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C50E8" w14:textId="77777777" w:rsidR="005A6626" w:rsidRDefault="005A6626" w:rsidP="005A6626">
      <w:pPr>
        <w:rPr>
          <w:rFonts w:ascii="Verdana" w:hAnsi="Verdana"/>
          <w:color w:val="000000"/>
          <w:sz w:val="18"/>
          <w:szCs w:val="18"/>
          <w:shd w:val="clear" w:color="auto" w:fill="FFFFFF"/>
        </w:rPr>
      </w:pPr>
      <w:r>
        <w:rPr>
          <w:rFonts w:ascii="Verdana" w:hAnsi="Verdana"/>
          <w:color w:val="000000"/>
          <w:sz w:val="18"/>
          <w:szCs w:val="18"/>
          <w:shd w:val="clear" w:color="auto" w:fill="FFFFFF"/>
        </w:rPr>
        <w:t>Совершенствование учета операций доверительного управления имуществом</w:t>
      </w:r>
    </w:p>
    <w:p w14:paraId="44EBC4BB" w14:textId="77777777" w:rsidR="005A6626" w:rsidRDefault="005A6626" w:rsidP="005A6626">
      <w:pPr>
        <w:rPr>
          <w:rFonts w:ascii="Verdana" w:hAnsi="Verdana"/>
          <w:color w:val="000000"/>
          <w:sz w:val="18"/>
          <w:szCs w:val="18"/>
          <w:shd w:val="clear" w:color="auto" w:fill="FFFFFF"/>
        </w:rPr>
      </w:pPr>
    </w:p>
    <w:p w14:paraId="23E70A55" w14:textId="77777777" w:rsidR="005A6626" w:rsidRDefault="005A6626" w:rsidP="005A6626">
      <w:pPr>
        <w:rPr>
          <w:rFonts w:ascii="Verdana" w:hAnsi="Verdana"/>
          <w:color w:val="000000"/>
          <w:sz w:val="18"/>
          <w:szCs w:val="18"/>
          <w:shd w:val="clear" w:color="auto" w:fill="FFFFFF"/>
        </w:rPr>
      </w:pPr>
    </w:p>
    <w:p w14:paraId="16332279" w14:textId="77777777" w:rsidR="005A6626" w:rsidRDefault="005A6626" w:rsidP="005A6626">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Столбунова, Татьяна Алексеевна</w:t>
      </w:r>
      <w:r>
        <w:rPr>
          <w:rFonts w:ascii="Verdana" w:hAnsi="Verdana"/>
          <w:color w:val="000000"/>
          <w:sz w:val="18"/>
          <w:szCs w:val="18"/>
        </w:rPr>
        <w:br/>
      </w:r>
      <w:r>
        <w:rPr>
          <w:rFonts w:ascii="Verdana" w:hAnsi="Verdana"/>
          <w:b/>
          <w:bCs/>
          <w:color w:val="000000"/>
          <w:sz w:val="18"/>
          <w:szCs w:val="18"/>
        </w:rPr>
        <w:t>Год: </w:t>
      </w:r>
    </w:p>
    <w:p w14:paraId="42BE4875" w14:textId="77777777" w:rsidR="005A6626" w:rsidRDefault="005A6626" w:rsidP="005A6626">
      <w:pPr>
        <w:spacing w:line="270" w:lineRule="atLeast"/>
        <w:rPr>
          <w:rFonts w:ascii="Verdana" w:hAnsi="Verdana"/>
          <w:color w:val="000000"/>
          <w:sz w:val="18"/>
          <w:szCs w:val="18"/>
        </w:rPr>
      </w:pPr>
      <w:r>
        <w:rPr>
          <w:rFonts w:ascii="Verdana" w:hAnsi="Verdana"/>
          <w:color w:val="000000"/>
          <w:sz w:val="18"/>
          <w:szCs w:val="18"/>
        </w:rPr>
        <w:t>2004</w:t>
      </w:r>
    </w:p>
    <w:p w14:paraId="18EE9BCE" w14:textId="77777777" w:rsidR="005A6626" w:rsidRDefault="005A6626" w:rsidP="005A662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14DBE583" w14:textId="77777777" w:rsidR="005A6626" w:rsidRDefault="005A6626" w:rsidP="005A6626">
      <w:pPr>
        <w:spacing w:line="270" w:lineRule="atLeast"/>
        <w:rPr>
          <w:rFonts w:ascii="Verdana" w:hAnsi="Verdana"/>
          <w:color w:val="000000"/>
          <w:sz w:val="18"/>
          <w:szCs w:val="18"/>
        </w:rPr>
      </w:pPr>
      <w:r>
        <w:rPr>
          <w:rFonts w:ascii="Verdana" w:hAnsi="Verdana"/>
          <w:color w:val="000000"/>
          <w:sz w:val="18"/>
          <w:szCs w:val="18"/>
        </w:rPr>
        <w:t>Столбунова, Татьяна Алексеевна</w:t>
      </w:r>
    </w:p>
    <w:p w14:paraId="5300847E" w14:textId="77777777" w:rsidR="005A6626" w:rsidRDefault="005A6626" w:rsidP="005A662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55E7AE90" w14:textId="77777777" w:rsidR="005A6626" w:rsidRDefault="005A6626" w:rsidP="005A6626">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3420AD85" w14:textId="77777777" w:rsidR="005A6626" w:rsidRDefault="005A6626" w:rsidP="005A662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64AD8DAC" w14:textId="77777777" w:rsidR="005A6626" w:rsidRDefault="005A6626" w:rsidP="005A6626">
      <w:pPr>
        <w:spacing w:line="270" w:lineRule="atLeast"/>
        <w:rPr>
          <w:rFonts w:ascii="Verdana" w:hAnsi="Verdana"/>
          <w:color w:val="000000"/>
          <w:sz w:val="18"/>
          <w:szCs w:val="18"/>
        </w:rPr>
      </w:pPr>
      <w:r>
        <w:rPr>
          <w:rFonts w:ascii="Verdana" w:hAnsi="Verdana"/>
          <w:color w:val="000000"/>
          <w:sz w:val="18"/>
          <w:szCs w:val="18"/>
        </w:rPr>
        <w:t>Ростов-на-Дону</w:t>
      </w:r>
    </w:p>
    <w:p w14:paraId="7120EED3" w14:textId="77777777" w:rsidR="005A6626" w:rsidRDefault="005A6626" w:rsidP="005A662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177711B6" w14:textId="77777777" w:rsidR="005A6626" w:rsidRDefault="005A6626" w:rsidP="005A6626">
      <w:pPr>
        <w:spacing w:line="270" w:lineRule="atLeast"/>
        <w:rPr>
          <w:rFonts w:ascii="Verdana" w:hAnsi="Verdana"/>
          <w:color w:val="000000"/>
          <w:sz w:val="18"/>
          <w:szCs w:val="18"/>
        </w:rPr>
      </w:pPr>
      <w:r>
        <w:rPr>
          <w:rFonts w:ascii="Verdana" w:hAnsi="Verdana"/>
          <w:color w:val="000000"/>
          <w:sz w:val="18"/>
          <w:szCs w:val="18"/>
        </w:rPr>
        <w:t>08.00.12</w:t>
      </w:r>
    </w:p>
    <w:p w14:paraId="4DEF2CBD" w14:textId="77777777" w:rsidR="005A6626" w:rsidRDefault="005A6626" w:rsidP="005A662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6B941C49" w14:textId="77777777" w:rsidR="005A6626" w:rsidRDefault="005A6626" w:rsidP="005A6626">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2C0DFD41" w14:textId="77777777" w:rsidR="005A6626" w:rsidRDefault="005A6626" w:rsidP="005A662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2FB96D46" w14:textId="77777777" w:rsidR="005A6626" w:rsidRDefault="005A6626" w:rsidP="005A6626">
      <w:pPr>
        <w:spacing w:line="270" w:lineRule="atLeast"/>
        <w:rPr>
          <w:rFonts w:ascii="Verdana" w:hAnsi="Verdana"/>
          <w:color w:val="000000"/>
          <w:sz w:val="18"/>
          <w:szCs w:val="18"/>
        </w:rPr>
      </w:pPr>
      <w:r>
        <w:rPr>
          <w:rFonts w:ascii="Verdana" w:hAnsi="Verdana"/>
          <w:color w:val="000000"/>
          <w:sz w:val="18"/>
          <w:szCs w:val="18"/>
        </w:rPr>
        <w:t>216</w:t>
      </w:r>
    </w:p>
    <w:p w14:paraId="77A1D4EB" w14:textId="77777777" w:rsidR="005A6626" w:rsidRDefault="005A6626" w:rsidP="005A662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Столбунова, Татьяна Алексеевна</w:t>
      </w:r>
    </w:p>
    <w:p w14:paraId="167227F2"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34732A09"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Классификация и моделирование учетно-аналитических процессов</w:t>
      </w:r>
      <w:r>
        <w:rPr>
          <w:rStyle w:val="WW8Num2z0"/>
          <w:rFonts w:ascii="Verdana" w:hAnsi="Verdana"/>
          <w:color w:val="000000"/>
          <w:sz w:val="18"/>
          <w:szCs w:val="18"/>
        </w:rPr>
        <w:t> </w:t>
      </w:r>
      <w:r>
        <w:rPr>
          <w:rStyle w:val="WW8Num3z0"/>
          <w:rFonts w:ascii="Verdana" w:hAnsi="Verdana"/>
          <w:color w:val="4682B4"/>
          <w:sz w:val="18"/>
          <w:szCs w:val="18"/>
        </w:rPr>
        <w:t>доверительного</w:t>
      </w:r>
      <w:r>
        <w:rPr>
          <w:rStyle w:val="WW8Num2z0"/>
          <w:rFonts w:ascii="Verdana" w:hAnsi="Verdana"/>
          <w:color w:val="000000"/>
          <w:sz w:val="18"/>
          <w:szCs w:val="18"/>
        </w:rPr>
        <w:t> </w:t>
      </w:r>
      <w:r>
        <w:rPr>
          <w:rFonts w:ascii="Verdana" w:hAnsi="Verdana"/>
          <w:color w:val="000000"/>
          <w:sz w:val="18"/>
          <w:szCs w:val="18"/>
        </w:rPr>
        <w:t>управления имуществом</w:t>
      </w:r>
    </w:p>
    <w:p w14:paraId="41205ACF"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Исследование доверительных процессов как объекта</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w:t>
      </w:r>
    </w:p>
    <w:p w14:paraId="1148923E"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Идентификационные признаки и особенности</w:t>
      </w:r>
      <w:r>
        <w:rPr>
          <w:rStyle w:val="WW8Num2z0"/>
          <w:rFonts w:ascii="Verdana" w:hAnsi="Verdana"/>
          <w:color w:val="000000"/>
          <w:sz w:val="18"/>
          <w:szCs w:val="18"/>
        </w:rPr>
        <w:t> </w:t>
      </w:r>
      <w:r>
        <w:rPr>
          <w:rStyle w:val="WW8Num3z0"/>
          <w:rFonts w:ascii="Verdana" w:hAnsi="Verdana"/>
          <w:color w:val="4682B4"/>
          <w:sz w:val="18"/>
          <w:szCs w:val="18"/>
        </w:rPr>
        <w:t>учета</w:t>
      </w:r>
      <w:r>
        <w:rPr>
          <w:rStyle w:val="WW8Num2z0"/>
          <w:rFonts w:ascii="Verdana" w:hAnsi="Verdana"/>
          <w:color w:val="000000"/>
          <w:sz w:val="18"/>
          <w:szCs w:val="18"/>
        </w:rPr>
        <w:t> </w:t>
      </w:r>
      <w:r>
        <w:rPr>
          <w:rFonts w:ascii="Verdana" w:hAnsi="Verdana"/>
          <w:color w:val="000000"/>
          <w:sz w:val="18"/>
          <w:szCs w:val="18"/>
        </w:rPr>
        <w:t>доверительного управления имуществом</w:t>
      </w:r>
    </w:p>
    <w:p w14:paraId="281EFC3D"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Построение</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модели операций доверительного управления</w:t>
      </w:r>
      <w:r>
        <w:rPr>
          <w:rStyle w:val="WW8Num2z0"/>
          <w:rFonts w:ascii="Verdana" w:hAnsi="Verdana"/>
          <w:color w:val="000000"/>
          <w:sz w:val="18"/>
          <w:szCs w:val="18"/>
        </w:rPr>
        <w:t> </w:t>
      </w:r>
      <w:r>
        <w:rPr>
          <w:rStyle w:val="WW8Num3z0"/>
          <w:rFonts w:ascii="Verdana" w:hAnsi="Verdana"/>
          <w:color w:val="4682B4"/>
          <w:sz w:val="18"/>
          <w:szCs w:val="18"/>
        </w:rPr>
        <w:t>имуществом</w:t>
      </w:r>
    </w:p>
    <w:p w14:paraId="47BF6DFA"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Организация финансового и налогового учета</w:t>
      </w:r>
      <w:r>
        <w:rPr>
          <w:rStyle w:val="WW8Num2z0"/>
          <w:rFonts w:ascii="Verdana" w:hAnsi="Verdana"/>
          <w:color w:val="000000"/>
          <w:sz w:val="18"/>
          <w:szCs w:val="18"/>
        </w:rPr>
        <w:t> </w:t>
      </w:r>
      <w:r>
        <w:rPr>
          <w:rStyle w:val="WW8Num3z0"/>
          <w:rFonts w:ascii="Verdana" w:hAnsi="Verdana"/>
          <w:color w:val="4682B4"/>
          <w:sz w:val="18"/>
          <w:szCs w:val="18"/>
        </w:rPr>
        <w:t>операций</w:t>
      </w:r>
      <w:r>
        <w:rPr>
          <w:rStyle w:val="WW8Num2z0"/>
          <w:rFonts w:ascii="Verdana" w:hAnsi="Verdana"/>
          <w:color w:val="000000"/>
          <w:sz w:val="18"/>
          <w:szCs w:val="18"/>
        </w:rPr>
        <w:t> </w:t>
      </w:r>
      <w:r>
        <w:rPr>
          <w:rFonts w:ascii="Verdana" w:hAnsi="Verdana"/>
          <w:color w:val="000000"/>
          <w:sz w:val="18"/>
          <w:szCs w:val="18"/>
        </w:rPr>
        <w:t>доверительного управления имуществом</w:t>
      </w:r>
    </w:p>
    <w:p w14:paraId="15EAE40B"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Исследование моделирования финансового учета субъектов доверительных отношений</w:t>
      </w:r>
    </w:p>
    <w:p w14:paraId="6F3B33C3"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Создание системы</w:t>
      </w:r>
      <w:r>
        <w:rPr>
          <w:rStyle w:val="WW8Num2z0"/>
          <w:rFonts w:ascii="Verdana" w:hAnsi="Verdana"/>
          <w:color w:val="000000"/>
          <w:sz w:val="18"/>
          <w:szCs w:val="18"/>
        </w:rPr>
        <w:t> </w:t>
      </w:r>
      <w:r>
        <w:rPr>
          <w:rStyle w:val="WW8Num3z0"/>
          <w:rFonts w:ascii="Verdana" w:hAnsi="Verdana"/>
          <w:color w:val="4682B4"/>
          <w:sz w:val="18"/>
          <w:szCs w:val="18"/>
        </w:rPr>
        <w:t>интегрированного</w:t>
      </w:r>
      <w:r>
        <w:rPr>
          <w:rStyle w:val="WW8Num2z0"/>
          <w:rFonts w:ascii="Verdana" w:hAnsi="Verdana"/>
          <w:color w:val="000000"/>
          <w:sz w:val="18"/>
          <w:szCs w:val="18"/>
        </w:rPr>
        <w:t> </w:t>
      </w:r>
      <w:r>
        <w:rPr>
          <w:rFonts w:ascii="Verdana" w:hAnsi="Verdana"/>
          <w:color w:val="000000"/>
          <w:sz w:val="18"/>
          <w:szCs w:val="18"/>
        </w:rPr>
        <w:t>налогового учета доверительной деятельности</w:t>
      </w:r>
    </w:p>
    <w:p w14:paraId="4D3DC1C4"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Методика учета</w:t>
      </w:r>
      <w:r>
        <w:rPr>
          <w:rStyle w:val="WW8Num2z0"/>
          <w:rFonts w:ascii="Verdana" w:hAnsi="Verdana"/>
          <w:color w:val="000000"/>
          <w:sz w:val="18"/>
          <w:szCs w:val="18"/>
        </w:rPr>
        <w:t> </w:t>
      </w:r>
      <w:r>
        <w:rPr>
          <w:rStyle w:val="WW8Num3z0"/>
          <w:rFonts w:ascii="Verdana" w:hAnsi="Verdana"/>
          <w:color w:val="4682B4"/>
          <w:sz w:val="18"/>
          <w:szCs w:val="18"/>
        </w:rPr>
        <w:t>резервной</w:t>
      </w:r>
      <w:r>
        <w:rPr>
          <w:rStyle w:val="WW8Num2z0"/>
          <w:rFonts w:ascii="Verdana" w:hAnsi="Verdana"/>
          <w:color w:val="000000"/>
          <w:sz w:val="18"/>
          <w:szCs w:val="18"/>
        </w:rPr>
        <w:t> </w:t>
      </w:r>
      <w:r>
        <w:rPr>
          <w:rFonts w:ascii="Verdana" w:hAnsi="Verdana"/>
          <w:color w:val="000000"/>
          <w:sz w:val="18"/>
          <w:szCs w:val="18"/>
        </w:rPr>
        <w:t>системы участников доверительной деятельности на базе</w:t>
      </w:r>
      <w:r>
        <w:rPr>
          <w:rStyle w:val="WW8Num2z0"/>
          <w:rFonts w:ascii="Verdana" w:hAnsi="Verdana"/>
          <w:color w:val="000000"/>
          <w:sz w:val="18"/>
          <w:szCs w:val="18"/>
        </w:rPr>
        <w:t> </w:t>
      </w:r>
      <w:r>
        <w:rPr>
          <w:rStyle w:val="WW8Num3z0"/>
          <w:rFonts w:ascii="Verdana" w:hAnsi="Verdana"/>
          <w:color w:val="4682B4"/>
          <w:sz w:val="18"/>
          <w:szCs w:val="18"/>
        </w:rPr>
        <w:t>иммунизационного</w:t>
      </w:r>
      <w:r>
        <w:rPr>
          <w:rStyle w:val="WW8Num2z0"/>
          <w:rFonts w:ascii="Verdana" w:hAnsi="Verdana"/>
          <w:color w:val="000000"/>
          <w:sz w:val="18"/>
          <w:szCs w:val="18"/>
        </w:rPr>
        <w:t> </w:t>
      </w:r>
      <w:r>
        <w:rPr>
          <w:rFonts w:ascii="Verdana" w:hAnsi="Verdana"/>
          <w:color w:val="000000"/>
          <w:sz w:val="18"/>
          <w:szCs w:val="18"/>
        </w:rPr>
        <w:t>производного балансового отчета</w:t>
      </w:r>
    </w:p>
    <w:p w14:paraId="553F54D8"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Формирование системы</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и стратегического учета собственности в доверительном управлении</w:t>
      </w:r>
    </w:p>
    <w:p w14:paraId="79A6B7BC"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Организация управленческого учета</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потоков на базе показателей</w:t>
      </w:r>
      <w:r>
        <w:rPr>
          <w:rStyle w:val="WW8Num2z0"/>
          <w:rFonts w:ascii="Verdana" w:hAnsi="Verdana"/>
          <w:color w:val="000000"/>
          <w:sz w:val="18"/>
          <w:szCs w:val="18"/>
        </w:rPr>
        <w:t> </w:t>
      </w:r>
      <w:r>
        <w:rPr>
          <w:rStyle w:val="WW8Num3z0"/>
          <w:rFonts w:ascii="Verdana" w:hAnsi="Verdana"/>
          <w:color w:val="4682B4"/>
          <w:sz w:val="18"/>
          <w:szCs w:val="18"/>
        </w:rPr>
        <w:t>дюрации</w:t>
      </w:r>
      <w:r>
        <w:rPr>
          <w:rStyle w:val="WW8Num2z0"/>
          <w:rFonts w:ascii="Verdana" w:hAnsi="Verdana"/>
          <w:color w:val="000000"/>
          <w:sz w:val="18"/>
          <w:szCs w:val="18"/>
        </w:rPr>
        <w:t> </w:t>
      </w:r>
      <w:r>
        <w:rPr>
          <w:rFonts w:ascii="Verdana" w:hAnsi="Verdana"/>
          <w:color w:val="000000"/>
          <w:sz w:val="18"/>
          <w:szCs w:val="18"/>
        </w:rPr>
        <w:t>и текущей стоимости</w:t>
      </w:r>
    </w:p>
    <w:p w14:paraId="0BE39C43"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Построение модели</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учета фондов и инвестиционных компаний</w:t>
      </w:r>
    </w:p>
    <w:p w14:paraId="35EE7EA6"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Функционирование системы производных</w:t>
      </w:r>
      <w:r>
        <w:rPr>
          <w:rStyle w:val="WW8Num2z0"/>
          <w:rFonts w:ascii="Verdana" w:hAnsi="Verdana"/>
          <w:color w:val="000000"/>
          <w:sz w:val="18"/>
          <w:szCs w:val="18"/>
        </w:rPr>
        <w:t> </w:t>
      </w:r>
      <w:r>
        <w:rPr>
          <w:rStyle w:val="WW8Num3z0"/>
          <w:rFonts w:ascii="Verdana" w:hAnsi="Verdana"/>
          <w:color w:val="4682B4"/>
          <w:sz w:val="18"/>
          <w:szCs w:val="18"/>
        </w:rPr>
        <w:t>балансовых</w:t>
      </w:r>
      <w:r>
        <w:rPr>
          <w:rStyle w:val="WW8Num2z0"/>
          <w:rFonts w:ascii="Verdana" w:hAnsi="Verdana"/>
          <w:color w:val="000000"/>
          <w:sz w:val="18"/>
          <w:szCs w:val="18"/>
        </w:rPr>
        <w:t> </w:t>
      </w:r>
      <w:r>
        <w:rPr>
          <w:rFonts w:ascii="Verdana" w:hAnsi="Verdana"/>
          <w:color w:val="000000"/>
          <w:sz w:val="18"/>
          <w:szCs w:val="18"/>
        </w:rPr>
        <w:t>отчетов и их использование в доверительном учете</w:t>
      </w:r>
      <w:r>
        <w:rPr>
          <w:rStyle w:val="WW8Num2z0"/>
          <w:rFonts w:ascii="Verdana" w:hAnsi="Verdana"/>
          <w:color w:val="000000"/>
          <w:sz w:val="18"/>
          <w:szCs w:val="18"/>
        </w:rPr>
        <w:t> </w:t>
      </w:r>
      <w:r>
        <w:rPr>
          <w:rStyle w:val="WW8Num3z0"/>
          <w:rFonts w:ascii="Verdana" w:hAnsi="Verdana"/>
          <w:color w:val="4682B4"/>
          <w:sz w:val="18"/>
          <w:szCs w:val="18"/>
        </w:rPr>
        <w:t>собственности</w:t>
      </w:r>
    </w:p>
    <w:p w14:paraId="197D64A6" w14:textId="77777777" w:rsidR="005A6626" w:rsidRDefault="005A6626" w:rsidP="005A662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"Совершенствование учета операций </w:t>
      </w:r>
      <w:r>
        <w:rPr>
          <w:rStyle w:val="WW8Num1z0"/>
          <w:rFonts w:ascii="Verdana" w:hAnsi="Verdana"/>
          <w:b w:val="0"/>
          <w:bCs w:val="0"/>
          <w:color w:val="535353"/>
          <w:sz w:val="15"/>
          <w:szCs w:val="15"/>
        </w:rPr>
        <w:lastRenderedPageBreak/>
        <w:t>доверительного управления имуществом"</w:t>
      </w:r>
    </w:p>
    <w:p w14:paraId="7A8AEC93"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определяется тем, что основой рыночных отношений является</w:t>
      </w:r>
      <w:r>
        <w:rPr>
          <w:rStyle w:val="WW8Num2z0"/>
          <w:rFonts w:ascii="Verdana" w:hAnsi="Verdana"/>
          <w:color w:val="000000"/>
          <w:sz w:val="18"/>
          <w:szCs w:val="18"/>
        </w:rPr>
        <w:t> </w:t>
      </w:r>
      <w:r>
        <w:rPr>
          <w:rStyle w:val="WW8Num3z0"/>
          <w:rFonts w:ascii="Verdana" w:hAnsi="Verdana"/>
          <w:color w:val="4682B4"/>
          <w:sz w:val="18"/>
          <w:szCs w:val="18"/>
        </w:rPr>
        <w:t>собственность</w:t>
      </w:r>
      <w:r>
        <w:rPr>
          <w:rFonts w:ascii="Verdana" w:hAnsi="Verdana"/>
          <w:color w:val="000000"/>
          <w:sz w:val="18"/>
          <w:szCs w:val="18"/>
        </w:rPr>
        <w:t>, ее учет, контроль, аудит, доверительное управление и эффективное использование.</w:t>
      </w:r>
    </w:p>
    <w:p w14:paraId="3EA2AD0D"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Доверительное управление</w:t>
      </w:r>
      <w:r>
        <w:rPr>
          <w:rStyle w:val="WW8Num2z0"/>
          <w:rFonts w:ascii="Verdana" w:hAnsi="Verdana"/>
          <w:color w:val="000000"/>
          <w:sz w:val="18"/>
          <w:szCs w:val="18"/>
        </w:rPr>
        <w:t> </w:t>
      </w:r>
      <w:r>
        <w:rPr>
          <w:rStyle w:val="WW8Num3z0"/>
          <w:rFonts w:ascii="Verdana" w:hAnsi="Verdana"/>
          <w:color w:val="4682B4"/>
          <w:sz w:val="18"/>
          <w:szCs w:val="18"/>
        </w:rPr>
        <w:t>собственностью</w:t>
      </w:r>
      <w:r>
        <w:rPr>
          <w:rStyle w:val="WW8Num2z0"/>
          <w:rFonts w:ascii="Verdana" w:hAnsi="Verdana"/>
          <w:color w:val="000000"/>
          <w:sz w:val="18"/>
          <w:szCs w:val="18"/>
        </w:rPr>
        <w:t> </w:t>
      </w:r>
      <w:r>
        <w:rPr>
          <w:rFonts w:ascii="Verdana" w:hAnsi="Verdana"/>
          <w:color w:val="000000"/>
          <w:sz w:val="18"/>
          <w:szCs w:val="18"/>
        </w:rPr>
        <w:t>в Российской Федерации получило распространение в течение последних десяти лет и включает доверительное управление имуществом за</w:t>
      </w:r>
      <w:r>
        <w:rPr>
          <w:rStyle w:val="WW8Num2z0"/>
          <w:rFonts w:ascii="Verdana" w:hAnsi="Verdana"/>
          <w:color w:val="000000"/>
          <w:sz w:val="18"/>
          <w:szCs w:val="18"/>
        </w:rPr>
        <w:t> </w:t>
      </w:r>
      <w:r>
        <w:rPr>
          <w:rStyle w:val="WW8Num3z0"/>
          <w:rFonts w:ascii="Verdana" w:hAnsi="Verdana"/>
          <w:color w:val="4682B4"/>
          <w:sz w:val="18"/>
          <w:szCs w:val="18"/>
        </w:rPr>
        <w:t>вознаграждение</w:t>
      </w:r>
      <w:r>
        <w:rPr>
          <w:rFonts w:ascii="Verdana" w:hAnsi="Verdana"/>
          <w:color w:val="000000"/>
          <w:sz w:val="18"/>
          <w:szCs w:val="18"/>
        </w:rPr>
        <w:t>, управление совместной деятельностью, управление</w:t>
      </w:r>
      <w:r>
        <w:rPr>
          <w:rStyle w:val="WW8Num2z0"/>
          <w:rFonts w:ascii="Verdana" w:hAnsi="Verdana"/>
          <w:color w:val="000000"/>
          <w:sz w:val="18"/>
          <w:szCs w:val="18"/>
        </w:rPr>
        <w:t> </w:t>
      </w:r>
      <w:r>
        <w:rPr>
          <w:rStyle w:val="WW8Num3z0"/>
          <w:rFonts w:ascii="Verdana" w:hAnsi="Verdana"/>
          <w:color w:val="4682B4"/>
          <w:sz w:val="18"/>
          <w:szCs w:val="18"/>
        </w:rPr>
        <w:t>облигационными</w:t>
      </w:r>
      <w:r>
        <w:rPr>
          <w:rStyle w:val="WW8Num2z0"/>
          <w:rFonts w:ascii="Verdana" w:hAnsi="Verdana"/>
          <w:color w:val="000000"/>
          <w:sz w:val="18"/>
          <w:szCs w:val="18"/>
        </w:rPr>
        <w:t> </w:t>
      </w:r>
      <w:r>
        <w:rPr>
          <w:rFonts w:ascii="Verdana" w:hAnsi="Verdana"/>
          <w:color w:val="000000"/>
          <w:sz w:val="18"/>
          <w:szCs w:val="18"/>
        </w:rPr>
        <w:t>соглашениями, правами требования по</w:t>
      </w:r>
      <w:r>
        <w:rPr>
          <w:rStyle w:val="WW8Num2z0"/>
          <w:rFonts w:ascii="Verdana" w:hAnsi="Verdana"/>
          <w:color w:val="000000"/>
          <w:sz w:val="18"/>
          <w:szCs w:val="18"/>
        </w:rPr>
        <w:t> </w:t>
      </w:r>
      <w:r>
        <w:rPr>
          <w:rStyle w:val="WW8Num3z0"/>
          <w:rFonts w:ascii="Verdana" w:hAnsi="Verdana"/>
          <w:color w:val="4682B4"/>
          <w:sz w:val="18"/>
          <w:szCs w:val="18"/>
        </w:rPr>
        <w:t>ипотечным</w:t>
      </w:r>
      <w:r>
        <w:rPr>
          <w:rStyle w:val="WW8Num2z0"/>
          <w:rFonts w:ascii="Verdana" w:hAnsi="Verdana"/>
          <w:color w:val="000000"/>
          <w:sz w:val="18"/>
          <w:szCs w:val="18"/>
        </w:rPr>
        <w:t> </w:t>
      </w:r>
      <w:r>
        <w:rPr>
          <w:rFonts w:ascii="Verdana" w:hAnsi="Verdana"/>
          <w:color w:val="000000"/>
          <w:sz w:val="18"/>
          <w:szCs w:val="18"/>
        </w:rPr>
        <w:t>кредитам и ипотечным покрытиям, доверительное управление федеральными и</w:t>
      </w:r>
      <w:r>
        <w:rPr>
          <w:rStyle w:val="WW8Num2z0"/>
          <w:rFonts w:ascii="Verdana" w:hAnsi="Verdana"/>
          <w:color w:val="000000"/>
          <w:sz w:val="18"/>
          <w:szCs w:val="18"/>
        </w:rPr>
        <w:t> </w:t>
      </w:r>
      <w:r>
        <w:rPr>
          <w:rStyle w:val="WW8Num3z0"/>
          <w:rFonts w:ascii="Verdana" w:hAnsi="Verdana"/>
          <w:color w:val="4682B4"/>
          <w:sz w:val="18"/>
          <w:szCs w:val="18"/>
        </w:rPr>
        <w:t>муниципальными</w:t>
      </w:r>
      <w:r>
        <w:rPr>
          <w:rStyle w:val="WW8Num2z0"/>
          <w:rFonts w:ascii="Verdana" w:hAnsi="Verdana"/>
          <w:color w:val="000000"/>
          <w:sz w:val="18"/>
          <w:szCs w:val="18"/>
        </w:rPr>
        <w:t> </w:t>
      </w:r>
      <w:r>
        <w:rPr>
          <w:rFonts w:ascii="Verdana" w:hAnsi="Verdana"/>
          <w:color w:val="000000"/>
          <w:sz w:val="18"/>
          <w:szCs w:val="18"/>
        </w:rPr>
        <w:t>пакетами акций, пенсионными фондами, общими фондами</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управления, доверительное управление арбитражными процессами и др.</w:t>
      </w:r>
    </w:p>
    <w:p w14:paraId="01D5AA10"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самых разнообразных процессах доверительного управления собственностью в России заняты более 80 тыс. юридических лиц,</w:t>
      </w:r>
      <w:r>
        <w:rPr>
          <w:rStyle w:val="WW8Num2z0"/>
          <w:rFonts w:ascii="Verdana" w:hAnsi="Verdana"/>
          <w:color w:val="000000"/>
          <w:sz w:val="18"/>
          <w:szCs w:val="18"/>
        </w:rPr>
        <w:t> </w:t>
      </w:r>
      <w:r>
        <w:rPr>
          <w:rStyle w:val="WW8Num3z0"/>
          <w:rFonts w:ascii="Verdana" w:hAnsi="Verdana"/>
          <w:color w:val="4682B4"/>
          <w:sz w:val="18"/>
          <w:szCs w:val="18"/>
        </w:rPr>
        <w:t>предпринимателей</w:t>
      </w:r>
      <w:r>
        <w:rPr>
          <w:rStyle w:val="WW8Num2z0"/>
          <w:rFonts w:ascii="Verdana" w:hAnsi="Verdana"/>
          <w:color w:val="000000"/>
          <w:sz w:val="18"/>
          <w:szCs w:val="18"/>
        </w:rPr>
        <w:t> </w:t>
      </w:r>
      <w:r>
        <w:rPr>
          <w:rFonts w:ascii="Verdana" w:hAnsi="Verdana"/>
          <w:color w:val="000000"/>
          <w:sz w:val="18"/>
          <w:szCs w:val="18"/>
        </w:rPr>
        <w:t>без образования юридического лица и десятки миллионов населения. Эксперты оценивают прогнозируемый</w:t>
      </w:r>
      <w:r>
        <w:rPr>
          <w:rStyle w:val="WW8Num2z0"/>
          <w:rFonts w:ascii="Verdana" w:hAnsi="Verdana"/>
          <w:color w:val="000000"/>
          <w:sz w:val="18"/>
          <w:szCs w:val="18"/>
        </w:rPr>
        <w:t> </w:t>
      </w:r>
      <w:r>
        <w:rPr>
          <w:rStyle w:val="WW8Num3z0"/>
          <w:rFonts w:ascii="Verdana" w:hAnsi="Verdana"/>
          <w:color w:val="4682B4"/>
          <w:sz w:val="18"/>
          <w:szCs w:val="18"/>
        </w:rPr>
        <w:t>оборот</w:t>
      </w:r>
      <w:r>
        <w:rPr>
          <w:rStyle w:val="WW8Num2z0"/>
          <w:rFonts w:ascii="Verdana" w:hAnsi="Verdana"/>
          <w:color w:val="000000"/>
          <w:sz w:val="18"/>
          <w:szCs w:val="18"/>
        </w:rPr>
        <w:t> </w:t>
      </w:r>
      <w:r>
        <w:rPr>
          <w:rFonts w:ascii="Verdana" w:hAnsi="Verdana"/>
          <w:color w:val="000000"/>
          <w:sz w:val="18"/>
          <w:szCs w:val="18"/>
        </w:rPr>
        <w:t>собственности в доверительном управлении в размере 2,3 - 3,3</w:t>
      </w:r>
      <w:r>
        <w:rPr>
          <w:rStyle w:val="WW8Num2z0"/>
          <w:rFonts w:ascii="Verdana" w:hAnsi="Verdana"/>
          <w:color w:val="000000"/>
          <w:sz w:val="18"/>
          <w:szCs w:val="18"/>
        </w:rPr>
        <w:t> </w:t>
      </w:r>
      <w:r>
        <w:rPr>
          <w:rStyle w:val="WW8Num3z0"/>
          <w:rFonts w:ascii="Verdana" w:hAnsi="Verdana"/>
          <w:color w:val="4682B4"/>
          <w:sz w:val="18"/>
          <w:szCs w:val="18"/>
        </w:rPr>
        <w:t>триллионов</w:t>
      </w:r>
      <w:r>
        <w:rPr>
          <w:rStyle w:val="WW8Num2z0"/>
          <w:rFonts w:ascii="Verdana" w:hAnsi="Verdana"/>
          <w:color w:val="000000"/>
          <w:sz w:val="18"/>
          <w:szCs w:val="18"/>
        </w:rPr>
        <w:t> </w:t>
      </w:r>
      <w:r>
        <w:rPr>
          <w:rFonts w:ascii="Verdana" w:hAnsi="Verdana"/>
          <w:color w:val="000000"/>
          <w:sz w:val="18"/>
          <w:szCs w:val="18"/>
        </w:rPr>
        <w:t>рублей.</w:t>
      </w:r>
    </w:p>
    <w:p w14:paraId="7CE9CF39"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рыночные условия</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собственности в России делают насущной проблему организации и методологии финансового,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и стратегического учета операций доверительного управления имуществом, обеспечивающих создание информационной базы для организации контроля и принятия решений по эффективному использованию</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Актуальность данной научной проблемы определила тему, цели и задачи исследования, структуру диссертационной работы и направления использования полученных результатов в доверительном управлении собственностью.</w:t>
      </w:r>
    </w:p>
    <w:p w14:paraId="30BFAC61"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Вопросы учета собственности,</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имущества, доверительных процессов, контрольно-аудиторские и аналитические аспекты отношений собственности получили отражение в трудах, мнениях и рекомендациях</w:t>
      </w:r>
      <w:r>
        <w:rPr>
          <w:rStyle w:val="WW8Num2z0"/>
          <w:rFonts w:ascii="Verdana" w:hAnsi="Verdana"/>
          <w:color w:val="000000"/>
          <w:sz w:val="18"/>
          <w:szCs w:val="18"/>
        </w:rPr>
        <w:t> </w:t>
      </w:r>
      <w:r>
        <w:rPr>
          <w:rStyle w:val="WW8Num3z0"/>
          <w:rFonts w:ascii="Verdana" w:hAnsi="Verdana"/>
          <w:color w:val="4682B4"/>
          <w:sz w:val="18"/>
          <w:szCs w:val="18"/>
        </w:rPr>
        <w:t>Бакаева</w:t>
      </w:r>
      <w:r>
        <w:rPr>
          <w:rStyle w:val="WW8Num2z0"/>
          <w:rFonts w:ascii="Verdana" w:hAnsi="Verdana"/>
          <w:color w:val="000000"/>
          <w:sz w:val="18"/>
          <w:szCs w:val="18"/>
        </w:rPr>
        <w:t> </w:t>
      </w:r>
      <w:r>
        <w:rPr>
          <w:rFonts w:ascii="Verdana" w:hAnsi="Verdana"/>
          <w:color w:val="000000"/>
          <w:sz w:val="18"/>
          <w:szCs w:val="18"/>
        </w:rPr>
        <w:t>А.С., Безруких П.С., Богатой И.Н.,</w:t>
      </w:r>
      <w:r>
        <w:rPr>
          <w:rStyle w:val="WW8Num2z0"/>
          <w:rFonts w:ascii="Verdana" w:hAnsi="Verdana"/>
          <w:color w:val="000000"/>
          <w:sz w:val="18"/>
          <w:szCs w:val="18"/>
        </w:rPr>
        <w:t> </w:t>
      </w:r>
      <w:r>
        <w:rPr>
          <w:rStyle w:val="WW8Num3z0"/>
          <w:rFonts w:ascii="Verdana" w:hAnsi="Verdana"/>
          <w:color w:val="4682B4"/>
          <w:sz w:val="18"/>
          <w:szCs w:val="18"/>
        </w:rPr>
        <w:t>Гетьмана</w:t>
      </w:r>
      <w:r>
        <w:rPr>
          <w:rStyle w:val="WW8Num2z0"/>
          <w:rFonts w:ascii="Verdana" w:hAnsi="Verdana"/>
          <w:color w:val="000000"/>
          <w:sz w:val="18"/>
          <w:szCs w:val="18"/>
        </w:rPr>
        <w:t> </w:t>
      </w:r>
      <w:r>
        <w:rPr>
          <w:rFonts w:ascii="Verdana" w:hAnsi="Verdana"/>
          <w:color w:val="000000"/>
          <w:sz w:val="18"/>
          <w:szCs w:val="18"/>
        </w:rPr>
        <w:t>В.Г., Гиляровской Л.Т., Бархатова А.П.,</w:t>
      </w:r>
      <w:r>
        <w:rPr>
          <w:rStyle w:val="WW8Num2z0"/>
          <w:rFonts w:ascii="Verdana" w:hAnsi="Verdana"/>
          <w:color w:val="000000"/>
          <w:sz w:val="18"/>
          <w:szCs w:val="18"/>
        </w:rPr>
        <w:t> </w:t>
      </w:r>
      <w:r>
        <w:rPr>
          <w:rStyle w:val="WW8Num3z0"/>
          <w:rFonts w:ascii="Verdana" w:hAnsi="Verdana"/>
          <w:color w:val="4682B4"/>
          <w:sz w:val="18"/>
          <w:szCs w:val="18"/>
        </w:rPr>
        <w:t>Ковалевой</w:t>
      </w:r>
      <w:r>
        <w:rPr>
          <w:rStyle w:val="WW8Num2z0"/>
          <w:rFonts w:ascii="Verdana" w:hAnsi="Verdana"/>
          <w:color w:val="000000"/>
          <w:sz w:val="18"/>
          <w:szCs w:val="18"/>
        </w:rPr>
        <w:t> </w:t>
      </w:r>
      <w:r>
        <w:rPr>
          <w:rFonts w:ascii="Verdana" w:hAnsi="Verdana"/>
          <w:color w:val="000000"/>
          <w:sz w:val="18"/>
          <w:szCs w:val="18"/>
        </w:rPr>
        <w:t>О.В., Кольваха О.И., Крохичевой Г.Е.,</w:t>
      </w:r>
    </w:p>
    <w:p w14:paraId="4444DA95"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Кутера</w:t>
      </w:r>
      <w:r>
        <w:rPr>
          <w:rStyle w:val="WW8Num2z0"/>
          <w:rFonts w:ascii="Verdana" w:hAnsi="Verdana"/>
          <w:color w:val="000000"/>
          <w:sz w:val="18"/>
          <w:szCs w:val="18"/>
        </w:rPr>
        <w:t> </w:t>
      </w:r>
      <w:r>
        <w:rPr>
          <w:rFonts w:ascii="Verdana" w:hAnsi="Verdana"/>
          <w:color w:val="000000"/>
          <w:sz w:val="18"/>
          <w:szCs w:val="18"/>
        </w:rPr>
        <w:t>М.И., Курбангалеевой О.А., Лабынцева Н.Т.,</w:t>
      </w:r>
      <w:r>
        <w:rPr>
          <w:rStyle w:val="WW8Num2z0"/>
          <w:rFonts w:ascii="Verdana" w:hAnsi="Verdana"/>
          <w:color w:val="000000"/>
          <w:sz w:val="18"/>
          <w:szCs w:val="18"/>
        </w:rPr>
        <w:t> </w:t>
      </w:r>
      <w:r>
        <w:rPr>
          <w:rStyle w:val="WW8Num3z0"/>
          <w:rFonts w:ascii="Verdana" w:hAnsi="Verdana"/>
          <w:color w:val="4682B4"/>
          <w:sz w:val="18"/>
          <w:szCs w:val="18"/>
        </w:rPr>
        <w:t>Медведева</w:t>
      </w:r>
      <w:r>
        <w:rPr>
          <w:rStyle w:val="WW8Num2z0"/>
          <w:rFonts w:ascii="Verdana" w:hAnsi="Verdana"/>
          <w:color w:val="000000"/>
          <w:sz w:val="18"/>
          <w:szCs w:val="18"/>
        </w:rPr>
        <w:t> </w:t>
      </w:r>
      <w:r>
        <w:rPr>
          <w:rFonts w:ascii="Verdana" w:hAnsi="Verdana"/>
          <w:color w:val="000000"/>
          <w:sz w:val="18"/>
          <w:szCs w:val="18"/>
        </w:rPr>
        <w:t>М.Ю., Мельник М.В., Митина Б.М.,</w:t>
      </w:r>
      <w:r>
        <w:rPr>
          <w:rStyle w:val="WW8Num2z0"/>
          <w:rFonts w:ascii="Verdana" w:hAnsi="Verdana"/>
          <w:color w:val="000000"/>
          <w:sz w:val="18"/>
          <w:szCs w:val="18"/>
        </w:rPr>
        <w:t> </w:t>
      </w:r>
      <w:r>
        <w:rPr>
          <w:rStyle w:val="WW8Num3z0"/>
          <w:rFonts w:ascii="Verdana" w:hAnsi="Verdana"/>
          <w:color w:val="4682B4"/>
          <w:sz w:val="18"/>
          <w:szCs w:val="18"/>
        </w:rPr>
        <w:t>Патрова</w:t>
      </w:r>
      <w:r>
        <w:rPr>
          <w:rStyle w:val="WW8Num2z0"/>
          <w:rFonts w:ascii="Verdana" w:hAnsi="Verdana"/>
          <w:color w:val="000000"/>
          <w:sz w:val="18"/>
          <w:szCs w:val="18"/>
        </w:rPr>
        <w:t> </w:t>
      </w:r>
      <w:r>
        <w:rPr>
          <w:rFonts w:ascii="Verdana" w:hAnsi="Verdana"/>
          <w:color w:val="000000"/>
          <w:sz w:val="18"/>
          <w:szCs w:val="18"/>
        </w:rPr>
        <w:t>В.В., Слабинской И.А., Смышляевой С.В.,</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Я.В., Старостина С.Н., Ткача В.И.,</w:t>
      </w:r>
      <w:r>
        <w:rPr>
          <w:rStyle w:val="WW8Num2z0"/>
          <w:rFonts w:ascii="Verdana" w:hAnsi="Verdana"/>
          <w:color w:val="000000"/>
          <w:sz w:val="18"/>
          <w:szCs w:val="18"/>
        </w:rPr>
        <w:t> </w:t>
      </w:r>
      <w:r>
        <w:rPr>
          <w:rStyle w:val="WW8Num3z0"/>
          <w:rFonts w:ascii="Verdana" w:hAnsi="Verdana"/>
          <w:color w:val="4682B4"/>
          <w:sz w:val="18"/>
          <w:szCs w:val="18"/>
        </w:rPr>
        <w:t>Ткаченко</w:t>
      </w:r>
      <w:r>
        <w:rPr>
          <w:rStyle w:val="WW8Num2z0"/>
          <w:rFonts w:ascii="Verdana" w:hAnsi="Verdana"/>
          <w:color w:val="000000"/>
          <w:sz w:val="18"/>
          <w:szCs w:val="18"/>
        </w:rPr>
        <w:t> </w:t>
      </w:r>
      <w:r>
        <w:rPr>
          <w:rFonts w:ascii="Verdana" w:hAnsi="Verdana"/>
          <w:color w:val="000000"/>
          <w:sz w:val="18"/>
          <w:szCs w:val="18"/>
        </w:rPr>
        <w:t>И.Ю., Хахоновой Н.Н., Шнейдмана JI.3. и др.</w:t>
      </w:r>
    </w:p>
    <w:p w14:paraId="20825BB3"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Различные учетно-аналитические аспекты собственности и имущественных отношений рассматривались в трудах зарубежных ученых, таких как X. Андерсон, В.К. Баксал, Й.</w:t>
      </w:r>
      <w:r>
        <w:rPr>
          <w:rStyle w:val="WW8Num2z0"/>
          <w:rFonts w:ascii="Verdana" w:hAnsi="Verdana"/>
          <w:color w:val="000000"/>
          <w:sz w:val="18"/>
          <w:szCs w:val="18"/>
        </w:rPr>
        <w:t> </w:t>
      </w:r>
      <w:r>
        <w:rPr>
          <w:rStyle w:val="WW8Num3z0"/>
          <w:rFonts w:ascii="Verdana" w:hAnsi="Verdana"/>
          <w:color w:val="4682B4"/>
          <w:sz w:val="18"/>
          <w:szCs w:val="18"/>
        </w:rPr>
        <w:t>Бетге</w:t>
      </w:r>
      <w:r>
        <w:rPr>
          <w:rFonts w:ascii="Verdana" w:hAnsi="Verdana"/>
          <w:color w:val="000000"/>
          <w:sz w:val="18"/>
          <w:szCs w:val="18"/>
        </w:rPr>
        <w:t>, Д.У. Блэкуэлл, К. Друри, Д.С. Кидуэлл,Р.Г.</w:t>
      </w:r>
      <w:r>
        <w:rPr>
          <w:rStyle w:val="WW8Num2z0"/>
          <w:rFonts w:ascii="Verdana" w:hAnsi="Verdana"/>
          <w:color w:val="000000"/>
          <w:sz w:val="18"/>
          <w:szCs w:val="18"/>
        </w:rPr>
        <w:t> </w:t>
      </w:r>
      <w:r>
        <w:rPr>
          <w:rStyle w:val="WW8Num3z0"/>
          <w:rFonts w:ascii="Verdana" w:hAnsi="Verdana"/>
          <w:color w:val="4682B4"/>
          <w:sz w:val="18"/>
          <w:szCs w:val="18"/>
        </w:rPr>
        <w:t>Коуз</w:t>
      </w:r>
      <w:r>
        <w:rPr>
          <w:rFonts w:ascii="Verdana" w:hAnsi="Verdana"/>
          <w:color w:val="000000"/>
          <w:sz w:val="18"/>
          <w:szCs w:val="18"/>
        </w:rPr>
        <w:t>, Р. Кох, Х.У. Купер,</w:t>
      </w:r>
      <w:r>
        <w:rPr>
          <w:rStyle w:val="WW8Num2z0"/>
          <w:rFonts w:ascii="Verdana" w:hAnsi="Verdana"/>
          <w:color w:val="000000"/>
          <w:sz w:val="18"/>
          <w:szCs w:val="18"/>
        </w:rPr>
        <w:t> </w:t>
      </w:r>
      <w:r>
        <w:rPr>
          <w:rStyle w:val="WW8Num3z0"/>
          <w:rFonts w:ascii="Verdana" w:hAnsi="Verdana"/>
          <w:color w:val="4682B4"/>
          <w:sz w:val="18"/>
          <w:szCs w:val="18"/>
        </w:rPr>
        <w:t>Ченг</w:t>
      </w:r>
      <w:r>
        <w:rPr>
          <w:rStyle w:val="WW8Num2z0"/>
          <w:rFonts w:ascii="Verdana" w:hAnsi="Verdana"/>
          <w:color w:val="000000"/>
          <w:sz w:val="18"/>
          <w:szCs w:val="18"/>
        </w:rPr>
        <w:t> </w:t>
      </w:r>
      <w:r>
        <w:rPr>
          <w:rFonts w:ascii="Verdana" w:hAnsi="Verdana"/>
          <w:color w:val="000000"/>
          <w:sz w:val="18"/>
          <w:szCs w:val="18"/>
        </w:rPr>
        <w:t>Ф. Ли, Т. Лимпберг, Д.С.</w:t>
      </w:r>
      <w:r>
        <w:rPr>
          <w:rStyle w:val="WW8Num2z0"/>
          <w:rFonts w:ascii="Verdana" w:hAnsi="Verdana"/>
          <w:color w:val="000000"/>
          <w:sz w:val="18"/>
          <w:szCs w:val="18"/>
        </w:rPr>
        <w:t> </w:t>
      </w:r>
      <w:r>
        <w:rPr>
          <w:rStyle w:val="WW8Num3z0"/>
          <w:rFonts w:ascii="Verdana" w:hAnsi="Verdana"/>
          <w:color w:val="4682B4"/>
          <w:sz w:val="18"/>
          <w:szCs w:val="18"/>
        </w:rPr>
        <w:t>Любик</w:t>
      </w:r>
      <w:r>
        <w:rPr>
          <w:rFonts w:ascii="Verdana" w:hAnsi="Verdana"/>
          <w:color w:val="000000"/>
          <w:sz w:val="18"/>
          <w:szCs w:val="18"/>
        </w:rPr>
        <w:t>, Дж. Ф. Маршалл, Р.Л.</w:t>
      </w:r>
      <w:r>
        <w:rPr>
          <w:rStyle w:val="WW8Num2z0"/>
          <w:rFonts w:ascii="Verdana" w:hAnsi="Verdana"/>
          <w:color w:val="000000"/>
          <w:sz w:val="18"/>
          <w:szCs w:val="18"/>
        </w:rPr>
        <w:t> </w:t>
      </w:r>
      <w:r>
        <w:rPr>
          <w:rStyle w:val="WW8Num3z0"/>
          <w:rFonts w:ascii="Verdana" w:hAnsi="Verdana"/>
          <w:color w:val="4682B4"/>
          <w:sz w:val="18"/>
          <w:szCs w:val="18"/>
        </w:rPr>
        <w:t>Петерсон</w:t>
      </w:r>
      <w:r>
        <w:rPr>
          <w:rFonts w:ascii="Verdana" w:hAnsi="Verdana"/>
          <w:color w:val="000000"/>
          <w:sz w:val="18"/>
          <w:szCs w:val="18"/>
        </w:rPr>
        <w:t>, Б. Райан, Дж. Дж.</w:t>
      </w:r>
      <w:r>
        <w:rPr>
          <w:rStyle w:val="WW8Num2z0"/>
          <w:rFonts w:ascii="Verdana" w:hAnsi="Verdana"/>
          <w:color w:val="000000"/>
          <w:sz w:val="18"/>
          <w:szCs w:val="18"/>
        </w:rPr>
        <w:t> </w:t>
      </w:r>
      <w:r>
        <w:rPr>
          <w:rStyle w:val="WW8Num3z0"/>
          <w:rFonts w:ascii="Verdana" w:hAnsi="Verdana"/>
          <w:color w:val="4682B4"/>
          <w:sz w:val="18"/>
          <w:szCs w:val="18"/>
        </w:rPr>
        <w:t>Сигел</w:t>
      </w:r>
      <w:r>
        <w:rPr>
          <w:rFonts w:ascii="Verdana" w:hAnsi="Verdana"/>
          <w:color w:val="000000"/>
          <w:sz w:val="18"/>
          <w:szCs w:val="18"/>
        </w:rPr>
        <w:t>, Дж. Фостер, М. Хасен, С.</w:t>
      </w:r>
      <w:r>
        <w:rPr>
          <w:rStyle w:val="WW8Num2z0"/>
          <w:rFonts w:ascii="Verdana" w:hAnsi="Verdana"/>
          <w:color w:val="000000"/>
          <w:sz w:val="18"/>
          <w:szCs w:val="18"/>
        </w:rPr>
        <w:t> </w:t>
      </w:r>
      <w:r>
        <w:rPr>
          <w:rStyle w:val="WW8Num3z0"/>
          <w:rFonts w:ascii="Verdana" w:hAnsi="Verdana"/>
          <w:color w:val="4682B4"/>
          <w:sz w:val="18"/>
          <w:szCs w:val="18"/>
        </w:rPr>
        <w:t>Хендриксен</w:t>
      </w:r>
      <w:r>
        <w:rPr>
          <w:rFonts w:ascii="Verdana" w:hAnsi="Verdana"/>
          <w:color w:val="000000"/>
          <w:sz w:val="18"/>
          <w:szCs w:val="18"/>
        </w:rPr>
        <w:t>, А. Ч.Т. Хорнгрен, Дж. X. Энтховен, Дж.К. Шим, Ф. Шмидт и др.</w:t>
      </w:r>
    </w:p>
    <w:p w14:paraId="4404A623"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 многие вопросы финансового, управленческого,</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учета. отношений собственности, доверительного учета имущества не решены до сих пор и, в первую очередь, в экономике России. К их числу относятся вопросы раздельного учета процессов доверительного управления имуществом и основной деятельностью, построения рабочих планов счетов, использования отдельных</w:t>
      </w:r>
      <w:r>
        <w:rPr>
          <w:rStyle w:val="WW8Num2z0"/>
          <w:rFonts w:ascii="Verdana" w:hAnsi="Verdana"/>
          <w:color w:val="000000"/>
          <w:sz w:val="18"/>
          <w:szCs w:val="18"/>
        </w:rPr>
        <w:t> </w:t>
      </w:r>
      <w:r>
        <w:rPr>
          <w:rStyle w:val="WW8Num3z0"/>
          <w:rFonts w:ascii="Verdana" w:hAnsi="Verdana"/>
          <w:color w:val="4682B4"/>
          <w:sz w:val="18"/>
          <w:szCs w:val="18"/>
        </w:rPr>
        <w:t>балансов</w:t>
      </w:r>
      <w:r>
        <w:rPr>
          <w:rFonts w:ascii="Verdana" w:hAnsi="Verdana"/>
          <w:color w:val="000000"/>
          <w:sz w:val="18"/>
          <w:szCs w:val="18"/>
        </w:rPr>
        <w:t>, методические и практические аспекты применения производных</w:t>
      </w:r>
      <w:r>
        <w:rPr>
          <w:rStyle w:val="WW8Num3z0"/>
          <w:rFonts w:ascii="Verdana" w:hAnsi="Verdana"/>
          <w:color w:val="4682B4"/>
          <w:sz w:val="18"/>
          <w:szCs w:val="18"/>
        </w:rPr>
        <w:t>балансовых</w:t>
      </w:r>
      <w:r>
        <w:rPr>
          <w:rStyle w:val="WW8Num2z0"/>
          <w:rFonts w:ascii="Verdana" w:hAnsi="Verdana"/>
          <w:color w:val="000000"/>
          <w:sz w:val="18"/>
          <w:szCs w:val="18"/>
        </w:rPr>
        <w:t> </w:t>
      </w:r>
      <w:r>
        <w:rPr>
          <w:rFonts w:ascii="Verdana" w:hAnsi="Verdana"/>
          <w:color w:val="000000"/>
          <w:sz w:val="18"/>
          <w:szCs w:val="18"/>
        </w:rPr>
        <w:t>отчетов в процессах доверительного управления собственностью, проблемы управленческого и стратегического учета процессов доверительного управления, контроля, анализа и</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w:t>
      </w:r>
    </w:p>
    <w:p w14:paraId="01666AD4" w14:textId="77777777" w:rsidR="005A6626" w:rsidRDefault="005A6626" w:rsidP="005A66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направлены на разработку теоретических и организационно-методических положений финансового, налогового и управленческого учета операций доверительного управления имуществом.</w:t>
      </w:r>
    </w:p>
    <w:p w14:paraId="511CFFE3" w14:textId="77777777" w:rsidR="005A6626" w:rsidRDefault="005A6626" w:rsidP="005A66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Поставленная цель обусловила необходимость решения ряда взаимосвязанных задач:</w:t>
      </w:r>
    </w:p>
    <w:p w14:paraId="60917C22"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разработки модели доверительного управления собственностью исходя из</w:t>
      </w:r>
      <w:r>
        <w:rPr>
          <w:rStyle w:val="WW8Num2z0"/>
          <w:rFonts w:ascii="Verdana" w:hAnsi="Verdana"/>
          <w:color w:val="000000"/>
          <w:sz w:val="18"/>
          <w:szCs w:val="18"/>
        </w:rPr>
        <w:t> </w:t>
      </w:r>
      <w:r>
        <w:rPr>
          <w:rStyle w:val="WW8Num3z0"/>
          <w:rFonts w:ascii="Verdana" w:hAnsi="Verdana"/>
          <w:color w:val="4682B4"/>
          <w:sz w:val="18"/>
          <w:szCs w:val="18"/>
        </w:rPr>
        <w:t>укрупненных</w:t>
      </w:r>
      <w:r>
        <w:rPr>
          <w:rStyle w:val="WW8Num2z0"/>
          <w:rFonts w:ascii="Verdana" w:hAnsi="Verdana"/>
          <w:color w:val="000000"/>
          <w:sz w:val="18"/>
          <w:szCs w:val="18"/>
        </w:rPr>
        <w:t> </w:t>
      </w:r>
      <w:r>
        <w:rPr>
          <w:rFonts w:ascii="Verdana" w:hAnsi="Verdana"/>
          <w:color w:val="000000"/>
          <w:sz w:val="18"/>
          <w:szCs w:val="18"/>
        </w:rPr>
        <w:t>групп доверительного управления имуществом и системы учетно-юридических аспектов идентификационных признаков;</w:t>
      </w:r>
    </w:p>
    <w:p w14:paraId="48541365"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 исследования классификационных признаков и ' особенностей доверительного управления </w:t>
      </w:r>
      <w:r>
        <w:rPr>
          <w:rFonts w:ascii="Verdana" w:hAnsi="Verdana"/>
          <w:color w:val="000000"/>
          <w:sz w:val="18"/>
          <w:szCs w:val="18"/>
        </w:rPr>
        <w:lastRenderedPageBreak/>
        <w:t>имуществом в целях обоснования доверительного управления как самостоятельного вида деятельности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w:t>
      </w:r>
    </w:p>
    <w:p w14:paraId="5C78EADF"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осуществления системного анализа принципов бухгалтерского учета, особенностей организации и методики учета операций доверительного управления имуществом, особенностей и возможностей использования производных балансовых отчетов в целях разработки и апробации</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модели доверительного управления имуществом;</w:t>
      </w:r>
    </w:p>
    <w:p w14:paraId="25D75D68" w14:textId="77777777" w:rsidR="005A6626" w:rsidRDefault="005A6626" w:rsidP="005A66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разработки бухгалтерской модели операций доверительного управления имуществом и формирования системы финансового учета, рабочего плана счетов доверительного управления имуществом, управленческого и стратегического учета собственности в доверительном управлении;</w:t>
      </w:r>
    </w:p>
    <w:p w14:paraId="522723F0"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проведения анализа основных теоретических и практических рекомендаций по организации систем дезинтегрированного,</w:t>
      </w:r>
      <w:r>
        <w:rPr>
          <w:rStyle w:val="WW8Num2z0"/>
          <w:rFonts w:ascii="Verdana" w:hAnsi="Verdana"/>
          <w:color w:val="000000"/>
          <w:sz w:val="18"/>
          <w:szCs w:val="18"/>
        </w:rPr>
        <w:t> </w:t>
      </w:r>
      <w:r>
        <w:rPr>
          <w:rStyle w:val="WW8Num3z0"/>
          <w:rFonts w:ascii="Verdana" w:hAnsi="Verdana"/>
          <w:color w:val="4682B4"/>
          <w:sz w:val="18"/>
          <w:szCs w:val="18"/>
        </w:rPr>
        <w:t>интегрированного</w:t>
      </w:r>
      <w:r>
        <w:rPr>
          <w:rStyle w:val="WW8Num2z0"/>
          <w:rFonts w:ascii="Verdana" w:hAnsi="Verdana"/>
          <w:color w:val="000000"/>
          <w:sz w:val="18"/>
          <w:szCs w:val="18"/>
        </w:rPr>
        <w:t> </w:t>
      </w:r>
      <w:r>
        <w:rPr>
          <w:rFonts w:ascii="Verdana" w:hAnsi="Verdana"/>
          <w:color w:val="000000"/>
          <w:sz w:val="18"/>
          <w:szCs w:val="18"/>
        </w:rPr>
        <w:t>и самостоятельного финансового и налогового учета исходя из</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особенностей систем налогового учета, экономической базы (использования в учете элементов затрат, статей затрат или их комбинации), алгоритмов определения налоговой базы, элементов</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в целях создания эффективной системы интегрированного налогового и финансового учета;</w:t>
      </w:r>
    </w:p>
    <w:p w14:paraId="429AA121"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систематизации различных элементов</w:t>
      </w:r>
      <w:r>
        <w:rPr>
          <w:rStyle w:val="WW8Num2z0"/>
          <w:rFonts w:ascii="Verdana" w:hAnsi="Verdana"/>
          <w:color w:val="000000"/>
          <w:sz w:val="18"/>
          <w:szCs w:val="18"/>
        </w:rPr>
        <w:t> </w:t>
      </w:r>
      <w:r>
        <w:rPr>
          <w:rStyle w:val="WW8Num3z0"/>
          <w:rFonts w:ascii="Verdana" w:hAnsi="Verdana"/>
          <w:color w:val="4682B4"/>
          <w:sz w:val="18"/>
          <w:szCs w:val="18"/>
        </w:rPr>
        <w:t>резервной</w:t>
      </w:r>
      <w:r>
        <w:rPr>
          <w:rStyle w:val="WW8Num2z0"/>
          <w:rFonts w:ascii="Verdana" w:hAnsi="Verdana"/>
          <w:color w:val="000000"/>
          <w:sz w:val="18"/>
          <w:szCs w:val="18"/>
        </w:rPr>
        <w:t> </w:t>
      </w:r>
      <w:r>
        <w:rPr>
          <w:rFonts w:ascii="Verdana" w:hAnsi="Verdana"/>
          <w:color w:val="000000"/>
          <w:sz w:val="18"/>
          <w:szCs w:val="18"/>
        </w:rPr>
        <w:t>системы в сфере доверительных отношений собственности в целях разработки агрегатов резервной системы предприятия и разработки бухгалтерской модели их отражения в</w:t>
      </w:r>
      <w:r>
        <w:rPr>
          <w:rStyle w:val="WW8Num2z0"/>
          <w:rFonts w:ascii="Verdana" w:hAnsi="Verdana"/>
          <w:color w:val="000000"/>
          <w:sz w:val="18"/>
          <w:szCs w:val="18"/>
        </w:rPr>
        <w:t> </w:t>
      </w:r>
      <w:r>
        <w:rPr>
          <w:rStyle w:val="WW8Num3z0"/>
          <w:rFonts w:ascii="Verdana" w:hAnsi="Verdana"/>
          <w:color w:val="4682B4"/>
          <w:sz w:val="18"/>
          <w:szCs w:val="18"/>
        </w:rPr>
        <w:t>иммунизационном</w:t>
      </w:r>
      <w:r>
        <w:rPr>
          <w:rStyle w:val="WW8Num2z0"/>
          <w:rFonts w:ascii="Verdana" w:hAnsi="Verdana"/>
          <w:color w:val="000000"/>
          <w:sz w:val="18"/>
          <w:szCs w:val="18"/>
        </w:rPr>
        <w:t> </w:t>
      </w:r>
      <w:r>
        <w:rPr>
          <w:rFonts w:ascii="Verdana" w:hAnsi="Verdana"/>
          <w:color w:val="000000"/>
          <w:sz w:val="18"/>
          <w:szCs w:val="18"/>
        </w:rPr>
        <w:t>производном балансовом отчете;</w:t>
      </w:r>
    </w:p>
    <w:p w14:paraId="41243AE4"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формирования возможных вариантов организации управленческого учета</w:t>
      </w:r>
      <w:r>
        <w:rPr>
          <w:rStyle w:val="WW8Num2z0"/>
          <w:rFonts w:ascii="Verdana" w:hAnsi="Verdana"/>
          <w:color w:val="000000"/>
          <w:sz w:val="18"/>
          <w:szCs w:val="18"/>
        </w:rPr>
        <w:t> </w:t>
      </w:r>
      <w:r>
        <w:rPr>
          <w:rStyle w:val="WW8Num3z0"/>
          <w:rFonts w:ascii="Verdana" w:hAnsi="Verdana"/>
          <w:color w:val="4682B4"/>
          <w:sz w:val="18"/>
          <w:szCs w:val="18"/>
        </w:rPr>
        <w:t>активами</w:t>
      </w:r>
      <w:r>
        <w:rPr>
          <w:rStyle w:val="WW8Num2z0"/>
          <w:rFonts w:ascii="Verdana" w:hAnsi="Verdana"/>
          <w:color w:val="000000"/>
          <w:sz w:val="18"/>
          <w:szCs w:val="18"/>
        </w:rPr>
        <w:t> </w:t>
      </w:r>
      <w:r>
        <w:rPr>
          <w:rFonts w:ascii="Verdana" w:hAnsi="Verdana"/>
          <w:color w:val="000000"/>
          <w:sz w:val="18"/>
          <w:szCs w:val="18"/>
        </w:rPr>
        <w:t>и обязательствами в доверительном управлении, позволяющих учесть влияние</w:t>
      </w:r>
      <w:r>
        <w:rPr>
          <w:rStyle w:val="WW8Num2z0"/>
          <w:rFonts w:ascii="Verdana" w:hAnsi="Verdana"/>
          <w:color w:val="000000"/>
          <w:sz w:val="18"/>
          <w:szCs w:val="18"/>
        </w:rPr>
        <w:t> </w:t>
      </w:r>
      <w:r>
        <w:rPr>
          <w:rStyle w:val="WW8Num3z0"/>
          <w:rFonts w:ascii="Verdana" w:hAnsi="Verdana"/>
          <w:color w:val="4682B4"/>
          <w:sz w:val="18"/>
          <w:szCs w:val="18"/>
        </w:rPr>
        <w:t>срочности</w:t>
      </w:r>
      <w:r>
        <w:rPr>
          <w:rStyle w:val="WW8Num2z0"/>
          <w:rFonts w:ascii="Verdana" w:hAnsi="Verdana"/>
          <w:color w:val="000000"/>
          <w:sz w:val="18"/>
          <w:szCs w:val="18"/>
        </w:rPr>
        <w:t> </w:t>
      </w:r>
      <w:r>
        <w:rPr>
          <w:rFonts w:ascii="Verdana" w:hAnsi="Verdana"/>
          <w:color w:val="000000"/>
          <w:sz w:val="18"/>
          <w:szCs w:val="18"/>
        </w:rPr>
        <w:t>платежей и процентных ставок по их</w:t>
      </w:r>
      <w:r>
        <w:rPr>
          <w:rStyle w:val="WW8Num2z0"/>
          <w:rFonts w:ascii="Verdana" w:hAnsi="Verdana"/>
          <w:color w:val="000000"/>
          <w:sz w:val="18"/>
          <w:szCs w:val="18"/>
        </w:rPr>
        <w:t> </w:t>
      </w:r>
      <w:r>
        <w:rPr>
          <w:rStyle w:val="WW8Num3z0"/>
          <w:rFonts w:ascii="Verdana" w:hAnsi="Verdana"/>
          <w:color w:val="4682B4"/>
          <w:sz w:val="18"/>
          <w:szCs w:val="18"/>
        </w:rPr>
        <w:t>обслуживанию</w:t>
      </w:r>
      <w:r>
        <w:rPr>
          <w:rFonts w:ascii="Verdana" w:hAnsi="Verdana"/>
          <w:color w:val="000000"/>
          <w:sz w:val="18"/>
          <w:szCs w:val="18"/>
        </w:rPr>
        <w:t>;</w:t>
      </w:r>
    </w:p>
    <w:p w14:paraId="25F416BE" w14:textId="77777777" w:rsidR="005A6626" w:rsidRDefault="005A6626" w:rsidP="005A66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выявления комплекса факторов и разработки модели стратегического учета доверительной собственности на основе использования системы производных балансовых отчетов;</w:t>
      </w:r>
    </w:p>
    <w:p w14:paraId="20194FAA" w14:textId="77777777" w:rsidR="005A6626" w:rsidRDefault="005A6626" w:rsidP="005A66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исследования возможности использования системы производных балансовых отчетов в доверительном учете исходя из соответствующих балансовых теорий, показателей стоимости имущества, оценки и разработки алгоритма составления производных балансовых отчетов.</w:t>
      </w:r>
    </w:p>
    <w:p w14:paraId="06120208"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 и предмет исследования. Объектом исследования являются различные</w:t>
      </w:r>
      <w:r>
        <w:rPr>
          <w:rStyle w:val="WW8Num2z0"/>
          <w:rFonts w:ascii="Verdana" w:hAnsi="Verdana"/>
          <w:color w:val="000000"/>
          <w:sz w:val="18"/>
          <w:szCs w:val="18"/>
        </w:rPr>
        <w:t> </w:t>
      </w:r>
      <w:r>
        <w:rPr>
          <w:rStyle w:val="WW8Num3z0"/>
          <w:rFonts w:ascii="Verdana" w:hAnsi="Verdana"/>
          <w:color w:val="4682B4"/>
          <w:sz w:val="18"/>
          <w:szCs w:val="18"/>
        </w:rPr>
        <w:t>институциональные</w:t>
      </w:r>
      <w:r>
        <w:rPr>
          <w:rStyle w:val="WW8Num2z0"/>
          <w:rFonts w:ascii="Verdana" w:hAnsi="Verdana"/>
          <w:color w:val="000000"/>
          <w:sz w:val="18"/>
          <w:szCs w:val="18"/>
        </w:rPr>
        <w:t> </w:t>
      </w:r>
      <w:r>
        <w:rPr>
          <w:rFonts w:ascii="Verdana" w:hAnsi="Verdana"/>
          <w:color w:val="000000"/>
          <w:sz w:val="18"/>
          <w:szCs w:val="18"/>
        </w:rPr>
        <w:t>единицы доверительного управления имуществом (фонды, управляющие компании,</w:t>
      </w:r>
      <w:r>
        <w:rPr>
          <w:rStyle w:val="WW8Num2z0"/>
          <w:rFonts w:ascii="Verdana" w:hAnsi="Verdana"/>
          <w:color w:val="000000"/>
          <w:sz w:val="18"/>
          <w:szCs w:val="18"/>
        </w:rPr>
        <w:t> </w:t>
      </w:r>
      <w:r>
        <w:rPr>
          <w:rStyle w:val="WW8Num3z0"/>
          <w:rFonts w:ascii="Verdana" w:hAnsi="Verdana"/>
          <w:color w:val="4682B4"/>
          <w:sz w:val="18"/>
          <w:szCs w:val="18"/>
        </w:rPr>
        <w:t>депозитарии</w:t>
      </w:r>
      <w:r>
        <w:rPr>
          <w:rFonts w:ascii="Verdana" w:hAnsi="Verdana"/>
          <w:color w:val="000000"/>
          <w:sz w:val="18"/>
          <w:szCs w:val="18"/>
        </w:rPr>
        <w:t>, финансовые компании, брокеры, предприятия</w:t>
      </w:r>
      <w:r>
        <w:rPr>
          <w:rStyle w:val="WW8Num2z0"/>
          <w:rFonts w:ascii="Verdana" w:hAnsi="Verdana"/>
          <w:color w:val="000000"/>
          <w:sz w:val="18"/>
          <w:szCs w:val="18"/>
        </w:rPr>
        <w:t> </w:t>
      </w:r>
      <w:r>
        <w:rPr>
          <w:rStyle w:val="WW8Num3z0"/>
          <w:rFonts w:ascii="Verdana" w:hAnsi="Verdana"/>
          <w:color w:val="4682B4"/>
          <w:sz w:val="18"/>
          <w:szCs w:val="18"/>
        </w:rPr>
        <w:t>банкроты</w:t>
      </w:r>
      <w:r>
        <w:rPr>
          <w:rFonts w:ascii="Verdana" w:hAnsi="Verdana"/>
          <w:color w:val="000000"/>
          <w:sz w:val="18"/>
          <w:szCs w:val="18"/>
        </w:rPr>
        <w:t>, банки и др.), имущественные и финансовые комплексы, предприятия.</w:t>
      </w:r>
    </w:p>
    <w:p w14:paraId="7BE49524"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является</w:t>
      </w:r>
      <w:r>
        <w:rPr>
          <w:rStyle w:val="WW8Num2z0"/>
          <w:rFonts w:ascii="Verdana" w:hAnsi="Verdana"/>
          <w:color w:val="000000"/>
          <w:sz w:val="18"/>
          <w:szCs w:val="18"/>
        </w:rPr>
        <w:t> </w:t>
      </w:r>
      <w:r>
        <w:rPr>
          <w:rStyle w:val="WW8Num3z0"/>
          <w:rFonts w:ascii="Verdana" w:hAnsi="Verdana"/>
          <w:color w:val="4682B4"/>
          <w:sz w:val="18"/>
          <w:szCs w:val="18"/>
        </w:rPr>
        <w:t>организационный</w:t>
      </w:r>
      <w:r>
        <w:rPr>
          <w:rStyle w:val="WW8Num2z0"/>
          <w:rFonts w:ascii="Verdana" w:hAnsi="Verdana"/>
          <w:color w:val="000000"/>
          <w:sz w:val="18"/>
          <w:szCs w:val="18"/>
        </w:rPr>
        <w:t> </w:t>
      </w:r>
      <w:r>
        <w:rPr>
          <w:rFonts w:ascii="Verdana" w:hAnsi="Verdana"/>
          <w:color w:val="000000"/>
          <w:sz w:val="18"/>
          <w:szCs w:val="18"/>
        </w:rPr>
        <w:t>и методический механизм функционирования системы доверительных (</w:t>
      </w:r>
      <w:r>
        <w:rPr>
          <w:rStyle w:val="WW8Num3z0"/>
          <w:rFonts w:ascii="Verdana" w:hAnsi="Verdana"/>
          <w:color w:val="4682B4"/>
          <w:sz w:val="18"/>
          <w:szCs w:val="18"/>
        </w:rPr>
        <w:t>агентских</w:t>
      </w:r>
      <w:r>
        <w:rPr>
          <w:rFonts w:ascii="Verdana" w:hAnsi="Verdana"/>
          <w:color w:val="000000"/>
          <w:sz w:val="18"/>
          <w:szCs w:val="18"/>
        </w:rPr>
        <w:t>) отношений; собственности в сфере финансового, управленческого и налогового учета на предприятии.</w:t>
      </w:r>
    </w:p>
    <w:p w14:paraId="0B3A74AD" w14:textId="77777777" w:rsidR="005A6626" w:rsidRDefault="005A6626" w:rsidP="005A66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Теоретико-методологическую основу диссертационного исследования составляют концептуальные положения экономических учений различных направлений и школ о собственности и процессах ее доверительного управления и использования, о сущности и механизмах функционирования агентских отношений в сфере имущественных отношений, международные и российские стандарты по учету собственности и доверительных процессов.</w:t>
      </w:r>
    </w:p>
    <w:p w14:paraId="5C9AC838"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Диссертационная работа выполнена в рамках Паспорта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08.00.12 — бухгалтерский учет, статистика, раздела 1</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и экономический анализ, п. 1.3 — Методология учета, контроля и анализа финансовых результатов.</w:t>
      </w:r>
    </w:p>
    <w:p w14:paraId="38FFEF1A" w14:textId="77777777" w:rsidR="005A6626" w:rsidRDefault="005A6626" w:rsidP="005A66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Инструментарно-методический аппарат исследования. В процессе выполнения диссертационной работы были использованы диалектический метод познания, предполагающий исследование, систематизацию и моделирование явлений и процессов доверительного управления имущественными процессами в развитии и взаимосвязи, общенаучные методы познания, методы системного мышления, сравнения и диалектики во времени и пространстве, научной абстракции и синтеза. Использование возможностей указанных методов позволило обеспечить достоверность рекомендаций и выводов, представленных в диссертации.</w:t>
      </w:r>
    </w:p>
    <w:p w14:paraId="4D847B5B" w14:textId="77777777" w:rsidR="005A6626" w:rsidRDefault="005A6626" w:rsidP="005A66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Информационно-эмпирическая база исследования формировалась на основе законодательных и нормативных актов Российской Федерации, указов Президента, постановлений Правительства РФ, </w:t>
      </w:r>
      <w:r>
        <w:rPr>
          <w:rFonts w:ascii="Verdana" w:hAnsi="Verdana"/>
          <w:color w:val="000000"/>
          <w:sz w:val="18"/>
          <w:szCs w:val="18"/>
        </w:rPr>
        <w:lastRenderedPageBreak/>
        <w:t>материалов исследований, научных публикаций российских и зарубежных ученых по теории и методологии учета собственности.</w:t>
      </w:r>
    </w:p>
    <w:p w14:paraId="6E7D33C3"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Основными источниками информационного обеспечения исследования учета собственности и ее доверительного управления послужили материалы</w:t>
      </w:r>
      <w:r>
        <w:rPr>
          <w:rStyle w:val="WW8Num2z0"/>
          <w:rFonts w:ascii="Verdana" w:hAnsi="Verdana"/>
          <w:color w:val="000000"/>
          <w:sz w:val="18"/>
          <w:szCs w:val="18"/>
        </w:rPr>
        <w:t> </w:t>
      </w:r>
      <w:r>
        <w:rPr>
          <w:rStyle w:val="WW8Num3z0"/>
          <w:rFonts w:ascii="Verdana" w:hAnsi="Verdana"/>
          <w:color w:val="4682B4"/>
          <w:sz w:val="18"/>
          <w:szCs w:val="18"/>
        </w:rPr>
        <w:t>Госкомстата</w:t>
      </w:r>
      <w:r>
        <w:rPr>
          <w:rStyle w:val="WW8Num2z0"/>
          <w:rFonts w:ascii="Verdana" w:hAnsi="Verdana"/>
          <w:color w:val="000000"/>
          <w:sz w:val="18"/>
          <w:szCs w:val="18"/>
        </w:rPr>
        <w:t> </w:t>
      </w:r>
      <w:r>
        <w:rPr>
          <w:rFonts w:ascii="Verdana" w:hAnsi="Verdana"/>
          <w:color w:val="000000"/>
          <w:sz w:val="18"/>
          <w:szCs w:val="18"/>
        </w:rPr>
        <w:t>Ростовской области, материалы анкетного обследования состояния финансового и управленческого учета операций доверительного управления имуществом в организациях, проведенного диссертантом.</w:t>
      </w:r>
    </w:p>
    <w:p w14:paraId="5437BAA5" w14:textId="77777777" w:rsidR="005A6626" w:rsidRDefault="005A6626" w:rsidP="005A66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7900410D"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Теоретические и практические аспекты изучения сферы доверительного управления собственностью должны быть направлены на систематизацию видов доверительного управления имуществом с точки зрения основных классификационных принципов, включающих совокупность деловых операций, исследование теории и модели агентских отношений, показатели</w:t>
      </w:r>
      <w:r>
        <w:rPr>
          <w:rStyle w:val="WW8Num2z0"/>
          <w:rFonts w:ascii="Verdana" w:hAnsi="Verdana"/>
          <w:color w:val="000000"/>
          <w:sz w:val="18"/>
          <w:szCs w:val="18"/>
        </w:rPr>
        <w:t> </w:t>
      </w:r>
      <w:r>
        <w:rPr>
          <w:rStyle w:val="WW8Num3z0"/>
          <w:rFonts w:ascii="Verdana" w:hAnsi="Verdana"/>
          <w:color w:val="4682B4"/>
          <w:sz w:val="18"/>
          <w:szCs w:val="18"/>
        </w:rPr>
        <w:t>чистых</w:t>
      </w:r>
      <w:r>
        <w:rPr>
          <w:rStyle w:val="WW8Num2z0"/>
          <w:rFonts w:ascii="Verdana" w:hAnsi="Verdana"/>
          <w:color w:val="000000"/>
          <w:sz w:val="18"/>
          <w:szCs w:val="18"/>
        </w:rPr>
        <w:t> </w:t>
      </w:r>
      <w:r>
        <w:rPr>
          <w:rFonts w:ascii="Verdana" w:hAnsi="Verdana"/>
          <w:color w:val="000000"/>
          <w:sz w:val="18"/>
          <w:szCs w:val="18"/>
        </w:rPr>
        <w:t>активов и чистых пассивов.</w:t>
      </w:r>
    </w:p>
    <w:p w14:paraId="19CC8C42"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Моделирование</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процессов, являющееся основой метода исследования собственности и ее доверительного управления, базируется на использовании моделей операций доверительного управления имуществом производных балансовых отчетов, которые должны найти применение в доверительном управлении имуществом в целях организации контроля, обеспечения финансовой устойчивости организации и защиты ее собственности.</w:t>
      </w:r>
    </w:p>
    <w:p w14:paraId="572D6F41"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Финансовый учет субъектов доверительных имущественных отношений и контроль за собственностью целесообразно осуществлять с помощью организации эффективной системы финансового учета на основе элементов затрат во взаимосвязи с системой управленческого учета</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обязательств, использования рабочих планов счетов бухгалтерского учета доверительной деятельности в целях определения финансовых результатов этих процессов.</w:t>
      </w:r>
    </w:p>
    <w:p w14:paraId="0512020F"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Интегрированные</w:t>
      </w:r>
      <w:r>
        <w:rPr>
          <w:rStyle w:val="WW8Num2z0"/>
          <w:rFonts w:ascii="Verdana" w:hAnsi="Verdana"/>
          <w:color w:val="000000"/>
          <w:sz w:val="18"/>
          <w:szCs w:val="18"/>
        </w:rPr>
        <w:t> </w:t>
      </w:r>
      <w:r>
        <w:rPr>
          <w:rFonts w:ascii="Verdana" w:hAnsi="Verdana"/>
          <w:color w:val="000000"/>
          <w:sz w:val="18"/>
          <w:szCs w:val="18"/>
        </w:rPr>
        <w:t>системы финансового и налогового учета на базе элементов затрат, основанные на принципах</w:t>
      </w:r>
      <w:r>
        <w:rPr>
          <w:rStyle w:val="WW8Num2z0"/>
          <w:rFonts w:ascii="Verdana" w:hAnsi="Verdana"/>
          <w:color w:val="000000"/>
          <w:sz w:val="18"/>
          <w:szCs w:val="18"/>
        </w:rPr>
        <w:t> </w:t>
      </w:r>
      <w:r>
        <w:rPr>
          <w:rStyle w:val="WW8Num3z0"/>
          <w:rFonts w:ascii="Verdana" w:hAnsi="Verdana"/>
          <w:color w:val="4682B4"/>
          <w:sz w:val="18"/>
          <w:szCs w:val="18"/>
        </w:rPr>
        <w:t>реинжиниринга</w:t>
      </w:r>
      <w:r>
        <w:rPr>
          <w:rStyle w:val="WW8Num2z0"/>
          <w:rFonts w:ascii="Verdana" w:hAnsi="Verdana"/>
          <w:color w:val="000000"/>
          <w:sz w:val="18"/>
          <w:szCs w:val="18"/>
        </w:rPr>
        <w:t> </w:t>
      </w:r>
      <w:r>
        <w:rPr>
          <w:rFonts w:ascii="Verdana" w:hAnsi="Verdana"/>
          <w:color w:val="000000"/>
          <w:sz w:val="18"/>
          <w:szCs w:val="18"/>
        </w:rPr>
        <w:t>и рационального использования учетно-контрольных точек, позволяют использовать</w:t>
      </w:r>
      <w:r>
        <w:rPr>
          <w:rStyle w:val="WW8Num2z0"/>
          <w:rFonts w:ascii="Verdana" w:hAnsi="Verdana"/>
          <w:color w:val="000000"/>
          <w:sz w:val="18"/>
          <w:szCs w:val="18"/>
        </w:rPr>
        <w:t> </w:t>
      </w:r>
      <w:r>
        <w:rPr>
          <w:rStyle w:val="WW8Num3z0"/>
          <w:rFonts w:ascii="Verdana" w:hAnsi="Verdana"/>
          <w:color w:val="4682B4"/>
          <w:sz w:val="18"/>
          <w:szCs w:val="18"/>
        </w:rPr>
        <w:t>синергетический</w:t>
      </w:r>
      <w:r>
        <w:rPr>
          <w:rStyle w:val="WW8Num2z0"/>
          <w:rFonts w:ascii="Verdana" w:hAnsi="Verdana"/>
          <w:color w:val="000000"/>
          <w:sz w:val="18"/>
          <w:szCs w:val="18"/>
        </w:rPr>
        <w:t> </w:t>
      </w:r>
      <w:r>
        <w:rPr>
          <w:rFonts w:ascii="Verdana" w:hAnsi="Verdana"/>
          <w:color w:val="000000"/>
          <w:sz w:val="18"/>
          <w:szCs w:val="18"/>
        </w:rPr>
        <w:t>эффект и создают прозрачную систему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субъектов доверительного управления имуществом.</w:t>
      </w:r>
    </w:p>
    <w:p w14:paraId="1EE5AD14"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Состояние и основные направления организации учета резервной системы предприятия в процессах доверительного управления собственностью должны быть направлены на использование счетов</w:t>
      </w:r>
      <w:r>
        <w:rPr>
          <w:rStyle w:val="WW8Num2z0"/>
          <w:rFonts w:ascii="Verdana" w:hAnsi="Verdana"/>
          <w:color w:val="000000"/>
          <w:sz w:val="18"/>
          <w:szCs w:val="18"/>
        </w:rPr>
        <w:t> </w:t>
      </w:r>
      <w:r>
        <w:rPr>
          <w:rStyle w:val="WW8Num3z0"/>
          <w:rFonts w:ascii="Verdana" w:hAnsi="Verdana"/>
          <w:color w:val="4682B4"/>
          <w:sz w:val="18"/>
          <w:szCs w:val="18"/>
        </w:rPr>
        <w:t>резервов</w:t>
      </w:r>
      <w:r>
        <w:rPr>
          <w:rFonts w:ascii="Verdana" w:hAnsi="Verdana"/>
          <w:color w:val="000000"/>
          <w:sz w:val="18"/>
          <w:szCs w:val="18"/>
        </w:rPr>
        <w:t>, механизмов управления активами и</w:t>
      </w:r>
      <w:r>
        <w:rPr>
          <w:rStyle w:val="WW8Num2z0"/>
          <w:rFonts w:ascii="Verdana" w:hAnsi="Verdana"/>
          <w:color w:val="000000"/>
          <w:sz w:val="18"/>
          <w:szCs w:val="18"/>
        </w:rPr>
        <w:t> </w:t>
      </w:r>
      <w:r>
        <w:rPr>
          <w:rStyle w:val="WW8Num3z0"/>
          <w:rFonts w:ascii="Verdana" w:hAnsi="Verdana"/>
          <w:color w:val="4682B4"/>
          <w:sz w:val="18"/>
          <w:szCs w:val="18"/>
        </w:rPr>
        <w:t>обязательствами</w:t>
      </w:r>
      <w:r>
        <w:rPr>
          <w:rFonts w:ascii="Verdana" w:hAnsi="Verdana"/>
          <w:color w:val="000000"/>
          <w:sz w:val="18"/>
          <w:szCs w:val="18"/>
        </w:rPr>
        <w:t>, хеджирования и страхования, инструментов финансовой инженерии, которые обеспечивают реализацию принципов продолжения деятельности.</w:t>
      </w:r>
    </w:p>
    <w:p w14:paraId="6C2D9182"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Основные направления совершенствования системы управленческого и стратегического учета собственности в доверительном управлении позволяют обеспечить контроль за эффективным использованием активов и</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 создать информационную базу для принятия решений в процессах доверительного управления имуществом.</w:t>
      </w:r>
    </w:p>
    <w:p w14:paraId="2B341FBD" w14:textId="77777777" w:rsidR="005A6626" w:rsidRDefault="005A6626" w:rsidP="005A66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следующем:</w:t>
      </w:r>
    </w:p>
    <w:p w14:paraId="09B264B7"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 основании проведенного анализа классификационных признаков и особенностей учета доверительного управления имуществом дано теоретическое и практическое обоснование доверительного управления как отдельного вида деятельности бухгалтерского учета, наряду с обычными,</w:t>
      </w:r>
      <w:r>
        <w:rPr>
          <w:rStyle w:val="WW8Num2z0"/>
          <w:rFonts w:ascii="Verdana" w:hAnsi="Verdana"/>
          <w:color w:val="000000"/>
          <w:sz w:val="18"/>
          <w:szCs w:val="18"/>
        </w:rPr>
        <w:t> </w:t>
      </w:r>
      <w:r>
        <w:rPr>
          <w:rStyle w:val="WW8Num3z0"/>
          <w:rFonts w:ascii="Verdana" w:hAnsi="Verdana"/>
          <w:color w:val="4682B4"/>
          <w:sz w:val="18"/>
          <w:szCs w:val="18"/>
        </w:rPr>
        <w:t>операционными</w:t>
      </w:r>
      <w:r>
        <w:rPr>
          <w:rFonts w:ascii="Verdana" w:hAnsi="Verdana"/>
          <w:color w:val="000000"/>
          <w:sz w:val="18"/>
          <w:szCs w:val="18"/>
        </w:rPr>
        <w:t>, внереализационными и чрезвычайными видами деятельности;</w:t>
      </w:r>
    </w:p>
    <w:p w14:paraId="1BCE65CC"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и апробирована</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модель учета операций доверительного управления имуществом, базирующаяся на принципах финансового, налогового, управленческого и стратегического учета, а также учета резервной системы и комплекса производных балансовых отчетов;</w:t>
      </w:r>
    </w:p>
    <w:p w14:paraId="5824081E"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 и апробирован рабочий план счетов бухгалтерского учета доверительной деятельности и предложена методика определения чистых активов и финансовых результатов на базе использования разделов доверительного</w:t>
      </w:r>
      <w:r>
        <w:rPr>
          <w:rStyle w:val="WW8Num2z0"/>
          <w:rFonts w:ascii="Verdana" w:hAnsi="Verdana"/>
          <w:color w:val="000000"/>
          <w:sz w:val="18"/>
          <w:szCs w:val="18"/>
        </w:rPr>
        <w:t> </w:t>
      </w:r>
      <w:r>
        <w:rPr>
          <w:rStyle w:val="WW8Num3z0"/>
          <w:rFonts w:ascii="Verdana" w:hAnsi="Verdana"/>
          <w:color w:val="4682B4"/>
          <w:sz w:val="18"/>
          <w:szCs w:val="18"/>
        </w:rPr>
        <w:t>баланса</w:t>
      </w:r>
      <w:r>
        <w:rPr>
          <w:rFonts w:ascii="Verdana" w:hAnsi="Verdana"/>
          <w:color w:val="000000"/>
          <w:sz w:val="18"/>
          <w:szCs w:val="18"/>
        </w:rPr>
        <w:t>, метода определения финансовых результатов «доходы-расходы-результаты» и системы внутреннего учета;</w:t>
      </w:r>
    </w:p>
    <w:p w14:paraId="79584BE6"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рекомендована система оценочных резервов по защите обязательств и рискам в доверительном управлении, для чего предложены свободные в плане счетов бухгалтерского учета счета 64 «Оценочные</w:t>
      </w:r>
      <w:r>
        <w:rPr>
          <w:rStyle w:val="WW8Num2z0"/>
          <w:rFonts w:ascii="Verdana" w:hAnsi="Verdana"/>
          <w:color w:val="000000"/>
          <w:sz w:val="18"/>
          <w:szCs w:val="18"/>
        </w:rPr>
        <w:t> </w:t>
      </w:r>
      <w:r>
        <w:rPr>
          <w:rStyle w:val="WW8Num3z0"/>
          <w:rFonts w:ascii="Verdana" w:hAnsi="Verdana"/>
          <w:color w:val="4682B4"/>
          <w:sz w:val="18"/>
          <w:szCs w:val="18"/>
        </w:rPr>
        <w:t>резервы</w:t>
      </w:r>
      <w:r>
        <w:rPr>
          <w:rFonts w:ascii="Verdana" w:hAnsi="Verdana"/>
          <w:color w:val="000000"/>
          <w:sz w:val="18"/>
          <w:szCs w:val="18"/>
        </w:rPr>
        <w:t>» и 65 «</w:t>
      </w:r>
      <w:r>
        <w:rPr>
          <w:rStyle w:val="WW8Num3z0"/>
          <w:rFonts w:ascii="Verdana" w:hAnsi="Verdana"/>
          <w:color w:val="4682B4"/>
          <w:sz w:val="18"/>
          <w:szCs w:val="18"/>
        </w:rPr>
        <w:t>Резервы по рискам</w:t>
      </w:r>
      <w:r>
        <w:rPr>
          <w:rFonts w:ascii="Verdana" w:hAnsi="Verdana"/>
          <w:color w:val="000000"/>
          <w:sz w:val="18"/>
          <w:szCs w:val="18"/>
        </w:rPr>
        <w:t xml:space="preserve">» и экономический механизм </w:t>
      </w:r>
      <w:r>
        <w:rPr>
          <w:rFonts w:ascii="Verdana" w:hAnsi="Verdana"/>
          <w:color w:val="000000"/>
          <w:sz w:val="18"/>
          <w:szCs w:val="18"/>
        </w:rPr>
        <w:lastRenderedPageBreak/>
        <w:t>функционирования резервной системы на основе производных балансовых отчетов;</w:t>
      </w:r>
    </w:p>
    <w:p w14:paraId="4B64B110"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сформирована система управленческого учета собственности в доверительном управлении, заключающаяся в</w:t>
      </w:r>
      <w:r>
        <w:rPr>
          <w:rStyle w:val="WW8Num2z0"/>
          <w:rFonts w:ascii="Verdana" w:hAnsi="Verdana"/>
          <w:color w:val="000000"/>
          <w:sz w:val="18"/>
          <w:szCs w:val="18"/>
        </w:rPr>
        <w:t> </w:t>
      </w:r>
      <w:r>
        <w:rPr>
          <w:rStyle w:val="WW8Num3z0"/>
          <w:rFonts w:ascii="Verdana" w:hAnsi="Verdana"/>
          <w:color w:val="4682B4"/>
          <w:sz w:val="18"/>
          <w:szCs w:val="18"/>
        </w:rPr>
        <w:t>сбалансированности</w:t>
      </w:r>
      <w:r>
        <w:rPr>
          <w:rStyle w:val="WW8Num2z0"/>
          <w:rFonts w:ascii="Verdana" w:hAnsi="Verdana"/>
          <w:color w:val="000000"/>
          <w:sz w:val="18"/>
          <w:szCs w:val="18"/>
        </w:rPr>
        <w:t> </w:t>
      </w:r>
      <w:r>
        <w:rPr>
          <w:rFonts w:ascii="Verdana" w:hAnsi="Verdana"/>
          <w:color w:val="000000"/>
          <w:sz w:val="18"/>
          <w:szCs w:val="18"/>
        </w:rPr>
        <w:t>активов и пассивов участников доверительной деятельности по срокам и</w:t>
      </w:r>
      <w:r>
        <w:rPr>
          <w:rStyle w:val="WW8Num2z0"/>
          <w:rFonts w:ascii="Verdana" w:hAnsi="Verdana"/>
          <w:color w:val="000000"/>
          <w:sz w:val="18"/>
          <w:szCs w:val="18"/>
        </w:rPr>
        <w:t> </w:t>
      </w:r>
      <w:r>
        <w:rPr>
          <w:rStyle w:val="WW8Num3z0"/>
          <w:rFonts w:ascii="Verdana" w:hAnsi="Verdana"/>
          <w:color w:val="4682B4"/>
          <w:sz w:val="18"/>
          <w:szCs w:val="18"/>
        </w:rPr>
        <w:t>процентным</w:t>
      </w:r>
      <w:r>
        <w:rPr>
          <w:rStyle w:val="WW8Num2z0"/>
          <w:rFonts w:ascii="Verdana" w:hAnsi="Verdana"/>
          <w:color w:val="000000"/>
          <w:sz w:val="18"/>
          <w:szCs w:val="18"/>
        </w:rPr>
        <w:t> </w:t>
      </w:r>
      <w:r>
        <w:rPr>
          <w:rFonts w:ascii="Verdana" w:hAnsi="Verdana"/>
          <w:color w:val="000000"/>
          <w:sz w:val="18"/>
          <w:szCs w:val="18"/>
        </w:rPr>
        <w:t>ставкам на базе показателя</w:t>
      </w:r>
      <w:r>
        <w:rPr>
          <w:rStyle w:val="WW8Num2z0"/>
          <w:rFonts w:ascii="Verdana" w:hAnsi="Verdana"/>
          <w:color w:val="000000"/>
          <w:sz w:val="18"/>
          <w:szCs w:val="18"/>
        </w:rPr>
        <w:t> </w:t>
      </w:r>
      <w:r>
        <w:rPr>
          <w:rStyle w:val="WW8Num3z0"/>
          <w:rFonts w:ascii="Verdana" w:hAnsi="Verdana"/>
          <w:color w:val="4682B4"/>
          <w:sz w:val="18"/>
          <w:szCs w:val="18"/>
        </w:rPr>
        <w:t>дюрации</w:t>
      </w:r>
      <w:r>
        <w:rPr>
          <w:rStyle w:val="WW8Num2z0"/>
          <w:rFonts w:ascii="Verdana" w:hAnsi="Verdana"/>
          <w:color w:val="000000"/>
          <w:sz w:val="18"/>
          <w:szCs w:val="18"/>
        </w:rPr>
        <w:t> </w:t>
      </w:r>
      <w:r>
        <w:rPr>
          <w:rFonts w:ascii="Verdana" w:hAnsi="Verdana"/>
          <w:color w:val="000000"/>
          <w:sz w:val="18"/>
          <w:szCs w:val="18"/>
        </w:rPr>
        <w:t>и текущей чистой стоимости</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потоков;</w:t>
      </w:r>
    </w:p>
    <w:p w14:paraId="70E98C0D"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 алгоритм осуществления стратегического учета доверительных процессов на базе использования</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Fonts w:ascii="Verdana" w:hAnsi="Verdana"/>
          <w:color w:val="000000"/>
          <w:sz w:val="18"/>
          <w:szCs w:val="18"/>
        </w:rPr>
        <w:t>, фрактальных и иммунизационных производных балансовых отчетов в целях отражения влияния внешних факторов на доверительную собственность.</w:t>
      </w:r>
    </w:p>
    <w:p w14:paraId="4AAEB560"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Теоретические рекомендации, полученные в результате исследования, расширяют методический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учета доверительной собственности и могут быть положены в основу теоретических и прикладных разработок в данной области.</w:t>
      </w:r>
    </w:p>
    <w:p w14:paraId="2B70F805"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Научные результаты могут быть использованы в учебном процессе для студентов экономических специальностей: при подготовке учебно-методических пособий и чтении курсов «</w:t>
      </w:r>
      <w:r>
        <w:rPr>
          <w:rStyle w:val="WW8Num3z0"/>
          <w:rFonts w:ascii="Verdana" w:hAnsi="Verdana"/>
          <w:color w:val="4682B4"/>
          <w:sz w:val="18"/>
          <w:szCs w:val="18"/>
        </w:rPr>
        <w:t>Бухгалтерский финансовый учет</w:t>
      </w:r>
      <w:r>
        <w:rPr>
          <w:rFonts w:ascii="Verdana" w:hAnsi="Verdana"/>
          <w:color w:val="000000"/>
          <w:sz w:val="18"/>
          <w:szCs w:val="18"/>
        </w:rPr>
        <w:t>», «Бухгалтерский</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w:t>
      </w:r>
      <w:r>
        <w:rPr>
          <w:rStyle w:val="WW8Num3z0"/>
          <w:rFonts w:ascii="Verdana" w:hAnsi="Verdana"/>
          <w:color w:val="4682B4"/>
          <w:sz w:val="18"/>
          <w:szCs w:val="18"/>
        </w:rPr>
        <w:t>Экономический управленческий анализ</w:t>
      </w:r>
      <w:r>
        <w:rPr>
          <w:rFonts w:ascii="Verdana" w:hAnsi="Verdana"/>
          <w:color w:val="000000"/>
          <w:sz w:val="18"/>
          <w:szCs w:val="18"/>
        </w:rPr>
        <w:t>».</w:t>
      </w:r>
    </w:p>
    <w:p w14:paraId="27E7B0FC" w14:textId="77777777" w:rsidR="005A6626" w:rsidRDefault="005A6626" w:rsidP="005A66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тем, что рекомендации и выводы, разработанные в диссертационном исследовании для организации финансового и управленческого учета доверительного управления имуществом, могут быть использованы в деятельности многочисленных участников доверительных процессов. Среди них можно выделить следующие:</w:t>
      </w:r>
    </w:p>
    <w:p w14:paraId="7E7D6CDD" w14:textId="77777777" w:rsidR="005A6626" w:rsidRDefault="005A6626" w:rsidP="005A66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практические рекомендации по учету доверительного управления имуществом как отдельного вида деятельности;</w:t>
      </w:r>
    </w:p>
    <w:p w14:paraId="2CC658C4" w14:textId="77777777" w:rsidR="005A6626" w:rsidRDefault="005A6626" w:rsidP="005A66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поэлементный учет процессов доверительного управления в финансовом учете;</w:t>
      </w:r>
    </w:p>
    <w:p w14:paraId="5048220E" w14:textId="77777777" w:rsidR="005A6626" w:rsidRDefault="005A6626" w:rsidP="005A66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организация управленческого учета активов и обязательств в доверительном управлении;</w:t>
      </w:r>
    </w:p>
    <w:p w14:paraId="7A4F5E88" w14:textId="77777777" w:rsidR="005A6626" w:rsidRDefault="005A6626" w:rsidP="005A66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рабочий план счетов доверительного управления;</w:t>
      </w:r>
    </w:p>
    <w:p w14:paraId="51EA7361"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рекомендованные</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счета 64 «</w:t>
      </w:r>
      <w:r>
        <w:rPr>
          <w:rStyle w:val="WW8Num3z0"/>
          <w:rFonts w:ascii="Verdana" w:hAnsi="Verdana"/>
          <w:color w:val="4682B4"/>
          <w:sz w:val="18"/>
          <w:szCs w:val="18"/>
        </w:rPr>
        <w:t>Оценочные резервы</w:t>
      </w:r>
      <w:r>
        <w:rPr>
          <w:rFonts w:ascii="Verdana" w:hAnsi="Verdana"/>
          <w:color w:val="000000"/>
          <w:sz w:val="18"/>
          <w:szCs w:val="18"/>
        </w:rPr>
        <w:t>» и 65 «</w:t>
      </w:r>
      <w:r>
        <w:rPr>
          <w:rStyle w:val="WW8Num3z0"/>
          <w:rFonts w:ascii="Verdana" w:hAnsi="Verdana"/>
          <w:color w:val="4682B4"/>
          <w:sz w:val="18"/>
          <w:szCs w:val="18"/>
        </w:rPr>
        <w:t>Резервы по рискам</w:t>
      </w:r>
      <w:r>
        <w:rPr>
          <w:rFonts w:ascii="Verdana" w:hAnsi="Verdana"/>
          <w:color w:val="000000"/>
          <w:sz w:val="18"/>
          <w:szCs w:val="18"/>
        </w:rPr>
        <w:t>»;</w:t>
      </w:r>
    </w:p>
    <w:p w14:paraId="2A592057"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предложенный</w:t>
      </w:r>
      <w:r>
        <w:rPr>
          <w:rStyle w:val="WW8Num2z0"/>
          <w:rFonts w:ascii="Verdana" w:hAnsi="Verdana"/>
          <w:color w:val="000000"/>
          <w:sz w:val="18"/>
          <w:szCs w:val="18"/>
        </w:rPr>
        <w:t> </w:t>
      </w:r>
      <w:r>
        <w:rPr>
          <w:rStyle w:val="WW8Num3z0"/>
          <w:rFonts w:ascii="Verdana" w:hAnsi="Verdana"/>
          <w:color w:val="4682B4"/>
          <w:sz w:val="18"/>
          <w:szCs w:val="18"/>
        </w:rPr>
        <w:t>иммунизационный</w:t>
      </w:r>
      <w:r>
        <w:rPr>
          <w:rStyle w:val="WW8Num2z0"/>
          <w:rFonts w:ascii="Verdana" w:hAnsi="Verdana"/>
          <w:color w:val="000000"/>
          <w:sz w:val="18"/>
          <w:szCs w:val="18"/>
        </w:rPr>
        <w:t> </w:t>
      </w:r>
      <w:r>
        <w:rPr>
          <w:rFonts w:ascii="Verdana" w:hAnsi="Verdana"/>
          <w:color w:val="000000"/>
          <w:sz w:val="18"/>
          <w:szCs w:val="18"/>
        </w:rPr>
        <w:t>производный балансовый отчет в целях отражения агрегатов резервной системы.</w:t>
      </w:r>
    </w:p>
    <w:p w14:paraId="383A63C0"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работы. Основные положения диссертационного исследования внедрены в производственно-хозяйственную деятельность</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фондового дома «</w:t>
      </w:r>
      <w:r>
        <w:rPr>
          <w:rStyle w:val="WW8Num3z0"/>
          <w:rFonts w:ascii="Verdana" w:hAnsi="Verdana"/>
          <w:color w:val="4682B4"/>
          <w:sz w:val="18"/>
          <w:szCs w:val="18"/>
        </w:rPr>
        <w:t>Сельмашинвест</w:t>
      </w:r>
      <w:r>
        <w:rPr>
          <w:rFonts w:ascii="Verdana" w:hAnsi="Verdana"/>
          <w:color w:val="000000"/>
          <w:sz w:val="18"/>
          <w:szCs w:val="18"/>
        </w:rPr>
        <w:t>», завода «Малогабаритного станочного</w:t>
      </w:r>
      <w:r>
        <w:rPr>
          <w:rStyle w:val="WW8Num2z0"/>
          <w:rFonts w:ascii="Verdana" w:hAnsi="Verdana"/>
          <w:color w:val="000000"/>
          <w:sz w:val="18"/>
          <w:szCs w:val="18"/>
        </w:rPr>
        <w:t> </w:t>
      </w:r>
      <w:r>
        <w:rPr>
          <w:rStyle w:val="WW8Num3z0"/>
          <w:rFonts w:ascii="Verdana" w:hAnsi="Verdana"/>
          <w:color w:val="4682B4"/>
          <w:sz w:val="18"/>
          <w:szCs w:val="18"/>
        </w:rPr>
        <w:t>оборудования</w:t>
      </w:r>
      <w:r>
        <w:rPr>
          <w:rFonts w:ascii="Verdana" w:hAnsi="Verdana"/>
          <w:color w:val="000000"/>
          <w:sz w:val="18"/>
          <w:szCs w:val="18"/>
        </w:rPr>
        <w:t>» (г. Ростов-на-Дону), ОАО «Альфа-банк» (г. Ростов-на-Дону), ОАО «</w:t>
      </w:r>
      <w:r>
        <w:rPr>
          <w:rStyle w:val="WW8Num3z0"/>
          <w:rFonts w:ascii="Verdana" w:hAnsi="Verdana"/>
          <w:color w:val="4682B4"/>
          <w:sz w:val="18"/>
          <w:szCs w:val="18"/>
        </w:rPr>
        <w:t>Внешторгбанк</w:t>
      </w:r>
      <w:r>
        <w:rPr>
          <w:rFonts w:ascii="Verdana" w:hAnsi="Verdana"/>
          <w:color w:val="000000"/>
          <w:sz w:val="18"/>
          <w:szCs w:val="18"/>
        </w:rPr>
        <w:t>» (г. Ростов-на-Дону) и негосударственного</w:t>
      </w:r>
      <w:r>
        <w:rPr>
          <w:rStyle w:val="WW8Num2z0"/>
          <w:rFonts w:ascii="Verdana" w:hAnsi="Verdana"/>
          <w:color w:val="000000"/>
          <w:sz w:val="18"/>
          <w:szCs w:val="18"/>
        </w:rPr>
        <w:t> </w:t>
      </w:r>
      <w:r>
        <w:rPr>
          <w:rStyle w:val="WW8Num3z0"/>
          <w:rFonts w:ascii="Verdana" w:hAnsi="Verdana"/>
          <w:color w:val="4682B4"/>
          <w:sz w:val="18"/>
          <w:szCs w:val="18"/>
        </w:rPr>
        <w:t>пенсионного</w:t>
      </w:r>
      <w:r>
        <w:rPr>
          <w:rStyle w:val="WW8Num2z0"/>
          <w:rFonts w:ascii="Verdana" w:hAnsi="Verdana"/>
          <w:color w:val="000000"/>
          <w:sz w:val="18"/>
          <w:szCs w:val="18"/>
        </w:rPr>
        <w:t> </w:t>
      </w:r>
      <w:r>
        <w:rPr>
          <w:rFonts w:ascii="Verdana" w:hAnsi="Verdana"/>
          <w:color w:val="000000"/>
          <w:sz w:val="18"/>
          <w:szCs w:val="18"/>
        </w:rPr>
        <w:t>фонда «</w:t>
      </w:r>
      <w:r>
        <w:rPr>
          <w:rStyle w:val="WW8Num3z0"/>
          <w:rFonts w:ascii="Verdana" w:hAnsi="Verdana"/>
          <w:color w:val="4682B4"/>
          <w:sz w:val="18"/>
          <w:szCs w:val="18"/>
        </w:rPr>
        <w:t>Роствертол</w:t>
      </w:r>
      <w:r>
        <w:rPr>
          <w:rFonts w:ascii="Verdana" w:hAnsi="Verdana"/>
          <w:color w:val="000000"/>
          <w:sz w:val="18"/>
          <w:szCs w:val="18"/>
        </w:rPr>
        <w:t>».</w:t>
      </w:r>
    </w:p>
    <w:p w14:paraId="331194CB"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результаты исследований докладывались на международных,</w:t>
      </w:r>
      <w:r>
        <w:rPr>
          <w:rStyle w:val="WW8Num2z0"/>
          <w:rFonts w:ascii="Verdana" w:hAnsi="Verdana"/>
          <w:color w:val="000000"/>
          <w:sz w:val="18"/>
          <w:szCs w:val="18"/>
        </w:rPr>
        <w:t> </w:t>
      </w:r>
      <w:r>
        <w:rPr>
          <w:rStyle w:val="WW8Num3z0"/>
          <w:rFonts w:ascii="Verdana" w:hAnsi="Verdana"/>
          <w:color w:val="4682B4"/>
          <w:sz w:val="18"/>
          <w:szCs w:val="18"/>
        </w:rPr>
        <w:t>межрегиональных</w:t>
      </w:r>
      <w:r>
        <w:rPr>
          <w:rStyle w:val="WW8Num2z0"/>
          <w:rFonts w:ascii="Verdana" w:hAnsi="Verdana"/>
          <w:color w:val="000000"/>
          <w:sz w:val="18"/>
          <w:szCs w:val="18"/>
        </w:rPr>
        <w:t> </w:t>
      </w:r>
      <w:r>
        <w:rPr>
          <w:rFonts w:ascii="Verdana" w:hAnsi="Verdana"/>
          <w:color w:val="000000"/>
          <w:sz w:val="18"/>
          <w:szCs w:val="18"/>
        </w:rPr>
        <w:t>и межвузовских научно-практических конференциях по проблемам учета, анализа, аудита. Основные положения диссертационной работы изложены в 7 печатных работах, общим объемом 4,8 п.л.</w:t>
      </w:r>
    </w:p>
    <w:p w14:paraId="4485F3A2" w14:textId="77777777" w:rsidR="005A6626" w:rsidRDefault="005A6626" w:rsidP="005A662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Логическая структура, концептуальная логика и объем диссертации. Структурное построение, логика и последовательность изложения материала в диссертации определены целью и задачами исследования. Диссертация состоит из введения, трех глав, содержащих 9 параграфов, заключения, списка литературы, 7 приложений. Основной текст исследования изложен на 200 страницах машинописного текста, содержит 13 рисунков, 12 таблиц.</w:t>
      </w:r>
    </w:p>
    <w:p w14:paraId="61E0570E" w14:textId="77777777" w:rsidR="005A6626" w:rsidRDefault="005A6626" w:rsidP="005A662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Столбунова, Татьяна Алексеевна</w:t>
      </w:r>
    </w:p>
    <w:p w14:paraId="76789FAE"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Основой рыночной экономики является</w:t>
      </w:r>
      <w:r>
        <w:rPr>
          <w:rStyle w:val="WW8Num2z0"/>
          <w:rFonts w:ascii="Verdana" w:hAnsi="Verdana"/>
          <w:color w:val="000000"/>
          <w:sz w:val="18"/>
          <w:szCs w:val="18"/>
        </w:rPr>
        <w:t> </w:t>
      </w:r>
      <w:r>
        <w:rPr>
          <w:rStyle w:val="WW8Num3z0"/>
          <w:rFonts w:ascii="Verdana" w:hAnsi="Verdana"/>
          <w:color w:val="4682B4"/>
          <w:sz w:val="18"/>
          <w:szCs w:val="18"/>
        </w:rPr>
        <w:t>собственность</w:t>
      </w:r>
      <w:r>
        <w:rPr>
          <w:rFonts w:ascii="Verdana" w:hAnsi="Verdana"/>
          <w:color w:val="000000"/>
          <w:sz w:val="18"/>
          <w:szCs w:val="18"/>
        </w:rPr>
        <w:t>, ее учет, контроль и эффективное использование. Собственность на 80-85% находится в различных формах частной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и 15-20% в руках государства. При этом, от 15 до</w:t>
      </w:r>
    </w:p>
    <w:p w14:paraId="0C92D01F"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20% всей собственности, как частной, так и государственной, находится в самых разнообразных формах доверительного управления, В модели доверительного управления</w:t>
      </w:r>
      <w:r>
        <w:rPr>
          <w:rStyle w:val="WW8Num2z0"/>
          <w:rFonts w:ascii="Verdana" w:hAnsi="Verdana"/>
          <w:color w:val="000000"/>
          <w:sz w:val="18"/>
          <w:szCs w:val="18"/>
        </w:rPr>
        <w:t> </w:t>
      </w:r>
      <w:r>
        <w:rPr>
          <w:rStyle w:val="WW8Num3z0"/>
          <w:rFonts w:ascii="Verdana" w:hAnsi="Verdana"/>
          <w:color w:val="4682B4"/>
          <w:sz w:val="18"/>
          <w:szCs w:val="18"/>
        </w:rPr>
        <w:t>собственностью</w:t>
      </w:r>
      <w:r>
        <w:rPr>
          <w:rStyle w:val="WW8Num2z0"/>
          <w:rFonts w:ascii="Verdana" w:hAnsi="Verdana"/>
          <w:color w:val="000000"/>
          <w:sz w:val="18"/>
          <w:szCs w:val="18"/>
        </w:rPr>
        <w:t> </w:t>
      </w:r>
      <w:r>
        <w:rPr>
          <w:rFonts w:ascii="Verdana" w:hAnsi="Verdana"/>
          <w:color w:val="000000"/>
          <w:sz w:val="18"/>
          <w:szCs w:val="18"/>
        </w:rPr>
        <w:t>как объекта бухгалтерского учета систематизированы 12 видов доверительного управления имуществом в составе трех блоков модели: оценка объектов управления;</w:t>
      </w:r>
      <w:r>
        <w:rPr>
          <w:rStyle w:val="WW8Num2z0"/>
          <w:rFonts w:ascii="Verdana" w:hAnsi="Verdana"/>
          <w:color w:val="000000"/>
          <w:sz w:val="18"/>
          <w:szCs w:val="18"/>
        </w:rPr>
        <w:t> </w:t>
      </w:r>
      <w:r>
        <w:rPr>
          <w:rStyle w:val="WW8Num3z0"/>
          <w:rFonts w:ascii="Verdana" w:hAnsi="Verdana"/>
          <w:color w:val="4682B4"/>
          <w:sz w:val="18"/>
          <w:szCs w:val="18"/>
        </w:rPr>
        <w:t>учетно</w:t>
      </w:r>
      <w:r>
        <w:rPr>
          <w:rStyle w:val="WW8Num2z0"/>
          <w:rFonts w:ascii="Verdana" w:hAnsi="Verdana"/>
          <w:color w:val="000000"/>
          <w:sz w:val="18"/>
          <w:szCs w:val="18"/>
        </w:rPr>
        <w:t> </w:t>
      </w:r>
      <w:r>
        <w:rPr>
          <w:rFonts w:ascii="Verdana" w:hAnsi="Verdana"/>
          <w:color w:val="000000"/>
          <w:sz w:val="18"/>
          <w:szCs w:val="18"/>
        </w:rPr>
        <w:t xml:space="preserve">юридические аспекты доверительных отношений собственности; основные </w:t>
      </w:r>
      <w:r>
        <w:rPr>
          <w:rFonts w:ascii="Verdana" w:hAnsi="Verdana"/>
          <w:color w:val="000000"/>
          <w:sz w:val="18"/>
          <w:szCs w:val="18"/>
        </w:rPr>
        <w:lastRenderedPageBreak/>
        <w:t>направления инвестирования.Основная цель модели сводится к систематизации отдельных учетно юридических аспектов доверительных отношений собственности в целях создания на этой базе системы финансового, налогового 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процессов доверительного управления собственностью.Доверительный</w:t>
      </w:r>
      <w:r>
        <w:rPr>
          <w:rStyle w:val="WW8Num2z0"/>
          <w:rFonts w:ascii="Verdana" w:hAnsi="Verdana"/>
          <w:color w:val="000000"/>
          <w:sz w:val="18"/>
          <w:szCs w:val="18"/>
        </w:rPr>
        <w:t> </w:t>
      </w:r>
      <w:r>
        <w:rPr>
          <w:rStyle w:val="WW8Num3z0"/>
          <w:rFonts w:ascii="Verdana" w:hAnsi="Verdana"/>
          <w:color w:val="4682B4"/>
          <w:sz w:val="18"/>
          <w:szCs w:val="18"/>
        </w:rPr>
        <w:t>собственник</w:t>
      </w:r>
      <w:r>
        <w:rPr>
          <w:rStyle w:val="WW8Num2z0"/>
          <w:rFonts w:ascii="Verdana" w:hAnsi="Verdana"/>
          <w:color w:val="000000"/>
          <w:sz w:val="18"/>
          <w:szCs w:val="18"/>
        </w:rPr>
        <w:t> </w:t>
      </w:r>
      <w:r>
        <w:rPr>
          <w:rFonts w:ascii="Verdana" w:hAnsi="Verdana"/>
          <w:color w:val="000000"/>
          <w:sz w:val="18"/>
          <w:szCs w:val="18"/>
        </w:rPr>
        <w:t>в российском законодательстве выступает в трех формах.Первая форма: юридическое лицо или</w:t>
      </w:r>
      <w:r>
        <w:rPr>
          <w:rStyle w:val="WW8Num2z0"/>
          <w:rFonts w:ascii="Verdana" w:hAnsi="Verdana"/>
          <w:color w:val="000000"/>
          <w:sz w:val="18"/>
          <w:szCs w:val="18"/>
        </w:rPr>
        <w:t> </w:t>
      </w:r>
      <w:r>
        <w:rPr>
          <w:rStyle w:val="WW8Num3z0"/>
          <w:rFonts w:ascii="Verdana" w:hAnsi="Verdana"/>
          <w:color w:val="4682B4"/>
          <w:sz w:val="18"/>
          <w:szCs w:val="18"/>
        </w:rPr>
        <w:t>предприниматель</w:t>
      </w:r>
      <w:r>
        <w:rPr>
          <w:rStyle w:val="WW8Num2z0"/>
          <w:rFonts w:ascii="Verdana" w:hAnsi="Verdana"/>
          <w:color w:val="000000"/>
          <w:sz w:val="18"/>
          <w:szCs w:val="18"/>
        </w:rPr>
        <w:t> </w:t>
      </w:r>
      <w:r>
        <w:rPr>
          <w:rFonts w:ascii="Verdana" w:hAnsi="Verdana"/>
          <w:color w:val="000000"/>
          <w:sz w:val="18"/>
          <w:szCs w:val="18"/>
        </w:rPr>
        <w:t>без образования юридического лица, который профессионально занят управлением имуществом за</w:t>
      </w:r>
      <w:r>
        <w:rPr>
          <w:rStyle w:val="WW8Num2z0"/>
          <w:rFonts w:ascii="Verdana" w:hAnsi="Verdana"/>
          <w:color w:val="000000"/>
          <w:sz w:val="18"/>
          <w:szCs w:val="18"/>
        </w:rPr>
        <w:t> </w:t>
      </w:r>
      <w:r>
        <w:rPr>
          <w:rStyle w:val="WW8Num3z0"/>
          <w:rFonts w:ascii="Verdana" w:hAnsi="Verdana"/>
          <w:color w:val="4682B4"/>
          <w:sz w:val="18"/>
          <w:szCs w:val="18"/>
        </w:rPr>
        <w:t>вознаграждение</w:t>
      </w:r>
      <w:r>
        <w:rPr>
          <w:rStyle w:val="WW8Num2z0"/>
          <w:rFonts w:ascii="Verdana" w:hAnsi="Verdana"/>
          <w:color w:val="000000"/>
          <w:sz w:val="18"/>
          <w:szCs w:val="18"/>
        </w:rPr>
        <w:t> </w:t>
      </w:r>
      <w:r>
        <w:rPr>
          <w:rFonts w:ascii="Verdana" w:hAnsi="Verdana"/>
          <w:color w:val="000000"/>
          <w:sz w:val="18"/>
          <w:szCs w:val="18"/>
        </w:rPr>
        <w:t>с целью извлечения прибыли: доверительное управление имуществом за</w:t>
      </w:r>
      <w:r>
        <w:rPr>
          <w:rStyle w:val="WW8Num2z0"/>
          <w:rFonts w:ascii="Verdana" w:hAnsi="Verdana"/>
          <w:color w:val="000000"/>
          <w:sz w:val="18"/>
          <w:szCs w:val="18"/>
        </w:rPr>
        <w:t> </w:t>
      </w:r>
      <w:r>
        <w:rPr>
          <w:rStyle w:val="WW8Num3z0"/>
          <w:rFonts w:ascii="Verdana" w:hAnsi="Verdana"/>
          <w:color w:val="4682B4"/>
          <w:sz w:val="18"/>
          <w:szCs w:val="18"/>
        </w:rPr>
        <w:t>вознафаждение</w:t>
      </w:r>
      <w:r>
        <w:rPr>
          <w:rFonts w:ascii="Verdana" w:hAnsi="Verdana"/>
          <w:color w:val="000000"/>
          <w:sz w:val="18"/>
          <w:szCs w:val="18"/>
        </w:rPr>
        <w:t>; управление федеральными пакетами акций; управление</w:t>
      </w:r>
      <w:r>
        <w:rPr>
          <w:rStyle w:val="WW8Num2z0"/>
          <w:rFonts w:ascii="Verdana" w:hAnsi="Verdana"/>
          <w:color w:val="000000"/>
          <w:sz w:val="18"/>
          <w:szCs w:val="18"/>
        </w:rPr>
        <w:t> </w:t>
      </w:r>
      <w:r>
        <w:rPr>
          <w:rStyle w:val="WW8Num3z0"/>
          <w:rFonts w:ascii="Verdana" w:hAnsi="Verdana"/>
          <w:color w:val="4682B4"/>
          <w:sz w:val="18"/>
          <w:szCs w:val="18"/>
        </w:rPr>
        <w:t>муниципальными</w:t>
      </w:r>
      <w:r>
        <w:rPr>
          <w:rStyle w:val="WW8Num2z0"/>
          <w:rFonts w:ascii="Verdana" w:hAnsi="Verdana"/>
          <w:color w:val="000000"/>
          <w:sz w:val="18"/>
          <w:szCs w:val="18"/>
        </w:rPr>
        <w:t> </w:t>
      </w:r>
      <w:r>
        <w:rPr>
          <w:rFonts w:ascii="Verdana" w:hAnsi="Verdana"/>
          <w:color w:val="000000"/>
          <w:sz w:val="18"/>
          <w:szCs w:val="18"/>
        </w:rPr>
        <w:t>пакетами акций; доверительное управление средствами</w:t>
      </w:r>
      <w:r>
        <w:rPr>
          <w:rStyle w:val="WW8Num2z0"/>
          <w:rFonts w:ascii="Verdana" w:hAnsi="Verdana"/>
          <w:color w:val="000000"/>
          <w:sz w:val="18"/>
          <w:szCs w:val="18"/>
        </w:rPr>
        <w:t> </w:t>
      </w:r>
      <w:r>
        <w:rPr>
          <w:rStyle w:val="WW8Num3z0"/>
          <w:rFonts w:ascii="Verdana" w:hAnsi="Verdana"/>
          <w:color w:val="4682B4"/>
          <w:sz w:val="18"/>
          <w:szCs w:val="18"/>
        </w:rPr>
        <w:t>пенсионных</w:t>
      </w:r>
      <w:r>
        <w:rPr>
          <w:rStyle w:val="WW8Num2z0"/>
          <w:rFonts w:ascii="Verdana" w:hAnsi="Verdana"/>
          <w:color w:val="000000"/>
          <w:sz w:val="18"/>
          <w:szCs w:val="18"/>
        </w:rPr>
        <w:t> </w:t>
      </w:r>
      <w:r>
        <w:rPr>
          <w:rFonts w:ascii="Verdana" w:hAnsi="Verdana"/>
          <w:color w:val="000000"/>
          <w:sz w:val="18"/>
          <w:szCs w:val="18"/>
        </w:rPr>
        <w:t>накоплений; общие фонды банковского управления.Вторая форма категории доверительных управляющих - это'третья сторона, которая участвует в производстве дела о</w:t>
      </w:r>
      <w:r>
        <w:rPr>
          <w:rStyle w:val="WW8Num2z0"/>
          <w:rFonts w:ascii="Verdana" w:hAnsi="Verdana"/>
          <w:color w:val="000000"/>
          <w:sz w:val="18"/>
          <w:szCs w:val="18"/>
        </w:rPr>
        <w:t> </w:t>
      </w:r>
      <w:r>
        <w:rPr>
          <w:rStyle w:val="WW8Num3z0"/>
          <w:rFonts w:ascii="Verdana" w:hAnsi="Verdana"/>
          <w:color w:val="4682B4"/>
          <w:sz w:val="18"/>
          <w:szCs w:val="18"/>
        </w:rPr>
        <w:t>банкротстве</w:t>
      </w:r>
      <w:r>
        <w:rPr>
          <w:rFonts w:ascii="Verdana" w:hAnsi="Verdana"/>
          <w:color w:val="000000"/>
          <w:sz w:val="18"/>
          <w:szCs w:val="18"/>
        </w:rPr>
        <w:t>, в котором задействованы собственники предприятия и</w:t>
      </w:r>
      <w:r>
        <w:rPr>
          <w:rStyle w:val="WW8Num2z0"/>
          <w:rFonts w:ascii="Verdana" w:hAnsi="Verdana"/>
          <w:color w:val="000000"/>
          <w:sz w:val="18"/>
          <w:szCs w:val="18"/>
        </w:rPr>
        <w:t> </w:t>
      </w:r>
      <w:r>
        <w:rPr>
          <w:rStyle w:val="WW8Num3z0"/>
          <w:rFonts w:ascii="Verdana" w:hAnsi="Verdana"/>
          <w:color w:val="4682B4"/>
          <w:sz w:val="18"/>
          <w:szCs w:val="18"/>
        </w:rPr>
        <w:t>кредиторы</w:t>
      </w:r>
      <w:r>
        <w:rPr>
          <w:rFonts w:ascii="Verdana" w:hAnsi="Verdana"/>
          <w:color w:val="000000"/>
          <w:sz w:val="18"/>
          <w:szCs w:val="18"/>
        </w:rPr>
        <w:t>, права которых нарушены. В обязанности доверительного</w:t>
      </w:r>
      <w:r>
        <w:rPr>
          <w:rStyle w:val="WW8Num2z0"/>
          <w:rFonts w:ascii="Verdana" w:hAnsi="Verdana"/>
          <w:color w:val="000000"/>
          <w:sz w:val="18"/>
          <w:szCs w:val="18"/>
        </w:rPr>
        <w:t> </w:t>
      </w:r>
      <w:r>
        <w:rPr>
          <w:rStyle w:val="WW8Num3z0"/>
          <w:rFonts w:ascii="Verdana" w:hAnsi="Verdana"/>
          <w:color w:val="4682B4"/>
          <w:sz w:val="18"/>
          <w:szCs w:val="18"/>
        </w:rPr>
        <w:t>собственника</w:t>
      </w:r>
      <w:r>
        <w:rPr>
          <w:rStyle w:val="WW8Num2z0"/>
          <w:rFonts w:ascii="Verdana" w:hAnsi="Verdana"/>
          <w:color w:val="000000"/>
          <w:sz w:val="18"/>
          <w:szCs w:val="18"/>
        </w:rPr>
        <w:t> </w:t>
      </w:r>
      <w:r>
        <w:rPr>
          <w:rFonts w:ascii="Verdana" w:hAnsi="Verdana"/>
          <w:color w:val="000000"/>
          <w:sz w:val="18"/>
          <w:szCs w:val="18"/>
        </w:rPr>
        <w:t>(как правило, предпринимателям без образования юридического лица) входит оценка и изменение структуры</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компании в случае ее</w:t>
      </w:r>
      <w:r>
        <w:rPr>
          <w:rStyle w:val="WW8Num2z0"/>
          <w:rFonts w:ascii="Verdana" w:hAnsi="Verdana"/>
          <w:color w:val="000000"/>
          <w:sz w:val="18"/>
          <w:szCs w:val="18"/>
        </w:rPr>
        <w:t> </w:t>
      </w:r>
      <w:r>
        <w:rPr>
          <w:rStyle w:val="WW8Num3z0"/>
          <w:rFonts w:ascii="Verdana" w:hAnsi="Verdana"/>
          <w:color w:val="4682B4"/>
          <w:sz w:val="18"/>
          <w:szCs w:val="18"/>
        </w:rPr>
        <w:t>реорганизации</w:t>
      </w:r>
      <w:r>
        <w:rPr>
          <w:rStyle w:val="WW8Num2z0"/>
          <w:rFonts w:ascii="Verdana" w:hAnsi="Verdana"/>
          <w:color w:val="000000"/>
          <w:sz w:val="18"/>
          <w:szCs w:val="18"/>
        </w:rPr>
        <w:t> </w:t>
      </w:r>
      <w:r>
        <w:rPr>
          <w:rFonts w:ascii="Verdana" w:hAnsi="Verdana"/>
          <w:color w:val="000000"/>
          <w:sz w:val="18"/>
          <w:szCs w:val="18"/>
        </w:rPr>
        <w:t>или санации, или распродажи имущества и</w:t>
      </w:r>
      <w:r>
        <w:rPr>
          <w:rStyle w:val="WW8Num2z0"/>
          <w:rFonts w:ascii="Verdana" w:hAnsi="Verdana"/>
          <w:color w:val="000000"/>
          <w:sz w:val="18"/>
          <w:szCs w:val="18"/>
        </w:rPr>
        <w:t> </w:t>
      </w:r>
      <w:r>
        <w:rPr>
          <w:rStyle w:val="WW8Num3z0"/>
          <w:rFonts w:ascii="Verdana" w:hAnsi="Verdana"/>
          <w:color w:val="4682B4"/>
          <w:sz w:val="18"/>
          <w:szCs w:val="18"/>
        </w:rPr>
        <w:t>удовлетворение</w:t>
      </w:r>
      <w:r>
        <w:rPr>
          <w:rStyle w:val="WW8Num2z0"/>
          <w:rFonts w:ascii="Verdana" w:hAnsi="Verdana"/>
          <w:color w:val="000000"/>
          <w:sz w:val="18"/>
          <w:szCs w:val="18"/>
        </w:rPr>
        <w:t> </w:t>
      </w:r>
      <w:r>
        <w:rPr>
          <w:rFonts w:ascii="Verdana" w:hAnsi="Verdana"/>
          <w:color w:val="000000"/>
          <w:sz w:val="18"/>
          <w:szCs w:val="18"/>
        </w:rPr>
        <w:t>обязательств при ликвидации: арбитражное управление; управление совместной деятельностью; доверительное управление предприятием как имущественным комплексом; доверительное управление судами</w:t>
      </w:r>
      <w:r>
        <w:rPr>
          <w:rStyle w:val="WW8Num2z0"/>
          <w:rFonts w:ascii="Verdana" w:hAnsi="Verdana"/>
          <w:color w:val="000000"/>
          <w:sz w:val="18"/>
          <w:szCs w:val="18"/>
        </w:rPr>
        <w:t> </w:t>
      </w:r>
      <w:r>
        <w:rPr>
          <w:rStyle w:val="WW8Num3z0"/>
          <w:rFonts w:ascii="Verdana" w:hAnsi="Verdana"/>
          <w:color w:val="4682B4"/>
          <w:sz w:val="18"/>
          <w:szCs w:val="18"/>
        </w:rPr>
        <w:t>рыбопромышленного</w:t>
      </w:r>
      <w:r>
        <w:rPr>
          <w:rStyle w:val="WW8Num2z0"/>
          <w:rFonts w:ascii="Verdana" w:hAnsi="Verdana"/>
          <w:color w:val="000000"/>
          <w:sz w:val="18"/>
          <w:szCs w:val="18"/>
        </w:rPr>
        <w:t> </w:t>
      </w:r>
      <w:r>
        <w:rPr>
          <w:rFonts w:ascii="Verdana" w:hAnsi="Verdana"/>
          <w:color w:val="000000"/>
          <w:sz w:val="18"/>
          <w:szCs w:val="18"/>
        </w:rPr>
        <w:t>флота.Третья форма категории доверительных управляющих включает доверительных</w:t>
      </w:r>
      <w:r>
        <w:rPr>
          <w:rStyle w:val="WW8Num2z0"/>
          <w:rFonts w:ascii="Verdana" w:hAnsi="Verdana"/>
          <w:color w:val="000000"/>
          <w:sz w:val="18"/>
          <w:szCs w:val="18"/>
        </w:rPr>
        <w:t> </w:t>
      </w:r>
      <w:r>
        <w:rPr>
          <w:rStyle w:val="WW8Num3z0"/>
          <w:rFonts w:ascii="Verdana" w:hAnsi="Verdana"/>
          <w:color w:val="4682B4"/>
          <w:sz w:val="18"/>
          <w:szCs w:val="18"/>
        </w:rPr>
        <w:t>собственников</w:t>
      </w:r>
      <w:r>
        <w:rPr>
          <w:rStyle w:val="WW8Num2z0"/>
          <w:rFonts w:ascii="Verdana" w:hAnsi="Verdana"/>
          <w:color w:val="000000"/>
          <w:sz w:val="18"/>
          <w:szCs w:val="18"/>
        </w:rPr>
        <w:t> </w:t>
      </w:r>
      <w:r>
        <w:rPr>
          <w:rFonts w:ascii="Verdana" w:hAnsi="Verdana"/>
          <w:color w:val="000000"/>
          <w:sz w:val="18"/>
          <w:szCs w:val="18"/>
        </w:rPr>
        <w:t>(третья сторона), которые участвуют в</w:t>
      </w:r>
      <w:r>
        <w:rPr>
          <w:rStyle w:val="WW8Num2z0"/>
          <w:rFonts w:ascii="Verdana" w:hAnsi="Verdana"/>
          <w:color w:val="000000"/>
          <w:sz w:val="18"/>
          <w:szCs w:val="18"/>
        </w:rPr>
        <w:t> </w:t>
      </w:r>
      <w:r>
        <w:rPr>
          <w:rStyle w:val="WW8Num3z0"/>
          <w:rFonts w:ascii="Verdana" w:hAnsi="Verdana"/>
          <w:color w:val="4682B4"/>
          <w:sz w:val="18"/>
          <w:szCs w:val="18"/>
        </w:rPr>
        <w:t>облигационном</w:t>
      </w:r>
      <w:r>
        <w:rPr>
          <w:rStyle w:val="WW8Num2z0"/>
          <w:rFonts w:ascii="Verdana" w:hAnsi="Verdana"/>
          <w:color w:val="000000"/>
          <w:sz w:val="18"/>
          <w:szCs w:val="18"/>
        </w:rPr>
        <w:t> </w:t>
      </w:r>
      <w:r>
        <w:rPr>
          <w:rFonts w:ascii="Verdana" w:hAnsi="Verdana"/>
          <w:color w:val="000000"/>
          <w:sz w:val="18"/>
          <w:szCs w:val="18"/>
        </w:rPr>
        <w:t>соглашении, соглашениях о вторичном обеспечении</w:t>
      </w:r>
      <w:r>
        <w:rPr>
          <w:rStyle w:val="WW8Num2z0"/>
          <w:rFonts w:ascii="Verdana" w:hAnsi="Verdana"/>
          <w:color w:val="000000"/>
          <w:sz w:val="18"/>
          <w:szCs w:val="18"/>
        </w:rPr>
        <w:t> </w:t>
      </w:r>
      <w:r>
        <w:rPr>
          <w:rStyle w:val="WW8Num3z0"/>
          <w:rFonts w:ascii="Verdana" w:hAnsi="Verdana"/>
          <w:color w:val="4682B4"/>
          <w:sz w:val="18"/>
          <w:szCs w:val="18"/>
        </w:rPr>
        <w:t>ипотечных</w:t>
      </w:r>
      <w:r>
        <w:rPr>
          <w:rStyle w:val="WW8Num2z0"/>
          <w:rFonts w:ascii="Verdana" w:hAnsi="Verdana"/>
          <w:color w:val="000000"/>
          <w:sz w:val="18"/>
          <w:szCs w:val="18"/>
        </w:rPr>
        <w:t> </w:t>
      </w:r>
      <w:r>
        <w:rPr>
          <w:rFonts w:ascii="Verdana" w:hAnsi="Verdana"/>
          <w:color w:val="000000"/>
          <w:sz w:val="18"/>
          <w:szCs w:val="18"/>
        </w:rPr>
        <w:t>инструментов, вторичных производных финансовых</w:t>
      </w:r>
      <w:r>
        <w:rPr>
          <w:rStyle w:val="WW8Num2z0"/>
          <w:rFonts w:ascii="Verdana" w:hAnsi="Verdana"/>
          <w:color w:val="000000"/>
          <w:sz w:val="18"/>
          <w:szCs w:val="18"/>
        </w:rPr>
        <w:t> </w:t>
      </w:r>
      <w:r>
        <w:rPr>
          <w:rStyle w:val="WW8Num3z0"/>
          <w:rFonts w:ascii="Verdana" w:hAnsi="Verdana"/>
          <w:color w:val="4682B4"/>
          <w:sz w:val="18"/>
          <w:szCs w:val="18"/>
        </w:rPr>
        <w:t>инструментах</w:t>
      </w:r>
      <w:r>
        <w:rPr>
          <w:rStyle w:val="WW8Num2z0"/>
          <w:rFonts w:ascii="Verdana" w:hAnsi="Verdana"/>
          <w:color w:val="000000"/>
          <w:sz w:val="18"/>
          <w:szCs w:val="18"/>
        </w:rPr>
        <w:t> </w:t>
      </w:r>
      <w:r>
        <w:rPr>
          <w:rFonts w:ascii="Verdana" w:hAnsi="Verdana"/>
          <w:color w:val="000000"/>
          <w:sz w:val="18"/>
          <w:szCs w:val="18"/>
        </w:rPr>
        <w:t>между эмитентом ценных бумаг и их покупателями.Модель доверительного управления собственностью систематизирует виды доверительного управления имуществом в основных учетно-юридических аспектах доверительного управления собственностью: цель доверительного управления; достоверные отношения и предмет договора;</w:t>
      </w:r>
      <w:r>
        <w:rPr>
          <w:rStyle w:val="WW8Num2z0"/>
          <w:rFonts w:ascii="Verdana" w:hAnsi="Verdana"/>
          <w:color w:val="000000"/>
          <w:sz w:val="18"/>
          <w:szCs w:val="18"/>
        </w:rPr>
        <w:t> </w:t>
      </w:r>
      <w:r>
        <w:rPr>
          <w:rStyle w:val="WW8Num3z0"/>
          <w:rFonts w:ascii="Verdana" w:hAnsi="Verdana"/>
          <w:color w:val="4682B4"/>
          <w:sz w:val="18"/>
          <w:szCs w:val="18"/>
        </w:rPr>
        <w:t>лицензионные</w:t>
      </w:r>
      <w:r>
        <w:rPr>
          <w:rStyle w:val="WW8Num2z0"/>
          <w:rFonts w:ascii="Verdana" w:hAnsi="Verdana"/>
          <w:color w:val="000000"/>
          <w:sz w:val="18"/>
          <w:szCs w:val="18"/>
        </w:rPr>
        <w:t> </w:t>
      </w:r>
      <w:r>
        <w:rPr>
          <w:rFonts w:ascii="Verdana" w:hAnsi="Verdana"/>
          <w:color w:val="000000"/>
          <w:sz w:val="18"/>
          <w:szCs w:val="18"/>
        </w:rPr>
        <w:t>и страховые отношения; открытость,</w:t>
      </w:r>
      <w:r>
        <w:rPr>
          <w:rStyle w:val="WW8Num2z0"/>
          <w:rFonts w:ascii="Verdana" w:hAnsi="Verdana"/>
          <w:color w:val="000000"/>
          <w:sz w:val="18"/>
          <w:szCs w:val="18"/>
        </w:rPr>
        <w:t> </w:t>
      </w:r>
      <w:r>
        <w:rPr>
          <w:rStyle w:val="WW8Num3z0"/>
          <w:rFonts w:ascii="Verdana" w:hAnsi="Verdana"/>
          <w:color w:val="4682B4"/>
          <w:sz w:val="18"/>
          <w:szCs w:val="18"/>
        </w:rPr>
        <w:t>прозрачность</w:t>
      </w:r>
      <w:r>
        <w:rPr>
          <w:rFonts w:ascii="Verdana" w:hAnsi="Verdana"/>
          <w:color w:val="000000"/>
          <w:sz w:val="18"/>
          <w:szCs w:val="18"/>
        </w:rPr>
        <w:t>; показатели собственности, их оценка и измерение; требования к ведению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государственная регистрация договорных отношений; ответственность; внутренний и внешний контроль.Систематизация учетно-аналитического материала по доверительному управлению имуществом по данным модели приводит к выводу, что не</w:t>
      </w:r>
      <w:r>
        <w:rPr>
          <w:rStyle w:val="WW8Num2z0"/>
          <w:rFonts w:ascii="Verdana" w:hAnsi="Verdana"/>
          <w:color w:val="000000"/>
          <w:sz w:val="18"/>
          <w:szCs w:val="18"/>
        </w:rPr>
        <w:t> </w:t>
      </w:r>
      <w:r>
        <w:rPr>
          <w:rStyle w:val="WW8Num3z0"/>
          <w:rFonts w:ascii="Verdana" w:hAnsi="Verdana"/>
          <w:color w:val="4682B4"/>
          <w:sz w:val="18"/>
          <w:szCs w:val="18"/>
        </w:rPr>
        <w:t>обеспечен</w:t>
      </w:r>
      <w:r>
        <w:rPr>
          <w:rStyle w:val="WW8Num2z0"/>
          <w:rFonts w:ascii="Verdana" w:hAnsi="Verdana"/>
          <w:color w:val="000000"/>
          <w:sz w:val="18"/>
          <w:szCs w:val="18"/>
        </w:rPr>
        <w:t> </w:t>
      </w:r>
      <w:r>
        <w:rPr>
          <w:rFonts w:ascii="Verdana" w:hAnsi="Verdana"/>
          <w:color w:val="000000"/>
          <w:sz w:val="18"/>
          <w:szCs w:val="18"/>
        </w:rPr>
        <w:t>раздельный учет затрат, доходов и результатов по доверительной и другим видам деятельности.Основными показателями имущества в доверительном управлении являются</w:t>
      </w:r>
      <w:r>
        <w:rPr>
          <w:rStyle w:val="WW8Num2z0"/>
          <w:rFonts w:ascii="Verdana" w:hAnsi="Verdana"/>
          <w:color w:val="000000"/>
          <w:sz w:val="18"/>
          <w:szCs w:val="18"/>
        </w:rPr>
        <w:t> </w:t>
      </w:r>
      <w:r>
        <w:rPr>
          <w:rStyle w:val="WW8Num3z0"/>
          <w:rFonts w:ascii="Verdana" w:hAnsi="Verdana"/>
          <w:color w:val="4682B4"/>
          <w:sz w:val="18"/>
          <w:szCs w:val="18"/>
        </w:rPr>
        <w:t>чистые</w:t>
      </w:r>
      <w:r>
        <w:rPr>
          <w:rStyle w:val="WW8Num2z0"/>
          <w:rFonts w:ascii="Verdana" w:hAnsi="Verdana"/>
          <w:color w:val="000000"/>
          <w:sz w:val="18"/>
          <w:szCs w:val="18"/>
        </w:rPr>
        <w:t> </w:t>
      </w:r>
      <w:r>
        <w:rPr>
          <w:rFonts w:ascii="Verdana" w:hAnsi="Verdana"/>
          <w:color w:val="000000"/>
          <w:sz w:val="18"/>
          <w:szCs w:val="18"/>
        </w:rPr>
        <w:t>активы и чистые пассивы. Чистые</w:t>
      </w:r>
      <w:r>
        <w:rPr>
          <w:rStyle w:val="WW8Num2z0"/>
          <w:rFonts w:ascii="Verdana" w:hAnsi="Verdana"/>
          <w:color w:val="000000"/>
          <w:sz w:val="18"/>
          <w:szCs w:val="18"/>
        </w:rPr>
        <w:t> </w:t>
      </w:r>
      <w:r>
        <w:rPr>
          <w:rStyle w:val="WW8Num3z0"/>
          <w:rFonts w:ascii="Verdana" w:hAnsi="Verdana"/>
          <w:color w:val="4682B4"/>
          <w:sz w:val="18"/>
          <w:szCs w:val="18"/>
        </w:rPr>
        <w:t>пассивы</w:t>
      </w:r>
      <w:r>
        <w:rPr>
          <w:rStyle w:val="WW8Num2z0"/>
          <w:rFonts w:ascii="Verdana" w:hAnsi="Verdana"/>
          <w:color w:val="000000"/>
          <w:sz w:val="18"/>
          <w:szCs w:val="18"/>
        </w:rPr>
        <w:t> </w:t>
      </w:r>
      <w:r>
        <w:rPr>
          <w:rFonts w:ascii="Verdana" w:hAnsi="Verdana"/>
          <w:color w:val="000000"/>
          <w:sz w:val="18"/>
          <w:szCs w:val="18"/>
        </w:rPr>
        <w:t>выступают контрольным классификационным принципом доверительного управления имуществом. Они определяются путем гипотетической реализации</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удовлетворения обязательств (доверительных фондов) на основе использования системы производных</w:t>
      </w:r>
      <w:r>
        <w:rPr>
          <w:rStyle w:val="WW8Num2z0"/>
          <w:rFonts w:ascii="Verdana" w:hAnsi="Verdana"/>
          <w:color w:val="000000"/>
          <w:sz w:val="18"/>
          <w:szCs w:val="18"/>
        </w:rPr>
        <w:t> </w:t>
      </w:r>
      <w:r>
        <w:rPr>
          <w:rStyle w:val="WW8Num3z0"/>
          <w:rFonts w:ascii="Verdana" w:hAnsi="Verdana"/>
          <w:color w:val="4682B4"/>
          <w:sz w:val="18"/>
          <w:szCs w:val="18"/>
        </w:rPr>
        <w:t>балансовых</w:t>
      </w:r>
      <w:r>
        <w:rPr>
          <w:rStyle w:val="WW8Num2z0"/>
          <w:rFonts w:ascii="Verdana" w:hAnsi="Verdana"/>
          <w:color w:val="000000"/>
          <w:sz w:val="18"/>
          <w:szCs w:val="18"/>
        </w:rPr>
        <w:t> </w:t>
      </w:r>
      <w:r>
        <w:rPr>
          <w:rFonts w:ascii="Verdana" w:hAnsi="Verdana"/>
          <w:color w:val="000000"/>
          <w:sz w:val="18"/>
          <w:szCs w:val="18"/>
        </w:rPr>
        <w:t>отчетов (нулевых, органических, актуарных, дифференциальных, виртуальных,</w:t>
      </w:r>
      <w:r>
        <w:rPr>
          <w:rStyle w:val="WW8Num2z0"/>
          <w:rFonts w:ascii="Verdana" w:hAnsi="Verdana"/>
          <w:color w:val="000000"/>
          <w:sz w:val="18"/>
          <w:szCs w:val="18"/>
        </w:rPr>
        <w:t> </w:t>
      </w:r>
      <w:r>
        <w:rPr>
          <w:rStyle w:val="WW8Num3z0"/>
          <w:rFonts w:ascii="Verdana" w:hAnsi="Verdana"/>
          <w:color w:val="4682B4"/>
          <w:sz w:val="18"/>
          <w:szCs w:val="18"/>
        </w:rPr>
        <w:t>иммунизационных</w:t>
      </w:r>
      <w:r>
        <w:rPr>
          <w:rFonts w:ascii="Verdana" w:hAnsi="Verdana"/>
          <w:color w:val="000000"/>
          <w:sz w:val="18"/>
          <w:szCs w:val="18"/>
        </w:rPr>
        <w:t>, стратегических и др.) в соответствующих ценах (балансовых, замещения,</w:t>
      </w:r>
      <w:r>
        <w:rPr>
          <w:rStyle w:val="WW8Num2z0"/>
          <w:rFonts w:ascii="Verdana" w:hAnsi="Verdana"/>
          <w:color w:val="000000"/>
          <w:sz w:val="18"/>
          <w:szCs w:val="18"/>
        </w:rPr>
        <w:t> </w:t>
      </w:r>
      <w:r>
        <w:rPr>
          <w:rStyle w:val="WW8Num3z0"/>
          <w:rFonts w:ascii="Verdana" w:hAnsi="Verdana"/>
          <w:color w:val="4682B4"/>
          <w:sz w:val="18"/>
          <w:szCs w:val="18"/>
        </w:rPr>
        <w:t>залоговых</w:t>
      </w:r>
      <w:r>
        <w:rPr>
          <w:rFonts w:ascii="Verdana" w:hAnsi="Verdana"/>
          <w:color w:val="000000"/>
          <w:sz w:val="18"/>
          <w:szCs w:val="18"/>
        </w:rPr>
        <w:t>, рыночных, прогнозируемых, справедливых и др.).В результате определяется</w:t>
      </w:r>
      <w:r>
        <w:rPr>
          <w:rStyle w:val="WW8Num2z0"/>
          <w:rFonts w:ascii="Verdana" w:hAnsi="Verdana"/>
          <w:color w:val="000000"/>
          <w:sz w:val="18"/>
          <w:szCs w:val="18"/>
        </w:rPr>
        <w:t> </w:t>
      </w:r>
      <w:r>
        <w:rPr>
          <w:rStyle w:val="WW8Num3z0"/>
          <w:rFonts w:ascii="Verdana" w:hAnsi="Verdana"/>
          <w:color w:val="4682B4"/>
          <w:sz w:val="18"/>
          <w:szCs w:val="18"/>
        </w:rPr>
        <w:t>дезагрегированный</w:t>
      </w:r>
      <w:r>
        <w:rPr>
          <w:rStyle w:val="WW8Num2z0"/>
          <w:rFonts w:ascii="Verdana" w:hAnsi="Verdana"/>
          <w:color w:val="000000"/>
          <w:sz w:val="18"/>
          <w:szCs w:val="18"/>
        </w:rPr>
        <w:t> </w:t>
      </w:r>
      <w:r>
        <w:rPr>
          <w:rFonts w:ascii="Verdana" w:hAnsi="Verdana"/>
          <w:color w:val="000000"/>
          <w:sz w:val="18"/>
          <w:szCs w:val="18"/>
        </w:rPr>
        <w:t>показатель собственности, называемый чистыми</w:t>
      </w:r>
      <w:r>
        <w:rPr>
          <w:rStyle w:val="WW8Num2z0"/>
          <w:rFonts w:ascii="Verdana" w:hAnsi="Verdana"/>
          <w:color w:val="000000"/>
          <w:sz w:val="18"/>
          <w:szCs w:val="18"/>
        </w:rPr>
        <w:t> </w:t>
      </w:r>
      <w:r>
        <w:rPr>
          <w:rStyle w:val="WW8Num3z0"/>
          <w:rFonts w:ascii="Verdana" w:hAnsi="Verdana"/>
          <w:color w:val="4682B4"/>
          <w:sz w:val="18"/>
          <w:szCs w:val="18"/>
        </w:rPr>
        <w:t>пассивами</w:t>
      </w:r>
      <w:r>
        <w:rPr>
          <w:rFonts w:ascii="Verdana" w:hAnsi="Verdana"/>
          <w:color w:val="000000"/>
          <w:sz w:val="18"/>
          <w:szCs w:val="18"/>
        </w:rPr>
        <w:t>, включающий уставный капитал (фонд в доверительном управлении), добавочный</w:t>
      </w:r>
      <w:r>
        <w:rPr>
          <w:rStyle w:val="WW8Num2z0"/>
          <w:rFonts w:ascii="Verdana" w:hAnsi="Verdana"/>
          <w:color w:val="000000"/>
          <w:sz w:val="18"/>
          <w:szCs w:val="18"/>
        </w:rPr>
        <w:t> </w:t>
      </w:r>
      <w:r>
        <w:rPr>
          <w:rStyle w:val="WW8Num3z0"/>
          <w:rFonts w:ascii="Verdana" w:hAnsi="Verdana"/>
          <w:color w:val="4682B4"/>
          <w:sz w:val="18"/>
          <w:szCs w:val="18"/>
        </w:rPr>
        <w:t>капитал</w:t>
      </w:r>
      <w:r>
        <w:rPr>
          <w:rStyle w:val="WW8Num2z0"/>
          <w:rFonts w:ascii="Verdana" w:hAnsi="Verdana"/>
          <w:color w:val="000000"/>
          <w:sz w:val="18"/>
          <w:szCs w:val="18"/>
        </w:rPr>
        <w:t> </w:t>
      </w:r>
      <w:r>
        <w:rPr>
          <w:rFonts w:ascii="Verdana" w:hAnsi="Verdana"/>
          <w:color w:val="000000"/>
          <w:sz w:val="18"/>
          <w:szCs w:val="18"/>
        </w:rPr>
        <w:t>или фонд, резервный капитал или фонд,</w:t>
      </w:r>
      <w:r>
        <w:rPr>
          <w:rStyle w:val="WW8Num2z0"/>
          <w:rFonts w:ascii="Verdana" w:hAnsi="Verdana"/>
          <w:color w:val="000000"/>
          <w:sz w:val="18"/>
          <w:szCs w:val="18"/>
        </w:rPr>
        <w:t> </w:t>
      </w:r>
      <w:r>
        <w:rPr>
          <w:rStyle w:val="WW8Num3z0"/>
          <w:rFonts w:ascii="Verdana" w:hAnsi="Verdana"/>
          <w:color w:val="4682B4"/>
          <w:sz w:val="18"/>
          <w:szCs w:val="18"/>
        </w:rPr>
        <w:t>чистая</w:t>
      </w:r>
      <w:r>
        <w:rPr>
          <w:rStyle w:val="WW8Num2z0"/>
          <w:rFonts w:ascii="Verdana" w:hAnsi="Verdana"/>
          <w:color w:val="000000"/>
          <w:sz w:val="18"/>
          <w:szCs w:val="18"/>
        </w:rPr>
        <w:t> </w:t>
      </w:r>
      <w:r>
        <w:rPr>
          <w:rFonts w:ascii="Verdana" w:hAnsi="Verdana"/>
          <w:color w:val="000000"/>
          <w:sz w:val="18"/>
          <w:szCs w:val="18"/>
        </w:rPr>
        <w:t>прибыль, наращенная стоимость.Чистые пассивы характеризуют реальную стоимость • имущества в соответствующей оценке и их сравнение с</w:t>
      </w:r>
      <w:r>
        <w:rPr>
          <w:rStyle w:val="WW8Num2z0"/>
          <w:rFonts w:ascii="Verdana" w:hAnsi="Verdana"/>
          <w:color w:val="000000"/>
          <w:sz w:val="18"/>
          <w:szCs w:val="18"/>
        </w:rPr>
        <w:t> </w:t>
      </w:r>
      <w:r>
        <w:rPr>
          <w:rStyle w:val="WW8Num3z0"/>
          <w:rFonts w:ascii="Verdana" w:hAnsi="Verdana"/>
          <w:color w:val="4682B4"/>
          <w:sz w:val="18"/>
          <w:szCs w:val="18"/>
        </w:rPr>
        <w:t>чистыми</w:t>
      </w:r>
      <w:r>
        <w:rPr>
          <w:rStyle w:val="WW8Num2z0"/>
          <w:rFonts w:ascii="Verdana" w:hAnsi="Verdana"/>
          <w:color w:val="000000"/>
          <w:sz w:val="18"/>
          <w:szCs w:val="18"/>
        </w:rPr>
        <w:t> </w:t>
      </w:r>
      <w:r>
        <w:rPr>
          <w:rFonts w:ascii="Verdana" w:hAnsi="Verdana"/>
          <w:color w:val="000000"/>
          <w:sz w:val="18"/>
          <w:szCs w:val="18"/>
        </w:rPr>
        <w:t>активами показывает изменение стоимости управляемого имущества.В конечном итоге для основных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групп доверительного управления имуществом предлагается использовать следующие показатели</w:t>
      </w:r>
      <w:r>
        <w:rPr>
          <w:rStyle w:val="WW8Num2z0"/>
          <w:rFonts w:ascii="Verdana" w:hAnsi="Verdana"/>
          <w:color w:val="000000"/>
          <w:sz w:val="18"/>
          <w:szCs w:val="18"/>
        </w:rPr>
        <w:t> </w:t>
      </w:r>
      <w:r>
        <w:rPr>
          <w:rStyle w:val="WW8Num3z0"/>
          <w:rFonts w:ascii="Verdana" w:hAnsi="Verdana"/>
          <w:color w:val="4682B4"/>
          <w:sz w:val="18"/>
          <w:szCs w:val="18"/>
        </w:rPr>
        <w:t>чистых</w:t>
      </w:r>
      <w:r>
        <w:rPr>
          <w:rStyle w:val="WW8Num2z0"/>
          <w:rFonts w:ascii="Verdana" w:hAnsi="Verdana"/>
          <w:color w:val="000000"/>
          <w:sz w:val="18"/>
          <w:szCs w:val="18"/>
        </w:rPr>
        <w:t> </w:t>
      </w:r>
      <w:r>
        <w:rPr>
          <w:rFonts w:ascii="Verdana" w:hAnsi="Verdana"/>
          <w:color w:val="000000"/>
          <w:sz w:val="18"/>
          <w:szCs w:val="18"/>
        </w:rPr>
        <w:t>пассивов:</w:t>
      </w:r>
    </w:p>
    <w:p w14:paraId="7746FD1D"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Дезагрегированный показатель гипотетической реализации имущественного комплекса, приобретенного за счет фонда (профессиональные участники рынка доверительного управления имуществом).2. Дезагрегированный показатель гипотетической реализации предприятия как имущественного комплекса (доверительное управление арбитражными процессами).3. Дезагрегированный показатель гипотетической реализации финансового комплекса (доверительные собственники).Исследование деловой: операции, теории</w:t>
      </w:r>
      <w:r>
        <w:rPr>
          <w:rStyle w:val="WW8Num2z0"/>
          <w:rFonts w:ascii="Verdana" w:hAnsi="Verdana"/>
          <w:color w:val="000000"/>
          <w:sz w:val="18"/>
          <w:szCs w:val="18"/>
        </w:rPr>
        <w:t> </w:t>
      </w:r>
      <w:r>
        <w:rPr>
          <w:rStyle w:val="WW8Num3z0"/>
          <w:rFonts w:ascii="Verdana" w:hAnsi="Verdana"/>
          <w:color w:val="4682B4"/>
          <w:sz w:val="18"/>
          <w:szCs w:val="18"/>
        </w:rPr>
        <w:t>агентских</w:t>
      </w:r>
      <w:r>
        <w:rPr>
          <w:rStyle w:val="WW8Num2z0"/>
          <w:rFonts w:ascii="Verdana" w:hAnsi="Verdana"/>
          <w:color w:val="000000"/>
          <w:sz w:val="18"/>
          <w:szCs w:val="18"/>
        </w:rPr>
        <w:t> </w:t>
      </w:r>
      <w:r>
        <w:rPr>
          <w:rFonts w:ascii="Verdana" w:hAnsi="Verdana"/>
          <w:color w:val="000000"/>
          <w:sz w:val="18"/>
          <w:szCs w:val="18"/>
        </w:rPr>
        <w:t>отношений, модели агентских отношений, использования показателей чистых активов и чистых</w:t>
      </w:r>
      <w:r>
        <w:rPr>
          <w:rStyle w:val="WW8Num2z0"/>
          <w:rFonts w:ascii="Verdana" w:hAnsi="Verdana"/>
          <w:color w:val="000000"/>
          <w:sz w:val="18"/>
          <w:szCs w:val="18"/>
        </w:rPr>
        <w:t> </w:t>
      </w:r>
      <w:r>
        <w:rPr>
          <w:rStyle w:val="WW8Num3z0"/>
          <w:rFonts w:ascii="Verdana" w:hAnsi="Verdana"/>
          <w:color w:val="4682B4"/>
          <w:sz w:val="18"/>
          <w:szCs w:val="18"/>
        </w:rPr>
        <w:t>пассивов</w:t>
      </w:r>
      <w:r>
        <w:rPr>
          <w:rStyle w:val="WW8Num2z0"/>
          <w:rFonts w:ascii="Verdana" w:hAnsi="Verdana"/>
          <w:color w:val="000000"/>
          <w:sz w:val="18"/>
          <w:szCs w:val="18"/>
        </w:rPr>
        <w:t> </w:t>
      </w:r>
      <w:r>
        <w:rPr>
          <w:rFonts w:ascii="Verdana" w:hAnsi="Verdana"/>
          <w:color w:val="000000"/>
          <w:sz w:val="18"/>
          <w:szCs w:val="18"/>
        </w:rPr>
        <w:t>приводит к двум важным выводам: Доверительное управление выступает видом деятельности наряду с обычными видами деятельности,</w:t>
      </w:r>
      <w:r>
        <w:rPr>
          <w:rStyle w:val="WW8Num2z0"/>
          <w:rFonts w:ascii="Verdana" w:hAnsi="Verdana"/>
          <w:color w:val="000000"/>
          <w:sz w:val="18"/>
          <w:szCs w:val="18"/>
        </w:rPr>
        <w:t> </w:t>
      </w:r>
      <w:r>
        <w:rPr>
          <w:rStyle w:val="WW8Num3z0"/>
          <w:rFonts w:ascii="Verdana" w:hAnsi="Verdana"/>
          <w:color w:val="4682B4"/>
          <w:sz w:val="18"/>
          <w:szCs w:val="18"/>
        </w:rPr>
        <w:t>операционными</w:t>
      </w:r>
      <w:r>
        <w:rPr>
          <w:rStyle w:val="WW8Num2z0"/>
          <w:rFonts w:ascii="Verdana" w:hAnsi="Verdana"/>
          <w:color w:val="000000"/>
          <w:sz w:val="18"/>
          <w:szCs w:val="18"/>
        </w:rPr>
        <w:t> </w:t>
      </w:r>
      <w:r>
        <w:rPr>
          <w:rFonts w:ascii="Verdana" w:hAnsi="Verdana"/>
          <w:color w:val="000000"/>
          <w:sz w:val="18"/>
          <w:szCs w:val="18"/>
        </w:rPr>
        <w:t xml:space="preserve">доходами, </w:t>
      </w:r>
      <w:r>
        <w:rPr>
          <w:rFonts w:ascii="Verdana" w:hAnsi="Verdana"/>
          <w:color w:val="000000"/>
          <w:sz w:val="18"/>
          <w:szCs w:val="18"/>
        </w:rPr>
        <w:lastRenderedPageBreak/>
        <w:t>внереализационными доходами.Доверительное управление как вид деятельности выступает в финансовом,</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и стратегическом учете как комплекс (имущественный, финансовый, предприятие как имущественный комплекс).В целом, исследование классификационных признаков и особенностей учета доверительного управления имуществом приводит к выводу, что доверительное управление является самостоятельным видом деятельности и должно найти отражение в Законе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Плане счетов. Положениях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в учетной политике предприятия.Разработанная и апробированная</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модель операций доверительного управления имуществом состоит из 8 элементов и подэлементов.Элементами</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модели операций доверительного управления имуществом являются: • принципы бухгалтерского учета доверительных операций. • особенности учета доверительного управления имуществом. • организация финансового учета доверительной деятельности. • организация налогового учета доверительной деятельности. • организация управленческого учета</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потоков и управление активами и фондами. • организация</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учета активами и фондами. • создание и анализ</w:t>
      </w:r>
      <w:r>
        <w:rPr>
          <w:rStyle w:val="WW8Num2z0"/>
          <w:rFonts w:ascii="Verdana" w:hAnsi="Verdana"/>
          <w:color w:val="000000"/>
          <w:sz w:val="18"/>
          <w:szCs w:val="18"/>
        </w:rPr>
        <w:t> </w:t>
      </w:r>
      <w:r>
        <w:rPr>
          <w:rStyle w:val="WW8Num3z0"/>
          <w:rFonts w:ascii="Verdana" w:hAnsi="Verdana"/>
          <w:color w:val="4682B4"/>
          <w:sz w:val="18"/>
          <w:szCs w:val="18"/>
        </w:rPr>
        <w:t>резервной</w:t>
      </w:r>
      <w:r>
        <w:rPr>
          <w:rStyle w:val="WW8Num2z0"/>
          <w:rFonts w:ascii="Verdana" w:hAnsi="Verdana"/>
          <w:color w:val="000000"/>
          <w:sz w:val="18"/>
          <w:szCs w:val="18"/>
        </w:rPr>
        <w:t> </w:t>
      </w:r>
      <w:r>
        <w:rPr>
          <w:rFonts w:ascii="Verdana" w:hAnsi="Verdana"/>
          <w:color w:val="000000"/>
          <w:sz w:val="18"/>
          <w:szCs w:val="18"/>
        </w:rPr>
        <w:t>системы организаций, занятых учетом доверительных операций. • использование системы производных балансовых отчетов для обеспечения контроля за собственностью, управления</w:t>
      </w:r>
      <w:r>
        <w:rPr>
          <w:rStyle w:val="WW8Num2z0"/>
          <w:rFonts w:ascii="Verdana" w:hAnsi="Verdana"/>
          <w:color w:val="000000"/>
          <w:sz w:val="18"/>
          <w:szCs w:val="18"/>
        </w:rPr>
        <w:t> </w:t>
      </w:r>
      <w:r>
        <w:rPr>
          <w:rStyle w:val="WW8Num3z0"/>
          <w:rFonts w:ascii="Verdana" w:hAnsi="Verdana"/>
          <w:color w:val="4682B4"/>
          <w:sz w:val="18"/>
          <w:szCs w:val="18"/>
        </w:rPr>
        <w:t>активами</w:t>
      </w:r>
      <w:r>
        <w:rPr>
          <w:rStyle w:val="WW8Num2z0"/>
          <w:rFonts w:ascii="Verdana" w:hAnsi="Verdana"/>
          <w:color w:val="000000"/>
          <w:sz w:val="18"/>
          <w:szCs w:val="18"/>
        </w:rPr>
        <w:t> </w:t>
      </w:r>
      <w:r>
        <w:rPr>
          <w:rFonts w:ascii="Verdana" w:hAnsi="Verdana"/>
          <w:color w:val="000000"/>
          <w:sz w:val="18"/>
          <w:szCs w:val="18"/>
        </w:rPr>
        <w:t>и пассивами и рентабельностью.Признание доверительного управления отраслью сферы услуг, которая в двадцати наиболее развитых странах составляет до 75% национального дохода и является отдельным видом деятельности, требует исследования принципов бухгалтерского учета, определяющих доверительные операции.Бухгалтерская модель операций доверительного управления имуществом предусматривает использование следующих принципов: •</w:t>
      </w:r>
      <w:r>
        <w:rPr>
          <w:rStyle w:val="WW8Num2z0"/>
          <w:rFonts w:ascii="Verdana" w:hAnsi="Verdana"/>
          <w:color w:val="000000"/>
          <w:sz w:val="18"/>
          <w:szCs w:val="18"/>
        </w:rPr>
        <w:t> </w:t>
      </w:r>
      <w:r>
        <w:rPr>
          <w:rStyle w:val="WW8Num3z0"/>
          <w:rFonts w:ascii="Verdana" w:hAnsi="Verdana"/>
          <w:color w:val="4682B4"/>
          <w:sz w:val="18"/>
          <w:szCs w:val="18"/>
        </w:rPr>
        <w:t>хозяйствующей</w:t>
      </w:r>
      <w:r>
        <w:rPr>
          <w:rStyle w:val="WW8Num2z0"/>
          <w:rFonts w:ascii="Verdana" w:hAnsi="Verdana"/>
          <w:color w:val="000000"/>
          <w:sz w:val="18"/>
          <w:szCs w:val="18"/>
        </w:rPr>
        <w:t> </w:t>
      </w:r>
      <w:r>
        <w:rPr>
          <w:rFonts w:ascii="Verdana" w:hAnsi="Verdana"/>
          <w:color w:val="000000"/>
          <w:sz w:val="18"/>
          <w:szCs w:val="18"/>
        </w:rPr>
        <w:t>единицы в сфере доверительного управления. • комплексного характера операций по доверительному управлению. • признание субъектов доверительного управления функционирующими</w:t>
      </w:r>
      <w:r>
        <w:rPr>
          <w:rStyle w:val="WW8Num2z0"/>
          <w:rFonts w:ascii="Verdana" w:hAnsi="Verdana"/>
          <w:color w:val="000000"/>
          <w:sz w:val="18"/>
          <w:szCs w:val="18"/>
        </w:rPr>
        <w:t> </w:t>
      </w:r>
      <w:r>
        <w:rPr>
          <w:rStyle w:val="WW8Num3z0"/>
          <w:rFonts w:ascii="Verdana" w:hAnsi="Verdana"/>
          <w:color w:val="4682B4"/>
          <w:sz w:val="18"/>
          <w:szCs w:val="18"/>
        </w:rPr>
        <w:t>институциональными</w:t>
      </w:r>
      <w:r>
        <w:rPr>
          <w:rStyle w:val="WW8Num2z0"/>
          <w:rFonts w:ascii="Verdana" w:hAnsi="Verdana"/>
          <w:color w:val="000000"/>
          <w:sz w:val="18"/>
          <w:szCs w:val="18"/>
        </w:rPr>
        <w:t> </w:t>
      </w:r>
      <w:r>
        <w:rPr>
          <w:rFonts w:ascii="Verdana" w:hAnsi="Verdana"/>
          <w:color w:val="000000"/>
          <w:sz w:val="18"/>
          <w:szCs w:val="18"/>
        </w:rPr>
        <w:t>единицами. • принцип осторожности, являющийся основой организации учета. • признание основным видом деятельности для профессиональных участников рынка доверительного управления имуществом и самостоятельным видом деятельности для остальных участников. • обособленный учет доверительного имущества. • поддержание</w:t>
      </w:r>
      <w:r>
        <w:rPr>
          <w:rStyle w:val="WW8Num2z0"/>
          <w:rFonts w:ascii="Verdana" w:hAnsi="Verdana"/>
          <w:color w:val="000000"/>
          <w:sz w:val="18"/>
          <w:szCs w:val="18"/>
        </w:rPr>
        <w:t> </w:t>
      </w:r>
      <w:r>
        <w:rPr>
          <w:rStyle w:val="WW8Num3z0"/>
          <w:rFonts w:ascii="Verdana" w:hAnsi="Verdana"/>
          <w:color w:val="4682B4"/>
          <w:sz w:val="18"/>
          <w:szCs w:val="18"/>
        </w:rPr>
        <w:t>капиталов</w:t>
      </w:r>
      <w:r>
        <w:rPr>
          <w:rStyle w:val="WW8Num2z0"/>
          <w:rFonts w:ascii="Verdana" w:hAnsi="Verdana"/>
          <w:color w:val="000000"/>
          <w:sz w:val="18"/>
          <w:szCs w:val="18"/>
        </w:rPr>
        <w:t> </w:t>
      </w:r>
      <w:r>
        <w:rPr>
          <w:rFonts w:ascii="Verdana" w:hAnsi="Verdana"/>
          <w:color w:val="000000"/>
          <w:sz w:val="18"/>
          <w:szCs w:val="18"/>
        </w:rPr>
        <w:t>(чистых активов). • использование принципа</w:t>
      </w:r>
      <w:r>
        <w:rPr>
          <w:rStyle w:val="WW8Num2z0"/>
          <w:rFonts w:ascii="Verdana" w:hAnsi="Verdana"/>
          <w:color w:val="000000"/>
          <w:sz w:val="18"/>
          <w:szCs w:val="18"/>
        </w:rPr>
        <w:t> </w:t>
      </w:r>
      <w:r>
        <w:rPr>
          <w:rStyle w:val="WW8Num3z0"/>
          <w:rFonts w:ascii="Verdana" w:hAnsi="Verdana"/>
          <w:color w:val="4682B4"/>
          <w:sz w:val="18"/>
          <w:szCs w:val="18"/>
        </w:rPr>
        <w:t>начисления</w:t>
      </w:r>
      <w:r>
        <w:rPr>
          <w:rStyle w:val="WW8Num2z0"/>
          <w:rFonts w:ascii="Verdana" w:hAnsi="Verdana"/>
          <w:color w:val="000000"/>
          <w:sz w:val="18"/>
          <w:szCs w:val="18"/>
        </w:rPr>
        <w:t> </w:t>
      </w:r>
      <w:r>
        <w:rPr>
          <w:rFonts w:ascii="Verdana" w:hAnsi="Verdana"/>
          <w:color w:val="000000"/>
          <w:sz w:val="18"/>
          <w:szCs w:val="18"/>
        </w:rPr>
        <w:t>/соответствия.Бухгалтерская модель операций доверительного управления имуществом обеспечивает создание эффективной системы учета и управления доверительными отношениями собственности в России.Исследование различных вариантов организации финансового учета субъектов доверительных отношений, показывает, что возможно 4 варианта организации финансового учета затрат (по элементам, статьям,</w:t>
      </w:r>
      <w:r>
        <w:rPr>
          <w:rStyle w:val="WW8Num2z0"/>
          <w:rFonts w:ascii="Verdana" w:hAnsi="Verdana"/>
          <w:color w:val="000000"/>
          <w:sz w:val="18"/>
          <w:szCs w:val="18"/>
        </w:rPr>
        <w:t> </w:t>
      </w:r>
      <w:r>
        <w:rPr>
          <w:rStyle w:val="WW8Num3z0"/>
          <w:rFonts w:ascii="Verdana" w:hAnsi="Verdana"/>
          <w:color w:val="4682B4"/>
          <w:sz w:val="18"/>
          <w:szCs w:val="18"/>
        </w:rPr>
        <w:t>двухкруговая</w:t>
      </w:r>
      <w:r>
        <w:rPr>
          <w:rFonts w:ascii="Verdana" w:hAnsi="Verdana"/>
          <w:color w:val="000000"/>
          <w:sz w:val="18"/>
          <w:szCs w:val="18"/>
        </w:rPr>
        <w:t>) доходов и результатов: I вариант: Единая система финансового и производственного учета.II вариант: Финансовый учет на базе элементов затрат без производственного и управленческого учета.III вариант:; Финансовый учет по элементам с самостоятельным</w:t>
      </w:r>
      <w:r>
        <w:rPr>
          <w:rStyle w:val="WW8Num2z0"/>
          <w:rFonts w:ascii="Verdana" w:hAnsi="Verdana"/>
          <w:color w:val="000000"/>
          <w:sz w:val="18"/>
          <w:szCs w:val="18"/>
        </w:rPr>
        <w:t> </w:t>
      </w:r>
      <w:r>
        <w:rPr>
          <w:rStyle w:val="WW8Num3z0"/>
          <w:rFonts w:ascii="Verdana" w:hAnsi="Verdana"/>
          <w:color w:val="4682B4"/>
          <w:sz w:val="18"/>
          <w:szCs w:val="18"/>
        </w:rPr>
        <w:t>управленческим</w:t>
      </w:r>
      <w:r>
        <w:rPr>
          <w:rStyle w:val="WW8Num2z0"/>
          <w:rFonts w:ascii="Verdana" w:hAnsi="Verdana"/>
          <w:color w:val="000000"/>
          <w:sz w:val="18"/>
          <w:szCs w:val="18"/>
        </w:rPr>
        <w:t> </w:t>
      </w:r>
      <w:r>
        <w:rPr>
          <w:rFonts w:ascii="Verdana" w:hAnsi="Verdana"/>
          <w:color w:val="000000"/>
          <w:sz w:val="18"/>
          <w:szCs w:val="18"/>
        </w:rPr>
        <w:t>учетом по статьям затрат.IV вариант: Двухкруговая система финансового учета затрат параллельно по элементам и статьям.Учет затрат по элементам в системе финансового учета является основой международного финансового учета, так как обеспечивает прозрачность финансового учета, создает возможность налогового контроля и позволяет избежать специальной системы налогового учета, как это имеет место в России и в настоящее время не используется в других странах, кроме Украины.Основные недостатки единой системы финансового и производственного учета, которая в настоящее время используется практически всеми профессиональными участниками рынка доверительного управления имуществом, арбитражными процессами, доверительными</w:t>
      </w:r>
      <w:r>
        <w:rPr>
          <w:rStyle w:val="WW8Num2z0"/>
          <w:rFonts w:ascii="Verdana" w:hAnsi="Verdana"/>
          <w:color w:val="000000"/>
          <w:sz w:val="18"/>
          <w:szCs w:val="18"/>
        </w:rPr>
        <w:t> </w:t>
      </w:r>
      <w:r>
        <w:rPr>
          <w:rStyle w:val="WW8Num3z0"/>
          <w:rFonts w:ascii="Verdana" w:hAnsi="Verdana"/>
          <w:color w:val="4682B4"/>
          <w:sz w:val="18"/>
          <w:szCs w:val="18"/>
        </w:rPr>
        <w:t>собственниками</w:t>
      </w:r>
      <w:r>
        <w:rPr>
          <w:rStyle w:val="WW8Num2z0"/>
          <w:rFonts w:ascii="Verdana" w:hAnsi="Verdana"/>
          <w:color w:val="000000"/>
          <w:sz w:val="18"/>
          <w:szCs w:val="18"/>
        </w:rPr>
        <w:t> </w:t>
      </w:r>
      <w:r>
        <w:rPr>
          <w:rFonts w:ascii="Verdana" w:hAnsi="Verdana"/>
          <w:color w:val="000000"/>
          <w:sz w:val="18"/>
          <w:szCs w:val="18"/>
        </w:rPr>
        <w:t>посредниками сводится к следующему: • при определении</w:t>
      </w:r>
      <w:r>
        <w:rPr>
          <w:rStyle w:val="WW8Num2z0"/>
          <w:rFonts w:ascii="Verdana" w:hAnsi="Verdana"/>
          <w:color w:val="000000"/>
          <w:sz w:val="18"/>
          <w:szCs w:val="18"/>
        </w:rPr>
        <w:t> </w:t>
      </w:r>
      <w:r>
        <w:rPr>
          <w:rStyle w:val="WW8Num3z0"/>
          <w:rFonts w:ascii="Verdana" w:hAnsi="Verdana"/>
          <w:color w:val="4682B4"/>
          <w:sz w:val="18"/>
          <w:szCs w:val="18"/>
        </w:rPr>
        <w:t>фактической</w:t>
      </w:r>
      <w:r>
        <w:rPr>
          <w:rStyle w:val="WW8Num2z0"/>
          <w:rFonts w:ascii="Verdana" w:hAnsi="Verdana"/>
          <w:color w:val="000000"/>
          <w:sz w:val="18"/>
          <w:szCs w:val="18"/>
        </w:rPr>
        <w:t> </w:t>
      </w:r>
      <w:r>
        <w:rPr>
          <w:rFonts w:ascii="Verdana" w:hAnsi="Verdana"/>
          <w:color w:val="000000"/>
          <w:sz w:val="18"/>
          <w:szCs w:val="18"/>
        </w:rPr>
        <w:t>себестоимости реализованной продукции необходимо сделать три довольно громоздких расчета, в то • время как по международной практике ограничиваются одним расчетом; • используются многочисленные контрольно-учетные точки в разрезе счетов, статей затрат, шагов алгоритма учета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продукции, что приводит к тому, что количество учетно-контрольных точек превышает 240-260; • финансовый учет не обеспечивает сохранность</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тайны в отношении калькуляции</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Fonts w:ascii="Verdana" w:hAnsi="Verdana"/>
          <w:color w:val="000000"/>
          <w:sz w:val="18"/>
          <w:szCs w:val="18"/>
        </w:rPr>
        <w:t xml:space="preserve">, брака и др.Финансовый учет по элементам с самостоятельным управленческим учетом по статьям затрат наиболее эффективен, В соответствии с </w:t>
      </w:r>
      <w:r>
        <w:rPr>
          <w:rFonts w:ascii="Verdana" w:hAnsi="Verdana"/>
          <w:color w:val="000000"/>
          <w:sz w:val="18"/>
          <w:szCs w:val="18"/>
        </w:rPr>
        <w:lastRenderedPageBreak/>
        <w:t>рассматриваемыми методами организации финансового учета субъектов доверительных отношений и контроля за собственностью предусмотрено использование отдельного</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по доверительному управлению имуш,еством и обособленный учет доверительного управления имуществом.Руководствуясь Гражданским кодексом РФ, Налоговым кодексом, интересами государства,</w:t>
      </w:r>
      <w:r>
        <w:rPr>
          <w:rStyle w:val="WW8Num2z0"/>
          <w:rFonts w:ascii="Verdana" w:hAnsi="Verdana"/>
          <w:color w:val="000000"/>
          <w:sz w:val="18"/>
          <w:szCs w:val="18"/>
        </w:rPr>
        <w:t> </w:t>
      </w:r>
      <w:r>
        <w:rPr>
          <w:rStyle w:val="WW8Num3z0"/>
          <w:rFonts w:ascii="Verdana" w:hAnsi="Verdana"/>
          <w:color w:val="4682B4"/>
          <w:sz w:val="18"/>
          <w:szCs w:val="18"/>
        </w:rPr>
        <w:t>учредителей</w:t>
      </w:r>
      <w:r>
        <w:rPr>
          <w:rStyle w:val="WW8Num2z0"/>
          <w:rFonts w:ascii="Verdana" w:hAnsi="Verdana"/>
          <w:color w:val="000000"/>
          <w:sz w:val="18"/>
          <w:szCs w:val="18"/>
        </w:rPr>
        <w:t> </w:t>
      </w:r>
      <w:r>
        <w:rPr>
          <w:rFonts w:ascii="Verdana" w:hAnsi="Verdana"/>
          <w:color w:val="000000"/>
          <w:sz w:val="18"/>
          <w:szCs w:val="18"/>
        </w:rPr>
        <w:t>и управляющих, баланс по доверительному управлению должен носить самостоятельный характер, а не консолидироваться и подлежать ежегодной</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проверке и при соответствующей ответственности</w:t>
      </w:r>
      <w:r>
        <w:rPr>
          <w:rStyle w:val="WW8Num2z0"/>
          <w:rFonts w:ascii="Verdana" w:hAnsi="Verdana"/>
          <w:color w:val="000000"/>
          <w:sz w:val="18"/>
          <w:szCs w:val="18"/>
        </w:rPr>
        <w:t> </w:t>
      </w:r>
      <w:r>
        <w:rPr>
          <w:rStyle w:val="WW8Num3z0"/>
          <w:rFonts w:ascii="Verdana" w:hAnsi="Verdana"/>
          <w:color w:val="4682B4"/>
          <w:sz w:val="18"/>
          <w:szCs w:val="18"/>
        </w:rPr>
        <w:t>аудиторов</w:t>
      </w:r>
      <w:r>
        <w:rPr>
          <w:rStyle w:val="WW8Num2z0"/>
          <w:rFonts w:ascii="Verdana" w:hAnsi="Verdana"/>
          <w:color w:val="000000"/>
          <w:sz w:val="18"/>
          <w:szCs w:val="18"/>
        </w:rPr>
        <w:t> </w:t>
      </w:r>
      <w:r>
        <w:rPr>
          <w:rFonts w:ascii="Verdana" w:hAnsi="Verdana"/>
          <w:color w:val="000000"/>
          <w:sz w:val="18"/>
          <w:szCs w:val="18"/>
        </w:rPr>
        <w:t>за ее результаты.План счетов доверительного управления имуществом представлен соответствующими,разделами и агрегатами и включает три раздела: доверительный</w:t>
      </w:r>
      <w:r>
        <w:rPr>
          <w:rStyle w:val="WW8Num2z0"/>
          <w:rFonts w:ascii="Verdana" w:hAnsi="Verdana"/>
          <w:color w:val="000000"/>
          <w:sz w:val="18"/>
          <w:szCs w:val="18"/>
        </w:rPr>
        <w:t> </w:t>
      </w:r>
      <w:r>
        <w:rPr>
          <w:rStyle w:val="WW8Num3z0"/>
          <w:rFonts w:ascii="Verdana" w:hAnsi="Verdana"/>
          <w:color w:val="4682B4"/>
          <w:sz w:val="18"/>
          <w:szCs w:val="18"/>
        </w:rPr>
        <w:t>баланс</w:t>
      </w:r>
      <w:r>
        <w:rPr>
          <w:rFonts w:ascii="Verdana" w:hAnsi="Verdana"/>
          <w:color w:val="000000"/>
          <w:sz w:val="18"/>
          <w:szCs w:val="18"/>
        </w:rPr>
        <w:t>; доходы - расходы — результаты; внутренний учет.Разделы доверительного баланса включают:</w:t>
      </w:r>
      <w:r>
        <w:rPr>
          <w:rStyle w:val="WW8Num2z0"/>
          <w:rFonts w:ascii="Verdana" w:hAnsi="Verdana"/>
          <w:color w:val="000000"/>
          <w:sz w:val="18"/>
          <w:szCs w:val="18"/>
        </w:rPr>
        <w:t> </w:t>
      </w:r>
      <w:r>
        <w:rPr>
          <w:rStyle w:val="WW8Num3z0"/>
          <w:rFonts w:ascii="Verdana" w:hAnsi="Verdana"/>
          <w:color w:val="4682B4"/>
          <w:sz w:val="18"/>
          <w:szCs w:val="18"/>
        </w:rPr>
        <w:t>внеоборотные</w:t>
      </w:r>
      <w:r>
        <w:rPr>
          <w:rStyle w:val="WW8Num2z0"/>
          <w:rFonts w:ascii="Verdana" w:hAnsi="Verdana"/>
          <w:color w:val="000000"/>
          <w:sz w:val="18"/>
          <w:szCs w:val="18"/>
        </w:rPr>
        <w:t> </w:t>
      </w:r>
      <w:r>
        <w:rPr>
          <w:rFonts w:ascii="Verdana" w:hAnsi="Verdana"/>
          <w:color w:val="000000"/>
          <w:sz w:val="18"/>
          <w:szCs w:val="18"/>
        </w:rPr>
        <w:t>активы, оборотные активы (в т.ч.</w:t>
      </w:r>
      <w:r>
        <w:rPr>
          <w:rStyle w:val="WW8Num2z0"/>
          <w:rFonts w:ascii="Verdana" w:hAnsi="Verdana"/>
          <w:color w:val="000000"/>
          <w:sz w:val="18"/>
          <w:szCs w:val="18"/>
        </w:rPr>
        <w:t> </w:t>
      </w:r>
      <w:r>
        <w:rPr>
          <w:rStyle w:val="WW8Num3z0"/>
          <w:rFonts w:ascii="Verdana" w:hAnsi="Verdana"/>
          <w:color w:val="4682B4"/>
          <w:sz w:val="18"/>
          <w:szCs w:val="18"/>
        </w:rPr>
        <w:t>денежные</w:t>
      </w:r>
      <w:r>
        <w:rPr>
          <w:rStyle w:val="WW8Num2z0"/>
          <w:rFonts w:ascii="Verdana" w:hAnsi="Verdana"/>
          <w:color w:val="000000"/>
          <w:sz w:val="18"/>
          <w:szCs w:val="18"/>
        </w:rPr>
        <w:t> </w:t>
      </w:r>
      <w:r>
        <w:rPr>
          <w:rFonts w:ascii="Verdana" w:hAnsi="Verdana"/>
          <w:color w:val="000000"/>
          <w:sz w:val="18"/>
          <w:szCs w:val="18"/>
        </w:rPr>
        <w:t>средства, ценные бумаги, расчеты), капитал в доверительном управлении,</w:t>
      </w:r>
      <w:r>
        <w:rPr>
          <w:rStyle w:val="WW8Num3z0"/>
          <w:rFonts w:ascii="Verdana" w:hAnsi="Verdana"/>
          <w:color w:val="4682B4"/>
          <w:sz w:val="18"/>
          <w:szCs w:val="18"/>
        </w:rPr>
        <w:t>долгосрочные</w:t>
      </w:r>
      <w:r>
        <w:rPr>
          <w:rStyle w:val="WW8Num2z0"/>
          <w:rFonts w:ascii="Verdana" w:hAnsi="Verdana"/>
          <w:color w:val="000000"/>
          <w:sz w:val="18"/>
          <w:szCs w:val="18"/>
        </w:rPr>
        <w:t> </w:t>
      </w:r>
      <w:r>
        <w:rPr>
          <w:rFonts w:ascii="Verdana" w:hAnsi="Verdana"/>
          <w:color w:val="000000"/>
          <w:sz w:val="18"/>
          <w:szCs w:val="18"/>
        </w:rPr>
        <w:t>и краткосрочные кредитовые обязательства.По данным этого раздела финансовый результат может быть определен двумя способами: • чистые</w:t>
      </w:r>
      <w:r>
        <w:rPr>
          <w:rStyle w:val="WW8Num2z0"/>
          <w:rFonts w:ascii="Verdana" w:hAnsi="Verdana"/>
          <w:color w:val="000000"/>
          <w:sz w:val="18"/>
          <w:szCs w:val="18"/>
        </w:rPr>
        <w:t> </w:t>
      </w:r>
      <w:r>
        <w:rPr>
          <w:rStyle w:val="WW8Num3z0"/>
          <w:rFonts w:ascii="Verdana" w:hAnsi="Verdana"/>
          <w:color w:val="4682B4"/>
          <w:sz w:val="18"/>
          <w:szCs w:val="18"/>
        </w:rPr>
        <w:t>активы</w:t>
      </w:r>
      <w:r>
        <w:rPr>
          <w:rStyle w:val="WW8Num2z0"/>
          <w:rFonts w:ascii="Verdana" w:hAnsi="Verdana"/>
          <w:color w:val="000000"/>
          <w:sz w:val="18"/>
          <w:szCs w:val="18"/>
        </w:rPr>
        <w:t> </w:t>
      </w:r>
      <w:r>
        <w:rPr>
          <w:rFonts w:ascii="Verdana" w:hAnsi="Verdana"/>
          <w:color w:val="000000"/>
          <w:sz w:val="18"/>
          <w:szCs w:val="18"/>
        </w:rPr>
        <w:t>на конец периода минус чистые активы на начало периода; •</w:t>
      </w:r>
      <w:r>
        <w:rPr>
          <w:rStyle w:val="WW8Num2z0"/>
          <w:rFonts w:ascii="Verdana" w:hAnsi="Verdana"/>
          <w:color w:val="000000"/>
          <w:sz w:val="18"/>
          <w:szCs w:val="18"/>
        </w:rPr>
        <w:t> </w:t>
      </w:r>
      <w:r>
        <w:rPr>
          <w:rStyle w:val="WW8Num3z0"/>
          <w:rFonts w:ascii="Verdana" w:hAnsi="Verdana"/>
          <w:color w:val="4682B4"/>
          <w:sz w:val="18"/>
          <w:szCs w:val="18"/>
        </w:rPr>
        <w:t>сальдо</w:t>
      </w:r>
      <w:r>
        <w:rPr>
          <w:rStyle w:val="WW8Num2z0"/>
          <w:rFonts w:ascii="Verdana" w:hAnsi="Verdana"/>
          <w:color w:val="000000"/>
          <w:sz w:val="18"/>
          <w:szCs w:val="18"/>
        </w:rPr>
        <w:t> </w:t>
      </w:r>
      <w:r>
        <w:rPr>
          <w:rFonts w:ascii="Verdana" w:hAnsi="Verdana"/>
          <w:color w:val="000000"/>
          <w:sz w:val="18"/>
          <w:szCs w:val="18"/>
        </w:rPr>
        <w:t>активных счетов минус сальдо пассивных счетов без учета стоимости капитала в доверительном управлении позволяет определить глобальный финансовый результат (капитал + прибыль).Раздел «Доходы - Расходы - Результаты» включает: Расходы по доверительному управлению: материальные,-</w:t>
      </w:r>
      <w:r>
        <w:rPr>
          <w:rStyle w:val="WW8Num2z0"/>
          <w:rFonts w:ascii="Verdana" w:hAnsi="Verdana"/>
          <w:color w:val="000000"/>
          <w:sz w:val="18"/>
          <w:szCs w:val="18"/>
        </w:rPr>
        <w:t> </w:t>
      </w:r>
      <w:r>
        <w:rPr>
          <w:rStyle w:val="WW8Num3z0"/>
          <w:rFonts w:ascii="Verdana" w:hAnsi="Verdana"/>
          <w:color w:val="4682B4"/>
          <w:sz w:val="18"/>
          <w:szCs w:val="18"/>
        </w:rPr>
        <w:t>оплата</w:t>
      </w:r>
      <w:r>
        <w:rPr>
          <w:rStyle w:val="WW8Num2z0"/>
          <w:rFonts w:ascii="Verdana" w:hAnsi="Verdana"/>
          <w:color w:val="000000"/>
          <w:sz w:val="18"/>
          <w:szCs w:val="18"/>
        </w:rPr>
        <w:t> </w:t>
      </w:r>
      <w:r>
        <w:rPr>
          <w:rFonts w:ascii="Verdana" w:hAnsi="Verdana"/>
          <w:color w:val="000000"/>
          <w:sz w:val="18"/>
          <w:szCs w:val="18"/>
        </w:rPr>
        <w:t>труда, отчисления на социальные нужды,</w:t>
      </w:r>
      <w:r>
        <w:rPr>
          <w:rStyle w:val="WW8Num2z0"/>
          <w:rFonts w:ascii="Verdana" w:hAnsi="Verdana"/>
          <w:color w:val="000000"/>
          <w:sz w:val="18"/>
          <w:szCs w:val="18"/>
        </w:rPr>
        <w:t> </w:t>
      </w:r>
      <w:r>
        <w:rPr>
          <w:rStyle w:val="WW8Num3z0"/>
          <w:rFonts w:ascii="Verdana" w:hAnsi="Verdana"/>
          <w:color w:val="4682B4"/>
          <w:sz w:val="18"/>
          <w:szCs w:val="18"/>
        </w:rPr>
        <w:t>амортизация</w:t>
      </w:r>
      <w:r>
        <w:rPr>
          <w:rFonts w:ascii="Verdana" w:hAnsi="Verdana"/>
          <w:color w:val="000000"/>
          <w:sz w:val="18"/>
          <w:szCs w:val="18"/>
        </w:rPr>
        <w:t>, прочие.Доходы по видам доверительного управления.Финансовые результаты.Проведенное исследование методов организации финансового учета субъектов доверительных имущественных отношений и контроля за собственностью направлено на создание эффективной системы финансового учета на основе элементов затрат, использования отдельного баланса и системы обособленного учета доверительного управления имуществом на базе рекомендуемого Плана счетов по доверительному управлению.Для характеристики систем налогового учета в диссертации разработана методика характеристики дезинтегрированных и</w:t>
      </w:r>
      <w:r>
        <w:rPr>
          <w:rStyle w:val="WW8Num2z0"/>
          <w:rFonts w:ascii="Verdana" w:hAnsi="Verdana"/>
          <w:color w:val="000000"/>
          <w:sz w:val="18"/>
          <w:szCs w:val="18"/>
        </w:rPr>
        <w:t> </w:t>
      </w:r>
      <w:r>
        <w:rPr>
          <w:rStyle w:val="WW8Num3z0"/>
          <w:rFonts w:ascii="Verdana" w:hAnsi="Verdana"/>
          <w:color w:val="4682B4"/>
          <w:sz w:val="18"/>
          <w:szCs w:val="18"/>
        </w:rPr>
        <w:t>интегрированных</w:t>
      </w:r>
      <w:r>
        <w:rPr>
          <w:rStyle w:val="WW8Num2z0"/>
          <w:rFonts w:ascii="Verdana" w:hAnsi="Verdana"/>
          <w:color w:val="000000"/>
          <w:sz w:val="18"/>
          <w:szCs w:val="18"/>
        </w:rPr>
        <w:t> </w:t>
      </w:r>
      <w:r>
        <w:rPr>
          <w:rFonts w:ascii="Verdana" w:hAnsi="Verdana"/>
          <w:color w:val="000000"/>
          <w:sz w:val="18"/>
          <w:szCs w:val="18"/>
        </w:rPr>
        <w:t>налоговых систем, основанная на следующих агрегатах:</w:t>
      </w:r>
    </w:p>
    <w:p w14:paraId="79694927"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особенности систем налогового учета.2. Экономическая база систем налогового учета, используя которую обеспечивается определение налоговой базы.3. Методологическая характеристика систем налогового учета.4. Используемые системы учетных регистров.5. Элементы</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политики.Из трех возможных систем организации финансового и налогового учета (дезинтегрированная,</w:t>
      </w:r>
      <w:r>
        <w:rPr>
          <w:rStyle w:val="WW8Num2z0"/>
          <w:rFonts w:ascii="Verdana" w:hAnsi="Verdana"/>
          <w:color w:val="000000"/>
          <w:sz w:val="18"/>
          <w:szCs w:val="18"/>
        </w:rPr>
        <w:t> </w:t>
      </w:r>
      <w:r>
        <w:rPr>
          <w:rStyle w:val="WW8Num3z0"/>
          <w:rFonts w:ascii="Verdana" w:hAnsi="Verdana"/>
          <w:color w:val="4682B4"/>
          <w:sz w:val="18"/>
          <w:szCs w:val="18"/>
        </w:rPr>
        <w:t>интегрированная</w:t>
      </w:r>
      <w:r>
        <w:rPr>
          <w:rStyle w:val="WW8Num2z0"/>
          <w:rFonts w:ascii="Verdana" w:hAnsi="Verdana"/>
          <w:color w:val="000000"/>
          <w:sz w:val="18"/>
          <w:szCs w:val="18"/>
        </w:rPr>
        <w:t> </w:t>
      </w:r>
      <w:r>
        <w:rPr>
          <w:rFonts w:ascii="Verdana" w:hAnsi="Verdana"/>
          <w:color w:val="000000"/>
          <w:sz w:val="18"/>
          <w:szCs w:val="18"/>
        </w:rPr>
        <w:t>и две параллельные самостоятельные) целесообразно использовать</w:t>
      </w:r>
      <w:r>
        <w:rPr>
          <w:rStyle w:val="WW8Num2z0"/>
          <w:rFonts w:ascii="Verdana" w:hAnsi="Verdana"/>
          <w:color w:val="000000"/>
          <w:sz w:val="18"/>
          <w:szCs w:val="18"/>
        </w:rPr>
        <w:t> </w:t>
      </w:r>
      <w:r>
        <w:rPr>
          <w:rStyle w:val="WW8Num3z0"/>
          <w:rFonts w:ascii="Verdana" w:hAnsi="Verdana"/>
          <w:color w:val="4682B4"/>
          <w:sz w:val="18"/>
          <w:szCs w:val="18"/>
        </w:rPr>
        <w:t>интегрированную</w:t>
      </w:r>
      <w:r>
        <w:rPr>
          <w:rStyle w:val="WW8Num2z0"/>
          <w:rFonts w:ascii="Verdana" w:hAnsi="Verdana"/>
          <w:color w:val="000000"/>
          <w:sz w:val="18"/>
          <w:szCs w:val="18"/>
        </w:rPr>
        <w:t> </w:t>
      </w:r>
      <w:r>
        <w:rPr>
          <w:rFonts w:ascii="Verdana" w:hAnsi="Verdana"/>
          <w:color w:val="000000"/>
          <w:sz w:val="18"/>
          <w:szCs w:val="18"/>
        </w:rPr>
        <w:t>систему исходя из следующих позиций: • интегрированная система порождает экономический синергизм на основании совместного использования трудовых, материальных и финансовых ресурсов; • принципы</w:t>
      </w:r>
      <w:r>
        <w:rPr>
          <w:rStyle w:val="WW8Num2z0"/>
          <w:rFonts w:ascii="Verdana" w:hAnsi="Verdana"/>
          <w:color w:val="000000"/>
          <w:sz w:val="18"/>
          <w:szCs w:val="18"/>
        </w:rPr>
        <w:t> </w:t>
      </w:r>
      <w:r>
        <w:rPr>
          <w:rStyle w:val="WW8Num3z0"/>
          <w:rFonts w:ascii="Verdana" w:hAnsi="Verdana"/>
          <w:color w:val="4682B4"/>
          <w:sz w:val="18"/>
          <w:szCs w:val="18"/>
        </w:rPr>
        <w:t>реинжиниринга</w:t>
      </w:r>
      <w:r>
        <w:rPr>
          <w:rStyle w:val="WW8Num2z0"/>
          <w:rFonts w:ascii="Verdana" w:hAnsi="Verdana"/>
          <w:color w:val="000000"/>
          <w:sz w:val="18"/>
          <w:szCs w:val="18"/>
        </w:rPr>
        <w:t> </w:t>
      </w:r>
      <w:r>
        <w:rPr>
          <w:rFonts w:ascii="Verdana" w:hAnsi="Verdana"/>
          <w:color w:val="000000"/>
          <w:sz w:val="18"/>
          <w:szCs w:val="18"/>
        </w:rPr>
        <w:t>требуют использования первичной документации по месту ее возникновения, а не повторного использования в дезинтегрированной или параллельной налоговых системах учета; • мировой</w:t>
      </w:r>
      <w:r>
        <w:rPr>
          <w:rStyle w:val="WW8Num2z0"/>
          <w:rFonts w:ascii="Verdana" w:hAnsi="Verdana"/>
          <w:color w:val="000000"/>
          <w:sz w:val="18"/>
          <w:szCs w:val="18"/>
        </w:rPr>
        <w:t> </w:t>
      </w:r>
      <w:r>
        <w:rPr>
          <w:rStyle w:val="WW8Num3z0"/>
          <w:rFonts w:ascii="Verdana" w:hAnsi="Verdana"/>
          <w:color w:val="4682B4"/>
          <w:sz w:val="18"/>
          <w:szCs w:val="18"/>
        </w:rPr>
        <w:t>учетный</w:t>
      </w:r>
      <w:r>
        <w:rPr>
          <w:rStyle w:val="WW8Num2z0"/>
          <w:rFonts w:ascii="Verdana" w:hAnsi="Verdana"/>
          <w:color w:val="000000"/>
          <w:sz w:val="18"/>
          <w:szCs w:val="18"/>
        </w:rPr>
        <w:t> </w:t>
      </w:r>
      <w:r>
        <w:rPr>
          <w:rFonts w:ascii="Verdana" w:hAnsi="Verdana"/>
          <w:color w:val="000000"/>
          <w:sz w:val="18"/>
          <w:szCs w:val="18"/>
        </w:rPr>
        <w:t>опыт показывает на эффективность интегрированных систем, которые господствуют в мировой экономике (кроме некоторых стан СНГ).Основой</w:t>
      </w:r>
      <w:r>
        <w:rPr>
          <w:rStyle w:val="WW8Num2z0"/>
          <w:rFonts w:ascii="Verdana" w:hAnsi="Verdana"/>
          <w:color w:val="000000"/>
          <w:sz w:val="18"/>
          <w:szCs w:val="18"/>
        </w:rPr>
        <w:t> </w:t>
      </w:r>
      <w:r>
        <w:rPr>
          <w:rStyle w:val="WW8Num3z0"/>
          <w:rFonts w:ascii="Verdana" w:hAnsi="Verdana"/>
          <w:color w:val="4682B4"/>
          <w:sz w:val="18"/>
          <w:szCs w:val="18"/>
        </w:rPr>
        <w:t>интегрированного</w:t>
      </w:r>
      <w:r>
        <w:rPr>
          <w:rStyle w:val="WW8Num2z0"/>
          <w:rFonts w:ascii="Verdana" w:hAnsi="Verdana"/>
          <w:color w:val="000000"/>
          <w:sz w:val="18"/>
          <w:szCs w:val="18"/>
        </w:rPr>
        <w:t> </w:t>
      </w:r>
      <w:r>
        <w:rPr>
          <w:rFonts w:ascii="Verdana" w:hAnsi="Verdana"/>
          <w:color w:val="000000"/>
          <w:sz w:val="18"/>
          <w:szCs w:val="18"/>
        </w:rPr>
        <w:t>финансового и налогового учета должны быть элементы затрат, а не статьи</w:t>
      </w:r>
      <w:r>
        <w:rPr>
          <w:rStyle w:val="WW8Num2z0"/>
          <w:rFonts w:ascii="Verdana" w:hAnsi="Verdana"/>
          <w:color w:val="000000"/>
          <w:sz w:val="18"/>
          <w:szCs w:val="18"/>
        </w:rPr>
        <w:t> </w:t>
      </w:r>
      <w:r>
        <w:rPr>
          <w:rStyle w:val="WW8Num3z0"/>
          <w:rFonts w:ascii="Verdana" w:hAnsi="Verdana"/>
          <w:color w:val="4682B4"/>
          <w:sz w:val="18"/>
          <w:szCs w:val="18"/>
        </w:rPr>
        <w:t>калькуляции</w:t>
      </w:r>
      <w:r>
        <w:rPr>
          <w:rFonts w:ascii="Verdana" w:hAnsi="Verdana"/>
          <w:color w:val="000000"/>
          <w:sz w:val="18"/>
          <w:szCs w:val="18"/>
        </w:rPr>
        <w:t>, как это делается в настоящее время на примерно 95 - 96% предприятий в Российской Федерации.Для создания</w:t>
      </w:r>
      <w:r>
        <w:rPr>
          <w:rStyle w:val="WW8Num2z0"/>
          <w:rFonts w:ascii="Verdana" w:hAnsi="Verdana"/>
          <w:color w:val="000000"/>
          <w:sz w:val="18"/>
          <w:szCs w:val="18"/>
        </w:rPr>
        <w:t> </w:t>
      </w:r>
      <w:r>
        <w:rPr>
          <w:rStyle w:val="WW8Num3z0"/>
          <w:rFonts w:ascii="Verdana" w:hAnsi="Verdana"/>
          <w:color w:val="4682B4"/>
          <w:sz w:val="18"/>
          <w:szCs w:val="18"/>
        </w:rPr>
        <w:t>интегрированной</w:t>
      </w:r>
      <w:r>
        <w:rPr>
          <w:rStyle w:val="WW8Num2z0"/>
          <w:rFonts w:ascii="Verdana" w:hAnsi="Verdana"/>
          <w:color w:val="000000"/>
          <w:sz w:val="18"/>
          <w:szCs w:val="18"/>
        </w:rPr>
        <w:t> </w:t>
      </w:r>
      <w:r>
        <w:rPr>
          <w:rFonts w:ascii="Verdana" w:hAnsi="Verdana"/>
          <w:color w:val="000000"/>
          <w:sz w:val="18"/>
          <w:szCs w:val="18"/>
        </w:rPr>
        <w:t>системы налогового и финансового учета необходимо использовать счета и</w:t>
      </w:r>
      <w:r>
        <w:rPr>
          <w:rStyle w:val="WW8Num2z0"/>
          <w:rFonts w:ascii="Verdana" w:hAnsi="Verdana"/>
          <w:color w:val="000000"/>
          <w:sz w:val="18"/>
          <w:szCs w:val="18"/>
        </w:rPr>
        <w:t> </w:t>
      </w:r>
      <w:r>
        <w:rPr>
          <w:rStyle w:val="WW8Num3z0"/>
          <w:rFonts w:ascii="Verdana" w:hAnsi="Verdana"/>
          <w:color w:val="4682B4"/>
          <w:sz w:val="18"/>
          <w:szCs w:val="18"/>
        </w:rPr>
        <w:t>субсчета</w:t>
      </w:r>
      <w:r>
        <w:rPr>
          <w:rStyle w:val="WW8Num2z0"/>
          <w:rFonts w:ascii="Verdana" w:hAnsi="Verdana"/>
          <w:color w:val="000000"/>
          <w:sz w:val="18"/>
          <w:szCs w:val="18"/>
        </w:rPr>
        <w:t> </w:t>
      </w:r>
      <w:r>
        <w:rPr>
          <w:rFonts w:ascii="Verdana" w:hAnsi="Verdana"/>
          <w:color w:val="000000"/>
          <w:sz w:val="18"/>
          <w:szCs w:val="18"/>
        </w:rPr>
        <w:t>по следующим вариантам: Счета финансового учета: 30 «</w:t>
      </w:r>
      <w:r>
        <w:rPr>
          <w:rStyle w:val="WW8Num3z0"/>
          <w:rFonts w:ascii="Verdana" w:hAnsi="Verdana"/>
          <w:color w:val="4682B4"/>
          <w:sz w:val="18"/>
          <w:szCs w:val="18"/>
        </w:rPr>
        <w:t>Материальные затраты</w:t>
      </w:r>
      <w:r>
        <w:rPr>
          <w:rFonts w:ascii="Verdana" w:hAnsi="Verdana"/>
          <w:color w:val="000000"/>
          <w:sz w:val="18"/>
          <w:szCs w:val="18"/>
        </w:rPr>
        <w:t>» 31 «Затраты на</w:t>
      </w:r>
      <w:r>
        <w:rPr>
          <w:rStyle w:val="WW8Num2z0"/>
          <w:rFonts w:ascii="Verdana" w:hAnsi="Verdana"/>
          <w:color w:val="000000"/>
          <w:sz w:val="18"/>
          <w:szCs w:val="18"/>
        </w:rPr>
        <w:t> </w:t>
      </w:r>
      <w:r>
        <w:rPr>
          <w:rStyle w:val="WW8Num3z0"/>
          <w:rFonts w:ascii="Verdana" w:hAnsi="Verdana"/>
          <w:color w:val="4682B4"/>
          <w:sz w:val="18"/>
          <w:szCs w:val="18"/>
        </w:rPr>
        <w:t>оплату</w:t>
      </w:r>
      <w:r>
        <w:rPr>
          <w:rStyle w:val="WW8Num2z0"/>
          <w:rFonts w:ascii="Verdana" w:hAnsi="Verdana"/>
          <w:color w:val="000000"/>
          <w:sz w:val="18"/>
          <w:szCs w:val="18"/>
        </w:rPr>
        <w:t> </w:t>
      </w:r>
      <w:r>
        <w:rPr>
          <w:rFonts w:ascii="Verdana" w:hAnsi="Verdana"/>
          <w:color w:val="000000"/>
          <w:sz w:val="18"/>
          <w:szCs w:val="18"/>
        </w:rPr>
        <w:t>труда» 32 «</w:t>
      </w:r>
      <w:r>
        <w:rPr>
          <w:rStyle w:val="WW8Num3z0"/>
          <w:rFonts w:ascii="Verdana" w:hAnsi="Verdana"/>
          <w:color w:val="4682B4"/>
          <w:sz w:val="18"/>
          <w:szCs w:val="18"/>
        </w:rPr>
        <w:t>Отчисления на социальные нужды</w:t>
      </w:r>
      <w:r>
        <w:rPr>
          <w:rFonts w:ascii="Verdana" w:hAnsi="Verdana"/>
          <w:color w:val="000000"/>
          <w:sz w:val="18"/>
          <w:szCs w:val="18"/>
        </w:rPr>
        <w:t>» 33 «</w:t>
      </w:r>
      <w:r>
        <w:rPr>
          <w:rStyle w:val="WW8Num3z0"/>
          <w:rFonts w:ascii="Verdana" w:hAnsi="Verdana"/>
          <w:color w:val="4682B4"/>
          <w:sz w:val="18"/>
          <w:szCs w:val="18"/>
        </w:rPr>
        <w:t>Амортизация</w:t>
      </w:r>
      <w:r>
        <w:rPr>
          <w:rFonts w:ascii="Verdana" w:hAnsi="Verdana"/>
          <w:color w:val="000000"/>
          <w:sz w:val="18"/>
          <w:szCs w:val="18"/>
        </w:rPr>
        <w:t>» 34 «</w:t>
      </w:r>
      <w:r>
        <w:rPr>
          <w:rStyle w:val="WW8Num3z0"/>
          <w:rFonts w:ascii="Verdana" w:hAnsi="Verdana"/>
          <w:color w:val="4682B4"/>
          <w:sz w:val="18"/>
          <w:szCs w:val="18"/>
        </w:rPr>
        <w:t>Прочие</w:t>
      </w:r>
      <w:r>
        <w:rPr>
          <w:rStyle w:val="WW8Num2z0"/>
          <w:rFonts w:ascii="Verdana" w:hAnsi="Verdana"/>
          <w:color w:val="000000"/>
          <w:sz w:val="18"/>
          <w:szCs w:val="18"/>
        </w:rPr>
        <w:t> </w:t>
      </w:r>
      <w:r>
        <w:rPr>
          <w:rFonts w:ascii="Verdana" w:hAnsi="Verdana"/>
          <w:color w:val="000000"/>
          <w:sz w:val="18"/>
          <w:szCs w:val="18"/>
        </w:rPr>
        <w:t>затраты» 35 «</w:t>
      </w:r>
      <w:r>
        <w:rPr>
          <w:rStyle w:val="WW8Num3z0"/>
          <w:rFonts w:ascii="Verdana" w:hAnsi="Verdana"/>
          <w:color w:val="4682B4"/>
          <w:sz w:val="18"/>
          <w:szCs w:val="18"/>
        </w:rPr>
        <w:t>Затраты по обычным видам деятельности</w:t>
      </w:r>
      <w:r>
        <w:rPr>
          <w:rFonts w:ascii="Verdana" w:hAnsi="Verdana"/>
          <w:color w:val="000000"/>
          <w:sz w:val="18"/>
          <w:szCs w:val="18"/>
        </w:rPr>
        <w:t>» 39 «Остатки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90 «Продажи».К данным счетам финансового учета могут быть открыты субсчета налогового учета для учета расходов, принимаемых для целей</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.II вариант: за основу взят налоговый учет (доверительные</w:t>
      </w:r>
      <w:r>
        <w:rPr>
          <w:rStyle w:val="WW8Num2z0"/>
          <w:rFonts w:ascii="Verdana" w:hAnsi="Verdana"/>
          <w:color w:val="000000"/>
          <w:sz w:val="18"/>
          <w:szCs w:val="18"/>
        </w:rPr>
        <w:t> </w:t>
      </w:r>
      <w:r>
        <w:rPr>
          <w:rStyle w:val="WW8Num3z0"/>
          <w:rFonts w:ascii="Verdana" w:hAnsi="Verdana"/>
          <w:color w:val="4682B4"/>
          <w:sz w:val="18"/>
          <w:szCs w:val="18"/>
        </w:rPr>
        <w:t>собственники</w:t>
      </w:r>
      <w:r>
        <w:rPr>
          <w:rStyle w:val="WW8Num2z0"/>
          <w:rFonts w:ascii="Verdana" w:hAnsi="Verdana"/>
          <w:color w:val="000000"/>
          <w:sz w:val="18"/>
          <w:szCs w:val="18"/>
        </w:rPr>
        <w:t> </w:t>
      </w:r>
      <w:r>
        <w:rPr>
          <w:rFonts w:ascii="Verdana" w:hAnsi="Verdana"/>
          <w:color w:val="000000"/>
          <w:sz w:val="18"/>
          <w:szCs w:val="18"/>
        </w:rPr>
        <w:t>-</w:t>
      </w:r>
    </w:p>
    <w:p w14:paraId="572854AD"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третья сторона, доверительное управление арбитражными процессами).Счета налогового учета: 30 «</w:t>
      </w:r>
      <w:r>
        <w:rPr>
          <w:rStyle w:val="WW8Num3z0"/>
          <w:rFonts w:ascii="Verdana" w:hAnsi="Verdana"/>
          <w:color w:val="4682B4"/>
          <w:sz w:val="18"/>
          <w:szCs w:val="18"/>
        </w:rPr>
        <w:t>Материальные затраты</w:t>
      </w:r>
      <w:r>
        <w:rPr>
          <w:rFonts w:ascii="Verdana" w:hAnsi="Verdana"/>
          <w:color w:val="000000"/>
          <w:sz w:val="18"/>
          <w:szCs w:val="18"/>
        </w:rPr>
        <w:t>» 31 «</w:t>
      </w:r>
      <w:r>
        <w:rPr>
          <w:rStyle w:val="WW8Num3z0"/>
          <w:rFonts w:ascii="Verdana" w:hAnsi="Verdana"/>
          <w:color w:val="4682B4"/>
          <w:sz w:val="18"/>
          <w:szCs w:val="18"/>
        </w:rPr>
        <w:t>Затраты на оплату труда</w:t>
      </w:r>
      <w:r>
        <w:rPr>
          <w:rFonts w:ascii="Verdana" w:hAnsi="Verdana"/>
          <w:color w:val="000000"/>
          <w:sz w:val="18"/>
          <w:szCs w:val="18"/>
        </w:rPr>
        <w:t>» 32 «</w:t>
      </w:r>
      <w:r>
        <w:rPr>
          <w:rStyle w:val="WW8Num3z0"/>
          <w:rFonts w:ascii="Verdana" w:hAnsi="Verdana"/>
          <w:color w:val="4682B4"/>
          <w:sz w:val="18"/>
          <w:szCs w:val="18"/>
        </w:rPr>
        <w:t>Отчисления</w:t>
      </w:r>
      <w:r>
        <w:rPr>
          <w:rStyle w:val="WW8Num2z0"/>
          <w:rFonts w:ascii="Verdana" w:hAnsi="Verdana"/>
          <w:color w:val="000000"/>
          <w:sz w:val="18"/>
          <w:szCs w:val="18"/>
        </w:rPr>
        <w:t> </w:t>
      </w:r>
      <w:r>
        <w:rPr>
          <w:rFonts w:ascii="Verdana" w:hAnsi="Verdana"/>
          <w:color w:val="000000"/>
          <w:sz w:val="18"/>
          <w:szCs w:val="18"/>
        </w:rPr>
        <w:t>на социальные нужды» 33 «</w:t>
      </w:r>
      <w:r>
        <w:rPr>
          <w:rStyle w:val="WW8Num3z0"/>
          <w:rFonts w:ascii="Verdana" w:hAnsi="Verdana"/>
          <w:color w:val="4682B4"/>
          <w:sz w:val="18"/>
          <w:szCs w:val="18"/>
        </w:rPr>
        <w:t>Амортизация</w:t>
      </w:r>
      <w:r>
        <w:rPr>
          <w:rFonts w:ascii="Verdana" w:hAnsi="Verdana"/>
          <w:color w:val="000000"/>
          <w:sz w:val="18"/>
          <w:szCs w:val="18"/>
        </w:rPr>
        <w:t>» 34 «</w:t>
      </w:r>
      <w:r>
        <w:rPr>
          <w:rStyle w:val="WW8Num3z0"/>
          <w:rFonts w:ascii="Verdana" w:hAnsi="Verdana"/>
          <w:color w:val="4682B4"/>
          <w:sz w:val="18"/>
          <w:szCs w:val="18"/>
        </w:rPr>
        <w:t>Прочие затраты</w:t>
      </w:r>
      <w:r>
        <w:rPr>
          <w:rFonts w:ascii="Verdana" w:hAnsi="Verdana"/>
          <w:color w:val="000000"/>
          <w:sz w:val="18"/>
          <w:szCs w:val="18"/>
        </w:rPr>
        <w:t>» 35 «Затраты по обычным видам деятельности».К данным счетам могут быть открыты субсчета для учета расходов, не принимаемых для целей налогообложения.Интегрированная система налогового учета на базе использования элементов затрат и счетов и</w:t>
      </w:r>
      <w:r>
        <w:rPr>
          <w:rStyle w:val="WW8Num2z0"/>
          <w:rFonts w:ascii="Verdana" w:hAnsi="Verdana"/>
          <w:color w:val="000000"/>
          <w:sz w:val="18"/>
          <w:szCs w:val="18"/>
        </w:rPr>
        <w:t> </w:t>
      </w:r>
      <w:r>
        <w:rPr>
          <w:rStyle w:val="WW8Num3z0"/>
          <w:rFonts w:ascii="Verdana" w:hAnsi="Verdana"/>
          <w:color w:val="4682B4"/>
          <w:sz w:val="18"/>
          <w:szCs w:val="18"/>
        </w:rPr>
        <w:t>субсчетов</w:t>
      </w:r>
      <w:r>
        <w:rPr>
          <w:rStyle w:val="WW8Num2z0"/>
          <w:rFonts w:ascii="Verdana" w:hAnsi="Verdana"/>
          <w:color w:val="000000"/>
          <w:sz w:val="18"/>
          <w:szCs w:val="18"/>
        </w:rPr>
        <w:t> </w:t>
      </w:r>
      <w:r>
        <w:rPr>
          <w:rFonts w:ascii="Verdana" w:hAnsi="Verdana"/>
          <w:color w:val="000000"/>
          <w:sz w:val="18"/>
          <w:szCs w:val="18"/>
        </w:rPr>
        <w:t xml:space="preserve">к счетам 30 - 39, основанная на принципах реинжиниринга, позволяет </w:t>
      </w:r>
      <w:r>
        <w:rPr>
          <w:rFonts w:ascii="Verdana" w:hAnsi="Verdana"/>
          <w:color w:val="000000"/>
          <w:sz w:val="18"/>
          <w:szCs w:val="18"/>
        </w:rPr>
        <w:lastRenderedPageBreak/>
        <w:t>использовать</w:t>
      </w:r>
      <w:r>
        <w:rPr>
          <w:rStyle w:val="WW8Num2z0"/>
          <w:rFonts w:ascii="Verdana" w:hAnsi="Verdana"/>
          <w:color w:val="000000"/>
          <w:sz w:val="18"/>
          <w:szCs w:val="18"/>
        </w:rPr>
        <w:t> </w:t>
      </w:r>
      <w:r>
        <w:rPr>
          <w:rStyle w:val="WW8Num3z0"/>
          <w:rFonts w:ascii="Verdana" w:hAnsi="Verdana"/>
          <w:color w:val="4682B4"/>
          <w:sz w:val="18"/>
          <w:szCs w:val="18"/>
        </w:rPr>
        <w:t>синергетический</w:t>
      </w:r>
      <w:r>
        <w:rPr>
          <w:rStyle w:val="WW8Num2z0"/>
          <w:rFonts w:ascii="Verdana" w:hAnsi="Verdana"/>
          <w:color w:val="000000"/>
          <w:sz w:val="18"/>
          <w:szCs w:val="18"/>
        </w:rPr>
        <w:t> </w:t>
      </w:r>
      <w:r>
        <w:rPr>
          <w:rFonts w:ascii="Verdana" w:hAnsi="Verdana"/>
          <w:color w:val="000000"/>
          <w:sz w:val="18"/>
          <w:szCs w:val="18"/>
        </w:rPr>
        <w:t>эффект, на порядок уменьшает количество контрольно-учетных точек и создает прозрачную систему учета и отчетности.Укрупненным агрегатом резервной системы предприятия является идентифицированная</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позиция, которая является элементом резервной системы и характеризуется соответствующими</w:t>
      </w:r>
      <w:r>
        <w:rPr>
          <w:rStyle w:val="WW8Num2z0"/>
          <w:rFonts w:ascii="Verdana" w:hAnsi="Verdana"/>
          <w:color w:val="000000"/>
          <w:sz w:val="18"/>
          <w:szCs w:val="18"/>
        </w:rPr>
        <w:t> </w:t>
      </w:r>
      <w:r>
        <w:rPr>
          <w:rStyle w:val="WW8Num3z0"/>
          <w:rFonts w:ascii="Verdana" w:hAnsi="Verdana"/>
          <w:color w:val="4682B4"/>
          <w:sz w:val="18"/>
          <w:szCs w:val="18"/>
        </w:rPr>
        <w:t>учетными</w:t>
      </w:r>
      <w:r>
        <w:rPr>
          <w:rStyle w:val="WW8Num2z0"/>
          <w:rFonts w:ascii="Verdana" w:hAnsi="Verdana"/>
          <w:color w:val="000000"/>
          <w:sz w:val="18"/>
          <w:szCs w:val="18"/>
        </w:rPr>
        <w:t> </w:t>
      </w:r>
      <w:r>
        <w:rPr>
          <w:rFonts w:ascii="Verdana" w:hAnsi="Verdana"/>
          <w:color w:val="000000"/>
          <w:sz w:val="18"/>
          <w:szCs w:val="18"/>
        </w:rPr>
        <w:t>принципами, механизмом действия, соответствующими методами измерения и отражением в учете через систему производных балансовых отчетов:</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счета резервов; управление активами и пассивами;</w:t>
      </w:r>
      <w:r>
        <w:rPr>
          <w:rStyle w:val="WW8Num2z0"/>
          <w:rFonts w:ascii="Verdana" w:hAnsi="Verdana"/>
          <w:color w:val="000000"/>
          <w:sz w:val="18"/>
          <w:szCs w:val="18"/>
        </w:rPr>
        <w:t> </w:t>
      </w:r>
      <w:r>
        <w:rPr>
          <w:rStyle w:val="WW8Num3z0"/>
          <w:rFonts w:ascii="Verdana" w:hAnsi="Verdana"/>
          <w:color w:val="4682B4"/>
          <w:sz w:val="18"/>
          <w:szCs w:val="18"/>
        </w:rPr>
        <w:t>хеджирование</w:t>
      </w:r>
      <w:r>
        <w:rPr>
          <w:rFonts w:ascii="Verdana" w:hAnsi="Verdana"/>
          <w:color w:val="000000"/>
          <w:sz w:val="18"/>
          <w:szCs w:val="18"/>
        </w:rPr>
        <w:t>; страхование; финансовая инженерия.Для организации эффективно действующей резервной системы План счетов должен быть дополнен счетами, обеспечивающими защиту</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 Счет 64 «</w:t>
      </w:r>
      <w:r>
        <w:rPr>
          <w:rStyle w:val="WW8Num3z0"/>
          <w:rFonts w:ascii="Verdana" w:hAnsi="Verdana"/>
          <w:color w:val="4682B4"/>
          <w:sz w:val="18"/>
          <w:szCs w:val="18"/>
        </w:rPr>
        <w:t>Оценочные резервы</w:t>
      </w:r>
      <w:r>
        <w:rPr>
          <w:rFonts w:ascii="Verdana" w:hAnsi="Verdana"/>
          <w:color w:val="000000"/>
          <w:sz w:val="18"/>
          <w:szCs w:val="18"/>
        </w:rPr>
        <w:t>» с группой субсчетов.64-1 «Оценочные</w:t>
      </w:r>
      <w:r>
        <w:rPr>
          <w:rStyle w:val="WW8Num2z0"/>
          <w:rFonts w:ascii="Verdana" w:hAnsi="Verdana"/>
          <w:color w:val="000000"/>
          <w:sz w:val="18"/>
          <w:szCs w:val="18"/>
        </w:rPr>
        <w:t> </w:t>
      </w:r>
      <w:r>
        <w:rPr>
          <w:rStyle w:val="WW8Num3z0"/>
          <w:rFonts w:ascii="Verdana" w:hAnsi="Verdana"/>
          <w:color w:val="4682B4"/>
          <w:sz w:val="18"/>
          <w:szCs w:val="18"/>
        </w:rPr>
        <w:t>резервы</w:t>
      </w:r>
      <w:r>
        <w:rPr>
          <w:rStyle w:val="WW8Num2z0"/>
          <w:rFonts w:ascii="Verdana" w:hAnsi="Verdana"/>
          <w:color w:val="000000"/>
          <w:sz w:val="18"/>
          <w:szCs w:val="18"/>
        </w:rPr>
        <w:t> </w:t>
      </w:r>
      <w:r>
        <w:rPr>
          <w:rFonts w:ascii="Verdana" w:hAnsi="Verdana"/>
          <w:color w:val="000000"/>
          <w:sz w:val="18"/>
          <w:szCs w:val="18"/>
        </w:rPr>
        <w:t>по платежам в бюджет»,</w:t>
      </w:r>
    </w:p>
    <w:p w14:paraId="41456643"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64-2 «Оценочные резервы по</w:t>
      </w:r>
      <w:r>
        <w:rPr>
          <w:rStyle w:val="WW8Num2z0"/>
          <w:rFonts w:ascii="Verdana" w:hAnsi="Verdana"/>
          <w:color w:val="000000"/>
          <w:sz w:val="18"/>
          <w:szCs w:val="18"/>
        </w:rPr>
        <w:t> </w:t>
      </w:r>
      <w:r>
        <w:rPr>
          <w:rStyle w:val="WW8Num3z0"/>
          <w:rFonts w:ascii="Verdana" w:hAnsi="Verdana"/>
          <w:color w:val="4682B4"/>
          <w:sz w:val="18"/>
          <w:szCs w:val="18"/>
        </w:rPr>
        <w:t>платежам</w:t>
      </w:r>
      <w:r>
        <w:rPr>
          <w:rStyle w:val="WW8Num2z0"/>
          <w:rFonts w:ascii="Verdana" w:hAnsi="Verdana"/>
          <w:color w:val="000000"/>
          <w:sz w:val="18"/>
          <w:szCs w:val="18"/>
        </w:rPr>
        <w:t> </w:t>
      </w:r>
      <w:r>
        <w:rPr>
          <w:rFonts w:ascii="Verdana" w:hAnsi="Verdana"/>
          <w:color w:val="000000"/>
          <w:sz w:val="18"/>
          <w:szCs w:val="18"/>
        </w:rPr>
        <w:t>во внебюджетные фонды»,</w:t>
      </w:r>
    </w:p>
    <w:p w14:paraId="1E70E405"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64-3 «Оценочные резервы по</w:t>
      </w:r>
      <w:r>
        <w:rPr>
          <w:rStyle w:val="WW8Num2z0"/>
          <w:rFonts w:ascii="Verdana" w:hAnsi="Verdana"/>
          <w:color w:val="000000"/>
          <w:sz w:val="18"/>
          <w:szCs w:val="18"/>
        </w:rPr>
        <w:t> </w:t>
      </w:r>
      <w:r>
        <w:rPr>
          <w:rStyle w:val="WW8Num3z0"/>
          <w:rFonts w:ascii="Verdana" w:hAnsi="Verdana"/>
          <w:color w:val="4682B4"/>
          <w:sz w:val="18"/>
          <w:szCs w:val="18"/>
        </w:rPr>
        <w:t>обязательствам</w:t>
      </w:r>
      <w:r>
        <w:rPr>
          <w:rStyle w:val="WW8Num2z0"/>
          <w:rFonts w:ascii="Verdana" w:hAnsi="Verdana"/>
          <w:color w:val="000000"/>
          <w:sz w:val="18"/>
          <w:szCs w:val="18"/>
        </w:rPr>
        <w:t> </w:t>
      </w:r>
      <w:r>
        <w:rPr>
          <w:rFonts w:ascii="Verdana" w:hAnsi="Verdana"/>
          <w:color w:val="000000"/>
          <w:sz w:val="18"/>
          <w:szCs w:val="18"/>
        </w:rPr>
        <w:t>по оплате труда»,</w:t>
      </w:r>
    </w:p>
    <w:p w14:paraId="6BE858D3"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64-4 «Оценочные резервы по обязательствам перед</w:t>
      </w:r>
      <w:r>
        <w:rPr>
          <w:rStyle w:val="WW8Num2z0"/>
          <w:rFonts w:ascii="Verdana" w:hAnsi="Verdana"/>
          <w:color w:val="000000"/>
          <w:sz w:val="18"/>
          <w:szCs w:val="18"/>
        </w:rPr>
        <w:t> </w:t>
      </w:r>
      <w:r>
        <w:rPr>
          <w:rStyle w:val="WW8Num3z0"/>
          <w:rFonts w:ascii="Verdana" w:hAnsi="Verdana"/>
          <w:color w:val="4682B4"/>
          <w:sz w:val="18"/>
          <w:szCs w:val="18"/>
        </w:rPr>
        <w:t>поставщиками</w:t>
      </w:r>
      <w:r>
        <w:rPr>
          <w:rStyle w:val="WW8Num2z0"/>
          <w:rFonts w:ascii="Verdana" w:hAnsi="Verdana"/>
          <w:color w:val="000000"/>
          <w:sz w:val="18"/>
          <w:szCs w:val="18"/>
        </w:rPr>
        <w:t> </w:t>
      </w:r>
      <w:r>
        <w:rPr>
          <w:rFonts w:ascii="Verdana" w:hAnsi="Verdana"/>
          <w:color w:val="000000"/>
          <w:sz w:val="18"/>
          <w:szCs w:val="18"/>
        </w:rPr>
        <w:t>и подрядчиками».Счет 65 «</w:t>
      </w:r>
      <w:r>
        <w:rPr>
          <w:rStyle w:val="WW8Num3z0"/>
          <w:rFonts w:ascii="Verdana" w:hAnsi="Verdana"/>
          <w:color w:val="4682B4"/>
          <w:sz w:val="18"/>
          <w:szCs w:val="18"/>
        </w:rPr>
        <w:t>Резервы по рискам</w:t>
      </w:r>
      <w:r>
        <w:rPr>
          <w:rFonts w:ascii="Verdana" w:hAnsi="Verdana"/>
          <w:color w:val="000000"/>
          <w:sz w:val="18"/>
          <w:szCs w:val="18"/>
        </w:rPr>
        <w:t>».65-1 «</w:t>
      </w:r>
      <w:r>
        <w:rPr>
          <w:rStyle w:val="WW8Num3z0"/>
          <w:rFonts w:ascii="Verdana" w:hAnsi="Verdana"/>
          <w:color w:val="4682B4"/>
          <w:sz w:val="18"/>
          <w:szCs w:val="18"/>
        </w:rPr>
        <w:t>Резервы по вероятным рискам</w:t>
      </w:r>
      <w:r>
        <w:rPr>
          <w:rFonts w:ascii="Verdana" w:hAnsi="Verdana"/>
          <w:color w:val="000000"/>
          <w:sz w:val="18"/>
          <w:szCs w:val="18"/>
        </w:rPr>
        <w:t>»</w:t>
      </w:r>
    </w:p>
    <w:p w14:paraId="4BA47BA8"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65-2 «</w:t>
      </w:r>
      <w:r>
        <w:rPr>
          <w:rStyle w:val="WW8Num3z0"/>
          <w:rFonts w:ascii="Verdana" w:hAnsi="Verdana"/>
          <w:color w:val="4682B4"/>
          <w:sz w:val="18"/>
          <w:szCs w:val="18"/>
        </w:rPr>
        <w:t>Резервы по компенсациям</w:t>
      </w:r>
      <w:r>
        <w:rPr>
          <w:rFonts w:ascii="Verdana" w:hAnsi="Verdana"/>
          <w:color w:val="000000"/>
          <w:sz w:val="18"/>
          <w:szCs w:val="18"/>
        </w:rPr>
        <w:t>» В настоящее время создается система управленческого учета, которая ориентирована на решение основных проблем предприятия. Если для сферы материального учета такой проблемой является определение результатов по центрам ответственности, то для сферы услуг, особенно, для инвестиционных фондов исключительно важной является проблема управления активами и пассивами, достижение их</w:t>
      </w:r>
      <w:r>
        <w:rPr>
          <w:rStyle w:val="WW8Num2z0"/>
          <w:rFonts w:ascii="Verdana" w:hAnsi="Verdana"/>
          <w:color w:val="000000"/>
          <w:sz w:val="18"/>
          <w:szCs w:val="18"/>
        </w:rPr>
        <w:t> </w:t>
      </w:r>
      <w:r>
        <w:rPr>
          <w:rStyle w:val="WW8Num3z0"/>
          <w:rFonts w:ascii="Verdana" w:hAnsi="Verdana"/>
          <w:color w:val="4682B4"/>
          <w:sz w:val="18"/>
          <w:szCs w:val="18"/>
        </w:rPr>
        <w:t>сбалансированности</w:t>
      </w:r>
      <w:r>
        <w:rPr>
          <w:rStyle w:val="WW8Num2z0"/>
          <w:rFonts w:ascii="Verdana" w:hAnsi="Verdana"/>
          <w:color w:val="000000"/>
          <w:sz w:val="18"/>
          <w:szCs w:val="18"/>
        </w:rPr>
        <w:t> </w:t>
      </w:r>
      <w:r>
        <w:rPr>
          <w:rFonts w:ascii="Verdana" w:hAnsi="Verdana"/>
          <w:color w:val="000000"/>
          <w:sz w:val="18"/>
          <w:szCs w:val="18"/>
        </w:rPr>
        <w:t>по срокам и процентным</w:t>
      </w:r>
      <w:r>
        <w:rPr>
          <w:rStyle w:val="WW8Num2z0"/>
          <w:rFonts w:ascii="Verdana" w:hAnsi="Verdana"/>
          <w:color w:val="000000"/>
          <w:sz w:val="18"/>
          <w:szCs w:val="18"/>
        </w:rPr>
        <w:t> </w:t>
      </w:r>
      <w:r>
        <w:rPr>
          <w:rStyle w:val="WW8Num3z0"/>
          <w:rFonts w:ascii="Verdana" w:hAnsi="Verdana"/>
          <w:color w:val="4682B4"/>
          <w:sz w:val="18"/>
          <w:szCs w:val="18"/>
        </w:rPr>
        <w:t>ставкам</w:t>
      </w:r>
      <w:r>
        <w:rPr>
          <w:rFonts w:ascii="Verdana" w:hAnsi="Verdana"/>
          <w:color w:val="000000"/>
          <w:sz w:val="18"/>
          <w:szCs w:val="18"/>
        </w:rPr>
        <w:t>, то есть создание иммунизированного или</w:t>
      </w:r>
      <w:r>
        <w:rPr>
          <w:rStyle w:val="WW8Num2z0"/>
          <w:rFonts w:ascii="Verdana" w:hAnsi="Verdana"/>
          <w:color w:val="000000"/>
          <w:sz w:val="18"/>
          <w:szCs w:val="18"/>
        </w:rPr>
        <w:t> </w:t>
      </w:r>
      <w:r>
        <w:rPr>
          <w:rStyle w:val="WW8Num3z0"/>
          <w:rFonts w:ascii="Verdana" w:hAnsi="Verdana"/>
          <w:color w:val="4682B4"/>
          <w:sz w:val="18"/>
          <w:szCs w:val="18"/>
        </w:rPr>
        <w:t>сбалансированного</w:t>
      </w:r>
      <w:r>
        <w:rPr>
          <w:rStyle w:val="WW8Num2z0"/>
          <w:rFonts w:ascii="Verdana" w:hAnsi="Verdana"/>
          <w:color w:val="000000"/>
          <w:sz w:val="18"/>
          <w:szCs w:val="18"/>
        </w:rPr>
        <w:t> </w:t>
      </w:r>
      <w:r>
        <w:rPr>
          <w:rFonts w:ascii="Verdana" w:hAnsi="Verdana"/>
          <w:color w:val="000000"/>
          <w:sz w:val="18"/>
          <w:szCs w:val="18"/>
        </w:rPr>
        <w:t>баланса именно по движению требований и обязательств.Использование системы производных балансовых отчетов (нулевых, органических,</w:t>
      </w:r>
      <w:r>
        <w:rPr>
          <w:rStyle w:val="WW8Num2z0"/>
          <w:rFonts w:ascii="Verdana" w:hAnsi="Verdana"/>
          <w:color w:val="000000"/>
          <w:sz w:val="18"/>
          <w:szCs w:val="18"/>
        </w:rPr>
        <w:t> </w:t>
      </w:r>
      <w:r>
        <w:rPr>
          <w:rStyle w:val="WW8Num3z0"/>
          <w:rFonts w:ascii="Verdana" w:hAnsi="Verdana"/>
          <w:color w:val="4682B4"/>
          <w:sz w:val="18"/>
          <w:szCs w:val="18"/>
        </w:rPr>
        <w:t>актуарных</w:t>
      </w:r>
      <w:r>
        <w:rPr>
          <w:rFonts w:ascii="Verdana" w:hAnsi="Verdana"/>
          <w:color w:val="000000"/>
          <w:sz w:val="18"/>
          <w:szCs w:val="18"/>
        </w:rPr>
        <w:t>, виртуальных, фрактальных, иммунизационных) в зависимости от используемых цен на активы (балансовых, рыночных, залоговых,</w:t>
      </w:r>
    </w:p>
    <w:p w14:paraId="0028B02E" w14:textId="77777777" w:rsidR="005A6626" w:rsidRDefault="005A6626" w:rsidP="005A662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справедливых).На базе использования выбранного производного</w:t>
      </w:r>
      <w:r>
        <w:rPr>
          <w:rStyle w:val="WW8Num2z0"/>
          <w:rFonts w:ascii="Verdana" w:hAnsi="Verdana"/>
          <w:color w:val="000000"/>
          <w:sz w:val="18"/>
          <w:szCs w:val="18"/>
        </w:rPr>
        <w:t> </w:t>
      </w:r>
      <w:r>
        <w:rPr>
          <w:rStyle w:val="WW8Num3z0"/>
          <w:rFonts w:ascii="Verdana" w:hAnsi="Verdana"/>
          <w:color w:val="4682B4"/>
          <w:sz w:val="18"/>
          <w:szCs w:val="18"/>
        </w:rPr>
        <w:t>балансового</w:t>
      </w:r>
      <w:r>
        <w:rPr>
          <w:rStyle w:val="WW8Num2z0"/>
          <w:rFonts w:ascii="Verdana" w:hAnsi="Verdana"/>
          <w:color w:val="000000"/>
          <w:sz w:val="18"/>
          <w:szCs w:val="18"/>
        </w:rPr>
        <w:t> </w:t>
      </w:r>
      <w:r>
        <w:rPr>
          <w:rFonts w:ascii="Verdana" w:hAnsi="Verdana"/>
          <w:color w:val="000000"/>
          <w:sz w:val="18"/>
          <w:szCs w:val="18"/>
        </w:rPr>
        <w:t>отчета (нулевого в балансовых ценах, органического в рыночных,</w:t>
      </w:r>
      <w:r>
        <w:rPr>
          <w:rStyle w:val="WW8Num2z0"/>
          <w:rFonts w:ascii="Verdana" w:hAnsi="Verdana"/>
          <w:color w:val="000000"/>
          <w:sz w:val="18"/>
          <w:szCs w:val="18"/>
        </w:rPr>
        <w:t> </w:t>
      </w:r>
      <w:r>
        <w:rPr>
          <w:rStyle w:val="WW8Num3z0"/>
          <w:rFonts w:ascii="Verdana" w:hAnsi="Verdana"/>
          <w:color w:val="4682B4"/>
          <w:sz w:val="18"/>
          <w:szCs w:val="18"/>
        </w:rPr>
        <w:t>актуарного</w:t>
      </w:r>
      <w:r>
        <w:rPr>
          <w:rStyle w:val="WW8Num2z0"/>
          <w:rFonts w:ascii="Verdana" w:hAnsi="Verdana"/>
          <w:color w:val="000000"/>
          <w:sz w:val="18"/>
          <w:szCs w:val="18"/>
        </w:rPr>
        <w:t> </w:t>
      </w:r>
      <w:r>
        <w:rPr>
          <w:rFonts w:ascii="Verdana" w:hAnsi="Verdana"/>
          <w:color w:val="000000"/>
          <w:sz w:val="18"/>
          <w:szCs w:val="18"/>
        </w:rPr>
        <w:t>в залоговых, виртуального в справедливых) производится гипотетическая реализация активов, удовлетворение обязательств и постановка на учет</w:t>
      </w:r>
      <w:r>
        <w:rPr>
          <w:rStyle w:val="WW8Num2z0"/>
          <w:rFonts w:ascii="Verdana" w:hAnsi="Verdana"/>
          <w:color w:val="000000"/>
          <w:sz w:val="18"/>
          <w:szCs w:val="18"/>
        </w:rPr>
        <w:t> </w:t>
      </w:r>
      <w:r>
        <w:rPr>
          <w:rStyle w:val="WW8Num3z0"/>
          <w:rFonts w:ascii="Verdana" w:hAnsi="Verdana"/>
          <w:color w:val="4682B4"/>
          <w:sz w:val="18"/>
          <w:szCs w:val="18"/>
        </w:rPr>
        <w:t>укрупненных</w:t>
      </w:r>
      <w:r>
        <w:rPr>
          <w:rStyle w:val="WW8Num2z0"/>
          <w:rFonts w:ascii="Verdana" w:hAnsi="Verdana"/>
          <w:color w:val="000000"/>
          <w:sz w:val="18"/>
          <w:szCs w:val="18"/>
        </w:rPr>
        <w:t> </w:t>
      </w:r>
      <w:r>
        <w:rPr>
          <w:rFonts w:ascii="Verdana" w:hAnsi="Verdana"/>
          <w:color w:val="000000"/>
          <w:sz w:val="18"/>
          <w:szCs w:val="18"/>
        </w:rPr>
        <w:t>агрегатов резервной системы.Составляется иммунизационный производный</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баланс с учетом результатов производного балансового отчета.Иммунизационный производный</w:t>
      </w:r>
      <w:r>
        <w:rPr>
          <w:rStyle w:val="WW8Num2z0"/>
          <w:rFonts w:ascii="Verdana" w:hAnsi="Verdana"/>
          <w:color w:val="000000"/>
          <w:sz w:val="18"/>
          <w:szCs w:val="18"/>
        </w:rPr>
        <w:t> </w:t>
      </w:r>
      <w:r>
        <w:rPr>
          <w:rStyle w:val="WW8Num3z0"/>
          <w:rFonts w:ascii="Verdana" w:hAnsi="Verdana"/>
          <w:color w:val="4682B4"/>
          <w:sz w:val="18"/>
          <w:szCs w:val="18"/>
        </w:rPr>
        <w:t>балансовый</w:t>
      </w:r>
      <w:r>
        <w:rPr>
          <w:rStyle w:val="WW8Num2z0"/>
          <w:rFonts w:ascii="Verdana" w:hAnsi="Verdana"/>
          <w:color w:val="000000"/>
          <w:sz w:val="18"/>
          <w:szCs w:val="18"/>
        </w:rPr>
        <w:t> </w:t>
      </w:r>
      <w:r>
        <w:rPr>
          <w:rFonts w:ascii="Verdana" w:hAnsi="Verdana"/>
          <w:color w:val="000000"/>
          <w:sz w:val="18"/>
          <w:szCs w:val="18"/>
        </w:rPr>
        <w:t>отчет — это учетно аналитический механизм, позволяющий определить эффективность действия резервной системы предприятия на рыночную стоимость предприятия как имущественного комплекса.На основании модели измерения и отражения в учете резервной системы участника доверительных отношений по управлению имуществом создается возможность отражения укрупненных агрегатов резервной системы на основе использования производных балансовых отчетов.В результате получается</w:t>
      </w:r>
      <w:r>
        <w:rPr>
          <w:rStyle w:val="WW8Num2z0"/>
          <w:rFonts w:ascii="Verdana" w:hAnsi="Verdana"/>
          <w:color w:val="000000"/>
          <w:sz w:val="18"/>
          <w:szCs w:val="18"/>
        </w:rPr>
        <w:t> </w:t>
      </w:r>
      <w:r>
        <w:rPr>
          <w:rStyle w:val="WW8Num3z0"/>
          <w:rFonts w:ascii="Verdana" w:hAnsi="Verdana"/>
          <w:color w:val="4682B4"/>
          <w:sz w:val="18"/>
          <w:szCs w:val="18"/>
        </w:rPr>
        <w:t>иммунизационный</w:t>
      </w:r>
      <w:r>
        <w:rPr>
          <w:rStyle w:val="WW8Num2z0"/>
          <w:rFonts w:ascii="Verdana" w:hAnsi="Verdana"/>
          <w:color w:val="000000"/>
          <w:sz w:val="18"/>
          <w:szCs w:val="18"/>
        </w:rPr>
        <w:t> </w:t>
      </w:r>
      <w:r>
        <w:rPr>
          <w:rFonts w:ascii="Verdana" w:hAnsi="Verdana"/>
          <w:color w:val="000000"/>
          <w:sz w:val="18"/>
          <w:szCs w:val="18"/>
        </w:rPr>
        <w:t>бухгалтерский баланс — индикатор стоимости собственности в доверительном управлении • на основе</w:t>
      </w:r>
      <w:r>
        <w:rPr>
          <w:rStyle w:val="WW8Num2z0"/>
          <w:rFonts w:ascii="Verdana" w:hAnsi="Verdana"/>
          <w:color w:val="000000"/>
          <w:sz w:val="18"/>
          <w:szCs w:val="18"/>
        </w:rPr>
        <w:t> </w:t>
      </w:r>
      <w:r>
        <w:rPr>
          <w:rStyle w:val="WW8Num3z0"/>
          <w:rFonts w:ascii="Verdana" w:hAnsi="Verdana"/>
          <w:color w:val="4682B4"/>
          <w:sz w:val="18"/>
          <w:szCs w:val="18"/>
        </w:rPr>
        <w:t>дезагрегированного</w:t>
      </w:r>
      <w:r>
        <w:rPr>
          <w:rStyle w:val="WW8Num2z0"/>
          <w:rFonts w:ascii="Verdana" w:hAnsi="Verdana"/>
          <w:color w:val="000000"/>
          <w:sz w:val="18"/>
          <w:szCs w:val="18"/>
        </w:rPr>
        <w:t> </w:t>
      </w:r>
      <w:r>
        <w:rPr>
          <w:rFonts w:ascii="Verdana" w:hAnsi="Verdana"/>
          <w:color w:val="000000"/>
          <w:sz w:val="18"/>
          <w:szCs w:val="18"/>
        </w:rPr>
        <w:t>показателя чистых пассивов, в котором фактором</w:t>
      </w:r>
      <w:r>
        <w:rPr>
          <w:rStyle w:val="WW8Num2z0"/>
          <w:rFonts w:ascii="Verdana" w:hAnsi="Verdana"/>
          <w:color w:val="000000"/>
          <w:sz w:val="18"/>
          <w:szCs w:val="18"/>
        </w:rPr>
        <w:t> </w:t>
      </w:r>
      <w:r>
        <w:rPr>
          <w:rStyle w:val="WW8Num3z0"/>
          <w:rFonts w:ascii="Verdana" w:hAnsi="Verdana"/>
          <w:color w:val="4682B4"/>
          <w:sz w:val="18"/>
          <w:szCs w:val="18"/>
        </w:rPr>
        <w:t>наращивания</w:t>
      </w:r>
      <w:r>
        <w:rPr>
          <w:rStyle w:val="WW8Num2z0"/>
          <w:rFonts w:ascii="Verdana" w:hAnsi="Verdana"/>
          <w:color w:val="000000"/>
          <w:sz w:val="18"/>
          <w:szCs w:val="18"/>
        </w:rPr>
        <w:t> </w:t>
      </w:r>
      <w:r>
        <w:rPr>
          <w:rFonts w:ascii="Verdana" w:hAnsi="Verdana"/>
          <w:color w:val="000000"/>
          <w:sz w:val="18"/>
          <w:szCs w:val="18"/>
        </w:rPr>
        <w:t>собственности является резервный гудвилл, как составляющий элемент собственности, образующийся в результате действия резервной системы предприятия.В случае неиспользования или неудовлетворительного использования резервной системы</w:t>
      </w:r>
      <w:r>
        <w:rPr>
          <w:rStyle w:val="WW8Num2z0"/>
          <w:rFonts w:ascii="Verdana" w:hAnsi="Verdana"/>
          <w:color w:val="000000"/>
          <w:sz w:val="18"/>
          <w:szCs w:val="18"/>
        </w:rPr>
        <w:t> </w:t>
      </w:r>
      <w:r>
        <w:rPr>
          <w:rStyle w:val="WW8Num3z0"/>
          <w:rFonts w:ascii="Verdana" w:hAnsi="Verdana"/>
          <w:color w:val="4682B4"/>
          <w:sz w:val="18"/>
          <w:szCs w:val="18"/>
        </w:rPr>
        <w:t>институциональной</w:t>
      </w:r>
      <w:r>
        <w:rPr>
          <w:rStyle w:val="WW8Num2z0"/>
          <w:rFonts w:ascii="Verdana" w:hAnsi="Verdana"/>
          <w:color w:val="000000"/>
          <w:sz w:val="18"/>
          <w:szCs w:val="18"/>
        </w:rPr>
        <w:t> </w:t>
      </w:r>
      <w:r>
        <w:rPr>
          <w:rFonts w:ascii="Verdana" w:hAnsi="Verdana"/>
          <w:color w:val="000000"/>
          <w:sz w:val="18"/>
          <w:szCs w:val="18"/>
        </w:rPr>
        <w:t>единицей образуется отрицательный резервный гудвилл..Основа управленческого учета операций доверительного управления вытекает из использования принципов иммунизации.Иммунизация - это практика установления и поддержания одинаковой</w:t>
      </w:r>
      <w:r>
        <w:rPr>
          <w:rStyle w:val="WW8Num2z0"/>
          <w:rFonts w:ascii="Verdana" w:hAnsi="Verdana"/>
          <w:color w:val="000000"/>
          <w:sz w:val="18"/>
          <w:szCs w:val="18"/>
        </w:rPr>
        <w:t> </w:t>
      </w:r>
      <w:r>
        <w:rPr>
          <w:rStyle w:val="WW8Num3z0"/>
          <w:rFonts w:ascii="Verdana" w:hAnsi="Verdana"/>
          <w:color w:val="4682B4"/>
          <w:sz w:val="18"/>
          <w:szCs w:val="18"/>
        </w:rPr>
        <w:t>срочности</w:t>
      </w:r>
      <w:r>
        <w:rPr>
          <w:rStyle w:val="WW8Num2z0"/>
          <w:rFonts w:ascii="Verdana" w:hAnsi="Verdana"/>
          <w:color w:val="000000"/>
          <w:sz w:val="18"/>
          <w:szCs w:val="18"/>
        </w:rPr>
        <w:t> </w:t>
      </w:r>
      <w:r>
        <w:rPr>
          <w:rFonts w:ascii="Verdana" w:hAnsi="Verdana"/>
          <w:color w:val="000000"/>
          <w:sz w:val="18"/>
          <w:szCs w:val="18"/>
        </w:rPr>
        <w:t>активов и обязательств для снижения</w:t>
      </w:r>
      <w:r>
        <w:rPr>
          <w:rStyle w:val="WW8Num2z0"/>
          <w:rFonts w:ascii="Verdana" w:hAnsi="Verdana"/>
          <w:color w:val="000000"/>
          <w:sz w:val="18"/>
          <w:szCs w:val="18"/>
        </w:rPr>
        <w:t> </w:t>
      </w:r>
      <w:r>
        <w:rPr>
          <w:rStyle w:val="WW8Num3z0"/>
          <w:rFonts w:ascii="Verdana" w:hAnsi="Verdana"/>
          <w:color w:val="4682B4"/>
          <w:sz w:val="18"/>
          <w:szCs w:val="18"/>
        </w:rPr>
        <w:t>процентного</w:t>
      </w:r>
      <w:r>
        <w:rPr>
          <w:rStyle w:val="WW8Num2z0"/>
          <w:rFonts w:ascii="Verdana" w:hAnsi="Verdana"/>
          <w:color w:val="000000"/>
          <w:sz w:val="18"/>
          <w:szCs w:val="18"/>
        </w:rPr>
        <w:t> </w:t>
      </w:r>
      <w:r>
        <w:rPr>
          <w:rFonts w:ascii="Verdana" w:hAnsi="Verdana"/>
          <w:color w:val="000000"/>
          <w:sz w:val="18"/>
          <w:szCs w:val="18"/>
        </w:rPr>
        <w:t>риска.Но сложность проблемы сводится к тому, что активы и пассивы участников процессов доверительного управления</w:t>
      </w:r>
      <w:r>
        <w:rPr>
          <w:rStyle w:val="WW8Num2z0"/>
          <w:rFonts w:ascii="Verdana" w:hAnsi="Verdana"/>
          <w:color w:val="000000"/>
          <w:sz w:val="18"/>
          <w:szCs w:val="18"/>
        </w:rPr>
        <w:t> </w:t>
      </w:r>
      <w:r>
        <w:rPr>
          <w:rStyle w:val="WW8Num3z0"/>
          <w:rFonts w:ascii="Verdana" w:hAnsi="Verdana"/>
          <w:color w:val="4682B4"/>
          <w:sz w:val="18"/>
          <w:szCs w:val="18"/>
        </w:rPr>
        <w:t>ценными</w:t>
      </w:r>
      <w:r>
        <w:rPr>
          <w:rStyle w:val="WW8Num2z0"/>
          <w:rFonts w:ascii="Verdana" w:hAnsi="Verdana"/>
          <w:color w:val="000000"/>
          <w:sz w:val="18"/>
          <w:szCs w:val="18"/>
        </w:rPr>
        <w:t> </w:t>
      </w:r>
      <w:r>
        <w:rPr>
          <w:rFonts w:ascii="Verdana" w:hAnsi="Verdana"/>
          <w:color w:val="000000"/>
          <w:sz w:val="18"/>
          <w:szCs w:val="18"/>
        </w:rPr>
        <w:t>бумагами, производными финансовыми инструментами по-разному чувствительны к изменению</w:t>
      </w:r>
      <w:r>
        <w:rPr>
          <w:rStyle w:val="WW8Num2z0"/>
          <w:rFonts w:ascii="Verdana" w:hAnsi="Verdana"/>
          <w:color w:val="000000"/>
          <w:sz w:val="18"/>
          <w:szCs w:val="18"/>
        </w:rPr>
        <w:t> </w:t>
      </w:r>
      <w:r>
        <w:rPr>
          <w:rStyle w:val="WW8Num3z0"/>
          <w:rFonts w:ascii="Verdana" w:hAnsi="Verdana"/>
          <w:color w:val="4682B4"/>
          <w:sz w:val="18"/>
          <w:szCs w:val="18"/>
        </w:rPr>
        <w:t>процентных</w:t>
      </w:r>
      <w:r>
        <w:rPr>
          <w:rStyle w:val="WW8Num2z0"/>
          <w:rFonts w:ascii="Verdana" w:hAnsi="Verdana"/>
          <w:color w:val="000000"/>
          <w:sz w:val="18"/>
          <w:szCs w:val="18"/>
        </w:rPr>
        <w:t> </w:t>
      </w:r>
      <w:r>
        <w:rPr>
          <w:rFonts w:ascii="Verdana" w:hAnsi="Verdana"/>
          <w:color w:val="000000"/>
          <w:sz w:val="18"/>
          <w:szCs w:val="18"/>
        </w:rPr>
        <w:t>ставок. Активы, как правило, более чувствительны, а пассивы имеют меньшую степень чувствительности. Управление расхождениями в чувствительности активов и пассивов позволяет контролировать риск изменения</w:t>
      </w:r>
      <w:r>
        <w:rPr>
          <w:rStyle w:val="WW8Num2z0"/>
          <w:rFonts w:ascii="Verdana" w:hAnsi="Verdana"/>
          <w:color w:val="000000"/>
          <w:sz w:val="18"/>
          <w:szCs w:val="18"/>
        </w:rPr>
        <w:t> </w:t>
      </w:r>
      <w:r>
        <w:rPr>
          <w:rStyle w:val="WW8Num3z0"/>
          <w:rFonts w:ascii="Verdana" w:hAnsi="Verdana"/>
          <w:color w:val="4682B4"/>
          <w:sz w:val="18"/>
          <w:szCs w:val="18"/>
        </w:rPr>
        <w:t>процентной</w:t>
      </w:r>
      <w:r>
        <w:rPr>
          <w:rStyle w:val="WW8Num2z0"/>
          <w:rFonts w:ascii="Verdana" w:hAnsi="Verdana"/>
          <w:color w:val="000000"/>
          <w:sz w:val="18"/>
          <w:szCs w:val="18"/>
        </w:rPr>
        <w:t> </w:t>
      </w:r>
      <w:r>
        <w:rPr>
          <w:rFonts w:ascii="Verdana" w:hAnsi="Verdana"/>
          <w:color w:val="000000"/>
          <w:sz w:val="18"/>
          <w:szCs w:val="18"/>
        </w:rPr>
        <w:t>ставки, исходя из того, что при повышении</w:t>
      </w:r>
      <w:r>
        <w:rPr>
          <w:rStyle w:val="WW8Num2z0"/>
          <w:rFonts w:ascii="Verdana" w:hAnsi="Verdana"/>
          <w:color w:val="000000"/>
          <w:sz w:val="18"/>
          <w:szCs w:val="18"/>
        </w:rPr>
        <w:t> </w:t>
      </w:r>
      <w:r>
        <w:rPr>
          <w:rStyle w:val="WW8Num3z0"/>
          <w:rFonts w:ascii="Verdana" w:hAnsi="Verdana"/>
          <w:color w:val="4682B4"/>
          <w:sz w:val="18"/>
          <w:szCs w:val="18"/>
        </w:rPr>
        <w:t>ставки</w:t>
      </w:r>
      <w:r>
        <w:rPr>
          <w:rStyle w:val="WW8Num2z0"/>
          <w:rFonts w:ascii="Verdana" w:hAnsi="Verdana"/>
          <w:color w:val="000000"/>
          <w:sz w:val="18"/>
          <w:szCs w:val="18"/>
        </w:rPr>
        <w:t> </w:t>
      </w:r>
      <w:r>
        <w:rPr>
          <w:rFonts w:ascii="Verdana" w:hAnsi="Verdana"/>
          <w:color w:val="000000"/>
          <w:sz w:val="18"/>
          <w:szCs w:val="18"/>
        </w:rPr>
        <w:t>деньги дешевеют, а при понижении дорожают.Управленческий учет собственности может быть представлен в виде самостоятельной учетной системы &gt; фонда или инвестиционной компании по одному из двух вариантов: • на основе показателя</w:t>
      </w:r>
      <w:r>
        <w:rPr>
          <w:rStyle w:val="WW8Num2z0"/>
          <w:rFonts w:ascii="Verdana" w:hAnsi="Verdana"/>
          <w:color w:val="000000"/>
          <w:sz w:val="18"/>
          <w:szCs w:val="18"/>
        </w:rPr>
        <w:t> </w:t>
      </w:r>
      <w:r>
        <w:rPr>
          <w:rStyle w:val="WW8Num3z0"/>
          <w:rFonts w:ascii="Verdana" w:hAnsi="Verdana"/>
          <w:color w:val="4682B4"/>
          <w:sz w:val="18"/>
          <w:szCs w:val="18"/>
        </w:rPr>
        <w:t>дюрации</w:t>
      </w:r>
      <w:r>
        <w:rPr>
          <w:rStyle w:val="WW8Num2z0"/>
          <w:rFonts w:ascii="Verdana" w:hAnsi="Verdana"/>
          <w:color w:val="000000"/>
          <w:sz w:val="18"/>
          <w:szCs w:val="18"/>
        </w:rPr>
        <w:t> </w:t>
      </w:r>
      <w:r>
        <w:rPr>
          <w:rFonts w:ascii="Verdana" w:hAnsi="Verdana"/>
          <w:color w:val="000000"/>
          <w:sz w:val="18"/>
          <w:szCs w:val="18"/>
        </w:rPr>
        <w:t>и соответствующих учетных регистров; • на основе</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 xml:space="preserve">стоимости притока и оттока денежных </w:t>
      </w:r>
      <w:r>
        <w:rPr>
          <w:rFonts w:ascii="Verdana" w:hAnsi="Verdana"/>
          <w:color w:val="000000"/>
          <w:sz w:val="18"/>
          <w:szCs w:val="18"/>
        </w:rPr>
        <w:lastRenderedPageBreak/>
        <w:t>средств.При этом диссертант исходит из той позиции, что организация учета и контроля за движением</w:t>
      </w:r>
      <w:r>
        <w:rPr>
          <w:rStyle w:val="WW8Num2z0"/>
          <w:rFonts w:ascii="Verdana" w:hAnsi="Verdana"/>
          <w:color w:val="000000"/>
          <w:sz w:val="18"/>
          <w:szCs w:val="18"/>
        </w:rPr>
        <w:t> </w:t>
      </w:r>
      <w:r>
        <w:rPr>
          <w:rStyle w:val="WW8Num3z0"/>
          <w:rFonts w:ascii="Verdana" w:hAnsi="Verdana"/>
          <w:color w:val="4682B4"/>
          <w:sz w:val="18"/>
          <w:szCs w:val="18"/>
        </w:rPr>
        <w:t>денежной</w:t>
      </w:r>
      <w:r>
        <w:rPr>
          <w:rStyle w:val="WW8Num2z0"/>
          <w:rFonts w:ascii="Verdana" w:hAnsi="Verdana"/>
          <w:color w:val="000000"/>
          <w:sz w:val="18"/>
          <w:szCs w:val="18"/>
        </w:rPr>
        <w:t> </w:t>
      </w:r>
      <w:r>
        <w:rPr>
          <w:rFonts w:ascii="Verdana" w:hAnsi="Verdana"/>
          <w:color w:val="000000"/>
          <w:sz w:val="18"/>
          <w:szCs w:val="18"/>
        </w:rPr>
        <w:t>наличности направлена на минимизацию финансовых рисков путем недопущения состояния низкого уровня</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Style w:val="WW8Num2z0"/>
          <w:rFonts w:ascii="Verdana" w:hAnsi="Verdana"/>
          <w:color w:val="000000"/>
          <w:sz w:val="18"/>
          <w:szCs w:val="18"/>
        </w:rPr>
        <w:t> </w:t>
      </w:r>
      <w:r>
        <w:rPr>
          <w:rFonts w:ascii="Verdana" w:hAnsi="Verdana"/>
          <w:color w:val="000000"/>
          <w:sz w:val="18"/>
          <w:szCs w:val="18"/>
        </w:rPr>
        <w:t>и высокого левериджа на основании использования показателя дюрации.Второе направление организации управленческого учета доверительной собственности строится на отражении денежных потоков в текущей стоимости.В этом случае рекомендуется использовать ведомость текущей стоимости денежных потоков, в которой поступление и</w:t>
      </w:r>
      <w:r>
        <w:rPr>
          <w:rStyle w:val="WW8Num2z0"/>
          <w:rFonts w:ascii="Verdana" w:hAnsi="Verdana"/>
          <w:color w:val="000000"/>
          <w:sz w:val="18"/>
          <w:szCs w:val="18"/>
        </w:rPr>
        <w:t> </w:t>
      </w:r>
      <w:r>
        <w:rPr>
          <w:rStyle w:val="WW8Num3z0"/>
          <w:rFonts w:ascii="Verdana" w:hAnsi="Verdana"/>
          <w:color w:val="4682B4"/>
          <w:sz w:val="18"/>
          <w:szCs w:val="18"/>
        </w:rPr>
        <w:t>отток</w:t>
      </w:r>
      <w:r>
        <w:rPr>
          <w:rStyle w:val="WW8Num2z0"/>
          <w:rFonts w:ascii="Verdana" w:hAnsi="Verdana"/>
          <w:color w:val="000000"/>
          <w:sz w:val="18"/>
          <w:szCs w:val="18"/>
        </w:rPr>
        <w:t> </w:t>
      </w:r>
      <w:r>
        <w:rPr>
          <w:rFonts w:ascii="Verdana" w:hAnsi="Verdana"/>
          <w:color w:val="000000"/>
          <w:sz w:val="18"/>
          <w:szCs w:val="18"/>
        </w:rPr>
        <w:t>денежных ресурсов отражается в текущей стоимости и определяется</w:t>
      </w:r>
      <w:r>
        <w:rPr>
          <w:rStyle w:val="WW8Num2z0"/>
          <w:rFonts w:ascii="Verdana" w:hAnsi="Verdana"/>
          <w:color w:val="000000"/>
          <w:sz w:val="18"/>
          <w:szCs w:val="18"/>
        </w:rPr>
        <w:t> </w:t>
      </w:r>
      <w:r>
        <w:rPr>
          <w:rStyle w:val="WW8Num3z0"/>
          <w:rFonts w:ascii="Verdana" w:hAnsi="Verdana"/>
          <w:color w:val="4682B4"/>
          <w:sz w:val="18"/>
          <w:szCs w:val="18"/>
        </w:rPr>
        <w:t>чистый</w:t>
      </w:r>
      <w:r>
        <w:rPr>
          <w:rStyle w:val="WW8Num2z0"/>
          <w:rFonts w:ascii="Verdana" w:hAnsi="Verdana"/>
          <w:color w:val="000000"/>
          <w:sz w:val="18"/>
          <w:szCs w:val="18"/>
        </w:rPr>
        <w:t> </w:t>
      </w:r>
      <w:r>
        <w:rPr>
          <w:rFonts w:ascii="Verdana" w:hAnsi="Verdana"/>
          <w:color w:val="000000"/>
          <w:sz w:val="18"/>
          <w:szCs w:val="18"/>
        </w:rPr>
        <w:t>дисконтированный денежный поток.Управленческий учет собственности в доверительном управлении на базе показателя дюрации и текущей</w:t>
      </w:r>
      <w:r>
        <w:rPr>
          <w:rStyle w:val="WW8Num2z0"/>
          <w:rFonts w:ascii="Verdana" w:hAnsi="Verdana"/>
          <w:color w:val="000000"/>
          <w:sz w:val="18"/>
          <w:szCs w:val="18"/>
        </w:rPr>
        <w:t> </w:t>
      </w:r>
      <w:r>
        <w:rPr>
          <w:rStyle w:val="WW8Num3z0"/>
          <w:rFonts w:ascii="Verdana" w:hAnsi="Verdana"/>
          <w:color w:val="4682B4"/>
          <w:sz w:val="18"/>
          <w:szCs w:val="18"/>
        </w:rPr>
        <w:t>чистой</w:t>
      </w:r>
      <w:r>
        <w:rPr>
          <w:rStyle w:val="WW8Num2z0"/>
          <w:rFonts w:ascii="Verdana" w:hAnsi="Verdana"/>
          <w:color w:val="000000"/>
          <w:sz w:val="18"/>
          <w:szCs w:val="18"/>
        </w:rPr>
        <w:t> </w:t>
      </w:r>
      <w:r>
        <w:rPr>
          <w:rFonts w:ascii="Verdana" w:hAnsi="Verdana"/>
          <w:color w:val="000000"/>
          <w:sz w:val="18"/>
          <w:szCs w:val="18"/>
        </w:rPr>
        <w:t>стоимости денежных потоков обеспечивает контроль за эффективным использованием активов и обязательств фондов и инвестиционных компаний.Разработанная модель стратегического учета фондов и инвестиционных компаний представляет собой алгоритм, состоящий из 7 шагов: постановка</w:t>
      </w:r>
      <w:r>
        <w:rPr>
          <w:rStyle w:val="WW8Num3z0"/>
          <w:rFonts w:ascii="Verdana" w:hAnsi="Verdana"/>
          <w:color w:val="4682B4"/>
          <w:sz w:val="18"/>
          <w:szCs w:val="18"/>
        </w:rPr>
        <w:t>стратегической</w:t>
      </w:r>
      <w:r>
        <w:rPr>
          <w:rStyle w:val="WW8Num2z0"/>
          <w:rFonts w:ascii="Verdana" w:hAnsi="Verdana"/>
          <w:color w:val="000000"/>
          <w:sz w:val="18"/>
          <w:szCs w:val="18"/>
        </w:rPr>
        <w:t> </w:t>
      </w:r>
      <w:r>
        <w:rPr>
          <w:rFonts w:ascii="Verdana" w:hAnsi="Verdana"/>
          <w:color w:val="000000"/>
          <w:sz w:val="18"/>
          <w:szCs w:val="18"/>
        </w:rPr>
        <w:t>задачи, учет внешних факторов, определение чистых пассивов, учет и анализ возможных вариантов, внесение корректив и формирование системы контроля.Модель стратегического учета фондов и инвестиционных компаний базируется на использовании</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Fonts w:ascii="Verdana" w:hAnsi="Verdana"/>
          <w:color w:val="000000"/>
          <w:sz w:val="18"/>
          <w:szCs w:val="18"/>
        </w:rPr>
        <w:t>, фрактальных и иммунизационных производных балансовых отчетов в целях определения стоимости чистых пассивов, их отклонений от чистых активов и влияние на учтенные отклонения внешних факторов, укрупненных агрегатов резервной системы и результатов деятельности в разрезе инвестиционных горизонтов.Бухгалтерская модель производных балансовых отчетов (нулевых, органических, актуарных, стратегических, виртуальных, фрактальных, иммунизационных, дифференциальных,</w:t>
      </w:r>
      <w:r>
        <w:rPr>
          <w:rStyle w:val="WW8Num2z0"/>
          <w:rFonts w:ascii="Verdana" w:hAnsi="Verdana"/>
          <w:color w:val="000000"/>
          <w:sz w:val="18"/>
          <w:szCs w:val="18"/>
        </w:rPr>
        <w:t> </w:t>
      </w:r>
      <w:r>
        <w:rPr>
          <w:rStyle w:val="WW8Num3z0"/>
          <w:rFonts w:ascii="Verdana" w:hAnsi="Verdana"/>
          <w:color w:val="4682B4"/>
          <w:sz w:val="18"/>
          <w:szCs w:val="18"/>
        </w:rPr>
        <w:t>ликвидационных</w:t>
      </w:r>
      <w:r>
        <w:rPr>
          <w:rFonts w:ascii="Verdana" w:hAnsi="Verdana"/>
          <w:color w:val="000000"/>
          <w:sz w:val="18"/>
          <w:szCs w:val="18"/>
        </w:rPr>
        <w:t>, разделительных) базируется на статической, динамической, органической и эволюционно-адаптивной балансовых теориях, использует соответствующую систему показателей и обеспечивает основу создания системы финансового и управленческого учета доверительного управления имуществом.</w:t>
      </w:r>
    </w:p>
    <w:p w14:paraId="33FB8783" w14:textId="77777777" w:rsidR="005A6626" w:rsidRDefault="005A6626" w:rsidP="005A662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Столбунова, Татьяна Алексеевна, 2004 год</w:t>
      </w:r>
    </w:p>
    <w:p w14:paraId="538A8C46"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Конституция Российской Федерации (с изм. от 25.07.2003 № 841).</w:t>
      </w:r>
    </w:p>
    <w:p w14:paraId="05343FEF"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Гражданский кодекс Российской Федерации (часть первая) от 30.11.1994 № 51-ФЗ. Принят Государственной Думой 21.10.94 г.</w:t>
      </w:r>
    </w:p>
    <w:p w14:paraId="408579E2"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Гражданский кодекс Российской Федерации (часть вторая) от 26.01.1996 № 14-ФЗ. Принят Государственной Думой 22.12.95 г.</w:t>
      </w:r>
    </w:p>
    <w:p w14:paraId="5BA1A692"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Налоговый кодекс (часть первая) от 31.07.1998 № 146-ФЗ. Принят ГД ФС РФ 16.07.1998.</w:t>
      </w:r>
    </w:p>
    <w:p w14:paraId="63801637"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Налоговый кодекс (часть вторая) от 05.08.2000 № 117-ФЗ. Принят ГД ФС РФ 19.07.2000.</w:t>
      </w:r>
    </w:p>
    <w:p w14:paraId="43E11A64"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О несостоятельности (</w:t>
      </w:r>
      <w:r>
        <w:rPr>
          <w:rStyle w:val="WW8Num3z0"/>
          <w:rFonts w:ascii="Verdana" w:hAnsi="Verdana"/>
          <w:color w:val="4682B4"/>
          <w:sz w:val="18"/>
          <w:szCs w:val="18"/>
        </w:rPr>
        <w:t>банкротстве</w:t>
      </w:r>
      <w:r>
        <w:rPr>
          <w:rFonts w:ascii="Verdana" w:hAnsi="Verdana"/>
          <w:color w:val="000000"/>
          <w:sz w:val="18"/>
          <w:szCs w:val="18"/>
        </w:rPr>
        <w:t>). Федеральный закон РФ № 127-ФЗ, 26.10.2002 года.</w:t>
      </w:r>
    </w:p>
    <w:p w14:paraId="2DBE4313"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Об</w:t>
      </w:r>
      <w:r>
        <w:rPr>
          <w:rStyle w:val="WW8Num2z0"/>
          <w:rFonts w:ascii="Verdana" w:hAnsi="Verdana"/>
          <w:color w:val="000000"/>
          <w:sz w:val="18"/>
          <w:szCs w:val="18"/>
        </w:rPr>
        <w:t> </w:t>
      </w:r>
      <w:r>
        <w:rPr>
          <w:rStyle w:val="WW8Num3z0"/>
          <w:rFonts w:ascii="Verdana" w:hAnsi="Verdana"/>
          <w:color w:val="4682B4"/>
          <w:sz w:val="18"/>
          <w:szCs w:val="18"/>
        </w:rPr>
        <w:t>инвестировании</w:t>
      </w:r>
      <w:r>
        <w:rPr>
          <w:rStyle w:val="WW8Num2z0"/>
          <w:rFonts w:ascii="Verdana" w:hAnsi="Verdana"/>
          <w:color w:val="000000"/>
          <w:sz w:val="18"/>
          <w:szCs w:val="18"/>
        </w:rPr>
        <w:t> </w:t>
      </w:r>
      <w:r>
        <w:rPr>
          <w:rFonts w:ascii="Verdana" w:hAnsi="Verdana"/>
          <w:color w:val="000000"/>
          <w:sz w:val="18"/>
          <w:szCs w:val="18"/>
        </w:rPr>
        <w:t>средств для финансирования накопительной части трудовой</w:t>
      </w:r>
      <w:r>
        <w:rPr>
          <w:rStyle w:val="WW8Num2z0"/>
          <w:rFonts w:ascii="Verdana" w:hAnsi="Verdana"/>
          <w:color w:val="000000"/>
          <w:sz w:val="18"/>
          <w:szCs w:val="18"/>
        </w:rPr>
        <w:t> </w:t>
      </w:r>
      <w:r>
        <w:rPr>
          <w:rStyle w:val="WW8Num3z0"/>
          <w:rFonts w:ascii="Verdana" w:hAnsi="Verdana"/>
          <w:color w:val="4682B4"/>
          <w:sz w:val="18"/>
          <w:szCs w:val="18"/>
        </w:rPr>
        <w:t>пенсии</w:t>
      </w:r>
      <w:r>
        <w:rPr>
          <w:rStyle w:val="WW8Num2z0"/>
          <w:rFonts w:ascii="Verdana" w:hAnsi="Verdana"/>
          <w:color w:val="000000"/>
          <w:sz w:val="18"/>
          <w:szCs w:val="18"/>
        </w:rPr>
        <w:t> </w:t>
      </w:r>
      <w:r>
        <w:rPr>
          <w:rFonts w:ascii="Verdana" w:hAnsi="Verdana"/>
          <w:color w:val="000000"/>
          <w:sz w:val="18"/>
          <w:szCs w:val="18"/>
        </w:rPr>
        <w:t>в Российской Федерации. Федеральный закон от 24.07.2002 № III-ФЗ, в редакции Федерального закона от 31.12.2002 № 198-ФЗ.</w:t>
      </w:r>
    </w:p>
    <w:p w14:paraId="771FF416"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О рынке</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Федеральный закон РФ (в ред. Федеральных законов от 26.11.98 № 182-ФЗ, от 08.07.99 № 139-ФЭ, от 07.08.01 № 121-ФЗ, от 28.12.02 № 185-ФЗ).</w:t>
      </w:r>
    </w:p>
    <w:p w14:paraId="1FE3D513"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Об инвестиционных фондах. Федеральный закон РФ № 156-ФЗ от 29.11.2001.</w:t>
      </w:r>
    </w:p>
    <w:p w14:paraId="0271EEBB"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Типовые правила доверительного управления закрытым</w:t>
      </w:r>
      <w:r>
        <w:rPr>
          <w:rStyle w:val="WW8Num2z0"/>
          <w:rFonts w:ascii="Verdana" w:hAnsi="Verdana"/>
          <w:color w:val="000000"/>
          <w:sz w:val="18"/>
          <w:szCs w:val="18"/>
        </w:rPr>
        <w:t> </w:t>
      </w:r>
      <w:r>
        <w:rPr>
          <w:rStyle w:val="WW8Num3z0"/>
          <w:rFonts w:ascii="Verdana" w:hAnsi="Verdana"/>
          <w:color w:val="4682B4"/>
          <w:sz w:val="18"/>
          <w:szCs w:val="18"/>
        </w:rPr>
        <w:t>паевым</w:t>
      </w:r>
      <w:r>
        <w:rPr>
          <w:rStyle w:val="WW8Num2z0"/>
          <w:rFonts w:ascii="Verdana" w:hAnsi="Verdana"/>
          <w:color w:val="000000"/>
          <w:sz w:val="18"/>
          <w:szCs w:val="18"/>
        </w:rPr>
        <w:t> </w:t>
      </w:r>
      <w:r>
        <w:rPr>
          <w:rFonts w:ascii="Verdana" w:hAnsi="Verdana"/>
          <w:color w:val="000000"/>
          <w:sz w:val="18"/>
          <w:szCs w:val="18"/>
        </w:rPr>
        <w:t>инвестиционным фондом. Постановление Правительства РФ от 25.07.2002 г. № 564.</w:t>
      </w:r>
    </w:p>
    <w:p w14:paraId="67E03195"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Положение о порядке проверки действий лиц, содержащих признаки манипулирования ценами: на рынке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Fonts w:ascii="Verdana" w:hAnsi="Verdana"/>
          <w:color w:val="000000"/>
          <w:sz w:val="18"/>
          <w:szCs w:val="18"/>
        </w:rPr>
        <w:t>. Утверждено постановлением ФКЦБ России от 07.02.2003 № 03-8/пс.</w:t>
      </w:r>
    </w:p>
    <w:p w14:paraId="1EDAFD12"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Положение о деятельности специализированных</w:t>
      </w:r>
      <w:r>
        <w:rPr>
          <w:rStyle w:val="WW8Num2z0"/>
          <w:rFonts w:ascii="Verdana" w:hAnsi="Verdana"/>
          <w:color w:val="000000"/>
          <w:sz w:val="18"/>
          <w:szCs w:val="18"/>
        </w:rPr>
        <w:t> </w:t>
      </w:r>
      <w:r>
        <w:rPr>
          <w:rStyle w:val="WW8Num3z0"/>
          <w:rFonts w:ascii="Verdana" w:hAnsi="Verdana"/>
          <w:color w:val="4682B4"/>
          <w:sz w:val="18"/>
          <w:szCs w:val="18"/>
        </w:rPr>
        <w:t>депозитариев</w:t>
      </w:r>
      <w:r>
        <w:rPr>
          <w:rStyle w:val="WW8Num2z0"/>
          <w:rFonts w:ascii="Verdana" w:hAnsi="Verdana"/>
          <w:color w:val="000000"/>
          <w:sz w:val="18"/>
          <w:szCs w:val="18"/>
        </w:rPr>
        <w:t> </w:t>
      </w:r>
      <w:r>
        <w:rPr>
          <w:rFonts w:ascii="Verdana" w:hAnsi="Verdana"/>
          <w:color w:val="000000"/>
          <w:sz w:val="18"/>
          <w:szCs w:val="18"/>
        </w:rPr>
        <w:t>акционерных инвестиционных фондов и</w:t>
      </w:r>
      <w:r>
        <w:rPr>
          <w:rStyle w:val="WW8Num2z0"/>
          <w:rFonts w:ascii="Verdana" w:hAnsi="Verdana"/>
          <w:color w:val="000000"/>
          <w:sz w:val="18"/>
          <w:szCs w:val="18"/>
        </w:rPr>
        <w:t> </w:t>
      </w:r>
      <w:r>
        <w:rPr>
          <w:rStyle w:val="WW8Num3z0"/>
          <w:rFonts w:ascii="Verdana" w:hAnsi="Verdana"/>
          <w:color w:val="4682B4"/>
          <w:sz w:val="18"/>
          <w:szCs w:val="18"/>
        </w:rPr>
        <w:t>негосударственных</w:t>
      </w:r>
      <w:r>
        <w:rPr>
          <w:rStyle w:val="WW8Num2z0"/>
          <w:rFonts w:ascii="Verdana" w:hAnsi="Verdana"/>
          <w:color w:val="000000"/>
          <w:sz w:val="18"/>
          <w:szCs w:val="18"/>
        </w:rPr>
        <w:t> </w:t>
      </w:r>
      <w:r>
        <w:rPr>
          <w:rFonts w:ascii="Verdana" w:hAnsi="Verdana"/>
          <w:color w:val="000000"/>
          <w:sz w:val="18"/>
          <w:szCs w:val="18"/>
        </w:rPr>
        <w:t>пенсионных фондов. Постановление Федеральной комиссии по рынку ценных бумаг № 40/пс от 09.10.2002 г.</w:t>
      </w:r>
    </w:p>
    <w:p w14:paraId="522B6126"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Доходы организации</w:t>
      </w:r>
      <w:r>
        <w:rPr>
          <w:rFonts w:ascii="Verdana" w:hAnsi="Verdana"/>
          <w:color w:val="000000"/>
          <w:sz w:val="18"/>
          <w:szCs w:val="18"/>
        </w:rPr>
        <w:t>». ПБУ 9/99.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06.05.1999 № 32н.</w:t>
      </w:r>
    </w:p>
    <w:p w14:paraId="653ABED3"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Положение по бухгалтерскому учету «</w:t>
      </w:r>
      <w:r>
        <w:rPr>
          <w:rStyle w:val="WW8Num3z0"/>
          <w:rFonts w:ascii="Verdana" w:hAnsi="Verdana"/>
          <w:color w:val="4682B4"/>
          <w:sz w:val="18"/>
          <w:szCs w:val="18"/>
        </w:rPr>
        <w:t>Информация об участии в совместной деятельности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20/03. Приказ Минфина РФ от 24.11.2003 № 105н.</w:t>
      </w:r>
    </w:p>
    <w:p w14:paraId="19B7A48F"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15.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Приказ Минфина РФ от 06.05.1999 №33н.</w:t>
      </w:r>
    </w:p>
    <w:p w14:paraId="3530B7C0"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Указания по отражению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организаций операций, связанных с осуществлением договора доверительного управления имуществом. Приказ Министерства финансов РФ от 28.11.2001 № 97н.</w:t>
      </w:r>
    </w:p>
    <w:p w14:paraId="29060443"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Указания по отражению в бухгалтерском учете организаций операций, связанных с осуществлением договора простого товарищества. Приказ Министерства финансов РФ от 28.12.1998 № 68н.</w:t>
      </w:r>
    </w:p>
    <w:p w14:paraId="66DE4B10"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Международный стандарт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 27 «Сводная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и учет инвестиций в</w:t>
      </w:r>
      <w:r>
        <w:rPr>
          <w:rStyle w:val="WW8Num2z0"/>
          <w:rFonts w:ascii="Verdana" w:hAnsi="Verdana"/>
          <w:color w:val="000000"/>
          <w:sz w:val="18"/>
          <w:szCs w:val="18"/>
        </w:rPr>
        <w:t> </w:t>
      </w:r>
      <w:r>
        <w:rPr>
          <w:rStyle w:val="WW8Num3z0"/>
          <w:rFonts w:ascii="Verdana" w:hAnsi="Verdana"/>
          <w:color w:val="4682B4"/>
          <w:sz w:val="18"/>
          <w:szCs w:val="18"/>
        </w:rPr>
        <w:t>дочерние</w:t>
      </w:r>
      <w:r>
        <w:rPr>
          <w:rStyle w:val="WW8Num2z0"/>
          <w:rFonts w:ascii="Verdana" w:hAnsi="Verdana"/>
          <w:color w:val="000000"/>
          <w:sz w:val="18"/>
          <w:szCs w:val="18"/>
        </w:rPr>
        <w:t> </w:t>
      </w:r>
      <w:r>
        <w:rPr>
          <w:rFonts w:ascii="Verdana" w:hAnsi="Verdana"/>
          <w:color w:val="000000"/>
          <w:sz w:val="18"/>
          <w:szCs w:val="18"/>
        </w:rPr>
        <w:t>компании».</w:t>
      </w:r>
    </w:p>
    <w:p w14:paraId="78F2A503"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Международный стандарт финансовой отчетности № 31 «</w:t>
      </w:r>
      <w:r>
        <w:rPr>
          <w:rStyle w:val="WW8Num3z0"/>
          <w:rFonts w:ascii="Verdana" w:hAnsi="Verdana"/>
          <w:color w:val="4682B4"/>
          <w:sz w:val="18"/>
          <w:szCs w:val="18"/>
        </w:rPr>
        <w:t>Финансовая отчетность в совместной деятельности</w:t>
      </w:r>
      <w:r>
        <w:rPr>
          <w:rFonts w:ascii="Verdana" w:hAnsi="Verdana"/>
          <w:color w:val="000000"/>
          <w:sz w:val="18"/>
          <w:szCs w:val="18"/>
        </w:rPr>
        <w:t>».</w:t>
      </w:r>
    </w:p>
    <w:p w14:paraId="0FB15C21"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Агеев</w:t>
      </w:r>
      <w:r>
        <w:rPr>
          <w:rStyle w:val="WW8Num2z0"/>
          <w:rFonts w:ascii="Verdana" w:hAnsi="Verdana"/>
          <w:color w:val="000000"/>
          <w:sz w:val="18"/>
          <w:szCs w:val="18"/>
        </w:rPr>
        <w:t> </w:t>
      </w:r>
      <w:r>
        <w:rPr>
          <w:rFonts w:ascii="Verdana" w:hAnsi="Verdana"/>
          <w:color w:val="000000"/>
          <w:sz w:val="18"/>
          <w:szCs w:val="18"/>
        </w:rPr>
        <w:t>И.М. Финансовый и управленческий учет</w:t>
      </w:r>
      <w:r>
        <w:rPr>
          <w:rStyle w:val="WW8Num2z0"/>
          <w:rFonts w:ascii="Verdana" w:hAnsi="Verdana"/>
          <w:color w:val="000000"/>
          <w:sz w:val="18"/>
          <w:szCs w:val="18"/>
        </w:rPr>
        <w:t> </w:t>
      </w:r>
      <w:r>
        <w:rPr>
          <w:rStyle w:val="WW8Num3z0"/>
          <w:rFonts w:ascii="Verdana" w:hAnsi="Verdana"/>
          <w:color w:val="4682B4"/>
          <w:sz w:val="18"/>
          <w:szCs w:val="18"/>
        </w:rPr>
        <w:t>резервной</w:t>
      </w:r>
      <w:r>
        <w:rPr>
          <w:rStyle w:val="WW8Num2z0"/>
          <w:rFonts w:ascii="Verdana" w:hAnsi="Verdana"/>
          <w:color w:val="000000"/>
          <w:sz w:val="18"/>
          <w:szCs w:val="18"/>
        </w:rPr>
        <w:t> </w:t>
      </w:r>
      <w:r>
        <w:rPr>
          <w:rFonts w:ascii="Verdana" w:hAnsi="Verdana"/>
          <w:color w:val="000000"/>
          <w:sz w:val="18"/>
          <w:szCs w:val="18"/>
        </w:rPr>
        <w:t>системы предприятия в условиях риска и</w:t>
      </w:r>
      <w:r>
        <w:rPr>
          <w:rStyle w:val="WW8Num2z0"/>
          <w:rFonts w:ascii="Verdana" w:hAnsi="Verdana"/>
          <w:color w:val="000000"/>
          <w:sz w:val="18"/>
          <w:szCs w:val="18"/>
        </w:rPr>
        <w:t> </w:t>
      </w:r>
      <w:r>
        <w:rPr>
          <w:rStyle w:val="WW8Num3z0"/>
          <w:rFonts w:ascii="Verdana" w:hAnsi="Verdana"/>
          <w:color w:val="4682B4"/>
          <w:sz w:val="18"/>
          <w:szCs w:val="18"/>
        </w:rPr>
        <w:t>неопределенности</w:t>
      </w:r>
      <w:r>
        <w:rPr>
          <w:rFonts w:ascii="Verdana" w:hAnsi="Verdana"/>
          <w:color w:val="000000"/>
          <w:sz w:val="18"/>
          <w:szCs w:val="18"/>
        </w:rPr>
        <w:t>. Автореф. дис. канд. эконом, наук. Ростов-на-Дону, 2002. - 15 с.</w:t>
      </w:r>
    </w:p>
    <w:p w14:paraId="2228112B"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Андерсон X.</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мышление и ИТ/С/Информационные технологии в</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 СПб.: Питер, 2002. - 1120 е.: ил.</w:t>
      </w:r>
    </w:p>
    <w:p w14:paraId="7627546B"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Апчерч</w:t>
      </w:r>
      <w:r>
        <w:rPr>
          <w:rStyle w:val="WW8Num2z0"/>
          <w:rFonts w:ascii="Verdana" w:hAnsi="Verdana"/>
          <w:color w:val="000000"/>
          <w:sz w:val="18"/>
          <w:szCs w:val="18"/>
        </w:rPr>
        <w:t> </w:t>
      </w:r>
      <w:r>
        <w:rPr>
          <w:rFonts w:ascii="Verdana" w:hAnsi="Verdana"/>
          <w:color w:val="000000"/>
          <w:sz w:val="18"/>
          <w:szCs w:val="18"/>
        </w:rPr>
        <w:t>А. Управленческий учет: принципы и практика: Пер. с англ./Под ред.</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Я.В., Смирновой И.А.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2002. — 952 е.: ил.</w:t>
      </w:r>
    </w:p>
    <w:p w14:paraId="5DDE76BE"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Астахов</w:t>
      </w:r>
      <w:r>
        <w:rPr>
          <w:rStyle w:val="WW8Num2z0"/>
          <w:rFonts w:ascii="Verdana" w:hAnsi="Verdana"/>
          <w:color w:val="000000"/>
          <w:sz w:val="18"/>
          <w:szCs w:val="18"/>
        </w:rPr>
        <w:t> </w:t>
      </w:r>
      <w:r>
        <w:rPr>
          <w:rFonts w:ascii="Verdana" w:hAnsi="Verdana"/>
          <w:color w:val="000000"/>
          <w:sz w:val="18"/>
          <w:szCs w:val="18"/>
        </w:rPr>
        <w:t>В.П. Теория бухгалтерского учета. — М.: Экспертное бюро, 1997. —351 с.</w:t>
      </w:r>
    </w:p>
    <w:p w14:paraId="3A7E4A30"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Налоговый кодекс отменяет</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учет!?//Российский налоговый курьер. — №9.- 2001.- С. 16.</w:t>
      </w:r>
    </w:p>
    <w:p w14:paraId="19F0F43F"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Бархатов</w:t>
      </w:r>
      <w:r>
        <w:rPr>
          <w:rStyle w:val="WW8Num2z0"/>
          <w:rFonts w:ascii="Verdana" w:hAnsi="Verdana"/>
          <w:color w:val="000000"/>
          <w:sz w:val="18"/>
          <w:szCs w:val="18"/>
        </w:rPr>
        <w:t> </w:t>
      </w:r>
      <w:r>
        <w:rPr>
          <w:rFonts w:ascii="Verdana" w:hAnsi="Verdana"/>
          <w:color w:val="000000"/>
          <w:sz w:val="18"/>
          <w:szCs w:val="18"/>
        </w:rPr>
        <w:t>А.П. Процедура банкротства: бухгалтерский учет/Назарян Е.Н.,</w:t>
      </w:r>
      <w:r>
        <w:rPr>
          <w:rStyle w:val="WW8Num2z0"/>
          <w:rFonts w:ascii="Verdana" w:hAnsi="Verdana"/>
          <w:color w:val="000000"/>
          <w:sz w:val="18"/>
          <w:szCs w:val="18"/>
        </w:rPr>
        <w:t> </w:t>
      </w:r>
      <w:r>
        <w:rPr>
          <w:rStyle w:val="WW8Num3z0"/>
          <w:rFonts w:ascii="Verdana" w:hAnsi="Verdana"/>
          <w:color w:val="4682B4"/>
          <w:sz w:val="18"/>
          <w:szCs w:val="18"/>
        </w:rPr>
        <w:t>Малыгин</w:t>
      </w:r>
      <w:r>
        <w:rPr>
          <w:rStyle w:val="WW8Num2z0"/>
          <w:rFonts w:ascii="Verdana" w:hAnsi="Verdana"/>
          <w:color w:val="000000"/>
          <w:sz w:val="18"/>
          <w:szCs w:val="18"/>
        </w:rPr>
        <w:t> </w:t>
      </w:r>
      <w:r>
        <w:rPr>
          <w:rFonts w:ascii="Verdana" w:hAnsi="Verdana"/>
          <w:color w:val="000000"/>
          <w:sz w:val="18"/>
          <w:szCs w:val="18"/>
        </w:rPr>
        <w:t>А.Н. М.: Маркетинг, 1999. - 130 с.</w:t>
      </w:r>
    </w:p>
    <w:p w14:paraId="4BD6E270"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Бархатов</w:t>
      </w:r>
      <w:r>
        <w:rPr>
          <w:rStyle w:val="WW8Num2z0"/>
          <w:rFonts w:ascii="Verdana" w:hAnsi="Verdana"/>
          <w:color w:val="000000"/>
          <w:sz w:val="18"/>
          <w:szCs w:val="18"/>
        </w:rPr>
        <w:t> </w:t>
      </w:r>
      <w:r>
        <w:rPr>
          <w:rFonts w:ascii="Verdana" w:hAnsi="Verdana"/>
          <w:color w:val="000000"/>
          <w:sz w:val="18"/>
          <w:szCs w:val="18"/>
        </w:rPr>
        <w:t>А.П. Учет операций по совместной деятельности//Бухгалтерский учет. № 11.-1999. - С. 49-54.</w:t>
      </w:r>
    </w:p>
    <w:p w14:paraId="0DB9BC74"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Барышников</w:t>
      </w:r>
      <w:r>
        <w:rPr>
          <w:rStyle w:val="WW8Num2z0"/>
          <w:rFonts w:ascii="Verdana" w:hAnsi="Verdana"/>
          <w:color w:val="000000"/>
          <w:sz w:val="18"/>
          <w:szCs w:val="18"/>
        </w:rPr>
        <w:t> </w:t>
      </w:r>
      <w:r>
        <w:rPr>
          <w:rFonts w:ascii="Verdana" w:hAnsi="Verdana"/>
          <w:color w:val="000000"/>
          <w:sz w:val="18"/>
          <w:szCs w:val="18"/>
        </w:rPr>
        <w:t>Н.П. Договор доверительного управления имуществом -особенности учета.// Главный</w:t>
      </w:r>
      <w:r>
        <w:rPr>
          <w:rStyle w:val="WW8Num2z0"/>
          <w:rFonts w:ascii="Verdana" w:hAnsi="Verdana"/>
          <w:color w:val="000000"/>
          <w:sz w:val="18"/>
          <w:szCs w:val="18"/>
        </w:rPr>
        <w:t> </w:t>
      </w:r>
      <w:r>
        <w:rPr>
          <w:rStyle w:val="WW8Num3z0"/>
          <w:rFonts w:ascii="Verdana" w:hAnsi="Verdana"/>
          <w:color w:val="4682B4"/>
          <w:sz w:val="18"/>
          <w:szCs w:val="18"/>
        </w:rPr>
        <w:t>бухгалтер</w:t>
      </w:r>
      <w:r>
        <w:rPr>
          <w:rFonts w:ascii="Verdana" w:hAnsi="Verdana"/>
          <w:color w:val="000000"/>
          <w:sz w:val="18"/>
          <w:szCs w:val="18"/>
        </w:rPr>
        <w:t>. — № 31. — 1999.</w:t>
      </w:r>
    </w:p>
    <w:p w14:paraId="297F78D9"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Как работать с новым Планом счетов. — М.: Бухгалтерский учет, 2001.- 112 с.</w:t>
      </w:r>
    </w:p>
    <w:p w14:paraId="1A4BD3FB"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Родителева Н.В. Комментарии специалистов к Указаниям по учету операций доверительного управления//Приложение к журналу «</w:t>
      </w:r>
      <w:r>
        <w:rPr>
          <w:rStyle w:val="WW8Num3z0"/>
          <w:rFonts w:ascii="Verdana" w:hAnsi="Verdana"/>
          <w:color w:val="4682B4"/>
          <w:sz w:val="18"/>
          <w:szCs w:val="18"/>
        </w:rPr>
        <w:t>Бухгалтерский учет</w:t>
      </w:r>
      <w:r>
        <w:rPr>
          <w:rFonts w:ascii="Verdana" w:hAnsi="Verdana"/>
          <w:color w:val="000000"/>
          <w:sz w:val="18"/>
          <w:szCs w:val="18"/>
        </w:rPr>
        <w:t>». № 3. - 1999. - С. 26-31.</w:t>
      </w:r>
    </w:p>
    <w:p w14:paraId="6A101208"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Бернстайн</w:t>
      </w:r>
      <w:r>
        <w:rPr>
          <w:rStyle w:val="WW8Num2z0"/>
          <w:rFonts w:ascii="Verdana" w:hAnsi="Verdana"/>
          <w:color w:val="000000"/>
          <w:sz w:val="18"/>
          <w:szCs w:val="18"/>
        </w:rPr>
        <w:t> </w:t>
      </w:r>
      <w:r>
        <w:rPr>
          <w:rFonts w:ascii="Verdana" w:hAnsi="Verdana"/>
          <w:color w:val="000000"/>
          <w:sz w:val="18"/>
          <w:szCs w:val="18"/>
        </w:rPr>
        <w:t>JI.A. Анализ финансовой отчетности: теория, практика и интерпритация: Пер. с англ./Научная редакция перевода чл.-корр.</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Елисеева И.И. Гл. ред. серии проф.</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М.: Финансы и статистика, 2002. - 624 е.: ил.</w:t>
      </w:r>
    </w:p>
    <w:p w14:paraId="0590B28C"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Бетге</w:t>
      </w:r>
      <w:r>
        <w:rPr>
          <w:rStyle w:val="WW8Num2z0"/>
          <w:rFonts w:ascii="Verdana" w:hAnsi="Verdana"/>
          <w:color w:val="000000"/>
          <w:sz w:val="18"/>
          <w:szCs w:val="18"/>
        </w:rPr>
        <w:t> </w:t>
      </w:r>
      <w:r>
        <w:rPr>
          <w:rFonts w:ascii="Verdana" w:hAnsi="Verdana"/>
          <w:color w:val="000000"/>
          <w:sz w:val="18"/>
          <w:szCs w:val="18"/>
        </w:rPr>
        <w:t>Иорг. Балансоведение: Пер. с нем./Научный редактор</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вступление Бакаевав А.С.; прим.</w:t>
      </w:r>
      <w:r>
        <w:rPr>
          <w:rStyle w:val="WW8Num2z0"/>
          <w:rFonts w:ascii="Verdana" w:hAnsi="Verdana"/>
          <w:color w:val="000000"/>
          <w:sz w:val="18"/>
          <w:szCs w:val="18"/>
        </w:rPr>
        <w:t> </w:t>
      </w:r>
      <w:r>
        <w:rPr>
          <w:rStyle w:val="WW8Num3z0"/>
          <w:rFonts w:ascii="Verdana" w:hAnsi="Verdana"/>
          <w:color w:val="4682B4"/>
          <w:sz w:val="18"/>
          <w:szCs w:val="18"/>
        </w:rPr>
        <w:t>Верхова</w:t>
      </w:r>
      <w:r>
        <w:rPr>
          <w:rStyle w:val="WW8Num2z0"/>
          <w:rFonts w:ascii="Verdana" w:hAnsi="Verdana"/>
          <w:color w:val="000000"/>
          <w:sz w:val="18"/>
          <w:szCs w:val="18"/>
        </w:rPr>
        <w:t> </w:t>
      </w:r>
      <w:r>
        <w:rPr>
          <w:rFonts w:ascii="Verdana" w:hAnsi="Verdana"/>
          <w:color w:val="000000"/>
          <w:sz w:val="18"/>
          <w:szCs w:val="18"/>
        </w:rPr>
        <w:t>В.А. М.: Изд-во• «</w:t>
      </w:r>
      <w:r>
        <w:rPr>
          <w:rStyle w:val="WW8Num3z0"/>
          <w:rFonts w:ascii="Verdana" w:hAnsi="Verdana"/>
          <w:color w:val="4682B4"/>
          <w:sz w:val="18"/>
          <w:szCs w:val="18"/>
        </w:rPr>
        <w:t>Бухгалтерский учет</w:t>
      </w:r>
      <w:r>
        <w:rPr>
          <w:rFonts w:ascii="Verdana" w:hAnsi="Verdana"/>
          <w:color w:val="000000"/>
          <w:sz w:val="18"/>
          <w:szCs w:val="18"/>
        </w:rPr>
        <w:t>», 2000.- 454 с.</w:t>
      </w:r>
    </w:p>
    <w:p w14:paraId="1B1E5F15"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Богатая</w:t>
      </w:r>
      <w:r>
        <w:rPr>
          <w:rStyle w:val="WW8Num2z0"/>
          <w:rFonts w:ascii="Verdana" w:hAnsi="Verdana"/>
          <w:color w:val="000000"/>
          <w:sz w:val="18"/>
          <w:szCs w:val="18"/>
        </w:rPr>
        <w:t> </w:t>
      </w:r>
      <w:r>
        <w:rPr>
          <w:rFonts w:ascii="Verdana" w:hAnsi="Verdana"/>
          <w:color w:val="000000"/>
          <w:sz w:val="18"/>
          <w:szCs w:val="18"/>
        </w:rPr>
        <w:t>И.Н. Стратегический учет собственности предприятия. Ростов-на-Дону: Феникс, 2001. - 320 с.</w:t>
      </w:r>
    </w:p>
    <w:p w14:paraId="77326146"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Богатая</w:t>
      </w:r>
      <w:r>
        <w:rPr>
          <w:rStyle w:val="WW8Num2z0"/>
          <w:rFonts w:ascii="Verdana" w:hAnsi="Verdana"/>
          <w:color w:val="000000"/>
          <w:sz w:val="18"/>
          <w:szCs w:val="18"/>
        </w:rPr>
        <w:t> </w:t>
      </w:r>
      <w:r>
        <w:rPr>
          <w:rFonts w:ascii="Verdana" w:hAnsi="Verdana"/>
          <w:color w:val="000000"/>
          <w:sz w:val="18"/>
          <w:szCs w:val="18"/>
        </w:rPr>
        <w:t>И.Н. Учетные модели оценки стоимости</w:t>
      </w:r>
      <w:r>
        <w:rPr>
          <w:rStyle w:val="WW8Num2z0"/>
          <w:rFonts w:ascii="Verdana" w:hAnsi="Verdana"/>
          <w:color w:val="000000"/>
          <w:sz w:val="18"/>
          <w:szCs w:val="18"/>
        </w:rPr>
        <w:t> </w:t>
      </w:r>
      <w:r>
        <w:rPr>
          <w:rStyle w:val="WW8Num3z0"/>
          <w:rFonts w:ascii="Verdana" w:hAnsi="Verdana"/>
          <w:color w:val="4682B4"/>
          <w:sz w:val="18"/>
          <w:szCs w:val="18"/>
        </w:rPr>
        <w:t>фирмы</w:t>
      </w:r>
      <w:r>
        <w:rPr>
          <w:rFonts w:ascii="Verdana" w:hAnsi="Verdana"/>
          <w:color w:val="000000"/>
          <w:sz w:val="18"/>
          <w:szCs w:val="18"/>
        </w:rPr>
        <w:t>. Ростов-на-Дону: Издательство СКНЦ ВШ, 2001. - 240 с.</w:t>
      </w:r>
    </w:p>
    <w:p w14:paraId="62CAA08E"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Большой бухгалтерский словарь.</w:t>
      </w:r>
      <w:r>
        <w:rPr>
          <w:rStyle w:val="WW8Num2z0"/>
          <w:rFonts w:ascii="Verdana" w:hAnsi="Verdana"/>
          <w:color w:val="000000"/>
          <w:sz w:val="18"/>
          <w:szCs w:val="18"/>
        </w:rPr>
        <w:t> </w:t>
      </w:r>
      <w:r>
        <w:rPr>
          <w:rStyle w:val="WW8Num3z0"/>
          <w:rFonts w:ascii="Verdana" w:hAnsi="Verdana"/>
          <w:color w:val="4682B4"/>
          <w:sz w:val="18"/>
          <w:szCs w:val="18"/>
        </w:rPr>
        <w:t>Азрилиян</w:t>
      </w:r>
      <w:r>
        <w:rPr>
          <w:rStyle w:val="WW8Num2z0"/>
          <w:rFonts w:ascii="Verdana" w:hAnsi="Verdana"/>
          <w:color w:val="000000"/>
          <w:sz w:val="18"/>
          <w:szCs w:val="18"/>
        </w:rPr>
        <w:t> </w:t>
      </w:r>
      <w:r>
        <w:rPr>
          <w:rFonts w:ascii="Verdana" w:hAnsi="Verdana"/>
          <w:color w:val="000000"/>
          <w:sz w:val="18"/>
          <w:szCs w:val="18"/>
        </w:rPr>
        <w:t>А.Н. М.: Институт новой экономики, 1999. - 574 с.</w:t>
      </w:r>
    </w:p>
    <w:p w14:paraId="127E579B"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Брызгалин</w:t>
      </w:r>
      <w:r>
        <w:rPr>
          <w:rStyle w:val="WW8Num2z0"/>
          <w:rFonts w:ascii="Verdana" w:hAnsi="Verdana"/>
          <w:color w:val="000000"/>
          <w:sz w:val="18"/>
          <w:szCs w:val="18"/>
        </w:rPr>
        <w:t> </w:t>
      </w:r>
      <w:r>
        <w:rPr>
          <w:rFonts w:ascii="Verdana" w:hAnsi="Verdana"/>
          <w:color w:val="000000"/>
          <w:sz w:val="18"/>
          <w:szCs w:val="18"/>
        </w:rPr>
        <w:t>А.В. Налоговый учет полностью игнорирует бухгалтерский//Расчет. № 9. - 2001. - С. 29.</w:t>
      </w:r>
    </w:p>
    <w:p w14:paraId="13F39DFE"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О.Н. Бухгалтерский учет в Чехии//Бухгалтерский учет. № 13.2002.-С. 73-75.</w:t>
      </w:r>
    </w:p>
    <w:p w14:paraId="0400D419"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О.Н. Бухгалтерский учет в Швеции//Бухгалтерский учет. № 17.- 2002. С. 76-78.</w:t>
      </w:r>
    </w:p>
    <w:p w14:paraId="2ED566C0"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Воронцов</w:t>
      </w:r>
      <w:r>
        <w:rPr>
          <w:rStyle w:val="WW8Num2z0"/>
          <w:rFonts w:ascii="Verdana" w:hAnsi="Verdana"/>
          <w:color w:val="000000"/>
          <w:sz w:val="18"/>
          <w:szCs w:val="18"/>
        </w:rPr>
        <w:t> </w:t>
      </w:r>
      <w:r>
        <w:rPr>
          <w:rFonts w:ascii="Verdana" w:hAnsi="Verdana"/>
          <w:color w:val="000000"/>
          <w:sz w:val="18"/>
          <w:szCs w:val="18"/>
        </w:rPr>
        <w:t>Ю.П. Нобелевская премия за рынок с человеческим лицом//ЭКО.- № 1.- 2003.-С. 23-36.</w:t>
      </w:r>
    </w:p>
    <w:p w14:paraId="4BD398E9"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Вострикова</w:t>
      </w:r>
      <w:r>
        <w:rPr>
          <w:rStyle w:val="WW8Num2z0"/>
          <w:rFonts w:ascii="Verdana" w:hAnsi="Verdana"/>
          <w:color w:val="000000"/>
          <w:sz w:val="18"/>
          <w:szCs w:val="18"/>
        </w:rPr>
        <w:t> </w:t>
      </w:r>
      <w:r>
        <w:rPr>
          <w:rFonts w:ascii="Verdana" w:hAnsi="Verdana"/>
          <w:color w:val="000000"/>
          <w:sz w:val="18"/>
          <w:szCs w:val="18"/>
        </w:rPr>
        <w:t>Л.Г. Доверительное управление имуществом</w:t>
      </w:r>
      <w:r>
        <w:rPr>
          <w:rStyle w:val="WW8Num2z0"/>
          <w:rFonts w:ascii="Verdana" w:hAnsi="Verdana"/>
          <w:color w:val="000000"/>
          <w:sz w:val="18"/>
          <w:szCs w:val="18"/>
        </w:rPr>
        <w:t> </w:t>
      </w:r>
      <w:r>
        <w:rPr>
          <w:rStyle w:val="WW8Num3z0"/>
          <w:rFonts w:ascii="Verdana" w:hAnsi="Verdana"/>
          <w:color w:val="4682B4"/>
          <w:sz w:val="18"/>
          <w:szCs w:val="18"/>
        </w:rPr>
        <w:t>собственника</w:t>
      </w:r>
      <w:r>
        <w:rPr>
          <w:rFonts w:ascii="Verdana" w:hAnsi="Verdana"/>
          <w:color w:val="000000"/>
          <w:sz w:val="18"/>
          <w:szCs w:val="18"/>
        </w:rPr>
        <w:t>// Бухгалтерский учет. № 10. - 2001. - С. 55-60.</w:t>
      </w:r>
    </w:p>
    <w:p w14:paraId="0F9DEF39"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Генкин</w:t>
      </w:r>
      <w:r>
        <w:rPr>
          <w:rStyle w:val="WW8Num2z0"/>
          <w:rFonts w:ascii="Verdana" w:hAnsi="Verdana"/>
          <w:color w:val="000000"/>
          <w:sz w:val="18"/>
          <w:szCs w:val="18"/>
        </w:rPr>
        <w:t> </w:t>
      </w:r>
      <w:r>
        <w:rPr>
          <w:rFonts w:ascii="Verdana" w:hAnsi="Verdana"/>
          <w:color w:val="000000"/>
          <w:sz w:val="18"/>
          <w:szCs w:val="18"/>
        </w:rPr>
        <w:t>А.С. Денежные суррогаты в российской экономике. М.: Издательский Дом «</w:t>
      </w:r>
      <w:r>
        <w:rPr>
          <w:rStyle w:val="WW8Num3z0"/>
          <w:rFonts w:ascii="Verdana" w:hAnsi="Verdana"/>
          <w:color w:val="4682B4"/>
          <w:sz w:val="18"/>
          <w:szCs w:val="18"/>
        </w:rPr>
        <w:t>Альпина</w:t>
      </w:r>
      <w:r>
        <w:rPr>
          <w:rFonts w:ascii="Verdana" w:hAnsi="Verdana"/>
          <w:color w:val="000000"/>
          <w:sz w:val="18"/>
          <w:szCs w:val="18"/>
        </w:rPr>
        <w:t>», 1999. - 220 с.</w:t>
      </w:r>
    </w:p>
    <w:p w14:paraId="38EF299C"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41.</w:t>
      </w:r>
      <w:r>
        <w:rPr>
          <w:rStyle w:val="WW8Num2z0"/>
          <w:rFonts w:ascii="Verdana" w:hAnsi="Verdana"/>
          <w:color w:val="000000"/>
          <w:sz w:val="18"/>
          <w:szCs w:val="18"/>
        </w:rPr>
        <w:t> </w:t>
      </w:r>
      <w:r>
        <w:rPr>
          <w:rStyle w:val="WW8Num3z0"/>
          <w:rFonts w:ascii="Verdana" w:hAnsi="Verdana"/>
          <w:color w:val="4682B4"/>
          <w:sz w:val="18"/>
          <w:szCs w:val="18"/>
        </w:rPr>
        <w:t>Генкин</w:t>
      </w:r>
      <w:r>
        <w:rPr>
          <w:rStyle w:val="WW8Num2z0"/>
          <w:rFonts w:ascii="Verdana" w:hAnsi="Verdana"/>
          <w:color w:val="000000"/>
          <w:sz w:val="18"/>
          <w:szCs w:val="18"/>
        </w:rPr>
        <w:t> </w:t>
      </w:r>
      <w:r>
        <w:rPr>
          <w:rFonts w:ascii="Verdana" w:hAnsi="Verdana"/>
          <w:color w:val="000000"/>
          <w:sz w:val="18"/>
          <w:szCs w:val="18"/>
        </w:rPr>
        <w:t>А.С. Траст мировой и «российский»//Банковское дело. — № 12. — 1997.-С. 48-54.</w:t>
      </w:r>
    </w:p>
    <w:p w14:paraId="4A1C1F96"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Гетьман</w:t>
      </w:r>
      <w:r>
        <w:rPr>
          <w:rStyle w:val="WW8Num2z0"/>
          <w:rFonts w:ascii="Verdana" w:hAnsi="Verdana"/>
          <w:color w:val="000000"/>
          <w:sz w:val="18"/>
          <w:szCs w:val="18"/>
        </w:rPr>
        <w:t> </w:t>
      </w:r>
      <w:r>
        <w:rPr>
          <w:rFonts w:ascii="Verdana" w:hAnsi="Verdana"/>
          <w:color w:val="000000"/>
          <w:sz w:val="18"/>
          <w:szCs w:val="18"/>
        </w:rPr>
        <w:t>В.Г. Всемирный форум бухгалтеров//Бухгалтерский учет. № 5.2003. С. 65-70.</w:t>
      </w:r>
    </w:p>
    <w:p w14:paraId="33F49622"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Гетьман</w:t>
      </w:r>
      <w:r>
        <w:rPr>
          <w:rStyle w:val="WW8Num2z0"/>
          <w:rFonts w:ascii="Verdana" w:hAnsi="Verdana"/>
          <w:color w:val="000000"/>
          <w:sz w:val="18"/>
          <w:szCs w:val="18"/>
        </w:rPr>
        <w:t> </w:t>
      </w:r>
      <w:r>
        <w:rPr>
          <w:rFonts w:ascii="Verdana" w:hAnsi="Verdana"/>
          <w:color w:val="000000"/>
          <w:sz w:val="18"/>
          <w:szCs w:val="18"/>
        </w:rPr>
        <w:t>В.Г. Европейский форум//Бухгалтерский учет. № 8. - 2002. - С.61.62.</w:t>
      </w:r>
    </w:p>
    <w:p w14:paraId="49306B9F"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Гиляровская</w:t>
      </w:r>
      <w:r>
        <w:rPr>
          <w:rStyle w:val="WW8Num2z0"/>
          <w:rFonts w:ascii="Verdana" w:hAnsi="Verdana"/>
          <w:color w:val="000000"/>
          <w:sz w:val="18"/>
          <w:szCs w:val="18"/>
        </w:rPr>
        <w:t> </w:t>
      </w:r>
      <w:r>
        <w:rPr>
          <w:rFonts w:ascii="Verdana" w:hAnsi="Verdana"/>
          <w:color w:val="000000"/>
          <w:sz w:val="18"/>
          <w:szCs w:val="18"/>
        </w:rPr>
        <w:t>Л.Т. Аудит собственного капитала: Методология и методика.- Воронеж: Изд-во</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2000. 228 с.</w:t>
      </w:r>
    </w:p>
    <w:p w14:paraId="619D815C"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Гиляровская</w:t>
      </w:r>
      <w:r>
        <w:rPr>
          <w:rStyle w:val="WW8Num2z0"/>
          <w:rFonts w:ascii="Verdana" w:hAnsi="Verdana"/>
          <w:color w:val="000000"/>
          <w:sz w:val="18"/>
          <w:szCs w:val="18"/>
        </w:rPr>
        <w:t> </w:t>
      </w:r>
      <w:r>
        <w:rPr>
          <w:rFonts w:ascii="Verdana" w:hAnsi="Verdana"/>
          <w:color w:val="000000"/>
          <w:sz w:val="18"/>
          <w:szCs w:val="18"/>
        </w:rPr>
        <w:t>Л.Т., Кеворнова Ж.А. Аудит финансовых результатов: Методология и методика. Воронеж: Изд-во ВГУ, 1997. - 168 с.</w:t>
      </w:r>
    </w:p>
    <w:p w14:paraId="72789503"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Грибков</w:t>
      </w:r>
      <w:r>
        <w:rPr>
          <w:rStyle w:val="WW8Num2z0"/>
          <w:rFonts w:ascii="Verdana" w:hAnsi="Verdana"/>
          <w:color w:val="000000"/>
          <w:sz w:val="18"/>
          <w:szCs w:val="18"/>
        </w:rPr>
        <w:t> </w:t>
      </w:r>
      <w:r>
        <w:rPr>
          <w:rFonts w:ascii="Verdana" w:hAnsi="Verdana"/>
          <w:color w:val="000000"/>
          <w:sz w:val="18"/>
          <w:szCs w:val="18"/>
        </w:rPr>
        <w:t>А.Ю. Учет при ликвидации предприятия//Бухгалтерский учет. — № 4. 2002. - С. 22-26.</w:t>
      </w:r>
    </w:p>
    <w:p w14:paraId="16F99831"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Гровер Р., Соловьев М. Управление</w:t>
      </w:r>
      <w:r>
        <w:rPr>
          <w:rStyle w:val="WW8Num2z0"/>
          <w:rFonts w:ascii="Verdana" w:hAnsi="Verdana"/>
          <w:color w:val="000000"/>
          <w:sz w:val="18"/>
          <w:szCs w:val="18"/>
        </w:rPr>
        <w:t> </w:t>
      </w:r>
      <w:r>
        <w:rPr>
          <w:rStyle w:val="WW8Num3z0"/>
          <w:rFonts w:ascii="Verdana" w:hAnsi="Verdana"/>
          <w:color w:val="4682B4"/>
          <w:sz w:val="18"/>
          <w:szCs w:val="18"/>
        </w:rPr>
        <w:t>недвижимостью</w:t>
      </w:r>
      <w:r>
        <w:rPr>
          <w:rFonts w:ascii="Verdana" w:hAnsi="Verdana"/>
          <w:color w:val="000000"/>
          <w:sz w:val="18"/>
          <w:szCs w:val="18"/>
        </w:rPr>
        <w:t>: Учебник. М.: В1ППП, 2001.</w:t>
      </w:r>
    </w:p>
    <w:p w14:paraId="00504C46"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Джаарбеков</w:t>
      </w:r>
      <w:r>
        <w:rPr>
          <w:rStyle w:val="WW8Num2z0"/>
          <w:rFonts w:ascii="Verdana" w:hAnsi="Verdana"/>
          <w:color w:val="000000"/>
          <w:sz w:val="18"/>
          <w:szCs w:val="18"/>
        </w:rPr>
        <w:t> </w:t>
      </w:r>
      <w:r>
        <w:rPr>
          <w:rFonts w:ascii="Verdana" w:hAnsi="Verdana"/>
          <w:color w:val="000000"/>
          <w:sz w:val="18"/>
          <w:szCs w:val="18"/>
        </w:rPr>
        <w:t>С.М., Старостин С.Н., Давидовская И.Л.,</w:t>
      </w:r>
      <w:r>
        <w:rPr>
          <w:rStyle w:val="WW8Num2z0"/>
          <w:rFonts w:ascii="Verdana" w:hAnsi="Verdana"/>
          <w:color w:val="000000"/>
          <w:sz w:val="18"/>
          <w:szCs w:val="18"/>
        </w:rPr>
        <w:t> </w:t>
      </w:r>
      <w:r>
        <w:rPr>
          <w:rStyle w:val="WW8Num3z0"/>
          <w:rFonts w:ascii="Verdana" w:hAnsi="Verdana"/>
          <w:color w:val="4682B4"/>
          <w:sz w:val="18"/>
          <w:szCs w:val="18"/>
        </w:rPr>
        <w:t>Смышляева</w:t>
      </w:r>
      <w:r>
        <w:rPr>
          <w:rStyle w:val="WW8Num2z0"/>
          <w:rFonts w:ascii="Verdana" w:hAnsi="Verdana"/>
          <w:color w:val="000000"/>
          <w:sz w:val="18"/>
          <w:szCs w:val="18"/>
        </w:rPr>
        <w:t> </w:t>
      </w:r>
      <w:r>
        <w:rPr>
          <w:rFonts w:ascii="Verdana" w:hAnsi="Verdana"/>
          <w:color w:val="000000"/>
          <w:sz w:val="18"/>
          <w:szCs w:val="18"/>
        </w:rPr>
        <w:t>С.В. Комментарий к новому Плану счетов. — М.: Книжный мир, 2001. — 187 с.</w:t>
      </w:r>
    </w:p>
    <w:p w14:paraId="238ABCF3"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Введение в управленческий и производственный учет: Учебное пособие для вузов: Пер. с англ./Под ред.</w:t>
      </w:r>
      <w:r>
        <w:rPr>
          <w:rStyle w:val="WW8Num2z0"/>
          <w:rFonts w:ascii="Verdana" w:hAnsi="Verdana"/>
          <w:color w:val="000000"/>
          <w:sz w:val="18"/>
          <w:szCs w:val="18"/>
        </w:rPr>
        <w:t> </w:t>
      </w:r>
      <w:r>
        <w:rPr>
          <w:rStyle w:val="WW8Num3z0"/>
          <w:rFonts w:ascii="Verdana" w:hAnsi="Verdana"/>
          <w:color w:val="4682B4"/>
          <w:sz w:val="18"/>
          <w:szCs w:val="18"/>
        </w:rPr>
        <w:t>Эриашвили</w:t>
      </w:r>
      <w:r>
        <w:rPr>
          <w:rStyle w:val="WW8Num2z0"/>
          <w:rFonts w:ascii="Verdana" w:hAnsi="Verdana"/>
          <w:color w:val="000000"/>
          <w:sz w:val="18"/>
          <w:szCs w:val="18"/>
        </w:rPr>
        <w:t> </w:t>
      </w:r>
      <w:r>
        <w:rPr>
          <w:rFonts w:ascii="Verdana" w:hAnsi="Verdana"/>
          <w:color w:val="000000"/>
          <w:sz w:val="18"/>
          <w:szCs w:val="18"/>
        </w:rPr>
        <w:t>Н.Д.; Пред. Безруких П.С. 3-е изд.,</w:t>
      </w:r>
      <w:r>
        <w:rPr>
          <w:rStyle w:val="WW8Num2z0"/>
          <w:rFonts w:ascii="Verdana" w:hAnsi="Verdana"/>
          <w:color w:val="000000"/>
          <w:sz w:val="18"/>
          <w:szCs w:val="18"/>
        </w:rPr>
        <w:t> </w:t>
      </w:r>
      <w:r>
        <w:rPr>
          <w:rStyle w:val="WW8Num3z0"/>
          <w:rFonts w:ascii="Verdana" w:hAnsi="Verdana"/>
          <w:color w:val="4682B4"/>
          <w:sz w:val="18"/>
          <w:szCs w:val="18"/>
        </w:rPr>
        <w:t>перер</w:t>
      </w:r>
      <w:r>
        <w:rPr>
          <w:rFonts w:ascii="Verdana" w:hAnsi="Verdana"/>
          <w:color w:val="000000"/>
          <w:sz w:val="18"/>
          <w:szCs w:val="18"/>
        </w:rPr>
        <w:t>. и дополн. - М.:Аудит,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1998. - 783 с.</w:t>
      </w:r>
    </w:p>
    <w:p w14:paraId="1C7F6D81"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Г.К. Учет операций по совместной деятельности//Бухгалтерский учет. № 11. - 1999. - С. 54-58.</w:t>
      </w:r>
    </w:p>
    <w:p w14:paraId="5F98AAB4"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Иванов О. Возвращение олигархов. Две стратегии</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страны в мировой рынок//Российская газета. — 24.10.2001. № 273. — С. 6.</w:t>
      </w:r>
    </w:p>
    <w:p w14:paraId="7ED9A81C"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Ирвин Д. Финансовый контроль: Пер. с англ./Под редакцией И.И.</w:t>
      </w:r>
      <w:r>
        <w:rPr>
          <w:rStyle w:val="WW8Num2z0"/>
          <w:rFonts w:ascii="Verdana" w:hAnsi="Verdana"/>
          <w:color w:val="000000"/>
          <w:sz w:val="18"/>
          <w:szCs w:val="18"/>
        </w:rPr>
        <w:t> </w:t>
      </w:r>
      <w:r>
        <w:rPr>
          <w:rStyle w:val="WW8Num3z0"/>
          <w:rFonts w:ascii="Verdana" w:hAnsi="Verdana"/>
          <w:color w:val="4682B4"/>
          <w:sz w:val="18"/>
          <w:szCs w:val="18"/>
        </w:rPr>
        <w:t>Елисеевой</w:t>
      </w:r>
      <w:r>
        <w:rPr>
          <w:rFonts w:ascii="Verdana" w:hAnsi="Verdana"/>
          <w:color w:val="000000"/>
          <w:sz w:val="18"/>
          <w:szCs w:val="18"/>
        </w:rPr>
        <w:t>. М.: Финансы и статистика, 1998. - 256 с.</w:t>
      </w:r>
    </w:p>
    <w:p w14:paraId="7F132983"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Карзаева</w:t>
      </w:r>
      <w:r>
        <w:rPr>
          <w:rStyle w:val="WW8Num2z0"/>
          <w:rFonts w:ascii="Verdana" w:hAnsi="Verdana"/>
          <w:color w:val="000000"/>
          <w:sz w:val="18"/>
          <w:szCs w:val="18"/>
        </w:rPr>
        <w:t> </w:t>
      </w:r>
      <w:r>
        <w:rPr>
          <w:rFonts w:ascii="Verdana" w:hAnsi="Verdana"/>
          <w:color w:val="000000"/>
          <w:sz w:val="18"/>
          <w:szCs w:val="18"/>
        </w:rPr>
        <w:t>Н.Н. Рабочий план счетов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учета//Бухгалтерский учет. № 1. - 2004. - С. 55-69.</w:t>
      </w:r>
    </w:p>
    <w:p w14:paraId="1D2C83CC"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Карлин</w:t>
      </w:r>
      <w:r>
        <w:rPr>
          <w:rStyle w:val="WW8Num2z0"/>
          <w:rFonts w:ascii="Verdana" w:hAnsi="Verdana"/>
          <w:color w:val="000000"/>
          <w:sz w:val="18"/>
          <w:szCs w:val="18"/>
        </w:rPr>
        <w:t> </w:t>
      </w:r>
      <w:r>
        <w:rPr>
          <w:rFonts w:ascii="Verdana" w:hAnsi="Verdana"/>
          <w:color w:val="000000"/>
          <w:sz w:val="18"/>
          <w:szCs w:val="18"/>
        </w:rPr>
        <w:t>Т.П., Маклин А.Р.Ш. Анализ финансовых отчетов (на основе GAAP): Учебник/Пер. с англ. 2-е изд.: доп. и перер. - М.: ИНФРА-М, 1998. - 445 с.</w:t>
      </w:r>
    </w:p>
    <w:p w14:paraId="4FC8F0AA"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Карни Дэн. World Com: подарок адвокатам//Профиль. № 29. - 2002. - С.38.</w:t>
      </w:r>
    </w:p>
    <w:p w14:paraId="6AC59581"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Карпов А. Долгий путь к третьему учету//Расчет. № 9. - 2001.</w:t>
      </w:r>
    </w:p>
    <w:p w14:paraId="39055759"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Карпов</w:t>
      </w:r>
      <w:r>
        <w:rPr>
          <w:rStyle w:val="WW8Num2z0"/>
          <w:rFonts w:ascii="Verdana" w:hAnsi="Verdana"/>
          <w:color w:val="000000"/>
          <w:sz w:val="18"/>
          <w:szCs w:val="18"/>
        </w:rPr>
        <w:t> </w:t>
      </w:r>
      <w:r>
        <w:rPr>
          <w:rFonts w:ascii="Verdana" w:hAnsi="Verdana"/>
          <w:color w:val="000000"/>
          <w:sz w:val="18"/>
          <w:szCs w:val="18"/>
        </w:rPr>
        <w:t>П.А. Виртуальные чудеса российской экономики//Эксперт. — № 2. 1998.-С. 68-72.</w:t>
      </w:r>
    </w:p>
    <w:p w14:paraId="1CF4B0F3"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Кидуэлл</w:t>
      </w:r>
      <w:r>
        <w:rPr>
          <w:rStyle w:val="WW8Num2z0"/>
          <w:rFonts w:ascii="Verdana" w:hAnsi="Verdana"/>
          <w:color w:val="000000"/>
          <w:sz w:val="18"/>
          <w:szCs w:val="18"/>
        </w:rPr>
        <w:t> </w:t>
      </w:r>
      <w:r>
        <w:rPr>
          <w:rFonts w:ascii="Verdana" w:hAnsi="Verdana"/>
          <w:color w:val="000000"/>
          <w:sz w:val="18"/>
          <w:szCs w:val="18"/>
        </w:rPr>
        <w:t>Д.С., Петерсон Р.Л., Блэкуэлл Д.У. Финансовые институты, рынки и</w:t>
      </w:r>
      <w:r>
        <w:rPr>
          <w:rStyle w:val="WW8Num2z0"/>
          <w:rFonts w:ascii="Verdana" w:hAnsi="Verdana"/>
          <w:color w:val="000000"/>
          <w:sz w:val="18"/>
          <w:szCs w:val="18"/>
        </w:rPr>
        <w:t> </w:t>
      </w:r>
      <w:r>
        <w:rPr>
          <w:rStyle w:val="WW8Num3z0"/>
          <w:rFonts w:ascii="Verdana" w:hAnsi="Verdana"/>
          <w:color w:val="4682B4"/>
          <w:sz w:val="18"/>
          <w:szCs w:val="18"/>
        </w:rPr>
        <w:t>деньги</w:t>
      </w:r>
      <w:r>
        <w:rPr>
          <w:rFonts w:ascii="Verdana" w:hAnsi="Verdana"/>
          <w:color w:val="000000"/>
          <w:sz w:val="18"/>
          <w:szCs w:val="18"/>
        </w:rPr>
        <w:t>. СПб.: Издательство «</w:t>
      </w:r>
      <w:r>
        <w:rPr>
          <w:rStyle w:val="WW8Num3z0"/>
          <w:rFonts w:ascii="Verdana" w:hAnsi="Verdana"/>
          <w:color w:val="4682B4"/>
          <w:sz w:val="18"/>
          <w:szCs w:val="18"/>
        </w:rPr>
        <w:t>Питер</w:t>
      </w:r>
      <w:r>
        <w:rPr>
          <w:rFonts w:ascii="Verdana" w:hAnsi="Verdana"/>
          <w:color w:val="000000"/>
          <w:sz w:val="18"/>
          <w:szCs w:val="18"/>
        </w:rPr>
        <w:t>», 2000. - 752 е.: ил.</w:t>
      </w:r>
    </w:p>
    <w:p w14:paraId="723515EB"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О.В.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бухгалтерской отчетности коммерческих предприятий. Ростов-на-Дону: Феникс, 2000. - 512 с.</w:t>
      </w:r>
    </w:p>
    <w:p w14:paraId="7996C8AF"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О.В., Хахонова Н.Н. Новый План счетов: изменения, комментарии, рекомендации к применению. Ростов-на-Дону: «</w:t>
      </w:r>
      <w:r>
        <w:rPr>
          <w:rStyle w:val="WW8Num3z0"/>
          <w:rFonts w:ascii="Verdana" w:hAnsi="Verdana"/>
          <w:color w:val="4682B4"/>
          <w:sz w:val="18"/>
          <w:szCs w:val="18"/>
        </w:rPr>
        <w:t>Феникс</w:t>
      </w:r>
      <w:r>
        <w:rPr>
          <w:rFonts w:ascii="Verdana" w:hAnsi="Verdana"/>
          <w:color w:val="000000"/>
          <w:sz w:val="18"/>
          <w:szCs w:val="18"/>
        </w:rPr>
        <w:t>», 2001. -256 с.</w:t>
      </w:r>
    </w:p>
    <w:p w14:paraId="289DEC91"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Колб</w:t>
      </w:r>
      <w:r>
        <w:rPr>
          <w:rStyle w:val="WW8Num2z0"/>
          <w:rFonts w:ascii="Verdana" w:hAnsi="Verdana"/>
          <w:color w:val="000000"/>
          <w:sz w:val="18"/>
          <w:szCs w:val="18"/>
        </w:rPr>
        <w:t> </w:t>
      </w:r>
      <w:r>
        <w:rPr>
          <w:rFonts w:ascii="Verdana" w:hAnsi="Verdana"/>
          <w:color w:val="000000"/>
          <w:sz w:val="18"/>
          <w:szCs w:val="18"/>
        </w:rPr>
        <w:t>Р.В., Родригес Р. ДЖ.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Учебник / Пер. 2-го англ. издания; Предисловие к русск. изд. к.э.н.</w:t>
      </w:r>
      <w:r>
        <w:rPr>
          <w:rStyle w:val="WW8Num2z0"/>
          <w:rFonts w:ascii="Verdana" w:hAnsi="Verdana"/>
          <w:color w:val="000000"/>
          <w:sz w:val="18"/>
          <w:szCs w:val="18"/>
        </w:rPr>
        <w:t> </w:t>
      </w:r>
      <w:r>
        <w:rPr>
          <w:rStyle w:val="WW8Num3z0"/>
          <w:rFonts w:ascii="Verdana" w:hAnsi="Verdana"/>
          <w:color w:val="4682B4"/>
          <w:sz w:val="18"/>
          <w:szCs w:val="18"/>
        </w:rPr>
        <w:t>Драчевой</w:t>
      </w:r>
      <w:r>
        <w:rPr>
          <w:rStyle w:val="WW8Num2z0"/>
          <w:rFonts w:ascii="Verdana" w:hAnsi="Verdana"/>
          <w:color w:val="000000"/>
          <w:sz w:val="18"/>
          <w:szCs w:val="18"/>
        </w:rPr>
        <w:t> </w:t>
      </w:r>
      <w:r>
        <w:rPr>
          <w:rFonts w:ascii="Verdana" w:hAnsi="Verdana"/>
          <w:color w:val="000000"/>
          <w:sz w:val="18"/>
          <w:szCs w:val="18"/>
        </w:rPr>
        <w:t>E.J1. М.: Издательство «</w:t>
      </w:r>
      <w:r>
        <w:rPr>
          <w:rStyle w:val="WW8Num3z0"/>
          <w:rFonts w:ascii="Verdana" w:hAnsi="Verdana"/>
          <w:color w:val="4682B4"/>
          <w:sz w:val="18"/>
          <w:szCs w:val="18"/>
        </w:rPr>
        <w:t>Финпресс</w:t>
      </w:r>
      <w:r>
        <w:rPr>
          <w:rFonts w:ascii="Verdana" w:hAnsi="Verdana"/>
          <w:color w:val="000000"/>
          <w:sz w:val="18"/>
          <w:szCs w:val="18"/>
        </w:rPr>
        <w:t>», 2001. - 496 с.</w:t>
      </w:r>
    </w:p>
    <w:p w14:paraId="4D894E6B"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Коленсо</w:t>
      </w:r>
      <w:r>
        <w:rPr>
          <w:rStyle w:val="WW8Num2z0"/>
          <w:rFonts w:ascii="Verdana" w:hAnsi="Verdana"/>
          <w:color w:val="000000"/>
          <w:sz w:val="18"/>
          <w:szCs w:val="18"/>
        </w:rPr>
        <w:t> </w:t>
      </w:r>
      <w:r>
        <w:rPr>
          <w:rFonts w:ascii="Verdana" w:hAnsi="Verdana"/>
          <w:color w:val="000000"/>
          <w:sz w:val="18"/>
          <w:szCs w:val="18"/>
        </w:rPr>
        <w:t>М. Стратегия кайзен для успешных</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перемен: пер. с англ. М.: Инфра-М, 2002. - 175 с.</w:t>
      </w:r>
    </w:p>
    <w:p w14:paraId="27922D3F"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Кольвах</w:t>
      </w:r>
      <w:r>
        <w:rPr>
          <w:rStyle w:val="WW8Num2z0"/>
          <w:rFonts w:ascii="Verdana" w:hAnsi="Verdana"/>
          <w:color w:val="000000"/>
          <w:sz w:val="18"/>
          <w:szCs w:val="18"/>
        </w:rPr>
        <w:t> </w:t>
      </w:r>
      <w:r>
        <w:rPr>
          <w:rFonts w:ascii="Verdana" w:hAnsi="Verdana"/>
          <w:color w:val="000000"/>
          <w:sz w:val="18"/>
          <w:szCs w:val="18"/>
        </w:rPr>
        <w:t>О.И., Копытин В.Ю. Адаптивные модели бухгалтерского учета и формирования финансовой отчетности в системе</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организаций. Ростов-на-Дону: Терра, 2002. - 150 с.</w:t>
      </w:r>
    </w:p>
    <w:p w14:paraId="2DDEA394"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Комиссарова</w:t>
      </w:r>
      <w:r>
        <w:rPr>
          <w:rStyle w:val="WW8Num2z0"/>
          <w:rFonts w:ascii="Verdana" w:hAnsi="Verdana"/>
          <w:color w:val="000000"/>
          <w:sz w:val="18"/>
          <w:szCs w:val="18"/>
        </w:rPr>
        <w:t> </w:t>
      </w:r>
      <w:r>
        <w:rPr>
          <w:rFonts w:ascii="Verdana" w:hAnsi="Verdana"/>
          <w:color w:val="000000"/>
          <w:sz w:val="18"/>
          <w:szCs w:val="18"/>
        </w:rPr>
        <w:t>И.П. Об учете расходов организаций по экономическим элементам//Бухгалтерский учет. № 2. — 2003. — С. 60-62.</w:t>
      </w:r>
    </w:p>
    <w:p w14:paraId="51362880"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Комментарий изменений в Плане счетов: основные</w:t>
      </w:r>
      <w:r>
        <w:rPr>
          <w:rStyle w:val="WW8Num2z0"/>
          <w:rFonts w:ascii="Verdana" w:hAnsi="Verdana"/>
          <w:color w:val="000000"/>
          <w:sz w:val="18"/>
          <w:szCs w:val="18"/>
        </w:rPr>
        <w:t> </w:t>
      </w:r>
      <w:r>
        <w:rPr>
          <w:rStyle w:val="WW8Num3z0"/>
          <w:rFonts w:ascii="Verdana" w:hAnsi="Verdana"/>
          <w:color w:val="4682B4"/>
          <w:sz w:val="18"/>
          <w:szCs w:val="18"/>
        </w:rPr>
        <w:t>хозяйственные</w:t>
      </w:r>
      <w:r>
        <w:rPr>
          <w:rStyle w:val="WW8Num2z0"/>
          <w:rFonts w:ascii="Verdana" w:hAnsi="Verdana"/>
          <w:color w:val="000000"/>
          <w:sz w:val="18"/>
          <w:szCs w:val="18"/>
        </w:rPr>
        <w:t> </w:t>
      </w:r>
      <w:r>
        <w:rPr>
          <w:rFonts w:ascii="Verdana" w:hAnsi="Verdana"/>
          <w:color w:val="000000"/>
          <w:sz w:val="18"/>
          <w:szCs w:val="18"/>
        </w:rPr>
        <w:t>операции/Под ред. С.А. Николаевой. М.: «Аналитика-Пресс», 2001. — 240 с.</w:t>
      </w:r>
    </w:p>
    <w:p w14:paraId="25BC9822"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Костылев</w:t>
      </w:r>
      <w:r>
        <w:rPr>
          <w:rStyle w:val="WW8Num2z0"/>
          <w:rFonts w:ascii="Verdana" w:hAnsi="Verdana"/>
          <w:color w:val="000000"/>
          <w:sz w:val="18"/>
          <w:szCs w:val="18"/>
        </w:rPr>
        <w:t> </w:t>
      </w:r>
      <w:r>
        <w:rPr>
          <w:rFonts w:ascii="Verdana" w:hAnsi="Verdana"/>
          <w:color w:val="000000"/>
          <w:sz w:val="18"/>
          <w:szCs w:val="18"/>
        </w:rPr>
        <w:t>В.А., Костылева Ю.Ю. Бухгалтерский и налоговый учет: проблемы взаимодействия//Бухгалтерский учет. № 13. - 2002. - С. 62-67.</w:t>
      </w:r>
    </w:p>
    <w:p w14:paraId="4F251DD4"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Коуз</w:t>
      </w:r>
      <w:r>
        <w:rPr>
          <w:rStyle w:val="WW8Num2z0"/>
          <w:rFonts w:ascii="Verdana" w:hAnsi="Verdana"/>
          <w:color w:val="000000"/>
          <w:sz w:val="18"/>
          <w:szCs w:val="18"/>
        </w:rPr>
        <w:t> </w:t>
      </w:r>
      <w:r>
        <w:rPr>
          <w:rFonts w:ascii="Verdana" w:hAnsi="Verdana"/>
          <w:color w:val="000000"/>
          <w:sz w:val="18"/>
          <w:szCs w:val="18"/>
        </w:rPr>
        <w:t>Р.Г. Институциональная структура производства. Лекция лауреата</w:t>
      </w:r>
      <w:r>
        <w:rPr>
          <w:rStyle w:val="WW8Num2z0"/>
          <w:rFonts w:ascii="Verdana" w:hAnsi="Verdana"/>
          <w:color w:val="000000"/>
          <w:sz w:val="18"/>
          <w:szCs w:val="18"/>
        </w:rPr>
        <w:t> </w:t>
      </w:r>
      <w:r>
        <w:rPr>
          <w:rStyle w:val="WW8Num3z0"/>
          <w:rFonts w:ascii="Verdana" w:hAnsi="Verdana"/>
          <w:color w:val="4682B4"/>
          <w:sz w:val="18"/>
          <w:szCs w:val="18"/>
        </w:rPr>
        <w:t>Нобелевской</w:t>
      </w:r>
      <w:r>
        <w:rPr>
          <w:rStyle w:val="WW8Num2z0"/>
          <w:rFonts w:ascii="Verdana" w:hAnsi="Verdana"/>
          <w:color w:val="000000"/>
          <w:sz w:val="18"/>
          <w:szCs w:val="18"/>
        </w:rPr>
        <w:t> </w:t>
      </w:r>
      <w:r>
        <w:rPr>
          <w:rFonts w:ascii="Verdana" w:hAnsi="Verdana"/>
          <w:color w:val="000000"/>
          <w:sz w:val="18"/>
          <w:szCs w:val="18"/>
        </w:rPr>
        <w:t>премии в области экономических наук за 1991 г.//Вестник Санкт-Петербургского университета. Серия «</w:t>
      </w:r>
      <w:r>
        <w:rPr>
          <w:rStyle w:val="WW8Num3z0"/>
          <w:rFonts w:ascii="Verdana" w:hAnsi="Verdana"/>
          <w:color w:val="4682B4"/>
          <w:sz w:val="18"/>
          <w:szCs w:val="18"/>
        </w:rPr>
        <w:t>Экономика</w:t>
      </w:r>
      <w:r>
        <w:rPr>
          <w:rFonts w:ascii="Verdana" w:hAnsi="Verdana"/>
          <w:color w:val="000000"/>
          <w:sz w:val="18"/>
          <w:szCs w:val="18"/>
        </w:rPr>
        <w:t>». 1993.— №4.— С.86-95.</w:t>
      </w:r>
    </w:p>
    <w:p w14:paraId="5DF620CF"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Коуз</w:t>
      </w:r>
      <w:r>
        <w:rPr>
          <w:rStyle w:val="WW8Num2z0"/>
          <w:rFonts w:ascii="Verdana" w:hAnsi="Verdana"/>
          <w:color w:val="000000"/>
          <w:sz w:val="18"/>
          <w:szCs w:val="18"/>
        </w:rPr>
        <w:t> </w:t>
      </w:r>
      <w:r>
        <w:rPr>
          <w:rFonts w:ascii="Verdana" w:hAnsi="Verdana"/>
          <w:color w:val="000000"/>
          <w:sz w:val="18"/>
          <w:szCs w:val="18"/>
        </w:rPr>
        <w:t>Р.Г. Природа фирмы/Теория фирмы. СПб: Экономическая школа, 1995.-241 с.</w:t>
      </w:r>
    </w:p>
    <w:p w14:paraId="46559A63"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Кох Р. Менеджмент и финансы от А до Я. СПб: Изд. «</w:t>
      </w:r>
      <w:r>
        <w:rPr>
          <w:rStyle w:val="WW8Num3z0"/>
          <w:rFonts w:ascii="Verdana" w:hAnsi="Verdana"/>
          <w:color w:val="4682B4"/>
          <w:sz w:val="18"/>
          <w:szCs w:val="18"/>
        </w:rPr>
        <w:t>Питер</w:t>
      </w:r>
      <w:r>
        <w:rPr>
          <w:rFonts w:ascii="Verdana" w:hAnsi="Verdana"/>
          <w:color w:val="000000"/>
          <w:sz w:val="18"/>
          <w:szCs w:val="18"/>
        </w:rPr>
        <w:t>», 1999. - 496с.</w:t>
      </w:r>
    </w:p>
    <w:p w14:paraId="5D10A519"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Кришталева</w:t>
      </w:r>
      <w:r>
        <w:rPr>
          <w:rStyle w:val="WW8Num2z0"/>
          <w:rFonts w:ascii="Verdana" w:hAnsi="Verdana"/>
          <w:color w:val="000000"/>
          <w:sz w:val="18"/>
          <w:szCs w:val="18"/>
        </w:rPr>
        <w:t> </w:t>
      </w:r>
      <w:r>
        <w:rPr>
          <w:rFonts w:ascii="Verdana" w:hAnsi="Verdana"/>
          <w:color w:val="000000"/>
          <w:sz w:val="18"/>
          <w:szCs w:val="18"/>
        </w:rPr>
        <w:t xml:space="preserve">Т.И., Демина И.Д. Бухгалтерский и налоговый учет затрат на </w:t>
      </w:r>
      <w:r>
        <w:rPr>
          <w:rFonts w:ascii="Verdana" w:hAnsi="Verdana"/>
          <w:color w:val="000000"/>
          <w:sz w:val="18"/>
          <w:szCs w:val="18"/>
        </w:rPr>
        <w:lastRenderedPageBreak/>
        <w:t>производство//Все для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 15 (69). - 2001. - С. 10-17.</w:t>
      </w:r>
    </w:p>
    <w:p w14:paraId="629AA7D1"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Крохичева</w:t>
      </w:r>
      <w:r>
        <w:rPr>
          <w:rStyle w:val="WW8Num2z0"/>
          <w:rFonts w:ascii="Verdana" w:hAnsi="Verdana"/>
          <w:color w:val="000000"/>
          <w:sz w:val="18"/>
          <w:szCs w:val="18"/>
        </w:rPr>
        <w:t> </w:t>
      </w:r>
      <w:r>
        <w:rPr>
          <w:rFonts w:ascii="Verdana" w:hAnsi="Verdana"/>
          <w:color w:val="000000"/>
          <w:sz w:val="18"/>
          <w:szCs w:val="18"/>
        </w:rPr>
        <w:t>Г.Е. Виртуальная бухгалтерия: концепция, моделирование, учетно-аналитическое обеспечение. Ростов-на-Дону: Ростовский государственный</w:t>
      </w:r>
      <w:r>
        <w:rPr>
          <w:rStyle w:val="WW8Num2z0"/>
          <w:rFonts w:ascii="Verdana" w:hAnsi="Verdana"/>
          <w:color w:val="000000"/>
          <w:sz w:val="18"/>
          <w:szCs w:val="18"/>
        </w:rPr>
        <w:t> </w:t>
      </w:r>
      <w:r>
        <w:rPr>
          <w:rStyle w:val="WW8Num3z0"/>
          <w:rFonts w:ascii="Verdana" w:hAnsi="Verdana"/>
          <w:color w:val="4682B4"/>
          <w:sz w:val="18"/>
          <w:szCs w:val="18"/>
        </w:rPr>
        <w:t>строительный</w:t>
      </w:r>
      <w:r>
        <w:rPr>
          <w:rStyle w:val="WW8Num2z0"/>
          <w:rFonts w:ascii="Verdana" w:hAnsi="Verdana"/>
          <w:color w:val="000000"/>
          <w:sz w:val="18"/>
          <w:szCs w:val="18"/>
        </w:rPr>
        <w:t> </w:t>
      </w:r>
      <w:r>
        <w:rPr>
          <w:rFonts w:ascii="Verdana" w:hAnsi="Verdana"/>
          <w:color w:val="000000"/>
          <w:sz w:val="18"/>
          <w:szCs w:val="18"/>
        </w:rPr>
        <w:t>университет, 2002. — 216 с.</w:t>
      </w:r>
    </w:p>
    <w:p w14:paraId="6224E0CE"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Крохичева</w:t>
      </w:r>
      <w:r>
        <w:rPr>
          <w:rStyle w:val="WW8Num2z0"/>
          <w:rFonts w:ascii="Verdana" w:hAnsi="Verdana"/>
          <w:color w:val="000000"/>
          <w:sz w:val="18"/>
          <w:szCs w:val="18"/>
        </w:rPr>
        <w:t> </w:t>
      </w:r>
      <w:r>
        <w:rPr>
          <w:rFonts w:ascii="Verdana" w:hAnsi="Verdana"/>
          <w:color w:val="000000"/>
          <w:sz w:val="18"/>
          <w:szCs w:val="18"/>
        </w:rPr>
        <w:t>Г.Е. Организация финансового 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в инвестиционных компаниях. Автореф. дис. канд.</w:t>
      </w:r>
      <w:r>
        <w:rPr>
          <w:rStyle w:val="WW8Num2z0"/>
          <w:rFonts w:ascii="Verdana" w:hAnsi="Verdana"/>
          <w:color w:val="000000"/>
          <w:sz w:val="18"/>
          <w:szCs w:val="18"/>
        </w:rPr>
        <w:t> </w:t>
      </w:r>
      <w:r>
        <w:rPr>
          <w:rStyle w:val="WW8Num3z0"/>
          <w:rFonts w:ascii="Verdana" w:hAnsi="Verdana"/>
          <w:color w:val="4682B4"/>
          <w:sz w:val="18"/>
          <w:szCs w:val="18"/>
        </w:rPr>
        <w:t>эконом</w:t>
      </w:r>
      <w:r>
        <w:rPr>
          <w:rFonts w:ascii="Verdana" w:hAnsi="Verdana"/>
          <w:color w:val="000000"/>
          <w:sz w:val="18"/>
          <w:szCs w:val="18"/>
        </w:rPr>
        <w:t>, наук. — Воронеж, 2000. -19 с.</w:t>
      </w:r>
    </w:p>
    <w:p w14:paraId="3BD11D8C"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Курбангалеева</w:t>
      </w:r>
      <w:r>
        <w:rPr>
          <w:rStyle w:val="WW8Num2z0"/>
          <w:rFonts w:ascii="Verdana" w:hAnsi="Verdana"/>
          <w:color w:val="000000"/>
          <w:sz w:val="18"/>
          <w:szCs w:val="18"/>
        </w:rPr>
        <w:t> </w:t>
      </w:r>
      <w:r>
        <w:rPr>
          <w:rFonts w:ascii="Verdana" w:hAnsi="Verdana"/>
          <w:color w:val="000000"/>
          <w:sz w:val="18"/>
          <w:szCs w:val="18"/>
        </w:rPr>
        <w:t>О.А. Комментарий к новому Плану счетов. — М.:</w:t>
      </w:r>
      <w:r>
        <w:rPr>
          <w:rStyle w:val="WW8Num2z0"/>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 2001.- 144 с.</w:t>
      </w:r>
    </w:p>
    <w:p w14:paraId="60674E1D"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Купер</w:t>
      </w:r>
      <w:r>
        <w:rPr>
          <w:rStyle w:val="WW8Num2z0"/>
          <w:rFonts w:ascii="Verdana" w:hAnsi="Verdana"/>
          <w:color w:val="000000"/>
          <w:sz w:val="18"/>
          <w:szCs w:val="18"/>
        </w:rPr>
        <w:t> </w:t>
      </w:r>
      <w:r>
        <w:rPr>
          <w:rFonts w:ascii="Verdana" w:hAnsi="Verdana"/>
          <w:color w:val="000000"/>
          <w:sz w:val="18"/>
          <w:szCs w:val="18"/>
        </w:rPr>
        <w:t>Х.О. Коммуникации.//Управление человеческими ресурсами/Под ред. М. Пула, М. Уорнера. СПб: Питер, 2002. - 1200 е.: ил.</w:t>
      </w:r>
    </w:p>
    <w:p w14:paraId="762C8899"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Кутер</w:t>
      </w:r>
      <w:r>
        <w:rPr>
          <w:rStyle w:val="WW8Num2z0"/>
          <w:rFonts w:ascii="Verdana" w:hAnsi="Verdana"/>
          <w:color w:val="000000"/>
          <w:sz w:val="18"/>
          <w:szCs w:val="18"/>
        </w:rPr>
        <w:t> </w:t>
      </w:r>
      <w:r>
        <w:rPr>
          <w:rFonts w:ascii="Verdana" w:hAnsi="Verdana"/>
          <w:color w:val="000000"/>
          <w:sz w:val="18"/>
          <w:szCs w:val="18"/>
        </w:rPr>
        <w:t>М.И. Теория бухгалтерского учета. М.: Финансы и статистика, 2003.-640 с.</w:t>
      </w:r>
    </w:p>
    <w:p w14:paraId="25813C29"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Лабынцев</w:t>
      </w:r>
      <w:r>
        <w:rPr>
          <w:rStyle w:val="WW8Num2z0"/>
          <w:rFonts w:ascii="Verdana" w:hAnsi="Verdana"/>
          <w:color w:val="000000"/>
          <w:sz w:val="18"/>
          <w:szCs w:val="18"/>
        </w:rPr>
        <w:t> </w:t>
      </w:r>
      <w:r>
        <w:rPr>
          <w:rFonts w:ascii="Verdana" w:hAnsi="Verdana"/>
          <w:color w:val="000000"/>
          <w:sz w:val="18"/>
          <w:szCs w:val="18"/>
        </w:rPr>
        <w:t>Н.Т. Аудит: теория, методология и практика. М.: Финансы и статистика, 1998. - 228 с.</w:t>
      </w:r>
    </w:p>
    <w:p w14:paraId="69EDBDFE"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Ладыгин Д. Лучший</w:t>
      </w:r>
      <w:r>
        <w:rPr>
          <w:rStyle w:val="WW8Num2z0"/>
          <w:rFonts w:ascii="Verdana" w:hAnsi="Verdana"/>
          <w:color w:val="000000"/>
          <w:sz w:val="18"/>
          <w:szCs w:val="18"/>
        </w:rPr>
        <w:t> </w:t>
      </w:r>
      <w:r>
        <w:rPr>
          <w:rStyle w:val="WW8Num3z0"/>
          <w:rFonts w:ascii="Verdana" w:hAnsi="Verdana"/>
          <w:color w:val="4682B4"/>
          <w:sz w:val="18"/>
          <w:szCs w:val="18"/>
        </w:rPr>
        <w:t>ПИФ</w:t>
      </w:r>
      <w:r>
        <w:rPr>
          <w:rStyle w:val="WW8Num2z0"/>
          <w:rFonts w:ascii="Verdana" w:hAnsi="Verdana"/>
          <w:color w:val="000000"/>
          <w:sz w:val="18"/>
          <w:szCs w:val="18"/>
        </w:rPr>
        <w:t> </w:t>
      </w:r>
      <w:r>
        <w:rPr>
          <w:rFonts w:ascii="Verdana" w:hAnsi="Verdana"/>
          <w:color w:val="000000"/>
          <w:sz w:val="18"/>
          <w:szCs w:val="18"/>
        </w:rPr>
        <w:t>закрытый ПИФ//Коммерсантъ Деньги. - № 6. -2002. - С. 76-78.</w:t>
      </w:r>
    </w:p>
    <w:p w14:paraId="609EB5F4"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Ли</w:t>
      </w:r>
      <w:r>
        <w:rPr>
          <w:rStyle w:val="WW8Num2z0"/>
          <w:rFonts w:ascii="Verdana" w:hAnsi="Verdana"/>
          <w:color w:val="000000"/>
          <w:sz w:val="18"/>
          <w:szCs w:val="18"/>
        </w:rPr>
        <w:t> </w:t>
      </w:r>
      <w:r>
        <w:rPr>
          <w:rStyle w:val="WW8Num3z0"/>
          <w:rFonts w:ascii="Verdana" w:hAnsi="Verdana"/>
          <w:color w:val="4682B4"/>
          <w:sz w:val="18"/>
          <w:szCs w:val="18"/>
        </w:rPr>
        <w:t>Ченг</w:t>
      </w:r>
      <w:r>
        <w:rPr>
          <w:rStyle w:val="WW8Num2z0"/>
          <w:rFonts w:ascii="Verdana" w:hAnsi="Verdana"/>
          <w:color w:val="000000"/>
          <w:sz w:val="18"/>
          <w:szCs w:val="18"/>
        </w:rPr>
        <w:t> </w:t>
      </w:r>
      <w:r>
        <w:rPr>
          <w:rFonts w:ascii="Verdana" w:hAnsi="Verdana"/>
          <w:color w:val="000000"/>
          <w:sz w:val="18"/>
          <w:szCs w:val="18"/>
        </w:rPr>
        <w:t>Ф., Джозеф И. Финансы</w:t>
      </w:r>
      <w:r>
        <w:rPr>
          <w:rStyle w:val="WW8Num2z0"/>
          <w:rFonts w:ascii="Verdana" w:hAnsi="Verdana"/>
          <w:color w:val="000000"/>
          <w:sz w:val="18"/>
          <w:szCs w:val="18"/>
        </w:rPr>
        <w:t> </w:t>
      </w:r>
      <w:r>
        <w:rPr>
          <w:rStyle w:val="WW8Num3z0"/>
          <w:rFonts w:ascii="Verdana" w:hAnsi="Verdana"/>
          <w:color w:val="4682B4"/>
          <w:sz w:val="18"/>
          <w:szCs w:val="18"/>
        </w:rPr>
        <w:t>корпорации</w:t>
      </w:r>
      <w:r>
        <w:rPr>
          <w:rFonts w:ascii="Verdana" w:hAnsi="Verdana"/>
          <w:color w:val="000000"/>
          <w:sz w:val="18"/>
          <w:szCs w:val="18"/>
        </w:rPr>
        <w:t>: теория, методы и практика: Пер. с англ. М.: ИНФРА-М, 2000. - 686 с.</w:t>
      </w:r>
    </w:p>
    <w:p w14:paraId="43B73512"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Лисович</w:t>
      </w:r>
      <w:r>
        <w:rPr>
          <w:rStyle w:val="WW8Num2z0"/>
          <w:rFonts w:ascii="Verdana" w:hAnsi="Verdana"/>
          <w:color w:val="000000"/>
          <w:sz w:val="18"/>
          <w:szCs w:val="18"/>
        </w:rPr>
        <w:t> </w:t>
      </w:r>
      <w:r>
        <w:rPr>
          <w:rFonts w:ascii="Verdana" w:hAnsi="Verdana"/>
          <w:color w:val="000000"/>
          <w:sz w:val="18"/>
          <w:szCs w:val="18"/>
        </w:rPr>
        <w:t>Г.М., Ткаченко И.Ю. Бухгалтерский</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в сельском хозяйстве и на</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предприятиях АПК. Ростов-на-Дону: Издательский центр «Март», 2000. — 354 с.</w:t>
      </w:r>
    </w:p>
    <w:p w14:paraId="667BCECD"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Литвиненко</w:t>
      </w:r>
      <w:r>
        <w:rPr>
          <w:rStyle w:val="WW8Num2z0"/>
          <w:rFonts w:ascii="Verdana" w:hAnsi="Verdana"/>
          <w:color w:val="000000"/>
          <w:sz w:val="18"/>
          <w:szCs w:val="18"/>
        </w:rPr>
        <w:t> </w:t>
      </w:r>
      <w:r>
        <w:rPr>
          <w:rFonts w:ascii="Verdana" w:hAnsi="Verdana"/>
          <w:color w:val="000000"/>
          <w:sz w:val="18"/>
          <w:szCs w:val="18"/>
        </w:rPr>
        <w:t>М.И. Основные принципы отложенного налогообложения//Международный бухгалтерский учет. № 9 (33). - 2001. - С. 5-9.</w:t>
      </w:r>
    </w:p>
    <w:p w14:paraId="36B97174"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Лозовский</w:t>
      </w:r>
      <w:r>
        <w:rPr>
          <w:rStyle w:val="WW8Num2z0"/>
          <w:rFonts w:ascii="Verdana" w:hAnsi="Verdana"/>
          <w:color w:val="000000"/>
          <w:sz w:val="18"/>
          <w:szCs w:val="18"/>
        </w:rPr>
        <w:t> </w:t>
      </w:r>
      <w:r>
        <w:rPr>
          <w:rFonts w:ascii="Verdana" w:hAnsi="Verdana"/>
          <w:color w:val="000000"/>
          <w:sz w:val="18"/>
          <w:szCs w:val="18"/>
        </w:rPr>
        <w:t>Л.Ш., Мельник М.В., Грачева М.Е. Словарь</w:t>
      </w:r>
      <w:r>
        <w:rPr>
          <w:rStyle w:val="WW8Num2z0"/>
          <w:rFonts w:ascii="Verdana" w:hAnsi="Verdana"/>
          <w:color w:val="000000"/>
          <w:sz w:val="18"/>
          <w:szCs w:val="18"/>
        </w:rPr>
        <w:t> </w:t>
      </w:r>
      <w:r>
        <w:rPr>
          <w:rStyle w:val="WW8Num3z0"/>
          <w:rFonts w:ascii="Verdana" w:hAnsi="Verdana"/>
          <w:color w:val="4682B4"/>
          <w:sz w:val="18"/>
          <w:szCs w:val="18"/>
        </w:rPr>
        <w:t>аудитора</w:t>
      </w:r>
      <w:r>
        <w:rPr>
          <w:rStyle w:val="WW8Num2z0"/>
          <w:rFonts w:ascii="Verdana" w:hAnsi="Verdana"/>
          <w:color w:val="000000"/>
          <w:sz w:val="18"/>
          <w:szCs w:val="18"/>
        </w:rPr>
        <w:t> </w:t>
      </w:r>
      <w:r>
        <w:rPr>
          <w:rFonts w:ascii="Verdana" w:hAnsi="Verdana"/>
          <w:color w:val="000000"/>
          <w:sz w:val="18"/>
          <w:szCs w:val="18"/>
        </w:rPr>
        <w:t>и бухгалтера. — М.: «</w:t>
      </w:r>
      <w:r>
        <w:rPr>
          <w:rStyle w:val="WW8Num3z0"/>
          <w:rFonts w:ascii="Verdana" w:hAnsi="Verdana"/>
          <w:color w:val="4682B4"/>
          <w:sz w:val="18"/>
          <w:szCs w:val="18"/>
        </w:rPr>
        <w:t>Экономика</w:t>
      </w:r>
      <w:r>
        <w:rPr>
          <w:rFonts w:ascii="Verdana" w:hAnsi="Verdana"/>
          <w:color w:val="000000"/>
          <w:sz w:val="18"/>
          <w:szCs w:val="18"/>
        </w:rPr>
        <w:t>», 2003. 446 с.</w:t>
      </w:r>
    </w:p>
    <w:p w14:paraId="034246F6"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Лытнева</w:t>
      </w:r>
      <w:r>
        <w:rPr>
          <w:rStyle w:val="WW8Num2z0"/>
          <w:rFonts w:ascii="Verdana" w:hAnsi="Verdana"/>
          <w:color w:val="000000"/>
          <w:sz w:val="18"/>
          <w:szCs w:val="18"/>
        </w:rPr>
        <w:t> </w:t>
      </w:r>
      <w:r>
        <w:rPr>
          <w:rFonts w:ascii="Verdana" w:hAnsi="Verdana"/>
          <w:color w:val="000000"/>
          <w:sz w:val="18"/>
          <w:szCs w:val="18"/>
        </w:rPr>
        <w:t>Н.А., Лытнева Е.А. Корректировка</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для целей налогообложения организаций//Бухгалтерский учет. — № 1. 2002. - С. 22-41.</w:t>
      </w:r>
    </w:p>
    <w:p w14:paraId="20A8FA59"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Любик</w:t>
      </w:r>
      <w:r>
        <w:rPr>
          <w:rStyle w:val="WW8Num2z0"/>
          <w:rFonts w:ascii="Verdana" w:hAnsi="Verdana"/>
          <w:color w:val="000000"/>
          <w:sz w:val="18"/>
          <w:szCs w:val="18"/>
        </w:rPr>
        <w:t> </w:t>
      </w:r>
      <w:r>
        <w:rPr>
          <w:rFonts w:ascii="Verdana" w:hAnsi="Verdana"/>
          <w:color w:val="000000"/>
          <w:sz w:val="18"/>
          <w:szCs w:val="18"/>
        </w:rPr>
        <w:t>Д.С. Информационные системы//Профиль. 2002. - № 19. - С. 8182.</w:t>
      </w:r>
    </w:p>
    <w:p w14:paraId="0D98FDE8"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Любимов</w:t>
      </w:r>
      <w:r>
        <w:rPr>
          <w:rStyle w:val="WW8Num2z0"/>
          <w:rFonts w:ascii="Verdana" w:hAnsi="Verdana"/>
          <w:color w:val="000000"/>
          <w:sz w:val="18"/>
          <w:szCs w:val="18"/>
        </w:rPr>
        <w:t> </w:t>
      </w:r>
      <w:r>
        <w:rPr>
          <w:rFonts w:ascii="Verdana" w:hAnsi="Verdana"/>
          <w:color w:val="000000"/>
          <w:sz w:val="18"/>
          <w:szCs w:val="18"/>
        </w:rPr>
        <w:t>М.А., Вострикова Л.Г. Правовое регулирование</w:t>
      </w:r>
      <w:r>
        <w:rPr>
          <w:rStyle w:val="WW8Num2z0"/>
          <w:rFonts w:ascii="Verdana" w:hAnsi="Verdana"/>
          <w:color w:val="000000"/>
          <w:sz w:val="18"/>
          <w:szCs w:val="18"/>
        </w:rPr>
        <w:t> </w:t>
      </w:r>
      <w:r>
        <w:rPr>
          <w:rStyle w:val="WW8Num3z0"/>
          <w:rFonts w:ascii="Verdana" w:hAnsi="Verdana"/>
          <w:color w:val="4682B4"/>
          <w:sz w:val="18"/>
          <w:szCs w:val="18"/>
        </w:rPr>
        <w:t>агентских</w:t>
      </w:r>
      <w:r>
        <w:rPr>
          <w:rStyle w:val="WW8Num2z0"/>
          <w:rFonts w:ascii="Verdana" w:hAnsi="Verdana"/>
          <w:color w:val="000000"/>
          <w:sz w:val="18"/>
          <w:szCs w:val="18"/>
        </w:rPr>
        <w:t> </w:t>
      </w:r>
      <w:r>
        <w:rPr>
          <w:rFonts w:ascii="Verdana" w:hAnsi="Verdana"/>
          <w:color w:val="000000"/>
          <w:sz w:val="18"/>
          <w:szCs w:val="18"/>
        </w:rPr>
        <w:t>отношений в хозяйственном обороте//Бухгалтерский учет. № 2. - 2001. - С. 41-46.</w:t>
      </w:r>
    </w:p>
    <w:p w14:paraId="41516208"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Малявкина</w:t>
      </w:r>
      <w:r>
        <w:rPr>
          <w:rStyle w:val="WW8Num2z0"/>
          <w:rFonts w:ascii="Verdana" w:hAnsi="Verdana"/>
          <w:color w:val="000000"/>
          <w:sz w:val="18"/>
          <w:szCs w:val="18"/>
        </w:rPr>
        <w:t> </w:t>
      </w:r>
      <w:r>
        <w:rPr>
          <w:rFonts w:ascii="Verdana" w:hAnsi="Verdana"/>
          <w:color w:val="000000"/>
          <w:sz w:val="18"/>
          <w:szCs w:val="18"/>
        </w:rPr>
        <w:t>Л.И. Организация налогового учета//Бухгалтерский учет. — № 10. -2002. -С. 24-36.</w:t>
      </w:r>
    </w:p>
    <w:p w14:paraId="6A2AA1F3"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Маршалл</w:t>
      </w:r>
      <w:r>
        <w:rPr>
          <w:rStyle w:val="WW8Num2z0"/>
          <w:rFonts w:ascii="Verdana" w:hAnsi="Verdana"/>
          <w:color w:val="000000"/>
          <w:sz w:val="18"/>
          <w:szCs w:val="18"/>
        </w:rPr>
        <w:t> </w:t>
      </w:r>
      <w:r>
        <w:rPr>
          <w:rFonts w:ascii="Verdana" w:hAnsi="Verdana"/>
          <w:color w:val="000000"/>
          <w:sz w:val="18"/>
          <w:szCs w:val="18"/>
        </w:rPr>
        <w:t>Джон Ф., Баксал Випул К. Финансовая инженерия: Полное руководство по финансовым</w:t>
      </w:r>
      <w:r>
        <w:rPr>
          <w:rStyle w:val="WW8Num2z0"/>
          <w:rFonts w:ascii="Verdana" w:hAnsi="Verdana"/>
          <w:color w:val="000000"/>
          <w:sz w:val="18"/>
          <w:szCs w:val="18"/>
        </w:rPr>
        <w:t> </w:t>
      </w:r>
      <w:r>
        <w:rPr>
          <w:rStyle w:val="WW8Num3z0"/>
          <w:rFonts w:ascii="Verdana" w:hAnsi="Verdana"/>
          <w:color w:val="4682B4"/>
          <w:sz w:val="18"/>
          <w:szCs w:val="18"/>
        </w:rPr>
        <w:t>нововведениям</w:t>
      </w:r>
      <w:r>
        <w:rPr>
          <w:rFonts w:ascii="Verdana" w:hAnsi="Verdana"/>
          <w:color w:val="000000"/>
          <w:sz w:val="18"/>
          <w:szCs w:val="18"/>
        </w:rPr>
        <w:t>: Пер. с англ. М.:</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 М, 1998. -784 с.</w:t>
      </w:r>
    </w:p>
    <w:p w14:paraId="0093C757"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Маурик</w:t>
      </w:r>
      <w:r>
        <w:rPr>
          <w:rStyle w:val="WW8Num2z0"/>
          <w:rFonts w:ascii="Verdana" w:hAnsi="Verdana"/>
          <w:color w:val="000000"/>
          <w:sz w:val="18"/>
          <w:szCs w:val="18"/>
        </w:rPr>
        <w:t> </w:t>
      </w:r>
      <w:r>
        <w:rPr>
          <w:rFonts w:ascii="Verdana" w:hAnsi="Verdana"/>
          <w:color w:val="000000"/>
          <w:sz w:val="18"/>
          <w:szCs w:val="18"/>
        </w:rPr>
        <w:t>Дж. Эффективный стратег: Пер. с англ. М.: ИНФРА - М, 2002. - 208 с.</w:t>
      </w:r>
    </w:p>
    <w:p w14:paraId="405302D6"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М.Ю. Методика налогового учета. Пособие для бухгалтера и налогового инспектора.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2002. — 176 с.</w:t>
      </w:r>
    </w:p>
    <w:p w14:paraId="4BA0A85B"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М.Ю. Положения по бухгалтерскому учету (ПБУ): Постатейные комментарии. М.: ИД ФБК - ПРЕСС, 2002. - 432 с.</w:t>
      </w:r>
    </w:p>
    <w:p w14:paraId="6D677D7A"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М.В., Макальская M.JL, Пирожкова Н.А. и др. Аудит. — М.: Экономисть, 2004. -286 с.</w:t>
      </w:r>
    </w:p>
    <w:p w14:paraId="3645AA08"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Минцберг</w:t>
      </w:r>
      <w:r>
        <w:rPr>
          <w:rStyle w:val="WW8Num2z0"/>
          <w:rFonts w:ascii="Verdana" w:hAnsi="Verdana"/>
          <w:color w:val="000000"/>
          <w:sz w:val="18"/>
          <w:szCs w:val="18"/>
        </w:rPr>
        <w:t> </w:t>
      </w:r>
      <w:r>
        <w:rPr>
          <w:rFonts w:ascii="Verdana" w:hAnsi="Verdana"/>
          <w:color w:val="000000"/>
          <w:sz w:val="18"/>
          <w:szCs w:val="18"/>
        </w:rPr>
        <w:t>Г., Альстрэнд Б., Лэмпел Дж. Школы стратегий/Пер. с англ. под. ред. Ю.Н.</w:t>
      </w:r>
      <w:r>
        <w:rPr>
          <w:rStyle w:val="WW8Num2z0"/>
          <w:rFonts w:ascii="Verdana" w:hAnsi="Verdana"/>
          <w:color w:val="000000"/>
          <w:sz w:val="18"/>
          <w:szCs w:val="18"/>
        </w:rPr>
        <w:t> </w:t>
      </w:r>
      <w:r>
        <w:rPr>
          <w:rStyle w:val="WW8Num3z0"/>
          <w:rFonts w:ascii="Verdana" w:hAnsi="Verdana"/>
          <w:color w:val="4682B4"/>
          <w:sz w:val="18"/>
          <w:szCs w:val="18"/>
        </w:rPr>
        <w:t>Каптуревского</w:t>
      </w:r>
      <w:r>
        <w:rPr>
          <w:rFonts w:ascii="Verdana" w:hAnsi="Verdana"/>
          <w:color w:val="000000"/>
          <w:sz w:val="18"/>
          <w:szCs w:val="18"/>
        </w:rPr>
        <w:t>. СПб: Издательство «</w:t>
      </w:r>
      <w:r>
        <w:rPr>
          <w:rStyle w:val="WW8Num3z0"/>
          <w:rFonts w:ascii="Verdana" w:hAnsi="Verdana"/>
          <w:color w:val="4682B4"/>
          <w:sz w:val="18"/>
          <w:szCs w:val="18"/>
        </w:rPr>
        <w:t>Питер</w:t>
      </w:r>
      <w:r>
        <w:rPr>
          <w:rFonts w:ascii="Verdana" w:hAnsi="Verdana"/>
          <w:color w:val="000000"/>
          <w:sz w:val="18"/>
          <w:szCs w:val="18"/>
        </w:rPr>
        <w:t>», 2000. - 336 с.</w:t>
      </w:r>
    </w:p>
    <w:p w14:paraId="2998C05C"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Митин</w:t>
      </w:r>
      <w:r>
        <w:rPr>
          <w:rStyle w:val="WW8Num2z0"/>
          <w:rFonts w:ascii="Verdana" w:hAnsi="Verdana"/>
          <w:color w:val="000000"/>
          <w:sz w:val="18"/>
          <w:szCs w:val="18"/>
        </w:rPr>
        <w:t> </w:t>
      </w:r>
      <w:r>
        <w:rPr>
          <w:rFonts w:ascii="Verdana" w:hAnsi="Verdana"/>
          <w:color w:val="000000"/>
          <w:sz w:val="18"/>
          <w:szCs w:val="18"/>
        </w:rPr>
        <w:t>Б.М. Комментарий к главе 25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прибыль организаций» Налогового кодекса РФ//Российский налоговый курьер. № 9. - 2001. — С. 19.</w:t>
      </w:r>
    </w:p>
    <w:p w14:paraId="64185FE3"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Мэтьюс</w:t>
      </w:r>
      <w:r>
        <w:rPr>
          <w:rStyle w:val="WW8Num2z0"/>
          <w:rFonts w:ascii="Verdana" w:hAnsi="Verdana"/>
          <w:color w:val="000000"/>
          <w:sz w:val="18"/>
          <w:szCs w:val="18"/>
        </w:rPr>
        <w:t> </w:t>
      </w:r>
      <w:r>
        <w:rPr>
          <w:rFonts w:ascii="Verdana" w:hAnsi="Verdana"/>
          <w:color w:val="000000"/>
          <w:sz w:val="18"/>
          <w:szCs w:val="18"/>
        </w:rPr>
        <w:t>М.Р., Перера М.Х.Б. Теория бухгалтерского учета: Учебник/Пер. с англ. под ред.</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Я.В., Смирновой И.А. — М.: Аудит, ЮНИТИ, 1999.-663 с.</w:t>
      </w:r>
    </w:p>
    <w:p w14:paraId="162378D6"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Не все</w:t>
      </w:r>
      <w:r>
        <w:rPr>
          <w:rStyle w:val="WW8Num2z0"/>
          <w:rFonts w:ascii="Verdana" w:hAnsi="Verdana"/>
          <w:color w:val="000000"/>
          <w:sz w:val="18"/>
          <w:szCs w:val="18"/>
        </w:rPr>
        <w:t> </w:t>
      </w:r>
      <w:r>
        <w:rPr>
          <w:rStyle w:val="WW8Num3z0"/>
          <w:rFonts w:ascii="Verdana" w:hAnsi="Verdana"/>
          <w:color w:val="4682B4"/>
          <w:sz w:val="18"/>
          <w:szCs w:val="18"/>
        </w:rPr>
        <w:t>аудиторам</w:t>
      </w:r>
      <w:r>
        <w:rPr>
          <w:rStyle w:val="WW8Num2z0"/>
          <w:rFonts w:ascii="Verdana" w:hAnsi="Verdana"/>
          <w:color w:val="000000"/>
          <w:sz w:val="18"/>
          <w:szCs w:val="18"/>
        </w:rPr>
        <w:t> </w:t>
      </w:r>
      <w:r>
        <w:rPr>
          <w:rFonts w:ascii="Verdana" w:hAnsi="Verdana"/>
          <w:color w:val="000000"/>
          <w:sz w:val="18"/>
          <w:szCs w:val="18"/>
        </w:rPr>
        <w:t>Масленица. Конституционный суд разводит высшие суды//Российская газета. № 61 (3175). - 02.04.2003. - С. 1, 3.</w:t>
      </w:r>
    </w:p>
    <w:p w14:paraId="69DF5666"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О.Е., Алексеева О.В. Управленческий учет: система</w:t>
      </w:r>
      <w:r>
        <w:rPr>
          <w:rStyle w:val="WW8Num2z0"/>
          <w:rFonts w:ascii="Verdana" w:hAnsi="Verdana"/>
          <w:color w:val="000000"/>
          <w:sz w:val="18"/>
          <w:szCs w:val="18"/>
        </w:rPr>
        <w:t> </w:t>
      </w:r>
      <w:r>
        <w:rPr>
          <w:rStyle w:val="WW8Num3z0"/>
          <w:rFonts w:ascii="Verdana" w:hAnsi="Verdana"/>
          <w:color w:val="4682B4"/>
          <w:sz w:val="18"/>
          <w:szCs w:val="18"/>
        </w:rPr>
        <w:t>сбалансированных</w:t>
      </w:r>
      <w:r>
        <w:rPr>
          <w:rStyle w:val="WW8Num2z0"/>
          <w:rFonts w:ascii="Verdana" w:hAnsi="Verdana"/>
          <w:color w:val="000000"/>
          <w:sz w:val="18"/>
          <w:szCs w:val="18"/>
        </w:rPr>
        <w:t> </w:t>
      </w:r>
      <w:r>
        <w:rPr>
          <w:rFonts w:ascii="Verdana" w:hAnsi="Verdana"/>
          <w:color w:val="000000"/>
          <w:sz w:val="18"/>
          <w:szCs w:val="18"/>
        </w:rPr>
        <w:t>показателей//Бухгалтерский учет. — № 9. — 2002. — С. 74-78.</w:t>
      </w:r>
    </w:p>
    <w:p w14:paraId="38026AC9"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Навязанный антагонизм//Экономика и жизнь. — № 49. — 2001,-С. 5.</w:t>
      </w:r>
    </w:p>
    <w:p w14:paraId="4FC771CB"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Принципы формирования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М.: «Аналитика-Пресс», 1997. - 144 с.</w:t>
      </w:r>
    </w:p>
    <w:p w14:paraId="31654B3E"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Назаров Д.В. Ликвидационный</w:t>
      </w:r>
      <w:r>
        <w:rPr>
          <w:rStyle w:val="WW8Num2z0"/>
          <w:rFonts w:ascii="Verdana" w:hAnsi="Verdana"/>
          <w:color w:val="000000"/>
          <w:sz w:val="18"/>
          <w:szCs w:val="18"/>
        </w:rPr>
        <w:t> </w:t>
      </w:r>
      <w:r>
        <w:rPr>
          <w:rStyle w:val="WW8Num3z0"/>
          <w:rFonts w:ascii="Verdana" w:hAnsi="Verdana"/>
          <w:color w:val="4682B4"/>
          <w:sz w:val="18"/>
          <w:szCs w:val="18"/>
        </w:rPr>
        <w:t>баланс</w:t>
      </w:r>
      <w:r>
        <w:rPr>
          <w:rStyle w:val="WW8Num2z0"/>
          <w:rFonts w:ascii="Verdana" w:hAnsi="Verdana"/>
          <w:color w:val="000000"/>
          <w:sz w:val="18"/>
          <w:szCs w:val="18"/>
        </w:rPr>
        <w:t> </w:t>
      </w:r>
      <w:r>
        <w:rPr>
          <w:rFonts w:ascii="Verdana" w:hAnsi="Verdana"/>
          <w:color w:val="000000"/>
          <w:sz w:val="18"/>
          <w:szCs w:val="18"/>
        </w:rPr>
        <w:t xml:space="preserve">организации//Бухгалтерский </w:t>
      </w:r>
      <w:r>
        <w:rPr>
          <w:rFonts w:ascii="Verdana" w:hAnsi="Verdana"/>
          <w:color w:val="000000"/>
          <w:sz w:val="18"/>
          <w:szCs w:val="18"/>
        </w:rPr>
        <w:lastRenderedPageBreak/>
        <w:t>учет. № 7. - 2000. - С. 36-43.</w:t>
      </w:r>
    </w:p>
    <w:p w14:paraId="160462D7"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 Д., Перфирьев Г. А. Учет в</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организациях: опыт США//Бухгалтерский учет. № 5. - 2003. — С. 71-74.</w:t>
      </w:r>
    </w:p>
    <w:p w14:paraId="4150995D"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Оганян</w:t>
      </w:r>
      <w:r>
        <w:rPr>
          <w:rStyle w:val="WW8Num2z0"/>
          <w:rFonts w:ascii="Verdana" w:hAnsi="Verdana"/>
          <w:color w:val="000000"/>
          <w:sz w:val="18"/>
          <w:szCs w:val="18"/>
        </w:rPr>
        <w:t> </w:t>
      </w:r>
      <w:r>
        <w:rPr>
          <w:rFonts w:ascii="Verdana" w:hAnsi="Verdana"/>
          <w:color w:val="000000"/>
          <w:sz w:val="18"/>
          <w:szCs w:val="18"/>
        </w:rPr>
        <w:t>К.И. До конца года в главу 25 Налогового кодекса будут внесены поправки//Российский налоговый курьер. -№ 10. -2001. С. 12.</w:t>
      </w:r>
    </w:p>
    <w:p w14:paraId="4C1854A9"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Островский</w:t>
      </w:r>
      <w:r>
        <w:rPr>
          <w:rStyle w:val="WW8Num2z0"/>
          <w:rFonts w:ascii="Verdana" w:hAnsi="Verdana"/>
          <w:color w:val="000000"/>
          <w:sz w:val="18"/>
          <w:szCs w:val="18"/>
        </w:rPr>
        <w:t> </w:t>
      </w:r>
      <w:r>
        <w:rPr>
          <w:rFonts w:ascii="Verdana" w:hAnsi="Verdana"/>
          <w:color w:val="000000"/>
          <w:sz w:val="18"/>
          <w:szCs w:val="18"/>
        </w:rPr>
        <w:t>О.М., Ковалев В.В. Интеграция России в международное</w:t>
      </w:r>
      <w:r>
        <w:rPr>
          <w:rStyle w:val="WW8Num2z0"/>
          <w:rFonts w:ascii="Verdana" w:hAnsi="Verdana"/>
          <w:color w:val="000000"/>
          <w:sz w:val="18"/>
          <w:szCs w:val="18"/>
        </w:rPr>
        <w:t> </w:t>
      </w:r>
      <w:r>
        <w:rPr>
          <w:rStyle w:val="WW8Num3z0"/>
          <w:rFonts w:ascii="Verdana" w:hAnsi="Verdana"/>
          <w:color w:val="4682B4"/>
          <w:sz w:val="18"/>
          <w:szCs w:val="18"/>
        </w:rPr>
        <w:t>бухгалтерское</w:t>
      </w:r>
      <w:r>
        <w:rPr>
          <w:rStyle w:val="WW8Num2z0"/>
          <w:rFonts w:ascii="Verdana" w:hAnsi="Verdana"/>
          <w:color w:val="000000"/>
          <w:sz w:val="18"/>
          <w:szCs w:val="18"/>
        </w:rPr>
        <w:t> </w:t>
      </w:r>
      <w:r>
        <w:rPr>
          <w:rFonts w:ascii="Verdana" w:hAnsi="Verdana"/>
          <w:color w:val="000000"/>
          <w:sz w:val="18"/>
          <w:szCs w:val="18"/>
        </w:rPr>
        <w:t>сообщество//Бухгалтерский учет. № 5. - 2002. - С. 73-78.</w:t>
      </w:r>
    </w:p>
    <w:p w14:paraId="5C74A2FF"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Долгий путь к третьему учету//Расчет. — № 9. — 2001. С. 28.</w:t>
      </w:r>
    </w:p>
    <w:p w14:paraId="019DF50B"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Управленческий учет система внутренней информации//Бухгалтерский учет. - № 2. — 2003. - С. 57-59.</w:t>
      </w:r>
    </w:p>
    <w:p w14:paraId="23CE69C2"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Панина Т. Пенсии оптом и в розницу//Российская газета № 83 (3197). -30.04.2003.-С. 7.</w:t>
      </w:r>
    </w:p>
    <w:p w14:paraId="40BC0B3F"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Панков</w:t>
      </w:r>
      <w:r>
        <w:rPr>
          <w:rStyle w:val="WW8Num2z0"/>
          <w:rFonts w:ascii="Verdana" w:hAnsi="Verdana"/>
          <w:color w:val="000000"/>
          <w:sz w:val="18"/>
          <w:szCs w:val="18"/>
        </w:rPr>
        <w:t> </w:t>
      </w:r>
      <w:r>
        <w:rPr>
          <w:rFonts w:ascii="Verdana" w:hAnsi="Verdana"/>
          <w:color w:val="000000"/>
          <w:sz w:val="18"/>
          <w:szCs w:val="18"/>
        </w:rPr>
        <w:t>В.В., Любушин Н.П., Сучков Е.А. Особенности экономического анализа в условиях</w:t>
      </w:r>
      <w:r>
        <w:rPr>
          <w:rStyle w:val="WW8Num2z0"/>
          <w:rFonts w:ascii="Verdana" w:hAnsi="Verdana"/>
          <w:color w:val="000000"/>
          <w:sz w:val="18"/>
          <w:szCs w:val="18"/>
        </w:rPr>
        <w:t> </w:t>
      </w:r>
      <w:r>
        <w:rPr>
          <w:rStyle w:val="WW8Num3z0"/>
          <w:rFonts w:ascii="Verdana" w:hAnsi="Verdana"/>
          <w:color w:val="4682B4"/>
          <w:sz w:val="18"/>
          <w:szCs w:val="18"/>
        </w:rPr>
        <w:t>антикризисного</w:t>
      </w:r>
      <w:r>
        <w:rPr>
          <w:rStyle w:val="WW8Num2z0"/>
          <w:rFonts w:ascii="Verdana" w:hAnsi="Verdana"/>
          <w:color w:val="000000"/>
          <w:sz w:val="18"/>
          <w:szCs w:val="18"/>
        </w:rPr>
        <w:t> </w:t>
      </w:r>
      <w:r>
        <w:rPr>
          <w:rFonts w:ascii="Verdana" w:hAnsi="Verdana"/>
          <w:color w:val="000000"/>
          <w:sz w:val="18"/>
          <w:szCs w:val="18"/>
        </w:rPr>
        <w:t>управления//Экономический анализ: теория и практика. № 1. - 2002. - С. 7-15.</w:t>
      </w:r>
    </w:p>
    <w:p w14:paraId="09085814"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Пастухов</w:t>
      </w:r>
      <w:r>
        <w:rPr>
          <w:rStyle w:val="WW8Num2z0"/>
          <w:rFonts w:ascii="Verdana" w:hAnsi="Verdana"/>
          <w:color w:val="000000"/>
          <w:sz w:val="18"/>
          <w:szCs w:val="18"/>
        </w:rPr>
        <w:t> </w:t>
      </w:r>
      <w:r>
        <w:rPr>
          <w:rFonts w:ascii="Verdana" w:hAnsi="Verdana"/>
          <w:color w:val="000000"/>
          <w:sz w:val="18"/>
          <w:szCs w:val="18"/>
        </w:rPr>
        <w:t>М.В. Договор о совместной деятельности//Профессионал. — № 5.-2002.- С. 31-32.</w:t>
      </w:r>
    </w:p>
    <w:p w14:paraId="2027AD84"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Патров</w:t>
      </w:r>
      <w:r>
        <w:rPr>
          <w:rStyle w:val="WW8Num2z0"/>
          <w:rFonts w:ascii="Verdana" w:hAnsi="Verdana"/>
          <w:color w:val="000000"/>
          <w:sz w:val="18"/>
          <w:szCs w:val="18"/>
        </w:rPr>
        <w:t> </w:t>
      </w:r>
      <w:r>
        <w:rPr>
          <w:rFonts w:ascii="Verdana" w:hAnsi="Verdana"/>
          <w:color w:val="000000"/>
          <w:sz w:val="18"/>
          <w:szCs w:val="18"/>
        </w:rPr>
        <w:t>В.В. О новом Плане счетов бухгалтерского учета — М.: Финансы и статистика, 2001. — 80 с.</w:t>
      </w:r>
    </w:p>
    <w:p w14:paraId="2D3867E9"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Педченко</w:t>
      </w:r>
      <w:r>
        <w:rPr>
          <w:rStyle w:val="WW8Num2z0"/>
          <w:rFonts w:ascii="Verdana" w:hAnsi="Verdana"/>
          <w:color w:val="000000"/>
          <w:sz w:val="18"/>
          <w:szCs w:val="18"/>
        </w:rPr>
        <w:t> </w:t>
      </w:r>
      <w:r>
        <w:rPr>
          <w:rFonts w:ascii="Verdana" w:hAnsi="Verdana"/>
          <w:color w:val="000000"/>
          <w:sz w:val="18"/>
          <w:szCs w:val="18"/>
        </w:rPr>
        <w:t>И.В. Рекомендации по постановке налогового учета на предприятии//Российский налоговый курьер. № 10. - 2001. - С. 16-27.</w:t>
      </w:r>
    </w:p>
    <w:p w14:paraId="67F73002"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Перер Ж. Управление</w:t>
      </w:r>
      <w:r>
        <w:rPr>
          <w:rStyle w:val="WW8Num2z0"/>
          <w:rFonts w:ascii="Verdana" w:hAnsi="Verdana"/>
          <w:color w:val="000000"/>
          <w:sz w:val="18"/>
          <w:szCs w:val="18"/>
        </w:rPr>
        <w:t> </w:t>
      </w:r>
      <w:r>
        <w:rPr>
          <w:rStyle w:val="WW8Num3z0"/>
          <w:rFonts w:ascii="Verdana" w:hAnsi="Verdana"/>
          <w:color w:val="4682B4"/>
          <w:sz w:val="18"/>
          <w:szCs w:val="18"/>
        </w:rPr>
        <w:t>финансами</w:t>
      </w:r>
      <w:r>
        <w:rPr>
          <w:rFonts w:ascii="Verdana" w:hAnsi="Verdana"/>
          <w:color w:val="000000"/>
          <w:sz w:val="18"/>
          <w:szCs w:val="18"/>
        </w:rPr>
        <w:t>: с упражнениями/Пер. с фр. М.: Финансы и статистика, 1999. — 360 е.: ил.</w:t>
      </w:r>
    </w:p>
    <w:p w14:paraId="10F998D1"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В.И., Хозаева С.Г. Учетная политика для целей налогообложения//Бухгалтерский учет. № 2. - 2003. - С. 33-38.</w:t>
      </w:r>
    </w:p>
    <w:p w14:paraId="52684678"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Пикфорд</w:t>
      </w:r>
      <w:r>
        <w:rPr>
          <w:rStyle w:val="WW8Num2z0"/>
          <w:rFonts w:ascii="Verdana" w:hAnsi="Verdana"/>
          <w:color w:val="000000"/>
          <w:sz w:val="18"/>
          <w:szCs w:val="18"/>
        </w:rPr>
        <w:t> </w:t>
      </w:r>
      <w:r>
        <w:rPr>
          <w:rFonts w:ascii="Verdana" w:hAnsi="Verdana"/>
          <w:color w:val="000000"/>
          <w:sz w:val="18"/>
          <w:szCs w:val="18"/>
        </w:rPr>
        <w:t>Дж. Управление рисками/Джеймс Пикфорд; Пер. с англ.</w:t>
      </w:r>
      <w:r>
        <w:rPr>
          <w:rStyle w:val="WW8Num2z0"/>
          <w:rFonts w:ascii="Verdana" w:hAnsi="Verdana"/>
          <w:color w:val="000000"/>
          <w:sz w:val="18"/>
          <w:szCs w:val="18"/>
        </w:rPr>
        <w:t> </w:t>
      </w:r>
      <w:r>
        <w:rPr>
          <w:rStyle w:val="WW8Num3z0"/>
          <w:rFonts w:ascii="Verdana" w:hAnsi="Verdana"/>
          <w:color w:val="4682B4"/>
          <w:sz w:val="18"/>
          <w:szCs w:val="18"/>
        </w:rPr>
        <w:t>Матвеевой</w:t>
      </w:r>
      <w:r>
        <w:rPr>
          <w:rStyle w:val="WW8Num2z0"/>
          <w:rFonts w:ascii="Verdana" w:hAnsi="Verdana"/>
          <w:color w:val="000000"/>
          <w:sz w:val="18"/>
          <w:szCs w:val="18"/>
        </w:rPr>
        <w:t> </w:t>
      </w:r>
      <w:r>
        <w:rPr>
          <w:rFonts w:ascii="Verdana" w:hAnsi="Verdana"/>
          <w:color w:val="000000"/>
          <w:sz w:val="18"/>
          <w:szCs w:val="18"/>
        </w:rPr>
        <w:t>О.Н.. М.: ООО «</w:t>
      </w:r>
      <w:r>
        <w:rPr>
          <w:rStyle w:val="WW8Num3z0"/>
          <w:rFonts w:ascii="Verdana" w:hAnsi="Verdana"/>
          <w:color w:val="4682B4"/>
          <w:sz w:val="18"/>
          <w:szCs w:val="18"/>
        </w:rPr>
        <w:t>Вершина</w:t>
      </w:r>
      <w:r>
        <w:rPr>
          <w:rFonts w:ascii="Verdana" w:hAnsi="Verdana"/>
          <w:color w:val="000000"/>
          <w:sz w:val="18"/>
          <w:szCs w:val="18"/>
        </w:rPr>
        <w:t>», 2004. - 352 с.</w:t>
      </w:r>
    </w:p>
    <w:p w14:paraId="05643A72"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Подпорин</w:t>
      </w:r>
      <w:r>
        <w:rPr>
          <w:rStyle w:val="WW8Num2z0"/>
          <w:rFonts w:ascii="Verdana" w:hAnsi="Verdana"/>
          <w:color w:val="000000"/>
          <w:sz w:val="18"/>
          <w:szCs w:val="18"/>
        </w:rPr>
        <w:t> </w:t>
      </w:r>
      <w:r>
        <w:rPr>
          <w:rFonts w:ascii="Verdana" w:hAnsi="Verdana"/>
          <w:color w:val="000000"/>
          <w:sz w:val="18"/>
          <w:szCs w:val="18"/>
        </w:rPr>
        <w:t>Ю. Налог на прибыль: опять поправки?//Бухгалтерское приложение (еженедельник «</w:t>
      </w:r>
      <w:r>
        <w:rPr>
          <w:rStyle w:val="WW8Num3z0"/>
          <w:rFonts w:ascii="Verdana" w:hAnsi="Verdana"/>
          <w:color w:val="4682B4"/>
          <w:sz w:val="18"/>
          <w:szCs w:val="18"/>
        </w:rPr>
        <w:t>Экономическая газета</w:t>
      </w:r>
      <w:r>
        <w:rPr>
          <w:rFonts w:ascii="Verdana" w:hAnsi="Verdana"/>
          <w:color w:val="000000"/>
          <w:sz w:val="18"/>
          <w:szCs w:val="18"/>
        </w:rPr>
        <w:t>»). № 35. - 2001. - С. 46.</w:t>
      </w:r>
    </w:p>
    <w:p w14:paraId="7122DA83"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Пронина</w:t>
      </w:r>
      <w:r>
        <w:rPr>
          <w:rStyle w:val="WW8Num2z0"/>
          <w:rFonts w:ascii="Verdana" w:hAnsi="Verdana"/>
          <w:color w:val="000000"/>
          <w:sz w:val="18"/>
          <w:szCs w:val="18"/>
        </w:rPr>
        <w:t> </w:t>
      </w:r>
      <w:r>
        <w:rPr>
          <w:rFonts w:ascii="Verdana" w:hAnsi="Verdana"/>
          <w:color w:val="000000"/>
          <w:sz w:val="18"/>
          <w:szCs w:val="18"/>
        </w:rPr>
        <w:t>Е.А. Учет операций по договору простого товарищества// Бухгалтерский учет. № 20. — 2002. - С. 3-9.</w:t>
      </w:r>
    </w:p>
    <w:p w14:paraId="6125CF25"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Псарева</w:t>
      </w:r>
      <w:r>
        <w:rPr>
          <w:rStyle w:val="WW8Num2z0"/>
          <w:rFonts w:ascii="Verdana" w:hAnsi="Verdana"/>
          <w:color w:val="000000"/>
          <w:sz w:val="18"/>
          <w:szCs w:val="18"/>
        </w:rPr>
        <w:t> </w:t>
      </w:r>
      <w:r>
        <w:rPr>
          <w:rFonts w:ascii="Verdana" w:hAnsi="Verdana"/>
          <w:color w:val="000000"/>
          <w:sz w:val="18"/>
          <w:szCs w:val="18"/>
        </w:rPr>
        <w:t>Н.Ю. Определение уставного капитала</w:t>
      </w:r>
      <w:r>
        <w:rPr>
          <w:rStyle w:val="WW8Num2z0"/>
          <w:rFonts w:ascii="Verdana" w:hAnsi="Verdana"/>
          <w:color w:val="000000"/>
          <w:sz w:val="18"/>
          <w:szCs w:val="18"/>
        </w:rPr>
        <w:t> </w:t>
      </w:r>
      <w:r>
        <w:rPr>
          <w:rStyle w:val="WW8Num3z0"/>
          <w:rFonts w:ascii="Verdana" w:hAnsi="Verdana"/>
          <w:color w:val="4682B4"/>
          <w:sz w:val="18"/>
          <w:szCs w:val="18"/>
        </w:rPr>
        <w:t>акционерного</w:t>
      </w:r>
      <w:r>
        <w:rPr>
          <w:rStyle w:val="WW8Num2z0"/>
          <w:rFonts w:ascii="Verdana" w:hAnsi="Verdana"/>
          <w:color w:val="000000"/>
          <w:sz w:val="18"/>
          <w:szCs w:val="18"/>
        </w:rPr>
        <w:t> </w:t>
      </w:r>
      <w:r>
        <w:rPr>
          <w:rFonts w:ascii="Verdana" w:hAnsi="Verdana"/>
          <w:color w:val="000000"/>
          <w:sz w:val="18"/>
          <w:szCs w:val="18"/>
        </w:rPr>
        <w:t>общества при реорганизации в форме выделенияЮкономика</w:t>
      </w:r>
      <w:r>
        <w:rPr>
          <w:rStyle w:val="WW8Num2z0"/>
          <w:rFonts w:ascii="Verdana" w:hAnsi="Verdana"/>
          <w:color w:val="000000"/>
          <w:sz w:val="18"/>
          <w:szCs w:val="18"/>
        </w:rPr>
        <w:t> </w:t>
      </w:r>
      <w:r>
        <w:rPr>
          <w:rStyle w:val="WW8Num3z0"/>
          <w:rFonts w:ascii="Verdana" w:hAnsi="Verdana"/>
          <w:color w:val="4682B4"/>
          <w:sz w:val="18"/>
          <w:szCs w:val="18"/>
        </w:rPr>
        <w:t>строительства</w:t>
      </w:r>
      <w:r>
        <w:rPr>
          <w:rFonts w:ascii="Verdana" w:hAnsi="Verdana"/>
          <w:color w:val="000000"/>
          <w:sz w:val="18"/>
          <w:szCs w:val="18"/>
        </w:rPr>
        <w:t>. № 11. — 2000.-С. 2-20.</w:t>
      </w:r>
    </w:p>
    <w:p w14:paraId="0288AC84"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Путин</w:t>
      </w:r>
      <w:r>
        <w:rPr>
          <w:rStyle w:val="WW8Num2z0"/>
          <w:rFonts w:ascii="Verdana" w:hAnsi="Verdana"/>
          <w:color w:val="000000"/>
          <w:sz w:val="18"/>
          <w:szCs w:val="18"/>
        </w:rPr>
        <w:t> </w:t>
      </w:r>
      <w:r>
        <w:rPr>
          <w:rFonts w:ascii="Verdana" w:hAnsi="Verdana"/>
          <w:color w:val="000000"/>
          <w:sz w:val="18"/>
          <w:szCs w:val="18"/>
        </w:rPr>
        <w:t>В.В. России надо быть сильной и конкурентноспособной//Российская газета. 19.04.2002. — № 71 (2939). - С. 4-7.</w:t>
      </w:r>
    </w:p>
    <w:p w14:paraId="504EF0E9"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М.Л. Принцип имущественной обособленности организации//Бухгалтерский учет. № 5. — 1999. - С. 88-93.</w:t>
      </w:r>
    </w:p>
    <w:p w14:paraId="7F7CF3E2"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Райан</w:t>
      </w:r>
      <w:r>
        <w:rPr>
          <w:rStyle w:val="WW8Num2z0"/>
          <w:rFonts w:ascii="Verdana" w:hAnsi="Verdana"/>
          <w:color w:val="000000"/>
          <w:sz w:val="18"/>
          <w:szCs w:val="18"/>
        </w:rPr>
        <w:t> </w:t>
      </w:r>
      <w:r>
        <w:rPr>
          <w:rFonts w:ascii="Verdana" w:hAnsi="Verdana"/>
          <w:color w:val="000000"/>
          <w:sz w:val="18"/>
          <w:szCs w:val="18"/>
        </w:rPr>
        <w:t>Б. Стратегический учет для руководителя/Пер. с англ. под ред.</w:t>
      </w:r>
      <w:r>
        <w:rPr>
          <w:rStyle w:val="WW8Num2z0"/>
          <w:rFonts w:ascii="Verdana" w:hAnsi="Verdana"/>
          <w:color w:val="000000"/>
          <w:sz w:val="18"/>
          <w:szCs w:val="18"/>
        </w:rPr>
        <w:t> </w:t>
      </w:r>
      <w:r>
        <w:rPr>
          <w:rStyle w:val="WW8Num3z0"/>
          <w:rFonts w:ascii="Verdana" w:hAnsi="Verdana"/>
          <w:color w:val="4682B4"/>
          <w:sz w:val="18"/>
          <w:szCs w:val="18"/>
        </w:rPr>
        <w:t>Митрюкова</w:t>
      </w:r>
      <w:r>
        <w:rPr>
          <w:rStyle w:val="WW8Num2z0"/>
          <w:rFonts w:ascii="Verdana" w:hAnsi="Verdana"/>
          <w:color w:val="000000"/>
          <w:sz w:val="18"/>
          <w:szCs w:val="18"/>
        </w:rPr>
        <w:t> </w:t>
      </w:r>
      <w:r>
        <w:rPr>
          <w:rFonts w:ascii="Verdana" w:hAnsi="Verdana"/>
          <w:color w:val="000000"/>
          <w:sz w:val="18"/>
          <w:szCs w:val="18"/>
        </w:rPr>
        <w:t>В.А. М.: Аудит, ЮНИТИ, 1998. - 616 с.</w:t>
      </w:r>
    </w:p>
    <w:p w14:paraId="77A522C1"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Ришар</w:t>
      </w:r>
      <w:r>
        <w:rPr>
          <w:rStyle w:val="WW8Num2z0"/>
          <w:rFonts w:ascii="Verdana" w:hAnsi="Verdana"/>
          <w:color w:val="000000"/>
          <w:sz w:val="18"/>
          <w:szCs w:val="18"/>
        </w:rPr>
        <w:t> </w:t>
      </w:r>
      <w:r>
        <w:rPr>
          <w:rFonts w:ascii="Verdana" w:hAnsi="Verdana"/>
          <w:color w:val="000000"/>
          <w:sz w:val="18"/>
          <w:szCs w:val="18"/>
        </w:rPr>
        <w:t>Ж. Аудит и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предприятия/Пер. с франц. под ред.</w:t>
      </w:r>
      <w:r>
        <w:rPr>
          <w:rStyle w:val="WW8Num2z0"/>
          <w:rFonts w:ascii="Verdana" w:hAnsi="Verdana"/>
          <w:color w:val="000000"/>
          <w:sz w:val="18"/>
          <w:szCs w:val="18"/>
        </w:rPr>
        <w:t> </w:t>
      </w:r>
      <w:r>
        <w:rPr>
          <w:rStyle w:val="WW8Num3z0"/>
          <w:rFonts w:ascii="Verdana" w:hAnsi="Verdana"/>
          <w:color w:val="4682B4"/>
          <w:sz w:val="18"/>
          <w:szCs w:val="18"/>
        </w:rPr>
        <w:t>Белых</w:t>
      </w:r>
      <w:r>
        <w:rPr>
          <w:rStyle w:val="WW8Num2z0"/>
          <w:rFonts w:ascii="Verdana" w:hAnsi="Verdana"/>
          <w:color w:val="000000"/>
          <w:sz w:val="18"/>
          <w:szCs w:val="18"/>
        </w:rPr>
        <w:t> </w:t>
      </w:r>
      <w:r>
        <w:rPr>
          <w:rFonts w:ascii="Verdana" w:hAnsi="Verdana"/>
          <w:color w:val="000000"/>
          <w:sz w:val="18"/>
          <w:szCs w:val="18"/>
        </w:rPr>
        <w:t>Л.П. М.: ЮНИТИ, 1997. - 375 с.</w:t>
      </w:r>
    </w:p>
    <w:p w14:paraId="1533377C"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Ришар Ж. Бухгалтерский учет: теория и практика: пер. с фр. М.: Финансы и статистика, 2000. - 160 с.</w:t>
      </w:r>
    </w:p>
    <w:p w14:paraId="68E43CC7"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Романова</w:t>
      </w:r>
      <w:r>
        <w:rPr>
          <w:rStyle w:val="WW8Num2z0"/>
          <w:rFonts w:ascii="Verdana" w:hAnsi="Verdana"/>
          <w:color w:val="000000"/>
          <w:sz w:val="18"/>
          <w:szCs w:val="18"/>
        </w:rPr>
        <w:t> </w:t>
      </w:r>
      <w:r>
        <w:rPr>
          <w:rFonts w:ascii="Verdana" w:hAnsi="Verdana"/>
          <w:color w:val="000000"/>
          <w:sz w:val="18"/>
          <w:szCs w:val="18"/>
        </w:rPr>
        <w:t>С.В. Организация учета и анализа резервной системы предприятия. Автореф. дис. канд. эконом, наук. Воронеж, 2000. - 24 с.</w:t>
      </w:r>
    </w:p>
    <w:p w14:paraId="16FC88FE"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Салтыкова</w:t>
      </w:r>
      <w:r>
        <w:rPr>
          <w:rStyle w:val="WW8Num2z0"/>
          <w:rFonts w:ascii="Verdana" w:hAnsi="Verdana"/>
          <w:color w:val="000000"/>
          <w:sz w:val="18"/>
          <w:szCs w:val="18"/>
        </w:rPr>
        <w:t> </w:t>
      </w:r>
      <w:r>
        <w:rPr>
          <w:rFonts w:ascii="Verdana" w:hAnsi="Verdana"/>
          <w:color w:val="000000"/>
          <w:sz w:val="18"/>
          <w:szCs w:val="18"/>
        </w:rPr>
        <w:t>А.А. Учет участия в совместной деятельности//Бухгалтерский учет. № 12. - 1999. - С. 102-104.</w:t>
      </w:r>
    </w:p>
    <w:p w14:paraId="712044EC"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Сеферова</w:t>
      </w:r>
      <w:r>
        <w:rPr>
          <w:rStyle w:val="WW8Num2z0"/>
          <w:rFonts w:ascii="Verdana" w:hAnsi="Verdana"/>
          <w:color w:val="000000"/>
          <w:sz w:val="18"/>
          <w:szCs w:val="18"/>
        </w:rPr>
        <w:t> </w:t>
      </w:r>
      <w:r>
        <w:rPr>
          <w:rFonts w:ascii="Verdana" w:hAnsi="Verdana"/>
          <w:color w:val="000000"/>
          <w:sz w:val="18"/>
          <w:szCs w:val="18"/>
        </w:rPr>
        <w:t>И.Ф. Финансовый, налоговый и управленческий учет</w:t>
      </w:r>
      <w:r>
        <w:rPr>
          <w:rStyle w:val="WW8Num2z0"/>
          <w:rFonts w:ascii="Verdana" w:hAnsi="Verdana"/>
          <w:color w:val="000000"/>
          <w:sz w:val="18"/>
          <w:szCs w:val="18"/>
        </w:rPr>
        <w:t> </w:t>
      </w:r>
      <w:r>
        <w:rPr>
          <w:rStyle w:val="WW8Num3z0"/>
          <w:rFonts w:ascii="Verdana" w:hAnsi="Verdana"/>
          <w:color w:val="4682B4"/>
          <w:sz w:val="18"/>
          <w:szCs w:val="18"/>
        </w:rPr>
        <w:t>амортизации</w:t>
      </w:r>
      <w:r>
        <w:rPr>
          <w:rStyle w:val="WW8Num2z0"/>
          <w:rFonts w:ascii="Verdana" w:hAnsi="Verdana"/>
          <w:color w:val="000000"/>
          <w:sz w:val="18"/>
          <w:szCs w:val="18"/>
        </w:rPr>
        <w:t> </w:t>
      </w:r>
      <w:r>
        <w:rPr>
          <w:rFonts w:ascii="Verdana" w:hAnsi="Verdana"/>
          <w:color w:val="000000"/>
          <w:sz w:val="18"/>
          <w:szCs w:val="18"/>
        </w:rPr>
        <w:t>внеоборотных активов: модели и решения Автореф. дис. канд. эконом, наук. Ростов-на-Дону, 2002. - 26 с.</w:t>
      </w:r>
    </w:p>
    <w:p w14:paraId="7E010AF7"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Сигел</w:t>
      </w:r>
      <w:r>
        <w:rPr>
          <w:rStyle w:val="WW8Num2z0"/>
          <w:rFonts w:ascii="Verdana" w:hAnsi="Verdana"/>
          <w:color w:val="000000"/>
          <w:sz w:val="18"/>
          <w:szCs w:val="18"/>
        </w:rPr>
        <w:t> </w:t>
      </w:r>
      <w:r>
        <w:rPr>
          <w:rFonts w:ascii="Verdana" w:hAnsi="Verdana"/>
          <w:color w:val="000000"/>
          <w:sz w:val="18"/>
          <w:szCs w:val="18"/>
        </w:rPr>
        <w:t>Дж., Шим Дж. Словарь</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терминов: Пер. с англ. — М.: ИНФРА М, 2001. - 408 с.</w:t>
      </w:r>
    </w:p>
    <w:p w14:paraId="090EA20A"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Скрипка</w:t>
      </w:r>
      <w:r>
        <w:rPr>
          <w:rStyle w:val="WW8Num2z0"/>
          <w:rFonts w:ascii="Verdana" w:hAnsi="Verdana"/>
          <w:color w:val="000000"/>
          <w:sz w:val="18"/>
          <w:szCs w:val="18"/>
        </w:rPr>
        <w:t> </w:t>
      </w:r>
      <w:r>
        <w:rPr>
          <w:rFonts w:ascii="Verdana" w:hAnsi="Verdana"/>
          <w:color w:val="000000"/>
          <w:sz w:val="18"/>
          <w:szCs w:val="18"/>
        </w:rPr>
        <w:t>А.А., Пыхтин Ю.Ю. Организация налогового учета. М.: ИНФРА-М, 2002.-386 с.</w:t>
      </w:r>
    </w:p>
    <w:p w14:paraId="116B1A4D"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125.</w:t>
      </w:r>
      <w:r>
        <w:rPr>
          <w:rStyle w:val="WW8Num2z0"/>
          <w:rFonts w:ascii="Verdana" w:hAnsi="Verdana"/>
          <w:color w:val="000000"/>
          <w:sz w:val="18"/>
          <w:szCs w:val="18"/>
        </w:rPr>
        <w:t> </w:t>
      </w:r>
      <w:r>
        <w:rPr>
          <w:rStyle w:val="WW8Num3z0"/>
          <w:rFonts w:ascii="Verdana" w:hAnsi="Verdana"/>
          <w:color w:val="4682B4"/>
          <w:sz w:val="18"/>
          <w:szCs w:val="18"/>
        </w:rPr>
        <w:t>Скуднов</w:t>
      </w:r>
      <w:r>
        <w:rPr>
          <w:rStyle w:val="WW8Num2z0"/>
          <w:rFonts w:ascii="Verdana" w:hAnsi="Verdana"/>
          <w:color w:val="000000"/>
          <w:sz w:val="18"/>
          <w:szCs w:val="18"/>
        </w:rPr>
        <w:t> </w:t>
      </w:r>
      <w:r>
        <w:rPr>
          <w:rFonts w:ascii="Verdana" w:hAnsi="Verdana"/>
          <w:color w:val="000000"/>
          <w:sz w:val="18"/>
          <w:szCs w:val="18"/>
        </w:rPr>
        <w:t>Д.В. Учет обеспечения исполнения обязательств//Аудиторские ведомости. № 6. - 2000. - С. 3-7.</w:t>
      </w:r>
    </w:p>
    <w:p w14:paraId="54DCA615"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Слабинская</w:t>
      </w:r>
      <w:r>
        <w:rPr>
          <w:rStyle w:val="WW8Num2z0"/>
          <w:rFonts w:ascii="Verdana" w:hAnsi="Verdana"/>
          <w:color w:val="000000"/>
          <w:sz w:val="18"/>
          <w:szCs w:val="18"/>
        </w:rPr>
        <w:t> </w:t>
      </w:r>
      <w:r>
        <w:rPr>
          <w:rFonts w:ascii="Verdana" w:hAnsi="Verdana"/>
          <w:color w:val="000000"/>
          <w:sz w:val="18"/>
          <w:szCs w:val="18"/>
        </w:rPr>
        <w:t>И.А. Интеграция бухгалтерского и налогового учета/Под редакцией профессора</w:t>
      </w:r>
      <w:r>
        <w:rPr>
          <w:rStyle w:val="WW8Num2z0"/>
          <w:rFonts w:ascii="Verdana" w:hAnsi="Verdana"/>
          <w:color w:val="000000"/>
          <w:sz w:val="18"/>
          <w:szCs w:val="18"/>
        </w:rPr>
        <w:t> </w:t>
      </w:r>
      <w:r>
        <w:rPr>
          <w:rStyle w:val="WW8Num3z0"/>
          <w:rFonts w:ascii="Verdana" w:hAnsi="Verdana"/>
          <w:color w:val="4682B4"/>
          <w:sz w:val="18"/>
          <w:szCs w:val="18"/>
        </w:rPr>
        <w:t>Слабинского</w:t>
      </w:r>
      <w:r>
        <w:rPr>
          <w:rStyle w:val="WW8Num2z0"/>
          <w:rFonts w:ascii="Verdana" w:hAnsi="Verdana"/>
          <w:color w:val="000000"/>
          <w:sz w:val="18"/>
          <w:szCs w:val="18"/>
        </w:rPr>
        <w:t> </w:t>
      </w:r>
      <w:r>
        <w:rPr>
          <w:rFonts w:ascii="Verdana" w:hAnsi="Verdana"/>
          <w:color w:val="000000"/>
          <w:sz w:val="18"/>
          <w:szCs w:val="18"/>
        </w:rPr>
        <w:t>В.Т. — Белгород, «</w:t>
      </w:r>
      <w:r>
        <w:rPr>
          <w:rStyle w:val="WW8Num3z0"/>
          <w:rFonts w:ascii="Verdana" w:hAnsi="Verdana"/>
          <w:color w:val="4682B4"/>
          <w:sz w:val="18"/>
          <w:szCs w:val="18"/>
        </w:rPr>
        <w:t>Кооперативное образование</w:t>
      </w:r>
      <w:r>
        <w:rPr>
          <w:rFonts w:ascii="Verdana" w:hAnsi="Verdana"/>
          <w:color w:val="000000"/>
          <w:sz w:val="18"/>
          <w:szCs w:val="18"/>
        </w:rPr>
        <w:t>», 2002.-334 с.</w:t>
      </w:r>
    </w:p>
    <w:p w14:paraId="2FDC509E"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Слабинская</w:t>
      </w:r>
      <w:r>
        <w:rPr>
          <w:rStyle w:val="WW8Num2z0"/>
          <w:rFonts w:ascii="Verdana" w:hAnsi="Verdana"/>
          <w:color w:val="000000"/>
          <w:sz w:val="18"/>
          <w:szCs w:val="18"/>
        </w:rPr>
        <w:t> </w:t>
      </w:r>
      <w:r>
        <w:rPr>
          <w:rFonts w:ascii="Verdana" w:hAnsi="Verdana"/>
          <w:color w:val="000000"/>
          <w:sz w:val="18"/>
          <w:szCs w:val="18"/>
        </w:rPr>
        <w:t>И.А. Новый План счетов: минусы//Белгородский экономический вестник. № 5. -2002. — 139 с.</w:t>
      </w:r>
    </w:p>
    <w:p w14:paraId="320D80D6"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Словарь по экономике. Пер. с англ. под ред. П.А. Ватника. СПб.: Экономическая школа, 1998. 752 с.</w:t>
      </w:r>
    </w:p>
    <w:p w14:paraId="4B145780"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Смышляева</w:t>
      </w:r>
      <w:r>
        <w:rPr>
          <w:rStyle w:val="WW8Num2z0"/>
          <w:rFonts w:ascii="Verdana" w:hAnsi="Verdana"/>
          <w:color w:val="000000"/>
          <w:sz w:val="18"/>
          <w:szCs w:val="18"/>
        </w:rPr>
        <w:t> </w:t>
      </w:r>
      <w:r>
        <w:rPr>
          <w:rFonts w:ascii="Verdana" w:hAnsi="Verdana"/>
          <w:color w:val="000000"/>
          <w:sz w:val="18"/>
          <w:szCs w:val="18"/>
        </w:rPr>
        <w:t>С.В. Применение МСФО: как обеспечить соответствие/Л1еро11. 2001. - № 4, 5. - С. 21-24.</w:t>
      </w:r>
    </w:p>
    <w:p w14:paraId="666DA775"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П.А. Фролкина Е.Н. Агентский договор в инвестиционно-строительной деятельности//Бухгалтерский учет. № 21. - 2002. - С. 69-72.</w:t>
      </w:r>
    </w:p>
    <w:p w14:paraId="17BE2B2B"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Бухгалтерский учет: от истоков до наших дней: Учебное пособие для вузов. М.: Аудит, ЮНИТИ, 1996. - 638 е.: ил.</w:t>
      </w:r>
    </w:p>
    <w:p w14:paraId="758AC72A"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Два понимания бухгалтерского баланса//Бухгалтерский учет. -№ 1.-1998. -С. 9-13.</w:t>
      </w:r>
    </w:p>
    <w:p w14:paraId="68079F73"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Основы теории бухучета. М.: Финансы и статистика, 2000. - 496 с.</w:t>
      </w:r>
    </w:p>
    <w:p w14:paraId="077CEF19"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Бычкова С.М. Принцип постоянно действующего предприятия//Бухгалтерский учет. № 4. - 2001. - С. 56-59.</w:t>
      </w:r>
    </w:p>
    <w:p w14:paraId="5EED5045"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Сотникова</w:t>
      </w:r>
      <w:r>
        <w:rPr>
          <w:rStyle w:val="WW8Num2z0"/>
          <w:rFonts w:ascii="Verdana" w:hAnsi="Verdana"/>
          <w:color w:val="000000"/>
          <w:sz w:val="18"/>
          <w:szCs w:val="18"/>
        </w:rPr>
        <w:t> </w:t>
      </w:r>
      <w:r>
        <w:rPr>
          <w:rFonts w:ascii="Verdana" w:hAnsi="Verdana"/>
          <w:color w:val="000000"/>
          <w:sz w:val="18"/>
          <w:szCs w:val="18"/>
        </w:rPr>
        <w:t>Л.В. Учет операций, связанных с осуществлением договора доверительного управления имуществом//Бухгалтерский учет. — № 7. — 2002. С. 411.</w:t>
      </w:r>
    </w:p>
    <w:p w14:paraId="512D5E20"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Старостин Д. Вот тебе, бабушка, и рыночная экономика//Российская газета. № 34 (3148). - 21.02.2003. - С. 28.</w:t>
      </w:r>
    </w:p>
    <w:p w14:paraId="5480E384"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Статистика финансов: Учебник/Под ред. проф.</w:t>
      </w:r>
      <w:r>
        <w:rPr>
          <w:rStyle w:val="WW8Num2z0"/>
          <w:rFonts w:ascii="Verdana" w:hAnsi="Verdana"/>
          <w:color w:val="000000"/>
          <w:sz w:val="18"/>
          <w:szCs w:val="18"/>
        </w:rPr>
        <w:t> </w:t>
      </w:r>
      <w:r>
        <w:rPr>
          <w:rStyle w:val="WW8Num3z0"/>
          <w:rFonts w:ascii="Verdana" w:hAnsi="Verdana"/>
          <w:color w:val="4682B4"/>
          <w:sz w:val="18"/>
          <w:szCs w:val="18"/>
        </w:rPr>
        <w:t>Салина</w:t>
      </w:r>
      <w:r>
        <w:rPr>
          <w:rStyle w:val="WW8Num2z0"/>
          <w:rFonts w:ascii="Verdana" w:hAnsi="Verdana"/>
          <w:color w:val="000000"/>
          <w:sz w:val="18"/>
          <w:szCs w:val="18"/>
        </w:rPr>
        <w:t> </w:t>
      </w:r>
      <w:r>
        <w:rPr>
          <w:rFonts w:ascii="Verdana" w:hAnsi="Verdana"/>
          <w:color w:val="000000"/>
          <w:sz w:val="18"/>
          <w:szCs w:val="18"/>
        </w:rPr>
        <w:t>В.Н. М.: Финансы и статистика, 2000. - 816 е.: ил.</w:t>
      </w:r>
    </w:p>
    <w:p w14:paraId="6FA51C63"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Стуков</w:t>
      </w:r>
      <w:r>
        <w:rPr>
          <w:rStyle w:val="WW8Num2z0"/>
          <w:rFonts w:ascii="Verdana" w:hAnsi="Verdana"/>
          <w:color w:val="000000"/>
          <w:sz w:val="18"/>
          <w:szCs w:val="18"/>
        </w:rPr>
        <w:t> </w:t>
      </w:r>
      <w:r>
        <w:rPr>
          <w:rFonts w:ascii="Verdana" w:hAnsi="Verdana"/>
          <w:color w:val="000000"/>
          <w:sz w:val="18"/>
          <w:szCs w:val="18"/>
        </w:rPr>
        <w:t>Л.С. Реформирование системы бухгалтерского учета и международные стандарты финансовой отчетности//Аудиторские ведомости. № 3. -2003.-С. 62-64.</w:t>
      </w:r>
    </w:p>
    <w:p w14:paraId="2C3EEF36"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Теплова</w:t>
      </w:r>
      <w:r>
        <w:rPr>
          <w:rStyle w:val="WW8Num2z0"/>
          <w:rFonts w:ascii="Verdana" w:hAnsi="Verdana"/>
          <w:color w:val="000000"/>
          <w:sz w:val="18"/>
          <w:szCs w:val="18"/>
        </w:rPr>
        <w:t> </w:t>
      </w:r>
      <w:r>
        <w:rPr>
          <w:rFonts w:ascii="Verdana" w:hAnsi="Verdana"/>
          <w:color w:val="000000"/>
          <w:sz w:val="18"/>
          <w:szCs w:val="18"/>
        </w:rPr>
        <w:t>Т.В. Финансовый менеджмент: управление</w:t>
      </w:r>
      <w:r>
        <w:rPr>
          <w:rStyle w:val="WW8Num2z0"/>
          <w:rFonts w:ascii="Verdana" w:hAnsi="Verdana"/>
          <w:color w:val="000000"/>
          <w:sz w:val="18"/>
          <w:szCs w:val="18"/>
        </w:rPr>
        <w:t> </w:t>
      </w:r>
      <w:r>
        <w:rPr>
          <w:rStyle w:val="WW8Num3z0"/>
          <w:rFonts w:ascii="Verdana" w:hAnsi="Verdana"/>
          <w:color w:val="4682B4"/>
          <w:sz w:val="18"/>
          <w:szCs w:val="18"/>
        </w:rPr>
        <w:t>капиталом</w:t>
      </w:r>
      <w:r>
        <w:rPr>
          <w:rStyle w:val="WW8Num2z0"/>
          <w:rFonts w:ascii="Verdana" w:hAnsi="Verdana"/>
          <w:color w:val="000000"/>
          <w:sz w:val="18"/>
          <w:szCs w:val="18"/>
        </w:rPr>
        <w:t> </w:t>
      </w:r>
      <w:r>
        <w:rPr>
          <w:rFonts w:ascii="Verdana" w:hAnsi="Verdana"/>
          <w:color w:val="000000"/>
          <w:sz w:val="18"/>
          <w:szCs w:val="18"/>
        </w:rPr>
        <w:t>и инвестициями: Учебник для вузов.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2000. - 504 с.</w:t>
      </w:r>
    </w:p>
    <w:p w14:paraId="056BBE2B"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Бреславцева Н.А., Карашенко В.в.,</w:t>
      </w:r>
      <w:r>
        <w:rPr>
          <w:rStyle w:val="WW8Num2z0"/>
          <w:rFonts w:ascii="Verdana" w:hAnsi="Verdana"/>
          <w:color w:val="000000"/>
          <w:sz w:val="18"/>
          <w:szCs w:val="18"/>
        </w:rPr>
        <w:t> </w:t>
      </w:r>
      <w:r>
        <w:rPr>
          <w:rStyle w:val="WW8Num3z0"/>
          <w:rFonts w:ascii="Verdana" w:hAnsi="Verdana"/>
          <w:color w:val="4682B4"/>
          <w:sz w:val="18"/>
          <w:szCs w:val="18"/>
        </w:rPr>
        <w:t>Курсеев</w:t>
      </w:r>
      <w:r>
        <w:rPr>
          <w:rStyle w:val="WW8Num2z0"/>
          <w:rFonts w:ascii="Verdana" w:hAnsi="Verdana"/>
          <w:color w:val="000000"/>
          <w:sz w:val="18"/>
          <w:szCs w:val="18"/>
        </w:rPr>
        <w:t> </w:t>
      </w:r>
      <w:r>
        <w:rPr>
          <w:rFonts w:ascii="Verdana" w:hAnsi="Verdana"/>
          <w:color w:val="000000"/>
          <w:sz w:val="18"/>
          <w:szCs w:val="18"/>
        </w:rPr>
        <w:t>Д.В. Практика подготовки и использования</w:t>
      </w:r>
      <w:r>
        <w:rPr>
          <w:rStyle w:val="WW8Num2z0"/>
          <w:rFonts w:ascii="Verdana" w:hAnsi="Verdana"/>
          <w:color w:val="000000"/>
          <w:sz w:val="18"/>
          <w:szCs w:val="18"/>
        </w:rPr>
        <w:t> </w:t>
      </w:r>
      <w:r>
        <w:rPr>
          <w:rStyle w:val="WW8Num3z0"/>
          <w:rFonts w:ascii="Verdana" w:hAnsi="Verdana"/>
          <w:color w:val="4682B4"/>
          <w:sz w:val="18"/>
          <w:szCs w:val="18"/>
        </w:rPr>
        <w:t>ликвидационных</w:t>
      </w:r>
      <w:r>
        <w:rPr>
          <w:rStyle w:val="WW8Num2z0"/>
          <w:rFonts w:ascii="Verdana" w:hAnsi="Verdana"/>
          <w:color w:val="000000"/>
          <w:sz w:val="18"/>
          <w:szCs w:val="18"/>
        </w:rPr>
        <w:t> </w:t>
      </w:r>
      <w:r>
        <w:rPr>
          <w:rFonts w:ascii="Verdana" w:hAnsi="Verdana"/>
          <w:color w:val="000000"/>
          <w:sz w:val="18"/>
          <w:szCs w:val="18"/>
        </w:rPr>
        <w:t>балансов в Российской экономике. — Ростов-на-Дону: Ростовский государственный строительный университет, 1998. -256 с.</w:t>
      </w:r>
    </w:p>
    <w:p w14:paraId="116B190B"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Ткач М.В. Управленческий учет: международный опыт. М.: Финансы и статистика, 1994. - 144 с.</w:t>
      </w:r>
    </w:p>
    <w:p w14:paraId="54AC6EEC"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Томило</w:t>
      </w:r>
      <w:r>
        <w:rPr>
          <w:rStyle w:val="WW8Num2z0"/>
          <w:rFonts w:ascii="Verdana" w:hAnsi="Verdana"/>
          <w:color w:val="000000"/>
          <w:sz w:val="18"/>
          <w:szCs w:val="18"/>
        </w:rPr>
        <w:t> </w:t>
      </w:r>
      <w:r>
        <w:rPr>
          <w:rFonts w:ascii="Verdana" w:hAnsi="Verdana"/>
          <w:color w:val="000000"/>
          <w:sz w:val="18"/>
          <w:szCs w:val="18"/>
        </w:rPr>
        <w:t>Н.Н. Комментарий к ПБУ 19/02 «Учет финансовых</w:t>
      </w:r>
      <w:r>
        <w:rPr>
          <w:rStyle w:val="WW8Num2z0"/>
          <w:rFonts w:ascii="Verdana" w:hAnsi="Verdana"/>
          <w:color w:val="000000"/>
          <w:sz w:val="18"/>
          <w:szCs w:val="18"/>
        </w:rPr>
        <w:t> </w:t>
      </w:r>
      <w:r>
        <w:rPr>
          <w:rStyle w:val="WW8Num3z0"/>
          <w:rFonts w:ascii="Verdana" w:hAnsi="Verdana"/>
          <w:color w:val="4682B4"/>
          <w:sz w:val="18"/>
          <w:szCs w:val="18"/>
        </w:rPr>
        <w:t>вложений</w:t>
      </w:r>
      <w:r>
        <w:rPr>
          <w:rFonts w:ascii="Verdana" w:hAnsi="Verdana"/>
          <w:color w:val="000000"/>
          <w:sz w:val="18"/>
          <w:szCs w:val="18"/>
        </w:rPr>
        <w:t>»// Бухгалтерский учет. — № 4. 2003. — С. 31-40.</w:t>
      </w:r>
    </w:p>
    <w:p w14:paraId="762828DA"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Томпсон</w:t>
      </w:r>
      <w:r>
        <w:rPr>
          <w:rStyle w:val="WW8Num2z0"/>
          <w:rFonts w:ascii="Verdana" w:hAnsi="Verdana"/>
          <w:color w:val="000000"/>
          <w:sz w:val="18"/>
          <w:szCs w:val="18"/>
        </w:rPr>
        <w:t> </w:t>
      </w:r>
      <w:r>
        <w:rPr>
          <w:rFonts w:ascii="Verdana" w:hAnsi="Verdana"/>
          <w:color w:val="000000"/>
          <w:sz w:val="18"/>
          <w:szCs w:val="18"/>
        </w:rPr>
        <w:t>А.А. мл., Стрикленд III А. Дж.</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менеджмент: концепции и ситуации: Учебник для вузов. Пер. с 9-го англ. изд. М.: ИНФРА-М, 2000.-412 с.</w:t>
      </w:r>
    </w:p>
    <w:p w14:paraId="7DB41A38"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Торнтон Э., Зеллнер У. Правда о докладной записке Уоткинс//Профиль. № 29. - 12.08.2002. - С. 38.</w:t>
      </w:r>
    </w:p>
    <w:p w14:paraId="015ECD42"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Уорд Кит. Стратегический управленческий учет/Пер. с англ.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«Олимп-Бизнес», 2002.-448 е.: ил.</w:t>
      </w:r>
    </w:p>
    <w:p w14:paraId="2CF51AA5"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Уотшем</w:t>
      </w:r>
      <w:r>
        <w:rPr>
          <w:rStyle w:val="WW8Num2z0"/>
          <w:rFonts w:ascii="Verdana" w:hAnsi="Verdana"/>
          <w:color w:val="000000"/>
          <w:sz w:val="18"/>
          <w:szCs w:val="18"/>
        </w:rPr>
        <w:t> </w:t>
      </w:r>
      <w:r>
        <w:rPr>
          <w:rFonts w:ascii="Verdana" w:hAnsi="Verdana"/>
          <w:color w:val="000000"/>
          <w:sz w:val="18"/>
          <w:szCs w:val="18"/>
        </w:rPr>
        <w:t>Т. Дж., Паррамоу К. Количественные методы в</w:t>
      </w:r>
      <w:r>
        <w:rPr>
          <w:rStyle w:val="WW8Num2z0"/>
          <w:rFonts w:ascii="Verdana" w:hAnsi="Verdana"/>
          <w:color w:val="000000"/>
          <w:sz w:val="18"/>
          <w:szCs w:val="18"/>
        </w:rPr>
        <w:t> </w:t>
      </w:r>
      <w:r>
        <w:rPr>
          <w:rStyle w:val="WW8Num3z0"/>
          <w:rFonts w:ascii="Verdana" w:hAnsi="Verdana"/>
          <w:color w:val="4682B4"/>
          <w:sz w:val="18"/>
          <w:szCs w:val="18"/>
        </w:rPr>
        <w:t>финансах</w:t>
      </w:r>
      <w:r>
        <w:rPr>
          <w:rFonts w:ascii="Verdana" w:hAnsi="Verdana"/>
          <w:color w:val="000000"/>
          <w:sz w:val="18"/>
          <w:szCs w:val="18"/>
        </w:rPr>
        <w:t>: Учебное пособие для вузов/Пер. с англ. под ред. М.Р. Ефимовой. М.: Финансы, ЮНИТИ, 1999.-527.</w:t>
      </w:r>
    </w:p>
    <w:p w14:paraId="520BF239"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 Управление государственной</w:t>
      </w:r>
      <w:r>
        <w:rPr>
          <w:rStyle w:val="WW8Num2z0"/>
          <w:rFonts w:ascii="Verdana" w:hAnsi="Verdana"/>
          <w:color w:val="000000"/>
          <w:sz w:val="18"/>
          <w:szCs w:val="18"/>
        </w:rPr>
        <w:t> </w:t>
      </w:r>
      <w:r>
        <w:rPr>
          <w:rStyle w:val="WW8Num3z0"/>
          <w:rFonts w:ascii="Verdana" w:hAnsi="Verdana"/>
          <w:color w:val="4682B4"/>
          <w:sz w:val="18"/>
          <w:szCs w:val="18"/>
        </w:rPr>
        <w:t>собственностью</w:t>
      </w:r>
      <w:r>
        <w:rPr>
          <w:rFonts w:ascii="Verdana" w:hAnsi="Verdana"/>
          <w:color w:val="000000"/>
          <w:sz w:val="18"/>
          <w:szCs w:val="18"/>
        </w:rPr>
        <w:t>: Учебник/Под ред. д.э.н., проф. В.И. Кошкина. Издание расшир. и доп. - М.:</w:t>
      </w:r>
      <w:r>
        <w:rPr>
          <w:rStyle w:val="WW8Num2z0"/>
          <w:rFonts w:ascii="Verdana" w:hAnsi="Verdana"/>
          <w:color w:val="000000"/>
          <w:sz w:val="18"/>
          <w:szCs w:val="18"/>
        </w:rPr>
        <w:t> </w:t>
      </w:r>
      <w:r>
        <w:rPr>
          <w:rStyle w:val="WW8Num3z0"/>
          <w:rFonts w:ascii="Verdana" w:hAnsi="Verdana"/>
          <w:color w:val="4682B4"/>
          <w:sz w:val="18"/>
          <w:szCs w:val="18"/>
        </w:rPr>
        <w:t>ЭКМОС</w:t>
      </w:r>
      <w:r>
        <w:rPr>
          <w:rFonts w:ascii="Verdana" w:hAnsi="Verdana"/>
          <w:color w:val="000000"/>
          <w:sz w:val="18"/>
          <w:szCs w:val="18"/>
        </w:rPr>
        <w:t>, 2002. - 664 с.</w:t>
      </w:r>
    </w:p>
    <w:p w14:paraId="2F586896"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Фабоцци</w:t>
      </w:r>
      <w:r>
        <w:rPr>
          <w:rStyle w:val="WW8Num2z0"/>
          <w:rFonts w:ascii="Verdana" w:hAnsi="Verdana"/>
          <w:color w:val="000000"/>
          <w:sz w:val="18"/>
          <w:szCs w:val="18"/>
        </w:rPr>
        <w:t> </w:t>
      </w:r>
      <w:r>
        <w:rPr>
          <w:rFonts w:ascii="Verdana" w:hAnsi="Verdana"/>
          <w:color w:val="000000"/>
          <w:sz w:val="18"/>
          <w:szCs w:val="18"/>
        </w:rPr>
        <w:t>Ф. Управление инвестициями: Пер. с англ. М.: ИНФРА - М, 2000. - XXVIII, 932 с.</w:t>
      </w:r>
    </w:p>
    <w:p w14:paraId="6DB105A0"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Фейрлэмб Д., Мэтлэк К. Европейские счетоводы посмеиваются//Профиль. № 4. — 2002. - С. 37.</w:t>
      </w:r>
    </w:p>
    <w:p w14:paraId="3B31C1BD"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Финансово-кредитный словарь/Колл. авторов; Под общ. ред. А.Г.</w:t>
      </w:r>
      <w:r>
        <w:rPr>
          <w:rStyle w:val="WW8Num2z0"/>
          <w:rFonts w:ascii="Verdana" w:hAnsi="Verdana"/>
          <w:color w:val="000000"/>
          <w:sz w:val="18"/>
          <w:szCs w:val="18"/>
        </w:rPr>
        <w:t> </w:t>
      </w:r>
      <w:r>
        <w:rPr>
          <w:rStyle w:val="WW8Num3z0"/>
          <w:rFonts w:ascii="Verdana" w:hAnsi="Verdana"/>
          <w:color w:val="4682B4"/>
          <w:sz w:val="18"/>
          <w:szCs w:val="18"/>
        </w:rPr>
        <w:t>Грязновой</w:t>
      </w:r>
      <w:r>
        <w:rPr>
          <w:rFonts w:ascii="Verdana" w:hAnsi="Verdana"/>
          <w:color w:val="000000"/>
          <w:sz w:val="18"/>
          <w:szCs w:val="18"/>
        </w:rPr>
        <w:t>. М.: Финансы и статистика, 2002. - 1168 е.: ил.</w:t>
      </w:r>
    </w:p>
    <w:p w14:paraId="7EE237D0"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Фостер</w:t>
      </w:r>
      <w:r>
        <w:rPr>
          <w:rStyle w:val="WW8Num2z0"/>
          <w:rFonts w:ascii="Verdana" w:hAnsi="Verdana"/>
          <w:color w:val="000000"/>
          <w:sz w:val="18"/>
          <w:szCs w:val="18"/>
        </w:rPr>
        <w:t> </w:t>
      </w:r>
      <w:r>
        <w:rPr>
          <w:rFonts w:ascii="Verdana" w:hAnsi="Verdana"/>
          <w:color w:val="000000"/>
          <w:sz w:val="18"/>
          <w:szCs w:val="18"/>
        </w:rPr>
        <w:t xml:space="preserve">Дж. Обновление производства: Атакующие выигрывают. М.: Прогресс, 1987.-318 </w:t>
      </w:r>
      <w:r>
        <w:rPr>
          <w:rFonts w:ascii="Verdana" w:hAnsi="Verdana"/>
          <w:color w:val="000000"/>
          <w:sz w:val="18"/>
          <w:szCs w:val="18"/>
        </w:rPr>
        <w:lastRenderedPageBreak/>
        <w:t>с.</w:t>
      </w:r>
    </w:p>
    <w:p w14:paraId="478423B1"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Хассн У.М.</w:t>
      </w:r>
      <w:r>
        <w:rPr>
          <w:rStyle w:val="WW8Num2z0"/>
          <w:rFonts w:ascii="Verdana" w:hAnsi="Verdana"/>
          <w:color w:val="000000"/>
          <w:sz w:val="18"/>
          <w:szCs w:val="18"/>
        </w:rPr>
        <w:t> </w:t>
      </w:r>
      <w:r>
        <w:rPr>
          <w:rStyle w:val="WW8Num3z0"/>
          <w:rFonts w:ascii="Verdana" w:hAnsi="Verdana"/>
          <w:color w:val="4682B4"/>
          <w:sz w:val="18"/>
          <w:szCs w:val="18"/>
        </w:rPr>
        <w:t>Индустриальная</w:t>
      </w:r>
      <w:r>
        <w:rPr>
          <w:rStyle w:val="WW8Num2z0"/>
          <w:rFonts w:ascii="Verdana" w:hAnsi="Verdana"/>
          <w:color w:val="000000"/>
          <w:sz w:val="18"/>
          <w:szCs w:val="18"/>
        </w:rPr>
        <w:t> </w:t>
      </w:r>
      <w:r>
        <w:rPr>
          <w:rFonts w:ascii="Verdana" w:hAnsi="Verdana"/>
          <w:color w:val="000000"/>
          <w:sz w:val="18"/>
          <w:szCs w:val="18"/>
        </w:rPr>
        <w:t>демократия. СПб: Питер, 2002. — 1200 с.</w:t>
      </w:r>
    </w:p>
    <w:p w14:paraId="335A2454"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Хендрексен</w:t>
      </w:r>
      <w:r>
        <w:rPr>
          <w:rStyle w:val="WW8Num2z0"/>
          <w:rFonts w:ascii="Verdana" w:hAnsi="Verdana"/>
          <w:color w:val="000000"/>
          <w:sz w:val="18"/>
          <w:szCs w:val="18"/>
        </w:rPr>
        <w:t> </w:t>
      </w:r>
      <w:r>
        <w:rPr>
          <w:rFonts w:ascii="Verdana" w:hAnsi="Verdana"/>
          <w:color w:val="000000"/>
          <w:sz w:val="18"/>
          <w:szCs w:val="18"/>
        </w:rPr>
        <w:t>Э.С., Ван Бреда М.В. Теория бухгалтерского учета: Пер. с англ/Под ред.</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Я.В. М.: Финансы и статистика, 1997. - 567 с.</w:t>
      </w:r>
    </w:p>
    <w:p w14:paraId="24307AFE"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Хомяков В. Зачем</w:t>
      </w:r>
      <w:r>
        <w:rPr>
          <w:rStyle w:val="WW8Num2z0"/>
          <w:rFonts w:ascii="Verdana" w:hAnsi="Verdana"/>
          <w:color w:val="000000"/>
          <w:sz w:val="18"/>
          <w:szCs w:val="18"/>
        </w:rPr>
        <w:t> </w:t>
      </w:r>
      <w:r>
        <w:rPr>
          <w:rStyle w:val="WW8Num3z0"/>
          <w:rFonts w:ascii="Verdana" w:hAnsi="Verdana"/>
          <w:color w:val="4682B4"/>
          <w:sz w:val="18"/>
          <w:szCs w:val="18"/>
        </w:rPr>
        <w:t>финансам</w:t>
      </w:r>
      <w:r>
        <w:rPr>
          <w:rStyle w:val="WW8Num2z0"/>
          <w:rFonts w:ascii="Verdana" w:hAnsi="Verdana"/>
          <w:color w:val="000000"/>
          <w:sz w:val="18"/>
          <w:szCs w:val="18"/>
        </w:rPr>
        <w:t> </w:t>
      </w:r>
      <w:r>
        <w:rPr>
          <w:rFonts w:ascii="Verdana" w:hAnsi="Verdana"/>
          <w:color w:val="000000"/>
          <w:sz w:val="18"/>
          <w:szCs w:val="18"/>
        </w:rPr>
        <w:t>здоровье//Российская газета. 12.10.2001. — № 199(2811).- С. 26.</w:t>
      </w:r>
    </w:p>
    <w:p w14:paraId="72EB18E5"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Хорин</w:t>
      </w:r>
      <w:r>
        <w:rPr>
          <w:rStyle w:val="WW8Num2z0"/>
          <w:rFonts w:ascii="Verdana" w:hAnsi="Verdana"/>
          <w:color w:val="000000"/>
          <w:sz w:val="18"/>
          <w:szCs w:val="18"/>
        </w:rPr>
        <w:t> </w:t>
      </w:r>
      <w:r>
        <w:rPr>
          <w:rFonts w:ascii="Verdana" w:hAnsi="Verdana"/>
          <w:color w:val="000000"/>
          <w:sz w:val="18"/>
          <w:szCs w:val="18"/>
        </w:rPr>
        <w:t>А.Н. О практическом значении классификаций в бухгалтерском учете//Бухгалтерский учет. — № 4. 2002. — С. 53-55.</w:t>
      </w:r>
    </w:p>
    <w:p w14:paraId="4026F2FE"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Хорин</w:t>
      </w:r>
      <w:r>
        <w:rPr>
          <w:rStyle w:val="WW8Num2z0"/>
          <w:rFonts w:ascii="Verdana" w:hAnsi="Verdana"/>
          <w:color w:val="000000"/>
          <w:sz w:val="18"/>
          <w:szCs w:val="18"/>
        </w:rPr>
        <w:t> </w:t>
      </w:r>
      <w:r>
        <w:rPr>
          <w:rFonts w:ascii="Verdana" w:hAnsi="Verdana"/>
          <w:color w:val="000000"/>
          <w:sz w:val="18"/>
          <w:szCs w:val="18"/>
        </w:rPr>
        <w:t>А.Н. Раскрытие существенной информации в</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отчетности//Бухгалтерский учет. № 9-12. - 1999. - № 1, 2000. - С. 67-71.</w:t>
      </w:r>
    </w:p>
    <w:p w14:paraId="3144C008"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Хорнгрен</w:t>
      </w:r>
      <w:r>
        <w:rPr>
          <w:rStyle w:val="WW8Num2z0"/>
          <w:rFonts w:ascii="Verdana" w:hAnsi="Verdana"/>
          <w:color w:val="000000"/>
          <w:sz w:val="18"/>
          <w:szCs w:val="18"/>
        </w:rPr>
        <w:t> </w:t>
      </w:r>
      <w:r>
        <w:rPr>
          <w:rFonts w:ascii="Verdana" w:hAnsi="Verdana"/>
          <w:color w:val="000000"/>
          <w:sz w:val="18"/>
          <w:szCs w:val="18"/>
        </w:rPr>
        <w:t>Г.Т. Бухгалтерский учет: управленческий аспект: Пер. с англ./Под ред.</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Я.В. — М.: Финансы и статистика, 1995. 416 е.: ил.</w:t>
      </w:r>
    </w:p>
    <w:p w14:paraId="3587D0DE"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Хороший</w:t>
      </w:r>
      <w:r>
        <w:rPr>
          <w:rStyle w:val="WW8Num2z0"/>
          <w:rFonts w:ascii="Verdana" w:hAnsi="Verdana"/>
          <w:color w:val="000000"/>
          <w:sz w:val="18"/>
          <w:szCs w:val="18"/>
        </w:rPr>
        <w:t> </w:t>
      </w:r>
      <w:r>
        <w:rPr>
          <w:rFonts w:ascii="Verdana" w:hAnsi="Verdana"/>
          <w:color w:val="000000"/>
          <w:sz w:val="18"/>
          <w:szCs w:val="18"/>
        </w:rPr>
        <w:t>О.Д. Комментарий//Нормативные акты для бухгалтера. № 16.-2001.-С. 105.</w:t>
      </w:r>
    </w:p>
    <w:p w14:paraId="3664A5F2"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Шарп</w:t>
      </w:r>
      <w:r>
        <w:rPr>
          <w:rStyle w:val="WW8Num2z0"/>
          <w:rFonts w:ascii="Verdana" w:hAnsi="Verdana"/>
          <w:color w:val="000000"/>
          <w:sz w:val="18"/>
          <w:szCs w:val="18"/>
        </w:rPr>
        <w:t> </w:t>
      </w:r>
      <w:r>
        <w:rPr>
          <w:rFonts w:ascii="Verdana" w:hAnsi="Verdana"/>
          <w:color w:val="000000"/>
          <w:sz w:val="18"/>
          <w:szCs w:val="18"/>
        </w:rPr>
        <w:t>У. Инвестиции/Пер. с англ. М.: ИНФРА - М, 1998. - 1028 с.</w:t>
      </w:r>
    </w:p>
    <w:p w14:paraId="4E3F11D3"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 Шигалова JI.</w:t>
      </w:r>
      <w:r>
        <w:rPr>
          <w:rStyle w:val="WW8Num2z0"/>
          <w:rFonts w:ascii="Verdana" w:hAnsi="Verdana"/>
          <w:color w:val="000000"/>
          <w:sz w:val="18"/>
          <w:szCs w:val="18"/>
        </w:rPr>
        <w:t> </w:t>
      </w:r>
      <w:r>
        <w:rPr>
          <w:rStyle w:val="WW8Num3z0"/>
          <w:rFonts w:ascii="Verdana" w:hAnsi="Verdana"/>
          <w:color w:val="4682B4"/>
          <w:sz w:val="18"/>
          <w:szCs w:val="18"/>
        </w:rPr>
        <w:t>Опционные</w:t>
      </w:r>
      <w:r>
        <w:rPr>
          <w:rStyle w:val="WW8Num2z0"/>
          <w:rFonts w:ascii="Verdana" w:hAnsi="Verdana"/>
          <w:color w:val="000000"/>
          <w:sz w:val="18"/>
          <w:szCs w:val="18"/>
        </w:rPr>
        <w:t> </w:t>
      </w:r>
      <w:r>
        <w:rPr>
          <w:rFonts w:ascii="Verdana" w:hAnsi="Verdana"/>
          <w:color w:val="000000"/>
          <w:sz w:val="18"/>
          <w:szCs w:val="18"/>
        </w:rPr>
        <w:t>свидетельства компании «Титнефть»//Профиль. № 26. - 2001. — С. 3.</w:t>
      </w:r>
    </w:p>
    <w:p w14:paraId="649BAE7B"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Шнейдман</w:t>
      </w:r>
      <w:r>
        <w:rPr>
          <w:rStyle w:val="WW8Num2z0"/>
          <w:rFonts w:ascii="Verdana" w:hAnsi="Verdana"/>
          <w:color w:val="000000"/>
          <w:sz w:val="18"/>
          <w:szCs w:val="18"/>
        </w:rPr>
        <w:t> </w:t>
      </w:r>
      <w:r>
        <w:rPr>
          <w:rFonts w:ascii="Verdana" w:hAnsi="Verdana"/>
          <w:color w:val="000000"/>
          <w:sz w:val="18"/>
          <w:szCs w:val="18"/>
        </w:rPr>
        <w:t>Л.З. Рекомендации по переходу на новый План счетов. М.: Бухгалтерский учет, 2000. - 96 с.</w:t>
      </w:r>
    </w:p>
    <w:p w14:paraId="438194ED"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Штыкова</w:t>
      </w:r>
      <w:r>
        <w:rPr>
          <w:rStyle w:val="WW8Num2z0"/>
          <w:rFonts w:ascii="Verdana" w:hAnsi="Verdana"/>
          <w:color w:val="000000"/>
          <w:sz w:val="18"/>
          <w:szCs w:val="18"/>
        </w:rPr>
        <w:t> </w:t>
      </w:r>
      <w:r>
        <w:rPr>
          <w:rFonts w:ascii="Verdana" w:hAnsi="Verdana"/>
          <w:color w:val="000000"/>
          <w:sz w:val="18"/>
          <w:szCs w:val="18"/>
        </w:rPr>
        <w:t>О.А. Инвестиционное кредитование строительства под залог</w:t>
      </w:r>
      <w:r>
        <w:rPr>
          <w:rStyle w:val="WW8Num2z0"/>
          <w:rFonts w:ascii="Verdana" w:hAnsi="Verdana"/>
          <w:color w:val="000000"/>
          <w:sz w:val="18"/>
          <w:szCs w:val="18"/>
        </w:rPr>
        <w:t> </w:t>
      </w:r>
      <w:r>
        <w:rPr>
          <w:rStyle w:val="WW8Num3z0"/>
          <w:rFonts w:ascii="Verdana" w:hAnsi="Verdana"/>
          <w:color w:val="4682B4"/>
          <w:sz w:val="18"/>
          <w:szCs w:val="18"/>
        </w:rPr>
        <w:t>авалированных</w:t>
      </w:r>
      <w:r>
        <w:rPr>
          <w:rStyle w:val="WW8Num2z0"/>
          <w:rFonts w:ascii="Verdana" w:hAnsi="Verdana"/>
          <w:color w:val="000000"/>
          <w:sz w:val="18"/>
          <w:szCs w:val="18"/>
        </w:rPr>
        <w:t> </w:t>
      </w:r>
      <w:r>
        <w:rPr>
          <w:rFonts w:ascii="Verdana" w:hAnsi="Verdana"/>
          <w:color w:val="000000"/>
          <w:sz w:val="18"/>
          <w:szCs w:val="18"/>
        </w:rPr>
        <w:t>векселей в период экономического кризиса/УФинансы. -№ 1. 2000. -С. 52-58.</w:t>
      </w:r>
    </w:p>
    <w:p w14:paraId="5D3B25AE"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Щербакова</w:t>
      </w:r>
      <w:r>
        <w:rPr>
          <w:rStyle w:val="WW8Num2z0"/>
          <w:rFonts w:ascii="Verdana" w:hAnsi="Verdana"/>
          <w:color w:val="000000"/>
          <w:sz w:val="18"/>
          <w:szCs w:val="18"/>
        </w:rPr>
        <w:t> </w:t>
      </w:r>
      <w:r>
        <w:rPr>
          <w:rFonts w:ascii="Verdana" w:hAnsi="Verdana"/>
          <w:color w:val="000000"/>
          <w:sz w:val="18"/>
          <w:szCs w:val="18"/>
        </w:rPr>
        <w:t>О.В. Учетная политика для целей</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прибыли/ЛСонсультант (все для бухгалтера в одном журнале). № 24. — 2001. — С. 49-50.</w:t>
      </w:r>
    </w:p>
    <w:p w14:paraId="41217F65"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Экклз</w:t>
      </w:r>
      <w:r>
        <w:rPr>
          <w:rStyle w:val="WW8Num2z0"/>
          <w:rFonts w:ascii="Verdana" w:hAnsi="Verdana"/>
          <w:color w:val="000000"/>
          <w:sz w:val="18"/>
          <w:szCs w:val="18"/>
        </w:rPr>
        <w:t> </w:t>
      </w:r>
      <w:r>
        <w:rPr>
          <w:rFonts w:ascii="Verdana" w:hAnsi="Verdana"/>
          <w:color w:val="000000"/>
          <w:sz w:val="18"/>
          <w:szCs w:val="18"/>
        </w:rPr>
        <w:t>Р. Дж., Герц Р.Х.,</w:t>
      </w:r>
      <w:r>
        <w:rPr>
          <w:rStyle w:val="WW8Num2z0"/>
          <w:rFonts w:ascii="Verdana" w:hAnsi="Verdana"/>
          <w:color w:val="000000"/>
          <w:sz w:val="18"/>
          <w:szCs w:val="18"/>
        </w:rPr>
        <w:t> </w:t>
      </w:r>
      <w:r>
        <w:rPr>
          <w:rStyle w:val="WW8Num3z0"/>
          <w:rFonts w:ascii="Verdana" w:hAnsi="Verdana"/>
          <w:color w:val="4682B4"/>
          <w:sz w:val="18"/>
          <w:szCs w:val="18"/>
        </w:rPr>
        <w:t>Киган</w:t>
      </w:r>
      <w:r>
        <w:rPr>
          <w:rStyle w:val="WW8Num2z0"/>
          <w:rFonts w:ascii="Verdana" w:hAnsi="Verdana"/>
          <w:color w:val="000000"/>
          <w:sz w:val="18"/>
          <w:szCs w:val="18"/>
        </w:rPr>
        <w:t> </w:t>
      </w:r>
      <w:r>
        <w:rPr>
          <w:rFonts w:ascii="Verdana" w:hAnsi="Verdana"/>
          <w:color w:val="000000"/>
          <w:sz w:val="18"/>
          <w:szCs w:val="18"/>
        </w:rPr>
        <w:t>Э.М., Филипс Д.М.Х. Революция в</w:t>
      </w:r>
      <w:r>
        <w:rPr>
          <w:rStyle w:val="WW8Num2z0"/>
          <w:rFonts w:ascii="Verdana" w:hAnsi="Verdana"/>
          <w:color w:val="000000"/>
          <w:sz w:val="18"/>
          <w:szCs w:val="18"/>
        </w:rPr>
        <w:t> </w:t>
      </w:r>
      <w:r>
        <w:rPr>
          <w:rStyle w:val="WW8Num3z0"/>
          <w:rFonts w:ascii="Verdana" w:hAnsi="Verdana"/>
          <w:color w:val="4682B4"/>
          <w:sz w:val="18"/>
          <w:szCs w:val="18"/>
        </w:rPr>
        <w:t>корпоративной</w:t>
      </w:r>
      <w:r>
        <w:rPr>
          <w:rStyle w:val="WW8Num2z0"/>
          <w:rFonts w:ascii="Verdana" w:hAnsi="Verdana"/>
          <w:color w:val="000000"/>
          <w:sz w:val="18"/>
          <w:szCs w:val="18"/>
        </w:rPr>
        <w:t> </w:t>
      </w:r>
      <w:r>
        <w:rPr>
          <w:rFonts w:ascii="Verdana" w:hAnsi="Verdana"/>
          <w:color w:val="000000"/>
          <w:sz w:val="18"/>
          <w:szCs w:val="18"/>
        </w:rPr>
        <w:t>отчетности: Как разговаривать с рынком</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на языке стоимости, а не прибыли/Пер. с англ.</w:t>
      </w:r>
      <w:r>
        <w:rPr>
          <w:rStyle w:val="WW8Num2z0"/>
          <w:rFonts w:ascii="Verdana" w:hAnsi="Verdana"/>
          <w:color w:val="000000"/>
          <w:sz w:val="18"/>
          <w:szCs w:val="18"/>
        </w:rPr>
        <w:t> </w:t>
      </w:r>
      <w:r>
        <w:rPr>
          <w:rStyle w:val="WW8Num3z0"/>
          <w:rFonts w:ascii="Verdana" w:hAnsi="Verdana"/>
          <w:color w:val="4682B4"/>
          <w:sz w:val="18"/>
          <w:szCs w:val="18"/>
        </w:rPr>
        <w:t>Барышниковой</w:t>
      </w:r>
      <w:r>
        <w:rPr>
          <w:rStyle w:val="WW8Num2z0"/>
          <w:rFonts w:ascii="Verdana" w:hAnsi="Verdana"/>
          <w:color w:val="000000"/>
          <w:sz w:val="18"/>
          <w:szCs w:val="18"/>
        </w:rPr>
        <w:t> </w:t>
      </w:r>
      <w:r>
        <w:rPr>
          <w:rFonts w:ascii="Verdana" w:hAnsi="Verdana"/>
          <w:color w:val="000000"/>
          <w:sz w:val="18"/>
          <w:szCs w:val="18"/>
        </w:rPr>
        <w:t>Н. М.: «Олимп-Бизнес», 2002.-400 е.: ил.</w:t>
      </w:r>
    </w:p>
    <w:p w14:paraId="3D2110D8"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 Экономика предприятия: Пер. с нем. М.: ИНФРА-М, 2001. - 928 с.</w:t>
      </w:r>
    </w:p>
    <w:p w14:paraId="38900F6D"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 Энтховен А. Дж. X. Учет, аудит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в Российской Федерации//Аудит и финансовый анализ. № 3. - 2000. - С. 5-8.</w:t>
      </w:r>
    </w:p>
    <w:p w14:paraId="09ACA417"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Якимкин</w:t>
      </w:r>
      <w:r>
        <w:rPr>
          <w:rStyle w:val="WW8Num2z0"/>
          <w:rFonts w:ascii="Verdana" w:hAnsi="Verdana"/>
          <w:color w:val="000000"/>
          <w:sz w:val="18"/>
          <w:szCs w:val="18"/>
        </w:rPr>
        <w:t> </w:t>
      </w:r>
      <w:r>
        <w:rPr>
          <w:rFonts w:ascii="Verdana" w:hAnsi="Verdana"/>
          <w:color w:val="000000"/>
          <w:sz w:val="18"/>
          <w:szCs w:val="18"/>
        </w:rPr>
        <w:t>В.Н. Финансовый дилинг. Книга 1. М.:ИКФ Омега-Л, 2001.496 с.</w:t>
      </w:r>
    </w:p>
    <w:p w14:paraId="3F1FB184" w14:textId="77777777" w:rsidR="005A6626" w:rsidRDefault="005A6626" w:rsidP="005A662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 Ярыгина Г. Виктор Казанцев подбросил уголька государству//Российская газета. 17.07.2001 г. — № 134 (2746). - С. 6.</w:t>
      </w:r>
    </w:p>
    <w:p w14:paraId="412ECD1E" w14:textId="5052CC3F" w:rsidR="00520530" w:rsidRPr="005A6626" w:rsidRDefault="005A6626" w:rsidP="005A6626">
      <w:r>
        <w:rPr>
          <w:rFonts w:ascii="Verdana" w:hAnsi="Verdana"/>
          <w:color w:val="000000"/>
          <w:sz w:val="18"/>
          <w:szCs w:val="18"/>
        </w:rPr>
        <w:br/>
      </w:r>
      <w:bookmarkStart w:id="0" w:name="_GoBack"/>
      <w:bookmarkEnd w:id="0"/>
    </w:p>
    <w:sectPr w:rsidR="00520530" w:rsidRPr="005A6626"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006EC" w14:textId="77777777" w:rsidR="00963B8F" w:rsidRDefault="00963B8F">
      <w:pPr>
        <w:spacing w:after="0" w:line="240" w:lineRule="auto"/>
      </w:pPr>
      <w:r>
        <w:separator/>
      </w:r>
    </w:p>
  </w:endnote>
  <w:endnote w:type="continuationSeparator" w:id="0">
    <w:p w14:paraId="79FC5985" w14:textId="77777777" w:rsidR="00963B8F" w:rsidRDefault="00963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BE0EA" w14:textId="77777777" w:rsidR="00963B8F" w:rsidRDefault="00963B8F">
      <w:pPr>
        <w:spacing w:after="0" w:line="240" w:lineRule="auto"/>
      </w:pPr>
      <w:r>
        <w:separator/>
      </w:r>
    </w:p>
  </w:footnote>
  <w:footnote w:type="continuationSeparator" w:id="0">
    <w:p w14:paraId="4E462BEB" w14:textId="77777777" w:rsidR="00963B8F" w:rsidRDefault="00963B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4A93"/>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0B57"/>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2E4"/>
    <w:rsid w:val="000A58A4"/>
    <w:rsid w:val="000A5E02"/>
    <w:rsid w:val="000A6DAB"/>
    <w:rsid w:val="000A7358"/>
    <w:rsid w:val="000B0134"/>
    <w:rsid w:val="000B0213"/>
    <w:rsid w:val="000B04A9"/>
    <w:rsid w:val="000B05CF"/>
    <w:rsid w:val="000B1A14"/>
    <w:rsid w:val="000B24E1"/>
    <w:rsid w:val="000B339E"/>
    <w:rsid w:val="000B399A"/>
    <w:rsid w:val="000B3CCA"/>
    <w:rsid w:val="000B3F2C"/>
    <w:rsid w:val="000B42E1"/>
    <w:rsid w:val="000B499D"/>
    <w:rsid w:val="000B53F4"/>
    <w:rsid w:val="000B5B50"/>
    <w:rsid w:val="000B638A"/>
    <w:rsid w:val="000B7059"/>
    <w:rsid w:val="000B7186"/>
    <w:rsid w:val="000B7586"/>
    <w:rsid w:val="000B771A"/>
    <w:rsid w:val="000B7B13"/>
    <w:rsid w:val="000B7DAB"/>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D45"/>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BD5"/>
    <w:rsid w:val="000E666B"/>
    <w:rsid w:val="000E6998"/>
    <w:rsid w:val="000E7551"/>
    <w:rsid w:val="000F0129"/>
    <w:rsid w:val="000F0324"/>
    <w:rsid w:val="000F048F"/>
    <w:rsid w:val="000F13FF"/>
    <w:rsid w:val="000F18D8"/>
    <w:rsid w:val="000F2AAD"/>
    <w:rsid w:val="000F46EF"/>
    <w:rsid w:val="000F4823"/>
    <w:rsid w:val="000F4A38"/>
    <w:rsid w:val="000F4D6A"/>
    <w:rsid w:val="000F5EAB"/>
    <w:rsid w:val="000F5F8F"/>
    <w:rsid w:val="000F6D4B"/>
    <w:rsid w:val="000F718E"/>
    <w:rsid w:val="000F73ED"/>
    <w:rsid w:val="000F74BB"/>
    <w:rsid w:val="000F7522"/>
    <w:rsid w:val="000F7688"/>
    <w:rsid w:val="000F7DA8"/>
    <w:rsid w:val="00100902"/>
    <w:rsid w:val="00103057"/>
    <w:rsid w:val="00103675"/>
    <w:rsid w:val="001047AA"/>
    <w:rsid w:val="001047AC"/>
    <w:rsid w:val="00104A7E"/>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2FEC"/>
    <w:rsid w:val="00113EEB"/>
    <w:rsid w:val="0011431E"/>
    <w:rsid w:val="00114859"/>
    <w:rsid w:val="001149B3"/>
    <w:rsid w:val="0011528F"/>
    <w:rsid w:val="00116562"/>
    <w:rsid w:val="00116A68"/>
    <w:rsid w:val="001178DB"/>
    <w:rsid w:val="00117AA6"/>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7E6"/>
    <w:rsid w:val="001438DF"/>
    <w:rsid w:val="00143DB6"/>
    <w:rsid w:val="00146C3C"/>
    <w:rsid w:val="00150D7F"/>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87CB3"/>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AAC"/>
    <w:rsid w:val="001B2C2F"/>
    <w:rsid w:val="001B306A"/>
    <w:rsid w:val="001B320C"/>
    <w:rsid w:val="001B3945"/>
    <w:rsid w:val="001B4232"/>
    <w:rsid w:val="001B4468"/>
    <w:rsid w:val="001B4847"/>
    <w:rsid w:val="001B4892"/>
    <w:rsid w:val="001B65F3"/>
    <w:rsid w:val="001B69D5"/>
    <w:rsid w:val="001B6D8F"/>
    <w:rsid w:val="001B6E28"/>
    <w:rsid w:val="001B7295"/>
    <w:rsid w:val="001B78DE"/>
    <w:rsid w:val="001B7E82"/>
    <w:rsid w:val="001C006A"/>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040E"/>
    <w:rsid w:val="001E1146"/>
    <w:rsid w:val="001E11D6"/>
    <w:rsid w:val="001E14F7"/>
    <w:rsid w:val="001E1867"/>
    <w:rsid w:val="001E23BD"/>
    <w:rsid w:val="001E2791"/>
    <w:rsid w:val="001E28E4"/>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3AF1"/>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2B94"/>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483D"/>
    <w:rsid w:val="00215B62"/>
    <w:rsid w:val="0021779C"/>
    <w:rsid w:val="00217B16"/>
    <w:rsid w:val="00220033"/>
    <w:rsid w:val="002208E0"/>
    <w:rsid w:val="002225F0"/>
    <w:rsid w:val="002227C5"/>
    <w:rsid w:val="00222849"/>
    <w:rsid w:val="0022286E"/>
    <w:rsid w:val="00222CF8"/>
    <w:rsid w:val="00223976"/>
    <w:rsid w:val="00224173"/>
    <w:rsid w:val="0022522C"/>
    <w:rsid w:val="00226DCF"/>
    <w:rsid w:val="002300F8"/>
    <w:rsid w:val="0023092C"/>
    <w:rsid w:val="002315D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3AA8"/>
    <w:rsid w:val="00244161"/>
    <w:rsid w:val="00245540"/>
    <w:rsid w:val="00245AE9"/>
    <w:rsid w:val="002466DC"/>
    <w:rsid w:val="00246B53"/>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EDF"/>
    <w:rsid w:val="00262F43"/>
    <w:rsid w:val="00263236"/>
    <w:rsid w:val="00263285"/>
    <w:rsid w:val="002632AA"/>
    <w:rsid w:val="00263886"/>
    <w:rsid w:val="00263AD1"/>
    <w:rsid w:val="00264C1B"/>
    <w:rsid w:val="0026598B"/>
    <w:rsid w:val="002659B3"/>
    <w:rsid w:val="0026667B"/>
    <w:rsid w:val="00266E28"/>
    <w:rsid w:val="0026704A"/>
    <w:rsid w:val="0027005C"/>
    <w:rsid w:val="002702C5"/>
    <w:rsid w:val="0027081F"/>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4397"/>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DB6"/>
    <w:rsid w:val="002B6FA8"/>
    <w:rsid w:val="002B74EA"/>
    <w:rsid w:val="002B7721"/>
    <w:rsid w:val="002B7A7B"/>
    <w:rsid w:val="002C186A"/>
    <w:rsid w:val="002C279E"/>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33C"/>
    <w:rsid w:val="002E255D"/>
    <w:rsid w:val="002E284E"/>
    <w:rsid w:val="002E343F"/>
    <w:rsid w:val="002E3B4C"/>
    <w:rsid w:val="002E3EDD"/>
    <w:rsid w:val="002E4307"/>
    <w:rsid w:val="002E47FD"/>
    <w:rsid w:val="002E5516"/>
    <w:rsid w:val="002E5EF6"/>
    <w:rsid w:val="002E6157"/>
    <w:rsid w:val="002E7727"/>
    <w:rsid w:val="002F0794"/>
    <w:rsid w:val="002F17A1"/>
    <w:rsid w:val="002F18B0"/>
    <w:rsid w:val="002F192D"/>
    <w:rsid w:val="002F2416"/>
    <w:rsid w:val="002F353D"/>
    <w:rsid w:val="002F3F48"/>
    <w:rsid w:val="002F418E"/>
    <w:rsid w:val="002F503D"/>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2D3"/>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4CC9"/>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BE8"/>
    <w:rsid w:val="00343EFB"/>
    <w:rsid w:val="0034480A"/>
    <w:rsid w:val="0034486C"/>
    <w:rsid w:val="00345602"/>
    <w:rsid w:val="003459E4"/>
    <w:rsid w:val="00345B7E"/>
    <w:rsid w:val="003468CB"/>
    <w:rsid w:val="00346DD6"/>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6F8C"/>
    <w:rsid w:val="00357C37"/>
    <w:rsid w:val="00357D72"/>
    <w:rsid w:val="00361059"/>
    <w:rsid w:val="00361352"/>
    <w:rsid w:val="003615A4"/>
    <w:rsid w:val="003626F9"/>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1F97"/>
    <w:rsid w:val="00372A5F"/>
    <w:rsid w:val="00372EE6"/>
    <w:rsid w:val="003734B2"/>
    <w:rsid w:val="003749DC"/>
    <w:rsid w:val="00374A88"/>
    <w:rsid w:val="003755D5"/>
    <w:rsid w:val="00375F53"/>
    <w:rsid w:val="003760BC"/>
    <w:rsid w:val="00376767"/>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B1C"/>
    <w:rsid w:val="003D1D04"/>
    <w:rsid w:val="003D24DF"/>
    <w:rsid w:val="003D28DE"/>
    <w:rsid w:val="003D2A23"/>
    <w:rsid w:val="003D2AD2"/>
    <w:rsid w:val="003D2B49"/>
    <w:rsid w:val="003D312A"/>
    <w:rsid w:val="003D36E8"/>
    <w:rsid w:val="003D46B1"/>
    <w:rsid w:val="003D4AC7"/>
    <w:rsid w:val="003D5529"/>
    <w:rsid w:val="003D63B1"/>
    <w:rsid w:val="003D7EED"/>
    <w:rsid w:val="003E029C"/>
    <w:rsid w:val="003E0776"/>
    <w:rsid w:val="003E0802"/>
    <w:rsid w:val="003E1D8B"/>
    <w:rsid w:val="003E1E32"/>
    <w:rsid w:val="003E2071"/>
    <w:rsid w:val="003E311F"/>
    <w:rsid w:val="003E316C"/>
    <w:rsid w:val="003E40FC"/>
    <w:rsid w:val="003E4850"/>
    <w:rsid w:val="003E6AE7"/>
    <w:rsid w:val="003E6D3E"/>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3A02"/>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09B5"/>
    <w:rsid w:val="00411725"/>
    <w:rsid w:val="00411A18"/>
    <w:rsid w:val="0041227F"/>
    <w:rsid w:val="004127F2"/>
    <w:rsid w:val="00412E37"/>
    <w:rsid w:val="00413133"/>
    <w:rsid w:val="00413256"/>
    <w:rsid w:val="004133D4"/>
    <w:rsid w:val="0041372C"/>
    <w:rsid w:val="00413A35"/>
    <w:rsid w:val="00414F4A"/>
    <w:rsid w:val="00415DC2"/>
    <w:rsid w:val="004165E2"/>
    <w:rsid w:val="0041725F"/>
    <w:rsid w:val="00417AFB"/>
    <w:rsid w:val="0042014D"/>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67C"/>
    <w:rsid w:val="004457DF"/>
    <w:rsid w:val="004461CC"/>
    <w:rsid w:val="00447990"/>
    <w:rsid w:val="004503D3"/>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4FA5"/>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419"/>
    <w:rsid w:val="004A0827"/>
    <w:rsid w:val="004A088A"/>
    <w:rsid w:val="004A0D9A"/>
    <w:rsid w:val="004A18A1"/>
    <w:rsid w:val="004A19C9"/>
    <w:rsid w:val="004A21A4"/>
    <w:rsid w:val="004A22AF"/>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07DDA"/>
    <w:rsid w:val="00510FC5"/>
    <w:rsid w:val="00511D6B"/>
    <w:rsid w:val="005121FF"/>
    <w:rsid w:val="005131A6"/>
    <w:rsid w:val="00513F5B"/>
    <w:rsid w:val="005149BC"/>
    <w:rsid w:val="00514C12"/>
    <w:rsid w:val="00515EC7"/>
    <w:rsid w:val="005165B0"/>
    <w:rsid w:val="00516D84"/>
    <w:rsid w:val="00517D17"/>
    <w:rsid w:val="00517F47"/>
    <w:rsid w:val="00520530"/>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117"/>
    <w:rsid w:val="005372C8"/>
    <w:rsid w:val="00540D31"/>
    <w:rsid w:val="00540D57"/>
    <w:rsid w:val="005414EE"/>
    <w:rsid w:val="005416FC"/>
    <w:rsid w:val="00542074"/>
    <w:rsid w:val="0054229A"/>
    <w:rsid w:val="00543B56"/>
    <w:rsid w:val="00544C82"/>
    <w:rsid w:val="0054510C"/>
    <w:rsid w:val="005452E2"/>
    <w:rsid w:val="00545368"/>
    <w:rsid w:val="00545CFB"/>
    <w:rsid w:val="00545EA1"/>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44E"/>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5646"/>
    <w:rsid w:val="00566B02"/>
    <w:rsid w:val="00566CF4"/>
    <w:rsid w:val="00566FD1"/>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0D"/>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AE0"/>
    <w:rsid w:val="005A5F75"/>
    <w:rsid w:val="005A6626"/>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725"/>
    <w:rsid w:val="005B49E5"/>
    <w:rsid w:val="005B5BCF"/>
    <w:rsid w:val="005B605A"/>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5A6"/>
    <w:rsid w:val="005D7985"/>
    <w:rsid w:val="005E0803"/>
    <w:rsid w:val="005E08B3"/>
    <w:rsid w:val="005E095C"/>
    <w:rsid w:val="005E0E8D"/>
    <w:rsid w:val="005E100A"/>
    <w:rsid w:val="005E1144"/>
    <w:rsid w:val="005E1FAE"/>
    <w:rsid w:val="005E2CC0"/>
    <w:rsid w:val="005E4594"/>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5A45"/>
    <w:rsid w:val="00606025"/>
    <w:rsid w:val="00606183"/>
    <w:rsid w:val="006063D7"/>
    <w:rsid w:val="00606DAE"/>
    <w:rsid w:val="006078B5"/>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0F7"/>
    <w:rsid w:val="0066251E"/>
    <w:rsid w:val="00662557"/>
    <w:rsid w:val="00662EFA"/>
    <w:rsid w:val="00662F95"/>
    <w:rsid w:val="00663224"/>
    <w:rsid w:val="006632F5"/>
    <w:rsid w:val="006634E7"/>
    <w:rsid w:val="006655D9"/>
    <w:rsid w:val="00665B77"/>
    <w:rsid w:val="00665EB1"/>
    <w:rsid w:val="0066609B"/>
    <w:rsid w:val="006660C7"/>
    <w:rsid w:val="006668E7"/>
    <w:rsid w:val="00666B90"/>
    <w:rsid w:val="00667107"/>
    <w:rsid w:val="006673D2"/>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87C47"/>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A5B20"/>
    <w:rsid w:val="006A6062"/>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2AB"/>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2E"/>
    <w:rsid w:val="00721296"/>
    <w:rsid w:val="007215B9"/>
    <w:rsid w:val="00723A7B"/>
    <w:rsid w:val="00723D7B"/>
    <w:rsid w:val="00724AC2"/>
    <w:rsid w:val="00724F60"/>
    <w:rsid w:val="00725406"/>
    <w:rsid w:val="007257D0"/>
    <w:rsid w:val="00726016"/>
    <w:rsid w:val="00726078"/>
    <w:rsid w:val="007269C4"/>
    <w:rsid w:val="0072797D"/>
    <w:rsid w:val="00730001"/>
    <w:rsid w:val="00732238"/>
    <w:rsid w:val="00732286"/>
    <w:rsid w:val="0073230B"/>
    <w:rsid w:val="00732829"/>
    <w:rsid w:val="00732AED"/>
    <w:rsid w:val="00732BC8"/>
    <w:rsid w:val="00734735"/>
    <w:rsid w:val="0073495E"/>
    <w:rsid w:val="0073512F"/>
    <w:rsid w:val="0073519E"/>
    <w:rsid w:val="00735638"/>
    <w:rsid w:val="00735CC0"/>
    <w:rsid w:val="00735F2A"/>
    <w:rsid w:val="00741015"/>
    <w:rsid w:val="0074134B"/>
    <w:rsid w:val="00741BCC"/>
    <w:rsid w:val="00741F3A"/>
    <w:rsid w:val="00742395"/>
    <w:rsid w:val="0074261B"/>
    <w:rsid w:val="00743FA4"/>
    <w:rsid w:val="00743FD5"/>
    <w:rsid w:val="0074400B"/>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0357"/>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3C3"/>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636"/>
    <w:rsid w:val="007B5B1D"/>
    <w:rsid w:val="007B5CFE"/>
    <w:rsid w:val="007B616D"/>
    <w:rsid w:val="007B6532"/>
    <w:rsid w:val="007B69CB"/>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4EB2"/>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1E2"/>
    <w:rsid w:val="007E381E"/>
    <w:rsid w:val="007E3923"/>
    <w:rsid w:val="007E3FD1"/>
    <w:rsid w:val="007E4034"/>
    <w:rsid w:val="007E4060"/>
    <w:rsid w:val="007E4C7B"/>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3AE1"/>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37B8D"/>
    <w:rsid w:val="00840D36"/>
    <w:rsid w:val="008411C0"/>
    <w:rsid w:val="008412B9"/>
    <w:rsid w:val="00842989"/>
    <w:rsid w:val="00842CB6"/>
    <w:rsid w:val="00842D3F"/>
    <w:rsid w:val="00842E5A"/>
    <w:rsid w:val="008431BE"/>
    <w:rsid w:val="008449FA"/>
    <w:rsid w:val="00845240"/>
    <w:rsid w:val="00845331"/>
    <w:rsid w:val="00845B6D"/>
    <w:rsid w:val="00846062"/>
    <w:rsid w:val="00846604"/>
    <w:rsid w:val="00846C80"/>
    <w:rsid w:val="00846F62"/>
    <w:rsid w:val="00847819"/>
    <w:rsid w:val="00850FAB"/>
    <w:rsid w:val="00851FD8"/>
    <w:rsid w:val="00853835"/>
    <w:rsid w:val="008538DD"/>
    <w:rsid w:val="00853CFD"/>
    <w:rsid w:val="00853FC4"/>
    <w:rsid w:val="008540C7"/>
    <w:rsid w:val="00854BD8"/>
    <w:rsid w:val="00855225"/>
    <w:rsid w:val="008560F8"/>
    <w:rsid w:val="00856210"/>
    <w:rsid w:val="00856989"/>
    <w:rsid w:val="00856ECB"/>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391"/>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00"/>
    <w:rsid w:val="008851E3"/>
    <w:rsid w:val="008853C2"/>
    <w:rsid w:val="00885A85"/>
    <w:rsid w:val="00885E4C"/>
    <w:rsid w:val="008862D7"/>
    <w:rsid w:val="00887865"/>
    <w:rsid w:val="00887970"/>
    <w:rsid w:val="008879FF"/>
    <w:rsid w:val="00887C07"/>
    <w:rsid w:val="00887D0B"/>
    <w:rsid w:val="00890D94"/>
    <w:rsid w:val="00891A29"/>
    <w:rsid w:val="00891A2C"/>
    <w:rsid w:val="008925E2"/>
    <w:rsid w:val="008930FF"/>
    <w:rsid w:val="00893836"/>
    <w:rsid w:val="00894600"/>
    <w:rsid w:val="008949FE"/>
    <w:rsid w:val="00895BDE"/>
    <w:rsid w:val="00896068"/>
    <w:rsid w:val="00897BEE"/>
    <w:rsid w:val="008A0772"/>
    <w:rsid w:val="008A089C"/>
    <w:rsid w:val="008A10B7"/>
    <w:rsid w:val="008A117E"/>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CDF"/>
    <w:rsid w:val="008C2DD2"/>
    <w:rsid w:val="008C2E7D"/>
    <w:rsid w:val="008C35ED"/>
    <w:rsid w:val="008C3670"/>
    <w:rsid w:val="008C464A"/>
    <w:rsid w:val="008C4900"/>
    <w:rsid w:val="008C49E4"/>
    <w:rsid w:val="008C4E55"/>
    <w:rsid w:val="008C55BB"/>
    <w:rsid w:val="008C589D"/>
    <w:rsid w:val="008C5958"/>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7C2"/>
    <w:rsid w:val="008E1816"/>
    <w:rsid w:val="008E18FC"/>
    <w:rsid w:val="008E1CCE"/>
    <w:rsid w:val="008E1DB7"/>
    <w:rsid w:val="008E36E4"/>
    <w:rsid w:val="008E37D7"/>
    <w:rsid w:val="008E3A5D"/>
    <w:rsid w:val="008E4BAE"/>
    <w:rsid w:val="008E5F61"/>
    <w:rsid w:val="008E6368"/>
    <w:rsid w:val="008E6C37"/>
    <w:rsid w:val="008E7008"/>
    <w:rsid w:val="008E70EF"/>
    <w:rsid w:val="008E7CA7"/>
    <w:rsid w:val="008F1D1D"/>
    <w:rsid w:val="008F39C0"/>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A96"/>
    <w:rsid w:val="00903F08"/>
    <w:rsid w:val="00904074"/>
    <w:rsid w:val="009041EA"/>
    <w:rsid w:val="0090442D"/>
    <w:rsid w:val="00904F17"/>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5D1B"/>
    <w:rsid w:val="009162C8"/>
    <w:rsid w:val="00916425"/>
    <w:rsid w:val="009164B0"/>
    <w:rsid w:val="00916706"/>
    <w:rsid w:val="00916F49"/>
    <w:rsid w:val="0091732E"/>
    <w:rsid w:val="00917520"/>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2E2"/>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61AD"/>
    <w:rsid w:val="00957047"/>
    <w:rsid w:val="009578C1"/>
    <w:rsid w:val="00957FC6"/>
    <w:rsid w:val="00960825"/>
    <w:rsid w:val="00960CC6"/>
    <w:rsid w:val="00961211"/>
    <w:rsid w:val="00961FA3"/>
    <w:rsid w:val="00963B8F"/>
    <w:rsid w:val="00964807"/>
    <w:rsid w:val="009649D8"/>
    <w:rsid w:val="00964AEC"/>
    <w:rsid w:val="00964D03"/>
    <w:rsid w:val="00965018"/>
    <w:rsid w:val="0096509F"/>
    <w:rsid w:val="009651E2"/>
    <w:rsid w:val="009654B0"/>
    <w:rsid w:val="00966057"/>
    <w:rsid w:val="00966595"/>
    <w:rsid w:val="009674E4"/>
    <w:rsid w:val="009676E9"/>
    <w:rsid w:val="009679EB"/>
    <w:rsid w:val="009703E8"/>
    <w:rsid w:val="00970462"/>
    <w:rsid w:val="0097075A"/>
    <w:rsid w:val="0097122E"/>
    <w:rsid w:val="0097191F"/>
    <w:rsid w:val="00971D3E"/>
    <w:rsid w:val="00971EEE"/>
    <w:rsid w:val="00971FE7"/>
    <w:rsid w:val="009729B8"/>
    <w:rsid w:val="00973BC4"/>
    <w:rsid w:val="00974A56"/>
    <w:rsid w:val="00976030"/>
    <w:rsid w:val="0097680C"/>
    <w:rsid w:val="0098048E"/>
    <w:rsid w:val="00980780"/>
    <w:rsid w:val="00980AA9"/>
    <w:rsid w:val="00981CC3"/>
    <w:rsid w:val="00981F18"/>
    <w:rsid w:val="009826C9"/>
    <w:rsid w:val="00982949"/>
    <w:rsid w:val="00984130"/>
    <w:rsid w:val="00984B73"/>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897"/>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499"/>
    <w:rsid w:val="00A1477F"/>
    <w:rsid w:val="00A1573A"/>
    <w:rsid w:val="00A16C8C"/>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40A"/>
    <w:rsid w:val="00A35576"/>
    <w:rsid w:val="00A369CC"/>
    <w:rsid w:val="00A37175"/>
    <w:rsid w:val="00A376F4"/>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13F"/>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5495"/>
    <w:rsid w:val="00A861BD"/>
    <w:rsid w:val="00A86799"/>
    <w:rsid w:val="00A8753F"/>
    <w:rsid w:val="00A87C6B"/>
    <w:rsid w:val="00A91738"/>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A6"/>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578"/>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192"/>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55F"/>
    <w:rsid w:val="00B17B5B"/>
    <w:rsid w:val="00B203B4"/>
    <w:rsid w:val="00B20AE5"/>
    <w:rsid w:val="00B20BEF"/>
    <w:rsid w:val="00B21AE3"/>
    <w:rsid w:val="00B22834"/>
    <w:rsid w:val="00B22D95"/>
    <w:rsid w:val="00B22E55"/>
    <w:rsid w:val="00B22E69"/>
    <w:rsid w:val="00B240E7"/>
    <w:rsid w:val="00B25355"/>
    <w:rsid w:val="00B254BA"/>
    <w:rsid w:val="00B256C0"/>
    <w:rsid w:val="00B256F3"/>
    <w:rsid w:val="00B2576A"/>
    <w:rsid w:val="00B258DF"/>
    <w:rsid w:val="00B259E4"/>
    <w:rsid w:val="00B266A8"/>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956"/>
    <w:rsid w:val="00B50A7D"/>
    <w:rsid w:val="00B50C96"/>
    <w:rsid w:val="00B517BF"/>
    <w:rsid w:val="00B5396C"/>
    <w:rsid w:val="00B53DF8"/>
    <w:rsid w:val="00B54641"/>
    <w:rsid w:val="00B54C72"/>
    <w:rsid w:val="00B54F00"/>
    <w:rsid w:val="00B55CE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E18"/>
    <w:rsid w:val="00B97288"/>
    <w:rsid w:val="00B97354"/>
    <w:rsid w:val="00B979D6"/>
    <w:rsid w:val="00BA0021"/>
    <w:rsid w:val="00BA110E"/>
    <w:rsid w:val="00BA14FE"/>
    <w:rsid w:val="00BA2C24"/>
    <w:rsid w:val="00BA3D4A"/>
    <w:rsid w:val="00BA4465"/>
    <w:rsid w:val="00BA5714"/>
    <w:rsid w:val="00BA6363"/>
    <w:rsid w:val="00BA6579"/>
    <w:rsid w:val="00BA7A4F"/>
    <w:rsid w:val="00BB010A"/>
    <w:rsid w:val="00BB0A5E"/>
    <w:rsid w:val="00BB0EE0"/>
    <w:rsid w:val="00BB1CCC"/>
    <w:rsid w:val="00BB2623"/>
    <w:rsid w:val="00BB2638"/>
    <w:rsid w:val="00BB2DE7"/>
    <w:rsid w:val="00BB2FAB"/>
    <w:rsid w:val="00BB3742"/>
    <w:rsid w:val="00BB3D0A"/>
    <w:rsid w:val="00BB44B7"/>
    <w:rsid w:val="00BB44EA"/>
    <w:rsid w:val="00BB54B3"/>
    <w:rsid w:val="00BB5709"/>
    <w:rsid w:val="00BB57A1"/>
    <w:rsid w:val="00BB5B97"/>
    <w:rsid w:val="00BB62DB"/>
    <w:rsid w:val="00BB7277"/>
    <w:rsid w:val="00BB7915"/>
    <w:rsid w:val="00BB7928"/>
    <w:rsid w:val="00BC1B3A"/>
    <w:rsid w:val="00BC2109"/>
    <w:rsid w:val="00BC2AA8"/>
    <w:rsid w:val="00BC3342"/>
    <w:rsid w:val="00BC3726"/>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34D2"/>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2F1F"/>
    <w:rsid w:val="00C33593"/>
    <w:rsid w:val="00C33860"/>
    <w:rsid w:val="00C339C2"/>
    <w:rsid w:val="00C33BAF"/>
    <w:rsid w:val="00C341F0"/>
    <w:rsid w:val="00C342CD"/>
    <w:rsid w:val="00C34598"/>
    <w:rsid w:val="00C36533"/>
    <w:rsid w:val="00C367D7"/>
    <w:rsid w:val="00C374D3"/>
    <w:rsid w:val="00C3769B"/>
    <w:rsid w:val="00C37F89"/>
    <w:rsid w:val="00C40153"/>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3B"/>
    <w:rsid w:val="00C57E41"/>
    <w:rsid w:val="00C57F33"/>
    <w:rsid w:val="00C60961"/>
    <w:rsid w:val="00C60C69"/>
    <w:rsid w:val="00C61646"/>
    <w:rsid w:val="00C61850"/>
    <w:rsid w:val="00C62238"/>
    <w:rsid w:val="00C6261A"/>
    <w:rsid w:val="00C62A8B"/>
    <w:rsid w:val="00C635D5"/>
    <w:rsid w:val="00C64459"/>
    <w:rsid w:val="00C64896"/>
    <w:rsid w:val="00C64DE7"/>
    <w:rsid w:val="00C659A9"/>
    <w:rsid w:val="00C66184"/>
    <w:rsid w:val="00C669D9"/>
    <w:rsid w:val="00C66BF9"/>
    <w:rsid w:val="00C67434"/>
    <w:rsid w:val="00C67541"/>
    <w:rsid w:val="00C70BEE"/>
    <w:rsid w:val="00C71FBA"/>
    <w:rsid w:val="00C72E57"/>
    <w:rsid w:val="00C736C6"/>
    <w:rsid w:val="00C73E9E"/>
    <w:rsid w:val="00C74388"/>
    <w:rsid w:val="00C74DAB"/>
    <w:rsid w:val="00C75997"/>
    <w:rsid w:val="00C75D10"/>
    <w:rsid w:val="00C75F8F"/>
    <w:rsid w:val="00C7633D"/>
    <w:rsid w:val="00C7657B"/>
    <w:rsid w:val="00C7688D"/>
    <w:rsid w:val="00C77243"/>
    <w:rsid w:val="00C77BC7"/>
    <w:rsid w:val="00C804C3"/>
    <w:rsid w:val="00C805A0"/>
    <w:rsid w:val="00C816B3"/>
    <w:rsid w:val="00C81A16"/>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876C4"/>
    <w:rsid w:val="00C9025D"/>
    <w:rsid w:val="00C90792"/>
    <w:rsid w:val="00C92835"/>
    <w:rsid w:val="00C92C6E"/>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7F42"/>
    <w:rsid w:val="00CB07E5"/>
    <w:rsid w:val="00CB0ABE"/>
    <w:rsid w:val="00CB0CC2"/>
    <w:rsid w:val="00CB1010"/>
    <w:rsid w:val="00CB1582"/>
    <w:rsid w:val="00CB2260"/>
    <w:rsid w:val="00CB240A"/>
    <w:rsid w:val="00CB2E74"/>
    <w:rsid w:val="00CB35C7"/>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C74BA"/>
    <w:rsid w:val="00CD04D2"/>
    <w:rsid w:val="00CD0586"/>
    <w:rsid w:val="00CD070B"/>
    <w:rsid w:val="00CD117B"/>
    <w:rsid w:val="00CD124C"/>
    <w:rsid w:val="00CD27A4"/>
    <w:rsid w:val="00CD2A4E"/>
    <w:rsid w:val="00CD3CBC"/>
    <w:rsid w:val="00CD4619"/>
    <w:rsid w:val="00CD4CD0"/>
    <w:rsid w:val="00CD6044"/>
    <w:rsid w:val="00CD61FE"/>
    <w:rsid w:val="00CD6B11"/>
    <w:rsid w:val="00CD74C7"/>
    <w:rsid w:val="00CD75C4"/>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1EE2"/>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B45"/>
    <w:rsid w:val="00D36C23"/>
    <w:rsid w:val="00D36FDD"/>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58EE"/>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5FE"/>
    <w:rsid w:val="00D71FED"/>
    <w:rsid w:val="00D72C53"/>
    <w:rsid w:val="00D736AA"/>
    <w:rsid w:val="00D73EAD"/>
    <w:rsid w:val="00D7426D"/>
    <w:rsid w:val="00D74837"/>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87F49"/>
    <w:rsid w:val="00D90911"/>
    <w:rsid w:val="00D915EF"/>
    <w:rsid w:val="00D91658"/>
    <w:rsid w:val="00D92696"/>
    <w:rsid w:val="00D92B5D"/>
    <w:rsid w:val="00D92D0D"/>
    <w:rsid w:val="00D92F59"/>
    <w:rsid w:val="00D92FE8"/>
    <w:rsid w:val="00D937DA"/>
    <w:rsid w:val="00D9380E"/>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0C"/>
    <w:rsid w:val="00DC27EB"/>
    <w:rsid w:val="00DC2C06"/>
    <w:rsid w:val="00DC2E04"/>
    <w:rsid w:val="00DC30F5"/>
    <w:rsid w:val="00DC311C"/>
    <w:rsid w:val="00DC3830"/>
    <w:rsid w:val="00DC3883"/>
    <w:rsid w:val="00DC4A83"/>
    <w:rsid w:val="00DC5548"/>
    <w:rsid w:val="00DC59D0"/>
    <w:rsid w:val="00DC64E4"/>
    <w:rsid w:val="00DC6701"/>
    <w:rsid w:val="00DD0038"/>
    <w:rsid w:val="00DD030D"/>
    <w:rsid w:val="00DD0652"/>
    <w:rsid w:val="00DD0B95"/>
    <w:rsid w:val="00DD0D5A"/>
    <w:rsid w:val="00DD0FFC"/>
    <w:rsid w:val="00DD14F1"/>
    <w:rsid w:val="00DD17C9"/>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6E28"/>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6D4"/>
    <w:rsid w:val="00E1091A"/>
    <w:rsid w:val="00E10FAD"/>
    <w:rsid w:val="00E11D6E"/>
    <w:rsid w:val="00E12110"/>
    <w:rsid w:val="00E12277"/>
    <w:rsid w:val="00E1269B"/>
    <w:rsid w:val="00E12A2B"/>
    <w:rsid w:val="00E12A3C"/>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97"/>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37CC6"/>
    <w:rsid w:val="00E40101"/>
    <w:rsid w:val="00E4064F"/>
    <w:rsid w:val="00E40BCC"/>
    <w:rsid w:val="00E40EEE"/>
    <w:rsid w:val="00E41710"/>
    <w:rsid w:val="00E41B66"/>
    <w:rsid w:val="00E41FBC"/>
    <w:rsid w:val="00E420BB"/>
    <w:rsid w:val="00E42387"/>
    <w:rsid w:val="00E42A30"/>
    <w:rsid w:val="00E43138"/>
    <w:rsid w:val="00E4376B"/>
    <w:rsid w:val="00E43EF6"/>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4F79"/>
    <w:rsid w:val="00E55104"/>
    <w:rsid w:val="00E5536A"/>
    <w:rsid w:val="00E556EA"/>
    <w:rsid w:val="00E56068"/>
    <w:rsid w:val="00E5608D"/>
    <w:rsid w:val="00E56721"/>
    <w:rsid w:val="00E56DFB"/>
    <w:rsid w:val="00E57404"/>
    <w:rsid w:val="00E57436"/>
    <w:rsid w:val="00E578D5"/>
    <w:rsid w:val="00E57A53"/>
    <w:rsid w:val="00E60FA6"/>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566"/>
    <w:rsid w:val="00E827B3"/>
    <w:rsid w:val="00E82A21"/>
    <w:rsid w:val="00E832B2"/>
    <w:rsid w:val="00E835EA"/>
    <w:rsid w:val="00E83653"/>
    <w:rsid w:val="00E83F49"/>
    <w:rsid w:val="00E85124"/>
    <w:rsid w:val="00E859CB"/>
    <w:rsid w:val="00E86008"/>
    <w:rsid w:val="00E863E4"/>
    <w:rsid w:val="00E87080"/>
    <w:rsid w:val="00E87895"/>
    <w:rsid w:val="00E87AE8"/>
    <w:rsid w:val="00E90807"/>
    <w:rsid w:val="00E90C27"/>
    <w:rsid w:val="00E91B6C"/>
    <w:rsid w:val="00E925A5"/>
    <w:rsid w:val="00E9282A"/>
    <w:rsid w:val="00E93BE8"/>
    <w:rsid w:val="00E93C2B"/>
    <w:rsid w:val="00E93E23"/>
    <w:rsid w:val="00E93FBB"/>
    <w:rsid w:val="00E941E5"/>
    <w:rsid w:val="00E9470C"/>
    <w:rsid w:val="00E94CA8"/>
    <w:rsid w:val="00E958ED"/>
    <w:rsid w:val="00E96DF4"/>
    <w:rsid w:val="00E96F13"/>
    <w:rsid w:val="00E97B0B"/>
    <w:rsid w:val="00EA04CC"/>
    <w:rsid w:val="00EA2045"/>
    <w:rsid w:val="00EA21E1"/>
    <w:rsid w:val="00EA2BF7"/>
    <w:rsid w:val="00EA31A1"/>
    <w:rsid w:val="00EA3344"/>
    <w:rsid w:val="00EA3CD6"/>
    <w:rsid w:val="00EA46B5"/>
    <w:rsid w:val="00EA46F3"/>
    <w:rsid w:val="00EA7044"/>
    <w:rsid w:val="00EA77E7"/>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0552"/>
    <w:rsid w:val="00EC119B"/>
    <w:rsid w:val="00EC1EAF"/>
    <w:rsid w:val="00EC234E"/>
    <w:rsid w:val="00EC2391"/>
    <w:rsid w:val="00EC2C35"/>
    <w:rsid w:val="00EC42C0"/>
    <w:rsid w:val="00EC443A"/>
    <w:rsid w:val="00EC49FB"/>
    <w:rsid w:val="00EC4C28"/>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2FEB"/>
    <w:rsid w:val="00F1343C"/>
    <w:rsid w:val="00F1355A"/>
    <w:rsid w:val="00F13B34"/>
    <w:rsid w:val="00F13E2B"/>
    <w:rsid w:val="00F1502E"/>
    <w:rsid w:val="00F15A1A"/>
    <w:rsid w:val="00F16459"/>
    <w:rsid w:val="00F17133"/>
    <w:rsid w:val="00F172ED"/>
    <w:rsid w:val="00F179CC"/>
    <w:rsid w:val="00F208FD"/>
    <w:rsid w:val="00F20E98"/>
    <w:rsid w:val="00F20FDA"/>
    <w:rsid w:val="00F21A24"/>
    <w:rsid w:val="00F22E42"/>
    <w:rsid w:val="00F22E52"/>
    <w:rsid w:val="00F23A9C"/>
    <w:rsid w:val="00F24E92"/>
    <w:rsid w:val="00F2531E"/>
    <w:rsid w:val="00F2556E"/>
    <w:rsid w:val="00F2594A"/>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6DB8"/>
    <w:rsid w:val="00F46E95"/>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5D4"/>
    <w:rsid w:val="00F5681F"/>
    <w:rsid w:val="00F56B29"/>
    <w:rsid w:val="00F57065"/>
    <w:rsid w:val="00F57746"/>
    <w:rsid w:val="00F60DC8"/>
    <w:rsid w:val="00F61364"/>
    <w:rsid w:val="00F61472"/>
    <w:rsid w:val="00F6170E"/>
    <w:rsid w:val="00F61CD5"/>
    <w:rsid w:val="00F621F0"/>
    <w:rsid w:val="00F6221F"/>
    <w:rsid w:val="00F627AB"/>
    <w:rsid w:val="00F63CFA"/>
    <w:rsid w:val="00F64E31"/>
    <w:rsid w:val="00F64E69"/>
    <w:rsid w:val="00F64EBB"/>
    <w:rsid w:val="00F65090"/>
    <w:rsid w:val="00F65E3E"/>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CEF"/>
    <w:rsid w:val="00F77DC7"/>
    <w:rsid w:val="00F80701"/>
    <w:rsid w:val="00F8140C"/>
    <w:rsid w:val="00F81AB1"/>
    <w:rsid w:val="00F81E38"/>
    <w:rsid w:val="00F82036"/>
    <w:rsid w:val="00F82F48"/>
    <w:rsid w:val="00F8353F"/>
    <w:rsid w:val="00F83555"/>
    <w:rsid w:val="00F837AF"/>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3DA7"/>
    <w:rsid w:val="00F940B2"/>
    <w:rsid w:val="00F95EEE"/>
    <w:rsid w:val="00F95FE9"/>
    <w:rsid w:val="00F962E4"/>
    <w:rsid w:val="00F9646B"/>
    <w:rsid w:val="00F9670E"/>
    <w:rsid w:val="00F969F4"/>
    <w:rsid w:val="00F9714D"/>
    <w:rsid w:val="00F97C3A"/>
    <w:rsid w:val="00F97F68"/>
    <w:rsid w:val="00FA0171"/>
    <w:rsid w:val="00FA0D18"/>
    <w:rsid w:val="00FA137B"/>
    <w:rsid w:val="00FA1861"/>
    <w:rsid w:val="00FA192F"/>
    <w:rsid w:val="00FA25CC"/>
    <w:rsid w:val="00FA2BD0"/>
    <w:rsid w:val="00FA2E21"/>
    <w:rsid w:val="00FA31E6"/>
    <w:rsid w:val="00FA33D8"/>
    <w:rsid w:val="00FA4405"/>
    <w:rsid w:val="00FA4759"/>
    <w:rsid w:val="00FA47AD"/>
    <w:rsid w:val="00FA5096"/>
    <w:rsid w:val="00FA5213"/>
    <w:rsid w:val="00FA6DBD"/>
    <w:rsid w:val="00FA7278"/>
    <w:rsid w:val="00FA76D3"/>
    <w:rsid w:val="00FA7CA7"/>
    <w:rsid w:val="00FA7DA0"/>
    <w:rsid w:val="00FB12A3"/>
    <w:rsid w:val="00FB1605"/>
    <w:rsid w:val="00FB2CE1"/>
    <w:rsid w:val="00FB3160"/>
    <w:rsid w:val="00FB380A"/>
    <w:rsid w:val="00FB3C42"/>
    <w:rsid w:val="00FB50BC"/>
    <w:rsid w:val="00FB6785"/>
    <w:rsid w:val="00FB68FA"/>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30"/>
    <w:rsid w:val="00FD17C4"/>
    <w:rsid w:val="00FD1F2F"/>
    <w:rsid w:val="00FD2846"/>
    <w:rsid w:val="00FD2855"/>
    <w:rsid w:val="00FD2F74"/>
    <w:rsid w:val="00FD3761"/>
    <w:rsid w:val="00FD37B1"/>
    <w:rsid w:val="00FD37BD"/>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374"/>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29">
      <w:bodyDiv w:val="1"/>
      <w:marLeft w:val="0"/>
      <w:marRight w:val="0"/>
      <w:marTop w:val="0"/>
      <w:marBottom w:val="0"/>
      <w:divBdr>
        <w:top w:val="none" w:sz="0" w:space="0" w:color="auto"/>
        <w:left w:val="none" w:sz="0" w:space="0" w:color="auto"/>
        <w:bottom w:val="none" w:sz="0" w:space="0" w:color="auto"/>
        <w:right w:val="none" w:sz="0" w:space="0" w:color="auto"/>
      </w:divBdr>
      <w:divsChild>
        <w:div w:id="927427980">
          <w:marLeft w:val="0"/>
          <w:marRight w:val="0"/>
          <w:marTop w:val="0"/>
          <w:marBottom w:val="0"/>
          <w:divBdr>
            <w:top w:val="none" w:sz="0" w:space="0" w:color="auto"/>
            <w:left w:val="none" w:sz="0" w:space="0" w:color="auto"/>
            <w:bottom w:val="none" w:sz="0" w:space="0" w:color="auto"/>
            <w:right w:val="none" w:sz="0" w:space="0" w:color="auto"/>
          </w:divBdr>
        </w:div>
        <w:div w:id="1846164648">
          <w:marLeft w:val="0"/>
          <w:marRight w:val="0"/>
          <w:marTop w:val="0"/>
          <w:marBottom w:val="0"/>
          <w:divBdr>
            <w:top w:val="none" w:sz="0" w:space="0" w:color="auto"/>
            <w:left w:val="none" w:sz="0" w:space="0" w:color="auto"/>
            <w:bottom w:val="none" w:sz="0" w:space="0" w:color="auto"/>
            <w:right w:val="none" w:sz="0" w:space="0" w:color="auto"/>
          </w:divBdr>
          <w:divsChild>
            <w:div w:id="744110167">
              <w:marLeft w:val="0"/>
              <w:marRight w:val="0"/>
              <w:marTop w:val="0"/>
              <w:marBottom w:val="0"/>
              <w:divBdr>
                <w:top w:val="none" w:sz="0" w:space="0" w:color="auto"/>
                <w:left w:val="none" w:sz="0" w:space="0" w:color="auto"/>
                <w:bottom w:val="none" w:sz="0" w:space="0" w:color="auto"/>
                <w:right w:val="none" w:sz="0" w:space="0" w:color="auto"/>
              </w:divBdr>
            </w:div>
          </w:divsChild>
        </w:div>
        <w:div w:id="294414149">
          <w:marLeft w:val="0"/>
          <w:marRight w:val="0"/>
          <w:marTop w:val="0"/>
          <w:marBottom w:val="0"/>
          <w:divBdr>
            <w:top w:val="none" w:sz="0" w:space="0" w:color="auto"/>
            <w:left w:val="none" w:sz="0" w:space="0" w:color="auto"/>
            <w:bottom w:val="none" w:sz="0" w:space="0" w:color="auto"/>
            <w:right w:val="none" w:sz="0" w:space="0" w:color="auto"/>
          </w:divBdr>
        </w:div>
        <w:div w:id="344719429">
          <w:marLeft w:val="0"/>
          <w:marRight w:val="0"/>
          <w:marTop w:val="0"/>
          <w:marBottom w:val="0"/>
          <w:divBdr>
            <w:top w:val="none" w:sz="0" w:space="0" w:color="auto"/>
            <w:left w:val="none" w:sz="0" w:space="0" w:color="auto"/>
            <w:bottom w:val="none" w:sz="0" w:space="0" w:color="auto"/>
            <w:right w:val="none" w:sz="0" w:space="0" w:color="auto"/>
          </w:divBdr>
          <w:divsChild>
            <w:div w:id="1818300347">
              <w:marLeft w:val="0"/>
              <w:marRight w:val="0"/>
              <w:marTop w:val="0"/>
              <w:marBottom w:val="0"/>
              <w:divBdr>
                <w:top w:val="none" w:sz="0" w:space="0" w:color="auto"/>
                <w:left w:val="none" w:sz="0" w:space="0" w:color="auto"/>
                <w:bottom w:val="none" w:sz="0" w:space="0" w:color="auto"/>
                <w:right w:val="none" w:sz="0" w:space="0" w:color="auto"/>
              </w:divBdr>
            </w:div>
          </w:divsChild>
        </w:div>
        <w:div w:id="1813911668">
          <w:marLeft w:val="0"/>
          <w:marRight w:val="0"/>
          <w:marTop w:val="0"/>
          <w:marBottom w:val="0"/>
          <w:divBdr>
            <w:top w:val="none" w:sz="0" w:space="0" w:color="auto"/>
            <w:left w:val="none" w:sz="0" w:space="0" w:color="auto"/>
            <w:bottom w:val="none" w:sz="0" w:space="0" w:color="auto"/>
            <w:right w:val="none" w:sz="0" w:space="0" w:color="auto"/>
          </w:divBdr>
        </w:div>
        <w:div w:id="526912425">
          <w:marLeft w:val="0"/>
          <w:marRight w:val="0"/>
          <w:marTop w:val="0"/>
          <w:marBottom w:val="0"/>
          <w:divBdr>
            <w:top w:val="none" w:sz="0" w:space="0" w:color="auto"/>
            <w:left w:val="none" w:sz="0" w:space="0" w:color="auto"/>
            <w:bottom w:val="none" w:sz="0" w:space="0" w:color="auto"/>
            <w:right w:val="none" w:sz="0" w:space="0" w:color="auto"/>
          </w:divBdr>
          <w:divsChild>
            <w:div w:id="892152986">
              <w:marLeft w:val="0"/>
              <w:marRight w:val="0"/>
              <w:marTop w:val="0"/>
              <w:marBottom w:val="0"/>
              <w:divBdr>
                <w:top w:val="none" w:sz="0" w:space="0" w:color="auto"/>
                <w:left w:val="none" w:sz="0" w:space="0" w:color="auto"/>
                <w:bottom w:val="none" w:sz="0" w:space="0" w:color="auto"/>
                <w:right w:val="none" w:sz="0" w:space="0" w:color="auto"/>
              </w:divBdr>
            </w:div>
          </w:divsChild>
        </w:div>
        <w:div w:id="1397826187">
          <w:marLeft w:val="0"/>
          <w:marRight w:val="0"/>
          <w:marTop w:val="0"/>
          <w:marBottom w:val="0"/>
          <w:divBdr>
            <w:top w:val="none" w:sz="0" w:space="0" w:color="auto"/>
            <w:left w:val="none" w:sz="0" w:space="0" w:color="auto"/>
            <w:bottom w:val="none" w:sz="0" w:space="0" w:color="auto"/>
            <w:right w:val="none" w:sz="0" w:space="0" w:color="auto"/>
          </w:divBdr>
        </w:div>
        <w:div w:id="68969503">
          <w:marLeft w:val="0"/>
          <w:marRight w:val="0"/>
          <w:marTop w:val="0"/>
          <w:marBottom w:val="0"/>
          <w:divBdr>
            <w:top w:val="none" w:sz="0" w:space="0" w:color="auto"/>
            <w:left w:val="none" w:sz="0" w:space="0" w:color="auto"/>
            <w:bottom w:val="none" w:sz="0" w:space="0" w:color="auto"/>
            <w:right w:val="none" w:sz="0" w:space="0" w:color="auto"/>
          </w:divBdr>
          <w:divsChild>
            <w:div w:id="943075915">
              <w:marLeft w:val="0"/>
              <w:marRight w:val="0"/>
              <w:marTop w:val="0"/>
              <w:marBottom w:val="0"/>
              <w:divBdr>
                <w:top w:val="none" w:sz="0" w:space="0" w:color="auto"/>
                <w:left w:val="none" w:sz="0" w:space="0" w:color="auto"/>
                <w:bottom w:val="none" w:sz="0" w:space="0" w:color="auto"/>
                <w:right w:val="none" w:sz="0" w:space="0" w:color="auto"/>
              </w:divBdr>
            </w:div>
          </w:divsChild>
        </w:div>
        <w:div w:id="457188146">
          <w:marLeft w:val="0"/>
          <w:marRight w:val="0"/>
          <w:marTop w:val="0"/>
          <w:marBottom w:val="0"/>
          <w:divBdr>
            <w:top w:val="none" w:sz="0" w:space="0" w:color="auto"/>
            <w:left w:val="none" w:sz="0" w:space="0" w:color="auto"/>
            <w:bottom w:val="none" w:sz="0" w:space="0" w:color="auto"/>
            <w:right w:val="none" w:sz="0" w:space="0" w:color="auto"/>
          </w:divBdr>
        </w:div>
        <w:div w:id="135610927">
          <w:marLeft w:val="0"/>
          <w:marRight w:val="0"/>
          <w:marTop w:val="0"/>
          <w:marBottom w:val="0"/>
          <w:divBdr>
            <w:top w:val="none" w:sz="0" w:space="0" w:color="auto"/>
            <w:left w:val="none" w:sz="0" w:space="0" w:color="auto"/>
            <w:bottom w:val="none" w:sz="0" w:space="0" w:color="auto"/>
            <w:right w:val="none" w:sz="0" w:space="0" w:color="auto"/>
          </w:divBdr>
          <w:divsChild>
            <w:div w:id="1004825638">
              <w:marLeft w:val="0"/>
              <w:marRight w:val="0"/>
              <w:marTop w:val="0"/>
              <w:marBottom w:val="0"/>
              <w:divBdr>
                <w:top w:val="none" w:sz="0" w:space="0" w:color="auto"/>
                <w:left w:val="none" w:sz="0" w:space="0" w:color="auto"/>
                <w:bottom w:val="none" w:sz="0" w:space="0" w:color="auto"/>
                <w:right w:val="none" w:sz="0" w:space="0" w:color="auto"/>
              </w:divBdr>
            </w:div>
          </w:divsChild>
        </w:div>
        <w:div w:id="836767277">
          <w:marLeft w:val="0"/>
          <w:marRight w:val="0"/>
          <w:marTop w:val="0"/>
          <w:marBottom w:val="0"/>
          <w:divBdr>
            <w:top w:val="none" w:sz="0" w:space="0" w:color="auto"/>
            <w:left w:val="none" w:sz="0" w:space="0" w:color="auto"/>
            <w:bottom w:val="none" w:sz="0" w:space="0" w:color="auto"/>
            <w:right w:val="none" w:sz="0" w:space="0" w:color="auto"/>
          </w:divBdr>
        </w:div>
        <w:div w:id="615186457">
          <w:marLeft w:val="0"/>
          <w:marRight w:val="0"/>
          <w:marTop w:val="0"/>
          <w:marBottom w:val="0"/>
          <w:divBdr>
            <w:top w:val="none" w:sz="0" w:space="0" w:color="auto"/>
            <w:left w:val="none" w:sz="0" w:space="0" w:color="auto"/>
            <w:bottom w:val="none" w:sz="0" w:space="0" w:color="auto"/>
            <w:right w:val="none" w:sz="0" w:space="0" w:color="auto"/>
          </w:divBdr>
          <w:divsChild>
            <w:div w:id="1310091309">
              <w:marLeft w:val="0"/>
              <w:marRight w:val="0"/>
              <w:marTop w:val="0"/>
              <w:marBottom w:val="0"/>
              <w:divBdr>
                <w:top w:val="none" w:sz="0" w:space="0" w:color="auto"/>
                <w:left w:val="none" w:sz="0" w:space="0" w:color="auto"/>
                <w:bottom w:val="none" w:sz="0" w:space="0" w:color="auto"/>
                <w:right w:val="none" w:sz="0" w:space="0" w:color="auto"/>
              </w:divBdr>
            </w:div>
          </w:divsChild>
        </w:div>
        <w:div w:id="1273128127">
          <w:marLeft w:val="0"/>
          <w:marRight w:val="0"/>
          <w:marTop w:val="0"/>
          <w:marBottom w:val="0"/>
          <w:divBdr>
            <w:top w:val="none" w:sz="0" w:space="0" w:color="auto"/>
            <w:left w:val="none" w:sz="0" w:space="0" w:color="auto"/>
            <w:bottom w:val="none" w:sz="0" w:space="0" w:color="auto"/>
            <w:right w:val="none" w:sz="0" w:space="0" w:color="auto"/>
          </w:divBdr>
        </w:div>
        <w:div w:id="576667409">
          <w:marLeft w:val="0"/>
          <w:marRight w:val="0"/>
          <w:marTop w:val="0"/>
          <w:marBottom w:val="0"/>
          <w:divBdr>
            <w:top w:val="none" w:sz="0" w:space="0" w:color="auto"/>
            <w:left w:val="none" w:sz="0" w:space="0" w:color="auto"/>
            <w:bottom w:val="none" w:sz="0" w:space="0" w:color="auto"/>
            <w:right w:val="none" w:sz="0" w:space="0" w:color="auto"/>
          </w:divBdr>
          <w:divsChild>
            <w:div w:id="668489418">
              <w:marLeft w:val="0"/>
              <w:marRight w:val="0"/>
              <w:marTop w:val="0"/>
              <w:marBottom w:val="0"/>
              <w:divBdr>
                <w:top w:val="none" w:sz="0" w:space="0" w:color="auto"/>
                <w:left w:val="none" w:sz="0" w:space="0" w:color="auto"/>
                <w:bottom w:val="none" w:sz="0" w:space="0" w:color="auto"/>
                <w:right w:val="none" w:sz="0" w:space="0" w:color="auto"/>
              </w:divBdr>
            </w:div>
          </w:divsChild>
        </w:div>
        <w:div w:id="1634362364">
          <w:marLeft w:val="0"/>
          <w:marRight w:val="0"/>
          <w:marTop w:val="300"/>
          <w:marBottom w:val="0"/>
          <w:divBdr>
            <w:top w:val="none" w:sz="0" w:space="0" w:color="auto"/>
            <w:left w:val="none" w:sz="0" w:space="0" w:color="auto"/>
            <w:bottom w:val="none" w:sz="0" w:space="0" w:color="auto"/>
            <w:right w:val="none" w:sz="0" w:space="0" w:color="auto"/>
          </w:divBdr>
          <w:divsChild>
            <w:div w:id="575359227">
              <w:marLeft w:val="0"/>
              <w:marRight w:val="0"/>
              <w:marTop w:val="0"/>
              <w:marBottom w:val="0"/>
              <w:divBdr>
                <w:top w:val="none" w:sz="0" w:space="0" w:color="auto"/>
                <w:left w:val="none" w:sz="0" w:space="0" w:color="auto"/>
                <w:bottom w:val="none" w:sz="0" w:space="0" w:color="auto"/>
                <w:right w:val="none" w:sz="0" w:space="0" w:color="auto"/>
              </w:divBdr>
              <w:divsChild>
                <w:div w:id="2046826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303429">
          <w:marLeft w:val="0"/>
          <w:marRight w:val="0"/>
          <w:marTop w:val="300"/>
          <w:marBottom w:val="0"/>
          <w:divBdr>
            <w:top w:val="none" w:sz="0" w:space="0" w:color="auto"/>
            <w:left w:val="none" w:sz="0" w:space="0" w:color="auto"/>
            <w:bottom w:val="none" w:sz="0" w:space="0" w:color="auto"/>
            <w:right w:val="none" w:sz="0" w:space="0" w:color="auto"/>
          </w:divBdr>
          <w:divsChild>
            <w:div w:id="1012073366">
              <w:marLeft w:val="0"/>
              <w:marRight w:val="0"/>
              <w:marTop w:val="0"/>
              <w:marBottom w:val="0"/>
              <w:divBdr>
                <w:top w:val="none" w:sz="0" w:space="0" w:color="auto"/>
                <w:left w:val="none" w:sz="0" w:space="0" w:color="auto"/>
                <w:bottom w:val="none" w:sz="0" w:space="0" w:color="auto"/>
                <w:right w:val="none" w:sz="0" w:space="0" w:color="auto"/>
              </w:divBdr>
              <w:divsChild>
                <w:div w:id="143505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33676">
          <w:marLeft w:val="0"/>
          <w:marRight w:val="0"/>
          <w:marTop w:val="300"/>
          <w:marBottom w:val="0"/>
          <w:divBdr>
            <w:top w:val="none" w:sz="0" w:space="0" w:color="auto"/>
            <w:left w:val="none" w:sz="0" w:space="0" w:color="auto"/>
            <w:bottom w:val="none" w:sz="0" w:space="0" w:color="auto"/>
            <w:right w:val="none" w:sz="0" w:space="0" w:color="auto"/>
          </w:divBdr>
          <w:divsChild>
            <w:div w:id="1504390035">
              <w:marLeft w:val="0"/>
              <w:marRight w:val="0"/>
              <w:marTop w:val="0"/>
              <w:marBottom w:val="0"/>
              <w:divBdr>
                <w:top w:val="none" w:sz="0" w:space="0" w:color="auto"/>
                <w:left w:val="none" w:sz="0" w:space="0" w:color="auto"/>
                <w:bottom w:val="none" w:sz="0" w:space="0" w:color="auto"/>
                <w:right w:val="none" w:sz="0" w:space="0" w:color="auto"/>
              </w:divBdr>
              <w:divsChild>
                <w:div w:id="170709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646269">
          <w:marLeft w:val="0"/>
          <w:marRight w:val="0"/>
          <w:marTop w:val="300"/>
          <w:marBottom w:val="0"/>
          <w:divBdr>
            <w:top w:val="none" w:sz="0" w:space="0" w:color="auto"/>
            <w:left w:val="none" w:sz="0" w:space="0" w:color="auto"/>
            <w:bottom w:val="none" w:sz="0" w:space="0" w:color="auto"/>
            <w:right w:val="none" w:sz="0" w:space="0" w:color="auto"/>
          </w:divBdr>
          <w:divsChild>
            <w:div w:id="261886718">
              <w:marLeft w:val="0"/>
              <w:marRight w:val="0"/>
              <w:marTop w:val="0"/>
              <w:marBottom w:val="0"/>
              <w:divBdr>
                <w:top w:val="none" w:sz="0" w:space="0" w:color="auto"/>
                <w:left w:val="none" w:sz="0" w:space="0" w:color="auto"/>
                <w:bottom w:val="none" w:sz="0" w:space="0" w:color="auto"/>
                <w:right w:val="none" w:sz="0" w:space="0" w:color="auto"/>
              </w:divBdr>
              <w:divsChild>
                <w:div w:id="1394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4588">
      <w:bodyDiv w:val="1"/>
      <w:marLeft w:val="0"/>
      <w:marRight w:val="0"/>
      <w:marTop w:val="0"/>
      <w:marBottom w:val="0"/>
      <w:divBdr>
        <w:top w:val="none" w:sz="0" w:space="0" w:color="auto"/>
        <w:left w:val="none" w:sz="0" w:space="0" w:color="auto"/>
        <w:bottom w:val="none" w:sz="0" w:space="0" w:color="auto"/>
        <w:right w:val="none" w:sz="0" w:space="0" w:color="auto"/>
      </w:divBdr>
      <w:divsChild>
        <w:div w:id="1718166840">
          <w:marLeft w:val="0"/>
          <w:marRight w:val="0"/>
          <w:marTop w:val="0"/>
          <w:marBottom w:val="0"/>
          <w:divBdr>
            <w:top w:val="none" w:sz="0" w:space="0" w:color="auto"/>
            <w:left w:val="none" w:sz="0" w:space="0" w:color="auto"/>
            <w:bottom w:val="none" w:sz="0" w:space="0" w:color="auto"/>
            <w:right w:val="none" w:sz="0" w:space="0" w:color="auto"/>
          </w:divBdr>
        </w:div>
        <w:div w:id="2108310672">
          <w:marLeft w:val="0"/>
          <w:marRight w:val="0"/>
          <w:marTop w:val="0"/>
          <w:marBottom w:val="0"/>
          <w:divBdr>
            <w:top w:val="none" w:sz="0" w:space="0" w:color="auto"/>
            <w:left w:val="none" w:sz="0" w:space="0" w:color="auto"/>
            <w:bottom w:val="none" w:sz="0" w:space="0" w:color="auto"/>
            <w:right w:val="none" w:sz="0" w:space="0" w:color="auto"/>
          </w:divBdr>
          <w:divsChild>
            <w:div w:id="1478719676">
              <w:marLeft w:val="0"/>
              <w:marRight w:val="0"/>
              <w:marTop w:val="0"/>
              <w:marBottom w:val="0"/>
              <w:divBdr>
                <w:top w:val="none" w:sz="0" w:space="0" w:color="auto"/>
                <w:left w:val="none" w:sz="0" w:space="0" w:color="auto"/>
                <w:bottom w:val="none" w:sz="0" w:space="0" w:color="auto"/>
                <w:right w:val="none" w:sz="0" w:space="0" w:color="auto"/>
              </w:divBdr>
            </w:div>
          </w:divsChild>
        </w:div>
        <w:div w:id="1815172531">
          <w:marLeft w:val="0"/>
          <w:marRight w:val="0"/>
          <w:marTop w:val="0"/>
          <w:marBottom w:val="0"/>
          <w:divBdr>
            <w:top w:val="none" w:sz="0" w:space="0" w:color="auto"/>
            <w:left w:val="none" w:sz="0" w:space="0" w:color="auto"/>
            <w:bottom w:val="none" w:sz="0" w:space="0" w:color="auto"/>
            <w:right w:val="none" w:sz="0" w:space="0" w:color="auto"/>
          </w:divBdr>
        </w:div>
        <w:div w:id="904879050">
          <w:marLeft w:val="0"/>
          <w:marRight w:val="0"/>
          <w:marTop w:val="0"/>
          <w:marBottom w:val="0"/>
          <w:divBdr>
            <w:top w:val="none" w:sz="0" w:space="0" w:color="auto"/>
            <w:left w:val="none" w:sz="0" w:space="0" w:color="auto"/>
            <w:bottom w:val="none" w:sz="0" w:space="0" w:color="auto"/>
            <w:right w:val="none" w:sz="0" w:space="0" w:color="auto"/>
          </w:divBdr>
          <w:divsChild>
            <w:div w:id="1562012024">
              <w:marLeft w:val="0"/>
              <w:marRight w:val="0"/>
              <w:marTop w:val="0"/>
              <w:marBottom w:val="0"/>
              <w:divBdr>
                <w:top w:val="none" w:sz="0" w:space="0" w:color="auto"/>
                <w:left w:val="none" w:sz="0" w:space="0" w:color="auto"/>
                <w:bottom w:val="none" w:sz="0" w:space="0" w:color="auto"/>
                <w:right w:val="none" w:sz="0" w:space="0" w:color="auto"/>
              </w:divBdr>
            </w:div>
          </w:divsChild>
        </w:div>
        <w:div w:id="145053163">
          <w:marLeft w:val="0"/>
          <w:marRight w:val="0"/>
          <w:marTop w:val="0"/>
          <w:marBottom w:val="0"/>
          <w:divBdr>
            <w:top w:val="none" w:sz="0" w:space="0" w:color="auto"/>
            <w:left w:val="none" w:sz="0" w:space="0" w:color="auto"/>
            <w:bottom w:val="none" w:sz="0" w:space="0" w:color="auto"/>
            <w:right w:val="none" w:sz="0" w:space="0" w:color="auto"/>
          </w:divBdr>
        </w:div>
        <w:div w:id="1023433058">
          <w:marLeft w:val="0"/>
          <w:marRight w:val="0"/>
          <w:marTop w:val="0"/>
          <w:marBottom w:val="0"/>
          <w:divBdr>
            <w:top w:val="none" w:sz="0" w:space="0" w:color="auto"/>
            <w:left w:val="none" w:sz="0" w:space="0" w:color="auto"/>
            <w:bottom w:val="none" w:sz="0" w:space="0" w:color="auto"/>
            <w:right w:val="none" w:sz="0" w:space="0" w:color="auto"/>
          </w:divBdr>
          <w:divsChild>
            <w:div w:id="1131442692">
              <w:marLeft w:val="0"/>
              <w:marRight w:val="0"/>
              <w:marTop w:val="0"/>
              <w:marBottom w:val="0"/>
              <w:divBdr>
                <w:top w:val="none" w:sz="0" w:space="0" w:color="auto"/>
                <w:left w:val="none" w:sz="0" w:space="0" w:color="auto"/>
                <w:bottom w:val="none" w:sz="0" w:space="0" w:color="auto"/>
                <w:right w:val="none" w:sz="0" w:space="0" w:color="auto"/>
              </w:divBdr>
            </w:div>
          </w:divsChild>
        </w:div>
        <w:div w:id="407462307">
          <w:marLeft w:val="0"/>
          <w:marRight w:val="0"/>
          <w:marTop w:val="0"/>
          <w:marBottom w:val="0"/>
          <w:divBdr>
            <w:top w:val="none" w:sz="0" w:space="0" w:color="auto"/>
            <w:left w:val="none" w:sz="0" w:space="0" w:color="auto"/>
            <w:bottom w:val="none" w:sz="0" w:space="0" w:color="auto"/>
            <w:right w:val="none" w:sz="0" w:space="0" w:color="auto"/>
          </w:divBdr>
        </w:div>
        <w:div w:id="379986342">
          <w:marLeft w:val="0"/>
          <w:marRight w:val="0"/>
          <w:marTop w:val="0"/>
          <w:marBottom w:val="0"/>
          <w:divBdr>
            <w:top w:val="none" w:sz="0" w:space="0" w:color="auto"/>
            <w:left w:val="none" w:sz="0" w:space="0" w:color="auto"/>
            <w:bottom w:val="none" w:sz="0" w:space="0" w:color="auto"/>
            <w:right w:val="none" w:sz="0" w:space="0" w:color="auto"/>
          </w:divBdr>
          <w:divsChild>
            <w:div w:id="1556114500">
              <w:marLeft w:val="0"/>
              <w:marRight w:val="0"/>
              <w:marTop w:val="0"/>
              <w:marBottom w:val="0"/>
              <w:divBdr>
                <w:top w:val="none" w:sz="0" w:space="0" w:color="auto"/>
                <w:left w:val="none" w:sz="0" w:space="0" w:color="auto"/>
                <w:bottom w:val="none" w:sz="0" w:space="0" w:color="auto"/>
                <w:right w:val="none" w:sz="0" w:space="0" w:color="auto"/>
              </w:divBdr>
            </w:div>
          </w:divsChild>
        </w:div>
        <w:div w:id="4015022">
          <w:marLeft w:val="0"/>
          <w:marRight w:val="0"/>
          <w:marTop w:val="0"/>
          <w:marBottom w:val="0"/>
          <w:divBdr>
            <w:top w:val="none" w:sz="0" w:space="0" w:color="auto"/>
            <w:left w:val="none" w:sz="0" w:space="0" w:color="auto"/>
            <w:bottom w:val="none" w:sz="0" w:space="0" w:color="auto"/>
            <w:right w:val="none" w:sz="0" w:space="0" w:color="auto"/>
          </w:divBdr>
        </w:div>
        <w:div w:id="165749147">
          <w:marLeft w:val="0"/>
          <w:marRight w:val="0"/>
          <w:marTop w:val="0"/>
          <w:marBottom w:val="0"/>
          <w:divBdr>
            <w:top w:val="none" w:sz="0" w:space="0" w:color="auto"/>
            <w:left w:val="none" w:sz="0" w:space="0" w:color="auto"/>
            <w:bottom w:val="none" w:sz="0" w:space="0" w:color="auto"/>
            <w:right w:val="none" w:sz="0" w:space="0" w:color="auto"/>
          </w:divBdr>
          <w:divsChild>
            <w:div w:id="396051327">
              <w:marLeft w:val="0"/>
              <w:marRight w:val="0"/>
              <w:marTop w:val="0"/>
              <w:marBottom w:val="0"/>
              <w:divBdr>
                <w:top w:val="none" w:sz="0" w:space="0" w:color="auto"/>
                <w:left w:val="none" w:sz="0" w:space="0" w:color="auto"/>
                <w:bottom w:val="none" w:sz="0" w:space="0" w:color="auto"/>
                <w:right w:val="none" w:sz="0" w:space="0" w:color="auto"/>
              </w:divBdr>
            </w:div>
          </w:divsChild>
        </w:div>
        <w:div w:id="1042631922">
          <w:marLeft w:val="0"/>
          <w:marRight w:val="0"/>
          <w:marTop w:val="0"/>
          <w:marBottom w:val="0"/>
          <w:divBdr>
            <w:top w:val="none" w:sz="0" w:space="0" w:color="auto"/>
            <w:left w:val="none" w:sz="0" w:space="0" w:color="auto"/>
            <w:bottom w:val="none" w:sz="0" w:space="0" w:color="auto"/>
            <w:right w:val="none" w:sz="0" w:space="0" w:color="auto"/>
          </w:divBdr>
        </w:div>
        <w:div w:id="661007012">
          <w:marLeft w:val="0"/>
          <w:marRight w:val="0"/>
          <w:marTop w:val="0"/>
          <w:marBottom w:val="0"/>
          <w:divBdr>
            <w:top w:val="none" w:sz="0" w:space="0" w:color="auto"/>
            <w:left w:val="none" w:sz="0" w:space="0" w:color="auto"/>
            <w:bottom w:val="none" w:sz="0" w:space="0" w:color="auto"/>
            <w:right w:val="none" w:sz="0" w:space="0" w:color="auto"/>
          </w:divBdr>
          <w:divsChild>
            <w:div w:id="271744970">
              <w:marLeft w:val="0"/>
              <w:marRight w:val="0"/>
              <w:marTop w:val="0"/>
              <w:marBottom w:val="0"/>
              <w:divBdr>
                <w:top w:val="none" w:sz="0" w:space="0" w:color="auto"/>
                <w:left w:val="none" w:sz="0" w:space="0" w:color="auto"/>
                <w:bottom w:val="none" w:sz="0" w:space="0" w:color="auto"/>
                <w:right w:val="none" w:sz="0" w:space="0" w:color="auto"/>
              </w:divBdr>
            </w:div>
          </w:divsChild>
        </w:div>
        <w:div w:id="1896114675">
          <w:marLeft w:val="0"/>
          <w:marRight w:val="0"/>
          <w:marTop w:val="0"/>
          <w:marBottom w:val="0"/>
          <w:divBdr>
            <w:top w:val="none" w:sz="0" w:space="0" w:color="auto"/>
            <w:left w:val="none" w:sz="0" w:space="0" w:color="auto"/>
            <w:bottom w:val="none" w:sz="0" w:space="0" w:color="auto"/>
            <w:right w:val="none" w:sz="0" w:space="0" w:color="auto"/>
          </w:divBdr>
        </w:div>
        <w:div w:id="853768515">
          <w:marLeft w:val="0"/>
          <w:marRight w:val="0"/>
          <w:marTop w:val="0"/>
          <w:marBottom w:val="0"/>
          <w:divBdr>
            <w:top w:val="none" w:sz="0" w:space="0" w:color="auto"/>
            <w:left w:val="none" w:sz="0" w:space="0" w:color="auto"/>
            <w:bottom w:val="none" w:sz="0" w:space="0" w:color="auto"/>
            <w:right w:val="none" w:sz="0" w:space="0" w:color="auto"/>
          </w:divBdr>
          <w:divsChild>
            <w:div w:id="1060598870">
              <w:marLeft w:val="0"/>
              <w:marRight w:val="0"/>
              <w:marTop w:val="0"/>
              <w:marBottom w:val="0"/>
              <w:divBdr>
                <w:top w:val="none" w:sz="0" w:space="0" w:color="auto"/>
                <w:left w:val="none" w:sz="0" w:space="0" w:color="auto"/>
                <w:bottom w:val="none" w:sz="0" w:space="0" w:color="auto"/>
                <w:right w:val="none" w:sz="0" w:space="0" w:color="auto"/>
              </w:divBdr>
            </w:div>
          </w:divsChild>
        </w:div>
        <w:div w:id="250354508">
          <w:marLeft w:val="0"/>
          <w:marRight w:val="0"/>
          <w:marTop w:val="300"/>
          <w:marBottom w:val="0"/>
          <w:divBdr>
            <w:top w:val="none" w:sz="0" w:space="0" w:color="auto"/>
            <w:left w:val="none" w:sz="0" w:space="0" w:color="auto"/>
            <w:bottom w:val="none" w:sz="0" w:space="0" w:color="auto"/>
            <w:right w:val="none" w:sz="0" w:space="0" w:color="auto"/>
          </w:divBdr>
          <w:divsChild>
            <w:div w:id="1349257190">
              <w:marLeft w:val="0"/>
              <w:marRight w:val="0"/>
              <w:marTop w:val="0"/>
              <w:marBottom w:val="0"/>
              <w:divBdr>
                <w:top w:val="none" w:sz="0" w:space="0" w:color="auto"/>
                <w:left w:val="none" w:sz="0" w:space="0" w:color="auto"/>
                <w:bottom w:val="none" w:sz="0" w:space="0" w:color="auto"/>
                <w:right w:val="none" w:sz="0" w:space="0" w:color="auto"/>
              </w:divBdr>
              <w:divsChild>
                <w:div w:id="72394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40104">
          <w:marLeft w:val="0"/>
          <w:marRight w:val="0"/>
          <w:marTop w:val="300"/>
          <w:marBottom w:val="0"/>
          <w:divBdr>
            <w:top w:val="none" w:sz="0" w:space="0" w:color="auto"/>
            <w:left w:val="none" w:sz="0" w:space="0" w:color="auto"/>
            <w:bottom w:val="none" w:sz="0" w:space="0" w:color="auto"/>
            <w:right w:val="none" w:sz="0" w:space="0" w:color="auto"/>
          </w:divBdr>
          <w:divsChild>
            <w:div w:id="1156145349">
              <w:marLeft w:val="0"/>
              <w:marRight w:val="0"/>
              <w:marTop w:val="0"/>
              <w:marBottom w:val="0"/>
              <w:divBdr>
                <w:top w:val="none" w:sz="0" w:space="0" w:color="auto"/>
                <w:left w:val="none" w:sz="0" w:space="0" w:color="auto"/>
                <w:bottom w:val="none" w:sz="0" w:space="0" w:color="auto"/>
                <w:right w:val="none" w:sz="0" w:space="0" w:color="auto"/>
              </w:divBdr>
              <w:divsChild>
                <w:div w:id="142599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00094">
          <w:marLeft w:val="0"/>
          <w:marRight w:val="0"/>
          <w:marTop w:val="300"/>
          <w:marBottom w:val="0"/>
          <w:divBdr>
            <w:top w:val="none" w:sz="0" w:space="0" w:color="auto"/>
            <w:left w:val="none" w:sz="0" w:space="0" w:color="auto"/>
            <w:bottom w:val="none" w:sz="0" w:space="0" w:color="auto"/>
            <w:right w:val="none" w:sz="0" w:space="0" w:color="auto"/>
          </w:divBdr>
          <w:divsChild>
            <w:div w:id="791633286">
              <w:marLeft w:val="0"/>
              <w:marRight w:val="0"/>
              <w:marTop w:val="0"/>
              <w:marBottom w:val="0"/>
              <w:divBdr>
                <w:top w:val="none" w:sz="0" w:space="0" w:color="auto"/>
                <w:left w:val="none" w:sz="0" w:space="0" w:color="auto"/>
                <w:bottom w:val="none" w:sz="0" w:space="0" w:color="auto"/>
                <w:right w:val="none" w:sz="0" w:space="0" w:color="auto"/>
              </w:divBdr>
              <w:divsChild>
                <w:div w:id="1712614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5611">
          <w:marLeft w:val="0"/>
          <w:marRight w:val="0"/>
          <w:marTop w:val="300"/>
          <w:marBottom w:val="0"/>
          <w:divBdr>
            <w:top w:val="none" w:sz="0" w:space="0" w:color="auto"/>
            <w:left w:val="none" w:sz="0" w:space="0" w:color="auto"/>
            <w:bottom w:val="none" w:sz="0" w:space="0" w:color="auto"/>
            <w:right w:val="none" w:sz="0" w:space="0" w:color="auto"/>
          </w:divBdr>
          <w:divsChild>
            <w:div w:id="729503660">
              <w:marLeft w:val="0"/>
              <w:marRight w:val="0"/>
              <w:marTop w:val="0"/>
              <w:marBottom w:val="0"/>
              <w:divBdr>
                <w:top w:val="none" w:sz="0" w:space="0" w:color="auto"/>
                <w:left w:val="none" w:sz="0" w:space="0" w:color="auto"/>
                <w:bottom w:val="none" w:sz="0" w:space="0" w:color="auto"/>
                <w:right w:val="none" w:sz="0" w:space="0" w:color="auto"/>
              </w:divBdr>
              <w:divsChild>
                <w:div w:id="10604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6011">
      <w:bodyDiv w:val="1"/>
      <w:marLeft w:val="0"/>
      <w:marRight w:val="0"/>
      <w:marTop w:val="0"/>
      <w:marBottom w:val="0"/>
      <w:divBdr>
        <w:top w:val="none" w:sz="0" w:space="0" w:color="auto"/>
        <w:left w:val="none" w:sz="0" w:space="0" w:color="auto"/>
        <w:bottom w:val="none" w:sz="0" w:space="0" w:color="auto"/>
        <w:right w:val="none" w:sz="0" w:space="0" w:color="auto"/>
      </w:divBdr>
      <w:divsChild>
        <w:div w:id="933631703">
          <w:marLeft w:val="0"/>
          <w:marRight w:val="0"/>
          <w:marTop w:val="0"/>
          <w:marBottom w:val="0"/>
          <w:divBdr>
            <w:top w:val="none" w:sz="0" w:space="0" w:color="auto"/>
            <w:left w:val="none" w:sz="0" w:space="0" w:color="auto"/>
            <w:bottom w:val="none" w:sz="0" w:space="0" w:color="auto"/>
            <w:right w:val="none" w:sz="0" w:space="0" w:color="auto"/>
          </w:divBdr>
        </w:div>
        <w:div w:id="2064478301">
          <w:marLeft w:val="0"/>
          <w:marRight w:val="0"/>
          <w:marTop w:val="0"/>
          <w:marBottom w:val="0"/>
          <w:divBdr>
            <w:top w:val="none" w:sz="0" w:space="0" w:color="auto"/>
            <w:left w:val="none" w:sz="0" w:space="0" w:color="auto"/>
            <w:bottom w:val="none" w:sz="0" w:space="0" w:color="auto"/>
            <w:right w:val="none" w:sz="0" w:space="0" w:color="auto"/>
          </w:divBdr>
          <w:divsChild>
            <w:div w:id="1221945191">
              <w:marLeft w:val="0"/>
              <w:marRight w:val="0"/>
              <w:marTop w:val="0"/>
              <w:marBottom w:val="0"/>
              <w:divBdr>
                <w:top w:val="none" w:sz="0" w:space="0" w:color="auto"/>
                <w:left w:val="none" w:sz="0" w:space="0" w:color="auto"/>
                <w:bottom w:val="none" w:sz="0" w:space="0" w:color="auto"/>
                <w:right w:val="none" w:sz="0" w:space="0" w:color="auto"/>
              </w:divBdr>
            </w:div>
          </w:divsChild>
        </w:div>
        <w:div w:id="1369641402">
          <w:marLeft w:val="0"/>
          <w:marRight w:val="0"/>
          <w:marTop w:val="0"/>
          <w:marBottom w:val="0"/>
          <w:divBdr>
            <w:top w:val="none" w:sz="0" w:space="0" w:color="auto"/>
            <w:left w:val="none" w:sz="0" w:space="0" w:color="auto"/>
            <w:bottom w:val="none" w:sz="0" w:space="0" w:color="auto"/>
            <w:right w:val="none" w:sz="0" w:space="0" w:color="auto"/>
          </w:divBdr>
        </w:div>
        <w:div w:id="2144498864">
          <w:marLeft w:val="0"/>
          <w:marRight w:val="0"/>
          <w:marTop w:val="0"/>
          <w:marBottom w:val="0"/>
          <w:divBdr>
            <w:top w:val="none" w:sz="0" w:space="0" w:color="auto"/>
            <w:left w:val="none" w:sz="0" w:space="0" w:color="auto"/>
            <w:bottom w:val="none" w:sz="0" w:space="0" w:color="auto"/>
            <w:right w:val="none" w:sz="0" w:space="0" w:color="auto"/>
          </w:divBdr>
          <w:divsChild>
            <w:div w:id="148638240">
              <w:marLeft w:val="0"/>
              <w:marRight w:val="0"/>
              <w:marTop w:val="0"/>
              <w:marBottom w:val="0"/>
              <w:divBdr>
                <w:top w:val="none" w:sz="0" w:space="0" w:color="auto"/>
                <w:left w:val="none" w:sz="0" w:space="0" w:color="auto"/>
                <w:bottom w:val="none" w:sz="0" w:space="0" w:color="auto"/>
                <w:right w:val="none" w:sz="0" w:space="0" w:color="auto"/>
              </w:divBdr>
            </w:div>
          </w:divsChild>
        </w:div>
        <w:div w:id="529027526">
          <w:marLeft w:val="0"/>
          <w:marRight w:val="0"/>
          <w:marTop w:val="0"/>
          <w:marBottom w:val="0"/>
          <w:divBdr>
            <w:top w:val="none" w:sz="0" w:space="0" w:color="auto"/>
            <w:left w:val="none" w:sz="0" w:space="0" w:color="auto"/>
            <w:bottom w:val="none" w:sz="0" w:space="0" w:color="auto"/>
            <w:right w:val="none" w:sz="0" w:space="0" w:color="auto"/>
          </w:divBdr>
        </w:div>
        <w:div w:id="348720133">
          <w:marLeft w:val="0"/>
          <w:marRight w:val="0"/>
          <w:marTop w:val="0"/>
          <w:marBottom w:val="0"/>
          <w:divBdr>
            <w:top w:val="none" w:sz="0" w:space="0" w:color="auto"/>
            <w:left w:val="none" w:sz="0" w:space="0" w:color="auto"/>
            <w:bottom w:val="none" w:sz="0" w:space="0" w:color="auto"/>
            <w:right w:val="none" w:sz="0" w:space="0" w:color="auto"/>
          </w:divBdr>
          <w:divsChild>
            <w:div w:id="792097080">
              <w:marLeft w:val="0"/>
              <w:marRight w:val="0"/>
              <w:marTop w:val="0"/>
              <w:marBottom w:val="0"/>
              <w:divBdr>
                <w:top w:val="none" w:sz="0" w:space="0" w:color="auto"/>
                <w:left w:val="none" w:sz="0" w:space="0" w:color="auto"/>
                <w:bottom w:val="none" w:sz="0" w:space="0" w:color="auto"/>
                <w:right w:val="none" w:sz="0" w:space="0" w:color="auto"/>
              </w:divBdr>
            </w:div>
          </w:divsChild>
        </w:div>
        <w:div w:id="548734017">
          <w:marLeft w:val="0"/>
          <w:marRight w:val="0"/>
          <w:marTop w:val="0"/>
          <w:marBottom w:val="0"/>
          <w:divBdr>
            <w:top w:val="none" w:sz="0" w:space="0" w:color="auto"/>
            <w:left w:val="none" w:sz="0" w:space="0" w:color="auto"/>
            <w:bottom w:val="none" w:sz="0" w:space="0" w:color="auto"/>
            <w:right w:val="none" w:sz="0" w:space="0" w:color="auto"/>
          </w:divBdr>
        </w:div>
        <w:div w:id="1315909032">
          <w:marLeft w:val="0"/>
          <w:marRight w:val="0"/>
          <w:marTop w:val="0"/>
          <w:marBottom w:val="0"/>
          <w:divBdr>
            <w:top w:val="none" w:sz="0" w:space="0" w:color="auto"/>
            <w:left w:val="none" w:sz="0" w:space="0" w:color="auto"/>
            <w:bottom w:val="none" w:sz="0" w:space="0" w:color="auto"/>
            <w:right w:val="none" w:sz="0" w:space="0" w:color="auto"/>
          </w:divBdr>
          <w:divsChild>
            <w:div w:id="1250427352">
              <w:marLeft w:val="0"/>
              <w:marRight w:val="0"/>
              <w:marTop w:val="0"/>
              <w:marBottom w:val="0"/>
              <w:divBdr>
                <w:top w:val="none" w:sz="0" w:space="0" w:color="auto"/>
                <w:left w:val="none" w:sz="0" w:space="0" w:color="auto"/>
                <w:bottom w:val="none" w:sz="0" w:space="0" w:color="auto"/>
                <w:right w:val="none" w:sz="0" w:space="0" w:color="auto"/>
              </w:divBdr>
            </w:div>
          </w:divsChild>
        </w:div>
        <w:div w:id="146867275">
          <w:marLeft w:val="0"/>
          <w:marRight w:val="0"/>
          <w:marTop w:val="0"/>
          <w:marBottom w:val="0"/>
          <w:divBdr>
            <w:top w:val="none" w:sz="0" w:space="0" w:color="auto"/>
            <w:left w:val="none" w:sz="0" w:space="0" w:color="auto"/>
            <w:bottom w:val="none" w:sz="0" w:space="0" w:color="auto"/>
            <w:right w:val="none" w:sz="0" w:space="0" w:color="auto"/>
          </w:divBdr>
        </w:div>
        <w:div w:id="109857106">
          <w:marLeft w:val="0"/>
          <w:marRight w:val="0"/>
          <w:marTop w:val="0"/>
          <w:marBottom w:val="0"/>
          <w:divBdr>
            <w:top w:val="none" w:sz="0" w:space="0" w:color="auto"/>
            <w:left w:val="none" w:sz="0" w:space="0" w:color="auto"/>
            <w:bottom w:val="none" w:sz="0" w:space="0" w:color="auto"/>
            <w:right w:val="none" w:sz="0" w:space="0" w:color="auto"/>
          </w:divBdr>
          <w:divsChild>
            <w:div w:id="1061908875">
              <w:marLeft w:val="0"/>
              <w:marRight w:val="0"/>
              <w:marTop w:val="0"/>
              <w:marBottom w:val="0"/>
              <w:divBdr>
                <w:top w:val="none" w:sz="0" w:space="0" w:color="auto"/>
                <w:left w:val="none" w:sz="0" w:space="0" w:color="auto"/>
                <w:bottom w:val="none" w:sz="0" w:space="0" w:color="auto"/>
                <w:right w:val="none" w:sz="0" w:space="0" w:color="auto"/>
              </w:divBdr>
            </w:div>
          </w:divsChild>
        </w:div>
        <w:div w:id="1660958010">
          <w:marLeft w:val="0"/>
          <w:marRight w:val="0"/>
          <w:marTop w:val="0"/>
          <w:marBottom w:val="0"/>
          <w:divBdr>
            <w:top w:val="none" w:sz="0" w:space="0" w:color="auto"/>
            <w:left w:val="none" w:sz="0" w:space="0" w:color="auto"/>
            <w:bottom w:val="none" w:sz="0" w:space="0" w:color="auto"/>
            <w:right w:val="none" w:sz="0" w:space="0" w:color="auto"/>
          </w:divBdr>
        </w:div>
        <w:div w:id="353926255">
          <w:marLeft w:val="0"/>
          <w:marRight w:val="0"/>
          <w:marTop w:val="0"/>
          <w:marBottom w:val="0"/>
          <w:divBdr>
            <w:top w:val="none" w:sz="0" w:space="0" w:color="auto"/>
            <w:left w:val="none" w:sz="0" w:space="0" w:color="auto"/>
            <w:bottom w:val="none" w:sz="0" w:space="0" w:color="auto"/>
            <w:right w:val="none" w:sz="0" w:space="0" w:color="auto"/>
          </w:divBdr>
          <w:divsChild>
            <w:div w:id="460226106">
              <w:marLeft w:val="0"/>
              <w:marRight w:val="0"/>
              <w:marTop w:val="0"/>
              <w:marBottom w:val="0"/>
              <w:divBdr>
                <w:top w:val="none" w:sz="0" w:space="0" w:color="auto"/>
                <w:left w:val="none" w:sz="0" w:space="0" w:color="auto"/>
                <w:bottom w:val="none" w:sz="0" w:space="0" w:color="auto"/>
                <w:right w:val="none" w:sz="0" w:space="0" w:color="auto"/>
              </w:divBdr>
            </w:div>
          </w:divsChild>
        </w:div>
        <w:div w:id="1856116826">
          <w:marLeft w:val="0"/>
          <w:marRight w:val="0"/>
          <w:marTop w:val="0"/>
          <w:marBottom w:val="0"/>
          <w:divBdr>
            <w:top w:val="none" w:sz="0" w:space="0" w:color="auto"/>
            <w:left w:val="none" w:sz="0" w:space="0" w:color="auto"/>
            <w:bottom w:val="none" w:sz="0" w:space="0" w:color="auto"/>
            <w:right w:val="none" w:sz="0" w:space="0" w:color="auto"/>
          </w:divBdr>
        </w:div>
        <w:div w:id="936522633">
          <w:marLeft w:val="0"/>
          <w:marRight w:val="0"/>
          <w:marTop w:val="0"/>
          <w:marBottom w:val="0"/>
          <w:divBdr>
            <w:top w:val="none" w:sz="0" w:space="0" w:color="auto"/>
            <w:left w:val="none" w:sz="0" w:space="0" w:color="auto"/>
            <w:bottom w:val="none" w:sz="0" w:space="0" w:color="auto"/>
            <w:right w:val="none" w:sz="0" w:space="0" w:color="auto"/>
          </w:divBdr>
          <w:divsChild>
            <w:div w:id="884560002">
              <w:marLeft w:val="0"/>
              <w:marRight w:val="0"/>
              <w:marTop w:val="0"/>
              <w:marBottom w:val="0"/>
              <w:divBdr>
                <w:top w:val="none" w:sz="0" w:space="0" w:color="auto"/>
                <w:left w:val="none" w:sz="0" w:space="0" w:color="auto"/>
                <w:bottom w:val="none" w:sz="0" w:space="0" w:color="auto"/>
                <w:right w:val="none" w:sz="0" w:space="0" w:color="auto"/>
              </w:divBdr>
            </w:div>
          </w:divsChild>
        </w:div>
        <w:div w:id="1369723385">
          <w:marLeft w:val="0"/>
          <w:marRight w:val="0"/>
          <w:marTop w:val="300"/>
          <w:marBottom w:val="0"/>
          <w:divBdr>
            <w:top w:val="none" w:sz="0" w:space="0" w:color="auto"/>
            <w:left w:val="none" w:sz="0" w:space="0" w:color="auto"/>
            <w:bottom w:val="none" w:sz="0" w:space="0" w:color="auto"/>
            <w:right w:val="none" w:sz="0" w:space="0" w:color="auto"/>
          </w:divBdr>
          <w:divsChild>
            <w:div w:id="1340037498">
              <w:marLeft w:val="0"/>
              <w:marRight w:val="0"/>
              <w:marTop w:val="0"/>
              <w:marBottom w:val="0"/>
              <w:divBdr>
                <w:top w:val="none" w:sz="0" w:space="0" w:color="auto"/>
                <w:left w:val="none" w:sz="0" w:space="0" w:color="auto"/>
                <w:bottom w:val="none" w:sz="0" w:space="0" w:color="auto"/>
                <w:right w:val="none" w:sz="0" w:space="0" w:color="auto"/>
              </w:divBdr>
              <w:divsChild>
                <w:div w:id="537164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325216">
          <w:marLeft w:val="0"/>
          <w:marRight w:val="0"/>
          <w:marTop w:val="300"/>
          <w:marBottom w:val="0"/>
          <w:divBdr>
            <w:top w:val="none" w:sz="0" w:space="0" w:color="auto"/>
            <w:left w:val="none" w:sz="0" w:space="0" w:color="auto"/>
            <w:bottom w:val="none" w:sz="0" w:space="0" w:color="auto"/>
            <w:right w:val="none" w:sz="0" w:space="0" w:color="auto"/>
          </w:divBdr>
          <w:divsChild>
            <w:div w:id="471291393">
              <w:marLeft w:val="0"/>
              <w:marRight w:val="0"/>
              <w:marTop w:val="0"/>
              <w:marBottom w:val="0"/>
              <w:divBdr>
                <w:top w:val="none" w:sz="0" w:space="0" w:color="auto"/>
                <w:left w:val="none" w:sz="0" w:space="0" w:color="auto"/>
                <w:bottom w:val="none" w:sz="0" w:space="0" w:color="auto"/>
                <w:right w:val="none" w:sz="0" w:space="0" w:color="auto"/>
              </w:divBdr>
              <w:divsChild>
                <w:div w:id="185757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7088">
          <w:marLeft w:val="0"/>
          <w:marRight w:val="0"/>
          <w:marTop w:val="300"/>
          <w:marBottom w:val="0"/>
          <w:divBdr>
            <w:top w:val="none" w:sz="0" w:space="0" w:color="auto"/>
            <w:left w:val="none" w:sz="0" w:space="0" w:color="auto"/>
            <w:bottom w:val="none" w:sz="0" w:space="0" w:color="auto"/>
            <w:right w:val="none" w:sz="0" w:space="0" w:color="auto"/>
          </w:divBdr>
          <w:divsChild>
            <w:div w:id="1403328477">
              <w:marLeft w:val="0"/>
              <w:marRight w:val="0"/>
              <w:marTop w:val="0"/>
              <w:marBottom w:val="0"/>
              <w:divBdr>
                <w:top w:val="none" w:sz="0" w:space="0" w:color="auto"/>
                <w:left w:val="none" w:sz="0" w:space="0" w:color="auto"/>
                <w:bottom w:val="none" w:sz="0" w:space="0" w:color="auto"/>
                <w:right w:val="none" w:sz="0" w:space="0" w:color="auto"/>
              </w:divBdr>
              <w:divsChild>
                <w:div w:id="1393843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2067">
          <w:marLeft w:val="0"/>
          <w:marRight w:val="0"/>
          <w:marTop w:val="300"/>
          <w:marBottom w:val="0"/>
          <w:divBdr>
            <w:top w:val="none" w:sz="0" w:space="0" w:color="auto"/>
            <w:left w:val="none" w:sz="0" w:space="0" w:color="auto"/>
            <w:bottom w:val="none" w:sz="0" w:space="0" w:color="auto"/>
            <w:right w:val="none" w:sz="0" w:space="0" w:color="auto"/>
          </w:divBdr>
          <w:divsChild>
            <w:div w:id="1931815624">
              <w:marLeft w:val="0"/>
              <w:marRight w:val="0"/>
              <w:marTop w:val="0"/>
              <w:marBottom w:val="0"/>
              <w:divBdr>
                <w:top w:val="none" w:sz="0" w:space="0" w:color="auto"/>
                <w:left w:val="none" w:sz="0" w:space="0" w:color="auto"/>
                <w:bottom w:val="none" w:sz="0" w:space="0" w:color="auto"/>
                <w:right w:val="none" w:sz="0" w:space="0" w:color="auto"/>
              </w:divBdr>
              <w:divsChild>
                <w:div w:id="17213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07943">
      <w:bodyDiv w:val="1"/>
      <w:marLeft w:val="0"/>
      <w:marRight w:val="0"/>
      <w:marTop w:val="0"/>
      <w:marBottom w:val="0"/>
      <w:divBdr>
        <w:top w:val="none" w:sz="0" w:space="0" w:color="auto"/>
        <w:left w:val="none" w:sz="0" w:space="0" w:color="auto"/>
        <w:bottom w:val="none" w:sz="0" w:space="0" w:color="auto"/>
        <w:right w:val="none" w:sz="0" w:space="0" w:color="auto"/>
      </w:divBdr>
      <w:divsChild>
        <w:div w:id="1717195389">
          <w:marLeft w:val="0"/>
          <w:marRight w:val="0"/>
          <w:marTop w:val="0"/>
          <w:marBottom w:val="0"/>
          <w:divBdr>
            <w:top w:val="none" w:sz="0" w:space="0" w:color="auto"/>
            <w:left w:val="none" w:sz="0" w:space="0" w:color="auto"/>
            <w:bottom w:val="none" w:sz="0" w:space="0" w:color="auto"/>
            <w:right w:val="none" w:sz="0" w:space="0" w:color="auto"/>
          </w:divBdr>
        </w:div>
        <w:div w:id="1534033297">
          <w:marLeft w:val="0"/>
          <w:marRight w:val="0"/>
          <w:marTop w:val="0"/>
          <w:marBottom w:val="0"/>
          <w:divBdr>
            <w:top w:val="none" w:sz="0" w:space="0" w:color="auto"/>
            <w:left w:val="none" w:sz="0" w:space="0" w:color="auto"/>
            <w:bottom w:val="none" w:sz="0" w:space="0" w:color="auto"/>
            <w:right w:val="none" w:sz="0" w:space="0" w:color="auto"/>
          </w:divBdr>
          <w:divsChild>
            <w:div w:id="555549962">
              <w:marLeft w:val="0"/>
              <w:marRight w:val="0"/>
              <w:marTop w:val="0"/>
              <w:marBottom w:val="0"/>
              <w:divBdr>
                <w:top w:val="none" w:sz="0" w:space="0" w:color="auto"/>
                <w:left w:val="none" w:sz="0" w:space="0" w:color="auto"/>
                <w:bottom w:val="none" w:sz="0" w:space="0" w:color="auto"/>
                <w:right w:val="none" w:sz="0" w:space="0" w:color="auto"/>
              </w:divBdr>
            </w:div>
          </w:divsChild>
        </w:div>
        <w:div w:id="1319503999">
          <w:marLeft w:val="0"/>
          <w:marRight w:val="0"/>
          <w:marTop w:val="0"/>
          <w:marBottom w:val="0"/>
          <w:divBdr>
            <w:top w:val="none" w:sz="0" w:space="0" w:color="auto"/>
            <w:left w:val="none" w:sz="0" w:space="0" w:color="auto"/>
            <w:bottom w:val="none" w:sz="0" w:space="0" w:color="auto"/>
            <w:right w:val="none" w:sz="0" w:space="0" w:color="auto"/>
          </w:divBdr>
        </w:div>
        <w:div w:id="1395273692">
          <w:marLeft w:val="0"/>
          <w:marRight w:val="0"/>
          <w:marTop w:val="0"/>
          <w:marBottom w:val="0"/>
          <w:divBdr>
            <w:top w:val="none" w:sz="0" w:space="0" w:color="auto"/>
            <w:left w:val="none" w:sz="0" w:space="0" w:color="auto"/>
            <w:bottom w:val="none" w:sz="0" w:space="0" w:color="auto"/>
            <w:right w:val="none" w:sz="0" w:space="0" w:color="auto"/>
          </w:divBdr>
          <w:divsChild>
            <w:div w:id="2078166547">
              <w:marLeft w:val="0"/>
              <w:marRight w:val="0"/>
              <w:marTop w:val="0"/>
              <w:marBottom w:val="0"/>
              <w:divBdr>
                <w:top w:val="none" w:sz="0" w:space="0" w:color="auto"/>
                <w:left w:val="none" w:sz="0" w:space="0" w:color="auto"/>
                <w:bottom w:val="none" w:sz="0" w:space="0" w:color="auto"/>
                <w:right w:val="none" w:sz="0" w:space="0" w:color="auto"/>
              </w:divBdr>
            </w:div>
          </w:divsChild>
        </w:div>
        <w:div w:id="580065222">
          <w:marLeft w:val="0"/>
          <w:marRight w:val="0"/>
          <w:marTop w:val="0"/>
          <w:marBottom w:val="0"/>
          <w:divBdr>
            <w:top w:val="none" w:sz="0" w:space="0" w:color="auto"/>
            <w:left w:val="none" w:sz="0" w:space="0" w:color="auto"/>
            <w:bottom w:val="none" w:sz="0" w:space="0" w:color="auto"/>
            <w:right w:val="none" w:sz="0" w:space="0" w:color="auto"/>
          </w:divBdr>
        </w:div>
        <w:div w:id="107969560">
          <w:marLeft w:val="0"/>
          <w:marRight w:val="0"/>
          <w:marTop w:val="0"/>
          <w:marBottom w:val="0"/>
          <w:divBdr>
            <w:top w:val="none" w:sz="0" w:space="0" w:color="auto"/>
            <w:left w:val="none" w:sz="0" w:space="0" w:color="auto"/>
            <w:bottom w:val="none" w:sz="0" w:space="0" w:color="auto"/>
            <w:right w:val="none" w:sz="0" w:space="0" w:color="auto"/>
          </w:divBdr>
          <w:divsChild>
            <w:div w:id="248083981">
              <w:marLeft w:val="0"/>
              <w:marRight w:val="0"/>
              <w:marTop w:val="0"/>
              <w:marBottom w:val="0"/>
              <w:divBdr>
                <w:top w:val="none" w:sz="0" w:space="0" w:color="auto"/>
                <w:left w:val="none" w:sz="0" w:space="0" w:color="auto"/>
                <w:bottom w:val="none" w:sz="0" w:space="0" w:color="auto"/>
                <w:right w:val="none" w:sz="0" w:space="0" w:color="auto"/>
              </w:divBdr>
            </w:div>
          </w:divsChild>
        </w:div>
        <w:div w:id="1676612070">
          <w:marLeft w:val="0"/>
          <w:marRight w:val="0"/>
          <w:marTop w:val="0"/>
          <w:marBottom w:val="0"/>
          <w:divBdr>
            <w:top w:val="none" w:sz="0" w:space="0" w:color="auto"/>
            <w:left w:val="none" w:sz="0" w:space="0" w:color="auto"/>
            <w:bottom w:val="none" w:sz="0" w:space="0" w:color="auto"/>
            <w:right w:val="none" w:sz="0" w:space="0" w:color="auto"/>
          </w:divBdr>
        </w:div>
        <w:div w:id="488181425">
          <w:marLeft w:val="0"/>
          <w:marRight w:val="0"/>
          <w:marTop w:val="0"/>
          <w:marBottom w:val="0"/>
          <w:divBdr>
            <w:top w:val="none" w:sz="0" w:space="0" w:color="auto"/>
            <w:left w:val="none" w:sz="0" w:space="0" w:color="auto"/>
            <w:bottom w:val="none" w:sz="0" w:space="0" w:color="auto"/>
            <w:right w:val="none" w:sz="0" w:space="0" w:color="auto"/>
          </w:divBdr>
          <w:divsChild>
            <w:div w:id="654072372">
              <w:marLeft w:val="0"/>
              <w:marRight w:val="0"/>
              <w:marTop w:val="0"/>
              <w:marBottom w:val="0"/>
              <w:divBdr>
                <w:top w:val="none" w:sz="0" w:space="0" w:color="auto"/>
                <w:left w:val="none" w:sz="0" w:space="0" w:color="auto"/>
                <w:bottom w:val="none" w:sz="0" w:space="0" w:color="auto"/>
                <w:right w:val="none" w:sz="0" w:space="0" w:color="auto"/>
              </w:divBdr>
            </w:div>
          </w:divsChild>
        </w:div>
        <w:div w:id="744766201">
          <w:marLeft w:val="0"/>
          <w:marRight w:val="0"/>
          <w:marTop w:val="0"/>
          <w:marBottom w:val="0"/>
          <w:divBdr>
            <w:top w:val="none" w:sz="0" w:space="0" w:color="auto"/>
            <w:left w:val="none" w:sz="0" w:space="0" w:color="auto"/>
            <w:bottom w:val="none" w:sz="0" w:space="0" w:color="auto"/>
            <w:right w:val="none" w:sz="0" w:space="0" w:color="auto"/>
          </w:divBdr>
        </w:div>
        <w:div w:id="519004842">
          <w:marLeft w:val="0"/>
          <w:marRight w:val="0"/>
          <w:marTop w:val="0"/>
          <w:marBottom w:val="0"/>
          <w:divBdr>
            <w:top w:val="none" w:sz="0" w:space="0" w:color="auto"/>
            <w:left w:val="none" w:sz="0" w:space="0" w:color="auto"/>
            <w:bottom w:val="none" w:sz="0" w:space="0" w:color="auto"/>
            <w:right w:val="none" w:sz="0" w:space="0" w:color="auto"/>
          </w:divBdr>
          <w:divsChild>
            <w:div w:id="22102515">
              <w:marLeft w:val="0"/>
              <w:marRight w:val="0"/>
              <w:marTop w:val="0"/>
              <w:marBottom w:val="0"/>
              <w:divBdr>
                <w:top w:val="none" w:sz="0" w:space="0" w:color="auto"/>
                <w:left w:val="none" w:sz="0" w:space="0" w:color="auto"/>
                <w:bottom w:val="none" w:sz="0" w:space="0" w:color="auto"/>
                <w:right w:val="none" w:sz="0" w:space="0" w:color="auto"/>
              </w:divBdr>
            </w:div>
          </w:divsChild>
        </w:div>
        <w:div w:id="1053774822">
          <w:marLeft w:val="0"/>
          <w:marRight w:val="0"/>
          <w:marTop w:val="0"/>
          <w:marBottom w:val="0"/>
          <w:divBdr>
            <w:top w:val="none" w:sz="0" w:space="0" w:color="auto"/>
            <w:left w:val="none" w:sz="0" w:space="0" w:color="auto"/>
            <w:bottom w:val="none" w:sz="0" w:space="0" w:color="auto"/>
            <w:right w:val="none" w:sz="0" w:space="0" w:color="auto"/>
          </w:divBdr>
        </w:div>
        <w:div w:id="467556424">
          <w:marLeft w:val="0"/>
          <w:marRight w:val="0"/>
          <w:marTop w:val="0"/>
          <w:marBottom w:val="0"/>
          <w:divBdr>
            <w:top w:val="none" w:sz="0" w:space="0" w:color="auto"/>
            <w:left w:val="none" w:sz="0" w:space="0" w:color="auto"/>
            <w:bottom w:val="none" w:sz="0" w:space="0" w:color="auto"/>
            <w:right w:val="none" w:sz="0" w:space="0" w:color="auto"/>
          </w:divBdr>
          <w:divsChild>
            <w:div w:id="1373338810">
              <w:marLeft w:val="0"/>
              <w:marRight w:val="0"/>
              <w:marTop w:val="0"/>
              <w:marBottom w:val="0"/>
              <w:divBdr>
                <w:top w:val="none" w:sz="0" w:space="0" w:color="auto"/>
                <w:left w:val="none" w:sz="0" w:space="0" w:color="auto"/>
                <w:bottom w:val="none" w:sz="0" w:space="0" w:color="auto"/>
                <w:right w:val="none" w:sz="0" w:space="0" w:color="auto"/>
              </w:divBdr>
            </w:div>
          </w:divsChild>
        </w:div>
        <w:div w:id="1759212210">
          <w:marLeft w:val="0"/>
          <w:marRight w:val="0"/>
          <w:marTop w:val="0"/>
          <w:marBottom w:val="0"/>
          <w:divBdr>
            <w:top w:val="none" w:sz="0" w:space="0" w:color="auto"/>
            <w:left w:val="none" w:sz="0" w:space="0" w:color="auto"/>
            <w:bottom w:val="none" w:sz="0" w:space="0" w:color="auto"/>
            <w:right w:val="none" w:sz="0" w:space="0" w:color="auto"/>
          </w:divBdr>
        </w:div>
        <w:div w:id="218135092">
          <w:marLeft w:val="0"/>
          <w:marRight w:val="0"/>
          <w:marTop w:val="0"/>
          <w:marBottom w:val="0"/>
          <w:divBdr>
            <w:top w:val="none" w:sz="0" w:space="0" w:color="auto"/>
            <w:left w:val="none" w:sz="0" w:space="0" w:color="auto"/>
            <w:bottom w:val="none" w:sz="0" w:space="0" w:color="auto"/>
            <w:right w:val="none" w:sz="0" w:space="0" w:color="auto"/>
          </w:divBdr>
          <w:divsChild>
            <w:div w:id="1012025956">
              <w:marLeft w:val="0"/>
              <w:marRight w:val="0"/>
              <w:marTop w:val="0"/>
              <w:marBottom w:val="0"/>
              <w:divBdr>
                <w:top w:val="none" w:sz="0" w:space="0" w:color="auto"/>
                <w:left w:val="none" w:sz="0" w:space="0" w:color="auto"/>
                <w:bottom w:val="none" w:sz="0" w:space="0" w:color="auto"/>
                <w:right w:val="none" w:sz="0" w:space="0" w:color="auto"/>
              </w:divBdr>
            </w:div>
          </w:divsChild>
        </w:div>
        <w:div w:id="1358308729">
          <w:marLeft w:val="0"/>
          <w:marRight w:val="0"/>
          <w:marTop w:val="300"/>
          <w:marBottom w:val="0"/>
          <w:divBdr>
            <w:top w:val="none" w:sz="0" w:space="0" w:color="auto"/>
            <w:left w:val="none" w:sz="0" w:space="0" w:color="auto"/>
            <w:bottom w:val="none" w:sz="0" w:space="0" w:color="auto"/>
            <w:right w:val="none" w:sz="0" w:space="0" w:color="auto"/>
          </w:divBdr>
          <w:divsChild>
            <w:div w:id="2059083493">
              <w:marLeft w:val="0"/>
              <w:marRight w:val="0"/>
              <w:marTop w:val="0"/>
              <w:marBottom w:val="0"/>
              <w:divBdr>
                <w:top w:val="none" w:sz="0" w:space="0" w:color="auto"/>
                <w:left w:val="none" w:sz="0" w:space="0" w:color="auto"/>
                <w:bottom w:val="none" w:sz="0" w:space="0" w:color="auto"/>
                <w:right w:val="none" w:sz="0" w:space="0" w:color="auto"/>
              </w:divBdr>
              <w:divsChild>
                <w:div w:id="148350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542502">
          <w:marLeft w:val="0"/>
          <w:marRight w:val="0"/>
          <w:marTop w:val="300"/>
          <w:marBottom w:val="0"/>
          <w:divBdr>
            <w:top w:val="none" w:sz="0" w:space="0" w:color="auto"/>
            <w:left w:val="none" w:sz="0" w:space="0" w:color="auto"/>
            <w:bottom w:val="none" w:sz="0" w:space="0" w:color="auto"/>
            <w:right w:val="none" w:sz="0" w:space="0" w:color="auto"/>
          </w:divBdr>
          <w:divsChild>
            <w:div w:id="835151303">
              <w:marLeft w:val="0"/>
              <w:marRight w:val="0"/>
              <w:marTop w:val="0"/>
              <w:marBottom w:val="0"/>
              <w:divBdr>
                <w:top w:val="none" w:sz="0" w:space="0" w:color="auto"/>
                <w:left w:val="none" w:sz="0" w:space="0" w:color="auto"/>
                <w:bottom w:val="none" w:sz="0" w:space="0" w:color="auto"/>
                <w:right w:val="none" w:sz="0" w:space="0" w:color="auto"/>
              </w:divBdr>
              <w:divsChild>
                <w:div w:id="72818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83615">
          <w:marLeft w:val="0"/>
          <w:marRight w:val="0"/>
          <w:marTop w:val="300"/>
          <w:marBottom w:val="0"/>
          <w:divBdr>
            <w:top w:val="none" w:sz="0" w:space="0" w:color="auto"/>
            <w:left w:val="none" w:sz="0" w:space="0" w:color="auto"/>
            <w:bottom w:val="none" w:sz="0" w:space="0" w:color="auto"/>
            <w:right w:val="none" w:sz="0" w:space="0" w:color="auto"/>
          </w:divBdr>
          <w:divsChild>
            <w:div w:id="1210460472">
              <w:marLeft w:val="0"/>
              <w:marRight w:val="0"/>
              <w:marTop w:val="0"/>
              <w:marBottom w:val="0"/>
              <w:divBdr>
                <w:top w:val="none" w:sz="0" w:space="0" w:color="auto"/>
                <w:left w:val="none" w:sz="0" w:space="0" w:color="auto"/>
                <w:bottom w:val="none" w:sz="0" w:space="0" w:color="auto"/>
                <w:right w:val="none" w:sz="0" w:space="0" w:color="auto"/>
              </w:divBdr>
              <w:divsChild>
                <w:div w:id="151101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003998">
          <w:marLeft w:val="0"/>
          <w:marRight w:val="0"/>
          <w:marTop w:val="300"/>
          <w:marBottom w:val="0"/>
          <w:divBdr>
            <w:top w:val="none" w:sz="0" w:space="0" w:color="auto"/>
            <w:left w:val="none" w:sz="0" w:space="0" w:color="auto"/>
            <w:bottom w:val="none" w:sz="0" w:space="0" w:color="auto"/>
            <w:right w:val="none" w:sz="0" w:space="0" w:color="auto"/>
          </w:divBdr>
          <w:divsChild>
            <w:div w:id="2082872884">
              <w:marLeft w:val="0"/>
              <w:marRight w:val="0"/>
              <w:marTop w:val="0"/>
              <w:marBottom w:val="0"/>
              <w:divBdr>
                <w:top w:val="none" w:sz="0" w:space="0" w:color="auto"/>
                <w:left w:val="none" w:sz="0" w:space="0" w:color="auto"/>
                <w:bottom w:val="none" w:sz="0" w:space="0" w:color="auto"/>
                <w:right w:val="none" w:sz="0" w:space="0" w:color="auto"/>
              </w:divBdr>
              <w:divsChild>
                <w:div w:id="7527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2097120">
      <w:bodyDiv w:val="1"/>
      <w:marLeft w:val="0"/>
      <w:marRight w:val="0"/>
      <w:marTop w:val="0"/>
      <w:marBottom w:val="0"/>
      <w:divBdr>
        <w:top w:val="none" w:sz="0" w:space="0" w:color="auto"/>
        <w:left w:val="none" w:sz="0" w:space="0" w:color="auto"/>
        <w:bottom w:val="none" w:sz="0" w:space="0" w:color="auto"/>
        <w:right w:val="none" w:sz="0" w:space="0" w:color="auto"/>
      </w:divBdr>
      <w:divsChild>
        <w:div w:id="1687519045">
          <w:marLeft w:val="0"/>
          <w:marRight w:val="0"/>
          <w:marTop w:val="0"/>
          <w:marBottom w:val="0"/>
          <w:divBdr>
            <w:top w:val="none" w:sz="0" w:space="0" w:color="auto"/>
            <w:left w:val="none" w:sz="0" w:space="0" w:color="auto"/>
            <w:bottom w:val="none" w:sz="0" w:space="0" w:color="auto"/>
            <w:right w:val="none" w:sz="0" w:space="0" w:color="auto"/>
          </w:divBdr>
        </w:div>
        <w:div w:id="2067606525">
          <w:marLeft w:val="0"/>
          <w:marRight w:val="0"/>
          <w:marTop w:val="0"/>
          <w:marBottom w:val="0"/>
          <w:divBdr>
            <w:top w:val="none" w:sz="0" w:space="0" w:color="auto"/>
            <w:left w:val="none" w:sz="0" w:space="0" w:color="auto"/>
            <w:bottom w:val="none" w:sz="0" w:space="0" w:color="auto"/>
            <w:right w:val="none" w:sz="0" w:space="0" w:color="auto"/>
          </w:divBdr>
          <w:divsChild>
            <w:div w:id="877857519">
              <w:marLeft w:val="0"/>
              <w:marRight w:val="0"/>
              <w:marTop w:val="0"/>
              <w:marBottom w:val="0"/>
              <w:divBdr>
                <w:top w:val="none" w:sz="0" w:space="0" w:color="auto"/>
                <w:left w:val="none" w:sz="0" w:space="0" w:color="auto"/>
                <w:bottom w:val="none" w:sz="0" w:space="0" w:color="auto"/>
                <w:right w:val="none" w:sz="0" w:space="0" w:color="auto"/>
              </w:divBdr>
            </w:div>
          </w:divsChild>
        </w:div>
        <w:div w:id="720515475">
          <w:marLeft w:val="0"/>
          <w:marRight w:val="0"/>
          <w:marTop w:val="0"/>
          <w:marBottom w:val="0"/>
          <w:divBdr>
            <w:top w:val="none" w:sz="0" w:space="0" w:color="auto"/>
            <w:left w:val="none" w:sz="0" w:space="0" w:color="auto"/>
            <w:bottom w:val="none" w:sz="0" w:space="0" w:color="auto"/>
            <w:right w:val="none" w:sz="0" w:space="0" w:color="auto"/>
          </w:divBdr>
        </w:div>
        <w:div w:id="1221089668">
          <w:marLeft w:val="0"/>
          <w:marRight w:val="0"/>
          <w:marTop w:val="0"/>
          <w:marBottom w:val="0"/>
          <w:divBdr>
            <w:top w:val="none" w:sz="0" w:space="0" w:color="auto"/>
            <w:left w:val="none" w:sz="0" w:space="0" w:color="auto"/>
            <w:bottom w:val="none" w:sz="0" w:space="0" w:color="auto"/>
            <w:right w:val="none" w:sz="0" w:space="0" w:color="auto"/>
          </w:divBdr>
          <w:divsChild>
            <w:div w:id="1892960606">
              <w:marLeft w:val="0"/>
              <w:marRight w:val="0"/>
              <w:marTop w:val="0"/>
              <w:marBottom w:val="0"/>
              <w:divBdr>
                <w:top w:val="none" w:sz="0" w:space="0" w:color="auto"/>
                <w:left w:val="none" w:sz="0" w:space="0" w:color="auto"/>
                <w:bottom w:val="none" w:sz="0" w:space="0" w:color="auto"/>
                <w:right w:val="none" w:sz="0" w:space="0" w:color="auto"/>
              </w:divBdr>
            </w:div>
          </w:divsChild>
        </w:div>
        <w:div w:id="1075979607">
          <w:marLeft w:val="0"/>
          <w:marRight w:val="0"/>
          <w:marTop w:val="0"/>
          <w:marBottom w:val="0"/>
          <w:divBdr>
            <w:top w:val="none" w:sz="0" w:space="0" w:color="auto"/>
            <w:left w:val="none" w:sz="0" w:space="0" w:color="auto"/>
            <w:bottom w:val="none" w:sz="0" w:space="0" w:color="auto"/>
            <w:right w:val="none" w:sz="0" w:space="0" w:color="auto"/>
          </w:divBdr>
        </w:div>
        <w:div w:id="910698677">
          <w:marLeft w:val="0"/>
          <w:marRight w:val="0"/>
          <w:marTop w:val="0"/>
          <w:marBottom w:val="0"/>
          <w:divBdr>
            <w:top w:val="none" w:sz="0" w:space="0" w:color="auto"/>
            <w:left w:val="none" w:sz="0" w:space="0" w:color="auto"/>
            <w:bottom w:val="none" w:sz="0" w:space="0" w:color="auto"/>
            <w:right w:val="none" w:sz="0" w:space="0" w:color="auto"/>
          </w:divBdr>
          <w:divsChild>
            <w:div w:id="247425616">
              <w:marLeft w:val="0"/>
              <w:marRight w:val="0"/>
              <w:marTop w:val="0"/>
              <w:marBottom w:val="0"/>
              <w:divBdr>
                <w:top w:val="none" w:sz="0" w:space="0" w:color="auto"/>
                <w:left w:val="none" w:sz="0" w:space="0" w:color="auto"/>
                <w:bottom w:val="none" w:sz="0" w:space="0" w:color="auto"/>
                <w:right w:val="none" w:sz="0" w:space="0" w:color="auto"/>
              </w:divBdr>
            </w:div>
          </w:divsChild>
        </w:div>
        <w:div w:id="814108641">
          <w:marLeft w:val="0"/>
          <w:marRight w:val="0"/>
          <w:marTop w:val="0"/>
          <w:marBottom w:val="0"/>
          <w:divBdr>
            <w:top w:val="none" w:sz="0" w:space="0" w:color="auto"/>
            <w:left w:val="none" w:sz="0" w:space="0" w:color="auto"/>
            <w:bottom w:val="none" w:sz="0" w:space="0" w:color="auto"/>
            <w:right w:val="none" w:sz="0" w:space="0" w:color="auto"/>
          </w:divBdr>
        </w:div>
        <w:div w:id="322704763">
          <w:marLeft w:val="0"/>
          <w:marRight w:val="0"/>
          <w:marTop w:val="0"/>
          <w:marBottom w:val="0"/>
          <w:divBdr>
            <w:top w:val="none" w:sz="0" w:space="0" w:color="auto"/>
            <w:left w:val="none" w:sz="0" w:space="0" w:color="auto"/>
            <w:bottom w:val="none" w:sz="0" w:space="0" w:color="auto"/>
            <w:right w:val="none" w:sz="0" w:space="0" w:color="auto"/>
          </w:divBdr>
          <w:divsChild>
            <w:div w:id="486215044">
              <w:marLeft w:val="0"/>
              <w:marRight w:val="0"/>
              <w:marTop w:val="0"/>
              <w:marBottom w:val="0"/>
              <w:divBdr>
                <w:top w:val="none" w:sz="0" w:space="0" w:color="auto"/>
                <w:left w:val="none" w:sz="0" w:space="0" w:color="auto"/>
                <w:bottom w:val="none" w:sz="0" w:space="0" w:color="auto"/>
                <w:right w:val="none" w:sz="0" w:space="0" w:color="auto"/>
              </w:divBdr>
            </w:div>
          </w:divsChild>
        </w:div>
        <w:div w:id="394623255">
          <w:marLeft w:val="0"/>
          <w:marRight w:val="0"/>
          <w:marTop w:val="0"/>
          <w:marBottom w:val="0"/>
          <w:divBdr>
            <w:top w:val="none" w:sz="0" w:space="0" w:color="auto"/>
            <w:left w:val="none" w:sz="0" w:space="0" w:color="auto"/>
            <w:bottom w:val="none" w:sz="0" w:space="0" w:color="auto"/>
            <w:right w:val="none" w:sz="0" w:space="0" w:color="auto"/>
          </w:divBdr>
        </w:div>
        <w:div w:id="365984424">
          <w:marLeft w:val="0"/>
          <w:marRight w:val="0"/>
          <w:marTop w:val="0"/>
          <w:marBottom w:val="0"/>
          <w:divBdr>
            <w:top w:val="none" w:sz="0" w:space="0" w:color="auto"/>
            <w:left w:val="none" w:sz="0" w:space="0" w:color="auto"/>
            <w:bottom w:val="none" w:sz="0" w:space="0" w:color="auto"/>
            <w:right w:val="none" w:sz="0" w:space="0" w:color="auto"/>
          </w:divBdr>
          <w:divsChild>
            <w:div w:id="427429189">
              <w:marLeft w:val="0"/>
              <w:marRight w:val="0"/>
              <w:marTop w:val="0"/>
              <w:marBottom w:val="0"/>
              <w:divBdr>
                <w:top w:val="none" w:sz="0" w:space="0" w:color="auto"/>
                <w:left w:val="none" w:sz="0" w:space="0" w:color="auto"/>
                <w:bottom w:val="none" w:sz="0" w:space="0" w:color="auto"/>
                <w:right w:val="none" w:sz="0" w:space="0" w:color="auto"/>
              </w:divBdr>
            </w:div>
          </w:divsChild>
        </w:div>
        <w:div w:id="411581527">
          <w:marLeft w:val="0"/>
          <w:marRight w:val="0"/>
          <w:marTop w:val="0"/>
          <w:marBottom w:val="0"/>
          <w:divBdr>
            <w:top w:val="none" w:sz="0" w:space="0" w:color="auto"/>
            <w:left w:val="none" w:sz="0" w:space="0" w:color="auto"/>
            <w:bottom w:val="none" w:sz="0" w:space="0" w:color="auto"/>
            <w:right w:val="none" w:sz="0" w:space="0" w:color="auto"/>
          </w:divBdr>
        </w:div>
        <w:div w:id="721635362">
          <w:marLeft w:val="0"/>
          <w:marRight w:val="0"/>
          <w:marTop w:val="0"/>
          <w:marBottom w:val="0"/>
          <w:divBdr>
            <w:top w:val="none" w:sz="0" w:space="0" w:color="auto"/>
            <w:left w:val="none" w:sz="0" w:space="0" w:color="auto"/>
            <w:bottom w:val="none" w:sz="0" w:space="0" w:color="auto"/>
            <w:right w:val="none" w:sz="0" w:space="0" w:color="auto"/>
          </w:divBdr>
          <w:divsChild>
            <w:div w:id="1795635392">
              <w:marLeft w:val="0"/>
              <w:marRight w:val="0"/>
              <w:marTop w:val="0"/>
              <w:marBottom w:val="0"/>
              <w:divBdr>
                <w:top w:val="none" w:sz="0" w:space="0" w:color="auto"/>
                <w:left w:val="none" w:sz="0" w:space="0" w:color="auto"/>
                <w:bottom w:val="none" w:sz="0" w:space="0" w:color="auto"/>
                <w:right w:val="none" w:sz="0" w:space="0" w:color="auto"/>
              </w:divBdr>
            </w:div>
          </w:divsChild>
        </w:div>
        <w:div w:id="1476725986">
          <w:marLeft w:val="0"/>
          <w:marRight w:val="0"/>
          <w:marTop w:val="0"/>
          <w:marBottom w:val="0"/>
          <w:divBdr>
            <w:top w:val="none" w:sz="0" w:space="0" w:color="auto"/>
            <w:left w:val="none" w:sz="0" w:space="0" w:color="auto"/>
            <w:bottom w:val="none" w:sz="0" w:space="0" w:color="auto"/>
            <w:right w:val="none" w:sz="0" w:space="0" w:color="auto"/>
          </w:divBdr>
        </w:div>
        <w:div w:id="119689741">
          <w:marLeft w:val="0"/>
          <w:marRight w:val="0"/>
          <w:marTop w:val="0"/>
          <w:marBottom w:val="0"/>
          <w:divBdr>
            <w:top w:val="none" w:sz="0" w:space="0" w:color="auto"/>
            <w:left w:val="none" w:sz="0" w:space="0" w:color="auto"/>
            <w:bottom w:val="none" w:sz="0" w:space="0" w:color="auto"/>
            <w:right w:val="none" w:sz="0" w:space="0" w:color="auto"/>
          </w:divBdr>
          <w:divsChild>
            <w:div w:id="923220486">
              <w:marLeft w:val="0"/>
              <w:marRight w:val="0"/>
              <w:marTop w:val="0"/>
              <w:marBottom w:val="0"/>
              <w:divBdr>
                <w:top w:val="none" w:sz="0" w:space="0" w:color="auto"/>
                <w:left w:val="none" w:sz="0" w:space="0" w:color="auto"/>
                <w:bottom w:val="none" w:sz="0" w:space="0" w:color="auto"/>
                <w:right w:val="none" w:sz="0" w:space="0" w:color="auto"/>
              </w:divBdr>
            </w:div>
          </w:divsChild>
        </w:div>
        <w:div w:id="1806580590">
          <w:marLeft w:val="0"/>
          <w:marRight w:val="0"/>
          <w:marTop w:val="300"/>
          <w:marBottom w:val="0"/>
          <w:divBdr>
            <w:top w:val="none" w:sz="0" w:space="0" w:color="auto"/>
            <w:left w:val="none" w:sz="0" w:space="0" w:color="auto"/>
            <w:bottom w:val="none" w:sz="0" w:space="0" w:color="auto"/>
            <w:right w:val="none" w:sz="0" w:space="0" w:color="auto"/>
          </w:divBdr>
          <w:divsChild>
            <w:div w:id="1293487768">
              <w:marLeft w:val="0"/>
              <w:marRight w:val="0"/>
              <w:marTop w:val="0"/>
              <w:marBottom w:val="0"/>
              <w:divBdr>
                <w:top w:val="none" w:sz="0" w:space="0" w:color="auto"/>
                <w:left w:val="none" w:sz="0" w:space="0" w:color="auto"/>
                <w:bottom w:val="none" w:sz="0" w:space="0" w:color="auto"/>
                <w:right w:val="none" w:sz="0" w:space="0" w:color="auto"/>
              </w:divBdr>
              <w:divsChild>
                <w:div w:id="156028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09105">
          <w:marLeft w:val="0"/>
          <w:marRight w:val="0"/>
          <w:marTop w:val="300"/>
          <w:marBottom w:val="0"/>
          <w:divBdr>
            <w:top w:val="none" w:sz="0" w:space="0" w:color="auto"/>
            <w:left w:val="none" w:sz="0" w:space="0" w:color="auto"/>
            <w:bottom w:val="none" w:sz="0" w:space="0" w:color="auto"/>
            <w:right w:val="none" w:sz="0" w:space="0" w:color="auto"/>
          </w:divBdr>
          <w:divsChild>
            <w:div w:id="1209029822">
              <w:marLeft w:val="0"/>
              <w:marRight w:val="0"/>
              <w:marTop w:val="0"/>
              <w:marBottom w:val="0"/>
              <w:divBdr>
                <w:top w:val="none" w:sz="0" w:space="0" w:color="auto"/>
                <w:left w:val="none" w:sz="0" w:space="0" w:color="auto"/>
                <w:bottom w:val="none" w:sz="0" w:space="0" w:color="auto"/>
                <w:right w:val="none" w:sz="0" w:space="0" w:color="auto"/>
              </w:divBdr>
              <w:divsChild>
                <w:div w:id="203503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785666">
          <w:marLeft w:val="0"/>
          <w:marRight w:val="0"/>
          <w:marTop w:val="300"/>
          <w:marBottom w:val="0"/>
          <w:divBdr>
            <w:top w:val="none" w:sz="0" w:space="0" w:color="auto"/>
            <w:left w:val="none" w:sz="0" w:space="0" w:color="auto"/>
            <w:bottom w:val="none" w:sz="0" w:space="0" w:color="auto"/>
            <w:right w:val="none" w:sz="0" w:space="0" w:color="auto"/>
          </w:divBdr>
          <w:divsChild>
            <w:div w:id="1314486627">
              <w:marLeft w:val="0"/>
              <w:marRight w:val="0"/>
              <w:marTop w:val="0"/>
              <w:marBottom w:val="0"/>
              <w:divBdr>
                <w:top w:val="none" w:sz="0" w:space="0" w:color="auto"/>
                <w:left w:val="none" w:sz="0" w:space="0" w:color="auto"/>
                <w:bottom w:val="none" w:sz="0" w:space="0" w:color="auto"/>
                <w:right w:val="none" w:sz="0" w:space="0" w:color="auto"/>
              </w:divBdr>
              <w:divsChild>
                <w:div w:id="190278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1149">
          <w:marLeft w:val="0"/>
          <w:marRight w:val="0"/>
          <w:marTop w:val="300"/>
          <w:marBottom w:val="0"/>
          <w:divBdr>
            <w:top w:val="none" w:sz="0" w:space="0" w:color="auto"/>
            <w:left w:val="none" w:sz="0" w:space="0" w:color="auto"/>
            <w:bottom w:val="none" w:sz="0" w:space="0" w:color="auto"/>
            <w:right w:val="none" w:sz="0" w:space="0" w:color="auto"/>
          </w:divBdr>
          <w:divsChild>
            <w:div w:id="1462572137">
              <w:marLeft w:val="0"/>
              <w:marRight w:val="0"/>
              <w:marTop w:val="0"/>
              <w:marBottom w:val="0"/>
              <w:divBdr>
                <w:top w:val="none" w:sz="0" w:space="0" w:color="auto"/>
                <w:left w:val="none" w:sz="0" w:space="0" w:color="auto"/>
                <w:bottom w:val="none" w:sz="0" w:space="0" w:color="auto"/>
                <w:right w:val="none" w:sz="0" w:space="0" w:color="auto"/>
              </w:divBdr>
              <w:divsChild>
                <w:div w:id="65812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81477">
      <w:bodyDiv w:val="1"/>
      <w:marLeft w:val="0"/>
      <w:marRight w:val="0"/>
      <w:marTop w:val="0"/>
      <w:marBottom w:val="0"/>
      <w:divBdr>
        <w:top w:val="none" w:sz="0" w:space="0" w:color="auto"/>
        <w:left w:val="none" w:sz="0" w:space="0" w:color="auto"/>
        <w:bottom w:val="none" w:sz="0" w:space="0" w:color="auto"/>
        <w:right w:val="none" w:sz="0" w:space="0" w:color="auto"/>
      </w:divBdr>
      <w:divsChild>
        <w:div w:id="1296912840">
          <w:marLeft w:val="0"/>
          <w:marRight w:val="0"/>
          <w:marTop w:val="0"/>
          <w:marBottom w:val="0"/>
          <w:divBdr>
            <w:top w:val="none" w:sz="0" w:space="0" w:color="auto"/>
            <w:left w:val="none" w:sz="0" w:space="0" w:color="auto"/>
            <w:bottom w:val="none" w:sz="0" w:space="0" w:color="auto"/>
            <w:right w:val="none" w:sz="0" w:space="0" w:color="auto"/>
          </w:divBdr>
        </w:div>
        <w:div w:id="763305859">
          <w:marLeft w:val="0"/>
          <w:marRight w:val="0"/>
          <w:marTop w:val="0"/>
          <w:marBottom w:val="0"/>
          <w:divBdr>
            <w:top w:val="none" w:sz="0" w:space="0" w:color="auto"/>
            <w:left w:val="none" w:sz="0" w:space="0" w:color="auto"/>
            <w:bottom w:val="none" w:sz="0" w:space="0" w:color="auto"/>
            <w:right w:val="none" w:sz="0" w:space="0" w:color="auto"/>
          </w:divBdr>
          <w:divsChild>
            <w:div w:id="343626722">
              <w:marLeft w:val="0"/>
              <w:marRight w:val="0"/>
              <w:marTop w:val="0"/>
              <w:marBottom w:val="0"/>
              <w:divBdr>
                <w:top w:val="none" w:sz="0" w:space="0" w:color="auto"/>
                <w:left w:val="none" w:sz="0" w:space="0" w:color="auto"/>
                <w:bottom w:val="none" w:sz="0" w:space="0" w:color="auto"/>
                <w:right w:val="none" w:sz="0" w:space="0" w:color="auto"/>
              </w:divBdr>
            </w:div>
          </w:divsChild>
        </w:div>
        <w:div w:id="1995716567">
          <w:marLeft w:val="0"/>
          <w:marRight w:val="0"/>
          <w:marTop w:val="0"/>
          <w:marBottom w:val="0"/>
          <w:divBdr>
            <w:top w:val="none" w:sz="0" w:space="0" w:color="auto"/>
            <w:left w:val="none" w:sz="0" w:space="0" w:color="auto"/>
            <w:bottom w:val="none" w:sz="0" w:space="0" w:color="auto"/>
            <w:right w:val="none" w:sz="0" w:space="0" w:color="auto"/>
          </w:divBdr>
        </w:div>
        <w:div w:id="495993478">
          <w:marLeft w:val="0"/>
          <w:marRight w:val="0"/>
          <w:marTop w:val="0"/>
          <w:marBottom w:val="0"/>
          <w:divBdr>
            <w:top w:val="none" w:sz="0" w:space="0" w:color="auto"/>
            <w:left w:val="none" w:sz="0" w:space="0" w:color="auto"/>
            <w:bottom w:val="none" w:sz="0" w:space="0" w:color="auto"/>
            <w:right w:val="none" w:sz="0" w:space="0" w:color="auto"/>
          </w:divBdr>
          <w:divsChild>
            <w:div w:id="1086078551">
              <w:marLeft w:val="0"/>
              <w:marRight w:val="0"/>
              <w:marTop w:val="0"/>
              <w:marBottom w:val="0"/>
              <w:divBdr>
                <w:top w:val="none" w:sz="0" w:space="0" w:color="auto"/>
                <w:left w:val="none" w:sz="0" w:space="0" w:color="auto"/>
                <w:bottom w:val="none" w:sz="0" w:space="0" w:color="auto"/>
                <w:right w:val="none" w:sz="0" w:space="0" w:color="auto"/>
              </w:divBdr>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
        <w:div w:id="1799493885">
          <w:marLeft w:val="0"/>
          <w:marRight w:val="0"/>
          <w:marTop w:val="0"/>
          <w:marBottom w:val="0"/>
          <w:divBdr>
            <w:top w:val="none" w:sz="0" w:space="0" w:color="auto"/>
            <w:left w:val="none" w:sz="0" w:space="0" w:color="auto"/>
            <w:bottom w:val="none" w:sz="0" w:space="0" w:color="auto"/>
            <w:right w:val="none" w:sz="0" w:space="0" w:color="auto"/>
          </w:divBdr>
          <w:divsChild>
            <w:div w:id="695473053">
              <w:marLeft w:val="0"/>
              <w:marRight w:val="0"/>
              <w:marTop w:val="0"/>
              <w:marBottom w:val="0"/>
              <w:divBdr>
                <w:top w:val="none" w:sz="0" w:space="0" w:color="auto"/>
                <w:left w:val="none" w:sz="0" w:space="0" w:color="auto"/>
                <w:bottom w:val="none" w:sz="0" w:space="0" w:color="auto"/>
                <w:right w:val="none" w:sz="0" w:space="0" w:color="auto"/>
              </w:divBdr>
            </w:div>
          </w:divsChild>
        </w:div>
        <w:div w:id="804198363">
          <w:marLeft w:val="0"/>
          <w:marRight w:val="0"/>
          <w:marTop w:val="0"/>
          <w:marBottom w:val="0"/>
          <w:divBdr>
            <w:top w:val="none" w:sz="0" w:space="0" w:color="auto"/>
            <w:left w:val="none" w:sz="0" w:space="0" w:color="auto"/>
            <w:bottom w:val="none" w:sz="0" w:space="0" w:color="auto"/>
            <w:right w:val="none" w:sz="0" w:space="0" w:color="auto"/>
          </w:divBdr>
        </w:div>
        <w:div w:id="43601523">
          <w:marLeft w:val="0"/>
          <w:marRight w:val="0"/>
          <w:marTop w:val="0"/>
          <w:marBottom w:val="0"/>
          <w:divBdr>
            <w:top w:val="none" w:sz="0" w:space="0" w:color="auto"/>
            <w:left w:val="none" w:sz="0" w:space="0" w:color="auto"/>
            <w:bottom w:val="none" w:sz="0" w:space="0" w:color="auto"/>
            <w:right w:val="none" w:sz="0" w:space="0" w:color="auto"/>
          </w:divBdr>
          <w:divsChild>
            <w:div w:id="1319378629">
              <w:marLeft w:val="0"/>
              <w:marRight w:val="0"/>
              <w:marTop w:val="0"/>
              <w:marBottom w:val="0"/>
              <w:divBdr>
                <w:top w:val="none" w:sz="0" w:space="0" w:color="auto"/>
                <w:left w:val="none" w:sz="0" w:space="0" w:color="auto"/>
                <w:bottom w:val="none" w:sz="0" w:space="0" w:color="auto"/>
                <w:right w:val="none" w:sz="0" w:space="0" w:color="auto"/>
              </w:divBdr>
            </w:div>
          </w:divsChild>
        </w:div>
        <w:div w:id="835997366">
          <w:marLeft w:val="0"/>
          <w:marRight w:val="0"/>
          <w:marTop w:val="0"/>
          <w:marBottom w:val="0"/>
          <w:divBdr>
            <w:top w:val="none" w:sz="0" w:space="0" w:color="auto"/>
            <w:left w:val="none" w:sz="0" w:space="0" w:color="auto"/>
            <w:bottom w:val="none" w:sz="0" w:space="0" w:color="auto"/>
            <w:right w:val="none" w:sz="0" w:space="0" w:color="auto"/>
          </w:divBdr>
        </w:div>
        <w:div w:id="54789806">
          <w:marLeft w:val="0"/>
          <w:marRight w:val="0"/>
          <w:marTop w:val="0"/>
          <w:marBottom w:val="0"/>
          <w:divBdr>
            <w:top w:val="none" w:sz="0" w:space="0" w:color="auto"/>
            <w:left w:val="none" w:sz="0" w:space="0" w:color="auto"/>
            <w:bottom w:val="none" w:sz="0" w:space="0" w:color="auto"/>
            <w:right w:val="none" w:sz="0" w:space="0" w:color="auto"/>
          </w:divBdr>
          <w:divsChild>
            <w:div w:id="709963329">
              <w:marLeft w:val="0"/>
              <w:marRight w:val="0"/>
              <w:marTop w:val="0"/>
              <w:marBottom w:val="0"/>
              <w:divBdr>
                <w:top w:val="none" w:sz="0" w:space="0" w:color="auto"/>
                <w:left w:val="none" w:sz="0" w:space="0" w:color="auto"/>
                <w:bottom w:val="none" w:sz="0" w:space="0" w:color="auto"/>
                <w:right w:val="none" w:sz="0" w:space="0" w:color="auto"/>
              </w:divBdr>
            </w:div>
          </w:divsChild>
        </w:div>
        <w:div w:id="1435787480">
          <w:marLeft w:val="0"/>
          <w:marRight w:val="0"/>
          <w:marTop w:val="0"/>
          <w:marBottom w:val="0"/>
          <w:divBdr>
            <w:top w:val="none" w:sz="0" w:space="0" w:color="auto"/>
            <w:left w:val="none" w:sz="0" w:space="0" w:color="auto"/>
            <w:bottom w:val="none" w:sz="0" w:space="0" w:color="auto"/>
            <w:right w:val="none" w:sz="0" w:space="0" w:color="auto"/>
          </w:divBdr>
        </w:div>
        <w:div w:id="754015511">
          <w:marLeft w:val="0"/>
          <w:marRight w:val="0"/>
          <w:marTop w:val="0"/>
          <w:marBottom w:val="0"/>
          <w:divBdr>
            <w:top w:val="none" w:sz="0" w:space="0" w:color="auto"/>
            <w:left w:val="none" w:sz="0" w:space="0" w:color="auto"/>
            <w:bottom w:val="none" w:sz="0" w:space="0" w:color="auto"/>
            <w:right w:val="none" w:sz="0" w:space="0" w:color="auto"/>
          </w:divBdr>
          <w:divsChild>
            <w:div w:id="1842888039">
              <w:marLeft w:val="0"/>
              <w:marRight w:val="0"/>
              <w:marTop w:val="0"/>
              <w:marBottom w:val="0"/>
              <w:divBdr>
                <w:top w:val="none" w:sz="0" w:space="0" w:color="auto"/>
                <w:left w:val="none" w:sz="0" w:space="0" w:color="auto"/>
                <w:bottom w:val="none" w:sz="0" w:space="0" w:color="auto"/>
                <w:right w:val="none" w:sz="0" w:space="0" w:color="auto"/>
              </w:divBdr>
            </w:div>
          </w:divsChild>
        </w:div>
        <w:div w:id="1404183839">
          <w:marLeft w:val="0"/>
          <w:marRight w:val="0"/>
          <w:marTop w:val="0"/>
          <w:marBottom w:val="0"/>
          <w:divBdr>
            <w:top w:val="none" w:sz="0" w:space="0" w:color="auto"/>
            <w:left w:val="none" w:sz="0" w:space="0" w:color="auto"/>
            <w:bottom w:val="none" w:sz="0" w:space="0" w:color="auto"/>
            <w:right w:val="none" w:sz="0" w:space="0" w:color="auto"/>
          </w:divBdr>
        </w:div>
        <w:div w:id="1943344508">
          <w:marLeft w:val="0"/>
          <w:marRight w:val="0"/>
          <w:marTop w:val="0"/>
          <w:marBottom w:val="0"/>
          <w:divBdr>
            <w:top w:val="none" w:sz="0" w:space="0" w:color="auto"/>
            <w:left w:val="none" w:sz="0" w:space="0" w:color="auto"/>
            <w:bottom w:val="none" w:sz="0" w:space="0" w:color="auto"/>
            <w:right w:val="none" w:sz="0" w:space="0" w:color="auto"/>
          </w:divBdr>
          <w:divsChild>
            <w:div w:id="670181018">
              <w:marLeft w:val="0"/>
              <w:marRight w:val="0"/>
              <w:marTop w:val="0"/>
              <w:marBottom w:val="0"/>
              <w:divBdr>
                <w:top w:val="none" w:sz="0" w:space="0" w:color="auto"/>
                <w:left w:val="none" w:sz="0" w:space="0" w:color="auto"/>
                <w:bottom w:val="none" w:sz="0" w:space="0" w:color="auto"/>
                <w:right w:val="none" w:sz="0" w:space="0" w:color="auto"/>
              </w:divBdr>
            </w:div>
          </w:divsChild>
        </w:div>
        <w:div w:id="700009629">
          <w:marLeft w:val="0"/>
          <w:marRight w:val="0"/>
          <w:marTop w:val="300"/>
          <w:marBottom w:val="0"/>
          <w:divBdr>
            <w:top w:val="none" w:sz="0" w:space="0" w:color="auto"/>
            <w:left w:val="none" w:sz="0" w:space="0" w:color="auto"/>
            <w:bottom w:val="none" w:sz="0" w:space="0" w:color="auto"/>
            <w:right w:val="none" w:sz="0" w:space="0" w:color="auto"/>
          </w:divBdr>
          <w:divsChild>
            <w:div w:id="492183161">
              <w:marLeft w:val="0"/>
              <w:marRight w:val="0"/>
              <w:marTop w:val="0"/>
              <w:marBottom w:val="0"/>
              <w:divBdr>
                <w:top w:val="none" w:sz="0" w:space="0" w:color="auto"/>
                <w:left w:val="none" w:sz="0" w:space="0" w:color="auto"/>
                <w:bottom w:val="none" w:sz="0" w:space="0" w:color="auto"/>
                <w:right w:val="none" w:sz="0" w:space="0" w:color="auto"/>
              </w:divBdr>
              <w:divsChild>
                <w:div w:id="123577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8274">
          <w:marLeft w:val="0"/>
          <w:marRight w:val="0"/>
          <w:marTop w:val="300"/>
          <w:marBottom w:val="0"/>
          <w:divBdr>
            <w:top w:val="none" w:sz="0" w:space="0" w:color="auto"/>
            <w:left w:val="none" w:sz="0" w:space="0" w:color="auto"/>
            <w:bottom w:val="none" w:sz="0" w:space="0" w:color="auto"/>
            <w:right w:val="none" w:sz="0" w:space="0" w:color="auto"/>
          </w:divBdr>
          <w:divsChild>
            <w:div w:id="1300768448">
              <w:marLeft w:val="0"/>
              <w:marRight w:val="0"/>
              <w:marTop w:val="0"/>
              <w:marBottom w:val="0"/>
              <w:divBdr>
                <w:top w:val="none" w:sz="0" w:space="0" w:color="auto"/>
                <w:left w:val="none" w:sz="0" w:space="0" w:color="auto"/>
                <w:bottom w:val="none" w:sz="0" w:space="0" w:color="auto"/>
                <w:right w:val="none" w:sz="0" w:space="0" w:color="auto"/>
              </w:divBdr>
              <w:divsChild>
                <w:div w:id="8042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9296">
          <w:marLeft w:val="0"/>
          <w:marRight w:val="0"/>
          <w:marTop w:val="300"/>
          <w:marBottom w:val="0"/>
          <w:divBdr>
            <w:top w:val="none" w:sz="0" w:space="0" w:color="auto"/>
            <w:left w:val="none" w:sz="0" w:space="0" w:color="auto"/>
            <w:bottom w:val="none" w:sz="0" w:space="0" w:color="auto"/>
            <w:right w:val="none" w:sz="0" w:space="0" w:color="auto"/>
          </w:divBdr>
          <w:divsChild>
            <w:div w:id="553465226">
              <w:marLeft w:val="0"/>
              <w:marRight w:val="0"/>
              <w:marTop w:val="0"/>
              <w:marBottom w:val="0"/>
              <w:divBdr>
                <w:top w:val="none" w:sz="0" w:space="0" w:color="auto"/>
                <w:left w:val="none" w:sz="0" w:space="0" w:color="auto"/>
                <w:bottom w:val="none" w:sz="0" w:space="0" w:color="auto"/>
                <w:right w:val="none" w:sz="0" w:space="0" w:color="auto"/>
              </w:divBdr>
              <w:divsChild>
                <w:div w:id="2098742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897">
          <w:marLeft w:val="0"/>
          <w:marRight w:val="0"/>
          <w:marTop w:val="300"/>
          <w:marBottom w:val="0"/>
          <w:divBdr>
            <w:top w:val="none" w:sz="0" w:space="0" w:color="auto"/>
            <w:left w:val="none" w:sz="0" w:space="0" w:color="auto"/>
            <w:bottom w:val="none" w:sz="0" w:space="0" w:color="auto"/>
            <w:right w:val="none" w:sz="0" w:space="0" w:color="auto"/>
          </w:divBdr>
          <w:divsChild>
            <w:div w:id="1758745623">
              <w:marLeft w:val="0"/>
              <w:marRight w:val="0"/>
              <w:marTop w:val="0"/>
              <w:marBottom w:val="0"/>
              <w:divBdr>
                <w:top w:val="none" w:sz="0" w:space="0" w:color="auto"/>
                <w:left w:val="none" w:sz="0" w:space="0" w:color="auto"/>
                <w:bottom w:val="none" w:sz="0" w:space="0" w:color="auto"/>
                <w:right w:val="none" w:sz="0" w:space="0" w:color="auto"/>
              </w:divBdr>
              <w:divsChild>
                <w:div w:id="199163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88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2453">
          <w:marLeft w:val="0"/>
          <w:marRight w:val="0"/>
          <w:marTop w:val="0"/>
          <w:marBottom w:val="0"/>
          <w:divBdr>
            <w:top w:val="none" w:sz="0" w:space="0" w:color="auto"/>
            <w:left w:val="none" w:sz="0" w:space="0" w:color="auto"/>
            <w:bottom w:val="none" w:sz="0" w:space="0" w:color="auto"/>
            <w:right w:val="none" w:sz="0" w:space="0" w:color="auto"/>
          </w:divBdr>
        </w:div>
        <w:div w:id="682896569">
          <w:marLeft w:val="0"/>
          <w:marRight w:val="0"/>
          <w:marTop w:val="0"/>
          <w:marBottom w:val="0"/>
          <w:divBdr>
            <w:top w:val="none" w:sz="0" w:space="0" w:color="auto"/>
            <w:left w:val="none" w:sz="0" w:space="0" w:color="auto"/>
            <w:bottom w:val="none" w:sz="0" w:space="0" w:color="auto"/>
            <w:right w:val="none" w:sz="0" w:space="0" w:color="auto"/>
          </w:divBdr>
          <w:divsChild>
            <w:div w:id="2086032601">
              <w:marLeft w:val="0"/>
              <w:marRight w:val="0"/>
              <w:marTop w:val="0"/>
              <w:marBottom w:val="0"/>
              <w:divBdr>
                <w:top w:val="none" w:sz="0" w:space="0" w:color="auto"/>
                <w:left w:val="none" w:sz="0" w:space="0" w:color="auto"/>
                <w:bottom w:val="none" w:sz="0" w:space="0" w:color="auto"/>
                <w:right w:val="none" w:sz="0" w:space="0" w:color="auto"/>
              </w:divBdr>
            </w:div>
          </w:divsChild>
        </w:div>
        <w:div w:id="1026097620">
          <w:marLeft w:val="0"/>
          <w:marRight w:val="0"/>
          <w:marTop w:val="0"/>
          <w:marBottom w:val="0"/>
          <w:divBdr>
            <w:top w:val="none" w:sz="0" w:space="0" w:color="auto"/>
            <w:left w:val="none" w:sz="0" w:space="0" w:color="auto"/>
            <w:bottom w:val="none" w:sz="0" w:space="0" w:color="auto"/>
            <w:right w:val="none" w:sz="0" w:space="0" w:color="auto"/>
          </w:divBdr>
        </w:div>
        <w:div w:id="281040991">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1273974545">
          <w:marLeft w:val="0"/>
          <w:marRight w:val="0"/>
          <w:marTop w:val="0"/>
          <w:marBottom w:val="0"/>
          <w:divBdr>
            <w:top w:val="none" w:sz="0" w:space="0" w:color="auto"/>
            <w:left w:val="none" w:sz="0" w:space="0" w:color="auto"/>
            <w:bottom w:val="none" w:sz="0" w:space="0" w:color="auto"/>
            <w:right w:val="none" w:sz="0" w:space="0" w:color="auto"/>
          </w:divBdr>
        </w:div>
        <w:div w:id="1958488588">
          <w:marLeft w:val="0"/>
          <w:marRight w:val="0"/>
          <w:marTop w:val="0"/>
          <w:marBottom w:val="0"/>
          <w:divBdr>
            <w:top w:val="none" w:sz="0" w:space="0" w:color="auto"/>
            <w:left w:val="none" w:sz="0" w:space="0" w:color="auto"/>
            <w:bottom w:val="none" w:sz="0" w:space="0" w:color="auto"/>
            <w:right w:val="none" w:sz="0" w:space="0" w:color="auto"/>
          </w:divBdr>
          <w:divsChild>
            <w:div w:id="1873571851">
              <w:marLeft w:val="0"/>
              <w:marRight w:val="0"/>
              <w:marTop w:val="0"/>
              <w:marBottom w:val="0"/>
              <w:divBdr>
                <w:top w:val="none" w:sz="0" w:space="0" w:color="auto"/>
                <w:left w:val="none" w:sz="0" w:space="0" w:color="auto"/>
                <w:bottom w:val="none" w:sz="0" w:space="0" w:color="auto"/>
                <w:right w:val="none" w:sz="0" w:space="0" w:color="auto"/>
              </w:divBdr>
            </w:div>
          </w:divsChild>
        </w:div>
        <w:div w:id="664283600">
          <w:marLeft w:val="0"/>
          <w:marRight w:val="0"/>
          <w:marTop w:val="0"/>
          <w:marBottom w:val="0"/>
          <w:divBdr>
            <w:top w:val="none" w:sz="0" w:space="0" w:color="auto"/>
            <w:left w:val="none" w:sz="0" w:space="0" w:color="auto"/>
            <w:bottom w:val="none" w:sz="0" w:space="0" w:color="auto"/>
            <w:right w:val="none" w:sz="0" w:space="0" w:color="auto"/>
          </w:divBdr>
        </w:div>
        <w:div w:id="931428894">
          <w:marLeft w:val="0"/>
          <w:marRight w:val="0"/>
          <w:marTop w:val="0"/>
          <w:marBottom w:val="0"/>
          <w:divBdr>
            <w:top w:val="none" w:sz="0" w:space="0" w:color="auto"/>
            <w:left w:val="none" w:sz="0" w:space="0" w:color="auto"/>
            <w:bottom w:val="none" w:sz="0" w:space="0" w:color="auto"/>
            <w:right w:val="none" w:sz="0" w:space="0" w:color="auto"/>
          </w:divBdr>
          <w:divsChild>
            <w:div w:id="356201957">
              <w:marLeft w:val="0"/>
              <w:marRight w:val="0"/>
              <w:marTop w:val="0"/>
              <w:marBottom w:val="0"/>
              <w:divBdr>
                <w:top w:val="none" w:sz="0" w:space="0" w:color="auto"/>
                <w:left w:val="none" w:sz="0" w:space="0" w:color="auto"/>
                <w:bottom w:val="none" w:sz="0" w:space="0" w:color="auto"/>
                <w:right w:val="none" w:sz="0" w:space="0" w:color="auto"/>
              </w:divBdr>
            </w:div>
          </w:divsChild>
        </w:div>
        <w:div w:id="1798374167">
          <w:marLeft w:val="0"/>
          <w:marRight w:val="0"/>
          <w:marTop w:val="0"/>
          <w:marBottom w:val="0"/>
          <w:divBdr>
            <w:top w:val="none" w:sz="0" w:space="0" w:color="auto"/>
            <w:left w:val="none" w:sz="0" w:space="0" w:color="auto"/>
            <w:bottom w:val="none" w:sz="0" w:space="0" w:color="auto"/>
            <w:right w:val="none" w:sz="0" w:space="0" w:color="auto"/>
          </w:divBdr>
        </w:div>
        <w:div w:id="1565526936">
          <w:marLeft w:val="0"/>
          <w:marRight w:val="0"/>
          <w:marTop w:val="0"/>
          <w:marBottom w:val="0"/>
          <w:divBdr>
            <w:top w:val="none" w:sz="0" w:space="0" w:color="auto"/>
            <w:left w:val="none" w:sz="0" w:space="0" w:color="auto"/>
            <w:bottom w:val="none" w:sz="0" w:space="0" w:color="auto"/>
            <w:right w:val="none" w:sz="0" w:space="0" w:color="auto"/>
          </w:divBdr>
          <w:divsChild>
            <w:div w:id="604965287">
              <w:marLeft w:val="0"/>
              <w:marRight w:val="0"/>
              <w:marTop w:val="0"/>
              <w:marBottom w:val="0"/>
              <w:divBdr>
                <w:top w:val="none" w:sz="0" w:space="0" w:color="auto"/>
                <w:left w:val="none" w:sz="0" w:space="0" w:color="auto"/>
                <w:bottom w:val="none" w:sz="0" w:space="0" w:color="auto"/>
                <w:right w:val="none" w:sz="0" w:space="0" w:color="auto"/>
              </w:divBdr>
            </w:div>
          </w:divsChild>
        </w:div>
        <w:div w:id="1646860346">
          <w:marLeft w:val="0"/>
          <w:marRight w:val="0"/>
          <w:marTop w:val="0"/>
          <w:marBottom w:val="0"/>
          <w:divBdr>
            <w:top w:val="none" w:sz="0" w:space="0" w:color="auto"/>
            <w:left w:val="none" w:sz="0" w:space="0" w:color="auto"/>
            <w:bottom w:val="none" w:sz="0" w:space="0" w:color="auto"/>
            <w:right w:val="none" w:sz="0" w:space="0" w:color="auto"/>
          </w:divBdr>
        </w:div>
        <w:div w:id="537550960">
          <w:marLeft w:val="0"/>
          <w:marRight w:val="0"/>
          <w:marTop w:val="0"/>
          <w:marBottom w:val="0"/>
          <w:divBdr>
            <w:top w:val="none" w:sz="0" w:space="0" w:color="auto"/>
            <w:left w:val="none" w:sz="0" w:space="0" w:color="auto"/>
            <w:bottom w:val="none" w:sz="0" w:space="0" w:color="auto"/>
            <w:right w:val="none" w:sz="0" w:space="0" w:color="auto"/>
          </w:divBdr>
          <w:divsChild>
            <w:div w:id="171343281">
              <w:marLeft w:val="0"/>
              <w:marRight w:val="0"/>
              <w:marTop w:val="0"/>
              <w:marBottom w:val="0"/>
              <w:divBdr>
                <w:top w:val="none" w:sz="0" w:space="0" w:color="auto"/>
                <w:left w:val="none" w:sz="0" w:space="0" w:color="auto"/>
                <w:bottom w:val="none" w:sz="0" w:space="0" w:color="auto"/>
                <w:right w:val="none" w:sz="0" w:space="0" w:color="auto"/>
              </w:divBdr>
            </w:div>
          </w:divsChild>
        </w:div>
        <w:div w:id="1498885943">
          <w:marLeft w:val="0"/>
          <w:marRight w:val="0"/>
          <w:marTop w:val="0"/>
          <w:marBottom w:val="0"/>
          <w:divBdr>
            <w:top w:val="none" w:sz="0" w:space="0" w:color="auto"/>
            <w:left w:val="none" w:sz="0" w:space="0" w:color="auto"/>
            <w:bottom w:val="none" w:sz="0" w:space="0" w:color="auto"/>
            <w:right w:val="none" w:sz="0" w:space="0" w:color="auto"/>
          </w:divBdr>
        </w:div>
        <w:div w:id="1365325408">
          <w:marLeft w:val="0"/>
          <w:marRight w:val="0"/>
          <w:marTop w:val="0"/>
          <w:marBottom w:val="0"/>
          <w:divBdr>
            <w:top w:val="none" w:sz="0" w:space="0" w:color="auto"/>
            <w:left w:val="none" w:sz="0" w:space="0" w:color="auto"/>
            <w:bottom w:val="none" w:sz="0" w:space="0" w:color="auto"/>
            <w:right w:val="none" w:sz="0" w:space="0" w:color="auto"/>
          </w:divBdr>
          <w:divsChild>
            <w:div w:id="1538353401">
              <w:marLeft w:val="0"/>
              <w:marRight w:val="0"/>
              <w:marTop w:val="0"/>
              <w:marBottom w:val="0"/>
              <w:divBdr>
                <w:top w:val="none" w:sz="0" w:space="0" w:color="auto"/>
                <w:left w:val="none" w:sz="0" w:space="0" w:color="auto"/>
                <w:bottom w:val="none" w:sz="0" w:space="0" w:color="auto"/>
                <w:right w:val="none" w:sz="0" w:space="0" w:color="auto"/>
              </w:divBdr>
            </w:div>
          </w:divsChild>
        </w:div>
        <w:div w:id="2143300744">
          <w:marLeft w:val="0"/>
          <w:marRight w:val="0"/>
          <w:marTop w:val="300"/>
          <w:marBottom w:val="0"/>
          <w:divBdr>
            <w:top w:val="none" w:sz="0" w:space="0" w:color="auto"/>
            <w:left w:val="none" w:sz="0" w:space="0" w:color="auto"/>
            <w:bottom w:val="none" w:sz="0" w:space="0" w:color="auto"/>
            <w:right w:val="none" w:sz="0" w:space="0" w:color="auto"/>
          </w:divBdr>
          <w:divsChild>
            <w:div w:id="1498111403">
              <w:marLeft w:val="0"/>
              <w:marRight w:val="0"/>
              <w:marTop w:val="0"/>
              <w:marBottom w:val="0"/>
              <w:divBdr>
                <w:top w:val="none" w:sz="0" w:space="0" w:color="auto"/>
                <w:left w:val="none" w:sz="0" w:space="0" w:color="auto"/>
                <w:bottom w:val="none" w:sz="0" w:space="0" w:color="auto"/>
                <w:right w:val="none" w:sz="0" w:space="0" w:color="auto"/>
              </w:divBdr>
              <w:divsChild>
                <w:div w:id="39328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50526">
          <w:marLeft w:val="0"/>
          <w:marRight w:val="0"/>
          <w:marTop w:val="300"/>
          <w:marBottom w:val="0"/>
          <w:divBdr>
            <w:top w:val="none" w:sz="0" w:space="0" w:color="auto"/>
            <w:left w:val="none" w:sz="0" w:space="0" w:color="auto"/>
            <w:bottom w:val="none" w:sz="0" w:space="0" w:color="auto"/>
            <w:right w:val="none" w:sz="0" w:space="0" w:color="auto"/>
          </w:divBdr>
          <w:divsChild>
            <w:div w:id="1404135108">
              <w:marLeft w:val="0"/>
              <w:marRight w:val="0"/>
              <w:marTop w:val="0"/>
              <w:marBottom w:val="0"/>
              <w:divBdr>
                <w:top w:val="none" w:sz="0" w:space="0" w:color="auto"/>
                <w:left w:val="none" w:sz="0" w:space="0" w:color="auto"/>
                <w:bottom w:val="none" w:sz="0" w:space="0" w:color="auto"/>
                <w:right w:val="none" w:sz="0" w:space="0" w:color="auto"/>
              </w:divBdr>
              <w:divsChild>
                <w:div w:id="168756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57487">
          <w:marLeft w:val="0"/>
          <w:marRight w:val="0"/>
          <w:marTop w:val="300"/>
          <w:marBottom w:val="0"/>
          <w:divBdr>
            <w:top w:val="none" w:sz="0" w:space="0" w:color="auto"/>
            <w:left w:val="none" w:sz="0" w:space="0" w:color="auto"/>
            <w:bottom w:val="none" w:sz="0" w:space="0" w:color="auto"/>
            <w:right w:val="none" w:sz="0" w:space="0" w:color="auto"/>
          </w:divBdr>
          <w:divsChild>
            <w:div w:id="313489348">
              <w:marLeft w:val="0"/>
              <w:marRight w:val="0"/>
              <w:marTop w:val="0"/>
              <w:marBottom w:val="0"/>
              <w:divBdr>
                <w:top w:val="none" w:sz="0" w:space="0" w:color="auto"/>
                <w:left w:val="none" w:sz="0" w:space="0" w:color="auto"/>
                <w:bottom w:val="none" w:sz="0" w:space="0" w:color="auto"/>
                <w:right w:val="none" w:sz="0" w:space="0" w:color="auto"/>
              </w:divBdr>
              <w:divsChild>
                <w:div w:id="1831169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900473">
          <w:marLeft w:val="0"/>
          <w:marRight w:val="0"/>
          <w:marTop w:val="300"/>
          <w:marBottom w:val="0"/>
          <w:divBdr>
            <w:top w:val="none" w:sz="0" w:space="0" w:color="auto"/>
            <w:left w:val="none" w:sz="0" w:space="0" w:color="auto"/>
            <w:bottom w:val="none" w:sz="0" w:space="0" w:color="auto"/>
            <w:right w:val="none" w:sz="0" w:space="0" w:color="auto"/>
          </w:divBdr>
          <w:divsChild>
            <w:div w:id="153838678">
              <w:marLeft w:val="0"/>
              <w:marRight w:val="0"/>
              <w:marTop w:val="0"/>
              <w:marBottom w:val="0"/>
              <w:divBdr>
                <w:top w:val="none" w:sz="0" w:space="0" w:color="auto"/>
                <w:left w:val="none" w:sz="0" w:space="0" w:color="auto"/>
                <w:bottom w:val="none" w:sz="0" w:space="0" w:color="auto"/>
                <w:right w:val="none" w:sz="0" w:space="0" w:color="auto"/>
              </w:divBdr>
              <w:divsChild>
                <w:div w:id="195359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90798">
      <w:bodyDiv w:val="1"/>
      <w:marLeft w:val="0"/>
      <w:marRight w:val="0"/>
      <w:marTop w:val="0"/>
      <w:marBottom w:val="0"/>
      <w:divBdr>
        <w:top w:val="none" w:sz="0" w:space="0" w:color="auto"/>
        <w:left w:val="none" w:sz="0" w:space="0" w:color="auto"/>
        <w:bottom w:val="none" w:sz="0" w:space="0" w:color="auto"/>
        <w:right w:val="none" w:sz="0" w:space="0" w:color="auto"/>
      </w:divBdr>
      <w:divsChild>
        <w:div w:id="814371870">
          <w:marLeft w:val="0"/>
          <w:marRight w:val="0"/>
          <w:marTop w:val="0"/>
          <w:marBottom w:val="0"/>
          <w:divBdr>
            <w:top w:val="none" w:sz="0" w:space="0" w:color="auto"/>
            <w:left w:val="none" w:sz="0" w:space="0" w:color="auto"/>
            <w:bottom w:val="none" w:sz="0" w:space="0" w:color="auto"/>
            <w:right w:val="none" w:sz="0" w:space="0" w:color="auto"/>
          </w:divBdr>
        </w:div>
        <w:div w:id="1098718597">
          <w:marLeft w:val="0"/>
          <w:marRight w:val="0"/>
          <w:marTop w:val="0"/>
          <w:marBottom w:val="0"/>
          <w:divBdr>
            <w:top w:val="none" w:sz="0" w:space="0" w:color="auto"/>
            <w:left w:val="none" w:sz="0" w:space="0" w:color="auto"/>
            <w:bottom w:val="none" w:sz="0" w:space="0" w:color="auto"/>
            <w:right w:val="none" w:sz="0" w:space="0" w:color="auto"/>
          </w:divBdr>
          <w:divsChild>
            <w:div w:id="642656190">
              <w:marLeft w:val="0"/>
              <w:marRight w:val="0"/>
              <w:marTop w:val="0"/>
              <w:marBottom w:val="0"/>
              <w:divBdr>
                <w:top w:val="none" w:sz="0" w:space="0" w:color="auto"/>
                <w:left w:val="none" w:sz="0" w:space="0" w:color="auto"/>
                <w:bottom w:val="none" w:sz="0" w:space="0" w:color="auto"/>
                <w:right w:val="none" w:sz="0" w:space="0" w:color="auto"/>
              </w:divBdr>
            </w:div>
          </w:divsChild>
        </w:div>
        <w:div w:id="182982077">
          <w:marLeft w:val="0"/>
          <w:marRight w:val="0"/>
          <w:marTop w:val="0"/>
          <w:marBottom w:val="0"/>
          <w:divBdr>
            <w:top w:val="none" w:sz="0" w:space="0" w:color="auto"/>
            <w:left w:val="none" w:sz="0" w:space="0" w:color="auto"/>
            <w:bottom w:val="none" w:sz="0" w:space="0" w:color="auto"/>
            <w:right w:val="none" w:sz="0" w:space="0" w:color="auto"/>
          </w:divBdr>
        </w:div>
        <w:div w:id="31544920">
          <w:marLeft w:val="0"/>
          <w:marRight w:val="0"/>
          <w:marTop w:val="0"/>
          <w:marBottom w:val="0"/>
          <w:divBdr>
            <w:top w:val="none" w:sz="0" w:space="0" w:color="auto"/>
            <w:left w:val="none" w:sz="0" w:space="0" w:color="auto"/>
            <w:bottom w:val="none" w:sz="0" w:space="0" w:color="auto"/>
            <w:right w:val="none" w:sz="0" w:space="0" w:color="auto"/>
          </w:divBdr>
          <w:divsChild>
            <w:div w:id="147596461">
              <w:marLeft w:val="0"/>
              <w:marRight w:val="0"/>
              <w:marTop w:val="0"/>
              <w:marBottom w:val="0"/>
              <w:divBdr>
                <w:top w:val="none" w:sz="0" w:space="0" w:color="auto"/>
                <w:left w:val="none" w:sz="0" w:space="0" w:color="auto"/>
                <w:bottom w:val="none" w:sz="0" w:space="0" w:color="auto"/>
                <w:right w:val="none" w:sz="0" w:space="0" w:color="auto"/>
              </w:divBdr>
            </w:div>
          </w:divsChild>
        </w:div>
        <w:div w:id="2126995070">
          <w:marLeft w:val="0"/>
          <w:marRight w:val="0"/>
          <w:marTop w:val="0"/>
          <w:marBottom w:val="0"/>
          <w:divBdr>
            <w:top w:val="none" w:sz="0" w:space="0" w:color="auto"/>
            <w:left w:val="none" w:sz="0" w:space="0" w:color="auto"/>
            <w:bottom w:val="none" w:sz="0" w:space="0" w:color="auto"/>
            <w:right w:val="none" w:sz="0" w:space="0" w:color="auto"/>
          </w:divBdr>
        </w:div>
        <w:div w:id="590090218">
          <w:marLeft w:val="0"/>
          <w:marRight w:val="0"/>
          <w:marTop w:val="0"/>
          <w:marBottom w:val="0"/>
          <w:divBdr>
            <w:top w:val="none" w:sz="0" w:space="0" w:color="auto"/>
            <w:left w:val="none" w:sz="0" w:space="0" w:color="auto"/>
            <w:bottom w:val="none" w:sz="0" w:space="0" w:color="auto"/>
            <w:right w:val="none" w:sz="0" w:space="0" w:color="auto"/>
          </w:divBdr>
          <w:divsChild>
            <w:div w:id="630020413">
              <w:marLeft w:val="0"/>
              <w:marRight w:val="0"/>
              <w:marTop w:val="0"/>
              <w:marBottom w:val="0"/>
              <w:divBdr>
                <w:top w:val="none" w:sz="0" w:space="0" w:color="auto"/>
                <w:left w:val="none" w:sz="0" w:space="0" w:color="auto"/>
                <w:bottom w:val="none" w:sz="0" w:space="0" w:color="auto"/>
                <w:right w:val="none" w:sz="0" w:space="0" w:color="auto"/>
              </w:divBdr>
            </w:div>
          </w:divsChild>
        </w:div>
        <w:div w:id="261492864">
          <w:marLeft w:val="0"/>
          <w:marRight w:val="0"/>
          <w:marTop w:val="0"/>
          <w:marBottom w:val="0"/>
          <w:divBdr>
            <w:top w:val="none" w:sz="0" w:space="0" w:color="auto"/>
            <w:left w:val="none" w:sz="0" w:space="0" w:color="auto"/>
            <w:bottom w:val="none" w:sz="0" w:space="0" w:color="auto"/>
            <w:right w:val="none" w:sz="0" w:space="0" w:color="auto"/>
          </w:divBdr>
        </w:div>
        <w:div w:id="1507862416">
          <w:marLeft w:val="0"/>
          <w:marRight w:val="0"/>
          <w:marTop w:val="0"/>
          <w:marBottom w:val="0"/>
          <w:divBdr>
            <w:top w:val="none" w:sz="0" w:space="0" w:color="auto"/>
            <w:left w:val="none" w:sz="0" w:space="0" w:color="auto"/>
            <w:bottom w:val="none" w:sz="0" w:space="0" w:color="auto"/>
            <w:right w:val="none" w:sz="0" w:space="0" w:color="auto"/>
          </w:divBdr>
          <w:divsChild>
            <w:div w:id="378670597">
              <w:marLeft w:val="0"/>
              <w:marRight w:val="0"/>
              <w:marTop w:val="0"/>
              <w:marBottom w:val="0"/>
              <w:divBdr>
                <w:top w:val="none" w:sz="0" w:space="0" w:color="auto"/>
                <w:left w:val="none" w:sz="0" w:space="0" w:color="auto"/>
                <w:bottom w:val="none" w:sz="0" w:space="0" w:color="auto"/>
                <w:right w:val="none" w:sz="0" w:space="0" w:color="auto"/>
              </w:divBdr>
            </w:div>
          </w:divsChild>
        </w:div>
        <w:div w:id="1262110125">
          <w:marLeft w:val="0"/>
          <w:marRight w:val="0"/>
          <w:marTop w:val="0"/>
          <w:marBottom w:val="0"/>
          <w:divBdr>
            <w:top w:val="none" w:sz="0" w:space="0" w:color="auto"/>
            <w:left w:val="none" w:sz="0" w:space="0" w:color="auto"/>
            <w:bottom w:val="none" w:sz="0" w:space="0" w:color="auto"/>
            <w:right w:val="none" w:sz="0" w:space="0" w:color="auto"/>
          </w:divBdr>
        </w:div>
        <w:div w:id="162941644">
          <w:marLeft w:val="0"/>
          <w:marRight w:val="0"/>
          <w:marTop w:val="0"/>
          <w:marBottom w:val="0"/>
          <w:divBdr>
            <w:top w:val="none" w:sz="0" w:space="0" w:color="auto"/>
            <w:left w:val="none" w:sz="0" w:space="0" w:color="auto"/>
            <w:bottom w:val="none" w:sz="0" w:space="0" w:color="auto"/>
            <w:right w:val="none" w:sz="0" w:space="0" w:color="auto"/>
          </w:divBdr>
          <w:divsChild>
            <w:div w:id="713893260">
              <w:marLeft w:val="0"/>
              <w:marRight w:val="0"/>
              <w:marTop w:val="0"/>
              <w:marBottom w:val="0"/>
              <w:divBdr>
                <w:top w:val="none" w:sz="0" w:space="0" w:color="auto"/>
                <w:left w:val="none" w:sz="0" w:space="0" w:color="auto"/>
                <w:bottom w:val="none" w:sz="0" w:space="0" w:color="auto"/>
                <w:right w:val="none" w:sz="0" w:space="0" w:color="auto"/>
              </w:divBdr>
            </w:div>
          </w:divsChild>
        </w:div>
        <w:div w:id="367729349">
          <w:marLeft w:val="0"/>
          <w:marRight w:val="0"/>
          <w:marTop w:val="0"/>
          <w:marBottom w:val="0"/>
          <w:divBdr>
            <w:top w:val="none" w:sz="0" w:space="0" w:color="auto"/>
            <w:left w:val="none" w:sz="0" w:space="0" w:color="auto"/>
            <w:bottom w:val="none" w:sz="0" w:space="0" w:color="auto"/>
            <w:right w:val="none" w:sz="0" w:space="0" w:color="auto"/>
          </w:divBdr>
        </w:div>
        <w:div w:id="2006593212">
          <w:marLeft w:val="0"/>
          <w:marRight w:val="0"/>
          <w:marTop w:val="0"/>
          <w:marBottom w:val="0"/>
          <w:divBdr>
            <w:top w:val="none" w:sz="0" w:space="0" w:color="auto"/>
            <w:left w:val="none" w:sz="0" w:space="0" w:color="auto"/>
            <w:bottom w:val="none" w:sz="0" w:space="0" w:color="auto"/>
            <w:right w:val="none" w:sz="0" w:space="0" w:color="auto"/>
          </w:divBdr>
          <w:divsChild>
            <w:div w:id="2054772445">
              <w:marLeft w:val="0"/>
              <w:marRight w:val="0"/>
              <w:marTop w:val="0"/>
              <w:marBottom w:val="0"/>
              <w:divBdr>
                <w:top w:val="none" w:sz="0" w:space="0" w:color="auto"/>
                <w:left w:val="none" w:sz="0" w:space="0" w:color="auto"/>
                <w:bottom w:val="none" w:sz="0" w:space="0" w:color="auto"/>
                <w:right w:val="none" w:sz="0" w:space="0" w:color="auto"/>
              </w:divBdr>
            </w:div>
          </w:divsChild>
        </w:div>
        <w:div w:id="53702389">
          <w:marLeft w:val="0"/>
          <w:marRight w:val="0"/>
          <w:marTop w:val="0"/>
          <w:marBottom w:val="0"/>
          <w:divBdr>
            <w:top w:val="none" w:sz="0" w:space="0" w:color="auto"/>
            <w:left w:val="none" w:sz="0" w:space="0" w:color="auto"/>
            <w:bottom w:val="none" w:sz="0" w:space="0" w:color="auto"/>
            <w:right w:val="none" w:sz="0" w:space="0" w:color="auto"/>
          </w:divBdr>
        </w:div>
        <w:div w:id="520045575">
          <w:marLeft w:val="0"/>
          <w:marRight w:val="0"/>
          <w:marTop w:val="0"/>
          <w:marBottom w:val="0"/>
          <w:divBdr>
            <w:top w:val="none" w:sz="0" w:space="0" w:color="auto"/>
            <w:left w:val="none" w:sz="0" w:space="0" w:color="auto"/>
            <w:bottom w:val="none" w:sz="0" w:space="0" w:color="auto"/>
            <w:right w:val="none" w:sz="0" w:space="0" w:color="auto"/>
          </w:divBdr>
          <w:divsChild>
            <w:div w:id="1514565664">
              <w:marLeft w:val="0"/>
              <w:marRight w:val="0"/>
              <w:marTop w:val="0"/>
              <w:marBottom w:val="0"/>
              <w:divBdr>
                <w:top w:val="none" w:sz="0" w:space="0" w:color="auto"/>
                <w:left w:val="none" w:sz="0" w:space="0" w:color="auto"/>
                <w:bottom w:val="none" w:sz="0" w:space="0" w:color="auto"/>
                <w:right w:val="none" w:sz="0" w:space="0" w:color="auto"/>
              </w:divBdr>
            </w:div>
          </w:divsChild>
        </w:div>
        <w:div w:id="1304315709">
          <w:marLeft w:val="0"/>
          <w:marRight w:val="0"/>
          <w:marTop w:val="300"/>
          <w:marBottom w:val="0"/>
          <w:divBdr>
            <w:top w:val="none" w:sz="0" w:space="0" w:color="auto"/>
            <w:left w:val="none" w:sz="0" w:space="0" w:color="auto"/>
            <w:bottom w:val="none" w:sz="0" w:space="0" w:color="auto"/>
            <w:right w:val="none" w:sz="0" w:space="0" w:color="auto"/>
          </w:divBdr>
          <w:divsChild>
            <w:div w:id="689337431">
              <w:marLeft w:val="0"/>
              <w:marRight w:val="0"/>
              <w:marTop w:val="0"/>
              <w:marBottom w:val="0"/>
              <w:divBdr>
                <w:top w:val="none" w:sz="0" w:space="0" w:color="auto"/>
                <w:left w:val="none" w:sz="0" w:space="0" w:color="auto"/>
                <w:bottom w:val="none" w:sz="0" w:space="0" w:color="auto"/>
                <w:right w:val="none" w:sz="0" w:space="0" w:color="auto"/>
              </w:divBdr>
              <w:divsChild>
                <w:div w:id="141644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358598">
          <w:marLeft w:val="0"/>
          <w:marRight w:val="0"/>
          <w:marTop w:val="300"/>
          <w:marBottom w:val="0"/>
          <w:divBdr>
            <w:top w:val="none" w:sz="0" w:space="0" w:color="auto"/>
            <w:left w:val="none" w:sz="0" w:space="0" w:color="auto"/>
            <w:bottom w:val="none" w:sz="0" w:space="0" w:color="auto"/>
            <w:right w:val="none" w:sz="0" w:space="0" w:color="auto"/>
          </w:divBdr>
          <w:divsChild>
            <w:div w:id="1287466503">
              <w:marLeft w:val="0"/>
              <w:marRight w:val="0"/>
              <w:marTop w:val="0"/>
              <w:marBottom w:val="0"/>
              <w:divBdr>
                <w:top w:val="none" w:sz="0" w:space="0" w:color="auto"/>
                <w:left w:val="none" w:sz="0" w:space="0" w:color="auto"/>
                <w:bottom w:val="none" w:sz="0" w:space="0" w:color="auto"/>
                <w:right w:val="none" w:sz="0" w:space="0" w:color="auto"/>
              </w:divBdr>
              <w:divsChild>
                <w:div w:id="9132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241336">
          <w:marLeft w:val="0"/>
          <w:marRight w:val="0"/>
          <w:marTop w:val="300"/>
          <w:marBottom w:val="0"/>
          <w:divBdr>
            <w:top w:val="none" w:sz="0" w:space="0" w:color="auto"/>
            <w:left w:val="none" w:sz="0" w:space="0" w:color="auto"/>
            <w:bottom w:val="none" w:sz="0" w:space="0" w:color="auto"/>
            <w:right w:val="none" w:sz="0" w:space="0" w:color="auto"/>
          </w:divBdr>
          <w:divsChild>
            <w:div w:id="1555191597">
              <w:marLeft w:val="0"/>
              <w:marRight w:val="0"/>
              <w:marTop w:val="0"/>
              <w:marBottom w:val="0"/>
              <w:divBdr>
                <w:top w:val="none" w:sz="0" w:space="0" w:color="auto"/>
                <w:left w:val="none" w:sz="0" w:space="0" w:color="auto"/>
                <w:bottom w:val="none" w:sz="0" w:space="0" w:color="auto"/>
                <w:right w:val="none" w:sz="0" w:space="0" w:color="auto"/>
              </w:divBdr>
              <w:divsChild>
                <w:div w:id="203957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92550">
          <w:marLeft w:val="0"/>
          <w:marRight w:val="0"/>
          <w:marTop w:val="300"/>
          <w:marBottom w:val="0"/>
          <w:divBdr>
            <w:top w:val="none" w:sz="0" w:space="0" w:color="auto"/>
            <w:left w:val="none" w:sz="0" w:space="0" w:color="auto"/>
            <w:bottom w:val="none" w:sz="0" w:space="0" w:color="auto"/>
            <w:right w:val="none" w:sz="0" w:space="0" w:color="auto"/>
          </w:divBdr>
          <w:divsChild>
            <w:div w:id="476146553">
              <w:marLeft w:val="0"/>
              <w:marRight w:val="0"/>
              <w:marTop w:val="0"/>
              <w:marBottom w:val="0"/>
              <w:divBdr>
                <w:top w:val="none" w:sz="0" w:space="0" w:color="auto"/>
                <w:left w:val="none" w:sz="0" w:space="0" w:color="auto"/>
                <w:bottom w:val="none" w:sz="0" w:space="0" w:color="auto"/>
                <w:right w:val="none" w:sz="0" w:space="0" w:color="auto"/>
              </w:divBdr>
              <w:divsChild>
                <w:div w:id="5510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19709">
      <w:bodyDiv w:val="1"/>
      <w:marLeft w:val="0"/>
      <w:marRight w:val="0"/>
      <w:marTop w:val="0"/>
      <w:marBottom w:val="0"/>
      <w:divBdr>
        <w:top w:val="none" w:sz="0" w:space="0" w:color="auto"/>
        <w:left w:val="none" w:sz="0" w:space="0" w:color="auto"/>
        <w:bottom w:val="none" w:sz="0" w:space="0" w:color="auto"/>
        <w:right w:val="none" w:sz="0" w:space="0" w:color="auto"/>
      </w:divBdr>
      <w:divsChild>
        <w:div w:id="424302234">
          <w:marLeft w:val="0"/>
          <w:marRight w:val="0"/>
          <w:marTop w:val="0"/>
          <w:marBottom w:val="0"/>
          <w:divBdr>
            <w:top w:val="none" w:sz="0" w:space="0" w:color="auto"/>
            <w:left w:val="none" w:sz="0" w:space="0" w:color="auto"/>
            <w:bottom w:val="none" w:sz="0" w:space="0" w:color="auto"/>
            <w:right w:val="none" w:sz="0" w:space="0" w:color="auto"/>
          </w:divBdr>
        </w:div>
        <w:div w:id="2057656513">
          <w:marLeft w:val="0"/>
          <w:marRight w:val="0"/>
          <w:marTop w:val="0"/>
          <w:marBottom w:val="0"/>
          <w:divBdr>
            <w:top w:val="none" w:sz="0" w:space="0" w:color="auto"/>
            <w:left w:val="none" w:sz="0" w:space="0" w:color="auto"/>
            <w:bottom w:val="none" w:sz="0" w:space="0" w:color="auto"/>
            <w:right w:val="none" w:sz="0" w:space="0" w:color="auto"/>
          </w:divBdr>
          <w:divsChild>
            <w:div w:id="1884444624">
              <w:marLeft w:val="0"/>
              <w:marRight w:val="0"/>
              <w:marTop w:val="0"/>
              <w:marBottom w:val="0"/>
              <w:divBdr>
                <w:top w:val="none" w:sz="0" w:space="0" w:color="auto"/>
                <w:left w:val="none" w:sz="0" w:space="0" w:color="auto"/>
                <w:bottom w:val="none" w:sz="0" w:space="0" w:color="auto"/>
                <w:right w:val="none" w:sz="0" w:space="0" w:color="auto"/>
              </w:divBdr>
            </w:div>
          </w:divsChild>
        </w:div>
        <w:div w:id="1937790447">
          <w:marLeft w:val="0"/>
          <w:marRight w:val="0"/>
          <w:marTop w:val="0"/>
          <w:marBottom w:val="0"/>
          <w:divBdr>
            <w:top w:val="none" w:sz="0" w:space="0" w:color="auto"/>
            <w:left w:val="none" w:sz="0" w:space="0" w:color="auto"/>
            <w:bottom w:val="none" w:sz="0" w:space="0" w:color="auto"/>
            <w:right w:val="none" w:sz="0" w:space="0" w:color="auto"/>
          </w:divBdr>
        </w:div>
        <w:div w:id="1621062261">
          <w:marLeft w:val="0"/>
          <w:marRight w:val="0"/>
          <w:marTop w:val="0"/>
          <w:marBottom w:val="0"/>
          <w:divBdr>
            <w:top w:val="none" w:sz="0" w:space="0" w:color="auto"/>
            <w:left w:val="none" w:sz="0" w:space="0" w:color="auto"/>
            <w:bottom w:val="none" w:sz="0" w:space="0" w:color="auto"/>
            <w:right w:val="none" w:sz="0" w:space="0" w:color="auto"/>
          </w:divBdr>
          <w:divsChild>
            <w:div w:id="1491293109">
              <w:marLeft w:val="0"/>
              <w:marRight w:val="0"/>
              <w:marTop w:val="0"/>
              <w:marBottom w:val="0"/>
              <w:divBdr>
                <w:top w:val="none" w:sz="0" w:space="0" w:color="auto"/>
                <w:left w:val="none" w:sz="0" w:space="0" w:color="auto"/>
                <w:bottom w:val="none" w:sz="0" w:space="0" w:color="auto"/>
                <w:right w:val="none" w:sz="0" w:space="0" w:color="auto"/>
              </w:divBdr>
            </w:div>
          </w:divsChild>
        </w:div>
        <w:div w:id="379131129">
          <w:marLeft w:val="0"/>
          <w:marRight w:val="0"/>
          <w:marTop w:val="0"/>
          <w:marBottom w:val="0"/>
          <w:divBdr>
            <w:top w:val="none" w:sz="0" w:space="0" w:color="auto"/>
            <w:left w:val="none" w:sz="0" w:space="0" w:color="auto"/>
            <w:bottom w:val="none" w:sz="0" w:space="0" w:color="auto"/>
            <w:right w:val="none" w:sz="0" w:space="0" w:color="auto"/>
          </w:divBdr>
        </w:div>
        <w:div w:id="1104694578">
          <w:marLeft w:val="0"/>
          <w:marRight w:val="0"/>
          <w:marTop w:val="0"/>
          <w:marBottom w:val="0"/>
          <w:divBdr>
            <w:top w:val="none" w:sz="0" w:space="0" w:color="auto"/>
            <w:left w:val="none" w:sz="0" w:space="0" w:color="auto"/>
            <w:bottom w:val="none" w:sz="0" w:space="0" w:color="auto"/>
            <w:right w:val="none" w:sz="0" w:space="0" w:color="auto"/>
          </w:divBdr>
          <w:divsChild>
            <w:div w:id="339426967">
              <w:marLeft w:val="0"/>
              <w:marRight w:val="0"/>
              <w:marTop w:val="0"/>
              <w:marBottom w:val="0"/>
              <w:divBdr>
                <w:top w:val="none" w:sz="0" w:space="0" w:color="auto"/>
                <w:left w:val="none" w:sz="0" w:space="0" w:color="auto"/>
                <w:bottom w:val="none" w:sz="0" w:space="0" w:color="auto"/>
                <w:right w:val="none" w:sz="0" w:space="0" w:color="auto"/>
              </w:divBdr>
            </w:div>
          </w:divsChild>
        </w:div>
        <w:div w:id="76441780">
          <w:marLeft w:val="0"/>
          <w:marRight w:val="0"/>
          <w:marTop w:val="0"/>
          <w:marBottom w:val="0"/>
          <w:divBdr>
            <w:top w:val="none" w:sz="0" w:space="0" w:color="auto"/>
            <w:left w:val="none" w:sz="0" w:space="0" w:color="auto"/>
            <w:bottom w:val="none" w:sz="0" w:space="0" w:color="auto"/>
            <w:right w:val="none" w:sz="0" w:space="0" w:color="auto"/>
          </w:divBdr>
        </w:div>
        <w:div w:id="85545401">
          <w:marLeft w:val="0"/>
          <w:marRight w:val="0"/>
          <w:marTop w:val="0"/>
          <w:marBottom w:val="0"/>
          <w:divBdr>
            <w:top w:val="none" w:sz="0" w:space="0" w:color="auto"/>
            <w:left w:val="none" w:sz="0" w:space="0" w:color="auto"/>
            <w:bottom w:val="none" w:sz="0" w:space="0" w:color="auto"/>
            <w:right w:val="none" w:sz="0" w:space="0" w:color="auto"/>
          </w:divBdr>
          <w:divsChild>
            <w:div w:id="1699310593">
              <w:marLeft w:val="0"/>
              <w:marRight w:val="0"/>
              <w:marTop w:val="0"/>
              <w:marBottom w:val="0"/>
              <w:divBdr>
                <w:top w:val="none" w:sz="0" w:space="0" w:color="auto"/>
                <w:left w:val="none" w:sz="0" w:space="0" w:color="auto"/>
                <w:bottom w:val="none" w:sz="0" w:space="0" w:color="auto"/>
                <w:right w:val="none" w:sz="0" w:space="0" w:color="auto"/>
              </w:divBdr>
            </w:div>
          </w:divsChild>
        </w:div>
        <w:div w:id="1075199089">
          <w:marLeft w:val="0"/>
          <w:marRight w:val="0"/>
          <w:marTop w:val="0"/>
          <w:marBottom w:val="0"/>
          <w:divBdr>
            <w:top w:val="none" w:sz="0" w:space="0" w:color="auto"/>
            <w:left w:val="none" w:sz="0" w:space="0" w:color="auto"/>
            <w:bottom w:val="none" w:sz="0" w:space="0" w:color="auto"/>
            <w:right w:val="none" w:sz="0" w:space="0" w:color="auto"/>
          </w:divBdr>
        </w:div>
        <w:div w:id="915360318">
          <w:marLeft w:val="0"/>
          <w:marRight w:val="0"/>
          <w:marTop w:val="0"/>
          <w:marBottom w:val="0"/>
          <w:divBdr>
            <w:top w:val="none" w:sz="0" w:space="0" w:color="auto"/>
            <w:left w:val="none" w:sz="0" w:space="0" w:color="auto"/>
            <w:bottom w:val="none" w:sz="0" w:space="0" w:color="auto"/>
            <w:right w:val="none" w:sz="0" w:space="0" w:color="auto"/>
          </w:divBdr>
          <w:divsChild>
            <w:div w:id="1491945078">
              <w:marLeft w:val="0"/>
              <w:marRight w:val="0"/>
              <w:marTop w:val="0"/>
              <w:marBottom w:val="0"/>
              <w:divBdr>
                <w:top w:val="none" w:sz="0" w:space="0" w:color="auto"/>
                <w:left w:val="none" w:sz="0" w:space="0" w:color="auto"/>
                <w:bottom w:val="none" w:sz="0" w:space="0" w:color="auto"/>
                <w:right w:val="none" w:sz="0" w:space="0" w:color="auto"/>
              </w:divBdr>
            </w:div>
          </w:divsChild>
        </w:div>
        <w:div w:id="1071199234">
          <w:marLeft w:val="0"/>
          <w:marRight w:val="0"/>
          <w:marTop w:val="0"/>
          <w:marBottom w:val="0"/>
          <w:divBdr>
            <w:top w:val="none" w:sz="0" w:space="0" w:color="auto"/>
            <w:left w:val="none" w:sz="0" w:space="0" w:color="auto"/>
            <w:bottom w:val="none" w:sz="0" w:space="0" w:color="auto"/>
            <w:right w:val="none" w:sz="0" w:space="0" w:color="auto"/>
          </w:divBdr>
        </w:div>
        <w:div w:id="422536307">
          <w:marLeft w:val="0"/>
          <w:marRight w:val="0"/>
          <w:marTop w:val="0"/>
          <w:marBottom w:val="0"/>
          <w:divBdr>
            <w:top w:val="none" w:sz="0" w:space="0" w:color="auto"/>
            <w:left w:val="none" w:sz="0" w:space="0" w:color="auto"/>
            <w:bottom w:val="none" w:sz="0" w:space="0" w:color="auto"/>
            <w:right w:val="none" w:sz="0" w:space="0" w:color="auto"/>
          </w:divBdr>
          <w:divsChild>
            <w:div w:id="1462069056">
              <w:marLeft w:val="0"/>
              <w:marRight w:val="0"/>
              <w:marTop w:val="0"/>
              <w:marBottom w:val="0"/>
              <w:divBdr>
                <w:top w:val="none" w:sz="0" w:space="0" w:color="auto"/>
                <w:left w:val="none" w:sz="0" w:space="0" w:color="auto"/>
                <w:bottom w:val="none" w:sz="0" w:space="0" w:color="auto"/>
                <w:right w:val="none" w:sz="0" w:space="0" w:color="auto"/>
              </w:divBdr>
            </w:div>
          </w:divsChild>
        </w:div>
        <w:div w:id="929392748">
          <w:marLeft w:val="0"/>
          <w:marRight w:val="0"/>
          <w:marTop w:val="0"/>
          <w:marBottom w:val="0"/>
          <w:divBdr>
            <w:top w:val="none" w:sz="0" w:space="0" w:color="auto"/>
            <w:left w:val="none" w:sz="0" w:space="0" w:color="auto"/>
            <w:bottom w:val="none" w:sz="0" w:space="0" w:color="auto"/>
            <w:right w:val="none" w:sz="0" w:space="0" w:color="auto"/>
          </w:divBdr>
        </w:div>
        <w:div w:id="777986793">
          <w:marLeft w:val="0"/>
          <w:marRight w:val="0"/>
          <w:marTop w:val="0"/>
          <w:marBottom w:val="0"/>
          <w:divBdr>
            <w:top w:val="none" w:sz="0" w:space="0" w:color="auto"/>
            <w:left w:val="none" w:sz="0" w:space="0" w:color="auto"/>
            <w:bottom w:val="none" w:sz="0" w:space="0" w:color="auto"/>
            <w:right w:val="none" w:sz="0" w:space="0" w:color="auto"/>
          </w:divBdr>
          <w:divsChild>
            <w:div w:id="349138396">
              <w:marLeft w:val="0"/>
              <w:marRight w:val="0"/>
              <w:marTop w:val="0"/>
              <w:marBottom w:val="0"/>
              <w:divBdr>
                <w:top w:val="none" w:sz="0" w:space="0" w:color="auto"/>
                <w:left w:val="none" w:sz="0" w:space="0" w:color="auto"/>
                <w:bottom w:val="none" w:sz="0" w:space="0" w:color="auto"/>
                <w:right w:val="none" w:sz="0" w:space="0" w:color="auto"/>
              </w:divBdr>
            </w:div>
          </w:divsChild>
        </w:div>
        <w:div w:id="517816985">
          <w:marLeft w:val="0"/>
          <w:marRight w:val="0"/>
          <w:marTop w:val="300"/>
          <w:marBottom w:val="0"/>
          <w:divBdr>
            <w:top w:val="none" w:sz="0" w:space="0" w:color="auto"/>
            <w:left w:val="none" w:sz="0" w:space="0" w:color="auto"/>
            <w:bottom w:val="none" w:sz="0" w:space="0" w:color="auto"/>
            <w:right w:val="none" w:sz="0" w:space="0" w:color="auto"/>
          </w:divBdr>
          <w:divsChild>
            <w:div w:id="1708211932">
              <w:marLeft w:val="0"/>
              <w:marRight w:val="0"/>
              <w:marTop w:val="0"/>
              <w:marBottom w:val="0"/>
              <w:divBdr>
                <w:top w:val="none" w:sz="0" w:space="0" w:color="auto"/>
                <w:left w:val="none" w:sz="0" w:space="0" w:color="auto"/>
                <w:bottom w:val="none" w:sz="0" w:space="0" w:color="auto"/>
                <w:right w:val="none" w:sz="0" w:space="0" w:color="auto"/>
              </w:divBdr>
              <w:divsChild>
                <w:div w:id="129456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3905">
          <w:marLeft w:val="0"/>
          <w:marRight w:val="0"/>
          <w:marTop w:val="300"/>
          <w:marBottom w:val="0"/>
          <w:divBdr>
            <w:top w:val="none" w:sz="0" w:space="0" w:color="auto"/>
            <w:left w:val="none" w:sz="0" w:space="0" w:color="auto"/>
            <w:bottom w:val="none" w:sz="0" w:space="0" w:color="auto"/>
            <w:right w:val="none" w:sz="0" w:space="0" w:color="auto"/>
          </w:divBdr>
          <w:divsChild>
            <w:div w:id="1040327602">
              <w:marLeft w:val="0"/>
              <w:marRight w:val="0"/>
              <w:marTop w:val="0"/>
              <w:marBottom w:val="0"/>
              <w:divBdr>
                <w:top w:val="none" w:sz="0" w:space="0" w:color="auto"/>
                <w:left w:val="none" w:sz="0" w:space="0" w:color="auto"/>
                <w:bottom w:val="none" w:sz="0" w:space="0" w:color="auto"/>
                <w:right w:val="none" w:sz="0" w:space="0" w:color="auto"/>
              </w:divBdr>
              <w:divsChild>
                <w:div w:id="209539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6215">
          <w:marLeft w:val="0"/>
          <w:marRight w:val="0"/>
          <w:marTop w:val="300"/>
          <w:marBottom w:val="0"/>
          <w:divBdr>
            <w:top w:val="none" w:sz="0" w:space="0" w:color="auto"/>
            <w:left w:val="none" w:sz="0" w:space="0" w:color="auto"/>
            <w:bottom w:val="none" w:sz="0" w:space="0" w:color="auto"/>
            <w:right w:val="none" w:sz="0" w:space="0" w:color="auto"/>
          </w:divBdr>
          <w:divsChild>
            <w:div w:id="153104429">
              <w:marLeft w:val="0"/>
              <w:marRight w:val="0"/>
              <w:marTop w:val="0"/>
              <w:marBottom w:val="0"/>
              <w:divBdr>
                <w:top w:val="none" w:sz="0" w:space="0" w:color="auto"/>
                <w:left w:val="none" w:sz="0" w:space="0" w:color="auto"/>
                <w:bottom w:val="none" w:sz="0" w:space="0" w:color="auto"/>
                <w:right w:val="none" w:sz="0" w:space="0" w:color="auto"/>
              </w:divBdr>
              <w:divsChild>
                <w:div w:id="181108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39582">
          <w:marLeft w:val="0"/>
          <w:marRight w:val="0"/>
          <w:marTop w:val="300"/>
          <w:marBottom w:val="0"/>
          <w:divBdr>
            <w:top w:val="none" w:sz="0" w:space="0" w:color="auto"/>
            <w:left w:val="none" w:sz="0" w:space="0" w:color="auto"/>
            <w:bottom w:val="none" w:sz="0" w:space="0" w:color="auto"/>
            <w:right w:val="none" w:sz="0" w:space="0" w:color="auto"/>
          </w:divBdr>
          <w:divsChild>
            <w:div w:id="593628455">
              <w:marLeft w:val="0"/>
              <w:marRight w:val="0"/>
              <w:marTop w:val="0"/>
              <w:marBottom w:val="0"/>
              <w:divBdr>
                <w:top w:val="none" w:sz="0" w:space="0" w:color="auto"/>
                <w:left w:val="none" w:sz="0" w:space="0" w:color="auto"/>
                <w:bottom w:val="none" w:sz="0" w:space="0" w:color="auto"/>
                <w:right w:val="none" w:sz="0" w:space="0" w:color="auto"/>
              </w:divBdr>
              <w:divsChild>
                <w:div w:id="17392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8581">
      <w:bodyDiv w:val="1"/>
      <w:marLeft w:val="0"/>
      <w:marRight w:val="0"/>
      <w:marTop w:val="0"/>
      <w:marBottom w:val="0"/>
      <w:divBdr>
        <w:top w:val="none" w:sz="0" w:space="0" w:color="auto"/>
        <w:left w:val="none" w:sz="0" w:space="0" w:color="auto"/>
        <w:bottom w:val="none" w:sz="0" w:space="0" w:color="auto"/>
        <w:right w:val="none" w:sz="0" w:space="0" w:color="auto"/>
      </w:divBdr>
      <w:divsChild>
        <w:div w:id="1063141442">
          <w:marLeft w:val="0"/>
          <w:marRight w:val="0"/>
          <w:marTop w:val="0"/>
          <w:marBottom w:val="0"/>
          <w:divBdr>
            <w:top w:val="none" w:sz="0" w:space="0" w:color="auto"/>
            <w:left w:val="none" w:sz="0" w:space="0" w:color="auto"/>
            <w:bottom w:val="none" w:sz="0" w:space="0" w:color="auto"/>
            <w:right w:val="none" w:sz="0" w:space="0" w:color="auto"/>
          </w:divBdr>
        </w:div>
        <w:div w:id="432824422">
          <w:marLeft w:val="0"/>
          <w:marRight w:val="0"/>
          <w:marTop w:val="0"/>
          <w:marBottom w:val="0"/>
          <w:divBdr>
            <w:top w:val="none" w:sz="0" w:space="0" w:color="auto"/>
            <w:left w:val="none" w:sz="0" w:space="0" w:color="auto"/>
            <w:bottom w:val="none" w:sz="0" w:space="0" w:color="auto"/>
            <w:right w:val="none" w:sz="0" w:space="0" w:color="auto"/>
          </w:divBdr>
          <w:divsChild>
            <w:div w:id="1161778386">
              <w:marLeft w:val="0"/>
              <w:marRight w:val="0"/>
              <w:marTop w:val="0"/>
              <w:marBottom w:val="0"/>
              <w:divBdr>
                <w:top w:val="none" w:sz="0" w:space="0" w:color="auto"/>
                <w:left w:val="none" w:sz="0" w:space="0" w:color="auto"/>
                <w:bottom w:val="none" w:sz="0" w:space="0" w:color="auto"/>
                <w:right w:val="none" w:sz="0" w:space="0" w:color="auto"/>
              </w:divBdr>
            </w:div>
          </w:divsChild>
        </w:div>
        <w:div w:id="1207832222">
          <w:marLeft w:val="0"/>
          <w:marRight w:val="0"/>
          <w:marTop w:val="0"/>
          <w:marBottom w:val="0"/>
          <w:divBdr>
            <w:top w:val="none" w:sz="0" w:space="0" w:color="auto"/>
            <w:left w:val="none" w:sz="0" w:space="0" w:color="auto"/>
            <w:bottom w:val="none" w:sz="0" w:space="0" w:color="auto"/>
            <w:right w:val="none" w:sz="0" w:space="0" w:color="auto"/>
          </w:divBdr>
        </w:div>
        <w:div w:id="2005430973">
          <w:marLeft w:val="0"/>
          <w:marRight w:val="0"/>
          <w:marTop w:val="0"/>
          <w:marBottom w:val="0"/>
          <w:divBdr>
            <w:top w:val="none" w:sz="0" w:space="0" w:color="auto"/>
            <w:left w:val="none" w:sz="0" w:space="0" w:color="auto"/>
            <w:bottom w:val="none" w:sz="0" w:space="0" w:color="auto"/>
            <w:right w:val="none" w:sz="0" w:space="0" w:color="auto"/>
          </w:divBdr>
          <w:divsChild>
            <w:div w:id="1201363927">
              <w:marLeft w:val="0"/>
              <w:marRight w:val="0"/>
              <w:marTop w:val="0"/>
              <w:marBottom w:val="0"/>
              <w:divBdr>
                <w:top w:val="none" w:sz="0" w:space="0" w:color="auto"/>
                <w:left w:val="none" w:sz="0" w:space="0" w:color="auto"/>
                <w:bottom w:val="none" w:sz="0" w:space="0" w:color="auto"/>
                <w:right w:val="none" w:sz="0" w:space="0" w:color="auto"/>
              </w:divBdr>
            </w:div>
          </w:divsChild>
        </w:div>
        <w:div w:id="1503277554">
          <w:marLeft w:val="0"/>
          <w:marRight w:val="0"/>
          <w:marTop w:val="0"/>
          <w:marBottom w:val="0"/>
          <w:divBdr>
            <w:top w:val="none" w:sz="0" w:space="0" w:color="auto"/>
            <w:left w:val="none" w:sz="0" w:space="0" w:color="auto"/>
            <w:bottom w:val="none" w:sz="0" w:space="0" w:color="auto"/>
            <w:right w:val="none" w:sz="0" w:space="0" w:color="auto"/>
          </w:divBdr>
        </w:div>
        <w:div w:id="1459955397">
          <w:marLeft w:val="0"/>
          <w:marRight w:val="0"/>
          <w:marTop w:val="0"/>
          <w:marBottom w:val="0"/>
          <w:divBdr>
            <w:top w:val="none" w:sz="0" w:space="0" w:color="auto"/>
            <w:left w:val="none" w:sz="0" w:space="0" w:color="auto"/>
            <w:bottom w:val="none" w:sz="0" w:space="0" w:color="auto"/>
            <w:right w:val="none" w:sz="0" w:space="0" w:color="auto"/>
          </w:divBdr>
          <w:divsChild>
            <w:div w:id="521473934">
              <w:marLeft w:val="0"/>
              <w:marRight w:val="0"/>
              <w:marTop w:val="0"/>
              <w:marBottom w:val="0"/>
              <w:divBdr>
                <w:top w:val="none" w:sz="0" w:space="0" w:color="auto"/>
                <w:left w:val="none" w:sz="0" w:space="0" w:color="auto"/>
                <w:bottom w:val="none" w:sz="0" w:space="0" w:color="auto"/>
                <w:right w:val="none" w:sz="0" w:space="0" w:color="auto"/>
              </w:divBdr>
            </w:div>
          </w:divsChild>
        </w:div>
        <w:div w:id="1717663063">
          <w:marLeft w:val="0"/>
          <w:marRight w:val="0"/>
          <w:marTop w:val="0"/>
          <w:marBottom w:val="0"/>
          <w:divBdr>
            <w:top w:val="none" w:sz="0" w:space="0" w:color="auto"/>
            <w:left w:val="none" w:sz="0" w:space="0" w:color="auto"/>
            <w:bottom w:val="none" w:sz="0" w:space="0" w:color="auto"/>
            <w:right w:val="none" w:sz="0" w:space="0" w:color="auto"/>
          </w:divBdr>
        </w:div>
        <w:div w:id="1078945784">
          <w:marLeft w:val="0"/>
          <w:marRight w:val="0"/>
          <w:marTop w:val="0"/>
          <w:marBottom w:val="0"/>
          <w:divBdr>
            <w:top w:val="none" w:sz="0" w:space="0" w:color="auto"/>
            <w:left w:val="none" w:sz="0" w:space="0" w:color="auto"/>
            <w:bottom w:val="none" w:sz="0" w:space="0" w:color="auto"/>
            <w:right w:val="none" w:sz="0" w:space="0" w:color="auto"/>
          </w:divBdr>
          <w:divsChild>
            <w:div w:id="1175724790">
              <w:marLeft w:val="0"/>
              <w:marRight w:val="0"/>
              <w:marTop w:val="0"/>
              <w:marBottom w:val="0"/>
              <w:divBdr>
                <w:top w:val="none" w:sz="0" w:space="0" w:color="auto"/>
                <w:left w:val="none" w:sz="0" w:space="0" w:color="auto"/>
                <w:bottom w:val="none" w:sz="0" w:space="0" w:color="auto"/>
                <w:right w:val="none" w:sz="0" w:space="0" w:color="auto"/>
              </w:divBdr>
            </w:div>
          </w:divsChild>
        </w:div>
        <w:div w:id="1137719052">
          <w:marLeft w:val="0"/>
          <w:marRight w:val="0"/>
          <w:marTop w:val="0"/>
          <w:marBottom w:val="0"/>
          <w:divBdr>
            <w:top w:val="none" w:sz="0" w:space="0" w:color="auto"/>
            <w:left w:val="none" w:sz="0" w:space="0" w:color="auto"/>
            <w:bottom w:val="none" w:sz="0" w:space="0" w:color="auto"/>
            <w:right w:val="none" w:sz="0" w:space="0" w:color="auto"/>
          </w:divBdr>
        </w:div>
        <w:div w:id="1073891112">
          <w:marLeft w:val="0"/>
          <w:marRight w:val="0"/>
          <w:marTop w:val="0"/>
          <w:marBottom w:val="0"/>
          <w:divBdr>
            <w:top w:val="none" w:sz="0" w:space="0" w:color="auto"/>
            <w:left w:val="none" w:sz="0" w:space="0" w:color="auto"/>
            <w:bottom w:val="none" w:sz="0" w:space="0" w:color="auto"/>
            <w:right w:val="none" w:sz="0" w:space="0" w:color="auto"/>
          </w:divBdr>
          <w:divsChild>
            <w:div w:id="1301690500">
              <w:marLeft w:val="0"/>
              <w:marRight w:val="0"/>
              <w:marTop w:val="0"/>
              <w:marBottom w:val="0"/>
              <w:divBdr>
                <w:top w:val="none" w:sz="0" w:space="0" w:color="auto"/>
                <w:left w:val="none" w:sz="0" w:space="0" w:color="auto"/>
                <w:bottom w:val="none" w:sz="0" w:space="0" w:color="auto"/>
                <w:right w:val="none" w:sz="0" w:space="0" w:color="auto"/>
              </w:divBdr>
            </w:div>
          </w:divsChild>
        </w:div>
        <w:div w:id="1736395284">
          <w:marLeft w:val="0"/>
          <w:marRight w:val="0"/>
          <w:marTop w:val="0"/>
          <w:marBottom w:val="0"/>
          <w:divBdr>
            <w:top w:val="none" w:sz="0" w:space="0" w:color="auto"/>
            <w:left w:val="none" w:sz="0" w:space="0" w:color="auto"/>
            <w:bottom w:val="none" w:sz="0" w:space="0" w:color="auto"/>
            <w:right w:val="none" w:sz="0" w:space="0" w:color="auto"/>
          </w:divBdr>
        </w:div>
        <w:div w:id="787578246">
          <w:marLeft w:val="0"/>
          <w:marRight w:val="0"/>
          <w:marTop w:val="0"/>
          <w:marBottom w:val="0"/>
          <w:divBdr>
            <w:top w:val="none" w:sz="0" w:space="0" w:color="auto"/>
            <w:left w:val="none" w:sz="0" w:space="0" w:color="auto"/>
            <w:bottom w:val="none" w:sz="0" w:space="0" w:color="auto"/>
            <w:right w:val="none" w:sz="0" w:space="0" w:color="auto"/>
          </w:divBdr>
          <w:divsChild>
            <w:div w:id="2053995446">
              <w:marLeft w:val="0"/>
              <w:marRight w:val="0"/>
              <w:marTop w:val="0"/>
              <w:marBottom w:val="0"/>
              <w:divBdr>
                <w:top w:val="none" w:sz="0" w:space="0" w:color="auto"/>
                <w:left w:val="none" w:sz="0" w:space="0" w:color="auto"/>
                <w:bottom w:val="none" w:sz="0" w:space="0" w:color="auto"/>
                <w:right w:val="none" w:sz="0" w:space="0" w:color="auto"/>
              </w:divBdr>
            </w:div>
          </w:divsChild>
        </w:div>
        <w:div w:id="769278017">
          <w:marLeft w:val="0"/>
          <w:marRight w:val="0"/>
          <w:marTop w:val="0"/>
          <w:marBottom w:val="0"/>
          <w:divBdr>
            <w:top w:val="none" w:sz="0" w:space="0" w:color="auto"/>
            <w:left w:val="none" w:sz="0" w:space="0" w:color="auto"/>
            <w:bottom w:val="none" w:sz="0" w:space="0" w:color="auto"/>
            <w:right w:val="none" w:sz="0" w:space="0" w:color="auto"/>
          </w:divBdr>
        </w:div>
        <w:div w:id="1062019730">
          <w:marLeft w:val="0"/>
          <w:marRight w:val="0"/>
          <w:marTop w:val="0"/>
          <w:marBottom w:val="0"/>
          <w:divBdr>
            <w:top w:val="none" w:sz="0" w:space="0" w:color="auto"/>
            <w:left w:val="none" w:sz="0" w:space="0" w:color="auto"/>
            <w:bottom w:val="none" w:sz="0" w:space="0" w:color="auto"/>
            <w:right w:val="none" w:sz="0" w:space="0" w:color="auto"/>
          </w:divBdr>
          <w:divsChild>
            <w:div w:id="282999637">
              <w:marLeft w:val="0"/>
              <w:marRight w:val="0"/>
              <w:marTop w:val="0"/>
              <w:marBottom w:val="0"/>
              <w:divBdr>
                <w:top w:val="none" w:sz="0" w:space="0" w:color="auto"/>
                <w:left w:val="none" w:sz="0" w:space="0" w:color="auto"/>
                <w:bottom w:val="none" w:sz="0" w:space="0" w:color="auto"/>
                <w:right w:val="none" w:sz="0" w:space="0" w:color="auto"/>
              </w:divBdr>
            </w:div>
          </w:divsChild>
        </w:div>
        <w:div w:id="63186665">
          <w:marLeft w:val="0"/>
          <w:marRight w:val="0"/>
          <w:marTop w:val="300"/>
          <w:marBottom w:val="0"/>
          <w:divBdr>
            <w:top w:val="none" w:sz="0" w:space="0" w:color="auto"/>
            <w:left w:val="none" w:sz="0" w:space="0" w:color="auto"/>
            <w:bottom w:val="none" w:sz="0" w:space="0" w:color="auto"/>
            <w:right w:val="none" w:sz="0" w:space="0" w:color="auto"/>
          </w:divBdr>
          <w:divsChild>
            <w:div w:id="688989216">
              <w:marLeft w:val="0"/>
              <w:marRight w:val="0"/>
              <w:marTop w:val="0"/>
              <w:marBottom w:val="0"/>
              <w:divBdr>
                <w:top w:val="none" w:sz="0" w:space="0" w:color="auto"/>
                <w:left w:val="none" w:sz="0" w:space="0" w:color="auto"/>
                <w:bottom w:val="none" w:sz="0" w:space="0" w:color="auto"/>
                <w:right w:val="none" w:sz="0" w:space="0" w:color="auto"/>
              </w:divBdr>
              <w:divsChild>
                <w:div w:id="122706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500494">
          <w:marLeft w:val="0"/>
          <w:marRight w:val="0"/>
          <w:marTop w:val="300"/>
          <w:marBottom w:val="0"/>
          <w:divBdr>
            <w:top w:val="none" w:sz="0" w:space="0" w:color="auto"/>
            <w:left w:val="none" w:sz="0" w:space="0" w:color="auto"/>
            <w:bottom w:val="none" w:sz="0" w:space="0" w:color="auto"/>
            <w:right w:val="none" w:sz="0" w:space="0" w:color="auto"/>
          </w:divBdr>
          <w:divsChild>
            <w:div w:id="949773851">
              <w:marLeft w:val="0"/>
              <w:marRight w:val="0"/>
              <w:marTop w:val="0"/>
              <w:marBottom w:val="0"/>
              <w:divBdr>
                <w:top w:val="none" w:sz="0" w:space="0" w:color="auto"/>
                <w:left w:val="none" w:sz="0" w:space="0" w:color="auto"/>
                <w:bottom w:val="none" w:sz="0" w:space="0" w:color="auto"/>
                <w:right w:val="none" w:sz="0" w:space="0" w:color="auto"/>
              </w:divBdr>
              <w:divsChild>
                <w:div w:id="132207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2110">
          <w:marLeft w:val="0"/>
          <w:marRight w:val="0"/>
          <w:marTop w:val="300"/>
          <w:marBottom w:val="0"/>
          <w:divBdr>
            <w:top w:val="none" w:sz="0" w:space="0" w:color="auto"/>
            <w:left w:val="none" w:sz="0" w:space="0" w:color="auto"/>
            <w:bottom w:val="none" w:sz="0" w:space="0" w:color="auto"/>
            <w:right w:val="none" w:sz="0" w:space="0" w:color="auto"/>
          </w:divBdr>
          <w:divsChild>
            <w:div w:id="1999532514">
              <w:marLeft w:val="0"/>
              <w:marRight w:val="0"/>
              <w:marTop w:val="0"/>
              <w:marBottom w:val="0"/>
              <w:divBdr>
                <w:top w:val="none" w:sz="0" w:space="0" w:color="auto"/>
                <w:left w:val="none" w:sz="0" w:space="0" w:color="auto"/>
                <w:bottom w:val="none" w:sz="0" w:space="0" w:color="auto"/>
                <w:right w:val="none" w:sz="0" w:space="0" w:color="auto"/>
              </w:divBdr>
              <w:divsChild>
                <w:div w:id="89084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8169">
          <w:marLeft w:val="0"/>
          <w:marRight w:val="0"/>
          <w:marTop w:val="300"/>
          <w:marBottom w:val="0"/>
          <w:divBdr>
            <w:top w:val="none" w:sz="0" w:space="0" w:color="auto"/>
            <w:left w:val="none" w:sz="0" w:space="0" w:color="auto"/>
            <w:bottom w:val="none" w:sz="0" w:space="0" w:color="auto"/>
            <w:right w:val="none" w:sz="0" w:space="0" w:color="auto"/>
          </w:divBdr>
          <w:divsChild>
            <w:div w:id="1148521019">
              <w:marLeft w:val="0"/>
              <w:marRight w:val="0"/>
              <w:marTop w:val="0"/>
              <w:marBottom w:val="0"/>
              <w:divBdr>
                <w:top w:val="none" w:sz="0" w:space="0" w:color="auto"/>
                <w:left w:val="none" w:sz="0" w:space="0" w:color="auto"/>
                <w:bottom w:val="none" w:sz="0" w:space="0" w:color="auto"/>
                <w:right w:val="none" w:sz="0" w:space="0" w:color="auto"/>
              </w:divBdr>
              <w:divsChild>
                <w:div w:id="69612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31665">
      <w:bodyDiv w:val="1"/>
      <w:marLeft w:val="0"/>
      <w:marRight w:val="0"/>
      <w:marTop w:val="0"/>
      <w:marBottom w:val="0"/>
      <w:divBdr>
        <w:top w:val="none" w:sz="0" w:space="0" w:color="auto"/>
        <w:left w:val="none" w:sz="0" w:space="0" w:color="auto"/>
        <w:bottom w:val="none" w:sz="0" w:space="0" w:color="auto"/>
        <w:right w:val="none" w:sz="0" w:space="0" w:color="auto"/>
      </w:divBdr>
      <w:divsChild>
        <w:div w:id="1204753699">
          <w:marLeft w:val="0"/>
          <w:marRight w:val="0"/>
          <w:marTop w:val="0"/>
          <w:marBottom w:val="0"/>
          <w:divBdr>
            <w:top w:val="none" w:sz="0" w:space="0" w:color="auto"/>
            <w:left w:val="none" w:sz="0" w:space="0" w:color="auto"/>
            <w:bottom w:val="none" w:sz="0" w:space="0" w:color="auto"/>
            <w:right w:val="none" w:sz="0" w:space="0" w:color="auto"/>
          </w:divBdr>
        </w:div>
        <w:div w:id="1852334965">
          <w:marLeft w:val="0"/>
          <w:marRight w:val="0"/>
          <w:marTop w:val="0"/>
          <w:marBottom w:val="0"/>
          <w:divBdr>
            <w:top w:val="none" w:sz="0" w:space="0" w:color="auto"/>
            <w:left w:val="none" w:sz="0" w:space="0" w:color="auto"/>
            <w:bottom w:val="none" w:sz="0" w:space="0" w:color="auto"/>
            <w:right w:val="none" w:sz="0" w:space="0" w:color="auto"/>
          </w:divBdr>
          <w:divsChild>
            <w:div w:id="1978029598">
              <w:marLeft w:val="0"/>
              <w:marRight w:val="0"/>
              <w:marTop w:val="0"/>
              <w:marBottom w:val="0"/>
              <w:divBdr>
                <w:top w:val="none" w:sz="0" w:space="0" w:color="auto"/>
                <w:left w:val="none" w:sz="0" w:space="0" w:color="auto"/>
                <w:bottom w:val="none" w:sz="0" w:space="0" w:color="auto"/>
                <w:right w:val="none" w:sz="0" w:space="0" w:color="auto"/>
              </w:divBdr>
            </w:div>
          </w:divsChild>
        </w:div>
        <w:div w:id="534463695">
          <w:marLeft w:val="0"/>
          <w:marRight w:val="0"/>
          <w:marTop w:val="0"/>
          <w:marBottom w:val="0"/>
          <w:divBdr>
            <w:top w:val="none" w:sz="0" w:space="0" w:color="auto"/>
            <w:left w:val="none" w:sz="0" w:space="0" w:color="auto"/>
            <w:bottom w:val="none" w:sz="0" w:space="0" w:color="auto"/>
            <w:right w:val="none" w:sz="0" w:space="0" w:color="auto"/>
          </w:divBdr>
        </w:div>
        <w:div w:id="1438717725">
          <w:marLeft w:val="0"/>
          <w:marRight w:val="0"/>
          <w:marTop w:val="0"/>
          <w:marBottom w:val="0"/>
          <w:divBdr>
            <w:top w:val="none" w:sz="0" w:space="0" w:color="auto"/>
            <w:left w:val="none" w:sz="0" w:space="0" w:color="auto"/>
            <w:bottom w:val="none" w:sz="0" w:space="0" w:color="auto"/>
            <w:right w:val="none" w:sz="0" w:space="0" w:color="auto"/>
          </w:divBdr>
          <w:divsChild>
            <w:div w:id="1402824547">
              <w:marLeft w:val="0"/>
              <w:marRight w:val="0"/>
              <w:marTop w:val="0"/>
              <w:marBottom w:val="0"/>
              <w:divBdr>
                <w:top w:val="none" w:sz="0" w:space="0" w:color="auto"/>
                <w:left w:val="none" w:sz="0" w:space="0" w:color="auto"/>
                <w:bottom w:val="none" w:sz="0" w:space="0" w:color="auto"/>
                <w:right w:val="none" w:sz="0" w:space="0" w:color="auto"/>
              </w:divBdr>
            </w:div>
          </w:divsChild>
        </w:div>
        <w:div w:id="849370178">
          <w:marLeft w:val="0"/>
          <w:marRight w:val="0"/>
          <w:marTop w:val="0"/>
          <w:marBottom w:val="0"/>
          <w:divBdr>
            <w:top w:val="none" w:sz="0" w:space="0" w:color="auto"/>
            <w:left w:val="none" w:sz="0" w:space="0" w:color="auto"/>
            <w:bottom w:val="none" w:sz="0" w:space="0" w:color="auto"/>
            <w:right w:val="none" w:sz="0" w:space="0" w:color="auto"/>
          </w:divBdr>
        </w:div>
        <w:div w:id="354874">
          <w:marLeft w:val="0"/>
          <w:marRight w:val="0"/>
          <w:marTop w:val="0"/>
          <w:marBottom w:val="0"/>
          <w:divBdr>
            <w:top w:val="none" w:sz="0" w:space="0" w:color="auto"/>
            <w:left w:val="none" w:sz="0" w:space="0" w:color="auto"/>
            <w:bottom w:val="none" w:sz="0" w:space="0" w:color="auto"/>
            <w:right w:val="none" w:sz="0" w:space="0" w:color="auto"/>
          </w:divBdr>
          <w:divsChild>
            <w:div w:id="1621109676">
              <w:marLeft w:val="0"/>
              <w:marRight w:val="0"/>
              <w:marTop w:val="0"/>
              <w:marBottom w:val="0"/>
              <w:divBdr>
                <w:top w:val="none" w:sz="0" w:space="0" w:color="auto"/>
                <w:left w:val="none" w:sz="0" w:space="0" w:color="auto"/>
                <w:bottom w:val="none" w:sz="0" w:space="0" w:color="auto"/>
                <w:right w:val="none" w:sz="0" w:space="0" w:color="auto"/>
              </w:divBdr>
            </w:div>
          </w:divsChild>
        </w:div>
        <w:div w:id="1312709862">
          <w:marLeft w:val="0"/>
          <w:marRight w:val="0"/>
          <w:marTop w:val="0"/>
          <w:marBottom w:val="0"/>
          <w:divBdr>
            <w:top w:val="none" w:sz="0" w:space="0" w:color="auto"/>
            <w:left w:val="none" w:sz="0" w:space="0" w:color="auto"/>
            <w:bottom w:val="none" w:sz="0" w:space="0" w:color="auto"/>
            <w:right w:val="none" w:sz="0" w:space="0" w:color="auto"/>
          </w:divBdr>
        </w:div>
        <w:div w:id="1529641681">
          <w:marLeft w:val="0"/>
          <w:marRight w:val="0"/>
          <w:marTop w:val="0"/>
          <w:marBottom w:val="0"/>
          <w:divBdr>
            <w:top w:val="none" w:sz="0" w:space="0" w:color="auto"/>
            <w:left w:val="none" w:sz="0" w:space="0" w:color="auto"/>
            <w:bottom w:val="none" w:sz="0" w:space="0" w:color="auto"/>
            <w:right w:val="none" w:sz="0" w:space="0" w:color="auto"/>
          </w:divBdr>
          <w:divsChild>
            <w:div w:id="402528687">
              <w:marLeft w:val="0"/>
              <w:marRight w:val="0"/>
              <w:marTop w:val="0"/>
              <w:marBottom w:val="0"/>
              <w:divBdr>
                <w:top w:val="none" w:sz="0" w:space="0" w:color="auto"/>
                <w:left w:val="none" w:sz="0" w:space="0" w:color="auto"/>
                <w:bottom w:val="none" w:sz="0" w:space="0" w:color="auto"/>
                <w:right w:val="none" w:sz="0" w:space="0" w:color="auto"/>
              </w:divBdr>
            </w:div>
          </w:divsChild>
        </w:div>
        <w:div w:id="1131097733">
          <w:marLeft w:val="0"/>
          <w:marRight w:val="0"/>
          <w:marTop w:val="0"/>
          <w:marBottom w:val="0"/>
          <w:divBdr>
            <w:top w:val="none" w:sz="0" w:space="0" w:color="auto"/>
            <w:left w:val="none" w:sz="0" w:space="0" w:color="auto"/>
            <w:bottom w:val="none" w:sz="0" w:space="0" w:color="auto"/>
            <w:right w:val="none" w:sz="0" w:space="0" w:color="auto"/>
          </w:divBdr>
        </w:div>
        <w:div w:id="246038521">
          <w:marLeft w:val="0"/>
          <w:marRight w:val="0"/>
          <w:marTop w:val="0"/>
          <w:marBottom w:val="0"/>
          <w:divBdr>
            <w:top w:val="none" w:sz="0" w:space="0" w:color="auto"/>
            <w:left w:val="none" w:sz="0" w:space="0" w:color="auto"/>
            <w:bottom w:val="none" w:sz="0" w:space="0" w:color="auto"/>
            <w:right w:val="none" w:sz="0" w:space="0" w:color="auto"/>
          </w:divBdr>
          <w:divsChild>
            <w:div w:id="715852658">
              <w:marLeft w:val="0"/>
              <w:marRight w:val="0"/>
              <w:marTop w:val="0"/>
              <w:marBottom w:val="0"/>
              <w:divBdr>
                <w:top w:val="none" w:sz="0" w:space="0" w:color="auto"/>
                <w:left w:val="none" w:sz="0" w:space="0" w:color="auto"/>
                <w:bottom w:val="none" w:sz="0" w:space="0" w:color="auto"/>
                <w:right w:val="none" w:sz="0" w:space="0" w:color="auto"/>
              </w:divBdr>
            </w:div>
          </w:divsChild>
        </w:div>
        <w:div w:id="1135871135">
          <w:marLeft w:val="0"/>
          <w:marRight w:val="0"/>
          <w:marTop w:val="0"/>
          <w:marBottom w:val="0"/>
          <w:divBdr>
            <w:top w:val="none" w:sz="0" w:space="0" w:color="auto"/>
            <w:left w:val="none" w:sz="0" w:space="0" w:color="auto"/>
            <w:bottom w:val="none" w:sz="0" w:space="0" w:color="auto"/>
            <w:right w:val="none" w:sz="0" w:space="0" w:color="auto"/>
          </w:divBdr>
        </w:div>
        <w:div w:id="1476071777">
          <w:marLeft w:val="0"/>
          <w:marRight w:val="0"/>
          <w:marTop w:val="0"/>
          <w:marBottom w:val="0"/>
          <w:divBdr>
            <w:top w:val="none" w:sz="0" w:space="0" w:color="auto"/>
            <w:left w:val="none" w:sz="0" w:space="0" w:color="auto"/>
            <w:bottom w:val="none" w:sz="0" w:space="0" w:color="auto"/>
            <w:right w:val="none" w:sz="0" w:space="0" w:color="auto"/>
          </w:divBdr>
          <w:divsChild>
            <w:div w:id="1148130905">
              <w:marLeft w:val="0"/>
              <w:marRight w:val="0"/>
              <w:marTop w:val="0"/>
              <w:marBottom w:val="0"/>
              <w:divBdr>
                <w:top w:val="none" w:sz="0" w:space="0" w:color="auto"/>
                <w:left w:val="none" w:sz="0" w:space="0" w:color="auto"/>
                <w:bottom w:val="none" w:sz="0" w:space="0" w:color="auto"/>
                <w:right w:val="none" w:sz="0" w:space="0" w:color="auto"/>
              </w:divBdr>
            </w:div>
          </w:divsChild>
        </w:div>
        <w:div w:id="964700092">
          <w:marLeft w:val="0"/>
          <w:marRight w:val="0"/>
          <w:marTop w:val="0"/>
          <w:marBottom w:val="0"/>
          <w:divBdr>
            <w:top w:val="none" w:sz="0" w:space="0" w:color="auto"/>
            <w:left w:val="none" w:sz="0" w:space="0" w:color="auto"/>
            <w:bottom w:val="none" w:sz="0" w:space="0" w:color="auto"/>
            <w:right w:val="none" w:sz="0" w:space="0" w:color="auto"/>
          </w:divBdr>
        </w:div>
        <w:div w:id="742489312">
          <w:marLeft w:val="0"/>
          <w:marRight w:val="0"/>
          <w:marTop w:val="0"/>
          <w:marBottom w:val="0"/>
          <w:divBdr>
            <w:top w:val="none" w:sz="0" w:space="0" w:color="auto"/>
            <w:left w:val="none" w:sz="0" w:space="0" w:color="auto"/>
            <w:bottom w:val="none" w:sz="0" w:space="0" w:color="auto"/>
            <w:right w:val="none" w:sz="0" w:space="0" w:color="auto"/>
          </w:divBdr>
          <w:divsChild>
            <w:div w:id="1883905250">
              <w:marLeft w:val="0"/>
              <w:marRight w:val="0"/>
              <w:marTop w:val="0"/>
              <w:marBottom w:val="0"/>
              <w:divBdr>
                <w:top w:val="none" w:sz="0" w:space="0" w:color="auto"/>
                <w:left w:val="none" w:sz="0" w:space="0" w:color="auto"/>
                <w:bottom w:val="none" w:sz="0" w:space="0" w:color="auto"/>
                <w:right w:val="none" w:sz="0" w:space="0" w:color="auto"/>
              </w:divBdr>
            </w:div>
          </w:divsChild>
        </w:div>
        <w:div w:id="2067491403">
          <w:marLeft w:val="0"/>
          <w:marRight w:val="0"/>
          <w:marTop w:val="300"/>
          <w:marBottom w:val="0"/>
          <w:divBdr>
            <w:top w:val="none" w:sz="0" w:space="0" w:color="auto"/>
            <w:left w:val="none" w:sz="0" w:space="0" w:color="auto"/>
            <w:bottom w:val="none" w:sz="0" w:space="0" w:color="auto"/>
            <w:right w:val="none" w:sz="0" w:space="0" w:color="auto"/>
          </w:divBdr>
          <w:divsChild>
            <w:div w:id="1066030459">
              <w:marLeft w:val="0"/>
              <w:marRight w:val="0"/>
              <w:marTop w:val="0"/>
              <w:marBottom w:val="0"/>
              <w:divBdr>
                <w:top w:val="none" w:sz="0" w:space="0" w:color="auto"/>
                <w:left w:val="none" w:sz="0" w:space="0" w:color="auto"/>
                <w:bottom w:val="none" w:sz="0" w:space="0" w:color="auto"/>
                <w:right w:val="none" w:sz="0" w:space="0" w:color="auto"/>
              </w:divBdr>
              <w:divsChild>
                <w:div w:id="107165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889430">
          <w:marLeft w:val="0"/>
          <w:marRight w:val="0"/>
          <w:marTop w:val="300"/>
          <w:marBottom w:val="0"/>
          <w:divBdr>
            <w:top w:val="none" w:sz="0" w:space="0" w:color="auto"/>
            <w:left w:val="none" w:sz="0" w:space="0" w:color="auto"/>
            <w:bottom w:val="none" w:sz="0" w:space="0" w:color="auto"/>
            <w:right w:val="none" w:sz="0" w:space="0" w:color="auto"/>
          </w:divBdr>
          <w:divsChild>
            <w:div w:id="367341691">
              <w:marLeft w:val="0"/>
              <w:marRight w:val="0"/>
              <w:marTop w:val="0"/>
              <w:marBottom w:val="0"/>
              <w:divBdr>
                <w:top w:val="none" w:sz="0" w:space="0" w:color="auto"/>
                <w:left w:val="none" w:sz="0" w:space="0" w:color="auto"/>
                <w:bottom w:val="none" w:sz="0" w:space="0" w:color="auto"/>
                <w:right w:val="none" w:sz="0" w:space="0" w:color="auto"/>
              </w:divBdr>
              <w:divsChild>
                <w:div w:id="172976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5638">
          <w:marLeft w:val="0"/>
          <w:marRight w:val="0"/>
          <w:marTop w:val="300"/>
          <w:marBottom w:val="0"/>
          <w:divBdr>
            <w:top w:val="none" w:sz="0" w:space="0" w:color="auto"/>
            <w:left w:val="none" w:sz="0" w:space="0" w:color="auto"/>
            <w:bottom w:val="none" w:sz="0" w:space="0" w:color="auto"/>
            <w:right w:val="none" w:sz="0" w:space="0" w:color="auto"/>
          </w:divBdr>
          <w:divsChild>
            <w:div w:id="1389259187">
              <w:marLeft w:val="0"/>
              <w:marRight w:val="0"/>
              <w:marTop w:val="0"/>
              <w:marBottom w:val="0"/>
              <w:divBdr>
                <w:top w:val="none" w:sz="0" w:space="0" w:color="auto"/>
                <w:left w:val="none" w:sz="0" w:space="0" w:color="auto"/>
                <w:bottom w:val="none" w:sz="0" w:space="0" w:color="auto"/>
                <w:right w:val="none" w:sz="0" w:space="0" w:color="auto"/>
              </w:divBdr>
              <w:divsChild>
                <w:div w:id="5242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183743">
          <w:marLeft w:val="0"/>
          <w:marRight w:val="0"/>
          <w:marTop w:val="300"/>
          <w:marBottom w:val="0"/>
          <w:divBdr>
            <w:top w:val="none" w:sz="0" w:space="0" w:color="auto"/>
            <w:left w:val="none" w:sz="0" w:space="0" w:color="auto"/>
            <w:bottom w:val="none" w:sz="0" w:space="0" w:color="auto"/>
            <w:right w:val="none" w:sz="0" w:space="0" w:color="auto"/>
          </w:divBdr>
          <w:divsChild>
            <w:div w:id="2046130602">
              <w:marLeft w:val="0"/>
              <w:marRight w:val="0"/>
              <w:marTop w:val="0"/>
              <w:marBottom w:val="0"/>
              <w:divBdr>
                <w:top w:val="none" w:sz="0" w:space="0" w:color="auto"/>
                <w:left w:val="none" w:sz="0" w:space="0" w:color="auto"/>
                <w:bottom w:val="none" w:sz="0" w:space="0" w:color="auto"/>
                <w:right w:val="none" w:sz="0" w:space="0" w:color="auto"/>
              </w:divBdr>
              <w:divsChild>
                <w:div w:id="129086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7193">
      <w:bodyDiv w:val="1"/>
      <w:marLeft w:val="0"/>
      <w:marRight w:val="0"/>
      <w:marTop w:val="0"/>
      <w:marBottom w:val="0"/>
      <w:divBdr>
        <w:top w:val="none" w:sz="0" w:space="0" w:color="auto"/>
        <w:left w:val="none" w:sz="0" w:space="0" w:color="auto"/>
        <w:bottom w:val="none" w:sz="0" w:space="0" w:color="auto"/>
        <w:right w:val="none" w:sz="0" w:space="0" w:color="auto"/>
      </w:divBdr>
      <w:divsChild>
        <w:div w:id="1541164200">
          <w:marLeft w:val="0"/>
          <w:marRight w:val="0"/>
          <w:marTop w:val="0"/>
          <w:marBottom w:val="0"/>
          <w:divBdr>
            <w:top w:val="none" w:sz="0" w:space="0" w:color="auto"/>
            <w:left w:val="none" w:sz="0" w:space="0" w:color="auto"/>
            <w:bottom w:val="none" w:sz="0" w:space="0" w:color="auto"/>
            <w:right w:val="none" w:sz="0" w:space="0" w:color="auto"/>
          </w:divBdr>
        </w:div>
        <w:div w:id="1405487419">
          <w:marLeft w:val="0"/>
          <w:marRight w:val="0"/>
          <w:marTop w:val="0"/>
          <w:marBottom w:val="0"/>
          <w:divBdr>
            <w:top w:val="none" w:sz="0" w:space="0" w:color="auto"/>
            <w:left w:val="none" w:sz="0" w:space="0" w:color="auto"/>
            <w:bottom w:val="none" w:sz="0" w:space="0" w:color="auto"/>
            <w:right w:val="none" w:sz="0" w:space="0" w:color="auto"/>
          </w:divBdr>
          <w:divsChild>
            <w:div w:id="1720014773">
              <w:marLeft w:val="0"/>
              <w:marRight w:val="0"/>
              <w:marTop w:val="0"/>
              <w:marBottom w:val="0"/>
              <w:divBdr>
                <w:top w:val="none" w:sz="0" w:space="0" w:color="auto"/>
                <w:left w:val="none" w:sz="0" w:space="0" w:color="auto"/>
                <w:bottom w:val="none" w:sz="0" w:space="0" w:color="auto"/>
                <w:right w:val="none" w:sz="0" w:space="0" w:color="auto"/>
              </w:divBdr>
            </w:div>
          </w:divsChild>
        </w:div>
        <w:div w:id="869340403">
          <w:marLeft w:val="0"/>
          <w:marRight w:val="0"/>
          <w:marTop w:val="0"/>
          <w:marBottom w:val="0"/>
          <w:divBdr>
            <w:top w:val="none" w:sz="0" w:space="0" w:color="auto"/>
            <w:left w:val="none" w:sz="0" w:space="0" w:color="auto"/>
            <w:bottom w:val="none" w:sz="0" w:space="0" w:color="auto"/>
            <w:right w:val="none" w:sz="0" w:space="0" w:color="auto"/>
          </w:divBdr>
        </w:div>
        <w:div w:id="873465083">
          <w:marLeft w:val="0"/>
          <w:marRight w:val="0"/>
          <w:marTop w:val="0"/>
          <w:marBottom w:val="0"/>
          <w:divBdr>
            <w:top w:val="none" w:sz="0" w:space="0" w:color="auto"/>
            <w:left w:val="none" w:sz="0" w:space="0" w:color="auto"/>
            <w:bottom w:val="none" w:sz="0" w:space="0" w:color="auto"/>
            <w:right w:val="none" w:sz="0" w:space="0" w:color="auto"/>
          </w:divBdr>
          <w:divsChild>
            <w:div w:id="965769793">
              <w:marLeft w:val="0"/>
              <w:marRight w:val="0"/>
              <w:marTop w:val="0"/>
              <w:marBottom w:val="0"/>
              <w:divBdr>
                <w:top w:val="none" w:sz="0" w:space="0" w:color="auto"/>
                <w:left w:val="none" w:sz="0" w:space="0" w:color="auto"/>
                <w:bottom w:val="none" w:sz="0" w:space="0" w:color="auto"/>
                <w:right w:val="none" w:sz="0" w:space="0" w:color="auto"/>
              </w:divBdr>
            </w:div>
          </w:divsChild>
        </w:div>
        <w:div w:id="531962937">
          <w:marLeft w:val="0"/>
          <w:marRight w:val="0"/>
          <w:marTop w:val="0"/>
          <w:marBottom w:val="0"/>
          <w:divBdr>
            <w:top w:val="none" w:sz="0" w:space="0" w:color="auto"/>
            <w:left w:val="none" w:sz="0" w:space="0" w:color="auto"/>
            <w:bottom w:val="none" w:sz="0" w:space="0" w:color="auto"/>
            <w:right w:val="none" w:sz="0" w:space="0" w:color="auto"/>
          </w:divBdr>
        </w:div>
        <w:div w:id="673261758">
          <w:marLeft w:val="0"/>
          <w:marRight w:val="0"/>
          <w:marTop w:val="0"/>
          <w:marBottom w:val="0"/>
          <w:divBdr>
            <w:top w:val="none" w:sz="0" w:space="0" w:color="auto"/>
            <w:left w:val="none" w:sz="0" w:space="0" w:color="auto"/>
            <w:bottom w:val="none" w:sz="0" w:space="0" w:color="auto"/>
            <w:right w:val="none" w:sz="0" w:space="0" w:color="auto"/>
          </w:divBdr>
          <w:divsChild>
            <w:div w:id="1298488441">
              <w:marLeft w:val="0"/>
              <w:marRight w:val="0"/>
              <w:marTop w:val="0"/>
              <w:marBottom w:val="0"/>
              <w:divBdr>
                <w:top w:val="none" w:sz="0" w:space="0" w:color="auto"/>
                <w:left w:val="none" w:sz="0" w:space="0" w:color="auto"/>
                <w:bottom w:val="none" w:sz="0" w:space="0" w:color="auto"/>
                <w:right w:val="none" w:sz="0" w:space="0" w:color="auto"/>
              </w:divBdr>
            </w:div>
          </w:divsChild>
        </w:div>
        <w:div w:id="439032966">
          <w:marLeft w:val="0"/>
          <w:marRight w:val="0"/>
          <w:marTop w:val="0"/>
          <w:marBottom w:val="0"/>
          <w:divBdr>
            <w:top w:val="none" w:sz="0" w:space="0" w:color="auto"/>
            <w:left w:val="none" w:sz="0" w:space="0" w:color="auto"/>
            <w:bottom w:val="none" w:sz="0" w:space="0" w:color="auto"/>
            <w:right w:val="none" w:sz="0" w:space="0" w:color="auto"/>
          </w:divBdr>
        </w:div>
        <w:div w:id="567493119">
          <w:marLeft w:val="0"/>
          <w:marRight w:val="0"/>
          <w:marTop w:val="0"/>
          <w:marBottom w:val="0"/>
          <w:divBdr>
            <w:top w:val="none" w:sz="0" w:space="0" w:color="auto"/>
            <w:left w:val="none" w:sz="0" w:space="0" w:color="auto"/>
            <w:bottom w:val="none" w:sz="0" w:space="0" w:color="auto"/>
            <w:right w:val="none" w:sz="0" w:space="0" w:color="auto"/>
          </w:divBdr>
          <w:divsChild>
            <w:div w:id="1655136741">
              <w:marLeft w:val="0"/>
              <w:marRight w:val="0"/>
              <w:marTop w:val="0"/>
              <w:marBottom w:val="0"/>
              <w:divBdr>
                <w:top w:val="none" w:sz="0" w:space="0" w:color="auto"/>
                <w:left w:val="none" w:sz="0" w:space="0" w:color="auto"/>
                <w:bottom w:val="none" w:sz="0" w:space="0" w:color="auto"/>
                <w:right w:val="none" w:sz="0" w:space="0" w:color="auto"/>
              </w:divBdr>
            </w:div>
          </w:divsChild>
        </w:div>
        <w:div w:id="1789350256">
          <w:marLeft w:val="0"/>
          <w:marRight w:val="0"/>
          <w:marTop w:val="0"/>
          <w:marBottom w:val="0"/>
          <w:divBdr>
            <w:top w:val="none" w:sz="0" w:space="0" w:color="auto"/>
            <w:left w:val="none" w:sz="0" w:space="0" w:color="auto"/>
            <w:bottom w:val="none" w:sz="0" w:space="0" w:color="auto"/>
            <w:right w:val="none" w:sz="0" w:space="0" w:color="auto"/>
          </w:divBdr>
        </w:div>
        <w:div w:id="808741745">
          <w:marLeft w:val="0"/>
          <w:marRight w:val="0"/>
          <w:marTop w:val="0"/>
          <w:marBottom w:val="0"/>
          <w:divBdr>
            <w:top w:val="none" w:sz="0" w:space="0" w:color="auto"/>
            <w:left w:val="none" w:sz="0" w:space="0" w:color="auto"/>
            <w:bottom w:val="none" w:sz="0" w:space="0" w:color="auto"/>
            <w:right w:val="none" w:sz="0" w:space="0" w:color="auto"/>
          </w:divBdr>
          <w:divsChild>
            <w:div w:id="1601715252">
              <w:marLeft w:val="0"/>
              <w:marRight w:val="0"/>
              <w:marTop w:val="0"/>
              <w:marBottom w:val="0"/>
              <w:divBdr>
                <w:top w:val="none" w:sz="0" w:space="0" w:color="auto"/>
                <w:left w:val="none" w:sz="0" w:space="0" w:color="auto"/>
                <w:bottom w:val="none" w:sz="0" w:space="0" w:color="auto"/>
                <w:right w:val="none" w:sz="0" w:space="0" w:color="auto"/>
              </w:divBdr>
            </w:div>
          </w:divsChild>
        </w:div>
        <w:div w:id="1820222036">
          <w:marLeft w:val="0"/>
          <w:marRight w:val="0"/>
          <w:marTop w:val="0"/>
          <w:marBottom w:val="0"/>
          <w:divBdr>
            <w:top w:val="none" w:sz="0" w:space="0" w:color="auto"/>
            <w:left w:val="none" w:sz="0" w:space="0" w:color="auto"/>
            <w:bottom w:val="none" w:sz="0" w:space="0" w:color="auto"/>
            <w:right w:val="none" w:sz="0" w:space="0" w:color="auto"/>
          </w:divBdr>
        </w:div>
        <w:div w:id="1213227913">
          <w:marLeft w:val="0"/>
          <w:marRight w:val="0"/>
          <w:marTop w:val="0"/>
          <w:marBottom w:val="0"/>
          <w:divBdr>
            <w:top w:val="none" w:sz="0" w:space="0" w:color="auto"/>
            <w:left w:val="none" w:sz="0" w:space="0" w:color="auto"/>
            <w:bottom w:val="none" w:sz="0" w:space="0" w:color="auto"/>
            <w:right w:val="none" w:sz="0" w:space="0" w:color="auto"/>
          </w:divBdr>
          <w:divsChild>
            <w:div w:id="1722829291">
              <w:marLeft w:val="0"/>
              <w:marRight w:val="0"/>
              <w:marTop w:val="0"/>
              <w:marBottom w:val="0"/>
              <w:divBdr>
                <w:top w:val="none" w:sz="0" w:space="0" w:color="auto"/>
                <w:left w:val="none" w:sz="0" w:space="0" w:color="auto"/>
                <w:bottom w:val="none" w:sz="0" w:space="0" w:color="auto"/>
                <w:right w:val="none" w:sz="0" w:space="0" w:color="auto"/>
              </w:divBdr>
            </w:div>
          </w:divsChild>
        </w:div>
        <w:div w:id="702898710">
          <w:marLeft w:val="0"/>
          <w:marRight w:val="0"/>
          <w:marTop w:val="0"/>
          <w:marBottom w:val="0"/>
          <w:divBdr>
            <w:top w:val="none" w:sz="0" w:space="0" w:color="auto"/>
            <w:left w:val="none" w:sz="0" w:space="0" w:color="auto"/>
            <w:bottom w:val="none" w:sz="0" w:space="0" w:color="auto"/>
            <w:right w:val="none" w:sz="0" w:space="0" w:color="auto"/>
          </w:divBdr>
        </w:div>
        <w:div w:id="133716042">
          <w:marLeft w:val="0"/>
          <w:marRight w:val="0"/>
          <w:marTop w:val="0"/>
          <w:marBottom w:val="0"/>
          <w:divBdr>
            <w:top w:val="none" w:sz="0" w:space="0" w:color="auto"/>
            <w:left w:val="none" w:sz="0" w:space="0" w:color="auto"/>
            <w:bottom w:val="none" w:sz="0" w:space="0" w:color="auto"/>
            <w:right w:val="none" w:sz="0" w:space="0" w:color="auto"/>
          </w:divBdr>
          <w:divsChild>
            <w:div w:id="264777791">
              <w:marLeft w:val="0"/>
              <w:marRight w:val="0"/>
              <w:marTop w:val="0"/>
              <w:marBottom w:val="0"/>
              <w:divBdr>
                <w:top w:val="none" w:sz="0" w:space="0" w:color="auto"/>
                <w:left w:val="none" w:sz="0" w:space="0" w:color="auto"/>
                <w:bottom w:val="none" w:sz="0" w:space="0" w:color="auto"/>
                <w:right w:val="none" w:sz="0" w:space="0" w:color="auto"/>
              </w:divBdr>
            </w:div>
          </w:divsChild>
        </w:div>
        <w:div w:id="2110158553">
          <w:marLeft w:val="0"/>
          <w:marRight w:val="0"/>
          <w:marTop w:val="300"/>
          <w:marBottom w:val="0"/>
          <w:divBdr>
            <w:top w:val="none" w:sz="0" w:space="0" w:color="auto"/>
            <w:left w:val="none" w:sz="0" w:space="0" w:color="auto"/>
            <w:bottom w:val="none" w:sz="0" w:space="0" w:color="auto"/>
            <w:right w:val="none" w:sz="0" w:space="0" w:color="auto"/>
          </w:divBdr>
          <w:divsChild>
            <w:div w:id="1066488637">
              <w:marLeft w:val="0"/>
              <w:marRight w:val="0"/>
              <w:marTop w:val="0"/>
              <w:marBottom w:val="0"/>
              <w:divBdr>
                <w:top w:val="none" w:sz="0" w:space="0" w:color="auto"/>
                <w:left w:val="none" w:sz="0" w:space="0" w:color="auto"/>
                <w:bottom w:val="none" w:sz="0" w:space="0" w:color="auto"/>
                <w:right w:val="none" w:sz="0" w:space="0" w:color="auto"/>
              </w:divBdr>
              <w:divsChild>
                <w:div w:id="11416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7763">
          <w:marLeft w:val="0"/>
          <w:marRight w:val="0"/>
          <w:marTop w:val="300"/>
          <w:marBottom w:val="0"/>
          <w:divBdr>
            <w:top w:val="none" w:sz="0" w:space="0" w:color="auto"/>
            <w:left w:val="none" w:sz="0" w:space="0" w:color="auto"/>
            <w:bottom w:val="none" w:sz="0" w:space="0" w:color="auto"/>
            <w:right w:val="none" w:sz="0" w:space="0" w:color="auto"/>
          </w:divBdr>
          <w:divsChild>
            <w:div w:id="1518497522">
              <w:marLeft w:val="0"/>
              <w:marRight w:val="0"/>
              <w:marTop w:val="0"/>
              <w:marBottom w:val="0"/>
              <w:divBdr>
                <w:top w:val="none" w:sz="0" w:space="0" w:color="auto"/>
                <w:left w:val="none" w:sz="0" w:space="0" w:color="auto"/>
                <w:bottom w:val="none" w:sz="0" w:space="0" w:color="auto"/>
                <w:right w:val="none" w:sz="0" w:space="0" w:color="auto"/>
              </w:divBdr>
              <w:divsChild>
                <w:div w:id="209311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7430">
          <w:marLeft w:val="0"/>
          <w:marRight w:val="0"/>
          <w:marTop w:val="300"/>
          <w:marBottom w:val="0"/>
          <w:divBdr>
            <w:top w:val="none" w:sz="0" w:space="0" w:color="auto"/>
            <w:left w:val="none" w:sz="0" w:space="0" w:color="auto"/>
            <w:bottom w:val="none" w:sz="0" w:space="0" w:color="auto"/>
            <w:right w:val="none" w:sz="0" w:space="0" w:color="auto"/>
          </w:divBdr>
          <w:divsChild>
            <w:div w:id="1886017146">
              <w:marLeft w:val="0"/>
              <w:marRight w:val="0"/>
              <w:marTop w:val="0"/>
              <w:marBottom w:val="0"/>
              <w:divBdr>
                <w:top w:val="none" w:sz="0" w:space="0" w:color="auto"/>
                <w:left w:val="none" w:sz="0" w:space="0" w:color="auto"/>
                <w:bottom w:val="none" w:sz="0" w:space="0" w:color="auto"/>
                <w:right w:val="none" w:sz="0" w:space="0" w:color="auto"/>
              </w:divBdr>
              <w:divsChild>
                <w:div w:id="4684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5410">
          <w:marLeft w:val="0"/>
          <w:marRight w:val="0"/>
          <w:marTop w:val="300"/>
          <w:marBottom w:val="0"/>
          <w:divBdr>
            <w:top w:val="none" w:sz="0" w:space="0" w:color="auto"/>
            <w:left w:val="none" w:sz="0" w:space="0" w:color="auto"/>
            <w:bottom w:val="none" w:sz="0" w:space="0" w:color="auto"/>
            <w:right w:val="none" w:sz="0" w:space="0" w:color="auto"/>
          </w:divBdr>
          <w:divsChild>
            <w:div w:id="699625864">
              <w:marLeft w:val="0"/>
              <w:marRight w:val="0"/>
              <w:marTop w:val="0"/>
              <w:marBottom w:val="0"/>
              <w:divBdr>
                <w:top w:val="none" w:sz="0" w:space="0" w:color="auto"/>
                <w:left w:val="none" w:sz="0" w:space="0" w:color="auto"/>
                <w:bottom w:val="none" w:sz="0" w:space="0" w:color="auto"/>
                <w:right w:val="none" w:sz="0" w:space="0" w:color="auto"/>
              </w:divBdr>
              <w:divsChild>
                <w:div w:id="68848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922388">
      <w:bodyDiv w:val="1"/>
      <w:marLeft w:val="0"/>
      <w:marRight w:val="0"/>
      <w:marTop w:val="0"/>
      <w:marBottom w:val="0"/>
      <w:divBdr>
        <w:top w:val="none" w:sz="0" w:space="0" w:color="auto"/>
        <w:left w:val="none" w:sz="0" w:space="0" w:color="auto"/>
        <w:bottom w:val="none" w:sz="0" w:space="0" w:color="auto"/>
        <w:right w:val="none" w:sz="0" w:space="0" w:color="auto"/>
      </w:divBdr>
      <w:divsChild>
        <w:div w:id="588927127">
          <w:marLeft w:val="0"/>
          <w:marRight w:val="0"/>
          <w:marTop w:val="0"/>
          <w:marBottom w:val="0"/>
          <w:divBdr>
            <w:top w:val="none" w:sz="0" w:space="0" w:color="auto"/>
            <w:left w:val="none" w:sz="0" w:space="0" w:color="auto"/>
            <w:bottom w:val="none" w:sz="0" w:space="0" w:color="auto"/>
            <w:right w:val="none" w:sz="0" w:space="0" w:color="auto"/>
          </w:divBdr>
        </w:div>
        <w:div w:id="230772005">
          <w:marLeft w:val="0"/>
          <w:marRight w:val="0"/>
          <w:marTop w:val="0"/>
          <w:marBottom w:val="0"/>
          <w:divBdr>
            <w:top w:val="none" w:sz="0" w:space="0" w:color="auto"/>
            <w:left w:val="none" w:sz="0" w:space="0" w:color="auto"/>
            <w:bottom w:val="none" w:sz="0" w:space="0" w:color="auto"/>
            <w:right w:val="none" w:sz="0" w:space="0" w:color="auto"/>
          </w:divBdr>
          <w:divsChild>
            <w:div w:id="1299804028">
              <w:marLeft w:val="0"/>
              <w:marRight w:val="0"/>
              <w:marTop w:val="0"/>
              <w:marBottom w:val="0"/>
              <w:divBdr>
                <w:top w:val="none" w:sz="0" w:space="0" w:color="auto"/>
                <w:left w:val="none" w:sz="0" w:space="0" w:color="auto"/>
                <w:bottom w:val="none" w:sz="0" w:space="0" w:color="auto"/>
                <w:right w:val="none" w:sz="0" w:space="0" w:color="auto"/>
              </w:divBdr>
            </w:div>
          </w:divsChild>
        </w:div>
        <w:div w:id="296184731">
          <w:marLeft w:val="0"/>
          <w:marRight w:val="0"/>
          <w:marTop w:val="0"/>
          <w:marBottom w:val="0"/>
          <w:divBdr>
            <w:top w:val="none" w:sz="0" w:space="0" w:color="auto"/>
            <w:left w:val="none" w:sz="0" w:space="0" w:color="auto"/>
            <w:bottom w:val="none" w:sz="0" w:space="0" w:color="auto"/>
            <w:right w:val="none" w:sz="0" w:space="0" w:color="auto"/>
          </w:divBdr>
        </w:div>
        <w:div w:id="582960397">
          <w:marLeft w:val="0"/>
          <w:marRight w:val="0"/>
          <w:marTop w:val="0"/>
          <w:marBottom w:val="0"/>
          <w:divBdr>
            <w:top w:val="none" w:sz="0" w:space="0" w:color="auto"/>
            <w:left w:val="none" w:sz="0" w:space="0" w:color="auto"/>
            <w:bottom w:val="none" w:sz="0" w:space="0" w:color="auto"/>
            <w:right w:val="none" w:sz="0" w:space="0" w:color="auto"/>
          </w:divBdr>
          <w:divsChild>
            <w:div w:id="968248156">
              <w:marLeft w:val="0"/>
              <w:marRight w:val="0"/>
              <w:marTop w:val="0"/>
              <w:marBottom w:val="0"/>
              <w:divBdr>
                <w:top w:val="none" w:sz="0" w:space="0" w:color="auto"/>
                <w:left w:val="none" w:sz="0" w:space="0" w:color="auto"/>
                <w:bottom w:val="none" w:sz="0" w:space="0" w:color="auto"/>
                <w:right w:val="none" w:sz="0" w:space="0" w:color="auto"/>
              </w:divBdr>
            </w:div>
          </w:divsChild>
        </w:div>
        <w:div w:id="249776953">
          <w:marLeft w:val="0"/>
          <w:marRight w:val="0"/>
          <w:marTop w:val="0"/>
          <w:marBottom w:val="0"/>
          <w:divBdr>
            <w:top w:val="none" w:sz="0" w:space="0" w:color="auto"/>
            <w:left w:val="none" w:sz="0" w:space="0" w:color="auto"/>
            <w:bottom w:val="none" w:sz="0" w:space="0" w:color="auto"/>
            <w:right w:val="none" w:sz="0" w:space="0" w:color="auto"/>
          </w:divBdr>
        </w:div>
        <w:div w:id="46538101">
          <w:marLeft w:val="0"/>
          <w:marRight w:val="0"/>
          <w:marTop w:val="0"/>
          <w:marBottom w:val="0"/>
          <w:divBdr>
            <w:top w:val="none" w:sz="0" w:space="0" w:color="auto"/>
            <w:left w:val="none" w:sz="0" w:space="0" w:color="auto"/>
            <w:bottom w:val="none" w:sz="0" w:space="0" w:color="auto"/>
            <w:right w:val="none" w:sz="0" w:space="0" w:color="auto"/>
          </w:divBdr>
          <w:divsChild>
            <w:div w:id="1776747854">
              <w:marLeft w:val="0"/>
              <w:marRight w:val="0"/>
              <w:marTop w:val="0"/>
              <w:marBottom w:val="0"/>
              <w:divBdr>
                <w:top w:val="none" w:sz="0" w:space="0" w:color="auto"/>
                <w:left w:val="none" w:sz="0" w:space="0" w:color="auto"/>
                <w:bottom w:val="none" w:sz="0" w:space="0" w:color="auto"/>
                <w:right w:val="none" w:sz="0" w:space="0" w:color="auto"/>
              </w:divBdr>
            </w:div>
          </w:divsChild>
        </w:div>
        <w:div w:id="784807627">
          <w:marLeft w:val="0"/>
          <w:marRight w:val="0"/>
          <w:marTop w:val="0"/>
          <w:marBottom w:val="0"/>
          <w:divBdr>
            <w:top w:val="none" w:sz="0" w:space="0" w:color="auto"/>
            <w:left w:val="none" w:sz="0" w:space="0" w:color="auto"/>
            <w:bottom w:val="none" w:sz="0" w:space="0" w:color="auto"/>
            <w:right w:val="none" w:sz="0" w:space="0" w:color="auto"/>
          </w:divBdr>
        </w:div>
        <w:div w:id="420613988">
          <w:marLeft w:val="0"/>
          <w:marRight w:val="0"/>
          <w:marTop w:val="0"/>
          <w:marBottom w:val="0"/>
          <w:divBdr>
            <w:top w:val="none" w:sz="0" w:space="0" w:color="auto"/>
            <w:left w:val="none" w:sz="0" w:space="0" w:color="auto"/>
            <w:bottom w:val="none" w:sz="0" w:space="0" w:color="auto"/>
            <w:right w:val="none" w:sz="0" w:space="0" w:color="auto"/>
          </w:divBdr>
          <w:divsChild>
            <w:div w:id="528108697">
              <w:marLeft w:val="0"/>
              <w:marRight w:val="0"/>
              <w:marTop w:val="0"/>
              <w:marBottom w:val="0"/>
              <w:divBdr>
                <w:top w:val="none" w:sz="0" w:space="0" w:color="auto"/>
                <w:left w:val="none" w:sz="0" w:space="0" w:color="auto"/>
                <w:bottom w:val="none" w:sz="0" w:space="0" w:color="auto"/>
                <w:right w:val="none" w:sz="0" w:space="0" w:color="auto"/>
              </w:divBdr>
            </w:div>
          </w:divsChild>
        </w:div>
        <w:div w:id="1866795240">
          <w:marLeft w:val="0"/>
          <w:marRight w:val="0"/>
          <w:marTop w:val="0"/>
          <w:marBottom w:val="0"/>
          <w:divBdr>
            <w:top w:val="none" w:sz="0" w:space="0" w:color="auto"/>
            <w:left w:val="none" w:sz="0" w:space="0" w:color="auto"/>
            <w:bottom w:val="none" w:sz="0" w:space="0" w:color="auto"/>
            <w:right w:val="none" w:sz="0" w:space="0" w:color="auto"/>
          </w:divBdr>
        </w:div>
        <w:div w:id="1133331687">
          <w:marLeft w:val="0"/>
          <w:marRight w:val="0"/>
          <w:marTop w:val="0"/>
          <w:marBottom w:val="0"/>
          <w:divBdr>
            <w:top w:val="none" w:sz="0" w:space="0" w:color="auto"/>
            <w:left w:val="none" w:sz="0" w:space="0" w:color="auto"/>
            <w:bottom w:val="none" w:sz="0" w:space="0" w:color="auto"/>
            <w:right w:val="none" w:sz="0" w:space="0" w:color="auto"/>
          </w:divBdr>
          <w:divsChild>
            <w:div w:id="855997914">
              <w:marLeft w:val="0"/>
              <w:marRight w:val="0"/>
              <w:marTop w:val="0"/>
              <w:marBottom w:val="0"/>
              <w:divBdr>
                <w:top w:val="none" w:sz="0" w:space="0" w:color="auto"/>
                <w:left w:val="none" w:sz="0" w:space="0" w:color="auto"/>
                <w:bottom w:val="none" w:sz="0" w:space="0" w:color="auto"/>
                <w:right w:val="none" w:sz="0" w:space="0" w:color="auto"/>
              </w:divBdr>
            </w:div>
          </w:divsChild>
        </w:div>
        <w:div w:id="2089840822">
          <w:marLeft w:val="0"/>
          <w:marRight w:val="0"/>
          <w:marTop w:val="0"/>
          <w:marBottom w:val="0"/>
          <w:divBdr>
            <w:top w:val="none" w:sz="0" w:space="0" w:color="auto"/>
            <w:left w:val="none" w:sz="0" w:space="0" w:color="auto"/>
            <w:bottom w:val="none" w:sz="0" w:space="0" w:color="auto"/>
            <w:right w:val="none" w:sz="0" w:space="0" w:color="auto"/>
          </w:divBdr>
        </w:div>
        <w:div w:id="42944891">
          <w:marLeft w:val="0"/>
          <w:marRight w:val="0"/>
          <w:marTop w:val="0"/>
          <w:marBottom w:val="0"/>
          <w:divBdr>
            <w:top w:val="none" w:sz="0" w:space="0" w:color="auto"/>
            <w:left w:val="none" w:sz="0" w:space="0" w:color="auto"/>
            <w:bottom w:val="none" w:sz="0" w:space="0" w:color="auto"/>
            <w:right w:val="none" w:sz="0" w:space="0" w:color="auto"/>
          </w:divBdr>
          <w:divsChild>
            <w:div w:id="232936060">
              <w:marLeft w:val="0"/>
              <w:marRight w:val="0"/>
              <w:marTop w:val="0"/>
              <w:marBottom w:val="0"/>
              <w:divBdr>
                <w:top w:val="none" w:sz="0" w:space="0" w:color="auto"/>
                <w:left w:val="none" w:sz="0" w:space="0" w:color="auto"/>
                <w:bottom w:val="none" w:sz="0" w:space="0" w:color="auto"/>
                <w:right w:val="none" w:sz="0" w:space="0" w:color="auto"/>
              </w:divBdr>
            </w:div>
          </w:divsChild>
        </w:div>
        <w:div w:id="530580816">
          <w:marLeft w:val="0"/>
          <w:marRight w:val="0"/>
          <w:marTop w:val="0"/>
          <w:marBottom w:val="0"/>
          <w:divBdr>
            <w:top w:val="none" w:sz="0" w:space="0" w:color="auto"/>
            <w:left w:val="none" w:sz="0" w:space="0" w:color="auto"/>
            <w:bottom w:val="none" w:sz="0" w:space="0" w:color="auto"/>
            <w:right w:val="none" w:sz="0" w:space="0" w:color="auto"/>
          </w:divBdr>
        </w:div>
        <w:div w:id="1384984400">
          <w:marLeft w:val="0"/>
          <w:marRight w:val="0"/>
          <w:marTop w:val="0"/>
          <w:marBottom w:val="0"/>
          <w:divBdr>
            <w:top w:val="none" w:sz="0" w:space="0" w:color="auto"/>
            <w:left w:val="none" w:sz="0" w:space="0" w:color="auto"/>
            <w:bottom w:val="none" w:sz="0" w:space="0" w:color="auto"/>
            <w:right w:val="none" w:sz="0" w:space="0" w:color="auto"/>
          </w:divBdr>
          <w:divsChild>
            <w:div w:id="1662614675">
              <w:marLeft w:val="0"/>
              <w:marRight w:val="0"/>
              <w:marTop w:val="0"/>
              <w:marBottom w:val="0"/>
              <w:divBdr>
                <w:top w:val="none" w:sz="0" w:space="0" w:color="auto"/>
                <w:left w:val="none" w:sz="0" w:space="0" w:color="auto"/>
                <w:bottom w:val="none" w:sz="0" w:space="0" w:color="auto"/>
                <w:right w:val="none" w:sz="0" w:space="0" w:color="auto"/>
              </w:divBdr>
            </w:div>
          </w:divsChild>
        </w:div>
        <w:div w:id="653030173">
          <w:marLeft w:val="0"/>
          <w:marRight w:val="0"/>
          <w:marTop w:val="300"/>
          <w:marBottom w:val="0"/>
          <w:divBdr>
            <w:top w:val="none" w:sz="0" w:space="0" w:color="auto"/>
            <w:left w:val="none" w:sz="0" w:space="0" w:color="auto"/>
            <w:bottom w:val="none" w:sz="0" w:space="0" w:color="auto"/>
            <w:right w:val="none" w:sz="0" w:space="0" w:color="auto"/>
          </w:divBdr>
          <w:divsChild>
            <w:div w:id="984356306">
              <w:marLeft w:val="0"/>
              <w:marRight w:val="0"/>
              <w:marTop w:val="0"/>
              <w:marBottom w:val="0"/>
              <w:divBdr>
                <w:top w:val="none" w:sz="0" w:space="0" w:color="auto"/>
                <w:left w:val="none" w:sz="0" w:space="0" w:color="auto"/>
                <w:bottom w:val="none" w:sz="0" w:space="0" w:color="auto"/>
                <w:right w:val="none" w:sz="0" w:space="0" w:color="auto"/>
              </w:divBdr>
              <w:divsChild>
                <w:div w:id="62292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33257">
          <w:marLeft w:val="0"/>
          <w:marRight w:val="0"/>
          <w:marTop w:val="300"/>
          <w:marBottom w:val="0"/>
          <w:divBdr>
            <w:top w:val="none" w:sz="0" w:space="0" w:color="auto"/>
            <w:left w:val="none" w:sz="0" w:space="0" w:color="auto"/>
            <w:bottom w:val="none" w:sz="0" w:space="0" w:color="auto"/>
            <w:right w:val="none" w:sz="0" w:space="0" w:color="auto"/>
          </w:divBdr>
          <w:divsChild>
            <w:div w:id="1879660686">
              <w:marLeft w:val="0"/>
              <w:marRight w:val="0"/>
              <w:marTop w:val="0"/>
              <w:marBottom w:val="0"/>
              <w:divBdr>
                <w:top w:val="none" w:sz="0" w:space="0" w:color="auto"/>
                <w:left w:val="none" w:sz="0" w:space="0" w:color="auto"/>
                <w:bottom w:val="none" w:sz="0" w:space="0" w:color="auto"/>
                <w:right w:val="none" w:sz="0" w:space="0" w:color="auto"/>
              </w:divBdr>
              <w:divsChild>
                <w:div w:id="1006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0145">
          <w:marLeft w:val="0"/>
          <w:marRight w:val="0"/>
          <w:marTop w:val="300"/>
          <w:marBottom w:val="0"/>
          <w:divBdr>
            <w:top w:val="none" w:sz="0" w:space="0" w:color="auto"/>
            <w:left w:val="none" w:sz="0" w:space="0" w:color="auto"/>
            <w:bottom w:val="none" w:sz="0" w:space="0" w:color="auto"/>
            <w:right w:val="none" w:sz="0" w:space="0" w:color="auto"/>
          </w:divBdr>
          <w:divsChild>
            <w:div w:id="11148598">
              <w:marLeft w:val="0"/>
              <w:marRight w:val="0"/>
              <w:marTop w:val="0"/>
              <w:marBottom w:val="0"/>
              <w:divBdr>
                <w:top w:val="none" w:sz="0" w:space="0" w:color="auto"/>
                <w:left w:val="none" w:sz="0" w:space="0" w:color="auto"/>
                <w:bottom w:val="none" w:sz="0" w:space="0" w:color="auto"/>
                <w:right w:val="none" w:sz="0" w:space="0" w:color="auto"/>
              </w:divBdr>
              <w:divsChild>
                <w:div w:id="2067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574174">
          <w:marLeft w:val="0"/>
          <w:marRight w:val="0"/>
          <w:marTop w:val="300"/>
          <w:marBottom w:val="0"/>
          <w:divBdr>
            <w:top w:val="none" w:sz="0" w:space="0" w:color="auto"/>
            <w:left w:val="none" w:sz="0" w:space="0" w:color="auto"/>
            <w:bottom w:val="none" w:sz="0" w:space="0" w:color="auto"/>
            <w:right w:val="none" w:sz="0" w:space="0" w:color="auto"/>
          </w:divBdr>
          <w:divsChild>
            <w:div w:id="361900821">
              <w:marLeft w:val="0"/>
              <w:marRight w:val="0"/>
              <w:marTop w:val="0"/>
              <w:marBottom w:val="0"/>
              <w:divBdr>
                <w:top w:val="none" w:sz="0" w:space="0" w:color="auto"/>
                <w:left w:val="none" w:sz="0" w:space="0" w:color="auto"/>
                <w:bottom w:val="none" w:sz="0" w:space="0" w:color="auto"/>
                <w:right w:val="none" w:sz="0" w:space="0" w:color="auto"/>
              </w:divBdr>
              <w:divsChild>
                <w:div w:id="200173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604">
      <w:bodyDiv w:val="1"/>
      <w:marLeft w:val="0"/>
      <w:marRight w:val="0"/>
      <w:marTop w:val="0"/>
      <w:marBottom w:val="0"/>
      <w:divBdr>
        <w:top w:val="none" w:sz="0" w:space="0" w:color="auto"/>
        <w:left w:val="none" w:sz="0" w:space="0" w:color="auto"/>
        <w:bottom w:val="none" w:sz="0" w:space="0" w:color="auto"/>
        <w:right w:val="none" w:sz="0" w:space="0" w:color="auto"/>
      </w:divBdr>
      <w:divsChild>
        <w:div w:id="853880601">
          <w:marLeft w:val="0"/>
          <w:marRight w:val="0"/>
          <w:marTop w:val="0"/>
          <w:marBottom w:val="0"/>
          <w:divBdr>
            <w:top w:val="none" w:sz="0" w:space="0" w:color="auto"/>
            <w:left w:val="none" w:sz="0" w:space="0" w:color="auto"/>
            <w:bottom w:val="none" w:sz="0" w:space="0" w:color="auto"/>
            <w:right w:val="none" w:sz="0" w:space="0" w:color="auto"/>
          </w:divBdr>
        </w:div>
        <w:div w:id="79568129">
          <w:marLeft w:val="0"/>
          <w:marRight w:val="0"/>
          <w:marTop w:val="0"/>
          <w:marBottom w:val="0"/>
          <w:divBdr>
            <w:top w:val="none" w:sz="0" w:space="0" w:color="auto"/>
            <w:left w:val="none" w:sz="0" w:space="0" w:color="auto"/>
            <w:bottom w:val="none" w:sz="0" w:space="0" w:color="auto"/>
            <w:right w:val="none" w:sz="0" w:space="0" w:color="auto"/>
          </w:divBdr>
          <w:divsChild>
            <w:div w:id="1775595181">
              <w:marLeft w:val="0"/>
              <w:marRight w:val="0"/>
              <w:marTop w:val="0"/>
              <w:marBottom w:val="0"/>
              <w:divBdr>
                <w:top w:val="none" w:sz="0" w:space="0" w:color="auto"/>
                <w:left w:val="none" w:sz="0" w:space="0" w:color="auto"/>
                <w:bottom w:val="none" w:sz="0" w:space="0" w:color="auto"/>
                <w:right w:val="none" w:sz="0" w:space="0" w:color="auto"/>
              </w:divBdr>
            </w:div>
          </w:divsChild>
        </w:div>
        <w:div w:id="992568645">
          <w:marLeft w:val="0"/>
          <w:marRight w:val="0"/>
          <w:marTop w:val="0"/>
          <w:marBottom w:val="0"/>
          <w:divBdr>
            <w:top w:val="none" w:sz="0" w:space="0" w:color="auto"/>
            <w:left w:val="none" w:sz="0" w:space="0" w:color="auto"/>
            <w:bottom w:val="none" w:sz="0" w:space="0" w:color="auto"/>
            <w:right w:val="none" w:sz="0" w:space="0" w:color="auto"/>
          </w:divBdr>
        </w:div>
        <w:div w:id="576746636">
          <w:marLeft w:val="0"/>
          <w:marRight w:val="0"/>
          <w:marTop w:val="0"/>
          <w:marBottom w:val="0"/>
          <w:divBdr>
            <w:top w:val="none" w:sz="0" w:space="0" w:color="auto"/>
            <w:left w:val="none" w:sz="0" w:space="0" w:color="auto"/>
            <w:bottom w:val="none" w:sz="0" w:space="0" w:color="auto"/>
            <w:right w:val="none" w:sz="0" w:space="0" w:color="auto"/>
          </w:divBdr>
          <w:divsChild>
            <w:div w:id="464003555">
              <w:marLeft w:val="0"/>
              <w:marRight w:val="0"/>
              <w:marTop w:val="0"/>
              <w:marBottom w:val="0"/>
              <w:divBdr>
                <w:top w:val="none" w:sz="0" w:space="0" w:color="auto"/>
                <w:left w:val="none" w:sz="0" w:space="0" w:color="auto"/>
                <w:bottom w:val="none" w:sz="0" w:space="0" w:color="auto"/>
                <w:right w:val="none" w:sz="0" w:space="0" w:color="auto"/>
              </w:divBdr>
            </w:div>
          </w:divsChild>
        </w:div>
        <w:div w:id="1265765007">
          <w:marLeft w:val="0"/>
          <w:marRight w:val="0"/>
          <w:marTop w:val="0"/>
          <w:marBottom w:val="0"/>
          <w:divBdr>
            <w:top w:val="none" w:sz="0" w:space="0" w:color="auto"/>
            <w:left w:val="none" w:sz="0" w:space="0" w:color="auto"/>
            <w:bottom w:val="none" w:sz="0" w:space="0" w:color="auto"/>
            <w:right w:val="none" w:sz="0" w:space="0" w:color="auto"/>
          </w:divBdr>
        </w:div>
        <w:div w:id="1284965746">
          <w:marLeft w:val="0"/>
          <w:marRight w:val="0"/>
          <w:marTop w:val="0"/>
          <w:marBottom w:val="0"/>
          <w:divBdr>
            <w:top w:val="none" w:sz="0" w:space="0" w:color="auto"/>
            <w:left w:val="none" w:sz="0" w:space="0" w:color="auto"/>
            <w:bottom w:val="none" w:sz="0" w:space="0" w:color="auto"/>
            <w:right w:val="none" w:sz="0" w:space="0" w:color="auto"/>
          </w:divBdr>
          <w:divsChild>
            <w:div w:id="255479011">
              <w:marLeft w:val="0"/>
              <w:marRight w:val="0"/>
              <w:marTop w:val="0"/>
              <w:marBottom w:val="0"/>
              <w:divBdr>
                <w:top w:val="none" w:sz="0" w:space="0" w:color="auto"/>
                <w:left w:val="none" w:sz="0" w:space="0" w:color="auto"/>
                <w:bottom w:val="none" w:sz="0" w:space="0" w:color="auto"/>
                <w:right w:val="none" w:sz="0" w:space="0" w:color="auto"/>
              </w:divBdr>
            </w:div>
          </w:divsChild>
        </w:div>
        <w:div w:id="1923292539">
          <w:marLeft w:val="0"/>
          <w:marRight w:val="0"/>
          <w:marTop w:val="0"/>
          <w:marBottom w:val="0"/>
          <w:divBdr>
            <w:top w:val="none" w:sz="0" w:space="0" w:color="auto"/>
            <w:left w:val="none" w:sz="0" w:space="0" w:color="auto"/>
            <w:bottom w:val="none" w:sz="0" w:space="0" w:color="auto"/>
            <w:right w:val="none" w:sz="0" w:space="0" w:color="auto"/>
          </w:divBdr>
        </w:div>
        <w:div w:id="1935239609">
          <w:marLeft w:val="0"/>
          <w:marRight w:val="0"/>
          <w:marTop w:val="0"/>
          <w:marBottom w:val="0"/>
          <w:divBdr>
            <w:top w:val="none" w:sz="0" w:space="0" w:color="auto"/>
            <w:left w:val="none" w:sz="0" w:space="0" w:color="auto"/>
            <w:bottom w:val="none" w:sz="0" w:space="0" w:color="auto"/>
            <w:right w:val="none" w:sz="0" w:space="0" w:color="auto"/>
          </w:divBdr>
          <w:divsChild>
            <w:div w:id="103117058">
              <w:marLeft w:val="0"/>
              <w:marRight w:val="0"/>
              <w:marTop w:val="0"/>
              <w:marBottom w:val="0"/>
              <w:divBdr>
                <w:top w:val="none" w:sz="0" w:space="0" w:color="auto"/>
                <w:left w:val="none" w:sz="0" w:space="0" w:color="auto"/>
                <w:bottom w:val="none" w:sz="0" w:space="0" w:color="auto"/>
                <w:right w:val="none" w:sz="0" w:space="0" w:color="auto"/>
              </w:divBdr>
            </w:div>
          </w:divsChild>
        </w:div>
        <w:div w:id="277877562">
          <w:marLeft w:val="0"/>
          <w:marRight w:val="0"/>
          <w:marTop w:val="0"/>
          <w:marBottom w:val="0"/>
          <w:divBdr>
            <w:top w:val="none" w:sz="0" w:space="0" w:color="auto"/>
            <w:left w:val="none" w:sz="0" w:space="0" w:color="auto"/>
            <w:bottom w:val="none" w:sz="0" w:space="0" w:color="auto"/>
            <w:right w:val="none" w:sz="0" w:space="0" w:color="auto"/>
          </w:divBdr>
        </w:div>
        <w:div w:id="630476840">
          <w:marLeft w:val="0"/>
          <w:marRight w:val="0"/>
          <w:marTop w:val="0"/>
          <w:marBottom w:val="0"/>
          <w:divBdr>
            <w:top w:val="none" w:sz="0" w:space="0" w:color="auto"/>
            <w:left w:val="none" w:sz="0" w:space="0" w:color="auto"/>
            <w:bottom w:val="none" w:sz="0" w:space="0" w:color="auto"/>
            <w:right w:val="none" w:sz="0" w:space="0" w:color="auto"/>
          </w:divBdr>
          <w:divsChild>
            <w:div w:id="813301831">
              <w:marLeft w:val="0"/>
              <w:marRight w:val="0"/>
              <w:marTop w:val="0"/>
              <w:marBottom w:val="0"/>
              <w:divBdr>
                <w:top w:val="none" w:sz="0" w:space="0" w:color="auto"/>
                <w:left w:val="none" w:sz="0" w:space="0" w:color="auto"/>
                <w:bottom w:val="none" w:sz="0" w:space="0" w:color="auto"/>
                <w:right w:val="none" w:sz="0" w:space="0" w:color="auto"/>
              </w:divBdr>
            </w:div>
          </w:divsChild>
        </w:div>
        <w:div w:id="919945334">
          <w:marLeft w:val="0"/>
          <w:marRight w:val="0"/>
          <w:marTop w:val="0"/>
          <w:marBottom w:val="0"/>
          <w:divBdr>
            <w:top w:val="none" w:sz="0" w:space="0" w:color="auto"/>
            <w:left w:val="none" w:sz="0" w:space="0" w:color="auto"/>
            <w:bottom w:val="none" w:sz="0" w:space="0" w:color="auto"/>
            <w:right w:val="none" w:sz="0" w:space="0" w:color="auto"/>
          </w:divBdr>
        </w:div>
        <w:div w:id="1324354237">
          <w:marLeft w:val="0"/>
          <w:marRight w:val="0"/>
          <w:marTop w:val="0"/>
          <w:marBottom w:val="0"/>
          <w:divBdr>
            <w:top w:val="none" w:sz="0" w:space="0" w:color="auto"/>
            <w:left w:val="none" w:sz="0" w:space="0" w:color="auto"/>
            <w:bottom w:val="none" w:sz="0" w:space="0" w:color="auto"/>
            <w:right w:val="none" w:sz="0" w:space="0" w:color="auto"/>
          </w:divBdr>
          <w:divsChild>
            <w:div w:id="2008551864">
              <w:marLeft w:val="0"/>
              <w:marRight w:val="0"/>
              <w:marTop w:val="0"/>
              <w:marBottom w:val="0"/>
              <w:divBdr>
                <w:top w:val="none" w:sz="0" w:space="0" w:color="auto"/>
                <w:left w:val="none" w:sz="0" w:space="0" w:color="auto"/>
                <w:bottom w:val="none" w:sz="0" w:space="0" w:color="auto"/>
                <w:right w:val="none" w:sz="0" w:space="0" w:color="auto"/>
              </w:divBdr>
            </w:div>
          </w:divsChild>
        </w:div>
        <w:div w:id="1981378001">
          <w:marLeft w:val="0"/>
          <w:marRight w:val="0"/>
          <w:marTop w:val="0"/>
          <w:marBottom w:val="0"/>
          <w:divBdr>
            <w:top w:val="none" w:sz="0" w:space="0" w:color="auto"/>
            <w:left w:val="none" w:sz="0" w:space="0" w:color="auto"/>
            <w:bottom w:val="none" w:sz="0" w:space="0" w:color="auto"/>
            <w:right w:val="none" w:sz="0" w:space="0" w:color="auto"/>
          </w:divBdr>
        </w:div>
        <w:div w:id="1213078798">
          <w:marLeft w:val="0"/>
          <w:marRight w:val="0"/>
          <w:marTop w:val="0"/>
          <w:marBottom w:val="0"/>
          <w:divBdr>
            <w:top w:val="none" w:sz="0" w:space="0" w:color="auto"/>
            <w:left w:val="none" w:sz="0" w:space="0" w:color="auto"/>
            <w:bottom w:val="none" w:sz="0" w:space="0" w:color="auto"/>
            <w:right w:val="none" w:sz="0" w:space="0" w:color="auto"/>
          </w:divBdr>
          <w:divsChild>
            <w:div w:id="292567973">
              <w:marLeft w:val="0"/>
              <w:marRight w:val="0"/>
              <w:marTop w:val="0"/>
              <w:marBottom w:val="0"/>
              <w:divBdr>
                <w:top w:val="none" w:sz="0" w:space="0" w:color="auto"/>
                <w:left w:val="none" w:sz="0" w:space="0" w:color="auto"/>
                <w:bottom w:val="none" w:sz="0" w:space="0" w:color="auto"/>
                <w:right w:val="none" w:sz="0" w:space="0" w:color="auto"/>
              </w:divBdr>
            </w:div>
          </w:divsChild>
        </w:div>
        <w:div w:id="1436828257">
          <w:marLeft w:val="0"/>
          <w:marRight w:val="0"/>
          <w:marTop w:val="300"/>
          <w:marBottom w:val="0"/>
          <w:divBdr>
            <w:top w:val="none" w:sz="0" w:space="0" w:color="auto"/>
            <w:left w:val="none" w:sz="0" w:space="0" w:color="auto"/>
            <w:bottom w:val="none" w:sz="0" w:space="0" w:color="auto"/>
            <w:right w:val="none" w:sz="0" w:space="0" w:color="auto"/>
          </w:divBdr>
          <w:divsChild>
            <w:div w:id="451442729">
              <w:marLeft w:val="0"/>
              <w:marRight w:val="0"/>
              <w:marTop w:val="0"/>
              <w:marBottom w:val="0"/>
              <w:divBdr>
                <w:top w:val="none" w:sz="0" w:space="0" w:color="auto"/>
                <w:left w:val="none" w:sz="0" w:space="0" w:color="auto"/>
                <w:bottom w:val="none" w:sz="0" w:space="0" w:color="auto"/>
                <w:right w:val="none" w:sz="0" w:space="0" w:color="auto"/>
              </w:divBdr>
              <w:divsChild>
                <w:div w:id="93837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569614">
          <w:marLeft w:val="0"/>
          <w:marRight w:val="0"/>
          <w:marTop w:val="300"/>
          <w:marBottom w:val="0"/>
          <w:divBdr>
            <w:top w:val="none" w:sz="0" w:space="0" w:color="auto"/>
            <w:left w:val="none" w:sz="0" w:space="0" w:color="auto"/>
            <w:bottom w:val="none" w:sz="0" w:space="0" w:color="auto"/>
            <w:right w:val="none" w:sz="0" w:space="0" w:color="auto"/>
          </w:divBdr>
          <w:divsChild>
            <w:div w:id="1515806626">
              <w:marLeft w:val="0"/>
              <w:marRight w:val="0"/>
              <w:marTop w:val="0"/>
              <w:marBottom w:val="0"/>
              <w:divBdr>
                <w:top w:val="none" w:sz="0" w:space="0" w:color="auto"/>
                <w:left w:val="none" w:sz="0" w:space="0" w:color="auto"/>
                <w:bottom w:val="none" w:sz="0" w:space="0" w:color="auto"/>
                <w:right w:val="none" w:sz="0" w:space="0" w:color="auto"/>
              </w:divBdr>
              <w:divsChild>
                <w:div w:id="69634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29056">
          <w:marLeft w:val="0"/>
          <w:marRight w:val="0"/>
          <w:marTop w:val="300"/>
          <w:marBottom w:val="0"/>
          <w:divBdr>
            <w:top w:val="none" w:sz="0" w:space="0" w:color="auto"/>
            <w:left w:val="none" w:sz="0" w:space="0" w:color="auto"/>
            <w:bottom w:val="none" w:sz="0" w:space="0" w:color="auto"/>
            <w:right w:val="none" w:sz="0" w:space="0" w:color="auto"/>
          </w:divBdr>
          <w:divsChild>
            <w:div w:id="1397438427">
              <w:marLeft w:val="0"/>
              <w:marRight w:val="0"/>
              <w:marTop w:val="0"/>
              <w:marBottom w:val="0"/>
              <w:divBdr>
                <w:top w:val="none" w:sz="0" w:space="0" w:color="auto"/>
                <w:left w:val="none" w:sz="0" w:space="0" w:color="auto"/>
                <w:bottom w:val="none" w:sz="0" w:space="0" w:color="auto"/>
                <w:right w:val="none" w:sz="0" w:space="0" w:color="auto"/>
              </w:divBdr>
              <w:divsChild>
                <w:div w:id="71338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29946">
      <w:bodyDiv w:val="1"/>
      <w:marLeft w:val="0"/>
      <w:marRight w:val="0"/>
      <w:marTop w:val="0"/>
      <w:marBottom w:val="0"/>
      <w:divBdr>
        <w:top w:val="none" w:sz="0" w:space="0" w:color="auto"/>
        <w:left w:val="none" w:sz="0" w:space="0" w:color="auto"/>
        <w:bottom w:val="none" w:sz="0" w:space="0" w:color="auto"/>
        <w:right w:val="none" w:sz="0" w:space="0" w:color="auto"/>
      </w:divBdr>
      <w:divsChild>
        <w:div w:id="769862174">
          <w:marLeft w:val="0"/>
          <w:marRight w:val="0"/>
          <w:marTop w:val="0"/>
          <w:marBottom w:val="0"/>
          <w:divBdr>
            <w:top w:val="none" w:sz="0" w:space="0" w:color="auto"/>
            <w:left w:val="none" w:sz="0" w:space="0" w:color="auto"/>
            <w:bottom w:val="none" w:sz="0" w:space="0" w:color="auto"/>
            <w:right w:val="none" w:sz="0" w:space="0" w:color="auto"/>
          </w:divBdr>
        </w:div>
        <w:div w:id="767583159">
          <w:marLeft w:val="0"/>
          <w:marRight w:val="0"/>
          <w:marTop w:val="0"/>
          <w:marBottom w:val="0"/>
          <w:divBdr>
            <w:top w:val="none" w:sz="0" w:space="0" w:color="auto"/>
            <w:left w:val="none" w:sz="0" w:space="0" w:color="auto"/>
            <w:bottom w:val="none" w:sz="0" w:space="0" w:color="auto"/>
            <w:right w:val="none" w:sz="0" w:space="0" w:color="auto"/>
          </w:divBdr>
          <w:divsChild>
            <w:div w:id="1121874866">
              <w:marLeft w:val="0"/>
              <w:marRight w:val="0"/>
              <w:marTop w:val="0"/>
              <w:marBottom w:val="0"/>
              <w:divBdr>
                <w:top w:val="none" w:sz="0" w:space="0" w:color="auto"/>
                <w:left w:val="none" w:sz="0" w:space="0" w:color="auto"/>
                <w:bottom w:val="none" w:sz="0" w:space="0" w:color="auto"/>
                <w:right w:val="none" w:sz="0" w:space="0" w:color="auto"/>
              </w:divBdr>
            </w:div>
          </w:divsChild>
        </w:div>
        <w:div w:id="100610050">
          <w:marLeft w:val="0"/>
          <w:marRight w:val="0"/>
          <w:marTop w:val="0"/>
          <w:marBottom w:val="0"/>
          <w:divBdr>
            <w:top w:val="none" w:sz="0" w:space="0" w:color="auto"/>
            <w:left w:val="none" w:sz="0" w:space="0" w:color="auto"/>
            <w:bottom w:val="none" w:sz="0" w:space="0" w:color="auto"/>
            <w:right w:val="none" w:sz="0" w:space="0" w:color="auto"/>
          </w:divBdr>
        </w:div>
        <w:div w:id="774593233">
          <w:marLeft w:val="0"/>
          <w:marRight w:val="0"/>
          <w:marTop w:val="0"/>
          <w:marBottom w:val="0"/>
          <w:divBdr>
            <w:top w:val="none" w:sz="0" w:space="0" w:color="auto"/>
            <w:left w:val="none" w:sz="0" w:space="0" w:color="auto"/>
            <w:bottom w:val="none" w:sz="0" w:space="0" w:color="auto"/>
            <w:right w:val="none" w:sz="0" w:space="0" w:color="auto"/>
          </w:divBdr>
          <w:divsChild>
            <w:div w:id="1640916867">
              <w:marLeft w:val="0"/>
              <w:marRight w:val="0"/>
              <w:marTop w:val="0"/>
              <w:marBottom w:val="0"/>
              <w:divBdr>
                <w:top w:val="none" w:sz="0" w:space="0" w:color="auto"/>
                <w:left w:val="none" w:sz="0" w:space="0" w:color="auto"/>
                <w:bottom w:val="none" w:sz="0" w:space="0" w:color="auto"/>
                <w:right w:val="none" w:sz="0" w:space="0" w:color="auto"/>
              </w:divBdr>
            </w:div>
          </w:divsChild>
        </w:div>
        <w:div w:id="850099246">
          <w:marLeft w:val="0"/>
          <w:marRight w:val="0"/>
          <w:marTop w:val="0"/>
          <w:marBottom w:val="0"/>
          <w:divBdr>
            <w:top w:val="none" w:sz="0" w:space="0" w:color="auto"/>
            <w:left w:val="none" w:sz="0" w:space="0" w:color="auto"/>
            <w:bottom w:val="none" w:sz="0" w:space="0" w:color="auto"/>
            <w:right w:val="none" w:sz="0" w:space="0" w:color="auto"/>
          </w:divBdr>
        </w:div>
        <w:div w:id="521482627">
          <w:marLeft w:val="0"/>
          <w:marRight w:val="0"/>
          <w:marTop w:val="0"/>
          <w:marBottom w:val="0"/>
          <w:divBdr>
            <w:top w:val="none" w:sz="0" w:space="0" w:color="auto"/>
            <w:left w:val="none" w:sz="0" w:space="0" w:color="auto"/>
            <w:bottom w:val="none" w:sz="0" w:space="0" w:color="auto"/>
            <w:right w:val="none" w:sz="0" w:space="0" w:color="auto"/>
          </w:divBdr>
          <w:divsChild>
            <w:div w:id="654384464">
              <w:marLeft w:val="0"/>
              <w:marRight w:val="0"/>
              <w:marTop w:val="0"/>
              <w:marBottom w:val="0"/>
              <w:divBdr>
                <w:top w:val="none" w:sz="0" w:space="0" w:color="auto"/>
                <w:left w:val="none" w:sz="0" w:space="0" w:color="auto"/>
                <w:bottom w:val="none" w:sz="0" w:space="0" w:color="auto"/>
                <w:right w:val="none" w:sz="0" w:space="0" w:color="auto"/>
              </w:divBdr>
            </w:div>
          </w:divsChild>
        </w:div>
        <w:div w:id="286201816">
          <w:marLeft w:val="0"/>
          <w:marRight w:val="0"/>
          <w:marTop w:val="0"/>
          <w:marBottom w:val="0"/>
          <w:divBdr>
            <w:top w:val="none" w:sz="0" w:space="0" w:color="auto"/>
            <w:left w:val="none" w:sz="0" w:space="0" w:color="auto"/>
            <w:bottom w:val="none" w:sz="0" w:space="0" w:color="auto"/>
            <w:right w:val="none" w:sz="0" w:space="0" w:color="auto"/>
          </w:divBdr>
        </w:div>
        <w:div w:id="1911379404">
          <w:marLeft w:val="0"/>
          <w:marRight w:val="0"/>
          <w:marTop w:val="0"/>
          <w:marBottom w:val="0"/>
          <w:divBdr>
            <w:top w:val="none" w:sz="0" w:space="0" w:color="auto"/>
            <w:left w:val="none" w:sz="0" w:space="0" w:color="auto"/>
            <w:bottom w:val="none" w:sz="0" w:space="0" w:color="auto"/>
            <w:right w:val="none" w:sz="0" w:space="0" w:color="auto"/>
          </w:divBdr>
          <w:divsChild>
            <w:div w:id="1474249599">
              <w:marLeft w:val="0"/>
              <w:marRight w:val="0"/>
              <w:marTop w:val="0"/>
              <w:marBottom w:val="0"/>
              <w:divBdr>
                <w:top w:val="none" w:sz="0" w:space="0" w:color="auto"/>
                <w:left w:val="none" w:sz="0" w:space="0" w:color="auto"/>
                <w:bottom w:val="none" w:sz="0" w:space="0" w:color="auto"/>
                <w:right w:val="none" w:sz="0" w:space="0" w:color="auto"/>
              </w:divBdr>
            </w:div>
          </w:divsChild>
        </w:div>
        <w:div w:id="619916671">
          <w:marLeft w:val="0"/>
          <w:marRight w:val="0"/>
          <w:marTop w:val="0"/>
          <w:marBottom w:val="0"/>
          <w:divBdr>
            <w:top w:val="none" w:sz="0" w:space="0" w:color="auto"/>
            <w:left w:val="none" w:sz="0" w:space="0" w:color="auto"/>
            <w:bottom w:val="none" w:sz="0" w:space="0" w:color="auto"/>
            <w:right w:val="none" w:sz="0" w:space="0" w:color="auto"/>
          </w:divBdr>
        </w:div>
        <w:div w:id="1756168359">
          <w:marLeft w:val="0"/>
          <w:marRight w:val="0"/>
          <w:marTop w:val="0"/>
          <w:marBottom w:val="0"/>
          <w:divBdr>
            <w:top w:val="none" w:sz="0" w:space="0" w:color="auto"/>
            <w:left w:val="none" w:sz="0" w:space="0" w:color="auto"/>
            <w:bottom w:val="none" w:sz="0" w:space="0" w:color="auto"/>
            <w:right w:val="none" w:sz="0" w:space="0" w:color="auto"/>
          </w:divBdr>
          <w:divsChild>
            <w:div w:id="96142582">
              <w:marLeft w:val="0"/>
              <w:marRight w:val="0"/>
              <w:marTop w:val="0"/>
              <w:marBottom w:val="0"/>
              <w:divBdr>
                <w:top w:val="none" w:sz="0" w:space="0" w:color="auto"/>
                <w:left w:val="none" w:sz="0" w:space="0" w:color="auto"/>
                <w:bottom w:val="none" w:sz="0" w:space="0" w:color="auto"/>
                <w:right w:val="none" w:sz="0" w:space="0" w:color="auto"/>
              </w:divBdr>
            </w:div>
          </w:divsChild>
        </w:div>
        <w:div w:id="194315436">
          <w:marLeft w:val="0"/>
          <w:marRight w:val="0"/>
          <w:marTop w:val="0"/>
          <w:marBottom w:val="0"/>
          <w:divBdr>
            <w:top w:val="none" w:sz="0" w:space="0" w:color="auto"/>
            <w:left w:val="none" w:sz="0" w:space="0" w:color="auto"/>
            <w:bottom w:val="none" w:sz="0" w:space="0" w:color="auto"/>
            <w:right w:val="none" w:sz="0" w:space="0" w:color="auto"/>
          </w:divBdr>
        </w:div>
        <w:div w:id="1817337330">
          <w:marLeft w:val="0"/>
          <w:marRight w:val="0"/>
          <w:marTop w:val="0"/>
          <w:marBottom w:val="0"/>
          <w:divBdr>
            <w:top w:val="none" w:sz="0" w:space="0" w:color="auto"/>
            <w:left w:val="none" w:sz="0" w:space="0" w:color="auto"/>
            <w:bottom w:val="none" w:sz="0" w:space="0" w:color="auto"/>
            <w:right w:val="none" w:sz="0" w:space="0" w:color="auto"/>
          </w:divBdr>
          <w:divsChild>
            <w:div w:id="834224732">
              <w:marLeft w:val="0"/>
              <w:marRight w:val="0"/>
              <w:marTop w:val="0"/>
              <w:marBottom w:val="0"/>
              <w:divBdr>
                <w:top w:val="none" w:sz="0" w:space="0" w:color="auto"/>
                <w:left w:val="none" w:sz="0" w:space="0" w:color="auto"/>
                <w:bottom w:val="none" w:sz="0" w:space="0" w:color="auto"/>
                <w:right w:val="none" w:sz="0" w:space="0" w:color="auto"/>
              </w:divBdr>
            </w:div>
          </w:divsChild>
        </w:div>
        <w:div w:id="524366854">
          <w:marLeft w:val="0"/>
          <w:marRight w:val="0"/>
          <w:marTop w:val="0"/>
          <w:marBottom w:val="0"/>
          <w:divBdr>
            <w:top w:val="none" w:sz="0" w:space="0" w:color="auto"/>
            <w:left w:val="none" w:sz="0" w:space="0" w:color="auto"/>
            <w:bottom w:val="none" w:sz="0" w:space="0" w:color="auto"/>
            <w:right w:val="none" w:sz="0" w:space="0" w:color="auto"/>
          </w:divBdr>
        </w:div>
        <w:div w:id="252133612">
          <w:marLeft w:val="0"/>
          <w:marRight w:val="0"/>
          <w:marTop w:val="0"/>
          <w:marBottom w:val="0"/>
          <w:divBdr>
            <w:top w:val="none" w:sz="0" w:space="0" w:color="auto"/>
            <w:left w:val="none" w:sz="0" w:space="0" w:color="auto"/>
            <w:bottom w:val="none" w:sz="0" w:space="0" w:color="auto"/>
            <w:right w:val="none" w:sz="0" w:space="0" w:color="auto"/>
          </w:divBdr>
          <w:divsChild>
            <w:div w:id="1689601690">
              <w:marLeft w:val="0"/>
              <w:marRight w:val="0"/>
              <w:marTop w:val="0"/>
              <w:marBottom w:val="0"/>
              <w:divBdr>
                <w:top w:val="none" w:sz="0" w:space="0" w:color="auto"/>
                <w:left w:val="none" w:sz="0" w:space="0" w:color="auto"/>
                <w:bottom w:val="none" w:sz="0" w:space="0" w:color="auto"/>
                <w:right w:val="none" w:sz="0" w:space="0" w:color="auto"/>
              </w:divBdr>
            </w:div>
          </w:divsChild>
        </w:div>
        <w:div w:id="1621254266">
          <w:marLeft w:val="0"/>
          <w:marRight w:val="0"/>
          <w:marTop w:val="300"/>
          <w:marBottom w:val="0"/>
          <w:divBdr>
            <w:top w:val="none" w:sz="0" w:space="0" w:color="auto"/>
            <w:left w:val="none" w:sz="0" w:space="0" w:color="auto"/>
            <w:bottom w:val="none" w:sz="0" w:space="0" w:color="auto"/>
            <w:right w:val="none" w:sz="0" w:space="0" w:color="auto"/>
          </w:divBdr>
          <w:divsChild>
            <w:div w:id="141507400">
              <w:marLeft w:val="0"/>
              <w:marRight w:val="0"/>
              <w:marTop w:val="0"/>
              <w:marBottom w:val="0"/>
              <w:divBdr>
                <w:top w:val="none" w:sz="0" w:space="0" w:color="auto"/>
                <w:left w:val="none" w:sz="0" w:space="0" w:color="auto"/>
                <w:bottom w:val="none" w:sz="0" w:space="0" w:color="auto"/>
                <w:right w:val="none" w:sz="0" w:space="0" w:color="auto"/>
              </w:divBdr>
              <w:divsChild>
                <w:div w:id="98338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2634">
          <w:marLeft w:val="0"/>
          <w:marRight w:val="0"/>
          <w:marTop w:val="300"/>
          <w:marBottom w:val="0"/>
          <w:divBdr>
            <w:top w:val="none" w:sz="0" w:space="0" w:color="auto"/>
            <w:left w:val="none" w:sz="0" w:space="0" w:color="auto"/>
            <w:bottom w:val="none" w:sz="0" w:space="0" w:color="auto"/>
            <w:right w:val="none" w:sz="0" w:space="0" w:color="auto"/>
          </w:divBdr>
          <w:divsChild>
            <w:div w:id="1824151743">
              <w:marLeft w:val="0"/>
              <w:marRight w:val="0"/>
              <w:marTop w:val="0"/>
              <w:marBottom w:val="0"/>
              <w:divBdr>
                <w:top w:val="none" w:sz="0" w:space="0" w:color="auto"/>
                <w:left w:val="none" w:sz="0" w:space="0" w:color="auto"/>
                <w:bottom w:val="none" w:sz="0" w:space="0" w:color="auto"/>
                <w:right w:val="none" w:sz="0" w:space="0" w:color="auto"/>
              </w:divBdr>
              <w:divsChild>
                <w:div w:id="1192184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751489">
          <w:marLeft w:val="0"/>
          <w:marRight w:val="0"/>
          <w:marTop w:val="300"/>
          <w:marBottom w:val="0"/>
          <w:divBdr>
            <w:top w:val="none" w:sz="0" w:space="0" w:color="auto"/>
            <w:left w:val="none" w:sz="0" w:space="0" w:color="auto"/>
            <w:bottom w:val="none" w:sz="0" w:space="0" w:color="auto"/>
            <w:right w:val="none" w:sz="0" w:space="0" w:color="auto"/>
          </w:divBdr>
          <w:divsChild>
            <w:div w:id="181481908">
              <w:marLeft w:val="0"/>
              <w:marRight w:val="0"/>
              <w:marTop w:val="0"/>
              <w:marBottom w:val="0"/>
              <w:divBdr>
                <w:top w:val="none" w:sz="0" w:space="0" w:color="auto"/>
                <w:left w:val="none" w:sz="0" w:space="0" w:color="auto"/>
                <w:bottom w:val="none" w:sz="0" w:space="0" w:color="auto"/>
                <w:right w:val="none" w:sz="0" w:space="0" w:color="auto"/>
              </w:divBdr>
              <w:divsChild>
                <w:div w:id="1658651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7324">
          <w:marLeft w:val="0"/>
          <w:marRight w:val="0"/>
          <w:marTop w:val="300"/>
          <w:marBottom w:val="0"/>
          <w:divBdr>
            <w:top w:val="none" w:sz="0" w:space="0" w:color="auto"/>
            <w:left w:val="none" w:sz="0" w:space="0" w:color="auto"/>
            <w:bottom w:val="none" w:sz="0" w:space="0" w:color="auto"/>
            <w:right w:val="none" w:sz="0" w:space="0" w:color="auto"/>
          </w:divBdr>
          <w:divsChild>
            <w:div w:id="1088234462">
              <w:marLeft w:val="0"/>
              <w:marRight w:val="0"/>
              <w:marTop w:val="0"/>
              <w:marBottom w:val="0"/>
              <w:divBdr>
                <w:top w:val="none" w:sz="0" w:space="0" w:color="auto"/>
                <w:left w:val="none" w:sz="0" w:space="0" w:color="auto"/>
                <w:bottom w:val="none" w:sz="0" w:space="0" w:color="auto"/>
                <w:right w:val="none" w:sz="0" w:space="0" w:color="auto"/>
              </w:divBdr>
              <w:divsChild>
                <w:div w:id="170455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4483">
      <w:bodyDiv w:val="1"/>
      <w:marLeft w:val="0"/>
      <w:marRight w:val="0"/>
      <w:marTop w:val="0"/>
      <w:marBottom w:val="0"/>
      <w:divBdr>
        <w:top w:val="none" w:sz="0" w:space="0" w:color="auto"/>
        <w:left w:val="none" w:sz="0" w:space="0" w:color="auto"/>
        <w:bottom w:val="none" w:sz="0" w:space="0" w:color="auto"/>
        <w:right w:val="none" w:sz="0" w:space="0" w:color="auto"/>
      </w:divBdr>
      <w:divsChild>
        <w:div w:id="1153639210">
          <w:marLeft w:val="0"/>
          <w:marRight w:val="0"/>
          <w:marTop w:val="0"/>
          <w:marBottom w:val="0"/>
          <w:divBdr>
            <w:top w:val="none" w:sz="0" w:space="0" w:color="auto"/>
            <w:left w:val="none" w:sz="0" w:space="0" w:color="auto"/>
            <w:bottom w:val="none" w:sz="0" w:space="0" w:color="auto"/>
            <w:right w:val="none" w:sz="0" w:space="0" w:color="auto"/>
          </w:divBdr>
        </w:div>
        <w:div w:id="1365710394">
          <w:marLeft w:val="0"/>
          <w:marRight w:val="0"/>
          <w:marTop w:val="0"/>
          <w:marBottom w:val="0"/>
          <w:divBdr>
            <w:top w:val="none" w:sz="0" w:space="0" w:color="auto"/>
            <w:left w:val="none" w:sz="0" w:space="0" w:color="auto"/>
            <w:bottom w:val="none" w:sz="0" w:space="0" w:color="auto"/>
            <w:right w:val="none" w:sz="0" w:space="0" w:color="auto"/>
          </w:divBdr>
          <w:divsChild>
            <w:div w:id="473445752">
              <w:marLeft w:val="0"/>
              <w:marRight w:val="0"/>
              <w:marTop w:val="0"/>
              <w:marBottom w:val="0"/>
              <w:divBdr>
                <w:top w:val="none" w:sz="0" w:space="0" w:color="auto"/>
                <w:left w:val="none" w:sz="0" w:space="0" w:color="auto"/>
                <w:bottom w:val="none" w:sz="0" w:space="0" w:color="auto"/>
                <w:right w:val="none" w:sz="0" w:space="0" w:color="auto"/>
              </w:divBdr>
            </w:div>
          </w:divsChild>
        </w:div>
        <w:div w:id="757403639">
          <w:marLeft w:val="0"/>
          <w:marRight w:val="0"/>
          <w:marTop w:val="0"/>
          <w:marBottom w:val="0"/>
          <w:divBdr>
            <w:top w:val="none" w:sz="0" w:space="0" w:color="auto"/>
            <w:left w:val="none" w:sz="0" w:space="0" w:color="auto"/>
            <w:bottom w:val="none" w:sz="0" w:space="0" w:color="auto"/>
            <w:right w:val="none" w:sz="0" w:space="0" w:color="auto"/>
          </w:divBdr>
        </w:div>
        <w:div w:id="1502432811">
          <w:marLeft w:val="0"/>
          <w:marRight w:val="0"/>
          <w:marTop w:val="0"/>
          <w:marBottom w:val="0"/>
          <w:divBdr>
            <w:top w:val="none" w:sz="0" w:space="0" w:color="auto"/>
            <w:left w:val="none" w:sz="0" w:space="0" w:color="auto"/>
            <w:bottom w:val="none" w:sz="0" w:space="0" w:color="auto"/>
            <w:right w:val="none" w:sz="0" w:space="0" w:color="auto"/>
          </w:divBdr>
          <w:divsChild>
            <w:div w:id="253250471">
              <w:marLeft w:val="0"/>
              <w:marRight w:val="0"/>
              <w:marTop w:val="0"/>
              <w:marBottom w:val="0"/>
              <w:divBdr>
                <w:top w:val="none" w:sz="0" w:space="0" w:color="auto"/>
                <w:left w:val="none" w:sz="0" w:space="0" w:color="auto"/>
                <w:bottom w:val="none" w:sz="0" w:space="0" w:color="auto"/>
                <w:right w:val="none" w:sz="0" w:space="0" w:color="auto"/>
              </w:divBdr>
            </w:div>
          </w:divsChild>
        </w:div>
        <w:div w:id="1783837364">
          <w:marLeft w:val="0"/>
          <w:marRight w:val="0"/>
          <w:marTop w:val="0"/>
          <w:marBottom w:val="0"/>
          <w:divBdr>
            <w:top w:val="none" w:sz="0" w:space="0" w:color="auto"/>
            <w:left w:val="none" w:sz="0" w:space="0" w:color="auto"/>
            <w:bottom w:val="none" w:sz="0" w:space="0" w:color="auto"/>
            <w:right w:val="none" w:sz="0" w:space="0" w:color="auto"/>
          </w:divBdr>
        </w:div>
        <w:div w:id="1431466537">
          <w:marLeft w:val="0"/>
          <w:marRight w:val="0"/>
          <w:marTop w:val="0"/>
          <w:marBottom w:val="0"/>
          <w:divBdr>
            <w:top w:val="none" w:sz="0" w:space="0" w:color="auto"/>
            <w:left w:val="none" w:sz="0" w:space="0" w:color="auto"/>
            <w:bottom w:val="none" w:sz="0" w:space="0" w:color="auto"/>
            <w:right w:val="none" w:sz="0" w:space="0" w:color="auto"/>
          </w:divBdr>
          <w:divsChild>
            <w:div w:id="774637397">
              <w:marLeft w:val="0"/>
              <w:marRight w:val="0"/>
              <w:marTop w:val="0"/>
              <w:marBottom w:val="0"/>
              <w:divBdr>
                <w:top w:val="none" w:sz="0" w:space="0" w:color="auto"/>
                <w:left w:val="none" w:sz="0" w:space="0" w:color="auto"/>
                <w:bottom w:val="none" w:sz="0" w:space="0" w:color="auto"/>
                <w:right w:val="none" w:sz="0" w:space="0" w:color="auto"/>
              </w:divBdr>
            </w:div>
          </w:divsChild>
        </w:div>
        <w:div w:id="936333028">
          <w:marLeft w:val="0"/>
          <w:marRight w:val="0"/>
          <w:marTop w:val="0"/>
          <w:marBottom w:val="0"/>
          <w:divBdr>
            <w:top w:val="none" w:sz="0" w:space="0" w:color="auto"/>
            <w:left w:val="none" w:sz="0" w:space="0" w:color="auto"/>
            <w:bottom w:val="none" w:sz="0" w:space="0" w:color="auto"/>
            <w:right w:val="none" w:sz="0" w:space="0" w:color="auto"/>
          </w:divBdr>
        </w:div>
        <w:div w:id="2084907525">
          <w:marLeft w:val="0"/>
          <w:marRight w:val="0"/>
          <w:marTop w:val="0"/>
          <w:marBottom w:val="0"/>
          <w:divBdr>
            <w:top w:val="none" w:sz="0" w:space="0" w:color="auto"/>
            <w:left w:val="none" w:sz="0" w:space="0" w:color="auto"/>
            <w:bottom w:val="none" w:sz="0" w:space="0" w:color="auto"/>
            <w:right w:val="none" w:sz="0" w:space="0" w:color="auto"/>
          </w:divBdr>
          <w:divsChild>
            <w:div w:id="376197112">
              <w:marLeft w:val="0"/>
              <w:marRight w:val="0"/>
              <w:marTop w:val="0"/>
              <w:marBottom w:val="0"/>
              <w:divBdr>
                <w:top w:val="none" w:sz="0" w:space="0" w:color="auto"/>
                <w:left w:val="none" w:sz="0" w:space="0" w:color="auto"/>
                <w:bottom w:val="none" w:sz="0" w:space="0" w:color="auto"/>
                <w:right w:val="none" w:sz="0" w:space="0" w:color="auto"/>
              </w:divBdr>
            </w:div>
          </w:divsChild>
        </w:div>
        <w:div w:id="73479474">
          <w:marLeft w:val="0"/>
          <w:marRight w:val="0"/>
          <w:marTop w:val="0"/>
          <w:marBottom w:val="0"/>
          <w:divBdr>
            <w:top w:val="none" w:sz="0" w:space="0" w:color="auto"/>
            <w:left w:val="none" w:sz="0" w:space="0" w:color="auto"/>
            <w:bottom w:val="none" w:sz="0" w:space="0" w:color="auto"/>
            <w:right w:val="none" w:sz="0" w:space="0" w:color="auto"/>
          </w:divBdr>
        </w:div>
        <w:div w:id="1964187314">
          <w:marLeft w:val="0"/>
          <w:marRight w:val="0"/>
          <w:marTop w:val="0"/>
          <w:marBottom w:val="0"/>
          <w:divBdr>
            <w:top w:val="none" w:sz="0" w:space="0" w:color="auto"/>
            <w:left w:val="none" w:sz="0" w:space="0" w:color="auto"/>
            <w:bottom w:val="none" w:sz="0" w:space="0" w:color="auto"/>
            <w:right w:val="none" w:sz="0" w:space="0" w:color="auto"/>
          </w:divBdr>
          <w:divsChild>
            <w:div w:id="1241325843">
              <w:marLeft w:val="0"/>
              <w:marRight w:val="0"/>
              <w:marTop w:val="0"/>
              <w:marBottom w:val="0"/>
              <w:divBdr>
                <w:top w:val="none" w:sz="0" w:space="0" w:color="auto"/>
                <w:left w:val="none" w:sz="0" w:space="0" w:color="auto"/>
                <w:bottom w:val="none" w:sz="0" w:space="0" w:color="auto"/>
                <w:right w:val="none" w:sz="0" w:space="0" w:color="auto"/>
              </w:divBdr>
            </w:div>
          </w:divsChild>
        </w:div>
        <w:div w:id="322783849">
          <w:marLeft w:val="0"/>
          <w:marRight w:val="0"/>
          <w:marTop w:val="0"/>
          <w:marBottom w:val="0"/>
          <w:divBdr>
            <w:top w:val="none" w:sz="0" w:space="0" w:color="auto"/>
            <w:left w:val="none" w:sz="0" w:space="0" w:color="auto"/>
            <w:bottom w:val="none" w:sz="0" w:space="0" w:color="auto"/>
            <w:right w:val="none" w:sz="0" w:space="0" w:color="auto"/>
          </w:divBdr>
        </w:div>
        <w:div w:id="1348600086">
          <w:marLeft w:val="0"/>
          <w:marRight w:val="0"/>
          <w:marTop w:val="0"/>
          <w:marBottom w:val="0"/>
          <w:divBdr>
            <w:top w:val="none" w:sz="0" w:space="0" w:color="auto"/>
            <w:left w:val="none" w:sz="0" w:space="0" w:color="auto"/>
            <w:bottom w:val="none" w:sz="0" w:space="0" w:color="auto"/>
            <w:right w:val="none" w:sz="0" w:space="0" w:color="auto"/>
          </w:divBdr>
          <w:divsChild>
            <w:div w:id="818304605">
              <w:marLeft w:val="0"/>
              <w:marRight w:val="0"/>
              <w:marTop w:val="0"/>
              <w:marBottom w:val="0"/>
              <w:divBdr>
                <w:top w:val="none" w:sz="0" w:space="0" w:color="auto"/>
                <w:left w:val="none" w:sz="0" w:space="0" w:color="auto"/>
                <w:bottom w:val="none" w:sz="0" w:space="0" w:color="auto"/>
                <w:right w:val="none" w:sz="0" w:space="0" w:color="auto"/>
              </w:divBdr>
            </w:div>
          </w:divsChild>
        </w:div>
        <w:div w:id="987591904">
          <w:marLeft w:val="0"/>
          <w:marRight w:val="0"/>
          <w:marTop w:val="0"/>
          <w:marBottom w:val="0"/>
          <w:divBdr>
            <w:top w:val="none" w:sz="0" w:space="0" w:color="auto"/>
            <w:left w:val="none" w:sz="0" w:space="0" w:color="auto"/>
            <w:bottom w:val="none" w:sz="0" w:space="0" w:color="auto"/>
            <w:right w:val="none" w:sz="0" w:space="0" w:color="auto"/>
          </w:divBdr>
        </w:div>
        <w:div w:id="610212983">
          <w:marLeft w:val="0"/>
          <w:marRight w:val="0"/>
          <w:marTop w:val="0"/>
          <w:marBottom w:val="0"/>
          <w:divBdr>
            <w:top w:val="none" w:sz="0" w:space="0" w:color="auto"/>
            <w:left w:val="none" w:sz="0" w:space="0" w:color="auto"/>
            <w:bottom w:val="none" w:sz="0" w:space="0" w:color="auto"/>
            <w:right w:val="none" w:sz="0" w:space="0" w:color="auto"/>
          </w:divBdr>
          <w:divsChild>
            <w:div w:id="1402677422">
              <w:marLeft w:val="0"/>
              <w:marRight w:val="0"/>
              <w:marTop w:val="0"/>
              <w:marBottom w:val="0"/>
              <w:divBdr>
                <w:top w:val="none" w:sz="0" w:space="0" w:color="auto"/>
                <w:left w:val="none" w:sz="0" w:space="0" w:color="auto"/>
                <w:bottom w:val="none" w:sz="0" w:space="0" w:color="auto"/>
                <w:right w:val="none" w:sz="0" w:space="0" w:color="auto"/>
              </w:divBdr>
            </w:div>
          </w:divsChild>
        </w:div>
        <w:div w:id="1179852400">
          <w:marLeft w:val="0"/>
          <w:marRight w:val="0"/>
          <w:marTop w:val="300"/>
          <w:marBottom w:val="0"/>
          <w:divBdr>
            <w:top w:val="none" w:sz="0" w:space="0" w:color="auto"/>
            <w:left w:val="none" w:sz="0" w:space="0" w:color="auto"/>
            <w:bottom w:val="none" w:sz="0" w:space="0" w:color="auto"/>
            <w:right w:val="none" w:sz="0" w:space="0" w:color="auto"/>
          </w:divBdr>
          <w:divsChild>
            <w:div w:id="1361204869">
              <w:marLeft w:val="0"/>
              <w:marRight w:val="0"/>
              <w:marTop w:val="0"/>
              <w:marBottom w:val="0"/>
              <w:divBdr>
                <w:top w:val="none" w:sz="0" w:space="0" w:color="auto"/>
                <w:left w:val="none" w:sz="0" w:space="0" w:color="auto"/>
                <w:bottom w:val="none" w:sz="0" w:space="0" w:color="auto"/>
                <w:right w:val="none" w:sz="0" w:space="0" w:color="auto"/>
              </w:divBdr>
              <w:divsChild>
                <w:div w:id="536428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08408">
          <w:marLeft w:val="0"/>
          <w:marRight w:val="0"/>
          <w:marTop w:val="300"/>
          <w:marBottom w:val="0"/>
          <w:divBdr>
            <w:top w:val="none" w:sz="0" w:space="0" w:color="auto"/>
            <w:left w:val="none" w:sz="0" w:space="0" w:color="auto"/>
            <w:bottom w:val="none" w:sz="0" w:space="0" w:color="auto"/>
            <w:right w:val="none" w:sz="0" w:space="0" w:color="auto"/>
          </w:divBdr>
          <w:divsChild>
            <w:div w:id="928125834">
              <w:marLeft w:val="0"/>
              <w:marRight w:val="0"/>
              <w:marTop w:val="0"/>
              <w:marBottom w:val="0"/>
              <w:divBdr>
                <w:top w:val="none" w:sz="0" w:space="0" w:color="auto"/>
                <w:left w:val="none" w:sz="0" w:space="0" w:color="auto"/>
                <w:bottom w:val="none" w:sz="0" w:space="0" w:color="auto"/>
                <w:right w:val="none" w:sz="0" w:space="0" w:color="auto"/>
              </w:divBdr>
              <w:divsChild>
                <w:div w:id="101407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704851">
          <w:marLeft w:val="0"/>
          <w:marRight w:val="0"/>
          <w:marTop w:val="300"/>
          <w:marBottom w:val="0"/>
          <w:divBdr>
            <w:top w:val="none" w:sz="0" w:space="0" w:color="auto"/>
            <w:left w:val="none" w:sz="0" w:space="0" w:color="auto"/>
            <w:bottom w:val="none" w:sz="0" w:space="0" w:color="auto"/>
            <w:right w:val="none" w:sz="0" w:space="0" w:color="auto"/>
          </w:divBdr>
          <w:divsChild>
            <w:div w:id="1646204442">
              <w:marLeft w:val="0"/>
              <w:marRight w:val="0"/>
              <w:marTop w:val="0"/>
              <w:marBottom w:val="0"/>
              <w:divBdr>
                <w:top w:val="none" w:sz="0" w:space="0" w:color="auto"/>
                <w:left w:val="none" w:sz="0" w:space="0" w:color="auto"/>
                <w:bottom w:val="none" w:sz="0" w:space="0" w:color="auto"/>
                <w:right w:val="none" w:sz="0" w:space="0" w:color="auto"/>
              </w:divBdr>
              <w:divsChild>
                <w:div w:id="188864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90346">
          <w:marLeft w:val="0"/>
          <w:marRight w:val="0"/>
          <w:marTop w:val="300"/>
          <w:marBottom w:val="0"/>
          <w:divBdr>
            <w:top w:val="none" w:sz="0" w:space="0" w:color="auto"/>
            <w:left w:val="none" w:sz="0" w:space="0" w:color="auto"/>
            <w:bottom w:val="none" w:sz="0" w:space="0" w:color="auto"/>
            <w:right w:val="none" w:sz="0" w:space="0" w:color="auto"/>
          </w:divBdr>
          <w:divsChild>
            <w:div w:id="20716055">
              <w:marLeft w:val="0"/>
              <w:marRight w:val="0"/>
              <w:marTop w:val="0"/>
              <w:marBottom w:val="0"/>
              <w:divBdr>
                <w:top w:val="none" w:sz="0" w:space="0" w:color="auto"/>
                <w:left w:val="none" w:sz="0" w:space="0" w:color="auto"/>
                <w:bottom w:val="none" w:sz="0" w:space="0" w:color="auto"/>
                <w:right w:val="none" w:sz="0" w:space="0" w:color="auto"/>
              </w:divBdr>
              <w:divsChild>
                <w:div w:id="127621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20760">
      <w:bodyDiv w:val="1"/>
      <w:marLeft w:val="0"/>
      <w:marRight w:val="0"/>
      <w:marTop w:val="0"/>
      <w:marBottom w:val="0"/>
      <w:divBdr>
        <w:top w:val="none" w:sz="0" w:space="0" w:color="auto"/>
        <w:left w:val="none" w:sz="0" w:space="0" w:color="auto"/>
        <w:bottom w:val="none" w:sz="0" w:space="0" w:color="auto"/>
        <w:right w:val="none" w:sz="0" w:space="0" w:color="auto"/>
      </w:divBdr>
      <w:divsChild>
        <w:div w:id="1656377806">
          <w:marLeft w:val="0"/>
          <w:marRight w:val="0"/>
          <w:marTop w:val="0"/>
          <w:marBottom w:val="0"/>
          <w:divBdr>
            <w:top w:val="none" w:sz="0" w:space="0" w:color="auto"/>
            <w:left w:val="none" w:sz="0" w:space="0" w:color="auto"/>
            <w:bottom w:val="none" w:sz="0" w:space="0" w:color="auto"/>
            <w:right w:val="none" w:sz="0" w:space="0" w:color="auto"/>
          </w:divBdr>
        </w:div>
        <w:div w:id="1210266995">
          <w:marLeft w:val="0"/>
          <w:marRight w:val="0"/>
          <w:marTop w:val="0"/>
          <w:marBottom w:val="0"/>
          <w:divBdr>
            <w:top w:val="none" w:sz="0" w:space="0" w:color="auto"/>
            <w:left w:val="none" w:sz="0" w:space="0" w:color="auto"/>
            <w:bottom w:val="none" w:sz="0" w:space="0" w:color="auto"/>
            <w:right w:val="none" w:sz="0" w:space="0" w:color="auto"/>
          </w:divBdr>
        </w:div>
        <w:div w:id="320695845">
          <w:marLeft w:val="0"/>
          <w:marRight w:val="0"/>
          <w:marTop w:val="0"/>
          <w:marBottom w:val="0"/>
          <w:divBdr>
            <w:top w:val="none" w:sz="0" w:space="0" w:color="auto"/>
            <w:left w:val="none" w:sz="0" w:space="0" w:color="auto"/>
            <w:bottom w:val="none" w:sz="0" w:space="0" w:color="auto"/>
            <w:right w:val="none" w:sz="0" w:space="0" w:color="auto"/>
          </w:divBdr>
          <w:divsChild>
            <w:div w:id="49109622">
              <w:marLeft w:val="0"/>
              <w:marRight w:val="0"/>
              <w:marTop w:val="0"/>
              <w:marBottom w:val="0"/>
              <w:divBdr>
                <w:top w:val="none" w:sz="0" w:space="0" w:color="auto"/>
                <w:left w:val="none" w:sz="0" w:space="0" w:color="auto"/>
                <w:bottom w:val="none" w:sz="0" w:space="0" w:color="auto"/>
                <w:right w:val="none" w:sz="0" w:space="0" w:color="auto"/>
              </w:divBdr>
            </w:div>
          </w:divsChild>
        </w:div>
        <w:div w:id="389546585">
          <w:marLeft w:val="0"/>
          <w:marRight w:val="0"/>
          <w:marTop w:val="0"/>
          <w:marBottom w:val="0"/>
          <w:divBdr>
            <w:top w:val="none" w:sz="0" w:space="0" w:color="auto"/>
            <w:left w:val="none" w:sz="0" w:space="0" w:color="auto"/>
            <w:bottom w:val="none" w:sz="0" w:space="0" w:color="auto"/>
            <w:right w:val="none" w:sz="0" w:space="0" w:color="auto"/>
          </w:divBdr>
        </w:div>
        <w:div w:id="1265963790">
          <w:marLeft w:val="0"/>
          <w:marRight w:val="0"/>
          <w:marTop w:val="0"/>
          <w:marBottom w:val="0"/>
          <w:divBdr>
            <w:top w:val="none" w:sz="0" w:space="0" w:color="auto"/>
            <w:left w:val="none" w:sz="0" w:space="0" w:color="auto"/>
            <w:bottom w:val="none" w:sz="0" w:space="0" w:color="auto"/>
            <w:right w:val="none" w:sz="0" w:space="0" w:color="auto"/>
          </w:divBdr>
          <w:divsChild>
            <w:div w:id="588850310">
              <w:marLeft w:val="0"/>
              <w:marRight w:val="0"/>
              <w:marTop w:val="0"/>
              <w:marBottom w:val="0"/>
              <w:divBdr>
                <w:top w:val="none" w:sz="0" w:space="0" w:color="auto"/>
                <w:left w:val="none" w:sz="0" w:space="0" w:color="auto"/>
                <w:bottom w:val="none" w:sz="0" w:space="0" w:color="auto"/>
                <w:right w:val="none" w:sz="0" w:space="0" w:color="auto"/>
              </w:divBdr>
            </w:div>
          </w:divsChild>
        </w:div>
        <w:div w:id="76944600">
          <w:marLeft w:val="0"/>
          <w:marRight w:val="0"/>
          <w:marTop w:val="0"/>
          <w:marBottom w:val="0"/>
          <w:divBdr>
            <w:top w:val="none" w:sz="0" w:space="0" w:color="auto"/>
            <w:left w:val="none" w:sz="0" w:space="0" w:color="auto"/>
            <w:bottom w:val="none" w:sz="0" w:space="0" w:color="auto"/>
            <w:right w:val="none" w:sz="0" w:space="0" w:color="auto"/>
          </w:divBdr>
        </w:div>
        <w:div w:id="1015502342">
          <w:marLeft w:val="0"/>
          <w:marRight w:val="0"/>
          <w:marTop w:val="0"/>
          <w:marBottom w:val="0"/>
          <w:divBdr>
            <w:top w:val="none" w:sz="0" w:space="0" w:color="auto"/>
            <w:left w:val="none" w:sz="0" w:space="0" w:color="auto"/>
            <w:bottom w:val="none" w:sz="0" w:space="0" w:color="auto"/>
            <w:right w:val="none" w:sz="0" w:space="0" w:color="auto"/>
          </w:divBdr>
          <w:divsChild>
            <w:div w:id="1048451933">
              <w:marLeft w:val="0"/>
              <w:marRight w:val="0"/>
              <w:marTop w:val="0"/>
              <w:marBottom w:val="0"/>
              <w:divBdr>
                <w:top w:val="none" w:sz="0" w:space="0" w:color="auto"/>
                <w:left w:val="none" w:sz="0" w:space="0" w:color="auto"/>
                <w:bottom w:val="none" w:sz="0" w:space="0" w:color="auto"/>
                <w:right w:val="none" w:sz="0" w:space="0" w:color="auto"/>
              </w:divBdr>
            </w:div>
          </w:divsChild>
        </w:div>
        <w:div w:id="1491555700">
          <w:marLeft w:val="0"/>
          <w:marRight w:val="0"/>
          <w:marTop w:val="0"/>
          <w:marBottom w:val="0"/>
          <w:divBdr>
            <w:top w:val="none" w:sz="0" w:space="0" w:color="auto"/>
            <w:left w:val="none" w:sz="0" w:space="0" w:color="auto"/>
            <w:bottom w:val="none" w:sz="0" w:space="0" w:color="auto"/>
            <w:right w:val="none" w:sz="0" w:space="0" w:color="auto"/>
          </w:divBdr>
        </w:div>
        <w:div w:id="407968138">
          <w:marLeft w:val="0"/>
          <w:marRight w:val="0"/>
          <w:marTop w:val="0"/>
          <w:marBottom w:val="0"/>
          <w:divBdr>
            <w:top w:val="none" w:sz="0" w:space="0" w:color="auto"/>
            <w:left w:val="none" w:sz="0" w:space="0" w:color="auto"/>
            <w:bottom w:val="none" w:sz="0" w:space="0" w:color="auto"/>
            <w:right w:val="none" w:sz="0" w:space="0" w:color="auto"/>
          </w:divBdr>
          <w:divsChild>
            <w:div w:id="1406606582">
              <w:marLeft w:val="0"/>
              <w:marRight w:val="0"/>
              <w:marTop w:val="0"/>
              <w:marBottom w:val="0"/>
              <w:divBdr>
                <w:top w:val="none" w:sz="0" w:space="0" w:color="auto"/>
                <w:left w:val="none" w:sz="0" w:space="0" w:color="auto"/>
                <w:bottom w:val="none" w:sz="0" w:space="0" w:color="auto"/>
                <w:right w:val="none" w:sz="0" w:space="0" w:color="auto"/>
              </w:divBdr>
            </w:div>
          </w:divsChild>
        </w:div>
        <w:div w:id="1367020667">
          <w:marLeft w:val="0"/>
          <w:marRight w:val="0"/>
          <w:marTop w:val="0"/>
          <w:marBottom w:val="0"/>
          <w:divBdr>
            <w:top w:val="none" w:sz="0" w:space="0" w:color="auto"/>
            <w:left w:val="none" w:sz="0" w:space="0" w:color="auto"/>
            <w:bottom w:val="none" w:sz="0" w:space="0" w:color="auto"/>
            <w:right w:val="none" w:sz="0" w:space="0" w:color="auto"/>
          </w:divBdr>
        </w:div>
        <w:div w:id="1605378869">
          <w:marLeft w:val="0"/>
          <w:marRight w:val="0"/>
          <w:marTop w:val="0"/>
          <w:marBottom w:val="0"/>
          <w:divBdr>
            <w:top w:val="none" w:sz="0" w:space="0" w:color="auto"/>
            <w:left w:val="none" w:sz="0" w:space="0" w:color="auto"/>
            <w:bottom w:val="none" w:sz="0" w:space="0" w:color="auto"/>
            <w:right w:val="none" w:sz="0" w:space="0" w:color="auto"/>
          </w:divBdr>
          <w:divsChild>
            <w:div w:id="957491082">
              <w:marLeft w:val="0"/>
              <w:marRight w:val="0"/>
              <w:marTop w:val="0"/>
              <w:marBottom w:val="0"/>
              <w:divBdr>
                <w:top w:val="none" w:sz="0" w:space="0" w:color="auto"/>
                <w:left w:val="none" w:sz="0" w:space="0" w:color="auto"/>
                <w:bottom w:val="none" w:sz="0" w:space="0" w:color="auto"/>
                <w:right w:val="none" w:sz="0" w:space="0" w:color="auto"/>
              </w:divBdr>
            </w:div>
          </w:divsChild>
        </w:div>
        <w:div w:id="1120027518">
          <w:marLeft w:val="0"/>
          <w:marRight w:val="0"/>
          <w:marTop w:val="0"/>
          <w:marBottom w:val="0"/>
          <w:divBdr>
            <w:top w:val="none" w:sz="0" w:space="0" w:color="auto"/>
            <w:left w:val="none" w:sz="0" w:space="0" w:color="auto"/>
            <w:bottom w:val="none" w:sz="0" w:space="0" w:color="auto"/>
            <w:right w:val="none" w:sz="0" w:space="0" w:color="auto"/>
          </w:divBdr>
        </w:div>
        <w:div w:id="1012756319">
          <w:marLeft w:val="0"/>
          <w:marRight w:val="0"/>
          <w:marTop w:val="0"/>
          <w:marBottom w:val="0"/>
          <w:divBdr>
            <w:top w:val="none" w:sz="0" w:space="0" w:color="auto"/>
            <w:left w:val="none" w:sz="0" w:space="0" w:color="auto"/>
            <w:bottom w:val="none" w:sz="0" w:space="0" w:color="auto"/>
            <w:right w:val="none" w:sz="0" w:space="0" w:color="auto"/>
          </w:divBdr>
          <w:divsChild>
            <w:div w:id="1724213140">
              <w:marLeft w:val="0"/>
              <w:marRight w:val="0"/>
              <w:marTop w:val="0"/>
              <w:marBottom w:val="0"/>
              <w:divBdr>
                <w:top w:val="none" w:sz="0" w:space="0" w:color="auto"/>
                <w:left w:val="none" w:sz="0" w:space="0" w:color="auto"/>
                <w:bottom w:val="none" w:sz="0" w:space="0" w:color="auto"/>
                <w:right w:val="none" w:sz="0" w:space="0" w:color="auto"/>
              </w:divBdr>
            </w:div>
          </w:divsChild>
        </w:div>
        <w:div w:id="1514879780">
          <w:marLeft w:val="0"/>
          <w:marRight w:val="0"/>
          <w:marTop w:val="300"/>
          <w:marBottom w:val="0"/>
          <w:divBdr>
            <w:top w:val="none" w:sz="0" w:space="0" w:color="auto"/>
            <w:left w:val="none" w:sz="0" w:space="0" w:color="auto"/>
            <w:bottom w:val="none" w:sz="0" w:space="0" w:color="auto"/>
            <w:right w:val="none" w:sz="0" w:space="0" w:color="auto"/>
          </w:divBdr>
          <w:divsChild>
            <w:div w:id="1347252064">
              <w:marLeft w:val="0"/>
              <w:marRight w:val="0"/>
              <w:marTop w:val="0"/>
              <w:marBottom w:val="0"/>
              <w:divBdr>
                <w:top w:val="none" w:sz="0" w:space="0" w:color="auto"/>
                <w:left w:val="none" w:sz="0" w:space="0" w:color="auto"/>
                <w:bottom w:val="none" w:sz="0" w:space="0" w:color="auto"/>
                <w:right w:val="none" w:sz="0" w:space="0" w:color="auto"/>
              </w:divBdr>
              <w:divsChild>
                <w:div w:id="7341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86961">
          <w:marLeft w:val="0"/>
          <w:marRight w:val="0"/>
          <w:marTop w:val="300"/>
          <w:marBottom w:val="0"/>
          <w:divBdr>
            <w:top w:val="none" w:sz="0" w:space="0" w:color="auto"/>
            <w:left w:val="none" w:sz="0" w:space="0" w:color="auto"/>
            <w:bottom w:val="none" w:sz="0" w:space="0" w:color="auto"/>
            <w:right w:val="none" w:sz="0" w:space="0" w:color="auto"/>
          </w:divBdr>
          <w:divsChild>
            <w:div w:id="1670862831">
              <w:marLeft w:val="0"/>
              <w:marRight w:val="0"/>
              <w:marTop w:val="0"/>
              <w:marBottom w:val="0"/>
              <w:divBdr>
                <w:top w:val="none" w:sz="0" w:space="0" w:color="auto"/>
                <w:left w:val="none" w:sz="0" w:space="0" w:color="auto"/>
                <w:bottom w:val="none" w:sz="0" w:space="0" w:color="auto"/>
                <w:right w:val="none" w:sz="0" w:space="0" w:color="auto"/>
              </w:divBdr>
              <w:divsChild>
                <w:div w:id="193142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187008">
          <w:marLeft w:val="0"/>
          <w:marRight w:val="0"/>
          <w:marTop w:val="300"/>
          <w:marBottom w:val="0"/>
          <w:divBdr>
            <w:top w:val="none" w:sz="0" w:space="0" w:color="auto"/>
            <w:left w:val="none" w:sz="0" w:space="0" w:color="auto"/>
            <w:bottom w:val="none" w:sz="0" w:space="0" w:color="auto"/>
            <w:right w:val="none" w:sz="0" w:space="0" w:color="auto"/>
          </w:divBdr>
          <w:divsChild>
            <w:div w:id="126972354">
              <w:marLeft w:val="0"/>
              <w:marRight w:val="0"/>
              <w:marTop w:val="0"/>
              <w:marBottom w:val="0"/>
              <w:divBdr>
                <w:top w:val="none" w:sz="0" w:space="0" w:color="auto"/>
                <w:left w:val="none" w:sz="0" w:space="0" w:color="auto"/>
                <w:bottom w:val="none" w:sz="0" w:space="0" w:color="auto"/>
                <w:right w:val="none" w:sz="0" w:space="0" w:color="auto"/>
              </w:divBdr>
              <w:divsChild>
                <w:div w:id="43706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56378">
          <w:marLeft w:val="0"/>
          <w:marRight w:val="0"/>
          <w:marTop w:val="300"/>
          <w:marBottom w:val="0"/>
          <w:divBdr>
            <w:top w:val="none" w:sz="0" w:space="0" w:color="auto"/>
            <w:left w:val="none" w:sz="0" w:space="0" w:color="auto"/>
            <w:bottom w:val="none" w:sz="0" w:space="0" w:color="auto"/>
            <w:right w:val="none" w:sz="0" w:space="0" w:color="auto"/>
          </w:divBdr>
          <w:divsChild>
            <w:div w:id="1743603364">
              <w:marLeft w:val="0"/>
              <w:marRight w:val="0"/>
              <w:marTop w:val="0"/>
              <w:marBottom w:val="0"/>
              <w:divBdr>
                <w:top w:val="none" w:sz="0" w:space="0" w:color="auto"/>
                <w:left w:val="none" w:sz="0" w:space="0" w:color="auto"/>
                <w:bottom w:val="none" w:sz="0" w:space="0" w:color="auto"/>
                <w:right w:val="none" w:sz="0" w:space="0" w:color="auto"/>
              </w:divBdr>
              <w:divsChild>
                <w:div w:id="156749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2844">
      <w:bodyDiv w:val="1"/>
      <w:marLeft w:val="0"/>
      <w:marRight w:val="0"/>
      <w:marTop w:val="0"/>
      <w:marBottom w:val="0"/>
      <w:divBdr>
        <w:top w:val="none" w:sz="0" w:space="0" w:color="auto"/>
        <w:left w:val="none" w:sz="0" w:space="0" w:color="auto"/>
        <w:bottom w:val="none" w:sz="0" w:space="0" w:color="auto"/>
        <w:right w:val="none" w:sz="0" w:space="0" w:color="auto"/>
      </w:divBdr>
      <w:divsChild>
        <w:div w:id="1317537746">
          <w:marLeft w:val="0"/>
          <w:marRight w:val="0"/>
          <w:marTop w:val="0"/>
          <w:marBottom w:val="0"/>
          <w:divBdr>
            <w:top w:val="none" w:sz="0" w:space="0" w:color="auto"/>
            <w:left w:val="none" w:sz="0" w:space="0" w:color="auto"/>
            <w:bottom w:val="none" w:sz="0" w:space="0" w:color="auto"/>
            <w:right w:val="none" w:sz="0" w:space="0" w:color="auto"/>
          </w:divBdr>
        </w:div>
        <w:div w:id="274143482">
          <w:marLeft w:val="0"/>
          <w:marRight w:val="0"/>
          <w:marTop w:val="0"/>
          <w:marBottom w:val="0"/>
          <w:divBdr>
            <w:top w:val="none" w:sz="0" w:space="0" w:color="auto"/>
            <w:left w:val="none" w:sz="0" w:space="0" w:color="auto"/>
            <w:bottom w:val="none" w:sz="0" w:space="0" w:color="auto"/>
            <w:right w:val="none" w:sz="0" w:space="0" w:color="auto"/>
          </w:divBdr>
          <w:divsChild>
            <w:div w:id="307831344">
              <w:marLeft w:val="0"/>
              <w:marRight w:val="0"/>
              <w:marTop w:val="0"/>
              <w:marBottom w:val="0"/>
              <w:divBdr>
                <w:top w:val="none" w:sz="0" w:space="0" w:color="auto"/>
                <w:left w:val="none" w:sz="0" w:space="0" w:color="auto"/>
                <w:bottom w:val="none" w:sz="0" w:space="0" w:color="auto"/>
                <w:right w:val="none" w:sz="0" w:space="0" w:color="auto"/>
              </w:divBdr>
            </w:div>
          </w:divsChild>
        </w:div>
        <w:div w:id="1157108283">
          <w:marLeft w:val="0"/>
          <w:marRight w:val="0"/>
          <w:marTop w:val="0"/>
          <w:marBottom w:val="0"/>
          <w:divBdr>
            <w:top w:val="none" w:sz="0" w:space="0" w:color="auto"/>
            <w:left w:val="none" w:sz="0" w:space="0" w:color="auto"/>
            <w:bottom w:val="none" w:sz="0" w:space="0" w:color="auto"/>
            <w:right w:val="none" w:sz="0" w:space="0" w:color="auto"/>
          </w:divBdr>
        </w:div>
        <w:div w:id="1947344015">
          <w:marLeft w:val="0"/>
          <w:marRight w:val="0"/>
          <w:marTop w:val="0"/>
          <w:marBottom w:val="0"/>
          <w:divBdr>
            <w:top w:val="none" w:sz="0" w:space="0" w:color="auto"/>
            <w:left w:val="none" w:sz="0" w:space="0" w:color="auto"/>
            <w:bottom w:val="none" w:sz="0" w:space="0" w:color="auto"/>
            <w:right w:val="none" w:sz="0" w:space="0" w:color="auto"/>
          </w:divBdr>
          <w:divsChild>
            <w:div w:id="1997297600">
              <w:marLeft w:val="0"/>
              <w:marRight w:val="0"/>
              <w:marTop w:val="0"/>
              <w:marBottom w:val="0"/>
              <w:divBdr>
                <w:top w:val="none" w:sz="0" w:space="0" w:color="auto"/>
                <w:left w:val="none" w:sz="0" w:space="0" w:color="auto"/>
                <w:bottom w:val="none" w:sz="0" w:space="0" w:color="auto"/>
                <w:right w:val="none" w:sz="0" w:space="0" w:color="auto"/>
              </w:divBdr>
            </w:div>
          </w:divsChild>
        </w:div>
        <w:div w:id="840509298">
          <w:marLeft w:val="0"/>
          <w:marRight w:val="0"/>
          <w:marTop w:val="0"/>
          <w:marBottom w:val="0"/>
          <w:divBdr>
            <w:top w:val="none" w:sz="0" w:space="0" w:color="auto"/>
            <w:left w:val="none" w:sz="0" w:space="0" w:color="auto"/>
            <w:bottom w:val="none" w:sz="0" w:space="0" w:color="auto"/>
            <w:right w:val="none" w:sz="0" w:space="0" w:color="auto"/>
          </w:divBdr>
        </w:div>
        <w:div w:id="770512434">
          <w:marLeft w:val="0"/>
          <w:marRight w:val="0"/>
          <w:marTop w:val="0"/>
          <w:marBottom w:val="0"/>
          <w:divBdr>
            <w:top w:val="none" w:sz="0" w:space="0" w:color="auto"/>
            <w:left w:val="none" w:sz="0" w:space="0" w:color="auto"/>
            <w:bottom w:val="none" w:sz="0" w:space="0" w:color="auto"/>
            <w:right w:val="none" w:sz="0" w:space="0" w:color="auto"/>
          </w:divBdr>
          <w:divsChild>
            <w:div w:id="1173226724">
              <w:marLeft w:val="0"/>
              <w:marRight w:val="0"/>
              <w:marTop w:val="0"/>
              <w:marBottom w:val="0"/>
              <w:divBdr>
                <w:top w:val="none" w:sz="0" w:space="0" w:color="auto"/>
                <w:left w:val="none" w:sz="0" w:space="0" w:color="auto"/>
                <w:bottom w:val="none" w:sz="0" w:space="0" w:color="auto"/>
                <w:right w:val="none" w:sz="0" w:space="0" w:color="auto"/>
              </w:divBdr>
            </w:div>
          </w:divsChild>
        </w:div>
        <w:div w:id="2090733824">
          <w:marLeft w:val="0"/>
          <w:marRight w:val="0"/>
          <w:marTop w:val="0"/>
          <w:marBottom w:val="0"/>
          <w:divBdr>
            <w:top w:val="none" w:sz="0" w:space="0" w:color="auto"/>
            <w:left w:val="none" w:sz="0" w:space="0" w:color="auto"/>
            <w:bottom w:val="none" w:sz="0" w:space="0" w:color="auto"/>
            <w:right w:val="none" w:sz="0" w:space="0" w:color="auto"/>
          </w:divBdr>
        </w:div>
        <w:div w:id="1202862687">
          <w:marLeft w:val="0"/>
          <w:marRight w:val="0"/>
          <w:marTop w:val="0"/>
          <w:marBottom w:val="0"/>
          <w:divBdr>
            <w:top w:val="none" w:sz="0" w:space="0" w:color="auto"/>
            <w:left w:val="none" w:sz="0" w:space="0" w:color="auto"/>
            <w:bottom w:val="none" w:sz="0" w:space="0" w:color="auto"/>
            <w:right w:val="none" w:sz="0" w:space="0" w:color="auto"/>
          </w:divBdr>
          <w:divsChild>
            <w:div w:id="848908622">
              <w:marLeft w:val="0"/>
              <w:marRight w:val="0"/>
              <w:marTop w:val="0"/>
              <w:marBottom w:val="0"/>
              <w:divBdr>
                <w:top w:val="none" w:sz="0" w:space="0" w:color="auto"/>
                <w:left w:val="none" w:sz="0" w:space="0" w:color="auto"/>
                <w:bottom w:val="none" w:sz="0" w:space="0" w:color="auto"/>
                <w:right w:val="none" w:sz="0" w:space="0" w:color="auto"/>
              </w:divBdr>
            </w:div>
          </w:divsChild>
        </w:div>
        <w:div w:id="2030400963">
          <w:marLeft w:val="0"/>
          <w:marRight w:val="0"/>
          <w:marTop w:val="0"/>
          <w:marBottom w:val="0"/>
          <w:divBdr>
            <w:top w:val="none" w:sz="0" w:space="0" w:color="auto"/>
            <w:left w:val="none" w:sz="0" w:space="0" w:color="auto"/>
            <w:bottom w:val="none" w:sz="0" w:space="0" w:color="auto"/>
            <w:right w:val="none" w:sz="0" w:space="0" w:color="auto"/>
          </w:divBdr>
        </w:div>
        <w:div w:id="122576952">
          <w:marLeft w:val="0"/>
          <w:marRight w:val="0"/>
          <w:marTop w:val="0"/>
          <w:marBottom w:val="0"/>
          <w:divBdr>
            <w:top w:val="none" w:sz="0" w:space="0" w:color="auto"/>
            <w:left w:val="none" w:sz="0" w:space="0" w:color="auto"/>
            <w:bottom w:val="none" w:sz="0" w:space="0" w:color="auto"/>
            <w:right w:val="none" w:sz="0" w:space="0" w:color="auto"/>
          </w:divBdr>
          <w:divsChild>
            <w:div w:id="1838887252">
              <w:marLeft w:val="0"/>
              <w:marRight w:val="0"/>
              <w:marTop w:val="0"/>
              <w:marBottom w:val="0"/>
              <w:divBdr>
                <w:top w:val="none" w:sz="0" w:space="0" w:color="auto"/>
                <w:left w:val="none" w:sz="0" w:space="0" w:color="auto"/>
                <w:bottom w:val="none" w:sz="0" w:space="0" w:color="auto"/>
                <w:right w:val="none" w:sz="0" w:space="0" w:color="auto"/>
              </w:divBdr>
            </w:div>
          </w:divsChild>
        </w:div>
        <w:div w:id="1676960767">
          <w:marLeft w:val="0"/>
          <w:marRight w:val="0"/>
          <w:marTop w:val="0"/>
          <w:marBottom w:val="0"/>
          <w:divBdr>
            <w:top w:val="none" w:sz="0" w:space="0" w:color="auto"/>
            <w:left w:val="none" w:sz="0" w:space="0" w:color="auto"/>
            <w:bottom w:val="none" w:sz="0" w:space="0" w:color="auto"/>
            <w:right w:val="none" w:sz="0" w:space="0" w:color="auto"/>
          </w:divBdr>
        </w:div>
        <w:div w:id="61217076">
          <w:marLeft w:val="0"/>
          <w:marRight w:val="0"/>
          <w:marTop w:val="0"/>
          <w:marBottom w:val="0"/>
          <w:divBdr>
            <w:top w:val="none" w:sz="0" w:space="0" w:color="auto"/>
            <w:left w:val="none" w:sz="0" w:space="0" w:color="auto"/>
            <w:bottom w:val="none" w:sz="0" w:space="0" w:color="auto"/>
            <w:right w:val="none" w:sz="0" w:space="0" w:color="auto"/>
          </w:divBdr>
          <w:divsChild>
            <w:div w:id="1340548222">
              <w:marLeft w:val="0"/>
              <w:marRight w:val="0"/>
              <w:marTop w:val="0"/>
              <w:marBottom w:val="0"/>
              <w:divBdr>
                <w:top w:val="none" w:sz="0" w:space="0" w:color="auto"/>
                <w:left w:val="none" w:sz="0" w:space="0" w:color="auto"/>
                <w:bottom w:val="none" w:sz="0" w:space="0" w:color="auto"/>
                <w:right w:val="none" w:sz="0" w:space="0" w:color="auto"/>
              </w:divBdr>
            </w:div>
          </w:divsChild>
        </w:div>
        <w:div w:id="1635940400">
          <w:marLeft w:val="0"/>
          <w:marRight w:val="0"/>
          <w:marTop w:val="0"/>
          <w:marBottom w:val="0"/>
          <w:divBdr>
            <w:top w:val="none" w:sz="0" w:space="0" w:color="auto"/>
            <w:left w:val="none" w:sz="0" w:space="0" w:color="auto"/>
            <w:bottom w:val="none" w:sz="0" w:space="0" w:color="auto"/>
            <w:right w:val="none" w:sz="0" w:space="0" w:color="auto"/>
          </w:divBdr>
        </w:div>
        <w:div w:id="567037534">
          <w:marLeft w:val="0"/>
          <w:marRight w:val="0"/>
          <w:marTop w:val="0"/>
          <w:marBottom w:val="0"/>
          <w:divBdr>
            <w:top w:val="none" w:sz="0" w:space="0" w:color="auto"/>
            <w:left w:val="none" w:sz="0" w:space="0" w:color="auto"/>
            <w:bottom w:val="none" w:sz="0" w:space="0" w:color="auto"/>
            <w:right w:val="none" w:sz="0" w:space="0" w:color="auto"/>
          </w:divBdr>
          <w:divsChild>
            <w:div w:id="122581718">
              <w:marLeft w:val="0"/>
              <w:marRight w:val="0"/>
              <w:marTop w:val="0"/>
              <w:marBottom w:val="0"/>
              <w:divBdr>
                <w:top w:val="none" w:sz="0" w:space="0" w:color="auto"/>
                <w:left w:val="none" w:sz="0" w:space="0" w:color="auto"/>
                <w:bottom w:val="none" w:sz="0" w:space="0" w:color="auto"/>
                <w:right w:val="none" w:sz="0" w:space="0" w:color="auto"/>
              </w:divBdr>
            </w:div>
          </w:divsChild>
        </w:div>
        <w:div w:id="300305875">
          <w:marLeft w:val="0"/>
          <w:marRight w:val="0"/>
          <w:marTop w:val="300"/>
          <w:marBottom w:val="0"/>
          <w:divBdr>
            <w:top w:val="none" w:sz="0" w:space="0" w:color="auto"/>
            <w:left w:val="none" w:sz="0" w:space="0" w:color="auto"/>
            <w:bottom w:val="none" w:sz="0" w:space="0" w:color="auto"/>
            <w:right w:val="none" w:sz="0" w:space="0" w:color="auto"/>
          </w:divBdr>
          <w:divsChild>
            <w:div w:id="214201983">
              <w:marLeft w:val="0"/>
              <w:marRight w:val="0"/>
              <w:marTop w:val="0"/>
              <w:marBottom w:val="0"/>
              <w:divBdr>
                <w:top w:val="none" w:sz="0" w:space="0" w:color="auto"/>
                <w:left w:val="none" w:sz="0" w:space="0" w:color="auto"/>
                <w:bottom w:val="none" w:sz="0" w:space="0" w:color="auto"/>
                <w:right w:val="none" w:sz="0" w:space="0" w:color="auto"/>
              </w:divBdr>
              <w:divsChild>
                <w:div w:id="209447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059812">
          <w:marLeft w:val="0"/>
          <w:marRight w:val="0"/>
          <w:marTop w:val="300"/>
          <w:marBottom w:val="0"/>
          <w:divBdr>
            <w:top w:val="none" w:sz="0" w:space="0" w:color="auto"/>
            <w:left w:val="none" w:sz="0" w:space="0" w:color="auto"/>
            <w:bottom w:val="none" w:sz="0" w:space="0" w:color="auto"/>
            <w:right w:val="none" w:sz="0" w:space="0" w:color="auto"/>
          </w:divBdr>
          <w:divsChild>
            <w:div w:id="1986082882">
              <w:marLeft w:val="0"/>
              <w:marRight w:val="0"/>
              <w:marTop w:val="0"/>
              <w:marBottom w:val="0"/>
              <w:divBdr>
                <w:top w:val="none" w:sz="0" w:space="0" w:color="auto"/>
                <w:left w:val="none" w:sz="0" w:space="0" w:color="auto"/>
                <w:bottom w:val="none" w:sz="0" w:space="0" w:color="auto"/>
                <w:right w:val="none" w:sz="0" w:space="0" w:color="auto"/>
              </w:divBdr>
              <w:divsChild>
                <w:div w:id="957106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98669">
          <w:marLeft w:val="0"/>
          <w:marRight w:val="0"/>
          <w:marTop w:val="300"/>
          <w:marBottom w:val="0"/>
          <w:divBdr>
            <w:top w:val="none" w:sz="0" w:space="0" w:color="auto"/>
            <w:left w:val="none" w:sz="0" w:space="0" w:color="auto"/>
            <w:bottom w:val="none" w:sz="0" w:space="0" w:color="auto"/>
            <w:right w:val="none" w:sz="0" w:space="0" w:color="auto"/>
          </w:divBdr>
          <w:divsChild>
            <w:div w:id="1868134369">
              <w:marLeft w:val="0"/>
              <w:marRight w:val="0"/>
              <w:marTop w:val="0"/>
              <w:marBottom w:val="0"/>
              <w:divBdr>
                <w:top w:val="none" w:sz="0" w:space="0" w:color="auto"/>
                <w:left w:val="none" w:sz="0" w:space="0" w:color="auto"/>
                <w:bottom w:val="none" w:sz="0" w:space="0" w:color="auto"/>
                <w:right w:val="none" w:sz="0" w:space="0" w:color="auto"/>
              </w:divBdr>
              <w:divsChild>
                <w:div w:id="16266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95121">
          <w:marLeft w:val="0"/>
          <w:marRight w:val="0"/>
          <w:marTop w:val="300"/>
          <w:marBottom w:val="0"/>
          <w:divBdr>
            <w:top w:val="none" w:sz="0" w:space="0" w:color="auto"/>
            <w:left w:val="none" w:sz="0" w:space="0" w:color="auto"/>
            <w:bottom w:val="none" w:sz="0" w:space="0" w:color="auto"/>
            <w:right w:val="none" w:sz="0" w:space="0" w:color="auto"/>
          </w:divBdr>
          <w:divsChild>
            <w:div w:id="1591691660">
              <w:marLeft w:val="0"/>
              <w:marRight w:val="0"/>
              <w:marTop w:val="0"/>
              <w:marBottom w:val="0"/>
              <w:divBdr>
                <w:top w:val="none" w:sz="0" w:space="0" w:color="auto"/>
                <w:left w:val="none" w:sz="0" w:space="0" w:color="auto"/>
                <w:bottom w:val="none" w:sz="0" w:space="0" w:color="auto"/>
                <w:right w:val="none" w:sz="0" w:space="0" w:color="auto"/>
              </w:divBdr>
              <w:divsChild>
                <w:div w:id="201228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1986435">
      <w:bodyDiv w:val="1"/>
      <w:marLeft w:val="0"/>
      <w:marRight w:val="0"/>
      <w:marTop w:val="0"/>
      <w:marBottom w:val="0"/>
      <w:divBdr>
        <w:top w:val="none" w:sz="0" w:space="0" w:color="auto"/>
        <w:left w:val="none" w:sz="0" w:space="0" w:color="auto"/>
        <w:bottom w:val="none" w:sz="0" w:space="0" w:color="auto"/>
        <w:right w:val="none" w:sz="0" w:space="0" w:color="auto"/>
      </w:divBdr>
      <w:divsChild>
        <w:div w:id="1520118756">
          <w:marLeft w:val="0"/>
          <w:marRight w:val="0"/>
          <w:marTop w:val="0"/>
          <w:marBottom w:val="0"/>
          <w:divBdr>
            <w:top w:val="none" w:sz="0" w:space="0" w:color="auto"/>
            <w:left w:val="none" w:sz="0" w:space="0" w:color="auto"/>
            <w:bottom w:val="none" w:sz="0" w:space="0" w:color="auto"/>
            <w:right w:val="none" w:sz="0" w:space="0" w:color="auto"/>
          </w:divBdr>
        </w:div>
        <w:div w:id="1081024522">
          <w:marLeft w:val="0"/>
          <w:marRight w:val="0"/>
          <w:marTop w:val="0"/>
          <w:marBottom w:val="0"/>
          <w:divBdr>
            <w:top w:val="none" w:sz="0" w:space="0" w:color="auto"/>
            <w:left w:val="none" w:sz="0" w:space="0" w:color="auto"/>
            <w:bottom w:val="none" w:sz="0" w:space="0" w:color="auto"/>
            <w:right w:val="none" w:sz="0" w:space="0" w:color="auto"/>
          </w:divBdr>
          <w:divsChild>
            <w:div w:id="1418553870">
              <w:marLeft w:val="0"/>
              <w:marRight w:val="0"/>
              <w:marTop w:val="0"/>
              <w:marBottom w:val="0"/>
              <w:divBdr>
                <w:top w:val="none" w:sz="0" w:space="0" w:color="auto"/>
                <w:left w:val="none" w:sz="0" w:space="0" w:color="auto"/>
                <w:bottom w:val="none" w:sz="0" w:space="0" w:color="auto"/>
                <w:right w:val="none" w:sz="0" w:space="0" w:color="auto"/>
              </w:divBdr>
            </w:div>
          </w:divsChild>
        </w:div>
        <w:div w:id="955331937">
          <w:marLeft w:val="0"/>
          <w:marRight w:val="0"/>
          <w:marTop w:val="0"/>
          <w:marBottom w:val="0"/>
          <w:divBdr>
            <w:top w:val="none" w:sz="0" w:space="0" w:color="auto"/>
            <w:left w:val="none" w:sz="0" w:space="0" w:color="auto"/>
            <w:bottom w:val="none" w:sz="0" w:space="0" w:color="auto"/>
            <w:right w:val="none" w:sz="0" w:space="0" w:color="auto"/>
          </w:divBdr>
        </w:div>
        <w:div w:id="1074206712">
          <w:marLeft w:val="0"/>
          <w:marRight w:val="0"/>
          <w:marTop w:val="0"/>
          <w:marBottom w:val="0"/>
          <w:divBdr>
            <w:top w:val="none" w:sz="0" w:space="0" w:color="auto"/>
            <w:left w:val="none" w:sz="0" w:space="0" w:color="auto"/>
            <w:bottom w:val="none" w:sz="0" w:space="0" w:color="auto"/>
            <w:right w:val="none" w:sz="0" w:space="0" w:color="auto"/>
          </w:divBdr>
          <w:divsChild>
            <w:div w:id="1781072167">
              <w:marLeft w:val="0"/>
              <w:marRight w:val="0"/>
              <w:marTop w:val="0"/>
              <w:marBottom w:val="0"/>
              <w:divBdr>
                <w:top w:val="none" w:sz="0" w:space="0" w:color="auto"/>
                <w:left w:val="none" w:sz="0" w:space="0" w:color="auto"/>
                <w:bottom w:val="none" w:sz="0" w:space="0" w:color="auto"/>
                <w:right w:val="none" w:sz="0" w:space="0" w:color="auto"/>
              </w:divBdr>
            </w:div>
          </w:divsChild>
        </w:div>
        <w:div w:id="257448036">
          <w:marLeft w:val="0"/>
          <w:marRight w:val="0"/>
          <w:marTop w:val="0"/>
          <w:marBottom w:val="0"/>
          <w:divBdr>
            <w:top w:val="none" w:sz="0" w:space="0" w:color="auto"/>
            <w:left w:val="none" w:sz="0" w:space="0" w:color="auto"/>
            <w:bottom w:val="none" w:sz="0" w:space="0" w:color="auto"/>
            <w:right w:val="none" w:sz="0" w:space="0" w:color="auto"/>
          </w:divBdr>
        </w:div>
        <w:div w:id="272638867">
          <w:marLeft w:val="0"/>
          <w:marRight w:val="0"/>
          <w:marTop w:val="0"/>
          <w:marBottom w:val="0"/>
          <w:divBdr>
            <w:top w:val="none" w:sz="0" w:space="0" w:color="auto"/>
            <w:left w:val="none" w:sz="0" w:space="0" w:color="auto"/>
            <w:bottom w:val="none" w:sz="0" w:space="0" w:color="auto"/>
            <w:right w:val="none" w:sz="0" w:space="0" w:color="auto"/>
          </w:divBdr>
          <w:divsChild>
            <w:div w:id="536163238">
              <w:marLeft w:val="0"/>
              <w:marRight w:val="0"/>
              <w:marTop w:val="0"/>
              <w:marBottom w:val="0"/>
              <w:divBdr>
                <w:top w:val="none" w:sz="0" w:space="0" w:color="auto"/>
                <w:left w:val="none" w:sz="0" w:space="0" w:color="auto"/>
                <w:bottom w:val="none" w:sz="0" w:space="0" w:color="auto"/>
                <w:right w:val="none" w:sz="0" w:space="0" w:color="auto"/>
              </w:divBdr>
            </w:div>
          </w:divsChild>
        </w:div>
        <w:div w:id="1340228791">
          <w:marLeft w:val="0"/>
          <w:marRight w:val="0"/>
          <w:marTop w:val="0"/>
          <w:marBottom w:val="0"/>
          <w:divBdr>
            <w:top w:val="none" w:sz="0" w:space="0" w:color="auto"/>
            <w:left w:val="none" w:sz="0" w:space="0" w:color="auto"/>
            <w:bottom w:val="none" w:sz="0" w:space="0" w:color="auto"/>
            <w:right w:val="none" w:sz="0" w:space="0" w:color="auto"/>
          </w:divBdr>
        </w:div>
        <w:div w:id="599947039">
          <w:marLeft w:val="0"/>
          <w:marRight w:val="0"/>
          <w:marTop w:val="0"/>
          <w:marBottom w:val="0"/>
          <w:divBdr>
            <w:top w:val="none" w:sz="0" w:space="0" w:color="auto"/>
            <w:left w:val="none" w:sz="0" w:space="0" w:color="auto"/>
            <w:bottom w:val="none" w:sz="0" w:space="0" w:color="auto"/>
            <w:right w:val="none" w:sz="0" w:space="0" w:color="auto"/>
          </w:divBdr>
          <w:divsChild>
            <w:div w:id="964195033">
              <w:marLeft w:val="0"/>
              <w:marRight w:val="0"/>
              <w:marTop w:val="0"/>
              <w:marBottom w:val="0"/>
              <w:divBdr>
                <w:top w:val="none" w:sz="0" w:space="0" w:color="auto"/>
                <w:left w:val="none" w:sz="0" w:space="0" w:color="auto"/>
                <w:bottom w:val="none" w:sz="0" w:space="0" w:color="auto"/>
                <w:right w:val="none" w:sz="0" w:space="0" w:color="auto"/>
              </w:divBdr>
            </w:div>
          </w:divsChild>
        </w:div>
        <w:div w:id="2090422464">
          <w:marLeft w:val="0"/>
          <w:marRight w:val="0"/>
          <w:marTop w:val="0"/>
          <w:marBottom w:val="0"/>
          <w:divBdr>
            <w:top w:val="none" w:sz="0" w:space="0" w:color="auto"/>
            <w:left w:val="none" w:sz="0" w:space="0" w:color="auto"/>
            <w:bottom w:val="none" w:sz="0" w:space="0" w:color="auto"/>
            <w:right w:val="none" w:sz="0" w:space="0" w:color="auto"/>
          </w:divBdr>
        </w:div>
        <w:div w:id="1680693948">
          <w:marLeft w:val="0"/>
          <w:marRight w:val="0"/>
          <w:marTop w:val="0"/>
          <w:marBottom w:val="0"/>
          <w:divBdr>
            <w:top w:val="none" w:sz="0" w:space="0" w:color="auto"/>
            <w:left w:val="none" w:sz="0" w:space="0" w:color="auto"/>
            <w:bottom w:val="none" w:sz="0" w:space="0" w:color="auto"/>
            <w:right w:val="none" w:sz="0" w:space="0" w:color="auto"/>
          </w:divBdr>
          <w:divsChild>
            <w:div w:id="22170989">
              <w:marLeft w:val="0"/>
              <w:marRight w:val="0"/>
              <w:marTop w:val="0"/>
              <w:marBottom w:val="0"/>
              <w:divBdr>
                <w:top w:val="none" w:sz="0" w:space="0" w:color="auto"/>
                <w:left w:val="none" w:sz="0" w:space="0" w:color="auto"/>
                <w:bottom w:val="none" w:sz="0" w:space="0" w:color="auto"/>
                <w:right w:val="none" w:sz="0" w:space="0" w:color="auto"/>
              </w:divBdr>
            </w:div>
          </w:divsChild>
        </w:div>
        <w:div w:id="202056104">
          <w:marLeft w:val="0"/>
          <w:marRight w:val="0"/>
          <w:marTop w:val="0"/>
          <w:marBottom w:val="0"/>
          <w:divBdr>
            <w:top w:val="none" w:sz="0" w:space="0" w:color="auto"/>
            <w:left w:val="none" w:sz="0" w:space="0" w:color="auto"/>
            <w:bottom w:val="none" w:sz="0" w:space="0" w:color="auto"/>
            <w:right w:val="none" w:sz="0" w:space="0" w:color="auto"/>
          </w:divBdr>
        </w:div>
        <w:div w:id="1914732249">
          <w:marLeft w:val="0"/>
          <w:marRight w:val="0"/>
          <w:marTop w:val="0"/>
          <w:marBottom w:val="0"/>
          <w:divBdr>
            <w:top w:val="none" w:sz="0" w:space="0" w:color="auto"/>
            <w:left w:val="none" w:sz="0" w:space="0" w:color="auto"/>
            <w:bottom w:val="none" w:sz="0" w:space="0" w:color="auto"/>
            <w:right w:val="none" w:sz="0" w:space="0" w:color="auto"/>
          </w:divBdr>
          <w:divsChild>
            <w:div w:id="944650003">
              <w:marLeft w:val="0"/>
              <w:marRight w:val="0"/>
              <w:marTop w:val="0"/>
              <w:marBottom w:val="0"/>
              <w:divBdr>
                <w:top w:val="none" w:sz="0" w:space="0" w:color="auto"/>
                <w:left w:val="none" w:sz="0" w:space="0" w:color="auto"/>
                <w:bottom w:val="none" w:sz="0" w:space="0" w:color="auto"/>
                <w:right w:val="none" w:sz="0" w:space="0" w:color="auto"/>
              </w:divBdr>
            </w:div>
          </w:divsChild>
        </w:div>
        <w:div w:id="1968194916">
          <w:marLeft w:val="0"/>
          <w:marRight w:val="0"/>
          <w:marTop w:val="0"/>
          <w:marBottom w:val="0"/>
          <w:divBdr>
            <w:top w:val="none" w:sz="0" w:space="0" w:color="auto"/>
            <w:left w:val="none" w:sz="0" w:space="0" w:color="auto"/>
            <w:bottom w:val="none" w:sz="0" w:space="0" w:color="auto"/>
            <w:right w:val="none" w:sz="0" w:space="0" w:color="auto"/>
          </w:divBdr>
        </w:div>
        <w:div w:id="336082591">
          <w:marLeft w:val="0"/>
          <w:marRight w:val="0"/>
          <w:marTop w:val="0"/>
          <w:marBottom w:val="0"/>
          <w:divBdr>
            <w:top w:val="none" w:sz="0" w:space="0" w:color="auto"/>
            <w:left w:val="none" w:sz="0" w:space="0" w:color="auto"/>
            <w:bottom w:val="none" w:sz="0" w:space="0" w:color="auto"/>
            <w:right w:val="none" w:sz="0" w:space="0" w:color="auto"/>
          </w:divBdr>
          <w:divsChild>
            <w:div w:id="638538031">
              <w:marLeft w:val="0"/>
              <w:marRight w:val="0"/>
              <w:marTop w:val="0"/>
              <w:marBottom w:val="0"/>
              <w:divBdr>
                <w:top w:val="none" w:sz="0" w:space="0" w:color="auto"/>
                <w:left w:val="none" w:sz="0" w:space="0" w:color="auto"/>
                <w:bottom w:val="none" w:sz="0" w:space="0" w:color="auto"/>
                <w:right w:val="none" w:sz="0" w:space="0" w:color="auto"/>
              </w:divBdr>
            </w:div>
          </w:divsChild>
        </w:div>
        <w:div w:id="1703937871">
          <w:marLeft w:val="0"/>
          <w:marRight w:val="0"/>
          <w:marTop w:val="300"/>
          <w:marBottom w:val="0"/>
          <w:divBdr>
            <w:top w:val="none" w:sz="0" w:space="0" w:color="auto"/>
            <w:left w:val="none" w:sz="0" w:space="0" w:color="auto"/>
            <w:bottom w:val="none" w:sz="0" w:space="0" w:color="auto"/>
            <w:right w:val="none" w:sz="0" w:space="0" w:color="auto"/>
          </w:divBdr>
          <w:divsChild>
            <w:div w:id="937371653">
              <w:marLeft w:val="0"/>
              <w:marRight w:val="0"/>
              <w:marTop w:val="0"/>
              <w:marBottom w:val="0"/>
              <w:divBdr>
                <w:top w:val="none" w:sz="0" w:space="0" w:color="auto"/>
                <w:left w:val="none" w:sz="0" w:space="0" w:color="auto"/>
                <w:bottom w:val="none" w:sz="0" w:space="0" w:color="auto"/>
                <w:right w:val="none" w:sz="0" w:space="0" w:color="auto"/>
              </w:divBdr>
              <w:divsChild>
                <w:div w:id="39670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430040">
          <w:marLeft w:val="0"/>
          <w:marRight w:val="0"/>
          <w:marTop w:val="300"/>
          <w:marBottom w:val="0"/>
          <w:divBdr>
            <w:top w:val="none" w:sz="0" w:space="0" w:color="auto"/>
            <w:left w:val="none" w:sz="0" w:space="0" w:color="auto"/>
            <w:bottom w:val="none" w:sz="0" w:space="0" w:color="auto"/>
            <w:right w:val="none" w:sz="0" w:space="0" w:color="auto"/>
          </w:divBdr>
          <w:divsChild>
            <w:div w:id="2143647162">
              <w:marLeft w:val="0"/>
              <w:marRight w:val="0"/>
              <w:marTop w:val="0"/>
              <w:marBottom w:val="0"/>
              <w:divBdr>
                <w:top w:val="none" w:sz="0" w:space="0" w:color="auto"/>
                <w:left w:val="none" w:sz="0" w:space="0" w:color="auto"/>
                <w:bottom w:val="none" w:sz="0" w:space="0" w:color="auto"/>
                <w:right w:val="none" w:sz="0" w:space="0" w:color="auto"/>
              </w:divBdr>
              <w:divsChild>
                <w:div w:id="204393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55408">
          <w:marLeft w:val="0"/>
          <w:marRight w:val="0"/>
          <w:marTop w:val="300"/>
          <w:marBottom w:val="0"/>
          <w:divBdr>
            <w:top w:val="none" w:sz="0" w:space="0" w:color="auto"/>
            <w:left w:val="none" w:sz="0" w:space="0" w:color="auto"/>
            <w:bottom w:val="none" w:sz="0" w:space="0" w:color="auto"/>
            <w:right w:val="none" w:sz="0" w:space="0" w:color="auto"/>
          </w:divBdr>
          <w:divsChild>
            <w:div w:id="495414880">
              <w:marLeft w:val="0"/>
              <w:marRight w:val="0"/>
              <w:marTop w:val="0"/>
              <w:marBottom w:val="0"/>
              <w:divBdr>
                <w:top w:val="none" w:sz="0" w:space="0" w:color="auto"/>
                <w:left w:val="none" w:sz="0" w:space="0" w:color="auto"/>
                <w:bottom w:val="none" w:sz="0" w:space="0" w:color="auto"/>
                <w:right w:val="none" w:sz="0" w:space="0" w:color="auto"/>
              </w:divBdr>
              <w:divsChild>
                <w:div w:id="1420567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521300">
          <w:marLeft w:val="0"/>
          <w:marRight w:val="0"/>
          <w:marTop w:val="300"/>
          <w:marBottom w:val="0"/>
          <w:divBdr>
            <w:top w:val="none" w:sz="0" w:space="0" w:color="auto"/>
            <w:left w:val="none" w:sz="0" w:space="0" w:color="auto"/>
            <w:bottom w:val="none" w:sz="0" w:space="0" w:color="auto"/>
            <w:right w:val="none" w:sz="0" w:space="0" w:color="auto"/>
          </w:divBdr>
          <w:divsChild>
            <w:div w:id="386220254">
              <w:marLeft w:val="0"/>
              <w:marRight w:val="0"/>
              <w:marTop w:val="0"/>
              <w:marBottom w:val="0"/>
              <w:divBdr>
                <w:top w:val="none" w:sz="0" w:space="0" w:color="auto"/>
                <w:left w:val="none" w:sz="0" w:space="0" w:color="auto"/>
                <w:bottom w:val="none" w:sz="0" w:space="0" w:color="auto"/>
                <w:right w:val="none" w:sz="0" w:space="0" w:color="auto"/>
              </w:divBdr>
              <w:divsChild>
                <w:div w:id="4086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260757">
      <w:bodyDiv w:val="1"/>
      <w:marLeft w:val="0"/>
      <w:marRight w:val="0"/>
      <w:marTop w:val="0"/>
      <w:marBottom w:val="0"/>
      <w:divBdr>
        <w:top w:val="none" w:sz="0" w:space="0" w:color="auto"/>
        <w:left w:val="none" w:sz="0" w:space="0" w:color="auto"/>
        <w:bottom w:val="none" w:sz="0" w:space="0" w:color="auto"/>
        <w:right w:val="none" w:sz="0" w:space="0" w:color="auto"/>
      </w:divBdr>
      <w:divsChild>
        <w:div w:id="1909995125">
          <w:marLeft w:val="0"/>
          <w:marRight w:val="0"/>
          <w:marTop w:val="0"/>
          <w:marBottom w:val="0"/>
          <w:divBdr>
            <w:top w:val="none" w:sz="0" w:space="0" w:color="auto"/>
            <w:left w:val="none" w:sz="0" w:space="0" w:color="auto"/>
            <w:bottom w:val="none" w:sz="0" w:space="0" w:color="auto"/>
            <w:right w:val="none" w:sz="0" w:space="0" w:color="auto"/>
          </w:divBdr>
        </w:div>
        <w:div w:id="942108605">
          <w:marLeft w:val="0"/>
          <w:marRight w:val="0"/>
          <w:marTop w:val="0"/>
          <w:marBottom w:val="0"/>
          <w:divBdr>
            <w:top w:val="none" w:sz="0" w:space="0" w:color="auto"/>
            <w:left w:val="none" w:sz="0" w:space="0" w:color="auto"/>
            <w:bottom w:val="none" w:sz="0" w:space="0" w:color="auto"/>
            <w:right w:val="none" w:sz="0" w:space="0" w:color="auto"/>
          </w:divBdr>
          <w:divsChild>
            <w:div w:id="1005790238">
              <w:marLeft w:val="0"/>
              <w:marRight w:val="0"/>
              <w:marTop w:val="0"/>
              <w:marBottom w:val="0"/>
              <w:divBdr>
                <w:top w:val="none" w:sz="0" w:space="0" w:color="auto"/>
                <w:left w:val="none" w:sz="0" w:space="0" w:color="auto"/>
                <w:bottom w:val="none" w:sz="0" w:space="0" w:color="auto"/>
                <w:right w:val="none" w:sz="0" w:space="0" w:color="auto"/>
              </w:divBdr>
            </w:div>
          </w:divsChild>
        </w:div>
        <w:div w:id="1355958047">
          <w:marLeft w:val="0"/>
          <w:marRight w:val="0"/>
          <w:marTop w:val="0"/>
          <w:marBottom w:val="0"/>
          <w:divBdr>
            <w:top w:val="none" w:sz="0" w:space="0" w:color="auto"/>
            <w:left w:val="none" w:sz="0" w:space="0" w:color="auto"/>
            <w:bottom w:val="none" w:sz="0" w:space="0" w:color="auto"/>
            <w:right w:val="none" w:sz="0" w:space="0" w:color="auto"/>
          </w:divBdr>
        </w:div>
        <w:div w:id="1518275797">
          <w:marLeft w:val="0"/>
          <w:marRight w:val="0"/>
          <w:marTop w:val="0"/>
          <w:marBottom w:val="0"/>
          <w:divBdr>
            <w:top w:val="none" w:sz="0" w:space="0" w:color="auto"/>
            <w:left w:val="none" w:sz="0" w:space="0" w:color="auto"/>
            <w:bottom w:val="none" w:sz="0" w:space="0" w:color="auto"/>
            <w:right w:val="none" w:sz="0" w:space="0" w:color="auto"/>
          </w:divBdr>
          <w:divsChild>
            <w:div w:id="510681627">
              <w:marLeft w:val="0"/>
              <w:marRight w:val="0"/>
              <w:marTop w:val="0"/>
              <w:marBottom w:val="0"/>
              <w:divBdr>
                <w:top w:val="none" w:sz="0" w:space="0" w:color="auto"/>
                <w:left w:val="none" w:sz="0" w:space="0" w:color="auto"/>
                <w:bottom w:val="none" w:sz="0" w:space="0" w:color="auto"/>
                <w:right w:val="none" w:sz="0" w:space="0" w:color="auto"/>
              </w:divBdr>
            </w:div>
          </w:divsChild>
        </w:div>
        <w:div w:id="1507869292">
          <w:marLeft w:val="0"/>
          <w:marRight w:val="0"/>
          <w:marTop w:val="0"/>
          <w:marBottom w:val="0"/>
          <w:divBdr>
            <w:top w:val="none" w:sz="0" w:space="0" w:color="auto"/>
            <w:left w:val="none" w:sz="0" w:space="0" w:color="auto"/>
            <w:bottom w:val="none" w:sz="0" w:space="0" w:color="auto"/>
            <w:right w:val="none" w:sz="0" w:space="0" w:color="auto"/>
          </w:divBdr>
        </w:div>
        <w:div w:id="1460683344">
          <w:marLeft w:val="0"/>
          <w:marRight w:val="0"/>
          <w:marTop w:val="0"/>
          <w:marBottom w:val="0"/>
          <w:divBdr>
            <w:top w:val="none" w:sz="0" w:space="0" w:color="auto"/>
            <w:left w:val="none" w:sz="0" w:space="0" w:color="auto"/>
            <w:bottom w:val="none" w:sz="0" w:space="0" w:color="auto"/>
            <w:right w:val="none" w:sz="0" w:space="0" w:color="auto"/>
          </w:divBdr>
          <w:divsChild>
            <w:div w:id="980495902">
              <w:marLeft w:val="0"/>
              <w:marRight w:val="0"/>
              <w:marTop w:val="0"/>
              <w:marBottom w:val="0"/>
              <w:divBdr>
                <w:top w:val="none" w:sz="0" w:space="0" w:color="auto"/>
                <w:left w:val="none" w:sz="0" w:space="0" w:color="auto"/>
                <w:bottom w:val="none" w:sz="0" w:space="0" w:color="auto"/>
                <w:right w:val="none" w:sz="0" w:space="0" w:color="auto"/>
              </w:divBdr>
            </w:div>
          </w:divsChild>
        </w:div>
        <w:div w:id="606693928">
          <w:marLeft w:val="0"/>
          <w:marRight w:val="0"/>
          <w:marTop w:val="0"/>
          <w:marBottom w:val="0"/>
          <w:divBdr>
            <w:top w:val="none" w:sz="0" w:space="0" w:color="auto"/>
            <w:left w:val="none" w:sz="0" w:space="0" w:color="auto"/>
            <w:bottom w:val="none" w:sz="0" w:space="0" w:color="auto"/>
            <w:right w:val="none" w:sz="0" w:space="0" w:color="auto"/>
          </w:divBdr>
        </w:div>
        <w:div w:id="1995912043">
          <w:marLeft w:val="0"/>
          <w:marRight w:val="0"/>
          <w:marTop w:val="0"/>
          <w:marBottom w:val="0"/>
          <w:divBdr>
            <w:top w:val="none" w:sz="0" w:space="0" w:color="auto"/>
            <w:left w:val="none" w:sz="0" w:space="0" w:color="auto"/>
            <w:bottom w:val="none" w:sz="0" w:space="0" w:color="auto"/>
            <w:right w:val="none" w:sz="0" w:space="0" w:color="auto"/>
          </w:divBdr>
          <w:divsChild>
            <w:div w:id="392117709">
              <w:marLeft w:val="0"/>
              <w:marRight w:val="0"/>
              <w:marTop w:val="0"/>
              <w:marBottom w:val="0"/>
              <w:divBdr>
                <w:top w:val="none" w:sz="0" w:space="0" w:color="auto"/>
                <w:left w:val="none" w:sz="0" w:space="0" w:color="auto"/>
                <w:bottom w:val="none" w:sz="0" w:space="0" w:color="auto"/>
                <w:right w:val="none" w:sz="0" w:space="0" w:color="auto"/>
              </w:divBdr>
            </w:div>
          </w:divsChild>
        </w:div>
        <w:div w:id="797992240">
          <w:marLeft w:val="0"/>
          <w:marRight w:val="0"/>
          <w:marTop w:val="0"/>
          <w:marBottom w:val="0"/>
          <w:divBdr>
            <w:top w:val="none" w:sz="0" w:space="0" w:color="auto"/>
            <w:left w:val="none" w:sz="0" w:space="0" w:color="auto"/>
            <w:bottom w:val="none" w:sz="0" w:space="0" w:color="auto"/>
            <w:right w:val="none" w:sz="0" w:space="0" w:color="auto"/>
          </w:divBdr>
        </w:div>
        <w:div w:id="1727607141">
          <w:marLeft w:val="0"/>
          <w:marRight w:val="0"/>
          <w:marTop w:val="0"/>
          <w:marBottom w:val="0"/>
          <w:divBdr>
            <w:top w:val="none" w:sz="0" w:space="0" w:color="auto"/>
            <w:left w:val="none" w:sz="0" w:space="0" w:color="auto"/>
            <w:bottom w:val="none" w:sz="0" w:space="0" w:color="auto"/>
            <w:right w:val="none" w:sz="0" w:space="0" w:color="auto"/>
          </w:divBdr>
          <w:divsChild>
            <w:div w:id="2146268948">
              <w:marLeft w:val="0"/>
              <w:marRight w:val="0"/>
              <w:marTop w:val="0"/>
              <w:marBottom w:val="0"/>
              <w:divBdr>
                <w:top w:val="none" w:sz="0" w:space="0" w:color="auto"/>
                <w:left w:val="none" w:sz="0" w:space="0" w:color="auto"/>
                <w:bottom w:val="none" w:sz="0" w:space="0" w:color="auto"/>
                <w:right w:val="none" w:sz="0" w:space="0" w:color="auto"/>
              </w:divBdr>
            </w:div>
          </w:divsChild>
        </w:div>
        <w:div w:id="2070221480">
          <w:marLeft w:val="0"/>
          <w:marRight w:val="0"/>
          <w:marTop w:val="0"/>
          <w:marBottom w:val="0"/>
          <w:divBdr>
            <w:top w:val="none" w:sz="0" w:space="0" w:color="auto"/>
            <w:left w:val="none" w:sz="0" w:space="0" w:color="auto"/>
            <w:bottom w:val="none" w:sz="0" w:space="0" w:color="auto"/>
            <w:right w:val="none" w:sz="0" w:space="0" w:color="auto"/>
          </w:divBdr>
        </w:div>
        <w:div w:id="1953782480">
          <w:marLeft w:val="0"/>
          <w:marRight w:val="0"/>
          <w:marTop w:val="0"/>
          <w:marBottom w:val="0"/>
          <w:divBdr>
            <w:top w:val="none" w:sz="0" w:space="0" w:color="auto"/>
            <w:left w:val="none" w:sz="0" w:space="0" w:color="auto"/>
            <w:bottom w:val="none" w:sz="0" w:space="0" w:color="auto"/>
            <w:right w:val="none" w:sz="0" w:space="0" w:color="auto"/>
          </w:divBdr>
          <w:divsChild>
            <w:div w:id="1034504247">
              <w:marLeft w:val="0"/>
              <w:marRight w:val="0"/>
              <w:marTop w:val="0"/>
              <w:marBottom w:val="0"/>
              <w:divBdr>
                <w:top w:val="none" w:sz="0" w:space="0" w:color="auto"/>
                <w:left w:val="none" w:sz="0" w:space="0" w:color="auto"/>
                <w:bottom w:val="none" w:sz="0" w:space="0" w:color="auto"/>
                <w:right w:val="none" w:sz="0" w:space="0" w:color="auto"/>
              </w:divBdr>
            </w:div>
          </w:divsChild>
        </w:div>
        <w:div w:id="21128042">
          <w:marLeft w:val="0"/>
          <w:marRight w:val="0"/>
          <w:marTop w:val="0"/>
          <w:marBottom w:val="0"/>
          <w:divBdr>
            <w:top w:val="none" w:sz="0" w:space="0" w:color="auto"/>
            <w:left w:val="none" w:sz="0" w:space="0" w:color="auto"/>
            <w:bottom w:val="none" w:sz="0" w:space="0" w:color="auto"/>
            <w:right w:val="none" w:sz="0" w:space="0" w:color="auto"/>
          </w:divBdr>
        </w:div>
        <w:div w:id="306008015">
          <w:marLeft w:val="0"/>
          <w:marRight w:val="0"/>
          <w:marTop w:val="0"/>
          <w:marBottom w:val="0"/>
          <w:divBdr>
            <w:top w:val="none" w:sz="0" w:space="0" w:color="auto"/>
            <w:left w:val="none" w:sz="0" w:space="0" w:color="auto"/>
            <w:bottom w:val="none" w:sz="0" w:space="0" w:color="auto"/>
            <w:right w:val="none" w:sz="0" w:space="0" w:color="auto"/>
          </w:divBdr>
          <w:divsChild>
            <w:div w:id="228225469">
              <w:marLeft w:val="0"/>
              <w:marRight w:val="0"/>
              <w:marTop w:val="0"/>
              <w:marBottom w:val="0"/>
              <w:divBdr>
                <w:top w:val="none" w:sz="0" w:space="0" w:color="auto"/>
                <w:left w:val="none" w:sz="0" w:space="0" w:color="auto"/>
                <w:bottom w:val="none" w:sz="0" w:space="0" w:color="auto"/>
                <w:right w:val="none" w:sz="0" w:space="0" w:color="auto"/>
              </w:divBdr>
            </w:div>
          </w:divsChild>
        </w:div>
        <w:div w:id="1408726082">
          <w:marLeft w:val="0"/>
          <w:marRight w:val="0"/>
          <w:marTop w:val="300"/>
          <w:marBottom w:val="0"/>
          <w:divBdr>
            <w:top w:val="none" w:sz="0" w:space="0" w:color="auto"/>
            <w:left w:val="none" w:sz="0" w:space="0" w:color="auto"/>
            <w:bottom w:val="none" w:sz="0" w:space="0" w:color="auto"/>
            <w:right w:val="none" w:sz="0" w:space="0" w:color="auto"/>
          </w:divBdr>
          <w:divsChild>
            <w:div w:id="1031997880">
              <w:marLeft w:val="0"/>
              <w:marRight w:val="0"/>
              <w:marTop w:val="0"/>
              <w:marBottom w:val="0"/>
              <w:divBdr>
                <w:top w:val="none" w:sz="0" w:space="0" w:color="auto"/>
                <w:left w:val="none" w:sz="0" w:space="0" w:color="auto"/>
                <w:bottom w:val="none" w:sz="0" w:space="0" w:color="auto"/>
                <w:right w:val="none" w:sz="0" w:space="0" w:color="auto"/>
              </w:divBdr>
              <w:divsChild>
                <w:div w:id="173207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04822">
          <w:marLeft w:val="0"/>
          <w:marRight w:val="0"/>
          <w:marTop w:val="300"/>
          <w:marBottom w:val="0"/>
          <w:divBdr>
            <w:top w:val="none" w:sz="0" w:space="0" w:color="auto"/>
            <w:left w:val="none" w:sz="0" w:space="0" w:color="auto"/>
            <w:bottom w:val="none" w:sz="0" w:space="0" w:color="auto"/>
            <w:right w:val="none" w:sz="0" w:space="0" w:color="auto"/>
          </w:divBdr>
          <w:divsChild>
            <w:div w:id="512501254">
              <w:marLeft w:val="0"/>
              <w:marRight w:val="0"/>
              <w:marTop w:val="0"/>
              <w:marBottom w:val="0"/>
              <w:divBdr>
                <w:top w:val="none" w:sz="0" w:space="0" w:color="auto"/>
                <w:left w:val="none" w:sz="0" w:space="0" w:color="auto"/>
                <w:bottom w:val="none" w:sz="0" w:space="0" w:color="auto"/>
                <w:right w:val="none" w:sz="0" w:space="0" w:color="auto"/>
              </w:divBdr>
              <w:divsChild>
                <w:div w:id="63768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90930">
          <w:marLeft w:val="0"/>
          <w:marRight w:val="0"/>
          <w:marTop w:val="300"/>
          <w:marBottom w:val="0"/>
          <w:divBdr>
            <w:top w:val="none" w:sz="0" w:space="0" w:color="auto"/>
            <w:left w:val="none" w:sz="0" w:space="0" w:color="auto"/>
            <w:bottom w:val="none" w:sz="0" w:space="0" w:color="auto"/>
            <w:right w:val="none" w:sz="0" w:space="0" w:color="auto"/>
          </w:divBdr>
          <w:divsChild>
            <w:div w:id="1594194600">
              <w:marLeft w:val="0"/>
              <w:marRight w:val="0"/>
              <w:marTop w:val="0"/>
              <w:marBottom w:val="0"/>
              <w:divBdr>
                <w:top w:val="none" w:sz="0" w:space="0" w:color="auto"/>
                <w:left w:val="none" w:sz="0" w:space="0" w:color="auto"/>
                <w:bottom w:val="none" w:sz="0" w:space="0" w:color="auto"/>
                <w:right w:val="none" w:sz="0" w:space="0" w:color="auto"/>
              </w:divBdr>
              <w:divsChild>
                <w:div w:id="9995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94261">
          <w:marLeft w:val="0"/>
          <w:marRight w:val="0"/>
          <w:marTop w:val="300"/>
          <w:marBottom w:val="0"/>
          <w:divBdr>
            <w:top w:val="none" w:sz="0" w:space="0" w:color="auto"/>
            <w:left w:val="none" w:sz="0" w:space="0" w:color="auto"/>
            <w:bottom w:val="none" w:sz="0" w:space="0" w:color="auto"/>
            <w:right w:val="none" w:sz="0" w:space="0" w:color="auto"/>
          </w:divBdr>
          <w:divsChild>
            <w:div w:id="785082921">
              <w:marLeft w:val="0"/>
              <w:marRight w:val="0"/>
              <w:marTop w:val="0"/>
              <w:marBottom w:val="0"/>
              <w:divBdr>
                <w:top w:val="none" w:sz="0" w:space="0" w:color="auto"/>
                <w:left w:val="none" w:sz="0" w:space="0" w:color="auto"/>
                <w:bottom w:val="none" w:sz="0" w:space="0" w:color="auto"/>
                <w:right w:val="none" w:sz="0" w:space="0" w:color="auto"/>
              </w:divBdr>
              <w:divsChild>
                <w:div w:id="127887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904295">
      <w:bodyDiv w:val="1"/>
      <w:marLeft w:val="0"/>
      <w:marRight w:val="0"/>
      <w:marTop w:val="0"/>
      <w:marBottom w:val="0"/>
      <w:divBdr>
        <w:top w:val="none" w:sz="0" w:space="0" w:color="auto"/>
        <w:left w:val="none" w:sz="0" w:space="0" w:color="auto"/>
        <w:bottom w:val="none" w:sz="0" w:space="0" w:color="auto"/>
        <w:right w:val="none" w:sz="0" w:space="0" w:color="auto"/>
      </w:divBdr>
      <w:divsChild>
        <w:div w:id="1339503343">
          <w:marLeft w:val="0"/>
          <w:marRight w:val="0"/>
          <w:marTop w:val="0"/>
          <w:marBottom w:val="0"/>
          <w:divBdr>
            <w:top w:val="none" w:sz="0" w:space="0" w:color="auto"/>
            <w:left w:val="none" w:sz="0" w:space="0" w:color="auto"/>
            <w:bottom w:val="none" w:sz="0" w:space="0" w:color="auto"/>
            <w:right w:val="none" w:sz="0" w:space="0" w:color="auto"/>
          </w:divBdr>
        </w:div>
        <w:div w:id="891891916">
          <w:marLeft w:val="0"/>
          <w:marRight w:val="0"/>
          <w:marTop w:val="0"/>
          <w:marBottom w:val="0"/>
          <w:divBdr>
            <w:top w:val="none" w:sz="0" w:space="0" w:color="auto"/>
            <w:left w:val="none" w:sz="0" w:space="0" w:color="auto"/>
            <w:bottom w:val="none" w:sz="0" w:space="0" w:color="auto"/>
            <w:right w:val="none" w:sz="0" w:space="0" w:color="auto"/>
          </w:divBdr>
          <w:divsChild>
            <w:div w:id="404036691">
              <w:marLeft w:val="0"/>
              <w:marRight w:val="0"/>
              <w:marTop w:val="0"/>
              <w:marBottom w:val="0"/>
              <w:divBdr>
                <w:top w:val="none" w:sz="0" w:space="0" w:color="auto"/>
                <w:left w:val="none" w:sz="0" w:space="0" w:color="auto"/>
                <w:bottom w:val="none" w:sz="0" w:space="0" w:color="auto"/>
                <w:right w:val="none" w:sz="0" w:space="0" w:color="auto"/>
              </w:divBdr>
            </w:div>
          </w:divsChild>
        </w:div>
        <w:div w:id="508838512">
          <w:marLeft w:val="0"/>
          <w:marRight w:val="0"/>
          <w:marTop w:val="0"/>
          <w:marBottom w:val="0"/>
          <w:divBdr>
            <w:top w:val="none" w:sz="0" w:space="0" w:color="auto"/>
            <w:left w:val="none" w:sz="0" w:space="0" w:color="auto"/>
            <w:bottom w:val="none" w:sz="0" w:space="0" w:color="auto"/>
            <w:right w:val="none" w:sz="0" w:space="0" w:color="auto"/>
          </w:divBdr>
        </w:div>
        <w:div w:id="1206723604">
          <w:marLeft w:val="0"/>
          <w:marRight w:val="0"/>
          <w:marTop w:val="0"/>
          <w:marBottom w:val="0"/>
          <w:divBdr>
            <w:top w:val="none" w:sz="0" w:space="0" w:color="auto"/>
            <w:left w:val="none" w:sz="0" w:space="0" w:color="auto"/>
            <w:bottom w:val="none" w:sz="0" w:space="0" w:color="auto"/>
            <w:right w:val="none" w:sz="0" w:space="0" w:color="auto"/>
          </w:divBdr>
          <w:divsChild>
            <w:div w:id="1724789822">
              <w:marLeft w:val="0"/>
              <w:marRight w:val="0"/>
              <w:marTop w:val="0"/>
              <w:marBottom w:val="0"/>
              <w:divBdr>
                <w:top w:val="none" w:sz="0" w:space="0" w:color="auto"/>
                <w:left w:val="none" w:sz="0" w:space="0" w:color="auto"/>
                <w:bottom w:val="none" w:sz="0" w:space="0" w:color="auto"/>
                <w:right w:val="none" w:sz="0" w:space="0" w:color="auto"/>
              </w:divBdr>
            </w:div>
          </w:divsChild>
        </w:div>
        <w:div w:id="456267450">
          <w:marLeft w:val="0"/>
          <w:marRight w:val="0"/>
          <w:marTop w:val="0"/>
          <w:marBottom w:val="0"/>
          <w:divBdr>
            <w:top w:val="none" w:sz="0" w:space="0" w:color="auto"/>
            <w:left w:val="none" w:sz="0" w:space="0" w:color="auto"/>
            <w:bottom w:val="none" w:sz="0" w:space="0" w:color="auto"/>
            <w:right w:val="none" w:sz="0" w:space="0" w:color="auto"/>
          </w:divBdr>
        </w:div>
        <w:div w:id="14043566">
          <w:marLeft w:val="0"/>
          <w:marRight w:val="0"/>
          <w:marTop w:val="0"/>
          <w:marBottom w:val="0"/>
          <w:divBdr>
            <w:top w:val="none" w:sz="0" w:space="0" w:color="auto"/>
            <w:left w:val="none" w:sz="0" w:space="0" w:color="auto"/>
            <w:bottom w:val="none" w:sz="0" w:space="0" w:color="auto"/>
            <w:right w:val="none" w:sz="0" w:space="0" w:color="auto"/>
          </w:divBdr>
          <w:divsChild>
            <w:div w:id="2115175531">
              <w:marLeft w:val="0"/>
              <w:marRight w:val="0"/>
              <w:marTop w:val="0"/>
              <w:marBottom w:val="0"/>
              <w:divBdr>
                <w:top w:val="none" w:sz="0" w:space="0" w:color="auto"/>
                <w:left w:val="none" w:sz="0" w:space="0" w:color="auto"/>
                <w:bottom w:val="none" w:sz="0" w:space="0" w:color="auto"/>
                <w:right w:val="none" w:sz="0" w:space="0" w:color="auto"/>
              </w:divBdr>
            </w:div>
          </w:divsChild>
        </w:div>
        <w:div w:id="985822672">
          <w:marLeft w:val="0"/>
          <w:marRight w:val="0"/>
          <w:marTop w:val="0"/>
          <w:marBottom w:val="0"/>
          <w:divBdr>
            <w:top w:val="none" w:sz="0" w:space="0" w:color="auto"/>
            <w:left w:val="none" w:sz="0" w:space="0" w:color="auto"/>
            <w:bottom w:val="none" w:sz="0" w:space="0" w:color="auto"/>
            <w:right w:val="none" w:sz="0" w:space="0" w:color="auto"/>
          </w:divBdr>
        </w:div>
        <w:div w:id="392630845">
          <w:marLeft w:val="0"/>
          <w:marRight w:val="0"/>
          <w:marTop w:val="0"/>
          <w:marBottom w:val="0"/>
          <w:divBdr>
            <w:top w:val="none" w:sz="0" w:space="0" w:color="auto"/>
            <w:left w:val="none" w:sz="0" w:space="0" w:color="auto"/>
            <w:bottom w:val="none" w:sz="0" w:space="0" w:color="auto"/>
            <w:right w:val="none" w:sz="0" w:space="0" w:color="auto"/>
          </w:divBdr>
          <w:divsChild>
            <w:div w:id="1220940198">
              <w:marLeft w:val="0"/>
              <w:marRight w:val="0"/>
              <w:marTop w:val="0"/>
              <w:marBottom w:val="0"/>
              <w:divBdr>
                <w:top w:val="none" w:sz="0" w:space="0" w:color="auto"/>
                <w:left w:val="none" w:sz="0" w:space="0" w:color="auto"/>
                <w:bottom w:val="none" w:sz="0" w:space="0" w:color="auto"/>
                <w:right w:val="none" w:sz="0" w:space="0" w:color="auto"/>
              </w:divBdr>
            </w:div>
          </w:divsChild>
        </w:div>
        <w:div w:id="1256128825">
          <w:marLeft w:val="0"/>
          <w:marRight w:val="0"/>
          <w:marTop w:val="0"/>
          <w:marBottom w:val="0"/>
          <w:divBdr>
            <w:top w:val="none" w:sz="0" w:space="0" w:color="auto"/>
            <w:left w:val="none" w:sz="0" w:space="0" w:color="auto"/>
            <w:bottom w:val="none" w:sz="0" w:space="0" w:color="auto"/>
            <w:right w:val="none" w:sz="0" w:space="0" w:color="auto"/>
          </w:divBdr>
        </w:div>
        <w:div w:id="1313951522">
          <w:marLeft w:val="0"/>
          <w:marRight w:val="0"/>
          <w:marTop w:val="0"/>
          <w:marBottom w:val="0"/>
          <w:divBdr>
            <w:top w:val="none" w:sz="0" w:space="0" w:color="auto"/>
            <w:left w:val="none" w:sz="0" w:space="0" w:color="auto"/>
            <w:bottom w:val="none" w:sz="0" w:space="0" w:color="auto"/>
            <w:right w:val="none" w:sz="0" w:space="0" w:color="auto"/>
          </w:divBdr>
          <w:divsChild>
            <w:div w:id="1748304191">
              <w:marLeft w:val="0"/>
              <w:marRight w:val="0"/>
              <w:marTop w:val="0"/>
              <w:marBottom w:val="0"/>
              <w:divBdr>
                <w:top w:val="none" w:sz="0" w:space="0" w:color="auto"/>
                <w:left w:val="none" w:sz="0" w:space="0" w:color="auto"/>
                <w:bottom w:val="none" w:sz="0" w:space="0" w:color="auto"/>
                <w:right w:val="none" w:sz="0" w:space="0" w:color="auto"/>
              </w:divBdr>
            </w:div>
          </w:divsChild>
        </w:div>
        <w:div w:id="1963732616">
          <w:marLeft w:val="0"/>
          <w:marRight w:val="0"/>
          <w:marTop w:val="0"/>
          <w:marBottom w:val="0"/>
          <w:divBdr>
            <w:top w:val="none" w:sz="0" w:space="0" w:color="auto"/>
            <w:left w:val="none" w:sz="0" w:space="0" w:color="auto"/>
            <w:bottom w:val="none" w:sz="0" w:space="0" w:color="auto"/>
            <w:right w:val="none" w:sz="0" w:space="0" w:color="auto"/>
          </w:divBdr>
        </w:div>
        <w:div w:id="1228145615">
          <w:marLeft w:val="0"/>
          <w:marRight w:val="0"/>
          <w:marTop w:val="0"/>
          <w:marBottom w:val="0"/>
          <w:divBdr>
            <w:top w:val="none" w:sz="0" w:space="0" w:color="auto"/>
            <w:left w:val="none" w:sz="0" w:space="0" w:color="auto"/>
            <w:bottom w:val="none" w:sz="0" w:space="0" w:color="auto"/>
            <w:right w:val="none" w:sz="0" w:space="0" w:color="auto"/>
          </w:divBdr>
          <w:divsChild>
            <w:div w:id="895817538">
              <w:marLeft w:val="0"/>
              <w:marRight w:val="0"/>
              <w:marTop w:val="0"/>
              <w:marBottom w:val="0"/>
              <w:divBdr>
                <w:top w:val="none" w:sz="0" w:space="0" w:color="auto"/>
                <w:left w:val="none" w:sz="0" w:space="0" w:color="auto"/>
                <w:bottom w:val="none" w:sz="0" w:space="0" w:color="auto"/>
                <w:right w:val="none" w:sz="0" w:space="0" w:color="auto"/>
              </w:divBdr>
            </w:div>
          </w:divsChild>
        </w:div>
        <w:div w:id="351539224">
          <w:marLeft w:val="0"/>
          <w:marRight w:val="0"/>
          <w:marTop w:val="0"/>
          <w:marBottom w:val="0"/>
          <w:divBdr>
            <w:top w:val="none" w:sz="0" w:space="0" w:color="auto"/>
            <w:left w:val="none" w:sz="0" w:space="0" w:color="auto"/>
            <w:bottom w:val="none" w:sz="0" w:space="0" w:color="auto"/>
            <w:right w:val="none" w:sz="0" w:space="0" w:color="auto"/>
          </w:divBdr>
        </w:div>
        <w:div w:id="275526857">
          <w:marLeft w:val="0"/>
          <w:marRight w:val="0"/>
          <w:marTop w:val="0"/>
          <w:marBottom w:val="0"/>
          <w:divBdr>
            <w:top w:val="none" w:sz="0" w:space="0" w:color="auto"/>
            <w:left w:val="none" w:sz="0" w:space="0" w:color="auto"/>
            <w:bottom w:val="none" w:sz="0" w:space="0" w:color="auto"/>
            <w:right w:val="none" w:sz="0" w:space="0" w:color="auto"/>
          </w:divBdr>
          <w:divsChild>
            <w:div w:id="2142383968">
              <w:marLeft w:val="0"/>
              <w:marRight w:val="0"/>
              <w:marTop w:val="0"/>
              <w:marBottom w:val="0"/>
              <w:divBdr>
                <w:top w:val="none" w:sz="0" w:space="0" w:color="auto"/>
                <w:left w:val="none" w:sz="0" w:space="0" w:color="auto"/>
                <w:bottom w:val="none" w:sz="0" w:space="0" w:color="auto"/>
                <w:right w:val="none" w:sz="0" w:space="0" w:color="auto"/>
              </w:divBdr>
            </w:div>
          </w:divsChild>
        </w:div>
        <w:div w:id="1342776105">
          <w:marLeft w:val="0"/>
          <w:marRight w:val="0"/>
          <w:marTop w:val="300"/>
          <w:marBottom w:val="0"/>
          <w:divBdr>
            <w:top w:val="none" w:sz="0" w:space="0" w:color="auto"/>
            <w:left w:val="none" w:sz="0" w:space="0" w:color="auto"/>
            <w:bottom w:val="none" w:sz="0" w:space="0" w:color="auto"/>
            <w:right w:val="none" w:sz="0" w:space="0" w:color="auto"/>
          </w:divBdr>
          <w:divsChild>
            <w:div w:id="1186947094">
              <w:marLeft w:val="0"/>
              <w:marRight w:val="0"/>
              <w:marTop w:val="0"/>
              <w:marBottom w:val="0"/>
              <w:divBdr>
                <w:top w:val="none" w:sz="0" w:space="0" w:color="auto"/>
                <w:left w:val="none" w:sz="0" w:space="0" w:color="auto"/>
                <w:bottom w:val="none" w:sz="0" w:space="0" w:color="auto"/>
                <w:right w:val="none" w:sz="0" w:space="0" w:color="auto"/>
              </w:divBdr>
              <w:divsChild>
                <w:div w:id="55208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79562">
          <w:marLeft w:val="0"/>
          <w:marRight w:val="0"/>
          <w:marTop w:val="300"/>
          <w:marBottom w:val="0"/>
          <w:divBdr>
            <w:top w:val="none" w:sz="0" w:space="0" w:color="auto"/>
            <w:left w:val="none" w:sz="0" w:space="0" w:color="auto"/>
            <w:bottom w:val="none" w:sz="0" w:space="0" w:color="auto"/>
            <w:right w:val="none" w:sz="0" w:space="0" w:color="auto"/>
          </w:divBdr>
          <w:divsChild>
            <w:div w:id="104347692">
              <w:marLeft w:val="0"/>
              <w:marRight w:val="0"/>
              <w:marTop w:val="0"/>
              <w:marBottom w:val="0"/>
              <w:divBdr>
                <w:top w:val="none" w:sz="0" w:space="0" w:color="auto"/>
                <w:left w:val="none" w:sz="0" w:space="0" w:color="auto"/>
                <w:bottom w:val="none" w:sz="0" w:space="0" w:color="auto"/>
                <w:right w:val="none" w:sz="0" w:space="0" w:color="auto"/>
              </w:divBdr>
              <w:divsChild>
                <w:div w:id="214619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8550">
          <w:marLeft w:val="0"/>
          <w:marRight w:val="0"/>
          <w:marTop w:val="300"/>
          <w:marBottom w:val="0"/>
          <w:divBdr>
            <w:top w:val="none" w:sz="0" w:space="0" w:color="auto"/>
            <w:left w:val="none" w:sz="0" w:space="0" w:color="auto"/>
            <w:bottom w:val="none" w:sz="0" w:space="0" w:color="auto"/>
            <w:right w:val="none" w:sz="0" w:space="0" w:color="auto"/>
          </w:divBdr>
          <w:divsChild>
            <w:div w:id="1588731138">
              <w:marLeft w:val="0"/>
              <w:marRight w:val="0"/>
              <w:marTop w:val="0"/>
              <w:marBottom w:val="0"/>
              <w:divBdr>
                <w:top w:val="none" w:sz="0" w:space="0" w:color="auto"/>
                <w:left w:val="none" w:sz="0" w:space="0" w:color="auto"/>
                <w:bottom w:val="none" w:sz="0" w:space="0" w:color="auto"/>
                <w:right w:val="none" w:sz="0" w:space="0" w:color="auto"/>
              </w:divBdr>
              <w:divsChild>
                <w:div w:id="91921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341109">
          <w:marLeft w:val="0"/>
          <w:marRight w:val="0"/>
          <w:marTop w:val="300"/>
          <w:marBottom w:val="0"/>
          <w:divBdr>
            <w:top w:val="none" w:sz="0" w:space="0" w:color="auto"/>
            <w:left w:val="none" w:sz="0" w:space="0" w:color="auto"/>
            <w:bottom w:val="none" w:sz="0" w:space="0" w:color="auto"/>
            <w:right w:val="none" w:sz="0" w:space="0" w:color="auto"/>
          </w:divBdr>
          <w:divsChild>
            <w:div w:id="1814788287">
              <w:marLeft w:val="0"/>
              <w:marRight w:val="0"/>
              <w:marTop w:val="0"/>
              <w:marBottom w:val="0"/>
              <w:divBdr>
                <w:top w:val="none" w:sz="0" w:space="0" w:color="auto"/>
                <w:left w:val="none" w:sz="0" w:space="0" w:color="auto"/>
                <w:bottom w:val="none" w:sz="0" w:space="0" w:color="auto"/>
                <w:right w:val="none" w:sz="0" w:space="0" w:color="auto"/>
              </w:divBdr>
              <w:divsChild>
                <w:div w:id="110573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94306">
      <w:bodyDiv w:val="1"/>
      <w:marLeft w:val="0"/>
      <w:marRight w:val="0"/>
      <w:marTop w:val="0"/>
      <w:marBottom w:val="0"/>
      <w:divBdr>
        <w:top w:val="none" w:sz="0" w:space="0" w:color="auto"/>
        <w:left w:val="none" w:sz="0" w:space="0" w:color="auto"/>
        <w:bottom w:val="none" w:sz="0" w:space="0" w:color="auto"/>
        <w:right w:val="none" w:sz="0" w:space="0" w:color="auto"/>
      </w:divBdr>
      <w:divsChild>
        <w:div w:id="300160926">
          <w:marLeft w:val="0"/>
          <w:marRight w:val="0"/>
          <w:marTop w:val="0"/>
          <w:marBottom w:val="0"/>
          <w:divBdr>
            <w:top w:val="none" w:sz="0" w:space="0" w:color="auto"/>
            <w:left w:val="none" w:sz="0" w:space="0" w:color="auto"/>
            <w:bottom w:val="none" w:sz="0" w:space="0" w:color="auto"/>
            <w:right w:val="none" w:sz="0" w:space="0" w:color="auto"/>
          </w:divBdr>
        </w:div>
        <w:div w:id="1017197322">
          <w:marLeft w:val="0"/>
          <w:marRight w:val="0"/>
          <w:marTop w:val="0"/>
          <w:marBottom w:val="0"/>
          <w:divBdr>
            <w:top w:val="none" w:sz="0" w:space="0" w:color="auto"/>
            <w:left w:val="none" w:sz="0" w:space="0" w:color="auto"/>
            <w:bottom w:val="none" w:sz="0" w:space="0" w:color="auto"/>
            <w:right w:val="none" w:sz="0" w:space="0" w:color="auto"/>
          </w:divBdr>
          <w:divsChild>
            <w:div w:id="512232597">
              <w:marLeft w:val="0"/>
              <w:marRight w:val="0"/>
              <w:marTop w:val="0"/>
              <w:marBottom w:val="0"/>
              <w:divBdr>
                <w:top w:val="none" w:sz="0" w:space="0" w:color="auto"/>
                <w:left w:val="none" w:sz="0" w:space="0" w:color="auto"/>
                <w:bottom w:val="none" w:sz="0" w:space="0" w:color="auto"/>
                <w:right w:val="none" w:sz="0" w:space="0" w:color="auto"/>
              </w:divBdr>
            </w:div>
          </w:divsChild>
        </w:div>
        <w:div w:id="316300680">
          <w:marLeft w:val="0"/>
          <w:marRight w:val="0"/>
          <w:marTop w:val="0"/>
          <w:marBottom w:val="0"/>
          <w:divBdr>
            <w:top w:val="none" w:sz="0" w:space="0" w:color="auto"/>
            <w:left w:val="none" w:sz="0" w:space="0" w:color="auto"/>
            <w:bottom w:val="none" w:sz="0" w:space="0" w:color="auto"/>
            <w:right w:val="none" w:sz="0" w:space="0" w:color="auto"/>
          </w:divBdr>
        </w:div>
        <w:div w:id="1636715716">
          <w:marLeft w:val="0"/>
          <w:marRight w:val="0"/>
          <w:marTop w:val="0"/>
          <w:marBottom w:val="0"/>
          <w:divBdr>
            <w:top w:val="none" w:sz="0" w:space="0" w:color="auto"/>
            <w:left w:val="none" w:sz="0" w:space="0" w:color="auto"/>
            <w:bottom w:val="none" w:sz="0" w:space="0" w:color="auto"/>
            <w:right w:val="none" w:sz="0" w:space="0" w:color="auto"/>
          </w:divBdr>
          <w:divsChild>
            <w:div w:id="1161656077">
              <w:marLeft w:val="0"/>
              <w:marRight w:val="0"/>
              <w:marTop w:val="0"/>
              <w:marBottom w:val="0"/>
              <w:divBdr>
                <w:top w:val="none" w:sz="0" w:space="0" w:color="auto"/>
                <w:left w:val="none" w:sz="0" w:space="0" w:color="auto"/>
                <w:bottom w:val="none" w:sz="0" w:space="0" w:color="auto"/>
                <w:right w:val="none" w:sz="0" w:space="0" w:color="auto"/>
              </w:divBdr>
            </w:div>
          </w:divsChild>
        </w:div>
        <w:div w:id="208109240">
          <w:marLeft w:val="0"/>
          <w:marRight w:val="0"/>
          <w:marTop w:val="0"/>
          <w:marBottom w:val="0"/>
          <w:divBdr>
            <w:top w:val="none" w:sz="0" w:space="0" w:color="auto"/>
            <w:left w:val="none" w:sz="0" w:space="0" w:color="auto"/>
            <w:bottom w:val="none" w:sz="0" w:space="0" w:color="auto"/>
            <w:right w:val="none" w:sz="0" w:space="0" w:color="auto"/>
          </w:divBdr>
        </w:div>
        <w:div w:id="1262448886">
          <w:marLeft w:val="0"/>
          <w:marRight w:val="0"/>
          <w:marTop w:val="0"/>
          <w:marBottom w:val="0"/>
          <w:divBdr>
            <w:top w:val="none" w:sz="0" w:space="0" w:color="auto"/>
            <w:left w:val="none" w:sz="0" w:space="0" w:color="auto"/>
            <w:bottom w:val="none" w:sz="0" w:space="0" w:color="auto"/>
            <w:right w:val="none" w:sz="0" w:space="0" w:color="auto"/>
          </w:divBdr>
          <w:divsChild>
            <w:div w:id="2013215410">
              <w:marLeft w:val="0"/>
              <w:marRight w:val="0"/>
              <w:marTop w:val="0"/>
              <w:marBottom w:val="0"/>
              <w:divBdr>
                <w:top w:val="none" w:sz="0" w:space="0" w:color="auto"/>
                <w:left w:val="none" w:sz="0" w:space="0" w:color="auto"/>
                <w:bottom w:val="none" w:sz="0" w:space="0" w:color="auto"/>
                <w:right w:val="none" w:sz="0" w:space="0" w:color="auto"/>
              </w:divBdr>
            </w:div>
          </w:divsChild>
        </w:div>
        <w:div w:id="670908422">
          <w:marLeft w:val="0"/>
          <w:marRight w:val="0"/>
          <w:marTop w:val="0"/>
          <w:marBottom w:val="0"/>
          <w:divBdr>
            <w:top w:val="none" w:sz="0" w:space="0" w:color="auto"/>
            <w:left w:val="none" w:sz="0" w:space="0" w:color="auto"/>
            <w:bottom w:val="none" w:sz="0" w:space="0" w:color="auto"/>
            <w:right w:val="none" w:sz="0" w:space="0" w:color="auto"/>
          </w:divBdr>
        </w:div>
        <w:div w:id="1601181212">
          <w:marLeft w:val="0"/>
          <w:marRight w:val="0"/>
          <w:marTop w:val="0"/>
          <w:marBottom w:val="0"/>
          <w:divBdr>
            <w:top w:val="none" w:sz="0" w:space="0" w:color="auto"/>
            <w:left w:val="none" w:sz="0" w:space="0" w:color="auto"/>
            <w:bottom w:val="none" w:sz="0" w:space="0" w:color="auto"/>
            <w:right w:val="none" w:sz="0" w:space="0" w:color="auto"/>
          </w:divBdr>
          <w:divsChild>
            <w:div w:id="1416122359">
              <w:marLeft w:val="0"/>
              <w:marRight w:val="0"/>
              <w:marTop w:val="0"/>
              <w:marBottom w:val="0"/>
              <w:divBdr>
                <w:top w:val="none" w:sz="0" w:space="0" w:color="auto"/>
                <w:left w:val="none" w:sz="0" w:space="0" w:color="auto"/>
                <w:bottom w:val="none" w:sz="0" w:space="0" w:color="auto"/>
                <w:right w:val="none" w:sz="0" w:space="0" w:color="auto"/>
              </w:divBdr>
            </w:div>
          </w:divsChild>
        </w:div>
        <w:div w:id="1279336856">
          <w:marLeft w:val="0"/>
          <w:marRight w:val="0"/>
          <w:marTop w:val="0"/>
          <w:marBottom w:val="0"/>
          <w:divBdr>
            <w:top w:val="none" w:sz="0" w:space="0" w:color="auto"/>
            <w:left w:val="none" w:sz="0" w:space="0" w:color="auto"/>
            <w:bottom w:val="none" w:sz="0" w:space="0" w:color="auto"/>
            <w:right w:val="none" w:sz="0" w:space="0" w:color="auto"/>
          </w:divBdr>
        </w:div>
        <w:div w:id="1725762139">
          <w:marLeft w:val="0"/>
          <w:marRight w:val="0"/>
          <w:marTop w:val="0"/>
          <w:marBottom w:val="0"/>
          <w:divBdr>
            <w:top w:val="none" w:sz="0" w:space="0" w:color="auto"/>
            <w:left w:val="none" w:sz="0" w:space="0" w:color="auto"/>
            <w:bottom w:val="none" w:sz="0" w:space="0" w:color="auto"/>
            <w:right w:val="none" w:sz="0" w:space="0" w:color="auto"/>
          </w:divBdr>
          <w:divsChild>
            <w:div w:id="1150246951">
              <w:marLeft w:val="0"/>
              <w:marRight w:val="0"/>
              <w:marTop w:val="0"/>
              <w:marBottom w:val="0"/>
              <w:divBdr>
                <w:top w:val="none" w:sz="0" w:space="0" w:color="auto"/>
                <w:left w:val="none" w:sz="0" w:space="0" w:color="auto"/>
                <w:bottom w:val="none" w:sz="0" w:space="0" w:color="auto"/>
                <w:right w:val="none" w:sz="0" w:space="0" w:color="auto"/>
              </w:divBdr>
            </w:div>
          </w:divsChild>
        </w:div>
        <w:div w:id="1253465349">
          <w:marLeft w:val="0"/>
          <w:marRight w:val="0"/>
          <w:marTop w:val="0"/>
          <w:marBottom w:val="0"/>
          <w:divBdr>
            <w:top w:val="none" w:sz="0" w:space="0" w:color="auto"/>
            <w:left w:val="none" w:sz="0" w:space="0" w:color="auto"/>
            <w:bottom w:val="none" w:sz="0" w:space="0" w:color="auto"/>
            <w:right w:val="none" w:sz="0" w:space="0" w:color="auto"/>
          </w:divBdr>
        </w:div>
        <w:div w:id="2129350445">
          <w:marLeft w:val="0"/>
          <w:marRight w:val="0"/>
          <w:marTop w:val="0"/>
          <w:marBottom w:val="0"/>
          <w:divBdr>
            <w:top w:val="none" w:sz="0" w:space="0" w:color="auto"/>
            <w:left w:val="none" w:sz="0" w:space="0" w:color="auto"/>
            <w:bottom w:val="none" w:sz="0" w:space="0" w:color="auto"/>
            <w:right w:val="none" w:sz="0" w:space="0" w:color="auto"/>
          </w:divBdr>
          <w:divsChild>
            <w:div w:id="651370098">
              <w:marLeft w:val="0"/>
              <w:marRight w:val="0"/>
              <w:marTop w:val="0"/>
              <w:marBottom w:val="0"/>
              <w:divBdr>
                <w:top w:val="none" w:sz="0" w:space="0" w:color="auto"/>
                <w:left w:val="none" w:sz="0" w:space="0" w:color="auto"/>
                <w:bottom w:val="none" w:sz="0" w:space="0" w:color="auto"/>
                <w:right w:val="none" w:sz="0" w:space="0" w:color="auto"/>
              </w:divBdr>
            </w:div>
          </w:divsChild>
        </w:div>
        <w:div w:id="577518373">
          <w:marLeft w:val="0"/>
          <w:marRight w:val="0"/>
          <w:marTop w:val="0"/>
          <w:marBottom w:val="0"/>
          <w:divBdr>
            <w:top w:val="none" w:sz="0" w:space="0" w:color="auto"/>
            <w:left w:val="none" w:sz="0" w:space="0" w:color="auto"/>
            <w:bottom w:val="none" w:sz="0" w:space="0" w:color="auto"/>
            <w:right w:val="none" w:sz="0" w:space="0" w:color="auto"/>
          </w:divBdr>
        </w:div>
        <w:div w:id="937062418">
          <w:marLeft w:val="0"/>
          <w:marRight w:val="0"/>
          <w:marTop w:val="0"/>
          <w:marBottom w:val="0"/>
          <w:divBdr>
            <w:top w:val="none" w:sz="0" w:space="0" w:color="auto"/>
            <w:left w:val="none" w:sz="0" w:space="0" w:color="auto"/>
            <w:bottom w:val="none" w:sz="0" w:space="0" w:color="auto"/>
            <w:right w:val="none" w:sz="0" w:space="0" w:color="auto"/>
          </w:divBdr>
          <w:divsChild>
            <w:div w:id="471757476">
              <w:marLeft w:val="0"/>
              <w:marRight w:val="0"/>
              <w:marTop w:val="0"/>
              <w:marBottom w:val="0"/>
              <w:divBdr>
                <w:top w:val="none" w:sz="0" w:space="0" w:color="auto"/>
                <w:left w:val="none" w:sz="0" w:space="0" w:color="auto"/>
                <w:bottom w:val="none" w:sz="0" w:space="0" w:color="auto"/>
                <w:right w:val="none" w:sz="0" w:space="0" w:color="auto"/>
              </w:divBdr>
            </w:div>
          </w:divsChild>
        </w:div>
        <w:div w:id="718552830">
          <w:marLeft w:val="0"/>
          <w:marRight w:val="0"/>
          <w:marTop w:val="300"/>
          <w:marBottom w:val="0"/>
          <w:divBdr>
            <w:top w:val="none" w:sz="0" w:space="0" w:color="auto"/>
            <w:left w:val="none" w:sz="0" w:space="0" w:color="auto"/>
            <w:bottom w:val="none" w:sz="0" w:space="0" w:color="auto"/>
            <w:right w:val="none" w:sz="0" w:space="0" w:color="auto"/>
          </w:divBdr>
          <w:divsChild>
            <w:div w:id="460853684">
              <w:marLeft w:val="0"/>
              <w:marRight w:val="0"/>
              <w:marTop w:val="0"/>
              <w:marBottom w:val="0"/>
              <w:divBdr>
                <w:top w:val="none" w:sz="0" w:space="0" w:color="auto"/>
                <w:left w:val="none" w:sz="0" w:space="0" w:color="auto"/>
                <w:bottom w:val="none" w:sz="0" w:space="0" w:color="auto"/>
                <w:right w:val="none" w:sz="0" w:space="0" w:color="auto"/>
              </w:divBdr>
              <w:divsChild>
                <w:div w:id="202716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768">
          <w:marLeft w:val="0"/>
          <w:marRight w:val="0"/>
          <w:marTop w:val="300"/>
          <w:marBottom w:val="0"/>
          <w:divBdr>
            <w:top w:val="none" w:sz="0" w:space="0" w:color="auto"/>
            <w:left w:val="none" w:sz="0" w:space="0" w:color="auto"/>
            <w:bottom w:val="none" w:sz="0" w:space="0" w:color="auto"/>
            <w:right w:val="none" w:sz="0" w:space="0" w:color="auto"/>
          </w:divBdr>
          <w:divsChild>
            <w:div w:id="616135319">
              <w:marLeft w:val="0"/>
              <w:marRight w:val="0"/>
              <w:marTop w:val="0"/>
              <w:marBottom w:val="0"/>
              <w:divBdr>
                <w:top w:val="none" w:sz="0" w:space="0" w:color="auto"/>
                <w:left w:val="none" w:sz="0" w:space="0" w:color="auto"/>
                <w:bottom w:val="none" w:sz="0" w:space="0" w:color="auto"/>
                <w:right w:val="none" w:sz="0" w:space="0" w:color="auto"/>
              </w:divBdr>
              <w:divsChild>
                <w:div w:id="72989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76781">
          <w:marLeft w:val="0"/>
          <w:marRight w:val="0"/>
          <w:marTop w:val="300"/>
          <w:marBottom w:val="0"/>
          <w:divBdr>
            <w:top w:val="none" w:sz="0" w:space="0" w:color="auto"/>
            <w:left w:val="none" w:sz="0" w:space="0" w:color="auto"/>
            <w:bottom w:val="none" w:sz="0" w:space="0" w:color="auto"/>
            <w:right w:val="none" w:sz="0" w:space="0" w:color="auto"/>
          </w:divBdr>
          <w:divsChild>
            <w:div w:id="1774596333">
              <w:marLeft w:val="0"/>
              <w:marRight w:val="0"/>
              <w:marTop w:val="0"/>
              <w:marBottom w:val="0"/>
              <w:divBdr>
                <w:top w:val="none" w:sz="0" w:space="0" w:color="auto"/>
                <w:left w:val="none" w:sz="0" w:space="0" w:color="auto"/>
                <w:bottom w:val="none" w:sz="0" w:space="0" w:color="auto"/>
                <w:right w:val="none" w:sz="0" w:space="0" w:color="auto"/>
              </w:divBdr>
              <w:divsChild>
                <w:div w:id="928662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021954">
          <w:marLeft w:val="0"/>
          <w:marRight w:val="0"/>
          <w:marTop w:val="300"/>
          <w:marBottom w:val="0"/>
          <w:divBdr>
            <w:top w:val="none" w:sz="0" w:space="0" w:color="auto"/>
            <w:left w:val="none" w:sz="0" w:space="0" w:color="auto"/>
            <w:bottom w:val="none" w:sz="0" w:space="0" w:color="auto"/>
            <w:right w:val="none" w:sz="0" w:space="0" w:color="auto"/>
          </w:divBdr>
          <w:divsChild>
            <w:div w:id="167256498">
              <w:marLeft w:val="0"/>
              <w:marRight w:val="0"/>
              <w:marTop w:val="0"/>
              <w:marBottom w:val="0"/>
              <w:divBdr>
                <w:top w:val="none" w:sz="0" w:space="0" w:color="auto"/>
                <w:left w:val="none" w:sz="0" w:space="0" w:color="auto"/>
                <w:bottom w:val="none" w:sz="0" w:space="0" w:color="auto"/>
                <w:right w:val="none" w:sz="0" w:space="0" w:color="auto"/>
              </w:divBdr>
              <w:divsChild>
                <w:div w:id="127108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733540">
      <w:bodyDiv w:val="1"/>
      <w:marLeft w:val="0"/>
      <w:marRight w:val="0"/>
      <w:marTop w:val="0"/>
      <w:marBottom w:val="0"/>
      <w:divBdr>
        <w:top w:val="none" w:sz="0" w:space="0" w:color="auto"/>
        <w:left w:val="none" w:sz="0" w:space="0" w:color="auto"/>
        <w:bottom w:val="none" w:sz="0" w:space="0" w:color="auto"/>
        <w:right w:val="none" w:sz="0" w:space="0" w:color="auto"/>
      </w:divBdr>
      <w:divsChild>
        <w:div w:id="1096823003">
          <w:marLeft w:val="0"/>
          <w:marRight w:val="0"/>
          <w:marTop w:val="0"/>
          <w:marBottom w:val="0"/>
          <w:divBdr>
            <w:top w:val="none" w:sz="0" w:space="0" w:color="auto"/>
            <w:left w:val="none" w:sz="0" w:space="0" w:color="auto"/>
            <w:bottom w:val="none" w:sz="0" w:space="0" w:color="auto"/>
            <w:right w:val="none" w:sz="0" w:space="0" w:color="auto"/>
          </w:divBdr>
        </w:div>
        <w:div w:id="2004428707">
          <w:marLeft w:val="0"/>
          <w:marRight w:val="0"/>
          <w:marTop w:val="0"/>
          <w:marBottom w:val="0"/>
          <w:divBdr>
            <w:top w:val="none" w:sz="0" w:space="0" w:color="auto"/>
            <w:left w:val="none" w:sz="0" w:space="0" w:color="auto"/>
            <w:bottom w:val="none" w:sz="0" w:space="0" w:color="auto"/>
            <w:right w:val="none" w:sz="0" w:space="0" w:color="auto"/>
          </w:divBdr>
          <w:divsChild>
            <w:div w:id="1193953265">
              <w:marLeft w:val="0"/>
              <w:marRight w:val="0"/>
              <w:marTop w:val="0"/>
              <w:marBottom w:val="0"/>
              <w:divBdr>
                <w:top w:val="none" w:sz="0" w:space="0" w:color="auto"/>
                <w:left w:val="none" w:sz="0" w:space="0" w:color="auto"/>
                <w:bottom w:val="none" w:sz="0" w:space="0" w:color="auto"/>
                <w:right w:val="none" w:sz="0" w:space="0" w:color="auto"/>
              </w:divBdr>
            </w:div>
          </w:divsChild>
        </w:div>
        <w:div w:id="738096550">
          <w:marLeft w:val="0"/>
          <w:marRight w:val="0"/>
          <w:marTop w:val="0"/>
          <w:marBottom w:val="0"/>
          <w:divBdr>
            <w:top w:val="none" w:sz="0" w:space="0" w:color="auto"/>
            <w:left w:val="none" w:sz="0" w:space="0" w:color="auto"/>
            <w:bottom w:val="none" w:sz="0" w:space="0" w:color="auto"/>
            <w:right w:val="none" w:sz="0" w:space="0" w:color="auto"/>
          </w:divBdr>
        </w:div>
        <w:div w:id="1796171474">
          <w:marLeft w:val="0"/>
          <w:marRight w:val="0"/>
          <w:marTop w:val="0"/>
          <w:marBottom w:val="0"/>
          <w:divBdr>
            <w:top w:val="none" w:sz="0" w:space="0" w:color="auto"/>
            <w:left w:val="none" w:sz="0" w:space="0" w:color="auto"/>
            <w:bottom w:val="none" w:sz="0" w:space="0" w:color="auto"/>
            <w:right w:val="none" w:sz="0" w:space="0" w:color="auto"/>
          </w:divBdr>
          <w:divsChild>
            <w:div w:id="78451429">
              <w:marLeft w:val="0"/>
              <w:marRight w:val="0"/>
              <w:marTop w:val="0"/>
              <w:marBottom w:val="0"/>
              <w:divBdr>
                <w:top w:val="none" w:sz="0" w:space="0" w:color="auto"/>
                <w:left w:val="none" w:sz="0" w:space="0" w:color="auto"/>
                <w:bottom w:val="none" w:sz="0" w:space="0" w:color="auto"/>
                <w:right w:val="none" w:sz="0" w:space="0" w:color="auto"/>
              </w:divBdr>
            </w:div>
          </w:divsChild>
        </w:div>
        <w:div w:id="1024867045">
          <w:marLeft w:val="0"/>
          <w:marRight w:val="0"/>
          <w:marTop w:val="0"/>
          <w:marBottom w:val="0"/>
          <w:divBdr>
            <w:top w:val="none" w:sz="0" w:space="0" w:color="auto"/>
            <w:left w:val="none" w:sz="0" w:space="0" w:color="auto"/>
            <w:bottom w:val="none" w:sz="0" w:space="0" w:color="auto"/>
            <w:right w:val="none" w:sz="0" w:space="0" w:color="auto"/>
          </w:divBdr>
        </w:div>
        <w:div w:id="1405759333">
          <w:marLeft w:val="0"/>
          <w:marRight w:val="0"/>
          <w:marTop w:val="0"/>
          <w:marBottom w:val="0"/>
          <w:divBdr>
            <w:top w:val="none" w:sz="0" w:space="0" w:color="auto"/>
            <w:left w:val="none" w:sz="0" w:space="0" w:color="auto"/>
            <w:bottom w:val="none" w:sz="0" w:space="0" w:color="auto"/>
            <w:right w:val="none" w:sz="0" w:space="0" w:color="auto"/>
          </w:divBdr>
          <w:divsChild>
            <w:div w:id="92871127">
              <w:marLeft w:val="0"/>
              <w:marRight w:val="0"/>
              <w:marTop w:val="0"/>
              <w:marBottom w:val="0"/>
              <w:divBdr>
                <w:top w:val="none" w:sz="0" w:space="0" w:color="auto"/>
                <w:left w:val="none" w:sz="0" w:space="0" w:color="auto"/>
                <w:bottom w:val="none" w:sz="0" w:space="0" w:color="auto"/>
                <w:right w:val="none" w:sz="0" w:space="0" w:color="auto"/>
              </w:divBdr>
            </w:div>
          </w:divsChild>
        </w:div>
        <w:div w:id="1293173283">
          <w:marLeft w:val="0"/>
          <w:marRight w:val="0"/>
          <w:marTop w:val="0"/>
          <w:marBottom w:val="0"/>
          <w:divBdr>
            <w:top w:val="none" w:sz="0" w:space="0" w:color="auto"/>
            <w:left w:val="none" w:sz="0" w:space="0" w:color="auto"/>
            <w:bottom w:val="none" w:sz="0" w:space="0" w:color="auto"/>
            <w:right w:val="none" w:sz="0" w:space="0" w:color="auto"/>
          </w:divBdr>
        </w:div>
        <w:div w:id="1182429328">
          <w:marLeft w:val="0"/>
          <w:marRight w:val="0"/>
          <w:marTop w:val="0"/>
          <w:marBottom w:val="0"/>
          <w:divBdr>
            <w:top w:val="none" w:sz="0" w:space="0" w:color="auto"/>
            <w:left w:val="none" w:sz="0" w:space="0" w:color="auto"/>
            <w:bottom w:val="none" w:sz="0" w:space="0" w:color="auto"/>
            <w:right w:val="none" w:sz="0" w:space="0" w:color="auto"/>
          </w:divBdr>
          <w:divsChild>
            <w:div w:id="1398894772">
              <w:marLeft w:val="0"/>
              <w:marRight w:val="0"/>
              <w:marTop w:val="0"/>
              <w:marBottom w:val="0"/>
              <w:divBdr>
                <w:top w:val="none" w:sz="0" w:space="0" w:color="auto"/>
                <w:left w:val="none" w:sz="0" w:space="0" w:color="auto"/>
                <w:bottom w:val="none" w:sz="0" w:space="0" w:color="auto"/>
                <w:right w:val="none" w:sz="0" w:space="0" w:color="auto"/>
              </w:divBdr>
            </w:div>
          </w:divsChild>
        </w:div>
        <w:div w:id="1578202973">
          <w:marLeft w:val="0"/>
          <w:marRight w:val="0"/>
          <w:marTop w:val="0"/>
          <w:marBottom w:val="0"/>
          <w:divBdr>
            <w:top w:val="none" w:sz="0" w:space="0" w:color="auto"/>
            <w:left w:val="none" w:sz="0" w:space="0" w:color="auto"/>
            <w:bottom w:val="none" w:sz="0" w:space="0" w:color="auto"/>
            <w:right w:val="none" w:sz="0" w:space="0" w:color="auto"/>
          </w:divBdr>
        </w:div>
        <w:div w:id="998264744">
          <w:marLeft w:val="0"/>
          <w:marRight w:val="0"/>
          <w:marTop w:val="0"/>
          <w:marBottom w:val="0"/>
          <w:divBdr>
            <w:top w:val="none" w:sz="0" w:space="0" w:color="auto"/>
            <w:left w:val="none" w:sz="0" w:space="0" w:color="auto"/>
            <w:bottom w:val="none" w:sz="0" w:space="0" w:color="auto"/>
            <w:right w:val="none" w:sz="0" w:space="0" w:color="auto"/>
          </w:divBdr>
          <w:divsChild>
            <w:div w:id="1733432496">
              <w:marLeft w:val="0"/>
              <w:marRight w:val="0"/>
              <w:marTop w:val="0"/>
              <w:marBottom w:val="0"/>
              <w:divBdr>
                <w:top w:val="none" w:sz="0" w:space="0" w:color="auto"/>
                <w:left w:val="none" w:sz="0" w:space="0" w:color="auto"/>
                <w:bottom w:val="none" w:sz="0" w:space="0" w:color="auto"/>
                <w:right w:val="none" w:sz="0" w:space="0" w:color="auto"/>
              </w:divBdr>
            </w:div>
          </w:divsChild>
        </w:div>
        <w:div w:id="2072730405">
          <w:marLeft w:val="0"/>
          <w:marRight w:val="0"/>
          <w:marTop w:val="0"/>
          <w:marBottom w:val="0"/>
          <w:divBdr>
            <w:top w:val="none" w:sz="0" w:space="0" w:color="auto"/>
            <w:left w:val="none" w:sz="0" w:space="0" w:color="auto"/>
            <w:bottom w:val="none" w:sz="0" w:space="0" w:color="auto"/>
            <w:right w:val="none" w:sz="0" w:space="0" w:color="auto"/>
          </w:divBdr>
        </w:div>
        <w:div w:id="613555847">
          <w:marLeft w:val="0"/>
          <w:marRight w:val="0"/>
          <w:marTop w:val="0"/>
          <w:marBottom w:val="0"/>
          <w:divBdr>
            <w:top w:val="none" w:sz="0" w:space="0" w:color="auto"/>
            <w:left w:val="none" w:sz="0" w:space="0" w:color="auto"/>
            <w:bottom w:val="none" w:sz="0" w:space="0" w:color="auto"/>
            <w:right w:val="none" w:sz="0" w:space="0" w:color="auto"/>
          </w:divBdr>
          <w:divsChild>
            <w:div w:id="957954246">
              <w:marLeft w:val="0"/>
              <w:marRight w:val="0"/>
              <w:marTop w:val="0"/>
              <w:marBottom w:val="0"/>
              <w:divBdr>
                <w:top w:val="none" w:sz="0" w:space="0" w:color="auto"/>
                <w:left w:val="none" w:sz="0" w:space="0" w:color="auto"/>
                <w:bottom w:val="none" w:sz="0" w:space="0" w:color="auto"/>
                <w:right w:val="none" w:sz="0" w:space="0" w:color="auto"/>
              </w:divBdr>
            </w:div>
          </w:divsChild>
        </w:div>
        <w:div w:id="566763464">
          <w:marLeft w:val="0"/>
          <w:marRight w:val="0"/>
          <w:marTop w:val="0"/>
          <w:marBottom w:val="0"/>
          <w:divBdr>
            <w:top w:val="none" w:sz="0" w:space="0" w:color="auto"/>
            <w:left w:val="none" w:sz="0" w:space="0" w:color="auto"/>
            <w:bottom w:val="none" w:sz="0" w:space="0" w:color="auto"/>
            <w:right w:val="none" w:sz="0" w:space="0" w:color="auto"/>
          </w:divBdr>
        </w:div>
        <w:div w:id="1140197015">
          <w:marLeft w:val="0"/>
          <w:marRight w:val="0"/>
          <w:marTop w:val="0"/>
          <w:marBottom w:val="0"/>
          <w:divBdr>
            <w:top w:val="none" w:sz="0" w:space="0" w:color="auto"/>
            <w:left w:val="none" w:sz="0" w:space="0" w:color="auto"/>
            <w:bottom w:val="none" w:sz="0" w:space="0" w:color="auto"/>
            <w:right w:val="none" w:sz="0" w:space="0" w:color="auto"/>
          </w:divBdr>
          <w:divsChild>
            <w:div w:id="1608539601">
              <w:marLeft w:val="0"/>
              <w:marRight w:val="0"/>
              <w:marTop w:val="0"/>
              <w:marBottom w:val="0"/>
              <w:divBdr>
                <w:top w:val="none" w:sz="0" w:space="0" w:color="auto"/>
                <w:left w:val="none" w:sz="0" w:space="0" w:color="auto"/>
                <w:bottom w:val="none" w:sz="0" w:space="0" w:color="auto"/>
                <w:right w:val="none" w:sz="0" w:space="0" w:color="auto"/>
              </w:divBdr>
            </w:div>
          </w:divsChild>
        </w:div>
        <w:div w:id="2046321934">
          <w:marLeft w:val="0"/>
          <w:marRight w:val="0"/>
          <w:marTop w:val="300"/>
          <w:marBottom w:val="0"/>
          <w:divBdr>
            <w:top w:val="none" w:sz="0" w:space="0" w:color="auto"/>
            <w:left w:val="none" w:sz="0" w:space="0" w:color="auto"/>
            <w:bottom w:val="none" w:sz="0" w:space="0" w:color="auto"/>
            <w:right w:val="none" w:sz="0" w:space="0" w:color="auto"/>
          </w:divBdr>
          <w:divsChild>
            <w:div w:id="1953319484">
              <w:marLeft w:val="0"/>
              <w:marRight w:val="0"/>
              <w:marTop w:val="0"/>
              <w:marBottom w:val="0"/>
              <w:divBdr>
                <w:top w:val="none" w:sz="0" w:space="0" w:color="auto"/>
                <w:left w:val="none" w:sz="0" w:space="0" w:color="auto"/>
                <w:bottom w:val="none" w:sz="0" w:space="0" w:color="auto"/>
                <w:right w:val="none" w:sz="0" w:space="0" w:color="auto"/>
              </w:divBdr>
              <w:divsChild>
                <w:div w:id="149834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8888">
          <w:marLeft w:val="0"/>
          <w:marRight w:val="0"/>
          <w:marTop w:val="300"/>
          <w:marBottom w:val="0"/>
          <w:divBdr>
            <w:top w:val="none" w:sz="0" w:space="0" w:color="auto"/>
            <w:left w:val="none" w:sz="0" w:space="0" w:color="auto"/>
            <w:bottom w:val="none" w:sz="0" w:space="0" w:color="auto"/>
            <w:right w:val="none" w:sz="0" w:space="0" w:color="auto"/>
          </w:divBdr>
          <w:divsChild>
            <w:div w:id="359014973">
              <w:marLeft w:val="0"/>
              <w:marRight w:val="0"/>
              <w:marTop w:val="0"/>
              <w:marBottom w:val="0"/>
              <w:divBdr>
                <w:top w:val="none" w:sz="0" w:space="0" w:color="auto"/>
                <w:left w:val="none" w:sz="0" w:space="0" w:color="auto"/>
                <w:bottom w:val="none" w:sz="0" w:space="0" w:color="auto"/>
                <w:right w:val="none" w:sz="0" w:space="0" w:color="auto"/>
              </w:divBdr>
              <w:divsChild>
                <w:div w:id="203858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909631">
          <w:marLeft w:val="0"/>
          <w:marRight w:val="0"/>
          <w:marTop w:val="300"/>
          <w:marBottom w:val="0"/>
          <w:divBdr>
            <w:top w:val="none" w:sz="0" w:space="0" w:color="auto"/>
            <w:left w:val="none" w:sz="0" w:space="0" w:color="auto"/>
            <w:bottom w:val="none" w:sz="0" w:space="0" w:color="auto"/>
            <w:right w:val="none" w:sz="0" w:space="0" w:color="auto"/>
          </w:divBdr>
          <w:divsChild>
            <w:div w:id="865337996">
              <w:marLeft w:val="0"/>
              <w:marRight w:val="0"/>
              <w:marTop w:val="0"/>
              <w:marBottom w:val="0"/>
              <w:divBdr>
                <w:top w:val="none" w:sz="0" w:space="0" w:color="auto"/>
                <w:left w:val="none" w:sz="0" w:space="0" w:color="auto"/>
                <w:bottom w:val="none" w:sz="0" w:space="0" w:color="auto"/>
                <w:right w:val="none" w:sz="0" w:space="0" w:color="auto"/>
              </w:divBdr>
              <w:divsChild>
                <w:div w:id="7321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049520">
          <w:marLeft w:val="0"/>
          <w:marRight w:val="0"/>
          <w:marTop w:val="300"/>
          <w:marBottom w:val="0"/>
          <w:divBdr>
            <w:top w:val="none" w:sz="0" w:space="0" w:color="auto"/>
            <w:left w:val="none" w:sz="0" w:space="0" w:color="auto"/>
            <w:bottom w:val="none" w:sz="0" w:space="0" w:color="auto"/>
            <w:right w:val="none" w:sz="0" w:space="0" w:color="auto"/>
          </w:divBdr>
          <w:divsChild>
            <w:div w:id="1285228692">
              <w:marLeft w:val="0"/>
              <w:marRight w:val="0"/>
              <w:marTop w:val="0"/>
              <w:marBottom w:val="0"/>
              <w:divBdr>
                <w:top w:val="none" w:sz="0" w:space="0" w:color="auto"/>
                <w:left w:val="none" w:sz="0" w:space="0" w:color="auto"/>
                <w:bottom w:val="none" w:sz="0" w:space="0" w:color="auto"/>
                <w:right w:val="none" w:sz="0" w:space="0" w:color="auto"/>
              </w:divBdr>
              <w:divsChild>
                <w:div w:id="213367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471868">
      <w:bodyDiv w:val="1"/>
      <w:marLeft w:val="0"/>
      <w:marRight w:val="0"/>
      <w:marTop w:val="0"/>
      <w:marBottom w:val="0"/>
      <w:divBdr>
        <w:top w:val="none" w:sz="0" w:space="0" w:color="auto"/>
        <w:left w:val="none" w:sz="0" w:space="0" w:color="auto"/>
        <w:bottom w:val="none" w:sz="0" w:space="0" w:color="auto"/>
        <w:right w:val="none" w:sz="0" w:space="0" w:color="auto"/>
      </w:divBdr>
      <w:divsChild>
        <w:div w:id="1945723106">
          <w:marLeft w:val="0"/>
          <w:marRight w:val="0"/>
          <w:marTop w:val="0"/>
          <w:marBottom w:val="0"/>
          <w:divBdr>
            <w:top w:val="none" w:sz="0" w:space="0" w:color="auto"/>
            <w:left w:val="none" w:sz="0" w:space="0" w:color="auto"/>
            <w:bottom w:val="none" w:sz="0" w:space="0" w:color="auto"/>
            <w:right w:val="none" w:sz="0" w:space="0" w:color="auto"/>
          </w:divBdr>
        </w:div>
        <w:div w:id="709840692">
          <w:marLeft w:val="0"/>
          <w:marRight w:val="0"/>
          <w:marTop w:val="0"/>
          <w:marBottom w:val="0"/>
          <w:divBdr>
            <w:top w:val="none" w:sz="0" w:space="0" w:color="auto"/>
            <w:left w:val="none" w:sz="0" w:space="0" w:color="auto"/>
            <w:bottom w:val="none" w:sz="0" w:space="0" w:color="auto"/>
            <w:right w:val="none" w:sz="0" w:space="0" w:color="auto"/>
          </w:divBdr>
          <w:divsChild>
            <w:div w:id="1804272651">
              <w:marLeft w:val="0"/>
              <w:marRight w:val="0"/>
              <w:marTop w:val="0"/>
              <w:marBottom w:val="0"/>
              <w:divBdr>
                <w:top w:val="none" w:sz="0" w:space="0" w:color="auto"/>
                <w:left w:val="none" w:sz="0" w:space="0" w:color="auto"/>
                <w:bottom w:val="none" w:sz="0" w:space="0" w:color="auto"/>
                <w:right w:val="none" w:sz="0" w:space="0" w:color="auto"/>
              </w:divBdr>
            </w:div>
          </w:divsChild>
        </w:div>
        <w:div w:id="507792571">
          <w:marLeft w:val="0"/>
          <w:marRight w:val="0"/>
          <w:marTop w:val="0"/>
          <w:marBottom w:val="0"/>
          <w:divBdr>
            <w:top w:val="none" w:sz="0" w:space="0" w:color="auto"/>
            <w:left w:val="none" w:sz="0" w:space="0" w:color="auto"/>
            <w:bottom w:val="none" w:sz="0" w:space="0" w:color="auto"/>
            <w:right w:val="none" w:sz="0" w:space="0" w:color="auto"/>
          </w:divBdr>
        </w:div>
        <w:div w:id="1885554427">
          <w:marLeft w:val="0"/>
          <w:marRight w:val="0"/>
          <w:marTop w:val="0"/>
          <w:marBottom w:val="0"/>
          <w:divBdr>
            <w:top w:val="none" w:sz="0" w:space="0" w:color="auto"/>
            <w:left w:val="none" w:sz="0" w:space="0" w:color="auto"/>
            <w:bottom w:val="none" w:sz="0" w:space="0" w:color="auto"/>
            <w:right w:val="none" w:sz="0" w:space="0" w:color="auto"/>
          </w:divBdr>
          <w:divsChild>
            <w:div w:id="777023889">
              <w:marLeft w:val="0"/>
              <w:marRight w:val="0"/>
              <w:marTop w:val="0"/>
              <w:marBottom w:val="0"/>
              <w:divBdr>
                <w:top w:val="none" w:sz="0" w:space="0" w:color="auto"/>
                <w:left w:val="none" w:sz="0" w:space="0" w:color="auto"/>
                <w:bottom w:val="none" w:sz="0" w:space="0" w:color="auto"/>
                <w:right w:val="none" w:sz="0" w:space="0" w:color="auto"/>
              </w:divBdr>
            </w:div>
          </w:divsChild>
        </w:div>
        <w:div w:id="866332263">
          <w:marLeft w:val="0"/>
          <w:marRight w:val="0"/>
          <w:marTop w:val="0"/>
          <w:marBottom w:val="0"/>
          <w:divBdr>
            <w:top w:val="none" w:sz="0" w:space="0" w:color="auto"/>
            <w:left w:val="none" w:sz="0" w:space="0" w:color="auto"/>
            <w:bottom w:val="none" w:sz="0" w:space="0" w:color="auto"/>
            <w:right w:val="none" w:sz="0" w:space="0" w:color="auto"/>
          </w:divBdr>
        </w:div>
        <w:div w:id="1871842971">
          <w:marLeft w:val="0"/>
          <w:marRight w:val="0"/>
          <w:marTop w:val="0"/>
          <w:marBottom w:val="0"/>
          <w:divBdr>
            <w:top w:val="none" w:sz="0" w:space="0" w:color="auto"/>
            <w:left w:val="none" w:sz="0" w:space="0" w:color="auto"/>
            <w:bottom w:val="none" w:sz="0" w:space="0" w:color="auto"/>
            <w:right w:val="none" w:sz="0" w:space="0" w:color="auto"/>
          </w:divBdr>
          <w:divsChild>
            <w:div w:id="806170707">
              <w:marLeft w:val="0"/>
              <w:marRight w:val="0"/>
              <w:marTop w:val="0"/>
              <w:marBottom w:val="0"/>
              <w:divBdr>
                <w:top w:val="none" w:sz="0" w:space="0" w:color="auto"/>
                <w:left w:val="none" w:sz="0" w:space="0" w:color="auto"/>
                <w:bottom w:val="none" w:sz="0" w:space="0" w:color="auto"/>
                <w:right w:val="none" w:sz="0" w:space="0" w:color="auto"/>
              </w:divBdr>
            </w:div>
          </w:divsChild>
        </w:div>
        <w:div w:id="1491826152">
          <w:marLeft w:val="0"/>
          <w:marRight w:val="0"/>
          <w:marTop w:val="0"/>
          <w:marBottom w:val="0"/>
          <w:divBdr>
            <w:top w:val="none" w:sz="0" w:space="0" w:color="auto"/>
            <w:left w:val="none" w:sz="0" w:space="0" w:color="auto"/>
            <w:bottom w:val="none" w:sz="0" w:space="0" w:color="auto"/>
            <w:right w:val="none" w:sz="0" w:space="0" w:color="auto"/>
          </w:divBdr>
        </w:div>
        <w:div w:id="561454315">
          <w:marLeft w:val="0"/>
          <w:marRight w:val="0"/>
          <w:marTop w:val="0"/>
          <w:marBottom w:val="0"/>
          <w:divBdr>
            <w:top w:val="none" w:sz="0" w:space="0" w:color="auto"/>
            <w:left w:val="none" w:sz="0" w:space="0" w:color="auto"/>
            <w:bottom w:val="none" w:sz="0" w:space="0" w:color="auto"/>
            <w:right w:val="none" w:sz="0" w:space="0" w:color="auto"/>
          </w:divBdr>
          <w:divsChild>
            <w:div w:id="1989623450">
              <w:marLeft w:val="0"/>
              <w:marRight w:val="0"/>
              <w:marTop w:val="0"/>
              <w:marBottom w:val="0"/>
              <w:divBdr>
                <w:top w:val="none" w:sz="0" w:space="0" w:color="auto"/>
                <w:left w:val="none" w:sz="0" w:space="0" w:color="auto"/>
                <w:bottom w:val="none" w:sz="0" w:space="0" w:color="auto"/>
                <w:right w:val="none" w:sz="0" w:space="0" w:color="auto"/>
              </w:divBdr>
            </w:div>
          </w:divsChild>
        </w:div>
        <w:div w:id="1925455301">
          <w:marLeft w:val="0"/>
          <w:marRight w:val="0"/>
          <w:marTop w:val="0"/>
          <w:marBottom w:val="0"/>
          <w:divBdr>
            <w:top w:val="none" w:sz="0" w:space="0" w:color="auto"/>
            <w:left w:val="none" w:sz="0" w:space="0" w:color="auto"/>
            <w:bottom w:val="none" w:sz="0" w:space="0" w:color="auto"/>
            <w:right w:val="none" w:sz="0" w:space="0" w:color="auto"/>
          </w:divBdr>
        </w:div>
        <w:div w:id="1618755029">
          <w:marLeft w:val="0"/>
          <w:marRight w:val="0"/>
          <w:marTop w:val="0"/>
          <w:marBottom w:val="0"/>
          <w:divBdr>
            <w:top w:val="none" w:sz="0" w:space="0" w:color="auto"/>
            <w:left w:val="none" w:sz="0" w:space="0" w:color="auto"/>
            <w:bottom w:val="none" w:sz="0" w:space="0" w:color="auto"/>
            <w:right w:val="none" w:sz="0" w:space="0" w:color="auto"/>
          </w:divBdr>
          <w:divsChild>
            <w:div w:id="309021136">
              <w:marLeft w:val="0"/>
              <w:marRight w:val="0"/>
              <w:marTop w:val="0"/>
              <w:marBottom w:val="0"/>
              <w:divBdr>
                <w:top w:val="none" w:sz="0" w:space="0" w:color="auto"/>
                <w:left w:val="none" w:sz="0" w:space="0" w:color="auto"/>
                <w:bottom w:val="none" w:sz="0" w:space="0" w:color="auto"/>
                <w:right w:val="none" w:sz="0" w:space="0" w:color="auto"/>
              </w:divBdr>
            </w:div>
          </w:divsChild>
        </w:div>
        <w:div w:id="674919695">
          <w:marLeft w:val="0"/>
          <w:marRight w:val="0"/>
          <w:marTop w:val="0"/>
          <w:marBottom w:val="0"/>
          <w:divBdr>
            <w:top w:val="none" w:sz="0" w:space="0" w:color="auto"/>
            <w:left w:val="none" w:sz="0" w:space="0" w:color="auto"/>
            <w:bottom w:val="none" w:sz="0" w:space="0" w:color="auto"/>
            <w:right w:val="none" w:sz="0" w:space="0" w:color="auto"/>
          </w:divBdr>
        </w:div>
        <w:div w:id="220866179">
          <w:marLeft w:val="0"/>
          <w:marRight w:val="0"/>
          <w:marTop w:val="0"/>
          <w:marBottom w:val="0"/>
          <w:divBdr>
            <w:top w:val="none" w:sz="0" w:space="0" w:color="auto"/>
            <w:left w:val="none" w:sz="0" w:space="0" w:color="auto"/>
            <w:bottom w:val="none" w:sz="0" w:space="0" w:color="auto"/>
            <w:right w:val="none" w:sz="0" w:space="0" w:color="auto"/>
          </w:divBdr>
          <w:divsChild>
            <w:div w:id="2092577472">
              <w:marLeft w:val="0"/>
              <w:marRight w:val="0"/>
              <w:marTop w:val="0"/>
              <w:marBottom w:val="0"/>
              <w:divBdr>
                <w:top w:val="none" w:sz="0" w:space="0" w:color="auto"/>
                <w:left w:val="none" w:sz="0" w:space="0" w:color="auto"/>
                <w:bottom w:val="none" w:sz="0" w:space="0" w:color="auto"/>
                <w:right w:val="none" w:sz="0" w:space="0" w:color="auto"/>
              </w:divBdr>
            </w:div>
          </w:divsChild>
        </w:div>
        <w:div w:id="57289399">
          <w:marLeft w:val="0"/>
          <w:marRight w:val="0"/>
          <w:marTop w:val="0"/>
          <w:marBottom w:val="0"/>
          <w:divBdr>
            <w:top w:val="none" w:sz="0" w:space="0" w:color="auto"/>
            <w:left w:val="none" w:sz="0" w:space="0" w:color="auto"/>
            <w:bottom w:val="none" w:sz="0" w:space="0" w:color="auto"/>
            <w:right w:val="none" w:sz="0" w:space="0" w:color="auto"/>
          </w:divBdr>
        </w:div>
        <w:div w:id="456602839">
          <w:marLeft w:val="0"/>
          <w:marRight w:val="0"/>
          <w:marTop w:val="0"/>
          <w:marBottom w:val="0"/>
          <w:divBdr>
            <w:top w:val="none" w:sz="0" w:space="0" w:color="auto"/>
            <w:left w:val="none" w:sz="0" w:space="0" w:color="auto"/>
            <w:bottom w:val="none" w:sz="0" w:space="0" w:color="auto"/>
            <w:right w:val="none" w:sz="0" w:space="0" w:color="auto"/>
          </w:divBdr>
          <w:divsChild>
            <w:div w:id="1367028123">
              <w:marLeft w:val="0"/>
              <w:marRight w:val="0"/>
              <w:marTop w:val="0"/>
              <w:marBottom w:val="0"/>
              <w:divBdr>
                <w:top w:val="none" w:sz="0" w:space="0" w:color="auto"/>
                <w:left w:val="none" w:sz="0" w:space="0" w:color="auto"/>
                <w:bottom w:val="none" w:sz="0" w:space="0" w:color="auto"/>
                <w:right w:val="none" w:sz="0" w:space="0" w:color="auto"/>
              </w:divBdr>
            </w:div>
          </w:divsChild>
        </w:div>
        <w:div w:id="1674994846">
          <w:marLeft w:val="0"/>
          <w:marRight w:val="0"/>
          <w:marTop w:val="300"/>
          <w:marBottom w:val="0"/>
          <w:divBdr>
            <w:top w:val="none" w:sz="0" w:space="0" w:color="auto"/>
            <w:left w:val="none" w:sz="0" w:space="0" w:color="auto"/>
            <w:bottom w:val="none" w:sz="0" w:space="0" w:color="auto"/>
            <w:right w:val="none" w:sz="0" w:space="0" w:color="auto"/>
          </w:divBdr>
          <w:divsChild>
            <w:div w:id="603656749">
              <w:marLeft w:val="0"/>
              <w:marRight w:val="0"/>
              <w:marTop w:val="0"/>
              <w:marBottom w:val="0"/>
              <w:divBdr>
                <w:top w:val="none" w:sz="0" w:space="0" w:color="auto"/>
                <w:left w:val="none" w:sz="0" w:space="0" w:color="auto"/>
                <w:bottom w:val="none" w:sz="0" w:space="0" w:color="auto"/>
                <w:right w:val="none" w:sz="0" w:space="0" w:color="auto"/>
              </w:divBdr>
              <w:divsChild>
                <w:div w:id="84941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232729">
          <w:marLeft w:val="0"/>
          <w:marRight w:val="0"/>
          <w:marTop w:val="300"/>
          <w:marBottom w:val="0"/>
          <w:divBdr>
            <w:top w:val="none" w:sz="0" w:space="0" w:color="auto"/>
            <w:left w:val="none" w:sz="0" w:space="0" w:color="auto"/>
            <w:bottom w:val="none" w:sz="0" w:space="0" w:color="auto"/>
            <w:right w:val="none" w:sz="0" w:space="0" w:color="auto"/>
          </w:divBdr>
          <w:divsChild>
            <w:div w:id="1919560682">
              <w:marLeft w:val="0"/>
              <w:marRight w:val="0"/>
              <w:marTop w:val="0"/>
              <w:marBottom w:val="0"/>
              <w:divBdr>
                <w:top w:val="none" w:sz="0" w:space="0" w:color="auto"/>
                <w:left w:val="none" w:sz="0" w:space="0" w:color="auto"/>
                <w:bottom w:val="none" w:sz="0" w:space="0" w:color="auto"/>
                <w:right w:val="none" w:sz="0" w:space="0" w:color="auto"/>
              </w:divBdr>
              <w:divsChild>
                <w:div w:id="88586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88808">
          <w:marLeft w:val="0"/>
          <w:marRight w:val="0"/>
          <w:marTop w:val="300"/>
          <w:marBottom w:val="0"/>
          <w:divBdr>
            <w:top w:val="none" w:sz="0" w:space="0" w:color="auto"/>
            <w:left w:val="none" w:sz="0" w:space="0" w:color="auto"/>
            <w:bottom w:val="none" w:sz="0" w:space="0" w:color="auto"/>
            <w:right w:val="none" w:sz="0" w:space="0" w:color="auto"/>
          </w:divBdr>
          <w:divsChild>
            <w:div w:id="1990012162">
              <w:marLeft w:val="0"/>
              <w:marRight w:val="0"/>
              <w:marTop w:val="0"/>
              <w:marBottom w:val="0"/>
              <w:divBdr>
                <w:top w:val="none" w:sz="0" w:space="0" w:color="auto"/>
                <w:left w:val="none" w:sz="0" w:space="0" w:color="auto"/>
                <w:bottom w:val="none" w:sz="0" w:space="0" w:color="auto"/>
                <w:right w:val="none" w:sz="0" w:space="0" w:color="auto"/>
              </w:divBdr>
              <w:divsChild>
                <w:div w:id="123269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26496">
          <w:marLeft w:val="0"/>
          <w:marRight w:val="0"/>
          <w:marTop w:val="300"/>
          <w:marBottom w:val="0"/>
          <w:divBdr>
            <w:top w:val="none" w:sz="0" w:space="0" w:color="auto"/>
            <w:left w:val="none" w:sz="0" w:space="0" w:color="auto"/>
            <w:bottom w:val="none" w:sz="0" w:space="0" w:color="auto"/>
            <w:right w:val="none" w:sz="0" w:space="0" w:color="auto"/>
          </w:divBdr>
          <w:divsChild>
            <w:div w:id="863448103">
              <w:marLeft w:val="0"/>
              <w:marRight w:val="0"/>
              <w:marTop w:val="0"/>
              <w:marBottom w:val="0"/>
              <w:divBdr>
                <w:top w:val="none" w:sz="0" w:space="0" w:color="auto"/>
                <w:left w:val="none" w:sz="0" w:space="0" w:color="auto"/>
                <w:bottom w:val="none" w:sz="0" w:space="0" w:color="auto"/>
                <w:right w:val="none" w:sz="0" w:space="0" w:color="auto"/>
              </w:divBdr>
              <w:divsChild>
                <w:div w:id="739526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48647">
      <w:bodyDiv w:val="1"/>
      <w:marLeft w:val="0"/>
      <w:marRight w:val="0"/>
      <w:marTop w:val="0"/>
      <w:marBottom w:val="0"/>
      <w:divBdr>
        <w:top w:val="none" w:sz="0" w:space="0" w:color="auto"/>
        <w:left w:val="none" w:sz="0" w:space="0" w:color="auto"/>
        <w:bottom w:val="none" w:sz="0" w:space="0" w:color="auto"/>
        <w:right w:val="none" w:sz="0" w:space="0" w:color="auto"/>
      </w:divBdr>
      <w:divsChild>
        <w:div w:id="1944923767">
          <w:marLeft w:val="0"/>
          <w:marRight w:val="0"/>
          <w:marTop w:val="0"/>
          <w:marBottom w:val="0"/>
          <w:divBdr>
            <w:top w:val="none" w:sz="0" w:space="0" w:color="auto"/>
            <w:left w:val="none" w:sz="0" w:space="0" w:color="auto"/>
            <w:bottom w:val="none" w:sz="0" w:space="0" w:color="auto"/>
            <w:right w:val="none" w:sz="0" w:space="0" w:color="auto"/>
          </w:divBdr>
        </w:div>
        <w:div w:id="160045810">
          <w:marLeft w:val="0"/>
          <w:marRight w:val="0"/>
          <w:marTop w:val="0"/>
          <w:marBottom w:val="0"/>
          <w:divBdr>
            <w:top w:val="none" w:sz="0" w:space="0" w:color="auto"/>
            <w:left w:val="none" w:sz="0" w:space="0" w:color="auto"/>
            <w:bottom w:val="none" w:sz="0" w:space="0" w:color="auto"/>
            <w:right w:val="none" w:sz="0" w:space="0" w:color="auto"/>
          </w:divBdr>
          <w:divsChild>
            <w:div w:id="592587519">
              <w:marLeft w:val="0"/>
              <w:marRight w:val="0"/>
              <w:marTop w:val="0"/>
              <w:marBottom w:val="0"/>
              <w:divBdr>
                <w:top w:val="none" w:sz="0" w:space="0" w:color="auto"/>
                <w:left w:val="none" w:sz="0" w:space="0" w:color="auto"/>
                <w:bottom w:val="none" w:sz="0" w:space="0" w:color="auto"/>
                <w:right w:val="none" w:sz="0" w:space="0" w:color="auto"/>
              </w:divBdr>
            </w:div>
          </w:divsChild>
        </w:div>
        <w:div w:id="988049658">
          <w:marLeft w:val="0"/>
          <w:marRight w:val="0"/>
          <w:marTop w:val="0"/>
          <w:marBottom w:val="0"/>
          <w:divBdr>
            <w:top w:val="none" w:sz="0" w:space="0" w:color="auto"/>
            <w:left w:val="none" w:sz="0" w:space="0" w:color="auto"/>
            <w:bottom w:val="none" w:sz="0" w:space="0" w:color="auto"/>
            <w:right w:val="none" w:sz="0" w:space="0" w:color="auto"/>
          </w:divBdr>
        </w:div>
        <w:div w:id="540363969">
          <w:marLeft w:val="0"/>
          <w:marRight w:val="0"/>
          <w:marTop w:val="0"/>
          <w:marBottom w:val="0"/>
          <w:divBdr>
            <w:top w:val="none" w:sz="0" w:space="0" w:color="auto"/>
            <w:left w:val="none" w:sz="0" w:space="0" w:color="auto"/>
            <w:bottom w:val="none" w:sz="0" w:space="0" w:color="auto"/>
            <w:right w:val="none" w:sz="0" w:space="0" w:color="auto"/>
          </w:divBdr>
          <w:divsChild>
            <w:div w:id="1158686693">
              <w:marLeft w:val="0"/>
              <w:marRight w:val="0"/>
              <w:marTop w:val="0"/>
              <w:marBottom w:val="0"/>
              <w:divBdr>
                <w:top w:val="none" w:sz="0" w:space="0" w:color="auto"/>
                <w:left w:val="none" w:sz="0" w:space="0" w:color="auto"/>
                <w:bottom w:val="none" w:sz="0" w:space="0" w:color="auto"/>
                <w:right w:val="none" w:sz="0" w:space="0" w:color="auto"/>
              </w:divBdr>
            </w:div>
          </w:divsChild>
        </w:div>
        <w:div w:id="505443046">
          <w:marLeft w:val="0"/>
          <w:marRight w:val="0"/>
          <w:marTop w:val="0"/>
          <w:marBottom w:val="0"/>
          <w:divBdr>
            <w:top w:val="none" w:sz="0" w:space="0" w:color="auto"/>
            <w:left w:val="none" w:sz="0" w:space="0" w:color="auto"/>
            <w:bottom w:val="none" w:sz="0" w:space="0" w:color="auto"/>
            <w:right w:val="none" w:sz="0" w:space="0" w:color="auto"/>
          </w:divBdr>
        </w:div>
        <w:div w:id="692879029">
          <w:marLeft w:val="0"/>
          <w:marRight w:val="0"/>
          <w:marTop w:val="0"/>
          <w:marBottom w:val="0"/>
          <w:divBdr>
            <w:top w:val="none" w:sz="0" w:space="0" w:color="auto"/>
            <w:left w:val="none" w:sz="0" w:space="0" w:color="auto"/>
            <w:bottom w:val="none" w:sz="0" w:space="0" w:color="auto"/>
            <w:right w:val="none" w:sz="0" w:space="0" w:color="auto"/>
          </w:divBdr>
          <w:divsChild>
            <w:div w:id="2124032778">
              <w:marLeft w:val="0"/>
              <w:marRight w:val="0"/>
              <w:marTop w:val="0"/>
              <w:marBottom w:val="0"/>
              <w:divBdr>
                <w:top w:val="none" w:sz="0" w:space="0" w:color="auto"/>
                <w:left w:val="none" w:sz="0" w:space="0" w:color="auto"/>
                <w:bottom w:val="none" w:sz="0" w:space="0" w:color="auto"/>
                <w:right w:val="none" w:sz="0" w:space="0" w:color="auto"/>
              </w:divBdr>
            </w:div>
          </w:divsChild>
        </w:div>
        <w:div w:id="622465201">
          <w:marLeft w:val="0"/>
          <w:marRight w:val="0"/>
          <w:marTop w:val="0"/>
          <w:marBottom w:val="0"/>
          <w:divBdr>
            <w:top w:val="none" w:sz="0" w:space="0" w:color="auto"/>
            <w:left w:val="none" w:sz="0" w:space="0" w:color="auto"/>
            <w:bottom w:val="none" w:sz="0" w:space="0" w:color="auto"/>
            <w:right w:val="none" w:sz="0" w:space="0" w:color="auto"/>
          </w:divBdr>
        </w:div>
        <w:div w:id="103039297">
          <w:marLeft w:val="0"/>
          <w:marRight w:val="0"/>
          <w:marTop w:val="0"/>
          <w:marBottom w:val="0"/>
          <w:divBdr>
            <w:top w:val="none" w:sz="0" w:space="0" w:color="auto"/>
            <w:left w:val="none" w:sz="0" w:space="0" w:color="auto"/>
            <w:bottom w:val="none" w:sz="0" w:space="0" w:color="auto"/>
            <w:right w:val="none" w:sz="0" w:space="0" w:color="auto"/>
          </w:divBdr>
          <w:divsChild>
            <w:div w:id="1908875887">
              <w:marLeft w:val="0"/>
              <w:marRight w:val="0"/>
              <w:marTop w:val="0"/>
              <w:marBottom w:val="0"/>
              <w:divBdr>
                <w:top w:val="none" w:sz="0" w:space="0" w:color="auto"/>
                <w:left w:val="none" w:sz="0" w:space="0" w:color="auto"/>
                <w:bottom w:val="none" w:sz="0" w:space="0" w:color="auto"/>
                <w:right w:val="none" w:sz="0" w:space="0" w:color="auto"/>
              </w:divBdr>
            </w:div>
          </w:divsChild>
        </w:div>
        <w:div w:id="47805349">
          <w:marLeft w:val="0"/>
          <w:marRight w:val="0"/>
          <w:marTop w:val="0"/>
          <w:marBottom w:val="0"/>
          <w:divBdr>
            <w:top w:val="none" w:sz="0" w:space="0" w:color="auto"/>
            <w:left w:val="none" w:sz="0" w:space="0" w:color="auto"/>
            <w:bottom w:val="none" w:sz="0" w:space="0" w:color="auto"/>
            <w:right w:val="none" w:sz="0" w:space="0" w:color="auto"/>
          </w:divBdr>
        </w:div>
        <w:div w:id="1333678736">
          <w:marLeft w:val="0"/>
          <w:marRight w:val="0"/>
          <w:marTop w:val="0"/>
          <w:marBottom w:val="0"/>
          <w:divBdr>
            <w:top w:val="none" w:sz="0" w:space="0" w:color="auto"/>
            <w:left w:val="none" w:sz="0" w:space="0" w:color="auto"/>
            <w:bottom w:val="none" w:sz="0" w:space="0" w:color="auto"/>
            <w:right w:val="none" w:sz="0" w:space="0" w:color="auto"/>
          </w:divBdr>
          <w:divsChild>
            <w:div w:id="771822525">
              <w:marLeft w:val="0"/>
              <w:marRight w:val="0"/>
              <w:marTop w:val="0"/>
              <w:marBottom w:val="0"/>
              <w:divBdr>
                <w:top w:val="none" w:sz="0" w:space="0" w:color="auto"/>
                <w:left w:val="none" w:sz="0" w:space="0" w:color="auto"/>
                <w:bottom w:val="none" w:sz="0" w:space="0" w:color="auto"/>
                <w:right w:val="none" w:sz="0" w:space="0" w:color="auto"/>
              </w:divBdr>
            </w:div>
          </w:divsChild>
        </w:div>
        <w:div w:id="1942568438">
          <w:marLeft w:val="0"/>
          <w:marRight w:val="0"/>
          <w:marTop w:val="0"/>
          <w:marBottom w:val="0"/>
          <w:divBdr>
            <w:top w:val="none" w:sz="0" w:space="0" w:color="auto"/>
            <w:left w:val="none" w:sz="0" w:space="0" w:color="auto"/>
            <w:bottom w:val="none" w:sz="0" w:space="0" w:color="auto"/>
            <w:right w:val="none" w:sz="0" w:space="0" w:color="auto"/>
          </w:divBdr>
        </w:div>
        <w:div w:id="157693100">
          <w:marLeft w:val="0"/>
          <w:marRight w:val="0"/>
          <w:marTop w:val="0"/>
          <w:marBottom w:val="0"/>
          <w:divBdr>
            <w:top w:val="none" w:sz="0" w:space="0" w:color="auto"/>
            <w:left w:val="none" w:sz="0" w:space="0" w:color="auto"/>
            <w:bottom w:val="none" w:sz="0" w:space="0" w:color="auto"/>
            <w:right w:val="none" w:sz="0" w:space="0" w:color="auto"/>
          </w:divBdr>
          <w:divsChild>
            <w:div w:id="701981953">
              <w:marLeft w:val="0"/>
              <w:marRight w:val="0"/>
              <w:marTop w:val="0"/>
              <w:marBottom w:val="0"/>
              <w:divBdr>
                <w:top w:val="none" w:sz="0" w:space="0" w:color="auto"/>
                <w:left w:val="none" w:sz="0" w:space="0" w:color="auto"/>
                <w:bottom w:val="none" w:sz="0" w:space="0" w:color="auto"/>
                <w:right w:val="none" w:sz="0" w:space="0" w:color="auto"/>
              </w:divBdr>
            </w:div>
          </w:divsChild>
        </w:div>
        <w:div w:id="1382824475">
          <w:marLeft w:val="0"/>
          <w:marRight w:val="0"/>
          <w:marTop w:val="0"/>
          <w:marBottom w:val="0"/>
          <w:divBdr>
            <w:top w:val="none" w:sz="0" w:space="0" w:color="auto"/>
            <w:left w:val="none" w:sz="0" w:space="0" w:color="auto"/>
            <w:bottom w:val="none" w:sz="0" w:space="0" w:color="auto"/>
            <w:right w:val="none" w:sz="0" w:space="0" w:color="auto"/>
          </w:divBdr>
        </w:div>
        <w:div w:id="1859152491">
          <w:marLeft w:val="0"/>
          <w:marRight w:val="0"/>
          <w:marTop w:val="0"/>
          <w:marBottom w:val="0"/>
          <w:divBdr>
            <w:top w:val="none" w:sz="0" w:space="0" w:color="auto"/>
            <w:left w:val="none" w:sz="0" w:space="0" w:color="auto"/>
            <w:bottom w:val="none" w:sz="0" w:space="0" w:color="auto"/>
            <w:right w:val="none" w:sz="0" w:space="0" w:color="auto"/>
          </w:divBdr>
          <w:divsChild>
            <w:div w:id="698313298">
              <w:marLeft w:val="0"/>
              <w:marRight w:val="0"/>
              <w:marTop w:val="0"/>
              <w:marBottom w:val="0"/>
              <w:divBdr>
                <w:top w:val="none" w:sz="0" w:space="0" w:color="auto"/>
                <w:left w:val="none" w:sz="0" w:space="0" w:color="auto"/>
                <w:bottom w:val="none" w:sz="0" w:space="0" w:color="auto"/>
                <w:right w:val="none" w:sz="0" w:space="0" w:color="auto"/>
              </w:divBdr>
            </w:div>
          </w:divsChild>
        </w:div>
        <w:div w:id="671371941">
          <w:marLeft w:val="0"/>
          <w:marRight w:val="0"/>
          <w:marTop w:val="300"/>
          <w:marBottom w:val="0"/>
          <w:divBdr>
            <w:top w:val="none" w:sz="0" w:space="0" w:color="auto"/>
            <w:left w:val="none" w:sz="0" w:space="0" w:color="auto"/>
            <w:bottom w:val="none" w:sz="0" w:space="0" w:color="auto"/>
            <w:right w:val="none" w:sz="0" w:space="0" w:color="auto"/>
          </w:divBdr>
          <w:divsChild>
            <w:div w:id="229317181">
              <w:marLeft w:val="0"/>
              <w:marRight w:val="0"/>
              <w:marTop w:val="0"/>
              <w:marBottom w:val="0"/>
              <w:divBdr>
                <w:top w:val="none" w:sz="0" w:space="0" w:color="auto"/>
                <w:left w:val="none" w:sz="0" w:space="0" w:color="auto"/>
                <w:bottom w:val="none" w:sz="0" w:space="0" w:color="auto"/>
                <w:right w:val="none" w:sz="0" w:space="0" w:color="auto"/>
              </w:divBdr>
              <w:divsChild>
                <w:div w:id="665590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302210">
          <w:marLeft w:val="0"/>
          <w:marRight w:val="0"/>
          <w:marTop w:val="300"/>
          <w:marBottom w:val="0"/>
          <w:divBdr>
            <w:top w:val="none" w:sz="0" w:space="0" w:color="auto"/>
            <w:left w:val="none" w:sz="0" w:space="0" w:color="auto"/>
            <w:bottom w:val="none" w:sz="0" w:space="0" w:color="auto"/>
            <w:right w:val="none" w:sz="0" w:space="0" w:color="auto"/>
          </w:divBdr>
          <w:divsChild>
            <w:div w:id="361706343">
              <w:marLeft w:val="0"/>
              <w:marRight w:val="0"/>
              <w:marTop w:val="0"/>
              <w:marBottom w:val="0"/>
              <w:divBdr>
                <w:top w:val="none" w:sz="0" w:space="0" w:color="auto"/>
                <w:left w:val="none" w:sz="0" w:space="0" w:color="auto"/>
                <w:bottom w:val="none" w:sz="0" w:space="0" w:color="auto"/>
                <w:right w:val="none" w:sz="0" w:space="0" w:color="auto"/>
              </w:divBdr>
              <w:divsChild>
                <w:div w:id="5905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71297">
          <w:marLeft w:val="0"/>
          <w:marRight w:val="0"/>
          <w:marTop w:val="300"/>
          <w:marBottom w:val="0"/>
          <w:divBdr>
            <w:top w:val="none" w:sz="0" w:space="0" w:color="auto"/>
            <w:left w:val="none" w:sz="0" w:space="0" w:color="auto"/>
            <w:bottom w:val="none" w:sz="0" w:space="0" w:color="auto"/>
            <w:right w:val="none" w:sz="0" w:space="0" w:color="auto"/>
          </w:divBdr>
          <w:divsChild>
            <w:div w:id="281228493">
              <w:marLeft w:val="0"/>
              <w:marRight w:val="0"/>
              <w:marTop w:val="0"/>
              <w:marBottom w:val="0"/>
              <w:divBdr>
                <w:top w:val="none" w:sz="0" w:space="0" w:color="auto"/>
                <w:left w:val="none" w:sz="0" w:space="0" w:color="auto"/>
                <w:bottom w:val="none" w:sz="0" w:space="0" w:color="auto"/>
                <w:right w:val="none" w:sz="0" w:space="0" w:color="auto"/>
              </w:divBdr>
              <w:divsChild>
                <w:div w:id="79823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00272">
          <w:marLeft w:val="0"/>
          <w:marRight w:val="0"/>
          <w:marTop w:val="300"/>
          <w:marBottom w:val="0"/>
          <w:divBdr>
            <w:top w:val="none" w:sz="0" w:space="0" w:color="auto"/>
            <w:left w:val="none" w:sz="0" w:space="0" w:color="auto"/>
            <w:bottom w:val="none" w:sz="0" w:space="0" w:color="auto"/>
            <w:right w:val="none" w:sz="0" w:space="0" w:color="auto"/>
          </w:divBdr>
          <w:divsChild>
            <w:div w:id="1288048928">
              <w:marLeft w:val="0"/>
              <w:marRight w:val="0"/>
              <w:marTop w:val="0"/>
              <w:marBottom w:val="0"/>
              <w:divBdr>
                <w:top w:val="none" w:sz="0" w:space="0" w:color="auto"/>
                <w:left w:val="none" w:sz="0" w:space="0" w:color="auto"/>
                <w:bottom w:val="none" w:sz="0" w:space="0" w:color="auto"/>
                <w:right w:val="none" w:sz="0" w:space="0" w:color="auto"/>
              </w:divBdr>
              <w:divsChild>
                <w:div w:id="46231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131327">
      <w:bodyDiv w:val="1"/>
      <w:marLeft w:val="0"/>
      <w:marRight w:val="0"/>
      <w:marTop w:val="0"/>
      <w:marBottom w:val="0"/>
      <w:divBdr>
        <w:top w:val="none" w:sz="0" w:space="0" w:color="auto"/>
        <w:left w:val="none" w:sz="0" w:space="0" w:color="auto"/>
        <w:bottom w:val="none" w:sz="0" w:space="0" w:color="auto"/>
        <w:right w:val="none" w:sz="0" w:space="0" w:color="auto"/>
      </w:divBdr>
      <w:divsChild>
        <w:div w:id="2114785191">
          <w:marLeft w:val="0"/>
          <w:marRight w:val="0"/>
          <w:marTop w:val="0"/>
          <w:marBottom w:val="0"/>
          <w:divBdr>
            <w:top w:val="none" w:sz="0" w:space="0" w:color="auto"/>
            <w:left w:val="none" w:sz="0" w:space="0" w:color="auto"/>
            <w:bottom w:val="none" w:sz="0" w:space="0" w:color="auto"/>
            <w:right w:val="none" w:sz="0" w:space="0" w:color="auto"/>
          </w:divBdr>
        </w:div>
        <w:div w:id="743064266">
          <w:marLeft w:val="0"/>
          <w:marRight w:val="0"/>
          <w:marTop w:val="0"/>
          <w:marBottom w:val="0"/>
          <w:divBdr>
            <w:top w:val="none" w:sz="0" w:space="0" w:color="auto"/>
            <w:left w:val="none" w:sz="0" w:space="0" w:color="auto"/>
            <w:bottom w:val="none" w:sz="0" w:space="0" w:color="auto"/>
            <w:right w:val="none" w:sz="0" w:space="0" w:color="auto"/>
          </w:divBdr>
          <w:divsChild>
            <w:div w:id="2019311338">
              <w:marLeft w:val="0"/>
              <w:marRight w:val="0"/>
              <w:marTop w:val="0"/>
              <w:marBottom w:val="0"/>
              <w:divBdr>
                <w:top w:val="none" w:sz="0" w:space="0" w:color="auto"/>
                <w:left w:val="none" w:sz="0" w:space="0" w:color="auto"/>
                <w:bottom w:val="none" w:sz="0" w:space="0" w:color="auto"/>
                <w:right w:val="none" w:sz="0" w:space="0" w:color="auto"/>
              </w:divBdr>
            </w:div>
          </w:divsChild>
        </w:div>
        <w:div w:id="1497648854">
          <w:marLeft w:val="0"/>
          <w:marRight w:val="0"/>
          <w:marTop w:val="0"/>
          <w:marBottom w:val="0"/>
          <w:divBdr>
            <w:top w:val="none" w:sz="0" w:space="0" w:color="auto"/>
            <w:left w:val="none" w:sz="0" w:space="0" w:color="auto"/>
            <w:bottom w:val="none" w:sz="0" w:space="0" w:color="auto"/>
            <w:right w:val="none" w:sz="0" w:space="0" w:color="auto"/>
          </w:divBdr>
        </w:div>
        <w:div w:id="1092624349">
          <w:marLeft w:val="0"/>
          <w:marRight w:val="0"/>
          <w:marTop w:val="0"/>
          <w:marBottom w:val="0"/>
          <w:divBdr>
            <w:top w:val="none" w:sz="0" w:space="0" w:color="auto"/>
            <w:left w:val="none" w:sz="0" w:space="0" w:color="auto"/>
            <w:bottom w:val="none" w:sz="0" w:space="0" w:color="auto"/>
            <w:right w:val="none" w:sz="0" w:space="0" w:color="auto"/>
          </w:divBdr>
          <w:divsChild>
            <w:div w:id="279921450">
              <w:marLeft w:val="0"/>
              <w:marRight w:val="0"/>
              <w:marTop w:val="0"/>
              <w:marBottom w:val="0"/>
              <w:divBdr>
                <w:top w:val="none" w:sz="0" w:space="0" w:color="auto"/>
                <w:left w:val="none" w:sz="0" w:space="0" w:color="auto"/>
                <w:bottom w:val="none" w:sz="0" w:space="0" w:color="auto"/>
                <w:right w:val="none" w:sz="0" w:space="0" w:color="auto"/>
              </w:divBdr>
            </w:div>
          </w:divsChild>
        </w:div>
        <w:div w:id="1633748102">
          <w:marLeft w:val="0"/>
          <w:marRight w:val="0"/>
          <w:marTop w:val="0"/>
          <w:marBottom w:val="0"/>
          <w:divBdr>
            <w:top w:val="none" w:sz="0" w:space="0" w:color="auto"/>
            <w:left w:val="none" w:sz="0" w:space="0" w:color="auto"/>
            <w:bottom w:val="none" w:sz="0" w:space="0" w:color="auto"/>
            <w:right w:val="none" w:sz="0" w:space="0" w:color="auto"/>
          </w:divBdr>
        </w:div>
        <w:div w:id="1927376570">
          <w:marLeft w:val="0"/>
          <w:marRight w:val="0"/>
          <w:marTop w:val="0"/>
          <w:marBottom w:val="0"/>
          <w:divBdr>
            <w:top w:val="none" w:sz="0" w:space="0" w:color="auto"/>
            <w:left w:val="none" w:sz="0" w:space="0" w:color="auto"/>
            <w:bottom w:val="none" w:sz="0" w:space="0" w:color="auto"/>
            <w:right w:val="none" w:sz="0" w:space="0" w:color="auto"/>
          </w:divBdr>
          <w:divsChild>
            <w:div w:id="34040882">
              <w:marLeft w:val="0"/>
              <w:marRight w:val="0"/>
              <w:marTop w:val="0"/>
              <w:marBottom w:val="0"/>
              <w:divBdr>
                <w:top w:val="none" w:sz="0" w:space="0" w:color="auto"/>
                <w:left w:val="none" w:sz="0" w:space="0" w:color="auto"/>
                <w:bottom w:val="none" w:sz="0" w:space="0" w:color="auto"/>
                <w:right w:val="none" w:sz="0" w:space="0" w:color="auto"/>
              </w:divBdr>
            </w:div>
          </w:divsChild>
        </w:div>
        <w:div w:id="223032756">
          <w:marLeft w:val="0"/>
          <w:marRight w:val="0"/>
          <w:marTop w:val="0"/>
          <w:marBottom w:val="0"/>
          <w:divBdr>
            <w:top w:val="none" w:sz="0" w:space="0" w:color="auto"/>
            <w:left w:val="none" w:sz="0" w:space="0" w:color="auto"/>
            <w:bottom w:val="none" w:sz="0" w:space="0" w:color="auto"/>
            <w:right w:val="none" w:sz="0" w:space="0" w:color="auto"/>
          </w:divBdr>
        </w:div>
        <w:div w:id="419255666">
          <w:marLeft w:val="0"/>
          <w:marRight w:val="0"/>
          <w:marTop w:val="0"/>
          <w:marBottom w:val="0"/>
          <w:divBdr>
            <w:top w:val="none" w:sz="0" w:space="0" w:color="auto"/>
            <w:left w:val="none" w:sz="0" w:space="0" w:color="auto"/>
            <w:bottom w:val="none" w:sz="0" w:space="0" w:color="auto"/>
            <w:right w:val="none" w:sz="0" w:space="0" w:color="auto"/>
          </w:divBdr>
          <w:divsChild>
            <w:div w:id="1059939876">
              <w:marLeft w:val="0"/>
              <w:marRight w:val="0"/>
              <w:marTop w:val="0"/>
              <w:marBottom w:val="0"/>
              <w:divBdr>
                <w:top w:val="none" w:sz="0" w:space="0" w:color="auto"/>
                <w:left w:val="none" w:sz="0" w:space="0" w:color="auto"/>
                <w:bottom w:val="none" w:sz="0" w:space="0" w:color="auto"/>
                <w:right w:val="none" w:sz="0" w:space="0" w:color="auto"/>
              </w:divBdr>
            </w:div>
          </w:divsChild>
        </w:div>
        <w:div w:id="530651364">
          <w:marLeft w:val="0"/>
          <w:marRight w:val="0"/>
          <w:marTop w:val="0"/>
          <w:marBottom w:val="0"/>
          <w:divBdr>
            <w:top w:val="none" w:sz="0" w:space="0" w:color="auto"/>
            <w:left w:val="none" w:sz="0" w:space="0" w:color="auto"/>
            <w:bottom w:val="none" w:sz="0" w:space="0" w:color="auto"/>
            <w:right w:val="none" w:sz="0" w:space="0" w:color="auto"/>
          </w:divBdr>
        </w:div>
        <w:div w:id="967273482">
          <w:marLeft w:val="0"/>
          <w:marRight w:val="0"/>
          <w:marTop w:val="0"/>
          <w:marBottom w:val="0"/>
          <w:divBdr>
            <w:top w:val="none" w:sz="0" w:space="0" w:color="auto"/>
            <w:left w:val="none" w:sz="0" w:space="0" w:color="auto"/>
            <w:bottom w:val="none" w:sz="0" w:space="0" w:color="auto"/>
            <w:right w:val="none" w:sz="0" w:space="0" w:color="auto"/>
          </w:divBdr>
          <w:divsChild>
            <w:div w:id="2010982127">
              <w:marLeft w:val="0"/>
              <w:marRight w:val="0"/>
              <w:marTop w:val="0"/>
              <w:marBottom w:val="0"/>
              <w:divBdr>
                <w:top w:val="none" w:sz="0" w:space="0" w:color="auto"/>
                <w:left w:val="none" w:sz="0" w:space="0" w:color="auto"/>
                <w:bottom w:val="none" w:sz="0" w:space="0" w:color="auto"/>
                <w:right w:val="none" w:sz="0" w:space="0" w:color="auto"/>
              </w:divBdr>
            </w:div>
          </w:divsChild>
        </w:div>
        <w:div w:id="1637878840">
          <w:marLeft w:val="0"/>
          <w:marRight w:val="0"/>
          <w:marTop w:val="0"/>
          <w:marBottom w:val="0"/>
          <w:divBdr>
            <w:top w:val="none" w:sz="0" w:space="0" w:color="auto"/>
            <w:left w:val="none" w:sz="0" w:space="0" w:color="auto"/>
            <w:bottom w:val="none" w:sz="0" w:space="0" w:color="auto"/>
            <w:right w:val="none" w:sz="0" w:space="0" w:color="auto"/>
          </w:divBdr>
        </w:div>
        <w:div w:id="1800537945">
          <w:marLeft w:val="0"/>
          <w:marRight w:val="0"/>
          <w:marTop w:val="0"/>
          <w:marBottom w:val="0"/>
          <w:divBdr>
            <w:top w:val="none" w:sz="0" w:space="0" w:color="auto"/>
            <w:left w:val="none" w:sz="0" w:space="0" w:color="auto"/>
            <w:bottom w:val="none" w:sz="0" w:space="0" w:color="auto"/>
            <w:right w:val="none" w:sz="0" w:space="0" w:color="auto"/>
          </w:divBdr>
          <w:divsChild>
            <w:div w:id="1204370419">
              <w:marLeft w:val="0"/>
              <w:marRight w:val="0"/>
              <w:marTop w:val="0"/>
              <w:marBottom w:val="0"/>
              <w:divBdr>
                <w:top w:val="none" w:sz="0" w:space="0" w:color="auto"/>
                <w:left w:val="none" w:sz="0" w:space="0" w:color="auto"/>
                <w:bottom w:val="none" w:sz="0" w:space="0" w:color="auto"/>
                <w:right w:val="none" w:sz="0" w:space="0" w:color="auto"/>
              </w:divBdr>
            </w:div>
          </w:divsChild>
        </w:div>
        <w:div w:id="1826629656">
          <w:marLeft w:val="0"/>
          <w:marRight w:val="0"/>
          <w:marTop w:val="0"/>
          <w:marBottom w:val="0"/>
          <w:divBdr>
            <w:top w:val="none" w:sz="0" w:space="0" w:color="auto"/>
            <w:left w:val="none" w:sz="0" w:space="0" w:color="auto"/>
            <w:bottom w:val="none" w:sz="0" w:space="0" w:color="auto"/>
            <w:right w:val="none" w:sz="0" w:space="0" w:color="auto"/>
          </w:divBdr>
        </w:div>
        <w:div w:id="435251907">
          <w:marLeft w:val="0"/>
          <w:marRight w:val="0"/>
          <w:marTop w:val="0"/>
          <w:marBottom w:val="0"/>
          <w:divBdr>
            <w:top w:val="none" w:sz="0" w:space="0" w:color="auto"/>
            <w:left w:val="none" w:sz="0" w:space="0" w:color="auto"/>
            <w:bottom w:val="none" w:sz="0" w:space="0" w:color="auto"/>
            <w:right w:val="none" w:sz="0" w:space="0" w:color="auto"/>
          </w:divBdr>
          <w:divsChild>
            <w:div w:id="648707401">
              <w:marLeft w:val="0"/>
              <w:marRight w:val="0"/>
              <w:marTop w:val="0"/>
              <w:marBottom w:val="0"/>
              <w:divBdr>
                <w:top w:val="none" w:sz="0" w:space="0" w:color="auto"/>
                <w:left w:val="none" w:sz="0" w:space="0" w:color="auto"/>
                <w:bottom w:val="none" w:sz="0" w:space="0" w:color="auto"/>
                <w:right w:val="none" w:sz="0" w:space="0" w:color="auto"/>
              </w:divBdr>
            </w:div>
          </w:divsChild>
        </w:div>
        <w:div w:id="979846173">
          <w:marLeft w:val="0"/>
          <w:marRight w:val="0"/>
          <w:marTop w:val="300"/>
          <w:marBottom w:val="0"/>
          <w:divBdr>
            <w:top w:val="none" w:sz="0" w:space="0" w:color="auto"/>
            <w:left w:val="none" w:sz="0" w:space="0" w:color="auto"/>
            <w:bottom w:val="none" w:sz="0" w:space="0" w:color="auto"/>
            <w:right w:val="none" w:sz="0" w:space="0" w:color="auto"/>
          </w:divBdr>
          <w:divsChild>
            <w:div w:id="792291977">
              <w:marLeft w:val="0"/>
              <w:marRight w:val="0"/>
              <w:marTop w:val="0"/>
              <w:marBottom w:val="0"/>
              <w:divBdr>
                <w:top w:val="none" w:sz="0" w:space="0" w:color="auto"/>
                <w:left w:val="none" w:sz="0" w:space="0" w:color="auto"/>
                <w:bottom w:val="none" w:sz="0" w:space="0" w:color="auto"/>
                <w:right w:val="none" w:sz="0" w:space="0" w:color="auto"/>
              </w:divBdr>
              <w:divsChild>
                <w:div w:id="17331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711025">
          <w:marLeft w:val="0"/>
          <w:marRight w:val="0"/>
          <w:marTop w:val="300"/>
          <w:marBottom w:val="0"/>
          <w:divBdr>
            <w:top w:val="none" w:sz="0" w:space="0" w:color="auto"/>
            <w:left w:val="none" w:sz="0" w:space="0" w:color="auto"/>
            <w:bottom w:val="none" w:sz="0" w:space="0" w:color="auto"/>
            <w:right w:val="none" w:sz="0" w:space="0" w:color="auto"/>
          </w:divBdr>
          <w:divsChild>
            <w:div w:id="588274672">
              <w:marLeft w:val="0"/>
              <w:marRight w:val="0"/>
              <w:marTop w:val="0"/>
              <w:marBottom w:val="0"/>
              <w:divBdr>
                <w:top w:val="none" w:sz="0" w:space="0" w:color="auto"/>
                <w:left w:val="none" w:sz="0" w:space="0" w:color="auto"/>
                <w:bottom w:val="none" w:sz="0" w:space="0" w:color="auto"/>
                <w:right w:val="none" w:sz="0" w:space="0" w:color="auto"/>
              </w:divBdr>
              <w:divsChild>
                <w:div w:id="7156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4435">
          <w:marLeft w:val="0"/>
          <w:marRight w:val="0"/>
          <w:marTop w:val="300"/>
          <w:marBottom w:val="0"/>
          <w:divBdr>
            <w:top w:val="none" w:sz="0" w:space="0" w:color="auto"/>
            <w:left w:val="none" w:sz="0" w:space="0" w:color="auto"/>
            <w:bottom w:val="none" w:sz="0" w:space="0" w:color="auto"/>
            <w:right w:val="none" w:sz="0" w:space="0" w:color="auto"/>
          </w:divBdr>
          <w:divsChild>
            <w:div w:id="660933097">
              <w:marLeft w:val="0"/>
              <w:marRight w:val="0"/>
              <w:marTop w:val="0"/>
              <w:marBottom w:val="0"/>
              <w:divBdr>
                <w:top w:val="none" w:sz="0" w:space="0" w:color="auto"/>
                <w:left w:val="none" w:sz="0" w:space="0" w:color="auto"/>
                <w:bottom w:val="none" w:sz="0" w:space="0" w:color="auto"/>
                <w:right w:val="none" w:sz="0" w:space="0" w:color="auto"/>
              </w:divBdr>
              <w:divsChild>
                <w:div w:id="19929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613353">
          <w:marLeft w:val="0"/>
          <w:marRight w:val="0"/>
          <w:marTop w:val="300"/>
          <w:marBottom w:val="0"/>
          <w:divBdr>
            <w:top w:val="none" w:sz="0" w:space="0" w:color="auto"/>
            <w:left w:val="none" w:sz="0" w:space="0" w:color="auto"/>
            <w:bottom w:val="none" w:sz="0" w:space="0" w:color="auto"/>
            <w:right w:val="none" w:sz="0" w:space="0" w:color="auto"/>
          </w:divBdr>
          <w:divsChild>
            <w:div w:id="455569067">
              <w:marLeft w:val="0"/>
              <w:marRight w:val="0"/>
              <w:marTop w:val="0"/>
              <w:marBottom w:val="0"/>
              <w:divBdr>
                <w:top w:val="none" w:sz="0" w:space="0" w:color="auto"/>
                <w:left w:val="none" w:sz="0" w:space="0" w:color="auto"/>
                <w:bottom w:val="none" w:sz="0" w:space="0" w:color="auto"/>
                <w:right w:val="none" w:sz="0" w:space="0" w:color="auto"/>
              </w:divBdr>
              <w:divsChild>
                <w:div w:id="10296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020768">
      <w:bodyDiv w:val="1"/>
      <w:marLeft w:val="0"/>
      <w:marRight w:val="0"/>
      <w:marTop w:val="0"/>
      <w:marBottom w:val="0"/>
      <w:divBdr>
        <w:top w:val="none" w:sz="0" w:space="0" w:color="auto"/>
        <w:left w:val="none" w:sz="0" w:space="0" w:color="auto"/>
        <w:bottom w:val="none" w:sz="0" w:space="0" w:color="auto"/>
        <w:right w:val="none" w:sz="0" w:space="0" w:color="auto"/>
      </w:divBdr>
      <w:divsChild>
        <w:div w:id="552813444">
          <w:marLeft w:val="0"/>
          <w:marRight w:val="0"/>
          <w:marTop w:val="0"/>
          <w:marBottom w:val="0"/>
          <w:divBdr>
            <w:top w:val="none" w:sz="0" w:space="0" w:color="auto"/>
            <w:left w:val="none" w:sz="0" w:space="0" w:color="auto"/>
            <w:bottom w:val="none" w:sz="0" w:space="0" w:color="auto"/>
            <w:right w:val="none" w:sz="0" w:space="0" w:color="auto"/>
          </w:divBdr>
        </w:div>
        <w:div w:id="1130590789">
          <w:marLeft w:val="0"/>
          <w:marRight w:val="0"/>
          <w:marTop w:val="0"/>
          <w:marBottom w:val="0"/>
          <w:divBdr>
            <w:top w:val="none" w:sz="0" w:space="0" w:color="auto"/>
            <w:left w:val="none" w:sz="0" w:space="0" w:color="auto"/>
            <w:bottom w:val="none" w:sz="0" w:space="0" w:color="auto"/>
            <w:right w:val="none" w:sz="0" w:space="0" w:color="auto"/>
          </w:divBdr>
          <w:divsChild>
            <w:div w:id="1018893128">
              <w:marLeft w:val="0"/>
              <w:marRight w:val="0"/>
              <w:marTop w:val="0"/>
              <w:marBottom w:val="0"/>
              <w:divBdr>
                <w:top w:val="none" w:sz="0" w:space="0" w:color="auto"/>
                <w:left w:val="none" w:sz="0" w:space="0" w:color="auto"/>
                <w:bottom w:val="none" w:sz="0" w:space="0" w:color="auto"/>
                <w:right w:val="none" w:sz="0" w:space="0" w:color="auto"/>
              </w:divBdr>
            </w:div>
          </w:divsChild>
        </w:div>
        <w:div w:id="1792703579">
          <w:marLeft w:val="0"/>
          <w:marRight w:val="0"/>
          <w:marTop w:val="0"/>
          <w:marBottom w:val="0"/>
          <w:divBdr>
            <w:top w:val="none" w:sz="0" w:space="0" w:color="auto"/>
            <w:left w:val="none" w:sz="0" w:space="0" w:color="auto"/>
            <w:bottom w:val="none" w:sz="0" w:space="0" w:color="auto"/>
            <w:right w:val="none" w:sz="0" w:space="0" w:color="auto"/>
          </w:divBdr>
        </w:div>
        <w:div w:id="594479943">
          <w:marLeft w:val="0"/>
          <w:marRight w:val="0"/>
          <w:marTop w:val="0"/>
          <w:marBottom w:val="0"/>
          <w:divBdr>
            <w:top w:val="none" w:sz="0" w:space="0" w:color="auto"/>
            <w:left w:val="none" w:sz="0" w:space="0" w:color="auto"/>
            <w:bottom w:val="none" w:sz="0" w:space="0" w:color="auto"/>
            <w:right w:val="none" w:sz="0" w:space="0" w:color="auto"/>
          </w:divBdr>
          <w:divsChild>
            <w:div w:id="1848013166">
              <w:marLeft w:val="0"/>
              <w:marRight w:val="0"/>
              <w:marTop w:val="0"/>
              <w:marBottom w:val="0"/>
              <w:divBdr>
                <w:top w:val="none" w:sz="0" w:space="0" w:color="auto"/>
                <w:left w:val="none" w:sz="0" w:space="0" w:color="auto"/>
                <w:bottom w:val="none" w:sz="0" w:space="0" w:color="auto"/>
                <w:right w:val="none" w:sz="0" w:space="0" w:color="auto"/>
              </w:divBdr>
            </w:div>
          </w:divsChild>
        </w:div>
        <w:div w:id="735129347">
          <w:marLeft w:val="0"/>
          <w:marRight w:val="0"/>
          <w:marTop w:val="0"/>
          <w:marBottom w:val="0"/>
          <w:divBdr>
            <w:top w:val="none" w:sz="0" w:space="0" w:color="auto"/>
            <w:left w:val="none" w:sz="0" w:space="0" w:color="auto"/>
            <w:bottom w:val="none" w:sz="0" w:space="0" w:color="auto"/>
            <w:right w:val="none" w:sz="0" w:space="0" w:color="auto"/>
          </w:divBdr>
        </w:div>
        <w:div w:id="1371488894">
          <w:marLeft w:val="0"/>
          <w:marRight w:val="0"/>
          <w:marTop w:val="0"/>
          <w:marBottom w:val="0"/>
          <w:divBdr>
            <w:top w:val="none" w:sz="0" w:space="0" w:color="auto"/>
            <w:left w:val="none" w:sz="0" w:space="0" w:color="auto"/>
            <w:bottom w:val="none" w:sz="0" w:space="0" w:color="auto"/>
            <w:right w:val="none" w:sz="0" w:space="0" w:color="auto"/>
          </w:divBdr>
          <w:divsChild>
            <w:div w:id="639651587">
              <w:marLeft w:val="0"/>
              <w:marRight w:val="0"/>
              <w:marTop w:val="0"/>
              <w:marBottom w:val="0"/>
              <w:divBdr>
                <w:top w:val="none" w:sz="0" w:space="0" w:color="auto"/>
                <w:left w:val="none" w:sz="0" w:space="0" w:color="auto"/>
                <w:bottom w:val="none" w:sz="0" w:space="0" w:color="auto"/>
                <w:right w:val="none" w:sz="0" w:space="0" w:color="auto"/>
              </w:divBdr>
            </w:div>
          </w:divsChild>
        </w:div>
        <w:div w:id="48497360">
          <w:marLeft w:val="0"/>
          <w:marRight w:val="0"/>
          <w:marTop w:val="0"/>
          <w:marBottom w:val="0"/>
          <w:divBdr>
            <w:top w:val="none" w:sz="0" w:space="0" w:color="auto"/>
            <w:left w:val="none" w:sz="0" w:space="0" w:color="auto"/>
            <w:bottom w:val="none" w:sz="0" w:space="0" w:color="auto"/>
            <w:right w:val="none" w:sz="0" w:space="0" w:color="auto"/>
          </w:divBdr>
        </w:div>
        <w:div w:id="217934991">
          <w:marLeft w:val="0"/>
          <w:marRight w:val="0"/>
          <w:marTop w:val="0"/>
          <w:marBottom w:val="0"/>
          <w:divBdr>
            <w:top w:val="none" w:sz="0" w:space="0" w:color="auto"/>
            <w:left w:val="none" w:sz="0" w:space="0" w:color="auto"/>
            <w:bottom w:val="none" w:sz="0" w:space="0" w:color="auto"/>
            <w:right w:val="none" w:sz="0" w:space="0" w:color="auto"/>
          </w:divBdr>
          <w:divsChild>
            <w:div w:id="2000889308">
              <w:marLeft w:val="0"/>
              <w:marRight w:val="0"/>
              <w:marTop w:val="0"/>
              <w:marBottom w:val="0"/>
              <w:divBdr>
                <w:top w:val="none" w:sz="0" w:space="0" w:color="auto"/>
                <w:left w:val="none" w:sz="0" w:space="0" w:color="auto"/>
                <w:bottom w:val="none" w:sz="0" w:space="0" w:color="auto"/>
                <w:right w:val="none" w:sz="0" w:space="0" w:color="auto"/>
              </w:divBdr>
            </w:div>
          </w:divsChild>
        </w:div>
        <w:div w:id="1475442262">
          <w:marLeft w:val="0"/>
          <w:marRight w:val="0"/>
          <w:marTop w:val="0"/>
          <w:marBottom w:val="0"/>
          <w:divBdr>
            <w:top w:val="none" w:sz="0" w:space="0" w:color="auto"/>
            <w:left w:val="none" w:sz="0" w:space="0" w:color="auto"/>
            <w:bottom w:val="none" w:sz="0" w:space="0" w:color="auto"/>
            <w:right w:val="none" w:sz="0" w:space="0" w:color="auto"/>
          </w:divBdr>
        </w:div>
        <w:div w:id="2039433387">
          <w:marLeft w:val="0"/>
          <w:marRight w:val="0"/>
          <w:marTop w:val="0"/>
          <w:marBottom w:val="0"/>
          <w:divBdr>
            <w:top w:val="none" w:sz="0" w:space="0" w:color="auto"/>
            <w:left w:val="none" w:sz="0" w:space="0" w:color="auto"/>
            <w:bottom w:val="none" w:sz="0" w:space="0" w:color="auto"/>
            <w:right w:val="none" w:sz="0" w:space="0" w:color="auto"/>
          </w:divBdr>
          <w:divsChild>
            <w:div w:id="1837381372">
              <w:marLeft w:val="0"/>
              <w:marRight w:val="0"/>
              <w:marTop w:val="0"/>
              <w:marBottom w:val="0"/>
              <w:divBdr>
                <w:top w:val="none" w:sz="0" w:space="0" w:color="auto"/>
                <w:left w:val="none" w:sz="0" w:space="0" w:color="auto"/>
                <w:bottom w:val="none" w:sz="0" w:space="0" w:color="auto"/>
                <w:right w:val="none" w:sz="0" w:space="0" w:color="auto"/>
              </w:divBdr>
            </w:div>
          </w:divsChild>
        </w:div>
        <w:div w:id="1392116937">
          <w:marLeft w:val="0"/>
          <w:marRight w:val="0"/>
          <w:marTop w:val="0"/>
          <w:marBottom w:val="0"/>
          <w:divBdr>
            <w:top w:val="none" w:sz="0" w:space="0" w:color="auto"/>
            <w:left w:val="none" w:sz="0" w:space="0" w:color="auto"/>
            <w:bottom w:val="none" w:sz="0" w:space="0" w:color="auto"/>
            <w:right w:val="none" w:sz="0" w:space="0" w:color="auto"/>
          </w:divBdr>
        </w:div>
        <w:div w:id="856314046">
          <w:marLeft w:val="0"/>
          <w:marRight w:val="0"/>
          <w:marTop w:val="0"/>
          <w:marBottom w:val="0"/>
          <w:divBdr>
            <w:top w:val="none" w:sz="0" w:space="0" w:color="auto"/>
            <w:left w:val="none" w:sz="0" w:space="0" w:color="auto"/>
            <w:bottom w:val="none" w:sz="0" w:space="0" w:color="auto"/>
            <w:right w:val="none" w:sz="0" w:space="0" w:color="auto"/>
          </w:divBdr>
          <w:divsChild>
            <w:div w:id="611205606">
              <w:marLeft w:val="0"/>
              <w:marRight w:val="0"/>
              <w:marTop w:val="0"/>
              <w:marBottom w:val="0"/>
              <w:divBdr>
                <w:top w:val="none" w:sz="0" w:space="0" w:color="auto"/>
                <w:left w:val="none" w:sz="0" w:space="0" w:color="auto"/>
                <w:bottom w:val="none" w:sz="0" w:space="0" w:color="auto"/>
                <w:right w:val="none" w:sz="0" w:space="0" w:color="auto"/>
              </w:divBdr>
            </w:div>
          </w:divsChild>
        </w:div>
        <w:div w:id="505947029">
          <w:marLeft w:val="0"/>
          <w:marRight w:val="0"/>
          <w:marTop w:val="0"/>
          <w:marBottom w:val="0"/>
          <w:divBdr>
            <w:top w:val="none" w:sz="0" w:space="0" w:color="auto"/>
            <w:left w:val="none" w:sz="0" w:space="0" w:color="auto"/>
            <w:bottom w:val="none" w:sz="0" w:space="0" w:color="auto"/>
            <w:right w:val="none" w:sz="0" w:space="0" w:color="auto"/>
          </w:divBdr>
        </w:div>
        <w:div w:id="578368935">
          <w:marLeft w:val="0"/>
          <w:marRight w:val="0"/>
          <w:marTop w:val="0"/>
          <w:marBottom w:val="0"/>
          <w:divBdr>
            <w:top w:val="none" w:sz="0" w:space="0" w:color="auto"/>
            <w:left w:val="none" w:sz="0" w:space="0" w:color="auto"/>
            <w:bottom w:val="none" w:sz="0" w:space="0" w:color="auto"/>
            <w:right w:val="none" w:sz="0" w:space="0" w:color="auto"/>
          </w:divBdr>
          <w:divsChild>
            <w:div w:id="721708694">
              <w:marLeft w:val="0"/>
              <w:marRight w:val="0"/>
              <w:marTop w:val="0"/>
              <w:marBottom w:val="0"/>
              <w:divBdr>
                <w:top w:val="none" w:sz="0" w:space="0" w:color="auto"/>
                <w:left w:val="none" w:sz="0" w:space="0" w:color="auto"/>
                <w:bottom w:val="none" w:sz="0" w:space="0" w:color="auto"/>
                <w:right w:val="none" w:sz="0" w:space="0" w:color="auto"/>
              </w:divBdr>
            </w:div>
          </w:divsChild>
        </w:div>
        <w:div w:id="2032490952">
          <w:marLeft w:val="0"/>
          <w:marRight w:val="0"/>
          <w:marTop w:val="300"/>
          <w:marBottom w:val="0"/>
          <w:divBdr>
            <w:top w:val="none" w:sz="0" w:space="0" w:color="auto"/>
            <w:left w:val="none" w:sz="0" w:space="0" w:color="auto"/>
            <w:bottom w:val="none" w:sz="0" w:space="0" w:color="auto"/>
            <w:right w:val="none" w:sz="0" w:space="0" w:color="auto"/>
          </w:divBdr>
          <w:divsChild>
            <w:div w:id="640303428">
              <w:marLeft w:val="0"/>
              <w:marRight w:val="0"/>
              <w:marTop w:val="0"/>
              <w:marBottom w:val="0"/>
              <w:divBdr>
                <w:top w:val="none" w:sz="0" w:space="0" w:color="auto"/>
                <w:left w:val="none" w:sz="0" w:space="0" w:color="auto"/>
                <w:bottom w:val="none" w:sz="0" w:space="0" w:color="auto"/>
                <w:right w:val="none" w:sz="0" w:space="0" w:color="auto"/>
              </w:divBdr>
              <w:divsChild>
                <w:div w:id="159621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393173">
          <w:marLeft w:val="0"/>
          <w:marRight w:val="0"/>
          <w:marTop w:val="300"/>
          <w:marBottom w:val="0"/>
          <w:divBdr>
            <w:top w:val="none" w:sz="0" w:space="0" w:color="auto"/>
            <w:left w:val="none" w:sz="0" w:space="0" w:color="auto"/>
            <w:bottom w:val="none" w:sz="0" w:space="0" w:color="auto"/>
            <w:right w:val="none" w:sz="0" w:space="0" w:color="auto"/>
          </w:divBdr>
          <w:divsChild>
            <w:div w:id="811948774">
              <w:marLeft w:val="0"/>
              <w:marRight w:val="0"/>
              <w:marTop w:val="0"/>
              <w:marBottom w:val="0"/>
              <w:divBdr>
                <w:top w:val="none" w:sz="0" w:space="0" w:color="auto"/>
                <w:left w:val="none" w:sz="0" w:space="0" w:color="auto"/>
                <w:bottom w:val="none" w:sz="0" w:space="0" w:color="auto"/>
                <w:right w:val="none" w:sz="0" w:space="0" w:color="auto"/>
              </w:divBdr>
              <w:divsChild>
                <w:div w:id="210032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84595">
          <w:marLeft w:val="0"/>
          <w:marRight w:val="0"/>
          <w:marTop w:val="300"/>
          <w:marBottom w:val="0"/>
          <w:divBdr>
            <w:top w:val="none" w:sz="0" w:space="0" w:color="auto"/>
            <w:left w:val="none" w:sz="0" w:space="0" w:color="auto"/>
            <w:bottom w:val="none" w:sz="0" w:space="0" w:color="auto"/>
            <w:right w:val="none" w:sz="0" w:space="0" w:color="auto"/>
          </w:divBdr>
          <w:divsChild>
            <w:div w:id="310015590">
              <w:marLeft w:val="0"/>
              <w:marRight w:val="0"/>
              <w:marTop w:val="0"/>
              <w:marBottom w:val="0"/>
              <w:divBdr>
                <w:top w:val="none" w:sz="0" w:space="0" w:color="auto"/>
                <w:left w:val="none" w:sz="0" w:space="0" w:color="auto"/>
                <w:bottom w:val="none" w:sz="0" w:space="0" w:color="auto"/>
                <w:right w:val="none" w:sz="0" w:space="0" w:color="auto"/>
              </w:divBdr>
              <w:divsChild>
                <w:div w:id="14897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92464">
          <w:marLeft w:val="0"/>
          <w:marRight w:val="0"/>
          <w:marTop w:val="300"/>
          <w:marBottom w:val="0"/>
          <w:divBdr>
            <w:top w:val="none" w:sz="0" w:space="0" w:color="auto"/>
            <w:left w:val="none" w:sz="0" w:space="0" w:color="auto"/>
            <w:bottom w:val="none" w:sz="0" w:space="0" w:color="auto"/>
            <w:right w:val="none" w:sz="0" w:space="0" w:color="auto"/>
          </w:divBdr>
          <w:divsChild>
            <w:div w:id="2146242068">
              <w:marLeft w:val="0"/>
              <w:marRight w:val="0"/>
              <w:marTop w:val="0"/>
              <w:marBottom w:val="0"/>
              <w:divBdr>
                <w:top w:val="none" w:sz="0" w:space="0" w:color="auto"/>
                <w:left w:val="none" w:sz="0" w:space="0" w:color="auto"/>
                <w:bottom w:val="none" w:sz="0" w:space="0" w:color="auto"/>
                <w:right w:val="none" w:sz="0" w:space="0" w:color="auto"/>
              </w:divBdr>
              <w:divsChild>
                <w:div w:id="118038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306533">
      <w:bodyDiv w:val="1"/>
      <w:marLeft w:val="0"/>
      <w:marRight w:val="0"/>
      <w:marTop w:val="0"/>
      <w:marBottom w:val="0"/>
      <w:divBdr>
        <w:top w:val="none" w:sz="0" w:space="0" w:color="auto"/>
        <w:left w:val="none" w:sz="0" w:space="0" w:color="auto"/>
        <w:bottom w:val="none" w:sz="0" w:space="0" w:color="auto"/>
        <w:right w:val="none" w:sz="0" w:space="0" w:color="auto"/>
      </w:divBdr>
      <w:divsChild>
        <w:div w:id="1331058863">
          <w:marLeft w:val="0"/>
          <w:marRight w:val="0"/>
          <w:marTop w:val="0"/>
          <w:marBottom w:val="0"/>
          <w:divBdr>
            <w:top w:val="none" w:sz="0" w:space="0" w:color="auto"/>
            <w:left w:val="none" w:sz="0" w:space="0" w:color="auto"/>
            <w:bottom w:val="none" w:sz="0" w:space="0" w:color="auto"/>
            <w:right w:val="none" w:sz="0" w:space="0" w:color="auto"/>
          </w:divBdr>
        </w:div>
        <w:div w:id="1258172574">
          <w:marLeft w:val="0"/>
          <w:marRight w:val="0"/>
          <w:marTop w:val="0"/>
          <w:marBottom w:val="0"/>
          <w:divBdr>
            <w:top w:val="none" w:sz="0" w:space="0" w:color="auto"/>
            <w:left w:val="none" w:sz="0" w:space="0" w:color="auto"/>
            <w:bottom w:val="none" w:sz="0" w:space="0" w:color="auto"/>
            <w:right w:val="none" w:sz="0" w:space="0" w:color="auto"/>
          </w:divBdr>
          <w:divsChild>
            <w:div w:id="1278486065">
              <w:marLeft w:val="0"/>
              <w:marRight w:val="0"/>
              <w:marTop w:val="0"/>
              <w:marBottom w:val="0"/>
              <w:divBdr>
                <w:top w:val="none" w:sz="0" w:space="0" w:color="auto"/>
                <w:left w:val="none" w:sz="0" w:space="0" w:color="auto"/>
                <w:bottom w:val="none" w:sz="0" w:space="0" w:color="auto"/>
                <w:right w:val="none" w:sz="0" w:space="0" w:color="auto"/>
              </w:divBdr>
            </w:div>
          </w:divsChild>
        </w:div>
        <w:div w:id="925265990">
          <w:marLeft w:val="0"/>
          <w:marRight w:val="0"/>
          <w:marTop w:val="0"/>
          <w:marBottom w:val="0"/>
          <w:divBdr>
            <w:top w:val="none" w:sz="0" w:space="0" w:color="auto"/>
            <w:left w:val="none" w:sz="0" w:space="0" w:color="auto"/>
            <w:bottom w:val="none" w:sz="0" w:space="0" w:color="auto"/>
            <w:right w:val="none" w:sz="0" w:space="0" w:color="auto"/>
          </w:divBdr>
        </w:div>
        <w:div w:id="1524711859">
          <w:marLeft w:val="0"/>
          <w:marRight w:val="0"/>
          <w:marTop w:val="0"/>
          <w:marBottom w:val="0"/>
          <w:divBdr>
            <w:top w:val="none" w:sz="0" w:space="0" w:color="auto"/>
            <w:left w:val="none" w:sz="0" w:space="0" w:color="auto"/>
            <w:bottom w:val="none" w:sz="0" w:space="0" w:color="auto"/>
            <w:right w:val="none" w:sz="0" w:space="0" w:color="auto"/>
          </w:divBdr>
          <w:divsChild>
            <w:div w:id="1168254811">
              <w:marLeft w:val="0"/>
              <w:marRight w:val="0"/>
              <w:marTop w:val="0"/>
              <w:marBottom w:val="0"/>
              <w:divBdr>
                <w:top w:val="none" w:sz="0" w:space="0" w:color="auto"/>
                <w:left w:val="none" w:sz="0" w:space="0" w:color="auto"/>
                <w:bottom w:val="none" w:sz="0" w:space="0" w:color="auto"/>
                <w:right w:val="none" w:sz="0" w:space="0" w:color="auto"/>
              </w:divBdr>
            </w:div>
          </w:divsChild>
        </w:div>
        <w:div w:id="377896240">
          <w:marLeft w:val="0"/>
          <w:marRight w:val="0"/>
          <w:marTop w:val="0"/>
          <w:marBottom w:val="0"/>
          <w:divBdr>
            <w:top w:val="none" w:sz="0" w:space="0" w:color="auto"/>
            <w:left w:val="none" w:sz="0" w:space="0" w:color="auto"/>
            <w:bottom w:val="none" w:sz="0" w:space="0" w:color="auto"/>
            <w:right w:val="none" w:sz="0" w:space="0" w:color="auto"/>
          </w:divBdr>
        </w:div>
        <w:div w:id="814376239">
          <w:marLeft w:val="0"/>
          <w:marRight w:val="0"/>
          <w:marTop w:val="0"/>
          <w:marBottom w:val="0"/>
          <w:divBdr>
            <w:top w:val="none" w:sz="0" w:space="0" w:color="auto"/>
            <w:left w:val="none" w:sz="0" w:space="0" w:color="auto"/>
            <w:bottom w:val="none" w:sz="0" w:space="0" w:color="auto"/>
            <w:right w:val="none" w:sz="0" w:space="0" w:color="auto"/>
          </w:divBdr>
          <w:divsChild>
            <w:div w:id="2052262046">
              <w:marLeft w:val="0"/>
              <w:marRight w:val="0"/>
              <w:marTop w:val="0"/>
              <w:marBottom w:val="0"/>
              <w:divBdr>
                <w:top w:val="none" w:sz="0" w:space="0" w:color="auto"/>
                <w:left w:val="none" w:sz="0" w:space="0" w:color="auto"/>
                <w:bottom w:val="none" w:sz="0" w:space="0" w:color="auto"/>
                <w:right w:val="none" w:sz="0" w:space="0" w:color="auto"/>
              </w:divBdr>
            </w:div>
          </w:divsChild>
        </w:div>
        <w:div w:id="1902711295">
          <w:marLeft w:val="0"/>
          <w:marRight w:val="0"/>
          <w:marTop w:val="0"/>
          <w:marBottom w:val="0"/>
          <w:divBdr>
            <w:top w:val="none" w:sz="0" w:space="0" w:color="auto"/>
            <w:left w:val="none" w:sz="0" w:space="0" w:color="auto"/>
            <w:bottom w:val="none" w:sz="0" w:space="0" w:color="auto"/>
            <w:right w:val="none" w:sz="0" w:space="0" w:color="auto"/>
          </w:divBdr>
        </w:div>
        <w:div w:id="332682905">
          <w:marLeft w:val="0"/>
          <w:marRight w:val="0"/>
          <w:marTop w:val="0"/>
          <w:marBottom w:val="0"/>
          <w:divBdr>
            <w:top w:val="none" w:sz="0" w:space="0" w:color="auto"/>
            <w:left w:val="none" w:sz="0" w:space="0" w:color="auto"/>
            <w:bottom w:val="none" w:sz="0" w:space="0" w:color="auto"/>
            <w:right w:val="none" w:sz="0" w:space="0" w:color="auto"/>
          </w:divBdr>
          <w:divsChild>
            <w:div w:id="2015841756">
              <w:marLeft w:val="0"/>
              <w:marRight w:val="0"/>
              <w:marTop w:val="0"/>
              <w:marBottom w:val="0"/>
              <w:divBdr>
                <w:top w:val="none" w:sz="0" w:space="0" w:color="auto"/>
                <w:left w:val="none" w:sz="0" w:space="0" w:color="auto"/>
                <w:bottom w:val="none" w:sz="0" w:space="0" w:color="auto"/>
                <w:right w:val="none" w:sz="0" w:space="0" w:color="auto"/>
              </w:divBdr>
            </w:div>
          </w:divsChild>
        </w:div>
        <w:div w:id="1466509537">
          <w:marLeft w:val="0"/>
          <w:marRight w:val="0"/>
          <w:marTop w:val="0"/>
          <w:marBottom w:val="0"/>
          <w:divBdr>
            <w:top w:val="none" w:sz="0" w:space="0" w:color="auto"/>
            <w:left w:val="none" w:sz="0" w:space="0" w:color="auto"/>
            <w:bottom w:val="none" w:sz="0" w:space="0" w:color="auto"/>
            <w:right w:val="none" w:sz="0" w:space="0" w:color="auto"/>
          </w:divBdr>
        </w:div>
        <w:div w:id="731850025">
          <w:marLeft w:val="0"/>
          <w:marRight w:val="0"/>
          <w:marTop w:val="0"/>
          <w:marBottom w:val="0"/>
          <w:divBdr>
            <w:top w:val="none" w:sz="0" w:space="0" w:color="auto"/>
            <w:left w:val="none" w:sz="0" w:space="0" w:color="auto"/>
            <w:bottom w:val="none" w:sz="0" w:space="0" w:color="auto"/>
            <w:right w:val="none" w:sz="0" w:space="0" w:color="auto"/>
          </w:divBdr>
          <w:divsChild>
            <w:div w:id="1685814805">
              <w:marLeft w:val="0"/>
              <w:marRight w:val="0"/>
              <w:marTop w:val="0"/>
              <w:marBottom w:val="0"/>
              <w:divBdr>
                <w:top w:val="none" w:sz="0" w:space="0" w:color="auto"/>
                <w:left w:val="none" w:sz="0" w:space="0" w:color="auto"/>
                <w:bottom w:val="none" w:sz="0" w:space="0" w:color="auto"/>
                <w:right w:val="none" w:sz="0" w:space="0" w:color="auto"/>
              </w:divBdr>
            </w:div>
          </w:divsChild>
        </w:div>
        <w:div w:id="547684699">
          <w:marLeft w:val="0"/>
          <w:marRight w:val="0"/>
          <w:marTop w:val="0"/>
          <w:marBottom w:val="0"/>
          <w:divBdr>
            <w:top w:val="none" w:sz="0" w:space="0" w:color="auto"/>
            <w:left w:val="none" w:sz="0" w:space="0" w:color="auto"/>
            <w:bottom w:val="none" w:sz="0" w:space="0" w:color="auto"/>
            <w:right w:val="none" w:sz="0" w:space="0" w:color="auto"/>
          </w:divBdr>
        </w:div>
        <w:div w:id="231627189">
          <w:marLeft w:val="0"/>
          <w:marRight w:val="0"/>
          <w:marTop w:val="0"/>
          <w:marBottom w:val="0"/>
          <w:divBdr>
            <w:top w:val="none" w:sz="0" w:space="0" w:color="auto"/>
            <w:left w:val="none" w:sz="0" w:space="0" w:color="auto"/>
            <w:bottom w:val="none" w:sz="0" w:space="0" w:color="auto"/>
            <w:right w:val="none" w:sz="0" w:space="0" w:color="auto"/>
          </w:divBdr>
          <w:divsChild>
            <w:div w:id="139542703">
              <w:marLeft w:val="0"/>
              <w:marRight w:val="0"/>
              <w:marTop w:val="0"/>
              <w:marBottom w:val="0"/>
              <w:divBdr>
                <w:top w:val="none" w:sz="0" w:space="0" w:color="auto"/>
                <w:left w:val="none" w:sz="0" w:space="0" w:color="auto"/>
                <w:bottom w:val="none" w:sz="0" w:space="0" w:color="auto"/>
                <w:right w:val="none" w:sz="0" w:space="0" w:color="auto"/>
              </w:divBdr>
            </w:div>
          </w:divsChild>
        </w:div>
        <w:div w:id="356198572">
          <w:marLeft w:val="0"/>
          <w:marRight w:val="0"/>
          <w:marTop w:val="0"/>
          <w:marBottom w:val="0"/>
          <w:divBdr>
            <w:top w:val="none" w:sz="0" w:space="0" w:color="auto"/>
            <w:left w:val="none" w:sz="0" w:space="0" w:color="auto"/>
            <w:bottom w:val="none" w:sz="0" w:space="0" w:color="auto"/>
            <w:right w:val="none" w:sz="0" w:space="0" w:color="auto"/>
          </w:divBdr>
        </w:div>
        <w:div w:id="227232806">
          <w:marLeft w:val="0"/>
          <w:marRight w:val="0"/>
          <w:marTop w:val="0"/>
          <w:marBottom w:val="0"/>
          <w:divBdr>
            <w:top w:val="none" w:sz="0" w:space="0" w:color="auto"/>
            <w:left w:val="none" w:sz="0" w:space="0" w:color="auto"/>
            <w:bottom w:val="none" w:sz="0" w:space="0" w:color="auto"/>
            <w:right w:val="none" w:sz="0" w:space="0" w:color="auto"/>
          </w:divBdr>
          <w:divsChild>
            <w:div w:id="1450129095">
              <w:marLeft w:val="0"/>
              <w:marRight w:val="0"/>
              <w:marTop w:val="0"/>
              <w:marBottom w:val="0"/>
              <w:divBdr>
                <w:top w:val="none" w:sz="0" w:space="0" w:color="auto"/>
                <w:left w:val="none" w:sz="0" w:space="0" w:color="auto"/>
                <w:bottom w:val="none" w:sz="0" w:space="0" w:color="auto"/>
                <w:right w:val="none" w:sz="0" w:space="0" w:color="auto"/>
              </w:divBdr>
            </w:div>
          </w:divsChild>
        </w:div>
        <w:div w:id="1045837169">
          <w:marLeft w:val="0"/>
          <w:marRight w:val="0"/>
          <w:marTop w:val="300"/>
          <w:marBottom w:val="0"/>
          <w:divBdr>
            <w:top w:val="none" w:sz="0" w:space="0" w:color="auto"/>
            <w:left w:val="none" w:sz="0" w:space="0" w:color="auto"/>
            <w:bottom w:val="none" w:sz="0" w:space="0" w:color="auto"/>
            <w:right w:val="none" w:sz="0" w:space="0" w:color="auto"/>
          </w:divBdr>
          <w:divsChild>
            <w:div w:id="1202982768">
              <w:marLeft w:val="0"/>
              <w:marRight w:val="0"/>
              <w:marTop w:val="0"/>
              <w:marBottom w:val="0"/>
              <w:divBdr>
                <w:top w:val="none" w:sz="0" w:space="0" w:color="auto"/>
                <w:left w:val="none" w:sz="0" w:space="0" w:color="auto"/>
                <w:bottom w:val="none" w:sz="0" w:space="0" w:color="auto"/>
                <w:right w:val="none" w:sz="0" w:space="0" w:color="auto"/>
              </w:divBdr>
              <w:divsChild>
                <w:div w:id="177570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668">
          <w:marLeft w:val="0"/>
          <w:marRight w:val="0"/>
          <w:marTop w:val="300"/>
          <w:marBottom w:val="0"/>
          <w:divBdr>
            <w:top w:val="none" w:sz="0" w:space="0" w:color="auto"/>
            <w:left w:val="none" w:sz="0" w:space="0" w:color="auto"/>
            <w:bottom w:val="none" w:sz="0" w:space="0" w:color="auto"/>
            <w:right w:val="none" w:sz="0" w:space="0" w:color="auto"/>
          </w:divBdr>
          <w:divsChild>
            <w:div w:id="1125273512">
              <w:marLeft w:val="0"/>
              <w:marRight w:val="0"/>
              <w:marTop w:val="0"/>
              <w:marBottom w:val="0"/>
              <w:divBdr>
                <w:top w:val="none" w:sz="0" w:space="0" w:color="auto"/>
                <w:left w:val="none" w:sz="0" w:space="0" w:color="auto"/>
                <w:bottom w:val="none" w:sz="0" w:space="0" w:color="auto"/>
                <w:right w:val="none" w:sz="0" w:space="0" w:color="auto"/>
              </w:divBdr>
              <w:divsChild>
                <w:div w:id="10632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2069">
          <w:marLeft w:val="0"/>
          <w:marRight w:val="0"/>
          <w:marTop w:val="300"/>
          <w:marBottom w:val="0"/>
          <w:divBdr>
            <w:top w:val="none" w:sz="0" w:space="0" w:color="auto"/>
            <w:left w:val="none" w:sz="0" w:space="0" w:color="auto"/>
            <w:bottom w:val="none" w:sz="0" w:space="0" w:color="auto"/>
            <w:right w:val="none" w:sz="0" w:space="0" w:color="auto"/>
          </w:divBdr>
          <w:divsChild>
            <w:div w:id="341133017">
              <w:marLeft w:val="0"/>
              <w:marRight w:val="0"/>
              <w:marTop w:val="0"/>
              <w:marBottom w:val="0"/>
              <w:divBdr>
                <w:top w:val="none" w:sz="0" w:space="0" w:color="auto"/>
                <w:left w:val="none" w:sz="0" w:space="0" w:color="auto"/>
                <w:bottom w:val="none" w:sz="0" w:space="0" w:color="auto"/>
                <w:right w:val="none" w:sz="0" w:space="0" w:color="auto"/>
              </w:divBdr>
              <w:divsChild>
                <w:div w:id="10020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5424">
          <w:marLeft w:val="0"/>
          <w:marRight w:val="0"/>
          <w:marTop w:val="300"/>
          <w:marBottom w:val="0"/>
          <w:divBdr>
            <w:top w:val="none" w:sz="0" w:space="0" w:color="auto"/>
            <w:left w:val="none" w:sz="0" w:space="0" w:color="auto"/>
            <w:bottom w:val="none" w:sz="0" w:space="0" w:color="auto"/>
            <w:right w:val="none" w:sz="0" w:space="0" w:color="auto"/>
          </w:divBdr>
          <w:divsChild>
            <w:div w:id="183180022">
              <w:marLeft w:val="0"/>
              <w:marRight w:val="0"/>
              <w:marTop w:val="0"/>
              <w:marBottom w:val="0"/>
              <w:divBdr>
                <w:top w:val="none" w:sz="0" w:space="0" w:color="auto"/>
                <w:left w:val="none" w:sz="0" w:space="0" w:color="auto"/>
                <w:bottom w:val="none" w:sz="0" w:space="0" w:color="auto"/>
                <w:right w:val="none" w:sz="0" w:space="0" w:color="auto"/>
              </w:divBdr>
              <w:divsChild>
                <w:div w:id="113082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276073">
      <w:bodyDiv w:val="1"/>
      <w:marLeft w:val="0"/>
      <w:marRight w:val="0"/>
      <w:marTop w:val="0"/>
      <w:marBottom w:val="0"/>
      <w:divBdr>
        <w:top w:val="none" w:sz="0" w:space="0" w:color="auto"/>
        <w:left w:val="none" w:sz="0" w:space="0" w:color="auto"/>
        <w:bottom w:val="none" w:sz="0" w:space="0" w:color="auto"/>
        <w:right w:val="none" w:sz="0" w:space="0" w:color="auto"/>
      </w:divBdr>
      <w:divsChild>
        <w:div w:id="731392821">
          <w:marLeft w:val="0"/>
          <w:marRight w:val="0"/>
          <w:marTop w:val="0"/>
          <w:marBottom w:val="0"/>
          <w:divBdr>
            <w:top w:val="none" w:sz="0" w:space="0" w:color="auto"/>
            <w:left w:val="none" w:sz="0" w:space="0" w:color="auto"/>
            <w:bottom w:val="none" w:sz="0" w:space="0" w:color="auto"/>
            <w:right w:val="none" w:sz="0" w:space="0" w:color="auto"/>
          </w:divBdr>
        </w:div>
        <w:div w:id="1243026462">
          <w:marLeft w:val="0"/>
          <w:marRight w:val="0"/>
          <w:marTop w:val="0"/>
          <w:marBottom w:val="0"/>
          <w:divBdr>
            <w:top w:val="none" w:sz="0" w:space="0" w:color="auto"/>
            <w:left w:val="none" w:sz="0" w:space="0" w:color="auto"/>
            <w:bottom w:val="none" w:sz="0" w:space="0" w:color="auto"/>
            <w:right w:val="none" w:sz="0" w:space="0" w:color="auto"/>
          </w:divBdr>
          <w:divsChild>
            <w:div w:id="780995687">
              <w:marLeft w:val="0"/>
              <w:marRight w:val="0"/>
              <w:marTop w:val="0"/>
              <w:marBottom w:val="0"/>
              <w:divBdr>
                <w:top w:val="none" w:sz="0" w:space="0" w:color="auto"/>
                <w:left w:val="none" w:sz="0" w:space="0" w:color="auto"/>
                <w:bottom w:val="none" w:sz="0" w:space="0" w:color="auto"/>
                <w:right w:val="none" w:sz="0" w:space="0" w:color="auto"/>
              </w:divBdr>
            </w:div>
          </w:divsChild>
        </w:div>
        <w:div w:id="1056319675">
          <w:marLeft w:val="0"/>
          <w:marRight w:val="0"/>
          <w:marTop w:val="0"/>
          <w:marBottom w:val="0"/>
          <w:divBdr>
            <w:top w:val="none" w:sz="0" w:space="0" w:color="auto"/>
            <w:left w:val="none" w:sz="0" w:space="0" w:color="auto"/>
            <w:bottom w:val="none" w:sz="0" w:space="0" w:color="auto"/>
            <w:right w:val="none" w:sz="0" w:space="0" w:color="auto"/>
          </w:divBdr>
        </w:div>
        <w:div w:id="517430768">
          <w:marLeft w:val="0"/>
          <w:marRight w:val="0"/>
          <w:marTop w:val="0"/>
          <w:marBottom w:val="0"/>
          <w:divBdr>
            <w:top w:val="none" w:sz="0" w:space="0" w:color="auto"/>
            <w:left w:val="none" w:sz="0" w:space="0" w:color="auto"/>
            <w:bottom w:val="none" w:sz="0" w:space="0" w:color="auto"/>
            <w:right w:val="none" w:sz="0" w:space="0" w:color="auto"/>
          </w:divBdr>
          <w:divsChild>
            <w:div w:id="465589575">
              <w:marLeft w:val="0"/>
              <w:marRight w:val="0"/>
              <w:marTop w:val="0"/>
              <w:marBottom w:val="0"/>
              <w:divBdr>
                <w:top w:val="none" w:sz="0" w:space="0" w:color="auto"/>
                <w:left w:val="none" w:sz="0" w:space="0" w:color="auto"/>
                <w:bottom w:val="none" w:sz="0" w:space="0" w:color="auto"/>
                <w:right w:val="none" w:sz="0" w:space="0" w:color="auto"/>
              </w:divBdr>
            </w:div>
          </w:divsChild>
        </w:div>
        <w:div w:id="1957834412">
          <w:marLeft w:val="0"/>
          <w:marRight w:val="0"/>
          <w:marTop w:val="0"/>
          <w:marBottom w:val="0"/>
          <w:divBdr>
            <w:top w:val="none" w:sz="0" w:space="0" w:color="auto"/>
            <w:left w:val="none" w:sz="0" w:space="0" w:color="auto"/>
            <w:bottom w:val="none" w:sz="0" w:space="0" w:color="auto"/>
            <w:right w:val="none" w:sz="0" w:space="0" w:color="auto"/>
          </w:divBdr>
        </w:div>
        <w:div w:id="306007907">
          <w:marLeft w:val="0"/>
          <w:marRight w:val="0"/>
          <w:marTop w:val="0"/>
          <w:marBottom w:val="0"/>
          <w:divBdr>
            <w:top w:val="none" w:sz="0" w:space="0" w:color="auto"/>
            <w:left w:val="none" w:sz="0" w:space="0" w:color="auto"/>
            <w:bottom w:val="none" w:sz="0" w:space="0" w:color="auto"/>
            <w:right w:val="none" w:sz="0" w:space="0" w:color="auto"/>
          </w:divBdr>
          <w:divsChild>
            <w:div w:id="500319337">
              <w:marLeft w:val="0"/>
              <w:marRight w:val="0"/>
              <w:marTop w:val="0"/>
              <w:marBottom w:val="0"/>
              <w:divBdr>
                <w:top w:val="none" w:sz="0" w:space="0" w:color="auto"/>
                <w:left w:val="none" w:sz="0" w:space="0" w:color="auto"/>
                <w:bottom w:val="none" w:sz="0" w:space="0" w:color="auto"/>
                <w:right w:val="none" w:sz="0" w:space="0" w:color="auto"/>
              </w:divBdr>
            </w:div>
          </w:divsChild>
        </w:div>
        <w:div w:id="1000306143">
          <w:marLeft w:val="0"/>
          <w:marRight w:val="0"/>
          <w:marTop w:val="0"/>
          <w:marBottom w:val="0"/>
          <w:divBdr>
            <w:top w:val="none" w:sz="0" w:space="0" w:color="auto"/>
            <w:left w:val="none" w:sz="0" w:space="0" w:color="auto"/>
            <w:bottom w:val="none" w:sz="0" w:space="0" w:color="auto"/>
            <w:right w:val="none" w:sz="0" w:space="0" w:color="auto"/>
          </w:divBdr>
        </w:div>
        <w:div w:id="1463763495">
          <w:marLeft w:val="0"/>
          <w:marRight w:val="0"/>
          <w:marTop w:val="0"/>
          <w:marBottom w:val="0"/>
          <w:divBdr>
            <w:top w:val="none" w:sz="0" w:space="0" w:color="auto"/>
            <w:left w:val="none" w:sz="0" w:space="0" w:color="auto"/>
            <w:bottom w:val="none" w:sz="0" w:space="0" w:color="auto"/>
            <w:right w:val="none" w:sz="0" w:space="0" w:color="auto"/>
          </w:divBdr>
          <w:divsChild>
            <w:div w:id="337772746">
              <w:marLeft w:val="0"/>
              <w:marRight w:val="0"/>
              <w:marTop w:val="0"/>
              <w:marBottom w:val="0"/>
              <w:divBdr>
                <w:top w:val="none" w:sz="0" w:space="0" w:color="auto"/>
                <w:left w:val="none" w:sz="0" w:space="0" w:color="auto"/>
                <w:bottom w:val="none" w:sz="0" w:space="0" w:color="auto"/>
                <w:right w:val="none" w:sz="0" w:space="0" w:color="auto"/>
              </w:divBdr>
            </w:div>
          </w:divsChild>
        </w:div>
        <w:div w:id="1706516057">
          <w:marLeft w:val="0"/>
          <w:marRight w:val="0"/>
          <w:marTop w:val="0"/>
          <w:marBottom w:val="0"/>
          <w:divBdr>
            <w:top w:val="none" w:sz="0" w:space="0" w:color="auto"/>
            <w:left w:val="none" w:sz="0" w:space="0" w:color="auto"/>
            <w:bottom w:val="none" w:sz="0" w:space="0" w:color="auto"/>
            <w:right w:val="none" w:sz="0" w:space="0" w:color="auto"/>
          </w:divBdr>
        </w:div>
        <w:div w:id="1970360545">
          <w:marLeft w:val="0"/>
          <w:marRight w:val="0"/>
          <w:marTop w:val="0"/>
          <w:marBottom w:val="0"/>
          <w:divBdr>
            <w:top w:val="none" w:sz="0" w:space="0" w:color="auto"/>
            <w:left w:val="none" w:sz="0" w:space="0" w:color="auto"/>
            <w:bottom w:val="none" w:sz="0" w:space="0" w:color="auto"/>
            <w:right w:val="none" w:sz="0" w:space="0" w:color="auto"/>
          </w:divBdr>
          <w:divsChild>
            <w:div w:id="423495126">
              <w:marLeft w:val="0"/>
              <w:marRight w:val="0"/>
              <w:marTop w:val="0"/>
              <w:marBottom w:val="0"/>
              <w:divBdr>
                <w:top w:val="none" w:sz="0" w:space="0" w:color="auto"/>
                <w:left w:val="none" w:sz="0" w:space="0" w:color="auto"/>
                <w:bottom w:val="none" w:sz="0" w:space="0" w:color="auto"/>
                <w:right w:val="none" w:sz="0" w:space="0" w:color="auto"/>
              </w:divBdr>
            </w:div>
          </w:divsChild>
        </w:div>
        <w:div w:id="1433090579">
          <w:marLeft w:val="0"/>
          <w:marRight w:val="0"/>
          <w:marTop w:val="0"/>
          <w:marBottom w:val="0"/>
          <w:divBdr>
            <w:top w:val="none" w:sz="0" w:space="0" w:color="auto"/>
            <w:left w:val="none" w:sz="0" w:space="0" w:color="auto"/>
            <w:bottom w:val="none" w:sz="0" w:space="0" w:color="auto"/>
            <w:right w:val="none" w:sz="0" w:space="0" w:color="auto"/>
          </w:divBdr>
        </w:div>
        <w:div w:id="64882789">
          <w:marLeft w:val="0"/>
          <w:marRight w:val="0"/>
          <w:marTop w:val="0"/>
          <w:marBottom w:val="0"/>
          <w:divBdr>
            <w:top w:val="none" w:sz="0" w:space="0" w:color="auto"/>
            <w:left w:val="none" w:sz="0" w:space="0" w:color="auto"/>
            <w:bottom w:val="none" w:sz="0" w:space="0" w:color="auto"/>
            <w:right w:val="none" w:sz="0" w:space="0" w:color="auto"/>
          </w:divBdr>
          <w:divsChild>
            <w:div w:id="2120832296">
              <w:marLeft w:val="0"/>
              <w:marRight w:val="0"/>
              <w:marTop w:val="0"/>
              <w:marBottom w:val="0"/>
              <w:divBdr>
                <w:top w:val="none" w:sz="0" w:space="0" w:color="auto"/>
                <w:left w:val="none" w:sz="0" w:space="0" w:color="auto"/>
                <w:bottom w:val="none" w:sz="0" w:space="0" w:color="auto"/>
                <w:right w:val="none" w:sz="0" w:space="0" w:color="auto"/>
              </w:divBdr>
            </w:div>
          </w:divsChild>
        </w:div>
        <w:div w:id="70667406">
          <w:marLeft w:val="0"/>
          <w:marRight w:val="0"/>
          <w:marTop w:val="0"/>
          <w:marBottom w:val="0"/>
          <w:divBdr>
            <w:top w:val="none" w:sz="0" w:space="0" w:color="auto"/>
            <w:left w:val="none" w:sz="0" w:space="0" w:color="auto"/>
            <w:bottom w:val="none" w:sz="0" w:space="0" w:color="auto"/>
            <w:right w:val="none" w:sz="0" w:space="0" w:color="auto"/>
          </w:divBdr>
        </w:div>
        <w:div w:id="474883409">
          <w:marLeft w:val="0"/>
          <w:marRight w:val="0"/>
          <w:marTop w:val="0"/>
          <w:marBottom w:val="0"/>
          <w:divBdr>
            <w:top w:val="none" w:sz="0" w:space="0" w:color="auto"/>
            <w:left w:val="none" w:sz="0" w:space="0" w:color="auto"/>
            <w:bottom w:val="none" w:sz="0" w:space="0" w:color="auto"/>
            <w:right w:val="none" w:sz="0" w:space="0" w:color="auto"/>
          </w:divBdr>
          <w:divsChild>
            <w:div w:id="1868520028">
              <w:marLeft w:val="0"/>
              <w:marRight w:val="0"/>
              <w:marTop w:val="0"/>
              <w:marBottom w:val="0"/>
              <w:divBdr>
                <w:top w:val="none" w:sz="0" w:space="0" w:color="auto"/>
                <w:left w:val="none" w:sz="0" w:space="0" w:color="auto"/>
                <w:bottom w:val="none" w:sz="0" w:space="0" w:color="auto"/>
                <w:right w:val="none" w:sz="0" w:space="0" w:color="auto"/>
              </w:divBdr>
            </w:div>
          </w:divsChild>
        </w:div>
        <w:div w:id="853416568">
          <w:marLeft w:val="0"/>
          <w:marRight w:val="0"/>
          <w:marTop w:val="300"/>
          <w:marBottom w:val="0"/>
          <w:divBdr>
            <w:top w:val="none" w:sz="0" w:space="0" w:color="auto"/>
            <w:left w:val="none" w:sz="0" w:space="0" w:color="auto"/>
            <w:bottom w:val="none" w:sz="0" w:space="0" w:color="auto"/>
            <w:right w:val="none" w:sz="0" w:space="0" w:color="auto"/>
          </w:divBdr>
          <w:divsChild>
            <w:div w:id="1599487699">
              <w:marLeft w:val="0"/>
              <w:marRight w:val="0"/>
              <w:marTop w:val="0"/>
              <w:marBottom w:val="0"/>
              <w:divBdr>
                <w:top w:val="none" w:sz="0" w:space="0" w:color="auto"/>
                <w:left w:val="none" w:sz="0" w:space="0" w:color="auto"/>
                <w:bottom w:val="none" w:sz="0" w:space="0" w:color="auto"/>
                <w:right w:val="none" w:sz="0" w:space="0" w:color="auto"/>
              </w:divBdr>
              <w:divsChild>
                <w:div w:id="561910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04427">
          <w:marLeft w:val="0"/>
          <w:marRight w:val="0"/>
          <w:marTop w:val="300"/>
          <w:marBottom w:val="0"/>
          <w:divBdr>
            <w:top w:val="none" w:sz="0" w:space="0" w:color="auto"/>
            <w:left w:val="none" w:sz="0" w:space="0" w:color="auto"/>
            <w:bottom w:val="none" w:sz="0" w:space="0" w:color="auto"/>
            <w:right w:val="none" w:sz="0" w:space="0" w:color="auto"/>
          </w:divBdr>
          <w:divsChild>
            <w:div w:id="1639532262">
              <w:marLeft w:val="0"/>
              <w:marRight w:val="0"/>
              <w:marTop w:val="0"/>
              <w:marBottom w:val="0"/>
              <w:divBdr>
                <w:top w:val="none" w:sz="0" w:space="0" w:color="auto"/>
                <w:left w:val="none" w:sz="0" w:space="0" w:color="auto"/>
                <w:bottom w:val="none" w:sz="0" w:space="0" w:color="auto"/>
                <w:right w:val="none" w:sz="0" w:space="0" w:color="auto"/>
              </w:divBdr>
              <w:divsChild>
                <w:div w:id="211805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45">
          <w:marLeft w:val="0"/>
          <w:marRight w:val="0"/>
          <w:marTop w:val="300"/>
          <w:marBottom w:val="0"/>
          <w:divBdr>
            <w:top w:val="none" w:sz="0" w:space="0" w:color="auto"/>
            <w:left w:val="none" w:sz="0" w:space="0" w:color="auto"/>
            <w:bottom w:val="none" w:sz="0" w:space="0" w:color="auto"/>
            <w:right w:val="none" w:sz="0" w:space="0" w:color="auto"/>
          </w:divBdr>
          <w:divsChild>
            <w:div w:id="1854832217">
              <w:marLeft w:val="0"/>
              <w:marRight w:val="0"/>
              <w:marTop w:val="0"/>
              <w:marBottom w:val="0"/>
              <w:divBdr>
                <w:top w:val="none" w:sz="0" w:space="0" w:color="auto"/>
                <w:left w:val="none" w:sz="0" w:space="0" w:color="auto"/>
                <w:bottom w:val="none" w:sz="0" w:space="0" w:color="auto"/>
                <w:right w:val="none" w:sz="0" w:space="0" w:color="auto"/>
              </w:divBdr>
              <w:divsChild>
                <w:div w:id="836579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16655">
          <w:marLeft w:val="0"/>
          <w:marRight w:val="0"/>
          <w:marTop w:val="300"/>
          <w:marBottom w:val="0"/>
          <w:divBdr>
            <w:top w:val="none" w:sz="0" w:space="0" w:color="auto"/>
            <w:left w:val="none" w:sz="0" w:space="0" w:color="auto"/>
            <w:bottom w:val="none" w:sz="0" w:space="0" w:color="auto"/>
            <w:right w:val="none" w:sz="0" w:space="0" w:color="auto"/>
          </w:divBdr>
          <w:divsChild>
            <w:div w:id="67046199">
              <w:marLeft w:val="0"/>
              <w:marRight w:val="0"/>
              <w:marTop w:val="0"/>
              <w:marBottom w:val="0"/>
              <w:divBdr>
                <w:top w:val="none" w:sz="0" w:space="0" w:color="auto"/>
                <w:left w:val="none" w:sz="0" w:space="0" w:color="auto"/>
                <w:bottom w:val="none" w:sz="0" w:space="0" w:color="auto"/>
                <w:right w:val="none" w:sz="0" w:space="0" w:color="auto"/>
              </w:divBdr>
              <w:divsChild>
                <w:div w:id="75497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834411">
      <w:bodyDiv w:val="1"/>
      <w:marLeft w:val="0"/>
      <w:marRight w:val="0"/>
      <w:marTop w:val="0"/>
      <w:marBottom w:val="0"/>
      <w:divBdr>
        <w:top w:val="none" w:sz="0" w:space="0" w:color="auto"/>
        <w:left w:val="none" w:sz="0" w:space="0" w:color="auto"/>
        <w:bottom w:val="none" w:sz="0" w:space="0" w:color="auto"/>
        <w:right w:val="none" w:sz="0" w:space="0" w:color="auto"/>
      </w:divBdr>
      <w:divsChild>
        <w:div w:id="957025468">
          <w:marLeft w:val="0"/>
          <w:marRight w:val="0"/>
          <w:marTop w:val="0"/>
          <w:marBottom w:val="0"/>
          <w:divBdr>
            <w:top w:val="none" w:sz="0" w:space="0" w:color="auto"/>
            <w:left w:val="none" w:sz="0" w:space="0" w:color="auto"/>
            <w:bottom w:val="none" w:sz="0" w:space="0" w:color="auto"/>
            <w:right w:val="none" w:sz="0" w:space="0" w:color="auto"/>
          </w:divBdr>
        </w:div>
        <w:div w:id="1528908804">
          <w:marLeft w:val="0"/>
          <w:marRight w:val="0"/>
          <w:marTop w:val="0"/>
          <w:marBottom w:val="0"/>
          <w:divBdr>
            <w:top w:val="none" w:sz="0" w:space="0" w:color="auto"/>
            <w:left w:val="none" w:sz="0" w:space="0" w:color="auto"/>
            <w:bottom w:val="none" w:sz="0" w:space="0" w:color="auto"/>
            <w:right w:val="none" w:sz="0" w:space="0" w:color="auto"/>
          </w:divBdr>
          <w:divsChild>
            <w:div w:id="103769631">
              <w:marLeft w:val="0"/>
              <w:marRight w:val="0"/>
              <w:marTop w:val="0"/>
              <w:marBottom w:val="0"/>
              <w:divBdr>
                <w:top w:val="none" w:sz="0" w:space="0" w:color="auto"/>
                <w:left w:val="none" w:sz="0" w:space="0" w:color="auto"/>
                <w:bottom w:val="none" w:sz="0" w:space="0" w:color="auto"/>
                <w:right w:val="none" w:sz="0" w:space="0" w:color="auto"/>
              </w:divBdr>
            </w:div>
          </w:divsChild>
        </w:div>
        <w:div w:id="1648978229">
          <w:marLeft w:val="0"/>
          <w:marRight w:val="0"/>
          <w:marTop w:val="0"/>
          <w:marBottom w:val="0"/>
          <w:divBdr>
            <w:top w:val="none" w:sz="0" w:space="0" w:color="auto"/>
            <w:left w:val="none" w:sz="0" w:space="0" w:color="auto"/>
            <w:bottom w:val="none" w:sz="0" w:space="0" w:color="auto"/>
            <w:right w:val="none" w:sz="0" w:space="0" w:color="auto"/>
          </w:divBdr>
        </w:div>
        <w:div w:id="2106071151">
          <w:marLeft w:val="0"/>
          <w:marRight w:val="0"/>
          <w:marTop w:val="0"/>
          <w:marBottom w:val="0"/>
          <w:divBdr>
            <w:top w:val="none" w:sz="0" w:space="0" w:color="auto"/>
            <w:left w:val="none" w:sz="0" w:space="0" w:color="auto"/>
            <w:bottom w:val="none" w:sz="0" w:space="0" w:color="auto"/>
            <w:right w:val="none" w:sz="0" w:space="0" w:color="auto"/>
          </w:divBdr>
          <w:divsChild>
            <w:div w:id="1206260190">
              <w:marLeft w:val="0"/>
              <w:marRight w:val="0"/>
              <w:marTop w:val="0"/>
              <w:marBottom w:val="0"/>
              <w:divBdr>
                <w:top w:val="none" w:sz="0" w:space="0" w:color="auto"/>
                <w:left w:val="none" w:sz="0" w:space="0" w:color="auto"/>
                <w:bottom w:val="none" w:sz="0" w:space="0" w:color="auto"/>
                <w:right w:val="none" w:sz="0" w:space="0" w:color="auto"/>
              </w:divBdr>
            </w:div>
          </w:divsChild>
        </w:div>
        <w:div w:id="1717730323">
          <w:marLeft w:val="0"/>
          <w:marRight w:val="0"/>
          <w:marTop w:val="0"/>
          <w:marBottom w:val="0"/>
          <w:divBdr>
            <w:top w:val="none" w:sz="0" w:space="0" w:color="auto"/>
            <w:left w:val="none" w:sz="0" w:space="0" w:color="auto"/>
            <w:bottom w:val="none" w:sz="0" w:space="0" w:color="auto"/>
            <w:right w:val="none" w:sz="0" w:space="0" w:color="auto"/>
          </w:divBdr>
        </w:div>
        <w:div w:id="169150746">
          <w:marLeft w:val="0"/>
          <w:marRight w:val="0"/>
          <w:marTop w:val="0"/>
          <w:marBottom w:val="0"/>
          <w:divBdr>
            <w:top w:val="none" w:sz="0" w:space="0" w:color="auto"/>
            <w:left w:val="none" w:sz="0" w:space="0" w:color="auto"/>
            <w:bottom w:val="none" w:sz="0" w:space="0" w:color="auto"/>
            <w:right w:val="none" w:sz="0" w:space="0" w:color="auto"/>
          </w:divBdr>
          <w:divsChild>
            <w:div w:id="249698403">
              <w:marLeft w:val="0"/>
              <w:marRight w:val="0"/>
              <w:marTop w:val="0"/>
              <w:marBottom w:val="0"/>
              <w:divBdr>
                <w:top w:val="none" w:sz="0" w:space="0" w:color="auto"/>
                <w:left w:val="none" w:sz="0" w:space="0" w:color="auto"/>
                <w:bottom w:val="none" w:sz="0" w:space="0" w:color="auto"/>
                <w:right w:val="none" w:sz="0" w:space="0" w:color="auto"/>
              </w:divBdr>
            </w:div>
          </w:divsChild>
        </w:div>
        <w:div w:id="1111972385">
          <w:marLeft w:val="0"/>
          <w:marRight w:val="0"/>
          <w:marTop w:val="0"/>
          <w:marBottom w:val="0"/>
          <w:divBdr>
            <w:top w:val="none" w:sz="0" w:space="0" w:color="auto"/>
            <w:left w:val="none" w:sz="0" w:space="0" w:color="auto"/>
            <w:bottom w:val="none" w:sz="0" w:space="0" w:color="auto"/>
            <w:right w:val="none" w:sz="0" w:space="0" w:color="auto"/>
          </w:divBdr>
        </w:div>
        <w:div w:id="745495487">
          <w:marLeft w:val="0"/>
          <w:marRight w:val="0"/>
          <w:marTop w:val="0"/>
          <w:marBottom w:val="0"/>
          <w:divBdr>
            <w:top w:val="none" w:sz="0" w:space="0" w:color="auto"/>
            <w:left w:val="none" w:sz="0" w:space="0" w:color="auto"/>
            <w:bottom w:val="none" w:sz="0" w:space="0" w:color="auto"/>
            <w:right w:val="none" w:sz="0" w:space="0" w:color="auto"/>
          </w:divBdr>
          <w:divsChild>
            <w:div w:id="1032151388">
              <w:marLeft w:val="0"/>
              <w:marRight w:val="0"/>
              <w:marTop w:val="0"/>
              <w:marBottom w:val="0"/>
              <w:divBdr>
                <w:top w:val="none" w:sz="0" w:space="0" w:color="auto"/>
                <w:left w:val="none" w:sz="0" w:space="0" w:color="auto"/>
                <w:bottom w:val="none" w:sz="0" w:space="0" w:color="auto"/>
                <w:right w:val="none" w:sz="0" w:space="0" w:color="auto"/>
              </w:divBdr>
            </w:div>
          </w:divsChild>
        </w:div>
        <w:div w:id="1263337638">
          <w:marLeft w:val="0"/>
          <w:marRight w:val="0"/>
          <w:marTop w:val="0"/>
          <w:marBottom w:val="0"/>
          <w:divBdr>
            <w:top w:val="none" w:sz="0" w:space="0" w:color="auto"/>
            <w:left w:val="none" w:sz="0" w:space="0" w:color="auto"/>
            <w:bottom w:val="none" w:sz="0" w:space="0" w:color="auto"/>
            <w:right w:val="none" w:sz="0" w:space="0" w:color="auto"/>
          </w:divBdr>
        </w:div>
        <w:div w:id="1426682179">
          <w:marLeft w:val="0"/>
          <w:marRight w:val="0"/>
          <w:marTop w:val="0"/>
          <w:marBottom w:val="0"/>
          <w:divBdr>
            <w:top w:val="none" w:sz="0" w:space="0" w:color="auto"/>
            <w:left w:val="none" w:sz="0" w:space="0" w:color="auto"/>
            <w:bottom w:val="none" w:sz="0" w:space="0" w:color="auto"/>
            <w:right w:val="none" w:sz="0" w:space="0" w:color="auto"/>
          </w:divBdr>
          <w:divsChild>
            <w:div w:id="2005281694">
              <w:marLeft w:val="0"/>
              <w:marRight w:val="0"/>
              <w:marTop w:val="0"/>
              <w:marBottom w:val="0"/>
              <w:divBdr>
                <w:top w:val="none" w:sz="0" w:space="0" w:color="auto"/>
                <w:left w:val="none" w:sz="0" w:space="0" w:color="auto"/>
                <w:bottom w:val="none" w:sz="0" w:space="0" w:color="auto"/>
                <w:right w:val="none" w:sz="0" w:space="0" w:color="auto"/>
              </w:divBdr>
            </w:div>
          </w:divsChild>
        </w:div>
        <w:div w:id="1294363599">
          <w:marLeft w:val="0"/>
          <w:marRight w:val="0"/>
          <w:marTop w:val="0"/>
          <w:marBottom w:val="0"/>
          <w:divBdr>
            <w:top w:val="none" w:sz="0" w:space="0" w:color="auto"/>
            <w:left w:val="none" w:sz="0" w:space="0" w:color="auto"/>
            <w:bottom w:val="none" w:sz="0" w:space="0" w:color="auto"/>
            <w:right w:val="none" w:sz="0" w:space="0" w:color="auto"/>
          </w:divBdr>
        </w:div>
        <w:div w:id="1629319435">
          <w:marLeft w:val="0"/>
          <w:marRight w:val="0"/>
          <w:marTop w:val="0"/>
          <w:marBottom w:val="0"/>
          <w:divBdr>
            <w:top w:val="none" w:sz="0" w:space="0" w:color="auto"/>
            <w:left w:val="none" w:sz="0" w:space="0" w:color="auto"/>
            <w:bottom w:val="none" w:sz="0" w:space="0" w:color="auto"/>
            <w:right w:val="none" w:sz="0" w:space="0" w:color="auto"/>
          </w:divBdr>
          <w:divsChild>
            <w:div w:id="365570764">
              <w:marLeft w:val="0"/>
              <w:marRight w:val="0"/>
              <w:marTop w:val="0"/>
              <w:marBottom w:val="0"/>
              <w:divBdr>
                <w:top w:val="none" w:sz="0" w:space="0" w:color="auto"/>
                <w:left w:val="none" w:sz="0" w:space="0" w:color="auto"/>
                <w:bottom w:val="none" w:sz="0" w:space="0" w:color="auto"/>
                <w:right w:val="none" w:sz="0" w:space="0" w:color="auto"/>
              </w:divBdr>
            </w:div>
          </w:divsChild>
        </w:div>
        <w:div w:id="1320377944">
          <w:marLeft w:val="0"/>
          <w:marRight w:val="0"/>
          <w:marTop w:val="0"/>
          <w:marBottom w:val="0"/>
          <w:divBdr>
            <w:top w:val="none" w:sz="0" w:space="0" w:color="auto"/>
            <w:left w:val="none" w:sz="0" w:space="0" w:color="auto"/>
            <w:bottom w:val="none" w:sz="0" w:space="0" w:color="auto"/>
            <w:right w:val="none" w:sz="0" w:space="0" w:color="auto"/>
          </w:divBdr>
        </w:div>
        <w:div w:id="1234199368">
          <w:marLeft w:val="0"/>
          <w:marRight w:val="0"/>
          <w:marTop w:val="0"/>
          <w:marBottom w:val="0"/>
          <w:divBdr>
            <w:top w:val="none" w:sz="0" w:space="0" w:color="auto"/>
            <w:left w:val="none" w:sz="0" w:space="0" w:color="auto"/>
            <w:bottom w:val="none" w:sz="0" w:space="0" w:color="auto"/>
            <w:right w:val="none" w:sz="0" w:space="0" w:color="auto"/>
          </w:divBdr>
          <w:divsChild>
            <w:div w:id="112213482">
              <w:marLeft w:val="0"/>
              <w:marRight w:val="0"/>
              <w:marTop w:val="0"/>
              <w:marBottom w:val="0"/>
              <w:divBdr>
                <w:top w:val="none" w:sz="0" w:space="0" w:color="auto"/>
                <w:left w:val="none" w:sz="0" w:space="0" w:color="auto"/>
                <w:bottom w:val="none" w:sz="0" w:space="0" w:color="auto"/>
                <w:right w:val="none" w:sz="0" w:space="0" w:color="auto"/>
              </w:divBdr>
            </w:div>
          </w:divsChild>
        </w:div>
        <w:div w:id="166485841">
          <w:marLeft w:val="0"/>
          <w:marRight w:val="0"/>
          <w:marTop w:val="300"/>
          <w:marBottom w:val="0"/>
          <w:divBdr>
            <w:top w:val="none" w:sz="0" w:space="0" w:color="auto"/>
            <w:left w:val="none" w:sz="0" w:space="0" w:color="auto"/>
            <w:bottom w:val="none" w:sz="0" w:space="0" w:color="auto"/>
            <w:right w:val="none" w:sz="0" w:space="0" w:color="auto"/>
          </w:divBdr>
          <w:divsChild>
            <w:div w:id="1407189910">
              <w:marLeft w:val="0"/>
              <w:marRight w:val="0"/>
              <w:marTop w:val="0"/>
              <w:marBottom w:val="0"/>
              <w:divBdr>
                <w:top w:val="none" w:sz="0" w:space="0" w:color="auto"/>
                <w:left w:val="none" w:sz="0" w:space="0" w:color="auto"/>
                <w:bottom w:val="none" w:sz="0" w:space="0" w:color="auto"/>
                <w:right w:val="none" w:sz="0" w:space="0" w:color="auto"/>
              </w:divBdr>
              <w:divsChild>
                <w:div w:id="153487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414483">
          <w:marLeft w:val="0"/>
          <w:marRight w:val="0"/>
          <w:marTop w:val="300"/>
          <w:marBottom w:val="0"/>
          <w:divBdr>
            <w:top w:val="none" w:sz="0" w:space="0" w:color="auto"/>
            <w:left w:val="none" w:sz="0" w:space="0" w:color="auto"/>
            <w:bottom w:val="none" w:sz="0" w:space="0" w:color="auto"/>
            <w:right w:val="none" w:sz="0" w:space="0" w:color="auto"/>
          </w:divBdr>
          <w:divsChild>
            <w:div w:id="1223827955">
              <w:marLeft w:val="0"/>
              <w:marRight w:val="0"/>
              <w:marTop w:val="0"/>
              <w:marBottom w:val="0"/>
              <w:divBdr>
                <w:top w:val="none" w:sz="0" w:space="0" w:color="auto"/>
                <w:left w:val="none" w:sz="0" w:space="0" w:color="auto"/>
                <w:bottom w:val="none" w:sz="0" w:space="0" w:color="auto"/>
                <w:right w:val="none" w:sz="0" w:space="0" w:color="auto"/>
              </w:divBdr>
              <w:divsChild>
                <w:div w:id="156548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700763">
          <w:marLeft w:val="0"/>
          <w:marRight w:val="0"/>
          <w:marTop w:val="300"/>
          <w:marBottom w:val="0"/>
          <w:divBdr>
            <w:top w:val="none" w:sz="0" w:space="0" w:color="auto"/>
            <w:left w:val="none" w:sz="0" w:space="0" w:color="auto"/>
            <w:bottom w:val="none" w:sz="0" w:space="0" w:color="auto"/>
            <w:right w:val="none" w:sz="0" w:space="0" w:color="auto"/>
          </w:divBdr>
          <w:divsChild>
            <w:div w:id="233898115">
              <w:marLeft w:val="0"/>
              <w:marRight w:val="0"/>
              <w:marTop w:val="0"/>
              <w:marBottom w:val="0"/>
              <w:divBdr>
                <w:top w:val="none" w:sz="0" w:space="0" w:color="auto"/>
                <w:left w:val="none" w:sz="0" w:space="0" w:color="auto"/>
                <w:bottom w:val="none" w:sz="0" w:space="0" w:color="auto"/>
                <w:right w:val="none" w:sz="0" w:space="0" w:color="auto"/>
              </w:divBdr>
              <w:divsChild>
                <w:div w:id="217669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3860">
          <w:marLeft w:val="0"/>
          <w:marRight w:val="0"/>
          <w:marTop w:val="300"/>
          <w:marBottom w:val="0"/>
          <w:divBdr>
            <w:top w:val="none" w:sz="0" w:space="0" w:color="auto"/>
            <w:left w:val="none" w:sz="0" w:space="0" w:color="auto"/>
            <w:bottom w:val="none" w:sz="0" w:space="0" w:color="auto"/>
            <w:right w:val="none" w:sz="0" w:space="0" w:color="auto"/>
          </w:divBdr>
          <w:divsChild>
            <w:div w:id="259608535">
              <w:marLeft w:val="0"/>
              <w:marRight w:val="0"/>
              <w:marTop w:val="0"/>
              <w:marBottom w:val="0"/>
              <w:divBdr>
                <w:top w:val="none" w:sz="0" w:space="0" w:color="auto"/>
                <w:left w:val="none" w:sz="0" w:space="0" w:color="auto"/>
                <w:bottom w:val="none" w:sz="0" w:space="0" w:color="auto"/>
                <w:right w:val="none" w:sz="0" w:space="0" w:color="auto"/>
              </w:divBdr>
              <w:divsChild>
                <w:div w:id="20051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6850">
      <w:bodyDiv w:val="1"/>
      <w:marLeft w:val="0"/>
      <w:marRight w:val="0"/>
      <w:marTop w:val="0"/>
      <w:marBottom w:val="0"/>
      <w:divBdr>
        <w:top w:val="none" w:sz="0" w:space="0" w:color="auto"/>
        <w:left w:val="none" w:sz="0" w:space="0" w:color="auto"/>
        <w:bottom w:val="none" w:sz="0" w:space="0" w:color="auto"/>
        <w:right w:val="none" w:sz="0" w:space="0" w:color="auto"/>
      </w:divBdr>
      <w:divsChild>
        <w:div w:id="330448195">
          <w:marLeft w:val="0"/>
          <w:marRight w:val="0"/>
          <w:marTop w:val="0"/>
          <w:marBottom w:val="0"/>
          <w:divBdr>
            <w:top w:val="none" w:sz="0" w:space="0" w:color="auto"/>
            <w:left w:val="none" w:sz="0" w:space="0" w:color="auto"/>
            <w:bottom w:val="none" w:sz="0" w:space="0" w:color="auto"/>
            <w:right w:val="none" w:sz="0" w:space="0" w:color="auto"/>
          </w:divBdr>
        </w:div>
        <w:div w:id="991762515">
          <w:marLeft w:val="0"/>
          <w:marRight w:val="0"/>
          <w:marTop w:val="0"/>
          <w:marBottom w:val="0"/>
          <w:divBdr>
            <w:top w:val="none" w:sz="0" w:space="0" w:color="auto"/>
            <w:left w:val="none" w:sz="0" w:space="0" w:color="auto"/>
            <w:bottom w:val="none" w:sz="0" w:space="0" w:color="auto"/>
            <w:right w:val="none" w:sz="0" w:space="0" w:color="auto"/>
          </w:divBdr>
          <w:divsChild>
            <w:div w:id="1389723071">
              <w:marLeft w:val="0"/>
              <w:marRight w:val="0"/>
              <w:marTop w:val="0"/>
              <w:marBottom w:val="0"/>
              <w:divBdr>
                <w:top w:val="none" w:sz="0" w:space="0" w:color="auto"/>
                <w:left w:val="none" w:sz="0" w:space="0" w:color="auto"/>
                <w:bottom w:val="none" w:sz="0" w:space="0" w:color="auto"/>
                <w:right w:val="none" w:sz="0" w:space="0" w:color="auto"/>
              </w:divBdr>
            </w:div>
          </w:divsChild>
        </w:div>
        <w:div w:id="1248274132">
          <w:marLeft w:val="0"/>
          <w:marRight w:val="0"/>
          <w:marTop w:val="0"/>
          <w:marBottom w:val="0"/>
          <w:divBdr>
            <w:top w:val="none" w:sz="0" w:space="0" w:color="auto"/>
            <w:left w:val="none" w:sz="0" w:space="0" w:color="auto"/>
            <w:bottom w:val="none" w:sz="0" w:space="0" w:color="auto"/>
            <w:right w:val="none" w:sz="0" w:space="0" w:color="auto"/>
          </w:divBdr>
        </w:div>
        <w:div w:id="1703283330">
          <w:marLeft w:val="0"/>
          <w:marRight w:val="0"/>
          <w:marTop w:val="0"/>
          <w:marBottom w:val="0"/>
          <w:divBdr>
            <w:top w:val="none" w:sz="0" w:space="0" w:color="auto"/>
            <w:left w:val="none" w:sz="0" w:space="0" w:color="auto"/>
            <w:bottom w:val="none" w:sz="0" w:space="0" w:color="auto"/>
            <w:right w:val="none" w:sz="0" w:space="0" w:color="auto"/>
          </w:divBdr>
          <w:divsChild>
            <w:div w:id="356394893">
              <w:marLeft w:val="0"/>
              <w:marRight w:val="0"/>
              <w:marTop w:val="0"/>
              <w:marBottom w:val="0"/>
              <w:divBdr>
                <w:top w:val="none" w:sz="0" w:space="0" w:color="auto"/>
                <w:left w:val="none" w:sz="0" w:space="0" w:color="auto"/>
                <w:bottom w:val="none" w:sz="0" w:space="0" w:color="auto"/>
                <w:right w:val="none" w:sz="0" w:space="0" w:color="auto"/>
              </w:divBdr>
            </w:div>
          </w:divsChild>
        </w:div>
        <w:div w:id="850267097">
          <w:marLeft w:val="0"/>
          <w:marRight w:val="0"/>
          <w:marTop w:val="0"/>
          <w:marBottom w:val="0"/>
          <w:divBdr>
            <w:top w:val="none" w:sz="0" w:space="0" w:color="auto"/>
            <w:left w:val="none" w:sz="0" w:space="0" w:color="auto"/>
            <w:bottom w:val="none" w:sz="0" w:space="0" w:color="auto"/>
            <w:right w:val="none" w:sz="0" w:space="0" w:color="auto"/>
          </w:divBdr>
        </w:div>
        <w:div w:id="1481381097">
          <w:marLeft w:val="0"/>
          <w:marRight w:val="0"/>
          <w:marTop w:val="0"/>
          <w:marBottom w:val="0"/>
          <w:divBdr>
            <w:top w:val="none" w:sz="0" w:space="0" w:color="auto"/>
            <w:left w:val="none" w:sz="0" w:space="0" w:color="auto"/>
            <w:bottom w:val="none" w:sz="0" w:space="0" w:color="auto"/>
            <w:right w:val="none" w:sz="0" w:space="0" w:color="auto"/>
          </w:divBdr>
          <w:divsChild>
            <w:div w:id="47262725">
              <w:marLeft w:val="0"/>
              <w:marRight w:val="0"/>
              <w:marTop w:val="0"/>
              <w:marBottom w:val="0"/>
              <w:divBdr>
                <w:top w:val="none" w:sz="0" w:space="0" w:color="auto"/>
                <w:left w:val="none" w:sz="0" w:space="0" w:color="auto"/>
                <w:bottom w:val="none" w:sz="0" w:space="0" w:color="auto"/>
                <w:right w:val="none" w:sz="0" w:space="0" w:color="auto"/>
              </w:divBdr>
            </w:div>
          </w:divsChild>
        </w:div>
        <w:div w:id="1077091980">
          <w:marLeft w:val="0"/>
          <w:marRight w:val="0"/>
          <w:marTop w:val="0"/>
          <w:marBottom w:val="0"/>
          <w:divBdr>
            <w:top w:val="none" w:sz="0" w:space="0" w:color="auto"/>
            <w:left w:val="none" w:sz="0" w:space="0" w:color="auto"/>
            <w:bottom w:val="none" w:sz="0" w:space="0" w:color="auto"/>
            <w:right w:val="none" w:sz="0" w:space="0" w:color="auto"/>
          </w:divBdr>
        </w:div>
        <w:div w:id="1146357621">
          <w:marLeft w:val="0"/>
          <w:marRight w:val="0"/>
          <w:marTop w:val="0"/>
          <w:marBottom w:val="0"/>
          <w:divBdr>
            <w:top w:val="none" w:sz="0" w:space="0" w:color="auto"/>
            <w:left w:val="none" w:sz="0" w:space="0" w:color="auto"/>
            <w:bottom w:val="none" w:sz="0" w:space="0" w:color="auto"/>
            <w:right w:val="none" w:sz="0" w:space="0" w:color="auto"/>
          </w:divBdr>
          <w:divsChild>
            <w:div w:id="4865884">
              <w:marLeft w:val="0"/>
              <w:marRight w:val="0"/>
              <w:marTop w:val="0"/>
              <w:marBottom w:val="0"/>
              <w:divBdr>
                <w:top w:val="none" w:sz="0" w:space="0" w:color="auto"/>
                <w:left w:val="none" w:sz="0" w:space="0" w:color="auto"/>
                <w:bottom w:val="none" w:sz="0" w:space="0" w:color="auto"/>
                <w:right w:val="none" w:sz="0" w:space="0" w:color="auto"/>
              </w:divBdr>
            </w:div>
          </w:divsChild>
        </w:div>
        <w:div w:id="182940220">
          <w:marLeft w:val="0"/>
          <w:marRight w:val="0"/>
          <w:marTop w:val="0"/>
          <w:marBottom w:val="0"/>
          <w:divBdr>
            <w:top w:val="none" w:sz="0" w:space="0" w:color="auto"/>
            <w:left w:val="none" w:sz="0" w:space="0" w:color="auto"/>
            <w:bottom w:val="none" w:sz="0" w:space="0" w:color="auto"/>
            <w:right w:val="none" w:sz="0" w:space="0" w:color="auto"/>
          </w:divBdr>
        </w:div>
        <w:div w:id="245267250">
          <w:marLeft w:val="0"/>
          <w:marRight w:val="0"/>
          <w:marTop w:val="0"/>
          <w:marBottom w:val="0"/>
          <w:divBdr>
            <w:top w:val="none" w:sz="0" w:space="0" w:color="auto"/>
            <w:left w:val="none" w:sz="0" w:space="0" w:color="auto"/>
            <w:bottom w:val="none" w:sz="0" w:space="0" w:color="auto"/>
            <w:right w:val="none" w:sz="0" w:space="0" w:color="auto"/>
          </w:divBdr>
          <w:divsChild>
            <w:div w:id="31926589">
              <w:marLeft w:val="0"/>
              <w:marRight w:val="0"/>
              <w:marTop w:val="0"/>
              <w:marBottom w:val="0"/>
              <w:divBdr>
                <w:top w:val="none" w:sz="0" w:space="0" w:color="auto"/>
                <w:left w:val="none" w:sz="0" w:space="0" w:color="auto"/>
                <w:bottom w:val="none" w:sz="0" w:space="0" w:color="auto"/>
                <w:right w:val="none" w:sz="0" w:space="0" w:color="auto"/>
              </w:divBdr>
            </w:div>
          </w:divsChild>
        </w:div>
        <w:div w:id="1749843477">
          <w:marLeft w:val="0"/>
          <w:marRight w:val="0"/>
          <w:marTop w:val="0"/>
          <w:marBottom w:val="0"/>
          <w:divBdr>
            <w:top w:val="none" w:sz="0" w:space="0" w:color="auto"/>
            <w:left w:val="none" w:sz="0" w:space="0" w:color="auto"/>
            <w:bottom w:val="none" w:sz="0" w:space="0" w:color="auto"/>
            <w:right w:val="none" w:sz="0" w:space="0" w:color="auto"/>
          </w:divBdr>
        </w:div>
        <w:div w:id="953828302">
          <w:marLeft w:val="0"/>
          <w:marRight w:val="0"/>
          <w:marTop w:val="0"/>
          <w:marBottom w:val="0"/>
          <w:divBdr>
            <w:top w:val="none" w:sz="0" w:space="0" w:color="auto"/>
            <w:left w:val="none" w:sz="0" w:space="0" w:color="auto"/>
            <w:bottom w:val="none" w:sz="0" w:space="0" w:color="auto"/>
            <w:right w:val="none" w:sz="0" w:space="0" w:color="auto"/>
          </w:divBdr>
          <w:divsChild>
            <w:div w:id="446778365">
              <w:marLeft w:val="0"/>
              <w:marRight w:val="0"/>
              <w:marTop w:val="0"/>
              <w:marBottom w:val="0"/>
              <w:divBdr>
                <w:top w:val="none" w:sz="0" w:space="0" w:color="auto"/>
                <w:left w:val="none" w:sz="0" w:space="0" w:color="auto"/>
                <w:bottom w:val="none" w:sz="0" w:space="0" w:color="auto"/>
                <w:right w:val="none" w:sz="0" w:space="0" w:color="auto"/>
              </w:divBdr>
            </w:div>
          </w:divsChild>
        </w:div>
        <w:div w:id="1536387219">
          <w:marLeft w:val="0"/>
          <w:marRight w:val="0"/>
          <w:marTop w:val="0"/>
          <w:marBottom w:val="0"/>
          <w:divBdr>
            <w:top w:val="none" w:sz="0" w:space="0" w:color="auto"/>
            <w:left w:val="none" w:sz="0" w:space="0" w:color="auto"/>
            <w:bottom w:val="none" w:sz="0" w:space="0" w:color="auto"/>
            <w:right w:val="none" w:sz="0" w:space="0" w:color="auto"/>
          </w:divBdr>
        </w:div>
        <w:div w:id="1508903856">
          <w:marLeft w:val="0"/>
          <w:marRight w:val="0"/>
          <w:marTop w:val="0"/>
          <w:marBottom w:val="0"/>
          <w:divBdr>
            <w:top w:val="none" w:sz="0" w:space="0" w:color="auto"/>
            <w:left w:val="none" w:sz="0" w:space="0" w:color="auto"/>
            <w:bottom w:val="none" w:sz="0" w:space="0" w:color="auto"/>
            <w:right w:val="none" w:sz="0" w:space="0" w:color="auto"/>
          </w:divBdr>
          <w:divsChild>
            <w:div w:id="1904828595">
              <w:marLeft w:val="0"/>
              <w:marRight w:val="0"/>
              <w:marTop w:val="0"/>
              <w:marBottom w:val="0"/>
              <w:divBdr>
                <w:top w:val="none" w:sz="0" w:space="0" w:color="auto"/>
                <w:left w:val="none" w:sz="0" w:space="0" w:color="auto"/>
                <w:bottom w:val="none" w:sz="0" w:space="0" w:color="auto"/>
                <w:right w:val="none" w:sz="0" w:space="0" w:color="auto"/>
              </w:divBdr>
            </w:div>
          </w:divsChild>
        </w:div>
        <w:div w:id="1614823180">
          <w:marLeft w:val="0"/>
          <w:marRight w:val="0"/>
          <w:marTop w:val="300"/>
          <w:marBottom w:val="0"/>
          <w:divBdr>
            <w:top w:val="none" w:sz="0" w:space="0" w:color="auto"/>
            <w:left w:val="none" w:sz="0" w:space="0" w:color="auto"/>
            <w:bottom w:val="none" w:sz="0" w:space="0" w:color="auto"/>
            <w:right w:val="none" w:sz="0" w:space="0" w:color="auto"/>
          </w:divBdr>
          <w:divsChild>
            <w:div w:id="1005984415">
              <w:marLeft w:val="0"/>
              <w:marRight w:val="0"/>
              <w:marTop w:val="0"/>
              <w:marBottom w:val="0"/>
              <w:divBdr>
                <w:top w:val="none" w:sz="0" w:space="0" w:color="auto"/>
                <w:left w:val="none" w:sz="0" w:space="0" w:color="auto"/>
                <w:bottom w:val="none" w:sz="0" w:space="0" w:color="auto"/>
                <w:right w:val="none" w:sz="0" w:space="0" w:color="auto"/>
              </w:divBdr>
              <w:divsChild>
                <w:div w:id="1789932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80598">
          <w:marLeft w:val="0"/>
          <w:marRight w:val="0"/>
          <w:marTop w:val="300"/>
          <w:marBottom w:val="0"/>
          <w:divBdr>
            <w:top w:val="none" w:sz="0" w:space="0" w:color="auto"/>
            <w:left w:val="none" w:sz="0" w:space="0" w:color="auto"/>
            <w:bottom w:val="none" w:sz="0" w:space="0" w:color="auto"/>
            <w:right w:val="none" w:sz="0" w:space="0" w:color="auto"/>
          </w:divBdr>
          <w:divsChild>
            <w:div w:id="2046712452">
              <w:marLeft w:val="0"/>
              <w:marRight w:val="0"/>
              <w:marTop w:val="0"/>
              <w:marBottom w:val="0"/>
              <w:divBdr>
                <w:top w:val="none" w:sz="0" w:space="0" w:color="auto"/>
                <w:left w:val="none" w:sz="0" w:space="0" w:color="auto"/>
                <w:bottom w:val="none" w:sz="0" w:space="0" w:color="auto"/>
                <w:right w:val="none" w:sz="0" w:space="0" w:color="auto"/>
              </w:divBdr>
              <w:divsChild>
                <w:div w:id="134042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75873">
          <w:marLeft w:val="0"/>
          <w:marRight w:val="0"/>
          <w:marTop w:val="300"/>
          <w:marBottom w:val="0"/>
          <w:divBdr>
            <w:top w:val="none" w:sz="0" w:space="0" w:color="auto"/>
            <w:left w:val="none" w:sz="0" w:space="0" w:color="auto"/>
            <w:bottom w:val="none" w:sz="0" w:space="0" w:color="auto"/>
            <w:right w:val="none" w:sz="0" w:space="0" w:color="auto"/>
          </w:divBdr>
          <w:divsChild>
            <w:div w:id="120002625">
              <w:marLeft w:val="0"/>
              <w:marRight w:val="0"/>
              <w:marTop w:val="0"/>
              <w:marBottom w:val="0"/>
              <w:divBdr>
                <w:top w:val="none" w:sz="0" w:space="0" w:color="auto"/>
                <w:left w:val="none" w:sz="0" w:space="0" w:color="auto"/>
                <w:bottom w:val="none" w:sz="0" w:space="0" w:color="auto"/>
                <w:right w:val="none" w:sz="0" w:space="0" w:color="auto"/>
              </w:divBdr>
              <w:divsChild>
                <w:div w:id="17800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454439">
          <w:marLeft w:val="0"/>
          <w:marRight w:val="0"/>
          <w:marTop w:val="300"/>
          <w:marBottom w:val="0"/>
          <w:divBdr>
            <w:top w:val="none" w:sz="0" w:space="0" w:color="auto"/>
            <w:left w:val="none" w:sz="0" w:space="0" w:color="auto"/>
            <w:bottom w:val="none" w:sz="0" w:space="0" w:color="auto"/>
            <w:right w:val="none" w:sz="0" w:space="0" w:color="auto"/>
          </w:divBdr>
          <w:divsChild>
            <w:div w:id="982078436">
              <w:marLeft w:val="0"/>
              <w:marRight w:val="0"/>
              <w:marTop w:val="0"/>
              <w:marBottom w:val="0"/>
              <w:divBdr>
                <w:top w:val="none" w:sz="0" w:space="0" w:color="auto"/>
                <w:left w:val="none" w:sz="0" w:space="0" w:color="auto"/>
                <w:bottom w:val="none" w:sz="0" w:space="0" w:color="auto"/>
                <w:right w:val="none" w:sz="0" w:space="0" w:color="auto"/>
              </w:divBdr>
              <w:divsChild>
                <w:div w:id="1801146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85448">
      <w:bodyDiv w:val="1"/>
      <w:marLeft w:val="0"/>
      <w:marRight w:val="0"/>
      <w:marTop w:val="0"/>
      <w:marBottom w:val="0"/>
      <w:divBdr>
        <w:top w:val="none" w:sz="0" w:space="0" w:color="auto"/>
        <w:left w:val="none" w:sz="0" w:space="0" w:color="auto"/>
        <w:bottom w:val="none" w:sz="0" w:space="0" w:color="auto"/>
        <w:right w:val="none" w:sz="0" w:space="0" w:color="auto"/>
      </w:divBdr>
      <w:divsChild>
        <w:div w:id="951593015">
          <w:marLeft w:val="0"/>
          <w:marRight w:val="0"/>
          <w:marTop w:val="0"/>
          <w:marBottom w:val="0"/>
          <w:divBdr>
            <w:top w:val="none" w:sz="0" w:space="0" w:color="auto"/>
            <w:left w:val="none" w:sz="0" w:space="0" w:color="auto"/>
            <w:bottom w:val="none" w:sz="0" w:space="0" w:color="auto"/>
            <w:right w:val="none" w:sz="0" w:space="0" w:color="auto"/>
          </w:divBdr>
        </w:div>
        <w:div w:id="1692296010">
          <w:marLeft w:val="0"/>
          <w:marRight w:val="0"/>
          <w:marTop w:val="0"/>
          <w:marBottom w:val="0"/>
          <w:divBdr>
            <w:top w:val="none" w:sz="0" w:space="0" w:color="auto"/>
            <w:left w:val="none" w:sz="0" w:space="0" w:color="auto"/>
            <w:bottom w:val="none" w:sz="0" w:space="0" w:color="auto"/>
            <w:right w:val="none" w:sz="0" w:space="0" w:color="auto"/>
          </w:divBdr>
          <w:divsChild>
            <w:div w:id="1282569594">
              <w:marLeft w:val="0"/>
              <w:marRight w:val="0"/>
              <w:marTop w:val="0"/>
              <w:marBottom w:val="0"/>
              <w:divBdr>
                <w:top w:val="none" w:sz="0" w:space="0" w:color="auto"/>
                <w:left w:val="none" w:sz="0" w:space="0" w:color="auto"/>
                <w:bottom w:val="none" w:sz="0" w:space="0" w:color="auto"/>
                <w:right w:val="none" w:sz="0" w:space="0" w:color="auto"/>
              </w:divBdr>
            </w:div>
          </w:divsChild>
        </w:div>
        <w:div w:id="860897158">
          <w:marLeft w:val="0"/>
          <w:marRight w:val="0"/>
          <w:marTop w:val="0"/>
          <w:marBottom w:val="0"/>
          <w:divBdr>
            <w:top w:val="none" w:sz="0" w:space="0" w:color="auto"/>
            <w:left w:val="none" w:sz="0" w:space="0" w:color="auto"/>
            <w:bottom w:val="none" w:sz="0" w:space="0" w:color="auto"/>
            <w:right w:val="none" w:sz="0" w:space="0" w:color="auto"/>
          </w:divBdr>
        </w:div>
        <w:div w:id="928390262">
          <w:marLeft w:val="0"/>
          <w:marRight w:val="0"/>
          <w:marTop w:val="0"/>
          <w:marBottom w:val="0"/>
          <w:divBdr>
            <w:top w:val="none" w:sz="0" w:space="0" w:color="auto"/>
            <w:left w:val="none" w:sz="0" w:space="0" w:color="auto"/>
            <w:bottom w:val="none" w:sz="0" w:space="0" w:color="auto"/>
            <w:right w:val="none" w:sz="0" w:space="0" w:color="auto"/>
          </w:divBdr>
          <w:divsChild>
            <w:div w:id="513808317">
              <w:marLeft w:val="0"/>
              <w:marRight w:val="0"/>
              <w:marTop w:val="0"/>
              <w:marBottom w:val="0"/>
              <w:divBdr>
                <w:top w:val="none" w:sz="0" w:space="0" w:color="auto"/>
                <w:left w:val="none" w:sz="0" w:space="0" w:color="auto"/>
                <w:bottom w:val="none" w:sz="0" w:space="0" w:color="auto"/>
                <w:right w:val="none" w:sz="0" w:space="0" w:color="auto"/>
              </w:divBdr>
            </w:div>
          </w:divsChild>
        </w:div>
        <w:div w:id="1902864321">
          <w:marLeft w:val="0"/>
          <w:marRight w:val="0"/>
          <w:marTop w:val="0"/>
          <w:marBottom w:val="0"/>
          <w:divBdr>
            <w:top w:val="none" w:sz="0" w:space="0" w:color="auto"/>
            <w:left w:val="none" w:sz="0" w:space="0" w:color="auto"/>
            <w:bottom w:val="none" w:sz="0" w:space="0" w:color="auto"/>
            <w:right w:val="none" w:sz="0" w:space="0" w:color="auto"/>
          </w:divBdr>
        </w:div>
        <w:div w:id="1387409035">
          <w:marLeft w:val="0"/>
          <w:marRight w:val="0"/>
          <w:marTop w:val="0"/>
          <w:marBottom w:val="0"/>
          <w:divBdr>
            <w:top w:val="none" w:sz="0" w:space="0" w:color="auto"/>
            <w:left w:val="none" w:sz="0" w:space="0" w:color="auto"/>
            <w:bottom w:val="none" w:sz="0" w:space="0" w:color="auto"/>
            <w:right w:val="none" w:sz="0" w:space="0" w:color="auto"/>
          </w:divBdr>
          <w:divsChild>
            <w:div w:id="1830055579">
              <w:marLeft w:val="0"/>
              <w:marRight w:val="0"/>
              <w:marTop w:val="0"/>
              <w:marBottom w:val="0"/>
              <w:divBdr>
                <w:top w:val="none" w:sz="0" w:space="0" w:color="auto"/>
                <w:left w:val="none" w:sz="0" w:space="0" w:color="auto"/>
                <w:bottom w:val="none" w:sz="0" w:space="0" w:color="auto"/>
                <w:right w:val="none" w:sz="0" w:space="0" w:color="auto"/>
              </w:divBdr>
            </w:div>
          </w:divsChild>
        </w:div>
        <w:div w:id="241840783">
          <w:marLeft w:val="0"/>
          <w:marRight w:val="0"/>
          <w:marTop w:val="0"/>
          <w:marBottom w:val="0"/>
          <w:divBdr>
            <w:top w:val="none" w:sz="0" w:space="0" w:color="auto"/>
            <w:left w:val="none" w:sz="0" w:space="0" w:color="auto"/>
            <w:bottom w:val="none" w:sz="0" w:space="0" w:color="auto"/>
            <w:right w:val="none" w:sz="0" w:space="0" w:color="auto"/>
          </w:divBdr>
        </w:div>
        <w:div w:id="464584805">
          <w:marLeft w:val="0"/>
          <w:marRight w:val="0"/>
          <w:marTop w:val="0"/>
          <w:marBottom w:val="0"/>
          <w:divBdr>
            <w:top w:val="none" w:sz="0" w:space="0" w:color="auto"/>
            <w:left w:val="none" w:sz="0" w:space="0" w:color="auto"/>
            <w:bottom w:val="none" w:sz="0" w:space="0" w:color="auto"/>
            <w:right w:val="none" w:sz="0" w:space="0" w:color="auto"/>
          </w:divBdr>
          <w:divsChild>
            <w:div w:id="976253754">
              <w:marLeft w:val="0"/>
              <w:marRight w:val="0"/>
              <w:marTop w:val="0"/>
              <w:marBottom w:val="0"/>
              <w:divBdr>
                <w:top w:val="none" w:sz="0" w:space="0" w:color="auto"/>
                <w:left w:val="none" w:sz="0" w:space="0" w:color="auto"/>
                <w:bottom w:val="none" w:sz="0" w:space="0" w:color="auto"/>
                <w:right w:val="none" w:sz="0" w:space="0" w:color="auto"/>
              </w:divBdr>
            </w:div>
          </w:divsChild>
        </w:div>
        <w:div w:id="510099016">
          <w:marLeft w:val="0"/>
          <w:marRight w:val="0"/>
          <w:marTop w:val="0"/>
          <w:marBottom w:val="0"/>
          <w:divBdr>
            <w:top w:val="none" w:sz="0" w:space="0" w:color="auto"/>
            <w:left w:val="none" w:sz="0" w:space="0" w:color="auto"/>
            <w:bottom w:val="none" w:sz="0" w:space="0" w:color="auto"/>
            <w:right w:val="none" w:sz="0" w:space="0" w:color="auto"/>
          </w:divBdr>
        </w:div>
        <w:div w:id="1887982904">
          <w:marLeft w:val="0"/>
          <w:marRight w:val="0"/>
          <w:marTop w:val="0"/>
          <w:marBottom w:val="0"/>
          <w:divBdr>
            <w:top w:val="none" w:sz="0" w:space="0" w:color="auto"/>
            <w:left w:val="none" w:sz="0" w:space="0" w:color="auto"/>
            <w:bottom w:val="none" w:sz="0" w:space="0" w:color="auto"/>
            <w:right w:val="none" w:sz="0" w:space="0" w:color="auto"/>
          </w:divBdr>
          <w:divsChild>
            <w:div w:id="903027260">
              <w:marLeft w:val="0"/>
              <w:marRight w:val="0"/>
              <w:marTop w:val="0"/>
              <w:marBottom w:val="0"/>
              <w:divBdr>
                <w:top w:val="none" w:sz="0" w:space="0" w:color="auto"/>
                <w:left w:val="none" w:sz="0" w:space="0" w:color="auto"/>
                <w:bottom w:val="none" w:sz="0" w:space="0" w:color="auto"/>
                <w:right w:val="none" w:sz="0" w:space="0" w:color="auto"/>
              </w:divBdr>
            </w:div>
          </w:divsChild>
        </w:div>
        <w:div w:id="1574970380">
          <w:marLeft w:val="0"/>
          <w:marRight w:val="0"/>
          <w:marTop w:val="0"/>
          <w:marBottom w:val="0"/>
          <w:divBdr>
            <w:top w:val="none" w:sz="0" w:space="0" w:color="auto"/>
            <w:left w:val="none" w:sz="0" w:space="0" w:color="auto"/>
            <w:bottom w:val="none" w:sz="0" w:space="0" w:color="auto"/>
            <w:right w:val="none" w:sz="0" w:space="0" w:color="auto"/>
          </w:divBdr>
        </w:div>
        <w:div w:id="306595434">
          <w:marLeft w:val="0"/>
          <w:marRight w:val="0"/>
          <w:marTop w:val="0"/>
          <w:marBottom w:val="0"/>
          <w:divBdr>
            <w:top w:val="none" w:sz="0" w:space="0" w:color="auto"/>
            <w:left w:val="none" w:sz="0" w:space="0" w:color="auto"/>
            <w:bottom w:val="none" w:sz="0" w:space="0" w:color="auto"/>
            <w:right w:val="none" w:sz="0" w:space="0" w:color="auto"/>
          </w:divBdr>
          <w:divsChild>
            <w:div w:id="1769497491">
              <w:marLeft w:val="0"/>
              <w:marRight w:val="0"/>
              <w:marTop w:val="0"/>
              <w:marBottom w:val="0"/>
              <w:divBdr>
                <w:top w:val="none" w:sz="0" w:space="0" w:color="auto"/>
                <w:left w:val="none" w:sz="0" w:space="0" w:color="auto"/>
                <w:bottom w:val="none" w:sz="0" w:space="0" w:color="auto"/>
                <w:right w:val="none" w:sz="0" w:space="0" w:color="auto"/>
              </w:divBdr>
            </w:div>
          </w:divsChild>
        </w:div>
        <w:div w:id="1563524399">
          <w:marLeft w:val="0"/>
          <w:marRight w:val="0"/>
          <w:marTop w:val="0"/>
          <w:marBottom w:val="0"/>
          <w:divBdr>
            <w:top w:val="none" w:sz="0" w:space="0" w:color="auto"/>
            <w:left w:val="none" w:sz="0" w:space="0" w:color="auto"/>
            <w:bottom w:val="none" w:sz="0" w:space="0" w:color="auto"/>
            <w:right w:val="none" w:sz="0" w:space="0" w:color="auto"/>
          </w:divBdr>
        </w:div>
        <w:div w:id="1235967259">
          <w:marLeft w:val="0"/>
          <w:marRight w:val="0"/>
          <w:marTop w:val="0"/>
          <w:marBottom w:val="0"/>
          <w:divBdr>
            <w:top w:val="none" w:sz="0" w:space="0" w:color="auto"/>
            <w:left w:val="none" w:sz="0" w:space="0" w:color="auto"/>
            <w:bottom w:val="none" w:sz="0" w:space="0" w:color="auto"/>
            <w:right w:val="none" w:sz="0" w:space="0" w:color="auto"/>
          </w:divBdr>
          <w:divsChild>
            <w:div w:id="822812399">
              <w:marLeft w:val="0"/>
              <w:marRight w:val="0"/>
              <w:marTop w:val="0"/>
              <w:marBottom w:val="0"/>
              <w:divBdr>
                <w:top w:val="none" w:sz="0" w:space="0" w:color="auto"/>
                <w:left w:val="none" w:sz="0" w:space="0" w:color="auto"/>
                <w:bottom w:val="none" w:sz="0" w:space="0" w:color="auto"/>
                <w:right w:val="none" w:sz="0" w:space="0" w:color="auto"/>
              </w:divBdr>
            </w:div>
          </w:divsChild>
        </w:div>
        <w:div w:id="588003814">
          <w:marLeft w:val="0"/>
          <w:marRight w:val="0"/>
          <w:marTop w:val="300"/>
          <w:marBottom w:val="0"/>
          <w:divBdr>
            <w:top w:val="none" w:sz="0" w:space="0" w:color="auto"/>
            <w:left w:val="none" w:sz="0" w:space="0" w:color="auto"/>
            <w:bottom w:val="none" w:sz="0" w:space="0" w:color="auto"/>
            <w:right w:val="none" w:sz="0" w:space="0" w:color="auto"/>
          </w:divBdr>
          <w:divsChild>
            <w:div w:id="589049423">
              <w:marLeft w:val="0"/>
              <w:marRight w:val="0"/>
              <w:marTop w:val="0"/>
              <w:marBottom w:val="0"/>
              <w:divBdr>
                <w:top w:val="none" w:sz="0" w:space="0" w:color="auto"/>
                <w:left w:val="none" w:sz="0" w:space="0" w:color="auto"/>
                <w:bottom w:val="none" w:sz="0" w:space="0" w:color="auto"/>
                <w:right w:val="none" w:sz="0" w:space="0" w:color="auto"/>
              </w:divBdr>
              <w:divsChild>
                <w:div w:id="5243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38360">
          <w:marLeft w:val="0"/>
          <w:marRight w:val="0"/>
          <w:marTop w:val="300"/>
          <w:marBottom w:val="0"/>
          <w:divBdr>
            <w:top w:val="none" w:sz="0" w:space="0" w:color="auto"/>
            <w:left w:val="none" w:sz="0" w:space="0" w:color="auto"/>
            <w:bottom w:val="none" w:sz="0" w:space="0" w:color="auto"/>
            <w:right w:val="none" w:sz="0" w:space="0" w:color="auto"/>
          </w:divBdr>
          <w:divsChild>
            <w:div w:id="904218730">
              <w:marLeft w:val="0"/>
              <w:marRight w:val="0"/>
              <w:marTop w:val="0"/>
              <w:marBottom w:val="0"/>
              <w:divBdr>
                <w:top w:val="none" w:sz="0" w:space="0" w:color="auto"/>
                <w:left w:val="none" w:sz="0" w:space="0" w:color="auto"/>
                <w:bottom w:val="none" w:sz="0" w:space="0" w:color="auto"/>
                <w:right w:val="none" w:sz="0" w:space="0" w:color="auto"/>
              </w:divBdr>
              <w:divsChild>
                <w:div w:id="98378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14488">
          <w:marLeft w:val="0"/>
          <w:marRight w:val="0"/>
          <w:marTop w:val="300"/>
          <w:marBottom w:val="0"/>
          <w:divBdr>
            <w:top w:val="none" w:sz="0" w:space="0" w:color="auto"/>
            <w:left w:val="none" w:sz="0" w:space="0" w:color="auto"/>
            <w:bottom w:val="none" w:sz="0" w:space="0" w:color="auto"/>
            <w:right w:val="none" w:sz="0" w:space="0" w:color="auto"/>
          </w:divBdr>
          <w:divsChild>
            <w:div w:id="25258222">
              <w:marLeft w:val="0"/>
              <w:marRight w:val="0"/>
              <w:marTop w:val="0"/>
              <w:marBottom w:val="0"/>
              <w:divBdr>
                <w:top w:val="none" w:sz="0" w:space="0" w:color="auto"/>
                <w:left w:val="none" w:sz="0" w:space="0" w:color="auto"/>
                <w:bottom w:val="none" w:sz="0" w:space="0" w:color="auto"/>
                <w:right w:val="none" w:sz="0" w:space="0" w:color="auto"/>
              </w:divBdr>
              <w:divsChild>
                <w:div w:id="317194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3278">
          <w:marLeft w:val="0"/>
          <w:marRight w:val="0"/>
          <w:marTop w:val="300"/>
          <w:marBottom w:val="0"/>
          <w:divBdr>
            <w:top w:val="none" w:sz="0" w:space="0" w:color="auto"/>
            <w:left w:val="none" w:sz="0" w:space="0" w:color="auto"/>
            <w:bottom w:val="none" w:sz="0" w:space="0" w:color="auto"/>
            <w:right w:val="none" w:sz="0" w:space="0" w:color="auto"/>
          </w:divBdr>
          <w:divsChild>
            <w:div w:id="813914490">
              <w:marLeft w:val="0"/>
              <w:marRight w:val="0"/>
              <w:marTop w:val="0"/>
              <w:marBottom w:val="0"/>
              <w:divBdr>
                <w:top w:val="none" w:sz="0" w:space="0" w:color="auto"/>
                <w:left w:val="none" w:sz="0" w:space="0" w:color="auto"/>
                <w:bottom w:val="none" w:sz="0" w:space="0" w:color="auto"/>
                <w:right w:val="none" w:sz="0" w:space="0" w:color="auto"/>
              </w:divBdr>
              <w:divsChild>
                <w:div w:id="4866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311">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3179">
      <w:bodyDiv w:val="1"/>
      <w:marLeft w:val="0"/>
      <w:marRight w:val="0"/>
      <w:marTop w:val="0"/>
      <w:marBottom w:val="0"/>
      <w:divBdr>
        <w:top w:val="none" w:sz="0" w:space="0" w:color="auto"/>
        <w:left w:val="none" w:sz="0" w:space="0" w:color="auto"/>
        <w:bottom w:val="none" w:sz="0" w:space="0" w:color="auto"/>
        <w:right w:val="none" w:sz="0" w:space="0" w:color="auto"/>
      </w:divBdr>
      <w:divsChild>
        <w:div w:id="941645543">
          <w:marLeft w:val="0"/>
          <w:marRight w:val="0"/>
          <w:marTop w:val="0"/>
          <w:marBottom w:val="0"/>
          <w:divBdr>
            <w:top w:val="none" w:sz="0" w:space="0" w:color="auto"/>
            <w:left w:val="none" w:sz="0" w:space="0" w:color="auto"/>
            <w:bottom w:val="none" w:sz="0" w:space="0" w:color="auto"/>
            <w:right w:val="none" w:sz="0" w:space="0" w:color="auto"/>
          </w:divBdr>
        </w:div>
        <w:div w:id="1443106128">
          <w:marLeft w:val="0"/>
          <w:marRight w:val="0"/>
          <w:marTop w:val="0"/>
          <w:marBottom w:val="0"/>
          <w:divBdr>
            <w:top w:val="none" w:sz="0" w:space="0" w:color="auto"/>
            <w:left w:val="none" w:sz="0" w:space="0" w:color="auto"/>
            <w:bottom w:val="none" w:sz="0" w:space="0" w:color="auto"/>
            <w:right w:val="none" w:sz="0" w:space="0" w:color="auto"/>
          </w:divBdr>
          <w:divsChild>
            <w:div w:id="1577714083">
              <w:marLeft w:val="0"/>
              <w:marRight w:val="0"/>
              <w:marTop w:val="0"/>
              <w:marBottom w:val="0"/>
              <w:divBdr>
                <w:top w:val="none" w:sz="0" w:space="0" w:color="auto"/>
                <w:left w:val="none" w:sz="0" w:space="0" w:color="auto"/>
                <w:bottom w:val="none" w:sz="0" w:space="0" w:color="auto"/>
                <w:right w:val="none" w:sz="0" w:space="0" w:color="auto"/>
              </w:divBdr>
            </w:div>
          </w:divsChild>
        </w:div>
        <w:div w:id="1082485715">
          <w:marLeft w:val="0"/>
          <w:marRight w:val="0"/>
          <w:marTop w:val="0"/>
          <w:marBottom w:val="0"/>
          <w:divBdr>
            <w:top w:val="none" w:sz="0" w:space="0" w:color="auto"/>
            <w:left w:val="none" w:sz="0" w:space="0" w:color="auto"/>
            <w:bottom w:val="none" w:sz="0" w:space="0" w:color="auto"/>
            <w:right w:val="none" w:sz="0" w:space="0" w:color="auto"/>
          </w:divBdr>
        </w:div>
        <w:div w:id="1898738939">
          <w:marLeft w:val="0"/>
          <w:marRight w:val="0"/>
          <w:marTop w:val="0"/>
          <w:marBottom w:val="0"/>
          <w:divBdr>
            <w:top w:val="none" w:sz="0" w:space="0" w:color="auto"/>
            <w:left w:val="none" w:sz="0" w:space="0" w:color="auto"/>
            <w:bottom w:val="none" w:sz="0" w:space="0" w:color="auto"/>
            <w:right w:val="none" w:sz="0" w:space="0" w:color="auto"/>
          </w:divBdr>
          <w:divsChild>
            <w:div w:id="794563291">
              <w:marLeft w:val="0"/>
              <w:marRight w:val="0"/>
              <w:marTop w:val="0"/>
              <w:marBottom w:val="0"/>
              <w:divBdr>
                <w:top w:val="none" w:sz="0" w:space="0" w:color="auto"/>
                <w:left w:val="none" w:sz="0" w:space="0" w:color="auto"/>
                <w:bottom w:val="none" w:sz="0" w:space="0" w:color="auto"/>
                <w:right w:val="none" w:sz="0" w:space="0" w:color="auto"/>
              </w:divBdr>
            </w:div>
          </w:divsChild>
        </w:div>
        <w:div w:id="1670450109">
          <w:marLeft w:val="0"/>
          <w:marRight w:val="0"/>
          <w:marTop w:val="0"/>
          <w:marBottom w:val="0"/>
          <w:divBdr>
            <w:top w:val="none" w:sz="0" w:space="0" w:color="auto"/>
            <w:left w:val="none" w:sz="0" w:space="0" w:color="auto"/>
            <w:bottom w:val="none" w:sz="0" w:space="0" w:color="auto"/>
            <w:right w:val="none" w:sz="0" w:space="0" w:color="auto"/>
          </w:divBdr>
        </w:div>
        <w:div w:id="2136366596">
          <w:marLeft w:val="0"/>
          <w:marRight w:val="0"/>
          <w:marTop w:val="0"/>
          <w:marBottom w:val="0"/>
          <w:divBdr>
            <w:top w:val="none" w:sz="0" w:space="0" w:color="auto"/>
            <w:left w:val="none" w:sz="0" w:space="0" w:color="auto"/>
            <w:bottom w:val="none" w:sz="0" w:space="0" w:color="auto"/>
            <w:right w:val="none" w:sz="0" w:space="0" w:color="auto"/>
          </w:divBdr>
          <w:divsChild>
            <w:div w:id="1878539275">
              <w:marLeft w:val="0"/>
              <w:marRight w:val="0"/>
              <w:marTop w:val="0"/>
              <w:marBottom w:val="0"/>
              <w:divBdr>
                <w:top w:val="none" w:sz="0" w:space="0" w:color="auto"/>
                <w:left w:val="none" w:sz="0" w:space="0" w:color="auto"/>
                <w:bottom w:val="none" w:sz="0" w:space="0" w:color="auto"/>
                <w:right w:val="none" w:sz="0" w:space="0" w:color="auto"/>
              </w:divBdr>
            </w:div>
          </w:divsChild>
        </w:div>
        <w:div w:id="1437561673">
          <w:marLeft w:val="0"/>
          <w:marRight w:val="0"/>
          <w:marTop w:val="0"/>
          <w:marBottom w:val="0"/>
          <w:divBdr>
            <w:top w:val="none" w:sz="0" w:space="0" w:color="auto"/>
            <w:left w:val="none" w:sz="0" w:space="0" w:color="auto"/>
            <w:bottom w:val="none" w:sz="0" w:space="0" w:color="auto"/>
            <w:right w:val="none" w:sz="0" w:space="0" w:color="auto"/>
          </w:divBdr>
        </w:div>
        <w:div w:id="1066689168">
          <w:marLeft w:val="0"/>
          <w:marRight w:val="0"/>
          <w:marTop w:val="0"/>
          <w:marBottom w:val="0"/>
          <w:divBdr>
            <w:top w:val="none" w:sz="0" w:space="0" w:color="auto"/>
            <w:left w:val="none" w:sz="0" w:space="0" w:color="auto"/>
            <w:bottom w:val="none" w:sz="0" w:space="0" w:color="auto"/>
            <w:right w:val="none" w:sz="0" w:space="0" w:color="auto"/>
          </w:divBdr>
          <w:divsChild>
            <w:div w:id="1524829213">
              <w:marLeft w:val="0"/>
              <w:marRight w:val="0"/>
              <w:marTop w:val="0"/>
              <w:marBottom w:val="0"/>
              <w:divBdr>
                <w:top w:val="none" w:sz="0" w:space="0" w:color="auto"/>
                <w:left w:val="none" w:sz="0" w:space="0" w:color="auto"/>
                <w:bottom w:val="none" w:sz="0" w:space="0" w:color="auto"/>
                <w:right w:val="none" w:sz="0" w:space="0" w:color="auto"/>
              </w:divBdr>
            </w:div>
          </w:divsChild>
        </w:div>
        <w:div w:id="1651400073">
          <w:marLeft w:val="0"/>
          <w:marRight w:val="0"/>
          <w:marTop w:val="0"/>
          <w:marBottom w:val="0"/>
          <w:divBdr>
            <w:top w:val="none" w:sz="0" w:space="0" w:color="auto"/>
            <w:left w:val="none" w:sz="0" w:space="0" w:color="auto"/>
            <w:bottom w:val="none" w:sz="0" w:space="0" w:color="auto"/>
            <w:right w:val="none" w:sz="0" w:space="0" w:color="auto"/>
          </w:divBdr>
        </w:div>
        <w:div w:id="75248294">
          <w:marLeft w:val="0"/>
          <w:marRight w:val="0"/>
          <w:marTop w:val="0"/>
          <w:marBottom w:val="0"/>
          <w:divBdr>
            <w:top w:val="none" w:sz="0" w:space="0" w:color="auto"/>
            <w:left w:val="none" w:sz="0" w:space="0" w:color="auto"/>
            <w:bottom w:val="none" w:sz="0" w:space="0" w:color="auto"/>
            <w:right w:val="none" w:sz="0" w:space="0" w:color="auto"/>
          </w:divBdr>
          <w:divsChild>
            <w:div w:id="1823539453">
              <w:marLeft w:val="0"/>
              <w:marRight w:val="0"/>
              <w:marTop w:val="0"/>
              <w:marBottom w:val="0"/>
              <w:divBdr>
                <w:top w:val="none" w:sz="0" w:space="0" w:color="auto"/>
                <w:left w:val="none" w:sz="0" w:space="0" w:color="auto"/>
                <w:bottom w:val="none" w:sz="0" w:space="0" w:color="auto"/>
                <w:right w:val="none" w:sz="0" w:space="0" w:color="auto"/>
              </w:divBdr>
            </w:div>
          </w:divsChild>
        </w:div>
        <w:div w:id="645814818">
          <w:marLeft w:val="0"/>
          <w:marRight w:val="0"/>
          <w:marTop w:val="0"/>
          <w:marBottom w:val="0"/>
          <w:divBdr>
            <w:top w:val="none" w:sz="0" w:space="0" w:color="auto"/>
            <w:left w:val="none" w:sz="0" w:space="0" w:color="auto"/>
            <w:bottom w:val="none" w:sz="0" w:space="0" w:color="auto"/>
            <w:right w:val="none" w:sz="0" w:space="0" w:color="auto"/>
          </w:divBdr>
        </w:div>
        <w:div w:id="1839467742">
          <w:marLeft w:val="0"/>
          <w:marRight w:val="0"/>
          <w:marTop w:val="0"/>
          <w:marBottom w:val="0"/>
          <w:divBdr>
            <w:top w:val="none" w:sz="0" w:space="0" w:color="auto"/>
            <w:left w:val="none" w:sz="0" w:space="0" w:color="auto"/>
            <w:bottom w:val="none" w:sz="0" w:space="0" w:color="auto"/>
            <w:right w:val="none" w:sz="0" w:space="0" w:color="auto"/>
          </w:divBdr>
          <w:divsChild>
            <w:div w:id="1728409143">
              <w:marLeft w:val="0"/>
              <w:marRight w:val="0"/>
              <w:marTop w:val="0"/>
              <w:marBottom w:val="0"/>
              <w:divBdr>
                <w:top w:val="none" w:sz="0" w:space="0" w:color="auto"/>
                <w:left w:val="none" w:sz="0" w:space="0" w:color="auto"/>
                <w:bottom w:val="none" w:sz="0" w:space="0" w:color="auto"/>
                <w:right w:val="none" w:sz="0" w:space="0" w:color="auto"/>
              </w:divBdr>
            </w:div>
          </w:divsChild>
        </w:div>
        <w:div w:id="1065107508">
          <w:marLeft w:val="0"/>
          <w:marRight w:val="0"/>
          <w:marTop w:val="0"/>
          <w:marBottom w:val="0"/>
          <w:divBdr>
            <w:top w:val="none" w:sz="0" w:space="0" w:color="auto"/>
            <w:left w:val="none" w:sz="0" w:space="0" w:color="auto"/>
            <w:bottom w:val="none" w:sz="0" w:space="0" w:color="auto"/>
            <w:right w:val="none" w:sz="0" w:space="0" w:color="auto"/>
          </w:divBdr>
        </w:div>
        <w:div w:id="1066074718">
          <w:marLeft w:val="0"/>
          <w:marRight w:val="0"/>
          <w:marTop w:val="0"/>
          <w:marBottom w:val="0"/>
          <w:divBdr>
            <w:top w:val="none" w:sz="0" w:space="0" w:color="auto"/>
            <w:left w:val="none" w:sz="0" w:space="0" w:color="auto"/>
            <w:bottom w:val="none" w:sz="0" w:space="0" w:color="auto"/>
            <w:right w:val="none" w:sz="0" w:space="0" w:color="auto"/>
          </w:divBdr>
          <w:divsChild>
            <w:div w:id="375350214">
              <w:marLeft w:val="0"/>
              <w:marRight w:val="0"/>
              <w:marTop w:val="0"/>
              <w:marBottom w:val="0"/>
              <w:divBdr>
                <w:top w:val="none" w:sz="0" w:space="0" w:color="auto"/>
                <w:left w:val="none" w:sz="0" w:space="0" w:color="auto"/>
                <w:bottom w:val="none" w:sz="0" w:space="0" w:color="auto"/>
                <w:right w:val="none" w:sz="0" w:space="0" w:color="auto"/>
              </w:divBdr>
            </w:div>
          </w:divsChild>
        </w:div>
        <w:div w:id="867982921">
          <w:marLeft w:val="0"/>
          <w:marRight w:val="0"/>
          <w:marTop w:val="300"/>
          <w:marBottom w:val="0"/>
          <w:divBdr>
            <w:top w:val="none" w:sz="0" w:space="0" w:color="auto"/>
            <w:left w:val="none" w:sz="0" w:space="0" w:color="auto"/>
            <w:bottom w:val="none" w:sz="0" w:space="0" w:color="auto"/>
            <w:right w:val="none" w:sz="0" w:space="0" w:color="auto"/>
          </w:divBdr>
          <w:divsChild>
            <w:div w:id="452332956">
              <w:marLeft w:val="0"/>
              <w:marRight w:val="0"/>
              <w:marTop w:val="0"/>
              <w:marBottom w:val="0"/>
              <w:divBdr>
                <w:top w:val="none" w:sz="0" w:space="0" w:color="auto"/>
                <w:left w:val="none" w:sz="0" w:space="0" w:color="auto"/>
                <w:bottom w:val="none" w:sz="0" w:space="0" w:color="auto"/>
                <w:right w:val="none" w:sz="0" w:space="0" w:color="auto"/>
              </w:divBdr>
              <w:divsChild>
                <w:div w:id="11956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7719">
          <w:marLeft w:val="0"/>
          <w:marRight w:val="0"/>
          <w:marTop w:val="300"/>
          <w:marBottom w:val="0"/>
          <w:divBdr>
            <w:top w:val="none" w:sz="0" w:space="0" w:color="auto"/>
            <w:left w:val="none" w:sz="0" w:space="0" w:color="auto"/>
            <w:bottom w:val="none" w:sz="0" w:space="0" w:color="auto"/>
            <w:right w:val="none" w:sz="0" w:space="0" w:color="auto"/>
          </w:divBdr>
          <w:divsChild>
            <w:div w:id="2022855246">
              <w:marLeft w:val="0"/>
              <w:marRight w:val="0"/>
              <w:marTop w:val="0"/>
              <w:marBottom w:val="0"/>
              <w:divBdr>
                <w:top w:val="none" w:sz="0" w:space="0" w:color="auto"/>
                <w:left w:val="none" w:sz="0" w:space="0" w:color="auto"/>
                <w:bottom w:val="none" w:sz="0" w:space="0" w:color="auto"/>
                <w:right w:val="none" w:sz="0" w:space="0" w:color="auto"/>
              </w:divBdr>
              <w:divsChild>
                <w:div w:id="111968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92864">
          <w:marLeft w:val="0"/>
          <w:marRight w:val="0"/>
          <w:marTop w:val="300"/>
          <w:marBottom w:val="0"/>
          <w:divBdr>
            <w:top w:val="none" w:sz="0" w:space="0" w:color="auto"/>
            <w:left w:val="none" w:sz="0" w:space="0" w:color="auto"/>
            <w:bottom w:val="none" w:sz="0" w:space="0" w:color="auto"/>
            <w:right w:val="none" w:sz="0" w:space="0" w:color="auto"/>
          </w:divBdr>
          <w:divsChild>
            <w:div w:id="835144495">
              <w:marLeft w:val="0"/>
              <w:marRight w:val="0"/>
              <w:marTop w:val="0"/>
              <w:marBottom w:val="0"/>
              <w:divBdr>
                <w:top w:val="none" w:sz="0" w:space="0" w:color="auto"/>
                <w:left w:val="none" w:sz="0" w:space="0" w:color="auto"/>
                <w:bottom w:val="none" w:sz="0" w:space="0" w:color="auto"/>
                <w:right w:val="none" w:sz="0" w:space="0" w:color="auto"/>
              </w:divBdr>
              <w:divsChild>
                <w:div w:id="17453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2676">
          <w:marLeft w:val="0"/>
          <w:marRight w:val="0"/>
          <w:marTop w:val="300"/>
          <w:marBottom w:val="0"/>
          <w:divBdr>
            <w:top w:val="none" w:sz="0" w:space="0" w:color="auto"/>
            <w:left w:val="none" w:sz="0" w:space="0" w:color="auto"/>
            <w:bottom w:val="none" w:sz="0" w:space="0" w:color="auto"/>
            <w:right w:val="none" w:sz="0" w:space="0" w:color="auto"/>
          </w:divBdr>
          <w:divsChild>
            <w:div w:id="1879778700">
              <w:marLeft w:val="0"/>
              <w:marRight w:val="0"/>
              <w:marTop w:val="0"/>
              <w:marBottom w:val="0"/>
              <w:divBdr>
                <w:top w:val="none" w:sz="0" w:space="0" w:color="auto"/>
                <w:left w:val="none" w:sz="0" w:space="0" w:color="auto"/>
                <w:bottom w:val="none" w:sz="0" w:space="0" w:color="auto"/>
                <w:right w:val="none" w:sz="0" w:space="0" w:color="auto"/>
              </w:divBdr>
              <w:divsChild>
                <w:div w:id="209808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6922">
      <w:bodyDiv w:val="1"/>
      <w:marLeft w:val="0"/>
      <w:marRight w:val="0"/>
      <w:marTop w:val="0"/>
      <w:marBottom w:val="0"/>
      <w:divBdr>
        <w:top w:val="none" w:sz="0" w:space="0" w:color="auto"/>
        <w:left w:val="none" w:sz="0" w:space="0" w:color="auto"/>
        <w:bottom w:val="none" w:sz="0" w:space="0" w:color="auto"/>
        <w:right w:val="none" w:sz="0" w:space="0" w:color="auto"/>
      </w:divBdr>
      <w:divsChild>
        <w:div w:id="206990663">
          <w:marLeft w:val="0"/>
          <w:marRight w:val="0"/>
          <w:marTop w:val="0"/>
          <w:marBottom w:val="0"/>
          <w:divBdr>
            <w:top w:val="none" w:sz="0" w:space="0" w:color="auto"/>
            <w:left w:val="none" w:sz="0" w:space="0" w:color="auto"/>
            <w:bottom w:val="none" w:sz="0" w:space="0" w:color="auto"/>
            <w:right w:val="none" w:sz="0" w:space="0" w:color="auto"/>
          </w:divBdr>
        </w:div>
        <w:div w:id="1611474140">
          <w:marLeft w:val="0"/>
          <w:marRight w:val="0"/>
          <w:marTop w:val="0"/>
          <w:marBottom w:val="0"/>
          <w:divBdr>
            <w:top w:val="none" w:sz="0" w:space="0" w:color="auto"/>
            <w:left w:val="none" w:sz="0" w:space="0" w:color="auto"/>
            <w:bottom w:val="none" w:sz="0" w:space="0" w:color="auto"/>
            <w:right w:val="none" w:sz="0" w:space="0" w:color="auto"/>
          </w:divBdr>
          <w:divsChild>
            <w:div w:id="1886796263">
              <w:marLeft w:val="0"/>
              <w:marRight w:val="0"/>
              <w:marTop w:val="0"/>
              <w:marBottom w:val="0"/>
              <w:divBdr>
                <w:top w:val="none" w:sz="0" w:space="0" w:color="auto"/>
                <w:left w:val="none" w:sz="0" w:space="0" w:color="auto"/>
                <w:bottom w:val="none" w:sz="0" w:space="0" w:color="auto"/>
                <w:right w:val="none" w:sz="0" w:space="0" w:color="auto"/>
              </w:divBdr>
            </w:div>
          </w:divsChild>
        </w:div>
        <w:div w:id="239295621">
          <w:marLeft w:val="0"/>
          <w:marRight w:val="0"/>
          <w:marTop w:val="0"/>
          <w:marBottom w:val="0"/>
          <w:divBdr>
            <w:top w:val="none" w:sz="0" w:space="0" w:color="auto"/>
            <w:left w:val="none" w:sz="0" w:space="0" w:color="auto"/>
            <w:bottom w:val="none" w:sz="0" w:space="0" w:color="auto"/>
            <w:right w:val="none" w:sz="0" w:space="0" w:color="auto"/>
          </w:divBdr>
        </w:div>
        <w:div w:id="2115859194">
          <w:marLeft w:val="0"/>
          <w:marRight w:val="0"/>
          <w:marTop w:val="0"/>
          <w:marBottom w:val="0"/>
          <w:divBdr>
            <w:top w:val="none" w:sz="0" w:space="0" w:color="auto"/>
            <w:left w:val="none" w:sz="0" w:space="0" w:color="auto"/>
            <w:bottom w:val="none" w:sz="0" w:space="0" w:color="auto"/>
            <w:right w:val="none" w:sz="0" w:space="0" w:color="auto"/>
          </w:divBdr>
          <w:divsChild>
            <w:div w:id="1981108259">
              <w:marLeft w:val="0"/>
              <w:marRight w:val="0"/>
              <w:marTop w:val="0"/>
              <w:marBottom w:val="0"/>
              <w:divBdr>
                <w:top w:val="none" w:sz="0" w:space="0" w:color="auto"/>
                <w:left w:val="none" w:sz="0" w:space="0" w:color="auto"/>
                <w:bottom w:val="none" w:sz="0" w:space="0" w:color="auto"/>
                <w:right w:val="none" w:sz="0" w:space="0" w:color="auto"/>
              </w:divBdr>
            </w:div>
          </w:divsChild>
        </w:div>
        <w:div w:id="459155069">
          <w:marLeft w:val="0"/>
          <w:marRight w:val="0"/>
          <w:marTop w:val="0"/>
          <w:marBottom w:val="0"/>
          <w:divBdr>
            <w:top w:val="none" w:sz="0" w:space="0" w:color="auto"/>
            <w:left w:val="none" w:sz="0" w:space="0" w:color="auto"/>
            <w:bottom w:val="none" w:sz="0" w:space="0" w:color="auto"/>
            <w:right w:val="none" w:sz="0" w:space="0" w:color="auto"/>
          </w:divBdr>
        </w:div>
        <w:div w:id="935987654">
          <w:marLeft w:val="0"/>
          <w:marRight w:val="0"/>
          <w:marTop w:val="0"/>
          <w:marBottom w:val="0"/>
          <w:divBdr>
            <w:top w:val="none" w:sz="0" w:space="0" w:color="auto"/>
            <w:left w:val="none" w:sz="0" w:space="0" w:color="auto"/>
            <w:bottom w:val="none" w:sz="0" w:space="0" w:color="auto"/>
            <w:right w:val="none" w:sz="0" w:space="0" w:color="auto"/>
          </w:divBdr>
          <w:divsChild>
            <w:div w:id="734159543">
              <w:marLeft w:val="0"/>
              <w:marRight w:val="0"/>
              <w:marTop w:val="0"/>
              <w:marBottom w:val="0"/>
              <w:divBdr>
                <w:top w:val="none" w:sz="0" w:space="0" w:color="auto"/>
                <w:left w:val="none" w:sz="0" w:space="0" w:color="auto"/>
                <w:bottom w:val="none" w:sz="0" w:space="0" w:color="auto"/>
                <w:right w:val="none" w:sz="0" w:space="0" w:color="auto"/>
              </w:divBdr>
            </w:div>
          </w:divsChild>
        </w:div>
        <w:div w:id="2143575473">
          <w:marLeft w:val="0"/>
          <w:marRight w:val="0"/>
          <w:marTop w:val="0"/>
          <w:marBottom w:val="0"/>
          <w:divBdr>
            <w:top w:val="none" w:sz="0" w:space="0" w:color="auto"/>
            <w:left w:val="none" w:sz="0" w:space="0" w:color="auto"/>
            <w:bottom w:val="none" w:sz="0" w:space="0" w:color="auto"/>
            <w:right w:val="none" w:sz="0" w:space="0" w:color="auto"/>
          </w:divBdr>
        </w:div>
        <w:div w:id="2118483300">
          <w:marLeft w:val="0"/>
          <w:marRight w:val="0"/>
          <w:marTop w:val="0"/>
          <w:marBottom w:val="0"/>
          <w:divBdr>
            <w:top w:val="none" w:sz="0" w:space="0" w:color="auto"/>
            <w:left w:val="none" w:sz="0" w:space="0" w:color="auto"/>
            <w:bottom w:val="none" w:sz="0" w:space="0" w:color="auto"/>
            <w:right w:val="none" w:sz="0" w:space="0" w:color="auto"/>
          </w:divBdr>
          <w:divsChild>
            <w:div w:id="2122797875">
              <w:marLeft w:val="0"/>
              <w:marRight w:val="0"/>
              <w:marTop w:val="0"/>
              <w:marBottom w:val="0"/>
              <w:divBdr>
                <w:top w:val="none" w:sz="0" w:space="0" w:color="auto"/>
                <w:left w:val="none" w:sz="0" w:space="0" w:color="auto"/>
                <w:bottom w:val="none" w:sz="0" w:space="0" w:color="auto"/>
                <w:right w:val="none" w:sz="0" w:space="0" w:color="auto"/>
              </w:divBdr>
            </w:div>
          </w:divsChild>
        </w:div>
        <w:div w:id="221645994">
          <w:marLeft w:val="0"/>
          <w:marRight w:val="0"/>
          <w:marTop w:val="0"/>
          <w:marBottom w:val="0"/>
          <w:divBdr>
            <w:top w:val="none" w:sz="0" w:space="0" w:color="auto"/>
            <w:left w:val="none" w:sz="0" w:space="0" w:color="auto"/>
            <w:bottom w:val="none" w:sz="0" w:space="0" w:color="auto"/>
            <w:right w:val="none" w:sz="0" w:space="0" w:color="auto"/>
          </w:divBdr>
        </w:div>
        <w:div w:id="1310329947">
          <w:marLeft w:val="0"/>
          <w:marRight w:val="0"/>
          <w:marTop w:val="0"/>
          <w:marBottom w:val="0"/>
          <w:divBdr>
            <w:top w:val="none" w:sz="0" w:space="0" w:color="auto"/>
            <w:left w:val="none" w:sz="0" w:space="0" w:color="auto"/>
            <w:bottom w:val="none" w:sz="0" w:space="0" w:color="auto"/>
            <w:right w:val="none" w:sz="0" w:space="0" w:color="auto"/>
          </w:divBdr>
          <w:divsChild>
            <w:div w:id="1721399800">
              <w:marLeft w:val="0"/>
              <w:marRight w:val="0"/>
              <w:marTop w:val="0"/>
              <w:marBottom w:val="0"/>
              <w:divBdr>
                <w:top w:val="none" w:sz="0" w:space="0" w:color="auto"/>
                <w:left w:val="none" w:sz="0" w:space="0" w:color="auto"/>
                <w:bottom w:val="none" w:sz="0" w:space="0" w:color="auto"/>
                <w:right w:val="none" w:sz="0" w:space="0" w:color="auto"/>
              </w:divBdr>
            </w:div>
          </w:divsChild>
        </w:div>
        <w:div w:id="87049478">
          <w:marLeft w:val="0"/>
          <w:marRight w:val="0"/>
          <w:marTop w:val="0"/>
          <w:marBottom w:val="0"/>
          <w:divBdr>
            <w:top w:val="none" w:sz="0" w:space="0" w:color="auto"/>
            <w:left w:val="none" w:sz="0" w:space="0" w:color="auto"/>
            <w:bottom w:val="none" w:sz="0" w:space="0" w:color="auto"/>
            <w:right w:val="none" w:sz="0" w:space="0" w:color="auto"/>
          </w:divBdr>
        </w:div>
        <w:div w:id="1010446431">
          <w:marLeft w:val="0"/>
          <w:marRight w:val="0"/>
          <w:marTop w:val="0"/>
          <w:marBottom w:val="0"/>
          <w:divBdr>
            <w:top w:val="none" w:sz="0" w:space="0" w:color="auto"/>
            <w:left w:val="none" w:sz="0" w:space="0" w:color="auto"/>
            <w:bottom w:val="none" w:sz="0" w:space="0" w:color="auto"/>
            <w:right w:val="none" w:sz="0" w:space="0" w:color="auto"/>
          </w:divBdr>
          <w:divsChild>
            <w:div w:id="556891867">
              <w:marLeft w:val="0"/>
              <w:marRight w:val="0"/>
              <w:marTop w:val="0"/>
              <w:marBottom w:val="0"/>
              <w:divBdr>
                <w:top w:val="none" w:sz="0" w:space="0" w:color="auto"/>
                <w:left w:val="none" w:sz="0" w:space="0" w:color="auto"/>
                <w:bottom w:val="none" w:sz="0" w:space="0" w:color="auto"/>
                <w:right w:val="none" w:sz="0" w:space="0" w:color="auto"/>
              </w:divBdr>
            </w:div>
          </w:divsChild>
        </w:div>
        <w:div w:id="1037773696">
          <w:marLeft w:val="0"/>
          <w:marRight w:val="0"/>
          <w:marTop w:val="0"/>
          <w:marBottom w:val="0"/>
          <w:divBdr>
            <w:top w:val="none" w:sz="0" w:space="0" w:color="auto"/>
            <w:left w:val="none" w:sz="0" w:space="0" w:color="auto"/>
            <w:bottom w:val="none" w:sz="0" w:space="0" w:color="auto"/>
            <w:right w:val="none" w:sz="0" w:space="0" w:color="auto"/>
          </w:divBdr>
        </w:div>
        <w:div w:id="2046519382">
          <w:marLeft w:val="0"/>
          <w:marRight w:val="0"/>
          <w:marTop w:val="0"/>
          <w:marBottom w:val="0"/>
          <w:divBdr>
            <w:top w:val="none" w:sz="0" w:space="0" w:color="auto"/>
            <w:left w:val="none" w:sz="0" w:space="0" w:color="auto"/>
            <w:bottom w:val="none" w:sz="0" w:space="0" w:color="auto"/>
            <w:right w:val="none" w:sz="0" w:space="0" w:color="auto"/>
          </w:divBdr>
          <w:divsChild>
            <w:div w:id="1658344063">
              <w:marLeft w:val="0"/>
              <w:marRight w:val="0"/>
              <w:marTop w:val="0"/>
              <w:marBottom w:val="0"/>
              <w:divBdr>
                <w:top w:val="none" w:sz="0" w:space="0" w:color="auto"/>
                <w:left w:val="none" w:sz="0" w:space="0" w:color="auto"/>
                <w:bottom w:val="none" w:sz="0" w:space="0" w:color="auto"/>
                <w:right w:val="none" w:sz="0" w:space="0" w:color="auto"/>
              </w:divBdr>
            </w:div>
          </w:divsChild>
        </w:div>
        <w:div w:id="1672566693">
          <w:marLeft w:val="0"/>
          <w:marRight w:val="0"/>
          <w:marTop w:val="300"/>
          <w:marBottom w:val="0"/>
          <w:divBdr>
            <w:top w:val="none" w:sz="0" w:space="0" w:color="auto"/>
            <w:left w:val="none" w:sz="0" w:space="0" w:color="auto"/>
            <w:bottom w:val="none" w:sz="0" w:space="0" w:color="auto"/>
            <w:right w:val="none" w:sz="0" w:space="0" w:color="auto"/>
          </w:divBdr>
          <w:divsChild>
            <w:div w:id="1808814465">
              <w:marLeft w:val="0"/>
              <w:marRight w:val="0"/>
              <w:marTop w:val="0"/>
              <w:marBottom w:val="0"/>
              <w:divBdr>
                <w:top w:val="none" w:sz="0" w:space="0" w:color="auto"/>
                <w:left w:val="none" w:sz="0" w:space="0" w:color="auto"/>
                <w:bottom w:val="none" w:sz="0" w:space="0" w:color="auto"/>
                <w:right w:val="none" w:sz="0" w:space="0" w:color="auto"/>
              </w:divBdr>
              <w:divsChild>
                <w:div w:id="114335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8825">
          <w:marLeft w:val="0"/>
          <w:marRight w:val="0"/>
          <w:marTop w:val="300"/>
          <w:marBottom w:val="0"/>
          <w:divBdr>
            <w:top w:val="none" w:sz="0" w:space="0" w:color="auto"/>
            <w:left w:val="none" w:sz="0" w:space="0" w:color="auto"/>
            <w:bottom w:val="none" w:sz="0" w:space="0" w:color="auto"/>
            <w:right w:val="none" w:sz="0" w:space="0" w:color="auto"/>
          </w:divBdr>
          <w:divsChild>
            <w:div w:id="575824487">
              <w:marLeft w:val="0"/>
              <w:marRight w:val="0"/>
              <w:marTop w:val="0"/>
              <w:marBottom w:val="0"/>
              <w:divBdr>
                <w:top w:val="none" w:sz="0" w:space="0" w:color="auto"/>
                <w:left w:val="none" w:sz="0" w:space="0" w:color="auto"/>
                <w:bottom w:val="none" w:sz="0" w:space="0" w:color="auto"/>
                <w:right w:val="none" w:sz="0" w:space="0" w:color="auto"/>
              </w:divBdr>
              <w:divsChild>
                <w:div w:id="15834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625404">
          <w:marLeft w:val="0"/>
          <w:marRight w:val="0"/>
          <w:marTop w:val="300"/>
          <w:marBottom w:val="0"/>
          <w:divBdr>
            <w:top w:val="none" w:sz="0" w:space="0" w:color="auto"/>
            <w:left w:val="none" w:sz="0" w:space="0" w:color="auto"/>
            <w:bottom w:val="none" w:sz="0" w:space="0" w:color="auto"/>
            <w:right w:val="none" w:sz="0" w:space="0" w:color="auto"/>
          </w:divBdr>
          <w:divsChild>
            <w:div w:id="599534624">
              <w:marLeft w:val="0"/>
              <w:marRight w:val="0"/>
              <w:marTop w:val="0"/>
              <w:marBottom w:val="0"/>
              <w:divBdr>
                <w:top w:val="none" w:sz="0" w:space="0" w:color="auto"/>
                <w:left w:val="none" w:sz="0" w:space="0" w:color="auto"/>
                <w:bottom w:val="none" w:sz="0" w:space="0" w:color="auto"/>
                <w:right w:val="none" w:sz="0" w:space="0" w:color="auto"/>
              </w:divBdr>
              <w:divsChild>
                <w:div w:id="203391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139133">
          <w:marLeft w:val="0"/>
          <w:marRight w:val="0"/>
          <w:marTop w:val="300"/>
          <w:marBottom w:val="0"/>
          <w:divBdr>
            <w:top w:val="none" w:sz="0" w:space="0" w:color="auto"/>
            <w:left w:val="none" w:sz="0" w:space="0" w:color="auto"/>
            <w:bottom w:val="none" w:sz="0" w:space="0" w:color="auto"/>
            <w:right w:val="none" w:sz="0" w:space="0" w:color="auto"/>
          </w:divBdr>
          <w:divsChild>
            <w:div w:id="1949964674">
              <w:marLeft w:val="0"/>
              <w:marRight w:val="0"/>
              <w:marTop w:val="0"/>
              <w:marBottom w:val="0"/>
              <w:divBdr>
                <w:top w:val="none" w:sz="0" w:space="0" w:color="auto"/>
                <w:left w:val="none" w:sz="0" w:space="0" w:color="auto"/>
                <w:bottom w:val="none" w:sz="0" w:space="0" w:color="auto"/>
                <w:right w:val="none" w:sz="0" w:space="0" w:color="auto"/>
              </w:divBdr>
              <w:divsChild>
                <w:div w:id="9328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612295">
      <w:bodyDiv w:val="1"/>
      <w:marLeft w:val="0"/>
      <w:marRight w:val="0"/>
      <w:marTop w:val="0"/>
      <w:marBottom w:val="0"/>
      <w:divBdr>
        <w:top w:val="none" w:sz="0" w:space="0" w:color="auto"/>
        <w:left w:val="none" w:sz="0" w:space="0" w:color="auto"/>
        <w:bottom w:val="none" w:sz="0" w:space="0" w:color="auto"/>
        <w:right w:val="none" w:sz="0" w:space="0" w:color="auto"/>
      </w:divBdr>
      <w:divsChild>
        <w:div w:id="180096628">
          <w:marLeft w:val="0"/>
          <w:marRight w:val="0"/>
          <w:marTop w:val="0"/>
          <w:marBottom w:val="0"/>
          <w:divBdr>
            <w:top w:val="none" w:sz="0" w:space="0" w:color="auto"/>
            <w:left w:val="none" w:sz="0" w:space="0" w:color="auto"/>
            <w:bottom w:val="none" w:sz="0" w:space="0" w:color="auto"/>
            <w:right w:val="none" w:sz="0" w:space="0" w:color="auto"/>
          </w:divBdr>
        </w:div>
        <w:div w:id="2033795113">
          <w:marLeft w:val="0"/>
          <w:marRight w:val="0"/>
          <w:marTop w:val="0"/>
          <w:marBottom w:val="0"/>
          <w:divBdr>
            <w:top w:val="none" w:sz="0" w:space="0" w:color="auto"/>
            <w:left w:val="none" w:sz="0" w:space="0" w:color="auto"/>
            <w:bottom w:val="none" w:sz="0" w:space="0" w:color="auto"/>
            <w:right w:val="none" w:sz="0" w:space="0" w:color="auto"/>
          </w:divBdr>
          <w:divsChild>
            <w:div w:id="188027274">
              <w:marLeft w:val="0"/>
              <w:marRight w:val="0"/>
              <w:marTop w:val="0"/>
              <w:marBottom w:val="0"/>
              <w:divBdr>
                <w:top w:val="none" w:sz="0" w:space="0" w:color="auto"/>
                <w:left w:val="none" w:sz="0" w:space="0" w:color="auto"/>
                <w:bottom w:val="none" w:sz="0" w:space="0" w:color="auto"/>
                <w:right w:val="none" w:sz="0" w:space="0" w:color="auto"/>
              </w:divBdr>
            </w:div>
          </w:divsChild>
        </w:div>
        <w:div w:id="107356090">
          <w:marLeft w:val="0"/>
          <w:marRight w:val="0"/>
          <w:marTop w:val="0"/>
          <w:marBottom w:val="0"/>
          <w:divBdr>
            <w:top w:val="none" w:sz="0" w:space="0" w:color="auto"/>
            <w:left w:val="none" w:sz="0" w:space="0" w:color="auto"/>
            <w:bottom w:val="none" w:sz="0" w:space="0" w:color="auto"/>
            <w:right w:val="none" w:sz="0" w:space="0" w:color="auto"/>
          </w:divBdr>
        </w:div>
        <w:div w:id="338050045">
          <w:marLeft w:val="0"/>
          <w:marRight w:val="0"/>
          <w:marTop w:val="0"/>
          <w:marBottom w:val="0"/>
          <w:divBdr>
            <w:top w:val="none" w:sz="0" w:space="0" w:color="auto"/>
            <w:left w:val="none" w:sz="0" w:space="0" w:color="auto"/>
            <w:bottom w:val="none" w:sz="0" w:space="0" w:color="auto"/>
            <w:right w:val="none" w:sz="0" w:space="0" w:color="auto"/>
          </w:divBdr>
          <w:divsChild>
            <w:div w:id="651444225">
              <w:marLeft w:val="0"/>
              <w:marRight w:val="0"/>
              <w:marTop w:val="0"/>
              <w:marBottom w:val="0"/>
              <w:divBdr>
                <w:top w:val="none" w:sz="0" w:space="0" w:color="auto"/>
                <w:left w:val="none" w:sz="0" w:space="0" w:color="auto"/>
                <w:bottom w:val="none" w:sz="0" w:space="0" w:color="auto"/>
                <w:right w:val="none" w:sz="0" w:space="0" w:color="auto"/>
              </w:divBdr>
            </w:div>
          </w:divsChild>
        </w:div>
        <w:div w:id="1976829447">
          <w:marLeft w:val="0"/>
          <w:marRight w:val="0"/>
          <w:marTop w:val="0"/>
          <w:marBottom w:val="0"/>
          <w:divBdr>
            <w:top w:val="none" w:sz="0" w:space="0" w:color="auto"/>
            <w:left w:val="none" w:sz="0" w:space="0" w:color="auto"/>
            <w:bottom w:val="none" w:sz="0" w:space="0" w:color="auto"/>
            <w:right w:val="none" w:sz="0" w:space="0" w:color="auto"/>
          </w:divBdr>
        </w:div>
        <w:div w:id="34042245">
          <w:marLeft w:val="0"/>
          <w:marRight w:val="0"/>
          <w:marTop w:val="0"/>
          <w:marBottom w:val="0"/>
          <w:divBdr>
            <w:top w:val="none" w:sz="0" w:space="0" w:color="auto"/>
            <w:left w:val="none" w:sz="0" w:space="0" w:color="auto"/>
            <w:bottom w:val="none" w:sz="0" w:space="0" w:color="auto"/>
            <w:right w:val="none" w:sz="0" w:space="0" w:color="auto"/>
          </w:divBdr>
          <w:divsChild>
            <w:div w:id="1387218188">
              <w:marLeft w:val="0"/>
              <w:marRight w:val="0"/>
              <w:marTop w:val="0"/>
              <w:marBottom w:val="0"/>
              <w:divBdr>
                <w:top w:val="none" w:sz="0" w:space="0" w:color="auto"/>
                <w:left w:val="none" w:sz="0" w:space="0" w:color="auto"/>
                <w:bottom w:val="none" w:sz="0" w:space="0" w:color="auto"/>
                <w:right w:val="none" w:sz="0" w:space="0" w:color="auto"/>
              </w:divBdr>
            </w:div>
          </w:divsChild>
        </w:div>
        <w:div w:id="855197712">
          <w:marLeft w:val="0"/>
          <w:marRight w:val="0"/>
          <w:marTop w:val="0"/>
          <w:marBottom w:val="0"/>
          <w:divBdr>
            <w:top w:val="none" w:sz="0" w:space="0" w:color="auto"/>
            <w:left w:val="none" w:sz="0" w:space="0" w:color="auto"/>
            <w:bottom w:val="none" w:sz="0" w:space="0" w:color="auto"/>
            <w:right w:val="none" w:sz="0" w:space="0" w:color="auto"/>
          </w:divBdr>
        </w:div>
        <w:div w:id="2074615168">
          <w:marLeft w:val="0"/>
          <w:marRight w:val="0"/>
          <w:marTop w:val="0"/>
          <w:marBottom w:val="0"/>
          <w:divBdr>
            <w:top w:val="none" w:sz="0" w:space="0" w:color="auto"/>
            <w:left w:val="none" w:sz="0" w:space="0" w:color="auto"/>
            <w:bottom w:val="none" w:sz="0" w:space="0" w:color="auto"/>
            <w:right w:val="none" w:sz="0" w:space="0" w:color="auto"/>
          </w:divBdr>
          <w:divsChild>
            <w:div w:id="662707832">
              <w:marLeft w:val="0"/>
              <w:marRight w:val="0"/>
              <w:marTop w:val="0"/>
              <w:marBottom w:val="0"/>
              <w:divBdr>
                <w:top w:val="none" w:sz="0" w:space="0" w:color="auto"/>
                <w:left w:val="none" w:sz="0" w:space="0" w:color="auto"/>
                <w:bottom w:val="none" w:sz="0" w:space="0" w:color="auto"/>
                <w:right w:val="none" w:sz="0" w:space="0" w:color="auto"/>
              </w:divBdr>
            </w:div>
          </w:divsChild>
        </w:div>
        <w:div w:id="1504778248">
          <w:marLeft w:val="0"/>
          <w:marRight w:val="0"/>
          <w:marTop w:val="0"/>
          <w:marBottom w:val="0"/>
          <w:divBdr>
            <w:top w:val="none" w:sz="0" w:space="0" w:color="auto"/>
            <w:left w:val="none" w:sz="0" w:space="0" w:color="auto"/>
            <w:bottom w:val="none" w:sz="0" w:space="0" w:color="auto"/>
            <w:right w:val="none" w:sz="0" w:space="0" w:color="auto"/>
          </w:divBdr>
        </w:div>
        <w:div w:id="1714109964">
          <w:marLeft w:val="0"/>
          <w:marRight w:val="0"/>
          <w:marTop w:val="0"/>
          <w:marBottom w:val="0"/>
          <w:divBdr>
            <w:top w:val="none" w:sz="0" w:space="0" w:color="auto"/>
            <w:left w:val="none" w:sz="0" w:space="0" w:color="auto"/>
            <w:bottom w:val="none" w:sz="0" w:space="0" w:color="auto"/>
            <w:right w:val="none" w:sz="0" w:space="0" w:color="auto"/>
          </w:divBdr>
          <w:divsChild>
            <w:div w:id="1750690509">
              <w:marLeft w:val="0"/>
              <w:marRight w:val="0"/>
              <w:marTop w:val="0"/>
              <w:marBottom w:val="0"/>
              <w:divBdr>
                <w:top w:val="none" w:sz="0" w:space="0" w:color="auto"/>
                <w:left w:val="none" w:sz="0" w:space="0" w:color="auto"/>
                <w:bottom w:val="none" w:sz="0" w:space="0" w:color="auto"/>
                <w:right w:val="none" w:sz="0" w:space="0" w:color="auto"/>
              </w:divBdr>
            </w:div>
          </w:divsChild>
        </w:div>
        <w:div w:id="2032147901">
          <w:marLeft w:val="0"/>
          <w:marRight w:val="0"/>
          <w:marTop w:val="0"/>
          <w:marBottom w:val="0"/>
          <w:divBdr>
            <w:top w:val="none" w:sz="0" w:space="0" w:color="auto"/>
            <w:left w:val="none" w:sz="0" w:space="0" w:color="auto"/>
            <w:bottom w:val="none" w:sz="0" w:space="0" w:color="auto"/>
            <w:right w:val="none" w:sz="0" w:space="0" w:color="auto"/>
          </w:divBdr>
        </w:div>
        <w:div w:id="608051161">
          <w:marLeft w:val="0"/>
          <w:marRight w:val="0"/>
          <w:marTop w:val="0"/>
          <w:marBottom w:val="0"/>
          <w:divBdr>
            <w:top w:val="none" w:sz="0" w:space="0" w:color="auto"/>
            <w:left w:val="none" w:sz="0" w:space="0" w:color="auto"/>
            <w:bottom w:val="none" w:sz="0" w:space="0" w:color="auto"/>
            <w:right w:val="none" w:sz="0" w:space="0" w:color="auto"/>
          </w:divBdr>
          <w:divsChild>
            <w:div w:id="1512641311">
              <w:marLeft w:val="0"/>
              <w:marRight w:val="0"/>
              <w:marTop w:val="0"/>
              <w:marBottom w:val="0"/>
              <w:divBdr>
                <w:top w:val="none" w:sz="0" w:space="0" w:color="auto"/>
                <w:left w:val="none" w:sz="0" w:space="0" w:color="auto"/>
                <w:bottom w:val="none" w:sz="0" w:space="0" w:color="auto"/>
                <w:right w:val="none" w:sz="0" w:space="0" w:color="auto"/>
              </w:divBdr>
            </w:div>
          </w:divsChild>
        </w:div>
        <w:div w:id="1512992323">
          <w:marLeft w:val="0"/>
          <w:marRight w:val="0"/>
          <w:marTop w:val="0"/>
          <w:marBottom w:val="0"/>
          <w:divBdr>
            <w:top w:val="none" w:sz="0" w:space="0" w:color="auto"/>
            <w:left w:val="none" w:sz="0" w:space="0" w:color="auto"/>
            <w:bottom w:val="none" w:sz="0" w:space="0" w:color="auto"/>
            <w:right w:val="none" w:sz="0" w:space="0" w:color="auto"/>
          </w:divBdr>
        </w:div>
        <w:div w:id="2037194269">
          <w:marLeft w:val="0"/>
          <w:marRight w:val="0"/>
          <w:marTop w:val="0"/>
          <w:marBottom w:val="0"/>
          <w:divBdr>
            <w:top w:val="none" w:sz="0" w:space="0" w:color="auto"/>
            <w:left w:val="none" w:sz="0" w:space="0" w:color="auto"/>
            <w:bottom w:val="none" w:sz="0" w:space="0" w:color="auto"/>
            <w:right w:val="none" w:sz="0" w:space="0" w:color="auto"/>
          </w:divBdr>
          <w:divsChild>
            <w:div w:id="722339246">
              <w:marLeft w:val="0"/>
              <w:marRight w:val="0"/>
              <w:marTop w:val="0"/>
              <w:marBottom w:val="0"/>
              <w:divBdr>
                <w:top w:val="none" w:sz="0" w:space="0" w:color="auto"/>
                <w:left w:val="none" w:sz="0" w:space="0" w:color="auto"/>
                <w:bottom w:val="none" w:sz="0" w:space="0" w:color="auto"/>
                <w:right w:val="none" w:sz="0" w:space="0" w:color="auto"/>
              </w:divBdr>
            </w:div>
          </w:divsChild>
        </w:div>
        <w:div w:id="703100324">
          <w:marLeft w:val="0"/>
          <w:marRight w:val="0"/>
          <w:marTop w:val="300"/>
          <w:marBottom w:val="0"/>
          <w:divBdr>
            <w:top w:val="none" w:sz="0" w:space="0" w:color="auto"/>
            <w:left w:val="none" w:sz="0" w:space="0" w:color="auto"/>
            <w:bottom w:val="none" w:sz="0" w:space="0" w:color="auto"/>
            <w:right w:val="none" w:sz="0" w:space="0" w:color="auto"/>
          </w:divBdr>
          <w:divsChild>
            <w:div w:id="882182386">
              <w:marLeft w:val="0"/>
              <w:marRight w:val="0"/>
              <w:marTop w:val="0"/>
              <w:marBottom w:val="0"/>
              <w:divBdr>
                <w:top w:val="none" w:sz="0" w:space="0" w:color="auto"/>
                <w:left w:val="none" w:sz="0" w:space="0" w:color="auto"/>
                <w:bottom w:val="none" w:sz="0" w:space="0" w:color="auto"/>
                <w:right w:val="none" w:sz="0" w:space="0" w:color="auto"/>
              </w:divBdr>
              <w:divsChild>
                <w:div w:id="123555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3722">
          <w:marLeft w:val="0"/>
          <w:marRight w:val="0"/>
          <w:marTop w:val="300"/>
          <w:marBottom w:val="0"/>
          <w:divBdr>
            <w:top w:val="none" w:sz="0" w:space="0" w:color="auto"/>
            <w:left w:val="none" w:sz="0" w:space="0" w:color="auto"/>
            <w:bottom w:val="none" w:sz="0" w:space="0" w:color="auto"/>
            <w:right w:val="none" w:sz="0" w:space="0" w:color="auto"/>
          </w:divBdr>
          <w:divsChild>
            <w:div w:id="884563408">
              <w:marLeft w:val="0"/>
              <w:marRight w:val="0"/>
              <w:marTop w:val="0"/>
              <w:marBottom w:val="0"/>
              <w:divBdr>
                <w:top w:val="none" w:sz="0" w:space="0" w:color="auto"/>
                <w:left w:val="none" w:sz="0" w:space="0" w:color="auto"/>
                <w:bottom w:val="none" w:sz="0" w:space="0" w:color="auto"/>
                <w:right w:val="none" w:sz="0" w:space="0" w:color="auto"/>
              </w:divBdr>
              <w:divsChild>
                <w:div w:id="1248612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1850">
          <w:marLeft w:val="0"/>
          <w:marRight w:val="0"/>
          <w:marTop w:val="300"/>
          <w:marBottom w:val="0"/>
          <w:divBdr>
            <w:top w:val="none" w:sz="0" w:space="0" w:color="auto"/>
            <w:left w:val="none" w:sz="0" w:space="0" w:color="auto"/>
            <w:bottom w:val="none" w:sz="0" w:space="0" w:color="auto"/>
            <w:right w:val="none" w:sz="0" w:space="0" w:color="auto"/>
          </w:divBdr>
          <w:divsChild>
            <w:div w:id="1030305358">
              <w:marLeft w:val="0"/>
              <w:marRight w:val="0"/>
              <w:marTop w:val="0"/>
              <w:marBottom w:val="0"/>
              <w:divBdr>
                <w:top w:val="none" w:sz="0" w:space="0" w:color="auto"/>
                <w:left w:val="none" w:sz="0" w:space="0" w:color="auto"/>
                <w:bottom w:val="none" w:sz="0" w:space="0" w:color="auto"/>
                <w:right w:val="none" w:sz="0" w:space="0" w:color="auto"/>
              </w:divBdr>
              <w:divsChild>
                <w:div w:id="588276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9828">
          <w:marLeft w:val="0"/>
          <w:marRight w:val="0"/>
          <w:marTop w:val="300"/>
          <w:marBottom w:val="0"/>
          <w:divBdr>
            <w:top w:val="none" w:sz="0" w:space="0" w:color="auto"/>
            <w:left w:val="none" w:sz="0" w:space="0" w:color="auto"/>
            <w:bottom w:val="none" w:sz="0" w:space="0" w:color="auto"/>
            <w:right w:val="none" w:sz="0" w:space="0" w:color="auto"/>
          </w:divBdr>
          <w:divsChild>
            <w:div w:id="711729416">
              <w:marLeft w:val="0"/>
              <w:marRight w:val="0"/>
              <w:marTop w:val="0"/>
              <w:marBottom w:val="0"/>
              <w:divBdr>
                <w:top w:val="none" w:sz="0" w:space="0" w:color="auto"/>
                <w:left w:val="none" w:sz="0" w:space="0" w:color="auto"/>
                <w:bottom w:val="none" w:sz="0" w:space="0" w:color="auto"/>
                <w:right w:val="none" w:sz="0" w:space="0" w:color="auto"/>
              </w:divBdr>
              <w:divsChild>
                <w:div w:id="55412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6296">
      <w:bodyDiv w:val="1"/>
      <w:marLeft w:val="0"/>
      <w:marRight w:val="0"/>
      <w:marTop w:val="0"/>
      <w:marBottom w:val="0"/>
      <w:divBdr>
        <w:top w:val="none" w:sz="0" w:space="0" w:color="auto"/>
        <w:left w:val="none" w:sz="0" w:space="0" w:color="auto"/>
        <w:bottom w:val="none" w:sz="0" w:space="0" w:color="auto"/>
        <w:right w:val="none" w:sz="0" w:space="0" w:color="auto"/>
      </w:divBdr>
      <w:divsChild>
        <w:div w:id="537550783">
          <w:marLeft w:val="0"/>
          <w:marRight w:val="0"/>
          <w:marTop w:val="0"/>
          <w:marBottom w:val="0"/>
          <w:divBdr>
            <w:top w:val="none" w:sz="0" w:space="0" w:color="auto"/>
            <w:left w:val="none" w:sz="0" w:space="0" w:color="auto"/>
            <w:bottom w:val="none" w:sz="0" w:space="0" w:color="auto"/>
            <w:right w:val="none" w:sz="0" w:space="0" w:color="auto"/>
          </w:divBdr>
        </w:div>
        <w:div w:id="973367650">
          <w:marLeft w:val="0"/>
          <w:marRight w:val="0"/>
          <w:marTop w:val="0"/>
          <w:marBottom w:val="0"/>
          <w:divBdr>
            <w:top w:val="none" w:sz="0" w:space="0" w:color="auto"/>
            <w:left w:val="none" w:sz="0" w:space="0" w:color="auto"/>
            <w:bottom w:val="none" w:sz="0" w:space="0" w:color="auto"/>
            <w:right w:val="none" w:sz="0" w:space="0" w:color="auto"/>
          </w:divBdr>
          <w:divsChild>
            <w:div w:id="1493066196">
              <w:marLeft w:val="0"/>
              <w:marRight w:val="0"/>
              <w:marTop w:val="0"/>
              <w:marBottom w:val="0"/>
              <w:divBdr>
                <w:top w:val="none" w:sz="0" w:space="0" w:color="auto"/>
                <w:left w:val="none" w:sz="0" w:space="0" w:color="auto"/>
                <w:bottom w:val="none" w:sz="0" w:space="0" w:color="auto"/>
                <w:right w:val="none" w:sz="0" w:space="0" w:color="auto"/>
              </w:divBdr>
            </w:div>
          </w:divsChild>
        </w:div>
        <w:div w:id="90855183">
          <w:marLeft w:val="0"/>
          <w:marRight w:val="0"/>
          <w:marTop w:val="0"/>
          <w:marBottom w:val="0"/>
          <w:divBdr>
            <w:top w:val="none" w:sz="0" w:space="0" w:color="auto"/>
            <w:left w:val="none" w:sz="0" w:space="0" w:color="auto"/>
            <w:bottom w:val="none" w:sz="0" w:space="0" w:color="auto"/>
            <w:right w:val="none" w:sz="0" w:space="0" w:color="auto"/>
          </w:divBdr>
        </w:div>
        <w:div w:id="1527981956">
          <w:marLeft w:val="0"/>
          <w:marRight w:val="0"/>
          <w:marTop w:val="0"/>
          <w:marBottom w:val="0"/>
          <w:divBdr>
            <w:top w:val="none" w:sz="0" w:space="0" w:color="auto"/>
            <w:left w:val="none" w:sz="0" w:space="0" w:color="auto"/>
            <w:bottom w:val="none" w:sz="0" w:space="0" w:color="auto"/>
            <w:right w:val="none" w:sz="0" w:space="0" w:color="auto"/>
          </w:divBdr>
          <w:divsChild>
            <w:div w:id="39719489">
              <w:marLeft w:val="0"/>
              <w:marRight w:val="0"/>
              <w:marTop w:val="0"/>
              <w:marBottom w:val="0"/>
              <w:divBdr>
                <w:top w:val="none" w:sz="0" w:space="0" w:color="auto"/>
                <w:left w:val="none" w:sz="0" w:space="0" w:color="auto"/>
                <w:bottom w:val="none" w:sz="0" w:space="0" w:color="auto"/>
                <w:right w:val="none" w:sz="0" w:space="0" w:color="auto"/>
              </w:divBdr>
            </w:div>
          </w:divsChild>
        </w:div>
        <w:div w:id="100880517">
          <w:marLeft w:val="0"/>
          <w:marRight w:val="0"/>
          <w:marTop w:val="0"/>
          <w:marBottom w:val="0"/>
          <w:divBdr>
            <w:top w:val="none" w:sz="0" w:space="0" w:color="auto"/>
            <w:left w:val="none" w:sz="0" w:space="0" w:color="auto"/>
            <w:bottom w:val="none" w:sz="0" w:space="0" w:color="auto"/>
            <w:right w:val="none" w:sz="0" w:space="0" w:color="auto"/>
          </w:divBdr>
        </w:div>
        <w:div w:id="729109478">
          <w:marLeft w:val="0"/>
          <w:marRight w:val="0"/>
          <w:marTop w:val="0"/>
          <w:marBottom w:val="0"/>
          <w:divBdr>
            <w:top w:val="none" w:sz="0" w:space="0" w:color="auto"/>
            <w:left w:val="none" w:sz="0" w:space="0" w:color="auto"/>
            <w:bottom w:val="none" w:sz="0" w:space="0" w:color="auto"/>
            <w:right w:val="none" w:sz="0" w:space="0" w:color="auto"/>
          </w:divBdr>
          <w:divsChild>
            <w:div w:id="478615621">
              <w:marLeft w:val="0"/>
              <w:marRight w:val="0"/>
              <w:marTop w:val="0"/>
              <w:marBottom w:val="0"/>
              <w:divBdr>
                <w:top w:val="none" w:sz="0" w:space="0" w:color="auto"/>
                <w:left w:val="none" w:sz="0" w:space="0" w:color="auto"/>
                <w:bottom w:val="none" w:sz="0" w:space="0" w:color="auto"/>
                <w:right w:val="none" w:sz="0" w:space="0" w:color="auto"/>
              </w:divBdr>
            </w:div>
          </w:divsChild>
        </w:div>
        <w:div w:id="1169903524">
          <w:marLeft w:val="0"/>
          <w:marRight w:val="0"/>
          <w:marTop w:val="0"/>
          <w:marBottom w:val="0"/>
          <w:divBdr>
            <w:top w:val="none" w:sz="0" w:space="0" w:color="auto"/>
            <w:left w:val="none" w:sz="0" w:space="0" w:color="auto"/>
            <w:bottom w:val="none" w:sz="0" w:space="0" w:color="auto"/>
            <w:right w:val="none" w:sz="0" w:space="0" w:color="auto"/>
          </w:divBdr>
        </w:div>
        <w:div w:id="321928884">
          <w:marLeft w:val="0"/>
          <w:marRight w:val="0"/>
          <w:marTop w:val="0"/>
          <w:marBottom w:val="0"/>
          <w:divBdr>
            <w:top w:val="none" w:sz="0" w:space="0" w:color="auto"/>
            <w:left w:val="none" w:sz="0" w:space="0" w:color="auto"/>
            <w:bottom w:val="none" w:sz="0" w:space="0" w:color="auto"/>
            <w:right w:val="none" w:sz="0" w:space="0" w:color="auto"/>
          </w:divBdr>
          <w:divsChild>
            <w:div w:id="1663049090">
              <w:marLeft w:val="0"/>
              <w:marRight w:val="0"/>
              <w:marTop w:val="0"/>
              <w:marBottom w:val="0"/>
              <w:divBdr>
                <w:top w:val="none" w:sz="0" w:space="0" w:color="auto"/>
                <w:left w:val="none" w:sz="0" w:space="0" w:color="auto"/>
                <w:bottom w:val="none" w:sz="0" w:space="0" w:color="auto"/>
                <w:right w:val="none" w:sz="0" w:space="0" w:color="auto"/>
              </w:divBdr>
            </w:div>
          </w:divsChild>
        </w:div>
        <w:div w:id="323750689">
          <w:marLeft w:val="0"/>
          <w:marRight w:val="0"/>
          <w:marTop w:val="0"/>
          <w:marBottom w:val="0"/>
          <w:divBdr>
            <w:top w:val="none" w:sz="0" w:space="0" w:color="auto"/>
            <w:left w:val="none" w:sz="0" w:space="0" w:color="auto"/>
            <w:bottom w:val="none" w:sz="0" w:space="0" w:color="auto"/>
            <w:right w:val="none" w:sz="0" w:space="0" w:color="auto"/>
          </w:divBdr>
        </w:div>
        <w:div w:id="2077701844">
          <w:marLeft w:val="0"/>
          <w:marRight w:val="0"/>
          <w:marTop w:val="0"/>
          <w:marBottom w:val="0"/>
          <w:divBdr>
            <w:top w:val="none" w:sz="0" w:space="0" w:color="auto"/>
            <w:left w:val="none" w:sz="0" w:space="0" w:color="auto"/>
            <w:bottom w:val="none" w:sz="0" w:space="0" w:color="auto"/>
            <w:right w:val="none" w:sz="0" w:space="0" w:color="auto"/>
          </w:divBdr>
          <w:divsChild>
            <w:div w:id="1881281334">
              <w:marLeft w:val="0"/>
              <w:marRight w:val="0"/>
              <w:marTop w:val="0"/>
              <w:marBottom w:val="0"/>
              <w:divBdr>
                <w:top w:val="none" w:sz="0" w:space="0" w:color="auto"/>
                <w:left w:val="none" w:sz="0" w:space="0" w:color="auto"/>
                <w:bottom w:val="none" w:sz="0" w:space="0" w:color="auto"/>
                <w:right w:val="none" w:sz="0" w:space="0" w:color="auto"/>
              </w:divBdr>
            </w:div>
          </w:divsChild>
        </w:div>
        <w:div w:id="2078546901">
          <w:marLeft w:val="0"/>
          <w:marRight w:val="0"/>
          <w:marTop w:val="0"/>
          <w:marBottom w:val="0"/>
          <w:divBdr>
            <w:top w:val="none" w:sz="0" w:space="0" w:color="auto"/>
            <w:left w:val="none" w:sz="0" w:space="0" w:color="auto"/>
            <w:bottom w:val="none" w:sz="0" w:space="0" w:color="auto"/>
            <w:right w:val="none" w:sz="0" w:space="0" w:color="auto"/>
          </w:divBdr>
        </w:div>
        <w:div w:id="1347320314">
          <w:marLeft w:val="0"/>
          <w:marRight w:val="0"/>
          <w:marTop w:val="0"/>
          <w:marBottom w:val="0"/>
          <w:divBdr>
            <w:top w:val="none" w:sz="0" w:space="0" w:color="auto"/>
            <w:left w:val="none" w:sz="0" w:space="0" w:color="auto"/>
            <w:bottom w:val="none" w:sz="0" w:space="0" w:color="auto"/>
            <w:right w:val="none" w:sz="0" w:space="0" w:color="auto"/>
          </w:divBdr>
          <w:divsChild>
            <w:div w:id="1265698058">
              <w:marLeft w:val="0"/>
              <w:marRight w:val="0"/>
              <w:marTop w:val="0"/>
              <w:marBottom w:val="0"/>
              <w:divBdr>
                <w:top w:val="none" w:sz="0" w:space="0" w:color="auto"/>
                <w:left w:val="none" w:sz="0" w:space="0" w:color="auto"/>
                <w:bottom w:val="none" w:sz="0" w:space="0" w:color="auto"/>
                <w:right w:val="none" w:sz="0" w:space="0" w:color="auto"/>
              </w:divBdr>
            </w:div>
          </w:divsChild>
        </w:div>
        <w:div w:id="429162355">
          <w:marLeft w:val="0"/>
          <w:marRight w:val="0"/>
          <w:marTop w:val="0"/>
          <w:marBottom w:val="0"/>
          <w:divBdr>
            <w:top w:val="none" w:sz="0" w:space="0" w:color="auto"/>
            <w:left w:val="none" w:sz="0" w:space="0" w:color="auto"/>
            <w:bottom w:val="none" w:sz="0" w:space="0" w:color="auto"/>
            <w:right w:val="none" w:sz="0" w:space="0" w:color="auto"/>
          </w:divBdr>
        </w:div>
        <w:div w:id="1004940834">
          <w:marLeft w:val="0"/>
          <w:marRight w:val="0"/>
          <w:marTop w:val="0"/>
          <w:marBottom w:val="0"/>
          <w:divBdr>
            <w:top w:val="none" w:sz="0" w:space="0" w:color="auto"/>
            <w:left w:val="none" w:sz="0" w:space="0" w:color="auto"/>
            <w:bottom w:val="none" w:sz="0" w:space="0" w:color="auto"/>
            <w:right w:val="none" w:sz="0" w:space="0" w:color="auto"/>
          </w:divBdr>
          <w:divsChild>
            <w:div w:id="416707600">
              <w:marLeft w:val="0"/>
              <w:marRight w:val="0"/>
              <w:marTop w:val="0"/>
              <w:marBottom w:val="0"/>
              <w:divBdr>
                <w:top w:val="none" w:sz="0" w:space="0" w:color="auto"/>
                <w:left w:val="none" w:sz="0" w:space="0" w:color="auto"/>
                <w:bottom w:val="none" w:sz="0" w:space="0" w:color="auto"/>
                <w:right w:val="none" w:sz="0" w:space="0" w:color="auto"/>
              </w:divBdr>
            </w:div>
          </w:divsChild>
        </w:div>
        <w:div w:id="133837165">
          <w:marLeft w:val="0"/>
          <w:marRight w:val="0"/>
          <w:marTop w:val="300"/>
          <w:marBottom w:val="0"/>
          <w:divBdr>
            <w:top w:val="none" w:sz="0" w:space="0" w:color="auto"/>
            <w:left w:val="none" w:sz="0" w:space="0" w:color="auto"/>
            <w:bottom w:val="none" w:sz="0" w:space="0" w:color="auto"/>
            <w:right w:val="none" w:sz="0" w:space="0" w:color="auto"/>
          </w:divBdr>
          <w:divsChild>
            <w:div w:id="622230220">
              <w:marLeft w:val="0"/>
              <w:marRight w:val="0"/>
              <w:marTop w:val="0"/>
              <w:marBottom w:val="0"/>
              <w:divBdr>
                <w:top w:val="none" w:sz="0" w:space="0" w:color="auto"/>
                <w:left w:val="none" w:sz="0" w:space="0" w:color="auto"/>
                <w:bottom w:val="none" w:sz="0" w:space="0" w:color="auto"/>
                <w:right w:val="none" w:sz="0" w:space="0" w:color="auto"/>
              </w:divBdr>
              <w:divsChild>
                <w:div w:id="147282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70163">
          <w:marLeft w:val="0"/>
          <w:marRight w:val="0"/>
          <w:marTop w:val="300"/>
          <w:marBottom w:val="0"/>
          <w:divBdr>
            <w:top w:val="none" w:sz="0" w:space="0" w:color="auto"/>
            <w:left w:val="none" w:sz="0" w:space="0" w:color="auto"/>
            <w:bottom w:val="none" w:sz="0" w:space="0" w:color="auto"/>
            <w:right w:val="none" w:sz="0" w:space="0" w:color="auto"/>
          </w:divBdr>
          <w:divsChild>
            <w:div w:id="1890218941">
              <w:marLeft w:val="0"/>
              <w:marRight w:val="0"/>
              <w:marTop w:val="0"/>
              <w:marBottom w:val="0"/>
              <w:divBdr>
                <w:top w:val="none" w:sz="0" w:space="0" w:color="auto"/>
                <w:left w:val="none" w:sz="0" w:space="0" w:color="auto"/>
                <w:bottom w:val="none" w:sz="0" w:space="0" w:color="auto"/>
                <w:right w:val="none" w:sz="0" w:space="0" w:color="auto"/>
              </w:divBdr>
              <w:divsChild>
                <w:div w:id="11901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736909">
          <w:marLeft w:val="0"/>
          <w:marRight w:val="0"/>
          <w:marTop w:val="300"/>
          <w:marBottom w:val="0"/>
          <w:divBdr>
            <w:top w:val="none" w:sz="0" w:space="0" w:color="auto"/>
            <w:left w:val="none" w:sz="0" w:space="0" w:color="auto"/>
            <w:bottom w:val="none" w:sz="0" w:space="0" w:color="auto"/>
            <w:right w:val="none" w:sz="0" w:space="0" w:color="auto"/>
          </w:divBdr>
          <w:divsChild>
            <w:div w:id="430584330">
              <w:marLeft w:val="0"/>
              <w:marRight w:val="0"/>
              <w:marTop w:val="0"/>
              <w:marBottom w:val="0"/>
              <w:divBdr>
                <w:top w:val="none" w:sz="0" w:space="0" w:color="auto"/>
                <w:left w:val="none" w:sz="0" w:space="0" w:color="auto"/>
                <w:bottom w:val="none" w:sz="0" w:space="0" w:color="auto"/>
                <w:right w:val="none" w:sz="0" w:space="0" w:color="auto"/>
              </w:divBdr>
              <w:divsChild>
                <w:div w:id="168574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772430">
          <w:marLeft w:val="0"/>
          <w:marRight w:val="0"/>
          <w:marTop w:val="300"/>
          <w:marBottom w:val="0"/>
          <w:divBdr>
            <w:top w:val="none" w:sz="0" w:space="0" w:color="auto"/>
            <w:left w:val="none" w:sz="0" w:space="0" w:color="auto"/>
            <w:bottom w:val="none" w:sz="0" w:space="0" w:color="auto"/>
            <w:right w:val="none" w:sz="0" w:space="0" w:color="auto"/>
          </w:divBdr>
          <w:divsChild>
            <w:div w:id="1509176647">
              <w:marLeft w:val="0"/>
              <w:marRight w:val="0"/>
              <w:marTop w:val="0"/>
              <w:marBottom w:val="0"/>
              <w:divBdr>
                <w:top w:val="none" w:sz="0" w:space="0" w:color="auto"/>
                <w:left w:val="none" w:sz="0" w:space="0" w:color="auto"/>
                <w:bottom w:val="none" w:sz="0" w:space="0" w:color="auto"/>
                <w:right w:val="none" w:sz="0" w:space="0" w:color="auto"/>
              </w:divBdr>
              <w:divsChild>
                <w:div w:id="59841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841863">
      <w:bodyDiv w:val="1"/>
      <w:marLeft w:val="0"/>
      <w:marRight w:val="0"/>
      <w:marTop w:val="0"/>
      <w:marBottom w:val="0"/>
      <w:divBdr>
        <w:top w:val="none" w:sz="0" w:space="0" w:color="auto"/>
        <w:left w:val="none" w:sz="0" w:space="0" w:color="auto"/>
        <w:bottom w:val="none" w:sz="0" w:space="0" w:color="auto"/>
        <w:right w:val="none" w:sz="0" w:space="0" w:color="auto"/>
      </w:divBdr>
      <w:divsChild>
        <w:div w:id="1301574954">
          <w:marLeft w:val="0"/>
          <w:marRight w:val="0"/>
          <w:marTop w:val="0"/>
          <w:marBottom w:val="0"/>
          <w:divBdr>
            <w:top w:val="none" w:sz="0" w:space="0" w:color="auto"/>
            <w:left w:val="none" w:sz="0" w:space="0" w:color="auto"/>
            <w:bottom w:val="none" w:sz="0" w:space="0" w:color="auto"/>
            <w:right w:val="none" w:sz="0" w:space="0" w:color="auto"/>
          </w:divBdr>
        </w:div>
        <w:div w:id="1062483280">
          <w:marLeft w:val="0"/>
          <w:marRight w:val="0"/>
          <w:marTop w:val="0"/>
          <w:marBottom w:val="0"/>
          <w:divBdr>
            <w:top w:val="none" w:sz="0" w:space="0" w:color="auto"/>
            <w:left w:val="none" w:sz="0" w:space="0" w:color="auto"/>
            <w:bottom w:val="none" w:sz="0" w:space="0" w:color="auto"/>
            <w:right w:val="none" w:sz="0" w:space="0" w:color="auto"/>
          </w:divBdr>
          <w:divsChild>
            <w:div w:id="173882928">
              <w:marLeft w:val="0"/>
              <w:marRight w:val="0"/>
              <w:marTop w:val="0"/>
              <w:marBottom w:val="0"/>
              <w:divBdr>
                <w:top w:val="none" w:sz="0" w:space="0" w:color="auto"/>
                <w:left w:val="none" w:sz="0" w:space="0" w:color="auto"/>
                <w:bottom w:val="none" w:sz="0" w:space="0" w:color="auto"/>
                <w:right w:val="none" w:sz="0" w:space="0" w:color="auto"/>
              </w:divBdr>
            </w:div>
          </w:divsChild>
        </w:div>
        <w:div w:id="1508909815">
          <w:marLeft w:val="0"/>
          <w:marRight w:val="0"/>
          <w:marTop w:val="0"/>
          <w:marBottom w:val="0"/>
          <w:divBdr>
            <w:top w:val="none" w:sz="0" w:space="0" w:color="auto"/>
            <w:left w:val="none" w:sz="0" w:space="0" w:color="auto"/>
            <w:bottom w:val="none" w:sz="0" w:space="0" w:color="auto"/>
            <w:right w:val="none" w:sz="0" w:space="0" w:color="auto"/>
          </w:divBdr>
        </w:div>
        <w:div w:id="537085693">
          <w:marLeft w:val="0"/>
          <w:marRight w:val="0"/>
          <w:marTop w:val="0"/>
          <w:marBottom w:val="0"/>
          <w:divBdr>
            <w:top w:val="none" w:sz="0" w:space="0" w:color="auto"/>
            <w:left w:val="none" w:sz="0" w:space="0" w:color="auto"/>
            <w:bottom w:val="none" w:sz="0" w:space="0" w:color="auto"/>
            <w:right w:val="none" w:sz="0" w:space="0" w:color="auto"/>
          </w:divBdr>
          <w:divsChild>
            <w:div w:id="1618173125">
              <w:marLeft w:val="0"/>
              <w:marRight w:val="0"/>
              <w:marTop w:val="0"/>
              <w:marBottom w:val="0"/>
              <w:divBdr>
                <w:top w:val="none" w:sz="0" w:space="0" w:color="auto"/>
                <w:left w:val="none" w:sz="0" w:space="0" w:color="auto"/>
                <w:bottom w:val="none" w:sz="0" w:space="0" w:color="auto"/>
                <w:right w:val="none" w:sz="0" w:space="0" w:color="auto"/>
              </w:divBdr>
            </w:div>
          </w:divsChild>
        </w:div>
        <w:div w:id="1962882937">
          <w:marLeft w:val="0"/>
          <w:marRight w:val="0"/>
          <w:marTop w:val="0"/>
          <w:marBottom w:val="0"/>
          <w:divBdr>
            <w:top w:val="none" w:sz="0" w:space="0" w:color="auto"/>
            <w:left w:val="none" w:sz="0" w:space="0" w:color="auto"/>
            <w:bottom w:val="none" w:sz="0" w:space="0" w:color="auto"/>
            <w:right w:val="none" w:sz="0" w:space="0" w:color="auto"/>
          </w:divBdr>
        </w:div>
        <w:div w:id="362563755">
          <w:marLeft w:val="0"/>
          <w:marRight w:val="0"/>
          <w:marTop w:val="0"/>
          <w:marBottom w:val="0"/>
          <w:divBdr>
            <w:top w:val="none" w:sz="0" w:space="0" w:color="auto"/>
            <w:left w:val="none" w:sz="0" w:space="0" w:color="auto"/>
            <w:bottom w:val="none" w:sz="0" w:space="0" w:color="auto"/>
            <w:right w:val="none" w:sz="0" w:space="0" w:color="auto"/>
          </w:divBdr>
          <w:divsChild>
            <w:div w:id="1122765605">
              <w:marLeft w:val="0"/>
              <w:marRight w:val="0"/>
              <w:marTop w:val="0"/>
              <w:marBottom w:val="0"/>
              <w:divBdr>
                <w:top w:val="none" w:sz="0" w:space="0" w:color="auto"/>
                <w:left w:val="none" w:sz="0" w:space="0" w:color="auto"/>
                <w:bottom w:val="none" w:sz="0" w:space="0" w:color="auto"/>
                <w:right w:val="none" w:sz="0" w:space="0" w:color="auto"/>
              </w:divBdr>
            </w:div>
          </w:divsChild>
        </w:div>
        <w:div w:id="1523936956">
          <w:marLeft w:val="0"/>
          <w:marRight w:val="0"/>
          <w:marTop w:val="0"/>
          <w:marBottom w:val="0"/>
          <w:divBdr>
            <w:top w:val="none" w:sz="0" w:space="0" w:color="auto"/>
            <w:left w:val="none" w:sz="0" w:space="0" w:color="auto"/>
            <w:bottom w:val="none" w:sz="0" w:space="0" w:color="auto"/>
            <w:right w:val="none" w:sz="0" w:space="0" w:color="auto"/>
          </w:divBdr>
        </w:div>
        <w:div w:id="590965665">
          <w:marLeft w:val="0"/>
          <w:marRight w:val="0"/>
          <w:marTop w:val="0"/>
          <w:marBottom w:val="0"/>
          <w:divBdr>
            <w:top w:val="none" w:sz="0" w:space="0" w:color="auto"/>
            <w:left w:val="none" w:sz="0" w:space="0" w:color="auto"/>
            <w:bottom w:val="none" w:sz="0" w:space="0" w:color="auto"/>
            <w:right w:val="none" w:sz="0" w:space="0" w:color="auto"/>
          </w:divBdr>
          <w:divsChild>
            <w:div w:id="1138379182">
              <w:marLeft w:val="0"/>
              <w:marRight w:val="0"/>
              <w:marTop w:val="0"/>
              <w:marBottom w:val="0"/>
              <w:divBdr>
                <w:top w:val="none" w:sz="0" w:space="0" w:color="auto"/>
                <w:left w:val="none" w:sz="0" w:space="0" w:color="auto"/>
                <w:bottom w:val="none" w:sz="0" w:space="0" w:color="auto"/>
                <w:right w:val="none" w:sz="0" w:space="0" w:color="auto"/>
              </w:divBdr>
            </w:div>
          </w:divsChild>
        </w:div>
        <w:div w:id="931468655">
          <w:marLeft w:val="0"/>
          <w:marRight w:val="0"/>
          <w:marTop w:val="0"/>
          <w:marBottom w:val="0"/>
          <w:divBdr>
            <w:top w:val="none" w:sz="0" w:space="0" w:color="auto"/>
            <w:left w:val="none" w:sz="0" w:space="0" w:color="auto"/>
            <w:bottom w:val="none" w:sz="0" w:space="0" w:color="auto"/>
            <w:right w:val="none" w:sz="0" w:space="0" w:color="auto"/>
          </w:divBdr>
        </w:div>
        <w:div w:id="1134256380">
          <w:marLeft w:val="0"/>
          <w:marRight w:val="0"/>
          <w:marTop w:val="0"/>
          <w:marBottom w:val="0"/>
          <w:divBdr>
            <w:top w:val="none" w:sz="0" w:space="0" w:color="auto"/>
            <w:left w:val="none" w:sz="0" w:space="0" w:color="auto"/>
            <w:bottom w:val="none" w:sz="0" w:space="0" w:color="auto"/>
            <w:right w:val="none" w:sz="0" w:space="0" w:color="auto"/>
          </w:divBdr>
          <w:divsChild>
            <w:div w:id="1140154323">
              <w:marLeft w:val="0"/>
              <w:marRight w:val="0"/>
              <w:marTop w:val="0"/>
              <w:marBottom w:val="0"/>
              <w:divBdr>
                <w:top w:val="none" w:sz="0" w:space="0" w:color="auto"/>
                <w:left w:val="none" w:sz="0" w:space="0" w:color="auto"/>
                <w:bottom w:val="none" w:sz="0" w:space="0" w:color="auto"/>
                <w:right w:val="none" w:sz="0" w:space="0" w:color="auto"/>
              </w:divBdr>
            </w:div>
          </w:divsChild>
        </w:div>
        <w:div w:id="1234513431">
          <w:marLeft w:val="0"/>
          <w:marRight w:val="0"/>
          <w:marTop w:val="0"/>
          <w:marBottom w:val="0"/>
          <w:divBdr>
            <w:top w:val="none" w:sz="0" w:space="0" w:color="auto"/>
            <w:left w:val="none" w:sz="0" w:space="0" w:color="auto"/>
            <w:bottom w:val="none" w:sz="0" w:space="0" w:color="auto"/>
            <w:right w:val="none" w:sz="0" w:space="0" w:color="auto"/>
          </w:divBdr>
        </w:div>
        <w:div w:id="728302696">
          <w:marLeft w:val="0"/>
          <w:marRight w:val="0"/>
          <w:marTop w:val="0"/>
          <w:marBottom w:val="0"/>
          <w:divBdr>
            <w:top w:val="none" w:sz="0" w:space="0" w:color="auto"/>
            <w:left w:val="none" w:sz="0" w:space="0" w:color="auto"/>
            <w:bottom w:val="none" w:sz="0" w:space="0" w:color="auto"/>
            <w:right w:val="none" w:sz="0" w:space="0" w:color="auto"/>
          </w:divBdr>
          <w:divsChild>
            <w:div w:id="1216818717">
              <w:marLeft w:val="0"/>
              <w:marRight w:val="0"/>
              <w:marTop w:val="0"/>
              <w:marBottom w:val="0"/>
              <w:divBdr>
                <w:top w:val="none" w:sz="0" w:space="0" w:color="auto"/>
                <w:left w:val="none" w:sz="0" w:space="0" w:color="auto"/>
                <w:bottom w:val="none" w:sz="0" w:space="0" w:color="auto"/>
                <w:right w:val="none" w:sz="0" w:space="0" w:color="auto"/>
              </w:divBdr>
            </w:div>
          </w:divsChild>
        </w:div>
        <w:div w:id="12191426">
          <w:marLeft w:val="0"/>
          <w:marRight w:val="0"/>
          <w:marTop w:val="0"/>
          <w:marBottom w:val="0"/>
          <w:divBdr>
            <w:top w:val="none" w:sz="0" w:space="0" w:color="auto"/>
            <w:left w:val="none" w:sz="0" w:space="0" w:color="auto"/>
            <w:bottom w:val="none" w:sz="0" w:space="0" w:color="auto"/>
            <w:right w:val="none" w:sz="0" w:space="0" w:color="auto"/>
          </w:divBdr>
        </w:div>
        <w:div w:id="1987735619">
          <w:marLeft w:val="0"/>
          <w:marRight w:val="0"/>
          <w:marTop w:val="0"/>
          <w:marBottom w:val="0"/>
          <w:divBdr>
            <w:top w:val="none" w:sz="0" w:space="0" w:color="auto"/>
            <w:left w:val="none" w:sz="0" w:space="0" w:color="auto"/>
            <w:bottom w:val="none" w:sz="0" w:space="0" w:color="auto"/>
            <w:right w:val="none" w:sz="0" w:space="0" w:color="auto"/>
          </w:divBdr>
          <w:divsChild>
            <w:div w:id="1095711207">
              <w:marLeft w:val="0"/>
              <w:marRight w:val="0"/>
              <w:marTop w:val="0"/>
              <w:marBottom w:val="0"/>
              <w:divBdr>
                <w:top w:val="none" w:sz="0" w:space="0" w:color="auto"/>
                <w:left w:val="none" w:sz="0" w:space="0" w:color="auto"/>
                <w:bottom w:val="none" w:sz="0" w:space="0" w:color="auto"/>
                <w:right w:val="none" w:sz="0" w:space="0" w:color="auto"/>
              </w:divBdr>
            </w:div>
          </w:divsChild>
        </w:div>
        <w:div w:id="2042124951">
          <w:marLeft w:val="0"/>
          <w:marRight w:val="0"/>
          <w:marTop w:val="300"/>
          <w:marBottom w:val="0"/>
          <w:divBdr>
            <w:top w:val="none" w:sz="0" w:space="0" w:color="auto"/>
            <w:left w:val="none" w:sz="0" w:space="0" w:color="auto"/>
            <w:bottom w:val="none" w:sz="0" w:space="0" w:color="auto"/>
            <w:right w:val="none" w:sz="0" w:space="0" w:color="auto"/>
          </w:divBdr>
          <w:divsChild>
            <w:div w:id="1481506869">
              <w:marLeft w:val="0"/>
              <w:marRight w:val="0"/>
              <w:marTop w:val="0"/>
              <w:marBottom w:val="0"/>
              <w:divBdr>
                <w:top w:val="none" w:sz="0" w:space="0" w:color="auto"/>
                <w:left w:val="none" w:sz="0" w:space="0" w:color="auto"/>
                <w:bottom w:val="none" w:sz="0" w:space="0" w:color="auto"/>
                <w:right w:val="none" w:sz="0" w:space="0" w:color="auto"/>
              </w:divBdr>
              <w:divsChild>
                <w:div w:id="153577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704889">
          <w:marLeft w:val="0"/>
          <w:marRight w:val="0"/>
          <w:marTop w:val="300"/>
          <w:marBottom w:val="0"/>
          <w:divBdr>
            <w:top w:val="none" w:sz="0" w:space="0" w:color="auto"/>
            <w:left w:val="none" w:sz="0" w:space="0" w:color="auto"/>
            <w:bottom w:val="none" w:sz="0" w:space="0" w:color="auto"/>
            <w:right w:val="none" w:sz="0" w:space="0" w:color="auto"/>
          </w:divBdr>
          <w:divsChild>
            <w:div w:id="417406024">
              <w:marLeft w:val="0"/>
              <w:marRight w:val="0"/>
              <w:marTop w:val="0"/>
              <w:marBottom w:val="0"/>
              <w:divBdr>
                <w:top w:val="none" w:sz="0" w:space="0" w:color="auto"/>
                <w:left w:val="none" w:sz="0" w:space="0" w:color="auto"/>
                <w:bottom w:val="none" w:sz="0" w:space="0" w:color="auto"/>
                <w:right w:val="none" w:sz="0" w:space="0" w:color="auto"/>
              </w:divBdr>
              <w:divsChild>
                <w:div w:id="169445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6717">
          <w:marLeft w:val="0"/>
          <w:marRight w:val="0"/>
          <w:marTop w:val="300"/>
          <w:marBottom w:val="0"/>
          <w:divBdr>
            <w:top w:val="none" w:sz="0" w:space="0" w:color="auto"/>
            <w:left w:val="none" w:sz="0" w:space="0" w:color="auto"/>
            <w:bottom w:val="none" w:sz="0" w:space="0" w:color="auto"/>
            <w:right w:val="none" w:sz="0" w:space="0" w:color="auto"/>
          </w:divBdr>
          <w:divsChild>
            <w:div w:id="921723327">
              <w:marLeft w:val="0"/>
              <w:marRight w:val="0"/>
              <w:marTop w:val="0"/>
              <w:marBottom w:val="0"/>
              <w:divBdr>
                <w:top w:val="none" w:sz="0" w:space="0" w:color="auto"/>
                <w:left w:val="none" w:sz="0" w:space="0" w:color="auto"/>
                <w:bottom w:val="none" w:sz="0" w:space="0" w:color="auto"/>
                <w:right w:val="none" w:sz="0" w:space="0" w:color="auto"/>
              </w:divBdr>
              <w:divsChild>
                <w:div w:id="173454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1761">
          <w:marLeft w:val="0"/>
          <w:marRight w:val="0"/>
          <w:marTop w:val="300"/>
          <w:marBottom w:val="0"/>
          <w:divBdr>
            <w:top w:val="none" w:sz="0" w:space="0" w:color="auto"/>
            <w:left w:val="none" w:sz="0" w:space="0" w:color="auto"/>
            <w:bottom w:val="none" w:sz="0" w:space="0" w:color="auto"/>
            <w:right w:val="none" w:sz="0" w:space="0" w:color="auto"/>
          </w:divBdr>
          <w:divsChild>
            <w:div w:id="1537962633">
              <w:marLeft w:val="0"/>
              <w:marRight w:val="0"/>
              <w:marTop w:val="0"/>
              <w:marBottom w:val="0"/>
              <w:divBdr>
                <w:top w:val="none" w:sz="0" w:space="0" w:color="auto"/>
                <w:left w:val="none" w:sz="0" w:space="0" w:color="auto"/>
                <w:bottom w:val="none" w:sz="0" w:space="0" w:color="auto"/>
                <w:right w:val="none" w:sz="0" w:space="0" w:color="auto"/>
              </w:divBdr>
              <w:divsChild>
                <w:div w:id="129783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681339">
      <w:bodyDiv w:val="1"/>
      <w:marLeft w:val="0"/>
      <w:marRight w:val="0"/>
      <w:marTop w:val="0"/>
      <w:marBottom w:val="0"/>
      <w:divBdr>
        <w:top w:val="none" w:sz="0" w:space="0" w:color="auto"/>
        <w:left w:val="none" w:sz="0" w:space="0" w:color="auto"/>
        <w:bottom w:val="none" w:sz="0" w:space="0" w:color="auto"/>
        <w:right w:val="none" w:sz="0" w:space="0" w:color="auto"/>
      </w:divBdr>
      <w:divsChild>
        <w:div w:id="1001810473">
          <w:marLeft w:val="0"/>
          <w:marRight w:val="0"/>
          <w:marTop w:val="0"/>
          <w:marBottom w:val="0"/>
          <w:divBdr>
            <w:top w:val="none" w:sz="0" w:space="0" w:color="auto"/>
            <w:left w:val="none" w:sz="0" w:space="0" w:color="auto"/>
            <w:bottom w:val="none" w:sz="0" w:space="0" w:color="auto"/>
            <w:right w:val="none" w:sz="0" w:space="0" w:color="auto"/>
          </w:divBdr>
        </w:div>
        <w:div w:id="1088387340">
          <w:marLeft w:val="0"/>
          <w:marRight w:val="0"/>
          <w:marTop w:val="0"/>
          <w:marBottom w:val="0"/>
          <w:divBdr>
            <w:top w:val="none" w:sz="0" w:space="0" w:color="auto"/>
            <w:left w:val="none" w:sz="0" w:space="0" w:color="auto"/>
            <w:bottom w:val="none" w:sz="0" w:space="0" w:color="auto"/>
            <w:right w:val="none" w:sz="0" w:space="0" w:color="auto"/>
          </w:divBdr>
          <w:divsChild>
            <w:div w:id="1344626630">
              <w:marLeft w:val="0"/>
              <w:marRight w:val="0"/>
              <w:marTop w:val="0"/>
              <w:marBottom w:val="0"/>
              <w:divBdr>
                <w:top w:val="none" w:sz="0" w:space="0" w:color="auto"/>
                <w:left w:val="none" w:sz="0" w:space="0" w:color="auto"/>
                <w:bottom w:val="none" w:sz="0" w:space="0" w:color="auto"/>
                <w:right w:val="none" w:sz="0" w:space="0" w:color="auto"/>
              </w:divBdr>
            </w:div>
          </w:divsChild>
        </w:div>
        <w:div w:id="1608345632">
          <w:marLeft w:val="0"/>
          <w:marRight w:val="0"/>
          <w:marTop w:val="0"/>
          <w:marBottom w:val="0"/>
          <w:divBdr>
            <w:top w:val="none" w:sz="0" w:space="0" w:color="auto"/>
            <w:left w:val="none" w:sz="0" w:space="0" w:color="auto"/>
            <w:bottom w:val="none" w:sz="0" w:space="0" w:color="auto"/>
            <w:right w:val="none" w:sz="0" w:space="0" w:color="auto"/>
          </w:divBdr>
        </w:div>
        <w:div w:id="1789666210">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sChild>
        </w:div>
        <w:div w:id="68844504">
          <w:marLeft w:val="0"/>
          <w:marRight w:val="0"/>
          <w:marTop w:val="0"/>
          <w:marBottom w:val="0"/>
          <w:divBdr>
            <w:top w:val="none" w:sz="0" w:space="0" w:color="auto"/>
            <w:left w:val="none" w:sz="0" w:space="0" w:color="auto"/>
            <w:bottom w:val="none" w:sz="0" w:space="0" w:color="auto"/>
            <w:right w:val="none" w:sz="0" w:space="0" w:color="auto"/>
          </w:divBdr>
        </w:div>
        <w:div w:id="77214130">
          <w:marLeft w:val="0"/>
          <w:marRight w:val="0"/>
          <w:marTop w:val="0"/>
          <w:marBottom w:val="0"/>
          <w:divBdr>
            <w:top w:val="none" w:sz="0" w:space="0" w:color="auto"/>
            <w:left w:val="none" w:sz="0" w:space="0" w:color="auto"/>
            <w:bottom w:val="none" w:sz="0" w:space="0" w:color="auto"/>
            <w:right w:val="none" w:sz="0" w:space="0" w:color="auto"/>
          </w:divBdr>
          <w:divsChild>
            <w:div w:id="893658959">
              <w:marLeft w:val="0"/>
              <w:marRight w:val="0"/>
              <w:marTop w:val="0"/>
              <w:marBottom w:val="0"/>
              <w:divBdr>
                <w:top w:val="none" w:sz="0" w:space="0" w:color="auto"/>
                <w:left w:val="none" w:sz="0" w:space="0" w:color="auto"/>
                <w:bottom w:val="none" w:sz="0" w:space="0" w:color="auto"/>
                <w:right w:val="none" w:sz="0" w:space="0" w:color="auto"/>
              </w:divBdr>
            </w:div>
          </w:divsChild>
        </w:div>
        <w:div w:id="141318265">
          <w:marLeft w:val="0"/>
          <w:marRight w:val="0"/>
          <w:marTop w:val="0"/>
          <w:marBottom w:val="0"/>
          <w:divBdr>
            <w:top w:val="none" w:sz="0" w:space="0" w:color="auto"/>
            <w:left w:val="none" w:sz="0" w:space="0" w:color="auto"/>
            <w:bottom w:val="none" w:sz="0" w:space="0" w:color="auto"/>
            <w:right w:val="none" w:sz="0" w:space="0" w:color="auto"/>
          </w:divBdr>
        </w:div>
        <w:div w:id="276720234">
          <w:marLeft w:val="0"/>
          <w:marRight w:val="0"/>
          <w:marTop w:val="0"/>
          <w:marBottom w:val="0"/>
          <w:divBdr>
            <w:top w:val="none" w:sz="0" w:space="0" w:color="auto"/>
            <w:left w:val="none" w:sz="0" w:space="0" w:color="auto"/>
            <w:bottom w:val="none" w:sz="0" w:space="0" w:color="auto"/>
            <w:right w:val="none" w:sz="0" w:space="0" w:color="auto"/>
          </w:divBdr>
          <w:divsChild>
            <w:div w:id="874539576">
              <w:marLeft w:val="0"/>
              <w:marRight w:val="0"/>
              <w:marTop w:val="0"/>
              <w:marBottom w:val="0"/>
              <w:divBdr>
                <w:top w:val="none" w:sz="0" w:space="0" w:color="auto"/>
                <w:left w:val="none" w:sz="0" w:space="0" w:color="auto"/>
                <w:bottom w:val="none" w:sz="0" w:space="0" w:color="auto"/>
                <w:right w:val="none" w:sz="0" w:space="0" w:color="auto"/>
              </w:divBdr>
            </w:div>
          </w:divsChild>
        </w:div>
        <w:div w:id="111443551">
          <w:marLeft w:val="0"/>
          <w:marRight w:val="0"/>
          <w:marTop w:val="0"/>
          <w:marBottom w:val="0"/>
          <w:divBdr>
            <w:top w:val="none" w:sz="0" w:space="0" w:color="auto"/>
            <w:left w:val="none" w:sz="0" w:space="0" w:color="auto"/>
            <w:bottom w:val="none" w:sz="0" w:space="0" w:color="auto"/>
            <w:right w:val="none" w:sz="0" w:space="0" w:color="auto"/>
          </w:divBdr>
        </w:div>
        <w:div w:id="763843444">
          <w:marLeft w:val="0"/>
          <w:marRight w:val="0"/>
          <w:marTop w:val="0"/>
          <w:marBottom w:val="0"/>
          <w:divBdr>
            <w:top w:val="none" w:sz="0" w:space="0" w:color="auto"/>
            <w:left w:val="none" w:sz="0" w:space="0" w:color="auto"/>
            <w:bottom w:val="none" w:sz="0" w:space="0" w:color="auto"/>
            <w:right w:val="none" w:sz="0" w:space="0" w:color="auto"/>
          </w:divBdr>
          <w:divsChild>
            <w:div w:id="811413342">
              <w:marLeft w:val="0"/>
              <w:marRight w:val="0"/>
              <w:marTop w:val="0"/>
              <w:marBottom w:val="0"/>
              <w:divBdr>
                <w:top w:val="none" w:sz="0" w:space="0" w:color="auto"/>
                <w:left w:val="none" w:sz="0" w:space="0" w:color="auto"/>
                <w:bottom w:val="none" w:sz="0" w:space="0" w:color="auto"/>
                <w:right w:val="none" w:sz="0" w:space="0" w:color="auto"/>
              </w:divBdr>
            </w:div>
          </w:divsChild>
        </w:div>
        <w:div w:id="464856037">
          <w:marLeft w:val="0"/>
          <w:marRight w:val="0"/>
          <w:marTop w:val="0"/>
          <w:marBottom w:val="0"/>
          <w:divBdr>
            <w:top w:val="none" w:sz="0" w:space="0" w:color="auto"/>
            <w:left w:val="none" w:sz="0" w:space="0" w:color="auto"/>
            <w:bottom w:val="none" w:sz="0" w:space="0" w:color="auto"/>
            <w:right w:val="none" w:sz="0" w:space="0" w:color="auto"/>
          </w:divBdr>
        </w:div>
        <w:div w:id="372930050">
          <w:marLeft w:val="0"/>
          <w:marRight w:val="0"/>
          <w:marTop w:val="0"/>
          <w:marBottom w:val="0"/>
          <w:divBdr>
            <w:top w:val="none" w:sz="0" w:space="0" w:color="auto"/>
            <w:left w:val="none" w:sz="0" w:space="0" w:color="auto"/>
            <w:bottom w:val="none" w:sz="0" w:space="0" w:color="auto"/>
            <w:right w:val="none" w:sz="0" w:space="0" w:color="auto"/>
          </w:divBdr>
          <w:divsChild>
            <w:div w:id="704477386">
              <w:marLeft w:val="0"/>
              <w:marRight w:val="0"/>
              <w:marTop w:val="0"/>
              <w:marBottom w:val="0"/>
              <w:divBdr>
                <w:top w:val="none" w:sz="0" w:space="0" w:color="auto"/>
                <w:left w:val="none" w:sz="0" w:space="0" w:color="auto"/>
                <w:bottom w:val="none" w:sz="0" w:space="0" w:color="auto"/>
                <w:right w:val="none" w:sz="0" w:space="0" w:color="auto"/>
              </w:divBdr>
            </w:div>
          </w:divsChild>
        </w:div>
        <w:div w:id="1715733430">
          <w:marLeft w:val="0"/>
          <w:marRight w:val="0"/>
          <w:marTop w:val="0"/>
          <w:marBottom w:val="0"/>
          <w:divBdr>
            <w:top w:val="none" w:sz="0" w:space="0" w:color="auto"/>
            <w:left w:val="none" w:sz="0" w:space="0" w:color="auto"/>
            <w:bottom w:val="none" w:sz="0" w:space="0" w:color="auto"/>
            <w:right w:val="none" w:sz="0" w:space="0" w:color="auto"/>
          </w:divBdr>
        </w:div>
        <w:div w:id="634599223">
          <w:marLeft w:val="0"/>
          <w:marRight w:val="0"/>
          <w:marTop w:val="0"/>
          <w:marBottom w:val="0"/>
          <w:divBdr>
            <w:top w:val="none" w:sz="0" w:space="0" w:color="auto"/>
            <w:left w:val="none" w:sz="0" w:space="0" w:color="auto"/>
            <w:bottom w:val="none" w:sz="0" w:space="0" w:color="auto"/>
            <w:right w:val="none" w:sz="0" w:space="0" w:color="auto"/>
          </w:divBdr>
          <w:divsChild>
            <w:div w:id="1853716456">
              <w:marLeft w:val="0"/>
              <w:marRight w:val="0"/>
              <w:marTop w:val="0"/>
              <w:marBottom w:val="0"/>
              <w:divBdr>
                <w:top w:val="none" w:sz="0" w:space="0" w:color="auto"/>
                <w:left w:val="none" w:sz="0" w:space="0" w:color="auto"/>
                <w:bottom w:val="none" w:sz="0" w:space="0" w:color="auto"/>
                <w:right w:val="none" w:sz="0" w:space="0" w:color="auto"/>
              </w:divBdr>
            </w:div>
          </w:divsChild>
        </w:div>
        <w:div w:id="1508328072">
          <w:marLeft w:val="0"/>
          <w:marRight w:val="0"/>
          <w:marTop w:val="300"/>
          <w:marBottom w:val="0"/>
          <w:divBdr>
            <w:top w:val="none" w:sz="0" w:space="0" w:color="auto"/>
            <w:left w:val="none" w:sz="0" w:space="0" w:color="auto"/>
            <w:bottom w:val="none" w:sz="0" w:space="0" w:color="auto"/>
            <w:right w:val="none" w:sz="0" w:space="0" w:color="auto"/>
          </w:divBdr>
          <w:divsChild>
            <w:div w:id="258416568">
              <w:marLeft w:val="0"/>
              <w:marRight w:val="0"/>
              <w:marTop w:val="0"/>
              <w:marBottom w:val="0"/>
              <w:divBdr>
                <w:top w:val="none" w:sz="0" w:space="0" w:color="auto"/>
                <w:left w:val="none" w:sz="0" w:space="0" w:color="auto"/>
                <w:bottom w:val="none" w:sz="0" w:space="0" w:color="auto"/>
                <w:right w:val="none" w:sz="0" w:space="0" w:color="auto"/>
              </w:divBdr>
              <w:divsChild>
                <w:div w:id="168135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34655">
          <w:marLeft w:val="0"/>
          <w:marRight w:val="0"/>
          <w:marTop w:val="300"/>
          <w:marBottom w:val="0"/>
          <w:divBdr>
            <w:top w:val="none" w:sz="0" w:space="0" w:color="auto"/>
            <w:left w:val="none" w:sz="0" w:space="0" w:color="auto"/>
            <w:bottom w:val="none" w:sz="0" w:space="0" w:color="auto"/>
            <w:right w:val="none" w:sz="0" w:space="0" w:color="auto"/>
          </w:divBdr>
          <w:divsChild>
            <w:div w:id="1184708949">
              <w:marLeft w:val="0"/>
              <w:marRight w:val="0"/>
              <w:marTop w:val="0"/>
              <w:marBottom w:val="0"/>
              <w:divBdr>
                <w:top w:val="none" w:sz="0" w:space="0" w:color="auto"/>
                <w:left w:val="none" w:sz="0" w:space="0" w:color="auto"/>
                <w:bottom w:val="none" w:sz="0" w:space="0" w:color="auto"/>
                <w:right w:val="none" w:sz="0" w:space="0" w:color="auto"/>
              </w:divBdr>
              <w:divsChild>
                <w:div w:id="5323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483509">
          <w:marLeft w:val="0"/>
          <w:marRight w:val="0"/>
          <w:marTop w:val="300"/>
          <w:marBottom w:val="0"/>
          <w:divBdr>
            <w:top w:val="none" w:sz="0" w:space="0" w:color="auto"/>
            <w:left w:val="none" w:sz="0" w:space="0" w:color="auto"/>
            <w:bottom w:val="none" w:sz="0" w:space="0" w:color="auto"/>
            <w:right w:val="none" w:sz="0" w:space="0" w:color="auto"/>
          </w:divBdr>
          <w:divsChild>
            <w:div w:id="968628532">
              <w:marLeft w:val="0"/>
              <w:marRight w:val="0"/>
              <w:marTop w:val="0"/>
              <w:marBottom w:val="0"/>
              <w:divBdr>
                <w:top w:val="none" w:sz="0" w:space="0" w:color="auto"/>
                <w:left w:val="none" w:sz="0" w:space="0" w:color="auto"/>
                <w:bottom w:val="none" w:sz="0" w:space="0" w:color="auto"/>
                <w:right w:val="none" w:sz="0" w:space="0" w:color="auto"/>
              </w:divBdr>
              <w:divsChild>
                <w:div w:id="109289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3328">
          <w:marLeft w:val="0"/>
          <w:marRight w:val="0"/>
          <w:marTop w:val="300"/>
          <w:marBottom w:val="0"/>
          <w:divBdr>
            <w:top w:val="none" w:sz="0" w:space="0" w:color="auto"/>
            <w:left w:val="none" w:sz="0" w:space="0" w:color="auto"/>
            <w:bottom w:val="none" w:sz="0" w:space="0" w:color="auto"/>
            <w:right w:val="none" w:sz="0" w:space="0" w:color="auto"/>
          </w:divBdr>
          <w:divsChild>
            <w:div w:id="1847666307">
              <w:marLeft w:val="0"/>
              <w:marRight w:val="0"/>
              <w:marTop w:val="0"/>
              <w:marBottom w:val="0"/>
              <w:divBdr>
                <w:top w:val="none" w:sz="0" w:space="0" w:color="auto"/>
                <w:left w:val="none" w:sz="0" w:space="0" w:color="auto"/>
                <w:bottom w:val="none" w:sz="0" w:space="0" w:color="auto"/>
                <w:right w:val="none" w:sz="0" w:space="0" w:color="auto"/>
              </w:divBdr>
              <w:divsChild>
                <w:div w:id="154410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258345">
      <w:bodyDiv w:val="1"/>
      <w:marLeft w:val="0"/>
      <w:marRight w:val="0"/>
      <w:marTop w:val="0"/>
      <w:marBottom w:val="0"/>
      <w:divBdr>
        <w:top w:val="none" w:sz="0" w:space="0" w:color="auto"/>
        <w:left w:val="none" w:sz="0" w:space="0" w:color="auto"/>
        <w:bottom w:val="none" w:sz="0" w:space="0" w:color="auto"/>
        <w:right w:val="none" w:sz="0" w:space="0" w:color="auto"/>
      </w:divBdr>
      <w:divsChild>
        <w:div w:id="1341742230">
          <w:marLeft w:val="0"/>
          <w:marRight w:val="0"/>
          <w:marTop w:val="0"/>
          <w:marBottom w:val="0"/>
          <w:divBdr>
            <w:top w:val="none" w:sz="0" w:space="0" w:color="auto"/>
            <w:left w:val="none" w:sz="0" w:space="0" w:color="auto"/>
            <w:bottom w:val="none" w:sz="0" w:space="0" w:color="auto"/>
            <w:right w:val="none" w:sz="0" w:space="0" w:color="auto"/>
          </w:divBdr>
        </w:div>
        <w:div w:id="911161482">
          <w:marLeft w:val="0"/>
          <w:marRight w:val="0"/>
          <w:marTop w:val="0"/>
          <w:marBottom w:val="0"/>
          <w:divBdr>
            <w:top w:val="none" w:sz="0" w:space="0" w:color="auto"/>
            <w:left w:val="none" w:sz="0" w:space="0" w:color="auto"/>
            <w:bottom w:val="none" w:sz="0" w:space="0" w:color="auto"/>
            <w:right w:val="none" w:sz="0" w:space="0" w:color="auto"/>
          </w:divBdr>
          <w:divsChild>
            <w:div w:id="436875976">
              <w:marLeft w:val="0"/>
              <w:marRight w:val="0"/>
              <w:marTop w:val="0"/>
              <w:marBottom w:val="0"/>
              <w:divBdr>
                <w:top w:val="none" w:sz="0" w:space="0" w:color="auto"/>
                <w:left w:val="none" w:sz="0" w:space="0" w:color="auto"/>
                <w:bottom w:val="none" w:sz="0" w:space="0" w:color="auto"/>
                <w:right w:val="none" w:sz="0" w:space="0" w:color="auto"/>
              </w:divBdr>
            </w:div>
          </w:divsChild>
        </w:div>
        <w:div w:id="677584203">
          <w:marLeft w:val="0"/>
          <w:marRight w:val="0"/>
          <w:marTop w:val="0"/>
          <w:marBottom w:val="0"/>
          <w:divBdr>
            <w:top w:val="none" w:sz="0" w:space="0" w:color="auto"/>
            <w:left w:val="none" w:sz="0" w:space="0" w:color="auto"/>
            <w:bottom w:val="none" w:sz="0" w:space="0" w:color="auto"/>
            <w:right w:val="none" w:sz="0" w:space="0" w:color="auto"/>
          </w:divBdr>
        </w:div>
        <w:div w:id="662008599">
          <w:marLeft w:val="0"/>
          <w:marRight w:val="0"/>
          <w:marTop w:val="0"/>
          <w:marBottom w:val="0"/>
          <w:divBdr>
            <w:top w:val="none" w:sz="0" w:space="0" w:color="auto"/>
            <w:left w:val="none" w:sz="0" w:space="0" w:color="auto"/>
            <w:bottom w:val="none" w:sz="0" w:space="0" w:color="auto"/>
            <w:right w:val="none" w:sz="0" w:space="0" w:color="auto"/>
          </w:divBdr>
          <w:divsChild>
            <w:div w:id="1227178930">
              <w:marLeft w:val="0"/>
              <w:marRight w:val="0"/>
              <w:marTop w:val="0"/>
              <w:marBottom w:val="0"/>
              <w:divBdr>
                <w:top w:val="none" w:sz="0" w:space="0" w:color="auto"/>
                <w:left w:val="none" w:sz="0" w:space="0" w:color="auto"/>
                <w:bottom w:val="none" w:sz="0" w:space="0" w:color="auto"/>
                <w:right w:val="none" w:sz="0" w:space="0" w:color="auto"/>
              </w:divBdr>
            </w:div>
          </w:divsChild>
        </w:div>
        <w:div w:id="1941527864">
          <w:marLeft w:val="0"/>
          <w:marRight w:val="0"/>
          <w:marTop w:val="0"/>
          <w:marBottom w:val="0"/>
          <w:divBdr>
            <w:top w:val="none" w:sz="0" w:space="0" w:color="auto"/>
            <w:left w:val="none" w:sz="0" w:space="0" w:color="auto"/>
            <w:bottom w:val="none" w:sz="0" w:space="0" w:color="auto"/>
            <w:right w:val="none" w:sz="0" w:space="0" w:color="auto"/>
          </w:divBdr>
        </w:div>
        <w:div w:id="475798901">
          <w:marLeft w:val="0"/>
          <w:marRight w:val="0"/>
          <w:marTop w:val="0"/>
          <w:marBottom w:val="0"/>
          <w:divBdr>
            <w:top w:val="none" w:sz="0" w:space="0" w:color="auto"/>
            <w:left w:val="none" w:sz="0" w:space="0" w:color="auto"/>
            <w:bottom w:val="none" w:sz="0" w:space="0" w:color="auto"/>
            <w:right w:val="none" w:sz="0" w:space="0" w:color="auto"/>
          </w:divBdr>
          <w:divsChild>
            <w:div w:id="1675113099">
              <w:marLeft w:val="0"/>
              <w:marRight w:val="0"/>
              <w:marTop w:val="0"/>
              <w:marBottom w:val="0"/>
              <w:divBdr>
                <w:top w:val="none" w:sz="0" w:space="0" w:color="auto"/>
                <w:left w:val="none" w:sz="0" w:space="0" w:color="auto"/>
                <w:bottom w:val="none" w:sz="0" w:space="0" w:color="auto"/>
                <w:right w:val="none" w:sz="0" w:space="0" w:color="auto"/>
              </w:divBdr>
            </w:div>
          </w:divsChild>
        </w:div>
        <w:div w:id="787430315">
          <w:marLeft w:val="0"/>
          <w:marRight w:val="0"/>
          <w:marTop w:val="0"/>
          <w:marBottom w:val="0"/>
          <w:divBdr>
            <w:top w:val="none" w:sz="0" w:space="0" w:color="auto"/>
            <w:left w:val="none" w:sz="0" w:space="0" w:color="auto"/>
            <w:bottom w:val="none" w:sz="0" w:space="0" w:color="auto"/>
            <w:right w:val="none" w:sz="0" w:space="0" w:color="auto"/>
          </w:divBdr>
        </w:div>
        <w:div w:id="1034380744">
          <w:marLeft w:val="0"/>
          <w:marRight w:val="0"/>
          <w:marTop w:val="0"/>
          <w:marBottom w:val="0"/>
          <w:divBdr>
            <w:top w:val="none" w:sz="0" w:space="0" w:color="auto"/>
            <w:left w:val="none" w:sz="0" w:space="0" w:color="auto"/>
            <w:bottom w:val="none" w:sz="0" w:space="0" w:color="auto"/>
            <w:right w:val="none" w:sz="0" w:space="0" w:color="auto"/>
          </w:divBdr>
          <w:divsChild>
            <w:div w:id="592511221">
              <w:marLeft w:val="0"/>
              <w:marRight w:val="0"/>
              <w:marTop w:val="0"/>
              <w:marBottom w:val="0"/>
              <w:divBdr>
                <w:top w:val="none" w:sz="0" w:space="0" w:color="auto"/>
                <w:left w:val="none" w:sz="0" w:space="0" w:color="auto"/>
                <w:bottom w:val="none" w:sz="0" w:space="0" w:color="auto"/>
                <w:right w:val="none" w:sz="0" w:space="0" w:color="auto"/>
              </w:divBdr>
            </w:div>
          </w:divsChild>
        </w:div>
        <w:div w:id="1325666968">
          <w:marLeft w:val="0"/>
          <w:marRight w:val="0"/>
          <w:marTop w:val="0"/>
          <w:marBottom w:val="0"/>
          <w:divBdr>
            <w:top w:val="none" w:sz="0" w:space="0" w:color="auto"/>
            <w:left w:val="none" w:sz="0" w:space="0" w:color="auto"/>
            <w:bottom w:val="none" w:sz="0" w:space="0" w:color="auto"/>
            <w:right w:val="none" w:sz="0" w:space="0" w:color="auto"/>
          </w:divBdr>
        </w:div>
        <w:div w:id="1552031836">
          <w:marLeft w:val="0"/>
          <w:marRight w:val="0"/>
          <w:marTop w:val="0"/>
          <w:marBottom w:val="0"/>
          <w:divBdr>
            <w:top w:val="none" w:sz="0" w:space="0" w:color="auto"/>
            <w:left w:val="none" w:sz="0" w:space="0" w:color="auto"/>
            <w:bottom w:val="none" w:sz="0" w:space="0" w:color="auto"/>
            <w:right w:val="none" w:sz="0" w:space="0" w:color="auto"/>
          </w:divBdr>
          <w:divsChild>
            <w:div w:id="1428768081">
              <w:marLeft w:val="0"/>
              <w:marRight w:val="0"/>
              <w:marTop w:val="0"/>
              <w:marBottom w:val="0"/>
              <w:divBdr>
                <w:top w:val="none" w:sz="0" w:space="0" w:color="auto"/>
                <w:left w:val="none" w:sz="0" w:space="0" w:color="auto"/>
                <w:bottom w:val="none" w:sz="0" w:space="0" w:color="auto"/>
                <w:right w:val="none" w:sz="0" w:space="0" w:color="auto"/>
              </w:divBdr>
            </w:div>
          </w:divsChild>
        </w:div>
        <w:div w:id="1877614976">
          <w:marLeft w:val="0"/>
          <w:marRight w:val="0"/>
          <w:marTop w:val="0"/>
          <w:marBottom w:val="0"/>
          <w:divBdr>
            <w:top w:val="none" w:sz="0" w:space="0" w:color="auto"/>
            <w:left w:val="none" w:sz="0" w:space="0" w:color="auto"/>
            <w:bottom w:val="none" w:sz="0" w:space="0" w:color="auto"/>
            <w:right w:val="none" w:sz="0" w:space="0" w:color="auto"/>
          </w:divBdr>
        </w:div>
        <w:div w:id="476143597">
          <w:marLeft w:val="0"/>
          <w:marRight w:val="0"/>
          <w:marTop w:val="0"/>
          <w:marBottom w:val="0"/>
          <w:divBdr>
            <w:top w:val="none" w:sz="0" w:space="0" w:color="auto"/>
            <w:left w:val="none" w:sz="0" w:space="0" w:color="auto"/>
            <w:bottom w:val="none" w:sz="0" w:space="0" w:color="auto"/>
            <w:right w:val="none" w:sz="0" w:space="0" w:color="auto"/>
          </w:divBdr>
          <w:divsChild>
            <w:div w:id="1088188531">
              <w:marLeft w:val="0"/>
              <w:marRight w:val="0"/>
              <w:marTop w:val="0"/>
              <w:marBottom w:val="0"/>
              <w:divBdr>
                <w:top w:val="none" w:sz="0" w:space="0" w:color="auto"/>
                <w:left w:val="none" w:sz="0" w:space="0" w:color="auto"/>
                <w:bottom w:val="none" w:sz="0" w:space="0" w:color="auto"/>
                <w:right w:val="none" w:sz="0" w:space="0" w:color="auto"/>
              </w:divBdr>
            </w:div>
          </w:divsChild>
        </w:div>
        <w:div w:id="472212650">
          <w:marLeft w:val="0"/>
          <w:marRight w:val="0"/>
          <w:marTop w:val="0"/>
          <w:marBottom w:val="0"/>
          <w:divBdr>
            <w:top w:val="none" w:sz="0" w:space="0" w:color="auto"/>
            <w:left w:val="none" w:sz="0" w:space="0" w:color="auto"/>
            <w:bottom w:val="none" w:sz="0" w:space="0" w:color="auto"/>
            <w:right w:val="none" w:sz="0" w:space="0" w:color="auto"/>
          </w:divBdr>
        </w:div>
        <w:div w:id="1881167260">
          <w:marLeft w:val="0"/>
          <w:marRight w:val="0"/>
          <w:marTop w:val="0"/>
          <w:marBottom w:val="0"/>
          <w:divBdr>
            <w:top w:val="none" w:sz="0" w:space="0" w:color="auto"/>
            <w:left w:val="none" w:sz="0" w:space="0" w:color="auto"/>
            <w:bottom w:val="none" w:sz="0" w:space="0" w:color="auto"/>
            <w:right w:val="none" w:sz="0" w:space="0" w:color="auto"/>
          </w:divBdr>
          <w:divsChild>
            <w:div w:id="1774477819">
              <w:marLeft w:val="0"/>
              <w:marRight w:val="0"/>
              <w:marTop w:val="0"/>
              <w:marBottom w:val="0"/>
              <w:divBdr>
                <w:top w:val="none" w:sz="0" w:space="0" w:color="auto"/>
                <w:left w:val="none" w:sz="0" w:space="0" w:color="auto"/>
                <w:bottom w:val="none" w:sz="0" w:space="0" w:color="auto"/>
                <w:right w:val="none" w:sz="0" w:space="0" w:color="auto"/>
              </w:divBdr>
            </w:div>
          </w:divsChild>
        </w:div>
        <w:div w:id="1152481872">
          <w:marLeft w:val="0"/>
          <w:marRight w:val="0"/>
          <w:marTop w:val="300"/>
          <w:marBottom w:val="0"/>
          <w:divBdr>
            <w:top w:val="none" w:sz="0" w:space="0" w:color="auto"/>
            <w:left w:val="none" w:sz="0" w:space="0" w:color="auto"/>
            <w:bottom w:val="none" w:sz="0" w:space="0" w:color="auto"/>
            <w:right w:val="none" w:sz="0" w:space="0" w:color="auto"/>
          </w:divBdr>
          <w:divsChild>
            <w:div w:id="36052372">
              <w:marLeft w:val="0"/>
              <w:marRight w:val="0"/>
              <w:marTop w:val="0"/>
              <w:marBottom w:val="0"/>
              <w:divBdr>
                <w:top w:val="none" w:sz="0" w:space="0" w:color="auto"/>
                <w:left w:val="none" w:sz="0" w:space="0" w:color="auto"/>
                <w:bottom w:val="none" w:sz="0" w:space="0" w:color="auto"/>
                <w:right w:val="none" w:sz="0" w:space="0" w:color="auto"/>
              </w:divBdr>
              <w:divsChild>
                <w:div w:id="172178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3544">
          <w:marLeft w:val="0"/>
          <w:marRight w:val="0"/>
          <w:marTop w:val="300"/>
          <w:marBottom w:val="0"/>
          <w:divBdr>
            <w:top w:val="none" w:sz="0" w:space="0" w:color="auto"/>
            <w:left w:val="none" w:sz="0" w:space="0" w:color="auto"/>
            <w:bottom w:val="none" w:sz="0" w:space="0" w:color="auto"/>
            <w:right w:val="none" w:sz="0" w:space="0" w:color="auto"/>
          </w:divBdr>
          <w:divsChild>
            <w:div w:id="808937106">
              <w:marLeft w:val="0"/>
              <w:marRight w:val="0"/>
              <w:marTop w:val="0"/>
              <w:marBottom w:val="0"/>
              <w:divBdr>
                <w:top w:val="none" w:sz="0" w:space="0" w:color="auto"/>
                <w:left w:val="none" w:sz="0" w:space="0" w:color="auto"/>
                <w:bottom w:val="none" w:sz="0" w:space="0" w:color="auto"/>
                <w:right w:val="none" w:sz="0" w:space="0" w:color="auto"/>
              </w:divBdr>
              <w:divsChild>
                <w:div w:id="202736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26972">
          <w:marLeft w:val="0"/>
          <w:marRight w:val="0"/>
          <w:marTop w:val="300"/>
          <w:marBottom w:val="0"/>
          <w:divBdr>
            <w:top w:val="none" w:sz="0" w:space="0" w:color="auto"/>
            <w:left w:val="none" w:sz="0" w:space="0" w:color="auto"/>
            <w:bottom w:val="none" w:sz="0" w:space="0" w:color="auto"/>
            <w:right w:val="none" w:sz="0" w:space="0" w:color="auto"/>
          </w:divBdr>
          <w:divsChild>
            <w:div w:id="2130393858">
              <w:marLeft w:val="0"/>
              <w:marRight w:val="0"/>
              <w:marTop w:val="0"/>
              <w:marBottom w:val="0"/>
              <w:divBdr>
                <w:top w:val="none" w:sz="0" w:space="0" w:color="auto"/>
                <w:left w:val="none" w:sz="0" w:space="0" w:color="auto"/>
                <w:bottom w:val="none" w:sz="0" w:space="0" w:color="auto"/>
                <w:right w:val="none" w:sz="0" w:space="0" w:color="auto"/>
              </w:divBdr>
              <w:divsChild>
                <w:div w:id="172309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3119">
          <w:marLeft w:val="0"/>
          <w:marRight w:val="0"/>
          <w:marTop w:val="300"/>
          <w:marBottom w:val="0"/>
          <w:divBdr>
            <w:top w:val="none" w:sz="0" w:space="0" w:color="auto"/>
            <w:left w:val="none" w:sz="0" w:space="0" w:color="auto"/>
            <w:bottom w:val="none" w:sz="0" w:space="0" w:color="auto"/>
            <w:right w:val="none" w:sz="0" w:space="0" w:color="auto"/>
          </w:divBdr>
          <w:divsChild>
            <w:div w:id="181819621">
              <w:marLeft w:val="0"/>
              <w:marRight w:val="0"/>
              <w:marTop w:val="0"/>
              <w:marBottom w:val="0"/>
              <w:divBdr>
                <w:top w:val="none" w:sz="0" w:space="0" w:color="auto"/>
                <w:left w:val="none" w:sz="0" w:space="0" w:color="auto"/>
                <w:bottom w:val="none" w:sz="0" w:space="0" w:color="auto"/>
                <w:right w:val="none" w:sz="0" w:space="0" w:color="auto"/>
              </w:divBdr>
              <w:divsChild>
                <w:div w:id="125273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4854">
      <w:bodyDiv w:val="1"/>
      <w:marLeft w:val="0"/>
      <w:marRight w:val="0"/>
      <w:marTop w:val="0"/>
      <w:marBottom w:val="0"/>
      <w:divBdr>
        <w:top w:val="none" w:sz="0" w:space="0" w:color="auto"/>
        <w:left w:val="none" w:sz="0" w:space="0" w:color="auto"/>
        <w:bottom w:val="none" w:sz="0" w:space="0" w:color="auto"/>
        <w:right w:val="none" w:sz="0" w:space="0" w:color="auto"/>
      </w:divBdr>
      <w:divsChild>
        <w:div w:id="1972437337">
          <w:marLeft w:val="0"/>
          <w:marRight w:val="0"/>
          <w:marTop w:val="0"/>
          <w:marBottom w:val="0"/>
          <w:divBdr>
            <w:top w:val="none" w:sz="0" w:space="0" w:color="auto"/>
            <w:left w:val="none" w:sz="0" w:space="0" w:color="auto"/>
            <w:bottom w:val="none" w:sz="0" w:space="0" w:color="auto"/>
            <w:right w:val="none" w:sz="0" w:space="0" w:color="auto"/>
          </w:divBdr>
        </w:div>
        <w:div w:id="1044330813">
          <w:marLeft w:val="0"/>
          <w:marRight w:val="0"/>
          <w:marTop w:val="0"/>
          <w:marBottom w:val="0"/>
          <w:divBdr>
            <w:top w:val="none" w:sz="0" w:space="0" w:color="auto"/>
            <w:left w:val="none" w:sz="0" w:space="0" w:color="auto"/>
            <w:bottom w:val="none" w:sz="0" w:space="0" w:color="auto"/>
            <w:right w:val="none" w:sz="0" w:space="0" w:color="auto"/>
          </w:divBdr>
          <w:divsChild>
            <w:div w:id="1056394974">
              <w:marLeft w:val="0"/>
              <w:marRight w:val="0"/>
              <w:marTop w:val="0"/>
              <w:marBottom w:val="0"/>
              <w:divBdr>
                <w:top w:val="none" w:sz="0" w:space="0" w:color="auto"/>
                <w:left w:val="none" w:sz="0" w:space="0" w:color="auto"/>
                <w:bottom w:val="none" w:sz="0" w:space="0" w:color="auto"/>
                <w:right w:val="none" w:sz="0" w:space="0" w:color="auto"/>
              </w:divBdr>
            </w:div>
          </w:divsChild>
        </w:div>
        <w:div w:id="1944454467">
          <w:marLeft w:val="0"/>
          <w:marRight w:val="0"/>
          <w:marTop w:val="0"/>
          <w:marBottom w:val="0"/>
          <w:divBdr>
            <w:top w:val="none" w:sz="0" w:space="0" w:color="auto"/>
            <w:left w:val="none" w:sz="0" w:space="0" w:color="auto"/>
            <w:bottom w:val="none" w:sz="0" w:space="0" w:color="auto"/>
            <w:right w:val="none" w:sz="0" w:space="0" w:color="auto"/>
          </w:divBdr>
        </w:div>
        <w:div w:id="1341009631">
          <w:marLeft w:val="0"/>
          <w:marRight w:val="0"/>
          <w:marTop w:val="0"/>
          <w:marBottom w:val="0"/>
          <w:divBdr>
            <w:top w:val="none" w:sz="0" w:space="0" w:color="auto"/>
            <w:left w:val="none" w:sz="0" w:space="0" w:color="auto"/>
            <w:bottom w:val="none" w:sz="0" w:space="0" w:color="auto"/>
            <w:right w:val="none" w:sz="0" w:space="0" w:color="auto"/>
          </w:divBdr>
          <w:divsChild>
            <w:div w:id="1409227937">
              <w:marLeft w:val="0"/>
              <w:marRight w:val="0"/>
              <w:marTop w:val="0"/>
              <w:marBottom w:val="0"/>
              <w:divBdr>
                <w:top w:val="none" w:sz="0" w:space="0" w:color="auto"/>
                <w:left w:val="none" w:sz="0" w:space="0" w:color="auto"/>
                <w:bottom w:val="none" w:sz="0" w:space="0" w:color="auto"/>
                <w:right w:val="none" w:sz="0" w:space="0" w:color="auto"/>
              </w:divBdr>
            </w:div>
          </w:divsChild>
        </w:div>
        <w:div w:id="900099892">
          <w:marLeft w:val="0"/>
          <w:marRight w:val="0"/>
          <w:marTop w:val="0"/>
          <w:marBottom w:val="0"/>
          <w:divBdr>
            <w:top w:val="none" w:sz="0" w:space="0" w:color="auto"/>
            <w:left w:val="none" w:sz="0" w:space="0" w:color="auto"/>
            <w:bottom w:val="none" w:sz="0" w:space="0" w:color="auto"/>
            <w:right w:val="none" w:sz="0" w:space="0" w:color="auto"/>
          </w:divBdr>
        </w:div>
        <w:div w:id="456217864">
          <w:marLeft w:val="0"/>
          <w:marRight w:val="0"/>
          <w:marTop w:val="0"/>
          <w:marBottom w:val="0"/>
          <w:divBdr>
            <w:top w:val="none" w:sz="0" w:space="0" w:color="auto"/>
            <w:left w:val="none" w:sz="0" w:space="0" w:color="auto"/>
            <w:bottom w:val="none" w:sz="0" w:space="0" w:color="auto"/>
            <w:right w:val="none" w:sz="0" w:space="0" w:color="auto"/>
          </w:divBdr>
          <w:divsChild>
            <w:div w:id="897085225">
              <w:marLeft w:val="0"/>
              <w:marRight w:val="0"/>
              <w:marTop w:val="0"/>
              <w:marBottom w:val="0"/>
              <w:divBdr>
                <w:top w:val="none" w:sz="0" w:space="0" w:color="auto"/>
                <w:left w:val="none" w:sz="0" w:space="0" w:color="auto"/>
                <w:bottom w:val="none" w:sz="0" w:space="0" w:color="auto"/>
                <w:right w:val="none" w:sz="0" w:space="0" w:color="auto"/>
              </w:divBdr>
            </w:div>
          </w:divsChild>
        </w:div>
        <w:div w:id="1140928528">
          <w:marLeft w:val="0"/>
          <w:marRight w:val="0"/>
          <w:marTop w:val="0"/>
          <w:marBottom w:val="0"/>
          <w:divBdr>
            <w:top w:val="none" w:sz="0" w:space="0" w:color="auto"/>
            <w:left w:val="none" w:sz="0" w:space="0" w:color="auto"/>
            <w:bottom w:val="none" w:sz="0" w:space="0" w:color="auto"/>
            <w:right w:val="none" w:sz="0" w:space="0" w:color="auto"/>
          </w:divBdr>
        </w:div>
        <w:div w:id="221988385">
          <w:marLeft w:val="0"/>
          <w:marRight w:val="0"/>
          <w:marTop w:val="0"/>
          <w:marBottom w:val="0"/>
          <w:divBdr>
            <w:top w:val="none" w:sz="0" w:space="0" w:color="auto"/>
            <w:left w:val="none" w:sz="0" w:space="0" w:color="auto"/>
            <w:bottom w:val="none" w:sz="0" w:space="0" w:color="auto"/>
            <w:right w:val="none" w:sz="0" w:space="0" w:color="auto"/>
          </w:divBdr>
          <w:divsChild>
            <w:div w:id="1530869604">
              <w:marLeft w:val="0"/>
              <w:marRight w:val="0"/>
              <w:marTop w:val="0"/>
              <w:marBottom w:val="0"/>
              <w:divBdr>
                <w:top w:val="none" w:sz="0" w:space="0" w:color="auto"/>
                <w:left w:val="none" w:sz="0" w:space="0" w:color="auto"/>
                <w:bottom w:val="none" w:sz="0" w:space="0" w:color="auto"/>
                <w:right w:val="none" w:sz="0" w:space="0" w:color="auto"/>
              </w:divBdr>
            </w:div>
          </w:divsChild>
        </w:div>
        <w:div w:id="2000424487">
          <w:marLeft w:val="0"/>
          <w:marRight w:val="0"/>
          <w:marTop w:val="0"/>
          <w:marBottom w:val="0"/>
          <w:divBdr>
            <w:top w:val="none" w:sz="0" w:space="0" w:color="auto"/>
            <w:left w:val="none" w:sz="0" w:space="0" w:color="auto"/>
            <w:bottom w:val="none" w:sz="0" w:space="0" w:color="auto"/>
            <w:right w:val="none" w:sz="0" w:space="0" w:color="auto"/>
          </w:divBdr>
        </w:div>
        <w:div w:id="731193422">
          <w:marLeft w:val="0"/>
          <w:marRight w:val="0"/>
          <w:marTop w:val="0"/>
          <w:marBottom w:val="0"/>
          <w:divBdr>
            <w:top w:val="none" w:sz="0" w:space="0" w:color="auto"/>
            <w:left w:val="none" w:sz="0" w:space="0" w:color="auto"/>
            <w:bottom w:val="none" w:sz="0" w:space="0" w:color="auto"/>
            <w:right w:val="none" w:sz="0" w:space="0" w:color="auto"/>
          </w:divBdr>
          <w:divsChild>
            <w:div w:id="1970091673">
              <w:marLeft w:val="0"/>
              <w:marRight w:val="0"/>
              <w:marTop w:val="0"/>
              <w:marBottom w:val="0"/>
              <w:divBdr>
                <w:top w:val="none" w:sz="0" w:space="0" w:color="auto"/>
                <w:left w:val="none" w:sz="0" w:space="0" w:color="auto"/>
                <w:bottom w:val="none" w:sz="0" w:space="0" w:color="auto"/>
                <w:right w:val="none" w:sz="0" w:space="0" w:color="auto"/>
              </w:divBdr>
            </w:div>
          </w:divsChild>
        </w:div>
        <w:div w:id="1454979714">
          <w:marLeft w:val="0"/>
          <w:marRight w:val="0"/>
          <w:marTop w:val="0"/>
          <w:marBottom w:val="0"/>
          <w:divBdr>
            <w:top w:val="none" w:sz="0" w:space="0" w:color="auto"/>
            <w:left w:val="none" w:sz="0" w:space="0" w:color="auto"/>
            <w:bottom w:val="none" w:sz="0" w:space="0" w:color="auto"/>
            <w:right w:val="none" w:sz="0" w:space="0" w:color="auto"/>
          </w:divBdr>
        </w:div>
        <w:div w:id="1171259531">
          <w:marLeft w:val="0"/>
          <w:marRight w:val="0"/>
          <w:marTop w:val="0"/>
          <w:marBottom w:val="0"/>
          <w:divBdr>
            <w:top w:val="none" w:sz="0" w:space="0" w:color="auto"/>
            <w:left w:val="none" w:sz="0" w:space="0" w:color="auto"/>
            <w:bottom w:val="none" w:sz="0" w:space="0" w:color="auto"/>
            <w:right w:val="none" w:sz="0" w:space="0" w:color="auto"/>
          </w:divBdr>
          <w:divsChild>
            <w:div w:id="397244700">
              <w:marLeft w:val="0"/>
              <w:marRight w:val="0"/>
              <w:marTop w:val="0"/>
              <w:marBottom w:val="0"/>
              <w:divBdr>
                <w:top w:val="none" w:sz="0" w:space="0" w:color="auto"/>
                <w:left w:val="none" w:sz="0" w:space="0" w:color="auto"/>
                <w:bottom w:val="none" w:sz="0" w:space="0" w:color="auto"/>
                <w:right w:val="none" w:sz="0" w:space="0" w:color="auto"/>
              </w:divBdr>
            </w:div>
          </w:divsChild>
        </w:div>
        <w:div w:id="1441530255">
          <w:marLeft w:val="0"/>
          <w:marRight w:val="0"/>
          <w:marTop w:val="0"/>
          <w:marBottom w:val="0"/>
          <w:divBdr>
            <w:top w:val="none" w:sz="0" w:space="0" w:color="auto"/>
            <w:left w:val="none" w:sz="0" w:space="0" w:color="auto"/>
            <w:bottom w:val="none" w:sz="0" w:space="0" w:color="auto"/>
            <w:right w:val="none" w:sz="0" w:space="0" w:color="auto"/>
          </w:divBdr>
        </w:div>
        <w:div w:id="263541976">
          <w:marLeft w:val="0"/>
          <w:marRight w:val="0"/>
          <w:marTop w:val="0"/>
          <w:marBottom w:val="0"/>
          <w:divBdr>
            <w:top w:val="none" w:sz="0" w:space="0" w:color="auto"/>
            <w:left w:val="none" w:sz="0" w:space="0" w:color="auto"/>
            <w:bottom w:val="none" w:sz="0" w:space="0" w:color="auto"/>
            <w:right w:val="none" w:sz="0" w:space="0" w:color="auto"/>
          </w:divBdr>
          <w:divsChild>
            <w:div w:id="1214269615">
              <w:marLeft w:val="0"/>
              <w:marRight w:val="0"/>
              <w:marTop w:val="0"/>
              <w:marBottom w:val="0"/>
              <w:divBdr>
                <w:top w:val="none" w:sz="0" w:space="0" w:color="auto"/>
                <w:left w:val="none" w:sz="0" w:space="0" w:color="auto"/>
                <w:bottom w:val="none" w:sz="0" w:space="0" w:color="auto"/>
                <w:right w:val="none" w:sz="0" w:space="0" w:color="auto"/>
              </w:divBdr>
            </w:div>
          </w:divsChild>
        </w:div>
        <w:div w:id="1389576298">
          <w:marLeft w:val="0"/>
          <w:marRight w:val="0"/>
          <w:marTop w:val="300"/>
          <w:marBottom w:val="0"/>
          <w:divBdr>
            <w:top w:val="none" w:sz="0" w:space="0" w:color="auto"/>
            <w:left w:val="none" w:sz="0" w:space="0" w:color="auto"/>
            <w:bottom w:val="none" w:sz="0" w:space="0" w:color="auto"/>
            <w:right w:val="none" w:sz="0" w:space="0" w:color="auto"/>
          </w:divBdr>
          <w:divsChild>
            <w:div w:id="1283075771">
              <w:marLeft w:val="0"/>
              <w:marRight w:val="0"/>
              <w:marTop w:val="0"/>
              <w:marBottom w:val="0"/>
              <w:divBdr>
                <w:top w:val="none" w:sz="0" w:space="0" w:color="auto"/>
                <w:left w:val="none" w:sz="0" w:space="0" w:color="auto"/>
                <w:bottom w:val="none" w:sz="0" w:space="0" w:color="auto"/>
                <w:right w:val="none" w:sz="0" w:space="0" w:color="auto"/>
              </w:divBdr>
              <w:divsChild>
                <w:div w:id="27652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029304">
          <w:marLeft w:val="0"/>
          <w:marRight w:val="0"/>
          <w:marTop w:val="300"/>
          <w:marBottom w:val="0"/>
          <w:divBdr>
            <w:top w:val="none" w:sz="0" w:space="0" w:color="auto"/>
            <w:left w:val="none" w:sz="0" w:space="0" w:color="auto"/>
            <w:bottom w:val="none" w:sz="0" w:space="0" w:color="auto"/>
            <w:right w:val="none" w:sz="0" w:space="0" w:color="auto"/>
          </w:divBdr>
          <w:divsChild>
            <w:div w:id="903374308">
              <w:marLeft w:val="0"/>
              <w:marRight w:val="0"/>
              <w:marTop w:val="0"/>
              <w:marBottom w:val="0"/>
              <w:divBdr>
                <w:top w:val="none" w:sz="0" w:space="0" w:color="auto"/>
                <w:left w:val="none" w:sz="0" w:space="0" w:color="auto"/>
                <w:bottom w:val="none" w:sz="0" w:space="0" w:color="auto"/>
                <w:right w:val="none" w:sz="0" w:space="0" w:color="auto"/>
              </w:divBdr>
              <w:divsChild>
                <w:div w:id="1316835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84172">
          <w:marLeft w:val="0"/>
          <w:marRight w:val="0"/>
          <w:marTop w:val="300"/>
          <w:marBottom w:val="0"/>
          <w:divBdr>
            <w:top w:val="none" w:sz="0" w:space="0" w:color="auto"/>
            <w:left w:val="none" w:sz="0" w:space="0" w:color="auto"/>
            <w:bottom w:val="none" w:sz="0" w:space="0" w:color="auto"/>
            <w:right w:val="none" w:sz="0" w:space="0" w:color="auto"/>
          </w:divBdr>
          <w:divsChild>
            <w:div w:id="191110881">
              <w:marLeft w:val="0"/>
              <w:marRight w:val="0"/>
              <w:marTop w:val="0"/>
              <w:marBottom w:val="0"/>
              <w:divBdr>
                <w:top w:val="none" w:sz="0" w:space="0" w:color="auto"/>
                <w:left w:val="none" w:sz="0" w:space="0" w:color="auto"/>
                <w:bottom w:val="none" w:sz="0" w:space="0" w:color="auto"/>
                <w:right w:val="none" w:sz="0" w:space="0" w:color="auto"/>
              </w:divBdr>
              <w:divsChild>
                <w:div w:id="175690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674841">
          <w:marLeft w:val="0"/>
          <w:marRight w:val="0"/>
          <w:marTop w:val="300"/>
          <w:marBottom w:val="0"/>
          <w:divBdr>
            <w:top w:val="none" w:sz="0" w:space="0" w:color="auto"/>
            <w:left w:val="none" w:sz="0" w:space="0" w:color="auto"/>
            <w:bottom w:val="none" w:sz="0" w:space="0" w:color="auto"/>
            <w:right w:val="none" w:sz="0" w:space="0" w:color="auto"/>
          </w:divBdr>
          <w:divsChild>
            <w:div w:id="629552515">
              <w:marLeft w:val="0"/>
              <w:marRight w:val="0"/>
              <w:marTop w:val="0"/>
              <w:marBottom w:val="0"/>
              <w:divBdr>
                <w:top w:val="none" w:sz="0" w:space="0" w:color="auto"/>
                <w:left w:val="none" w:sz="0" w:space="0" w:color="auto"/>
                <w:bottom w:val="none" w:sz="0" w:space="0" w:color="auto"/>
                <w:right w:val="none" w:sz="0" w:space="0" w:color="auto"/>
              </w:divBdr>
              <w:divsChild>
                <w:div w:id="246697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538828">
      <w:bodyDiv w:val="1"/>
      <w:marLeft w:val="0"/>
      <w:marRight w:val="0"/>
      <w:marTop w:val="0"/>
      <w:marBottom w:val="0"/>
      <w:divBdr>
        <w:top w:val="none" w:sz="0" w:space="0" w:color="auto"/>
        <w:left w:val="none" w:sz="0" w:space="0" w:color="auto"/>
        <w:bottom w:val="none" w:sz="0" w:space="0" w:color="auto"/>
        <w:right w:val="none" w:sz="0" w:space="0" w:color="auto"/>
      </w:divBdr>
      <w:divsChild>
        <w:div w:id="714550198">
          <w:marLeft w:val="0"/>
          <w:marRight w:val="0"/>
          <w:marTop w:val="0"/>
          <w:marBottom w:val="0"/>
          <w:divBdr>
            <w:top w:val="none" w:sz="0" w:space="0" w:color="auto"/>
            <w:left w:val="none" w:sz="0" w:space="0" w:color="auto"/>
            <w:bottom w:val="none" w:sz="0" w:space="0" w:color="auto"/>
            <w:right w:val="none" w:sz="0" w:space="0" w:color="auto"/>
          </w:divBdr>
        </w:div>
        <w:div w:id="21714537">
          <w:marLeft w:val="0"/>
          <w:marRight w:val="0"/>
          <w:marTop w:val="0"/>
          <w:marBottom w:val="0"/>
          <w:divBdr>
            <w:top w:val="none" w:sz="0" w:space="0" w:color="auto"/>
            <w:left w:val="none" w:sz="0" w:space="0" w:color="auto"/>
            <w:bottom w:val="none" w:sz="0" w:space="0" w:color="auto"/>
            <w:right w:val="none" w:sz="0" w:space="0" w:color="auto"/>
          </w:divBdr>
          <w:divsChild>
            <w:div w:id="164982328">
              <w:marLeft w:val="0"/>
              <w:marRight w:val="0"/>
              <w:marTop w:val="0"/>
              <w:marBottom w:val="0"/>
              <w:divBdr>
                <w:top w:val="none" w:sz="0" w:space="0" w:color="auto"/>
                <w:left w:val="none" w:sz="0" w:space="0" w:color="auto"/>
                <w:bottom w:val="none" w:sz="0" w:space="0" w:color="auto"/>
                <w:right w:val="none" w:sz="0" w:space="0" w:color="auto"/>
              </w:divBdr>
            </w:div>
          </w:divsChild>
        </w:div>
        <w:div w:id="269972394">
          <w:marLeft w:val="0"/>
          <w:marRight w:val="0"/>
          <w:marTop w:val="0"/>
          <w:marBottom w:val="0"/>
          <w:divBdr>
            <w:top w:val="none" w:sz="0" w:space="0" w:color="auto"/>
            <w:left w:val="none" w:sz="0" w:space="0" w:color="auto"/>
            <w:bottom w:val="none" w:sz="0" w:space="0" w:color="auto"/>
            <w:right w:val="none" w:sz="0" w:space="0" w:color="auto"/>
          </w:divBdr>
        </w:div>
        <w:div w:id="1223129890">
          <w:marLeft w:val="0"/>
          <w:marRight w:val="0"/>
          <w:marTop w:val="0"/>
          <w:marBottom w:val="0"/>
          <w:divBdr>
            <w:top w:val="none" w:sz="0" w:space="0" w:color="auto"/>
            <w:left w:val="none" w:sz="0" w:space="0" w:color="auto"/>
            <w:bottom w:val="none" w:sz="0" w:space="0" w:color="auto"/>
            <w:right w:val="none" w:sz="0" w:space="0" w:color="auto"/>
          </w:divBdr>
          <w:divsChild>
            <w:div w:id="1641378612">
              <w:marLeft w:val="0"/>
              <w:marRight w:val="0"/>
              <w:marTop w:val="0"/>
              <w:marBottom w:val="0"/>
              <w:divBdr>
                <w:top w:val="none" w:sz="0" w:space="0" w:color="auto"/>
                <w:left w:val="none" w:sz="0" w:space="0" w:color="auto"/>
                <w:bottom w:val="none" w:sz="0" w:space="0" w:color="auto"/>
                <w:right w:val="none" w:sz="0" w:space="0" w:color="auto"/>
              </w:divBdr>
            </w:div>
          </w:divsChild>
        </w:div>
        <w:div w:id="2060282498">
          <w:marLeft w:val="0"/>
          <w:marRight w:val="0"/>
          <w:marTop w:val="0"/>
          <w:marBottom w:val="0"/>
          <w:divBdr>
            <w:top w:val="none" w:sz="0" w:space="0" w:color="auto"/>
            <w:left w:val="none" w:sz="0" w:space="0" w:color="auto"/>
            <w:bottom w:val="none" w:sz="0" w:space="0" w:color="auto"/>
            <w:right w:val="none" w:sz="0" w:space="0" w:color="auto"/>
          </w:divBdr>
        </w:div>
        <w:div w:id="1681271984">
          <w:marLeft w:val="0"/>
          <w:marRight w:val="0"/>
          <w:marTop w:val="0"/>
          <w:marBottom w:val="0"/>
          <w:divBdr>
            <w:top w:val="none" w:sz="0" w:space="0" w:color="auto"/>
            <w:left w:val="none" w:sz="0" w:space="0" w:color="auto"/>
            <w:bottom w:val="none" w:sz="0" w:space="0" w:color="auto"/>
            <w:right w:val="none" w:sz="0" w:space="0" w:color="auto"/>
          </w:divBdr>
          <w:divsChild>
            <w:div w:id="772824924">
              <w:marLeft w:val="0"/>
              <w:marRight w:val="0"/>
              <w:marTop w:val="0"/>
              <w:marBottom w:val="0"/>
              <w:divBdr>
                <w:top w:val="none" w:sz="0" w:space="0" w:color="auto"/>
                <w:left w:val="none" w:sz="0" w:space="0" w:color="auto"/>
                <w:bottom w:val="none" w:sz="0" w:space="0" w:color="auto"/>
                <w:right w:val="none" w:sz="0" w:space="0" w:color="auto"/>
              </w:divBdr>
            </w:div>
          </w:divsChild>
        </w:div>
        <w:div w:id="1905138328">
          <w:marLeft w:val="0"/>
          <w:marRight w:val="0"/>
          <w:marTop w:val="0"/>
          <w:marBottom w:val="0"/>
          <w:divBdr>
            <w:top w:val="none" w:sz="0" w:space="0" w:color="auto"/>
            <w:left w:val="none" w:sz="0" w:space="0" w:color="auto"/>
            <w:bottom w:val="none" w:sz="0" w:space="0" w:color="auto"/>
            <w:right w:val="none" w:sz="0" w:space="0" w:color="auto"/>
          </w:divBdr>
        </w:div>
        <w:div w:id="572198988">
          <w:marLeft w:val="0"/>
          <w:marRight w:val="0"/>
          <w:marTop w:val="0"/>
          <w:marBottom w:val="0"/>
          <w:divBdr>
            <w:top w:val="none" w:sz="0" w:space="0" w:color="auto"/>
            <w:left w:val="none" w:sz="0" w:space="0" w:color="auto"/>
            <w:bottom w:val="none" w:sz="0" w:space="0" w:color="auto"/>
            <w:right w:val="none" w:sz="0" w:space="0" w:color="auto"/>
          </w:divBdr>
          <w:divsChild>
            <w:div w:id="1439327216">
              <w:marLeft w:val="0"/>
              <w:marRight w:val="0"/>
              <w:marTop w:val="0"/>
              <w:marBottom w:val="0"/>
              <w:divBdr>
                <w:top w:val="none" w:sz="0" w:space="0" w:color="auto"/>
                <w:left w:val="none" w:sz="0" w:space="0" w:color="auto"/>
                <w:bottom w:val="none" w:sz="0" w:space="0" w:color="auto"/>
                <w:right w:val="none" w:sz="0" w:space="0" w:color="auto"/>
              </w:divBdr>
            </w:div>
          </w:divsChild>
        </w:div>
        <w:div w:id="1308165752">
          <w:marLeft w:val="0"/>
          <w:marRight w:val="0"/>
          <w:marTop w:val="0"/>
          <w:marBottom w:val="0"/>
          <w:divBdr>
            <w:top w:val="none" w:sz="0" w:space="0" w:color="auto"/>
            <w:left w:val="none" w:sz="0" w:space="0" w:color="auto"/>
            <w:bottom w:val="none" w:sz="0" w:space="0" w:color="auto"/>
            <w:right w:val="none" w:sz="0" w:space="0" w:color="auto"/>
          </w:divBdr>
        </w:div>
        <w:div w:id="1345597272">
          <w:marLeft w:val="0"/>
          <w:marRight w:val="0"/>
          <w:marTop w:val="0"/>
          <w:marBottom w:val="0"/>
          <w:divBdr>
            <w:top w:val="none" w:sz="0" w:space="0" w:color="auto"/>
            <w:left w:val="none" w:sz="0" w:space="0" w:color="auto"/>
            <w:bottom w:val="none" w:sz="0" w:space="0" w:color="auto"/>
            <w:right w:val="none" w:sz="0" w:space="0" w:color="auto"/>
          </w:divBdr>
          <w:divsChild>
            <w:div w:id="739868156">
              <w:marLeft w:val="0"/>
              <w:marRight w:val="0"/>
              <w:marTop w:val="0"/>
              <w:marBottom w:val="0"/>
              <w:divBdr>
                <w:top w:val="none" w:sz="0" w:space="0" w:color="auto"/>
                <w:left w:val="none" w:sz="0" w:space="0" w:color="auto"/>
                <w:bottom w:val="none" w:sz="0" w:space="0" w:color="auto"/>
                <w:right w:val="none" w:sz="0" w:space="0" w:color="auto"/>
              </w:divBdr>
            </w:div>
          </w:divsChild>
        </w:div>
        <w:div w:id="1360396756">
          <w:marLeft w:val="0"/>
          <w:marRight w:val="0"/>
          <w:marTop w:val="0"/>
          <w:marBottom w:val="0"/>
          <w:divBdr>
            <w:top w:val="none" w:sz="0" w:space="0" w:color="auto"/>
            <w:left w:val="none" w:sz="0" w:space="0" w:color="auto"/>
            <w:bottom w:val="none" w:sz="0" w:space="0" w:color="auto"/>
            <w:right w:val="none" w:sz="0" w:space="0" w:color="auto"/>
          </w:divBdr>
        </w:div>
        <w:div w:id="356933573">
          <w:marLeft w:val="0"/>
          <w:marRight w:val="0"/>
          <w:marTop w:val="0"/>
          <w:marBottom w:val="0"/>
          <w:divBdr>
            <w:top w:val="none" w:sz="0" w:space="0" w:color="auto"/>
            <w:left w:val="none" w:sz="0" w:space="0" w:color="auto"/>
            <w:bottom w:val="none" w:sz="0" w:space="0" w:color="auto"/>
            <w:right w:val="none" w:sz="0" w:space="0" w:color="auto"/>
          </w:divBdr>
          <w:divsChild>
            <w:div w:id="669597938">
              <w:marLeft w:val="0"/>
              <w:marRight w:val="0"/>
              <w:marTop w:val="0"/>
              <w:marBottom w:val="0"/>
              <w:divBdr>
                <w:top w:val="none" w:sz="0" w:space="0" w:color="auto"/>
                <w:left w:val="none" w:sz="0" w:space="0" w:color="auto"/>
                <w:bottom w:val="none" w:sz="0" w:space="0" w:color="auto"/>
                <w:right w:val="none" w:sz="0" w:space="0" w:color="auto"/>
              </w:divBdr>
            </w:div>
          </w:divsChild>
        </w:div>
        <w:div w:id="812868057">
          <w:marLeft w:val="0"/>
          <w:marRight w:val="0"/>
          <w:marTop w:val="0"/>
          <w:marBottom w:val="0"/>
          <w:divBdr>
            <w:top w:val="none" w:sz="0" w:space="0" w:color="auto"/>
            <w:left w:val="none" w:sz="0" w:space="0" w:color="auto"/>
            <w:bottom w:val="none" w:sz="0" w:space="0" w:color="auto"/>
            <w:right w:val="none" w:sz="0" w:space="0" w:color="auto"/>
          </w:divBdr>
        </w:div>
        <w:div w:id="1415281839">
          <w:marLeft w:val="0"/>
          <w:marRight w:val="0"/>
          <w:marTop w:val="0"/>
          <w:marBottom w:val="0"/>
          <w:divBdr>
            <w:top w:val="none" w:sz="0" w:space="0" w:color="auto"/>
            <w:left w:val="none" w:sz="0" w:space="0" w:color="auto"/>
            <w:bottom w:val="none" w:sz="0" w:space="0" w:color="auto"/>
            <w:right w:val="none" w:sz="0" w:space="0" w:color="auto"/>
          </w:divBdr>
          <w:divsChild>
            <w:div w:id="1881672013">
              <w:marLeft w:val="0"/>
              <w:marRight w:val="0"/>
              <w:marTop w:val="0"/>
              <w:marBottom w:val="0"/>
              <w:divBdr>
                <w:top w:val="none" w:sz="0" w:space="0" w:color="auto"/>
                <w:left w:val="none" w:sz="0" w:space="0" w:color="auto"/>
                <w:bottom w:val="none" w:sz="0" w:space="0" w:color="auto"/>
                <w:right w:val="none" w:sz="0" w:space="0" w:color="auto"/>
              </w:divBdr>
            </w:div>
          </w:divsChild>
        </w:div>
        <w:div w:id="1849714039">
          <w:marLeft w:val="0"/>
          <w:marRight w:val="0"/>
          <w:marTop w:val="300"/>
          <w:marBottom w:val="0"/>
          <w:divBdr>
            <w:top w:val="none" w:sz="0" w:space="0" w:color="auto"/>
            <w:left w:val="none" w:sz="0" w:space="0" w:color="auto"/>
            <w:bottom w:val="none" w:sz="0" w:space="0" w:color="auto"/>
            <w:right w:val="none" w:sz="0" w:space="0" w:color="auto"/>
          </w:divBdr>
          <w:divsChild>
            <w:div w:id="1450392780">
              <w:marLeft w:val="0"/>
              <w:marRight w:val="0"/>
              <w:marTop w:val="0"/>
              <w:marBottom w:val="0"/>
              <w:divBdr>
                <w:top w:val="none" w:sz="0" w:space="0" w:color="auto"/>
                <w:left w:val="none" w:sz="0" w:space="0" w:color="auto"/>
                <w:bottom w:val="none" w:sz="0" w:space="0" w:color="auto"/>
                <w:right w:val="none" w:sz="0" w:space="0" w:color="auto"/>
              </w:divBdr>
              <w:divsChild>
                <w:div w:id="199013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4364">
          <w:marLeft w:val="0"/>
          <w:marRight w:val="0"/>
          <w:marTop w:val="300"/>
          <w:marBottom w:val="0"/>
          <w:divBdr>
            <w:top w:val="none" w:sz="0" w:space="0" w:color="auto"/>
            <w:left w:val="none" w:sz="0" w:space="0" w:color="auto"/>
            <w:bottom w:val="none" w:sz="0" w:space="0" w:color="auto"/>
            <w:right w:val="none" w:sz="0" w:space="0" w:color="auto"/>
          </w:divBdr>
          <w:divsChild>
            <w:div w:id="1029795738">
              <w:marLeft w:val="0"/>
              <w:marRight w:val="0"/>
              <w:marTop w:val="0"/>
              <w:marBottom w:val="0"/>
              <w:divBdr>
                <w:top w:val="none" w:sz="0" w:space="0" w:color="auto"/>
                <w:left w:val="none" w:sz="0" w:space="0" w:color="auto"/>
                <w:bottom w:val="none" w:sz="0" w:space="0" w:color="auto"/>
                <w:right w:val="none" w:sz="0" w:space="0" w:color="auto"/>
              </w:divBdr>
              <w:divsChild>
                <w:div w:id="92256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680">
          <w:marLeft w:val="0"/>
          <w:marRight w:val="0"/>
          <w:marTop w:val="300"/>
          <w:marBottom w:val="0"/>
          <w:divBdr>
            <w:top w:val="none" w:sz="0" w:space="0" w:color="auto"/>
            <w:left w:val="none" w:sz="0" w:space="0" w:color="auto"/>
            <w:bottom w:val="none" w:sz="0" w:space="0" w:color="auto"/>
            <w:right w:val="none" w:sz="0" w:space="0" w:color="auto"/>
          </w:divBdr>
          <w:divsChild>
            <w:div w:id="2060323777">
              <w:marLeft w:val="0"/>
              <w:marRight w:val="0"/>
              <w:marTop w:val="0"/>
              <w:marBottom w:val="0"/>
              <w:divBdr>
                <w:top w:val="none" w:sz="0" w:space="0" w:color="auto"/>
                <w:left w:val="none" w:sz="0" w:space="0" w:color="auto"/>
                <w:bottom w:val="none" w:sz="0" w:space="0" w:color="auto"/>
                <w:right w:val="none" w:sz="0" w:space="0" w:color="auto"/>
              </w:divBdr>
              <w:divsChild>
                <w:div w:id="5610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82392">
          <w:marLeft w:val="0"/>
          <w:marRight w:val="0"/>
          <w:marTop w:val="300"/>
          <w:marBottom w:val="0"/>
          <w:divBdr>
            <w:top w:val="none" w:sz="0" w:space="0" w:color="auto"/>
            <w:left w:val="none" w:sz="0" w:space="0" w:color="auto"/>
            <w:bottom w:val="none" w:sz="0" w:space="0" w:color="auto"/>
            <w:right w:val="none" w:sz="0" w:space="0" w:color="auto"/>
          </w:divBdr>
          <w:divsChild>
            <w:div w:id="697318005">
              <w:marLeft w:val="0"/>
              <w:marRight w:val="0"/>
              <w:marTop w:val="0"/>
              <w:marBottom w:val="0"/>
              <w:divBdr>
                <w:top w:val="none" w:sz="0" w:space="0" w:color="auto"/>
                <w:left w:val="none" w:sz="0" w:space="0" w:color="auto"/>
                <w:bottom w:val="none" w:sz="0" w:space="0" w:color="auto"/>
                <w:right w:val="none" w:sz="0" w:space="0" w:color="auto"/>
              </w:divBdr>
              <w:divsChild>
                <w:div w:id="7065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504">
      <w:bodyDiv w:val="1"/>
      <w:marLeft w:val="0"/>
      <w:marRight w:val="0"/>
      <w:marTop w:val="0"/>
      <w:marBottom w:val="0"/>
      <w:divBdr>
        <w:top w:val="none" w:sz="0" w:space="0" w:color="auto"/>
        <w:left w:val="none" w:sz="0" w:space="0" w:color="auto"/>
        <w:bottom w:val="none" w:sz="0" w:space="0" w:color="auto"/>
        <w:right w:val="none" w:sz="0" w:space="0" w:color="auto"/>
      </w:divBdr>
      <w:divsChild>
        <w:div w:id="1883053931">
          <w:marLeft w:val="0"/>
          <w:marRight w:val="0"/>
          <w:marTop w:val="0"/>
          <w:marBottom w:val="0"/>
          <w:divBdr>
            <w:top w:val="none" w:sz="0" w:space="0" w:color="auto"/>
            <w:left w:val="none" w:sz="0" w:space="0" w:color="auto"/>
            <w:bottom w:val="none" w:sz="0" w:space="0" w:color="auto"/>
            <w:right w:val="none" w:sz="0" w:space="0" w:color="auto"/>
          </w:divBdr>
        </w:div>
        <w:div w:id="19863167">
          <w:marLeft w:val="0"/>
          <w:marRight w:val="0"/>
          <w:marTop w:val="0"/>
          <w:marBottom w:val="0"/>
          <w:divBdr>
            <w:top w:val="none" w:sz="0" w:space="0" w:color="auto"/>
            <w:left w:val="none" w:sz="0" w:space="0" w:color="auto"/>
            <w:bottom w:val="none" w:sz="0" w:space="0" w:color="auto"/>
            <w:right w:val="none" w:sz="0" w:space="0" w:color="auto"/>
          </w:divBdr>
          <w:divsChild>
            <w:div w:id="1342319856">
              <w:marLeft w:val="0"/>
              <w:marRight w:val="0"/>
              <w:marTop w:val="0"/>
              <w:marBottom w:val="0"/>
              <w:divBdr>
                <w:top w:val="none" w:sz="0" w:space="0" w:color="auto"/>
                <w:left w:val="none" w:sz="0" w:space="0" w:color="auto"/>
                <w:bottom w:val="none" w:sz="0" w:space="0" w:color="auto"/>
                <w:right w:val="none" w:sz="0" w:space="0" w:color="auto"/>
              </w:divBdr>
            </w:div>
          </w:divsChild>
        </w:div>
        <w:div w:id="246423239">
          <w:marLeft w:val="0"/>
          <w:marRight w:val="0"/>
          <w:marTop w:val="0"/>
          <w:marBottom w:val="0"/>
          <w:divBdr>
            <w:top w:val="none" w:sz="0" w:space="0" w:color="auto"/>
            <w:left w:val="none" w:sz="0" w:space="0" w:color="auto"/>
            <w:bottom w:val="none" w:sz="0" w:space="0" w:color="auto"/>
            <w:right w:val="none" w:sz="0" w:space="0" w:color="auto"/>
          </w:divBdr>
        </w:div>
        <w:div w:id="820929771">
          <w:marLeft w:val="0"/>
          <w:marRight w:val="0"/>
          <w:marTop w:val="0"/>
          <w:marBottom w:val="0"/>
          <w:divBdr>
            <w:top w:val="none" w:sz="0" w:space="0" w:color="auto"/>
            <w:left w:val="none" w:sz="0" w:space="0" w:color="auto"/>
            <w:bottom w:val="none" w:sz="0" w:space="0" w:color="auto"/>
            <w:right w:val="none" w:sz="0" w:space="0" w:color="auto"/>
          </w:divBdr>
          <w:divsChild>
            <w:div w:id="1141651257">
              <w:marLeft w:val="0"/>
              <w:marRight w:val="0"/>
              <w:marTop w:val="0"/>
              <w:marBottom w:val="0"/>
              <w:divBdr>
                <w:top w:val="none" w:sz="0" w:space="0" w:color="auto"/>
                <w:left w:val="none" w:sz="0" w:space="0" w:color="auto"/>
                <w:bottom w:val="none" w:sz="0" w:space="0" w:color="auto"/>
                <w:right w:val="none" w:sz="0" w:space="0" w:color="auto"/>
              </w:divBdr>
            </w:div>
          </w:divsChild>
        </w:div>
        <w:div w:id="1117212536">
          <w:marLeft w:val="0"/>
          <w:marRight w:val="0"/>
          <w:marTop w:val="0"/>
          <w:marBottom w:val="0"/>
          <w:divBdr>
            <w:top w:val="none" w:sz="0" w:space="0" w:color="auto"/>
            <w:left w:val="none" w:sz="0" w:space="0" w:color="auto"/>
            <w:bottom w:val="none" w:sz="0" w:space="0" w:color="auto"/>
            <w:right w:val="none" w:sz="0" w:space="0" w:color="auto"/>
          </w:divBdr>
        </w:div>
        <w:div w:id="1822119431">
          <w:marLeft w:val="0"/>
          <w:marRight w:val="0"/>
          <w:marTop w:val="0"/>
          <w:marBottom w:val="0"/>
          <w:divBdr>
            <w:top w:val="none" w:sz="0" w:space="0" w:color="auto"/>
            <w:left w:val="none" w:sz="0" w:space="0" w:color="auto"/>
            <w:bottom w:val="none" w:sz="0" w:space="0" w:color="auto"/>
            <w:right w:val="none" w:sz="0" w:space="0" w:color="auto"/>
          </w:divBdr>
          <w:divsChild>
            <w:div w:id="1194070924">
              <w:marLeft w:val="0"/>
              <w:marRight w:val="0"/>
              <w:marTop w:val="0"/>
              <w:marBottom w:val="0"/>
              <w:divBdr>
                <w:top w:val="none" w:sz="0" w:space="0" w:color="auto"/>
                <w:left w:val="none" w:sz="0" w:space="0" w:color="auto"/>
                <w:bottom w:val="none" w:sz="0" w:space="0" w:color="auto"/>
                <w:right w:val="none" w:sz="0" w:space="0" w:color="auto"/>
              </w:divBdr>
            </w:div>
          </w:divsChild>
        </w:div>
        <w:div w:id="1674070753">
          <w:marLeft w:val="0"/>
          <w:marRight w:val="0"/>
          <w:marTop w:val="0"/>
          <w:marBottom w:val="0"/>
          <w:divBdr>
            <w:top w:val="none" w:sz="0" w:space="0" w:color="auto"/>
            <w:left w:val="none" w:sz="0" w:space="0" w:color="auto"/>
            <w:bottom w:val="none" w:sz="0" w:space="0" w:color="auto"/>
            <w:right w:val="none" w:sz="0" w:space="0" w:color="auto"/>
          </w:divBdr>
        </w:div>
        <w:div w:id="1665887759">
          <w:marLeft w:val="0"/>
          <w:marRight w:val="0"/>
          <w:marTop w:val="0"/>
          <w:marBottom w:val="0"/>
          <w:divBdr>
            <w:top w:val="none" w:sz="0" w:space="0" w:color="auto"/>
            <w:left w:val="none" w:sz="0" w:space="0" w:color="auto"/>
            <w:bottom w:val="none" w:sz="0" w:space="0" w:color="auto"/>
            <w:right w:val="none" w:sz="0" w:space="0" w:color="auto"/>
          </w:divBdr>
          <w:divsChild>
            <w:div w:id="1102840137">
              <w:marLeft w:val="0"/>
              <w:marRight w:val="0"/>
              <w:marTop w:val="0"/>
              <w:marBottom w:val="0"/>
              <w:divBdr>
                <w:top w:val="none" w:sz="0" w:space="0" w:color="auto"/>
                <w:left w:val="none" w:sz="0" w:space="0" w:color="auto"/>
                <w:bottom w:val="none" w:sz="0" w:space="0" w:color="auto"/>
                <w:right w:val="none" w:sz="0" w:space="0" w:color="auto"/>
              </w:divBdr>
            </w:div>
          </w:divsChild>
        </w:div>
        <w:div w:id="1542665007">
          <w:marLeft w:val="0"/>
          <w:marRight w:val="0"/>
          <w:marTop w:val="0"/>
          <w:marBottom w:val="0"/>
          <w:divBdr>
            <w:top w:val="none" w:sz="0" w:space="0" w:color="auto"/>
            <w:left w:val="none" w:sz="0" w:space="0" w:color="auto"/>
            <w:bottom w:val="none" w:sz="0" w:space="0" w:color="auto"/>
            <w:right w:val="none" w:sz="0" w:space="0" w:color="auto"/>
          </w:divBdr>
        </w:div>
        <w:div w:id="1240601285">
          <w:marLeft w:val="0"/>
          <w:marRight w:val="0"/>
          <w:marTop w:val="0"/>
          <w:marBottom w:val="0"/>
          <w:divBdr>
            <w:top w:val="none" w:sz="0" w:space="0" w:color="auto"/>
            <w:left w:val="none" w:sz="0" w:space="0" w:color="auto"/>
            <w:bottom w:val="none" w:sz="0" w:space="0" w:color="auto"/>
            <w:right w:val="none" w:sz="0" w:space="0" w:color="auto"/>
          </w:divBdr>
          <w:divsChild>
            <w:div w:id="890532614">
              <w:marLeft w:val="0"/>
              <w:marRight w:val="0"/>
              <w:marTop w:val="0"/>
              <w:marBottom w:val="0"/>
              <w:divBdr>
                <w:top w:val="none" w:sz="0" w:space="0" w:color="auto"/>
                <w:left w:val="none" w:sz="0" w:space="0" w:color="auto"/>
                <w:bottom w:val="none" w:sz="0" w:space="0" w:color="auto"/>
                <w:right w:val="none" w:sz="0" w:space="0" w:color="auto"/>
              </w:divBdr>
            </w:div>
          </w:divsChild>
        </w:div>
        <w:div w:id="180975036">
          <w:marLeft w:val="0"/>
          <w:marRight w:val="0"/>
          <w:marTop w:val="0"/>
          <w:marBottom w:val="0"/>
          <w:divBdr>
            <w:top w:val="none" w:sz="0" w:space="0" w:color="auto"/>
            <w:left w:val="none" w:sz="0" w:space="0" w:color="auto"/>
            <w:bottom w:val="none" w:sz="0" w:space="0" w:color="auto"/>
            <w:right w:val="none" w:sz="0" w:space="0" w:color="auto"/>
          </w:divBdr>
        </w:div>
        <w:div w:id="1708798345">
          <w:marLeft w:val="0"/>
          <w:marRight w:val="0"/>
          <w:marTop w:val="0"/>
          <w:marBottom w:val="0"/>
          <w:divBdr>
            <w:top w:val="none" w:sz="0" w:space="0" w:color="auto"/>
            <w:left w:val="none" w:sz="0" w:space="0" w:color="auto"/>
            <w:bottom w:val="none" w:sz="0" w:space="0" w:color="auto"/>
            <w:right w:val="none" w:sz="0" w:space="0" w:color="auto"/>
          </w:divBdr>
          <w:divsChild>
            <w:div w:id="1676490265">
              <w:marLeft w:val="0"/>
              <w:marRight w:val="0"/>
              <w:marTop w:val="0"/>
              <w:marBottom w:val="0"/>
              <w:divBdr>
                <w:top w:val="none" w:sz="0" w:space="0" w:color="auto"/>
                <w:left w:val="none" w:sz="0" w:space="0" w:color="auto"/>
                <w:bottom w:val="none" w:sz="0" w:space="0" w:color="auto"/>
                <w:right w:val="none" w:sz="0" w:space="0" w:color="auto"/>
              </w:divBdr>
            </w:div>
          </w:divsChild>
        </w:div>
        <w:div w:id="2051955286">
          <w:marLeft w:val="0"/>
          <w:marRight w:val="0"/>
          <w:marTop w:val="0"/>
          <w:marBottom w:val="0"/>
          <w:divBdr>
            <w:top w:val="none" w:sz="0" w:space="0" w:color="auto"/>
            <w:left w:val="none" w:sz="0" w:space="0" w:color="auto"/>
            <w:bottom w:val="none" w:sz="0" w:space="0" w:color="auto"/>
            <w:right w:val="none" w:sz="0" w:space="0" w:color="auto"/>
          </w:divBdr>
        </w:div>
        <w:div w:id="556862611">
          <w:marLeft w:val="0"/>
          <w:marRight w:val="0"/>
          <w:marTop w:val="0"/>
          <w:marBottom w:val="0"/>
          <w:divBdr>
            <w:top w:val="none" w:sz="0" w:space="0" w:color="auto"/>
            <w:left w:val="none" w:sz="0" w:space="0" w:color="auto"/>
            <w:bottom w:val="none" w:sz="0" w:space="0" w:color="auto"/>
            <w:right w:val="none" w:sz="0" w:space="0" w:color="auto"/>
          </w:divBdr>
          <w:divsChild>
            <w:div w:id="1244071160">
              <w:marLeft w:val="0"/>
              <w:marRight w:val="0"/>
              <w:marTop w:val="0"/>
              <w:marBottom w:val="0"/>
              <w:divBdr>
                <w:top w:val="none" w:sz="0" w:space="0" w:color="auto"/>
                <w:left w:val="none" w:sz="0" w:space="0" w:color="auto"/>
                <w:bottom w:val="none" w:sz="0" w:space="0" w:color="auto"/>
                <w:right w:val="none" w:sz="0" w:space="0" w:color="auto"/>
              </w:divBdr>
            </w:div>
          </w:divsChild>
        </w:div>
        <w:div w:id="1411341854">
          <w:marLeft w:val="0"/>
          <w:marRight w:val="0"/>
          <w:marTop w:val="300"/>
          <w:marBottom w:val="0"/>
          <w:divBdr>
            <w:top w:val="none" w:sz="0" w:space="0" w:color="auto"/>
            <w:left w:val="none" w:sz="0" w:space="0" w:color="auto"/>
            <w:bottom w:val="none" w:sz="0" w:space="0" w:color="auto"/>
            <w:right w:val="none" w:sz="0" w:space="0" w:color="auto"/>
          </w:divBdr>
          <w:divsChild>
            <w:div w:id="1920211495">
              <w:marLeft w:val="0"/>
              <w:marRight w:val="0"/>
              <w:marTop w:val="0"/>
              <w:marBottom w:val="0"/>
              <w:divBdr>
                <w:top w:val="none" w:sz="0" w:space="0" w:color="auto"/>
                <w:left w:val="none" w:sz="0" w:space="0" w:color="auto"/>
                <w:bottom w:val="none" w:sz="0" w:space="0" w:color="auto"/>
                <w:right w:val="none" w:sz="0" w:space="0" w:color="auto"/>
              </w:divBdr>
              <w:divsChild>
                <w:div w:id="2040347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471494">
          <w:marLeft w:val="0"/>
          <w:marRight w:val="0"/>
          <w:marTop w:val="300"/>
          <w:marBottom w:val="0"/>
          <w:divBdr>
            <w:top w:val="none" w:sz="0" w:space="0" w:color="auto"/>
            <w:left w:val="none" w:sz="0" w:space="0" w:color="auto"/>
            <w:bottom w:val="none" w:sz="0" w:space="0" w:color="auto"/>
            <w:right w:val="none" w:sz="0" w:space="0" w:color="auto"/>
          </w:divBdr>
          <w:divsChild>
            <w:div w:id="877087237">
              <w:marLeft w:val="0"/>
              <w:marRight w:val="0"/>
              <w:marTop w:val="0"/>
              <w:marBottom w:val="0"/>
              <w:divBdr>
                <w:top w:val="none" w:sz="0" w:space="0" w:color="auto"/>
                <w:left w:val="none" w:sz="0" w:space="0" w:color="auto"/>
                <w:bottom w:val="none" w:sz="0" w:space="0" w:color="auto"/>
                <w:right w:val="none" w:sz="0" w:space="0" w:color="auto"/>
              </w:divBdr>
              <w:divsChild>
                <w:div w:id="148048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48661">
          <w:marLeft w:val="0"/>
          <w:marRight w:val="0"/>
          <w:marTop w:val="300"/>
          <w:marBottom w:val="0"/>
          <w:divBdr>
            <w:top w:val="none" w:sz="0" w:space="0" w:color="auto"/>
            <w:left w:val="none" w:sz="0" w:space="0" w:color="auto"/>
            <w:bottom w:val="none" w:sz="0" w:space="0" w:color="auto"/>
            <w:right w:val="none" w:sz="0" w:space="0" w:color="auto"/>
          </w:divBdr>
          <w:divsChild>
            <w:div w:id="1304042131">
              <w:marLeft w:val="0"/>
              <w:marRight w:val="0"/>
              <w:marTop w:val="0"/>
              <w:marBottom w:val="0"/>
              <w:divBdr>
                <w:top w:val="none" w:sz="0" w:space="0" w:color="auto"/>
                <w:left w:val="none" w:sz="0" w:space="0" w:color="auto"/>
                <w:bottom w:val="none" w:sz="0" w:space="0" w:color="auto"/>
                <w:right w:val="none" w:sz="0" w:space="0" w:color="auto"/>
              </w:divBdr>
              <w:divsChild>
                <w:div w:id="28615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700366">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3">
          <w:marLeft w:val="0"/>
          <w:marRight w:val="0"/>
          <w:marTop w:val="0"/>
          <w:marBottom w:val="0"/>
          <w:divBdr>
            <w:top w:val="none" w:sz="0" w:space="0" w:color="auto"/>
            <w:left w:val="none" w:sz="0" w:space="0" w:color="auto"/>
            <w:bottom w:val="none" w:sz="0" w:space="0" w:color="auto"/>
            <w:right w:val="none" w:sz="0" w:space="0" w:color="auto"/>
          </w:divBdr>
        </w:div>
        <w:div w:id="5594993">
          <w:marLeft w:val="0"/>
          <w:marRight w:val="0"/>
          <w:marTop w:val="0"/>
          <w:marBottom w:val="0"/>
          <w:divBdr>
            <w:top w:val="none" w:sz="0" w:space="0" w:color="auto"/>
            <w:left w:val="none" w:sz="0" w:space="0" w:color="auto"/>
            <w:bottom w:val="none" w:sz="0" w:space="0" w:color="auto"/>
            <w:right w:val="none" w:sz="0" w:space="0" w:color="auto"/>
          </w:divBdr>
          <w:divsChild>
            <w:div w:id="139201380">
              <w:marLeft w:val="0"/>
              <w:marRight w:val="0"/>
              <w:marTop w:val="0"/>
              <w:marBottom w:val="0"/>
              <w:divBdr>
                <w:top w:val="none" w:sz="0" w:space="0" w:color="auto"/>
                <w:left w:val="none" w:sz="0" w:space="0" w:color="auto"/>
                <w:bottom w:val="none" w:sz="0" w:space="0" w:color="auto"/>
                <w:right w:val="none" w:sz="0" w:space="0" w:color="auto"/>
              </w:divBdr>
            </w:div>
          </w:divsChild>
        </w:div>
        <w:div w:id="247153529">
          <w:marLeft w:val="0"/>
          <w:marRight w:val="0"/>
          <w:marTop w:val="0"/>
          <w:marBottom w:val="0"/>
          <w:divBdr>
            <w:top w:val="none" w:sz="0" w:space="0" w:color="auto"/>
            <w:left w:val="none" w:sz="0" w:space="0" w:color="auto"/>
            <w:bottom w:val="none" w:sz="0" w:space="0" w:color="auto"/>
            <w:right w:val="none" w:sz="0" w:space="0" w:color="auto"/>
          </w:divBdr>
        </w:div>
        <w:div w:id="151682851">
          <w:marLeft w:val="0"/>
          <w:marRight w:val="0"/>
          <w:marTop w:val="0"/>
          <w:marBottom w:val="0"/>
          <w:divBdr>
            <w:top w:val="none" w:sz="0" w:space="0" w:color="auto"/>
            <w:left w:val="none" w:sz="0" w:space="0" w:color="auto"/>
            <w:bottom w:val="none" w:sz="0" w:space="0" w:color="auto"/>
            <w:right w:val="none" w:sz="0" w:space="0" w:color="auto"/>
          </w:divBdr>
          <w:divsChild>
            <w:div w:id="571965009">
              <w:marLeft w:val="0"/>
              <w:marRight w:val="0"/>
              <w:marTop w:val="0"/>
              <w:marBottom w:val="0"/>
              <w:divBdr>
                <w:top w:val="none" w:sz="0" w:space="0" w:color="auto"/>
                <w:left w:val="none" w:sz="0" w:space="0" w:color="auto"/>
                <w:bottom w:val="none" w:sz="0" w:space="0" w:color="auto"/>
                <w:right w:val="none" w:sz="0" w:space="0" w:color="auto"/>
              </w:divBdr>
            </w:div>
          </w:divsChild>
        </w:div>
        <w:div w:id="419062275">
          <w:marLeft w:val="0"/>
          <w:marRight w:val="0"/>
          <w:marTop w:val="0"/>
          <w:marBottom w:val="0"/>
          <w:divBdr>
            <w:top w:val="none" w:sz="0" w:space="0" w:color="auto"/>
            <w:left w:val="none" w:sz="0" w:space="0" w:color="auto"/>
            <w:bottom w:val="none" w:sz="0" w:space="0" w:color="auto"/>
            <w:right w:val="none" w:sz="0" w:space="0" w:color="auto"/>
          </w:divBdr>
        </w:div>
        <w:div w:id="639919326">
          <w:marLeft w:val="0"/>
          <w:marRight w:val="0"/>
          <w:marTop w:val="0"/>
          <w:marBottom w:val="0"/>
          <w:divBdr>
            <w:top w:val="none" w:sz="0" w:space="0" w:color="auto"/>
            <w:left w:val="none" w:sz="0" w:space="0" w:color="auto"/>
            <w:bottom w:val="none" w:sz="0" w:space="0" w:color="auto"/>
            <w:right w:val="none" w:sz="0" w:space="0" w:color="auto"/>
          </w:divBdr>
          <w:divsChild>
            <w:div w:id="682585447">
              <w:marLeft w:val="0"/>
              <w:marRight w:val="0"/>
              <w:marTop w:val="0"/>
              <w:marBottom w:val="0"/>
              <w:divBdr>
                <w:top w:val="none" w:sz="0" w:space="0" w:color="auto"/>
                <w:left w:val="none" w:sz="0" w:space="0" w:color="auto"/>
                <w:bottom w:val="none" w:sz="0" w:space="0" w:color="auto"/>
                <w:right w:val="none" w:sz="0" w:space="0" w:color="auto"/>
              </w:divBdr>
            </w:div>
          </w:divsChild>
        </w:div>
        <w:div w:id="792748996">
          <w:marLeft w:val="0"/>
          <w:marRight w:val="0"/>
          <w:marTop w:val="0"/>
          <w:marBottom w:val="0"/>
          <w:divBdr>
            <w:top w:val="none" w:sz="0" w:space="0" w:color="auto"/>
            <w:left w:val="none" w:sz="0" w:space="0" w:color="auto"/>
            <w:bottom w:val="none" w:sz="0" w:space="0" w:color="auto"/>
            <w:right w:val="none" w:sz="0" w:space="0" w:color="auto"/>
          </w:divBdr>
        </w:div>
        <w:div w:id="524900581">
          <w:marLeft w:val="0"/>
          <w:marRight w:val="0"/>
          <w:marTop w:val="0"/>
          <w:marBottom w:val="0"/>
          <w:divBdr>
            <w:top w:val="none" w:sz="0" w:space="0" w:color="auto"/>
            <w:left w:val="none" w:sz="0" w:space="0" w:color="auto"/>
            <w:bottom w:val="none" w:sz="0" w:space="0" w:color="auto"/>
            <w:right w:val="none" w:sz="0" w:space="0" w:color="auto"/>
          </w:divBdr>
          <w:divsChild>
            <w:div w:id="251864828">
              <w:marLeft w:val="0"/>
              <w:marRight w:val="0"/>
              <w:marTop w:val="0"/>
              <w:marBottom w:val="0"/>
              <w:divBdr>
                <w:top w:val="none" w:sz="0" w:space="0" w:color="auto"/>
                <w:left w:val="none" w:sz="0" w:space="0" w:color="auto"/>
                <w:bottom w:val="none" w:sz="0" w:space="0" w:color="auto"/>
                <w:right w:val="none" w:sz="0" w:space="0" w:color="auto"/>
              </w:divBdr>
            </w:div>
          </w:divsChild>
        </w:div>
        <w:div w:id="1981225861">
          <w:marLeft w:val="0"/>
          <w:marRight w:val="0"/>
          <w:marTop w:val="0"/>
          <w:marBottom w:val="0"/>
          <w:divBdr>
            <w:top w:val="none" w:sz="0" w:space="0" w:color="auto"/>
            <w:left w:val="none" w:sz="0" w:space="0" w:color="auto"/>
            <w:bottom w:val="none" w:sz="0" w:space="0" w:color="auto"/>
            <w:right w:val="none" w:sz="0" w:space="0" w:color="auto"/>
          </w:divBdr>
        </w:div>
        <w:div w:id="1705250916">
          <w:marLeft w:val="0"/>
          <w:marRight w:val="0"/>
          <w:marTop w:val="0"/>
          <w:marBottom w:val="0"/>
          <w:divBdr>
            <w:top w:val="none" w:sz="0" w:space="0" w:color="auto"/>
            <w:left w:val="none" w:sz="0" w:space="0" w:color="auto"/>
            <w:bottom w:val="none" w:sz="0" w:space="0" w:color="auto"/>
            <w:right w:val="none" w:sz="0" w:space="0" w:color="auto"/>
          </w:divBdr>
          <w:divsChild>
            <w:div w:id="1000308057">
              <w:marLeft w:val="0"/>
              <w:marRight w:val="0"/>
              <w:marTop w:val="0"/>
              <w:marBottom w:val="0"/>
              <w:divBdr>
                <w:top w:val="none" w:sz="0" w:space="0" w:color="auto"/>
                <w:left w:val="none" w:sz="0" w:space="0" w:color="auto"/>
                <w:bottom w:val="none" w:sz="0" w:space="0" w:color="auto"/>
                <w:right w:val="none" w:sz="0" w:space="0" w:color="auto"/>
              </w:divBdr>
            </w:div>
          </w:divsChild>
        </w:div>
        <w:div w:id="1316641604">
          <w:marLeft w:val="0"/>
          <w:marRight w:val="0"/>
          <w:marTop w:val="0"/>
          <w:marBottom w:val="0"/>
          <w:divBdr>
            <w:top w:val="none" w:sz="0" w:space="0" w:color="auto"/>
            <w:left w:val="none" w:sz="0" w:space="0" w:color="auto"/>
            <w:bottom w:val="none" w:sz="0" w:space="0" w:color="auto"/>
            <w:right w:val="none" w:sz="0" w:space="0" w:color="auto"/>
          </w:divBdr>
        </w:div>
        <w:div w:id="276106210">
          <w:marLeft w:val="0"/>
          <w:marRight w:val="0"/>
          <w:marTop w:val="0"/>
          <w:marBottom w:val="0"/>
          <w:divBdr>
            <w:top w:val="none" w:sz="0" w:space="0" w:color="auto"/>
            <w:left w:val="none" w:sz="0" w:space="0" w:color="auto"/>
            <w:bottom w:val="none" w:sz="0" w:space="0" w:color="auto"/>
            <w:right w:val="none" w:sz="0" w:space="0" w:color="auto"/>
          </w:divBdr>
          <w:divsChild>
            <w:div w:id="1962107347">
              <w:marLeft w:val="0"/>
              <w:marRight w:val="0"/>
              <w:marTop w:val="0"/>
              <w:marBottom w:val="0"/>
              <w:divBdr>
                <w:top w:val="none" w:sz="0" w:space="0" w:color="auto"/>
                <w:left w:val="none" w:sz="0" w:space="0" w:color="auto"/>
                <w:bottom w:val="none" w:sz="0" w:space="0" w:color="auto"/>
                <w:right w:val="none" w:sz="0" w:space="0" w:color="auto"/>
              </w:divBdr>
            </w:div>
          </w:divsChild>
        </w:div>
        <w:div w:id="1874928070">
          <w:marLeft w:val="0"/>
          <w:marRight w:val="0"/>
          <w:marTop w:val="0"/>
          <w:marBottom w:val="0"/>
          <w:divBdr>
            <w:top w:val="none" w:sz="0" w:space="0" w:color="auto"/>
            <w:left w:val="none" w:sz="0" w:space="0" w:color="auto"/>
            <w:bottom w:val="none" w:sz="0" w:space="0" w:color="auto"/>
            <w:right w:val="none" w:sz="0" w:space="0" w:color="auto"/>
          </w:divBdr>
        </w:div>
        <w:div w:id="382948363">
          <w:marLeft w:val="0"/>
          <w:marRight w:val="0"/>
          <w:marTop w:val="0"/>
          <w:marBottom w:val="0"/>
          <w:divBdr>
            <w:top w:val="none" w:sz="0" w:space="0" w:color="auto"/>
            <w:left w:val="none" w:sz="0" w:space="0" w:color="auto"/>
            <w:bottom w:val="none" w:sz="0" w:space="0" w:color="auto"/>
            <w:right w:val="none" w:sz="0" w:space="0" w:color="auto"/>
          </w:divBdr>
          <w:divsChild>
            <w:div w:id="999580853">
              <w:marLeft w:val="0"/>
              <w:marRight w:val="0"/>
              <w:marTop w:val="0"/>
              <w:marBottom w:val="0"/>
              <w:divBdr>
                <w:top w:val="none" w:sz="0" w:space="0" w:color="auto"/>
                <w:left w:val="none" w:sz="0" w:space="0" w:color="auto"/>
                <w:bottom w:val="none" w:sz="0" w:space="0" w:color="auto"/>
                <w:right w:val="none" w:sz="0" w:space="0" w:color="auto"/>
              </w:divBdr>
            </w:div>
          </w:divsChild>
        </w:div>
        <w:div w:id="1482235432">
          <w:marLeft w:val="0"/>
          <w:marRight w:val="0"/>
          <w:marTop w:val="300"/>
          <w:marBottom w:val="0"/>
          <w:divBdr>
            <w:top w:val="none" w:sz="0" w:space="0" w:color="auto"/>
            <w:left w:val="none" w:sz="0" w:space="0" w:color="auto"/>
            <w:bottom w:val="none" w:sz="0" w:space="0" w:color="auto"/>
            <w:right w:val="none" w:sz="0" w:space="0" w:color="auto"/>
          </w:divBdr>
          <w:divsChild>
            <w:div w:id="143347971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2491">
          <w:marLeft w:val="0"/>
          <w:marRight w:val="0"/>
          <w:marTop w:val="300"/>
          <w:marBottom w:val="0"/>
          <w:divBdr>
            <w:top w:val="none" w:sz="0" w:space="0" w:color="auto"/>
            <w:left w:val="none" w:sz="0" w:space="0" w:color="auto"/>
            <w:bottom w:val="none" w:sz="0" w:space="0" w:color="auto"/>
            <w:right w:val="none" w:sz="0" w:space="0" w:color="auto"/>
          </w:divBdr>
          <w:divsChild>
            <w:div w:id="1651206612">
              <w:marLeft w:val="0"/>
              <w:marRight w:val="0"/>
              <w:marTop w:val="0"/>
              <w:marBottom w:val="0"/>
              <w:divBdr>
                <w:top w:val="none" w:sz="0" w:space="0" w:color="auto"/>
                <w:left w:val="none" w:sz="0" w:space="0" w:color="auto"/>
                <w:bottom w:val="none" w:sz="0" w:space="0" w:color="auto"/>
                <w:right w:val="none" w:sz="0" w:space="0" w:color="auto"/>
              </w:divBdr>
              <w:divsChild>
                <w:div w:id="199702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484335">
          <w:marLeft w:val="0"/>
          <w:marRight w:val="0"/>
          <w:marTop w:val="300"/>
          <w:marBottom w:val="0"/>
          <w:divBdr>
            <w:top w:val="none" w:sz="0" w:space="0" w:color="auto"/>
            <w:left w:val="none" w:sz="0" w:space="0" w:color="auto"/>
            <w:bottom w:val="none" w:sz="0" w:space="0" w:color="auto"/>
            <w:right w:val="none" w:sz="0" w:space="0" w:color="auto"/>
          </w:divBdr>
          <w:divsChild>
            <w:div w:id="666709109">
              <w:marLeft w:val="0"/>
              <w:marRight w:val="0"/>
              <w:marTop w:val="0"/>
              <w:marBottom w:val="0"/>
              <w:divBdr>
                <w:top w:val="none" w:sz="0" w:space="0" w:color="auto"/>
                <w:left w:val="none" w:sz="0" w:space="0" w:color="auto"/>
                <w:bottom w:val="none" w:sz="0" w:space="0" w:color="auto"/>
                <w:right w:val="none" w:sz="0" w:space="0" w:color="auto"/>
              </w:divBdr>
              <w:divsChild>
                <w:div w:id="680005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189">
          <w:marLeft w:val="0"/>
          <w:marRight w:val="0"/>
          <w:marTop w:val="30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91390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9504">
      <w:bodyDiv w:val="1"/>
      <w:marLeft w:val="0"/>
      <w:marRight w:val="0"/>
      <w:marTop w:val="0"/>
      <w:marBottom w:val="0"/>
      <w:divBdr>
        <w:top w:val="none" w:sz="0" w:space="0" w:color="auto"/>
        <w:left w:val="none" w:sz="0" w:space="0" w:color="auto"/>
        <w:bottom w:val="none" w:sz="0" w:space="0" w:color="auto"/>
        <w:right w:val="none" w:sz="0" w:space="0" w:color="auto"/>
      </w:divBdr>
      <w:divsChild>
        <w:div w:id="1347750837">
          <w:marLeft w:val="0"/>
          <w:marRight w:val="0"/>
          <w:marTop w:val="0"/>
          <w:marBottom w:val="0"/>
          <w:divBdr>
            <w:top w:val="none" w:sz="0" w:space="0" w:color="auto"/>
            <w:left w:val="none" w:sz="0" w:space="0" w:color="auto"/>
            <w:bottom w:val="none" w:sz="0" w:space="0" w:color="auto"/>
            <w:right w:val="none" w:sz="0" w:space="0" w:color="auto"/>
          </w:divBdr>
        </w:div>
        <w:div w:id="1981495188">
          <w:marLeft w:val="0"/>
          <w:marRight w:val="0"/>
          <w:marTop w:val="0"/>
          <w:marBottom w:val="0"/>
          <w:divBdr>
            <w:top w:val="none" w:sz="0" w:space="0" w:color="auto"/>
            <w:left w:val="none" w:sz="0" w:space="0" w:color="auto"/>
            <w:bottom w:val="none" w:sz="0" w:space="0" w:color="auto"/>
            <w:right w:val="none" w:sz="0" w:space="0" w:color="auto"/>
          </w:divBdr>
          <w:divsChild>
            <w:div w:id="907837158">
              <w:marLeft w:val="0"/>
              <w:marRight w:val="0"/>
              <w:marTop w:val="0"/>
              <w:marBottom w:val="0"/>
              <w:divBdr>
                <w:top w:val="none" w:sz="0" w:space="0" w:color="auto"/>
                <w:left w:val="none" w:sz="0" w:space="0" w:color="auto"/>
                <w:bottom w:val="none" w:sz="0" w:space="0" w:color="auto"/>
                <w:right w:val="none" w:sz="0" w:space="0" w:color="auto"/>
              </w:divBdr>
            </w:div>
          </w:divsChild>
        </w:div>
        <w:div w:id="889800390">
          <w:marLeft w:val="0"/>
          <w:marRight w:val="0"/>
          <w:marTop w:val="0"/>
          <w:marBottom w:val="0"/>
          <w:divBdr>
            <w:top w:val="none" w:sz="0" w:space="0" w:color="auto"/>
            <w:left w:val="none" w:sz="0" w:space="0" w:color="auto"/>
            <w:bottom w:val="none" w:sz="0" w:space="0" w:color="auto"/>
            <w:right w:val="none" w:sz="0" w:space="0" w:color="auto"/>
          </w:divBdr>
        </w:div>
        <w:div w:id="174004425">
          <w:marLeft w:val="0"/>
          <w:marRight w:val="0"/>
          <w:marTop w:val="0"/>
          <w:marBottom w:val="0"/>
          <w:divBdr>
            <w:top w:val="none" w:sz="0" w:space="0" w:color="auto"/>
            <w:left w:val="none" w:sz="0" w:space="0" w:color="auto"/>
            <w:bottom w:val="none" w:sz="0" w:space="0" w:color="auto"/>
            <w:right w:val="none" w:sz="0" w:space="0" w:color="auto"/>
          </w:divBdr>
          <w:divsChild>
            <w:div w:id="884945323">
              <w:marLeft w:val="0"/>
              <w:marRight w:val="0"/>
              <w:marTop w:val="0"/>
              <w:marBottom w:val="0"/>
              <w:divBdr>
                <w:top w:val="none" w:sz="0" w:space="0" w:color="auto"/>
                <w:left w:val="none" w:sz="0" w:space="0" w:color="auto"/>
                <w:bottom w:val="none" w:sz="0" w:space="0" w:color="auto"/>
                <w:right w:val="none" w:sz="0" w:space="0" w:color="auto"/>
              </w:divBdr>
            </w:div>
          </w:divsChild>
        </w:div>
        <w:div w:id="1896231148">
          <w:marLeft w:val="0"/>
          <w:marRight w:val="0"/>
          <w:marTop w:val="0"/>
          <w:marBottom w:val="0"/>
          <w:divBdr>
            <w:top w:val="none" w:sz="0" w:space="0" w:color="auto"/>
            <w:left w:val="none" w:sz="0" w:space="0" w:color="auto"/>
            <w:bottom w:val="none" w:sz="0" w:space="0" w:color="auto"/>
            <w:right w:val="none" w:sz="0" w:space="0" w:color="auto"/>
          </w:divBdr>
        </w:div>
        <w:div w:id="762184948">
          <w:marLeft w:val="0"/>
          <w:marRight w:val="0"/>
          <w:marTop w:val="0"/>
          <w:marBottom w:val="0"/>
          <w:divBdr>
            <w:top w:val="none" w:sz="0" w:space="0" w:color="auto"/>
            <w:left w:val="none" w:sz="0" w:space="0" w:color="auto"/>
            <w:bottom w:val="none" w:sz="0" w:space="0" w:color="auto"/>
            <w:right w:val="none" w:sz="0" w:space="0" w:color="auto"/>
          </w:divBdr>
          <w:divsChild>
            <w:div w:id="1673528298">
              <w:marLeft w:val="0"/>
              <w:marRight w:val="0"/>
              <w:marTop w:val="0"/>
              <w:marBottom w:val="0"/>
              <w:divBdr>
                <w:top w:val="none" w:sz="0" w:space="0" w:color="auto"/>
                <w:left w:val="none" w:sz="0" w:space="0" w:color="auto"/>
                <w:bottom w:val="none" w:sz="0" w:space="0" w:color="auto"/>
                <w:right w:val="none" w:sz="0" w:space="0" w:color="auto"/>
              </w:divBdr>
            </w:div>
          </w:divsChild>
        </w:div>
        <w:div w:id="53429546">
          <w:marLeft w:val="0"/>
          <w:marRight w:val="0"/>
          <w:marTop w:val="0"/>
          <w:marBottom w:val="0"/>
          <w:divBdr>
            <w:top w:val="none" w:sz="0" w:space="0" w:color="auto"/>
            <w:left w:val="none" w:sz="0" w:space="0" w:color="auto"/>
            <w:bottom w:val="none" w:sz="0" w:space="0" w:color="auto"/>
            <w:right w:val="none" w:sz="0" w:space="0" w:color="auto"/>
          </w:divBdr>
        </w:div>
        <w:div w:id="1840387980">
          <w:marLeft w:val="0"/>
          <w:marRight w:val="0"/>
          <w:marTop w:val="0"/>
          <w:marBottom w:val="0"/>
          <w:divBdr>
            <w:top w:val="none" w:sz="0" w:space="0" w:color="auto"/>
            <w:left w:val="none" w:sz="0" w:space="0" w:color="auto"/>
            <w:bottom w:val="none" w:sz="0" w:space="0" w:color="auto"/>
            <w:right w:val="none" w:sz="0" w:space="0" w:color="auto"/>
          </w:divBdr>
          <w:divsChild>
            <w:div w:id="2043436225">
              <w:marLeft w:val="0"/>
              <w:marRight w:val="0"/>
              <w:marTop w:val="0"/>
              <w:marBottom w:val="0"/>
              <w:divBdr>
                <w:top w:val="none" w:sz="0" w:space="0" w:color="auto"/>
                <w:left w:val="none" w:sz="0" w:space="0" w:color="auto"/>
                <w:bottom w:val="none" w:sz="0" w:space="0" w:color="auto"/>
                <w:right w:val="none" w:sz="0" w:space="0" w:color="auto"/>
              </w:divBdr>
            </w:div>
          </w:divsChild>
        </w:div>
        <w:div w:id="1597862315">
          <w:marLeft w:val="0"/>
          <w:marRight w:val="0"/>
          <w:marTop w:val="0"/>
          <w:marBottom w:val="0"/>
          <w:divBdr>
            <w:top w:val="none" w:sz="0" w:space="0" w:color="auto"/>
            <w:left w:val="none" w:sz="0" w:space="0" w:color="auto"/>
            <w:bottom w:val="none" w:sz="0" w:space="0" w:color="auto"/>
            <w:right w:val="none" w:sz="0" w:space="0" w:color="auto"/>
          </w:divBdr>
        </w:div>
        <w:div w:id="60954963">
          <w:marLeft w:val="0"/>
          <w:marRight w:val="0"/>
          <w:marTop w:val="0"/>
          <w:marBottom w:val="0"/>
          <w:divBdr>
            <w:top w:val="none" w:sz="0" w:space="0" w:color="auto"/>
            <w:left w:val="none" w:sz="0" w:space="0" w:color="auto"/>
            <w:bottom w:val="none" w:sz="0" w:space="0" w:color="auto"/>
            <w:right w:val="none" w:sz="0" w:space="0" w:color="auto"/>
          </w:divBdr>
          <w:divsChild>
            <w:div w:id="1455709501">
              <w:marLeft w:val="0"/>
              <w:marRight w:val="0"/>
              <w:marTop w:val="0"/>
              <w:marBottom w:val="0"/>
              <w:divBdr>
                <w:top w:val="none" w:sz="0" w:space="0" w:color="auto"/>
                <w:left w:val="none" w:sz="0" w:space="0" w:color="auto"/>
                <w:bottom w:val="none" w:sz="0" w:space="0" w:color="auto"/>
                <w:right w:val="none" w:sz="0" w:space="0" w:color="auto"/>
              </w:divBdr>
            </w:div>
          </w:divsChild>
        </w:div>
        <w:div w:id="151410014">
          <w:marLeft w:val="0"/>
          <w:marRight w:val="0"/>
          <w:marTop w:val="0"/>
          <w:marBottom w:val="0"/>
          <w:divBdr>
            <w:top w:val="none" w:sz="0" w:space="0" w:color="auto"/>
            <w:left w:val="none" w:sz="0" w:space="0" w:color="auto"/>
            <w:bottom w:val="none" w:sz="0" w:space="0" w:color="auto"/>
            <w:right w:val="none" w:sz="0" w:space="0" w:color="auto"/>
          </w:divBdr>
        </w:div>
        <w:div w:id="939024407">
          <w:marLeft w:val="0"/>
          <w:marRight w:val="0"/>
          <w:marTop w:val="0"/>
          <w:marBottom w:val="0"/>
          <w:divBdr>
            <w:top w:val="none" w:sz="0" w:space="0" w:color="auto"/>
            <w:left w:val="none" w:sz="0" w:space="0" w:color="auto"/>
            <w:bottom w:val="none" w:sz="0" w:space="0" w:color="auto"/>
            <w:right w:val="none" w:sz="0" w:space="0" w:color="auto"/>
          </w:divBdr>
          <w:divsChild>
            <w:div w:id="378089867">
              <w:marLeft w:val="0"/>
              <w:marRight w:val="0"/>
              <w:marTop w:val="0"/>
              <w:marBottom w:val="0"/>
              <w:divBdr>
                <w:top w:val="none" w:sz="0" w:space="0" w:color="auto"/>
                <w:left w:val="none" w:sz="0" w:space="0" w:color="auto"/>
                <w:bottom w:val="none" w:sz="0" w:space="0" w:color="auto"/>
                <w:right w:val="none" w:sz="0" w:space="0" w:color="auto"/>
              </w:divBdr>
            </w:div>
          </w:divsChild>
        </w:div>
        <w:div w:id="117309575">
          <w:marLeft w:val="0"/>
          <w:marRight w:val="0"/>
          <w:marTop w:val="0"/>
          <w:marBottom w:val="0"/>
          <w:divBdr>
            <w:top w:val="none" w:sz="0" w:space="0" w:color="auto"/>
            <w:left w:val="none" w:sz="0" w:space="0" w:color="auto"/>
            <w:bottom w:val="none" w:sz="0" w:space="0" w:color="auto"/>
            <w:right w:val="none" w:sz="0" w:space="0" w:color="auto"/>
          </w:divBdr>
        </w:div>
        <w:div w:id="49768011">
          <w:marLeft w:val="0"/>
          <w:marRight w:val="0"/>
          <w:marTop w:val="0"/>
          <w:marBottom w:val="0"/>
          <w:divBdr>
            <w:top w:val="none" w:sz="0" w:space="0" w:color="auto"/>
            <w:left w:val="none" w:sz="0" w:space="0" w:color="auto"/>
            <w:bottom w:val="none" w:sz="0" w:space="0" w:color="auto"/>
            <w:right w:val="none" w:sz="0" w:space="0" w:color="auto"/>
          </w:divBdr>
          <w:divsChild>
            <w:div w:id="1415277666">
              <w:marLeft w:val="0"/>
              <w:marRight w:val="0"/>
              <w:marTop w:val="0"/>
              <w:marBottom w:val="0"/>
              <w:divBdr>
                <w:top w:val="none" w:sz="0" w:space="0" w:color="auto"/>
                <w:left w:val="none" w:sz="0" w:space="0" w:color="auto"/>
                <w:bottom w:val="none" w:sz="0" w:space="0" w:color="auto"/>
                <w:right w:val="none" w:sz="0" w:space="0" w:color="auto"/>
              </w:divBdr>
            </w:div>
          </w:divsChild>
        </w:div>
        <w:div w:id="312762186">
          <w:marLeft w:val="0"/>
          <w:marRight w:val="0"/>
          <w:marTop w:val="300"/>
          <w:marBottom w:val="0"/>
          <w:divBdr>
            <w:top w:val="none" w:sz="0" w:space="0" w:color="auto"/>
            <w:left w:val="none" w:sz="0" w:space="0" w:color="auto"/>
            <w:bottom w:val="none" w:sz="0" w:space="0" w:color="auto"/>
            <w:right w:val="none" w:sz="0" w:space="0" w:color="auto"/>
          </w:divBdr>
          <w:divsChild>
            <w:div w:id="2081705126">
              <w:marLeft w:val="0"/>
              <w:marRight w:val="0"/>
              <w:marTop w:val="0"/>
              <w:marBottom w:val="0"/>
              <w:divBdr>
                <w:top w:val="none" w:sz="0" w:space="0" w:color="auto"/>
                <w:left w:val="none" w:sz="0" w:space="0" w:color="auto"/>
                <w:bottom w:val="none" w:sz="0" w:space="0" w:color="auto"/>
                <w:right w:val="none" w:sz="0" w:space="0" w:color="auto"/>
              </w:divBdr>
              <w:divsChild>
                <w:div w:id="177721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057586">
          <w:marLeft w:val="0"/>
          <w:marRight w:val="0"/>
          <w:marTop w:val="300"/>
          <w:marBottom w:val="0"/>
          <w:divBdr>
            <w:top w:val="none" w:sz="0" w:space="0" w:color="auto"/>
            <w:left w:val="none" w:sz="0" w:space="0" w:color="auto"/>
            <w:bottom w:val="none" w:sz="0" w:space="0" w:color="auto"/>
            <w:right w:val="none" w:sz="0" w:space="0" w:color="auto"/>
          </w:divBdr>
          <w:divsChild>
            <w:div w:id="318267714">
              <w:marLeft w:val="0"/>
              <w:marRight w:val="0"/>
              <w:marTop w:val="0"/>
              <w:marBottom w:val="0"/>
              <w:divBdr>
                <w:top w:val="none" w:sz="0" w:space="0" w:color="auto"/>
                <w:left w:val="none" w:sz="0" w:space="0" w:color="auto"/>
                <w:bottom w:val="none" w:sz="0" w:space="0" w:color="auto"/>
                <w:right w:val="none" w:sz="0" w:space="0" w:color="auto"/>
              </w:divBdr>
              <w:divsChild>
                <w:div w:id="130620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0330">
          <w:marLeft w:val="0"/>
          <w:marRight w:val="0"/>
          <w:marTop w:val="300"/>
          <w:marBottom w:val="0"/>
          <w:divBdr>
            <w:top w:val="none" w:sz="0" w:space="0" w:color="auto"/>
            <w:left w:val="none" w:sz="0" w:space="0" w:color="auto"/>
            <w:bottom w:val="none" w:sz="0" w:space="0" w:color="auto"/>
            <w:right w:val="none" w:sz="0" w:space="0" w:color="auto"/>
          </w:divBdr>
          <w:divsChild>
            <w:div w:id="820082187">
              <w:marLeft w:val="0"/>
              <w:marRight w:val="0"/>
              <w:marTop w:val="0"/>
              <w:marBottom w:val="0"/>
              <w:divBdr>
                <w:top w:val="none" w:sz="0" w:space="0" w:color="auto"/>
                <w:left w:val="none" w:sz="0" w:space="0" w:color="auto"/>
                <w:bottom w:val="none" w:sz="0" w:space="0" w:color="auto"/>
                <w:right w:val="none" w:sz="0" w:space="0" w:color="auto"/>
              </w:divBdr>
              <w:divsChild>
                <w:div w:id="196792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97063">
          <w:marLeft w:val="0"/>
          <w:marRight w:val="0"/>
          <w:marTop w:val="300"/>
          <w:marBottom w:val="0"/>
          <w:divBdr>
            <w:top w:val="none" w:sz="0" w:space="0" w:color="auto"/>
            <w:left w:val="none" w:sz="0" w:space="0" w:color="auto"/>
            <w:bottom w:val="none" w:sz="0" w:space="0" w:color="auto"/>
            <w:right w:val="none" w:sz="0" w:space="0" w:color="auto"/>
          </w:divBdr>
          <w:divsChild>
            <w:div w:id="466975916">
              <w:marLeft w:val="0"/>
              <w:marRight w:val="0"/>
              <w:marTop w:val="0"/>
              <w:marBottom w:val="0"/>
              <w:divBdr>
                <w:top w:val="none" w:sz="0" w:space="0" w:color="auto"/>
                <w:left w:val="none" w:sz="0" w:space="0" w:color="auto"/>
                <w:bottom w:val="none" w:sz="0" w:space="0" w:color="auto"/>
                <w:right w:val="none" w:sz="0" w:space="0" w:color="auto"/>
              </w:divBdr>
              <w:divsChild>
                <w:div w:id="198091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963811">
      <w:bodyDiv w:val="1"/>
      <w:marLeft w:val="0"/>
      <w:marRight w:val="0"/>
      <w:marTop w:val="0"/>
      <w:marBottom w:val="0"/>
      <w:divBdr>
        <w:top w:val="none" w:sz="0" w:space="0" w:color="auto"/>
        <w:left w:val="none" w:sz="0" w:space="0" w:color="auto"/>
        <w:bottom w:val="none" w:sz="0" w:space="0" w:color="auto"/>
        <w:right w:val="none" w:sz="0" w:space="0" w:color="auto"/>
      </w:divBdr>
      <w:divsChild>
        <w:div w:id="210381730">
          <w:marLeft w:val="0"/>
          <w:marRight w:val="0"/>
          <w:marTop w:val="0"/>
          <w:marBottom w:val="0"/>
          <w:divBdr>
            <w:top w:val="none" w:sz="0" w:space="0" w:color="auto"/>
            <w:left w:val="none" w:sz="0" w:space="0" w:color="auto"/>
            <w:bottom w:val="none" w:sz="0" w:space="0" w:color="auto"/>
            <w:right w:val="none" w:sz="0" w:space="0" w:color="auto"/>
          </w:divBdr>
        </w:div>
        <w:div w:id="1776632411">
          <w:marLeft w:val="0"/>
          <w:marRight w:val="0"/>
          <w:marTop w:val="0"/>
          <w:marBottom w:val="0"/>
          <w:divBdr>
            <w:top w:val="none" w:sz="0" w:space="0" w:color="auto"/>
            <w:left w:val="none" w:sz="0" w:space="0" w:color="auto"/>
            <w:bottom w:val="none" w:sz="0" w:space="0" w:color="auto"/>
            <w:right w:val="none" w:sz="0" w:space="0" w:color="auto"/>
          </w:divBdr>
          <w:divsChild>
            <w:div w:id="1795832825">
              <w:marLeft w:val="0"/>
              <w:marRight w:val="0"/>
              <w:marTop w:val="0"/>
              <w:marBottom w:val="0"/>
              <w:divBdr>
                <w:top w:val="none" w:sz="0" w:space="0" w:color="auto"/>
                <w:left w:val="none" w:sz="0" w:space="0" w:color="auto"/>
                <w:bottom w:val="none" w:sz="0" w:space="0" w:color="auto"/>
                <w:right w:val="none" w:sz="0" w:space="0" w:color="auto"/>
              </w:divBdr>
            </w:div>
          </w:divsChild>
        </w:div>
        <w:div w:id="753207055">
          <w:marLeft w:val="0"/>
          <w:marRight w:val="0"/>
          <w:marTop w:val="0"/>
          <w:marBottom w:val="0"/>
          <w:divBdr>
            <w:top w:val="none" w:sz="0" w:space="0" w:color="auto"/>
            <w:left w:val="none" w:sz="0" w:space="0" w:color="auto"/>
            <w:bottom w:val="none" w:sz="0" w:space="0" w:color="auto"/>
            <w:right w:val="none" w:sz="0" w:space="0" w:color="auto"/>
          </w:divBdr>
        </w:div>
        <w:div w:id="147793553">
          <w:marLeft w:val="0"/>
          <w:marRight w:val="0"/>
          <w:marTop w:val="0"/>
          <w:marBottom w:val="0"/>
          <w:divBdr>
            <w:top w:val="none" w:sz="0" w:space="0" w:color="auto"/>
            <w:left w:val="none" w:sz="0" w:space="0" w:color="auto"/>
            <w:bottom w:val="none" w:sz="0" w:space="0" w:color="auto"/>
            <w:right w:val="none" w:sz="0" w:space="0" w:color="auto"/>
          </w:divBdr>
          <w:divsChild>
            <w:div w:id="1258171428">
              <w:marLeft w:val="0"/>
              <w:marRight w:val="0"/>
              <w:marTop w:val="0"/>
              <w:marBottom w:val="0"/>
              <w:divBdr>
                <w:top w:val="none" w:sz="0" w:space="0" w:color="auto"/>
                <w:left w:val="none" w:sz="0" w:space="0" w:color="auto"/>
                <w:bottom w:val="none" w:sz="0" w:space="0" w:color="auto"/>
                <w:right w:val="none" w:sz="0" w:space="0" w:color="auto"/>
              </w:divBdr>
            </w:div>
          </w:divsChild>
        </w:div>
        <w:div w:id="546651246">
          <w:marLeft w:val="0"/>
          <w:marRight w:val="0"/>
          <w:marTop w:val="0"/>
          <w:marBottom w:val="0"/>
          <w:divBdr>
            <w:top w:val="none" w:sz="0" w:space="0" w:color="auto"/>
            <w:left w:val="none" w:sz="0" w:space="0" w:color="auto"/>
            <w:bottom w:val="none" w:sz="0" w:space="0" w:color="auto"/>
            <w:right w:val="none" w:sz="0" w:space="0" w:color="auto"/>
          </w:divBdr>
        </w:div>
        <w:div w:id="881789193">
          <w:marLeft w:val="0"/>
          <w:marRight w:val="0"/>
          <w:marTop w:val="0"/>
          <w:marBottom w:val="0"/>
          <w:divBdr>
            <w:top w:val="none" w:sz="0" w:space="0" w:color="auto"/>
            <w:left w:val="none" w:sz="0" w:space="0" w:color="auto"/>
            <w:bottom w:val="none" w:sz="0" w:space="0" w:color="auto"/>
            <w:right w:val="none" w:sz="0" w:space="0" w:color="auto"/>
          </w:divBdr>
          <w:divsChild>
            <w:div w:id="1663196254">
              <w:marLeft w:val="0"/>
              <w:marRight w:val="0"/>
              <w:marTop w:val="0"/>
              <w:marBottom w:val="0"/>
              <w:divBdr>
                <w:top w:val="none" w:sz="0" w:space="0" w:color="auto"/>
                <w:left w:val="none" w:sz="0" w:space="0" w:color="auto"/>
                <w:bottom w:val="none" w:sz="0" w:space="0" w:color="auto"/>
                <w:right w:val="none" w:sz="0" w:space="0" w:color="auto"/>
              </w:divBdr>
            </w:div>
          </w:divsChild>
        </w:div>
        <w:div w:id="575281065">
          <w:marLeft w:val="0"/>
          <w:marRight w:val="0"/>
          <w:marTop w:val="0"/>
          <w:marBottom w:val="0"/>
          <w:divBdr>
            <w:top w:val="none" w:sz="0" w:space="0" w:color="auto"/>
            <w:left w:val="none" w:sz="0" w:space="0" w:color="auto"/>
            <w:bottom w:val="none" w:sz="0" w:space="0" w:color="auto"/>
            <w:right w:val="none" w:sz="0" w:space="0" w:color="auto"/>
          </w:divBdr>
        </w:div>
        <w:div w:id="2038381956">
          <w:marLeft w:val="0"/>
          <w:marRight w:val="0"/>
          <w:marTop w:val="0"/>
          <w:marBottom w:val="0"/>
          <w:divBdr>
            <w:top w:val="none" w:sz="0" w:space="0" w:color="auto"/>
            <w:left w:val="none" w:sz="0" w:space="0" w:color="auto"/>
            <w:bottom w:val="none" w:sz="0" w:space="0" w:color="auto"/>
            <w:right w:val="none" w:sz="0" w:space="0" w:color="auto"/>
          </w:divBdr>
          <w:divsChild>
            <w:div w:id="1105811448">
              <w:marLeft w:val="0"/>
              <w:marRight w:val="0"/>
              <w:marTop w:val="0"/>
              <w:marBottom w:val="0"/>
              <w:divBdr>
                <w:top w:val="none" w:sz="0" w:space="0" w:color="auto"/>
                <w:left w:val="none" w:sz="0" w:space="0" w:color="auto"/>
                <w:bottom w:val="none" w:sz="0" w:space="0" w:color="auto"/>
                <w:right w:val="none" w:sz="0" w:space="0" w:color="auto"/>
              </w:divBdr>
            </w:div>
          </w:divsChild>
        </w:div>
        <w:div w:id="184560187">
          <w:marLeft w:val="0"/>
          <w:marRight w:val="0"/>
          <w:marTop w:val="0"/>
          <w:marBottom w:val="0"/>
          <w:divBdr>
            <w:top w:val="none" w:sz="0" w:space="0" w:color="auto"/>
            <w:left w:val="none" w:sz="0" w:space="0" w:color="auto"/>
            <w:bottom w:val="none" w:sz="0" w:space="0" w:color="auto"/>
            <w:right w:val="none" w:sz="0" w:space="0" w:color="auto"/>
          </w:divBdr>
        </w:div>
        <w:div w:id="1734544730">
          <w:marLeft w:val="0"/>
          <w:marRight w:val="0"/>
          <w:marTop w:val="0"/>
          <w:marBottom w:val="0"/>
          <w:divBdr>
            <w:top w:val="none" w:sz="0" w:space="0" w:color="auto"/>
            <w:left w:val="none" w:sz="0" w:space="0" w:color="auto"/>
            <w:bottom w:val="none" w:sz="0" w:space="0" w:color="auto"/>
            <w:right w:val="none" w:sz="0" w:space="0" w:color="auto"/>
          </w:divBdr>
          <w:divsChild>
            <w:div w:id="858468214">
              <w:marLeft w:val="0"/>
              <w:marRight w:val="0"/>
              <w:marTop w:val="0"/>
              <w:marBottom w:val="0"/>
              <w:divBdr>
                <w:top w:val="none" w:sz="0" w:space="0" w:color="auto"/>
                <w:left w:val="none" w:sz="0" w:space="0" w:color="auto"/>
                <w:bottom w:val="none" w:sz="0" w:space="0" w:color="auto"/>
                <w:right w:val="none" w:sz="0" w:space="0" w:color="auto"/>
              </w:divBdr>
            </w:div>
          </w:divsChild>
        </w:div>
        <w:div w:id="1178159384">
          <w:marLeft w:val="0"/>
          <w:marRight w:val="0"/>
          <w:marTop w:val="0"/>
          <w:marBottom w:val="0"/>
          <w:divBdr>
            <w:top w:val="none" w:sz="0" w:space="0" w:color="auto"/>
            <w:left w:val="none" w:sz="0" w:space="0" w:color="auto"/>
            <w:bottom w:val="none" w:sz="0" w:space="0" w:color="auto"/>
            <w:right w:val="none" w:sz="0" w:space="0" w:color="auto"/>
          </w:divBdr>
        </w:div>
        <w:div w:id="1674455671">
          <w:marLeft w:val="0"/>
          <w:marRight w:val="0"/>
          <w:marTop w:val="0"/>
          <w:marBottom w:val="0"/>
          <w:divBdr>
            <w:top w:val="none" w:sz="0" w:space="0" w:color="auto"/>
            <w:left w:val="none" w:sz="0" w:space="0" w:color="auto"/>
            <w:bottom w:val="none" w:sz="0" w:space="0" w:color="auto"/>
            <w:right w:val="none" w:sz="0" w:space="0" w:color="auto"/>
          </w:divBdr>
          <w:divsChild>
            <w:div w:id="820268283">
              <w:marLeft w:val="0"/>
              <w:marRight w:val="0"/>
              <w:marTop w:val="0"/>
              <w:marBottom w:val="0"/>
              <w:divBdr>
                <w:top w:val="none" w:sz="0" w:space="0" w:color="auto"/>
                <w:left w:val="none" w:sz="0" w:space="0" w:color="auto"/>
                <w:bottom w:val="none" w:sz="0" w:space="0" w:color="auto"/>
                <w:right w:val="none" w:sz="0" w:space="0" w:color="auto"/>
              </w:divBdr>
            </w:div>
          </w:divsChild>
        </w:div>
        <w:div w:id="492910377">
          <w:marLeft w:val="0"/>
          <w:marRight w:val="0"/>
          <w:marTop w:val="0"/>
          <w:marBottom w:val="0"/>
          <w:divBdr>
            <w:top w:val="none" w:sz="0" w:space="0" w:color="auto"/>
            <w:left w:val="none" w:sz="0" w:space="0" w:color="auto"/>
            <w:bottom w:val="none" w:sz="0" w:space="0" w:color="auto"/>
            <w:right w:val="none" w:sz="0" w:space="0" w:color="auto"/>
          </w:divBdr>
        </w:div>
        <w:div w:id="322662831">
          <w:marLeft w:val="0"/>
          <w:marRight w:val="0"/>
          <w:marTop w:val="0"/>
          <w:marBottom w:val="0"/>
          <w:divBdr>
            <w:top w:val="none" w:sz="0" w:space="0" w:color="auto"/>
            <w:left w:val="none" w:sz="0" w:space="0" w:color="auto"/>
            <w:bottom w:val="none" w:sz="0" w:space="0" w:color="auto"/>
            <w:right w:val="none" w:sz="0" w:space="0" w:color="auto"/>
          </w:divBdr>
          <w:divsChild>
            <w:div w:id="969433999">
              <w:marLeft w:val="0"/>
              <w:marRight w:val="0"/>
              <w:marTop w:val="0"/>
              <w:marBottom w:val="0"/>
              <w:divBdr>
                <w:top w:val="none" w:sz="0" w:space="0" w:color="auto"/>
                <w:left w:val="none" w:sz="0" w:space="0" w:color="auto"/>
                <w:bottom w:val="none" w:sz="0" w:space="0" w:color="auto"/>
                <w:right w:val="none" w:sz="0" w:space="0" w:color="auto"/>
              </w:divBdr>
            </w:div>
          </w:divsChild>
        </w:div>
        <w:div w:id="1779370452">
          <w:marLeft w:val="0"/>
          <w:marRight w:val="0"/>
          <w:marTop w:val="300"/>
          <w:marBottom w:val="0"/>
          <w:divBdr>
            <w:top w:val="none" w:sz="0" w:space="0" w:color="auto"/>
            <w:left w:val="none" w:sz="0" w:space="0" w:color="auto"/>
            <w:bottom w:val="none" w:sz="0" w:space="0" w:color="auto"/>
            <w:right w:val="none" w:sz="0" w:space="0" w:color="auto"/>
          </w:divBdr>
          <w:divsChild>
            <w:div w:id="5139169">
              <w:marLeft w:val="0"/>
              <w:marRight w:val="0"/>
              <w:marTop w:val="0"/>
              <w:marBottom w:val="0"/>
              <w:divBdr>
                <w:top w:val="none" w:sz="0" w:space="0" w:color="auto"/>
                <w:left w:val="none" w:sz="0" w:space="0" w:color="auto"/>
                <w:bottom w:val="none" w:sz="0" w:space="0" w:color="auto"/>
                <w:right w:val="none" w:sz="0" w:space="0" w:color="auto"/>
              </w:divBdr>
              <w:divsChild>
                <w:div w:id="1605113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847890">
          <w:marLeft w:val="0"/>
          <w:marRight w:val="0"/>
          <w:marTop w:val="300"/>
          <w:marBottom w:val="0"/>
          <w:divBdr>
            <w:top w:val="none" w:sz="0" w:space="0" w:color="auto"/>
            <w:left w:val="none" w:sz="0" w:space="0" w:color="auto"/>
            <w:bottom w:val="none" w:sz="0" w:space="0" w:color="auto"/>
            <w:right w:val="none" w:sz="0" w:space="0" w:color="auto"/>
          </w:divBdr>
          <w:divsChild>
            <w:div w:id="930314271">
              <w:marLeft w:val="0"/>
              <w:marRight w:val="0"/>
              <w:marTop w:val="0"/>
              <w:marBottom w:val="0"/>
              <w:divBdr>
                <w:top w:val="none" w:sz="0" w:space="0" w:color="auto"/>
                <w:left w:val="none" w:sz="0" w:space="0" w:color="auto"/>
                <w:bottom w:val="none" w:sz="0" w:space="0" w:color="auto"/>
                <w:right w:val="none" w:sz="0" w:space="0" w:color="auto"/>
              </w:divBdr>
              <w:divsChild>
                <w:div w:id="43537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064751">
          <w:marLeft w:val="0"/>
          <w:marRight w:val="0"/>
          <w:marTop w:val="300"/>
          <w:marBottom w:val="0"/>
          <w:divBdr>
            <w:top w:val="none" w:sz="0" w:space="0" w:color="auto"/>
            <w:left w:val="none" w:sz="0" w:space="0" w:color="auto"/>
            <w:bottom w:val="none" w:sz="0" w:space="0" w:color="auto"/>
            <w:right w:val="none" w:sz="0" w:space="0" w:color="auto"/>
          </w:divBdr>
          <w:divsChild>
            <w:div w:id="623771697">
              <w:marLeft w:val="0"/>
              <w:marRight w:val="0"/>
              <w:marTop w:val="0"/>
              <w:marBottom w:val="0"/>
              <w:divBdr>
                <w:top w:val="none" w:sz="0" w:space="0" w:color="auto"/>
                <w:left w:val="none" w:sz="0" w:space="0" w:color="auto"/>
                <w:bottom w:val="none" w:sz="0" w:space="0" w:color="auto"/>
                <w:right w:val="none" w:sz="0" w:space="0" w:color="auto"/>
              </w:divBdr>
              <w:divsChild>
                <w:div w:id="16688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5795">
          <w:marLeft w:val="0"/>
          <w:marRight w:val="0"/>
          <w:marTop w:val="300"/>
          <w:marBottom w:val="0"/>
          <w:divBdr>
            <w:top w:val="none" w:sz="0" w:space="0" w:color="auto"/>
            <w:left w:val="none" w:sz="0" w:space="0" w:color="auto"/>
            <w:bottom w:val="none" w:sz="0" w:space="0" w:color="auto"/>
            <w:right w:val="none" w:sz="0" w:space="0" w:color="auto"/>
          </w:divBdr>
          <w:divsChild>
            <w:div w:id="312413269">
              <w:marLeft w:val="0"/>
              <w:marRight w:val="0"/>
              <w:marTop w:val="0"/>
              <w:marBottom w:val="0"/>
              <w:divBdr>
                <w:top w:val="none" w:sz="0" w:space="0" w:color="auto"/>
                <w:left w:val="none" w:sz="0" w:space="0" w:color="auto"/>
                <w:bottom w:val="none" w:sz="0" w:space="0" w:color="auto"/>
                <w:right w:val="none" w:sz="0" w:space="0" w:color="auto"/>
              </w:divBdr>
              <w:divsChild>
                <w:div w:id="1663855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541129">
      <w:bodyDiv w:val="1"/>
      <w:marLeft w:val="0"/>
      <w:marRight w:val="0"/>
      <w:marTop w:val="0"/>
      <w:marBottom w:val="0"/>
      <w:divBdr>
        <w:top w:val="none" w:sz="0" w:space="0" w:color="auto"/>
        <w:left w:val="none" w:sz="0" w:space="0" w:color="auto"/>
        <w:bottom w:val="none" w:sz="0" w:space="0" w:color="auto"/>
        <w:right w:val="none" w:sz="0" w:space="0" w:color="auto"/>
      </w:divBdr>
      <w:divsChild>
        <w:div w:id="18242487">
          <w:marLeft w:val="0"/>
          <w:marRight w:val="0"/>
          <w:marTop w:val="0"/>
          <w:marBottom w:val="0"/>
          <w:divBdr>
            <w:top w:val="none" w:sz="0" w:space="0" w:color="auto"/>
            <w:left w:val="none" w:sz="0" w:space="0" w:color="auto"/>
            <w:bottom w:val="none" w:sz="0" w:space="0" w:color="auto"/>
            <w:right w:val="none" w:sz="0" w:space="0" w:color="auto"/>
          </w:divBdr>
        </w:div>
        <w:div w:id="768506822">
          <w:marLeft w:val="0"/>
          <w:marRight w:val="0"/>
          <w:marTop w:val="0"/>
          <w:marBottom w:val="0"/>
          <w:divBdr>
            <w:top w:val="none" w:sz="0" w:space="0" w:color="auto"/>
            <w:left w:val="none" w:sz="0" w:space="0" w:color="auto"/>
            <w:bottom w:val="none" w:sz="0" w:space="0" w:color="auto"/>
            <w:right w:val="none" w:sz="0" w:space="0" w:color="auto"/>
          </w:divBdr>
          <w:divsChild>
            <w:div w:id="544604738">
              <w:marLeft w:val="0"/>
              <w:marRight w:val="0"/>
              <w:marTop w:val="0"/>
              <w:marBottom w:val="0"/>
              <w:divBdr>
                <w:top w:val="none" w:sz="0" w:space="0" w:color="auto"/>
                <w:left w:val="none" w:sz="0" w:space="0" w:color="auto"/>
                <w:bottom w:val="none" w:sz="0" w:space="0" w:color="auto"/>
                <w:right w:val="none" w:sz="0" w:space="0" w:color="auto"/>
              </w:divBdr>
            </w:div>
          </w:divsChild>
        </w:div>
        <w:div w:id="30036650">
          <w:marLeft w:val="0"/>
          <w:marRight w:val="0"/>
          <w:marTop w:val="0"/>
          <w:marBottom w:val="0"/>
          <w:divBdr>
            <w:top w:val="none" w:sz="0" w:space="0" w:color="auto"/>
            <w:left w:val="none" w:sz="0" w:space="0" w:color="auto"/>
            <w:bottom w:val="none" w:sz="0" w:space="0" w:color="auto"/>
            <w:right w:val="none" w:sz="0" w:space="0" w:color="auto"/>
          </w:divBdr>
        </w:div>
        <w:div w:id="860780432">
          <w:marLeft w:val="0"/>
          <w:marRight w:val="0"/>
          <w:marTop w:val="0"/>
          <w:marBottom w:val="0"/>
          <w:divBdr>
            <w:top w:val="none" w:sz="0" w:space="0" w:color="auto"/>
            <w:left w:val="none" w:sz="0" w:space="0" w:color="auto"/>
            <w:bottom w:val="none" w:sz="0" w:space="0" w:color="auto"/>
            <w:right w:val="none" w:sz="0" w:space="0" w:color="auto"/>
          </w:divBdr>
          <w:divsChild>
            <w:div w:id="1654530562">
              <w:marLeft w:val="0"/>
              <w:marRight w:val="0"/>
              <w:marTop w:val="0"/>
              <w:marBottom w:val="0"/>
              <w:divBdr>
                <w:top w:val="none" w:sz="0" w:space="0" w:color="auto"/>
                <w:left w:val="none" w:sz="0" w:space="0" w:color="auto"/>
                <w:bottom w:val="none" w:sz="0" w:space="0" w:color="auto"/>
                <w:right w:val="none" w:sz="0" w:space="0" w:color="auto"/>
              </w:divBdr>
            </w:div>
          </w:divsChild>
        </w:div>
        <w:div w:id="1947224928">
          <w:marLeft w:val="0"/>
          <w:marRight w:val="0"/>
          <w:marTop w:val="0"/>
          <w:marBottom w:val="0"/>
          <w:divBdr>
            <w:top w:val="none" w:sz="0" w:space="0" w:color="auto"/>
            <w:left w:val="none" w:sz="0" w:space="0" w:color="auto"/>
            <w:bottom w:val="none" w:sz="0" w:space="0" w:color="auto"/>
            <w:right w:val="none" w:sz="0" w:space="0" w:color="auto"/>
          </w:divBdr>
        </w:div>
        <w:div w:id="272249062">
          <w:marLeft w:val="0"/>
          <w:marRight w:val="0"/>
          <w:marTop w:val="0"/>
          <w:marBottom w:val="0"/>
          <w:divBdr>
            <w:top w:val="none" w:sz="0" w:space="0" w:color="auto"/>
            <w:left w:val="none" w:sz="0" w:space="0" w:color="auto"/>
            <w:bottom w:val="none" w:sz="0" w:space="0" w:color="auto"/>
            <w:right w:val="none" w:sz="0" w:space="0" w:color="auto"/>
          </w:divBdr>
          <w:divsChild>
            <w:div w:id="1333679073">
              <w:marLeft w:val="0"/>
              <w:marRight w:val="0"/>
              <w:marTop w:val="0"/>
              <w:marBottom w:val="0"/>
              <w:divBdr>
                <w:top w:val="none" w:sz="0" w:space="0" w:color="auto"/>
                <w:left w:val="none" w:sz="0" w:space="0" w:color="auto"/>
                <w:bottom w:val="none" w:sz="0" w:space="0" w:color="auto"/>
                <w:right w:val="none" w:sz="0" w:space="0" w:color="auto"/>
              </w:divBdr>
            </w:div>
          </w:divsChild>
        </w:div>
        <w:div w:id="1908610973">
          <w:marLeft w:val="0"/>
          <w:marRight w:val="0"/>
          <w:marTop w:val="0"/>
          <w:marBottom w:val="0"/>
          <w:divBdr>
            <w:top w:val="none" w:sz="0" w:space="0" w:color="auto"/>
            <w:left w:val="none" w:sz="0" w:space="0" w:color="auto"/>
            <w:bottom w:val="none" w:sz="0" w:space="0" w:color="auto"/>
            <w:right w:val="none" w:sz="0" w:space="0" w:color="auto"/>
          </w:divBdr>
        </w:div>
        <w:div w:id="908078746">
          <w:marLeft w:val="0"/>
          <w:marRight w:val="0"/>
          <w:marTop w:val="0"/>
          <w:marBottom w:val="0"/>
          <w:divBdr>
            <w:top w:val="none" w:sz="0" w:space="0" w:color="auto"/>
            <w:left w:val="none" w:sz="0" w:space="0" w:color="auto"/>
            <w:bottom w:val="none" w:sz="0" w:space="0" w:color="auto"/>
            <w:right w:val="none" w:sz="0" w:space="0" w:color="auto"/>
          </w:divBdr>
          <w:divsChild>
            <w:div w:id="1707681589">
              <w:marLeft w:val="0"/>
              <w:marRight w:val="0"/>
              <w:marTop w:val="0"/>
              <w:marBottom w:val="0"/>
              <w:divBdr>
                <w:top w:val="none" w:sz="0" w:space="0" w:color="auto"/>
                <w:left w:val="none" w:sz="0" w:space="0" w:color="auto"/>
                <w:bottom w:val="none" w:sz="0" w:space="0" w:color="auto"/>
                <w:right w:val="none" w:sz="0" w:space="0" w:color="auto"/>
              </w:divBdr>
            </w:div>
          </w:divsChild>
        </w:div>
        <w:div w:id="1840609717">
          <w:marLeft w:val="0"/>
          <w:marRight w:val="0"/>
          <w:marTop w:val="0"/>
          <w:marBottom w:val="0"/>
          <w:divBdr>
            <w:top w:val="none" w:sz="0" w:space="0" w:color="auto"/>
            <w:left w:val="none" w:sz="0" w:space="0" w:color="auto"/>
            <w:bottom w:val="none" w:sz="0" w:space="0" w:color="auto"/>
            <w:right w:val="none" w:sz="0" w:space="0" w:color="auto"/>
          </w:divBdr>
        </w:div>
        <w:div w:id="249891430">
          <w:marLeft w:val="0"/>
          <w:marRight w:val="0"/>
          <w:marTop w:val="0"/>
          <w:marBottom w:val="0"/>
          <w:divBdr>
            <w:top w:val="none" w:sz="0" w:space="0" w:color="auto"/>
            <w:left w:val="none" w:sz="0" w:space="0" w:color="auto"/>
            <w:bottom w:val="none" w:sz="0" w:space="0" w:color="auto"/>
            <w:right w:val="none" w:sz="0" w:space="0" w:color="auto"/>
          </w:divBdr>
          <w:divsChild>
            <w:div w:id="1405643797">
              <w:marLeft w:val="0"/>
              <w:marRight w:val="0"/>
              <w:marTop w:val="0"/>
              <w:marBottom w:val="0"/>
              <w:divBdr>
                <w:top w:val="none" w:sz="0" w:space="0" w:color="auto"/>
                <w:left w:val="none" w:sz="0" w:space="0" w:color="auto"/>
                <w:bottom w:val="none" w:sz="0" w:space="0" w:color="auto"/>
                <w:right w:val="none" w:sz="0" w:space="0" w:color="auto"/>
              </w:divBdr>
            </w:div>
          </w:divsChild>
        </w:div>
        <w:div w:id="1963724506">
          <w:marLeft w:val="0"/>
          <w:marRight w:val="0"/>
          <w:marTop w:val="0"/>
          <w:marBottom w:val="0"/>
          <w:divBdr>
            <w:top w:val="none" w:sz="0" w:space="0" w:color="auto"/>
            <w:left w:val="none" w:sz="0" w:space="0" w:color="auto"/>
            <w:bottom w:val="none" w:sz="0" w:space="0" w:color="auto"/>
            <w:right w:val="none" w:sz="0" w:space="0" w:color="auto"/>
          </w:divBdr>
        </w:div>
        <w:div w:id="263920834">
          <w:marLeft w:val="0"/>
          <w:marRight w:val="0"/>
          <w:marTop w:val="0"/>
          <w:marBottom w:val="0"/>
          <w:divBdr>
            <w:top w:val="none" w:sz="0" w:space="0" w:color="auto"/>
            <w:left w:val="none" w:sz="0" w:space="0" w:color="auto"/>
            <w:bottom w:val="none" w:sz="0" w:space="0" w:color="auto"/>
            <w:right w:val="none" w:sz="0" w:space="0" w:color="auto"/>
          </w:divBdr>
          <w:divsChild>
            <w:div w:id="1180704470">
              <w:marLeft w:val="0"/>
              <w:marRight w:val="0"/>
              <w:marTop w:val="0"/>
              <w:marBottom w:val="0"/>
              <w:divBdr>
                <w:top w:val="none" w:sz="0" w:space="0" w:color="auto"/>
                <w:left w:val="none" w:sz="0" w:space="0" w:color="auto"/>
                <w:bottom w:val="none" w:sz="0" w:space="0" w:color="auto"/>
                <w:right w:val="none" w:sz="0" w:space="0" w:color="auto"/>
              </w:divBdr>
            </w:div>
          </w:divsChild>
        </w:div>
        <w:div w:id="1436635000">
          <w:marLeft w:val="0"/>
          <w:marRight w:val="0"/>
          <w:marTop w:val="0"/>
          <w:marBottom w:val="0"/>
          <w:divBdr>
            <w:top w:val="none" w:sz="0" w:space="0" w:color="auto"/>
            <w:left w:val="none" w:sz="0" w:space="0" w:color="auto"/>
            <w:bottom w:val="none" w:sz="0" w:space="0" w:color="auto"/>
            <w:right w:val="none" w:sz="0" w:space="0" w:color="auto"/>
          </w:divBdr>
        </w:div>
        <w:div w:id="391852408">
          <w:marLeft w:val="0"/>
          <w:marRight w:val="0"/>
          <w:marTop w:val="0"/>
          <w:marBottom w:val="0"/>
          <w:divBdr>
            <w:top w:val="none" w:sz="0" w:space="0" w:color="auto"/>
            <w:left w:val="none" w:sz="0" w:space="0" w:color="auto"/>
            <w:bottom w:val="none" w:sz="0" w:space="0" w:color="auto"/>
            <w:right w:val="none" w:sz="0" w:space="0" w:color="auto"/>
          </w:divBdr>
          <w:divsChild>
            <w:div w:id="1309432492">
              <w:marLeft w:val="0"/>
              <w:marRight w:val="0"/>
              <w:marTop w:val="0"/>
              <w:marBottom w:val="0"/>
              <w:divBdr>
                <w:top w:val="none" w:sz="0" w:space="0" w:color="auto"/>
                <w:left w:val="none" w:sz="0" w:space="0" w:color="auto"/>
                <w:bottom w:val="none" w:sz="0" w:space="0" w:color="auto"/>
                <w:right w:val="none" w:sz="0" w:space="0" w:color="auto"/>
              </w:divBdr>
            </w:div>
          </w:divsChild>
        </w:div>
        <w:div w:id="1080907375">
          <w:marLeft w:val="0"/>
          <w:marRight w:val="0"/>
          <w:marTop w:val="300"/>
          <w:marBottom w:val="0"/>
          <w:divBdr>
            <w:top w:val="none" w:sz="0" w:space="0" w:color="auto"/>
            <w:left w:val="none" w:sz="0" w:space="0" w:color="auto"/>
            <w:bottom w:val="none" w:sz="0" w:space="0" w:color="auto"/>
            <w:right w:val="none" w:sz="0" w:space="0" w:color="auto"/>
          </w:divBdr>
          <w:divsChild>
            <w:div w:id="1643922598">
              <w:marLeft w:val="0"/>
              <w:marRight w:val="0"/>
              <w:marTop w:val="0"/>
              <w:marBottom w:val="0"/>
              <w:divBdr>
                <w:top w:val="none" w:sz="0" w:space="0" w:color="auto"/>
                <w:left w:val="none" w:sz="0" w:space="0" w:color="auto"/>
                <w:bottom w:val="none" w:sz="0" w:space="0" w:color="auto"/>
                <w:right w:val="none" w:sz="0" w:space="0" w:color="auto"/>
              </w:divBdr>
              <w:divsChild>
                <w:div w:id="182839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6549">
          <w:marLeft w:val="0"/>
          <w:marRight w:val="0"/>
          <w:marTop w:val="300"/>
          <w:marBottom w:val="0"/>
          <w:divBdr>
            <w:top w:val="none" w:sz="0" w:space="0" w:color="auto"/>
            <w:left w:val="none" w:sz="0" w:space="0" w:color="auto"/>
            <w:bottom w:val="none" w:sz="0" w:space="0" w:color="auto"/>
            <w:right w:val="none" w:sz="0" w:space="0" w:color="auto"/>
          </w:divBdr>
          <w:divsChild>
            <w:div w:id="1129124477">
              <w:marLeft w:val="0"/>
              <w:marRight w:val="0"/>
              <w:marTop w:val="0"/>
              <w:marBottom w:val="0"/>
              <w:divBdr>
                <w:top w:val="none" w:sz="0" w:space="0" w:color="auto"/>
                <w:left w:val="none" w:sz="0" w:space="0" w:color="auto"/>
                <w:bottom w:val="none" w:sz="0" w:space="0" w:color="auto"/>
                <w:right w:val="none" w:sz="0" w:space="0" w:color="auto"/>
              </w:divBdr>
              <w:divsChild>
                <w:div w:id="21106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924">
          <w:marLeft w:val="0"/>
          <w:marRight w:val="0"/>
          <w:marTop w:val="300"/>
          <w:marBottom w:val="0"/>
          <w:divBdr>
            <w:top w:val="none" w:sz="0" w:space="0" w:color="auto"/>
            <w:left w:val="none" w:sz="0" w:space="0" w:color="auto"/>
            <w:bottom w:val="none" w:sz="0" w:space="0" w:color="auto"/>
            <w:right w:val="none" w:sz="0" w:space="0" w:color="auto"/>
          </w:divBdr>
          <w:divsChild>
            <w:div w:id="902638256">
              <w:marLeft w:val="0"/>
              <w:marRight w:val="0"/>
              <w:marTop w:val="0"/>
              <w:marBottom w:val="0"/>
              <w:divBdr>
                <w:top w:val="none" w:sz="0" w:space="0" w:color="auto"/>
                <w:left w:val="none" w:sz="0" w:space="0" w:color="auto"/>
                <w:bottom w:val="none" w:sz="0" w:space="0" w:color="auto"/>
                <w:right w:val="none" w:sz="0" w:space="0" w:color="auto"/>
              </w:divBdr>
              <w:divsChild>
                <w:div w:id="39281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34998">
          <w:marLeft w:val="0"/>
          <w:marRight w:val="0"/>
          <w:marTop w:val="300"/>
          <w:marBottom w:val="0"/>
          <w:divBdr>
            <w:top w:val="none" w:sz="0" w:space="0" w:color="auto"/>
            <w:left w:val="none" w:sz="0" w:space="0" w:color="auto"/>
            <w:bottom w:val="none" w:sz="0" w:space="0" w:color="auto"/>
            <w:right w:val="none" w:sz="0" w:space="0" w:color="auto"/>
          </w:divBdr>
          <w:divsChild>
            <w:div w:id="2107727445">
              <w:marLeft w:val="0"/>
              <w:marRight w:val="0"/>
              <w:marTop w:val="0"/>
              <w:marBottom w:val="0"/>
              <w:divBdr>
                <w:top w:val="none" w:sz="0" w:space="0" w:color="auto"/>
                <w:left w:val="none" w:sz="0" w:space="0" w:color="auto"/>
                <w:bottom w:val="none" w:sz="0" w:space="0" w:color="auto"/>
                <w:right w:val="none" w:sz="0" w:space="0" w:color="auto"/>
              </w:divBdr>
              <w:divsChild>
                <w:div w:id="101072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740409">
      <w:bodyDiv w:val="1"/>
      <w:marLeft w:val="0"/>
      <w:marRight w:val="0"/>
      <w:marTop w:val="0"/>
      <w:marBottom w:val="0"/>
      <w:divBdr>
        <w:top w:val="none" w:sz="0" w:space="0" w:color="auto"/>
        <w:left w:val="none" w:sz="0" w:space="0" w:color="auto"/>
        <w:bottom w:val="none" w:sz="0" w:space="0" w:color="auto"/>
        <w:right w:val="none" w:sz="0" w:space="0" w:color="auto"/>
      </w:divBdr>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62356">
      <w:bodyDiv w:val="1"/>
      <w:marLeft w:val="0"/>
      <w:marRight w:val="0"/>
      <w:marTop w:val="0"/>
      <w:marBottom w:val="0"/>
      <w:divBdr>
        <w:top w:val="none" w:sz="0" w:space="0" w:color="auto"/>
        <w:left w:val="none" w:sz="0" w:space="0" w:color="auto"/>
        <w:bottom w:val="none" w:sz="0" w:space="0" w:color="auto"/>
        <w:right w:val="none" w:sz="0" w:space="0" w:color="auto"/>
      </w:divBdr>
      <w:divsChild>
        <w:div w:id="1203908386">
          <w:marLeft w:val="0"/>
          <w:marRight w:val="0"/>
          <w:marTop w:val="0"/>
          <w:marBottom w:val="0"/>
          <w:divBdr>
            <w:top w:val="none" w:sz="0" w:space="0" w:color="auto"/>
            <w:left w:val="none" w:sz="0" w:space="0" w:color="auto"/>
            <w:bottom w:val="none" w:sz="0" w:space="0" w:color="auto"/>
            <w:right w:val="none" w:sz="0" w:space="0" w:color="auto"/>
          </w:divBdr>
        </w:div>
        <w:div w:id="537621024">
          <w:marLeft w:val="0"/>
          <w:marRight w:val="0"/>
          <w:marTop w:val="0"/>
          <w:marBottom w:val="0"/>
          <w:divBdr>
            <w:top w:val="none" w:sz="0" w:space="0" w:color="auto"/>
            <w:left w:val="none" w:sz="0" w:space="0" w:color="auto"/>
            <w:bottom w:val="none" w:sz="0" w:space="0" w:color="auto"/>
            <w:right w:val="none" w:sz="0" w:space="0" w:color="auto"/>
          </w:divBdr>
          <w:divsChild>
            <w:div w:id="813836585">
              <w:marLeft w:val="0"/>
              <w:marRight w:val="0"/>
              <w:marTop w:val="0"/>
              <w:marBottom w:val="0"/>
              <w:divBdr>
                <w:top w:val="none" w:sz="0" w:space="0" w:color="auto"/>
                <w:left w:val="none" w:sz="0" w:space="0" w:color="auto"/>
                <w:bottom w:val="none" w:sz="0" w:space="0" w:color="auto"/>
                <w:right w:val="none" w:sz="0" w:space="0" w:color="auto"/>
              </w:divBdr>
            </w:div>
          </w:divsChild>
        </w:div>
        <w:div w:id="1574586259">
          <w:marLeft w:val="0"/>
          <w:marRight w:val="0"/>
          <w:marTop w:val="0"/>
          <w:marBottom w:val="0"/>
          <w:divBdr>
            <w:top w:val="none" w:sz="0" w:space="0" w:color="auto"/>
            <w:left w:val="none" w:sz="0" w:space="0" w:color="auto"/>
            <w:bottom w:val="none" w:sz="0" w:space="0" w:color="auto"/>
            <w:right w:val="none" w:sz="0" w:space="0" w:color="auto"/>
          </w:divBdr>
        </w:div>
        <w:div w:id="1681159422">
          <w:marLeft w:val="0"/>
          <w:marRight w:val="0"/>
          <w:marTop w:val="0"/>
          <w:marBottom w:val="0"/>
          <w:divBdr>
            <w:top w:val="none" w:sz="0" w:space="0" w:color="auto"/>
            <w:left w:val="none" w:sz="0" w:space="0" w:color="auto"/>
            <w:bottom w:val="none" w:sz="0" w:space="0" w:color="auto"/>
            <w:right w:val="none" w:sz="0" w:space="0" w:color="auto"/>
          </w:divBdr>
          <w:divsChild>
            <w:div w:id="2107840733">
              <w:marLeft w:val="0"/>
              <w:marRight w:val="0"/>
              <w:marTop w:val="0"/>
              <w:marBottom w:val="0"/>
              <w:divBdr>
                <w:top w:val="none" w:sz="0" w:space="0" w:color="auto"/>
                <w:left w:val="none" w:sz="0" w:space="0" w:color="auto"/>
                <w:bottom w:val="none" w:sz="0" w:space="0" w:color="auto"/>
                <w:right w:val="none" w:sz="0" w:space="0" w:color="auto"/>
              </w:divBdr>
            </w:div>
          </w:divsChild>
        </w:div>
        <w:div w:id="1332299791">
          <w:marLeft w:val="0"/>
          <w:marRight w:val="0"/>
          <w:marTop w:val="0"/>
          <w:marBottom w:val="0"/>
          <w:divBdr>
            <w:top w:val="none" w:sz="0" w:space="0" w:color="auto"/>
            <w:left w:val="none" w:sz="0" w:space="0" w:color="auto"/>
            <w:bottom w:val="none" w:sz="0" w:space="0" w:color="auto"/>
            <w:right w:val="none" w:sz="0" w:space="0" w:color="auto"/>
          </w:divBdr>
        </w:div>
        <w:div w:id="152305777">
          <w:marLeft w:val="0"/>
          <w:marRight w:val="0"/>
          <w:marTop w:val="0"/>
          <w:marBottom w:val="0"/>
          <w:divBdr>
            <w:top w:val="none" w:sz="0" w:space="0" w:color="auto"/>
            <w:left w:val="none" w:sz="0" w:space="0" w:color="auto"/>
            <w:bottom w:val="none" w:sz="0" w:space="0" w:color="auto"/>
            <w:right w:val="none" w:sz="0" w:space="0" w:color="auto"/>
          </w:divBdr>
          <w:divsChild>
            <w:div w:id="2097943634">
              <w:marLeft w:val="0"/>
              <w:marRight w:val="0"/>
              <w:marTop w:val="0"/>
              <w:marBottom w:val="0"/>
              <w:divBdr>
                <w:top w:val="none" w:sz="0" w:space="0" w:color="auto"/>
                <w:left w:val="none" w:sz="0" w:space="0" w:color="auto"/>
                <w:bottom w:val="none" w:sz="0" w:space="0" w:color="auto"/>
                <w:right w:val="none" w:sz="0" w:space="0" w:color="auto"/>
              </w:divBdr>
            </w:div>
          </w:divsChild>
        </w:div>
        <w:div w:id="131141869">
          <w:marLeft w:val="0"/>
          <w:marRight w:val="0"/>
          <w:marTop w:val="0"/>
          <w:marBottom w:val="0"/>
          <w:divBdr>
            <w:top w:val="none" w:sz="0" w:space="0" w:color="auto"/>
            <w:left w:val="none" w:sz="0" w:space="0" w:color="auto"/>
            <w:bottom w:val="none" w:sz="0" w:space="0" w:color="auto"/>
            <w:right w:val="none" w:sz="0" w:space="0" w:color="auto"/>
          </w:divBdr>
        </w:div>
        <w:div w:id="1289237927">
          <w:marLeft w:val="0"/>
          <w:marRight w:val="0"/>
          <w:marTop w:val="0"/>
          <w:marBottom w:val="0"/>
          <w:divBdr>
            <w:top w:val="none" w:sz="0" w:space="0" w:color="auto"/>
            <w:left w:val="none" w:sz="0" w:space="0" w:color="auto"/>
            <w:bottom w:val="none" w:sz="0" w:space="0" w:color="auto"/>
            <w:right w:val="none" w:sz="0" w:space="0" w:color="auto"/>
          </w:divBdr>
          <w:divsChild>
            <w:div w:id="1670136208">
              <w:marLeft w:val="0"/>
              <w:marRight w:val="0"/>
              <w:marTop w:val="0"/>
              <w:marBottom w:val="0"/>
              <w:divBdr>
                <w:top w:val="none" w:sz="0" w:space="0" w:color="auto"/>
                <w:left w:val="none" w:sz="0" w:space="0" w:color="auto"/>
                <w:bottom w:val="none" w:sz="0" w:space="0" w:color="auto"/>
                <w:right w:val="none" w:sz="0" w:space="0" w:color="auto"/>
              </w:divBdr>
            </w:div>
          </w:divsChild>
        </w:div>
        <w:div w:id="1813674985">
          <w:marLeft w:val="0"/>
          <w:marRight w:val="0"/>
          <w:marTop w:val="0"/>
          <w:marBottom w:val="0"/>
          <w:divBdr>
            <w:top w:val="none" w:sz="0" w:space="0" w:color="auto"/>
            <w:left w:val="none" w:sz="0" w:space="0" w:color="auto"/>
            <w:bottom w:val="none" w:sz="0" w:space="0" w:color="auto"/>
            <w:right w:val="none" w:sz="0" w:space="0" w:color="auto"/>
          </w:divBdr>
        </w:div>
        <w:div w:id="1890534060">
          <w:marLeft w:val="0"/>
          <w:marRight w:val="0"/>
          <w:marTop w:val="0"/>
          <w:marBottom w:val="0"/>
          <w:divBdr>
            <w:top w:val="none" w:sz="0" w:space="0" w:color="auto"/>
            <w:left w:val="none" w:sz="0" w:space="0" w:color="auto"/>
            <w:bottom w:val="none" w:sz="0" w:space="0" w:color="auto"/>
            <w:right w:val="none" w:sz="0" w:space="0" w:color="auto"/>
          </w:divBdr>
          <w:divsChild>
            <w:div w:id="912395831">
              <w:marLeft w:val="0"/>
              <w:marRight w:val="0"/>
              <w:marTop w:val="0"/>
              <w:marBottom w:val="0"/>
              <w:divBdr>
                <w:top w:val="none" w:sz="0" w:space="0" w:color="auto"/>
                <w:left w:val="none" w:sz="0" w:space="0" w:color="auto"/>
                <w:bottom w:val="none" w:sz="0" w:space="0" w:color="auto"/>
                <w:right w:val="none" w:sz="0" w:space="0" w:color="auto"/>
              </w:divBdr>
            </w:div>
          </w:divsChild>
        </w:div>
        <w:div w:id="1278417076">
          <w:marLeft w:val="0"/>
          <w:marRight w:val="0"/>
          <w:marTop w:val="0"/>
          <w:marBottom w:val="0"/>
          <w:divBdr>
            <w:top w:val="none" w:sz="0" w:space="0" w:color="auto"/>
            <w:left w:val="none" w:sz="0" w:space="0" w:color="auto"/>
            <w:bottom w:val="none" w:sz="0" w:space="0" w:color="auto"/>
            <w:right w:val="none" w:sz="0" w:space="0" w:color="auto"/>
          </w:divBdr>
        </w:div>
        <w:div w:id="293869460">
          <w:marLeft w:val="0"/>
          <w:marRight w:val="0"/>
          <w:marTop w:val="0"/>
          <w:marBottom w:val="0"/>
          <w:divBdr>
            <w:top w:val="none" w:sz="0" w:space="0" w:color="auto"/>
            <w:left w:val="none" w:sz="0" w:space="0" w:color="auto"/>
            <w:bottom w:val="none" w:sz="0" w:space="0" w:color="auto"/>
            <w:right w:val="none" w:sz="0" w:space="0" w:color="auto"/>
          </w:divBdr>
          <w:divsChild>
            <w:div w:id="1038164698">
              <w:marLeft w:val="0"/>
              <w:marRight w:val="0"/>
              <w:marTop w:val="0"/>
              <w:marBottom w:val="0"/>
              <w:divBdr>
                <w:top w:val="none" w:sz="0" w:space="0" w:color="auto"/>
                <w:left w:val="none" w:sz="0" w:space="0" w:color="auto"/>
                <w:bottom w:val="none" w:sz="0" w:space="0" w:color="auto"/>
                <w:right w:val="none" w:sz="0" w:space="0" w:color="auto"/>
              </w:divBdr>
            </w:div>
          </w:divsChild>
        </w:div>
        <w:div w:id="601182680">
          <w:marLeft w:val="0"/>
          <w:marRight w:val="0"/>
          <w:marTop w:val="0"/>
          <w:marBottom w:val="0"/>
          <w:divBdr>
            <w:top w:val="none" w:sz="0" w:space="0" w:color="auto"/>
            <w:left w:val="none" w:sz="0" w:space="0" w:color="auto"/>
            <w:bottom w:val="none" w:sz="0" w:space="0" w:color="auto"/>
            <w:right w:val="none" w:sz="0" w:space="0" w:color="auto"/>
          </w:divBdr>
        </w:div>
        <w:div w:id="1353339335">
          <w:marLeft w:val="0"/>
          <w:marRight w:val="0"/>
          <w:marTop w:val="0"/>
          <w:marBottom w:val="0"/>
          <w:divBdr>
            <w:top w:val="none" w:sz="0" w:space="0" w:color="auto"/>
            <w:left w:val="none" w:sz="0" w:space="0" w:color="auto"/>
            <w:bottom w:val="none" w:sz="0" w:space="0" w:color="auto"/>
            <w:right w:val="none" w:sz="0" w:space="0" w:color="auto"/>
          </w:divBdr>
          <w:divsChild>
            <w:div w:id="2067751281">
              <w:marLeft w:val="0"/>
              <w:marRight w:val="0"/>
              <w:marTop w:val="0"/>
              <w:marBottom w:val="0"/>
              <w:divBdr>
                <w:top w:val="none" w:sz="0" w:space="0" w:color="auto"/>
                <w:left w:val="none" w:sz="0" w:space="0" w:color="auto"/>
                <w:bottom w:val="none" w:sz="0" w:space="0" w:color="auto"/>
                <w:right w:val="none" w:sz="0" w:space="0" w:color="auto"/>
              </w:divBdr>
            </w:div>
          </w:divsChild>
        </w:div>
        <w:div w:id="1760248222">
          <w:marLeft w:val="0"/>
          <w:marRight w:val="0"/>
          <w:marTop w:val="300"/>
          <w:marBottom w:val="0"/>
          <w:divBdr>
            <w:top w:val="none" w:sz="0" w:space="0" w:color="auto"/>
            <w:left w:val="none" w:sz="0" w:space="0" w:color="auto"/>
            <w:bottom w:val="none" w:sz="0" w:space="0" w:color="auto"/>
            <w:right w:val="none" w:sz="0" w:space="0" w:color="auto"/>
          </w:divBdr>
          <w:divsChild>
            <w:div w:id="438184959">
              <w:marLeft w:val="0"/>
              <w:marRight w:val="0"/>
              <w:marTop w:val="0"/>
              <w:marBottom w:val="0"/>
              <w:divBdr>
                <w:top w:val="none" w:sz="0" w:space="0" w:color="auto"/>
                <w:left w:val="none" w:sz="0" w:space="0" w:color="auto"/>
                <w:bottom w:val="none" w:sz="0" w:space="0" w:color="auto"/>
                <w:right w:val="none" w:sz="0" w:space="0" w:color="auto"/>
              </w:divBdr>
              <w:divsChild>
                <w:div w:id="1742942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373408">
          <w:marLeft w:val="0"/>
          <w:marRight w:val="0"/>
          <w:marTop w:val="300"/>
          <w:marBottom w:val="0"/>
          <w:divBdr>
            <w:top w:val="none" w:sz="0" w:space="0" w:color="auto"/>
            <w:left w:val="none" w:sz="0" w:space="0" w:color="auto"/>
            <w:bottom w:val="none" w:sz="0" w:space="0" w:color="auto"/>
            <w:right w:val="none" w:sz="0" w:space="0" w:color="auto"/>
          </w:divBdr>
          <w:divsChild>
            <w:div w:id="1519542869">
              <w:marLeft w:val="0"/>
              <w:marRight w:val="0"/>
              <w:marTop w:val="0"/>
              <w:marBottom w:val="0"/>
              <w:divBdr>
                <w:top w:val="none" w:sz="0" w:space="0" w:color="auto"/>
                <w:left w:val="none" w:sz="0" w:space="0" w:color="auto"/>
                <w:bottom w:val="none" w:sz="0" w:space="0" w:color="auto"/>
                <w:right w:val="none" w:sz="0" w:space="0" w:color="auto"/>
              </w:divBdr>
              <w:divsChild>
                <w:div w:id="176896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98129">
          <w:marLeft w:val="0"/>
          <w:marRight w:val="0"/>
          <w:marTop w:val="300"/>
          <w:marBottom w:val="0"/>
          <w:divBdr>
            <w:top w:val="none" w:sz="0" w:space="0" w:color="auto"/>
            <w:left w:val="none" w:sz="0" w:space="0" w:color="auto"/>
            <w:bottom w:val="none" w:sz="0" w:space="0" w:color="auto"/>
            <w:right w:val="none" w:sz="0" w:space="0" w:color="auto"/>
          </w:divBdr>
          <w:divsChild>
            <w:div w:id="372854927">
              <w:marLeft w:val="0"/>
              <w:marRight w:val="0"/>
              <w:marTop w:val="0"/>
              <w:marBottom w:val="0"/>
              <w:divBdr>
                <w:top w:val="none" w:sz="0" w:space="0" w:color="auto"/>
                <w:left w:val="none" w:sz="0" w:space="0" w:color="auto"/>
                <w:bottom w:val="none" w:sz="0" w:space="0" w:color="auto"/>
                <w:right w:val="none" w:sz="0" w:space="0" w:color="auto"/>
              </w:divBdr>
              <w:divsChild>
                <w:div w:id="42087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569889">
          <w:marLeft w:val="0"/>
          <w:marRight w:val="0"/>
          <w:marTop w:val="300"/>
          <w:marBottom w:val="0"/>
          <w:divBdr>
            <w:top w:val="none" w:sz="0" w:space="0" w:color="auto"/>
            <w:left w:val="none" w:sz="0" w:space="0" w:color="auto"/>
            <w:bottom w:val="none" w:sz="0" w:space="0" w:color="auto"/>
            <w:right w:val="none" w:sz="0" w:space="0" w:color="auto"/>
          </w:divBdr>
          <w:divsChild>
            <w:div w:id="1515683660">
              <w:marLeft w:val="0"/>
              <w:marRight w:val="0"/>
              <w:marTop w:val="0"/>
              <w:marBottom w:val="0"/>
              <w:divBdr>
                <w:top w:val="none" w:sz="0" w:space="0" w:color="auto"/>
                <w:left w:val="none" w:sz="0" w:space="0" w:color="auto"/>
                <w:bottom w:val="none" w:sz="0" w:space="0" w:color="auto"/>
                <w:right w:val="none" w:sz="0" w:space="0" w:color="auto"/>
              </w:divBdr>
              <w:divsChild>
                <w:div w:id="31018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892350">
      <w:bodyDiv w:val="1"/>
      <w:marLeft w:val="0"/>
      <w:marRight w:val="0"/>
      <w:marTop w:val="0"/>
      <w:marBottom w:val="0"/>
      <w:divBdr>
        <w:top w:val="none" w:sz="0" w:space="0" w:color="auto"/>
        <w:left w:val="none" w:sz="0" w:space="0" w:color="auto"/>
        <w:bottom w:val="none" w:sz="0" w:space="0" w:color="auto"/>
        <w:right w:val="none" w:sz="0" w:space="0" w:color="auto"/>
      </w:divBdr>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6696">
      <w:bodyDiv w:val="1"/>
      <w:marLeft w:val="0"/>
      <w:marRight w:val="0"/>
      <w:marTop w:val="0"/>
      <w:marBottom w:val="0"/>
      <w:divBdr>
        <w:top w:val="none" w:sz="0" w:space="0" w:color="auto"/>
        <w:left w:val="none" w:sz="0" w:space="0" w:color="auto"/>
        <w:bottom w:val="none" w:sz="0" w:space="0" w:color="auto"/>
        <w:right w:val="none" w:sz="0" w:space="0" w:color="auto"/>
      </w:divBdr>
      <w:divsChild>
        <w:div w:id="880288042">
          <w:marLeft w:val="0"/>
          <w:marRight w:val="0"/>
          <w:marTop w:val="0"/>
          <w:marBottom w:val="0"/>
          <w:divBdr>
            <w:top w:val="none" w:sz="0" w:space="0" w:color="auto"/>
            <w:left w:val="none" w:sz="0" w:space="0" w:color="auto"/>
            <w:bottom w:val="none" w:sz="0" w:space="0" w:color="auto"/>
            <w:right w:val="none" w:sz="0" w:space="0" w:color="auto"/>
          </w:divBdr>
        </w:div>
        <w:div w:id="1575117668">
          <w:marLeft w:val="0"/>
          <w:marRight w:val="0"/>
          <w:marTop w:val="0"/>
          <w:marBottom w:val="0"/>
          <w:divBdr>
            <w:top w:val="none" w:sz="0" w:space="0" w:color="auto"/>
            <w:left w:val="none" w:sz="0" w:space="0" w:color="auto"/>
            <w:bottom w:val="none" w:sz="0" w:space="0" w:color="auto"/>
            <w:right w:val="none" w:sz="0" w:space="0" w:color="auto"/>
          </w:divBdr>
          <w:divsChild>
            <w:div w:id="1579485224">
              <w:marLeft w:val="0"/>
              <w:marRight w:val="0"/>
              <w:marTop w:val="0"/>
              <w:marBottom w:val="0"/>
              <w:divBdr>
                <w:top w:val="none" w:sz="0" w:space="0" w:color="auto"/>
                <w:left w:val="none" w:sz="0" w:space="0" w:color="auto"/>
                <w:bottom w:val="none" w:sz="0" w:space="0" w:color="auto"/>
                <w:right w:val="none" w:sz="0" w:space="0" w:color="auto"/>
              </w:divBdr>
            </w:div>
          </w:divsChild>
        </w:div>
        <w:div w:id="314408532">
          <w:marLeft w:val="0"/>
          <w:marRight w:val="0"/>
          <w:marTop w:val="0"/>
          <w:marBottom w:val="0"/>
          <w:divBdr>
            <w:top w:val="none" w:sz="0" w:space="0" w:color="auto"/>
            <w:left w:val="none" w:sz="0" w:space="0" w:color="auto"/>
            <w:bottom w:val="none" w:sz="0" w:space="0" w:color="auto"/>
            <w:right w:val="none" w:sz="0" w:space="0" w:color="auto"/>
          </w:divBdr>
        </w:div>
        <w:div w:id="1694183692">
          <w:marLeft w:val="0"/>
          <w:marRight w:val="0"/>
          <w:marTop w:val="0"/>
          <w:marBottom w:val="0"/>
          <w:divBdr>
            <w:top w:val="none" w:sz="0" w:space="0" w:color="auto"/>
            <w:left w:val="none" w:sz="0" w:space="0" w:color="auto"/>
            <w:bottom w:val="none" w:sz="0" w:space="0" w:color="auto"/>
            <w:right w:val="none" w:sz="0" w:space="0" w:color="auto"/>
          </w:divBdr>
          <w:divsChild>
            <w:div w:id="488718266">
              <w:marLeft w:val="0"/>
              <w:marRight w:val="0"/>
              <w:marTop w:val="0"/>
              <w:marBottom w:val="0"/>
              <w:divBdr>
                <w:top w:val="none" w:sz="0" w:space="0" w:color="auto"/>
                <w:left w:val="none" w:sz="0" w:space="0" w:color="auto"/>
                <w:bottom w:val="none" w:sz="0" w:space="0" w:color="auto"/>
                <w:right w:val="none" w:sz="0" w:space="0" w:color="auto"/>
              </w:divBdr>
            </w:div>
          </w:divsChild>
        </w:div>
        <w:div w:id="1076509585">
          <w:marLeft w:val="0"/>
          <w:marRight w:val="0"/>
          <w:marTop w:val="0"/>
          <w:marBottom w:val="0"/>
          <w:divBdr>
            <w:top w:val="none" w:sz="0" w:space="0" w:color="auto"/>
            <w:left w:val="none" w:sz="0" w:space="0" w:color="auto"/>
            <w:bottom w:val="none" w:sz="0" w:space="0" w:color="auto"/>
            <w:right w:val="none" w:sz="0" w:space="0" w:color="auto"/>
          </w:divBdr>
        </w:div>
        <w:div w:id="2082631067">
          <w:marLeft w:val="0"/>
          <w:marRight w:val="0"/>
          <w:marTop w:val="0"/>
          <w:marBottom w:val="0"/>
          <w:divBdr>
            <w:top w:val="none" w:sz="0" w:space="0" w:color="auto"/>
            <w:left w:val="none" w:sz="0" w:space="0" w:color="auto"/>
            <w:bottom w:val="none" w:sz="0" w:space="0" w:color="auto"/>
            <w:right w:val="none" w:sz="0" w:space="0" w:color="auto"/>
          </w:divBdr>
          <w:divsChild>
            <w:div w:id="1160460682">
              <w:marLeft w:val="0"/>
              <w:marRight w:val="0"/>
              <w:marTop w:val="0"/>
              <w:marBottom w:val="0"/>
              <w:divBdr>
                <w:top w:val="none" w:sz="0" w:space="0" w:color="auto"/>
                <w:left w:val="none" w:sz="0" w:space="0" w:color="auto"/>
                <w:bottom w:val="none" w:sz="0" w:space="0" w:color="auto"/>
                <w:right w:val="none" w:sz="0" w:space="0" w:color="auto"/>
              </w:divBdr>
            </w:div>
          </w:divsChild>
        </w:div>
        <w:div w:id="1887981727">
          <w:marLeft w:val="0"/>
          <w:marRight w:val="0"/>
          <w:marTop w:val="0"/>
          <w:marBottom w:val="0"/>
          <w:divBdr>
            <w:top w:val="none" w:sz="0" w:space="0" w:color="auto"/>
            <w:left w:val="none" w:sz="0" w:space="0" w:color="auto"/>
            <w:bottom w:val="none" w:sz="0" w:space="0" w:color="auto"/>
            <w:right w:val="none" w:sz="0" w:space="0" w:color="auto"/>
          </w:divBdr>
        </w:div>
        <w:div w:id="1021126295">
          <w:marLeft w:val="0"/>
          <w:marRight w:val="0"/>
          <w:marTop w:val="0"/>
          <w:marBottom w:val="0"/>
          <w:divBdr>
            <w:top w:val="none" w:sz="0" w:space="0" w:color="auto"/>
            <w:left w:val="none" w:sz="0" w:space="0" w:color="auto"/>
            <w:bottom w:val="none" w:sz="0" w:space="0" w:color="auto"/>
            <w:right w:val="none" w:sz="0" w:space="0" w:color="auto"/>
          </w:divBdr>
          <w:divsChild>
            <w:div w:id="194194426">
              <w:marLeft w:val="0"/>
              <w:marRight w:val="0"/>
              <w:marTop w:val="0"/>
              <w:marBottom w:val="0"/>
              <w:divBdr>
                <w:top w:val="none" w:sz="0" w:space="0" w:color="auto"/>
                <w:left w:val="none" w:sz="0" w:space="0" w:color="auto"/>
                <w:bottom w:val="none" w:sz="0" w:space="0" w:color="auto"/>
                <w:right w:val="none" w:sz="0" w:space="0" w:color="auto"/>
              </w:divBdr>
            </w:div>
          </w:divsChild>
        </w:div>
        <w:div w:id="205529313">
          <w:marLeft w:val="0"/>
          <w:marRight w:val="0"/>
          <w:marTop w:val="0"/>
          <w:marBottom w:val="0"/>
          <w:divBdr>
            <w:top w:val="none" w:sz="0" w:space="0" w:color="auto"/>
            <w:left w:val="none" w:sz="0" w:space="0" w:color="auto"/>
            <w:bottom w:val="none" w:sz="0" w:space="0" w:color="auto"/>
            <w:right w:val="none" w:sz="0" w:space="0" w:color="auto"/>
          </w:divBdr>
        </w:div>
        <w:div w:id="1593273934">
          <w:marLeft w:val="0"/>
          <w:marRight w:val="0"/>
          <w:marTop w:val="0"/>
          <w:marBottom w:val="0"/>
          <w:divBdr>
            <w:top w:val="none" w:sz="0" w:space="0" w:color="auto"/>
            <w:left w:val="none" w:sz="0" w:space="0" w:color="auto"/>
            <w:bottom w:val="none" w:sz="0" w:space="0" w:color="auto"/>
            <w:right w:val="none" w:sz="0" w:space="0" w:color="auto"/>
          </w:divBdr>
          <w:divsChild>
            <w:div w:id="1719743948">
              <w:marLeft w:val="0"/>
              <w:marRight w:val="0"/>
              <w:marTop w:val="0"/>
              <w:marBottom w:val="0"/>
              <w:divBdr>
                <w:top w:val="none" w:sz="0" w:space="0" w:color="auto"/>
                <w:left w:val="none" w:sz="0" w:space="0" w:color="auto"/>
                <w:bottom w:val="none" w:sz="0" w:space="0" w:color="auto"/>
                <w:right w:val="none" w:sz="0" w:space="0" w:color="auto"/>
              </w:divBdr>
            </w:div>
          </w:divsChild>
        </w:div>
        <w:div w:id="1011031309">
          <w:marLeft w:val="0"/>
          <w:marRight w:val="0"/>
          <w:marTop w:val="0"/>
          <w:marBottom w:val="0"/>
          <w:divBdr>
            <w:top w:val="none" w:sz="0" w:space="0" w:color="auto"/>
            <w:left w:val="none" w:sz="0" w:space="0" w:color="auto"/>
            <w:bottom w:val="none" w:sz="0" w:space="0" w:color="auto"/>
            <w:right w:val="none" w:sz="0" w:space="0" w:color="auto"/>
          </w:divBdr>
        </w:div>
        <w:div w:id="689261605">
          <w:marLeft w:val="0"/>
          <w:marRight w:val="0"/>
          <w:marTop w:val="0"/>
          <w:marBottom w:val="0"/>
          <w:divBdr>
            <w:top w:val="none" w:sz="0" w:space="0" w:color="auto"/>
            <w:left w:val="none" w:sz="0" w:space="0" w:color="auto"/>
            <w:bottom w:val="none" w:sz="0" w:space="0" w:color="auto"/>
            <w:right w:val="none" w:sz="0" w:space="0" w:color="auto"/>
          </w:divBdr>
          <w:divsChild>
            <w:div w:id="320739100">
              <w:marLeft w:val="0"/>
              <w:marRight w:val="0"/>
              <w:marTop w:val="0"/>
              <w:marBottom w:val="0"/>
              <w:divBdr>
                <w:top w:val="none" w:sz="0" w:space="0" w:color="auto"/>
                <w:left w:val="none" w:sz="0" w:space="0" w:color="auto"/>
                <w:bottom w:val="none" w:sz="0" w:space="0" w:color="auto"/>
                <w:right w:val="none" w:sz="0" w:space="0" w:color="auto"/>
              </w:divBdr>
            </w:div>
          </w:divsChild>
        </w:div>
        <w:div w:id="979307074">
          <w:marLeft w:val="0"/>
          <w:marRight w:val="0"/>
          <w:marTop w:val="0"/>
          <w:marBottom w:val="0"/>
          <w:divBdr>
            <w:top w:val="none" w:sz="0" w:space="0" w:color="auto"/>
            <w:left w:val="none" w:sz="0" w:space="0" w:color="auto"/>
            <w:bottom w:val="none" w:sz="0" w:space="0" w:color="auto"/>
            <w:right w:val="none" w:sz="0" w:space="0" w:color="auto"/>
          </w:divBdr>
        </w:div>
        <w:div w:id="2042046385">
          <w:marLeft w:val="0"/>
          <w:marRight w:val="0"/>
          <w:marTop w:val="0"/>
          <w:marBottom w:val="0"/>
          <w:divBdr>
            <w:top w:val="none" w:sz="0" w:space="0" w:color="auto"/>
            <w:left w:val="none" w:sz="0" w:space="0" w:color="auto"/>
            <w:bottom w:val="none" w:sz="0" w:space="0" w:color="auto"/>
            <w:right w:val="none" w:sz="0" w:space="0" w:color="auto"/>
          </w:divBdr>
          <w:divsChild>
            <w:div w:id="464738990">
              <w:marLeft w:val="0"/>
              <w:marRight w:val="0"/>
              <w:marTop w:val="0"/>
              <w:marBottom w:val="0"/>
              <w:divBdr>
                <w:top w:val="none" w:sz="0" w:space="0" w:color="auto"/>
                <w:left w:val="none" w:sz="0" w:space="0" w:color="auto"/>
                <w:bottom w:val="none" w:sz="0" w:space="0" w:color="auto"/>
                <w:right w:val="none" w:sz="0" w:space="0" w:color="auto"/>
              </w:divBdr>
            </w:div>
          </w:divsChild>
        </w:div>
        <w:div w:id="2021197410">
          <w:marLeft w:val="0"/>
          <w:marRight w:val="0"/>
          <w:marTop w:val="300"/>
          <w:marBottom w:val="0"/>
          <w:divBdr>
            <w:top w:val="none" w:sz="0" w:space="0" w:color="auto"/>
            <w:left w:val="none" w:sz="0" w:space="0" w:color="auto"/>
            <w:bottom w:val="none" w:sz="0" w:space="0" w:color="auto"/>
            <w:right w:val="none" w:sz="0" w:space="0" w:color="auto"/>
          </w:divBdr>
          <w:divsChild>
            <w:div w:id="1072773771">
              <w:marLeft w:val="0"/>
              <w:marRight w:val="0"/>
              <w:marTop w:val="0"/>
              <w:marBottom w:val="0"/>
              <w:divBdr>
                <w:top w:val="none" w:sz="0" w:space="0" w:color="auto"/>
                <w:left w:val="none" w:sz="0" w:space="0" w:color="auto"/>
                <w:bottom w:val="none" w:sz="0" w:space="0" w:color="auto"/>
                <w:right w:val="none" w:sz="0" w:space="0" w:color="auto"/>
              </w:divBdr>
              <w:divsChild>
                <w:div w:id="125555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954974">
          <w:marLeft w:val="0"/>
          <w:marRight w:val="0"/>
          <w:marTop w:val="300"/>
          <w:marBottom w:val="0"/>
          <w:divBdr>
            <w:top w:val="none" w:sz="0" w:space="0" w:color="auto"/>
            <w:left w:val="none" w:sz="0" w:space="0" w:color="auto"/>
            <w:bottom w:val="none" w:sz="0" w:space="0" w:color="auto"/>
            <w:right w:val="none" w:sz="0" w:space="0" w:color="auto"/>
          </w:divBdr>
          <w:divsChild>
            <w:div w:id="1054502646">
              <w:marLeft w:val="0"/>
              <w:marRight w:val="0"/>
              <w:marTop w:val="0"/>
              <w:marBottom w:val="0"/>
              <w:divBdr>
                <w:top w:val="none" w:sz="0" w:space="0" w:color="auto"/>
                <w:left w:val="none" w:sz="0" w:space="0" w:color="auto"/>
                <w:bottom w:val="none" w:sz="0" w:space="0" w:color="auto"/>
                <w:right w:val="none" w:sz="0" w:space="0" w:color="auto"/>
              </w:divBdr>
              <w:divsChild>
                <w:div w:id="194596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231656">
          <w:marLeft w:val="0"/>
          <w:marRight w:val="0"/>
          <w:marTop w:val="300"/>
          <w:marBottom w:val="0"/>
          <w:divBdr>
            <w:top w:val="none" w:sz="0" w:space="0" w:color="auto"/>
            <w:left w:val="none" w:sz="0" w:space="0" w:color="auto"/>
            <w:bottom w:val="none" w:sz="0" w:space="0" w:color="auto"/>
            <w:right w:val="none" w:sz="0" w:space="0" w:color="auto"/>
          </w:divBdr>
          <w:divsChild>
            <w:div w:id="218177893">
              <w:marLeft w:val="0"/>
              <w:marRight w:val="0"/>
              <w:marTop w:val="0"/>
              <w:marBottom w:val="0"/>
              <w:divBdr>
                <w:top w:val="none" w:sz="0" w:space="0" w:color="auto"/>
                <w:left w:val="none" w:sz="0" w:space="0" w:color="auto"/>
                <w:bottom w:val="none" w:sz="0" w:space="0" w:color="auto"/>
                <w:right w:val="none" w:sz="0" w:space="0" w:color="auto"/>
              </w:divBdr>
              <w:divsChild>
                <w:div w:id="100108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6529">
          <w:marLeft w:val="0"/>
          <w:marRight w:val="0"/>
          <w:marTop w:val="300"/>
          <w:marBottom w:val="0"/>
          <w:divBdr>
            <w:top w:val="none" w:sz="0" w:space="0" w:color="auto"/>
            <w:left w:val="none" w:sz="0" w:space="0" w:color="auto"/>
            <w:bottom w:val="none" w:sz="0" w:space="0" w:color="auto"/>
            <w:right w:val="none" w:sz="0" w:space="0" w:color="auto"/>
          </w:divBdr>
          <w:divsChild>
            <w:div w:id="233591477">
              <w:marLeft w:val="0"/>
              <w:marRight w:val="0"/>
              <w:marTop w:val="0"/>
              <w:marBottom w:val="0"/>
              <w:divBdr>
                <w:top w:val="none" w:sz="0" w:space="0" w:color="auto"/>
                <w:left w:val="none" w:sz="0" w:space="0" w:color="auto"/>
                <w:bottom w:val="none" w:sz="0" w:space="0" w:color="auto"/>
                <w:right w:val="none" w:sz="0" w:space="0" w:color="auto"/>
              </w:divBdr>
              <w:divsChild>
                <w:div w:id="25155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319843">
      <w:bodyDiv w:val="1"/>
      <w:marLeft w:val="0"/>
      <w:marRight w:val="0"/>
      <w:marTop w:val="0"/>
      <w:marBottom w:val="0"/>
      <w:divBdr>
        <w:top w:val="none" w:sz="0" w:space="0" w:color="auto"/>
        <w:left w:val="none" w:sz="0" w:space="0" w:color="auto"/>
        <w:bottom w:val="none" w:sz="0" w:space="0" w:color="auto"/>
        <w:right w:val="none" w:sz="0" w:space="0" w:color="auto"/>
      </w:divBdr>
      <w:divsChild>
        <w:div w:id="1469323364">
          <w:marLeft w:val="0"/>
          <w:marRight w:val="0"/>
          <w:marTop w:val="0"/>
          <w:marBottom w:val="0"/>
          <w:divBdr>
            <w:top w:val="none" w:sz="0" w:space="0" w:color="auto"/>
            <w:left w:val="none" w:sz="0" w:space="0" w:color="auto"/>
            <w:bottom w:val="none" w:sz="0" w:space="0" w:color="auto"/>
            <w:right w:val="none" w:sz="0" w:space="0" w:color="auto"/>
          </w:divBdr>
        </w:div>
        <w:div w:id="1240409484">
          <w:marLeft w:val="0"/>
          <w:marRight w:val="0"/>
          <w:marTop w:val="0"/>
          <w:marBottom w:val="0"/>
          <w:divBdr>
            <w:top w:val="none" w:sz="0" w:space="0" w:color="auto"/>
            <w:left w:val="none" w:sz="0" w:space="0" w:color="auto"/>
            <w:bottom w:val="none" w:sz="0" w:space="0" w:color="auto"/>
            <w:right w:val="none" w:sz="0" w:space="0" w:color="auto"/>
          </w:divBdr>
          <w:divsChild>
            <w:div w:id="993072548">
              <w:marLeft w:val="0"/>
              <w:marRight w:val="0"/>
              <w:marTop w:val="0"/>
              <w:marBottom w:val="0"/>
              <w:divBdr>
                <w:top w:val="none" w:sz="0" w:space="0" w:color="auto"/>
                <w:left w:val="none" w:sz="0" w:space="0" w:color="auto"/>
                <w:bottom w:val="none" w:sz="0" w:space="0" w:color="auto"/>
                <w:right w:val="none" w:sz="0" w:space="0" w:color="auto"/>
              </w:divBdr>
            </w:div>
          </w:divsChild>
        </w:div>
        <w:div w:id="192693654">
          <w:marLeft w:val="0"/>
          <w:marRight w:val="0"/>
          <w:marTop w:val="0"/>
          <w:marBottom w:val="0"/>
          <w:divBdr>
            <w:top w:val="none" w:sz="0" w:space="0" w:color="auto"/>
            <w:left w:val="none" w:sz="0" w:space="0" w:color="auto"/>
            <w:bottom w:val="none" w:sz="0" w:space="0" w:color="auto"/>
            <w:right w:val="none" w:sz="0" w:space="0" w:color="auto"/>
          </w:divBdr>
        </w:div>
        <w:div w:id="2129274437">
          <w:marLeft w:val="0"/>
          <w:marRight w:val="0"/>
          <w:marTop w:val="0"/>
          <w:marBottom w:val="0"/>
          <w:divBdr>
            <w:top w:val="none" w:sz="0" w:space="0" w:color="auto"/>
            <w:left w:val="none" w:sz="0" w:space="0" w:color="auto"/>
            <w:bottom w:val="none" w:sz="0" w:space="0" w:color="auto"/>
            <w:right w:val="none" w:sz="0" w:space="0" w:color="auto"/>
          </w:divBdr>
          <w:divsChild>
            <w:div w:id="379943484">
              <w:marLeft w:val="0"/>
              <w:marRight w:val="0"/>
              <w:marTop w:val="0"/>
              <w:marBottom w:val="0"/>
              <w:divBdr>
                <w:top w:val="none" w:sz="0" w:space="0" w:color="auto"/>
                <w:left w:val="none" w:sz="0" w:space="0" w:color="auto"/>
                <w:bottom w:val="none" w:sz="0" w:space="0" w:color="auto"/>
                <w:right w:val="none" w:sz="0" w:space="0" w:color="auto"/>
              </w:divBdr>
            </w:div>
          </w:divsChild>
        </w:div>
        <w:div w:id="722749671">
          <w:marLeft w:val="0"/>
          <w:marRight w:val="0"/>
          <w:marTop w:val="0"/>
          <w:marBottom w:val="0"/>
          <w:divBdr>
            <w:top w:val="none" w:sz="0" w:space="0" w:color="auto"/>
            <w:left w:val="none" w:sz="0" w:space="0" w:color="auto"/>
            <w:bottom w:val="none" w:sz="0" w:space="0" w:color="auto"/>
            <w:right w:val="none" w:sz="0" w:space="0" w:color="auto"/>
          </w:divBdr>
        </w:div>
        <w:div w:id="2107841661">
          <w:marLeft w:val="0"/>
          <w:marRight w:val="0"/>
          <w:marTop w:val="0"/>
          <w:marBottom w:val="0"/>
          <w:divBdr>
            <w:top w:val="none" w:sz="0" w:space="0" w:color="auto"/>
            <w:left w:val="none" w:sz="0" w:space="0" w:color="auto"/>
            <w:bottom w:val="none" w:sz="0" w:space="0" w:color="auto"/>
            <w:right w:val="none" w:sz="0" w:space="0" w:color="auto"/>
          </w:divBdr>
          <w:divsChild>
            <w:div w:id="1705595269">
              <w:marLeft w:val="0"/>
              <w:marRight w:val="0"/>
              <w:marTop w:val="0"/>
              <w:marBottom w:val="0"/>
              <w:divBdr>
                <w:top w:val="none" w:sz="0" w:space="0" w:color="auto"/>
                <w:left w:val="none" w:sz="0" w:space="0" w:color="auto"/>
                <w:bottom w:val="none" w:sz="0" w:space="0" w:color="auto"/>
                <w:right w:val="none" w:sz="0" w:space="0" w:color="auto"/>
              </w:divBdr>
            </w:div>
          </w:divsChild>
        </w:div>
        <w:div w:id="99837781">
          <w:marLeft w:val="0"/>
          <w:marRight w:val="0"/>
          <w:marTop w:val="0"/>
          <w:marBottom w:val="0"/>
          <w:divBdr>
            <w:top w:val="none" w:sz="0" w:space="0" w:color="auto"/>
            <w:left w:val="none" w:sz="0" w:space="0" w:color="auto"/>
            <w:bottom w:val="none" w:sz="0" w:space="0" w:color="auto"/>
            <w:right w:val="none" w:sz="0" w:space="0" w:color="auto"/>
          </w:divBdr>
        </w:div>
        <w:div w:id="397673799">
          <w:marLeft w:val="0"/>
          <w:marRight w:val="0"/>
          <w:marTop w:val="0"/>
          <w:marBottom w:val="0"/>
          <w:divBdr>
            <w:top w:val="none" w:sz="0" w:space="0" w:color="auto"/>
            <w:left w:val="none" w:sz="0" w:space="0" w:color="auto"/>
            <w:bottom w:val="none" w:sz="0" w:space="0" w:color="auto"/>
            <w:right w:val="none" w:sz="0" w:space="0" w:color="auto"/>
          </w:divBdr>
          <w:divsChild>
            <w:div w:id="1466505935">
              <w:marLeft w:val="0"/>
              <w:marRight w:val="0"/>
              <w:marTop w:val="0"/>
              <w:marBottom w:val="0"/>
              <w:divBdr>
                <w:top w:val="none" w:sz="0" w:space="0" w:color="auto"/>
                <w:left w:val="none" w:sz="0" w:space="0" w:color="auto"/>
                <w:bottom w:val="none" w:sz="0" w:space="0" w:color="auto"/>
                <w:right w:val="none" w:sz="0" w:space="0" w:color="auto"/>
              </w:divBdr>
            </w:div>
          </w:divsChild>
        </w:div>
        <w:div w:id="34811808">
          <w:marLeft w:val="0"/>
          <w:marRight w:val="0"/>
          <w:marTop w:val="0"/>
          <w:marBottom w:val="0"/>
          <w:divBdr>
            <w:top w:val="none" w:sz="0" w:space="0" w:color="auto"/>
            <w:left w:val="none" w:sz="0" w:space="0" w:color="auto"/>
            <w:bottom w:val="none" w:sz="0" w:space="0" w:color="auto"/>
            <w:right w:val="none" w:sz="0" w:space="0" w:color="auto"/>
          </w:divBdr>
        </w:div>
        <w:div w:id="598680785">
          <w:marLeft w:val="0"/>
          <w:marRight w:val="0"/>
          <w:marTop w:val="0"/>
          <w:marBottom w:val="0"/>
          <w:divBdr>
            <w:top w:val="none" w:sz="0" w:space="0" w:color="auto"/>
            <w:left w:val="none" w:sz="0" w:space="0" w:color="auto"/>
            <w:bottom w:val="none" w:sz="0" w:space="0" w:color="auto"/>
            <w:right w:val="none" w:sz="0" w:space="0" w:color="auto"/>
          </w:divBdr>
          <w:divsChild>
            <w:div w:id="623272014">
              <w:marLeft w:val="0"/>
              <w:marRight w:val="0"/>
              <w:marTop w:val="0"/>
              <w:marBottom w:val="0"/>
              <w:divBdr>
                <w:top w:val="none" w:sz="0" w:space="0" w:color="auto"/>
                <w:left w:val="none" w:sz="0" w:space="0" w:color="auto"/>
                <w:bottom w:val="none" w:sz="0" w:space="0" w:color="auto"/>
                <w:right w:val="none" w:sz="0" w:space="0" w:color="auto"/>
              </w:divBdr>
            </w:div>
          </w:divsChild>
        </w:div>
        <w:div w:id="27491786">
          <w:marLeft w:val="0"/>
          <w:marRight w:val="0"/>
          <w:marTop w:val="0"/>
          <w:marBottom w:val="0"/>
          <w:divBdr>
            <w:top w:val="none" w:sz="0" w:space="0" w:color="auto"/>
            <w:left w:val="none" w:sz="0" w:space="0" w:color="auto"/>
            <w:bottom w:val="none" w:sz="0" w:space="0" w:color="auto"/>
            <w:right w:val="none" w:sz="0" w:space="0" w:color="auto"/>
          </w:divBdr>
        </w:div>
        <w:div w:id="155927439">
          <w:marLeft w:val="0"/>
          <w:marRight w:val="0"/>
          <w:marTop w:val="0"/>
          <w:marBottom w:val="0"/>
          <w:divBdr>
            <w:top w:val="none" w:sz="0" w:space="0" w:color="auto"/>
            <w:left w:val="none" w:sz="0" w:space="0" w:color="auto"/>
            <w:bottom w:val="none" w:sz="0" w:space="0" w:color="auto"/>
            <w:right w:val="none" w:sz="0" w:space="0" w:color="auto"/>
          </w:divBdr>
          <w:divsChild>
            <w:div w:id="1515992388">
              <w:marLeft w:val="0"/>
              <w:marRight w:val="0"/>
              <w:marTop w:val="0"/>
              <w:marBottom w:val="0"/>
              <w:divBdr>
                <w:top w:val="none" w:sz="0" w:space="0" w:color="auto"/>
                <w:left w:val="none" w:sz="0" w:space="0" w:color="auto"/>
                <w:bottom w:val="none" w:sz="0" w:space="0" w:color="auto"/>
                <w:right w:val="none" w:sz="0" w:space="0" w:color="auto"/>
              </w:divBdr>
            </w:div>
          </w:divsChild>
        </w:div>
        <w:div w:id="1609433533">
          <w:marLeft w:val="0"/>
          <w:marRight w:val="0"/>
          <w:marTop w:val="0"/>
          <w:marBottom w:val="0"/>
          <w:divBdr>
            <w:top w:val="none" w:sz="0" w:space="0" w:color="auto"/>
            <w:left w:val="none" w:sz="0" w:space="0" w:color="auto"/>
            <w:bottom w:val="none" w:sz="0" w:space="0" w:color="auto"/>
            <w:right w:val="none" w:sz="0" w:space="0" w:color="auto"/>
          </w:divBdr>
        </w:div>
        <w:div w:id="342633689">
          <w:marLeft w:val="0"/>
          <w:marRight w:val="0"/>
          <w:marTop w:val="0"/>
          <w:marBottom w:val="0"/>
          <w:divBdr>
            <w:top w:val="none" w:sz="0" w:space="0" w:color="auto"/>
            <w:left w:val="none" w:sz="0" w:space="0" w:color="auto"/>
            <w:bottom w:val="none" w:sz="0" w:space="0" w:color="auto"/>
            <w:right w:val="none" w:sz="0" w:space="0" w:color="auto"/>
          </w:divBdr>
          <w:divsChild>
            <w:div w:id="1080370159">
              <w:marLeft w:val="0"/>
              <w:marRight w:val="0"/>
              <w:marTop w:val="0"/>
              <w:marBottom w:val="0"/>
              <w:divBdr>
                <w:top w:val="none" w:sz="0" w:space="0" w:color="auto"/>
                <w:left w:val="none" w:sz="0" w:space="0" w:color="auto"/>
                <w:bottom w:val="none" w:sz="0" w:space="0" w:color="auto"/>
                <w:right w:val="none" w:sz="0" w:space="0" w:color="auto"/>
              </w:divBdr>
            </w:div>
          </w:divsChild>
        </w:div>
        <w:div w:id="2097938685">
          <w:marLeft w:val="0"/>
          <w:marRight w:val="0"/>
          <w:marTop w:val="300"/>
          <w:marBottom w:val="0"/>
          <w:divBdr>
            <w:top w:val="none" w:sz="0" w:space="0" w:color="auto"/>
            <w:left w:val="none" w:sz="0" w:space="0" w:color="auto"/>
            <w:bottom w:val="none" w:sz="0" w:space="0" w:color="auto"/>
            <w:right w:val="none" w:sz="0" w:space="0" w:color="auto"/>
          </w:divBdr>
          <w:divsChild>
            <w:div w:id="853037672">
              <w:marLeft w:val="0"/>
              <w:marRight w:val="0"/>
              <w:marTop w:val="0"/>
              <w:marBottom w:val="0"/>
              <w:divBdr>
                <w:top w:val="none" w:sz="0" w:space="0" w:color="auto"/>
                <w:left w:val="none" w:sz="0" w:space="0" w:color="auto"/>
                <w:bottom w:val="none" w:sz="0" w:space="0" w:color="auto"/>
                <w:right w:val="none" w:sz="0" w:space="0" w:color="auto"/>
              </w:divBdr>
              <w:divsChild>
                <w:div w:id="5775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8643">
          <w:marLeft w:val="0"/>
          <w:marRight w:val="0"/>
          <w:marTop w:val="300"/>
          <w:marBottom w:val="0"/>
          <w:divBdr>
            <w:top w:val="none" w:sz="0" w:space="0" w:color="auto"/>
            <w:left w:val="none" w:sz="0" w:space="0" w:color="auto"/>
            <w:bottom w:val="none" w:sz="0" w:space="0" w:color="auto"/>
            <w:right w:val="none" w:sz="0" w:space="0" w:color="auto"/>
          </w:divBdr>
          <w:divsChild>
            <w:div w:id="952396609">
              <w:marLeft w:val="0"/>
              <w:marRight w:val="0"/>
              <w:marTop w:val="0"/>
              <w:marBottom w:val="0"/>
              <w:divBdr>
                <w:top w:val="none" w:sz="0" w:space="0" w:color="auto"/>
                <w:left w:val="none" w:sz="0" w:space="0" w:color="auto"/>
                <w:bottom w:val="none" w:sz="0" w:space="0" w:color="auto"/>
                <w:right w:val="none" w:sz="0" w:space="0" w:color="auto"/>
              </w:divBdr>
              <w:divsChild>
                <w:div w:id="209423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0884">
          <w:marLeft w:val="0"/>
          <w:marRight w:val="0"/>
          <w:marTop w:val="300"/>
          <w:marBottom w:val="0"/>
          <w:divBdr>
            <w:top w:val="none" w:sz="0" w:space="0" w:color="auto"/>
            <w:left w:val="none" w:sz="0" w:space="0" w:color="auto"/>
            <w:bottom w:val="none" w:sz="0" w:space="0" w:color="auto"/>
            <w:right w:val="none" w:sz="0" w:space="0" w:color="auto"/>
          </w:divBdr>
          <w:divsChild>
            <w:div w:id="1434394529">
              <w:marLeft w:val="0"/>
              <w:marRight w:val="0"/>
              <w:marTop w:val="0"/>
              <w:marBottom w:val="0"/>
              <w:divBdr>
                <w:top w:val="none" w:sz="0" w:space="0" w:color="auto"/>
                <w:left w:val="none" w:sz="0" w:space="0" w:color="auto"/>
                <w:bottom w:val="none" w:sz="0" w:space="0" w:color="auto"/>
                <w:right w:val="none" w:sz="0" w:space="0" w:color="auto"/>
              </w:divBdr>
              <w:divsChild>
                <w:div w:id="1574660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964134">
          <w:marLeft w:val="0"/>
          <w:marRight w:val="0"/>
          <w:marTop w:val="300"/>
          <w:marBottom w:val="0"/>
          <w:divBdr>
            <w:top w:val="none" w:sz="0" w:space="0" w:color="auto"/>
            <w:left w:val="none" w:sz="0" w:space="0" w:color="auto"/>
            <w:bottom w:val="none" w:sz="0" w:space="0" w:color="auto"/>
            <w:right w:val="none" w:sz="0" w:space="0" w:color="auto"/>
          </w:divBdr>
          <w:divsChild>
            <w:div w:id="1369718930">
              <w:marLeft w:val="0"/>
              <w:marRight w:val="0"/>
              <w:marTop w:val="0"/>
              <w:marBottom w:val="0"/>
              <w:divBdr>
                <w:top w:val="none" w:sz="0" w:space="0" w:color="auto"/>
                <w:left w:val="none" w:sz="0" w:space="0" w:color="auto"/>
                <w:bottom w:val="none" w:sz="0" w:space="0" w:color="auto"/>
                <w:right w:val="none" w:sz="0" w:space="0" w:color="auto"/>
              </w:divBdr>
              <w:divsChild>
                <w:div w:id="15230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871109">
      <w:bodyDiv w:val="1"/>
      <w:marLeft w:val="0"/>
      <w:marRight w:val="0"/>
      <w:marTop w:val="0"/>
      <w:marBottom w:val="0"/>
      <w:divBdr>
        <w:top w:val="none" w:sz="0" w:space="0" w:color="auto"/>
        <w:left w:val="none" w:sz="0" w:space="0" w:color="auto"/>
        <w:bottom w:val="none" w:sz="0" w:space="0" w:color="auto"/>
        <w:right w:val="none" w:sz="0" w:space="0" w:color="auto"/>
      </w:divBdr>
      <w:divsChild>
        <w:div w:id="615869698">
          <w:marLeft w:val="0"/>
          <w:marRight w:val="0"/>
          <w:marTop w:val="0"/>
          <w:marBottom w:val="0"/>
          <w:divBdr>
            <w:top w:val="none" w:sz="0" w:space="0" w:color="auto"/>
            <w:left w:val="none" w:sz="0" w:space="0" w:color="auto"/>
            <w:bottom w:val="none" w:sz="0" w:space="0" w:color="auto"/>
            <w:right w:val="none" w:sz="0" w:space="0" w:color="auto"/>
          </w:divBdr>
        </w:div>
        <w:div w:id="287931922">
          <w:marLeft w:val="0"/>
          <w:marRight w:val="0"/>
          <w:marTop w:val="0"/>
          <w:marBottom w:val="0"/>
          <w:divBdr>
            <w:top w:val="none" w:sz="0" w:space="0" w:color="auto"/>
            <w:left w:val="none" w:sz="0" w:space="0" w:color="auto"/>
            <w:bottom w:val="none" w:sz="0" w:space="0" w:color="auto"/>
            <w:right w:val="none" w:sz="0" w:space="0" w:color="auto"/>
          </w:divBdr>
          <w:divsChild>
            <w:div w:id="301739972">
              <w:marLeft w:val="0"/>
              <w:marRight w:val="0"/>
              <w:marTop w:val="0"/>
              <w:marBottom w:val="0"/>
              <w:divBdr>
                <w:top w:val="none" w:sz="0" w:space="0" w:color="auto"/>
                <w:left w:val="none" w:sz="0" w:space="0" w:color="auto"/>
                <w:bottom w:val="none" w:sz="0" w:space="0" w:color="auto"/>
                <w:right w:val="none" w:sz="0" w:space="0" w:color="auto"/>
              </w:divBdr>
            </w:div>
          </w:divsChild>
        </w:div>
        <w:div w:id="632444625">
          <w:marLeft w:val="0"/>
          <w:marRight w:val="0"/>
          <w:marTop w:val="0"/>
          <w:marBottom w:val="0"/>
          <w:divBdr>
            <w:top w:val="none" w:sz="0" w:space="0" w:color="auto"/>
            <w:left w:val="none" w:sz="0" w:space="0" w:color="auto"/>
            <w:bottom w:val="none" w:sz="0" w:space="0" w:color="auto"/>
            <w:right w:val="none" w:sz="0" w:space="0" w:color="auto"/>
          </w:divBdr>
        </w:div>
        <w:div w:id="1649162759">
          <w:marLeft w:val="0"/>
          <w:marRight w:val="0"/>
          <w:marTop w:val="0"/>
          <w:marBottom w:val="0"/>
          <w:divBdr>
            <w:top w:val="none" w:sz="0" w:space="0" w:color="auto"/>
            <w:left w:val="none" w:sz="0" w:space="0" w:color="auto"/>
            <w:bottom w:val="none" w:sz="0" w:space="0" w:color="auto"/>
            <w:right w:val="none" w:sz="0" w:space="0" w:color="auto"/>
          </w:divBdr>
          <w:divsChild>
            <w:div w:id="1136223235">
              <w:marLeft w:val="0"/>
              <w:marRight w:val="0"/>
              <w:marTop w:val="0"/>
              <w:marBottom w:val="0"/>
              <w:divBdr>
                <w:top w:val="none" w:sz="0" w:space="0" w:color="auto"/>
                <w:left w:val="none" w:sz="0" w:space="0" w:color="auto"/>
                <w:bottom w:val="none" w:sz="0" w:space="0" w:color="auto"/>
                <w:right w:val="none" w:sz="0" w:space="0" w:color="auto"/>
              </w:divBdr>
            </w:div>
          </w:divsChild>
        </w:div>
        <w:div w:id="932013907">
          <w:marLeft w:val="0"/>
          <w:marRight w:val="0"/>
          <w:marTop w:val="0"/>
          <w:marBottom w:val="0"/>
          <w:divBdr>
            <w:top w:val="none" w:sz="0" w:space="0" w:color="auto"/>
            <w:left w:val="none" w:sz="0" w:space="0" w:color="auto"/>
            <w:bottom w:val="none" w:sz="0" w:space="0" w:color="auto"/>
            <w:right w:val="none" w:sz="0" w:space="0" w:color="auto"/>
          </w:divBdr>
        </w:div>
        <w:div w:id="230846978">
          <w:marLeft w:val="0"/>
          <w:marRight w:val="0"/>
          <w:marTop w:val="0"/>
          <w:marBottom w:val="0"/>
          <w:divBdr>
            <w:top w:val="none" w:sz="0" w:space="0" w:color="auto"/>
            <w:left w:val="none" w:sz="0" w:space="0" w:color="auto"/>
            <w:bottom w:val="none" w:sz="0" w:space="0" w:color="auto"/>
            <w:right w:val="none" w:sz="0" w:space="0" w:color="auto"/>
          </w:divBdr>
          <w:divsChild>
            <w:div w:id="332147138">
              <w:marLeft w:val="0"/>
              <w:marRight w:val="0"/>
              <w:marTop w:val="0"/>
              <w:marBottom w:val="0"/>
              <w:divBdr>
                <w:top w:val="none" w:sz="0" w:space="0" w:color="auto"/>
                <w:left w:val="none" w:sz="0" w:space="0" w:color="auto"/>
                <w:bottom w:val="none" w:sz="0" w:space="0" w:color="auto"/>
                <w:right w:val="none" w:sz="0" w:space="0" w:color="auto"/>
              </w:divBdr>
            </w:div>
          </w:divsChild>
        </w:div>
        <w:div w:id="1797749089">
          <w:marLeft w:val="0"/>
          <w:marRight w:val="0"/>
          <w:marTop w:val="0"/>
          <w:marBottom w:val="0"/>
          <w:divBdr>
            <w:top w:val="none" w:sz="0" w:space="0" w:color="auto"/>
            <w:left w:val="none" w:sz="0" w:space="0" w:color="auto"/>
            <w:bottom w:val="none" w:sz="0" w:space="0" w:color="auto"/>
            <w:right w:val="none" w:sz="0" w:space="0" w:color="auto"/>
          </w:divBdr>
        </w:div>
        <w:div w:id="352190982">
          <w:marLeft w:val="0"/>
          <w:marRight w:val="0"/>
          <w:marTop w:val="0"/>
          <w:marBottom w:val="0"/>
          <w:divBdr>
            <w:top w:val="none" w:sz="0" w:space="0" w:color="auto"/>
            <w:left w:val="none" w:sz="0" w:space="0" w:color="auto"/>
            <w:bottom w:val="none" w:sz="0" w:space="0" w:color="auto"/>
            <w:right w:val="none" w:sz="0" w:space="0" w:color="auto"/>
          </w:divBdr>
          <w:divsChild>
            <w:div w:id="849225478">
              <w:marLeft w:val="0"/>
              <w:marRight w:val="0"/>
              <w:marTop w:val="0"/>
              <w:marBottom w:val="0"/>
              <w:divBdr>
                <w:top w:val="none" w:sz="0" w:space="0" w:color="auto"/>
                <w:left w:val="none" w:sz="0" w:space="0" w:color="auto"/>
                <w:bottom w:val="none" w:sz="0" w:space="0" w:color="auto"/>
                <w:right w:val="none" w:sz="0" w:space="0" w:color="auto"/>
              </w:divBdr>
            </w:div>
          </w:divsChild>
        </w:div>
        <w:div w:id="570702569">
          <w:marLeft w:val="0"/>
          <w:marRight w:val="0"/>
          <w:marTop w:val="0"/>
          <w:marBottom w:val="0"/>
          <w:divBdr>
            <w:top w:val="none" w:sz="0" w:space="0" w:color="auto"/>
            <w:left w:val="none" w:sz="0" w:space="0" w:color="auto"/>
            <w:bottom w:val="none" w:sz="0" w:space="0" w:color="auto"/>
            <w:right w:val="none" w:sz="0" w:space="0" w:color="auto"/>
          </w:divBdr>
        </w:div>
        <w:div w:id="1169715182">
          <w:marLeft w:val="0"/>
          <w:marRight w:val="0"/>
          <w:marTop w:val="0"/>
          <w:marBottom w:val="0"/>
          <w:divBdr>
            <w:top w:val="none" w:sz="0" w:space="0" w:color="auto"/>
            <w:left w:val="none" w:sz="0" w:space="0" w:color="auto"/>
            <w:bottom w:val="none" w:sz="0" w:space="0" w:color="auto"/>
            <w:right w:val="none" w:sz="0" w:space="0" w:color="auto"/>
          </w:divBdr>
          <w:divsChild>
            <w:div w:id="583995598">
              <w:marLeft w:val="0"/>
              <w:marRight w:val="0"/>
              <w:marTop w:val="0"/>
              <w:marBottom w:val="0"/>
              <w:divBdr>
                <w:top w:val="none" w:sz="0" w:space="0" w:color="auto"/>
                <w:left w:val="none" w:sz="0" w:space="0" w:color="auto"/>
                <w:bottom w:val="none" w:sz="0" w:space="0" w:color="auto"/>
                <w:right w:val="none" w:sz="0" w:space="0" w:color="auto"/>
              </w:divBdr>
            </w:div>
          </w:divsChild>
        </w:div>
        <w:div w:id="761141450">
          <w:marLeft w:val="0"/>
          <w:marRight w:val="0"/>
          <w:marTop w:val="0"/>
          <w:marBottom w:val="0"/>
          <w:divBdr>
            <w:top w:val="none" w:sz="0" w:space="0" w:color="auto"/>
            <w:left w:val="none" w:sz="0" w:space="0" w:color="auto"/>
            <w:bottom w:val="none" w:sz="0" w:space="0" w:color="auto"/>
            <w:right w:val="none" w:sz="0" w:space="0" w:color="auto"/>
          </w:divBdr>
        </w:div>
        <w:div w:id="684092214">
          <w:marLeft w:val="0"/>
          <w:marRight w:val="0"/>
          <w:marTop w:val="0"/>
          <w:marBottom w:val="0"/>
          <w:divBdr>
            <w:top w:val="none" w:sz="0" w:space="0" w:color="auto"/>
            <w:left w:val="none" w:sz="0" w:space="0" w:color="auto"/>
            <w:bottom w:val="none" w:sz="0" w:space="0" w:color="auto"/>
            <w:right w:val="none" w:sz="0" w:space="0" w:color="auto"/>
          </w:divBdr>
          <w:divsChild>
            <w:div w:id="485705494">
              <w:marLeft w:val="0"/>
              <w:marRight w:val="0"/>
              <w:marTop w:val="0"/>
              <w:marBottom w:val="0"/>
              <w:divBdr>
                <w:top w:val="none" w:sz="0" w:space="0" w:color="auto"/>
                <w:left w:val="none" w:sz="0" w:space="0" w:color="auto"/>
                <w:bottom w:val="none" w:sz="0" w:space="0" w:color="auto"/>
                <w:right w:val="none" w:sz="0" w:space="0" w:color="auto"/>
              </w:divBdr>
            </w:div>
          </w:divsChild>
        </w:div>
        <w:div w:id="460268932">
          <w:marLeft w:val="0"/>
          <w:marRight w:val="0"/>
          <w:marTop w:val="0"/>
          <w:marBottom w:val="0"/>
          <w:divBdr>
            <w:top w:val="none" w:sz="0" w:space="0" w:color="auto"/>
            <w:left w:val="none" w:sz="0" w:space="0" w:color="auto"/>
            <w:bottom w:val="none" w:sz="0" w:space="0" w:color="auto"/>
            <w:right w:val="none" w:sz="0" w:space="0" w:color="auto"/>
          </w:divBdr>
        </w:div>
        <w:div w:id="422260677">
          <w:marLeft w:val="0"/>
          <w:marRight w:val="0"/>
          <w:marTop w:val="0"/>
          <w:marBottom w:val="0"/>
          <w:divBdr>
            <w:top w:val="none" w:sz="0" w:space="0" w:color="auto"/>
            <w:left w:val="none" w:sz="0" w:space="0" w:color="auto"/>
            <w:bottom w:val="none" w:sz="0" w:space="0" w:color="auto"/>
            <w:right w:val="none" w:sz="0" w:space="0" w:color="auto"/>
          </w:divBdr>
          <w:divsChild>
            <w:div w:id="1002900034">
              <w:marLeft w:val="0"/>
              <w:marRight w:val="0"/>
              <w:marTop w:val="0"/>
              <w:marBottom w:val="0"/>
              <w:divBdr>
                <w:top w:val="none" w:sz="0" w:space="0" w:color="auto"/>
                <w:left w:val="none" w:sz="0" w:space="0" w:color="auto"/>
                <w:bottom w:val="none" w:sz="0" w:space="0" w:color="auto"/>
                <w:right w:val="none" w:sz="0" w:space="0" w:color="auto"/>
              </w:divBdr>
            </w:div>
          </w:divsChild>
        </w:div>
        <w:div w:id="854197990">
          <w:marLeft w:val="0"/>
          <w:marRight w:val="0"/>
          <w:marTop w:val="300"/>
          <w:marBottom w:val="0"/>
          <w:divBdr>
            <w:top w:val="none" w:sz="0" w:space="0" w:color="auto"/>
            <w:left w:val="none" w:sz="0" w:space="0" w:color="auto"/>
            <w:bottom w:val="none" w:sz="0" w:space="0" w:color="auto"/>
            <w:right w:val="none" w:sz="0" w:space="0" w:color="auto"/>
          </w:divBdr>
          <w:divsChild>
            <w:div w:id="1415783384">
              <w:marLeft w:val="0"/>
              <w:marRight w:val="0"/>
              <w:marTop w:val="0"/>
              <w:marBottom w:val="0"/>
              <w:divBdr>
                <w:top w:val="none" w:sz="0" w:space="0" w:color="auto"/>
                <w:left w:val="none" w:sz="0" w:space="0" w:color="auto"/>
                <w:bottom w:val="none" w:sz="0" w:space="0" w:color="auto"/>
                <w:right w:val="none" w:sz="0" w:space="0" w:color="auto"/>
              </w:divBdr>
              <w:divsChild>
                <w:div w:id="90210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62982">
          <w:marLeft w:val="0"/>
          <w:marRight w:val="0"/>
          <w:marTop w:val="300"/>
          <w:marBottom w:val="0"/>
          <w:divBdr>
            <w:top w:val="none" w:sz="0" w:space="0" w:color="auto"/>
            <w:left w:val="none" w:sz="0" w:space="0" w:color="auto"/>
            <w:bottom w:val="none" w:sz="0" w:space="0" w:color="auto"/>
            <w:right w:val="none" w:sz="0" w:space="0" w:color="auto"/>
          </w:divBdr>
          <w:divsChild>
            <w:div w:id="1498838153">
              <w:marLeft w:val="0"/>
              <w:marRight w:val="0"/>
              <w:marTop w:val="0"/>
              <w:marBottom w:val="0"/>
              <w:divBdr>
                <w:top w:val="none" w:sz="0" w:space="0" w:color="auto"/>
                <w:left w:val="none" w:sz="0" w:space="0" w:color="auto"/>
                <w:bottom w:val="none" w:sz="0" w:space="0" w:color="auto"/>
                <w:right w:val="none" w:sz="0" w:space="0" w:color="auto"/>
              </w:divBdr>
              <w:divsChild>
                <w:div w:id="108731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041880">
          <w:marLeft w:val="0"/>
          <w:marRight w:val="0"/>
          <w:marTop w:val="300"/>
          <w:marBottom w:val="0"/>
          <w:divBdr>
            <w:top w:val="none" w:sz="0" w:space="0" w:color="auto"/>
            <w:left w:val="none" w:sz="0" w:space="0" w:color="auto"/>
            <w:bottom w:val="none" w:sz="0" w:space="0" w:color="auto"/>
            <w:right w:val="none" w:sz="0" w:space="0" w:color="auto"/>
          </w:divBdr>
          <w:divsChild>
            <w:div w:id="2106489782">
              <w:marLeft w:val="0"/>
              <w:marRight w:val="0"/>
              <w:marTop w:val="0"/>
              <w:marBottom w:val="0"/>
              <w:divBdr>
                <w:top w:val="none" w:sz="0" w:space="0" w:color="auto"/>
                <w:left w:val="none" w:sz="0" w:space="0" w:color="auto"/>
                <w:bottom w:val="none" w:sz="0" w:space="0" w:color="auto"/>
                <w:right w:val="none" w:sz="0" w:space="0" w:color="auto"/>
              </w:divBdr>
              <w:divsChild>
                <w:div w:id="113332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6723">
          <w:marLeft w:val="0"/>
          <w:marRight w:val="0"/>
          <w:marTop w:val="300"/>
          <w:marBottom w:val="0"/>
          <w:divBdr>
            <w:top w:val="none" w:sz="0" w:space="0" w:color="auto"/>
            <w:left w:val="none" w:sz="0" w:space="0" w:color="auto"/>
            <w:bottom w:val="none" w:sz="0" w:space="0" w:color="auto"/>
            <w:right w:val="none" w:sz="0" w:space="0" w:color="auto"/>
          </w:divBdr>
          <w:divsChild>
            <w:div w:id="566649487">
              <w:marLeft w:val="0"/>
              <w:marRight w:val="0"/>
              <w:marTop w:val="0"/>
              <w:marBottom w:val="0"/>
              <w:divBdr>
                <w:top w:val="none" w:sz="0" w:space="0" w:color="auto"/>
                <w:left w:val="none" w:sz="0" w:space="0" w:color="auto"/>
                <w:bottom w:val="none" w:sz="0" w:space="0" w:color="auto"/>
                <w:right w:val="none" w:sz="0" w:space="0" w:color="auto"/>
              </w:divBdr>
              <w:divsChild>
                <w:div w:id="128446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7856">
      <w:bodyDiv w:val="1"/>
      <w:marLeft w:val="0"/>
      <w:marRight w:val="0"/>
      <w:marTop w:val="0"/>
      <w:marBottom w:val="0"/>
      <w:divBdr>
        <w:top w:val="none" w:sz="0" w:space="0" w:color="auto"/>
        <w:left w:val="none" w:sz="0" w:space="0" w:color="auto"/>
        <w:bottom w:val="none" w:sz="0" w:space="0" w:color="auto"/>
        <w:right w:val="none" w:sz="0" w:space="0" w:color="auto"/>
      </w:divBdr>
      <w:divsChild>
        <w:div w:id="109394656">
          <w:marLeft w:val="0"/>
          <w:marRight w:val="0"/>
          <w:marTop w:val="0"/>
          <w:marBottom w:val="0"/>
          <w:divBdr>
            <w:top w:val="none" w:sz="0" w:space="0" w:color="auto"/>
            <w:left w:val="none" w:sz="0" w:space="0" w:color="auto"/>
            <w:bottom w:val="none" w:sz="0" w:space="0" w:color="auto"/>
            <w:right w:val="none" w:sz="0" w:space="0" w:color="auto"/>
          </w:divBdr>
        </w:div>
        <w:div w:id="802693583">
          <w:marLeft w:val="0"/>
          <w:marRight w:val="0"/>
          <w:marTop w:val="0"/>
          <w:marBottom w:val="0"/>
          <w:divBdr>
            <w:top w:val="none" w:sz="0" w:space="0" w:color="auto"/>
            <w:left w:val="none" w:sz="0" w:space="0" w:color="auto"/>
            <w:bottom w:val="none" w:sz="0" w:space="0" w:color="auto"/>
            <w:right w:val="none" w:sz="0" w:space="0" w:color="auto"/>
          </w:divBdr>
          <w:divsChild>
            <w:div w:id="977494484">
              <w:marLeft w:val="0"/>
              <w:marRight w:val="0"/>
              <w:marTop w:val="0"/>
              <w:marBottom w:val="0"/>
              <w:divBdr>
                <w:top w:val="none" w:sz="0" w:space="0" w:color="auto"/>
                <w:left w:val="none" w:sz="0" w:space="0" w:color="auto"/>
                <w:bottom w:val="none" w:sz="0" w:space="0" w:color="auto"/>
                <w:right w:val="none" w:sz="0" w:space="0" w:color="auto"/>
              </w:divBdr>
            </w:div>
          </w:divsChild>
        </w:div>
        <w:div w:id="117843619">
          <w:marLeft w:val="0"/>
          <w:marRight w:val="0"/>
          <w:marTop w:val="0"/>
          <w:marBottom w:val="0"/>
          <w:divBdr>
            <w:top w:val="none" w:sz="0" w:space="0" w:color="auto"/>
            <w:left w:val="none" w:sz="0" w:space="0" w:color="auto"/>
            <w:bottom w:val="none" w:sz="0" w:space="0" w:color="auto"/>
            <w:right w:val="none" w:sz="0" w:space="0" w:color="auto"/>
          </w:divBdr>
        </w:div>
        <w:div w:id="1214924227">
          <w:marLeft w:val="0"/>
          <w:marRight w:val="0"/>
          <w:marTop w:val="0"/>
          <w:marBottom w:val="0"/>
          <w:divBdr>
            <w:top w:val="none" w:sz="0" w:space="0" w:color="auto"/>
            <w:left w:val="none" w:sz="0" w:space="0" w:color="auto"/>
            <w:bottom w:val="none" w:sz="0" w:space="0" w:color="auto"/>
            <w:right w:val="none" w:sz="0" w:space="0" w:color="auto"/>
          </w:divBdr>
          <w:divsChild>
            <w:div w:id="1262683682">
              <w:marLeft w:val="0"/>
              <w:marRight w:val="0"/>
              <w:marTop w:val="0"/>
              <w:marBottom w:val="0"/>
              <w:divBdr>
                <w:top w:val="none" w:sz="0" w:space="0" w:color="auto"/>
                <w:left w:val="none" w:sz="0" w:space="0" w:color="auto"/>
                <w:bottom w:val="none" w:sz="0" w:space="0" w:color="auto"/>
                <w:right w:val="none" w:sz="0" w:space="0" w:color="auto"/>
              </w:divBdr>
            </w:div>
          </w:divsChild>
        </w:div>
        <w:div w:id="1841308758">
          <w:marLeft w:val="0"/>
          <w:marRight w:val="0"/>
          <w:marTop w:val="0"/>
          <w:marBottom w:val="0"/>
          <w:divBdr>
            <w:top w:val="none" w:sz="0" w:space="0" w:color="auto"/>
            <w:left w:val="none" w:sz="0" w:space="0" w:color="auto"/>
            <w:bottom w:val="none" w:sz="0" w:space="0" w:color="auto"/>
            <w:right w:val="none" w:sz="0" w:space="0" w:color="auto"/>
          </w:divBdr>
        </w:div>
        <w:div w:id="1702051453">
          <w:marLeft w:val="0"/>
          <w:marRight w:val="0"/>
          <w:marTop w:val="0"/>
          <w:marBottom w:val="0"/>
          <w:divBdr>
            <w:top w:val="none" w:sz="0" w:space="0" w:color="auto"/>
            <w:left w:val="none" w:sz="0" w:space="0" w:color="auto"/>
            <w:bottom w:val="none" w:sz="0" w:space="0" w:color="auto"/>
            <w:right w:val="none" w:sz="0" w:space="0" w:color="auto"/>
          </w:divBdr>
          <w:divsChild>
            <w:div w:id="156845524">
              <w:marLeft w:val="0"/>
              <w:marRight w:val="0"/>
              <w:marTop w:val="0"/>
              <w:marBottom w:val="0"/>
              <w:divBdr>
                <w:top w:val="none" w:sz="0" w:space="0" w:color="auto"/>
                <w:left w:val="none" w:sz="0" w:space="0" w:color="auto"/>
                <w:bottom w:val="none" w:sz="0" w:space="0" w:color="auto"/>
                <w:right w:val="none" w:sz="0" w:space="0" w:color="auto"/>
              </w:divBdr>
            </w:div>
          </w:divsChild>
        </w:div>
        <w:div w:id="1720931364">
          <w:marLeft w:val="0"/>
          <w:marRight w:val="0"/>
          <w:marTop w:val="0"/>
          <w:marBottom w:val="0"/>
          <w:divBdr>
            <w:top w:val="none" w:sz="0" w:space="0" w:color="auto"/>
            <w:left w:val="none" w:sz="0" w:space="0" w:color="auto"/>
            <w:bottom w:val="none" w:sz="0" w:space="0" w:color="auto"/>
            <w:right w:val="none" w:sz="0" w:space="0" w:color="auto"/>
          </w:divBdr>
        </w:div>
        <w:div w:id="1105492815">
          <w:marLeft w:val="0"/>
          <w:marRight w:val="0"/>
          <w:marTop w:val="0"/>
          <w:marBottom w:val="0"/>
          <w:divBdr>
            <w:top w:val="none" w:sz="0" w:space="0" w:color="auto"/>
            <w:left w:val="none" w:sz="0" w:space="0" w:color="auto"/>
            <w:bottom w:val="none" w:sz="0" w:space="0" w:color="auto"/>
            <w:right w:val="none" w:sz="0" w:space="0" w:color="auto"/>
          </w:divBdr>
          <w:divsChild>
            <w:div w:id="169226348">
              <w:marLeft w:val="0"/>
              <w:marRight w:val="0"/>
              <w:marTop w:val="0"/>
              <w:marBottom w:val="0"/>
              <w:divBdr>
                <w:top w:val="none" w:sz="0" w:space="0" w:color="auto"/>
                <w:left w:val="none" w:sz="0" w:space="0" w:color="auto"/>
                <w:bottom w:val="none" w:sz="0" w:space="0" w:color="auto"/>
                <w:right w:val="none" w:sz="0" w:space="0" w:color="auto"/>
              </w:divBdr>
            </w:div>
          </w:divsChild>
        </w:div>
        <w:div w:id="710882216">
          <w:marLeft w:val="0"/>
          <w:marRight w:val="0"/>
          <w:marTop w:val="0"/>
          <w:marBottom w:val="0"/>
          <w:divBdr>
            <w:top w:val="none" w:sz="0" w:space="0" w:color="auto"/>
            <w:left w:val="none" w:sz="0" w:space="0" w:color="auto"/>
            <w:bottom w:val="none" w:sz="0" w:space="0" w:color="auto"/>
            <w:right w:val="none" w:sz="0" w:space="0" w:color="auto"/>
          </w:divBdr>
        </w:div>
        <w:div w:id="2127851944">
          <w:marLeft w:val="0"/>
          <w:marRight w:val="0"/>
          <w:marTop w:val="0"/>
          <w:marBottom w:val="0"/>
          <w:divBdr>
            <w:top w:val="none" w:sz="0" w:space="0" w:color="auto"/>
            <w:left w:val="none" w:sz="0" w:space="0" w:color="auto"/>
            <w:bottom w:val="none" w:sz="0" w:space="0" w:color="auto"/>
            <w:right w:val="none" w:sz="0" w:space="0" w:color="auto"/>
          </w:divBdr>
          <w:divsChild>
            <w:div w:id="1527981676">
              <w:marLeft w:val="0"/>
              <w:marRight w:val="0"/>
              <w:marTop w:val="0"/>
              <w:marBottom w:val="0"/>
              <w:divBdr>
                <w:top w:val="none" w:sz="0" w:space="0" w:color="auto"/>
                <w:left w:val="none" w:sz="0" w:space="0" w:color="auto"/>
                <w:bottom w:val="none" w:sz="0" w:space="0" w:color="auto"/>
                <w:right w:val="none" w:sz="0" w:space="0" w:color="auto"/>
              </w:divBdr>
            </w:div>
          </w:divsChild>
        </w:div>
        <w:div w:id="1683819646">
          <w:marLeft w:val="0"/>
          <w:marRight w:val="0"/>
          <w:marTop w:val="0"/>
          <w:marBottom w:val="0"/>
          <w:divBdr>
            <w:top w:val="none" w:sz="0" w:space="0" w:color="auto"/>
            <w:left w:val="none" w:sz="0" w:space="0" w:color="auto"/>
            <w:bottom w:val="none" w:sz="0" w:space="0" w:color="auto"/>
            <w:right w:val="none" w:sz="0" w:space="0" w:color="auto"/>
          </w:divBdr>
        </w:div>
        <w:div w:id="363025558">
          <w:marLeft w:val="0"/>
          <w:marRight w:val="0"/>
          <w:marTop w:val="0"/>
          <w:marBottom w:val="0"/>
          <w:divBdr>
            <w:top w:val="none" w:sz="0" w:space="0" w:color="auto"/>
            <w:left w:val="none" w:sz="0" w:space="0" w:color="auto"/>
            <w:bottom w:val="none" w:sz="0" w:space="0" w:color="auto"/>
            <w:right w:val="none" w:sz="0" w:space="0" w:color="auto"/>
          </w:divBdr>
          <w:divsChild>
            <w:div w:id="1467893599">
              <w:marLeft w:val="0"/>
              <w:marRight w:val="0"/>
              <w:marTop w:val="0"/>
              <w:marBottom w:val="0"/>
              <w:divBdr>
                <w:top w:val="none" w:sz="0" w:space="0" w:color="auto"/>
                <w:left w:val="none" w:sz="0" w:space="0" w:color="auto"/>
                <w:bottom w:val="none" w:sz="0" w:space="0" w:color="auto"/>
                <w:right w:val="none" w:sz="0" w:space="0" w:color="auto"/>
              </w:divBdr>
            </w:div>
          </w:divsChild>
        </w:div>
        <w:div w:id="658466121">
          <w:marLeft w:val="0"/>
          <w:marRight w:val="0"/>
          <w:marTop w:val="0"/>
          <w:marBottom w:val="0"/>
          <w:divBdr>
            <w:top w:val="none" w:sz="0" w:space="0" w:color="auto"/>
            <w:left w:val="none" w:sz="0" w:space="0" w:color="auto"/>
            <w:bottom w:val="none" w:sz="0" w:space="0" w:color="auto"/>
            <w:right w:val="none" w:sz="0" w:space="0" w:color="auto"/>
          </w:divBdr>
        </w:div>
        <w:div w:id="2108766394">
          <w:marLeft w:val="0"/>
          <w:marRight w:val="0"/>
          <w:marTop w:val="0"/>
          <w:marBottom w:val="0"/>
          <w:divBdr>
            <w:top w:val="none" w:sz="0" w:space="0" w:color="auto"/>
            <w:left w:val="none" w:sz="0" w:space="0" w:color="auto"/>
            <w:bottom w:val="none" w:sz="0" w:space="0" w:color="auto"/>
            <w:right w:val="none" w:sz="0" w:space="0" w:color="auto"/>
          </w:divBdr>
          <w:divsChild>
            <w:div w:id="926770950">
              <w:marLeft w:val="0"/>
              <w:marRight w:val="0"/>
              <w:marTop w:val="0"/>
              <w:marBottom w:val="0"/>
              <w:divBdr>
                <w:top w:val="none" w:sz="0" w:space="0" w:color="auto"/>
                <w:left w:val="none" w:sz="0" w:space="0" w:color="auto"/>
                <w:bottom w:val="none" w:sz="0" w:space="0" w:color="auto"/>
                <w:right w:val="none" w:sz="0" w:space="0" w:color="auto"/>
              </w:divBdr>
            </w:div>
          </w:divsChild>
        </w:div>
        <w:div w:id="1453403358">
          <w:marLeft w:val="0"/>
          <w:marRight w:val="0"/>
          <w:marTop w:val="300"/>
          <w:marBottom w:val="0"/>
          <w:divBdr>
            <w:top w:val="none" w:sz="0" w:space="0" w:color="auto"/>
            <w:left w:val="none" w:sz="0" w:space="0" w:color="auto"/>
            <w:bottom w:val="none" w:sz="0" w:space="0" w:color="auto"/>
            <w:right w:val="none" w:sz="0" w:space="0" w:color="auto"/>
          </w:divBdr>
          <w:divsChild>
            <w:div w:id="2137016751">
              <w:marLeft w:val="0"/>
              <w:marRight w:val="0"/>
              <w:marTop w:val="0"/>
              <w:marBottom w:val="0"/>
              <w:divBdr>
                <w:top w:val="none" w:sz="0" w:space="0" w:color="auto"/>
                <w:left w:val="none" w:sz="0" w:space="0" w:color="auto"/>
                <w:bottom w:val="none" w:sz="0" w:space="0" w:color="auto"/>
                <w:right w:val="none" w:sz="0" w:space="0" w:color="auto"/>
              </w:divBdr>
              <w:divsChild>
                <w:div w:id="135542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6003">
          <w:marLeft w:val="0"/>
          <w:marRight w:val="0"/>
          <w:marTop w:val="300"/>
          <w:marBottom w:val="0"/>
          <w:divBdr>
            <w:top w:val="none" w:sz="0" w:space="0" w:color="auto"/>
            <w:left w:val="none" w:sz="0" w:space="0" w:color="auto"/>
            <w:bottom w:val="none" w:sz="0" w:space="0" w:color="auto"/>
            <w:right w:val="none" w:sz="0" w:space="0" w:color="auto"/>
          </w:divBdr>
          <w:divsChild>
            <w:div w:id="1313170727">
              <w:marLeft w:val="0"/>
              <w:marRight w:val="0"/>
              <w:marTop w:val="0"/>
              <w:marBottom w:val="0"/>
              <w:divBdr>
                <w:top w:val="none" w:sz="0" w:space="0" w:color="auto"/>
                <w:left w:val="none" w:sz="0" w:space="0" w:color="auto"/>
                <w:bottom w:val="none" w:sz="0" w:space="0" w:color="auto"/>
                <w:right w:val="none" w:sz="0" w:space="0" w:color="auto"/>
              </w:divBdr>
              <w:divsChild>
                <w:div w:id="130804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374905">
          <w:marLeft w:val="0"/>
          <w:marRight w:val="0"/>
          <w:marTop w:val="300"/>
          <w:marBottom w:val="0"/>
          <w:divBdr>
            <w:top w:val="none" w:sz="0" w:space="0" w:color="auto"/>
            <w:left w:val="none" w:sz="0" w:space="0" w:color="auto"/>
            <w:bottom w:val="none" w:sz="0" w:space="0" w:color="auto"/>
            <w:right w:val="none" w:sz="0" w:space="0" w:color="auto"/>
          </w:divBdr>
          <w:divsChild>
            <w:div w:id="1752198795">
              <w:marLeft w:val="0"/>
              <w:marRight w:val="0"/>
              <w:marTop w:val="0"/>
              <w:marBottom w:val="0"/>
              <w:divBdr>
                <w:top w:val="none" w:sz="0" w:space="0" w:color="auto"/>
                <w:left w:val="none" w:sz="0" w:space="0" w:color="auto"/>
                <w:bottom w:val="none" w:sz="0" w:space="0" w:color="auto"/>
                <w:right w:val="none" w:sz="0" w:space="0" w:color="auto"/>
              </w:divBdr>
              <w:divsChild>
                <w:div w:id="169681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41733">
          <w:marLeft w:val="0"/>
          <w:marRight w:val="0"/>
          <w:marTop w:val="300"/>
          <w:marBottom w:val="0"/>
          <w:divBdr>
            <w:top w:val="none" w:sz="0" w:space="0" w:color="auto"/>
            <w:left w:val="none" w:sz="0" w:space="0" w:color="auto"/>
            <w:bottom w:val="none" w:sz="0" w:space="0" w:color="auto"/>
            <w:right w:val="none" w:sz="0" w:space="0" w:color="auto"/>
          </w:divBdr>
          <w:divsChild>
            <w:div w:id="2043362101">
              <w:marLeft w:val="0"/>
              <w:marRight w:val="0"/>
              <w:marTop w:val="0"/>
              <w:marBottom w:val="0"/>
              <w:divBdr>
                <w:top w:val="none" w:sz="0" w:space="0" w:color="auto"/>
                <w:left w:val="none" w:sz="0" w:space="0" w:color="auto"/>
                <w:bottom w:val="none" w:sz="0" w:space="0" w:color="auto"/>
                <w:right w:val="none" w:sz="0" w:space="0" w:color="auto"/>
              </w:divBdr>
              <w:divsChild>
                <w:div w:id="214361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446270">
      <w:bodyDiv w:val="1"/>
      <w:marLeft w:val="0"/>
      <w:marRight w:val="0"/>
      <w:marTop w:val="0"/>
      <w:marBottom w:val="0"/>
      <w:divBdr>
        <w:top w:val="none" w:sz="0" w:space="0" w:color="auto"/>
        <w:left w:val="none" w:sz="0" w:space="0" w:color="auto"/>
        <w:bottom w:val="none" w:sz="0" w:space="0" w:color="auto"/>
        <w:right w:val="none" w:sz="0" w:space="0" w:color="auto"/>
      </w:divBdr>
      <w:divsChild>
        <w:div w:id="1993755459">
          <w:marLeft w:val="0"/>
          <w:marRight w:val="0"/>
          <w:marTop w:val="0"/>
          <w:marBottom w:val="0"/>
          <w:divBdr>
            <w:top w:val="none" w:sz="0" w:space="0" w:color="auto"/>
            <w:left w:val="none" w:sz="0" w:space="0" w:color="auto"/>
            <w:bottom w:val="none" w:sz="0" w:space="0" w:color="auto"/>
            <w:right w:val="none" w:sz="0" w:space="0" w:color="auto"/>
          </w:divBdr>
        </w:div>
        <w:div w:id="2020885487">
          <w:marLeft w:val="0"/>
          <w:marRight w:val="0"/>
          <w:marTop w:val="0"/>
          <w:marBottom w:val="0"/>
          <w:divBdr>
            <w:top w:val="none" w:sz="0" w:space="0" w:color="auto"/>
            <w:left w:val="none" w:sz="0" w:space="0" w:color="auto"/>
            <w:bottom w:val="none" w:sz="0" w:space="0" w:color="auto"/>
            <w:right w:val="none" w:sz="0" w:space="0" w:color="auto"/>
          </w:divBdr>
          <w:divsChild>
            <w:div w:id="2020160185">
              <w:marLeft w:val="0"/>
              <w:marRight w:val="0"/>
              <w:marTop w:val="0"/>
              <w:marBottom w:val="0"/>
              <w:divBdr>
                <w:top w:val="none" w:sz="0" w:space="0" w:color="auto"/>
                <w:left w:val="none" w:sz="0" w:space="0" w:color="auto"/>
                <w:bottom w:val="none" w:sz="0" w:space="0" w:color="auto"/>
                <w:right w:val="none" w:sz="0" w:space="0" w:color="auto"/>
              </w:divBdr>
            </w:div>
          </w:divsChild>
        </w:div>
        <w:div w:id="1018310844">
          <w:marLeft w:val="0"/>
          <w:marRight w:val="0"/>
          <w:marTop w:val="0"/>
          <w:marBottom w:val="0"/>
          <w:divBdr>
            <w:top w:val="none" w:sz="0" w:space="0" w:color="auto"/>
            <w:left w:val="none" w:sz="0" w:space="0" w:color="auto"/>
            <w:bottom w:val="none" w:sz="0" w:space="0" w:color="auto"/>
            <w:right w:val="none" w:sz="0" w:space="0" w:color="auto"/>
          </w:divBdr>
        </w:div>
        <w:div w:id="969288743">
          <w:marLeft w:val="0"/>
          <w:marRight w:val="0"/>
          <w:marTop w:val="0"/>
          <w:marBottom w:val="0"/>
          <w:divBdr>
            <w:top w:val="none" w:sz="0" w:space="0" w:color="auto"/>
            <w:left w:val="none" w:sz="0" w:space="0" w:color="auto"/>
            <w:bottom w:val="none" w:sz="0" w:space="0" w:color="auto"/>
            <w:right w:val="none" w:sz="0" w:space="0" w:color="auto"/>
          </w:divBdr>
          <w:divsChild>
            <w:div w:id="820315848">
              <w:marLeft w:val="0"/>
              <w:marRight w:val="0"/>
              <w:marTop w:val="0"/>
              <w:marBottom w:val="0"/>
              <w:divBdr>
                <w:top w:val="none" w:sz="0" w:space="0" w:color="auto"/>
                <w:left w:val="none" w:sz="0" w:space="0" w:color="auto"/>
                <w:bottom w:val="none" w:sz="0" w:space="0" w:color="auto"/>
                <w:right w:val="none" w:sz="0" w:space="0" w:color="auto"/>
              </w:divBdr>
            </w:div>
          </w:divsChild>
        </w:div>
        <w:div w:id="1506893272">
          <w:marLeft w:val="0"/>
          <w:marRight w:val="0"/>
          <w:marTop w:val="0"/>
          <w:marBottom w:val="0"/>
          <w:divBdr>
            <w:top w:val="none" w:sz="0" w:space="0" w:color="auto"/>
            <w:left w:val="none" w:sz="0" w:space="0" w:color="auto"/>
            <w:bottom w:val="none" w:sz="0" w:space="0" w:color="auto"/>
            <w:right w:val="none" w:sz="0" w:space="0" w:color="auto"/>
          </w:divBdr>
        </w:div>
        <w:div w:id="1225025293">
          <w:marLeft w:val="0"/>
          <w:marRight w:val="0"/>
          <w:marTop w:val="0"/>
          <w:marBottom w:val="0"/>
          <w:divBdr>
            <w:top w:val="none" w:sz="0" w:space="0" w:color="auto"/>
            <w:left w:val="none" w:sz="0" w:space="0" w:color="auto"/>
            <w:bottom w:val="none" w:sz="0" w:space="0" w:color="auto"/>
            <w:right w:val="none" w:sz="0" w:space="0" w:color="auto"/>
          </w:divBdr>
          <w:divsChild>
            <w:div w:id="1333138956">
              <w:marLeft w:val="0"/>
              <w:marRight w:val="0"/>
              <w:marTop w:val="0"/>
              <w:marBottom w:val="0"/>
              <w:divBdr>
                <w:top w:val="none" w:sz="0" w:space="0" w:color="auto"/>
                <w:left w:val="none" w:sz="0" w:space="0" w:color="auto"/>
                <w:bottom w:val="none" w:sz="0" w:space="0" w:color="auto"/>
                <w:right w:val="none" w:sz="0" w:space="0" w:color="auto"/>
              </w:divBdr>
            </w:div>
          </w:divsChild>
        </w:div>
        <w:div w:id="247889720">
          <w:marLeft w:val="0"/>
          <w:marRight w:val="0"/>
          <w:marTop w:val="0"/>
          <w:marBottom w:val="0"/>
          <w:divBdr>
            <w:top w:val="none" w:sz="0" w:space="0" w:color="auto"/>
            <w:left w:val="none" w:sz="0" w:space="0" w:color="auto"/>
            <w:bottom w:val="none" w:sz="0" w:space="0" w:color="auto"/>
            <w:right w:val="none" w:sz="0" w:space="0" w:color="auto"/>
          </w:divBdr>
        </w:div>
        <w:div w:id="1265916767">
          <w:marLeft w:val="0"/>
          <w:marRight w:val="0"/>
          <w:marTop w:val="0"/>
          <w:marBottom w:val="0"/>
          <w:divBdr>
            <w:top w:val="none" w:sz="0" w:space="0" w:color="auto"/>
            <w:left w:val="none" w:sz="0" w:space="0" w:color="auto"/>
            <w:bottom w:val="none" w:sz="0" w:space="0" w:color="auto"/>
            <w:right w:val="none" w:sz="0" w:space="0" w:color="auto"/>
          </w:divBdr>
          <w:divsChild>
            <w:div w:id="1070466500">
              <w:marLeft w:val="0"/>
              <w:marRight w:val="0"/>
              <w:marTop w:val="0"/>
              <w:marBottom w:val="0"/>
              <w:divBdr>
                <w:top w:val="none" w:sz="0" w:space="0" w:color="auto"/>
                <w:left w:val="none" w:sz="0" w:space="0" w:color="auto"/>
                <w:bottom w:val="none" w:sz="0" w:space="0" w:color="auto"/>
                <w:right w:val="none" w:sz="0" w:space="0" w:color="auto"/>
              </w:divBdr>
            </w:div>
          </w:divsChild>
        </w:div>
        <w:div w:id="2080590390">
          <w:marLeft w:val="0"/>
          <w:marRight w:val="0"/>
          <w:marTop w:val="0"/>
          <w:marBottom w:val="0"/>
          <w:divBdr>
            <w:top w:val="none" w:sz="0" w:space="0" w:color="auto"/>
            <w:left w:val="none" w:sz="0" w:space="0" w:color="auto"/>
            <w:bottom w:val="none" w:sz="0" w:space="0" w:color="auto"/>
            <w:right w:val="none" w:sz="0" w:space="0" w:color="auto"/>
          </w:divBdr>
        </w:div>
        <w:div w:id="1785494794">
          <w:marLeft w:val="0"/>
          <w:marRight w:val="0"/>
          <w:marTop w:val="0"/>
          <w:marBottom w:val="0"/>
          <w:divBdr>
            <w:top w:val="none" w:sz="0" w:space="0" w:color="auto"/>
            <w:left w:val="none" w:sz="0" w:space="0" w:color="auto"/>
            <w:bottom w:val="none" w:sz="0" w:space="0" w:color="auto"/>
            <w:right w:val="none" w:sz="0" w:space="0" w:color="auto"/>
          </w:divBdr>
          <w:divsChild>
            <w:div w:id="433552529">
              <w:marLeft w:val="0"/>
              <w:marRight w:val="0"/>
              <w:marTop w:val="0"/>
              <w:marBottom w:val="0"/>
              <w:divBdr>
                <w:top w:val="none" w:sz="0" w:space="0" w:color="auto"/>
                <w:left w:val="none" w:sz="0" w:space="0" w:color="auto"/>
                <w:bottom w:val="none" w:sz="0" w:space="0" w:color="auto"/>
                <w:right w:val="none" w:sz="0" w:space="0" w:color="auto"/>
              </w:divBdr>
            </w:div>
          </w:divsChild>
        </w:div>
        <w:div w:id="611402786">
          <w:marLeft w:val="0"/>
          <w:marRight w:val="0"/>
          <w:marTop w:val="0"/>
          <w:marBottom w:val="0"/>
          <w:divBdr>
            <w:top w:val="none" w:sz="0" w:space="0" w:color="auto"/>
            <w:left w:val="none" w:sz="0" w:space="0" w:color="auto"/>
            <w:bottom w:val="none" w:sz="0" w:space="0" w:color="auto"/>
            <w:right w:val="none" w:sz="0" w:space="0" w:color="auto"/>
          </w:divBdr>
        </w:div>
        <w:div w:id="1481463273">
          <w:marLeft w:val="0"/>
          <w:marRight w:val="0"/>
          <w:marTop w:val="0"/>
          <w:marBottom w:val="0"/>
          <w:divBdr>
            <w:top w:val="none" w:sz="0" w:space="0" w:color="auto"/>
            <w:left w:val="none" w:sz="0" w:space="0" w:color="auto"/>
            <w:bottom w:val="none" w:sz="0" w:space="0" w:color="auto"/>
            <w:right w:val="none" w:sz="0" w:space="0" w:color="auto"/>
          </w:divBdr>
          <w:divsChild>
            <w:div w:id="1947538612">
              <w:marLeft w:val="0"/>
              <w:marRight w:val="0"/>
              <w:marTop w:val="0"/>
              <w:marBottom w:val="0"/>
              <w:divBdr>
                <w:top w:val="none" w:sz="0" w:space="0" w:color="auto"/>
                <w:left w:val="none" w:sz="0" w:space="0" w:color="auto"/>
                <w:bottom w:val="none" w:sz="0" w:space="0" w:color="auto"/>
                <w:right w:val="none" w:sz="0" w:space="0" w:color="auto"/>
              </w:divBdr>
            </w:div>
          </w:divsChild>
        </w:div>
        <w:div w:id="1683821931">
          <w:marLeft w:val="0"/>
          <w:marRight w:val="0"/>
          <w:marTop w:val="0"/>
          <w:marBottom w:val="0"/>
          <w:divBdr>
            <w:top w:val="none" w:sz="0" w:space="0" w:color="auto"/>
            <w:left w:val="none" w:sz="0" w:space="0" w:color="auto"/>
            <w:bottom w:val="none" w:sz="0" w:space="0" w:color="auto"/>
            <w:right w:val="none" w:sz="0" w:space="0" w:color="auto"/>
          </w:divBdr>
        </w:div>
        <w:div w:id="950548709">
          <w:marLeft w:val="0"/>
          <w:marRight w:val="0"/>
          <w:marTop w:val="0"/>
          <w:marBottom w:val="0"/>
          <w:divBdr>
            <w:top w:val="none" w:sz="0" w:space="0" w:color="auto"/>
            <w:left w:val="none" w:sz="0" w:space="0" w:color="auto"/>
            <w:bottom w:val="none" w:sz="0" w:space="0" w:color="auto"/>
            <w:right w:val="none" w:sz="0" w:space="0" w:color="auto"/>
          </w:divBdr>
          <w:divsChild>
            <w:div w:id="1205410749">
              <w:marLeft w:val="0"/>
              <w:marRight w:val="0"/>
              <w:marTop w:val="0"/>
              <w:marBottom w:val="0"/>
              <w:divBdr>
                <w:top w:val="none" w:sz="0" w:space="0" w:color="auto"/>
                <w:left w:val="none" w:sz="0" w:space="0" w:color="auto"/>
                <w:bottom w:val="none" w:sz="0" w:space="0" w:color="auto"/>
                <w:right w:val="none" w:sz="0" w:space="0" w:color="auto"/>
              </w:divBdr>
            </w:div>
          </w:divsChild>
        </w:div>
        <w:div w:id="1886670791">
          <w:marLeft w:val="0"/>
          <w:marRight w:val="0"/>
          <w:marTop w:val="300"/>
          <w:marBottom w:val="0"/>
          <w:divBdr>
            <w:top w:val="none" w:sz="0" w:space="0" w:color="auto"/>
            <w:left w:val="none" w:sz="0" w:space="0" w:color="auto"/>
            <w:bottom w:val="none" w:sz="0" w:space="0" w:color="auto"/>
            <w:right w:val="none" w:sz="0" w:space="0" w:color="auto"/>
          </w:divBdr>
          <w:divsChild>
            <w:div w:id="1211578178">
              <w:marLeft w:val="0"/>
              <w:marRight w:val="0"/>
              <w:marTop w:val="0"/>
              <w:marBottom w:val="0"/>
              <w:divBdr>
                <w:top w:val="none" w:sz="0" w:space="0" w:color="auto"/>
                <w:left w:val="none" w:sz="0" w:space="0" w:color="auto"/>
                <w:bottom w:val="none" w:sz="0" w:space="0" w:color="auto"/>
                <w:right w:val="none" w:sz="0" w:space="0" w:color="auto"/>
              </w:divBdr>
              <w:divsChild>
                <w:div w:id="119618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195196">
          <w:marLeft w:val="0"/>
          <w:marRight w:val="0"/>
          <w:marTop w:val="300"/>
          <w:marBottom w:val="0"/>
          <w:divBdr>
            <w:top w:val="none" w:sz="0" w:space="0" w:color="auto"/>
            <w:left w:val="none" w:sz="0" w:space="0" w:color="auto"/>
            <w:bottom w:val="none" w:sz="0" w:space="0" w:color="auto"/>
            <w:right w:val="none" w:sz="0" w:space="0" w:color="auto"/>
          </w:divBdr>
          <w:divsChild>
            <w:div w:id="117064442">
              <w:marLeft w:val="0"/>
              <w:marRight w:val="0"/>
              <w:marTop w:val="0"/>
              <w:marBottom w:val="0"/>
              <w:divBdr>
                <w:top w:val="none" w:sz="0" w:space="0" w:color="auto"/>
                <w:left w:val="none" w:sz="0" w:space="0" w:color="auto"/>
                <w:bottom w:val="none" w:sz="0" w:space="0" w:color="auto"/>
                <w:right w:val="none" w:sz="0" w:space="0" w:color="auto"/>
              </w:divBdr>
              <w:divsChild>
                <w:div w:id="36329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2476">
          <w:marLeft w:val="0"/>
          <w:marRight w:val="0"/>
          <w:marTop w:val="300"/>
          <w:marBottom w:val="0"/>
          <w:divBdr>
            <w:top w:val="none" w:sz="0" w:space="0" w:color="auto"/>
            <w:left w:val="none" w:sz="0" w:space="0" w:color="auto"/>
            <w:bottom w:val="none" w:sz="0" w:space="0" w:color="auto"/>
            <w:right w:val="none" w:sz="0" w:space="0" w:color="auto"/>
          </w:divBdr>
          <w:divsChild>
            <w:div w:id="344601110">
              <w:marLeft w:val="0"/>
              <w:marRight w:val="0"/>
              <w:marTop w:val="0"/>
              <w:marBottom w:val="0"/>
              <w:divBdr>
                <w:top w:val="none" w:sz="0" w:space="0" w:color="auto"/>
                <w:left w:val="none" w:sz="0" w:space="0" w:color="auto"/>
                <w:bottom w:val="none" w:sz="0" w:space="0" w:color="auto"/>
                <w:right w:val="none" w:sz="0" w:space="0" w:color="auto"/>
              </w:divBdr>
              <w:divsChild>
                <w:div w:id="1317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517005">
          <w:marLeft w:val="0"/>
          <w:marRight w:val="0"/>
          <w:marTop w:val="300"/>
          <w:marBottom w:val="0"/>
          <w:divBdr>
            <w:top w:val="none" w:sz="0" w:space="0" w:color="auto"/>
            <w:left w:val="none" w:sz="0" w:space="0" w:color="auto"/>
            <w:bottom w:val="none" w:sz="0" w:space="0" w:color="auto"/>
            <w:right w:val="none" w:sz="0" w:space="0" w:color="auto"/>
          </w:divBdr>
          <w:divsChild>
            <w:div w:id="389574461">
              <w:marLeft w:val="0"/>
              <w:marRight w:val="0"/>
              <w:marTop w:val="0"/>
              <w:marBottom w:val="0"/>
              <w:divBdr>
                <w:top w:val="none" w:sz="0" w:space="0" w:color="auto"/>
                <w:left w:val="none" w:sz="0" w:space="0" w:color="auto"/>
                <w:bottom w:val="none" w:sz="0" w:space="0" w:color="auto"/>
                <w:right w:val="none" w:sz="0" w:space="0" w:color="auto"/>
              </w:divBdr>
              <w:divsChild>
                <w:div w:id="107092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756811">
      <w:bodyDiv w:val="1"/>
      <w:marLeft w:val="0"/>
      <w:marRight w:val="0"/>
      <w:marTop w:val="0"/>
      <w:marBottom w:val="0"/>
      <w:divBdr>
        <w:top w:val="none" w:sz="0" w:space="0" w:color="auto"/>
        <w:left w:val="none" w:sz="0" w:space="0" w:color="auto"/>
        <w:bottom w:val="none" w:sz="0" w:space="0" w:color="auto"/>
        <w:right w:val="none" w:sz="0" w:space="0" w:color="auto"/>
      </w:divBdr>
      <w:divsChild>
        <w:div w:id="1546985914">
          <w:marLeft w:val="0"/>
          <w:marRight w:val="0"/>
          <w:marTop w:val="0"/>
          <w:marBottom w:val="0"/>
          <w:divBdr>
            <w:top w:val="none" w:sz="0" w:space="0" w:color="auto"/>
            <w:left w:val="none" w:sz="0" w:space="0" w:color="auto"/>
            <w:bottom w:val="none" w:sz="0" w:space="0" w:color="auto"/>
            <w:right w:val="none" w:sz="0" w:space="0" w:color="auto"/>
          </w:divBdr>
        </w:div>
        <w:div w:id="464782924">
          <w:marLeft w:val="0"/>
          <w:marRight w:val="0"/>
          <w:marTop w:val="0"/>
          <w:marBottom w:val="0"/>
          <w:divBdr>
            <w:top w:val="none" w:sz="0" w:space="0" w:color="auto"/>
            <w:left w:val="none" w:sz="0" w:space="0" w:color="auto"/>
            <w:bottom w:val="none" w:sz="0" w:space="0" w:color="auto"/>
            <w:right w:val="none" w:sz="0" w:space="0" w:color="auto"/>
          </w:divBdr>
          <w:divsChild>
            <w:div w:id="1683700080">
              <w:marLeft w:val="0"/>
              <w:marRight w:val="0"/>
              <w:marTop w:val="0"/>
              <w:marBottom w:val="0"/>
              <w:divBdr>
                <w:top w:val="none" w:sz="0" w:space="0" w:color="auto"/>
                <w:left w:val="none" w:sz="0" w:space="0" w:color="auto"/>
                <w:bottom w:val="none" w:sz="0" w:space="0" w:color="auto"/>
                <w:right w:val="none" w:sz="0" w:space="0" w:color="auto"/>
              </w:divBdr>
            </w:div>
          </w:divsChild>
        </w:div>
        <w:div w:id="356204055">
          <w:marLeft w:val="0"/>
          <w:marRight w:val="0"/>
          <w:marTop w:val="0"/>
          <w:marBottom w:val="0"/>
          <w:divBdr>
            <w:top w:val="none" w:sz="0" w:space="0" w:color="auto"/>
            <w:left w:val="none" w:sz="0" w:space="0" w:color="auto"/>
            <w:bottom w:val="none" w:sz="0" w:space="0" w:color="auto"/>
            <w:right w:val="none" w:sz="0" w:space="0" w:color="auto"/>
          </w:divBdr>
        </w:div>
        <w:div w:id="1089614620">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sChild>
        </w:div>
        <w:div w:id="1352032694">
          <w:marLeft w:val="0"/>
          <w:marRight w:val="0"/>
          <w:marTop w:val="0"/>
          <w:marBottom w:val="0"/>
          <w:divBdr>
            <w:top w:val="none" w:sz="0" w:space="0" w:color="auto"/>
            <w:left w:val="none" w:sz="0" w:space="0" w:color="auto"/>
            <w:bottom w:val="none" w:sz="0" w:space="0" w:color="auto"/>
            <w:right w:val="none" w:sz="0" w:space="0" w:color="auto"/>
          </w:divBdr>
        </w:div>
        <w:div w:id="503738838">
          <w:marLeft w:val="0"/>
          <w:marRight w:val="0"/>
          <w:marTop w:val="0"/>
          <w:marBottom w:val="0"/>
          <w:divBdr>
            <w:top w:val="none" w:sz="0" w:space="0" w:color="auto"/>
            <w:left w:val="none" w:sz="0" w:space="0" w:color="auto"/>
            <w:bottom w:val="none" w:sz="0" w:space="0" w:color="auto"/>
            <w:right w:val="none" w:sz="0" w:space="0" w:color="auto"/>
          </w:divBdr>
          <w:divsChild>
            <w:div w:id="623577313">
              <w:marLeft w:val="0"/>
              <w:marRight w:val="0"/>
              <w:marTop w:val="0"/>
              <w:marBottom w:val="0"/>
              <w:divBdr>
                <w:top w:val="none" w:sz="0" w:space="0" w:color="auto"/>
                <w:left w:val="none" w:sz="0" w:space="0" w:color="auto"/>
                <w:bottom w:val="none" w:sz="0" w:space="0" w:color="auto"/>
                <w:right w:val="none" w:sz="0" w:space="0" w:color="auto"/>
              </w:divBdr>
            </w:div>
          </w:divsChild>
        </w:div>
        <w:div w:id="1124156267">
          <w:marLeft w:val="0"/>
          <w:marRight w:val="0"/>
          <w:marTop w:val="0"/>
          <w:marBottom w:val="0"/>
          <w:divBdr>
            <w:top w:val="none" w:sz="0" w:space="0" w:color="auto"/>
            <w:left w:val="none" w:sz="0" w:space="0" w:color="auto"/>
            <w:bottom w:val="none" w:sz="0" w:space="0" w:color="auto"/>
            <w:right w:val="none" w:sz="0" w:space="0" w:color="auto"/>
          </w:divBdr>
        </w:div>
        <w:div w:id="1677878821">
          <w:marLeft w:val="0"/>
          <w:marRight w:val="0"/>
          <w:marTop w:val="0"/>
          <w:marBottom w:val="0"/>
          <w:divBdr>
            <w:top w:val="none" w:sz="0" w:space="0" w:color="auto"/>
            <w:left w:val="none" w:sz="0" w:space="0" w:color="auto"/>
            <w:bottom w:val="none" w:sz="0" w:space="0" w:color="auto"/>
            <w:right w:val="none" w:sz="0" w:space="0" w:color="auto"/>
          </w:divBdr>
          <w:divsChild>
            <w:div w:id="176508669">
              <w:marLeft w:val="0"/>
              <w:marRight w:val="0"/>
              <w:marTop w:val="0"/>
              <w:marBottom w:val="0"/>
              <w:divBdr>
                <w:top w:val="none" w:sz="0" w:space="0" w:color="auto"/>
                <w:left w:val="none" w:sz="0" w:space="0" w:color="auto"/>
                <w:bottom w:val="none" w:sz="0" w:space="0" w:color="auto"/>
                <w:right w:val="none" w:sz="0" w:space="0" w:color="auto"/>
              </w:divBdr>
            </w:div>
          </w:divsChild>
        </w:div>
        <w:div w:id="994263297">
          <w:marLeft w:val="0"/>
          <w:marRight w:val="0"/>
          <w:marTop w:val="0"/>
          <w:marBottom w:val="0"/>
          <w:divBdr>
            <w:top w:val="none" w:sz="0" w:space="0" w:color="auto"/>
            <w:left w:val="none" w:sz="0" w:space="0" w:color="auto"/>
            <w:bottom w:val="none" w:sz="0" w:space="0" w:color="auto"/>
            <w:right w:val="none" w:sz="0" w:space="0" w:color="auto"/>
          </w:divBdr>
        </w:div>
        <w:div w:id="765074489">
          <w:marLeft w:val="0"/>
          <w:marRight w:val="0"/>
          <w:marTop w:val="0"/>
          <w:marBottom w:val="0"/>
          <w:divBdr>
            <w:top w:val="none" w:sz="0" w:space="0" w:color="auto"/>
            <w:left w:val="none" w:sz="0" w:space="0" w:color="auto"/>
            <w:bottom w:val="none" w:sz="0" w:space="0" w:color="auto"/>
            <w:right w:val="none" w:sz="0" w:space="0" w:color="auto"/>
          </w:divBdr>
          <w:divsChild>
            <w:div w:id="1635914201">
              <w:marLeft w:val="0"/>
              <w:marRight w:val="0"/>
              <w:marTop w:val="0"/>
              <w:marBottom w:val="0"/>
              <w:divBdr>
                <w:top w:val="none" w:sz="0" w:space="0" w:color="auto"/>
                <w:left w:val="none" w:sz="0" w:space="0" w:color="auto"/>
                <w:bottom w:val="none" w:sz="0" w:space="0" w:color="auto"/>
                <w:right w:val="none" w:sz="0" w:space="0" w:color="auto"/>
              </w:divBdr>
            </w:div>
          </w:divsChild>
        </w:div>
        <w:div w:id="1113136962">
          <w:marLeft w:val="0"/>
          <w:marRight w:val="0"/>
          <w:marTop w:val="0"/>
          <w:marBottom w:val="0"/>
          <w:divBdr>
            <w:top w:val="none" w:sz="0" w:space="0" w:color="auto"/>
            <w:left w:val="none" w:sz="0" w:space="0" w:color="auto"/>
            <w:bottom w:val="none" w:sz="0" w:space="0" w:color="auto"/>
            <w:right w:val="none" w:sz="0" w:space="0" w:color="auto"/>
          </w:divBdr>
        </w:div>
        <w:div w:id="1814248026">
          <w:marLeft w:val="0"/>
          <w:marRight w:val="0"/>
          <w:marTop w:val="0"/>
          <w:marBottom w:val="0"/>
          <w:divBdr>
            <w:top w:val="none" w:sz="0" w:space="0" w:color="auto"/>
            <w:left w:val="none" w:sz="0" w:space="0" w:color="auto"/>
            <w:bottom w:val="none" w:sz="0" w:space="0" w:color="auto"/>
            <w:right w:val="none" w:sz="0" w:space="0" w:color="auto"/>
          </w:divBdr>
          <w:divsChild>
            <w:div w:id="1239944256">
              <w:marLeft w:val="0"/>
              <w:marRight w:val="0"/>
              <w:marTop w:val="0"/>
              <w:marBottom w:val="0"/>
              <w:divBdr>
                <w:top w:val="none" w:sz="0" w:space="0" w:color="auto"/>
                <w:left w:val="none" w:sz="0" w:space="0" w:color="auto"/>
                <w:bottom w:val="none" w:sz="0" w:space="0" w:color="auto"/>
                <w:right w:val="none" w:sz="0" w:space="0" w:color="auto"/>
              </w:divBdr>
            </w:div>
          </w:divsChild>
        </w:div>
        <w:div w:id="634022190">
          <w:marLeft w:val="0"/>
          <w:marRight w:val="0"/>
          <w:marTop w:val="0"/>
          <w:marBottom w:val="0"/>
          <w:divBdr>
            <w:top w:val="none" w:sz="0" w:space="0" w:color="auto"/>
            <w:left w:val="none" w:sz="0" w:space="0" w:color="auto"/>
            <w:bottom w:val="none" w:sz="0" w:space="0" w:color="auto"/>
            <w:right w:val="none" w:sz="0" w:space="0" w:color="auto"/>
          </w:divBdr>
        </w:div>
        <w:div w:id="15935074">
          <w:marLeft w:val="0"/>
          <w:marRight w:val="0"/>
          <w:marTop w:val="0"/>
          <w:marBottom w:val="0"/>
          <w:divBdr>
            <w:top w:val="none" w:sz="0" w:space="0" w:color="auto"/>
            <w:left w:val="none" w:sz="0" w:space="0" w:color="auto"/>
            <w:bottom w:val="none" w:sz="0" w:space="0" w:color="auto"/>
            <w:right w:val="none" w:sz="0" w:space="0" w:color="auto"/>
          </w:divBdr>
          <w:divsChild>
            <w:div w:id="602421966">
              <w:marLeft w:val="0"/>
              <w:marRight w:val="0"/>
              <w:marTop w:val="0"/>
              <w:marBottom w:val="0"/>
              <w:divBdr>
                <w:top w:val="none" w:sz="0" w:space="0" w:color="auto"/>
                <w:left w:val="none" w:sz="0" w:space="0" w:color="auto"/>
                <w:bottom w:val="none" w:sz="0" w:space="0" w:color="auto"/>
                <w:right w:val="none" w:sz="0" w:space="0" w:color="auto"/>
              </w:divBdr>
            </w:div>
          </w:divsChild>
        </w:div>
        <w:div w:id="1503010492">
          <w:marLeft w:val="0"/>
          <w:marRight w:val="0"/>
          <w:marTop w:val="300"/>
          <w:marBottom w:val="0"/>
          <w:divBdr>
            <w:top w:val="none" w:sz="0" w:space="0" w:color="auto"/>
            <w:left w:val="none" w:sz="0" w:space="0" w:color="auto"/>
            <w:bottom w:val="none" w:sz="0" w:space="0" w:color="auto"/>
            <w:right w:val="none" w:sz="0" w:space="0" w:color="auto"/>
          </w:divBdr>
          <w:divsChild>
            <w:div w:id="1930697916">
              <w:marLeft w:val="0"/>
              <w:marRight w:val="0"/>
              <w:marTop w:val="0"/>
              <w:marBottom w:val="0"/>
              <w:divBdr>
                <w:top w:val="none" w:sz="0" w:space="0" w:color="auto"/>
                <w:left w:val="none" w:sz="0" w:space="0" w:color="auto"/>
                <w:bottom w:val="none" w:sz="0" w:space="0" w:color="auto"/>
                <w:right w:val="none" w:sz="0" w:space="0" w:color="auto"/>
              </w:divBdr>
              <w:divsChild>
                <w:div w:id="3558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67494">
          <w:marLeft w:val="0"/>
          <w:marRight w:val="0"/>
          <w:marTop w:val="300"/>
          <w:marBottom w:val="0"/>
          <w:divBdr>
            <w:top w:val="none" w:sz="0" w:space="0" w:color="auto"/>
            <w:left w:val="none" w:sz="0" w:space="0" w:color="auto"/>
            <w:bottom w:val="none" w:sz="0" w:space="0" w:color="auto"/>
            <w:right w:val="none" w:sz="0" w:space="0" w:color="auto"/>
          </w:divBdr>
          <w:divsChild>
            <w:div w:id="918975864">
              <w:marLeft w:val="0"/>
              <w:marRight w:val="0"/>
              <w:marTop w:val="0"/>
              <w:marBottom w:val="0"/>
              <w:divBdr>
                <w:top w:val="none" w:sz="0" w:space="0" w:color="auto"/>
                <w:left w:val="none" w:sz="0" w:space="0" w:color="auto"/>
                <w:bottom w:val="none" w:sz="0" w:space="0" w:color="auto"/>
                <w:right w:val="none" w:sz="0" w:space="0" w:color="auto"/>
              </w:divBdr>
              <w:divsChild>
                <w:div w:id="40934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55324">
          <w:marLeft w:val="0"/>
          <w:marRight w:val="0"/>
          <w:marTop w:val="300"/>
          <w:marBottom w:val="0"/>
          <w:divBdr>
            <w:top w:val="none" w:sz="0" w:space="0" w:color="auto"/>
            <w:left w:val="none" w:sz="0" w:space="0" w:color="auto"/>
            <w:bottom w:val="none" w:sz="0" w:space="0" w:color="auto"/>
            <w:right w:val="none" w:sz="0" w:space="0" w:color="auto"/>
          </w:divBdr>
          <w:divsChild>
            <w:div w:id="485903499">
              <w:marLeft w:val="0"/>
              <w:marRight w:val="0"/>
              <w:marTop w:val="0"/>
              <w:marBottom w:val="0"/>
              <w:divBdr>
                <w:top w:val="none" w:sz="0" w:space="0" w:color="auto"/>
                <w:left w:val="none" w:sz="0" w:space="0" w:color="auto"/>
                <w:bottom w:val="none" w:sz="0" w:space="0" w:color="auto"/>
                <w:right w:val="none" w:sz="0" w:space="0" w:color="auto"/>
              </w:divBdr>
              <w:divsChild>
                <w:div w:id="71319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1462">
          <w:marLeft w:val="0"/>
          <w:marRight w:val="0"/>
          <w:marTop w:val="300"/>
          <w:marBottom w:val="0"/>
          <w:divBdr>
            <w:top w:val="none" w:sz="0" w:space="0" w:color="auto"/>
            <w:left w:val="none" w:sz="0" w:space="0" w:color="auto"/>
            <w:bottom w:val="none" w:sz="0" w:space="0" w:color="auto"/>
            <w:right w:val="none" w:sz="0" w:space="0" w:color="auto"/>
          </w:divBdr>
          <w:divsChild>
            <w:div w:id="1473015845">
              <w:marLeft w:val="0"/>
              <w:marRight w:val="0"/>
              <w:marTop w:val="0"/>
              <w:marBottom w:val="0"/>
              <w:divBdr>
                <w:top w:val="none" w:sz="0" w:space="0" w:color="auto"/>
                <w:left w:val="none" w:sz="0" w:space="0" w:color="auto"/>
                <w:bottom w:val="none" w:sz="0" w:space="0" w:color="auto"/>
                <w:right w:val="none" w:sz="0" w:space="0" w:color="auto"/>
              </w:divBdr>
              <w:divsChild>
                <w:div w:id="20805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93039">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364063">
      <w:bodyDiv w:val="1"/>
      <w:marLeft w:val="0"/>
      <w:marRight w:val="0"/>
      <w:marTop w:val="0"/>
      <w:marBottom w:val="0"/>
      <w:divBdr>
        <w:top w:val="none" w:sz="0" w:space="0" w:color="auto"/>
        <w:left w:val="none" w:sz="0" w:space="0" w:color="auto"/>
        <w:bottom w:val="none" w:sz="0" w:space="0" w:color="auto"/>
        <w:right w:val="none" w:sz="0" w:space="0" w:color="auto"/>
      </w:divBdr>
      <w:divsChild>
        <w:div w:id="935553322">
          <w:marLeft w:val="0"/>
          <w:marRight w:val="0"/>
          <w:marTop w:val="0"/>
          <w:marBottom w:val="0"/>
          <w:divBdr>
            <w:top w:val="none" w:sz="0" w:space="0" w:color="auto"/>
            <w:left w:val="none" w:sz="0" w:space="0" w:color="auto"/>
            <w:bottom w:val="none" w:sz="0" w:space="0" w:color="auto"/>
            <w:right w:val="none" w:sz="0" w:space="0" w:color="auto"/>
          </w:divBdr>
        </w:div>
        <w:div w:id="768620227">
          <w:marLeft w:val="0"/>
          <w:marRight w:val="0"/>
          <w:marTop w:val="0"/>
          <w:marBottom w:val="0"/>
          <w:divBdr>
            <w:top w:val="none" w:sz="0" w:space="0" w:color="auto"/>
            <w:left w:val="none" w:sz="0" w:space="0" w:color="auto"/>
            <w:bottom w:val="none" w:sz="0" w:space="0" w:color="auto"/>
            <w:right w:val="none" w:sz="0" w:space="0" w:color="auto"/>
          </w:divBdr>
          <w:divsChild>
            <w:div w:id="694310062">
              <w:marLeft w:val="0"/>
              <w:marRight w:val="0"/>
              <w:marTop w:val="0"/>
              <w:marBottom w:val="0"/>
              <w:divBdr>
                <w:top w:val="none" w:sz="0" w:space="0" w:color="auto"/>
                <w:left w:val="none" w:sz="0" w:space="0" w:color="auto"/>
                <w:bottom w:val="none" w:sz="0" w:space="0" w:color="auto"/>
                <w:right w:val="none" w:sz="0" w:space="0" w:color="auto"/>
              </w:divBdr>
            </w:div>
          </w:divsChild>
        </w:div>
        <w:div w:id="1656568175">
          <w:marLeft w:val="0"/>
          <w:marRight w:val="0"/>
          <w:marTop w:val="0"/>
          <w:marBottom w:val="0"/>
          <w:divBdr>
            <w:top w:val="none" w:sz="0" w:space="0" w:color="auto"/>
            <w:left w:val="none" w:sz="0" w:space="0" w:color="auto"/>
            <w:bottom w:val="none" w:sz="0" w:space="0" w:color="auto"/>
            <w:right w:val="none" w:sz="0" w:space="0" w:color="auto"/>
          </w:divBdr>
        </w:div>
        <w:div w:id="1498300776">
          <w:marLeft w:val="0"/>
          <w:marRight w:val="0"/>
          <w:marTop w:val="0"/>
          <w:marBottom w:val="0"/>
          <w:divBdr>
            <w:top w:val="none" w:sz="0" w:space="0" w:color="auto"/>
            <w:left w:val="none" w:sz="0" w:space="0" w:color="auto"/>
            <w:bottom w:val="none" w:sz="0" w:space="0" w:color="auto"/>
            <w:right w:val="none" w:sz="0" w:space="0" w:color="auto"/>
          </w:divBdr>
          <w:divsChild>
            <w:div w:id="20209603">
              <w:marLeft w:val="0"/>
              <w:marRight w:val="0"/>
              <w:marTop w:val="0"/>
              <w:marBottom w:val="0"/>
              <w:divBdr>
                <w:top w:val="none" w:sz="0" w:space="0" w:color="auto"/>
                <w:left w:val="none" w:sz="0" w:space="0" w:color="auto"/>
                <w:bottom w:val="none" w:sz="0" w:space="0" w:color="auto"/>
                <w:right w:val="none" w:sz="0" w:space="0" w:color="auto"/>
              </w:divBdr>
            </w:div>
          </w:divsChild>
        </w:div>
        <w:div w:id="1229807087">
          <w:marLeft w:val="0"/>
          <w:marRight w:val="0"/>
          <w:marTop w:val="0"/>
          <w:marBottom w:val="0"/>
          <w:divBdr>
            <w:top w:val="none" w:sz="0" w:space="0" w:color="auto"/>
            <w:left w:val="none" w:sz="0" w:space="0" w:color="auto"/>
            <w:bottom w:val="none" w:sz="0" w:space="0" w:color="auto"/>
            <w:right w:val="none" w:sz="0" w:space="0" w:color="auto"/>
          </w:divBdr>
        </w:div>
        <w:div w:id="1646743705">
          <w:marLeft w:val="0"/>
          <w:marRight w:val="0"/>
          <w:marTop w:val="0"/>
          <w:marBottom w:val="0"/>
          <w:divBdr>
            <w:top w:val="none" w:sz="0" w:space="0" w:color="auto"/>
            <w:left w:val="none" w:sz="0" w:space="0" w:color="auto"/>
            <w:bottom w:val="none" w:sz="0" w:space="0" w:color="auto"/>
            <w:right w:val="none" w:sz="0" w:space="0" w:color="auto"/>
          </w:divBdr>
          <w:divsChild>
            <w:div w:id="843282873">
              <w:marLeft w:val="0"/>
              <w:marRight w:val="0"/>
              <w:marTop w:val="0"/>
              <w:marBottom w:val="0"/>
              <w:divBdr>
                <w:top w:val="none" w:sz="0" w:space="0" w:color="auto"/>
                <w:left w:val="none" w:sz="0" w:space="0" w:color="auto"/>
                <w:bottom w:val="none" w:sz="0" w:space="0" w:color="auto"/>
                <w:right w:val="none" w:sz="0" w:space="0" w:color="auto"/>
              </w:divBdr>
            </w:div>
          </w:divsChild>
        </w:div>
        <w:div w:id="293294893">
          <w:marLeft w:val="0"/>
          <w:marRight w:val="0"/>
          <w:marTop w:val="0"/>
          <w:marBottom w:val="0"/>
          <w:divBdr>
            <w:top w:val="none" w:sz="0" w:space="0" w:color="auto"/>
            <w:left w:val="none" w:sz="0" w:space="0" w:color="auto"/>
            <w:bottom w:val="none" w:sz="0" w:space="0" w:color="auto"/>
            <w:right w:val="none" w:sz="0" w:space="0" w:color="auto"/>
          </w:divBdr>
        </w:div>
        <w:div w:id="2090808202">
          <w:marLeft w:val="0"/>
          <w:marRight w:val="0"/>
          <w:marTop w:val="0"/>
          <w:marBottom w:val="0"/>
          <w:divBdr>
            <w:top w:val="none" w:sz="0" w:space="0" w:color="auto"/>
            <w:left w:val="none" w:sz="0" w:space="0" w:color="auto"/>
            <w:bottom w:val="none" w:sz="0" w:space="0" w:color="auto"/>
            <w:right w:val="none" w:sz="0" w:space="0" w:color="auto"/>
          </w:divBdr>
          <w:divsChild>
            <w:div w:id="1996910229">
              <w:marLeft w:val="0"/>
              <w:marRight w:val="0"/>
              <w:marTop w:val="0"/>
              <w:marBottom w:val="0"/>
              <w:divBdr>
                <w:top w:val="none" w:sz="0" w:space="0" w:color="auto"/>
                <w:left w:val="none" w:sz="0" w:space="0" w:color="auto"/>
                <w:bottom w:val="none" w:sz="0" w:space="0" w:color="auto"/>
                <w:right w:val="none" w:sz="0" w:space="0" w:color="auto"/>
              </w:divBdr>
            </w:div>
          </w:divsChild>
        </w:div>
        <w:div w:id="1257130952">
          <w:marLeft w:val="0"/>
          <w:marRight w:val="0"/>
          <w:marTop w:val="0"/>
          <w:marBottom w:val="0"/>
          <w:divBdr>
            <w:top w:val="none" w:sz="0" w:space="0" w:color="auto"/>
            <w:left w:val="none" w:sz="0" w:space="0" w:color="auto"/>
            <w:bottom w:val="none" w:sz="0" w:space="0" w:color="auto"/>
            <w:right w:val="none" w:sz="0" w:space="0" w:color="auto"/>
          </w:divBdr>
        </w:div>
        <w:div w:id="115762021">
          <w:marLeft w:val="0"/>
          <w:marRight w:val="0"/>
          <w:marTop w:val="0"/>
          <w:marBottom w:val="0"/>
          <w:divBdr>
            <w:top w:val="none" w:sz="0" w:space="0" w:color="auto"/>
            <w:left w:val="none" w:sz="0" w:space="0" w:color="auto"/>
            <w:bottom w:val="none" w:sz="0" w:space="0" w:color="auto"/>
            <w:right w:val="none" w:sz="0" w:space="0" w:color="auto"/>
          </w:divBdr>
          <w:divsChild>
            <w:div w:id="1352026784">
              <w:marLeft w:val="0"/>
              <w:marRight w:val="0"/>
              <w:marTop w:val="0"/>
              <w:marBottom w:val="0"/>
              <w:divBdr>
                <w:top w:val="none" w:sz="0" w:space="0" w:color="auto"/>
                <w:left w:val="none" w:sz="0" w:space="0" w:color="auto"/>
                <w:bottom w:val="none" w:sz="0" w:space="0" w:color="auto"/>
                <w:right w:val="none" w:sz="0" w:space="0" w:color="auto"/>
              </w:divBdr>
            </w:div>
          </w:divsChild>
        </w:div>
        <w:div w:id="831139788">
          <w:marLeft w:val="0"/>
          <w:marRight w:val="0"/>
          <w:marTop w:val="0"/>
          <w:marBottom w:val="0"/>
          <w:divBdr>
            <w:top w:val="none" w:sz="0" w:space="0" w:color="auto"/>
            <w:left w:val="none" w:sz="0" w:space="0" w:color="auto"/>
            <w:bottom w:val="none" w:sz="0" w:space="0" w:color="auto"/>
            <w:right w:val="none" w:sz="0" w:space="0" w:color="auto"/>
          </w:divBdr>
        </w:div>
        <w:div w:id="2129155901">
          <w:marLeft w:val="0"/>
          <w:marRight w:val="0"/>
          <w:marTop w:val="0"/>
          <w:marBottom w:val="0"/>
          <w:divBdr>
            <w:top w:val="none" w:sz="0" w:space="0" w:color="auto"/>
            <w:left w:val="none" w:sz="0" w:space="0" w:color="auto"/>
            <w:bottom w:val="none" w:sz="0" w:space="0" w:color="auto"/>
            <w:right w:val="none" w:sz="0" w:space="0" w:color="auto"/>
          </w:divBdr>
          <w:divsChild>
            <w:div w:id="771819727">
              <w:marLeft w:val="0"/>
              <w:marRight w:val="0"/>
              <w:marTop w:val="0"/>
              <w:marBottom w:val="0"/>
              <w:divBdr>
                <w:top w:val="none" w:sz="0" w:space="0" w:color="auto"/>
                <w:left w:val="none" w:sz="0" w:space="0" w:color="auto"/>
                <w:bottom w:val="none" w:sz="0" w:space="0" w:color="auto"/>
                <w:right w:val="none" w:sz="0" w:space="0" w:color="auto"/>
              </w:divBdr>
            </w:div>
          </w:divsChild>
        </w:div>
        <w:div w:id="1641105868">
          <w:marLeft w:val="0"/>
          <w:marRight w:val="0"/>
          <w:marTop w:val="0"/>
          <w:marBottom w:val="0"/>
          <w:divBdr>
            <w:top w:val="none" w:sz="0" w:space="0" w:color="auto"/>
            <w:left w:val="none" w:sz="0" w:space="0" w:color="auto"/>
            <w:bottom w:val="none" w:sz="0" w:space="0" w:color="auto"/>
            <w:right w:val="none" w:sz="0" w:space="0" w:color="auto"/>
          </w:divBdr>
        </w:div>
        <w:div w:id="1341548902">
          <w:marLeft w:val="0"/>
          <w:marRight w:val="0"/>
          <w:marTop w:val="0"/>
          <w:marBottom w:val="0"/>
          <w:divBdr>
            <w:top w:val="none" w:sz="0" w:space="0" w:color="auto"/>
            <w:left w:val="none" w:sz="0" w:space="0" w:color="auto"/>
            <w:bottom w:val="none" w:sz="0" w:space="0" w:color="auto"/>
            <w:right w:val="none" w:sz="0" w:space="0" w:color="auto"/>
          </w:divBdr>
          <w:divsChild>
            <w:div w:id="628127087">
              <w:marLeft w:val="0"/>
              <w:marRight w:val="0"/>
              <w:marTop w:val="0"/>
              <w:marBottom w:val="0"/>
              <w:divBdr>
                <w:top w:val="none" w:sz="0" w:space="0" w:color="auto"/>
                <w:left w:val="none" w:sz="0" w:space="0" w:color="auto"/>
                <w:bottom w:val="none" w:sz="0" w:space="0" w:color="auto"/>
                <w:right w:val="none" w:sz="0" w:space="0" w:color="auto"/>
              </w:divBdr>
            </w:div>
          </w:divsChild>
        </w:div>
        <w:div w:id="935022148">
          <w:marLeft w:val="0"/>
          <w:marRight w:val="0"/>
          <w:marTop w:val="300"/>
          <w:marBottom w:val="0"/>
          <w:divBdr>
            <w:top w:val="none" w:sz="0" w:space="0" w:color="auto"/>
            <w:left w:val="none" w:sz="0" w:space="0" w:color="auto"/>
            <w:bottom w:val="none" w:sz="0" w:space="0" w:color="auto"/>
            <w:right w:val="none" w:sz="0" w:space="0" w:color="auto"/>
          </w:divBdr>
          <w:divsChild>
            <w:div w:id="1243025844">
              <w:marLeft w:val="0"/>
              <w:marRight w:val="0"/>
              <w:marTop w:val="0"/>
              <w:marBottom w:val="0"/>
              <w:divBdr>
                <w:top w:val="none" w:sz="0" w:space="0" w:color="auto"/>
                <w:left w:val="none" w:sz="0" w:space="0" w:color="auto"/>
                <w:bottom w:val="none" w:sz="0" w:space="0" w:color="auto"/>
                <w:right w:val="none" w:sz="0" w:space="0" w:color="auto"/>
              </w:divBdr>
              <w:divsChild>
                <w:div w:id="8434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89839">
          <w:marLeft w:val="0"/>
          <w:marRight w:val="0"/>
          <w:marTop w:val="300"/>
          <w:marBottom w:val="0"/>
          <w:divBdr>
            <w:top w:val="none" w:sz="0" w:space="0" w:color="auto"/>
            <w:left w:val="none" w:sz="0" w:space="0" w:color="auto"/>
            <w:bottom w:val="none" w:sz="0" w:space="0" w:color="auto"/>
            <w:right w:val="none" w:sz="0" w:space="0" w:color="auto"/>
          </w:divBdr>
          <w:divsChild>
            <w:div w:id="63067883">
              <w:marLeft w:val="0"/>
              <w:marRight w:val="0"/>
              <w:marTop w:val="0"/>
              <w:marBottom w:val="0"/>
              <w:divBdr>
                <w:top w:val="none" w:sz="0" w:space="0" w:color="auto"/>
                <w:left w:val="none" w:sz="0" w:space="0" w:color="auto"/>
                <w:bottom w:val="none" w:sz="0" w:space="0" w:color="auto"/>
                <w:right w:val="none" w:sz="0" w:space="0" w:color="auto"/>
              </w:divBdr>
              <w:divsChild>
                <w:div w:id="75930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6420">
          <w:marLeft w:val="0"/>
          <w:marRight w:val="0"/>
          <w:marTop w:val="300"/>
          <w:marBottom w:val="0"/>
          <w:divBdr>
            <w:top w:val="none" w:sz="0" w:space="0" w:color="auto"/>
            <w:left w:val="none" w:sz="0" w:space="0" w:color="auto"/>
            <w:bottom w:val="none" w:sz="0" w:space="0" w:color="auto"/>
            <w:right w:val="none" w:sz="0" w:space="0" w:color="auto"/>
          </w:divBdr>
          <w:divsChild>
            <w:div w:id="1933389618">
              <w:marLeft w:val="0"/>
              <w:marRight w:val="0"/>
              <w:marTop w:val="0"/>
              <w:marBottom w:val="0"/>
              <w:divBdr>
                <w:top w:val="none" w:sz="0" w:space="0" w:color="auto"/>
                <w:left w:val="none" w:sz="0" w:space="0" w:color="auto"/>
                <w:bottom w:val="none" w:sz="0" w:space="0" w:color="auto"/>
                <w:right w:val="none" w:sz="0" w:space="0" w:color="auto"/>
              </w:divBdr>
              <w:divsChild>
                <w:div w:id="2043479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87123">
          <w:marLeft w:val="0"/>
          <w:marRight w:val="0"/>
          <w:marTop w:val="300"/>
          <w:marBottom w:val="0"/>
          <w:divBdr>
            <w:top w:val="none" w:sz="0" w:space="0" w:color="auto"/>
            <w:left w:val="none" w:sz="0" w:space="0" w:color="auto"/>
            <w:bottom w:val="none" w:sz="0" w:space="0" w:color="auto"/>
            <w:right w:val="none" w:sz="0" w:space="0" w:color="auto"/>
          </w:divBdr>
          <w:divsChild>
            <w:div w:id="1851022468">
              <w:marLeft w:val="0"/>
              <w:marRight w:val="0"/>
              <w:marTop w:val="0"/>
              <w:marBottom w:val="0"/>
              <w:divBdr>
                <w:top w:val="none" w:sz="0" w:space="0" w:color="auto"/>
                <w:left w:val="none" w:sz="0" w:space="0" w:color="auto"/>
                <w:bottom w:val="none" w:sz="0" w:space="0" w:color="auto"/>
                <w:right w:val="none" w:sz="0" w:space="0" w:color="auto"/>
              </w:divBdr>
              <w:divsChild>
                <w:div w:id="25329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33363">
      <w:bodyDiv w:val="1"/>
      <w:marLeft w:val="0"/>
      <w:marRight w:val="0"/>
      <w:marTop w:val="0"/>
      <w:marBottom w:val="0"/>
      <w:divBdr>
        <w:top w:val="none" w:sz="0" w:space="0" w:color="auto"/>
        <w:left w:val="none" w:sz="0" w:space="0" w:color="auto"/>
        <w:bottom w:val="none" w:sz="0" w:space="0" w:color="auto"/>
        <w:right w:val="none" w:sz="0" w:space="0" w:color="auto"/>
      </w:divBdr>
      <w:divsChild>
        <w:div w:id="1360542140">
          <w:marLeft w:val="0"/>
          <w:marRight w:val="0"/>
          <w:marTop w:val="0"/>
          <w:marBottom w:val="0"/>
          <w:divBdr>
            <w:top w:val="none" w:sz="0" w:space="0" w:color="auto"/>
            <w:left w:val="none" w:sz="0" w:space="0" w:color="auto"/>
            <w:bottom w:val="none" w:sz="0" w:space="0" w:color="auto"/>
            <w:right w:val="none" w:sz="0" w:space="0" w:color="auto"/>
          </w:divBdr>
        </w:div>
        <w:div w:id="607347864">
          <w:marLeft w:val="0"/>
          <w:marRight w:val="0"/>
          <w:marTop w:val="0"/>
          <w:marBottom w:val="0"/>
          <w:divBdr>
            <w:top w:val="none" w:sz="0" w:space="0" w:color="auto"/>
            <w:left w:val="none" w:sz="0" w:space="0" w:color="auto"/>
            <w:bottom w:val="none" w:sz="0" w:space="0" w:color="auto"/>
            <w:right w:val="none" w:sz="0" w:space="0" w:color="auto"/>
          </w:divBdr>
          <w:divsChild>
            <w:div w:id="2001343350">
              <w:marLeft w:val="0"/>
              <w:marRight w:val="0"/>
              <w:marTop w:val="0"/>
              <w:marBottom w:val="0"/>
              <w:divBdr>
                <w:top w:val="none" w:sz="0" w:space="0" w:color="auto"/>
                <w:left w:val="none" w:sz="0" w:space="0" w:color="auto"/>
                <w:bottom w:val="none" w:sz="0" w:space="0" w:color="auto"/>
                <w:right w:val="none" w:sz="0" w:space="0" w:color="auto"/>
              </w:divBdr>
            </w:div>
          </w:divsChild>
        </w:div>
        <w:div w:id="870611288">
          <w:marLeft w:val="0"/>
          <w:marRight w:val="0"/>
          <w:marTop w:val="0"/>
          <w:marBottom w:val="0"/>
          <w:divBdr>
            <w:top w:val="none" w:sz="0" w:space="0" w:color="auto"/>
            <w:left w:val="none" w:sz="0" w:space="0" w:color="auto"/>
            <w:bottom w:val="none" w:sz="0" w:space="0" w:color="auto"/>
            <w:right w:val="none" w:sz="0" w:space="0" w:color="auto"/>
          </w:divBdr>
        </w:div>
        <w:div w:id="2004550900">
          <w:marLeft w:val="0"/>
          <w:marRight w:val="0"/>
          <w:marTop w:val="0"/>
          <w:marBottom w:val="0"/>
          <w:divBdr>
            <w:top w:val="none" w:sz="0" w:space="0" w:color="auto"/>
            <w:left w:val="none" w:sz="0" w:space="0" w:color="auto"/>
            <w:bottom w:val="none" w:sz="0" w:space="0" w:color="auto"/>
            <w:right w:val="none" w:sz="0" w:space="0" w:color="auto"/>
          </w:divBdr>
          <w:divsChild>
            <w:div w:id="1552495429">
              <w:marLeft w:val="0"/>
              <w:marRight w:val="0"/>
              <w:marTop w:val="0"/>
              <w:marBottom w:val="0"/>
              <w:divBdr>
                <w:top w:val="none" w:sz="0" w:space="0" w:color="auto"/>
                <w:left w:val="none" w:sz="0" w:space="0" w:color="auto"/>
                <w:bottom w:val="none" w:sz="0" w:space="0" w:color="auto"/>
                <w:right w:val="none" w:sz="0" w:space="0" w:color="auto"/>
              </w:divBdr>
            </w:div>
          </w:divsChild>
        </w:div>
        <w:div w:id="396976358">
          <w:marLeft w:val="0"/>
          <w:marRight w:val="0"/>
          <w:marTop w:val="0"/>
          <w:marBottom w:val="0"/>
          <w:divBdr>
            <w:top w:val="none" w:sz="0" w:space="0" w:color="auto"/>
            <w:left w:val="none" w:sz="0" w:space="0" w:color="auto"/>
            <w:bottom w:val="none" w:sz="0" w:space="0" w:color="auto"/>
            <w:right w:val="none" w:sz="0" w:space="0" w:color="auto"/>
          </w:divBdr>
        </w:div>
        <w:div w:id="1715695972">
          <w:marLeft w:val="0"/>
          <w:marRight w:val="0"/>
          <w:marTop w:val="0"/>
          <w:marBottom w:val="0"/>
          <w:divBdr>
            <w:top w:val="none" w:sz="0" w:space="0" w:color="auto"/>
            <w:left w:val="none" w:sz="0" w:space="0" w:color="auto"/>
            <w:bottom w:val="none" w:sz="0" w:space="0" w:color="auto"/>
            <w:right w:val="none" w:sz="0" w:space="0" w:color="auto"/>
          </w:divBdr>
          <w:divsChild>
            <w:div w:id="228347275">
              <w:marLeft w:val="0"/>
              <w:marRight w:val="0"/>
              <w:marTop w:val="0"/>
              <w:marBottom w:val="0"/>
              <w:divBdr>
                <w:top w:val="none" w:sz="0" w:space="0" w:color="auto"/>
                <w:left w:val="none" w:sz="0" w:space="0" w:color="auto"/>
                <w:bottom w:val="none" w:sz="0" w:space="0" w:color="auto"/>
                <w:right w:val="none" w:sz="0" w:space="0" w:color="auto"/>
              </w:divBdr>
            </w:div>
          </w:divsChild>
        </w:div>
        <w:div w:id="951790539">
          <w:marLeft w:val="0"/>
          <w:marRight w:val="0"/>
          <w:marTop w:val="0"/>
          <w:marBottom w:val="0"/>
          <w:divBdr>
            <w:top w:val="none" w:sz="0" w:space="0" w:color="auto"/>
            <w:left w:val="none" w:sz="0" w:space="0" w:color="auto"/>
            <w:bottom w:val="none" w:sz="0" w:space="0" w:color="auto"/>
            <w:right w:val="none" w:sz="0" w:space="0" w:color="auto"/>
          </w:divBdr>
        </w:div>
        <w:div w:id="498622026">
          <w:marLeft w:val="0"/>
          <w:marRight w:val="0"/>
          <w:marTop w:val="0"/>
          <w:marBottom w:val="0"/>
          <w:divBdr>
            <w:top w:val="none" w:sz="0" w:space="0" w:color="auto"/>
            <w:left w:val="none" w:sz="0" w:space="0" w:color="auto"/>
            <w:bottom w:val="none" w:sz="0" w:space="0" w:color="auto"/>
            <w:right w:val="none" w:sz="0" w:space="0" w:color="auto"/>
          </w:divBdr>
          <w:divsChild>
            <w:div w:id="403527533">
              <w:marLeft w:val="0"/>
              <w:marRight w:val="0"/>
              <w:marTop w:val="0"/>
              <w:marBottom w:val="0"/>
              <w:divBdr>
                <w:top w:val="none" w:sz="0" w:space="0" w:color="auto"/>
                <w:left w:val="none" w:sz="0" w:space="0" w:color="auto"/>
                <w:bottom w:val="none" w:sz="0" w:space="0" w:color="auto"/>
                <w:right w:val="none" w:sz="0" w:space="0" w:color="auto"/>
              </w:divBdr>
            </w:div>
          </w:divsChild>
        </w:div>
        <w:div w:id="1482389143">
          <w:marLeft w:val="0"/>
          <w:marRight w:val="0"/>
          <w:marTop w:val="0"/>
          <w:marBottom w:val="0"/>
          <w:divBdr>
            <w:top w:val="none" w:sz="0" w:space="0" w:color="auto"/>
            <w:left w:val="none" w:sz="0" w:space="0" w:color="auto"/>
            <w:bottom w:val="none" w:sz="0" w:space="0" w:color="auto"/>
            <w:right w:val="none" w:sz="0" w:space="0" w:color="auto"/>
          </w:divBdr>
        </w:div>
        <w:div w:id="296181738">
          <w:marLeft w:val="0"/>
          <w:marRight w:val="0"/>
          <w:marTop w:val="0"/>
          <w:marBottom w:val="0"/>
          <w:divBdr>
            <w:top w:val="none" w:sz="0" w:space="0" w:color="auto"/>
            <w:left w:val="none" w:sz="0" w:space="0" w:color="auto"/>
            <w:bottom w:val="none" w:sz="0" w:space="0" w:color="auto"/>
            <w:right w:val="none" w:sz="0" w:space="0" w:color="auto"/>
          </w:divBdr>
          <w:divsChild>
            <w:div w:id="871768914">
              <w:marLeft w:val="0"/>
              <w:marRight w:val="0"/>
              <w:marTop w:val="0"/>
              <w:marBottom w:val="0"/>
              <w:divBdr>
                <w:top w:val="none" w:sz="0" w:space="0" w:color="auto"/>
                <w:left w:val="none" w:sz="0" w:space="0" w:color="auto"/>
                <w:bottom w:val="none" w:sz="0" w:space="0" w:color="auto"/>
                <w:right w:val="none" w:sz="0" w:space="0" w:color="auto"/>
              </w:divBdr>
            </w:div>
          </w:divsChild>
        </w:div>
        <w:div w:id="699432356">
          <w:marLeft w:val="0"/>
          <w:marRight w:val="0"/>
          <w:marTop w:val="0"/>
          <w:marBottom w:val="0"/>
          <w:divBdr>
            <w:top w:val="none" w:sz="0" w:space="0" w:color="auto"/>
            <w:left w:val="none" w:sz="0" w:space="0" w:color="auto"/>
            <w:bottom w:val="none" w:sz="0" w:space="0" w:color="auto"/>
            <w:right w:val="none" w:sz="0" w:space="0" w:color="auto"/>
          </w:divBdr>
        </w:div>
        <w:div w:id="27722330">
          <w:marLeft w:val="0"/>
          <w:marRight w:val="0"/>
          <w:marTop w:val="0"/>
          <w:marBottom w:val="0"/>
          <w:divBdr>
            <w:top w:val="none" w:sz="0" w:space="0" w:color="auto"/>
            <w:left w:val="none" w:sz="0" w:space="0" w:color="auto"/>
            <w:bottom w:val="none" w:sz="0" w:space="0" w:color="auto"/>
            <w:right w:val="none" w:sz="0" w:space="0" w:color="auto"/>
          </w:divBdr>
          <w:divsChild>
            <w:div w:id="973868516">
              <w:marLeft w:val="0"/>
              <w:marRight w:val="0"/>
              <w:marTop w:val="0"/>
              <w:marBottom w:val="0"/>
              <w:divBdr>
                <w:top w:val="none" w:sz="0" w:space="0" w:color="auto"/>
                <w:left w:val="none" w:sz="0" w:space="0" w:color="auto"/>
                <w:bottom w:val="none" w:sz="0" w:space="0" w:color="auto"/>
                <w:right w:val="none" w:sz="0" w:space="0" w:color="auto"/>
              </w:divBdr>
            </w:div>
          </w:divsChild>
        </w:div>
        <w:div w:id="1125464107">
          <w:marLeft w:val="0"/>
          <w:marRight w:val="0"/>
          <w:marTop w:val="0"/>
          <w:marBottom w:val="0"/>
          <w:divBdr>
            <w:top w:val="none" w:sz="0" w:space="0" w:color="auto"/>
            <w:left w:val="none" w:sz="0" w:space="0" w:color="auto"/>
            <w:bottom w:val="none" w:sz="0" w:space="0" w:color="auto"/>
            <w:right w:val="none" w:sz="0" w:space="0" w:color="auto"/>
          </w:divBdr>
        </w:div>
        <w:div w:id="1677540162">
          <w:marLeft w:val="0"/>
          <w:marRight w:val="0"/>
          <w:marTop w:val="0"/>
          <w:marBottom w:val="0"/>
          <w:divBdr>
            <w:top w:val="none" w:sz="0" w:space="0" w:color="auto"/>
            <w:left w:val="none" w:sz="0" w:space="0" w:color="auto"/>
            <w:bottom w:val="none" w:sz="0" w:space="0" w:color="auto"/>
            <w:right w:val="none" w:sz="0" w:space="0" w:color="auto"/>
          </w:divBdr>
          <w:divsChild>
            <w:div w:id="1661617096">
              <w:marLeft w:val="0"/>
              <w:marRight w:val="0"/>
              <w:marTop w:val="0"/>
              <w:marBottom w:val="0"/>
              <w:divBdr>
                <w:top w:val="none" w:sz="0" w:space="0" w:color="auto"/>
                <w:left w:val="none" w:sz="0" w:space="0" w:color="auto"/>
                <w:bottom w:val="none" w:sz="0" w:space="0" w:color="auto"/>
                <w:right w:val="none" w:sz="0" w:space="0" w:color="auto"/>
              </w:divBdr>
            </w:div>
          </w:divsChild>
        </w:div>
        <w:div w:id="100148827">
          <w:marLeft w:val="0"/>
          <w:marRight w:val="0"/>
          <w:marTop w:val="300"/>
          <w:marBottom w:val="0"/>
          <w:divBdr>
            <w:top w:val="none" w:sz="0" w:space="0" w:color="auto"/>
            <w:left w:val="none" w:sz="0" w:space="0" w:color="auto"/>
            <w:bottom w:val="none" w:sz="0" w:space="0" w:color="auto"/>
            <w:right w:val="none" w:sz="0" w:space="0" w:color="auto"/>
          </w:divBdr>
          <w:divsChild>
            <w:div w:id="1149327069">
              <w:marLeft w:val="0"/>
              <w:marRight w:val="0"/>
              <w:marTop w:val="0"/>
              <w:marBottom w:val="0"/>
              <w:divBdr>
                <w:top w:val="none" w:sz="0" w:space="0" w:color="auto"/>
                <w:left w:val="none" w:sz="0" w:space="0" w:color="auto"/>
                <w:bottom w:val="none" w:sz="0" w:space="0" w:color="auto"/>
                <w:right w:val="none" w:sz="0" w:space="0" w:color="auto"/>
              </w:divBdr>
              <w:divsChild>
                <w:div w:id="199198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13873">
          <w:marLeft w:val="0"/>
          <w:marRight w:val="0"/>
          <w:marTop w:val="300"/>
          <w:marBottom w:val="0"/>
          <w:divBdr>
            <w:top w:val="none" w:sz="0" w:space="0" w:color="auto"/>
            <w:left w:val="none" w:sz="0" w:space="0" w:color="auto"/>
            <w:bottom w:val="none" w:sz="0" w:space="0" w:color="auto"/>
            <w:right w:val="none" w:sz="0" w:space="0" w:color="auto"/>
          </w:divBdr>
          <w:divsChild>
            <w:div w:id="615914885">
              <w:marLeft w:val="0"/>
              <w:marRight w:val="0"/>
              <w:marTop w:val="0"/>
              <w:marBottom w:val="0"/>
              <w:divBdr>
                <w:top w:val="none" w:sz="0" w:space="0" w:color="auto"/>
                <w:left w:val="none" w:sz="0" w:space="0" w:color="auto"/>
                <w:bottom w:val="none" w:sz="0" w:space="0" w:color="auto"/>
                <w:right w:val="none" w:sz="0" w:space="0" w:color="auto"/>
              </w:divBdr>
              <w:divsChild>
                <w:div w:id="238566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305123">
          <w:marLeft w:val="0"/>
          <w:marRight w:val="0"/>
          <w:marTop w:val="300"/>
          <w:marBottom w:val="0"/>
          <w:divBdr>
            <w:top w:val="none" w:sz="0" w:space="0" w:color="auto"/>
            <w:left w:val="none" w:sz="0" w:space="0" w:color="auto"/>
            <w:bottom w:val="none" w:sz="0" w:space="0" w:color="auto"/>
            <w:right w:val="none" w:sz="0" w:space="0" w:color="auto"/>
          </w:divBdr>
          <w:divsChild>
            <w:div w:id="255097305">
              <w:marLeft w:val="0"/>
              <w:marRight w:val="0"/>
              <w:marTop w:val="0"/>
              <w:marBottom w:val="0"/>
              <w:divBdr>
                <w:top w:val="none" w:sz="0" w:space="0" w:color="auto"/>
                <w:left w:val="none" w:sz="0" w:space="0" w:color="auto"/>
                <w:bottom w:val="none" w:sz="0" w:space="0" w:color="auto"/>
                <w:right w:val="none" w:sz="0" w:space="0" w:color="auto"/>
              </w:divBdr>
              <w:divsChild>
                <w:div w:id="19662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736590">
          <w:marLeft w:val="0"/>
          <w:marRight w:val="0"/>
          <w:marTop w:val="300"/>
          <w:marBottom w:val="0"/>
          <w:divBdr>
            <w:top w:val="none" w:sz="0" w:space="0" w:color="auto"/>
            <w:left w:val="none" w:sz="0" w:space="0" w:color="auto"/>
            <w:bottom w:val="none" w:sz="0" w:space="0" w:color="auto"/>
            <w:right w:val="none" w:sz="0" w:space="0" w:color="auto"/>
          </w:divBdr>
          <w:divsChild>
            <w:div w:id="1254436409">
              <w:marLeft w:val="0"/>
              <w:marRight w:val="0"/>
              <w:marTop w:val="0"/>
              <w:marBottom w:val="0"/>
              <w:divBdr>
                <w:top w:val="none" w:sz="0" w:space="0" w:color="auto"/>
                <w:left w:val="none" w:sz="0" w:space="0" w:color="auto"/>
                <w:bottom w:val="none" w:sz="0" w:space="0" w:color="auto"/>
                <w:right w:val="none" w:sz="0" w:space="0" w:color="auto"/>
              </w:divBdr>
              <w:divsChild>
                <w:div w:id="81684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192727">
      <w:bodyDiv w:val="1"/>
      <w:marLeft w:val="0"/>
      <w:marRight w:val="0"/>
      <w:marTop w:val="0"/>
      <w:marBottom w:val="0"/>
      <w:divBdr>
        <w:top w:val="none" w:sz="0" w:space="0" w:color="auto"/>
        <w:left w:val="none" w:sz="0" w:space="0" w:color="auto"/>
        <w:bottom w:val="none" w:sz="0" w:space="0" w:color="auto"/>
        <w:right w:val="none" w:sz="0" w:space="0" w:color="auto"/>
      </w:divBdr>
      <w:divsChild>
        <w:div w:id="178663973">
          <w:marLeft w:val="0"/>
          <w:marRight w:val="0"/>
          <w:marTop w:val="0"/>
          <w:marBottom w:val="0"/>
          <w:divBdr>
            <w:top w:val="none" w:sz="0" w:space="0" w:color="auto"/>
            <w:left w:val="none" w:sz="0" w:space="0" w:color="auto"/>
            <w:bottom w:val="none" w:sz="0" w:space="0" w:color="auto"/>
            <w:right w:val="none" w:sz="0" w:space="0" w:color="auto"/>
          </w:divBdr>
        </w:div>
        <w:div w:id="1930768847">
          <w:marLeft w:val="0"/>
          <w:marRight w:val="0"/>
          <w:marTop w:val="0"/>
          <w:marBottom w:val="0"/>
          <w:divBdr>
            <w:top w:val="none" w:sz="0" w:space="0" w:color="auto"/>
            <w:left w:val="none" w:sz="0" w:space="0" w:color="auto"/>
            <w:bottom w:val="none" w:sz="0" w:space="0" w:color="auto"/>
            <w:right w:val="none" w:sz="0" w:space="0" w:color="auto"/>
          </w:divBdr>
          <w:divsChild>
            <w:div w:id="1522665215">
              <w:marLeft w:val="0"/>
              <w:marRight w:val="0"/>
              <w:marTop w:val="0"/>
              <w:marBottom w:val="0"/>
              <w:divBdr>
                <w:top w:val="none" w:sz="0" w:space="0" w:color="auto"/>
                <w:left w:val="none" w:sz="0" w:space="0" w:color="auto"/>
                <w:bottom w:val="none" w:sz="0" w:space="0" w:color="auto"/>
                <w:right w:val="none" w:sz="0" w:space="0" w:color="auto"/>
              </w:divBdr>
            </w:div>
          </w:divsChild>
        </w:div>
        <w:div w:id="1835677694">
          <w:marLeft w:val="0"/>
          <w:marRight w:val="0"/>
          <w:marTop w:val="0"/>
          <w:marBottom w:val="0"/>
          <w:divBdr>
            <w:top w:val="none" w:sz="0" w:space="0" w:color="auto"/>
            <w:left w:val="none" w:sz="0" w:space="0" w:color="auto"/>
            <w:bottom w:val="none" w:sz="0" w:space="0" w:color="auto"/>
            <w:right w:val="none" w:sz="0" w:space="0" w:color="auto"/>
          </w:divBdr>
        </w:div>
        <w:div w:id="1494101292">
          <w:marLeft w:val="0"/>
          <w:marRight w:val="0"/>
          <w:marTop w:val="0"/>
          <w:marBottom w:val="0"/>
          <w:divBdr>
            <w:top w:val="none" w:sz="0" w:space="0" w:color="auto"/>
            <w:left w:val="none" w:sz="0" w:space="0" w:color="auto"/>
            <w:bottom w:val="none" w:sz="0" w:space="0" w:color="auto"/>
            <w:right w:val="none" w:sz="0" w:space="0" w:color="auto"/>
          </w:divBdr>
          <w:divsChild>
            <w:div w:id="396368536">
              <w:marLeft w:val="0"/>
              <w:marRight w:val="0"/>
              <w:marTop w:val="0"/>
              <w:marBottom w:val="0"/>
              <w:divBdr>
                <w:top w:val="none" w:sz="0" w:space="0" w:color="auto"/>
                <w:left w:val="none" w:sz="0" w:space="0" w:color="auto"/>
                <w:bottom w:val="none" w:sz="0" w:space="0" w:color="auto"/>
                <w:right w:val="none" w:sz="0" w:space="0" w:color="auto"/>
              </w:divBdr>
            </w:div>
          </w:divsChild>
        </w:div>
        <w:div w:id="135876576">
          <w:marLeft w:val="0"/>
          <w:marRight w:val="0"/>
          <w:marTop w:val="0"/>
          <w:marBottom w:val="0"/>
          <w:divBdr>
            <w:top w:val="none" w:sz="0" w:space="0" w:color="auto"/>
            <w:left w:val="none" w:sz="0" w:space="0" w:color="auto"/>
            <w:bottom w:val="none" w:sz="0" w:space="0" w:color="auto"/>
            <w:right w:val="none" w:sz="0" w:space="0" w:color="auto"/>
          </w:divBdr>
        </w:div>
        <w:div w:id="1116946667">
          <w:marLeft w:val="0"/>
          <w:marRight w:val="0"/>
          <w:marTop w:val="0"/>
          <w:marBottom w:val="0"/>
          <w:divBdr>
            <w:top w:val="none" w:sz="0" w:space="0" w:color="auto"/>
            <w:left w:val="none" w:sz="0" w:space="0" w:color="auto"/>
            <w:bottom w:val="none" w:sz="0" w:space="0" w:color="auto"/>
            <w:right w:val="none" w:sz="0" w:space="0" w:color="auto"/>
          </w:divBdr>
          <w:divsChild>
            <w:div w:id="1470828817">
              <w:marLeft w:val="0"/>
              <w:marRight w:val="0"/>
              <w:marTop w:val="0"/>
              <w:marBottom w:val="0"/>
              <w:divBdr>
                <w:top w:val="none" w:sz="0" w:space="0" w:color="auto"/>
                <w:left w:val="none" w:sz="0" w:space="0" w:color="auto"/>
                <w:bottom w:val="none" w:sz="0" w:space="0" w:color="auto"/>
                <w:right w:val="none" w:sz="0" w:space="0" w:color="auto"/>
              </w:divBdr>
            </w:div>
          </w:divsChild>
        </w:div>
        <w:div w:id="466751080">
          <w:marLeft w:val="0"/>
          <w:marRight w:val="0"/>
          <w:marTop w:val="0"/>
          <w:marBottom w:val="0"/>
          <w:divBdr>
            <w:top w:val="none" w:sz="0" w:space="0" w:color="auto"/>
            <w:left w:val="none" w:sz="0" w:space="0" w:color="auto"/>
            <w:bottom w:val="none" w:sz="0" w:space="0" w:color="auto"/>
            <w:right w:val="none" w:sz="0" w:space="0" w:color="auto"/>
          </w:divBdr>
        </w:div>
        <w:div w:id="435832184">
          <w:marLeft w:val="0"/>
          <w:marRight w:val="0"/>
          <w:marTop w:val="0"/>
          <w:marBottom w:val="0"/>
          <w:divBdr>
            <w:top w:val="none" w:sz="0" w:space="0" w:color="auto"/>
            <w:left w:val="none" w:sz="0" w:space="0" w:color="auto"/>
            <w:bottom w:val="none" w:sz="0" w:space="0" w:color="auto"/>
            <w:right w:val="none" w:sz="0" w:space="0" w:color="auto"/>
          </w:divBdr>
          <w:divsChild>
            <w:div w:id="632060393">
              <w:marLeft w:val="0"/>
              <w:marRight w:val="0"/>
              <w:marTop w:val="0"/>
              <w:marBottom w:val="0"/>
              <w:divBdr>
                <w:top w:val="none" w:sz="0" w:space="0" w:color="auto"/>
                <w:left w:val="none" w:sz="0" w:space="0" w:color="auto"/>
                <w:bottom w:val="none" w:sz="0" w:space="0" w:color="auto"/>
                <w:right w:val="none" w:sz="0" w:space="0" w:color="auto"/>
              </w:divBdr>
            </w:div>
          </w:divsChild>
        </w:div>
        <w:div w:id="804156928">
          <w:marLeft w:val="0"/>
          <w:marRight w:val="0"/>
          <w:marTop w:val="0"/>
          <w:marBottom w:val="0"/>
          <w:divBdr>
            <w:top w:val="none" w:sz="0" w:space="0" w:color="auto"/>
            <w:left w:val="none" w:sz="0" w:space="0" w:color="auto"/>
            <w:bottom w:val="none" w:sz="0" w:space="0" w:color="auto"/>
            <w:right w:val="none" w:sz="0" w:space="0" w:color="auto"/>
          </w:divBdr>
        </w:div>
        <w:div w:id="691228737">
          <w:marLeft w:val="0"/>
          <w:marRight w:val="0"/>
          <w:marTop w:val="0"/>
          <w:marBottom w:val="0"/>
          <w:divBdr>
            <w:top w:val="none" w:sz="0" w:space="0" w:color="auto"/>
            <w:left w:val="none" w:sz="0" w:space="0" w:color="auto"/>
            <w:bottom w:val="none" w:sz="0" w:space="0" w:color="auto"/>
            <w:right w:val="none" w:sz="0" w:space="0" w:color="auto"/>
          </w:divBdr>
          <w:divsChild>
            <w:div w:id="92630542">
              <w:marLeft w:val="0"/>
              <w:marRight w:val="0"/>
              <w:marTop w:val="0"/>
              <w:marBottom w:val="0"/>
              <w:divBdr>
                <w:top w:val="none" w:sz="0" w:space="0" w:color="auto"/>
                <w:left w:val="none" w:sz="0" w:space="0" w:color="auto"/>
                <w:bottom w:val="none" w:sz="0" w:space="0" w:color="auto"/>
                <w:right w:val="none" w:sz="0" w:space="0" w:color="auto"/>
              </w:divBdr>
            </w:div>
          </w:divsChild>
        </w:div>
        <w:div w:id="1763837925">
          <w:marLeft w:val="0"/>
          <w:marRight w:val="0"/>
          <w:marTop w:val="0"/>
          <w:marBottom w:val="0"/>
          <w:divBdr>
            <w:top w:val="none" w:sz="0" w:space="0" w:color="auto"/>
            <w:left w:val="none" w:sz="0" w:space="0" w:color="auto"/>
            <w:bottom w:val="none" w:sz="0" w:space="0" w:color="auto"/>
            <w:right w:val="none" w:sz="0" w:space="0" w:color="auto"/>
          </w:divBdr>
        </w:div>
        <w:div w:id="1406099842">
          <w:marLeft w:val="0"/>
          <w:marRight w:val="0"/>
          <w:marTop w:val="0"/>
          <w:marBottom w:val="0"/>
          <w:divBdr>
            <w:top w:val="none" w:sz="0" w:space="0" w:color="auto"/>
            <w:left w:val="none" w:sz="0" w:space="0" w:color="auto"/>
            <w:bottom w:val="none" w:sz="0" w:space="0" w:color="auto"/>
            <w:right w:val="none" w:sz="0" w:space="0" w:color="auto"/>
          </w:divBdr>
          <w:divsChild>
            <w:div w:id="1988707251">
              <w:marLeft w:val="0"/>
              <w:marRight w:val="0"/>
              <w:marTop w:val="0"/>
              <w:marBottom w:val="0"/>
              <w:divBdr>
                <w:top w:val="none" w:sz="0" w:space="0" w:color="auto"/>
                <w:left w:val="none" w:sz="0" w:space="0" w:color="auto"/>
                <w:bottom w:val="none" w:sz="0" w:space="0" w:color="auto"/>
                <w:right w:val="none" w:sz="0" w:space="0" w:color="auto"/>
              </w:divBdr>
            </w:div>
          </w:divsChild>
        </w:div>
        <w:div w:id="1849631705">
          <w:marLeft w:val="0"/>
          <w:marRight w:val="0"/>
          <w:marTop w:val="0"/>
          <w:marBottom w:val="0"/>
          <w:divBdr>
            <w:top w:val="none" w:sz="0" w:space="0" w:color="auto"/>
            <w:left w:val="none" w:sz="0" w:space="0" w:color="auto"/>
            <w:bottom w:val="none" w:sz="0" w:space="0" w:color="auto"/>
            <w:right w:val="none" w:sz="0" w:space="0" w:color="auto"/>
          </w:divBdr>
        </w:div>
        <w:div w:id="641934142">
          <w:marLeft w:val="0"/>
          <w:marRight w:val="0"/>
          <w:marTop w:val="0"/>
          <w:marBottom w:val="0"/>
          <w:divBdr>
            <w:top w:val="none" w:sz="0" w:space="0" w:color="auto"/>
            <w:left w:val="none" w:sz="0" w:space="0" w:color="auto"/>
            <w:bottom w:val="none" w:sz="0" w:space="0" w:color="auto"/>
            <w:right w:val="none" w:sz="0" w:space="0" w:color="auto"/>
          </w:divBdr>
          <w:divsChild>
            <w:div w:id="1178041260">
              <w:marLeft w:val="0"/>
              <w:marRight w:val="0"/>
              <w:marTop w:val="0"/>
              <w:marBottom w:val="0"/>
              <w:divBdr>
                <w:top w:val="none" w:sz="0" w:space="0" w:color="auto"/>
                <w:left w:val="none" w:sz="0" w:space="0" w:color="auto"/>
                <w:bottom w:val="none" w:sz="0" w:space="0" w:color="auto"/>
                <w:right w:val="none" w:sz="0" w:space="0" w:color="auto"/>
              </w:divBdr>
            </w:div>
          </w:divsChild>
        </w:div>
        <w:div w:id="564267629">
          <w:marLeft w:val="0"/>
          <w:marRight w:val="0"/>
          <w:marTop w:val="300"/>
          <w:marBottom w:val="0"/>
          <w:divBdr>
            <w:top w:val="none" w:sz="0" w:space="0" w:color="auto"/>
            <w:left w:val="none" w:sz="0" w:space="0" w:color="auto"/>
            <w:bottom w:val="none" w:sz="0" w:space="0" w:color="auto"/>
            <w:right w:val="none" w:sz="0" w:space="0" w:color="auto"/>
          </w:divBdr>
          <w:divsChild>
            <w:div w:id="960064544">
              <w:marLeft w:val="0"/>
              <w:marRight w:val="0"/>
              <w:marTop w:val="0"/>
              <w:marBottom w:val="0"/>
              <w:divBdr>
                <w:top w:val="none" w:sz="0" w:space="0" w:color="auto"/>
                <w:left w:val="none" w:sz="0" w:space="0" w:color="auto"/>
                <w:bottom w:val="none" w:sz="0" w:space="0" w:color="auto"/>
                <w:right w:val="none" w:sz="0" w:space="0" w:color="auto"/>
              </w:divBdr>
              <w:divsChild>
                <w:div w:id="302003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57">
          <w:marLeft w:val="0"/>
          <w:marRight w:val="0"/>
          <w:marTop w:val="300"/>
          <w:marBottom w:val="0"/>
          <w:divBdr>
            <w:top w:val="none" w:sz="0" w:space="0" w:color="auto"/>
            <w:left w:val="none" w:sz="0" w:space="0" w:color="auto"/>
            <w:bottom w:val="none" w:sz="0" w:space="0" w:color="auto"/>
            <w:right w:val="none" w:sz="0" w:space="0" w:color="auto"/>
          </w:divBdr>
          <w:divsChild>
            <w:div w:id="195657569">
              <w:marLeft w:val="0"/>
              <w:marRight w:val="0"/>
              <w:marTop w:val="0"/>
              <w:marBottom w:val="0"/>
              <w:divBdr>
                <w:top w:val="none" w:sz="0" w:space="0" w:color="auto"/>
                <w:left w:val="none" w:sz="0" w:space="0" w:color="auto"/>
                <w:bottom w:val="none" w:sz="0" w:space="0" w:color="auto"/>
                <w:right w:val="none" w:sz="0" w:space="0" w:color="auto"/>
              </w:divBdr>
              <w:divsChild>
                <w:div w:id="205515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4182">
          <w:marLeft w:val="0"/>
          <w:marRight w:val="0"/>
          <w:marTop w:val="300"/>
          <w:marBottom w:val="0"/>
          <w:divBdr>
            <w:top w:val="none" w:sz="0" w:space="0" w:color="auto"/>
            <w:left w:val="none" w:sz="0" w:space="0" w:color="auto"/>
            <w:bottom w:val="none" w:sz="0" w:space="0" w:color="auto"/>
            <w:right w:val="none" w:sz="0" w:space="0" w:color="auto"/>
          </w:divBdr>
          <w:divsChild>
            <w:div w:id="289409133">
              <w:marLeft w:val="0"/>
              <w:marRight w:val="0"/>
              <w:marTop w:val="0"/>
              <w:marBottom w:val="0"/>
              <w:divBdr>
                <w:top w:val="none" w:sz="0" w:space="0" w:color="auto"/>
                <w:left w:val="none" w:sz="0" w:space="0" w:color="auto"/>
                <w:bottom w:val="none" w:sz="0" w:space="0" w:color="auto"/>
                <w:right w:val="none" w:sz="0" w:space="0" w:color="auto"/>
              </w:divBdr>
              <w:divsChild>
                <w:div w:id="14614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634077">
          <w:marLeft w:val="0"/>
          <w:marRight w:val="0"/>
          <w:marTop w:val="300"/>
          <w:marBottom w:val="0"/>
          <w:divBdr>
            <w:top w:val="none" w:sz="0" w:space="0" w:color="auto"/>
            <w:left w:val="none" w:sz="0" w:space="0" w:color="auto"/>
            <w:bottom w:val="none" w:sz="0" w:space="0" w:color="auto"/>
            <w:right w:val="none" w:sz="0" w:space="0" w:color="auto"/>
          </w:divBdr>
          <w:divsChild>
            <w:div w:id="646054294">
              <w:marLeft w:val="0"/>
              <w:marRight w:val="0"/>
              <w:marTop w:val="0"/>
              <w:marBottom w:val="0"/>
              <w:divBdr>
                <w:top w:val="none" w:sz="0" w:space="0" w:color="auto"/>
                <w:left w:val="none" w:sz="0" w:space="0" w:color="auto"/>
                <w:bottom w:val="none" w:sz="0" w:space="0" w:color="auto"/>
                <w:right w:val="none" w:sz="0" w:space="0" w:color="auto"/>
              </w:divBdr>
              <w:divsChild>
                <w:div w:id="2602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4705504">
      <w:bodyDiv w:val="1"/>
      <w:marLeft w:val="0"/>
      <w:marRight w:val="0"/>
      <w:marTop w:val="0"/>
      <w:marBottom w:val="0"/>
      <w:divBdr>
        <w:top w:val="none" w:sz="0" w:space="0" w:color="auto"/>
        <w:left w:val="none" w:sz="0" w:space="0" w:color="auto"/>
        <w:bottom w:val="none" w:sz="0" w:space="0" w:color="auto"/>
        <w:right w:val="none" w:sz="0" w:space="0" w:color="auto"/>
      </w:divBdr>
      <w:divsChild>
        <w:div w:id="515580354">
          <w:marLeft w:val="0"/>
          <w:marRight w:val="0"/>
          <w:marTop w:val="0"/>
          <w:marBottom w:val="0"/>
          <w:divBdr>
            <w:top w:val="none" w:sz="0" w:space="0" w:color="auto"/>
            <w:left w:val="none" w:sz="0" w:space="0" w:color="auto"/>
            <w:bottom w:val="none" w:sz="0" w:space="0" w:color="auto"/>
            <w:right w:val="none" w:sz="0" w:space="0" w:color="auto"/>
          </w:divBdr>
        </w:div>
        <w:div w:id="287778920">
          <w:marLeft w:val="0"/>
          <w:marRight w:val="0"/>
          <w:marTop w:val="0"/>
          <w:marBottom w:val="0"/>
          <w:divBdr>
            <w:top w:val="none" w:sz="0" w:space="0" w:color="auto"/>
            <w:left w:val="none" w:sz="0" w:space="0" w:color="auto"/>
            <w:bottom w:val="none" w:sz="0" w:space="0" w:color="auto"/>
            <w:right w:val="none" w:sz="0" w:space="0" w:color="auto"/>
          </w:divBdr>
          <w:divsChild>
            <w:div w:id="602493521">
              <w:marLeft w:val="0"/>
              <w:marRight w:val="0"/>
              <w:marTop w:val="0"/>
              <w:marBottom w:val="0"/>
              <w:divBdr>
                <w:top w:val="none" w:sz="0" w:space="0" w:color="auto"/>
                <w:left w:val="none" w:sz="0" w:space="0" w:color="auto"/>
                <w:bottom w:val="none" w:sz="0" w:space="0" w:color="auto"/>
                <w:right w:val="none" w:sz="0" w:space="0" w:color="auto"/>
              </w:divBdr>
            </w:div>
          </w:divsChild>
        </w:div>
        <w:div w:id="1152218664">
          <w:marLeft w:val="0"/>
          <w:marRight w:val="0"/>
          <w:marTop w:val="0"/>
          <w:marBottom w:val="0"/>
          <w:divBdr>
            <w:top w:val="none" w:sz="0" w:space="0" w:color="auto"/>
            <w:left w:val="none" w:sz="0" w:space="0" w:color="auto"/>
            <w:bottom w:val="none" w:sz="0" w:space="0" w:color="auto"/>
            <w:right w:val="none" w:sz="0" w:space="0" w:color="auto"/>
          </w:divBdr>
        </w:div>
        <w:div w:id="2088988245">
          <w:marLeft w:val="0"/>
          <w:marRight w:val="0"/>
          <w:marTop w:val="0"/>
          <w:marBottom w:val="0"/>
          <w:divBdr>
            <w:top w:val="none" w:sz="0" w:space="0" w:color="auto"/>
            <w:left w:val="none" w:sz="0" w:space="0" w:color="auto"/>
            <w:bottom w:val="none" w:sz="0" w:space="0" w:color="auto"/>
            <w:right w:val="none" w:sz="0" w:space="0" w:color="auto"/>
          </w:divBdr>
          <w:divsChild>
            <w:div w:id="2021656086">
              <w:marLeft w:val="0"/>
              <w:marRight w:val="0"/>
              <w:marTop w:val="0"/>
              <w:marBottom w:val="0"/>
              <w:divBdr>
                <w:top w:val="none" w:sz="0" w:space="0" w:color="auto"/>
                <w:left w:val="none" w:sz="0" w:space="0" w:color="auto"/>
                <w:bottom w:val="none" w:sz="0" w:space="0" w:color="auto"/>
                <w:right w:val="none" w:sz="0" w:space="0" w:color="auto"/>
              </w:divBdr>
            </w:div>
          </w:divsChild>
        </w:div>
        <w:div w:id="1415317489">
          <w:marLeft w:val="0"/>
          <w:marRight w:val="0"/>
          <w:marTop w:val="0"/>
          <w:marBottom w:val="0"/>
          <w:divBdr>
            <w:top w:val="none" w:sz="0" w:space="0" w:color="auto"/>
            <w:left w:val="none" w:sz="0" w:space="0" w:color="auto"/>
            <w:bottom w:val="none" w:sz="0" w:space="0" w:color="auto"/>
            <w:right w:val="none" w:sz="0" w:space="0" w:color="auto"/>
          </w:divBdr>
        </w:div>
        <w:div w:id="155849512">
          <w:marLeft w:val="0"/>
          <w:marRight w:val="0"/>
          <w:marTop w:val="0"/>
          <w:marBottom w:val="0"/>
          <w:divBdr>
            <w:top w:val="none" w:sz="0" w:space="0" w:color="auto"/>
            <w:left w:val="none" w:sz="0" w:space="0" w:color="auto"/>
            <w:bottom w:val="none" w:sz="0" w:space="0" w:color="auto"/>
            <w:right w:val="none" w:sz="0" w:space="0" w:color="auto"/>
          </w:divBdr>
          <w:divsChild>
            <w:div w:id="946959655">
              <w:marLeft w:val="0"/>
              <w:marRight w:val="0"/>
              <w:marTop w:val="0"/>
              <w:marBottom w:val="0"/>
              <w:divBdr>
                <w:top w:val="none" w:sz="0" w:space="0" w:color="auto"/>
                <w:left w:val="none" w:sz="0" w:space="0" w:color="auto"/>
                <w:bottom w:val="none" w:sz="0" w:space="0" w:color="auto"/>
                <w:right w:val="none" w:sz="0" w:space="0" w:color="auto"/>
              </w:divBdr>
            </w:div>
          </w:divsChild>
        </w:div>
        <w:div w:id="1963727585">
          <w:marLeft w:val="0"/>
          <w:marRight w:val="0"/>
          <w:marTop w:val="0"/>
          <w:marBottom w:val="0"/>
          <w:divBdr>
            <w:top w:val="none" w:sz="0" w:space="0" w:color="auto"/>
            <w:left w:val="none" w:sz="0" w:space="0" w:color="auto"/>
            <w:bottom w:val="none" w:sz="0" w:space="0" w:color="auto"/>
            <w:right w:val="none" w:sz="0" w:space="0" w:color="auto"/>
          </w:divBdr>
        </w:div>
        <w:div w:id="1158617157">
          <w:marLeft w:val="0"/>
          <w:marRight w:val="0"/>
          <w:marTop w:val="0"/>
          <w:marBottom w:val="0"/>
          <w:divBdr>
            <w:top w:val="none" w:sz="0" w:space="0" w:color="auto"/>
            <w:left w:val="none" w:sz="0" w:space="0" w:color="auto"/>
            <w:bottom w:val="none" w:sz="0" w:space="0" w:color="auto"/>
            <w:right w:val="none" w:sz="0" w:space="0" w:color="auto"/>
          </w:divBdr>
          <w:divsChild>
            <w:div w:id="723798920">
              <w:marLeft w:val="0"/>
              <w:marRight w:val="0"/>
              <w:marTop w:val="0"/>
              <w:marBottom w:val="0"/>
              <w:divBdr>
                <w:top w:val="none" w:sz="0" w:space="0" w:color="auto"/>
                <w:left w:val="none" w:sz="0" w:space="0" w:color="auto"/>
                <w:bottom w:val="none" w:sz="0" w:space="0" w:color="auto"/>
                <w:right w:val="none" w:sz="0" w:space="0" w:color="auto"/>
              </w:divBdr>
            </w:div>
          </w:divsChild>
        </w:div>
        <w:div w:id="450591998">
          <w:marLeft w:val="0"/>
          <w:marRight w:val="0"/>
          <w:marTop w:val="0"/>
          <w:marBottom w:val="0"/>
          <w:divBdr>
            <w:top w:val="none" w:sz="0" w:space="0" w:color="auto"/>
            <w:left w:val="none" w:sz="0" w:space="0" w:color="auto"/>
            <w:bottom w:val="none" w:sz="0" w:space="0" w:color="auto"/>
            <w:right w:val="none" w:sz="0" w:space="0" w:color="auto"/>
          </w:divBdr>
        </w:div>
        <w:div w:id="297879378">
          <w:marLeft w:val="0"/>
          <w:marRight w:val="0"/>
          <w:marTop w:val="0"/>
          <w:marBottom w:val="0"/>
          <w:divBdr>
            <w:top w:val="none" w:sz="0" w:space="0" w:color="auto"/>
            <w:left w:val="none" w:sz="0" w:space="0" w:color="auto"/>
            <w:bottom w:val="none" w:sz="0" w:space="0" w:color="auto"/>
            <w:right w:val="none" w:sz="0" w:space="0" w:color="auto"/>
          </w:divBdr>
          <w:divsChild>
            <w:div w:id="1545674995">
              <w:marLeft w:val="0"/>
              <w:marRight w:val="0"/>
              <w:marTop w:val="0"/>
              <w:marBottom w:val="0"/>
              <w:divBdr>
                <w:top w:val="none" w:sz="0" w:space="0" w:color="auto"/>
                <w:left w:val="none" w:sz="0" w:space="0" w:color="auto"/>
                <w:bottom w:val="none" w:sz="0" w:space="0" w:color="auto"/>
                <w:right w:val="none" w:sz="0" w:space="0" w:color="auto"/>
              </w:divBdr>
            </w:div>
          </w:divsChild>
        </w:div>
        <w:div w:id="698702592">
          <w:marLeft w:val="0"/>
          <w:marRight w:val="0"/>
          <w:marTop w:val="0"/>
          <w:marBottom w:val="0"/>
          <w:divBdr>
            <w:top w:val="none" w:sz="0" w:space="0" w:color="auto"/>
            <w:left w:val="none" w:sz="0" w:space="0" w:color="auto"/>
            <w:bottom w:val="none" w:sz="0" w:space="0" w:color="auto"/>
            <w:right w:val="none" w:sz="0" w:space="0" w:color="auto"/>
          </w:divBdr>
        </w:div>
        <w:div w:id="1800369056">
          <w:marLeft w:val="0"/>
          <w:marRight w:val="0"/>
          <w:marTop w:val="0"/>
          <w:marBottom w:val="0"/>
          <w:divBdr>
            <w:top w:val="none" w:sz="0" w:space="0" w:color="auto"/>
            <w:left w:val="none" w:sz="0" w:space="0" w:color="auto"/>
            <w:bottom w:val="none" w:sz="0" w:space="0" w:color="auto"/>
            <w:right w:val="none" w:sz="0" w:space="0" w:color="auto"/>
          </w:divBdr>
          <w:divsChild>
            <w:div w:id="983048861">
              <w:marLeft w:val="0"/>
              <w:marRight w:val="0"/>
              <w:marTop w:val="0"/>
              <w:marBottom w:val="0"/>
              <w:divBdr>
                <w:top w:val="none" w:sz="0" w:space="0" w:color="auto"/>
                <w:left w:val="none" w:sz="0" w:space="0" w:color="auto"/>
                <w:bottom w:val="none" w:sz="0" w:space="0" w:color="auto"/>
                <w:right w:val="none" w:sz="0" w:space="0" w:color="auto"/>
              </w:divBdr>
            </w:div>
          </w:divsChild>
        </w:div>
        <w:div w:id="1912349454">
          <w:marLeft w:val="0"/>
          <w:marRight w:val="0"/>
          <w:marTop w:val="0"/>
          <w:marBottom w:val="0"/>
          <w:divBdr>
            <w:top w:val="none" w:sz="0" w:space="0" w:color="auto"/>
            <w:left w:val="none" w:sz="0" w:space="0" w:color="auto"/>
            <w:bottom w:val="none" w:sz="0" w:space="0" w:color="auto"/>
            <w:right w:val="none" w:sz="0" w:space="0" w:color="auto"/>
          </w:divBdr>
        </w:div>
        <w:div w:id="547764589">
          <w:marLeft w:val="0"/>
          <w:marRight w:val="0"/>
          <w:marTop w:val="0"/>
          <w:marBottom w:val="0"/>
          <w:divBdr>
            <w:top w:val="none" w:sz="0" w:space="0" w:color="auto"/>
            <w:left w:val="none" w:sz="0" w:space="0" w:color="auto"/>
            <w:bottom w:val="none" w:sz="0" w:space="0" w:color="auto"/>
            <w:right w:val="none" w:sz="0" w:space="0" w:color="auto"/>
          </w:divBdr>
          <w:divsChild>
            <w:div w:id="1724211855">
              <w:marLeft w:val="0"/>
              <w:marRight w:val="0"/>
              <w:marTop w:val="0"/>
              <w:marBottom w:val="0"/>
              <w:divBdr>
                <w:top w:val="none" w:sz="0" w:space="0" w:color="auto"/>
                <w:left w:val="none" w:sz="0" w:space="0" w:color="auto"/>
                <w:bottom w:val="none" w:sz="0" w:space="0" w:color="auto"/>
                <w:right w:val="none" w:sz="0" w:space="0" w:color="auto"/>
              </w:divBdr>
            </w:div>
          </w:divsChild>
        </w:div>
        <w:div w:id="994341513">
          <w:marLeft w:val="0"/>
          <w:marRight w:val="0"/>
          <w:marTop w:val="300"/>
          <w:marBottom w:val="0"/>
          <w:divBdr>
            <w:top w:val="none" w:sz="0" w:space="0" w:color="auto"/>
            <w:left w:val="none" w:sz="0" w:space="0" w:color="auto"/>
            <w:bottom w:val="none" w:sz="0" w:space="0" w:color="auto"/>
            <w:right w:val="none" w:sz="0" w:space="0" w:color="auto"/>
          </w:divBdr>
          <w:divsChild>
            <w:div w:id="29766948">
              <w:marLeft w:val="0"/>
              <w:marRight w:val="0"/>
              <w:marTop w:val="0"/>
              <w:marBottom w:val="0"/>
              <w:divBdr>
                <w:top w:val="none" w:sz="0" w:space="0" w:color="auto"/>
                <w:left w:val="none" w:sz="0" w:space="0" w:color="auto"/>
                <w:bottom w:val="none" w:sz="0" w:space="0" w:color="auto"/>
                <w:right w:val="none" w:sz="0" w:space="0" w:color="auto"/>
              </w:divBdr>
              <w:divsChild>
                <w:div w:id="66964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90233">
          <w:marLeft w:val="0"/>
          <w:marRight w:val="0"/>
          <w:marTop w:val="300"/>
          <w:marBottom w:val="0"/>
          <w:divBdr>
            <w:top w:val="none" w:sz="0" w:space="0" w:color="auto"/>
            <w:left w:val="none" w:sz="0" w:space="0" w:color="auto"/>
            <w:bottom w:val="none" w:sz="0" w:space="0" w:color="auto"/>
            <w:right w:val="none" w:sz="0" w:space="0" w:color="auto"/>
          </w:divBdr>
          <w:divsChild>
            <w:div w:id="77990205">
              <w:marLeft w:val="0"/>
              <w:marRight w:val="0"/>
              <w:marTop w:val="0"/>
              <w:marBottom w:val="0"/>
              <w:divBdr>
                <w:top w:val="none" w:sz="0" w:space="0" w:color="auto"/>
                <w:left w:val="none" w:sz="0" w:space="0" w:color="auto"/>
                <w:bottom w:val="none" w:sz="0" w:space="0" w:color="auto"/>
                <w:right w:val="none" w:sz="0" w:space="0" w:color="auto"/>
              </w:divBdr>
              <w:divsChild>
                <w:div w:id="158471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4701">
          <w:marLeft w:val="0"/>
          <w:marRight w:val="0"/>
          <w:marTop w:val="300"/>
          <w:marBottom w:val="0"/>
          <w:divBdr>
            <w:top w:val="none" w:sz="0" w:space="0" w:color="auto"/>
            <w:left w:val="none" w:sz="0" w:space="0" w:color="auto"/>
            <w:bottom w:val="none" w:sz="0" w:space="0" w:color="auto"/>
            <w:right w:val="none" w:sz="0" w:space="0" w:color="auto"/>
          </w:divBdr>
          <w:divsChild>
            <w:div w:id="1311518338">
              <w:marLeft w:val="0"/>
              <w:marRight w:val="0"/>
              <w:marTop w:val="0"/>
              <w:marBottom w:val="0"/>
              <w:divBdr>
                <w:top w:val="none" w:sz="0" w:space="0" w:color="auto"/>
                <w:left w:val="none" w:sz="0" w:space="0" w:color="auto"/>
                <w:bottom w:val="none" w:sz="0" w:space="0" w:color="auto"/>
                <w:right w:val="none" w:sz="0" w:space="0" w:color="auto"/>
              </w:divBdr>
              <w:divsChild>
                <w:div w:id="208884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969807">
          <w:marLeft w:val="0"/>
          <w:marRight w:val="0"/>
          <w:marTop w:val="300"/>
          <w:marBottom w:val="0"/>
          <w:divBdr>
            <w:top w:val="none" w:sz="0" w:space="0" w:color="auto"/>
            <w:left w:val="none" w:sz="0" w:space="0" w:color="auto"/>
            <w:bottom w:val="none" w:sz="0" w:space="0" w:color="auto"/>
            <w:right w:val="none" w:sz="0" w:space="0" w:color="auto"/>
          </w:divBdr>
          <w:divsChild>
            <w:div w:id="1737237555">
              <w:marLeft w:val="0"/>
              <w:marRight w:val="0"/>
              <w:marTop w:val="0"/>
              <w:marBottom w:val="0"/>
              <w:divBdr>
                <w:top w:val="none" w:sz="0" w:space="0" w:color="auto"/>
                <w:left w:val="none" w:sz="0" w:space="0" w:color="auto"/>
                <w:bottom w:val="none" w:sz="0" w:space="0" w:color="auto"/>
                <w:right w:val="none" w:sz="0" w:space="0" w:color="auto"/>
              </w:divBdr>
              <w:divsChild>
                <w:div w:id="205222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23851">
      <w:bodyDiv w:val="1"/>
      <w:marLeft w:val="0"/>
      <w:marRight w:val="0"/>
      <w:marTop w:val="0"/>
      <w:marBottom w:val="0"/>
      <w:divBdr>
        <w:top w:val="none" w:sz="0" w:space="0" w:color="auto"/>
        <w:left w:val="none" w:sz="0" w:space="0" w:color="auto"/>
        <w:bottom w:val="none" w:sz="0" w:space="0" w:color="auto"/>
        <w:right w:val="none" w:sz="0" w:space="0" w:color="auto"/>
      </w:divBdr>
      <w:divsChild>
        <w:div w:id="537818810">
          <w:marLeft w:val="0"/>
          <w:marRight w:val="0"/>
          <w:marTop w:val="0"/>
          <w:marBottom w:val="0"/>
          <w:divBdr>
            <w:top w:val="none" w:sz="0" w:space="0" w:color="auto"/>
            <w:left w:val="none" w:sz="0" w:space="0" w:color="auto"/>
            <w:bottom w:val="none" w:sz="0" w:space="0" w:color="auto"/>
            <w:right w:val="none" w:sz="0" w:space="0" w:color="auto"/>
          </w:divBdr>
        </w:div>
        <w:div w:id="1888445823">
          <w:marLeft w:val="0"/>
          <w:marRight w:val="0"/>
          <w:marTop w:val="0"/>
          <w:marBottom w:val="0"/>
          <w:divBdr>
            <w:top w:val="none" w:sz="0" w:space="0" w:color="auto"/>
            <w:left w:val="none" w:sz="0" w:space="0" w:color="auto"/>
            <w:bottom w:val="none" w:sz="0" w:space="0" w:color="auto"/>
            <w:right w:val="none" w:sz="0" w:space="0" w:color="auto"/>
          </w:divBdr>
          <w:divsChild>
            <w:div w:id="1856842558">
              <w:marLeft w:val="0"/>
              <w:marRight w:val="0"/>
              <w:marTop w:val="0"/>
              <w:marBottom w:val="0"/>
              <w:divBdr>
                <w:top w:val="none" w:sz="0" w:space="0" w:color="auto"/>
                <w:left w:val="none" w:sz="0" w:space="0" w:color="auto"/>
                <w:bottom w:val="none" w:sz="0" w:space="0" w:color="auto"/>
                <w:right w:val="none" w:sz="0" w:space="0" w:color="auto"/>
              </w:divBdr>
            </w:div>
          </w:divsChild>
        </w:div>
        <w:div w:id="1483808326">
          <w:marLeft w:val="0"/>
          <w:marRight w:val="0"/>
          <w:marTop w:val="0"/>
          <w:marBottom w:val="0"/>
          <w:divBdr>
            <w:top w:val="none" w:sz="0" w:space="0" w:color="auto"/>
            <w:left w:val="none" w:sz="0" w:space="0" w:color="auto"/>
            <w:bottom w:val="none" w:sz="0" w:space="0" w:color="auto"/>
            <w:right w:val="none" w:sz="0" w:space="0" w:color="auto"/>
          </w:divBdr>
        </w:div>
        <w:div w:id="1702592116">
          <w:marLeft w:val="0"/>
          <w:marRight w:val="0"/>
          <w:marTop w:val="0"/>
          <w:marBottom w:val="0"/>
          <w:divBdr>
            <w:top w:val="none" w:sz="0" w:space="0" w:color="auto"/>
            <w:left w:val="none" w:sz="0" w:space="0" w:color="auto"/>
            <w:bottom w:val="none" w:sz="0" w:space="0" w:color="auto"/>
            <w:right w:val="none" w:sz="0" w:space="0" w:color="auto"/>
          </w:divBdr>
          <w:divsChild>
            <w:div w:id="1952324302">
              <w:marLeft w:val="0"/>
              <w:marRight w:val="0"/>
              <w:marTop w:val="0"/>
              <w:marBottom w:val="0"/>
              <w:divBdr>
                <w:top w:val="none" w:sz="0" w:space="0" w:color="auto"/>
                <w:left w:val="none" w:sz="0" w:space="0" w:color="auto"/>
                <w:bottom w:val="none" w:sz="0" w:space="0" w:color="auto"/>
                <w:right w:val="none" w:sz="0" w:space="0" w:color="auto"/>
              </w:divBdr>
            </w:div>
          </w:divsChild>
        </w:div>
        <w:div w:id="1576672060">
          <w:marLeft w:val="0"/>
          <w:marRight w:val="0"/>
          <w:marTop w:val="0"/>
          <w:marBottom w:val="0"/>
          <w:divBdr>
            <w:top w:val="none" w:sz="0" w:space="0" w:color="auto"/>
            <w:left w:val="none" w:sz="0" w:space="0" w:color="auto"/>
            <w:bottom w:val="none" w:sz="0" w:space="0" w:color="auto"/>
            <w:right w:val="none" w:sz="0" w:space="0" w:color="auto"/>
          </w:divBdr>
        </w:div>
        <w:div w:id="860776397">
          <w:marLeft w:val="0"/>
          <w:marRight w:val="0"/>
          <w:marTop w:val="0"/>
          <w:marBottom w:val="0"/>
          <w:divBdr>
            <w:top w:val="none" w:sz="0" w:space="0" w:color="auto"/>
            <w:left w:val="none" w:sz="0" w:space="0" w:color="auto"/>
            <w:bottom w:val="none" w:sz="0" w:space="0" w:color="auto"/>
            <w:right w:val="none" w:sz="0" w:space="0" w:color="auto"/>
          </w:divBdr>
          <w:divsChild>
            <w:div w:id="1624772931">
              <w:marLeft w:val="0"/>
              <w:marRight w:val="0"/>
              <w:marTop w:val="0"/>
              <w:marBottom w:val="0"/>
              <w:divBdr>
                <w:top w:val="none" w:sz="0" w:space="0" w:color="auto"/>
                <w:left w:val="none" w:sz="0" w:space="0" w:color="auto"/>
                <w:bottom w:val="none" w:sz="0" w:space="0" w:color="auto"/>
                <w:right w:val="none" w:sz="0" w:space="0" w:color="auto"/>
              </w:divBdr>
            </w:div>
          </w:divsChild>
        </w:div>
        <w:div w:id="1206681245">
          <w:marLeft w:val="0"/>
          <w:marRight w:val="0"/>
          <w:marTop w:val="0"/>
          <w:marBottom w:val="0"/>
          <w:divBdr>
            <w:top w:val="none" w:sz="0" w:space="0" w:color="auto"/>
            <w:left w:val="none" w:sz="0" w:space="0" w:color="auto"/>
            <w:bottom w:val="none" w:sz="0" w:space="0" w:color="auto"/>
            <w:right w:val="none" w:sz="0" w:space="0" w:color="auto"/>
          </w:divBdr>
        </w:div>
        <w:div w:id="493646691">
          <w:marLeft w:val="0"/>
          <w:marRight w:val="0"/>
          <w:marTop w:val="0"/>
          <w:marBottom w:val="0"/>
          <w:divBdr>
            <w:top w:val="none" w:sz="0" w:space="0" w:color="auto"/>
            <w:left w:val="none" w:sz="0" w:space="0" w:color="auto"/>
            <w:bottom w:val="none" w:sz="0" w:space="0" w:color="auto"/>
            <w:right w:val="none" w:sz="0" w:space="0" w:color="auto"/>
          </w:divBdr>
          <w:divsChild>
            <w:div w:id="1808275308">
              <w:marLeft w:val="0"/>
              <w:marRight w:val="0"/>
              <w:marTop w:val="0"/>
              <w:marBottom w:val="0"/>
              <w:divBdr>
                <w:top w:val="none" w:sz="0" w:space="0" w:color="auto"/>
                <w:left w:val="none" w:sz="0" w:space="0" w:color="auto"/>
                <w:bottom w:val="none" w:sz="0" w:space="0" w:color="auto"/>
                <w:right w:val="none" w:sz="0" w:space="0" w:color="auto"/>
              </w:divBdr>
            </w:div>
          </w:divsChild>
        </w:div>
        <w:div w:id="1324043759">
          <w:marLeft w:val="0"/>
          <w:marRight w:val="0"/>
          <w:marTop w:val="0"/>
          <w:marBottom w:val="0"/>
          <w:divBdr>
            <w:top w:val="none" w:sz="0" w:space="0" w:color="auto"/>
            <w:left w:val="none" w:sz="0" w:space="0" w:color="auto"/>
            <w:bottom w:val="none" w:sz="0" w:space="0" w:color="auto"/>
            <w:right w:val="none" w:sz="0" w:space="0" w:color="auto"/>
          </w:divBdr>
        </w:div>
        <w:div w:id="380907248">
          <w:marLeft w:val="0"/>
          <w:marRight w:val="0"/>
          <w:marTop w:val="0"/>
          <w:marBottom w:val="0"/>
          <w:divBdr>
            <w:top w:val="none" w:sz="0" w:space="0" w:color="auto"/>
            <w:left w:val="none" w:sz="0" w:space="0" w:color="auto"/>
            <w:bottom w:val="none" w:sz="0" w:space="0" w:color="auto"/>
            <w:right w:val="none" w:sz="0" w:space="0" w:color="auto"/>
          </w:divBdr>
          <w:divsChild>
            <w:div w:id="1798520577">
              <w:marLeft w:val="0"/>
              <w:marRight w:val="0"/>
              <w:marTop w:val="0"/>
              <w:marBottom w:val="0"/>
              <w:divBdr>
                <w:top w:val="none" w:sz="0" w:space="0" w:color="auto"/>
                <w:left w:val="none" w:sz="0" w:space="0" w:color="auto"/>
                <w:bottom w:val="none" w:sz="0" w:space="0" w:color="auto"/>
                <w:right w:val="none" w:sz="0" w:space="0" w:color="auto"/>
              </w:divBdr>
            </w:div>
          </w:divsChild>
        </w:div>
        <w:div w:id="1259757204">
          <w:marLeft w:val="0"/>
          <w:marRight w:val="0"/>
          <w:marTop w:val="0"/>
          <w:marBottom w:val="0"/>
          <w:divBdr>
            <w:top w:val="none" w:sz="0" w:space="0" w:color="auto"/>
            <w:left w:val="none" w:sz="0" w:space="0" w:color="auto"/>
            <w:bottom w:val="none" w:sz="0" w:space="0" w:color="auto"/>
            <w:right w:val="none" w:sz="0" w:space="0" w:color="auto"/>
          </w:divBdr>
        </w:div>
        <w:div w:id="220094281">
          <w:marLeft w:val="0"/>
          <w:marRight w:val="0"/>
          <w:marTop w:val="0"/>
          <w:marBottom w:val="0"/>
          <w:divBdr>
            <w:top w:val="none" w:sz="0" w:space="0" w:color="auto"/>
            <w:left w:val="none" w:sz="0" w:space="0" w:color="auto"/>
            <w:bottom w:val="none" w:sz="0" w:space="0" w:color="auto"/>
            <w:right w:val="none" w:sz="0" w:space="0" w:color="auto"/>
          </w:divBdr>
          <w:divsChild>
            <w:div w:id="1903365041">
              <w:marLeft w:val="0"/>
              <w:marRight w:val="0"/>
              <w:marTop w:val="0"/>
              <w:marBottom w:val="0"/>
              <w:divBdr>
                <w:top w:val="none" w:sz="0" w:space="0" w:color="auto"/>
                <w:left w:val="none" w:sz="0" w:space="0" w:color="auto"/>
                <w:bottom w:val="none" w:sz="0" w:space="0" w:color="auto"/>
                <w:right w:val="none" w:sz="0" w:space="0" w:color="auto"/>
              </w:divBdr>
            </w:div>
          </w:divsChild>
        </w:div>
        <w:div w:id="475337793">
          <w:marLeft w:val="0"/>
          <w:marRight w:val="0"/>
          <w:marTop w:val="0"/>
          <w:marBottom w:val="0"/>
          <w:divBdr>
            <w:top w:val="none" w:sz="0" w:space="0" w:color="auto"/>
            <w:left w:val="none" w:sz="0" w:space="0" w:color="auto"/>
            <w:bottom w:val="none" w:sz="0" w:space="0" w:color="auto"/>
            <w:right w:val="none" w:sz="0" w:space="0" w:color="auto"/>
          </w:divBdr>
        </w:div>
        <w:div w:id="174733286">
          <w:marLeft w:val="0"/>
          <w:marRight w:val="0"/>
          <w:marTop w:val="0"/>
          <w:marBottom w:val="0"/>
          <w:divBdr>
            <w:top w:val="none" w:sz="0" w:space="0" w:color="auto"/>
            <w:left w:val="none" w:sz="0" w:space="0" w:color="auto"/>
            <w:bottom w:val="none" w:sz="0" w:space="0" w:color="auto"/>
            <w:right w:val="none" w:sz="0" w:space="0" w:color="auto"/>
          </w:divBdr>
          <w:divsChild>
            <w:div w:id="125007183">
              <w:marLeft w:val="0"/>
              <w:marRight w:val="0"/>
              <w:marTop w:val="0"/>
              <w:marBottom w:val="0"/>
              <w:divBdr>
                <w:top w:val="none" w:sz="0" w:space="0" w:color="auto"/>
                <w:left w:val="none" w:sz="0" w:space="0" w:color="auto"/>
                <w:bottom w:val="none" w:sz="0" w:space="0" w:color="auto"/>
                <w:right w:val="none" w:sz="0" w:space="0" w:color="auto"/>
              </w:divBdr>
            </w:div>
          </w:divsChild>
        </w:div>
        <w:div w:id="1699813551">
          <w:marLeft w:val="0"/>
          <w:marRight w:val="0"/>
          <w:marTop w:val="300"/>
          <w:marBottom w:val="0"/>
          <w:divBdr>
            <w:top w:val="none" w:sz="0" w:space="0" w:color="auto"/>
            <w:left w:val="none" w:sz="0" w:space="0" w:color="auto"/>
            <w:bottom w:val="none" w:sz="0" w:space="0" w:color="auto"/>
            <w:right w:val="none" w:sz="0" w:space="0" w:color="auto"/>
          </w:divBdr>
          <w:divsChild>
            <w:div w:id="1489248354">
              <w:marLeft w:val="0"/>
              <w:marRight w:val="0"/>
              <w:marTop w:val="0"/>
              <w:marBottom w:val="0"/>
              <w:divBdr>
                <w:top w:val="none" w:sz="0" w:space="0" w:color="auto"/>
                <w:left w:val="none" w:sz="0" w:space="0" w:color="auto"/>
                <w:bottom w:val="none" w:sz="0" w:space="0" w:color="auto"/>
                <w:right w:val="none" w:sz="0" w:space="0" w:color="auto"/>
              </w:divBdr>
              <w:divsChild>
                <w:div w:id="34953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444101">
          <w:marLeft w:val="0"/>
          <w:marRight w:val="0"/>
          <w:marTop w:val="300"/>
          <w:marBottom w:val="0"/>
          <w:divBdr>
            <w:top w:val="none" w:sz="0" w:space="0" w:color="auto"/>
            <w:left w:val="none" w:sz="0" w:space="0" w:color="auto"/>
            <w:bottom w:val="none" w:sz="0" w:space="0" w:color="auto"/>
            <w:right w:val="none" w:sz="0" w:space="0" w:color="auto"/>
          </w:divBdr>
          <w:divsChild>
            <w:div w:id="442963845">
              <w:marLeft w:val="0"/>
              <w:marRight w:val="0"/>
              <w:marTop w:val="0"/>
              <w:marBottom w:val="0"/>
              <w:divBdr>
                <w:top w:val="none" w:sz="0" w:space="0" w:color="auto"/>
                <w:left w:val="none" w:sz="0" w:space="0" w:color="auto"/>
                <w:bottom w:val="none" w:sz="0" w:space="0" w:color="auto"/>
                <w:right w:val="none" w:sz="0" w:space="0" w:color="auto"/>
              </w:divBdr>
              <w:divsChild>
                <w:div w:id="209770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78702">
          <w:marLeft w:val="0"/>
          <w:marRight w:val="0"/>
          <w:marTop w:val="300"/>
          <w:marBottom w:val="0"/>
          <w:divBdr>
            <w:top w:val="none" w:sz="0" w:space="0" w:color="auto"/>
            <w:left w:val="none" w:sz="0" w:space="0" w:color="auto"/>
            <w:bottom w:val="none" w:sz="0" w:space="0" w:color="auto"/>
            <w:right w:val="none" w:sz="0" w:space="0" w:color="auto"/>
          </w:divBdr>
          <w:divsChild>
            <w:div w:id="1665473486">
              <w:marLeft w:val="0"/>
              <w:marRight w:val="0"/>
              <w:marTop w:val="0"/>
              <w:marBottom w:val="0"/>
              <w:divBdr>
                <w:top w:val="none" w:sz="0" w:space="0" w:color="auto"/>
                <w:left w:val="none" w:sz="0" w:space="0" w:color="auto"/>
                <w:bottom w:val="none" w:sz="0" w:space="0" w:color="auto"/>
                <w:right w:val="none" w:sz="0" w:space="0" w:color="auto"/>
              </w:divBdr>
              <w:divsChild>
                <w:div w:id="1298337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1378">
          <w:marLeft w:val="0"/>
          <w:marRight w:val="0"/>
          <w:marTop w:val="300"/>
          <w:marBottom w:val="0"/>
          <w:divBdr>
            <w:top w:val="none" w:sz="0" w:space="0" w:color="auto"/>
            <w:left w:val="none" w:sz="0" w:space="0" w:color="auto"/>
            <w:bottom w:val="none" w:sz="0" w:space="0" w:color="auto"/>
            <w:right w:val="none" w:sz="0" w:space="0" w:color="auto"/>
          </w:divBdr>
          <w:divsChild>
            <w:div w:id="174658553">
              <w:marLeft w:val="0"/>
              <w:marRight w:val="0"/>
              <w:marTop w:val="0"/>
              <w:marBottom w:val="0"/>
              <w:divBdr>
                <w:top w:val="none" w:sz="0" w:space="0" w:color="auto"/>
                <w:left w:val="none" w:sz="0" w:space="0" w:color="auto"/>
                <w:bottom w:val="none" w:sz="0" w:space="0" w:color="auto"/>
                <w:right w:val="none" w:sz="0" w:space="0" w:color="auto"/>
              </w:divBdr>
              <w:divsChild>
                <w:div w:id="26327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719818">
      <w:bodyDiv w:val="1"/>
      <w:marLeft w:val="0"/>
      <w:marRight w:val="0"/>
      <w:marTop w:val="0"/>
      <w:marBottom w:val="0"/>
      <w:divBdr>
        <w:top w:val="none" w:sz="0" w:space="0" w:color="auto"/>
        <w:left w:val="none" w:sz="0" w:space="0" w:color="auto"/>
        <w:bottom w:val="none" w:sz="0" w:space="0" w:color="auto"/>
        <w:right w:val="none" w:sz="0" w:space="0" w:color="auto"/>
      </w:divBdr>
      <w:divsChild>
        <w:div w:id="1065835510">
          <w:marLeft w:val="0"/>
          <w:marRight w:val="0"/>
          <w:marTop w:val="0"/>
          <w:marBottom w:val="0"/>
          <w:divBdr>
            <w:top w:val="none" w:sz="0" w:space="0" w:color="auto"/>
            <w:left w:val="none" w:sz="0" w:space="0" w:color="auto"/>
            <w:bottom w:val="none" w:sz="0" w:space="0" w:color="auto"/>
            <w:right w:val="none" w:sz="0" w:space="0" w:color="auto"/>
          </w:divBdr>
        </w:div>
        <w:div w:id="628707589">
          <w:marLeft w:val="0"/>
          <w:marRight w:val="0"/>
          <w:marTop w:val="0"/>
          <w:marBottom w:val="0"/>
          <w:divBdr>
            <w:top w:val="none" w:sz="0" w:space="0" w:color="auto"/>
            <w:left w:val="none" w:sz="0" w:space="0" w:color="auto"/>
            <w:bottom w:val="none" w:sz="0" w:space="0" w:color="auto"/>
            <w:right w:val="none" w:sz="0" w:space="0" w:color="auto"/>
          </w:divBdr>
          <w:divsChild>
            <w:div w:id="284577808">
              <w:marLeft w:val="0"/>
              <w:marRight w:val="0"/>
              <w:marTop w:val="0"/>
              <w:marBottom w:val="0"/>
              <w:divBdr>
                <w:top w:val="none" w:sz="0" w:space="0" w:color="auto"/>
                <w:left w:val="none" w:sz="0" w:space="0" w:color="auto"/>
                <w:bottom w:val="none" w:sz="0" w:space="0" w:color="auto"/>
                <w:right w:val="none" w:sz="0" w:space="0" w:color="auto"/>
              </w:divBdr>
            </w:div>
          </w:divsChild>
        </w:div>
        <w:div w:id="1406100284">
          <w:marLeft w:val="0"/>
          <w:marRight w:val="0"/>
          <w:marTop w:val="0"/>
          <w:marBottom w:val="0"/>
          <w:divBdr>
            <w:top w:val="none" w:sz="0" w:space="0" w:color="auto"/>
            <w:left w:val="none" w:sz="0" w:space="0" w:color="auto"/>
            <w:bottom w:val="none" w:sz="0" w:space="0" w:color="auto"/>
            <w:right w:val="none" w:sz="0" w:space="0" w:color="auto"/>
          </w:divBdr>
        </w:div>
        <w:div w:id="521163310">
          <w:marLeft w:val="0"/>
          <w:marRight w:val="0"/>
          <w:marTop w:val="0"/>
          <w:marBottom w:val="0"/>
          <w:divBdr>
            <w:top w:val="none" w:sz="0" w:space="0" w:color="auto"/>
            <w:left w:val="none" w:sz="0" w:space="0" w:color="auto"/>
            <w:bottom w:val="none" w:sz="0" w:space="0" w:color="auto"/>
            <w:right w:val="none" w:sz="0" w:space="0" w:color="auto"/>
          </w:divBdr>
          <w:divsChild>
            <w:div w:id="498272434">
              <w:marLeft w:val="0"/>
              <w:marRight w:val="0"/>
              <w:marTop w:val="0"/>
              <w:marBottom w:val="0"/>
              <w:divBdr>
                <w:top w:val="none" w:sz="0" w:space="0" w:color="auto"/>
                <w:left w:val="none" w:sz="0" w:space="0" w:color="auto"/>
                <w:bottom w:val="none" w:sz="0" w:space="0" w:color="auto"/>
                <w:right w:val="none" w:sz="0" w:space="0" w:color="auto"/>
              </w:divBdr>
            </w:div>
          </w:divsChild>
        </w:div>
        <w:div w:id="1084186319">
          <w:marLeft w:val="0"/>
          <w:marRight w:val="0"/>
          <w:marTop w:val="0"/>
          <w:marBottom w:val="0"/>
          <w:divBdr>
            <w:top w:val="none" w:sz="0" w:space="0" w:color="auto"/>
            <w:left w:val="none" w:sz="0" w:space="0" w:color="auto"/>
            <w:bottom w:val="none" w:sz="0" w:space="0" w:color="auto"/>
            <w:right w:val="none" w:sz="0" w:space="0" w:color="auto"/>
          </w:divBdr>
        </w:div>
        <w:div w:id="1892494537">
          <w:marLeft w:val="0"/>
          <w:marRight w:val="0"/>
          <w:marTop w:val="0"/>
          <w:marBottom w:val="0"/>
          <w:divBdr>
            <w:top w:val="none" w:sz="0" w:space="0" w:color="auto"/>
            <w:left w:val="none" w:sz="0" w:space="0" w:color="auto"/>
            <w:bottom w:val="none" w:sz="0" w:space="0" w:color="auto"/>
            <w:right w:val="none" w:sz="0" w:space="0" w:color="auto"/>
          </w:divBdr>
          <w:divsChild>
            <w:div w:id="1119033038">
              <w:marLeft w:val="0"/>
              <w:marRight w:val="0"/>
              <w:marTop w:val="0"/>
              <w:marBottom w:val="0"/>
              <w:divBdr>
                <w:top w:val="none" w:sz="0" w:space="0" w:color="auto"/>
                <w:left w:val="none" w:sz="0" w:space="0" w:color="auto"/>
                <w:bottom w:val="none" w:sz="0" w:space="0" w:color="auto"/>
                <w:right w:val="none" w:sz="0" w:space="0" w:color="auto"/>
              </w:divBdr>
            </w:div>
          </w:divsChild>
        </w:div>
        <w:div w:id="802230648">
          <w:marLeft w:val="0"/>
          <w:marRight w:val="0"/>
          <w:marTop w:val="0"/>
          <w:marBottom w:val="0"/>
          <w:divBdr>
            <w:top w:val="none" w:sz="0" w:space="0" w:color="auto"/>
            <w:left w:val="none" w:sz="0" w:space="0" w:color="auto"/>
            <w:bottom w:val="none" w:sz="0" w:space="0" w:color="auto"/>
            <w:right w:val="none" w:sz="0" w:space="0" w:color="auto"/>
          </w:divBdr>
        </w:div>
        <w:div w:id="153449562">
          <w:marLeft w:val="0"/>
          <w:marRight w:val="0"/>
          <w:marTop w:val="0"/>
          <w:marBottom w:val="0"/>
          <w:divBdr>
            <w:top w:val="none" w:sz="0" w:space="0" w:color="auto"/>
            <w:left w:val="none" w:sz="0" w:space="0" w:color="auto"/>
            <w:bottom w:val="none" w:sz="0" w:space="0" w:color="auto"/>
            <w:right w:val="none" w:sz="0" w:space="0" w:color="auto"/>
          </w:divBdr>
          <w:divsChild>
            <w:div w:id="1066879879">
              <w:marLeft w:val="0"/>
              <w:marRight w:val="0"/>
              <w:marTop w:val="0"/>
              <w:marBottom w:val="0"/>
              <w:divBdr>
                <w:top w:val="none" w:sz="0" w:space="0" w:color="auto"/>
                <w:left w:val="none" w:sz="0" w:space="0" w:color="auto"/>
                <w:bottom w:val="none" w:sz="0" w:space="0" w:color="auto"/>
                <w:right w:val="none" w:sz="0" w:space="0" w:color="auto"/>
              </w:divBdr>
            </w:div>
          </w:divsChild>
        </w:div>
        <w:div w:id="1185023786">
          <w:marLeft w:val="0"/>
          <w:marRight w:val="0"/>
          <w:marTop w:val="0"/>
          <w:marBottom w:val="0"/>
          <w:divBdr>
            <w:top w:val="none" w:sz="0" w:space="0" w:color="auto"/>
            <w:left w:val="none" w:sz="0" w:space="0" w:color="auto"/>
            <w:bottom w:val="none" w:sz="0" w:space="0" w:color="auto"/>
            <w:right w:val="none" w:sz="0" w:space="0" w:color="auto"/>
          </w:divBdr>
        </w:div>
        <w:div w:id="2103529779">
          <w:marLeft w:val="0"/>
          <w:marRight w:val="0"/>
          <w:marTop w:val="0"/>
          <w:marBottom w:val="0"/>
          <w:divBdr>
            <w:top w:val="none" w:sz="0" w:space="0" w:color="auto"/>
            <w:left w:val="none" w:sz="0" w:space="0" w:color="auto"/>
            <w:bottom w:val="none" w:sz="0" w:space="0" w:color="auto"/>
            <w:right w:val="none" w:sz="0" w:space="0" w:color="auto"/>
          </w:divBdr>
          <w:divsChild>
            <w:div w:id="1758087340">
              <w:marLeft w:val="0"/>
              <w:marRight w:val="0"/>
              <w:marTop w:val="0"/>
              <w:marBottom w:val="0"/>
              <w:divBdr>
                <w:top w:val="none" w:sz="0" w:space="0" w:color="auto"/>
                <w:left w:val="none" w:sz="0" w:space="0" w:color="auto"/>
                <w:bottom w:val="none" w:sz="0" w:space="0" w:color="auto"/>
                <w:right w:val="none" w:sz="0" w:space="0" w:color="auto"/>
              </w:divBdr>
            </w:div>
          </w:divsChild>
        </w:div>
        <w:div w:id="574124634">
          <w:marLeft w:val="0"/>
          <w:marRight w:val="0"/>
          <w:marTop w:val="0"/>
          <w:marBottom w:val="0"/>
          <w:divBdr>
            <w:top w:val="none" w:sz="0" w:space="0" w:color="auto"/>
            <w:left w:val="none" w:sz="0" w:space="0" w:color="auto"/>
            <w:bottom w:val="none" w:sz="0" w:space="0" w:color="auto"/>
            <w:right w:val="none" w:sz="0" w:space="0" w:color="auto"/>
          </w:divBdr>
        </w:div>
        <w:div w:id="87773333">
          <w:marLeft w:val="0"/>
          <w:marRight w:val="0"/>
          <w:marTop w:val="0"/>
          <w:marBottom w:val="0"/>
          <w:divBdr>
            <w:top w:val="none" w:sz="0" w:space="0" w:color="auto"/>
            <w:left w:val="none" w:sz="0" w:space="0" w:color="auto"/>
            <w:bottom w:val="none" w:sz="0" w:space="0" w:color="auto"/>
            <w:right w:val="none" w:sz="0" w:space="0" w:color="auto"/>
          </w:divBdr>
          <w:divsChild>
            <w:div w:id="241378593">
              <w:marLeft w:val="0"/>
              <w:marRight w:val="0"/>
              <w:marTop w:val="0"/>
              <w:marBottom w:val="0"/>
              <w:divBdr>
                <w:top w:val="none" w:sz="0" w:space="0" w:color="auto"/>
                <w:left w:val="none" w:sz="0" w:space="0" w:color="auto"/>
                <w:bottom w:val="none" w:sz="0" w:space="0" w:color="auto"/>
                <w:right w:val="none" w:sz="0" w:space="0" w:color="auto"/>
              </w:divBdr>
            </w:div>
          </w:divsChild>
        </w:div>
        <w:div w:id="2031486768">
          <w:marLeft w:val="0"/>
          <w:marRight w:val="0"/>
          <w:marTop w:val="0"/>
          <w:marBottom w:val="0"/>
          <w:divBdr>
            <w:top w:val="none" w:sz="0" w:space="0" w:color="auto"/>
            <w:left w:val="none" w:sz="0" w:space="0" w:color="auto"/>
            <w:bottom w:val="none" w:sz="0" w:space="0" w:color="auto"/>
            <w:right w:val="none" w:sz="0" w:space="0" w:color="auto"/>
          </w:divBdr>
        </w:div>
        <w:div w:id="2134901625">
          <w:marLeft w:val="0"/>
          <w:marRight w:val="0"/>
          <w:marTop w:val="0"/>
          <w:marBottom w:val="0"/>
          <w:divBdr>
            <w:top w:val="none" w:sz="0" w:space="0" w:color="auto"/>
            <w:left w:val="none" w:sz="0" w:space="0" w:color="auto"/>
            <w:bottom w:val="none" w:sz="0" w:space="0" w:color="auto"/>
            <w:right w:val="none" w:sz="0" w:space="0" w:color="auto"/>
          </w:divBdr>
          <w:divsChild>
            <w:div w:id="1049114347">
              <w:marLeft w:val="0"/>
              <w:marRight w:val="0"/>
              <w:marTop w:val="0"/>
              <w:marBottom w:val="0"/>
              <w:divBdr>
                <w:top w:val="none" w:sz="0" w:space="0" w:color="auto"/>
                <w:left w:val="none" w:sz="0" w:space="0" w:color="auto"/>
                <w:bottom w:val="none" w:sz="0" w:space="0" w:color="auto"/>
                <w:right w:val="none" w:sz="0" w:space="0" w:color="auto"/>
              </w:divBdr>
            </w:div>
          </w:divsChild>
        </w:div>
        <w:div w:id="643043139">
          <w:marLeft w:val="0"/>
          <w:marRight w:val="0"/>
          <w:marTop w:val="300"/>
          <w:marBottom w:val="0"/>
          <w:divBdr>
            <w:top w:val="none" w:sz="0" w:space="0" w:color="auto"/>
            <w:left w:val="none" w:sz="0" w:space="0" w:color="auto"/>
            <w:bottom w:val="none" w:sz="0" w:space="0" w:color="auto"/>
            <w:right w:val="none" w:sz="0" w:space="0" w:color="auto"/>
          </w:divBdr>
          <w:divsChild>
            <w:div w:id="1621257912">
              <w:marLeft w:val="0"/>
              <w:marRight w:val="0"/>
              <w:marTop w:val="0"/>
              <w:marBottom w:val="0"/>
              <w:divBdr>
                <w:top w:val="none" w:sz="0" w:space="0" w:color="auto"/>
                <w:left w:val="none" w:sz="0" w:space="0" w:color="auto"/>
                <w:bottom w:val="none" w:sz="0" w:space="0" w:color="auto"/>
                <w:right w:val="none" w:sz="0" w:space="0" w:color="auto"/>
              </w:divBdr>
              <w:divsChild>
                <w:div w:id="86713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3460">
          <w:marLeft w:val="0"/>
          <w:marRight w:val="0"/>
          <w:marTop w:val="300"/>
          <w:marBottom w:val="0"/>
          <w:divBdr>
            <w:top w:val="none" w:sz="0" w:space="0" w:color="auto"/>
            <w:left w:val="none" w:sz="0" w:space="0" w:color="auto"/>
            <w:bottom w:val="none" w:sz="0" w:space="0" w:color="auto"/>
            <w:right w:val="none" w:sz="0" w:space="0" w:color="auto"/>
          </w:divBdr>
          <w:divsChild>
            <w:div w:id="1510631707">
              <w:marLeft w:val="0"/>
              <w:marRight w:val="0"/>
              <w:marTop w:val="0"/>
              <w:marBottom w:val="0"/>
              <w:divBdr>
                <w:top w:val="none" w:sz="0" w:space="0" w:color="auto"/>
                <w:left w:val="none" w:sz="0" w:space="0" w:color="auto"/>
                <w:bottom w:val="none" w:sz="0" w:space="0" w:color="auto"/>
                <w:right w:val="none" w:sz="0" w:space="0" w:color="auto"/>
              </w:divBdr>
              <w:divsChild>
                <w:div w:id="7886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79430">
          <w:marLeft w:val="0"/>
          <w:marRight w:val="0"/>
          <w:marTop w:val="300"/>
          <w:marBottom w:val="0"/>
          <w:divBdr>
            <w:top w:val="none" w:sz="0" w:space="0" w:color="auto"/>
            <w:left w:val="none" w:sz="0" w:space="0" w:color="auto"/>
            <w:bottom w:val="none" w:sz="0" w:space="0" w:color="auto"/>
            <w:right w:val="none" w:sz="0" w:space="0" w:color="auto"/>
          </w:divBdr>
          <w:divsChild>
            <w:div w:id="649943107">
              <w:marLeft w:val="0"/>
              <w:marRight w:val="0"/>
              <w:marTop w:val="0"/>
              <w:marBottom w:val="0"/>
              <w:divBdr>
                <w:top w:val="none" w:sz="0" w:space="0" w:color="auto"/>
                <w:left w:val="none" w:sz="0" w:space="0" w:color="auto"/>
                <w:bottom w:val="none" w:sz="0" w:space="0" w:color="auto"/>
                <w:right w:val="none" w:sz="0" w:space="0" w:color="auto"/>
              </w:divBdr>
              <w:divsChild>
                <w:div w:id="164261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840">
          <w:marLeft w:val="0"/>
          <w:marRight w:val="0"/>
          <w:marTop w:val="300"/>
          <w:marBottom w:val="0"/>
          <w:divBdr>
            <w:top w:val="none" w:sz="0" w:space="0" w:color="auto"/>
            <w:left w:val="none" w:sz="0" w:space="0" w:color="auto"/>
            <w:bottom w:val="none" w:sz="0" w:space="0" w:color="auto"/>
            <w:right w:val="none" w:sz="0" w:space="0" w:color="auto"/>
          </w:divBdr>
          <w:divsChild>
            <w:div w:id="1627733403">
              <w:marLeft w:val="0"/>
              <w:marRight w:val="0"/>
              <w:marTop w:val="0"/>
              <w:marBottom w:val="0"/>
              <w:divBdr>
                <w:top w:val="none" w:sz="0" w:space="0" w:color="auto"/>
                <w:left w:val="none" w:sz="0" w:space="0" w:color="auto"/>
                <w:bottom w:val="none" w:sz="0" w:space="0" w:color="auto"/>
                <w:right w:val="none" w:sz="0" w:space="0" w:color="auto"/>
              </w:divBdr>
              <w:divsChild>
                <w:div w:id="105736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23700">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67756">
      <w:bodyDiv w:val="1"/>
      <w:marLeft w:val="0"/>
      <w:marRight w:val="0"/>
      <w:marTop w:val="0"/>
      <w:marBottom w:val="0"/>
      <w:divBdr>
        <w:top w:val="none" w:sz="0" w:space="0" w:color="auto"/>
        <w:left w:val="none" w:sz="0" w:space="0" w:color="auto"/>
        <w:bottom w:val="none" w:sz="0" w:space="0" w:color="auto"/>
        <w:right w:val="none" w:sz="0" w:space="0" w:color="auto"/>
      </w:divBdr>
      <w:divsChild>
        <w:div w:id="425544563">
          <w:marLeft w:val="0"/>
          <w:marRight w:val="0"/>
          <w:marTop w:val="0"/>
          <w:marBottom w:val="0"/>
          <w:divBdr>
            <w:top w:val="none" w:sz="0" w:space="0" w:color="auto"/>
            <w:left w:val="none" w:sz="0" w:space="0" w:color="auto"/>
            <w:bottom w:val="none" w:sz="0" w:space="0" w:color="auto"/>
            <w:right w:val="none" w:sz="0" w:space="0" w:color="auto"/>
          </w:divBdr>
        </w:div>
        <w:div w:id="1356032641">
          <w:marLeft w:val="0"/>
          <w:marRight w:val="0"/>
          <w:marTop w:val="0"/>
          <w:marBottom w:val="0"/>
          <w:divBdr>
            <w:top w:val="none" w:sz="0" w:space="0" w:color="auto"/>
            <w:left w:val="none" w:sz="0" w:space="0" w:color="auto"/>
            <w:bottom w:val="none" w:sz="0" w:space="0" w:color="auto"/>
            <w:right w:val="none" w:sz="0" w:space="0" w:color="auto"/>
          </w:divBdr>
          <w:divsChild>
            <w:div w:id="456727399">
              <w:marLeft w:val="0"/>
              <w:marRight w:val="0"/>
              <w:marTop w:val="0"/>
              <w:marBottom w:val="0"/>
              <w:divBdr>
                <w:top w:val="none" w:sz="0" w:space="0" w:color="auto"/>
                <w:left w:val="none" w:sz="0" w:space="0" w:color="auto"/>
                <w:bottom w:val="none" w:sz="0" w:space="0" w:color="auto"/>
                <w:right w:val="none" w:sz="0" w:space="0" w:color="auto"/>
              </w:divBdr>
            </w:div>
          </w:divsChild>
        </w:div>
        <w:div w:id="1920630390">
          <w:marLeft w:val="0"/>
          <w:marRight w:val="0"/>
          <w:marTop w:val="0"/>
          <w:marBottom w:val="0"/>
          <w:divBdr>
            <w:top w:val="none" w:sz="0" w:space="0" w:color="auto"/>
            <w:left w:val="none" w:sz="0" w:space="0" w:color="auto"/>
            <w:bottom w:val="none" w:sz="0" w:space="0" w:color="auto"/>
            <w:right w:val="none" w:sz="0" w:space="0" w:color="auto"/>
          </w:divBdr>
        </w:div>
        <w:div w:id="1135491721">
          <w:marLeft w:val="0"/>
          <w:marRight w:val="0"/>
          <w:marTop w:val="0"/>
          <w:marBottom w:val="0"/>
          <w:divBdr>
            <w:top w:val="none" w:sz="0" w:space="0" w:color="auto"/>
            <w:left w:val="none" w:sz="0" w:space="0" w:color="auto"/>
            <w:bottom w:val="none" w:sz="0" w:space="0" w:color="auto"/>
            <w:right w:val="none" w:sz="0" w:space="0" w:color="auto"/>
          </w:divBdr>
          <w:divsChild>
            <w:div w:id="821047067">
              <w:marLeft w:val="0"/>
              <w:marRight w:val="0"/>
              <w:marTop w:val="0"/>
              <w:marBottom w:val="0"/>
              <w:divBdr>
                <w:top w:val="none" w:sz="0" w:space="0" w:color="auto"/>
                <w:left w:val="none" w:sz="0" w:space="0" w:color="auto"/>
                <w:bottom w:val="none" w:sz="0" w:space="0" w:color="auto"/>
                <w:right w:val="none" w:sz="0" w:space="0" w:color="auto"/>
              </w:divBdr>
            </w:div>
          </w:divsChild>
        </w:div>
        <w:div w:id="685907690">
          <w:marLeft w:val="0"/>
          <w:marRight w:val="0"/>
          <w:marTop w:val="0"/>
          <w:marBottom w:val="0"/>
          <w:divBdr>
            <w:top w:val="none" w:sz="0" w:space="0" w:color="auto"/>
            <w:left w:val="none" w:sz="0" w:space="0" w:color="auto"/>
            <w:bottom w:val="none" w:sz="0" w:space="0" w:color="auto"/>
            <w:right w:val="none" w:sz="0" w:space="0" w:color="auto"/>
          </w:divBdr>
        </w:div>
        <w:div w:id="953053041">
          <w:marLeft w:val="0"/>
          <w:marRight w:val="0"/>
          <w:marTop w:val="0"/>
          <w:marBottom w:val="0"/>
          <w:divBdr>
            <w:top w:val="none" w:sz="0" w:space="0" w:color="auto"/>
            <w:left w:val="none" w:sz="0" w:space="0" w:color="auto"/>
            <w:bottom w:val="none" w:sz="0" w:space="0" w:color="auto"/>
            <w:right w:val="none" w:sz="0" w:space="0" w:color="auto"/>
          </w:divBdr>
          <w:divsChild>
            <w:div w:id="1993899282">
              <w:marLeft w:val="0"/>
              <w:marRight w:val="0"/>
              <w:marTop w:val="0"/>
              <w:marBottom w:val="0"/>
              <w:divBdr>
                <w:top w:val="none" w:sz="0" w:space="0" w:color="auto"/>
                <w:left w:val="none" w:sz="0" w:space="0" w:color="auto"/>
                <w:bottom w:val="none" w:sz="0" w:space="0" w:color="auto"/>
                <w:right w:val="none" w:sz="0" w:space="0" w:color="auto"/>
              </w:divBdr>
            </w:div>
          </w:divsChild>
        </w:div>
        <w:div w:id="1815561980">
          <w:marLeft w:val="0"/>
          <w:marRight w:val="0"/>
          <w:marTop w:val="0"/>
          <w:marBottom w:val="0"/>
          <w:divBdr>
            <w:top w:val="none" w:sz="0" w:space="0" w:color="auto"/>
            <w:left w:val="none" w:sz="0" w:space="0" w:color="auto"/>
            <w:bottom w:val="none" w:sz="0" w:space="0" w:color="auto"/>
            <w:right w:val="none" w:sz="0" w:space="0" w:color="auto"/>
          </w:divBdr>
        </w:div>
        <w:div w:id="508062936">
          <w:marLeft w:val="0"/>
          <w:marRight w:val="0"/>
          <w:marTop w:val="0"/>
          <w:marBottom w:val="0"/>
          <w:divBdr>
            <w:top w:val="none" w:sz="0" w:space="0" w:color="auto"/>
            <w:left w:val="none" w:sz="0" w:space="0" w:color="auto"/>
            <w:bottom w:val="none" w:sz="0" w:space="0" w:color="auto"/>
            <w:right w:val="none" w:sz="0" w:space="0" w:color="auto"/>
          </w:divBdr>
          <w:divsChild>
            <w:div w:id="1519656829">
              <w:marLeft w:val="0"/>
              <w:marRight w:val="0"/>
              <w:marTop w:val="0"/>
              <w:marBottom w:val="0"/>
              <w:divBdr>
                <w:top w:val="none" w:sz="0" w:space="0" w:color="auto"/>
                <w:left w:val="none" w:sz="0" w:space="0" w:color="auto"/>
                <w:bottom w:val="none" w:sz="0" w:space="0" w:color="auto"/>
                <w:right w:val="none" w:sz="0" w:space="0" w:color="auto"/>
              </w:divBdr>
            </w:div>
          </w:divsChild>
        </w:div>
        <w:div w:id="1201166483">
          <w:marLeft w:val="0"/>
          <w:marRight w:val="0"/>
          <w:marTop w:val="0"/>
          <w:marBottom w:val="0"/>
          <w:divBdr>
            <w:top w:val="none" w:sz="0" w:space="0" w:color="auto"/>
            <w:left w:val="none" w:sz="0" w:space="0" w:color="auto"/>
            <w:bottom w:val="none" w:sz="0" w:space="0" w:color="auto"/>
            <w:right w:val="none" w:sz="0" w:space="0" w:color="auto"/>
          </w:divBdr>
        </w:div>
        <w:div w:id="449935707">
          <w:marLeft w:val="0"/>
          <w:marRight w:val="0"/>
          <w:marTop w:val="0"/>
          <w:marBottom w:val="0"/>
          <w:divBdr>
            <w:top w:val="none" w:sz="0" w:space="0" w:color="auto"/>
            <w:left w:val="none" w:sz="0" w:space="0" w:color="auto"/>
            <w:bottom w:val="none" w:sz="0" w:space="0" w:color="auto"/>
            <w:right w:val="none" w:sz="0" w:space="0" w:color="auto"/>
          </w:divBdr>
          <w:divsChild>
            <w:div w:id="755593104">
              <w:marLeft w:val="0"/>
              <w:marRight w:val="0"/>
              <w:marTop w:val="0"/>
              <w:marBottom w:val="0"/>
              <w:divBdr>
                <w:top w:val="none" w:sz="0" w:space="0" w:color="auto"/>
                <w:left w:val="none" w:sz="0" w:space="0" w:color="auto"/>
                <w:bottom w:val="none" w:sz="0" w:space="0" w:color="auto"/>
                <w:right w:val="none" w:sz="0" w:space="0" w:color="auto"/>
              </w:divBdr>
            </w:div>
          </w:divsChild>
        </w:div>
        <w:div w:id="1224485959">
          <w:marLeft w:val="0"/>
          <w:marRight w:val="0"/>
          <w:marTop w:val="0"/>
          <w:marBottom w:val="0"/>
          <w:divBdr>
            <w:top w:val="none" w:sz="0" w:space="0" w:color="auto"/>
            <w:left w:val="none" w:sz="0" w:space="0" w:color="auto"/>
            <w:bottom w:val="none" w:sz="0" w:space="0" w:color="auto"/>
            <w:right w:val="none" w:sz="0" w:space="0" w:color="auto"/>
          </w:divBdr>
        </w:div>
        <w:div w:id="861355269">
          <w:marLeft w:val="0"/>
          <w:marRight w:val="0"/>
          <w:marTop w:val="0"/>
          <w:marBottom w:val="0"/>
          <w:divBdr>
            <w:top w:val="none" w:sz="0" w:space="0" w:color="auto"/>
            <w:left w:val="none" w:sz="0" w:space="0" w:color="auto"/>
            <w:bottom w:val="none" w:sz="0" w:space="0" w:color="auto"/>
            <w:right w:val="none" w:sz="0" w:space="0" w:color="auto"/>
          </w:divBdr>
          <w:divsChild>
            <w:div w:id="967515846">
              <w:marLeft w:val="0"/>
              <w:marRight w:val="0"/>
              <w:marTop w:val="0"/>
              <w:marBottom w:val="0"/>
              <w:divBdr>
                <w:top w:val="none" w:sz="0" w:space="0" w:color="auto"/>
                <w:left w:val="none" w:sz="0" w:space="0" w:color="auto"/>
                <w:bottom w:val="none" w:sz="0" w:space="0" w:color="auto"/>
                <w:right w:val="none" w:sz="0" w:space="0" w:color="auto"/>
              </w:divBdr>
            </w:div>
          </w:divsChild>
        </w:div>
        <w:div w:id="2074742258">
          <w:marLeft w:val="0"/>
          <w:marRight w:val="0"/>
          <w:marTop w:val="0"/>
          <w:marBottom w:val="0"/>
          <w:divBdr>
            <w:top w:val="none" w:sz="0" w:space="0" w:color="auto"/>
            <w:left w:val="none" w:sz="0" w:space="0" w:color="auto"/>
            <w:bottom w:val="none" w:sz="0" w:space="0" w:color="auto"/>
            <w:right w:val="none" w:sz="0" w:space="0" w:color="auto"/>
          </w:divBdr>
        </w:div>
        <w:div w:id="1131753094">
          <w:marLeft w:val="0"/>
          <w:marRight w:val="0"/>
          <w:marTop w:val="0"/>
          <w:marBottom w:val="0"/>
          <w:divBdr>
            <w:top w:val="none" w:sz="0" w:space="0" w:color="auto"/>
            <w:left w:val="none" w:sz="0" w:space="0" w:color="auto"/>
            <w:bottom w:val="none" w:sz="0" w:space="0" w:color="auto"/>
            <w:right w:val="none" w:sz="0" w:space="0" w:color="auto"/>
          </w:divBdr>
          <w:divsChild>
            <w:div w:id="75518863">
              <w:marLeft w:val="0"/>
              <w:marRight w:val="0"/>
              <w:marTop w:val="0"/>
              <w:marBottom w:val="0"/>
              <w:divBdr>
                <w:top w:val="none" w:sz="0" w:space="0" w:color="auto"/>
                <w:left w:val="none" w:sz="0" w:space="0" w:color="auto"/>
                <w:bottom w:val="none" w:sz="0" w:space="0" w:color="auto"/>
                <w:right w:val="none" w:sz="0" w:space="0" w:color="auto"/>
              </w:divBdr>
            </w:div>
          </w:divsChild>
        </w:div>
        <w:div w:id="1907950749">
          <w:marLeft w:val="0"/>
          <w:marRight w:val="0"/>
          <w:marTop w:val="300"/>
          <w:marBottom w:val="0"/>
          <w:divBdr>
            <w:top w:val="none" w:sz="0" w:space="0" w:color="auto"/>
            <w:left w:val="none" w:sz="0" w:space="0" w:color="auto"/>
            <w:bottom w:val="none" w:sz="0" w:space="0" w:color="auto"/>
            <w:right w:val="none" w:sz="0" w:space="0" w:color="auto"/>
          </w:divBdr>
          <w:divsChild>
            <w:div w:id="19160664">
              <w:marLeft w:val="0"/>
              <w:marRight w:val="0"/>
              <w:marTop w:val="0"/>
              <w:marBottom w:val="0"/>
              <w:divBdr>
                <w:top w:val="none" w:sz="0" w:space="0" w:color="auto"/>
                <w:left w:val="none" w:sz="0" w:space="0" w:color="auto"/>
                <w:bottom w:val="none" w:sz="0" w:space="0" w:color="auto"/>
                <w:right w:val="none" w:sz="0" w:space="0" w:color="auto"/>
              </w:divBdr>
              <w:divsChild>
                <w:div w:id="176595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4538">
          <w:marLeft w:val="0"/>
          <w:marRight w:val="0"/>
          <w:marTop w:val="300"/>
          <w:marBottom w:val="0"/>
          <w:divBdr>
            <w:top w:val="none" w:sz="0" w:space="0" w:color="auto"/>
            <w:left w:val="none" w:sz="0" w:space="0" w:color="auto"/>
            <w:bottom w:val="none" w:sz="0" w:space="0" w:color="auto"/>
            <w:right w:val="none" w:sz="0" w:space="0" w:color="auto"/>
          </w:divBdr>
          <w:divsChild>
            <w:div w:id="1627009724">
              <w:marLeft w:val="0"/>
              <w:marRight w:val="0"/>
              <w:marTop w:val="0"/>
              <w:marBottom w:val="0"/>
              <w:divBdr>
                <w:top w:val="none" w:sz="0" w:space="0" w:color="auto"/>
                <w:left w:val="none" w:sz="0" w:space="0" w:color="auto"/>
                <w:bottom w:val="none" w:sz="0" w:space="0" w:color="auto"/>
                <w:right w:val="none" w:sz="0" w:space="0" w:color="auto"/>
              </w:divBdr>
              <w:divsChild>
                <w:div w:id="13742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30491">
          <w:marLeft w:val="0"/>
          <w:marRight w:val="0"/>
          <w:marTop w:val="300"/>
          <w:marBottom w:val="0"/>
          <w:divBdr>
            <w:top w:val="none" w:sz="0" w:space="0" w:color="auto"/>
            <w:left w:val="none" w:sz="0" w:space="0" w:color="auto"/>
            <w:bottom w:val="none" w:sz="0" w:space="0" w:color="auto"/>
            <w:right w:val="none" w:sz="0" w:space="0" w:color="auto"/>
          </w:divBdr>
          <w:divsChild>
            <w:div w:id="1744720165">
              <w:marLeft w:val="0"/>
              <w:marRight w:val="0"/>
              <w:marTop w:val="0"/>
              <w:marBottom w:val="0"/>
              <w:divBdr>
                <w:top w:val="none" w:sz="0" w:space="0" w:color="auto"/>
                <w:left w:val="none" w:sz="0" w:space="0" w:color="auto"/>
                <w:bottom w:val="none" w:sz="0" w:space="0" w:color="auto"/>
                <w:right w:val="none" w:sz="0" w:space="0" w:color="auto"/>
              </w:divBdr>
              <w:divsChild>
                <w:div w:id="491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5449">
          <w:marLeft w:val="0"/>
          <w:marRight w:val="0"/>
          <w:marTop w:val="300"/>
          <w:marBottom w:val="0"/>
          <w:divBdr>
            <w:top w:val="none" w:sz="0" w:space="0" w:color="auto"/>
            <w:left w:val="none" w:sz="0" w:space="0" w:color="auto"/>
            <w:bottom w:val="none" w:sz="0" w:space="0" w:color="auto"/>
            <w:right w:val="none" w:sz="0" w:space="0" w:color="auto"/>
          </w:divBdr>
          <w:divsChild>
            <w:div w:id="718089884">
              <w:marLeft w:val="0"/>
              <w:marRight w:val="0"/>
              <w:marTop w:val="0"/>
              <w:marBottom w:val="0"/>
              <w:divBdr>
                <w:top w:val="none" w:sz="0" w:space="0" w:color="auto"/>
                <w:left w:val="none" w:sz="0" w:space="0" w:color="auto"/>
                <w:bottom w:val="none" w:sz="0" w:space="0" w:color="auto"/>
                <w:right w:val="none" w:sz="0" w:space="0" w:color="auto"/>
              </w:divBdr>
              <w:divsChild>
                <w:div w:id="126847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653">
      <w:bodyDiv w:val="1"/>
      <w:marLeft w:val="0"/>
      <w:marRight w:val="0"/>
      <w:marTop w:val="0"/>
      <w:marBottom w:val="0"/>
      <w:divBdr>
        <w:top w:val="none" w:sz="0" w:space="0" w:color="auto"/>
        <w:left w:val="none" w:sz="0" w:space="0" w:color="auto"/>
        <w:bottom w:val="none" w:sz="0" w:space="0" w:color="auto"/>
        <w:right w:val="none" w:sz="0" w:space="0" w:color="auto"/>
      </w:divBdr>
      <w:divsChild>
        <w:div w:id="1142696650">
          <w:marLeft w:val="0"/>
          <w:marRight w:val="0"/>
          <w:marTop w:val="0"/>
          <w:marBottom w:val="0"/>
          <w:divBdr>
            <w:top w:val="none" w:sz="0" w:space="0" w:color="auto"/>
            <w:left w:val="none" w:sz="0" w:space="0" w:color="auto"/>
            <w:bottom w:val="none" w:sz="0" w:space="0" w:color="auto"/>
            <w:right w:val="none" w:sz="0" w:space="0" w:color="auto"/>
          </w:divBdr>
        </w:div>
        <w:div w:id="691537891">
          <w:marLeft w:val="0"/>
          <w:marRight w:val="0"/>
          <w:marTop w:val="0"/>
          <w:marBottom w:val="0"/>
          <w:divBdr>
            <w:top w:val="none" w:sz="0" w:space="0" w:color="auto"/>
            <w:left w:val="none" w:sz="0" w:space="0" w:color="auto"/>
            <w:bottom w:val="none" w:sz="0" w:space="0" w:color="auto"/>
            <w:right w:val="none" w:sz="0" w:space="0" w:color="auto"/>
          </w:divBdr>
          <w:divsChild>
            <w:div w:id="644431077">
              <w:marLeft w:val="0"/>
              <w:marRight w:val="0"/>
              <w:marTop w:val="0"/>
              <w:marBottom w:val="0"/>
              <w:divBdr>
                <w:top w:val="none" w:sz="0" w:space="0" w:color="auto"/>
                <w:left w:val="none" w:sz="0" w:space="0" w:color="auto"/>
                <w:bottom w:val="none" w:sz="0" w:space="0" w:color="auto"/>
                <w:right w:val="none" w:sz="0" w:space="0" w:color="auto"/>
              </w:divBdr>
            </w:div>
          </w:divsChild>
        </w:div>
        <w:div w:id="114182035">
          <w:marLeft w:val="0"/>
          <w:marRight w:val="0"/>
          <w:marTop w:val="0"/>
          <w:marBottom w:val="0"/>
          <w:divBdr>
            <w:top w:val="none" w:sz="0" w:space="0" w:color="auto"/>
            <w:left w:val="none" w:sz="0" w:space="0" w:color="auto"/>
            <w:bottom w:val="none" w:sz="0" w:space="0" w:color="auto"/>
            <w:right w:val="none" w:sz="0" w:space="0" w:color="auto"/>
          </w:divBdr>
        </w:div>
        <w:div w:id="983389034">
          <w:marLeft w:val="0"/>
          <w:marRight w:val="0"/>
          <w:marTop w:val="0"/>
          <w:marBottom w:val="0"/>
          <w:divBdr>
            <w:top w:val="none" w:sz="0" w:space="0" w:color="auto"/>
            <w:left w:val="none" w:sz="0" w:space="0" w:color="auto"/>
            <w:bottom w:val="none" w:sz="0" w:space="0" w:color="auto"/>
            <w:right w:val="none" w:sz="0" w:space="0" w:color="auto"/>
          </w:divBdr>
          <w:divsChild>
            <w:div w:id="1747070554">
              <w:marLeft w:val="0"/>
              <w:marRight w:val="0"/>
              <w:marTop w:val="0"/>
              <w:marBottom w:val="0"/>
              <w:divBdr>
                <w:top w:val="none" w:sz="0" w:space="0" w:color="auto"/>
                <w:left w:val="none" w:sz="0" w:space="0" w:color="auto"/>
                <w:bottom w:val="none" w:sz="0" w:space="0" w:color="auto"/>
                <w:right w:val="none" w:sz="0" w:space="0" w:color="auto"/>
              </w:divBdr>
            </w:div>
          </w:divsChild>
        </w:div>
        <w:div w:id="776411398">
          <w:marLeft w:val="0"/>
          <w:marRight w:val="0"/>
          <w:marTop w:val="0"/>
          <w:marBottom w:val="0"/>
          <w:divBdr>
            <w:top w:val="none" w:sz="0" w:space="0" w:color="auto"/>
            <w:left w:val="none" w:sz="0" w:space="0" w:color="auto"/>
            <w:bottom w:val="none" w:sz="0" w:space="0" w:color="auto"/>
            <w:right w:val="none" w:sz="0" w:space="0" w:color="auto"/>
          </w:divBdr>
        </w:div>
        <w:div w:id="734931999">
          <w:marLeft w:val="0"/>
          <w:marRight w:val="0"/>
          <w:marTop w:val="0"/>
          <w:marBottom w:val="0"/>
          <w:divBdr>
            <w:top w:val="none" w:sz="0" w:space="0" w:color="auto"/>
            <w:left w:val="none" w:sz="0" w:space="0" w:color="auto"/>
            <w:bottom w:val="none" w:sz="0" w:space="0" w:color="auto"/>
            <w:right w:val="none" w:sz="0" w:space="0" w:color="auto"/>
          </w:divBdr>
          <w:divsChild>
            <w:div w:id="105152509">
              <w:marLeft w:val="0"/>
              <w:marRight w:val="0"/>
              <w:marTop w:val="0"/>
              <w:marBottom w:val="0"/>
              <w:divBdr>
                <w:top w:val="none" w:sz="0" w:space="0" w:color="auto"/>
                <w:left w:val="none" w:sz="0" w:space="0" w:color="auto"/>
                <w:bottom w:val="none" w:sz="0" w:space="0" w:color="auto"/>
                <w:right w:val="none" w:sz="0" w:space="0" w:color="auto"/>
              </w:divBdr>
            </w:div>
          </w:divsChild>
        </w:div>
        <w:div w:id="846555783">
          <w:marLeft w:val="0"/>
          <w:marRight w:val="0"/>
          <w:marTop w:val="0"/>
          <w:marBottom w:val="0"/>
          <w:divBdr>
            <w:top w:val="none" w:sz="0" w:space="0" w:color="auto"/>
            <w:left w:val="none" w:sz="0" w:space="0" w:color="auto"/>
            <w:bottom w:val="none" w:sz="0" w:space="0" w:color="auto"/>
            <w:right w:val="none" w:sz="0" w:space="0" w:color="auto"/>
          </w:divBdr>
        </w:div>
        <w:div w:id="1411736591">
          <w:marLeft w:val="0"/>
          <w:marRight w:val="0"/>
          <w:marTop w:val="0"/>
          <w:marBottom w:val="0"/>
          <w:divBdr>
            <w:top w:val="none" w:sz="0" w:space="0" w:color="auto"/>
            <w:left w:val="none" w:sz="0" w:space="0" w:color="auto"/>
            <w:bottom w:val="none" w:sz="0" w:space="0" w:color="auto"/>
            <w:right w:val="none" w:sz="0" w:space="0" w:color="auto"/>
          </w:divBdr>
          <w:divsChild>
            <w:div w:id="1555503074">
              <w:marLeft w:val="0"/>
              <w:marRight w:val="0"/>
              <w:marTop w:val="0"/>
              <w:marBottom w:val="0"/>
              <w:divBdr>
                <w:top w:val="none" w:sz="0" w:space="0" w:color="auto"/>
                <w:left w:val="none" w:sz="0" w:space="0" w:color="auto"/>
                <w:bottom w:val="none" w:sz="0" w:space="0" w:color="auto"/>
                <w:right w:val="none" w:sz="0" w:space="0" w:color="auto"/>
              </w:divBdr>
            </w:div>
          </w:divsChild>
        </w:div>
        <w:div w:id="844368258">
          <w:marLeft w:val="0"/>
          <w:marRight w:val="0"/>
          <w:marTop w:val="0"/>
          <w:marBottom w:val="0"/>
          <w:divBdr>
            <w:top w:val="none" w:sz="0" w:space="0" w:color="auto"/>
            <w:left w:val="none" w:sz="0" w:space="0" w:color="auto"/>
            <w:bottom w:val="none" w:sz="0" w:space="0" w:color="auto"/>
            <w:right w:val="none" w:sz="0" w:space="0" w:color="auto"/>
          </w:divBdr>
        </w:div>
        <w:div w:id="1967661198">
          <w:marLeft w:val="0"/>
          <w:marRight w:val="0"/>
          <w:marTop w:val="0"/>
          <w:marBottom w:val="0"/>
          <w:divBdr>
            <w:top w:val="none" w:sz="0" w:space="0" w:color="auto"/>
            <w:left w:val="none" w:sz="0" w:space="0" w:color="auto"/>
            <w:bottom w:val="none" w:sz="0" w:space="0" w:color="auto"/>
            <w:right w:val="none" w:sz="0" w:space="0" w:color="auto"/>
          </w:divBdr>
          <w:divsChild>
            <w:div w:id="1174564424">
              <w:marLeft w:val="0"/>
              <w:marRight w:val="0"/>
              <w:marTop w:val="0"/>
              <w:marBottom w:val="0"/>
              <w:divBdr>
                <w:top w:val="none" w:sz="0" w:space="0" w:color="auto"/>
                <w:left w:val="none" w:sz="0" w:space="0" w:color="auto"/>
                <w:bottom w:val="none" w:sz="0" w:space="0" w:color="auto"/>
                <w:right w:val="none" w:sz="0" w:space="0" w:color="auto"/>
              </w:divBdr>
            </w:div>
          </w:divsChild>
        </w:div>
        <w:div w:id="2091272243">
          <w:marLeft w:val="0"/>
          <w:marRight w:val="0"/>
          <w:marTop w:val="0"/>
          <w:marBottom w:val="0"/>
          <w:divBdr>
            <w:top w:val="none" w:sz="0" w:space="0" w:color="auto"/>
            <w:left w:val="none" w:sz="0" w:space="0" w:color="auto"/>
            <w:bottom w:val="none" w:sz="0" w:space="0" w:color="auto"/>
            <w:right w:val="none" w:sz="0" w:space="0" w:color="auto"/>
          </w:divBdr>
        </w:div>
        <w:div w:id="1437401984">
          <w:marLeft w:val="0"/>
          <w:marRight w:val="0"/>
          <w:marTop w:val="0"/>
          <w:marBottom w:val="0"/>
          <w:divBdr>
            <w:top w:val="none" w:sz="0" w:space="0" w:color="auto"/>
            <w:left w:val="none" w:sz="0" w:space="0" w:color="auto"/>
            <w:bottom w:val="none" w:sz="0" w:space="0" w:color="auto"/>
            <w:right w:val="none" w:sz="0" w:space="0" w:color="auto"/>
          </w:divBdr>
          <w:divsChild>
            <w:div w:id="1831864950">
              <w:marLeft w:val="0"/>
              <w:marRight w:val="0"/>
              <w:marTop w:val="0"/>
              <w:marBottom w:val="0"/>
              <w:divBdr>
                <w:top w:val="none" w:sz="0" w:space="0" w:color="auto"/>
                <w:left w:val="none" w:sz="0" w:space="0" w:color="auto"/>
                <w:bottom w:val="none" w:sz="0" w:space="0" w:color="auto"/>
                <w:right w:val="none" w:sz="0" w:space="0" w:color="auto"/>
              </w:divBdr>
            </w:div>
          </w:divsChild>
        </w:div>
        <w:div w:id="1448234936">
          <w:marLeft w:val="0"/>
          <w:marRight w:val="0"/>
          <w:marTop w:val="0"/>
          <w:marBottom w:val="0"/>
          <w:divBdr>
            <w:top w:val="none" w:sz="0" w:space="0" w:color="auto"/>
            <w:left w:val="none" w:sz="0" w:space="0" w:color="auto"/>
            <w:bottom w:val="none" w:sz="0" w:space="0" w:color="auto"/>
            <w:right w:val="none" w:sz="0" w:space="0" w:color="auto"/>
          </w:divBdr>
        </w:div>
        <w:div w:id="1327128218">
          <w:marLeft w:val="0"/>
          <w:marRight w:val="0"/>
          <w:marTop w:val="0"/>
          <w:marBottom w:val="0"/>
          <w:divBdr>
            <w:top w:val="none" w:sz="0" w:space="0" w:color="auto"/>
            <w:left w:val="none" w:sz="0" w:space="0" w:color="auto"/>
            <w:bottom w:val="none" w:sz="0" w:space="0" w:color="auto"/>
            <w:right w:val="none" w:sz="0" w:space="0" w:color="auto"/>
          </w:divBdr>
          <w:divsChild>
            <w:div w:id="1770658269">
              <w:marLeft w:val="0"/>
              <w:marRight w:val="0"/>
              <w:marTop w:val="0"/>
              <w:marBottom w:val="0"/>
              <w:divBdr>
                <w:top w:val="none" w:sz="0" w:space="0" w:color="auto"/>
                <w:left w:val="none" w:sz="0" w:space="0" w:color="auto"/>
                <w:bottom w:val="none" w:sz="0" w:space="0" w:color="auto"/>
                <w:right w:val="none" w:sz="0" w:space="0" w:color="auto"/>
              </w:divBdr>
            </w:div>
          </w:divsChild>
        </w:div>
        <w:div w:id="1652710510">
          <w:marLeft w:val="0"/>
          <w:marRight w:val="0"/>
          <w:marTop w:val="300"/>
          <w:marBottom w:val="0"/>
          <w:divBdr>
            <w:top w:val="none" w:sz="0" w:space="0" w:color="auto"/>
            <w:left w:val="none" w:sz="0" w:space="0" w:color="auto"/>
            <w:bottom w:val="none" w:sz="0" w:space="0" w:color="auto"/>
            <w:right w:val="none" w:sz="0" w:space="0" w:color="auto"/>
          </w:divBdr>
          <w:divsChild>
            <w:div w:id="61102519">
              <w:marLeft w:val="0"/>
              <w:marRight w:val="0"/>
              <w:marTop w:val="0"/>
              <w:marBottom w:val="0"/>
              <w:divBdr>
                <w:top w:val="none" w:sz="0" w:space="0" w:color="auto"/>
                <w:left w:val="none" w:sz="0" w:space="0" w:color="auto"/>
                <w:bottom w:val="none" w:sz="0" w:space="0" w:color="auto"/>
                <w:right w:val="none" w:sz="0" w:space="0" w:color="auto"/>
              </w:divBdr>
              <w:divsChild>
                <w:div w:id="150859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388454">
          <w:marLeft w:val="0"/>
          <w:marRight w:val="0"/>
          <w:marTop w:val="300"/>
          <w:marBottom w:val="0"/>
          <w:divBdr>
            <w:top w:val="none" w:sz="0" w:space="0" w:color="auto"/>
            <w:left w:val="none" w:sz="0" w:space="0" w:color="auto"/>
            <w:bottom w:val="none" w:sz="0" w:space="0" w:color="auto"/>
            <w:right w:val="none" w:sz="0" w:space="0" w:color="auto"/>
          </w:divBdr>
          <w:divsChild>
            <w:div w:id="394207419">
              <w:marLeft w:val="0"/>
              <w:marRight w:val="0"/>
              <w:marTop w:val="0"/>
              <w:marBottom w:val="0"/>
              <w:divBdr>
                <w:top w:val="none" w:sz="0" w:space="0" w:color="auto"/>
                <w:left w:val="none" w:sz="0" w:space="0" w:color="auto"/>
                <w:bottom w:val="none" w:sz="0" w:space="0" w:color="auto"/>
                <w:right w:val="none" w:sz="0" w:space="0" w:color="auto"/>
              </w:divBdr>
              <w:divsChild>
                <w:div w:id="210372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1480">
          <w:marLeft w:val="0"/>
          <w:marRight w:val="0"/>
          <w:marTop w:val="300"/>
          <w:marBottom w:val="0"/>
          <w:divBdr>
            <w:top w:val="none" w:sz="0" w:space="0" w:color="auto"/>
            <w:left w:val="none" w:sz="0" w:space="0" w:color="auto"/>
            <w:bottom w:val="none" w:sz="0" w:space="0" w:color="auto"/>
            <w:right w:val="none" w:sz="0" w:space="0" w:color="auto"/>
          </w:divBdr>
          <w:divsChild>
            <w:div w:id="384380528">
              <w:marLeft w:val="0"/>
              <w:marRight w:val="0"/>
              <w:marTop w:val="0"/>
              <w:marBottom w:val="0"/>
              <w:divBdr>
                <w:top w:val="none" w:sz="0" w:space="0" w:color="auto"/>
                <w:left w:val="none" w:sz="0" w:space="0" w:color="auto"/>
                <w:bottom w:val="none" w:sz="0" w:space="0" w:color="auto"/>
                <w:right w:val="none" w:sz="0" w:space="0" w:color="auto"/>
              </w:divBdr>
              <w:divsChild>
                <w:div w:id="76573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863738">
          <w:marLeft w:val="0"/>
          <w:marRight w:val="0"/>
          <w:marTop w:val="300"/>
          <w:marBottom w:val="0"/>
          <w:divBdr>
            <w:top w:val="none" w:sz="0" w:space="0" w:color="auto"/>
            <w:left w:val="none" w:sz="0" w:space="0" w:color="auto"/>
            <w:bottom w:val="none" w:sz="0" w:space="0" w:color="auto"/>
            <w:right w:val="none" w:sz="0" w:space="0" w:color="auto"/>
          </w:divBdr>
          <w:divsChild>
            <w:div w:id="1654946180">
              <w:marLeft w:val="0"/>
              <w:marRight w:val="0"/>
              <w:marTop w:val="0"/>
              <w:marBottom w:val="0"/>
              <w:divBdr>
                <w:top w:val="none" w:sz="0" w:space="0" w:color="auto"/>
                <w:left w:val="none" w:sz="0" w:space="0" w:color="auto"/>
                <w:bottom w:val="none" w:sz="0" w:space="0" w:color="auto"/>
                <w:right w:val="none" w:sz="0" w:space="0" w:color="auto"/>
              </w:divBdr>
              <w:divsChild>
                <w:div w:id="32972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3312">
      <w:bodyDiv w:val="1"/>
      <w:marLeft w:val="0"/>
      <w:marRight w:val="0"/>
      <w:marTop w:val="0"/>
      <w:marBottom w:val="0"/>
      <w:divBdr>
        <w:top w:val="none" w:sz="0" w:space="0" w:color="auto"/>
        <w:left w:val="none" w:sz="0" w:space="0" w:color="auto"/>
        <w:bottom w:val="none" w:sz="0" w:space="0" w:color="auto"/>
        <w:right w:val="none" w:sz="0" w:space="0" w:color="auto"/>
      </w:divBdr>
      <w:divsChild>
        <w:div w:id="40828929">
          <w:marLeft w:val="0"/>
          <w:marRight w:val="0"/>
          <w:marTop w:val="0"/>
          <w:marBottom w:val="0"/>
          <w:divBdr>
            <w:top w:val="none" w:sz="0" w:space="0" w:color="auto"/>
            <w:left w:val="none" w:sz="0" w:space="0" w:color="auto"/>
            <w:bottom w:val="none" w:sz="0" w:space="0" w:color="auto"/>
            <w:right w:val="none" w:sz="0" w:space="0" w:color="auto"/>
          </w:divBdr>
        </w:div>
        <w:div w:id="1977450071">
          <w:marLeft w:val="0"/>
          <w:marRight w:val="0"/>
          <w:marTop w:val="0"/>
          <w:marBottom w:val="0"/>
          <w:divBdr>
            <w:top w:val="none" w:sz="0" w:space="0" w:color="auto"/>
            <w:left w:val="none" w:sz="0" w:space="0" w:color="auto"/>
            <w:bottom w:val="none" w:sz="0" w:space="0" w:color="auto"/>
            <w:right w:val="none" w:sz="0" w:space="0" w:color="auto"/>
          </w:divBdr>
          <w:divsChild>
            <w:div w:id="647444670">
              <w:marLeft w:val="0"/>
              <w:marRight w:val="0"/>
              <w:marTop w:val="0"/>
              <w:marBottom w:val="0"/>
              <w:divBdr>
                <w:top w:val="none" w:sz="0" w:space="0" w:color="auto"/>
                <w:left w:val="none" w:sz="0" w:space="0" w:color="auto"/>
                <w:bottom w:val="none" w:sz="0" w:space="0" w:color="auto"/>
                <w:right w:val="none" w:sz="0" w:space="0" w:color="auto"/>
              </w:divBdr>
            </w:div>
          </w:divsChild>
        </w:div>
        <w:div w:id="218783921">
          <w:marLeft w:val="0"/>
          <w:marRight w:val="0"/>
          <w:marTop w:val="0"/>
          <w:marBottom w:val="0"/>
          <w:divBdr>
            <w:top w:val="none" w:sz="0" w:space="0" w:color="auto"/>
            <w:left w:val="none" w:sz="0" w:space="0" w:color="auto"/>
            <w:bottom w:val="none" w:sz="0" w:space="0" w:color="auto"/>
            <w:right w:val="none" w:sz="0" w:space="0" w:color="auto"/>
          </w:divBdr>
        </w:div>
        <w:div w:id="1977759244">
          <w:marLeft w:val="0"/>
          <w:marRight w:val="0"/>
          <w:marTop w:val="0"/>
          <w:marBottom w:val="0"/>
          <w:divBdr>
            <w:top w:val="none" w:sz="0" w:space="0" w:color="auto"/>
            <w:left w:val="none" w:sz="0" w:space="0" w:color="auto"/>
            <w:bottom w:val="none" w:sz="0" w:space="0" w:color="auto"/>
            <w:right w:val="none" w:sz="0" w:space="0" w:color="auto"/>
          </w:divBdr>
          <w:divsChild>
            <w:div w:id="2052419952">
              <w:marLeft w:val="0"/>
              <w:marRight w:val="0"/>
              <w:marTop w:val="0"/>
              <w:marBottom w:val="0"/>
              <w:divBdr>
                <w:top w:val="none" w:sz="0" w:space="0" w:color="auto"/>
                <w:left w:val="none" w:sz="0" w:space="0" w:color="auto"/>
                <w:bottom w:val="none" w:sz="0" w:space="0" w:color="auto"/>
                <w:right w:val="none" w:sz="0" w:space="0" w:color="auto"/>
              </w:divBdr>
            </w:div>
          </w:divsChild>
        </w:div>
        <w:div w:id="1937471095">
          <w:marLeft w:val="0"/>
          <w:marRight w:val="0"/>
          <w:marTop w:val="0"/>
          <w:marBottom w:val="0"/>
          <w:divBdr>
            <w:top w:val="none" w:sz="0" w:space="0" w:color="auto"/>
            <w:left w:val="none" w:sz="0" w:space="0" w:color="auto"/>
            <w:bottom w:val="none" w:sz="0" w:space="0" w:color="auto"/>
            <w:right w:val="none" w:sz="0" w:space="0" w:color="auto"/>
          </w:divBdr>
        </w:div>
        <w:div w:id="1476332958">
          <w:marLeft w:val="0"/>
          <w:marRight w:val="0"/>
          <w:marTop w:val="0"/>
          <w:marBottom w:val="0"/>
          <w:divBdr>
            <w:top w:val="none" w:sz="0" w:space="0" w:color="auto"/>
            <w:left w:val="none" w:sz="0" w:space="0" w:color="auto"/>
            <w:bottom w:val="none" w:sz="0" w:space="0" w:color="auto"/>
            <w:right w:val="none" w:sz="0" w:space="0" w:color="auto"/>
          </w:divBdr>
          <w:divsChild>
            <w:div w:id="1302953855">
              <w:marLeft w:val="0"/>
              <w:marRight w:val="0"/>
              <w:marTop w:val="0"/>
              <w:marBottom w:val="0"/>
              <w:divBdr>
                <w:top w:val="none" w:sz="0" w:space="0" w:color="auto"/>
                <w:left w:val="none" w:sz="0" w:space="0" w:color="auto"/>
                <w:bottom w:val="none" w:sz="0" w:space="0" w:color="auto"/>
                <w:right w:val="none" w:sz="0" w:space="0" w:color="auto"/>
              </w:divBdr>
            </w:div>
          </w:divsChild>
        </w:div>
        <w:div w:id="2135899582">
          <w:marLeft w:val="0"/>
          <w:marRight w:val="0"/>
          <w:marTop w:val="0"/>
          <w:marBottom w:val="0"/>
          <w:divBdr>
            <w:top w:val="none" w:sz="0" w:space="0" w:color="auto"/>
            <w:left w:val="none" w:sz="0" w:space="0" w:color="auto"/>
            <w:bottom w:val="none" w:sz="0" w:space="0" w:color="auto"/>
            <w:right w:val="none" w:sz="0" w:space="0" w:color="auto"/>
          </w:divBdr>
        </w:div>
        <w:div w:id="1854876686">
          <w:marLeft w:val="0"/>
          <w:marRight w:val="0"/>
          <w:marTop w:val="0"/>
          <w:marBottom w:val="0"/>
          <w:divBdr>
            <w:top w:val="none" w:sz="0" w:space="0" w:color="auto"/>
            <w:left w:val="none" w:sz="0" w:space="0" w:color="auto"/>
            <w:bottom w:val="none" w:sz="0" w:space="0" w:color="auto"/>
            <w:right w:val="none" w:sz="0" w:space="0" w:color="auto"/>
          </w:divBdr>
          <w:divsChild>
            <w:div w:id="856695663">
              <w:marLeft w:val="0"/>
              <w:marRight w:val="0"/>
              <w:marTop w:val="0"/>
              <w:marBottom w:val="0"/>
              <w:divBdr>
                <w:top w:val="none" w:sz="0" w:space="0" w:color="auto"/>
                <w:left w:val="none" w:sz="0" w:space="0" w:color="auto"/>
                <w:bottom w:val="none" w:sz="0" w:space="0" w:color="auto"/>
                <w:right w:val="none" w:sz="0" w:space="0" w:color="auto"/>
              </w:divBdr>
            </w:div>
          </w:divsChild>
        </w:div>
        <w:div w:id="867332887">
          <w:marLeft w:val="0"/>
          <w:marRight w:val="0"/>
          <w:marTop w:val="0"/>
          <w:marBottom w:val="0"/>
          <w:divBdr>
            <w:top w:val="none" w:sz="0" w:space="0" w:color="auto"/>
            <w:left w:val="none" w:sz="0" w:space="0" w:color="auto"/>
            <w:bottom w:val="none" w:sz="0" w:space="0" w:color="auto"/>
            <w:right w:val="none" w:sz="0" w:space="0" w:color="auto"/>
          </w:divBdr>
        </w:div>
        <w:div w:id="2008559637">
          <w:marLeft w:val="0"/>
          <w:marRight w:val="0"/>
          <w:marTop w:val="0"/>
          <w:marBottom w:val="0"/>
          <w:divBdr>
            <w:top w:val="none" w:sz="0" w:space="0" w:color="auto"/>
            <w:left w:val="none" w:sz="0" w:space="0" w:color="auto"/>
            <w:bottom w:val="none" w:sz="0" w:space="0" w:color="auto"/>
            <w:right w:val="none" w:sz="0" w:space="0" w:color="auto"/>
          </w:divBdr>
          <w:divsChild>
            <w:div w:id="1798647344">
              <w:marLeft w:val="0"/>
              <w:marRight w:val="0"/>
              <w:marTop w:val="0"/>
              <w:marBottom w:val="0"/>
              <w:divBdr>
                <w:top w:val="none" w:sz="0" w:space="0" w:color="auto"/>
                <w:left w:val="none" w:sz="0" w:space="0" w:color="auto"/>
                <w:bottom w:val="none" w:sz="0" w:space="0" w:color="auto"/>
                <w:right w:val="none" w:sz="0" w:space="0" w:color="auto"/>
              </w:divBdr>
            </w:div>
          </w:divsChild>
        </w:div>
        <w:div w:id="642392857">
          <w:marLeft w:val="0"/>
          <w:marRight w:val="0"/>
          <w:marTop w:val="0"/>
          <w:marBottom w:val="0"/>
          <w:divBdr>
            <w:top w:val="none" w:sz="0" w:space="0" w:color="auto"/>
            <w:left w:val="none" w:sz="0" w:space="0" w:color="auto"/>
            <w:bottom w:val="none" w:sz="0" w:space="0" w:color="auto"/>
            <w:right w:val="none" w:sz="0" w:space="0" w:color="auto"/>
          </w:divBdr>
        </w:div>
        <w:div w:id="714885910">
          <w:marLeft w:val="0"/>
          <w:marRight w:val="0"/>
          <w:marTop w:val="0"/>
          <w:marBottom w:val="0"/>
          <w:divBdr>
            <w:top w:val="none" w:sz="0" w:space="0" w:color="auto"/>
            <w:left w:val="none" w:sz="0" w:space="0" w:color="auto"/>
            <w:bottom w:val="none" w:sz="0" w:space="0" w:color="auto"/>
            <w:right w:val="none" w:sz="0" w:space="0" w:color="auto"/>
          </w:divBdr>
          <w:divsChild>
            <w:div w:id="80420013">
              <w:marLeft w:val="0"/>
              <w:marRight w:val="0"/>
              <w:marTop w:val="0"/>
              <w:marBottom w:val="0"/>
              <w:divBdr>
                <w:top w:val="none" w:sz="0" w:space="0" w:color="auto"/>
                <w:left w:val="none" w:sz="0" w:space="0" w:color="auto"/>
                <w:bottom w:val="none" w:sz="0" w:space="0" w:color="auto"/>
                <w:right w:val="none" w:sz="0" w:space="0" w:color="auto"/>
              </w:divBdr>
            </w:div>
          </w:divsChild>
        </w:div>
        <w:div w:id="913973936">
          <w:marLeft w:val="0"/>
          <w:marRight w:val="0"/>
          <w:marTop w:val="0"/>
          <w:marBottom w:val="0"/>
          <w:divBdr>
            <w:top w:val="none" w:sz="0" w:space="0" w:color="auto"/>
            <w:left w:val="none" w:sz="0" w:space="0" w:color="auto"/>
            <w:bottom w:val="none" w:sz="0" w:space="0" w:color="auto"/>
            <w:right w:val="none" w:sz="0" w:space="0" w:color="auto"/>
          </w:divBdr>
        </w:div>
        <w:div w:id="1720276897">
          <w:marLeft w:val="0"/>
          <w:marRight w:val="0"/>
          <w:marTop w:val="0"/>
          <w:marBottom w:val="0"/>
          <w:divBdr>
            <w:top w:val="none" w:sz="0" w:space="0" w:color="auto"/>
            <w:left w:val="none" w:sz="0" w:space="0" w:color="auto"/>
            <w:bottom w:val="none" w:sz="0" w:space="0" w:color="auto"/>
            <w:right w:val="none" w:sz="0" w:space="0" w:color="auto"/>
          </w:divBdr>
          <w:divsChild>
            <w:div w:id="1169515820">
              <w:marLeft w:val="0"/>
              <w:marRight w:val="0"/>
              <w:marTop w:val="0"/>
              <w:marBottom w:val="0"/>
              <w:divBdr>
                <w:top w:val="none" w:sz="0" w:space="0" w:color="auto"/>
                <w:left w:val="none" w:sz="0" w:space="0" w:color="auto"/>
                <w:bottom w:val="none" w:sz="0" w:space="0" w:color="auto"/>
                <w:right w:val="none" w:sz="0" w:space="0" w:color="auto"/>
              </w:divBdr>
            </w:div>
          </w:divsChild>
        </w:div>
        <w:div w:id="1193346395">
          <w:marLeft w:val="0"/>
          <w:marRight w:val="0"/>
          <w:marTop w:val="300"/>
          <w:marBottom w:val="0"/>
          <w:divBdr>
            <w:top w:val="none" w:sz="0" w:space="0" w:color="auto"/>
            <w:left w:val="none" w:sz="0" w:space="0" w:color="auto"/>
            <w:bottom w:val="none" w:sz="0" w:space="0" w:color="auto"/>
            <w:right w:val="none" w:sz="0" w:space="0" w:color="auto"/>
          </w:divBdr>
          <w:divsChild>
            <w:div w:id="1529952835">
              <w:marLeft w:val="0"/>
              <w:marRight w:val="0"/>
              <w:marTop w:val="0"/>
              <w:marBottom w:val="0"/>
              <w:divBdr>
                <w:top w:val="none" w:sz="0" w:space="0" w:color="auto"/>
                <w:left w:val="none" w:sz="0" w:space="0" w:color="auto"/>
                <w:bottom w:val="none" w:sz="0" w:space="0" w:color="auto"/>
                <w:right w:val="none" w:sz="0" w:space="0" w:color="auto"/>
              </w:divBdr>
              <w:divsChild>
                <w:div w:id="17606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990717">
          <w:marLeft w:val="0"/>
          <w:marRight w:val="0"/>
          <w:marTop w:val="300"/>
          <w:marBottom w:val="0"/>
          <w:divBdr>
            <w:top w:val="none" w:sz="0" w:space="0" w:color="auto"/>
            <w:left w:val="none" w:sz="0" w:space="0" w:color="auto"/>
            <w:bottom w:val="none" w:sz="0" w:space="0" w:color="auto"/>
            <w:right w:val="none" w:sz="0" w:space="0" w:color="auto"/>
          </w:divBdr>
          <w:divsChild>
            <w:div w:id="1533348203">
              <w:marLeft w:val="0"/>
              <w:marRight w:val="0"/>
              <w:marTop w:val="0"/>
              <w:marBottom w:val="0"/>
              <w:divBdr>
                <w:top w:val="none" w:sz="0" w:space="0" w:color="auto"/>
                <w:left w:val="none" w:sz="0" w:space="0" w:color="auto"/>
                <w:bottom w:val="none" w:sz="0" w:space="0" w:color="auto"/>
                <w:right w:val="none" w:sz="0" w:space="0" w:color="auto"/>
              </w:divBdr>
              <w:divsChild>
                <w:div w:id="27853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070">
          <w:marLeft w:val="0"/>
          <w:marRight w:val="0"/>
          <w:marTop w:val="300"/>
          <w:marBottom w:val="0"/>
          <w:divBdr>
            <w:top w:val="none" w:sz="0" w:space="0" w:color="auto"/>
            <w:left w:val="none" w:sz="0" w:space="0" w:color="auto"/>
            <w:bottom w:val="none" w:sz="0" w:space="0" w:color="auto"/>
            <w:right w:val="none" w:sz="0" w:space="0" w:color="auto"/>
          </w:divBdr>
          <w:divsChild>
            <w:div w:id="1983386150">
              <w:marLeft w:val="0"/>
              <w:marRight w:val="0"/>
              <w:marTop w:val="0"/>
              <w:marBottom w:val="0"/>
              <w:divBdr>
                <w:top w:val="none" w:sz="0" w:space="0" w:color="auto"/>
                <w:left w:val="none" w:sz="0" w:space="0" w:color="auto"/>
                <w:bottom w:val="none" w:sz="0" w:space="0" w:color="auto"/>
                <w:right w:val="none" w:sz="0" w:space="0" w:color="auto"/>
              </w:divBdr>
              <w:divsChild>
                <w:div w:id="214626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7800">
          <w:marLeft w:val="0"/>
          <w:marRight w:val="0"/>
          <w:marTop w:val="300"/>
          <w:marBottom w:val="0"/>
          <w:divBdr>
            <w:top w:val="none" w:sz="0" w:space="0" w:color="auto"/>
            <w:left w:val="none" w:sz="0" w:space="0" w:color="auto"/>
            <w:bottom w:val="none" w:sz="0" w:space="0" w:color="auto"/>
            <w:right w:val="none" w:sz="0" w:space="0" w:color="auto"/>
          </w:divBdr>
          <w:divsChild>
            <w:div w:id="138378015">
              <w:marLeft w:val="0"/>
              <w:marRight w:val="0"/>
              <w:marTop w:val="0"/>
              <w:marBottom w:val="0"/>
              <w:divBdr>
                <w:top w:val="none" w:sz="0" w:space="0" w:color="auto"/>
                <w:left w:val="none" w:sz="0" w:space="0" w:color="auto"/>
                <w:bottom w:val="none" w:sz="0" w:space="0" w:color="auto"/>
                <w:right w:val="none" w:sz="0" w:space="0" w:color="auto"/>
              </w:divBdr>
              <w:divsChild>
                <w:div w:id="93968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0406">
      <w:bodyDiv w:val="1"/>
      <w:marLeft w:val="0"/>
      <w:marRight w:val="0"/>
      <w:marTop w:val="0"/>
      <w:marBottom w:val="0"/>
      <w:divBdr>
        <w:top w:val="none" w:sz="0" w:space="0" w:color="auto"/>
        <w:left w:val="none" w:sz="0" w:space="0" w:color="auto"/>
        <w:bottom w:val="none" w:sz="0" w:space="0" w:color="auto"/>
        <w:right w:val="none" w:sz="0" w:space="0" w:color="auto"/>
      </w:divBdr>
      <w:divsChild>
        <w:div w:id="1060176321">
          <w:marLeft w:val="0"/>
          <w:marRight w:val="0"/>
          <w:marTop w:val="0"/>
          <w:marBottom w:val="0"/>
          <w:divBdr>
            <w:top w:val="none" w:sz="0" w:space="0" w:color="auto"/>
            <w:left w:val="none" w:sz="0" w:space="0" w:color="auto"/>
            <w:bottom w:val="none" w:sz="0" w:space="0" w:color="auto"/>
            <w:right w:val="none" w:sz="0" w:space="0" w:color="auto"/>
          </w:divBdr>
        </w:div>
        <w:div w:id="2131825123">
          <w:marLeft w:val="0"/>
          <w:marRight w:val="0"/>
          <w:marTop w:val="0"/>
          <w:marBottom w:val="0"/>
          <w:divBdr>
            <w:top w:val="none" w:sz="0" w:space="0" w:color="auto"/>
            <w:left w:val="none" w:sz="0" w:space="0" w:color="auto"/>
            <w:bottom w:val="none" w:sz="0" w:space="0" w:color="auto"/>
            <w:right w:val="none" w:sz="0" w:space="0" w:color="auto"/>
          </w:divBdr>
          <w:divsChild>
            <w:div w:id="1380012281">
              <w:marLeft w:val="0"/>
              <w:marRight w:val="0"/>
              <w:marTop w:val="0"/>
              <w:marBottom w:val="0"/>
              <w:divBdr>
                <w:top w:val="none" w:sz="0" w:space="0" w:color="auto"/>
                <w:left w:val="none" w:sz="0" w:space="0" w:color="auto"/>
                <w:bottom w:val="none" w:sz="0" w:space="0" w:color="auto"/>
                <w:right w:val="none" w:sz="0" w:space="0" w:color="auto"/>
              </w:divBdr>
            </w:div>
          </w:divsChild>
        </w:div>
        <w:div w:id="805657003">
          <w:marLeft w:val="0"/>
          <w:marRight w:val="0"/>
          <w:marTop w:val="0"/>
          <w:marBottom w:val="0"/>
          <w:divBdr>
            <w:top w:val="none" w:sz="0" w:space="0" w:color="auto"/>
            <w:left w:val="none" w:sz="0" w:space="0" w:color="auto"/>
            <w:bottom w:val="none" w:sz="0" w:space="0" w:color="auto"/>
            <w:right w:val="none" w:sz="0" w:space="0" w:color="auto"/>
          </w:divBdr>
        </w:div>
        <w:div w:id="1638685531">
          <w:marLeft w:val="0"/>
          <w:marRight w:val="0"/>
          <w:marTop w:val="0"/>
          <w:marBottom w:val="0"/>
          <w:divBdr>
            <w:top w:val="none" w:sz="0" w:space="0" w:color="auto"/>
            <w:left w:val="none" w:sz="0" w:space="0" w:color="auto"/>
            <w:bottom w:val="none" w:sz="0" w:space="0" w:color="auto"/>
            <w:right w:val="none" w:sz="0" w:space="0" w:color="auto"/>
          </w:divBdr>
          <w:divsChild>
            <w:div w:id="324625367">
              <w:marLeft w:val="0"/>
              <w:marRight w:val="0"/>
              <w:marTop w:val="0"/>
              <w:marBottom w:val="0"/>
              <w:divBdr>
                <w:top w:val="none" w:sz="0" w:space="0" w:color="auto"/>
                <w:left w:val="none" w:sz="0" w:space="0" w:color="auto"/>
                <w:bottom w:val="none" w:sz="0" w:space="0" w:color="auto"/>
                <w:right w:val="none" w:sz="0" w:space="0" w:color="auto"/>
              </w:divBdr>
            </w:div>
          </w:divsChild>
        </w:div>
        <w:div w:id="1219439173">
          <w:marLeft w:val="0"/>
          <w:marRight w:val="0"/>
          <w:marTop w:val="0"/>
          <w:marBottom w:val="0"/>
          <w:divBdr>
            <w:top w:val="none" w:sz="0" w:space="0" w:color="auto"/>
            <w:left w:val="none" w:sz="0" w:space="0" w:color="auto"/>
            <w:bottom w:val="none" w:sz="0" w:space="0" w:color="auto"/>
            <w:right w:val="none" w:sz="0" w:space="0" w:color="auto"/>
          </w:divBdr>
        </w:div>
        <w:div w:id="1605381035">
          <w:marLeft w:val="0"/>
          <w:marRight w:val="0"/>
          <w:marTop w:val="0"/>
          <w:marBottom w:val="0"/>
          <w:divBdr>
            <w:top w:val="none" w:sz="0" w:space="0" w:color="auto"/>
            <w:left w:val="none" w:sz="0" w:space="0" w:color="auto"/>
            <w:bottom w:val="none" w:sz="0" w:space="0" w:color="auto"/>
            <w:right w:val="none" w:sz="0" w:space="0" w:color="auto"/>
          </w:divBdr>
          <w:divsChild>
            <w:div w:id="463810763">
              <w:marLeft w:val="0"/>
              <w:marRight w:val="0"/>
              <w:marTop w:val="0"/>
              <w:marBottom w:val="0"/>
              <w:divBdr>
                <w:top w:val="none" w:sz="0" w:space="0" w:color="auto"/>
                <w:left w:val="none" w:sz="0" w:space="0" w:color="auto"/>
                <w:bottom w:val="none" w:sz="0" w:space="0" w:color="auto"/>
                <w:right w:val="none" w:sz="0" w:space="0" w:color="auto"/>
              </w:divBdr>
            </w:div>
          </w:divsChild>
        </w:div>
        <w:div w:id="1703246622">
          <w:marLeft w:val="0"/>
          <w:marRight w:val="0"/>
          <w:marTop w:val="0"/>
          <w:marBottom w:val="0"/>
          <w:divBdr>
            <w:top w:val="none" w:sz="0" w:space="0" w:color="auto"/>
            <w:left w:val="none" w:sz="0" w:space="0" w:color="auto"/>
            <w:bottom w:val="none" w:sz="0" w:space="0" w:color="auto"/>
            <w:right w:val="none" w:sz="0" w:space="0" w:color="auto"/>
          </w:divBdr>
        </w:div>
        <w:div w:id="171996813">
          <w:marLeft w:val="0"/>
          <w:marRight w:val="0"/>
          <w:marTop w:val="0"/>
          <w:marBottom w:val="0"/>
          <w:divBdr>
            <w:top w:val="none" w:sz="0" w:space="0" w:color="auto"/>
            <w:left w:val="none" w:sz="0" w:space="0" w:color="auto"/>
            <w:bottom w:val="none" w:sz="0" w:space="0" w:color="auto"/>
            <w:right w:val="none" w:sz="0" w:space="0" w:color="auto"/>
          </w:divBdr>
          <w:divsChild>
            <w:div w:id="1341814689">
              <w:marLeft w:val="0"/>
              <w:marRight w:val="0"/>
              <w:marTop w:val="0"/>
              <w:marBottom w:val="0"/>
              <w:divBdr>
                <w:top w:val="none" w:sz="0" w:space="0" w:color="auto"/>
                <w:left w:val="none" w:sz="0" w:space="0" w:color="auto"/>
                <w:bottom w:val="none" w:sz="0" w:space="0" w:color="auto"/>
                <w:right w:val="none" w:sz="0" w:space="0" w:color="auto"/>
              </w:divBdr>
            </w:div>
          </w:divsChild>
        </w:div>
        <w:div w:id="488787441">
          <w:marLeft w:val="0"/>
          <w:marRight w:val="0"/>
          <w:marTop w:val="0"/>
          <w:marBottom w:val="0"/>
          <w:divBdr>
            <w:top w:val="none" w:sz="0" w:space="0" w:color="auto"/>
            <w:left w:val="none" w:sz="0" w:space="0" w:color="auto"/>
            <w:bottom w:val="none" w:sz="0" w:space="0" w:color="auto"/>
            <w:right w:val="none" w:sz="0" w:space="0" w:color="auto"/>
          </w:divBdr>
        </w:div>
        <w:div w:id="603264508">
          <w:marLeft w:val="0"/>
          <w:marRight w:val="0"/>
          <w:marTop w:val="0"/>
          <w:marBottom w:val="0"/>
          <w:divBdr>
            <w:top w:val="none" w:sz="0" w:space="0" w:color="auto"/>
            <w:left w:val="none" w:sz="0" w:space="0" w:color="auto"/>
            <w:bottom w:val="none" w:sz="0" w:space="0" w:color="auto"/>
            <w:right w:val="none" w:sz="0" w:space="0" w:color="auto"/>
          </w:divBdr>
          <w:divsChild>
            <w:div w:id="1167284641">
              <w:marLeft w:val="0"/>
              <w:marRight w:val="0"/>
              <w:marTop w:val="0"/>
              <w:marBottom w:val="0"/>
              <w:divBdr>
                <w:top w:val="none" w:sz="0" w:space="0" w:color="auto"/>
                <w:left w:val="none" w:sz="0" w:space="0" w:color="auto"/>
                <w:bottom w:val="none" w:sz="0" w:space="0" w:color="auto"/>
                <w:right w:val="none" w:sz="0" w:space="0" w:color="auto"/>
              </w:divBdr>
            </w:div>
          </w:divsChild>
        </w:div>
        <w:div w:id="1808275335">
          <w:marLeft w:val="0"/>
          <w:marRight w:val="0"/>
          <w:marTop w:val="0"/>
          <w:marBottom w:val="0"/>
          <w:divBdr>
            <w:top w:val="none" w:sz="0" w:space="0" w:color="auto"/>
            <w:left w:val="none" w:sz="0" w:space="0" w:color="auto"/>
            <w:bottom w:val="none" w:sz="0" w:space="0" w:color="auto"/>
            <w:right w:val="none" w:sz="0" w:space="0" w:color="auto"/>
          </w:divBdr>
        </w:div>
        <w:div w:id="960384835">
          <w:marLeft w:val="0"/>
          <w:marRight w:val="0"/>
          <w:marTop w:val="0"/>
          <w:marBottom w:val="0"/>
          <w:divBdr>
            <w:top w:val="none" w:sz="0" w:space="0" w:color="auto"/>
            <w:left w:val="none" w:sz="0" w:space="0" w:color="auto"/>
            <w:bottom w:val="none" w:sz="0" w:space="0" w:color="auto"/>
            <w:right w:val="none" w:sz="0" w:space="0" w:color="auto"/>
          </w:divBdr>
          <w:divsChild>
            <w:div w:id="859390285">
              <w:marLeft w:val="0"/>
              <w:marRight w:val="0"/>
              <w:marTop w:val="0"/>
              <w:marBottom w:val="0"/>
              <w:divBdr>
                <w:top w:val="none" w:sz="0" w:space="0" w:color="auto"/>
                <w:left w:val="none" w:sz="0" w:space="0" w:color="auto"/>
                <w:bottom w:val="none" w:sz="0" w:space="0" w:color="auto"/>
                <w:right w:val="none" w:sz="0" w:space="0" w:color="auto"/>
              </w:divBdr>
            </w:div>
          </w:divsChild>
        </w:div>
        <w:div w:id="1341273144">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sChild>
            <w:div w:id="1618370137">
              <w:marLeft w:val="0"/>
              <w:marRight w:val="0"/>
              <w:marTop w:val="0"/>
              <w:marBottom w:val="0"/>
              <w:divBdr>
                <w:top w:val="none" w:sz="0" w:space="0" w:color="auto"/>
                <w:left w:val="none" w:sz="0" w:space="0" w:color="auto"/>
                <w:bottom w:val="none" w:sz="0" w:space="0" w:color="auto"/>
                <w:right w:val="none" w:sz="0" w:space="0" w:color="auto"/>
              </w:divBdr>
            </w:div>
          </w:divsChild>
        </w:div>
        <w:div w:id="1601136395">
          <w:marLeft w:val="0"/>
          <w:marRight w:val="0"/>
          <w:marTop w:val="300"/>
          <w:marBottom w:val="0"/>
          <w:divBdr>
            <w:top w:val="none" w:sz="0" w:space="0" w:color="auto"/>
            <w:left w:val="none" w:sz="0" w:space="0" w:color="auto"/>
            <w:bottom w:val="none" w:sz="0" w:space="0" w:color="auto"/>
            <w:right w:val="none" w:sz="0" w:space="0" w:color="auto"/>
          </w:divBdr>
          <w:divsChild>
            <w:div w:id="2022731269">
              <w:marLeft w:val="0"/>
              <w:marRight w:val="0"/>
              <w:marTop w:val="0"/>
              <w:marBottom w:val="0"/>
              <w:divBdr>
                <w:top w:val="none" w:sz="0" w:space="0" w:color="auto"/>
                <w:left w:val="none" w:sz="0" w:space="0" w:color="auto"/>
                <w:bottom w:val="none" w:sz="0" w:space="0" w:color="auto"/>
                <w:right w:val="none" w:sz="0" w:space="0" w:color="auto"/>
              </w:divBdr>
              <w:divsChild>
                <w:div w:id="205635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7557">
          <w:marLeft w:val="0"/>
          <w:marRight w:val="0"/>
          <w:marTop w:val="300"/>
          <w:marBottom w:val="0"/>
          <w:divBdr>
            <w:top w:val="none" w:sz="0" w:space="0" w:color="auto"/>
            <w:left w:val="none" w:sz="0" w:space="0" w:color="auto"/>
            <w:bottom w:val="none" w:sz="0" w:space="0" w:color="auto"/>
            <w:right w:val="none" w:sz="0" w:space="0" w:color="auto"/>
          </w:divBdr>
          <w:divsChild>
            <w:div w:id="1753044129">
              <w:marLeft w:val="0"/>
              <w:marRight w:val="0"/>
              <w:marTop w:val="0"/>
              <w:marBottom w:val="0"/>
              <w:divBdr>
                <w:top w:val="none" w:sz="0" w:space="0" w:color="auto"/>
                <w:left w:val="none" w:sz="0" w:space="0" w:color="auto"/>
                <w:bottom w:val="none" w:sz="0" w:space="0" w:color="auto"/>
                <w:right w:val="none" w:sz="0" w:space="0" w:color="auto"/>
              </w:divBdr>
              <w:divsChild>
                <w:div w:id="1148790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725935">
          <w:marLeft w:val="0"/>
          <w:marRight w:val="0"/>
          <w:marTop w:val="300"/>
          <w:marBottom w:val="0"/>
          <w:divBdr>
            <w:top w:val="none" w:sz="0" w:space="0" w:color="auto"/>
            <w:left w:val="none" w:sz="0" w:space="0" w:color="auto"/>
            <w:bottom w:val="none" w:sz="0" w:space="0" w:color="auto"/>
            <w:right w:val="none" w:sz="0" w:space="0" w:color="auto"/>
          </w:divBdr>
          <w:divsChild>
            <w:div w:id="1427576529">
              <w:marLeft w:val="0"/>
              <w:marRight w:val="0"/>
              <w:marTop w:val="0"/>
              <w:marBottom w:val="0"/>
              <w:divBdr>
                <w:top w:val="none" w:sz="0" w:space="0" w:color="auto"/>
                <w:left w:val="none" w:sz="0" w:space="0" w:color="auto"/>
                <w:bottom w:val="none" w:sz="0" w:space="0" w:color="auto"/>
                <w:right w:val="none" w:sz="0" w:space="0" w:color="auto"/>
              </w:divBdr>
              <w:divsChild>
                <w:div w:id="53145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787461">
          <w:marLeft w:val="0"/>
          <w:marRight w:val="0"/>
          <w:marTop w:val="300"/>
          <w:marBottom w:val="0"/>
          <w:divBdr>
            <w:top w:val="none" w:sz="0" w:space="0" w:color="auto"/>
            <w:left w:val="none" w:sz="0" w:space="0" w:color="auto"/>
            <w:bottom w:val="none" w:sz="0" w:space="0" w:color="auto"/>
            <w:right w:val="none" w:sz="0" w:space="0" w:color="auto"/>
          </w:divBdr>
          <w:divsChild>
            <w:div w:id="1324355508">
              <w:marLeft w:val="0"/>
              <w:marRight w:val="0"/>
              <w:marTop w:val="0"/>
              <w:marBottom w:val="0"/>
              <w:divBdr>
                <w:top w:val="none" w:sz="0" w:space="0" w:color="auto"/>
                <w:left w:val="none" w:sz="0" w:space="0" w:color="auto"/>
                <w:bottom w:val="none" w:sz="0" w:space="0" w:color="auto"/>
                <w:right w:val="none" w:sz="0" w:space="0" w:color="auto"/>
              </w:divBdr>
              <w:divsChild>
                <w:div w:id="102232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455970">
      <w:bodyDiv w:val="1"/>
      <w:marLeft w:val="0"/>
      <w:marRight w:val="0"/>
      <w:marTop w:val="0"/>
      <w:marBottom w:val="0"/>
      <w:divBdr>
        <w:top w:val="none" w:sz="0" w:space="0" w:color="auto"/>
        <w:left w:val="none" w:sz="0" w:space="0" w:color="auto"/>
        <w:bottom w:val="none" w:sz="0" w:space="0" w:color="auto"/>
        <w:right w:val="none" w:sz="0" w:space="0" w:color="auto"/>
      </w:divBdr>
      <w:divsChild>
        <w:div w:id="1439905661">
          <w:marLeft w:val="0"/>
          <w:marRight w:val="0"/>
          <w:marTop w:val="0"/>
          <w:marBottom w:val="0"/>
          <w:divBdr>
            <w:top w:val="none" w:sz="0" w:space="0" w:color="auto"/>
            <w:left w:val="none" w:sz="0" w:space="0" w:color="auto"/>
            <w:bottom w:val="none" w:sz="0" w:space="0" w:color="auto"/>
            <w:right w:val="none" w:sz="0" w:space="0" w:color="auto"/>
          </w:divBdr>
        </w:div>
        <w:div w:id="1782266171">
          <w:marLeft w:val="0"/>
          <w:marRight w:val="0"/>
          <w:marTop w:val="0"/>
          <w:marBottom w:val="0"/>
          <w:divBdr>
            <w:top w:val="none" w:sz="0" w:space="0" w:color="auto"/>
            <w:left w:val="none" w:sz="0" w:space="0" w:color="auto"/>
            <w:bottom w:val="none" w:sz="0" w:space="0" w:color="auto"/>
            <w:right w:val="none" w:sz="0" w:space="0" w:color="auto"/>
          </w:divBdr>
          <w:divsChild>
            <w:div w:id="1191185258">
              <w:marLeft w:val="0"/>
              <w:marRight w:val="0"/>
              <w:marTop w:val="0"/>
              <w:marBottom w:val="0"/>
              <w:divBdr>
                <w:top w:val="none" w:sz="0" w:space="0" w:color="auto"/>
                <w:left w:val="none" w:sz="0" w:space="0" w:color="auto"/>
                <w:bottom w:val="none" w:sz="0" w:space="0" w:color="auto"/>
                <w:right w:val="none" w:sz="0" w:space="0" w:color="auto"/>
              </w:divBdr>
            </w:div>
          </w:divsChild>
        </w:div>
        <w:div w:id="672031806">
          <w:marLeft w:val="0"/>
          <w:marRight w:val="0"/>
          <w:marTop w:val="0"/>
          <w:marBottom w:val="0"/>
          <w:divBdr>
            <w:top w:val="none" w:sz="0" w:space="0" w:color="auto"/>
            <w:left w:val="none" w:sz="0" w:space="0" w:color="auto"/>
            <w:bottom w:val="none" w:sz="0" w:space="0" w:color="auto"/>
            <w:right w:val="none" w:sz="0" w:space="0" w:color="auto"/>
          </w:divBdr>
        </w:div>
        <w:div w:id="365184962">
          <w:marLeft w:val="0"/>
          <w:marRight w:val="0"/>
          <w:marTop w:val="0"/>
          <w:marBottom w:val="0"/>
          <w:divBdr>
            <w:top w:val="none" w:sz="0" w:space="0" w:color="auto"/>
            <w:left w:val="none" w:sz="0" w:space="0" w:color="auto"/>
            <w:bottom w:val="none" w:sz="0" w:space="0" w:color="auto"/>
            <w:right w:val="none" w:sz="0" w:space="0" w:color="auto"/>
          </w:divBdr>
          <w:divsChild>
            <w:div w:id="1408697438">
              <w:marLeft w:val="0"/>
              <w:marRight w:val="0"/>
              <w:marTop w:val="0"/>
              <w:marBottom w:val="0"/>
              <w:divBdr>
                <w:top w:val="none" w:sz="0" w:space="0" w:color="auto"/>
                <w:left w:val="none" w:sz="0" w:space="0" w:color="auto"/>
                <w:bottom w:val="none" w:sz="0" w:space="0" w:color="auto"/>
                <w:right w:val="none" w:sz="0" w:space="0" w:color="auto"/>
              </w:divBdr>
            </w:div>
          </w:divsChild>
        </w:div>
        <w:div w:id="127624928">
          <w:marLeft w:val="0"/>
          <w:marRight w:val="0"/>
          <w:marTop w:val="0"/>
          <w:marBottom w:val="0"/>
          <w:divBdr>
            <w:top w:val="none" w:sz="0" w:space="0" w:color="auto"/>
            <w:left w:val="none" w:sz="0" w:space="0" w:color="auto"/>
            <w:bottom w:val="none" w:sz="0" w:space="0" w:color="auto"/>
            <w:right w:val="none" w:sz="0" w:space="0" w:color="auto"/>
          </w:divBdr>
        </w:div>
        <w:div w:id="486212866">
          <w:marLeft w:val="0"/>
          <w:marRight w:val="0"/>
          <w:marTop w:val="0"/>
          <w:marBottom w:val="0"/>
          <w:divBdr>
            <w:top w:val="none" w:sz="0" w:space="0" w:color="auto"/>
            <w:left w:val="none" w:sz="0" w:space="0" w:color="auto"/>
            <w:bottom w:val="none" w:sz="0" w:space="0" w:color="auto"/>
            <w:right w:val="none" w:sz="0" w:space="0" w:color="auto"/>
          </w:divBdr>
          <w:divsChild>
            <w:div w:id="1046369030">
              <w:marLeft w:val="0"/>
              <w:marRight w:val="0"/>
              <w:marTop w:val="0"/>
              <w:marBottom w:val="0"/>
              <w:divBdr>
                <w:top w:val="none" w:sz="0" w:space="0" w:color="auto"/>
                <w:left w:val="none" w:sz="0" w:space="0" w:color="auto"/>
                <w:bottom w:val="none" w:sz="0" w:space="0" w:color="auto"/>
                <w:right w:val="none" w:sz="0" w:space="0" w:color="auto"/>
              </w:divBdr>
            </w:div>
          </w:divsChild>
        </w:div>
        <w:div w:id="714354017">
          <w:marLeft w:val="0"/>
          <w:marRight w:val="0"/>
          <w:marTop w:val="0"/>
          <w:marBottom w:val="0"/>
          <w:divBdr>
            <w:top w:val="none" w:sz="0" w:space="0" w:color="auto"/>
            <w:left w:val="none" w:sz="0" w:space="0" w:color="auto"/>
            <w:bottom w:val="none" w:sz="0" w:space="0" w:color="auto"/>
            <w:right w:val="none" w:sz="0" w:space="0" w:color="auto"/>
          </w:divBdr>
        </w:div>
        <w:div w:id="1078602443">
          <w:marLeft w:val="0"/>
          <w:marRight w:val="0"/>
          <w:marTop w:val="0"/>
          <w:marBottom w:val="0"/>
          <w:divBdr>
            <w:top w:val="none" w:sz="0" w:space="0" w:color="auto"/>
            <w:left w:val="none" w:sz="0" w:space="0" w:color="auto"/>
            <w:bottom w:val="none" w:sz="0" w:space="0" w:color="auto"/>
            <w:right w:val="none" w:sz="0" w:space="0" w:color="auto"/>
          </w:divBdr>
          <w:divsChild>
            <w:div w:id="1732463059">
              <w:marLeft w:val="0"/>
              <w:marRight w:val="0"/>
              <w:marTop w:val="0"/>
              <w:marBottom w:val="0"/>
              <w:divBdr>
                <w:top w:val="none" w:sz="0" w:space="0" w:color="auto"/>
                <w:left w:val="none" w:sz="0" w:space="0" w:color="auto"/>
                <w:bottom w:val="none" w:sz="0" w:space="0" w:color="auto"/>
                <w:right w:val="none" w:sz="0" w:space="0" w:color="auto"/>
              </w:divBdr>
            </w:div>
          </w:divsChild>
        </w:div>
        <w:div w:id="1334332199">
          <w:marLeft w:val="0"/>
          <w:marRight w:val="0"/>
          <w:marTop w:val="0"/>
          <w:marBottom w:val="0"/>
          <w:divBdr>
            <w:top w:val="none" w:sz="0" w:space="0" w:color="auto"/>
            <w:left w:val="none" w:sz="0" w:space="0" w:color="auto"/>
            <w:bottom w:val="none" w:sz="0" w:space="0" w:color="auto"/>
            <w:right w:val="none" w:sz="0" w:space="0" w:color="auto"/>
          </w:divBdr>
        </w:div>
        <w:div w:id="2034719616">
          <w:marLeft w:val="0"/>
          <w:marRight w:val="0"/>
          <w:marTop w:val="0"/>
          <w:marBottom w:val="0"/>
          <w:divBdr>
            <w:top w:val="none" w:sz="0" w:space="0" w:color="auto"/>
            <w:left w:val="none" w:sz="0" w:space="0" w:color="auto"/>
            <w:bottom w:val="none" w:sz="0" w:space="0" w:color="auto"/>
            <w:right w:val="none" w:sz="0" w:space="0" w:color="auto"/>
          </w:divBdr>
          <w:divsChild>
            <w:div w:id="1084381156">
              <w:marLeft w:val="0"/>
              <w:marRight w:val="0"/>
              <w:marTop w:val="0"/>
              <w:marBottom w:val="0"/>
              <w:divBdr>
                <w:top w:val="none" w:sz="0" w:space="0" w:color="auto"/>
                <w:left w:val="none" w:sz="0" w:space="0" w:color="auto"/>
                <w:bottom w:val="none" w:sz="0" w:space="0" w:color="auto"/>
                <w:right w:val="none" w:sz="0" w:space="0" w:color="auto"/>
              </w:divBdr>
            </w:div>
          </w:divsChild>
        </w:div>
        <w:div w:id="1734616207">
          <w:marLeft w:val="0"/>
          <w:marRight w:val="0"/>
          <w:marTop w:val="0"/>
          <w:marBottom w:val="0"/>
          <w:divBdr>
            <w:top w:val="none" w:sz="0" w:space="0" w:color="auto"/>
            <w:left w:val="none" w:sz="0" w:space="0" w:color="auto"/>
            <w:bottom w:val="none" w:sz="0" w:space="0" w:color="auto"/>
            <w:right w:val="none" w:sz="0" w:space="0" w:color="auto"/>
          </w:divBdr>
        </w:div>
        <w:div w:id="183717504">
          <w:marLeft w:val="0"/>
          <w:marRight w:val="0"/>
          <w:marTop w:val="0"/>
          <w:marBottom w:val="0"/>
          <w:divBdr>
            <w:top w:val="none" w:sz="0" w:space="0" w:color="auto"/>
            <w:left w:val="none" w:sz="0" w:space="0" w:color="auto"/>
            <w:bottom w:val="none" w:sz="0" w:space="0" w:color="auto"/>
            <w:right w:val="none" w:sz="0" w:space="0" w:color="auto"/>
          </w:divBdr>
          <w:divsChild>
            <w:div w:id="337779454">
              <w:marLeft w:val="0"/>
              <w:marRight w:val="0"/>
              <w:marTop w:val="0"/>
              <w:marBottom w:val="0"/>
              <w:divBdr>
                <w:top w:val="none" w:sz="0" w:space="0" w:color="auto"/>
                <w:left w:val="none" w:sz="0" w:space="0" w:color="auto"/>
                <w:bottom w:val="none" w:sz="0" w:space="0" w:color="auto"/>
                <w:right w:val="none" w:sz="0" w:space="0" w:color="auto"/>
              </w:divBdr>
            </w:div>
          </w:divsChild>
        </w:div>
        <w:div w:id="646710817">
          <w:marLeft w:val="0"/>
          <w:marRight w:val="0"/>
          <w:marTop w:val="0"/>
          <w:marBottom w:val="0"/>
          <w:divBdr>
            <w:top w:val="none" w:sz="0" w:space="0" w:color="auto"/>
            <w:left w:val="none" w:sz="0" w:space="0" w:color="auto"/>
            <w:bottom w:val="none" w:sz="0" w:space="0" w:color="auto"/>
            <w:right w:val="none" w:sz="0" w:space="0" w:color="auto"/>
          </w:divBdr>
        </w:div>
        <w:div w:id="1831168278">
          <w:marLeft w:val="0"/>
          <w:marRight w:val="0"/>
          <w:marTop w:val="0"/>
          <w:marBottom w:val="0"/>
          <w:divBdr>
            <w:top w:val="none" w:sz="0" w:space="0" w:color="auto"/>
            <w:left w:val="none" w:sz="0" w:space="0" w:color="auto"/>
            <w:bottom w:val="none" w:sz="0" w:space="0" w:color="auto"/>
            <w:right w:val="none" w:sz="0" w:space="0" w:color="auto"/>
          </w:divBdr>
          <w:divsChild>
            <w:div w:id="871918656">
              <w:marLeft w:val="0"/>
              <w:marRight w:val="0"/>
              <w:marTop w:val="0"/>
              <w:marBottom w:val="0"/>
              <w:divBdr>
                <w:top w:val="none" w:sz="0" w:space="0" w:color="auto"/>
                <w:left w:val="none" w:sz="0" w:space="0" w:color="auto"/>
                <w:bottom w:val="none" w:sz="0" w:space="0" w:color="auto"/>
                <w:right w:val="none" w:sz="0" w:space="0" w:color="auto"/>
              </w:divBdr>
            </w:div>
          </w:divsChild>
        </w:div>
        <w:div w:id="1031959200">
          <w:marLeft w:val="0"/>
          <w:marRight w:val="0"/>
          <w:marTop w:val="300"/>
          <w:marBottom w:val="0"/>
          <w:divBdr>
            <w:top w:val="none" w:sz="0" w:space="0" w:color="auto"/>
            <w:left w:val="none" w:sz="0" w:space="0" w:color="auto"/>
            <w:bottom w:val="none" w:sz="0" w:space="0" w:color="auto"/>
            <w:right w:val="none" w:sz="0" w:space="0" w:color="auto"/>
          </w:divBdr>
          <w:divsChild>
            <w:div w:id="1167017210">
              <w:marLeft w:val="0"/>
              <w:marRight w:val="0"/>
              <w:marTop w:val="0"/>
              <w:marBottom w:val="0"/>
              <w:divBdr>
                <w:top w:val="none" w:sz="0" w:space="0" w:color="auto"/>
                <w:left w:val="none" w:sz="0" w:space="0" w:color="auto"/>
                <w:bottom w:val="none" w:sz="0" w:space="0" w:color="auto"/>
                <w:right w:val="none" w:sz="0" w:space="0" w:color="auto"/>
              </w:divBdr>
              <w:divsChild>
                <w:div w:id="28982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7417">
          <w:marLeft w:val="0"/>
          <w:marRight w:val="0"/>
          <w:marTop w:val="300"/>
          <w:marBottom w:val="0"/>
          <w:divBdr>
            <w:top w:val="none" w:sz="0" w:space="0" w:color="auto"/>
            <w:left w:val="none" w:sz="0" w:space="0" w:color="auto"/>
            <w:bottom w:val="none" w:sz="0" w:space="0" w:color="auto"/>
            <w:right w:val="none" w:sz="0" w:space="0" w:color="auto"/>
          </w:divBdr>
          <w:divsChild>
            <w:div w:id="625160107">
              <w:marLeft w:val="0"/>
              <w:marRight w:val="0"/>
              <w:marTop w:val="0"/>
              <w:marBottom w:val="0"/>
              <w:divBdr>
                <w:top w:val="none" w:sz="0" w:space="0" w:color="auto"/>
                <w:left w:val="none" w:sz="0" w:space="0" w:color="auto"/>
                <w:bottom w:val="none" w:sz="0" w:space="0" w:color="auto"/>
                <w:right w:val="none" w:sz="0" w:space="0" w:color="auto"/>
              </w:divBdr>
              <w:divsChild>
                <w:div w:id="780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381">
          <w:marLeft w:val="0"/>
          <w:marRight w:val="0"/>
          <w:marTop w:val="300"/>
          <w:marBottom w:val="0"/>
          <w:divBdr>
            <w:top w:val="none" w:sz="0" w:space="0" w:color="auto"/>
            <w:left w:val="none" w:sz="0" w:space="0" w:color="auto"/>
            <w:bottom w:val="none" w:sz="0" w:space="0" w:color="auto"/>
            <w:right w:val="none" w:sz="0" w:space="0" w:color="auto"/>
          </w:divBdr>
          <w:divsChild>
            <w:div w:id="727609652">
              <w:marLeft w:val="0"/>
              <w:marRight w:val="0"/>
              <w:marTop w:val="0"/>
              <w:marBottom w:val="0"/>
              <w:divBdr>
                <w:top w:val="none" w:sz="0" w:space="0" w:color="auto"/>
                <w:left w:val="none" w:sz="0" w:space="0" w:color="auto"/>
                <w:bottom w:val="none" w:sz="0" w:space="0" w:color="auto"/>
                <w:right w:val="none" w:sz="0" w:space="0" w:color="auto"/>
              </w:divBdr>
              <w:divsChild>
                <w:div w:id="17894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4883">
          <w:marLeft w:val="0"/>
          <w:marRight w:val="0"/>
          <w:marTop w:val="300"/>
          <w:marBottom w:val="0"/>
          <w:divBdr>
            <w:top w:val="none" w:sz="0" w:space="0" w:color="auto"/>
            <w:left w:val="none" w:sz="0" w:space="0" w:color="auto"/>
            <w:bottom w:val="none" w:sz="0" w:space="0" w:color="auto"/>
            <w:right w:val="none" w:sz="0" w:space="0" w:color="auto"/>
          </w:divBdr>
          <w:divsChild>
            <w:div w:id="1528761001">
              <w:marLeft w:val="0"/>
              <w:marRight w:val="0"/>
              <w:marTop w:val="0"/>
              <w:marBottom w:val="0"/>
              <w:divBdr>
                <w:top w:val="none" w:sz="0" w:space="0" w:color="auto"/>
                <w:left w:val="none" w:sz="0" w:space="0" w:color="auto"/>
                <w:bottom w:val="none" w:sz="0" w:space="0" w:color="auto"/>
                <w:right w:val="none" w:sz="0" w:space="0" w:color="auto"/>
              </w:divBdr>
              <w:divsChild>
                <w:div w:id="854615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86668">
      <w:bodyDiv w:val="1"/>
      <w:marLeft w:val="0"/>
      <w:marRight w:val="0"/>
      <w:marTop w:val="0"/>
      <w:marBottom w:val="0"/>
      <w:divBdr>
        <w:top w:val="none" w:sz="0" w:space="0" w:color="auto"/>
        <w:left w:val="none" w:sz="0" w:space="0" w:color="auto"/>
        <w:bottom w:val="none" w:sz="0" w:space="0" w:color="auto"/>
        <w:right w:val="none" w:sz="0" w:space="0" w:color="auto"/>
      </w:divBdr>
      <w:divsChild>
        <w:div w:id="708453463">
          <w:marLeft w:val="0"/>
          <w:marRight w:val="0"/>
          <w:marTop w:val="0"/>
          <w:marBottom w:val="0"/>
          <w:divBdr>
            <w:top w:val="none" w:sz="0" w:space="0" w:color="auto"/>
            <w:left w:val="none" w:sz="0" w:space="0" w:color="auto"/>
            <w:bottom w:val="none" w:sz="0" w:space="0" w:color="auto"/>
            <w:right w:val="none" w:sz="0" w:space="0" w:color="auto"/>
          </w:divBdr>
        </w:div>
        <w:div w:id="535430917">
          <w:marLeft w:val="0"/>
          <w:marRight w:val="0"/>
          <w:marTop w:val="0"/>
          <w:marBottom w:val="0"/>
          <w:divBdr>
            <w:top w:val="none" w:sz="0" w:space="0" w:color="auto"/>
            <w:left w:val="none" w:sz="0" w:space="0" w:color="auto"/>
            <w:bottom w:val="none" w:sz="0" w:space="0" w:color="auto"/>
            <w:right w:val="none" w:sz="0" w:space="0" w:color="auto"/>
          </w:divBdr>
          <w:divsChild>
            <w:div w:id="1082141947">
              <w:marLeft w:val="0"/>
              <w:marRight w:val="0"/>
              <w:marTop w:val="0"/>
              <w:marBottom w:val="0"/>
              <w:divBdr>
                <w:top w:val="none" w:sz="0" w:space="0" w:color="auto"/>
                <w:left w:val="none" w:sz="0" w:space="0" w:color="auto"/>
                <w:bottom w:val="none" w:sz="0" w:space="0" w:color="auto"/>
                <w:right w:val="none" w:sz="0" w:space="0" w:color="auto"/>
              </w:divBdr>
            </w:div>
          </w:divsChild>
        </w:div>
        <w:div w:id="1170027901">
          <w:marLeft w:val="0"/>
          <w:marRight w:val="0"/>
          <w:marTop w:val="0"/>
          <w:marBottom w:val="0"/>
          <w:divBdr>
            <w:top w:val="none" w:sz="0" w:space="0" w:color="auto"/>
            <w:left w:val="none" w:sz="0" w:space="0" w:color="auto"/>
            <w:bottom w:val="none" w:sz="0" w:space="0" w:color="auto"/>
            <w:right w:val="none" w:sz="0" w:space="0" w:color="auto"/>
          </w:divBdr>
        </w:div>
        <w:div w:id="237978473">
          <w:marLeft w:val="0"/>
          <w:marRight w:val="0"/>
          <w:marTop w:val="0"/>
          <w:marBottom w:val="0"/>
          <w:divBdr>
            <w:top w:val="none" w:sz="0" w:space="0" w:color="auto"/>
            <w:left w:val="none" w:sz="0" w:space="0" w:color="auto"/>
            <w:bottom w:val="none" w:sz="0" w:space="0" w:color="auto"/>
            <w:right w:val="none" w:sz="0" w:space="0" w:color="auto"/>
          </w:divBdr>
          <w:divsChild>
            <w:div w:id="528645986">
              <w:marLeft w:val="0"/>
              <w:marRight w:val="0"/>
              <w:marTop w:val="0"/>
              <w:marBottom w:val="0"/>
              <w:divBdr>
                <w:top w:val="none" w:sz="0" w:space="0" w:color="auto"/>
                <w:left w:val="none" w:sz="0" w:space="0" w:color="auto"/>
                <w:bottom w:val="none" w:sz="0" w:space="0" w:color="auto"/>
                <w:right w:val="none" w:sz="0" w:space="0" w:color="auto"/>
              </w:divBdr>
            </w:div>
          </w:divsChild>
        </w:div>
        <w:div w:id="1062287597">
          <w:marLeft w:val="0"/>
          <w:marRight w:val="0"/>
          <w:marTop w:val="0"/>
          <w:marBottom w:val="0"/>
          <w:divBdr>
            <w:top w:val="none" w:sz="0" w:space="0" w:color="auto"/>
            <w:left w:val="none" w:sz="0" w:space="0" w:color="auto"/>
            <w:bottom w:val="none" w:sz="0" w:space="0" w:color="auto"/>
            <w:right w:val="none" w:sz="0" w:space="0" w:color="auto"/>
          </w:divBdr>
        </w:div>
        <w:div w:id="1131940802">
          <w:marLeft w:val="0"/>
          <w:marRight w:val="0"/>
          <w:marTop w:val="0"/>
          <w:marBottom w:val="0"/>
          <w:divBdr>
            <w:top w:val="none" w:sz="0" w:space="0" w:color="auto"/>
            <w:left w:val="none" w:sz="0" w:space="0" w:color="auto"/>
            <w:bottom w:val="none" w:sz="0" w:space="0" w:color="auto"/>
            <w:right w:val="none" w:sz="0" w:space="0" w:color="auto"/>
          </w:divBdr>
          <w:divsChild>
            <w:div w:id="1931617861">
              <w:marLeft w:val="0"/>
              <w:marRight w:val="0"/>
              <w:marTop w:val="0"/>
              <w:marBottom w:val="0"/>
              <w:divBdr>
                <w:top w:val="none" w:sz="0" w:space="0" w:color="auto"/>
                <w:left w:val="none" w:sz="0" w:space="0" w:color="auto"/>
                <w:bottom w:val="none" w:sz="0" w:space="0" w:color="auto"/>
                <w:right w:val="none" w:sz="0" w:space="0" w:color="auto"/>
              </w:divBdr>
            </w:div>
          </w:divsChild>
        </w:div>
        <w:div w:id="170459653">
          <w:marLeft w:val="0"/>
          <w:marRight w:val="0"/>
          <w:marTop w:val="0"/>
          <w:marBottom w:val="0"/>
          <w:divBdr>
            <w:top w:val="none" w:sz="0" w:space="0" w:color="auto"/>
            <w:left w:val="none" w:sz="0" w:space="0" w:color="auto"/>
            <w:bottom w:val="none" w:sz="0" w:space="0" w:color="auto"/>
            <w:right w:val="none" w:sz="0" w:space="0" w:color="auto"/>
          </w:divBdr>
        </w:div>
        <w:div w:id="1328557334">
          <w:marLeft w:val="0"/>
          <w:marRight w:val="0"/>
          <w:marTop w:val="0"/>
          <w:marBottom w:val="0"/>
          <w:divBdr>
            <w:top w:val="none" w:sz="0" w:space="0" w:color="auto"/>
            <w:left w:val="none" w:sz="0" w:space="0" w:color="auto"/>
            <w:bottom w:val="none" w:sz="0" w:space="0" w:color="auto"/>
            <w:right w:val="none" w:sz="0" w:space="0" w:color="auto"/>
          </w:divBdr>
          <w:divsChild>
            <w:div w:id="335037527">
              <w:marLeft w:val="0"/>
              <w:marRight w:val="0"/>
              <w:marTop w:val="0"/>
              <w:marBottom w:val="0"/>
              <w:divBdr>
                <w:top w:val="none" w:sz="0" w:space="0" w:color="auto"/>
                <w:left w:val="none" w:sz="0" w:space="0" w:color="auto"/>
                <w:bottom w:val="none" w:sz="0" w:space="0" w:color="auto"/>
                <w:right w:val="none" w:sz="0" w:space="0" w:color="auto"/>
              </w:divBdr>
            </w:div>
          </w:divsChild>
        </w:div>
        <w:div w:id="1073815787">
          <w:marLeft w:val="0"/>
          <w:marRight w:val="0"/>
          <w:marTop w:val="0"/>
          <w:marBottom w:val="0"/>
          <w:divBdr>
            <w:top w:val="none" w:sz="0" w:space="0" w:color="auto"/>
            <w:left w:val="none" w:sz="0" w:space="0" w:color="auto"/>
            <w:bottom w:val="none" w:sz="0" w:space="0" w:color="auto"/>
            <w:right w:val="none" w:sz="0" w:space="0" w:color="auto"/>
          </w:divBdr>
        </w:div>
        <w:div w:id="1274170069">
          <w:marLeft w:val="0"/>
          <w:marRight w:val="0"/>
          <w:marTop w:val="0"/>
          <w:marBottom w:val="0"/>
          <w:divBdr>
            <w:top w:val="none" w:sz="0" w:space="0" w:color="auto"/>
            <w:left w:val="none" w:sz="0" w:space="0" w:color="auto"/>
            <w:bottom w:val="none" w:sz="0" w:space="0" w:color="auto"/>
            <w:right w:val="none" w:sz="0" w:space="0" w:color="auto"/>
          </w:divBdr>
          <w:divsChild>
            <w:div w:id="1810512675">
              <w:marLeft w:val="0"/>
              <w:marRight w:val="0"/>
              <w:marTop w:val="0"/>
              <w:marBottom w:val="0"/>
              <w:divBdr>
                <w:top w:val="none" w:sz="0" w:space="0" w:color="auto"/>
                <w:left w:val="none" w:sz="0" w:space="0" w:color="auto"/>
                <w:bottom w:val="none" w:sz="0" w:space="0" w:color="auto"/>
                <w:right w:val="none" w:sz="0" w:space="0" w:color="auto"/>
              </w:divBdr>
            </w:div>
          </w:divsChild>
        </w:div>
        <w:div w:id="1999114182">
          <w:marLeft w:val="0"/>
          <w:marRight w:val="0"/>
          <w:marTop w:val="0"/>
          <w:marBottom w:val="0"/>
          <w:divBdr>
            <w:top w:val="none" w:sz="0" w:space="0" w:color="auto"/>
            <w:left w:val="none" w:sz="0" w:space="0" w:color="auto"/>
            <w:bottom w:val="none" w:sz="0" w:space="0" w:color="auto"/>
            <w:right w:val="none" w:sz="0" w:space="0" w:color="auto"/>
          </w:divBdr>
        </w:div>
        <w:div w:id="757560128">
          <w:marLeft w:val="0"/>
          <w:marRight w:val="0"/>
          <w:marTop w:val="0"/>
          <w:marBottom w:val="0"/>
          <w:divBdr>
            <w:top w:val="none" w:sz="0" w:space="0" w:color="auto"/>
            <w:left w:val="none" w:sz="0" w:space="0" w:color="auto"/>
            <w:bottom w:val="none" w:sz="0" w:space="0" w:color="auto"/>
            <w:right w:val="none" w:sz="0" w:space="0" w:color="auto"/>
          </w:divBdr>
          <w:divsChild>
            <w:div w:id="617179224">
              <w:marLeft w:val="0"/>
              <w:marRight w:val="0"/>
              <w:marTop w:val="0"/>
              <w:marBottom w:val="0"/>
              <w:divBdr>
                <w:top w:val="none" w:sz="0" w:space="0" w:color="auto"/>
                <w:left w:val="none" w:sz="0" w:space="0" w:color="auto"/>
                <w:bottom w:val="none" w:sz="0" w:space="0" w:color="auto"/>
                <w:right w:val="none" w:sz="0" w:space="0" w:color="auto"/>
              </w:divBdr>
            </w:div>
          </w:divsChild>
        </w:div>
        <w:div w:id="336885449">
          <w:marLeft w:val="0"/>
          <w:marRight w:val="0"/>
          <w:marTop w:val="0"/>
          <w:marBottom w:val="0"/>
          <w:divBdr>
            <w:top w:val="none" w:sz="0" w:space="0" w:color="auto"/>
            <w:left w:val="none" w:sz="0" w:space="0" w:color="auto"/>
            <w:bottom w:val="none" w:sz="0" w:space="0" w:color="auto"/>
            <w:right w:val="none" w:sz="0" w:space="0" w:color="auto"/>
          </w:divBdr>
        </w:div>
        <w:div w:id="986589056">
          <w:marLeft w:val="0"/>
          <w:marRight w:val="0"/>
          <w:marTop w:val="0"/>
          <w:marBottom w:val="0"/>
          <w:divBdr>
            <w:top w:val="none" w:sz="0" w:space="0" w:color="auto"/>
            <w:left w:val="none" w:sz="0" w:space="0" w:color="auto"/>
            <w:bottom w:val="none" w:sz="0" w:space="0" w:color="auto"/>
            <w:right w:val="none" w:sz="0" w:space="0" w:color="auto"/>
          </w:divBdr>
          <w:divsChild>
            <w:div w:id="606155200">
              <w:marLeft w:val="0"/>
              <w:marRight w:val="0"/>
              <w:marTop w:val="0"/>
              <w:marBottom w:val="0"/>
              <w:divBdr>
                <w:top w:val="none" w:sz="0" w:space="0" w:color="auto"/>
                <w:left w:val="none" w:sz="0" w:space="0" w:color="auto"/>
                <w:bottom w:val="none" w:sz="0" w:space="0" w:color="auto"/>
                <w:right w:val="none" w:sz="0" w:space="0" w:color="auto"/>
              </w:divBdr>
            </w:div>
          </w:divsChild>
        </w:div>
        <w:div w:id="399595656">
          <w:marLeft w:val="0"/>
          <w:marRight w:val="0"/>
          <w:marTop w:val="300"/>
          <w:marBottom w:val="0"/>
          <w:divBdr>
            <w:top w:val="none" w:sz="0" w:space="0" w:color="auto"/>
            <w:left w:val="none" w:sz="0" w:space="0" w:color="auto"/>
            <w:bottom w:val="none" w:sz="0" w:space="0" w:color="auto"/>
            <w:right w:val="none" w:sz="0" w:space="0" w:color="auto"/>
          </w:divBdr>
          <w:divsChild>
            <w:div w:id="994987508">
              <w:marLeft w:val="0"/>
              <w:marRight w:val="0"/>
              <w:marTop w:val="0"/>
              <w:marBottom w:val="0"/>
              <w:divBdr>
                <w:top w:val="none" w:sz="0" w:space="0" w:color="auto"/>
                <w:left w:val="none" w:sz="0" w:space="0" w:color="auto"/>
                <w:bottom w:val="none" w:sz="0" w:space="0" w:color="auto"/>
                <w:right w:val="none" w:sz="0" w:space="0" w:color="auto"/>
              </w:divBdr>
              <w:divsChild>
                <w:div w:id="173469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05619">
          <w:marLeft w:val="0"/>
          <w:marRight w:val="0"/>
          <w:marTop w:val="300"/>
          <w:marBottom w:val="0"/>
          <w:divBdr>
            <w:top w:val="none" w:sz="0" w:space="0" w:color="auto"/>
            <w:left w:val="none" w:sz="0" w:space="0" w:color="auto"/>
            <w:bottom w:val="none" w:sz="0" w:space="0" w:color="auto"/>
            <w:right w:val="none" w:sz="0" w:space="0" w:color="auto"/>
          </w:divBdr>
          <w:divsChild>
            <w:div w:id="55587232">
              <w:marLeft w:val="0"/>
              <w:marRight w:val="0"/>
              <w:marTop w:val="0"/>
              <w:marBottom w:val="0"/>
              <w:divBdr>
                <w:top w:val="none" w:sz="0" w:space="0" w:color="auto"/>
                <w:left w:val="none" w:sz="0" w:space="0" w:color="auto"/>
                <w:bottom w:val="none" w:sz="0" w:space="0" w:color="auto"/>
                <w:right w:val="none" w:sz="0" w:space="0" w:color="auto"/>
              </w:divBdr>
              <w:divsChild>
                <w:div w:id="203333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91211">
          <w:marLeft w:val="0"/>
          <w:marRight w:val="0"/>
          <w:marTop w:val="300"/>
          <w:marBottom w:val="0"/>
          <w:divBdr>
            <w:top w:val="none" w:sz="0" w:space="0" w:color="auto"/>
            <w:left w:val="none" w:sz="0" w:space="0" w:color="auto"/>
            <w:bottom w:val="none" w:sz="0" w:space="0" w:color="auto"/>
            <w:right w:val="none" w:sz="0" w:space="0" w:color="auto"/>
          </w:divBdr>
          <w:divsChild>
            <w:div w:id="1910575293">
              <w:marLeft w:val="0"/>
              <w:marRight w:val="0"/>
              <w:marTop w:val="0"/>
              <w:marBottom w:val="0"/>
              <w:divBdr>
                <w:top w:val="none" w:sz="0" w:space="0" w:color="auto"/>
                <w:left w:val="none" w:sz="0" w:space="0" w:color="auto"/>
                <w:bottom w:val="none" w:sz="0" w:space="0" w:color="auto"/>
                <w:right w:val="none" w:sz="0" w:space="0" w:color="auto"/>
              </w:divBdr>
              <w:divsChild>
                <w:div w:id="50759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1731">
          <w:marLeft w:val="0"/>
          <w:marRight w:val="0"/>
          <w:marTop w:val="300"/>
          <w:marBottom w:val="0"/>
          <w:divBdr>
            <w:top w:val="none" w:sz="0" w:space="0" w:color="auto"/>
            <w:left w:val="none" w:sz="0" w:space="0" w:color="auto"/>
            <w:bottom w:val="none" w:sz="0" w:space="0" w:color="auto"/>
            <w:right w:val="none" w:sz="0" w:space="0" w:color="auto"/>
          </w:divBdr>
          <w:divsChild>
            <w:div w:id="928124975">
              <w:marLeft w:val="0"/>
              <w:marRight w:val="0"/>
              <w:marTop w:val="0"/>
              <w:marBottom w:val="0"/>
              <w:divBdr>
                <w:top w:val="none" w:sz="0" w:space="0" w:color="auto"/>
                <w:left w:val="none" w:sz="0" w:space="0" w:color="auto"/>
                <w:bottom w:val="none" w:sz="0" w:space="0" w:color="auto"/>
                <w:right w:val="none" w:sz="0" w:space="0" w:color="auto"/>
              </w:divBdr>
              <w:divsChild>
                <w:div w:id="655572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042584">
      <w:bodyDiv w:val="1"/>
      <w:marLeft w:val="0"/>
      <w:marRight w:val="0"/>
      <w:marTop w:val="0"/>
      <w:marBottom w:val="0"/>
      <w:divBdr>
        <w:top w:val="none" w:sz="0" w:space="0" w:color="auto"/>
        <w:left w:val="none" w:sz="0" w:space="0" w:color="auto"/>
        <w:bottom w:val="none" w:sz="0" w:space="0" w:color="auto"/>
        <w:right w:val="none" w:sz="0" w:space="0" w:color="auto"/>
      </w:divBdr>
      <w:divsChild>
        <w:div w:id="1607692182">
          <w:marLeft w:val="0"/>
          <w:marRight w:val="0"/>
          <w:marTop w:val="0"/>
          <w:marBottom w:val="0"/>
          <w:divBdr>
            <w:top w:val="none" w:sz="0" w:space="0" w:color="auto"/>
            <w:left w:val="none" w:sz="0" w:space="0" w:color="auto"/>
            <w:bottom w:val="none" w:sz="0" w:space="0" w:color="auto"/>
            <w:right w:val="none" w:sz="0" w:space="0" w:color="auto"/>
          </w:divBdr>
        </w:div>
        <w:div w:id="714041540">
          <w:marLeft w:val="0"/>
          <w:marRight w:val="0"/>
          <w:marTop w:val="0"/>
          <w:marBottom w:val="0"/>
          <w:divBdr>
            <w:top w:val="none" w:sz="0" w:space="0" w:color="auto"/>
            <w:left w:val="none" w:sz="0" w:space="0" w:color="auto"/>
            <w:bottom w:val="none" w:sz="0" w:space="0" w:color="auto"/>
            <w:right w:val="none" w:sz="0" w:space="0" w:color="auto"/>
          </w:divBdr>
          <w:divsChild>
            <w:div w:id="1825387818">
              <w:marLeft w:val="0"/>
              <w:marRight w:val="0"/>
              <w:marTop w:val="0"/>
              <w:marBottom w:val="0"/>
              <w:divBdr>
                <w:top w:val="none" w:sz="0" w:space="0" w:color="auto"/>
                <w:left w:val="none" w:sz="0" w:space="0" w:color="auto"/>
                <w:bottom w:val="none" w:sz="0" w:space="0" w:color="auto"/>
                <w:right w:val="none" w:sz="0" w:space="0" w:color="auto"/>
              </w:divBdr>
            </w:div>
          </w:divsChild>
        </w:div>
        <w:div w:id="1591310930">
          <w:marLeft w:val="0"/>
          <w:marRight w:val="0"/>
          <w:marTop w:val="0"/>
          <w:marBottom w:val="0"/>
          <w:divBdr>
            <w:top w:val="none" w:sz="0" w:space="0" w:color="auto"/>
            <w:left w:val="none" w:sz="0" w:space="0" w:color="auto"/>
            <w:bottom w:val="none" w:sz="0" w:space="0" w:color="auto"/>
            <w:right w:val="none" w:sz="0" w:space="0" w:color="auto"/>
          </w:divBdr>
        </w:div>
        <w:div w:id="639115957">
          <w:marLeft w:val="0"/>
          <w:marRight w:val="0"/>
          <w:marTop w:val="0"/>
          <w:marBottom w:val="0"/>
          <w:divBdr>
            <w:top w:val="none" w:sz="0" w:space="0" w:color="auto"/>
            <w:left w:val="none" w:sz="0" w:space="0" w:color="auto"/>
            <w:bottom w:val="none" w:sz="0" w:space="0" w:color="auto"/>
            <w:right w:val="none" w:sz="0" w:space="0" w:color="auto"/>
          </w:divBdr>
          <w:divsChild>
            <w:div w:id="1060253704">
              <w:marLeft w:val="0"/>
              <w:marRight w:val="0"/>
              <w:marTop w:val="0"/>
              <w:marBottom w:val="0"/>
              <w:divBdr>
                <w:top w:val="none" w:sz="0" w:space="0" w:color="auto"/>
                <w:left w:val="none" w:sz="0" w:space="0" w:color="auto"/>
                <w:bottom w:val="none" w:sz="0" w:space="0" w:color="auto"/>
                <w:right w:val="none" w:sz="0" w:space="0" w:color="auto"/>
              </w:divBdr>
            </w:div>
          </w:divsChild>
        </w:div>
        <w:div w:id="2085489674">
          <w:marLeft w:val="0"/>
          <w:marRight w:val="0"/>
          <w:marTop w:val="0"/>
          <w:marBottom w:val="0"/>
          <w:divBdr>
            <w:top w:val="none" w:sz="0" w:space="0" w:color="auto"/>
            <w:left w:val="none" w:sz="0" w:space="0" w:color="auto"/>
            <w:bottom w:val="none" w:sz="0" w:space="0" w:color="auto"/>
            <w:right w:val="none" w:sz="0" w:space="0" w:color="auto"/>
          </w:divBdr>
        </w:div>
        <w:div w:id="1026441622">
          <w:marLeft w:val="0"/>
          <w:marRight w:val="0"/>
          <w:marTop w:val="0"/>
          <w:marBottom w:val="0"/>
          <w:divBdr>
            <w:top w:val="none" w:sz="0" w:space="0" w:color="auto"/>
            <w:left w:val="none" w:sz="0" w:space="0" w:color="auto"/>
            <w:bottom w:val="none" w:sz="0" w:space="0" w:color="auto"/>
            <w:right w:val="none" w:sz="0" w:space="0" w:color="auto"/>
          </w:divBdr>
          <w:divsChild>
            <w:div w:id="1708993214">
              <w:marLeft w:val="0"/>
              <w:marRight w:val="0"/>
              <w:marTop w:val="0"/>
              <w:marBottom w:val="0"/>
              <w:divBdr>
                <w:top w:val="none" w:sz="0" w:space="0" w:color="auto"/>
                <w:left w:val="none" w:sz="0" w:space="0" w:color="auto"/>
                <w:bottom w:val="none" w:sz="0" w:space="0" w:color="auto"/>
                <w:right w:val="none" w:sz="0" w:space="0" w:color="auto"/>
              </w:divBdr>
            </w:div>
          </w:divsChild>
        </w:div>
        <w:div w:id="535312985">
          <w:marLeft w:val="0"/>
          <w:marRight w:val="0"/>
          <w:marTop w:val="0"/>
          <w:marBottom w:val="0"/>
          <w:divBdr>
            <w:top w:val="none" w:sz="0" w:space="0" w:color="auto"/>
            <w:left w:val="none" w:sz="0" w:space="0" w:color="auto"/>
            <w:bottom w:val="none" w:sz="0" w:space="0" w:color="auto"/>
            <w:right w:val="none" w:sz="0" w:space="0" w:color="auto"/>
          </w:divBdr>
        </w:div>
        <w:div w:id="742143232">
          <w:marLeft w:val="0"/>
          <w:marRight w:val="0"/>
          <w:marTop w:val="0"/>
          <w:marBottom w:val="0"/>
          <w:divBdr>
            <w:top w:val="none" w:sz="0" w:space="0" w:color="auto"/>
            <w:left w:val="none" w:sz="0" w:space="0" w:color="auto"/>
            <w:bottom w:val="none" w:sz="0" w:space="0" w:color="auto"/>
            <w:right w:val="none" w:sz="0" w:space="0" w:color="auto"/>
          </w:divBdr>
          <w:divsChild>
            <w:div w:id="221523302">
              <w:marLeft w:val="0"/>
              <w:marRight w:val="0"/>
              <w:marTop w:val="0"/>
              <w:marBottom w:val="0"/>
              <w:divBdr>
                <w:top w:val="none" w:sz="0" w:space="0" w:color="auto"/>
                <w:left w:val="none" w:sz="0" w:space="0" w:color="auto"/>
                <w:bottom w:val="none" w:sz="0" w:space="0" w:color="auto"/>
                <w:right w:val="none" w:sz="0" w:space="0" w:color="auto"/>
              </w:divBdr>
            </w:div>
          </w:divsChild>
        </w:div>
        <w:div w:id="1698777394">
          <w:marLeft w:val="0"/>
          <w:marRight w:val="0"/>
          <w:marTop w:val="0"/>
          <w:marBottom w:val="0"/>
          <w:divBdr>
            <w:top w:val="none" w:sz="0" w:space="0" w:color="auto"/>
            <w:left w:val="none" w:sz="0" w:space="0" w:color="auto"/>
            <w:bottom w:val="none" w:sz="0" w:space="0" w:color="auto"/>
            <w:right w:val="none" w:sz="0" w:space="0" w:color="auto"/>
          </w:divBdr>
        </w:div>
        <w:div w:id="1287196852">
          <w:marLeft w:val="0"/>
          <w:marRight w:val="0"/>
          <w:marTop w:val="0"/>
          <w:marBottom w:val="0"/>
          <w:divBdr>
            <w:top w:val="none" w:sz="0" w:space="0" w:color="auto"/>
            <w:left w:val="none" w:sz="0" w:space="0" w:color="auto"/>
            <w:bottom w:val="none" w:sz="0" w:space="0" w:color="auto"/>
            <w:right w:val="none" w:sz="0" w:space="0" w:color="auto"/>
          </w:divBdr>
          <w:divsChild>
            <w:div w:id="866988734">
              <w:marLeft w:val="0"/>
              <w:marRight w:val="0"/>
              <w:marTop w:val="0"/>
              <w:marBottom w:val="0"/>
              <w:divBdr>
                <w:top w:val="none" w:sz="0" w:space="0" w:color="auto"/>
                <w:left w:val="none" w:sz="0" w:space="0" w:color="auto"/>
                <w:bottom w:val="none" w:sz="0" w:space="0" w:color="auto"/>
                <w:right w:val="none" w:sz="0" w:space="0" w:color="auto"/>
              </w:divBdr>
            </w:div>
          </w:divsChild>
        </w:div>
        <w:div w:id="1312323273">
          <w:marLeft w:val="0"/>
          <w:marRight w:val="0"/>
          <w:marTop w:val="0"/>
          <w:marBottom w:val="0"/>
          <w:divBdr>
            <w:top w:val="none" w:sz="0" w:space="0" w:color="auto"/>
            <w:left w:val="none" w:sz="0" w:space="0" w:color="auto"/>
            <w:bottom w:val="none" w:sz="0" w:space="0" w:color="auto"/>
            <w:right w:val="none" w:sz="0" w:space="0" w:color="auto"/>
          </w:divBdr>
        </w:div>
        <w:div w:id="840195536">
          <w:marLeft w:val="0"/>
          <w:marRight w:val="0"/>
          <w:marTop w:val="0"/>
          <w:marBottom w:val="0"/>
          <w:divBdr>
            <w:top w:val="none" w:sz="0" w:space="0" w:color="auto"/>
            <w:left w:val="none" w:sz="0" w:space="0" w:color="auto"/>
            <w:bottom w:val="none" w:sz="0" w:space="0" w:color="auto"/>
            <w:right w:val="none" w:sz="0" w:space="0" w:color="auto"/>
          </w:divBdr>
          <w:divsChild>
            <w:div w:id="917322524">
              <w:marLeft w:val="0"/>
              <w:marRight w:val="0"/>
              <w:marTop w:val="0"/>
              <w:marBottom w:val="0"/>
              <w:divBdr>
                <w:top w:val="none" w:sz="0" w:space="0" w:color="auto"/>
                <w:left w:val="none" w:sz="0" w:space="0" w:color="auto"/>
                <w:bottom w:val="none" w:sz="0" w:space="0" w:color="auto"/>
                <w:right w:val="none" w:sz="0" w:space="0" w:color="auto"/>
              </w:divBdr>
            </w:div>
          </w:divsChild>
        </w:div>
        <w:div w:id="423191885">
          <w:marLeft w:val="0"/>
          <w:marRight w:val="0"/>
          <w:marTop w:val="0"/>
          <w:marBottom w:val="0"/>
          <w:divBdr>
            <w:top w:val="none" w:sz="0" w:space="0" w:color="auto"/>
            <w:left w:val="none" w:sz="0" w:space="0" w:color="auto"/>
            <w:bottom w:val="none" w:sz="0" w:space="0" w:color="auto"/>
            <w:right w:val="none" w:sz="0" w:space="0" w:color="auto"/>
          </w:divBdr>
        </w:div>
        <w:div w:id="1937202274">
          <w:marLeft w:val="0"/>
          <w:marRight w:val="0"/>
          <w:marTop w:val="0"/>
          <w:marBottom w:val="0"/>
          <w:divBdr>
            <w:top w:val="none" w:sz="0" w:space="0" w:color="auto"/>
            <w:left w:val="none" w:sz="0" w:space="0" w:color="auto"/>
            <w:bottom w:val="none" w:sz="0" w:space="0" w:color="auto"/>
            <w:right w:val="none" w:sz="0" w:space="0" w:color="auto"/>
          </w:divBdr>
          <w:divsChild>
            <w:div w:id="1362975913">
              <w:marLeft w:val="0"/>
              <w:marRight w:val="0"/>
              <w:marTop w:val="0"/>
              <w:marBottom w:val="0"/>
              <w:divBdr>
                <w:top w:val="none" w:sz="0" w:space="0" w:color="auto"/>
                <w:left w:val="none" w:sz="0" w:space="0" w:color="auto"/>
                <w:bottom w:val="none" w:sz="0" w:space="0" w:color="auto"/>
                <w:right w:val="none" w:sz="0" w:space="0" w:color="auto"/>
              </w:divBdr>
            </w:div>
          </w:divsChild>
        </w:div>
        <w:div w:id="1963881547">
          <w:marLeft w:val="0"/>
          <w:marRight w:val="0"/>
          <w:marTop w:val="300"/>
          <w:marBottom w:val="0"/>
          <w:divBdr>
            <w:top w:val="none" w:sz="0" w:space="0" w:color="auto"/>
            <w:left w:val="none" w:sz="0" w:space="0" w:color="auto"/>
            <w:bottom w:val="none" w:sz="0" w:space="0" w:color="auto"/>
            <w:right w:val="none" w:sz="0" w:space="0" w:color="auto"/>
          </w:divBdr>
          <w:divsChild>
            <w:div w:id="830410993">
              <w:marLeft w:val="0"/>
              <w:marRight w:val="0"/>
              <w:marTop w:val="0"/>
              <w:marBottom w:val="0"/>
              <w:divBdr>
                <w:top w:val="none" w:sz="0" w:space="0" w:color="auto"/>
                <w:left w:val="none" w:sz="0" w:space="0" w:color="auto"/>
                <w:bottom w:val="none" w:sz="0" w:space="0" w:color="auto"/>
                <w:right w:val="none" w:sz="0" w:space="0" w:color="auto"/>
              </w:divBdr>
              <w:divsChild>
                <w:div w:id="1282803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17831">
          <w:marLeft w:val="0"/>
          <w:marRight w:val="0"/>
          <w:marTop w:val="300"/>
          <w:marBottom w:val="0"/>
          <w:divBdr>
            <w:top w:val="none" w:sz="0" w:space="0" w:color="auto"/>
            <w:left w:val="none" w:sz="0" w:space="0" w:color="auto"/>
            <w:bottom w:val="none" w:sz="0" w:space="0" w:color="auto"/>
            <w:right w:val="none" w:sz="0" w:space="0" w:color="auto"/>
          </w:divBdr>
          <w:divsChild>
            <w:div w:id="588933021">
              <w:marLeft w:val="0"/>
              <w:marRight w:val="0"/>
              <w:marTop w:val="0"/>
              <w:marBottom w:val="0"/>
              <w:divBdr>
                <w:top w:val="none" w:sz="0" w:space="0" w:color="auto"/>
                <w:left w:val="none" w:sz="0" w:space="0" w:color="auto"/>
                <w:bottom w:val="none" w:sz="0" w:space="0" w:color="auto"/>
                <w:right w:val="none" w:sz="0" w:space="0" w:color="auto"/>
              </w:divBdr>
              <w:divsChild>
                <w:div w:id="1965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964">
          <w:marLeft w:val="0"/>
          <w:marRight w:val="0"/>
          <w:marTop w:val="300"/>
          <w:marBottom w:val="0"/>
          <w:divBdr>
            <w:top w:val="none" w:sz="0" w:space="0" w:color="auto"/>
            <w:left w:val="none" w:sz="0" w:space="0" w:color="auto"/>
            <w:bottom w:val="none" w:sz="0" w:space="0" w:color="auto"/>
            <w:right w:val="none" w:sz="0" w:space="0" w:color="auto"/>
          </w:divBdr>
          <w:divsChild>
            <w:div w:id="961545116">
              <w:marLeft w:val="0"/>
              <w:marRight w:val="0"/>
              <w:marTop w:val="0"/>
              <w:marBottom w:val="0"/>
              <w:divBdr>
                <w:top w:val="none" w:sz="0" w:space="0" w:color="auto"/>
                <w:left w:val="none" w:sz="0" w:space="0" w:color="auto"/>
                <w:bottom w:val="none" w:sz="0" w:space="0" w:color="auto"/>
                <w:right w:val="none" w:sz="0" w:space="0" w:color="auto"/>
              </w:divBdr>
              <w:divsChild>
                <w:div w:id="90957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12760">
          <w:marLeft w:val="0"/>
          <w:marRight w:val="0"/>
          <w:marTop w:val="300"/>
          <w:marBottom w:val="0"/>
          <w:divBdr>
            <w:top w:val="none" w:sz="0" w:space="0" w:color="auto"/>
            <w:left w:val="none" w:sz="0" w:space="0" w:color="auto"/>
            <w:bottom w:val="none" w:sz="0" w:space="0" w:color="auto"/>
            <w:right w:val="none" w:sz="0" w:space="0" w:color="auto"/>
          </w:divBdr>
          <w:divsChild>
            <w:div w:id="995302640">
              <w:marLeft w:val="0"/>
              <w:marRight w:val="0"/>
              <w:marTop w:val="0"/>
              <w:marBottom w:val="0"/>
              <w:divBdr>
                <w:top w:val="none" w:sz="0" w:space="0" w:color="auto"/>
                <w:left w:val="none" w:sz="0" w:space="0" w:color="auto"/>
                <w:bottom w:val="none" w:sz="0" w:space="0" w:color="auto"/>
                <w:right w:val="none" w:sz="0" w:space="0" w:color="auto"/>
              </w:divBdr>
              <w:divsChild>
                <w:div w:id="83580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83328">
      <w:bodyDiv w:val="1"/>
      <w:marLeft w:val="0"/>
      <w:marRight w:val="0"/>
      <w:marTop w:val="0"/>
      <w:marBottom w:val="0"/>
      <w:divBdr>
        <w:top w:val="none" w:sz="0" w:space="0" w:color="auto"/>
        <w:left w:val="none" w:sz="0" w:space="0" w:color="auto"/>
        <w:bottom w:val="none" w:sz="0" w:space="0" w:color="auto"/>
        <w:right w:val="none" w:sz="0" w:space="0" w:color="auto"/>
      </w:divBdr>
      <w:divsChild>
        <w:div w:id="99037630">
          <w:marLeft w:val="0"/>
          <w:marRight w:val="0"/>
          <w:marTop w:val="0"/>
          <w:marBottom w:val="0"/>
          <w:divBdr>
            <w:top w:val="none" w:sz="0" w:space="0" w:color="auto"/>
            <w:left w:val="none" w:sz="0" w:space="0" w:color="auto"/>
            <w:bottom w:val="none" w:sz="0" w:space="0" w:color="auto"/>
            <w:right w:val="none" w:sz="0" w:space="0" w:color="auto"/>
          </w:divBdr>
        </w:div>
        <w:div w:id="1723629511">
          <w:marLeft w:val="0"/>
          <w:marRight w:val="0"/>
          <w:marTop w:val="0"/>
          <w:marBottom w:val="0"/>
          <w:divBdr>
            <w:top w:val="none" w:sz="0" w:space="0" w:color="auto"/>
            <w:left w:val="none" w:sz="0" w:space="0" w:color="auto"/>
            <w:bottom w:val="none" w:sz="0" w:space="0" w:color="auto"/>
            <w:right w:val="none" w:sz="0" w:space="0" w:color="auto"/>
          </w:divBdr>
          <w:divsChild>
            <w:div w:id="1469201348">
              <w:marLeft w:val="0"/>
              <w:marRight w:val="0"/>
              <w:marTop w:val="0"/>
              <w:marBottom w:val="0"/>
              <w:divBdr>
                <w:top w:val="none" w:sz="0" w:space="0" w:color="auto"/>
                <w:left w:val="none" w:sz="0" w:space="0" w:color="auto"/>
                <w:bottom w:val="none" w:sz="0" w:space="0" w:color="auto"/>
                <w:right w:val="none" w:sz="0" w:space="0" w:color="auto"/>
              </w:divBdr>
            </w:div>
          </w:divsChild>
        </w:div>
        <w:div w:id="496771502">
          <w:marLeft w:val="0"/>
          <w:marRight w:val="0"/>
          <w:marTop w:val="0"/>
          <w:marBottom w:val="0"/>
          <w:divBdr>
            <w:top w:val="none" w:sz="0" w:space="0" w:color="auto"/>
            <w:left w:val="none" w:sz="0" w:space="0" w:color="auto"/>
            <w:bottom w:val="none" w:sz="0" w:space="0" w:color="auto"/>
            <w:right w:val="none" w:sz="0" w:space="0" w:color="auto"/>
          </w:divBdr>
        </w:div>
        <w:div w:id="738937511">
          <w:marLeft w:val="0"/>
          <w:marRight w:val="0"/>
          <w:marTop w:val="0"/>
          <w:marBottom w:val="0"/>
          <w:divBdr>
            <w:top w:val="none" w:sz="0" w:space="0" w:color="auto"/>
            <w:left w:val="none" w:sz="0" w:space="0" w:color="auto"/>
            <w:bottom w:val="none" w:sz="0" w:space="0" w:color="auto"/>
            <w:right w:val="none" w:sz="0" w:space="0" w:color="auto"/>
          </w:divBdr>
          <w:divsChild>
            <w:div w:id="697199011">
              <w:marLeft w:val="0"/>
              <w:marRight w:val="0"/>
              <w:marTop w:val="0"/>
              <w:marBottom w:val="0"/>
              <w:divBdr>
                <w:top w:val="none" w:sz="0" w:space="0" w:color="auto"/>
                <w:left w:val="none" w:sz="0" w:space="0" w:color="auto"/>
                <w:bottom w:val="none" w:sz="0" w:space="0" w:color="auto"/>
                <w:right w:val="none" w:sz="0" w:space="0" w:color="auto"/>
              </w:divBdr>
            </w:div>
          </w:divsChild>
        </w:div>
        <w:div w:id="1960331587">
          <w:marLeft w:val="0"/>
          <w:marRight w:val="0"/>
          <w:marTop w:val="0"/>
          <w:marBottom w:val="0"/>
          <w:divBdr>
            <w:top w:val="none" w:sz="0" w:space="0" w:color="auto"/>
            <w:left w:val="none" w:sz="0" w:space="0" w:color="auto"/>
            <w:bottom w:val="none" w:sz="0" w:space="0" w:color="auto"/>
            <w:right w:val="none" w:sz="0" w:space="0" w:color="auto"/>
          </w:divBdr>
        </w:div>
        <w:div w:id="534123848">
          <w:marLeft w:val="0"/>
          <w:marRight w:val="0"/>
          <w:marTop w:val="0"/>
          <w:marBottom w:val="0"/>
          <w:divBdr>
            <w:top w:val="none" w:sz="0" w:space="0" w:color="auto"/>
            <w:left w:val="none" w:sz="0" w:space="0" w:color="auto"/>
            <w:bottom w:val="none" w:sz="0" w:space="0" w:color="auto"/>
            <w:right w:val="none" w:sz="0" w:space="0" w:color="auto"/>
          </w:divBdr>
          <w:divsChild>
            <w:div w:id="942877833">
              <w:marLeft w:val="0"/>
              <w:marRight w:val="0"/>
              <w:marTop w:val="0"/>
              <w:marBottom w:val="0"/>
              <w:divBdr>
                <w:top w:val="none" w:sz="0" w:space="0" w:color="auto"/>
                <w:left w:val="none" w:sz="0" w:space="0" w:color="auto"/>
                <w:bottom w:val="none" w:sz="0" w:space="0" w:color="auto"/>
                <w:right w:val="none" w:sz="0" w:space="0" w:color="auto"/>
              </w:divBdr>
            </w:div>
          </w:divsChild>
        </w:div>
        <w:div w:id="2037542831">
          <w:marLeft w:val="0"/>
          <w:marRight w:val="0"/>
          <w:marTop w:val="0"/>
          <w:marBottom w:val="0"/>
          <w:divBdr>
            <w:top w:val="none" w:sz="0" w:space="0" w:color="auto"/>
            <w:left w:val="none" w:sz="0" w:space="0" w:color="auto"/>
            <w:bottom w:val="none" w:sz="0" w:space="0" w:color="auto"/>
            <w:right w:val="none" w:sz="0" w:space="0" w:color="auto"/>
          </w:divBdr>
        </w:div>
        <w:div w:id="405962098">
          <w:marLeft w:val="0"/>
          <w:marRight w:val="0"/>
          <w:marTop w:val="0"/>
          <w:marBottom w:val="0"/>
          <w:divBdr>
            <w:top w:val="none" w:sz="0" w:space="0" w:color="auto"/>
            <w:left w:val="none" w:sz="0" w:space="0" w:color="auto"/>
            <w:bottom w:val="none" w:sz="0" w:space="0" w:color="auto"/>
            <w:right w:val="none" w:sz="0" w:space="0" w:color="auto"/>
          </w:divBdr>
          <w:divsChild>
            <w:div w:id="890267432">
              <w:marLeft w:val="0"/>
              <w:marRight w:val="0"/>
              <w:marTop w:val="0"/>
              <w:marBottom w:val="0"/>
              <w:divBdr>
                <w:top w:val="none" w:sz="0" w:space="0" w:color="auto"/>
                <w:left w:val="none" w:sz="0" w:space="0" w:color="auto"/>
                <w:bottom w:val="none" w:sz="0" w:space="0" w:color="auto"/>
                <w:right w:val="none" w:sz="0" w:space="0" w:color="auto"/>
              </w:divBdr>
            </w:div>
          </w:divsChild>
        </w:div>
        <w:div w:id="765342991">
          <w:marLeft w:val="0"/>
          <w:marRight w:val="0"/>
          <w:marTop w:val="0"/>
          <w:marBottom w:val="0"/>
          <w:divBdr>
            <w:top w:val="none" w:sz="0" w:space="0" w:color="auto"/>
            <w:left w:val="none" w:sz="0" w:space="0" w:color="auto"/>
            <w:bottom w:val="none" w:sz="0" w:space="0" w:color="auto"/>
            <w:right w:val="none" w:sz="0" w:space="0" w:color="auto"/>
          </w:divBdr>
        </w:div>
        <w:div w:id="251814631">
          <w:marLeft w:val="0"/>
          <w:marRight w:val="0"/>
          <w:marTop w:val="0"/>
          <w:marBottom w:val="0"/>
          <w:divBdr>
            <w:top w:val="none" w:sz="0" w:space="0" w:color="auto"/>
            <w:left w:val="none" w:sz="0" w:space="0" w:color="auto"/>
            <w:bottom w:val="none" w:sz="0" w:space="0" w:color="auto"/>
            <w:right w:val="none" w:sz="0" w:space="0" w:color="auto"/>
          </w:divBdr>
          <w:divsChild>
            <w:div w:id="587349157">
              <w:marLeft w:val="0"/>
              <w:marRight w:val="0"/>
              <w:marTop w:val="0"/>
              <w:marBottom w:val="0"/>
              <w:divBdr>
                <w:top w:val="none" w:sz="0" w:space="0" w:color="auto"/>
                <w:left w:val="none" w:sz="0" w:space="0" w:color="auto"/>
                <w:bottom w:val="none" w:sz="0" w:space="0" w:color="auto"/>
                <w:right w:val="none" w:sz="0" w:space="0" w:color="auto"/>
              </w:divBdr>
            </w:div>
          </w:divsChild>
        </w:div>
        <w:div w:id="1459371433">
          <w:marLeft w:val="0"/>
          <w:marRight w:val="0"/>
          <w:marTop w:val="0"/>
          <w:marBottom w:val="0"/>
          <w:divBdr>
            <w:top w:val="none" w:sz="0" w:space="0" w:color="auto"/>
            <w:left w:val="none" w:sz="0" w:space="0" w:color="auto"/>
            <w:bottom w:val="none" w:sz="0" w:space="0" w:color="auto"/>
            <w:right w:val="none" w:sz="0" w:space="0" w:color="auto"/>
          </w:divBdr>
        </w:div>
        <w:div w:id="2074816371">
          <w:marLeft w:val="0"/>
          <w:marRight w:val="0"/>
          <w:marTop w:val="0"/>
          <w:marBottom w:val="0"/>
          <w:divBdr>
            <w:top w:val="none" w:sz="0" w:space="0" w:color="auto"/>
            <w:left w:val="none" w:sz="0" w:space="0" w:color="auto"/>
            <w:bottom w:val="none" w:sz="0" w:space="0" w:color="auto"/>
            <w:right w:val="none" w:sz="0" w:space="0" w:color="auto"/>
          </w:divBdr>
          <w:divsChild>
            <w:div w:id="346516484">
              <w:marLeft w:val="0"/>
              <w:marRight w:val="0"/>
              <w:marTop w:val="0"/>
              <w:marBottom w:val="0"/>
              <w:divBdr>
                <w:top w:val="none" w:sz="0" w:space="0" w:color="auto"/>
                <w:left w:val="none" w:sz="0" w:space="0" w:color="auto"/>
                <w:bottom w:val="none" w:sz="0" w:space="0" w:color="auto"/>
                <w:right w:val="none" w:sz="0" w:space="0" w:color="auto"/>
              </w:divBdr>
            </w:div>
          </w:divsChild>
        </w:div>
        <w:div w:id="1921520712">
          <w:marLeft w:val="0"/>
          <w:marRight w:val="0"/>
          <w:marTop w:val="0"/>
          <w:marBottom w:val="0"/>
          <w:divBdr>
            <w:top w:val="none" w:sz="0" w:space="0" w:color="auto"/>
            <w:left w:val="none" w:sz="0" w:space="0" w:color="auto"/>
            <w:bottom w:val="none" w:sz="0" w:space="0" w:color="auto"/>
            <w:right w:val="none" w:sz="0" w:space="0" w:color="auto"/>
          </w:divBdr>
        </w:div>
        <w:div w:id="161706350">
          <w:marLeft w:val="0"/>
          <w:marRight w:val="0"/>
          <w:marTop w:val="0"/>
          <w:marBottom w:val="0"/>
          <w:divBdr>
            <w:top w:val="none" w:sz="0" w:space="0" w:color="auto"/>
            <w:left w:val="none" w:sz="0" w:space="0" w:color="auto"/>
            <w:bottom w:val="none" w:sz="0" w:space="0" w:color="auto"/>
            <w:right w:val="none" w:sz="0" w:space="0" w:color="auto"/>
          </w:divBdr>
          <w:divsChild>
            <w:div w:id="712997246">
              <w:marLeft w:val="0"/>
              <w:marRight w:val="0"/>
              <w:marTop w:val="0"/>
              <w:marBottom w:val="0"/>
              <w:divBdr>
                <w:top w:val="none" w:sz="0" w:space="0" w:color="auto"/>
                <w:left w:val="none" w:sz="0" w:space="0" w:color="auto"/>
                <w:bottom w:val="none" w:sz="0" w:space="0" w:color="auto"/>
                <w:right w:val="none" w:sz="0" w:space="0" w:color="auto"/>
              </w:divBdr>
            </w:div>
          </w:divsChild>
        </w:div>
        <w:div w:id="1530797204">
          <w:marLeft w:val="0"/>
          <w:marRight w:val="0"/>
          <w:marTop w:val="300"/>
          <w:marBottom w:val="0"/>
          <w:divBdr>
            <w:top w:val="none" w:sz="0" w:space="0" w:color="auto"/>
            <w:left w:val="none" w:sz="0" w:space="0" w:color="auto"/>
            <w:bottom w:val="none" w:sz="0" w:space="0" w:color="auto"/>
            <w:right w:val="none" w:sz="0" w:space="0" w:color="auto"/>
          </w:divBdr>
          <w:divsChild>
            <w:div w:id="216404912">
              <w:marLeft w:val="0"/>
              <w:marRight w:val="0"/>
              <w:marTop w:val="0"/>
              <w:marBottom w:val="0"/>
              <w:divBdr>
                <w:top w:val="none" w:sz="0" w:space="0" w:color="auto"/>
                <w:left w:val="none" w:sz="0" w:space="0" w:color="auto"/>
                <w:bottom w:val="none" w:sz="0" w:space="0" w:color="auto"/>
                <w:right w:val="none" w:sz="0" w:space="0" w:color="auto"/>
              </w:divBdr>
              <w:divsChild>
                <w:div w:id="97009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4490">
          <w:marLeft w:val="0"/>
          <w:marRight w:val="0"/>
          <w:marTop w:val="300"/>
          <w:marBottom w:val="0"/>
          <w:divBdr>
            <w:top w:val="none" w:sz="0" w:space="0" w:color="auto"/>
            <w:left w:val="none" w:sz="0" w:space="0" w:color="auto"/>
            <w:bottom w:val="none" w:sz="0" w:space="0" w:color="auto"/>
            <w:right w:val="none" w:sz="0" w:space="0" w:color="auto"/>
          </w:divBdr>
          <w:divsChild>
            <w:div w:id="713039405">
              <w:marLeft w:val="0"/>
              <w:marRight w:val="0"/>
              <w:marTop w:val="0"/>
              <w:marBottom w:val="0"/>
              <w:divBdr>
                <w:top w:val="none" w:sz="0" w:space="0" w:color="auto"/>
                <w:left w:val="none" w:sz="0" w:space="0" w:color="auto"/>
                <w:bottom w:val="none" w:sz="0" w:space="0" w:color="auto"/>
                <w:right w:val="none" w:sz="0" w:space="0" w:color="auto"/>
              </w:divBdr>
              <w:divsChild>
                <w:div w:id="146561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95908">
          <w:marLeft w:val="0"/>
          <w:marRight w:val="0"/>
          <w:marTop w:val="300"/>
          <w:marBottom w:val="0"/>
          <w:divBdr>
            <w:top w:val="none" w:sz="0" w:space="0" w:color="auto"/>
            <w:left w:val="none" w:sz="0" w:space="0" w:color="auto"/>
            <w:bottom w:val="none" w:sz="0" w:space="0" w:color="auto"/>
            <w:right w:val="none" w:sz="0" w:space="0" w:color="auto"/>
          </w:divBdr>
          <w:divsChild>
            <w:div w:id="363868107">
              <w:marLeft w:val="0"/>
              <w:marRight w:val="0"/>
              <w:marTop w:val="0"/>
              <w:marBottom w:val="0"/>
              <w:divBdr>
                <w:top w:val="none" w:sz="0" w:space="0" w:color="auto"/>
                <w:left w:val="none" w:sz="0" w:space="0" w:color="auto"/>
                <w:bottom w:val="none" w:sz="0" w:space="0" w:color="auto"/>
                <w:right w:val="none" w:sz="0" w:space="0" w:color="auto"/>
              </w:divBdr>
              <w:divsChild>
                <w:div w:id="127821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0394">
          <w:marLeft w:val="0"/>
          <w:marRight w:val="0"/>
          <w:marTop w:val="300"/>
          <w:marBottom w:val="0"/>
          <w:divBdr>
            <w:top w:val="none" w:sz="0" w:space="0" w:color="auto"/>
            <w:left w:val="none" w:sz="0" w:space="0" w:color="auto"/>
            <w:bottom w:val="none" w:sz="0" w:space="0" w:color="auto"/>
            <w:right w:val="none" w:sz="0" w:space="0" w:color="auto"/>
          </w:divBdr>
          <w:divsChild>
            <w:div w:id="665287623">
              <w:marLeft w:val="0"/>
              <w:marRight w:val="0"/>
              <w:marTop w:val="0"/>
              <w:marBottom w:val="0"/>
              <w:divBdr>
                <w:top w:val="none" w:sz="0" w:space="0" w:color="auto"/>
                <w:left w:val="none" w:sz="0" w:space="0" w:color="auto"/>
                <w:bottom w:val="none" w:sz="0" w:space="0" w:color="auto"/>
                <w:right w:val="none" w:sz="0" w:space="0" w:color="auto"/>
              </w:divBdr>
              <w:divsChild>
                <w:div w:id="307707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029783">
      <w:bodyDiv w:val="1"/>
      <w:marLeft w:val="0"/>
      <w:marRight w:val="0"/>
      <w:marTop w:val="0"/>
      <w:marBottom w:val="0"/>
      <w:divBdr>
        <w:top w:val="none" w:sz="0" w:space="0" w:color="auto"/>
        <w:left w:val="none" w:sz="0" w:space="0" w:color="auto"/>
        <w:bottom w:val="none" w:sz="0" w:space="0" w:color="auto"/>
        <w:right w:val="none" w:sz="0" w:space="0" w:color="auto"/>
      </w:divBdr>
      <w:divsChild>
        <w:div w:id="1978487604">
          <w:marLeft w:val="0"/>
          <w:marRight w:val="0"/>
          <w:marTop w:val="0"/>
          <w:marBottom w:val="0"/>
          <w:divBdr>
            <w:top w:val="none" w:sz="0" w:space="0" w:color="auto"/>
            <w:left w:val="none" w:sz="0" w:space="0" w:color="auto"/>
            <w:bottom w:val="none" w:sz="0" w:space="0" w:color="auto"/>
            <w:right w:val="none" w:sz="0" w:space="0" w:color="auto"/>
          </w:divBdr>
        </w:div>
        <w:div w:id="1461848853">
          <w:marLeft w:val="0"/>
          <w:marRight w:val="0"/>
          <w:marTop w:val="0"/>
          <w:marBottom w:val="0"/>
          <w:divBdr>
            <w:top w:val="none" w:sz="0" w:space="0" w:color="auto"/>
            <w:left w:val="none" w:sz="0" w:space="0" w:color="auto"/>
            <w:bottom w:val="none" w:sz="0" w:space="0" w:color="auto"/>
            <w:right w:val="none" w:sz="0" w:space="0" w:color="auto"/>
          </w:divBdr>
          <w:divsChild>
            <w:div w:id="326175607">
              <w:marLeft w:val="0"/>
              <w:marRight w:val="0"/>
              <w:marTop w:val="0"/>
              <w:marBottom w:val="0"/>
              <w:divBdr>
                <w:top w:val="none" w:sz="0" w:space="0" w:color="auto"/>
                <w:left w:val="none" w:sz="0" w:space="0" w:color="auto"/>
                <w:bottom w:val="none" w:sz="0" w:space="0" w:color="auto"/>
                <w:right w:val="none" w:sz="0" w:space="0" w:color="auto"/>
              </w:divBdr>
            </w:div>
          </w:divsChild>
        </w:div>
        <w:div w:id="898397911">
          <w:marLeft w:val="0"/>
          <w:marRight w:val="0"/>
          <w:marTop w:val="0"/>
          <w:marBottom w:val="0"/>
          <w:divBdr>
            <w:top w:val="none" w:sz="0" w:space="0" w:color="auto"/>
            <w:left w:val="none" w:sz="0" w:space="0" w:color="auto"/>
            <w:bottom w:val="none" w:sz="0" w:space="0" w:color="auto"/>
            <w:right w:val="none" w:sz="0" w:space="0" w:color="auto"/>
          </w:divBdr>
        </w:div>
        <w:div w:id="1890993560">
          <w:marLeft w:val="0"/>
          <w:marRight w:val="0"/>
          <w:marTop w:val="0"/>
          <w:marBottom w:val="0"/>
          <w:divBdr>
            <w:top w:val="none" w:sz="0" w:space="0" w:color="auto"/>
            <w:left w:val="none" w:sz="0" w:space="0" w:color="auto"/>
            <w:bottom w:val="none" w:sz="0" w:space="0" w:color="auto"/>
            <w:right w:val="none" w:sz="0" w:space="0" w:color="auto"/>
          </w:divBdr>
          <w:divsChild>
            <w:div w:id="1409109481">
              <w:marLeft w:val="0"/>
              <w:marRight w:val="0"/>
              <w:marTop w:val="0"/>
              <w:marBottom w:val="0"/>
              <w:divBdr>
                <w:top w:val="none" w:sz="0" w:space="0" w:color="auto"/>
                <w:left w:val="none" w:sz="0" w:space="0" w:color="auto"/>
                <w:bottom w:val="none" w:sz="0" w:space="0" w:color="auto"/>
                <w:right w:val="none" w:sz="0" w:space="0" w:color="auto"/>
              </w:divBdr>
            </w:div>
          </w:divsChild>
        </w:div>
        <w:div w:id="1735928407">
          <w:marLeft w:val="0"/>
          <w:marRight w:val="0"/>
          <w:marTop w:val="0"/>
          <w:marBottom w:val="0"/>
          <w:divBdr>
            <w:top w:val="none" w:sz="0" w:space="0" w:color="auto"/>
            <w:left w:val="none" w:sz="0" w:space="0" w:color="auto"/>
            <w:bottom w:val="none" w:sz="0" w:space="0" w:color="auto"/>
            <w:right w:val="none" w:sz="0" w:space="0" w:color="auto"/>
          </w:divBdr>
        </w:div>
        <w:div w:id="1522428059">
          <w:marLeft w:val="0"/>
          <w:marRight w:val="0"/>
          <w:marTop w:val="0"/>
          <w:marBottom w:val="0"/>
          <w:divBdr>
            <w:top w:val="none" w:sz="0" w:space="0" w:color="auto"/>
            <w:left w:val="none" w:sz="0" w:space="0" w:color="auto"/>
            <w:bottom w:val="none" w:sz="0" w:space="0" w:color="auto"/>
            <w:right w:val="none" w:sz="0" w:space="0" w:color="auto"/>
          </w:divBdr>
          <w:divsChild>
            <w:div w:id="1731080094">
              <w:marLeft w:val="0"/>
              <w:marRight w:val="0"/>
              <w:marTop w:val="0"/>
              <w:marBottom w:val="0"/>
              <w:divBdr>
                <w:top w:val="none" w:sz="0" w:space="0" w:color="auto"/>
                <w:left w:val="none" w:sz="0" w:space="0" w:color="auto"/>
                <w:bottom w:val="none" w:sz="0" w:space="0" w:color="auto"/>
                <w:right w:val="none" w:sz="0" w:space="0" w:color="auto"/>
              </w:divBdr>
            </w:div>
          </w:divsChild>
        </w:div>
        <w:div w:id="469639350">
          <w:marLeft w:val="0"/>
          <w:marRight w:val="0"/>
          <w:marTop w:val="0"/>
          <w:marBottom w:val="0"/>
          <w:divBdr>
            <w:top w:val="none" w:sz="0" w:space="0" w:color="auto"/>
            <w:left w:val="none" w:sz="0" w:space="0" w:color="auto"/>
            <w:bottom w:val="none" w:sz="0" w:space="0" w:color="auto"/>
            <w:right w:val="none" w:sz="0" w:space="0" w:color="auto"/>
          </w:divBdr>
        </w:div>
        <w:div w:id="1950157623">
          <w:marLeft w:val="0"/>
          <w:marRight w:val="0"/>
          <w:marTop w:val="0"/>
          <w:marBottom w:val="0"/>
          <w:divBdr>
            <w:top w:val="none" w:sz="0" w:space="0" w:color="auto"/>
            <w:left w:val="none" w:sz="0" w:space="0" w:color="auto"/>
            <w:bottom w:val="none" w:sz="0" w:space="0" w:color="auto"/>
            <w:right w:val="none" w:sz="0" w:space="0" w:color="auto"/>
          </w:divBdr>
          <w:divsChild>
            <w:div w:id="170265287">
              <w:marLeft w:val="0"/>
              <w:marRight w:val="0"/>
              <w:marTop w:val="0"/>
              <w:marBottom w:val="0"/>
              <w:divBdr>
                <w:top w:val="none" w:sz="0" w:space="0" w:color="auto"/>
                <w:left w:val="none" w:sz="0" w:space="0" w:color="auto"/>
                <w:bottom w:val="none" w:sz="0" w:space="0" w:color="auto"/>
                <w:right w:val="none" w:sz="0" w:space="0" w:color="auto"/>
              </w:divBdr>
            </w:div>
          </w:divsChild>
        </w:div>
        <w:div w:id="990720375">
          <w:marLeft w:val="0"/>
          <w:marRight w:val="0"/>
          <w:marTop w:val="0"/>
          <w:marBottom w:val="0"/>
          <w:divBdr>
            <w:top w:val="none" w:sz="0" w:space="0" w:color="auto"/>
            <w:left w:val="none" w:sz="0" w:space="0" w:color="auto"/>
            <w:bottom w:val="none" w:sz="0" w:space="0" w:color="auto"/>
            <w:right w:val="none" w:sz="0" w:space="0" w:color="auto"/>
          </w:divBdr>
        </w:div>
        <w:div w:id="29771412">
          <w:marLeft w:val="0"/>
          <w:marRight w:val="0"/>
          <w:marTop w:val="0"/>
          <w:marBottom w:val="0"/>
          <w:divBdr>
            <w:top w:val="none" w:sz="0" w:space="0" w:color="auto"/>
            <w:left w:val="none" w:sz="0" w:space="0" w:color="auto"/>
            <w:bottom w:val="none" w:sz="0" w:space="0" w:color="auto"/>
            <w:right w:val="none" w:sz="0" w:space="0" w:color="auto"/>
          </w:divBdr>
          <w:divsChild>
            <w:div w:id="964698948">
              <w:marLeft w:val="0"/>
              <w:marRight w:val="0"/>
              <w:marTop w:val="0"/>
              <w:marBottom w:val="0"/>
              <w:divBdr>
                <w:top w:val="none" w:sz="0" w:space="0" w:color="auto"/>
                <w:left w:val="none" w:sz="0" w:space="0" w:color="auto"/>
                <w:bottom w:val="none" w:sz="0" w:space="0" w:color="auto"/>
                <w:right w:val="none" w:sz="0" w:space="0" w:color="auto"/>
              </w:divBdr>
            </w:div>
          </w:divsChild>
        </w:div>
        <w:div w:id="1100561695">
          <w:marLeft w:val="0"/>
          <w:marRight w:val="0"/>
          <w:marTop w:val="0"/>
          <w:marBottom w:val="0"/>
          <w:divBdr>
            <w:top w:val="none" w:sz="0" w:space="0" w:color="auto"/>
            <w:left w:val="none" w:sz="0" w:space="0" w:color="auto"/>
            <w:bottom w:val="none" w:sz="0" w:space="0" w:color="auto"/>
            <w:right w:val="none" w:sz="0" w:space="0" w:color="auto"/>
          </w:divBdr>
        </w:div>
        <w:div w:id="1779980649">
          <w:marLeft w:val="0"/>
          <w:marRight w:val="0"/>
          <w:marTop w:val="0"/>
          <w:marBottom w:val="0"/>
          <w:divBdr>
            <w:top w:val="none" w:sz="0" w:space="0" w:color="auto"/>
            <w:left w:val="none" w:sz="0" w:space="0" w:color="auto"/>
            <w:bottom w:val="none" w:sz="0" w:space="0" w:color="auto"/>
            <w:right w:val="none" w:sz="0" w:space="0" w:color="auto"/>
          </w:divBdr>
          <w:divsChild>
            <w:div w:id="1540892557">
              <w:marLeft w:val="0"/>
              <w:marRight w:val="0"/>
              <w:marTop w:val="0"/>
              <w:marBottom w:val="0"/>
              <w:divBdr>
                <w:top w:val="none" w:sz="0" w:space="0" w:color="auto"/>
                <w:left w:val="none" w:sz="0" w:space="0" w:color="auto"/>
                <w:bottom w:val="none" w:sz="0" w:space="0" w:color="auto"/>
                <w:right w:val="none" w:sz="0" w:space="0" w:color="auto"/>
              </w:divBdr>
            </w:div>
          </w:divsChild>
        </w:div>
        <w:div w:id="880285638">
          <w:marLeft w:val="0"/>
          <w:marRight w:val="0"/>
          <w:marTop w:val="0"/>
          <w:marBottom w:val="0"/>
          <w:divBdr>
            <w:top w:val="none" w:sz="0" w:space="0" w:color="auto"/>
            <w:left w:val="none" w:sz="0" w:space="0" w:color="auto"/>
            <w:bottom w:val="none" w:sz="0" w:space="0" w:color="auto"/>
            <w:right w:val="none" w:sz="0" w:space="0" w:color="auto"/>
          </w:divBdr>
        </w:div>
        <w:div w:id="1665161986">
          <w:marLeft w:val="0"/>
          <w:marRight w:val="0"/>
          <w:marTop w:val="0"/>
          <w:marBottom w:val="0"/>
          <w:divBdr>
            <w:top w:val="none" w:sz="0" w:space="0" w:color="auto"/>
            <w:left w:val="none" w:sz="0" w:space="0" w:color="auto"/>
            <w:bottom w:val="none" w:sz="0" w:space="0" w:color="auto"/>
            <w:right w:val="none" w:sz="0" w:space="0" w:color="auto"/>
          </w:divBdr>
          <w:divsChild>
            <w:div w:id="421606850">
              <w:marLeft w:val="0"/>
              <w:marRight w:val="0"/>
              <w:marTop w:val="0"/>
              <w:marBottom w:val="0"/>
              <w:divBdr>
                <w:top w:val="none" w:sz="0" w:space="0" w:color="auto"/>
                <w:left w:val="none" w:sz="0" w:space="0" w:color="auto"/>
                <w:bottom w:val="none" w:sz="0" w:space="0" w:color="auto"/>
                <w:right w:val="none" w:sz="0" w:space="0" w:color="auto"/>
              </w:divBdr>
            </w:div>
          </w:divsChild>
        </w:div>
        <w:div w:id="1537815099">
          <w:marLeft w:val="0"/>
          <w:marRight w:val="0"/>
          <w:marTop w:val="300"/>
          <w:marBottom w:val="0"/>
          <w:divBdr>
            <w:top w:val="none" w:sz="0" w:space="0" w:color="auto"/>
            <w:left w:val="none" w:sz="0" w:space="0" w:color="auto"/>
            <w:bottom w:val="none" w:sz="0" w:space="0" w:color="auto"/>
            <w:right w:val="none" w:sz="0" w:space="0" w:color="auto"/>
          </w:divBdr>
          <w:divsChild>
            <w:div w:id="816609057">
              <w:marLeft w:val="0"/>
              <w:marRight w:val="0"/>
              <w:marTop w:val="0"/>
              <w:marBottom w:val="0"/>
              <w:divBdr>
                <w:top w:val="none" w:sz="0" w:space="0" w:color="auto"/>
                <w:left w:val="none" w:sz="0" w:space="0" w:color="auto"/>
                <w:bottom w:val="none" w:sz="0" w:space="0" w:color="auto"/>
                <w:right w:val="none" w:sz="0" w:space="0" w:color="auto"/>
              </w:divBdr>
              <w:divsChild>
                <w:div w:id="196052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641831">
          <w:marLeft w:val="0"/>
          <w:marRight w:val="0"/>
          <w:marTop w:val="300"/>
          <w:marBottom w:val="0"/>
          <w:divBdr>
            <w:top w:val="none" w:sz="0" w:space="0" w:color="auto"/>
            <w:left w:val="none" w:sz="0" w:space="0" w:color="auto"/>
            <w:bottom w:val="none" w:sz="0" w:space="0" w:color="auto"/>
            <w:right w:val="none" w:sz="0" w:space="0" w:color="auto"/>
          </w:divBdr>
          <w:divsChild>
            <w:div w:id="1906840698">
              <w:marLeft w:val="0"/>
              <w:marRight w:val="0"/>
              <w:marTop w:val="0"/>
              <w:marBottom w:val="0"/>
              <w:divBdr>
                <w:top w:val="none" w:sz="0" w:space="0" w:color="auto"/>
                <w:left w:val="none" w:sz="0" w:space="0" w:color="auto"/>
                <w:bottom w:val="none" w:sz="0" w:space="0" w:color="auto"/>
                <w:right w:val="none" w:sz="0" w:space="0" w:color="auto"/>
              </w:divBdr>
              <w:divsChild>
                <w:div w:id="67981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83207">
          <w:marLeft w:val="0"/>
          <w:marRight w:val="0"/>
          <w:marTop w:val="300"/>
          <w:marBottom w:val="0"/>
          <w:divBdr>
            <w:top w:val="none" w:sz="0" w:space="0" w:color="auto"/>
            <w:left w:val="none" w:sz="0" w:space="0" w:color="auto"/>
            <w:bottom w:val="none" w:sz="0" w:space="0" w:color="auto"/>
            <w:right w:val="none" w:sz="0" w:space="0" w:color="auto"/>
          </w:divBdr>
          <w:divsChild>
            <w:div w:id="2038696516">
              <w:marLeft w:val="0"/>
              <w:marRight w:val="0"/>
              <w:marTop w:val="0"/>
              <w:marBottom w:val="0"/>
              <w:divBdr>
                <w:top w:val="none" w:sz="0" w:space="0" w:color="auto"/>
                <w:left w:val="none" w:sz="0" w:space="0" w:color="auto"/>
                <w:bottom w:val="none" w:sz="0" w:space="0" w:color="auto"/>
                <w:right w:val="none" w:sz="0" w:space="0" w:color="auto"/>
              </w:divBdr>
              <w:divsChild>
                <w:div w:id="1658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5029">
          <w:marLeft w:val="0"/>
          <w:marRight w:val="0"/>
          <w:marTop w:val="300"/>
          <w:marBottom w:val="0"/>
          <w:divBdr>
            <w:top w:val="none" w:sz="0" w:space="0" w:color="auto"/>
            <w:left w:val="none" w:sz="0" w:space="0" w:color="auto"/>
            <w:bottom w:val="none" w:sz="0" w:space="0" w:color="auto"/>
            <w:right w:val="none" w:sz="0" w:space="0" w:color="auto"/>
          </w:divBdr>
          <w:divsChild>
            <w:div w:id="1060520847">
              <w:marLeft w:val="0"/>
              <w:marRight w:val="0"/>
              <w:marTop w:val="0"/>
              <w:marBottom w:val="0"/>
              <w:divBdr>
                <w:top w:val="none" w:sz="0" w:space="0" w:color="auto"/>
                <w:left w:val="none" w:sz="0" w:space="0" w:color="auto"/>
                <w:bottom w:val="none" w:sz="0" w:space="0" w:color="auto"/>
                <w:right w:val="none" w:sz="0" w:space="0" w:color="auto"/>
              </w:divBdr>
              <w:divsChild>
                <w:div w:id="1205749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436278">
      <w:bodyDiv w:val="1"/>
      <w:marLeft w:val="0"/>
      <w:marRight w:val="0"/>
      <w:marTop w:val="0"/>
      <w:marBottom w:val="0"/>
      <w:divBdr>
        <w:top w:val="none" w:sz="0" w:space="0" w:color="auto"/>
        <w:left w:val="none" w:sz="0" w:space="0" w:color="auto"/>
        <w:bottom w:val="none" w:sz="0" w:space="0" w:color="auto"/>
        <w:right w:val="none" w:sz="0" w:space="0" w:color="auto"/>
      </w:divBdr>
      <w:divsChild>
        <w:div w:id="541018721">
          <w:marLeft w:val="0"/>
          <w:marRight w:val="0"/>
          <w:marTop w:val="0"/>
          <w:marBottom w:val="0"/>
          <w:divBdr>
            <w:top w:val="none" w:sz="0" w:space="0" w:color="auto"/>
            <w:left w:val="none" w:sz="0" w:space="0" w:color="auto"/>
            <w:bottom w:val="none" w:sz="0" w:space="0" w:color="auto"/>
            <w:right w:val="none" w:sz="0" w:space="0" w:color="auto"/>
          </w:divBdr>
        </w:div>
        <w:div w:id="867838326">
          <w:marLeft w:val="0"/>
          <w:marRight w:val="0"/>
          <w:marTop w:val="0"/>
          <w:marBottom w:val="0"/>
          <w:divBdr>
            <w:top w:val="none" w:sz="0" w:space="0" w:color="auto"/>
            <w:left w:val="none" w:sz="0" w:space="0" w:color="auto"/>
            <w:bottom w:val="none" w:sz="0" w:space="0" w:color="auto"/>
            <w:right w:val="none" w:sz="0" w:space="0" w:color="auto"/>
          </w:divBdr>
          <w:divsChild>
            <w:div w:id="2069839137">
              <w:marLeft w:val="0"/>
              <w:marRight w:val="0"/>
              <w:marTop w:val="0"/>
              <w:marBottom w:val="0"/>
              <w:divBdr>
                <w:top w:val="none" w:sz="0" w:space="0" w:color="auto"/>
                <w:left w:val="none" w:sz="0" w:space="0" w:color="auto"/>
                <w:bottom w:val="none" w:sz="0" w:space="0" w:color="auto"/>
                <w:right w:val="none" w:sz="0" w:space="0" w:color="auto"/>
              </w:divBdr>
            </w:div>
          </w:divsChild>
        </w:div>
        <w:div w:id="696783738">
          <w:marLeft w:val="0"/>
          <w:marRight w:val="0"/>
          <w:marTop w:val="0"/>
          <w:marBottom w:val="0"/>
          <w:divBdr>
            <w:top w:val="none" w:sz="0" w:space="0" w:color="auto"/>
            <w:left w:val="none" w:sz="0" w:space="0" w:color="auto"/>
            <w:bottom w:val="none" w:sz="0" w:space="0" w:color="auto"/>
            <w:right w:val="none" w:sz="0" w:space="0" w:color="auto"/>
          </w:divBdr>
        </w:div>
        <w:div w:id="53046705">
          <w:marLeft w:val="0"/>
          <w:marRight w:val="0"/>
          <w:marTop w:val="0"/>
          <w:marBottom w:val="0"/>
          <w:divBdr>
            <w:top w:val="none" w:sz="0" w:space="0" w:color="auto"/>
            <w:left w:val="none" w:sz="0" w:space="0" w:color="auto"/>
            <w:bottom w:val="none" w:sz="0" w:space="0" w:color="auto"/>
            <w:right w:val="none" w:sz="0" w:space="0" w:color="auto"/>
          </w:divBdr>
          <w:divsChild>
            <w:div w:id="932395219">
              <w:marLeft w:val="0"/>
              <w:marRight w:val="0"/>
              <w:marTop w:val="0"/>
              <w:marBottom w:val="0"/>
              <w:divBdr>
                <w:top w:val="none" w:sz="0" w:space="0" w:color="auto"/>
                <w:left w:val="none" w:sz="0" w:space="0" w:color="auto"/>
                <w:bottom w:val="none" w:sz="0" w:space="0" w:color="auto"/>
                <w:right w:val="none" w:sz="0" w:space="0" w:color="auto"/>
              </w:divBdr>
            </w:div>
          </w:divsChild>
        </w:div>
        <w:div w:id="959653676">
          <w:marLeft w:val="0"/>
          <w:marRight w:val="0"/>
          <w:marTop w:val="0"/>
          <w:marBottom w:val="0"/>
          <w:divBdr>
            <w:top w:val="none" w:sz="0" w:space="0" w:color="auto"/>
            <w:left w:val="none" w:sz="0" w:space="0" w:color="auto"/>
            <w:bottom w:val="none" w:sz="0" w:space="0" w:color="auto"/>
            <w:right w:val="none" w:sz="0" w:space="0" w:color="auto"/>
          </w:divBdr>
        </w:div>
        <w:div w:id="1345980131">
          <w:marLeft w:val="0"/>
          <w:marRight w:val="0"/>
          <w:marTop w:val="0"/>
          <w:marBottom w:val="0"/>
          <w:divBdr>
            <w:top w:val="none" w:sz="0" w:space="0" w:color="auto"/>
            <w:left w:val="none" w:sz="0" w:space="0" w:color="auto"/>
            <w:bottom w:val="none" w:sz="0" w:space="0" w:color="auto"/>
            <w:right w:val="none" w:sz="0" w:space="0" w:color="auto"/>
          </w:divBdr>
          <w:divsChild>
            <w:div w:id="1477916378">
              <w:marLeft w:val="0"/>
              <w:marRight w:val="0"/>
              <w:marTop w:val="0"/>
              <w:marBottom w:val="0"/>
              <w:divBdr>
                <w:top w:val="none" w:sz="0" w:space="0" w:color="auto"/>
                <w:left w:val="none" w:sz="0" w:space="0" w:color="auto"/>
                <w:bottom w:val="none" w:sz="0" w:space="0" w:color="auto"/>
                <w:right w:val="none" w:sz="0" w:space="0" w:color="auto"/>
              </w:divBdr>
            </w:div>
          </w:divsChild>
        </w:div>
        <w:div w:id="843471641">
          <w:marLeft w:val="0"/>
          <w:marRight w:val="0"/>
          <w:marTop w:val="0"/>
          <w:marBottom w:val="0"/>
          <w:divBdr>
            <w:top w:val="none" w:sz="0" w:space="0" w:color="auto"/>
            <w:left w:val="none" w:sz="0" w:space="0" w:color="auto"/>
            <w:bottom w:val="none" w:sz="0" w:space="0" w:color="auto"/>
            <w:right w:val="none" w:sz="0" w:space="0" w:color="auto"/>
          </w:divBdr>
        </w:div>
        <w:div w:id="227692318">
          <w:marLeft w:val="0"/>
          <w:marRight w:val="0"/>
          <w:marTop w:val="0"/>
          <w:marBottom w:val="0"/>
          <w:divBdr>
            <w:top w:val="none" w:sz="0" w:space="0" w:color="auto"/>
            <w:left w:val="none" w:sz="0" w:space="0" w:color="auto"/>
            <w:bottom w:val="none" w:sz="0" w:space="0" w:color="auto"/>
            <w:right w:val="none" w:sz="0" w:space="0" w:color="auto"/>
          </w:divBdr>
          <w:divsChild>
            <w:div w:id="1906379770">
              <w:marLeft w:val="0"/>
              <w:marRight w:val="0"/>
              <w:marTop w:val="0"/>
              <w:marBottom w:val="0"/>
              <w:divBdr>
                <w:top w:val="none" w:sz="0" w:space="0" w:color="auto"/>
                <w:left w:val="none" w:sz="0" w:space="0" w:color="auto"/>
                <w:bottom w:val="none" w:sz="0" w:space="0" w:color="auto"/>
                <w:right w:val="none" w:sz="0" w:space="0" w:color="auto"/>
              </w:divBdr>
            </w:div>
          </w:divsChild>
        </w:div>
        <w:div w:id="1231694944">
          <w:marLeft w:val="0"/>
          <w:marRight w:val="0"/>
          <w:marTop w:val="0"/>
          <w:marBottom w:val="0"/>
          <w:divBdr>
            <w:top w:val="none" w:sz="0" w:space="0" w:color="auto"/>
            <w:left w:val="none" w:sz="0" w:space="0" w:color="auto"/>
            <w:bottom w:val="none" w:sz="0" w:space="0" w:color="auto"/>
            <w:right w:val="none" w:sz="0" w:space="0" w:color="auto"/>
          </w:divBdr>
        </w:div>
        <w:div w:id="848102812">
          <w:marLeft w:val="0"/>
          <w:marRight w:val="0"/>
          <w:marTop w:val="0"/>
          <w:marBottom w:val="0"/>
          <w:divBdr>
            <w:top w:val="none" w:sz="0" w:space="0" w:color="auto"/>
            <w:left w:val="none" w:sz="0" w:space="0" w:color="auto"/>
            <w:bottom w:val="none" w:sz="0" w:space="0" w:color="auto"/>
            <w:right w:val="none" w:sz="0" w:space="0" w:color="auto"/>
          </w:divBdr>
          <w:divsChild>
            <w:div w:id="1728451797">
              <w:marLeft w:val="0"/>
              <w:marRight w:val="0"/>
              <w:marTop w:val="0"/>
              <w:marBottom w:val="0"/>
              <w:divBdr>
                <w:top w:val="none" w:sz="0" w:space="0" w:color="auto"/>
                <w:left w:val="none" w:sz="0" w:space="0" w:color="auto"/>
                <w:bottom w:val="none" w:sz="0" w:space="0" w:color="auto"/>
                <w:right w:val="none" w:sz="0" w:space="0" w:color="auto"/>
              </w:divBdr>
            </w:div>
          </w:divsChild>
        </w:div>
        <w:div w:id="941255412">
          <w:marLeft w:val="0"/>
          <w:marRight w:val="0"/>
          <w:marTop w:val="0"/>
          <w:marBottom w:val="0"/>
          <w:divBdr>
            <w:top w:val="none" w:sz="0" w:space="0" w:color="auto"/>
            <w:left w:val="none" w:sz="0" w:space="0" w:color="auto"/>
            <w:bottom w:val="none" w:sz="0" w:space="0" w:color="auto"/>
            <w:right w:val="none" w:sz="0" w:space="0" w:color="auto"/>
          </w:divBdr>
        </w:div>
        <w:div w:id="745152750">
          <w:marLeft w:val="0"/>
          <w:marRight w:val="0"/>
          <w:marTop w:val="0"/>
          <w:marBottom w:val="0"/>
          <w:divBdr>
            <w:top w:val="none" w:sz="0" w:space="0" w:color="auto"/>
            <w:left w:val="none" w:sz="0" w:space="0" w:color="auto"/>
            <w:bottom w:val="none" w:sz="0" w:space="0" w:color="auto"/>
            <w:right w:val="none" w:sz="0" w:space="0" w:color="auto"/>
          </w:divBdr>
          <w:divsChild>
            <w:div w:id="967130784">
              <w:marLeft w:val="0"/>
              <w:marRight w:val="0"/>
              <w:marTop w:val="0"/>
              <w:marBottom w:val="0"/>
              <w:divBdr>
                <w:top w:val="none" w:sz="0" w:space="0" w:color="auto"/>
                <w:left w:val="none" w:sz="0" w:space="0" w:color="auto"/>
                <w:bottom w:val="none" w:sz="0" w:space="0" w:color="auto"/>
                <w:right w:val="none" w:sz="0" w:space="0" w:color="auto"/>
              </w:divBdr>
            </w:div>
          </w:divsChild>
        </w:div>
        <w:div w:id="1638147176">
          <w:marLeft w:val="0"/>
          <w:marRight w:val="0"/>
          <w:marTop w:val="0"/>
          <w:marBottom w:val="0"/>
          <w:divBdr>
            <w:top w:val="none" w:sz="0" w:space="0" w:color="auto"/>
            <w:left w:val="none" w:sz="0" w:space="0" w:color="auto"/>
            <w:bottom w:val="none" w:sz="0" w:space="0" w:color="auto"/>
            <w:right w:val="none" w:sz="0" w:space="0" w:color="auto"/>
          </w:divBdr>
        </w:div>
        <w:div w:id="2072339285">
          <w:marLeft w:val="0"/>
          <w:marRight w:val="0"/>
          <w:marTop w:val="0"/>
          <w:marBottom w:val="0"/>
          <w:divBdr>
            <w:top w:val="none" w:sz="0" w:space="0" w:color="auto"/>
            <w:left w:val="none" w:sz="0" w:space="0" w:color="auto"/>
            <w:bottom w:val="none" w:sz="0" w:space="0" w:color="auto"/>
            <w:right w:val="none" w:sz="0" w:space="0" w:color="auto"/>
          </w:divBdr>
          <w:divsChild>
            <w:div w:id="1247955516">
              <w:marLeft w:val="0"/>
              <w:marRight w:val="0"/>
              <w:marTop w:val="0"/>
              <w:marBottom w:val="0"/>
              <w:divBdr>
                <w:top w:val="none" w:sz="0" w:space="0" w:color="auto"/>
                <w:left w:val="none" w:sz="0" w:space="0" w:color="auto"/>
                <w:bottom w:val="none" w:sz="0" w:space="0" w:color="auto"/>
                <w:right w:val="none" w:sz="0" w:space="0" w:color="auto"/>
              </w:divBdr>
            </w:div>
          </w:divsChild>
        </w:div>
        <w:div w:id="22901209">
          <w:marLeft w:val="0"/>
          <w:marRight w:val="0"/>
          <w:marTop w:val="300"/>
          <w:marBottom w:val="0"/>
          <w:divBdr>
            <w:top w:val="none" w:sz="0" w:space="0" w:color="auto"/>
            <w:left w:val="none" w:sz="0" w:space="0" w:color="auto"/>
            <w:bottom w:val="none" w:sz="0" w:space="0" w:color="auto"/>
            <w:right w:val="none" w:sz="0" w:space="0" w:color="auto"/>
          </w:divBdr>
          <w:divsChild>
            <w:div w:id="360396367">
              <w:marLeft w:val="0"/>
              <w:marRight w:val="0"/>
              <w:marTop w:val="0"/>
              <w:marBottom w:val="0"/>
              <w:divBdr>
                <w:top w:val="none" w:sz="0" w:space="0" w:color="auto"/>
                <w:left w:val="none" w:sz="0" w:space="0" w:color="auto"/>
                <w:bottom w:val="none" w:sz="0" w:space="0" w:color="auto"/>
                <w:right w:val="none" w:sz="0" w:space="0" w:color="auto"/>
              </w:divBdr>
              <w:divsChild>
                <w:div w:id="128149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108913">
          <w:marLeft w:val="0"/>
          <w:marRight w:val="0"/>
          <w:marTop w:val="300"/>
          <w:marBottom w:val="0"/>
          <w:divBdr>
            <w:top w:val="none" w:sz="0" w:space="0" w:color="auto"/>
            <w:left w:val="none" w:sz="0" w:space="0" w:color="auto"/>
            <w:bottom w:val="none" w:sz="0" w:space="0" w:color="auto"/>
            <w:right w:val="none" w:sz="0" w:space="0" w:color="auto"/>
          </w:divBdr>
          <w:divsChild>
            <w:div w:id="768739520">
              <w:marLeft w:val="0"/>
              <w:marRight w:val="0"/>
              <w:marTop w:val="0"/>
              <w:marBottom w:val="0"/>
              <w:divBdr>
                <w:top w:val="none" w:sz="0" w:space="0" w:color="auto"/>
                <w:left w:val="none" w:sz="0" w:space="0" w:color="auto"/>
                <w:bottom w:val="none" w:sz="0" w:space="0" w:color="auto"/>
                <w:right w:val="none" w:sz="0" w:space="0" w:color="auto"/>
              </w:divBdr>
              <w:divsChild>
                <w:div w:id="915868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055">
          <w:marLeft w:val="0"/>
          <w:marRight w:val="0"/>
          <w:marTop w:val="300"/>
          <w:marBottom w:val="0"/>
          <w:divBdr>
            <w:top w:val="none" w:sz="0" w:space="0" w:color="auto"/>
            <w:left w:val="none" w:sz="0" w:space="0" w:color="auto"/>
            <w:bottom w:val="none" w:sz="0" w:space="0" w:color="auto"/>
            <w:right w:val="none" w:sz="0" w:space="0" w:color="auto"/>
          </w:divBdr>
          <w:divsChild>
            <w:div w:id="1299070356">
              <w:marLeft w:val="0"/>
              <w:marRight w:val="0"/>
              <w:marTop w:val="0"/>
              <w:marBottom w:val="0"/>
              <w:divBdr>
                <w:top w:val="none" w:sz="0" w:space="0" w:color="auto"/>
                <w:left w:val="none" w:sz="0" w:space="0" w:color="auto"/>
                <w:bottom w:val="none" w:sz="0" w:space="0" w:color="auto"/>
                <w:right w:val="none" w:sz="0" w:space="0" w:color="auto"/>
              </w:divBdr>
              <w:divsChild>
                <w:div w:id="67819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2107">
          <w:marLeft w:val="0"/>
          <w:marRight w:val="0"/>
          <w:marTop w:val="300"/>
          <w:marBottom w:val="0"/>
          <w:divBdr>
            <w:top w:val="none" w:sz="0" w:space="0" w:color="auto"/>
            <w:left w:val="none" w:sz="0" w:space="0" w:color="auto"/>
            <w:bottom w:val="none" w:sz="0" w:space="0" w:color="auto"/>
            <w:right w:val="none" w:sz="0" w:space="0" w:color="auto"/>
          </w:divBdr>
          <w:divsChild>
            <w:div w:id="1454903016">
              <w:marLeft w:val="0"/>
              <w:marRight w:val="0"/>
              <w:marTop w:val="0"/>
              <w:marBottom w:val="0"/>
              <w:divBdr>
                <w:top w:val="none" w:sz="0" w:space="0" w:color="auto"/>
                <w:left w:val="none" w:sz="0" w:space="0" w:color="auto"/>
                <w:bottom w:val="none" w:sz="0" w:space="0" w:color="auto"/>
                <w:right w:val="none" w:sz="0" w:space="0" w:color="auto"/>
              </w:divBdr>
              <w:divsChild>
                <w:div w:id="154332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245099">
      <w:bodyDiv w:val="1"/>
      <w:marLeft w:val="0"/>
      <w:marRight w:val="0"/>
      <w:marTop w:val="0"/>
      <w:marBottom w:val="0"/>
      <w:divBdr>
        <w:top w:val="none" w:sz="0" w:space="0" w:color="auto"/>
        <w:left w:val="none" w:sz="0" w:space="0" w:color="auto"/>
        <w:bottom w:val="none" w:sz="0" w:space="0" w:color="auto"/>
        <w:right w:val="none" w:sz="0" w:space="0" w:color="auto"/>
      </w:divBdr>
      <w:divsChild>
        <w:div w:id="831986098">
          <w:marLeft w:val="0"/>
          <w:marRight w:val="0"/>
          <w:marTop w:val="0"/>
          <w:marBottom w:val="0"/>
          <w:divBdr>
            <w:top w:val="none" w:sz="0" w:space="0" w:color="auto"/>
            <w:left w:val="none" w:sz="0" w:space="0" w:color="auto"/>
            <w:bottom w:val="none" w:sz="0" w:space="0" w:color="auto"/>
            <w:right w:val="none" w:sz="0" w:space="0" w:color="auto"/>
          </w:divBdr>
        </w:div>
        <w:div w:id="1567761623">
          <w:marLeft w:val="0"/>
          <w:marRight w:val="0"/>
          <w:marTop w:val="0"/>
          <w:marBottom w:val="0"/>
          <w:divBdr>
            <w:top w:val="none" w:sz="0" w:space="0" w:color="auto"/>
            <w:left w:val="none" w:sz="0" w:space="0" w:color="auto"/>
            <w:bottom w:val="none" w:sz="0" w:space="0" w:color="auto"/>
            <w:right w:val="none" w:sz="0" w:space="0" w:color="auto"/>
          </w:divBdr>
          <w:divsChild>
            <w:div w:id="1176529363">
              <w:marLeft w:val="0"/>
              <w:marRight w:val="0"/>
              <w:marTop w:val="0"/>
              <w:marBottom w:val="0"/>
              <w:divBdr>
                <w:top w:val="none" w:sz="0" w:space="0" w:color="auto"/>
                <w:left w:val="none" w:sz="0" w:space="0" w:color="auto"/>
                <w:bottom w:val="none" w:sz="0" w:space="0" w:color="auto"/>
                <w:right w:val="none" w:sz="0" w:space="0" w:color="auto"/>
              </w:divBdr>
            </w:div>
          </w:divsChild>
        </w:div>
        <w:div w:id="1767195256">
          <w:marLeft w:val="0"/>
          <w:marRight w:val="0"/>
          <w:marTop w:val="0"/>
          <w:marBottom w:val="0"/>
          <w:divBdr>
            <w:top w:val="none" w:sz="0" w:space="0" w:color="auto"/>
            <w:left w:val="none" w:sz="0" w:space="0" w:color="auto"/>
            <w:bottom w:val="none" w:sz="0" w:space="0" w:color="auto"/>
            <w:right w:val="none" w:sz="0" w:space="0" w:color="auto"/>
          </w:divBdr>
        </w:div>
        <w:div w:id="1777672618">
          <w:marLeft w:val="0"/>
          <w:marRight w:val="0"/>
          <w:marTop w:val="0"/>
          <w:marBottom w:val="0"/>
          <w:divBdr>
            <w:top w:val="none" w:sz="0" w:space="0" w:color="auto"/>
            <w:left w:val="none" w:sz="0" w:space="0" w:color="auto"/>
            <w:bottom w:val="none" w:sz="0" w:space="0" w:color="auto"/>
            <w:right w:val="none" w:sz="0" w:space="0" w:color="auto"/>
          </w:divBdr>
          <w:divsChild>
            <w:div w:id="588007739">
              <w:marLeft w:val="0"/>
              <w:marRight w:val="0"/>
              <w:marTop w:val="0"/>
              <w:marBottom w:val="0"/>
              <w:divBdr>
                <w:top w:val="none" w:sz="0" w:space="0" w:color="auto"/>
                <w:left w:val="none" w:sz="0" w:space="0" w:color="auto"/>
                <w:bottom w:val="none" w:sz="0" w:space="0" w:color="auto"/>
                <w:right w:val="none" w:sz="0" w:space="0" w:color="auto"/>
              </w:divBdr>
            </w:div>
          </w:divsChild>
        </w:div>
        <w:div w:id="100927577">
          <w:marLeft w:val="0"/>
          <w:marRight w:val="0"/>
          <w:marTop w:val="0"/>
          <w:marBottom w:val="0"/>
          <w:divBdr>
            <w:top w:val="none" w:sz="0" w:space="0" w:color="auto"/>
            <w:left w:val="none" w:sz="0" w:space="0" w:color="auto"/>
            <w:bottom w:val="none" w:sz="0" w:space="0" w:color="auto"/>
            <w:right w:val="none" w:sz="0" w:space="0" w:color="auto"/>
          </w:divBdr>
        </w:div>
        <w:div w:id="652681831">
          <w:marLeft w:val="0"/>
          <w:marRight w:val="0"/>
          <w:marTop w:val="0"/>
          <w:marBottom w:val="0"/>
          <w:divBdr>
            <w:top w:val="none" w:sz="0" w:space="0" w:color="auto"/>
            <w:left w:val="none" w:sz="0" w:space="0" w:color="auto"/>
            <w:bottom w:val="none" w:sz="0" w:space="0" w:color="auto"/>
            <w:right w:val="none" w:sz="0" w:space="0" w:color="auto"/>
          </w:divBdr>
          <w:divsChild>
            <w:div w:id="1058822785">
              <w:marLeft w:val="0"/>
              <w:marRight w:val="0"/>
              <w:marTop w:val="0"/>
              <w:marBottom w:val="0"/>
              <w:divBdr>
                <w:top w:val="none" w:sz="0" w:space="0" w:color="auto"/>
                <w:left w:val="none" w:sz="0" w:space="0" w:color="auto"/>
                <w:bottom w:val="none" w:sz="0" w:space="0" w:color="auto"/>
                <w:right w:val="none" w:sz="0" w:space="0" w:color="auto"/>
              </w:divBdr>
            </w:div>
          </w:divsChild>
        </w:div>
        <w:div w:id="1304312801">
          <w:marLeft w:val="0"/>
          <w:marRight w:val="0"/>
          <w:marTop w:val="0"/>
          <w:marBottom w:val="0"/>
          <w:divBdr>
            <w:top w:val="none" w:sz="0" w:space="0" w:color="auto"/>
            <w:left w:val="none" w:sz="0" w:space="0" w:color="auto"/>
            <w:bottom w:val="none" w:sz="0" w:space="0" w:color="auto"/>
            <w:right w:val="none" w:sz="0" w:space="0" w:color="auto"/>
          </w:divBdr>
        </w:div>
        <w:div w:id="1701782854">
          <w:marLeft w:val="0"/>
          <w:marRight w:val="0"/>
          <w:marTop w:val="0"/>
          <w:marBottom w:val="0"/>
          <w:divBdr>
            <w:top w:val="none" w:sz="0" w:space="0" w:color="auto"/>
            <w:left w:val="none" w:sz="0" w:space="0" w:color="auto"/>
            <w:bottom w:val="none" w:sz="0" w:space="0" w:color="auto"/>
            <w:right w:val="none" w:sz="0" w:space="0" w:color="auto"/>
          </w:divBdr>
          <w:divsChild>
            <w:div w:id="1247112656">
              <w:marLeft w:val="0"/>
              <w:marRight w:val="0"/>
              <w:marTop w:val="0"/>
              <w:marBottom w:val="0"/>
              <w:divBdr>
                <w:top w:val="none" w:sz="0" w:space="0" w:color="auto"/>
                <w:left w:val="none" w:sz="0" w:space="0" w:color="auto"/>
                <w:bottom w:val="none" w:sz="0" w:space="0" w:color="auto"/>
                <w:right w:val="none" w:sz="0" w:space="0" w:color="auto"/>
              </w:divBdr>
            </w:div>
          </w:divsChild>
        </w:div>
        <w:div w:id="20667584">
          <w:marLeft w:val="0"/>
          <w:marRight w:val="0"/>
          <w:marTop w:val="0"/>
          <w:marBottom w:val="0"/>
          <w:divBdr>
            <w:top w:val="none" w:sz="0" w:space="0" w:color="auto"/>
            <w:left w:val="none" w:sz="0" w:space="0" w:color="auto"/>
            <w:bottom w:val="none" w:sz="0" w:space="0" w:color="auto"/>
            <w:right w:val="none" w:sz="0" w:space="0" w:color="auto"/>
          </w:divBdr>
        </w:div>
        <w:div w:id="839320269">
          <w:marLeft w:val="0"/>
          <w:marRight w:val="0"/>
          <w:marTop w:val="0"/>
          <w:marBottom w:val="0"/>
          <w:divBdr>
            <w:top w:val="none" w:sz="0" w:space="0" w:color="auto"/>
            <w:left w:val="none" w:sz="0" w:space="0" w:color="auto"/>
            <w:bottom w:val="none" w:sz="0" w:space="0" w:color="auto"/>
            <w:right w:val="none" w:sz="0" w:space="0" w:color="auto"/>
          </w:divBdr>
          <w:divsChild>
            <w:div w:id="1573588447">
              <w:marLeft w:val="0"/>
              <w:marRight w:val="0"/>
              <w:marTop w:val="0"/>
              <w:marBottom w:val="0"/>
              <w:divBdr>
                <w:top w:val="none" w:sz="0" w:space="0" w:color="auto"/>
                <w:left w:val="none" w:sz="0" w:space="0" w:color="auto"/>
                <w:bottom w:val="none" w:sz="0" w:space="0" w:color="auto"/>
                <w:right w:val="none" w:sz="0" w:space="0" w:color="auto"/>
              </w:divBdr>
            </w:div>
          </w:divsChild>
        </w:div>
        <w:div w:id="1759984478">
          <w:marLeft w:val="0"/>
          <w:marRight w:val="0"/>
          <w:marTop w:val="0"/>
          <w:marBottom w:val="0"/>
          <w:divBdr>
            <w:top w:val="none" w:sz="0" w:space="0" w:color="auto"/>
            <w:left w:val="none" w:sz="0" w:space="0" w:color="auto"/>
            <w:bottom w:val="none" w:sz="0" w:space="0" w:color="auto"/>
            <w:right w:val="none" w:sz="0" w:space="0" w:color="auto"/>
          </w:divBdr>
        </w:div>
        <w:div w:id="499739401">
          <w:marLeft w:val="0"/>
          <w:marRight w:val="0"/>
          <w:marTop w:val="0"/>
          <w:marBottom w:val="0"/>
          <w:divBdr>
            <w:top w:val="none" w:sz="0" w:space="0" w:color="auto"/>
            <w:left w:val="none" w:sz="0" w:space="0" w:color="auto"/>
            <w:bottom w:val="none" w:sz="0" w:space="0" w:color="auto"/>
            <w:right w:val="none" w:sz="0" w:space="0" w:color="auto"/>
          </w:divBdr>
          <w:divsChild>
            <w:div w:id="502624281">
              <w:marLeft w:val="0"/>
              <w:marRight w:val="0"/>
              <w:marTop w:val="0"/>
              <w:marBottom w:val="0"/>
              <w:divBdr>
                <w:top w:val="none" w:sz="0" w:space="0" w:color="auto"/>
                <w:left w:val="none" w:sz="0" w:space="0" w:color="auto"/>
                <w:bottom w:val="none" w:sz="0" w:space="0" w:color="auto"/>
                <w:right w:val="none" w:sz="0" w:space="0" w:color="auto"/>
              </w:divBdr>
            </w:div>
          </w:divsChild>
        </w:div>
        <w:div w:id="1531264609">
          <w:marLeft w:val="0"/>
          <w:marRight w:val="0"/>
          <w:marTop w:val="0"/>
          <w:marBottom w:val="0"/>
          <w:divBdr>
            <w:top w:val="none" w:sz="0" w:space="0" w:color="auto"/>
            <w:left w:val="none" w:sz="0" w:space="0" w:color="auto"/>
            <w:bottom w:val="none" w:sz="0" w:space="0" w:color="auto"/>
            <w:right w:val="none" w:sz="0" w:space="0" w:color="auto"/>
          </w:divBdr>
        </w:div>
        <w:div w:id="16202374">
          <w:marLeft w:val="0"/>
          <w:marRight w:val="0"/>
          <w:marTop w:val="0"/>
          <w:marBottom w:val="0"/>
          <w:divBdr>
            <w:top w:val="none" w:sz="0" w:space="0" w:color="auto"/>
            <w:left w:val="none" w:sz="0" w:space="0" w:color="auto"/>
            <w:bottom w:val="none" w:sz="0" w:space="0" w:color="auto"/>
            <w:right w:val="none" w:sz="0" w:space="0" w:color="auto"/>
          </w:divBdr>
          <w:divsChild>
            <w:div w:id="762073300">
              <w:marLeft w:val="0"/>
              <w:marRight w:val="0"/>
              <w:marTop w:val="0"/>
              <w:marBottom w:val="0"/>
              <w:divBdr>
                <w:top w:val="none" w:sz="0" w:space="0" w:color="auto"/>
                <w:left w:val="none" w:sz="0" w:space="0" w:color="auto"/>
                <w:bottom w:val="none" w:sz="0" w:space="0" w:color="auto"/>
                <w:right w:val="none" w:sz="0" w:space="0" w:color="auto"/>
              </w:divBdr>
            </w:div>
          </w:divsChild>
        </w:div>
        <w:div w:id="1421024199">
          <w:marLeft w:val="0"/>
          <w:marRight w:val="0"/>
          <w:marTop w:val="300"/>
          <w:marBottom w:val="0"/>
          <w:divBdr>
            <w:top w:val="none" w:sz="0" w:space="0" w:color="auto"/>
            <w:left w:val="none" w:sz="0" w:space="0" w:color="auto"/>
            <w:bottom w:val="none" w:sz="0" w:space="0" w:color="auto"/>
            <w:right w:val="none" w:sz="0" w:space="0" w:color="auto"/>
          </w:divBdr>
          <w:divsChild>
            <w:div w:id="1493371633">
              <w:marLeft w:val="0"/>
              <w:marRight w:val="0"/>
              <w:marTop w:val="0"/>
              <w:marBottom w:val="0"/>
              <w:divBdr>
                <w:top w:val="none" w:sz="0" w:space="0" w:color="auto"/>
                <w:left w:val="none" w:sz="0" w:space="0" w:color="auto"/>
                <w:bottom w:val="none" w:sz="0" w:space="0" w:color="auto"/>
                <w:right w:val="none" w:sz="0" w:space="0" w:color="auto"/>
              </w:divBdr>
              <w:divsChild>
                <w:div w:id="8350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312">
          <w:marLeft w:val="0"/>
          <w:marRight w:val="0"/>
          <w:marTop w:val="300"/>
          <w:marBottom w:val="0"/>
          <w:divBdr>
            <w:top w:val="none" w:sz="0" w:space="0" w:color="auto"/>
            <w:left w:val="none" w:sz="0" w:space="0" w:color="auto"/>
            <w:bottom w:val="none" w:sz="0" w:space="0" w:color="auto"/>
            <w:right w:val="none" w:sz="0" w:space="0" w:color="auto"/>
          </w:divBdr>
          <w:divsChild>
            <w:div w:id="1963221646">
              <w:marLeft w:val="0"/>
              <w:marRight w:val="0"/>
              <w:marTop w:val="0"/>
              <w:marBottom w:val="0"/>
              <w:divBdr>
                <w:top w:val="none" w:sz="0" w:space="0" w:color="auto"/>
                <w:left w:val="none" w:sz="0" w:space="0" w:color="auto"/>
                <w:bottom w:val="none" w:sz="0" w:space="0" w:color="auto"/>
                <w:right w:val="none" w:sz="0" w:space="0" w:color="auto"/>
              </w:divBdr>
              <w:divsChild>
                <w:div w:id="11511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101630">
          <w:marLeft w:val="0"/>
          <w:marRight w:val="0"/>
          <w:marTop w:val="300"/>
          <w:marBottom w:val="0"/>
          <w:divBdr>
            <w:top w:val="none" w:sz="0" w:space="0" w:color="auto"/>
            <w:left w:val="none" w:sz="0" w:space="0" w:color="auto"/>
            <w:bottom w:val="none" w:sz="0" w:space="0" w:color="auto"/>
            <w:right w:val="none" w:sz="0" w:space="0" w:color="auto"/>
          </w:divBdr>
          <w:divsChild>
            <w:div w:id="1975522476">
              <w:marLeft w:val="0"/>
              <w:marRight w:val="0"/>
              <w:marTop w:val="0"/>
              <w:marBottom w:val="0"/>
              <w:divBdr>
                <w:top w:val="none" w:sz="0" w:space="0" w:color="auto"/>
                <w:left w:val="none" w:sz="0" w:space="0" w:color="auto"/>
                <w:bottom w:val="none" w:sz="0" w:space="0" w:color="auto"/>
                <w:right w:val="none" w:sz="0" w:space="0" w:color="auto"/>
              </w:divBdr>
              <w:divsChild>
                <w:div w:id="488207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93527">
          <w:marLeft w:val="0"/>
          <w:marRight w:val="0"/>
          <w:marTop w:val="300"/>
          <w:marBottom w:val="0"/>
          <w:divBdr>
            <w:top w:val="none" w:sz="0" w:space="0" w:color="auto"/>
            <w:left w:val="none" w:sz="0" w:space="0" w:color="auto"/>
            <w:bottom w:val="none" w:sz="0" w:space="0" w:color="auto"/>
            <w:right w:val="none" w:sz="0" w:space="0" w:color="auto"/>
          </w:divBdr>
          <w:divsChild>
            <w:div w:id="309672549">
              <w:marLeft w:val="0"/>
              <w:marRight w:val="0"/>
              <w:marTop w:val="0"/>
              <w:marBottom w:val="0"/>
              <w:divBdr>
                <w:top w:val="none" w:sz="0" w:space="0" w:color="auto"/>
                <w:left w:val="none" w:sz="0" w:space="0" w:color="auto"/>
                <w:bottom w:val="none" w:sz="0" w:space="0" w:color="auto"/>
                <w:right w:val="none" w:sz="0" w:space="0" w:color="auto"/>
              </w:divBdr>
              <w:divsChild>
                <w:div w:id="210876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263">
      <w:bodyDiv w:val="1"/>
      <w:marLeft w:val="0"/>
      <w:marRight w:val="0"/>
      <w:marTop w:val="0"/>
      <w:marBottom w:val="0"/>
      <w:divBdr>
        <w:top w:val="none" w:sz="0" w:space="0" w:color="auto"/>
        <w:left w:val="none" w:sz="0" w:space="0" w:color="auto"/>
        <w:bottom w:val="none" w:sz="0" w:space="0" w:color="auto"/>
        <w:right w:val="none" w:sz="0" w:space="0" w:color="auto"/>
      </w:divBdr>
      <w:divsChild>
        <w:div w:id="1379088574">
          <w:marLeft w:val="0"/>
          <w:marRight w:val="0"/>
          <w:marTop w:val="0"/>
          <w:marBottom w:val="0"/>
          <w:divBdr>
            <w:top w:val="none" w:sz="0" w:space="0" w:color="auto"/>
            <w:left w:val="none" w:sz="0" w:space="0" w:color="auto"/>
            <w:bottom w:val="none" w:sz="0" w:space="0" w:color="auto"/>
            <w:right w:val="none" w:sz="0" w:space="0" w:color="auto"/>
          </w:divBdr>
        </w:div>
        <w:div w:id="1104229211">
          <w:marLeft w:val="0"/>
          <w:marRight w:val="0"/>
          <w:marTop w:val="0"/>
          <w:marBottom w:val="0"/>
          <w:divBdr>
            <w:top w:val="none" w:sz="0" w:space="0" w:color="auto"/>
            <w:left w:val="none" w:sz="0" w:space="0" w:color="auto"/>
            <w:bottom w:val="none" w:sz="0" w:space="0" w:color="auto"/>
            <w:right w:val="none" w:sz="0" w:space="0" w:color="auto"/>
          </w:divBdr>
          <w:divsChild>
            <w:div w:id="1672952527">
              <w:marLeft w:val="0"/>
              <w:marRight w:val="0"/>
              <w:marTop w:val="0"/>
              <w:marBottom w:val="0"/>
              <w:divBdr>
                <w:top w:val="none" w:sz="0" w:space="0" w:color="auto"/>
                <w:left w:val="none" w:sz="0" w:space="0" w:color="auto"/>
                <w:bottom w:val="none" w:sz="0" w:space="0" w:color="auto"/>
                <w:right w:val="none" w:sz="0" w:space="0" w:color="auto"/>
              </w:divBdr>
            </w:div>
          </w:divsChild>
        </w:div>
        <w:div w:id="1342706631">
          <w:marLeft w:val="0"/>
          <w:marRight w:val="0"/>
          <w:marTop w:val="0"/>
          <w:marBottom w:val="0"/>
          <w:divBdr>
            <w:top w:val="none" w:sz="0" w:space="0" w:color="auto"/>
            <w:left w:val="none" w:sz="0" w:space="0" w:color="auto"/>
            <w:bottom w:val="none" w:sz="0" w:space="0" w:color="auto"/>
            <w:right w:val="none" w:sz="0" w:space="0" w:color="auto"/>
          </w:divBdr>
        </w:div>
        <w:div w:id="1589850492">
          <w:marLeft w:val="0"/>
          <w:marRight w:val="0"/>
          <w:marTop w:val="0"/>
          <w:marBottom w:val="0"/>
          <w:divBdr>
            <w:top w:val="none" w:sz="0" w:space="0" w:color="auto"/>
            <w:left w:val="none" w:sz="0" w:space="0" w:color="auto"/>
            <w:bottom w:val="none" w:sz="0" w:space="0" w:color="auto"/>
            <w:right w:val="none" w:sz="0" w:space="0" w:color="auto"/>
          </w:divBdr>
          <w:divsChild>
            <w:div w:id="1211379788">
              <w:marLeft w:val="0"/>
              <w:marRight w:val="0"/>
              <w:marTop w:val="0"/>
              <w:marBottom w:val="0"/>
              <w:divBdr>
                <w:top w:val="none" w:sz="0" w:space="0" w:color="auto"/>
                <w:left w:val="none" w:sz="0" w:space="0" w:color="auto"/>
                <w:bottom w:val="none" w:sz="0" w:space="0" w:color="auto"/>
                <w:right w:val="none" w:sz="0" w:space="0" w:color="auto"/>
              </w:divBdr>
            </w:div>
          </w:divsChild>
        </w:div>
        <w:div w:id="1962033379">
          <w:marLeft w:val="0"/>
          <w:marRight w:val="0"/>
          <w:marTop w:val="0"/>
          <w:marBottom w:val="0"/>
          <w:divBdr>
            <w:top w:val="none" w:sz="0" w:space="0" w:color="auto"/>
            <w:left w:val="none" w:sz="0" w:space="0" w:color="auto"/>
            <w:bottom w:val="none" w:sz="0" w:space="0" w:color="auto"/>
            <w:right w:val="none" w:sz="0" w:space="0" w:color="auto"/>
          </w:divBdr>
        </w:div>
        <w:div w:id="1342396897">
          <w:marLeft w:val="0"/>
          <w:marRight w:val="0"/>
          <w:marTop w:val="0"/>
          <w:marBottom w:val="0"/>
          <w:divBdr>
            <w:top w:val="none" w:sz="0" w:space="0" w:color="auto"/>
            <w:left w:val="none" w:sz="0" w:space="0" w:color="auto"/>
            <w:bottom w:val="none" w:sz="0" w:space="0" w:color="auto"/>
            <w:right w:val="none" w:sz="0" w:space="0" w:color="auto"/>
          </w:divBdr>
          <w:divsChild>
            <w:div w:id="1347714492">
              <w:marLeft w:val="0"/>
              <w:marRight w:val="0"/>
              <w:marTop w:val="0"/>
              <w:marBottom w:val="0"/>
              <w:divBdr>
                <w:top w:val="none" w:sz="0" w:space="0" w:color="auto"/>
                <w:left w:val="none" w:sz="0" w:space="0" w:color="auto"/>
                <w:bottom w:val="none" w:sz="0" w:space="0" w:color="auto"/>
                <w:right w:val="none" w:sz="0" w:space="0" w:color="auto"/>
              </w:divBdr>
            </w:div>
          </w:divsChild>
        </w:div>
        <w:div w:id="672337243">
          <w:marLeft w:val="0"/>
          <w:marRight w:val="0"/>
          <w:marTop w:val="0"/>
          <w:marBottom w:val="0"/>
          <w:divBdr>
            <w:top w:val="none" w:sz="0" w:space="0" w:color="auto"/>
            <w:left w:val="none" w:sz="0" w:space="0" w:color="auto"/>
            <w:bottom w:val="none" w:sz="0" w:space="0" w:color="auto"/>
            <w:right w:val="none" w:sz="0" w:space="0" w:color="auto"/>
          </w:divBdr>
        </w:div>
        <w:div w:id="652948110">
          <w:marLeft w:val="0"/>
          <w:marRight w:val="0"/>
          <w:marTop w:val="0"/>
          <w:marBottom w:val="0"/>
          <w:divBdr>
            <w:top w:val="none" w:sz="0" w:space="0" w:color="auto"/>
            <w:left w:val="none" w:sz="0" w:space="0" w:color="auto"/>
            <w:bottom w:val="none" w:sz="0" w:space="0" w:color="auto"/>
            <w:right w:val="none" w:sz="0" w:space="0" w:color="auto"/>
          </w:divBdr>
          <w:divsChild>
            <w:div w:id="1970745271">
              <w:marLeft w:val="0"/>
              <w:marRight w:val="0"/>
              <w:marTop w:val="0"/>
              <w:marBottom w:val="0"/>
              <w:divBdr>
                <w:top w:val="none" w:sz="0" w:space="0" w:color="auto"/>
                <w:left w:val="none" w:sz="0" w:space="0" w:color="auto"/>
                <w:bottom w:val="none" w:sz="0" w:space="0" w:color="auto"/>
                <w:right w:val="none" w:sz="0" w:space="0" w:color="auto"/>
              </w:divBdr>
            </w:div>
          </w:divsChild>
        </w:div>
        <w:div w:id="318771374">
          <w:marLeft w:val="0"/>
          <w:marRight w:val="0"/>
          <w:marTop w:val="0"/>
          <w:marBottom w:val="0"/>
          <w:divBdr>
            <w:top w:val="none" w:sz="0" w:space="0" w:color="auto"/>
            <w:left w:val="none" w:sz="0" w:space="0" w:color="auto"/>
            <w:bottom w:val="none" w:sz="0" w:space="0" w:color="auto"/>
            <w:right w:val="none" w:sz="0" w:space="0" w:color="auto"/>
          </w:divBdr>
        </w:div>
        <w:div w:id="1546984854">
          <w:marLeft w:val="0"/>
          <w:marRight w:val="0"/>
          <w:marTop w:val="0"/>
          <w:marBottom w:val="0"/>
          <w:divBdr>
            <w:top w:val="none" w:sz="0" w:space="0" w:color="auto"/>
            <w:left w:val="none" w:sz="0" w:space="0" w:color="auto"/>
            <w:bottom w:val="none" w:sz="0" w:space="0" w:color="auto"/>
            <w:right w:val="none" w:sz="0" w:space="0" w:color="auto"/>
          </w:divBdr>
          <w:divsChild>
            <w:div w:id="1834028312">
              <w:marLeft w:val="0"/>
              <w:marRight w:val="0"/>
              <w:marTop w:val="0"/>
              <w:marBottom w:val="0"/>
              <w:divBdr>
                <w:top w:val="none" w:sz="0" w:space="0" w:color="auto"/>
                <w:left w:val="none" w:sz="0" w:space="0" w:color="auto"/>
                <w:bottom w:val="none" w:sz="0" w:space="0" w:color="auto"/>
                <w:right w:val="none" w:sz="0" w:space="0" w:color="auto"/>
              </w:divBdr>
            </w:div>
          </w:divsChild>
        </w:div>
        <w:div w:id="290864101">
          <w:marLeft w:val="0"/>
          <w:marRight w:val="0"/>
          <w:marTop w:val="0"/>
          <w:marBottom w:val="0"/>
          <w:divBdr>
            <w:top w:val="none" w:sz="0" w:space="0" w:color="auto"/>
            <w:left w:val="none" w:sz="0" w:space="0" w:color="auto"/>
            <w:bottom w:val="none" w:sz="0" w:space="0" w:color="auto"/>
            <w:right w:val="none" w:sz="0" w:space="0" w:color="auto"/>
          </w:divBdr>
        </w:div>
        <w:div w:id="260995817">
          <w:marLeft w:val="0"/>
          <w:marRight w:val="0"/>
          <w:marTop w:val="0"/>
          <w:marBottom w:val="0"/>
          <w:divBdr>
            <w:top w:val="none" w:sz="0" w:space="0" w:color="auto"/>
            <w:left w:val="none" w:sz="0" w:space="0" w:color="auto"/>
            <w:bottom w:val="none" w:sz="0" w:space="0" w:color="auto"/>
            <w:right w:val="none" w:sz="0" w:space="0" w:color="auto"/>
          </w:divBdr>
          <w:divsChild>
            <w:div w:id="1341590502">
              <w:marLeft w:val="0"/>
              <w:marRight w:val="0"/>
              <w:marTop w:val="0"/>
              <w:marBottom w:val="0"/>
              <w:divBdr>
                <w:top w:val="none" w:sz="0" w:space="0" w:color="auto"/>
                <w:left w:val="none" w:sz="0" w:space="0" w:color="auto"/>
                <w:bottom w:val="none" w:sz="0" w:space="0" w:color="auto"/>
                <w:right w:val="none" w:sz="0" w:space="0" w:color="auto"/>
              </w:divBdr>
            </w:div>
          </w:divsChild>
        </w:div>
        <w:div w:id="2007585723">
          <w:marLeft w:val="0"/>
          <w:marRight w:val="0"/>
          <w:marTop w:val="0"/>
          <w:marBottom w:val="0"/>
          <w:divBdr>
            <w:top w:val="none" w:sz="0" w:space="0" w:color="auto"/>
            <w:left w:val="none" w:sz="0" w:space="0" w:color="auto"/>
            <w:bottom w:val="none" w:sz="0" w:space="0" w:color="auto"/>
            <w:right w:val="none" w:sz="0" w:space="0" w:color="auto"/>
          </w:divBdr>
        </w:div>
        <w:div w:id="576204895">
          <w:marLeft w:val="0"/>
          <w:marRight w:val="0"/>
          <w:marTop w:val="0"/>
          <w:marBottom w:val="0"/>
          <w:divBdr>
            <w:top w:val="none" w:sz="0" w:space="0" w:color="auto"/>
            <w:left w:val="none" w:sz="0" w:space="0" w:color="auto"/>
            <w:bottom w:val="none" w:sz="0" w:space="0" w:color="auto"/>
            <w:right w:val="none" w:sz="0" w:space="0" w:color="auto"/>
          </w:divBdr>
          <w:divsChild>
            <w:div w:id="1459297816">
              <w:marLeft w:val="0"/>
              <w:marRight w:val="0"/>
              <w:marTop w:val="0"/>
              <w:marBottom w:val="0"/>
              <w:divBdr>
                <w:top w:val="none" w:sz="0" w:space="0" w:color="auto"/>
                <w:left w:val="none" w:sz="0" w:space="0" w:color="auto"/>
                <w:bottom w:val="none" w:sz="0" w:space="0" w:color="auto"/>
                <w:right w:val="none" w:sz="0" w:space="0" w:color="auto"/>
              </w:divBdr>
            </w:div>
          </w:divsChild>
        </w:div>
        <w:div w:id="289013780">
          <w:marLeft w:val="0"/>
          <w:marRight w:val="0"/>
          <w:marTop w:val="300"/>
          <w:marBottom w:val="0"/>
          <w:divBdr>
            <w:top w:val="none" w:sz="0" w:space="0" w:color="auto"/>
            <w:left w:val="none" w:sz="0" w:space="0" w:color="auto"/>
            <w:bottom w:val="none" w:sz="0" w:space="0" w:color="auto"/>
            <w:right w:val="none" w:sz="0" w:space="0" w:color="auto"/>
          </w:divBdr>
          <w:divsChild>
            <w:div w:id="217858170">
              <w:marLeft w:val="0"/>
              <w:marRight w:val="0"/>
              <w:marTop w:val="0"/>
              <w:marBottom w:val="0"/>
              <w:divBdr>
                <w:top w:val="none" w:sz="0" w:space="0" w:color="auto"/>
                <w:left w:val="none" w:sz="0" w:space="0" w:color="auto"/>
                <w:bottom w:val="none" w:sz="0" w:space="0" w:color="auto"/>
                <w:right w:val="none" w:sz="0" w:space="0" w:color="auto"/>
              </w:divBdr>
              <w:divsChild>
                <w:div w:id="10669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582">
          <w:marLeft w:val="0"/>
          <w:marRight w:val="0"/>
          <w:marTop w:val="300"/>
          <w:marBottom w:val="0"/>
          <w:divBdr>
            <w:top w:val="none" w:sz="0" w:space="0" w:color="auto"/>
            <w:left w:val="none" w:sz="0" w:space="0" w:color="auto"/>
            <w:bottom w:val="none" w:sz="0" w:space="0" w:color="auto"/>
            <w:right w:val="none" w:sz="0" w:space="0" w:color="auto"/>
          </w:divBdr>
          <w:divsChild>
            <w:div w:id="1787238351">
              <w:marLeft w:val="0"/>
              <w:marRight w:val="0"/>
              <w:marTop w:val="0"/>
              <w:marBottom w:val="0"/>
              <w:divBdr>
                <w:top w:val="none" w:sz="0" w:space="0" w:color="auto"/>
                <w:left w:val="none" w:sz="0" w:space="0" w:color="auto"/>
                <w:bottom w:val="none" w:sz="0" w:space="0" w:color="auto"/>
                <w:right w:val="none" w:sz="0" w:space="0" w:color="auto"/>
              </w:divBdr>
              <w:divsChild>
                <w:div w:id="197637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9144">
          <w:marLeft w:val="0"/>
          <w:marRight w:val="0"/>
          <w:marTop w:val="300"/>
          <w:marBottom w:val="0"/>
          <w:divBdr>
            <w:top w:val="none" w:sz="0" w:space="0" w:color="auto"/>
            <w:left w:val="none" w:sz="0" w:space="0" w:color="auto"/>
            <w:bottom w:val="none" w:sz="0" w:space="0" w:color="auto"/>
            <w:right w:val="none" w:sz="0" w:space="0" w:color="auto"/>
          </w:divBdr>
          <w:divsChild>
            <w:div w:id="343173453">
              <w:marLeft w:val="0"/>
              <w:marRight w:val="0"/>
              <w:marTop w:val="0"/>
              <w:marBottom w:val="0"/>
              <w:divBdr>
                <w:top w:val="none" w:sz="0" w:space="0" w:color="auto"/>
                <w:left w:val="none" w:sz="0" w:space="0" w:color="auto"/>
                <w:bottom w:val="none" w:sz="0" w:space="0" w:color="auto"/>
                <w:right w:val="none" w:sz="0" w:space="0" w:color="auto"/>
              </w:divBdr>
              <w:divsChild>
                <w:div w:id="212372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0403">
          <w:marLeft w:val="0"/>
          <w:marRight w:val="0"/>
          <w:marTop w:val="300"/>
          <w:marBottom w:val="0"/>
          <w:divBdr>
            <w:top w:val="none" w:sz="0" w:space="0" w:color="auto"/>
            <w:left w:val="none" w:sz="0" w:space="0" w:color="auto"/>
            <w:bottom w:val="none" w:sz="0" w:space="0" w:color="auto"/>
            <w:right w:val="none" w:sz="0" w:space="0" w:color="auto"/>
          </w:divBdr>
          <w:divsChild>
            <w:div w:id="174999327">
              <w:marLeft w:val="0"/>
              <w:marRight w:val="0"/>
              <w:marTop w:val="0"/>
              <w:marBottom w:val="0"/>
              <w:divBdr>
                <w:top w:val="none" w:sz="0" w:space="0" w:color="auto"/>
                <w:left w:val="none" w:sz="0" w:space="0" w:color="auto"/>
                <w:bottom w:val="none" w:sz="0" w:space="0" w:color="auto"/>
                <w:right w:val="none" w:sz="0" w:space="0" w:color="auto"/>
              </w:divBdr>
              <w:divsChild>
                <w:div w:id="67865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868807">
      <w:bodyDiv w:val="1"/>
      <w:marLeft w:val="0"/>
      <w:marRight w:val="0"/>
      <w:marTop w:val="0"/>
      <w:marBottom w:val="0"/>
      <w:divBdr>
        <w:top w:val="none" w:sz="0" w:space="0" w:color="auto"/>
        <w:left w:val="none" w:sz="0" w:space="0" w:color="auto"/>
        <w:bottom w:val="none" w:sz="0" w:space="0" w:color="auto"/>
        <w:right w:val="none" w:sz="0" w:space="0" w:color="auto"/>
      </w:divBdr>
      <w:divsChild>
        <w:div w:id="232543395">
          <w:marLeft w:val="0"/>
          <w:marRight w:val="0"/>
          <w:marTop w:val="0"/>
          <w:marBottom w:val="0"/>
          <w:divBdr>
            <w:top w:val="none" w:sz="0" w:space="0" w:color="auto"/>
            <w:left w:val="none" w:sz="0" w:space="0" w:color="auto"/>
            <w:bottom w:val="none" w:sz="0" w:space="0" w:color="auto"/>
            <w:right w:val="none" w:sz="0" w:space="0" w:color="auto"/>
          </w:divBdr>
        </w:div>
        <w:div w:id="898445794">
          <w:marLeft w:val="0"/>
          <w:marRight w:val="0"/>
          <w:marTop w:val="0"/>
          <w:marBottom w:val="0"/>
          <w:divBdr>
            <w:top w:val="none" w:sz="0" w:space="0" w:color="auto"/>
            <w:left w:val="none" w:sz="0" w:space="0" w:color="auto"/>
            <w:bottom w:val="none" w:sz="0" w:space="0" w:color="auto"/>
            <w:right w:val="none" w:sz="0" w:space="0" w:color="auto"/>
          </w:divBdr>
          <w:divsChild>
            <w:div w:id="171461255">
              <w:marLeft w:val="0"/>
              <w:marRight w:val="0"/>
              <w:marTop w:val="0"/>
              <w:marBottom w:val="0"/>
              <w:divBdr>
                <w:top w:val="none" w:sz="0" w:space="0" w:color="auto"/>
                <w:left w:val="none" w:sz="0" w:space="0" w:color="auto"/>
                <w:bottom w:val="none" w:sz="0" w:space="0" w:color="auto"/>
                <w:right w:val="none" w:sz="0" w:space="0" w:color="auto"/>
              </w:divBdr>
            </w:div>
          </w:divsChild>
        </w:div>
        <w:div w:id="1414281275">
          <w:marLeft w:val="0"/>
          <w:marRight w:val="0"/>
          <w:marTop w:val="0"/>
          <w:marBottom w:val="0"/>
          <w:divBdr>
            <w:top w:val="none" w:sz="0" w:space="0" w:color="auto"/>
            <w:left w:val="none" w:sz="0" w:space="0" w:color="auto"/>
            <w:bottom w:val="none" w:sz="0" w:space="0" w:color="auto"/>
            <w:right w:val="none" w:sz="0" w:space="0" w:color="auto"/>
          </w:divBdr>
        </w:div>
        <w:div w:id="21707598">
          <w:marLeft w:val="0"/>
          <w:marRight w:val="0"/>
          <w:marTop w:val="0"/>
          <w:marBottom w:val="0"/>
          <w:divBdr>
            <w:top w:val="none" w:sz="0" w:space="0" w:color="auto"/>
            <w:left w:val="none" w:sz="0" w:space="0" w:color="auto"/>
            <w:bottom w:val="none" w:sz="0" w:space="0" w:color="auto"/>
            <w:right w:val="none" w:sz="0" w:space="0" w:color="auto"/>
          </w:divBdr>
          <w:divsChild>
            <w:div w:id="1007440778">
              <w:marLeft w:val="0"/>
              <w:marRight w:val="0"/>
              <w:marTop w:val="0"/>
              <w:marBottom w:val="0"/>
              <w:divBdr>
                <w:top w:val="none" w:sz="0" w:space="0" w:color="auto"/>
                <w:left w:val="none" w:sz="0" w:space="0" w:color="auto"/>
                <w:bottom w:val="none" w:sz="0" w:space="0" w:color="auto"/>
                <w:right w:val="none" w:sz="0" w:space="0" w:color="auto"/>
              </w:divBdr>
            </w:div>
          </w:divsChild>
        </w:div>
        <w:div w:id="1129515201">
          <w:marLeft w:val="0"/>
          <w:marRight w:val="0"/>
          <w:marTop w:val="0"/>
          <w:marBottom w:val="0"/>
          <w:divBdr>
            <w:top w:val="none" w:sz="0" w:space="0" w:color="auto"/>
            <w:left w:val="none" w:sz="0" w:space="0" w:color="auto"/>
            <w:bottom w:val="none" w:sz="0" w:space="0" w:color="auto"/>
            <w:right w:val="none" w:sz="0" w:space="0" w:color="auto"/>
          </w:divBdr>
        </w:div>
        <w:div w:id="1618752993">
          <w:marLeft w:val="0"/>
          <w:marRight w:val="0"/>
          <w:marTop w:val="0"/>
          <w:marBottom w:val="0"/>
          <w:divBdr>
            <w:top w:val="none" w:sz="0" w:space="0" w:color="auto"/>
            <w:left w:val="none" w:sz="0" w:space="0" w:color="auto"/>
            <w:bottom w:val="none" w:sz="0" w:space="0" w:color="auto"/>
            <w:right w:val="none" w:sz="0" w:space="0" w:color="auto"/>
          </w:divBdr>
          <w:divsChild>
            <w:div w:id="1444107326">
              <w:marLeft w:val="0"/>
              <w:marRight w:val="0"/>
              <w:marTop w:val="0"/>
              <w:marBottom w:val="0"/>
              <w:divBdr>
                <w:top w:val="none" w:sz="0" w:space="0" w:color="auto"/>
                <w:left w:val="none" w:sz="0" w:space="0" w:color="auto"/>
                <w:bottom w:val="none" w:sz="0" w:space="0" w:color="auto"/>
                <w:right w:val="none" w:sz="0" w:space="0" w:color="auto"/>
              </w:divBdr>
            </w:div>
          </w:divsChild>
        </w:div>
        <w:div w:id="125514996">
          <w:marLeft w:val="0"/>
          <w:marRight w:val="0"/>
          <w:marTop w:val="0"/>
          <w:marBottom w:val="0"/>
          <w:divBdr>
            <w:top w:val="none" w:sz="0" w:space="0" w:color="auto"/>
            <w:left w:val="none" w:sz="0" w:space="0" w:color="auto"/>
            <w:bottom w:val="none" w:sz="0" w:space="0" w:color="auto"/>
            <w:right w:val="none" w:sz="0" w:space="0" w:color="auto"/>
          </w:divBdr>
        </w:div>
        <w:div w:id="1469590399">
          <w:marLeft w:val="0"/>
          <w:marRight w:val="0"/>
          <w:marTop w:val="0"/>
          <w:marBottom w:val="0"/>
          <w:divBdr>
            <w:top w:val="none" w:sz="0" w:space="0" w:color="auto"/>
            <w:left w:val="none" w:sz="0" w:space="0" w:color="auto"/>
            <w:bottom w:val="none" w:sz="0" w:space="0" w:color="auto"/>
            <w:right w:val="none" w:sz="0" w:space="0" w:color="auto"/>
          </w:divBdr>
          <w:divsChild>
            <w:div w:id="198595375">
              <w:marLeft w:val="0"/>
              <w:marRight w:val="0"/>
              <w:marTop w:val="0"/>
              <w:marBottom w:val="0"/>
              <w:divBdr>
                <w:top w:val="none" w:sz="0" w:space="0" w:color="auto"/>
                <w:left w:val="none" w:sz="0" w:space="0" w:color="auto"/>
                <w:bottom w:val="none" w:sz="0" w:space="0" w:color="auto"/>
                <w:right w:val="none" w:sz="0" w:space="0" w:color="auto"/>
              </w:divBdr>
            </w:div>
          </w:divsChild>
        </w:div>
        <w:div w:id="782651534">
          <w:marLeft w:val="0"/>
          <w:marRight w:val="0"/>
          <w:marTop w:val="0"/>
          <w:marBottom w:val="0"/>
          <w:divBdr>
            <w:top w:val="none" w:sz="0" w:space="0" w:color="auto"/>
            <w:left w:val="none" w:sz="0" w:space="0" w:color="auto"/>
            <w:bottom w:val="none" w:sz="0" w:space="0" w:color="auto"/>
            <w:right w:val="none" w:sz="0" w:space="0" w:color="auto"/>
          </w:divBdr>
        </w:div>
        <w:div w:id="998769117">
          <w:marLeft w:val="0"/>
          <w:marRight w:val="0"/>
          <w:marTop w:val="0"/>
          <w:marBottom w:val="0"/>
          <w:divBdr>
            <w:top w:val="none" w:sz="0" w:space="0" w:color="auto"/>
            <w:left w:val="none" w:sz="0" w:space="0" w:color="auto"/>
            <w:bottom w:val="none" w:sz="0" w:space="0" w:color="auto"/>
            <w:right w:val="none" w:sz="0" w:space="0" w:color="auto"/>
          </w:divBdr>
          <w:divsChild>
            <w:div w:id="1931428710">
              <w:marLeft w:val="0"/>
              <w:marRight w:val="0"/>
              <w:marTop w:val="0"/>
              <w:marBottom w:val="0"/>
              <w:divBdr>
                <w:top w:val="none" w:sz="0" w:space="0" w:color="auto"/>
                <w:left w:val="none" w:sz="0" w:space="0" w:color="auto"/>
                <w:bottom w:val="none" w:sz="0" w:space="0" w:color="auto"/>
                <w:right w:val="none" w:sz="0" w:space="0" w:color="auto"/>
              </w:divBdr>
            </w:div>
          </w:divsChild>
        </w:div>
        <w:div w:id="2021076866">
          <w:marLeft w:val="0"/>
          <w:marRight w:val="0"/>
          <w:marTop w:val="0"/>
          <w:marBottom w:val="0"/>
          <w:divBdr>
            <w:top w:val="none" w:sz="0" w:space="0" w:color="auto"/>
            <w:left w:val="none" w:sz="0" w:space="0" w:color="auto"/>
            <w:bottom w:val="none" w:sz="0" w:space="0" w:color="auto"/>
            <w:right w:val="none" w:sz="0" w:space="0" w:color="auto"/>
          </w:divBdr>
        </w:div>
        <w:div w:id="457576843">
          <w:marLeft w:val="0"/>
          <w:marRight w:val="0"/>
          <w:marTop w:val="0"/>
          <w:marBottom w:val="0"/>
          <w:divBdr>
            <w:top w:val="none" w:sz="0" w:space="0" w:color="auto"/>
            <w:left w:val="none" w:sz="0" w:space="0" w:color="auto"/>
            <w:bottom w:val="none" w:sz="0" w:space="0" w:color="auto"/>
            <w:right w:val="none" w:sz="0" w:space="0" w:color="auto"/>
          </w:divBdr>
          <w:divsChild>
            <w:div w:id="714476118">
              <w:marLeft w:val="0"/>
              <w:marRight w:val="0"/>
              <w:marTop w:val="0"/>
              <w:marBottom w:val="0"/>
              <w:divBdr>
                <w:top w:val="none" w:sz="0" w:space="0" w:color="auto"/>
                <w:left w:val="none" w:sz="0" w:space="0" w:color="auto"/>
                <w:bottom w:val="none" w:sz="0" w:space="0" w:color="auto"/>
                <w:right w:val="none" w:sz="0" w:space="0" w:color="auto"/>
              </w:divBdr>
            </w:div>
          </w:divsChild>
        </w:div>
        <w:div w:id="558981645">
          <w:marLeft w:val="0"/>
          <w:marRight w:val="0"/>
          <w:marTop w:val="0"/>
          <w:marBottom w:val="0"/>
          <w:divBdr>
            <w:top w:val="none" w:sz="0" w:space="0" w:color="auto"/>
            <w:left w:val="none" w:sz="0" w:space="0" w:color="auto"/>
            <w:bottom w:val="none" w:sz="0" w:space="0" w:color="auto"/>
            <w:right w:val="none" w:sz="0" w:space="0" w:color="auto"/>
          </w:divBdr>
        </w:div>
        <w:div w:id="1853302291">
          <w:marLeft w:val="0"/>
          <w:marRight w:val="0"/>
          <w:marTop w:val="0"/>
          <w:marBottom w:val="0"/>
          <w:divBdr>
            <w:top w:val="none" w:sz="0" w:space="0" w:color="auto"/>
            <w:left w:val="none" w:sz="0" w:space="0" w:color="auto"/>
            <w:bottom w:val="none" w:sz="0" w:space="0" w:color="auto"/>
            <w:right w:val="none" w:sz="0" w:space="0" w:color="auto"/>
          </w:divBdr>
          <w:divsChild>
            <w:div w:id="1109396177">
              <w:marLeft w:val="0"/>
              <w:marRight w:val="0"/>
              <w:marTop w:val="0"/>
              <w:marBottom w:val="0"/>
              <w:divBdr>
                <w:top w:val="none" w:sz="0" w:space="0" w:color="auto"/>
                <w:left w:val="none" w:sz="0" w:space="0" w:color="auto"/>
                <w:bottom w:val="none" w:sz="0" w:space="0" w:color="auto"/>
                <w:right w:val="none" w:sz="0" w:space="0" w:color="auto"/>
              </w:divBdr>
            </w:div>
          </w:divsChild>
        </w:div>
        <w:div w:id="671764704">
          <w:marLeft w:val="0"/>
          <w:marRight w:val="0"/>
          <w:marTop w:val="300"/>
          <w:marBottom w:val="0"/>
          <w:divBdr>
            <w:top w:val="none" w:sz="0" w:space="0" w:color="auto"/>
            <w:left w:val="none" w:sz="0" w:space="0" w:color="auto"/>
            <w:bottom w:val="none" w:sz="0" w:space="0" w:color="auto"/>
            <w:right w:val="none" w:sz="0" w:space="0" w:color="auto"/>
          </w:divBdr>
          <w:divsChild>
            <w:div w:id="1800957347">
              <w:marLeft w:val="0"/>
              <w:marRight w:val="0"/>
              <w:marTop w:val="0"/>
              <w:marBottom w:val="0"/>
              <w:divBdr>
                <w:top w:val="none" w:sz="0" w:space="0" w:color="auto"/>
                <w:left w:val="none" w:sz="0" w:space="0" w:color="auto"/>
                <w:bottom w:val="none" w:sz="0" w:space="0" w:color="auto"/>
                <w:right w:val="none" w:sz="0" w:space="0" w:color="auto"/>
              </w:divBdr>
              <w:divsChild>
                <w:div w:id="1075470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903779">
          <w:marLeft w:val="0"/>
          <w:marRight w:val="0"/>
          <w:marTop w:val="300"/>
          <w:marBottom w:val="0"/>
          <w:divBdr>
            <w:top w:val="none" w:sz="0" w:space="0" w:color="auto"/>
            <w:left w:val="none" w:sz="0" w:space="0" w:color="auto"/>
            <w:bottom w:val="none" w:sz="0" w:space="0" w:color="auto"/>
            <w:right w:val="none" w:sz="0" w:space="0" w:color="auto"/>
          </w:divBdr>
          <w:divsChild>
            <w:div w:id="1096561415">
              <w:marLeft w:val="0"/>
              <w:marRight w:val="0"/>
              <w:marTop w:val="0"/>
              <w:marBottom w:val="0"/>
              <w:divBdr>
                <w:top w:val="none" w:sz="0" w:space="0" w:color="auto"/>
                <w:left w:val="none" w:sz="0" w:space="0" w:color="auto"/>
                <w:bottom w:val="none" w:sz="0" w:space="0" w:color="auto"/>
                <w:right w:val="none" w:sz="0" w:space="0" w:color="auto"/>
              </w:divBdr>
              <w:divsChild>
                <w:div w:id="7943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09270">
          <w:marLeft w:val="0"/>
          <w:marRight w:val="0"/>
          <w:marTop w:val="300"/>
          <w:marBottom w:val="0"/>
          <w:divBdr>
            <w:top w:val="none" w:sz="0" w:space="0" w:color="auto"/>
            <w:left w:val="none" w:sz="0" w:space="0" w:color="auto"/>
            <w:bottom w:val="none" w:sz="0" w:space="0" w:color="auto"/>
            <w:right w:val="none" w:sz="0" w:space="0" w:color="auto"/>
          </w:divBdr>
          <w:divsChild>
            <w:div w:id="1269317311">
              <w:marLeft w:val="0"/>
              <w:marRight w:val="0"/>
              <w:marTop w:val="0"/>
              <w:marBottom w:val="0"/>
              <w:divBdr>
                <w:top w:val="none" w:sz="0" w:space="0" w:color="auto"/>
                <w:left w:val="none" w:sz="0" w:space="0" w:color="auto"/>
                <w:bottom w:val="none" w:sz="0" w:space="0" w:color="auto"/>
                <w:right w:val="none" w:sz="0" w:space="0" w:color="auto"/>
              </w:divBdr>
              <w:divsChild>
                <w:div w:id="272830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284359">
          <w:marLeft w:val="0"/>
          <w:marRight w:val="0"/>
          <w:marTop w:val="300"/>
          <w:marBottom w:val="0"/>
          <w:divBdr>
            <w:top w:val="none" w:sz="0" w:space="0" w:color="auto"/>
            <w:left w:val="none" w:sz="0" w:space="0" w:color="auto"/>
            <w:bottom w:val="none" w:sz="0" w:space="0" w:color="auto"/>
            <w:right w:val="none" w:sz="0" w:space="0" w:color="auto"/>
          </w:divBdr>
          <w:divsChild>
            <w:div w:id="123089347">
              <w:marLeft w:val="0"/>
              <w:marRight w:val="0"/>
              <w:marTop w:val="0"/>
              <w:marBottom w:val="0"/>
              <w:divBdr>
                <w:top w:val="none" w:sz="0" w:space="0" w:color="auto"/>
                <w:left w:val="none" w:sz="0" w:space="0" w:color="auto"/>
                <w:bottom w:val="none" w:sz="0" w:space="0" w:color="auto"/>
                <w:right w:val="none" w:sz="0" w:space="0" w:color="auto"/>
              </w:divBdr>
              <w:divsChild>
                <w:div w:id="14738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90298">
      <w:bodyDiv w:val="1"/>
      <w:marLeft w:val="0"/>
      <w:marRight w:val="0"/>
      <w:marTop w:val="0"/>
      <w:marBottom w:val="0"/>
      <w:divBdr>
        <w:top w:val="none" w:sz="0" w:space="0" w:color="auto"/>
        <w:left w:val="none" w:sz="0" w:space="0" w:color="auto"/>
        <w:bottom w:val="none" w:sz="0" w:space="0" w:color="auto"/>
        <w:right w:val="none" w:sz="0" w:space="0" w:color="auto"/>
      </w:divBdr>
      <w:divsChild>
        <w:div w:id="1156803930">
          <w:marLeft w:val="0"/>
          <w:marRight w:val="0"/>
          <w:marTop w:val="0"/>
          <w:marBottom w:val="0"/>
          <w:divBdr>
            <w:top w:val="none" w:sz="0" w:space="0" w:color="auto"/>
            <w:left w:val="none" w:sz="0" w:space="0" w:color="auto"/>
            <w:bottom w:val="none" w:sz="0" w:space="0" w:color="auto"/>
            <w:right w:val="none" w:sz="0" w:space="0" w:color="auto"/>
          </w:divBdr>
        </w:div>
        <w:div w:id="2120252139">
          <w:marLeft w:val="0"/>
          <w:marRight w:val="0"/>
          <w:marTop w:val="0"/>
          <w:marBottom w:val="0"/>
          <w:divBdr>
            <w:top w:val="none" w:sz="0" w:space="0" w:color="auto"/>
            <w:left w:val="none" w:sz="0" w:space="0" w:color="auto"/>
            <w:bottom w:val="none" w:sz="0" w:space="0" w:color="auto"/>
            <w:right w:val="none" w:sz="0" w:space="0" w:color="auto"/>
          </w:divBdr>
          <w:divsChild>
            <w:div w:id="955140895">
              <w:marLeft w:val="0"/>
              <w:marRight w:val="0"/>
              <w:marTop w:val="0"/>
              <w:marBottom w:val="0"/>
              <w:divBdr>
                <w:top w:val="none" w:sz="0" w:space="0" w:color="auto"/>
                <w:left w:val="none" w:sz="0" w:space="0" w:color="auto"/>
                <w:bottom w:val="none" w:sz="0" w:space="0" w:color="auto"/>
                <w:right w:val="none" w:sz="0" w:space="0" w:color="auto"/>
              </w:divBdr>
            </w:div>
          </w:divsChild>
        </w:div>
        <w:div w:id="934443447">
          <w:marLeft w:val="0"/>
          <w:marRight w:val="0"/>
          <w:marTop w:val="0"/>
          <w:marBottom w:val="0"/>
          <w:divBdr>
            <w:top w:val="none" w:sz="0" w:space="0" w:color="auto"/>
            <w:left w:val="none" w:sz="0" w:space="0" w:color="auto"/>
            <w:bottom w:val="none" w:sz="0" w:space="0" w:color="auto"/>
            <w:right w:val="none" w:sz="0" w:space="0" w:color="auto"/>
          </w:divBdr>
        </w:div>
        <w:div w:id="1342777288">
          <w:marLeft w:val="0"/>
          <w:marRight w:val="0"/>
          <w:marTop w:val="0"/>
          <w:marBottom w:val="0"/>
          <w:divBdr>
            <w:top w:val="none" w:sz="0" w:space="0" w:color="auto"/>
            <w:left w:val="none" w:sz="0" w:space="0" w:color="auto"/>
            <w:bottom w:val="none" w:sz="0" w:space="0" w:color="auto"/>
            <w:right w:val="none" w:sz="0" w:space="0" w:color="auto"/>
          </w:divBdr>
          <w:divsChild>
            <w:div w:id="474489173">
              <w:marLeft w:val="0"/>
              <w:marRight w:val="0"/>
              <w:marTop w:val="0"/>
              <w:marBottom w:val="0"/>
              <w:divBdr>
                <w:top w:val="none" w:sz="0" w:space="0" w:color="auto"/>
                <w:left w:val="none" w:sz="0" w:space="0" w:color="auto"/>
                <w:bottom w:val="none" w:sz="0" w:space="0" w:color="auto"/>
                <w:right w:val="none" w:sz="0" w:space="0" w:color="auto"/>
              </w:divBdr>
            </w:div>
          </w:divsChild>
        </w:div>
        <w:div w:id="610940517">
          <w:marLeft w:val="0"/>
          <w:marRight w:val="0"/>
          <w:marTop w:val="0"/>
          <w:marBottom w:val="0"/>
          <w:divBdr>
            <w:top w:val="none" w:sz="0" w:space="0" w:color="auto"/>
            <w:left w:val="none" w:sz="0" w:space="0" w:color="auto"/>
            <w:bottom w:val="none" w:sz="0" w:space="0" w:color="auto"/>
            <w:right w:val="none" w:sz="0" w:space="0" w:color="auto"/>
          </w:divBdr>
        </w:div>
        <w:div w:id="231085065">
          <w:marLeft w:val="0"/>
          <w:marRight w:val="0"/>
          <w:marTop w:val="0"/>
          <w:marBottom w:val="0"/>
          <w:divBdr>
            <w:top w:val="none" w:sz="0" w:space="0" w:color="auto"/>
            <w:left w:val="none" w:sz="0" w:space="0" w:color="auto"/>
            <w:bottom w:val="none" w:sz="0" w:space="0" w:color="auto"/>
            <w:right w:val="none" w:sz="0" w:space="0" w:color="auto"/>
          </w:divBdr>
          <w:divsChild>
            <w:div w:id="1542397958">
              <w:marLeft w:val="0"/>
              <w:marRight w:val="0"/>
              <w:marTop w:val="0"/>
              <w:marBottom w:val="0"/>
              <w:divBdr>
                <w:top w:val="none" w:sz="0" w:space="0" w:color="auto"/>
                <w:left w:val="none" w:sz="0" w:space="0" w:color="auto"/>
                <w:bottom w:val="none" w:sz="0" w:space="0" w:color="auto"/>
                <w:right w:val="none" w:sz="0" w:space="0" w:color="auto"/>
              </w:divBdr>
            </w:div>
          </w:divsChild>
        </w:div>
        <w:div w:id="795756260">
          <w:marLeft w:val="0"/>
          <w:marRight w:val="0"/>
          <w:marTop w:val="0"/>
          <w:marBottom w:val="0"/>
          <w:divBdr>
            <w:top w:val="none" w:sz="0" w:space="0" w:color="auto"/>
            <w:left w:val="none" w:sz="0" w:space="0" w:color="auto"/>
            <w:bottom w:val="none" w:sz="0" w:space="0" w:color="auto"/>
            <w:right w:val="none" w:sz="0" w:space="0" w:color="auto"/>
          </w:divBdr>
        </w:div>
        <w:div w:id="898176427">
          <w:marLeft w:val="0"/>
          <w:marRight w:val="0"/>
          <w:marTop w:val="0"/>
          <w:marBottom w:val="0"/>
          <w:divBdr>
            <w:top w:val="none" w:sz="0" w:space="0" w:color="auto"/>
            <w:left w:val="none" w:sz="0" w:space="0" w:color="auto"/>
            <w:bottom w:val="none" w:sz="0" w:space="0" w:color="auto"/>
            <w:right w:val="none" w:sz="0" w:space="0" w:color="auto"/>
          </w:divBdr>
          <w:divsChild>
            <w:div w:id="1065949981">
              <w:marLeft w:val="0"/>
              <w:marRight w:val="0"/>
              <w:marTop w:val="0"/>
              <w:marBottom w:val="0"/>
              <w:divBdr>
                <w:top w:val="none" w:sz="0" w:space="0" w:color="auto"/>
                <w:left w:val="none" w:sz="0" w:space="0" w:color="auto"/>
                <w:bottom w:val="none" w:sz="0" w:space="0" w:color="auto"/>
                <w:right w:val="none" w:sz="0" w:space="0" w:color="auto"/>
              </w:divBdr>
            </w:div>
          </w:divsChild>
        </w:div>
        <w:div w:id="1575627049">
          <w:marLeft w:val="0"/>
          <w:marRight w:val="0"/>
          <w:marTop w:val="0"/>
          <w:marBottom w:val="0"/>
          <w:divBdr>
            <w:top w:val="none" w:sz="0" w:space="0" w:color="auto"/>
            <w:left w:val="none" w:sz="0" w:space="0" w:color="auto"/>
            <w:bottom w:val="none" w:sz="0" w:space="0" w:color="auto"/>
            <w:right w:val="none" w:sz="0" w:space="0" w:color="auto"/>
          </w:divBdr>
        </w:div>
        <w:div w:id="357783091">
          <w:marLeft w:val="0"/>
          <w:marRight w:val="0"/>
          <w:marTop w:val="0"/>
          <w:marBottom w:val="0"/>
          <w:divBdr>
            <w:top w:val="none" w:sz="0" w:space="0" w:color="auto"/>
            <w:left w:val="none" w:sz="0" w:space="0" w:color="auto"/>
            <w:bottom w:val="none" w:sz="0" w:space="0" w:color="auto"/>
            <w:right w:val="none" w:sz="0" w:space="0" w:color="auto"/>
          </w:divBdr>
          <w:divsChild>
            <w:div w:id="201479034">
              <w:marLeft w:val="0"/>
              <w:marRight w:val="0"/>
              <w:marTop w:val="0"/>
              <w:marBottom w:val="0"/>
              <w:divBdr>
                <w:top w:val="none" w:sz="0" w:space="0" w:color="auto"/>
                <w:left w:val="none" w:sz="0" w:space="0" w:color="auto"/>
                <w:bottom w:val="none" w:sz="0" w:space="0" w:color="auto"/>
                <w:right w:val="none" w:sz="0" w:space="0" w:color="auto"/>
              </w:divBdr>
            </w:div>
          </w:divsChild>
        </w:div>
        <w:div w:id="221672611">
          <w:marLeft w:val="0"/>
          <w:marRight w:val="0"/>
          <w:marTop w:val="0"/>
          <w:marBottom w:val="0"/>
          <w:divBdr>
            <w:top w:val="none" w:sz="0" w:space="0" w:color="auto"/>
            <w:left w:val="none" w:sz="0" w:space="0" w:color="auto"/>
            <w:bottom w:val="none" w:sz="0" w:space="0" w:color="auto"/>
            <w:right w:val="none" w:sz="0" w:space="0" w:color="auto"/>
          </w:divBdr>
        </w:div>
        <w:div w:id="850140562">
          <w:marLeft w:val="0"/>
          <w:marRight w:val="0"/>
          <w:marTop w:val="0"/>
          <w:marBottom w:val="0"/>
          <w:divBdr>
            <w:top w:val="none" w:sz="0" w:space="0" w:color="auto"/>
            <w:left w:val="none" w:sz="0" w:space="0" w:color="auto"/>
            <w:bottom w:val="none" w:sz="0" w:space="0" w:color="auto"/>
            <w:right w:val="none" w:sz="0" w:space="0" w:color="auto"/>
          </w:divBdr>
          <w:divsChild>
            <w:div w:id="1322468935">
              <w:marLeft w:val="0"/>
              <w:marRight w:val="0"/>
              <w:marTop w:val="0"/>
              <w:marBottom w:val="0"/>
              <w:divBdr>
                <w:top w:val="none" w:sz="0" w:space="0" w:color="auto"/>
                <w:left w:val="none" w:sz="0" w:space="0" w:color="auto"/>
                <w:bottom w:val="none" w:sz="0" w:space="0" w:color="auto"/>
                <w:right w:val="none" w:sz="0" w:space="0" w:color="auto"/>
              </w:divBdr>
            </w:div>
          </w:divsChild>
        </w:div>
        <w:div w:id="1744646952">
          <w:marLeft w:val="0"/>
          <w:marRight w:val="0"/>
          <w:marTop w:val="0"/>
          <w:marBottom w:val="0"/>
          <w:divBdr>
            <w:top w:val="none" w:sz="0" w:space="0" w:color="auto"/>
            <w:left w:val="none" w:sz="0" w:space="0" w:color="auto"/>
            <w:bottom w:val="none" w:sz="0" w:space="0" w:color="auto"/>
            <w:right w:val="none" w:sz="0" w:space="0" w:color="auto"/>
          </w:divBdr>
        </w:div>
        <w:div w:id="1959987438">
          <w:marLeft w:val="0"/>
          <w:marRight w:val="0"/>
          <w:marTop w:val="0"/>
          <w:marBottom w:val="0"/>
          <w:divBdr>
            <w:top w:val="none" w:sz="0" w:space="0" w:color="auto"/>
            <w:left w:val="none" w:sz="0" w:space="0" w:color="auto"/>
            <w:bottom w:val="none" w:sz="0" w:space="0" w:color="auto"/>
            <w:right w:val="none" w:sz="0" w:space="0" w:color="auto"/>
          </w:divBdr>
          <w:divsChild>
            <w:div w:id="308435857">
              <w:marLeft w:val="0"/>
              <w:marRight w:val="0"/>
              <w:marTop w:val="0"/>
              <w:marBottom w:val="0"/>
              <w:divBdr>
                <w:top w:val="none" w:sz="0" w:space="0" w:color="auto"/>
                <w:left w:val="none" w:sz="0" w:space="0" w:color="auto"/>
                <w:bottom w:val="none" w:sz="0" w:space="0" w:color="auto"/>
                <w:right w:val="none" w:sz="0" w:space="0" w:color="auto"/>
              </w:divBdr>
            </w:div>
          </w:divsChild>
        </w:div>
        <w:div w:id="308823048">
          <w:marLeft w:val="0"/>
          <w:marRight w:val="0"/>
          <w:marTop w:val="300"/>
          <w:marBottom w:val="0"/>
          <w:divBdr>
            <w:top w:val="none" w:sz="0" w:space="0" w:color="auto"/>
            <w:left w:val="none" w:sz="0" w:space="0" w:color="auto"/>
            <w:bottom w:val="none" w:sz="0" w:space="0" w:color="auto"/>
            <w:right w:val="none" w:sz="0" w:space="0" w:color="auto"/>
          </w:divBdr>
          <w:divsChild>
            <w:div w:id="257754009">
              <w:marLeft w:val="0"/>
              <w:marRight w:val="0"/>
              <w:marTop w:val="0"/>
              <w:marBottom w:val="0"/>
              <w:divBdr>
                <w:top w:val="none" w:sz="0" w:space="0" w:color="auto"/>
                <w:left w:val="none" w:sz="0" w:space="0" w:color="auto"/>
                <w:bottom w:val="none" w:sz="0" w:space="0" w:color="auto"/>
                <w:right w:val="none" w:sz="0" w:space="0" w:color="auto"/>
              </w:divBdr>
              <w:divsChild>
                <w:div w:id="58099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166402">
          <w:marLeft w:val="0"/>
          <w:marRight w:val="0"/>
          <w:marTop w:val="300"/>
          <w:marBottom w:val="0"/>
          <w:divBdr>
            <w:top w:val="none" w:sz="0" w:space="0" w:color="auto"/>
            <w:left w:val="none" w:sz="0" w:space="0" w:color="auto"/>
            <w:bottom w:val="none" w:sz="0" w:space="0" w:color="auto"/>
            <w:right w:val="none" w:sz="0" w:space="0" w:color="auto"/>
          </w:divBdr>
          <w:divsChild>
            <w:div w:id="1430733316">
              <w:marLeft w:val="0"/>
              <w:marRight w:val="0"/>
              <w:marTop w:val="0"/>
              <w:marBottom w:val="0"/>
              <w:divBdr>
                <w:top w:val="none" w:sz="0" w:space="0" w:color="auto"/>
                <w:left w:val="none" w:sz="0" w:space="0" w:color="auto"/>
                <w:bottom w:val="none" w:sz="0" w:space="0" w:color="auto"/>
                <w:right w:val="none" w:sz="0" w:space="0" w:color="auto"/>
              </w:divBdr>
              <w:divsChild>
                <w:div w:id="30254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89028">
          <w:marLeft w:val="0"/>
          <w:marRight w:val="0"/>
          <w:marTop w:val="300"/>
          <w:marBottom w:val="0"/>
          <w:divBdr>
            <w:top w:val="none" w:sz="0" w:space="0" w:color="auto"/>
            <w:left w:val="none" w:sz="0" w:space="0" w:color="auto"/>
            <w:bottom w:val="none" w:sz="0" w:space="0" w:color="auto"/>
            <w:right w:val="none" w:sz="0" w:space="0" w:color="auto"/>
          </w:divBdr>
          <w:divsChild>
            <w:div w:id="2012678960">
              <w:marLeft w:val="0"/>
              <w:marRight w:val="0"/>
              <w:marTop w:val="0"/>
              <w:marBottom w:val="0"/>
              <w:divBdr>
                <w:top w:val="none" w:sz="0" w:space="0" w:color="auto"/>
                <w:left w:val="none" w:sz="0" w:space="0" w:color="auto"/>
                <w:bottom w:val="none" w:sz="0" w:space="0" w:color="auto"/>
                <w:right w:val="none" w:sz="0" w:space="0" w:color="auto"/>
              </w:divBdr>
              <w:divsChild>
                <w:div w:id="20718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3730">
          <w:marLeft w:val="0"/>
          <w:marRight w:val="0"/>
          <w:marTop w:val="300"/>
          <w:marBottom w:val="0"/>
          <w:divBdr>
            <w:top w:val="none" w:sz="0" w:space="0" w:color="auto"/>
            <w:left w:val="none" w:sz="0" w:space="0" w:color="auto"/>
            <w:bottom w:val="none" w:sz="0" w:space="0" w:color="auto"/>
            <w:right w:val="none" w:sz="0" w:space="0" w:color="auto"/>
          </w:divBdr>
          <w:divsChild>
            <w:div w:id="1761246630">
              <w:marLeft w:val="0"/>
              <w:marRight w:val="0"/>
              <w:marTop w:val="0"/>
              <w:marBottom w:val="0"/>
              <w:divBdr>
                <w:top w:val="none" w:sz="0" w:space="0" w:color="auto"/>
                <w:left w:val="none" w:sz="0" w:space="0" w:color="auto"/>
                <w:bottom w:val="none" w:sz="0" w:space="0" w:color="auto"/>
                <w:right w:val="none" w:sz="0" w:space="0" w:color="auto"/>
              </w:divBdr>
              <w:divsChild>
                <w:div w:id="74903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8458">
      <w:bodyDiv w:val="1"/>
      <w:marLeft w:val="0"/>
      <w:marRight w:val="0"/>
      <w:marTop w:val="0"/>
      <w:marBottom w:val="0"/>
      <w:divBdr>
        <w:top w:val="none" w:sz="0" w:space="0" w:color="auto"/>
        <w:left w:val="none" w:sz="0" w:space="0" w:color="auto"/>
        <w:bottom w:val="none" w:sz="0" w:space="0" w:color="auto"/>
        <w:right w:val="none" w:sz="0" w:space="0" w:color="auto"/>
      </w:divBdr>
      <w:divsChild>
        <w:div w:id="81267851">
          <w:marLeft w:val="0"/>
          <w:marRight w:val="0"/>
          <w:marTop w:val="0"/>
          <w:marBottom w:val="0"/>
          <w:divBdr>
            <w:top w:val="none" w:sz="0" w:space="0" w:color="auto"/>
            <w:left w:val="none" w:sz="0" w:space="0" w:color="auto"/>
            <w:bottom w:val="none" w:sz="0" w:space="0" w:color="auto"/>
            <w:right w:val="none" w:sz="0" w:space="0" w:color="auto"/>
          </w:divBdr>
        </w:div>
        <w:div w:id="235669652">
          <w:marLeft w:val="0"/>
          <w:marRight w:val="0"/>
          <w:marTop w:val="0"/>
          <w:marBottom w:val="0"/>
          <w:divBdr>
            <w:top w:val="none" w:sz="0" w:space="0" w:color="auto"/>
            <w:left w:val="none" w:sz="0" w:space="0" w:color="auto"/>
            <w:bottom w:val="none" w:sz="0" w:space="0" w:color="auto"/>
            <w:right w:val="none" w:sz="0" w:space="0" w:color="auto"/>
          </w:divBdr>
          <w:divsChild>
            <w:div w:id="692070310">
              <w:marLeft w:val="0"/>
              <w:marRight w:val="0"/>
              <w:marTop w:val="0"/>
              <w:marBottom w:val="0"/>
              <w:divBdr>
                <w:top w:val="none" w:sz="0" w:space="0" w:color="auto"/>
                <w:left w:val="none" w:sz="0" w:space="0" w:color="auto"/>
                <w:bottom w:val="none" w:sz="0" w:space="0" w:color="auto"/>
                <w:right w:val="none" w:sz="0" w:space="0" w:color="auto"/>
              </w:divBdr>
            </w:div>
          </w:divsChild>
        </w:div>
        <w:div w:id="805659627">
          <w:marLeft w:val="0"/>
          <w:marRight w:val="0"/>
          <w:marTop w:val="0"/>
          <w:marBottom w:val="0"/>
          <w:divBdr>
            <w:top w:val="none" w:sz="0" w:space="0" w:color="auto"/>
            <w:left w:val="none" w:sz="0" w:space="0" w:color="auto"/>
            <w:bottom w:val="none" w:sz="0" w:space="0" w:color="auto"/>
            <w:right w:val="none" w:sz="0" w:space="0" w:color="auto"/>
          </w:divBdr>
        </w:div>
        <w:div w:id="329259882">
          <w:marLeft w:val="0"/>
          <w:marRight w:val="0"/>
          <w:marTop w:val="0"/>
          <w:marBottom w:val="0"/>
          <w:divBdr>
            <w:top w:val="none" w:sz="0" w:space="0" w:color="auto"/>
            <w:left w:val="none" w:sz="0" w:space="0" w:color="auto"/>
            <w:bottom w:val="none" w:sz="0" w:space="0" w:color="auto"/>
            <w:right w:val="none" w:sz="0" w:space="0" w:color="auto"/>
          </w:divBdr>
          <w:divsChild>
            <w:div w:id="1449818304">
              <w:marLeft w:val="0"/>
              <w:marRight w:val="0"/>
              <w:marTop w:val="0"/>
              <w:marBottom w:val="0"/>
              <w:divBdr>
                <w:top w:val="none" w:sz="0" w:space="0" w:color="auto"/>
                <w:left w:val="none" w:sz="0" w:space="0" w:color="auto"/>
                <w:bottom w:val="none" w:sz="0" w:space="0" w:color="auto"/>
                <w:right w:val="none" w:sz="0" w:space="0" w:color="auto"/>
              </w:divBdr>
            </w:div>
          </w:divsChild>
        </w:div>
        <w:div w:id="1315186370">
          <w:marLeft w:val="0"/>
          <w:marRight w:val="0"/>
          <w:marTop w:val="0"/>
          <w:marBottom w:val="0"/>
          <w:divBdr>
            <w:top w:val="none" w:sz="0" w:space="0" w:color="auto"/>
            <w:left w:val="none" w:sz="0" w:space="0" w:color="auto"/>
            <w:bottom w:val="none" w:sz="0" w:space="0" w:color="auto"/>
            <w:right w:val="none" w:sz="0" w:space="0" w:color="auto"/>
          </w:divBdr>
        </w:div>
        <w:div w:id="1987006426">
          <w:marLeft w:val="0"/>
          <w:marRight w:val="0"/>
          <w:marTop w:val="0"/>
          <w:marBottom w:val="0"/>
          <w:divBdr>
            <w:top w:val="none" w:sz="0" w:space="0" w:color="auto"/>
            <w:left w:val="none" w:sz="0" w:space="0" w:color="auto"/>
            <w:bottom w:val="none" w:sz="0" w:space="0" w:color="auto"/>
            <w:right w:val="none" w:sz="0" w:space="0" w:color="auto"/>
          </w:divBdr>
          <w:divsChild>
            <w:div w:id="2017414840">
              <w:marLeft w:val="0"/>
              <w:marRight w:val="0"/>
              <w:marTop w:val="0"/>
              <w:marBottom w:val="0"/>
              <w:divBdr>
                <w:top w:val="none" w:sz="0" w:space="0" w:color="auto"/>
                <w:left w:val="none" w:sz="0" w:space="0" w:color="auto"/>
                <w:bottom w:val="none" w:sz="0" w:space="0" w:color="auto"/>
                <w:right w:val="none" w:sz="0" w:space="0" w:color="auto"/>
              </w:divBdr>
            </w:div>
          </w:divsChild>
        </w:div>
        <w:div w:id="1893689753">
          <w:marLeft w:val="0"/>
          <w:marRight w:val="0"/>
          <w:marTop w:val="0"/>
          <w:marBottom w:val="0"/>
          <w:divBdr>
            <w:top w:val="none" w:sz="0" w:space="0" w:color="auto"/>
            <w:left w:val="none" w:sz="0" w:space="0" w:color="auto"/>
            <w:bottom w:val="none" w:sz="0" w:space="0" w:color="auto"/>
            <w:right w:val="none" w:sz="0" w:space="0" w:color="auto"/>
          </w:divBdr>
        </w:div>
        <w:div w:id="535390702">
          <w:marLeft w:val="0"/>
          <w:marRight w:val="0"/>
          <w:marTop w:val="0"/>
          <w:marBottom w:val="0"/>
          <w:divBdr>
            <w:top w:val="none" w:sz="0" w:space="0" w:color="auto"/>
            <w:left w:val="none" w:sz="0" w:space="0" w:color="auto"/>
            <w:bottom w:val="none" w:sz="0" w:space="0" w:color="auto"/>
            <w:right w:val="none" w:sz="0" w:space="0" w:color="auto"/>
          </w:divBdr>
          <w:divsChild>
            <w:div w:id="976763956">
              <w:marLeft w:val="0"/>
              <w:marRight w:val="0"/>
              <w:marTop w:val="0"/>
              <w:marBottom w:val="0"/>
              <w:divBdr>
                <w:top w:val="none" w:sz="0" w:space="0" w:color="auto"/>
                <w:left w:val="none" w:sz="0" w:space="0" w:color="auto"/>
                <w:bottom w:val="none" w:sz="0" w:space="0" w:color="auto"/>
                <w:right w:val="none" w:sz="0" w:space="0" w:color="auto"/>
              </w:divBdr>
            </w:div>
          </w:divsChild>
        </w:div>
        <w:div w:id="1826817588">
          <w:marLeft w:val="0"/>
          <w:marRight w:val="0"/>
          <w:marTop w:val="0"/>
          <w:marBottom w:val="0"/>
          <w:divBdr>
            <w:top w:val="none" w:sz="0" w:space="0" w:color="auto"/>
            <w:left w:val="none" w:sz="0" w:space="0" w:color="auto"/>
            <w:bottom w:val="none" w:sz="0" w:space="0" w:color="auto"/>
            <w:right w:val="none" w:sz="0" w:space="0" w:color="auto"/>
          </w:divBdr>
        </w:div>
        <w:div w:id="1089501294">
          <w:marLeft w:val="0"/>
          <w:marRight w:val="0"/>
          <w:marTop w:val="0"/>
          <w:marBottom w:val="0"/>
          <w:divBdr>
            <w:top w:val="none" w:sz="0" w:space="0" w:color="auto"/>
            <w:left w:val="none" w:sz="0" w:space="0" w:color="auto"/>
            <w:bottom w:val="none" w:sz="0" w:space="0" w:color="auto"/>
            <w:right w:val="none" w:sz="0" w:space="0" w:color="auto"/>
          </w:divBdr>
          <w:divsChild>
            <w:div w:id="197622988">
              <w:marLeft w:val="0"/>
              <w:marRight w:val="0"/>
              <w:marTop w:val="0"/>
              <w:marBottom w:val="0"/>
              <w:divBdr>
                <w:top w:val="none" w:sz="0" w:space="0" w:color="auto"/>
                <w:left w:val="none" w:sz="0" w:space="0" w:color="auto"/>
                <w:bottom w:val="none" w:sz="0" w:space="0" w:color="auto"/>
                <w:right w:val="none" w:sz="0" w:space="0" w:color="auto"/>
              </w:divBdr>
            </w:div>
          </w:divsChild>
        </w:div>
        <w:div w:id="909845240">
          <w:marLeft w:val="0"/>
          <w:marRight w:val="0"/>
          <w:marTop w:val="0"/>
          <w:marBottom w:val="0"/>
          <w:divBdr>
            <w:top w:val="none" w:sz="0" w:space="0" w:color="auto"/>
            <w:left w:val="none" w:sz="0" w:space="0" w:color="auto"/>
            <w:bottom w:val="none" w:sz="0" w:space="0" w:color="auto"/>
            <w:right w:val="none" w:sz="0" w:space="0" w:color="auto"/>
          </w:divBdr>
        </w:div>
        <w:div w:id="276716189">
          <w:marLeft w:val="0"/>
          <w:marRight w:val="0"/>
          <w:marTop w:val="0"/>
          <w:marBottom w:val="0"/>
          <w:divBdr>
            <w:top w:val="none" w:sz="0" w:space="0" w:color="auto"/>
            <w:left w:val="none" w:sz="0" w:space="0" w:color="auto"/>
            <w:bottom w:val="none" w:sz="0" w:space="0" w:color="auto"/>
            <w:right w:val="none" w:sz="0" w:space="0" w:color="auto"/>
          </w:divBdr>
          <w:divsChild>
            <w:div w:id="533352567">
              <w:marLeft w:val="0"/>
              <w:marRight w:val="0"/>
              <w:marTop w:val="0"/>
              <w:marBottom w:val="0"/>
              <w:divBdr>
                <w:top w:val="none" w:sz="0" w:space="0" w:color="auto"/>
                <w:left w:val="none" w:sz="0" w:space="0" w:color="auto"/>
                <w:bottom w:val="none" w:sz="0" w:space="0" w:color="auto"/>
                <w:right w:val="none" w:sz="0" w:space="0" w:color="auto"/>
              </w:divBdr>
            </w:div>
          </w:divsChild>
        </w:div>
        <w:div w:id="1724020075">
          <w:marLeft w:val="0"/>
          <w:marRight w:val="0"/>
          <w:marTop w:val="0"/>
          <w:marBottom w:val="0"/>
          <w:divBdr>
            <w:top w:val="none" w:sz="0" w:space="0" w:color="auto"/>
            <w:left w:val="none" w:sz="0" w:space="0" w:color="auto"/>
            <w:bottom w:val="none" w:sz="0" w:space="0" w:color="auto"/>
            <w:right w:val="none" w:sz="0" w:space="0" w:color="auto"/>
          </w:divBdr>
        </w:div>
        <w:div w:id="728262337">
          <w:marLeft w:val="0"/>
          <w:marRight w:val="0"/>
          <w:marTop w:val="0"/>
          <w:marBottom w:val="0"/>
          <w:divBdr>
            <w:top w:val="none" w:sz="0" w:space="0" w:color="auto"/>
            <w:left w:val="none" w:sz="0" w:space="0" w:color="auto"/>
            <w:bottom w:val="none" w:sz="0" w:space="0" w:color="auto"/>
            <w:right w:val="none" w:sz="0" w:space="0" w:color="auto"/>
          </w:divBdr>
          <w:divsChild>
            <w:div w:id="1182936709">
              <w:marLeft w:val="0"/>
              <w:marRight w:val="0"/>
              <w:marTop w:val="0"/>
              <w:marBottom w:val="0"/>
              <w:divBdr>
                <w:top w:val="none" w:sz="0" w:space="0" w:color="auto"/>
                <w:left w:val="none" w:sz="0" w:space="0" w:color="auto"/>
                <w:bottom w:val="none" w:sz="0" w:space="0" w:color="auto"/>
                <w:right w:val="none" w:sz="0" w:space="0" w:color="auto"/>
              </w:divBdr>
            </w:div>
          </w:divsChild>
        </w:div>
        <w:div w:id="1551261071">
          <w:marLeft w:val="0"/>
          <w:marRight w:val="0"/>
          <w:marTop w:val="300"/>
          <w:marBottom w:val="0"/>
          <w:divBdr>
            <w:top w:val="none" w:sz="0" w:space="0" w:color="auto"/>
            <w:left w:val="none" w:sz="0" w:space="0" w:color="auto"/>
            <w:bottom w:val="none" w:sz="0" w:space="0" w:color="auto"/>
            <w:right w:val="none" w:sz="0" w:space="0" w:color="auto"/>
          </w:divBdr>
          <w:divsChild>
            <w:div w:id="2077045165">
              <w:marLeft w:val="0"/>
              <w:marRight w:val="0"/>
              <w:marTop w:val="0"/>
              <w:marBottom w:val="0"/>
              <w:divBdr>
                <w:top w:val="none" w:sz="0" w:space="0" w:color="auto"/>
                <w:left w:val="none" w:sz="0" w:space="0" w:color="auto"/>
                <w:bottom w:val="none" w:sz="0" w:space="0" w:color="auto"/>
                <w:right w:val="none" w:sz="0" w:space="0" w:color="auto"/>
              </w:divBdr>
              <w:divsChild>
                <w:div w:id="38249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326357">
          <w:marLeft w:val="0"/>
          <w:marRight w:val="0"/>
          <w:marTop w:val="300"/>
          <w:marBottom w:val="0"/>
          <w:divBdr>
            <w:top w:val="none" w:sz="0" w:space="0" w:color="auto"/>
            <w:left w:val="none" w:sz="0" w:space="0" w:color="auto"/>
            <w:bottom w:val="none" w:sz="0" w:space="0" w:color="auto"/>
            <w:right w:val="none" w:sz="0" w:space="0" w:color="auto"/>
          </w:divBdr>
          <w:divsChild>
            <w:div w:id="1051688937">
              <w:marLeft w:val="0"/>
              <w:marRight w:val="0"/>
              <w:marTop w:val="0"/>
              <w:marBottom w:val="0"/>
              <w:divBdr>
                <w:top w:val="none" w:sz="0" w:space="0" w:color="auto"/>
                <w:left w:val="none" w:sz="0" w:space="0" w:color="auto"/>
                <w:bottom w:val="none" w:sz="0" w:space="0" w:color="auto"/>
                <w:right w:val="none" w:sz="0" w:space="0" w:color="auto"/>
              </w:divBdr>
              <w:divsChild>
                <w:div w:id="1409426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6935">
          <w:marLeft w:val="0"/>
          <w:marRight w:val="0"/>
          <w:marTop w:val="300"/>
          <w:marBottom w:val="0"/>
          <w:divBdr>
            <w:top w:val="none" w:sz="0" w:space="0" w:color="auto"/>
            <w:left w:val="none" w:sz="0" w:space="0" w:color="auto"/>
            <w:bottom w:val="none" w:sz="0" w:space="0" w:color="auto"/>
            <w:right w:val="none" w:sz="0" w:space="0" w:color="auto"/>
          </w:divBdr>
          <w:divsChild>
            <w:div w:id="341248121">
              <w:marLeft w:val="0"/>
              <w:marRight w:val="0"/>
              <w:marTop w:val="0"/>
              <w:marBottom w:val="0"/>
              <w:divBdr>
                <w:top w:val="none" w:sz="0" w:space="0" w:color="auto"/>
                <w:left w:val="none" w:sz="0" w:space="0" w:color="auto"/>
                <w:bottom w:val="none" w:sz="0" w:space="0" w:color="auto"/>
                <w:right w:val="none" w:sz="0" w:space="0" w:color="auto"/>
              </w:divBdr>
              <w:divsChild>
                <w:div w:id="373238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87461">
          <w:marLeft w:val="0"/>
          <w:marRight w:val="0"/>
          <w:marTop w:val="300"/>
          <w:marBottom w:val="0"/>
          <w:divBdr>
            <w:top w:val="none" w:sz="0" w:space="0" w:color="auto"/>
            <w:left w:val="none" w:sz="0" w:space="0" w:color="auto"/>
            <w:bottom w:val="none" w:sz="0" w:space="0" w:color="auto"/>
            <w:right w:val="none" w:sz="0" w:space="0" w:color="auto"/>
          </w:divBdr>
          <w:divsChild>
            <w:div w:id="1033270903">
              <w:marLeft w:val="0"/>
              <w:marRight w:val="0"/>
              <w:marTop w:val="0"/>
              <w:marBottom w:val="0"/>
              <w:divBdr>
                <w:top w:val="none" w:sz="0" w:space="0" w:color="auto"/>
                <w:left w:val="none" w:sz="0" w:space="0" w:color="auto"/>
                <w:bottom w:val="none" w:sz="0" w:space="0" w:color="auto"/>
                <w:right w:val="none" w:sz="0" w:space="0" w:color="auto"/>
              </w:divBdr>
              <w:divsChild>
                <w:div w:id="14929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595583">
      <w:bodyDiv w:val="1"/>
      <w:marLeft w:val="0"/>
      <w:marRight w:val="0"/>
      <w:marTop w:val="0"/>
      <w:marBottom w:val="0"/>
      <w:divBdr>
        <w:top w:val="none" w:sz="0" w:space="0" w:color="auto"/>
        <w:left w:val="none" w:sz="0" w:space="0" w:color="auto"/>
        <w:bottom w:val="none" w:sz="0" w:space="0" w:color="auto"/>
        <w:right w:val="none" w:sz="0" w:space="0" w:color="auto"/>
      </w:divBdr>
      <w:divsChild>
        <w:div w:id="1755543339">
          <w:marLeft w:val="0"/>
          <w:marRight w:val="0"/>
          <w:marTop w:val="0"/>
          <w:marBottom w:val="0"/>
          <w:divBdr>
            <w:top w:val="none" w:sz="0" w:space="0" w:color="auto"/>
            <w:left w:val="none" w:sz="0" w:space="0" w:color="auto"/>
            <w:bottom w:val="none" w:sz="0" w:space="0" w:color="auto"/>
            <w:right w:val="none" w:sz="0" w:space="0" w:color="auto"/>
          </w:divBdr>
        </w:div>
        <w:div w:id="1442190037">
          <w:marLeft w:val="0"/>
          <w:marRight w:val="0"/>
          <w:marTop w:val="0"/>
          <w:marBottom w:val="0"/>
          <w:divBdr>
            <w:top w:val="none" w:sz="0" w:space="0" w:color="auto"/>
            <w:left w:val="none" w:sz="0" w:space="0" w:color="auto"/>
            <w:bottom w:val="none" w:sz="0" w:space="0" w:color="auto"/>
            <w:right w:val="none" w:sz="0" w:space="0" w:color="auto"/>
          </w:divBdr>
          <w:divsChild>
            <w:div w:id="1652371725">
              <w:marLeft w:val="0"/>
              <w:marRight w:val="0"/>
              <w:marTop w:val="0"/>
              <w:marBottom w:val="0"/>
              <w:divBdr>
                <w:top w:val="none" w:sz="0" w:space="0" w:color="auto"/>
                <w:left w:val="none" w:sz="0" w:space="0" w:color="auto"/>
                <w:bottom w:val="none" w:sz="0" w:space="0" w:color="auto"/>
                <w:right w:val="none" w:sz="0" w:space="0" w:color="auto"/>
              </w:divBdr>
            </w:div>
          </w:divsChild>
        </w:div>
        <w:div w:id="327753392">
          <w:marLeft w:val="0"/>
          <w:marRight w:val="0"/>
          <w:marTop w:val="0"/>
          <w:marBottom w:val="0"/>
          <w:divBdr>
            <w:top w:val="none" w:sz="0" w:space="0" w:color="auto"/>
            <w:left w:val="none" w:sz="0" w:space="0" w:color="auto"/>
            <w:bottom w:val="none" w:sz="0" w:space="0" w:color="auto"/>
            <w:right w:val="none" w:sz="0" w:space="0" w:color="auto"/>
          </w:divBdr>
        </w:div>
        <w:div w:id="1847087058">
          <w:marLeft w:val="0"/>
          <w:marRight w:val="0"/>
          <w:marTop w:val="0"/>
          <w:marBottom w:val="0"/>
          <w:divBdr>
            <w:top w:val="none" w:sz="0" w:space="0" w:color="auto"/>
            <w:left w:val="none" w:sz="0" w:space="0" w:color="auto"/>
            <w:bottom w:val="none" w:sz="0" w:space="0" w:color="auto"/>
            <w:right w:val="none" w:sz="0" w:space="0" w:color="auto"/>
          </w:divBdr>
          <w:divsChild>
            <w:div w:id="1551723180">
              <w:marLeft w:val="0"/>
              <w:marRight w:val="0"/>
              <w:marTop w:val="0"/>
              <w:marBottom w:val="0"/>
              <w:divBdr>
                <w:top w:val="none" w:sz="0" w:space="0" w:color="auto"/>
                <w:left w:val="none" w:sz="0" w:space="0" w:color="auto"/>
                <w:bottom w:val="none" w:sz="0" w:space="0" w:color="auto"/>
                <w:right w:val="none" w:sz="0" w:space="0" w:color="auto"/>
              </w:divBdr>
            </w:div>
          </w:divsChild>
        </w:div>
        <w:div w:id="1444301517">
          <w:marLeft w:val="0"/>
          <w:marRight w:val="0"/>
          <w:marTop w:val="0"/>
          <w:marBottom w:val="0"/>
          <w:divBdr>
            <w:top w:val="none" w:sz="0" w:space="0" w:color="auto"/>
            <w:left w:val="none" w:sz="0" w:space="0" w:color="auto"/>
            <w:bottom w:val="none" w:sz="0" w:space="0" w:color="auto"/>
            <w:right w:val="none" w:sz="0" w:space="0" w:color="auto"/>
          </w:divBdr>
        </w:div>
        <w:div w:id="1392996619">
          <w:marLeft w:val="0"/>
          <w:marRight w:val="0"/>
          <w:marTop w:val="0"/>
          <w:marBottom w:val="0"/>
          <w:divBdr>
            <w:top w:val="none" w:sz="0" w:space="0" w:color="auto"/>
            <w:left w:val="none" w:sz="0" w:space="0" w:color="auto"/>
            <w:bottom w:val="none" w:sz="0" w:space="0" w:color="auto"/>
            <w:right w:val="none" w:sz="0" w:space="0" w:color="auto"/>
          </w:divBdr>
          <w:divsChild>
            <w:div w:id="850922839">
              <w:marLeft w:val="0"/>
              <w:marRight w:val="0"/>
              <w:marTop w:val="0"/>
              <w:marBottom w:val="0"/>
              <w:divBdr>
                <w:top w:val="none" w:sz="0" w:space="0" w:color="auto"/>
                <w:left w:val="none" w:sz="0" w:space="0" w:color="auto"/>
                <w:bottom w:val="none" w:sz="0" w:space="0" w:color="auto"/>
                <w:right w:val="none" w:sz="0" w:space="0" w:color="auto"/>
              </w:divBdr>
            </w:div>
          </w:divsChild>
        </w:div>
        <w:div w:id="1628731164">
          <w:marLeft w:val="0"/>
          <w:marRight w:val="0"/>
          <w:marTop w:val="0"/>
          <w:marBottom w:val="0"/>
          <w:divBdr>
            <w:top w:val="none" w:sz="0" w:space="0" w:color="auto"/>
            <w:left w:val="none" w:sz="0" w:space="0" w:color="auto"/>
            <w:bottom w:val="none" w:sz="0" w:space="0" w:color="auto"/>
            <w:right w:val="none" w:sz="0" w:space="0" w:color="auto"/>
          </w:divBdr>
        </w:div>
        <w:div w:id="129904217">
          <w:marLeft w:val="0"/>
          <w:marRight w:val="0"/>
          <w:marTop w:val="0"/>
          <w:marBottom w:val="0"/>
          <w:divBdr>
            <w:top w:val="none" w:sz="0" w:space="0" w:color="auto"/>
            <w:left w:val="none" w:sz="0" w:space="0" w:color="auto"/>
            <w:bottom w:val="none" w:sz="0" w:space="0" w:color="auto"/>
            <w:right w:val="none" w:sz="0" w:space="0" w:color="auto"/>
          </w:divBdr>
          <w:divsChild>
            <w:div w:id="706561873">
              <w:marLeft w:val="0"/>
              <w:marRight w:val="0"/>
              <w:marTop w:val="0"/>
              <w:marBottom w:val="0"/>
              <w:divBdr>
                <w:top w:val="none" w:sz="0" w:space="0" w:color="auto"/>
                <w:left w:val="none" w:sz="0" w:space="0" w:color="auto"/>
                <w:bottom w:val="none" w:sz="0" w:space="0" w:color="auto"/>
                <w:right w:val="none" w:sz="0" w:space="0" w:color="auto"/>
              </w:divBdr>
            </w:div>
          </w:divsChild>
        </w:div>
        <w:div w:id="591626026">
          <w:marLeft w:val="0"/>
          <w:marRight w:val="0"/>
          <w:marTop w:val="0"/>
          <w:marBottom w:val="0"/>
          <w:divBdr>
            <w:top w:val="none" w:sz="0" w:space="0" w:color="auto"/>
            <w:left w:val="none" w:sz="0" w:space="0" w:color="auto"/>
            <w:bottom w:val="none" w:sz="0" w:space="0" w:color="auto"/>
            <w:right w:val="none" w:sz="0" w:space="0" w:color="auto"/>
          </w:divBdr>
        </w:div>
        <w:div w:id="835997188">
          <w:marLeft w:val="0"/>
          <w:marRight w:val="0"/>
          <w:marTop w:val="0"/>
          <w:marBottom w:val="0"/>
          <w:divBdr>
            <w:top w:val="none" w:sz="0" w:space="0" w:color="auto"/>
            <w:left w:val="none" w:sz="0" w:space="0" w:color="auto"/>
            <w:bottom w:val="none" w:sz="0" w:space="0" w:color="auto"/>
            <w:right w:val="none" w:sz="0" w:space="0" w:color="auto"/>
          </w:divBdr>
          <w:divsChild>
            <w:div w:id="380402287">
              <w:marLeft w:val="0"/>
              <w:marRight w:val="0"/>
              <w:marTop w:val="0"/>
              <w:marBottom w:val="0"/>
              <w:divBdr>
                <w:top w:val="none" w:sz="0" w:space="0" w:color="auto"/>
                <w:left w:val="none" w:sz="0" w:space="0" w:color="auto"/>
                <w:bottom w:val="none" w:sz="0" w:space="0" w:color="auto"/>
                <w:right w:val="none" w:sz="0" w:space="0" w:color="auto"/>
              </w:divBdr>
            </w:div>
          </w:divsChild>
        </w:div>
        <w:div w:id="483395203">
          <w:marLeft w:val="0"/>
          <w:marRight w:val="0"/>
          <w:marTop w:val="0"/>
          <w:marBottom w:val="0"/>
          <w:divBdr>
            <w:top w:val="none" w:sz="0" w:space="0" w:color="auto"/>
            <w:left w:val="none" w:sz="0" w:space="0" w:color="auto"/>
            <w:bottom w:val="none" w:sz="0" w:space="0" w:color="auto"/>
            <w:right w:val="none" w:sz="0" w:space="0" w:color="auto"/>
          </w:divBdr>
        </w:div>
        <w:div w:id="359859849">
          <w:marLeft w:val="0"/>
          <w:marRight w:val="0"/>
          <w:marTop w:val="0"/>
          <w:marBottom w:val="0"/>
          <w:divBdr>
            <w:top w:val="none" w:sz="0" w:space="0" w:color="auto"/>
            <w:left w:val="none" w:sz="0" w:space="0" w:color="auto"/>
            <w:bottom w:val="none" w:sz="0" w:space="0" w:color="auto"/>
            <w:right w:val="none" w:sz="0" w:space="0" w:color="auto"/>
          </w:divBdr>
          <w:divsChild>
            <w:div w:id="1211575997">
              <w:marLeft w:val="0"/>
              <w:marRight w:val="0"/>
              <w:marTop w:val="0"/>
              <w:marBottom w:val="0"/>
              <w:divBdr>
                <w:top w:val="none" w:sz="0" w:space="0" w:color="auto"/>
                <w:left w:val="none" w:sz="0" w:space="0" w:color="auto"/>
                <w:bottom w:val="none" w:sz="0" w:space="0" w:color="auto"/>
                <w:right w:val="none" w:sz="0" w:space="0" w:color="auto"/>
              </w:divBdr>
            </w:div>
          </w:divsChild>
        </w:div>
        <w:div w:id="831523734">
          <w:marLeft w:val="0"/>
          <w:marRight w:val="0"/>
          <w:marTop w:val="0"/>
          <w:marBottom w:val="0"/>
          <w:divBdr>
            <w:top w:val="none" w:sz="0" w:space="0" w:color="auto"/>
            <w:left w:val="none" w:sz="0" w:space="0" w:color="auto"/>
            <w:bottom w:val="none" w:sz="0" w:space="0" w:color="auto"/>
            <w:right w:val="none" w:sz="0" w:space="0" w:color="auto"/>
          </w:divBdr>
        </w:div>
        <w:div w:id="1283419180">
          <w:marLeft w:val="0"/>
          <w:marRight w:val="0"/>
          <w:marTop w:val="0"/>
          <w:marBottom w:val="0"/>
          <w:divBdr>
            <w:top w:val="none" w:sz="0" w:space="0" w:color="auto"/>
            <w:left w:val="none" w:sz="0" w:space="0" w:color="auto"/>
            <w:bottom w:val="none" w:sz="0" w:space="0" w:color="auto"/>
            <w:right w:val="none" w:sz="0" w:space="0" w:color="auto"/>
          </w:divBdr>
          <w:divsChild>
            <w:div w:id="162860805">
              <w:marLeft w:val="0"/>
              <w:marRight w:val="0"/>
              <w:marTop w:val="0"/>
              <w:marBottom w:val="0"/>
              <w:divBdr>
                <w:top w:val="none" w:sz="0" w:space="0" w:color="auto"/>
                <w:left w:val="none" w:sz="0" w:space="0" w:color="auto"/>
                <w:bottom w:val="none" w:sz="0" w:space="0" w:color="auto"/>
                <w:right w:val="none" w:sz="0" w:space="0" w:color="auto"/>
              </w:divBdr>
            </w:div>
          </w:divsChild>
        </w:div>
        <w:div w:id="1750031989">
          <w:marLeft w:val="0"/>
          <w:marRight w:val="0"/>
          <w:marTop w:val="300"/>
          <w:marBottom w:val="0"/>
          <w:divBdr>
            <w:top w:val="none" w:sz="0" w:space="0" w:color="auto"/>
            <w:left w:val="none" w:sz="0" w:space="0" w:color="auto"/>
            <w:bottom w:val="none" w:sz="0" w:space="0" w:color="auto"/>
            <w:right w:val="none" w:sz="0" w:space="0" w:color="auto"/>
          </w:divBdr>
          <w:divsChild>
            <w:div w:id="486094351">
              <w:marLeft w:val="0"/>
              <w:marRight w:val="0"/>
              <w:marTop w:val="0"/>
              <w:marBottom w:val="0"/>
              <w:divBdr>
                <w:top w:val="none" w:sz="0" w:space="0" w:color="auto"/>
                <w:left w:val="none" w:sz="0" w:space="0" w:color="auto"/>
                <w:bottom w:val="none" w:sz="0" w:space="0" w:color="auto"/>
                <w:right w:val="none" w:sz="0" w:space="0" w:color="auto"/>
              </w:divBdr>
              <w:divsChild>
                <w:div w:id="204833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577924">
          <w:marLeft w:val="0"/>
          <w:marRight w:val="0"/>
          <w:marTop w:val="300"/>
          <w:marBottom w:val="0"/>
          <w:divBdr>
            <w:top w:val="none" w:sz="0" w:space="0" w:color="auto"/>
            <w:left w:val="none" w:sz="0" w:space="0" w:color="auto"/>
            <w:bottom w:val="none" w:sz="0" w:space="0" w:color="auto"/>
            <w:right w:val="none" w:sz="0" w:space="0" w:color="auto"/>
          </w:divBdr>
          <w:divsChild>
            <w:div w:id="735973033">
              <w:marLeft w:val="0"/>
              <w:marRight w:val="0"/>
              <w:marTop w:val="0"/>
              <w:marBottom w:val="0"/>
              <w:divBdr>
                <w:top w:val="none" w:sz="0" w:space="0" w:color="auto"/>
                <w:left w:val="none" w:sz="0" w:space="0" w:color="auto"/>
                <w:bottom w:val="none" w:sz="0" w:space="0" w:color="auto"/>
                <w:right w:val="none" w:sz="0" w:space="0" w:color="auto"/>
              </w:divBdr>
              <w:divsChild>
                <w:div w:id="120956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970068">
          <w:marLeft w:val="0"/>
          <w:marRight w:val="0"/>
          <w:marTop w:val="300"/>
          <w:marBottom w:val="0"/>
          <w:divBdr>
            <w:top w:val="none" w:sz="0" w:space="0" w:color="auto"/>
            <w:left w:val="none" w:sz="0" w:space="0" w:color="auto"/>
            <w:bottom w:val="none" w:sz="0" w:space="0" w:color="auto"/>
            <w:right w:val="none" w:sz="0" w:space="0" w:color="auto"/>
          </w:divBdr>
          <w:divsChild>
            <w:div w:id="616646154">
              <w:marLeft w:val="0"/>
              <w:marRight w:val="0"/>
              <w:marTop w:val="0"/>
              <w:marBottom w:val="0"/>
              <w:divBdr>
                <w:top w:val="none" w:sz="0" w:space="0" w:color="auto"/>
                <w:left w:val="none" w:sz="0" w:space="0" w:color="auto"/>
                <w:bottom w:val="none" w:sz="0" w:space="0" w:color="auto"/>
                <w:right w:val="none" w:sz="0" w:space="0" w:color="auto"/>
              </w:divBdr>
              <w:divsChild>
                <w:div w:id="201367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295883">
          <w:marLeft w:val="0"/>
          <w:marRight w:val="0"/>
          <w:marTop w:val="300"/>
          <w:marBottom w:val="0"/>
          <w:divBdr>
            <w:top w:val="none" w:sz="0" w:space="0" w:color="auto"/>
            <w:left w:val="none" w:sz="0" w:space="0" w:color="auto"/>
            <w:bottom w:val="none" w:sz="0" w:space="0" w:color="auto"/>
            <w:right w:val="none" w:sz="0" w:space="0" w:color="auto"/>
          </w:divBdr>
          <w:divsChild>
            <w:div w:id="1830515953">
              <w:marLeft w:val="0"/>
              <w:marRight w:val="0"/>
              <w:marTop w:val="0"/>
              <w:marBottom w:val="0"/>
              <w:divBdr>
                <w:top w:val="none" w:sz="0" w:space="0" w:color="auto"/>
                <w:left w:val="none" w:sz="0" w:space="0" w:color="auto"/>
                <w:bottom w:val="none" w:sz="0" w:space="0" w:color="auto"/>
                <w:right w:val="none" w:sz="0" w:space="0" w:color="auto"/>
              </w:divBdr>
              <w:divsChild>
                <w:div w:id="170159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6118260">
      <w:bodyDiv w:val="1"/>
      <w:marLeft w:val="0"/>
      <w:marRight w:val="0"/>
      <w:marTop w:val="0"/>
      <w:marBottom w:val="0"/>
      <w:divBdr>
        <w:top w:val="none" w:sz="0" w:space="0" w:color="auto"/>
        <w:left w:val="none" w:sz="0" w:space="0" w:color="auto"/>
        <w:bottom w:val="none" w:sz="0" w:space="0" w:color="auto"/>
        <w:right w:val="none" w:sz="0" w:space="0" w:color="auto"/>
      </w:divBdr>
      <w:divsChild>
        <w:div w:id="14621149">
          <w:marLeft w:val="0"/>
          <w:marRight w:val="0"/>
          <w:marTop w:val="0"/>
          <w:marBottom w:val="0"/>
          <w:divBdr>
            <w:top w:val="none" w:sz="0" w:space="0" w:color="auto"/>
            <w:left w:val="none" w:sz="0" w:space="0" w:color="auto"/>
            <w:bottom w:val="none" w:sz="0" w:space="0" w:color="auto"/>
            <w:right w:val="none" w:sz="0" w:space="0" w:color="auto"/>
          </w:divBdr>
        </w:div>
        <w:div w:id="1172527574">
          <w:marLeft w:val="0"/>
          <w:marRight w:val="0"/>
          <w:marTop w:val="0"/>
          <w:marBottom w:val="0"/>
          <w:divBdr>
            <w:top w:val="none" w:sz="0" w:space="0" w:color="auto"/>
            <w:left w:val="none" w:sz="0" w:space="0" w:color="auto"/>
            <w:bottom w:val="none" w:sz="0" w:space="0" w:color="auto"/>
            <w:right w:val="none" w:sz="0" w:space="0" w:color="auto"/>
          </w:divBdr>
          <w:divsChild>
            <w:div w:id="1253978791">
              <w:marLeft w:val="0"/>
              <w:marRight w:val="0"/>
              <w:marTop w:val="0"/>
              <w:marBottom w:val="0"/>
              <w:divBdr>
                <w:top w:val="none" w:sz="0" w:space="0" w:color="auto"/>
                <w:left w:val="none" w:sz="0" w:space="0" w:color="auto"/>
                <w:bottom w:val="none" w:sz="0" w:space="0" w:color="auto"/>
                <w:right w:val="none" w:sz="0" w:space="0" w:color="auto"/>
              </w:divBdr>
            </w:div>
          </w:divsChild>
        </w:div>
        <w:div w:id="55709108">
          <w:marLeft w:val="0"/>
          <w:marRight w:val="0"/>
          <w:marTop w:val="0"/>
          <w:marBottom w:val="0"/>
          <w:divBdr>
            <w:top w:val="none" w:sz="0" w:space="0" w:color="auto"/>
            <w:left w:val="none" w:sz="0" w:space="0" w:color="auto"/>
            <w:bottom w:val="none" w:sz="0" w:space="0" w:color="auto"/>
            <w:right w:val="none" w:sz="0" w:space="0" w:color="auto"/>
          </w:divBdr>
        </w:div>
        <w:div w:id="1908876151">
          <w:marLeft w:val="0"/>
          <w:marRight w:val="0"/>
          <w:marTop w:val="0"/>
          <w:marBottom w:val="0"/>
          <w:divBdr>
            <w:top w:val="none" w:sz="0" w:space="0" w:color="auto"/>
            <w:left w:val="none" w:sz="0" w:space="0" w:color="auto"/>
            <w:bottom w:val="none" w:sz="0" w:space="0" w:color="auto"/>
            <w:right w:val="none" w:sz="0" w:space="0" w:color="auto"/>
          </w:divBdr>
          <w:divsChild>
            <w:div w:id="1344279563">
              <w:marLeft w:val="0"/>
              <w:marRight w:val="0"/>
              <w:marTop w:val="0"/>
              <w:marBottom w:val="0"/>
              <w:divBdr>
                <w:top w:val="none" w:sz="0" w:space="0" w:color="auto"/>
                <w:left w:val="none" w:sz="0" w:space="0" w:color="auto"/>
                <w:bottom w:val="none" w:sz="0" w:space="0" w:color="auto"/>
                <w:right w:val="none" w:sz="0" w:space="0" w:color="auto"/>
              </w:divBdr>
            </w:div>
          </w:divsChild>
        </w:div>
        <w:div w:id="561019780">
          <w:marLeft w:val="0"/>
          <w:marRight w:val="0"/>
          <w:marTop w:val="0"/>
          <w:marBottom w:val="0"/>
          <w:divBdr>
            <w:top w:val="none" w:sz="0" w:space="0" w:color="auto"/>
            <w:left w:val="none" w:sz="0" w:space="0" w:color="auto"/>
            <w:bottom w:val="none" w:sz="0" w:space="0" w:color="auto"/>
            <w:right w:val="none" w:sz="0" w:space="0" w:color="auto"/>
          </w:divBdr>
        </w:div>
        <w:div w:id="354581217">
          <w:marLeft w:val="0"/>
          <w:marRight w:val="0"/>
          <w:marTop w:val="0"/>
          <w:marBottom w:val="0"/>
          <w:divBdr>
            <w:top w:val="none" w:sz="0" w:space="0" w:color="auto"/>
            <w:left w:val="none" w:sz="0" w:space="0" w:color="auto"/>
            <w:bottom w:val="none" w:sz="0" w:space="0" w:color="auto"/>
            <w:right w:val="none" w:sz="0" w:space="0" w:color="auto"/>
          </w:divBdr>
          <w:divsChild>
            <w:div w:id="300161783">
              <w:marLeft w:val="0"/>
              <w:marRight w:val="0"/>
              <w:marTop w:val="0"/>
              <w:marBottom w:val="0"/>
              <w:divBdr>
                <w:top w:val="none" w:sz="0" w:space="0" w:color="auto"/>
                <w:left w:val="none" w:sz="0" w:space="0" w:color="auto"/>
                <w:bottom w:val="none" w:sz="0" w:space="0" w:color="auto"/>
                <w:right w:val="none" w:sz="0" w:space="0" w:color="auto"/>
              </w:divBdr>
            </w:div>
          </w:divsChild>
        </w:div>
        <w:div w:id="937642121">
          <w:marLeft w:val="0"/>
          <w:marRight w:val="0"/>
          <w:marTop w:val="0"/>
          <w:marBottom w:val="0"/>
          <w:divBdr>
            <w:top w:val="none" w:sz="0" w:space="0" w:color="auto"/>
            <w:left w:val="none" w:sz="0" w:space="0" w:color="auto"/>
            <w:bottom w:val="none" w:sz="0" w:space="0" w:color="auto"/>
            <w:right w:val="none" w:sz="0" w:space="0" w:color="auto"/>
          </w:divBdr>
        </w:div>
        <w:div w:id="1951469141">
          <w:marLeft w:val="0"/>
          <w:marRight w:val="0"/>
          <w:marTop w:val="0"/>
          <w:marBottom w:val="0"/>
          <w:divBdr>
            <w:top w:val="none" w:sz="0" w:space="0" w:color="auto"/>
            <w:left w:val="none" w:sz="0" w:space="0" w:color="auto"/>
            <w:bottom w:val="none" w:sz="0" w:space="0" w:color="auto"/>
            <w:right w:val="none" w:sz="0" w:space="0" w:color="auto"/>
          </w:divBdr>
          <w:divsChild>
            <w:div w:id="1433432619">
              <w:marLeft w:val="0"/>
              <w:marRight w:val="0"/>
              <w:marTop w:val="0"/>
              <w:marBottom w:val="0"/>
              <w:divBdr>
                <w:top w:val="none" w:sz="0" w:space="0" w:color="auto"/>
                <w:left w:val="none" w:sz="0" w:space="0" w:color="auto"/>
                <w:bottom w:val="none" w:sz="0" w:space="0" w:color="auto"/>
                <w:right w:val="none" w:sz="0" w:space="0" w:color="auto"/>
              </w:divBdr>
            </w:div>
          </w:divsChild>
        </w:div>
        <w:div w:id="1709069036">
          <w:marLeft w:val="0"/>
          <w:marRight w:val="0"/>
          <w:marTop w:val="0"/>
          <w:marBottom w:val="0"/>
          <w:divBdr>
            <w:top w:val="none" w:sz="0" w:space="0" w:color="auto"/>
            <w:left w:val="none" w:sz="0" w:space="0" w:color="auto"/>
            <w:bottom w:val="none" w:sz="0" w:space="0" w:color="auto"/>
            <w:right w:val="none" w:sz="0" w:space="0" w:color="auto"/>
          </w:divBdr>
        </w:div>
        <w:div w:id="1027757825">
          <w:marLeft w:val="0"/>
          <w:marRight w:val="0"/>
          <w:marTop w:val="0"/>
          <w:marBottom w:val="0"/>
          <w:divBdr>
            <w:top w:val="none" w:sz="0" w:space="0" w:color="auto"/>
            <w:left w:val="none" w:sz="0" w:space="0" w:color="auto"/>
            <w:bottom w:val="none" w:sz="0" w:space="0" w:color="auto"/>
            <w:right w:val="none" w:sz="0" w:space="0" w:color="auto"/>
          </w:divBdr>
          <w:divsChild>
            <w:div w:id="1176923202">
              <w:marLeft w:val="0"/>
              <w:marRight w:val="0"/>
              <w:marTop w:val="0"/>
              <w:marBottom w:val="0"/>
              <w:divBdr>
                <w:top w:val="none" w:sz="0" w:space="0" w:color="auto"/>
                <w:left w:val="none" w:sz="0" w:space="0" w:color="auto"/>
                <w:bottom w:val="none" w:sz="0" w:space="0" w:color="auto"/>
                <w:right w:val="none" w:sz="0" w:space="0" w:color="auto"/>
              </w:divBdr>
            </w:div>
          </w:divsChild>
        </w:div>
        <w:div w:id="1844079524">
          <w:marLeft w:val="0"/>
          <w:marRight w:val="0"/>
          <w:marTop w:val="0"/>
          <w:marBottom w:val="0"/>
          <w:divBdr>
            <w:top w:val="none" w:sz="0" w:space="0" w:color="auto"/>
            <w:left w:val="none" w:sz="0" w:space="0" w:color="auto"/>
            <w:bottom w:val="none" w:sz="0" w:space="0" w:color="auto"/>
            <w:right w:val="none" w:sz="0" w:space="0" w:color="auto"/>
          </w:divBdr>
        </w:div>
        <w:div w:id="616714788">
          <w:marLeft w:val="0"/>
          <w:marRight w:val="0"/>
          <w:marTop w:val="0"/>
          <w:marBottom w:val="0"/>
          <w:divBdr>
            <w:top w:val="none" w:sz="0" w:space="0" w:color="auto"/>
            <w:left w:val="none" w:sz="0" w:space="0" w:color="auto"/>
            <w:bottom w:val="none" w:sz="0" w:space="0" w:color="auto"/>
            <w:right w:val="none" w:sz="0" w:space="0" w:color="auto"/>
          </w:divBdr>
          <w:divsChild>
            <w:div w:id="256330274">
              <w:marLeft w:val="0"/>
              <w:marRight w:val="0"/>
              <w:marTop w:val="0"/>
              <w:marBottom w:val="0"/>
              <w:divBdr>
                <w:top w:val="none" w:sz="0" w:space="0" w:color="auto"/>
                <w:left w:val="none" w:sz="0" w:space="0" w:color="auto"/>
                <w:bottom w:val="none" w:sz="0" w:space="0" w:color="auto"/>
                <w:right w:val="none" w:sz="0" w:space="0" w:color="auto"/>
              </w:divBdr>
            </w:div>
          </w:divsChild>
        </w:div>
        <w:div w:id="1470704102">
          <w:marLeft w:val="0"/>
          <w:marRight w:val="0"/>
          <w:marTop w:val="0"/>
          <w:marBottom w:val="0"/>
          <w:divBdr>
            <w:top w:val="none" w:sz="0" w:space="0" w:color="auto"/>
            <w:left w:val="none" w:sz="0" w:space="0" w:color="auto"/>
            <w:bottom w:val="none" w:sz="0" w:space="0" w:color="auto"/>
            <w:right w:val="none" w:sz="0" w:space="0" w:color="auto"/>
          </w:divBdr>
        </w:div>
        <w:div w:id="638605947">
          <w:marLeft w:val="0"/>
          <w:marRight w:val="0"/>
          <w:marTop w:val="0"/>
          <w:marBottom w:val="0"/>
          <w:divBdr>
            <w:top w:val="none" w:sz="0" w:space="0" w:color="auto"/>
            <w:left w:val="none" w:sz="0" w:space="0" w:color="auto"/>
            <w:bottom w:val="none" w:sz="0" w:space="0" w:color="auto"/>
            <w:right w:val="none" w:sz="0" w:space="0" w:color="auto"/>
          </w:divBdr>
          <w:divsChild>
            <w:div w:id="1639799735">
              <w:marLeft w:val="0"/>
              <w:marRight w:val="0"/>
              <w:marTop w:val="0"/>
              <w:marBottom w:val="0"/>
              <w:divBdr>
                <w:top w:val="none" w:sz="0" w:space="0" w:color="auto"/>
                <w:left w:val="none" w:sz="0" w:space="0" w:color="auto"/>
                <w:bottom w:val="none" w:sz="0" w:space="0" w:color="auto"/>
                <w:right w:val="none" w:sz="0" w:space="0" w:color="auto"/>
              </w:divBdr>
            </w:div>
          </w:divsChild>
        </w:div>
        <w:div w:id="1854102215">
          <w:marLeft w:val="0"/>
          <w:marRight w:val="0"/>
          <w:marTop w:val="300"/>
          <w:marBottom w:val="0"/>
          <w:divBdr>
            <w:top w:val="none" w:sz="0" w:space="0" w:color="auto"/>
            <w:left w:val="none" w:sz="0" w:space="0" w:color="auto"/>
            <w:bottom w:val="none" w:sz="0" w:space="0" w:color="auto"/>
            <w:right w:val="none" w:sz="0" w:space="0" w:color="auto"/>
          </w:divBdr>
          <w:divsChild>
            <w:div w:id="1446578443">
              <w:marLeft w:val="0"/>
              <w:marRight w:val="0"/>
              <w:marTop w:val="0"/>
              <w:marBottom w:val="0"/>
              <w:divBdr>
                <w:top w:val="none" w:sz="0" w:space="0" w:color="auto"/>
                <w:left w:val="none" w:sz="0" w:space="0" w:color="auto"/>
                <w:bottom w:val="none" w:sz="0" w:space="0" w:color="auto"/>
                <w:right w:val="none" w:sz="0" w:space="0" w:color="auto"/>
              </w:divBdr>
              <w:divsChild>
                <w:div w:id="110372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96723">
          <w:marLeft w:val="0"/>
          <w:marRight w:val="0"/>
          <w:marTop w:val="300"/>
          <w:marBottom w:val="0"/>
          <w:divBdr>
            <w:top w:val="none" w:sz="0" w:space="0" w:color="auto"/>
            <w:left w:val="none" w:sz="0" w:space="0" w:color="auto"/>
            <w:bottom w:val="none" w:sz="0" w:space="0" w:color="auto"/>
            <w:right w:val="none" w:sz="0" w:space="0" w:color="auto"/>
          </w:divBdr>
          <w:divsChild>
            <w:div w:id="1437286896">
              <w:marLeft w:val="0"/>
              <w:marRight w:val="0"/>
              <w:marTop w:val="0"/>
              <w:marBottom w:val="0"/>
              <w:divBdr>
                <w:top w:val="none" w:sz="0" w:space="0" w:color="auto"/>
                <w:left w:val="none" w:sz="0" w:space="0" w:color="auto"/>
                <w:bottom w:val="none" w:sz="0" w:space="0" w:color="auto"/>
                <w:right w:val="none" w:sz="0" w:space="0" w:color="auto"/>
              </w:divBdr>
              <w:divsChild>
                <w:div w:id="88225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25348">
          <w:marLeft w:val="0"/>
          <w:marRight w:val="0"/>
          <w:marTop w:val="300"/>
          <w:marBottom w:val="0"/>
          <w:divBdr>
            <w:top w:val="none" w:sz="0" w:space="0" w:color="auto"/>
            <w:left w:val="none" w:sz="0" w:space="0" w:color="auto"/>
            <w:bottom w:val="none" w:sz="0" w:space="0" w:color="auto"/>
            <w:right w:val="none" w:sz="0" w:space="0" w:color="auto"/>
          </w:divBdr>
          <w:divsChild>
            <w:div w:id="2047564570">
              <w:marLeft w:val="0"/>
              <w:marRight w:val="0"/>
              <w:marTop w:val="0"/>
              <w:marBottom w:val="0"/>
              <w:divBdr>
                <w:top w:val="none" w:sz="0" w:space="0" w:color="auto"/>
                <w:left w:val="none" w:sz="0" w:space="0" w:color="auto"/>
                <w:bottom w:val="none" w:sz="0" w:space="0" w:color="auto"/>
                <w:right w:val="none" w:sz="0" w:space="0" w:color="auto"/>
              </w:divBdr>
              <w:divsChild>
                <w:div w:id="182177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21257">
          <w:marLeft w:val="0"/>
          <w:marRight w:val="0"/>
          <w:marTop w:val="30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sChild>
                <w:div w:id="8896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733810">
      <w:bodyDiv w:val="1"/>
      <w:marLeft w:val="0"/>
      <w:marRight w:val="0"/>
      <w:marTop w:val="0"/>
      <w:marBottom w:val="0"/>
      <w:divBdr>
        <w:top w:val="none" w:sz="0" w:space="0" w:color="auto"/>
        <w:left w:val="none" w:sz="0" w:space="0" w:color="auto"/>
        <w:bottom w:val="none" w:sz="0" w:space="0" w:color="auto"/>
        <w:right w:val="none" w:sz="0" w:space="0" w:color="auto"/>
      </w:divBdr>
      <w:divsChild>
        <w:div w:id="989016492">
          <w:marLeft w:val="0"/>
          <w:marRight w:val="0"/>
          <w:marTop w:val="0"/>
          <w:marBottom w:val="0"/>
          <w:divBdr>
            <w:top w:val="none" w:sz="0" w:space="0" w:color="auto"/>
            <w:left w:val="none" w:sz="0" w:space="0" w:color="auto"/>
            <w:bottom w:val="none" w:sz="0" w:space="0" w:color="auto"/>
            <w:right w:val="none" w:sz="0" w:space="0" w:color="auto"/>
          </w:divBdr>
        </w:div>
        <w:div w:id="760563129">
          <w:marLeft w:val="0"/>
          <w:marRight w:val="0"/>
          <w:marTop w:val="0"/>
          <w:marBottom w:val="0"/>
          <w:divBdr>
            <w:top w:val="none" w:sz="0" w:space="0" w:color="auto"/>
            <w:left w:val="none" w:sz="0" w:space="0" w:color="auto"/>
            <w:bottom w:val="none" w:sz="0" w:space="0" w:color="auto"/>
            <w:right w:val="none" w:sz="0" w:space="0" w:color="auto"/>
          </w:divBdr>
          <w:divsChild>
            <w:div w:id="507140063">
              <w:marLeft w:val="0"/>
              <w:marRight w:val="0"/>
              <w:marTop w:val="0"/>
              <w:marBottom w:val="0"/>
              <w:divBdr>
                <w:top w:val="none" w:sz="0" w:space="0" w:color="auto"/>
                <w:left w:val="none" w:sz="0" w:space="0" w:color="auto"/>
                <w:bottom w:val="none" w:sz="0" w:space="0" w:color="auto"/>
                <w:right w:val="none" w:sz="0" w:space="0" w:color="auto"/>
              </w:divBdr>
            </w:div>
          </w:divsChild>
        </w:div>
        <w:div w:id="1989049972">
          <w:marLeft w:val="0"/>
          <w:marRight w:val="0"/>
          <w:marTop w:val="0"/>
          <w:marBottom w:val="0"/>
          <w:divBdr>
            <w:top w:val="none" w:sz="0" w:space="0" w:color="auto"/>
            <w:left w:val="none" w:sz="0" w:space="0" w:color="auto"/>
            <w:bottom w:val="none" w:sz="0" w:space="0" w:color="auto"/>
            <w:right w:val="none" w:sz="0" w:space="0" w:color="auto"/>
          </w:divBdr>
        </w:div>
        <w:div w:id="1439519644">
          <w:marLeft w:val="0"/>
          <w:marRight w:val="0"/>
          <w:marTop w:val="0"/>
          <w:marBottom w:val="0"/>
          <w:divBdr>
            <w:top w:val="none" w:sz="0" w:space="0" w:color="auto"/>
            <w:left w:val="none" w:sz="0" w:space="0" w:color="auto"/>
            <w:bottom w:val="none" w:sz="0" w:space="0" w:color="auto"/>
            <w:right w:val="none" w:sz="0" w:space="0" w:color="auto"/>
          </w:divBdr>
          <w:divsChild>
            <w:div w:id="1126924286">
              <w:marLeft w:val="0"/>
              <w:marRight w:val="0"/>
              <w:marTop w:val="0"/>
              <w:marBottom w:val="0"/>
              <w:divBdr>
                <w:top w:val="none" w:sz="0" w:space="0" w:color="auto"/>
                <w:left w:val="none" w:sz="0" w:space="0" w:color="auto"/>
                <w:bottom w:val="none" w:sz="0" w:space="0" w:color="auto"/>
                <w:right w:val="none" w:sz="0" w:space="0" w:color="auto"/>
              </w:divBdr>
            </w:div>
          </w:divsChild>
        </w:div>
        <w:div w:id="765811234">
          <w:marLeft w:val="0"/>
          <w:marRight w:val="0"/>
          <w:marTop w:val="0"/>
          <w:marBottom w:val="0"/>
          <w:divBdr>
            <w:top w:val="none" w:sz="0" w:space="0" w:color="auto"/>
            <w:left w:val="none" w:sz="0" w:space="0" w:color="auto"/>
            <w:bottom w:val="none" w:sz="0" w:space="0" w:color="auto"/>
            <w:right w:val="none" w:sz="0" w:space="0" w:color="auto"/>
          </w:divBdr>
        </w:div>
        <w:div w:id="626745215">
          <w:marLeft w:val="0"/>
          <w:marRight w:val="0"/>
          <w:marTop w:val="0"/>
          <w:marBottom w:val="0"/>
          <w:divBdr>
            <w:top w:val="none" w:sz="0" w:space="0" w:color="auto"/>
            <w:left w:val="none" w:sz="0" w:space="0" w:color="auto"/>
            <w:bottom w:val="none" w:sz="0" w:space="0" w:color="auto"/>
            <w:right w:val="none" w:sz="0" w:space="0" w:color="auto"/>
          </w:divBdr>
          <w:divsChild>
            <w:div w:id="1616908647">
              <w:marLeft w:val="0"/>
              <w:marRight w:val="0"/>
              <w:marTop w:val="0"/>
              <w:marBottom w:val="0"/>
              <w:divBdr>
                <w:top w:val="none" w:sz="0" w:space="0" w:color="auto"/>
                <w:left w:val="none" w:sz="0" w:space="0" w:color="auto"/>
                <w:bottom w:val="none" w:sz="0" w:space="0" w:color="auto"/>
                <w:right w:val="none" w:sz="0" w:space="0" w:color="auto"/>
              </w:divBdr>
            </w:div>
          </w:divsChild>
        </w:div>
        <w:div w:id="963191548">
          <w:marLeft w:val="0"/>
          <w:marRight w:val="0"/>
          <w:marTop w:val="0"/>
          <w:marBottom w:val="0"/>
          <w:divBdr>
            <w:top w:val="none" w:sz="0" w:space="0" w:color="auto"/>
            <w:left w:val="none" w:sz="0" w:space="0" w:color="auto"/>
            <w:bottom w:val="none" w:sz="0" w:space="0" w:color="auto"/>
            <w:right w:val="none" w:sz="0" w:space="0" w:color="auto"/>
          </w:divBdr>
        </w:div>
        <w:div w:id="1329333047">
          <w:marLeft w:val="0"/>
          <w:marRight w:val="0"/>
          <w:marTop w:val="0"/>
          <w:marBottom w:val="0"/>
          <w:divBdr>
            <w:top w:val="none" w:sz="0" w:space="0" w:color="auto"/>
            <w:left w:val="none" w:sz="0" w:space="0" w:color="auto"/>
            <w:bottom w:val="none" w:sz="0" w:space="0" w:color="auto"/>
            <w:right w:val="none" w:sz="0" w:space="0" w:color="auto"/>
          </w:divBdr>
          <w:divsChild>
            <w:div w:id="524561737">
              <w:marLeft w:val="0"/>
              <w:marRight w:val="0"/>
              <w:marTop w:val="0"/>
              <w:marBottom w:val="0"/>
              <w:divBdr>
                <w:top w:val="none" w:sz="0" w:space="0" w:color="auto"/>
                <w:left w:val="none" w:sz="0" w:space="0" w:color="auto"/>
                <w:bottom w:val="none" w:sz="0" w:space="0" w:color="auto"/>
                <w:right w:val="none" w:sz="0" w:space="0" w:color="auto"/>
              </w:divBdr>
            </w:div>
          </w:divsChild>
        </w:div>
        <w:div w:id="1482622470">
          <w:marLeft w:val="0"/>
          <w:marRight w:val="0"/>
          <w:marTop w:val="0"/>
          <w:marBottom w:val="0"/>
          <w:divBdr>
            <w:top w:val="none" w:sz="0" w:space="0" w:color="auto"/>
            <w:left w:val="none" w:sz="0" w:space="0" w:color="auto"/>
            <w:bottom w:val="none" w:sz="0" w:space="0" w:color="auto"/>
            <w:right w:val="none" w:sz="0" w:space="0" w:color="auto"/>
          </w:divBdr>
        </w:div>
        <w:div w:id="1316488596">
          <w:marLeft w:val="0"/>
          <w:marRight w:val="0"/>
          <w:marTop w:val="0"/>
          <w:marBottom w:val="0"/>
          <w:divBdr>
            <w:top w:val="none" w:sz="0" w:space="0" w:color="auto"/>
            <w:left w:val="none" w:sz="0" w:space="0" w:color="auto"/>
            <w:bottom w:val="none" w:sz="0" w:space="0" w:color="auto"/>
            <w:right w:val="none" w:sz="0" w:space="0" w:color="auto"/>
          </w:divBdr>
          <w:divsChild>
            <w:div w:id="239759984">
              <w:marLeft w:val="0"/>
              <w:marRight w:val="0"/>
              <w:marTop w:val="0"/>
              <w:marBottom w:val="0"/>
              <w:divBdr>
                <w:top w:val="none" w:sz="0" w:space="0" w:color="auto"/>
                <w:left w:val="none" w:sz="0" w:space="0" w:color="auto"/>
                <w:bottom w:val="none" w:sz="0" w:space="0" w:color="auto"/>
                <w:right w:val="none" w:sz="0" w:space="0" w:color="auto"/>
              </w:divBdr>
            </w:div>
          </w:divsChild>
        </w:div>
        <w:div w:id="98648028">
          <w:marLeft w:val="0"/>
          <w:marRight w:val="0"/>
          <w:marTop w:val="0"/>
          <w:marBottom w:val="0"/>
          <w:divBdr>
            <w:top w:val="none" w:sz="0" w:space="0" w:color="auto"/>
            <w:left w:val="none" w:sz="0" w:space="0" w:color="auto"/>
            <w:bottom w:val="none" w:sz="0" w:space="0" w:color="auto"/>
            <w:right w:val="none" w:sz="0" w:space="0" w:color="auto"/>
          </w:divBdr>
        </w:div>
        <w:div w:id="1011877374">
          <w:marLeft w:val="0"/>
          <w:marRight w:val="0"/>
          <w:marTop w:val="0"/>
          <w:marBottom w:val="0"/>
          <w:divBdr>
            <w:top w:val="none" w:sz="0" w:space="0" w:color="auto"/>
            <w:left w:val="none" w:sz="0" w:space="0" w:color="auto"/>
            <w:bottom w:val="none" w:sz="0" w:space="0" w:color="auto"/>
            <w:right w:val="none" w:sz="0" w:space="0" w:color="auto"/>
          </w:divBdr>
          <w:divsChild>
            <w:div w:id="1789424903">
              <w:marLeft w:val="0"/>
              <w:marRight w:val="0"/>
              <w:marTop w:val="0"/>
              <w:marBottom w:val="0"/>
              <w:divBdr>
                <w:top w:val="none" w:sz="0" w:space="0" w:color="auto"/>
                <w:left w:val="none" w:sz="0" w:space="0" w:color="auto"/>
                <w:bottom w:val="none" w:sz="0" w:space="0" w:color="auto"/>
                <w:right w:val="none" w:sz="0" w:space="0" w:color="auto"/>
              </w:divBdr>
            </w:div>
          </w:divsChild>
        </w:div>
        <w:div w:id="1853641546">
          <w:marLeft w:val="0"/>
          <w:marRight w:val="0"/>
          <w:marTop w:val="0"/>
          <w:marBottom w:val="0"/>
          <w:divBdr>
            <w:top w:val="none" w:sz="0" w:space="0" w:color="auto"/>
            <w:left w:val="none" w:sz="0" w:space="0" w:color="auto"/>
            <w:bottom w:val="none" w:sz="0" w:space="0" w:color="auto"/>
            <w:right w:val="none" w:sz="0" w:space="0" w:color="auto"/>
          </w:divBdr>
        </w:div>
        <w:div w:id="640698765">
          <w:marLeft w:val="0"/>
          <w:marRight w:val="0"/>
          <w:marTop w:val="0"/>
          <w:marBottom w:val="0"/>
          <w:divBdr>
            <w:top w:val="none" w:sz="0" w:space="0" w:color="auto"/>
            <w:left w:val="none" w:sz="0" w:space="0" w:color="auto"/>
            <w:bottom w:val="none" w:sz="0" w:space="0" w:color="auto"/>
            <w:right w:val="none" w:sz="0" w:space="0" w:color="auto"/>
          </w:divBdr>
          <w:divsChild>
            <w:div w:id="1431582815">
              <w:marLeft w:val="0"/>
              <w:marRight w:val="0"/>
              <w:marTop w:val="0"/>
              <w:marBottom w:val="0"/>
              <w:divBdr>
                <w:top w:val="none" w:sz="0" w:space="0" w:color="auto"/>
                <w:left w:val="none" w:sz="0" w:space="0" w:color="auto"/>
                <w:bottom w:val="none" w:sz="0" w:space="0" w:color="auto"/>
                <w:right w:val="none" w:sz="0" w:space="0" w:color="auto"/>
              </w:divBdr>
            </w:div>
          </w:divsChild>
        </w:div>
        <w:div w:id="884827086">
          <w:marLeft w:val="0"/>
          <w:marRight w:val="0"/>
          <w:marTop w:val="300"/>
          <w:marBottom w:val="0"/>
          <w:divBdr>
            <w:top w:val="none" w:sz="0" w:space="0" w:color="auto"/>
            <w:left w:val="none" w:sz="0" w:space="0" w:color="auto"/>
            <w:bottom w:val="none" w:sz="0" w:space="0" w:color="auto"/>
            <w:right w:val="none" w:sz="0" w:space="0" w:color="auto"/>
          </w:divBdr>
          <w:divsChild>
            <w:div w:id="769163017">
              <w:marLeft w:val="0"/>
              <w:marRight w:val="0"/>
              <w:marTop w:val="0"/>
              <w:marBottom w:val="0"/>
              <w:divBdr>
                <w:top w:val="none" w:sz="0" w:space="0" w:color="auto"/>
                <w:left w:val="none" w:sz="0" w:space="0" w:color="auto"/>
                <w:bottom w:val="none" w:sz="0" w:space="0" w:color="auto"/>
                <w:right w:val="none" w:sz="0" w:space="0" w:color="auto"/>
              </w:divBdr>
              <w:divsChild>
                <w:div w:id="13423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444853">
          <w:marLeft w:val="0"/>
          <w:marRight w:val="0"/>
          <w:marTop w:val="300"/>
          <w:marBottom w:val="0"/>
          <w:divBdr>
            <w:top w:val="none" w:sz="0" w:space="0" w:color="auto"/>
            <w:left w:val="none" w:sz="0" w:space="0" w:color="auto"/>
            <w:bottom w:val="none" w:sz="0" w:space="0" w:color="auto"/>
            <w:right w:val="none" w:sz="0" w:space="0" w:color="auto"/>
          </w:divBdr>
          <w:divsChild>
            <w:div w:id="785003682">
              <w:marLeft w:val="0"/>
              <w:marRight w:val="0"/>
              <w:marTop w:val="0"/>
              <w:marBottom w:val="0"/>
              <w:divBdr>
                <w:top w:val="none" w:sz="0" w:space="0" w:color="auto"/>
                <w:left w:val="none" w:sz="0" w:space="0" w:color="auto"/>
                <w:bottom w:val="none" w:sz="0" w:space="0" w:color="auto"/>
                <w:right w:val="none" w:sz="0" w:space="0" w:color="auto"/>
              </w:divBdr>
              <w:divsChild>
                <w:div w:id="194433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480728">
          <w:marLeft w:val="0"/>
          <w:marRight w:val="0"/>
          <w:marTop w:val="300"/>
          <w:marBottom w:val="0"/>
          <w:divBdr>
            <w:top w:val="none" w:sz="0" w:space="0" w:color="auto"/>
            <w:left w:val="none" w:sz="0" w:space="0" w:color="auto"/>
            <w:bottom w:val="none" w:sz="0" w:space="0" w:color="auto"/>
            <w:right w:val="none" w:sz="0" w:space="0" w:color="auto"/>
          </w:divBdr>
          <w:divsChild>
            <w:div w:id="615068577">
              <w:marLeft w:val="0"/>
              <w:marRight w:val="0"/>
              <w:marTop w:val="0"/>
              <w:marBottom w:val="0"/>
              <w:divBdr>
                <w:top w:val="none" w:sz="0" w:space="0" w:color="auto"/>
                <w:left w:val="none" w:sz="0" w:space="0" w:color="auto"/>
                <w:bottom w:val="none" w:sz="0" w:space="0" w:color="auto"/>
                <w:right w:val="none" w:sz="0" w:space="0" w:color="auto"/>
              </w:divBdr>
              <w:divsChild>
                <w:div w:id="85750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2986">
          <w:marLeft w:val="0"/>
          <w:marRight w:val="0"/>
          <w:marTop w:val="300"/>
          <w:marBottom w:val="0"/>
          <w:divBdr>
            <w:top w:val="none" w:sz="0" w:space="0" w:color="auto"/>
            <w:left w:val="none" w:sz="0" w:space="0" w:color="auto"/>
            <w:bottom w:val="none" w:sz="0" w:space="0" w:color="auto"/>
            <w:right w:val="none" w:sz="0" w:space="0" w:color="auto"/>
          </w:divBdr>
          <w:divsChild>
            <w:div w:id="2092851873">
              <w:marLeft w:val="0"/>
              <w:marRight w:val="0"/>
              <w:marTop w:val="0"/>
              <w:marBottom w:val="0"/>
              <w:divBdr>
                <w:top w:val="none" w:sz="0" w:space="0" w:color="auto"/>
                <w:left w:val="none" w:sz="0" w:space="0" w:color="auto"/>
                <w:bottom w:val="none" w:sz="0" w:space="0" w:color="auto"/>
                <w:right w:val="none" w:sz="0" w:space="0" w:color="auto"/>
              </w:divBdr>
              <w:divsChild>
                <w:div w:id="3592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7843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696">
          <w:marLeft w:val="0"/>
          <w:marRight w:val="0"/>
          <w:marTop w:val="0"/>
          <w:marBottom w:val="0"/>
          <w:divBdr>
            <w:top w:val="none" w:sz="0" w:space="0" w:color="auto"/>
            <w:left w:val="none" w:sz="0" w:space="0" w:color="auto"/>
            <w:bottom w:val="none" w:sz="0" w:space="0" w:color="auto"/>
            <w:right w:val="none" w:sz="0" w:space="0" w:color="auto"/>
          </w:divBdr>
        </w:div>
        <w:div w:id="457341062">
          <w:marLeft w:val="0"/>
          <w:marRight w:val="0"/>
          <w:marTop w:val="0"/>
          <w:marBottom w:val="0"/>
          <w:divBdr>
            <w:top w:val="none" w:sz="0" w:space="0" w:color="auto"/>
            <w:left w:val="none" w:sz="0" w:space="0" w:color="auto"/>
            <w:bottom w:val="none" w:sz="0" w:space="0" w:color="auto"/>
            <w:right w:val="none" w:sz="0" w:space="0" w:color="auto"/>
          </w:divBdr>
          <w:divsChild>
            <w:div w:id="1479884218">
              <w:marLeft w:val="0"/>
              <w:marRight w:val="0"/>
              <w:marTop w:val="0"/>
              <w:marBottom w:val="0"/>
              <w:divBdr>
                <w:top w:val="none" w:sz="0" w:space="0" w:color="auto"/>
                <w:left w:val="none" w:sz="0" w:space="0" w:color="auto"/>
                <w:bottom w:val="none" w:sz="0" w:space="0" w:color="auto"/>
                <w:right w:val="none" w:sz="0" w:space="0" w:color="auto"/>
              </w:divBdr>
            </w:div>
          </w:divsChild>
        </w:div>
        <w:div w:id="1803107993">
          <w:marLeft w:val="0"/>
          <w:marRight w:val="0"/>
          <w:marTop w:val="0"/>
          <w:marBottom w:val="0"/>
          <w:divBdr>
            <w:top w:val="none" w:sz="0" w:space="0" w:color="auto"/>
            <w:left w:val="none" w:sz="0" w:space="0" w:color="auto"/>
            <w:bottom w:val="none" w:sz="0" w:space="0" w:color="auto"/>
            <w:right w:val="none" w:sz="0" w:space="0" w:color="auto"/>
          </w:divBdr>
        </w:div>
        <w:div w:id="2088073516">
          <w:marLeft w:val="0"/>
          <w:marRight w:val="0"/>
          <w:marTop w:val="0"/>
          <w:marBottom w:val="0"/>
          <w:divBdr>
            <w:top w:val="none" w:sz="0" w:space="0" w:color="auto"/>
            <w:left w:val="none" w:sz="0" w:space="0" w:color="auto"/>
            <w:bottom w:val="none" w:sz="0" w:space="0" w:color="auto"/>
            <w:right w:val="none" w:sz="0" w:space="0" w:color="auto"/>
          </w:divBdr>
          <w:divsChild>
            <w:div w:id="132915112">
              <w:marLeft w:val="0"/>
              <w:marRight w:val="0"/>
              <w:marTop w:val="0"/>
              <w:marBottom w:val="0"/>
              <w:divBdr>
                <w:top w:val="none" w:sz="0" w:space="0" w:color="auto"/>
                <w:left w:val="none" w:sz="0" w:space="0" w:color="auto"/>
                <w:bottom w:val="none" w:sz="0" w:space="0" w:color="auto"/>
                <w:right w:val="none" w:sz="0" w:space="0" w:color="auto"/>
              </w:divBdr>
            </w:div>
          </w:divsChild>
        </w:div>
        <w:div w:id="785732214">
          <w:marLeft w:val="0"/>
          <w:marRight w:val="0"/>
          <w:marTop w:val="0"/>
          <w:marBottom w:val="0"/>
          <w:divBdr>
            <w:top w:val="none" w:sz="0" w:space="0" w:color="auto"/>
            <w:left w:val="none" w:sz="0" w:space="0" w:color="auto"/>
            <w:bottom w:val="none" w:sz="0" w:space="0" w:color="auto"/>
            <w:right w:val="none" w:sz="0" w:space="0" w:color="auto"/>
          </w:divBdr>
        </w:div>
        <w:div w:id="452797612">
          <w:marLeft w:val="0"/>
          <w:marRight w:val="0"/>
          <w:marTop w:val="0"/>
          <w:marBottom w:val="0"/>
          <w:divBdr>
            <w:top w:val="none" w:sz="0" w:space="0" w:color="auto"/>
            <w:left w:val="none" w:sz="0" w:space="0" w:color="auto"/>
            <w:bottom w:val="none" w:sz="0" w:space="0" w:color="auto"/>
            <w:right w:val="none" w:sz="0" w:space="0" w:color="auto"/>
          </w:divBdr>
          <w:divsChild>
            <w:div w:id="263458481">
              <w:marLeft w:val="0"/>
              <w:marRight w:val="0"/>
              <w:marTop w:val="0"/>
              <w:marBottom w:val="0"/>
              <w:divBdr>
                <w:top w:val="none" w:sz="0" w:space="0" w:color="auto"/>
                <w:left w:val="none" w:sz="0" w:space="0" w:color="auto"/>
                <w:bottom w:val="none" w:sz="0" w:space="0" w:color="auto"/>
                <w:right w:val="none" w:sz="0" w:space="0" w:color="auto"/>
              </w:divBdr>
            </w:div>
          </w:divsChild>
        </w:div>
        <w:div w:id="1574973961">
          <w:marLeft w:val="0"/>
          <w:marRight w:val="0"/>
          <w:marTop w:val="0"/>
          <w:marBottom w:val="0"/>
          <w:divBdr>
            <w:top w:val="none" w:sz="0" w:space="0" w:color="auto"/>
            <w:left w:val="none" w:sz="0" w:space="0" w:color="auto"/>
            <w:bottom w:val="none" w:sz="0" w:space="0" w:color="auto"/>
            <w:right w:val="none" w:sz="0" w:space="0" w:color="auto"/>
          </w:divBdr>
        </w:div>
        <w:div w:id="631595107">
          <w:marLeft w:val="0"/>
          <w:marRight w:val="0"/>
          <w:marTop w:val="0"/>
          <w:marBottom w:val="0"/>
          <w:divBdr>
            <w:top w:val="none" w:sz="0" w:space="0" w:color="auto"/>
            <w:left w:val="none" w:sz="0" w:space="0" w:color="auto"/>
            <w:bottom w:val="none" w:sz="0" w:space="0" w:color="auto"/>
            <w:right w:val="none" w:sz="0" w:space="0" w:color="auto"/>
          </w:divBdr>
          <w:divsChild>
            <w:div w:id="743334366">
              <w:marLeft w:val="0"/>
              <w:marRight w:val="0"/>
              <w:marTop w:val="0"/>
              <w:marBottom w:val="0"/>
              <w:divBdr>
                <w:top w:val="none" w:sz="0" w:space="0" w:color="auto"/>
                <w:left w:val="none" w:sz="0" w:space="0" w:color="auto"/>
                <w:bottom w:val="none" w:sz="0" w:space="0" w:color="auto"/>
                <w:right w:val="none" w:sz="0" w:space="0" w:color="auto"/>
              </w:divBdr>
            </w:div>
          </w:divsChild>
        </w:div>
        <w:div w:id="1694527254">
          <w:marLeft w:val="0"/>
          <w:marRight w:val="0"/>
          <w:marTop w:val="0"/>
          <w:marBottom w:val="0"/>
          <w:divBdr>
            <w:top w:val="none" w:sz="0" w:space="0" w:color="auto"/>
            <w:left w:val="none" w:sz="0" w:space="0" w:color="auto"/>
            <w:bottom w:val="none" w:sz="0" w:space="0" w:color="auto"/>
            <w:right w:val="none" w:sz="0" w:space="0" w:color="auto"/>
          </w:divBdr>
        </w:div>
        <w:div w:id="1532723151">
          <w:marLeft w:val="0"/>
          <w:marRight w:val="0"/>
          <w:marTop w:val="0"/>
          <w:marBottom w:val="0"/>
          <w:divBdr>
            <w:top w:val="none" w:sz="0" w:space="0" w:color="auto"/>
            <w:left w:val="none" w:sz="0" w:space="0" w:color="auto"/>
            <w:bottom w:val="none" w:sz="0" w:space="0" w:color="auto"/>
            <w:right w:val="none" w:sz="0" w:space="0" w:color="auto"/>
          </w:divBdr>
          <w:divsChild>
            <w:div w:id="1115059481">
              <w:marLeft w:val="0"/>
              <w:marRight w:val="0"/>
              <w:marTop w:val="0"/>
              <w:marBottom w:val="0"/>
              <w:divBdr>
                <w:top w:val="none" w:sz="0" w:space="0" w:color="auto"/>
                <w:left w:val="none" w:sz="0" w:space="0" w:color="auto"/>
                <w:bottom w:val="none" w:sz="0" w:space="0" w:color="auto"/>
                <w:right w:val="none" w:sz="0" w:space="0" w:color="auto"/>
              </w:divBdr>
            </w:div>
          </w:divsChild>
        </w:div>
        <w:div w:id="1498692935">
          <w:marLeft w:val="0"/>
          <w:marRight w:val="0"/>
          <w:marTop w:val="0"/>
          <w:marBottom w:val="0"/>
          <w:divBdr>
            <w:top w:val="none" w:sz="0" w:space="0" w:color="auto"/>
            <w:left w:val="none" w:sz="0" w:space="0" w:color="auto"/>
            <w:bottom w:val="none" w:sz="0" w:space="0" w:color="auto"/>
            <w:right w:val="none" w:sz="0" w:space="0" w:color="auto"/>
          </w:divBdr>
        </w:div>
        <w:div w:id="621811022">
          <w:marLeft w:val="0"/>
          <w:marRight w:val="0"/>
          <w:marTop w:val="0"/>
          <w:marBottom w:val="0"/>
          <w:divBdr>
            <w:top w:val="none" w:sz="0" w:space="0" w:color="auto"/>
            <w:left w:val="none" w:sz="0" w:space="0" w:color="auto"/>
            <w:bottom w:val="none" w:sz="0" w:space="0" w:color="auto"/>
            <w:right w:val="none" w:sz="0" w:space="0" w:color="auto"/>
          </w:divBdr>
          <w:divsChild>
            <w:div w:id="1710913745">
              <w:marLeft w:val="0"/>
              <w:marRight w:val="0"/>
              <w:marTop w:val="0"/>
              <w:marBottom w:val="0"/>
              <w:divBdr>
                <w:top w:val="none" w:sz="0" w:space="0" w:color="auto"/>
                <w:left w:val="none" w:sz="0" w:space="0" w:color="auto"/>
                <w:bottom w:val="none" w:sz="0" w:space="0" w:color="auto"/>
                <w:right w:val="none" w:sz="0" w:space="0" w:color="auto"/>
              </w:divBdr>
            </w:div>
          </w:divsChild>
        </w:div>
        <w:div w:id="1862040706">
          <w:marLeft w:val="0"/>
          <w:marRight w:val="0"/>
          <w:marTop w:val="0"/>
          <w:marBottom w:val="0"/>
          <w:divBdr>
            <w:top w:val="none" w:sz="0" w:space="0" w:color="auto"/>
            <w:left w:val="none" w:sz="0" w:space="0" w:color="auto"/>
            <w:bottom w:val="none" w:sz="0" w:space="0" w:color="auto"/>
            <w:right w:val="none" w:sz="0" w:space="0" w:color="auto"/>
          </w:divBdr>
        </w:div>
        <w:div w:id="1704556043">
          <w:marLeft w:val="0"/>
          <w:marRight w:val="0"/>
          <w:marTop w:val="0"/>
          <w:marBottom w:val="0"/>
          <w:divBdr>
            <w:top w:val="none" w:sz="0" w:space="0" w:color="auto"/>
            <w:left w:val="none" w:sz="0" w:space="0" w:color="auto"/>
            <w:bottom w:val="none" w:sz="0" w:space="0" w:color="auto"/>
            <w:right w:val="none" w:sz="0" w:space="0" w:color="auto"/>
          </w:divBdr>
          <w:divsChild>
            <w:div w:id="675040020">
              <w:marLeft w:val="0"/>
              <w:marRight w:val="0"/>
              <w:marTop w:val="0"/>
              <w:marBottom w:val="0"/>
              <w:divBdr>
                <w:top w:val="none" w:sz="0" w:space="0" w:color="auto"/>
                <w:left w:val="none" w:sz="0" w:space="0" w:color="auto"/>
                <w:bottom w:val="none" w:sz="0" w:space="0" w:color="auto"/>
                <w:right w:val="none" w:sz="0" w:space="0" w:color="auto"/>
              </w:divBdr>
            </w:div>
          </w:divsChild>
        </w:div>
        <w:div w:id="2135059785">
          <w:marLeft w:val="0"/>
          <w:marRight w:val="0"/>
          <w:marTop w:val="300"/>
          <w:marBottom w:val="0"/>
          <w:divBdr>
            <w:top w:val="none" w:sz="0" w:space="0" w:color="auto"/>
            <w:left w:val="none" w:sz="0" w:space="0" w:color="auto"/>
            <w:bottom w:val="none" w:sz="0" w:space="0" w:color="auto"/>
            <w:right w:val="none" w:sz="0" w:space="0" w:color="auto"/>
          </w:divBdr>
          <w:divsChild>
            <w:div w:id="331955314">
              <w:marLeft w:val="0"/>
              <w:marRight w:val="0"/>
              <w:marTop w:val="0"/>
              <w:marBottom w:val="0"/>
              <w:divBdr>
                <w:top w:val="none" w:sz="0" w:space="0" w:color="auto"/>
                <w:left w:val="none" w:sz="0" w:space="0" w:color="auto"/>
                <w:bottom w:val="none" w:sz="0" w:space="0" w:color="auto"/>
                <w:right w:val="none" w:sz="0" w:space="0" w:color="auto"/>
              </w:divBdr>
              <w:divsChild>
                <w:div w:id="67576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047">
          <w:marLeft w:val="0"/>
          <w:marRight w:val="0"/>
          <w:marTop w:val="300"/>
          <w:marBottom w:val="0"/>
          <w:divBdr>
            <w:top w:val="none" w:sz="0" w:space="0" w:color="auto"/>
            <w:left w:val="none" w:sz="0" w:space="0" w:color="auto"/>
            <w:bottom w:val="none" w:sz="0" w:space="0" w:color="auto"/>
            <w:right w:val="none" w:sz="0" w:space="0" w:color="auto"/>
          </w:divBdr>
          <w:divsChild>
            <w:div w:id="703287689">
              <w:marLeft w:val="0"/>
              <w:marRight w:val="0"/>
              <w:marTop w:val="0"/>
              <w:marBottom w:val="0"/>
              <w:divBdr>
                <w:top w:val="none" w:sz="0" w:space="0" w:color="auto"/>
                <w:left w:val="none" w:sz="0" w:space="0" w:color="auto"/>
                <w:bottom w:val="none" w:sz="0" w:space="0" w:color="auto"/>
                <w:right w:val="none" w:sz="0" w:space="0" w:color="auto"/>
              </w:divBdr>
              <w:divsChild>
                <w:div w:id="6233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932">
          <w:marLeft w:val="0"/>
          <w:marRight w:val="0"/>
          <w:marTop w:val="300"/>
          <w:marBottom w:val="0"/>
          <w:divBdr>
            <w:top w:val="none" w:sz="0" w:space="0" w:color="auto"/>
            <w:left w:val="none" w:sz="0" w:space="0" w:color="auto"/>
            <w:bottom w:val="none" w:sz="0" w:space="0" w:color="auto"/>
            <w:right w:val="none" w:sz="0" w:space="0" w:color="auto"/>
          </w:divBdr>
          <w:divsChild>
            <w:div w:id="1389721763">
              <w:marLeft w:val="0"/>
              <w:marRight w:val="0"/>
              <w:marTop w:val="0"/>
              <w:marBottom w:val="0"/>
              <w:divBdr>
                <w:top w:val="none" w:sz="0" w:space="0" w:color="auto"/>
                <w:left w:val="none" w:sz="0" w:space="0" w:color="auto"/>
                <w:bottom w:val="none" w:sz="0" w:space="0" w:color="auto"/>
                <w:right w:val="none" w:sz="0" w:space="0" w:color="auto"/>
              </w:divBdr>
              <w:divsChild>
                <w:div w:id="4987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517086">
          <w:marLeft w:val="0"/>
          <w:marRight w:val="0"/>
          <w:marTop w:val="300"/>
          <w:marBottom w:val="0"/>
          <w:divBdr>
            <w:top w:val="none" w:sz="0" w:space="0" w:color="auto"/>
            <w:left w:val="none" w:sz="0" w:space="0" w:color="auto"/>
            <w:bottom w:val="none" w:sz="0" w:space="0" w:color="auto"/>
            <w:right w:val="none" w:sz="0" w:space="0" w:color="auto"/>
          </w:divBdr>
          <w:divsChild>
            <w:div w:id="209267178">
              <w:marLeft w:val="0"/>
              <w:marRight w:val="0"/>
              <w:marTop w:val="0"/>
              <w:marBottom w:val="0"/>
              <w:divBdr>
                <w:top w:val="none" w:sz="0" w:space="0" w:color="auto"/>
                <w:left w:val="none" w:sz="0" w:space="0" w:color="auto"/>
                <w:bottom w:val="none" w:sz="0" w:space="0" w:color="auto"/>
                <w:right w:val="none" w:sz="0" w:space="0" w:color="auto"/>
              </w:divBdr>
              <w:divsChild>
                <w:div w:id="190749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949500">
      <w:bodyDiv w:val="1"/>
      <w:marLeft w:val="0"/>
      <w:marRight w:val="0"/>
      <w:marTop w:val="0"/>
      <w:marBottom w:val="0"/>
      <w:divBdr>
        <w:top w:val="none" w:sz="0" w:space="0" w:color="auto"/>
        <w:left w:val="none" w:sz="0" w:space="0" w:color="auto"/>
        <w:bottom w:val="none" w:sz="0" w:space="0" w:color="auto"/>
        <w:right w:val="none" w:sz="0" w:space="0" w:color="auto"/>
      </w:divBdr>
      <w:divsChild>
        <w:div w:id="1611355121">
          <w:marLeft w:val="0"/>
          <w:marRight w:val="0"/>
          <w:marTop w:val="0"/>
          <w:marBottom w:val="0"/>
          <w:divBdr>
            <w:top w:val="none" w:sz="0" w:space="0" w:color="auto"/>
            <w:left w:val="none" w:sz="0" w:space="0" w:color="auto"/>
            <w:bottom w:val="none" w:sz="0" w:space="0" w:color="auto"/>
            <w:right w:val="none" w:sz="0" w:space="0" w:color="auto"/>
          </w:divBdr>
        </w:div>
        <w:div w:id="1922131517">
          <w:marLeft w:val="0"/>
          <w:marRight w:val="0"/>
          <w:marTop w:val="0"/>
          <w:marBottom w:val="0"/>
          <w:divBdr>
            <w:top w:val="none" w:sz="0" w:space="0" w:color="auto"/>
            <w:left w:val="none" w:sz="0" w:space="0" w:color="auto"/>
            <w:bottom w:val="none" w:sz="0" w:space="0" w:color="auto"/>
            <w:right w:val="none" w:sz="0" w:space="0" w:color="auto"/>
          </w:divBdr>
          <w:divsChild>
            <w:div w:id="1924222694">
              <w:marLeft w:val="0"/>
              <w:marRight w:val="0"/>
              <w:marTop w:val="0"/>
              <w:marBottom w:val="0"/>
              <w:divBdr>
                <w:top w:val="none" w:sz="0" w:space="0" w:color="auto"/>
                <w:left w:val="none" w:sz="0" w:space="0" w:color="auto"/>
                <w:bottom w:val="none" w:sz="0" w:space="0" w:color="auto"/>
                <w:right w:val="none" w:sz="0" w:space="0" w:color="auto"/>
              </w:divBdr>
            </w:div>
          </w:divsChild>
        </w:div>
        <w:div w:id="1193765682">
          <w:marLeft w:val="0"/>
          <w:marRight w:val="0"/>
          <w:marTop w:val="0"/>
          <w:marBottom w:val="0"/>
          <w:divBdr>
            <w:top w:val="none" w:sz="0" w:space="0" w:color="auto"/>
            <w:left w:val="none" w:sz="0" w:space="0" w:color="auto"/>
            <w:bottom w:val="none" w:sz="0" w:space="0" w:color="auto"/>
            <w:right w:val="none" w:sz="0" w:space="0" w:color="auto"/>
          </w:divBdr>
        </w:div>
        <w:div w:id="1639649360">
          <w:marLeft w:val="0"/>
          <w:marRight w:val="0"/>
          <w:marTop w:val="0"/>
          <w:marBottom w:val="0"/>
          <w:divBdr>
            <w:top w:val="none" w:sz="0" w:space="0" w:color="auto"/>
            <w:left w:val="none" w:sz="0" w:space="0" w:color="auto"/>
            <w:bottom w:val="none" w:sz="0" w:space="0" w:color="auto"/>
            <w:right w:val="none" w:sz="0" w:space="0" w:color="auto"/>
          </w:divBdr>
          <w:divsChild>
            <w:div w:id="260652849">
              <w:marLeft w:val="0"/>
              <w:marRight w:val="0"/>
              <w:marTop w:val="0"/>
              <w:marBottom w:val="0"/>
              <w:divBdr>
                <w:top w:val="none" w:sz="0" w:space="0" w:color="auto"/>
                <w:left w:val="none" w:sz="0" w:space="0" w:color="auto"/>
                <w:bottom w:val="none" w:sz="0" w:space="0" w:color="auto"/>
                <w:right w:val="none" w:sz="0" w:space="0" w:color="auto"/>
              </w:divBdr>
            </w:div>
          </w:divsChild>
        </w:div>
        <w:div w:id="1406798839">
          <w:marLeft w:val="0"/>
          <w:marRight w:val="0"/>
          <w:marTop w:val="0"/>
          <w:marBottom w:val="0"/>
          <w:divBdr>
            <w:top w:val="none" w:sz="0" w:space="0" w:color="auto"/>
            <w:left w:val="none" w:sz="0" w:space="0" w:color="auto"/>
            <w:bottom w:val="none" w:sz="0" w:space="0" w:color="auto"/>
            <w:right w:val="none" w:sz="0" w:space="0" w:color="auto"/>
          </w:divBdr>
        </w:div>
        <w:div w:id="75055873">
          <w:marLeft w:val="0"/>
          <w:marRight w:val="0"/>
          <w:marTop w:val="0"/>
          <w:marBottom w:val="0"/>
          <w:divBdr>
            <w:top w:val="none" w:sz="0" w:space="0" w:color="auto"/>
            <w:left w:val="none" w:sz="0" w:space="0" w:color="auto"/>
            <w:bottom w:val="none" w:sz="0" w:space="0" w:color="auto"/>
            <w:right w:val="none" w:sz="0" w:space="0" w:color="auto"/>
          </w:divBdr>
          <w:divsChild>
            <w:div w:id="238027419">
              <w:marLeft w:val="0"/>
              <w:marRight w:val="0"/>
              <w:marTop w:val="0"/>
              <w:marBottom w:val="0"/>
              <w:divBdr>
                <w:top w:val="none" w:sz="0" w:space="0" w:color="auto"/>
                <w:left w:val="none" w:sz="0" w:space="0" w:color="auto"/>
                <w:bottom w:val="none" w:sz="0" w:space="0" w:color="auto"/>
                <w:right w:val="none" w:sz="0" w:space="0" w:color="auto"/>
              </w:divBdr>
            </w:div>
          </w:divsChild>
        </w:div>
        <w:div w:id="587929414">
          <w:marLeft w:val="0"/>
          <w:marRight w:val="0"/>
          <w:marTop w:val="0"/>
          <w:marBottom w:val="0"/>
          <w:divBdr>
            <w:top w:val="none" w:sz="0" w:space="0" w:color="auto"/>
            <w:left w:val="none" w:sz="0" w:space="0" w:color="auto"/>
            <w:bottom w:val="none" w:sz="0" w:space="0" w:color="auto"/>
            <w:right w:val="none" w:sz="0" w:space="0" w:color="auto"/>
          </w:divBdr>
        </w:div>
        <w:div w:id="940378683">
          <w:marLeft w:val="0"/>
          <w:marRight w:val="0"/>
          <w:marTop w:val="0"/>
          <w:marBottom w:val="0"/>
          <w:divBdr>
            <w:top w:val="none" w:sz="0" w:space="0" w:color="auto"/>
            <w:left w:val="none" w:sz="0" w:space="0" w:color="auto"/>
            <w:bottom w:val="none" w:sz="0" w:space="0" w:color="auto"/>
            <w:right w:val="none" w:sz="0" w:space="0" w:color="auto"/>
          </w:divBdr>
          <w:divsChild>
            <w:div w:id="1882790388">
              <w:marLeft w:val="0"/>
              <w:marRight w:val="0"/>
              <w:marTop w:val="0"/>
              <w:marBottom w:val="0"/>
              <w:divBdr>
                <w:top w:val="none" w:sz="0" w:space="0" w:color="auto"/>
                <w:left w:val="none" w:sz="0" w:space="0" w:color="auto"/>
                <w:bottom w:val="none" w:sz="0" w:space="0" w:color="auto"/>
                <w:right w:val="none" w:sz="0" w:space="0" w:color="auto"/>
              </w:divBdr>
            </w:div>
          </w:divsChild>
        </w:div>
        <w:div w:id="2088452112">
          <w:marLeft w:val="0"/>
          <w:marRight w:val="0"/>
          <w:marTop w:val="0"/>
          <w:marBottom w:val="0"/>
          <w:divBdr>
            <w:top w:val="none" w:sz="0" w:space="0" w:color="auto"/>
            <w:left w:val="none" w:sz="0" w:space="0" w:color="auto"/>
            <w:bottom w:val="none" w:sz="0" w:space="0" w:color="auto"/>
            <w:right w:val="none" w:sz="0" w:space="0" w:color="auto"/>
          </w:divBdr>
        </w:div>
        <w:div w:id="1694499705">
          <w:marLeft w:val="0"/>
          <w:marRight w:val="0"/>
          <w:marTop w:val="0"/>
          <w:marBottom w:val="0"/>
          <w:divBdr>
            <w:top w:val="none" w:sz="0" w:space="0" w:color="auto"/>
            <w:left w:val="none" w:sz="0" w:space="0" w:color="auto"/>
            <w:bottom w:val="none" w:sz="0" w:space="0" w:color="auto"/>
            <w:right w:val="none" w:sz="0" w:space="0" w:color="auto"/>
          </w:divBdr>
          <w:divsChild>
            <w:div w:id="1216700832">
              <w:marLeft w:val="0"/>
              <w:marRight w:val="0"/>
              <w:marTop w:val="0"/>
              <w:marBottom w:val="0"/>
              <w:divBdr>
                <w:top w:val="none" w:sz="0" w:space="0" w:color="auto"/>
                <w:left w:val="none" w:sz="0" w:space="0" w:color="auto"/>
                <w:bottom w:val="none" w:sz="0" w:space="0" w:color="auto"/>
                <w:right w:val="none" w:sz="0" w:space="0" w:color="auto"/>
              </w:divBdr>
            </w:div>
          </w:divsChild>
        </w:div>
        <w:div w:id="957639975">
          <w:marLeft w:val="0"/>
          <w:marRight w:val="0"/>
          <w:marTop w:val="0"/>
          <w:marBottom w:val="0"/>
          <w:divBdr>
            <w:top w:val="none" w:sz="0" w:space="0" w:color="auto"/>
            <w:left w:val="none" w:sz="0" w:space="0" w:color="auto"/>
            <w:bottom w:val="none" w:sz="0" w:space="0" w:color="auto"/>
            <w:right w:val="none" w:sz="0" w:space="0" w:color="auto"/>
          </w:divBdr>
        </w:div>
        <w:div w:id="114641138">
          <w:marLeft w:val="0"/>
          <w:marRight w:val="0"/>
          <w:marTop w:val="0"/>
          <w:marBottom w:val="0"/>
          <w:divBdr>
            <w:top w:val="none" w:sz="0" w:space="0" w:color="auto"/>
            <w:left w:val="none" w:sz="0" w:space="0" w:color="auto"/>
            <w:bottom w:val="none" w:sz="0" w:space="0" w:color="auto"/>
            <w:right w:val="none" w:sz="0" w:space="0" w:color="auto"/>
          </w:divBdr>
          <w:divsChild>
            <w:div w:id="708341965">
              <w:marLeft w:val="0"/>
              <w:marRight w:val="0"/>
              <w:marTop w:val="0"/>
              <w:marBottom w:val="0"/>
              <w:divBdr>
                <w:top w:val="none" w:sz="0" w:space="0" w:color="auto"/>
                <w:left w:val="none" w:sz="0" w:space="0" w:color="auto"/>
                <w:bottom w:val="none" w:sz="0" w:space="0" w:color="auto"/>
                <w:right w:val="none" w:sz="0" w:space="0" w:color="auto"/>
              </w:divBdr>
            </w:div>
          </w:divsChild>
        </w:div>
        <w:div w:id="211313159">
          <w:marLeft w:val="0"/>
          <w:marRight w:val="0"/>
          <w:marTop w:val="0"/>
          <w:marBottom w:val="0"/>
          <w:divBdr>
            <w:top w:val="none" w:sz="0" w:space="0" w:color="auto"/>
            <w:left w:val="none" w:sz="0" w:space="0" w:color="auto"/>
            <w:bottom w:val="none" w:sz="0" w:space="0" w:color="auto"/>
            <w:right w:val="none" w:sz="0" w:space="0" w:color="auto"/>
          </w:divBdr>
        </w:div>
        <w:div w:id="1908490389">
          <w:marLeft w:val="0"/>
          <w:marRight w:val="0"/>
          <w:marTop w:val="0"/>
          <w:marBottom w:val="0"/>
          <w:divBdr>
            <w:top w:val="none" w:sz="0" w:space="0" w:color="auto"/>
            <w:left w:val="none" w:sz="0" w:space="0" w:color="auto"/>
            <w:bottom w:val="none" w:sz="0" w:space="0" w:color="auto"/>
            <w:right w:val="none" w:sz="0" w:space="0" w:color="auto"/>
          </w:divBdr>
          <w:divsChild>
            <w:div w:id="1081026979">
              <w:marLeft w:val="0"/>
              <w:marRight w:val="0"/>
              <w:marTop w:val="0"/>
              <w:marBottom w:val="0"/>
              <w:divBdr>
                <w:top w:val="none" w:sz="0" w:space="0" w:color="auto"/>
                <w:left w:val="none" w:sz="0" w:space="0" w:color="auto"/>
                <w:bottom w:val="none" w:sz="0" w:space="0" w:color="auto"/>
                <w:right w:val="none" w:sz="0" w:space="0" w:color="auto"/>
              </w:divBdr>
            </w:div>
          </w:divsChild>
        </w:div>
        <w:div w:id="1580750915">
          <w:marLeft w:val="0"/>
          <w:marRight w:val="0"/>
          <w:marTop w:val="300"/>
          <w:marBottom w:val="0"/>
          <w:divBdr>
            <w:top w:val="none" w:sz="0" w:space="0" w:color="auto"/>
            <w:left w:val="none" w:sz="0" w:space="0" w:color="auto"/>
            <w:bottom w:val="none" w:sz="0" w:space="0" w:color="auto"/>
            <w:right w:val="none" w:sz="0" w:space="0" w:color="auto"/>
          </w:divBdr>
          <w:divsChild>
            <w:div w:id="73671338">
              <w:marLeft w:val="0"/>
              <w:marRight w:val="0"/>
              <w:marTop w:val="0"/>
              <w:marBottom w:val="0"/>
              <w:divBdr>
                <w:top w:val="none" w:sz="0" w:space="0" w:color="auto"/>
                <w:left w:val="none" w:sz="0" w:space="0" w:color="auto"/>
                <w:bottom w:val="none" w:sz="0" w:space="0" w:color="auto"/>
                <w:right w:val="none" w:sz="0" w:space="0" w:color="auto"/>
              </w:divBdr>
              <w:divsChild>
                <w:div w:id="83711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9557">
          <w:marLeft w:val="0"/>
          <w:marRight w:val="0"/>
          <w:marTop w:val="300"/>
          <w:marBottom w:val="0"/>
          <w:divBdr>
            <w:top w:val="none" w:sz="0" w:space="0" w:color="auto"/>
            <w:left w:val="none" w:sz="0" w:space="0" w:color="auto"/>
            <w:bottom w:val="none" w:sz="0" w:space="0" w:color="auto"/>
            <w:right w:val="none" w:sz="0" w:space="0" w:color="auto"/>
          </w:divBdr>
          <w:divsChild>
            <w:div w:id="440682766">
              <w:marLeft w:val="0"/>
              <w:marRight w:val="0"/>
              <w:marTop w:val="0"/>
              <w:marBottom w:val="0"/>
              <w:divBdr>
                <w:top w:val="none" w:sz="0" w:space="0" w:color="auto"/>
                <w:left w:val="none" w:sz="0" w:space="0" w:color="auto"/>
                <w:bottom w:val="none" w:sz="0" w:space="0" w:color="auto"/>
                <w:right w:val="none" w:sz="0" w:space="0" w:color="auto"/>
              </w:divBdr>
              <w:divsChild>
                <w:div w:id="7353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56504">
          <w:marLeft w:val="0"/>
          <w:marRight w:val="0"/>
          <w:marTop w:val="300"/>
          <w:marBottom w:val="0"/>
          <w:divBdr>
            <w:top w:val="none" w:sz="0" w:space="0" w:color="auto"/>
            <w:left w:val="none" w:sz="0" w:space="0" w:color="auto"/>
            <w:bottom w:val="none" w:sz="0" w:space="0" w:color="auto"/>
            <w:right w:val="none" w:sz="0" w:space="0" w:color="auto"/>
          </w:divBdr>
          <w:divsChild>
            <w:div w:id="1120296254">
              <w:marLeft w:val="0"/>
              <w:marRight w:val="0"/>
              <w:marTop w:val="0"/>
              <w:marBottom w:val="0"/>
              <w:divBdr>
                <w:top w:val="none" w:sz="0" w:space="0" w:color="auto"/>
                <w:left w:val="none" w:sz="0" w:space="0" w:color="auto"/>
                <w:bottom w:val="none" w:sz="0" w:space="0" w:color="auto"/>
                <w:right w:val="none" w:sz="0" w:space="0" w:color="auto"/>
              </w:divBdr>
              <w:divsChild>
                <w:div w:id="1348289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9634">
          <w:marLeft w:val="0"/>
          <w:marRight w:val="0"/>
          <w:marTop w:val="300"/>
          <w:marBottom w:val="0"/>
          <w:divBdr>
            <w:top w:val="none" w:sz="0" w:space="0" w:color="auto"/>
            <w:left w:val="none" w:sz="0" w:space="0" w:color="auto"/>
            <w:bottom w:val="none" w:sz="0" w:space="0" w:color="auto"/>
            <w:right w:val="none" w:sz="0" w:space="0" w:color="auto"/>
          </w:divBdr>
          <w:divsChild>
            <w:div w:id="1403944655">
              <w:marLeft w:val="0"/>
              <w:marRight w:val="0"/>
              <w:marTop w:val="0"/>
              <w:marBottom w:val="0"/>
              <w:divBdr>
                <w:top w:val="none" w:sz="0" w:space="0" w:color="auto"/>
                <w:left w:val="none" w:sz="0" w:space="0" w:color="auto"/>
                <w:bottom w:val="none" w:sz="0" w:space="0" w:color="auto"/>
                <w:right w:val="none" w:sz="0" w:space="0" w:color="auto"/>
              </w:divBdr>
              <w:divsChild>
                <w:div w:id="120344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5417644">
      <w:bodyDiv w:val="1"/>
      <w:marLeft w:val="0"/>
      <w:marRight w:val="0"/>
      <w:marTop w:val="0"/>
      <w:marBottom w:val="0"/>
      <w:divBdr>
        <w:top w:val="none" w:sz="0" w:space="0" w:color="auto"/>
        <w:left w:val="none" w:sz="0" w:space="0" w:color="auto"/>
        <w:bottom w:val="none" w:sz="0" w:space="0" w:color="auto"/>
        <w:right w:val="none" w:sz="0" w:space="0" w:color="auto"/>
      </w:divBdr>
      <w:divsChild>
        <w:div w:id="1061487138">
          <w:marLeft w:val="0"/>
          <w:marRight w:val="0"/>
          <w:marTop w:val="0"/>
          <w:marBottom w:val="0"/>
          <w:divBdr>
            <w:top w:val="none" w:sz="0" w:space="0" w:color="auto"/>
            <w:left w:val="none" w:sz="0" w:space="0" w:color="auto"/>
            <w:bottom w:val="none" w:sz="0" w:space="0" w:color="auto"/>
            <w:right w:val="none" w:sz="0" w:space="0" w:color="auto"/>
          </w:divBdr>
        </w:div>
        <w:div w:id="1455634532">
          <w:marLeft w:val="0"/>
          <w:marRight w:val="0"/>
          <w:marTop w:val="0"/>
          <w:marBottom w:val="0"/>
          <w:divBdr>
            <w:top w:val="none" w:sz="0" w:space="0" w:color="auto"/>
            <w:left w:val="none" w:sz="0" w:space="0" w:color="auto"/>
            <w:bottom w:val="none" w:sz="0" w:space="0" w:color="auto"/>
            <w:right w:val="none" w:sz="0" w:space="0" w:color="auto"/>
          </w:divBdr>
          <w:divsChild>
            <w:div w:id="1344356582">
              <w:marLeft w:val="0"/>
              <w:marRight w:val="0"/>
              <w:marTop w:val="0"/>
              <w:marBottom w:val="0"/>
              <w:divBdr>
                <w:top w:val="none" w:sz="0" w:space="0" w:color="auto"/>
                <w:left w:val="none" w:sz="0" w:space="0" w:color="auto"/>
                <w:bottom w:val="none" w:sz="0" w:space="0" w:color="auto"/>
                <w:right w:val="none" w:sz="0" w:space="0" w:color="auto"/>
              </w:divBdr>
            </w:div>
          </w:divsChild>
        </w:div>
        <w:div w:id="2059475466">
          <w:marLeft w:val="0"/>
          <w:marRight w:val="0"/>
          <w:marTop w:val="0"/>
          <w:marBottom w:val="0"/>
          <w:divBdr>
            <w:top w:val="none" w:sz="0" w:space="0" w:color="auto"/>
            <w:left w:val="none" w:sz="0" w:space="0" w:color="auto"/>
            <w:bottom w:val="none" w:sz="0" w:space="0" w:color="auto"/>
            <w:right w:val="none" w:sz="0" w:space="0" w:color="auto"/>
          </w:divBdr>
        </w:div>
        <w:div w:id="516581243">
          <w:marLeft w:val="0"/>
          <w:marRight w:val="0"/>
          <w:marTop w:val="0"/>
          <w:marBottom w:val="0"/>
          <w:divBdr>
            <w:top w:val="none" w:sz="0" w:space="0" w:color="auto"/>
            <w:left w:val="none" w:sz="0" w:space="0" w:color="auto"/>
            <w:bottom w:val="none" w:sz="0" w:space="0" w:color="auto"/>
            <w:right w:val="none" w:sz="0" w:space="0" w:color="auto"/>
          </w:divBdr>
          <w:divsChild>
            <w:div w:id="1858734922">
              <w:marLeft w:val="0"/>
              <w:marRight w:val="0"/>
              <w:marTop w:val="0"/>
              <w:marBottom w:val="0"/>
              <w:divBdr>
                <w:top w:val="none" w:sz="0" w:space="0" w:color="auto"/>
                <w:left w:val="none" w:sz="0" w:space="0" w:color="auto"/>
                <w:bottom w:val="none" w:sz="0" w:space="0" w:color="auto"/>
                <w:right w:val="none" w:sz="0" w:space="0" w:color="auto"/>
              </w:divBdr>
            </w:div>
          </w:divsChild>
        </w:div>
        <w:div w:id="51854891">
          <w:marLeft w:val="0"/>
          <w:marRight w:val="0"/>
          <w:marTop w:val="0"/>
          <w:marBottom w:val="0"/>
          <w:divBdr>
            <w:top w:val="none" w:sz="0" w:space="0" w:color="auto"/>
            <w:left w:val="none" w:sz="0" w:space="0" w:color="auto"/>
            <w:bottom w:val="none" w:sz="0" w:space="0" w:color="auto"/>
            <w:right w:val="none" w:sz="0" w:space="0" w:color="auto"/>
          </w:divBdr>
        </w:div>
        <w:div w:id="1342974748">
          <w:marLeft w:val="0"/>
          <w:marRight w:val="0"/>
          <w:marTop w:val="0"/>
          <w:marBottom w:val="0"/>
          <w:divBdr>
            <w:top w:val="none" w:sz="0" w:space="0" w:color="auto"/>
            <w:left w:val="none" w:sz="0" w:space="0" w:color="auto"/>
            <w:bottom w:val="none" w:sz="0" w:space="0" w:color="auto"/>
            <w:right w:val="none" w:sz="0" w:space="0" w:color="auto"/>
          </w:divBdr>
          <w:divsChild>
            <w:div w:id="423306341">
              <w:marLeft w:val="0"/>
              <w:marRight w:val="0"/>
              <w:marTop w:val="0"/>
              <w:marBottom w:val="0"/>
              <w:divBdr>
                <w:top w:val="none" w:sz="0" w:space="0" w:color="auto"/>
                <w:left w:val="none" w:sz="0" w:space="0" w:color="auto"/>
                <w:bottom w:val="none" w:sz="0" w:space="0" w:color="auto"/>
                <w:right w:val="none" w:sz="0" w:space="0" w:color="auto"/>
              </w:divBdr>
            </w:div>
          </w:divsChild>
        </w:div>
        <w:div w:id="1650818654">
          <w:marLeft w:val="0"/>
          <w:marRight w:val="0"/>
          <w:marTop w:val="0"/>
          <w:marBottom w:val="0"/>
          <w:divBdr>
            <w:top w:val="none" w:sz="0" w:space="0" w:color="auto"/>
            <w:left w:val="none" w:sz="0" w:space="0" w:color="auto"/>
            <w:bottom w:val="none" w:sz="0" w:space="0" w:color="auto"/>
            <w:right w:val="none" w:sz="0" w:space="0" w:color="auto"/>
          </w:divBdr>
        </w:div>
        <w:div w:id="785007551">
          <w:marLeft w:val="0"/>
          <w:marRight w:val="0"/>
          <w:marTop w:val="0"/>
          <w:marBottom w:val="0"/>
          <w:divBdr>
            <w:top w:val="none" w:sz="0" w:space="0" w:color="auto"/>
            <w:left w:val="none" w:sz="0" w:space="0" w:color="auto"/>
            <w:bottom w:val="none" w:sz="0" w:space="0" w:color="auto"/>
            <w:right w:val="none" w:sz="0" w:space="0" w:color="auto"/>
          </w:divBdr>
          <w:divsChild>
            <w:div w:id="241254689">
              <w:marLeft w:val="0"/>
              <w:marRight w:val="0"/>
              <w:marTop w:val="0"/>
              <w:marBottom w:val="0"/>
              <w:divBdr>
                <w:top w:val="none" w:sz="0" w:space="0" w:color="auto"/>
                <w:left w:val="none" w:sz="0" w:space="0" w:color="auto"/>
                <w:bottom w:val="none" w:sz="0" w:space="0" w:color="auto"/>
                <w:right w:val="none" w:sz="0" w:space="0" w:color="auto"/>
              </w:divBdr>
            </w:div>
          </w:divsChild>
        </w:div>
        <w:div w:id="542794678">
          <w:marLeft w:val="0"/>
          <w:marRight w:val="0"/>
          <w:marTop w:val="0"/>
          <w:marBottom w:val="0"/>
          <w:divBdr>
            <w:top w:val="none" w:sz="0" w:space="0" w:color="auto"/>
            <w:left w:val="none" w:sz="0" w:space="0" w:color="auto"/>
            <w:bottom w:val="none" w:sz="0" w:space="0" w:color="auto"/>
            <w:right w:val="none" w:sz="0" w:space="0" w:color="auto"/>
          </w:divBdr>
        </w:div>
        <w:div w:id="676883410">
          <w:marLeft w:val="0"/>
          <w:marRight w:val="0"/>
          <w:marTop w:val="0"/>
          <w:marBottom w:val="0"/>
          <w:divBdr>
            <w:top w:val="none" w:sz="0" w:space="0" w:color="auto"/>
            <w:left w:val="none" w:sz="0" w:space="0" w:color="auto"/>
            <w:bottom w:val="none" w:sz="0" w:space="0" w:color="auto"/>
            <w:right w:val="none" w:sz="0" w:space="0" w:color="auto"/>
          </w:divBdr>
          <w:divsChild>
            <w:div w:id="1581980531">
              <w:marLeft w:val="0"/>
              <w:marRight w:val="0"/>
              <w:marTop w:val="0"/>
              <w:marBottom w:val="0"/>
              <w:divBdr>
                <w:top w:val="none" w:sz="0" w:space="0" w:color="auto"/>
                <w:left w:val="none" w:sz="0" w:space="0" w:color="auto"/>
                <w:bottom w:val="none" w:sz="0" w:space="0" w:color="auto"/>
                <w:right w:val="none" w:sz="0" w:space="0" w:color="auto"/>
              </w:divBdr>
            </w:div>
          </w:divsChild>
        </w:div>
        <w:div w:id="305595147">
          <w:marLeft w:val="0"/>
          <w:marRight w:val="0"/>
          <w:marTop w:val="0"/>
          <w:marBottom w:val="0"/>
          <w:divBdr>
            <w:top w:val="none" w:sz="0" w:space="0" w:color="auto"/>
            <w:left w:val="none" w:sz="0" w:space="0" w:color="auto"/>
            <w:bottom w:val="none" w:sz="0" w:space="0" w:color="auto"/>
            <w:right w:val="none" w:sz="0" w:space="0" w:color="auto"/>
          </w:divBdr>
        </w:div>
        <w:div w:id="171145768">
          <w:marLeft w:val="0"/>
          <w:marRight w:val="0"/>
          <w:marTop w:val="0"/>
          <w:marBottom w:val="0"/>
          <w:divBdr>
            <w:top w:val="none" w:sz="0" w:space="0" w:color="auto"/>
            <w:left w:val="none" w:sz="0" w:space="0" w:color="auto"/>
            <w:bottom w:val="none" w:sz="0" w:space="0" w:color="auto"/>
            <w:right w:val="none" w:sz="0" w:space="0" w:color="auto"/>
          </w:divBdr>
          <w:divsChild>
            <w:div w:id="1268927647">
              <w:marLeft w:val="0"/>
              <w:marRight w:val="0"/>
              <w:marTop w:val="0"/>
              <w:marBottom w:val="0"/>
              <w:divBdr>
                <w:top w:val="none" w:sz="0" w:space="0" w:color="auto"/>
                <w:left w:val="none" w:sz="0" w:space="0" w:color="auto"/>
                <w:bottom w:val="none" w:sz="0" w:space="0" w:color="auto"/>
                <w:right w:val="none" w:sz="0" w:space="0" w:color="auto"/>
              </w:divBdr>
            </w:div>
          </w:divsChild>
        </w:div>
        <w:div w:id="1797337323">
          <w:marLeft w:val="0"/>
          <w:marRight w:val="0"/>
          <w:marTop w:val="0"/>
          <w:marBottom w:val="0"/>
          <w:divBdr>
            <w:top w:val="none" w:sz="0" w:space="0" w:color="auto"/>
            <w:left w:val="none" w:sz="0" w:space="0" w:color="auto"/>
            <w:bottom w:val="none" w:sz="0" w:space="0" w:color="auto"/>
            <w:right w:val="none" w:sz="0" w:space="0" w:color="auto"/>
          </w:divBdr>
        </w:div>
        <w:div w:id="211310962">
          <w:marLeft w:val="0"/>
          <w:marRight w:val="0"/>
          <w:marTop w:val="0"/>
          <w:marBottom w:val="0"/>
          <w:divBdr>
            <w:top w:val="none" w:sz="0" w:space="0" w:color="auto"/>
            <w:left w:val="none" w:sz="0" w:space="0" w:color="auto"/>
            <w:bottom w:val="none" w:sz="0" w:space="0" w:color="auto"/>
            <w:right w:val="none" w:sz="0" w:space="0" w:color="auto"/>
          </w:divBdr>
          <w:divsChild>
            <w:div w:id="1101295367">
              <w:marLeft w:val="0"/>
              <w:marRight w:val="0"/>
              <w:marTop w:val="0"/>
              <w:marBottom w:val="0"/>
              <w:divBdr>
                <w:top w:val="none" w:sz="0" w:space="0" w:color="auto"/>
                <w:left w:val="none" w:sz="0" w:space="0" w:color="auto"/>
                <w:bottom w:val="none" w:sz="0" w:space="0" w:color="auto"/>
                <w:right w:val="none" w:sz="0" w:space="0" w:color="auto"/>
              </w:divBdr>
            </w:div>
          </w:divsChild>
        </w:div>
        <w:div w:id="1703625970">
          <w:marLeft w:val="0"/>
          <w:marRight w:val="0"/>
          <w:marTop w:val="300"/>
          <w:marBottom w:val="0"/>
          <w:divBdr>
            <w:top w:val="none" w:sz="0" w:space="0" w:color="auto"/>
            <w:left w:val="none" w:sz="0" w:space="0" w:color="auto"/>
            <w:bottom w:val="none" w:sz="0" w:space="0" w:color="auto"/>
            <w:right w:val="none" w:sz="0" w:space="0" w:color="auto"/>
          </w:divBdr>
          <w:divsChild>
            <w:div w:id="742872853">
              <w:marLeft w:val="0"/>
              <w:marRight w:val="0"/>
              <w:marTop w:val="0"/>
              <w:marBottom w:val="0"/>
              <w:divBdr>
                <w:top w:val="none" w:sz="0" w:space="0" w:color="auto"/>
                <w:left w:val="none" w:sz="0" w:space="0" w:color="auto"/>
                <w:bottom w:val="none" w:sz="0" w:space="0" w:color="auto"/>
                <w:right w:val="none" w:sz="0" w:space="0" w:color="auto"/>
              </w:divBdr>
              <w:divsChild>
                <w:div w:id="943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8411">
          <w:marLeft w:val="0"/>
          <w:marRight w:val="0"/>
          <w:marTop w:val="300"/>
          <w:marBottom w:val="0"/>
          <w:divBdr>
            <w:top w:val="none" w:sz="0" w:space="0" w:color="auto"/>
            <w:left w:val="none" w:sz="0" w:space="0" w:color="auto"/>
            <w:bottom w:val="none" w:sz="0" w:space="0" w:color="auto"/>
            <w:right w:val="none" w:sz="0" w:space="0" w:color="auto"/>
          </w:divBdr>
          <w:divsChild>
            <w:div w:id="1037848818">
              <w:marLeft w:val="0"/>
              <w:marRight w:val="0"/>
              <w:marTop w:val="0"/>
              <w:marBottom w:val="0"/>
              <w:divBdr>
                <w:top w:val="none" w:sz="0" w:space="0" w:color="auto"/>
                <w:left w:val="none" w:sz="0" w:space="0" w:color="auto"/>
                <w:bottom w:val="none" w:sz="0" w:space="0" w:color="auto"/>
                <w:right w:val="none" w:sz="0" w:space="0" w:color="auto"/>
              </w:divBdr>
              <w:divsChild>
                <w:div w:id="615525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15105">
          <w:marLeft w:val="0"/>
          <w:marRight w:val="0"/>
          <w:marTop w:val="300"/>
          <w:marBottom w:val="0"/>
          <w:divBdr>
            <w:top w:val="none" w:sz="0" w:space="0" w:color="auto"/>
            <w:left w:val="none" w:sz="0" w:space="0" w:color="auto"/>
            <w:bottom w:val="none" w:sz="0" w:space="0" w:color="auto"/>
            <w:right w:val="none" w:sz="0" w:space="0" w:color="auto"/>
          </w:divBdr>
          <w:divsChild>
            <w:div w:id="1520386443">
              <w:marLeft w:val="0"/>
              <w:marRight w:val="0"/>
              <w:marTop w:val="0"/>
              <w:marBottom w:val="0"/>
              <w:divBdr>
                <w:top w:val="none" w:sz="0" w:space="0" w:color="auto"/>
                <w:left w:val="none" w:sz="0" w:space="0" w:color="auto"/>
                <w:bottom w:val="none" w:sz="0" w:space="0" w:color="auto"/>
                <w:right w:val="none" w:sz="0" w:space="0" w:color="auto"/>
              </w:divBdr>
              <w:divsChild>
                <w:div w:id="39867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566397">
          <w:marLeft w:val="0"/>
          <w:marRight w:val="0"/>
          <w:marTop w:val="300"/>
          <w:marBottom w:val="0"/>
          <w:divBdr>
            <w:top w:val="none" w:sz="0" w:space="0" w:color="auto"/>
            <w:left w:val="none" w:sz="0" w:space="0" w:color="auto"/>
            <w:bottom w:val="none" w:sz="0" w:space="0" w:color="auto"/>
            <w:right w:val="none" w:sz="0" w:space="0" w:color="auto"/>
          </w:divBdr>
          <w:divsChild>
            <w:div w:id="750589388">
              <w:marLeft w:val="0"/>
              <w:marRight w:val="0"/>
              <w:marTop w:val="0"/>
              <w:marBottom w:val="0"/>
              <w:divBdr>
                <w:top w:val="none" w:sz="0" w:space="0" w:color="auto"/>
                <w:left w:val="none" w:sz="0" w:space="0" w:color="auto"/>
                <w:bottom w:val="none" w:sz="0" w:space="0" w:color="auto"/>
                <w:right w:val="none" w:sz="0" w:space="0" w:color="auto"/>
              </w:divBdr>
              <w:divsChild>
                <w:div w:id="196654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14350">
      <w:bodyDiv w:val="1"/>
      <w:marLeft w:val="0"/>
      <w:marRight w:val="0"/>
      <w:marTop w:val="0"/>
      <w:marBottom w:val="0"/>
      <w:divBdr>
        <w:top w:val="none" w:sz="0" w:space="0" w:color="auto"/>
        <w:left w:val="none" w:sz="0" w:space="0" w:color="auto"/>
        <w:bottom w:val="none" w:sz="0" w:space="0" w:color="auto"/>
        <w:right w:val="none" w:sz="0" w:space="0" w:color="auto"/>
      </w:divBdr>
      <w:divsChild>
        <w:div w:id="1626960343">
          <w:marLeft w:val="0"/>
          <w:marRight w:val="0"/>
          <w:marTop w:val="0"/>
          <w:marBottom w:val="0"/>
          <w:divBdr>
            <w:top w:val="none" w:sz="0" w:space="0" w:color="auto"/>
            <w:left w:val="none" w:sz="0" w:space="0" w:color="auto"/>
            <w:bottom w:val="none" w:sz="0" w:space="0" w:color="auto"/>
            <w:right w:val="none" w:sz="0" w:space="0" w:color="auto"/>
          </w:divBdr>
        </w:div>
        <w:div w:id="1998727349">
          <w:marLeft w:val="0"/>
          <w:marRight w:val="0"/>
          <w:marTop w:val="0"/>
          <w:marBottom w:val="0"/>
          <w:divBdr>
            <w:top w:val="none" w:sz="0" w:space="0" w:color="auto"/>
            <w:left w:val="none" w:sz="0" w:space="0" w:color="auto"/>
            <w:bottom w:val="none" w:sz="0" w:space="0" w:color="auto"/>
            <w:right w:val="none" w:sz="0" w:space="0" w:color="auto"/>
          </w:divBdr>
          <w:divsChild>
            <w:div w:id="1879974083">
              <w:marLeft w:val="0"/>
              <w:marRight w:val="0"/>
              <w:marTop w:val="0"/>
              <w:marBottom w:val="0"/>
              <w:divBdr>
                <w:top w:val="none" w:sz="0" w:space="0" w:color="auto"/>
                <w:left w:val="none" w:sz="0" w:space="0" w:color="auto"/>
                <w:bottom w:val="none" w:sz="0" w:space="0" w:color="auto"/>
                <w:right w:val="none" w:sz="0" w:space="0" w:color="auto"/>
              </w:divBdr>
            </w:div>
          </w:divsChild>
        </w:div>
        <w:div w:id="743380433">
          <w:marLeft w:val="0"/>
          <w:marRight w:val="0"/>
          <w:marTop w:val="0"/>
          <w:marBottom w:val="0"/>
          <w:divBdr>
            <w:top w:val="none" w:sz="0" w:space="0" w:color="auto"/>
            <w:left w:val="none" w:sz="0" w:space="0" w:color="auto"/>
            <w:bottom w:val="none" w:sz="0" w:space="0" w:color="auto"/>
            <w:right w:val="none" w:sz="0" w:space="0" w:color="auto"/>
          </w:divBdr>
        </w:div>
        <w:div w:id="905844133">
          <w:marLeft w:val="0"/>
          <w:marRight w:val="0"/>
          <w:marTop w:val="0"/>
          <w:marBottom w:val="0"/>
          <w:divBdr>
            <w:top w:val="none" w:sz="0" w:space="0" w:color="auto"/>
            <w:left w:val="none" w:sz="0" w:space="0" w:color="auto"/>
            <w:bottom w:val="none" w:sz="0" w:space="0" w:color="auto"/>
            <w:right w:val="none" w:sz="0" w:space="0" w:color="auto"/>
          </w:divBdr>
          <w:divsChild>
            <w:div w:id="1942566423">
              <w:marLeft w:val="0"/>
              <w:marRight w:val="0"/>
              <w:marTop w:val="0"/>
              <w:marBottom w:val="0"/>
              <w:divBdr>
                <w:top w:val="none" w:sz="0" w:space="0" w:color="auto"/>
                <w:left w:val="none" w:sz="0" w:space="0" w:color="auto"/>
                <w:bottom w:val="none" w:sz="0" w:space="0" w:color="auto"/>
                <w:right w:val="none" w:sz="0" w:space="0" w:color="auto"/>
              </w:divBdr>
            </w:div>
          </w:divsChild>
        </w:div>
        <w:div w:id="1533298489">
          <w:marLeft w:val="0"/>
          <w:marRight w:val="0"/>
          <w:marTop w:val="0"/>
          <w:marBottom w:val="0"/>
          <w:divBdr>
            <w:top w:val="none" w:sz="0" w:space="0" w:color="auto"/>
            <w:left w:val="none" w:sz="0" w:space="0" w:color="auto"/>
            <w:bottom w:val="none" w:sz="0" w:space="0" w:color="auto"/>
            <w:right w:val="none" w:sz="0" w:space="0" w:color="auto"/>
          </w:divBdr>
        </w:div>
        <w:div w:id="1616055863">
          <w:marLeft w:val="0"/>
          <w:marRight w:val="0"/>
          <w:marTop w:val="0"/>
          <w:marBottom w:val="0"/>
          <w:divBdr>
            <w:top w:val="none" w:sz="0" w:space="0" w:color="auto"/>
            <w:left w:val="none" w:sz="0" w:space="0" w:color="auto"/>
            <w:bottom w:val="none" w:sz="0" w:space="0" w:color="auto"/>
            <w:right w:val="none" w:sz="0" w:space="0" w:color="auto"/>
          </w:divBdr>
          <w:divsChild>
            <w:div w:id="1835947310">
              <w:marLeft w:val="0"/>
              <w:marRight w:val="0"/>
              <w:marTop w:val="0"/>
              <w:marBottom w:val="0"/>
              <w:divBdr>
                <w:top w:val="none" w:sz="0" w:space="0" w:color="auto"/>
                <w:left w:val="none" w:sz="0" w:space="0" w:color="auto"/>
                <w:bottom w:val="none" w:sz="0" w:space="0" w:color="auto"/>
                <w:right w:val="none" w:sz="0" w:space="0" w:color="auto"/>
              </w:divBdr>
            </w:div>
          </w:divsChild>
        </w:div>
        <w:div w:id="1443917668">
          <w:marLeft w:val="0"/>
          <w:marRight w:val="0"/>
          <w:marTop w:val="0"/>
          <w:marBottom w:val="0"/>
          <w:divBdr>
            <w:top w:val="none" w:sz="0" w:space="0" w:color="auto"/>
            <w:left w:val="none" w:sz="0" w:space="0" w:color="auto"/>
            <w:bottom w:val="none" w:sz="0" w:space="0" w:color="auto"/>
            <w:right w:val="none" w:sz="0" w:space="0" w:color="auto"/>
          </w:divBdr>
        </w:div>
        <w:div w:id="1700201191">
          <w:marLeft w:val="0"/>
          <w:marRight w:val="0"/>
          <w:marTop w:val="0"/>
          <w:marBottom w:val="0"/>
          <w:divBdr>
            <w:top w:val="none" w:sz="0" w:space="0" w:color="auto"/>
            <w:left w:val="none" w:sz="0" w:space="0" w:color="auto"/>
            <w:bottom w:val="none" w:sz="0" w:space="0" w:color="auto"/>
            <w:right w:val="none" w:sz="0" w:space="0" w:color="auto"/>
          </w:divBdr>
          <w:divsChild>
            <w:div w:id="114491735">
              <w:marLeft w:val="0"/>
              <w:marRight w:val="0"/>
              <w:marTop w:val="0"/>
              <w:marBottom w:val="0"/>
              <w:divBdr>
                <w:top w:val="none" w:sz="0" w:space="0" w:color="auto"/>
                <w:left w:val="none" w:sz="0" w:space="0" w:color="auto"/>
                <w:bottom w:val="none" w:sz="0" w:space="0" w:color="auto"/>
                <w:right w:val="none" w:sz="0" w:space="0" w:color="auto"/>
              </w:divBdr>
            </w:div>
          </w:divsChild>
        </w:div>
        <w:div w:id="1891648207">
          <w:marLeft w:val="0"/>
          <w:marRight w:val="0"/>
          <w:marTop w:val="0"/>
          <w:marBottom w:val="0"/>
          <w:divBdr>
            <w:top w:val="none" w:sz="0" w:space="0" w:color="auto"/>
            <w:left w:val="none" w:sz="0" w:space="0" w:color="auto"/>
            <w:bottom w:val="none" w:sz="0" w:space="0" w:color="auto"/>
            <w:right w:val="none" w:sz="0" w:space="0" w:color="auto"/>
          </w:divBdr>
        </w:div>
        <w:div w:id="1812626860">
          <w:marLeft w:val="0"/>
          <w:marRight w:val="0"/>
          <w:marTop w:val="0"/>
          <w:marBottom w:val="0"/>
          <w:divBdr>
            <w:top w:val="none" w:sz="0" w:space="0" w:color="auto"/>
            <w:left w:val="none" w:sz="0" w:space="0" w:color="auto"/>
            <w:bottom w:val="none" w:sz="0" w:space="0" w:color="auto"/>
            <w:right w:val="none" w:sz="0" w:space="0" w:color="auto"/>
          </w:divBdr>
          <w:divsChild>
            <w:div w:id="426461482">
              <w:marLeft w:val="0"/>
              <w:marRight w:val="0"/>
              <w:marTop w:val="0"/>
              <w:marBottom w:val="0"/>
              <w:divBdr>
                <w:top w:val="none" w:sz="0" w:space="0" w:color="auto"/>
                <w:left w:val="none" w:sz="0" w:space="0" w:color="auto"/>
                <w:bottom w:val="none" w:sz="0" w:space="0" w:color="auto"/>
                <w:right w:val="none" w:sz="0" w:space="0" w:color="auto"/>
              </w:divBdr>
            </w:div>
          </w:divsChild>
        </w:div>
        <w:div w:id="1474172584">
          <w:marLeft w:val="0"/>
          <w:marRight w:val="0"/>
          <w:marTop w:val="0"/>
          <w:marBottom w:val="0"/>
          <w:divBdr>
            <w:top w:val="none" w:sz="0" w:space="0" w:color="auto"/>
            <w:left w:val="none" w:sz="0" w:space="0" w:color="auto"/>
            <w:bottom w:val="none" w:sz="0" w:space="0" w:color="auto"/>
            <w:right w:val="none" w:sz="0" w:space="0" w:color="auto"/>
          </w:divBdr>
        </w:div>
        <w:div w:id="1811096878">
          <w:marLeft w:val="0"/>
          <w:marRight w:val="0"/>
          <w:marTop w:val="0"/>
          <w:marBottom w:val="0"/>
          <w:divBdr>
            <w:top w:val="none" w:sz="0" w:space="0" w:color="auto"/>
            <w:left w:val="none" w:sz="0" w:space="0" w:color="auto"/>
            <w:bottom w:val="none" w:sz="0" w:space="0" w:color="auto"/>
            <w:right w:val="none" w:sz="0" w:space="0" w:color="auto"/>
          </w:divBdr>
          <w:divsChild>
            <w:div w:id="875432183">
              <w:marLeft w:val="0"/>
              <w:marRight w:val="0"/>
              <w:marTop w:val="0"/>
              <w:marBottom w:val="0"/>
              <w:divBdr>
                <w:top w:val="none" w:sz="0" w:space="0" w:color="auto"/>
                <w:left w:val="none" w:sz="0" w:space="0" w:color="auto"/>
                <w:bottom w:val="none" w:sz="0" w:space="0" w:color="auto"/>
                <w:right w:val="none" w:sz="0" w:space="0" w:color="auto"/>
              </w:divBdr>
            </w:div>
          </w:divsChild>
        </w:div>
        <w:div w:id="1526216003">
          <w:marLeft w:val="0"/>
          <w:marRight w:val="0"/>
          <w:marTop w:val="0"/>
          <w:marBottom w:val="0"/>
          <w:divBdr>
            <w:top w:val="none" w:sz="0" w:space="0" w:color="auto"/>
            <w:left w:val="none" w:sz="0" w:space="0" w:color="auto"/>
            <w:bottom w:val="none" w:sz="0" w:space="0" w:color="auto"/>
            <w:right w:val="none" w:sz="0" w:space="0" w:color="auto"/>
          </w:divBdr>
        </w:div>
        <w:div w:id="1149008927">
          <w:marLeft w:val="0"/>
          <w:marRight w:val="0"/>
          <w:marTop w:val="0"/>
          <w:marBottom w:val="0"/>
          <w:divBdr>
            <w:top w:val="none" w:sz="0" w:space="0" w:color="auto"/>
            <w:left w:val="none" w:sz="0" w:space="0" w:color="auto"/>
            <w:bottom w:val="none" w:sz="0" w:space="0" w:color="auto"/>
            <w:right w:val="none" w:sz="0" w:space="0" w:color="auto"/>
          </w:divBdr>
          <w:divsChild>
            <w:div w:id="1489982598">
              <w:marLeft w:val="0"/>
              <w:marRight w:val="0"/>
              <w:marTop w:val="0"/>
              <w:marBottom w:val="0"/>
              <w:divBdr>
                <w:top w:val="none" w:sz="0" w:space="0" w:color="auto"/>
                <w:left w:val="none" w:sz="0" w:space="0" w:color="auto"/>
                <w:bottom w:val="none" w:sz="0" w:space="0" w:color="auto"/>
                <w:right w:val="none" w:sz="0" w:space="0" w:color="auto"/>
              </w:divBdr>
            </w:div>
          </w:divsChild>
        </w:div>
        <w:div w:id="1986661205">
          <w:marLeft w:val="0"/>
          <w:marRight w:val="0"/>
          <w:marTop w:val="300"/>
          <w:marBottom w:val="0"/>
          <w:divBdr>
            <w:top w:val="none" w:sz="0" w:space="0" w:color="auto"/>
            <w:left w:val="none" w:sz="0" w:space="0" w:color="auto"/>
            <w:bottom w:val="none" w:sz="0" w:space="0" w:color="auto"/>
            <w:right w:val="none" w:sz="0" w:space="0" w:color="auto"/>
          </w:divBdr>
          <w:divsChild>
            <w:div w:id="1425227817">
              <w:marLeft w:val="0"/>
              <w:marRight w:val="0"/>
              <w:marTop w:val="0"/>
              <w:marBottom w:val="0"/>
              <w:divBdr>
                <w:top w:val="none" w:sz="0" w:space="0" w:color="auto"/>
                <w:left w:val="none" w:sz="0" w:space="0" w:color="auto"/>
                <w:bottom w:val="none" w:sz="0" w:space="0" w:color="auto"/>
                <w:right w:val="none" w:sz="0" w:space="0" w:color="auto"/>
              </w:divBdr>
              <w:divsChild>
                <w:div w:id="175527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84222">
          <w:marLeft w:val="0"/>
          <w:marRight w:val="0"/>
          <w:marTop w:val="300"/>
          <w:marBottom w:val="0"/>
          <w:divBdr>
            <w:top w:val="none" w:sz="0" w:space="0" w:color="auto"/>
            <w:left w:val="none" w:sz="0" w:space="0" w:color="auto"/>
            <w:bottom w:val="none" w:sz="0" w:space="0" w:color="auto"/>
            <w:right w:val="none" w:sz="0" w:space="0" w:color="auto"/>
          </w:divBdr>
          <w:divsChild>
            <w:div w:id="1402484389">
              <w:marLeft w:val="0"/>
              <w:marRight w:val="0"/>
              <w:marTop w:val="0"/>
              <w:marBottom w:val="0"/>
              <w:divBdr>
                <w:top w:val="none" w:sz="0" w:space="0" w:color="auto"/>
                <w:left w:val="none" w:sz="0" w:space="0" w:color="auto"/>
                <w:bottom w:val="none" w:sz="0" w:space="0" w:color="auto"/>
                <w:right w:val="none" w:sz="0" w:space="0" w:color="auto"/>
              </w:divBdr>
              <w:divsChild>
                <w:div w:id="114762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24973">
          <w:marLeft w:val="0"/>
          <w:marRight w:val="0"/>
          <w:marTop w:val="300"/>
          <w:marBottom w:val="0"/>
          <w:divBdr>
            <w:top w:val="none" w:sz="0" w:space="0" w:color="auto"/>
            <w:left w:val="none" w:sz="0" w:space="0" w:color="auto"/>
            <w:bottom w:val="none" w:sz="0" w:space="0" w:color="auto"/>
            <w:right w:val="none" w:sz="0" w:space="0" w:color="auto"/>
          </w:divBdr>
          <w:divsChild>
            <w:div w:id="582759089">
              <w:marLeft w:val="0"/>
              <w:marRight w:val="0"/>
              <w:marTop w:val="0"/>
              <w:marBottom w:val="0"/>
              <w:divBdr>
                <w:top w:val="none" w:sz="0" w:space="0" w:color="auto"/>
                <w:left w:val="none" w:sz="0" w:space="0" w:color="auto"/>
                <w:bottom w:val="none" w:sz="0" w:space="0" w:color="auto"/>
                <w:right w:val="none" w:sz="0" w:space="0" w:color="auto"/>
              </w:divBdr>
              <w:divsChild>
                <w:div w:id="904754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7840">
          <w:marLeft w:val="0"/>
          <w:marRight w:val="0"/>
          <w:marTop w:val="300"/>
          <w:marBottom w:val="0"/>
          <w:divBdr>
            <w:top w:val="none" w:sz="0" w:space="0" w:color="auto"/>
            <w:left w:val="none" w:sz="0" w:space="0" w:color="auto"/>
            <w:bottom w:val="none" w:sz="0" w:space="0" w:color="auto"/>
            <w:right w:val="none" w:sz="0" w:space="0" w:color="auto"/>
          </w:divBdr>
          <w:divsChild>
            <w:div w:id="1479958403">
              <w:marLeft w:val="0"/>
              <w:marRight w:val="0"/>
              <w:marTop w:val="0"/>
              <w:marBottom w:val="0"/>
              <w:divBdr>
                <w:top w:val="none" w:sz="0" w:space="0" w:color="auto"/>
                <w:left w:val="none" w:sz="0" w:space="0" w:color="auto"/>
                <w:bottom w:val="none" w:sz="0" w:space="0" w:color="auto"/>
                <w:right w:val="none" w:sz="0" w:space="0" w:color="auto"/>
              </w:divBdr>
              <w:divsChild>
                <w:div w:id="144658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541315">
      <w:bodyDiv w:val="1"/>
      <w:marLeft w:val="0"/>
      <w:marRight w:val="0"/>
      <w:marTop w:val="0"/>
      <w:marBottom w:val="0"/>
      <w:divBdr>
        <w:top w:val="none" w:sz="0" w:space="0" w:color="auto"/>
        <w:left w:val="none" w:sz="0" w:space="0" w:color="auto"/>
        <w:bottom w:val="none" w:sz="0" w:space="0" w:color="auto"/>
        <w:right w:val="none" w:sz="0" w:space="0" w:color="auto"/>
      </w:divBdr>
      <w:divsChild>
        <w:div w:id="1034039619">
          <w:marLeft w:val="0"/>
          <w:marRight w:val="0"/>
          <w:marTop w:val="0"/>
          <w:marBottom w:val="0"/>
          <w:divBdr>
            <w:top w:val="none" w:sz="0" w:space="0" w:color="auto"/>
            <w:left w:val="none" w:sz="0" w:space="0" w:color="auto"/>
            <w:bottom w:val="none" w:sz="0" w:space="0" w:color="auto"/>
            <w:right w:val="none" w:sz="0" w:space="0" w:color="auto"/>
          </w:divBdr>
        </w:div>
        <w:div w:id="371879102">
          <w:marLeft w:val="0"/>
          <w:marRight w:val="0"/>
          <w:marTop w:val="0"/>
          <w:marBottom w:val="0"/>
          <w:divBdr>
            <w:top w:val="none" w:sz="0" w:space="0" w:color="auto"/>
            <w:left w:val="none" w:sz="0" w:space="0" w:color="auto"/>
            <w:bottom w:val="none" w:sz="0" w:space="0" w:color="auto"/>
            <w:right w:val="none" w:sz="0" w:space="0" w:color="auto"/>
          </w:divBdr>
          <w:divsChild>
            <w:div w:id="1964535052">
              <w:marLeft w:val="0"/>
              <w:marRight w:val="0"/>
              <w:marTop w:val="0"/>
              <w:marBottom w:val="0"/>
              <w:divBdr>
                <w:top w:val="none" w:sz="0" w:space="0" w:color="auto"/>
                <w:left w:val="none" w:sz="0" w:space="0" w:color="auto"/>
                <w:bottom w:val="none" w:sz="0" w:space="0" w:color="auto"/>
                <w:right w:val="none" w:sz="0" w:space="0" w:color="auto"/>
              </w:divBdr>
            </w:div>
          </w:divsChild>
        </w:div>
        <w:div w:id="1771849887">
          <w:marLeft w:val="0"/>
          <w:marRight w:val="0"/>
          <w:marTop w:val="0"/>
          <w:marBottom w:val="0"/>
          <w:divBdr>
            <w:top w:val="none" w:sz="0" w:space="0" w:color="auto"/>
            <w:left w:val="none" w:sz="0" w:space="0" w:color="auto"/>
            <w:bottom w:val="none" w:sz="0" w:space="0" w:color="auto"/>
            <w:right w:val="none" w:sz="0" w:space="0" w:color="auto"/>
          </w:divBdr>
        </w:div>
        <w:div w:id="2099714192">
          <w:marLeft w:val="0"/>
          <w:marRight w:val="0"/>
          <w:marTop w:val="0"/>
          <w:marBottom w:val="0"/>
          <w:divBdr>
            <w:top w:val="none" w:sz="0" w:space="0" w:color="auto"/>
            <w:left w:val="none" w:sz="0" w:space="0" w:color="auto"/>
            <w:bottom w:val="none" w:sz="0" w:space="0" w:color="auto"/>
            <w:right w:val="none" w:sz="0" w:space="0" w:color="auto"/>
          </w:divBdr>
          <w:divsChild>
            <w:div w:id="133063270">
              <w:marLeft w:val="0"/>
              <w:marRight w:val="0"/>
              <w:marTop w:val="0"/>
              <w:marBottom w:val="0"/>
              <w:divBdr>
                <w:top w:val="none" w:sz="0" w:space="0" w:color="auto"/>
                <w:left w:val="none" w:sz="0" w:space="0" w:color="auto"/>
                <w:bottom w:val="none" w:sz="0" w:space="0" w:color="auto"/>
                <w:right w:val="none" w:sz="0" w:space="0" w:color="auto"/>
              </w:divBdr>
            </w:div>
          </w:divsChild>
        </w:div>
        <w:div w:id="1679891907">
          <w:marLeft w:val="0"/>
          <w:marRight w:val="0"/>
          <w:marTop w:val="0"/>
          <w:marBottom w:val="0"/>
          <w:divBdr>
            <w:top w:val="none" w:sz="0" w:space="0" w:color="auto"/>
            <w:left w:val="none" w:sz="0" w:space="0" w:color="auto"/>
            <w:bottom w:val="none" w:sz="0" w:space="0" w:color="auto"/>
            <w:right w:val="none" w:sz="0" w:space="0" w:color="auto"/>
          </w:divBdr>
        </w:div>
        <w:div w:id="258753318">
          <w:marLeft w:val="0"/>
          <w:marRight w:val="0"/>
          <w:marTop w:val="0"/>
          <w:marBottom w:val="0"/>
          <w:divBdr>
            <w:top w:val="none" w:sz="0" w:space="0" w:color="auto"/>
            <w:left w:val="none" w:sz="0" w:space="0" w:color="auto"/>
            <w:bottom w:val="none" w:sz="0" w:space="0" w:color="auto"/>
            <w:right w:val="none" w:sz="0" w:space="0" w:color="auto"/>
          </w:divBdr>
          <w:divsChild>
            <w:div w:id="1239901218">
              <w:marLeft w:val="0"/>
              <w:marRight w:val="0"/>
              <w:marTop w:val="0"/>
              <w:marBottom w:val="0"/>
              <w:divBdr>
                <w:top w:val="none" w:sz="0" w:space="0" w:color="auto"/>
                <w:left w:val="none" w:sz="0" w:space="0" w:color="auto"/>
                <w:bottom w:val="none" w:sz="0" w:space="0" w:color="auto"/>
                <w:right w:val="none" w:sz="0" w:space="0" w:color="auto"/>
              </w:divBdr>
            </w:div>
          </w:divsChild>
        </w:div>
        <w:div w:id="524754342">
          <w:marLeft w:val="0"/>
          <w:marRight w:val="0"/>
          <w:marTop w:val="0"/>
          <w:marBottom w:val="0"/>
          <w:divBdr>
            <w:top w:val="none" w:sz="0" w:space="0" w:color="auto"/>
            <w:left w:val="none" w:sz="0" w:space="0" w:color="auto"/>
            <w:bottom w:val="none" w:sz="0" w:space="0" w:color="auto"/>
            <w:right w:val="none" w:sz="0" w:space="0" w:color="auto"/>
          </w:divBdr>
        </w:div>
        <w:div w:id="1728264479">
          <w:marLeft w:val="0"/>
          <w:marRight w:val="0"/>
          <w:marTop w:val="0"/>
          <w:marBottom w:val="0"/>
          <w:divBdr>
            <w:top w:val="none" w:sz="0" w:space="0" w:color="auto"/>
            <w:left w:val="none" w:sz="0" w:space="0" w:color="auto"/>
            <w:bottom w:val="none" w:sz="0" w:space="0" w:color="auto"/>
            <w:right w:val="none" w:sz="0" w:space="0" w:color="auto"/>
          </w:divBdr>
          <w:divsChild>
            <w:div w:id="59210770">
              <w:marLeft w:val="0"/>
              <w:marRight w:val="0"/>
              <w:marTop w:val="0"/>
              <w:marBottom w:val="0"/>
              <w:divBdr>
                <w:top w:val="none" w:sz="0" w:space="0" w:color="auto"/>
                <w:left w:val="none" w:sz="0" w:space="0" w:color="auto"/>
                <w:bottom w:val="none" w:sz="0" w:space="0" w:color="auto"/>
                <w:right w:val="none" w:sz="0" w:space="0" w:color="auto"/>
              </w:divBdr>
            </w:div>
          </w:divsChild>
        </w:div>
        <w:div w:id="1623686076">
          <w:marLeft w:val="0"/>
          <w:marRight w:val="0"/>
          <w:marTop w:val="0"/>
          <w:marBottom w:val="0"/>
          <w:divBdr>
            <w:top w:val="none" w:sz="0" w:space="0" w:color="auto"/>
            <w:left w:val="none" w:sz="0" w:space="0" w:color="auto"/>
            <w:bottom w:val="none" w:sz="0" w:space="0" w:color="auto"/>
            <w:right w:val="none" w:sz="0" w:space="0" w:color="auto"/>
          </w:divBdr>
        </w:div>
        <w:div w:id="587471396">
          <w:marLeft w:val="0"/>
          <w:marRight w:val="0"/>
          <w:marTop w:val="0"/>
          <w:marBottom w:val="0"/>
          <w:divBdr>
            <w:top w:val="none" w:sz="0" w:space="0" w:color="auto"/>
            <w:left w:val="none" w:sz="0" w:space="0" w:color="auto"/>
            <w:bottom w:val="none" w:sz="0" w:space="0" w:color="auto"/>
            <w:right w:val="none" w:sz="0" w:space="0" w:color="auto"/>
          </w:divBdr>
          <w:divsChild>
            <w:div w:id="132869335">
              <w:marLeft w:val="0"/>
              <w:marRight w:val="0"/>
              <w:marTop w:val="0"/>
              <w:marBottom w:val="0"/>
              <w:divBdr>
                <w:top w:val="none" w:sz="0" w:space="0" w:color="auto"/>
                <w:left w:val="none" w:sz="0" w:space="0" w:color="auto"/>
                <w:bottom w:val="none" w:sz="0" w:space="0" w:color="auto"/>
                <w:right w:val="none" w:sz="0" w:space="0" w:color="auto"/>
              </w:divBdr>
            </w:div>
          </w:divsChild>
        </w:div>
        <w:div w:id="2030595801">
          <w:marLeft w:val="0"/>
          <w:marRight w:val="0"/>
          <w:marTop w:val="0"/>
          <w:marBottom w:val="0"/>
          <w:divBdr>
            <w:top w:val="none" w:sz="0" w:space="0" w:color="auto"/>
            <w:left w:val="none" w:sz="0" w:space="0" w:color="auto"/>
            <w:bottom w:val="none" w:sz="0" w:space="0" w:color="auto"/>
            <w:right w:val="none" w:sz="0" w:space="0" w:color="auto"/>
          </w:divBdr>
        </w:div>
        <w:div w:id="184490706">
          <w:marLeft w:val="0"/>
          <w:marRight w:val="0"/>
          <w:marTop w:val="0"/>
          <w:marBottom w:val="0"/>
          <w:divBdr>
            <w:top w:val="none" w:sz="0" w:space="0" w:color="auto"/>
            <w:left w:val="none" w:sz="0" w:space="0" w:color="auto"/>
            <w:bottom w:val="none" w:sz="0" w:space="0" w:color="auto"/>
            <w:right w:val="none" w:sz="0" w:space="0" w:color="auto"/>
          </w:divBdr>
          <w:divsChild>
            <w:div w:id="321739599">
              <w:marLeft w:val="0"/>
              <w:marRight w:val="0"/>
              <w:marTop w:val="0"/>
              <w:marBottom w:val="0"/>
              <w:divBdr>
                <w:top w:val="none" w:sz="0" w:space="0" w:color="auto"/>
                <w:left w:val="none" w:sz="0" w:space="0" w:color="auto"/>
                <w:bottom w:val="none" w:sz="0" w:space="0" w:color="auto"/>
                <w:right w:val="none" w:sz="0" w:space="0" w:color="auto"/>
              </w:divBdr>
            </w:div>
          </w:divsChild>
        </w:div>
        <w:div w:id="1877621436">
          <w:marLeft w:val="0"/>
          <w:marRight w:val="0"/>
          <w:marTop w:val="0"/>
          <w:marBottom w:val="0"/>
          <w:divBdr>
            <w:top w:val="none" w:sz="0" w:space="0" w:color="auto"/>
            <w:left w:val="none" w:sz="0" w:space="0" w:color="auto"/>
            <w:bottom w:val="none" w:sz="0" w:space="0" w:color="auto"/>
            <w:right w:val="none" w:sz="0" w:space="0" w:color="auto"/>
          </w:divBdr>
        </w:div>
        <w:div w:id="1370111954">
          <w:marLeft w:val="0"/>
          <w:marRight w:val="0"/>
          <w:marTop w:val="0"/>
          <w:marBottom w:val="0"/>
          <w:divBdr>
            <w:top w:val="none" w:sz="0" w:space="0" w:color="auto"/>
            <w:left w:val="none" w:sz="0" w:space="0" w:color="auto"/>
            <w:bottom w:val="none" w:sz="0" w:space="0" w:color="auto"/>
            <w:right w:val="none" w:sz="0" w:space="0" w:color="auto"/>
          </w:divBdr>
          <w:divsChild>
            <w:div w:id="1265574182">
              <w:marLeft w:val="0"/>
              <w:marRight w:val="0"/>
              <w:marTop w:val="0"/>
              <w:marBottom w:val="0"/>
              <w:divBdr>
                <w:top w:val="none" w:sz="0" w:space="0" w:color="auto"/>
                <w:left w:val="none" w:sz="0" w:space="0" w:color="auto"/>
                <w:bottom w:val="none" w:sz="0" w:space="0" w:color="auto"/>
                <w:right w:val="none" w:sz="0" w:space="0" w:color="auto"/>
              </w:divBdr>
            </w:div>
          </w:divsChild>
        </w:div>
        <w:div w:id="384717234">
          <w:marLeft w:val="0"/>
          <w:marRight w:val="0"/>
          <w:marTop w:val="300"/>
          <w:marBottom w:val="0"/>
          <w:divBdr>
            <w:top w:val="none" w:sz="0" w:space="0" w:color="auto"/>
            <w:left w:val="none" w:sz="0" w:space="0" w:color="auto"/>
            <w:bottom w:val="none" w:sz="0" w:space="0" w:color="auto"/>
            <w:right w:val="none" w:sz="0" w:space="0" w:color="auto"/>
          </w:divBdr>
          <w:divsChild>
            <w:div w:id="2036030534">
              <w:marLeft w:val="0"/>
              <w:marRight w:val="0"/>
              <w:marTop w:val="0"/>
              <w:marBottom w:val="0"/>
              <w:divBdr>
                <w:top w:val="none" w:sz="0" w:space="0" w:color="auto"/>
                <w:left w:val="none" w:sz="0" w:space="0" w:color="auto"/>
                <w:bottom w:val="none" w:sz="0" w:space="0" w:color="auto"/>
                <w:right w:val="none" w:sz="0" w:space="0" w:color="auto"/>
              </w:divBdr>
              <w:divsChild>
                <w:div w:id="170112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323816">
          <w:marLeft w:val="0"/>
          <w:marRight w:val="0"/>
          <w:marTop w:val="300"/>
          <w:marBottom w:val="0"/>
          <w:divBdr>
            <w:top w:val="none" w:sz="0" w:space="0" w:color="auto"/>
            <w:left w:val="none" w:sz="0" w:space="0" w:color="auto"/>
            <w:bottom w:val="none" w:sz="0" w:space="0" w:color="auto"/>
            <w:right w:val="none" w:sz="0" w:space="0" w:color="auto"/>
          </w:divBdr>
          <w:divsChild>
            <w:div w:id="884290621">
              <w:marLeft w:val="0"/>
              <w:marRight w:val="0"/>
              <w:marTop w:val="0"/>
              <w:marBottom w:val="0"/>
              <w:divBdr>
                <w:top w:val="none" w:sz="0" w:space="0" w:color="auto"/>
                <w:left w:val="none" w:sz="0" w:space="0" w:color="auto"/>
                <w:bottom w:val="none" w:sz="0" w:space="0" w:color="auto"/>
                <w:right w:val="none" w:sz="0" w:space="0" w:color="auto"/>
              </w:divBdr>
              <w:divsChild>
                <w:div w:id="94800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734">
          <w:marLeft w:val="0"/>
          <w:marRight w:val="0"/>
          <w:marTop w:val="300"/>
          <w:marBottom w:val="0"/>
          <w:divBdr>
            <w:top w:val="none" w:sz="0" w:space="0" w:color="auto"/>
            <w:left w:val="none" w:sz="0" w:space="0" w:color="auto"/>
            <w:bottom w:val="none" w:sz="0" w:space="0" w:color="auto"/>
            <w:right w:val="none" w:sz="0" w:space="0" w:color="auto"/>
          </w:divBdr>
          <w:divsChild>
            <w:div w:id="1373966451">
              <w:marLeft w:val="0"/>
              <w:marRight w:val="0"/>
              <w:marTop w:val="0"/>
              <w:marBottom w:val="0"/>
              <w:divBdr>
                <w:top w:val="none" w:sz="0" w:space="0" w:color="auto"/>
                <w:left w:val="none" w:sz="0" w:space="0" w:color="auto"/>
                <w:bottom w:val="none" w:sz="0" w:space="0" w:color="auto"/>
                <w:right w:val="none" w:sz="0" w:space="0" w:color="auto"/>
              </w:divBdr>
              <w:divsChild>
                <w:div w:id="741830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31164">
          <w:marLeft w:val="0"/>
          <w:marRight w:val="0"/>
          <w:marTop w:val="300"/>
          <w:marBottom w:val="0"/>
          <w:divBdr>
            <w:top w:val="none" w:sz="0" w:space="0" w:color="auto"/>
            <w:left w:val="none" w:sz="0" w:space="0" w:color="auto"/>
            <w:bottom w:val="none" w:sz="0" w:space="0" w:color="auto"/>
            <w:right w:val="none" w:sz="0" w:space="0" w:color="auto"/>
          </w:divBdr>
          <w:divsChild>
            <w:div w:id="134370344">
              <w:marLeft w:val="0"/>
              <w:marRight w:val="0"/>
              <w:marTop w:val="0"/>
              <w:marBottom w:val="0"/>
              <w:divBdr>
                <w:top w:val="none" w:sz="0" w:space="0" w:color="auto"/>
                <w:left w:val="none" w:sz="0" w:space="0" w:color="auto"/>
                <w:bottom w:val="none" w:sz="0" w:space="0" w:color="auto"/>
                <w:right w:val="none" w:sz="0" w:space="0" w:color="auto"/>
              </w:divBdr>
              <w:divsChild>
                <w:div w:id="14564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435801">
      <w:bodyDiv w:val="1"/>
      <w:marLeft w:val="0"/>
      <w:marRight w:val="0"/>
      <w:marTop w:val="0"/>
      <w:marBottom w:val="0"/>
      <w:divBdr>
        <w:top w:val="none" w:sz="0" w:space="0" w:color="auto"/>
        <w:left w:val="none" w:sz="0" w:space="0" w:color="auto"/>
        <w:bottom w:val="none" w:sz="0" w:space="0" w:color="auto"/>
        <w:right w:val="none" w:sz="0" w:space="0" w:color="auto"/>
      </w:divBdr>
      <w:divsChild>
        <w:div w:id="227154504">
          <w:marLeft w:val="0"/>
          <w:marRight w:val="0"/>
          <w:marTop w:val="0"/>
          <w:marBottom w:val="0"/>
          <w:divBdr>
            <w:top w:val="none" w:sz="0" w:space="0" w:color="auto"/>
            <w:left w:val="none" w:sz="0" w:space="0" w:color="auto"/>
            <w:bottom w:val="none" w:sz="0" w:space="0" w:color="auto"/>
            <w:right w:val="none" w:sz="0" w:space="0" w:color="auto"/>
          </w:divBdr>
        </w:div>
        <w:div w:id="970094313">
          <w:marLeft w:val="0"/>
          <w:marRight w:val="0"/>
          <w:marTop w:val="0"/>
          <w:marBottom w:val="0"/>
          <w:divBdr>
            <w:top w:val="none" w:sz="0" w:space="0" w:color="auto"/>
            <w:left w:val="none" w:sz="0" w:space="0" w:color="auto"/>
            <w:bottom w:val="none" w:sz="0" w:space="0" w:color="auto"/>
            <w:right w:val="none" w:sz="0" w:space="0" w:color="auto"/>
          </w:divBdr>
          <w:divsChild>
            <w:div w:id="970089951">
              <w:marLeft w:val="0"/>
              <w:marRight w:val="0"/>
              <w:marTop w:val="0"/>
              <w:marBottom w:val="0"/>
              <w:divBdr>
                <w:top w:val="none" w:sz="0" w:space="0" w:color="auto"/>
                <w:left w:val="none" w:sz="0" w:space="0" w:color="auto"/>
                <w:bottom w:val="none" w:sz="0" w:space="0" w:color="auto"/>
                <w:right w:val="none" w:sz="0" w:space="0" w:color="auto"/>
              </w:divBdr>
            </w:div>
          </w:divsChild>
        </w:div>
        <w:div w:id="65617203">
          <w:marLeft w:val="0"/>
          <w:marRight w:val="0"/>
          <w:marTop w:val="0"/>
          <w:marBottom w:val="0"/>
          <w:divBdr>
            <w:top w:val="none" w:sz="0" w:space="0" w:color="auto"/>
            <w:left w:val="none" w:sz="0" w:space="0" w:color="auto"/>
            <w:bottom w:val="none" w:sz="0" w:space="0" w:color="auto"/>
            <w:right w:val="none" w:sz="0" w:space="0" w:color="auto"/>
          </w:divBdr>
        </w:div>
        <w:div w:id="7757349">
          <w:marLeft w:val="0"/>
          <w:marRight w:val="0"/>
          <w:marTop w:val="0"/>
          <w:marBottom w:val="0"/>
          <w:divBdr>
            <w:top w:val="none" w:sz="0" w:space="0" w:color="auto"/>
            <w:left w:val="none" w:sz="0" w:space="0" w:color="auto"/>
            <w:bottom w:val="none" w:sz="0" w:space="0" w:color="auto"/>
            <w:right w:val="none" w:sz="0" w:space="0" w:color="auto"/>
          </w:divBdr>
          <w:divsChild>
            <w:div w:id="1428037784">
              <w:marLeft w:val="0"/>
              <w:marRight w:val="0"/>
              <w:marTop w:val="0"/>
              <w:marBottom w:val="0"/>
              <w:divBdr>
                <w:top w:val="none" w:sz="0" w:space="0" w:color="auto"/>
                <w:left w:val="none" w:sz="0" w:space="0" w:color="auto"/>
                <w:bottom w:val="none" w:sz="0" w:space="0" w:color="auto"/>
                <w:right w:val="none" w:sz="0" w:space="0" w:color="auto"/>
              </w:divBdr>
            </w:div>
          </w:divsChild>
        </w:div>
        <w:div w:id="1742557570">
          <w:marLeft w:val="0"/>
          <w:marRight w:val="0"/>
          <w:marTop w:val="0"/>
          <w:marBottom w:val="0"/>
          <w:divBdr>
            <w:top w:val="none" w:sz="0" w:space="0" w:color="auto"/>
            <w:left w:val="none" w:sz="0" w:space="0" w:color="auto"/>
            <w:bottom w:val="none" w:sz="0" w:space="0" w:color="auto"/>
            <w:right w:val="none" w:sz="0" w:space="0" w:color="auto"/>
          </w:divBdr>
        </w:div>
        <w:div w:id="1043016539">
          <w:marLeft w:val="0"/>
          <w:marRight w:val="0"/>
          <w:marTop w:val="0"/>
          <w:marBottom w:val="0"/>
          <w:divBdr>
            <w:top w:val="none" w:sz="0" w:space="0" w:color="auto"/>
            <w:left w:val="none" w:sz="0" w:space="0" w:color="auto"/>
            <w:bottom w:val="none" w:sz="0" w:space="0" w:color="auto"/>
            <w:right w:val="none" w:sz="0" w:space="0" w:color="auto"/>
          </w:divBdr>
          <w:divsChild>
            <w:div w:id="184442821">
              <w:marLeft w:val="0"/>
              <w:marRight w:val="0"/>
              <w:marTop w:val="0"/>
              <w:marBottom w:val="0"/>
              <w:divBdr>
                <w:top w:val="none" w:sz="0" w:space="0" w:color="auto"/>
                <w:left w:val="none" w:sz="0" w:space="0" w:color="auto"/>
                <w:bottom w:val="none" w:sz="0" w:space="0" w:color="auto"/>
                <w:right w:val="none" w:sz="0" w:space="0" w:color="auto"/>
              </w:divBdr>
            </w:div>
          </w:divsChild>
        </w:div>
        <w:div w:id="1183786130">
          <w:marLeft w:val="0"/>
          <w:marRight w:val="0"/>
          <w:marTop w:val="0"/>
          <w:marBottom w:val="0"/>
          <w:divBdr>
            <w:top w:val="none" w:sz="0" w:space="0" w:color="auto"/>
            <w:left w:val="none" w:sz="0" w:space="0" w:color="auto"/>
            <w:bottom w:val="none" w:sz="0" w:space="0" w:color="auto"/>
            <w:right w:val="none" w:sz="0" w:space="0" w:color="auto"/>
          </w:divBdr>
        </w:div>
        <w:div w:id="1297639601">
          <w:marLeft w:val="0"/>
          <w:marRight w:val="0"/>
          <w:marTop w:val="0"/>
          <w:marBottom w:val="0"/>
          <w:divBdr>
            <w:top w:val="none" w:sz="0" w:space="0" w:color="auto"/>
            <w:left w:val="none" w:sz="0" w:space="0" w:color="auto"/>
            <w:bottom w:val="none" w:sz="0" w:space="0" w:color="auto"/>
            <w:right w:val="none" w:sz="0" w:space="0" w:color="auto"/>
          </w:divBdr>
          <w:divsChild>
            <w:div w:id="259342085">
              <w:marLeft w:val="0"/>
              <w:marRight w:val="0"/>
              <w:marTop w:val="0"/>
              <w:marBottom w:val="0"/>
              <w:divBdr>
                <w:top w:val="none" w:sz="0" w:space="0" w:color="auto"/>
                <w:left w:val="none" w:sz="0" w:space="0" w:color="auto"/>
                <w:bottom w:val="none" w:sz="0" w:space="0" w:color="auto"/>
                <w:right w:val="none" w:sz="0" w:space="0" w:color="auto"/>
              </w:divBdr>
            </w:div>
          </w:divsChild>
        </w:div>
        <w:div w:id="1973056706">
          <w:marLeft w:val="0"/>
          <w:marRight w:val="0"/>
          <w:marTop w:val="0"/>
          <w:marBottom w:val="0"/>
          <w:divBdr>
            <w:top w:val="none" w:sz="0" w:space="0" w:color="auto"/>
            <w:left w:val="none" w:sz="0" w:space="0" w:color="auto"/>
            <w:bottom w:val="none" w:sz="0" w:space="0" w:color="auto"/>
            <w:right w:val="none" w:sz="0" w:space="0" w:color="auto"/>
          </w:divBdr>
        </w:div>
        <w:div w:id="925574118">
          <w:marLeft w:val="0"/>
          <w:marRight w:val="0"/>
          <w:marTop w:val="0"/>
          <w:marBottom w:val="0"/>
          <w:divBdr>
            <w:top w:val="none" w:sz="0" w:space="0" w:color="auto"/>
            <w:left w:val="none" w:sz="0" w:space="0" w:color="auto"/>
            <w:bottom w:val="none" w:sz="0" w:space="0" w:color="auto"/>
            <w:right w:val="none" w:sz="0" w:space="0" w:color="auto"/>
          </w:divBdr>
          <w:divsChild>
            <w:div w:id="1559440378">
              <w:marLeft w:val="0"/>
              <w:marRight w:val="0"/>
              <w:marTop w:val="0"/>
              <w:marBottom w:val="0"/>
              <w:divBdr>
                <w:top w:val="none" w:sz="0" w:space="0" w:color="auto"/>
                <w:left w:val="none" w:sz="0" w:space="0" w:color="auto"/>
                <w:bottom w:val="none" w:sz="0" w:space="0" w:color="auto"/>
                <w:right w:val="none" w:sz="0" w:space="0" w:color="auto"/>
              </w:divBdr>
            </w:div>
          </w:divsChild>
        </w:div>
        <w:div w:id="1340044310">
          <w:marLeft w:val="0"/>
          <w:marRight w:val="0"/>
          <w:marTop w:val="0"/>
          <w:marBottom w:val="0"/>
          <w:divBdr>
            <w:top w:val="none" w:sz="0" w:space="0" w:color="auto"/>
            <w:left w:val="none" w:sz="0" w:space="0" w:color="auto"/>
            <w:bottom w:val="none" w:sz="0" w:space="0" w:color="auto"/>
            <w:right w:val="none" w:sz="0" w:space="0" w:color="auto"/>
          </w:divBdr>
        </w:div>
        <w:div w:id="1071581037">
          <w:marLeft w:val="0"/>
          <w:marRight w:val="0"/>
          <w:marTop w:val="0"/>
          <w:marBottom w:val="0"/>
          <w:divBdr>
            <w:top w:val="none" w:sz="0" w:space="0" w:color="auto"/>
            <w:left w:val="none" w:sz="0" w:space="0" w:color="auto"/>
            <w:bottom w:val="none" w:sz="0" w:space="0" w:color="auto"/>
            <w:right w:val="none" w:sz="0" w:space="0" w:color="auto"/>
          </w:divBdr>
          <w:divsChild>
            <w:div w:id="401408899">
              <w:marLeft w:val="0"/>
              <w:marRight w:val="0"/>
              <w:marTop w:val="0"/>
              <w:marBottom w:val="0"/>
              <w:divBdr>
                <w:top w:val="none" w:sz="0" w:space="0" w:color="auto"/>
                <w:left w:val="none" w:sz="0" w:space="0" w:color="auto"/>
                <w:bottom w:val="none" w:sz="0" w:space="0" w:color="auto"/>
                <w:right w:val="none" w:sz="0" w:space="0" w:color="auto"/>
              </w:divBdr>
            </w:div>
          </w:divsChild>
        </w:div>
        <w:div w:id="1838958553">
          <w:marLeft w:val="0"/>
          <w:marRight w:val="0"/>
          <w:marTop w:val="0"/>
          <w:marBottom w:val="0"/>
          <w:divBdr>
            <w:top w:val="none" w:sz="0" w:space="0" w:color="auto"/>
            <w:left w:val="none" w:sz="0" w:space="0" w:color="auto"/>
            <w:bottom w:val="none" w:sz="0" w:space="0" w:color="auto"/>
            <w:right w:val="none" w:sz="0" w:space="0" w:color="auto"/>
          </w:divBdr>
        </w:div>
        <w:div w:id="558980172">
          <w:marLeft w:val="0"/>
          <w:marRight w:val="0"/>
          <w:marTop w:val="0"/>
          <w:marBottom w:val="0"/>
          <w:divBdr>
            <w:top w:val="none" w:sz="0" w:space="0" w:color="auto"/>
            <w:left w:val="none" w:sz="0" w:space="0" w:color="auto"/>
            <w:bottom w:val="none" w:sz="0" w:space="0" w:color="auto"/>
            <w:right w:val="none" w:sz="0" w:space="0" w:color="auto"/>
          </w:divBdr>
          <w:divsChild>
            <w:div w:id="2060124638">
              <w:marLeft w:val="0"/>
              <w:marRight w:val="0"/>
              <w:marTop w:val="0"/>
              <w:marBottom w:val="0"/>
              <w:divBdr>
                <w:top w:val="none" w:sz="0" w:space="0" w:color="auto"/>
                <w:left w:val="none" w:sz="0" w:space="0" w:color="auto"/>
                <w:bottom w:val="none" w:sz="0" w:space="0" w:color="auto"/>
                <w:right w:val="none" w:sz="0" w:space="0" w:color="auto"/>
              </w:divBdr>
            </w:div>
          </w:divsChild>
        </w:div>
        <w:div w:id="407533354">
          <w:marLeft w:val="0"/>
          <w:marRight w:val="0"/>
          <w:marTop w:val="300"/>
          <w:marBottom w:val="0"/>
          <w:divBdr>
            <w:top w:val="none" w:sz="0" w:space="0" w:color="auto"/>
            <w:left w:val="none" w:sz="0" w:space="0" w:color="auto"/>
            <w:bottom w:val="none" w:sz="0" w:space="0" w:color="auto"/>
            <w:right w:val="none" w:sz="0" w:space="0" w:color="auto"/>
          </w:divBdr>
          <w:divsChild>
            <w:div w:id="1169446288">
              <w:marLeft w:val="0"/>
              <w:marRight w:val="0"/>
              <w:marTop w:val="0"/>
              <w:marBottom w:val="0"/>
              <w:divBdr>
                <w:top w:val="none" w:sz="0" w:space="0" w:color="auto"/>
                <w:left w:val="none" w:sz="0" w:space="0" w:color="auto"/>
                <w:bottom w:val="none" w:sz="0" w:space="0" w:color="auto"/>
                <w:right w:val="none" w:sz="0" w:space="0" w:color="auto"/>
              </w:divBdr>
              <w:divsChild>
                <w:div w:id="2023244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046378">
          <w:marLeft w:val="0"/>
          <w:marRight w:val="0"/>
          <w:marTop w:val="300"/>
          <w:marBottom w:val="0"/>
          <w:divBdr>
            <w:top w:val="none" w:sz="0" w:space="0" w:color="auto"/>
            <w:left w:val="none" w:sz="0" w:space="0" w:color="auto"/>
            <w:bottom w:val="none" w:sz="0" w:space="0" w:color="auto"/>
            <w:right w:val="none" w:sz="0" w:space="0" w:color="auto"/>
          </w:divBdr>
          <w:divsChild>
            <w:div w:id="944767320">
              <w:marLeft w:val="0"/>
              <w:marRight w:val="0"/>
              <w:marTop w:val="0"/>
              <w:marBottom w:val="0"/>
              <w:divBdr>
                <w:top w:val="none" w:sz="0" w:space="0" w:color="auto"/>
                <w:left w:val="none" w:sz="0" w:space="0" w:color="auto"/>
                <w:bottom w:val="none" w:sz="0" w:space="0" w:color="auto"/>
                <w:right w:val="none" w:sz="0" w:space="0" w:color="auto"/>
              </w:divBdr>
              <w:divsChild>
                <w:div w:id="102413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495875">
          <w:marLeft w:val="0"/>
          <w:marRight w:val="0"/>
          <w:marTop w:val="300"/>
          <w:marBottom w:val="0"/>
          <w:divBdr>
            <w:top w:val="none" w:sz="0" w:space="0" w:color="auto"/>
            <w:left w:val="none" w:sz="0" w:space="0" w:color="auto"/>
            <w:bottom w:val="none" w:sz="0" w:space="0" w:color="auto"/>
            <w:right w:val="none" w:sz="0" w:space="0" w:color="auto"/>
          </w:divBdr>
          <w:divsChild>
            <w:div w:id="1886873053">
              <w:marLeft w:val="0"/>
              <w:marRight w:val="0"/>
              <w:marTop w:val="0"/>
              <w:marBottom w:val="0"/>
              <w:divBdr>
                <w:top w:val="none" w:sz="0" w:space="0" w:color="auto"/>
                <w:left w:val="none" w:sz="0" w:space="0" w:color="auto"/>
                <w:bottom w:val="none" w:sz="0" w:space="0" w:color="auto"/>
                <w:right w:val="none" w:sz="0" w:space="0" w:color="auto"/>
              </w:divBdr>
              <w:divsChild>
                <w:div w:id="10464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05649">
          <w:marLeft w:val="0"/>
          <w:marRight w:val="0"/>
          <w:marTop w:val="300"/>
          <w:marBottom w:val="0"/>
          <w:divBdr>
            <w:top w:val="none" w:sz="0" w:space="0" w:color="auto"/>
            <w:left w:val="none" w:sz="0" w:space="0" w:color="auto"/>
            <w:bottom w:val="none" w:sz="0" w:space="0" w:color="auto"/>
            <w:right w:val="none" w:sz="0" w:space="0" w:color="auto"/>
          </w:divBdr>
          <w:divsChild>
            <w:div w:id="963383909">
              <w:marLeft w:val="0"/>
              <w:marRight w:val="0"/>
              <w:marTop w:val="0"/>
              <w:marBottom w:val="0"/>
              <w:divBdr>
                <w:top w:val="none" w:sz="0" w:space="0" w:color="auto"/>
                <w:left w:val="none" w:sz="0" w:space="0" w:color="auto"/>
                <w:bottom w:val="none" w:sz="0" w:space="0" w:color="auto"/>
                <w:right w:val="none" w:sz="0" w:space="0" w:color="auto"/>
              </w:divBdr>
              <w:divsChild>
                <w:div w:id="76893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30566">
      <w:bodyDiv w:val="1"/>
      <w:marLeft w:val="0"/>
      <w:marRight w:val="0"/>
      <w:marTop w:val="0"/>
      <w:marBottom w:val="0"/>
      <w:divBdr>
        <w:top w:val="none" w:sz="0" w:space="0" w:color="auto"/>
        <w:left w:val="none" w:sz="0" w:space="0" w:color="auto"/>
        <w:bottom w:val="none" w:sz="0" w:space="0" w:color="auto"/>
        <w:right w:val="none" w:sz="0" w:space="0" w:color="auto"/>
      </w:divBdr>
      <w:divsChild>
        <w:div w:id="1499929108">
          <w:marLeft w:val="0"/>
          <w:marRight w:val="0"/>
          <w:marTop w:val="0"/>
          <w:marBottom w:val="0"/>
          <w:divBdr>
            <w:top w:val="none" w:sz="0" w:space="0" w:color="auto"/>
            <w:left w:val="none" w:sz="0" w:space="0" w:color="auto"/>
            <w:bottom w:val="none" w:sz="0" w:space="0" w:color="auto"/>
            <w:right w:val="none" w:sz="0" w:space="0" w:color="auto"/>
          </w:divBdr>
        </w:div>
        <w:div w:id="1483619263">
          <w:marLeft w:val="0"/>
          <w:marRight w:val="0"/>
          <w:marTop w:val="0"/>
          <w:marBottom w:val="0"/>
          <w:divBdr>
            <w:top w:val="none" w:sz="0" w:space="0" w:color="auto"/>
            <w:left w:val="none" w:sz="0" w:space="0" w:color="auto"/>
            <w:bottom w:val="none" w:sz="0" w:space="0" w:color="auto"/>
            <w:right w:val="none" w:sz="0" w:space="0" w:color="auto"/>
          </w:divBdr>
          <w:divsChild>
            <w:div w:id="1924946385">
              <w:marLeft w:val="0"/>
              <w:marRight w:val="0"/>
              <w:marTop w:val="0"/>
              <w:marBottom w:val="0"/>
              <w:divBdr>
                <w:top w:val="none" w:sz="0" w:space="0" w:color="auto"/>
                <w:left w:val="none" w:sz="0" w:space="0" w:color="auto"/>
                <w:bottom w:val="none" w:sz="0" w:space="0" w:color="auto"/>
                <w:right w:val="none" w:sz="0" w:space="0" w:color="auto"/>
              </w:divBdr>
            </w:div>
          </w:divsChild>
        </w:div>
        <w:div w:id="424349315">
          <w:marLeft w:val="0"/>
          <w:marRight w:val="0"/>
          <w:marTop w:val="0"/>
          <w:marBottom w:val="0"/>
          <w:divBdr>
            <w:top w:val="none" w:sz="0" w:space="0" w:color="auto"/>
            <w:left w:val="none" w:sz="0" w:space="0" w:color="auto"/>
            <w:bottom w:val="none" w:sz="0" w:space="0" w:color="auto"/>
            <w:right w:val="none" w:sz="0" w:space="0" w:color="auto"/>
          </w:divBdr>
        </w:div>
        <w:div w:id="730077699">
          <w:marLeft w:val="0"/>
          <w:marRight w:val="0"/>
          <w:marTop w:val="0"/>
          <w:marBottom w:val="0"/>
          <w:divBdr>
            <w:top w:val="none" w:sz="0" w:space="0" w:color="auto"/>
            <w:left w:val="none" w:sz="0" w:space="0" w:color="auto"/>
            <w:bottom w:val="none" w:sz="0" w:space="0" w:color="auto"/>
            <w:right w:val="none" w:sz="0" w:space="0" w:color="auto"/>
          </w:divBdr>
          <w:divsChild>
            <w:div w:id="1004938007">
              <w:marLeft w:val="0"/>
              <w:marRight w:val="0"/>
              <w:marTop w:val="0"/>
              <w:marBottom w:val="0"/>
              <w:divBdr>
                <w:top w:val="none" w:sz="0" w:space="0" w:color="auto"/>
                <w:left w:val="none" w:sz="0" w:space="0" w:color="auto"/>
                <w:bottom w:val="none" w:sz="0" w:space="0" w:color="auto"/>
                <w:right w:val="none" w:sz="0" w:space="0" w:color="auto"/>
              </w:divBdr>
            </w:div>
          </w:divsChild>
        </w:div>
        <w:div w:id="2037079770">
          <w:marLeft w:val="0"/>
          <w:marRight w:val="0"/>
          <w:marTop w:val="0"/>
          <w:marBottom w:val="0"/>
          <w:divBdr>
            <w:top w:val="none" w:sz="0" w:space="0" w:color="auto"/>
            <w:left w:val="none" w:sz="0" w:space="0" w:color="auto"/>
            <w:bottom w:val="none" w:sz="0" w:space="0" w:color="auto"/>
            <w:right w:val="none" w:sz="0" w:space="0" w:color="auto"/>
          </w:divBdr>
        </w:div>
        <w:div w:id="505675861">
          <w:marLeft w:val="0"/>
          <w:marRight w:val="0"/>
          <w:marTop w:val="0"/>
          <w:marBottom w:val="0"/>
          <w:divBdr>
            <w:top w:val="none" w:sz="0" w:space="0" w:color="auto"/>
            <w:left w:val="none" w:sz="0" w:space="0" w:color="auto"/>
            <w:bottom w:val="none" w:sz="0" w:space="0" w:color="auto"/>
            <w:right w:val="none" w:sz="0" w:space="0" w:color="auto"/>
          </w:divBdr>
          <w:divsChild>
            <w:div w:id="1754625510">
              <w:marLeft w:val="0"/>
              <w:marRight w:val="0"/>
              <w:marTop w:val="0"/>
              <w:marBottom w:val="0"/>
              <w:divBdr>
                <w:top w:val="none" w:sz="0" w:space="0" w:color="auto"/>
                <w:left w:val="none" w:sz="0" w:space="0" w:color="auto"/>
                <w:bottom w:val="none" w:sz="0" w:space="0" w:color="auto"/>
                <w:right w:val="none" w:sz="0" w:space="0" w:color="auto"/>
              </w:divBdr>
            </w:div>
          </w:divsChild>
        </w:div>
        <w:div w:id="1265960678">
          <w:marLeft w:val="0"/>
          <w:marRight w:val="0"/>
          <w:marTop w:val="0"/>
          <w:marBottom w:val="0"/>
          <w:divBdr>
            <w:top w:val="none" w:sz="0" w:space="0" w:color="auto"/>
            <w:left w:val="none" w:sz="0" w:space="0" w:color="auto"/>
            <w:bottom w:val="none" w:sz="0" w:space="0" w:color="auto"/>
            <w:right w:val="none" w:sz="0" w:space="0" w:color="auto"/>
          </w:divBdr>
        </w:div>
        <w:div w:id="1194197908">
          <w:marLeft w:val="0"/>
          <w:marRight w:val="0"/>
          <w:marTop w:val="0"/>
          <w:marBottom w:val="0"/>
          <w:divBdr>
            <w:top w:val="none" w:sz="0" w:space="0" w:color="auto"/>
            <w:left w:val="none" w:sz="0" w:space="0" w:color="auto"/>
            <w:bottom w:val="none" w:sz="0" w:space="0" w:color="auto"/>
            <w:right w:val="none" w:sz="0" w:space="0" w:color="auto"/>
          </w:divBdr>
          <w:divsChild>
            <w:div w:id="733696298">
              <w:marLeft w:val="0"/>
              <w:marRight w:val="0"/>
              <w:marTop w:val="0"/>
              <w:marBottom w:val="0"/>
              <w:divBdr>
                <w:top w:val="none" w:sz="0" w:space="0" w:color="auto"/>
                <w:left w:val="none" w:sz="0" w:space="0" w:color="auto"/>
                <w:bottom w:val="none" w:sz="0" w:space="0" w:color="auto"/>
                <w:right w:val="none" w:sz="0" w:space="0" w:color="auto"/>
              </w:divBdr>
            </w:div>
          </w:divsChild>
        </w:div>
        <w:div w:id="1058633220">
          <w:marLeft w:val="0"/>
          <w:marRight w:val="0"/>
          <w:marTop w:val="0"/>
          <w:marBottom w:val="0"/>
          <w:divBdr>
            <w:top w:val="none" w:sz="0" w:space="0" w:color="auto"/>
            <w:left w:val="none" w:sz="0" w:space="0" w:color="auto"/>
            <w:bottom w:val="none" w:sz="0" w:space="0" w:color="auto"/>
            <w:right w:val="none" w:sz="0" w:space="0" w:color="auto"/>
          </w:divBdr>
        </w:div>
        <w:div w:id="90664213">
          <w:marLeft w:val="0"/>
          <w:marRight w:val="0"/>
          <w:marTop w:val="0"/>
          <w:marBottom w:val="0"/>
          <w:divBdr>
            <w:top w:val="none" w:sz="0" w:space="0" w:color="auto"/>
            <w:left w:val="none" w:sz="0" w:space="0" w:color="auto"/>
            <w:bottom w:val="none" w:sz="0" w:space="0" w:color="auto"/>
            <w:right w:val="none" w:sz="0" w:space="0" w:color="auto"/>
          </w:divBdr>
          <w:divsChild>
            <w:div w:id="706485483">
              <w:marLeft w:val="0"/>
              <w:marRight w:val="0"/>
              <w:marTop w:val="0"/>
              <w:marBottom w:val="0"/>
              <w:divBdr>
                <w:top w:val="none" w:sz="0" w:space="0" w:color="auto"/>
                <w:left w:val="none" w:sz="0" w:space="0" w:color="auto"/>
                <w:bottom w:val="none" w:sz="0" w:space="0" w:color="auto"/>
                <w:right w:val="none" w:sz="0" w:space="0" w:color="auto"/>
              </w:divBdr>
            </w:div>
          </w:divsChild>
        </w:div>
        <w:div w:id="1885364454">
          <w:marLeft w:val="0"/>
          <w:marRight w:val="0"/>
          <w:marTop w:val="0"/>
          <w:marBottom w:val="0"/>
          <w:divBdr>
            <w:top w:val="none" w:sz="0" w:space="0" w:color="auto"/>
            <w:left w:val="none" w:sz="0" w:space="0" w:color="auto"/>
            <w:bottom w:val="none" w:sz="0" w:space="0" w:color="auto"/>
            <w:right w:val="none" w:sz="0" w:space="0" w:color="auto"/>
          </w:divBdr>
        </w:div>
        <w:div w:id="1957984006">
          <w:marLeft w:val="0"/>
          <w:marRight w:val="0"/>
          <w:marTop w:val="0"/>
          <w:marBottom w:val="0"/>
          <w:divBdr>
            <w:top w:val="none" w:sz="0" w:space="0" w:color="auto"/>
            <w:left w:val="none" w:sz="0" w:space="0" w:color="auto"/>
            <w:bottom w:val="none" w:sz="0" w:space="0" w:color="auto"/>
            <w:right w:val="none" w:sz="0" w:space="0" w:color="auto"/>
          </w:divBdr>
          <w:divsChild>
            <w:div w:id="2026788800">
              <w:marLeft w:val="0"/>
              <w:marRight w:val="0"/>
              <w:marTop w:val="0"/>
              <w:marBottom w:val="0"/>
              <w:divBdr>
                <w:top w:val="none" w:sz="0" w:space="0" w:color="auto"/>
                <w:left w:val="none" w:sz="0" w:space="0" w:color="auto"/>
                <w:bottom w:val="none" w:sz="0" w:space="0" w:color="auto"/>
                <w:right w:val="none" w:sz="0" w:space="0" w:color="auto"/>
              </w:divBdr>
            </w:div>
          </w:divsChild>
        </w:div>
        <w:div w:id="965893792">
          <w:marLeft w:val="0"/>
          <w:marRight w:val="0"/>
          <w:marTop w:val="0"/>
          <w:marBottom w:val="0"/>
          <w:divBdr>
            <w:top w:val="none" w:sz="0" w:space="0" w:color="auto"/>
            <w:left w:val="none" w:sz="0" w:space="0" w:color="auto"/>
            <w:bottom w:val="none" w:sz="0" w:space="0" w:color="auto"/>
            <w:right w:val="none" w:sz="0" w:space="0" w:color="auto"/>
          </w:divBdr>
        </w:div>
        <w:div w:id="184825658">
          <w:marLeft w:val="0"/>
          <w:marRight w:val="0"/>
          <w:marTop w:val="0"/>
          <w:marBottom w:val="0"/>
          <w:divBdr>
            <w:top w:val="none" w:sz="0" w:space="0" w:color="auto"/>
            <w:left w:val="none" w:sz="0" w:space="0" w:color="auto"/>
            <w:bottom w:val="none" w:sz="0" w:space="0" w:color="auto"/>
            <w:right w:val="none" w:sz="0" w:space="0" w:color="auto"/>
          </w:divBdr>
          <w:divsChild>
            <w:div w:id="1293513946">
              <w:marLeft w:val="0"/>
              <w:marRight w:val="0"/>
              <w:marTop w:val="0"/>
              <w:marBottom w:val="0"/>
              <w:divBdr>
                <w:top w:val="none" w:sz="0" w:space="0" w:color="auto"/>
                <w:left w:val="none" w:sz="0" w:space="0" w:color="auto"/>
                <w:bottom w:val="none" w:sz="0" w:space="0" w:color="auto"/>
                <w:right w:val="none" w:sz="0" w:space="0" w:color="auto"/>
              </w:divBdr>
            </w:div>
          </w:divsChild>
        </w:div>
        <w:div w:id="779766855">
          <w:marLeft w:val="0"/>
          <w:marRight w:val="0"/>
          <w:marTop w:val="300"/>
          <w:marBottom w:val="0"/>
          <w:divBdr>
            <w:top w:val="none" w:sz="0" w:space="0" w:color="auto"/>
            <w:left w:val="none" w:sz="0" w:space="0" w:color="auto"/>
            <w:bottom w:val="none" w:sz="0" w:space="0" w:color="auto"/>
            <w:right w:val="none" w:sz="0" w:space="0" w:color="auto"/>
          </w:divBdr>
          <w:divsChild>
            <w:div w:id="1093207465">
              <w:marLeft w:val="0"/>
              <w:marRight w:val="0"/>
              <w:marTop w:val="0"/>
              <w:marBottom w:val="0"/>
              <w:divBdr>
                <w:top w:val="none" w:sz="0" w:space="0" w:color="auto"/>
                <w:left w:val="none" w:sz="0" w:space="0" w:color="auto"/>
                <w:bottom w:val="none" w:sz="0" w:space="0" w:color="auto"/>
                <w:right w:val="none" w:sz="0" w:space="0" w:color="auto"/>
              </w:divBdr>
              <w:divsChild>
                <w:div w:id="8364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4479">
          <w:marLeft w:val="0"/>
          <w:marRight w:val="0"/>
          <w:marTop w:val="300"/>
          <w:marBottom w:val="0"/>
          <w:divBdr>
            <w:top w:val="none" w:sz="0" w:space="0" w:color="auto"/>
            <w:left w:val="none" w:sz="0" w:space="0" w:color="auto"/>
            <w:bottom w:val="none" w:sz="0" w:space="0" w:color="auto"/>
            <w:right w:val="none" w:sz="0" w:space="0" w:color="auto"/>
          </w:divBdr>
          <w:divsChild>
            <w:div w:id="1339968676">
              <w:marLeft w:val="0"/>
              <w:marRight w:val="0"/>
              <w:marTop w:val="0"/>
              <w:marBottom w:val="0"/>
              <w:divBdr>
                <w:top w:val="none" w:sz="0" w:space="0" w:color="auto"/>
                <w:left w:val="none" w:sz="0" w:space="0" w:color="auto"/>
                <w:bottom w:val="none" w:sz="0" w:space="0" w:color="auto"/>
                <w:right w:val="none" w:sz="0" w:space="0" w:color="auto"/>
              </w:divBdr>
              <w:divsChild>
                <w:div w:id="131251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1503">
          <w:marLeft w:val="0"/>
          <w:marRight w:val="0"/>
          <w:marTop w:val="300"/>
          <w:marBottom w:val="0"/>
          <w:divBdr>
            <w:top w:val="none" w:sz="0" w:space="0" w:color="auto"/>
            <w:left w:val="none" w:sz="0" w:space="0" w:color="auto"/>
            <w:bottom w:val="none" w:sz="0" w:space="0" w:color="auto"/>
            <w:right w:val="none" w:sz="0" w:space="0" w:color="auto"/>
          </w:divBdr>
          <w:divsChild>
            <w:div w:id="487332225">
              <w:marLeft w:val="0"/>
              <w:marRight w:val="0"/>
              <w:marTop w:val="0"/>
              <w:marBottom w:val="0"/>
              <w:divBdr>
                <w:top w:val="none" w:sz="0" w:space="0" w:color="auto"/>
                <w:left w:val="none" w:sz="0" w:space="0" w:color="auto"/>
                <w:bottom w:val="none" w:sz="0" w:space="0" w:color="auto"/>
                <w:right w:val="none" w:sz="0" w:space="0" w:color="auto"/>
              </w:divBdr>
              <w:divsChild>
                <w:div w:id="163455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5008">
          <w:marLeft w:val="0"/>
          <w:marRight w:val="0"/>
          <w:marTop w:val="300"/>
          <w:marBottom w:val="0"/>
          <w:divBdr>
            <w:top w:val="none" w:sz="0" w:space="0" w:color="auto"/>
            <w:left w:val="none" w:sz="0" w:space="0" w:color="auto"/>
            <w:bottom w:val="none" w:sz="0" w:space="0" w:color="auto"/>
            <w:right w:val="none" w:sz="0" w:space="0" w:color="auto"/>
          </w:divBdr>
          <w:divsChild>
            <w:div w:id="505168612">
              <w:marLeft w:val="0"/>
              <w:marRight w:val="0"/>
              <w:marTop w:val="0"/>
              <w:marBottom w:val="0"/>
              <w:divBdr>
                <w:top w:val="none" w:sz="0" w:space="0" w:color="auto"/>
                <w:left w:val="none" w:sz="0" w:space="0" w:color="auto"/>
                <w:bottom w:val="none" w:sz="0" w:space="0" w:color="auto"/>
                <w:right w:val="none" w:sz="0" w:space="0" w:color="auto"/>
              </w:divBdr>
              <w:divsChild>
                <w:div w:id="2413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172452">
      <w:bodyDiv w:val="1"/>
      <w:marLeft w:val="0"/>
      <w:marRight w:val="0"/>
      <w:marTop w:val="0"/>
      <w:marBottom w:val="0"/>
      <w:divBdr>
        <w:top w:val="none" w:sz="0" w:space="0" w:color="auto"/>
        <w:left w:val="none" w:sz="0" w:space="0" w:color="auto"/>
        <w:bottom w:val="none" w:sz="0" w:space="0" w:color="auto"/>
        <w:right w:val="none" w:sz="0" w:space="0" w:color="auto"/>
      </w:divBdr>
      <w:divsChild>
        <w:div w:id="615872075">
          <w:marLeft w:val="0"/>
          <w:marRight w:val="0"/>
          <w:marTop w:val="0"/>
          <w:marBottom w:val="0"/>
          <w:divBdr>
            <w:top w:val="none" w:sz="0" w:space="0" w:color="auto"/>
            <w:left w:val="none" w:sz="0" w:space="0" w:color="auto"/>
            <w:bottom w:val="none" w:sz="0" w:space="0" w:color="auto"/>
            <w:right w:val="none" w:sz="0" w:space="0" w:color="auto"/>
          </w:divBdr>
        </w:div>
        <w:div w:id="975257212">
          <w:marLeft w:val="0"/>
          <w:marRight w:val="0"/>
          <w:marTop w:val="0"/>
          <w:marBottom w:val="0"/>
          <w:divBdr>
            <w:top w:val="none" w:sz="0" w:space="0" w:color="auto"/>
            <w:left w:val="none" w:sz="0" w:space="0" w:color="auto"/>
            <w:bottom w:val="none" w:sz="0" w:space="0" w:color="auto"/>
            <w:right w:val="none" w:sz="0" w:space="0" w:color="auto"/>
          </w:divBdr>
          <w:divsChild>
            <w:div w:id="1036857065">
              <w:marLeft w:val="0"/>
              <w:marRight w:val="0"/>
              <w:marTop w:val="0"/>
              <w:marBottom w:val="0"/>
              <w:divBdr>
                <w:top w:val="none" w:sz="0" w:space="0" w:color="auto"/>
                <w:left w:val="none" w:sz="0" w:space="0" w:color="auto"/>
                <w:bottom w:val="none" w:sz="0" w:space="0" w:color="auto"/>
                <w:right w:val="none" w:sz="0" w:space="0" w:color="auto"/>
              </w:divBdr>
            </w:div>
          </w:divsChild>
        </w:div>
        <w:div w:id="712769641">
          <w:marLeft w:val="0"/>
          <w:marRight w:val="0"/>
          <w:marTop w:val="0"/>
          <w:marBottom w:val="0"/>
          <w:divBdr>
            <w:top w:val="none" w:sz="0" w:space="0" w:color="auto"/>
            <w:left w:val="none" w:sz="0" w:space="0" w:color="auto"/>
            <w:bottom w:val="none" w:sz="0" w:space="0" w:color="auto"/>
            <w:right w:val="none" w:sz="0" w:space="0" w:color="auto"/>
          </w:divBdr>
        </w:div>
        <w:div w:id="141192263">
          <w:marLeft w:val="0"/>
          <w:marRight w:val="0"/>
          <w:marTop w:val="0"/>
          <w:marBottom w:val="0"/>
          <w:divBdr>
            <w:top w:val="none" w:sz="0" w:space="0" w:color="auto"/>
            <w:left w:val="none" w:sz="0" w:space="0" w:color="auto"/>
            <w:bottom w:val="none" w:sz="0" w:space="0" w:color="auto"/>
            <w:right w:val="none" w:sz="0" w:space="0" w:color="auto"/>
          </w:divBdr>
          <w:divsChild>
            <w:div w:id="1126966665">
              <w:marLeft w:val="0"/>
              <w:marRight w:val="0"/>
              <w:marTop w:val="0"/>
              <w:marBottom w:val="0"/>
              <w:divBdr>
                <w:top w:val="none" w:sz="0" w:space="0" w:color="auto"/>
                <w:left w:val="none" w:sz="0" w:space="0" w:color="auto"/>
                <w:bottom w:val="none" w:sz="0" w:space="0" w:color="auto"/>
                <w:right w:val="none" w:sz="0" w:space="0" w:color="auto"/>
              </w:divBdr>
            </w:div>
          </w:divsChild>
        </w:div>
        <w:div w:id="455225437">
          <w:marLeft w:val="0"/>
          <w:marRight w:val="0"/>
          <w:marTop w:val="0"/>
          <w:marBottom w:val="0"/>
          <w:divBdr>
            <w:top w:val="none" w:sz="0" w:space="0" w:color="auto"/>
            <w:left w:val="none" w:sz="0" w:space="0" w:color="auto"/>
            <w:bottom w:val="none" w:sz="0" w:space="0" w:color="auto"/>
            <w:right w:val="none" w:sz="0" w:space="0" w:color="auto"/>
          </w:divBdr>
        </w:div>
        <w:div w:id="2020040928">
          <w:marLeft w:val="0"/>
          <w:marRight w:val="0"/>
          <w:marTop w:val="0"/>
          <w:marBottom w:val="0"/>
          <w:divBdr>
            <w:top w:val="none" w:sz="0" w:space="0" w:color="auto"/>
            <w:left w:val="none" w:sz="0" w:space="0" w:color="auto"/>
            <w:bottom w:val="none" w:sz="0" w:space="0" w:color="auto"/>
            <w:right w:val="none" w:sz="0" w:space="0" w:color="auto"/>
          </w:divBdr>
          <w:divsChild>
            <w:div w:id="1959602762">
              <w:marLeft w:val="0"/>
              <w:marRight w:val="0"/>
              <w:marTop w:val="0"/>
              <w:marBottom w:val="0"/>
              <w:divBdr>
                <w:top w:val="none" w:sz="0" w:space="0" w:color="auto"/>
                <w:left w:val="none" w:sz="0" w:space="0" w:color="auto"/>
                <w:bottom w:val="none" w:sz="0" w:space="0" w:color="auto"/>
                <w:right w:val="none" w:sz="0" w:space="0" w:color="auto"/>
              </w:divBdr>
            </w:div>
          </w:divsChild>
        </w:div>
        <w:div w:id="219096340">
          <w:marLeft w:val="0"/>
          <w:marRight w:val="0"/>
          <w:marTop w:val="0"/>
          <w:marBottom w:val="0"/>
          <w:divBdr>
            <w:top w:val="none" w:sz="0" w:space="0" w:color="auto"/>
            <w:left w:val="none" w:sz="0" w:space="0" w:color="auto"/>
            <w:bottom w:val="none" w:sz="0" w:space="0" w:color="auto"/>
            <w:right w:val="none" w:sz="0" w:space="0" w:color="auto"/>
          </w:divBdr>
        </w:div>
        <w:div w:id="1685207540">
          <w:marLeft w:val="0"/>
          <w:marRight w:val="0"/>
          <w:marTop w:val="0"/>
          <w:marBottom w:val="0"/>
          <w:divBdr>
            <w:top w:val="none" w:sz="0" w:space="0" w:color="auto"/>
            <w:left w:val="none" w:sz="0" w:space="0" w:color="auto"/>
            <w:bottom w:val="none" w:sz="0" w:space="0" w:color="auto"/>
            <w:right w:val="none" w:sz="0" w:space="0" w:color="auto"/>
          </w:divBdr>
          <w:divsChild>
            <w:div w:id="3747752">
              <w:marLeft w:val="0"/>
              <w:marRight w:val="0"/>
              <w:marTop w:val="0"/>
              <w:marBottom w:val="0"/>
              <w:divBdr>
                <w:top w:val="none" w:sz="0" w:space="0" w:color="auto"/>
                <w:left w:val="none" w:sz="0" w:space="0" w:color="auto"/>
                <w:bottom w:val="none" w:sz="0" w:space="0" w:color="auto"/>
                <w:right w:val="none" w:sz="0" w:space="0" w:color="auto"/>
              </w:divBdr>
            </w:div>
          </w:divsChild>
        </w:div>
        <w:div w:id="1655524324">
          <w:marLeft w:val="0"/>
          <w:marRight w:val="0"/>
          <w:marTop w:val="0"/>
          <w:marBottom w:val="0"/>
          <w:divBdr>
            <w:top w:val="none" w:sz="0" w:space="0" w:color="auto"/>
            <w:left w:val="none" w:sz="0" w:space="0" w:color="auto"/>
            <w:bottom w:val="none" w:sz="0" w:space="0" w:color="auto"/>
            <w:right w:val="none" w:sz="0" w:space="0" w:color="auto"/>
          </w:divBdr>
        </w:div>
        <w:div w:id="448010935">
          <w:marLeft w:val="0"/>
          <w:marRight w:val="0"/>
          <w:marTop w:val="0"/>
          <w:marBottom w:val="0"/>
          <w:divBdr>
            <w:top w:val="none" w:sz="0" w:space="0" w:color="auto"/>
            <w:left w:val="none" w:sz="0" w:space="0" w:color="auto"/>
            <w:bottom w:val="none" w:sz="0" w:space="0" w:color="auto"/>
            <w:right w:val="none" w:sz="0" w:space="0" w:color="auto"/>
          </w:divBdr>
          <w:divsChild>
            <w:div w:id="2015642306">
              <w:marLeft w:val="0"/>
              <w:marRight w:val="0"/>
              <w:marTop w:val="0"/>
              <w:marBottom w:val="0"/>
              <w:divBdr>
                <w:top w:val="none" w:sz="0" w:space="0" w:color="auto"/>
                <w:left w:val="none" w:sz="0" w:space="0" w:color="auto"/>
                <w:bottom w:val="none" w:sz="0" w:space="0" w:color="auto"/>
                <w:right w:val="none" w:sz="0" w:space="0" w:color="auto"/>
              </w:divBdr>
            </w:div>
          </w:divsChild>
        </w:div>
        <w:div w:id="2131194835">
          <w:marLeft w:val="0"/>
          <w:marRight w:val="0"/>
          <w:marTop w:val="0"/>
          <w:marBottom w:val="0"/>
          <w:divBdr>
            <w:top w:val="none" w:sz="0" w:space="0" w:color="auto"/>
            <w:left w:val="none" w:sz="0" w:space="0" w:color="auto"/>
            <w:bottom w:val="none" w:sz="0" w:space="0" w:color="auto"/>
            <w:right w:val="none" w:sz="0" w:space="0" w:color="auto"/>
          </w:divBdr>
        </w:div>
        <w:div w:id="1021317874">
          <w:marLeft w:val="0"/>
          <w:marRight w:val="0"/>
          <w:marTop w:val="0"/>
          <w:marBottom w:val="0"/>
          <w:divBdr>
            <w:top w:val="none" w:sz="0" w:space="0" w:color="auto"/>
            <w:left w:val="none" w:sz="0" w:space="0" w:color="auto"/>
            <w:bottom w:val="none" w:sz="0" w:space="0" w:color="auto"/>
            <w:right w:val="none" w:sz="0" w:space="0" w:color="auto"/>
          </w:divBdr>
          <w:divsChild>
            <w:div w:id="32728139">
              <w:marLeft w:val="0"/>
              <w:marRight w:val="0"/>
              <w:marTop w:val="0"/>
              <w:marBottom w:val="0"/>
              <w:divBdr>
                <w:top w:val="none" w:sz="0" w:space="0" w:color="auto"/>
                <w:left w:val="none" w:sz="0" w:space="0" w:color="auto"/>
                <w:bottom w:val="none" w:sz="0" w:space="0" w:color="auto"/>
                <w:right w:val="none" w:sz="0" w:space="0" w:color="auto"/>
              </w:divBdr>
            </w:div>
          </w:divsChild>
        </w:div>
        <w:div w:id="1767726437">
          <w:marLeft w:val="0"/>
          <w:marRight w:val="0"/>
          <w:marTop w:val="0"/>
          <w:marBottom w:val="0"/>
          <w:divBdr>
            <w:top w:val="none" w:sz="0" w:space="0" w:color="auto"/>
            <w:left w:val="none" w:sz="0" w:space="0" w:color="auto"/>
            <w:bottom w:val="none" w:sz="0" w:space="0" w:color="auto"/>
            <w:right w:val="none" w:sz="0" w:space="0" w:color="auto"/>
          </w:divBdr>
        </w:div>
        <w:div w:id="1218511305">
          <w:marLeft w:val="0"/>
          <w:marRight w:val="0"/>
          <w:marTop w:val="0"/>
          <w:marBottom w:val="0"/>
          <w:divBdr>
            <w:top w:val="none" w:sz="0" w:space="0" w:color="auto"/>
            <w:left w:val="none" w:sz="0" w:space="0" w:color="auto"/>
            <w:bottom w:val="none" w:sz="0" w:space="0" w:color="auto"/>
            <w:right w:val="none" w:sz="0" w:space="0" w:color="auto"/>
          </w:divBdr>
          <w:divsChild>
            <w:div w:id="120612903">
              <w:marLeft w:val="0"/>
              <w:marRight w:val="0"/>
              <w:marTop w:val="0"/>
              <w:marBottom w:val="0"/>
              <w:divBdr>
                <w:top w:val="none" w:sz="0" w:space="0" w:color="auto"/>
                <w:left w:val="none" w:sz="0" w:space="0" w:color="auto"/>
                <w:bottom w:val="none" w:sz="0" w:space="0" w:color="auto"/>
                <w:right w:val="none" w:sz="0" w:space="0" w:color="auto"/>
              </w:divBdr>
            </w:div>
          </w:divsChild>
        </w:div>
        <w:div w:id="494147382">
          <w:marLeft w:val="0"/>
          <w:marRight w:val="0"/>
          <w:marTop w:val="300"/>
          <w:marBottom w:val="0"/>
          <w:divBdr>
            <w:top w:val="none" w:sz="0" w:space="0" w:color="auto"/>
            <w:left w:val="none" w:sz="0" w:space="0" w:color="auto"/>
            <w:bottom w:val="none" w:sz="0" w:space="0" w:color="auto"/>
            <w:right w:val="none" w:sz="0" w:space="0" w:color="auto"/>
          </w:divBdr>
          <w:divsChild>
            <w:div w:id="1421945162">
              <w:marLeft w:val="0"/>
              <w:marRight w:val="0"/>
              <w:marTop w:val="0"/>
              <w:marBottom w:val="0"/>
              <w:divBdr>
                <w:top w:val="none" w:sz="0" w:space="0" w:color="auto"/>
                <w:left w:val="none" w:sz="0" w:space="0" w:color="auto"/>
                <w:bottom w:val="none" w:sz="0" w:space="0" w:color="auto"/>
                <w:right w:val="none" w:sz="0" w:space="0" w:color="auto"/>
              </w:divBdr>
              <w:divsChild>
                <w:div w:id="32921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9413">
          <w:marLeft w:val="0"/>
          <w:marRight w:val="0"/>
          <w:marTop w:val="300"/>
          <w:marBottom w:val="0"/>
          <w:divBdr>
            <w:top w:val="none" w:sz="0" w:space="0" w:color="auto"/>
            <w:left w:val="none" w:sz="0" w:space="0" w:color="auto"/>
            <w:bottom w:val="none" w:sz="0" w:space="0" w:color="auto"/>
            <w:right w:val="none" w:sz="0" w:space="0" w:color="auto"/>
          </w:divBdr>
          <w:divsChild>
            <w:div w:id="1412510359">
              <w:marLeft w:val="0"/>
              <w:marRight w:val="0"/>
              <w:marTop w:val="0"/>
              <w:marBottom w:val="0"/>
              <w:divBdr>
                <w:top w:val="none" w:sz="0" w:space="0" w:color="auto"/>
                <w:left w:val="none" w:sz="0" w:space="0" w:color="auto"/>
                <w:bottom w:val="none" w:sz="0" w:space="0" w:color="auto"/>
                <w:right w:val="none" w:sz="0" w:space="0" w:color="auto"/>
              </w:divBdr>
              <w:divsChild>
                <w:div w:id="915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09902">
          <w:marLeft w:val="0"/>
          <w:marRight w:val="0"/>
          <w:marTop w:val="300"/>
          <w:marBottom w:val="0"/>
          <w:divBdr>
            <w:top w:val="none" w:sz="0" w:space="0" w:color="auto"/>
            <w:left w:val="none" w:sz="0" w:space="0" w:color="auto"/>
            <w:bottom w:val="none" w:sz="0" w:space="0" w:color="auto"/>
            <w:right w:val="none" w:sz="0" w:space="0" w:color="auto"/>
          </w:divBdr>
          <w:divsChild>
            <w:div w:id="2117477940">
              <w:marLeft w:val="0"/>
              <w:marRight w:val="0"/>
              <w:marTop w:val="0"/>
              <w:marBottom w:val="0"/>
              <w:divBdr>
                <w:top w:val="none" w:sz="0" w:space="0" w:color="auto"/>
                <w:left w:val="none" w:sz="0" w:space="0" w:color="auto"/>
                <w:bottom w:val="none" w:sz="0" w:space="0" w:color="auto"/>
                <w:right w:val="none" w:sz="0" w:space="0" w:color="auto"/>
              </w:divBdr>
              <w:divsChild>
                <w:div w:id="44678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9628">
          <w:marLeft w:val="0"/>
          <w:marRight w:val="0"/>
          <w:marTop w:val="300"/>
          <w:marBottom w:val="0"/>
          <w:divBdr>
            <w:top w:val="none" w:sz="0" w:space="0" w:color="auto"/>
            <w:left w:val="none" w:sz="0" w:space="0" w:color="auto"/>
            <w:bottom w:val="none" w:sz="0" w:space="0" w:color="auto"/>
            <w:right w:val="none" w:sz="0" w:space="0" w:color="auto"/>
          </w:divBdr>
          <w:divsChild>
            <w:div w:id="457575366">
              <w:marLeft w:val="0"/>
              <w:marRight w:val="0"/>
              <w:marTop w:val="0"/>
              <w:marBottom w:val="0"/>
              <w:divBdr>
                <w:top w:val="none" w:sz="0" w:space="0" w:color="auto"/>
                <w:left w:val="none" w:sz="0" w:space="0" w:color="auto"/>
                <w:bottom w:val="none" w:sz="0" w:space="0" w:color="auto"/>
                <w:right w:val="none" w:sz="0" w:space="0" w:color="auto"/>
              </w:divBdr>
              <w:divsChild>
                <w:div w:id="394207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601981">
      <w:bodyDiv w:val="1"/>
      <w:marLeft w:val="0"/>
      <w:marRight w:val="0"/>
      <w:marTop w:val="0"/>
      <w:marBottom w:val="0"/>
      <w:divBdr>
        <w:top w:val="none" w:sz="0" w:space="0" w:color="auto"/>
        <w:left w:val="none" w:sz="0" w:space="0" w:color="auto"/>
        <w:bottom w:val="none" w:sz="0" w:space="0" w:color="auto"/>
        <w:right w:val="none" w:sz="0" w:space="0" w:color="auto"/>
      </w:divBdr>
      <w:divsChild>
        <w:div w:id="595603637">
          <w:marLeft w:val="0"/>
          <w:marRight w:val="0"/>
          <w:marTop w:val="0"/>
          <w:marBottom w:val="0"/>
          <w:divBdr>
            <w:top w:val="none" w:sz="0" w:space="0" w:color="auto"/>
            <w:left w:val="none" w:sz="0" w:space="0" w:color="auto"/>
            <w:bottom w:val="none" w:sz="0" w:space="0" w:color="auto"/>
            <w:right w:val="none" w:sz="0" w:space="0" w:color="auto"/>
          </w:divBdr>
        </w:div>
        <w:div w:id="1217083243">
          <w:marLeft w:val="0"/>
          <w:marRight w:val="0"/>
          <w:marTop w:val="0"/>
          <w:marBottom w:val="0"/>
          <w:divBdr>
            <w:top w:val="none" w:sz="0" w:space="0" w:color="auto"/>
            <w:left w:val="none" w:sz="0" w:space="0" w:color="auto"/>
            <w:bottom w:val="none" w:sz="0" w:space="0" w:color="auto"/>
            <w:right w:val="none" w:sz="0" w:space="0" w:color="auto"/>
          </w:divBdr>
          <w:divsChild>
            <w:div w:id="701057234">
              <w:marLeft w:val="0"/>
              <w:marRight w:val="0"/>
              <w:marTop w:val="0"/>
              <w:marBottom w:val="0"/>
              <w:divBdr>
                <w:top w:val="none" w:sz="0" w:space="0" w:color="auto"/>
                <w:left w:val="none" w:sz="0" w:space="0" w:color="auto"/>
                <w:bottom w:val="none" w:sz="0" w:space="0" w:color="auto"/>
                <w:right w:val="none" w:sz="0" w:space="0" w:color="auto"/>
              </w:divBdr>
            </w:div>
          </w:divsChild>
        </w:div>
        <w:div w:id="640888756">
          <w:marLeft w:val="0"/>
          <w:marRight w:val="0"/>
          <w:marTop w:val="0"/>
          <w:marBottom w:val="0"/>
          <w:divBdr>
            <w:top w:val="none" w:sz="0" w:space="0" w:color="auto"/>
            <w:left w:val="none" w:sz="0" w:space="0" w:color="auto"/>
            <w:bottom w:val="none" w:sz="0" w:space="0" w:color="auto"/>
            <w:right w:val="none" w:sz="0" w:space="0" w:color="auto"/>
          </w:divBdr>
        </w:div>
        <w:div w:id="720717213">
          <w:marLeft w:val="0"/>
          <w:marRight w:val="0"/>
          <w:marTop w:val="0"/>
          <w:marBottom w:val="0"/>
          <w:divBdr>
            <w:top w:val="none" w:sz="0" w:space="0" w:color="auto"/>
            <w:left w:val="none" w:sz="0" w:space="0" w:color="auto"/>
            <w:bottom w:val="none" w:sz="0" w:space="0" w:color="auto"/>
            <w:right w:val="none" w:sz="0" w:space="0" w:color="auto"/>
          </w:divBdr>
          <w:divsChild>
            <w:div w:id="773208713">
              <w:marLeft w:val="0"/>
              <w:marRight w:val="0"/>
              <w:marTop w:val="0"/>
              <w:marBottom w:val="0"/>
              <w:divBdr>
                <w:top w:val="none" w:sz="0" w:space="0" w:color="auto"/>
                <w:left w:val="none" w:sz="0" w:space="0" w:color="auto"/>
                <w:bottom w:val="none" w:sz="0" w:space="0" w:color="auto"/>
                <w:right w:val="none" w:sz="0" w:space="0" w:color="auto"/>
              </w:divBdr>
            </w:div>
          </w:divsChild>
        </w:div>
        <w:div w:id="629479406">
          <w:marLeft w:val="0"/>
          <w:marRight w:val="0"/>
          <w:marTop w:val="0"/>
          <w:marBottom w:val="0"/>
          <w:divBdr>
            <w:top w:val="none" w:sz="0" w:space="0" w:color="auto"/>
            <w:left w:val="none" w:sz="0" w:space="0" w:color="auto"/>
            <w:bottom w:val="none" w:sz="0" w:space="0" w:color="auto"/>
            <w:right w:val="none" w:sz="0" w:space="0" w:color="auto"/>
          </w:divBdr>
        </w:div>
        <w:div w:id="700252163">
          <w:marLeft w:val="0"/>
          <w:marRight w:val="0"/>
          <w:marTop w:val="0"/>
          <w:marBottom w:val="0"/>
          <w:divBdr>
            <w:top w:val="none" w:sz="0" w:space="0" w:color="auto"/>
            <w:left w:val="none" w:sz="0" w:space="0" w:color="auto"/>
            <w:bottom w:val="none" w:sz="0" w:space="0" w:color="auto"/>
            <w:right w:val="none" w:sz="0" w:space="0" w:color="auto"/>
          </w:divBdr>
          <w:divsChild>
            <w:div w:id="249126686">
              <w:marLeft w:val="0"/>
              <w:marRight w:val="0"/>
              <w:marTop w:val="0"/>
              <w:marBottom w:val="0"/>
              <w:divBdr>
                <w:top w:val="none" w:sz="0" w:space="0" w:color="auto"/>
                <w:left w:val="none" w:sz="0" w:space="0" w:color="auto"/>
                <w:bottom w:val="none" w:sz="0" w:space="0" w:color="auto"/>
                <w:right w:val="none" w:sz="0" w:space="0" w:color="auto"/>
              </w:divBdr>
            </w:div>
          </w:divsChild>
        </w:div>
        <w:div w:id="1767577809">
          <w:marLeft w:val="0"/>
          <w:marRight w:val="0"/>
          <w:marTop w:val="0"/>
          <w:marBottom w:val="0"/>
          <w:divBdr>
            <w:top w:val="none" w:sz="0" w:space="0" w:color="auto"/>
            <w:left w:val="none" w:sz="0" w:space="0" w:color="auto"/>
            <w:bottom w:val="none" w:sz="0" w:space="0" w:color="auto"/>
            <w:right w:val="none" w:sz="0" w:space="0" w:color="auto"/>
          </w:divBdr>
        </w:div>
        <w:div w:id="1835485922">
          <w:marLeft w:val="0"/>
          <w:marRight w:val="0"/>
          <w:marTop w:val="0"/>
          <w:marBottom w:val="0"/>
          <w:divBdr>
            <w:top w:val="none" w:sz="0" w:space="0" w:color="auto"/>
            <w:left w:val="none" w:sz="0" w:space="0" w:color="auto"/>
            <w:bottom w:val="none" w:sz="0" w:space="0" w:color="auto"/>
            <w:right w:val="none" w:sz="0" w:space="0" w:color="auto"/>
          </w:divBdr>
          <w:divsChild>
            <w:div w:id="632835053">
              <w:marLeft w:val="0"/>
              <w:marRight w:val="0"/>
              <w:marTop w:val="0"/>
              <w:marBottom w:val="0"/>
              <w:divBdr>
                <w:top w:val="none" w:sz="0" w:space="0" w:color="auto"/>
                <w:left w:val="none" w:sz="0" w:space="0" w:color="auto"/>
                <w:bottom w:val="none" w:sz="0" w:space="0" w:color="auto"/>
                <w:right w:val="none" w:sz="0" w:space="0" w:color="auto"/>
              </w:divBdr>
            </w:div>
          </w:divsChild>
        </w:div>
        <w:div w:id="1740244833">
          <w:marLeft w:val="0"/>
          <w:marRight w:val="0"/>
          <w:marTop w:val="0"/>
          <w:marBottom w:val="0"/>
          <w:divBdr>
            <w:top w:val="none" w:sz="0" w:space="0" w:color="auto"/>
            <w:left w:val="none" w:sz="0" w:space="0" w:color="auto"/>
            <w:bottom w:val="none" w:sz="0" w:space="0" w:color="auto"/>
            <w:right w:val="none" w:sz="0" w:space="0" w:color="auto"/>
          </w:divBdr>
        </w:div>
        <w:div w:id="1461917164">
          <w:marLeft w:val="0"/>
          <w:marRight w:val="0"/>
          <w:marTop w:val="0"/>
          <w:marBottom w:val="0"/>
          <w:divBdr>
            <w:top w:val="none" w:sz="0" w:space="0" w:color="auto"/>
            <w:left w:val="none" w:sz="0" w:space="0" w:color="auto"/>
            <w:bottom w:val="none" w:sz="0" w:space="0" w:color="auto"/>
            <w:right w:val="none" w:sz="0" w:space="0" w:color="auto"/>
          </w:divBdr>
          <w:divsChild>
            <w:div w:id="223954367">
              <w:marLeft w:val="0"/>
              <w:marRight w:val="0"/>
              <w:marTop w:val="0"/>
              <w:marBottom w:val="0"/>
              <w:divBdr>
                <w:top w:val="none" w:sz="0" w:space="0" w:color="auto"/>
                <w:left w:val="none" w:sz="0" w:space="0" w:color="auto"/>
                <w:bottom w:val="none" w:sz="0" w:space="0" w:color="auto"/>
                <w:right w:val="none" w:sz="0" w:space="0" w:color="auto"/>
              </w:divBdr>
            </w:div>
          </w:divsChild>
        </w:div>
        <w:div w:id="2107117236">
          <w:marLeft w:val="0"/>
          <w:marRight w:val="0"/>
          <w:marTop w:val="0"/>
          <w:marBottom w:val="0"/>
          <w:divBdr>
            <w:top w:val="none" w:sz="0" w:space="0" w:color="auto"/>
            <w:left w:val="none" w:sz="0" w:space="0" w:color="auto"/>
            <w:bottom w:val="none" w:sz="0" w:space="0" w:color="auto"/>
            <w:right w:val="none" w:sz="0" w:space="0" w:color="auto"/>
          </w:divBdr>
        </w:div>
        <w:div w:id="435103274">
          <w:marLeft w:val="0"/>
          <w:marRight w:val="0"/>
          <w:marTop w:val="0"/>
          <w:marBottom w:val="0"/>
          <w:divBdr>
            <w:top w:val="none" w:sz="0" w:space="0" w:color="auto"/>
            <w:left w:val="none" w:sz="0" w:space="0" w:color="auto"/>
            <w:bottom w:val="none" w:sz="0" w:space="0" w:color="auto"/>
            <w:right w:val="none" w:sz="0" w:space="0" w:color="auto"/>
          </w:divBdr>
          <w:divsChild>
            <w:div w:id="285507383">
              <w:marLeft w:val="0"/>
              <w:marRight w:val="0"/>
              <w:marTop w:val="0"/>
              <w:marBottom w:val="0"/>
              <w:divBdr>
                <w:top w:val="none" w:sz="0" w:space="0" w:color="auto"/>
                <w:left w:val="none" w:sz="0" w:space="0" w:color="auto"/>
                <w:bottom w:val="none" w:sz="0" w:space="0" w:color="auto"/>
                <w:right w:val="none" w:sz="0" w:space="0" w:color="auto"/>
              </w:divBdr>
            </w:div>
          </w:divsChild>
        </w:div>
        <w:div w:id="1000698192">
          <w:marLeft w:val="0"/>
          <w:marRight w:val="0"/>
          <w:marTop w:val="0"/>
          <w:marBottom w:val="0"/>
          <w:divBdr>
            <w:top w:val="none" w:sz="0" w:space="0" w:color="auto"/>
            <w:left w:val="none" w:sz="0" w:space="0" w:color="auto"/>
            <w:bottom w:val="none" w:sz="0" w:space="0" w:color="auto"/>
            <w:right w:val="none" w:sz="0" w:space="0" w:color="auto"/>
          </w:divBdr>
        </w:div>
        <w:div w:id="859855083">
          <w:marLeft w:val="0"/>
          <w:marRight w:val="0"/>
          <w:marTop w:val="0"/>
          <w:marBottom w:val="0"/>
          <w:divBdr>
            <w:top w:val="none" w:sz="0" w:space="0" w:color="auto"/>
            <w:left w:val="none" w:sz="0" w:space="0" w:color="auto"/>
            <w:bottom w:val="none" w:sz="0" w:space="0" w:color="auto"/>
            <w:right w:val="none" w:sz="0" w:space="0" w:color="auto"/>
          </w:divBdr>
          <w:divsChild>
            <w:div w:id="641734128">
              <w:marLeft w:val="0"/>
              <w:marRight w:val="0"/>
              <w:marTop w:val="0"/>
              <w:marBottom w:val="0"/>
              <w:divBdr>
                <w:top w:val="none" w:sz="0" w:space="0" w:color="auto"/>
                <w:left w:val="none" w:sz="0" w:space="0" w:color="auto"/>
                <w:bottom w:val="none" w:sz="0" w:space="0" w:color="auto"/>
                <w:right w:val="none" w:sz="0" w:space="0" w:color="auto"/>
              </w:divBdr>
            </w:div>
          </w:divsChild>
        </w:div>
        <w:div w:id="1204714466">
          <w:marLeft w:val="0"/>
          <w:marRight w:val="0"/>
          <w:marTop w:val="300"/>
          <w:marBottom w:val="0"/>
          <w:divBdr>
            <w:top w:val="none" w:sz="0" w:space="0" w:color="auto"/>
            <w:left w:val="none" w:sz="0" w:space="0" w:color="auto"/>
            <w:bottom w:val="none" w:sz="0" w:space="0" w:color="auto"/>
            <w:right w:val="none" w:sz="0" w:space="0" w:color="auto"/>
          </w:divBdr>
          <w:divsChild>
            <w:div w:id="973294195">
              <w:marLeft w:val="0"/>
              <w:marRight w:val="0"/>
              <w:marTop w:val="0"/>
              <w:marBottom w:val="0"/>
              <w:divBdr>
                <w:top w:val="none" w:sz="0" w:space="0" w:color="auto"/>
                <w:left w:val="none" w:sz="0" w:space="0" w:color="auto"/>
                <w:bottom w:val="none" w:sz="0" w:space="0" w:color="auto"/>
                <w:right w:val="none" w:sz="0" w:space="0" w:color="auto"/>
              </w:divBdr>
              <w:divsChild>
                <w:div w:id="133696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403138">
          <w:marLeft w:val="0"/>
          <w:marRight w:val="0"/>
          <w:marTop w:val="300"/>
          <w:marBottom w:val="0"/>
          <w:divBdr>
            <w:top w:val="none" w:sz="0" w:space="0" w:color="auto"/>
            <w:left w:val="none" w:sz="0" w:space="0" w:color="auto"/>
            <w:bottom w:val="none" w:sz="0" w:space="0" w:color="auto"/>
            <w:right w:val="none" w:sz="0" w:space="0" w:color="auto"/>
          </w:divBdr>
          <w:divsChild>
            <w:div w:id="1608582404">
              <w:marLeft w:val="0"/>
              <w:marRight w:val="0"/>
              <w:marTop w:val="0"/>
              <w:marBottom w:val="0"/>
              <w:divBdr>
                <w:top w:val="none" w:sz="0" w:space="0" w:color="auto"/>
                <w:left w:val="none" w:sz="0" w:space="0" w:color="auto"/>
                <w:bottom w:val="none" w:sz="0" w:space="0" w:color="auto"/>
                <w:right w:val="none" w:sz="0" w:space="0" w:color="auto"/>
              </w:divBdr>
              <w:divsChild>
                <w:div w:id="70421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174777">
          <w:marLeft w:val="0"/>
          <w:marRight w:val="0"/>
          <w:marTop w:val="300"/>
          <w:marBottom w:val="0"/>
          <w:divBdr>
            <w:top w:val="none" w:sz="0" w:space="0" w:color="auto"/>
            <w:left w:val="none" w:sz="0" w:space="0" w:color="auto"/>
            <w:bottom w:val="none" w:sz="0" w:space="0" w:color="auto"/>
            <w:right w:val="none" w:sz="0" w:space="0" w:color="auto"/>
          </w:divBdr>
          <w:divsChild>
            <w:div w:id="1720058531">
              <w:marLeft w:val="0"/>
              <w:marRight w:val="0"/>
              <w:marTop w:val="0"/>
              <w:marBottom w:val="0"/>
              <w:divBdr>
                <w:top w:val="none" w:sz="0" w:space="0" w:color="auto"/>
                <w:left w:val="none" w:sz="0" w:space="0" w:color="auto"/>
                <w:bottom w:val="none" w:sz="0" w:space="0" w:color="auto"/>
                <w:right w:val="none" w:sz="0" w:space="0" w:color="auto"/>
              </w:divBdr>
              <w:divsChild>
                <w:div w:id="178718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851399">
          <w:marLeft w:val="0"/>
          <w:marRight w:val="0"/>
          <w:marTop w:val="300"/>
          <w:marBottom w:val="0"/>
          <w:divBdr>
            <w:top w:val="none" w:sz="0" w:space="0" w:color="auto"/>
            <w:left w:val="none" w:sz="0" w:space="0" w:color="auto"/>
            <w:bottom w:val="none" w:sz="0" w:space="0" w:color="auto"/>
            <w:right w:val="none" w:sz="0" w:space="0" w:color="auto"/>
          </w:divBdr>
          <w:divsChild>
            <w:div w:id="878735974">
              <w:marLeft w:val="0"/>
              <w:marRight w:val="0"/>
              <w:marTop w:val="0"/>
              <w:marBottom w:val="0"/>
              <w:divBdr>
                <w:top w:val="none" w:sz="0" w:space="0" w:color="auto"/>
                <w:left w:val="none" w:sz="0" w:space="0" w:color="auto"/>
                <w:bottom w:val="none" w:sz="0" w:space="0" w:color="auto"/>
                <w:right w:val="none" w:sz="0" w:space="0" w:color="auto"/>
              </w:divBdr>
              <w:divsChild>
                <w:div w:id="135168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768799">
      <w:bodyDiv w:val="1"/>
      <w:marLeft w:val="0"/>
      <w:marRight w:val="0"/>
      <w:marTop w:val="0"/>
      <w:marBottom w:val="0"/>
      <w:divBdr>
        <w:top w:val="none" w:sz="0" w:space="0" w:color="auto"/>
        <w:left w:val="none" w:sz="0" w:space="0" w:color="auto"/>
        <w:bottom w:val="none" w:sz="0" w:space="0" w:color="auto"/>
        <w:right w:val="none" w:sz="0" w:space="0" w:color="auto"/>
      </w:divBdr>
      <w:divsChild>
        <w:div w:id="249388035">
          <w:marLeft w:val="0"/>
          <w:marRight w:val="0"/>
          <w:marTop w:val="0"/>
          <w:marBottom w:val="0"/>
          <w:divBdr>
            <w:top w:val="none" w:sz="0" w:space="0" w:color="auto"/>
            <w:left w:val="none" w:sz="0" w:space="0" w:color="auto"/>
            <w:bottom w:val="none" w:sz="0" w:space="0" w:color="auto"/>
            <w:right w:val="none" w:sz="0" w:space="0" w:color="auto"/>
          </w:divBdr>
        </w:div>
        <w:div w:id="1915702839">
          <w:marLeft w:val="0"/>
          <w:marRight w:val="0"/>
          <w:marTop w:val="0"/>
          <w:marBottom w:val="0"/>
          <w:divBdr>
            <w:top w:val="none" w:sz="0" w:space="0" w:color="auto"/>
            <w:left w:val="none" w:sz="0" w:space="0" w:color="auto"/>
            <w:bottom w:val="none" w:sz="0" w:space="0" w:color="auto"/>
            <w:right w:val="none" w:sz="0" w:space="0" w:color="auto"/>
          </w:divBdr>
          <w:divsChild>
            <w:div w:id="11035521">
              <w:marLeft w:val="0"/>
              <w:marRight w:val="0"/>
              <w:marTop w:val="0"/>
              <w:marBottom w:val="0"/>
              <w:divBdr>
                <w:top w:val="none" w:sz="0" w:space="0" w:color="auto"/>
                <w:left w:val="none" w:sz="0" w:space="0" w:color="auto"/>
                <w:bottom w:val="none" w:sz="0" w:space="0" w:color="auto"/>
                <w:right w:val="none" w:sz="0" w:space="0" w:color="auto"/>
              </w:divBdr>
            </w:div>
          </w:divsChild>
        </w:div>
        <w:div w:id="784346141">
          <w:marLeft w:val="0"/>
          <w:marRight w:val="0"/>
          <w:marTop w:val="0"/>
          <w:marBottom w:val="0"/>
          <w:divBdr>
            <w:top w:val="none" w:sz="0" w:space="0" w:color="auto"/>
            <w:left w:val="none" w:sz="0" w:space="0" w:color="auto"/>
            <w:bottom w:val="none" w:sz="0" w:space="0" w:color="auto"/>
            <w:right w:val="none" w:sz="0" w:space="0" w:color="auto"/>
          </w:divBdr>
        </w:div>
        <w:div w:id="297999222">
          <w:marLeft w:val="0"/>
          <w:marRight w:val="0"/>
          <w:marTop w:val="0"/>
          <w:marBottom w:val="0"/>
          <w:divBdr>
            <w:top w:val="none" w:sz="0" w:space="0" w:color="auto"/>
            <w:left w:val="none" w:sz="0" w:space="0" w:color="auto"/>
            <w:bottom w:val="none" w:sz="0" w:space="0" w:color="auto"/>
            <w:right w:val="none" w:sz="0" w:space="0" w:color="auto"/>
          </w:divBdr>
          <w:divsChild>
            <w:div w:id="1502433903">
              <w:marLeft w:val="0"/>
              <w:marRight w:val="0"/>
              <w:marTop w:val="0"/>
              <w:marBottom w:val="0"/>
              <w:divBdr>
                <w:top w:val="none" w:sz="0" w:space="0" w:color="auto"/>
                <w:left w:val="none" w:sz="0" w:space="0" w:color="auto"/>
                <w:bottom w:val="none" w:sz="0" w:space="0" w:color="auto"/>
                <w:right w:val="none" w:sz="0" w:space="0" w:color="auto"/>
              </w:divBdr>
            </w:div>
          </w:divsChild>
        </w:div>
        <w:div w:id="415370456">
          <w:marLeft w:val="0"/>
          <w:marRight w:val="0"/>
          <w:marTop w:val="0"/>
          <w:marBottom w:val="0"/>
          <w:divBdr>
            <w:top w:val="none" w:sz="0" w:space="0" w:color="auto"/>
            <w:left w:val="none" w:sz="0" w:space="0" w:color="auto"/>
            <w:bottom w:val="none" w:sz="0" w:space="0" w:color="auto"/>
            <w:right w:val="none" w:sz="0" w:space="0" w:color="auto"/>
          </w:divBdr>
        </w:div>
        <w:div w:id="757795734">
          <w:marLeft w:val="0"/>
          <w:marRight w:val="0"/>
          <w:marTop w:val="0"/>
          <w:marBottom w:val="0"/>
          <w:divBdr>
            <w:top w:val="none" w:sz="0" w:space="0" w:color="auto"/>
            <w:left w:val="none" w:sz="0" w:space="0" w:color="auto"/>
            <w:bottom w:val="none" w:sz="0" w:space="0" w:color="auto"/>
            <w:right w:val="none" w:sz="0" w:space="0" w:color="auto"/>
          </w:divBdr>
          <w:divsChild>
            <w:div w:id="1022781658">
              <w:marLeft w:val="0"/>
              <w:marRight w:val="0"/>
              <w:marTop w:val="0"/>
              <w:marBottom w:val="0"/>
              <w:divBdr>
                <w:top w:val="none" w:sz="0" w:space="0" w:color="auto"/>
                <w:left w:val="none" w:sz="0" w:space="0" w:color="auto"/>
                <w:bottom w:val="none" w:sz="0" w:space="0" w:color="auto"/>
                <w:right w:val="none" w:sz="0" w:space="0" w:color="auto"/>
              </w:divBdr>
            </w:div>
          </w:divsChild>
        </w:div>
        <w:div w:id="1963223818">
          <w:marLeft w:val="0"/>
          <w:marRight w:val="0"/>
          <w:marTop w:val="0"/>
          <w:marBottom w:val="0"/>
          <w:divBdr>
            <w:top w:val="none" w:sz="0" w:space="0" w:color="auto"/>
            <w:left w:val="none" w:sz="0" w:space="0" w:color="auto"/>
            <w:bottom w:val="none" w:sz="0" w:space="0" w:color="auto"/>
            <w:right w:val="none" w:sz="0" w:space="0" w:color="auto"/>
          </w:divBdr>
        </w:div>
        <w:div w:id="1618296817">
          <w:marLeft w:val="0"/>
          <w:marRight w:val="0"/>
          <w:marTop w:val="0"/>
          <w:marBottom w:val="0"/>
          <w:divBdr>
            <w:top w:val="none" w:sz="0" w:space="0" w:color="auto"/>
            <w:left w:val="none" w:sz="0" w:space="0" w:color="auto"/>
            <w:bottom w:val="none" w:sz="0" w:space="0" w:color="auto"/>
            <w:right w:val="none" w:sz="0" w:space="0" w:color="auto"/>
          </w:divBdr>
          <w:divsChild>
            <w:div w:id="352532600">
              <w:marLeft w:val="0"/>
              <w:marRight w:val="0"/>
              <w:marTop w:val="0"/>
              <w:marBottom w:val="0"/>
              <w:divBdr>
                <w:top w:val="none" w:sz="0" w:space="0" w:color="auto"/>
                <w:left w:val="none" w:sz="0" w:space="0" w:color="auto"/>
                <w:bottom w:val="none" w:sz="0" w:space="0" w:color="auto"/>
                <w:right w:val="none" w:sz="0" w:space="0" w:color="auto"/>
              </w:divBdr>
            </w:div>
          </w:divsChild>
        </w:div>
        <w:div w:id="679310924">
          <w:marLeft w:val="0"/>
          <w:marRight w:val="0"/>
          <w:marTop w:val="0"/>
          <w:marBottom w:val="0"/>
          <w:divBdr>
            <w:top w:val="none" w:sz="0" w:space="0" w:color="auto"/>
            <w:left w:val="none" w:sz="0" w:space="0" w:color="auto"/>
            <w:bottom w:val="none" w:sz="0" w:space="0" w:color="auto"/>
            <w:right w:val="none" w:sz="0" w:space="0" w:color="auto"/>
          </w:divBdr>
        </w:div>
        <w:div w:id="1300191076">
          <w:marLeft w:val="0"/>
          <w:marRight w:val="0"/>
          <w:marTop w:val="0"/>
          <w:marBottom w:val="0"/>
          <w:divBdr>
            <w:top w:val="none" w:sz="0" w:space="0" w:color="auto"/>
            <w:left w:val="none" w:sz="0" w:space="0" w:color="auto"/>
            <w:bottom w:val="none" w:sz="0" w:space="0" w:color="auto"/>
            <w:right w:val="none" w:sz="0" w:space="0" w:color="auto"/>
          </w:divBdr>
          <w:divsChild>
            <w:div w:id="2105955973">
              <w:marLeft w:val="0"/>
              <w:marRight w:val="0"/>
              <w:marTop w:val="0"/>
              <w:marBottom w:val="0"/>
              <w:divBdr>
                <w:top w:val="none" w:sz="0" w:space="0" w:color="auto"/>
                <w:left w:val="none" w:sz="0" w:space="0" w:color="auto"/>
                <w:bottom w:val="none" w:sz="0" w:space="0" w:color="auto"/>
                <w:right w:val="none" w:sz="0" w:space="0" w:color="auto"/>
              </w:divBdr>
            </w:div>
          </w:divsChild>
        </w:div>
        <w:div w:id="1078554402">
          <w:marLeft w:val="0"/>
          <w:marRight w:val="0"/>
          <w:marTop w:val="0"/>
          <w:marBottom w:val="0"/>
          <w:divBdr>
            <w:top w:val="none" w:sz="0" w:space="0" w:color="auto"/>
            <w:left w:val="none" w:sz="0" w:space="0" w:color="auto"/>
            <w:bottom w:val="none" w:sz="0" w:space="0" w:color="auto"/>
            <w:right w:val="none" w:sz="0" w:space="0" w:color="auto"/>
          </w:divBdr>
        </w:div>
        <w:div w:id="75251358">
          <w:marLeft w:val="0"/>
          <w:marRight w:val="0"/>
          <w:marTop w:val="0"/>
          <w:marBottom w:val="0"/>
          <w:divBdr>
            <w:top w:val="none" w:sz="0" w:space="0" w:color="auto"/>
            <w:left w:val="none" w:sz="0" w:space="0" w:color="auto"/>
            <w:bottom w:val="none" w:sz="0" w:space="0" w:color="auto"/>
            <w:right w:val="none" w:sz="0" w:space="0" w:color="auto"/>
          </w:divBdr>
          <w:divsChild>
            <w:div w:id="570430248">
              <w:marLeft w:val="0"/>
              <w:marRight w:val="0"/>
              <w:marTop w:val="0"/>
              <w:marBottom w:val="0"/>
              <w:divBdr>
                <w:top w:val="none" w:sz="0" w:space="0" w:color="auto"/>
                <w:left w:val="none" w:sz="0" w:space="0" w:color="auto"/>
                <w:bottom w:val="none" w:sz="0" w:space="0" w:color="auto"/>
                <w:right w:val="none" w:sz="0" w:space="0" w:color="auto"/>
              </w:divBdr>
            </w:div>
          </w:divsChild>
        </w:div>
        <w:div w:id="1493334621">
          <w:marLeft w:val="0"/>
          <w:marRight w:val="0"/>
          <w:marTop w:val="0"/>
          <w:marBottom w:val="0"/>
          <w:divBdr>
            <w:top w:val="none" w:sz="0" w:space="0" w:color="auto"/>
            <w:left w:val="none" w:sz="0" w:space="0" w:color="auto"/>
            <w:bottom w:val="none" w:sz="0" w:space="0" w:color="auto"/>
            <w:right w:val="none" w:sz="0" w:space="0" w:color="auto"/>
          </w:divBdr>
        </w:div>
        <w:div w:id="2019917437">
          <w:marLeft w:val="0"/>
          <w:marRight w:val="0"/>
          <w:marTop w:val="0"/>
          <w:marBottom w:val="0"/>
          <w:divBdr>
            <w:top w:val="none" w:sz="0" w:space="0" w:color="auto"/>
            <w:left w:val="none" w:sz="0" w:space="0" w:color="auto"/>
            <w:bottom w:val="none" w:sz="0" w:space="0" w:color="auto"/>
            <w:right w:val="none" w:sz="0" w:space="0" w:color="auto"/>
          </w:divBdr>
          <w:divsChild>
            <w:div w:id="1783837229">
              <w:marLeft w:val="0"/>
              <w:marRight w:val="0"/>
              <w:marTop w:val="0"/>
              <w:marBottom w:val="0"/>
              <w:divBdr>
                <w:top w:val="none" w:sz="0" w:space="0" w:color="auto"/>
                <w:left w:val="none" w:sz="0" w:space="0" w:color="auto"/>
                <w:bottom w:val="none" w:sz="0" w:space="0" w:color="auto"/>
                <w:right w:val="none" w:sz="0" w:space="0" w:color="auto"/>
              </w:divBdr>
            </w:div>
          </w:divsChild>
        </w:div>
        <w:div w:id="506215639">
          <w:marLeft w:val="0"/>
          <w:marRight w:val="0"/>
          <w:marTop w:val="300"/>
          <w:marBottom w:val="0"/>
          <w:divBdr>
            <w:top w:val="none" w:sz="0" w:space="0" w:color="auto"/>
            <w:left w:val="none" w:sz="0" w:space="0" w:color="auto"/>
            <w:bottom w:val="none" w:sz="0" w:space="0" w:color="auto"/>
            <w:right w:val="none" w:sz="0" w:space="0" w:color="auto"/>
          </w:divBdr>
          <w:divsChild>
            <w:div w:id="182013861">
              <w:marLeft w:val="0"/>
              <w:marRight w:val="0"/>
              <w:marTop w:val="0"/>
              <w:marBottom w:val="0"/>
              <w:divBdr>
                <w:top w:val="none" w:sz="0" w:space="0" w:color="auto"/>
                <w:left w:val="none" w:sz="0" w:space="0" w:color="auto"/>
                <w:bottom w:val="none" w:sz="0" w:space="0" w:color="auto"/>
                <w:right w:val="none" w:sz="0" w:space="0" w:color="auto"/>
              </w:divBdr>
              <w:divsChild>
                <w:div w:id="4990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797621">
          <w:marLeft w:val="0"/>
          <w:marRight w:val="0"/>
          <w:marTop w:val="300"/>
          <w:marBottom w:val="0"/>
          <w:divBdr>
            <w:top w:val="none" w:sz="0" w:space="0" w:color="auto"/>
            <w:left w:val="none" w:sz="0" w:space="0" w:color="auto"/>
            <w:bottom w:val="none" w:sz="0" w:space="0" w:color="auto"/>
            <w:right w:val="none" w:sz="0" w:space="0" w:color="auto"/>
          </w:divBdr>
          <w:divsChild>
            <w:div w:id="427429875">
              <w:marLeft w:val="0"/>
              <w:marRight w:val="0"/>
              <w:marTop w:val="0"/>
              <w:marBottom w:val="0"/>
              <w:divBdr>
                <w:top w:val="none" w:sz="0" w:space="0" w:color="auto"/>
                <w:left w:val="none" w:sz="0" w:space="0" w:color="auto"/>
                <w:bottom w:val="none" w:sz="0" w:space="0" w:color="auto"/>
                <w:right w:val="none" w:sz="0" w:space="0" w:color="auto"/>
              </w:divBdr>
              <w:divsChild>
                <w:div w:id="79653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724714">
          <w:marLeft w:val="0"/>
          <w:marRight w:val="0"/>
          <w:marTop w:val="300"/>
          <w:marBottom w:val="0"/>
          <w:divBdr>
            <w:top w:val="none" w:sz="0" w:space="0" w:color="auto"/>
            <w:left w:val="none" w:sz="0" w:space="0" w:color="auto"/>
            <w:bottom w:val="none" w:sz="0" w:space="0" w:color="auto"/>
            <w:right w:val="none" w:sz="0" w:space="0" w:color="auto"/>
          </w:divBdr>
          <w:divsChild>
            <w:div w:id="1705792845">
              <w:marLeft w:val="0"/>
              <w:marRight w:val="0"/>
              <w:marTop w:val="0"/>
              <w:marBottom w:val="0"/>
              <w:divBdr>
                <w:top w:val="none" w:sz="0" w:space="0" w:color="auto"/>
                <w:left w:val="none" w:sz="0" w:space="0" w:color="auto"/>
                <w:bottom w:val="none" w:sz="0" w:space="0" w:color="auto"/>
                <w:right w:val="none" w:sz="0" w:space="0" w:color="auto"/>
              </w:divBdr>
              <w:divsChild>
                <w:div w:id="117434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7973">
          <w:marLeft w:val="0"/>
          <w:marRight w:val="0"/>
          <w:marTop w:val="300"/>
          <w:marBottom w:val="0"/>
          <w:divBdr>
            <w:top w:val="none" w:sz="0" w:space="0" w:color="auto"/>
            <w:left w:val="none" w:sz="0" w:space="0" w:color="auto"/>
            <w:bottom w:val="none" w:sz="0" w:space="0" w:color="auto"/>
            <w:right w:val="none" w:sz="0" w:space="0" w:color="auto"/>
          </w:divBdr>
          <w:divsChild>
            <w:div w:id="1882672972">
              <w:marLeft w:val="0"/>
              <w:marRight w:val="0"/>
              <w:marTop w:val="0"/>
              <w:marBottom w:val="0"/>
              <w:divBdr>
                <w:top w:val="none" w:sz="0" w:space="0" w:color="auto"/>
                <w:left w:val="none" w:sz="0" w:space="0" w:color="auto"/>
                <w:bottom w:val="none" w:sz="0" w:space="0" w:color="auto"/>
                <w:right w:val="none" w:sz="0" w:space="0" w:color="auto"/>
              </w:divBdr>
              <w:divsChild>
                <w:div w:id="4549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104267">
      <w:bodyDiv w:val="1"/>
      <w:marLeft w:val="0"/>
      <w:marRight w:val="0"/>
      <w:marTop w:val="0"/>
      <w:marBottom w:val="0"/>
      <w:divBdr>
        <w:top w:val="none" w:sz="0" w:space="0" w:color="auto"/>
        <w:left w:val="none" w:sz="0" w:space="0" w:color="auto"/>
        <w:bottom w:val="none" w:sz="0" w:space="0" w:color="auto"/>
        <w:right w:val="none" w:sz="0" w:space="0" w:color="auto"/>
      </w:divBdr>
      <w:divsChild>
        <w:div w:id="785927804">
          <w:marLeft w:val="0"/>
          <w:marRight w:val="0"/>
          <w:marTop w:val="0"/>
          <w:marBottom w:val="0"/>
          <w:divBdr>
            <w:top w:val="none" w:sz="0" w:space="0" w:color="auto"/>
            <w:left w:val="none" w:sz="0" w:space="0" w:color="auto"/>
            <w:bottom w:val="none" w:sz="0" w:space="0" w:color="auto"/>
            <w:right w:val="none" w:sz="0" w:space="0" w:color="auto"/>
          </w:divBdr>
        </w:div>
        <w:div w:id="270478760">
          <w:marLeft w:val="0"/>
          <w:marRight w:val="0"/>
          <w:marTop w:val="0"/>
          <w:marBottom w:val="0"/>
          <w:divBdr>
            <w:top w:val="none" w:sz="0" w:space="0" w:color="auto"/>
            <w:left w:val="none" w:sz="0" w:space="0" w:color="auto"/>
            <w:bottom w:val="none" w:sz="0" w:space="0" w:color="auto"/>
            <w:right w:val="none" w:sz="0" w:space="0" w:color="auto"/>
          </w:divBdr>
          <w:divsChild>
            <w:div w:id="2046785848">
              <w:marLeft w:val="0"/>
              <w:marRight w:val="0"/>
              <w:marTop w:val="0"/>
              <w:marBottom w:val="0"/>
              <w:divBdr>
                <w:top w:val="none" w:sz="0" w:space="0" w:color="auto"/>
                <w:left w:val="none" w:sz="0" w:space="0" w:color="auto"/>
                <w:bottom w:val="none" w:sz="0" w:space="0" w:color="auto"/>
                <w:right w:val="none" w:sz="0" w:space="0" w:color="auto"/>
              </w:divBdr>
            </w:div>
          </w:divsChild>
        </w:div>
        <w:div w:id="669647451">
          <w:marLeft w:val="0"/>
          <w:marRight w:val="0"/>
          <w:marTop w:val="0"/>
          <w:marBottom w:val="0"/>
          <w:divBdr>
            <w:top w:val="none" w:sz="0" w:space="0" w:color="auto"/>
            <w:left w:val="none" w:sz="0" w:space="0" w:color="auto"/>
            <w:bottom w:val="none" w:sz="0" w:space="0" w:color="auto"/>
            <w:right w:val="none" w:sz="0" w:space="0" w:color="auto"/>
          </w:divBdr>
        </w:div>
        <w:div w:id="1839417630">
          <w:marLeft w:val="0"/>
          <w:marRight w:val="0"/>
          <w:marTop w:val="0"/>
          <w:marBottom w:val="0"/>
          <w:divBdr>
            <w:top w:val="none" w:sz="0" w:space="0" w:color="auto"/>
            <w:left w:val="none" w:sz="0" w:space="0" w:color="auto"/>
            <w:bottom w:val="none" w:sz="0" w:space="0" w:color="auto"/>
            <w:right w:val="none" w:sz="0" w:space="0" w:color="auto"/>
          </w:divBdr>
          <w:divsChild>
            <w:div w:id="1387030908">
              <w:marLeft w:val="0"/>
              <w:marRight w:val="0"/>
              <w:marTop w:val="0"/>
              <w:marBottom w:val="0"/>
              <w:divBdr>
                <w:top w:val="none" w:sz="0" w:space="0" w:color="auto"/>
                <w:left w:val="none" w:sz="0" w:space="0" w:color="auto"/>
                <w:bottom w:val="none" w:sz="0" w:space="0" w:color="auto"/>
                <w:right w:val="none" w:sz="0" w:space="0" w:color="auto"/>
              </w:divBdr>
            </w:div>
          </w:divsChild>
        </w:div>
        <w:div w:id="755596611">
          <w:marLeft w:val="0"/>
          <w:marRight w:val="0"/>
          <w:marTop w:val="0"/>
          <w:marBottom w:val="0"/>
          <w:divBdr>
            <w:top w:val="none" w:sz="0" w:space="0" w:color="auto"/>
            <w:left w:val="none" w:sz="0" w:space="0" w:color="auto"/>
            <w:bottom w:val="none" w:sz="0" w:space="0" w:color="auto"/>
            <w:right w:val="none" w:sz="0" w:space="0" w:color="auto"/>
          </w:divBdr>
        </w:div>
        <w:div w:id="772357752">
          <w:marLeft w:val="0"/>
          <w:marRight w:val="0"/>
          <w:marTop w:val="0"/>
          <w:marBottom w:val="0"/>
          <w:divBdr>
            <w:top w:val="none" w:sz="0" w:space="0" w:color="auto"/>
            <w:left w:val="none" w:sz="0" w:space="0" w:color="auto"/>
            <w:bottom w:val="none" w:sz="0" w:space="0" w:color="auto"/>
            <w:right w:val="none" w:sz="0" w:space="0" w:color="auto"/>
          </w:divBdr>
          <w:divsChild>
            <w:div w:id="573979370">
              <w:marLeft w:val="0"/>
              <w:marRight w:val="0"/>
              <w:marTop w:val="0"/>
              <w:marBottom w:val="0"/>
              <w:divBdr>
                <w:top w:val="none" w:sz="0" w:space="0" w:color="auto"/>
                <w:left w:val="none" w:sz="0" w:space="0" w:color="auto"/>
                <w:bottom w:val="none" w:sz="0" w:space="0" w:color="auto"/>
                <w:right w:val="none" w:sz="0" w:space="0" w:color="auto"/>
              </w:divBdr>
            </w:div>
          </w:divsChild>
        </w:div>
        <w:div w:id="232278359">
          <w:marLeft w:val="0"/>
          <w:marRight w:val="0"/>
          <w:marTop w:val="0"/>
          <w:marBottom w:val="0"/>
          <w:divBdr>
            <w:top w:val="none" w:sz="0" w:space="0" w:color="auto"/>
            <w:left w:val="none" w:sz="0" w:space="0" w:color="auto"/>
            <w:bottom w:val="none" w:sz="0" w:space="0" w:color="auto"/>
            <w:right w:val="none" w:sz="0" w:space="0" w:color="auto"/>
          </w:divBdr>
        </w:div>
        <w:div w:id="1824617483">
          <w:marLeft w:val="0"/>
          <w:marRight w:val="0"/>
          <w:marTop w:val="0"/>
          <w:marBottom w:val="0"/>
          <w:divBdr>
            <w:top w:val="none" w:sz="0" w:space="0" w:color="auto"/>
            <w:left w:val="none" w:sz="0" w:space="0" w:color="auto"/>
            <w:bottom w:val="none" w:sz="0" w:space="0" w:color="auto"/>
            <w:right w:val="none" w:sz="0" w:space="0" w:color="auto"/>
          </w:divBdr>
          <w:divsChild>
            <w:div w:id="703602913">
              <w:marLeft w:val="0"/>
              <w:marRight w:val="0"/>
              <w:marTop w:val="0"/>
              <w:marBottom w:val="0"/>
              <w:divBdr>
                <w:top w:val="none" w:sz="0" w:space="0" w:color="auto"/>
                <w:left w:val="none" w:sz="0" w:space="0" w:color="auto"/>
                <w:bottom w:val="none" w:sz="0" w:space="0" w:color="auto"/>
                <w:right w:val="none" w:sz="0" w:space="0" w:color="auto"/>
              </w:divBdr>
            </w:div>
          </w:divsChild>
        </w:div>
        <w:div w:id="1824927376">
          <w:marLeft w:val="0"/>
          <w:marRight w:val="0"/>
          <w:marTop w:val="0"/>
          <w:marBottom w:val="0"/>
          <w:divBdr>
            <w:top w:val="none" w:sz="0" w:space="0" w:color="auto"/>
            <w:left w:val="none" w:sz="0" w:space="0" w:color="auto"/>
            <w:bottom w:val="none" w:sz="0" w:space="0" w:color="auto"/>
            <w:right w:val="none" w:sz="0" w:space="0" w:color="auto"/>
          </w:divBdr>
        </w:div>
        <w:div w:id="587274832">
          <w:marLeft w:val="0"/>
          <w:marRight w:val="0"/>
          <w:marTop w:val="0"/>
          <w:marBottom w:val="0"/>
          <w:divBdr>
            <w:top w:val="none" w:sz="0" w:space="0" w:color="auto"/>
            <w:left w:val="none" w:sz="0" w:space="0" w:color="auto"/>
            <w:bottom w:val="none" w:sz="0" w:space="0" w:color="auto"/>
            <w:right w:val="none" w:sz="0" w:space="0" w:color="auto"/>
          </w:divBdr>
          <w:divsChild>
            <w:div w:id="1303924005">
              <w:marLeft w:val="0"/>
              <w:marRight w:val="0"/>
              <w:marTop w:val="0"/>
              <w:marBottom w:val="0"/>
              <w:divBdr>
                <w:top w:val="none" w:sz="0" w:space="0" w:color="auto"/>
                <w:left w:val="none" w:sz="0" w:space="0" w:color="auto"/>
                <w:bottom w:val="none" w:sz="0" w:space="0" w:color="auto"/>
                <w:right w:val="none" w:sz="0" w:space="0" w:color="auto"/>
              </w:divBdr>
            </w:div>
          </w:divsChild>
        </w:div>
        <w:div w:id="116877141">
          <w:marLeft w:val="0"/>
          <w:marRight w:val="0"/>
          <w:marTop w:val="0"/>
          <w:marBottom w:val="0"/>
          <w:divBdr>
            <w:top w:val="none" w:sz="0" w:space="0" w:color="auto"/>
            <w:left w:val="none" w:sz="0" w:space="0" w:color="auto"/>
            <w:bottom w:val="none" w:sz="0" w:space="0" w:color="auto"/>
            <w:right w:val="none" w:sz="0" w:space="0" w:color="auto"/>
          </w:divBdr>
        </w:div>
        <w:div w:id="191842467">
          <w:marLeft w:val="0"/>
          <w:marRight w:val="0"/>
          <w:marTop w:val="0"/>
          <w:marBottom w:val="0"/>
          <w:divBdr>
            <w:top w:val="none" w:sz="0" w:space="0" w:color="auto"/>
            <w:left w:val="none" w:sz="0" w:space="0" w:color="auto"/>
            <w:bottom w:val="none" w:sz="0" w:space="0" w:color="auto"/>
            <w:right w:val="none" w:sz="0" w:space="0" w:color="auto"/>
          </w:divBdr>
          <w:divsChild>
            <w:div w:id="1007369053">
              <w:marLeft w:val="0"/>
              <w:marRight w:val="0"/>
              <w:marTop w:val="0"/>
              <w:marBottom w:val="0"/>
              <w:divBdr>
                <w:top w:val="none" w:sz="0" w:space="0" w:color="auto"/>
                <w:left w:val="none" w:sz="0" w:space="0" w:color="auto"/>
                <w:bottom w:val="none" w:sz="0" w:space="0" w:color="auto"/>
                <w:right w:val="none" w:sz="0" w:space="0" w:color="auto"/>
              </w:divBdr>
            </w:div>
          </w:divsChild>
        </w:div>
        <w:div w:id="939947417">
          <w:marLeft w:val="0"/>
          <w:marRight w:val="0"/>
          <w:marTop w:val="0"/>
          <w:marBottom w:val="0"/>
          <w:divBdr>
            <w:top w:val="none" w:sz="0" w:space="0" w:color="auto"/>
            <w:left w:val="none" w:sz="0" w:space="0" w:color="auto"/>
            <w:bottom w:val="none" w:sz="0" w:space="0" w:color="auto"/>
            <w:right w:val="none" w:sz="0" w:space="0" w:color="auto"/>
          </w:divBdr>
        </w:div>
        <w:div w:id="1070078627">
          <w:marLeft w:val="0"/>
          <w:marRight w:val="0"/>
          <w:marTop w:val="0"/>
          <w:marBottom w:val="0"/>
          <w:divBdr>
            <w:top w:val="none" w:sz="0" w:space="0" w:color="auto"/>
            <w:left w:val="none" w:sz="0" w:space="0" w:color="auto"/>
            <w:bottom w:val="none" w:sz="0" w:space="0" w:color="auto"/>
            <w:right w:val="none" w:sz="0" w:space="0" w:color="auto"/>
          </w:divBdr>
          <w:divsChild>
            <w:div w:id="167986422">
              <w:marLeft w:val="0"/>
              <w:marRight w:val="0"/>
              <w:marTop w:val="0"/>
              <w:marBottom w:val="0"/>
              <w:divBdr>
                <w:top w:val="none" w:sz="0" w:space="0" w:color="auto"/>
                <w:left w:val="none" w:sz="0" w:space="0" w:color="auto"/>
                <w:bottom w:val="none" w:sz="0" w:space="0" w:color="auto"/>
                <w:right w:val="none" w:sz="0" w:space="0" w:color="auto"/>
              </w:divBdr>
            </w:div>
          </w:divsChild>
        </w:div>
        <w:div w:id="2065255489">
          <w:marLeft w:val="0"/>
          <w:marRight w:val="0"/>
          <w:marTop w:val="300"/>
          <w:marBottom w:val="0"/>
          <w:divBdr>
            <w:top w:val="none" w:sz="0" w:space="0" w:color="auto"/>
            <w:left w:val="none" w:sz="0" w:space="0" w:color="auto"/>
            <w:bottom w:val="none" w:sz="0" w:space="0" w:color="auto"/>
            <w:right w:val="none" w:sz="0" w:space="0" w:color="auto"/>
          </w:divBdr>
          <w:divsChild>
            <w:div w:id="259333068">
              <w:marLeft w:val="0"/>
              <w:marRight w:val="0"/>
              <w:marTop w:val="0"/>
              <w:marBottom w:val="0"/>
              <w:divBdr>
                <w:top w:val="none" w:sz="0" w:space="0" w:color="auto"/>
                <w:left w:val="none" w:sz="0" w:space="0" w:color="auto"/>
                <w:bottom w:val="none" w:sz="0" w:space="0" w:color="auto"/>
                <w:right w:val="none" w:sz="0" w:space="0" w:color="auto"/>
              </w:divBdr>
              <w:divsChild>
                <w:div w:id="180191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919652">
          <w:marLeft w:val="0"/>
          <w:marRight w:val="0"/>
          <w:marTop w:val="300"/>
          <w:marBottom w:val="0"/>
          <w:divBdr>
            <w:top w:val="none" w:sz="0" w:space="0" w:color="auto"/>
            <w:left w:val="none" w:sz="0" w:space="0" w:color="auto"/>
            <w:bottom w:val="none" w:sz="0" w:space="0" w:color="auto"/>
            <w:right w:val="none" w:sz="0" w:space="0" w:color="auto"/>
          </w:divBdr>
          <w:divsChild>
            <w:div w:id="2014717306">
              <w:marLeft w:val="0"/>
              <w:marRight w:val="0"/>
              <w:marTop w:val="0"/>
              <w:marBottom w:val="0"/>
              <w:divBdr>
                <w:top w:val="none" w:sz="0" w:space="0" w:color="auto"/>
                <w:left w:val="none" w:sz="0" w:space="0" w:color="auto"/>
                <w:bottom w:val="none" w:sz="0" w:space="0" w:color="auto"/>
                <w:right w:val="none" w:sz="0" w:space="0" w:color="auto"/>
              </w:divBdr>
              <w:divsChild>
                <w:div w:id="17257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45431">
          <w:marLeft w:val="0"/>
          <w:marRight w:val="0"/>
          <w:marTop w:val="300"/>
          <w:marBottom w:val="0"/>
          <w:divBdr>
            <w:top w:val="none" w:sz="0" w:space="0" w:color="auto"/>
            <w:left w:val="none" w:sz="0" w:space="0" w:color="auto"/>
            <w:bottom w:val="none" w:sz="0" w:space="0" w:color="auto"/>
            <w:right w:val="none" w:sz="0" w:space="0" w:color="auto"/>
          </w:divBdr>
          <w:divsChild>
            <w:div w:id="731386571">
              <w:marLeft w:val="0"/>
              <w:marRight w:val="0"/>
              <w:marTop w:val="0"/>
              <w:marBottom w:val="0"/>
              <w:divBdr>
                <w:top w:val="none" w:sz="0" w:space="0" w:color="auto"/>
                <w:left w:val="none" w:sz="0" w:space="0" w:color="auto"/>
                <w:bottom w:val="none" w:sz="0" w:space="0" w:color="auto"/>
                <w:right w:val="none" w:sz="0" w:space="0" w:color="auto"/>
              </w:divBdr>
              <w:divsChild>
                <w:div w:id="203491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1366">
          <w:marLeft w:val="0"/>
          <w:marRight w:val="0"/>
          <w:marTop w:val="300"/>
          <w:marBottom w:val="0"/>
          <w:divBdr>
            <w:top w:val="none" w:sz="0" w:space="0" w:color="auto"/>
            <w:left w:val="none" w:sz="0" w:space="0" w:color="auto"/>
            <w:bottom w:val="none" w:sz="0" w:space="0" w:color="auto"/>
            <w:right w:val="none" w:sz="0" w:space="0" w:color="auto"/>
          </w:divBdr>
          <w:divsChild>
            <w:div w:id="623541904">
              <w:marLeft w:val="0"/>
              <w:marRight w:val="0"/>
              <w:marTop w:val="0"/>
              <w:marBottom w:val="0"/>
              <w:divBdr>
                <w:top w:val="none" w:sz="0" w:space="0" w:color="auto"/>
                <w:left w:val="none" w:sz="0" w:space="0" w:color="auto"/>
                <w:bottom w:val="none" w:sz="0" w:space="0" w:color="auto"/>
                <w:right w:val="none" w:sz="0" w:space="0" w:color="auto"/>
              </w:divBdr>
              <w:divsChild>
                <w:div w:id="1650935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6721">
      <w:bodyDiv w:val="1"/>
      <w:marLeft w:val="0"/>
      <w:marRight w:val="0"/>
      <w:marTop w:val="0"/>
      <w:marBottom w:val="0"/>
      <w:divBdr>
        <w:top w:val="none" w:sz="0" w:space="0" w:color="auto"/>
        <w:left w:val="none" w:sz="0" w:space="0" w:color="auto"/>
        <w:bottom w:val="none" w:sz="0" w:space="0" w:color="auto"/>
        <w:right w:val="none" w:sz="0" w:space="0" w:color="auto"/>
      </w:divBdr>
      <w:divsChild>
        <w:div w:id="1102918197">
          <w:marLeft w:val="0"/>
          <w:marRight w:val="0"/>
          <w:marTop w:val="0"/>
          <w:marBottom w:val="0"/>
          <w:divBdr>
            <w:top w:val="none" w:sz="0" w:space="0" w:color="auto"/>
            <w:left w:val="none" w:sz="0" w:space="0" w:color="auto"/>
            <w:bottom w:val="none" w:sz="0" w:space="0" w:color="auto"/>
            <w:right w:val="none" w:sz="0" w:space="0" w:color="auto"/>
          </w:divBdr>
        </w:div>
        <w:div w:id="1954944073">
          <w:marLeft w:val="0"/>
          <w:marRight w:val="0"/>
          <w:marTop w:val="0"/>
          <w:marBottom w:val="0"/>
          <w:divBdr>
            <w:top w:val="none" w:sz="0" w:space="0" w:color="auto"/>
            <w:left w:val="none" w:sz="0" w:space="0" w:color="auto"/>
            <w:bottom w:val="none" w:sz="0" w:space="0" w:color="auto"/>
            <w:right w:val="none" w:sz="0" w:space="0" w:color="auto"/>
          </w:divBdr>
          <w:divsChild>
            <w:div w:id="1099524306">
              <w:marLeft w:val="0"/>
              <w:marRight w:val="0"/>
              <w:marTop w:val="0"/>
              <w:marBottom w:val="0"/>
              <w:divBdr>
                <w:top w:val="none" w:sz="0" w:space="0" w:color="auto"/>
                <w:left w:val="none" w:sz="0" w:space="0" w:color="auto"/>
                <w:bottom w:val="none" w:sz="0" w:space="0" w:color="auto"/>
                <w:right w:val="none" w:sz="0" w:space="0" w:color="auto"/>
              </w:divBdr>
            </w:div>
          </w:divsChild>
        </w:div>
        <w:div w:id="1393960761">
          <w:marLeft w:val="0"/>
          <w:marRight w:val="0"/>
          <w:marTop w:val="0"/>
          <w:marBottom w:val="0"/>
          <w:divBdr>
            <w:top w:val="none" w:sz="0" w:space="0" w:color="auto"/>
            <w:left w:val="none" w:sz="0" w:space="0" w:color="auto"/>
            <w:bottom w:val="none" w:sz="0" w:space="0" w:color="auto"/>
            <w:right w:val="none" w:sz="0" w:space="0" w:color="auto"/>
          </w:divBdr>
        </w:div>
        <w:div w:id="1661734004">
          <w:marLeft w:val="0"/>
          <w:marRight w:val="0"/>
          <w:marTop w:val="0"/>
          <w:marBottom w:val="0"/>
          <w:divBdr>
            <w:top w:val="none" w:sz="0" w:space="0" w:color="auto"/>
            <w:left w:val="none" w:sz="0" w:space="0" w:color="auto"/>
            <w:bottom w:val="none" w:sz="0" w:space="0" w:color="auto"/>
            <w:right w:val="none" w:sz="0" w:space="0" w:color="auto"/>
          </w:divBdr>
          <w:divsChild>
            <w:div w:id="1087339187">
              <w:marLeft w:val="0"/>
              <w:marRight w:val="0"/>
              <w:marTop w:val="0"/>
              <w:marBottom w:val="0"/>
              <w:divBdr>
                <w:top w:val="none" w:sz="0" w:space="0" w:color="auto"/>
                <w:left w:val="none" w:sz="0" w:space="0" w:color="auto"/>
                <w:bottom w:val="none" w:sz="0" w:space="0" w:color="auto"/>
                <w:right w:val="none" w:sz="0" w:space="0" w:color="auto"/>
              </w:divBdr>
            </w:div>
          </w:divsChild>
        </w:div>
        <w:div w:id="1130587701">
          <w:marLeft w:val="0"/>
          <w:marRight w:val="0"/>
          <w:marTop w:val="0"/>
          <w:marBottom w:val="0"/>
          <w:divBdr>
            <w:top w:val="none" w:sz="0" w:space="0" w:color="auto"/>
            <w:left w:val="none" w:sz="0" w:space="0" w:color="auto"/>
            <w:bottom w:val="none" w:sz="0" w:space="0" w:color="auto"/>
            <w:right w:val="none" w:sz="0" w:space="0" w:color="auto"/>
          </w:divBdr>
        </w:div>
        <w:div w:id="1210260442">
          <w:marLeft w:val="0"/>
          <w:marRight w:val="0"/>
          <w:marTop w:val="0"/>
          <w:marBottom w:val="0"/>
          <w:divBdr>
            <w:top w:val="none" w:sz="0" w:space="0" w:color="auto"/>
            <w:left w:val="none" w:sz="0" w:space="0" w:color="auto"/>
            <w:bottom w:val="none" w:sz="0" w:space="0" w:color="auto"/>
            <w:right w:val="none" w:sz="0" w:space="0" w:color="auto"/>
          </w:divBdr>
          <w:divsChild>
            <w:div w:id="367534251">
              <w:marLeft w:val="0"/>
              <w:marRight w:val="0"/>
              <w:marTop w:val="0"/>
              <w:marBottom w:val="0"/>
              <w:divBdr>
                <w:top w:val="none" w:sz="0" w:space="0" w:color="auto"/>
                <w:left w:val="none" w:sz="0" w:space="0" w:color="auto"/>
                <w:bottom w:val="none" w:sz="0" w:space="0" w:color="auto"/>
                <w:right w:val="none" w:sz="0" w:space="0" w:color="auto"/>
              </w:divBdr>
            </w:div>
          </w:divsChild>
        </w:div>
        <w:div w:id="253127436">
          <w:marLeft w:val="0"/>
          <w:marRight w:val="0"/>
          <w:marTop w:val="0"/>
          <w:marBottom w:val="0"/>
          <w:divBdr>
            <w:top w:val="none" w:sz="0" w:space="0" w:color="auto"/>
            <w:left w:val="none" w:sz="0" w:space="0" w:color="auto"/>
            <w:bottom w:val="none" w:sz="0" w:space="0" w:color="auto"/>
            <w:right w:val="none" w:sz="0" w:space="0" w:color="auto"/>
          </w:divBdr>
        </w:div>
        <w:div w:id="1293562669">
          <w:marLeft w:val="0"/>
          <w:marRight w:val="0"/>
          <w:marTop w:val="0"/>
          <w:marBottom w:val="0"/>
          <w:divBdr>
            <w:top w:val="none" w:sz="0" w:space="0" w:color="auto"/>
            <w:left w:val="none" w:sz="0" w:space="0" w:color="auto"/>
            <w:bottom w:val="none" w:sz="0" w:space="0" w:color="auto"/>
            <w:right w:val="none" w:sz="0" w:space="0" w:color="auto"/>
          </w:divBdr>
          <w:divsChild>
            <w:div w:id="1256859416">
              <w:marLeft w:val="0"/>
              <w:marRight w:val="0"/>
              <w:marTop w:val="0"/>
              <w:marBottom w:val="0"/>
              <w:divBdr>
                <w:top w:val="none" w:sz="0" w:space="0" w:color="auto"/>
                <w:left w:val="none" w:sz="0" w:space="0" w:color="auto"/>
                <w:bottom w:val="none" w:sz="0" w:space="0" w:color="auto"/>
                <w:right w:val="none" w:sz="0" w:space="0" w:color="auto"/>
              </w:divBdr>
            </w:div>
          </w:divsChild>
        </w:div>
        <w:div w:id="1822892393">
          <w:marLeft w:val="0"/>
          <w:marRight w:val="0"/>
          <w:marTop w:val="0"/>
          <w:marBottom w:val="0"/>
          <w:divBdr>
            <w:top w:val="none" w:sz="0" w:space="0" w:color="auto"/>
            <w:left w:val="none" w:sz="0" w:space="0" w:color="auto"/>
            <w:bottom w:val="none" w:sz="0" w:space="0" w:color="auto"/>
            <w:right w:val="none" w:sz="0" w:space="0" w:color="auto"/>
          </w:divBdr>
        </w:div>
        <w:div w:id="1245146889">
          <w:marLeft w:val="0"/>
          <w:marRight w:val="0"/>
          <w:marTop w:val="0"/>
          <w:marBottom w:val="0"/>
          <w:divBdr>
            <w:top w:val="none" w:sz="0" w:space="0" w:color="auto"/>
            <w:left w:val="none" w:sz="0" w:space="0" w:color="auto"/>
            <w:bottom w:val="none" w:sz="0" w:space="0" w:color="auto"/>
            <w:right w:val="none" w:sz="0" w:space="0" w:color="auto"/>
          </w:divBdr>
          <w:divsChild>
            <w:div w:id="1087580208">
              <w:marLeft w:val="0"/>
              <w:marRight w:val="0"/>
              <w:marTop w:val="0"/>
              <w:marBottom w:val="0"/>
              <w:divBdr>
                <w:top w:val="none" w:sz="0" w:space="0" w:color="auto"/>
                <w:left w:val="none" w:sz="0" w:space="0" w:color="auto"/>
                <w:bottom w:val="none" w:sz="0" w:space="0" w:color="auto"/>
                <w:right w:val="none" w:sz="0" w:space="0" w:color="auto"/>
              </w:divBdr>
            </w:div>
          </w:divsChild>
        </w:div>
        <w:div w:id="1448041317">
          <w:marLeft w:val="0"/>
          <w:marRight w:val="0"/>
          <w:marTop w:val="0"/>
          <w:marBottom w:val="0"/>
          <w:divBdr>
            <w:top w:val="none" w:sz="0" w:space="0" w:color="auto"/>
            <w:left w:val="none" w:sz="0" w:space="0" w:color="auto"/>
            <w:bottom w:val="none" w:sz="0" w:space="0" w:color="auto"/>
            <w:right w:val="none" w:sz="0" w:space="0" w:color="auto"/>
          </w:divBdr>
        </w:div>
        <w:div w:id="549651543">
          <w:marLeft w:val="0"/>
          <w:marRight w:val="0"/>
          <w:marTop w:val="0"/>
          <w:marBottom w:val="0"/>
          <w:divBdr>
            <w:top w:val="none" w:sz="0" w:space="0" w:color="auto"/>
            <w:left w:val="none" w:sz="0" w:space="0" w:color="auto"/>
            <w:bottom w:val="none" w:sz="0" w:space="0" w:color="auto"/>
            <w:right w:val="none" w:sz="0" w:space="0" w:color="auto"/>
          </w:divBdr>
          <w:divsChild>
            <w:div w:id="1612782304">
              <w:marLeft w:val="0"/>
              <w:marRight w:val="0"/>
              <w:marTop w:val="0"/>
              <w:marBottom w:val="0"/>
              <w:divBdr>
                <w:top w:val="none" w:sz="0" w:space="0" w:color="auto"/>
                <w:left w:val="none" w:sz="0" w:space="0" w:color="auto"/>
                <w:bottom w:val="none" w:sz="0" w:space="0" w:color="auto"/>
                <w:right w:val="none" w:sz="0" w:space="0" w:color="auto"/>
              </w:divBdr>
            </w:div>
          </w:divsChild>
        </w:div>
        <w:div w:id="1983580633">
          <w:marLeft w:val="0"/>
          <w:marRight w:val="0"/>
          <w:marTop w:val="0"/>
          <w:marBottom w:val="0"/>
          <w:divBdr>
            <w:top w:val="none" w:sz="0" w:space="0" w:color="auto"/>
            <w:left w:val="none" w:sz="0" w:space="0" w:color="auto"/>
            <w:bottom w:val="none" w:sz="0" w:space="0" w:color="auto"/>
            <w:right w:val="none" w:sz="0" w:space="0" w:color="auto"/>
          </w:divBdr>
        </w:div>
        <w:div w:id="759375674">
          <w:marLeft w:val="0"/>
          <w:marRight w:val="0"/>
          <w:marTop w:val="0"/>
          <w:marBottom w:val="0"/>
          <w:divBdr>
            <w:top w:val="none" w:sz="0" w:space="0" w:color="auto"/>
            <w:left w:val="none" w:sz="0" w:space="0" w:color="auto"/>
            <w:bottom w:val="none" w:sz="0" w:space="0" w:color="auto"/>
            <w:right w:val="none" w:sz="0" w:space="0" w:color="auto"/>
          </w:divBdr>
          <w:divsChild>
            <w:div w:id="1276668940">
              <w:marLeft w:val="0"/>
              <w:marRight w:val="0"/>
              <w:marTop w:val="0"/>
              <w:marBottom w:val="0"/>
              <w:divBdr>
                <w:top w:val="none" w:sz="0" w:space="0" w:color="auto"/>
                <w:left w:val="none" w:sz="0" w:space="0" w:color="auto"/>
                <w:bottom w:val="none" w:sz="0" w:space="0" w:color="auto"/>
                <w:right w:val="none" w:sz="0" w:space="0" w:color="auto"/>
              </w:divBdr>
            </w:div>
          </w:divsChild>
        </w:div>
        <w:div w:id="2024896229">
          <w:marLeft w:val="0"/>
          <w:marRight w:val="0"/>
          <w:marTop w:val="300"/>
          <w:marBottom w:val="0"/>
          <w:divBdr>
            <w:top w:val="none" w:sz="0" w:space="0" w:color="auto"/>
            <w:left w:val="none" w:sz="0" w:space="0" w:color="auto"/>
            <w:bottom w:val="none" w:sz="0" w:space="0" w:color="auto"/>
            <w:right w:val="none" w:sz="0" w:space="0" w:color="auto"/>
          </w:divBdr>
          <w:divsChild>
            <w:div w:id="1678801671">
              <w:marLeft w:val="0"/>
              <w:marRight w:val="0"/>
              <w:marTop w:val="0"/>
              <w:marBottom w:val="0"/>
              <w:divBdr>
                <w:top w:val="none" w:sz="0" w:space="0" w:color="auto"/>
                <w:left w:val="none" w:sz="0" w:space="0" w:color="auto"/>
                <w:bottom w:val="none" w:sz="0" w:space="0" w:color="auto"/>
                <w:right w:val="none" w:sz="0" w:space="0" w:color="auto"/>
              </w:divBdr>
              <w:divsChild>
                <w:div w:id="155812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438811">
          <w:marLeft w:val="0"/>
          <w:marRight w:val="0"/>
          <w:marTop w:val="300"/>
          <w:marBottom w:val="0"/>
          <w:divBdr>
            <w:top w:val="none" w:sz="0" w:space="0" w:color="auto"/>
            <w:left w:val="none" w:sz="0" w:space="0" w:color="auto"/>
            <w:bottom w:val="none" w:sz="0" w:space="0" w:color="auto"/>
            <w:right w:val="none" w:sz="0" w:space="0" w:color="auto"/>
          </w:divBdr>
          <w:divsChild>
            <w:div w:id="1314530448">
              <w:marLeft w:val="0"/>
              <w:marRight w:val="0"/>
              <w:marTop w:val="0"/>
              <w:marBottom w:val="0"/>
              <w:divBdr>
                <w:top w:val="none" w:sz="0" w:space="0" w:color="auto"/>
                <w:left w:val="none" w:sz="0" w:space="0" w:color="auto"/>
                <w:bottom w:val="none" w:sz="0" w:space="0" w:color="auto"/>
                <w:right w:val="none" w:sz="0" w:space="0" w:color="auto"/>
              </w:divBdr>
              <w:divsChild>
                <w:div w:id="173234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098">
          <w:marLeft w:val="0"/>
          <w:marRight w:val="0"/>
          <w:marTop w:val="300"/>
          <w:marBottom w:val="0"/>
          <w:divBdr>
            <w:top w:val="none" w:sz="0" w:space="0" w:color="auto"/>
            <w:left w:val="none" w:sz="0" w:space="0" w:color="auto"/>
            <w:bottom w:val="none" w:sz="0" w:space="0" w:color="auto"/>
            <w:right w:val="none" w:sz="0" w:space="0" w:color="auto"/>
          </w:divBdr>
          <w:divsChild>
            <w:div w:id="1832213473">
              <w:marLeft w:val="0"/>
              <w:marRight w:val="0"/>
              <w:marTop w:val="0"/>
              <w:marBottom w:val="0"/>
              <w:divBdr>
                <w:top w:val="none" w:sz="0" w:space="0" w:color="auto"/>
                <w:left w:val="none" w:sz="0" w:space="0" w:color="auto"/>
                <w:bottom w:val="none" w:sz="0" w:space="0" w:color="auto"/>
                <w:right w:val="none" w:sz="0" w:space="0" w:color="auto"/>
              </w:divBdr>
              <w:divsChild>
                <w:div w:id="124630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666">
          <w:marLeft w:val="0"/>
          <w:marRight w:val="0"/>
          <w:marTop w:val="300"/>
          <w:marBottom w:val="0"/>
          <w:divBdr>
            <w:top w:val="none" w:sz="0" w:space="0" w:color="auto"/>
            <w:left w:val="none" w:sz="0" w:space="0" w:color="auto"/>
            <w:bottom w:val="none" w:sz="0" w:space="0" w:color="auto"/>
            <w:right w:val="none" w:sz="0" w:space="0" w:color="auto"/>
          </w:divBdr>
          <w:divsChild>
            <w:div w:id="757751272">
              <w:marLeft w:val="0"/>
              <w:marRight w:val="0"/>
              <w:marTop w:val="0"/>
              <w:marBottom w:val="0"/>
              <w:divBdr>
                <w:top w:val="none" w:sz="0" w:space="0" w:color="auto"/>
                <w:left w:val="none" w:sz="0" w:space="0" w:color="auto"/>
                <w:bottom w:val="none" w:sz="0" w:space="0" w:color="auto"/>
                <w:right w:val="none" w:sz="0" w:space="0" w:color="auto"/>
              </w:divBdr>
              <w:divsChild>
                <w:div w:id="92126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470127">
      <w:bodyDiv w:val="1"/>
      <w:marLeft w:val="0"/>
      <w:marRight w:val="0"/>
      <w:marTop w:val="0"/>
      <w:marBottom w:val="0"/>
      <w:divBdr>
        <w:top w:val="none" w:sz="0" w:space="0" w:color="auto"/>
        <w:left w:val="none" w:sz="0" w:space="0" w:color="auto"/>
        <w:bottom w:val="none" w:sz="0" w:space="0" w:color="auto"/>
        <w:right w:val="none" w:sz="0" w:space="0" w:color="auto"/>
      </w:divBdr>
      <w:divsChild>
        <w:div w:id="2023623180">
          <w:marLeft w:val="0"/>
          <w:marRight w:val="0"/>
          <w:marTop w:val="0"/>
          <w:marBottom w:val="0"/>
          <w:divBdr>
            <w:top w:val="none" w:sz="0" w:space="0" w:color="auto"/>
            <w:left w:val="none" w:sz="0" w:space="0" w:color="auto"/>
            <w:bottom w:val="none" w:sz="0" w:space="0" w:color="auto"/>
            <w:right w:val="none" w:sz="0" w:space="0" w:color="auto"/>
          </w:divBdr>
        </w:div>
        <w:div w:id="650058607">
          <w:marLeft w:val="0"/>
          <w:marRight w:val="0"/>
          <w:marTop w:val="0"/>
          <w:marBottom w:val="0"/>
          <w:divBdr>
            <w:top w:val="none" w:sz="0" w:space="0" w:color="auto"/>
            <w:left w:val="none" w:sz="0" w:space="0" w:color="auto"/>
            <w:bottom w:val="none" w:sz="0" w:space="0" w:color="auto"/>
            <w:right w:val="none" w:sz="0" w:space="0" w:color="auto"/>
          </w:divBdr>
          <w:divsChild>
            <w:div w:id="2046716533">
              <w:marLeft w:val="0"/>
              <w:marRight w:val="0"/>
              <w:marTop w:val="0"/>
              <w:marBottom w:val="0"/>
              <w:divBdr>
                <w:top w:val="none" w:sz="0" w:space="0" w:color="auto"/>
                <w:left w:val="none" w:sz="0" w:space="0" w:color="auto"/>
                <w:bottom w:val="none" w:sz="0" w:space="0" w:color="auto"/>
                <w:right w:val="none" w:sz="0" w:space="0" w:color="auto"/>
              </w:divBdr>
            </w:div>
          </w:divsChild>
        </w:div>
        <w:div w:id="1923643951">
          <w:marLeft w:val="0"/>
          <w:marRight w:val="0"/>
          <w:marTop w:val="0"/>
          <w:marBottom w:val="0"/>
          <w:divBdr>
            <w:top w:val="none" w:sz="0" w:space="0" w:color="auto"/>
            <w:left w:val="none" w:sz="0" w:space="0" w:color="auto"/>
            <w:bottom w:val="none" w:sz="0" w:space="0" w:color="auto"/>
            <w:right w:val="none" w:sz="0" w:space="0" w:color="auto"/>
          </w:divBdr>
        </w:div>
        <w:div w:id="1968536658">
          <w:marLeft w:val="0"/>
          <w:marRight w:val="0"/>
          <w:marTop w:val="0"/>
          <w:marBottom w:val="0"/>
          <w:divBdr>
            <w:top w:val="none" w:sz="0" w:space="0" w:color="auto"/>
            <w:left w:val="none" w:sz="0" w:space="0" w:color="auto"/>
            <w:bottom w:val="none" w:sz="0" w:space="0" w:color="auto"/>
            <w:right w:val="none" w:sz="0" w:space="0" w:color="auto"/>
          </w:divBdr>
          <w:divsChild>
            <w:div w:id="2061707477">
              <w:marLeft w:val="0"/>
              <w:marRight w:val="0"/>
              <w:marTop w:val="0"/>
              <w:marBottom w:val="0"/>
              <w:divBdr>
                <w:top w:val="none" w:sz="0" w:space="0" w:color="auto"/>
                <w:left w:val="none" w:sz="0" w:space="0" w:color="auto"/>
                <w:bottom w:val="none" w:sz="0" w:space="0" w:color="auto"/>
                <w:right w:val="none" w:sz="0" w:space="0" w:color="auto"/>
              </w:divBdr>
            </w:div>
          </w:divsChild>
        </w:div>
        <w:div w:id="1919167881">
          <w:marLeft w:val="0"/>
          <w:marRight w:val="0"/>
          <w:marTop w:val="0"/>
          <w:marBottom w:val="0"/>
          <w:divBdr>
            <w:top w:val="none" w:sz="0" w:space="0" w:color="auto"/>
            <w:left w:val="none" w:sz="0" w:space="0" w:color="auto"/>
            <w:bottom w:val="none" w:sz="0" w:space="0" w:color="auto"/>
            <w:right w:val="none" w:sz="0" w:space="0" w:color="auto"/>
          </w:divBdr>
        </w:div>
        <w:div w:id="1097021719">
          <w:marLeft w:val="0"/>
          <w:marRight w:val="0"/>
          <w:marTop w:val="0"/>
          <w:marBottom w:val="0"/>
          <w:divBdr>
            <w:top w:val="none" w:sz="0" w:space="0" w:color="auto"/>
            <w:left w:val="none" w:sz="0" w:space="0" w:color="auto"/>
            <w:bottom w:val="none" w:sz="0" w:space="0" w:color="auto"/>
            <w:right w:val="none" w:sz="0" w:space="0" w:color="auto"/>
          </w:divBdr>
          <w:divsChild>
            <w:div w:id="1695306095">
              <w:marLeft w:val="0"/>
              <w:marRight w:val="0"/>
              <w:marTop w:val="0"/>
              <w:marBottom w:val="0"/>
              <w:divBdr>
                <w:top w:val="none" w:sz="0" w:space="0" w:color="auto"/>
                <w:left w:val="none" w:sz="0" w:space="0" w:color="auto"/>
                <w:bottom w:val="none" w:sz="0" w:space="0" w:color="auto"/>
                <w:right w:val="none" w:sz="0" w:space="0" w:color="auto"/>
              </w:divBdr>
            </w:div>
          </w:divsChild>
        </w:div>
        <w:div w:id="847988148">
          <w:marLeft w:val="0"/>
          <w:marRight w:val="0"/>
          <w:marTop w:val="0"/>
          <w:marBottom w:val="0"/>
          <w:divBdr>
            <w:top w:val="none" w:sz="0" w:space="0" w:color="auto"/>
            <w:left w:val="none" w:sz="0" w:space="0" w:color="auto"/>
            <w:bottom w:val="none" w:sz="0" w:space="0" w:color="auto"/>
            <w:right w:val="none" w:sz="0" w:space="0" w:color="auto"/>
          </w:divBdr>
        </w:div>
        <w:div w:id="1373111770">
          <w:marLeft w:val="0"/>
          <w:marRight w:val="0"/>
          <w:marTop w:val="0"/>
          <w:marBottom w:val="0"/>
          <w:divBdr>
            <w:top w:val="none" w:sz="0" w:space="0" w:color="auto"/>
            <w:left w:val="none" w:sz="0" w:space="0" w:color="auto"/>
            <w:bottom w:val="none" w:sz="0" w:space="0" w:color="auto"/>
            <w:right w:val="none" w:sz="0" w:space="0" w:color="auto"/>
          </w:divBdr>
          <w:divsChild>
            <w:div w:id="881140580">
              <w:marLeft w:val="0"/>
              <w:marRight w:val="0"/>
              <w:marTop w:val="0"/>
              <w:marBottom w:val="0"/>
              <w:divBdr>
                <w:top w:val="none" w:sz="0" w:space="0" w:color="auto"/>
                <w:left w:val="none" w:sz="0" w:space="0" w:color="auto"/>
                <w:bottom w:val="none" w:sz="0" w:space="0" w:color="auto"/>
                <w:right w:val="none" w:sz="0" w:space="0" w:color="auto"/>
              </w:divBdr>
            </w:div>
          </w:divsChild>
        </w:div>
        <w:div w:id="2051802048">
          <w:marLeft w:val="0"/>
          <w:marRight w:val="0"/>
          <w:marTop w:val="0"/>
          <w:marBottom w:val="0"/>
          <w:divBdr>
            <w:top w:val="none" w:sz="0" w:space="0" w:color="auto"/>
            <w:left w:val="none" w:sz="0" w:space="0" w:color="auto"/>
            <w:bottom w:val="none" w:sz="0" w:space="0" w:color="auto"/>
            <w:right w:val="none" w:sz="0" w:space="0" w:color="auto"/>
          </w:divBdr>
        </w:div>
        <w:div w:id="1036471749">
          <w:marLeft w:val="0"/>
          <w:marRight w:val="0"/>
          <w:marTop w:val="0"/>
          <w:marBottom w:val="0"/>
          <w:divBdr>
            <w:top w:val="none" w:sz="0" w:space="0" w:color="auto"/>
            <w:left w:val="none" w:sz="0" w:space="0" w:color="auto"/>
            <w:bottom w:val="none" w:sz="0" w:space="0" w:color="auto"/>
            <w:right w:val="none" w:sz="0" w:space="0" w:color="auto"/>
          </w:divBdr>
          <w:divsChild>
            <w:div w:id="1633755814">
              <w:marLeft w:val="0"/>
              <w:marRight w:val="0"/>
              <w:marTop w:val="0"/>
              <w:marBottom w:val="0"/>
              <w:divBdr>
                <w:top w:val="none" w:sz="0" w:space="0" w:color="auto"/>
                <w:left w:val="none" w:sz="0" w:space="0" w:color="auto"/>
                <w:bottom w:val="none" w:sz="0" w:space="0" w:color="auto"/>
                <w:right w:val="none" w:sz="0" w:space="0" w:color="auto"/>
              </w:divBdr>
            </w:div>
          </w:divsChild>
        </w:div>
        <w:div w:id="736704650">
          <w:marLeft w:val="0"/>
          <w:marRight w:val="0"/>
          <w:marTop w:val="0"/>
          <w:marBottom w:val="0"/>
          <w:divBdr>
            <w:top w:val="none" w:sz="0" w:space="0" w:color="auto"/>
            <w:left w:val="none" w:sz="0" w:space="0" w:color="auto"/>
            <w:bottom w:val="none" w:sz="0" w:space="0" w:color="auto"/>
            <w:right w:val="none" w:sz="0" w:space="0" w:color="auto"/>
          </w:divBdr>
        </w:div>
        <w:div w:id="533857123">
          <w:marLeft w:val="0"/>
          <w:marRight w:val="0"/>
          <w:marTop w:val="0"/>
          <w:marBottom w:val="0"/>
          <w:divBdr>
            <w:top w:val="none" w:sz="0" w:space="0" w:color="auto"/>
            <w:left w:val="none" w:sz="0" w:space="0" w:color="auto"/>
            <w:bottom w:val="none" w:sz="0" w:space="0" w:color="auto"/>
            <w:right w:val="none" w:sz="0" w:space="0" w:color="auto"/>
          </w:divBdr>
          <w:divsChild>
            <w:div w:id="482083327">
              <w:marLeft w:val="0"/>
              <w:marRight w:val="0"/>
              <w:marTop w:val="0"/>
              <w:marBottom w:val="0"/>
              <w:divBdr>
                <w:top w:val="none" w:sz="0" w:space="0" w:color="auto"/>
                <w:left w:val="none" w:sz="0" w:space="0" w:color="auto"/>
                <w:bottom w:val="none" w:sz="0" w:space="0" w:color="auto"/>
                <w:right w:val="none" w:sz="0" w:space="0" w:color="auto"/>
              </w:divBdr>
            </w:div>
          </w:divsChild>
        </w:div>
        <w:div w:id="1782795598">
          <w:marLeft w:val="0"/>
          <w:marRight w:val="0"/>
          <w:marTop w:val="0"/>
          <w:marBottom w:val="0"/>
          <w:divBdr>
            <w:top w:val="none" w:sz="0" w:space="0" w:color="auto"/>
            <w:left w:val="none" w:sz="0" w:space="0" w:color="auto"/>
            <w:bottom w:val="none" w:sz="0" w:space="0" w:color="auto"/>
            <w:right w:val="none" w:sz="0" w:space="0" w:color="auto"/>
          </w:divBdr>
        </w:div>
        <w:div w:id="305203397">
          <w:marLeft w:val="0"/>
          <w:marRight w:val="0"/>
          <w:marTop w:val="0"/>
          <w:marBottom w:val="0"/>
          <w:divBdr>
            <w:top w:val="none" w:sz="0" w:space="0" w:color="auto"/>
            <w:left w:val="none" w:sz="0" w:space="0" w:color="auto"/>
            <w:bottom w:val="none" w:sz="0" w:space="0" w:color="auto"/>
            <w:right w:val="none" w:sz="0" w:space="0" w:color="auto"/>
          </w:divBdr>
          <w:divsChild>
            <w:div w:id="946810350">
              <w:marLeft w:val="0"/>
              <w:marRight w:val="0"/>
              <w:marTop w:val="0"/>
              <w:marBottom w:val="0"/>
              <w:divBdr>
                <w:top w:val="none" w:sz="0" w:space="0" w:color="auto"/>
                <w:left w:val="none" w:sz="0" w:space="0" w:color="auto"/>
                <w:bottom w:val="none" w:sz="0" w:space="0" w:color="auto"/>
                <w:right w:val="none" w:sz="0" w:space="0" w:color="auto"/>
              </w:divBdr>
            </w:div>
          </w:divsChild>
        </w:div>
        <w:div w:id="698043312">
          <w:marLeft w:val="0"/>
          <w:marRight w:val="0"/>
          <w:marTop w:val="300"/>
          <w:marBottom w:val="0"/>
          <w:divBdr>
            <w:top w:val="none" w:sz="0" w:space="0" w:color="auto"/>
            <w:left w:val="none" w:sz="0" w:space="0" w:color="auto"/>
            <w:bottom w:val="none" w:sz="0" w:space="0" w:color="auto"/>
            <w:right w:val="none" w:sz="0" w:space="0" w:color="auto"/>
          </w:divBdr>
          <w:divsChild>
            <w:div w:id="1405178907">
              <w:marLeft w:val="0"/>
              <w:marRight w:val="0"/>
              <w:marTop w:val="0"/>
              <w:marBottom w:val="0"/>
              <w:divBdr>
                <w:top w:val="none" w:sz="0" w:space="0" w:color="auto"/>
                <w:left w:val="none" w:sz="0" w:space="0" w:color="auto"/>
                <w:bottom w:val="none" w:sz="0" w:space="0" w:color="auto"/>
                <w:right w:val="none" w:sz="0" w:space="0" w:color="auto"/>
              </w:divBdr>
              <w:divsChild>
                <w:div w:id="180349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759453">
          <w:marLeft w:val="0"/>
          <w:marRight w:val="0"/>
          <w:marTop w:val="300"/>
          <w:marBottom w:val="0"/>
          <w:divBdr>
            <w:top w:val="none" w:sz="0" w:space="0" w:color="auto"/>
            <w:left w:val="none" w:sz="0" w:space="0" w:color="auto"/>
            <w:bottom w:val="none" w:sz="0" w:space="0" w:color="auto"/>
            <w:right w:val="none" w:sz="0" w:space="0" w:color="auto"/>
          </w:divBdr>
          <w:divsChild>
            <w:div w:id="1324312695">
              <w:marLeft w:val="0"/>
              <w:marRight w:val="0"/>
              <w:marTop w:val="0"/>
              <w:marBottom w:val="0"/>
              <w:divBdr>
                <w:top w:val="none" w:sz="0" w:space="0" w:color="auto"/>
                <w:left w:val="none" w:sz="0" w:space="0" w:color="auto"/>
                <w:bottom w:val="none" w:sz="0" w:space="0" w:color="auto"/>
                <w:right w:val="none" w:sz="0" w:space="0" w:color="auto"/>
              </w:divBdr>
              <w:divsChild>
                <w:div w:id="121596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077962">
          <w:marLeft w:val="0"/>
          <w:marRight w:val="0"/>
          <w:marTop w:val="300"/>
          <w:marBottom w:val="0"/>
          <w:divBdr>
            <w:top w:val="none" w:sz="0" w:space="0" w:color="auto"/>
            <w:left w:val="none" w:sz="0" w:space="0" w:color="auto"/>
            <w:bottom w:val="none" w:sz="0" w:space="0" w:color="auto"/>
            <w:right w:val="none" w:sz="0" w:space="0" w:color="auto"/>
          </w:divBdr>
          <w:divsChild>
            <w:div w:id="1854686653">
              <w:marLeft w:val="0"/>
              <w:marRight w:val="0"/>
              <w:marTop w:val="0"/>
              <w:marBottom w:val="0"/>
              <w:divBdr>
                <w:top w:val="none" w:sz="0" w:space="0" w:color="auto"/>
                <w:left w:val="none" w:sz="0" w:space="0" w:color="auto"/>
                <w:bottom w:val="none" w:sz="0" w:space="0" w:color="auto"/>
                <w:right w:val="none" w:sz="0" w:space="0" w:color="auto"/>
              </w:divBdr>
              <w:divsChild>
                <w:div w:id="28948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426929">
          <w:marLeft w:val="0"/>
          <w:marRight w:val="0"/>
          <w:marTop w:val="300"/>
          <w:marBottom w:val="0"/>
          <w:divBdr>
            <w:top w:val="none" w:sz="0" w:space="0" w:color="auto"/>
            <w:left w:val="none" w:sz="0" w:space="0" w:color="auto"/>
            <w:bottom w:val="none" w:sz="0" w:space="0" w:color="auto"/>
            <w:right w:val="none" w:sz="0" w:space="0" w:color="auto"/>
          </w:divBdr>
          <w:divsChild>
            <w:div w:id="409428434">
              <w:marLeft w:val="0"/>
              <w:marRight w:val="0"/>
              <w:marTop w:val="0"/>
              <w:marBottom w:val="0"/>
              <w:divBdr>
                <w:top w:val="none" w:sz="0" w:space="0" w:color="auto"/>
                <w:left w:val="none" w:sz="0" w:space="0" w:color="auto"/>
                <w:bottom w:val="none" w:sz="0" w:space="0" w:color="auto"/>
                <w:right w:val="none" w:sz="0" w:space="0" w:color="auto"/>
              </w:divBdr>
              <w:divsChild>
                <w:div w:id="142765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310880">
      <w:bodyDiv w:val="1"/>
      <w:marLeft w:val="0"/>
      <w:marRight w:val="0"/>
      <w:marTop w:val="0"/>
      <w:marBottom w:val="0"/>
      <w:divBdr>
        <w:top w:val="none" w:sz="0" w:space="0" w:color="auto"/>
        <w:left w:val="none" w:sz="0" w:space="0" w:color="auto"/>
        <w:bottom w:val="none" w:sz="0" w:space="0" w:color="auto"/>
        <w:right w:val="none" w:sz="0" w:space="0" w:color="auto"/>
      </w:divBdr>
      <w:divsChild>
        <w:div w:id="1769084480">
          <w:marLeft w:val="0"/>
          <w:marRight w:val="0"/>
          <w:marTop w:val="0"/>
          <w:marBottom w:val="0"/>
          <w:divBdr>
            <w:top w:val="none" w:sz="0" w:space="0" w:color="auto"/>
            <w:left w:val="none" w:sz="0" w:space="0" w:color="auto"/>
            <w:bottom w:val="none" w:sz="0" w:space="0" w:color="auto"/>
            <w:right w:val="none" w:sz="0" w:space="0" w:color="auto"/>
          </w:divBdr>
        </w:div>
        <w:div w:id="532767141">
          <w:marLeft w:val="0"/>
          <w:marRight w:val="0"/>
          <w:marTop w:val="0"/>
          <w:marBottom w:val="0"/>
          <w:divBdr>
            <w:top w:val="none" w:sz="0" w:space="0" w:color="auto"/>
            <w:left w:val="none" w:sz="0" w:space="0" w:color="auto"/>
            <w:bottom w:val="none" w:sz="0" w:space="0" w:color="auto"/>
            <w:right w:val="none" w:sz="0" w:space="0" w:color="auto"/>
          </w:divBdr>
          <w:divsChild>
            <w:div w:id="839199211">
              <w:marLeft w:val="0"/>
              <w:marRight w:val="0"/>
              <w:marTop w:val="0"/>
              <w:marBottom w:val="0"/>
              <w:divBdr>
                <w:top w:val="none" w:sz="0" w:space="0" w:color="auto"/>
                <w:left w:val="none" w:sz="0" w:space="0" w:color="auto"/>
                <w:bottom w:val="none" w:sz="0" w:space="0" w:color="auto"/>
                <w:right w:val="none" w:sz="0" w:space="0" w:color="auto"/>
              </w:divBdr>
            </w:div>
          </w:divsChild>
        </w:div>
        <w:div w:id="293560468">
          <w:marLeft w:val="0"/>
          <w:marRight w:val="0"/>
          <w:marTop w:val="0"/>
          <w:marBottom w:val="0"/>
          <w:divBdr>
            <w:top w:val="none" w:sz="0" w:space="0" w:color="auto"/>
            <w:left w:val="none" w:sz="0" w:space="0" w:color="auto"/>
            <w:bottom w:val="none" w:sz="0" w:space="0" w:color="auto"/>
            <w:right w:val="none" w:sz="0" w:space="0" w:color="auto"/>
          </w:divBdr>
        </w:div>
        <w:div w:id="440419024">
          <w:marLeft w:val="0"/>
          <w:marRight w:val="0"/>
          <w:marTop w:val="0"/>
          <w:marBottom w:val="0"/>
          <w:divBdr>
            <w:top w:val="none" w:sz="0" w:space="0" w:color="auto"/>
            <w:left w:val="none" w:sz="0" w:space="0" w:color="auto"/>
            <w:bottom w:val="none" w:sz="0" w:space="0" w:color="auto"/>
            <w:right w:val="none" w:sz="0" w:space="0" w:color="auto"/>
          </w:divBdr>
          <w:divsChild>
            <w:div w:id="975528200">
              <w:marLeft w:val="0"/>
              <w:marRight w:val="0"/>
              <w:marTop w:val="0"/>
              <w:marBottom w:val="0"/>
              <w:divBdr>
                <w:top w:val="none" w:sz="0" w:space="0" w:color="auto"/>
                <w:left w:val="none" w:sz="0" w:space="0" w:color="auto"/>
                <w:bottom w:val="none" w:sz="0" w:space="0" w:color="auto"/>
                <w:right w:val="none" w:sz="0" w:space="0" w:color="auto"/>
              </w:divBdr>
            </w:div>
          </w:divsChild>
        </w:div>
        <w:div w:id="983241433">
          <w:marLeft w:val="0"/>
          <w:marRight w:val="0"/>
          <w:marTop w:val="0"/>
          <w:marBottom w:val="0"/>
          <w:divBdr>
            <w:top w:val="none" w:sz="0" w:space="0" w:color="auto"/>
            <w:left w:val="none" w:sz="0" w:space="0" w:color="auto"/>
            <w:bottom w:val="none" w:sz="0" w:space="0" w:color="auto"/>
            <w:right w:val="none" w:sz="0" w:space="0" w:color="auto"/>
          </w:divBdr>
        </w:div>
        <w:div w:id="439766427">
          <w:marLeft w:val="0"/>
          <w:marRight w:val="0"/>
          <w:marTop w:val="0"/>
          <w:marBottom w:val="0"/>
          <w:divBdr>
            <w:top w:val="none" w:sz="0" w:space="0" w:color="auto"/>
            <w:left w:val="none" w:sz="0" w:space="0" w:color="auto"/>
            <w:bottom w:val="none" w:sz="0" w:space="0" w:color="auto"/>
            <w:right w:val="none" w:sz="0" w:space="0" w:color="auto"/>
          </w:divBdr>
          <w:divsChild>
            <w:div w:id="613906921">
              <w:marLeft w:val="0"/>
              <w:marRight w:val="0"/>
              <w:marTop w:val="0"/>
              <w:marBottom w:val="0"/>
              <w:divBdr>
                <w:top w:val="none" w:sz="0" w:space="0" w:color="auto"/>
                <w:left w:val="none" w:sz="0" w:space="0" w:color="auto"/>
                <w:bottom w:val="none" w:sz="0" w:space="0" w:color="auto"/>
                <w:right w:val="none" w:sz="0" w:space="0" w:color="auto"/>
              </w:divBdr>
            </w:div>
          </w:divsChild>
        </w:div>
        <w:div w:id="1679114979">
          <w:marLeft w:val="0"/>
          <w:marRight w:val="0"/>
          <w:marTop w:val="0"/>
          <w:marBottom w:val="0"/>
          <w:divBdr>
            <w:top w:val="none" w:sz="0" w:space="0" w:color="auto"/>
            <w:left w:val="none" w:sz="0" w:space="0" w:color="auto"/>
            <w:bottom w:val="none" w:sz="0" w:space="0" w:color="auto"/>
            <w:right w:val="none" w:sz="0" w:space="0" w:color="auto"/>
          </w:divBdr>
        </w:div>
        <w:div w:id="1402564241">
          <w:marLeft w:val="0"/>
          <w:marRight w:val="0"/>
          <w:marTop w:val="0"/>
          <w:marBottom w:val="0"/>
          <w:divBdr>
            <w:top w:val="none" w:sz="0" w:space="0" w:color="auto"/>
            <w:left w:val="none" w:sz="0" w:space="0" w:color="auto"/>
            <w:bottom w:val="none" w:sz="0" w:space="0" w:color="auto"/>
            <w:right w:val="none" w:sz="0" w:space="0" w:color="auto"/>
          </w:divBdr>
          <w:divsChild>
            <w:div w:id="363097078">
              <w:marLeft w:val="0"/>
              <w:marRight w:val="0"/>
              <w:marTop w:val="0"/>
              <w:marBottom w:val="0"/>
              <w:divBdr>
                <w:top w:val="none" w:sz="0" w:space="0" w:color="auto"/>
                <w:left w:val="none" w:sz="0" w:space="0" w:color="auto"/>
                <w:bottom w:val="none" w:sz="0" w:space="0" w:color="auto"/>
                <w:right w:val="none" w:sz="0" w:space="0" w:color="auto"/>
              </w:divBdr>
            </w:div>
          </w:divsChild>
        </w:div>
        <w:div w:id="1225680903">
          <w:marLeft w:val="0"/>
          <w:marRight w:val="0"/>
          <w:marTop w:val="0"/>
          <w:marBottom w:val="0"/>
          <w:divBdr>
            <w:top w:val="none" w:sz="0" w:space="0" w:color="auto"/>
            <w:left w:val="none" w:sz="0" w:space="0" w:color="auto"/>
            <w:bottom w:val="none" w:sz="0" w:space="0" w:color="auto"/>
            <w:right w:val="none" w:sz="0" w:space="0" w:color="auto"/>
          </w:divBdr>
        </w:div>
        <w:div w:id="202720336">
          <w:marLeft w:val="0"/>
          <w:marRight w:val="0"/>
          <w:marTop w:val="0"/>
          <w:marBottom w:val="0"/>
          <w:divBdr>
            <w:top w:val="none" w:sz="0" w:space="0" w:color="auto"/>
            <w:left w:val="none" w:sz="0" w:space="0" w:color="auto"/>
            <w:bottom w:val="none" w:sz="0" w:space="0" w:color="auto"/>
            <w:right w:val="none" w:sz="0" w:space="0" w:color="auto"/>
          </w:divBdr>
          <w:divsChild>
            <w:div w:id="181365291">
              <w:marLeft w:val="0"/>
              <w:marRight w:val="0"/>
              <w:marTop w:val="0"/>
              <w:marBottom w:val="0"/>
              <w:divBdr>
                <w:top w:val="none" w:sz="0" w:space="0" w:color="auto"/>
                <w:left w:val="none" w:sz="0" w:space="0" w:color="auto"/>
                <w:bottom w:val="none" w:sz="0" w:space="0" w:color="auto"/>
                <w:right w:val="none" w:sz="0" w:space="0" w:color="auto"/>
              </w:divBdr>
            </w:div>
          </w:divsChild>
        </w:div>
        <w:div w:id="1302426051">
          <w:marLeft w:val="0"/>
          <w:marRight w:val="0"/>
          <w:marTop w:val="0"/>
          <w:marBottom w:val="0"/>
          <w:divBdr>
            <w:top w:val="none" w:sz="0" w:space="0" w:color="auto"/>
            <w:left w:val="none" w:sz="0" w:space="0" w:color="auto"/>
            <w:bottom w:val="none" w:sz="0" w:space="0" w:color="auto"/>
            <w:right w:val="none" w:sz="0" w:space="0" w:color="auto"/>
          </w:divBdr>
        </w:div>
        <w:div w:id="868832053">
          <w:marLeft w:val="0"/>
          <w:marRight w:val="0"/>
          <w:marTop w:val="0"/>
          <w:marBottom w:val="0"/>
          <w:divBdr>
            <w:top w:val="none" w:sz="0" w:space="0" w:color="auto"/>
            <w:left w:val="none" w:sz="0" w:space="0" w:color="auto"/>
            <w:bottom w:val="none" w:sz="0" w:space="0" w:color="auto"/>
            <w:right w:val="none" w:sz="0" w:space="0" w:color="auto"/>
          </w:divBdr>
          <w:divsChild>
            <w:div w:id="2138524515">
              <w:marLeft w:val="0"/>
              <w:marRight w:val="0"/>
              <w:marTop w:val="0"/>
              <w:marBottom w:val="0"/>
              <w:divBdr>
                <w:top w:val="none" w:sz="0" w:space="0" w:color="auto"/>
                <w:left w:val="none" w:sz="0" w:space="0" w:color="auto"/>
                <w:bottom w:val="none" w:sz="0" w:space="0" w:color="auto"/>
                <w:right w:val="none" w:sz="0" w:space="0" w:color="auto"/>
              </w:divBdr>
            </w:div>
          </w:divsChild>
        </w:div>
        <w:div w:id="996765569">
          <w:marLeft w:val="0"/>
          <w:marRight w:val="0"/>
          <w:marTop w:val="0"/>
          <w:marBottom w:val="0"/>
          <w:divBdr>
            <w:top w:val="none" w:sz="0" w:space="0" w:color="auto"/>
            <w:left w:val="none" w:sz="0" w:space="0" w:color="auto"/>
            <w:bottom w:val="none" w:sz="0" w:space="0" w:color="auto"/>
            <w:right w:val="none" w:sz="0" w:space="0" w:color="auto"/>
          </w:divBdr>
        </w:div>
        <w:div w:id="818182549">
          <w:marLeft w:val="0"/>
          <w:marRight w:val="0"/>
          <w:marTop w:val="0"/>
          <w:marBottom w:val="0"/>
          <w:divBdr>
            <w:top w:val="none" w:sz="0" w:space="0" w:color="auto"/>
            <w:left w:val="none" w:sz="0" w:space="0" w:color="auto"/>
            <w:bottom w:val="none" w:sz="0" w:space="0" w:color="auto"/>
            <w:right w:val="none" w:sz="0" w:space="0" w:color="auto"/>
          </w:divBdr>
          <w:divsChild>
            <w:div w:id="1163819738">
              <w:marLeft w:val="0"/>
              <w:marRight w:val="0"/>
              <w:marTop w:val="0"/>
              <w:marBottom w:val="0"/>
              <w:divBdr>
                <w:top w:val="none" w:sz="0" w:space="0" w:color="auto"/>
                <w:left w:val="none" w:sz="0" w:space="0" w:color="auto"/>
                <w:bottom w:val="none" w:sz="0" w:space="0" w:color="auto"/>
                <w:right w:val="none" w:sz="0" w:space="0" w:color="auto"/>
              </w:divBdr>
            </w:div>
          </w:divsChild>
        </w:div>
        <w:div w:id="1470977603">
          <w:marLeft w:val="0"/>
          <w:marRight w:val="0"/>
          <w:marTop w:val="300"/>
          <w:marBottom w:val="0"/>
          <w:divBdr>
            <w:top w:val="none" w:sz="0" w:space="0" w:color="auto"/>
            <w:left w:val="none" w:sz="0" w:space="0" w:color="auto"/>
            <w:bottom w:val="none" w:sz="0" w:space="0" w:color="auto"/>
            <w:right w:val="none" w:sz="0" w:space="0" w:color="auto"/>
          </w:divBdr>
          <w:divsChild>
            <w:div w:id="1772703371">
              <w:marLeft w:val="0"/>
              <w:marRight w:val="0"/>
              <w:marTop w:val="0"/>
              <w:marBottom w:val="0"/>
              <w:divBdr>
                <w:top w:val="none" w:sz="0" w:space="0" w:color="auto"/>
                <w:left w:val="none" w:sz="0" w:space="0" w:color="auto"/>
                <w:bottom w:val="none" w:sz="0" w:space="0" w:color="auto"/>
                <w:right w:val="none" w:sz="0" w:space="0" w:color="auto"/>
              </w:divBdr>
              <w:divsChild>
                <w:div w:id="198712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7090">
          <w:marLeft w:val="0"/>
          <w:marRight w:val="0"/>
          <w:marTop w:val="300"/>
          <w:marBottom w:val="0"/>
          <w:divBdr>
            <w:top w:val="none" w:sz="0" w:space="0" w:color="auto"/>
            <w:left w:val="none" w:sz="0" w:space="0" w:color="auto"/>
            <w:bottom w:val="none" w:sz="0" w:space="0" w:color="auto"/>
            <w:right w:val="none" w:sz="0" w:space="0" w:color="auto"/>
          </w:divBdr>
          <w:divsChild>
            <w:div w:id="159932144">
              <w:marLeft w:val="0"/>
              <w:marRight w:val="0"/>
              <w:marTop w:val="0"/>
              <w:marBottom w:val="0"/>
              <w:divBdr>
                <w:top w:val="none" w:sz="0" w:space="0" w:color="auto"/>
                <w:left w:val="none" w:sz="0" w:space="0" w:color="auto"/>
                <w:bottom w:val="none" w:sz="0" w:space="0" w:color="auto"/>
                <w:right w:val="none" w:sz="0" w:space="0" w:color="auto"/>
              </w:divBdr>
              <w:divsChild>
                <w:div w:id="18011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9740">
          <w:marLeft w:val="0"/>
          <w:marRight w:val="0"/>
          <w:marTop w:val="300"/>
          <w:marBottom w:val="0"/>
          <w:divBdr>
            <w:top w:val="none" w:sz="0" w:space="0" w:color="auto"/>
            <w:left w:val="none" w:sz="0" w:space="0" w:color="auto"/>
            <w:bottom w:val="none" w:sz="0" w:space="0" w:color="auto"/>
            <w:right w:val="none" w:sz="0" w:space="0" w:color="auto"/>
          </w:divBdr>
          <w:divsChild>
            <w:div w:id="183516910">
              <w:marLeft w:val="0"/>
              <w:marRight w:val="0"/>
              <w:marTop w:val="0"/>
              <w:marBottom w:val="0"/>
              <w:divBdr>
                <w:top w:val="none" w:sz="0" w:space="0" w:color="auto"/>
                <w:left w:val="none" w:sz="0" w:space="0" w:color="auto"/>
                <w:bottom w:val="none" w:sz="0" w:space="0" w:color="auto"/>
                <w:right w:val="none" w:sz="0" w:space="0" w:color="auto"/>
              </w:divBdr>
              <w:divsChild>
                <w:div w:id="15122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44901">
          <w:marLeft w:val="0"/>
          <w:marRight w:val="0"/>
          <w:marTop w:val="300"/>
          <w:marBottom w:val="0"/>
          <w:divBdr>
            <w:top w:val="none" w:sz="0" w:space="0" w:color="auto"/>
            <w:left w:val="none" w:sz="0" w:space="0" w:color="auto"/>
            <w:bottom w:val="none" w:sz="0" w:space="0" w:color="auto"/>
            <w:right w:val="none" w:sz="0" w:space="0" w:color="auto"/>
          </w:divBdr>
          <w:divsChild>
            <w:div w:id="1257514871">
              <w:marLeft w:val="0"/>
              <w:marRight w:val="0"/>
              <w:marTop w:val="0"/>
              <w:marBottom w:val="0"/>
              <w:divBdr>
                <w:top w:val="none" w:sz="0" w:space="0" w:color="auto"/>
                <w:left w:val="none" w:sz="0" w:space="0" w:color="auto"/>
                <w:bottom w:val="none" w:sz="0" w:space="0" w:color="auto"/>
                <w:right w:val="none" w:sz="0" w:space="0" w:color="auto"/>
              </w:divBdr>
              <w:divsChild>
                <w:div w:id="127259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515900">
      <w:bodyDiv w:val="1"/>
      <w:marLeft w:val="0"/>
      <w:marRight w:val="0"/>
      <w:marTop w:val="0"/>
      <w:marBottom w:val="0"/>
      <w:divBdr>
        <w:top w:val="none" w:sz="0" w:space="0" w:color="auto"/>
        <w:left w:val="none" w:sz="0" w:space="0" w:color="auto"/>
        <w:bottom w:val="none" w:sz="0" w:space="0" w:color="auto"/>
        <w:right w:val="none" w:sz="0" w:space="0" w:color="auto"/>
      </w:divBdr>
      <w:divsChild>
        <w:div w:id="1487815638">
          <w:marLeft w:val="0"/>
          <w:marRight w:val="0"/>
          <w:marTop w:val="0"/>
          <w:marBottom w:val="0"/>
          <w:divBdr>
            <w:top w:val="none" w:sz="0" w:space="0" w:color="auto"/>
            <w:left w:val="none" w:sz="0" w:space="0" w:color="auto"/>
            <w:bottom w:val="none" w:sz="0" w:space="0" w:color="auto"/>
            <w:right w:val="none" w:sz="0" w:space="0" w:color="auto"/>
          </w:divBdr>
        </w:div>
        <w:div w:id="1024984044">
          <w:marLeft w:val="0"/>
          <w:marRight w:val="0"/>
          <w:marTop w:val="0"/>
          <w:marBottom w:val="0"/>
          <w:divBdr>
            <w:top w:val="none" w:sz="0" w:space="0" w:color="auto"/>
            <w:left w:val="none" w:sz="0" w:space="0" w:color="auto"/>
            <w:bottom w:val="none" w:sz="0" w:space="0" w:color="auto"/>
            <w:right w:val="none" w:sz="0" w:space="0" w:color="auto"/>
          </w:divBdr>
          <w:divsChild>
            <w:div w:id="2115978233">
              <w:marLeft w:val="0"/>
              <w:marRight w:val="0"/>
              <w:marTop w:val="0"/>
              <w:marBottom w:val="0"/>
              <w:divBdr>
                <w:top w:val="none" w:sz="0" w:space="0" w:color="auto"/>
                <w:left w:val="none" w:sz="0" w:space="0" w:color="auto"/>
                <w:bottom w:val="none" w:sz="0" w:space="0" w:color="auto"/>
                <w:right w:val="none" w:sz="0" w:space="0" w:color="auto"/>
              </w:divBdr>
            </w:div>
          </w:divsChild>
        </w:div>
        <w:div w:id="2142534881">
          <w:marLeft w:val="0"/>
          <w:marRight w:val="0"/>
          <w:marTop w:val="0"/>
          <w:marBottom w:val="0"/>
          <w:divBdr>
            <w:top w:val="none" w:sz="0" w:space="0" w:color="auto"/>
            <w:left w:val="none" w:sz="0" w:space="0" w:color="auto"/>
            <w:bottom w:val="none" w:sz="0" w:space="0" w:color="auto"/>
            <w:right w:val="none" w:sz="0" w:space="0" w:color="auto"/>
          </w:divBdr>
        </w:div>
        <w:div w:id="1978604068">
          <w:marLeft w:val="0"/>
          <w:marRight w:val="0"/>
          <w:marTop w:val="0"/>
          <w:marBottom w:val="0"/>
          <w:divBdr>
            <w:top w:val="none" w:sz="0" w:space="0" w:color="auto"/>
            <w:left w:val="none" w:sz="0" w:space="0" w:color="auto"/>
            <w:bottom w:val="none" w:sz="0" w:space="0" w:color="auto"/>
            <w:right w:val="none" w:sz="0" w:space="0" w:color="auto"/>
          </w:divBdr>
          <w:divsChild>
            <w:div w:id="2015952989">
              <w:marLeft w:val="0"/>
              <w:marRight w:val="0"/>
              <w:marTop w:val="0"/>
              <w:marBottom w:val="0"/>
              <w:divBdr>
                <w:top w:val="none" w:sz="0" w:space="0" w:color="auto"/>
                <w:left w:val="none" w:sz="0" w:space="0" w:color="auto"/>
                <w:bottom w:val="none" w:sz="0" w:space="0" w:color="auto"/>
                <w:right w:val="none" w:sz="0" w:space="0" w:color="auto"/>
              </w:divBdr>
            </w:div>
          </w:divsChild>
        </w:div>
        <w:div w:id="1513958425">
          <w:marLeft w:val="0"/>
          <w:marRight w:val="0"/>
          <w:marTop w:val="0"/>
          <w:marBottom w:val="0"/>
          <w:divBdr>
            <w:top w:val="none" w:sz="0" w:space="0" w:color="auto"/>
            <w:left w:val="none" w:sz="0" w:space="0" w:color="auto"/>
            <w:bottom w:val="none" w:sz="0" w:space="0" w:color="auto"/>
            <w:right w:val="none" w:sz="0" w:space="0" w:color="auto"/>
          </w:divBdr>
        </w:div>
        <w:div w:id="1302997290">
          <w:marLeft w:val="0"/>
          <w:marRight w:val="0"/>
          <w:marTop w:val="0"/>
          <w:marBottom w:val="0"/>
          <w:divBdr>
            <w:top w:val="none" w:sz="0" w:space="0" w:color="auto"/>
            <w:left w:val="none" w:sz="0" w:space="0" w:color="auto"/>
            <w:bottom w:val="none" w:sz="0" w:space="0" w:color="auto"/>
            <w:right w:val="none" w:sz="0" w:space="0" w:color="auto"/>
          </w:divBdr>
          <w:divsChild>
            <w:div w:id="1381243257">
              <w:marLeft w:val="0"/>
              <w:marRight w:val="0"/>
              <w:marTop w:val="0"/>
              <w:marBottom w:val="0"/>
              <w:divBdr>
                <w:top w:val="none" w:sz="0" w:space="0" w:color="auto"/>
                <w:left w:val="none" w:sz="0" w:space="0" w:color="auto"/>
                <w:bottom w:val="none" w:sz="0" w:space="0" w:color="auto"/>
                <w:right w:val="none" w:sz="0" w:space="0" w:color="auto"/>
              </w:divBdr>
            </w:div>
          </w:divsChild>
        </w:div>
        <w:div w:id="1224103928">
          <w:marLeft w:val="0"/>
          <w:marRight w:val="0"/>
          <w:marTop w:val="0"/>
          <w:marBottom w:val="0"/>
          <w:divBdr>
            <w:top w:val="none" w:sz="0" w:space="0" w:color="auto"/>
            <w:left w:val="none" w:sz="0" w:space="0" w:color="auto"/>
            <w:bottom w:val="none" w:sz="0" w:space="0" w:color="auto"/>
            <w:right w:val="none" w:sz="0" w:space="0" w:color="auto"/>
          </w:divBdr>
        </w:div>
        <w:div w:id="1806965145">
          <w:marLeft w:val="0"/>
          <w:marRight w:val="0"/>
          <w:marTop w:val="0"/>
          <w:marBottom w:val="0"/>
          <w:divBdr>
            <w:top w:val="none" w:sz="0" w:space="0" w:color="auto"/>
            <w:left w:val="none" w:sz="0" w:space="0" w:color="auto"/>
            <w:bottom w:val="none" w:sz="0" w:space="0" w:color="auto"/>
            <w:right w:val="none" w:sz="0" w:space="0" w:color="auto"/>
          </w:divBdr>
          <w:divsChild>
            <w:div w:id="1894074015">
              <w:marLeft w:val="0"/>
              <w:marRight w:val="0"/>
              <w:marTop w:val="0"/>
              <w:marBottom w:val="0"/>
              <w:divBdr>
                <w:top w:val="none" w:sz="0" w:space="0" w:color="auto"/>
                <w:left w:val="none" w:sz="0" w:space="0" w:color="auto"/>
                <w:bottom w:val="none" w:sz="0" w:space="0" w:color="auto"/>
                <w:right w:val="none" w:sz="0" w:space="0" w:color="auto"/>
              </w:divBdr>
            </w:div>
          </w:divsChild>
        </w:div>
        <w:div w:id="434130996">
          <w:marLeft w:val="0"/>
          <w:marRight w:val="0"/>
          <w:marTop w:val="0"/>
          <w:marBottom w:val="0"/>
          <w:divBdr>
            <w:top w:val="none" w:sz="0" w:space="0" w:color="auto"/>
            <w:left w:val="none" w:sz="0" w:space="0" w:color="auto"/>
            <w:bottom w:val="none" w:sz="0" w:space="0" w:color="auto"/>
            <w:right w:val="none" w:sz="0" w:space="0" w:color="auto"/>
          </w:divBdr>
        </w:div>
        <w:div w:id="1363478732">
          <w:marLeft w:val="0"/>
          <w:marRight w:val="0"/>
          <w:marTop w:val="0"/>
          <w:marBottom w:val="0"/>
          <w:divBdr>
            <w:top w:val="none" w:sz="0" w:space="0" w:color="auto"/>
            <w:left w:val="none" w:sz="0" w:space="0" w:color="auto"/>
            <w:bottom w:val="none" w:sz="0" w:space="0" w:color="auto"/>
            <w:right w:val="none" w:sz="0" w:space="0" w:color="auto"/>
          </w:divBdr>
          <w:divsChild>
            <w:div w:id="60057312">
              <w:marLeft w:val="0"/>
              <w:marRight w:val="0"/>
              <w:marTop w:val="0"/>
              <w:marBottom w:val="0"/>
              <w:divBdr>
                <w:top w:val="none" w:sz="0" w:space="0" w:color="auto"/>
                <w:left w:val="none" w:sz="0" w:space="0" w:color="auto"/>
                <w:bottom w:val="none" w:sz="0" w:space="0" w:color="auto"/>
                <w:right w:val="none" w:sz="0" w:space="0" w:color="auto"/>
              </w:divBdr>
            </w:div>
          </w:divsChild>
        </w:div>
        <w:div w:id="108555291">
          <w:marLeft w:val="0"/>
          <w:marRight w:val="0"/>
          <w:marTop w:val="0"/>
          <w:marBottom w:val="0"/>
          <w:divBdr>
            <w:top w:val="none" w:sz="0" w:space="0" w:color="auto"/>
            <w:left w:val="none" w:sz="0" w:space="0" w:color="auto"/>
            <w:bottom w:val="none" w:sz="0" w:space="0" w:color="auto"/>
            <w:right w:val="none" w:sz="0" w:space="0" w:color="auto"/>
          </w:divBdr>
        </w:div>
        <w:div w:id="984158905">
          <w:marLeft w:val="0"/>
          <w:marRight w:val="0"/>
          <w:marTop w:val="0"/>
          <w:marBottom w:val="0"/>
          <w:divBdr>
            <w:top w:val="none" w:sz="0" w:space="0" w:color="auto"/>
            <w:left w:val="none" w:sz="0" w:space="0" w:color="auto"/>
            <w:bottom w:val="none" w:sz="0" w:space="0" w:color="auto"/>
            <w:right w:val="none" w:sz="0" w:space="0" w:color="auto"/>
          </w:divBdr>
          <w:divsChild>
            <w:div w:id="2016226268">
              <w:marLeft w:val="0"/>
              <w:marRight w:val="0"/>
              <w:marTop w:val="0"/>
              <w:marBottom w:val="0"/>
              <w:divBdr>
                <w:top w:val="none" w:sz="0" w:space="0" w:color="auto"/>
                <w:left w:val="none" w:sz="0" w:space="0" w:color="auto"/>
                <w:bottom w:val="none" w:sz="0" w:space="0" w:color="auto"/>
                <w:right w:val="none" w:sz="0" w:space="0" w:color="auto"/>
              </w:divBdr>
            </w:div>
          </w:divsChild>
        </w:div>
        <w:div w:id="1051729112">
          <w:marLeft w:val="0"/>
          <w:marRight w:val="0"/>
          <w:marTop w:val="0"/>
          <w:marBottom w:val="0"/>
          <w:divBdr>
            <w:top w:val="none" w:sz="0" w:space="0" w:color="auto"/>
            <w:left w:val="none" w:sz="0" w:space="0" w:color="auto"/>
            <w:bottom w:val="none" w:sz="0" w:space="0" w:color="auto"/>
            <w:right w:val="none" w:sz="0" w:space="0" w:color="auto"/>
          </w:divBdr>
        </w:div>
        <w:div w:id="92751637">
          <w:marLeft w:val="0"/>
          <w:marRight w:val="0"/>
          <w:marTop w:val="0"/>
          <w:marBottom w:val="0"/>
          <w:divBdr>
            <w:top w:val="none" w:sz="0" w:space="0" w:color="auto"/>
            <w:left w:val="none" w:sz="0" w:space="0" w:color="auto"/>
            <w:bottom w:val="none" w:sz="0" w:space="0" w:color="auto"/>
            <w:right w:val="none" w:sz="0" w:space="0" w:color="auto"/>
          </w:divBdr>
          <w:divsChild>
            <w:div w:id="374503889">
              <w:marLeft w:val="0"/>
              <w:marRight w:val="0"/>
              <w:marTop w:val="0"/>
              <w:marBottom w:val="0"/>
              <w:divBdr>
                <w:top w:val="none" w:sz="0" w:space="0" w:color="auto"/>
                <w:left w:val="none" w:sz="0" w:space="0" w:color="auto"/>
                <w:bottom w:val="none" w:sz="0" w:space="0" w:color="auto"/>
                <w:right w:val="none" w:sz="0" w:space="0" w:color="auto"/>
              </w:divBdr>
            </w:div>
          </w:divsChild>
        </w:div>
        <w:div w:id="1545948890">
          <w:marLeft w:val="0"/>
          <w:marRight w:val="0"/>
          <w:marTop w:val="300"/>
          <w:marBottom w:val="0"/>
          <w:divBdr>
            <w:top w:val="none" w:sz="0" w:space="0" w:color="auto"/>
            <w:left w:val="none" w:sz="0" w:space="0" w:color="auto"/>
            <w:bottom w:val="none" w:sz="0" w:space="0" w:color="auto"/>
            <w:right w:val="none" w:sz="0" w:space="0" w:color="auto"/>
          </w:divBdr>
          <w:divsChild>
            <w:div w:id="843399261">
              <w:marLeft w:val="0"/>
              <w:marRight w:val="0"/>
              <w:marTop w:val="0"/>
              <w:marBottom w:val="0"/>
              <w:divBdr>
                <w:top w:val="none" w:sz="0" w:space="0" w:color="auto"/>
                <w:left w:val="none" w:sz="0" w:space="0" w:color="auto"/>
                <w:bottom w:val="none" w:sz="0" w:space="0" w:color="auto"/>
                <w:right w:val="none" w:sz="0" w:space="0" w:color="auto"/>
              </w:divBdr>
              <w:divsChild>
                <w:div w:id="2864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27293">
          <w:marLeft w:val="0"/>
          <w:marRight w:val="0"/>
          <w:marTop w:val="300"/>
          <w:marBottom w:val="0"/>
          <w:divBdr>
            <w:top w:val="none" w:sz="0" w:space="0" w:color="auto"/>
            <w:left w:val="none" w:sz="0" w:space="0" w:color="auto"/>
            <w:bottom w:val="none" w:sz="0" w:space="0" w:color="auto"/>
            <w:right w:val="none" w:sz="0" w:space="0" w:color="auto"/>
          </w:divBdr>
          <w:divsChild>
            <w:div w:id="1738090131">
              <w:marLeft w:val="0"/>
              <w:marRight w:val="0"/>
              <w:marTop w:val="0"/>
              <w:marBottom w:val="0"/>
              <w:divBdr>
                <w:top w:val="none" w:sz="0" w:space="0" w:color="auto"/>
                <w:left w:val="none" w:sz="0" w:space="0" w:color="auto"/>
                <w:bottom w:val="none" w:sz="0" w:space="0" w:color="auto"/>
                <w:right w:val="none" w:sz="0" w:space="0" w:color="auto"/>
              </w:divBdr>
              <w:divsChild>
                <w:div w:id="40117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8800">
          <w:marLeft w:val="0"/>
          <w:marRight w:val="0"/>
          <w:marTop w:val="300"/>
          <w:marBottom w:val="0"/>
          <w:divBdr>
            <w:top w:val="none" w:sz="0" w:space="0" w:color="auto"/>
            <w:left w:val="none" w:sz="0" w:space="0" w:color="auto"/>
            <w:bottom w:val="none" w:sz="0" w:space="0" w:color="auto"/>
            <w:right w:val="none" w:sz="0" w:space="0" w:color="auto"/>
          </w:divBdr>
          <w:divsChild>
            <w:div w:id="2091658845">
              <w:marLeft w:val="0"/>
              <w:marRight w:val="0"/>
              <w:marTop w:val="0"/>
              <w:marBottom w:val="0"/>
              <w:divBdr>
                <w:top w:val="none" w:sz="0" w:space="0" w:color="auto"/>
                <w:left w:val="none" w:sz="0" w:space="0" w:color="auto"/>
                <w:bottom w:val="none" w:sz="0" w:space="0" w:color="auto"/>
                <w:right w:val="none" w:sz="0" w:space="0" w:color="auto"/>
              </w:divBdr>
              <w:divsChild>
                <w:div w:id="189145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837240">
          <w:marLeft w:val="0"/>
          <w:marRight w:val="0"/>
          <w:marTop w:val="300"/>
          <w:marBottom w:val="0"/>
          <w:divBdr>
            <w:top w:val="none" w:sz="0" w:space="0" w:color="auto"/>
            <w:left w:val="none" w:sz="0" w:space="0" w:color="auto"/>
            <w:bottom w:val="none" w:sz="0" w:space="0" w:color="auto"/>
            <w:right w:val="none" w:sz="0" w:space="0" w:color="auto"/>
          </w:divBdr>
          <w:divsChild>
            <w:div w:id="739715703">
              <w:marLeft w:val="0"/>
              <w:marRight w:val="0"/>
              <w:marTop w:val="0"/>
              <w:marBottom w:val="0"/>
              <w:divBdr>
                <w:top w:val="none" w:sz="0" w:space="0" w:color="auto"/>
                <w:left w:val="none" w:sz="0" w:space="0" w:color="auto"/>
                <w:bottom w:val="none" w:sz="0" w:space="0" w:color="auto"/>
                <w:right w:val="none" w:sz="0" w:space="0" w:color="auto"/>
              </w:divBdr>
              <w:divsChild>
                <w:div w:id="134756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30442">
      <w:bodyDiv w:val="1"/>
      <w:marLeft w:val="0"/>
      <w:marRight w:val="0"/>
      <w:marTop w:val="0"/>
      <w:marBottom w:val="0"/>
      <w:divBdr>
        <w:top w:val="none" w:sz="0" w:space="0" w:color="auto"/>
        <w:left w:val="none" w:sz="0" w:space="0" w:color="auto"/>
        <w:bottom w:val="none" w:sz="0" w:space="0" w:color="auto"/>
        <w:right w:val="none" w:sz="0" w:space="0" w:color="auto"/>
      </w:divBdr>
      <w:divsChild>
        <w:div w:id="555746215">
          <w:marLeft w:val="0"/>
          <w:marRight w:val="0"/>
          <w:marTop w:val="0"/>
          <w:marBottom w:val="0"/>
          <w:divBdr>
            <w:top w:val="none" w:sz="0" w:space="0" w:color="auto"/>
            <w:left w:val="none" w:sz="0" w:space="0" w:color="auto"/>
            <w:bottom w:val="none" w:sz="0" w:space="0" w:color="auto"/>
            <w:right w:val="none" w:sz="0" w:space="0" w:color="auto"/>
          </w:divBdr>
        </w:div>
        <w:div w:id="1048410890">
          <w:marLeft w:val="0"/>
          <w:marRight w:val="0"/>
          <w:marTop w:val="0"/>
          <w:marBottom w:val="0"/>
          <w:divBdr>
            <w:top w:val="none" w:sz="0" w:space="0" w:color="auto"/>
            <w:left w:val="none" w:sz="0" w:space="0" w:color="auto"/>
            <w:bottom w:val="none" w:sz="0" w:space="0" w:color="auto"/>
            <w:right w:val="none" w:sz="0" w:space="0" w:color="auto"/>
          </w:divBdr>
          <w:divsChild>
            <w:div w:id="574246032">
              <w:marLeft w:val="0"/>
              <w:marRight w:val="0"/>
              <w:marTop w:val="0"/>
              <w:marBottom w:val="0"/>
              <w:divBdr>
                <w:top w:val="none" w:sz="0" w:space="0" w:color="auto"/>
                <w:left w:val="none" w:sz="0" w:space="0" w:color="auto"/>
                <w:bottom w:val="none" w:sz="0" w:space="0" w:color="auto"/>
                <w:right w:val="none" w:sz="0" w:space="0" w:color="auto"/>
              </w:divBdr>
            </w:div>
          </w:divsChild>
        </w:div>
        <w:div w:id="1472819789">
          <w:marLeft w:val="0"/>
          <w:marRight w:val="0"/>
          <w:marTop w:val="0"/>
          <w:marBottom w:val="0"/>
          <w:divBdr>
            <w:top w:val="none" w:sz="0" w:space="0" w:color="auto"/>
            <w:left w:val="none" w:sz="0" w:space="0" w:color="auto"/>
            <w:bottom w:val="none" w:sz="0" w:space="0" w:color="auto"/>
            <w:right w:val="none" w:sz="0" w:space="0" w:color="auto"/>
          </w:divBdr>
        </w:div>
        <w:div w:id="1816333548">
          <w:marLeft w:val="0"/>
          <w:marRight w:val="0"/>
          <w:marTop w:val="0"/>
          <w:marBottom w:val="0"/>
          <w:divBdr>
            <w:top w:val="none" w:sz="0" w:space="0" w:color="auto"/>
            <w:left w:val="none" w:sz="0" w:space="0" w:color="auto"/>
            <w:bottom w:val="none" w:sz="0" w:space="0" w:color="auto"/>
            <w:right w:val="none" w:sz="0" w:space="0" w:color="auto"/>
          </w:divBdr>
          <w:divsChild>
            <w:div w:id="544831499">
              <w:marLeft w:val="0"/>
              <w:marRight w:val="0"/>
              <w:marTop w:val="0"/>
              <w:marBottom w:val="0"/>
              <w:divBdr>
                <w:top w:val="none" w:sz="0" w:space="0" w:color="auto"/>
                <w:left w:val="none" w:sz="0" w:space="0" w:color="auto"/>
                <w:bottom w:val="none" w:sz="0" w:space="0" w:color="auto"/>
                <w:right w:val="none" w:sz="0" w:space="0" w:color="auto"/>
              </w:divBdr>
            </w:div>
          </w:divsChild>
        </w:div>
        <w:div w:id="849030098">
          <w:marLeft w:val="0"/>
          <w:marRight w:val="0"/>
          <w:marTop w:val="0"/>
          <w:marBottom w:val="0"/>
          <w:divBdr>
            <w:top w:val="none" w:sz="0" w:space="0" w:color="auto"/>
            <w:left w:val="none" w:sz="0" w:space="0" w:color="auto"/>
            <w:bottom w:val="none" w:sz="0" w:space="0" w:color="auto"/>
            <w:right w:val="none" w:sz="0" w:space="0" w:color="auto"/>
          </w:divBdr>
        </w:div>
        <w:div w:id="1965188435">
          <w:marLeft w:val="0"/>
          <w:marRight w:val="0"/>
          <w:marTop w:val="0"/>
          <w:marBottom w:val="0"/>
          <w:divBdr>
            <w:top w:val="none" w:sz="0" w:space="0" w:color="auto"/>
            <w:left w:val="none" w:sz="0" w:space="0" w:color="auto"/>
            <w:bottom w:val="none" w:sz="0" w:space="0" w:color="auto"/>
            <w:right w:val="none" w:sz="0" w:space="0" w:color="auto"/>
          </w:divBdr>
          <w:divsChild>
            <w:div w:id="890577342">
              <w:marLeft w:val="0"/>
              <w:marRight w:val="0"/>
              <w:marTop w:val="0"/>
              <w:marBottom w:val="0"/>
              <w:divBdr>
                <w:top w:val="none" w:sz="0" w:space="0" w:color="auto"/>
                <w:left w:val="none" w:sz="0" w:space="0" w:color="auto"/>
                <w:bottom w:val="none" w:sz="0" w:space="0" w:color="auto"/>
                <w:right w:val="none" w:sz="0" w:space="0" w:color="auto"/>
              </w:divBdr>
            </w:div>
          </w:divsChild>
        </w:div>
        <w:div w:id="981891404">
          <w:marLeft w:val="0"/>
          <w:marRight w:val="0"/>
          <w:marTop w:val="0"/>
          <w:marBottom w:val="0"/>
          <w:divBdr>
            <w:top w:val="none" w:sz="0" w:space="0" w:color="auto"/>
            <w:left w:val="none" w:sz="0" w:space="0" w:color="auto"/>
            <w:bottom w:val="none" w:sz="0" w:space="0" w:color="auto"/>
            <w:right w:val="none" w:sz="0" w:space="0" w:color="auto"/>
          </w:divBdr>
        </w:div>
        <w:div w:id="933518200">
          <w:marLeft w:val="0"/>
          <w:marRight w:val="0"/>
          <w:marTop w:val="0"/>
          <w:marBottom w:val="0"/>
          <w:divBdr>
            <w:top w:val="none" w:sz="0" w:space="0" w:color="auto"/>
            <w:left w:val="none" w:sz="0" w:space="0" w:color="auto"/>
            <w:bottom w:val="none" w:sz="0" w:space="0" w:color="auto"/>
            <w:right w:val="none" w:sz="0" w:space="0" w:color="auto"/>
          </w:divBdr>
          <w:divsChild>
            <w:div w:id="2127578198">
              <w:marLeft w:val="0"/>
              <w:marRight w:val="0"/>
              <w:marTop w:val="0"/>
              <w:marBottom w:val="0"/>
              <w:divBdr>
                <w:top w:val="none" w:sz="0" w:space="0" w:color="auto"/>
                <w:left w:val="none" w:sz="0" w:space="0" w:color="auto"/>
                <w:bottom w:val="none" w:sz="0" w:space="0" w:color="auto"/>
                <w:right w:val="none" w:sz="0" w:space="0" w:color="auto"/>
              </w:divBdr>
            </w:div>
          </w:divsChild>
        </w:div>
        <w:div w:id="781456968">
          <w:marLeft w:val="0"/>
          <w:marRight w:val="0"/>
          <w:marTop w:val="0"/>
          <w:marBottom w:val="0"/>
          <w:divBdr>
            <w:top w:val="none" w:sz="0" w:space="0" w:color="auto"/>
            <w:left w:val="none" w:sz="0" w:space="0" w:color="auto"/>
            <w:bottom w:val="none" w:sz="0" w:space="0" w:color="auto"/>
            <w:right w:val="none" w:sz="0" w:space="0" w:color="auto"/>
          </w:divBdr>
        </w:div>
        <w:div w:id="1209882222">
          <w:marLeft w:val="0"/>
          <w:marRight w:val="0"/>
          <w:marTop w:val="0"/>
          <w:marBottom w:val="0"/>
          <w:divBdr>
            <w:top w:val="none" w:sz="0" w:space="0" w:color="auto"/>
            <w:left w:val="none" w:sz="0" w:space="0" w:color="auto"/>
            <w:bottom w:val="none" w:sz="0" w:space="0" w:color="auto"/>
            <w:right w:val="none" w:sz="0" w:space="0" w:color="auto"/>
          </w:divBdr>
          <w:divsChild>
            <w:div w:id="1475101055">
              <w:marLeft w:val="0"/>
              <w:marRight w:val="0"/>
              <w:marTop w:val="0"/>
              <w:marBottom w:val="0"/>
              <w:divBdr>
                <w:top w:val="none" w:sz="0" w:space="0" w:color="auto"/>
                <w:left w:val="none" w:sz="0" w:space="0" w:color="auto"/>
                <w:bottom w:val="none" w:sz="0" w:space="0" w:color="auto"/>
                <w:right w:val="none" w:sz="0" w:space="0" w:color="auto"/>
              </w:divBdr>
            </w:div>
          </w:divsChild>
        </w:div>
        <w:div w:id="1375347840">
          <w:marLeft w:val="0"/>
          <w:marRight w:val="0"/>
          <w:marTop w:val="0"/>
          <w:marBottom w:val="0"/>
          <w:divBdr>
            <w:top w:val="none" w:sz="0" w:space="0" w:color="auto"/>
            <w:left w:val="none" w:sz="0" w:space="0" w:color="auto"/>
            <w:bottom w:val="none" w:sz="0" w:space="0" w:color="auto"/>
            <w:right w:val="none" w:sz="0" w:space="0" w:color="auto"/>
          </w:divBdr>
        </w:div>
        <w:div w:id="713968786">
          <w:marLeft w:val="0"/>
          <w:marRight w:val="0"/>
          <w:marTop w:val="0"/>
          <w:marBottom w:val="0"/>
          <w:divBdr>
            <w:top w:val="none" w:sz="0" w:space="0" w:color="auto"/>
            <w:left w:val="none" w:sz="0" w:space="0" w:color="auto"/>
            <w:bottom w:val="none" w:sz="0" w:space="0" w:color="auto"/>
            <w:right w:val="none" w:sz="0" w:space="0" w:color="auto"/>
          </w:divBdr>
          <w:divsChild>
            <w:div w:id="1420366850">
              <w:marLeft w:val="0"/>
              <w:marRight w:val="0"/>
              <w:marTop w:val="0"/>
              <w:marBottom w:val="0"/>
              <w:divBdr>
                <w:top w:val="none" w:sz="0" w:space="0" w:color="auto"/>
                <w:left w:val="none" w:sz="0" w:space="0" w:color="auto"/>
                <w:bottom w:val="none" w:sz="0" w:space="0" w:color="auto"/>
                <w:right w:val="none" w:sz="0" w:space="0" w:color="auto"/>
              </w:divBdr>
            </w:div>
          </w:divsChild>
        </w:div>
        <w:div w:id="598953949">
          <w:marLeft w:val="0"/>
          <w:marRight w:val="0"/>
          <w:marTop w:val="0"/>
          <w:marBottom w:val="0"/>
          <w:divBdr>
            <w:top w:val="none" w:sz="0" w:space="0" w:color="auto"/>
            <w:left w:val="none" w:sz="0" w:space="0" w:color="auto"/>
            <w:bottom w:val="none" w:sz="0" w:space="0" w:color="auto"/>
            <w:right w:val="none" w:sz="0" w:space="0" w:color="auto"/>
          </w:divBdr>
        </w:div>
        <w:div w:id="1835954769">
          <w:marLeft w:val="0"/>
          <w:marRight w:val="0"/>
          <w:marTop w:val="0"/>
          <w:marBottom w:val="0"/>
          <w:divBdr>
            <w:top w:val="none" w:sz="0" w:space="0" w:color="auto"/>
            <w:left w:val="none" w:sz="0" w:space="0" w:color="auto"/>
            <w:bottom w:val="none" w:sz="0" w:space="0" w:color="auto"/>
            <w:right w:val="none" w:sz="0" w:space="0" w:color="auto"/>
          </w:divBdr>
          <w:divsChild>
            <w:div w:id="1836724360">
              <w:marLeft w:val="0"/>
              <w:marRight w:val="0"/>
              <w:marTop w:val="0"/>
              <w:marBottom w:val="0"/>
              <w:divBdr>
                <w:top w:val="none" w:sz="0" w:space="0" w:color="auto"/>
                <w:left w:val="none" w:sz="0" w:space="0" w:color="auto"/>
                <w:bottom w:val="none" w:sz="0" w:space="0" w:color="auto"/>
                <w:right w:val="none" w:sz="0" w:space="0" w:color="auto"/>
              </w:divBdr>
            </w:div>
          </w:divsChild>
        </w:div>
        <w:div w:id="2136824284">
          <w:marLeft w:val="0"/>
          <w:marRight w:val="0"/>
          <w:marTop w:val="300"/>
          <w:marBottom w:val="0"/>
          <w:divBdr>
            <w:top w:val="none" w:sz="0" w:space="0" w:color="auto"/>
            <w:left w:val="none" w:sz="0" w:space="0" w:color="auto"/>
            <w:bottom w:val="none" w:sz="0" w:space="0" w:color="auto"/>
            <w:right w:val="none" w:sz="0" w:space="0" w:color="auto"/>
          </w:divBdr>
          <w:divsChild>
            <w:div w:id="1755319423">
              <w:marLeft w:val="0"/>
              <w:marRight w:val="0"/>
              <w:marTop w:val="0"/>
              <w:marBottom w:val="0"/>
              <w:divBdr>
                <w:top w:val="none" w:sz="0" w:space="0" w:color="auto"/>
                <w:left w:val="none" w:sz="0" w:space="0" w:color="auto"/>
                <w:bottom w:val="none" w:sz="0" w:space="0" w:color="auto"/>
                <w:right w:val="none" w:sz="0" w:space="0" w:color="auto"/>
              </w:divBdr>
              <w:divsChild>
                <w:div w:id="90873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297">
          <w:marLeft w:val="0"/>
          <w:marRight w:val="0"/>
          <w:marTop w:val="300"/>
          <w:marBottom w:val="0"/>
          <w:divBdr>
            <w:top w:val="none" w:sz="0" w:space="0" w:color="auto"/>
            <w:left w:val="none" w:sz="0" w:space="0" w:color="auto"/>
            <w:bottom w:val="none" w:sz="0" w:space="0" w:color="auto"/>
            <w:right w:val="none" w:sz="0" w:space="0" w:color="auto"/>
          </w:divBdr>
          <w:divsChild>
            <w:div w:id="1847591987">
              <w:marLeft w:val="0"/>
              <w:marRight w:val="0"/>
              <w:marTop w:val="0"/>
              <w:marBottom w:val="0"/>
              <w:divBdr>
                <w:top w:val="none" w:sz="0" w:space="0" w:color="auto"/>
                <w:left w:val="none" w:sz="0" w:space="0" w:color="auto"/>
                <w:bottom w:val="none" w:sz="0" w:space="0" w:color="auto"/>
                <w:right w:val="none" w:sz="0" w:space="0" w:color="auto"/>
              </w:divBdr>
              <w:divsChild>
                <w:div w:id="1639720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58582">
          <w:marLeft w:val="0"/>
          <w:marRight w:val="0"/>
          <w:marTop w:val="300"/>
          <w:marBottom w:val="0"/>
          <w:divBdr>
            <w:top w:val="none" w:sz="0" w:space="0" w:color="auto"/>
            <w:left w:val="none" w:sz="0" w:space="0" w:color="auto"/>
            <w:bottom w:val="none" w:sz="0" w:space="0" w:color="auto"/>
            <w:right w:val="none" w:sz="0" w:space="0" w:color="auto"/>
          </w:divBdr>
          <w:divsChild>
            <w:div w:id="1236747916">
              <w:marLeft w:val="0"/>
              <w:marRight w:val="0"/>
              <w:marTop w:val="0"/>
              <w:marBottom w:val="0"/>
              <w:divBdr>
                <w:top w:val="none" w:sz="0" w:space="0" w:color="auto"/>
                <w:left w:val="none" w:sz="0" w:space="0" w:color="auto"/>
                <w:bottom w:val="none" w:sz="0" w:space="0" w:color="auto"/>
                <w:right w:val="none" w:sz="0" w:space="0" w:color="auto"/>
              </w:divBdr>
              <w:divsChild>
                <w:div w:id="1514298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236549">
          <w:marLeft w:val="0"/>
          <w:marRight w:val="0"/>
          <w:marTop w:val="300"/>
          <w:marBottom w:val="0"/>
          <w:divBdr>
            <w:top w:val="none" w:sz="0" w:space="0" w:color="auto"/>
            <w:left w:val="none" w:sz="0" w:space="0" w:color="auto"/>
            <w:bottom w:val="none" w:sz="0" w:space="0" w:color="auto"/>
            <w:right w:val="none" w:sz="0" w:space="0" w:color="auto"/>
          </w:divBdr>
          <w:divsChild>
            <w:div w:id="1351833876">
              <w:marLeft w:val="0"/>
              <w:marRight w:val="0"/>
              <w:marTop w:val="0"/>
              <w:marBottom w:val="0"/>
              <w:divBdr>
                <w:top w:val="none" w:sz="0" w:space="0" w:color="auto"/>
                <w:left w:val="none" w:sz="0" w:space="0" w:color="auto"/>
                <w:bottom w:val="none" w:sz="0" w:space="0" w:color="auto"/>
                <w:right w:val="none" w:sz="0" w:space="0" w:color="auto"/>
              </w:divBdr>
              <w:divsChild>
                <w:div w:id="121959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880141">
      <w:bodyDiv w:val="1"/>
      <w:marLeft w:val="0"/>
      <w:marRight w:val="0"/>
      <w:marTop w:val="0"/>
      <w:marBottom w:val="0"/>
      <w:divBdr>
        <w:top w:val="none" w:sz="0" w:space="0" w:color="auto"/>
        <w:left w:val="none" w:sz="0" w:space="0" w:color="auto"/>
        <w:bottom w:val="none" w:sz="0" w:space="0" w:color="auto"/>
        <w:right w:val="none" w:sz="0" w:space="0" w:color="auto"/>
      </w:divBdr>
      <w:divsChild>
        <w:div w:id="861480786">
          <w:marLeft w:val="0"/>
          <w:marRight w:val="0"/>
          <w:marTop w:val="0"/>
          <w:marBottom w:val="0"/>
          <w:divBdr>
            <w:top w:val="none" w:sz="0" w:space="0" w:color="auto"/>
            <w:left w:val="none" w:sz="0" w:space="0" w:color="auto"/>
            <w:bottom w:val="none" w:sz="0" w:space="0" w:color="auto"/>
            <w:right w:val="none" w:sz="0" w:space="0" w:color="auto"/>
          </w:divBdr>
        </w:div>
        <w:div w:id="1875848893">
          <w:marLeft w:val="0"/>
          <w:marRight w:val="0"/>
          <w:marTop w:val="0"/>
          <w:marBottom w:val="0"/>
          <w:divBdr>
            <w:top w:val="none" w:sz="0" w:space="0" w:color="auto"/>
            <w:left w:val="none" w:sz="0" w:space="0" w:color="auto"/>
            <w:bottom w:val="none" w:sz="0" w:space="0" w:color="auto"/>
            <w:right w:val="none" w:sz="0" w:space="0" w:color="auto"/>
          </w:divBdr>
          <w:divsChild>
            <w:div w:id="2003198796">
              <w:marLeft w:val="0"/>
              <w:marRight w:val="0"/>
              <w:marTop w:val="0"/>
              <w:marBottom w:val="0"/>
              <w:divBdr>
                <w:top w:val="none" w:sz="0" w:space="0" w:color="auto"/>
                <w:left w:val="none" w:sz="0" w:space="0" w:color="auto"/>
                <w:bottom w:val="none" w:sz="0" w:space="0" w:color="auto"/>
                <w:right w:val="none" w:sz="0" w:space="0" w:color="auto"/>
              </w:divBdr>
            </w:div>
          </w:divsChild>
        </w:div>
        <w:div w:id="584608341">
          <w:marLeft w:val="0"/>
          <w:marRight w:val="0"/>
          <w:marTop w:val="0"/>
          <w:marBottom w:val="0"/>
          <w:divBdr>
            <w:top w:val="none" w:sz="0" w:space="0" w:color="auto"/>
            <w:left w:val="none" w:sz="0" w:space="0" w:color="auto"/>
            <w:bottom w:val="none" w:sz="0" w:space="0" w:color="auto"/>
            <w:right w:val="none" w:sz="0" w:space="0" w:color="auto"/>
          </w:divBdr>
        </w:div>
        <w:div w:id="194269090">
          <w:marLeft w:val="0"/>
          <w:marRight w:val="0"/>
          <w:marTop w:val="0"/>
          <w:marBottom w:val="0"/>
          <w:divBdr>
            <w:top w:val="none" w:sz="0" w:space="0" w:color="auto"/>
            <w:left w:val="none" w:sz="0" w:space="0" w:color="auto"/>
            <w:bottom w:val="none" w:sz="0" w:space="0" w:color="auto"/>
            <w:right w:val="none" w:sz="0" w:space="0" w:color="auto"/>
          </w:divBdr>
          <w:divsChild>
            <w:div w:id="1996177696">
              <w:marLeft w:val="0"/>
              <w:marRight w:val="0"/>
              <w:marTop w:val="0"/>
              <w:marBottom w:val="0"/>
              <w:divBdr>
                <w:top w:val="none" w:sz="0" w:space="0" w:color="auto"/>
                <w:left w:val="none" w:sz="0" w:space="0" w:color="auto"/>
                <w:bottom w:val="none" w:sz="0" w:space="0" w:color="auto"/>
                <w:right w:val="none" w:sz="0" w:space="0" w:color="auto"/>
              </w:divBdr>
            </w:div>
          </w:divsChild>
        </w:div>
        <w:div w:id="397441114">
          <w:marLeft w:val="0"/>
          <w:marRight w:val="0"/>
          <w:marTop w:val="0"/>
          <w:marBottom w:val="0"/>
          <w:divBdr>
            <w:top w:val="none" w:sz="0" w:space="0" w:color="auto"/>
            <w:left w:val="none" w:sz="0" w:space="0" w:color="auto"/>
            <w:bottom w:val="none" w:sz="0" w:space="0" w:color="auto"/>
            <w:right w:val="none" w:sz="0" w:space="0" w:color="auto"/>
          </w:divBdr>
        </w:div>
        <w:div w:id="130563481">
          <w:marLeft w:val="0"/>
          <w:marRight w:val="0"/>
          <w:marTop w:val="0"/>
          <w:marBottom w:val="0"/>
          <w:divBdr>
            <w:top w:val="none" w:sz="0" w:space="0" w:color="auto"/>
            <w:left w:val="none" w:sz="0" w:space="0" w:color="auto"/>
            <w:bottom w:val="none" w:sz="0" w:space="0" w:color="auto"/>
            <w:right w:val="none" w:sz="0" w:space="0" w:color="auto"/>
          </w:divBdr>
          <w:divsChild>
            <w:div w:id="1240016562">
              <w:marLeft w:val="0"/>
              <w:marRight w:val="0"/>
              <w:marTop w:val="0"/>
              <w:marBottom w:val="0"/>
              <w:divBdr>
                <w:top w:val="none" w:sz="0" w:space="0" w:color="auto"/>
                <w:left w:val="none" w:sz="0" w:space="0" w:color="auto"/>
                <w:bottom w:val="none" w:sz="0" w:space="0" w:color="auto"/>
                <w:right w:val="none" w:sz="0" w:space="0" w:color="auto"/>
              </w:divBdr>
            </w:div>
          </w:divsChild>
        </w:div>
        <w:div w:id="815532040">
          <w:marLeft w:val="0"/>
          <w:marRight w:val="0"/>
          <w:marTop w:val="0"/>
          <w:marBottom w:val="0"/>
          <w:divBdr>
            <w:top w:val="none" w:sz="0" w:space="0" w:color="auto"/>
            <w:left w:val="none" w:sz="0" w:space="0" w:color="auto"/>
            <w:bottom w:val="none" w:sz="0" w:space="0" w:color="auto"/>
            <w:right w:val="none" w:sz="0" w:space="0" w:color="auto"/>
          </w:divBdr>
        </w:div>
        <w:div w:id="241061598">
          <w:marLeft w:val="0"/>
          <w:marRight w:val="0"/>
          <w:marTop w:val="0"/>
          <w:marBottom w:val="0"/>
          <w:divBdr>
            <w:top w:val="none" w:sz="0" w:space="0" w:color="auto"/>
            <w:left w:val="none" w:sz="0" w:space="0" w:color="auto"/>
            <w:bottom w:val="none" w:sz="0" w:space="0" w:color="auto"/>
            <w:right w:val="none" w:sz="0" w:space="0" w:color="auto"/>
          </w:divBdr>
          <w:divsChild>
            <w:div w:id="535234594">
              <w:marLeft w:val="0"/>
              <w:marRight w:val="0"/>
              <w:marTop w:val="0"/>
              <w:marBottom w:val="0"/>
              <w:divBdr>
                <w:top w:val="none" w:sz="0" w:space="0" w:color="auto"/>
                <w:left w:val="none" w:sz="0" w:space="0" w:color="auto"/>
                <w:bottom w:val="none" w:sz="0" w:space="0" w:color="auto"/>
                <w:right w:val="none" w:sz="0" w:space="0" w:color="auto"/>
              </w:divBdr>
            </w:div>
          </w:divsChild>
        </w:div>
        <w:div w:id="1087002982">
          <w:marLeft w:val="0"/>
          <w:marRight w:val="0"/>
          <w:marTop w:val="0"/>
          <w:marBottom w:val="0"/>
          <w:divBdr>
            <w:top w:val="none" w:sz="0" w:space="0" w:color="auto"/>
            <w:left w:val="none" w:sz="0" w:space="0" w:color="auto"/>
            <w:bottom w:val="none" w:sz="0" w:space="0" w:color="auto"/>
            <w:right w:val="none" w:sz="0" w:space="0" w:color="auto"/>
          </w:divBdr>
        </w:div>
        <w:div w:id="654528296">
          <w:marLeft w:val="0"/>
          <w:marRight w:val="0"/>
          <w:marTop w:val="0"/>
          <w:marBottom w:val="0"/>
          <w:divBdr>
            <w:top w:val="none" w:sz="0" w:space="0" w:color="auto"/>
            <w:left w:val="none" w:sz="0" w:space="0" w:color="auto"/>
            <w:bottom w:val="none" w:sz="0" w:space="0" w:color="auto"/>
            <w:right w:val="none" w:sz="0" w:space="0" w:color="auto"/>
          </w:divBdr>
          <w:divsChild>
            <w:div w:id="1005858713">
              <w:marLeft w:val="0"/>
              <w:marRight w:val="0"/>
              <w:marTop w:val="0"/>
              <w:marBottom w:val="0"/>
              <w:divBdr>
                <w:top w:val="none" w:sz="0" w:space="0" w:color="auto"/>
                <w:left w:val="none" w:sz="0" w:space="0" w:color="auto"/>
                <w:bottom w:val="none" w:sz="0" w:space="0" w:color="auto"/>
                <w:right w:val="none" w:sz="0" w:space="0" w:color="auto"/>
              </w:divBdr>
            </w:div>
          </w:divsChild>
        </w:div>
        <w:div w:id="1557006671">
          <w:marLeft w:val="0"/>
          <w:marRight w:val="0"/>
          <w:marTop w:val="0"/>
          <w:marBottom w:val="0"/>
          <w:divBdr>
            <w:top w:val="none" w:sz="0" w:space="0" w:color="auto"/>
            <w:left w:val="none" w:sz="0" w:space="0" w:color="auto"/>
            <w:bottom w:val="none" w:sz="0" w:space="0" w:color="auto"/>
            <w:right w:val="none" w:sz="0" w:space="0" w:color="auto"/>
          </w:divBdr>
        </w:div>
        <w:div w:id="1315069339">
          <w:marLeft w:val="0"/>
          <w:marRight w:val="0"/>
          <w:marTop w:val="0"/>
          <w:marBottom w:val="0"/>
          <w:divBdr>
            <w:top w:val="none" w:sz="0" w:space="0" w:color="auto"/>
            <w:left w:val="none" w:sz="0" w:space="0" w:color="auto"/>
            <w:bottom w:val="none" w:sz="0" w:space="0" w:color="auto"/>
            <w:right w:val="none" w:sz="0" w:space="0" w:color="auto"/>
          </w:divBdr>
          <w:divsChild>
            <w:div w:id="491026579">
              <w:marLeft w:val="0"/>
              <w:marRight w:val="0"/>
              <w:marTop w:val="0"/>
              <w:marBottom w:val="0"/>
              <w:divBdr>
                <w:top w:val="none" w:sz="0" w:space="0" w:color="auto"/>
                <w:left w:val="none" w:sz="0" w:space="0" w:color="auto"/>
                <w:bottom w:val="none" w:sz="0" w:space="0" w:color="auto"/>
                <w:right w:val="none" w:sz="0" w:space="0" w:color="auto"/>
              </w:divBdr>
            </w:div>
          </w:divsChild>
        </w:div>
        <w:div w:id="970982819">
          <w:marLeft w:val="0"/>
          <w:marRight w:val="0"/>
          <w:marTop w:val="0"/>
          <w:marBottom w:val="0"/>
          <w:divBdr>
            <w:top w:val="none" w:sz="0" w:space="0" w:color="auto"/>
            <w:left w:val="none" w:sz="0" w:space="0" w:color="auto"/>
            <w:bottom w:val="none" w:sz="0" w:space="0" w:color="auto"/>
            <w:right w:val="none" w:sz="0" w:space="0" w:color="auto"/>
          </w:divBdr>
        </w:div>
        <w:div w:id="1486555678">
          <w:marLeft w:val="0"/>
          <w:marRight w:val="0"/>
          <w:marTop w:val="0"/>
          <w:marBottom w:val="0"/>
          <w:divBdr>
            <w:top w:val="none" w:sz="0" w:space="0" w:color="auto"/>
            <w:left w:val="none" w:sz="0" w:space="0" w:color="auto"/>
            <w:bottom w:val="none" w:sz="0" w:space="0" w:color="auto"/>
            <w:right w:val="none" w:sz="0" w:space="0" w:color="auto"/>
          </w:divBdr>
          <w:divsChild>
            <w:div w:id="1303074561">
              <w:marLeft w:val="0"/>
              <w:marRight w:val="0"/>
              <w:marTop w:val="0"/>
              <w:marBottom w:val="0"/>
              <w:divBdr>
                <w:top w:val="none" w:sz="0" w:space="0" w:color="auto"/>
                <w:left w:val="none" w:sz="0" w:space="0" w:color="auto"/>
                <w:bottom w:val="none" w:sz="0" w:space="0" w:color="auto"/>
                <w:right w:val="none" w:sz="0" w:space="0" w:color="auto"/>
              </w:divBdr>
            </w:div>
          </w:divsChild>
        </w:div>
        <w:div w:id="1756584592">
          <w:marLeft w:val="0"/>
          <w:marRight w:val="0"/>
          <w:marTop w:val="300"/>
          <w:marBottom w:val="0"/>
          <w:divBdr>
            <w:top w:val="none" w:sz="0" w:space="0" w:color="auto"/>
            <w:left w:val="none" w:sz="0" w:space="0" w:color="auto"/>
            <w:bottom w:val="none" w:sz="0" w:space="0" w:color="auto"/>
            <w:right w:val="none" w:sz="0" w:space="0" w:color="auto"/>
          </w:divBdr>
          <w:divsChild>
            <w:div w:id="258757987">
              <w:marLeft w:val="0"/>
              <w:marRight w:val="0"/>
              <w:marTop w:val="0"/>
              <w:marBottom w:val="0"/>
              <w:divBdr>
                <w:top w:val="none" w:sz="0" w:space="0" w:color="auto"/>
                <w:left w:val="none" w:sz="0" w:space="0" w:color="auto"/>
                <w:bottom w:val="none" w:sz="0" w:space="0" w:color="auto"/>
                <w:right w:val="none" w:sz="0" w:space="0" w:color="auto"/>
              </w:divBdr>
              <w:divsChild>
                <w:div w:id="90907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8679">
          <w:marLeft w:val="0"/>
          <w:marRight w:val="0"/>
          <w:marTop w:val="300"/>
          <w:marBottom w:val="0"/>
          <w:divBdr>
            <w:top w:val="none" w:sz="0" w:space="0" w:color="auto"/>
            <w:left w:val="none" w:sz="0" w:space="0" w:color="auto"/>
            <w:bottom w:val="none" w:sz="0" w:space="0" w:color="auto"/>
            <w:right w:val="none" w:sz="0" w:space="0" w:color="auto"/>
          </w:divBdr>
          <w:divsChild>
            <w:div w:id="339239316">
              <w:marLeft w:val="0"/>
              <w:marRight w:val="0"/>
              <w:marTop w:val="0"/>
              <w:marBottom w:val="0"/>
              <w:divBdr>
                <w:top w:val="none" w:sz="0" w:space="0" w:color="auto"/>
                <w:left w:val="none" w:sz="0" w:space="0" w:color="auto"/>
                <w:bottom w:val="none" w:sz="0" w:space="0" w:color="auto"/>
                <w:right w:val="none" w:sz="0" w:space="0" w:color="auto"/>
              </w:divBdr>
              <w:divsChild>
                <w:div w:id="194977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3497">
          <w:marLeft w:val="0"/>
          <w:marRight w:val="0"/>
          <w:marTop w:val="300"/>
          <w:marBottom w:val="0"/>
          <w:divBdr>
            <w:top w:val="none" w:sz="0" w:space="0" w:color="auto"/>
            <w:left w:val="none" w:sz="0" w:space="0" w:color="auto"/>
            <w:bottom w:val="none" w:sz="0" w:space="0" w:color="auto"/>
            <w:right w:val="none" w:sz="0" w:space="0" w:color="auto"/>
          </w:divBdr>
          <w:divsChild>
            <w:div w:id="1302422388">
              <w:marLeft w:val="0"/>
              <w:marRight w:val="0"/>
              <w:marTop w:val="0"/>
              <w:marBottom w:val="0"/>
              <w:divBdr>
                <w:top w:val="none" w:sz="0" w:space="0" w:color="auto"/>
                <w:left w:val="none" w:sz="0" w:space="0" w:color="auto"/>
                <w:bottom w:val="none" w:sz="0" w:space="0" w:color="auto"/>
                <w:right w:val="none" w:sz="0" w:space="0" w:color="auto"/>
              </w:divBdr>
              <w:divsChild>
                <w:div w:id="1900170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23572">
          <w:marLeft w:val="0"/>
          <w:marRight w:val="0"/>
          <w:marTop w:val="300"/>
          <w:marBottom w:val="0"/>
          <w:divBdr>
            <w:top w:val="none" w:sz="0" w:space="0" w:color="auto"/>
            <w:left w:val="none" w:sz="0" w:space="0" w:color="auto"/>
            <w:bottom w:val="none" w:sz="0" w:space="0" w:color="auto"/>
            <w:right w:val="none" w:sz="0" w:space="0" w:color="auto"/>
          </w:divBdr>
          <w:divsChild>
            <w:div w:id="2111198917">
              <w:marLeft w:val="0"/>
              <w:marRight w:val="0"/>
              <w:marTop w:val="0"/>
              <w:marBottom w:val="0"/>
              <w:divBdr>
                <w:top w:val="none" w:sz="0" w:space="0" w:color="auto"/>
                <w:left w:val="none" w:sz="0" w:space="0" w:color="auto"/>
                <w:bottom w:val="none" w:sz="0" w:space="0" w:color="auto"/>
                <w:right w:val="none" w:sz="0" w:space="0" w:color="auto"/>
              </w:divBdr>
              <w:divsChild>
                <w:div w:id="1335065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15">
      <w:bodyDiv w:val="1"/>
      <w:marLeft w:val="0"/>
      <w:marRight w:val="0"/>
      <w:marTop w:val="0"/>
      <w:marBottom w:val="0"/>
      <w:divBdr>
        <w:top w:val="none" w:sz="0" w:space="0" w:color="auto"/>
        <w:left w:val="none" w:sz="0" w:space="0" w:color="auto"/>
        <w:bottom w:val="none" w:sz="0" w:space="0" w:color="auto"/>
        <w:right w:val="none" w:sz="0" w:space="0" w:color="auto"/>
      </w:divBdr>
      <w:divsChild>
        <w:div w:id="1087190507">
          <w:marLeft w:val="0"/>
          <w:marRight w:val="0"/>
          <w:marTop w:val="0"/>
          <w:marBottom w:val="0"/>
          <w:divBdr>
            <w:top w:val="none" w:sz="0" w:space="0" w:color="auto"/>
            <w:left w:val="none" w:sz="0" w:space="0" w:color="auto"/>
            <w:bottom w:val="none" w:sz="0" w:space="0" w:color="auto"/>
            <w:right w:val="none" w:sz="0" w:space="0" w:color="auto"/>
          </w:divBdr>
        </w:div>
        <w:div w:id="742335371">
          <w:marLeft w:val="0"/>
          <w:marRight w:val="0"/>
          <w:marTop w:val="0"/>
          <w:marBottom w:val="0"/>
          <w:divBdr>
            <w:top w:val="none" w:sz="0" w:space="0" w:color="auto"/>
            <w:left w:val="none" w:sz="0" w:space="0" w:color="auto"/>
            <w:bottom w:val="none" w:sz="0" w:space="0" w:color="auto"/>
            <w:right w:val="none" w:sz="0" w:space="0" w:color="auto"/>
          </w:divBdr>
          <w:divsChild>
            <w:div w:id="352146342">
              <w:marLeft w:val="0"/>
              <w:marRight w:val="0"/>
              <w:marTop w:val="0"/>
              <w:marBottom w:val="0"/>
              <w:divBdr>
                <w:top w:val="none" w:sz="0" w:space="0" w:color="auto"/>
                <w:left w:val="none" w:sz="0" w:space="0" w:color="auto"/>
                <w:bottom w:val="none" w:sz="0" w:space="0" w:color="auto"/>
                <w:right w:val="none" w:sz="0" w:space="0" w:color="auto"/>
              </w:divBdr>
            </w:div>
          </w:divsChild>
        </w:div>
        <w:div w:id="743717815">
          <w:marLeft w:val="0"/>
          <w:marRight w:val="0"/>
          <w:marTop w:val="0"/>
          <w:marBottom w:val="0"/>
          <w:divBdr>
            <w:top w:val="none" w:sz="0" w:space="0" w:color="auto"/>
            <w:left w:val="none" w:sz="0" w:space="0" w:color="auto"/>
            <w:bottom w:val="none" w:sz="0" w:space="0" w:color="auto"/>
            <w:right w:val="none" w:sz="0" w:space="0" w:color="auto"/>
          </w:divBdr>
        </w:div>
        <w:div w:id="1540778905">
          <w:marLeft w:val="0"/>
          <w:marRight w:val="0"/>
          <w:marTop w:val="0"/>
          <w:marBottom w:val="0"/>
          <w:divBdr>
            <w:top w:val="none" w:sz="0" w:space="0" w:color="auto"/>
            <w:left w:val="none" w:sz="0" w:space="0" w:color="auto"/>
            <w:bottom w:val="none" w:sz="0" w:space="0" w:color="auto"/>
            <w:right w:val="none" w:sz="0" w:space="0" w:color="auto"/>
          </w:divBdr>
          <w:divsChild>
            <w:div w:id="4066247">
              <w:marLeft w:val="0"/>
              <w:marRight w:val="0"/>
              <w:marTop w:val="0"/>
              <w:marBottom w:val="0"/>
              <w:divBdr>
                <w:top w:val="none" w:sz="0" w:space="0" w:color="auto"/>
                <w:left w:val="none" w:sz="0" w:space="0" w:color="auto"/>
                <w:bottom w:val="none" w:sz="0" w:space="0" w:color="auto"/>
                <w:right w:val="none" w:sz="0" w:space="0" w:color="auto"/>
              </w:divBdr>
            </w:div>
          </w:divsChild>
        </w:div>
        <w:div w:id="121702673">
          <w:marLeft w:val="0"/>
          <w:marRight w:val="0"/>
          <w:marTop w:val="0"/>
          <w:marBottom w:val="0"/>
          <w:divBdr>
            <w:top w:val="none" w:sz="0" w:space="0" w:color="auto"/>
            <w:left w:val="none" w:sz="0" w:space="0" w:color="auto"/>
            <w:bottom w:val="none" w:sz="0" w:space="0" w:color="auto"/>
            <w:right w:val="none" w:sz="0" w:space="0" w:color="auto"/>
          </w:divBdr>
        </w:div>
        <w:div w:id="1619335918">
          <w:marLeft w:val="0"/>
          <w:marRight w:val="0"/>
          <w:marTop w:val="0"/>
          <w:marBottom w:val="0"/>
          <w:divBdr>
            <w:top w:val="none" w:sz="0" w:space="0" w:color="auto"/>
            <w:left w:val="none" w:sz="0" w:space="0" w:color="auto"/>
            <w:bottom w:val="none" w:sz="0" w:space="0" w:color="auto"/>
            <w:right w:val="none" w:sz="0" w:space="0" w:color="auto"/>
          </w:divBdr>
          <w:divsChild>
            <w:div w:id="1492867434">
              <w:marLeft w:val="0"/>
              <w:marRight w:val="0"/>
              <w:marTop w:val="0"/>
              <w:marBottom w:val="0"/>
              <w:divBdr>
                <w:top w:val="none" w:sz="0" w:space="0" w:color="auto"/>
                <w:left w:val="none" w:sz="0" w:space="0" w:color="auto"/>
                <w:bottom w:val="none" w:sz="0" w:space="0" w:color="auto"/>
                <w:right w:val="none" w:sz="0" w:space="0" w:color="auto"/>
              </w:divBdr>
            </w:div>
          </w:divsChild>
        </w:div>
        <w:div w:id="963997554">
          <w:marLeft w:val="0"/>
          <w:marRight w:val="0"/>
          <w:marTop w:val="0"/>
          <w:marBottom w:val="0"/>
          <w:divBdr>
            <w:top w:val="none" w:sz="0" w:space="0" w:color="auto"/>
            <w:left w:val="none" w:sz="0" w:space="0" w:color="auto"/>
            <w:bottom w:val="none" w:sz="0" w:space="0" w:color="auto"/>
            <w:right w:val="none" w:sz="0" w:space="0" w:color="auto"/>
          </w:divBdr>
        </w:div>
        <w:div w:id="1365713852">
          <w:marLeft w:val="0"/>
          <w:marRight w:val="0"/>
          <w:marTop w:val="0"/>
          <w:marBottom w:val="0"/>
          <w:divBdr>
            <w:top w:val="none" w:sz="0" w:space="0" w:color="auto"/>
            <w:left w:val="none" w:sz="0" w:space="0" w:color="auto"/>
            <w:bottom w:val="none" w:sz="0" w:space="0" w:color="auto"/>
            <w:right w:val="none" w:sz="0" w:space="0" w:color="auto"/>
          </w:divBdr>
          <w:divsChild>
            <w:div w:id="162623474">
              <w:marLeft w:val="0"/>
              <w:marRight w:val="0"/>
              <w:marTop w:val="0"/>
              <w:marBottom w:val="0"/>
              <w:divBdr>
                <w:top w:val="none" w:sz="0" w:space="0" w:color="auto"/>
                <w:left w:val="none" w:sz="0" w:space="0" w:color="auto"/>
                <w:bottom w:val="none" w:sz="0" w:space="0" w:color="auto"/>
                <w:right w:val="none" w:sz="0" w:space="0" w:color="auto"/>
              </w:divBdr>
            </w:div>
          </w:divsChild>
        </w:div>
        <w:div w:id="1757166025">
          <w:marLeft w:val="0"/>
          <w:marRight w:val="0"/>
          <w:marTop w:val="0"/>
          <w:marBottom w:val="0"/>
          <w:divBdr>
            <w:top w:val="none" w:sz="0" w:space="0" w:color="auto"/>
            <w:left w:val="none" w:sz="0" w:space="0" w:color="auto"/>
            <w:bottom w:val="none" w:sz="0" w:space="0" w:color="auto"/>
            <w:right w:val="none" w:sz="0" w:space="0" w:color="auto"/>
          </w:divBdr>
        </w:div>
        <w:div w:id="311103545">
          <w:marLeft w:val="0"/>
          <w:marRight w:val="0"/>
          <w:marTop w:val="0"/>
          <w:marBottom w:val="0"/>
          <w:divBdr>
            <w:top w:val="none" w:sz="0" w:space="0" w:color="auto"/>
            <w:left w:val="none" w:sz="0" w:space="0" w:color="auto"/>
            <w:bottom w:val="none" w:sz="0" w:space="0" w:color="auto"/>
            <w:right w:val="none" w:sz="0" w:space="0" w:color="auto"/>
          </w:divBdr>
          <w:divsChild>
            <w:div w:id="1709406537">
              <w:marLeft w:val="0"/>
              <w:marRight w:val="0"/>
              <w:marTop w:val="0"/>
              <w:marBottom w:val="0"/>
              <w:divBdr>
                <w:top w:val="none" w:sz="0" w:space="0" w:color="auto"/>
                <w:left w:val="none" w:sz="0" w:space="0" w:color="auto"/>
                <w:bottom w:val="none" w:sz="0" w:space="0" w:color="auto"/>
                <w:right w:val="none" w:sz="0" w:space="0" w:color="auto"/>
              </w:divBdr>
            </w:div>
          </w:divsChild>
        </w:div>
        <w:div w:id="1920098758">
          <w:marLeft w:val="0"/>
          <w:marRight w:val="0"/>
          <w:marTop w:val="0"/>
          <w:marBottom w:val="0"/>
          <w:divBdr>
            <w:top w:val="none" w:sz="0" w:space="0" w:color="auto"/>
            <w:left w:val="none" w:sz="0" w:space="0" w:color="auto"/>
            <w:bottom w:val="none" w:sz="0" w:space="0" w:color="auto"/>
            <w:right w:val="none" w:sz="0" w:space="0" w:color="auto"/>
          </w:divBdr>
        </w:div>
        <w:div w:id="261256920">
          <w:marLeft w:val="0"/>
          <w:marRight w:val="0"/>
          <w:marTop w:val="0"/>
          <w:marBottom w:val="0"/>
          <w:divBdr>
            <w:top w:val="none" w:sz="0" w:space="0" w:color="auto"/>
            <w:left w:val="none" w:sz="0" w:space="0" w:color="auto"/>
            <w:bottom w:val="none" w:sz="0" w:space="0" w:color="auto"/>
            <w:right w:val="none" w:sz="0" w:space="0" w:color="auto"/>
          </w:divBdr>
          <w:divsChild>
            <w:div w:id="178545801">
              <w:marLeft w:val="0"/>
              <w:marRight w:val="0"/>
              <w:marTop w:val="0"/>
              <w:marBottom w:val="0"/>
              <w:divBdr>
                <w:top w:val="none" w:sz="0" w:space="0" w:color="auto"/>
                <w:left w:val="none" w:sz="0" w:space="0" w:color="auto"/>
                <w:bottom w:val="none" w:sz="0" w:space="0" w:color="auto"/>
                <w:right w:val="none" w:sz="0" w:space="0" w:color="auto"/>
              </w:divBdr>
            </w:div>
          </w:divsChild>
        </w:div>
        <w:div w:id="2020229618">
          <w:marLeft w:val="0"/>
          <w:marRight w:val="0"/>
          <w:marTop w:val="0"/>
          <w:marBottom w:val="0"/>
          <w:divBdr>
            <w:top w:val="none" w:sz="0" w:space="0" w:color="auto"/>
            <w:left w:val="none" w:sz="0" w:space="0" w:color="auto"/>
            <w:bottom w:val="none" w:sz="0" w:space="0" w:color="auto"/>
            <w:right w:val="none" w:sz="0" w:space="0" w:color="auto"/>
          </w:divBdr>
        </w:div>
        <w:div w:id="531917162">
          <w:marLeft w:val="0"/>
          <w:marRight w:val="0"/>
          <w:marTop w:val="0"/>
          <w:marBottom w:val="0"/>
          <w:divBdr>
            <w:top w:val="none" w:sz="0" w:space="0" w:color="auto"/>
            <w:left w:val="none" w:sz="0" w:space="0" w:color="auto"/>
            <w:bottom w:val="none" w:sz="0" w:space="0" w:color="auto"/>
            <w:right w:val="none" w:sz="0" w:space="0" w:color="auto"/>
          </w:divBdr>
          <w:divsChild>
            <w:div w:id="99375691">
              <w:marLeft w:val="0"/>
              <w:marRight w:val="0"/>
              <w:marTop w:val="0"/>
              <w:marBottom w:val="0"/>
              <w:divBdr>
                <w:top w:val="none" w:sz="0" w:space="0" w:color="auto"/>
                <w:left w:val="none" w:sz="0" w:space="0" w:color="auto"/>
                <w:bottom w:val="none" w:sz="0" w:space="0" w:color="auto"/>
                <w:right w:val="none" w:sz="0" w:space="0" w:color="auto"/>
              </w:divBdr>
            </w:div>
          </w:divsChild>
        </w:div>
        <w:div w:id="2123305340">
          <w:marLeft w:val="0"/>
          <w:marRight w:val="0"/>
          <w:marTop w:val="300"/>
          <w:marBottom w:val="0"/>
          <w:divBdr>
            <w:top w:val="none" w:sz="0" w:space="0" w:color="auto"/>
            <w:left w:val="none" w:sz="0" w:space="0" w:color="auto"/>
            <w:bottom w:val="none" w:sz="0" w:space="0" w:color="auto"/>
            <w:right w:val="none" w:sz="0" w:space="0" w:color="auto"/>
          </w:divBdr>
          <w:divsChild>
            <w:div w:id="1374770022">
              <w:marLeft w:val="0"/>
              <w:marRight w:val="0"/>
              <w:marTop w:val="0"/>
              <w:marBottom w:val="0"/>
              <w:divBdr>
                <w:top w:val="none" w:sz="0" w:space="0" w:color="auto"/>
                <w:left w:val="none" w:sz="0" w:space="0" w:color="auto"/>
                <w:bottom w:val="none" w:sz="0" w:space="0" w:color="auto"/>
                <w:right w:val="none" w:sz="0" w:space="0" w:color="auto"/>
              </w:divBdr>
              <w:divsChild>
                <w:div w:id="80493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44919">
          <w:marLeft w:val="0"/>
          <w:marRight w:val="0"/>
          <w:marTop w:val="300"/>
          <w:marBottom w:val="0"/>
          <w:divBdr>
            <w:top w:val="none" w:sz="0" w:space="0" w:color="auto"/>
            <w:left w:val="none" w:sz="0" w:space="0" w:color="auto"/>
            <w:bottom w:val="none" w:sz="0" w:space="0" w:color="auto"/>
            <w:right w:val="none" w:sz="0" w:space="0" w:color="auto"/>
          </w:divBdr>
          <w:divsChild>
            <w:div w:id="809133133">
              <w:marLeft w:val="0"/>
              <w:marRight w:val="0"/>
              <w:marTop w:val="0"/>
              <w:marBottom w:val="0"/>
              <w:divBdr>
                <w:top w:val="none" w:sz="0" w:space="0" w:color="auto"/>
                <w:left w:val="none" w:sz="0" w:space="0" w:color="auto"/>
                <w:bottom w:val="none" w:sz="0" w:space="0" w:color="auto"/>
                <w:right w:val="none" w:sz="0" w:space="0" w:color="auto"/>
              </w:divBdr>
              <w:divsChild>
                <w:div w:id="1412971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16716">
          <w:marLeft w:val="0"/>
          <w:marRight w:val="0"/>
          <w:marTop w:val="300"/>
          <w:marBottom w:val="0"/>
          <w:divBdr>
            <w:top w:val="none" w:sz="0" w:space="0" w:color="auto"/>
            <w:left w:val="none" w:sz="0" w:space="0" w:color="auto"/>
            <w:bottom w:val="none" w:sz="0" w:space="0" w:color="auto"/>
            <w:right w:val="none" w:sz="0" w:space="0" w:color="auto"/>
          </w:divBdr>
          <w:divsChild>
            <w:div w:id="823544805">
              <w:marLeft w:val="0"/>
              <w:marRight w:val="0"/>
              <w:marTop w:val="0"/>
              <w:marBottom w:val="0"/>
              <w:divBdr>
                <w:top w:val="none" w:sz="0" w:space="0" w:color="auto"/>
                <w:left w:val="none" w:sz="0" w:space="0" w:color="auto"/>
                <w:bottom w:val="none" w:sz="0" w:space="0" w:color="auto"/>
                <w:right w:val="none" w:sz="0" w:space="0" w:color="auto"/>
              </w:divBdr>
              <w:divsChild>
                <w:div w:id="59343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5864">
          <w:marLeft w:val="0"/>
          <w:marRight w:val="0"/>
          <w:marTop w:val="300"/>
          <w:marBottom w:val="0"/>
          <w:divBdr>
            <w:top w:val="none" w:sz="0" w:space="0" w:color="auto"/>
            <w:left w:val="none" w:sz="0" w:space="0" w:color="auto"/>
            <w:bottom w:val="none" w:sz="0" w:space="0" w:color="auto"/>
            <w:right w:val="none" w:sz="0" w:space="0" w:color="auto"/>
          </w:divBdr>
          <w:divsChild>
            <w:div w:id="1570143391">
              <w:marLeft w:val="0"/>
              <w:marRight w:val="0"/>
              <w:marTop w:val="0"/>
              <w:marBottom w:val="0"/>
              <w:divBdr>
                <w:top w:val="none" w:sz="0" w:space="0" w:color="auto"/>
                <w:left w:val="none" w:sz="0" w:space="0" w:color="auto"/>
                <w:bottom w:val="none" w:sz="0" w:space="0" w:color="auto"/>
                <w:right w:val="none" w:sz="0" w:space="0" w:color="auto"/>
              </w:divBdr>
              <w:divsChild>
                <w:div w:id="168323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7943">
      <w:bodyDiv w:val="1"/>
      <w:marLeft w:val="0"/>
      <w:marRight w:val="0"/>
      <w:marTop w:val="0"/>
      <w:marBottom w:val="0"/>
      <w:divBdr>
        <w:top w:val="none" w:sz="0" w:space="0" w:color="auto"/>
        <w:left w:val="none" w:sz="0" w:space="0" w:color="auto"/>
        <w:bottom w:val="none" w:sz="0" w:space="0" w:color="auto"/>
        <w:right w:val="none" w:sz="0" w:space="0" w:color="auto"/>
      </w:divBdr>
      <w:divsChild>
        <w:div w:id="723913419">
          <w:marLeft w:val="0"/>
          <w:marRight w:val="0"/>
          <w:marTop w:val="0"/>
          <w:marBottom w:val="0"/>
          <w:divBdr>
            <w:top w:val="none" w:sz="0" w:space="0" w:color="auto"/>
            <w:left w:val="none" w:sz="0" w:space="0" w:color="auto"/>
            <w:bottom w:val="none" w:sz="0" w:space="0" w:color="auto"/>
            <w:right w:val="none" w:sz="0" w:space="0" w:color="auto"/>
          </w:divBdr>
        </w:div>
        <w:div w:id="512375449">
          <w:marLeft w:val="0"/>
          <w:marRight w:val="0"/>
          <w:marTop w:val="0"/>
          <w:marBottom w:val="0"/>
          <w:divBdr>
            <w:top w:val="none" w:sz="0" w:space="0" w:color="auto"/>
            <w:left w:val="none" w:sz="0" w:space="0" w:color="auto"/>
            <w:bottom w:val="none" w:sz="0" w:space="0" w:color="auto"/>
            <w:right w:val="none" w:sz="0" w:space="0" w:color="auto"/>
          </w:divBdr>
          <w:divsChild>
            <w:div w:id="241178893">
              <w:marLeft w:val="0"/>
              <w:marRight w:val="0"/>
              <w:marTop w:val="0"/>
              <w:marBottom w:val="0"/>
              <w:divBdr>
                <w:top w:val="none" w:sz="0" w:space="0" w:color="auto"/>
                <w:left w:val="none" w:sz="0" w:space="0" w:color="auto"/>
                <w:bottom w:val="none" w:sz="0" w:space="0" w:color="auto"/>
                <w:right w:val="none" w:sz="0" w:space="0" w:color="auto"/>
              </w:divBdr>
            </w:div>
          </w:divsChild>
        </w:div>
        <w:div w:id="255867167">
          <w:marLeft w:val="0"/>
          <w:marRight w:val="0"/>
          <w:marTop w:val="0"/>
          <w:marBottom w:val="0"/>
          <w:divBdr>
            <w:top w:val="none" w:sz="0" w:space="0" w:color="auto"/>
            <w:left w:val="none" w:sz="0" w:space="0" w:color="auto"/>
            <w:bottom w:val="none" w:sz="0" w:space="0" w:color="auto"/>
            <w:right w:val="none" w:sz="0" w:space="0" w:color="auto"/>
          </w:divBdr>
        </w:div>
        <w:div w:id="756094853">
          <w:marLeft w:val="0"/>
          <w:marRight w:val="0"/>
          <w:marTop w:val="0"/>
          <w:marBottom w:val="0"/>
          <w:divBdr>
            <w:top w:val="none" w:sz="0" w:space="0" w:color="auto"/>
            <w:left w:val="none" w:sz="0" w:space="0" w:color="auto"/>
            <w:bottom w:val="none" w:sz="0" w:space="0" w:color="auto"/>
            <w:right w:val="none" w:sz="0" w:space="0" w:color="auto"/>
          </w:divBdr>
          <w:divsChild>
            <w:div w:id="1740665608">
              <w:marLeft w:val="0"/>
              <w:marRight w:val="0"/>
              <w:marTop w:val="0"/>
              <w:marBottom w:val="0"/>
              <w:divBdr>
                <w:top w:val="none" w:sz="0" w:space="0" w:color="auto"/>
                <w:left w:val="none" w:sz="0" w:space="0" w:color="auto"/>
                <w:bottom w:val="none" w:sz="0" w:space="0" w:color="auto"/>
                <w:right w:val="none" w:sz="0" w:space="0" w:color="auto"/>
              </w:divBdr>
            </w:div>
          </w:divsChild>
        </w:div>
        <w:div w:id="1424376982">
          <w:marLeft w:val="0"/>
          <w:marRight w:val="0"/>
          <w:marTop w:val="0"/>
          <w:marBottom w:val="0"/>
          <w:divBdr>
            <w:top w:val="none" w:sz="0" w:space="0" w:color="auto"/>
            <w:left w:val="none" w:sz="0" w:space="0" w:color="auto"/>
            <w:bottom w:val="none" w:sz="0" w:space="0" w:color="auto"/>
            <w:right w:val="none" w:sz="0" w:space="0" w:color="auto"/>
          </w:divBdr>
        </w:div>
        <w:div w:id="1553615671">
          <w:marLeft w:val="0"/>
          <w:marRight w:val="0"/>
          <w:marTop w:val="0"/>
          <w:marBottom w:val="0"/>
          <w:divBdr>
            <w:top w:val="none" w:sz="0" w:space="0" w:color="auto"/>
            <w:left w:val="none" w:sz="0" w:space="0" w:color="auto"/>
            <w:bottom w:val="none" w:sz="0" w:space="0" w:color="auto"/>
            <w:right w:val="none" w:sz="0" w:space="0" w:color="auto"/>
          </w:divBdr>
          <w:divsChild>
            <w:div w:id="1304970631">
              <w:marLeft w:val="0"/>
              <w:marRight w:val="0"/>
              <w:marTop w:val="0"/>
              <w:marBottom w:val="0"/>
              <w:divBdr>
                <w:top w:val="none" w:sz="0" w:space="0" w:color="auto"/>
                <w:left w:val="none" w:sz="0" w:space="0" w:color="auto"/>
                <w:bottom w:val="none" w:sz="0" w:space="0" w:color="auto"/>
                <w:right w:val="none" w:sz="0" w:space="0" w:color="auto"/>
              </w:divBdr>
            </w:div>
          </w:divsChild>
        </w:div>
        <w:div w:id="140511161">
          <w:marLeft w:val="0"/>
          <w:marRight w:val="0"/>
          <w:marTop w:val="0"/>
          <w:marBottom w:val="0"/>
          <w:divBdr>
            <w:top w:val="none" w:sz="0" w:space="0" w:color="auto"/>
            <w:left w:val="none" w:sz="0" w:space="0" w:color="auto"/>
            <w:bottom w:val="none" w:sz="0" w:space="0" w:color="auto"/>
            <w:right w:val="none" w:sz="0" w:space="0" w:color="auto"/>
          </w:divBdr>
        </w:div>
        <w:div w:id="765661236">
          <w:marLeft w:val="0"/>
          <w:marRight w:val="0"/>
          <w:marTop w:val="0"/>
          <w:marBottom w:val="0"/>
          <w:divBdr>
            <w:top w:val="none" w:sz="0" w:space="0" w:color="auto"/>
            <w:left w:val="none" w:sz="0" w:space="0" w:color="auto"/>
            <w:bottom w:val="none" w:sz="0" w:space="0" w:color="auto"/>
            <w:right w:val="none" w:sz="0" w:space="0" w:color="auto"/>
          </w:divBdr>
          <w:divsChild>
            <w:div w:id="1441484570">
              <w:marLeft w:val="0"/>
              <w:marRight w:val="0"/>
              <w:marTop w:val="0"/>
              <w:marBottom w:val="0"/>
              <w:divBdr>
                <w:top w:val="none" w:sz="0" w:space="0" w:color="auto"/>
                <w:left w:val="none" w:sz="0" w:space="0" w:color="auto"/>
                <w:bottom w:val="none" w:sz="0" w:space="0" w:color="auto"/>
                <w:right w:val="none" w:sz="0" w:space="0" w:color="auto"/>
              </w:divBdr>
            </w:div>
          </w:divsChild>
        </w:div>
        <w:div w:id="820731983">
          <w:marLeft w:val="0"/>
          <w:marRight w:val="0"/>
          <w:marTop w:val="0"/>
          <w:marBottom w:val="0"/>
          <w:divBdr>
            <w:top w:val="none" w:sz="0" w:space="0" w:color="auto"/>
            <w:left w:val="none" w:sz="0" w:space="0" w:color="auto"/>
            <w:bottom w:val="none" w:sz="0" w:space="0" w:color="auto"/>
            <w:right w:val="none" w:sz="0" w:space="0" w:color="auto"/>
          </w:divBdr>
        </w:div>
        <w:div w:id="784076680">
          <w:marLeft w:val="0"/>
          <w:marRight w:val="0"/>
          <w:marTop w:val="0"/>
          <w:marBottom w:val="0"/>
          <w:divBdr>
            <w:top w:val="none" w:sz="0" w:space="0" w:color="auto"/>
            <w:left w:val="none" w:sz="0" w:space="0" w:color="auto"/>
            <w:bottom w:val="none" w:sz="0" w:space="0" w:color="auto"/>
            <w:right w:val="none" w:sz="0" w:space="0" w:color="auto"/>
          </w:divBdr>
          <w:divsChild>
            <w:div w:id="1386414478">
              <w:marLeft w:val="0"/>
              <w:marRight w:val="0"/>
              <w:marTop w:val="0"/>
              <w:marBottom w:val="0"/>
              <w:divBdr>
                <w:top w:val="none" w:sz="0" w:space="0" w:color="auto"/>
                <w:left w:val="none" w:sz="0" w:space="0" w:color="auto"/>
                <w:bottom w:val="none" w:sz="0" w:space="0" w:color="auto"/>
                <w:right w:val="none" w:sz="0" w:space="0" w:color="auto"/>
              </w:divBdr>
            </w:div>
          </w:divsChild>
        </w:div>
        <w:div w:id="1742171598">
          <w:marLeft w:val="0"/>
          <w:marRight w:val="0"/>
          <w:marTop w:val="0"/>
          <w:marBottom w:val="0"/>
          <w:divBdr>
            <w:top w:val="none" w:sz="0" w:space="0" w:color="auto"/>
            <w:left w:val="none" w:sz="0" w:space="0" w:color="auto"/>
            <w:bottom w:val="none" w:sz="0" w:space="0" w:color="auto"/>
            <w:right w:val="none" w:sz="0" w:space="0" w:color="auto"/>
          </w:divBdr>
        </w:div>
        <w:div w:id="1429694460">
          <w:marLeft w:val="0"/>
          <w:marRight w:val="0"/>
          <w:marTop w:val="0"/>
          <w:marBottom w:val="0"/>
          <w:divBdr>
            <w:top w:val="none" w:sz="0" w:space="0" w:color="auto"/>
            <w:left w:val="none" w:sz="0" w:space="0" w:color="auto"/>
            <w:bottom w:val="none" w:sz="0" w:space="0" w:color="auto"/>
            <w:right w:val="none" w:sz="0" w:space="0" w:color="auto"/>
          </w:divBdr>
          <w:divsChild>
            <w:div w:id="862209431">
              <w:marLeft w:val="0"/>
              <w:marRight w:val="0"/>
              <w:marTop w:val="0"/>
              <w:marBottom w:val="0"/>
              <w:divBdr>
                <w:top w:val="none" w:sz="0" w:space="0" w:color="auto"/>
                <w:left w:val="none" w:sz="0" w:space="0" w:color="auto"/>
                <w:bottom w:val="none" w:sz="0" w:space="0" w:color="auto"/>
                <w:right w:val="none" w:sz="0" w:space="0" w:color="auto"/>
              </w:divBdr>
            </w:div>
          </w:divsChild>
        </w:div>
        <w:div w:id="1542553190">
          <w:marLeft w:val="0"/>
          <w:marRight w:val="0"/>
          <w:marTop w:val="0"/>
          <w:marBottom w:val="0"/>
          <w:divBdr>
            <w:top w:val="none" w:sz="0" w:space="0" w:color="auto"/>
            <w:left w:val="none" w:sz="0" w:space="0" w:color="auto"/>
            <w:bottom w:val="none" w:sz="0" w:space="0" w:color="auto"/>
            <w:right w:val="none" w:sz="0" w:space="0" w:color="auto"/>
          </w:divBdr>
        </w:div>
        <w:div w:id="1687441706">
          <w:marLeft w:val="0"/>
          <w:marRight w:val="0"/>
          <w:marTop w:val="0"/>
          <w:marBottom w:val="0"/>
          <w:divBdr>
            <w:top w:val="none" w:sz="0" w:space="0" w:color="auto"/>
            <w:left w:val="none" w:sz="0" w:space="0" w:color="auto"/>
            <w:bottom w:val="none" w:sz="0" w:space="0" w:color="auto"/>
            <w:right w:val="none" w:sz="0" w:space="0" w:color="auto"/>
          </w:divBdr>
          <w:divsChild>
            <w:div w:id="1188060476">
              <w:marLeft w:val="0"/>
              <w:marRight w:val="0"/>
              <w:marTop w:val="0"/>
              <w:marBottom w:val="0"/>
              <w:divBdr>
                <w:top w:val="none" w:sz="0" w:space="0" w:color="auto"/>
                <w:left w:val="none" w:sz="0" w:space="0" w:color="auto"/>
                <w:bottom w:val="none" w:sz="0" w:space="0" w:color="auto"/>
                <w:right w:val="none" w:sz="0" w:space="0" w:color="auto"/>
              </w:divBdr>
            </w:div>
          </w:divsChild>
        </w:div>
        <w:div w:id="546911084">
          <w:marLeft w:val="0"/>
          <w:marRight w:val="0"/>
          <w:marTop w:val="300"/>
          <w:marBottom w:val="0"/>
          <w:divBdr>
            <w:top w:val="none" w:sz="0" w:space="0" w:color="auto"/>
            <w:left w:val="none" w:sz="0" w:space="0" w:color="auto"/>
            <w:bottom w:val="none" w:sz="0" w:space="0" w:color="auto"/>
            <w:right w:val="none" w:sz="0" w:space="0" w:color="auto"/>
          </w:divBdr>
          <w:divsChild>
            <w:div w:id="923412480">
              <w:marLeft w:val="0"/>
              <w:marRight w:val="0"/>
              <w:marTop w:val="0"/>
              <w:marBottom w:val="0"/>
              <w:divBdr>
                <w:top w:val="none" w:sz="0" w:space="0" w:color="auto"/>
                <w:left w:val="none" w:sz="0" w:space="0" w:color="auto"/>
                <w:bottom w:val="none" w:sz="0" w:space="0" w:color="auto"/>
                <w:right w:val="none" w:sz="0" w:space="0" w:color="auto"/>
              </w:divBdr>
              <w:divsChild>
                <w:div w:id="134100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22867">
          <w:marLeft w:val="0"/>
          <w:marRight w:val="0"/>
          <w:marTop w:val="300"/>
          <w:marBottom w:val="0"/>
          <w:divBdr>
            <w:top w:val="none" w:sz="0" w:space="0" w:color="auto"/>
            <w:left w:val="none" w:sz="0" w:space="0" w:color="auto"/>
            <w:bottom w:val="none" w:sz="0" w:space="0" w:color="auto"/>
            <w:right w:val="none" w:sz="0" w:space="0" w:color="auto"/>
          </w:divBdr>
          <w:divsChild>
            <w:div w:id="1320229534">
              <w:marLeft w:val="0"/>
              <w:marRight w:val="0"/>
              <w:marTop w:val="0"/>
              <w:marBottom w:val="0"/>
              <w:divBdr>
                <w:top w:val="none" w:sz="0" w:space="0" w:color="auto"/>
                <w:left w:val="none" w:sz="0" w:space="0" w:color="auto"/>
                <w:bottom w:val="none" w:sz="0" w:space="0" w:color="auto"/>
                <w:right w:val="none" w:sz="0" w:space="0" w:color="auto"/>
              </w:divBdr>
              <w:divsChild>
                <w:div w:id="99530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60575">
          <w:marLeft w:val="0"/>
          <w:marRight w:val="0"/>
          <w:marTop w:val="300"/>
          <w:marBottom w:val="0"/>
          <w:divBdr>
            <w:top w:val="none" w:sz="0" w:space="0" w:color="auto"/>
            <w:left w:val="none" w:sz="0" w:space="0" w:color="auto"/>
            <w:bottom w:val="none" w:sz="0" w:space="0" w:color="auto"/>
            <w:right w:val="none" w:sz="0" w:space="0" w:color="auto"/>
          </w:divBdr>
          <w:divsChild>
            <w:div w:id="1735201075">
              <w:marLeft w:val="0"/>
              <w:marRight w:val="0"/>
              <w:marTop w:val="0"/>
              <w:marBottom w:val="0"/>
              <w:divBdr>
                <w:top w:val="none" w:sz="0" w:space="0" w:color="auto"/>
                <w:left w:val="none" w:sz="0" w:space="0" w:color="auto"/>
                <w:bottom w:val="none" w:sz="0" w:space="0" w:color="auto"/>
                <w:right w:val="none" w:sz="0" w:space="0" w:color="auto"/>
              </w:divBdr>
              <w:divsChild>
                <w:div w:id="86606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28765">
          <w:marLeft w:val="0"/>
          <w:marRight w:val="0"/>
          <w:marTop w:val="300"/>
          <w:marBottom w:val="0"/>
          <w:divBdr>
            <w:top w:val="none" w:sz="0" w:space="0" w:color="auto"/>
            <w:left w:val="none" w:sz="0" w:space="0" w:color="auto"/>
            <w:bottom w:val="none" w:sz="0" w:space="0" w:color="auto"/>
            <w:right w:val="none" w:sz="0" w:space="0" w:color="auto"/>
          </w:divBdr>
          <w:divsChild>
            <w:div w:id="936449650">
              <w:marLeft w:val="0"/>
              <w:marRight w:val="0"/>
              <w:marTop w:val="0"/>
              <w:marBottom w:val="0"/>
              <w:divBdr>
                <w:top w:val="none" w:sz="0" w:space="0" w:color="auto"/>
                <w:left w:val="none" w:sz="0" w:space="0" w:color="auto"/>
                <w:bottom w:val="none" w:sz="0" w:space="0" w:color="auto"/>
                <w:right w:val="none" w:sz="0" w:space="0" w:color="auto"/>
              </w:divBdr>
              <w:divsChild>
                <w:div w:id="62030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0934524">
      <w:bodyDiv w:val="1"/>
      <w:marLeft w:val="0"/>
      <w:marRight w:val="0"/>
      <w:marTop w:val="0"/>
      <w:marBottom w:val="0"/>
      <w:divBdr>
        <w:top w:val="none" w:sz="0" w:space="0" w:color="auto"/>
        <w:left w:val="none" w:sz="0" w:space="0" w:color="auto"/>
        <w:bottom w:val="none" w:sz="0" w:space="0" w:color="auto"/>
        <w:right w:val="none" w:sz="0" w:space="0" w:color="auto"/>
      </w:divBdr>
      <w:divsChild>
        <w:div w:id="500236648">
          <w:marLeft w:val="0"/>
          <w:marRight w:val="0"/>
          <w:marTop w:val="0"/>
          <w:marBottom w:val="0"/>
          <w:divBdr>
            <w:top w:val="none" w:sz="0" w:space="0" w:color="auto"/>
            <w:left w:val="none" w:sz="0" w:space="0" w:color="auto"/>
            <w:bottom w:val="none" w:sz="0" w:space="0" w:color="auto"/>
            <w:right w:val="none" w:sz="0" w:space="0" w:color="auto"/>
          </w:divBdr>
        </w:div>
        <w:div w:id="558635441">
          <w:marLeft w:val="0"/>
          <w:marRight w:val="0"/>
          <w:marTop w:val="0"/>
          <w:marBottom w:val="0"/>
          <w:divBdr>
            <w:top w:val="none" w:sz="0" w:space="0" w:color="auto"/>
            <w:left w:val="none" w:sz="0" w:space="0" w:color="auto"/>
            <w:bottom w:val="none" w:sz="0" w:space="0" w:color="auto"/>
            <w:right w:val="none" w:sz="0" w:space="0" w:color="auto"/>
          </w:divBdr>
          <w:divsChild>
            <w:div w:id="2132702968">
              <w:marLeft w:val="0"/>
              <w:marRight w:val="0"/>
              <w:marTop w:val="0"/>
              <w:marBottom w:val="0"/>
              <w:divBdr>
                <w:top w:val="none" w:sz="0" w:space="0" w:color="auto"/>
                <w:left w:val="none" w:sz="0" w:space="0" w:color="auto"/>
                <w:bottom w:val="none" w:sz="0" w:space="0" w:color="auto"/>
                <w:right w:val="none" w:sz="0" w:space="0" w:color="auto"/>
              </w:divBdr>
            </w:div>
          </w:divsChild>
        </w:div>
        <w:div w:id="1013414030">
          <w:marLeft w:val="0"/>
          <w:marRight w:val="0"/>
          <w:marTop w:val="0"/>
          <w:marBottom w:val="0"/>
          <w:divBdr>
            <w:top w:val="none" w:sz="0" w:space="0" w:color="auto"/>
            <w:left w:val="none" w:sz="0" w:space="0" w:color="auto"/>
            <w:bottom w:val="none" w:sz="0" w:space="0" w:color="auto"/>
            <w:right w:val="none" w:sz="0" w:space="0" w:color="auto"/>
          </w:divBdr>
        </w:div>
        <w:div w:id="2050178326">
          <w:marLeft w:val="0"/>
          <w:marRight w:val="0"/>
          <w:marTop w:val="0"/>
          <w:marBottom w:val="0"/>
          <w:divBdr>
            <w:top w:val="none" w:sz="0" w:space="0" w:color="auto"/>
            <w:left w:val="none" w:sz="0" w:space="0" w:color="auto"/>
            <w:bottom w:val="none" w:sz="0" w:space="0" w:color="auto"/>
            <w:right w:val="none" w:sz="0" w:space="0" w:color="auto"/>
          </w:divBdr>
          <w:divsChild>
            <w:div w:id="2145997446">
              <w:marLeft w:val="0"/>
              <w:marRight w:val="0"/>
              <w:marTop w:val="0"/>
              <w:marBottom w:val="0"/>
              <w:divBdr>
                <w:top w:val="none" w:sz="0" w:space="0" w:color="auto"/>
                <w:left w:val="none" w:sz="0" w:space="0" w:color="auto"/>
                <w:bottom w:val="none" w:sz="0" w:space="0" w:color="auto"/>
                <w:right w:val="none" w:sz="0" w:space="0" w:color="auto"/>
              </w:divBdr>
            </w:div>
          </w:divsChild>
        </w:div>
        <w:div w:id="2117946939">
          <w:marLeft w:val="0"/>
          <w:marRight w:val="0"/>
          <w:marTop w:val="0"/>
          <w:marBottom w:val="0"/>
          <w:divBdr>
            <w:top w:val="none" w:sz="0" w:space="0" w:color="auto"/>
            <w:left w:val="none" w:sz="0" w:space="0" w:color="auto"/>
            <w:bottom w:val="none" w:sz="0" w:space="0" w:color="auto"/>
            <w:right w:val="none" w:sz="0" w:space="0" w:color="auto"/>
          </w:divBdr>
        </w:div>
        <w:div w:id="917128858">
          <w:marLeft w:val="0"/>
          <w:marRight w:val="0"/>
          <w:marTop w:val="0"/>
          <w:marBottom w:val="0"/>
          <w:divBdr>
            <w:top w:val="none" w:sz="0" w:space="0" w:color="auto"/>
            <w:left w:val="none" w:sz="0" w:space="0" w:color="auto"/>
            <w:bottom w:val="none" w:sz="0" w:space="0" w:color="auto"/>
            <w:right w:val="none" w:sz="0" w:space="0" w:color="auto"/>
          </w:divBdr>
          <w:divsChild>
            <w:div w:id="1160923916">
              <w:marLeft w:val="0"/>
              <w:marRight w:val="0"/>
              <w:marTop w:val="0"/>
              <w:marBottom w:val="0"/>
              <w:divBdr>
                <w:top w:val="none" w:sz="0" w:space="0" w:color="auto"/>
                <w:left w:val="none" w:sz="0" w:space="0" w:color="auto"/>
                <w:bottom w:val="none" w:sz="0" w:space="0" w:color="auto"/>
                <w:right w:val="none" w:sz="0" w:space="0" w:color="auto"/>
              </w:divBdr>
            </w:div>
          </w:divsChild>
        </w:div>
        <w:div w:id="232787379">
          <w:marLeft w:val="0"/>
          <w:marRight w:val="0"/>
          <w:marTop w:val="0"/>
          <w:marBottom w:val="0"/>
          <w:divBdr>
            <w:top w:val="none" w:sz="0" w:space="0" w:color="auto"/>
            <w:left w:val="none" w:sz="0" w:space="0" w:color="auto"/>
            <w:bottom w:val="none" w:sz="0" w:space="0" w:color="auto"/>
            <w:right w:val="none" w:sz="0" w:space="0" w:color="auto"/>
          </w:divBdr>
        </w:div>
        <w:div w:id="1296526196">
          <w:marLeft w:val="0"/>
          <w:marRight w:val="0"/>
          <w:marTop w:val="0"/>
          <w:marBottom w:val="0"/>
          <w:divBdr>
            <w:top w:val="none" w:sz="0" w:space="0" w:color="auto"/>
            <w:left w:val="none" w:sz="0" w:space="0" w:color="auto"/>
            <w:bottom w:val="none" w:sz="0" w:space="0" w:color="auto"/>
            <w:right w:val="none" w:sz="0" w:space="0" w:color="auto"/>
          </w:divBdr>
          <w:divsChild>
            <w:div w:id="416749882">
              <w:marLeft w:val="0"/>
              <w:marRight w:val="0"/>
              <w:marTop w:val="0"/>
              <w:marBottom w:val="0"/>
              <w:divBdr>
                <w:top w:val="none" w:sz="0" w:space="0" w:color="auto"/>
                <w:left w:val="none" w:sz="0" w:space="0" w:color="auto"/>
                <w:bottom w:val="none" w:sz="0" w:space="0" w:color="auto"/>
                <w:right w:val="none" w:sz="0" w:space="0" w:color="auto"/>
              </w:divBdr>
            </w:div>
          </w:divsChild>
        </w:div>
        <w:div w:id="1770009388">
          <w:marLeft w:val="0"/>
          <w:marRight w:val="0"/>
          <w:marTop w:val="0"/>
          <w:marBottom w:val="0"/>
          <w:divBdr>
            <w:top w:val="none" w:sz="0" w:space="0" w:color="auto"/>
            <w:left w:val="none" w:sz="0" w:space="0" w:color="auto"/>
            <w:bottom w:val="none" w:sz="0" w:space="0" w:color="auto"/>
            <w:right w:val="none" w:sz="0" w:space="0" w:color="auto"/>
          </w:divBdr>
        </w:div>
        <w:div w:id="1843664807">
          <w:marLeft w:val="0"/>
          <w:marRight w:val="0"/>
          <w:marTop w:val="0"/>
          <w:marBottom w:val="0"/>
          <w:divBdr>
            <w:top w:val="none" w:sz="0" w:space="0" w:color="auto"/>
            <w:left w:val="none" w:sz="0" w:space="0" w:color="auto"/>
            <w:bottom w:val="none" w:sz="0" w:space="0" w:color="auto"/>
            <w:right w:val="none" w:sz="0" w:space="0" w:color="auto"/>
          </w:divBdr>
          <w:divsChild>
            <w:div w:id="851259375">
              <w:marLeft w:val="0"/>
              <w:marRight w:val="0"/>
              <w:marTop w:val="0"/>
              <w:marBottom w:val="0"/>
              <w:divBdr>
                <w:top w:val="none" w:sz="0" w:space="0" w:color="auto"/>
                <w:left w:val="none" w:sz="0" w:space="0" w:color="auto"/>
                <w:bottom w:val="none" w:sz="0" w:space="0" w:color="auto"/>
                <w:right w:val="none" w:sz="0" w:space="0" w:color="auto"/>
              </w:divBdr>
            </w:div>
          </w:divsChild>
        </w:div>
        <w:div w:id="1649163408">
          <w:marLeft w:val="0"/>
          <w:marRight w:val="0"/>
          <w:marTop w:val="0"/>
          <w:marBottom w:val="0"/>
          <w:divBdr>
            <w:top w:val="none" w:sz="0" w:space="0" w:color="auto"/>
            <w:left w:val="none" w:sz="0" w:space="0" w:color="auto"/>
            <w:bottom w:val="none" w:sz="0" w:space="0" w:color="auto"/>
            <w:right w:val="none" w:sz="0" w:space="0" w:color="auto"/>
          </w:divBdr>
        </w:div>
        <w:div w:id="2131585418">
          <w:marLeft w:val="0"/>
          <w:marRight w:val="0"/>
          <w:marTop w:val="0"/>
          <w:marBottom w:val="0"/>
          <w:divBdr>
            <w:top w:val="none" w:sz="0" w:space="0" w:color="auto"/>
            <w:left w:val="none" w:sz="0" w:space="0" w:color="auto"/>
            <w:bottom w:val="none" w:sz="0" w:space="0" w:color="auto"/>
            <w:right w:val="none" w:sz="0" w:space="0" w:color="auto"/>
          </w:divBdr>
          <w:divsChild>
            <w:div w:id="1992363596">
              <w:marLeft w:val="0"/>
              <w:marRight w:val="0"/>
              <w:marTop w:val="0"/>
              <w:marBottom w:val="0"/>
              <w:divBdr>
                <w:top w:val="none" w:sz="0" w:space="0" w:color="auto"/>
                <w:left w:val="none" w:sz="0" w:space="0" w:color="auto"/>
                <w:bottom w:val="none" w:sz="0" w:space="0" w:color="auto"/>
                <w:right w:val="none" w:sz="0" w:space="0" w:color="auto"/>
              </w:divBdr>
            </w:div>
          </w:divsChild>
        </w:div>
        <w:div w:id="193421017">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sChild>
            <w:div w:id="1492334986">
              <w:marLeft w:val="0"/>
              <w:marRight w:val="0"/>
              <w:marTop w:val="0"/>
              <w:marBottom w:val="0"/>
              <w:divBdr>
                <w:top w:val="none" w:sz="0" w:space="0" w:color="auto"/>
                <w:left w:val="none" w:sz="0" w:space="0" w:color="auto"/>
                <w:bottom w:val="none" w:sz="0" w:space="0" w:color="auto"/>
                <w:right w:val="none" w:sz="0" w:space="0" w:color="auto"/>
              </w:divBdr>
            </w:div>
          </w:divsChild>
        </w:div>
        <w:div w:id="539364570">
          <w:marLeft w:val="0"/>
          <w:marRight w:val="0"/>
          <w:marTop w:val="300"/>
          <w:marBottom w:val="0"/>
          <w:divBdr>
            <w:top w:val="none" w:sz="0" w:space="0" w:color="auto"/>
            <w:left w:val="none" w:sz="0" w:space="0" w:color="auto"/>
            <w:bottom w:val="none" w:sz="0" w:space="0" w:color="auto"/>
            <w:right w:val="none" w:sz="0" w:space="0" w:color="auto"/>
          </w:divBdr>
          <w:divsChild>
            <w:div w:id="2047899564">
              <w:marLeft w:val="0"/>
              <w:marRight w:val="0"/>
              <w:marTop w:val="0"/>
              <w:marBottom w:val="0"/>
              <w:divBdr>
                <w:top w:val="none" w:sz="0" w:space="0" w:color="auto"/>
                <w:left w:val="none" w:sz="0" w:space="0" w:color="auto"/>
                <w:bottom w:val="none" w:sz="0" w:space="0" w:color="auto"/>
                <w:right w:val="none" w:sz="0" w:space="0" w:color="auto"/>
              </w:divBdr>
              <w:divsChild>
                <w:div w:id="5623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844058">
          <w:marLeft w:val="0"/>
          <w:marRight w:val="0"/>
          <w:marTop w:val="300"/>
          <w:marBottom w:val="0"/>
          <w:divBdr>
            <w:top w:val="none" w:sz="0" w:space="0" w:color="auto"/>
            <w:left w:val="none" w:sz="0" w:space="0" w:color="auto"/>
            <w:bottom w:val="none" w:sz="0" w:space="0" w:color="auto"/>
            <w:right w:val="none" w:sz="0" w:space="0" w:color="auto"/>
          </w:divBdr>
          <w:divsChild>
            <w:div w:id="1601184246">
              <w:marLeft w:val="0"/>
              <w:marRight w:val="0"/>
              <w:marTop w:val="0"/>
              <w:marBottom w:val="0"/>
              <w:divBdr>
                <w:top w:val="none" w:sz="0" w:space="0" w:color="auto"/>
                <w:left w:val="none" w:sz="0" w:space="0" w:color="auto"/>
                <w:bottom w:val="none" w:sz="0" w:space="0" w:color="auto"/>
                <w:right w:val="none" w:sz="0" w:space="0" w:color="auto"/>
              </w:divBdr>
              <w:divsChild>
                <w:div w:id="17426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4174">
          <w:marLeft w:val="0"/>
          <w:marRight w:val="0"/>
          <w:marTop w:val="300"/>
          <w:marBottom w:val="0"/>
          <w:divBdr>
            <w:top w:val="none" w:sz="0" w:space="0" w:color="auto"/>
            <w:left w:val="none" w:sz="0" w:space="0" w:color="auto"/>
            <w:bottom w:val="none" w:sz="0" w:space="0" w:color="auto"/>
            <w:right w:val="none" w:sz="0" w:space="0" w:color="auto"/>
          </w:divBdr>
          <w:divsChild>
            <w:div w:id="2045593751">
              <w:marLeft w:val="0"/>
              <w:marRight w:val="0"/>
              <w:marTop w:val="0"/>
              <w:marBottom w:val="0"/>
              <w:divBdr>
                <w:top w:val="none" w:sz="0" w:space="0" w:color="auto"/>
                <w:left w:val="none" w:sz="0" w:space="0" w:color="auto"/>
                <w:bottom w:val="none" w:sz="0" w:space="0" w:color="auto"/>
                <w:right w:val="none" w:sz="0" w:space="0" w:color="auto"/>
              </w:divBdr>
              <w:divsChild>
                <w:div w:id="75158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4018">
          <w:marLeft w:val="0"/>
          <w:marRight w:val="0"/>
          <w:marTop w:val="300"/>
          <w:marBottom w:val="0"/>
          <w:divBdr>
            <w:top w:val="none" w:sz="0" w:space="0" w:color="auto"/>
            <w:left w:val="none" w:sz="0" w:space="0" w:color="auto"/>
            <w:bottom w:val="none" w:sz="0" w:space="0" w:color="auto"/>
            <w:right w:val="none" w:sz="0" w:space="0" w:color="auto"/>
          </w:divBdr>
          <w:divsChild>
            <w:div w:id="54931905">
              <w:marLeft w:val="0"/>
              <w:marRight w:val="0"/>
              <w:marTop w:val="0"/>
              <w:marBottom w:val="0"/>
              <w:divBdr>
                <w:top w:val="none" w:sz="0" w:space="0" w:color="auto"/>
                <w:left w:val="none" w:sz="0" w:space="0" w:color="auto"/>
                <w:bottom w:val="none" w:sz="0" w:space="0" w:color="auto"/>
                <w:right w:val="none" w:sz="0" w:space="0" w:color="auto"/>
              </w:divBdr>
              <w:divsChild>
                <w:div w:id="97337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82428">
      <w:bodyDiv w:val="1"/>
      <w:marLeft w:val="0"/>
      <w:marRight w:val="0"/>
      <w:marTop w:val="0"/>
      <w:marBottom w:val="0"/>
      <w:divBdr>
        <w:top w:val="none" w:sz="0" w:space="0" w:color="auto"/>
        <w:left w:val="none" w:sz="0" w:space="0" w:color="auto"/>
        <w:bottom w:val="none" w:sz="0" w:space="0" w:color="auto"/>
        <w:right w:val="none" w:sz="0" w:space="0" w:color="auto"/>
      </w:divBdr>
      <w:divsChild>
        <w:div w:id="659844122">
          <w:marLeft w:val="0"/>
          <w:marRight w:val="0"/>
          <w:marTop w:val="0"/>
          <w:marBottom w:val="0"/>
          <w:divBdr>
            <w:top w:val="none" w:sz="0" w:space="0" w:color="auto"/>
            <w:left w:val="none" w:sz="0" w:space="0" w:color="auto"/>
            <w:bottom w:val="none" w:sz="0" w:space="0" w:color="auto"/>
            <w:right w:val="none" w:sz="0" w:space="0" w:color="auto"/>
          </w:divBdr>
        </w:div>
        <w:div w:id="1596330592">
          <w:marLeft w:val="0"/>
          <w:marRight w:val="0"/>
          <w:marTop w:val="0"/>
          <w:marBottom w:val="0"/>
          <w:divBdr>
            <w:top w:val="none" w:sz="0" w:space="0" w:color="auto"/>
            <w:left w:val="none" w:sz="0" w:space="0" w:color="auto"/>
            <w:bottom w:val="none" w:sz="0" w:space="0" w:color="auto"/>
            <w:right w:val="none" w:sz="0" w:space="0" w:color="auto"/>
          </w:divBdr>
          <w:divsChild>
            <w:div w:id="1370186184">
              <w:marLeft w:val="0"/>
              <w:marRight w:val="0"/>
              <w:marTop w:val="0"/>
              <w:marBottom w:val="0"/>
              <w:divBdr>
                <w:top w:val="none" w:sz="0" w:space="0" w:color="auto"/>
                <w:left w:val="none" w:sz="0" w:space="0" w:color="auto"/>
                <w:bottom w:val="none" w:sz="0" w:space="0" w:color="auto"/>
                <w:right w:val="none" w:sz="0" w:space="0" w:color="auto"/>
              </w:divBdr>
            </w:div>
          </w:divsChild>
        </w:div>
        <w:div w:id="126818804">
          <w:marLeft w:val="0"/>
          <w:marRight w:val="0"/>
          <w:marTop w:val="0"/>
          <w:marBottom w:val="0"/>
          <w:divBdr>
            <w:top w:val="none" w:sz="0" w:space="0" w:color="auto"/>
            <w:left w:val="none" w:sz="0" w:space="0" w:color="auto"/>
            <w:bottom w:val="none" w:sz="0" w:space="0" w:color="auto"/>
            <w:right w:val="none" w:sz="0" w:space="0" w:color="auto"/>
          </w:divBdr>
        </w:div>
        <w:div w:id="890650551">
          <w:marLeft w:val="0"/>
          <w:marRight w:val="0"/>
          <w:marTop w:val="0"/>
          <w:marBottom w:val="0"/>
          <w:divBdr>
            <w:top w:val="none" w:sz="0" w:space="0" w:color="auto"/>
            <w:left w:val="none" w:sz="0" w:space="0" w:color="auto"/>
            <w:bottom w:val="none" w:sz="0" w:space="0" w:color="auto"/>
            <w:right w:val="none" w:sz="0" w:space="0" w:color="auto"/>
          </w:divBdr>
          <w:divsChild>
            <w:div w:id="901020035">
              <w:marLeft w:val="0"/>
              <w:marRight w:val="0"/>
              <w:marTop w:val="0"/>
              <w:marBottom w:val="0"/>
              <w:divBdr>
                <w:top w:val="none" w:sz="0" w:space="0" w:color="auto"/>
                <w:left w:val="none" w:sz="0" w:space="0" w:color="auto"/>
                <w:bottom w:val="none" w:sz="0" w:space="0" w:color="auto"/>
                <w:right w:val="none" w:sz="0" w:space="0" w:color="auto"/>
              </w:divBdr>
            </w:div>
          </w:divsChild>
        </w:div>
        <w:div w:id="1687898594">
          <w:marLeft w:val="0"/>
          <w:marRight w:val="0"/>
          <w:marTop w:val="0"/>
          <w:marBottom w:val="0"/>
          <w:divBdr>
            <w:top w:val="none" w:sz="0" w:space="0" w:color="auto"/>
            <w:left w:val="none" w:sz="0" w:space="0" w:color="auto"/>
            <w:bottom w:val="none" w:sz="0" w:space="0" w:color="auto"/>
            <w:right w:val="none" w:sz="0" w:space="0" w:color="auto"/>
          </w:divBdr>
        </w:div>
        <w:div w:id="1227112102">
          <w:marLeft w:val="0"/>
          <w:marRight w:val="0"/>
          <w:marTop w:val="0"/>
          <w:marBottom w:val="0"/>
          <w:divBdr>
            <w:top w:val="none" w:sz="0" w:space="0" w:color="auto"/>
            <w:left w:val="none" w:sz="0" w:space="0" w:color="auto"/>
            <w:bottom w:val="none" w:sz="0" w:space="0" w:color="auto"/>
            <w:right w:val="none" w:sz="0" w:space="0" w:color="auto"/>
          </w:divBdr>
          <w:divsChild>
            <w:div w:id="1865164941">
              <w:marLeft w:val="0"/>
              <w:marRight w:val="0"/>
              <w:marTop w:val="0"/>
              <w:marBottom w:val="0"/>
              <w:divBdr>
                <w:top w:val="none" w:sz="0" w:space="0" w:color="auto"/>
                <w:left w:val="none" w:sz="0" w:space="0" w:color="auto"/>
                <w:bottom w:val="none" w:sz="0" w:space="0" w:color="auto"/>
                <w:right w:val="none" w:sz="0" w:space="0" w:color="auto"/>
              </w:divBdr>
            </w:div>
          </w:divsChild>
        </w:div>
        <w:div w:id="2128234610">
          <w:marLeft w:val="0"/>
          <w:marRight w:val="0"/>
          <w:marTop w:val="0"/>
          <w:marBottom w:val="0"/>
          <w:divBdr>
            <w:top w:val="none" w:sz="0" w:space="0" w:color="auto"/>
            <w:left w:val="none" w:sz="0" w:space="0" w:color="auto"/>
            <w:bottom w:val="none" w:sz="0" w:space="0" w:color="auto"/>
            <w:right w:val="none" w:sz="0" w:space="0" w:color="auto"/>
          </w:divBdr>
        </w:div>
        <w:div w:id="528418950">
          <w:marLeft w:val="0"/>
          <w:marRight w:val="0"/>
          <w:marTop w:val="0"/>
          <w:marBottom w:val="0"/>
          <w:divBdr>
            <w:top w:val="none" w:sz="0" w:space="0" w:color="auto"/>
            <w:left w:val="none" w:sz="0" w:space="0" w:color="auto"/>
            <w:bottom w:val="none" w:sz="0" w:space="0" w:color="auto"/>
            <w:right w:val="none" w:sz="0" w:space="0" w:color="auto"/>
          </w:divBdr>
          <w:divsChild>
            <w:div w:id="1817140965">
              <w:marLeft w:val="0"/>
              <w:marRight w:val="0"/>
              <w:marTop w:val="0"/>
              <w:marBottom w:val="0"/>
              <w:divBdr>
                <w:top w:val="none" w:sz="0" w:space="0" w:color="auto"/>
                <w:left w:val="none" w:sz="0" w:space="0" w:color="auto"/>
                <w:bottom w:val="none" w:sz="0" w:space="0" w:color="auto"/>
                <w:right w:val="none" w:sz="0" w:space="0" w:color="auto"/>
              </w:divBdr>
            </w:div>
          </w:divsChild>
        </w:div>
        <w:div w:id="2073191643">
          <w:marLeft w:val="0"/>
          <w:marRight w:val="0"/>
          <w:marTop w:val="0"/>
          <w:marBottom w:val="0"/>
          <w:divBdr>
            <w:top w:val="none" w:sz="0" w:space="0" w:color="auto"/>
            <w:left w:val="none" w:sz="0" w:space="0" w:color="auto"/>
            <w:bottom w:val="none" w:sz="0" w:space="0" w:color="auto"/>
            <w:right w:val="none" w:sz="0" w:space="0" w:color="auto"/>
          </w:divBdr>
        </w:div>
        <w:div w:id="847250859">
          <w:marLeft w:val="0"/>
          <w:marRight w:val="0"/>
          <w:marTop w:val="0"/>
          <w:marBottom w:val="0"/>
          <w:divBdr>
            <w:top w:val="none" w:sz="0" w:space="0" w:color="auto"/>
            <w:left w:val="none" w:sz="0" w:space="0" w:color="auto"/>
            <w:bottom w:val="none" w:sz="0" w:space="0" w:color="auto"/>
            <w:right w:val="none" w:sz="0" w:space="0" w:color="auto"/>
          </w:divBdr>
          <w:divsChild>
            <w:div w:id="1060900920">
              <w:marLeft w:val="0"/>
              <w:marRight w:val="0"/>
              <w:marTop w:val="0"/>
              <w:marBottom w:val="0"/>
              <w:divBdr>
                <w:top w:val="none" w:sz="0" w:space="0" w:color="auto"/>
                <w:left w:val="none" w:sz="0" w:space="0" w:color="auto"/>
                <w:bottom w:val="none" w:sz="0" w:space="0" w:color="auto"/>
                <w:right w:val="none" w:sz="0" w:space="0" w:color="auto"/>
              </w:divBdr>
            </w:div>
          </w:divsChild>
        </w:div>
        <w:div w:id="33772245">
          <w:marLeft w:val="0"/>
          <w:marRight w:val="0"/>
          <w:marTop w:val="0"/>
          <w:marBottom w:val="0"/>
          <w:divBdr>
            <w:top w:val="none" w:sz="0" w:space="0" w:color="auto"/>
            <w:left w:val="none" w:sz="0" w:space="0" w:color="auto"/>
            <w:bottom w:val="none" w:sz="0" w:space="0" w:color="auto"/>
            <w:right w:val="none" w:sz="0" w:space="0" w:color="auto"/>
          </w:divBdr>
        </w:div>
        <w:div w:id="1647585583">
          <w:marLeft w:val="0"/>
          <w:marRight w:val="0"/>
          <w:marTop w:val="0"/>
          <w:marBottom w:val="0"/>
          <w:divBdr>
            <w:top w:val="none" w:sz="0" w:space="0" w:color="auto"/>
            <w:left w:val="none" w:sz="0" w:space="0" w:color="auto"/>
            <w:bottom w:val="none" w:sz="0" w:space="0" w:color="auto"/>
            <w:right w:val="none" w:sz="0" w:space="0" w:color="auto"/>
          </w:divBdr>
          <w:divsChild>
            <w:div w:id="1314406153">
              <w:marLeft w:val="0"/>
              <w:marRight w:val="0"/>
              <w:marTop w:val="0"/>
              <w:marBottom w:val="0"/>
              <w:divBdr>
                <w:top w:val="none" w:sz="0" w:space="0" w:color="auto"/>
                <w:left w:val="none" w:sz="0" w:space="0" w:color="auto"/>
                <w:bottom w:val="none" w:sz="0" w:space="0" w:color="auto"/>
                <w:right w:val="none" w:sz="0" w:space="0" w:color="auto"/>
              </w:divBdr>
            </w:div>
          </w:divsChild>
        </w:div>
        <w:div w:id="353575587">
          <w:marLeft w:val="0"/>
          <w:marRight w:val="0"/>
          <w:marTop w:val="0"/>
          <w:marBottom w:val="0"/>
          <w:divBdr>
            <w:top w:val="none" w:sz="0" w:space="0" w:color="auto"/>
            <w:left w:val="none" w:sz="0" w:space="0" w:color="auto"/>
            <w:bottom w:val="none" w:sz="0" w:space="0" w:color="auto"/>
            <w:right w:val="none" w:sz="0" w:space="0" w:color="auto"/>
          </w:divBdr>
        </w:div>
        <w:div w:id="504055468">
          <w:marLeft w:val="0"/>
          <w:marRight w:val="0"/>
          <w:marTop w:val="0"/>
          <w:marBottom w:val="0"/>
          <w:divBdr>
            <w:top w:val="none" w:sz="0" w:space="0" w:color="auto"/>
            <w:left w:val="none" w:sz="0" w:space="0" w:color="auto"/>
            <w:bottom w:val="none" w:sz="0" w:space="0" w:color="auto"/>
            <w:right w:val="none" w:sz="0" w:space="0" w:color="auto"/>
          </w:divBdr>
          <w:divsChild>
            <w:div w:id="1495561775">
              <w:marLeft w:val="0"/>
              <w:marRight w:val="0"/>
              <w:marTop w:val="0"/>
              <w:marBottom w:val="0"/>
              <w:divBdr>
                <w:top w:val="none" w:sz="0" w:space="0" w:color="auto"/>
                <w:left w:val="none" w:sz="0" w:space="0" w:color="auto"/>
                <w:bottom w:val="none" w:sz="0" w:space="0" w:color="auto"/>
                <w:right w:val="none" w:sz="0" w:space="0" w:color="auto"/>
              </w:divBdr>
            </w:div>
          </w:divsChild>
        </w:div>
        <w:div w:id="250889924">
          <w:marLeft w:val="0"/>
          <w:marRight w:val="0"/>
          <w:marTop w:val="300"/>
          <w:marBottom w:val="0"/>
          <w:divBdr>
            <w:top w:val="none" w:sz="0" w:space="0" w:color="auto"/>
            <w:left w:val="none" w:sz="0" w:space="0" w:color="auto"/>
            <w:bottom w:val="none" w:sz="0" w:space="0" w:color="auto"/>
            <w:right w:val="none" w:sz="0" w:space="0" w:color="auto"/>
          </w:divBdr>
          <w:divsChild>
            <w:div w:id="1549100646">
              <w:marLeft w:val="0"/>
              <w:marRight w:val="0"/>
              <w:marTop w:val="0"/>
              <w:marBottom w:val="0"/>
              <w:divBdr>
                <w:top w:val="none" w:sz="0" w:space="0" w:color="auto"/>
                <w:left w:val="none" w:sz="0" w:space="0" w:color="auto"/>
                <w:bottom w:val="none" w:sz="0" w:space="0" w:color="auto"/>
                <w:right w:val="none" w:sz="0" w:space="0" w:color="auto"/>
              </w:divBdr>
              <w:divsChild>
                <w:div w:id="106799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31">
          <w:marLeft w:val="0"/>
          <w:marRight w:val="0"/>
          <w:marTop w:val="300"/>
          <w:marBottom w:val="0"/>
          <w:divBdr>
            <w:top w:val="none" w:sz="0" w:space="0" w:color="auto"/>
            <w:left w:val="none" w:sz="0" w:space="0" w:color="auto"/>
            <w:bottom w:val="none" w:sz="0" w:space="0" w:color="auto"/>
            <w:right w:val="none" w:sz="0" w:space="0" w:color="auto"/>
          </w:divBdr>
          <w:divsChild>
            <w:div w:id="975336363">
              <w:marLeft w:val="0"/>
              <w:marRight w:val="0"/>
              <w:marTop w:val="0"/>
              <w:marBottom w:val="0"/>
              <w:divBdr>
                <w:top w:val="none" w:sz="0" w:space="0" w:color="auto"/>
                <w:left w:val="none" w:sz="0" w:space="0" w:color="auto"/>
                <w:bottom w:val="none" w:sz="0" w:space="0" w:color="auto"/>
                <w:right w:val="none" w:sz="0" w:space="0" w:color="auto"/>
              </w:divBdr>
              <w:divsChild>
                <w:div w:id="2092772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14936">
          <w:marLeft w:val="0"/>
          <w:marRight w:val="0"/>
          <w:marTop w:val="300"/>
          <w:marBottom w:val="0"/>
          <w:divBdr>
            <w:top w:val="none" w:sz="0" w:space="0" w:color="auto"/>
            <w:left w:val="none" w:sz="0" w:space="0" w:color="auto"/>
            <w:bottom w:val="none" w:sz="0" w:space="0" w:color="auto"/>
            <w:right w:val="none" w:sz="0" w:space="0" w:color="auto"/>
          </w:divBdr>
          <w:divsChild>
            <w:div w:id="92555910">
              <w:marLeft w:val="0"/>
              <w:marRight w:val="0"/>
              <w:marTop w:val="0"/>
              <w:marBottom w:val="0"/>
              <w:divBdr>
                <w:top w:val="none" w:sz="0" w:space="0" w:color="auto"/>
                <w:left w:val="none" w:sz="0" w:space="0" w:color="auto"/>
                <w:bottom w:val="none" w:sz="0" w:space="0" w:color="auto"/>
                <w:right w:val="none" w:sz="0" w:space="0" w:color="auto"/>
              </w:divBdr>
              <w:divsChild>
                <w:div w:id="1978339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66">
          <w:marLeft w:val="0"/>
          <w:marRight w:val="0"/>
          <w:marTop w:val="30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98404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9810">
      <w:bodyDiv w:val="1"/>
      <w:marLeft w:val="0"/>
      <w:marRight w:val="0"/>
      <w:marTop w:val="0"/>
      <w:marBottom w:val="0"/>
      <w:divBdr>
        <w:top w:val="none" w:sz="0" w:space="0" w:color="auto"/>
        <w:left w:val="none" w:sz="0" w:space="0" w:color="auto"/>
        <w:bottom w:val="none" w:sz="0" w:space="0" w:color="auto"/>
        <w:right w:val="none" w:sz="0" w:space="0" w:color="auto"/>
      </w:divBdr>
      <w:divsChild>
        <w:div w:id="1186403793">
          <w:marLeft w:val="0"/>
          <w:marRight w:val="0"/>
          <w:marTop w:val="0"/>
          <w:marBottom w:val="0"/>
          <w:divBdr>
            <w:top w:val="none" w:sz="0" w:space="0" w:color="auto"/>
            <w:left w:val="none" w:sz="0" w:space="0" w:color="auto"/>
            <w:bottom w:val="none" w:sz="0" w:space="0" w:color="auto"/>
            <w:right w:val="none" w:sz="0" w:space="0" w:color="auto"/>
          </w:divBdr>
        </w:div>
        <w:div w:id="501970538">
          <w:marLeft w:val="0"/>
          <w:marRight w:val="0"/>
          <w:marTop w:val="0"/>
          <w:marBottom w:val="0"/>
          <w:divBdr>
            <w:top w:val="none" w:sz="0" w:space="0" w:color="auto"/>
            <w:left w:val="none" w:sz="0" w:space="0" w:color="auto"/>
            <w:bottom w:val="none" w:sz="0" w:space="0" w:color="auto"/>
            <w:right w:val="none" w:sz="0" w:space="0" w:color="auto"/>
          </w:divBdr>
          <w:divsChild>
            <w:div w:id="4982869">
              <w:marLeft w:val="0"/>
              <w:marRight w:val="0"/>
              <w:marTop w:val="0"/>
              <w:marBottom w:val="0"/>
              <w:divBdr>
                <w:top w:val="none" w:sz="0" w:space="0" w:color="auto"/>
                <w:left w:val="none" w:sz="0" w:space="0" w:color="auto"/>
                <w:bottom w:val="none" w:sz="0" w:space="0" w:color="auto"/>
                <w:right w:val="none" w:sz="0" w:space="0" w:color="auto"/>
              </w:divBdr>
            </w:div>
          </w:divsChild>
        </w:div>
        <w:div w:id="1501197704">
          <w:marLeft w:val="0"/>
          <w:marRight w:val="0"/>
          <w:marTop w:val="0"/>
          <w:marBottom w:val="0"/>
          <w:divBdr>
            <w:top w:val="none" w:sz="0" w:space="0" w:color="auto"/>
            <w:left w:val="none" w:sz="0" w:space="0" w:color="auto"/>
            <w:bottom w:val="none" w:sz="0" w:space="0" w:color="auto"/>
            <w:right w:val="none" w:sz="0" w:space="0" w:color="auto"/>
          </w:divBdr>
        </w:div>
        <w:div w:id="126777718">
          <w:marLeft w:val="0"/>
          <w:marRight w:val="0"/>
          <w:marTop w:val="0"/>
          <w:marBottom w:val="0"/>
          <w:divBdr>
            <w:top w:val="none" w:sz="0" w:space="0" w:color="auto"/>
            <w:left w:val="none" w:sz="0" w:space="0" w:color="auto"/>
            <w:bottom w:val="none" w:sz="0" w:space="0" w:color="auto"/>
            <w:right w:val="none" w:sz="0" w:space="0" w:color="auto"/>
          </w:divBdr>
          <w:divsChild>
            <w:div w:id="442770024">
              <w:marLeft w:val="0"/>
              <w:marRight w:val="0"/>
              <w:marTop w:val="0"/>
              <w:marBottom w:val="0"/>
              <w:divBdr>
                <w:top w:val="none" w:sz="0" w:space="0" w:color="auto"/>
                <w:left w:val="none" w:sz="0" w:space="0" w:color="auto"/>
                <w:bottom w:val="none" w:sz="0" w:space="0" w:color="auto"/>
                <w:right w:val="none" w:sz="0" w:space="0" w:color="auto"/>
              </w:divBdr>
            </w:div>
          </w:divsChild>
        </w:div>
        <w:div w:id="1580600604">
          <w:marLeft w:val="0"/>
          <w:marRight w:val="0"/>
          <w:marTop w:val="0"/>
          <w:marBottom w:val="0"/>
          <w:divBdr>
            <w:top w:val="none" w:sz="0" w:space="0" w:color="auto"/>
            <w:left w:val="none" w:sz="0" w:space="0" w:color="auto"/>
            <w:bottom w:val="none" w:sz="0" w:space="0" w:color="auto"/>
            <w:right w:val="none" w:sz="0" w:space="0" w:color="auto"/>
          </w:divBdr>
        </w:div>
        <w:div w:id="1672760218">
          <w:marLeft w:val="0"/>
          <w:marRight w:val="0"/>
          <w:marTop w:val="0"/>
          <w:marBottom w:val="0"/>
          <w:divBdr>
            <w:top w:val="none" w:sz="0" w:space="0" w:color="auto"/>
            <w:left w:val="none" w:sz="0" w:space="0" w:color="auto"/>
            <w:bottom w:val="none" w:sz="0" w:space="0" w:color="auto"/>
            <w:right w:val="none" w:sz="0" w:space="0" w:color="auto"/>
          </w:divBdr>
          <w:divsChild>
            <w:div w:id="2045903144">
              <w:marLeft w:val="0"/>
              <w:marRight w:val="0"/>
              <w:marTop w:val="0"/>
              <w:marBottom w:val="0"/>
              <w:divBdr>
                <w:top w:val="none" w:sz="0" w:space="0" w:color="auto"/>
                <w:left w:val="none" w:sz="0" w:space="0" w:color="auto"/>
                <w:bottom w:val="none" w:sz="0" w:space="0" w:color="auto"/>
                <w:right w:val="none" w:sz="0" w:space="0" w:color="auto"/>
              </w:divBdr>
            </w:div>
          </w:divsChild>
        </w:div>
        <w:div w:id="1981569291">
          <w:marLeft w:val="0"/>
          <w:marRight w:val="0"/>
          <w:marTop w:val="0"/>
          <w:marBottom w:val="0"/>
          <w:divBdr>
            <w:top w:val="none" w:sz="0" w:space="0" w:color="auto"/>
            <w:left w:val="none" w:sz="0" w:space="0" w:color="auto"/>
            <w:bottom w:val="none" w:sz="0" w:space="0" w:color="auto"/>
            <w:right w:val="none" w:sz="0" w:space="0" w:color="auto"/>
          </w:divBdr>
        </w:div>
        <w:div w:id="338625166">
          <w:marLeft w:val="0"/>
          <w:marRight w:val="0"/>
          <w:marTop w:val="0"/>
          <w:marBottom w:val="0"/>
          <w:divBdr>
            <w:top w:val="none" w:sz="0" w:space="0" w:color="auto"/>
            <w:left w:val="none" w:sz="0" w:space="0" w:color="auto"/>
            <w:bottom w:val="none" w:sz="0" w:space="0" w:color="auto"/>
            <w:right w:val="none" w:sz="0" w:space="0" w:color="auto"/>
          </w:divBdr>
          <w:divsChild>
            <w:div w:id="391781905">
              <w:marLeft w:val="0"/>
              <w:marRight w:val="0"/>
              <w:marTop w:val="0"/>
              <w:marBottom w:val="0"/>
              <w:divBdr>
                <w:top w:val="none" w:sz="0" w:space="0" w:color="auto"/>
                <w:left w:val="none" w:sz="0" w:space="0" w:color="auto"/>
                <w:bottom w:val="none" w:sz="0" w:space="0" w:color="auto"/>
                <w:right w:val="none" w:sz="0" w:space="0" w:color="auto"/>
              </w:divBdr>
            </w:div>
          </w:divsChild>
        </w:div>
        <w:div w:id="8147416">
          <w:marLeft w:val="0"/>
          <w:marRight w:val="0"/>
          <w:marTop w:val="0"/>
          <w:marBottom w:val="0"/>
          <w:divBdr>
            <w:top w:val="none" w:sz="0" w:space="0" w:color="auto"/>
            <w:left w:val="none" w:sz="0" w:space="0" w:color="auto"/>
            <w:bottom w:val="none" w:sz="0" w:space="0" w:color="auto"/>
            <w:right w:val="none" w:sz="0" w:space="0" w:color="auto"/>
          </w:divBdr>
        </w:div>
        <w:div w:id="1256784655">
          <w:marLeft w:val="0"/>
          <w:marRight w:val="0"/>
          <w:marTop w:val="0"/>
          <w:marBottom w:val="0"/>
          <w:divBdr>
            <w:top w:val="none" w:sz="0" w:space="0" w:color="auto"/>
            <w:left w:val="none" w:sz="0" w:space="0" w:color="auto"/>
            <w:bottom w:val="none" w:sz="0" w:space="0" w:color="auto"/>
            <w:right w:val="none" w:sz="0" w:space="0" w:color="auto"/>
          </w:divBdr>
          <w:divsChild>
            <w:div w:id="1618830712">
              <w:marLeft w:val="0"/>
              <w:marRight w:val="0"/>
              <w:marTop w:val="0"/>
              <w:marBottom w:val="0"/>
              <w:divBdr>
                <w:top w:val="none" w:sz="0" w:space="0" w:color="auto"/>
                <w:left w:val="none" w:sz="0" w:space="0" w:color="auto"/>
                <w:bottom w:val="none" w:sz="0" w:space="0" w:color="auto"/>
                <w:right w:val="none" w:sz="0" w:space="0" w:color="auto"/>
              </w:divBdr>
            </w:div>
          </w:divsChild>
        </w:div>
        <w:div w:id="1549998599">
          <w:marLeft w:val="0"/>
          <w:marRight w:val="0"/>
          <w:marTop w:val="0"/>
          <w:marBottom w:val="0"/>
          <w:divBdr>
            <w:top w:val="none" w:sz="0" w:space="0" w:color="auto"/>
            <w:left w:val="none" w:sz="0" w:space="0" w:color="auto"/>
            <w:bottom w:val="none" w:sz="0" w:space="0" w:color="auto"/>
            <w:right w:val="none" w:sz="0" w:space="0" w:color="auto"/>
          </w:divBdr>
        </w:div>
        <w:div w:id="1934431667">
          <w:marLeft w:val="0"/>
          <w:marRight w:val="0"/>
          <w:marTop w:val="0"/>
          <w:marBottom w:val="0"/>
          <w:divBdr>
            <w:top w:val="none" w:sz="0" w:space="0" w:color="auto"/>
            <w:left w:val="none" w:sz="0" w:space="0" w:color="auto"/>
            <w:bottom w:val="none" w:sz="0" w:space="0" w:color="auto"/>
            <w:right w:val="none" w:sz="0" w:space="0" w:color="auto"/>
          </w:divBdr>
          <w:divsChild>
            <w:div w:id="186525852">
              <w:marLeft w:val="0"/>
              <w:marRight w:val="0"/>
              <w:marTop w:val="0"/>
              <w:marBottom w:val="0"/>
              <w:divBdr>
                <w:top w:val="none" w:sz="0" w:space="0" w:color="auto"/>
                <w:left w:val="none" w:sz="0" w:space="0" w:color="auto"/>
                <w:bottom w:val="none" w:sz="0" w:space="0" w:color="auto"/>
                <w:right w:val="none" w:sz="0" w:space="0" w:color="auto"/>
              </w:divBdr>
            </w:div>
          </w:divsChild>
        </w:div>
        <w:div w:id="58094536">
          <w:marLeft w:val="0"/>
          <w:marRight w:val="0"/>
          <w:marTop w:val="0"/>
          <w:marBottom w:val="0"/>
          <w:divBdr>
            <w:top w:val="none" w:sz="0" w:space="0" w:color="auto"/>
            <w:left w:val="none" w:sz="0" w:space="0" w:color="auto"/>
            <w:bottom w:val="none" w:sz="0" w:space="0" w:color="auto"/>
            <w:right w:val="none" w:sz="0" w:space="0" w:color="auto"/>
          </w:divBdr>
        </w:div>
        <w:div w:id="881984001">
          <w:marLeft w:val="0"/>
          <w:marRight w:val="0"/>
          <w:marTop w:val="0"/>
          <w:marBottom w:val="0"/>
          <w:divBdr>
            <w:top w:val="none" w:sz="0" w:space="0" w:color="auto"/>
            <w:left w:val="none" w:sz="0" w:space="0" w:color="auto"/>
            <w:bottom w:val="none" w:sz="0" w:space="0" w:color="auto"/>
            <w:right w:val="none" w:sz="0" w:space="0" w:color="auto"/>
          </w:divBdr>
          <w:divsChild>
            <w:div w:id="1762602973">
              <w:marLeft w:val="0"/>
              <w:marRight w:val="0"/>
              <w:marTop w:val="0"/>
              <w:marBottom w:val="0"/>
              <w:divBdr>
                <w:top w:val="none" w:sz="0" w:space="0" w:color="auto"/>
                <w:left w:val="none" w:sz="0" w:space="0" w:color="auto"/>
                <w:bottom w:val="none" w:sz="0" w:space="0" w:color="auto"/>
                <w:right w:val="none" w:sz="0" w:space="0" w:color="auto"/>
              </w:divBdr>
            </w:div>
          </w:divsChild>
        </w:div>
        <w:div w:id="1633365317">
          <w:marLeft w:val="0"/>
          <w:marRight w:val="0"/>
          <w:marTop w:val="300"/>
          <w:marBottom w:val="0"/>
          <w:divBdr>
            <w:top w:val="none" w:sz="0" w:space="0" w:color="auto"/>
            <w:left w:val="none" w:sz="0" w:space="0" w:color="auto"/>
            <w:bottom w:val="none" w:sz="0" w:space="0" w:color="auto"/>
            <w:right w:val="none" w:sz="0" w:space="0" w:color="auto"/>
          </w:divBdr>
          <w:divsChild>
            <w:div w:id="1976177785">
              <w:marLeft w:val="0"/>
              <w:marRight w:val="0"/>
              <w:marTop w:val="0"/>
              <w:marBottom w:val="0"/>
              <w:divBdr>
                <w:top w:val="none" w:sz="0" w:space="0" w:color="auto"/>
                <w:left w:val="none" w:sz="0" w:space="0" w:color="auto"/>
                <w:bottom w:val="none" w:sz="0" w:space="0" w:color="auto"/>
                <w:right w:val="none" w:sz="0" w:space="0" w:color="auto"/>
              </w:divBdr>
              <w:divsChild>
                <w:div w:id="169568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333">
          <w:marLeft w:val="0"/>
          <w:marRight w:val="0"/>
          <w:marTop w:val="300"/>
          <w:marBottom w:val="0"/>
          <w:divBdr>
            <w:top w:val="none" w:sz="0" w:space="0" w:color="auto"/>
            <w:left w:val="none" w:sz="0" w:space="0" w:color="auto"/>
            <w:bottom w:val="none" w:sz="0" w:space="0" w:color="auto"/>
            <w:right w:val="none" w:sz="0" w:space="0" w:color="auto"/>
          </w:divBdr>
          <w:divsChild>
            <w:div w:id="1640302545">
              <w:marLeft w:val="0"/>
              <w:marRight w:val="0"/>
              <w:marTop w:val="0"/>
              <w:marBottom w:val="0"/>
              <w:divBdr>
                <w:top w:val="none" w:sz="0" w:space="0" w:color="auto"/>
                <w:left w:val="none" w:sz="0" w:space="0" w:color="auto"/>
                <w:bottom w:val="none" w:sz="0" w:space="0" w:color="auto"/>
                <w:right w:val="none" w:sz="0" w:space="0" w:color="auto"/>
              </w:divBdr>
              <w:divsChild>
                <w:div w:id="132208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59925">
          <w:marLeft w:val="0"/>
          <w:marRight w:val="0"/>
          <w:marTop w:val="300"/>
          <w:marBottom w:val="0"/>
          <w:divBdr>
            <w:top w:val="none" w:sz="0" w:space="0" w:color="auto"/>
            <w:left w:val="none" w:sz="0" w:space="0" w:color="auto"/>
            <w:bottom w:val="none" w:sz="0" w:space="0" w:color="auto"/>
            <w:right w:val="none" w:sz="0" w:space="0" w:color="auto"/>
          </w:divBdr>
          <w:divsChild>
            <w:div w:id="500893345">
              <w:marLeft w:val="0"/>
              <w:marRight w:val="0"/>
              <w:marTop w:val="0"/>
              <w:marBottom w:val="0"/>
              <w:divBdr>
                <w:top w:val="none" w:sz="0" w:space="0" w:color="auto"/>
                <w:left w:val="none" w:sz="0" w:space="0" w:color="auto"/>
                <w:bottom w:val="none" w:sz="0" w:space="0" w:color="auto"/>
                <w:right w:val="none" w:sz="0" w:space="0" w:color="auto"/>
              </w:divBdr>
              <w:divsChild>
                <w:div w:id="19862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999622">
          <w:marLeft w:val="0"/>
          <w:marRight w:val="0"/>
          <w:marTop w:val="300"/>
          <w:marBottom w:val="0"/>
          <w:divBdr>
            <w:top w:val="none" w:sz="0" w:space="0" w:color="auto"/>
            <w:left w:val="none" w:sz="0" w:space="0" w:color="auto"/>
            <w:bottom w:val="none" w:sz="0" w:space="0" w:color="auto"/>
            <w:right w:val="none" w:sz="0" w:space="0" w:color="auto"/>
          </w:divBdr>
          <w:divsChild>
            <w:div w:id="572009401">
              <w:marLeft w:val="0"/>
              <w:marRight w:val="0"/>
              <w:marTop w:val="0"/>
              <w:marBottom w:val="0"/>
              <w:divBdr>
                <w:top w:val="none" w:sz="0" w:space="0" w:color="auto"/>
                <w:left w:val="none" w:sz="0" w:space="0" w:color="auto"/>
                <w:bottom w:val="none" w:sz="0" w:space="0" w:color="auto"/>
                <w:right w:val="none" w:sz="0" w:space="0" w:color="auto"/>
              </w:divBdr>
              <w:divsChild>
                <w:div w:id="208414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626094">
      <w:bodyDiv w:val="1"/>
      <w:marLeft w:val="0"/>
      <w:marRight w:val="0"/>
      <w:marTop w:val="0"/>
      <w:marBottom w:val="0"/>
      <w:divBdr>
        <w:top w:val="none" w:sz="0" w:space="0" w:color="auto"/>
        <w:left w:val="none" w:sz="0" w:space="0" w:color="auto"/>
        <w:bottom w:val="none" w:sz="0" w:space="0" w:color="auto"/>
        <w:right w:val="none" w:sz="0" w:space="0" w:color="auto"/>
      </w:divBdr>
      <w:divsChild>
        <w:div w:id="1215583097">
          <w:marLeft w:val="0"/>
          <w:marRight w:val="0"/>
          <w:marTop w:val="0"/>
          <w:marBottom w:val="0"/>
          <w:divBdr>
            <w:top w:val="none" w:sz="0" w:space="0" w:color="auto"/>
            <w:left w:val="none" w:sz="0" w:space="0" w:color="auto"/>
            <w:bottom w:val="none" w:sz="0" w:space="0" w:color="auto"/>
            <w:right w:val="none" w:sz="0" w:space="0" w:color="auto"/>
          </w:divBdr>
        </w:div>
        <w:div w:id="1387026736">
          <w:marLeft w:val="0"/>
          <w:marRight w:val="0"/>
          <w:marTop w:val="0"/>
          <w:marBottom w:val="0"/>
          <w:divBdr>
            <w:top w:val="none" w:sz="0" w:space="0" w:color="auto"/>
            <w:left w:val="none" w:sz="0" w:space="0" w:color="auto"/>
            <w:bottom w:val="none" w:sz="0" w:space="0" w:color="auto"/>
            <w:right w:val="none" w:sz="0" w:space="0" w:color="auto"/>
          </w:divBdr>
          <w:divsChild>
            <w:div w:id="1510607314">
              <w:marLeft w:val="0"/>
              <w:marRight w:val="0"/>
              <w:marTop w:val="0"/>
              <w:marBottom w:val="0"/>
              <w:divBdr>
                <w:top w:val="none" w:sz="0" w:space="0" w:color="auto"/>
                <w:left w:val="none" w:sz="0" w:space="0" w:color="auto"/>
                <w:bottom w:val="none" w:sz="0" w:space="0" w:color="auto"/>
                <w:right w:val="none" w:sz="0" w:space="0" w:color="auto"/>
              </w:divBdr>
            </w:div>
          </w:divsChild>
        </w:div>
        <w:div w:id="547762473">
          <w:marLeft w:val="0"/>
          <w:marRight w:val="0"/>
          <w:marTop w:val="0"/>
          <w:marBottom w:val="0"/>
          <w:divBdr>
            <w:top w:val="none" w:sz="0" w:space="0" w:color="auto"/>
            <w:left w:val="none" w:sz="0" w:space="0" w:color="auto"/>
            <w:bottom w:val="none" w:sz="0" w:space="0" w:color="auto"/>
            <w:right w:val="none" w:sz="0" w:space="0" w:color="auto"/>
          </w:divBdr>
        </w:div>
        <w:div w:id="831988322">
          <w:marLeft w:val="0"/>
          <w:marRight w:val="0"/>
          <w:marTop w:val="0"/>
          <w:marBottom w:val="0"/>
          <w:divBdr>
            <w:top w:val="none" w:sz="0" w:space="0" w:color="auto"/>
            <w:left w:val="none" w:sz="0" w:space="0" w:color="auto"/>
            <w:bottom w:val="none" w:sz="0" w:space="0" w:color="auto"/>
            <w:right w:val="none" w:sz="0" w:space="0" w:color="auto"/>
          </w:divBdr>
          <w:divsChild>
            <w:div w:id="2024088196">
              <w:marLeft w:val="0"/>
              <w:marRight w:val="0"/>
              <w:marTop w:val="0"/>
              <w:marBottom w:val="0"/>
              <w:divBdr>
                <w:top w:val="none" w:sz="0" w:space="0" w:color="auto"/>
                <w:left w:val="none" w:sz="0" w:space="0" w:color="auto"/>
                <w:bottom w:val="none" w:sz="0" w:space="0" w:color="auto"/>
                <w:right w:val="none" w:sz="0" w:space="0" w:color="auto"/>
              </w:divBdr>
            </w:div>
          </w:divsChild>
        </w:div>
        <w:div w:id="502280754">
          <w:marLeft w:val="0"/>
          <w:marRight w:val="0"/>
          <w:marTop w:val="0"/>
          <w:marBottom w:val="0"/>
          <w:divBdr>
            <w:top w:val="none" w:sz="0" w:space="0" w:color="auto"/>
            <w:left w:val="none" w:sz="0" w:space="0" w:color="auto"/>
            <w:bottom w:val="none" w:sz="0" w:space="0" w:color="auto"/>
            <w:right w:val="none" w:sz="0" w:space="0" w:color="auto"/>
          </w:divBdr>
        </w:div>
        <w:div w:id="1652518291">
          <w:marLeft w:val="0"/>
          <w:marRight w:val="0"/>
          <w:marTop w:val="0"/>
          <w:marBottom w:val="0"/>
          <w:divBdr>
            <w:top w:val="none" w:sz="0" w:space="0" w:color="auto"/>
            <w:left w:val="none" w:sz="0" w:space="0" w:color="auto"/>
            <w:bottom w:val="none" w:sz="0" w:space="0" w:color="auto"/>
            <w:right w:val="none" w:sz="0" w:space="0" w:color="auto"/>
          </w:divBdr>
          <w:divsChild>
            <w:div w:id="1330980966">
              <w:marLeft w:val="0"/>
              <w:marRight w:val="0"/>
              <w:marTop w:val="0"/>
              <w:marBottom w:val="0"/>
              <w:divBdr>
                <w:top w:val="none" w:sz="0" w:space="0" w:color="auto"/>
                <w:left w:val="none" w:sz="0" w:space="0" w:color="auto"/>
                <w:bottom w:val="none" w:sz="0" w:space="0" w:color="auto"/>
                <w:right w:val="none" w:sz="0" w:space="0" w:color="auto"/>
              </w:divBdr>
            </w:div>
          </w:divsChild>
        </w:div>
        <w:div w:id="1405645781">
          <w:marLeft w:val="0"/>
          <w:marRight w:val="0"/>
          <w:marTop w:val="0"/>
          <w:marBottom w:val="0"/>
          <w:divBdr>
            <w:top w:val="none" w:sz="0" w:space="0" w:color="auto"/>
            <w:left w:val="none" w:sz="0" w:space="0" w:color="auto"/>
            <w:bottom w:val="none" w:sz="0" w:space="0" w:color="auto"/>
            <w:right w:val="none" w:sz="0" w:space="0" w:color="auto"/>
          </w:divBdr>
        </w:div>
        <w:div w:id="953370682">
          <w:marLeft w:val="0"/>
          <w:marRight w:val="0"/>
          <w:marTop w:val="0"/>
          <w:marBottom w:val="0"/>
          <w:divBdr>
            <w:top w:val="none" w:sz="0" w:space="0" w:color="auto"/>
            <w:left w:val="none" w:sz="0" w:space="0" w:color="auto"/>
            <w:bottom w:val="none" w:sz="0" w:space="0" w:color="auto"/>
            <w:right w:val="none" w:sz="0" w:space="0" w:color="auto"/>
          </w:divBdr>
          <w:divsChild>
            <w:div w:id="1649241537">
              <w:marLeft w:val="0"/>
              <w:marRight w:val="0"/>
              <w:marTop w:val="0"/>
              <w:marBottom w:val="0"/>
              <w:divBdr>
                <w:top w:val="none" w:sz="0" w:space="0" w:color="auto"/>
                <w:left w:val="none" w:sz="0" w:space="0" w:color="auto"/>
                <w:bottom w:val="none" w:sz="0" w:space="0" w:color="auto"/>
                <w:right w:val="none" w:sz="0" w:space="0" w:color="auto"/>
              </w:divBdr>
            </w:div>
          </w:divsChild>
        </w:div>
        <w:div w:id="1675915928">
          <w:marLeft w:val="0"/>
          <w:marRight w:val="0"/>
          <w:marTop w:val="0"/>
          <w:marBottom w:val="0"/>
          <w:divBdr>
            <w:top w:val="none" w:sz="0" w:space="0" w:color="auto"/>
            <w:left w:val="none" w:sz="0" w:space="0" w:color="auto"/>
            <w:bottom w:val="none" w:sz="0" w:space="0" w:color="auto"/>
            <w:right w:val="none" w:sz="0" w:space="0" w:color="auto"/>
          </w:divBdr>
        </w:div>
        <w:div w:id="763378215">
          <w:marLeft w:val="0"/>
          <w:marRight w:val="0"/>
          <w:marTop w:val="0"/>
          <w:marBottom w:val="0"/>
          <w:divBdr>
            <w:top w:val="none" w:sz="0" w:space="0" w:color="auto"/>
            <w:left w:val="none" w:sz="0" w:space="0" w:color="auto"/>
            <w:bottom w:val="none" w:sz="0" w:space="0" w:color="auto"/>
            <w:right w:val="none" w:sz="0" w:space="0" w:color="auto"/>
          </w:divBdr>
          <w:divsChild>
            <w:div w:id="1814788412">
              <w:marLeft w:val="0"/>
              <w:marRight w:val="0"/>
              <w:marTop w:val="0"/>
              <w:marBottom w:val="0"/>
              <w:divBdr>
                <w:top w:val="none" w:sz="0" w:space="0" w:color="auto"/>
                <w:left w:val="none" w:sz="0" w:space="0" w:color="auto"/>
                <w:bottom w:val="none" w:sz="0" w:space="0" w:color="auto"/>
                <w:right w:val="none" w:sz="0" w:space="0" w:color="auto"/>
              </w:divBdr>
            </w:div>
          </w:divsChild>
        </w:div>
        <w:div w:id="287858191">
          <w:marLeft w:val="0"/>
          <w:marRight w:val="0"/>
          <w:marTop w:val="0"/>
          <w:marBottom w:val="0"/>
          <w:divBdr>
            <w:top w:val="none" w:sz="0" w:space="0" w:color="auto"/>
            <w:left w:val="none" w:sz="0" w:space="0" w:color="auto"/>
            <w:bottom w:val="none" w:sz="0" w:space="0" w:color="auto"/>
            <w:right w:val="none" w:sz="0" w:space="0" w:color="auto"/>
          </w:divBdr>
        </w:div>
        <w:div w:id="280916318">
          <w:marLeft w:val="0"/>
          <w:marRight w:val="0"/>
          <w:marTop w:val="0"/>
          <w:marBottom w:val="0"/>
          <w:divBdr>
            <w:top w:val="none" w:sz="0" w:space="0" w:color="auto"/>
            <w:left w:val="none" w:sz="0" w:space="0" w:color="auto"/>
            <w:bottom w:val="none" w:sz="0" w:space="0" w:color="auto"/>
            <w:right w:val="none" w:sz="0" w:space="0" w:color="auto"/>
          </w:divBdr>
          <w:divsChild>
            <w:div w:id="355883855">
              <w:marLeft w:val="0"/>
              <w:marRight w:val="0"/>
              <w:marTop w:val="0"/>
              <w:marBottom w:val="0"/>
              <w:divBdr>
                <w:top w:val="none" w:sz="0" w:space="0" w:color="auto"/>
                <w:left w:val="none" w:sz="0" w:space="0" w:color="auto"/>
                <w:bottom w:val="none" w:sz="0" w:space="0" w:color="auto"/>
                <w:right w:val="none" w:sz="0" w:space="0" w:color="auto"/>
              </w:divBdr>
            </w:div>
          </w:divsChild>
        </w:div>
        <w:div w:id="988755304">
          <w:marLeft w:val="0"/>
          <w:marRight w:val="0"/>
          <w:marTop w:val="0"/>
          <w:marBottom w:val="0"/>
          <w:divBdr>
            <w:top w:val="none" w:sz="0" w:space="0" w:color="auto"/>
            <w:left w:val="none" w:sz="0" w:space="0" w:color="auto"/>
            <w:bottom w:val="none" w:sz="0" w:space="0" w:color="auto"/>
            <w:right w:val="none" w:sz="0" w:space="0" w:color="auto"/>
          </w:divBdr>
        </w:div>
        <w:div w:id="1692997717">
          <w:marLeft w:val="0"/>
          <w:marRight w:val="0"/>
          <w:marTop w:val="0"/>
          <w:marBottom w:val="0"/>
          <w:divBdr>
            <w:top w:val="none" w:sz="0" w:space="0" w:color="auto"/>
            <w:left w:val="none" w:sz="0" w:space="0" w:color="auto"/>
            <w:bottom w:val="none" w:sz="0" w:space="0" w:color="auto"/>
            <w:right w:val="none" w:sz="0" w:space="0" w:color="auto"/>
          </w:divBdr>
          <w:divsChild>
            <w:div w:id="1859268520">
              <w:marLeft w:val="0"/>
              <w:marRight w:val="0"/>
              <w:marTop w:val="0"/>
              <w:marBottom w:val="0"/>
              <w:divBdr>
                <w:top w:val="none" w:sz="0" w:space="0" w:color="auto"/>
                <w:left w:val="none" w:sz="0" w:space="0" w:color="auto"/>
                <w:bottom w:val="none" w:sz="0" w:space="0" w:color="auto"/>
                <w:right w:val="none" w:sz="0" w:space="0" w:color="auto"/>
              </w:divBdr>
            </w:div>
          </w:divsChild>
        </w:div>
        <w:div w:id="1382173996">
          <w:marLeft w:val="0"/>
          <w:marRight w:val="0"/>
          <w:marTop w:val="300"/>
          <w:marBottom w:val="0"/>
          <w:divBdr>
            <w:top w:val="none" w:sz="0" w:space="0" w:color="auto"/>
            <w:left w:val="none" w:sz="0" w:space="0" w:color="auto"/>
            <w:bottom w:val="none" w:sz="0" w:space="0" w:color="auto"/>
            <w:right w:val="none" w:sz="0" w:space="0" w:color="auto"/>
          </w:divBdr>
          <w:divsChild>
            <w:div w:id="141846914">
              <w:marLeft w:val="0"/>
              <w:marRight w:val="0"/>
              <w:marTop w:val="0"/>
              <w:marBottom w:val="0"/>
              <w:divBdr>
                <w:top w:val="none" w:sz="0" w:space="0" w:color="auto"/>
                <w:left w:val="none" w:sz="0" w:space="0" w:color="auto"/>
                <w:bottom w:val="none" w:sz="0" w:space="0" w:color="auto"/>
                <w:right w:val="none" w:sz="0" w:space="0" w:color="auto"/>
              </w:divBdr>
              <w:divsChild>
                <w:div w:id="2054689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5205">
          <w:marLeft w:val="0"/>
          <w:marRight w:val="0"/>
          <w:marTop w:val="300"/>
          <w:marBottom w:val="0"/>
          <w:divBdr>
            <w:top w:val="none" w:sz="0" w:space="0" w:color="auto"/>
            <w:left w:val="none" w:sz="0" w:space="0" w:color="auto"/>
            <w:bottom w:val="none" w:sz="0" w:space="0" w:color="auto"/>
            <w:right w:val="none" w:sz="0" w:space="0" w:color="auto"/>
          </w:divBdr>
          <w:divsChild>
            <w:div w:id="151264919">
              <w:marLeft w:val="0"/>
              <w:marRight w:val="0"/>
              <w:marTop w:val="0"/>
              <w:marBottom w:val="0"/>
              <w:divBdr>
                <w:top w:val="none" w:sz="0" w:space="0" w:color="auto"/>
                <w:left w:val="none" w:sz="0" w:space="0" w:color="auto"/>
                <w:bottom w:val="none" w:sz="0" w:space="0" w:color="auto"/>
                <w:right w:val="none" w:sz="0" w:space="0" w:color="auto"/>
              </w:divBdr>
              <w:divsChild>
                <w:div w:id="77590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2384">
          <w:marLeft w:val="0"/>
          <w:marRight w:val="0"/>
          <w:marTop w:val="300"/>
          <w:marBottom w:val="0"/>
          <w:divBdr>
            <w:top w:val="none" w:sz="0" w:space="0" w:color="auto"/>
            <w:left w:val="none" w:sz="0" w:space="0" w:color="auto"/>
            <w:bottom w:val="none" w:sz="0" w:space="0" w:color="auto"/>
            <w:right w:val="none" w:sz="0" w:space="0" w:color="auto"/>
          </w:divBdr>
          <w:divsChild>
            <w:div w:id="676662613">
              <w:marLeft w:val="0"/>
              <w:marRight w:val="0"/>
              <w:marTop w:val="0"/>
              <w:marBottom w:val="0"/>
              <w:divBdr>
                <w:top w:val="none" w:sz="0" w:space="0" w:color="auto"/>
                <w:left w:val="none" w:sz="0" w:space="0" w:color="auto"/>
                <w:bottom w:val="none" w:sz="0" w:space="0" w:color="auto"/>
                <w:right w:val="none" w:sz="0" w:space="0" w:color="auto"/>
              </w:divBdr>
              <w:divsChild>
                <w:div w:id="2996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63148">
          <w:marLeft w:val="0"/>
          <w:marRight w:val="0"/>
          <w:marTop w:val="300"/>
          <w:marBottom w:val="0"/>
          <w:divBdr>
            <w:top w:val="none" w:sz="0" w:space="0" w:color="auto"/>
            <w:left w:val="none" w:sz="0" w:space="0" w:color="auto"/>
            <w:bottom w:val="none" w:sz="0" w:space="0" w:color="auto"/>
            <w:right w:val="none" w:sz="0" w:space="0" w:color="auto"/>
          </w:divBdr>
          <w:divsChild>
            <w:div w:id="1805198950">
              <w:marLeft w:val="0"/>
              <w:marRight w:val="0"/>
              <w:marTop w:val="0"/>
              <w:marBottom w:val="0"/>
              <w:divBdr>
                <w:top w:val="none" w:sz="0" w:space="0" w:color="auto"/>
                <w:left w:val="none" w:sz="0" w:space="0" w:color="auto"/>
                <w:bottom w:val="none" w:sz="0" w:space="0" w:color="auto"/>
                <w:right w:val="none" w:sz="0" w:space="0" w:color="auto"/>
              </w:divBdr>
              <w:divsChild>
                <w:div w:id="206413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114032">
      <w:bodyDiv w:val="1"/>
      <w:marLeft w:val="0"/>
      <w:marRight w:val="0"/>
      <w:marTop w:val="0"/>
      <w:marBottom w:val="0"/>
      <w:divBdr>
        <w:top w:val="none" w:sz="0" w:space="0" w:color="auto"/>
        <w:left w:val="none" w:sz="0" w:space="0" w:color="auto"/>
        <w:bottom w:val="none" w:sz="0" w:space="0" w:color="auto"/>
        <w:right w:val="none" w:sz="0" w:space="0" w:color="auto"/>
      </w:divBdr>
      <w:divsChild>
        <w:div w:id="1626034231">
          <w:marLeft w:val="0"/>
          <w:marRight w:val="0"/>
          <w:marTop w:val="0"/>
          <w:marBottom w:val="0"/>
          <w:divBdr>
            <w:top w:val="none" w:sz="0" w:space="0" w:color="auto"/>
            <w:left w:val="none" w:sz="0" w:space="0" w:color="auto"/>
            <w:bottom w:val="none" w:sz="0" w:space="0" w:color="auto"/>
            <w:right w:val="none" w:sz="0" w:space="0" w:color="auto"/>
          </w:divBdr>
        </w:div>
        <w:div w:id="1161920480">
          <w:marLeft w:val="0"/>
          <w:marRight w:val="0"/>
          <w:marTop w:val="0"/>
          <w:marBottom w:val="0"/>
          <w:divBdr>
            <w:top w:val="none" w:sz="0" w:space="0" w:color="auto"/>
            <w:left w:val="none" w:sz="0" w:space="0" w:color="auto"/>
            <w:bottom w:val="none" w:sz="0" w:space="0" w:color="auto"/>
            <w:right w:val="none" w:sz="0" w:space="0" w:color="auto"/>
          </w:divBdr>
          <w:divsChild>
            <w:div w:id="1744906932">
              <w:marLeft w:val="0"/>
              <w:marRight w:val="0"/>
              <w:marTop w:val="0"/>
              <w:marBottom w:val="0"/>
              <w:divBdr>
                <w:top w:val="none" w:sz="0" w:space="0" w:color="auto"/>
                <w:left w:val="none" w:sz="0" w:space="0" w:color="auto"/>
                <w:bottom w:val="none" w:sz="0" w:space="0" w:color="auto"/>
                <w:right w:val="none" w:sz="0" w:space="0" w:color="auto"/>
              </w:divBdr>
            </w:div>
          </w:divsChild>
        </w:div>
        <w:div w:id="1488860341">
          <w:marLeft w:val="0"/>
          <w:marRight w:val="0"/>
          <w:marTop w:val="0"/>
          <w:marBottom w:val="0"/>
          <w:divBdr>
            <w:top w:val="none" w:sz="0" w:space="0" w:color="auto"/>
            <w:left w:val="none" w:sz="0" w:space="0" w:color="auto"/>
            <w:bottom w:val="none" w:sz="0" w:space="0" w:color="auto"/>
            <w:right w:val="none" w:sz="0" w:space="0" w:color="auto"/>
          </w:divBdr>
        </w:div>
        <w:div w:id="932012914">
          <w:marLeft w:val="0"/>
          <w:marRight w:val="0"/>
          <w:marTop w:val="0"/>
          <w:marBottom w:val="0"/>
          <w:divBdr>
            <w:top w:val="none" w:sz="0" w:space="0" w:color="auto"/>
            <w:left w:val="none" w:sz="0" w:space="0" w:color="auto"/>
            <w:bottom w:val="none" w:sz="0" w:space="0" w:color="auto"/>
            <w:right w:val="none" w:sz="0" w:space="0" w:color="auto"/>
          </w:divBdr>
          <w:divsChild>
            <w:div w:id="700979200">
              <w:marLeft w:val="0"/>
              <w:marRight w:val="0"/>
              <w:marTop w:val="0"/>
              <w:marBottom w:val="0"/>
              <w:divBdr>
                <w:top w:val="none" w:sz="0" w:space="0" w:color="auto"/>
                <w:left w:val="none" w:sz="0" w:space="0" w:color="auto"/>
                <w:bottom w:val="none" w:sz="0" w:space="0" w:color="auto"/>
                <w:right w:val="none" w:sz="0" w:space="0" w:color="auto"/>
              </w:divBdr>
            </w:div>
          </w:divsChild>
        </w:div>
        <w:div w:id="988677339">
          <w:marLeft w:val="0"/>
          <w:marRight w:val="0"/>
          <w:marTop w:val="0"/>
          <w:marBottom w:val="0"/>
          <w:divBdr>
            <w:top w:val="none" w:sz="0" w:space="0" w:color="auto"/>
            <w:left w:val="none" w:sz="0" w:space="0" w:color="auto"/>
            <w:bottom w:val="none" w:sz="0" w:space="0" w:color="auto"/>
            <w:right w:val="none" w:sz="0" w:space="0" w:color="auto"/>
          </w:divBdr>
        </w:div>
        <w:div w:id="246378836">
          <w:marLeft w:val="0"/>
          <w:marRight w:val="0"/>
          <w:marTop w:val="0"/>
          <w:marBottom w:val="0"/>
          <w:divBdr>
            <w:top w:val="none" w:sz="0" w:space="0" w:color="auto"/>
            <w:left w:val="none" w:sz="0" w:space="0" w:color="auto"/>
            <w:bottom w:val="none" w:sz="0" w:space="0" w:color="auto"/>
            <w:right w:val="none" w:sz="0" w:space="0" w:color="auto"/>
          </w:divBdr>
          <w:divsChild>
            <w:div w:id="1339692678">
              <w:marLeft w:val="0"/>
              <w:marRight w:val="0"/>
              <w:marTop w:val="0"/>
              <w:marBottom w:val="0"/>
              <w:divBdr>
                <w:top w:val="none" w:sz="0" w:space="0" w:color="auto"/>
                <w:left w:val="none" w:sz="0" w:space="0" w:color="auto"/>
                <w:bottom w:val="none" w:sz="0" w:space="0" w:color="auto"/>
                <w:right w:val="none" w:sz="0" w:space="0" w:color="auto"/>
              </w:divBdr>
            </w:div>
          </w:divsChild>
        </w:div>
        <w:div w:id="1466042790">
          <w:marLeft w:val="0"/>
          <w:marRight w:val="0"/>
          <w:marTop w:val="0"/>
          <w:marBottom w:val="0"/>
          <w:divBdr>
            <w:top w:val="none" w:sz="0" w:space="0" w:color="auto"/>
            <w:left w:val="none" w:sz="0" w:space="0" w:color="auto"/>
            <w:bottom w:val="none" w:sz="0" w:space="0" w:color="auto"/>
            <w:right w:val="none" w:sz="0" w:space="0" w:color="auto"/>
          </w:divBdr>
        </w:div>
        <w:div w:id="1746604497">
          <w:marLeft w:val="0"/>
          <w:marRight w:val="0"/>
          <w:marTop w:val="0"/>
          <w:marBottom w:val="0"/>
          <w:divBdr>
            <w:top w:val="none" w:sz="0" w:space="0" w:color="auto"/>
            <w:left w:val="none" w:sz="0" w:space="0" w:color="auto"/>
            <w:bottom w:val="none" w:sz="0" w:space="0" w:color="auto"/>
            <w:right w:val="none" w:sz="0" w:space="0" w:color="auto"/>
          </w:divBdr>
          <w:divsChild>
            <w:div w:id="835194770">
              <w:marLeft w:val="0"/>
              <w:marRight w:val="0"/>
              <w:marTop w:val="0"/>
              <w:marBottom w:val="0"/>
              <w:divBdr>
                <w:top w:val="none" w:sz="0" w:space="0" w:color="auto"/>
                <w:left w:val="none" w:sz="0" w:space="0" w:color="auto"/>
                <w:bottom w:val="none" w:sz="0" w:space="0" w:color="auto"/>
                <w:right w:val="none" w:sz="0" w:space="0" w:color="auto"/>
              </w:divBdr>
            </w:div>
          </w:divsChild>
        </w:div>
        <w:div w:id="110704807">
          <w:marLeft w:val="0"/>
          <w:marRight w:val="0"/>
          <w:marTop w:val="0"/>
          <w:marBottom w:val="0"/>
          <w:divBdr>
            <w:top w:val="none" w:sz="0" w:space="0" w:color="auto"/>
            <w:left w:val="none" w:sz="0" w:space="0" w:color="auto"/>
            <w:bottom w:val="none" w:sz="0" w:space="0" w:color="auto"/>
            <w:right w:val="none" w:sz="0" w:space="0" w:color="auto"/>
          </w:divBdr>
        </w:div>
        <w:div w:id="1400862258">
          <w:marLeft w:val="0"/>
          <w:marRight w:val="0"/>
          <w:marTop w:val="0"/>
          <w:marBottom w:val="0"/>
          <w:divBdr>
            <w:top w:val="none" w:sz="0" w:space="0" w:color="auto"/>
            <w:left w:val="none" w:sz="0" w:space="0" w:color="auto"/>
            <w:bottom w:val="none" w:sz="0" w:space="0" w:color="auto"/>
            <w:right w:val="none" w:sz="0" w:space="0" w:color="auto"/>
          </w:divBdr>
          <w:divsChild>
            <w:div w:id="93945744">
              <w:marLeft w:val="0"/>
              <w:marRight w:val="0"/>
              <w:marTop w:val="0"/>
              <w:marBottom w:val="0"/>
              <w:divBdr>
                <w:top w:val="none" w:sz="0" w:space="0" w:color="auto"/>
                <w:left w:val="none" w:sz="0" w:space="0" w:color="auto"/>
                <w:bottom w:val="none" w:sz="0" w:space="0" w:color="auto"/>
                <w:right w:val="none" w:sz="0" w:space="0" w:color="auto"/>
              </w:divBdr>
            </w:div>
          </w:divsChild>
        </w:div>
        <w:div w:id="315843245">
          <w:marLeft w:val="0"/>
          <w:marRight w:val="0"/>
          <w:marTop w:val="0"/>
          <w:marBottom w:val="0"/>
          <w:divBdr>
            <w:top w:val="none" w:sz="0" w:space="0" w:color="auto"/>
            <w:left w:val="none" w:sz="0" w:space="0" w:color="auto"/>
            <w:bottom w:val="none" w:sz="0" w:space="0" w:color="auto"/>
            <w:right w:val="none" w:sz="0" w:space="0" w:color="auto"/>
          </w:divBdr>
        </w:div>
        <w:div w:id="141510339">
          <w:marLeft w:val="0"/>
          <w:marRight w:val="0"/>
          <w:marTop w:val="0"/>
          <w:marBottom w:val="0"/>
          <w:divBdr>
            <w:top w:val="none" w:sz="0" w:space="0" w:color="auto"/>
            <w:left w:val="none" w:sz="0" w:space="0" w:color="auto"/>
            <w:bottom w:val="none" w:sz="0" w:space="0" w:color="auto"/>
            <w:right w:val="none" w:sz="0" w:space="0" w:color="auto"/>
          </w:divBdr>
          <w:divsChild>
            <w:div w:id="575171692">
              <w:marLeft w:val="0"/>
              <w:marRight w:val="0"/>
              <w:marTop w:val="0"/>
              <w:marBottom w:val="0"/>
              <w:divBdr>
                <w:top w:val="none" w:sz="0" w:space="0" w:color="auto"/>
                <w:left w:val="none" w:sz="0" w:space="0" w:color="auto"/>
                <w:bottom w:val="none" w:sz="0" w:space="0" w:color="auto"/>
                <w:right w:val="none" w:sz="0" w:space="0" w:color="auto"/>
              </w:divBdr>
            </w:div>
          </w:divsChild>
        </w:div>
        <w:div w:id="1226642347">
          <w:marLeft w:val="0"/>
          <w:marRight w:val="0"/>
          <w:marTop w:val="0"/>
          <w:marBottom w:val="0"/>
          <w:divBdr>
            <w:top w:val="none" w:sz="0" w:space="0" w:color="auto"/>
            <w:left w:val="none" w:sz="0" w:space="0" w:color="auto"/>
            <w:bottom w:val="none" w:sz="0" w:space="0" w:color="auto"/>
            <w:right w:val="none" w:sz="0" w:space="0" w:color="auto"/>
          </w:divBdr>
        </w:div>
        <w:div w:id="1219315571">
          <w:marLeft w:val="0"/>
          <w:marRight w:val="0"/>
          <w:marTop w:val="0"/>
          <w:marBottom w:val="0"/>
          <w:divBdr>
            <w:top w:val="none" w:sz="0" w:space="0" w:color="auto"/>
            <w:left w:val="none" w:sz="0" w:space="0" w:color="auto"/>
            <w:bottom w:val="none" w:sz="0" w:space="0" w:color="auto"/>
            <w:right w:val="none" w:sz="0" w:space="0" w:color="auto"/>
          </w:divBdr>
          <w:divsChild>
            <w:div w:id="28923778">
              <w:marLeft w:val="0"/>
              <w:marRight w:val="0"/>
              <w:marTop w:val="0"/>
              <w:marBottom w:val="0"/>
              <w:divBdr>
                <w:top w:val="none" w:sz="0" w:space="0" w:color="auto"/>
                <w:left w:val="none" w:sz="0" w:space="0" w:color="auto"/>
                <w:bottom w:val="none" w:sz="0" w:space="0" w:color="auto"/>
                <w:right w:val="none" w:sz="0" w:space="0" w:color="auto"/>
              </w:divBdr>
            </w:div>
          </w:divsChild>
        </w:div>
        <w:div w:id="807627180">
          <w:marLeft w:val="0"/>
          <w:marRight w:val="0"/>
          <w:marTop w:val="300"/>
          <w:marBottom w:val="0"/>
          <w:divBdr>
            <w:top w:val="none" w:sz="0" w:space="0" w:color="auto"/>
            <w:left w:val="none" w:sz="0" w:space="0" w:color="auto"/>
            <w:bottom w:val="none" w:sz="0" w:space="0" w:color="auto"/>
            <w:right w:val="none" w:sz="0" w:space="0" w:color="auto"/>
          </w:divBdr>
          <w:divsChild>
            <w:div w:id="1880701410">
              <w:marLeft w:val="0"/>
              <w:marRight w:val="0"/>
              <w:marTop w:val="0"/>
              <w:marBottom w:val="0"/>
              <w:divBdr>
                <w:top w:val="none" w:sz="0" w:space="0" w:color="auto"/>
                <w:left w:val="none" w:sz="0" w:space="0" w:color="auto"/>
                <w:bottom w:val="none" w:sz="0" w:space="0" w:color="auto"/>
                <w:right w:val="none" w:sz="0" w:space="0" w:color="auto"/>
              </w:divBdr>
              <w:divsChild>
                <w:div w:id="92545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0924">
          <w:marLeft w:val="0"/>
          <w:marRight w:val="0"/>
          <w:marTop w:val="300"/>
          <w:marBottom w:val="0"/>
          <w:divBdr>
            <w:top w:val="none" w:sz="0" w:space="0" w:color="auto"/>
            <w:left w:val="none" w:sz="0" w:space="0" w:color="auto"/>
            <w:bottom w:val="none" w:sz="0" w:space="0" w:color="auto"/>
            <w:right w:val="none" w:sz="0" w:space="0" w:color="auto"/>
          </w:divBdr>
          <w:divsChild>
            <w:div w:id="299237945">
              <w:marLeft w:val="0"/>
              <w:marRight w:val="0"/>
              <w:marTop w:val="0"/>
              <w:marBottom w:val="0"/>
              <w:divBdr>
                <w:top w:val="none" w:sz="0" w:space="0" w:color="auto"/>
                <w:left w:val="none" w:sz="0" w:space="0" w:color="auto"/>
                <w:bottom w:val="none" w:sz="0" w:space="0" w:color="auto"/>
                <w:right w:val="none" w:sz="0" w:space="0" w:color="auto"/>
              </w:divBdr>
              <w:divsChild>
                <w:div w:id="3488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5108">
          <w:marLeft w:val="0"/>
          <w:marRight w:val="0"/>
          <w:marTop w:val="300"/>
          <w:marBottom w:val="0"/>
          <w:divBdr>
            <w:top w:val="none" w:sz="0" w:space="0" w:color="auto"/>
            <w:left w:val="none" w:sz="0" w:space="0" w:color="auto"/>
            <w:bottom w:val="none" w:sz="0" w:space="0" w:color="auto"/>
            <w:right w:val="none" w:sz="0" w:space="0" w:color="auto"/>
          </w:divBdr>
          <w:divsChild>
            <w:div w:id="1248613862">
              <w:marLeft w:val="0"/>
              <w:marRight w:val="0"/>
              <w:marTop w:val="0"/>
              <w:marBottom w:val="0"/>
              <w:divBdr>
                <w:top w:val="none" w:sz="0" w:space="0" w:color="auto"/>
                <w:left w:val="none" w:sz="0" w:space="0" w:color="auto"/>
                <w:bottom w:val="none" w:sz="0" w:space="0" w:color="auto"/>
                <w:right w:val="none" w:sz="0" w:space="0" w:color="auto"/>
              </w:divBdr>
              <w:divsChild>
                <w:div w:id="117495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583973">
          <w:marLeft w:val="0"/>
          <w:marRight w:val="0"/>
          <w:marTop w:val="300"/>
          <w:marBottom w:val="0"/>
          <w:divBdr>
            <w:top w:val="none" w:sz="0" w:space="0" w:color="auto"/>
            <w:left w:val="none" w:sz="0" w:space="0" w:color="auto"/>
            <w:bottom w:val="none" w:sz="0" w:space="0" w:color="auto"/>
            <w:right w:val="none" w:sz="0" w:space="0" w:color="auto"/>
          </w:divBdr>
          <w:divsChild>
            <w:div w:id="1998337627">
              <w:marLeft w:val="0"/>
              <w:marRight w:val="0"/>
              <w:marTop w:val="0"/>
              <w:marBottom w:val="0"/>
              <w:divBdr>
                <w:top w:val="none" w:sz="0" w:space="0" w:color="auto"/>
                <w:left w:val="none" w:sz="0" w:space="0" w:color="auto"/>
                <w:bottom w:val="none" w:sz="0" w:space="0" w:color="auto"/>
                <w:right w:val="none" w:sz="0" w:space="0" w:color="auto"/>
              </w:divBdr>
              <w:divsChild>
                <w:div w:id="64790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182615">
      <w:bodyDiv w:val="1"/>
      <w:marLeft w:val="0"/>
      <w:marRight w:val="0"/>
      <w:marTop w:val="0"/>
      <w:marBottom w:val="0"/>
      <w:divBdr>
        <w:top w:val="none" w:sz="0" w:space="0" w:color="auto"/>
        <w:left w:val="none" w:sz="0" w:space="0" w:color="auto"/>
        <w:bottom w:val="none" w:sz="0" w:space="0" w:color="auto"/>
        <w:right w:val="none" w:sz="0" w:space="0" w:color="auto"/>
      </w:divBdr>
      <w:divsChild>
        <w:div w:id="1297759652">
          <w:marLeft w:val="0"/>
          <w:marRight w:val="0"/>
          <w:marTop w:val="0"/>
          <w:marBottom w:val="0"/>
          <w:divBdr>
            <w:top w:val="none" w:sz="0" w:space="0" w:color="auto"/>
            <w:left w:val="none" w:sz="0" w:space="0" w:color="auto"/>
            <w:bottom w:val="none" w:sz="0" w:space="0" w:color="auto"/>
            <w:right w:val="none" w:sz="0" w:space="0" w:color="auto"/>
          </w:divBdr>
        </w:div>
        <w:div w:id="816455526">
          <w:marLeft w:val="0"/>
          <w:marRight w:val="0"/>
          <w:marTop w:val="0"/>
          <w:marBottom w:val="0"/>
          <w:divBdr>
            <w:top w:val="none" w:sz="0" w:space="0" w:color="auto"/>
            <w:left w:val="none" w:sz="0" w:space="0" w:color="auto"/>
            <w:bottom w:val="none" w:sz="0" w:space="0" w:color="auto"/>
            <w:right w:val="none" w:sz="0" w:space="0" w:color="auto"/>
          </w:divBdr>
          <w:divsChild>
            <w:div w:id="1613980223">
              <w:marLeft w:val="0"/>
              <w:marRight w:val="0"/>
              <w:marTop w:val="0"/>
              <w:marBottom w:val="0"/>
              <w:divBdr>
                <w:top w:val="none" w:sz="0" w:space="0" w:color="auto"/>
                <w:left w:val="none" w:sz="0" w:space="0" w:color="auto"/>
                <w:bottom w:val="none" w:sz="0" w:space="0" w:color="auto"/>
                <w:right w:val="none" w:sz="0" w:space="0" w:color="auto"/>
              </w:divBdr>
            </w:div>
          </w:divsChild>
        </w:div>
        <w:div w:id="709763156">
          <w:marLeft w:val="0"/>
          <w:marRight w:val="0"/>
          <w:marTop w:val="0"/>
          <w:marBottom w:val="0"/>
          <w:divBdr>
            <w:top w:val="none" w:sz="0" w:space="0" w:color="auto"/>
            <w:left w:val="none" w:sz="0" w:space="0" w:color="auto"/>
            <w:bottom w:val="none" w:sz="0" w:space="0" w:color="auto"/>
            <w:right w:val="none" w:sz="0" w:space="0" w:color="auto"/>
          </w:divBdr>
        </w:div>
        <w:div w:id="824008823">
          <w:marLeft w:val="0"/>
          <w:marRight w:val="0"/>
          <w:marTop w:val="0"/>
          <w:marBottom w:val="0"/>
          <w:divBdr>
            <w:top w:val="none" w:sz="0" w:space="0" w:color="auto"/>
            <w:left w:val="none" w:sz="0" w:space="0" w:color="auto"/>
            <w:bottom w:val="none" w:sz="0" w:space="0" w:color="auto"/>
            <w:right w:val="none" w:sz="0" w:space="0" w:color="auto"/>
          </w:divBdr>
          <w:divsChild>
            <w:div w:id="1478112661">
              <w:marLeft w:val="0"/>
              <w:marRight w:val="0"/>
              <w:marTop w:val="0"/>
              <w:marBottom w:val="0"/>
              <w:divBdr>
                <w:top w:val="none" w:sz="0" w:space="0" w:color="auto"/>
                <w:left w:val="none" w:sz="0" w:space="0" w:color="auto"/>
                <w:bottom w:val="none" w:sz="0" w:space="0" w:color="auto"/>
                <w:right w:val="none" w:sz="0" w:space="0" w:color="auto"/>
              </w:divBdr>
            </w:div>
          </w:divsChild>
        </w:div>
        <w:div w:id="1453481328">
          <w:marLeft w:val="0"/>
          <w:marRight w:val="0"/>
          <w:marTop w:val="0"/>
          <w:marBottom w:val="0"/>
          <w:divBdr>
            <w:top w:val="none" w:sz="0" w:space="0" w:color="auto"/>
            <w:left w:val="none" w:sz="0" w:space="0" w:color="auto"/>
            <w:bottom w:val="none" w:sz="0" w:space="0" w:color="auto"/>
            <w:right w:val="none" w:sz="0" w:space="0" w:color="auto"/>
          </w:divBdr>
        </w:div>
        <w:div w:id="1106653134">
          <w:marLeft w:val="0"/>
          <w:marRight w:val="0"/>
          <w:marTop w:val="0"/>
          <w:marBottom w:val="0"/>
          <w:divBdr>
            <w:top w:val="none" w:sz="0" w:space="0" w:color="auto"/>
            <w:left w:val="none" w:sz="0" w:space="0" w:color="auto"/>
            <w:bottom w:val="none" w:sz="0" w:space="0" w:color="auto"/>
            <w:right w:val="none" w:sz="0" w:space="0" w:color="auto"/>
          </w:divBdr>
          <w:divsChild>
            <w:div w:id="1153371459">
              <w:marLeft w:val="0"/>
              <w:marRight w:val="0"/>
              <w:marTop w:val="0"/>
              <w:marBottom w:val="0"/>
              <w:divBdr>
                <w:top w:val="none" w:sz="0" w:space="0" w:color="auto"/>
                <w:left w:val="none" w:sz="0" w:space="0" w:color="auto"/>
                <w:bottom w:val="none" w:sz="0" w:space="0" w:color="auto"/>
                <w:right w:val="none" w:sz="0" w:space="0" w:color="auto"/>
              </w:divBdr>
            </w:div>
          </w:divsChild>
        </w:div>
        <w:div w:id="196628743">
          <w:marLeft w:val="0"/>
          <w:marRight w:val="0"/>
          <w:marTop w:val="0"/>
          <w:marBottom w:val="0"/>
          <w:divBdr>
            <w:top w:val="none" w:sz="0" w:space="0" w:color="auto"/>
            <w:left w:val="none" w:sz="0" w:space="0" w:color="auto"/>
            <w:bottom w:val="none" w:sz="0" w:space="0" w:color="auto"/>
            <w:right w:val="none" w:sz="0" w:space="0" w:color="auto"/>
          </w:divBdr>
        </w:div>
        <w:div w:id="757822292">
          <w:marLeft w:val="0"/>
          <w:marRight w:val="0"/>
          <w:marTop w:val="0"/>
          <w:marBottom w:val="0"/>
          <w:divBdr>
            <w:top w:val="none" w:sz="0" w:space="0" w:color="auto"/>
            <w:left w:val="none" w:sz="0" w:space="0" w:color="auto"/>
            <w:bottom w:val="none" w:sz="0" w:space="0" w:color="auto"/>
            <w:right w:val="none" w:sz="0" w:space="0" w:color="auto"/>
          </w:divBdr>
          <w:divsChild>
            <w:div w:id="705721680">
              <w:marLeft w:val="0"/>
              <w:marRight w:val="0"/>
              <w:marTop w:val="0"/>
              <w:marBottom w:val="0"/>
              <w:divBdr>
                <w:top w:val="none" w:sz="0" w:space="0" w:color="auto"/>
                <w:left w:val="none" w:sz="0" w:space="0" w:color="auto"/>
                <w:bottom w:val="none" w:sz="0" w:space="0" w:color="auto"/>
                <w:right w:val="none" w:sz="0" w:space="0" w:color="auto"/>
              </w:divBdr>
            </w:div>
          </w:divsChild>
        </w:div>
        <w:div w:id="350689807">
          <w:marLeft w:val="0"/>
          <w:marRight w:val="0"/>
          <w:marTop w:val="0"/>
          <w:marBottom w:val="0"/>
          <w:divBdr>
            <w:top w:val="none" w:sz="0" w:space="0" w:color="auto"/>
            <w:left w:val="none" w:sz="0" w:space="0" w:color="auto"/>
            <w:bottom w:val="none" w:sz="0" w:space="0" w:color="auto"/>
            <w:right w:val="none" w:sz="0" w:space="0" w:color="auto"/>
          </w:divBdr>
        </w:div>
        <w:div w:id="1673410304">
          <w:marLeft w:val="0"/>
          <w:marRight w:val="0"/>
          <w:marTop w:val="0"/>
          <w:marBottom w:val="0"/>
          <w:divBdr>
            <w:top w:val="none" w:sz="0" w:space="0" w:color="auto"/>
            <w:left w:val="none" w:sz="0" w:space="0" w:color="auto"/>
            <w:bottom w:val="none" w:sz="0" w:space="0" w:color="auto"/>
            <w:right w:val="none" w:sz="0" w:space="0" w:color="auto"/>
          </w:divBdr>
          <w:divsChild>
            <w:div w:id="1321809743">
              <w:marLeft w:val="0"/>
              <w:marRight w:val="0"/>
              <w:marTop w:val="0"/>
              <w:marBottom w:val="0"/>
              <w:divBdr>
                <w:top w:val="none" w:sz="0" w:space="0" w:color="auto"/>
                <w:left w:val="none" w:sz="0" w:space="0" w:color="auto"/>
                <w:bottom w:val="none" w:sz="0" w:space="0" w:color="auto"/>
                <w:right w:val="none" w:sz="0" w:space="0" w:color="auto"/>
              </w:divBdr>
            </w:div>
          </w:divsChild>
        </w:div>
        <w:div w:id="470832175">
          <w:marLeft w:val="0"/>
          <w:marRight w:val="0"/>
          <w:marTop w:val="0"/>
          <w:marBottom w:val="0"/>
          <w:divBdr>
            <w:top w:val="none" w:sz="0" w:space="0" w:color="auto"/>
            <w:left w:val="none" w:sz="0" w:space="0" w:color="auto"/>
            <w:bottom w:val="none" w:sz="0" w:space="0" w:color="auto"/>
            <w:right w:val="none" w:sz="0" w:space="0" w:color="auto"/>
          </w:divBdr>
        </w:div>
        <w:div w:id="320279562">
          <w:marLeft w:val="0"/>
          <w:marRight w:val="0"/>
          <w:marTop w:val="0"/>
          <w:marBottom w:val="0"/>
          <w:divBdr>
            <w:top w:val="none" w:sz="0" w:space="0" w:color="auto"/>
            <w:left w:val="none" w:sz="0" w:space="0" w:color="auto"/>
            <w:bottom w:val="none" w:sz="0" w:space="0" w:color="auto"/>
            <w:right w:val="none" w:sz="0" w:space="0" w:color="auto"/>
          </w:divBdr>
          <w:divsChild>
            <w:div w:id="489250583">
              <w:marLeft w:val="0"/>
              <w:marRight w:val="0"/>
              <w:marTop w:val="0"/>
              <w:marBottom w:val="0"/>
              <w:divBdr>
                <w:top w:val="none" w:sz="0" w:space="0" w:color="auto"/>
                <w:left w:val="none" w:sz="0" w:space="0" w:color="auto"/>
                <w:bottom w:val="none" w:sz="0" w:space="0" w:color="auto"/>
                <w:right w:val="none" w:sz="0" w:space="0" w:color="auto"/>
              </w:divBdr>
            </w:div>
          </w:divsChild>
        </w:div>
        <w:div w:id="1624458768">
          <w:marLeft w:val="0"/>
          <w:marRight w:val="0"/>
          <w:marTop w:val="0"/>
          <w:marBottom w:val="0"/>
          <w:divBdr>
            <w:top w:val="none" w:sz="0" w:space="0" w:color="auto"/>
            <w:left w:val="none" w:sz="0" w:space="0" w:color="auto"/>
            <w:bottom w:val="none" w:sz="0" w:space="0" w:color="auto"/>
            <w:right w:val="none" w:sz="0" w:space="0" w:color="auto"/>
          </w:divBdr>
        </w:div>
        <w:div w:id="398553785">
          <w:marLeft w:val="0"/>
          <w:marRight w:val="0"/>
          <w:marTop w:val="0"/>
          <w:marBottom w:val="0"/>
          <w:divBdr>
            <w:top w:val="none" w:sz="0" w:space="0" w:color="auto"/>
            <w:left w:val="none" w:sz="0" w:space="0" w:color="auto"/>
            <w:bottom w:val="none" w:sz="0" w:space="0" w:color="auto"/>
            <w:right w:val="none" w:sz="0" w:space="0" w:color="auto"/>
          </w:divBdr>
          <w:divsChild>
            <w:div w:id="1954286590">
              <w:marLeft w:val="0"/>
              <w:marRight w:val="0"/>
              <w:marTop w:val="0"/>
              <w:marBottom w:val="0"/>
              <w:divBdr>
                <w:top w:val="none" w:sz="0" w:space="0" w:color="auto"/>
                <w:left w:val="none" w:sz="0" w:space="0" w:color="auto"/>
                <w:bottom w:val="none" w:sz="0" w:space="0" w:color="auto"/>
                <w:right w:val="none" w:sz="0" w:space="0" w:color="auto"/>
              </w:divBdr>
            </w:div>
          </w:divsChild>
        </w:div>
        <w:div w:id="1463689631">
          <w:marLeft w:val="0"/>
          <w:marRight w:val="0"/>
          <w:marTop w:val="300"/>
          <w:marBottom w:val="0"/>
          <w:divBdr>
            <w:top w:val="none" w:sz="0" w:space="0" w:color="auto"/>
            <w:left w:val="none" w:sz="0" w:space="0" w:color="auto"/>
            <w:bottom w:val="none" w:sz="0" w:space="0" w:color="auto"/>
            <w:right w:val="none" w:sz="0" w:space="0" w:color="auto"/>
          </w:divBdr>
          <w:divsChild>
            <w:div w:id="360206217">
              <w:marLeft w:val="0"/>
              <w:marRight w:val="0"/>
              <w:marTop w:val="0"/>
              <w:marBottom w:val="0"/>
              <w:divBdr>
                <w:top w:val="none" w:sz="0" w:space="0" w:color="auto"/>
                <w:left w:val="none" w:sz="0" w:space="0" w:color="auto"/>
                <w:bottom w:val="none" w:sz="0" w:space="0" w:color="auto"/>
                <w:right w:val="none" w:sz="0" w:space="0" w:color="auto"/>
              </w:divBdr>
              <w:divsChild>
                <w:div w:id="104428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60539">
          <w:marLeft w:val="0"/>
          <w:marRight w:val="0"/>
          <w:marTop w:val="300"/>
          <w:marBottom w:val="0"/>
          <w:divBdr>
            <w:top w:val="none" w:sz="0" w:space="0" w:color="auto"/>
            <w:left w:val="none" w:sz="0" w:space="0" w:color="auto"/>
            <w:bottom w:val="none" w:sz="0" w:space="0" w:color="auto"/>
            <w:right w:val="none" w:sz="0" w:space="0" w:color="auto"/>
          </w:divBdr>
          <w:divsChild>
            <w:div w:id="1683390039">
              <w:marLeft w:val="0"/>
              <w:marRight w:val="0"/>
              <w:marTop w:val="0"/>
              <w:marBottom w:val="0"/>
              <w:divBdr>
                <w:top w:val="none" w:sz="0" w:space="0" w:color="auto"/>
                <w:left w:val="none" w:sz="0" w:space="0" w:color="auto"/>
                <w:bottom w:val="none" w:sz="0" w:space="0" w:color="auto"/>
                <w:right w:val="none" w:sz="0" w:space="0" w:color="auto"/>
              </w:divBdr>
              <w:divsChild>
                <w:div w:id="180152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743270">
          <w:marLeft w:val="0"/>
          <w:marRight w:val="0"/>
          <w:marTop w:val="300"/>
          <w:marBottom w:val="0"/>
          <w:divBdr>
            <w:top w:val="none" w:sz="0" w:space="0" w:color="auto"/>
            <w:left w:val="none" w:sz="0" w:space="0" w:color="auto"/>
            <w:bottom w:val="none" w:sz="0" w:space="0" w:color="auto"/>
            <w:right w:val="none" w:sz="0" w:space="0" w:color="auto"/>
          </w:divBdr>
          <w:divsChild>
            <w:div w:id="66146954">
              <w:marLeft w:val="0"/>
              <w:marRight w:val="0"/>
              <w:marTop w:val="0"/>
              <w:marBottom w:val="0"/>
              <w:divBdr>
                <w:top w:val="none" w:sz="0" w:space="0" w:color="auto"/>
                <w:left w:val="none" w:sz="0" w:space="0" w:color="auto"/>
                <w:bottom w:val="none" w:sz="0" w:space="0" w:color="auto"/>
                <w:right w:val="none" w:sz="0" w:space="0" w:color="auto"/>
              </w:divBdr>
              <w:divsChild>
                <w:div w:id="76889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15562">
          <w:marLeft w:val="0"/>
          <w:marRight w:val="0"/>
          <w:marTop w:val="300"/>
          <w:marBottom w:val="0"/>
          <w:divBdr>
            <w:top w:val="none" w:sz="0" w:space="0" w:color="auto"/>
            <w:left w:val="none" w:sz="0" w:space="0" w:color="auto"/>
            <w:bottom w:val="none" w:sz="0" w:space="0" w:color="auto"/>
            <w:right w:val="none" w:sz="0" w:space="0" w:color="auto"/>
          </w:divBdr>
          <w:divsChild>
            <w:div w:id="1730574174">
              <w:marLeft w:val="0"/>
              <w:marRight w:val="0"/>
              <w:marTop w:val="0"/>
              <w:marBottom w:val="0"/>
              <w:divBdr>
                <w:top w:val="none" w:sz="0" w:space="0" w:color="auto"/>
                <w:left w:val="none" w:sz="0" w:space="0" w:color="auto"/>
                <w:bottom w:val="none" w:sz="0" w:space="0" w:color="auto"/>
                <w:right w:val="none" w:sz="0" w:space="0" w:color="auto"/>
              </w:divBdr>
              <w:divsChild>
                <w:div w:id="1519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00507">
      <w:bodyDiv w:val="1"/>
      <w:marLeft w:val="0"/>
      <w:marRight w:val="0"/>
      <w:marTop w:val="0"/>
      <w:marBottom w:val="0"/>
      <w:divBdr>
        <w:top w:val="none" w:sz="0" w:space="0" w:color="auto"/>
        <w:left w:val="none" w:sz="0" w:space="0" w:color="auto"/>
        <w:bottom w:val="none" w:sz="0" w:space="0" w:color="auto"/>
        <w:right w:val="none" w:sz="0" w:space="0" w:color="auto"/>
      </w:divBdr>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4487">
      <w:bodyDiv w:val="1"/>
      <w:marLeft w:val="0"/>
      <w:marRight w:val="0"/>
      <w:marTop w:val="0"/>
      <w:marBottom w:val="0"/>
      <w:divBdr>
        <w:top w:val="none" w:sz="0" w:space="0" w:color="auto"/>
        <w:left w:val="none" w:sz="0" w:space="0" w:color="auto"/>
        <w:bottom w:val="none" w:sz="0" w:space="0" w:color="auto"/>
        <w:right w:val="none" w:sz="0" w:space="0" w:color="auto"/>
      </w:divBdr>
      <w:divsChild>
        <w:div w:id="2024090120">
          <w:marLeft w:val="0"/>
          <w:marRight w:val="0"/>
          <w:marTop w:val="0"/>
          <w:marBottom w:val="0"/>
          <w:divBdr>
            <w:top w:val="none" w:sz="0" w:space="0" w:color="auto"/>
            <w:left w:val="none" w:sz="0" w:space="0" w:color="auto"/>
            <w:bottom w:val="none" w:sz="0" w:space="0" w:color="auto"/>
            <w:right w:val="none" w:sz="0" w:space="0" w:color="auto"/>
          </w:divBdr>
        </w:div>
        <w:div w:id="2047217601">
          <w:marLeft w:val="0"/>
          <w:marRight w:val="0"/>
          <w:marTop w:val="0"/>
          <w:marBottom w:val="0"/>
          <w:divBdr>
            <w:top w:val="none" w:sz="0" w:space="0" w:color="auto"/>
            <w:left w:val="none" w:sz="0" w:space="0" w:color="auto"/>
            <w:bottom w:val="none" w:sz="0" w:space="0" w:color="auto"/>
            <w:right w:val="none" w:sz="0" w:space="0" w:color="auto"/>
          </w:divBdr>
          <w:divsChild>
            <w:div w:id="341665609">
              <w:marLeft w:val="0"/>
              <w:marRight w:val="0"/>
              <w:marTop w:val="0"/>
              <w:marBottom w:val="0"/>
              <w:divBdr>
                <w:top w:val="none" w:sz="0" w:space="0" w:color="auto"/>
                <w:left w:val="none" w:sz="0" w:space="0" w:color="auto"/>
                <w:bottom w:val="none" w:sz="0" w:space="0" w:color="auto"/>
                <w:right w:val="none" w:sz="0" w:space="0" w:color="auto"/>
              </w:divBdr>
            </w:div>
          </w:divsChild>
        </w:div>
        <w:div w:id="1637680704">
          <w:marLeft w:val="0"/>
          <w:marRight w:val="0"/>
          <w:marTop w:val="0"/>
          <w:marBottom w:val="0"/>
          <w:divBdr>
            <w:top w:val="none" w:sz="0" w:space="0" w:color="auto"/>
            <w:left w:val="none" w:sz="0" w:space="0" w:color="auto"/>
            <w:bottom w:val="none" w:sz="0" w:space="0" w:color="auto"/>
            <w:right w:val="none" w:sz="0" w:space="0" w:color="auto"/>
          </w:divBdr>
        </w:div>
        <w:div w:id="2021273181">
          <w:marLeft w:val="0"/>
          <w:marRight w:val="0"/>
          <w:marTop w:val="0"/>
          <w:marBottom w:val="0"/>
          <w:divBdr>
            <w:top w:val="none" w:sz="0" w:space="0" w:color="auto"/>
            <w:left w:val="none" w:sz="0" w:space="0" w:color="auto"/>
            <w:bottom w:val="none" w:sz="0" w:space="0" w:color="auto"/>
            <w:right w:val="none" w:sz="0" w:space="0" w:color="auto"/>
          </w:divBdr>
          <w:divsChild>
            <w:div w:id="1442796583">
              <w:marLeft w:val="0"/>
              <w:marRight w:val="0"/>
              <w:marTop w:val="0"/>
              <w:marBottom w:val="0"/>
              <w:divBdr>
                <w:top w:val="none" w:sz="0" w:space="0" w:color="auto"/>
                <w:left w:val="none" w:sz="0" w:space="0" w:color="auto"/>
                <w:bottom w:val="none" w:sz="0" w:space="0" w:color="auto"/>
                <w:right w:val="none" w:sz="0" w:space="0" w:color="auto"/>
              </w:divBdr>
            </w:div>
          </w:divsChild>
        </w:div>
        <w:div w:id="1118724680">
          <w:marLeft w:val="0"/>
          <w:marRight w:val="0"/>
          <w:marTop w:val="0"/>
          <w:marBottom w:val="0"/>
          <w:divBdr>
            <w:top w:val="none" w:sz="0" w:space="0" w:color="auto"/>
            <w:left w:val="none" w:sz="0" w:space="0" w:color="auto"/>
            <w:bottom w:val="none" w:sz="0" w:space="0" w:color="auto"/>
            <w:right w:val="none" w:sz="0" w:space="0" w:color="auto"/>
          </w:divBdr>
        </w:div>
        <w:div w:id="1394935498">
          <w:marLeft w:val="0"/>
          <w:marRight w:val="0"/>
          <w:marTop w:val="0"/>
          <w:marBottom w:val="0"/>
          <w:divBdr>
            <w:top w:val="none" w:sz="0" w:space="0" w:color="auto"/>
            <w:left w:val="none" w:sz="0" w:space="0" w:color="auto"/>
            <w:bottom w:val="none" w:sz="0" w:space="0" w:color="auto"/>
            <w:right w:val="none" w:sz="0" w:space="0" w:color="auto"/>
          </w:divBdr>
          <w:divsChild>
            <w:div w:id="200824220">
              <w:marLeft w:val="0"/>
              <w:marRight w:val="0"/>
              <w:marTop w:val="0"/>
              <w:marBottom w:val="0"/>
              <w:divBdr>
                <w:top w:val="none" w:sz="0" w:space="0" w:color="auto"/>
                <w:left w:val="none" w:sz="0" w:space="0" w:color="auto"/>
                <w:bottom w:val="none" w:sz="0" w:space="0" w:color="auto"/>
                <w:right w:val="none" w:sz="0" w:space="0" w:color="auto"/>
              </w:divBdr>
            </w:div>
          </w:divsChild>
        </w:div>
        <w:div w:id="33386815">
          <w:marLeft w:val="0"/>
          <w:marRight w:val="0"/>
          <w:marTop w:val="0"/>
          <w:marBottom w:val="0"/>
          <w:divBdr>
            <w:top w:val="none" w:sz="0" w:space="0" w:color="auto"/>
            <w:left w:val="none" w:sz="0" w:space="0" w:color="auto"/>
            <w:bottom w:val="none" w:sz="0" w:space="0" w:color="auto"/>
            <w:right w:val="none" w:sz="0" w:space="0" w:color="auto"/>
          </w:divBdr>
        </w:div>
        <w:div w:id="707880619">
          <w:marLeft w:val="0"/>
          <w:marRight w:val="0"/>
          <w:marTop w:val="0"/>
          <w:marBottom w:val="0"/>
          <w:divBdr>
            <w:top w:val="none" w:sz="0" w:space="0" w:color="auto"/>
            <w:left w:val="none" w:sz="0" w:space="0" w:color="auto"/>
            <w:bottom w:val="none" w:sz="0" w:space="0" w:color="auto"/>
            <w:right w:val="none" w:sz="0" w:space="0" w:color="auto"/>
          </w:divBdr>
          <w:divsChild>
            <w:div w:id="544677100">
              <w:marLeft w:val="0"/>
              <w:marRight w:val="0"/>
              <w:marTop w:val="0"/>
              <w:marBottom w:val="0"/>
              <w:divBdr>
                <w:top w:val="none" w:sz="0" w:space="0" w:color="auto"/>
                <w:left w:val="none" w:sz="0" w:space="0" w:color="auto"/>
                <w:bottom w:val="none" w:sz="0" w:space="0" w:color="auto"/>
                <w:right w:val="none" w:sz="0" w:space="0" w:color="auto"/>
              </w:divBdr>
            </w:div>
          </w:divsChild>
        </w:div>
        <w:div w:id="1529445481">
          <w:marLeft w:val="0"/>
          <w:marRight w:val="0"/>
          <w:marTop w:val="0"/>
          <w:marBottom w:val="0"/>
          <w:divBdr>
            <w:top w:val="none" w:sz="0" w:space="0" w:color="auto"/>
            <w:left w:val="none" w:sz="0" w:space="0" w:color="auto"/>
            <w:bottom w:val="none" w:sz="0" w:space="0" w:color="auto"/>
            <w:right w:val="none" w:sz="0" w:space="0" w:color="auto"/>
          </w:divBdr>
        </w:div>
        <w:div w:id="626664382">
          <w:marLeft w:val="0"/>
          <w:marRight w:val="0"/>
          <w:marTop w:val="0"/>
          <w:marBottom w:val="0"/>
          <w:divBdr>
            <w:top w:val="none" w:sz="0" w:space="0" w:color="auto"/>
            <w:left w:val="none" w:sz="0" w:space="0" w:color="auto"/>
            <w:bottom w:val="none" w:sz="0" w:space="0" w:color="auto"/>
            <w:right w:val="none" w:sz="0" w:space="0" w:color="auto"/>
          </w:divBdr>
          <w:divsChild>
            <w:div w:id="1653831472">
              <w:marLeft w:val="0"/>
              <w:marRight w:val="0"/>
              <w:marTop w:val="0"/>
              <w:marBottom w:val="0"/>
              <w:divBdr>
                <w:top w:val="none" w:sz="0" w:space="0" w:color="auto"/>
                <w:left w:val="none" w:sz="0" w:space="0" w:color="auto"/>
                <w:bottom w:val="none" w:sz="0" w:space="0" w:color="auto"/>
                <w:right w:val="none" w:sz="0" w:space="0" w:color="auto"/>
              </w:divBdr>
            </w:div>
          </w:divsChild>
        </w:div>
        <w:div w:id="802424237">
          <w:marLeft w:val="0"/>
          <w:marRight w:val="0"/>
          <w:marTop w:val="0"/>
          <w:marBottom w:val="0"/>
          <w:divBdr>
            <w:top w:val="none" w:sz="0" w:space="0" w:color="auto"/>
            <w:left w:val="none" w:sz="0" w:space="0" w:color="auto"/>
            <w:bottom w:val="none" w:sz="0" w:space="0" w:color="auto"/>
            <w:right w:val="none" w:sz="0" w:space="0" w:color="auto"/>
          </w:divBdr>
        </w:div>
        <w:div w:id="1163158997">
          <w:marLeft w:val="0"/>
          <w:marRight w:val="0"/>
          <w:marTop w:val="0"/>
          <w:marBottom w:val="0"/>
          <w:divBdr>
            <w:top w:val="none" w:sz="0" w:space="0" w:color="auto"/>
            <w:left w:val="none" w:sz="0" w:space="0" w:color="auto"/>
            <w:bottom w:val="none" w:sz="0" w:space="0" w:color="auto"/>
            <w:right w:val="none" w:sz="0" w:space="0" w:color="auto"/>
          </w:divBdr>
          <w:divsChild>
            <w:div w:id="988171695">
              <w:marLeft w:val="0"/>
              <w:marRight w:val="0"/>
              <w:marTop w:val="0"/>
              <w:marBottom w:val="0"/>
              <w:divBdr>
                <w:top w:val="none" w:sz="0" w:space="0" w:color="auto"/>
                <w:left w:val="none" w:sz="0" w:space="0" w:color="auto"/>
                <w:bottom w:val="none" w:sz="0" w:space="0" w:color="auto"/>
                <w:right w:val="none" w:sz="0" w:space="0" w:color="auto"/>
              </w:divBdr>
            </w:div>
          </w:divsChild>
        </w:div>
        <w:div w:id="1036276945">
          <w:marLeft w:val="0"/>
          <w:marRight w:val="0"/>
          <w:marTop w:val="0"/>
          <w:marBottom w:val="0"/>
          <w:divBdr>
            <w:top w:val="none" w:sz="0" w:space="0" w:color="auto"/>
            <w:left w:val="none" w:sz="0" w:space="0" w:color="auto"/>
            <w:bottom w:val="none" w:sz="0" w:space="0" w:color="auto"/>
            <w:right w:val="none" w:sz="0" w:space="0" w:color="auto"/>
          </w:divBdr>
        </w:div>
        <w:div w:id="1265725635">
          <w:marLeft w:val="0"/>
          <w:marRight w:val="0"/>
          <w:marTop w:val="0"/>
          <w:marBottom w:val="0"/>
          <w:divBdr>
            <w:top w:val="none" w:sz="0" w:space="0" w:color="auto"/>
            <w:left w:val="none" w:sz="0" w:space="0" w:color="auto"/>
            <w:bottom w:val="none" w:sz="0" w:space="0" w:color="auto"/>
            <w:right w:val="none" w:sz="0" w:space="0" w:color="auto"/>
          </w:divBdr>
          <w:divsChild>
            <w:div w:id="1698198044">
              <w:marLeft w:val="0"/>
              <w:marRight w:val="0"/>
              <w:marTop w:val="0"/>
              <w:marBottom w:val="0"/>
              <w:divBdr>
                <w:top w:val="none" w:sz="0" w:space="0" w:color="auto"/>
                <w:left w:val="none" w:sz="0" w:space="0" w:color="auto"/>
                <w:bottom w:val="none" w:sz="0" w:space="0" w:color="auto"/>
                <w:right w:val="none" w:sz="0" w:space="0" w:color="auto"/>
              </w:divBdr>
            </w:div>
          </w:divsChild>
        </w:div>
        <w:div w:id="239099827">
          <w:marLeft w:val="0"/>
          <w:marRight w:val="0"/>
          <w:marTop w:val="300"/>
          <w:marBottom w:val="0"/>
          <w:divBdr>
            <w:top w:val="none" w:sz="0" w:space="0" w:color="auto"/>
            <w:left w:val="none" w:sz="0" w:space="0" w:color="auto"/>
            <w:bottom w:val="none" w:sz="0" w:space="0" w:color="auto"/>
            <w:right w:val="none" w:sz="0" w:space="0" w:color="auto"/>
          </w:divBdr>
          <w:divsChild>
            <w:div w:id="2124877525">
              <w:marLeft w:val="0"/>
              <w:marRight w:val="0"/>
              <w:marTop w:val="0"/>
              <w:marBottom w:val="0"/>
              <w:divBdr>
                <w:top w:val="none" w:sz="0" w:space="0" w:color="auto"/>
                <w:left w:val="none" w:sz="0" w:space="0" w:color="auto"/>
                <w:bottom w:val="none" w:sz="0" w:space="0" w:color="auto"/>
                <w:right w:val="none" w:sz="0" w:space="0" w:color="auto"/>
              </w:divBdr>
              <w:divsChild>
                <w:div w:id="356002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9508">
          <w:marLeft w:val="0"/>
          <w:marRight w:val="0"/>
          <w:marTop w:val="300"/>
          <w:marBottom w:val="0"/>
          <w:divBdr>
            <w:top w:val="none" w:sz="0" w:space="0" w:color="auto"/>
            <w:left w:val="none" w:sz="0" w:space="0" w:color="auto"/>
            <w:bottom w:val="none" w:sz="0" w:space="0" w:color="auto"/>
            <w:right w:val="none" w:sz="0" w:space="0" w:color="auto"/>
          </w:divBdr>
          <w:divsChild>
            <w:div w:id="1596011343">
              <w:marLeft w:val="0"/>
              <w:marRight w:val="0"/>
              <w:marTop w:val="0"/>
              <w:marBottom w:val="0"/>
              <w:divBdr>
                <w:top w:val="none" w:sz="0" w:space="0" w:color="auto"/>
                <w:left w:val="none" w:sz="0" w:space="0" w:color="auto"/>
                <w:bottom w:val="none" w:sz="0" w:space="0" w:color="auto"/>
                <w:right w:val="none" w:sz="0" w:space="0" w:color="auto"/>
              </w:divBdr>
              <w:divsChild>
                <w:div w:id="2008513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810216">
          <w:marLeft w:val="0"/>
          <w:marRight w:val="0"/>
          <w:marTop w:val="300"/>
          <w:marBottom w:val="0"/>
          <w:divBdr>
            <w:top w:val="none" w:sz="0" w:space="0" w:color="auto"/>
            <w:left w:val="none" w:sz="0" w:space="0" w:color="auto"/>
            <w:bottom w:val="none" w:sz="0" w:space="0" w:color="auto"/>
            <w:right w:val="none" w:sz="0" w:space="0" w:color="auto"/>
          </w:divBdr>
          <w:divsChild>
            <w:div w:id="884026662">
              <w:marLeft w:val="0"/>
              <w:marRight w:val="0"/>
              <w:marTop w:val="0"/>
              <w:marBottom w:val="0"/>
              <w:divBdr>
                <w:top w:val="none" w:sz="0" w:space="0" w:color="auto"/>
                <w:left w:val="none" w:sz="0" w:space="0" w:color="auto"/>
                <w:bottom w:val="none" w:sz="0" w:space="0" w:color="auto"/>
                <w:right w:val="none" w:sz="0" w:space="0" w:color="auto"/>
              </w:divBdr>
              <w:divsChild>
                <w:div w:id="19492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919211">
          <w:marLeft w:val="0"/>
          <w:marRight w:val="0"/>
          <w:marTop w:val="300"/>
          <w:marBottom w:val="0"/>
          <w:divBdr>
            <w:top w:val="none" w:sz="0" w:space="0" w:color="auto"/>
            <w:left w:val="none" w:sz="0" w:space="0" w:color="auto"/>
            <w:bottom w:val="none" w:sz="0" w:space="0" w:color="auto"/>
            <w:right w:val="none" w:sz="0" w:space="0" w:color="auto"/>
          </w:divBdr>
          <w:divsChild>
            <w:div w:id="1517188922">
              <w:marLeft w:val="0"/>
              <w:marRight w:val="0"/>
              <w:marTop w:val="0"/>
              <w:marBottom w:val="0"/>
              <w:divBdr>
                <w:top w:val="none" w:sz="0" w:space="0" w:color="auto"/>
                <w:left w:val="none" w:sz="0" w:space="0" w:color="auto"/>
                <w:bottom w:val="none" w:sz="0" w:space="0" w:color="auto"/>
                <w:right w:val="none" w:sz="0" w:space="0" w:color="auto"/>
              </w:divBdr>
              <w:divsChild>
                <w:div w:id="148177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661534">
      <w:bodyDiv w:val="1"/>
      <w:marLeft w:val="0"/>
      <w:marRight w:val="0"/>
      <w:marTop w:val="0"/>
      <w:marBottom w:val="0"/>
      <w:divBdr>
        <w:top w:val="none" w:sz="0" w:space="0" w:color="auto"/>
        <w:left w:val="none" w:sz="0" w:space="0" w:color="auto"/>
        <w:bottom w:val="none" w:sz="0" w:space="0" w:color="auto"/>
        <w:right w:val="none" w:sz="0" w:space="0" w:color="auto"/>
      </w:divBdr>
      <w:divsChild>
        <w:div w:id="277494595">
          <w:marLeft w:val="0"/>
          <w:marRight w:val="0"/>
          <w:marTop w:val="0"/>
          <w:marBottom w:val="0"/>
          <w:divBdr>
            <w:top w:val="none" w:sz="0" w:space="0" w:color="auto"/>
            <w:left w:val="none" w:sz="0" w:space="0" w:color="auto"/>
            <w:bottom w:val="none" w:sz="0" w:space="0" w:color="auto"/>
            <w:right w:val="none" w:sz="0" w:space="0" w:color="auto"/>
          </w:divBdr>
        </w:div>
        <w:div w:id="1009915385">
          <w:marLeft w:val="0"/>
          <w:marRight w:val="0"/>
          <w:marTop w:val="0"/>
          <w:marBottom w:val="0"/>
          <w:divBdr>
            <w:top w:val="none" w:sz="0" w:space="0" w:color="auto"/>
            <w:left w:val="none" w:sz="0" w:space="0" w:color="auto"/>
            <w:bottom w:val="none" w:sz="0" w:space="0" w:color="auto"/>
            <w:right w:val="none" w:sz="0" w:space="0" w:color="auto"/>
          </w:divBdr>
          <w:divsChild>
            <w:div w:id="635573511">
              <w:marLeft w:val="0"/>
              <w:marRight w:val="0"/>
              <w:marTop w:val="0"/>
              <w:marBottom w:val="0"/>
              <w:divBdr>
                <w:top w:val="none" w:sz="0" w:space="0" w:color="auto"/>
                <w:left w:val="none" w:sz="0" w:space="0" w:color="auto"/>
                <w:bottom w:val="none" w:sz="0" w:space="0" w:color="auto"/>
                <w:right w:val="none" w:sz="0" w:space="0" w:color="auto"/>
              </w:divBdr>
            </w:div>
          </w:divsChild>
        </w:div>
        <w:div w:id="2021614107">
          <w:marLeft w:val="0"/>
          <w:marRight w:val="0"/>
          <w:marTop w:val="0"/>
          <w:marBottom w:val="0"/>
          <w:divBdr>
            <w:top w:val="none" w:sz="0" w:space="0" w:color="auto"/>
            <w:left w:val="none" w:sz="0" w:space="0" w:color="auto"/>
            <w:bottom w:val="none" w:sz="0" w:space="0" w:color="auto"/>
            <w:right w:val="none" w:sz="0" w:space="0" w:color="auto"/>
          </w:divBdr>
        </w:div>
        <w:div w:id="840320380">
          <w:marLeft w:val="0"/>
          <w:marRight w:val="0"/>
          <w:marTop w:val="0"/>
          <w:marBottom w:val="0"/>
          <w:divBdr>
            <w:top w:val="none" w:sz="0" w:space="0" w:color="auto"/>
            <w:left w:val="none" w:sz="0" w:space="0" w:color="auto"/>
            <w:bottom w:val="none" w:sz="0" w:space="0" w:color="auto"/>
            <w:right w:val="none" w:sz="0" w:space="0" w:color="auto"/>
          </w:divBdr>
          <w:divsChild>
            <w:div w:id="1497308260">
              <w:marLeft w:val="0"/>
              <w:marRight w:val="0"/>
              <w:marTop w:val="0"/>
              <w:marBottom w:val="0"/>
              <w:divBdr>
                <w:top w:val="none" w:sz="0" w:space="0" w:color="auto"/>
                <w:left w:val="none" w:sz="0" w:space="0" w:color="auto"/>
                <w:bottom w:val="none" w:sz="0" w:space="0" w:color="auto"/>
                <w:right w:val="none" w:sz="0" w:space="0" w:color="auto"/>
              </w:divBdr>
            </w:div>
          </w:divsChild>
        </w:div>
        <w:div w:id="1082331356">
          <w:marLeft w:val="0"/>
          <w:marRight w:val="0"/>
          <w:marTop w:val="0"/>
          <w:marBottom w:val="0"/>
          <w:divBdr>
            <w:top w:val="none" w:sz="0" w:space="0" w:color="auto"/>
            <w:left w:val="none" w:sz="0" w:space="0" w:color="auto"/>
            <w:bottom w:val="none" w:sz="0" w:space="0" w:color="auto"/>
            <w:right w:val="none" w:sz="0" w:space="0" w:color="auto"/>
          </w:divBdr>
        </w:div>
        <w:div w:id="546067656">
          <w:marLeft w:val="0"/>
          <w:marRight w:val="0"/>
          <w:marTop w:val="0"/>
          <w:marBottom w:val="0"/>
          <w:divBdr>
            <w:top w:val="none" w:sz="0" w:space="0" w:color="auto"/>
            <w:left w:val="none" w:sz="0" w:space="0" w:color="auto"/>
            <w:bottom w:val="none" w:sz="0" w:space="0" w:color="auto"/>
            <w:right w:val="none" w:sz="0" w:space="0" w:color="auto"/>
          </w:divBdr>
          <w:divsChild>
            <w:div w:id="1726440963">
              <w:marLeft w:val="0"/>
              <w:marRight w:val="0"/>
              <w:marTop w:val="0"/>
              <w:marBottom w:val="0"/>
              <w:divBdr>
                <w:top w:val="none" w:sz="0" w:space="0" w:color="auto"/>
                <w:left w:val="none" w:sz="0" w:space="0" w:color="auto"/>
                <w:bottom w:val="none" w:sz="0" w:space="0" w:color="auto"/>
                <w:right w:val="none" w:sz="0" w:space="0" w:color="auto"/>
              </w:divBdr>
            </w:div>
          </w:divsChild>
        </w:div>
        <w:div w:id="591553326">
          <w:marLeft w:val="0"/>
          <w:marRight w:val="0"/>
          <w:marTop w:val="0"/>
          <w:marBottom w:val="0"/>
          <w:divBdr>
            <w:top w:val="none" w:sz="0" w:space="0" w:color="auto"/>
            <w:left w:val="none" w:sz="0" w:space="0" w:color="auto"/>
            <w:bottom w:val="none" w:sz="0" w:space="0" w:color="auto"/>
            <w:right w:val="none" w:sz="0" w:space="0" w:color="auto"/>
          </w:divBdr>
        </w:div>
        <w:div w:id="955452425">
          <w:marLeft w:val="0"/>
          <w:marRight w:val="0"/>
          <w:marTop w:val="0"/>
          <w:marBottom w:val="0"/>
          <w:divBdr>
            <w:top w:val="none" w:sz="0" w:space="0" w:color="auto"/>
            <w:left w:val="none" w:sz="0" w:space="0" w:color="auto"/>
            <w:bottom w:val="none" w:sz="0" w:space="0" w:color="auto"/>
            <w:right w:val="none" w:sz="0" w:space="0" w:color="auto"/>
          </w:divBdr>
          <w:divsChild>
            <w:div w:id="207492673">
              <w:marLeft w:val="0"/>
              <w:marRight w:val="0"/>
              <w:marTop w:val="0"/>
              <w:marBottom w:val="0"/>
              <w:divBdr>
                <w:top w:val="none" w:sz="0" w:space="0" w:color="auto"/>
                <w:left w:val="none" w:sz="0" w:space="0" w:color="auto"/>
                <w:bottom w:val="none" w:sz="0" w:space="0" w:color="auto"/>
                <w:right w:val="none" w:sz="0" w:space="0" w:color="auto"/>
              </w:divBdr>
            </w:div>
          </w:divsChild>
        </w:div>
        <w:div w:id="966469741">
          <w:marLeft w:val="0"/>
          <w:marRight w:val="0"/>
          <w:marTop w:val="0"/>
          <w:marBottom w:val="0"/>
          <w:divBdr>
            <w:top w:val="none" w:sz="0" w:space="0" w:color="auto"/>
            <w:left w:val="none" w:sz="0" w:space="0" w:color="auto"/>
            <w:bottom w:val="none" w:sz="0" w:space="0" w:color="auto"/>
            <w:right w:val="none" w:sz="0" w:space="0" w:color="auto"/>
          </w:divBdr>
        </w:div>
        <w:div w:id="1905408243">
          <w:marLeft w:val="0"/>
          <w:marRight w:val="0"/>
          <w:marTop w:val="0"/>
          <w:marBottom w:val="0"/>
          <w:divBdr>
            <w:top w:val="none" w:sz="0" w:space="0" w:color="auto"/>
            <w:left w:val="none" w:sz="0" w:space="0" w:color="auto"/>
            <w:bottom w:val="none" w:sz="0" w:space="0" w:color="auto"/>
            <w:right w:val="none" w:sz="0" w:space="0" w:color="auto"/>
          </w:divBdr>
          <w:divsChild>
            <w:div w:id="1974481182">
              <w:marLeft w:val="0"/>
              <w:marRight w:val="0"/>
              <w:marTop w:val="0"/>
              <w:marBottom w:val="0"/>
              <w:divBdr>
                <w:top w:val="none" w:sz="0" w:space="0" w:color="auto"/>
                <w:left w:val="none" w:sz="0" w:space="0" w:color="auto"/>
                <w:bottom w:val="none" w:sz="0" w:space="0" w:color="auto"/>
                <w:right w:val="none" w:sz="0" w:space="0" w:color="auto"/>
              </w:divBdr>
            </w:div>
          </w:divsChild>
        </w:div>
        <w:div w:id="1551839486">
          <w:marLeft w:val="0"/>
          <w:marRight w:val="0"/>
          <w:marTop w:val="0"/>
          <w:marBottom w:val="0"/>
          <w:divBdr>
            <w:top w:val="none" w:sz="0" w:space="0" w:color="auto"/>
            <w:left w:val="none" w:sz="0" w:space="0" w:color="auto"/>
            <w:bottom w:val="none" w:sz="0" w:space="0" w:color="auto"/>
            <w:right w:val="none" w:sz="0" w:space="0" w:color="auto"/>
          </w:divBdr>
        </w:div>
        <w:div w:id="634794220">
          <w:marLeft w:val="0"/>
          <w:marRight w:val="0"/>
          <w:marTop w:val="0"/>
          <w:marBottom w:val="0"/>
          <w:divBdr>
            <w:top w:val="none" w:sz="0" w:space="0" w:color="auto"/>
            <w:left w:val="none" w:sz="0" w:space="0" w:color="auto"/>
            <w:bottom w:val="none" w:sz="0" w:space="0" w:color="auto"/>
            <w:right w:val="none" w:sz="0" w:space="0" w:color="auto"/>
          </w:divBdr>
          <w:divsChild>
            <w:div w:id="283972427">
              <w:marLeft w:val="0"/>
              <w:marRight w:val="0"/>
              <w:marTop w:val="0"/>
              <w:marBottom w:val="0"/>
              <w:divBdr>
                <w:top w:val="none" w:sz="0" w:space="0" w:color="auto"/>
                <w:left w:val="none" w:sz="0" w:space="0" w:color="auto"/>
                <w:bottom w:val="none" w:sz="0" w:space="0" w:color="auto"/>
                <w:right w:val="none" w:sz="0" w:space="0" w:color="auto"/>
              </w:divBdr>
            </w:div>
          </w:divsChild>
        </w:div>
        <w:div w:id="1944410904">
          <w:marLeft w:val="0"/>
          <w:marRight w:val="0"/>
          <w:marTop w:val="0"/>
          <w:marBottom w:val="0"/>
          <w:divBdr>
            <w:top w:val="none" w:sz="0" w:space="0" w:color="auto"/>
            <w:left w:val="none" w:sz="0" w:space="0" w:color="auto"/>
            <w:bottom w:val="none" w:sz="0" w:space="0" w:color="auto"/>
            <w:right w:val="none" w:sz="0" w:space="0" w:color="auto"/>
          </w:divBdr>
        </w:div>
        <w:div w:id="259719603">
          <w:marLeft w:val="0"/>
          <w:marRight w:val="0"/>
          <w:marTop w:val="0"/>
          <w:marBottom w:val="0"/>
          <w:divBdr>
            <w:top w:val="none" w:sz="0" w:space="0" w:color="auto"/>
            <w:left w:val="none" w:sz="0" w:space="0" w:color="auto"/>
            <w:bottom w:val="none" w:sz="0" w:space="0" w:color="auto"/>
            <w:right w:val="none" w:sz="0" w:space="0" w:color="auto"/>
          </w:divBdr>
          <w:divsChild>
            <w:div w:id="1338462758">
              <w:marLeft w:val="0"/>
              <w:marRight w:val="0"/>
              <w:marTop w:val="0"/>
              <w:marBottom w:val="0"/>
              <w:divBdr>
                <w:top w:val="none" w:sz="0" w:space="0" w:color="auto"/>
                <w:left w:val="none" w:sz="0" w:space="0" w:color="auto"/>
                <w:bottom w:val="none" w:sz="0" w:space="0" w:color="auto"/>
                <w:right w:val="none" w:sz="0" w:space="0" w:color="auto"/>
              </w:divBdr>
            </w:div>
          </w:divsChild>
        </w:div>
        <w:div w:id="1688212633">
          <w:marLeft w:val="0"/>
          <w:marRight w:val="0"/>
          <w:marTop w:val="300"/>
          <w:marBottom w:val="0"/>
          <w:divBdr>
            <w:top w:val="none" w:sz="0" w:space="0" w:color="auto"/>
            <w:left w:val="none" w:sz="0" w:space="0" w:color="auto"/>
            <w:bottom w:val="none" w:sz="0" w:space="0" w:color="auto"/>
            <w:right w:val="none" w:sz="0" w:space="0" w:color="auto"/>
          </w:divBdr>
          <w:divsChild>
            <w:div w:id="70082956">
              <w:marLeft w:val="0"/>
              <w:marRight w:val="0"/>
              <w:marTop w:val="0"/>
              <w:marBottom w:val="0"/>
              <w:divBdr>
                <w:top w:val="none" w:sz="0" w:space="0" w:color="auto"/>
                <w:left w:val="none" w:sz="0" w:space="0" w:color="auto"/>
                <w:bottom w:val="none" w:sz="0" w:space="0" w:color="auto"/>
                <w:right w:val="none" w:sz="0" w:space="0" w:color="auto"/>
              </w:divBdr>
              <w:divsChild>
                <w:div w:id="11428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739592">
          <w:marLeft w:val="0"/>
          <w:marRight w:val="0"/>
          <w:marTop w:val="300"/>
          <w:marBottom w:val="0"/>
          <w:divBdr>
            <w:top w:val="none" w:sz="0" w:space="0" w:color="auto"/>
            <w:left w:val="none" w:sz="0" w:space="0" w:color="auto"/>
            <w:bottom w:val="none" w:sz="0" w:space="0" w:color="auto"/>
            <w:right w:val="none" w:sz="0" w:space="0" w:color="auto"/>
          </w:divBdr>
          <w:divsChild>
            <w:div w:id="454720444">
              <w:marLeft w:val="0"/>
              <w:marRight w:val="0"/>
              <w:marTop w:val="0"/>
              <w:marBottom w:val="0"/>
              <w:divBdr>
                <w:top w:val="none" w:sz="0" w:space="0" w:color="auto"/>
                <w:left w:val="none" w:sz="0" w:space="0" w:color="auto"/>
                <w:bottom w:val="none" w:sz="0" w:space="0" w:color="auto"/>
                <w:right w:val="none" w:sz="0" w:space="0" w:color="auto"/>
              </w:divBdr>
              <w:divsChild>
                <w:div w:id="121839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8473">
          <w:marLeft w:val="0"/>
          <w:marRight w:val="0"/>
          <w:marTop w:val="300"/>
          <w:marBottom w:val="0"/>
          <w:divBdr>
            <w:top w:val="none" w:sz="0" w:space="0" w:color="auto"/>
            <w:left w:val="none" w:sz="0" w:space="0" w:color="auto"/>
            <w:bottom w:val="none" w:sz="0" w:space="0" w:color="auto"/>
            <w:right w:val="none" w:sz="0" w:space="0" w:color="auto"/>
          </w:divBdr>
          <w:divsChild>
            <w:div w:id="53354262">
              <w:marLeft w:val="0"/>
              <w:marRight w:val="0"/>
              <w:marTop w:val="0"/>
              <w:marBottom w:val="0"/>
              <w:divBdr>
                <w:top w:val="none" w:sz="0" w:space="0" w:color="auto"/>
                <w:left w:val="none" w:sz="0" w:space="0" w:color="auto"/>
                <w:bottom w:val="none" w:sz="0" w:space="0" w:color="auto"/>
                <w:right w:val="none" w:sz="0" w:space="0" w:color="auto"/>
              </w:divBdr>
              <w:divsChild>
                <w:div w:id="11194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428261">
          <w:marLeft w:val="0"/>
          <w:marRight w:val="0"/>
          <w:marTop w:val="300"/>
          <w:marBottom w:val="0"/>
          <w:divBdr>
            <w:top w:val="none" w:sz="0" w:space="0" w:color="auto"/>
            <w:left w:val="none" w:sz="0" w:space="0" w:color="auto"/>
            <w:bottom w:val="none" w:sz="0" w:space="0" w:color="auto"/>
            <w:right w:val="none" w:sz="0" w:space="0" w:color="auto"/>
          </w:divBdr>
          <w:divsChild>
            <w:div w:id="653029548">
              <w:marLeft w:val="0"/>
              <w:marRight w:val="0"/>
              <w:marTop w:val="0"/>
              <w:marBottom w:val="0"/>
              <w:divBdr>
                <w:top w:val="none" w:sz="0" w:space="0" w:color="auto"/>
                <w:left w:val="none" w:sz="0" w:space="0" w:color="auto"/>
                <w:bottom w:val="none" w:sz="0" w:space="0" w:color="auto"/>
                <w:right w:val="none" w:sz="0" w:space="0" w:color="auto"/>
              </w:divBdr>
              <w:divsChild>
                <w:div w:id="1314796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618997">
      <w:bodyDiv w:val="1"/>
      <w:marLeft w:val="0"/>
      <w:marRight w:val="0"/>
      <w:marTop w:val="0"/>
      <w:marBottom w:val="0"/>
      <w:divBdr>
        <w:top w:val="none" w:sz="0" w:space="0" w:color="auto"/>
        <w:left w:val="none" w:sz="0" w:space="0" w:color="auto"/>
        <w:bottom w:val="none" w:sz="0" w:space="0" w:color="auto"/>
        <w:right w:val="none" w:sz="0" w:space="0" w:color="auto"/>
      </w:divBdr>
      <w:divsChild>
        <w:div w:id="851453980">
          <w:marLeft w:val="0"/>
          <w:marRight w:val="0"/>
          <w:marTop w:val="0"/>
          <w:marBottom w:val="0"/>
          <w:divBdr>
            <w:top w:val="none" w:sz="0" w:space="0" w:color="auto"/>
            <w:left w:val="none" w:sz="0" w:space="0" w:color="auto"/>
            <w:bottom w:val="none" w:sz="0" w:space="0" w:color="auto"/>
            <w:right w:val="none" w:sz="0" w:space="0" w:color="auto"/>
          </w:divBdr>
        </w:div>
        <w:div w:id="1845851881">
          <w:marLeft w:val="0"/>
          <w:marRight w:val="0"/>
          <w:marTop w:val="0"/>
          <w:marBottom w:val="0"/>
          <w:divBdr>
            <w:top w:val="none" w:sz="0" w:space="0" w:color="auto"/>
            <w:left w:val="none" w:sz="0" w:space="0" w:color="auto"/>
            <w:bottom w:val="none" w:sz="0" w:space="0" w:color="auto"/>
            <w:right w:val="none" w:sz="0" w:space="0" w:color="auto"/>
          </w:divBdr>
          <w:divsChild>
            <w:div w:id="1540165519">
              <w:marLeft w:val="0"/>
              <w:marRight w:val="0"/>
              <w:marTop w:val="0"/>
              <w:marBottom w:val="0"/>
              <w:divBdr>
                <w:top w:val="none" w:sz="0" w:space="0" w:color="auto"/>
                <w:left w:val="none" w:sz="0" w:space="0" w:color="auto"/>
                <w:bottom w:val="none" w:sz="0" w:space="0" w:color="auto"/>
                <w:right w:val="none" w:sz="0" w:space="0" w:color="auto"/>
              </w:divBdr>
            </w:div>
          </w:divsChild>
        </w:div>
        <w:div w:id="2067337627">
          <w:marLeft w:val="0"/>
          <w:marRight w:val="0"/>
          <w:marTop w:val="0"/>
          <w:marBottom w:val="0"/>
          <w:divBdr>
            <w:top w:val="none" w:sz="0" w:space="0" w:color="auto"/>
            <w:left w:val="none" w:sz="0" w:space="0" w:color="auto"/>
            <w:bottom w:val="none" w:sz="0" w:space="0" w:color="auto"/>
            <w:right w:val="none" w:sz="0" w:space="0" w:color="auto"/>
          </w:divBdr>
        </w:div>
        <w:div w:id="1578243769">
          <w:marLeft w:val="0"/>
          <w:marRight w:val="0"/>
          <w:marTop w:val="0"/>
          <w:marBottom w:val="0"/>
          <w:divBdr>
            <w:top w:val="none" w:sz="0" w:space="0" w:color="auto"/>
            <w:left w:val="none" w:sz="0" w:space="0" w:color="auto"/>
            <w:bottom w:val="none" w:sz="0" w:space="0" w:color="auto"/>
            <w:right w:val="none" w:sz="0" w:space="0" w:color="auto"/>
          </w:divBdr>
          <w:divsChild>
            <w:div w:id="1675918427">
              <w:marLeft w:val="0"/>
              <w:marRight w:val="0"/>
              <w:marTop w:val="0"/>
              <w:marBottom w:val="0"/>
              <w:divBdr>
                <w:top w:val="none" w:sz="0" w:space="0" w:color="auto"/>
                <w:left w:val="none" w:sz="0" w:space="0" w:color="auto"/>
                <w:bottom w:val="none" w:sz="0" w:space="0" w:color="auto"/>
                <w:right w:val="none" w:sz="0" w:space="0" w:color="auto"/>
              </w:divBdr>
            </w:div>
          </w:divsChild>
        </w:div>
        <w:div w:id="1345520512">
          <w:marLeft w:val="0"/>
          <w:marRight w:val="0"/>
          <w:marTop w:val="0"/>
          <w:marBottom w:val="0"/>
          <w:divBdr>
            <w:top w:val="none" w:sz="0" w:space="0" w:color="auto"/>
            <w:left w:val="none" w:sz="0" w:space="0" w:color="auto"/>
            <w:bottom w:val="none" w:sz="0" w:space="0" w:color="auto"/>
            <w:right w:val="none" w:sz="0" w:space="0" w:color="auto"/>
          </w:divBdr>
        </w:div>
        <w:div w:id="679740879">
          <w:marLeft w:val="0"/>
          <w:marRight w:val="0"/>
          <w:marTop w:val="0"/>
          <w:marBottom w:val="0"/>
          <w:divBdr>
            <w:top w:val="none" w:sz="0" w:space="0" w:color="auto"/>
            <w:left w:val="none" w:sz="0" w:space="0" w:color="auto"/>
            <w:bottom w:val="none" w:sz="0" w:space="0" w:color="auto"/>
            <w:right w:val="none" w:sz="0" w:space="0" w:color="auto"/>
          </w:divBdr>
          <w:divsChild>
            <w:div w:id="1459835854">
              <w:marLeft w:val="0"/>
              <w:marRight w:val="0"/>
              <w:marTop w:val="0"/>
              <w:marBottom w:val="0"/>
              <w:divBdr>
                <w:top w:val="none" w:sz="0" w:space="0" w:color="auto"/>
                <w:left w:val="none" w:sz="0" w:space="0" w:color="auto"/>
                <w:bottom w:val="none" w:sz="0" w:space="0" w:color="auto"/>
                <w:right w:val="none" w:sz="0" w:space="0" w:color="auto"/>
              </w:divBdr>
            </w:div>
          </w:divsChild>
        </w:div>
        <w:div w:id="1844008855">
          <w:marLeft w:val="0"/>
          <w:marRight w:val="0"/>
          <w:marTop w:val="0"/>
          <w:marBottom w:val="0"/>
          <w:divBdr>
            <w:top w:val="none" w:sz="0" w:space="0" w:color="auto"/>
            <w:left w:val="none" w:sz="0" w:space="0" w:color="auto"/>
            <w:bottom w:val="none" w:sz="0" w:space="0" w:color="auto"/>
            <w:right w:val="none" w:sz="0" w:space="0" w:color="auto"/>
          </w:divBdr>
        </w:div>
        <w:div w:id="446627877">
          <w:marLeft w:val="0"/>
          <w:marRight w:val="0"/>
          <w:marTop w:val="0"/>
          <w:marBottom w:val="0"/>
          <w:divBdr>
            <w:top w:val="none" w:sz="0" w:space="0" w:color="auto"/>
            <w:left w:val="none" w:sz="0" w:space="0" w:color="auto"/>
            <w:bottom w:val="none" w:sz="0" w:space="0" w:color="auto"/>
            <w:right w:val="none" w:sz="0" w:space="0" w:color="auto"/>
          </w:divBdr>
          <w:divsChild>
            <w:div w:id="1396315625">
              <w:marLeft w:val="0"/>
              <w:marRight w:val="0"/>
              <w:marTop w:val="0"/>
              <w:marBottom w:val="0"/>
              <w:divBdr>
                <w:top w:val="none" w:sz="0" w:space="0" w:color="auto"/>
                <w:left w:val="none" w:sz="0" w:space="0" w:color="auto"/>
                <w:bottom w:val="none" w:sz="0" w:space="0" w:color="auto"/>
                <w:right w:val="none" w:sz="0" w:space="0" w:color="auto"/>
              </w:divBdr>
            </w:div>
          </w:divsChild>
        </w:div>
        <w:div w:id="487943738">
          <w:marLeft w:val="0"/>
          <w:marRight w:val="0"/>
          <w:marTop w:val="0"/>
          <w:marBottom w:val="0"/>
          <w:divBdr>
            <w:top w:val="none" w:sz="0" w:space="0" w:color="auto"/>
            <w:left w:val="none" w:sz="0" w:space="0" w:color="auto"/>
            <w:bottom w:val="none" w:sz="0" w:space="0" w:color="auto"/>
            <w:right w:val="none" w:sz="0" w:space="0" w:color="auto"/>
          </w:divBdr>
        </w:div>
        <w:div w:id="1427580837">
          <w:marLeft w:val="0"/>
          <w:marRight w:val="0"/>
          <w:marTop w:val="0"/>
          <w:marBottom w:val="0"/>
          <w:divBdr>
            <w:top w:val="none" w:sz="0" w:space="0" w:color="auto"/>
            <w:left w:val="none" w:sz="0" w:space="0" w:color="auto"/>
            <w:bottom w:val="none" w:sz="0" w:space="0" w:color="auto"/>
            <w:right w:val="none" w:sz="0" w:space="0" w:color="auto"/>
          </w:divBdr>
          <w:divsChild>
            <w:div w:id="1200240192">
              <w:marLeft w:val="0"/>
              <w:marRight w:val="0"/>
              <w:marTop w:val="0"/>
              <w:marBottom w:val="0"/>
              <w:divBdr>
                <w:top w:val="none" w:sz="0" w:space="0" w:color="auto"/>
                <w:left w:val="none" w:sz="0" w:space="0" w:color="auto"/>
                <w:bottom w:val="none" w:sz="0" w:space="0" w:color="auto"/>
                <w:right w:val="none" w:sz="0" w:space="0" w:color="auto"/>
              </w:divBdr>
            </w:div>
          </w:divsChild>
        </w:div>
        <w:div w:id="59331698">
          <w:marLeft w:val="0"/>
          <w:marRight w:val="0"/>
          <w:marTop w:val="0"/>
          <w:marBottom w:val="0"/>
          <w:divBdr>
            <w:top w:val="none" w:sz="0" w:space="0" w:color="auto"/>
            <w:left w:val="none" w:sz="0" w:space="0" w:color="auto"/>
            <w:bottom w:val="none" w:sz="0" w:space="0" w:color="auto"/>
            <w:right w:val="none" w:sz="0" w:space="0" w:color="auto"/>
          </w:divBdr>
        </w:div>
        <w:div w:id="1885166953">
          <w:marLeft w:val="0"/>
          <w:marRight w:val="0"/>
          <w:marTop w:val="0"/>
          <w:marBottom w:val="0"/>
          <w:divBdr>
            <w:top w:val="none" w:sz="0" w:space="0" w:color="auto"/>
            <w:left w:val="none" w:sz="0" w:space="0" w:color="auto"/>
            <w:bottom w:val="none" w:sz="0" w:space="0" w:color="auto"/>
            <w:right w:val="none" w:sz="0" w:space="0" w:color="auto"/>
          </w:divBdr>
          <w:divsChild>
            <w:div w:id="759370649">
              <w:marLeft w:val="0"/>
              <w:marRight w:val="0"/>
              <w:marTop w:val="0"/>
              <w:marBottom w:val="0"/>
              <w:divBdr>
                <w:top w:val="none" w:sz="0" w:space="0" w:color="auto"/>
                <w:left w:val="none" w:sz="0" w:space="0" w:color="auto"/>
                <w:bottom w:val="none" w:sz="0" w:space="0" w:color="auto"/>
                <w:right w:val="none" w:sz="0" w:space="0" w:color="auto"/>
              </w:divBdr>
            </w:div>
          </w:divsChild>
        </w:div>
        <w:div w:id="972059682">
          <w:marLeft w:val="0"/>
          <w:marRight w:val="0"/>
          <w:marTop w:val="0"/>
          <w:marBottom w:val="0"/>
          <w:divBdr>
            <w:top w:val="none" w:sz="0" w:space="0" w:color="auto"/>
            <w:left w:val="none" w:sz="0" w:space="0" w:color="auto"/>
            <w:bottom w:val="none" w:sz="0" w:space="0" w:color="auto"/>
            <w:right w:val="none" w:sz="0" w:space="0" w:color="auto"/>
          </w:divBdr>
        </w:div>
        <w:div w:id="1485509112">
          <w:marLeft w:val="0"/>
          <w:marRight w:val="0"/>
          <w:marTop w:val="0"/>
          <w:marBottom w:val="0"/>
          <w:divBdr>
            <w:top w:val="none" w:sz="0" w:space="0" w:color="auto"/>
            <w:left w:val="none" w:sz="0" w:space="0" w:color="auto"/>
            <w:bottom w:val="none" w:sz="0" w:space="0" w:color="auto"/>
            <w:right w:val="none" w:sz="0" w:space="0" w:color="auto"/>
          </w:divBdr>
          <w:divsChild>
            <w:div w:id="1649044950">
              <w:marLeft w:val="0"/>
              <w:marRight w:val="0"/>
              <w:marTop w:val="0"/>
              <w:marBottom w:val="0"/>
              <w:divBdr>
                <w:top w:val="none" w:sz="0" w:space="0" w:color="auto"/>
                <w:left w:val="none" w:sz="0" w:space="0" w:color="auto"/>
                <w:bottom w:val="none" w:sz="0" w:space="0" w:color="auto"/>
                <w:right w:val="none" w:sz="0" w:space="0" w:color="auto"/>
              </w:divBdr>
            </w:div>
          </w:divsChild>
        </w:div>
        <w:div w:id="1116829651">
          <w:marLeft w:val="0"/>
          <w:marRight w:val="0"/>
          <w:marTop w:val="300"/>
          <w:marBottom w:val="0"/>
          <w:divBdr>
            <w:top w:val="none" w:sz="0" w:space="0" w:color="auto"/>
            <w:left w:val="none" w:sz="0" w:space="0" w:color="auto"/>
            <w:bottom w:val="none" w:sz="0" w:space="0" w:color="auto"/>
            <w:right w:val="none" w:sz="0" w:space="0" w:color="auto"/>
          </w:divBdr>
          <w:divsChild>
            <w:div w:id="1635016872">
              <w:marLeft w:val="0"/>
              <w:marRight w:val="0"/>
              <w:marTop w:val="0"/>
              <w:marBottom w:val="0"/>
              <w:divBdr>
                <w:top w:val="none" w:sz="0" w:space="0" w:color="auto"/>
                <w:left w:val="none" w:sz="0" w:space="0" w:color="auto"/>
                <w:bottom w:val="none" w:sz="0" w:space="0" w:color="auto"/>
                <w:right w:val="none" w:sz="0" w:space="0" w:color="auto"/>
              </w:divBdr>
              <w:divsChild>
                <w:div w:id="178738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9671">
          <w:marLeft w:val="0"/>
          <w:marRight w:val="0"/>
          <w:marTop w:val="300"/>
          <w:marBottom w:val="0"/>
          <w:divBdr>
            <w:top w:val="none" w:sz="0" w:space="0" w:color="auto"/>
            <w:left w:val="none" w:sz="0" w:space="0" w:color="auto"/>
            <w:bottom w:val="none" w:sz="0" w:space="0" w:color="auto"/>
            <w:right w:val="none" w:sz="0" w:space="0" w:color="auto"/>
          </w:divBdr>
          <w:divsChild>
            <w:div w:id="1243635789">
              <w:marLeft w:val="0"/>
              <w:marRight w:val="0"/>
              <w:marTop w:val="0"/>
              <w:marBottom w:val="0"/>
              <w:divBdr>
                <w:top w:val="none" w:sz="0" w:space="0" w:color="auto"/>
                <w:left w:val="none" w:sz="0" w:space="0" w:color="auto"/>
                <w:bottom w:val="none" w:sz="0" w:space="0" w:color="auto"/>
                <w:right w:val="none" w:sz="0" w:space="0" w:color="auto"/>
              </w:divBdr>
              <w:divsChild>
                <w:div w:id="2516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1602">
          <w:marLeft w:val="0"/>
          <w:marRight w:val="0"/>
          <w:marTop w:val="300"/>
          <w:marBottom w:val="0"/>
          <w:divBdr>
            <w:top w:val="none" w:sz="0" w:space="0" w:color="auto"/>
            <w:left w:val="none" w:sz="0" w:space="0" w:color="auto"/>
            <w:bottom w:val="none" w:sz="0" w:space="0" w:color="auto"/>
            <w:right w:val="none" w:sz="0" w:space="0" w:color="auto"/>
          </w:divBdr>
          <w:divsChild>
            <w:div w:id="1967394085">
              <w:marLeft w:val="0"/>
              <w:marRight w:val="0"/>
              <w:marTop w:val="0"/>
              <w:marBottom w:val="0"/>
              <w:divBdr>
                <w:top w:val="none" w:sz="0" w:space="0" w:color="auto"/>
                <w:left w:val="none" w:sz="0" w:space="0" w:color="auto"/>
                <w:bottom w:val="none" w:sz="0" w:space="0" w:color="auto"/>
                <w:right w:val="none" w:sz="0" w:space="0" w:color="auto"/>
              </w:divBdr>
              <w:divsChild>
                <w:div w:id="137241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4599">
          <w:marLeft w:val="0"/>
          <w:marRight w:val="0"/>
          <w:marTop w:val="300"/>
          <w:marBottom w:val="0"/>
          <w:divBdr>
            <w:top w:val="none" w:sz="0" w:space="0" w:color="auto"/>
            <w:left w:val="none" w:sz="0" w:space="0" w:color="auto"/>
            <w:bottom w:val="none" w:sz="0" w:space="0" w:color="auto"/>
            <w:right w:val="none" w:sz="0" w:space="0" w:color="auto"/>
          </w:divBdr>
          <w:divsChild>
            <w:div w:id="1157258353">
              <w:marLeft w:val="0"/>
              <w:marRight w:val="0"/>
              <w:marTop w:val="0"/>
              <w:marBottom w:val="0"/>
              <w:divBdr>
                <w:top w:val="none" w:sz="0" w:space="0" w:color="auto"/>
                <w:left w:val="none" w:sz="0" w:space="0" w:color="auto"/>
                <w:bottom w:val="none" w:sz="0" w:space="0" w:color="auto"/>
                <w:right w:val="none" w:sz="0" w:space="0" w:color="auto"/>
              </w:divBdr>
              <w:divsChild>
                <w:div w:id="101249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275436">
      <w:bodyDiv w:val="1"/>
      <w:marLeft w:val="0"/>
      <w:marRight w:val="0"/>
      <w:marTop w:val="0"/>
      <w:marBottom w:val="0"/>
      <w:divBdr>
        <w:top w:val="none" w:sz="0" w:space="0" w:color="auto"/>
        <w:left w:val="none" w:sz="0" w:space="0" w:color="auto"/>
        <w:bottom w:val="none" w:sz="0" w:space="0" w:color="auto"/>
        <w:right w:val="none" w:sz="0" w:space="0" w:color="auto"/>
      </w:divBdr>
      <w:divsChild>
        <w:div w:id="1395546815">
          <w:marLeft w:val="0"/>
          <w:marRight w:val="0"/>
          <w:marTop w:val="0"/>
          <w:marBottom w:val="0"/>
          <w:divBdr>
            <w:top w:val="none" w:sz="0" w:space="0" w:color="auto"/>
            <w:left w:val="none" w:sz="0" w:space="0" w:color="auto"/>
            <w:bottom w:val="none" w:sz="0" w:space="0" w:color="auto"/>
            <w:right w:val="none" w:sz="0" w:space="0" w:color="auto"/>
          </w:divBdr>
        </w:div>
        <w:div w:id="1262182414">
          <w:marLeft w:val="0"/>
          <w:marRight w:val="0"/>
          <w:marTop w:val="0"/>
          <w:marBottom w:val="0"/>
          <w:divBdr>
            <w:top w:val="none" w:sz="0" w:space="0" w:color="auto"/>
            <w:left w:val="none" w:sz="0" w:space="0" w:color="auto"/>
            <w:bottom w:val="none" w:sz="0" w:space="0" w:color="auto"/>
            <w:right w:val="none" w:sz="0" w:space="0" w:color="auto"/>
          </w:divBdr>
          <w:divsChild>
            <w:div w:id="1636524925">
              <w:marLeft w:val="0"/>
              <w:marRight w:val="0"/>
              <w:marTop w:val="0"/>
              <w:marBottom w:val="0"/>
              <w:divBdr>
                <w:top w:val="none" w:sz="0" w:space="0" w:color="auto"/>
                <w:left w:val="none" w:sz="0" w:space="0" w:color="auto"/>
                <w:bottom w:val="none" w:sz="0" w:space="0" w:color="auto"/>
                <w:right w:val="none" w:sz="0" w:space="0" w:color="auto"/>
              </w:divBdr>
            </w:div>
          </w:divsChild>
        </w:div>
        <w:div w:id="216169327">
          <w:marLeft w:val="0"/>
          <w:marRight w:val="0"/>
          <w:marTop w:val="0"/>
          <w:marBottom w:val="0"/>
          <w:divBdr>
            <w:top w:val="none" w:sz="0" w:space="0" w:color="auto"/>
            <w:left w:val="none" w:sz="0" w:space="0" w:color="auto"/>
            <w:bottom w:val="none" w:sz="0" w:space="0" w:color="auto"/>
            <w:right w:val="none" w:sz="0" w:space="0" w:color="auto"/>
          </w:divBdr>
        </w:div>
        <w:div w:id="1762139613">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0"/>
              <w:marTop w:val="0"/>
              <w:marBottom w:val="0"/>
              <w:divBdr>
                <w:top w:val="none" w:sz="0" w:space="0" w:color="auto"/>
                <w:left w:val="none" w:sz="0" w:space="0" w:color="auto"/>
                <w:bottom w:val="none" w:sz="0" w:space="0" w:color="auto"/>
                <w:right w:val="none" w:sz="0" w:space="0" w:color="auto"/>
              </w:divBdr>
            </w:div>
          </w:divsChild>
        </w:div>
        <w:div w:id="1218470766">
          <w:marLeft w:val="0"/>
          <w:marRight w:val="0"/>
          <w:marTop w:val="0"/>
          <w:marBottom w:val="0"/>
          <w:divBdr>
            <w:top w:val="none" w:sz="0" w:space="0" w:color="auto"/>
            <w:left w:val="none" w:sz="0" w:space="0" w:color="auto"/>
            <w:bottom w:val="none" w:sz="0" w:space="0" w:color="auto"/>
            <w:right w:val="none" w:sz="0" w:space="0" w:color="auto"/>
          </w:divBdr>
        </w:div>
        <w:div w:id="1863200229">
          <w:marLeft w:val="0"/>
          <w:marRight w:val="0"/>
          <w:marTop w:val="0"/>
          <w:marBottom w:val="0"/>
          <w:divBdr>
            <w:top w:val="none" w:sz="0" w:space="0" w:color="auto"/>
            <w:left w:val="none" w:sz="0" w:space="0" w:color="auto"/>
            <w:bottom w:val="none" w:sz="0" w:space="0" w:color="auto"/>
            <w:right w:val="none" w:sz="0" w:space="0" w:color="auto"/>
          </w:divBdr>
          <w:divsChild>
            <w:div w:id="662584500">
              <w:marLeft w:val="0"/>
              <w:marRight w:val="0"/>
              <w:marTop w:val="0"/>
              <w:marBottom w:val="0"/>
              <w:divBdr>
                <w:top w:val="none" w:sz="0" w:space="0" w:color="auto"/>
                <w:left w:val="none" w:sz="0" w:space="0" w:color="auto"/>
                <w:bottom w:val="none" w:sz="0" w:space="0" w:color="auto"/>
                <w:right w:val="none" w:sz="0" w:space="0" w:color="auto"/>
              </w:divBdr>
            </w:div>
          </w:divsChild>
        </w:div>
        <w:div w:id="1190996717">
          <w:marLeft w:val="0"/>
          <w:marRight w:val="0"/>
          <w:marTop w:val="0"/>
          <w:marBottom w:val="0"/>
          <w:divBdr>
            <w:top w:val="none" w:sz="0" w:space="0" w:color="auto"/>
            <w:left w:val="none" w:sz="0" w:space="0" w:color="auto"/>
            <w:bottom w:val="none" w:sz="0" w:space="0" w:color="auto"/>
            <w:right w:val="none" w:sz="0" w:space="0" w:color="auto"/>
          </w:divBdr>
        </w:div>
        <w:div w:id="2080471616">
          <w:marLeft w:val="0"/>
          <w:marRight w:val="0"/>
          <w:marTop w:val="0"/>
          <w:marBottom w:val="0"/>
          <w:divBdr>
            <w:top w:val="none" w:sz="0" w:space="0" w:color="auto"/>
            <w:left w:val="none" w:sz="0" w:space="0" w:color="auto"/>
            <w:bottom w:val="none" w:sz="0" w:space="0" w:color="auto"/>
            <w:right w:val="none" w:sz="0" w:space="0" w:color="auto"/>
          </w:divBdr>
          <w:divsChild>
            <w:div w:id="1839031546">
              <w:marLeft w:val="0"/>
              <w:marRight w:val="0"/>
              <w:marTop w:val="0"/>
              <w:marBottom w:val="0"/>
              <w:divBdr>
                <w:top w:val="none" w:sz="0" w:space="0" w:color="auto"/>
                <w:left w:val="none" w:sz="0" w:space="0" w:color="auto"/>
                <w:bottom w:val="none" w:sz="0" w:space="0" w:color="auto"/>
                <w:right w:val="none" w:sz="0" w:space="0" w:color="auto"/>
              </w:divBdr>
            </w:div>
          </w:divsChild>
        </w:div>
        <w:div w:id="140536071">
          <w:marLeft w:val="0"/>
          <w:marRight w:val="0"/>
          <w:marTop w:val="0"/>
          <w:marBottom w:val="0"/>
          <w:divBdr>
            <w:top w:val="none" w:sz="0" w:space="0" w:color="auto"/>
            <w:left w:val="none" w:sz="0" w:space="0" w:color="auto"/>
            <w:bottom w:val="none" w:sz="0" w:space="0" w:color="auto"/>
            <w:right w:val="none" w:sz="0" w:space="0" w:color="auto"/>
          </w:divBdr>
        </w:div>
        <w:div w:id="1361249244">
          <w:marLeft w:val="0"/>
          <w:marRight w:val="0"/>
          <w:marTop w:val="0"/>
          <w:marBottom w:val="0"/>
          <w:divBdr>
            <w:top w:val="none" w:sz="0" w:space="0" w:color="auto"/>
            <w:left w:val="none" w:sz="0" w:space="0" w:color="auto"/>
            <w:bottom w:val="none" w:sz="0" w:space="0" w:color="auto"/>
            <w:right w:val="none" w:sz="0" w:space="0" w:color="auto"/>
          </w:divBdr>
          <w:divsChild>
            <w:div w:id="1774393828">
              <w:marLeft w:val="0"/>
              <w:marRight w:val="0"/>
              <w:marTop w:val="0"/>
              <w:marBottom w:val="0"/>
              <w:divBdr>
                <w:top w:val="none" w:sz="0" w:space="0" w:color="auto"/>
                <w:left w:val="none" w:sz="0" w:space="0" w:color="auto"/>
                <w:bottom w:val="none" w:sz="0" w:space="0" w:color="auto"/>
                <w:right w:val="none" w:sz="0" w:space="0" w:color="auto"/>
              </w:divBdr>
            </w:div>
          </w:divsChild>
        </w:div>
        <w:div w:id="621498240">
          <w:marLeft w:val="0"/>
          <w:marRight w:val="0"/>
          <w:marTop w:val="0"/>
          <w:marBottom w:val="0"/>
          <w:divBdr>
            <w:top w:val="none" w:sz="0" w:space="0" w:color="auto"/>
            <w:left w:val="none" w:sz="0" w:space="0" w:color="auto"/>
            <w:bottom w:val="none" w:sz="0" w:space="0" w:color="auto"/>
            <w:right w:val="none" w:sz="0" w:space="0" w:color="auto"/>
          </w:divBdr>
        </w:div>
        <w:div w:id="932937356">
          <w:marLeft w:val="0"/>
          <w:marRight w:val="0"/>
          <w:marTop w:val="0"/>
          <w:marBottom w:val="0"/>
          <w:divBdr>
            <w:top w:val="none" w:sz="0" w:space="0" w:color="auto"/>
            <w:left w:val="none" w:sz="0" w:space="0" w:color="auto"/>
            <w:bottom w:val="none" w:sz="0" w:space="0" w:color="auto"/>
            <w:right w:val="none" w:sz="0" w:space="0" w:color="auto"/>
          </w:divBdr>
          <w:divsChild>
            <w:div w:id="340356579">
              <w:marLeft w:val="0"/>
              <w:marRight w:val="0"/>
              <w:marTop w:val="0"/>
              <w:marBottom w:val="0"/>
              <w:divBdr>
                <w:top w:val="none" w:sz="0" w:space="0" w:color="auto"/>
                <w:left w:val="none" w:sz="0" w:space="0" w:color="auto"/>
                <w:bottom w:val="none" w:sz="0" w:space="0" w:color="auto"/>
                <w:right w:val="none" w:sz="0" w:space="0" w:color="auto"/>
              </w:divBdr>
            </w:div>
          </w:divsChild>
        </w:div>
        <w:div w:id="1746147301">
          <w:marLeft w:val="0"/>
          <w:marRight w:val="0"/>
          <w:marTop w:val="0"/>
          <w:marBottom w:val="0"/>
          <w:divBdr>
            <w:top w:val="none" w:sz="0" w:space="0" w:color="auto"/>
            <w:left w:val="none" w:sz="0" w:space="0" w:color="auto"/>
            <w:bottom w:val="none" w:sz="0" w:space="0" w:color="auto"/>
            <w:right w:val="none" w:sz="0" w:space="0" w:color="auto"/>
          </w:divBdr>
        </w:div>
        <w:div w:id="983045597">
          <w:marLeft w:val="0"/>
          <w:marRight w:val="0"/>
          <w:marTop w:val="0"/>
          <w:marBottom w:val="0"/>
          <w:divBdr>
            <w:top w:val="none" w:sz="0" w:space="0" w:color="auto"/>
            <w:left w:val="none" w:sz="0" w:space="0" w:color="auto"/>
            <w:bottom w:val="none" w:sz="0" w:space="0" w:color="auto"/>
            <w:right w:val="none" w:sz="0" w:space="0" w:color="auto"/>
          </w:divBdr>
          <w:divsChild>
            <w:div w:id="1100297978">
              <w:marLeft w:val="0"/>
              <w:marRight w:val="0"/>
              <w:marTop w:val="0"/>
              <w:marBottom w:val="0"/>
              <w:divBdr>
                <w:top w:val="none" w:sz="0" w:space="0" w:color="auto"/>
                <w:left w:val="none" w:sz="0" w:space="0" w:color="auto"/>
                <w:bottom w:val="none" w:sz="0" w:space="0" w:color="auto"/>
                <w:right w:val="none" w:sz="0" w:space="0" w:color="auto"/>
              </w:divBdr>
            </w:div>
          </w:divsChild>
        </w:div>
        <w:div w:id="68158477">
          <w:marLeft w:val="0"/>
          <w:marRight w:val="0"/>
          <w:marTop w:val="300"/>
          <w:marBottom w:val="0"/>
          <w:divBdr>
            <w:top w:val="none" w:sz="0" w:space="0" w:color="auto"/>
            <w:left w:val="none" w:sz="0" w:space="0" w:color="auto"/>
            <w:bottom w:val="none" w:sz="0" w:space="0" w:color="auto"/>
            <w:right w:val="none" w:sz="0" w:space="0" w:color="auto"/>
          </w:divBdr>
          <w:divsChild>
            <w:div w:id="1282148393">
              <w:marLeft w:val="0"/>
              <w:marRight w:val="0"/>
              <w:marTop w:val="0"/>
              <w:marBottom w:val="0"/>
              <w:divBdr>
                <w:top w:val="none" w:sz="0" w:space="0" w:color="auto"/>
                <w:left w:val="none" w:sz="0" w:space="0" w:color="auto"/>
                <w:bottom w:val="none" w:sz="0" w:space="0" w:color="auto"/>
                <w:right w:val="none" w:sz="0" w:space="0" w:color="auto"/>
              </w:divBdr>
              <w:divsChild>
                <w:div w:id="12705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1254">
          <w:marLeft w:val="0"/>
          <w:marRight w:val="0"/>
          <w:marTop w:val="300"/>
          <w:marBottom w:val="0"/>
          <w:divBdr>
            <w:top w:val="none" w:sz="0" w:space="0" w:color="auto"/>
            <w:left w:val="none" w:sz="0" w:space="0" w:color="auto"/>
            <w:bottom w:val="none" w:sz="0" w:space="0" w:color="auto"/>
            <w:right w:val="none" w:sz="0" w:space="0" w:color="auto"/>
          </w:divBdr>
          <w:divsChild>
            <w:div w:id="93330554">
              <w:marLeft w:val="0"/>
              <w:marRight w:val="0"/>
              <w:marTop w:val="0"/>
              <w:marBottom w:val="0"/>
              <w:divBdr>
                <w:top w:val="none" w:sz="0" w:space="0" w:color="auto"/>
                <w:left w:val="none" w:sz="0" w:space="0" w:color="auto"/>
                <w:bottom w:val="none" w:sz="0" w:space="0" w:color="auto"/>
                <w:right w:val="none" w:sz="0" w:space="0" w:color="auto"/>
              </w:divBdr>
              <w:divsChild>
                <w:div w:id="18860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2265">
          <w:marLeft w:val="0"/>
          <w:marRight w:val="0"/>
          <w:marTop w:val="300"/>
          <w:marBottom w:val="0"/>
          <w:divBdr>
            <w:top w:val="none" w:sz="0" w:space="0" w:color="auto"/>
            <w:left w:val="none" w:sz="0" w:space="0" w:color="auto"/>
            <w:bottom w:val="none" w:sz="0" w:space="0" w:color="auto"/>
            <w:right w:val="none" w:sz="0" w:space="0" w:color="auto"/>
          </w:divBdr>
          <w:divsChild>
            <w:div w:id="1265503076">
              <w:marLeft w:val="0"/>
              <w:marRight w:val="0"/>
              <w:marTop w:val="0"/>
              <w:marBottom w:val="0"/>
              <w:divBdr>
                <w:top w:val="none" w:sz="0" w:space="0" w:color="auto"/>
                <w:left w:val="none" w:sz="0" w:space="0" w:color="auto"/>
                <w:bottom w:val="none" w:sz="0" w:space="0" w:color="auto"/>
                <w:right w:val="none" w:sz="0" w:space="0" w:color="auto"/>
              </w:divBdr>
              <w:divsChild>
                <w:div w:id="137018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05397">
          <w:marLeft w:val="0"/>
          <w:marRight w:val="0"/>
          <w:marTop w:val="300"/>
          <w:marBottom w:val="0"/>
          <w:divBdr>
            <w:top w:val="none" w:sz="0" w:space="0" w:color="auto"/>
            <w:left w:val="none" w:sz="0" w:space="0" w:color="auto"/>
            <w:bottom w:val="none" w:sz="0" w:space="0" w:color="auto"/>
            <w:right w:val="none" w:sz="0" w:space="0" w:color="auto"/>
          </w:divBdr>
          <w:divsChild>
            <w:div w:id="375011524">
              <w:marLeft w:val="0"/>
              <w:marRight w:val="0"/>
              <w:marTop w:val="0"/>
              <w:marBottom w:val="0"/>
              <w:divBdr>
                <w:top w:val="none" w:sz="0" w:space="0" w:color="auto"/>
                <w:left w:val="none" w:sz="0" w:space="0" w:color="auto"/>
                <w:bottom w:val="none" w:sz="0" w:space="0" w:color="auto"/>
                <w:right w:val="none" w:sz="0" w:space="0" w:color="auto"/>
              </w:divBdr>
              <w:divsChild>
                <w:div w:id="107146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61995">
      <w:bodyDiv w:val="1"/>
      <w:marLeft w:val="0"/>
      <w:marRight w:val="0"/>
      <w:marTop w:val="0"/>
      <w:marBottom w:val="0"/>
      <w:divBdr>
        <w:top w:val="none" w:sz="0" w:space="0" w:color="auto"/>
        <w:left w:val="none" w:sz="0" w:space="0" w:color="auto"/>
        <w:bottom w:val="none" w:sz="0" w:space="0" w:color="auto"/>
        <w:right w:val="none" w:sz="0" w:space="0" w:color="auto"/>
      </w:divBdr>
      <w:divsChild>
        <w:div w:id="782916377">
          <w:marLeft w:val="0"/>
          <w:marRight w:val="0"/>
          <w:marTop w:val="0"/>
          <w:marBottom w:val="0"/>
          <w:divBdr>
            <w:top w:val="none" w:sz="0" w:space="0" w:color="auto"/>
            <w:left w:val="none" w:sz="0" w:space="0" w:color="auto"/>
            <w:bottom w:val="none" w:sz="0" w:space="0" w:color="auto"/>
            <w:right w:val="none" w:sz="0" w:space="0" w:color="auto"/>
          </w:divBdr>
        </w:div>
        <w:div w:id="807551450">
          <w:marLeft w:val="0"/>
          <w:marRight w:val="0"/>
          <w:marTop w:val="0"/>
          <w:marBottom w:val="0"/>
          <w:divBdr>
            <w:top w:val="none" w:sz="0" w:space="0" w:color="auto"/>
            <w:left w:val="none" w:sz="0" w:space="0" w:color="auto"/>
            <w:bottom w:val="none" w:sz="0" w:space="0" w:color="auto"/>
            <w:right w:val="none" w:sz="0" w:space="0" w:color="auto"/>
          </w:divBdr>
          <w:divsChild>
            <w:div w:id="66614351">
              <w:marLeft w:val="0"/>
              <w:marRight w:val="0"/>
              <w:marTop w:val="0"/>
              <w:marBottom w:val="0"/>
              <w:divBdr>
                <w:top w:val="none" w:sz="0" w:space="0" w:color="auto"/>
                <w:left w:val="none" w:sz="0" w:space="0" w:color="auto"/>
                <w:bottom w:val="none" w:sz="0" w:space="0" w:color="auto"/>
                <w:right w:val="none" w:sz="0" w:space="0" w:color="auto"/>
              </w:divBdr>
            </w:div>
          </w:divsChild>
        </w:div>
        <w:div w:id="1903641560">
          <w:marLeft w:val="0"/>
          <w:marRight w:val="0"/>
          <w:marTop w:val="0"/>
          <w:marBottom w:val="0"/>
          <w:divBdr>
            <w:top w:val="none" w:sz="0" w:space="0" w:color="auto"/>
            <w:left w:val="none" w:sz="0" w:space="0" w:color="auto"/>
            <w:bottom w:val="none" w:sz="0" w:space="0" w:color="auto"/>
            <w:right w:val="none" w:sz="0" w:space="0" w:color="auto"/>
          </w:divBdr>
        </w:div>
        <w:div w:id="1318460786">
          <w:marLeft w:val="0"/>
          <w:marRight w:val="0"/>
          <w:marTop w:val="0"/>
          <w:marBottom w:val="0"/>
          <w:divBdr>
            <w:top w:val="none" w:sz="0" w:space="0" w:color="auto"/>
            <w:left w:val="none" w:sz="0" w:space="0" w:color="auto"/>
            <w:bottom w:val="none" w:sz="0" w:space="0" w:color="auto"/>
            <w:right w:val="none" w:sz="0" w:space="0" w:color="auto"/>
          </w:divBdr>
          <w:divsChild>
            <w:div w:id="1634170477">
              <w:marLeft w:val="0"/>
              <w:marRight w:val="0"/>
              <w:marTop w:val="0"/>
              <w:marBottom w:val="0"/>
              <w:divBdr>
                <w:top w:val="none" w:sz="0" w:space="0" w:color="auto"/>
                <w:left w:val="none" w:sz="0" w:space="0" w:color="auto"/>
                <w:bottom w:val="none" w:sz="0" w:space="0" w:color="auto"/>
                <w:right w:val="none" w:sz="0" w:space="0" w:color="auto"/>
              </w:divBdr>
            </w:div>
          </w:divsChild>
        </w:div>
        <w:div w:id="953748736">
          <w:marLeft w:val="0"/>
          <w:marRight w:val="0"/>
          <w:marTop w:val="0"/>
          <w:marBottom w:val="0"/>
          <w:divBdr>
            <w:top w:val="none" w:sz="0" w:space="0" w:color="auto"/>
            <w:left w:val="none" w:sz="0" w:space="0" w:color="auto"/>
            <w:bottom w:val="none" w:sz="0" w:space="0" w:color="auto"/>
            <w:right w:val="none" w:sz="0" w:space="0" w:color="auto"/>
          </w:divBdr>
        </w:div>
        <w:div w:id="379280733">
          <w:marLeft w:val="0"/>
          <w:marRight w:val="0"/>
          <w:marTop w:val="0"/>
          <w:marBottom w:val="0"/>
          <w:divBdr>
            <w:top w:val="none" w:sz="0" w:space="0" w:color="auto"/>
            <w:left w:val="none" w:sz="0" w:space="0" w:color="auto"/>
            <w:bottom w:val="none" w:sz="0" w:space="0" w:color="auto"/>
            <w:right w:val="none" w:sz="0" w:space="0" w:color="auto"/>
          </w:divBdr>
          <w:divsChild>
            <w:div w:id="1085150403">
              <w:marLeft w:val="0"/>
              <w:marRight w:val="0"/>
              <w:marTop w:val="0"/>
              <w:marBottom w:val="0"/>
              <w:divBdr>
                <w:top w:val="none" w:sz="0" w:space="0" w:color="auto"/>
                <w:left w:val="none" w:sz="0" w:space="0" w:color="auto"/>
                <w:bottom w:val="none" w:sz="0" w:space="0" w:color="auto"/>
                <w:right w:val="none" w:sz="0" w:space="0" w:color="auto"/>
              </w:divBdr>
            </w:div>
          </w:divsChild>
        </w:div>
        <w:div w:id="1818523936">
          <w:marLeft w:val="0"/>
          <w:marRight w:val="0"/>
          <w:marTop w:val="0"/>
          <w:marBottom w:val="0"/>
          <w:divBdr>
            <w:top w:val="none" w:sz="0" w:space="0" w:color="auto"/>
            <w:left w:val="none" w:sz="0" w:space="0" w:color="auto"/>
            <w:bottom w:val="none" w:sz="0" w:space="0" w:color="auto"/>
            <w:right w:val="none" w:sz="0" w:space="0" w:color="auto"/>
          </w:divBdr>
        </w:div>
        <w:div w:id="309939653">
          <w:marLeft w:val="0"/>
          <w:marRight w:val="0"/>
          <w:marTop w:val="0"/>
          <w:marBottom w:val="0"/>
          <w:divBdr>
            <w:top w:val="none" w:sz="0" w:space="0" w:color="auto"/>
            <w:left w:val="none" w:sz="0" w:space="0" w:color="auto"/>
            <w:bottom w:val="none" w:sz="0" w:space="0" w:color="auto"/>
            <w:right w:val="none" w:sz="0" w:space="0" w:color="auto"/>
          </w:divBdr>
          <w:divsChild>
            <w:div w:id="1977566730">
              <w:marLeft w:val="0"/>
              <w:marRight w:val="0"/>
              <w:marTop w:val="0"/>
              <w:marBottom w:val="0"/>
              <w:divBdr>
                <w:top w:val="none" w:sz="0" w:space="0" w:color="auto"/>
                <w:left w:val="none" w:sz="0" w:space="0" w:color="auto"/>
                <w:bottom w:val="none" w:sz="0" w:space="0" w:color="auto"/>
                <w:right w:val="none" w:sz="0" w:space="0" w:color="auto"/>
              </w:divBdr>
            </w:div>
          </w:divsChild>
        </w:div>
        <w:div w:id="406847840">
          <w:marLeft w:val="0"/>
          <w:marRight w:val="0"/>
          <w:marTop w:val="0"/>
          <w:marBottom w:val="0"/>
          <w:divBdr>
            <w:top w:val="none" w:sz="0" w:space="0" w:color="auto"/>
            <w:left w:val="none" w:sz="0" w:space="0" w:color="auto"/>
            <w:bottom w:val="none" w:sz="0" w:space="0" w:color="auto"/>
            <w:right w:val="none" w:sz="0" w:space="0" w:color="auto"/>
          </w:divBdr>
        </w:div>
        <w:div w:id="589581611">
          <w:marLeft w:val="0"/>
          <w:marRight w:val="0"/>
          <w:marTop w:val="0"/>
          <w:marBottom w:val="0"/>
          <w:divBdr>
            <w:top w:val="none" w:sz="0" w:space="0" w:color="auto"/>
            <w:left w:val="none" w:sz="0" w:space="0" w:color="auto"/>
            <w:bottom w:val="none" w:sz="0" w:space="0" w:color="auto"/>
            <w:right w:val="none" w:sz="0" w:space="0" w:color="auto"/>
          </w:divBdr>
          <w:divsChild>
            <w:div w:id="1154184565">
              <w:marLeft w:val="0"/>
              <w:marRight w:val="0"/>
              <w:marTop w:val="0"/>
              <w:marBottom w:val="0"/>
              <w:divBdr>
                <w:top w:val="none" w:sz="0" w:space="0" w:color="auto"/>
                <w:left w:val="none" w:sz="0" w:space="0" w:color="auto"/>
                <w:bottom w:val="none" w:sz="0" w:space="0" w:color="auto"/>
                <w:right w:val="none" w:sz="0" w:space="0" w:color="auto"/>
              </w:divBdr>
            </w:div>
          </w:divsChild>
        </w:div>
        <w:div w:id="453715589">
          <w:marLeft w:val="0"/>
          <w:marRight w:val="0"/>
          <w:marTop w:val="0"/>
          <w:marBottom w:val="0"/>
          <w:divBdr>
            <w:top w:val="none" w:sz="0" w:space="0" w:color="auto"/>
            <w:left w:val="none" w:sz="0" w:space="0" w:color="auto"/>
            <w:bottom w:val="none" w:sz="0" w:space="0" w:color="auto"/>
            <w:right w:val="none" w:sz="0" w:space="0" w:color="auto"/>
          </w:divBdr>
        </w:div>
        <w:div w:id="1635059740">
          <w:marLeft w:val="0"/>
          <w:marRight w:val="0"/>
          <w:marTop w:val="0"/>
          <w:marBottom w:val="0"/>
          <w:divBdr>
            <w:top w:val="none" w:sz="0" w:space="0" w:color="auto"/>
            <w:left w:val="none" w:sz="0" w:space="0" w:color="auto"/>
            <w:bottom w:val="none" w:sz="0" w:space="0" w:color="auto"/>
            <w:right w:val="none" w:sz="0" w:space="0" w:color="auto"/>
          </w:divBdr>
          <w:divsChild>
            <w:div w:id="1019429568">
              <w:marLeft w:val="0"/>
              <w:marRight w:val="0"/>
              <w:marTop w:val="0"/>
              <w:marBottom w:val="0"/>
              <w:divBdr>
                <w:top w:val="none" w:sz="0" w:space="0" w:color="auto"/>
                <w:left w:val="none" w:sz="0" w:space="0" w:color="auto"/>
                <w:bottom w:val="none" w:sz="0" w:space="0" w:color="auto"/>
                <w:right w:val="none" w:sz="0" w:space="0" w:color="auto"/>
              </w:divBdr>
            </w:div>
          </w:divsChild>
        </w:div>
        <w:div w:id="804273925">
          <w:marLeft w:val="0"/>
          <w:marRight w:val="0"/>
          <w:marTop w:val="0"/>
          <w:marBottom w:val="0"/>
          <w:divBdr>
            <w:top w:val="none" w:sz="0" w:space="0" w:color="auto"/>
            <w:left w:val="none" w:sz="0" w:space="0" w:color="auto"/>
            <w:bottom w:val="none" w:sz="0" w:space="0" w:color="auto"/>
            <w:right w:val="none" w:sz="0" w:space="0" w:color="auto"/>
          </w:divBdr>
        </w:div>
        <w:div w:id="676008490">
          <w:marLeft w:val="0"/>
          <w:marRight w:val="0"/>
          <w:marTop w:val="0"/>
          <w:marBottom w:val="0"/>
          <w:divBdr>
            <w:top w:val="none" w:sz="0" w:space="0" w:color="auto"/>
            <w:left w:val="none" w:sz="0" w:space="0" w:color="auto"/>
            <w:bottom w:val="none" w:sz="0" w:space="0" w:color="auto"/>
            <w:right w:val="none" w:sz="0" w:space="0" w:color="auto"/>
          </w:divBdr>
          <w:divsChild>
            <w:div w:id="780298358">
              <w:marLeft w:val="0"/>
              <w:marRight w:val="0"/>
              <w:marTop w:val="0"/>
              <w:marBottom w:val="0"/>
              <w:divBdr>
                <w:top w:val="none" w:sz="0" w:space="0" w:color="auto"/>
                <w:left w:val="none" w:sz="0" w:space="0" w:color="auto"/>
                <w:bottom w:val="none" w:sz="0" w:space="0" w:color="auto"/>
                <w:right w:val="none" w:sz="0" w:space="0" w:color="auto"/>
              </w:divBdr>
            </w:div>
          </w:divsChild>
        </w:div>
        <w:div w:id="2068646563">
          <w:marLeft w:val="0"/>
          <w:marRight w:val="0"/>
          <w:marTop w:val="300"/>
          <w:marBottom w:val="0"/>
          <w:divBdr>
            <w:top w:val="none" w:sz="0" w:space="0" w:color="auto"/>
            <w:left w:val="none" w:sz="0" w:space="0" w:color="auto"/>
            <w:bottom w:val="none" w:sz="0" w:space="0" w:color="auto"/>
            <w:right w:val="none" w:sz="0" w:space="0" w:color="auto"/>
          </w:divBdr>
          <w:divsChild>
            <w:div w:id="263806966">
              <w:marLeft w:val="0"/>
              <w:marRight w:val="0"/>
              <w:marTop w:val="0"/>
              <w:marBottom w:val="0"/>
              <w:divBdr>
                <w:top w:val="none" w:sz="0" w:space="0" w:color="auto"/>
                <w:left w:val="none" w:sz="0" w:space="0" w:color="auto"/>
                <w:bottom w:val="none" w:sz="0" w:space="0" w:color="auto"/>
                <w:right w:val="none" w:sz="0" w:space="0" w:color="auto"/>
              </w:divBdr>
              <w:divsChild>
                <w:div w:id="139712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023971">
          <w:marLeft w:val="0"/>
          <w:marRight w:val="0"/>
          <w:marTop w:val="300"/>
          <w:marBottom w:val="0"/>
          <w:divBdr>
            <w:top w:val="none" w:sz="0" w:space="0" w:color="auto"/>
            <w:left w:val="none" w:sz="0" w:space="0" w:color="auto"/>
            <w:bottom w:val="none" w:sz="0" w:space="0" w:color="auto"/>
            <w:right w:val="none" w:sz="0" w:space="0" w:color="auto"/>
          </w:divBdr>
          <w:divsChild>
            <w:div w:id="1619872842">
              <w:marLeft w:val="0"/>
              <w:marRight w:val="0"/>
              <w:marTop w:val="0"/>
              <w:marBottom w:val="0"/>
              <w:divBdr>
                <w:top w:val="none" w:sz="0" w:space="0" w:color="auto"/>
                <w:left w:val="none" w:sz="0" w:space="0" w:color="auto"/>
                <w:bottom w:val="none" w:sz="0" w:space="0" w:color="auto"/>
                <w:right w:val="none" w:sz="0" w:space="0" w:color="auto"/>
              </w:divBdr>
              <w:divsChild>
                <w:div w:id="426316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46893">
          <w:marLeft w:val="0"/>
          <w:marRight w:val="0"/>
          <w:marTop w:val="300"/>
          <w:marBottom w:val="0"/>
          <w:divBdr>
            <w:top w:val="none" w:sz="0" w:space="0" w:color="auto"/>
            <w:left w:val="none" w:sz="0" w:space="0" w:color="auto"/>
            <w:bottom w:val="none" w:sz="0" w:space="0" w:color="auto"/>
            <w:right w:val="none" w:sz="0" w:space="0" w:color="auto"/>
          </w:divBdr>
          <w:divsChild>
            <w:div w:id="221983302">
              <w:marLeft w:val="0"/>
              <w:marRight w:val="0"/>
              <w:marTop w:val="0"/>
              <w:marBottom w:val="0"/>
              <w:divBdr>
                <w:top w:val="none" w:sz="0" w:space="0" w:color="auto"/>
                <w:left w:val="none" w:sz="0" w:space="0" w:color="auto"/>
                <w:bottom w:val="none" w:sz="0" w:space="0" w:color="auto"/>
                <w:right w:val="none" w:sz="0" w:space="0" w:color="auto"/>
              </w:divBdr>
              <w:divsChild>
                <w:div w:id="132554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28978">
          <w:marLeft w:val="0"/>
          <w:marRight w:val="0"/>
          <w:marTop w:val="300"/>
          <w:marBottom w:val="0"/>
          <w:divBdr>
            <w:top w:val="none" w:sz="0" w:space="0" w:color="auto"/>
            <w:left w:val="none" w:sz="0" w:space="0" w:color="auto"/>
            <w:bottom w:val="none" w:sz="0" w:space="0" w:color="auto"/>
            <w:right w:val="none" w:sz="0" w:space="0" w:color="auto"/>
          </w:divBdr>
          <w:divsChild>
            <w:div w:id="949315166">
              <w:marLeft w:val="0"/>
              <w:marRight w:val="0"/>
              <w:marTop w:val="0"/>
              <w:marBottom w:val="0"/>
              <w:divBdr>
                <w:top w:val="none" w:sz="0" w:space="0" w:color="auto"/>
                <w:left w:val="none" w:sz="0" w:space="0" w:color="auto"/>
                <w:bottom w:val="none" w:sz="0" w:space="0" w:color="auto"/>
                <w:right w:val="none" w:sz="0" w:space="0" w:color="auto"/>
              </w:divBdr>
              <w:divsChild>
                <w:div w:id="213640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1442">
      <w:bodyDiv w:val="1"/>
      <w:marLeft w:val="0"/>
      <w:marRight w:val="0"/>
      <w:marTop w:val="0"/>
      <w:marBottom w:val="0"/>
      <w:divBdr>
        <w:top w:val="none" w:sz="0" w:space="0" w:color="auto"/>
        <w:left w:val="none" w:sz="0" w:space="0" w:color="auto"/>
        <w:bottom w:val="none" w:sz="0" w:space="0" w:color="auto"/>
        <w:right w:val="none" w:sz="0" w:space="0" w:color="auto"/>
      </w:divBdr>
      <w:divsChild>
        <w:div w:id="260845498">
          <w:marLeft w:val="0"/>
          <w:marRight w:val="0"/>
          <w:marTop w:val="0"/>
          <w:marBottom w:val="0"/>
          <w:divBdr>
            <w:top w:val="none" w:sz="0" w:space="0" w:color="auto"/>
            <w:left w:val="none" w:sz="0" w:space="0" w:color="auto"/>
            <w:bottom w:val="none" w:sz="0" w:space="0" w:color="auto"/>
            <w:right w:val="none" w:sz="0" w:space="0" w:color="auto"/>
          </w:divBdr>
        </w:div>
        <w:div w:id="1931156189">
          <w:marLeft w:val="0"/>
          <w:marRight w:val="0"/>
          <w:marTop w:val="0"/>
          <w:marBottom w:val="0"/>
          <w:divBdr>
            <w:top w:val="none" w:sz="0" w:space="0" w:color="auto"/>
            <w:left w:val="none" w:sz="0" w:space="0" w:color="auto"/>
            <w:bottom w:val="none" w:sz="0" w:space="0" w:color="auto"/>
            <w:right w:val="none" w:sz="0" w:space="0" w:color="auto"/>
          </w:divBdr>
          <w:divsChild>
            <w:div w:id="1995600727">
              <w:marLeft w:val="0"/>
              <w:marRight w:val="0"/>
              <w:marTop w:val="0"/>
              <w:marBottom w:val="0"/>
              <w:divBdr>
                <w:top w:val="none" w:sz="0" w:space="0" w:color="auto"/>
                <w:left w:val="none" w:sz="0" w:space="0" w:color="auto"/>
                <w:bottom w:val="none" w:sz="0" w:space="0" w:color="auto"/>
                <w:right w:val="none" w:sz="0" w:space="0" w:color="auto"/>
              </w:divBdr>
            </w:div>
          </w:divsChild>
        </w:div>
        <w:div w:id="318652299">
          <w:marLeft w:val="0"/>
          <w:marRight w:val="0"/>
          <w:marTop w:val="0"/>
          <w:marBottom w:val="0"/>
          <w:divBdr>
            <w:top w:val="none" w:sz="0" w:space="0" w:color="auto"/>
            <w:left w:val="none" w:sz="0" w:space="0" w:color="auto"/>
            <w:bottom w:val="none" w:sz="0" w:space="0" w:color="auto"/>
            <w:right w:val="none" w:sz="0" w:space="0" w:color="auto"/>
          </w:divBdr>
        </w:div>
        <w:div w:id="197278777">
          <w:marLeft w:val="0"/>
          <w:marRight w:val="0"/>
          <w:marTop w:val="0"/>
          <w:marBottom w:val="0"/>
          <w:divBdr>
            <w:top w:val="none" w:sz="0" w:space="0" w:color="auto"/>
            <w:left w:val="none" w:sz="0" w:space="0" w:color="auto"/>
            <w:bottom w:val="none" w:sz="0" w:space="0" w:color="auto"/>
            <w:right w:val="none" w:sz="0" w:space="0" w:color="auto"/>
          </w:divBdr>
          <w:divsChild>
            <w:div w:id="1260017470">
              <w:marLeft w:val="0"/>
              <w:marRight w:val="0"/>
              <w:marTop w:val="0"/>
              <w:marBottom w:val="0"/>
              <w:divBdr>
                <w:top w:val="none" w:sz="0" w:space="0" w:color="auto"/>
                <w:left w:val="none" w:sz="0" w:space="0" w:color="auto"/>
                <w:bottom w:val="none" w:sz="0" w:space="0" w:color="auto"/>
                <w:right w:val="none" w:sz="0" w:space="0" w:color="auto"/>
              </w:divBdr>
            </w:div>
          </w:divsChild>
        </w:div>
        <w:div w:id="1993487095">
          <w:marLeft w:val="0"/>
          <w:marRight w:val="0"/>
          <w:marTop w:val="0"/>
          <w:marBottom w:val="0"/>
          <w:divBdr>
            <w:top w:val="none" w:sz="0" w:space="0" w:color="auto"/>
            <w:left w:val="none" w:sz="0" w:space="0" w:color="auto"/>
            <w:bottom w:val="none" w:sz="0" w:space="0" w:color="auto"/>
            <w:right w:val="none" w:sz="0" w:space="0" w:color="auto"/>
          </w:divBdr>
        </w:div>
        <w:div w:id="383598894">
          <w:marLeft w:val="0"/>
          <w:marRight w:val="0"/>
          <w:marTop w:val="0"/>
          <w:marBottom w:val="0"/>
          <w:divBdr>
            <w:top w:val="none" w:sz="0" w:space="0" w:color="auto"/>
            <w:left w:val="none" w:sz="0" w:space="0" w:color="auto"/>
            <w:bottom w:val="none" w:sz="0" w:space="0" w:color="auto"/>
            <w:right w:val="none" w:sz="0" w:space="0" w:color="auto"/>
          </w:divBdr>
          <w:divsChild>
            <w:div w:id="1395011414">
              <w:marLeft w:val="0"/>
              <w:marRight w:val="0"/>
              <w:marTop w:val="0"/>
              <w:marBottom w:val="0"/>
              <w:divBdr>
                <w:top w:val="none" w:sz="0" w:space="0" w:color="auto"/>
                <w:left w:val="none" w:sz="0" w:space="0" w:color="auto"/>
                <w:bottom w:val="none" w:sz="0" w:space="0" w:color="auto"/>
                <w:right w:val="none" w:sz="0" w:space="0" w:color="auto"/>
              </w:divBdr>
            </w:div>
          </w:divsChild>
        </w:div>
        <w:div w:id="257687809">
          <w:marLeft w:val="0"/>
          <w:marRight w:val="0"/>
          <w:marTop w:val="0"/>
          <w:marBottom w:val="0"/>
          <w:divBdr>
            <w:top w:val="none" w:sz="0" w:space="0" w:color="auto"/>
            <w:left w:val="none" w:sz="0" w:space="0" w:color="auto"/>
            <w:bottom w:val="none" w:sz="0" w:space="0" w:color="auto"/>
            <w:right w:val="none" w:sz="0" w:space="0" w:color="auto"/>
          </w:divBdr>
        </w:div>
        <w:div w:id="132992462">
          <w:marLeft w:val="0"/>
          <w:marRight w:val="0"/>
          <w:marTop w:val="0"/>
          <w:marBottom w:val="0"/>
          <w:divBdr>
            <w:top w:val="none" w:sz="0" w:space="0" w:color="auto"/>
            <w:left w:val="none" w:sz="0" w:space="0" w:color="auto"/>
            <w:bottom w:val="none" w:sz="0" w:space="0" w:color="auto"/>
            <w:right w:val="none" w:sz="0" w:space="0" w:color="auto"/>
          </w:divBdr>
          <w:divsChild>
            <w:div w:id="2100561550">
              <w:marLeft w:val="0"/>
              <w:marRight w:val="0"/>
              <w:marTop w:val="0"/>
              <w:marBottom w:val="0"/>
              <w:divBdr>
                <w:top w:val="none" w:sz="0" w:space="0" w:color="auto"/>
                <w:left w:val="none" w:sz="0" w:space="0" w:color="auto"/>
                <w:bottom w:val="none" w:sz="0" w:space="0" w:color="auto"/>
                <w:right w:val="none" w:sz="0" w:space="0" w:color="auto"/>
              </w:divBdr>
            </w:div>
          </w:divsChild>
        </w:div>
        <w:div w:id="1752508377">
          <w:marLeft w:val="0"/>
          <w:marRight w:val="0"/>
          <w:marTop w:val="0"/>
          <w:marBottom w:val="0"/>
          <w:divBdr>
            <w:top w:val="none" w:sz="0" w:space="0" w:color="auto"/>
            <w:left w:val="none" w:sz="0" w:space="0" w:color="auto"/>
            <w:bottom w:val="none" w:sz="0" w:space="0" w:color="auto"/>
            <w:right w:val="none" w:sz="0" w:space="0" w:color="auto"/>
          </w:divBdr>
        </w:div>
        <w:div w:id="1593077823">
          <w:marLeft w:val="0"/>
          <w:marRight w:val="0"/>
          <w:marTop w:val="0"/>
          <w:marBottom w:val="0"/>
          <w:divBdr>
            <w:top w:val="none" w:sz="0" w:space="0" w:color="auto"/>
            <w:left w:val="none" w:sz="0" w:space="0" w:color="auto"/>
            <w:bottom w:val="none" w:sz="0" w:space="0" w:color="auto"/>
            <w:right w:val="none" w:sz="0" w:space="0" w:color="auto"/>
          </w:divBdr>
          <w:divsChild>
            <w:div w:id="1132558851">
              <w:marLeft w:val="0"/>
              <w:marRight w:val="0"/>
              <w:marTop w:val="0"/>
              <w:marBottom w:val="0"/>
              <w:divBdr>
                <w:top w:val="none" w:sz="0" w:space="0" w:color="auto"/>
                <w:left w:val="none" w:sz="0" w:space="0" w:color="auto"/>
                <w:bottom w:val="none" w:sz="0" w:space="0" w:color="auto"/>
                <w:right w:val="none" w:sz="0" w:space="0" w:color="auto"/>
              </w:divBdr>
            </w:div>
          </w:divsChild>
        </w:div>
        <w:div w:id="967659336">
          <w:marLeft w:val="0"/>
          <w:marRight w:val="0"/>
          <w:marTop w:val="0"/>
          <w:marBottom w:val="0"/>
          <w:divBdr>
            <w:top w:val="none" w:sz="0" w:space="0" w:color="auto"/>
            <w:left w:val="none" w:sz="0" w:space="0" w:color="auto"/>
            <w:bottom w:val="none" w:sz="0" w:space="0" w:color="auto"/>
            <w:right w:val="none" w:sz="0" w:space="0" w:color="auto"/>
          </w:divBdr>
        </w:div>
        <w:div w:id="541097725">
          <w:marLeft w:val="0"/>
          <w:marRight w:val="0"/>
          <w:marTop w:val="0"/>
          <w:marBottom w:val="0"/>
          <w:divBdr>
            <w:top w:val="none" w:sz="0" w:space="0" w:color="auto"/>
            <w:left w:val="none" w:sz="0" w:space="0" w:color="auto"/>
            <w:bottom w:val="none" w:sz="0" w:space="0" w:color="auto"/>
            <w:right w:val="none" w:sz="0" w:space="0" w:color="auto"/>
          </w:divBdr>
          <w:divsChild>
            <w:div w:id="575166261">
              <w:marLeft w:val="0"/>
              <w:marRight w:val="0"/>
              <w:marTop w:val="0"/>
              <w:marBottom w:val="0"/>
              <w:divBdr>
                <w:top w:val="none" w:sz="0" w:space="0" w:color="auto"/>
                <w:left w:val="none" w:sz="0" w:space="0" w:color="auto"/>
                <w:bottom w:val="none" w:sz="0" w:space="0" w:color="auto"/>
                <w:right w:val="none" w:sz="0" w:space="0" w:color="auto"/>
              </w:divBdr>
            </w:div>
          </w:divsChild>
        </w:div>
        <w:div w:id="1337927527">
          <w:marLeft w:val="0"/>
          <w:marRight w:val="0"/>
          <w:marTop w:val="0"/>
          <w:marBottom w:val="0"/>
          <w:divBdr>
            <w:top w:val="none" w:sz="0" w:space="0" w:color="auto"/>
            <w:left w:val="none" w:sz="0" w:space="0" w:color="auto"/>
            <w:bottom w:val="none" w:sz="0" w:space="0" w:color="auto"/>
            <w:right w:val="none" w:sz="0" w:space="0" w:color="auto"/>
          </w:divBdr>
        </w:div>
        <w:div w:id="215044180">
          <w:marLeft w:val="0"/>
          <w:marRight w:val="0"/>
          <w:marTop w:val="0"/>
          <w:marBottom w:val="0"/>
          <w:divBdr>
            <w:top w:val="none" w:sz="0" w:space="0" w:color="auto"/>
            <w:left w:val="none" w:sz="0" w:space="0" w:color="auto"/>
            <w:bottom w:val="none" w:sz="0" w:space="0" w:color="auto"/>
            <w:right w:val="none" w:sz="0" w:space="0" w:color="auto"/>
          </w:divBdr>
          <w:divsChild>
            <w:div w:id="759525137">
              <w:marLeft w:val="0"/>
              <w:marRight w:val="0"/>
              <w:marTop w:val="0"/>
              <w:marBottom w:val="0"/>
              <w:divBdr>
                <w:top w:val="none" w:sz="0" w:space="0" w:color="auto"/>
                <w:left w:val="none" w:sz="0" w:space="0" w:color="auto"/>
                <w:bottom w:val="none" w:sz="0" w:space="0" w:color="auto"/>
                <w:right w:val="none" w:sz="0" w:space="0" w:color="auto"/>
              </w:divBdr>
            </w:div>
          </w:divsChild>
        </w:div>
        <w:div w:id="766998839">
          <w:marLeft w:val="0"/>
          <w:marRight w:val="0"/>
          <w:marTop w:val="300"/>
          <w:marBottom w:val="0"/>
          <w:divBdr>
            <w:top w:val="none" w:sz="0" w:space="0" w:color="auto"/>
            <w:left w:val="none" w:sz="0" w:space="0" w:color="auto"/>
            <w:bottom w:val="none" w:sz="0" w:space="0" w:color="auto"/>
            <w:right w:val="none" w:sz="0" w:space="0" w:color="auto"/>
          </w:divBdr>
          <w:divsChild>
            <w:div w:id="200825697">
              <w:marLeft w:val="0"/>
              <w:marRight w:val="0"/>
              <w:marTop w:val="0"/>
              <w:marBottom w:val="0"/>
              <w:divBdr>
                <w:top w:val="none" w:sz="0" w:space="0" w:color="auto"/>
                <w:left w:val="none" w:sz="0" w:space="0" w:color="auto"/>
                <w:bottom w:val="none" w:sz="0" w:space="0" w:color="auto"/>
                <w:right w:val="none" w:sz="0" w:space="0" w:color="auto"/>
              </w:divBdr>
              <w:divsChild>
                <w:div w:id="871773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5959">
          <w:marLeft w:val="0"/>
          <w:marRight w:val="0"/>
          <w:marTop w:val="300"/>
          <w:marBottom w:val="0"/>
          <w:divBdr>
            <w:top w:val="none" w:sz="0" w:space="0" w:color="auto"/>
            <w:left w:val="none" w:sz="0" w:space="0" w:color="auto"/>
            <w:bottom w:val="none" w:sz="0" w:space="0" w:color="auto"/>
            <w:right w:val="none" w:sz="0" w:space="0" w:color="auto"/>
          </w:divBdr>
          <w:divsChild>
            <w:div w:id="960309883">
              <w:marLeft w:val="0"/>
              <w:marRight w:val="0"/>
              <w:marTop w:val="0"/>
              <w:marBottom w:val="0"/>
              <w:divBdr>
                <w:top w:val="none" w:sz="0" w:space="0" w:color="auto"/>
                <w:left w:val="none" w:sz="0" w:space="0" w:color="auto"/>
                <w:bottom w:val="none" w:sz="0" w:space="0" w:color="auto"/>
                <w:right w:val="none" w:sz="0" w:space="0" w:color="auto"/>
              </w:divBdr>
              <w:divsChild>
                <w:div w:id="13879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144099">
          <w:marLeft w:val="0"/>
          <w:marRight w:val="0"/>
          <w:marTop w:val="300"/>
          <w:marBottom w:val="0"/>
          <w:divBdr>
            <w:top w:val="none" w:sz="0" w:space="0" w:color="auto"/>
            <w:left w:val="none" w:sz="0" w:space="0" w:color="auto"/>
            <w:bottom w:val="none" w:sz="0" w:space="0" w:color="auto"/>
            <w:right w:val="none" w:sz="0" w:space="0" w:color="auto"/>
          </w:divBdr>
          <w:divsChild>
            <w:div w:id="1982534398">
              <w:marLeft w:val="0"/>
              <w:marRight w:val="0"/>
              <w:marTop w:val="0"/>
              <w:marBottom w:val="0"/>
              <w:divBdr>
                <w:top w:val="none" w:sz="0" w:space="0" w:color="auto"/>
                <w:left w:val="none" w:sz="0" w:space="0" w:color="auto"/>
                <w:bottom w:val="none" w:sz="0" w:space="0" w:color="auto"/>
                <w:right w:val="none" w:sz="0" w:space="0" w:color="auto"/>
              </w:divBdr>
              <w:divsChild>
                <w:div w:id="151434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276077">
          <w:marLeft w:val="0"/>
          <w:marRight w:val="0"/>
          <w:marTop w:val="300"/>
          <w:marBottom w:val="0"/>
          <w:divBdr>
            <w:top w:val="none" w:sz="0" w:space="0" w:color="auto"/>
            <w:left w:val="none" w:sz="0" w:space="0" w:color="auto"/>
            <w:bottom w:val="none" w:sz="0" w:space="0" w:color="auto"/>
            <w:right w:val="none" w:sz="0" w:space="0" w:color="auto"/>
          </w:divBdr>
          <w:divsChild>
            <w:div w:id="1462649825">
              <w:marLeft w:val="0"/>
              <w:marRight w:val="0"/>
              <w:marTop w:val="0"/>
              <w:marBottom w:val="0"/>
              <w:divBdr>
                <w:top w:val="none" w:sz="0" w:space="0" w:color="auto"/>
                <w:left w:val="none" w:sz="0" w:space="0" w:color="auto"/>
                <w:bottom w:val="none" w:sz="0" w:space="0" w:color="auto"/>
                <w:right w:val="none" w:sz="0" w:space="0" w:color="auto"/>
              </w:divBdr>
              <w:divsChild>
                <w:div w:id="176653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544334">
      <w:bodyDiv w:val="1"/>
      <w:marLeft w:val="0"/>
      <w:marRight w:val="0"/>
      <w:marTop w:val="0"/>
      <w:marBottom w:val="0"/>
      <w:divBdr>
        <w:top w:val="none" w:sz="0" w:space="0" w:color="auto"/>
        <w:left w:val="none" w:sz="0" w:space="0" w:color="auto"/>
        <w:bottom w:val="none" w:sz="0" w:space="0" w:color="auto"/>
        <w:right w:val="none" w:sz="0" w:space="0" w:color="auto"/>
      </w:divBdr>
      <w:divsChild>
        <w:div w:id="322898460">
          <w:marLeft w:val="0"/>
          <w:marRight w:val="0"/>
          <w:marTop w:val="0"/>
          <w:marBottom w:val="0"/>
          <w:divBdr>
            <w:top w:val="none" w:sz="0" w:space="0" w:color="auto"/>
            <w:left w:val="none" w:sz="0" w:space="0" w:color="auto"/>
            <w:bottom w:val="none" w:sz="0" w:space="0" w:color="auto"/>
            <w:right w:val="none" w:sz="0" w:space="0" w:color="auto"/>
          </w:divBdr>
        </w:div>
        <w:div w:id="1460420685">
          <w:marLeft w:val="0"/>
          <w:marRight w:val="0"/>
          <w:marTop w:val="0"/>
          <w:marBottom w:val="0"/>
          <w:divBdr>
            <w:top w:val="none" w:sz="0" w:space="0" w:color="auto"/>
            <w:left w:val="none" w:sz="0" w:space="0" w:color="auto"/>
            <w:bottom w:val="none" w:sz="0" w:space="0" w:color="auto"/>
            <w:right w:val="none" w:sz="0" w:space="0" w:color="auto"/>
          </w:divBdr>
          <w:divsChild>
            <w:div w:id="1849633360">
              <w:marLeft w:val="0"/>
              <w:marRight w:val="0"/>
              <w:marTop w:val="0"/>
              <w:marBottom w:val="0"/>
              <w:divBdr>
                <w:top w:val="none" w:sz="0" w:space="0" w:color="auto"/>
                <w:left w:val="none" w:sz="0" w:space="0" w:color="auto"/>
                <w:bottom w:val="none" w:sz="0" w:space="0" w:color="auto"/>
                <w:right w:val="none" w:sz="0" w:space="0" w:color="auto"/>
              </w:divBdr>
            </w:div>
          </w:divsChild>
        </w:div>
        <w:div w:id="1685008838">
          <w:marLeft w:val="0"/>
          <w:marRight w:val="0"/>
          <w:marTop w:val="0"/>
          <w:marBottom w:val="0"/>
          <w:divBdr>
            <w:top w:val="none" w:sz="0" w:space="0" w:color="auto"/>
            <w:left w:val="none" w:sz="0" w:space="0" w:color="auto"/>
            <w:bottom w:val="none" w:sz="0" w:space="0" w:color="auto"/>
            <w:right w:val="none" w:sz="0" w:space="0" w:color="auto"/>
          </w:divBdr>
        </w:div>
        <w:div w:id="1860116392">
          <w:marLeft w:val="0"/>
          <w:marRight w:val="0"/>
          <w:marTop w:val="0"/>
          <w:marBottom w:val="0"/>
          <w:divBdr>
            <w:top w:val="none" w:sz="0" w:space="0" w:color="auto"/>
            <w:left w:val="none" w:sz="0" w:space="0" w:color="auto"/>
            <w:bottom w:val="none" w:sz="0" w:space="0" w:color="auto"/>
            <w:right w:val="none" w:sz="0" w:space="0" w:color="auto"/>
          </w:divBdr>
          <w:divsChild>
            <w:div w:id="194000506">
              <w:marLeft w:val="0"/>
              <w:marRight w:val="0"/>
              <w:marTop w:val="0"/>
              <w:marBottom w:val="0"/>
              <w:divBdr>
                <w:top w:val="none" w:sz="0" w:space="0" w:color="auto"/>
                <w:left w:val="none" w:sz="0" w:space="0" w:color="auto"/>
                <w:bottom w:val="none" w:sz="0" w:space="0" w:color="auto"/>
                <w:right w:val="none" w:sz="0" w:space="0" w:color="auto"/>
              </w:divBdr>
            </w:div>
          </w:divsChild>
        </w:div>
        <w:div w:id="73479642">
          <w:marLeft w:val="0"/>
          <w:marRight w:val="0"/>
          <w:marTop w:val="0"/>
          <w:marBottom w:val="0"/>
          <w:divBdr>
            <w:top w:val="none" w:sz="0" w:space="0" w:color="auto"/>
            <w:left w:val="none" w:sz="0" w:space="0" w:color="auto"/>
            <w:bottom w:val="none" w:sz="0" w:space="0" w:color="auto"/>
            <w:right w:val="none" w:sz="0" w:space="0" w:color="auto"/>
          </w:divBdr>
        </w:div>
        <w:div w:id="1638605502">
          <w:marLeft w:val="0"/>
          <w:marRight w:val="0"/>
          <w:marTop w:val="0"/>
          <w:marBottom w:val="0"/>
          <w:divBdr>
            <w:top w:val="none" w:sz="0" w:space="0" w:color="auto"/>
            <w:left w:val="none" w:sz="0" w:space="0" w:color="auto"/>
            <w:bottom w:val="none" w:sz="0" w:space="0" w:color="auto"/>
            <w:right w:val="none" w:sz="0" w:space="0" w:color="auto"/>
          </w:divBdr>
          <w:divsChild>
            <w:div w:id="179976535">
              <w:marLeft w:val="0"/>
              <w:marRight w:val="0"/>
              <w:marTop w:val="0"/>
              <w:marBottom w:val="0"/>
              <w:divBdr>
                <w:top w:val="none" w:sz="0" w:space="0" w:color="auto"/>
                <w:left w:val="none" w:sz="0" w:space="0" w:color="auto"/>
                <w:bottom w:val="none" w:sz="0" w:space="0" w:color="auto"/>
                <w:right w:val="none" w:sz="0" w:space="0" w:color="auto"/>
              </w:divBdr>
            </w:div>
          </w:divsChild>
        </w:div>
        <w:div w:id="1963267711">
          <w:marLeft w:val="0"/>
          <w:marRight w:val="0"/>
          <w:marTop w:val="0"/>
          <w:marBottom w:val="0"/>
          <w:divBdr>
            <w:top w:val="none" w:sz="0" w:space="0" w:color="auto"/>
            <w:left w:val="none" w:sz="0" w:space="0" w:color="auto"/>
            <w:bottom w:val="none" w:sz="0" w:space="0" w:color="auto"/>
            <w:right w:val="none" w:sz="0" w:space="0" w:color="auto"/>
          </w:divBdr>
        </w:div>
        <w:div w:id="981076280">
          <w:marLeft w:val="0"/>
          <w:marRight w:val="0"/>
          <w:marTop w:val="0"/>
          <w:marBottom w:val="0"/>
          <w:divBdr>
            <w:top w:val="none" w:sz="0" w:space="0" w:color="auto"/>
            <w:left w:val="none" w:sz="0" w:space="0" w:color="auto"/>
            <w:bottom w:val="none" w:sz="0" w:space="0" w:color="auto"/>
            <w:right w:val="none" w:sz="0" w:space="0" w:color="auto"/>
          </w:divBdr>
          <w:divsChild>
            <w:div w:id="174157460">
              <w:marLeft w:val="0"/>
              <w:marRight w:val="0"/>
              <w:marTop w:val="0"/>
              <w:marBottom w:val="0"/>
              <w:divBdr>
                <w:top w:val="none" w:sz="0" w:space="0" w:color="auto"/>
                <w:left w:val="none" w:sz="0" w:space="0" w:color="auto"/>
                <w:bottom w:val="none" w:sz="0" w:space="0" w:color="auto"/>
                <w:right w:val="none" w:sz="0" w:space="0" w:color="auto"/>
              </w:divBdr>
            </w:div>
          </w:divsChild>
        </w:div>
        <w:div w:id="1180239223">
          <w:marLeft w:val="0"/>
          <w:marRight w:val="0"/>
          <w:marTop w:val="0"/>
          <w:marBottom w:val="0"/>
          <w:divBdr>
            <w:top w:val="none" w:sz="0" w:space="0" w:color="auto"/>
            <w:left w:val="none" w:sz="0" w:space="0" w:color="auto"/>
            <w:bottom w:val="none" w:sz="0" w:space="0" w:color="auto"/>
            <w:right w:val="none" w:sz="0" w:space="0" w:color="auto"/>
          </w:divBdr>
        </w:div>
        <w:div w:id="923803373">
          <w:marLeft w:val="0"/>
          <w:marRight w:val="0"/>
          <w:marTop w:val="0"/>
          <w:marBottom w:val="0"/>
          <w:divBdr>
            <w:top w:val="none" w:sz="0" w:space="0" w:color="auto"/>
            <w:left w:val="none" w:sz="0" w:space="0" w:color="auto"/>
            <w:bottom w:val="none" w:sz="0" w:space="0" w:color="auto"/>
            <w:right w:val="none" w:sz="0" w:space="0" w:color="auto"/>
          </w:divBdr>
          <w:divsChild>
            <w:div w:id="951596698">
              <w:marLeft w:val="0"/>
              <w:marRight w:val="0"/>
              <w:marTop w:val="0"/>
              <w:marBottom w:val="0"/>
              <w:divBdr>
                <w:top w:val="none" w:sz="0" w:space="0" w:color="auto"/>
                <w:left w:val="none" w:sz="0" w:space="0" w:color="auto"/>
                <w:bottom w:val="none" w:sz="0" w:space="0" w:color="auto"/>
                <w:right w:val="none" w:sz="0" w:space="0" w:color="auto"/>
              </w:divBdr>
            </w:div>
          </w:divsChild>
        </w:div>
        <w:div w:id="5332229">
          <w:marLeft w:val="0"/>
          <w:marRight w:val="0"/>
          <w:marTop w:val="0"/>
          <w:marBottom w:val="0"/>
          <w:divBdr>
            <w:top w:val="none" w:sz="0" w:space="0" w:color="auto"/>
            <w:left w:val="none" w:sz="0" w:space="0" w:color="auto"/>
            <w:bottom w:val="none" w:sz="0" w:space="0" w:color="auto"/>
            <w:right w:val="none" w:sz="0" w:space="0" w:color="auto"/>
          </w:divBdr>
        </w:div>
        <w:div w:id="1384404609">
          <w:marLeft w:val="0"/>
          <w:marRight w:val="0"/>
          <w:marTop w:val="0"/>
          <w:marBottom w:val="0"/>
          <w:divBdr>
            <w:top w:val="none" w:sz="0" w:space="0" w:color="auto"/>
            <w:left w:val="none" w:sz="0" w:space="0" w:color="auto"/>
            <w:bottom w:val="none" w:sz="0" w:space="0" w:color="auto"/>
            <w:right w:val="none" w:sz="0" w:space="0" w:color="auto"/>
          </w:divBdr>
          <w:divsChild>
            <w:div w:id="871958731">
              <w:marLeft w:val="0"/>
              <w:marRight w:val="0"/>
              <w:marTop w:val="0"/>
              <w:marBottom w:val="0"/>
              <w:divBdr>
                <w:top w:val="none" w:sz="0" w:space="0" w:color="auto"/>
                <w:left w:val="none" w:sz="0" w:space="0" w:color="auto"/>
                <w:bottom w:val="none" w:sz="0" w:space="0" w:color="auto"/>
                <w:right w:val="none" w:sz="0" w:space="0" w:color="auto"/>
              </w:divBdr>
            </w:div>
          </w:divsChild>
        </w:div>
        <w:div w:id="1141464516">
          <w:marLeft w:val="0"/>
          <w:marRight w:val="0"/>
          <w:marTop w:val="0"/>
          <w:marBottom w:val="0"/>
          <w:divBdr>
            <w:top w:val="none" w:sz="0" w:space="0" w:color="auto"/>
            <w:left w:val="none" w:sz="0" w:space="0" w:color="auto"/>
            <w:bottom w:val="none" w:sz="0" w:space="0" w:color="auto"/>
            <w:right w:val="none" w:sz="0" w:space="0" w:color="auto"/>
          </w:divBdr>
        </w:div>
        <w:div w:id="1126434596">
          <w:marLeft w:val="0"/>
          <w:marRight w:val="0"/>
          <w:marTop w:val="0"/>
          <w:marBottom w:val="0"/>
          <w:divBdr>
            <w:top w:val="none" w:sz="0" w:space="0" w:color="auto"/>
            <w:left w:val="none" w:sz="0" w:space="0" w:color="auto"/>
            <w:bottom w:val="none" w:sz="0" w:space="0" w:color="auto"/>
            <w:right w:val="none" w:sz="0" w:space="0" w:color="auto"/>
          </w:divBdr>
          <w:divsChild>
            <w:div w:id="1303199066">
              <w:marLeft w:val="0"/>
              <w:marRight w:val="0"/>
              <w:marTop w:val="0"/>
              <w:marBottom w:val="0"/>
              <w:divBdr>
                <w:top w:val="none" w:sz="0" w:space="0" w:color="auto"/>
                <w:left w:val="none" w:sz="0" w:space="0" w:color="auto"/>
                <w:bottom w:val="none" w:sz="0" w:space="0" w:color="auto"/>
                <w:right w:val="none" w:sz="0" w:space="0" w:color="auto"/>
              </w:divBdr>
            </w:div>
          </w:divsChild>
        </w:div>
        <w:div w:id="1765152812">
          <w:marLeft w:val="0"/>
          <w:marRight w:val="0"/>
          <w:marTop w:val="300"/>
          <w:marBottom w:val="0"/>
          <w:divBdr>
            <w:top w:val="none" w:sz="0" w:space="0" w:color="auto"/>
            <w:left w:val="none" w:sz="0" w:space="0" w:color="auto"/>
            <w:bottom w:val="none" w:sz="0" w:space="0" w:color="auto"/>
            <w:right w:val="none" w:sz="0" w:space="0" w:color="auto"/>
          </w:divBdr>
          <w:divsChild>
            <w:div w:id="70395055">
              <w:marLeft w:val="0"/>
              <w:marRight w:val="0"/>
              <w:marTop w:val="0"/>
              <w:marBottom w:val="0"/>
              <w:divBdr>
                <w:top w:val="none" w:sz="0" w:space="0" w:color="auto"/>
                <w:left w:val="none" w:sz="0" w:space="0" w:color="auto"/>
                <w:bottom w:val="none" w:sz="0" w:space="0" w:color="auto"/>
                <w:right w:val="none" w:sz="0" w:space="0" w:color="auto"/>
              </w:divBdr>
              <w:divsChild>
                <w:div w:id="187893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741174">
          <w:marLeft w:val="0"/>
          <w:marRight w:val="0"/>
          <w:marTop w:val="300"/>
          <w:marBottom w:val="0"/>
          <w:divBdr>
            <w:top w:val="none" w:sz="0" w:space="0" w:color="auto"/>
            <w:left w:val="none" w:sz="0" w:space="0" w:color="auto"/>
            <w:bottom w:val="none" w:sz="0" w:space="0" w:color="auto"/>
            <w:right w:val="none" w:sz="0" w:space="0" w:color="auto"/>
          </w:divBdr>
          <w:divsChild>
            <w:div w:id="1502967068">
              <w:marLeft w:val="0"/>
              <w:marRight w:val="0"/>
              <w:marTop w:val="0"/>
              <w:marBottom w:val="0"/>
              <w:divBdr>
                <w:top w:val="none" w:sz="0" w:space="0" w:color="auto"/>
                <w:left w:val="none" w:sz="0" w:space="0" w:color="auto"/>
                <w:bottom w:val="none" w:sz="0" w:space="0" w:color="auto"/>
                <w:right w:val="none" w:sz="0" w:space="0" w:color="auto"/>
              </w:divBdr>
              <w:divsChild>
                <w:div w:id="16744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1591">
          <w:marLeft w:val="0"/>
          <w:marRight w:val="0"/>
          <w:marTop w:val="300"/>
          <w:marBottom w:val="0"/>
          <w:divBdr>
            <w:top w:val="none" w:sz="0" w:space="0" w:color="auto"/>
            <w:left w:val="none" w:sz="0" w:space="0" w:color="auto"/>
            <w:bottom w:val="none" w:sz="0" w:space="0" w:color="auto"/>
            <w:right w:val="none" w:sz="0" w:space="0" w:color="auto"/>
          </w:divBdr>
          <w:divsChild>
            <w:div w:id="833492017">
              <w:marLeft w:val="0"/>
              <w:marRight w:val="0"/>
              <w:marTop w:val="0"/>
              <w:marBottom w:val="0"/>
              <w:divBdr>
                <w:top w:val="none" w:sz="0" w:space="0" w:color="auto"/>
                <w:left w:val="none" w:sz="0" w:space="0" w:color="auto"/>
                <w:bottom w:val="none" w:sz="0" w:space="0" w:color="auto"/>
                <w:right w:val="none" w:sz="0" w:space="0" w:color="auto"/>
              </w:divBdr>
              <w:divsChild>
                <w:div w:id="19630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167109">
          <w:marLeft w:val="0"/>
          <w:marRight w:val="0"/>
          <w:marTop w:val="300"/>
          <w:marBottom w:val="0"/>
          <w:divBdr>
            <w:top w:val="none" w:sz="0" w:space="0" w:color="auto"/>
            <w:left w:val="none" w:sz="0" w:space="0" w:color="auto"/>
            <w:bottom w:val="none" w:sz="0" w:space="0" w:color="auto"/>
            <w:right w:val="none" w:sz="0" w:space="0" w:color="auto"/>
          </w:divBdr>
          <w:divsChild>
            <w:div w:id="1160192382">
              <w:marLeft w:val="0"/>
              <w:marRight w:val="0"/>
              <w:marTop w:val="0"/>
              <w:marBottom w:val="0"/>
              <w:divBdr>
                <w:top w:val="none" w:sz="0" w:space="0" w:color="auto"/>
                <w:left w:val="none" w:sz="0" w:space="0" w:color="auto"/>
                <w:bottom w:val="none" w:sz="0" w:space="0" w:color="auto"/>
                <w:right w:val="none" w:sz="0" w:space="0" w:color="auto"/>
              </w:divBdr>
              <w:divsChild>
                <w:div w:id="6776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6578">
      <w:bodyDiv w:val="1"/>
      <w:marLeft w:val="0"/>
      <w:marRight w:val="0"/>
      <w:marTop w:val="0"/>
      <w:marBottom w:val="0"/>
      <w:divBdr>
        <w:top w:val="none" w:sz="0" w:space="0" w:color="auto"/>
        <w:left w:val="none" w:sz="0" w:space="0" w:color="auto"/>
        <w:bottom w:val="none" w:sz="0" w:space="0" w:color="auto"/>
        <w:right w:val="none" w:sz="0" w:space="0" w:color="auto"/>
      </w:divBdr>
      <w:divsChild>
        <w:div w:id="851265941">
          <w:marLeft w:val="0"/>
          <w:marRight w:val="0"/>
          <w:marTop w:val="0"/>
          <w:marBottom w:val="0"/>
          <w:divBdr>
            <w:top w:val="none" w:sz="0" w:space="0" w:color="auto"/>
            <w:left w:val="none" w:sz="0" w:space="0" w:color="auto"/>
            <w:bottom w:val="none" w:sz="0" w:space="0" w:color="auto"/>
            <w:right w:val="none" w:sz="0" w:space="0" w:color="auto"/>
          </w:divBdr>
        </w:div>
        <w:div w:id="1648315227">
          <w:marLeft w:val="0"/>
          <w:marRight w:val="0"/>
          <w:marTop w:val="0"/>
          <w:marBottom w:val="0"/>
          <w:divBdr>
            <w:top w:val="none" w:sz="0" w:space="0" w:color="auto"/>
            <w:left w:val="none" w:sz="0" w:space="0" w:color="auto"/>
            <w:bottom w:val="none" w:sz="0" w:space="0" w:color="auto"/>
            <w:right w:val="none" w:sz="0" w:space="0" w:color="auto"/>
          </w:divBdr>
          <w:divsChild>
            <w:div w:id="1833637952">
              <w:marLeft w:val="0"/>
              <w:marRight w:val="0"/>
              <w:marTop w:val="0"/>
              <w:marBottom w:val="0"/>
              <w:divBdr>
                <w:top w:val="none" w:sz="0" w:space="0" w:color="auto"/>
                <w:left w:val="none" w:sz="0" w:space="0" w:color="auto"/>
                <w:bottom w:val="none" w:sz="0" w:space="0" w:color="auto"/>
                <w:right w:val="none" w:sz="0" w:space="0" w:color="auto"/>
              </w:divBdr>
            </w:div>
          </w:divsChild>
        </w:div>
        <w:div w:id="229314151">
          <w:marLeft w:val="0"/>
          <w:marRight w:val="0"/>
          <w:marTop w:val="0"/>
          <w:marBottom w:val="0"/>
          <w:divBdr>
            <w:top w:val="none" w:sz="0" w:space="0" w:color="auto"/>
            <w:left w:val="none" w:sz="0" w:space="0" w:color="auto"/>
            <w:bottom w:val="none" w:sz="0" w:space="0" w:color="auto"/>
            <w:right w:val="none" w:sz="0" w:space="0" w:color="auto"/>
          </w:divBdr>
        </w:div>
        <w:div w:id="1092774783">
          <w:marLeft w:val="0"/>
          <w:marRight w:val="0"/>
          <w:marTop w:val="0"/>
          <w:marBottom w:val="0"/>
          <w:divBdr>
            <w:top w:val="none" w:sz="0" w:space="0" w:color="auto"/>
            <w:left w:val="none" w:sz="0" w:space="0" w:color="auto"/>
            <w:bottom w:val="none" w:sz="0" w:space="0" w:color="auto"/>
            <w:right w:val="none" w:sz="0" w:space="0" w:color="auto"/>
          </w:divBdr>
          <w:divsChild>
            <w:div w:id="22562776">
              <w:marLeft w:val="0"/>
              <w:marRight w:val="0"/>
              <w:marTop w:val="0"/>
              <w:marBottom w:val="0"/>
              <w:divBdr>
                <w:top w:val="none" w:sz="0" w:space="0" w:color="auto"/>
                <w:left w:val="none" w:sz="0" w:space="0" w:color="auto"/>
                <w:bottom w:val="none" w:sz="0" w:space="0" w:color="auto"/>
                <w:right w:val="none" w:sz="0" w:space="0" w:color="auto"/>
              </w:divBdr>
            </w:div>
          </w:divsChild>
        </w:div>
        <w:div w:id="439951980">
          <w:marLeft w:val="0"/>
          <w:marRight w:val="0"/>
          <w:marTop w:val="0"/>
          <w:marBottom w:val="0"/>
          <w:divBdr>
            <w:top w:val="none" w:sz="0" w:space="0" w:color="auto"/>
            <w:left w:val="none" w:sz="0" w:space="0" w:color="auto"/>
            <w:bottom w:val="none" w:sz="0" w:space="0" w:color="auto"/>
            <w:right w:val="none" w:sz="0" w:space="0" w:color="auto"/>
          </w:divBdr>
        </w:div>
        <w:div w:id="1408068842">
          <w:marLeft w:val="0"/>
          <w:marRight w:val="0"/>
          <w:marTop w:val="0"/>
          <w:marBottom w:val="0"/>
          <w:divBdr>
            <w:top w:val="none" w:sz="0" w:space="0" w:color="auto"/>
            <w:left w:val="none" w:sz="0" w:space="0" w:color="auto"/>
            <w:bottom w:val="none" w:sz="0" w:space="0" w:color="auto"/>
            <w:right w:val="none" w:sz="0" w:space="0" w:color="auto"/>
          </w:divBdr>
          <w:divsChild>
            <w:div w:id="582299723">
              <w:marLeft w:val="0"/>
              <w:marRight w:val="0"/>
              <w:marTop w:val="0"/>
              <w:marBottom w:val="0"/>
              <w:divBdr>
                <w:top w:val="none" w:sz="0" w:space="0" w:color="auto"/>
                <w:left w:val="none" w:sz="0" w:space="0" w:color="auto"/>
                <w:bottom w:val="none" w:sz="0" w:space="0" w:color="auto"/>
                <w:right w:val="none" w:sz="0" w:space="0" w:color="auto"/>
              </w:divBdr>
            </w:div>
          </w:divsChild>
        </w:div>
        <w:div w:id="1717240389">
          <w:marLeft w:val="0"/>
          <w:marRight w:val="0"/>
          <w:marTop w:val="0"/>
          <w:marBottom w:val="0"/>
          <w:divBdr>
            <w:top w:val="none" w:sz="0" w:space="0" w:color="auto"/>
            <w:left w:val="none" w:sz="0" w:space="0" w:color="auto"/>
            <w:bottom w:val="none" w:sz="0" w:space="0" w:color="auto"/>
            <w:right w:val="none" w:sz="0" w:space="0" w:color="auto"/>
          </w:divBdr>
        </w:div>
        <w:div w:id="614364365">
          <w:marLeft w:val="0"/>
          <w:marRight w:val="0"/>
          <w:marTop w:val="0"/>
          <w:marBottom w:val="0"/>
          <w:divBdr>
            <w:top w:val="none" w:sz="0" w:space="0" w:color="auto"/>
            <w:left w:val="none" w:sz="0" w:space="0" w:color="auto"/>
            <w:bottom w:val="none" w:sz="0" w:space="0" w:color="auto"/>
            <w:right w:val="none" w:sz="0" w:space="0" w:color="auto"/>
          </w:divBdr>
          <w:divsChild>
            <w:div w:id="634412256">
              <w:marLeft w:val="0"/>
              <w:marRight w:val="0"/>
              <w:marTop w:val="0"/>
              <w:marBottom w:val="0"/>
              <w:divBdr>
                <w:top w:val="none" w:sz="0" w:space="0" w:color="auto"/>
                <w:left w:val="none" w:sz="0" w:space="0" w:color="auto"/>
                <w:bottom w:val="none" w:sz="0" w:space="0" w:color="auto"/>
                <w:right w:val="none" w:sz="0" w:space="0" w:color="auto"/>
              </w:divBdr>
            </w:div>
          </w:divsChild>
        </w:div>
        <w:div w:id="299186964">
          <w:marLeft w:val="0"/>
          <w:marRight w:val="0"/>
          <w:marTop w:val="0"/>
          <w:marBottom w:val="0"/>
          <w:divBdr>
            <w:top w:val="none" w:sz="0" w:space="0" w:color="auto"/>
            <w:left w:val="none" w:sz="0" w:space="0" w:color="auto"/>
            <w:bottom w:val="none" w:sz="0" w:space="0" w:color="auto"/>
            <w:right w:val="none" w:sz="0" w:space="0" w:color="auto"/>
          </w:divBdr>
        </w:div>
        <w:div w:id="80567443">
          <w:marLeft w:val="0"/>
          <w:marRight w:val="0"/>
          <w:marTop w:val="0"/>
          <w:marBottom w:val="0"/>
          <w:divBdr>
            <w:top w:val="none" w:sz="0" w:space="0" w:color="auto"/>
            <w:left w:val="none" w:sz="0" w:space="0" w:color="auto"/>
            <w:bottom w:val="none" w:sz="0" w:space="0" w:color="auto"/>
            <w:right w:val="none" w:sz="0" w:space="0" w:color="auto"/>
          </w:divBdr>
          <w:divsChild>
            <w:div w:id="439837233">
              <w:marLeft w:val="0"/>
              <w:marRight w:val="0"/>
              <w:marTop w:val="0"/>
              <w:marBottom w:val="0"/>
              <w:divBdr>
                <w:top w:val="none" w:sz="0" w:space="0" w:color="auto"/>
                <w:left w:val="none" w:sz="0" w:space="0" w:color="auto"/>
                <w:bottom w:val="none" w:sz="0" w:space="0" w:color="auto"/>
                <w:right w:val="none" w:sz="0" w:space="0" w:color="auto"/>
              </w:divBdr>
            </w:div>
          </w:divsChild>
        </w:div>
        <w:div w:id="607395873">
          <w:marLeft w:val="0"/>
          <w:marRight w:val="0"/>
          <w:marTop w:val="0"/>
          <w:marBottom w:val="0"/>
          <w:divBdr>
            <w:top w:val="none" w:sz="0" w:space="0" w:color="auto"/>
            <w:left w:val="none" w:sz="0" w:space="0" w:color="auto"/>
            <w:bottom w:val="none" w:sz="0" w:space="0" w:color="auto"/>
            <w:right w:val="none" w:sz="0" w:space="0" w:color="auto"/>
          </w:divBdr>
        </w:div>
        <w:div w:id="213002501">
          <w:marLeft w:val="0"/>
          <w:marRight w:val="0"/>
          <w:marTop w:val="0"/>
          <w:marBottom w:val="0"/>
          <w:divBdr>
            <w:top w:val="none" w:sz="0" w:space="0" w:color="auto"/>
            <w:left w:val="none" w:sz="0" w:space="0" w:color="auto"/>
            <w:bottom w:val="none" w:sz="0" w:space="0" w:color="auto"/>
            <w:right w:val="none" w:sz="0" w:space="0" w:color="auto"/>
          </w:divBdr>
          <w:divsChild>
            <w:div w:id="709187307">
              <w:marLeft w:val="0"/>
              <w:marRight w:val="0"/>
              <w:marTop w:val="0"/>
              <w:marBottom w:val="0"/>
              <w:divBdr>
                <w:top w:val="none" w:sz="0" w:space="0" w:color="auto"/>
                <w:left w:val="none" w:sz="0" w:space="0" w:color="auto"/>
                <w:bottom w:val="none" w:sz="0" w:space="0" w:color="auto"/>
                <w:right w:val="none" w:sz="0" w:space="0" w:color="auto"/>
              </w:divBdr>
            </w:div>
          </w:divsChild>
        </w:div>
        <w:div w:id="974141481">
          <w:marLeft w:val="0"/>
          <w:marRight w:val="0"/>
          <w:marTop w:val="0"/>
          <w:marBottom w:val="0"/>
          <w:divBdr>
            <w:top w:val="none" w:sz="0" w:space="0" w:color="auto"/>
            <w:left w:val="none" w:sz="0" w:space="0" w:color="auto"/>
            <w:bottom w:val="none" w:sz="0" w:space="0" w:color="auto"/>
            <w:right w:val="none" w:sz="0" w:space="0" w:color="auto"/>
          </w:divBdr>
        </w:div>
        <w:div w:id="1649440169">
          <w:marLeft w:val="0"/>
          <w:marRight w:val="0"/>
          <w:marTop w:val="0"/>
          <w:marBottom w:val="0"/>
          <w:divBdr>
            <w:top w:val="none" w:sz="0" w:space="0" w:color="auto"/>
            <w:left w:val="none" w:sz="0" w:space="0" w:color="auto"/>
            <w:bottom w:val="none" w:sz="0" w:space="0" w:color="auto"/>
            <w:right w:val="none" w:sz="0" w:space="0" w:color="auto"/>
          </w:divBdr>
          <w:divsChild>
            <w:div w:id="651952911">
              <w:marLeft w:val="0"/>
              <w:marRight w:val="0"/>
              <w:marTop w:val="0"/>
              <w:marBottom w:val="0"/>
              <w:divBdr>
                <w:top w:val="none" w:sz="0" w:space="0" w:color="auto"/>
                <w:left w:val="none" w:sz="0" w:space="0" w:color="auto"/>
                <w:bottom w:val="none" w:sz="0" w:space="0" w:color="auto"/>
                <w:right w:val="none" w:sz="0" w:space="0" w:color="auto"/>
              </w:divBdr>
            </w:div>
          </w:divsChild>
        </w:div>
        <w:div w:id="947807890">
          <w:marLeft w:val="0"/>
          <w:marRight w:val="0"/>
          <w:marTop w:val="300"/>
          <w:marBottom w:val="0"/>
          <w:divBdr>
            <w:top w:val="none" w:sz="0" w:space="0" w:color="auto"/>
            <w:left w:val="none" w:sz="0" w:space="0" w:color="auto"/>
            <w:bottom w:val="none" w:sz="0" w:space="0" w:color="auto"/>
            <w:right w:val="none" w:sz="0" w:space="0" w:color="auto"/>
          </w:divBdr>
          <w:divsChild>
            <w:div w:id="2080900768">
              <w:marLeft w:val="0"/>
              <w:marRight w:val="0"/>
              <w:marTop w:val="0"/>
              <w:marBottom w:val="0"/>
              <w:divBdr>
                <w:top w:val="none" w:sz="0" w:space="0" w:color="auto"/>
                <w:left w:val="none" w:sz="0" w:space="0" w:color="auto"/>
                <w:bottom w:val="none" w:sz="0" w:space="0" w:color="auto"/>
                <w:right w:val="none" w:sz="0" w:space="0" w:color="auto"/>
              </w:divBdr>
              <w:divsChild>
                <w:div w:id="210692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9564">
          <w:marLeft w:val="0"/>
          <w:marRight w:val="0"/>
          <w:marTop w:val="300"/>
          <w:marBottom w:val="0"/>
          <w:divBdr>
            <w:top w:val="none" w:sz="0" w:space="0" w:color="auto"/>
            <w:left w:val="none" w:sz="0" w:space="0" w:color="auto"/>
            <w:bottom w:val="none" w:sz="0" w:space="0" w:color="auto"/>
            <w:right w:val="none" w:sz="0" w:space="0" w:color="auto"/>
          </w:divBdr>
          <w:divsChild>
            <w:div w:id="328944610">
              <w:marLeft w:val="0"/>
              <w:marRight w:val="0"/>
              <w:marTop w:val="0"/>
              <w:marBottom w:val="0"/>
              <w:divBdr>
                <w:top w:val="none" w:sz="0" w:space="0" w:color="auto"/>
                <w:left w:val="none" w:sz="0" w:space="0" w:color="auto"/>
                <w:bottom w:val="none" w:sz="0" w:space="0" w:color="auto"/>
                <w:right w:val="none" w:sz="0" w:space="0" w:color="auto"/>
              </w:divBdr>
              <w:divsChild>
                <w:div w:id="43420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326133">
          <w:marLeft w:val="0"/>
          <w:marRight w:val="0"/>
          <w:marTop w:val="300"/>
          <w:marBottom w:val="0"/>
          <w:divBdr>
            <w:top w:val="none" w:sz="0" w:space="0" w:color="auto"/>
            <w:left w:val="none" w:sz="0" w:space="0" w:color="auto"/>
            <w:bottom w:val="none" w:sz="0" w:space="0" w:color="auto"/>
            <w:right w:val="none" w:sz="0" w:space="0" w:color="auto"/>
          </w:divBdr>
          <w:divsChild>
            <w:div w:id="974944764">
              <w:marLeft w:val="0"/>
              <w:marRight w:val="0"/>
              <w:marTop w:val="0"/>
              <w:marBottom w:val="0"/>
              <w:divBdr>
                <w:top w:val="none" w:sz="0" w:space="0" w:color="auto"/>
                <w:left w:val="none" w:sz="0" w:space="0" w:color="auto"/>
                <w:bottom w:val="none" w:sz="0" w:space="0" w:color="auto"/>
                <w:right w:val="none" w:sz="0" w:space="0" w:color="auto"/>
              </w:divBdr>
              <w:divsChild>
                <w:div w:id="116589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7514">
          <w:marLeft w:val="0"/>
          <w:marRight w:val="0"/>
          <w:marTop w:val="300"/>
          <w:marBottom w:val="0"/>
          <w:divBdr>
            <w:top w:val="none" w:sz="0" w:space="0" w:color="auto"/>
            <w:left w:val="none" w:sz="0" w:space="0" w:color="auto"/>
            <w:bottom w:val="none" w:sz="0" w:space="0" w:color="auto"/>
            <w:right w:val="none" w:sz="0" w:space="0" w:color="auto"/>
          </w:divBdr>
          <w:divsChild>
            <w:div w:id="1213227100">
              <w:marLeft w:val="0"/>
              <w:marRight w:val="0"/>
              <w:marTop w:val="0"/>
              <w:marBottom w:val="0"/>
              <w:divBdr>
                <w:top w:val="none" w:sz="0" w:space="0" w:color="auto"/>
                <w:left w:val="none" w:sz="0" w:space="0" w:color="auto"/>
                <w:bottom w:val="none" w:sz="0" w:space="0" w:color="auto"/>
                <w:right w:val="none" w:sz="0" w:space="0" w:color="auto"/>
              </w:divBdr>
              <w:divsChild>
                <w:div w:id="8514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040471">
      <w:bodyDiv w:val="1"/>
      <w:marLeft w:val="0"/>
      <w:marRight w:val="0"/>
      <w:marTop w:val="0"/>
      <w:marBottom w:val="0"/>
      <w:divBdr>
        <w:top w:val="none" w:sz="0" w:space="0" w:color="auto"/>
        <w:left w:val="none" w:sz="0" w:space="0" w:color="auto"/>
        <w:bottom w:val="none" w:sz="0" w:space="0" w:color="auto"/>
        <w:right w:val="none" w:sz="0" w:space="0" w:color="auto"/>
      </w:divBdr>
      <w:divsChild>
        <w:div w:id="2010710601">
          <w:marLeft w:val="0"/>
          <w:marRight w:val="0"/>
          <w:marTop w:val="0"/>
          <w:marBottom w:val="0"/>
          <w:divBdr>
            <w:top w:val="none" w:sz="0" w:space="0" w:color="auto"/>
            <w:left w:val="none" w:sz="0" w:space="0" w:color="auto"/>
            <w:bottom w:val="none" w:sz="0" w:space="0" w:color="auto"/>
            <w:right w:val="none" w:sz="0" w:space="0" w:color="auto"/>
          </w:divBdr>
        </w:div>
        <w:div w:id="1059480987">
          <w:marLeft w:val="0"/>
          <w:marRight w:val="0"/>
          <w:marTop w:val="0"/>
          <w:marBottom w:val="0"/>
          <w:divBdr>
            <w:top w:val="none" w:sz="0" w:space="0" w:color="auto"/>
            <w:left w:val="none" w:sz="0" w:space="0" w:color="auto"/>
            <w:bottom w:val="none" w:sz="0" w:space="0" w:color="auto"/>
            <w:right w:val="none" w:sz="0" w:space="0" w:color="auto"/>
          </w:divBdr>
          <w:divsChild>
            <w:div w:id="942608477">
              <w:marLeft w:val="0"/>
              <w:marRight w:val="0"/>
              <w:marTop w:val="0"/>
              <w:marBottom w:val="0"/>
              <w:divBdr>
                <w:top w:val="none" w:sz="0" w:space="0" w:color="auto"/>
                <w:left w:val="none" w:sz="0" w:space="0" w:color="auto"/>
                <w:bottom w:val="none" w:sz="0" w:space="0" w:color="auto"/>
                <w:right w:val="none" w:sz="0" w:space="0" w:color="auto"/>
              </w:divBdr>
            </w:div>
          </w:divsChild>
        </w:div>
        <w:div w:id="58090176">
          <w:marLeft w:val="0"/>
          <w:marRight w:val="0"/>
          <w:marTop w:val="0"/>
          <w:marBottom w:val="0"/>
          <w:divBdr>
            <w:top w:val="none" w:sz="0" w:space="0" w:color="auto"/>
            <w:left w:val="none" w:sz="0" w:space="0" w:color="auto"/>
            <w:bottom w:val="none" w:sz="0" w:space="0" w:color="auto"/>
            <w:right w:val="none" w:sz="0" w:space="0" w:color="auto"/>
          </w:divBdr>
        </w:div>
        <w:div w:id="1633058339">
          <w:marLeft w:val="0"/>
          <w:marRight w:val="0"/>
          <w:marTop w:val="0"/>
          <w:marBottom w:val="0"/>
          <w:divBdr>
            <w:top w:val="none" w:sz="0" w:space="0" w:color="auto"/>
            <w:left w:val="none" w:sz="0" w:space="0" w:color="auto"/>
            <w:bottom w:val="none" w:sz="0" w:space="0" w:color="auto"/>
            <w:right w:val="none" w:sz="0" w:space="0" w:color="auto"/>
          </w:divBdr>
          <w:divsChild>
            <w:div w:id="1959794268">
              <w:marLeft w:val="0"/>
              <w:marRight w:val="0"/>
              <w:marTop w:val="0"/>
              <w:marBottom w:val="0"/>
              <w:divBdr>
                <w:top w:val="none" w:sz="0" w:space="0" w:color="auto"/>
                <w:left w:val="none" w:sz="0" w:space="0" w:color="auto"/>
                <w:bottom w:val="none" w:sz="0" w:space="0" w:color="auto"/>
                <w:right w:val="none" w:sz="0" w:space="0" w:color="auto"/>
              </w:divBdr>
            </w:div>
          </w:divsChild>
        </w:div>
        <w:div w:id="1092825211">
          <w:marLeft w:val="0"/>
          <w:marRight w:val="0"/>
          <w:marTop w:val="0"/>
          <w:marBottom w:val="0"/>
          <w:divBdr>
            <w:top w:val="none" w:sz="0" w:space="0" w:color="auto"/>
            <w:left w:val="none" w:sz="0" w:space="0" w:color="auto"/>
            <w:bottom w:val="none" w:sz="0" w:space="0" w:color="auto"/>
            <w:right w:val="none" w:sz="0" w:space="0" w:color="auto"/>
          </w:divBdr>
        </w:div>
        <w:div w:id="353382106">
          <w:marLeft w:val="0"/>
          <w:marRight w:val="0"/>
          <w:marTop w:val="0"/>
          <w:marBottom w:val="0"/>
          <w:divBdr>
            <w:top w:val="none" w:sz="0" w:space="0" w:color="auto"/>
            <w:left w:val="none" w:sz="0" w:space="0" w:color="auto"/>
            <w:bottom w:val="none" w:sz="0" w:space="0" w:color="auto"/>
            <w:right w:val="none" w:sz="0" w:space="0" w:color="auto"/>
          </w:divBdr>
          <w:divsChild>
            <w:div w:id="1777553507">
              <w:marLeft w:val="0"/>
              <w:marRight w:val="0"/>
              <w:marTop w:val="0"/>
              <w:marBottom w:val="0"/>
              <w:divBdr>
                <w:top w:val="none" w:sz="0" w:space="0" w:color="auto"/>
                <w:left w:val="none" w:sz="0" w:space="0" w:color="auto"/>
                <w:bottom w:val="none" w:sz="0" w:space="0" w:color="auto"/>
                <w:right w:val="none" w:sz="0" w:space="0" w:color="auto"/>
              </w:divBdr>
            </w:div>
          </w:divsChild>
        </w:div>
        <w:div w:id="1985043840">
          <w:marLeft w:val="0"/>
          <w:marRight w:val="0"/>
          <w:marTop w:val="0"/>
          <w:marBottom w:val="0"/>
          <w:divBdr>
            <w:top w:val="none" w:sz="0" w:space="0" w:color="auto"/>
            <w:left w:val="none" w:sz="0" w:space="0" w:color="auto"/>
            <w:bottom w:val="none" w:sz="0" w:space="0" w:color="auto"/>
            <w:right w:val="none" w:sz="0" w:space="0" w:color="auto"/>
          </w:divBdr>
        </w:div>
        <w:div w:id="1255893974">
          <w:marLeft w:val="0"/>
          <w:marRight w:val="0"/>
          <w:marTop w:val="0"/>
          <w:marBottom w:val="0"/>
          <w:divBdr>
            <w:top w:val="none" w:sz="0" w:space="0" w:color="auto"/>
            <w:left w:val="none" w:sz="0" w:space="0" w:color="auto"/>
            <w:bottom w:val="none" w:sz="0" w:space="0" w:color="auto"/>
            <w:right w:val="none" w:sz="0" w:space="0" w:color="auto"/>
          </w:divBdr>
          <w:divsChild>
            <w:div w:id="390545287">
              <w:marLeft w:val="0"/>
              <w:marRight w:val="0"/>
              <w:marTop w:val="0"/>
              <w:marBottom w:val="0"/>
              <w:divBdr>
                <w:top w:val="none" w:sz="0" w:space="0" w:color="auto"/>
                <w:left w:val="none" w:sz="0" w:space="0" w:color="auto"/>
                <w:bottom w:val="none" w:sz="0" w:space="0" w:color="auto"/>
                <w:right w:val="none" w:sz="0" w:space="0" w:color="auto"/>
              </w:divBdr>
            </w:div>
          </w:divsChild>
        </w:div>
        <w:div w:id="163933337">
          <w:marLeft w:val="0"/>
          <w:marRight w:val="0"/>
          <w:marTop w:val="0"/>
          <w:marBottom w:val="0"/>
          <w:divBdr>
            <w:top w:val="none" w:sz="0" w:space="0" w:color="auto"/>
            <w:left w:val="none" w:sz="0" w:space="0" w:color="auto"/>
            <w:bottom w:val="none" w:sz="0" w:space="0" w:color="auto"/>
            <w:right w:val="none" w:sz="0" w:space="0" w:color="auto"/>
          </w:divBdr>
        </w:div>
        <w:div w:id="1249189154">
          <w:marLeft w:val="0"/>
          <w:marRight w:val="0"/>
          <w:marTop w:val="0"/>
          <w:marBottom w:val="0"/>
          <w:divBdr>
            <w:top w:val="none" w:sz="0" w:space="0" w:color="auto"/>
            <w:left w:val="none" w:sz="0" w:space="0" w:color="auto"/>
            <w:bottom w:val="none" w:sz="0" w:space="0" w:color="auto"/>
            <w:right w:val="none" w:sz="0" w:space="0" w:color="auto"/>
          </w:divBdr>
          <w:divsChild>
            <w:div w:id="1064304642">
              <w:marLeft w:val="0"/>
              <w:marRight w:val="0"/>
              <w:marTop w:val="0"/>
              <w:marBottom w:val="0"/>
              <w:divBdr>
                <w:top w:val="none" w:sz="0" w:space="0" w:color="auto"/>
                <w:left w:val="none" w:sz="0" w:space="0" w:color="auto"/>
                <w:bottom w:val="none" w:sz="0" w:space="0" w:color="auto"/>
                <w:right w:val="none" w:sz="0" w:space="0" w:color="auto"/>
              </w:divBdr>
            </w:div>
          </w:divsChild>
        </w:div>
        <w:div w:id="1012027398">
          <w:marLeft w:val="0"/>
          <w:marRight w:val="0"/>
          <w:marTop w:val="0"/>
          <w:marBottom w:val="0"/>
          <w:divBdr>
            <w:top w:val="none" w:sz="0" w:space="0" w:color="auto"/>
            <w:left w:val="none" w:sz="0" w:space="0" w:color="auto"/>
            <w:bottom w:val="none" w:sz="0" w:space="0" w:color="auto"/>
            <w:right w:val="none" w:sz="0" w:space="0" w:color="auto"/>
          </w:divBdr>
        </w:div>
        <w:div w:id="110441463">
          <w:marLeft w:val="0"/>
          <w:marRight w:val="0"/>
          <w:marTop w:val="0"/>
          <w:marBottom w:val="0"/>
          <w:divBdr>
            <w:top w:val="none" w:sz="0" w:space="0" w:color="auto"/>
            <w:left w:val="none" w:sz="0" w:space="0" w:color="auto"/>
            <w:bottom w:val="none" w:sz="0" w:space="0" w:color="auto"/>
            <w:right w:val="none" w:sz="0" w:space="0" w:color="auto"/>
          </w:divBdr>
          <w:divsChild>
            <w:div w:id="421493795">
              <w:marLeft w:val="0"/>
              <w:marRight w:val="0"/>
              <w:marTop w:val="0"/>
              <w:marBottom w:val="0"/>
              <w:divBdr>
                <w:top w:val="none" w:sz="0" w:space="0" w:color="auto"/>
                <w:left w:val="none" w:sz="0" w:space="0" w:color="auto"/>
                <w:bottom w:val="none" w:sz="0" w:space="0" w:color="auto"/>
                <w:right w:val="none" w:sz="0" w:space="0" w:color="auto"/>
              </w:divBdr>
            </w:div>
          </w:divsChild>
        </w:div>
        <w:div w:id="473840201">
          <w:marLeft w:val="0"/>
          <w:marRight w:val="0"/>
          <w:marTop w:val="0"/>
          <w:marBottom w:val="0"/>
          <w:divBdr>
            <w:top w:val="none" w:sz="0" w:space="0" w:color="auto"/>
            <w:left w:val="none" w:sz="0" w:space="0" w:color="auto"/>
            <w:bottom w:val="none" w:sz="0" w:space="0" w:color="auto"/>
            <w:right w:val="none" w:sz="0" w:space="0" w:color="auto"/>
          </w:divBdr>
        </w:div>
        <w:div w:id="784469429">
          <w:marLeft w:val="0"/>
          <w:marRight w:val="0"/>
          <w:marTop w:val="0"/>
          <w:marBottom w:val="0"/>
          <w:divBdr>
            <w:top w:val="none" w:sz="0" w:space="0" w:color="auto"/>
            <w:left w:val="none" w:sz="0" w:space="0" w:color="auto"/>
            <w:bottom w:val="none" w:sz="0" w:space="0" w:color="auto"/>
            <w:right w:val="none" w:sz="0" w:space="0" w:color="auto"/>
          </w:divBdr>
          <w:divsChild>
            <w:div w:id="519780887">
              <w:marLeft w:val="0"/>
              <w:marRight w:val="0"/>
              <w:marTop w:val="0"/>
              <w:marBottom w:val="0"/>
              <w:divBdr>
                <w:top w:val="none" w:sz="0" w:space="0" w:color="auto"/>
                <w:left w:val="none" w:sz="0" w:space="0" w:color="auto"/>
                <w:bottom w:val="none" w:sz="0" w:space="0" w:color="auto"/>
                <w:right w:val="none" w:sz="0" w:space="0" w:color="auto"/>
              </w:divBdr>
            </w:div>
          </w:divsChild>
        </w:div>
        <w:div w:id="1472215493">
          <w:marLeft w:val="0"/>
          <w:marRight w:val="0"/>
          <w:marTop w:val="300"/>
          <w:marBottom w:val="0"/>
          <w:divBdr>
            <w:top w:val="none" w:sz="0" w:space="0" w:color="auto"/>
            <w:left w:val="none" w:sz="0" w:space="0" w:color="auto"/>
            <w:bottom w:val="none" w:sz="0" w:space="0" w:color="auto"/>
            <w:right w:val="none" w:sz="0" w:space="0" w:color="auto"/>
          </w:divBdr>
          <w:divsChild>
            <w:div w:id="1867477826">
              <w:marLeft w:val="0"/>
              <w:marRight w:val="0"/>
              <w:marTop w:val="0"/>
              <w:marBottom w:val="0"/>
              <w:divBdr>
                <w:top w:val="none" w:sz="0" w:space="0" w:color="auto"/>
                <w:left w:val="none" w:sz="0" w:space="0" w:color="auto"/>
                <w:bottom w:val="none" w:sz="0" w:space="0" w:color="auto"/>
                <w:right w:val="none" w:sz="0" w:space="0" w:color="auto"/>
              </w:divBdr>
              <w:divsChild>
                <w:div w:id="157512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6897">
          <w:marLeft w:val="0"/>
          <w:marRight w:val="0"/>
          <w:marTop w:val="300"/>
          <w:marBottom w:val="0"/>
          <w:divBdr>
            <w:top w:val="none" w:sz="0" w:space="0" w:color="auto"/>
            <w:left w:val="none" w:sz="0" w:space="0" w:color="auto"/>
            <w:bottom w:val="none" w:sz="0" w:space="0" w:color="auto"/>
            <w:right w:val="none" w:sz="0" w:space="0" w:color="auto"/>
          </w:divBdr>
          <w:divsChild>
            <w:div w:id="1558659723">
              <w:marLeft w:val="0"/>
              <w:marRight w:val="0"/>
              <w:marTop w:val="0"/>
              <w:marBottom w:val="0"/>
              <w:divBdr>
                <w:top w:val="none" w:sz="0" w:space="0" w:color="auto"/>
                <w:left w:val="none" w:sz="0" w:space="0" w:color="auto"/>
                <w:bottom w:val="none" w:sz="0" w:space="0" w:color="auto"/>
                <w:right w:val="none" w:sz="0" w:space="0" w:color="auto"/>
              </w:divBdr>
              <w:divsChild>
                <w:div w:id="142634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5286">
          <w:marLeft w:val="0"/>
          <w:marRight w:val="0"/>
          <w:marTop w:val="300"/>
          <w:marBottom w:val="0"/>
          <w:divBdr>
            <w:top w:val="none" w:sz="0" w:space="0" w:color="auto"/>
            <w:left w:val="none" w:sz="0" w:space="0" w:color="auto"/>
            <w:bottom w:val="none" w:sz="0" w:space="0" w:color="auto"/>
            <w:right w:val="none" w:sz="0" w:space="0" w:color="auto"/>
          </w:divBdr>
          <w:divsChild>
            <w:div w:id="260260525">
              <w:marLeft w:val="0"/>
              <w:marRight w:val="0"/>
              <w:marTop w:val="0"/>
              <w:marBottom w:val="0"/>
              <w:divBdr>
                <w:top w:val="none" w:sz="0" w:space="0" w:color="auto"/>
                <w:left w:val="none" w:sz="0" w:space="0" w:color="auto"/>
                <w:bottom w:val="none" w:sz="0" w:space="0" w:color="auto"/>
                <w:right w:val="none" w:sz="0" w:space="0" w:color="auto"/>
              </w:divBdr>
              <w:divsChild>
                <w:div w:id="11162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30444">
          <w:marLeft w:val="0"/>
          <w:marRight w:val="0"/>
          <w:marTop w:val="300"/>
          <w:marBottom w:val="0"/>
          <w:divBdr>
            <w:top w:val="none" w:sz="0" w:space="0" w:color="auto"/>
            <w:left w:val="none" w:sz="0" w:space="0" w:color="auto"/>
            <w:bottom w:val="none" w:sz="0" w:space="0" w:color="auto"/>
            <w:right w:val="none" w:sz="0" w:space="0" w:color="auto"/>
          </w:divBdr>
          <w:divsChild>
            <w:div w:id="1387218425">
              <w:marLeft w:val="0"/>
              <w:marRight w:val="0"/>
              <w:marTop w:val="0"/>
              <w:marBottom w:val="0"/>
              <w:divBdr>
                <w:top w:val="none" w:sz="0" w:space="0" w:color="auto"/>
                <w:left w:val="none" w:sz="0" w:space="0" w:color="auto"/>
                <w:bottom w:val="none" w:sz="0" w:space="0" w:color="auto"/>
                <w:right w:val="none" w:sz="0" w:space="0" w:color="auto"/>
              </w:divBdr>
              <w:divsChild>
                <w:div w:id="149102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3917">
      <w:bodyDiv w:val="1"/>
      <w:marLeft w:val="0"/>
      <w:marRight w:val="0"/>
      <w:marTop w:val="0"/>
      <w:marBottom w:val="0"/>
      <w:divBdr>
        <w:top w:val="none" w:sz="0" w:space="0" w:color="auto"/>
        <w:left w:val="none" w:sz="0" w:space="0" w:color="auto"/>
        <w:bottom w:val="none" w:sz="0" w:space="0" w:color="auto"/>
        <w:right w:val="none" w:sz="0" w:space="0" w:color="auto"/>
      </w:divBdr>
      <w:divsChild>
        <w:div w:id="660161075">
          <w:marLeft w:val="0"/>
          <w:marRight w:val="0"/>
          <w:marTop w:val="0"/>
          <w:marBottom w:val="0"/>
          <w:divBdr>
            <w:top w:val="none" w:sz="0" w:space="0" w:color="auto"/>
            <w:left w:val="none" w:sz="0" w:space="0" w:color="auto"/>
            <w:bottom w:val="none" w:sz="0" w:space="0" w:color="auto"/>
            <w:right w:val="none" w:sz="0" w:space="0" w:color="auto"/>
          </w:divBdr>
        </w:div>
        <w:div w:id="1303466671">
          <w:marLeft w:val="0"/>
          <w:marRight w:val="0"/>
          <w:marTop w:val="0"/>
          <w:marBottom w:val="0"/>
          <w:divBdr>
            <w:top w:val="none" w:sz="0" w:space="0" w:color="auto"/>
            <w:left w:val="none" w:sz="0" w:space="0" w:color="auto"/>
            <w:bottom w:val="none" w:sz="0" w:space="0" w:color="auto"/>
            <w:right w:val="none" w:sz="0" w:space="0" w:color="auto"/>
          </w:divBdr>
          <w:divsChild>
            <w:div w:id="1166483270">
              <w:marLeft w:val="0"/>
              <w:marRight w:val="0"/>
              <w:marTop w:val="0"/>
              <w:marBottom w:val="0"/>
              <w:divBdr>
                <w:top w:val="none" w:sz="0" w:space="0" w:color="auto"/>
                <w:left w:val="none" w:sz="0" w:space="0" w:color="auto"/>
                <w:bottom w:val="none" w:sz="0" w:space="0" w:color="auto"/>
                <w:right w:val="none" w:sz="0" w:space="0" w:color="auto"/>
              </w:divBdr>
            </w:div>
          </w:divsChild>
        </w:div>
        <w:div w:id="492524598">
          <w:marLeft w:val="0"/>
          <w:marRight w:val="0"/>
          <w:marTop w:val="0"/>
          <w:marBottom w:val="0"/>
          <w:divBdr>
            <w:top w:val="none" w:sz="0" w:space="0" w:color="auto"/>
            <w:left w:val="none" w:sz="0" w:space="0" w:color="auto"/>
            <w:bottom w:val="none" w:sz="0" w:space="0" w:color="auto"/>
            <w:right w:val="none" w:sz="0" w:space="0" w:color="auto"/>
          </w:divBdr>
        </w:div>
        <w:div w:id="351077204">
          <w:marLeft w:val="0"/>
          <w:marRight w:val="0"/>
          <w:marTop w:val="0"/>
          <w:marBottom w:val="0"/>
          <w:divBdr>
            <w:top w:val="none" w:sz="0" w:space="0" w:color="auto"/>
            <w:left w:val="none" w:sz="0" w:space="0" w:color="auto"/>
            <w:bottom w:val="none" w:sz="0" w:space="0" w:color="auto"/>
            <w:right w:val="none" w:sz="0" w:space="0" w:color="auto"/>
          </w:divBdr>
          <w:divsChild>
            <w:div w:id="818616549">
              <w:marLeft w:val="0"/>
              <w:marRight w:val="0"/>
              <w:marTop w:val="0"/>
              <w:marBottom w:val="0"/>
              <w:divBdr>
                <w:top w:val="none" w:sz="0" w:space="0" w:color="auto"/>
                <w:left w:val="none" w:sz="0" w:space="0" w:color="auto"/>
                <w:bottom w:val="none" w:sz="0" w:space="0" w:color="auto"/>
                <w:right w:val="none" w:sz="0" w:space="0" w:color="auto"/>
              </w:divBdr>
            </w:div>
          </w:divsChild>
        </w:div>
        <w:div w:id="681858383">
          <w:marLeft w:val="0"/>
          <w:marRight w:val="0"/>
          <w:marTop w:val="0"/>
          <w:marBottom w:val="0"/>
          <w:divBdr>
            <w:top w:val="none" w:sz="0" w:space="0" w:color="auto"/>
            <w:left w:val="none" w:sz="0" w:space="0" w:color="auto"/>
            <w:bottom w:val="none" w:sz="0" w:space="0" w:color="auto"/>
            <w:right w:val="none" w:sz="0" w:space="0" w:color="auto"/>
          </w:divBdr>
        </w:div>
        <w:div w:id="1454248803">
          <w:marLeft w:val="0"/>
          <w:marRight w:val="0"/>
          <w:marTop w:val="0"/>
          <w:marBottom w:val="0"/>
          <w:divBdr>
            <w:top w:val="none" w:sz="0" w:space="0" w:color="auto"/>
            <w:left w:val="none" w:sz="0" w:space="0" w:color="auto"/>
            <w:bottom w:val="none" w:sz="0" w:space="0" w:color="auto"/>
            <w:right w:val="none" w:sz="0" w:space="0" w:color="auto"/>
          </w:divBdr>
          <w:divsChild>
            <w:div w:id="1335034045">
              <w:marLeft w:val="0"/>
              <w:marRight w:val="0"/>
              <w:marTop w:val="0"/>
              <w:marBottom w:val="0"/>
              <w:divBdr>
                <w:top w:val="none" w:sz="0" w:space="0" w:color="auto"/>
                <w:left w:val="none" w:sz="0" w:space="0" w:color="auto"/>
                <w:bottom w:val="none" w:sz="0" w:space="0" w:color="auto"/>
                <w:right w:val="none" w:sz="0" w:space="0" w:color="auto"/>
              </w:divBdr>
            </w:div>
          </w:divsChild>
        </w:div>
        <w:div w:id="1200582401">
          <w:marLeft w:val="0"/>
          <w:marRight w:val="0"/>
          <w:marTop w:val="0"/>
          <w:marBottom w:val="0"/>
          <w:divBdr>
            <w:top w:val="none" w:sz="0" w:space="0" w:color="auto"/>
            <w:left w:val="none" w:sz="0" w:space="0" w:color="auto"/>
            <w:bottom w:val="none" w:sz="0" w:space="0" w:color="auto"/>
            <w:right w:val="none" w:sz="0" w:space="0" w:color="auto"/>
          </w:divBdr>
        </w:div>
        <w:div w:id="2091999618">
          <w:marLeft w:val="0"/>
          <w:marRight w:val="0"/>
          <w:marTop w:val="0"/>
          <w:marBottom w:val="0"/>
          <w:divBdr>
            <w:top w:val="none" w:sz="0" w:space="0" w:color="auto"/>
            <w:left w:val="none" w:sz="0" w:space="0" w:color="auto"/>
            <w:bottom w:val="none" w:sz="0" w:space="0" w:color="auto"/>
            <w:right w:val="none" w:sz="0" w:space="0" w:color="auto"/>
          </w:divBdr>
          <w:divsChild>
            <w:div w:id="272446818">
              <w:marLeft w:val="0"/>
              <w:marRight w:val="0"/>
              <w:marTop w:val="0"/>
              <w:marBottom w:val="0"/>
              <w:divBdr>
                <w:top w:val="none" w:sz="0" w:space="0" w:color="auto"/>
                <w:left w:val="none" w:sz="0" w:space="0" w:color="auto"/>
                <w:bottom w:val="none" w:sz="0" w:space="0" w:color="auto"/>
                <w:right w:val="none" w:sz="0" w:space="0" w:color="auto"/>
              </w:divBdr>
            </w:div>
          </w:divsChild>
        </w:div>
        <w:div w:id="1367102690">
          <w:marLeft w:val="0"/>
          <w:marRight w:val="0"/>
          <w:marTop w:val="0"/>
          <w:marBottom w:val="0"/>
          <w:divBdr>
            <w:top w:val="none" w:sz="0" w:space="0" w:color="auto"/>
            <w:left w:val="none" w:sz="0" w:space="0" w:color="auto"/>
            <w:bottom w:val="none" w:sz="0" w:space="0" w:color="auto"/>
            <w:right w:val="none" w:sz="0" w:space="0" w:color="auto"/>
          </w:divBdr>
        </w:div>
        <w:div w:id="1339652767">
          <w:marLeft w:val="0"/>
          <w:marRight w:val="0"/>
          <w:marTop w:val="0"/>
          <w:marBottom w:val="0"/>
          <w:divBdr>
            <w:top w:val="none" w:sz="0" w:space="0" w:color="auto"/>
            <w:left w:val="none" w:sz="0" w:space="0" w:color="auto"/>
            <w:bottom w:val="none" w:sz="0" w:space="0" w:color="auto"/>
            <w:right w:val="none" w:sz="0" w:space="0" w:color="auto"/>
          </w:divBdr>
          <w:divsChild>
            <w:div w:id="6837106">
              <w:marLeft w:val="0"/>
              <w:marRight w:val="0"/>
              <w:marTop w:val="0"/>
              <w:marBottom w:val="0"/>
              <w:divBdr>
                <w:top w:val="none" w:sz="0" w:space="0" w:color="auto"/>
                <w:left w:val="none" w:sz="0" w:space="0" w:color="auto"/>
                <w:bottom w:val="none" w:sz="0" w:space="0" w:color="auto"/>
                <w:right w:val="none" w:sz="0" w:space="0" w:color="auto"/>
              </w:divBdr>
            </w:div>
          </w:divsChild>
        </w:div>
        <w:div w:id="1616330476">
          <w:marLeft w:val="0"/>
          <w:marRight w:val="0"/>
          <w:marTop w:val="0"/>
          <w:marBottom w:val="0"/>
          <w:divBdr>
            <w:top w:val="none" w:sz="0" w:space="0" w:color="auto"/>
            <w:left w:val="none" w:sz="0" w:space="0" w:color="auto"/>
            <w:bottom w:val="none" w:sz="0" w:space="0" w:color="auto"/>
            <w:right w:val="none" w:sz="0" w:space="0" w:color="auto"/>
          </w:divBdr>
        </w:div>
        <w:div w:id="976684524">
          <w:marLeft w:val="0"/>
          <w:marRight w:val="0"/>
          <w:marTop w:val="0"/>
          <w:marBottom w:val="0"/>
          <w:divBdr>
            <w:top w:val="none" w:sz="0" w:space="0" w:color="auto"/>
            <w:left w:val="none" w:sz="0" w:space="0" w:color="auto"/>
            <w:bottom w:val="none" w:sz="0" w:space="0" w:color="auto"/>
            <w:right w:val="none" w:sz="0" w:space="0" w:color="auto"/>
          </w:divBdr>
          <w:divsChild>
            <w:div w:id="290787758">
              <w:marLeft w:val="0"/>
              <w:marRight w:val="0"/>
              <w:marTop w:val="0"/>
              <w:marBottom w:val="0"/>
              <w:divBdr>
                <w:top w:val="none" w:sz="0" w:space="0" w:color="auto"/>
                <w:left w:val="none" w:sz="0" w:space="0" w:color="auto"/>
                <w:bottom w:val="none" w:sz="0" w:space="0" w:color="auto"/>
                <w:right w:val="none" w:sz="0" w:space="0" w:color="auto"/>
              </w:divBdr>
            </w:div>
          </w:divsChild>
        </w:div>
        <w:div w:id="722027279">
          <w:marLeft w:val="0"/>
          <w:marRight w:val="0"/>
          <w:marTop w:val="0"/>
          <w:marBottom w:val="0"/>
          <w:divBdr>
            <w:top w:val="none" w:sz="0" w:space="0" w:color="auto"/>
            <w:left w:val="none" w:sz="0" w:space="0" w:color="auto"/>
            <w:bottom w:val="none" w:sz="0" w:space="0" w:color="auto"/>
            <w:right w:val="none" w:sz="0" w:space="0" w:color="auto"/>
          </w:divBdr>
        </w:div>
        <w:div w:id="1896501330">
          <w:marLeft w:val="0"/>
          <w:marRight w:val="0"/>
          <w:marTop w:val="0"/>
          <w:marBottom w:val="0"/>
          <w:divBdr>
            <w:top w:val="none" w:sz="0" w:space="0" w:color="auto"/>
            <w:left w:val="none" w:sz="0" w:space="0" w:color="auto"/>
            <w:bottom w:val="none" w:sz="0" w:space="0" w:color="auto"/>
            <w:right w:val="none" w:sz="0" w:space="0" w:color="auto"/>
          </w:divBdr>
          <w:divsChild>
            <w:div w:id="911040538">
              <w:marLeft w:val="0"/>
              <w:marRight w:val="0"/>
              <w:marTop w:val="0"/>
              <w:marBottom w:val="0"/>
              <w:divBdr>
                <w:top w:val="none" w:sz="0" w:space="0" w:color="auto"/>
                <w:left w:val="none" w:sz="0" w:space="0" w:color="auto"/>
                <w:bottom w:val="none" w:sz="0" w:space="0" w:color="auto"/>
                <w:right w:val="none" w:sz="0" w:space="0" w:color="auto"/>
              </w:divBdr>
            </w:div>
          </w:divsChild>
        </w:div>
        <w:div w:id="885721815">
          <w:marLeft w:val="0"/>
          <w:marRight w:val="0"/>
          <w:marTop w:val="300"/>
          <w:marBottom w:val="0"/>
          <w:divBdr>
            <w:top w:val="none" w:sz="0" w:space="0" w:color="auto"/>
            <w:left w:val="none" w:sz="0" w:space="0" w:color="auto"/>
            <w:bottom w:val="none" w:sz="0" w:space="0" w:color="auto"/>
            <w:right w:val="none" w:sz="0" w:space="0" w:color="auto"/>
          </w:divBdr>
          <w:divsChild>
            <w:div w:id="170531573">
              <w:marLeft w:val="0"/>
              <w:marRight w:val="0"/>
              <w:marTop w:val="0"/>
              <w:marBottom w:val="0"/>
              <w:divBdr>
                <w:top w:val="none" w:sz="0" w:space="0" w:color="auto"/>
                <w:left w:val="none" w:sz="0" w:space="0" w:color="auto"/>
                <w:bottom w:val="none" w:sz="0" w:space="0" w:color="auto"/>
                <w:right w:val="none" w:sz="0" w:space="0" w:color="auto"/>
              </w:divBdr>
              <w:divsChild>
                <w:div w:id="182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6718">
          <w:marLeft w:val="0"/>
          <w:marRight w:val="0"/>
          <w:marTop w:val="300"/>
          <w:marBottom w:val="0"/>
          <w:divBdr>
            <w:top w:val="none" w:sz="0" w:space="0" w:color="auto"/>
            <w:left w:val="none" w:sz="0" w:space="0" w:color="auto"/>
            <w:bottom w:val="none" w:sz="0" w:space="0" w:color="auto"/>
            <w:right w:val="none" w:sz="0" w:space="0" w:color="auto"/>
          </w:divBdr>
          <w:divsChild>
            <w:div w:id="542790440">
              <w:marLeft w:val="0"/>
              <w:marRight w:val="0"/>
              <w:marTop w:val="0"/>
              <w:marBottom w:val="0"/>
              <w:divBdr>
                <w:top w:val="none" w:sz="0" w:space="0" w:color="auto"/>
                <w:left w:val="none" w:sz="0" w:space="0" w:color="auto"/>
                <w:bottom w:val="none" w:sz="0" w:space="0" w:color="auto"/>
                <w:right w:val="none" w:sz="0" w:space="0" w:color="auto"/>
              </w:divBdr>
              <w:divsChild>
                <w:div w:id="1931692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3218">
          <w:marLeft w:val="0"/>
          <w:marRight w:val="0"/>
          <w:marTop w:val="300"/>
          <w:marBottom w:val="0"/>
          <w:divBdr>
            <w:top w:val="none" w:sz="0" w:space="0" w:color="auto"/>
            <w:left w:val="none" w:sz="0" w:space="0" w:color="auto"/>
            <w:bottom w:val="none" w:sz="0" w:space="0" w:color="auto"/>
            <w:right w:val="none" w:sz="0" w:space="0" w:color="auto"/>
          </w:divBdr>
          <w:divsChild>
            <w:div w:id="1733235237">
              <w:marLeft w:val="0"/>
              <w:marRight w:val="0"/>
              <w:marTop w:val="0"/>
              <w:marBottom w:val="0"/>
              <w:divBdr>
                <w:top w:val="none" w:sz="0" w:space="0" w:color="auto"/>
                <w:left w:val="none" w:sz="0" w:space="0" w:color="auto"/>
                <w:bottom w:val="none" w:sz="0" w:space="0" w:color="auto"/>
                <w:right w:val="none" w:sz="0" w:space="0" w:color="auto"/>
              </w:divBdr>
              <w:divsChild>
                <w:div w:id="132496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40447">
          <w:marLeft w:val="0"/>
          <w:marRight w:val="0"/>
          <w:marTop w:val="300"/>
          <w:marBottom w:val="0"/>
          <w:divBdr>
            <w:top w:val="none" w:sz="0" w:space="0" w:color="auto"/>
            <w:left w:val="none" w:sz="0" w:space="0" w:color="auto"/>
            <w:bottom w:val="none" w:sz="0" w:space="0" w:color="auto"/>
            <w:right w:val="none" w:sz="0" w:space="0" w:color="auto"/>
          </w:divBdr>
          <w:divsChild>
            <w:div w:id="820006899">
              <w:marLeft w:val="0"/>
              <w:marRight w:val="0"/>
              <w:marTop w:val="0"/>
              <w:marBottom w:val="0"/>
              <w:divBdr>
                <w:top w:val="none" w:sz="0" w:space="0" w:color="auto"/>
                <w:left w:val="none" w:sz="0" w:space="0" w:color="auto"/>
                <w:bottom w:val="none" w:sz="0" w:space="0" w:color="auto"/>
                <w:right w:val="none" w:sz="0" w:space="0" w:color="auto"/>
              </w:divBdr>
              <w:divsChild>
                <w:div w:id="189099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819358">
      <w:bodyDiv w:val="1"/>
      <w:marLeft w:val="0"/>
      <w:marRight w:val="0"/>
      <w:marTop w:val="0"/>
      <w:marBottom w:val="0"/>
      <w:divBdr>
        <w:top w:val="none" w:sz="0" w:space="0" w:color="auto"/>
        <w:left w:val="none" w:sz="0" w:space="0" w:color="auto"/>
        <w:bottom w:val="none" w:sz="0" w:space="0" w:color="auto"/>
        <w:right w:val="none" w:sz="0" w:space="0" w:color="auto"/>
      </w:divBdr>
      <w:divsChild>
        <w:div w:id="1511867557">
          <w:marLeft w:val="0"/>
          <w:marRight w:val="0"/>
          <w:marTop w:val="0"/>
          <w:marBottom w:val="0"/>
          <w:divBdr>
            <w:top w:val="none" w:sz="0" w:space="0" w:color="auto"/>
            <w:left w:val="none" w:sz="0" w:space="0" w:color="auto"/>
            <w:bottom w:val="none" w:sz="0" w:space="0" w:color="auto"/>
            <w:right w:val="none" w:sz="0" w:space="0" w:color="auto"/>
          </w:divBdr>
        </w:div>
        <w:div w:id="821779029">
          <w:marLeft w:val="0"/>
          <w:marRight w:val="0"/>
          <w:marTop w:val="0"/>
          <w:marBottom w:val="0"/>
          <w:divBdr>
            <w:top w:val="none" w:sz="0" w:space="0" w:color="auto"/>
            <w:left w:val="none" w:sz="0" w:space="0" w:color="auto"/>
            <w:bottom w:val="none" w:sz="0" w:space="0" w:color="auto"/>
            <w:right w:val="none" w:sz="0" w:space="0" w:color="auto"/>
          </w:divBdr>
          <w:divsChild>
            <w:div w:id="74211826">
              <w:marLeft w:val="0"/>
              <w:marRight w:val="0"/>
              <w:marTop w:val="0"/>
              <w:marBottom w:val="0"/>
              <w:divBdr>
                <w:top w:val="none" w:sz="0" w:space="0" w:color="auto"/>
                <w:left w:val="none" w:sz="0" w:space="0" w:color="auto"/>
                <w:bottom w:val="none" w:sz="0" w:space="0" w:color="auto"/>
                <w:right w:val="none" w:sz="0" w:space="0" w:color="auto"/>
              </w:divBdr>
            </w:div>
          </w:divsChild>
        </w:div>
        <w:div w:id="410548132">
          <w:marLeft w:val="0"/>
          <w:marRight w:val="0"/>
          <w:marTop w:val="0"/>
          <w:marBottom w:val="0"/>
          <w:divBdr>
            <w:top w:val="none" w:sz="0" w:space="0" w:color="auto"/>
            <w:left w:val="none" w:sz="0" w:space="0" w:color="auto"/>
            <w:bottom w:val="none" w:sz="0" w:space="0" w:color="auto"/>
            <w:right w:val="none" w:sz="0" w:space="0" w:color="auto"/>
          </w:divBdr>
        </w:div>
        <w:div w:id="221723408">
          <w:marLeft w:val="0"/>
          <w:marRight w:val="0"/>
          <w:marTop w:val="0"/>
          <w:marBottom w:val="0"/>
          <w:divBdr>
            <w:top w:val="none" w:sz="0" w:space="0" w:color="auto"/>
            <w:left w:val="none" w:sz="0" w:space="0" w:color="auto"/>
            <w:bottom w:val="none" w:sz="0" w:space="0" w:color="auto"/>
            <w:right w:val="none" w:sz="0" w:space="0" w:color="auto"/>
          </w:divBdr>
          <w:divsChild>
            <w:div w:id="1925800600">
              <w:marLeft w:val="0"/>
              <w:marRight w:val="0"/>
              <w:marTop w:val="0"/>
              <w:marBottom w:val="0"/>
              <w:divBdr>
                <w:top w:val="none" w:sz="0" w:space="0" w:color="auto"/>
                <w:left w:val="none" w:sz="0" w:space="0" w:color="auto"/>
                <w:bottom w:val="none" w:sz="0" w:space="0" w:color="auto"/>
                <w:right w:val="none" w:sz="0" w:space="0" w:color="auto"/>
              </w:divBdr>
            </w:div>
          </w:divsChild>
        </w:div>
        <w:div w:id="2133553323">
          <w:marLeft w:val="0"/>
          <w:marRight w:val="0"/>
          <w:marTop w:val="0"/>
          <w:marBottom w:val="0"/>
          <w:divBdr>
            <w:top w:val="none" w:sz="0" w:space="0" w:color="auto"/>
            <w:left w:val="none" w:sz="0" w:space="0" w:color="auto"/>
            <w:bottom w:val="none" w:sz="0" w:space="0" w:color="auto"/>
            <w:right w:val="none" w:sz="0" w:space="0" w:color="auto"/>
          </w:divBdr>
        </w:div>
        <w:div w:id="1164510248">
          <w:marLeft w:val="0"/>
          <w:marRight w:val="0"/>
          <w:marTop w:val="0"/>
          <w:marBottom w:val="0"/>
          <w:divBdr>
            <w:top w:val="none" w:sz="0" w:space="0" w:color="auto"/>
            <w:left w:val="none" w:sz="0" w:space="0" w:color="auto"/>
            <w:bottom w:val="none" w:sz="0" w:space="0" w:color="auto"/>
            <w:right w:val="none" w:sz="0" w:space="0" w:color="auto"/>
          </w:divBdr>
          <w:divsChild>
            <w:div w:id="1790929242">
              <w:marLeft w:val="0"/>
              <w:marRight w:val="0"/>
              <w:marTop w:val="0"/>
              <w:marBottom w:val="0"/>
              <w:divBdr>
                <w:top w:val="none" w:sz="0" w:space="0" w:color="auto"/>
                <w:left w:val="none" w:sz="0" w:space="0" w:color="auto"/>
                <w:bottom w:val="none" w:sz="0" w:space="0" w:color="auto"/>
                <w:right w:val="none" w:sz="0" w:space="0" w:color="auto"/>
              </w:divBdr>
            </w:div>
          </w:divsChild>
        </w:div>
        <w:div w:id="49153522">
          <w:marLeft w:val="0"/>
          <w:marRight w:val="0"/>
          <w:marTop w:val="0"/>
          <w:marBottom w:val="0"/>
          <w:divBdr>
            <w:top w:val="none" w:sz="0" w:space="0" w:color="auto"/>
            <w:left w:val="none" w:sz="0" w:space="0" w:color="auto"/>
            <w:bottom w:val="none" w:sz="0" w:space="0" w:color="auto"/>
            <w:right w:val="none" w:sz="0" w:space="0" w:color="auto"/>
          </w:divBdr>
        </w:div>
        <w:div w:id="1201093264">
          <w:marLeft w:val="0"/>
          <w:marRight w:val="0"/>
          <w:marTop w:val="0"/>
          <w:marBottom w:val="0"/>
          <w:divBdr>
            <w:top w:val="none" w:sz="0" w:space="0" w:color="auto"/>
            <w:left w:val="none" w:sz="0" w:space="0" w:color="auto"/>
            <w:bottom w:val="none" w:sz="0" w:space="0" w:color="auto"/>
            <w:right w:val="none" w:sz="0" w:space="0" w:color="auto"/>
          </w:divBdr>
          <w:divsChild>
            <w:div w:id="475025142">
              <w:marLeft w:val="0"/>
              <w:marRight w:val="0"/>
              <w:marTop w:val="0"/>
              <w:marBottom w:val="0"/>
              <w:divBdr>
                <w:top w:val="none" w:sz="0" w:space="0" w:color="auto"/>
                <w:left w:val="none" w:sz="0" w:space="0" w:color="auto"/>
                <w:bottom w:val="none" w:sz="0" w:space="0" w:color="auto"/>
                <w:right w:val="none" w:sz="0" w:space="0" w:color="auto"/>
              </w:divBdr>
            </w:div>
          </w:divsChild>
        </w:div>
        <w:div w:id="1267733364">
          <w:marLeft w:val="0"/>
          <w:marRight w:val="0"/>
          <w:marTop w:val="0"/>
          <w:marBottom w:val="0"/>
          <w:divBdr>
            <w:top w:val="none" w:sz="0" w:space="0" w:color="auto"/>
            <w:left w:val="none" w:sz="0" w:space="0" w:color="auto"/>
            <w:bottom w:val="none" w:sz="0" w:space="0" w:color="auto"/>
            <w:right w:val="none" w:sz="0" w:space="0" w:color="auto"/>
          </w:divBdr>
        </w:div>
        <w:div w:id="1999066211">
          <w:marLeft w:val="0"/>
          <w:marRight w:val="0"/>
          <w:marTop w:val="0"/>
          <w:marBottom w:val="0"/>
          <w:divBdr>
            <w:top w:val="none" w:sz="0" w:space="0" w:color="auto"/>
            <w:left w:val="none" w:sz="0" w:space="0" w:color="auto"/>
            <w:bottom w:val="none" w:sz="0" w:space="0" w:color="auto"/>
            <w:right w:val="none" w:sz="0" w:space="0" w:color="auto"/>
          </w:divBdr>
          <w:divsChild>
            <w:div w:id="1597446859">
              <w:marLeft w:val="0"/>
              <w:marRight w:val="0"/>
              <w:marTop w:val="0"/>
              <w:marBottom w:val="0"/>
              <w:divBdr>
                <w:top w:val="none" w:sz="0" w:space="0" w:color="auto"/>
                <w:left w:val="none" w:sz="0" w:space="0" w:color="auto"/>
                <w:bottom w:val="none" w:sz="0" w:space="0" w:color="auto"/>
                <w:right w:val="none" w:sz="0" w:space="0" w:color="auto"/>
              </w:divBdr>
            </w:div>
          </w:divsChild>
        </w:div>
        <w:div w:id="163013584">
          <w:marLeft w:val="0"/>
          <w:marRight w:val="0"/>
          <w:marTop w:val="0"/>
          <w:marBottom w:val="0"/>
          <w:divBdr>
            <w:top w:val="none" w:sz="0" w:space="0" w:color="auto"/>
            <w:left w:val="none" w:sz="0" w:space="0" w:color="auto"/>
            <w:bottom w:val="none" w:sz="0" w:space="0" w:color="auto"/>
            <w:right w:val="none" w:sz="0" w:space="0" w:color="auto"/>
          </w:divBdr>
        </w:div>
        <w:div w:id="603466139">
          <w:marLeft w:val="0"/>
          <w:marRight w:val="0"/>
          <w:marTop w:val="0"/>
          <w:marBottom w:val="0"/>
          <w:divBdr>
            <w:top w:val="none" w:sz="0" w:space="0" w:color="auto"/>
            <w:left w:val="none" w:sz="0" w:space="0" w:color="auto"/>
            <w:bottom w:val="none" w:sz="0" w:space="0" w:color="auto"/>
            <w:right w:val="none" w:sz="0" w:space="0" w:color="auto"/>
          </w:divBdr>
          <w:divsChild>
            <w:div w:id="1044135087">
              <w:marLeft w:val="0"/>
              <w:marRight w:val="0"/>
              <w:marTop w:val="0"/>
              <w:marBottom w:val="0"/>
              <w:divBdr>
                <w:top w:val="none" w:sz="0" w:space="0" w:color="auto"/>
                <w:left w:val="none" w:sz="0" w:space="0" w:color="auto"/>
                <w:bottom w:val="none" w:sz="0" w:space="0" w:color="auto"/>
                <w:right w:val="none" w:sz="0" w:space="0" w:color="auto"/>
              </w:divBdr>
            </w:div>
          </w:divsChild>
        </w:div>
        <w:div w:id="1053428007">
          <w:marLeft w:val="0"/>
          <w:marRight w:val="0"/>
          <w:marTop w:val="0"/>
          <w:marBottom w:val="0"/>
          <w:divBdr>
            <w:top w:val="none" w:sz="0" w:space="0" w:color="auto"/>
            <w:left w:val="none" w:sz="0" w:space="0" w:color="auto"/>
            <w:bottom w:val="none" w:sz="0" w:space="0" w:color="auto"/>
            <w:right w:val="none" w:sz="0" w:space="0" w:color="auto"/>
          </w:divBdr>
        </w:div>
        <w:div w:id="1657996700">
          <w:marLeft w:val="0"/>
          <w:marRight w:val="0"/>
          <w:marTop w:val="0"/>
          <w:marBottom w:val="0"/>
          <w:divBdr>
            <w:top w:val="none" w:sz="0" w:space="0" w:color="auto"/>
            <w:left w:val="none" w:sz="0" w:space="0" w:color="auto"/>
            <w:bottom w:val="none" w:sz="0" w:space="0" w:color="auto"/>
            <w:right w:val="none" w:sz="0" w:space="0" w:color="auto"/>
          </w:divBdr>
          <w:divsChild>
            <w:div w:id="635649344">
              <w:marLeft w:val="0"/>
              <w:marRight w:val="0"/>
              <w:marTop w:val="0"/>
              <w:marBottom w:val="0"/>
              <w:divBdr>
                <w:top w:val="none" w:sz="0" w:space="0" w:color="auto"/>
                <w:left w:val="none" w:sz="0" w:space="0" w:color="auto"/>
                <w:bottom w:val="none" w:sz="0" w:space="0" w:color="auto"/>
                <w:right w:val="none" w:sz="0" w:space="0" w:color="auto"/>
              </w:divBdr>
            </w:div>
          </w:divsChild>
        </w:div>
        <w:div w:id="2098480623">
          <w:marLeft w:val="0"/>
          <w:marRight w:val="0"/>
          <w:marTop w:val="300"/>
          <w:marBottom w:val="0"/>
          <w:divBdr>
            <w:top w:val="none" w:sz="0" w:space="0" w:color="auto"/>
            <w:left w:val="none" w:sz="0" w:space="0" w:color="auto"/>
            <w:bottom w:val="none" w:sz="0" w:space="0" w:color="auto"/>
            <w:right w:val="none" w:sz="0" w:space="0" w:color="auto"/>
          </w:divBdr>
          <w:divsChild>
            <w:div w:id="1979649658">
              <w:marLeft w:val="0"/>
              <w:marRight w:val="0"/>
              <w:marTop w:val="0"/>
              <w:marBottom w:val="0"/>
              <w:divBdr>
                <w:top w:val="none" w:sz="0" w:space="0" w:color="auto"/>
                <w:left w:val="none" w:sz="0" w:space="0" w:color="auto"/>
                <w:bottom w:val="none" w:sz="0" w:space="0" w:color="auto"/>
                <w:right w:val="none" w:sz="0" w:space="0" w:color="auto"/>
              </w:divBdr>
              <w:divsChild>
                <w:div w:id="8692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25015">
          <w:marLeft w:val="0"/>
          <w:marRight w:val="0"/>
          <w:marTop w:val="300"/>
          <w:marBottom w:val="0"/>
          <w:divBdr>
            <w:top w:val="none" w:sz="0" w:space="0" w:color="auto"/>
            <w:left w:val="none" w:sz="0" w:space="0" w:color="auto"/>
            <w:bottom w:val="none" w:sz="0" w:space="0" w:color="auto"/>
            <w:right w:val="none" w:sz="0" w:space="0" w:color="auto"/>
          </w:divBdr>
          <w:divsChild>
            <w:div w:id="155340484">
              <w:marLeft w:val="0"/>
              <w:marRight w:val="0"/>
              <w:marTop w:val="0"/>
              <w:marBottom w:val="0"/>
              <w:divBdr>
                <w:top w:val="none" w:sz="0" w:space="0" w:color="auto"/>
                <w:left w:val="none" w:sz="0" w:space="0" w:color="auto"/>
                <w:bottom w:val="none" w:sz="0" w:space="0" w:color="auto"/>
                <w:right w:val="none" w:sz="0" w:space="0" w:color="auto"/>
              </w:divBdr>
              <w:divsChild>
                <w:div w:id="4163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443868">
          <w:marLeft w:val="0"/>
          <w:marRight w:val="0"/>
          <w:marTop w:val="300"/>
          <w:marBottom w:val="0"/>
          <w:divBdr>
            <w:top w:val="none" w:sz="0" w:space="0" w:color="auto"/>
            <w:left w:val="none" w:sz="0" w:space="0" w:color="auto"/>
            <w:bottom w:val="none" w:sz="0" w:space="0" w:color="auto"/>
            <w:right w:val="none" w:sz="0" w:space="0" w:color="auto"/>
          </w:divBdr>
          <w:divsChild>
            <w:div w:id="1856990790">
              <w:marLeft w:val="0"/>
              <w:marRight w:val="0"/>
              <w:marTop w:val="0"/>
              <w:marBottom w:val="0"/>
              <w:divBdr>
                <w:top w:val="none" w:sz="0" w:space="0" w:color="auto"/>
                <w:left w:val="none" w:sz="0" w:space="0" w:color="auto"/>
                <w:bottom w:val="none" w:sz="0" w:space="0" w:color="auto"/>
                <w:right w:val="none" w:sz="0" w:space="0" w:color="auto"/>
              </w:divBdr>
              <w:divsChild>
                <w:div w:id="12360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3041">
          <w:marLeft w:val="0"/>
          <w:marRight w:val="0"/>
          <w:marTop w:val="300"/>
          <w:marBottom w:val="0"/>
          <w:divBdr>
            <w:top w:val="none" w:sz="0" w:space="0" w:color="auto"/>
            <w:left w:val="none" w:sz="0" w:space="0" w:color="auto"/>
            <w:bottom w:val="none" w:sz="0" w:space="0" w:color="auto"/>
            <w:right w:val="none" w:sz="0" w:space="0" w:color="auto"/>
          </w:divBdr>
          <w:divsChild>
            <w:div w:id="1389189144">
              <w:marLeft w:val="0"/>
              <w:marRight w:val="0"/>
              <w:marTop w:val="0"/>
              <w:marBottom w:val="0"/>
              <w:divBdr>
                <w:top w:val="none" w:sz="0" w:space="0" w:color="auto"/>
                <w:left w:val="none" w:sz="0" w:space="0" w:color="auto"/>
                <w:bottom w:val="none" w:sz="0" w:space="0" w:color="auto"/>
                <w:right w:val="none" w:sz="0" w:space="0" w:color="auto"/>
              </w:divBdr>
              <w:divsChild>
                <w:div w:id="134089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10184">
      <w:bodyDiv w:val="1"/>
      <w:marLeft w:val="0"/>
      <w:marRight w:val="0"/>
      <w:marTop w:val="0"/>
      <w:marBottom w:val="0"/>
      <w:divBdr>
        <w:top w:val="none" w:sz="0" w:space="0" w:color="auto"/>
        <w:left w:val="none" w:sz="0" w:space="0" w:color="auto"/>
        <w:bottom w:val="none" w:sz="0" w:space="0" w:color="auto"/>
        <w:right w:val="none" w:sz="0" w:space="0" w:color="auto"/>
      </w:divBdr>
      <w:divsChild>
        <w:div w:id="681668301">
          <w:marLeft w:val="0"/>
          <w:marRight w:val="0"/>
          <w:marTop w:val="0"/>
          <w:marBottom w:val="0"/>
          <w:divBdr>
            <w:top w:val="none" w:sz="0" w:space="0" w:color="auto"/>
            <w:left w:val="none" w:sz="0" w:space="0" w:color="auto"/>
            <w:bottom w:val="none" w:sz="0" w:space="0" w:color="auto"/>
            <w:right w:val="none" w:sz="0" w:space="0" w:color="auto"/>
          </w:divBdr>
        </w:div>
        <w:div w:id="2058891730">
          <w:marLeft w:val="0"/>
          <w:marRight w:val="0"/>
          <w:marTop w:val="0"/>
          <w:marBottom w:val="0"/>
          <w:divBdr>
            <w:top w:val="none" w:sz="0" w:space="0" w:color="auto"/>
            <w:left w:val="none" w:sz="0" w:space="0" w:color="auto"/>
            <w:bottom w:val="none" w:sz="0" w:space="0" w:color="auto"/>
            <w:right w:val="none" w:sz="0" w:space="0" w:color="auto"/>
          </w:divBdr>
          <w:divsChild>
            <w:div w:id="1636177988">
              <w:marLeft w:val="0"/>
              <w:marRight w:val="0"/>
              <w:marTop w:val="0"/>
              <w:marBottom w:val="0"/>
              <w:divBdr>
                <w:top w:val="none" w:sz="0" w:space="0" w:color="auto"/>
                <w:left w:val="none" w:sz="0" w:space="0" w:color="auto"/>
                <w:bottom w:val="none" w:sz="0" w:space="0" w:color="auto"/>
                <w:right w:val="none" w:sz="0" w:space="0" w:color="auto"/>
              </w:divBdr>
            </w:div>
          </w:divsChild>
        </w:div>
        <w:div w:id="1435325201">
          <w:marLeft w:val="0"/>
          <w:marRight w:val="0"/>
          <w:marTop w:val="0"/>
          <w:marBottom w:val="0"/>
          <w:divBdr>
            <w:top w:val="none" w:sz="0" w:space="0" w:color="auto"/>
            <w:left w:val="none" w:sz="0" w:space="0" w:color="auto"/>
            <w:bottom w:val="none" w:sz="0" w:space="0" w:color="auto"/>
            <w:right w:val="none" w:sz="0" w:space="0" w:color="auto"/>
          </w:divBdr>
        </w:div>
        <w:div w:id="1871332553">
          <w:marLeft w:val="0"/>
          <w:marRight w:val="0"/>
          <w:marTop w:val="0"/>
          <w:marBottom w:val="0"/>
          <w:divBdr>
            <w:top w:val="none" w:sz="0" w:space="0" w:color="auto"/>
            <w:left w:val="none" w:sz="0" w:space="0" w:color="auto"/>
            <w:bottom w:val="none" w:sz="0" w:space="0" w:color="auto"/>
            <w:right w:val="none" w:sz="0" w:space="0" w:color="auto"/>
          </w:divBdr>
          <w:divsChild>
            <w:div w:id="1403600429">
              <w:marLeft w:val="0"/>
              <w:marRight w:val="0"/>
              <w:marTop w:val="0"/>
              <w:marBottom w:val="0"/>
              <w:divBdr>
                <w:top w:val="none" w:sz="0" w:space="0" w:color="auto"/>
                <w:left w:val="none" w:sz="0" w:space="0" w:color="auto"/>
                <w:bottom w:val="none" w:sz="0" w:space="0" w:color="auto"/>
                <w:right w:val="none" w:sz="0" w:space="0" w:color="auto"/>
              </w:divBdr>
            </w:div>
          </w:divsChild>
        </w:div>
        <w:div w:id="1990473495">
          <w:marLeft w:val="0"/>
          <w:marRight w:val="0"/>
          <w:marTop w:val="0"/>
          <w:marBottom w:val="0"/>
          <w:divBdr>
            <w:top w:val="none" w:sz="0" w:space="0" w:color="auto"/>
            <w:left w:val="none" w:sz="0" w:space="0" w:color="auto"/>
            <w:bottom w:val="none" w:sz="0" w:space="0" w:color="auto"/>
            <w:right w:val="none" w:sz="0" w:space="0" w:color="auto"/>
          </w:divBdr>
        </w:div>
        <w:div w:id="2105879630">
          <w:marLeft w:val="0"/>
          <w:marRight w:val="0"/>
          <w:marTop w:val="0"/>
          <w:marBottom w:val="0"/>
          <w:divBdr>
            <w:top w:val="none" w:sz="0" w:space="0" w:color="auto"/>
            <w:left w:val="none" w:sz="0" w:space="0" w:color="auto"/>
            <w:bottom w:val="none" w:sz="0" w:space="0" w:color="auto"/>
            <w:right w:val="none" w:sz="0" w:space="0" w:color="auto"/>
          </w:divBdr>
          <w:divsChild>
            <w:div w:id="56561902">
              <w:marLeft w:val="0"/>
              <w:marRight w:val="0"/>
              <w:marTop w:val="0"/>
              <w:marBottom w:val="0"/>
              <w:divBdr>
                <w:top w:val="none" w:sz="0" w:space="0" w:color="auto"/>
                <w:left w:val="none" w:sz="0" w:space="0" w:color="auto"/>
                <w:bottom w:val="none" w:sz="0" w:space="0" w:color="auto"/>
                <w:right w:val="none" w:sz="0" w:space="0" w:color="auto"/>
              </w:divBdr>
            </w:div>
          </w:divsChild>
        </w:div>
        <w:div w:id="1403212962">
          <w:marLeft w:val="0"/>
          <w:marRight w:val="0"/>
          <w:marTop w:val="0"/>
          <w:marBottom w:val="0"/>
          <w:divBdr>
            <w:top w:val="none" w:sz="0" w:space="0" w:color="auto"/>
            <w:left w:val="none" w:sz="0" w:space="0" w:color="auto"/>
            <w:bottom w:val="none" w:sz="0" w:space="0" w:color="auto"/>
            <w:right w:val="none" w:sz="0" w:space="0" w:color="auto"/>
          </w:divBdr>
        </w:div>
        <w:div w:id="1514413178">
          <w:marLeft w:val="0"/>
          <w:marRight w:val="0"/>
          <w:marTop w:val="0"/>
          <w:marBottom w:val="0"/>
          <w:divBdr>
            <w:top w:val="none" w:sz="0" w:space="0" w:color="auto"/>
            <w:left w:val="none" w:sz="0" w:space="0" w:color="auto"/>
            <w:bottom w:val="none" w:sz="0" w:space="0" w:color="auto"/>
            <w:right w:val="none" w:sz="0" w:space="0" w:color="auto"/>
          </w:divBdr>
          <w:divsChild>
            <w:div w:id="1844970662">
              <w:marLeft w:val="0"/>
              <w:marRight w:val="0"/>
              <w:marTop w:val="0"/>
              <w:marBottom w:val="0"/>
              <w:divBdr>
                <w:top w:val="none" w:sz="0" w:space="0" w:color="auto"/>
                <w:left w:val="none" w:sz="0" w:space="0" w:color="auto"/>
                <w:bottom w:val="none" w:sz="0" w:space="0" w:color="auto"/>
                <w:right w:val="none" w:sz="0" w:space="0" w:color="auto"/>
              </w:divBdr>
            </w:div>
          </w:divsChild>
        </w:div>
        <w:div w:id="2005863218">
          <w:marLeft w:val="0"/>
          <w:marRight w:val="0"/>
          <w:marTop w:val="0"/>
          <w:marBottom w:val="0"/>
          <w:divBdr>
            <w:top w:val="none" w:sz="0" w:space="0" w:color="auto"/>
            <w:left w:val="none" w:sz="0" w:space="0" w:color="auto"/>
            <w:bottom w:val="none" w:sz="0" w:space="0" w:color="auto"/>
            <w:right w:val="none" w:sz="0" w:space="0" w:color="auto"/>
          </w:divBdr>
        </w:div>
        <w:div w:id="1005599023">
          <w:marLeft w:val="0"/>
          <w:marRight w:val="0"/>
          <w:marTop w:val="0"/>
          <w:marBottom w:val="0"/>
          <w:divBdr>
            <w:top w:val="none" w:sz="0" w:space="0" w:color="auto"/>
            <w:left w:val="none" w:sz="0" w:space="0" w:color="auto"/>
            <w:bottom w:val="none" w:sz="0" w:space="0" w:color="auto"/>
            <w:right w:val="none" w:sz="0" w:space="0" w:color="auto"/>
          </w:divBdr>
          <w:divsChild>
            <w:div w:id="2120683543">
              <w:marLeft w:val="0"/>
              <w:marRight w:val="0"/>
              <w:marTop w:val="0"/>
              <w:marBottom w:val="0"/>
              <w:divBdr>
                <w:top w:val="none" w:sz="0" w:space="0" w:color="auto"/>
                <w:left w:val="none" w:sz="0" w:space="0" w:color="auto"/>
                <w:bottom w:val="none" w:sz="0" w:space="0" w:color="auto"/>
                <w:right w:val="none" w:sz="0" w:space="0" w:color="auto"/>
              </w:divBdr>
            </w:div>
          </w:divsChild>
        </w:div>
        <w:div w:id="1479687652">
          <w:marLeft w:val="0"/>
          <w:marRight w:val="0"/>
          <w:marTop w:val="0"/>
          <w:marBottom w:val="0"/>
          <w:divBdr>
            <w:top w:val="none" w:sz="0" w:space="0" w:color="auto"/>
            <w:left w:val="none" w:sz="0" w:space="0" w:color="auto"/>
            <w:bottom w:val="none" w:sz="0" w:space="0" w:color="auto"/>
            <w:right w:val="none" w:sz="0" w:space="0" w:color="auto"/>
          </w:divBdr>
        </w:div>
        <w:div w:id="200478091">
          <w:marLeft w:val="0"/>
          <w:marRight w:val="0"/>
          <w:marTop w:val="0"/>
          <w:marBottom w:val="0"/>
          <w:divBdr>
            <w:top w:val="none" w:sz="0" w:space="0" w:color="auto"/>
            <w:left w:val="none" w:sz="0" w:space="0" w:color="auto"/>
            <w:bottom w:val="none" w:sz="0" w:space="0" w:color="auto"/>
            <w:right w:val="none" w:sz="0" w:space="0" w:color="auto"/>
          </w:divBdr>
          <w:divsChild>
            <w:div w:id="2084988108">
              <w:marLeft w:val="0"/>
              <w:marRight w:val="0"/>
              <w:marTop w:val="0"/>
              <w:marBottom w:val="0"/>
              <w:divBdr>
                <w:top w:val="none" w:sz="0" w:space="0" w:color="auto"/>
                <w:left w:val="none" w:sz="0" w:space="0" w:color="auto"/>
                <w:bottom w:val="none" w:sz="0" w:space="0" w:color="auto"/>
                <w:right w:val="none" w:sz="0" w:space="0" w:color="auto"/>
              </w:divBdr>
            </w:div>
          </w:divsChild>
        </w:div>
        <w:div w:id="357975259">
          <w:marLeft w:val="0"/>
          <w:marRight w:val="0"/>
          <w:marTop w:val="0"/>
          <w:marBottom w:val="0"/>
          <w:divBdr>
            <w:top w:val="none" w:sz="0" w:space="0" w:color="auto"/>
            <w:left w:val="none" w:sz="0" w:space="0" w:color="auto"/>
            <w:bottom w:val="none" w:sz="0" w:space="0" w:color="auto"/>
            <w:right w:val="none" w:sz="0" w:space="0" w:color="auto"/>
          </w:divBdr>
        </w:div>
        <w:div w:id="1162088879">
          <w:marLeft w:val="0"/>
          <w:marRight w:val="0"/>
          <w:marTop w:val="0"/>
          <w:marBottom w:val="0"/>
          <w:divBdr>
            <w:top w:val="none" w:sz="0" w:space="0" w:color="auto"/>
            <w:left w:val="none" w:sz="0" w:space="0" w:color="auto"/>
            <w:bottom w:val="none" w:sz="0" w:space="0" w:color="auto"/>
            <w:right w:val="none" w:sz="0" w:space="0" w:color="auto"/>
          </w:divBdr>
          <w:divsChild>
            <w:div w:id="301160392">
              <w:marLeft w:val="0"/>
              <w:marRight w:val="0"/>
              <w:marTop w:val="0"/>
              <w:marBottom w:val="0"/>
              <w:divBdr>
                <w:top w:val="none" w:sz="0" w:space="0" w:color="auto"/>
                <w:left w:val="none" w:sz="0" w:space="0" w:color="auto"/>
                <w:bottom w:val="none" w:sz="0" w:space="0" w:color="auto"/>
                <w:right w:val="none" w:sz="0" w:space="0" w:color="auto"/>
              </w:divBdr>
            </w:div>
          </w:divsChild>
        </w:div>
        <w:div w:id="810294685">
          <w:marLeft w:val="0"/>
          <w:marRight w:val="0"/>
          <w:marTop w:val="300"/>
          <w:marBottom w:val="0"/>
          <w:divBdr>
            <w:top w:val="none" w:sz="0" w:space="0" w:color="auto"/>
            <w:left w:val="none" w:sz="0" w:space="0" w:color="auto"/>
            <w:bottom w:val="none" w:sz="0" w:space="0" w:color="auto"/>
            <w:right w:val="none" w:sz="0" w:space="0" w:color="auto"/>
          </w:divBdr>
          <w:divsChild>
            <w:div w:id="442385677">
              <w:marLeft w:val="0"/>
              <w:marRight w:val="0"/>
              <w:marTop w:val="0"/>
              <w:marBottom w:val="0"/>
              <w:divBdr>
                <w:top w:val="none" w:sz="0" w:space="0" w:color="auto"/>
                <w:left w:val="none" w:sz="0" w:space="0" w:color="auto"/>
                <w:bottom w:val="none" w:sz="0" w:space="0" w:color="auto"/>
                <w:right w:val="none" w:sz="0" w:space="0" w:color="auto"/>
              </w:divBdr>
              <w:divsChild>
                <w:div w:id="176194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6305">
          <w:marLeft w:val="0"/>
          <w:marRight w:val="0"/>
          <w:marTop w:val="300"/>
          <w:marBottom w:val="0"/>
          <w:divBdr>
            <w:top w:val="none" w:sz="0" w:space="0" w:color="auto"/>
            <w:left w:val="none" w:sz="0" w:space="0" w:color="auto"/>
            <w:bottom w:val="none" w:sz="0" w:space="0" w:color="auto"/>
            <w:right w:val="none" w:sz="0" w:space="0" w:color="auto"/>
          </w:divBdr>
          <w:divsChild>
            <w:div w:id="2038771260">
              <w:marLeft w:val="0"/>
              <w:marRight w:val="0"/>
              <w:marTop w:val="0"/>
              <w:marBottom w:val="0"/>
              <w:divBdr>
                <w:top w:val="none" w:sz="0" w:space="0" w:color="auto"/>
                <w:left w:val="none" w:sz="0" w:space="0" w:color="auto"/>
                <w:bottom w:val="none" w:sz="0" w:space="0" w:color="auto"/>
                <w:right w:val="none" w:sz="0" w:space="0" w:color="auto"/>
              </w:divBdr>
              <w:divsChild>
                <w:div w:id="52043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81448">
          <w:marLeft w:val="0"/>
          <w:marRight w:val="0"/>
          <w:marTop w:val="300"/>
          <w:marBottom w:val="0"/>
          <w:divBdr>
            <w:top w:val="none" w:sz="0" w:space="0" w:color="auto"/>
            <w:left w:val="none" w:sz="0" w:space="0" w:color="auto"/>
            <w:bottom w:val="none" w:sz="0" w:space="0" w:color="auto"/>
            <w:right w:val="none" w:sz="0" w:space="0" w:color="auto"/>
          </w:divBdr>
          <w:divsChild>
            <w:div w:id="199367136">
              <w:marLeft w:val="0"/>
              <w:marRight w:val="0"/>
              <w:marTop w:val="0"/>
              <w:marBottom w:val="0"/>
              <w:divBdr>
                <w:top w:val="none" w:sz="0" w:space="0" w:color="auto"/>
                <w:left w:val="none" w:sz="0" w:space="0" w:color="auto"/>
                <w:bottom w:val="none" w:sz="0" w:space="0" w:color="auto"/>
                <w:right w:val="none" w:sz="0" w:space="0" w:color="auto"/>
              </w:divBdr>
              <w:divsChild>
                <w:div w:id="73967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7970">
          <w:marLeft w:val="0"/>
          <w:marRight w:val="0"/>
          <w:marTop w:val="300"/>
          <w:marBottom w:val="0"/>
          <w:divBdr>
            <w:top w:val="none" w:sz="0" w:space="0" w:color="auto"/>
            <w:left w:val="none" w:sz="0" w:space="0" w:color="auto"/>
            <w:bottom w:val="none" w:sz="0" w:space="0" w:color="auto"/>
            <w:right w:val="none" w:sz="0" w:space="0" w:color="auto"/>
          </w:divBdr>
          <w:divsChild>
            <w:div w:id="1544055511">
              <w:marLeft w:val="0"/>
              <w:marRight w:val="0"/>
              <w:marTop w:val="0"/>
              <w:marBottom w:val="0"/>
              <w:divBdr>
                <w:top w:val="none" w:sz="0" w:space="0" w:color="auto"/>
                <w:left w:val="none" w:sz="0" w:space="0" w:color="auto"/>
                <w:bottom w:val="none" w:sz="0" w:space="0" w:color="auto"/>
                <w:right w:val="none" w:sz="0" w:space="0" w:color="auto"/>
              </w:divBdr>
              <w:divsChild>
                <w:div w:id="12266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879870">
      <w:bodyDiv w:val="1"/>
      <w:marLeft w:val="0"/>
      <w:marRight w:val="0"/>
      <w:marTop w:val="0"/>
      <w:marBottom w:val="0"/>
      <w:divBdr>
        <w:top w:val="none" w:sz="0" w:space="0" w:color="auto"/>
        <w:left w:val="none" w:sz="0" w:space="0" w:color="auto"/>
        <w:bottom w:val="none" w:sz="0" w:space="0" w:color="auto"/>
        <w:right w:val="none" w:sz="0" w:space="0" w:color="auto"/>
      </w:divBdr>
      <w:divsChild>
        <w:div w:id="1871843295">
          <w:marLeft w:val="0"/>
          <w:marRight w:val="0"/>
          <w:marTop w:val="0"/>
          <w:marBottom w:val="0"/>
          <w:divBdr>
            <w:top w:val="none" w:sz="0" w:space="0" w:color="auto"/>
            <w:left w:val="none" w:sz="0" w:space="0" w:color="auto"/>
            <w:bottom w:val="none" w:sz="0" w:space="0" w:color="auto"/>
            <w:right w:val="none" w:sz="0" w:space="0" w:color="auto"/>
          </w:divBdr>
        </w:div>
        <w:div w:id="2134396663">
          <w:marLeft w:val="0"/>
          <w:marRight w:val="0"/>
          <w:marTop w:val="0"/>
          <w:marBottom w:val="0"/>
          <w:divBdr>
            <w:top w:val="none" w:sz="0" w:space="0" w:color="auto"/>
            <w:left w:val="none" w:sz="0" w:space="0" w:color="auto"/>
            <w:bottom w:val="none" w:sz="0" w:space="0" w:color="auto"/>
            <w:right w:val="none" w:sz="0" w:space="0" w:color="auto"/>
          </w:divBdr>
          <w:divsChild>
            <w:div w:id="1855918578">
              <w:marLeft w:val="0"/>
              <w:marRight w:val="0"/>
              <w:marTop w:val="0"/>
              <w:marBottom w:val="0"/>
              <w:divBdr>
                <w:top w:val="none" w:sz="0" w:space="0" w:color="auto"/>
                <w:left w:val="none" w:sz="0" w:space="0" w:color="auto"/>
                <w:bottom w:val="none" w:sz="0" w:space="0" w:color="auto"/>
                <w:right w:val="none" w:sz="0" w:space="0" w:color="auto"/>
              </w:divBdr>
            </w:div>
          </w:divsChild>
        </w:div>
        <w:div w:id="153034959">
          <w:marLeft w:val="0"/>
          <w:marRight w:val="0"/>
          <w:marTop w:val="0"/>
          <w:marBottom w:val="0"/>
          <w:divBdr>
            <w:top w:val="none" w:sz="0" w:space="0" w:color="auto"/>
            <w:left w:val="none" w:sz="0" w:space="0" w:color="auto"/>
            <w:bottom w:val="none" w:sz="0" w:space="0" w:color="auto"/>
            <w:right w:val="none" w:sz="0" w:space="0" w:color="auto"/>
          </w:divBdr>
        </w:div>
        <w:div w:id="188841802">
          <w:marLeft w:val="0"/>
          <w:marRight w:val="0"/>
          <w:marTop w:val="0"/>
          <w:marBottom w:val="0"/>
          <w:divBdr>
            <w:top w:val="none" w:sz="0" w:space="0" w:color="auto"/>
            <w:left w:val="none" w:sz="0" w:space="0" w:color="auto"/>
            <w:bottom w:val="none" w:sz="0" w:space="0" w:color="auto"/>
            <w:right w:val="none" w:sz="0" w:space="0" w:color="auto"/>
          </w:divBdr>
          <w:divsChild>
            <w:div w:id="832186061">
              <w:marLeft w:val="0"/>
              <w:marRight w:val="0"/>
              <w:marTop w:val="0"/>
              <w:marBottom w:val="0"/>
              <w:divBdr>
                <w:top w:val="none" w:sz="0" w:space="0" w:color="auto"/>
                <w:left w:val="none" w:sz="0" w:space="0" w:color="auto"/>
                <w:bottom w:val="none" w:sz="0" w:space="0" w:color="auto"/>
                <w:right w:val="none" w:sz="0" w:space="0" w:color="auto"/>
              </w:divBdr>
            </w:div>
          </w:divsChild>
        </w:div>
        <w:div w:id="1894271030">
          <w:marLeft w:val="0"/>
          <w:marRight w:val="0"/>
          <w:marTop w:val="0"/>
          <w:marBottom w:val="0"/>
          <w:divBdr>
            <w:top w:val="none" w:sz="0" w:space="0" w:color="auto"/>
            <w:left w:val="none" w:sz="0" w:space="0" w:color="auto"/>
            <w:bottom w:val="none" w:sz="0" w:space="0" w:color="auto"/>
            <w:right w:val="none" w:sz="0" w:space="0" w:color="auto"/>
          </w:divBdr>
        </w:div>
        <w:div w:id="742876631">
          <w:marLeft w:val="0"/>
          <w:marRight w:val="0"/>
          <w:marTop w:val="0"/>
          <w:marBottom w:val="0"/>
          <w:divBdr>
            <w:top w:val="none" w:sz="0" w:space="0" w:color="auto"/>
            <w:left w:val="none" w:sz="0" w:space="0" w:color="auto"/>
            <w:bottom w:val="none" w:sz="0" w:space="0" w:color="auto"/>
            <w:right w:val="none" w:sz="0" w:space="0" w:color="auto"/>
          </w:divBdr>
          <w:divsChild>
            <w:div w:id="1490049682">
              <w:marLeft w:val="0"/>
              <w:marRight w:val="0"/>
              <w:marTop w:val="0"/>
              <w:marBottom w:val="0"/>
              <w:divBdr>
                <w:top w:val="none" w:sz="0" w:space="0" w:color="auto"/>
                <w:left w:val="none" w:sz="0" w:space="0" w:color="auto"/>
                <w:bottom w:val="none" w:sz="0" w:space="0" w:color="auto"/>
                <w:right w:val="none" w:sz="0" w:space="0" w:color="auto"/>
              </w:divBdr>
            </w:div>
          </w:divsChild>
        </w:div>
        <w:div w:id="95639437">
          <w:marLeft w:val="0"/>
          <w:marRight w:val="0"/>
          <w:marTop w:val="0"/>
          <w:marBottom w:val="0"/>
          <w:divBdr>
            <w:top w:val="none" w:sz="0" w:space="0" w:color="auto"/>
            <w:left w:val="none" w:sz="0" w:space="0" w:color="auto"/>
            <w:bottom w:val="none" w:sz="0" w:space="0" w:color="auto"/>
            <w:right w:val="none" w:sz="0" w:space="0" w:color="auto"/>
          </w:divBdr>
        </w:div>
        <w:div w:id="1568298854">
          <w:marLeft w:val="0"/>
          <w:marRight w:val="0"/>
          <w:marTop w:val="0"/>
          <w:marBottom w:val="0"/>
          <w:divBdr>
            <w:top w:val="none" w:sz="0" w:space="0" w:color="auto"/>
            <w:left w:val="none" w:sz="0" w:space="0" w:color="auto"/>
            <w:bottom w:val="none" w:sz="0" w:space="0" w:color="auto"/>
            <w:right w:val="none" w:sz="0" w:space="0" w:color="auto"/>
          </w:divBdr>
          <w:divsChild>
            <w:div w:id="1460104769">
              <w:marLeft w:val="0"/>
              <w:marRight w:val="0"/>
              <w:marTop w:val="0"/>
              <w:marBottom w:val="0"/>
              <w:divBdr>
                <w:top w:val="none" w:sz="0" w:space="0" w:color="auto"/>
                <w:left w:val="none" w:sz="0" w:space="0" w:color="auto"/>
                <w:bottom w:val="none" w:sz="0" w:space="0" w:color="auto"/>
                <w:right w:val="none" w:sz="0" w:space="0" w:color="auto"/>
              </w:divBdr>
            </w:div>
          </w:divsChild>
        </w:div>
        <w:div w:id="276564328">
          <w:marLeft w:val="0"/>
          <w:marRight w:val="0"/>
          <w:marTop w:val="0"/>
          <w:marBottom w:val="0"/>
          <w:divBdr>
            <w:top w:val="none" w:sz="0" w:space="0" w:color="auto"/>
            <w:left w:val="none" w:sz="0" w:space="0" w:color="auto"/>
            <w:bottom w:val="none" w:sz="0" w:space="0" w:color="auto"/>
            <w:right w:val="none" w:sz="0" w:space="0" w:color="auto"/>
          </w:divBdr>
        </w:div>
        <w:div w:id="1830245480">
          <w:marLeft w:val="0"/>
          <w:marRight w:val="0"/>
          <w:marTop w:val="0"/>
          <w:marBottom w:val="0"/>
          <w:divBdr>
            <w:top w:val="none" w:sz="0" w:space="0" w:color="auto"/>
            <w:left w:val="none" w:sz="0" w:space="0" w:color="auto"/>
            <w:bottom w:val="none" w:sz="0" w:space="0" w:color="auto"/>
            <w:right w:val="none" w:sz="0" w:space="0" w:color="auto"/>
          </w:divBdr>
          <w:divsChild>
            <w:div w:id="1407918926">
              <w:marLeft w:val="0"/>
              <w:marRight w:val="0"/>
              <w:marTop w:val="0"/>
              <w:marBottom w:val="0"/>
              <w:divBdr>
                <w:top w:val="none" w:sz="0" w:space="0" w:color="auto"/>
                <w:left w:val="none" w:sz="0" w:space="0" w:color="auto"/>
                <w:bottom w:val="none" w:sz="0" w:space="0" w:color="auto"/>
                <w:right w:val="none" w:sz="0" w:space="0" w:color="auto"/>
              </w:divBdr>
            </w:div>
          </w:divsChild>
        </w:div>
        <w:div w:id="915165016">
          <w:marLeft w:val="0"/>
          <w:marRight w:val="0"/>
          <w:marTop w:val="0"/>
          <w:marBottom w:val="0"/>
          <w:divBdr>
            <w:top w:val="none" w:sz="0" w:space="0" w:color="auto"/>
            <w:left w:val="none" w:sz="0" w:space="0" w:color="auto"/>
            <w:bottom w:val="none" w:sz="0" w:space="0" w:color="auto"/>
            <w:right w:val="none" w:sz="0" w:space="0" w:color="auto"/>
          </w:divBdr>
        </w:div>
        <w:div w:id="1507557273">
          <w:marLeft w:val="0"/>
          <w:marRight w:val="0"/>
          <w:marTop w:val="0"/>
          <w:marBottom w:val="0"/>
          <w:divBdr>
            <w:top w:val="none" w:sz="0" w:space="0" w:color="auto"/>
            <w:left w:val="none" w:sz="0" w:space="0" w:color="auto"/>
            <w:bottom w:val="none" w:sz="0" w:space="0" w:color="auto"/>
            <w:right w:val="none" w:sz="0" w:space="0" w:color="auto"/>
          </w:divBdr>
          <w:divsChild>
            <w:div w:id="1899703174">
              <w:marLeft w:val="0"/>
              <w:marRight w:val="0"/>
              <w:marTop w:val="0"/>
              <w:marBottom w:val="0"/>
              <w:divBdr>
                <w:top w:val="none" w:sz="0" w:space="0" w:color="auto"/>
                <w:left w:val="none" w:sz="0" w:space="0" w:color="auto"/>
                <w:bottom w:val="none" w:sz="0" w:space="0" w:color="auto"/>
                <w:right w:val="none" w:sz="0" w:space="0" w:color="auto"/>
              </w:divBdr>
            </w:div>
          </w:divsChild>
        </w:div>
        <w:div w:id="1175607179">
          <w:marLeft w:val="0"/>
          <w:marRight w:val="0"/>
          <w:marTop w:val="0"/>
          <w:marBottom w:val="0"/>
          <w:divBdr>
            <w:top w:val="none" w:sz="0" w:space="0" w:color="auto"/>
            <w:left w:val="none" w:sz="0" w:space="0" w:color="auto"/>
            <w:bottom w:val="none" w:sz="0" w:space="0" w:color="auto"/>
            <w:right w:val="none" w:sz="0" w:space="0" w:color="auto"/>
          </w:divBdr>
        </w:div>
        <w:div w:id="1637829339">
          <w:marLeft w:val="0"/>
          <w:marRight w:val="0"/>
          <w:marTop w:val="0"/>
          <w:marBottom w:val="0"/>
          <w:divBdr>
            <w:top w:val="none" w:sz="0" w:space="0" w:color="auto"/>
            <w:left w:val="none" w:sz="0" w:space="0" w:color="auto"/>
            <w:bottom w:val="none" w:sz="0" w:space="0" w:color="auto"/>
            <w:right w:val="none" w:sz="0" w:space="0" w:color="auto"/>
          </w:divBdr>
          <w:divsChild>
            <w:div w:id="221454271">
              <w:marLeft w:val="0"/>
              <w:marRight w:val="0"/>
              <w:marTop w:val="0"/>
              <w:marBottom w:val="0"/>
              <w:divBdr>
                <w:top w:val="none" w:sz="0" w:space="0" w:color="auto"/>
                <w:left w:val="none" w:sz="0" w:space="0" w:color="auto"/>
                <w:bottom w:val="none" w:sz="0" w:space="0" w:color="auto"/>
                <w:right w:val="none" w:sz="0" w:space="0" w:color="auto"/>
              </w:divBdr>
            </w:div>
          </w:divsChild>
        </w:div>
        <w:div w:id="628515104">
          <w:marLeft w:val="0"/>
          <w:marRight w:val="0"/>
          <w:marTop w:val="300"/>
          <w:marBottom w:val="0"/>
          <w:divBdr>
            <w:top w:val="none" w:sz="0" w:space="0" w:color="auto"/>
            <w:left w:val="none" w:sz="0" w:space="0" w:color="auto"/>
            <w:bottom w:val="none" w:sz="0" w:space="0" w:color="auto"/>
            <w:right w:val="none" w:sz="0" w:space="0" w:color="auto"/>
          </w:divBdr>
          <w:divsChild>
            <w:div w:id="304091415">
              <w:marLeft w:val="0"/>
              <w:marRight w:val="0"/>
              <w:marTop w:val="0"/>
              <w:marBottom w:val="0"/>
              <w:divBdr>
                <w:top w:val="none" w:sz="0" w:space="0" w:color="auto"/>
                <w:left w:val="none" w:sz="0" w:space="0" w:color="auto"/>
                <w:bottom w:val="none" w:sz="0" w:space="0" w:color="auto"/>
                <w:right w:val="none" w:sz="0" w:space="0" w:color="auto"/>
              </w:divBdr>
              <w:divsChild>
                <w:div w:id="1417823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08210">
          <w:marLeft w:val="0"/>
          <w:marRight w:val="0"/>
          <w:marTop w:val="300"/>
          <w:marBottom w:val="0"/>
          <w:divBdr>
            <w:top w:val="none" w:sz="0" w:space="0" w:color="auto"/>
            <w:left w:val="none" w:sz="0" w:space="0" w:color="auto"/>
            <w:bottom w:val="none" w:sz="0" w:space="0" w:color="auto"/>
            <w:right w:val="none" w:sz="0" w:space="0" w:color="auto"/>
          </w:divBdr>
          <w:divsChild>
            <w:div w:id="1480878770">
              <w:marLeft w:val="0"/>
              <w:marRight w:val="0"/>
              <w:marTop w:val="0"/>
              <w:marBottom w:val="0"/>
              <w:divBdr>
                <w:top w:val="none" w:sz="0" w:space="0" w:color="auto"/>
                <w:left w:val="none" w:sz="0" w:space="0" w:color="auto"/>
                <w:bottom w:val="none" w:sz="0" w:space="0" w:color="auto"/>
                <w:right w:val="none" w:sz="0" w:space="0" w:color="auto"/>
              </w:divBdr>
              <w:divsChild>
                <w:div w:id="634413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96141">
          <w:marLeft w:val="0"/>
          <w:marRight w:val="0"/>
          <w:marTop w:val="300"/>
          <w:marBottom w:val="0"/>
          <w:divBdr>
            <w:top w:val="none" w:sz="0" w:space="0" w:color="auto"/>
            <w:left w:val="none" w:sz="0" w:space="0" w:color="auto"/>
            <w:bottom w:val="none" w:sz="0" w:space="0" w:color="auto"/>
            <w:right w:val="none" w:sz="0" w:space="0" w:color="auto"/>
          </w:divBdr>
          <w:divsChild>
            <w:div w:id="517813327">
              <w:marLeft w:val="0"/>
              <w:marRight w:val="0"/>
              <w:marTop w:val="0"/>
              <w:marBottom w:val="0"/>
              <w:divBdr>
                <w:top w:val="none" w:sz="0" w:space="0" w:color="auto"/>
                <w:left w:val="none" w:sz="0" w:space="0" w:color="auto"/>
                <w:bottom w:val="none" w:sz="0" w:space="0" w:color="auto"/>
                <w:right w:val="none" w:sz="0" w:space="0" w:color="auto"/>
              </w:divBdr>
              <w:divsChild>
                <w:div w:id="57312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74974">
          <w:marLeft w:val="0"/>
          <w:marRight w:val="0"/>
          <w:marTop w:val="300"/>
          <w:marBottom w:val="0"/>
          <w:divBdr>
            <w:top w:val="none" w:sz="0" w:space="0" w:color="auto"/>
            <w:left w:val="none" w:sz="0" w:space="0" w:color="auto"/>
            <w:bottom w:val="none" w:sz="0" w:space="0" w:color="auto"/>
            <w:right w:val="none" w:sz="0" w:space="0" w:color="auto"/>
          </w:divBdr>
          <w:divsChild>
            <w:div w:id="1563976895">
              <w:marLeft w:val="0"/>
              <w:marRight w:val="0"/>
              <w:marTop w:val="0"/>
              <w:marBottom w:val="0"/>
              <w:divBdr>
                <w:top w:val="none" w:sz="0" w:space="0" w:color="auto"/>
                <w:left w:val="none" w:sz="0" w:space="0" w:color="auto"/>
                <w:bottom w:val="none" w:sz="0" w:space="0" w:color="auto"/>
                <w:right w:val="none" w:sz="0" w:space="0" w:color="auto"/>
              </w:divBdr>
              <w:divsChild>
                <w:div w:id="1930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721033">
      <w:bodyDiv w:val="1"/>
      <w:marLeft w:val="0"/>
      <w:marRight w:val="0"/>
      <w:marTop w:val="0"/>
      <w:marBottom w:val="0"/>
      <w:divBdr>
        <w:top w:val="none" w:sz="0" w:space="0" w:color="auto"/>
        <w:left w:val="none" w:sz="0" w:space="0" w:color="auto"/>
        <w:bottom w:val="none" w:sz="0" w:space="0" w:color="auto"/>
        <w:right w:val="none" w:sz="0" w:space="0" w:color="auto"/>
      </w:divBdr>
      <w:divsChild>
        <w:div w:id="506749002">
          <w:marLeft w:val="0"/>
          <w:marRight w:val="0"/>
          <w:marTop w:val="0"/>
          <w:marBottom w:val="0"/>
          <w:divBdr>
            <w:top w:val="none" w:sz="0" w:space="0" w:color="auto"/>
            <w:left w:val="none" w:sz="0" w:space="0" w:color="auto"/>
            <w:bottom w:val="none" w:sz="0" w:space="0" w:color="auto"/>
            <w:right w:val="none" w:sz="0" w:space="0" w:color="auto"/>
          </w:divBdr>
        </w:div>
        <w:div w:id="217935685">
          <w:marLeft w:val="0"/>
          <w:marRight w:val="0"/>
          <w:marTop w:val="0"/>
          <w:marBottom w:val="0"/>
          <w:divBdr>
            <w:top w:val="none" w:sz="0" w:space="0" w:color="auto"/>
            <w:left w:val="none" w:sz="0" w:space="0" w:color="auto"/>
            <w:bottom w:val="none" w:sz="0" w:space="0" w:color="auto"/>
            <w:right w:val="none" w:sz="0" w:space="0" w:color="auto"/>
          </w:divBdr>
          <w:divsChild>
            <w:div w:id="511837908">
              <w:marLeft w:val="0"/>
              <w:marRight w:val="0"/>
              <w:marTop w:val="0"/>
              <w:marBottom w:val="0"/>
              <w:divBdr>
                <w:top w:val="none" w:sz="0" w:space="0" w:color="auto"/>
                <w:left w:val="none" w:sz="0" w:space="0" w:color="auto"/>
                <w:bottom w:val="none" w:sz="0" w:space="0" w:color="auto"/>
                <w:right w:val="none" w:sz="0" w:space="0" w:color="auto"/>
              </w:divBdr>
            </w:div>
          </w:divsChild>
        </w:div>
        <w:div w:id="1219904233">
          <w:marLeft w:val="0"/>
          <w:marRight w:val="0"/>
          <w:marTop w:val="0"/>
          <w:marBottom w:val="0"/>
          <w:divBdr>
            <w:top w:val="none" w:sz="0" w:space="0" w:color="auto"/>
            <w:left w:val="none" w:sz="0" w:space="0" w:color="auto"/>
            <w:bottom w:val="none" w:sz="0" w:space="0" w:color="auto"/>
            <w:right w:val="none" w:sz="0" w:space="0" w:color="auto"/>
          </w:divBdr>
        </w:div>
        <w:div w:id="62610412">
          <w:marLeft w:val="0"/>
          <w:marRight w:val="0"/>
          <w:marTop w:val="0"/>
          <w:marBottom w:val="0"/>
          <w:divBdr>
            <w:top w:val="none" w:sz="0" w:space="0" w:color="auto"/>
            <w:left w:val="none" w:sz="0" w:space="0" w:color="auto"/>
            <w:bottom w:val="none" w:sz="0" w:space="0" w:color="auto"/>
            <w:right w:val="none" w:sz="0" w:space="0" w:color="auto"/>
          </w:divBdr>
          <w:divsChild>
            <w:div w:id="1884636899">
              <w:marLeft w:val="0"/>
              <w:marRight w:val="0"/>
              <w:marTop w:val="0"/>
              <w:marBottom w:val="0"/>
              <w:divBdr>
                <w:top w:val="none" w:sz="0" w:space="0" w:color="auto"/>
                <w:left w:val="none" w:sz="0" w:space="0" w:color="auto"/>
                <w:bottom w:val="none" w:sz="0" w:space="0" w:color="auto"/>
                <w:right w:val="none" w:sz="0" w:space="0" w:color="auto"/>
              </w:divBdr>
            </w:div>
          </w:divsChild>
        </w:div>
        <w:div w:id="43260032">
          <w:marLeft w:val="0"/>
          <w:marRight w:val="0"/>
          <w:marTop w:val="0"/>
          <w:marBottom w:val="0"/>
          <w:divBdr>
            <w:top w:val="none" w:sz="0" w:space="0" w:color="auto"/>
            <w:left w:val="none" w:sz="0" w:space="0" w:color="auto"/>
            <w:bottom w:val="none" w:sz="0" w:space="0" w:color="auto"/>
            <w:right w:val="none" w:sz="0" w:space="0" w:color="auto"/>
          </w:divBdr>
        </w:div>
        <w:div w:id="1275676136">
          <w:marLeft w:val="0"/>
          <w:marRight w:val="0"/>
          <w:marTop w:val="0"/>
          <w:marBottom w:val="0"/>
          <w:divBdr>
            <w:top w:val="none" w:sz="0" w:space="0" w:color="auto"/>
            <w:left w:val="none" w:sz="0" w:space="0" w:color="auto"/>
            <w:bottom w:val="none" w:sz="0" w:space="0" w:color="auto"/>
            <w:right w:val="none" w:sz="0" w:space="0" w:color="auto"/>
          </w:divBdr>
          <w:divsChild>
            <w:div w:id="1780295464">
              <w:marLeft w:val="0"/>
              <w:marRight w:val="0"/>
              <w:marTop w:val="0"/>
              <w:marBottom w:val="0"/>
              <w:divBdr>
                <w:top w:val="none" w:sz="0" w:space="0" w:color="auto"/>
                <w:left w:val="none" w:sz="0" w:space="0" w:color="auto"/>
                <w:bottom w:val="none" w:sz="0" w:space="0" w:color="auto"/>
                <w:right w:val="none" w:sz="0" w:space="0" w:color="auto"/>
              </w:divBdr>
            </w:div>
          </w:divsChild>
        </w:div>
        <w:div w:id="1645155133">
          <w:marLeft w:val="0"/>
          <w:marRight w:val="0"/>
          <w:marTop w:val="0"/>
          <w:marBottom w:val="0"/>
          <w:divBdr>
            <w:top w:val="none" w:sz="0" w:space="0" w:color="auto"/>
            <w:left w:val="none" w:sz="0" w:space="0" w:color="auto"/>
            <w:bottom w:val="none" w:sz="0" w:space="0" w:color="auto"/>
            <w:right w:val="none" w:sz="0" w:space="0" w:color="auto"/>
          </w:divBdr>
        </w:div>
        <w:div w:id="633753138">
          <w:marLeft w:val="0"/>
          <w:marRight w:val="0"/>
          <w:marTop w:val="0"/>
          <w:marBottom w:val="0"/>
          <w:divBdr>
            <w:top w:val="none" w:sz="0" w:space="0" w:color="auto"/>
            <w:left w:val="none" w:sz="0" w:space="0" w:color="auto"/>
            <w:bottom w:val="none" w:sz="0" w:space="0" w:color="auto"/>
            <w:right w:val="none" w:sz="0" w:space="0" w:color="auto"/>
          </w:divBdr>
          <w:divsChild>
            <w:div w:id="249699037">
              <w:marLeft w:val="0"/>
              <w:marRight w:val="0"/>
              <w:marTop w:val="0"/>
              <w:marBottom w:val="0"/>
              <w:divBdr>
                <w:top w:val="none" w:sz="0" w:space="0" w:color="auto"/>
                <w:left w:val="none" w:sz="0" w:space="0" w:color="auto"/>
                <w:bottom w:val="none" w:sz="0" w:space="0" w:color="auto"/>
                <w:right w:val="none" w:sz="0" w:space="0" w:color="auto"/>
              </w:divBdr>
            </w:div>
          </w:divsChild>
        </w:div>
        <w:div w:id="2062555143">
          <w:marLeft w:val="0"/>
          <w:marRight w:val="0"/>
          <w:marTop w:val="0"/>
          <w:marBottom w:val="0"/>
          <w:divBdr>
            <w:top w:val="none" w:sz="0" w:space="0" w:color="auto"/>
            <w:left w:val="none" w:sz="0" w:space="0" w:color="auto"/>
            <w:bottom w:val="none" w:sz="0" w:space="0" w:color="auto"/>
            <w:right w:val="none" w:sz="0" w:space="0" w:color="auto"/>
          </w:divBdr>
        </w:div>
        <w:div w:id="32772441">
          <w:marLeft w:val="0"/>
          <w:marRight w:val="0"/>
          <w:marTop w:val="0"/>
          <w:marBottom w:val="0"/>
          <w:divBdr>
            <w:top w:val="none" w:sz="0" w:space="0" w:color="auto"/>
            <w:left w:val="none" w:sz="0" w:space="0" w:color="auto"/>
            <w:bottom w:val="none" w:sz="0" w:space="0" w:color="auto"/>
            <w:right w:val="none" w:sz="0" w:space="0" w:color="auto"/>
          </w:divBdr>
          <w:divsChild>
            <w:div w:id="1086272556">
              <w:marLeft w:val="0"/>
              <w:marRight w:val="0"/>
              <w:marTop w:val="0"/>
              <w:marBottom w:val="0"/>
              <w:divBdr>
                <w:top w:val="none" w:sz="0" w:space="0" w:color="auto"/>
                <w:left w:val="none" w:sz="0" w:space="0" w:color="auto"/>
                <w:bottom w:val="none" w:sz="0" w:space="0" w:color="auto"/>
                <w:right w:val="none" w:sz="0" w:space="0" w:color="auto"/>
              </w:divBdr>
            </w:div>
          </w:divsChild>
        </w:div>
        <w:div w:id="136607932">
          <w:marLeft w:val="0"/>
          <w:marRight w:val="0"/>
          <w:marTop w:val="0"/>
          <w:marBottom w:val="0"/>
          <w:divBdr>
            <w:top w:val="none" w:sz="0" w:space="0" w:color="auto"/>
            <w:left w:val="none" w:sz="0" w:space="0" w:color="auto"/>
            <w:bottom w:val="none" w:sz="0" w:space="0" w:color="auto"/>
            <w:right w:val="none" w:sz="0" w:space="0" w:color="auto"/>
          </w:divBdr>
        </w:div>
        <w:div w:id="1728991733">
          <w:marLeft w:val="0"/>
          <w:marRight w:val="0"/>
          <w:marTop w:val="0"/>
          <w:marBottom w:val="0"/>
          <w:divBdr>
            <w:top w:val="none" w:sz="0" w:space="0" w:color="auto"/>
            <w:left w:val="none" w:sz="0" w:space="0" w:color="auto"/>
            <w:bottom w:val="none" w:sz="0" w:space="0" w:color="auto"/>
            <w:right w:val="none" w:sz="0" w:space="0" w:color="auto"/>
          </w:divBdr>
          <w:divsChild>
            <w:div w:id="1936132910">
              <w:marLeft w:val="0"/>
              <w:marRight w:val="0"/>
              <w:marTop w:val="0"/>
              <w:marBottom w:val="0"/>
              <w:divBdr>
                <w:top w:val="none" w:sz="0" w:space="0" w:color="auto"/>
                <w:left w:val="none" w:sz="0" w:space="0" w:color="auto"/>
                <w:bottom w:val="none" w:sz="0" w:space="0" w:color="auto"/>
                <w:right w:val="none" w:sz="0" w:space="0" w:color="auto"/>
              </w:divBdr>
            </w:div>
          </w:divsChild>
        </w:div>
        <w:div w:id="1310093646">
          <w:marLeft w:val="0"/>
          <w:marRight w:val="0"/>
          <w:marTop w:val="0"/>
          <w:marBottom w:val="0"/>
          <w:divBdr>
            <w:top w:val="none" w:sz="0" w:space="0" w:color="auto"/>
            <w:left w:val="none" w:sz="0" w:space="0" w:color="auto"/>
            <w:bottom w:val="none" w:sz="0" w:space="0" w:color="auto"/>
            <w:right w:val="none" w:sz="0" w:space="0" w:color="auto"/>
          </w:divBdr>
        </w:div>
        <w:div w:id="1958485059">
          <w:marLeft w:val="0"/>
          <w:marRight w:val="0"/>
          <w:marTop w:val="0"/>
          <w:marBottom w:val="0"/>
          <w:divBdr>
            <w:top w:val="none" w:sz="0" w:space="0" w:color="auto"/>
            <w:left w:val="none" w:sz="0" w:space="0" w:color="auto"/>
            <w:bottom w:val="none" w:sz="0" w:space="0" w:color="auto"/>
            <w:right w:val="none" w:sz="0" w:space="0" w:color="auto"/>
          </w:divBdr>
          <w:divsChild>
            <w:div w:id="1728410972">
              <w:marLeft w:val="0"/>
              <w:marRight w:val="0"/>
              <w:marTop w:val="0"/>
              <w:marBottom w:val="0"/>
              <w:divBdr>
                <w:top w:val="none" w:sz="0" w:space="0" w:color="auto"/>
                <w:left w:val="none" w:sz="0" w:space="0" w:color="auto"/>
                <w:bottom w:val="none" w:sz="0" w:space="0" w:color="auto"/>
                <w:right w:val="none" w:sz="0" w:space="0" w:color="auto"/>
              </w:divBdr>
            </w:div>
          </w:divsChild>
        </w:div>
        <w:div w:id="2077820338">
          <w:marLeft w:val="0"/>
          <w:marRight w:val="0"/>
          <w:marTop w:val="300"/>
          <w:marBottom w:val="0"/>
          <w:divBdr>
            <w:top w:val="none" w:sz="0" w:space="0" w:color="auto"/>
            <w:left w:val="none" w:sz="0" w:space="0" w:color="auto"/>
            <w:bottom w:val="none" w:sz="0" w:space="0" w:color="auto"/>
            <w:right w:val="none" w:sz="0" w:space="0" w:color="auto"/>
          </w:divBdr>
          <w:divsChild>
            <w:div w:id="1477066493">
              <w:marLeft w:val="0"/>
              <w:marRight w:val="0"/>
              <w:marTop w:val="0"/>
              <w:marBottom w:val="0"/>
              <w:divBdr>
                <w:top w:val="none" w:sz="0" w:space="0" w:color="auto"/>
                <w:left w:val="none" w:sz="0" w:space="0" w:color="auto"/>
                <w:bottom w:val="none" w:sz="0" w:space="0" w:color="auto"/>
                <w:right w:val="none" w:sz="0" w:space="0" w:color="auto"/>
              </w:divBdr>
              <w:divsChild>
                <w:div w:id="109139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02580">
          <w:marLeft w:val="0"/>
          <w:marRight w:val="0"/>
          <w:marTop w:val="300"/>
          <w:marBottom w:val="0"/>
          <w:divBdr>
            <w:top w:val="none" w:sz="0" w:space="0" w:color="auto"/>
            <w:left w:val="none" w:sz="0" w:space="0" w:color="auto"/>
            <w:bottom w:val="none" w:sz="0" w:space="0" w:color="auto"/>
            <w:right w:val="none" w:sz="0" w:space="0" w:color="auto"/>
          </w:divBdr>
          <w:divsChild>
            <w:div w:id="1144083076">
              <w:marLeft w:val="0"/>
              <w:marRight w:val="0"/>
              <w:marTop w:val="0"/>
              <w:marBottom w:val="0"/>
              <w:divBdr>
                <w:top w:val="none" w:sz="0" w:space="0" w:color="auto"/>
                <w:left w:val="none" w:sz="0" w:space="0" w:color="auto"/>
                <w:bottom w:val="none" w:sz="0" w:space="0" w:color="auto"/>
                <w:right w:val="none" w:sz="0" w:space="0" w:color="auto"/>
              </w:divBdr>
              <w:divsChild>
                <w:div w:id="10750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3021">
          <w:marLeft w:val="0"/>
          <w:marRight w:val="0"/>
          <w:marTop w:val="300"/>
          <w:marBottom w:val="0"/>
          <w:divBdr>
            <w:top w:val="none" w:sz="0" w:space="0" w:color="auto"/>
            <w:left w:val="none" w:sz="0" w:space="0" w:color="auto"/>
            <w:bottom w:val="none" w:sz="0" w:space="0" w:color="auto"/>
            <w:right w:val="none" w:sz="0" w:space="0" w:color="auto"/>
          </w:divBdr>
          <w:divsChild>
            <w:div w:id="290592843">
              <w:marLeft w:val="0"/>
              <w:marRight w:val="0"/>
              <w:marTop w:val="0"/>
              <w:marBottom w:val="0"/>
              <w:divBdr>
                <w:top w:val="none" w:sz="0" w:space="0" w:color="auto"/>
                <w:left w:val="none" w:sz="0" w:space="0" w:color="auto"/>
                <w:bottom w:val="none" w:sz="0" w:space="0" w:color="auto"/>
                <w:right w:val="none" w:sz="0" w:space="0" w:color="auto"/>
              </w:divBdr>
              <w:divsChild>
                <w:div w:id="110777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5299">
          <w:marLeft w:val="0"/>
          <w:marRight w:val="0"/>
          <w:marTop w:val="300"/>
          <w:marBottom w:val="0"/>
          <w:divBdr>
            <w:top w:val="none" w:sz="0" w:space="0" w:color="auto"/>
            <w:left w:val="none" w:sz="0" w:space="0" w:color="auto"/>
            <w:bottom w:val="none" w:sz="0" w:space="0" w:color="auto"/>
            <w:right w:val="none" w:sz="0" w:space="0" w:color="auto"/>
          </w:divBdr>
          <w:divsChild>
            <w:div w:id="2123258885">
              <w:marLeft w:val="0"/>
              <w:marRight w:val="0"/>
              <w:marTop w:val="0"/>
              <w:marBottom w:val="0"/>
              <w:divBdr>
                <w:top w:val="none" w:sz="0" w:space="0" w:color="auto"/>
                <w:left w:val="none" w:sz="0" w:space="0" w:color="auto"/>
                <w:bottom w:val="none" w:sz="0" w:space="0" w:color="auto"/>
                <w:right w:val="none" w:sz="0" w:space="0" w:color="auto"/>
              </w:divBdr>
              <w:divsChild>
                <w:div w:id="41459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85038">
      <w:bodyDiv w:val="1"/>
      <w:marLeft w:val="0"/>
      <w:marRight w:val="0"/>
      <w:marTop w:val="0"/>
      <w:marBottom w:val="0"/>
      <w:divBdr>
        <w:top w:val="none" w:sz="0" w:space="0" w:color="auto"/>
        <w:left w:val="none" w:sz="0" w:space="0" w:color="auto"/>
        <w:bottom w:val="none" w:sz="0" w:space="0" w:color="auto"/>
        <w:right w:val="none" w:sz="0" w:space="0" w:color="auto"/>
      </w:divBdr>
      <w:divsChild>
        <w:div w:id="1050350079">
          <w:marLeft w:val="0"/>
          <w:marRight w:val="0"/>
          <w:marTop w:val="0"/>
          <w:marBottom w:val="0"/>
          <w:divBdr>
            <w:top w:val="none" w:sz="0" w:space="0" w:color="auto"/>
            <w:left w:val="none" w:sz="0" w:space="0" w:color="auto"/>
            <w:bottom w:val="none" w:sz="0" w:space="0" w:color="auto"/>
            <w:right w:val="none" w:sz="0" w:space="0" w:color="auto"/>
          </w:divBdr>
        </w:div>
        <w:div w:id="308215968">
          <w:marLeft w:val="0"/>
          <w:marRight w:val="0"/>
          <w:marTop w:val="0"/>
          <w:marBottom w:val="0"/>
          <w:divBdr>
            <w:top w:val="none" w:sz="0" w:space="0" w:color="auto"/>
            <w:left w:val="none" w:sz="0" w:space="0" w:color="auto"/>
            <w:bottom w:val="none" w:sz="0" w:space="0" w:color="auto"/>
            <w:right w:val="none" w:sz="0" w:space="0" w:color="auto"/>
          </w:divBdr>
          <w:divsChild>
            <w:div w:id="1794325565">
              <w:marLeft w:val="0"/>
              <w:marRight w:val="0"/>
              <w:marTop w:val="0"/>
              <w:marBottom w:val="0"/>
              <w:divBdr>
                <w:top w:val="none" w:sz="0" w:space="0" w:color="auto"/>
                <w:left w:val="none" w:sz="0" w:space="0" w:color="auto"/>
                <w:bottom w:val="none" w:sz="0" w:space="0" w:color="auto"/>
                <w:right w:val="none" w:sz="0" w:space="0" w:color="auto"/>
              </w:divBdr>
            </w:div>
          </w:divsChild>
        </w:div>
        <w:div w:id="11608850">
          <w:marLeft w:val="0"/>
          <w:marRight w:val="0"/>
          <w:marTop w:val="0"/>
          <w:marBottom w:val="0"/>
          <w:divBdr>
            <w:top w:val="none" w:sz="0" w:space="0" w:color="auto"/>
            <w:left w:val="none" w:sz="0" w:space="0" w:color="auto"/>
            <w:bottom w:val="none" w:sz="0" w:space="0" w:color="auto"/>
            <w:right w:val="none" w:sz="0" w:space="0" w:color="auto"/>
          </w:divBdr>
        </w:div>
        <w:div w:id="691340781">
          <w:marLeft w:val="0"/>
          <w:marRight w:val="0"/>
          <w:marTop w:val="0"/>
          <w:marBottom w:val="0"/>
          <w:divBdr>
            <w:top w:val="none" w:sz="0" w:space="0" w:color="auto"/>
            <w:left w:val="none" w:sz="0" w:space="0" w:color="auto"/>
            <w:bottom w:val="none" w:sz="0" w:space="0" w:color="auto"/>
            <w:right w:val="none" w:sz="0" w:space="0" w:color="auto"/>
          </w:divBdr>
          <w:divsChild>
            <w:div w:id="1841507098">
              <w:marLeft w:val="0"/>
              <w:marRight w:val="0"/>
              <w:marTop w:val="0"/>
              <w:marBottom w:val="0"/>
              <w:divBdr>
                <w:top w:val="none" w:sz="0" w:space="0" w:color="auto"/>
                <w:left w:val="none" w:sz="0" w:space="0" w:color="auto"/>
                <w:bottom w:val="none" w:sz="0" w:space="0" w:color="auto"/>
                <w:right w:val="none" w:sz="0" w:space="0" w:color="auto"/>
              </w:divBdr>
            </w:div>
          </w:divsChild>
        </w:div>
        <w:div w:id="1309213595">
          <w:marLeft w:val="0"/>
          <w:marRight w:val="0"/>
          <w:marTop w:val="0"/>
          <w:marBottom w:val="0"/>
          <w:divBdr>
            <w:top w:val="none" w:sz="0" w:space="0" w:color="auto"/>
            <w:left w:val="none" w:sz="0" w:space="0" w:color="auto"/>
            <w:bottom w:val="none" w:sz="0" w:space="0" w:color="auto"/>
            <w:right w:val="none" w:sz="0" w:space="0" w:color="auto"/>
          </w:divBdr>
        </w:div>
        <w:div w:id="548417522">
          <w:marLeft w:val="0"/>
          <w:marRight w:val="0"/>
          <w:marTop w:val="0"/>
          <w:marBottom w:val="0"/>
          <w:divBdr>
            <w:top w:val="none" w:sz="0" w:space="0" w:color="auto"/>
            <w:left w:val="none" w:sz="0" w:space="0" w:color="auto"/>
            <w:bottom w:val="none" w:sz="0" w:space="0" w:color="auto"/>
            <w:right w:val="none" w:sz="0" w:space="0" w:color="auto"/>
          </w:divBdr>
          <w:divsChild>
            <w:div w:id="1272664361">
              <w:marLeft w:val="0"/>
              <w:marRight w:val="0"/>
              <w:marTop w:val="0"/>
              <w:marBottom w:val="0"/>
              <w:divBdr>
                <w:top w:val="none" w:sz="0" w:space="0" w:color="auto"/>
                <w:left w:val="none" w:sz="0" w:space="0" w:color="auto"/>
                <w:bottom w:val="none" w:sz="0" w:space="0" w:color="auto"/>
                <w:right w:val="none" w:sz="0" w:space="0" w:color="auto"/>
              </w:divBdr>
            </w:div>
          </w:divsChild>
        </w:div>
        <w:div w:id="2132893012">
          <w:marLeft w:val="0"/>
          <w:marRight w:val="0"/>
          <w:marTop w:val="0"/>
          <w:marBottom w:val="0"/>
          <w:divBdr>
            <w:top w:val="none" w:sz="0" w:space="0" w:color="auto"/>
            <w:left w:val="none" w:sz="0" w:space="0" w:color="auto"/>
            <w:bottom w:val="none" w:sz="0" w:space="0" w:color="auto"/>
            <w:right w:val="none" w:sz="0" w:space="0" w:color="auto"/>
          </w:divBdr>
        </w:div>
        <w:div w:id="2038120990">
          <w:marLeft w:val="0"/>
          <w:marRight w:val="0"/>
          <w:marTop w:val="0"/>
          <w:marBottom w:val="0"/>
          <w:divBdr>
            <w:top w:val="none" w:sz="0" w:space="0" w:color="auto"/>
            <w:left w:val="none" w:sz="0" w:space="0" w:color="auto"/>
            <w:bottom w:val="none" w:sz="0" w:space="0" w:color="auto"/>
            <w:right w:val="none" w:sz="0" w:space="0" w:color="auto"/>
          </w:divBdr>
          <w:divsChild>
            <w:div w:id="51084086">
              <w:marLeft w:val="0"/>
              <w:marRight w:val="0"/>
              <w:marTop w:val="0"/>
              <w:marBottom w:val="0"/>
              <w:divBdr>
                <w:top w:val="none" w:sz="0" w:space="0" w:color="auto"/>
                <w:left w:val="none" w:sz="0" w:space="0" w:color="auto"/>
                <w:bottom w:val="none" w:sz="0" w:space="0" w:color="auto"/>
                <w:right w:val="none" w:sz="0" w:space="0" w:color="auto"/>
              </w:divBdr>
            </w:div>
          </w:divsChild>
        </w:div>
        <w:div w:id="176161613">
          <w:marLeft w:val="0"/>
          <w:marRight w:val="0"/>
          <w:marTop w:val="0"/>
          <w:marBottom w:val="0"/>
          <w:divBdr>
            <w:top w:val="none" w:sz="0" w:space="0" w:color="auto"/>
            <w:left w:val="none" w:sz="0" w:space="0" w:color="auto"/>
            <w:bottom w:val="none" w:sz="0" w:space="0" w:color="auto"/>
            <w:right w:val="none" w:sz="0" w:space="0" w:color="auto"/>
          </w:divBdr>
        </w:div>
        <w:div w:id="1837374879">
          <w:marLeft w:val="0"/>
          <w:marRight w:val="0"/>
          <w:marTop w:val="0"/>
          <w:marBottom w:val="0"/>
          <w:divBdr>
            <w:top w:val="none" w:sz="0" w:space="0" w:color="auto"/>
            <w:left w:val="none" w:sz="0" w:space="0" w:color="auto"/>
            <w:bottom w:val="none" w:sz="0" w:space="0" w:color="auto"/>
            <w:right w:val="none" w:sz="0" w:space="0" w:color="auto"/>
          </w:divBdr>
          <w:divsChild>
            <w:div w:id="509568180">
              <w:marLeft w:val="0"/>
              <w:marRight w:val="0"/>
              <w:marTop w:val="0"/>
              <w:marBottom w:val="0"/>
              <w:divBdr>
                <w:top w:val="none" w:sz="0" w:space="0" w:color="auto"/>
                <w:left w:val="none" w:sz="0" w:space="0" w:color="auto"/>
                <w:bottom w:val="none" w:sz="0" w:space="0" w:color="auto"/>
                <w:right w:val="none" w:sz="0" w:space="0" w:color="auto"/>
              </w:divBdr>
            </w:div>
          </w:divsChild>
        </w:div>
        <w:div w:id="1789660001">
          <w:marLeft w:val="0"/>
          <w:marRight w:val="0"/>
          <w:marTop w:val="0"/>
          <w:marBottom w:val="0"/>
          <w:divBdr>
            <w:top w:val="none" w:sz="0" w:space="0" w:color="auto"/>
            <w:left w:val="none" w:sz="0" w:space="0" w:color="auto"/>
            <w:bottom w:val="none" w:sz="0" w:space="0" w:color="auto"/>
            <w:right w:val="none" w:sz="0" w:space="0" w:color="auto"/>
          </w:divBdr>
        </w:div>
        <w:div w:id="613443587">
          <w:marLeft w:val="0"/>
          <w:marRight w:val="0"/>
          <w:marTop w:val="0"/>
          <w:marBottom w:val="0"/>
          <w:divBdr>
            <w:top w:val="none" w:sz="0" w:space="0" w:color="auto"/>
            <w:left w:val="none" w:sz="0" w:space="0" w:color="auto"/>
            <w:bottom w:val="none" w:sz="0" w:space="0" w:color="auto"/>
            <w:right w:val="none" w:sz="0" w:space="0" w:color="auto"/>
          </w:divBdr>
          <w:divsChild>
            <w:div w:id="153494908">
              <w:marLeft w:val="0"/>
              <w:marRight w:val="0"/>
              <w:marTop w:val="0"/>
              <w:marBottom w:val="0"/>
              <w:divBdr>
                <w:top w:val="none" w:sz="0" w:space="0" w:color="auto"/>
                <w:left w:val="none" w:sz="0" w:space="0" w:color="auto"/>
                <w:bottom w:val="none" w:sz="0" w:space="0" w:color="auto"/>
                <w:right w:val="none" w:sz="0" w:space="0" w:color="auto"/>
              </w:divBdr>
            </w:div>
          </w:divsChild>
        </w:div>
        <w:div w:id="1931771043">
          <w:marLeft w:val="0"/>
          <w:marRight w:val="0"/>
          <w:marTop w:val="0"/>
          <w:marBottom w:val="0"/>
          <w:divBdr>
            <w:top w:val="none" w:sz="0" w:space="0" w:color="auto"/>
            <w:left w:val="none" w:sz="0" w:space="0" w:color="auto"/>
            <w:bottom w:val="none" w:sz="0" w:space="0" w:color="auto"/>
            <w:right w:val="none" w:sz="0" w:space="0" w:color="auto"/>
          </w:divBdr>
        </w:div>
        <w:div w:id="314265283">
          <w:marLeft w:val="0"/>
          <w:marRight w:val="0"/>
          <w:marTop w:val="0"/>
          <w:marBottom w:val="0"/>
          <w:divBdr>
            <w:top w:val="none" w:sz="0" w:space="0" w:color="auto"/>
            <w:left w:val="none" w:sz="0" w:space="0" w:color="auto"/>
            <w:bottom w:val="none" w:sz="0" w:space="0" w:color="auto"/>
            <w:right w:val="none" w:sz="0" w:space="0" w:color="auto"/>
          </w:divBdr>
          <w:divsChild>
            <w:div w:id="929653851">
              <w:marLeft w:val="0"/>
              <w:marRight w:val="0"/>
              <w:marTop w:val="0"/>
              <w:marBottom w:val="0"/>
              <w:divBdr>
                <w:top w:val="none" w:sz="0" w:space="0" w:color="auto"/>
                <w:left w:val="none" w:sz="0" w:space="0" w:color="auto"/>
                <w:bottom w:val="none" w:sz="0" w:space="0" w:color="auto"/>
                <w:right w:val="none" w:sz="0" w:space="0" w:color="auto"/>
              </w:divBdr>
            </w:div>
          </w:divsChild>
        </w:div>
        <w:div w:id="1814788111">
          <w:marLeft w:val="0"/>
          <w:marRight w:val="0"/>
          <w:marTop w:val="300"/>
          <w:marBottom w:val="0"/>
          <w:divBdr>
            <w:top w:val="none" w:sz="0" w:space="0" w:color="auto"/>
            <w:left w:val="none" w:sz="0" w:space="0" w:color="auto"/>
            <w:bottom w:val="none" w:sz="0" w:space="0" w:color="auto"/>
            <w:right w:val="none" w:sz="0" w:space="0" w:color="auto"/>
          </w:divBdr>
          <w:divsChild>
            <w:div w:id="97919498">
              <w:marLeft w:val="0"/>
              <w:marRight w:val="0"/>
              <w:marTop w:val="0"/>
              <w:marBottom w:val="0"/>
              <w:divBdr>
                <w:top w:val="none" w:sz="0" w:space="0" w:color="auto"/>
                <w:left w:val="none" w:sz="0" w:space="0" w:color="auto"/>
                <w:bottom w:val="none" w:sz="0" w:space="0" w:color="auto"/>
                <w:right w:val="none" w:sz="0" w:space="0" w:color="auto"/>
              </w:divBdr>
              <w:divsChild>
                <w:div w:id="50648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7937">
          <w:marLeft w:val="0"/>
          <w:marRight w:val="0"/>
          <w:marTop w:val="300"/>
          <w:marBottom w:val="0"/>
          <w:divBdr>
            <w:top w:val="none" w:sz="0" w:space="0" w:color="auto"/>
            <w:left w:val="none" w:sz="0" w:space="0" w:color="auto"/>
            <w:bottom w:val="none" w:sz="0" w:space="0" w:color="auto"/>
            <w:right w:val="none" w:sz="0" w:space="0" w:color="auto"/>
          </w:divBdr>
          <w:divsChild>
            <w:div w:id="1481270172">
              <w:marLeft w:val="0"/>
              <w:marRight w:val="0"/>
              <w:marTop w:val="0"/>
              <w:marBottom w:val="0"/>
              <w:divBdr>
                <w:top w:val="none" w:sz="0" w:space="0" w:color="auto"/>
                <w:left w:val="none" w:sz="0" w:space="0" w:color="auto"/>
                <w:bottom w:val="none" w:sz="0" w:space="0" w:color="auto"/>
                <w:right w:val="none" w:sz="0" w:space="0" w:color="auto"/>
              </w:divBdr>
              <w:divsChild>
                <w:div w:id="11182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459006">
          <w:marLeft w:val="0"/>
          <w:marRight w:val="0"/>
          <w:marTop w:val="300"/>
          <w:marBottom w:val="0"/>
          <w:divBdr>
            <w:top w:val="none" w:sz="0" w:space="0" w:color="auto"/>
            <w:left w:val="none" w:sz="0" w:space="0" w:color="auto"/>
            <w:bottom w:val="none" w:sz="0" w:space="0" w:color="auto"/>
            <w:right w:val="none" w:sz="0" w:space="0" w:color="auto"/>
          </w:divBdr>
          <w:divsChild>
            <w:div w:id="779449233">
              <w:marLeft w:val="0"/>
              <w:marRight w:val="0"/>
              <w:marTop w:val="0"/>
              <w:marBottom w:val="0"/>
              <w:divBdr>
                <w:top w:val="none" w:sz="0" w:space="0" w:color="auto"/>
                <w:left w:val="none" w:sz="0" w:space="0" w:color="auto"/>
                <w:bottom w:val="none" w:sz="0" w:space="0" w:color="auto"/>
                <w:right w:val="none" w:sz="0" w:space="0" w:color="auto"/>
              </w:divBdr>
              <w:divsChild>
                <w:div w:id="1928272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3428">
          <w:marLeft w:val="0"/>
          <w:marRight w:val="0"/>
          <w:marTop w:val="300"/>
          <w:marBottom w:val="0"/>
          <w:divBdr>
            <w:top w:val="none" w:sz="0" w:space="0" w:color="auto"/>
            <w:left w:val="none" w:sz="0" w:space="0" w:color="auto"/>
            <w:bottom w:val="none" w:sz="0" w:space="0" w:color="auto"/>
            <w:right w:val="none" w:sz="0" w:space="0" w:color="auto"/>
          </w:divBdr>
          <w:divsChild>
            <w:div w:id="1036200408">
              <w:marLeft w:val="0"/>
              <w:marRight w:val="0"/>
              <w:marTop w:val="0"/>
              <w:marBottom w:val="0"/>
              <w:divBdr>
                <w:top w:val="none" w:sz="0" w:space="0" w:color="auto"/>
                <w:left w:val="none" w:sz="0" w:space="0" w:color="auto"/>
                <w:bottom w:val="none" w:sz="0" w:space="0" w:color="auto"/>
                <w:right w:val="none" w:sz="0" w:space="0" w:color="auto"/>
              </w:divBdr>
              <w:divsChild>
                <w:div w:id="16866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29988696">
      <w:bodyDiv w:val="1"/>
      <w:marLeft w:val="0"/>
      <w:marRight w:val="0"/>
      <w:marTop w:val="0"/>
      <w:marBottom w:val="0"/>
      <w:divBdr>
        <w:top w:val="none" w:sz="0" w:space="0" w:color="auto"/>
        <w:left w:val="none" w:sz="0" w:space="0" w:color="auto"/>
        <w:bottom w:val="none" w:sz="0" w:space="0" w:color="auto"/>
        <w:right w:val="none" w:sz="0" w:space="0" w:color="auto"/>
      </w:divBdr>
      <w:divsChild>
        <w:div w:id="1182662965">
          <w:marLeft w:val="0"/>
          <w:marRight w:val="0"/>
          <w:marTop w:val="0"/>
          <w:marBottom w:val="0"/>
          <w:divBdr>
            <w:top w:val="none" w:sz="0" w:space="0" w:color="auto"/>
            <w:left w:val="none" w:sz="0" w:space="0" w:color="auto"/>
            <w:bottom w:val="none" w:sz="0" w:space="0" w:color="auto"/>
            <w:right w:val="none" w:sz="0" w:space="0" w:color="auto"/>
          </w:divBdr>
        </w:div>
        <w:div w:id="1492797192">
          <w:marLeft w:val="0"/>
          <w:marRight w:val="0"/>
          <w:marTop w:val="0"/>
          <w:marBottom w:val="0"/>
          <w:divBdr>
            <w:top w:val="none" w:sz="0" w:space="0" w:color="auto"/>
            <w:left w:val="none" w:sz="0" w:space="0" w:color="auto"/>
            <w:bottom w:val="none" w:sz="0" w:space="0" w:color="auto"/>
            <w:right w:val="none" w:sz="0" w:space="0" w:color="auto"/>
          </w:divBdr>
          <w:divsChild>
            <w:div w:id="1311062459">
              <w:marLeft w:val="0"/>
              <w:marRight w:val="0"/>
              <w:marTop w:val="0"/>
              <w:marBottom w:val="0"/>
              <w:divBdr>
                <w:top w:val="none" w:sz="0" w:space="0" w:color="auto"/>
                <w:left w:val="none" w:sz="0" w:space="0" w:color="auto"/>
                <w:bottom w:val="none" w:sz="0" w:space="0" w:color="auto"/>
                <w:right w:val="none" w:sz="0" w:space="0" w:color="auto"/>
              </w:divBdr>
            </w:div>
          </w:divsChild>
        </w:div>
        <w:div w:id="257062169">
          <w:marLeft w:val="0"/>
          <w:marRight w:val="0"/>
          <w:marTop w:val="0"/>
          <w:marBottom w:val="0"/>
          <w:divBdr>
            <w:top w:val="none" w:sz="0" w:space="0" w:color="auto"/>
            <w:left w:val="none" w:sz="0" w:space="0" w:color="auto"/>
            <w:bottom w:val="none" w:sz="0" w:space="0" w:color="auto"/>
            <w:right w:val="none" w:sz="0" w:space="0" w:color="auto"/>
          </w:divBdr>
        </w:div>
        <w:div w:id="1570074995">
          <w:marLeft w:val="0"/>
          <w:marRight w:val="0"/>
          <w:marTop w:val="0"/>
          <w:marBottom w:val="0"/>
          <w:divBdr>
            <w:top w:val="none" w:sz="0" w:space="0" w:color="auto"/>
            <w:left w:val="none" w:sz="0" w:space="0" w:color="auto"/>
            <w:bottom w:val="none" w:sz="0" w:space="0" w:color="auto"/>
            <w:right w:val="none" w:sz="0" w:space="0" w:color="auto"/>
          </w:divBdr>
          <w:divsChild>
            <w:div w:id="1578439373">
              <w:marLeft w:val="0"/>
              <w:marRight w:val="0"/>
              <w:marTop w:val="0"/>
              <w:marBottom w:val="0"/>
              <w:divBdr>
                <w:top w:val="none" w:sz="0" w:space="0" w:color="auto"/>
                <w:left w:val="none" w:sz="0" w:space="0" w:color="auto"/>
                <w:bottom w:val="none" w:sz="0" w:space="0" w:color="auto"/>
                <w:right w:val="none" w:sz="0" w:space="0" w:color="auto"/>
              </w:divBdr>
            </w:div>
          </w:divsChild>
        </w:div>
        <w:div w:id="23749321">
          <w:marLeft w:val="0"/>
          <w:marRight w:val="0"/>
          <w:marTop w:val="0"/>
          <w:marBottom w:val="0"/>
          <w:divBdr>
            <w:top w:val="none" w:sz="0" w:space="0" w:color="auto"/>
            <w:left w:val="none" w:sz="0" w:space="0" w:color="auto"/>
            <w:bottom w:val="none" w:sz="0" w:space="0" w:color="auto"/>
            <w:right w:val="none" w:sz="0" w:space="0" w:color="auto"/>
          </w:divBdr>
        </w:div>
        <w:div w:id="186718550">
          <w:marLeft w:val="0"/>
          <w:marRight w:val="0"/>
          <w:marTop w:val="0"/>
          <w:marBottom w:val="0"/>
          <w:divBdr>
            <w:top w:val="none" w:sz="0" w:space="0" w:color="auto"/>
            <w:left w:val="none" w:sz="0" w:space="0" w:color="auto"/>
            <w:bottom w:val="none" w:sz="0" w:space="0" w:color="auto"/>
            <w:right w:val="none" w:sz="0" w:space="0" w:color="auto"/>
          </w:divBdr>
          <w:divsChild>
            <w:div w:id="1364866609">
              <w:marLeft w:val="0"/>
              <w:marRight w:val="0"/>
              <w:marTop w:val="0"/>
              <w:marBottom w:val="0"/>
              <w:divBdr>
                <w:top w:val="none" w:sz="0" w:space="0" w:color="auto"/>
                <w:left w:val="none" w:sz="0" w:space="0" w:color="auto"/>
                <w:bottom w:val="none" w:sz="0" w:space="0" w:color="auto"/>
                <w:right w:val="none" w:sz="0" w:space="0" w:color="auto"/>
              </w:divBdr>
            </w:div>
          </w:divsChild>
        </w:div>
        <w:div w:id="225724399">
          <w:marLeft w:val="0"/>
          <w:marRight w:val="0"/>
          <w:marTop w:val="0"/>
          <w:marBottom w:val="0"/>
          <w:divBdr>
            <w:top w:val="none" w:sz="0" w:space="0" w:color="auto"/>
            <w:left w:val="none" w:sz="0" w:space="0" w:color="auto"/>
            <w:bottom w:val="none" w:sz="0" w:space="0" w:color="auto"/>
            <w:right w:val="none" w:sz="0" w:space="0" w:color="auto"/>
          </w:divBdr>
        </w:div>
        <w:div w:id="430469828">
          <w:marLeft w:val="0"/>
          <w:marRight w:val="0"/>
          <w:marTop w:val="0"/>
          <w:marBottom w:val="0"/>
          <w:divBdr>
            <w:top w:val="none" w:sz="0" w:space="0" w:color="auto"/>
            <w:left w:val="none" w:sz="0" w:space="0" w:color="auto"/>
            <w:bottom w:val="none" w:sz="0" w:space="0" w:color="auto"/>
            <w:right w:val="none" w:sz="0" w:space="0" w:color="auto"/>
          </w:divBdr>
          <w:divsChild>
            <w:div w:id="1034892713">
              <w:marLeft w:val="0"/>
              <w:marRight w:val="0"/>
              <w:marTop w:val="0"/>
              <w:marBottom w:val="0"/>
              <w:divBdr>
                <w:top w:val="none" w:sz="0" w:space="0" w:color="auto"/>
                <w:left w:val="none" w:sz="0" w:space="0" w:color="auto"/>
                <w:bottom w:val="none" w:sz="0" w:space="0" w:color="auto"/>
                <w:right w:val="none" w:sz="0" w:space="0" w:color="auto"/>
              </w:divBdr>
            </w:div>
          </w:divsChild>
        </w:div>
        <w:div w:id="10184471">
          <w:marLeft w:val="0"/>
          <w:marRight w:val="0"/>
          <w:marTop w:val="0"/>
          <w:marBottom w:val="0"/>
          <w:divBdr>
            <w:top w:val="none" w:sz="0" w:space="0" w:color="auto"/>
            <w:left w:val="none" w:sz="0" w:space="0" w:color="auto"/>
            <w:bottom w:val="none" w:sz="0" w:space="0" w:color="auto"/>
            <w:right w:val="none" w:sz="0" w:space="0" w:color="auto"/>
          </w:divBdr>
        </w:div>
        <w:div w:id="1171259787">
          <w:marLeft w:val="0"/>
          <w:marRight w:val="0"/>
          <w:marTop w:val="0"/>
          <w:marBottom w:val="0"/>
          <w:divBdr>
            <w:top w:val="none" w:sz="0" w:space="0" w:color="auto"/>
            <w:left w:val="none" w:sz="0" w:space="0" w:color="auto"/>
            <w:bottom w:val="none" w:sz="0" w:space="0" w:color="auto"/>
            <w:right w:val="none" w:sz="0" w:space="0" w:color="auto"/>
          </w:divBdr>
          <w:divsChild>
            <w:div w:id="381906153">
              <w:marLeft w:val="0"/>
              <w:marRight w:val="0"/>
              <w:marTop w:val="0"/>
              <w:marBottom w:val="0"/>
              <w:divBdr>
                <w:top w:val="none" w:sz="0" w:space="0" w:color="auto"/>
                <w:left w:val="none" w:sz="0" w:space="0" w:color="auto"/>
                <w:bottom w:val="none" w:sz="0" w:space="0" w:color="auto"/>
                <w:right w:val="none" w:sz="0" w:space="0" w:color="auto"/>
              </w:divBdr>
            </w:div>
          </w:divsChild>
        </w:div>
        <w:div w:id="658534102">
          <w:marLeft w:val="0"/>
          <w:marRight w:val="0"/>
          <w:marTop w:val="0"/>
          <w:marBottom w:val="0"/>
          <w:divBdr>
            <w:top w:val="none" w:sz="0" w:space="0" w:color="auto"/>
            <w:left w:val="none" w:sz="0" w:space="0" w:color="auto"/>
            <w:bottom w:val="none" w:sz="0" w:space="0" w:color="auto"/>
            <w:right w:val="none" w:sz="0" w:space="0" w:color="auto"/>
          </w:divBdr>
        </w:div>
        <w:div w:id="1102460457">
          <w:marLeft w:val="0"/>
          <w:marRight w:val="0"/>
          <w:marTop w:val="0"/>
          <w:marBottom w:val="0"/>
          <w:divBdr>
            <w:top w:val="none" w:sz="0" w:space="0" w:color="auto"/>
            <w:left w:val="none" w:sz="0" w:space="0" w:color="auto"/>
            <w:bottom w:val="none" w:sz="0" w:space="0" w:color="auto"/>
            <w:right w:val="none" w:sz="0" w:space="0" w:color="auto"/>
          </w:divBdr>
          <w:divsChild>
            <w:div w:id="746000860">
              <w:marLeft w:val="0"/>
              <w:marRight w:val="0"/>
              <w:marTop w:val="0"/>
              <w:marBottom w:val="0"/>
              <w:divBdr>
                <w:top w:val="none" w:sz="0" w:space="0" w:color="auto"/>
                <w:left w:val="none" w:sz="0" w:space="0" w:color="auto"/>
                <w:bottom w:val="none" w:sz="0" w:space="0" w:color="auto"/>
                <w:right w:val="none" w:sz="0" w:space="0" w:color="auto"/>
              </w:divBdr>
            </w:div>
          </w:divsChild>
        </w:div>
        <w:div w:id="1351377233">
          <w:marLeft w:val="0"/>
          <w:marRight w:val="0"/>
          <w:marTop w:val="0"/>
          <w:marBottom w:val="0"/>
          <w:divBdr>
            <w:top w:val="none" w:sz="0" w:space="0" w:color="auto"/>
            <w:left w:val="none" w:sz="0" w:space="0" w:color="auto"/>
            <w:bottom w:val="none" w:sz="0" w:space="0" w:color="auto"/>
            <w:right w:val="none" w:sz="0" w:space="0" w:color="auto"/>
          </w:divBdr>
        </w:div>
        <w:div w:id="1499611513">
          <w:marLeft w:val="0"/>
          <w:marRight w:val="0"/>
          <w:marTop w:val="0"/>
          <w:marBottom w:val="0"/>
          <w:divBdr>
            <w:top w:val="none" w:sz="0" w:space="0" w:color="auto"/>
            <w:left w:val="none" w:sz="0" w:space="0" w:color="auto"/>
            <w:bottom w:val="none" w:sz="0" w:space="0" w:color="auto"/>
            <w:right w:val="none" w:sz="0" w:space="0" w:color="auto"/>
          </w:divBdr>
          <w:divsChild>
            <w:div w:id="232393894">
              <w:marLeft w:val="0"/>
              <w:marRight w:val="0"/>
              <w:marTop w:val="0"/>
              <w:marBottom w:val="0"/>
              <w:divBdr>
                <w:top w:val="none" w:sz="0" w:space="0" w:color="auto"/>
                <w:left w:val="none" w:sz="0" w:space="0" w:color="auto"/>
                <w:bottom w:val="none" w:sz="0" w:space="0" w:color="auto"/>
                <w:right w:val="none" w:sz="0" w:space="0" w:color="auto"/>
              </w:divBdr>
            </w:div>
          </w:divsChild>
        </w:div>
        <w:div w:id="829443300">
          <w:marLeft w:val="0"/>
          <w:marRight w:val="0"/>
          <w:marTop w:val="300"/>
          <w:marBottom w:val="0"/>
          <w:divBdr>
            <w:top w:val="none" w:sz="0" w:space="0" w:color="auto"/>
            <w:left w:val="none" w:sz="0" w:space="0" w:color="auto"/>
            <w:bottom w:val="none" w:sz="0" w:space="0" w:color="auto"/>
            <w:right w:val="none" w:sz="0" w:space="0" w:color="auto"/>
          </w:divBdr>
          <w:divsChild>
            <w:div w:id="519784478">
              <w:marLeft w:val="0"/>
              <w:marRight w:val="0"/>
              <w:marTop w:val="0"/>
              <w:marBottom w:val="0"/>
              <w:divBdr>
                <w:top w:val="none" w:sz="0" w:space="0" w:color="auto"/>
                <w:left w:val="none" w:sz="0" w:space="0" w:color="auto"/>
                <w:bottom w:val="none" w:sz="0" w:space="0" w:color="auto"/>
                <w:right w:val="none" w:sz="0" w:space="0" w:color="auto"/>
              </w:divBdr>
              <w:divsChild>
                <w:div w:id="162242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30438">
          <w:marLeft w:val="0"/>
          <w:marRight w:val="0"/>
          <w:marTop w:val="300"/>
          <w:marBottom w:val="0"/>
          <w:divBdr>
            <w:top w:val="none" w:sz="0" w:space="0" w:color="auto"/>
            <w:left w:val="none" w:sz="0" w:space="0" w:color="auto"/>
            <w:bottom w:val="none" w:sz="0" w:space="0" w:color="auto"/>
            <w:right w:val="none" w:sz="0" w:space="0" w:color="auto"/>
          </w:divBdr>
          <w:divsChild>
            <w:div w:id="1370493205">
              <w:marLeft w:val="0"/>
              <w:marRight w:val="0"/>
              <w:marTop w:val="0"/>
              <w:marBottom w:val="0"/>
              <w:divBdr>
                <w:top w:val="none" w:sz="0" w:space="0" w:color="auto"/>
                <w:left w:val="none" w:sz="0" w:space="0" w:color="auto"/>
                <w:bottom w:val="none" w:sz="0" w:space="0" w:color="auto"/>
                <w:right w:val="none" w:sz="0" w:space="0" w:color="auto"/>
              </w:divBdr>
              <w:divsChild>
                <w:div w:id="1805194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682200">
          <w:marLeft w:val="0"/>
          <w:marRight w:val="0"/>
          <w:marTop w:val="300"/>
          <w:marBottom w:val="0"/>
          <w:divBdr>
            <w:top w:val="none" w:sz="0" w:space="0" w:color="auto"/>
            <w:left w:val="none" w:sz="0" w:space="0" w:color="auto"/>
            <w:bottom w:val="none" w:sz="0" w:space="0" w:color="auto"/>
            <w:right w:val="none" w:sz="0" w:space="0" w:color="auto"/>
          </w:divBdr>
          <w:divsChild>
            <w:div w:id="984547620">
              <w:marLeft w:val="0"/>
              <w:marRight w:val="0"/>
              <w:marTop w:val="0"/>
              <w:marBottom w:val="0"/>
              <w:divBdr>
                <w:top w:val="none" w:sz="0" w:space="0" w:color="auto"/>
                <w:left w:val="none" w:sz="0" w:space="0" w:color="auto"/>
                <w:bottom w:val="none" w:sz="0" w:space="0" w:color="auto"/>
                <w:right w:val="none" w:sz="0" w:space="0" w:color="auto"/>
              </w:divBdr>
              <w:divsChild>
                <w:div w:id="199544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669265">
      <w:bodyDiv w:val="1"/>
      <w:marLeft w:val="0"/>
      <w:marRight w:val="0"/>
      <w:marTop w:val="0"/>
      <w:marBottom w:val="0"/>
      <w:divBdr>
        <w:top w:val="none" w:sz="0" w:space="0" w:color="auto"/>
        <w:left w:val="none" w:sz="0" w:space="0" w:color="auto"/>
        <w:bottom w:val="none" w:sz="0" w:space="0" w:color="auto"/>
        <w:right w:val="none" w:sz="0" w:space="0" w:color="auto"/>
      </w:divBdr>
      <w:divsChild>
        <w:div w:id="2069376835">
          <w:marLeft w:val="0"/>
          <w:marRight w:val="0"/>
          <w:marTop w:val="0"/>
          <w:marBottom w:val="0"/>
          <w:divBdr>
            <w:top w:val="none" w:sz="0" w:space="0" w:color="auto"/>
            <w:left w:val="none" w:sz="0" w:space="0" w:color="auto"/>
            <w:bottom w:val="none" w:sz="0" w:space="0" w:color="auto"/>
            <w:right w:val="none" w:sz="0" w:space="0" w:color="auto"/>
          </w:divBdr>
        </w:div>
        <w:div w:id="1551263994">
          <w:marLeft w:val="0"/>
          <w:marRight w:val="0"/>
          <w:marTop w:val="0"/>
          <w:marBottom w:val="0"/>
          <w:divBdr>
            <w:top w:val="none" w:sz="0" w:space="0" w:color="auto"/>
            <w:left w:val="none" w:sz="0" w:space="0" w:color="auto"/>
            <w:bottom w:val="none" w:sz="0" w:space="0" w:color="auto"/>
            <w:right w:val="none" w:sz="0" w:space="0" w:color="auto"/>
          </w:divBdr>
          <w:divsChild>
            <w:div w:id="1063915463">
              <w:marLeft w:val="0"/>
              <w:marRight w:val="0"/>
              <w:marTop w:val="0"/>
              <w:marBottom w:val="0"/>
              <w:divBdr>
                <w:top w:val="none" w:sz="0" w:space="0" w:color="auto"/>
                <w:left w:val="none" w:sz="0" w:space="0" w:color="auto"/>
                <w:bottom w:val="none" w:sz="0" w:space="0" w:color="auto"/>
                <w:right w:val="none" w:sz="0" w:space="0" w:color="auto"/>
              </w:divBdr>
            </w:div>
          </w:divsChild>
        </w:div>
        <w:div w:id="1800567846">
          <w:marLeft w:val="0"/>
          <w:marRight w:val="0"/>
          <w:marTop w:val="0"/>
          <w:marBottom w:val="0"/>
          <w:divBdr>
            <w:top w:val="none" w:sz="0" w:space="0" w:color="auto"/>
            <w:left w:val="none" w:sz="0" w:space="0" w:color="auto"/>
            <w:bottom w:val="none" w:sz="0" w:space="0" w:color="auto"/>
            <w:right w:val="none" w:sz="0" w:space="0" w:color="auto"/>
          </w:divBdr>
        </w:div>
        <w:div w:id="370811024">
          <w:marLeft w:val="0"/>
          <w:marRight w:val="0"/>
          <w:marTop w:val="0"/>
          <w:marBottom w:val="0"/>
          <w:divBdr>
            <w:top w:val="none" w:sz="0" w:space="0" w:color="auto"/>
            <w:left w:val="none" w:sz="0" w:space="0" w:color="auto"/>
            <w:bottom w:val="none" w:sz="0" w:space="0" w:color="auto"/>
            <w:right w:val="none" w:sz="0" w:space="0" w:color="auto"/>
          </w:divBdr>
          <w:divsChild>
            <w:div w:id="1689142464">
              <w:marLeft w:val="0"/>
              <w:marRight w:val="0"/>
              <w:marTop w:val="0"/>
              <w:marBottom w:val="0"/>
              <w:divBdr>
                <w:top w:val="none" w:sz="0" w:space="0" w:color="auto"/>
                <w:left w:val="none" w:sz="0" w:space="0" w:color="auto"/>
                <w:bottom w:val="none" w:sz="0" w:space="0" w:color="auto"/>
                <w:right w:val="none" w:sz="0" w:space="0" w:color="auto"/>
              </w:divBdr>
            </w:div>
          </w:divsChild>
        </w:div>
        <w:div w:id="976691478">
          <w:marLeft w:val="0"/>
          <w:marRight w:val="0"/>
          <w:marTop w:val="0"/>
          <w:marBottom w:val="0"/>
          <w:divBdr>
            <w:top w:val="none" w:sz="0" w:space="0" w:color="auto"/>
            <w:left w:val="none" w:sz="0" w:space="0" w:color="auto"/>
            <w:bottom w:val="none" w:sz="0" w:space="0" w:color="auto"/>
            <w:right w:val="none" w:sz="0" w:space="0" w:color="auto"/>
          </w:divBdr>
        </w:div>
        <w:div w:id="244537387">
          <w:marLeft w:val="0"/>
          <w:marRight w:val="0"/>
          <w:marTop w:val="0"/>
          <w:marBottom w:val="0"/>
          <w:divBdr>
            <w:top w:val="none" w:sz="0" w:space="0" w:color="auto"/>
            <w:left w:val="none" w:sz="0" w:space="0" w:color="auto"/>
            <w:bottom w:val="none" w:sz="0" w:space="0" w:color="auto"/>
            <w:right w:val="none" w:sz="0" w:space="0" w:color="auto"/>
          </w:divBdr>
          <w:divsChild>
            <w:div w:id="1417478251">
              <w:marLeft w:val="0"/>
              <w:marRight w:val="0"/>
              <w:marTop w:val="0"/>
              <w:marBottom w:val="0"/>
              <w:divBdr>
                <w:top w:val="none" w:sz="0" w:space="0" w:color="auto"/>
                <w:left w:val="none" w:sz="0" w:space="0" w:color="auto"/>
                <w:bottom w:val="none" w:sz="0" w:space="0" w:color="auto"/>
                <w:right w:val="none" w:sz="0" w:space="0" w:color="auto"/>
              </w:divBdr>
            </w:div>
          </w:divsChild>
        </w:div>
        <w:div w:id="159081777">
          <w:marLeft w:val="0"/>
          <w:marRight w:val="0"/>
          <w:marTop w:val="0"/>
          <w:marBottom w:val="0"/>
          <w:divBdr>
            <w:top w:val="none" w:sz="0" w:space="0" w:color="auto"/>
            <w:left w:val="none" w:sz="0" w:space="0" w:color="auto"/>
            <w:bottom w:val="none" w:sz="0" w:space="0" w:color="auto"/>
            <w:right w:val="none" w:sz="0" w:space="0" w:color="auto"/>
          </w:divBdr>
        </w:div>
        <w:div w:id="34737884">
          <w:marLeft w:val="0"/>
          <w:marRight w:val="0"/>
          <w:marTop w:val="0"/>
          <w:marBottom w:val="0"/>
          <w:divBdr>
            <w:top w:val="none" w:sz="0" w:space="0" w:color="auto"/>
            <w:left w:val="none" w:sz="0" w:space="0" w:color="auto"/>
            <w:bottom w:val="none" w:sz="0" w:space="0" w:color="auto"/>
            <w:right w:val="none" w:sz="0" w:space="0" w:color="auto"/>
          </w:divBdr>
          <w:divsChild>
            <w:div w:id="820005049">
              <w:marLeft w:val="0"/>
              <w:marRight w:val="0"/>
              <w:marTop w:val="0"/>
              <w:marBottom w:val="0"/>
              <w:divBdr>
                <w:top w:val="none" w:sz="0" w:space="0" w:color="auto"/>
                <w:left w:val="none" w:sz="0" w:space="0" w:color="auto"/>
                <w:bottom w:val="none" w:sz="0" w:space="0" w:color="auto"/>
                <w:right w:val="none" w:sz="0" w:space="0" w:color="auto"/>
              </w:divBdr>
            </w:div>
          </w:divsChild>
        </w:div>
        <w:div w:id="529606024">
          <w:marLeft w:val="0"/>
          <w:marRight w:val="0"/>
          <w:marTop w:val="0"/>
          <w:marBottom w:val="0"/>
          <w:divBdr>
            <w:top w:val="none" w:sz="0" w:space="0" w:color="auto"/>
            <w:left w:val="none" w:sz="0" w:space="0" w:color="auto"/>
            <w:bottom w:val="none" w:sz="0" w:space="0" w:color="auto"/>
            <w:right w:val="none" w:sz="0" w:space="0" w:color="auto"/>
          </w:divBdr>
        </w:div>
        <w:div w:id="1312557820">
          <w:marLeft w:val="0"/>
          <w:marRight w:val="0"/>
          <w:marTop w:val="0"/>
          <w:marBottom w:val="0"/>
          <w:divBdr>
            <w:top w:val="none" w:sz="0" w:space="0" w:color="auto"/>
            <w:left w:val="none" w:sz="0" w:space="0" w:color="auto"/>
            <w:bottom w:val="none" w:sz="0" w:space="0" w:color="auto"/>
            <w:right w:val="none" w:sz="0" w:space="0" w:color="auto"/>
          </w:divBdr>
          <w:divsChild>
            <w:div w:id="1722703120">
              <w:marLeft w:val="0"/>
              <w:marRight w:val="0"/>
              <w:marTop w:val="0"/>
              <w:marBottom w:val="0"/>
              <w:divBdr>
                <w:top w:val="none" w:sz="0" w:space="0" w:color="auto"/>
                <w:left w:val="none" w:sz="0" w:space="0" w:color="auto"/>
                <w:bottom w:val="none" w:sz="0" w:space="0" w:color="auto"/>
                <w:right w:val="none" w:sz="0" w:space="0" w:color="auto"/>
              </w:divBdr>
            </w:div>
          </w:divsChild>
        </w:div>
        <w:div w:id="63571410">
          <w:marLeft w:val="0"/>
          <w:marRight w:val="0"/>
          <w:marTop w:val="0"/>
          <w:marBottom w:val="0"/>
          <w:divBdr>
            <w:top w:val="none" w:sz="0" w:space="0" w:color="auto"/>
            <w:left w:val="none" w:sz="0" w:space="0" w:color="auto"/>
            <w:bottom w:val="none" w:sz="0" w:space="0" w:color="auto"/>
            <w:right w:val="none" w:sz="0" w:space="0" w:color="auto"/>
          </w:divBdr>
        </w:div>
        <w:div w:id="80838255">
          <w:marLeft w:val="0"/>
          <w:marRight w:val="0"/>
          <w:marTop w:val="0"/>
          <w:marBottom w:val="0"/>
          <w:divBdr>
            <w:top w:val="none" w:sz="0" w:space="0" w:color="auto"/>
            <w:left w:val="none" w:sz="0" w:space="0" w:color="auto"/>
            <w:bottom w:val="none" w:sz="0" w:space="0" w:color="auto"/>
            <w:right w:val="none" w:sz="0" w:space="0" w:color="auto"/>
          </w:divBdr>
          <w:divsChild>
            <w:div w:id="1491870235">
              <w:marLeft w:val="0"/>
              <w:marRight w:val="0"/>
              <w:marTop w:val="0"/>
              <w:marBottom w:val="0"/>
              <w:divBdr>
                <w:top w:val="none" w:sz="0" w:space="0" w:color="auto"/>
                <w:left w:val="none" w:sz="0" w:space="0" w:color="auto"/>
                <w:bottom w:val="none" w:sz="0" w:space="0" w:color="auto"/>
                <w:right w:val="none" w:sz="0" w:space="0" w:color="auto"/>
              </w:divBdr>
            </w:div>
          </w:divsChild>
        </w:div>
        <w:div w:id="204148356">
          <w:marLeft w:val="0"/>
          <w:marRight w:val="0"/>
          <w:marTop w:val="0"/>
          <w:marBottom w:val="0"/>
          <w:divBdr>
            <w:top w:val="none" w:sz="0" w:space="0" w:color="auto"/>
            <w:left w:val="none" w:sz="0" w:space="0" w:color="auto"/>
            <w:bottom w:val="none" w:sz="0" w:space="0" w:color="auto"/>
            <w:right w:val="none" w:sz="0" w:space="0" w:color="auto"/>
          </w:divBdr>
        </w:div>
        <w:div w:id="440609009">
          <w:marLeft w:val="0"/>
          <w:marRight w:val="0"/>
          <w:marTop w:val="0"/>
          <w:marBottom w:val="0"/>
          <w:divBdr>
            <w:top w:val="none" w:sz="0" w:space="0" w:color="auto"/>
            <w:left w:val="none" w:sz="0" w:space="0" w:color="auto"/>
            <w:bottom w:val="none" w:sz="0" w:space="0" w:color="auto"/>
            <w:right w:val="none" w:sz="0" w:space="0" w:color="auto"/>
          </w:divBdr>
          <w:divsChild>
            <w:div w:id="1914466306">
              <w:marLeft w:val="0"/>
              <w:marRight w:val="0"/>
              <w:marTop w:val="0"/>
              <w:marBottom w:val="0"/>
              <w:divBdr>
                <w:top w:val="none" w:sz="0" w:space="0" w:color="auto"/>
                <w:left w:val="none" w:sz="0" w:space="0" w:color="auto"/>
                <w:bottom w:val="none" w:sz="0" w:space="0" w:color="auto"/>
                <w:right w:val="none" w:sz="0" w:space="0" w:color="auto"/>
              </w:divBdr>
            </w:div>
          </w:divsChild>
        </w:div>
        <w:div w:id="2010517568">
          <w:marLeft w:val="0"/>
          <w:marRight w:val="0"/>
          <w:marTop w:val="300"/>
          <w:marBottom w:val="0"/>
          <w:divBdr>
            <w:top w:val="none" w:sz="0" w:space="0" w:color="auto"/>
            <w:left w:val="none" w:sz="0" w:space="0" w:color="auto"/>
            <w:bottom w:val="none" w:sz="0" w:space="0" w:color="auto"/>
            <w:right w:val="none" w:sz="0" w:space="0" w:color="auto"/>
          </w:divBdr>
          <w:divsChild>
            <w:div w:id="779757624">
              <w:marLeft w:val="0"/>
              <w:marRight w:val="0"/>
              <w:marTop w:val="0"/>
              <w:marBottom w:val="0"/>
              <w:divBdr>
                <w:top w:val="none" w:sz="0" w:space="0" w:color="auto"/>
                <w:left w:val="none" w:sz="0" w:space="0" w:color="auto"/>
                <w:bottom w:val="none" w:sz="0" w:space="0" w:color="auto"/>
                <w:right w:val="none" w:sz="0" w:space="0" w:color="auto"/>
              </w:divBdr>
              <w:divsChild>
                <w:div w:id="65942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4111">
          <w:marLeft w:val="0"/>
          <w:marRight w:val="0"/>
          <w:marTop w:val="300"/>
          <w:marBottom w:val="0"/>
          <w:divBdr>
            <w:top w:val="none" w:sz="0" w:space="0" w:color="auto"/>
            <w:left w:val="none" w:sz="0" w:space="0" w:color="auto"/>
            <w:bottom w:val="none" w:sz="0" w:space="0" w:color="auto"/>
            <w:right w:val="none" w:sz="0" w:space="0" w:color="auto"/>
          </w:divBdr>
          <w:divsChild>
            <w:div w:id="1467772215">
              <w:marLeft w:val="0"/>
              <w:marRight w:val="0"/>
              <w:marTop w:val="0"/>
              <w:marBottom w:val="0"/>
              <w:divBdr>
                <w:top w:val="none" w:sz="0" w:space="0" w:color="auto"/>
                <w:left w:val="none" w:sz="0" w:space="0" w:color="auto"/>
                <w:bottom w:val="none" w:sz="0" w:space="0" w:color="auto"/>
                <w:right w:val="none" w:sz="0" w:space="0" w:color="auto"/>
              </w:divBdr>
              <w:divsChild>
                <w:div w:id="174005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48474">
          <w:marLeft w:val="0"/>
          <w:marRight w:val="0"/>
          <w:marTop w:val="300"/>
          <w:marBottom w:val="0"/>
          <w:divBdr>
            <w:top w:val="none" w:sz="0" w:space="0" w:color="auto"/>
            <w:left w:val="none" w:sz="0" w:space="0" w:color="auto"/>
            <w:bottom w:val="none" w:sz="0" w:space="0" w:color="auto"/>
            <w:right w:val="none" w:sz="0" w:space="0" w:color="auto"/>
          </w:divBdr>
          <w:divsChild>
            <w:div w:id="1774276934">
              <w:marLeft w:val="0"/>
              <w:marRight w:val="0"/>
              <w:marTop w:val="0"/>
              <w:marBottom w:val="0"/>
              <w:divBdr>
                <w:top w:val="none" w:sz="0" w:space="0" w:color="auto"/>
                <w:left w:val="none" w:sz="0" w:space="0" w:color="auto"/>
                <w:bottom w:val="none" w:sz="0" w:space="0" w:color="auto"/>
                <w:right w:val="none" w:sz="0" w:space="0" w:color="auto"/>
              </w:divBdr>
              <w:divsChild>
                <w:div w:id="2045522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720132">
          <w:marLeft w:val="0"/>
          <w:marRight w:val="0"/>
          <w:marTop w:val="300"/>
          <w:marBottom w:val="0"/>
          <w:divBdr>
            <w:top w:val="none" w:sz="0" w:space="0" w:color="auto"/>
            <w:left w:val="none" w:sz="0" w:space="0" w:color="auto"/>
            <w:bottom w:val="none" w:sz="0" w:space="0" w:color="auto"/>
            <w:right w:val="none" w:sz="0" w:space="0" w:color="auto"/>
          </w:divBdr>
          <w:divsChild>
            <w:div w:id="401177553">
              <w:marLeft w:val="0"/>
              <w:marRight w:val="0"/>
              <w:marTop w:val="0"/>
              <w:marBottom w:val="0"/>
              <w:divBdr>
                <w:top w:val="none" w:sz="0" w:space="0" w:color="auto"/>
                <w:left w:val="none" w:sz="0" w:space="0" w:color="auto"/>
                <w:bottom w:val="none" w:sz="0" w:space="0" w:color="auto"/>
                <w:right w:val="none" w:sz="0" w:space="0" w:color="auto"/>
              </w:divBdr>
              <w:divsChild>
                <w:div w:id="91582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823672">
      <w:bodyDiv w:val="1"/>
      <w:marLeft w:val="0"/>
      <w:marRight w:val="0"/>
      <w:marTop w:val="0"/>
      <w:marBottom w:val="0"/>
      <w:divBdr>
        <w:top w:val="none" w:sz="0" w:space="0" w:color="auto"/>
        <w:left w:val="none" w:sz="0" w:space="0" w:color="auto"/>
        <w:bottom w:val="none" w:sz="0" w:space="0" w:color="auto"/>
        <w:right w:val="none" w:sz="0" w:space="0" w:color="auto"/>
      </w:divBdr>
      <w:divsChild>
        <w:div w:id="139658419">
          <w:marLeft w:val="0"/>
          <w:marRight w:val="0"/>
          <w:marTop w:val="0"/>
          <w:marBottom w:val="0"/>
          <w:divBdr>
            <w:top w:val="none" w:sz="0" w:space="0" w:color="auto"/>
            <w:left w:val="none" w:sz="0" w:space="0" w:color="auto"/>
            <w:bottom w:val="none" w:sz="0" w:space="0" w:color="auto"/>
            <w:right w:val="none" w:sz="0" w:space="0" w:color="auto"/>
          </w:divBdr>
        </w:div>
        <w:div w:id="1326738356">
          <w:marLeft w:val="0"/>
          <w:marRight w:val="0"/>
          <w:marTop w:val="0"/>
          <w:marBottom w:val="0"/>
          <w:divBdr>
            <w:top w:val="none" w:sz="0" w:space="0" w:color="auto"/>
            <w:left w:val="none" w:sz="0" w:space="0" w:color="auto"/>
            <w:bottom w:val="none" w:sz="0" w:space="0" w:color="auto"/>
            <w:right w:val="none" w:sz="0" w:space="0" w:color="auto"/>
          </w:divBdr>
          <w:divsChild>
            <w:div w:id="1141651315">
              <w:marLeft w:val="0"/>
              <w:marRight w:val="0"/>
              <w:marTop w:val="0"/>
              <w:marBottom w:val="0"/>
              <w:divBdr>
                <w:top w:val="none" w:sz="0" w:space="0" w:color="auto"/>
                <w:left w:val="none" w:sz="0" w:space="0" w:color="auto"/>
                <w:bottom w:val="none" w:sz="0" w:space="0" w:color="auto"/>
                <w:right w:val="none" w:sz="0" w:space="0" w:color="auto"/>
              </w:divBdr>
            </w:div>
          </w:divsChild>
        </w:div>
        <w:div w:id="2079209020">
          <w:marLeft w:val="0"/>
          <w:marRight w:val="0"/>
          <w:marTop w:val="0"/>
          <w:marBottom w:val="0"/>
          <w:divBdr>
            <w:top w:val="none" w:sz="0" w:space="0" w:color="auto"/>
            <w:left w:val="none" w:sz="0" w:space="0" w:color="auto"/>
            <w:bottom w:val="none" w:sz="0" w:space="0" w:color="auto"/>
            <w:right w:val="none" w:sz="0" w:space="0" w:color="auto"/>
          </w:divBdr>
        </w:div>
        <w:div w:id="575476263">
          <w:marLeft w:val="0"/>
          <w:marRight w:val="0"/>
          <w:marTop w:val="0"/>
          <w:marBottom w:val="0"/>
          <w:divBdr>
            <w:top w:val="none" w:sz="0" w:space="0" w:color="auto"/>
            <w:left w:val="none" w:sz="0" w:space="0" w:color="auto"/>
            <w:bottom w:val="none" w:sz="0" w:space="0" w:color="auto"/>
            <w:right w:val="none" w:sz="0" w:space="0" w:color="auto"/>
          </w:divBdr>
          <w:divsChild>
            <w:div w:id="723064497">
              <w:marLeft w:val="0"/>
              <w:marRight w:val="0"/>
              <w:marTop w:val="0"/>
              <w:marBottom w:val="0"/>
              <w:divBdr>
                <w:top w:val="none" w:sz="0" w:space="0" w:color="auto"/>
                <w:left w:val="none" w:sz="0" w:space="0" w:color="auto"/>
                <w:bottom w:val="none" w:sz="0" w:space="0" w:color="auto"/>
                <w:right w:val="none" w:sz="0" w:space="0" w:color="auto"/>
              </w:divBdr>
            </w:div>
          </w:divsChild>
        </w:div>
        <w:div w:id="1699113652">
          <w:marLeft w:val="0"/>
          <w:marRight w:val="0"/>
          <w:marTop w:val="0"/>
          <w:marBottom w:val="0"/>
          <w:divBdr>
            <w:top w:val="none" w:sz="0" w:space="0" w:color="auto"/>
            <w:left w:val="none" w:sz="0" w:space="0" w:color="auto"/>
            <w:bottom w:val="none" w:sz="0" w:space="0" w:color="auto"/>
            <w:right w:val="none" w:sz="0" w:space="0" w:color="auto"/>
          </w:divBdr>
        </w:div>
        <w:div w:id="2013097318">
          <w:marLeft w:val="0"/>
          <w:marRight w:val="0"/>
          <w:marTop w:val="0"/>
          <w:marBottom w:val="0"/>
          <w:divBdr>
            <w:top w:val="none" w:sz="0" w:space="0" w:color="auto"/>
            <w:left w:val="none" w:sz="0" w:space="0" w:color="auto"/>
            <w:bottom w:val="none" w:sz="0" w:space="0" w:color="auto"/>
            <w:right w:val="none" w:sz="0" w:space="0" w:color="auto"/>
          </w:divBdr>
          <w:divsChild>
            <w:div w:id="356850383">
              <w:marLeft w:val="0"/>
              <w:marRight w:val="0"/>
              <w:marTop w:val="0"/>
              <w:marBottom w:val="0"/>
              <w:divBdr>
                <w:top w:val="none" w:sz="0" w:space="0" w:color="auto"/>
                <w:left w:val="none" w:sz="0" w:space="0" w:color="auto"/>
                <w:bottom w:val="none" w:sz="0" w:space="0" w:color="auto"/>
                <w:right w:val="none" w:sz="0" w:space="0" w:color="auto"/>
              </w:divBdr>
            </w:div>
          </w:divsChild>
        </w:div>
        <w:div w:id="231430921">
          <w:marLeft w:val="0"/>
          <w:marRight w:val="0"/>
          <w:marTop w:val="0"/>
          <w:marBottom w:val="0"/>
          <w:divBdr>
            <w:top w:val="none" w:sz="0" w:space="0" w:color="auto"/>
            <w:left w:val="none" w:sz="0" w:space="0" w:color="auto"/>
            <w:bottom w:val="none" w:sz="0" w:space="0" w:color="auto"/>
            <w:right w:val="none" w:sz="0" w:space="0" w:color="auto"/>
          </w:divBdr>
        </w:div>
        <w:div w:id="1865316170">
          <w:marLeft w:val="0"/>
          <w:marRight w:val="0"/>
          <w:marTop w:val="0"/>
          <w:marBottom w:val="0"/>
          <w:divBdr>
            <w:top w:val="none" w:sz="0" w:space="0" w:color="auto"/>
            <w:left w:val="none" w:sz="0" w:space="0" w:color="auto"/>
            <w:bottom w:val="none" w:sz="0" w:space="0" w:color="auto"/>
            <w:right w:val="none" w:sz="0" w:space="0" w:color="auto"/>
          </w:divBdr>
          <w:divsChild>
            <w:div w:id="336078073">
              <w:marLeft w:val="0"/>
              <w:marRight w:val="0"/>
              <w:marTop w:val="0"/>
              <w:marBottom w:val="0"/>
              <w:divBdr>
                <w:top w:val="none" w:sz="0" w:space="0" w:color="auto"/>
                <w:left w:val="none" w:sz="0" w:space="0" w:color="auto"/>
                <w:bottom w:val="none" w:sz="0" w:space="0" w:color="auto"/>
                <w:right w:val="none" w:sz="0" w:space="0" w:color="auto"/>
              </w:divBdr>
            </w:div>
          </w:divsChild>
        </w:div>
        <w:div w:id="1830708655">
          <w:marLeft w:val="0"/>
          <w:marRight w:val="0"/>
          <w:marTop w:val="0"/>
          <w:marBottom w:val="0"/>
          <w:divBdr>
            <w:top w:val="none" w:sz="0" w:space="0" w:color="auto"/>
            <w:left w:val="none" w:sz="0" w:space="0" w:color="auto"/>
            <w:bottom w:val="none" w:sz="0" w:space="0" w:color="auto"/>
            <w:right w:val="none" w:sz="0" w:space="0" w:color="auto"/>
          </w:divBdr>
        </w:div>
        <w:div w:id="1244100870">
          <w:marLeft w:val="0"/>
          <w:marRight w:val="0"/>
          <w:marTop w:val="0"/>
          <w:marBottom w:val="0"/>
          <w:divBdr>
            <w:top w:val="none" w:sz="0" w:space="0" w:color="auto"/>
            <w:left w:val="none" w:sz="0" w:space="0" w:color="auto"/>
            <w:bottom w:val="none" w:sz="0" w:space="0" w:color="auto"/>
            <w:right w:val="none" w:sz="0" w:space="0" w:color="auto"/>
          </w:divBdr>
          <w:divsChild>
            <w:div w:id="228732690">
              <w:marLeft w:val="0"/>
              <w:marRight w:val="0"/>
              <w:marTop w:val="0"/>
              <w:marBottom w:val="0"/>
              <w:divBdr>
                <w:top w:val="none" w:sz="0" w:space="0" w:color="auto"/>
                <w:left w:val="none" w:sz="0" w:space="0" w:color="auto"/>
                <w:bottom w:val="none" w:sz="0" w:space="0" w:color="auto"/>
                <w:right w:val="none" w:sz="0" w:space="0" w:color="auto"/>
              </w:divBdr>
            </w:div>
          </w:divsChild>
        </w:div>
        <w:div w:id="395325774">
          <w:marLeft w:val="0"/>
          <w:marRight w:val="0"/>
          <w:marTop w:val="0"/>
          <w:marBottom w:val="0"/>
          <w:divBdr>
            <w:top w:val="none" w:sz="0" w:space="0" w:color="auto"/>
            <w:left w:val="none" w:sz="0" w:space="0" w:color="auto"/>
            <w:bottom w:val="none" w:sz="0" w:space="0" w:color="auto"/>
            <w:right w:val="none" w:sz="0" w:space="0" w:color="auto"/>
          </w:divBdr>
        </w:div>
        <w:div w:id="615596859">
          <w:marLeft w:val="0"/>
          <w:marRight w:val="0"/>
          <w:marTop w:val="0"/>
          <w:marBottom w:val="0"/>
          <w:divBdr>
            <w:top w:val="none" w:sz="0" w:space="0" w:color="auto"/>
            <w:left w:val="none" w:sz="0" w:space="0" w:color="auto"/>
            <w:bottom w:val="none" w:sz="0" w:space="0" w:color="auto"/>
            <w:right w:val="none" w:sz="0" w:space="0" w:color="auto"/>
          </w:divBdr>
          <w:divsChild>
            <w:div w:id="50807667">
              <w:marLeft w:val="0"/>
              <w:marRight w:val="0"/>
              <w:marTop w:val="0"/>
              <w:marBottom w:val="0"/>
              <w:divBdr>
                <w:top w:val="none" w:sz="0" w:space="0" w:color="auto"/>
                <w:left w:val="none" w:sz="0" w:space="0" w:color="auto"/>
                <w:bottom w:val="none" w:sz="0" w:space="0" w:color="auto"/>
                <w:right w:val="none" w:sz="0" w:space="0" w:color="auto"/>
              </w:divBdr>
            </w:div>
          </w:divsChild>
        </w:div>
        <w:div w:id="947351618">
          <w:marLeft w:val="0"/>
          <w:marRight w:val="0"/>
          <w:marTop w:val="0"/>
          <w:marBottom w:val="0"/>
          <w:divBdr>
            <w:top w:val="none" w:sz="0" w:space="0" w:color="auto"/>
            <w:left w:val="none" w:sz="0" w:space="0" w:color="auto"/>
            <w:bottom w:val="none" w:sz="0" w:space="0" w:color="auto"/>
            <w:right w:val="none" w:sz="0" w:space="0" w:color="auto"/>
          </w:divBdr>
        </w:div>
        <w:div w:id="1422025512">
          <w:marLeft w:val="0"/>
          <w:marRight w:val="0"/>
          <w:marTop w:val="0"/>
          <w:marBottom w:val="0"/>
          <w:divBdr>
            <w:top w:val="none" w:sz="0" w:space="0" w:color="auto"/>
            <w:left w:val="none" w:sz="0" w:space="0" w:color="auto"/>
            <w:bottom w:val="none" w:sz="0" w:space="0" w:color="auto"/>
            <w:right w:val="none" w:sz="0" w:space="0" w:color="auto"/>
          </w:divBdr>
          <w:divsChild>
            <w:div w:id="934291047">
              <w:marLeft w:val="0"/>
              <w:marRight w:val="0"/>
              <w:marTop w:val="0"/>
              <w:marBottom w:val="0"/>
              <w:divBdr>
                <w:top w:val="none" w:sz="0" w:space="0" w:color="auto"/>
                <w:left w:val="none" w:sz="0" w:space="0" w:color="auto"/>
                <w:bottom w:val="none" w:sz="0" w:space="0" w:color="auto"/>
                <w:right w:val="none" w:sz="0" w:space="0" w:color="auto"/>
              </w:divBdr>
            </w:div>
          </w:divsChild>
        </w:div>
        <w:div w:id="960528318">
          <w:marLeft w:val="0"/>
          <w:marRight w:val="0"/>
          <w:marTop w:val="300"/>
          <w:marBottom w:val="0"/>
          <w:divBdr>
            <w:top w:val="none" w:sz="0" w:space="0" w:color="auto"/>
            <w:left w:val="none" w:sz="0" w:space="0" w:color="auto"/>
            <w:bottom w:val="none" w:sz="0" w:space="0" w:color="auto"/>
            <w:right w:val="none" w:sz="0" w:space="0" w:color="auto"/>
          </w:divBdr>
          <w:divsChild>
            <w:div w:id="1531605562">
              <w:marLeft w:val="0"/>
              <w:marRight w:val="0"/>
              <w:marTop w:val="0"/>
              <w:marBottom w:val="0"/>
              <w:divBdr>
                <w:top w:val="none" w:sz="0" w:space="0" w:color="auto"/>
                <w:left w:val="none" w:sz="0" w:space="0" w:color="auto"/>
                <w:bottom w:val="none" w:sz="0" w:space="0" w:color="auto"/>
                <w:right w:val="none" w:sz="0" w:space="0" w:color="auto"/>
              </w:divBdr>
              <w:divsChild>
                <w:div w:id="40726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4934">
          <w:marLeft w:val="0"/>
          <w:marRight w:val="0"/>
          <w:marTop w:val="300"/>
          <w:marBottom w:val="0"/>
          <w:divBdr>
            <w:top w:val="none" w:sz="0" w:space="0" w:color="auto"/>
            <w:left w:val="none" w:sz="0" w:space="0" w:color="auto"/>
            <w:bottom w:val="none" w:sz="0" w:space="0" w:color="auto"/>
            <w:right w:val="none" w:sz="0" w:space="0" w:color="auto"/>
          </w:divBdr>
          <w:divsChild>
            <w:div w:id="1960912491">
              <w:marLeft w:val="0"/>
              <w:marRight w:val="0"/>
              <w:marTop w:val="0"/>
              <w:marBottom w:val="0"/>
              <w:divBdr>
                <w:top w:val="none" w:sz="0" w:space="0" w:color="auto"/>
                <w:left w:val="none" w:sz="0" w:space="0" w:color="auto"/>
                <w:bottom w:val="none" w:sz="0" w:space="0" w:color="auto"/>
                <w:right w:val="none" w:sz="0" w:space="0" w:color="auto"/>
              </w:divBdr>
              <w:divsChild>
                <w:div w:id="99899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84304">
          <w:marLeft w:val="0"/>
          <w:marRight w:val="0"/>
          <w:marTop w:val="300"/>
          <w:marBottom w:val="0"/>
          <w:divBdr>
            <w:top w:val="none" w:sz="0" w:space="0" w:color="auto"/>
            <w:left w:val="none" w:sz="0" w:space="0" w:color="auto"/>
            <w:bottom w:val="none" w:sz="0" w:space="0" w:color="auto"/>
            <w:right w:val="none" w:sz="0" w:space="0" w:color="auto"/>
          </w:divBdr>
          <w:divsChild>
            <w:div w:id="132138462">
              <w:marLeft w:val="0"/>
              <w:marRight w:val="0"/>
              <w:marTop w:val="0"/>
              <w:marBottom w:val="0"/>
              <w:divBdr>
                <w:top w:val="none" w:sz="0" w:space="0" w:color="auto"/>
                <w:left w:val="none" w:sz="0" w:space="0" w:color="auto"/>
                <w:bottom w:val="none" w:sz="0" w:space="0" w:color="auto"/>
                <w:right w:val="none" w:sz="0" w:space="0" w:color="auto"/>
              </w:divBdr>
              <w:divsChild>
                <w:div w:id="5204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96838">
      <w:bodyDiv w:val="1"/>
      <w:marLeft w:val="0"/>
      <w:marRight w:val="0"/>
      <w:marTop w:val="0"/>
      <w:marBottom w:val="0"/>
      <w:divBdr>
        <w:top w:val="none" w:sz="0" w:space="0" w:color="auto"/>
        <w:left w:val="none" w:sz="0" w:space="0" w:color="auto"/>
        <w:bottom w:val="none" w:sz="0" w:space="0" w:color="auto"/>
        <w:right w:val="none" w:sz="0" w:space="0" w:color="auto"/>
      </w:divBdr>
      <w:divsChild>
        <w:div w:id="574440284">
          <w:marLeft w:val="0"/>
          <w:marRight w:val="0"/>
          <w:marTop w:val="0"/>
          <w:marBottom w:val="0"/>
          <w:divBdr>
            <w:top w:val="none" w:sz="0" w:space="0" w:color="auto"/>
            <w:left w:val="none" w:sz="0" w:space="0" w:color="auto"/>
            <w:bottom w:val="none" w:sz="0" w:space="0" w:color="auto"/>
            <w:right w:val="none" w:sz="0" w:space="0" w:color="auto"/>
          </w:divBdr>
        </w:div>
        <w:div w:id="1650088545">
          <w:marLeft w:val="0"/>
          <w:marRight w:val="0"/>
          <w:marTop w:val="0"/>
          <w:marBottom w:val="0"/>
          <w:divBdr>
            <w:top w:val="none" w:sz="0" w:space="0" w:color="auto"/>
            <w:left w:val="none" w:sz="0" w:space="0" w:color="auto"/>
            <w:bottom w:val="none" w:sz="0" w:space="0" w:color="auto"/>
            <w:right w:val="none" w:sz="0" w:space="0" w:color="auto"/>
          </w:divBdr>
          <w:divsChild>
            <w:div w:id="971011917">
              <w:marLeft w:val="0"/>
              <w:marRight w:val="0"/>
              <w:marTop w:val="0"/>
              <w:marBottom w:val="0"/>
              <w:divBdr>
                <w:top w:val="none" w:sz="0" w:space="0" w:color="auto"/>
                <w:left w:val="none" w:sz="0" w:space="0" w:color="auto"/>
                <w:bottom w:val="none" w:sz="0" w:space="0" w:color="auto"/>
                <w:right w:val="none" w:sz="0" w:space="0" w:color="auto"/>
              </w:divBdr>
            </w:div>
          </w:divsChild>
        </w:div>
        <w:div w:id="1667629134">
          <w:marLeft w:val="0"/>
          <w:marRight w:val="0"/>
          <w:marTop w:val="0"/>
          <w:marBottom w:val="0"/>
          <w:divBdr>
            <w:top w:val="none" w:sz="0" w:space="0" w:color="auto"/>
            <w:left w:val="none" w:sz="0" w:space="0" w:color="auto"/>
            <w:bottom w:val="none" w:sz="0" w:space="0" w:color="auto"/>
            <w:right w:val="none" w:sz="0" w:space="0" w:color="auto"/>
          </w:divBdr>
        </w:div>
        <w:div w:id="655380021">
          <w:marLeft w:val="0"/>
          <w:marRight w:val="0"/>
          <w:marTop w:val="0"/>
          <w:marBottom w:val="0"/>
          <w:divBdr>
            <w:top w:val="none" w:sz="0" w:space="0" w:color="auto"/>
            <w:left w:val="none" w:sz="0" w:space="0" w:color="auto"/>
            <w:bottom w:val="none" w:sz="0" w:space="0" w:color="auto"/>
            <w:right w:val="none" w:sz="0" w:space="0" w:color="auto"/>
          </w:divBdr>
          <w:divsChild>
            <w:div w:id="1183663166">
              <w:marLeft w:val="0"/>
              <w:marRight w:val="0"/>
              <w:marTop w:val="0"/>
              <w:marBottom w:val="0"/>
              <w:divBdr>
                <w:top w:val="none" w:sz="0" w:space="0" w:color="auto"/>
                <w:left w:val="none" w:sz="0" w:space="0" w:color="auto"/>
                <w:bottom w:val="none" w:sz="0" w:space="0" w:color="auto"/>
                <w:right w:val="none" w:sz="0" w:space="0" w:color="auto"/>
              </w:divBdr>
            </w:div>
          </w:divsChild>
        </w:div>
        <w:div w:id="1701279199">
          <w:marLeft w:val="0"/>
          <w:marRight w:val="0"/>
          <w:marTop w:val="0"/>
          <w:marBottom w:val="0"/>
          <w:divBdr>
            <w:top w:val="none" w:sz="0" w:space="0" w:color="auto"/>
            <w:left w:val="none" w:sz="0" w:space="0" w:color="auto"/>
            <w:bottom w:val="none" w:sz="0" w:space="0" w:color="auto"/>
            <w:right w:val="none" w:sz="0" w:space="0" w:color="auto"/>
          </w:divBdr>
        </w:div>
        <w:div w:id="155195927">
          <w:marLeft w:val="0"/>
          <w:marRight w:val="0"/>
          <w:marTop w:val="0"/>
          <w:marBottom w:val="0"/>
          <w:divBdr>
            <w:top w:val="none" w:sz="0" w:space="0" w:color="auto"/>
            <w:left w:val="none" w:sz="0" w:space="0" w:color="auto"/>
            <w:bottom w:val="none" w:sz="0" w:space="0" w:color="auto"/>
            <w:right w:val="none" w:sz="0" w:space="0" w:color="auto"/>
          </w:divBdr>
          <w:divsChild>
            <w:div w:id="695078319">
              <w:marLeft w:val="0"/>
              <w:marRight w:val="0"/>
              <w:marTop w:val="0"/>
              <w:marBottom w:val="0"/>
              <w:divBdr>
                <w:top w:val="none" w:sz="0" w:space="0" w:color="auto"/>
                <w:left w:val="none" w:sz="0" w:space="0" w:color="auto"/>
                <w:bottom w:val="none" w:sz="0" w:space="0" w:color="auto"/>
                <w:right w:val="none" w:sz="0" w:space="0" w:color="auto"/>
              </w:divBdr>
            </w:div>
          </w:divsChild>
        </w:div>
        <w:div w:id="1678923382">
          <w:marLeft w:val="0"/>
          <w:marRight w:val="0"/>
          <w:marTop w:val="0"/>
          <w:marBottom w:val="0"/>
          <w:divBdr>
            <w:top w:val="none" w:sz="0" w:space="0" w:color="auto"/>
            <w:left w:val="none" w:sz="0" w:space="0" w:color="auto"/>
            <w:bottom w:val="none" w:sz="0" w:space="0" w:color="auto"/>
            <w:right w:val="none" w:sz="0" w:space="0" w:color="auto"/>
          </w:divBdr>
        </w:div>
        <w:div w:id="390273390">
          <w:marLeft w:val="0"/>
          <w:marRight w:val="0"/>
          <w:marTop w:val="0"/>
          <w:marBottom w:val="0"/>
          <w:divBdr>
            <w:top w:val="none" w:sz="0" w:space="0" w:color="auto"/>
            <w:left w:val="none" w:sz="0" w:space="0" w:color="auto"/>
            <w:bottom w:val="none" w:sz="0" w:space="0" w:color="auto"/>
            <w:right w:val="none" w:sz="0" w:space="0" w:color="auto"/>
          </w:divBdr>
          <w:divsChild>
            <w:div w:id="534587889">
              <w:marLeft w:val="0"/>
              <w:marRight w:val="0"/>
              <w:marTop w:val="0"/>
              <w:marBottom w:val="0"/>
              <w:divBdr>
                <w:top w:val="none" w:sz="0" w:space="0" w:color="auto"/>
                <w:left w:val="none" w:sz="0" w:space="0" w:color="auto"/>
                <w:bottom w:val="none" w:sz="0" w:space="0" w:color="auto"/>
                <w:right w:val="none" w:sz="0" w:space="0" w:color="auto"/>
              </w:divBdr>
            </w:div>
          </w:divsChild>
        </w:div>
        <w:div w:id="836000744">
          <w:marLeft w:val="0"/>
          <w:marRight w:val="0"/>
          <w:marTop w:val="0"/>
          <w:marBottom w:val="0"/>
          <w:divBdr>
            <w:top w:val="none" w:sz="0" w:space="0" w:color="auto"/>
            <w:left w:val="none" w:sz="0" w:space="0" w:color="auto"/>
            <w:bottom w:val="none" w:sz="0" w:space="0" w:color="auto"/>
            <w:right w:val="none" w:sz="0" w:space="0" w:color="auto"/>
          </w:divBdr>
        </w:div>
        <w:div w:id="1035734257">
          <w:marLeft w:val="0"/>
          <w:marRight w:val="0"/>
          <w:marTop w:val="0"/>
          <w:marBottom w:val="0"/>
          <w:divBdr>
            <w:top w:val="none" w:sz="0" w:space="0" w:color="auto"/>
            <w:left w:val="none" w:sz="0" w:space="0" w:color="auto"/>
            <w:bottom w:val="none" w:sz="0" w:space="0" w:color="auto"/>
            <w:right w:val="none" w:sz="0" w:space="0" w:color="auto"/>
          </w:divBdr>
          <w:divsChild>
            <w:div w:id="104810599">
              <w:marLeft w:val="0"/>
              <w:marRight w:val="0"/>
              <w:marTop w:val="0"/>
              <w:marBottom w:val="0"/>
              <w:divBdr>
                <w:top w:val="none" w:sz="0" w:space="0" w:color="auto"/>
                <w:left w:val="none" w:sz="0" w:space="0" w:color="auto"/>
                <w:bottom w:val="none" w:sz="0" w:space="0" w:color="auto"/>
                <w:right w:val="none" w:sz="0" w:space="0" w:color="auto"/>
              </w:divBdr>
            </w:div>
          </w:divsChild>
        </w:div>
        <w:div w:id="1965963762">
          <w:marLeft w:val="0"/>
          <w:marRight w:val="0"/>
          <w:marTop w:val="0"/>
          <w:marBottom w:val="0"/>
          <w:divBdr>
            <w:top w:val="none" w:sz="0" w:space="0" w:color="auto"/>
            <w:left w:val="none" w:sz="0" w:space="0" w:color="auto"/>
            <w:bottom w:val="none" w:sz="0" w:space="0" w:color="auto"/>
            <w:right w:val="none" w:sz="0" w:space="0" w:color="auto"/>
          </w:divBdr>
        </w:div>
        <w:div w:id="1740864337">
          <w:marLeft w:val="0"/>
          <w:marRight w:val="0"/>
          <w:marTop w:val="0"/>
          <w:marBottom w:val="0"/>
          <w:divBdr>
            <w:top w:val="none" w:sz="0" w:space="0" w:color="auto"/>
            <w:left w:val="none" w:sz="0" w:space="0" w:color="auto"/>
            <w:bottom w:val="none" w:sz="0" w:space="0" w:color="auto"/>
            <w:right w:val="none" w:sz="0" w:space="0" w:color="auto"/>
          </w:divBdr>
          <w:divsChild>
            <w:div w:id="541791142">
              <w:marLeft w:val="0"/>
              <w:marRight w:val="0"/>
              <w:marTop w:val="0"/>
              <w:marBottom w:val="0"/>
              <w:divBdr>
                <w:top w:val="none" w:sz="0" w:space="0" w:color="auto"/>
                <w:left w:val="none" w:sz="0" w:space="0" w:color="auto"/>
                <w:bottom w:val="none" w:sz="0" w:space="0" w:color="auto"/>
                <w:right w:val="none" w:sz="0" w:space="0" w:color="auto"/>
              </w:divBdr>
            </w:div>
          </w:divsChild>
        </w:div>
        <w:div w:id="246967543">
          <w:marLeft w:val="0"/>
          <w:marRight w:val="0"/>
          <w:marTop w:val="0"/>
          <w:marBottom w:val="0"/>
          <w:divBdr>
            <w:top w:val="none" w:sz="0" w:space="0" w:color="auto"/>
            <w:left w:val="none" w:sz="0" w:space="0" w:color="auto"/>
            <w:bottom w:val="none" w:sz="0" w:space="0" w:color="auto"/>
            <w:right w:val="none" w:sz="0" w:space="0" w:color="auto"/>
          </w:divBdr>
        </w:div>
        <w:div w:id="596063938">
          <w:marLeft w:val="0"/>
          <w:marRight w:val="0"/>
          <w:marTop w:val="0"/>
          <w:marBottom w:val="0"/>
          <w:divBdr>
            <w:top w:val="none" w:sz="0" w:space="0" w:color="auto"/>
            <w:left w:val="none" w:sz="0" w:space="0" w:color="auto"/>
            <w:bottom w:val="none" w:sz="0" w:space="0" w:color="auto"/>
            <w:right w:val="none" w:sz="0" w:space="0" w:color="auto"/>
          </w:divBdr>
          <w:divsChild>
            <w:div w:id="1552113438">
              <w:marLeft w:val="0"/>
              <w:marRight w:val="0"/>
              <w:marTop w:val="0"/>
              <w:marBottom w:val="0"/>
              <w:divBdr>
                <w:top w:val="none" w:sz="0" w:space="0" w:color="auto"/>
                <w:left w:val="none" w:sz="0" w:space="0" w:color="auto"/>
                <w:bottom w:val="none" w:sz="0" w:space="0" w:color="auto"/>
                <w:right w:val="none" w:sz="0" w:space="0" w:color="auto"/>
              </w:divBdr>
            </w:div>
          </w:divsChild>
        </w:div>
        <w:div w:id="1517575337">
          <w:marLeft w:val="0"/>
          <w:marRight w:val="0"/>
          <w:marTop w:val="300"/>
          <w:marBottom w:val="0"/>
          <w:divBdr>
            <w:top w:val="none" w:sz="0" w:space="0" w:color="auto"/>
            <w:left w:val="none" w:sz="0" w:space="0" w:color="auto"/>
            <w:bottom w:val="none" w:sz="0" w:space="0" w:color="auto"/>
            <w:right w:val="none" w:sz="0" w:space="0" w:color="auto"/>
          </w:divBdr>
          <w:divsChild>
            <w:div w:id="462895347">
              <w:marLeft w:val="0"/>
              <w:marRight w:val="0"/>
              <w:marTop w:val="0"/>
              <w:marBottom w:val="0"/>
              <w:divBdr>
                <w:top w:val="none" w:sz="0" w:space="0" w:color="auto"/>
                <w:left w:val="none" w:sz="0" w:space="0" w:color="auto"/>
                <w:bottom w:val="none" w:sz="0" w:space="0" w:color="auto"/>
                <w:right w:val="none" w:sz="0" w:space="0" w:color="auto"/>
              </w:divBdr>
              <w:divsChild>
                <w:div w:id="145197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351613">
          <w:marLeft w:val="0"/>
          <w:marRight w:val="0"/>
          <w:marTop w:val="300"/>
          <w:marBottom w:val="0"/>
          <w:divBdr>
            <w:top w:val="none" w:sz="0" w:space="0" w:color="auto"/>
            <w:left w:val="none" w:sz="0" w:space="0" w:color="auto"/>
            <w:bottom w:val="none" w:sz="0" w:space="0" w:color="auto"/>
            <w:right w:val="none" w:sz="0" w:space="0" w:color="auto"/>
          </w:divBdr>
          <w:divsChild>
            <w:div w:id="255016682">
              <w:marLeft w:val="0"/>
              <w:marRight w:val="0"/>
              <w:marTop w:val="0"/>
              <w:marBottom w:val="0"/>
              <w:divBdr>
                <w:top w:val="none" w:sz="0" w:space="0" w:color="auto"/>
                <w:left w:val="none" w:sz="0" w:space="0" w:color="auto"/>
                <w:bottom w:val="none" w:sz="0" w:space="0" w:color="auto"/>
                <w:right w:val="none" w:sz="0" w:space="0" w:color="auto"/>
              </w:divBdr>
              <w:divsChild>
                <w:div w:id="16941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518248">
          <w:marLeft w:val="0"/>
          <w:marRight w:val="0"/>
          <w:marTop w:val="300"/>
          <w:marBottom w:val="0"/>
          <w:divBdr>
            <w:top w:val="none" w:sz="0" w:space="0" w:color="auto"/>
            <w:left w:val="none" w:sz="0" w:space="0" w:color="auto"/>
            <w:bottom w:val="none" w:sz="0" w:space="0" w:color="auto"/>
            <w:right w:val="none" w:sz="0" w:space="0" w:color="auto"/>
          </w:divBdr>
          <w:divsChild>
            <w:div w:id="1403716737">
              <w:marLeft w:val="0"/>
              <w:marRight w:val="0"/>
              <w:marTop w:val="0"/>
              <w:marBottom w:val="0"/>
              <w:divBdr>
                <w:top w:val="none" w:sz="0" w:space="0" w:color="auto"/>
                <w:left w:val="none" w:sz="0" w:space="0" w:color="auto"/>
                <w:bottom w:val="none" w:sz="0" w:space="0" w:color="auto"/>
                <w:right w:val="none" w:sz="0" w:space="0" w:color="auto"/>
              </w:divBdr>
              <w:divsChild>
                <w:div w:id="37762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230533">
          <w:marLeft w:val="0"/>
          <w:marRight w:val="0"/>
          <w:marTop w:val="300"/>
          <w:marBottom w:val="0"/>
          <w:divBdr>
            <w:top w:val="none" w:sz="0" w:space="0" w:color="auto"/>
            <w:left w:val="none" w:sz="0" w:space="0" w:color="auto"/>
            <w:bottom w:val="none" w:sz="0" w:space="0" w:color="auto"/>
            <w:right w:val="none" w:sz="0" w:space="0" w:color="auto"/>
          </w:divBdr>
          <w:divsChild>
            <w:div w:id="1644002427">
              <w:marLeft w:val="0"/>
              <w:marRight w:val="0"/>
              <w:marTop w:val="0"/>
              <w:marBottom w:val="0"/>
              <w:divBdr>
                <w:top w:val="none" w:sz="0" w:space="0" w:color="auto"/>
                <w:left w:val="none" w:sz="0" w:space="0" w:color="auto"/>
                <w:bottom w:val="none" w:sz="0" w:space="0" w:color="auto"/>
                <w:right w:val="none" w:sz="0" w:space="0" w:color="auto"/>
              </w:divBdr>
              <w:divsChild>
                <w:div w:id="385181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717657">
      <w:bodyDiv w:val="1"/>
      <w:marLeft w:val="0"/>
      <w:marRight w:val="0"/>
      <w:marTop w:val="0"/>
      <w:marBottom w:val="0"/>
      <w:divBdr>
        <w:top w:val="none" w:sz="0" w:space="0" w:color="auto"/>
        <w:left w:val="none" w:sz="0" w:space="0" w:color="auto"/>
        <w:bottom w:val="none" w:sz="0" w:space="0" w:color="auto"/>
        <w:right w:val="none" w:sz="0" w:space="0" w:color="auto"/>
      </w:divBdr>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849512">
      <w:bodyDiv w:val="1"/>
      <w:marLeft w:val="0"/>
      <w:marRight w:val="0"/>
      <w:marTop w:val="0"/>
      <w:marBottom w:val="0"/>
      <w:divBdr>
        <w:top w:val="none" w:sz="0" w:space="0" w:color="auto"/>
        <w:left w:val="none" w:sz="0" w:space="0" w:color="auto"/>
        <w:bottom w:val="none" w:sz="0" w:space="0" w:color="auto"/>
        <w:right w:val="none" w:sz="0" w:space="0" w:color="auto"/>
      </w:divBdr>
      <w:divsChild>
        <w:div w:id="1939559189">
          <w:marLeft w:val="0"/>
          <w:marRight w:val="0"/>
          <w:marTop w:val="0"/>
          <w:marBottom w:val="0"/>
          <w:divBdr>
            <w:top w:val="none" w:sz="0" w:space="0" w:color="auto"/>
            <w:left w:val="none" w:sz="0" w:space="0" w:color="auto"/>
            <w:bottom w:val="none" w:sz="0" w:space="0" w:color="auto"/>
            <w:right w:val="none" w:sz="0" w:space="0" w:color="auto"/>
          </w:divBdr>
        </w:div>
        <w:div w:id="1488592667">
          <w:marLeft w:val="0"/>
          <w:marRight w:val="0"/>
          <w:marTop w:val="0"/>
          <w:marBottom w:val="0"/>
          <w:divBdr>
            <w:top w:val="none" w:sz="0" w:space="0" w:color="auto"/>
            <w:left w:val="none" w:sz="0" w:space="0" w:color="auto"/>
            <w:bottom w:val="none" w:sz="0" w:space="0" w:color="auto"/>
            <w:right w:val="none" w:sz="0" w:space="0" w:color="auto"/>
          </w:divBdr>
          <w:divsChild>
            <w:div w:id="2113234656">
              <w:marLeft w:val="0"/>
              <w:marRight w:val="0"/>
              <w:marTop w:val="0"/>
              <w:marBottom w:val="0"/>
              <w:divBdr>
                <w:top w:val="none" w:sz="0" w:space="0" w:color="auto"/>
                <w:left w:val="none" w:sz="0" w:space="0" w:color="auto"/>
                <w:bottom w:val="none" w:sz="0" w:space="0" w:color="auto"/>
                <w:right w:val="none" w:sz="0" w:space="0" w:color="auto"/>
              </w:divBdr>
            </w:div>
          </w:divsChild>
        </w:div>
        <w:div w:id="1818302832">
          <w:marLeft w:val="0"/>
          <w:marRight w:val="0"/>
          <w:marTop w:val="0"/>
          <w:marBottom w:val="0"/>
          <w:divBdr>
            <w:top w:val="none" w:sz="0" w:space="0" w:color="auto"/>
            <w:left w:val="none" w:sz="0" w:space="0" w:color="auto"/>
            <w:bottom w:val="none" w:sz="0" w:space="0" w:color="auto"/>
            <w:right w:val="none" w:sz="0" w:space="0" w:color="auto"/>
          </w:divBdr>
        </w:div>
        <w:div w:id="410396382">
          <w:marLeft w:val="0"/>
          <w:marRight w:val="0"/>
          <w:marTop w:val="0"/>
          <w:marBottom w:val="0"/>
          <w:divBdr>
            <w:top w:val="none" w:sz="0" w:space="0" w:color="auto"/>
            <w:left w:val="none" w:sz="0" w:space="0" w:color="auto"/>
            <w:bottom w:val="none" w:sz="0" w:space="0" w:color="auto"/>
            <w:right w:val="none" w:sz="0" w:space="0" w:color="auto"/>
          </w:divBdr>
          <w:divsChild>
            <w:div w:id="1719744340">
              <w:marLeft w:val="0"/>
              <w:marRight w:val="0"/>
              <w:marTop w:val="0"/>
              <w:marBottom w:val="0"/>
              <w:divBdr>
                <w:top w:val="none" w:sz="0" w:space="0" w:color="auto"/>
                <w:left w:val="none" w:sz="0" w:space="0" w:color="auto"/>
                <w:bottom w:val="none" w:sz="0" w:space="0" w:color="auto"/>
                <w:right w:val="none" w:sz="0" w:space="0" w:color="auto"/>
              </w:divBdr>
            </w:div>
          </w:divsChild>
        </w:div>
        <w:div w:id="701319856">
          <w:marLeft w:val="0"/>
          <w:marRight w:val="0"/>
          <w:marTop w:val="0"/>
          <w:marBottom w:val="0"/>
          <w:divBdr>
            <w:top w:val="none" w:sz="0" w:space="0" w:color="auto"/>
            <w:left w:val="none" w:sz="0" w:space="0" w:color="auto"/>
            <w:bottom w:val="none" w:sz="0" w:space="0" w:color="auto"/>
            <w:right w:val="none" w:sz="0" w:space="0" w:color="auto"/>
          </w:divBdr>
        </w:div>
        <w:div w:id="1978609814">
          <w:marLeft w:val="0"/>
          <w:marRight w:val="0"/>
          <w:marTop w:val="0"/>
          <w:marBottom w:val="0"/>
          <w:divBdr>
            <w:top w:val="none" w:sz="0" w:space="0" w:color="auto"/>
            <w:left w:val="none" w:sz="0" w:space="0" w:color="auto"/>
            <w:bottom w:val="none" w:sz="0" w:space="0" w:color="auto"/>
            <w:right w:val="none" w:sz="0" w:space="0" w:color="auto"/>
          </w:divBdr>
          <w:divsChild>
            <w:div w:id="1778141102">
              <w:marLeft w:val="0"/>
              <w:marRight w:val="0"/>
              <w:marTop w:val="0"/>
              <w:marBottom w:val="0"/>
              <w:divBdr>
                <w:top w:val="none" w:sz="0" w:space="0" w:color="auto"/>
                <w:left w:val="none" w:sz="0" w:space="0" w:color="auto"/>
                <w:bottom w:val="none" w:sz="0" w:space="0" w:color="auto"/>
                <w:right w:val="none" w:sz="0" w:space="0" w:color="auto"/>
              </w:divBdr>
            </w:div>
          </w:divsChild>
        </w:div>
        <w:div w:id="1992362896">
          <w:marLeft w:val="0"/>
          <w:marRight w:val="0"/>
          <w:marTop w:val="0"/>
          <w:marBottom w:val="0"/>
          <w:divBdr>
            <w:top w:val="none" w:sz="0" w:space="0" w:color="auto"/>
            <w:left w:val="none" w:sz="0" w:space="0" w:color="auto"/>
            <w:bottom w:val="none" w:sz="0" w:space="0" w:color="auto"/>
            <w:right w:val="none" w:sz="0" w:space="0" w:color="auto"/>
          </w:divBdr>
        </w:div>
        <w:div w:id="1148325906">
          <w:marLeft w:val="0"/>
          <w:marRight w:val="0"/>
          <w:marTop w:val="0"/>
          <w:marBottom w:val="0"/>
          <w:divBdr>
            <w:top w:val="none" w:sz="0" w:space="0" w:color="auto"/>
            <w:left w:val="none" w:sz="0" w:space="0" w:color="auto"/>
            <w:bottom w:val="none" w:sz="0" w:space="0" w:color="auto"/>
            <w:right w:val="none" w:sz="0" w:space="0" w:color="auto"/>
          </w:divBdr>
          <w:divsChild>
            <w:div w:id="458377566">
              <w:marLeft w:val="0"/>
              <w:marRight w:val="0"/>
              <w:marTop w:val="0"/>
              <w:marBottom w:val="0"/>
              <w:divBdr>
                <w:top w:val="none" w:sz="0" w:space="0" w:color="auto"/>
                <w:left w:val="none" w:sz="0" w:space="0" w:color="auto"/>
                <w:bottom w:val="none" w:sz="0" w:space="0" w:color="auto"/>
                <w:right w:val="none" w:sz="0" w:space="0" w:color="auto"/>
              </w:divBdr>
            </w:div>
          </w:divsChild>
        </w:div>
        <w:div w:id="2126537670">
          <w:marLeft w:val="0"/>
          <w:marRight w:val="0"/>
          <w:marTop w:val="0"/>
          <w:marBottom w:val="0"/>
          <w:divBdr>
            <w:top w:val="none" w:sz="0" w:space="0" w:color="auto"/>
            <w:left w:val="none" w:sz="0" w:space="0" w:color="auto"/>
            <w:bottom w:val="none" w:sz="0" w:space="0" w:color="auto"/>
            <w:right w:val="none" w:sz="0" w:space="0" w:color="auto"/>
          </w:divBdr>
        </w:div>
        <w:div w:id="25646425">
          <w:marLeft w:val="0"/>
          <w:marRight w:val="0"/>
          <w:marTop w:val="0"/>
          <w:marBottom w:val="0"/>
          <w:divBdr>
            <w:top w:val="none" w:sz="0" w:space="0" w:color="auto"/>
            <w:left w:val="none" w:sz="0" w:space="0" w:color="auto"/>
            <w:bottom w:val="none" w:sz="0" w:space="0" w:color="auto"/>
            <w:right w:val="none" w:sz="0" w:space="0" w:color="auto"/>
          </w:divBdr>
          <w:divsChild>
            <w:div w:id="1427652712">
              <w:marLeft w:val="0"/>
              <w:marRight w:val="0"/>
              <w:marTop w:val="0"/>
              <w:marBottom w:val="0"/>
              <w:divBdr>
                <w:top w:val="none" w:sz="0" w:space="0" w:color="auto"/>
                <w:left w:val="none" w:sz="0" w:space="0" w:color="auto"/>
                <w:bottom w:val="none" w:sz="0" w:space="0" w:color="auto"/>
                <w:right w:val="none" w:sz="0" w:space="0" w:color="auto"/>
              </w:divBdr>
            </w:div>
          </w:divsChild>
        </w:div>
        <w:div w:id="1650941580">
          <w:marLeft w:val="0"/>
          <w:marRight w:val="0"/>
          <w:marTop w:val="0"/>
          <w:marBottom w:val="0"/>
          <w:divBdr>
            <w:top w:val="none" w:sz="0" w:space="0" w:color="auto"/>
            <w:left w:val="none" w:sz="0" w:space="0" w:color="auto"/>
            <w:bottom w:val="none" w:sz="0" w:space="0" w:color="auto"/>
            <w:right w:val="none" w:sz="0" w:space="0" w:color="auto"/>
          </w:divBdr>
        </w:div>
        <w:div w:id="1023673255">
          <w:marLeft w:val="0"/>
          <w:marRight w:val="0"/>
          <w:marTop w:val="0"/>
          <w:marBottom w:val="0"/>
          <w:divBdr>
            <w:top w:val="none" w:sz="0" w:space="0" w:color="auto"/>
            <w:left w:val="none" w:sz="0" w:space="0" w:color="auto"/>
            <w:bottom w:val="none" w:sz="0" w:space="0" w:color="auto"/>
            <w:right w:val="none" w:sz="0" w:space="0" w:color="auto"/>
          </w:divBdr>
          <w:divsChild>
            <w:div w:id="1479952154">
              <w:marLeft w:val="0"/>
              <w:marRight w:val="0"/>
              <w:marTop w:val="0"/>
              <w:marBottom w:val="0"/>
              <w:divBdr>
                <w:top w:val="none" w:sz="0" w:space="0" w:color="auto"/>
                <w:left w:val="none" w:sz="0" w:space="0" w:color="auto"/>
                <w:bottom w:val="none" w:sz="0" w:space="0" w:color="auto"/>
                <w:right w:val="none" w:sz="0" w:space="0" w:color="auto"/>
              </w:divBdr>
            </w:div>
          </w:divsChild>
        </w:div>
        <w:div w:id="331370419">
          <w:marLeft w:val="0"/>
          <w:marRight w:val="0"/>
          <w:marTop w:val="0"/>
          <w:marBottom w:val="0"/>
          <w:divBdr>
            <w:top w:val="none" w:sz="0" w:space="0" w:color="auto"/>
            <w:left w:val="none" w:sz="0" w:space="0" w:color="auto"/>
            <w:bottom w:val="none" w:sz="0" w:space="0" w:color="auto"/>
            <w:right w:val="none" w:sz="0" w:space="0" w:color="auto"/>
          </w:divBdr>
        </w:div>
        <w:div w:id="901477614">
          <w:marLeft w:val="0"/>
          <w:marRight w:val="0"/>
          <w:marTop w:val="0"/>
          <w:marBottom w:val="0"/>
          <w:divBdr>
            <w:top w:val="none" w:sz="0" w:space="0" w:color="auto"/>
            <w:left w:val="none" w:sz="0" w:space="0" w:color="auto"/>
            <w:bottom w:val="none" w:sz="0" w:space="0" w:color="auto"/>
            <w:right w:val="none" w:sz="0" w:space="0" w:color="auto"/>
          </w:divBdr>
          <w:divsChild>
            <w:div w:id="363292107">
              <w:marLeft w:val="0"/>
              <w:marRight w:val="0"/>
              <w:marTop w:val="0"/>
              <w:marBottom w:val="0"/>
              <w:divBdr>
                <w:top w:val="none" w:sz="0" w:space="0" w:color="auto"/>
                <w:left w:val="none" w:sz="0" w:space="0" w:color="auto"/>
                <w:bottom w:val="none" w:sz="0" w:space="0" w:color="auto"/>
                <w:right w:val="none" w:sz="0" w:space="0" w:color="auto"/>
              </w:divBdr>
            </w:div>
          </w:divsChild>
        </w:div>
        <w:div w:id="846601644">
          <w:marLeft w:val="0"/>
          <w:marRight w:val="0"/>
          <w:marTop w:val="300"/>
          <w:marBottom w:val="0"/>
          <w:divBdr>
            <w:top w:val="none" w:sz="0" w:space="0" w:color="auto"/>
            <w:left w:val="none" w:sz="0" w:space="0" w:color="auto"/>
            <w:bottom w:val="none" w:sz="0" w:space="0" w:color="auto"/>
            <w:right w:val="none" w:sz="0" w:space="0" w:color="auto"/>
          </w:divBdr>
          <w:divsChild>
            <w:div w:id="500387803">
              <w:marLeft w:val="0"/>
              <w:marRight w:val="0"/>
              <w:marTop w:val="0"/>
              <w:marBottom w:val="0"/>
              <w:divBdr>
                <w:top w:val="none" w:sz="0" w:space="0" w:color="auto"/>
                <w:left w:val="none" w:sz="0" w:space="0" w:color="auto"/>
                <w:bottom w:val="none" w:sz="0" w:space="0" w:color="auto"/>
                <w:right w:val="none" w:sz="0" w:space="0" w:color="auto"/>
              </w:divBdr>
              <w:divsChild>
                <w:div w:id="172964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759408">
          <w:marLeft w:val="0"/>
          <w:marRight w:val="0"/>
          <w:marTop w:val="300"/>
          <w:marBottom w:val="0"/>
          <w:divBdr>
            <w:top w:val="none" w:sz="0" w:space="0" w:color="auto"/>
            <w:left w:val="none" w:sz="0" w:space="0" w:color="auto"/>
            <w:bottom w:val="none" w:sz="0" w:space="0" w:color="auto"/>
            <w:right w:val="none" w:sz="0" w:space="0" w:color="auto"/>
          </w:divBdr>
          <w:divsChild>
            <w:div w:id="1112549343">
              <w:marLeft w:val="0"/>
              <w:marRight w:val="0"/>
              <w:marTop w:val="0"/>
              <w:marBottom w:val="0"/>
              <w:divBdr>
                <w:top w:val="none" w:sz="0" w:space="0" w:color="auto"/>
                <w:left w:val="none" w:sz="0" w:space="0" w:color="auto"/>
                <w:bottom w:val="none" w:sz="0" w:space="0" w:color="auto"/>
                <w:right w:val="none" w:sz="0" w:space="0" w:color="auto"/>
              </w:divBdr>
              <w:divsChild>
                <w:div w:id="1437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262031">
          <w:marLeft w:val="0"/>
          <w:marRight w:val="0"/>
          <w:marTop w:val="300"/>
          <w:marBottom w:val="0"/>
          <w:divBdr>
            <w:top w:val="none" w:sz="0" w:space="0" w:color="auto"/>
            <w:left w:val="none" w:sz="0" w:space="0" w:color="auto"/>
            <w:bottom w:val="none" w:sz="0" w:space="0" w:color="auto"/>
            <w:right w:val="none" w:sz="0" w:space="0" w:color="auto"/>
          </w:divBdr>
          <w:divsChild>
            <w:div w:id="1836408461">
              <w:marLeft w:val="0"/>
              <w:marRight w:val="0"/>
              <w:marTop w:val="0"/>
              <w:marBottom w:val="0"/>
              <w:divBdr>
                <w:top w:val="none" w:sz="0" w:space="0" w:color="auto"/>
                <w:left w:val="none" w:sz="0" w:space="0" w:color="auto"/>
                <w:bottom w:val="none" w:sz="0" w:space="0" w:color="auto"/>
                <w:right w:val="none" w:sz="0" w:space="0" w:color="auto"/>
              </w:divBdr>
              <w:divsChild>
                <w:div w:id="42199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6567">
          <w:marLeft w:val="0"/>
          <w:marRight w:val="0"/>
          <w:marTop w:val="300"/>
          <w:marBottom w:val="0"/>
          <w:divBdr>
            <w:top w:val="none" w:sz="0" w:space="0" w:color="auto"/>
            <w:left w:val="none" w:sz="0" w:space="0" w:color="auto"/>
            <w:bottom w:val="none" w:sz="0" w:space="0" w:color="auto"/>
            <w:right w:val="none" w:sz="0" w:space="0" w:color="auto"/>
          </w:divBdr>
          <w:divsChild>
            <w:div w:id="696850414">
              <w:marLeft w:val="0"/>
              <w:marRight w:val="0"/>
              <w:marTop w:val="0"/>
              <w:marBottom w:val="0"/>
              <w:divBdr>
                <w:top w:val="none" w:sz="0" w:space="0" w:color="auto"/>
                <w:left w:val="none" w:sz="0" w:space="0" w:color="auto"/>
                <w:bottom w:val="none" w:sz="0" w:space="0" w:color="auto"/>
                <w:right w:val="none" w:sz="0" w:space="0" w:color="auto"/>
              </w:divBdr>
              <w:divsChild>
                <w:div w:id="90101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389472">
      <w:bodyDiv w:val="1"/>
      <w:marLeft w:val="0"/>
      <w:marRight w:val="0"/>
      <w:marTop w:val="0"/>
      <w:marBottom w:val="0"/>
      <w:divBdr>
        <w:top w:val="none" w:sz="0" w:space="0" w:color="auto"/>
        <w:left w:val="none" w:sz="0" w:space="0" w:color="auto"/>
        <w:bottom w:val="none" w:sz="0" w:space="0" w:color="auto"/>
        <w:right w:val="none" w:sz="0" w:space="0" w:color="auto"/>
      </w:divBdr>
      <w:divsChild>
        <w:div w:id="1759135210">
          <w:marLeft w:val="0"/>
          <w:marRight w:val="0"/>
          <w:marTop w:val="0"/>
          <w:marBottom w:val="0"/>
          <w:divBdr>
            <w:top w:val="none" w:sz="0" w:space="0" w:color="auto"/>
            <w:left w:val="none" w:sz="0" w:space="0" w:color="auto"/>
            <w:bottom w:val="none" w:sz="0" w:space="0" w:color="auto"/>
            <w:right w:val="none" w:sz="0" w:space="0" w:color="auto"/>
          </w:divBdr>
        </w:div>
        <w:div w:id="947545435">
          <w:marLeft w:val="0"/>
          <w:marRight w:val="0"/>
          <w:marTop w:val="0"/>
          <w:marBottom w:val="0"/>
          <w:divBdr>
            <w:top w:val="none" w:sz="0" w:space="0" w:color="auto"/>
            <w:left w:val="none" w:sz="0" w:space="0" w:color="auto"/>
            <w:bottom w:val="none" w:sz="0" w:space="0" w:color="auto"/>
            <w:right w:val="none" w:sz="0" w:space="0" w:color="auto"/>
          </w:divBdr>
          <w:divsChild>
            <w:div w:id="1196190452">
              <w:marLeft w:val="0"/>
              <w:marRight w:val="0"/>
              <w:marTop w:val="0"/>
              <w:marBottom w:val="0"/>
              <w:divBdr>
                <w:top w:val="none" w:sz="0" w:space="0" w:color="auto"/>
                <w:left w:val="none" w:sz="0" w:space="0" w:color="auto"/>
                <w:bottom w:val="none" w:sz="0" w:space="0" w:color="auto"/>
                <w:right w:val="none" w:sz="0" w:space="0" w:color="auto"/>
              </w:divBdr>
            </w:div>
          </w:divsChild>
        </w:div>
        <w:div w:id="1864787797">
          <w:marLeft w:val="0"/>
          <w:marRight w:val="0"/>
          <w:marTop w:val="0"/>
          <w:marBottom w:val="0"/>
          <w:divBdr>
            <w:top w:val="none" w:sz="0" w:space="0" w:color="auto"/>
            <w:left w:val="none" w:sz="0" w:space="0" w:color="auto"/>
            <w:bottom w:val="none" w:sz="0" w:space="0" w:color="auto"/>
            <w:right w:val="none" w:sz="0" w:space="0" w:color="auto"/>
          </w:divBdr>
        </w:div>
        <w:div w:id="1725639353">
          <w:marLeft w:val="0"/>
          <w:marRight w:val="0"/>
          <w:marTop w:val="0"/>
          <w:marBottom w:val="0"/>
          <w:divBdr>
            <w:top w:val="none" w:sz="0" w:space="0" w:color="auto"/>
            <w:left w:val="none" w:sz="0" w:space="0" w:color="auto"/>
            <w:bottom w:val="none" w:sz="0" w:space="0" w:color="auto"/>
            <w:right w:val="none" w:sz="0" w:space="0" w:color="auto"/>
          </w:divBdr>
          <w:divsChild>
            <w:div w:id="1130635622">
              <w:marLeft w:val="0"/>
              <w:marRight w:val="0"/>
              <w:marTop w:val="0"/>
              <w:marBottom w:val="0"/>
              <w:divBdr>
                <w:top w:val="none" w:sz="0" w:space="0" w:color="auto"/>
                <w:left w:val="none" w:sz="0" w:space="0" w:color="auto"/>
                <w:bottom w:val="none" w:sz="0" w:space="0" w:color="auto"/>
                <w:right w:val="none" w:sz="0" w:space="0" w:color="auto"/>
              </w:divBdr>
            </w:div>
          </w:divsChild>
        </w:div>
        <w:div w:id="394739298">
          <w:marLeft w:val="0"/>
          <w:marRight w:val="0"/>
          <w:marTop w:val="0"/>
          <w:marBottom w:val="0"/>
          <w:divBdr>
            <w:top w:val="none" w:sz="0" w:space="0" w:color="auto"/>
            <w:left w:val="none" w:sz="0" w:space="0" w:color="auto"/>
            <w:bottom w:val="none" w:sz="0" w:space="0" w:color="auto"/>
            <w:right w:val="none" w:sz="0" w:space="0" w:color="auto"/>
          </w:divBdr>
        </w:div>
        <w:div w:id="2126120023">
          <w:marLeft w:val="0"/>
          <w:marRight w:val="0"/>
          <w:marTop w:val="0"/>
          <w:marBottom w:val="0"/>
          <w:divBdr>
            <w:top w:val="none" w:sz="0" w:space="0" w:color="auto"/>
            <w:left w:val="none" w:sz="0" w:space="0" w:color="auto"/>
            <w:bottom w:val="none" w:sz="0" w:space="0" w:color="auto"/>
            <w:right w:val="none" w:sz="0" w:space="0" w:color="auto"/>
          </w:divBdr>
          <w:divsChild>
            <w:div w:id="1395857396">
              <w:marLeft w:val="0"/>
              <w:marRight w:val="0"/>
              <w:marTop w:val="0"/>
              <w:marBottom w:val="0"/>
              <w:divBdr>
                <w:top w:val="none" w:sz="0" w:space="0" w:color="auto"/>
                <w:left w:val="none" w:sz="0" w:space="0" w:color="auto"/>
                <w:bottom w:val="none" w:sz="0" w:space="0" w:color="auto"/>
                <w:right w:val="none" w:sz="0" w:space="0" w:color="auto"/>
              </w:divBdr>
            </w:div>
          </w:divsChild>
        </w:div>
        <w:div w:id="8610264">
          <w:marLeft w:val="0"/>
          <w:marRight w:val="0"/>
          <w:marTop w:val="0"/>
          <w:marBottom w:val="0"/>
          <w:divBdr>
            <w:top w:val="none" w:sz="0" w:space="0" w:color="auto"/>
            <w:left w:val="none" w:sz="0" w:space="0" w:color="auto"/>
            <w:bottom w:val="none" w:sz="0" w:space="0" w:color="auto"/>
            <w:right w:val="none" w:sz="0" w:space="0" w:color="auto"/>
          </w:divBdr>
        </w:div>
        <w:div w:id="305202573">
          <w:marLeft w:val="0"/>
          <w:marRight w:val="0"/>
          <w:marTop w:val="0"/>
          <w:marBottom w:val="0"/>
          <w:divBdr>
            <w:top w:val="none" w:sz="0" w:space="0" w:color="auto"/>
            <w:left w:val="none" w:sz="0" w:space="0" w:color="auto"/>
            <w:bottom w:val="none" w:sz="0" w:space="0" w:color="auto"/>
            <w:right w:val="none" w:sz="0" w:space="0" w:color="auto"/>
          </w:divBdr>
          <w:divsChild>
            <w:div w:id="1118067455">
              <w:marLeft w:val="0"/>
              <w:marRight w:val="0"/>
              <w:marTop w:val="0"/>
              <w:marBottom w:val="0"/>
              <w:divBdr>
                <w:top w:val="none" w:sz="0" w:space="0" w:color="auto"/>
                <w:left w:val="none" w:sz="0" w:space="0" w:color="auto"/>
                <w:bottom w:val="none" w:sz="0" w:space="0" w:color="auto"/>
                <w:right w:val="none" w:sz="0" w:space="0" w:color="auto"/>
              </w:divBdr>
            </w:div>
          </w:divsChild>
        </w:div>
        <w:div w:id="2032803204">
          <w:marLeft w:val="0"/>
          <w:marRight w:val="0"/>
          <w:marTop w:val="0"/>
          <w:marBottom w:val="0"/>
          <w:divBdr>
            <w:top w:val="none" w:sz="0" w:space="0" w:color="auto"/>
            <w:left w:val="none" w:sz="0" w:space="0" w:color="auto"/>
            <w:bottom w:val="none" w:sz="0" w:space="0" w:color="auto"/>
            <w:right w:val="none" w:sz="0" w:space="0" w:color="auto"/>
          </w:divBdr>
        </w:div>
        <w:div w:id="528376469">
          <w:marLeft w:val="0"/>
          <w:marRight w:val="0"/>
          <w:marTop w:val="0"/>
          <w:marBottom w:val="0"/>
          <w:divBdr>
            <w:top w:val="none" w:sz="0" w:space="0" w:color="auto"/>
            <w:left w:val="none" w:sz="0" w:space="0" w:color="auto"/>
            <w:bottom w:val="none" w:sz="0" w:space="0" w:color="auto"/>
            <w:right w:val="none" w:sz="0" w:space="0" w:color="auto"/>
          </w:divBdr>
          <w:divsChild>
            <w:div w:id="1608000378">
              <w:marLeft w:val="0"/>
              <w:marRight w:val="0"/>
              <w:marTop w:val="0"/>
              <w:marBottom w:val="0"/>
              <w:divBdr>
                <w:top w:val="none" w:sz="0" w:space="0" w:color="auto"/>
                <w:left w:val="none" w:sz="0" w:space="0" w:color="auto"/>
                <w:bottom w:val="none" w:sz="0" w:space="0" w:color="auto"/>
                <w:right w:val="none" w:sz="0" w:space="0" w:color="auto"/>
              </w:divBdr>
            </w:div>
          </w:divsChild>
        </w:div>
        <w:div w:id="327252012">
          <w:marLeft w:val="0"/>
          <w:marRight w:val="0"/>
          <w:marTop w:val="0"/>
          <w:marBottom w:val="0"/>
          <w:divBdr>
            <w:top w:val="none" w:sz="0" w:space="0" w:color="auto"/>
            <w:left w:val="none" w:sz="0" w:space="0" w:color="auto"/>
            <w:bottom w:val="none" w:sz="0" w:space="0" w:color="auto"/>
            <w:right w:val="none" w:sz="0" w:space="0" w:color="auto"/>
          </w:divBdr>
        </w:div>
        <w:div w:id="548879392">
          <w:marLeft w:val="0"/>
          <w:marRight w:val="0"/>
          <w:marTop w:val="0"/>
          <w:marBottom w:val="0"/>
          <w:divBdr>
            <w:top w:val="none" w:sz="0" w:space="0" w:color="auto"/>
            <w:left w:val="none" w:sz="0" w:space="0" w:color="auto"/>
            <w:bottom w:val="none" w:sz="0" w:space="0" w:color="auto"/>
            <w:right w:val="none" w:sz="0" w:space="0" w:color="auto"/>
          </w:divBdr>
          <w:divsChild>
            <w:div w:id="1298099625">
              <w:marLeft w:val="0"/>
              <w:marRight w:val="0"/>
              <w:marTop w:val="0"/>
              <w:marBottom w:val="0"/>
              <w:divBdr>
                <w:top w:val="none" w:sz="0" w:space="0" w:color="auto"/>
                <w:left w:val="none" w:sz="0" w:space="0" w:color="auto"/>
                <w:bottom w:val="none" w:sz="0" w:space="0" w:color="auto"/>
                <w:right w:val="none" w:sz="0" w:space="0" w:color="auto"/>
              </w:divBdr>
            </w:div>
          </w:divsChild>
        </w:div>
        <w:div w:id="752510419">
          <w:marLeft w:val="0"/>
          <w:marRight w:val="0"/>
          <w:marTop w:val="0"/>
          <w:marBottom w:val="0"/>
          <w:divBdr>
            <w:top w:val="none" w:sz="0" w:space="0" w:color="auto"/>
            <w:left w:val="none" w:sz="0" w:space="0" w:color="auto"/>
            <w:bottom w:val="none" w:sz="0" w:space="0" w:color="auto"/>
            <w:right w:val="none" w:sz="0" w:space="0" w:color="auto"/>
          </w:divBdr>
        </w:div>
        <w:div w:id="556547644">
          <w:marLeft w:val="0"/>
          <w:marRight w:val="0"/>
          <w:marTop w:val="0"/>
          <w:marBottom w:val="0"/>
          <w:divBdr>
            <w:top w:val="none" w:sz="0" w:space="0" w:color="auto"/>
            <w:left w:val="none" w:sz="0" w:space="0" w:color="auto"/>
            <w:bottom w:val="none" w:sz="0" w:space="0" w:color="auto"/>
            <w:right w:val="none" w:sz="0" w:space="0" w:color="auto"/>
          </w:divBdr>
          <w:divsChild>
            <w:div w:id="26372881">
              <w:marLeft w:val="0"/>
              <w:marRight w:val="0"/>
              <w:marTop w:val="0"/>
              <w:marBottom w:val="0"/>
              <w:divBdr>
                <w:top w:val="none" w:sz="0" w:space="0" w:color="auto"/>
                <w:left w:val="none" w:sz="0" w:space="0" w:color="auto"/>
                <w:bottom w:val="none" w:sz="0" w:space="0" w:color="auto"/>
                <w:right w:val="none" w:sz="0" w:space="0" w:color="auto"/>
              </w:divBdr>
            </w:div>
          </w:divsChild>
        </w:div>
        <w:div w:id="676275112">
          <w:marLeft w:val="0"/>
          <w:marRight w:val="0"/>
          <w:marTop w:val="300"/>
          <w:marBottom w:val="0"/>
          <w:divBdr>
            <w:top w:val="none" w:sz="0" w:space="0" w:color="auto"/>
            <w:left w:val="none" w:sz="0" w:space="0" w:color="auto"/>
            <w:bottom w:val="none" w:sz="0" w:space="0" w:color="auto"/>
            <w:right w:val="none" w:sz="0" w:space="0" w:color="auto"/>
          </w:divBdr>
          <w:divsChild>
            <w:div w:id="1191988484">
              <w:marLeft w:val="0"/>
              <w:marRight w:val="0"/>
              <w:marTop w:val="0"/>
              <w:marBottom w:val="0"/>
              <w:divBdr>
                <w:top w:val="none" w:sz="0" w:space="0" w:color="auto"/>
                <w:left w:val="none" w:sz="0" w:space="0" w:color="auto"/>
                <w:bottom w:val="none" w:sz="0" w:space="0" w:color="auto"/>
                <w:right w:val="none" w:sz="0" w:space="0" w:color="auto"/>
              </w:divBdr>
              <w:divsChild>
                <w:div w:id="342782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7703">
          <w:marLeft w:val="0"/>
          <w:marRight w:val="0"/>
          <w:marTop w:val="300"/>
          <w:marBottom w:val="0"/>
          <w:divBdr>
            <w:top w:val="none" w:sz="0" w:space="0" w:color="auto"/>
            <w:left w:val="none" w:sz="0" w:space="0" w:color="auto"/>
            <w:bottom w:val="none" w:sz="0" w:space="0" w:color="auto"/>
            <w:right w:val="none" w:sz="0" w:space="0" w:color="auto"/>
          </w:divBdr>
          <w:divsChild>
            <w:div w:id="558446769">
              <w:marLeft w:val="0"/>
              <w:marRight w:val="0"/>
              <w:marTop w:val="0"/>
              <w:marBottom w:val="0"/>
              <w:divBdr>
                <w:top w:val="none" w:sz="0" w:space="0" w:color="auto"/>
                <w:left w:val="none" w:sz="0" w:space="0" w:color="auto"/>
                <w:bottom w:val="none" w:sz="0" w:space="0" w:color="auto"/>
                <w:right w:val="none" w:sz="0" w:space="0" w:color="auto"/>
              </w:divBdr>
              <w:divsChild>
                <w:div w:id="2084594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1283">
          <w:marLeft w:val="0"/>
          <w:marRight w:val="0"/>
          <w:marTop w:val="300"/>
          <w:marBottom w:val="0"/>
          <w:divBdr>
            <w:top w:val="none" w:sz="0" w:space="0" w:color="auto"/>
            <w:left w:val="none" w:sz="0" w:space="0" w:color="auto"/>
            <w:bottom w:val="none" w:sz="0" w:space="0" w:color="auto"/>
            <w:right w:val="none" w:sz="0" w:space="0" w:color="auto"/>
          </w:divBdr>
          <w:divsChild>
            <w:div w:id="330333656">
              <w:marLeft w:val="0"/>
              <w:marRight w:val="0"/>
              <w:marTop w:val="0"/>
              <w:marBottom w:val="0"/>
              <w:divBdr>
                <w:top w:val="none" w:sz="0" w:space="0" w:color="auto"/>
                <w:left w:val="none" w:sz="0" w:space="0" w:color="auto"/>
                <w:bottom w:val="none" w:sz="0" w:space="0" w:color="auto"/>
                <w:right w:val="none" w:sz="0" w:space="0" w:color="auto"/>
              </w:divBdr>
              <w:divsChild>
                <w:div w:id="41408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83346">
          <w:marLeft w:val="0"/>
          <w:marRight w:val="0"/>
          <w:marTop w:val="300"/>
          <w:marBottom w:val="0"/>
          <w:divBdr>
            <w:top w:val="none" w:sz="0" w:space="0" w:color="auto"/>
            <w:left w:val="none" w:sz="0" w:space="0" w:color="auto"/>
            <w:bottom w:val="none" w:sz="0" w:space="0" w:color="auto"/>
            <w:right w:val="none" w:sz="0" w:space="0" w:color="auto"/>
          </w:divBdr>
          <w:divsChild>
            <w:div w:id="631599948">
              <w:marLeft w:val="0"/>
              <w:marRight w:val="0"/>
              <w:marTop w:val="0"/>
              <w:marBottom w:val="0"/>
              <w:divBdr>
                <w:top w:val="none" w:sz="0" w:space="0" w:color="auto"/>
                <w:left w:val="none" w:sz="0" w:space="0" w:color="auto"/>
                <w:bottom w:val="none" w:sz="0" w:space="0" w:color="auto"/>
                <w:right w:val="none" w:sz="0" w:space="0" w:color="auto"/>
              </w:divBdr>
              <w:divsChild>
                <w:div w:id="212961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047330">
      <w:bodyDiv w:val="1"/>
      <w:marLeft w:val="0"/>
      <w:marRight w:val="0"/>
      <w:marTop w:val="0"/>
      <w:marBottom w:val="0"/>
      <w:divBdr>
        <w:top w:val="none" w:sz="0" w:space="0" w:color="auto"/>
        <w:left w:val="none" w:sz="0" w:space="0" w:color="auto"/>
        <w:bottom w:val="none" w:sz="0" w:space="0" w:color="auto"/>
        <w:right w:val="none" w:sz="0" w:space="0" w:color="auto"/>
      </w:divBdr>
      <w:divsChild>
        <w:div w:id="59914640">
          <w:marLeft w:val="0"/>
          <w:marRight w:val="0"/>
          <w:marTop w:val="0"/>
          <w:marBottom w:val="0"/>
          <w:divBdr>
            <w:top w:val="none" w:sz="0" w:space="0" w:color="auto"/>
            <w:left w:val="none" w:sz="0" w:space="0" w:color="auto"/>
            <w:bottom w:val="none" w:sz="0" w:space="0" w:color="auto"/>
            <w:right w:val="none" w:sz="0" w:space="0" w:color="auto"/>
          </w:divBdr>
        </w:div>
        <w:div w:id="893196592">
          <w:marLeft w:val="0"/>
          <w:marRight w:val="0"/>
          <w:marTop w:val="0"/>
          <w:marBottom w:val="0"/>
          <w:divBdr>
            <w:top w:val="none" w:sz="0" w:space="0" w:color="auto"/>
            <w:left w:val="none" w:sz="0" w:space="0" w:color="auto"/>
            <w:bottom w:val="none" w:sz="0" w:space="0" w:color="auto"/>
            <w:right w:val="none" w:sz="0" w:space="0" w:color="auto"/>
          </w:divBdr>
          <w:divsChild>
            <w:div w:id="1480266738">
              <w:marLeft w:val="0"/>
              <w:marRight w:val="0"/>
              <w:marTop w:val="0"/>
              <w:marBottom w:val="0"/>
              <w:divBdr>
                <w:top w:val="none" w:sz="0" w:space="0" w:color="auto"/>
                <w:left w:val="none" w:sz="0" w:space="0" w:color="auto"/>
                <w:bottom w:val="none" w:sz="0" w:space="0" w:color="auto"/>
                <w:right w:val="none" w:sz="0" w:space="0" w:color="auto"/>
              </w:divBdr>
            </w:div>
          </w:divsChild>
        </w:div>
        <w:div w:id="1523595231">
          <w:marLeft w:val="0"/>
          <w:marRight w:val="0"/>
          <w:marTop w:val="0"/>
          <w:marBottom w:val="0"/>
          <w:divBdr>
            <w:top w:val="none" w:sz="0" w:space="0" w:color="auto"/>
            <w:left w:val="none" w:sz="0" w:space="0" w:color="auto"/>
            <w:bottom w:val="none" w:sz="0" w:space="0" w:color="auto"/>
            <w:right w:val="none" w:sz="0" w:space="0" w:color="auto"/>
          </w:divBdr>
        </w:div>
        <w:div w:id="841509186">
          <w:marLeft w:val="0"/>
          <w:marRight w:val="0"/>
          <w:marTop w:val="0"/>
          <w:marBottom w:val="0"/>
          <w:divBdr>
            <w:top w:val="none" w:sz="0" w:space="0" w:color="auto"/>
            <w:left w:val="none" w:sz="0" w:space="0" w:color="auto"/>
            <w:bottom w:val="none" w:sz="0" w:space="0" w:color="auto"/>
            <w:right w:val="none" w:sz="0" w:space="0" w:color="auto"/>
          </w:divBdr>
          <w:divsChild>
            <w:div w:id="2080206924">
              <w:marLeft w:val="0"/>
              <w:marRight w:val="0"/>
              <w:marTop w:val="0"/>
              <w:marBottom w:val="0"/>
              <w:divBdr>
                <w:top w:val="none" w:sz="0" w:space="0" w:color="auto"/>
                <w:left w:val="none" w:sz="0" w:space="0" w:color="auto"/>
                <w:bottom w:val="none" w:sz="0" w:space="0" w:color="auto"/>
                <w:right w:val="none" w:sz="0" w:space="0" w:color="auto"/>
              </w:divBdr>
            </w:div>
          </w:divsChild>
        </w:div>
        <w:div w:id="541556170">
          <w:marLeft w:val="0"/>
          <w:marRight w:val="0"/>
          <w:marTop w:val="0"/>
          <w:marBottom w:val="0"/>
          <w:divBdr>
            <w:top w:val="none" w:sz="0" w:space="0" w:color="auto"/>
            <w:left w:val="none" w:sz="0" w:space="0" w:color="auto"/>
            <w:bottom w:val="none" w:sz="0" w:space="0" w:color="auto"/>
            <w:right w:val="none" w:sz="0" w:space="0" w:color="auto"/>
          </w:divBdr>
        </w:div>
        <w:div w:id="1620061586">
          <w:marLeft w:val="0"/>
          <w:marRight w:val="0"/>
          <w:marTop w:val="0"/>
          <w:marBottom w:val="0"/>
          <w:divBdr>
            <w:top w:val="none" w:sz="0" w:space="0" w:color="auto"/>
            <w:left w:val="none" w:sz="0" w:space="0" w:color="auto"/>
            <w:bottom w:val="none" w:sz="0" w:space="0" w:color="auto"/>
            <w:right w:val="none" w:sz="0" w:space="0" w:color="auto"/>
          </w:divBdr>
          <w:divsChild>
            <w:div w:id="1264845830">
              <w:marLeft w:val="0"/>
              <w:marRight w:val="0"/>
              <w:marTop w:val="0"/>
              <w:marBottom w:val="0"/>
              <w:divBdr>
                <w:top w:val="none" w:sz="0" w:space="0" w:color="auto"/>
                <w:left w:val="none" w:sz="0" w:space="0" w:color="auto"/>
                <w:bottom w:val="none" w:sz="0" w:space="0" w:color="auto"/>
                <w:right w:val="none" w:sz="0" w:space="0" w:color="auto"/>
              </w:divBdr>
            </w:div>
          </w:divsChild>
        </w:div>
        <w:div w:id="1183014969">
          <w:marLeft w:val="0"/>
          <w:marRight w:val="0"/>
          <w:marTop w:val="0"/>
          <w:marBottom w:val="0"/>
          <w:divBdr>
            <w:top w:val="none" w:sz="0" w:space="0" w:color="auto"/>
            <w:left w:val="none" w:sz="0" w:space="0" w:color="auto"/>
            <w:bottom w:val="none" w:sz="0" w:space="0" w:color="auto"/>
            <w:right w:val="none" w:sz="0" w:space="0" w:color="auto"/>
          </w:divBdr>
        </w:div>
        <w:div w:id="563217671">
          <w:marLeft w:val="0"/>
          <w:marRight w:val="0"/>
          <w:marTop w:val="0"/>
          <w:marBottom w:val="0"/>
          <w:divBdr>
            <w:top w:val="none" w:sz="0" w:space="0" w:color="auto"/>
            <w:left w:val="none" w:sz="0" w:space="0" w:color="auto"/>
            <w:bottom w:val="none" w:sz="0" w:space="0" w:color="auto"/>
            <w:right w:val="none" w:sz="0" w:space="0" w:color="auto"/>
          </w:divBdr>
          <w:divsChild>
            <w:div w:id="413010802">
              <w:marLeft w:val="0"/>
              <w:marRight w:val="0"/>
              <w:marTop w:val="0"/>
              <w:marBottom w:val="0"/>
              <w:divBdr>
                <w:top w:val="none" w:sz="0" w:space="0" w:color="auto"/>
                <w:left w:val="none" w:sz="0" w:space="0" w:color="auto"/>
                <w:bottom w:val="none" w:sz="0" w:space="0" w:color="auto"/>
                <w:right w:val="none" w:sz="0" w:space="0" w:color="auto"/>
              </w:divBdr>
            </w:div>
          </w:divsChild>
        </w:div>
        <w:div w:id="1904833646">
          <w:marLeft w:val="0"/>
          <w:marRight w:val="0"/>
          <w:marTop w:val="0"/>
          <w:marBottom w:val="0"/>
          <w:divBdr>
            <w:top w:val="none" w:sz="0" w:space="0" w:color="auto"/>
            <w:left w:val="none" w:sz="0" w:space="0" w:color="auto"/>
            <w:bottom w:val="none" w:sz="0" w:space="0" w:color="auto"/>
            <w:right w:val="none" w:sz="0" w:space="0" w:color="auto"/>
          </w:divBdr>
        </w:div>
        <w:div w:id="1928883173">
          <w:marLeft w:val="0"/>
          <w:marRight w:val="0"/>
          <w:marTop w:val="0"/>
          <w:marBottom w:val="0"/>
          <w:divBdr>
            <w:top w:val="none" w:sz="0" w:space="0" w:color="auto"/>
            <w:left w:val="none" w:sz="0" w:space="0" w:color="auto"/>
            <w:bottom w:val="none" w:sz="0" w:space="0" w:color="auto"/>
            <w:right w:val="none" w:sz="0" w:space="0" w:color="auto"/>
          </w:divBdr>
          <w:divsChild>
            <w:div w:id="1327594624">
              <w:marLeft w:val="0"/>
              <w:marRight w:val="0"/>
              <w:marTop w:val="0"/>
              <w:marBottom w:val="0"/>
              <w:divBdr>
                <w:top w:val="none" w:sz="0" w:space="0" w:color="auto"/>
                <w:left w:val="none" w:sz="0" w:space="0" w:color="auto"/>
                <w:bottom w:val="none" w:sz="0" w:space="0" w:color="auto"/>
                <w:right w:val="none" w:sz="0" w:space="0" w:color="auto"/>
              </w:divBdr>
            </w:div>
          </w:divsChild>
        </w:div>
        <w:div w:id="1445003888">
          <w:marLeft w:val="0"/>
          <w:marRight w:val="0"/>
          <w:marTop w:val="0"/>
          <w:marBottom w:val="0"/>
          <w:divBdr>
            <w:top w:val="none" w:sz="0" w:space="0" w:color="auto"/>
            <w:left w:val="none" w:sz="0" w:space="0" w:color="auto"/>
            <w:bottom w:val="none" w:sz="0" w:space="0" w:color="auto"/>
            <w:right w:val="none" w:sz="0" w:space="0" w:color="auto"/>
          </w:divBdr>
        </w:div>
        <w:div w:id="211506691">
          <w:marLeft w:val="0"/>
          <w:marRight w:val="0"/>
          <w:marTop w:val="0"/>
          <w:marBottom w:val="0"/>
          <w:divBdr>
            <w:top w:val="none" w:sz="0" w:space="0" w:color="auto"/>
            <w:left w:val="none" w:sz="0" w:space="0" w:color="auto"/>
            <w:bottom w:val="none" w:sz="0" w:space="0" w:color="auto"/>
            <w:right w:val="none" w:sz="0" w:space="0" w:color="auto"/>
          </w:divBdr>
          <w:divsChild>
            <w:div w:id="30307770">
              <w:marLeft w:val="0"/>
              <w:marRight w:val="0"/>
              <w:marTop w:val="0"/>
              <w:marBottom w:val="0"/>
              <w:divBdr>
                <w:top w:val="none" w:sz="0" w:space="0" w:color="auto"/>
                <w:left w:val="none" w:sz="0" w:space="0" w:color="auto"/>
                <w:bottom w:val="none" w:sz="0" w:space="0" w:color="auto"/>
                <w:right w:val="none" w:sz="0" w:space="0" w:color="auto"/>
              </w:divBdr>
            </w:div>
          </w:divsChild>
        </w:div>
        <w:div w:id="1378243431">
          <w:marLeft w:val="0"/>
          <w:marRight w:val="0"/>
          <w:marTop w:val="0"/>
          <w:marBottom w:val="0"/>
          <w:divBdr>
            <w:top w:val="none" w:sz="0" w:space="0" w:color="auto"/>
            <w:left w:val="none" w:sz="0" w:space="0" w:color="auto"/>
            <w:bottom w:val="none" w:sz="0" w:space="0" w:color="auto"/>
            <w:right w:val="none" w:sz="0" w:space="0" w:color="auto"/>
          </w:divBdr>
        </w:div>
        <w:div w:id="2048555458">
          <w:marLeft w:val="0"/>
          <w:marRight w:val="0"/>
          <w:marTop w:val="0"/>
          <w:marBottom w:val="0"/>
          <w:divBdr>
            <w:top w:val="none" w:sz="0" w:space="0" w:color="auto"/>
            <w:left w:val="none" w:sz="0" w:space="0" w:color="auto"/>
            <w:bottom w:val="none" w:sz="0" w:space="0" w:color="auto"/>
            <w:right w:val="none" w:sz="0" w:space="0" w:color="auto"/>
          </w:divBdr>
          <w:divsChild>
            <w:div w:id="947666084">
              <w:marLeft w:val="0"/>
              <w:marRight w:val="0"/>
              <w:marTop w:val="0"/>
              <w:marBottom w:val="0"/>
              <w:divBdr>
                <w:top w:val="none" w:sz="0" w:space="0" w:color="auto"/>
                <w:left w:val="none" w:sz="0" w:space="0" w:color="auto"/>
                <w:bottom w:val="none" w:sz="0" w:space="0" w:color="auto"/>
                <w:right w:val="none" w:sz="0" w:space="0" w:color="auto"/>
              </w:divBdr>
            </w:div>
          </w:divsChild>
        </w:div>
        <w:div w:id="2047362896">
          <w:marLeft w:val="0"/>
          <w:marRight w:val="0"/>
          <w:marTop w:val="300"/>
          <w:marBottom w:val="0"/>
          <w:divBdr>
            <w:top w:val="none" w:sz="0" w:space="0" w:color="auto"/>
            <w:left w:val="none" w:sz="0" w:space="0" w:color="auto"/>
            <w:bottom w:val="none" w:sz="0" w:space="0" w:color="auto"/>
            <w:right w:val="none" w:sz="0" w:space="0" w:color="auto"/>
          </w:divBdr>
          <w:divsChild>
            <w:div w:id="360402582">
              <w:marLeft w:val="0"/>
              <w:marRight w:val="0"/>
              <w:marTop w:val="0"/>
              <w:marBottom w:val="0"/>
              <w:divBdr>
                <w:top w:val="none" w:sz="0" w:space="0" w:color="auto"/>
                <w:left w:val="none" w:sz="0" w:space="0" w:color="auto"/>
                <w:bottom w:val="none" w:sz="0" w:space="0" w:color="auto"/>
                <w:right w:val="none" w:sz="0" w:space="0" w:color="auto"/>
              </w:divBdr>
              <w:divsChild>
                <w:div w:id="72780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970179">
          <w:marLeft w:val="0"/>
          <w:marRight w:val="0"/>
          <w:marTop w:val="300"/>
          <w:marBottom w:val="0"/>
          <w:divBdr>
            <w:top w:val="none" w:sz="0" w:space="0" w:color="auto"/>
            <w:left w:val="none" w:sz="0" w:space="0" w:color="auto"/>
            <w:bottom w:val="none" w:sz="0" w:space="0" w:color="auto"/>
            <w:right w:val="none" w:sz="0" w:space="0" w:color="auto"/>
          </w:divBdr>
          <w:divsChild>
            <w:div w:id="234508296">
              <w:marLeft w:val="0"/>
              <w:marRight w:val="0"/>
              <w:marTop w:val="0"/>
              <w:marBottom w:val="0"/>
              <w:divBdr>
                <w:top w:val="none" w:sz="0" w:space="0" w:color="auto"/>
                <w:left w:val="none" w:sz="0" w:space="0" w:color="auto"/>
                <w:bottom w:val="none" w:sz="0" w:space="0" w:color="auto"/>
                <w:right w:val="none" w:sz="0" w:space="0" w:color="auto"/>
              </w:divBdr>
              <w:divsChild>
                <w:div w:id="16631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7574">
          <w:marLeft w:val="0"/>
          <w:marRight w:val="0"/>
          <w:marTop w:val="300"/>
          <w:marBottom w:val="0"/>
          <w:divBdr>
            <w:top w:val="none" w:sz="0" w:space="0" w:color="auto"/>
            <w:left w:val="none" w:sz="0" w:space="0" w:color="auto"/>
            <w:bottom w:val="none" w:sz="0" w:space="0" w:color="auto"/>
            <w:right w:val="none" w:sz="0" w:space="0" w:color="auto"/>
          </w:divBdr>
          <w:divsChild>
            <w:div w:id="663046046">
              <w:marLeft w:val="0"/>
              <w:marRight w:val="0"/>
              <w:marTop w:val="0"/>
              <w:marBottom w:val="0"/>
              <w:divBdr>
                <w:top w:val="none" w:sz="0" w:space="0" w:color="auto"/>
                <w:left w:val="none" w:sz="0" w:space="0" w:color="auto"/>
                <w:bottom w:val="none" w:sz="0" w:space="0" w:color="auto"/>
                <w:right w:val="none" w:sz="0" w:space="0" w:color="auto"/>
              </w:divBdr>
              <w:divsChild>
                <w:div w:id="1614242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923404">
          <w:marLeft w:val="0"/>
          <w:marRight w:val="0"/>
          <w:marTop w:val="300"/>
          <w:marBottom w:val="0"/>
          <w:divBdr>
            <w:top w:val="none" w:sz="0" w:space="0" w:color="auto"/>
            <w:left w:val="none" w:sz="0" w:space="0" w:color="auto"/>
            <w:bottom w:val="none" w:sz="0" w:space="0" w:color="auto"/>
            <w:right w:val="none" w:sz="0" w:space="0" w:color="auto"/>
          </w:divBdr>
          <w:divsChild>
            <w:div w:id="1110929461">
              <w:marLeft w:val="0"/>
              <w:marRight w:val="0"/>
              <w:marTop w:val="0"/>
              <w:marBottom w:val="0"/>
              <w:divBdr>
                <w:top w:val="none" w:sz="0" w:space="0" w:color="auto"/>
                <w:left w:val="none" w:sz="0" w:space="0" w:color="auto"/>
                <w:bottom w:val="none" w:sz="0" w:space="0" w:color="auto"/>
                <w:right w:val="none" w:sz="0" w:space="0" w:color="auto"/>
              </w:divBdr>
              <w:divsChild>
                <w:div w:id="151213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42623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6">
          <w:marLeft w:val="0"/>
          <w:marRight w:val="0"/>
          <w:marTop w:val="0"/>
          <w:marBottom w:val="0"/>
          <w:divBdr>
            <w:top w:val="none" w:sz="0" w:space="0" w:color="auto"/>
            <w:left w:val="none" w:sz="0" w:space="0" w:color="auto"/>
            <w:bottom w:val="none" w:sz="0" w:space="0" w:color="auto"/>
            <w:right w:val="none" w:sz="0" w:space="0" w:color="auto"/>
          </w:divBdr>
          <w:divsChild>
            <w:div w:id="2143886615">
              <w:marLeft w:val="0"/>
              <w:marRight w:val="0"/>
              <w:marTop w:val="0"/>
              <w:marBottom w:val="0"/>
              <w:divBdr>
                <w:top w:val="none" w:sz="0" w:space="0" w:color="auto"/>
                <w:left w:val="none" w:sz="0" w:space="0" w:color="auto"/>
                <w:bottom w:val="none" w:sz="0" w:space="0" w:color="auto"/>
                <w:right w:val="none" w:sz="0" w:space="0" w:color="auto"/>
              </w:divBdr>
            </w:div>
          </w:divsChild>
        </w:div>
        <w:div w:id="727262267">
          <w:marLeft w:val="0"/>
          <w:marRight w:val="0"/>
          <w:marTop w:val="0"/>
          <w:marBottom w:val="0"/>
          <w:divBdr>
            <w:top w:val="none" w:sz="0" w:space="0" w:color="auto"/>
            <w:left w:val="none" w:sz="0" w:space="0" w:color="auto"/>
            <w:bottom w:val="none" w:sz="0" w:space="0" w:color="auto"/>
            <w:right w:val="none" w:sz="0" w:space="0" w:color="auto"/>
          </w:divBdr>
        </w:div>
        <w:div w:id="1729575802">
          <w:marLeft w:val="0"/>
          <w:marRight w:val="0"/>
          <w:marTop w:val="0"/>
          <w:marBottom w:val="0"/>
          <w:divBdr>
            <w:top w:val="none" w:sz="0" w:space="0" w:color="auto"/>
            <w:left w:val="none" w:sz="0" w:space="0" w:color="auto"/>
            <w:bottom w:val="none" w:sz="0" w:space="0" w:color="auto"/>
            <w:right w:val="none" w:sz="0" w:space="0" w:color="auto"/>
          </w:divBdr>
          <w:divsChild>
            <w:div w:id="260073212">
              <w:marLeft w:val="0"/>
              <w:marRight w:val="0"/>
              <w:marTop w:val="0"/>
              <w:marBottom w:val="0"/>
              <w:divBdr>
                <w:top w:val="none" w:sz="0" w:space="0" w:color="auto"/>
                <w:left w:val="none" w:sz="0" w:space="0" w:color="auto"/>
                <w:bottom w:val="none" w:sz="0" w:space="0" w:color="auto"/>
                <w:right w:val="none" w:sz="0" w:space="0" w:color="auto"/>
              </w:divBdr>
            </w:div>
          </w:divsChild>
        </w:div>
        <w:div w:id="1220241638">
          <w:marLeft w:val="0"/>
          <w:marRight w:val="0"/>
          <w:marTop w:val="0"/>
          <w:marBottom w:val="0"/>
          <w:divBdr>
            <w:top w:val="none" w:sz="0" w:space="0" w:color="auto"/>
            <w:left w:val="none" w:sz="0" w:space="0" w:color="auto"/>
            <w:bottom w:val="none" w:sz="0" w:space="0" w:color="auto"/>
            <w:right w:val="none" w:sz="0" w:space="0" w:color="auto"/>
          </w:divBdr>
        </w:div>
        <w:div w:id="220867592">
          <w:marLeft w:val="0"/>
          <w:marRight w:val="0"/>
          <w:marTop w:val="0"/>
          <w:marBottom w:val="0"/>
          <w:divBdr>
            <w:top w:val="none" w:sz="0" w:space="0" w:color="auto"/>
            <w:left w:val="none" w:sz="0" w:space="0" w:color="auto"/>
            <w:bottom w:val="none" w:sz="0" w:space="0" w:color="auto"/>
            <w:right w:val="none" w:sz="0" w:space="0" w:color="auto"/>
          </w:divBdr>
          <w:divsChild>
            <w:div w:id="1638140395">
              <w:marLeft w:val="0"/>
              <w:marRight w:val="0"/>
              <w:marTop w:val="0"/>
              <w:marBottom w:val="0"/>
              <w:divBdr>
                <w:top w:val="none" w:sz="0" w:space="0" w:color="auto"/>
                <w:left w:val="none" w:sz="0" w:space="0" w:color="auto"/>
                <w:bottom w:val="none" w:sz="0" w:space="0" w:color="auto"/>
                <w:right w:val="none" w:sz="0" w:space="0" w:color="auto"/>
              </w:divBdr>
            </w:div>
          </w:divsChild>
        </w:div>
        <w:div w:id="1404330274">
          <w:marLeft w:val="0"/>
          <w:marRight w:val="0"/>
          <w:marTop w:val="0"/>
          <w:marBottom w:val="0"/>
          <w:divBdr>
            <w:top w:val="none" w:sz="0" w:space="0" w:color="auto"/>
            <w:left w:val="none" w:sz="0" w:space="0" w:color="auto"/>
            <w:bottom w:val="none" w:sz="0" w:space="0" w:color="auto"/>
            <w:right w:val="none" w:sz="0" w:space="0" w:color="auto"/>
          </w:divBdr>
        </w:div>
        <w:div w:id="1996296941">
          <w:marLeft w:val="0"/>
          <w:marRight w:val="0"/>
          <w:marTop w:val="0"/>
          <w:marBottom w:val="0"/>
          <w:divBdr>
            <w:top w:val="none" w:sz="0" w:space="0" w:color="auto"/>
            <w:left w:val="none" w:sz="0" w:space="0" w:color="auto"/>
            <w:bottom w:val="none" w:sz="0" w:space="0" w:color="auto"/>
            <w:right w:val="none" w:sz="0" w:space="0" w:color="auto"/>
          </w:divBdr>
          <w:divsChild>
            <w:div w:id="1923564942">
              <w:marLeft w:val="0"/>
              <w:marRight w:val="0"/>
              <w:marTop w:val="0"/>
              <w:marBottom w:val="0"/>
              <w:divBdr>
                <w:top w:val="none" w:sz="0" w:space="0" w:color="auto"/>
                <w:left w:val="none" w:sz="0" w:space="0" w:color="auto"/>
                <w:bottom w:val="none" w:sz="0" w:space="0" w:color="auto"/>
                <w:right w:val="none" w:sz="0" w:space="0" w:color="auto"/>
              </w:divBdr>
            </w:div>
          </w:divsChild>
        </w:div>
        <w:div w:id="401368990">
          <w:marLeft w:val="0"/>
          <w:marRight w:val="0"/>
          <w:marTop w:val="0"/>
          <w:marBottom w:val="0"/>
          <w:divBdr>
            <w:top w:val="none" w:sz="0" w:space="0" w:color="auto"/>
            <w:left w:val="none" w:sz="0" w:space="0" w:color="auto"/>
            <w:bottom w:val="none" w:sz="0" w:space="0" w:color="auto"/>
            <w:right w:val="none" w:sz="0" w:space="0" w:color="auto"/>
          </w:divBdr>
        </w:div>
        <w:div w:id="1733309109">
          <w:marLeft w:val="0"/>
          <w:marRight w:val="0"/>
          <w:marTop w:val="0"/>
          <w:marBottom w:val="0"/>
          <w:divBdr>
            <w:top w:val="none" w:sz="0" w:space="0" w:color="auto"/>
            <w:left w:val="none" w:sz="0" w:space="0" w:color="auto"/>
            <w:bottom w:val="none" w:sz="0" w:space="0" w:color="auto"/>
            <w:right w:val="none" w:sz="0" w:space="0" w:color="auto"/>
          </w:divBdr>
          <w:divsChild>
            <w:div w:id="773018676">
              <w:marLeft w:val="0"/>
              <w:marRight w:val="0"/>
              <w:marTop w:val="0"/>
              <w:marBottom w:val="0"/>
              <w:divBdr>
                <w:top w:val="none" w:sz="0" w:space="0" w:color="auto"/>
                <w:left w:val="none" w:sz="0" w:space="0" w:color="auto"/>
                <w:bottom w:val="none" w:sz="0" w:space="0" w:color="auto"/>
                <w:right w:val="none" w:sz="0" w:space="0" w:color="auto"/>
              </w:divBdr>
            </w:div>
          </w:divsChild>
        </w:div>
        <w:div w:id="1733892511">
          <w:marLeft w:val="0"/>
          <w:marRight w:val="0"/>
          <w:marTop w:val="0"/>
          <w:marBottom w:val="0"/>
          <w:divBdr>
            <w:top w:val="none" w:sz="0" w:space="0" w:color="auto"/>
            <w:left w:val="none" w:sz="0" w:space="0" w:color="auto"/>
            <w:bottom w:val="none" w:sz="0" w:space="0" w:color="auto"/>
            <w:right w:val="none" w:sz="0" w:space="0" w:color="auto"/>
          </w:divBdr>
        </w:div>
        <w:div w:id="177815349">
          <w:marLeft w:val="0"/>
          <w:marRight w:val="0"/>
          <w:marTop w:val="0"/>
          <w:marBottom w:val="0"/>
          <w:divBdr>
            <w:top w:val="none" w:sz="0" w:space="0" w:color="auto"/>
            <w:left w:val="none" w:sz="0" w:space="0" w:color="auto"/>
            <w:bottom w:val="none" w:sz="0" w:space="0" w:color="auto"/>
            <w:right w:val="none" w:sz="0" w:space="0" w:color="auto"/>
          </w:divBdr>
          <w:divsChild>
            <w:div w:id="54163862">
              <w:marLeft w:val="0"/>
              <w:marRight w:val="0"/>
              <w:marTop w:val="0"/>
              <w:marBottom w:val="0"/>
              <w:divBdr>
                <w:top w:val="none" w:sz="0" w:space="0" w:color="auto"/>
                <w:left w:val="none" w:sz="0" w:space="0" w:color="auto"/>
                <w:bottom w:val="none" w:sz="0" w:space="0" w:color="auto"/>
                <w:right w:val="none" w:sz="0" w:space="0" w:color="auto"/>
              </w:divBdr>
            </w:div>
          </w:divsChild>
        </w:div>
        <w:div w:id="1779255944">
          <w:marLeft w:val="0"/>
          <w:marRight w:val="0"/>
          <w:marTop w:val="0"/>
          <w:marBottom w:val="0"/>
          <w:divBdr>
            <w:top w:val="none" w:sz="0" w:space="0" w:color="auto"/>
            <w:left w:val="none" w:sz="0" w:space="0" w:color="auto"/>
            <w:bottom w:val="none" w:sz="0" w:space="0" w:color="auto"/>
            <w:right w:val="none" w:sz="0" w:space="0" w:color="auto"/>
          </w:divBdr>
        </w:div>
        <w:div w:id="1152020280">
          <w:marLeft w:val="0"/>
          <w:marRight w:val="0"/>
          <w:marTop w:val="0"/>
          <w:marBottom w:val="0"/>
          <w:divBdr>
            <w:top w:val="none" w:sz="0" w:space="0" w:color="auto"/>
            <w:left w:val="none" w:sz="0" w:space="0" w:color="auto"/>
            <w:bottom w:val="none" w:sz="0" w:space="0" w:color="auto"/>
            <w:right w:val="none" w:sz="0" w:space="0" w:color="auto"/>
          </w:divBdr>
          <w:divsChild>
            <w:div w:id="1943759955">
              <w:marLeft w:val="0"/>
              <w:marRight w:val="0"/>
              <w:marTop w:val="0"/>
              <w:marBottom w:val="0"/>
              <w:divBdr>
                <w:top w:val="none" w:sz="0" w:space="0" w:color="auto"/>
                <w:left w:val="none" w:sz="0" w:space="0" w:color="auto"/>
                <w:bottom w:val="none" w:sz="0" w:space="0" w:color="auto"/>
                <w:right w:val="none" w:sz="0" w:space="0" w:color="auto"/>
              </w:divBdr>
            </w:div>
          </w:divsChild>
        </w:div>
        <w:div w:id="812916919">
          <w:marLeft w:val="0"/>
          <w:marRight w:val="0"/>
          <w:marTop w:val="300"/>
          <w:marBottom w:val="0"/>
          <w:divBdr>
            <w:top w:val="none" w:sz="0" w:space="0" w:color="auto"/>
            <w:left w:val="none" w:sz="0" w:space="0" w:color="auto"/>
            <w:bottom w:val="none" w:sz="0" w:space="0" w:color="auto"/>
            <w:right w:val="none" w:sz="0" w:space="0" w:color="auto"/>
          </w:divBdr>
          <w:divsChild>
            <w:div w:id="290283334">
              <w:marLeft w:val="0"/>
              <w:marRight w:val="0"/>
              <w:marTop w:val="0"/>
              <w:marBottom w:val="0"/>
              <w:divBdr>
                <w:top w:val="none" w:sz="0" w:space="0" w:color="auto"/>
                <w:left w:val="none" w:sz="0" w:space="0" w:color="auto"/>
                <w:bottom w:val="none" w:sz="0" w:space="0" w:color="auto"/>
                <w:right w:val="none" w:sz="0" w:space="0" w:color="auto"/>
              </w:divBdr>
              <w:divsChild>
                <w:div w:id="15637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60445">
          <w:marLeft w:val="0"/>
          <w:marRight w:val="0"/>
          <w:marTop w:val="300"/>
          <w:marBottom w:val="0"/>
          <w:divBdr>
            <w:top w:val="none" w:sz="0" w:space="0" w:color="auto"/>
            <w:left w:val="none" w:sz="0" w:space="0" w:color="auto"/>
            <w:bottom w:val="none" w:sz="0" w:space="0" w:color="auto"/>
            <w:right w:val="none" w:sz="0" w:space="0" w:color="auto"/>
          </w:divBdr>
          <w:divsChild>
            <w:div w:id="1551265199">
              <w:marLeft w:val="0"/>
              <w:marRight w:val="0"/>
              <w:marTop w:val="0"/>
              <w:marBottom w:val="0"/>
              <w:divBdr>
                <w:top w:val="none" w:sz="0" w:space="0" w:color="auto"/>
                <w:left w:val="none" w:sz="0" w:space="0" w:color="auto"/>
                <w:bottom w:val="none" w:sz="0" w:space="0" w:color="auto"/>
                <w:right w:val="none" w:sz="0" w:space="0" w:color="auto"/>
              </w:divBdr>
              <w:divsChild>
                <w:div w:id="21332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086033">
          <w:marLeft w:val="0"/>
          <w:marRight w:val="0"/>
          <w:marTop w:val="300"/>
          <w:marBottom w:val="0"/>
          <w:divBdr>
            <w:top w:val="none" w:sz="0" w:space="0" w:color="auto"/>
            <w:left w:val="none" w:sz="0" w:space="0" w:color="auto"/>
            <w:bottom w:val="none" w:sz="0" w:space="0" w:color="auto"/>
            <w:right w:val="none" w:sz="0" w:space="0" w:color="auto"/>
          </w:divBdr>
          <w:divsChild>
            <w:div w:id="1767000440">
              <w:marLeft w:val="0"/>
              <w:marRight w:val="0"/>
              <w:marTop w:val="0"/>
              <w:marBottom w:val="0"/>
              <w:divBdr>
                <w:top w:val="none" w:sz="0" w:space="0" w:color="auto"/>
                <w:left w:val="none" w:sz="0" w:space="0" w:color="auto"/>
                <w:bottom w:val="none" w:sz="0" w:space="0" w:color="auto"/>
                <w:right w:val="none" w:sz="0" w:space="0" w:color="auto"/>
              </w:divBdr>
              <w:divsChild>
                <w:div w:id="18201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7332">
          <w:marLeft w:val="0"/>
          <w:marRight w:val="0"/>
          <w:marTop w:val="300"/>
          <w:marBottom w:val="0"/>
          <w:divBdr>
            <w:top w:val="none" w:sz="0" w:space="0" w:color="auto"/>
            <w:left w:val="none" w:sz="0" w:space="0" w:color="auto"/>
            <w:bottom w:val="none" w:sz="0" w:space="0" w:color="auto"/>
            <w:right w:val="none" w:sz="0" w:space="0" w:color="auto"/>
          </w:divBdr>
          <w:divsChild>
            <w:div w:id="1178346156">
              <w:marLeft w:val="0"/>
              <w:marRight w:val="0"/>
              <w:marTop w:val="0"/>
              <w:marBottom w:val="0"/>
              <w:divBdr>
                <w:top w:val="none" w:sz="0" w:space="0" w:color="auto"/>
                <w:left w:val="none" w:sz="0" w:space="0" w:color="auto"/>
                <w:bottom w:val="none" w:sz="0" w:space="0" w:color="auto"/>
                <w:right w:val="none" w:sz="0" w:space="0" w:color="auto"/>
              </w:divBdr>
              <w:divsChild>
                <w:div w:id="1096710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9764">
      <w:bodyDiv w:val="1"/>
      <w:marLeft w:val="0"/>
      <w:marRight w:val="0"/>
      <w:marTop w:val="0"/>
      <w:marBottom w:val="0"/>
      <w:divBdr>
        <w:top w:val="none" w:sz="0" w:space="0" w:color="auto"/>
        <w:left w:val="none" w:sz="0" w:space="0" w:color="auto"/>
        <w:bottom w:val="none" w:sz="0" w:space="0" w:color="auto"/>
        <w:right w:val="none" w:sz="0" w:space="0" w:color="auto"/>
      </w:divBdr>
      <w:divsChild>
        <w:div w:id="981426928">
          <w:marLeft w:val="0"/>
          <w:marRight w:val="0"/>
          <w:marTop w:val="0"/>
          <w:marBottom w:val="0"/>
          <w:divBdr>
            <w:top w:val="none" w:sz="0" w:space="0" w:color="auto"/>
            <w:left w:val="none" w:sz="0" w:space="0" w:color="auto"/>
            <w:bottom w:val="none" w:sz="0" w:space="0" w:color="auto"/>
            <w:right w:val="none" w:sz="0" w:space="0" w:color="auto"/>
          </w:divBdr>
        </w:div>
        <w:div w:id="298995857">
          <w:marLeft w:val="0"/>
          <w:marRight w:val="0"/>
          <w:marTop w:val="0"/>
          <w:marBottom w:val="0"/>
          <w:divBdr>
            <w:top w:val="none" w:sz="0" w:space="0" w:color="auto"/>
            <w:left w:val="none" w:sz="0" w:space="0" w:color="auto"/>
            <w:bottom w:val="none" w:sz="0" w:space="0" w:color="auto"/>
            <w:right w:val="none" w:sz="0" w:space="0" w:color="auto"/>
          </w:divBdr>
          <w:divsChild>
            <w:div w:id="757676323">
              <w:marLeft w:val="0"/>
              <w:marRight w:val="0"/>
              <w:marTop w:val="0"/>
              <w:marBottom w:val="0"/>
              <w:divBdr>
                <w:top w:val="none" w:sz="0" w:space="0" w:color="auto"/>
                <w:left w:val="none" w:sz="0" w:space="0" w:color="auto"/>
                <w:bottom w:val="none" w:sz="0" w:space="0" w:color="auto"/>
                <w:right w:val="none" w:sz="0" w:space="0" w:color="auto"/>
              </w:divBdr>
            </w:div>
          </w:divsChild>
        </w:div>
        <w:div w:id="1806043106">
          <w:marLeft w:val="0"/>
          <w:marRight w:val="0"/>
          <w:marTop w:val="0"/>
          <w:marBottom w:val="0"/>
          <w:divBdr>
            <w:top w:val="none" w:sz="0" w:space="0" w:color="auto"/>
            <w:left w:val="none" w:sz="0" w:space="0" w:color="auto"/>
            <w:bottom w:val="none" w:sz="0" w:space="0" w:color="auto"/>
            <w:right w:val="none" w:sz="0" w:space="0" w:color="auto"/>
          </w:divBdr>
        </w:div>
        <w:div w:id="1808234977">
          <w:marLeft w:val="0"/>
          <w:marRight w:val="0"/>
          <w:marTop w:val="0"/>
          <w:marBottom w:val="0"/>
          <w:divBdr>
            <w:top w:val="none" w:sz="0" w:space="0" w:color="auto"/>
            <w:left w:val="none" w:sz="0" w:space="0" w:color="auto"/>
            <w:bottom w:val="none" w:sz="0" w:space="0" w:color="auto"/>
            <w:right w:val="none" w:sz="0" w:space="0" w:color="auto"/>
          </w:divBdr>
          <w:divsChild>
            <w:div w:id="2027704862">
              <w:marLeft w:val="0"/>
              <w:marRight w:val="0"/>
              <w:marTop w:val="0"/>
              <w:marBottom w:val="0"/>
              <w:divBdr>
                <w:top w:val="none" w:sz="0" w:space="0" w:color="auto"/>
                <w:left w:val="none" w:sz="0" w:space="0" w:color="auto"/>
                <w:bottom w:val="none" w:sz="0" w:space="0" w:color="auto"/>
                <w:right w:val="none" w:sz="0" w:space="0" w:color="auto"/>
              </w:divBdr>
            </w:div>
          </w:divsChild>
        </w:div>
        <w:div w:id="1635287033">
          <w:marLeft w:val="0"/>
          <w:marRight w:val="0"/>
          <w:marTop w:val="0"/>
          <w:marBottom w:val="0"/>
          <w:divBdr>
            <w:top w:val="none" w:sz="0" w:space="0" w:color="auto"/>
            <w:left w:val="none" w:sz="0" w:space="0" w:color="auto"/>
            <w:bottom w:val="none" w:sz="0" w:space="0" w:color="auto"/>
            <w:right w:val="none" w:sz="0" w:space="0" w:color="auto"/>
          </w:divBdr>
        </w:div>
        <w:div w:id="631442899">
          <w:marLeft w:val="0"/>
          <w:marRight w:val="0"/>
          <w:marTop w:val="0"/>
          <w:marBottom w:val="0"/>
          <w:divBdr>
            <w:top w:val="none" w:sz="0" w:space="0" w:color="auto"/>
            <w:left w:val="none" w:sz="0" w:space="0" w:color="auto"/>
            <w:bottom w:val="none" w:sz="0" w:space="0" w:color="auto"/>
            <w:right w:val="none" w:sz="0" w:space="0" w:color="auto"/>
          </w:divBdr>
          <w:divsChild>
            <w:div w:id="517306190">
              <w:marLeft w:val="0"/>
              <w:marRight w:val="0"/>
              <w:marTop w:val="0"/>
              <w:marBottom w:val="0"/>
              <w:divBdr>
                <w:top w:val="none" w:sz="0" w:space="0" w:color="auto"/>
                <w:left w:val="none" w:sz="0" w:space="0" w:color="auto"/>
                <w:bottom w:val="none" w:sz="0" w:space="0" w:color="auto"/>
                <w:right w:val="none" w:sz="0" w:space="0" w:color="auto"/>
              </w:divBdr>
            </w:div>
          </w:divsChild>
        </w:div>
        <w:div w:id="1828470604">
          <w:marLeft w:val="0"/>
          <w:marRight w:val="0"/>
          <w:marTop w:val="0"/>
          <w:marBottom w:val="0"/>
          <w:divBdr>
            <w:top w:val="none" w:sz="0" w:space="0" w:color="auto"/>
            <w:left w:val="none" w:sz="0" w:space="0" w:color="auto"/>
            <w:bottom w:val="none" w:sz="0" w:space="0" w:color="auto"/>
            <w:right w:val="none" w:sz="0" w:space="0" w:color="auto"/>
          </w:divBdr>
        </w:div>
        <w:div w:id="858006835">
          <w:marLeft w:val="0"/>
          <w:marRight w:val="0"/>
          <w:marTop w:val="0"/>
          <w:marBottom w:val="0"/>
          <w:divBdr>
            <w:top w:val="none" w:sz="0" w:space="0" w:color="auto"/>
            <w:left w:val="none" w:sz="0" w:space="0" w:color="auto"/>
            <w:bottom w:val="none" w:sz="0" w:space="0" w:color="auto"/>
            <w:right w:val="none" w:sz="0" w:space="0" w:color="auto"/>
          </w:divBdr>
          <w:divsChild>
            <w:div w:id="1924030475">
              <w:marLeft w:val="0"/>
              <w:marRight w:val="0"/>
              <w:marTop w:val="0"/>
              <w:marBottom w:val="0"/>
              <w:divBdr>
                <w:top w:val="none" w:sz="0" w:space="0" w:color="auto"/>
                <w:left w:val="none" w:sz="0" w:space="0" w:color="auto"/>
                <w:bottom w:val="none" w:sz="0" w:space="0" w:color="auto"/>
                <w:right w:val="none" w:sz="0" w:space="0" w:color="auto"/>
              </w:divBdr>
            </w:div>
          </w:divsChild>
        </w:div>
        <w:div w:id="460879843">
          <w:marLeft w:val="0"/>
          <w:marRight w:val="0"/>
          <w:marTop w:val="0"/>
          <w:marBottom w:val="0"/>
          <w:divBdr>
            <w:top w:val="none" w:sz="0" w:space="0" w:color="auto"/>
            <w:left w:val="none" w:sz="0" w:space="0" w:color="auto"/>
            <w:bottom w:val="none" w:sz="0" w:space="0" w:color="auto"/>
            <w:right w:val="none" w:sz="0" w:space="0" w:color="auto"/>
          </w:divBdr>
        </w:div>
        <w:div w:id="434718821">
          <w:marLeft w:val="0"/>
          <w:marRight w:val="0"/>
          <w:marTop w:val="0"/>
          <w:marBottom w:val="0"/>
          <w:divBdr>
            <w:top w:val="none" w:sz="0" w:space="0" w:color="auto"/>
            <w:left w:val="none" w:sz="0" w:space="0" w:color="auto"/>
            <w:bottom w:val="none" w:sz="0" w:space="0" w:color="auto"/>
            <w:right w:val="none" w:sz="0" w:space="0" w:color="auto"/>
          </w:divBdr>
          <w:divsChild>
            <w:div w:id="2046784434">
              <w:marLeft w:val="0"/>
              <w:marRight w:val="0"/>
              <w:marTop w:val="0"/>
              <w:marBottom w:val="0"/>
              <w:divBdr>
                <w:top w:val="none" w:sz="0" w:space="0" w:color="auto"/>
                <w:left w:val="none" w:sz="0" w:space="0" w:color="auto"/>
                <w:bottom w:val="none" w:sz="0" w:space="0" w:color="auto"/>
                <w:right w:val="none" w:sz="0" w:space="0" w:color="auto"/>
              </w:divBdr>
            </w:div>
          </w:divsChild>
        </w:div>
        <w:div w:id="1935016443">
          <w:marLeft w:val="0"/>
          <w:marRight w:val="0"/>
          <w:marTop w:val="0"/>
          <w:marBottom w:val="0"/>
          <w:divBdr>
            <w:top w:val="none" w:sz="0" w:space="0" w:color="auto"/>
            <w:left w:val="none" w:sz="0" w:space="0" w:color="auto"/>
            <w:bottom w:val="none" w:sz="0" w:space="0" w:color="auto"/>
            <w:right w:val="none" w:sz="0" w:space="0" w:color="auto"/>
          </w:divBdr>
        </w:div>
        <w:div w:id="1206605470">
          <w:marLeft w:val="0"/>
          <w:marRight w:val="0"/>
          <w:marTop w:val="0"/>
          <w:marBottom w:val="0"/>
          <w:divBdr>
            <w:top w:val="none" w:sz="0" w:space="0" w:color="auto"/>
            <w:left w:val="none" w:sz="0" w:space="0" w:color="auto"/>
            <w:bottom w:val="none" w:sz="0" w:space="0" w:color="auto"/>
            <w:right w:val="none" w:sz="0" w:space="0" w:color="auto"/>
          </w:divBdr>
          <w:divsChild>
            <w:div w:id="1888368405">
              <w:marLeft w:val="0"/>
              <w:marRight w:val="0"/>
              <w:marTop w:val="0"/>
              <w:marBottom w:val="0"/>
              <w:divBdr>
                <w:top w:val="none" w:sz="0" w:space="0" w:color="auto"/>
                <w:left w:val="none" w:sz="0" w:space="0" w:color="auto"/>
                <w:bottom w:val="none" w:sz="0" w:space="0" w:color="auto"/>
                <w:right w:val="none" w:sz="0" w:space="0" w:color="auto"/>
              </w:divBdr>
            </w:div>
          </w:divsChild>
        </w:div>
        <w:div w:id="105780491">
          <w:marLeft w:val="0"/>
          <w:marRight w:val="0"/>
          <w:marTop w:val="0"/>
          <w:marBottom w:val="0"/>
          <w:divBdr>
            <w:top w:val="none" w:sz="0" w:space="0" w:color="auto"/>
            <w:left w:val="none" w:sz="0" w:space="0" w:color="auto"/>
            <w:bottom w:val="none" w:sz="0" w:space="0" w:color="auto"/>
            <w:right w:val="none" w:sz="0" w:space="0" w:color="auto"/>
          </w:divBdr>
        </w:div>
        <w:div w:id="1194534618">
          <w:marLeft w:val="0"/>
          <w:marRight w:val="0"/>
          <w:marTop w:val="0"/>
          <w:marBottom w:val="0"/>
          <w:divBdr>
            <w:top w:val="none" w:sz="0" w:space="0" w:color="auto"/>
            <w:left w:val="none" w:sz="0" w:space="0" w:color="auto"/>
            <w:bottom w:val="none" w:sz="0" w:space="0" w:color="auto"/>
            <w:right w:val="none" w:sz="0" w:space="0" w:color="auto"/>
          </w:divBdr>
          <w:divsChild>
            <w:div w:id="1310555367">
              <w:marLeft w:val="0"/>
              <w:marRight w:val="0"/>
              <w:marTop w:val="0"/>
              <w:marBottom w:val="0"/>
              <w:divBdr>
                <w:top w:val="none" w:sz="0" w:space="0" w:color="auto"/>
                <w:left w:val="none" w:sz="0" w:space="0" w:color="auto"/>
                <w:bottom w:val="none" w:sz="0" w:space="0" w:color="auto"/>
                <w:right w:val="none" w:sz="0" w:space="0" w:color="auto"/>
              </w:divBdr>
            </w:div>
          </w:divsChild>
        </w:div>
        <w:div w:id="90980619">
          <w:marLeft w:val="0"/>
          <w:marRight w:val="0"/>
          <w:marTop w:val="300"/>
          <w:marBottom w:val="0"/>
          <w:divBdr>
            <w:top w:val="none" w:sz="0" w:space="0" w:color="auto"/>
            <w:left w:val="none" w:sz="0" w:space="0" w:color="auto"/>
            <w:bottom w:val="none" w:sz="0" w:space="0" w:color="auto"/>
            <w:right w:val="none" w:sz="0" w:space="0" w:color="auto"/>
          </w:divBdr>
          <w:divsChild>
            <w:div w:id="21975229">
              <w:marLeft w:val="0"/>
              <w:marRight w:val="0"/>
              <w:marTop w:val="0"/>
              <w:marBottom w:val="0"/>
              <w:divBdr>
                <w:top w:val="none" w:sz="0" w:space="0" w:color="auto"/>
                <w:left w:val="none" w:sz="0" w:space="0" w:color="auto"/>
                <w:bottom w:val="none" w:sz="0" w:space="0" w:color="auto"/>
                <w:right w:val="none" w:sz="0" w:space="0" w:color="auto"/>
              </w:divBdr>
              <w:divsChild>
                <w:div w:id="486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29726">
          <w:marLeft w:val="0"/>
          <w:marRight w:val="0"/>
          <w:marTop w:val="300"/>
          <w:marBottom w:val="0"/>
          <w:divBdr>
            <w:top w:val="none" w:sz="0" w:space="0" w:color="auto"/>
            <w:left w:val="none" w:sz="0" w:space="0" w:color="auto"/>
            <w:bottom w:val="none" w:sz="0" w:space="0" w:color="auto"/>
            <w:right w:val="none" w:sz="0" w:space="0" w:color="auto"/>
          </w:divBdr>
          <w:divsChild>
            <w:div w:id="1821772181">
              <w:marLeft w:val="0"/>
              <w:marRight w:val="0"/>
              <w:marTop w:val="0"/>
              <w:marBottom w:val="0"/>
              <w:divBdr>
                <w:top w:val="none" w:sz="0" w:space="0" w:color="auto"/>
                <w:left w:val="none" w:sz="0" w:space="0" w:color="auto"/>
                <w:bottom w:val="none" w:sz="0" w:space="0" w:color="auto"/>
                <w:right w:val="none" w:sz="0" w:space="0" w:color="auto"/>
              </w:divBdr>
              <w:divsChild>
                <w:div w:id="139705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39462">
          <w:marLeft w:val="0"/>
          <w:marRight w:val="0"/>
          <w:marTop w:val="300"/>
          <w:marBottom w:val="0"/>
          <w:divBdr>
            <w:top w:val="none" w:sz="0" w:space="0" w:color="auto"/>
            <w:left w:val="none" w:sz="0" w:space="0" w:color="auto"/>
            <w:bottom w:val="none" w:sz="0" w:space="0" w:color="auto"/>
            <w:right w:val="none" w:sz="0" w:space="0" w:color="auto"/>
          </w:divBdr>
          <w:divsChild>
            <w:div w:id="488523965">
              <w:marLeft w:val="0"/>
              <w:marRight w:val="0"/>
              <w:marTop w:val="0"/>
              <w:marBottom w:val="0"/>
              <w:divBdr>
                <w:top w:val="none" w:sz="0" w:space="0" w:color="auto"/>
                <w:left w:val="none" w:sz="0" w:space="0" w:color="auto"/>
                <w:bottom w:val="none" w:sz="0" w:space="0" w:color="auto"/>
                <w:right w:val="none" w:sz="0" w:space="0" w:color="auto"/>
              </w:divBdr>
              <w:divsChild>
                <w:div w:id="137091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645975">
          <w:marLeft w:val="0"/>
          <w:marRight w:val="0"/>
          <w:marTop w:val="300"/>
          <w:marBottom w:val="0"/>
          <w:divBdr>
            <w:top w:val="none" w:sz="0" w:space="0" w:color="auto"/>
            <w:left w:val="none" w:sz="0" w:space="0" w:color="auto"/>
            <w:bottom w:val="none" w:sz="0" w:space="0" w:color="auto"/>
            <w:right w:val="none" w:sz="0" w:space="0" w:color="auto"/>
          </w:divBdr>
          <w:divsChild>
            <w:div w:id="1374960774">
              <w:marLeft w:val="0"/>
              <w:marRight w:val="0"/>
              <w:marTop w:val="0"/>
              <w:marBottom w:val="0"/>
              <w:divBdr>
                <w:top w:val="none" w:sz="0" w:space="0" w:color="auto"/>
                <w:left w:val="none" w:sz="0" w:space="0" w:color="auto"/>
                <w:bottom w:val="none" w:sz="0" w:space="0" w:color="auto"/>
                <w:right w:val="none" w:sz="0" w:space="0" w:color="auto"/>
              </w:divBdr>
              <w:divsChild>
                <w:div w:id="53905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431414">
      <w:bodyDiv w:val="1"/>
      <w:marLeft w:val="0"/>
      <w:marRight w:val="0"/>
      <w:marTop w:val="0"/>
      <w:marBottom w:val="0"/>
      <w:divBdr>
        <w:top w:val="none" w:sz="0" w:space="0" w:color="auto"/>
        <w:left w:val="none" w:sz="0" w:space="0" w:color="auto"/>
        <w:bottom w:val="none" w:sz="0" w:space="0" w:color="auto"/>
        <w:right w:val="none" w:sz="0" w:space="0" w:color="auto"/>
      </w:divBdr>
      <w:divsChild>
        <w:div w:id="891692593">
          <w:marLeft w:val="0"/>
          <w:marRight w:val="0"/>
          <w:marTop w:val="0"/>
          <w:marBottom w:val="0"/>
          <w:divBdr>
            <w:top w:val="none" w:sz="0" w:space="0" w:color="auto"/>
            <w:left w:val="none" w:sz="0" w:space="0" w:color="auto"/>
            <w:bottom w:val="none" w:sz="0" w:space="0" w:color="auto"/>
            <w:right w:val="none" w:sz="0" w:space="0" w:color="auto"/>
          </w:divBdr>
        </w:div>
        <w:div w:id="119346938">
          <w:marLeft w:val="0"/>
          <w:marRight w:val="0"/>
          <w:marTop w:val="0"/>
          <w:marBottom w:val="0"/>
          <w:divBdr>
            <w:top w:val="none" w:sz="0" w:space="0" w:color="auto"/>
            <w:left w:val="none" w:sz="0" w:space="0" w:color="auto"/>
            <w:bottom w:val="none" w:sz="0" w:space="0" w:color="auto"/>
            <w:right w:val="none" w:sz="0" w:space="0" w:color="auto"/>
          </w:divBdr>
          <w:divsChild>
            <w:div w:id="1153255316">
              <w:marLeft w:val="0"/>
              <w:marRight w:val="0"/>
              <w:marTop w:val="0"/>
              <w:marBottom w:val="0"/>
              <w:divBdr>
                <w:top w:val="none" w:sz="0" w:space="0" w:color="auto"/>
                <w:left w:val="none" w:sz="0" w:space="0" w:color="auto"/>
                <w:bottom w:val="none" w:sz="0" w:space="0" w:color="auto"/>
                <w:right w:val="none" w:sz="0" w:space="0" w:color="auto"/>
              </w:divBdr>
            </w:div>
          </w:divsChild>
        </w:div>
        <w:div w:id="1980767874">
          <w:marLeft w:val="0"/>
          <w:marRight w:val="0"/>
          <w:marTop w:val="0"/>
          <w:marBottom w:val="0"/>
          <w:divBdr>
            <w:top w:val="none" w:sz="0" w:space="0" w:color="auto"/>
            <w:left w:val="none" w:sz="0" w:space="0" w:color="auto"/>
            <w:bottom w:val="none" w:sz="0" w:space="0" w:color="auto"/>
            <w:right w:val="none" w:sz="0" w:space="0" w:color="auto"/>
          </w:divBdr>
        </w:div>
        <w:div w:id="942690015">
          <w:marLeft w:val="0"/>
          <w:marRight w:val="0"/>
          <w:marTop w:val="0"/>
          <w:marBottom w:val="0"/>
          <w:divBdr>
            <w:top w:val="none" w:sz="0" w:space="0" w:color="auto"/>
            <w:left w:val="none" w:sz="0" w:space="0" w:color="auto"/>
            <w:bottom w:val="none" w:sz="0" w:space="0" w:color="auto"/>
            <w:right w:val="none" w:sz="0" w:space="0" w:color="auto"/>
          </w:divBdr>
          <w:divsChild>
            <w:div w:id="2101369767">
              <w:marLeft w:val="0"/>
              <w:marRight w:val="0"/>
              <w:marTop w:val="0"/>
              <w:marBottom w:val="0"/>
              <w:divBdr>
                <w:top w:val="none" w:sz="0" w:space="0" w:color="auto"/>
                <w:left w:val="none" w:sz="0" w:space="0" w:color="auto"/>
                <w:bottom w:val="none" w:sz="0" w:space="0" w:color="auto"/>
                <w:right w:val="none" w:sz="0" w:space="0" w:color="auto"/>
              </w:divBdr>
            </w:div>
          </w:divsChild>
        </w:div>
        <w:div w:id="1932541832">
          <w:marLeft w:val="0"/>
          <w:marRight w:val="0"/>
          <w:marTop w:val="0"/>
          <w:marBottom w:val="0"/>
          <w:divBdr>
            <w:top w:val="none" w:sz="0" w:space="0" w:color="auto"/>
            <w:left w:val="none" w:sz="0" w:space="0" w:color="auto"/>
            <w:bottom w:val="none" w:sz="0" w:space="0" w:color="auto"/>
            <w:right w:val="none" w:sz="0" w:space="0" w:color="auto"/>
          </w:divBdr>
        </w:div>
        <w:div w:id="924459224">
          <w:marLeft w:val="0"/>
          <w:marRight w:val="0"/>
          <w:marTop w:val="0"/>
          <w:marBottom w:val="0"/>
          <w:divBdr>
            <w:top w:val="none" w:sz="0" w:space="0" w:color="auto"/>
            <w:left w:val="none" w:sz="0" w:space="0" w:color="auto"/>
            <w:bottom w:val="none" w:sz="0" w:space="0" w:color="auto"/>
            <w:right w:val="none" w:sz="0" w:space="0" w:color="auto"/>
          </w:divBdr>
          <w:divsChild>
            <w:div w:id="1916164097">
              <w:marLeft w:val="0"/>
              <w:marRight w:val="0"/>
              <w:marTop w:val="0"/>
              <w:marBottom w:val="0"/>
              <w:divBdr>
                <w:top w:val="none" w:sz="0" w:space="0" w:color="auto"/>
                <w:left w:val="none" w:sz="0" w:space="0" w:color="auto"/>
                <w:bottom w:val="none" w:sz="0" w:space="0" w:color="auto"/>
                <w:right w:val="none" w:sz="0" w:space="0" w:color="auto"/>
              </w:divBdr>
            </w:div>
          </w:divsChild>
        </w:div>
        <w:div w:id="249120812">
          <w:marLeft w:val="0"/>
          <w:marRight w:val="0"/>
          <w:marTop w:val="0"/>
          <w:marBottom w:val="0"/>
          <w:divBdr>
            <w:top w:val="none" w:sz="0" w:space="0" w:color="auto"/>
            <w:left w:val="none" w:sz="0" w:space="0" w:color="auto"/>
            <w:bottom w:val="none" w:sz="0" w:space="0" w:color="auto"/>
            <w:right w:val="none" w:sz="0" w:space="0" w:color="auto"/>
          </w:divBdr>
        </w:div>
        <w:div w:id="462044409">
          <w:marLeft w:val="0"/>
          <w:marRight w:val="0"/>
          <w:marTop w:val="0"/>
          <w:marBottom w:val="0"/>
          <w:divBdr>
            <w:top w:val="none" w:sz="0" w:space="0" w:color="auto"/>
            <w:left w:val="none" w:sz="0" w:space="0" w:color="auto"/>
            <w:bottom w:val="none" w:sz="0" w:space="0" w:color="auto"/>
            <w:right w:val="none" w:sz="0" w:space="0" w:color="auto"/>
          </w:divBdr>
          <w:divsChild>
            <w:div w:id="1501040645">
              <w:marLeft w:val="0"/>
              <w:marRight w:val="0"/>
              <w:marTop w:val="0"/>
              <w:marBottom w:val="0"/>
              <w:divBdr>
                <w:top w:val="none" w:sz="0" w:space="0" w:color="auto"/>
                <w:left w:val="none" w:sz="0" w:space="0" w:color="auto"/>
                <w:bottom w:val="none" w:sz="0" w:space="0" w:color="auto"/>
                <w:right w:val="none" w:sz="0" w:space="0" w:color="auto"/>
              </w:divBdr>
            </w:div>
          </w:divsChild>
        </w:div>
        <w:div w:id="939799665">
          <w:marLeft w:val="0"/>
          <w:marRight w:val="0"/>
          <w:marTop w:val="0"/>
          <w:marBottom w:val="0"/>
          <w:divBdr>
            <w:top w:val="none" w:sz="0" w:space="0" w:color="auto"/>
            <w:left w:val="none" w:sz="0" w:space="0" w:color="auto"/>
            <w:bottom w:val="none" w:sz="0" w:space="0" w:color="auto"/>
            <w:right w:val="none" w:sz="0" w:space="0" w:color="auto"/>
          </w:divBdr>
        </w:div>
        <w:div w:id="1264069256">
          <w:marLeft w:val="0"/>
          <w:marRight w:val="0"/>
          <w:marTop w:val="0"/>
          <w:marBottom w:val="0"/>
          <w:divBdr>
            <w:top w:val="none" w:sz="0" w:space="0" w:color="auto"/>
            <w:left w:val="none" w:sz="0" w:space="0" w:color="auto"/>
            <w:bottom w:val="none" w:sz="0" w:space="0" w:color="auto"/>
            <w:right w:val="none" w:sz="0" w:space="0" w:color="auto"/>
          </w:divBdr>
          <w:divsChild>
            <w:div w:id="1484590373">
              <w:marLeft w:val="0"/>
              <w:marRight w:val="0"/>
              <w:marTop w:val="0"/>
              <w:marBottom w:val="0"/>
              <w:divBdr>
                <w:top w:val="none" w:sz="0" w:space="0" w:color="auto"/>
                <w:left w:val="none" w:sz="0" w:space="0" w:color="auto"/>
                <w:bottom w:val="none" w:sz="0" w:space="0" w:color="auto"/>
                <w:right w:val="none" w:sz="0" w:space="0" w:color="auto"/>
              </w:divBdr>
            </w:div>
          </w:divsChild>
        </w:div>
        <w:div w:id="619260447">
          <w:marLeft w:val="0"/>
          <w:marRight w:val="0"/>
          <w:marTop w:val="0"/>
          <w:marBottom w:val="0"/>
          <w:divBdr>
            <w:top w:val="none" w:sz="0" w:space="0" w:color="auto"/>
            <w:left w:val="none" w:sz="0" w:space="0" w:color="auto"/>
            <w:bottom w:val="none" w:sz="0" w:space="0" w:color="auto"/>
            <w:right w:val="none" w:sz="0" w:space="0" w:color="auto"/>
          </w:divBdr>
        </w:div>
        <w:div w:id="984747404">
          <w:marLeft w:val="0"/>
          <w:marRight w:val="0"/>
          <w:marTop w:val="0"/>
          <w:marBottom w:val="0"/>
          <w:divBdr>
            <w:top w:val="none" w:sz="0" w:space="0" w:color="auto"/>
            <w:left w:val="none" w:sz="0" w:space="0" w:color="auto"/>
            <w:bottom w:val="none" w:sz="0" w:space="0" w:color="auto"/>
            <w:right w:val="none" w:sz="0" w:space="0" w:color="auto"/>
          </w:divBdr>
          <w:divsChild>
            <w:div w:id="124544629">
              <w:marLeft w:val="0"/>
              <w:marRight w:val="0"/>
              <w:marTop w:val="0"/>
              <w:marBottom w:val="0"/>
              <w:divBdr>
                <w:top w:val="none" w:sz="0" w:space="0" w:color="auto"/>
                <w:left w:val="none" w:sz="0" w:space="0" w:color="auto"/>
                <w:bottom w:val="none" w:sz="0" w:space="0" w:color="auto"/>
                <w:right w:val="none" w:sz="0" w:space="0" w:color="auto"/>
              </w:divBdr>
            </w:div>
          </w:divsChild>
        </w:div>
        <w:div w:id="810251206">
          <w:marLeft w:val="0"/>
          <w:marRight w:val="0"/>
          <w:marTop w:val="0"/>
          <w:marBottom w:val="0"/>
          <w:divBdr>
            <w:top w:val="none" w:sz="0" w:space="0" w:color="auto"/>
            <w:left w:val="none" w:sz="0" w:space="0" w:color="auto"/>
            <w:bottom w:val="none" w:sz="0" w:space="0" w:color="auto"/>
            <w:right w:val="none" w:sz="0" w:space="0" w:color="auto"/>
          </w:divBdr>
        </w:div>
        <w:div w:id="1615671428">
          <w:marLeft w:val="0"/>
          <w:marRight w:val="0"/>
          <w:marTop w:val="0"/>
          <w:marBottom w:val="0"/>
          <w:divBdr>
            <w:top w:val="none" w:sz="0" w:space="0" w:color="auto"/>
            <w:left w:val="none" w:sz="0" w:space="0" w:color="auto"/>
            <w:bottom w:val="none" w:sz="0" w:space="0" w:color="auto"/>
            <w:right w:val="none" w:sz="0" w:space="0" w:color="auto"/>
          </w:divBdr>
          <w:divsChild>
            <w:div w:id="561522713">
              <w:marLeft w:val="0"/>
              <w:marRight w:val="0"/>
              <w:marTop w:val="0"/>
              <w:marBottom w:val="0"/>
              <w:divBdr>
                <w:top w:val="none" w:sz="0" w:space="0" w:color="auto"/>
                <w:left w:val="none" w:sz="0" w:space="0" w:color="auto"/>
                <w:bottom w:val="none" w:sz="0" w:space="0" w:color="auto"/>
                <w:right w:val="none" w:sz="0" w:space="0" w:color="auto"/>
              </w:divBdr>
            </w:div>
          </w:divsChild>
        </w:div>
        <w:div w:id="1215039735">
          <w:marLeft w:val="0"/>
          <w:marRight w:val="0"/>
          <w:marTop w:val="300"/>
          <w:marBottom w:val="0"/>
          <w:divBdr>
            <w:top w:val="none" w:sz="0" w:space="0" w:color="auto"/>
            <w:left w:val="none" w:sz="0" w:space="0" w:color="auto"/>
            <w:bottom w:val="none" w:sz="0" w:space="0" w:color="auto"/>
            <w:right w:val="none" w:sz="0" w:space="0" w:color="auto"/>
          </w:divBdr>
          <w:divsChild>
            <w:div w:id="363094545">
              <w:marLeft w:val="0"/>
              <w:marRight w:val="0"/>
              <w:marTop w:val="0"/>
              <w:marBottom w:val="0"/>
              <w:divBdr>
                <w:top w:val="none" w:sz="0" w:space="0" w:color="auto"/>
                <w:left w:val="none" w:sz="0" w:space="0" w:color="auto"/>
                <w:bottom w:val="none" w:sz="0" w:space="0" w:color="auto"/>
                <w:right w:val="none" w:sz="0" w:space="0" w:color="auto"/>
              </w:divBdr>
              <w:divsChild>
                <w:div w:id="108556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07125">
          <w:marLeft w:val="0"/>
          <w:marRight w:val="0"/>
          <w:marTop w:val="300"/>
          <w:marBottom w:val="0"/>
          <w:divBdr>
            <w:top w:val="none" w:sz="0" w:space="0" w:color="auto"/>
            <w:left w:val="none" w:sz="0" w:space="0" w:color="auto"/>
            <w:bottom w:val="none" w:sz="0" w:space="0" w:color="auto"/>
            <w:right w:val="none" w:sz="0" w:space="0" w:color="auto"/>
          </w:divBdr>
          <w:divsChild>
            <w:div w:id="2004894728">
              <w:marLeft w:val="0"/>
              <w:marRight w:val="0"/>
              <w:marTop w:val="0"/>
              <w:marBottom w:val="0"/>
              <w:divBdr>
                <w:top w:val="none" w:sz="0" w:space="0" w:color="auto"/>
                <w:left w:val="none" w:sz="0" w:space="0" w:color="auto"/>
                <w:bottom w:val="none" w:sz="0" w:space="0" w:color="auto"/>
                <w:right w:val="none" w:sz="0" w:space="0" w:color="auto"/>
              </w:divBdr>
              <w:divsChild>
                <w:div w:id="7139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19082">
          <w:marLeft w:val="0"/>
          <w:marRight w:val="0"/>
          <w:marTop w:val="300"/>
          <w:marBottom w:val="0"/>
          <w:divBdr>
            <w:top w:val="none" w:sz="0" w:space="0" w:color="auto"/>
            <w:left w:val="none" w:sz="0" w:space="0" w:color="auto"/>
            <w:bottom w:val="none" w:sz="0" w:space="0" w:color="auto"/>
            <w:right w:val="none" w:sz="0" w:space="0" w:color="auto"/>
          </w:divBdr>
          <w:divsChild>
            <w:div w:id="147333908">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5026">
          <w:marLeft w:val="0"/>
          <w:marRight w:val="0"/>
          <w:marTop w:val="300"/>
          <w:marBottom w:val="0"/>
          <w:divBdr>
            <w:top w:val="none" w:sz="0" w:space="0" w:color="auto"/>
            <w:left w:val="none" w:sz="0" w:space="0" w:color="auto"/>
            <w:bottom w:val="none" w:sz="0" w:space="0" w:color="auto"/>
            <w:right w:val="none" w:sz="0" w:space="0" w:color="auto"/>
          </w:divBdr>
          <w:divsChild>
            <w:div w:id="1066300337">
              <w:marLeft w:val="0"/>
              <w:marRight w:val="0"/>
              <w:marTop w:val="0"/>
              <w:marBottom w:val="0"/>
              <w:divBdr>
                <w:top w:val="none" w:sz="0" w:space="0" w:color="auto"/>
                <w:left w:val="none" w:sz="0" w:space="0" w:color="auto"/>
                <w:bottom w:val="none" w:sz="0" w:space="0" w:color="auto"/>
                <w:right w:val="none" w:sz="0" w:space="0" w:color="auto"/>
              </w:divBdr>
              <w:divsChild>
                <w:div w:id="82917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07831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51">
          <w:marLeft w:val="0"/>
          <w:marRight w:val="0"/>
          <w:marTop w:val="0"/>
          <w:marBottom w:val="0"/>
          <w:divBdr>
            <w:top w:val="none" w:sz="0" w:space="0" w:color="auto"/>
            <w:left w:val="none" w:sz="0" w:space="0" w:color="auto"/>
            <w:bottom w:val="none" w:sz="0" w:space="0" w:color="auto"/>
            <w:right w:val="none" w:sz="0" w:space="0" w:color="auto"/>
          </w:divBdr>
        </w:div>
        <w:div w:id="878009065">
          <w:marLeft w:val="0"/>
          <w:marRight w:val="0"/>
          <w:marTop w:val="0"/>
          <w:marBottom w:val="0"/>
          <w:divBdr>
            <w:top w:val="none" w:sz="0" w:space="0" w:color="auto"/>
            <w:left w:val="none" w:sz="0" w:space="0" w:color="auto"/>
            <w:bottom w:val="none" w:sz="0" w:space="0" w:color="auto"/>
            <w:right w:val="none" w:sz="0" w:space="0" w:color="auto"/>
          </w:divBdr>
          <w:divsChild>
            <w:div w:id="1736076690">
              <w:marLeft w:val="0"/>
              <w:marRight w:val="0"/>
              <w:marTop w:val="0"/>
              <w:marBottom w:val="0"/>
              <w:divBdr>
                <w:top w:val="none" w:sz="0" w:space="0" w:color="auto"/>
                <w:left w:val="none" w:sz="0" w:space="0" w:color="auto"/>
                <w:bottom w:val="none" w:sz="0" w:space="0" w:color="auto"/>
                <w:right w:val="none" w:sz="0" w:space="0" w:color="auto"/>
              </w:divBdr>
            </w:div>
          </w:divsChild>
        </w:div>
        <w:div w:id="907880260">
          <w:marLeft w:val="0"/>
          <w:marRight w:val="0"/>
          <w:marTop w:val="0"/>
          <w:marBottom w:val="0"/>
          <w:divBdr>
            <w:top w:val="none" w:sz="0" w:space="0" w:color="auto"/>
            <w:left w:val="none" w:sz="0" w:space="0" w:color="auto"/>
            <w:bottom w:val="none" w:sz="0" w:space="0" w:color="auto"/>
            <w:right w:val="none" w:sz="0" w:space="0" w:color="auto"/>
          </w:divBdr>
        </w:div>
        <w:div w:id="577176325">
          <w:marLeft w:val="0"/>
          <w:marRight w:val="0"/>
          <w:marTop w:val="0"/>
          <w:marBottom w:val="0"/>
          <w:divBdr>
            <w:top w:val="none" w:sz="0" w:space="0" w:color="auto"/>
            <w:left w:val="none" w:sz="0" w:space="0" w:color="auto"/>
            <w:bottom w:val="none" w:sz="0" w:space="0" w:color="auto"/>
            <w:right w:val="none" w:sz="0" w:space="0" w:color="auto"/>
          </w:divBdr>
          <w:divsChild>
            <w:div w:id="2018387775">
              <w:marLeft w:val="0"/>
              <w:marRight w:val="0"/>
              <w:marTop w:val="0"/>
              <w:marBottom w:val="0"/>
              <w:divBdr>
                <w:top w:val="none" w:sz="0" w:space="0" w:color="auto"/>
                <w:left w:val="none" w:sz="0" w:space="0" w:color="auto"/>
                <w:bottom w:val="none" w:sz="0" w:space="0" w:color="auto"/>
                <w:right w:val="none" w:sz="0" w:space="0" w:color="auto"/>
              </w:divBdr>
            </w:div>
          </w:divsChild>
        </w:div>
        <w:div w:id="1618020186">
          <w:marLeft w:val="0"/>
          <w:marRight w:val="0"/>
          <w:marTop w:val="0"/>
          <w:marBottom w:val="0"/>
          <w:divBdr>
            <w:top w:val="none" w:sz="0" w:space="0" w:color="auto"/>
            <w:left w:val="none" w:sz="0" w:space="0" w:color="auto"/>
            <w:bottom w:val="none" w:sz="0" w:space="0" w:color="auto"/>
            <w:right w:val="none" w:sz="0" w:space="0" w:color="auto"/>
          </w:divBdr>
        </w:div>
        <w:div w:id="907805769">
          <w:marLeft w:val="0"/>
          <w:marRight w:val="0"/>
          <w:marTop w:val="0"/>
          <w:marBottom w:val="0"/>
          <w:divBdr>
            <w:top w:val="none" w:sz="0" w:space="0" w:color="auto"/>
            <w:left w:val="none" w:sz="0" w:space="0" w:color="auto"/>
            <w:bottom w:val="none" w:sz="0" w:space="0" w:color="auto"/>
            <w:right w:val="none" w:sz="0" w:space="0" w:color="auto"/>
          </w:divBdr>
          <w:divsChild>
            <w:div w:id="236746375">
              <w:marLeft w:val="0"/>
              <w:marRight w:val="0"/>
              <w:marTop w:val="0"/>
              <w:marBottom w:val="0"/>
              <w:divBdr>
                <w:top w:val="none" w:sz="0" w:space="0" w:color="auto"/>
                <w:left w:val="none" w:sz="0" w:space="0" w:color="auto"/>
                <w:bottom w:val="none" w:sz="0" w:space="0" w:color="auto"/>
                <w:right w:val="none" w:sz="0" w:space="0" w:color="auto"/>
              </w:divBdr>
            </w:div>
          </w:divsChild>
        </w:div>
        <w:div w:id="1816751544">
          <w:marLeft w:val="0"/>
          <w:marRight w:val="0"/>
          <w:marTop w:val="0"/>
          <w:marBottom w:val="0"/>
          <w:divBdr>
            <w:top w:val="none" w:sz="0" w:space="0" w:color="auto"/>
            <w:left w:val="none" w:sz="0" w:space="0" w:color="auto"/>
            <w:bottom w:val="none" w:sz="0" w:space="0" w:color="auto"/>
            <w:right w:val="none" w:sz="0" w:space="0" w:color="auto"/>
          </w:divBdr>
        </w:div>
        <w:div w:id="1055591869">
          <w:marLeft w:val="0"/>
          <w:marRight w:val="0"/>
          <w:marTop w:val="0"/>
          <w:marBottom w:val="0"/>
          <w:divBdr>
            <w:top w:val="none" w:sz="0" w:space="0" w:color="auto"/>
            <w:left w:val="none" w:sz="0" w:space="0" w:color="auto"/>
            <w:bottom w:val="none" w:sz="0" w:space="0" w:color="auto"/>
            <w:right w:val="none" w:sz="0" w:space="0" w:color="auto"/>
          </w:divBdr>
          <w:divsChild>
            <w:div w:id="1356928597">
              <w:marLeft w:val="0"/>
              <w:marRight w:val="0"/>
              <w:marTop w:val="0"/>
              <w:marBottom w:val="0"/>
              <w:divBdr>
                <w:top w:val="none" w:sz="0" w:space="0" w:color="auto"/>
                <w:left w:val="none" w:sz="0" w:space="0" w:color="auto"/>
                <w:bottom w:val="none" w:sz="0" w:space="0" w:color="auto"/>
                <w:right w:val="none" w:sz="0" w:space="0" w:color="auto"/>
              </w:divBdr>
            </w:div>
          </w:divsChild>
        </w:div>
        <w:div w:id="602805401">
          <w:marLeft w:val="0"/>
          <w:marRight w:val="0"/>
          <w:marTop w:val="0"/>
          <w:marBottom w:val="0"/>
          <w:divBdr>
            <w:top w:val="none" w:sz="0" w:space="0" w:color="auto"/>
            <w:left w:val="none" w:sz="0" w:space="0" w:color="auto"/>
            <w:bottom w:val="none" w:sz="0" w:space="0" w:color="auto"/>
            <w:right w:val="none" w:sz="0" w:space="0" w:color="auto"/>
          </w:divBdr>
        </w:div>
        <w:div w:id="740954334">
          <w:marLeft w:val="0"/>
          <w:marRight w:val="0"/>
          <w:marTop w:val="0"/>
          <w:marBottom w:val="0"/>
          <w:divBdr>
            <w:top w:val="none" w:sz="0" w:space="0" w:color="auto"/>
            <w:left w:val="none" w:sz="0" w:space="0" w:color="auto"/>
            <w:bottom w:val="none" w:sz="0" w:space="0" w:color="auto"/>
            <w:right w:val="none" w:sz="0" w:space="0" w:color="auto"/>
          </w:divBdr>
          <w:divsChild>
            <w:div w:id="1326125435">
              <w:marLeft w:val="0"/>
              <w:marRight w:val="0"/>
              <w:marTop w:val="0"/>
              <w:marBottom w:val="0"/>
              <w:divBdr>
                <w:top w:val="none" w:sz="0" w:space="0" w:color="auto"/>
                <w:left w:val="none" w:sz="0" w:space="0" w:color="auto"/>
                <w:bottom w:val="none" w:sz="0" w:space="0" w:color="auto"/>
                <w:right w:val="none" w:sz="0" w:space="0" w:color="auto"/>
              </w:divBdr>
            </w:div>
          </w:divsChild>
        </w:div>
        <w:div w:id="276723742">
          <w:marLeft w:val="0"/>
          <w:marRight w:val="0"/>
          <w:marTop w:val="0"/>
          <w:marBottom w:val="0"/>
          <w:divBdr>
            <w:top w:val="none" w:sz="0" w:space="0" w:color="auto"/>
            <w:left w:val="none" w:sz="0" w:space="0" w:color="auto"/>
            <w:bottom w:val="none" w:sz="0" w:space="0" w:color="auto"/>
            <w:right w:val="none" w:sz="0" w:space="0" w:color="auto"/>
          </w:divBdr>
        </w:div>
        <w:div w:id="98840580">
          <w:marLeft w:val="0"/>
          <w:marRight w:val="0"/>
          <w:marTop w:val="0"/>
          <w:marBottom w:val="0"/>
          <w:divBdr>
            <w:top w:val="none" w:sz="0" w:space="0" w:color="auto"/>
            <w:left w:val="none" w:sz="0" w:space="0" w:color="auto"/>
            <w:bottom w:val="none" w:sz="0" w:space="0" w:color="auto"/>
            <w:right w:val="none" w:sz="0" w:space="0" w:color="auto"/>
          </w:divBdr>
          <w:divsChild>
            <w:div w:id="1170415365">
              <w:marLeft w:val="0"/>
              <w:marRight w:val="0"/>
              <w:marTop w:val="0"/>
              <w:marBottom w:val="0"/>
              <w:divBdr>
                <w:top w:val="none" w:sz="0" w:space="0" w:color="auto"/>
                <w:left w:val="none" w:sz="0" w:space="0" w:color="auto"/>
                <w:bottom w:val="none" w:sz="0" w:space="0" w:color="auto"/>
                <w:right w:val="none" w:sz="0" w:space="0" w:color="auto"/>
              </w:divBdr>
            </w:div>
          </w:divsChild>
        </w:div>
        <w:div w:id="461964412">
          <w:marLeft w:val="0"/>
          <w:marRight w:val="0"/>
          <w:marTop w:val="0"/>
          <w:marBottom w:val="0"/>
          <w:divBdr>
            <w:top w:val="none" w:sz="0" w:space="0" w:color="auto"/>
            <w:left w:val="none" w:sz="0" w:space="0" w:color="auto"/>
            <w:bottom w:val="none" w:sz="0" w:space="0" w:color="auto"/>
            <w:right w:val="none" w:sz="0" w:space="0" w:color="auto"/>
          </w:divBdr>
        </w:div>
        <w:div w:id="622618081">
          <w:marLeft w:val="0"/>
          <w:marRight w:val="0"/>
          <w:marTop w:val="0"/>
          <w:marBottom w:val="0"/>
          <w:divBdr>
            <w:top w:val="none" w:sz="0" w:space="0" w:color="auto"/>
            <w:left w:val="none" w:sz="0" w:space="0" w:color="auto"/>
            <w:bottom w:val="none" w:sz="0" w:space="0" w:color="auto"/>
            <w:right w:val="none" w:sz="0" w:space="0" w:color="auto"/>
          </w:divBdr>
          <w:divsChild>
            <w:div w:id="305357074">
              <w:marLeft w:val="0"/>
              <w:marRight w:val="0"/>
              <w:marTop w:val="0"/>
              <w:marBottom w:val="0"/>
              <w:divBdr>
                <w:top w:val="none" w:sz="0" w:space="0" w:color="auto"/>
                <w:left w:val="none" w:sz="0" w:space="0" w:color="auto"/>
                <w:bottom w:val="none" w:sz="0" w:space="0" w:color="auto"/>
                <w:right w:val="none" w:sz="0" w:space="0" w:color="auto"/>
              </w:divBdr>
            </w:div>
          </w:divsChild>
        </w:div>
        <w:div w:id="994186532">
          <w:marLeft w:val="0"/>
          <w:marRight w:val="0"/>
          <w:marTop w:val="300"/>
          <w:marBottom w:val="0"/>
          <w:divBdr>
            <w:top w:val="none" w:sz="0" w:space="0" w:color="auto"/>
            <w:left w:val="none" w:sz="0" w:space="0" w:color="auto"/>
            <w:bottom w:val="none" w:sz="0" w:space="0" w:color="auto"/>
            <w:right w:val="none" w:sz="0" w:space="0" w:color="auto"/>
          </w:divBdr>
          <w:divsChild>
            <w:div w:id="653141510">
              <w:marLeft w:val="0"/>
              <w:marRight w:val="0"/>
              <w:marTop w:val="0"/>
              <w:marBottom w:val="0"/>
              <w:divBdr>
                <w:top w:val="none" w:sz="0" w:space="0" w:color="auto"/>
                <w:left w:val="none" w:sz="0" w:space="0" w:color="auto"/>
                <w:bottom w:val="none" w:sz="0" w:space="0" w:color="auto"/>
                <w:right w:val="none" w:sz="0" w:space="0" w:color="auto"/>
              </w:divBdr>
              <w:divsChild>
                <w:div w:id="3347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38775">
          <w:marLeft w:val="0"/>
          <w:marRight w:val="0"/>
          <w:marTop w:val="300"/>
          <w:marBottom w:val="0"/>
          <w:divBdr>
            <w:top w:val="none" w:sz="0" w:space="0" w:color="auto"/>
            <w:left w:val="none" w:sz="0" w:space="0" w:color="auto"/>
            <w:bottom w:val="none" w:sz="0" w:space="0" w:color="auto"/>
            <w:right w:val="none" w:sz="0" w:space="0" w:color="auto"/>
          </w:divBdr>
          <w:divsChild>
            <w:div w:id="1279799000">
              <w:marLeft w:val="0"/>
              <w:marRight w:val="0"/>
              <w:marTop w:val="0"/>
              <w:marBottom w:val="0"/>
              <w:divBdr>
                <w:top w:val="none" w:sz="0" w:space="0" w:color="auto"/>
                <w:left w:val="none" w:sz="0" w:space="0" w:color="auto"/>
                <w:bottom w:val="none" w:sz="0" w:space="0" w:color="auto"/>
                <w:right w:val="none" w:sz="0" w:space="0" w:color="auto"/>
              </w:divBdr>
              <w:divsChild>
                <w:div w:id="22900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61294">
          <w:marLeft w:val="0"/>
          <w:marRight w:val="0"/>
          <w:marTop w:val="300"/>
          <w:marBottom w:val="0"/>
          <w:divBdr>
            <w:top w:val="none" w:sz="0" w:space="0" w:color="auto"/>
            <w:left w:val="none" w:sz="0" w:space="0" w:color="auto"/>
            <w:bottom w:val="none" w:sz="0" w:space="0" w:color="auto"/>
            <w:right w:val="none" w:sz="0" w:space="0" w:color="auto"/>
          </w:divBdr>
          <w:divsChild>
            <w:div w:id="1107653156">
              <w:marLeft w:val="0"/>
              <w:marRight w:val="0"/>
              <w:marTop w:val="0"/>
              <w:marBottom w:val="0"/>
              <w:divBdr>
                <w:top w:val="none" w:sz="0" w:space="0" w:color="auto"/>
                <w:left w:val="none" w:sz="0" w:space="0" w:color="auto"/>
                <w:bottom w:val="none" w:sz="0" w:space="0" w:color="auto"/>
                <w:right w:val="none" w:sz="0" w:space="0" w:color="auto"/>
              </w:divBdr>
              <w:divsChild>
                <w:div w:id="46080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1176">
          <w:marLeft w:val="0"/>
          <w:marRight w:val="0"/>
          <w:marTop w:val="300"/>
          <w:marBottom w:val="0"/>
          <w:divBdr>
            <w:top w:val="none" w:sz="0" w:space="0" w:color="auto"/>
            <w:left w:val="none" w:sz="0" w:space="0" w:color="auto"/>
            <w:bottom w:val="none" w:sz="0" w:space="0" w:color="auto"/>
            <w:right w:val="none" w:sz="0" w:space="0" w:color="auto"/>
          </w:divBdr>
          <w:divsChild>
            <w:div w:id="258756947">
              <w:marLeft w:val="0"/>
              <w:marRight w:val="0"/>
              <w:marTop w:val="0"/>
              <w:marBottom w:val="0"/>
              <w:divBdr>
                <w:top w:val="none" w:sz="0" w:space="0" w:color="auto"/>
                <w:left w:val="none" w:sz="0" w:space="0" w:color="auto"/>
                <w:bottom w:val="none" w:sz="0" w:space="0" w:color="auto"/>
                <w:right w:val="none" w:sz="0" w:space="0" w:color="auto"/>
              </w:divBdr>
              <w:divsChild>
                <w:div w:id="1706060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703676">
      <w:bodyDiv w:val="1"/>
      <w:marLeft w:val="0"/>
      <w:marRight w:val="0"/>
      <w:marTop w:val="0"/>
      <w:marBottom w:val="0"/>
      <w:divBdr>
        <w:top w:val="none" w:sz="0" w:space="0" w:color="auto"/>
        <w:left w:val="none" w:sz="0" w:space="0" w:color="auto"/>
        <w:bottom w:val="none" w:sz="0" w:space="0" w:color="auto"/>
        <w:right w:val="none" w:sz="0" w:space="0" w:color="auto"/>
      </w:divBdr>
      <w:divsChild>
        <w:div w:id="1744334310">
          <w:marLeft w:val="0"/>
          <w:marRight w:val="0"/>
          <w:marTop w:val="0"/>
          <w:marBottom w:val="0"/>
          <w:divBdr>
            <w:top w:val="none" w:sz="0" w:space="0" w:color="auto"/>
            <w:left w:val="none" w:sz="0" w:space="0" w:color="auto"/>
            <w:bottom w:val="none" w:sz="0" w:space="0" w:color="auto"/>
            <w:right w:val="none" w:sz="0" w:space="0" w:color="auto"/>
          </w:divBdr>
        </w:div>
        <w:div w:id="430665817">
          <w:marLeft w:val="0"/>
          <w:marRight w:val="0"/>
          <w:marTop w:val="0"/>
          <w:marBottom w:val="0"/>
          <w:divBdr>
            <w:top w:val="none" w:sz="0" w:space="0" w:color="auto"/>
            <w:left w:val="none" w:sz="0" w:space="0" w:color="auto"/>
            <w:bottom w:val="none" w:sz="0" w:space="0" w:color="auto"/>
            <w:right w:val="none" w:sz="0" w:space="0" w:color="auto"/>
          </w:divBdr>
          <w:divsChild>
            <w:div w:id="1070737641">
              <w:marLeft w:val="0"/>
              <w:marRight w:val="0"/>
              <w:marTop w:val="0"/>
              <w:marBottom w:val="0"/>
              <w:divBdr>
                <w:top w:val="none" w:sz="0" w:space="0" w:color="auto"/>
                <w:left w:val="none" w:sz="0" w:space="0" w:color="auto"/>
                <w:bottom w:val="none" w:sz="0" w:space="0" w:color="auto"/>
                <w:right w:val="none" w:sz="0" w:space="0" w:color="auto"/>
              </w:divBdr>
            </w:div>
          </w:divsChild>
        </w:div>
        <w:div w:id="633829109">
          <w:marLeft w:val="0"/>
          <w:marRight w:val="0"/>
          <w:marTop w:val="0"/>
          <w:marBottom w:val="0"/>
          <w:divBdr>
            <w:top w:val="none" w:sz="0" w:space="0" w:color="auto"/>
            <w:left w:val="none" w:sz="0" w:space="0" w:color="auto"/>
            <w:bottom w:val="none" w:sz="0" w:space="0" w:color="auto"/>
            <w:right w:val="none" w:sz="0" w:space="0" w:color="auto"/>
          </w:divBdr>
        </w:div>
        <w:div w:id="1981612097">
          <w:marLeft w:val="0"/>
          <w:marRight w:val="0"/>
          <w:marTop w:val="0"/>
          <w:marBottom w:val="0"/>
          <w:divBdr>
            <w:top w:val="none" w:sz="0" w:space="0" w:color="auto"/>
            <w:left w:val="none" w:sz="0" w:space="0" w:color="auto"/>
            <w:bottom w:val="none" w:sz="0" w:space="0" w:color="auto"/>
            <w:right w:val="none" w:sz="0" w:space="0" w:color="auto"/>
          </w:divBdr>
          <w:divsChild>
            <w:div w:id="1215312599">
              <w:marLeft w:val="0"/>
              <w:marRight w:val="0"/>
              <w:marTop w:val="0"/>
              <w:marBottom w:val="0"/>
              <w:divBdr>
                <w:top w:val="none" w:sz="0" w:space="0" w:color="auto"/>
                <w:left w:val="none" w:sz="0" w:space="0" w:color="auto"/>
                <w:bottom w:val="none" w:sz="0" w:space="0" w:color="auto"/>
                <w:right w:val="none" w:sz="0" w:space="0" w:color="auto"/>
              </w:divBdr>
            </w:div>
          </w:divsChild>
        </w:div>
        <w:div w:id="1235121830">
          <w:marLeft w:val="0"/>
          <w:marRight w:val="0"/>
          <w:marTop w:val="0"/>
          <w:marBottom w:val="0"/>
          <w:divBdr>
            <w:top w:val="none" w:sz="0" w:space="0" w:color="auto"/>
            <w:left w:val="none" w:sz="0" w:space="0" w:color="auto"/>
            <w:bottom w:val="none" w:sz="0" w:space="0" w:color="auto"/>
            <w:right w:val="none" w:sz="0" w:space="0" w:color="auto"/>
          </w:divBdr>
        </w:div>
        <w:div w:id="1863204933">
          <w:marLeft w:val="0"/>
          <w:marRight w:val="0"/>
          <w:marTop w:val="0"/>
          <w:marBottom w:val="0"/>
          <w:divBdr>
            <w:top w:val="none" w:sz="0" w:space="0" w:color="auto"/>
            <w:left w:val="none" w:sz="0" w:space="0" w:color="auto"/>
            <w:bottom w:val="none" w:sz="0" w:space="0" w:color="auto"/>
            <w:right w:val="none" w:sz="0" w:space="0" w:color="auto"/>
          </w:divBdr>
          <w:divsChild>
            <w:div w:id="1526939532">
              <w:marLeft w:val="0"/>
              <w:marRight w:val="0"/>
              <w:marTop w:val="0"/>
              <w:marBottom w:val="0"/>
              <w:divBdr>
                <w:top w:val="none" w:sz="0" w:space="0" w:color="auto"/>
                <w:left w:val="none" w:sz="0" w:space="0" w:color="auto"/>
                <w:bottom w:val="none" w:sz="0" w:space="0" w:color="auto"/>
                <w:right w:val="none" w:sz="0" w:space="0" w:color="auto"/>
              </w:divBdr>
            </w:div>
          </w:divsChild>
        </w:div>
        <w:div w:id="1068310148">
          <w:marLeft w:val="0"/>
          <w:marRight w:val="0"/>
          <w:marTop w:val="0"/>
          <w:marBottom w:val="0"/>
          <w:divBdr>
            <w:top w:val="none" w:sz="0" w:space="0" w:color="auto"/>
            <w:left w:val="none" w:sz="0" w:space="0" w:color="auto"/>
            <w:bottom w:val="none" w:sz="0" w:space="0" w:color="auto"/>
            <w:right w:val="none" w:sz="0" w:space="0" w:color="auto"/>
          </w:divBdr>
        </w:div>
        <w:div w:id="1127309063">
          <w:marLeft w:val="0"/>
          <w:marRight w:val="0"/>
          <w:marTop w:val="0"/>
          <w:marBottom w:val="0"/>
          <w:divBdr>
            <w:top w:val="none" w:sz="0" w:space="0" w:color="auto"/>
            <w:left w:val="none" w:sz="0" w:space="0" w:color="auto"/>
            <w:bottom w:val="none" w:sz="0" w:space="0" w:color="auto"/>
            <w:right w:val="none" w:sz="0" w:space="0" w:color="auto"/>
          </w:divBdr>
          <w:divsChild>
            <w:div w:id="974333656">
              <w:marLeft w:val="0"/>
              <w:marRight w:val="0"/>
              <w:marTop w:val="0"/>
              <w:marBottom w:val="0"/>
              <w:divBdr>
                <w:top w:val="none" w:sz="0" w:space="0" w:color="auto"/>
                <w:left w:val="none" w:sz="0" w:space="0" w:color="auto"/>
                <w:bottom w:val="none" w:sz="0" w:space="0" w:color="auto"/>
                <w:right w:val="none" w:sz="0" w:space="0" w:color="auto"/>
              </w:divBdr>
            </w:div>
          </w:divsChild>
        </w:div>
        <w:div w:id="594244964">
          <w:marLeft w:val="0"/>
          <w:marRight w:val="0"/>
          <w:marTop w:val="0"/>
          <w:marBottom w:val="0"/>
          <w:divBdr>
            <w:top w:val="none" w:sz="0" w:space="0" w:color="auto"/>
            <w:left w:val="none" w:sz="0" w:space="0" w:color="auto"/>
            <w:bottom w:val="none" w:sz="0" w:space="0" w:color="auto"/>
            <w:right w:val="none" w:sz="0" w:space="0" w:color="auto"/>
          </w:divBdr>
        </w:div>
        <w:div w:id="1353142206">
          <w:marLeft w:val="0"/>
          <w:marRight w:val="0"/>
          <w:marTop w:val="0"/>
          <w:marBottom w:val="0"/>
          <w:divBdr>
            <w:top w:val="none" w:sz="0" w:space="0" w:color="auto"/>
            <w:left w:val="none" w:sz="0" w:space="0" w:color="auto"/>
            <w:bottom w:val="none" w:sz="0" w:space="0" w:color="auto"/>
            <w:right w:val="none" w:sz="0" w:space="0" w:color="auto"/>
          </w:divBdr>
          <w:divsChild>
            <w:div w:id="779295795">
              <w:marLeft w:val="0"/>
              <w:marRight w:val="0"/>
              <w:marTop w:val="0"/>
              <w:marBottom w:val="0"/>
              <w:divBdr>
                <w:top w:val="none" w:sz="0" w:space="0" w:color="auto"/>
                <w:left w:val="none" w:sz="0" w:space="0" w:color="auto"/>
                <w:bottom w:val="none" w:sz="0" w:space="0" w:color="auto"/>
                <w:right w:val="none" w:sz="0" w:space="0" w:color="auto"/>
              </w:divBdr>
            </w:div>
          </w:divsChild>
        </w:div>
        <w:div w:id="1142698247">
          <w:marLeft w:val="0"/>
          <w:marRight w:val="0"/>
          <w:marTop w:val="0"/>
          <w:marBottom w:val="0"/>
          <w:divBdr>
            <w:top w:val="none" w:sz="0" w:space="0" w:color="auto"/>
            <w:left w:val="none" w:sz="0" w:space="0" w:color="auto"/>
            <w:bottom w:val="none" w:sz="0" w:space="0" w:color="auto"/>
            <w:right w:val="none" w:sz="0" w:space="0" w:color="auto"/>
          </w:divBdr>
        </w:div>
        <w:div w:id="2144497046">
          <w:marLeft w:val="0"/>
          <w:marRight w:val="0"/>
          <w:marTop w:val="0"/>
          <w:marBottom w:val="0"/>
          <w:divBdr>
            <w:top w:val="none" w:sz="0" w:space="0" w:color="auto"/>
            <w:left w:val="none" w:sz="0" w:space="0" w:color="auto"/>
            <w:bottom w:val="none" w:sz="0" w:space="0" w:color="auto"/>
            <w:right w:val="none" w:sz="0" w:space="0" w:color="auto"/>
          </w:divBdr>
          <w:divsChild>
            <w:div w:id="1709918253">
              <w:marLeft w:val="0"/>
              <w:marRight w:val="0"/>
              <w:marTop w:val="0"/>
              <w:marBottom w:val="0"/>
              <w:divBdr>
                <w:top w:val="none" w:sz="0" w:space="0" w:color="auto"/>
                <w:left w:val="none" w:sz="0" w:space="0" w:color="auto"/>
                <w:bottom w:val="none" w:sz="0" w:space="0" w:color="auto"/>
                <w:right w:val="none" w:sz="0" w:space="0" w:color="auto"/>
              </w:divBdr>
            </w:div>
          </w:divsChild>
        </w:div>
        <w:div w:id="815873892">
          <w:marLeft w:val="0"/>
          <w:marRight w:val="0"/>
          <w:marTop w:val="0"/>
          <w:marBottom w:val="0"/>
          <w:divBdr>
            <w:top w:val="none" w:sz="0" w:space="0" w:color="auto"/>
            <w:left w:val="none" w:sz="0" w:space="0" w:color="auto"/>
            <w:bottom w:val="none" w:sz="0" w:space="0" w:color="auto"/>
            <w:right w:val="none" w:sz="0" w:space="0" w:color="auto"/>
          </w:divBdr>
        </w:div>
        <w:div w:id="1475097881">
          <w:marLeft w:val="0"/>
          <w:marRight w:val="0"/>
          <w:marTop w:val="0"/>
          <w:marBottom w:val="0"/>
          <w:divBdr>
            <w:top w:val="none" w:sz="0" w:space="0" w:color="auto"/>
            <w:left w:val="none" w:sz="0" w:space="0" w:color="auto"/>
            <w:bottom w:val="none" w:sz="0" w:space="0" w:color="auto"/>
            <w:right w:val="none" w:sz="0" w:space="0" w:color="auto"/>
          </w:divBdr>
          <w:divsChild>
            <w:div w:id="91361063">
              <w:marLeft w:val="0"/>
              <w:marRight w:val="0"/>
              <w:marTop w:val="0"/>
              <w:marBottom w:val="0"/>
              <w:divBdr>
                <w:top w:val="none" w:sz="0" w:space="0" w:color="auto"/>
                <w:left w:val="none" w:sz="0" w:space="0" w:color="auto"/>
                <w:bottom w:val="none" w:sz="0" w:space="0" w:color="auto"/>
                <w:right w:val="none" w:sz="0" w:space="0" w:color="auto"/>
              </w:divBdr>
            </w:div>
          </w:divsChild>
        </w:div>
        <w:div w:id="1762950519">
          <w:marLeft w:val="0"/>
          <w:marRight w:val="0"/>
          <w:marTop w:val="300"/>
          <w:marBottom w:val="0"/>
          <w:divBdr>
            <w:top w:val="none" w:sz="0" w:space="0" w:color="auto"/>
            <w:left w:val="none" w:sz="0" w:space="0" w:color="auto"/>
            <w:bottom w:val="none" w:sz="0" w:space="0" w:color="auto"/>
            <w:right w:val="none" w:sz="0" w:space="0" w:color="auto"/>
          </w:divBdr>
          <w:divsChild>
            <w:div w:id="1706759252">
              <w:marLeft w:val="0"/>
              <w:marRight w:val="0"/>
              <w:marTop w:val="0"/>
              <w:marBottom w:val="0"/>
              <w:divBdr>
                <w:top w:val="none" w:sz="0" w:space="0" w:color="auto"/>
                <w:left w:val="none" w:sz="0" w:space="0" w:color="auto"/>
                <w:bottom w:val="none" w:sz="0" w:space="0" w:color="auto"/>
                <w:right w:val="none" w:sz="0" w:space="0" w:color="auto"/>
              </w:divBdr>
              <w:divsChild>
                <w:div w:id="70098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9676">
          <w:marLeft w:val="0"/>
          <w:marRight w:val="0"/>
          <w:marTop w:val="300"/>
          <w:marBottom w:val="0"/>
          <w:divBdr>
            <w:top w:val="none" w:sz="0" w:space="0" w:color="auto"/>
            <w:left w:val="none" w:sz="0" w:space="0" w:color="auto"/>
            <w:bottom w:val="none" w:sz="0" w:space="0" w:color="auto"/>
            <w:right w:val="none" w:sz="0" w:space="0" w:color="auto"/>
          </w:divBdr>
          <w:divsChild>
            <w:div w:id="52235712">
              <w:marLeft w:val="0"/>
              <w:marRight w:val="0"/>
              <w:marTop w:val="0"/>
              <w:marBottom w:val="0"/>
              <w:divBdr>
                <w:top w:val="none" w:sz="0" w:space="0" w:color="auto"/>
                <w:left w:val="none" w:sz="0" w:space="0" w:color="auto"/>
                <w:bottom w:val="none" w:sz="0" w:space="0" w:color="auto"/>
                <w:right w:val="none" w:sz="0" w:space="0" w:color="auto"/>
              </w:divBdr>
              <w:divsChild>
                <w:div w:id="162576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839005">
          <w:marLeft w:val="0"/>
          <w:marRight w:val="0"/>
          <w:marTop w:val="300"/>
          <w:marBottom w:val="0"/>
          <w:divBdr>
            <w:top w:val="none" w:sz="0" w:space="0" w:color="auto"/>
            <w:left w:val="none" w:sz="0" w:space="0" w:color="auto"/>
            <w:bottom w:val="none" w:sz="0" w:space="0" w:color="auto"/>
            <w:right w:val="none" w:sz="0" w:space="0" w:color="auto"/>
          </w:divBdr>
          <w:divsChild>
            <w:div w:id="1796214379">
              <w:marLeft w:val="0"/>
              <w:marRight w:val="0"/>
              <w:marTop w:val="0"/>
              <w:marBottom w:val="0"/>
              <w:divBdr>
                <w:top w:val="none" w:sz="0" w:space="0" w:color="auto"/>
                <w:left w:val="none" w:sz="0" w:space="0" w:color="auto"/>
                <w:bottom w:val="none" w:sz="0" w:space="0" w:color="auto"/>
                <w:right w:val="none" w:sz="0" w:space="0" w:color="auto"/>
              </w:divBdr>
              <w:divsChild>
                <w:div w:id="10245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7280">
          <w:marLeft w:val="0"/>
          <w:marRight w:val="0"/>
          <w:marTop w:val="300"/>
          <w:marBottom w:val="0"/>
          <w:divBdr>
            <w:top w:val="none" w:sz="0" w:space="0" w:color="auto"/>
            <w:left w:val="none" w:sz="0" w:space="0" w:color="auto"/>
            <w:bottom w:val="none" w:sz="0" w:space="0" w:color="auto"/>
            <w:right w:val="none" w:sz="0" w:space="0" w:color="auto"/>
          </w:divBdr>
          <w:divsChild>
            <w:div w:id="1425688076">
              <w:marLeft w:val="0"/>
              <w:marRight w:val="0"/>
              <w:marTop w:val="0"/>
              <w:marBottom w:val="0"/>
              <w:divBdr>
                <w:top w:val="none" w:sz="0" w:space="0" w:color="auto"/>
                <w:left w:val="none" w:sz="0" w:space="0" w:color="auto"/>
                <w:bottom w:val="none" w:sz="0" w:space="0" w:color="auto"/>
                <w:right w:val="none" w:sz="0" w:space="0" w:color="auto"/>
              </w:divBdr>
              <w:divsChild>
                <w:div w:id="890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84318">
      <w:bodyDiv w:val="1"/>
      <w:marLeft w:val="0"/>
      <w:marRight w:val="0"/>
      <w:marTop w:val="0"/>
      <w:marBottom w:val="0"/>
      <w:divBdr>
        <w:top w:val="none" w:sz="0" w:space="0" w:color="auto"/>
        <w:left w:val="none" w:sz="0" w:space="0" w:color="auto"/>
        <w:bottom w:val="none" w:sz="0" w:space="0" w:color="auto"/>
        <w:right w:val="none" w:sz="0" w:space="0" w:color="auto"/>
      </w:divBdr>
      <w:divsChild>
        <w:div w:id="1511673411">
          <w:marLeft w:val="0"/>
          <w:marRight w:val="0"/>
          <w:marTop w:val="0"/>
          <w:marBottom w:val="0"/>
          <w:divBdr>
            <w:top w:val="none" w:sz="0" w:space="0" w:color="auto"/>
            <w:left w:val="none" w:sz="0" w:space="0" w:color="auto"/>
            <w:bottom w:val="none" w:sz="0" w:space="0" w:color="auto"/>
            <w:right w:val="none" w:sz="0" w:space="0" w:color="auto"/>
          </w:divBdr>
        </w:div>
        <w:div w:id="1284386794">
          <w:marLeft w:val="0"/>
          <w:marRight w:val="0"/>
          <w:marTop w:val="0"/>
          <w:marBottom w:val="0"/>
          <w:divBdr>
            <w:top w:val="none" w:sz="0" w:space="0" w:color="auto"/>
            <w:left w:val="none" w:sz="0" w:space="0" w:color="auto"/>
            <w:bottom w:val="none" w:sz="0" w:space="0" w:color="auto"/>
            <w:right w:val="none" w:sz="0" w:space="0" w:color="auto"/>
          </w:divBdr>
          <w:divsChild>
            <w:div w:id="1875539698">
              <w:marLeft w:val="0"/>
              <w:marRight w:val="0"/>
              <w:marTop w:val="0"/>
              <w:marBottom w:val="0"/>
              <w:divBdr>
                <w:top w:val="none" w:sz="0" w:space="0" w:color="auto"/>
                <w:left w:val="none" w:sz="0" w:space="0" w:color="auto"/>
                <w:bottom w:val="none" w:sz="0" w:space="0" w:color="auto"/>
                <w:right w:val="none" w:sz="0" w:space="0" w:color="auto"/>
              </w:divBdr>
            </w:div>
          </w:divsChild>
        </w:div>
        <w:div w:id="1185896759">
          <w:marLeft w:val="0"/>
          <w:marRight w:val="0"/>
          <w:marTop w:val="0"/>
          <w:marBottom w:val="0"/>
          <w:divBdr>
            <w:top w:val="none" w:sz="0" w:space="0" w:color="auto"/>
            <w:left w:val="none" w:sz="0" w:space="0" w:color="auto"/>
            <w:bottom w:val="none" w:sz="0" w:space="0" w:color="auto"/>
            <w:right w:val="none" w:sz="0" w:space="0" w:color="auto"/>
          </w:divBdr>
        </w:div>
        <w:div w:id="2058316258">
          <w:marLeft w:val="0"/>
          <w:marRight w:val="0"/>
          <w:marTop w:val="0"/>
          <w:marBottom w:val="0"/>
          <w:divBdr>
            <w:top w:val="none" w:sz="0" w:space="0" w:color="auto"/>
            <w:left w:val="none" w:sz="0" w:space="0" w:color="auto"/>
            <w:bottom w:val="none" w:sz="0" w:space="0" w:color="auto"/>
            <w:right w:val="none" w:sz="0" w:space="0" w:color="auto"/>
          </w:divBdr>
          <w:divsChild>
            <w:div w:id="662008846">
              <w:marLeft w:val="0"/>
              <w:marRight w:val="0"/>
              <w:marTop w:val="0"/>
              <w:marBottom w:val="0"/>
              <w:divBdr>
                <w:top w:val="none" w:sz="0" w:space="0" w:color="auto"/>
                <w:left w:val="none" w:sz="0" w:space="0" w:color="auto"/>
                <w:bottom w:val="none" w:sz="0" w:space="0" w:color="auto"/>
                <w:right w:val="none" w:sz="0" w:space="0" w:color="auto"/>
              </w:divBdr>
            </w:div>
          </w:divsChild>
        </w:div>
        <w:div w:id="994456134">
          <w:marLeft w:val="0"/>
          <w:marRight w:val="0"/>
          <w:marTop w:val="0"/>
          <w:marBottom w:val="0"/>
          <w:divBdr>
            <w:top w:val="none" w:sz="0" w:space="0" w:color="auto"/>
            <w:left w:val="none" w:sz="0" w:space="0" w:color="auto"/>
            <w:bottom w:val="none" w:sz="0" w:space="0" w:color="auto"/>
            <w:right w:val="none" w:sz="0" w:space="0" w:color="auto"/>
          </w:divBdr>
        </w:div>
        <w:div w:id="1317765074">
          <w:marLeft w:val="0"/>
          <w:marRight w:val="0"/>
          <w:marTop w:val="0"/>
          <w:marBottom w:val="0"/>
          <w:divBdr>
            <w:top w:val="none" w:sz="0" w:space="0" w:color="auto"/>
            <w:left w:val="none" w:sz="0" w:space="0" w:color="auto"/>
            <w:bottom w:val="none" w:sz="0" w:space="0" w:color="auto"/>
            <w:right w:val="none" w:sz="0" w:space="0" w:color="auto"/>
          </w:divBdr>
          <w:divsChild>
            <w:div w:id="1046174935">
              <w:marLeft w:val="0"/>
              <w:marRight w:val="0"/>
              <w:marTop w:val="0"/>
              <w:marBottom w:val="0"/>
              <w:divBdr>
                <w:top w:val="none" w:sz="0" w:space="0" w:color="auto"/>
                <w:left w:val="none" w:sz="0" w:space="0" w:color="auto"/>
                <w:bottom w:val="none" w:sz="0" w:space="0" w:color="auto"/>
                <w:right w:val="none" w:sz="0" w:space="0" w:color="auto"/>
              </w:divBdr>
            </w:div>
          </w:divsChild>
        </w:div>
        <w:div w:id="1101803916">
          <w:marLeft w:val="0"/>
          <w:marRight w:val="0"/>
          <w:marTop w:val="0"/>
          <w:marBottom w:val="0"/>
          <w:divBdr>
            <w:top w:val="none" w:sz="0" w:space="0" w:color="auto"/>
            <w:left w:val="none" w:sz="0" w:space="0" w:color="auto"/>
            <w:bottom w:val="none" w:sz="0" w:space="0" w:color="auto"/>
            <w:right w:val="none" w:sz="0" w:space="0" w:color="auto"/>
          </w:divBdr>
        </w:div>
        <w:div w:id="309750471">
          <w:marLeft w:val="0"/>
          <w:marRight w:val="0"/>
          <w:marTop w:val="0"/>
          <w:marBottom w:val="0"/>
          <w:divBdr>
            <w:top w:val="none" w:sz="0" w:space="0" w:color="auto"/>
            <w:left w:val="none" w:sz="0" w:space="0" w:color="auto"/>
            <w:bottom w:val="none" w:sz="0" w:space="0" w:color="auto"/>
            <w:right w:val="none" w:sz="0" w:space="0" w:color="auto"/>
          </w:divBdr>
          <w:divsChild>
            <w:div w:id="1630893582">
              <w:marLeft w:val="0"/>
              <w:marRight w:val="0"/>
              <w:marTop w:val="0"/>
              <w:marBottom w:val="0"/>
              <w:divBdr>
                <w:top w:val="none" w:sz="0" w:space="0" w:color="auto"/>
                <w:left w:val="none" w:sz="0" w:space="0" w:color="auto"/>
                <w:bottom w:val="none" w:sz="0" w:space="0" w:color="auto"/>
                <w:right w:val="none" w:sz="0" w:space="0" w:color="auto"/>
              </w:divBdr>
            </w:div>
          </w:divsChild>
        </w:div>
        <w:div w:id="1837307322">
          <w:marLeft w:val="0"/>
          <w:marRight w:val="0"/>
          <w:marTop w:val="0"/>
          <w:marBottom w:val="0"/>
          <w:divBdr>
            <w:top w:val="none" w:sz="0" w:space="0" w:color="auto"/>
            <w:left w:val="none" w:sz="0" w:space="0" w:color="auto"/>
            <w:bottom w:val="none" w:sz="0" w:space="0" w:color="auto"/>
            <w:right w:val="none" w:sz="0" w:space="0" w:color="auto"/>
          </w:divBdr>
        </w:div>
        <w:div w:id="165675577">
          <w:marLeft w:val="0"/>
          <w:marRight w:val="0"/>
          <w:marTop w:val="0"/>
          <w:marBottom w:val="0"/>
          <w:divBdr>
            <w:top w:val="none" w:sz="0" w:space="0" w:color="auto"/>
            <w:left w:val="none" w:sz="0" w:space="0" w:color="auto"/>
            <w:bottom w:val="none" w:sz="0" w:space="0" w:color="auto"/>
            <w:right w:val="none" w:sz="0" w:space="0" w:color="auto"/>
          </w:divBdr>
          <w:divsChild>
            <w:div w:id="43212490">
              <w:marLeft w:val="0"/>
              <w:marRight w:val="0"/>
              <w:marTop w:val="0"/>
              <w:marBottom w:val="0"/>
              <w:divBdr>
                <w:top w:val="none" w:sz="0" w:space="0" w:color="auto"/>
                <w:left w:val="none" w:sz="0" w:space="0" w:color="auto"/>
                <w:bottom w:val="none" w:sz="0" w:space="0" w:color="auto"/>
                <w:right w:val="none" w:sz="0" w:space="0" w:color="auto"/>
              </w:divBdr>
            </w:div>
          </w:divsChild>
        </w:div>
        <w:div w:id="1345979315">
          <w:marLeft w:val="0"/>
          <w:marRight w:val="0"/>
          <w:marTop w:val="0"/>
          <w:marBottom w:val="0"/>
          <w:divBdr>
            <w:top w:val="none" w:sz="0" w:space="0" w:color="auto"/>
            <w:left w:val="none" w:sz="0" w:space="0" w:color="auto"/>
            <w:bottom w:val="none" w:sz="0" w:space="0" w:color="auto"/>
            <w:right w:val="none" w:sz="0" w:space="0" w:color="auto"/>
          </w:divBdr>
        </w:div>
        <w:div w:id="1806310105">
          <w:marLeft w:val="0"/>
          <w:marRight w:val="0"/>
          <w:marTop w:val="0"/>
          <w:marBottom w:val="0"/>
          <w:divBdr>
            <w:top w:val="none" w:sz="0" w:space="0" w:color="auto"/>
            <w:left w:val="none" w:sz="0" w:space="0" w:color="auto"/>
            <w:bottom w:val="none" w:sz="0" w:space="0" w:color="auto"/>
            <w:right w:val="none" w:sz="0" w:space="0" w:color="auto"/>
          </w:divBdr>
          <w:divsChild>
            <w:div w:id="1920283684">
              <w:marLeft w:val="0"/>
              <w:marRight w:val="0"/>
              <w:marTop w:val="0"/>
              <w:marBottom w:val="0"/>
              <w:divBdr>
                <w:top w:val="none" w:sz="0" w:space="0" w:color="auto"/>
                <w:left w:val="none" w:sz="0" w:space="0" w:color="auto"/>
                <w:bottom w:val="none" w:sz="0" w:space="0" w:color="auto"/>
                <w:right w:val="none" w:sz="0" w:space="0" w:color="auto"/>
              </w:divBdr>
            </w:div>
          </w:divsChild>
        </w:div>
        <w:div w:id="2068724211">
          <w:marLeft w:val="0"/>
          <w:marRight w:val="0"/>
          <w:marTop w:val="0"/>
          <w:marBottom w:val="0"/>
          <w:divBdr>
            <w:top w:val="none" w:sz="0" w:space="0" w:color="auto"/>
            <w:left w:val="none" w:sz="0" w:space="0" w:color="auto"/>
            <w:bottom w:val="none" w:sz="0" w:space="0" w:color="auto"/>
            <w:right w:val="none" w:sz="0" w:space="0" w:color="auto"/>
          </w:divBdr>
        </w:div>
        <w:div w:id="704057620">
          <w:marLeft w:val="0"/>
          <w:marRight w:val="0"/>
          <w:marTop w:val="0"/>
          <w:marBottom w:val="0"/>
          <w:divBdr>
            <w:top w:val="none" w:sz="0" w:space="0" w:color="auto"/>
            <w:left w:val="none" w:sz="0" w:space="0" w:color="auto"/>
            <w:bottom w:val="none" w:sz="0" w:space="0" w:color="auto"/>
            <w:right w:val="none" w:sz="0" w:space="0" w:color="auto"/>
          </w:divBdr>
          <w:divsChild>
            <w:div w:id="660700450">
              <w:marLeft w:val="0"/>
              <w:marRight w:val="0"/>
              <w:marTop w:val="0"/>
              <w:marBottom w:val="0"/>
              <w:divBdr>
                <w:top w:val="none" w:sz="0" w:space="0" w:color="auto"/>
                <w:left w:val="none" w:sz="0" w:space="0" w:color="auto"/>
                <w:bottom w:val="none" w:sz="0" w:space="0" w:color="auto"/>
                <w:right w:val="none" w:sz="0" w:space="0" w:color="auto"/>
              </w:divBdr>
            </w:div>
          </w:divsChild>
        </w:div>
        <w:div w:id="155540405">
          <w:marLeft w:val="0"/>
          <w:marRight w:val="0"/>
          <w:marTop w:val="300"/>
          <w:marBottom w:val="0"/>
          <w:divBdr>
            <w:top w:val="none" w:sz="0" w:space="0" w:color="auto"/>
            <w:left w:val="none" w:sz="0" w:space="0" w:color="auto"/>
            <w:bottom w:val="none" w:sz="0" w:space="0" w:color="auto"/>
            <w:right w:val="none" w:sz="0" w:space="0" w:color="auto"/>
          </w:divBdr>
          <w:divsChild>
            <w:div w:id="93980886">
              <w:marLeft w:val="0"/>
              <w:marRight w:val="0"/>
              <w:marTop w:val="0"/>
              <w:marBottom w:val="0"/>
              <w:divBdr>
                <w:top w:val="none" w:sz="0" w:space="0" w:color="auto"/>
                <w:left w:val="none" w:sz="0" w:space="0" w:color="auto"/>
                <w:bottom w:val="none" w:sz="0" w:space="0" w:color="auto"/>
                <w:right w:val="none" w:sz="0" w:space="0" w:color="auto"/>
              </w:divBdr>
              <w:divsChild>
                <w:div w:id="126669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69592">
          <w:marLeft w:val="0"/>
          <w:marRight w:val="0"/>
          <w:marTop w:val="300"/>
          <w:marBottom w:val="0"/>
          <w:divBdr>
            <w:top w:val="none" w:sz="0" w:space="0" w:color="auto"/>
            <w:left w:val="none" w:sz="0" w:space="0" w:color="auto"/>
            <w:bottom w:val="none" w:sz="0" w:space="0" w:color="auto"/>
            <w:right w:val="none" w:sz="0" w:space="0" w:color="auto"/>
          </w:divBdr>
          <w:divsChild>
            <w:div w:id="1950233518">
              <w:marLeft w:val="0"/>
              <w:marRight w:val="0"/>
              <w:marTop w:val="0"/>
              <w:marBottom w:val="0"/>
              <w:divBdr>
                <w:top w:val="none" w:sz="0" w:space="0" w:color="auto"/>
                <w:left w:val="none" w:sz="0" w:space="0" w:color="auto"/>
                <w:bottom w:val="none" w:sz="0" w:space="0" w:color="auto"/>
                <w:right w:val="none" w:sz="0" w:space="0" w:color="auto"/>
              </w:divBdr>
              <w:divsChild>
                <w:div w:id="1256128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15919">
          <w:marLeft w:val="0"/>
          <w:marRight w:val="0"/>
          <w:marTop w:val="300"/>
          <w:marBottom w:val="0"/>
          <w:divBdr>
            <w:top w:val="none" w:sz="0" w:space="0" w:color="auto"/>
            <w:left w:val="none" w:sz="0" w:space="0" w:color="auto"/>
            <w:bottom w:val="none" w:sz="0" w:space="0" w:color="auto"/>
            <w:right w:val="none" w:sz="0" w:space="0" w:color="auto"/>
          </w:divBdr>
          <w:divsChild>
            <w:div w:id="1391033845">
              <w:marLeft w:val="0"/>
              <w:marRight w:val="0"/>
              <w:marTop w:val="0"/>
              <w:marBottom w:val="0"/>
              <w:divBdr>
                <w:top w:val="none" w:sz="0" w:space="0" w:color="auto"/>
                <w:left w:val="none" w:sz="0" w:space="0" w:color="auto"/>
                <w:bottom w:val="none" w:sz="0" w:space="0" w:color="auto"/>
                <w:right w:val="none" w:sz="0" w:space="0" w:color="auto"/>
              </w:divBdr>
              <w:divsChild>
                <w:div w:id="111833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840105">
          <w:marLeft w:val="0"/>
          <w:marRight w:val="0"/>
          <w:marTop w:val="300"/>
          <w:marBottom w:val="0"/>
          <w:divBdr>
            <w:top w:val="none" w:sz="0" w:space="0" w:color="auto"/>
            <w:left w:val="none" w:sz="0" w:space="0" w:color="auto"/>
            <w:bottom w:val="none" w:sz="0" w:space="0" w:color="auto"/>
            <w:right w:val="none" w:sz="0" w:space="0" w:color="auto"/>
          </w:divBdr>
          <w:divsChild>
            <w:div w:id="1321537486">
              <w:marLeft w:val="0"/>
              <w:marRight w:val="0"/>
              <w:marTop w:val="0"/>
              <w:marBottom w:val="0"/>
              <w:divBdr>
                <w:top w:val="none" w:sz="0" w:space="0" w:color="auto"/>
                <w:left w:val="none" w:sz="0" w:space="0" w:color="auto"/>
                <w:bottom w:val="none" w:sz="0" w:space="0" w:color="auto"/>
                <w:right w:val="none" w:sz="0" w:space="0" w:color="auto"/>
              </w:divBdr>
              <w:divsChild>
                <w:div w:id="11433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30062">
      <w:bodyDiv w:val="1"/>
      <w:marLeft w:val="0"/>
      <w:marRight w:val="0"/>
      <w:marTop w:val="0"/>
      <w:marBottom w:val="0"/>
      <w:divBdr>
        <w:top w:val="none" w:sz="0" w:space="0" w:color="auto"/>
        <w:left w:val="none" w:sz="0" w:space="0" w:color="auto"/>
        <w:bottom w:val="none" w:sz="0" w:space="0" w:color="auto"/>
        <w:right w:val="none" w:sz="0" w:space="0" w:color="auto"/>
      </w:divBdr>
      <w:divsChild>
        <w:div w:id="1248541260">
          <w:marLeft w:val="0"/>
          <w:marRight w:val="0"/>
          <w:marTop w:val="0"/>
          <w:marBottom w:val="0"/>
          <w:divBdr>
            <w:top w:val="none" w:sz="0" w:space="0" w:color="auto"/>
            <w:left w:val="none" w:sz="0" w:space="0" w:color="auto"/>
            <w:bottom w:val="none" w:sz="0" w:space="0" w:color="auto"/>
            <w:right w:val="none" w:sz="0" w:space="0" w:color="auto"/>
          </w:divBdr>
        </w:div>
        <w:div w:id="712270023">
          <w:marLeft w:val="0"/>
          <w:marRight w:val="0"/>
          <w:marTop w:val="0"/>
          <w:marBottom w:val="0"/>
          <w:divBdr>
            <w:top w:val="none" w:sz="0" w:space="0" w:color="auto"/>
            <w:left w:val="none" w:sz="0" w:space="0" w:color="auto"/>
            <w:bottom w:val="none" w:sz="0" w:space="0" w:color="auto"/>
            <w:right w:val="none" w:sz="0" w:space="0" w:color="auto"/>
          </w:divBdr>
          <w:divsChild>
            <w:div w:id="137848406">
              <w:marLeft w:val="0"/>
              <w:marRight w:val="0"/>
              <w:marTop w:val="0"/>
              <w:marBottom w:val="0"/>
              <w:divBdr>
                <w:top w:val="none" w:sz="0" w:space="0" w:color="auto"/>
                <w:left w:val="none" w:sz="0" w:space="0" w:color="auto"/>
                <w:bottom w:val="none" w:sz="0" w:space="0" w:color="auto"/>
                <w:right w:val="none" w:sz="0" w:space="0" w:color="auto"/>
              </w:divBdr>
            </w:div>
          </w:divsChild>
        </w:div>
        <w:div w:id="1742866448">
          <w:marLeft w:val="0"/>
          <w:marRight w:val="0"/>
          <w:marTop w:val="0"/>
          <w:marBottom w:val="0"/>
          <w:divBdr>
            <w:top w:val="none" w:sz="0" w:space="0" w:color="auto"/>
            <w:left w:val="none" w:sz="0" w:space="0" w:color="auto"/>
            <w:bottom w:val="none" w:sz="0" w:space="0" w:color="auto"/>
            <w:right w:val="none" w:sz="0" w:space="0" w:color="auto"/>
          </w:divBdr>
        </w:div>
        <w:div w:id="1990818105">
          <w:marLeft w:val="0"/>
          <w:marRight w:val="0"/>
          <w:marTop w:val="0"/>
          <w:marBottom w:val="0"/>
          <w:divBdr>
            <w:top w:val="none" w:sz="0" w:space="0" w:color="auto"/>
            <w:left w:val="none" w:sz="0" w:space="0" w:color="auto"/>
            <w:bottom w:val="none" w:sz="0" w:space="0" w:color="auto"/>
            <w:right w:val="none" w:sz="0" w:space="0" w:color="auto"/>
          </w:divBdr>
          <w:divsChild>
            <w:div w:id="1331370442">
              <w:marLeft w:val="0"/>
              <w:marRight w:val="0"/>
              <w:marTop w:val="0"/>
              <w:marBottom w:val="0"/>
              <w:divBdr>
                <w:top w:val="none" w:sz="0" w:space="0" w:color="auto"/>
                <w:left w:val="none" w:sz="0" w:space="0" w:color="auto"/>
                <w:bottom w:val="none" w:sz="0" w:space="0" w:color="auto"/>
                <w:right w:val="none" w:sz="0" w:space="0" w:color="auto"/>
              </w:divBdr>
            </w:div>
          </w:divsChild>
        </w:div>
        <w:div w:id="1018891918">
          <w:marLeft w:val="0"/>
          <w:marRight w:val="0"/>
          <w:marTop w:val="0"/>
          <w:marBottom w:val="0"/>
          <w:divBdr>
            <w:top w:val="none" w:sz="0" w:space="0" w:color="auto"/>
            <w:left w:val="none" w:sz="0" w:space="0" w:color="auto"/>
            <w:bottom w:val="none" w:sz="0" w:space="0" w:color="auto"/>
            <w:right w:val="none" w:sz="0" w:space="0" w:color="auto"/>
          </w:divBdr>
        </w:div>
        <w:div w:id="506751642">
          <w:marLeft w:val="0"/>
          <w:marRight w:val="0"/>
          <w:marTop w:val="0"/>
          <w:marBottom w:val="0"/>
          <w:divBdr>
            <w:top w:val="none" w:sz="0" w:space="0" w:color="auto"/>
            <w:left w:val="none" w:sz="0" w:space="0" w:color="auto"/>
            <w:bottom w:val="none" w:sz="0" w:space="0" w:color="auto"/>
            <w:right w:val="none" w:sz="0" w:space="0" w:color="auto"/>
          </w:divBdr>
          <w:divsChild>
            <w:div w:id="1458570985">
              <w:marLeft w:val="0"/>
              <w:marRight w:val="0"/>
              <w:marTop w:val="0"/>
              <w:marBottom w:val="0"/>
              <w:divBdr>
                <w:top w:val="none" w:sz="0" w:space="0" w:color="auto"/>
                <w:left w:val="none" w:sz="0" w:space="0" w:color="auto"/>
                <w:bottom w:val="none" w:sz="0" w:space="0" w:color="auto"/>
                <w:right w:val="none" w:sz="0" w:space="0" w:color="auto"/>
              </w:divBdr>
            </w:div>
          </w:divsChild>
        </w:div>
        <w:div w:id="1166020213">
          <w:marLeft w:val="0"/>
          <w:marRight w:val="0"/>
          <w:marTop w:val="0"/>
          <w:marBottom w:val="0"/>
          <w:divBdr>
            <w:top w:val="none" w:sz="0" w:space="0" w:color="auto"/>
            <w:left w:val="none" w:sz="0" w:space="0" w:color="auto"/>
            <w:bottom w:val="none" w:sz="0" w:space="0" w:color="auto"/>
            <w:right w:val="none" w:sz="0" w:space="0" w:color="auto"/>
          </w:divBdr>
        </w:div>
        <w:div w:id="37709751">
          <w:marLeft w:val="0"/>
          <w:marRight w:val="0"/>
          <w:marTop w:val="0"/>
          <w:marBottom w:val="0"/>
          <w:divBdr>
            <w:top w:val="none" w:sz="0" w:space="0" w:color="auto"/>
            <w:left w:val="none" w:sz="0" w:space="0" w:color="auto"/>
            <w:bottom w:val="none" w:sz="0" w:space="0" w:color="auto"/>
            <w:right w:val="none" w:sz="0" w:space="0" w:color="auto"/>
          </w:divBdr>
          <w:divsChild>
            <w:div w:id="420610361">
              <w:marLeft w:val="0"/>
              <w:marRight w:val="0"/>
              <w:marTop w:val="0"/>
              <w:marBottom w:val="0"/>
              <w:divBdr>
                <w:top w:val="none" w:sz="0" w:space="0" w:color="auto"/>
                <w:left w:val="none" w:sz="0" w:space="0" w:color="auto"/>
                <w:bottom w:val="none" w:sz="0" w:space="0" w:color="auto"/>
                <w:right w:val="none" w:sz="0" w:space="0" w:color="auto"/>
              </w:divBdr>
            </w:div>
          </w:divsChild>
        </w:div>
        <w:div w:id="2129664057">
          <w:marLeft w:val="0"/>
          <w:marRight w:val="0"/>
          <w:marTop w:val="0"/>
          <w:marBottom w:val="0"/>
          <w:divBdr>
            <w:top w:val="none" w:sz="0" w:space="0" w:color="auto"/>
            <w:left w:val="none" w:sz="0" w:space="0" w:color="auto"/>
            <w:bottom w:val="none" w:sz="0" w:space="0" w:color="auto"/>
            <w:right w:val="none" w:sz="0" w:space="0" w:color="auto"/>
          </w:divBdr>
        </w:div>
        <w:div w:id="471019689">
          <w:marLeft w:val="0"/>
          <w:marRight w:val="0"/>
          <w:marTop w:val="0"/>
          <w:marBottom w:val="0"/>
          <w:divBdr>
            <w:top w:val="none" w:sz="0" w:space="0" w:color="auto"/>
            <w:left w:val="none" w:sz="0" w:space="0" w:color="auto"/>
            <w:bottom w:val="none" w:sz="0" w:space="0" w:color="auto"/>
            <w:right w:val="none" w:sz="0" w:space="0" w:color="auto"/>
          </w:divBdr>
          <w:divsChild>
            <w:div w:id="1618490005">
              <w:marLeft w:val="0"/>
              <w:marRight w:val="0"/>
              <w:marTop w:val="0"/>
              <w:marBottom w:val="0"/>
              <w:divBdr>
                <w:top w:val="none" w:sz="0" w:space="0" w:color="auto"/>
                <w:left w:val="none" w:sz="0" w:space="0" w:color="auto"/>
                <w:bottom w:val="none" w:sz="0" w:space="0" w:color="auto"/>
                <w:right w:val="none" w:sz="0" w:space="0" w:color="auto"/>
              </w:divBdr>
            </w:div>
          </w:divsChild>
        </w:div>
        <w:div w:id="1358391499">
          <w:marLeft w:val="0"/>
          <w:marRight w:val="0"/>
          <w:marTop w:val="0"/>
          <w:marBottom w:val="0"/>
          <w:divBdr>
            <w:top w:val="none" w:sz="0" w:space="0" w:color="auto"/>
            <w:left w:val="none" w:sz="0" w:space="0" w:color="auto"/>
            <w:bottom w:val="none" w:sz="0" w:space="0" w:color="auto"/>
            <w:right w:val="none" w:sz="0" w:space="0" w:color="auto"/>
          </w:divBdr>
        </w:div>
        <w:div w:id="1460685235">
          <w:marLeft w:val="0"/>
          <w:marRight w:val="0"/>
          <w:marTop w:val="0"/>
          <w:marBottom w:val="0"/>
          <w:divBdr>
            <w:top w:val="none" w:sz="0" w:space="0" w:color="auto"/>
            <w:left w:val="none" w:sz="0" w:space="0" w:color="auto"/>
            <w:bottom w:val="none" w:sz="0" w:space="0" w:color="auto"/>
            <w:right w:val="none" w:sz="0" w:space="0" w:color="auto"/>
          </w:divBdr>
          <w:divsChild>
            <w:div w:id="1265769189">
              <w:marLeft w:val="0"/>
              <w:marRight w:val="0"/>
              <w:marTop w:val="0"/>
              <w:marBottom w:val="0"/>
              <w:divBdr>
                <w:top w:val="none" w:sz="0" w:space="0" w:color="auto"/>
                <w:left w:val="none" w:sz="0" w:space="0" w:color="auto"/>
                <w:bottom w:val="none" w:sz="0" w:space="0" w:color="auto"/>
                <w:right w:val="none" w:sz="0" w:space="0" w:color="auto"/>
              </w:divBdr>
            </w:div>
          </w:divsChild>
        </w:div>
        <w:div w:id="1885602319">
          <w:marLeft w:val="0"/>
          <w:marRight w:val="0"/>
          <w:marTop w:val="0"/>
          <w:marBottom w:val="0"/>
          <w:divBdr>
            <w:top w:val="none" w:sz="0" w:space="0" w:color="auto"/>
            <w:left w:val="none" w:sz="0" w:space="0" w:color="auto"/>
            <w:bottom w:val="none" w:sz="0" w:space="0" w:color="auto"/>
            <w:right w:val="none" w:sz="0" w:space="0" w:color="auto"/>
          </w:divBdr>
        </w:div>
        <w:div w:id="786434271">
          <w:marLeft w:val="0"/>
          <w:marRight w:val="0"/>
          <w:marTop w:val="0"/>
          <w:marBottom w:val="0"/>
          <w:divBdr>
            <w:top w:val="none" w:sz="0" w:space="0" w:color="auto"/>
            <w:left w:val="none" w:sz="0" w:space="0" w:color="auto"/>
            <w:bottom w:val="none" w:sz="0" w:space="0" w:color="auto"/>
            <w:right w:val="none" w:sz="0" w:space="0" w:color="auto"/>
          </w:divBdr>
          <w:divsChild>
            <w:div w:id="1981421124">
              <w:marLeft w:val="0"/>
              <w:marRight w:val="0"/>
              <w:marTop w:val="0"/>
              <w:marBottom w:val="0"/>
              <w:divBdr>
                <w:top w:val="none" w:sz="0" w:space="0" w:color="auto"/>
                <w:left w:val="none" w:sz="0" w:space="0" w:color="auto"/>
                <w:bottom w:val="none" w:sz="0" w:space="0" w:color="auto"/>
                <w:right w:val="none" w:sz="0" w:space="0" w:color="auto"/>
              </w:divBdr>
            </w:div>
          </w:divsChild>
        </w:div>
        <w:div w:id="289746347">
          <w:marLeft w:val="0"/>
          <w:marRight w:val="0"/>
          <w:marTop w:val="300"/>
          <w:marBottom w:val="0"/>
          <w:divBdr>
            <w:top w:val="none" w:sz="0" w:space="0" w:color="auto"/>
            <w:left w:val="none" w:sz="0" w:space="0" w:color="auto"/>
            <w:bottom w:val="none" w:sz="0" w:space="0" w:color="auto"/>
            <w:right w:val="none" w:sz="0" w:space="0" w:color="auto"/>
          </w:divBdr>
          <w:divsChild>
            <w:div w:id="1476071636">
              <w:marLeft w:val="0"/>
              <w:marRight w:val="0"/>
              <w:marTop w:val="0"/>
              <w:marBottom w:val="0"/>
              <w:divBdr>
                <w:top w:val="none" w:sz="0" w:space="0" w:color="auto"/>
                <w:left w:val="none" w:sz="0" w:space="0" w:color="auto"/>
                <w:bottom w:val="none" w:sz="0" w:space="0" w:color="auto"/>
                <w:right w:val="none" w:sz="0" w:space="0" w:color="auto"/>
              </w:divBdr>
              <w:divsChild>
                <w:div w:id="13361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7516">
          <w:marLeft w:val="0"/>
          <w:marRight w:val="0"/>
          <w:marTop w:val="300"/>
          <w:marBottom w:val="0"/>
          <w:divBdr>
            <w:top w:val="none" w:sz="0" w:space="0" w:color="auto"/>
            <w:left w:val="none" w:sz="0" w:space="0" w:color="auto"/>
            <w:bottom w:val="none" w:sz="0" w:space="0" w:color="auto"/>
            <w:right w:val="none" w:sz="0" w:space="0" w:color="auto"/>
          </w:divBdr>
          <w:divsChild>
            <w:div w:id="1467970248">
              <w:marLeft w:val="0"/>
              <w:marRight w:val="0"/>
              <w:marTop w:val="0"/>
              <w:marBottom w:val="0"/>
              <w:divBdr>
                <w:top w:val="none" w:sz="0" w:space="0" w:color="auto"/>
                <w:left w:val="none" w:sz="0" w:space="0" w:color="auto"/>
                <w:bottom w:val="none" w:sz="0" w:space="0" w:color="auto"/>
                <w:right w:val="none" w:sz="0" w:space="0" w:color="auto"/>
              </w:divBdr>
              <w:divsChild>
                <w:div w:id="148789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3811">
          <w:marLeft w:val="0"/>
          <w:marRight w:val="0"/>
          <w:marTop w:val="300"/>
          <w:marBottom w:val="0"/>
          <w:divBdr>
            <w:top w:val="none" w:sz="0" w:space="0" w:color="auto"/>
            <w:left w:val="none" w:sz="0" w:space="0" w:color="auto"/>
            <w:bottom w:val="none" w:sz="0" w:space="0" w:color="auto"/>
            <w:right w:val="none" w:sz="0" w:space="0" w:color="auto"/>
          </w:divBdr>
          <w:divsChild>
            <w:div w:id="1172986691">
              <w:marLeft w:val="0"/>
              <w:marRight w:val="0"/>
              <w:marTop w:val="0"/>
              <w:marBottom w:val="0"/>
              <w:divBdr>
                <w:top w:val="none" w:sz="0" w:space="0" w:color="auto"/>
                <w:left w:val="none" w:sz="0" w:space="0" w:color="auto"/>
                <w:bottom w:val="none" w:sz="0" w:space="0" w:color="auto"/>
                <w:right w:val="none" w:sz="0" w:space="0" w:color="auto"/>
              </w:divBdr>
              <w:divsChild>
                <w:div w:id="41486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821095">
          <w:marLeft w:val="0"/>
          <w:marRight w:val="0"/>
          <w:marTop w:val="300"/>
          <w:marBottom w:val="0"/>
          <w:divBdr>
            <w:top w:val="none" w:sz="0" w:space="0" w:color="auto"/>
            <w:left w:val="none" w:sz="0" w:space="0" w:color="auto"/>
            <w:bottom w:val="none" w:sz="0" w:space="0" w:color="auto"/>
            <w:right w:val="none" w:sz="0" w:space="0" w:color="auto"/>
          </w:divBdr>
          <w:divsChild>
            <w:div w:id="84038683">
              <w:marLeft w:val="0"/>
              <w:marRight w:val="0"/>
              <w:marTop w:val="0"/>
              <w:marBottom w:val="0"/>
              <w:divBdr>
                <w:top w:val="none" w:sz="0" w:space="0" w:color="auto"/>
                <w:left w:val="none" w:sz="0" w:space="0" w:color="auto"/>
                <w:bottom w:val="none" w:sz="0" w:space="0" w:color="auto"/>
                <w:right w:val="none" w:sz="0" w:space="0" w:color="auto"/>
              </w:divBdr>
              <w:divsChild>
                <w:div w:id="1570269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220">
      <w:bodyDiv w:val="1"/>
      <w:marLeft w:val="0"/>
      <w:marRight w:val="0"/>
      <w:marTop w:val="0"/>
      <w:marBottom w:val="0"/>
      <w:divBdr>
        <w:top w:val="none" w:sz="0" w:space="0" w:color="auto"/>
        <w:left w:val="none" w:sz="0" w:space="0" w:color="auto"/>
        <w:bottom w:val="none" w:sz="0" w:space="0" w:color="auto"/>
        <w:right w:val="none" w:sz="0" w:space="0" w:color="auto"/>
      </w:divBdr>
      <w:divsChild>
        <w:div w:id="1099763626">
          <w:marLeft w:val="0"/>
          <w:marRight w:val="0"/>
          <w:marTop w:val="0"/>
          <w:marBottom w:val="0"/>
          <w:divBdr>
            <w:top w:val="none" w:sz="0" w:space="0" w:color="auto"/>
            <w:left w:val="none" w:sz="0" w:space="0" w:color="auto"/>
            <w:bottom w:val="none" w:sz="0" w:space="0" w:color="auto"/>
            <w:right w:val="none" w:sz="0" w:space="0" w:color="auto"/>
          </w:divBdr>
        </w:div>
        <w:div w:id="512453200">
          <w:marLeft w:val="0"/>
          <w:marRight w:val="0"/>
          <w:marTop w:val="0"/>
          <w:marBottom w:val="0"/>
          <w:divBdr>
            <w:top w:val="none" w:sz="0" w:space="0" w:color="auto"/>
            <w:left w:val="none" w:sz="0" w:space="0" w:color="auto"/>
            <w:bottom w:val="none" w:sz="0" w:space="0" w:color="auto"/>
            <w:right w:val="none" w:sz="0" w:space="0" w:color="auto"/>
          </w:divBdr>
          <w:divsChild>
            <w:div w:id="1791321883">
              <w:marLeft w:val="0"/>
              <w:marRight w:val="0"/>
              <w:marTop w:val="0"/>
              <w:marBottom w:val="0"/>
              <w:divBdr>
                <w:top w:val="none" w:sz="0" w:space="0" w:color="auto"/>
                <w:left w:val="none" w:sz="0" w:space="0" w:color="auto"/>
                <w:bottom w:val="none" w:sz="0" w:space="0" w:color="auto"/>
                <w:right w:val="none" w:sz="0" w:space="0" w:color="auto"/>
              </w:divBdr>
            </w:div>
          </w:divsChild>
        </w:div>
        <w:div w:id="355618817">
          <w:marLeft w:val="0"/>
          <w:marRight w:val="0"/>
          <w:marTop w:val="0"/>
          <w:marBottom w:val="0"/>
          <w:divBdr>
            <w:top w:val="none" w:sz="0" w:space="0" w:color="auto"/>
            <w:left w:val="none" w:sz="0" w:space="0" w:color="auto"/>
            <w:bottom w:val="none" w:sz="0" w:space="0" w:color="auto"/>
            <w:right w:val="none" w:sz="0" w:space="0" w:color="auto"/>
          </w:divBdr>
        </w:div>
        <w:div w:id="1976526206">
          <w:marLeft w:val="0"/>
          <w:marRight w:val="0"/>
          <w:marTop w:val="0"/>
          <w:marBottom w:val="0"/>
          <w:divBdr>
            <w:top w:val="none" w:sz="0" w:space="0" w:color="auto"/>
            <w:left w:val="none" w:sz="0" w:space="0" w:color="auto"/>
            <w:bottom w:val="none" w:sz="0" w:space="0" w:color="auto"/>
            <w:right w:val="none" w:sz="0" w:space="0" w:color="auto"/>
          </w:divBdr>
          <w:divsChild>
            <w:div w:id="1308393344">
              <w:marLeft w:val="0"/>
              <w:marRight w:val="0"/>
              <w:marTop w:val="0"/>
              <w:marBottom w:val="0"/>
              <w:divBdr>
                <w:top w:val="none" w:sz="0" w:space="0" w:color="auto"/>
                <w:left w:val="none" w:sz="0" w:space="0" w:color="auto"/>
                <w:bottom w:val="none" w:sz="0" w:space="0" w:color="auto"/>
                <w:right w:val="none" w:sz="0" w:space="0" w:color="auto"/>
              </w:divBdr>
            </w:div>
          </w:divsChild>
        </w:div>
        <w:div w:id="1208883045">
          <w:marLeft w:val="0"/>
          <w:marRight w:val="0"/>
          <w:marTop w:val="0"/>
          <w:marBottom w:val="0"/>
          <w:divBdr>
            <w:top w:val="none" w:sz="0" w:space="0" w:color="auto"/>
            <w:left w:val="none" w:sz="0" w:space="0" w:color="auto"/>
            <w:bottom w:val="none" w:sz="0" w:space="0" w:color="auto"/>
            <w:right w:val="none" w:sz="0" w:space="0" w:color="auto"/>
          </w:divBdr>
        </w:div>
        <w:div w:id="350843738">
          <w:marLeft w:val="0"/>
          <w:marRight w:val="0"/>
          <w:marTop w:val="0"/>
          <w:marBottom w:val="0"/>
          <w:divBdr>
            <w:top w:val="none" w:sz="0" w:space="0" w:color="auto"/>
            <w:left w:val="none" w:sz="0" w:space="0" w:color="auto"/>
            <w:bottom w:val="none" w:sz="0" w:space="0" w:color="auto"/>
            <w:right w:val="none" w:sz="0" w:space="0" w:color="auto"/>
          </w:divBdr>
          <w:divsChild>
            <w:div w:id="182324172">
              <w:marLeft w:val="0"/>
              <w:marRight w:val="0"/>
              <w:marTop w:val="0"/>
              <w:marBottom w:val="0"/>
              <w:divBdr>
                <w:top w:val="none" w:sz="0" w:space="0" w:color="auto"/>
                <w:left w:val="none" w:sz="0" w:space="0" w:color="auto"/>
                <w:bottom w:val="none" w:sz="0" w:space="0" w:color="auto"/>
                <w:right w:val="none" w:sz="0" w:space="0" w:color="auto"/>
              </w:divBdr>
            </w:div>
          </w:divsChild>
        </w:div>
        <w:div w:id="1662154152">
          <w:marLeft w:val="0"/>
          <w:marRight w:val="0"/>
          <w:marTop w:val="0"/>
          <w:marBottom w:val="0"/>
          <w:divBdr>
            <w:top w:val="none" w:sz="0" w:space="0" w:color="auto"/>
            <w:left w:val="none" w:sz="0" w:space="0" w:color="auto"/>
            <w:bottom w:val="none" w:sz="0" w:space="0" w:color="auto"/>
            <w:right w:val="none" w:sz="0" w:space="0" w:color="auto"/>
          </w:divBdr>
        </w:div>
        <w:div w:id="281348533">
          <w:marLeft w:val="0"/>
          <w:marRight w:val="0"/>
          <w:marTop w:val="0"/>
          <w:marBottom w:val="0"/>
          <w:divBdr>
            <w:top w:val="none" w:sz="0" w:space="0" w:color="auto"/>
            <w:left w:val="none" w:sz="0" w:space="0" w:color="auto"/>
            <w:bottom w:val="none" w:sz="0" w:space="0" w:color="auto"/>
            <w:right w:val="none" w:sz="0" w:space="0" w:color="auto"/>
          </w:divBdr>
          <w:divsChild>
            <w:div w:id="1695038825">
              <w:marLeft w:val="0"/>
              <w:marRight w:val="0"/>
              <w:marTop w:val="0"/>
              <w:marBottom w:val="0"/>
              <w:divBdr>
                <w:top w:val="none" w:sz="0" w:space="0" w:color="auto"/>
                <w:left w:val="none" w:sz="0" w:space="0" w:color="auto"/>
                <w:bottom w:val="none" w:sz="0" w:space="0" w:color="auto"/>
                <w:right w:val="none" w:sz="0" w:space="0" w:color="auto"/>
              </w:divBdr>
            </w:div>
          </w:divsChild>
        </w:div>
        <w:div w:id="1958103548">
          <w:marLeft w:val="0"/>
          <w:marRight w:val="0"/>
          <w:marTop w:val="0"/>
          <w:marBottom w:val="0"/>
          <w:divBdr>
            <w:top w:val="none" w:sz="0" w:space="0" w:color="auto"/>
            <w:left w:val="none" w:sz="0" w:space="0" w:color="auto"/>
            <w:bottom w:val="none" w:sz="0" w:space="0" w:color="auto"/>
            <w:right w:val="none" w:sz="0" w:space="0" w:color="auto"/>
          </w:divBdr>
        </w:div>
        <w:div w:id="242689551">
          <w:marLeft w:val="0"/>
          <w:marRight w:val="0"/>
          <w:marTop w:val="0"/>
          <w:marBottom w:val="0"/>
          <w:divBdr>
            <w:top w:val="none" w:sz="0" w:space="0" w:color="auto"/>
            <w:left w:val="none" w:sz="0" w:space="0" w:color="auto"/>
            <w:bottom w:val="none" w:sz="0" w:space="0" w:color="auto"/>
            <w:right w:val="none" w:sz="0" w:space="0" w:color="auto"/>
          </w:divBdr>
          <w:divsChild>
            <w:div w:id="1489781128">
              <w:marLeft w:val="0"/>
              <w:marRight w:val="0"/>
              <w:marTop w:val="0"/>
              <w:marBottom w:val="0"/>
              <w:divBdr>
                <w:top w:val="none" w:sz="0" w:space="0" w:color="auto"/>
                <w:left w:val="none" w:sz="0" w:space="0" w:color="auto"/>
                <w:bottom w:val="none" w:sz="0" w:space="0" w:color="auto"/>
                <w:right w:val="none" w:sz="0" w:space="0" w:color="auto"/>
              </w:divBdr>
            </w:div>
          </w:divsChild>
        </w:div>
        <w:div w:id="604776977">
          <w:marLeft w:val="0"/>
          <w:marRight w:val="0"/>
          <w:marTop w:val="0"/>
          <w:marBottom w:val="0"/>
          <w:divBdr>
            <w:top w:val="none" w:sz="0" w:space="0" w:color="auto"/>
            <w:left w:val="none" w:sz="0" w:space="0" w:color="auto"/>
            <w:bottom w:val="none" w:sz="0" w:space="0" w:color="auto"/>
            <w:right w:val="none" w:sz="0" w:space="0" w:color="auto"/>
          </w:divBdr>
        </w:div>
        <w:div w:id="1388870080">
          <w:marLeft w:val="0"/>
          <w:marRight w:val="0"/>
          <w:marTop w:val="0"/>
          <w:marBottom w:val="0"/>
          <w:divBdr>
            <w:top w:val="none" w:sz="0" w:space="0" w:color="auto"/>
            <w:left w:val="none" w:sz="0" w:space="0" w:color="auto"/>
            <w:bottom w:val="none" w:sz="0" w:space="0" w:color="auto"/>
            <w:right w:val="none" w:sz="0" w:space="0" w:color="auto"/>
          </w:divBdr>
          <w:divsChild>
            <w:div w:id="1539122494">
              <w:marLeft w:val="0"/>
              <w:marRight w:val="0"/>
              <w:marTop w:val="0"/>
              <w:marBottom w:val="0"/>
              <w:divBdr>
                <w:top w:val="none" w:sz="0" w:space="0" w:color="auto"/>
                <w:left w:val="none" w:sz="0" w:space="0" w:color="auto"/>
                <w:bottom w:val="none" w:sz="0" w:space="0" w:color="auto"/>
                <w:right w:val="none" w:sz="0" w:space="0" w:color="auto"/>
              </w:divBdr>
            </w:div>
          </w:divsChild>
        </w:div>
        <w:div w:id="1627807078">
          <w:marLeft w:val="0"/>
          <w:marRight w:val="0"/>
          <w:marTop w:val="0"/>
          <w:marBottom w:val="0"/>
          <w:divBdr>
            <w:top w:val="none" w:sz="0" w:space="0" w:color="auto"/>
            <w:left w:val="none" w:sz="0" w:space="0" w:color="auto"/>
            <w:bottom w:val="none" w:sz="0" w:space="0" w:color="auto"/>
            <w:right w:val="none" w:sz="0" w:space="0" w:color="auto"/>
          </w:divBdr>
        </w:div>
        <w:div w:id="211577596">
          <w:marLeft w:val="0"/>
          <w:marRight w:val="0"/>
          <w:marTop w:val="0"/>
          <w:marBottom w:val="0"/>
          <w:divBdr>
            <w:top w:val="none" w:sz="0" w:space="0" w:color="auto"/>
            <w:left w:val="none" w:sz="0" w:space="0" w:color="auto"/>
            <w:bottom w:val="none" w:sz="0" w:space="0" w:color="auto"/>
            <w:right w:val="none" w:sz="0" w:space="0" w:color="auto"/>
          </w:divBdr>
          <w:divsChild>
            <w:div w:id="870188800">
              <w:marLeft w:val="0"/>
              <w:marRight w:val="0"/>
              <w:marTop w:val="0"/>
              <w:marBottom w:val="0"/>
              <w:divBdr>
                <w:top w:val="none" w:sz="0" w:space="0" w:color="auto"/>
                <w:left w:val="none" w:sz="0" w:space="0" w:color="auto"/>
                <w:bottom w:val="none" w:sz="0" w:space="0" w:color="auto"/>
                <w:right w:val="none" w:sz="0" w:space="0" w:color="auto"/>
              </w:divBdr>
            </w:div>
          </w:divsChild>
        </w:div>
        <w:div w:id="1564829086">
          <w:marLeft w:val="0"/>
          <w:marRight w:val="0"/>
          <w:marTop w:val="300"/>
          <w:marBottom w:val="0"/>
          <w:divBdr>
            <w:top w:val="none" w:sz="0" w:space="0" w:color="auto"/>
            <w:left w:val="none" w:sz="0" w:space="0" w:color="auto"/>
            <w:bottom w:val="none" w:sz="0" w:space="0" w:color="auto"/>
            <w:right w:val="none" w:sz="0" w:space="0" w:color="auto"/>
          </w:divBdr>
          <w:divsChild>
            <w:div w:id="2028360595">
              <w:marLeft w:val="0"/>
              <w:marRight w:val="0"/>
              <w:marTop w:val="0"/>
              <w:marBottom w:val="0"/>
              <w:divBdr>
                <w:top w:val="none" w:sz="0" w:space="0" w:color="auto"/>
                <w:left w:val="none" w:sz="0" w:space="0" w:color="auto"/>
                <w:bottom w:val="none" w:sz="0" w:space="0" w:color="auto"/>
                <w:right w:val="none" w:sz="0" w:space="0" w:color="auto"/>
              </w:divBdr>
              <w:divsChild>
                <w:div w:id="212175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734">
          <w:marLeft w:val="0"/>
          <w:marRight w:val="0"/>
          <w:marTop w:val="300"/>
          <w:marBottom w:val="0"/>
          <w:divBdr>
            <w:top w:val="none" w:sz="0" w:space="0" w:color="auto"/>
            <w:left w:val="none" w:sz="0" w:space="0" w:color="auto"/>
            <w:bottom w:val="none" w:sz="0" w:space="0" w:color="auto"/>
            <w:right w:val="none" w:sz="0" w:space="0" w:color="auto"/>
          </w:divBdr>
          <w:divsChild>
            <w:div w:id="445195918">
              <w:marLeft w:val="0"/>
              <w:marRight w:val="0"/>
              <w:marTop w:val="0"/>
              <w:marBottom w:val="0"/>
              <w:divBdr>
                <w:top w:val="none" w:sz="0" w:space="0" w:color="auto"/>
                <w:left w:val="none" w:sz="0" w:space="0" w:color="auto"/>
                <w:bottom w:val="none" w:sz="0" w:space="0" w:color="auto"/>
                <w:right w:val="none" w:sz="0" w:space="0" w:color="auto"/>
              </w:divBdr>
              <w:divsChild>
                <w:div w:id="3585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4653">
          <w:marLeft w:val="0"/>
          <w:marRight w:val="0"/>
          <w:marTop w:val="300"/>
          <w:marBottom w:val="0"/>
          <w:divBdr>
            <w:top w:val="none" w:sz="0" w:space="0" w:color="auto"/>
            <w:left w:val="none" w:sz="0" w:space="0" w:color="auto"/>
            <w:bottom w:val="none" w:sz="0" w:space="0" w:color="auto"/>
            <w:right w:val="none" w:sz="0" w:space="0" w:color="auto"/>
          </w:divBdr>
          <w:divsChild>
            <w:div w:id="1257440493">
              <w:marLeft w:val="0"/>
              <w:marRight w:val="0"/>
              <w:marTop w:val="0"/>
              <w:marBottom w:val="0"/>
              <w:divBdr>
                <w:top w:val="none" w:sz="0" w:space="0" w:color="auto"/>
                <w:left w:val="none" w:sz="0" w:space="0" w:color="auto"/>
                <w:bottom w:val="none" w:sz="0" w:space="0" w:color="auto"/>
                <w:right w:val="none" w:sz="0" w:space="0" w:color="auto"/>
              </w:divBdr>
              <w:divsChild>
                <w:div w:id="15177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78257">
          <w:marLeft w:val="0"/>
          <w:marRight w:val="0"/>
          <w:marTop w:val="300"/>
          <w:marBottom w:val="0"/>
          <w:divBdr>
            <w:top w:val="none" w:sz="0" w:space="0" w:color="auto"/>
            <w:left w:val="none" w:sz="0" w:space="0" w:color="auto"/>
            <w:bottom w:val="none" w:sz="0" w:space="0" w:color="auto"/>
            <w:right w:val="none" w:sz="0" w:space="0" w:color="auto"/>
          </w:divBdr>
          <w:divsChild>
            <w:div w:id="451899437">
              <w:marLeft w:val="0"/>
              <w:marRight w:val="0"/>
              <w:marTop w:val="0"/>
              <w:marBottom w:val="0"/>
              <w:divBdr>
                <w:top w:val="none" w:sz="0" w:space="0" w:color="auto"/>
                <w:left w:val="none" w:sz="0" w:space="0" w:color="auto"/>
                <w:bottom w:val="none" w:sz="0" w:space="0" w:color="auto"/>
                <w:right w:val="none" w:sz="0" w:space="0" w:color="auto"/>
              </w:divBdr>
              <w:divsChild>
                <w:div w:id="5029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380028">
      <w:bodyDiv w:val="1"/>
      <w:marLeft w:val="0"/>
      <w:marRight w:val="0"/>
      <w:marTop w:val="0"/>
      <w:marBottom w:val="0"/>
      <w:divBdr>
        <w:top w:val="none" w:sz="0" w:space="0" w:color="auto"/>
        <w:left w:val="none" w:sz="0" w:space="0" w:color="auto"/>
        <w:bottom w:val="none" w:sz="0" w:space="0" w:color="auto"/>
        <w:right w:val="none" w:sz="0" w:space="0" w:color="auto"/>
      </w:divBdr>
      <w:divsChild>
        <w:div w:id="1009480643">
          <w:marLeft w:val="0"/>
          <w:marRight w:val="0"/>
          <w:marTop w:val="0"/>
          <w:marBottom w:val="0"/>
          <w:divBdr>
            <w:top w:val="none" w:sz="0" w:space="0" w:color="auto"/>
            <w:left w:val="none" w:sz="0" w:space="0" w:color="auto"/>
            <w:bottom w:val="none" w:sz="0" w:space="0" w:color="auto"/>
            <w:right w:val="none" w:sz="0" w:space="0" w:color="auto"/>
          </w:divBdr>
        </w:div>
        <w:div w:id="185217273">
          <w:marLeft w:val="0"/>
          <w:marRight w:val="0"/>
          <w:marTop w:val="0"/>
          <w:marBottom w:val="0"/>
          <w:divBdr>
            <w:top w:val="none" w:sz="0" w:space="0" w:color="auto"/>
            <w:left w:val="none" w:sz="0" w:space="0" w:color="auto"/>
            <w:bottom w:val="none" w:sz="0" w:space="0" w:color="auto"/>
            <w:right w:val="none" w:sz="0" w:space="0" w:color="auto"/>
          </w:divBdr>
          <w:divsChild>
            <w:div w:id="669455338">
              <w:marLeft w:val="0"/>
              <w:marRight w:val="0"/>
              <w:marTop w:val="0"/>
              <w:marBottom w:val="0"/>
              <w:divBdr>
                <w:top w:val="none" w:sz="0" w:space="0" w:color="auto"/>
                <w:left w:val="none" w:sz="0" w:space="0" w:color="auto"/>
                <w:bottom w:val="none" w:sz="0" w:space="0" w:color="auto"/>
                <w:right w:val="none" w:sz="0" w:space="0" w:color="auto"/>
              </w:divBdr>
            </w:div>
          </w:divsChild>
        </w:div>
        <w:div w:id="1637177963">
          <w:marLeft w:val="0"/>
          <w:marRight w:val="0"/>
          <w:marTop w:val="0"/>
          <w:marBottom w:val="0"/>
          <w:divBdr>
            <w:top w:val="none" w:sz="0" w:space="0" w:color="auto"/>
            <w:left w:val="none" w:sz="0" w:space="0" w:color="auto"/>
            <w:bottom w:val="none" w:sz="0" w:space="0" w:color="auto"/>
            <w:right w:val="none" w:sz="0" w:space="0" w:color="auto"/>
          </w:divBdr>
        </w:div>
        <w:div w:id="864559159">
          <w:marLeft w:val="0"/>
          <w:marRight w:val="0"/>
          <w:marTop w:val="0"/>
          <w:marBottom w:val="0"/>
          <w:divBdr>
            <w:top w:val="none" w:sz="0" w:space="0" w:color="auto"/>
            <w:left w:val="none" w:sz="0" w:space="0" w:color="auto"/>
            <w:bottom w:val="none" w:sz="0" w:space="0" w:color="auto"/>
            <w:right w:val="none" w:sz="0" w:space="0" w:color="auto"/>
          </w:divBdr>
          <w:divsChild>
            <w:div w:id="1753503711">
              <w:marLeft w:val="0"/>
              <w:marRight w:val="0"/>
              <w:marTop w:val="0"/>
              <w:marBottom w:val="0"/>
              <w:divBdr>
                <w:top w:val="none" w:sz="0" w:space="0" w:color="auto"/>
                <w:left w:val="none" w:sz="0" w:space="0" w:color="auto"/>
                <w:bottom w:val="none" w:sz="0" w:space="0" w:color="auto"/>
                <w:right w:val="none" w:sz="0" w:space="0" w:color="auto"/>
              </w:divBdr>
            </w:div>
          </w:divsChild>
        </w:div>
        <w:div w:id="4207285">
          <w:marLeft w:val="0"/>
          <w:marRight w:val="0"/>
          <w:marTop w:val="0"/>
          <w:marBottom w:val="0"/>
          <w:divBdr>
            <w:top w:val="none" w:sz="0" w:space="0" w:color="auto"/>
            <w:left w:val="none" w:sz="0" w:space="0" w:color="auto"/>
            <w:bottom w:val="none" w:sz="0" w:space="0" w:color="auto"/>
            <w:right w:val="none" w:sz="0" w:space="0" w:color="auto"/>
          </w:divBdr>
        </w:div>
        <w:div w:id="1412460269">
          <w:marLeft w:val="0"/>
          <w:marRight w:val="0"/>
          <w:marTop w:val="0"/>
          <w:marBottom w:val="0"/>
          <w:divBdr>
            <w:top w:val="none" w:sz="0" w:space="0" w:color="auto"/>
            <w:left w:val="none" w:sz="0" w:space="0" w:color="auto"/>
            <w:bottom w:val="none" w:sz="0" w:space="0" w:color="auto"/>
            <w:right w:val="none" w:sz="0" w:space="0" w:color="auto"/>
          </w:divBdr>
          <w:divsChild>
            <w:div w:id="1742826656">
              <w:marLeft w:val="0"/>
              <w:marRight w:val="0"/>
              <w:marTop w:val="0"/>
              <w:marBottom w:val="0"/>
              <w:divBdr>
                <w:top w:val="none" w:sz="0" w:space="0" w:color="auto"/>
                <w:left w:val="none" w:sz="0" w:space="0" w:color="auto"/>
                <w:bottom w:val="none" w:sz="0" w:space="0" w:color="auto"/>
                <w:right w:val="none" w:sz="0" w:space="0" w:color="auto"/>
              </w:divBdr>
            </w:div>
          </w:divsChild>
        </w:div>
        <w:div w:id="436295534">
          <w:marLeft w:val="0"/>
          <w:marRight w:val="0"/>
          <w:marTop w:val="0"/>
          <w:marBottom w:val="0"/>
          <w:divBdr>
            <w:top w:val="none" w:sz="0" w:space="0" w:color="auto"/>
            <w:left w:val="none" w:sz="0" w:space="0" w:color="auto"/>
            <w:bottom w:val="none" w:sz="0" w:space="0" w:color="auto"/>
            <w:right w:val="none" w:sz="0" w:space="0" w:color="auto"/>
          </w:divBdr>
        </w:div>
        <w:div w:id="548300829">
          <w:marLeft w:val="0"/>
          <w:marRight w:val="0"/>
          <w:marTop w:val="0"/>
          <w:marBottom w:val="0"/>
          <w:divBdr>
            <w:top w:val="none" w:sz="0" w:space="0" w:color="auto"/>
            <w:left w:val="none" w:sz="0" w:space="0" w:color="auto"/>
            <w:bottom w:val="none" w:sz="0" w:space="0" w:color="auto"/>
            <w:right w:val="none" w:sz="0" w:space="0" w:color="auto"/>
          </w:divBdr>
          <w:divsChild>
            <w:div w:id="649789441">
              <w:marLeft w:val="0"/>
              <w:marRight w:val="0"/>
              <w:marTop w:val="0"/>
              <w:marBottom w:val="0"/>
              <w:divBdr>
                <w:top w:val="none" w:sz="0" w:space="0" w:color="auto"/>
                <w:left w:val="none" w:sz="0" w:space="0" w:color="auto"/>
                <w:bottom w:val="none" w:sz="0" w:space="0" w:color="auto"/>
                <w:right w:val="none" w:sz="0" w:space="0" w:color="auto"/>
              </w:divBdr>
            </w:div>
          </w:divsChild>
        </w:div>
        <w:div w:id="1427923765">
          <w:marLeft w:val="0"/>
          <w:marRight w:val="0"/>
          <w:marTop w:val="0"/>
          <w:marBottom w:val="0"/>
          <w:divBdr>
            <w:top w:val="none" w:sz="0" w:space="0" w:color="auto"/>
            <w:left w:val="none" w:sz="0" w:space="0" w:color="auto"/>
            <w:bottom w:val="none" w:sz="0" w:space="0" w:color="auto"/>
            <w:right w:val="none" w:sz="0" w:space="0" w:color="auto"/>
          </w:divBdr>
        </w:div>
        <w:div w:id="1042823911">
          <w:marLeft w:val="0"/>
          <w:marRight w:val="0"/>
          <w:marTop w:val="0"/>
          <w:marBottom w:val="0"/>
          <w:divBdr>
            <w:top w:val="none" w:sz="0" w:space="0" w:color="auto"/>
            <w:left w:val="none" w:sz="0" w:space="0" w:color="auto"/>
            <w:bottom w:val="none" w:sz="0" w:space="0" w:color="auto"/>
            <w:right w:val="none" w:sz="0" w:space="0" w:color="auto"/>
          </w:divBdr>
          <w:divsChild>
            <w:div w:id="506359674">
              <w:marLeft w:val="0"/>
              <w:marRight w:val="0"/>
              <w:marTop w:val="0"/>
              <w:marBottom w:val="0"/>
              <w:divBdr>
                <w:top w:val="none" w:sz="0" w:space="0" w:color="auto"/>
                <w:left w:val="none" w:sz="0" w:space="0" w:color="auto"/>
                <w:bottom w:val="none" w:sz="0" w:space="0" w:color="auto"/>
                <w:right w:val="none" w:sz="0" w:space="0" w:color="auto"/>
              </w:divBdr>
            </w:div>
          </w:divsChild>
        </w:div>
        <w:div w:id="1322468006">
          <w:marLeft w:val="0"/>
          <w:marRight w:val="0"/>
          <w:marTop w:val="0"/>
          <w:marBottom w:val="0"/>
          <w:divBdr>
            <w:top w:val="none" w:sz="0" w:space="0" w:color="auto"/>
            <w:left w:val="none" w:sz="0" w:space="0" w:color="auto"/>
            <w:bottom w:val="none" w:sz="0" w:space="0" w:color="auto"/>
            <w:right w:val="none" w:sz="0" w:space="0" w:color="auto"/>
          </w:divBdr>
        </w:div>
        <w:div w:id="1099984707">
          <w:marLeft w:val="0"/>
          <w:marRight w:val="0"/>
          <w:marTop w:val="0"/>
          <w:marBottom w:val="0"/>
          <w:divBdr>
            <w:top w:val="none" w:sz="0" w:space="0" w:color="auto"/>
            <w:left w:val="none" w:sz="0" w:space="0" w:color="auto"/>
            <w:bottom w:val="none" w:sz="0" w:space="0" w:color="auto"/>
            <w:right w:val="none" w:sz="0" w:space="0" w:color="auto"/>
          </w:divBdr>
          <w:divsChild>
            <w:div w:id="1897011433">
              <w:marLeft w:val="0"/>
              <w:marRight w:val="0"/>
              <w:marTop w:val="0"/>
              <w:marBottom w:val="0"/>
              <w:divBdr>
                <w:top w:val="none" w:sz="0" w:space="0" w:color="auto"/>
                <w:left w:val="none" w:sz="0" w:space="0" w:color="auto"/>
                <w:bottom w:val="none" w:sz="0" w:space="0" w:color="auto"/>
                <w:right w:val="none" w:sz="0" w:space="0" w:color="auto"/>
              </w:divBdr>
            </w:div>
          </w:divsChild>
        </w:div>
        <w:div w:id="391924499">
          <w:marLeft w:val="0"/>
          <w:marRight w:val="0"/>
          <w:marTop w:val="0"/>
          <w:marBottom w:val="0"/>
          <w:divBdr>
            <w:top w:val="none" w:sz="0" w:space="0" w:color="auto"/>
            <w:left w:val="none" w:sz="0" w:space="0" w:color="auto"/>
            <w:bottom w:val="none" w:sz="0" w:space="0" w:color="auto"/>
            <w:right w:val="none" w:sz="0" w:space="0" w:color="auto"/>
          </w:divBdr>
        </w:div>
        <w:div w:id="42795211">
          <w:marLeft w:val="0"/>
          <w:marRight w:val="0"/>
          <w:marTop w:val="0"/>
          <w:marBottom w:val="0"/>
          <w:divBdr>
            <w:top w:val="none" w:sz="0" w:space="0" w:color="auto"/>
            <w:left w:val="none" w:sz="0" w:space="0" w:color="auto"/>
            <w:bottom w:val="none" w:sz="0" w:space="0" w:color="auto"/>
            <w:right w:val="none" w:sz="0" w:space="0" w:color="auto"/>
          </w:divBdr>
          <w:divsChild>
            <w:div w:id="629823321">
              <w:marLeft w:val="0"/>
              <w:marRight w:val="0"/>
              <w:marTop w:val="0"/>
              <w:marBottom w:val="0"/>
              <w:divBdr>
                <w:top w:val="none" w:sz="0" w:space="0" w:color="auto"/>
                <w:left w:val="none" w:sz="0" w:space="0" w:color="auto"/>
                <w:bottom w:val="none" w:sz="0" w:space="0" w:color="auto"/>
                <w:right w:val="none" w:sz="0" w:space="0" w:color="auto"/>
              </w:divBdr>
            </w:div>
          </w:divsChild>
        </w:div>
        <w:div w:id="1381201950">
          <w:marLeft w:val="0"/>
          <w:marRight w:val="0"/>
          <w:marTop w:val="300"/>
          <w:marBottom w:val="0"/>
          <w:divBdr>
            <w:top w:val="none" w:sz="0" w:space="0" w:color="auto"/>
            <w:left w:val="none" w:sz="0" w:space="0" w:color="auto"/>
            <w:bottom w:val="none" w:sz="0" w:space="0" w:color="auto"/>
            <w:right w:val="none" w:sz="0" w:space="0" w:color="auto"/>
          </w:divBdr>
          <w:divsChild>
            <w:div w:id="725688001">
              <w:marLeft w:val="0"/>
              <w:marRight w:val="0"/>
              <w:marTop w:val="0"/>
              <w:marBottom w:val="0"/>
              <w:divBdr>
                <w:top w:val="none" w:sz="0" w:space="0" w:color="auto"/>
                <w:left w:val="none" w:sz="0" w:space="0" w:color="auto"/>
                <w:bottom w:val="none" w:sz="0" w:space="0" w:color="auto"/>
                <w:right w:val="none" w:sz="0" w:space="0" w:color="auto"/>
              </w:divBdr>
              <w:divsChild>
                <w:div w:id="200069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90562">
          <w:marLeft w:val="0"/>
          <w:marRight w:val="0"/>
          <w:marTop w:val="300"/>
          <w:marBottom w:val="0"/>
          <w:divBdr>
            <w:top w:val="none" w:sz="0" w:space="0" w:color="auto"/>
            <w:left w:val="none" w:sz="0" w:space="0" w:color="auto"/>
            <w:bottom w:val="none" w:sz="0" w:space="0" w:color="auto"/>
            <w:right w:val="none" w:sz="0" w:space="0" w:color="auto"/>
          </w:divBdr>
          <w:divsChild>
            <w:div w:id="2088113606">
              <w:marLeft w:val="0"/>
              <w:marRight w:val="0"/>
              <w:marTop w:val="0"/>
              <w:marBottom w:val="0"/>
              <w:divBdr>
                <w:top w:val="none" w:sz="0" w:space="0" w:color="auto"/>
                <w:left w:val="none" w:sz="0" w:space="0" w:color="auto"/>
                <w:bottom w:val="none" w:sz="0" w:space="0" w:color="auto"/>
                <w:right w:val="none" w:sz="0" w:space="0" w:color="auto"/>
              </w:divBdr>
              <w:divsChild>
                <w:div w:id="1227842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731693">
          <w:marLeft w:val="0"/>
          <w:marRight w:val="0"/>
          <w:marTop w:val="300"/>
          <w:marBottom w:val="0"/>
          <w:divBdr>
            <w:top w:val="none" w:sz="0" w:space="0" w:color="auto"/>
            <w:left w:val="none" w:sz="0" w:space="0" w:color="auto"/>
            <w:bottom w:val="none" w:sz="0" w:space="0" w:color="auto"/>
            <w:right w:val="none" w:sz="0" w:space="0" w:color="auto"/>
          </w:divBdr>
          <w:divsChild>
            <w:div w:id="70201237">
              <w:marLeft w:val="0"/>
              <w:marRight w:val="0"/>
              <w:marTop w:val="0"/>
              <w:marBottom w:val="0"/>
              <w:divBdr>
                <w:top w:val="none" w:sz="0" w:space="0" w:color="auto"/>
                <w:left w:val="none" w:sz="0" w:space="0" w:color="auto"/>
                <w:bottom w:val="none" w:sz="0" w:space="0" w:color="auto"/>
                <w:right w:val="none" w:sz="0" w:space="0" w:color="auto"/>
              </w:divBdr>
              <w:divsChild>
                <w:div w:id="9535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823697">
          <w:marLeft w:val="0"/>
          <w:marRight w:val="0"/>
          <w:marTop w:val="300"/>
          <w:marBottom w:val="0"/>
          <w:divBdr>
            <w:top w:val="none" w:sz="0" w:space="0" w:color="auto"/>
            <w:left w:val="none" w:sz="0" w:space="0" w:color="auto"/>
            <w:bottom w:val="none" w:sz="0" w:space="0" w:color="auto"/>
            <w:right w:val="none" w:sz="0" w:space="0" w:color="auto"/>
          </w:divBdr>
          <w:divsChild>
            <w:div w:id="1763261613">
              <w:marLeft w:val="0"/>
              <w:marRight w:val="0"/>
              <w:marTop w:val="0"/>
              <w:marBottom w:val="0"/>
              <w:divBdr>
                <w:top w:val="none" w:sz="0" w:space="0" w:color="auto"/>
                <w:left w:val="none" w:sz="0" w:space="0" w:color="auto"/>
                <w:bottom w:val="none" w:sz="0" w:space="0" w:color="auto"/>
                <w:right w:val="none" w:sz="0" w:space="0" w:color="auto"/>
              </w:divBdr>
              <w:divsChild>
                <w:div w:id="92773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616718">
      <w:bodyDiv w:val="1"/>
      <w:marLeft w:val="0"/>
      <w:marRight w:val="0"/>
      <w:marTop w:val="0"/>
      <w:marBottom w:val="0"/>
      <w:divBdr>
        <w:top w:val="none" w:sz="0" w:space="0" w:color="auto"/>
        <w:left w:val="none" w:sz="0" w:space="0" w:color="auto"/>
        <w:bottom w:val="none" w:sz="0" w:space="0" w:color="auto"/>
        <w:right w:val="none" w:sz="0" w:space="0" w:color="auto"/>
      </w:divBdr>
      <w:divsChild>
        <w:div w:id="951400173">
          <w:marLeft w:val="0"/>
          <w:marRight w:val="0"/>
          <w:marTop w:val="0"/>
          <w:marBottom w:val="0"/>
          <w:divBdr>
            <w:top w:val="none" w:sz="0" w:space="0" w:color="auto"/>
            <w:left w:val="none" w:sz="0" w:space="0" w:color="auto"/>
            <w:bottom w:val="none" w:sz="0" w:space="0" w:color="auto"/>
            <w:right w:val="none" w:sz="0" w:space="0" w:color="auto"/>
          </w:divBdr>
        </w:div>
        <w:div w:id="1845975410">
          <w:marLeft w:val="0"/>
          <w:marRight w:val="0"/>
          <w:marTop w:val="0"/>
          <w:marBottom w:val="0"/>
          <w:divBdr>
            <w:top w:val="none" w:sz="0" w:space="0" w:color="auto"/>
            <w:left w:val="none" w:sz="0" w:space="0" w:color="auto"/>
            <w:bottom w:val="none" w:sz="0" w:space="0" w:color="auto"/>
            <w:right w:val="none" w:sz="0" w:space="0" w:color="auto"/>
          </w:divBdr>
          <w:divsChild>
            <w:div w:id="1046639440">
              <w:marLeft w:val="0"/>
              <w:marRight w:val="0"/>
              <w:marTop w:val="0"/>
              <w:marBottom w:val="0"/>
              <w:divBdr>
                <w:top w:val="none" w:sz="0" w:space="0" w:color="auto"/>
                <w:left w:val="none" w:sz="0" w:space="0" w:color="auto"/>
                <w:bottom w:val="none" w:sz="0" w:space="0" w:color="auto"/>
                <w:right w:val="none" w:sz="0" w:space="0" w:color="auto"/>
              </w:divBdr>
            </w:div>
          </w:divsChild>
        </w:div>
        <w:div w:id="458649836">
          <w:marLeft w:val="0"/>
          <w:marRight w:val="0"/>
          <w:marTop w:val="0"/>
          <w:marBottom w:val="0"/>
          <w:divBdr>
            <w:top w:val="none" w:sz="0" w:space="0" w:color="auto"/>
            <w:left w:val="none" w:sz="0" w:space="0" w:color="auto"/>
            <w:bottom w:val="none" w:sz="0" w:space="0" w:color="auto"/>
            <w:right w:val="none" w:sz="0" w:space="0" w:color="auto"/>
          </w:divBdr>
        </w:div>
        <w:div w:id="1457019554">
          <w:marLeft w:val="0"/>
          <w:marRight w:val="0"/>
          <w:marTop w:val="0"/>
          <w:marBottom w:val="0"/>
          <w:divBdr>
            <w:top w:val="none" w:sz="0" w:space="0" w:color="auto"/>
            <w:left w:val="none" w:sz="0" w:space="0" w:color="auto"/>
            <w:bottom w:val="none" w:sz="0" w:space="0" w:color="auto"/>
            <w:right w:val="none" w:sz="0" w:space="0" w:color="auto"/>
          </w:divBdr>
          <w:divsChild>
            <w:div w:id="1110317093">
              <w:marLeft w:val="0"/>
              <w:marRight w:val="0"/>
              <w:marTop w:val="0"/>
              <w:marBottom w:val="0"/>
              <w:divBdr>
                <w:top w:val="none" w:sz="0" w:space="0" w:color="auto"/>
                <w:left w:val="none" w:sz="0" w:space="0" w:color="auto"/>
                <w:bottom w:val="none" w:sz="0" w:space="0" w:color="auto"/>
                <w:right w:val="none" w:sz="0" w:space="0" w:color="auto"/>
              </w:divBdr>
            </w:div>
          </w:divsChild>
        </w:div>
        <w:div w:id="274019200">
          <w:marLeft w:val="0"/>
          <w:marRight w:val="0"/>
          <w:marTop w:val="0"/>
          <w:marBottom w:val="0"/>
          <w:divBdr>
            <w:top w:val="none" w:sz="0" w:space="0" w:color="auto"/>
            <w:left w:val="none" w:sz="0" w:space="0" w:color="auto"/>
            <w:bottom w:val="none" w:sz="0" w:space="0" w:color="auto"/>
            <w:right w:val="none" w:sz="0" w:space="0" w:color="auto"/>
          </w:divBdr>
        </w:div>
        <w:div w:id="1710841449">
          <w:marLeft w:val="0"/>
          <w:marRight w:val="0"/>
          <w:marTop w:val="0"/>
          <w:marBottom w:val="0"/>
          <w:divBdr>
            <w:top w:val="none" w:sz="0" w:space="0" w:color="auto"/>
            <w:left w:val="none" w:sz="0" w:space="0" w:color="auto"/>
            <w:bottom w:val="none" w:sz="0" w:space="0" w:color="auto"/>
            <w:right w:val="none" w:sz="0" w:space="0" w:color="auto"/>
          </w:divBdr>
          <w:divsChild>
            <w:div w:id="1207909703">
              <w:marLeft w:val="0"/>
              <w:marRight w:val="0"/>
              <w:marTop w:val="0"/>
              <w:marBottom w:val="0"/>
              <w:divBdr>
                <w:top w:val="none" w:sz="0" w:space="0" w:color="auto"/>
                <w:left w:val="none" w:sz="0" w:space="0" w:color="auto"/>
                <w:bottom w:val="none" w:sz="0" w:space="0" w:color="auto"/>
                <w:right w:val="none" w:sz="0" w:space="0" w:color="auto"/>
              </w:divBdr>
            </w:div>
          </w:divsChild>
        </w:div>
        <w:div w:id="2116241453">
          <w:marLeft w:val="0"/>
          <w:marRight w:val="0"/>
          <w:marTop w:val="0"/>
          <w:marBottom w:val="0"/>
          <w:divBdr>
            <w:top w:val="none" w:sz="0" w:space="0" w:color="auto"/>
            <w:left w:val="none" w:sz="0" w:space="0" w:color="auto"/>
            <w:bottom w:val="none" w:sz="0" w:space="0" w:color="auto"/>
            <w:right w:val="none" w:sz="0" w:space="0" w:color="auto"/>
          </w:divBdr>
        </w:div>
        <w:div w:id="1205677657">
          <w:marLeft w:val="0"/>
          <w:marRight w:val="0"/>
          <w:marTop w:val="0"/>
          <w:marBottom w:val="0"/>
          <w:divBdr>
            <w:top w:val="none" w:sz="0" w:space="0" w:color="auto"/>
            <w:left w:val="none" w:sz="0" w:space="0" w:color="auto"/>
            <w:bottom w:val="none" w:sz="0" w:space="0" w:color="auto"/>
            <w:right w:val="none" w:sz="0" w:space="0" w:color="auto"/>
          </w:divBdr>
          <w:divsChild>
            <w:div w:id="155341054">
              <w:marLeft w:val="0"/>
              <w:marRight w:val="0"/>
              <w:marTop w:val="0"/>
              <w:marBottom w:val="0"/>
              <w:divBdr>
                <w:top w:val="none" w:sz="0" w:space="0" w:color="auto"/>
                <w:left w:val="none" w:sz="0" w:space="0" w:color="auto"/>
                <w:bottom w:val="none" w:sz="0" w:space="0" w:color="auto"/>
                <w:right w:val="none" w:sz="0" w:space="0" w:color="auto"/>
              </w:divBdr>
            </w:div>
          </w:divsChild>
        </w:div>
        <w:div w:id="678582648">
          <w:marLeft w:val="0"/>
          <w:marRight w:val="0"/>
          <w:marTop w:val="0"/>
          <w:marBottom w:val="0"/>
          <w:divBdr>
            <w:top w:val="none" w:sz="0" w:space="0" w:color="auto"/>
            <w:left w:val="none" w:sz="0" w:space="0" w:color="auto"/>
            <w:bottom w:val="none" w:sz="0" w:space="0" w:color="auto"/>
            <w:right w:val="none" w:sz="0" w:space="0" w:color="auto"/>
          </w:divBdr>
        </w:div>
        <w:div w:id="1460416124">
          <w:marLeft w:val="0"/>
          <w:marRight w:val="0"/>
          <w:marTop w:val="0"/>
          <w:marBottom w:val="0"/>
          <w:divBdr>
            <w:top w:val="none" w:sz="0" w:space="0" w:color="auto"/>
            <w:left w:val="none" w:sz="0" w:space="0" w:color="auto"/>
            <w:bottom w:val="none" w:sz="0" w:space="0" w:color="auto"/>
            <w:right w:val="none" w:sz="0" w:space="0" w:color="auto"/>
          </w:divBdr>
          <w:divsChild>
            <w:div w:id="1907108175">
              <w:marLeft w:val="0"/>
              <w:marRight w:val="0"/>
              <w:marTop w:val="0"/>
              <w:marBottom w:val="0"/>
              <w:divBdr>
                <w:top w:val="none" w:sz="0" w:space="0" w:color="auto"/>
                <w:left w:val="none" w:sz="0" w:space="0" w:color="auto"/>
                <w:bottom w:val="none" w:sz="0" w:space="0" w:color="auto"/>
                <w:right w:val="none" w:sz="0" w:space="0" w:color="auto"/>
              </w:divBdr>
            </w:div>
          </w:divsChild>
        </w:div>
        <w:div w:id="1361735940">
          <w:marLeft w:val="0"/>
          <w:marRight w:val="0"/>
          <w:marTop w:val="0"/>
          <w:marBottom w:val="0"/>
          <w:divBdr>
            <w:top w:val="none" w:sz="0" w:space="0" w:color="auto"/>
            <w:left w:val="none" w:sz="0" w:space="0" w:color="auto"/>
            <w:bottom w:val="none" w:sz="0" w:space="0" w:color="auto"/>
            <w:right w:val="none" w:sz="0" w:space="0" w:color="auto"/>
          </w:divBdr>
        </w:div>
        <w:div w:id="85688292">
          <w:marLeft w:val="0"/>
          <w:marRight w:val="0"/>
          <w:marTop w:val="0"/>
          <w:marBottom w:val="0"/>
          <w:divBdr>
            <w:top w:val="none" w:sz="0" w:space="0" w:color="auto"/>
            <w:left w:val="none" w:sz="0" w:space="0" w:color="auto"/>
            <w:bottom w:val="none" w:sz="0" w:space="0" w:color="auto"/>
            <w:right w:val="none" w:sz="0" w:space="0" w:color="auto"/>
          </w:divBdr>
          <w:divsChild>
            <w:div w:id="1507676019">
              <w:marLeft w:val="0"/>
              <w:marRight w:val="0"/>
              <w:marTop w:val="0"/>
              <w:marBottom w:val="0"/>
              <w:divBdr>
                <w:top w:val="none" w:sz="0" w:space="0" w:color="auto"/>
                <w:left w:val="none" w:sz="0" w:space="0" w:color="auto"/>
                <w:bottom w:val="none" w:sz="0" w:space="0" w:color="auto"/>
                <w:right w:val="none" w:sz="0" w:space="0" w:color="auto"/>
              </w:divBdr>
            </w:div>
          </w:divsChild>
        </w:div>
        <w:div w:id="1324063">
          <w:marLeft w:val="0"/>
          <w:marRight w:val="0"/>
          <w:marTop w:val="0"/>
          <w:marBottom w:val="0"/>
          <w:divBdr>
            <w:top w:val="none" w:sz="0" w:space="0" w:color="auto"/>
            <w:left w:val="none" w:sz="0" w:space="0" w:color="auto"/>
            <w:bottom w:val="none" w:sz="0" w:space="0" w:color="auto"/>
            <w:right w:val="none" w:sz="0" w:space="0" w:color="auto"/>
          </w:divBdr>
        </w:div>
        <w:div w:id="2107849342">
          <w:marLeft w:val="0"/>
          <w:marRight w:val="0"/>
          <w:marTop w:val="0"/>
          <w:marBottom w:val="0"/>
          <w:divBdr>
            <w:top w:val="none" w:sz="0" w:space="0" w:color="auto"/>
            <w:left w:val="none" w:sz="0" w:space="0" w:color="auto"/>
            <w:bottom w:val="none" w:sz="0" w:space="0" w:color="auto"/>
            <w:right w:val="none" w:sz="0" w:space="0" w:color="auto"/>
          </w:divBdr>
          <w:divsChild>
            <w:div w:id="699745295">
              <w:marLeft w:val="0"/>
              <w:marRight w:val="0"/>
              <w:marTop w:val="0"/>
              <w:marBottom w:val="0"/>
              <w:divBdr>
                <w:top w:val="none" w:sz="0" w:space="0" w:color="auto"/>
                <w:left w:val="none" w:sz="0" w:space="0" w:color="auto"/>
                <w:bottom w:val="none" w:sz="0" w:space="0" w:color="auto"/>
                <w:right w:val="none" w:sz="0" w:space="0" w:color="auto"/>
              </w:divBdr>
            </w:div>
          </w:divsChild>
        </w:div>
        <w:div w:id="1100491533">
          <w:marLeft w:val="0"/>
          <w:marRight w:val="0"/>
          <w:marTop w:val="300"/>
          <w:marBottom w:val="0"/>
          <w:divBdr>
            <w:top w:val="none" w:sz="0" w:space="0" w:color="auto"/>
            <w:left w:val="none" w:sz="0" w:space="0" w:color="auto"/>
            <w:bottom w:val="none" w:sz="0" w:space="0" w:color="auto"/>
            <w:right w:val="none" w:sz="0" w:space="0" w:color="auto"/>
          </w:divBdr>
          <w:divsChild>
            <w:div w:id="1505899332">
              <w:marLeft w:val="0"/>
              <w:marRight w:val="0"/>
              <w:marTop w:val="0"/>
              <w:marBottom w:val="0"/>
              <w:divBdr>
                <w:top w:val="none" w:sz="0" w:space="0" w:color="auto"/>
                <w:left w:val="none" w:sz="0" w:space="0" w:color="auto"/>
                <w:bottom w:val="none" w:sz="0" w:space="0" w:color="auto"/>
                <w:right w:val="none" w:sz="0" w:space="0" w:color="auto"/>
              </w:divBdr>
              <w:divsChild>
                <w:div w:id="211631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718">
          <w:marLeft w:val="0"/>
          <w:marRight w:val="0"/>
          <w:marTop w:val="300"/>
          <w:marBottom w:val="0"/>
          <w:divBdr>
            <w:top w:val="none" w:sz="0" w:space="0" w:color="auto"/>
            <w:left w:val="none" w:sz="0" w:space="0" w:color="auto"/>
            <w:bottom w:val="none" w:sz="0" w:space="0" w:color="auto"/>
            <w:right w:val="none" w:sz="0" w:space="0" w:color="auto"/>
          </w:divBdr>
          <w:divsChild>
            <w:div w:id="1310554263">
              <w:marLeft w:val="0"/>
              <w:marRight w:val="0"/>
              <w:marTop w:val="0"/>
              <w:marBottom w:val="0"/>
              <w:divBdr>
                <w:top w:val="none" w:sz="0" w:space="0" w:color="auto"/>
                <w:left w:val="none" w:sz="0" w:space="0" w:color="auto"/>
                <w:bottom w:val="none" w:sz="0" w:space="0" w:color="auto"/>
                <w:right w:val="none" w:sz="0" w:space="0" w:color="auto"/>
              </w:divBdr>
              <w:divsChild>
                <w:div w:id="47156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7948">
          <w:marLeft w:val="0"/>
          <w:marRight w:val="0"/>
          <w:marTop w:val="300"/>
          <w:marBottom w:val="0"/>
          <w:divBdr>
            <w:top w:val="none" w:sz="0" w:space="0" w:color="auto"/>
            <w:left w:val="none" w:sz="0" w:space="0" w:color="auto"/>
            <w:bottom w:val="none" w:sz="0" w:space="0" w:color="auto"/>
            <w:right w:val="none" w:sz="0" w:space="0" w:color="auto"/>
          </w:divBdr>
          <w:divsChild>
            <w:div w:id="1649241865">
              <w:marLeft w:val="0"/>
              <w:marRight w:val="0"/>
              <w:marTop w:val="0"/>
              <w:marBottom w:val="0"/>
              <w:divBdr>
                <w:top w:val="none" w:sz="0" w:space="0" w:color="auto"/>
                <w:left w:val="none" w:sz="0" w:space="0" w:color="auto"/>
                <w:bottom w:val="none" w:sz="0" w:space="0" w:color="auto"/>
                <w:right w:val="none" w:sz="0" w:space="0" w:color="auto"/>
              </w:divBdr>
              <w:divsChild>
                <w:div w:id="2134521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0012">
          <w:marLeft w:val="0"/>
          <w:marRight w:val="0"/>
          <w:marTop w:val="300"/>
          <w:marBottom w:val="0"/>
          <w:divBdr>
            <w:top w:val="none" w:sz="0" w:space="0" w:color="auto"/>
            <w:left w:val="none" w:sz="0" w:space="0" w:color="auto"/>
            <w:bottom w:val="none" w:sz="0" w:space="0" w:color="auto"/>
            <w:right w:val="none" w:sz="0" w:space="0" w:color="auto"/>
          </w:divBdr>
          <w:divsChild>
            <w:div w:id="1194611895">
              <w:marLeft w:val="0"/>
              <w:marRight w:val="0"/>
              <w:marTop w:val="0"/>
              <w:marBottom w:val="0"/>
              <w:divBdr>
                <w:top w:val="none" w:sz="0" w:space="0" w:color="auto"/>
                <w:left w:val="none" w:sz="0" w:space="0" w:color="auto"/>
                <w:bottom w:val="none" w:sz="0" w:space="0" w:color="auto"/>
                <w:right w:val="none" w:sz="0" w:space="0" w:color="auto"/>
              </w:divBdr>
              <w:divsChild>
                <w:div w:id="188606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98827">
      <w:bodyDiv w:val="1"/>
      <w:marLeft w:val="0"/>
      <w:marRight w:val="0"/>
      <w:marTop w:val="0"/>
      <w:marBottom w:val="0"/>
      <w:divBdr>
        <w:top w:val="none" w:sz="0" w:space="0" w:color="auto"/>
        <w:left w:val="none" w:sz="0" w:space="0" w:color="auto"/>
        <w:bottom w:val="none" w:sz="0" w:space="0" w:color="auto"/>
        <w:right w:val="none" w:sz="0" w:space="0" w:color="auto"/>
      </w:divBdr>
      <w:divsChild>
        <w:div w:id="2142990700">
          <w:marLeft w:val="0"/>
          <w:marRight w:val="0"/>
          <w:marTop w:val="0"/>
          <w:marBottom w:val="0"/>
          <w:divBdr>
            <w:top w:val="none" w:sz="0" w:space="0" w:color="auto"/>
            <w:left w:val="none" w:sz="0" w:space="0" w:color="auto"/>
            <w:bottom w:val="none" w:sz="0" w:space="0" w:color="auto"/>
            <w:right w:val="none" w:sz="0" w:space="0" w:color="auto"/>
          </w:divBdr>
        </w:div>
        <w:div w:id="83114581">
          <w:marLeft w:val="0"/>
          <w:marRight w:val="0"/>
          <w:marTop w:val="0"/>
          <w:marBottom w:val="0"/>
          <w:divBdr>
            <w:top w:val="none" w:sz="0" w:space="0" w:color="auto"/>
            <w:left w:val="none" w:sz="0" w:space="0" w:color="auto"/>
            <w:bottom w:val="none" w:sz="0" w:space="0" w:color="auto"/>
            <w:right w:val="none" w:sz="0" w:space="0" w:color="auto"/>
          </w:divBdr>
          <w:divsChild>
            <w:div w:id="2023703460">
              <w:marLeft w:val="0"/>
              <w:marRight w:val="0"/>
              <w:marTop w:val="0"/>
              <w:marBottom w:val="0"/>
              <w:divBdr>
                <w:top w:val="none" w:sz="0" w:space="0" w:color="auto"/>
                <w:left w:val="none" w:sz="0" w:space="0" w:color="auto"/>
                <w:bottom w:val="none" w:sz="0" w:space="0" w:color="auto"/>
                <w:right w:val="none" w:sz="0" w:space="0" w:color="auto"/>
              </w:divBdr>
            </w:div>
          </w:divsChild>
        </w:div>
        <w:div w:id="1623685115">
          <w:marLeft w:val="0"/>
          <w:marRight w:val="0"/>
          <w:marTop w:val="0"/>
          <w:marBottom w:val="0"/>
          <w:divBdr>
            <w:top w:val="none" w:sz="0" w:space="0" w:color="auto"/>
            <w:left w:val="none" w:sz="0" w:space="0" w:color="auto"/>
            <w:bottom w:val="none" w:sz="0" w:space="0" w:color="auto"/>
            <w:right w:val="none" w:sz="0" w:space="0" w:color="auto"/>
          </w:divBdr>
        </w:div>
        <w:div w:id="1128940004">
          <w:marLeft w:val="0"/>
          <w:marRight w:val="0"/>
          <w:marTop w:val="0"/>
          <w:marBottom w:val="0"/>
          <w:divBdr>
            <w:top w:val="none" w:sz="0" w:space="0" w:color="auto"/>
            <w:left w:val="none" w:sz="0" w:space="0" w:color="auto"/>
            <w:bottom w:val="none" w:sz="0" w:space="0" w:color="auto"/>
            <w:right w:val="none" w:sz="0" w:space="0" w:color="auto"/>
          </w:divBdr>
          <w:divsChild>
            <w:div w:id="2063015152">
              <w:marLeft w:val="0"/>
              <w:marRight w:val="0"/>
              <w:marTop w:val="0"/>
              <w:marBottom w:val="0"/>
              <w:divBdr>
                <w:top w:val="none" w:sz="0" w:space="0" w:color="auto"/>
                <w:left w:val="none" w:sz="0" w:space="0" w:color="auto"/>
                <w:bottom w:val="none" w:sz="0" w:space="0" w:color="auto"/>
                <w:right w:val="none" w:sz="0" w:space="0" w:color="auto"/>
              </w:divBdr>
            </w:div>
          </w:divsChild>
        </w:div>
        <w:div w:id="1393968658">
          <w:marLeft w:val="0"/>
          <w:marRight w:val="0"/>
          <w:marTop w:val="0"/>
          <w:marBottom w:val="0"/>
          <w:divBdr>
            <w:top w:val="none" w:sz="0" w:space="0" w:color="auto"/>
            <w:left w:val="none" w:sz="0" w:space="0" w:color="auto"/>
            <w:bottom w:val="none" w:sz="0" w:space="0" w:color="auto"/>
            <w:right w:val="none" w:sz="0" w:space="0" w:color="auto"/>
          </w:divBdr>
        </w:div>
        <w:div w:id="850685539">
          <w:marLeft w:val="0"/>
          <w:marRight w:val="0"/>
          <w:marTop w:val="0"/>
          <w:marBottom w:val="0"/>
          <w:divBdr>
            <w:top w:val="none" w:sz="0" w:space="0" w:color="auto"/>
            <w:left w:val="none" w:sz="0" w:space="0" w:color="auto"/>
            <w:bottom w:val="none" w:sz="0" w:space="0" w:color="auto"/>
            <w:right w:val="none" w:sz="0" w:space="0" w:color="auto"/>
          </w:divBdr>
          <w:divsChild>
            <w:div w:id="1187133855">
              <w:marLeft w:val="0"/>
              <w:marRight w:val="0"/>
              <w:marTop w:val="0"/>
              <w:marBottom w:val="0"/>
              <w:divBdr>
                <w:top w:val="none" w:sz="0" w:space="0" w:color="auto"/>
                <w:left w:val="none" w:sz="0" w:space="0" w:color="auto"/>
                <w:bottom w:val="none" w:sz="0" w:space="0" w:color="auto"/>
                <w:right w:val="none" w:sz="0" w:space="0" w:color="auto"/>
              </w:divBdr>
            </w:div>
          </w:divsChild>
        </w:div>
        <w:div w:id="2025352991">
          <w:marLeft w:val="0"/>
          <w:marRight w:val="0"/>
          <w:marTop w:val="0"/>
          <w:marBottom w:val="0"/>
          <w:divBdr>
            <w:top w:val="none" w:sz="0" w:space="0" w:color="auto"/>
            <w:left w:val="none" w:sz="0" w:space="0" w:color="auto"/>
            <w:bottom w:val="none" w:sz="0" w:space="0" w:color="auto"/>
            <w:right w:val="none" w:sz="0" w:space="0" w:color="auto"/>
          </w:divBdr>
        </w:div>
        <w:div w:id="1665626263">
          <w:marLeft w:val="0"/>
          <w:marRight w:val="0"/>
          <w:marTop w:val="0"/>
          <w:marBottom w:val="0"/>
          <w:divBdr>
            <w:top w:val="none" w:sz="0" w:space="0" w:color="auto"/>
            <w:left w:val="none" w:sz="0" w:space="0" w:color="auto"/>
            <w:bottom w:val="none" w:sz="0" w:space="0" w:color="auto"/>
            <w:right w:val="none" w:sz="0" w:space="0" w:color="auto"/>
          </w:divBdr>
          <w:divsChild>
            <w:div w:id="837232101">
              <w:marLeft w:val="0"/>
              <w:marRight w:val="0"/>
              <w:marTop w:val="0"/>
              <w:marBottom w:val="0"/>
              <w:divBdr>
                <w:top w:val="none" w:sz="0" w:space="0" w:color="auto"/>
                <w:left w:val="none" w:sz="0" w:space="0" w:color="auto"/>
                <w:bottom w:val="none" w:sz="0" w:space="0" w:color="auto"/>
                <w:right w:val="none" w:sz="0" w:space="0" w:color="auto"/>
              </w:divBdr>
            </w:div>
          </w:divsChild>
        </w:div>
        <w:div w:id="101806024">
          <w:marLeft w:val="0"/>
          <w:marRight w:val="0"/>
          <w:marTop w:val="0"/>
          <w:marBottom w:val="0"/>
          <w:divBdr>
            <w:top w:val="none" w:sz="0" w:space="0" w:color="auto"/>
            <w:left w:val="none" w:sz="0" w:space="0" w:color="auto"/>
            <w:bottom w:val="none" w:sz="0" w:space="0" w:color="auto"/>
            <w:right w:val="none" w:sz="0" w:space="0" w:color="auto"/>
          </w:divBdr>
        </w:div>
        <w:div w:id="119613721">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718552592">
          <w:marLeft w:val="0"/>
          <w:marRight w:val="0"/>
          <w:marTop w:val="0"/>
          <w:marBottom w:val="0"/>
          <w:divBdr>
            <w:top w:val="none" w:sz="0" w:space="0" w:color="auto"/>
            <w:left w:val="none" w:sz="0" w:space="0" w:color="auto"/>
            <w:bottom w:val="none" w:sz="0" w:space="0" w:color="auto"/>
            <w:right w:val="none" w:sz="0" w:space="0" w:color="auto"/>
          </w:divBdr>
        </w:div>
        <w:div w:id="933245215">
          <w:marLeft w:val="0"/>
          <w:marRight w:val="0"/>
          <w:marTop w:val="0"/>
          <w:marBottom w:val="0"/>
          <w:divBdr>
            <w:top w:val="none" w:sz="0" w:space="0" w:color="auto"/>
            <w:left w:val="none" w:sz="0" w:space="0" w:color="auto"/>
            <w:bottom w:val="none" w:sz="0" w:space="0" w:color="auto"/>
            <w:right w:val="none" w:sz="0" w:space="0" w:color="auto"/>
          </w:divBdr>
          <w:divsChild>
            <w:div w:id="3821341">
              <w:marLeft w:val="0"/>
              <w:marRight w:val="0"/>
              <w:marTop w:val="0"/>
              <w:marBottom w:val="0"/>
              <w:divBdr>
                <w:top w:val="none" w:sz="0" w:space="0" w:color="auto"/>
                <w:left w:val="none" w:sz="0" w:space="0" w:color="auto"/>
                <w:bottom w:val="none" w:sz="0" w:space="0" w:color="auto"/>
                <w:right w:val="none" w:sz="0" w:space="0" w:color="auto"/>
              </w:divBdr>
            </w:div>
          </w:divsChild>
        </w:div>
        <w:div w:id="2142527471">
          <w:marLeft w:val="0"/>
          <w:marRight w:val="0"/>
          <w:marTop w:val="0"/>
          <w:marBottom w:val="0"/>
          <w:divBdr>
            <w:top w:val="none" w:sz="0" w:space="0" w:color="auto"/>
            <w:left w:val="none" w:sz="0" w:space="0" w:color="auto"/>
            <w:bottom w:val="none" w:sz="0" w:space="0" w:color="auto"/>
            <w:right w:val="none" w:sz="0" w:space="0" w:color="auto"/>
          </w:divBdr>
        </w:div>
        <w:div w:id="649477773">
          <w:marLeft w:val="0"/>
          <w:marRight w:val="0"/>
          <w:marTop w:val="0"/>
          <w:marBottom w:val="0"/>
          <w:divBdr>
            <w:top w:val="none" w:sz="0" w:space="0" w:color="auto"/>
            <w:left w:val="none" w:sz="0" w:space="0" w:color="auto"/>
            <w:bottom w:val="none" w:sz="0" w:space="0" w:color="auto"/>
            <w:right w:val="none" w:sz="0" w:space="0" w:color="auto"/>
          </w:divBdr>
          <w:divsChild>
            <w:div w:id="1962298925">
              <w:marLeft w:val="0"/>
              <w:marRight w:val="0"/>
              <w:marTop w:val="0"/>
              <w:marBottom w:val="0"/>
              <w:divBdr>
                <w:top w:val="none" w:sz="0" w:space="0" w:color="auto"/>
                <w:left w:val="none" w:sz="0" w:space="0" w:color="auto"/>
                <w:bottom w:val="none" w:sz="0" w:space="0" w:color="auto"/>
                <w:right w:val="none" w:sz="0" w:space="0" w:color="auto"/>
              </w:divBdr>
            </w:div>
          </w:divsChild>
        </w:div>
        <w:div w:id="491408434">
          <w:marLeft w:val="0"/>
          <w:marRight w:val="0"/>
          <w:marTop w:val="300"/>
          <w:marBottom w:val="0"/>
          <w:divBdr>
            <w:top w:val="none" w:sz="0" w:space="0" w:color="auto"/>
            <w:left w:val="none" w:sz="0" w:space="0" w:color="auto"/>
            <w:bottom w:val="none" w:sz="0" w:space="0" w:color="auto"/>
            <w:right w:val="none" w:sz="0" w:space="0" w:color="auto"/>
          </w:divBdr>
          <w:divsChild>
            <w:div w:id="1524827140">
              <w:marLeft w:val="0"/>
              <w:marRight w:val="0"/>
              <w:marTop w:val="0"/>
              <w:marBottom w:val="0"/>
              <w:divBdr>
                <w:top w:val="none" w:sz="0" w:space="0" w:color="auto"/>
                <w:left w:val="none" w:sz="0" w:space="0" w:color="auto"/>
                <w:bottom w:val="none" w:sz="0" w:space="0" w:color="auto"/>
                <w:right w:val="none" w:sz="0" w:space="0" w:color="auto"/>
              </w:divBdr>
              <w:divsChild>
                <w:div w:id="8122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4815">
          <w:marLeft w:val="0"/>
          <w:marRight w:val="0"/>
          <w:marTop w:val="300"/>
          <w:marBottom w:val="0"/>
          <w:divBdr>
            <w:top w:val="none" w:sz="0" w:space="0" w:color="auto"/>
            <w:left w:val="none" w:sz="0" w:space="0" w:color="auto"/>
            <w:bottom w:val="none" w:sz="0" w:space="0" w:color="auto"/>
            <w:right w:val="none" w:sz="0" w:space="0" w:color="auto"/>
          </w:divBdr>
          <w:divsChild>
            <w:div w:id="770508269">
              <w:marLeft w:val="0"/>
              <w:marRight w:val="0"/>
              <w:marTop w:val="0"/>
              <w:marBottom w:val="0"/>
              <w:divBdr>
                <w:top w:val="none" w:sz="0" w:space="0" w:color="auto"/>
                <w:left w:val="none" w:sz="0" w:space="0" w:color="auto"/>
                <w:bottom w:val="none" w:sz="0" w:space="0" w:color="auto"/>
                <w:right w:val="none" w:sz="0" w:space="0" w:color="auto"/>
              </w:divBdr>
              <w:divsChild>
                <w:div w:id="7601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026">
          <w:marLeft w:val="0"/>
          <w:marRight w:val="0"/>
          <w:marTop w:val="300"/>
          <w:marBottom w:val="0"/>
          <w:divBdr>
            <w:top w:val="none" w:sz="0" w:space="0" w:color="auto"/>
            <w:left w:val="none" w:sz="0" w:space="0" w:color="auto"/>
            <w:bottom w:val="none" w:sz="0" w:space="0" w:color="auto"/>
            <w:right w:val="none" w:sz="0" w:space="0" w:color="auto"/>
          </w:divBdr>
          <w:divsChild>
            <w:div w:id="1508056572">
              <w:marLeft w:val="0"/>
              <w:marRight w:val="0"/>
              <w:marTop w:val="0"/>
              <w:marBottom w:val="0"/>
              <w:divBdr>
                <w:top w:val="none" w:sz="0" w:space="0" w:color="auto"/>
                <w:left w:val="none" w:sz="0" w:space="0" w:color="auto"/>
                <w:bottom w:val="none" w:sz="0" w:space="0" w:color="auto"/>
                <w:right w:val="none" w:sz="0" w:space="0" w:color="auto"/>
              </w:divBdr>
              <w:divsChild>
                <w:div w:id="182289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744225">
          <w:marLeft w:val="0"/>
          <w:marRight w:val="0"/>
          <w:marTop w:val="300"/>
          <w:marBottom w:val="0"/>
          <w:divBdr>
            <w:top w:val="none" w:sz="0" w:space="0" w:color="auto"/>
            <w:left w:val="none" w:sz="0" w:space="0" w:color="auto"/>
            <w:bottom w:val="none" w:sz="0" w:space="0" w:color="auto"/>
            <w:right w:val="none" w:sz="0" w:space="0" w:color="auto"/>
          </w:divBdr>
          <w:divsChild>
            <w:div w:id="1919435307">
              <w:marLeft w:val="0"/>
              <w:marRight w:val="0"/>
              <w:marTop w:val="0"/>
              <w:marBottom w:val="0"/>
              <w:divBdr>
                <w:top w:val="none" w:sz="0" w:space="0" w:color="auto"/>
                <w:left w:val="none" w:sz="0" w:space="0" w:color="auto"/>
                <w:bottom w:val="none" w:sz="0" w:space="0" w:color="auto"/>
                <w:right w:val="none" w:sz="0" w:space="0" w:color="auto"/>
              </w:divBdr>
              <w:divsChild>
                <w:div w:id="28909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860220">
      <w:bodyDiv w:val="1"/>
      <w:marLeft w:val="0"/>
      <w:marRight w:val="0"/>
      <w:marTop w:val="0"/>
      <w:marBottom w:val="0"/>
      <w:divBdr>
        <w:top w:val="none" w:sz="0" w:space="0" w:color="auto"/>
        <w:left w:val="none" w:sz="0" w:space="0" w:color="auto"/>
        <w:bottom w:val="none" w:sz="0" w:space="0" w:color="auto"/>
        <w:right w:val="none" w:sz="0" w:space="0" w:color="auto"/>
      </w:divBdr>
      <w:divsChild>
        <w:div w:id="721101128">
          <w:marLeft w:val="0"/>
          <w:marRight w:val="0"/>
          <w:marTop w:val="0"/>
          <w:marBottom w:val="0"/>
          <w:divBdr>
            <w:top w:val="none" w:sz="0" w:space="0" w:color="auto"/>
            <w:left w:val="none" w:sz="0" w:space="0" w:color="auto"/>
            <w:bottom w:val="none" w:sz="0" w:space="0" w:color="auto"/>
            <w:right w:val="none" w:sz="0" w:space="0" w:color="auto"/>
          </w:divBdr>
        </w:div>
        <w:div w:id="1796095900">
          <w:marLeft w:val="0"/>
          <w:marRight w:val="0"/>
          <w:marTop w:val="0"/>
          <w:marBottom w:val="0"/>
          <w:divBdr>
            <w:top w:val="none" w:sz="0" w:space="0" w:color="auto"/>
            <w:left w:val="none" w:sz="0" w:space="0" w:color="auto"/>
            <w:bottom w:val="none" w:sz="0" w:space="0" w:color="auto"/>
            <w:right w:val="none" w:sz="0" w:space="0" w:color="auto"/>
          </w:divBdr>
          <w:divsChild>
            <w:div w:id="1478113160">
              <w:marLeft w:val="0"/>
              <w:marRight w:val="0"/>
              <w:marTop w:val="0"/>
              <w:marBottom w:val="0"/>
              <w:divBdr>
                <w:top w:val="none" w:sz="0" w:space="0" w:color="auto"/>
                <w:left w:val="none" w:sz="0" w:space="0" w:color="auto"/>
                <w:bottom w:val="none" w:sz="0" w:space="0" w:color="auto"/>
                <w:right w:val="none" w:sz="0" w:space="0" w:color="auto"/>
              </w:divBdr>
            </w:div>
          </w:divsChild>
        </w:div>
        <w:div w:id="1683818053">
          <w:marLeft w:val="0"/>
          <w:marRight w:val="0"/>
          <w:marTop w:val="0"/>
          <w:marBottom w:val="0"/>
          <w:divBdr>
            <w:top w:val="none" w:sz="0" w:space="0" w:color="auto"/>
            <w:left w:val="none" w:sz="0" w:space="0" w:color="auto"/>
            <w:bottom w:val="none" w:sz="0" w:space="0" w:color="auto"/>
            <w:right w:val="none" w:sz="0" w:space="0" w:color="auto"/>
          </w:divBdr>
        </w:div>
        <w:div w:id="8798273">
          <w:marLeft w:val="0"/>
          <w:marRight w:val="0"/>
          <w:marTop w:val="0"/>
          <w:marBottom w:val="0"/>
          <w:divBdr>
            <w:top w:val="none" w:sz="0" w:space="0" w:color="auto"/>
            <w:left w:val="none" w:sz="0" w:space="0" w:color="auto"/>
            <w:bottom w:val="none" w:sz="0" w:space="0" w:color="auto"/>
            <w:right w:val="none" w:sz="0" w:space="0" w:color="auto"/>
          </w:divBdr>
          <w:divsChild>
            <w:div w:id="218051691">
              <w:marLeft w:val="0"/>
              <w:marRight w:val="0"/>
              <w:marTop w:val="0"/>
              <w:marBottom w:val="0"/>
              <w:divBdr>
                <w:top w:val="none" w:sz="0" w:space="0" w:color="auto"/>
                <w:left w:val="none" w:sz="0" w:space="0" w:color="auto"/>
                <w:bottom w:val="none" w:sz="0" w:space="0" w:color="auto"/>
                <w:right w:val="none" w:sz="0" w:space="0" w:color="auto"/>
              </w:divBdr>
            </w:div>
          </w:divsChild>
        </w:div>
        <w:div w:id="674115885">
          <w:marLeft w:val="0"/>
          <w:marRight w:val="0"/>
          <w:marTop w:val="0"/>
          <w:marBottom w:val="0"/>
          <w:divBdr>
            <w:top w:val="none" w:sz="0" w:space="0" w:color="auto"/>
            <w:left w:val="none" w:sz="0" w:space="0" w:color="auto"/>
            <w:bottom w:val="none" w:sz="0" w:space="0" w:color="auto"/>
            <w:right w:val="none" w:sz="0" w:space="0" w:color="auto"/>
          </w:divBdr>
        </w:div>
        <w:div w:id="356931945">
          <w:marLeft w:val="0"/>
          <w:marRight w:val="0"/>
          <w:marTop w:val="0"/>
          <w:marBottom w:val="0"/>
          <w:divBdr>
            <w:top w:val="none" w:sz="0" w:space="0" w:color="auto"/>
            <w:left w:val="none" w:sz="0" w:space="0" w:color="auto"/>
            <w:bottom w:val="none" w:sz="0" w:space="0" w:color="auto"/>
            <w:right w:val="none" w:sz="0" w:space="0" w:color="auto"/>
          </w:divBdr>
          <w:divsChild>
            <w:div w:id="252321144">
              <w:marLeft w:val="0"/>
              <w:marRight w:val="0"/>
              <w:marTop w:val="0"/>
              <w:marBottom w:val="0"/>
              <w:divBdr>
                <w:top w:val="none" w:sz="0" w:space="0" w:color="auto"/>
                <w:left w:val="none" w:sz="0" w:space="0" w:color="auto"/>
                <w:bottom w:val="none" w:sz="0" w:space="0" w:color="auto"/>
                <w:right w:val="none" w:sz="0" w:space="0" w:color="auto"/>
              </w:divBdr>
            </w:div>
          </w:divsChild>
        </w:div>
        <w:div w:id="624893714">
          <w:marLeft w:val="0"/>
          <w:marRight w:val="0"/>
          <w:marTop w:val="0"/>
          <w:marBottom w:val="0"/>
          <w:divBdr>
            <w:top w:val="none" w:sz="0" w:space="0" w:color="auto"/>
            <w:left w:val="none" w:sz="0" w:space="0" w:color="auto"/>
            <w:bottom w:val="none" w:sz="0" w:space="0" w:color="auto"/>
            <w:right w:val="none" w:sz="0" w:space="0" w:color="auto"/>
          </w:divBdr>
        </w:div>
        <w:div w:id="116679515">
          <w:marLeft w:val="0"/>
          <w:marRight w:val="0"/>
          <w:marTop w:val="0"/>
          <w:marBottom w:val="0"/>
          <w:divBdr>
            <w:top w:val="none" w:sz="0" w:space="0" w:color="auto"/>
            <w:left w:val="none" w:sz="0" w:space="0" w:color="auto"/>
            <w:bottom w:val="none" w:sz="0" w:space="0" w:color="auto"/>
            <w:right w:val="none" w:sz="0" w:space="0" w:color="auto"/>
          </w:divBdr>
          <w:divsChild>
            <w:div w:id="2102605481">
              <w:marLeft w:val="0"/>
              <w:marRight w:val="0"/>
              <w:marTop w:val="0"/>
              <w:marBottom w:val="0"/>
              <w:divBdr>
                <w:top w:val="none" w:sz="0" w:space="0" w:color="auto"/>
                <w:left w:val="none" w:sz="0" w:space="0" w:color="auto"/>
                <w:bottom w:val="none" w:sz="0" w:space="0" w:color="auto"/>
                <w:right w:val="none" w:sz="0" w:space="0" w:color="auto"/>
              </w:divBdr>
            </w:div>
          </w:divsChild>
        </w:div>
        <w:div w:id="1005208595">
          <w:marLeft w:val="0"/>
          <w:marRight w:val="0"/>
          <w:marTop w:val="0"/>
          <w:marBottom w:val="0"/>
          <w:divBdr>
            <w:top w:val="none" w:sz="0" w:space="0" w:color="auto"/>
            <w:left w:val="none" w:sz="0" w:space="0" w:color="auto"/>
            <w:bottom w:val="none" w:sz="0" w:space="0" w:color="auto"/>
            <w:right w:val="none" w:sz="0" w:space="0" w:color="auto"/>
          </w:divBdr>
        </w:div>
        <w:div w:id="481778077">
          <w:marLeft w:val="0"/>
          <w:marRight w:val="0"/>
          <w:marTop w:val="0"/>
          <w:marBottom w:val="0"/>
          <w:divBdr>
            <w:top w:val="none" w:sz="0" w:space="0" w:color="auto"/>
            <w:left w:val="none" w:sz="0" w:space="0" w:color="auto"/>
            <w:bottom w:val="none" w:sz="0" w:space="0" w:color="auto"/>
            <w:right w:val="none" w:sz="0" w:space="0" w:color="auto"/>
          </w:divBdr>
          <w:divsChild>
            <w:div w:id="724110024">
              <w:marLeft w:val="0"/>
              <w:marRight w:val="0"/>
              <w:marTop w:val="0"/>
              <w:marBottom w:val="0"/>
              <w:divBdr>
                <w:top w:val="none" w:sz="0" w:space="0" w:color="auto"/>
                <w:left w:val="none" w:sz="0" w:space="0" w:color="auto"/>
                <w:bottom w:val="none" w:sz="0" w:space="0" w:color="auto"/>
                <w:right w:val="none" w:sz="0" w:space="0" w:color="auto"/>
              </w:divBdr>
            </w:div>
          </w:divsChild>
        </w:div>
        <w:div w:id="54817909">
          <w:marLeft w:val="0"/>
          <w:marRight w:val="0"/>
          <w:marTop w:val="0"/>
          <w:marBottom w:val="0"/>
          <w:divBdr>
            <w:top w:val="none" w:sz="0" w:space="0" w:color="auto"/>
            <w:left w:val="none" w:sz="0" w:space="0" w:color="auto"/>
            <w:bottom w:val="none" w:sz="0" w:space="0" w:color="auto"/>
            <w:right w:val="none" w:sz="0" w:space="0" w:color="auto"/>
          </w:divBdr>
        </w:div>
        <w:div w:id="750663139">
          <w:marLeft w:val="0"/>
          <w:marRight w:val="0"/>
          <w:marTop w:val="0"/>
          <w:marBottom w:val="0"/>
          <w:divBdr>
            <w:top w:val="none" w:sz="0" w:space="0" w:color="auto"/>
            <w:left w:val="none" w:sz="0" w:space="0" w:color="auto"/>
            <w:bottom w:val="none" w:sz="0" w:space="0" w:color="auto"/>
            <w:right w:val="none" w:sz="0" w:space="0" w:color="auto"/>
          </w:divBdr>
          <w:divsChild>
            <w:div w:id="1466199652">
              <w:marLeft w:val="0"/>
              <w:marRight w:val="0"/>
              <w:marTop w:val="0"/>
              <w:marBottom w:val="0"/>
              <w:divBdr>
                <w:top w:val="none" w:sz="0" w:space="0" w:color="auto"/>
                <w:left w:val="none" w:sz="0" w:space="0" w:color="auto"/>
                <w:bottom w:val="none" w:sz="0" w:space="0" w:color="auto"/>
                <w:right w:val="none" w:sz="0" w:space="0" w:color="auto"/>
              </w:divBdr>
            </w:div>
          </w:divsChild>
        </w:div>
        <w:div w:id="1471364560">
          <w:marLeft w:val="0"/>
          <w:marRight w:val="0"/>
          <w:marTop w:val="0"/>
          <w:marBottom w:val="0"/>
          <w:divBdr>
            <w:top w:val="none" w:sz="0" w:space="0" w:color="auto"/>
            <w:left w:val="none" w:sz="0" w:space="0" w:color="auto"/>
            <w:bottom w:val="none" w:sz="0" w:space="0" w:color="auto"/>
            <w:right w:val="none" w:sz="0" w:space="0" w:color="auto"/>
          </w:divBdr>
        </w:div>
        <w:div w:id="1823154086">
          <w:marLeft w:val="0"/>
          <w:marRight w:val="0"/>
          <w:marTop w:val="0"/>
          <w:marBottom w:val="0"/>
          <w:divBdr>
            <w:top w:val="none" w:sz="0" w:space="0" w:color="auto"/>
            <w:left w:val="none" w:sz="0" w:space="0" w:color="auto"/>
            <w:bottom w:val="none" w:sz="0" w:space="0" w:color="auto"/>
            <w:right w:val="none" w:sz="0" w:space="0" w:color="auto"/>
          </w:divBdr>
          <w:divsChild>
            <w:div w:id="6104226">
              <w:marLeft w:val="0"/>
              <w:marRight w:val="0"/>
              <w:marTop w:val="0"/>
              <w:marBottom w:val="0"/>
              <w:divBdr>
                <w:top w:val="none" w:sz="0" w:space="0" w:color="auto"/>
                <w:left w:val="none" w:sz="0" w:space="0" w:color="auto"/>
                <w:bottom w:val="none" w:sz="0" w:space="0" w:color="auto"/>
                <w:right w:val="none" w:sz="0" w:space="0" w:color="auto"/>
              </w:divBdr>
            </w:div>
          </w:divsChild>
        </w:div>
        <w:div w:id="30767728">
          <w:marLeft w:val="0"/>
          <w:marRight w:val="0"/>
          <w:marTop w:val="300"/>
          <w:marBottom w:val="0"/>
          <w:divBdr>
            <w:top w:val="none" w:sz="0" w:space="0" w:color="auto"/>
            <w:left w:val="none" w:sz="0" w:space="0" w:color="auto"/>
            <w:bottom w:val="none" w:sz="0" w:space="0" w:color="auto"/>
            <w:right w:val="none" w:sz="0" w:space="0" w:color="auto"/>
          </w:divBdr>
          <w:divsChild>
            <w:div w:id="1921521565">
              <w:marLeft w:val="0"/>
              <w:marRight w:val="0"/>
              <w:marTop w:val="0"/>
              <w:marBottom w:val="0"/>
              <w:divBdr>
                <w:top w:val="none" w:sz="0" w:space="0" w:color="auto"/>
                <w:left w:val="none" w:sz="0" w:space="0" w:color="auto"/>
                <w:bottom w:val="none" w:sz="0" w:space="0" w:color="auto"/>
                <w:right w:val="none" w:sz="0" w:space="0" w:color="auto"/>
              </w:divBdr>
              <w:divsChild>
                <w:div w:id="119152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6699">
          <w:marLeft w:val="0"/>
          <w:marRight w:val="0"/>
          <w:marTop w:val="300"/>
          <w:marBottom w:val="0"/>
          <w:divBdr>
            <w:top w:val="none" w:sz="0" w:space="0" w:color="auto"/>
            <w:left w:val="none" w:sz="0" w:space="0" w:color="auto"/>
            <w:bottom w:val="none" w:sz="0" w:space="0" w:color="auto"/>
            <w:right w:val="none" w:sz="0" w:space="0" w:color="auto"/>
          </w:divBdr>
          <w:divsChild>
            <w:div w:id="501745082">
              <w:marLeft w:val="0"/>
              <w:marRight w:val="0"/>
              <w:marTop w:val="0"/>
              <w:marBottom w:val="0"/>
              <w:divBdr>
                <w:top w:val="none" w:sz="0" w:space="0" w:color="auto"/>
                <w:left w:val="none" w:sz="0" w:space="0" w:color="auto"/>
                <w:bottom w:val="none" w:sz="0" w:space="0" w:color="auto"/>
                <w:right w:val="none" w:sz="0" w:space="0" w:color="auto"/>
              </w:divBdr>
              <w:divsChild>
                <w:div w:id="121905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6813">
          <w:marLeft w:val="0"/>
          <w:marRight w:val="0"/>
          <w:marTop w:val="300"/>
          <w:marBottom w:val="0"/>
          <w:divBdr>
            <w:top w:val="none" w:sz="0" w:space="0" w:color="auto"/>
            <w:left w:val="none" w:sz="0" w:space="0" w:color="auto"/>
            <w:bottom w:val="none" w:sz="0" w:space="0" w:color="auto"/>
            <w:right w:val="none" w:sz="0" w:space="0" w:color="auto"/>
          </w:divBdr>
          <w:divsChild>
            <w:div w:id="1788695532">
              <w:marLeft w:val="0"/>
              <w:marRight w:val="0"/>
              <w:marTop w:val="0"/>
              <w:marBottom w:val="0"/>
              <w:divBdr>
                <w:top w:val="none" w:sz="0" w:space="0" w:color="auto"/>
                <w:left w:val="none" w:sz="0" w:space="0" w:color="auto"/>
                <w:bottom w:val="none" w:sz="0" w:space="0" w:color="auto"/>
                <w:right w:val="none" w:sz="0" w:space="0" w:color="auto"/>
              </w:divBdr>
              <w:divsChild>
                <w:div w:id="24742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5704">
          <w:marLeft w:val="0"/>
          <w:marRight w:val="0"/>
          <w:marTop w:val="300"/>
          <w:marBottom w:val="0"/>
          <w:divBdr>
            <w:top w:val="none" w:sz="0" w:space="0" w:color="auto"/>
            <w:left w:val="none" w:sz="0" w:space="0" w:color="auto"/>
            <w:bottom w:val="none" w:sz="0" w:space="0" w:color="auto"/>
            <w:right w:val="none" w:sz="0" w:space="0" w:color="auto"/>
          </w:divBdr>
          <w:divsChild>
            <w:div w:id="1747918827">
              <w:marLeft w:val="0"/>
              <w:marRight w:val="0"/>
              <w:marTop w:val="0"/>
              <w:marBottom w:val="0"/>
              <w:divBdr>
                <w:top w:val="none" w:sz="0" w:space="0" w:color="auto"/>
                <w:left w:val="none" w:sz="0" w:space="0" w:color="auto"/>
                <w:bottom w:val="none" w:sz="0" w:space="0" w:color="auto"/>
                <w:right w:val="none" w:sz="0" w:space="0" w:color="auto"/>
              </w:divBdr>
              <w:divsChild>
                <w:div w:id="44199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557601">
      <w:bodyDiv w:val="1"/>
      <w:marLeft w:val="0"/>
      <w:marRight w:val="0"/>
      <w:marTop w:val="0"/>
      <w:marBottom w:val="0"/>
      <w:divBdr>
        <w:top w:val="none" w:sz="0" w:space="0" w:color="auto"/>
        <w:left w:val="none" w:sz="0" w:space="0" w:color="auto"/>
        <w:bottom w:val="none" w:sz="0" w:space="0" w:color="auto"/>
        <w:right w:val="none" w:sz="0" w:space="0" w:color="auto"/>
      </w:divBdr>
      <w:divsChild>
        <w:div w:id="167256722">
          <w:marLeft w:val="0"/>
          <w:marRight w:val="0"/>
          <w:marTop w:val="0"/>
          <w:marBottom w:val="0"/>
          <w:divBdr>
            <w:top w:val="none" w:sz="0" w:space="0" w:color="auto"/>
            <w:left w:val="none" w:sz="0" w:space="0" w:color="auto"/>
            <w:bottom w:val="none" w:sz="0" w:space="0" w:color="auto"/>
            <w:right w:val="none" w:sz="0" w:space="0" w:color="auto"/>
          </w:divBdr>
        </w:div>
        <w:div w:id="1014069508">
          <w:marLeft w:val="0"/>
          <w:marRight w:val="0"/>
          <w:marTop w:val="0"/>
          <w:marBottom w:val="0"/>
          <w:divBdr>
            <w:top w:val="none" w:sz="0" w:space="0" w:color="auto"/>
            <w:left w:val="none" w:sz="0" w:space="0" w:color="auto"/>
            <w:bottom w:val="none" w:sz="0" w:space="0" w:color="auto"/>
            <w:right w:val="none" w:sz="0" w:space="0" w:color="auto"/>
          </w:divBdr>
          <w:divsChild>
            <w:div w:id="1566456941">
              <w:marLeft w:val="0"/>
              <w:marRight w:val="0"/>
              <w:marTop w:val="0"/>
              <w:marBottom w:val="0"/>
              <w:divBdr>
                <w:top w:val="none" w:sz="0" w:space="0" w:color="auto"/>
                <w:left w:val="none" w:sz="0" w:space="0" w:color="auto"/>
                <w:bottom w:val="none" w:sz="0" w:space="0" w:color="auto"/>
                <w:right w:val="none" w:sz="0" w:space="0" w:color="auto"/>
              </w:divBdr>
            </w:div>
          </w:divsChild>
        </w:div>
        <w:div w:id="789476326">
          <w:marLeft w:val="0"/>
          <w:marRight w:val="0"/>
          <w:marTop w:val="0"/>
          <w:marBottom w:val="0"/>
          <w:divBdr>
            <w:top w:val="none" w:sz="0" w:space="0" w:color="auto"/>
            <w:left w:val="none" w:sz="0" w:space="0" w:color="auto"/>
            <w:bottom w:val="none" w:sz="0" w:space="0" w:color="auto"/>
            <w:right w:val="none" w:sz="0" w:space="0" w:color="auto"/>
          </w:divBdr>
        </w:div>
        <w:div w:id="843399031">
          <w:marLeft w:val="0"/>
          <w:marRight w:val="0"/>
          <w:marTop w:val="0"/>
          <w:marBottom w:val="0"/>
          <w:divBdr>
            <w:top w:val="none" w:sz="0" w:space="0" w:color="auto"/>
            <w:left w:val="none" w:sz="0" w:space="0" w:color="auto"/>
            <w:bottom w:val="none" w:sz="0" w:space="0" w:color="auto"/>
            <w:right w:val="none" w:sz="0" w:space="0" w:color="auto"/>
          </w:divBdr>
          <w:divsChild>
            <w:div w:id="1718625721">
              <w:marLeft w:val="0"/>
              <w:marRight w:val="0"/>
              <w:marTop w:val="0"/>
              <w:marBottom w:val="0"/>
              <w:divBdr>
                <w:top w:val="none" w:sz="0" w:space="0" w:color="auto"/>
                <w:left w:val="none" w:sz="0" w:space="0" w:color="auto"/>
                <w:bottom w:val="none" w:sz="0" w:space="0" w:color="auto"/>
                <w:right w:val="none" w:sz="0" w:space="0" w:color="auto"/>
              </w:divBdr>
            </w:div>
          </w:divsChild>
        </w:div>
        <w:div w:id="1211040042">
          <w:marLeft w:val="0"/>
          <w:marRight w:val="0"/>
          <w:marTop w:val="0"/>
          <w:marBottom w:val="0"/>
          <w:divBdr>
            <w:top w:val="none" w:sz="0" w:space="0" w:color="auto"/>
            <w:left w:val="none" w:sz="0" w:space="0" w:color="auto"/>
            <w:bottom w:val="none" w:sz="0" w:space="0" w:color="auto"/>
            <w:right w:val="none" w:sz="0" w:space="0" w:color="auto"/>
          </w:divBdr>
        </w:div>
        <w:div w:id="1734113059">
          <w:marLeft w:val="0"/>
          <w:marRight w:val="0"/>
          <w:marTop w:val="0"/>
          <w:marBottom w:val="0"/>
          <w:divBdr>
            <w:top w:val="none" w:sz="0" w:space="0" w:color="auto"/>
            <w:left w:val="none" w:sz="0" w:space="0" w:color="auto"/>
            <w:bottom w:val="none" w:sz="0" w:space="0" w:color="auto"/>
            <w:right w:val="none" w:sz="0" w:space="0" w:color="auto"/>
          </w:divBdr>
          <w:divsChild>
            <w:div w:id="642926696">
              <w:marLeft w:val="0"/>
              <w:marRight w:val="0"/>
              <w:marTop w:val="0"/>
              <w:marBottom w:val="0"/>
              <w:divBdr>
                <w:top w:val="none" w:sz="0" w:space="0" w:color="auto"/>
                <w:left w:val="none" w:sz="0" w:space="0" w:color="auto"/>
                <w:bottom w:val="none" w:sz="0" w:space="0" w:color="auto"/>
                <w:right w:val="none" w:sz="0" w:space="0" w:color="auto"/>
              </w:divBdr>
            </w:div>
          </w:divsChild>
        </w:div>
        <w:div w:id="373578146">
          <w:marLeft w:val="0"/>
          <w:marRight w:val="0"/>
          <w:marTop w:val="0"/>
          <w:marBottom w:val="0"/>
          <w:divBdr>
            <w:top w:val="none" w:sz="0" w:space="0" w:color="auto"/>
            <w:left w:val="none" w:sz="0" w:space="0" w:color="auto"/>
            <w:bottom w:val="none" w:sz="0" w:space="0" w:color="auto"/>
            <w:right w:val="none" w:sz="0" w:space="0" w:color="auto"/>
          </w:divBdr>
        </w:div>
        <w:div w:id="1318918149">
          <w:marLeft w:val="0"/>
          <w:marRight w:val="0"/>
          <w:marTop w:val="0"/>
          <w:marBottom w:val="0"/>
          <w:divBdr>
            <w:top w:val="none" w:sz="0" w:space="0" w:color="auto"/>
            <w:left w:val="none" w:sz="0" w:space="0" w:color="auto"/>
            <w:bottom w:val="none" w:sz="0" w:space="0" w:color="auto"/>
            <w:right w:val="none" w:sz="0" w:space="0" w:color="auto"/>
          </w:divBdr>
          <w:divsChild>
            <w:div w:id="835191830">
              <w:marLeft w:val="0"/>
              <w:marRight w:val="0"/>
              <w:marTop w:val="0"/>
              <w:marBottom w:val="0"/>
              <w:divBdr>
                <w:top w:val="none" w:sz="0" w:space="0" w:color="auto"/>
                <w:left w:val="none" w:sz="0" w:space="0" w:color="auto"/>
                <w:bottom w:val="none" w:sz="0" w:space="0" w:color="auto"/>
                <w:right w:val="none" w:sz="0" w:space="0" w:color="auto"/>
              </w:divBdr>
            </w:div>
          </w:divsChild>
        </w:div>
        <w:div w:id="263923422">
          <w:marLeft w:val="0"/>
          <w:marRight w:val="0"/>
          <w:marTop w:val="0"/>
          <w:marBottom w:val="0"/>
          <w:divBdr>
            <w:top w:val="none" w:sz="0" w:space="0" w:color="auto"/>
            <w:left w:val="none" w:sz="0" w:space="0" w:color="auto"/>
            <w:bottom w:val="none" w:sz="0" w:space="0" w:color="auto"/>
            <w:right w:val="none" w:sz="0" w:space="0" w:color="auto"/>
          </w:divBdr>
        </w:div>
        <w:div w:id="214975727">
          <w:marLeft w:val="0"/>
          <w:marRight w:val="0"/>
          <w:marTop w:val="0"/>
          <w:marBottom w:val="0"/>
          <w:divBdr>
            <w:top w:val="none" w:sz="0" w:space="0" w:color="auto"/>
            <w:left w:val="none" w:sz="0" w:space="0" w:color="auto"/>
            <w:bottom w:val="none" w:sz="0" w:space="0" w:color="auto"/>
            <w:right w:val="none" w:sz="0" w:space="0" w:color="auto"/>
          </w:divBdr>
          <w:divsChild>
            <w:div w:id="839151627">
              <w:marLeft w:val="0"/>
              <w:marRight w:val="0"/>
              <w:marTop w:val="0"/>
              <w:marBottom w:val="0"/>
              <w:divBdr>
                <w:top w:val="none" w:sz="0" w:space="0" w:color="auto"/>
                <w:left w:val="none" w:sz="0" w:space="0" w:color="auto"/>
                <w:bottom w:val="none" w:sz="0" w:space="0" w:color="auto"/>
                <w:right w:val="none" w:sz="0" w:space="0" w:color="auto"/>
              </w:divBdr>
            </w:div>
          </w:divsChild>
        </w:div>
        <w:div w:id="257448765">
          <w:marLeft w:val="0"/>
          <w:marRight w:val="0"/>
          <w:marTop w:val="0"/>
          <w:marBottom w:val="0"/>
          <w:divBdr>
            <w:top w:val="none" w:sz="0" w:space="0" w:color="auto"/>
            <w:left w:val="none" w:sz="0" w:space="0" w:color="auto"/>
            <w:bottom w:val="none" w:sz="0" w:space="0" w:color="auto"/>
            <w:right w:val="none" w:sz="0" w:space="0" w:color="auto"/>
          </w:divBdr>
        </w:div>
        <w:div w:id="31076219">
          <w:marLeft w:val="0"/>
          <w:marRight w:val="0"/>
          <w:marTop w:val="0"/>
          <w:marBottom w:val="0"/>
          <w:divBdr>
            <w:top w:val="none" w:sz="0" w:space="0" w:color="auto"/>
            <w:left w:val="none" w:sz="0" w:space="0" w:color="auto"/>
            <w:bottom w:val="none" w:sz="0" w:space="0" w:color="auto"/>
            <w:right w:val="none" w:sz="0" w:space="0" w:color="auto"/>
          </w:divBdr>
          <w:divsChild>
            <w:div w:id="1527985746">
              <w:marLeft w:val="0"/>
              <w:marRight w:val="0"/>
              <w:marTop w:val="0"/>
              <w:marBottom w:val="0"/>
              <w:divBdr>
                <w:top w:val="none" w:sz="0" w:space="0" w:color="auto"/>
                <w:left w:val="none" w:sz="0" w:space="0" w:color="auto"/>
                <w:bottom w:val="none" w:sz="0" w:space="0" w:color="auto"/>
                <w:right w:val="none" w:sz="0" w:space="0" w:color="auto"/>
              </w:divBdr>
            </w:div>
          </w:divsChild>
        </w:div>
        <w:div w:id="394738644">
          <w:marLeft w:val="0"/>
          <w:marRight w:val="0"/>
          <w:marTop w:val="0"/>
          <w:marBottom w:val="0"/>
          <w:divBdr>
            <w:top w:val="none" w:sz="0" w:space="0" w:color="auto"/>
            <w:left w:val="none" w:sz="0" w:space="0" w:color="auto"/>
            <w:bottom w:val="none" w:sz="0" w:space="0" w:color="auto"/>
            <w:right w:val="none" w:sz="0" w:space="0" w:color="auto"/>
          </w:divBdr>
        </w:div>
        <w:div w:id="1575622103">
          <w:marLeft w:val="0"/>
          <w:marRight w:val="0"/>
          <w:marTop w:val="0"/>
          <w:marBottom w:val="0"/>
          <w:divBdr>
            <w:top w:val="none" w:sz="0" w:space="0" w:color="auto"/>
            <w:left w:val="none" w:sz="0" w:space="0" w:color="auto"/>
            <w:bottom w:val="none" w:sz="0" w:space="0" w:color="auto"/>
            <w:right w:val="none" w:sz="0" w:space="0" w:color="auto"/>
          </w:divBdr>
          <w:divsChild>
            <w:div w:id="1227691699">
              <w:marLeft w:val="0"/>
              <w:marRight w:val="0"/>
              <w:marTop w:val="0"/>
              <w:marBottom w:val="0"/>
              <w:divBdr>
                <w:top w:val="none" w:sz="0" w:space="0" w:color="auto"/>
                <w:left w:val="none" w:sz="0" w:space="0" w:color="auto"/>
                <w:bottom w:val="none" w:sz="0" w:space="0" w:color="auto"/>
                <w:right w:val="none" w:sz="0" w:space="0" w:color="auto"/>
              </w:divBdr>
            </w:div>
          </w:divsChild>
        </w:div>
        <w:div w:id="380324257">
          <w:marLeft w:val="0"/>
          <w:marRight w:val="0"/>
          <w:marTop w:val="30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sChild>
                <w:div w:id="201117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05995">
          <w:marLeft w:val="0"/>
          <w:marRight w:val="0"/>
          <w:marTop w:val="300"/>
          <w:marBottom w:val="0"/>
          <w:divBdr>
            <w:top w:val="none" w:sz="0" w:space="0" w:color="auto"/>
            <w:left w:val="none" w:sz="0" w:space="0" w:color="auto"/>
            <w:bottom w:val="none" w:sz="0" w:space="0" w:color="auto"/>
            <w:right w:val="none" w:sz="0" w:space="0" w:color="auto"/>
          </w:divBdr>
          <w:divsChild>
            <w:div w:id="1807039769">
              <w:marLeft w:val="0"/>
              <w:marRight w:val="0"/>
              <w:marTop w:val="0"/>
              <w:marBottom w:val="0"/>
              <w:divBdr>
                <w:top w:val="none" w:sz="0" w:space="0" w:color="auto"/>
                <w:left w:val="none" w:sz="0" w:space="0" w:color="auto"/>
                <w:bottom w:val="none" w:sz="0" w:space="0" w:color="auto"/>
                <w:right w:val="none" w:sz="0" w:space="0" w:color="auto"/>
              </w:divBdr>
              <w:divsChild>
                <w:div w:id="1089933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061376">
          <w:marLeft w:val="0"/>
          <w:marRight w:val="0"/>
          <w:marTop w:val="300"/>
          <w:marBottom w:val="0"/>
          <w:divBdr>
            <w:top w:val="none" w:sz="0" w:space="0" w:color="auto"/>
            <w:left w:val="none" w:sz="0" w:space="0" w:color="auto"/>
            <w:bottom w:val="none" w:sz="0" w:space="0" w:color="auto"/>
            <w:right w:val="none" w:sz="0" w:space="0" w:color="auto"/>
          </w:divBdr>
          <w:divsChild>
            <w:div w:id="1621523015">
              <w:marLeft w:val="0"/>
              <w:marRight w:val="0"/>
              <w:marTop w:val="0"/>
              <w:marBottom w:val="0"/>
              <w:divBdr>
                <w:top w:val="none" w:sz="0" w:space="0" w:color="auto"/>
                <w:left w:val="none" w:sz="0" w:space="0" w:color="auto"/>
                <w:bottom w:val="none" w:sz="0" w:space="0" w:color="auto"/>
                <w:right w:val="none" w:sz="0" w:space="0" w:color="auto"/>
              </w:divBdr>
              <w:divsChild>
                <w:div w:id="148658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5301">
          <w:marLeft w:val="0"/>
          <w:marRight w:val="0"/>
          <w:marTop w:val="300"/>
          <w:marBottom w:val="0"/>
          <w:divBdr>
            <w:top w:val="none" w:sz="0" w:space="0" w:color="auto"/>
            <w:left w:val="none" w:sz="0" w:space="0" w:color="auto"/>
            <w:bottom w:val="none" w:sz="0" w:space="0" w:color="auto"/>
            <w:right w:val="none" w:sz="0" w:space="0" w:color="auto"/>
          </w:divBdr>
          <w:divsChild>
            <w:div w:id="592595652">
              <w:marLeft w:val="0"/>
              <w:marRight w:val="0"/>
              <w:marTop w:val="0"/>
              <w:marBottom w:val="0"/>
              <w:divBdr>
                <w:top w:val="none" w:sz="0" w:space="0" w:color="auto"/>
                <w:left w:val="none" w:sz="0" w:space="0" w:color="auto"/>
                <w:bottom w:val="none" w:sz="0" w:space="0" w:color="auto"/>
                <w:right w:val="none" w:sz="0" w:space="0" w:color="auto"/>
              </w:divBdr>
              <w:divsChild>
                <w:div w:id="183174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415312">
      <w:bodyDiv w:val="1"/>
      <w:marLeft w:val="0"/>
      <w:marRight w:val="0"/>
      <w:marTop w:val="0"/>
      <w:marBottom w:val="0"/>
      <w:divBdr>
        <w:top w:val="none" w:sz="0" w:space="0" w:color="auto"/>
        <w:left w:val="none" w:sz="0" w:space="0" w:color="auto"/>
        <w:bottom w:val="none" w:sz="0" w:space="0" w:color="auto"/>
        <w:right w:val="none" w:sz="0" w:space="0" w:color="auto"/>
      </w:divBdr>
      <w:divsChild>
        <w:div w:id="991326911">
          <w:marLeft w:val="0"/>
          <w:marRight w:val="0"/>
          <w:marTop w:val="0"/>
          <w:marBottom w:val="0"/>
          <w:divBdr>
            <w:top w:val="none" w:sz="0" w:space="0" w:color="auto"/>
            <w:left w:val="none" w:sz="0" w:space="0" w:color="auto"/>
            <w:bottom w:val="none" w:sz="0" w:space="0" w:color="auto"/>
            <w:right w:val="none" w:sz="0" w:space="0" w:color="auto"/>
          </w:divBdr>
        </w:div>
        <w:div w:id="262693463">
          <w:marLeft w:val="0"/>
          <w:marRight w:val="0"/>
          <w:marTop w:val="0"/>
          <w:marBottom w:val="0"/>
          <w:divBdr>
            <w:top w:val="none" w:sz="0" w:space="0" w:color="auto"/>
            <w:left w:val="none" w:sz="0" w:space="0" w:color="auto"/>
            <w:bottom w:val="none" w:sz="0" w:space="0" w:color="auto"/>
            <w:right w:val="none" w:sz="0" w:space="0" w:color="auto"/>
          </w:divBdr>
          <w:divsChild>
            <w:div w:id="792207699">
              <w:marLeft w:val="0"/>
              <w:marRight w:val="0"/>
              <w:marTop w:val="0"/>
              <w:marBottom w:val="0"/>
              <w:divBdr>
                <w:top w:val="none" w:sz="0" w:space="0" w:color="auto"/>
                <w:left w:val="none" w:sz="0" w:space="0" w:color="auto"/>
                <w:bottom w:val="none" w:sz="0" w:space="0" w:color="auto"/>
                <w:right w:val="none" w:sz="0" w:space="0" w:color="auto"/>
              </w:divBdr>
            </w:div>
          </w:divsChild>
        </w:div>
        <w:div w:id="904801528">
          <w:marLeft w:val="0"/>
          <w:marRight w:val="0"/>
          <w:marTop w:val="0"/>
          <w:marBottom w:val="0"/>
          <w:divBdr>
            <w:top w:val="none" w:sz="0" w:space="0" w:color="auto"/>
            <w:left w:val="none" w:sz="0" w:space="0" w:color="auto"/>
            <w:bottom w:val="none" w:sz="0" w:space="0" w:color="auto"/>
            <w:right w:val="none" w:sz="0" w:space="0" w:color="auto"/>
          </w:divBdr>
        </w:div>
        <w:div w:id="1960724763">
          <w:marLeft w:val="0"/>
          <w:marRight w:val="0"/>
          <w:marTop w:val="0"/>
          <w:marBottom w:val="0"/>
          <w:divBdr>
            <w:top w:val="none" w:sz="0" w:space="0" w:color="auto"/>
            <w:left w:val="none" w:sz="0" w:space="0" w:color="auto"/>
            <w:bottom w:val="none" w:sz="0" w:space="0" w:color="auto"/>
            <w:right w:val="none" w:sz="0" w:space="0" w:color="auto"/>
          </w:divBdr>
          <w:divsChild>
            <w:div w:id="855579483">
              <w:marLeft w:val="0"/>
              <w:marRight w:val="0"/>
              <w:marTop w:val="0"/>
              <w:marBottom w:val="0"/>
              <w:divBdr>
                <w:top w:val="none" w:sz="0" w:space="0" w:color="auto"/>
                <w:left w:val="none" w:sz="0" w:space="0" w:color="auto"/>
                <w:bottom w:val="none" w:sz="0" w:space="0" w:color="auto"/>
                <w:right w:val="none" w:sz="0" w:space="0" w:color="auto"/>
              </w:divBdr>
            </w:div>
          </w:divsChild>
        </w:div>
        <w:div w:id="988170525">
          <w:marLeft w:val="0"/>
          <w:marRight w:val="0"/>
          <w:marTop w:val="0"/>
          <w:marBottom w:val="0"/>
          <w:divBdr>
            <w:top w:val="none" w:sz="0" w:space="0" w:color="auto"/>
            <w:left w:val="none" w:sz="0" w:space="0" w:color="auto"/>
            <w:bottom w:val="none" w:sz="0" w:space="0" w:color="auto"/>
            <w:right w:val="none" w:sz="0" w:space="0" w:color="auto"/>
          </w:divBdr>
        </w:div>
        <w:div w:id="1115707841">
          <w:marLeft w:val="0"/>
          <w:marRight w:val="0"/>
          <w:marTop w:val="0"/>
          <w:marBottom w:val="0"/>
          <w:divBdr>
            <w:top w:val="none" w:sz="0" w:space="0" w:color="auto"/>
            <w:left w:val="none" w:sz="0" w:space="0" w:color="auto"/>
            <w:bottom w:val="none" w:sz="0" w:space="0" w:color="auto"/>
            <w:right w:val="none" w:sz="0" w:space="0" w:color="auto"/>
          </w:divBdr>
          <w:divsChild>
            <w:div w:id="1951234575">
              <w:marLeft w:val="0"/>
              <w:marRight w:val="0"/>
              <w:marTop w:val="0"/>
              <w:marBottom w:val="0"/>
              <w:divBdr>
                <w:top w:val="none" w:sz="0" w:space="0" w:color="auto"/>
                <w:left w:val="none" w:sz="0" w:space="0" w:color="auto"/>
                <w:bottom w:val="none" w:sz="0" w:space="0" w:color="auto"/>
                <w:right w:val="none" w:sz="0" w:space="0" w:color="auto"/>
              </w:divBdr>
            </w:div>
          </w:divsChild>
        </w:div>
        <w:div w:id="1744795420">
          <w:marLeft w:val="0"/>
          <w:marRight w:val="0"/>
          <w:marTop w:val="0"/>
          <w:marBottom w:val="0"/>
          <w:divBdr>
            <w:top w:val="none" w:sz="0" w:space="0" w:color="auto"/>
            <w:left w:val="none" w:sz="0" w:space="0" w:color="auto"/>
            <w:bottom w:val="none" w:sz="0" w:space="0" w:color="auto"/>
            <w:right w:val="none" w:sz="0" w:space="0" w:color="auto"/>
          </w:divBdr>
        </w:div>
        <w:div w:id="123933000">
          <w:marLeft w:val="0"/>
          <w:marRight w:val="0"/>
          <w:marTop w:val="0"/>
          <w:marBottom w:val="0"/>
          <w:divBdr>
            <w:top w:val="none" w:sz="0" w:space="0" w:color="auto"/>
            <w:left w:val="none" w:sz="0" w:space="0" w:color="auto"/>
            <w:bottom w:val="none" w:sz="0" w:space="0" w:color="auto"/>
            <w:right w:val="none" w:sz="0" w:space="0" w:color="auto"/>
          </w:divBdr>
          <w:divsChild>
            <w:div w:id="504513204">
              <w:marLeft w:val="0"/>
              <w:marRight w:val="0"/>
              <w:marTop w:val="0"/>
              <w:marBottom w:val="0"/>
              <w:divBdr>
                <w:top w:val="none" w:sz="0" w:space="0" w:color="auto"/>
                <w:left w:val="none" w:sz="0" w:space="0" w:color="auto"/>
                <w:bottom w:val="none" w:sz="0" w:space="0" w:color="auto"/>
                <w:right w:val="none" w:sz="0" w:space="0" w:color="auto"/>
              </w:divBdr>
            </w:div>
          </w:divsChild>
        </w:div>
        <w:div w:id="259531584">
          <w:marLeft w:val="0"/>
          <w:marRight w:val="0"/>
          <w:marTop w:val="0"/>
          <w:marBottom w:val="0"/>
          <w:divBdr>
            <w:top w:val="none" w:sz="0" w:space="0" w:color="auto"/>
            <w:left w:val="none" w:sz="0" w:space="0" w:color="auto"/>
            <w:bottom w:val="none" w:sz="0" w:space="0" w:color="auto"/>
            <w:right w:val="none" w:sz="0" w:space="0" w:color="auto"/>
          </w:divBdr>
        </w:div>
        <w:div w:id="495805497">
          <w:marLeft w:val="0"/>
          <w:marRight w:val="0"/>
          <w:marTop w:val="0"/>
          <w:marBottom w:val="0"/>
          <w:divBdr>
            <w:top w:val="none" w:sz="0" w:space="0" w:color="auto"/>
            <w:left w:val="none" w:sz="0" w:space="0" w:color="auto"/>
            <w:bottom w:val="none" w:sz="0" w:space="0" w:color="auto"/>
            <w:right w:val="none" w:sz="0" w:space="0" w:color="auto"/>
          </w:divBdr>
          <w:divsChild>
            <w:div w:id="1933004966">
              <w:marLeft w:val="0"/>
              <w:marRight w:val="0"/>
              <w:marTop w:val="0"/>
              <w:marBottom w:val="0"/>
              <w:divBdr>
                <w:top w:val="none" w:sz="0" w:space="0" w:color="auto"/>
                <w:left w:val="none" w:sz="0" w:space="0" w:color="auto"/>
                <w:bottom w:val="none" w:sz="0" w:space="0" w:color="auto"/>
                <w:right w:val="none" w:sz="0" w:space="0" w:color="auto"/>
              </w:divBdr>
            </w:div>
          </w:divsChild>
        </w:div>
        <w:div w:id="1903834470">
          <w:marLeft w:val="0"/>
          <w:marRight w:val="0"/>
          <w:marTop w:val="0"/>
          <w:marBottom w:val="0"/>
          <w:divBdr>
            <w:top w:val="none" w:sz="0" w:space="0" w:color="auto"/>
            <w:left w:val="none" w:sz="0" w:space="0" w:color="auto"/>
            <w:bottom w:val="none" w:sz="0" w:space="0" w:color="auto"/>
            <w:right w:val="none" w:sz="0" w:space="0" w:color="auto"/>
          </w:divBdr>
        </w:div>
        <w:div w:id="686954587">
          <w:marLeft w:val="0"/>
          <w:marRight w:val="0"/>
          <w:marTop w:val="0"/>
          <w:marBottom w:val="0"/>
          <w:divBdr>
            <w:top w:val="none" w:sz="0" w:space="0" w:color="auto"/>
            <w:left w:val="none" w:sz="0" w:space="0" w:color="auto"/>
            <w:bottom w:val="none" w:sz="0" w:space="0" w:color="auto"/>
            <w:right w:val="none" w:sz="0" w:space="0" w:color="auto"/>
          </w:divBdr>
          <w:divsChild>
            <w:div w:id="376245940">
              <w:marLeft w:val="0"/>
              <w:marRight w:val="0"/>
              <w:marTop w:val="0"/>
              <w:marBottom w:val="0"/>
              <w:divBdr>
                <w:top w:val="none" w:sz="0" w:space="0" w:color="auto"/>
                <w:left w:val="none" w:sz="0" w:space="0" w:color="auto"/>
                <w:bottom w:val="none" w:sz="0" w:space="0" w:color="auto"/>
                <w:right w:val="none" w:sz="0" w:space="0" w:color="auto"/>
              </w:divBdr>
            </w:div>
          </w:divsChild>
        </w:div>
        <w:div w:id="1786463815">
          <w:marLeft w:val="0"/>
          <w:marRight w:val="0"/>
          <w:marTop w:val="0"/>
          <w:marBottom w:val="0"/>
          <w:divBdr>
            <w:top w:val="none" w:sz="0" w:space="0" w:color="auto"/>
            <w:left w:val="none" w:sz="0" w:space="0" w:color="auto"/>
            <w:bottom w:val="none" w:sz="0" w:space="0" w:color="auto"/>
            <w:right w:val="none" w:sz="0" w:space="0" w:color="auto"/>
          </w:divBdr>
        </w:div>
        <w:div w:id="646282078">
          <w:marLeft w:val="0"/>
          <w:marRight w:val="0"/>
          <w:marTop w:val="0"/>
          <w:marBottom w:val="0"/>
          <w:divBdr>
            <w:top w:val="none" w:sz="0" w:space="0" w:color="auto"/>
            <w:left w:val="none" w:sz="0" w:space="0" w:color="auto"/>
            <w:bottom w:val="none" w:sz="0" w:space="0" w:color="auto"/>
            <w:right w:val="none" w:sz="0" w:space="0" w:color="auto"/>
          </w:divBdr>
          <w:divsChild>
            <w:div w:id="924151036">
              <w:marLeft w:val="0"/>
              <w:marRight w:val="0"/>
              <w:marTop w:val="0"/>
              <w:marBottom w:val="0"/>
              <w:divBdr>
                <w:top w:val="none" w:sz="0" w:space="0" w:color="auto"/>
                <w:left w:val="none" w:sz="0" w:space="0" w:color="auto"/>
                <w:bottom w:val="none" w:sz="0" w:space="0" w:color="auto"/>
                <w:right w:val="none" w:sz="0" w:space="0" w:color="auto"/>
              </w:divBdr>
            </w:div>
          </w:divsChild>
        </w:div>
        <w:div w:id="139813752">
          <w:marLeft w:val="0"/>
          <w:marRight w:val="0"/>
          <w:marTop w:val="300"/>
          <w:marBottom w:val="0"/>
          <w:divBdr>
            <w:top w:val="none" w:sz="0" w:space="0" w:color="auto"/>
            <w:left w:val="none" w:sz="0" w:space="0" w:color="auto"/>
            <w:bottom w:val="none" w:sz="0" w:space="0" w:color="auto"/>
            <w:right w:val="none" w:sz="0" w:space="0" w:color="auto"/>
          </w:divBdr>
          <w:divsChild>
            <w:div w:id="396512705">
              <w:marLeft w:val="0"/>
              <w:marRight w:val="0"/>
              <w:marTop w:val="0"/>
              <w:marBottom w:val="0"/>
              <w:divBdr>
                <w:top w:val="none" w:sz="0" w:space="0" w:color="auto"/>
                <w:left w:val="none" w:sz="0" w:space="0" w:color="auto"/>
                <w:bottom w:val="none" w:sz="0" w:space="0" w:color="auto"/>
                <w:right w:val="none" w:sz="0" w:space="0" w:color="auto"/>
              </w:divBdr>
              <w:divsChild>
                <w:div w:id="2100251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08065">
          <w:marLeft w:val="0"/>
          <w:marRight w:val="0"/>
          <w:marTop w:val="300"/>
          <w:marBottom w:val="0"/>
          <w:divBdr>
            <w:top w:val="none" w:sz="0" w:space="0" w:color="auto"/>
            <w:left w:val="none" w:sz="0" w:space="0" w:color="auto"/>
            <w:bottom w:val="none" w:sz="0" w:space="0" w:color="auto"/>
            <w:right w:val="none" w:sz="0" w:space="0" w:color="auto"/>
          </w:divBdr>
          <w:divsChild>
            <w:div w:id="189923956">
              <w:marLeft w:val="0"/>
              <w:marRight w:val="0"/>
              <w:marTop w:val="0"/>
              <w:marBottom w:val="0"/>
              <w:divBdr>
                <w:top w:val="none" w:sz="0" w:space="0" w:color="auto"/>
                <w:left w:val="none" w:sz="0" w:space="0" w:color="auto"/>
                <w:bottom w:val="none" w:sz="0" w:space="0" w:color="auto"/>
                <w:right w:val="none" w:sz="0" w:space="0" w:color="auto"/>
              </w:divBdr>
              <w:divsChild>
                <w:div w:id="68432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48787">
          <w:marLeft w:val="0"/>
          <w:marRight w:val="0"/>
          <w:marTop w:val="300"/>
          <w:marBottom w:val="0"/>
          <w:divBdr>
            <w:top w:val="none" w:sz="0" w:space="0" w:color="auto"/>
            <w:left w:val="none" w:sz="0" w:space="0" w:color="auto"/>
            <w:bottom w:val="none" w:sz="0" w:space="0" w:color="auto"/>
            <w:right w:val="none" w:sz="0" w:space="0" w:color="auto"/>
          </w:divBdr>
          <w:divsChild>
            <w:div w:id="1696156153">
              <w:marLeft w:val="0"/>
              <w:marRight w:val="0"/>
              <w:marTop w:val="0"/>
              <w:marBottom w:val="0"/>
              <w:divBdr>
                <w:top w:val="none" w:sz="0" w:space="0" w:color="auto"/>
                <w:left w:val="none" w:sz="0" w:space="0" w:color="auto"/>
                <w:bottom w:val="none" w:sz="0" w:space="0" w:color="auto"/>
                <w:right w:val="none" w:sz="0" w:space="0" w:color="auto"/>
              </w:divBdr>
              <w:divsChild>
                <w:div w:id="114789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24380">
          <w:marLeft w:val="0"/>
          <w:marRight w:val="0"/>
          <w:marTop w:val="300"/>
          <w:marBottom w:val="0"/>
          <w:divBdr>
            <w:top w:val="none" w:sz="0" w:space="0" w:color="auto"/>
            <w:left w:val="none" w:sz="0" w:space="0" w:color="auto"/>
            <w:bottom w:val="none" w:sz="0" w:space="0" w:color="auto"/>
            <w:right w:val="none" w:sz="0" w:space="0" w:color="auto"/>
          </w:divBdr>
          <w:divsChild>
            <w:div w:id="89010764">
              <w:marLeft w:val="0"/>
              <w:marRight w:val="0"/>
              <w:marTop w:val="0"/>
              <w:marBottom w:val="0"/>
              <w:divBdr>
                <w:top w:val="none" w:sz="0" w:space="0" w:color="auto"/>
                <w:left w:val="none" w:sz="0" w:space="0" w:color="auto"/>
                <w:bottom w:val="none" w:sz="0" w:space="0" w:color="auto"/>
                <w:right w:val="none" w:sz="0" w:space="0" w:color="auto"/>
              </w:divBdr>
              <w:divsChild>
                <w:div w:id="71966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393954">
      <w:bodyDiv w:val="1"/>
      <w:marLeft w:val="0"/>
      <w:marRight w:val="0"/>
      <w:marTop w:val="0"/>
      <w:marBottom w:val="0"/>
      <w:divBdr>
        <w:top w:val="none" w:sz="0" w:space="0" w:color="auto"/>
        <w:left w:val="none" w:sz="0" w:space="0" w:color="auto"/>
        <w:bottom w:val="none" w:sz="0" w:space="0" w:color="auto"/>
        <w:right w:val="none" w:sz="0" w:space="0" w:color="auto"/>
      </w:divBdr>
      <w:divsChild>
        <w:div w:id="233392247">
          <w:marLeft w:val="0"/>
          <w:marRight w:val="0"/>
          <w:marTop w:val="0"/>
          <w:marBottom w:val="0"/>
          <w:divBdr>
            <w:top w:val="none" w:sz="0" w:space="0" w:color="auto"/>
            <w:left w:val="none" w:sz="0" w:space="0" w:color="auto"/>
            <w:bottom w:val="none" w:sz="0" w:space="0" w:color="auto"/>
            <w:right w:val="none" w:sz="0" w:space="0" w:color="auto"/>
          </w:divBdr>
        </w:div>
        <w:div w:id="1469976958">
          <w:marLeft w:val="0"/>
          <w:marRight w:val="0"/>
          <w:marTop w:val="0"/>
          <w:marBottom w:val="0"/>
          <w:divBdr>
            <w:top w:val="none" w:sz="0" w:space="0" w:color="auto"/>
            <w:left w:val="none" w:sz="0" w:space="0" w:color="auto"/>
            <w:bottom w:val="none" w:sz="0" w:space="0" w:color="auto"/>
            <w:right w:val="none" w:sz="0" w:space="0" w:color="auto"/>
          </w:divBdr>
          <w:divsChild>
            <w:div w:id="162861126">
              <w:marLeft w:val="0"/>
              <w:marRight w:val="0"/>
              <w:marTop w:val="0"/>
              <w:marBottom w:val="0"/>
              <w:divBdr>
                <w:top w:val="none" w:sz="0" w:space="0" w:color="auto"/>
                <w:left w:val="none" w:sz="0" w:space="0" w:color="auto"/>
                <w:bottom w:val="none" w:sz="0" w:space="0" w:color="auto"/>
                <w:right w:val="none" w:sz="0" w:space="0" w:color="auto"/>
              </w:divBdr>
            </w:div>
          </w:divsChild>
        </w:div>
        <w:div w:id="324016571">
          <w:marLeft w:val="0"/>
          <w:marRight w:val="0"/>
          <w:marTop w:val="0"/>
          <w:marBottom w:val="0"/>
          <w:divBdr>
            <w:top w:val="none" w:sz="0" w:space="0" w:color="auto"/>
            <w:left w:val="none" w:sz="0" w:space="0" w:color="auto"/>
            <w:bottom w:val="none" w:sz="0" w:space="0" w:color="auto"/>
            <w:right w:val="none" w:sz="0" w:space="0" w:color="auto"/>
          </w:divBdr>
        </w:div>
        <w:div w:id="2033872824">
          <w:marLeft w:val="0"/>
          <w:marRight w:val="0"/>
          <w:marTop w:val="0"/>
          <w:marBottom w:val="0"/>
          <w:divBdr>
            <w:top w:val="none" w:sz="0" w:space="0" w:color="auto"/>
            <w:left w:val="none" w:sz="0" w:space="0" w:color="auto"/>
            <w:bottom w:val="none" w:sz="0" w:space="0" w:color="auto"/>
            <w:right w:val="none" w:sz="0" w:space="0" w:color="auto"/>
          </w:divBdr>
          <w:divsChild>
            <w:div w:id="793911872">
              <w:marLeft w:val="0"/>
              <w:marRight w:val="0"/>
              <w:marTop w:val="0"/>
              <w:marBottom w:val="0"/>
              <w:divBdr>
                <w:top w:val="none" w:sz="0" w:space="0" w:color="auto"/>
                <w:left w:val="none" w:sz="0" w:space="0" w:color="auto"/>
                <w:bottom w:val="none" w:sz="0" w:space="0" w:color="auto"/>
                <w:right w:val="none" w:sz="0" w:space="0" w:color="auto"/>
              </w:divBdr>
            </w:div>
          </w:divsChild>
        </w:div>
        <w:div w:id="369887104">
          <w:marLeft w:val="0"/>
          <w:marRight w:val="0"/>
          <w:marTop w:val="0"/>
          <w:marBottom w:val="0"/>
          <w:divBdr>
            <w:top w:val="none" w:sz="0" w:space="0" w:color="auto"/>
            <w:left w:val="none" w:sz="0" w:space="0" w:color="auto"/>
            <w:bottom w:val="none" w:sz="0" w:space="0" w:color="auto"/>
            <w:right w:val="none" w:sz="0" w:space="0" w:color="auto"/>
          </w:divBdr>
        </w:div>
        <w:div w:id="1536038802">
          <w:marLeft w:val="0"/>
          <w:marRight w:val="0"/>
          <w:marTop w:val="0"/>
          <w:marBottom w:val="0"/>
          <w:divBdr>
            <w:top w:val="none" w:sz="0" w:space="0" w:color="auto"/>
            <w:left w:val="none" w:sz="0" w:space="0" w:color="auto"/>
            <w:bottom w:val="none" w:sz="0" w:space="0" w:color="auto"/>
            <w:right w:val="none" w:sz="0" w:space="0" w:color="auto"/>
          </w:divBdr>
          <w:divsChild>
            <w:div w:id="977536366">
              <w:marLeft w:val="0"/>
              <w:marRight w:val="0"/>
              <w:marTop w:val="0"/>
              <w:marBottom w:val="0"/>
              <w:divBdr>
                <w:top w:val="none" w:sz="0" w:space="0" w:color="auto"/>
                <w:left w:val="none" w:sz="0" w:space="0" w:color="auto"/>
                <w:bottom w:val="none" w:sz="0" w:space="0" w:color="auto"/>
                <w:right w:val="none" w:sz="0" w:space="0" w:color="auto"/>
              </w:divBdr>
            </w:div>
          </w:divsChild>
        </w:div>
        <w:div w:id="1126656912">
          <w:marLeft w:val="0"/>
          <w:marRight w:val="0"/>
          <w:marTop w:val="0"/>
          <w:marBottom w:val="0"/>
          <w:divBdr>
            <w:top w:val="none" w:sz="0" w:space="0" w:color="auto"/>
            <w:left w:val="none" w:sz="0" w:space="0" w:color="auto"/>
            <w:bottom w:val="none" w:sz="0" w:space="0" w:color="auto"/>
            <w:right w:val="none" w:sz="0" w:space="0" w:color="auto"/>
          </w:divBdr>
        </w:div>
        <w:div w:id="398594955">
          <w:marLeft w:val="0"/>
          <w:marRight w:val="0"/>
          <w:marTop w:val="0"/>
          <w:marBottom w:val="0"/>
          <w:divBdr>
            <w:top w:val="none" w:sz="0" w:space="0" w:color="auto"/>
            <w:left w:val="none" w:sz="0" w:space="0" w:color="auto"/>
            <w:bottom w:val="none" w:sz="0" w:space="0" w:color="auto"/>
            <w:right w:val="none" w:sz="0" w:space="0" w:color="auto"/>
          </w:divBdr>
          <w:divsChild>
            <w:div w:id="702899584">
              <w:marLeft w:val="0"/>
              <w:marRight w:val="0"/>
              <w:marTop w:val="0"/>
              <w:marBottom w:val="0"/>
              <w:divBdr>
                <w:top w:val="none" w:sz="0" w:space="0" w:color="auto"/>
                <w:left w:val="none" w:sz="0" w:space="0" w:color="auto"/>
                <w:bottom w:val="none" w:sz="0" w:space="0" w:color="auto"/>
                <w:right w:val="none" w:sz="0" w:space="0" w:color="auto"/>
              </w:divBdr>
            </w:div>
          </w:divsChild>
        </w:div>
        <w:div w:id="1114325711">
          <w:marLeft w:val="0"/>
          <w:marRight w:val="0"/>
          <w:marTop w:val="0"/>
          <w:marBottom w:val="0"/>
          <w:divBdr>
            <w:top w:val="none" w:sz="0" w:space="0" w:color="auto"/>
            <w:left w:val="none" w:sz="0" w:space="0" w:color="auto"/>
            <w:bottom w:val="none" w:sz="0" w:space="0" w:color="auto"/>
            <w:right w:val="none" w:sz="0" w:space="0" w:color="auto"/>
          </w:divBdr>
        </w:div>
        <w:div w:id="1139110439">
          <w:marLeft w:val="0"/>
          <w:marRight w:val="0"/>
          <w:marTop w:val="0"/>
          <w:marBottom w:val="0"/>
          <w:divBdr>
            <w:top w:val="none" w:sz="0" w:space="0" w:color="auto"/>
            <w:left w:val="none" w:sz="0" w:space="0" w:color="auto"/>
            <w:bottom w:val="none" w:sz="0" w:space="0" w:color="auto"/>
            <w:right w:val="none" w:sz="0" w:space="0" w:color="auto"/>
          </w:divBdr>
          <w:divsChild>
            <w:div w:id="686295316">
              <w:marLeft w:val="0"/>
              <w:marRight w:val="0"/>
              <w:marTop w:val="0"/>
              <w:marBottom w:val="0"/>
              <w:divBdr>
                <w:top w:val="none" w:sz="0" w:space="0" w:color="auto"/>
                <w:left w:val="none" w:sz="0" w:space="0" w:color="auto"/>
                <w:bottom w:val="none" w:sz="0" w:space="0" w:color="auto"/>
                <w:right w:val="none" w:sz="0" w:space="0" w:color="auto"/>
              </w:divBdr>
            </w:div>
          </w:divsChild>
        </w:div>
        <w:div w:id="2120178843">
          <w:marLeft w:val="0"/>
          <w:marRight w:val="0"/>
          <w:marTop w:val="0"/>
          <w:marBottom w:val="0"/>
          <w:divBdr>
            <w:top w:val="none" w:sz="0" w:space="0" w:color="auto"/>
            <w:left w:val="none" w:sz="0" w:space="0" w:color="auto"/>
            <w:bottom w:val="none" w:sz="0" w:space="0" w:color="auto"/>
            <w:right w:val="none" w:sz="0" w:space="0" w:color="auto"/>
          </w:divBdr>
        </w:div>
        <w:div w:id="1287784073">
          <w:marLeft w:val="0"/>
          <w:marRight w:val="0"/>
          <w:marTop w:val="0"/>
          <w:marBottom w:val="0"/>
          <w:divBdr>
            <w:top w:val="none" w:sz="0" w:space="0" w:color="auto"/>
            <w:left w:val="none" w:sz="0" w:space="0" w:color="auto"/>
            <w:bottom w:val="none" w:sz="0" w:space="0" w:color="auto"/>
            <w:right w:val="none" w:sz="0" w:space="0" w:color="auto"/>
          </w:divBdr>
          <w:divsChild>
            <w:div w:id="1019232075">
              <w:marLeft w:val="0"/>
              <w:marRight w:val="0"/>
              <w:marTop w:val="0"/>
              <w:marBottom w:val="0"/>
              <w:divBdr>
                <w:top w:val="none" w:sz="0" w:space="0" w:color="auto"/>
                <w:left w:val="none" w:sz="0" w:space="0" w:color="auto"/>
                <w:bottom w:val="none" w:sz="0" w:space="0" w:color="auto"/>
                <w:right w:val="none" w:sz="0" w:space="0" w:color="auto"/>
              </w:divBdr>
            </w:div>
          </w:divsChild>
        </w:div>
        <w:div w:id="982008831">
          <w:marLeft w:val="0"/>
          <w:marRight w:val="0"/>
          <w:marTop w:val="0"/>
          <w:marBottom w:val="0"/>
          <w:divBdr>
            <w:top w:val="none" w:sz="0" w:space="0" w:color="auto"/>
            <w:left w:val="none" w:sz="0" w:space="0" w:color="auto"/>
            <w:bottom w:val="none" w:sz="0" w:space="0" w:color="auto"/>
            <w:right w:val="none" w:sz="0" w:space="0" w:color="auto"/>
          </w:divBdr>
        </w:div>
        <w:div w:id="1330064544">
          <w:marLeft w:val="0"/>
          <w:marRight w:val="0"/>
          <w:marTop w:val="0"/>
          <w:marBottom w:val="0"/>
          <w:divBdr>
            <w:top w:val="none" w:sz="0" w:space="0" w:color="auto"/>
            <w:left w:val="none" w:sz="0" w:space="0" w:color="auto"/>
            <w:bottom w:val="none" w:sz="0" w:space="0" w:color="auto"/>
            <w:right w:val="none" w:sz="0" w:space="0" w:color="auto"/>
          </w:divBdr>
          <w:divsChild>
            <w:div w:id="832796062">
              <w:marLeft w:val="0"/>
              <w:marRight w:val="0"/>
              <w:marTop w:val="0"/>
              <w:marBottom w:val="0"/>
              <w:divBdr>
                <w:top w:val="none" w:sz="0" w:space="0" w:color="auto"/>
                <w:left w:val="none" w:sz="0" w:space="0" w:color="auto"/>
                <w:bottom w:val="none" w:sz="0" w:space="0" w:color="auto"/>
                <w:right w:val="none" w:sz="0" w:space="0" w:color="auto"/>
              </w:divBdr>
            </w:div>
          </w:divsChild>
        </w:div>
        <w:div w:id="1032077040">
          <w:marLeft w:val="0"/>
          <w:marRight w:val="0"/>
          <w:marTop w:val="300"/>
          <w:marBottom w:val="0"/>
          <w:divBdr>
            <w:top w:val="none" w:sz="0" w:space="0" w:color="auto"/>
            <w:left w:val="none" w:sz="0" w:space="0" w:color="auto"/>
            <w:bottom w:val="none" w:sz="0" w:space="0" w:color="auto"/>
            <w:right w:val="none" w:sz="0" w:space="0" w:color="auto"/>
          </w:divBdr>
          <w:divsChild>
            <w:div w:id="1128596308">
              <w:marLeft w:val="0"/>
              <w:marRight w:val="0"/>
              <w:marTop w:val="0"/>
              <w:marBottom w:val="0"/>
              <w:divBdr>
                <w:top w:val="none" w:sz="0" w:space="0" w:color="auto"/>
                <w:left w:val="none" w:sz="0" w:space="0" w:color="auto"/>
                <w:bottom w:val="none" w:sz="0" w:space="0" w:color="auto"/>
                <w:right w:val="none" w:sz="0" w:space="0" w:color="auto"/>
              </w:divBdr>
              <w:divsChild>
                <w:div w:id="148834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12204">
          <w:marLeft w:val="0"/>
          <w:marRight w:val="0"/>
          <w:marTop w:val="300"/>
          <w:marBottom w:val="0"/>
          <w:divBdr>
            <w:top w:val="none" w:sz="0" w:space="0" w:color="auto"/>
            <w:left w:val="none" w:sz="0" w:space="0" w:color="auto"/>
            <w:bottom w:val="none" w:sz="0" w:space="0" w:color="auto"/>
            <w:right w:val="none" w:sz="0" w:space="0" w:color="auto"/>
          </w:divBdr>
          <w:divsChild>
            <w:div w:id="316342352">
              <w:marLeft w:val="0"/>
              <w:marRight w:val="0"/>
              <w:marTop w:val="0"/>
              <w:marBottom w:val="0"/>
              <w:divBdr>
                <w:top w:val="none" w:sz="0" w:space="0" w:color="auto"/>
                <w:left w:val="none" w:sz="0" w:space="0" w:color="auto"/>
                <w:bottom w:val="none" w:sz="0" w:space="0" w:color="auto"/>
                <w:right w:val="none" w:sz="0" w:space="0" w:color="auto"/>
              </w:divBdr>
              <w:divsChild>
                <w:div w:id="26962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20485">
          <w:marLeft w:val="0"/>
          <w:marRight w:val="0"/>
          <w:marTop w:val="300"/>
          <w:marBottom w:val="0"/>
          <w:divBdr>
            <w:top w:val="none" w:sz="0" w:space="0" w:color="auto"/>
            <w:left w:val="none" w:sz="0" w:space="0" w:color="auto"/>
            <w:bottom w:val="none" w:sz="0" w:space="0" w:color="auto"/>
            <w:right w:val="none" w:sz="0" w:space="0" w:color="auto"/>
          </w:divBdr>
          <w:divsChild>
            <w:div w:id="147795184">
              <w:marLeft w:val="0"/>
              <w:marRight w:val="0"/>
              <w:marTop w:val="0"/>
              <w:marBottom w:val="0"/>
              <w:divBdr>
                <w:top w:val="none" w:sz="0" w:space="0" w:color="auto"/>
                <w:left w:val="none" w:sz="0" w:space="0" w:color="auto"/>
                <w:bottom w:val="none" w:sz="0" w:space="0" w:color="auto"/>
                <w:right w:val="none" w:sz="0" w:space="0" w:color="auto"/>
              </w:divBdr>
              <w:divsChild>
                <w:div w:id="149791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057102">
          <w:marLeft w:val="0"/>
          <w:marRight w:val="0"/>
          <w:marTop w:val="300"/>
          <w:marBottom w:val="0"/>
          <w:divBdr>
            <w:top w:val="none" w:sz="0" w:space="0" w:color="auto"/>
            <w:left w:val="none" w:sz="0" w:space="0" w:color="auto"/>
            <w:bottom w:val="none" w:sz="0" w:space="0" w:color="auto"/>
            <w:right w:val="none" w:sz="0" w:space="0" w:color="auto"/>
          </w:divBdr>
          <w:divsChild>
            <w:div w:id="652948014">
              <w:marLeft w:val="0"/>
              <w:marRight w:val="0"/>
              <w:marTop w:val="0"/>
              <w:marBottom w:val="0"/>
              <w:divBdr>
                <w:top w:val="none" w:sz="0" w:space="0" w:color="auto"/>
                <w:left w:val="none" w:sz="0" w:space="0" w:color="auto"/>
                <w:bottom w:val="none" w:sz="0" w:space="0" w:color="auto"/>
                <w:right w:val="none" w:sz="0" w:space="0" w:color="auto"/>
              </w:divBdr>
              <w:divsChild>
                <w:div w:id="1826123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061305">
      <w:bodyDiv w:val="1"/>
      <w:marLeft w:val="0"/>
      <w:marRight w:val="0"/>
      <w:marTop w:val="0"/>
      <w:marBottom w:val="0"/>
      <w:divBdr>
        <w:top w:val="none" w:sz="0" w:space="0" w:color="auto"/>
        <w:left w:val="none" w:sz="0" w:space="0" w:color="auto"/>
        <w:bottom w:val="none" w:sz="0" w:space="0" w:color="auto"/>
        <w:right w:val="none" w:sz="0" w:space="0" w:color="auto"/>
      </w:divBdr>
      <w:divsChild>
        <w:div w:id="332145792">
          <w:marLeft w:val="0"/>
          <w:marRight w:val="0"/>
          <w:marTop w:val="0"/>
          <w:marBottom w:val="0"/>
          <w:divBdr>
            <w:top w:val="none" w:sz="0" w:space="0" w:color="auto"/>
            <w:left w:val="none" w:sz="0" w:space="0" w:color="auto"/>
            <w:bottom w:val="none" w:sz="0" w:space="0" w:color="auto"/>
            <w:right w:val="none" w:sz="0" w:space="0" w:color="auto"/>
          </w:divBdr>
        </w:div>
        <w:div w:id="1585383446">
          <w:marLeft w:val="0"/>
          <w:marRight w:val="0"/>
          <w:marTop w:val="0"/>
          <w:marBottom w:val="0"/>
          <w:divBdr>
            <w:top w:val="none" w:sz="0" w:space="0" w:color="auto"/>
            <w:left w:val="none" w:sz="0" w:space="0" w:color="auto"/>
            <w:bottom w:val="none" w:sz="0" w:space="0" w:color="auto"/>
            <w:right w:val="none" w:sz="0" w:space="0" w:color="auto"/>
          </w:divBdr>
          <w:divsChild>
            <w:div w:id="1628121320">
              <w:marLeft w:val="0"/>
              <w:marRight w:val="0"/>
              <w:marTop w:val="0"/>
              <w:marBottom w:val="0"/>
              <w:divBdr>
                <w:top w:val="none" w:sz="0" w:space="0" w:color="auto"/>
                <w:left w:val="none" w:sz="0" w:space="0" w:color="auto"/>
                <w:bottom w:val="none" w:sz="0" w:space="0" w:color="auto"/>
                <w:right w:val="none" w:sz="0" w:space="0" w:color="auto"/>
              </w:divBdr>
            </w:div>
          </w:divsChild>
        </w:div>
        <w:div w:id="1235624467">
          <w:marLeft w:val="0"/>
          <w:marRight w:val="0"/>
          <w:marTop w:val="0"/>
          <w:marBottom w:val="0"/>
          <w:divBdr>
            <w:top w:val="none" w:sz="0" w:space="0" w:color="auto"/>
            <w:left w:val="none" w:sz="0" w:space="0" w:color="auto"/>
            <w:bottom w:val="none" w:sz="0" w:space="0" w:color="auto"/>
            <w:right w:val="none" w:sz="0" w:space="0" w:color="auto"/>
          </w:divBdr>
        </w:div>
        <w:div w:id="435099086">
          <w:marLeft w:val="0"/>
          <w:marRight w:val="0"/>
          <w:marTop w:val="0"/>
          <w:marBottom w:val="0"/>
          <w:divBdr>
            <w:top w:val="none" w:sz="0" w:space="0" w:color="auto"/>
            <w:left w:val="none" w:sz="0" w:space="0" w:color="auto"/>
            <w:bottom w:val="none" w:sz="0" w:space="0" w:color="auto"/>
            <w:right w:val="none" w:sz="0" w:space="0" w:color="auto"/>
          </w:divBdr>
          <w:divsChild>
            <w:div w:id="870456499">
              <w:marLeft w:val="0"/>
              <w:marRight w:val="0"/>
              <w:marTop w:val="0"/>
              <w:marBottom w:val="0"/>
              <w:divBdr>
                <w:top w:val="none" w:sz="0" w:space="0" w:color="auto"/>
                <w:left w:val="none" w:sz="0" w:space="0" w:color="auto"/>
                <w:bottom w:val="none" w:sz="0" w:space="0" w:color="auto"/>
                <w:right w:val="none" w:sz="0" w:space="0" w:color="auto"/>
              </w:divBdr>
            </w:div>
          </w:divsChild>
        </w:div>
        <w:div w:id="231042940">
          <w:marLeft w:val="0"/>
          <w:marRight w:val="0"/>
          <w:marTop w:val="0"/>
          <w:marBottom w:val="0"/>
          <w:divBdr>
            <w:top w:val="none" w:sz="0" w:space="0" w:color="auto"/>
            <w:left w:val="none" w:sz="0" w:space="0" w:color="auto"/>
            <w:bottom w:val="none" w:sz="0" w:space="0" w:color="auto"/>
            <w:right w:val="none" w:sz="0" w:space="0" w:color="auto"/>
          </w:divBdr>
        </w:div>
        <w:div w:id="1075054213">
          <w:marLeft w:val="0"/>
          <w:marRight w:val="0"/>
          <w:marTop w:val="0"/>
          <w:marBottom w:val="0"/>
          <w:divBdr>
            <w:top w:val="none" w:sz="0" w:space="0" w:color="auto"/>
            <w:left w:val="none" w:sz="0" w:space="0" w:color="auto"/>
            <w:bottom w:val="none" w:sz="0" w:space="0" w:color="auto"/>
            <w:right w:val="none" w:sz="0" w:space="0" w:color="auto"/>
          </w:divBdr>
          <w:divsChild>
            <w:div w:id="306980768">
              <w:marLeft w:val="0"/>
              <w:marRight w:val="0"/>
              <w:marTop w:val="0"/>
              <w:marBottom w:val="0"/>
              <w:divBdr>
                <w:top w:val="none" w:sz="0" w:space="0" w:color="auto"/>
                <w:left w:val="none" w:sz="0" w:space="0" w:color="auto"/>
                <w:bottom w:val="none" w:sz="0" w:space="0" w:color="auto"/>
                <w:right w:val="none" w:sz="0" w:space="0" w:color="auto"/>
              </w:divBdr>
            </w:div>
          </w:divsChild>
        </w:div>
        <w:div w:id="863903152">
          <w:marLeft w:val="0"/>
          <w:marRight w:val="0"/>
          <w:marTop w:val="0"/>
          <w:marBottom w:val="0"/>
          <w:divBdr>
            <w:top w:val="none" w:sz="0" w:space="0" w:color="auto"/>
            <w:left w:val="none" w:sz="0" w:space="0" w:color="auto"/>
            <w:bottom w:val="none" w:sz="0" w:space="0" w:color="auto"/>
            <w:right w:val="none" w:sz="0" w:space="0" w:color="auto"/>
          </w:divBdr>
        </w:div>
        <w:div w:id="734662255">
          <w:marLeft w:val="0"/>
          <w:marRight w:val="0"/>
          <w:marTop w:val="0"/>
          <w:marBottom w:val="0"/>
          <w:divBdr>
            <w:top w:val="none" w:sz="0" w:space="0" w:color="auto"/>
            <w:left w:val="none" w:sz="0" w:space="0" w:color="auto"/>
            <w:bottom w:val="none" w:sz="0" w:space="0" w:color="auto"/>
            <w:right w:val="none" w:sz="0" w:space="0" w:color="auto"/>
          </w:divBdr>
          <w:divsChild>
            <w:div w:id="1900052030">
              <w:marLeft w:val="0"/>
              <w:marRight w:val="0"/>
              <w:marTop w:val="0"/>
              <w:marBottom w:val="0"/>
              <w:divBdr>
                <w:top w:val="none" w:sz="0" w:space="0" w:color="auto"/>
                <w:left w:val="none" w:sz="0" w:space="0" w:color="auto"/>
                <w:bottom w:val="none" w:sz="0" w:space="0" w:color="auto"/>
                <w:right w:val="none" w:sz="0" w:space="0" w:color="auto"/>
              </w:divBdr>
            </w:div>
          </w:divsChild>
        </w:div>
        <w:div w:id="921643353">
          <w:marLeft w:val="0"/>
          <w:marRight w:val="0"/>
          <w:marTop w:val="0"/>
          <w:marBottom w:val="0"/>
          <w:divBdr>
            <w:top w:val="none" w:sz="0" w:space="0" w:color="auto"/>
            <w:left w:val="none" w:sz="0" w:space="0" w:color="auto"/>
            <w:bottom w:val="none" w:sz="0" w:space="0" w:color="auto"/>
            <w:right w:val="none" w:sz="0" w:space="0" w:color="auto"/>
          </w:divBdr>
        </w:div>
        <w:div w:id="1719279902">
          <w:marLeft w:val="0"/>
          <w:marRight w:val="0"/>
          <w:marTop w:val="0"/>
          <w:marBottom w:val="0"/>
          <w:divBdr>
            <w:top w:val="none" w:sz="0" w:space="0" w:color="auto"/>
            <w:left w:val="none" w:sz="0" w:space="0" w:color="auto"/>
            <w:bottom w:val="none" w:sz="0" w:space="0" w:color="auto"/>
            <w:right w:val="none" w:sz="0" w:space="0" w:color="auto"/>
          </w:divBdr>
          <w:divsChild>
            <w:div w:id="1155678842">
              <w:marLeft w:val="0"/>
              <w:marRight w:val="0"/>
              <w:marTop w:val="0"/>
              <w:marBottom w:val="0"/>
              <w:divBdr>
                <w:top w:val="none" w:sz="0" w:space="0" w:color="auto"/>
                <w:left w:val="none" w:sz="0" w:space="0" w:color="auto"/>
                <w:bottom w:val="none" w:sz="0" w:space="0" w:color="auto"/>
                <w:right w:val="none" w:sz="0" w:space="0" w:color="auto"/>
              </w:divBdr>
            </w:div>
          </w:divsChild>
        </w:div>
        <w:div w:id="413745436">
          <w:marLeft w:val="0"/>
          <w:marRight w:val="0"/>
          <w:marTop w:val="0"/>
          <w:marBottom w:val="0"/>
          <w:divBdr>
            <w:top w:val="none" w:sz="0" w:space="0" w:color="auto"/>
            <w:left w:val="none" w:sz="0" w:space="0" w:color="auto"/>
            <w:bottom w:val="none" w:sz="0" w:space="0" w:color="auto"/>
            <w:right w:val="none" w:sz="0" w:space="0" w:color="auto"/>
          </w:divBdr>
        </w:div>
        <w:div w:id="1254507846">
          <w:marLeft w:val="0"/>
          <w:marRight w:val="0"/>
          <w:marTop w:val="0"/>
          <w:marBottom w:val="0"/>
          <w:divBdr>
            <w:top w:val="none" w:sz="0" w:space="0" w:color="auto"/>
            <w:left w:val="none" w:sz="0" w:space="0" w:color="auto"/>
            <w:bottom w:val="none" w:sz="0" w:space="0" w:color="auto"/>
            <w:right w:val="none" w:sz="0" w:space="0" w:color="auto"/>
          </w:divBdr>
          <w:divsChild>
            <w:div w:id="1815683133">
              <w:marLeft w:val="0"/>
              <w:marRight w:val="0"/>
              <w:marTop w:val="0"/>
              <w:marBottom w:val="0"/>
              <w:divBdr>
                <w:top w:val="none" w:sz="0" w:space="0" w:color="auto"/>
                <w:left w:val="none" w:sz="0" w:space="0" w:color="auto"/>
                <w:bottom w:val="none" w:sz="0" w:space="0" w:color="auto"/>
                <w:right w:val="none" w:sz="0" w:space="0" w:color="auto"/>
              </w:divBdr>
            </w:div>
          </w:divsChild>
        </w:div>
        <w:div w:id="533419240">
          <w:marLeft w:val="0"/>
          <w:marRight w:val="0"/>
          <w:marTop w:val="0"/>
          <w:marBottom w:val="0"/>
          <w:divBdr>
            <w:top w:val="none" w:sz="0" w:space="0" w:color="auto"/>
            <w:left w:val="none" w:sz="0" w:space="0" w:color="auto"/>
            <w:bottom w:val="none" w:sz="0" w:space="0" w:color="auto"/>
            <w:right w:val="none" w:sz="0" w:space="0" w:color="auto"/>
          </w:divBdr>
        </w:div>
        <w:div w:id="1806852962">
          <w:marLeft w:val="0"/>
          <w:marRight w:val="0"/>
          <w:marTop w:val="0"/>
          <w:marBottom w:val="0"/>
          <w:divBdr>
            <w:top w:val="none" w:sz="0" w:space="0" w:color="auto"/>
            <w:left w:val="none" w:sz="0" w:space="0" w:color="auto"/>
            <w:bottom w:val="none" w:sz="0" w:space="0" w:color="auto"/>
            <w:right w:val="none" w:sz="0" w:space="0" w:color="auto"/>
          </w:divBdr>
          <w:divsChild>
            <w:div w:id="1879706454">
              <w:marLeft w:val="0"/>
              <w:marRight w:val="0"/>
              <w:marTop w:val="0"/>
              <w:marBottom w:val="0"/>
              <w:divBdr>
                <w:top w:val="none" w:sz="0" w:space="0" w:color="auto"/>
                <w:left w:val="none" w:sz="0" w:space="0" w:color="auto"/>
                <w:bottom w:val="none" w:sz="0" w:space="0" w:color="auto"/>
                <w:right w:val="none" w:sz="0" w:space="0" w:color="auto"/>
              </w:divBdr>
            </w:div>
          </w:divsChild>
        </w:div>
        <w:div w:id="2042975372">
          <w:marLeft w:val="0"/>
          <w:marRight w:val="0"/>
          <w:marTop w:val="300"/>
          <w:marBottom w:val="0"/>
          <w:divBdr>
            <w:top w:val="none" w:sz="0" w:space="0" w:color="auto"/>
            <w:left w:val="none" w:sz="0" w:space="0" w:color="auto"/>
            <w:bottom w:val="none" w:sz="0" w:space="0" w:color="auto"/>
            <w:right w:val="none" w:sz="0" w:space="0" w:color="auto"/>
          </w:divBdr>
          <w:divsChild>
            <w:div w:id="652222816">
              <w:marLeft w:val="0"/>
              <w:marRight w:val="0"/>
              <w:marTop w:val="0"/>
              <w:marBottom w:val="0"/>
              <w:divBdr>
                <w:top w:val="none" w:sz="0" w:space="0" w:color="auto"/>
                <w:left w:val="none" w:sz="0" w:space="0" w:color="auto"/>
                <w:bottom w:val="none" w:sz="0" w:space="0" w:color="auto"/>
                <w:right w:val="none" w:sz="0" w:space="0" w:color="auto"/>
              </w:divBdr>
              <w:divsChild>
                <w:div w:id="141820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243042">
          <w:marLeft w:val="0"/>
          <w:marRight w:val="0"/>
          <w:marTop w:val="300"/>
          <w:marBottom w:val="0"/>
          <w:divBdr>
            <w:top w:val="none" w:sz="0" w:space="0" w:color="auto"/>
            <w:left w:val="none" w:sz="0" w:space="0" w:color="auto"/>
            <w:bottom w:val="none" w:sz="0" w:space="0" w:color="auto"/>
            <w:right w:val="none" w:sz="0" w:space="0" w:color="auto"/>
          </w:divBdr>
          <w:divsChild>
            <w:div w:id="283658430">
              <w:marLeft w:val="0"/>
              <w:marRight w:val="0"/>
              <w:marTop w:val="0"/>
              <w:marBottom w:val="0"/>
              <w:divBdr>
                <w:top w:val="none" w:sz="0" w:space="0" w:color="auto"/>
                <w:left w:val="none" w:sz="0" w:space="0" w:color="auto"/>
                <w:bottom w:val="none" w:sz="0" w:space="0" w:color="auto"/>
                <w:right w:val="none" w:sz="0" w:space="0" w:color="auto"/>
              </w:divBdr>
              <w:divsChild>
                <w:div w:id="22630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02754">
          <w:marLeft w:val="0"/>
          <w:marRight w:val="0"/>
          <w:marTop w:val="300"/>
          <w:marBottom w:val="0"/>
          <w:divBdr>
            <w:top w:val="none" w:sz="0" w:space="0" w:color="auto"/>
            <w:left w:val="none" w:sz="0" w:space="0" w:color="auto"/>
            <w:bottom w:val="none" w:sz="0" w:space="0" w:color="auto"/>
            <w:right w:val="none" w:sz="0" w:space="0" w:color="auto"/>
          </w:divBdr>
          <w:divsChild>
            <w:div w:id="1343243332">
              <w:marLeft w:val="0"/>
              <w:marRight w:val="0"/>
              <w:marTop w:val="0"/>
              <w:marBottom w:val="0"/>
              <w:divBdr>
                <w:top w:val="none" w:sz="0" w:space="0" w:color="auto"/>
                <w:left w:val="none" w:sz="0" w:space="0" w:color="auto"/>
                <w:bottom w:val="none" w:sz="0" w:space="0" w:color="auto"/>
                <w:right w:val="none" w:sz="0" w:space="0" w:color="auto"/>
              </w:divBdr>
              <w:divsChild>
                <w:div w:id="186705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808078">
          <w:marLeft w:val="0"/>
          <w:marRight w:val="0"/>
          <w:marTop w:val="300"/>
          <w:marBottom w:val="0"/>
          <w:divBdr>
            <w:top w:val="none" w:sz="0" w:space="0" w:color="auto"/>
            <w:left w:val="none" w:sz="0" w:space="0" w:color="auto"/>
            <w:bottom w:val="none" w:sz="0" w:space="0" w:color="auto"/>
            <w:right w:val="none" w:sz="0" w:space="0" w:color="auto"/>
          </w:divBdr>
          <w:divsChild>
            <w:div w:id="2010138659">
              <w:marLeft w:val="0"/>
              <w:marRight w:val="0"/>
              <w:marTop w:val="0"/>
              <w:marBottom w:val="0"/>
              <w:divBdr>
                <w:top w:val="none" w:sz="0" w:space="0" w:color="auto"/>
                <w:left w:val="none" w:sz="0" w:space="0" w:color="auto"/>
                <w:bottom w:val="none" w:sz="0" w:space="0" w:color="auto"/>
                <w:right w:val="none" w:sz="0" w:space="0" w:color="auto"/>
              </w:divBdr>
              <w:divsChild>
                <w:div w:id="7207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4157">
      <w:bodyDiv w:val="1"/>
      <w:marLeft w:val="0"/>
      <w:marRight w:val="0"/>
      <w:marTop w:val="0"/>
      <w:marBottom w:val="0"/>
      <w:divBdr>
        <w:top w:val="none" w:sz="0" w:space="0" w:color="auto"/>
        <w:left w:val="none" w:sz="0" w:space="0" w:color="auto"/>
        <w:bottom w:val="none" w:sz="0" w:space="0" w:color="auto"/>
        <w:right w:val="none" w:sz="0" w:space="0" w:color="auto"/>
      </w:divBdr>
      <w:divsChild>
        <w:div w:id="1108501053">
          <w:marLeft w:val="0"/>
          <w:marRight w:val="0"/>
          <w:marTop w:val="0"/>
          <w:marBottom w:val="0"/>
          <w:divBdr>
            <w:top w:val="none" w:sz="0" w:space="0" w:color="auto"/>
            <w:left w:val="none" w:sz="0" w:space="0" w:color="auto"/>
            <w:bottom w:val="none" w:sz="0" w:space="0" w:color="auto"/>
            <w:right w:val="none" w:sz="0" w:space="0" w:color="auto"/>
          </w:divBdr>
        </w:div>
        <w:div w:id="840507712">
          <w:marLeft w:val="0"/>
          <w:marRight w:val="0"/>
          <w:marTop w:val="0"/>
          <w:marBottom w:val="0"/>
          <w:divBdr>
            <w:top w:val="none" w:sz="0" w:space="0" w:color="auto"/>
            <w:left w:val="none" w:sz="0" w:space="0" w:color="auto"/>
            <w:bottom w:val="none" w:sz="0" w:space="0" w:color="auto"/>
            <w:right w:val="none" w:sz="0" w:space="0" w:color="auto"/>
          </w:divBdr>
          <w:divsChild>
            <w:div w:id="1419474023">
              <w:marLeft w:val="0"/>
              <w:marRight w:val="0"/>
              <w:marTop w:val="0"/>
              <w:marBottom w:val="0"/>
              <w:divBdr>
                <w:top w:val="none" w:sz="0" w:space="0" w:color="auto"/>
                <w:left w:val="none" w:sz="0" w:space="0" w:color="auto"/>
                <w:bottom w:val="none" w:sz="0" w:space="0" w:color="auto"/>
                <w:right w:val="none" w:sz="0" w:space="0" w:color="auto"/>
              </w:divBdr>
            </w:div>
          </w:divsChild>
        </w:div>
        <w:div w:id="377517063">
          <w:marLeft w:val="0"/>
          <w:marRight w:val="0"/>
          <w:marTop w:val="0"/>
          <w:marBottom w:val="0"/>
          <w:divBdr>
            <w:top w:val="none" w:sz="0" w:space="0" w:color="auto"/>
            <w:left w:val="none" w:sz="0" w:space="0" w:color="auto"/>
            <w:bottom w:val="none" w:sz="0" w:space="0" w:color="auto"/>
            <w:right w:val="none" w:sz="0" w:space="0" w:color="auto"/>
          </w:divBdr>
        </w:div>
        <w:div w:id="602306133">
          <w:marLeft w:val="0"/>
          <w:marRight w:val="0"/>
          <w:marTop w:val="0"/>
          <w:marBottom w:val="0"/>
          <w:divBdr>
            <w:top w:val="none" w:sz="0" w:space="0" w:color="auto"/>
            <w:left w:val="none" w:sz="0" w:space="0" w:color="auto"/>
            <w:bottom w:val="none" w:sz="0" w:space="0" w:color="auto"/>
            <w:right w:val="none" w:sz="0" w:space="0" w:color="auto"/>
          </w:divBdr>
          <w:divsChild>
            <w:div w:id="1642151157">
              <w:marLeft w:val="0"/>
              <w:marRight w:val="0"/>
              <w:marTop w:val="0"/>
              <w:marBottom w:val="0"/>
              <w:divBdr>
                <w:top w:val="none" w:sz="0" w:space="0" w:color="auto"/>
                <w:left w:val="none" w:sz="0" w:space="0" w:color="auto"/>
                <w:bottom w:val="none" w:sz="0" w:space="0" w:color="auto"/>
                <w:right w:val="none" w:sz="0" w:space="0" w:color="auto"/>
              </w:divBdr>
            </w:div>
          </w:divsChild>
        </w:div>
        <w:div w:id="1314409448">
          <w:marLeft w:val="0"/>
          <w:marRight w:val="0"/>
          <w:marTop w:val="0"/>
          <w:marBottom w:val="0"/>
          <w:divBdr>
            <w:top w:val="none" w:sz="0" w:space="0" w:color="auto"/>
            <w:left w:val="none" w:sz="0" w:space="0" w:color="auto"/>
            <w:bottom w:val="none" w:sz="0" w:space="0" w:color="auto"/>
            <w:right w:val="none" w:sz="0" w:space="0" w:color="auto"/>
          </w:divBdr>
        </w:div>
        <w:div w:id="462698181">
          <w:marLeft w:val="0"/>
          <w:marRight w:val="0"/>
          <w:marTop w:val="0"/>
          <w:marBottom w:val="0"/>
          <w:divBdr>
            <w:top w:val="none" w:sz="0" w:space="0" w:color="auto"/>
            <w:left w:val="none" w:sz="0" w:space="0" w:color="auto"/>
            <w:bottom w:val="none" w:sz="0" w:space="0" w:color="auto"/>
            <w:right w:val="none" w:sz="0" w:space="0" w:color="auto"/>
          </w:divBdr>
          <w:divsChild>
            <w:div w:id="565263225">
              <w:marLeft w:val="0"/>
              <w:marRight w:val="0"/>
              <w:marTop w:val="0"/>
              <w:marBottom w:val="0"/>
              <w:divBdr>
                <w:top w:val="none" w:sz="0" w:space="0" w:color="auto"/>
                <w:left w:val="none" w:sz="0" w:space="0" w:color="auto"/>
                <w:bottom w:val="none" w:sz="0" w:space="0" w:color="auto"/>
                <w:right w:val="none" w:sz="0" w:space="0" w:color="auto"/>
              </w:divBdr>
            </w:div>
          </w:divsChild>
        </w:div>
        <w:div w:id="1135177626">
          <w:marLeft w:val="0"/>
          <w:marRight w:val="0"/>
          <w:marTop w:val="0"/>
          <w:marBottom w:val="0"/>
          <w:divBdr>
            <w:top w:val="none" w:sz="0" w:space="0" w:color="auto"/>
            <w:left w:val="none" w:sz="0" w:space="0" w:color="auto"/>
            <w:bottom w:val="none" w:sz="0" w:space="0" w:color="auto"/>
            <w:right w:val="none" w:sz="0" w:space="0" w:color="auto"/>
          </w:divBdr>
        </w:div>
        <w:div w:id="298458992">
          <w:marLeft w:val="0"/>
          <w:marRight w:val="0"/>
          <w:marTop w:val="0"/>
          <w:marBottom w:val="0"/>
          <w:divBdr>
            <w:top w:val="none" w:sz="0" w:space="0" w:color="auto"/>
            <w:left w:val="none" w:sz="0" w:space="0" w:color="auto"/>
            <w:bottom w:val="none" w:sz="0" w:space="0" w:color="auto"/>
            <w:right w:val="none" w:sz="0" w:space="0" w:color="auto"/>
          </w:divBdr>
          <w:divsChild>
            <w:div w:id="407506218">
              <w:marLeft w:val="0"/>
              <w:marRight w:val="0"/>
              <w:marTop w:val="0"/>
              <w:marBottom w:val="0"/>
              <w:divBdr>
                <w:top w:val="none" w:sz="0" w:space="0" w:color="auto"/>
                <w:left w:val="none" w:sz="0" w:space="0" w:color="auto"/>
                <w:bottom w:val="none" w:sz="0" w:space="0" w:color="auto"/>
                <w:right w:val="none" w:sz="0" w:space="0" w:color="auto"/>
              </w:divBdr>
            </w:div>
          </w:divsChild>
        </w:div>
        <w:div w:id="712734013">
          <w:marLeft w:val="0"/>
          <w:marRight w:val="0"/>
          <w:marTop w:val="0"/>
          <w:marBottom w:val="0"/>
          <w:divBdr>
            <w:top w:val="none" w:sz="0" w:space="0" w:color="auto"/>
            <w:left w:val="none" w:sz="0" w:space="0" w:color="auto"/>
            <w:bottom w:val="none" w:sz="0" w:space="0" w:color="auto"/>
            <w:right w:val="none" w:sz="0" w:space="0" w:color="auto"/>
          </w:divBdr>
        </w:div>
        <w:div w:id="1221358207">
          <w:marLeft w:val="0"/>
          <w:marRight w:val="0"/>
          <w:marTop w:val="0"/>
          <w:marBottom w:val="0"/>
          <w:divBdr>
            <w:top w:val="none" w:sz="0" w:space="0" w:color="auto"/>
            <w:left w:val="none" w:sz="0" w:space="0" w:color="auto"/>
            <w:bottom w:val="none" w:sz="0" w:space="0" w:color="auto"/>
            <w:right w:val="none" w:sz="0" w:space="0" w:color="auto"/>
          </w:divBdr>
          <w:divsChild>
            <w:div w:id="1474329377">
              <w:marLeft w:val="0"/>
              <w:marRight w:val="0"/>
              <w:marTop w:val="0"/>
              <w:marBottom w:val="0"/>
              <w:divBdr>
                <w:top w:val="none" w:sz="0" w:space="0" w:color="auto"/>
                <w:left w:val="none" w:sz="0" w:space="0" w:color="auto"/>
                <w:bottom w:val="none" w:sz="0" w:space="0" w:color="auto"/>
                <w:right w:val="none" w:sz="0" w:space="0" w:color="auto"/>
              </w:divBdr>
            </w:div>
          </w:divsChild>
        </w:div>
        <w:div w:id="747575113">
          <w:marLeft w:val="0"/>
          <w:marRight w:val="0"/>
          <w:marTop w:val="0"/>
          <w:marBottom w:val="0"/>
          <w:divBdr>
            <w:top w:val="none" w:sz="0" w:space="0" w:color="auto"/>
            <w:left w:val="none" w:sz="0" w:space="0" w:color="auto"/>
            <w:bottom w:val="none" w:sz="0" w:space="0" w:color="auto"/>
            <w:right w:val="none" w:sz="0" w:space="0" w:color="auto"/>
          </w:divBdr>
        </w:div>
        <w:div w:id="208808798">
          <w:marLeft w:val="0"/>
          <w:marRight w:val="0"/>
          <w:marTop w:val="0"/>
          <w:marBottom w:val="0"/>
          <w:divBdr>
            <w:top w:val="none" w:sz="0" w:space="0" w:color="auto"/>
            <w:left w:val="none" w:sz="0" w:space="0" w:color="auto"/>
            <w:bottom w:val="none" w:sz="0" w:space="0" w:color="auto"/>
            <w:right w:val="none" w:sz="0" w:space="0" w:color="auto"/>
          </w:divBdr>
          <w:divsChild>
            <w:div w:id="1365209580">
              <w:marLeft w:val="0"/>
              <w:marRight w:val="0"/>
              <w:marTop w:val="0"/>
              <w:marBottom w:val="0"/>
              <w:divBdr>
                <w:top w:val="none" w:sz="0" w:space="0" w:color="auto"/>
                <w:left w:val="none" w:sz="0" w:space="0" w:color="auto"/>
                <w:bottom w:val="none" w:sz="0" w:space="0" w:color="auto"/>
                <w:right w:val="none" w:sz="0" w:space="0" w:color="auto"/>
              </w:divBdr>
            </w:div>
          </w:divsChild>
        </w:div>
        <w:div w:id="1201015990">
          <w:marLeft w:val="0"/>
          <w:marRight w:val="0"/>
          <w:marTop w:val="0"/>
          <w:marBottom w:val="0"/>
          <w:divBdr>
            <w:top w:val="none" w:sz="0" w:space="0" w:color="auto"/>
            <w:left w:val="none" w:sz="0" w:space="0" w:color="auto"/>
            <w:bottom w:val="none" w:sz="0" w:space="0" w:color="auto"/>
            <w:right w:val="none" w:sz="0" w:space="0" w:color="auto"/>
          </w:divBdr>
        </w:div>
        <w:div w:id="1130442971">
          <w:marLeft w:val="0"/>
          <w:marRight w:val="0"/>
          <w:marTop w:val="0"/>
          <w:marBottom w:val="0"/>
          <w:divBdr>
            <w:top w:val="none" w:sz="0" w:space="0" w:color="auto"/>
            <w:left w:val="none" w:sz="0" w:space="0" w:color="auto"/>
            <w:bottom w:val="none" w:sz="0" w:space="0" w:color="auto"/>
            <w:right w:val="none" w:sz="0" w:space="0" w:color="auto"/>
          </w:divBdr>
          <w:divsChild>
            <w:div w:id="749737146">
              <w:marLeft w:val="0"/>
              <w:marRight w:val="0"/>
              <w:marTop w:val="0"/>
              <w:marBottom w:val="0"/>
              <w:divBdr>
                <w:top w:val="none" w:sz="0" w:space="0" w:color="auto"/>
                <w:left w:val="none" w:sz="0" w:space="0" w:color="auto"/>
                <w:bottom w:val="none" w:sz="0" w:space="0" w:color="auto"/>
                <w:right w:val="none" w:sz="0" w:space="0" w:color="auto"/>
              </w:divBdr>
            </w:div>
          </w:divsChild>
        </w:div>
        <w:div w:id="1347753588">
          <w:marLeft w:val="0"/>
          <w:marRight w:val="0"/>
          <w:marTop w:val="300"/>
          <w:marBottom w:val="0"/>
          <w:divBdr>
            <w:top w:val="none" w:sz="0" w:space="0" w:color="auto"/>
            <w:left w:val="none" w:sz="0" w:space="0" w:color="auto"/>
            <w:bottom w:val="none" w:sz="0" w:space="0" w:color="auto"/>
            <w:right w:val="none" w:sz="0" w:space="0" w:color="auto"/>
          </w:divBdr>
          <w:divsChild>
            <w:div w:id="298804350">
              <w:marLeft w:val="0"/>
              <w:marRight w:val="0"/>
              <w:marTop w:val="0"/>
              <w:marBottom w:val="0"/>
              <w:divBdr>
                <w:top w:val="none" w:sz="0" w:space="0" w:color="auto"/>
                <w:left w:val="none" w:sz="0" w:space="0" w:color="auto"/>
                <w:bottom w:val="none" w:sz="0" w:space="0" w:color="auto"/>
                <w:right w:val="none" w:sz="0" w:space="0" w:color="auto"/>
              </w:divBdr>
              <w:divsChild>
                <w:div w:id="127409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699491">
          <w:marLeft w:val="0"/>
          <w:marRight w:val="0"/>
          <w:marTop w:val="300"/>
          <w:marBottom w:val="0"/>
          <w:divBdr>
            <w:top w:val="none" w:sz="0" w:space="0" w:color="auto"/>
            <w:left w:val="none" w:sz="0" w:space="0" w:color="auto"/>
            <w:bottom w:val="none" w:sz="0" w:space="0" w:color="auto"/>
            <w:right w:val="none" w:sz="0" w:space="0" w:color="auto"/>
          </w:divBdr>
          <w:divsChild>
            <w:div w:id="162627253">
              <w:marLeft w:val="0"/>
              <w:marRight w:val="0"/>
              <w:marTop w:val="0"/>
              <w:marBottom w:val="0"/>
              <w:divBdr>
                <w:top w:val="none" w:sz="0" w:space="0" w:color="auto"/>
                <w:left w:val="none" w:sz="0" w:space="0" w:color="auto"/>
                <w:bottom w:val="none" w:sz="0" w:space="0" w:color="auto"/>
                <w:right w:val="none" w:sz="0" w:space="0" w:color="auto"/>
              </w:divBdr>
              <w:divsChild>
                <w:div w:id="1983191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071400">
          <w:marLeft w:val="0"/>
          <w:marRight w:val="0"/>
          <w:marTop w:val="300"/>
          <w:marBottom w:val="0"/>
          <w:divBdr>
            <w:top w:val="none" w:sz="0" w:space="0" w:color="auto"/>
            <w:left w:val="none" w:sz="0" w:space="0" w:color="auto"/>
            <w:bottom w:val="none" w:sz="0" w:space="0" w:color="auto"/>
            <w:right w:val="none" w:sz="0" w:space="0" w:color="auto"/>
          </w:divBdr>
          <w:divsChild>
            <w:div w:id="544801443">
              <w:marLeft w:val="0"/>
              <w:marRight w:val="0"/>
              <w:marTop w:val="0"/>
              <w:marBottom w:val="0"/>
              <w:divBdr>
                <w:top w:val="none" w:sz="0" w:space="0" w:color="auto"/>
                <w:left w:val="none" w:sz="0" w:space="0" w:color="auto"/>
                <w:bottom w:val="none" w:sz="0" w:space="0" w:color="auto"/>
                <w:right w:val="none" w:sz="0" w:space="0" w:color="auto"/>
              </w:divBdr>
              <w:divsChild>
                <w:div w:id="1824737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14887">
          <w:marLeft w:val="0"/>
          <w:marRight w:val="0"/>
          <w:marTop w:val="300"/>
          <w:marBottom w:val="0"/>
          <w:divBdr>
            <w:top w:val="none" w:sz="0" w:space="0" w:color="auto"/>
            <w:left w:val="none" w:sz="0" w:space="0" w:color="auto"/>
            <w:bottom w:val="none" w:sz="0" w:space="0" w:color="auto"/>
            <w:right w:val="none" w:sz="0" w:space="0" w:color="auto"/>
          </w:divBdr>
          <w:divsChild>
            <w:div w:id="1343243728">
              <w:marLeft w:val="0"/>
              <w:marRight w:val="0"/>
              <w:marTop w:val="0"/>
              <w:marBottom w:val="0"/>
              <w:divBdr>
                <w:top w:val="none" w:sz="0" w:space="0" w:color="auto"/>
                <w:left w:val="none" w:sz="0" w:space="0" w:color="auto"/>
                <w:bottom w:val="none" w:sz="0" w:space="0" w:color="auto"/>
                <w:right w:val="none" w:sz="0" w:space="0" w:color="auto"/>
              </w:divBdr>
              <w:divsChild>
                <w:div w:id="95239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6617010">
      <w:bodyDiv w:val="1"/>
      <w:marLeft w:val="0"/>
      <w:marRight w:val="0"/>
      <w:marTop w:val="0"/>
      <w:marBottom w:val="0"/>
      <w:divBdr>
        <w:top w:val="none" w:sz="0" w:space="0" w:color="auto"/>
        <w:left w:val="none" w:sz="0" w:space="0" w:color="auto"/>
        <w:bottom w:val="none" w:sz="0" w:space="0" w:color="auto"/>
        <w:right w:val="none" w:sz="0" w:space="0" w:color="auto"/>
      </w:divBdr>
      <w:divsChild>
        <w:div w:id="934509223">
          <w:marLeft w:val="0"/>
          <w:marRight w:val="0"/>
          <w:marTop w:val="0"/>
          <w:marBottom w:val="0"/>
          <w:divBdr>
            <w:top w:val="none" w:sz="0" w:space="0" w:color="auto"/>
            <w:left w:val="none" w:sz="0" w:space="0" w:color="auto"/>
            <w:bottom w:val="none" w:sz="0" w:space="0" w:color="auto"/>
            <w:right w:val="none" w:sz="0" w:space="0" w:color="auto"/>
          </w:divBdr>
        </w:div>
        <w:div w:id="892815784">
          <w:marLeft w:val="0"/>
          <w:marRight w:val="0"/>
          <w:marTop w:val="0"/>
          <w:marBottom w:val="0"/>
          <w:divBdr>
            <w:top w:val="none" w:sz="0" w:space="0" w:color="auto"/>
            <w:left w:val="none" w:sz="0" w:space="0" w:color="auto"/>
            <w:bottom w:val="none" w:sz="0" w:space="0" w:color="auto"/>
            <w:right w:val="none" w:sz="0" w:space="0" w:color="auto"/>
          </w:divBdr>
          <w:divsChild>
            <w:div w:id="1916626105">
              <w:marLeft w:val="0"/>
              <w:marRight w:val="0"/>
              <w:marTop w:val="0"/>
              <w:marBottom w:val="0"/>
              <w:divBdr>
                <w:top w:val="none" w:sz="0" w:space="0" w:color="auto"/>
                <w:left w:val="none" w:sz="0" w:space="0" w:color="auto"/>
                <w:bottom w:val="none" w:sz="0" w:space="0" w:color="auto"/>
                <w:right w:val="none" w:sz="0" w:space="0" w:color="auto"/>
              </w:divBdr>
            </w:div>
          </w:divsChild>
        </w:div>
        <w:div w:id="1031761140">
          <w:marLeft w:val="0"/>
          <w:marRight w:val="0"/>
          <w:marTop w:val="0"/>
          <w:marBottom w:val="0"/>
          <w:divBdr>
            <w:top w:val="none" w:sz="0" w:space="0" w:color="auto"/>
            <w:left w:val="none" w:sz="0" w:space="0" w:color="auto"/>
            <w:bottom w:val="none" w:sz="0" w:space="0" w:color="auto"/>
            <w:right w:val="none" w:sz="0" w:space="0" w:color="auto"/>
          </w:divBdr>
        </w:div>
        <w:div w:id="661664014">
          <w:marLeft w:val="0"/>
          <w:marRight w:val="0"/>
          <w:marTop w:val="0"/>
          <w:marBottom w:val="0"/>
          <w:divBdr>
            <w:top w:val="none" w:sz="0" w:space="0" w:color="auto"/>
            <w:left w:val="none" w:sz="0" w:space="0" w:color="auto"/>
            <w:bottom w:val="none" w:sz="0" w:space="0" w:color="auto"/>
            <w:right w:val="none" w:sz="0" w:space="0" w:color="auto"/>
          </w:divBdr>
          <w:divsChild>
            <w:div w:id="1649548981">
              <w:marLeft w:val="0"/>
              <w:marRight w:val="0"/>
              <w:marTop w:val="0"/>
              <w:marBottom w:val="0"/>
              <w:divBdr>
                <w:top w:val="none" w:sz="0" w:space="0" w:color="auto"/>
                <w:left w:val="none" w:sz="0" w:space="0" w:color="auto"/>
                <w:bottom w:val="none" w:sz="0" w:space="0" w:color="auto"/>
                <w:right w:val="none" w:sz="0" w:space="0" w:color="auto"/>
              </w:divBdr>
            </w:div>
          </w:divsChild>
        </w:div>
        <w:div w:id="150292761">
          <w:marLeft w:val="0"/>
          <w:marRight w:val="0"/>
          <w:marTop w:val="0"/>
          <w:marBottom w:val="0"/>
          <w:divBdr>
            <w:top w:val="none" w:sz="0" w:space="0" w:color="auto"/>
            <w:left w:val="none" w:sz="0" w:space="0" w:color="auto"/>
            <w:bottom w:val="none" w:sz="0" w:space="0" w:color="auto"/>
            <w:right w:val="none" w:sz="0" w:space="0" w:color="auto"/>
          </w:divBdr>
        </w:div>
        <w:div w:id="687028594">
          <w:marLeft w:val="0"/>
          <w:marRight w:val="0"/>
          <w:marTop w:val="0"/>
          <w:marBottom w:val="0"/>
          <w:divBdr>
            <w:top w:val="none" w:sz="0" w:space="0" w:color="auto"/>
            <w:left w:val="none" w:sz="0" w:space="0" w:color="auto"/>
            <w:bottom w:val="none" w:sz="0" w:space="0" w:color="auto"/>
            <w:right w:val="none" w:sz="0" w:space="0" w:color="auto"/>
          </w:divBdr>
          <w:divsChild>
            <w:div w:id="1672219736">
              <w:marLeft w:val="0"/>
              <w:marRight w:val="0"/>
              <w:marTop w:val="0"/>
              <w:marBottom w:val="0"/>
              <w:divBdr>
                <w:top w:val="none" w:sz="0" w:space="0" w:color="auto"/>
                <w:left w:val="none" w:sz="0" w:space="0" w:color="auto"/>
                <w:bottom w:val="none" w:sz="0" w:space="0" w:color="auto"/>
                <w:right w:val="none" w:sz="0" w:space="0" w:color="auto"/>
              </w:divBdr>
            </w:div>
          </w:divsChild>
        </w:div>
        <w:div w:id="1773893395">
          <w:marLeft w:val="0"/>
          <w:marRight w:val="0"/>
          <w:marTop w:val="0"/>
          <w:marBottom w:val="0"/>
          <w:divBdr>
            <w:top w:val="none" w:sz="0" w:space="0" w:color="auto"/>
            <w:left w:val="none" w:sz="0" w:space="0" w:color="auto"/>
            <w:bottom w:val="none" w:sz="0" w:space="0" w:color="auto"/>
            <w:right w:val="none" w:sz="0" w:space="0" w:color="auto"/>
          </w:divBdr>
        </w:div>
        <w:div w:id="837233760">
          <w:marLeft w:val="0"/>
          <w:marRight w:val="0"/>
          <w:marTop w:val="0"/>
          <w:marBottom w:val="0"/>
          <w:divBdr>
            <w:top w:val="none" w:sz="0" w:space="0" w:color="auto"/>
            <w:left w:val="none" w:sz="0" w:space="0" w:color="auto"/>
            <w:bottom w:val="none" w:sz="0" w:space="0" w:color="auto"/>
            <w:right w:val="none" w:sz="0" w:space="0" w:color="auto"/>
          </w:divBdr>
          <w:divsChild>
            <w:div w:id="1104574223">
              <w:marLeft w:val="0"/>
              <w:marRight w:val="0"/>
              <w:marTop w:val="0"/>
              <w:marBottom w:val="0"/>
              <w:divBdr>
                <w:top w:val="none" w:sz="0" w:space="0" w:color="auto"/>
                <w:left w:val="none" w:sz="0" w:space="0" w:color="auto"/>
                <w:bottom w:val="none" w:sz="0" w:space="0" w:color="auto"/>
                <w:right w:val="none" w:sz="0" w:space="0" w:color="auto"/>
              </w:divBdr>
            </w:div>
          </w:divsChild>
        </w:div>
        <w:div w:id="90274194">
          <w:marLeft w:val="0"/>
          <w:marRight w:val="0"/>
          <w:marTop w:val="0"/>
          <w:marBottom w:val="0"/>
          <w:divBdr>
            <w:top w:val="none" w:sz="0" w:space="0" w:color="auto"/>
            <w:left w:val="none" w:sz="0" w:space="0" w:color="auto"/>
            <w:bottom w:val="none" w:sz="0" w:space="0" w:color="auto"/>
            <w:right w:val="none" w:sz="0" w:space="0" w:color="auto"/>
          </w:divBdr>
        </w:div>
        <w:div w:id="648244251">
          <w:marLeft w:val="0"/>
          <w:marRight w:val="0"/>
          <w:marTop w:val="0"/>
          <w:marBottom w:val="0"/>
          <w:divBdr>
            <w:top w:val="none" w:sz="0" w:space="0" w:color="auto"/>
            <w:left w:val="none" w:sz="0" w:space="0" w:color="auto"/>
            <w:bottom w:val="none" w:sz="0" w:space="0" w:color="auto"/>
            <w:right w:val="none" w:sz="0" w:space="0" w:color="auto"/>
          </w:divBdr>
          <w:divsChild>
            <w:div w:id="24604968">
              <w:marLeft w:val="0"/>
              <w:marRight w:val="0"/>
              <w:marTop w:val="0"/>
              <w:marBottom w:val="0"/>
              <w:divBdr>
                <w:top w:val="none" w:sz="0" w:space="0" w:color="auto"/>
                <w:left w:val="none" w:sz="0" w:space="0" w:color="auto"/>
                <w:bottom w:val="none" w:sz="0" w:space="0" w:color="auto"/>
                <w:right w:val="none" w:sz="0" w:space="0" w:color="auto"/>
              </w:divBdr>
            </w:div>
          </w:divsChild>
        </w:div>
        <w:div w:id="2068067157">
          <w:marLeft w:val="0"/>
          <w:marRight w:val="0"/>
          <w:marTop w:val="0"/>
          <w:marBottom w:val="0"/>
          <w:divBdr>
            <w:top w:val="none" w:sz="0" w:space="0" w:color="auto"/>
            <w:left w:val="none" w:sz="0" w:space="0" w:color="auto"/>
            <w:bottom w:val="none" w:sz="0" w:space="0" w:color="auto"/>
            <w:right w:val="none" w:sz="0" w:space="0" w:color="auto"/>
          </w:divBdr>
        </w:div>
        <w:div w:id="630093081">
          <w:marLeft w:val="0"/>
          <w:marRight w:val="0"/>
          <w:marTop w:val="0"/>
          <w:marBottom w:val="0"/>
          <w:divBdr>
            <w:top w:val="none" w:sz="0" w:space="0" w:color="auto"/>
            <w:left w:val="none" w:sz="0" w:space="0" w:color="auto"/>
            <w:bottom w:val="none" w:sz="0" w:space="0" w:color="auto"/>
            <w:right w:val="none" w:sz="0" w:space="0" w:color="auto"/>
          </w:divBdr>
          <w:divsChild>
            <w:div w:id="1382946088">
              <w:marLeft w:val="0"/>
              <w:marRight w:val="0"/>
              <w:marTop w:val="0"/>
              <w:marBottom w:val="0"/>
              <w:divBdr>
                <w:top w:val="none" w:sz="0" w:space="0" w:color="auto"/>
                <w:left w:val="none" w:sz="0" w:space="0" w:color="auto"/>
                <w:bottom w:val="none" w:sz="0" w:space="0" w:color="auto"/>
                <w:right w:val="none" w:sz="0" w:space="0" w:color="auto"/>
              </w:divBdr>
            </w:div>
          </w:divsChild>
        </w:div>
        <w:div w:id="2101755374">
          <w:marLeft w:val="0"/>
          <w:marRight w:val="0"/>
          <w:marTop w:val="0"/>
          <w:marBottom w:val="0"/>
          <w:divBdr>
            <w:top w:val="none" w:sz="0" w:space="0" w:color="auto"/>
            <w:left w:val="none" w:sz="0" w:space="0" w:color="auto"/>
            <w:bottom w:val="none" w:sz="0" w:space="0" w:color="auto"/>
            <w:right w:val="none" w:sz="0" w:space="0" w:color="auto"/>
          </w:divBdr>
        </w:div>
        <w:div w:id="319119650">
          <w:marLeft w:val="0"/>
          <w:marRight w:val="0"/>
          <w:marTop w:val="0"/>
          <w:marBottom w:val="0"/>
          <w:divBdr>
            <w:top w:val="none" w:sz="0" w:space="0" w:color="auto"/>
            <w:left w:val="none" w:sz="0" w:space="0" w:color="auto"/>
            <w:bottom w:val="none" w:sz="0" w:space="0" w:color="auto"/>
            <w:right w:val="none" w:sz="0" w:space="0" w:color="auto"/>
          </w:divBdr>
          <w:divsChild>
            <w:div w:id="1979144532">
              <w:marLeft w:val="0"/>
              <w:marRight w:val="0"/>
              <w:marTop w:val="0"/>
              <w:marBottom w:val="0"/>
              <w:divBdr>
                <w:top w:val="none" w:sz="0" w:space="0" w:color="auto"/>
                <w:left w:val="none" w:sz="0" w:space="0" w:color="auto"/>
                <w:bottom w:val="none" w:sz="0" w:space="0" w:color="auto"/>
                <w:right w:val="none" w:sz="0" w:space="0" w:color="auto"/>
              </w:divBdr>
            </w:div>
          </w:divsChild>
        </w:div>
        <w:div w:id="937519472">
          <w:marLeft w:val="0"/>
          <w:marRight w:val="0"/>
          <w:marTop w:val="300"/>
          <w:marBottom w:val="0"/>
          <w:divBdr>
            <w:top w:val="none" w:sz="0" w:space="0" w:color="auto"/>
            <w:left w:val="none" w:sz="0" w:space="0" w:color="auto"/>
            <w:bottom w:val="none" w:sz="0" w:space="0" w:color="auto"/>
            <w:right w:val="none" w:sz="0" w:space="0" w:color="auto"/>
          </w:divBdr>
          <w:divsChild>
            <w:div w:id="1658995234">
              <w:marLeft w:val="0"/>
              <w:marRight w:val="0"/>
              <w:marTop w:val="0"/>
              <w:marBottom w:val="0"/>
              <w:divBdr>
                <w:top w:val="none" w:sz="0" w:space="0" w:color="auto"/>
                <w:left w:val="none" w:sz="0" w:space="0" w:color="auto"/>
                <w:bottom w:val="none" w:sz="0" w:space="0" w:color="auto"/>
                <w:right w:val="none" w:sz="0" w:space="0" w:color="auto"/>
              </w:divBdr>
              <w:divsChild>
                <w:div w:id="21011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47659">
          <w:marLeft w:val="0"/>
          <w:marRight w:val="0"/>
          <w:marTop w:val="300"/>
          <w:marBottom w:val="0"/>
          <w:divBdr>
            <w:top w:val="none" w:sz="0" w:space="0" w:color="auto"/>
            <w:left w:val="none" w:sz="0" w:space="0" w:color="auto"/>
            <w:bottom w:val="none" w:sz="0" w:space="0" w:color="auto"/>
            <w:right w:val="none" w:sz="0" w:space="0" w:color="auto"/>
          </w:divBdr>
          <w:divsChild>
            <w:div w:id="905721325">
              <w:marLeft w:val="0"/>
              <w:marRight w:val="0"/>
              <w:marTop w:val="0"/>
              <w:marBottom w:val="0"/>
              <w:divBdr>
                <w:top w:val="none" w:sz="0" w:space="0" w:color="auto"/>
                <w:left w:val="none" w:sz="0" w:space="0" w:color="auto"/>
                <w:bottom w:val="none" w:sz="0" w:space="0" w:color="auto"/>
                <w:right w:val="none" w:sz="0" w:space="0" w:color="auto"/>
              </w:divBdr>
              <w:divsChild>
                <w:div w:id="4680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54940">
          <w:marLeft w:val="0"/>
          <w:marRight w:val="0"/>
          <w:marTop w:val="300"/>
          <w:marBottom w:val="0"/>
          <w:divBdr>
            <w:top w:val="none" w:sz="0" w:space="0" w:color="auto"/>
            <w:left w:val="none" w:sz="0" w:space="0" w:color="auto"/>
            <w:bottom w:val="none" w:sz="0" w:space="0" w:color="auto"/>
            <w:right w:val="none" w:sz="0" w:space="0" w:color="auto"/>
          </w:divBdr>
          <w:divsChild>
            <w:div w:id="299775016">
              <w:marLeft w:val="0"/>
              <w:marRight w:val="0"/>
              <w:marTop w:val="0"/>
              <w:marBottom w:val="0"/>
              <w:divBdr>
                <w:top w:val="none" w:sz="0" w:space="0" w:color="auto"/>
                <w:left w:val="none" w:sz="0" w:space="0" w:color="auto"/>
                <w:bottom w:val="none" w:sz="0" w:space="0" w:color="auto"/>
                <w:right w:val="none" w:sz="0" w:space="0" w:color="auto"/>
              </w:divBdr>
              <w:divsChild>
                <w:div w:id="15804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4539">
          <w:marLeft w:val="0"/>
          <w:marRight w:val="0"/>
          <w:marTop w:val="300"/>
          <w:marBottom w:val="0"/>
          <w:divBdr>
            <w:top w:val="none" w:sz="0" w:space="0" w:color="auto"/>
            <w:left w:val="none" w:sz="0" w:space="0" w:color="auto"/>
            <w:bottom w:val="none" w:sz="0" w:space="0" w:color="auto"/>
            <w:right w:val="none" w:sz="0" w:space="0" w:color="auto"/>
          </w:divBdr>
          <w:divsChild>
            <w:div w:id="417944512">
              <w:marLeft w:val="0"/>
              <w:marRight w:val="0"/>
              <w:marTop w:val="0"/>
              <w:marBottom w:val="0"/>
              <w:divBdr>
                <w:top w:val="none" w:sz="0" w:space="0" w:color="auto"/>
                <w:left w:val="none" w:sz="0" w:space="0" w:color="auto"/>
                <w:bottom w:val="none" w:sz="0" w:space="0" w:color="auto"/>
                <w:right w:val="none" w:sz="0" w:space="0" w:color="auto"/>
              </w:divBdr>
              <w:divsChild>
                <w:div w:id="21168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0065">
      <w:bodyDiv w:val="1"/>
      <w:marLeft w:val="0"/>
      <w:marRight w:val="0"/>
      <w:marTop w:val="0"/>
      <w:marBottom w:val="0"/>
      <w:divBdr>
        <w:top w:val="none" w:sz="0" w:space="0" w:color="auto"/>
        <w:left w:val="none" w:sz="0" w:space="0" w:color="auto"/>
        <w:bottom w:val="none" w:sz="0" w:space="0" w:color="auto"/>
        <w:right w:val="none" w:sz="0" w:space="0" w:color="auto"/>
      </w:divBdr>
      <w:divsChild>
        <w:div w:id="1195195586">
          <w:marLeft w:val="0"/>
          <w:marRight w:val="0"/>
          <w:marTop w:val="0"/>
          <w:marBottom w:val="0"/>
          <w:divBdr>
            <w:top w:val="none" w:sz="0" w:space="0" w:color="auto"/>
            <w:left w:val="none" w:sz="0" w:space="0" w:color="auto"/>
            <w:bottom w:val="none" w:sz="0" w:space="0" w:color="auto"/>
            <w:right w:val="none" w:sz="0" w:space="0" w:color="auto"/>
          </w:divBdr>
        </w:div>
        <w:div w:id="1256478827">
          <w:marLeft w:val="0"/>
          <w:marRight w:val="0"/>
          <w:marTop w:val="0"/>
          <w:marBottom w:val="0"/>
          <w:divBdr>
            <w:top w:val="none" w:sz="0" w:space="0" w:color="auto"/>
            <w:left w:val="none" w:sz="0" w:space="0" w:color="auto"/>
            <w:bottom w:val="none" w:sz="0" w:space="0" w:color="auto"/>
            <w:right w:val="none" w:sz="0" w:space="0" w:color="auto"/>
          </w:divBdr>
          <w:divsChild>
            <w:div w:id="2132088779">
              <w:marLeft w:val="0"/>
              <w:marRight w:val="0"/>
              <w:marTop w:val="0"/>
              <w:marBottom w:val="0"/>
              <w:divBdr>
                <w:top w:val="none" w:sz="0" w:space="0" w:color="auto"/>
                <w:left w:val="none" w:sz="0" w:space="0" w:color="auto"/>
                <w:bottom w:val="none" w:sz="0" w:space="0" w:color="auto"/>
                <w:right w:val="none" w:sz="0" w:space="0" w:color="auto"/>
              </w:divBdr>
            </w:div>
          </w:divsChild>
        </w:div>
        <w:div w:id="896743747">
          <w:marLeft w:val="0"/>
          <w:marRight w:val="0"/>
          <w:marTop w:val="0"/>
          <w:marBottom w:val="0"/>
          <w:divBdr>
            <w:top w:val="none" w:sz="0" w:space="0" w:color="auto"/>
            <w:left w:val="none" w:sz="0" w:space="0" w:color="auto"/>
            <w:bottom w:val="none" w:sz="0" w:space="0" w:color="auto"/>
            <w:right w:val="none" w:sz="0" w:space="0" w:color="auto"/>
          </w:divBdr>
        </w:div>
        <w:div w:id="1556039581">
          <w:marLeft w:val="0"/>
          <w:marRight w:val="0"/>
          <w:marTop w:val="0"/>
          <w:marBottom w:val="0"/>
          <w:divBdr>
            <w:top w:val="none" w:sz="0" w:space="0" w:color="auto"/>
            <w:left w:val="none" w:sz="0" w:space="0" w:color="auto"/>
            <w:bottom w:val="none" w:sz="0" w:space="0" w:color="auto"/>
            <w:right w:val="none" w:sz="0" w:space="0" w:color="auto"/>
          </w:divBdr>
          <w:divsChild>
            <w:div w:id="1181357433">
              <w:marLeft w:val="0"/>
              <w:marRight w:val="0"/>
              <w:marTop w:val="0"/>
              <w:marBottom w:val="0"/>
              <w:divBdr>
                <w:top w:val="none" w:sz="0" w:space="0" w:color="auto"/>
                <w:left w:val="none" w:sz="0" w:space="0" w:color="auto"/>
                <w:bottom w:val="none" w:sz="0" w:space="0" w:color="auto"/>
                <w:right w:val="none" w:sz="0" w:space="0" w:color="auto"/>
              </w:divBdr>
            </w:div>
          </w:divsChild>
        </w:div>
        <w:div w:id="1744402103">
          <w:marLeft w:val="0"/>
          <w:marRight w:val="0"/>
          <w:marTop w:val="0"/>
          <w:marBottom w:val="0"/>
          <w:divBdr>
            <w:top w:val="none" w:sz="0" w:space="0" w:color="auto"/>
            <w:left w:val="none" w:sz="0" w:space="0" w:color="auto"/>
            <w:bottom w:val="none" w:sz="0" w:space="0" w:color="auto"/>
            <w:right w:val="none" w:sz="0" w:space="0" w:color="auto"/>
          </w:divBdr>
        </w:div>
        <w:div w:id="1392735108">
          <w:marLeft w:val="0"/>
          <w:marRight w:val="0"/>
          <w:marTop w:val="0"/>
          <w:marBottom w:val="0"/>
          <w:divBdr>
            <w:top w:val="none" w:sz="0" w:space="0" w:color="auto"/>
            <w:left w:val="none" w:sz="0" w:space="0" w:color="auto"/>
            <w:bottom w:val="none" w:sz="0" w:space="0" w:color="auto"/>
            <w:right w:val="none" w:sz="0" w:space="0" w:color="auto"/>
          </w:divBdr>
          <w:divsChild>
            <w:div w:id="2019771592">
              <w:marLeft w:val="0"/>
              <w:marRight w:val="0"/>
              <w:marTop w:val="0"/>
              <w:marBottom w:val="0"/>
              <w:divBdr>
                <w:top w:val="none" w:sz="0" w:space="0" w:color="auto"/>
                <w:left w:val="none" w:sz="0" w:space="0" w:color="auto"/>
                <w:bottom w:val="none" w:sz="0" w:space="0" w:color="auto"/>
                <w:right w:val="none" w:sz="0" w:space="0" w:color="auto"/>
              </w:divBdr>
            </w:div>
          </w:divsChild>
        </w:div>
        <w:div w:id="1043217142">
          <w:marLeft w:val="0"/>
          <w:marRight w:val="0"/>
          <w:marTop w:val="0"/>
          <w:marBottom w:val="0"/>
          <w:divBdr>
            <w:top w:val="none" w:sz="0" w:space="0" w:color="auto"/>
            <w:left w:val="none" w:sz="0" w:space="0" w:color="auto"/>
            <w:bottom w:val="none" w:sz="0" w:space="0" w:color="auto"/>
            <w:right w:val="none" w:sz="0" w:space="0" w:color="auto"/>
          </w:divBdr>
        </w:div>
        <w:div w:id="1376391416">
          <w:marLeft w:val="0"/>
          <w:marRight w:val="0"/>
          <w:marTop w:val="0"/>
          <w:marBottom w:val="0"/>
          <w:divBdr>
            <w:top w:val="none" w:sz="0" w:space="0" w:color="auto"/>
            <w:left w:val="none" w:sz="0" w:space="0" w:color="auto"/>
            <w:bottom w:val="none" w:sz="0" w:space="0" w:color="auto"/>
            <w:right w:val="none" w:sz="0" w:space="0" w:color="auto"/>
          </w:divBdr>
          <w:divsChild>
            <w:div w:id="145125696">
              <w:marLeft w:val="0"/>
              <w:marRight w:val="0"/>
              <w:marTop w:val="0"/>
              <w:marBottom w:val="0"/>
              <w:divBdr>
                <w:top w:val="none" w:sz="0" w:space="0" w:color="auto"/>
                <w:left w:val="none" w:sz="0" w:space="0" w:color="auto"/>
                <w:bottom w:val="none" w:sz="0" w:space="0" w:color="auto"/>
                <w:right w:val="none" w:sz="0" w:space="0" w:color="auto"/>
              </w:divBdr>
            </w:div>
          </w:divsChild>
        </w:div>
        <w:div w:id="2113431928">
          <w:marLeft w:val="0"/>
          <w:marRight w:val="0"/>
          <w:marTop w:val="0"/>
          <w:marBottom w:val="0"/>
          <w:divBdr>
            <w:top w:val="none" w:sz="0" w:space="0" w:color="auto"/>
            <w:left w:val="none" w:sz="0" w:space="0" w:color="auto"/>
            <w:bottom w:val="none" w:sz="0" w:space="0" w:color="auto"/>
            <w:right w:val="none" w:sz="0" w:space="0" w:color="auto"/>
          </w:divBdr>
        </w:div>
        <w:div w:id="1898470226">
          <w:marLeft w:val="0"/>
          <w:marRight w:val="0"/>
          <w:marTop w:val="0"/>
          <w:marBottom w:val="0"/>
          <w:divBdr>
            <w:top w:val="none" w:sz="0" w:space="0" w:color="auto"/>
            <w:left w:val="none" w:sz="0" w:space="0" w:color="auto"/>
            <w:bottom w:val="none" w:sz="0" w:space="0" w:color="auto"/>
            <w:right w:val="none" w:sz="0" w:space="0" w:color="auto"/>
          </w:divBdr>
          <w:divsChild>
            <w:div w:id="1257404898">
              <w:marLeft w:val="0"/>
              <w:marRight w:val="0"/>
              <w:marTop w:val="0"/>
              <w:marBottom w:val="0"/>
              <w:divBdr>
                <w:top w:val="none" w:sz="0" w:space="0" w:color="auto"/>
                <w:left w:val="none" w:sz="0" w:space="0" w:color="auto"/>
                <w:bottom w:val="none" w:sz="0" w:space="0" w:color="auto"/>
                <w:right w:val="none" w:sz="0" w:space="0" w:color="auto"/>
              </w:divBdr>
            </w:div>
          </w:divsChild>
        </w:div>
        <w:div w:id="85612585">
          <w:marLeft w:val="0"/>
          <w:marRight w:val="0"/>
          <w:marTop w:val="0"/>
          <w:marBottom w:val="0"/>
          <w:divBdr>
            <w:top w:val="none" w:sz="0" w:space="0" w:color="auto"/>
            <w:left w:val="none" w:sz="0" w:space="0" w:color="auto"/>
            <w:bottom w:val="none" w:sz="0" w:space="0" w:color="auto"/>
            <w:right w:val="none" w:sz="0" w:space="0" w:color="auto"/>
          </w:divBdr>
        </w:div>
        <w:div w:id="1859584229">
          <w:marLeft w:val="0"/>
          <w:marRight w:val="0"/>
          <w:marTop w:val="0"/>
          <w:marBottom w:val="0"/>
          <w:divBdr>
            <w:top w:val="none" w:sz="0" w:space="0" w:color="auto"/>
            <w:left w:val="none" w:sz="0" w:space="0" w:color="auto"/>
            <w:bottom w:val="none" w:sz="0" w:space="0" w:color="auto"/>
            <w:right w:val="none" w:sz="0" w:space="0" w:color="auto"/>
          </w:divBdr>
          <w:divsChild>
            <w:div w:id="1350255460">
              <w:marLeft w:val="0"/>
              <w:marRight w:val="0"/>
              <w:marTop w:val="0"/>
              <w:marBottom w:val="0"/>
              <w:divBdr>
                <w:top w:val="none" w:sz="0" w:space="0" w:color="auto"/>
                <w:left w:val="none" w:sz="0" w:space="0" w:color="auto"/>
                <w:bottom w:val="none" w:sz="0" w:space="0" w:color="auto"/>
                <w:right w:val="none" w:sz="0" w:space="0" w:color="auto"/>
              </w:divBdr>
            </w:div>
          </w:divsChild>
        </w:div>
        <w:div w:id="1454130481">
          <w:marLeft w:val="0"/>
          <w:marRight w:val="0"/>
          <w:marTop w:val="0"/>
          <w:marBottom w:val="0"/>
          <w:divBdr>
            <w:top w:val="none" w:sz="0" w:space="0" w:color="auto"/>
            <w:left w:val="none" w:sz="0" w:space="0" w:color="auto"/>
            <w:bottom w:val="none" w:sz="0" w:space="0" w:color="auto"/>
            <w:right w:val="none" w:sz="0" w:space="0" w:color="auto"/>
          </w:divBdr>
        </w:div>
        <w:div w:id="1691374723">
          <w:marLeft w:val="0"/>
          <w:marRight w:val="0"/>
          <w:marTop w:val="0"/>
          <w:marBottom w:val="0"/>
          <w:divBdr>
            <w:top w:val="none" w:sz="0" w:space="0" w:color="auto"/>
            <w:left w:val="none" w:sz="0" w:space="0" w:color="auto"/>
            <w:bottom w:val="none" w:sz="0" w:space="0" w:color="auto"/>
            <w:right w:val="none" w:sz="0" w:space="0" w:color="auto"/>
          </w:divBdr>
          <w:divsChild>
            <w:div w:id="299383791">
              <w:marLeft w:val="0"/>
              <w:marRight w:val="0"/>
              <w:marTop w:val="0"/>
              <w:marBottom w:val="0"/>
              <w:divBdr>
                <w:top w:val="none" w:sz="0" w:space="0" w:color="auto"/>
                <w:left w:val="none" w:sz="0" w:space="0" w:color="auto"/>
                <w:bottom w:val="none" w:sz="0" w:space="0" w:color="auto"/>
                <w:right w:val="none" w:sz="0" w:space="0" w:color="auto"/>
              </w:divBdr>
            </w:div>
          </w:divsChild>
        </w:div>
        <w:div w:id="1371957294">
          <w:marLeft w:val="0"/>
          <w:marRight w:val="0"/>
          <w:marTop w:val="300"/>
          <w:marBottom w:val="0"/>
          <w:divBdr>
            <w:top w:val="none" w:sz="0" w:space="0" w:color="auto"/>
            <w:left w:val="none" w:sz="0" w:space="0" w:color="auto"/>
            <w:bottom w:val="none" w:sz="0" w:space="0" w:color="auto"/>
            <w:right w:val="none" w:sz="0" w:space="0" w:color="auto"/>
          </w:divBdr>
          <w:divsChild>
            <w:div w:id="202179082">
              <w:marLeft w:val="0"/>
              <w:marRight w:val="0"/>
              <w:marTop w:val="0"/>
              <w:marBottom w:val="0"/>
              <w:divBdr>
                <w:top w:val="none" w:sz="0" w:space="0" w:color="auto"/>
                <w:left w:val="none" w:sz="0" w:space="0" w:color="auto"/>
                <w:bottom w:val="none" w:sz="0" w:space="0" w:color="auto"/>
                <w:right w:val="none" w:sz="0" w:space="0" w:color="auto"/>
              </w:divBdr>
              <w:divsChild>
                <w:div w:id="105284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541870">
          <w:marLeft w:val="0"/>
          <w:marRight w:val="0"/>
          <w:marTop w:val="300"/>
          <w:marBottom w:val="0"/>
          <w:divBdr>
            <w:top w:val="none" w:sz="0" w:space="0" w:color="auto"/>
            <w:left w:val="none" w:sz="0" w:space="0" w:color="auto"/>
            <w:bottom w:val="none" w:sz="0" w:space="0" w:color="auto"/>
            <w:right w:val="none" w:sz="0" w:space="0" w:color="auto"/>
          </w:divBdr>
          <w:divsChild>
            <w:div w:id="958024450">
              <w:marLeft w:val="0"/>
              <w:marRight w:val="0"/>
              <w:marTop w:val="0"/>
              <w:marBottom w:val="0"/>
              <w:divBdr>
                <w:top w:val="none" w:sz="0" w:space="0" w:color="auto"/>
                <w:left w:val="none" w:sz="0" w:space="0" w:color="auto"/>
                <w:bottom w:val="none" w:sz="0" w:space="0" w:color="auto"/>
                <w:right w:val="none" w:sz="0" w:space="0" w:color="auto"/>
              </w:divBdr>
              <w:divsChild>
                <w:div w:id="13686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49176">
          <w:marLeft w:val="0"/>
          <w:marRight w:val="0"/>
          <w:marTop w:val="300"/>
          <w:marBottom w:val="0"/>
          <w:divBdr>
            <w:top w:val="none" w:sz="0" w:space="0" w:color="auto"/>
            <w:left w:val="none" w:sz="0" w:space="0" w:color="auto"/>
            <w:bottom w:val="none" w:sz="0" w:space="0" w:color="auto"/>
            <w:right w:val="none" w:sz="0" w:space="0" w:color="auto"/>
          </w:divBdr>
          <w:divsChild>
            <w:div w:id="386148937">
              <w:marLeft w:val="0"/>
              <w:marRight w:val="0"/>
              <w:marTop w:val="0"/>
              <w:marBottom w:val="0"/>
              <w:divBdr>
                <w:top w:val="none" w:sz="0" w:space="0" w:color="auto"/>
                <w:left w:val="none" w:sz="0" w:space="0" w:color="auto"/>
                <w:bottom w:val="none" w:sz="0" w:space="0" w:color="auto"/>
                <w:right w:val="none" w:sz="0" w:space="0" w:color="auto"/>
              </w:divBdr>
              <w:divsChild>
                <w:div w:id="10023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1796">
          <w:marLeft w:val="0"/>
          <w:marRight w:val="0"/>
          <w:marTop w:val="300"/>
          <w:marBottom w:val="0"/>
          <w:divBdr>
            <w:top w:val="none" w:sz="0" w:space="0" w:color="auto"/>
            <w:left w:val="none" w:sz="0" w:space="0" w:color="auto"/>
            <w:bottom w:val="none" w:sz="0" w:space="0" w:color="auto"/>
            <w:right w:val="none" w:sz="0" w:space="0" w:color="auto"/>
          </w:divBdr>
          <w:divsChild>
            <w:div w:id="216553469">
              <w:marLeft w:val="0"/>
              <w:marRight w:val="0"/>
              <w:marTop w:val="0"/>
              <w:marBottom w:val="0"/>
              <w:divBdr>
                <w:top w:val="none" w:sz="0" w:space="0" w:color="auto"/>
                <w:left w:val="none" w:sz="0" w:space="0" w:color="auto"/>
                <w:bottom w:val="none" w:sz="0" w:space="0" w:color="auto"/>
                <w:right w:val="none" w:sz="0" w:space="0" w:color="auto"/>
              </w:divBdr>
              <w:divsChild>
                <w:div w:id="87662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604331">
      <w:bodyDiv w:val="1"/>
      <w:marLeft w:val="0"/>
      <w:marRight w:val="0"/>
      <w:marTop w:val="0"/>
      <w:marBottom w:val="0"/>
      <w:divBdr>
        <w:top w:val="none" w:sz="0" w:space="0" w:color="auto"/>
        <w:left w:val="none" w:sz="0" w:space="0" w:color="auto"/>
        <w:bottom w:val="none" w:sz="0" w:space="0" w:color="auto"/>
        <w:right w:val="none" w:sz="0" w:space="0" w:color="auto"/>
      </w:divBdr>
      <w:divsChild>
        <w:div w:id="1689719856">
          <w:marLeft w:val="0"/>
          <w:marRight w:val="0"/>
          <w:marTop w:val="0"/>
          <w:marBottom w:val="0"/>
          <w:divBdr>
            <w:top w:val="none" w:sz="0" w:space="0" w:color="auto"/>
            <w:left w:val="none" w:sz="0" w:space="0" w:color="auto"/>
            <w:bottom w:val="none" w:sz="0" w:space="0" w:color="auto"/>
            <w:right w:val="none" w:sz="0" w:space="0" w:color="auto"/>
          </w:divBdr>
        </w:div>
        <w:div w:id="493374290">
          <w:marLeft w:val="0"/>
          <w:marRight w:val="0"/>
          <w:marTop w:val="0"/>
          <w:marBottom w:val="0"/>
          <w:divBdr>
            <w:top w:val="none" w:sz="0" w:space="0" w:color="auto"/>
            <w:left w:val="none" w:sz="0" w:space="0" w:color="auto"/>
            <w:bottom w:val="none" w:sz="0" w:space="0" w:color="auto"/>
            <w:right w:val="none" w:sz="0" w:space="0" w:color="auto"/>
          </w:divBdr>
          <w:divsChild>
            <w:div w:id="260069186">
              <w:marLeft w:val="0"/>
              <w:marRight w:val="0"/>
              <w:marTop w:val="0"/>
              <w:marBottom w:val="0"/>
              <w:divBdr>
                <w:top w:val="none" w:sz="0" w:space="0" w:color="auto"/>
                <w:left w:val="none" w:sz="0" w:space="0" w:color="auto"/>
                <w:bottom w:val="none" w:sz="0" w:space="0" w:color="auto"/>
                <w:right w:val="none" w:sz="0" w:space="0" w:color="auto"/>
              </w:divBdr>
            </w:div>
          </w:divsChild>
        </w:div>
        <w:div w:id="337538518">
          <w:marLeft w:val="0"/>
          <w:marRight w:val="0"/>
          <w:marTop w:val="0"/>
          <w:marBottom w:val="0"/>
          <w:divBdr>
            <w:top w:val="none" w:sz="0" w:space="0" w:color="auto"/>
            <w:left w:val="none" w:sz="0" w:space="0" w:color="auto"/>
            <w:bottom w:val="none" w:sz="0" w:space="0" w:color="auto"/>
            <w:right w:val="none" w:sz="0" w:space="0" w:color="auto"/>
          </w:divBdr>
        </w:div>
        <w:div w:id="1986472611">
          <w:marLeft w:val="0"/>
          <w:marRight w:val="0"/>
          <w:marTop w:val="0"/>
          <w:marBottom w:val="0"/>
          <w:divBdr>
            <w:top w:val="none" w:sz="0" w:space="0" w:color="auto"/>
            <w:left w:val="none" w:sz="0" w:space="0" w:color="auto"/>
            <w:bottom w:val="none" w:sz="0" w:space="0" w:color="auto"/>
            <w:right w:val="none" w:sz="0" w:space="0" w:color="auto"/>
          </w:divBdr>
          <w:divsChild>
            <w:div w:id="1511484800">
              <w:marLeft w:val="0"/>
              <w:marRight w:val="0"/>
              <w:marTop w:val="0"/>
              <w:marBottom w:val="0"/>
              <w:divBdr>
                <w:top w:val="none" w:sz="0" w:space="0" w:color="auto"/>
                <w:left w:val="none" w:sz="0" w:space="0" w:color="auto"/>
                <w:bottom w:val="none" w:sz="0" w:space="0" w:color="auto"/>
                <w:right w:val="none" w:sz="0" w:space="0" w:color="auto"/>
              </w:divBdr>
            </w:div>
          </w:divsChild>
        </w:div>
        <w:div w:id="925924036">
          <w:marLeft w:val="0"/>
          <w:marRight w:val="0"/>
          <w:marTop w:val="0"/>
          <w:marBottom w:val="0"/>
          <w:divBdr>
            <w:top w:val="none" w:sz="0" w:space="0" w:color="auto"/>
            <w:left w:val="none" w:sz="0" w:space="0" w:color="auto"/>
            <w:bottom w:val="none" w:sz="0" w:space="0" w:color="auto"/>
            <w:right w:val="none" w:sz="0" w:space="0" w:color="auto"/>
          </w:divBdr>
        </w:div>
        <w:div w:id="679694880">
          <w:marLeft w:val="0"/>
          <w:marRight w:val="0"/>
          <w:marTop w:val="0"/>
          <w:marBottom w:val="0"/>
          <w:divBdr>
            <w:top w:val="none" w:sz="0" w:space="0" w:color="auto"/>
            <w:left w:val="none" w:sz="0" w:space="0" w:color="auto"/>
            <w:bottom w:val="none" w:sz="0" w:space="0" w:color="auto"/>
            <w:right w:val="none" w:sz="0" w:space="0" w:color="auto"/>
          </w:divBdr>
          <w:divsChild>
            <w:div w:id="1322389249">
              <w:marLeft w:val="0"/>
              <w:marRight w:val="0"/>
              <w:marTop w:val="0"/>
              <w:marBottom w:val="0"/>
              <w:divBdr>
                <w:top w:val="none" w:sz="0" w:space="0" w:color="auto"/>
                <w:left w:val="none" w:sz="0" w:space="0" w:color="auto"/>
                <w:bottom w:val="none" w:sz="0" w:space="0" w:color="auto"/>
                <w:right w:val="none" w:sz="0" w:space="0" w:color="auto"/>
              </w:divBdr>
            </w:div>
          </w:divsChild>
        </w:div>
        <w:div w:id="809514326">
          <w:marLeft w:val="0"/>
          <w:marRight w:val="0"/>
          <w:marTop w:val="0"/>
          <w:marBottom w:val="0"/>
          <w:divBdr>
            <w:top w:val="none" w:sz="0" w:space="0" w:color="auto"/>
            <w:left w:val="none" w:sz="0" w:space="0" w:color="auto"/>
            <w:bottom w:val="none" w:sz="0" w:space="0" w:color="auto"/>
            <w:right w:val="none" w:sz="0" w:space="0" w:color="auto"/>
          </w:divBdr>
        </w:div>
        <w:div w:id="1992176381">
          <w:marLeft w:val="0"/>
          <w:marRight w:val="0"/>
          <w:marTop w:val="0"/>
          <w:marBottom w:val="0"/>
          <w:divBdr>
            <w:top w:val="none" w:sz="0" w:space="0" w:color="auto"/>
            <w:left w:val="none" w:sz="0" w:space="0" w:color="auto"/>
            <w:bottom w:val="none" w:sz="0" w:space="0" w:color="auto"/>
            <w:right w:val="none" w:sz="0" w:space="0" w:color="auto"/>
          </w:divBdr>
          <w:divsChild>
            <w:div w:id="749733705">
              <w:marLeft w:val="0"/>
              <w:marRight w:val="0"/>
              <w:marTop w:val="0"/>
              <w:marBottom w:val="0"/>
              <w:divBdr>
                <w:top w:val="none" w:sz="0" w:space="0" w:color="auto"/>
                <w:left w:val="none" w:sz="0" w:space="0" w:color="auto"/>
                <w:bottom w:val="none" w:sz="0" w:space="0" w:color="auto"/>
                <w:right w:val="none" w:sz="0" w:space="0" w:color="auto"/>
              </w:divBdr>
            </w:div>
          </w:divsChild>
        </w:div>
        <w:div w:id="934051412">
          <w:marLeft w:val="0"/>
          <w:marRight w:val="0"/>
          <w:marTop w:val="0"/>
          <w:marBottom w:val="0"/>
          <w:divBdr>
            <w:top w:val="none" w:sz="0" w:space="0" w:color="auto"/>
            <w:left w:val="none" w:sz="0" w:space="0" w:color="auto"/>
            <w:bottom w:val="none" w:sz="0" w:space="0" w:color="auto"/>
            <w:right w:val="none" w:sz="0" w:space="0" w:color="auto"/>
          </w:divBdr>
        </w:div>
        <w:div w:id="2081054532">
          <w:marLeft w:val="0"/>
          <w:marRight w:val="0"/>
          <w:marTop w:val="0"/>
          <w:marBottom w:val="0"/>
          <w:divBdr>
            <w:top w:val="none" w:sz="0" w:space="0" w:color="auto"/>
            <w:left w:val="none" w:sz="0" w:space="0" w:color="auto"/>
            <w:bottom w:val="none" w:sz="0" w:space="0" w:color="auto"/>
            <w:right w:val="none" w:sz="0" w:space="0" w:color="auto"/>
          </w:divBdr>
          <w:divsChild>
            <w:div w:id="420224712">
              <w:marLeft w:val="0"/>
              <w:marRight w:val="0"/>
              <w:marTop w:val="0"/>
              <w:marBottom w:val="0"/>
              <w:divBdr>
                <w:top w:val="none" w:sz="0" w:space="0" w:color="auto"/>
                <w:left w:val="none" w:sz="0" w:space="0" w:color="auto"/>
                <w:bottom w:val="none" w:sz="0" w:space="0" w:color="auto"/>
                <w:right w:val="none" w:sz="0" w:space="0" w:color="auto"/>
              </w:divBdr>
            </w:div>
          </w:divsChild>
        </w:div>
        <w:div w:id="1496914781">
          <w:marLeft w:val="0"/>
          <w:marRight w:val="0"/>
          <w:marTop w:val="0"/>
          <w:marBottom w:val="0"/>
          <w:divBdr>
            <w:top w:val="none" w:sz="0" w:space="0" w:color="auto"/>
            <w:left w:val="none" w:sz="0" w:space="0" w:color="auto"/>
            <w:bottom w:val="none" w:sz="0" w:space="0" w:color="auto"/>
            <w:right w:val="none" w:sz="0" w:space="0" w:color="auto"/>
          </w:divBdr>
        </w:div>
        <w:div w:id="645166312">
          <w:marLeft w:val="0"/>
          <w:marRight w:val="0"/>
          <w:marTop w:val="0"/>
          <w:marBottom w:val="0"/>
          <w:divBdr>
            <w:top w:val="none" w:sz="0" w:space="0" w:color="auto"/>
            <w:left w:val="none" w:sz="0" w:space="0" w:color="auto"/>
            <w:bottom w:val="none" w:sz="0" w:space="0" w:color="auto"/>
            <w:right w:val="none" w:sz="0" w:space="0" w:color="auto"/>
          </w:divBdr>
          <w:divsChild>
            <w:div w:id="1332412443">
              <w:marLeft w:val="0"/>
              <w:marRight w:val="0"/>
              <w:marTop w:val="0"/>
              <w:marBottom w:val="0"/>
              <w:divBdr>
                <w:top w:val="none" w:sz="0" w:space="0" w:color="auto"/>
                <w:left w:val="none" w:sz="0" w:space="0" w:color="auto"/>
                <w:bottom w:val="none" w:sz="0" w:space="0" w:color="auto"/>
                <w:right w:val="none" w:sz="0" w:space="0" w:color="auto"/>
              </w:divBdr>
            </w:div>
          </w:divsChild>
        </w:div>
        <w:div w:id="49228784">
          <w:marLeft w:val="0"/>
          <w:marRight w:val="0"/>
          <w:marTop w:val="0"/>
          <w:marBottom w:val="0"/>
          <w:divBdr>
            <w:top w:val="none" w:sz="0" w:space="0" w:color="auto"/>
            <w:left w:val="none" w:sz="0" w:space="0" w:color="auto"/>
            <w:bottom w:val="none" w:sz="0" w:space="0" w:color="auto"/>
            <w:right w:val="none" w:sz="0" w:space="0" w:color="auto"/>
          </w:divBdr>
        </w:div>
        <w:div w:id="1662151081">
          <w:marLeft w:val="0"/>
          <w:marRight w:val="0"/>
          <w:marTop w:val="0"/>
          <w:marBottom w:val="0"/>
          <w:divBdr>
            <w:top w:val="none" w:sz="0" w:space="0" w:color="auto"/>
            <w:left w:val="none" w:sz="0" w:space="0" w:color="auto"/>
            <w:bottom w:val="none" w:sz="0" w:space="0" w:color="auto"/>
            <w:right w:val="none" w:sz="0" w:space="0" w:color="auto"/>
          </w:divBdr>
          <w:divsChild>
            <w:div w:id="756485854">
              <w:marLeft w:val="0"/>
              <w:marRight w:val="0"/>
              <w:marTop w:val="0"/>
              <w:marBottom w:val="0"/>
              <w:divBdr>
                <w:top w:val="none" w:sz="0" w:space="0" w:color="auto"/>
                <w:left w:val="none" w:sz="0" w:space="0" w:color="auto"/>
                <w:bottom w:val="none" w:sz="0" w:space="0" w:color="auto"/>
                <w:right w:val="none" w:sz="0" w:space="0" w:color="auto"/>
              </w:divBdr>
            </w:div>
          </w:divsChild>
        </w:div>
        <w:div w:id="1347100952">
          <w:marLeft w:val="0"/>
          <w:marRight w:val="0"/>
          <w:marTop w:val="300"/>
          <w:marBottom w:val="0"/>
          <w:divBdr>
            <w:top w:val="none" w:sz="0" w:space="0" w:color="auto"/>
            <w:left w:val="none" w:sz="0" w:space="0" w:color="auto"/>
            <w:bottom w:val="none" w:sz="0" w:space="0" w:color="auto"/>
            <w:right w:val="none" w:sz="0" w:space="0" w:color="auto"/>
          </w:divBdr>
          <w:divsChild>
            <w:div w:id="531307290">
              <w:marLeft w:val="0"/>
              <w:marRight w:val="0"/>
              <w:marTop w:val="0"/>
              <w:marBottom w:val="0"/>
              <w:divBdr>
                <w:top w:val="none" w:sz="0" w:space="0" w:color="auto"/>
                <w:left w:val="none" w:sz="0" w:space="0" w:color="auto"/>
                <w:bottom w:val="none" w:sz="0" w:space="0" w:color="auto"/>
                <w:right w:val="none" w:sz="0" w:space="0" w:color="auto"/>
              </w:divBdr>
              <w:divsChild>
                <w:div w:id="78743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8889">
          <w:marLeft w:val="0"/>
          <w:marRight w:val="0"/>
          <w:marTop w:val="300"/>
          <w:marBottom w:val="0"/>
          <w:divBdr>
            <w:top w:val="none" w:sz="0" w:space="0" w:color="auto"/>
            <w:left w:val="none" w:sz="0" w:space="0" w:color="auto"/>
            <w:bottom w:val="none" w:sz="0" w:space="0" w:color="auto"/>
            <w:right w:val="none" w:sz="0" w:space="0" w:color="auto"/>
          </w:divBdr>
          <w:divsChild>
            <w:div w:id="938563074">
              <w:marLeft w:val="0"/>
              <w:marRight w:val="0"/>
              <w:marTop w:val="0"/>
              <w:marBottom w:val="0"/>
              <w:divBdr>
                <w:top w:val="none" w:sz="0" w:space="0" w:color="auto"/>
                <w:left w:val="none" w:sz="0" w:space="0" w:color="auto"/>
                <w:bottom w:val="none" w:sz="0" w:space="0" w:color="auto"/>
                <w:right w:val="none" w:sz="0" w:space="0" w:color="auto"/>
              </w:divBdr>
              <w:divsChild>
                <w:div w:id="6280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65714">
          <w:marLeft w:val="0"/>
          <w:marRight w:val="0"/>
          <w:marTop w:val="300"/>
          <w:marBottom w:val="0"/>
          <w:divBdr>
            <w:top w:val="none" w:sz="0" w:space="0" w:color="auto"/>
            <w:left w:val="none" w:sz="0" w:space="0" w:color="auto"/>
            <w:bottom w:val="none" w:sz="0" w:space="0" w:color="auto"/>
            <w:right w:val="none" w:sz="0" w:space="0" w:color="auto"/>
          </w:divBdr>
          <w:divsChild>
            <w:div w:id="321859168">
              <w:marLeft w:val="0"/>
              <w:marRight w:val="0"/>
              <w:marTop w:val="0"/>
              <w:marBottom w:val="0"/>
              <w:divBdr>
                <w:top w:val="none" w:sz="0" w:space="0" w:color="auto"/>
                <w:left w:val="none" w:sz="0" w:space="0" w:color="auto"/>
                <w:bottom w:val="none" w:sz="0" w:space="0" w:color="auto"/>
                <w:right w:val="none" w:sz="0" w:space="0" w:color="auto"/>
              </w:divBdr>
              <w:divsChild>
                <w:div w:id="153911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19439">
          <w:marLeft w:val="0"/>
          <w:marRight w:val="0"/>
          <w:marTop w:val="300"/>
          <w:marBottom w:val="0"/>
          <w:divBdr>
            <w:top w:val="none" w:sz="0" w:space="0" w:color="auto"/>
            <w:left w:val="none" w:sz="0" w:space="0" w:color="auto"/>
            <w:bottom w:val="none" w:sz="0" w:space="0" w:color="auto"/>
            <w:right w:val="none" w:sz="0" w:space="0" w:color="auto"/>
          </w:divBdr>
          <w:divsChild>
            <w:div w:id="1977295463">
              <w:marLeft w:val="0"/>
              <w:marRight w:val="0"/>
              <w:marTop w:val="0"/>
              <w:marBottom w:val="0"/>
              <w:divBdr>
                <w:top w:val="none" w:sz="0" w:space="0" w:color="auto"/>
                <w:left w:val="none" w:sz="0" w:space="0" w:color="auto"/>
                <w:bottom w:val="none" w:sz="0" w:space="0" w:color="auto"/>
                <w:right w:val="none" w:sz="0" w:space="0" w:color="auto"/>
              </w:divBdr>
              <w:divsChild>
                <w:div w:id="112534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295533">
      <w:bodyDiv w:val="1"/>
      <w:marLeft w:val="0"/>
      <w:marRight w:val="0"/>
      <w:marTop w:val="0"/>
      <w:marBottom w:val="0"/>
      <w:divBdr>
        <w:top w:val="none" w:sz="0" w:space="0" w:color="auto"/>
        <w:left w:val="none" w:sz="0" w:space="0" w:color="auto"/>
        <w:bottom w:val="none" w:sz="0" w:space="0" w:color="auto"/>
        <w:right w:val="none" w:sz="0" w:space="0" w:color="auto"/>
      </w:divBdr>
      <w:divsChild>
        <w:div w:id="1908761946">
          <w:marLeft w:val="0"/>
          <w:marRight w:val="0"/>
          <w:marTop w:val="0"/>
          <w:marBottom w:val="0"/>
          <w:divBdr>
            <w:top w:val="none" w:sz="0" w:space="0" w:color="auto"/>
            <w:left w:val="none" w:sz="0" w:space="0" w:color="auto"/>
            <w:bottom w:val="none" w:sz="0" w:space="0" w:color="auto"/>
            <w:right w:val="none" w:sz="0" w:space="0" w:color="auto"/>
          </w:divBdr>
        </w:div>
        <w:div w:id="22874465">
          <w:marLeft w:val="0"/>
          <w:marRight w:val="0"/>
          <w:marTop w:val="0"/>
          <w:marBottom w:val="0"/>
          <w:divBdr>
            <w:top w:val="none" w:sz="0" w:space="0" w:color="auto"/>
            <w:left w:val="none" w:sz="0" w:space="0" w:color="auto"/>
            <w:bottom w:val="none" w:sz="0" w:space="0" w:color="auto"/>
            <w:right w:val="none" w:sz="0" w:space="0" w:color="auto"/>
          </w:divBdr>
          <w:divsChild>
            <w:div w:id="1344550812">
              <w:marLeft w:val="0"/>
              <w:marRight w:val="0"/>
              <w:marTop w:val="0"/>
              <w:marBottom w:val="0"/>
              <w:divBdr>
                <w:top w:val="none" w:sz="0" w:space="0" w:color="auto"/>
                <w:left w:val="none" w:sz="0" w:space="0" w:color="auto"/>
                <w:bottom w:val="none" w:sz="0" w:space="0" w:color="auto"/>
                <w:right w:val="none" w:sz="0" w:space="0" w:color="auto"/>
              </w:divBdr>
            </w:div>
          </w:divsChild>
        </w:div>
        <w:div w:id="1761564718">
          <w:marLeft w:val="0"/>
          <w:marRight w:val="0"/>
          <w:marTop w:val="0"/>
          <w:marBottom w:val="0"/>
          <w:divBdr>
            <w:top w:val="none" w:sz="0" w:space="0" w:color="auto"/>
            <w:left w:val="none" w:sz="0" w:space="0" w:color="auto"/>
            <w:bottom w:val="none" w:sz="0" w:space="0" w:color="auto"/>
            <w:right w:val="none" w:sz="0" w:space="0" w:color="auto"/>
          </w:divBdr>
        </w:div>
        <w:div w:id="1197622559">
          <w:marLeft w:val="0"/>
          <w:marRight w:val="0"/>
          <w:marTop w:val="0"/>
          <w:marBottom w:val="0"/>
          <w:divBdr>
            <w:top w:val="none" w:sz="0" w:space="0" w:color="auto"/>
            <w:left w:val="none" w:sz="0" w:space="0" w:color="auto"/>
            <w:bottom w:val="none" w:sz="0" w:space="0" w:color="auto"/>
            <w:right w:val="none" w:sz="0" w:space="0" w:color="auto"/>
          </w:divBdr>
          <w:divsChild>
            <w:div w:id="213080282">
              <w:marLeft w:val="0"/>
              <w:marRight w:val="0"/>
              <w:marTop w:val="0"/>
              <w:marBottom w:val="0"/>
              <w:divBdr>
                <w:top w:val="none" w:sz="0" w:space="0" w:color="auto"/>
                <w:left w:val="none" w:sz="0" w:space="0" w:color="auto"/>
                <w:bottom w:val="none" w:sz="0" w:space="0" w:color="auto"/>
                <w:right w:val="none" w:sz="0" w:space="0" w:color="auto"/>
              </w:divBdr>
            </w:div>
          </w:divsChild>
        </w:div>
        <w:div w:id="1202746871">
          <w:marLeft w:val="0"/>
          <w:marRight w:val="0"/>
          <w:marTop w:val="0"/>
          <w:marBottom w:val="0"/>
          <w:divBdr>
            <w:top w:val="none" w:sz="0" w:space="0" w:color="auto"/>
            <w:left w:val="none" w:sz="0" w:space="0" w:color="auto"/>
            <w:bottom w:val="none" w:sz="0" w:space="0" w:color="auto"/>
            <w:right w:val="none" w:sz="0" w:space="0" w:color="auto"/>
          </w:divBdr>
        </w:div>
        <w:div w:id="170410949">
          <w:marLeft w:val="0"/>
          <w:marRight w:val="0"/>
          <w:marTop w:val="0"/>
          <w:marBottom w:val="0"/>
          <w:divBdr>
            <w:top w:val="none" w:sz="0" w:space="0" w:color="auto"/>
            <w:left w:val="none" w:sz="0" w:space="0" w:color="auto"/>
            <w:bottom w:val="none" w:sz="0" w:space="0" w:color="auto"/>
            <w:right w:val="none" w:sz="0" w:space="0" w:color="auto"/>
          </w:divBdr>
          <w:divsChild>
            <w:div w:id="811092997">
              <w:marLeft w:val="0"/>
              <w:marRight w:val="0"/>
              <w:marTop w:val="0"/>
              <w:marBottom w:val="0"/>
              <w:divBdr>
                <w:top w:val="none" w:sz="0" w:space="0" w:color="auto"/>
                <w:left w:val="none" w:sz="0" w:space="0" w:color="auto"/>
                <w:bottom w:val="none" w:sz="0" w:space="0" w:color="auto"/>
                <w:right w:val="none" w:sz="0" w:space="0" w:color="auto"/>
              </w:divBdr>
            </w:div>
          </w:divsChild>
        </w:div>
        <w:div w:id="1945385300">
          <w:marLeft w:val="0"/>
          <w:marRight w:val="0"/>
          <w:marTop w:val="0"/>
          <w:marBottom w:val="0"/>
          <w:divBdr>
            <w:top w:val="none" w:sz="0" w:space="0" w:color="auto"/>
            <w:left w:val="none" w:sz="0" w:space="0" w:color="auto"/>
            <w:bottom w:val="none" w:sz="0" w:space="0" w:color="auto"/>
            <w:right w:val="none" w:sz="0" w:space="0" w:color="auto"/>
          </w:divBdr>
        </w:div>
        <w:div w:id="2084063357">
          <w:marLeft w:val="0"/>
          <w:marRight w:val="0"/>
          <w:marTop w:val="0"/>
          <w:marBottom w:val="0"/>
          <w:divBdr>
            <w:top w:val="none" w:sz="0" w:space="0" w:color="auto"/>
            <w:left w:val="none" w:sz="0" w:space="0" w:color="auto"/>
            <w:bottom w:val="none" w:sz="0" w:space="0" w:color="auto"/>
            <w:right w:val="none" w:sz="0" w:space="0" w:color="auto"/>
          </w:divBdr>
          <w:divsChild>
            <w:div w:id="1587807836">
              <w:marLeft w:val="0"/>
              <w:marRight w:val="0"/>
              <w:marTop w:val="0"/>
              <w:marBottom w:val="0"/>
              <w:divBdr>
                <w:top w:val="none" w:sz="0" w:space="0" w:color="auto"/>
                <w:left w:val="none" w:sz="0" w:space="0" w:color="auto"/>
                <w:bottom w:val="none" w:sz="0" w:space="0" w:color="auto"/>
                <w:right w:val="none" w:sz="0" w:space="0" w:color="auto"/>
              </w:divBdr>
            </w:div>
          </w:divsChild>
        </w:div>
        <w:div w:id="1870333630">
          <w:marLeft w:val="0"/>
          <w:marRight w:val="0"/>
          <w:marTop w:val="0"/>
          <w:marBottom w:val="0"/>
          <w:divBdr>
            <w:top w:val="none" w:sz="0" w:space="0" w:color="auto"/>
            <w:left w:val="none" w:sz="0" w:space="0" w:color="auto"/>
            <w:bottom w:val="none" w:sz="0" w:space="0" w:color="auto"/>
            <w:right w:val="none" w:sz="0" w:space="0" w:color="auto"/>
          </w:divBdr>
        </w:div>
        <w:div w:id="1001470802">
          <w:marLeft w:val="0"/>
          <w:marRight w:val="0"/>
          <w:marTop w:val="0"/>
          <w:marBottom w:val="0"/>
          <w:divBdr>
            <w:top w:val="none" w:sz="0" w:space="0" w:color="auto"/>
            <w:left w:val="none" w:sz="0" w:space="0" w:color="auto"/>
            <w:bottom w:val="none" w:sz="0" w:space="0" w:color="auto"/>
            <w:right w:val="none" w:sz="0" w:space="0" w:color="auto"/>
          </w:divBdr>
          <w:divsChild>
            <w:div w:id="732041225">
              <w:marLeft w:val="0"/>
              <w:marRight w:val="0"/>
              <w:marTop w:val="0"/>
              <w:marBottom w:val="0"/>
              <w:divBdr>
                <w:top w:val="none" w:sz="0" w:space="0" w:color="auto"/>
                <w:left w:val="none" w:sz="0" w:space="0" w:color="auto"/>
                <w:bottom w:val="none" w:sz="0" w:space="0" w:color="auto"/>
                <w:right w:val="none" w:sz="0" w:space="0" w:color="auto"/>
              </w:divBdr>
            </w:div>
          </w:divsChild>
        </w:div>
        <w:div w:id="1505239198">
          <w:marLeft w:val="0"/>
          <w:marRight w:val="0"/>
          <w:marTop w:val="0"/>
          <w:marBottom w:val="0"/>
          <w:divBdr>
            <w:top w:val="none" w:sz="0" w:space="0" w:color="auto"/>
            <w:left w:val="none" w:sz="0" w:space="0" w:color="auto"/>
            <w:bottom w:val="none" w:sz="0" w:space="0" w:color="auto"/>
            <w:right w:val="none" w:sz="0" w:space="0" w:color="auto"/>
          </w:divBdr>
        </w:div>
        <w:div w:id="2006085586">
          <w:marLeft w:val="0"/>
          <w:marRight w:val="0"/>
          <w:marTop w:val="0"/>
          <w:marBottom w:val="0"/>
          <w:divBdr>
            <w:top w:val="none" w:sz="0" w:space="0" w:color="auto"/>
            <w:left w:val="none" w:sz="0" w:space="0" w:color="auto"/>
            <w:bottom w:val="none" w:sz="0" w:space="0" w:color="auto"/>
            <w:right w:val="none" w:sz="0" w:space="0" w:color="auto"/>
          </w:divBdr>
          <w:divsChild>
            <w:div w:id="1850560464">
              <w:marLeft w:val="0"/>
              <w:marRight w:val="0"/>
              <w:marTop w:val="0"/>
              <w:marBottom w:val="0"/>
              <w:divBdr>
                <w:top w:val="none" w:sz="0" w:space="0" w:color="auto"/>
                <w:left w:val="none" w:sz="0" w:space="0" w:color="auto"/>
                <w:bottom w:val="none" w:sz="0" w:space="0" w:color="auto"/>
                <w:right w:val="none" w:sz="0" w:space="0" w:color="auto"/>
              </w:divBdr>
            </w:div>
          </w:divsChild>
        </w:div>
        <w:div w:id="56051535">
          <w:marLeft w:val="0"/>
          <w:marRight w:val="0"/>
          <w:marTop w:val="0"/>
          <w:marBottom w:val="0"/>
          <w:divBdr>
            <w:top w:val="none" w:sz="0" w:space="0" w:color="auto"/>
            <w:left w:val="none" w:sz="0" w:space="0" w:color="auto"/>
            <w:bottom w:val="none" w:sz="0" w:space="0" w:color="auto"/>
            <w:right w:val="none" w:sz="0" w:space="0" w:color="auto"/>
          </w:divBdr>
        </w:div>
        <w:div w:id="1910112910">
          <w:marLeft w:val="0"/>
          <w:marRight w:val="0"/>
          <w:marTop w:val="0"/>
          <w:marBottom w:val="0"/>
          <w:divBdr>
            <w:top w:val="none" w:sz="0" w:space="0" w:color="auto"/>
            <w:left w:val="none" w:sz="0" w:space="0" w:color="auto"/>
            <w:bottom w:val="none" w:sz="0" w:space="0" w:color="auto"/>
            <w:right w:val="none" w:sz="0" w:space="0" w:color="auto"/>
          </w:divBdr>
          <w:divsChild>
            <w:div w:id="890270794">
              <w:marLeft w:val="0"/>
              <w:marRight w:val="0"/>
              <w:marTop w:val="0"/>
              <w:marBottom w:val="0"/>
              <w:divBdr>
                <w:top w:val="none" w:sz="0" w:space="0" w:color="auto"/>
                <w:left w:val="none" w:sz="0" w:space="0" w:color="auto"/>
                <w:bottom w:val="none" w:sz="0" w:space="0" w:color="auto"/>
                <w:right w:val="none" w:sz="0" w:space="0" w:color="auto"/>
              </w:divBdr>
            </w:div>
          </w:divsChild>
        </w:div>
        <w:div w:id="2042631472">
          <w:marLeft w:val="0"/>
          <w:marRight w:val="0"/>
          <w:marTop w:val="300"/>
          <w:marBottom w:val="0"/>
          <w:divBdr>
            <w:top w:val="none" w:sz="0" w:space="0" w:color="auto"/>
            <w:left w:val="none" w:sz="0" w:space="0" w:color="auto"/>
            <w:bottom w:val="none" w:sz="0" w:space="0" w:color="auto"/>
            <w:right w:val="none" w:sz="0" w:space="0" w:color="auto"/>
          </w:divBdr>
          <w:divsChild>
            <w:div w:id="1876766730">
              <w:marLeft w:val="0"/>
              <w:marRight w:val="0"/>
              <w:marTop w:val="0"/>
              <w:marBottom w:val="0"/>
              <w:divBdr>
                <w:top w:val="none" w:sz="0" w:space="0" w:color="auto"/>
                <w:left w:val="none" w:sz="0" w:space="0" w:color="auto"/>
                <w:bottom w:val="none" w:sz="0" w:space="0" w:color="auto"/>
                <w:right w:val="none" w:sz="0" w:space="0" w:color="auto"/>
              </w:divBdr>
              <w:divsChild>
                <w:div w:id="209434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430472">
          <w:marLeft w:val="0"/>
          <w:marRight w:val="0"/>
          <w:marTop w:val="300"/>
          <w:marBottom w:val="0"/>
          <w:divBdr>
            <w:top w:val="none" w:sz="0" w:space="0" w:color="auto"/>
            <w:left w:val="none" w:sz="0" w:space="0" w:color="auto"/>
            <w:bottom w:val="none" w:sz="0" w:space="0" w:color="auto"/>
            <w:right w:val="none" w:sz="0" w:space="0" w:color="auto"/>
          </w:divBdr>
          <w:divsChild>
            <w:div w:id="336422368">
              <w:marLeft w:val="0"/>
              <w:marRight w:val="0"/>
              <w:marTop w:val="0"/>
              <w:marBottom w:val="0"/>
              <w:divBdr>
                <w:top w:val="none" w:sz="0" w:space="0" w:color="auto"/>
                <w:left w:val="none" w:sz="0" w:space="0" w:color="auto"/>
                <w:bottom w:val="none" w:sz="0" w:space="0" w:color="auto"/>
                <w:right w:val="none" w:sz="0" w:space="0" w:color="auto"/>
              </w:divBdr>
              <w:divsChild>
                <w:div w:id="18051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371298">
          <w:marLeft w:val="0"/>
          <w:marRight w:val="0"/>
          <w:marTop w:val="300"/>
          <w:marBottom w:val="0"/>
          <w:divBdr>
            <w:top w:val="none" w:sz="0" w:space="0" w:color="auto"/>
            <w:left w:val="none" w:sz="0" w:space="0" w:color="auto"/>
            <w:bottom w:val="none" w:sz="0" w:space="0" w:color="auto"/>
            <w:right w:val="none" w:sz="0" w:space="0" w:color="auto"/>
          </w:divBdr>
          <w:divsChild>
            <w:div w:id="120999984">
              <w:marLeft w:val="0"/>
              <w:marRight w:val="0"/>
              <w:marTop w:val="0"/>
              <w:marBottom w:val="0"/>
              <w:divBdr>
                <w:top w:val="none" w:sz="0" w:space="0" w:color="auto"/>
                <w:left w:val="none" w:sz="0" w:space="0" w:color="auto"/>
                <w:bottom w:val="none" w:sz="0" w:space="0" w:color="auto"/>
                <w:right w:val="none" w:sz="0" w:space="0" w:color="auto"/>
              </w:divBdr>
              <w:divsChild>
                <w:div w:id="13971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34087">
          <w:marLeft w:val="0"/>
          <w:marRight w:val="0"/>
          <w:marTop w:val="300"/>
          <w:marBottom w:val="0"/>
          <w:divBdr>
            <w:top w:val="none" w:sz="0" w:space="0" w:color="auto"/>
            <w:left w:val="none" w:sz="0" w:space="0" w:color="auto"/>
            <w:bottom w:val="none" w:sz="0" w:space="0" w:color="auto"/>
            <w:right w:val="none" w:sz="0" w:space="0" w:color="auto"/>
          </w:divBdr>
          <w:divsChild>
            <w:div w:id="1016806027">
              <w:marLeft w:val="0"/>
              <w:marRight w:val="0"/>
              <w:marTop w:val="0"/>
              <w:marBottom w:val="0"/>
              <w:divBdr>
                <w:top w:val="none" w:sz="0" w:space="0" w:color="auto"/>
                <w:left w:val="none" w:sz="0" w:space="0" w:color="auto"/>
                <w:bottom w:val="none" w:sz="0" w:space="0" w:color="auto"/>
                <w:right w:val="none" w:sz="0" w:space="0" w:color="auto"/>
              </w:divBdr>
              <w:divsChild>
                <w:div w:id="62747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369348">
      <w:bodyDiv w:val="1"/>
      <w:marLeft w:val="0"/>
      <w:marRight w:val="0"/>
      <w:marTop w:val="0"/>
      <w:marBottom w:val="0"/>
      <w:divBdr>
        <w:top w:val="none" w:sz="0" w:space="0" w:color="auto"/>
        <w:left w:val="none" w:sz="0" w:space="0" w:color="auto"/>
        <w:bottom w:val="none" w:sz="0" w:space="0" w:color="auto"/>
        <w:right w:val="none" w:sz="0" w:space="0" w:color="auto"/>
      </w:divBdr>
      <w:divsChild>
        <w:div w:id="2085761846">
          <w:marLeft w:val="0"/>
          <w:marRight w:val="0"/>
          <w:marTop w:val="0"/>
          <w:marBottom w:val="0"/>
          <w:divBdr>
            <w:top w:val="none" w:sz="0" w:space="0" w:color="auto"/>
            <w:left w:val="none" w:sz="0" w:space="0" w:color="auto"/>
            <w:bottom w:val="none" w:sz="0" w:space="0" w:color="auto"/>
            <w:right w:val="none" w:sz="0" w:space="0" w:color="auto"/>
          </w:divBdr>
          <w:divsChild>
            <w:div w:id="1555967549">
              <w:marLeft w:val="0"/>
              <w:marRight w:val="0"/>
              <w:marTop w:val="0"/>
              <w:marBottom w:val="0"/>
              <w:divBdr>
                <w:top w:val="none" w:sz="0" w:space="0" w:color="auto"/>
                <w:left w:val="none" w:sz="0" w:space="0" w:color="auto"/>
                <w:bottom w:val="none" w:sz="0" w:space="0" w:color="auto"/>
                <w:right w:val="none" w:sz="0" w:space="0" w:color="auto"/>
              </w:divBdr>
            </w:div>
          </w:divsChild>
        </w:div>
        <w:div w:id="1089929535">
          <w:marLeft w:val="0"/>
          <w:marRight w:val="0"/>
          <w:marTop w:val="0"/>
          <w:marBottom w:val="0"/>
          <w:divBdr>
            <w:top w:val="none" w:sz="0" w:space="0" w:color="auto"/>
            <w:left w:val="none" w:sz="0" w:space="0" w:color="auto"/>
            <w:bottom w:val="none" w:sz="0" w:space="0" w:color="auto"/>
            <w:right w:val="none" w:sz="0" w:space="0" w:color="auto"/>
          </w:divBdr>
        </w:div>
        <w:div w:id="1874922006">
          <w:marLeft w:val="0"/>
          <w:marRight w:val="0"/>
          <w:marTop w:val="0"/>
          <w:marBottom w:val="0"/>
          <w:divBdr>
            <w:top w:val="none" w:sz="0" w:space="0" w:color="auto"/>
            <w:left w:val="none" w:sz="0" w:space="0" w:color="auto"/>
            <w:bottom w:val="none" w:sz="0" w:space="0" w:color="auto"/>
            <w:right w:val="none" w:sz="0" w:space="0" w:color="auto"/>
          </w:divBdr>
          <w:divsChild>
            <w:div w:id="1376350369">
              <w:marLeft w:val="0"/>
              <w:marRight w:val="0"/>
              <w:marTop w:val="0"/>
              <w:marBottom w:val="0"/>
              <w:divBdr>
                <w:top w:val="none" w:sz="0" w:space="0" w:color="auto"/>
                <w:left w:val="none" w:sz="0" w:space="0" w:color="auto"/>
                <w:bottom w:val="none" w:sz="0" w:space="0" w:color="auto"/>
                <w:right w:val="none" w:sz="0" w:space="0" w:color="auto"/>
              </w:divBdr>
            </w:div>
          </w:divsChild>
        </w:div>
        <w:div w:id="140729878">
          <w:marLeft w:val="0"/>
          <w:marRight w:val="0"/>
          <w:marTop w:val="0"/>
          <w:marBottom w:val="0"/>
          <w:divBdr>
            <w:top w:val="none" w:sz="0" w:space="0" w:color="auto"/>
            <w:left w:val="none" w:sz="0" w:space="0" w:color="auto"/>
            <w:bottom w:val="none" w:sz="0" w:space="0" w:color="auto"/>
            <w:right w:val="none" w:sz="0" w:space="0" w:color="auto"/>
          </w:divBdr>
        </w:div>
        <w:div w:id="2090079913">
          <w:marLeft w:val="0"/>
          <w:marRight w:val="0"/>
          <w:marTop w:val="0"/>
          <w:marBottom w:val="0"/>
          <w:divBdr>
            <w:top w:val="none" w:sz="0" w:space="0" w:color="auto"/>
            <w:left w:val="none" w:sz="0" w:space="0" w:color="auto"/>
            <w:bottom w:val="none" w:sz="0" w:space="0" w:color="auto"/>
            <w:right w:val="none" w:sz="0" w:space="0" w:color="auto"/>
          </w:divBdr>
          <w:divsChild>
            <w:div w:id="123547347">
              <w:marLeft w:val="0"/>
              <w:marRight w:val="0"/>
              <w:marTop w:val="0"/>
              <w:marBottom w:val="0"/>
              <w:divBdr>
                <w:top w:val="none" w:sz="0" w:space="0" w:color="auto"/>
                <w:left w:val="none" w:sz="0" w:space="0" w:color="auto"/>
                <w:bottom w:val="none" w:sz="0" w:space="0" w:color="auto"/>
                <w:right w:val="none" w:sz="0" w:space="0" w:color="auto"/>
              </w:divBdr>
            </w:div>
          </w:divsChild>
        </w:div>
        <w:div w:id="1671327673">
          <w:marLeft w:val="0"/>
          <w:marRight w:val="0"/>
          <w:marTop w:val="0"/>
          <w:marBottom w:val="0"/>
          <w:divBdr>
            <w:top w:val="none" w:sz="0" w:space="0" w:color="auto"/>
            <w:left w:val="none" w:sz="0" w:space="0" w:color="auto"/>
            <w:bottom w:val="none" w:sz="0" w:space="0" w:color="auto"/>
            <w:right w:val="none" w:sz="0" w:space="0" w:color="auto"/>
          </w:divBdr>
        </w:div>
        <w:div w:id="1084181562">
          <w:marLeft w:val="0"/>
          <w:marRight w:val="0"/>
          <w:marTop w:val="0"/>
          <w:marBottom w:val="0"/>
          <w:divBdr>
            <w:top w:val="none" w:sz="0" w:space="0" w:color="auto"/>
            <w:left w:val="none" w:sz="0" w:space="0" w:color="auto"/>
            <w:bottom w:val="none" w:sz="0" w:space="0" w:color="auto"/>
            <w:right w:val="none" w:sz="0" w:space="0" w:color="auto"/>
          </w:divBdr>
          <w:divsChild>
            <w:div w:id="1102914924">
              <w:marLeft w:val="0"/>
              <w:marRight w:val="0"/>
              <w:marTop w:val="0"/>
              <w:marBottom w:val="0"/>
              <w:divBdr>
                <w:top w:val="none" w:sz="0" w:space="0" w:color="auto"/>
                <w:left w:val="none" w:sz="0" w:space="0" w:color="auto"/>
                <w:bottom w:val="none" w:sz="0" w:space="0" w:color="auto"/>
                <w:right w:val="none" w:sz="0" w:space="0" w:color="auto"/>
              </w:divBdr>
            </w:div>
          </w:divsChild>
        </w:div>
        <w:div w:id="1717778045">
          <w:marLeft w:val="0"/>
          <w:marRight w:val="0"/>
          <w:marTop w:val="0"/>
          <w:marBottom w:val="0"/>
          <w:divBdr>
            <w:top w:val="none" w:sz="0" w:space="0" w:color="auto"/>
            <w:left w:val="none" w:sz="0" w:space="0" w:color="auto"/>
            <w:bottom w:val="none" w:sz="0" w:space="0" w:color="auto"/>
            <w:right w:val="none" w:sz="0" w:space="0" w:color="auto"/>
          </w:divBdr>
        </w:div>
        <w:div w:id="1873034049">
          <w:marLeft w:val="0"/>
          <w:marRight w:val="0"/>
          <w:marTop w:val="0"/>
          <w:marBottom w:val="0"/>
          <w:divBdr>
            <w:top w:val="none" w:sz="0" w:space="0" w:color="auto"/>
            <w:left w:val="none" w:sz="0" w:space="0" w:color="auto"/>
            <w:bottom w:val="none" w:sz="0" w:space="0" w:color="auto"/>
            <w:right w:val="none" w:sz="0" w:space="0" w:color="auto"/>
          </w:divBdr>
          <w:divsChild>
            <w:div w:id="1686134677">
              <w:marLeft w:val="0"/>
              <w:marRight w:val="0"/>
              <w:marTop w:val="0"/>
              <w:marBottom w:val="0"/>
              <w:divBdr>
                <w:top w:val="none" w:sz="0" w:space="0" w:color="auto"/>
                <w:left w:val="none" w:sz="0" w:space="0" w:color="auto"/>
                <w:bottom w:val="none" w:sz="0" w:space="0" w:color="auto"/>
                <w:right w:val="none" w:sz="0" w:space="0" w:color="auto"/>
              </w:divBdr>
            </w:div>
          </w:divsChild>
        </w:div>
        <w:div w:id="907693882">
          <w:marLeft w:val="0"/>
          <w:marRight w:val="0"/>
          <w:marTop w:val="0"/>
          <w:marBottom w:val="0"/>
          <w:divBdr>
            <w:top w:val="none" w:sz="0" w:space="0" w:color="auto"/>
            <w:left w:val="none" w:sz="0" w:space="0" w:color="auto"/>
            <w:bottom w:val="none" w:sz="0" w:space="0" w:color="auto"/>
            <w:right w:val="none" w:sz="0" w:space="0" w:color="auto"/>
          </w:divBdr>
        </w:div>
        <w:div w:id="1513110291">
          <w:marLeft w:val="0"/>
          <w:marRight w:val="0"/>
          <w:marTop w:val="0"/>
          <w:marBottom w:val="0"/>
          <w:divBdr>
            <w:top w:val="none" w:sz="0" w:space="0" w:color="auto"/>
            <w:left w:val="none" w:sz="0" w:space="0" w:color="auto"/>
            <w:bottom w:val="none" w:sz="0" w:space="0" w:color="auto"/>
            <w:right w:val="none" w:sz="0" w:space="0" w:color="auto"/>
          </w:divBdr>
          <w:divsChild>
            <w:div w:id="1968850000">
              <w:marLeft w:val="0"/>
              <w:marRight w:val="0"/>
              <w:marTop w:val="0"/>
              <w:marBottom w:val="0"/>
              <w:divBdr>
                <w:top w:val="none" w:sz="0" w:space="0" w:color="auto"/>
                <w:left w:val="none" w:sz="0" w:space="0" w:color="auto"/>
                <w:bottom w:val="none" w:sz="0" w:space="0" w:color="auto"/>
                <w:right w:val="none" w:sz="0" w:space="0" w:color="auto"/>
              </w:divBdr>
            </w:div>
          </w:divsChild>
        </w:div>
        <w:div w:id="1419403489">
          <w:marLeft w:val="0"/>
          <w:marRight w:val="0"/>
          <w:marTop w:val="0"/>
          <w:marBottom w:val="0"/>
          <w:divBdr>
            <w:top w:val="none" w:sz="0" w:space="0" w:color="auto"/>
            <w:left w:val="none" w:sz="0" w:space="0" w:color="auto"/>
            <w:bottom w:val="none" w:sz="0" w:space="0" w:color="auto"/>
            <w:right w:val="none" w:sz="0" w:space="0" w:color="auto"/>
          </w:divBdr>
        </w:div>
        <w:div w:id="1679045241">
          <w:marLeft w:val="0"/>
          <w:marRight w:val="0"/>
          <w:marTop w:val="0"/>
          <w:marBottom w:val="0"/>
          <w:divBdr>
            <w:top w:val="none" w:sz="0" w:space="0" w:color="auto"/>
            <w:left w:val="none" w:sz="0" w:space="0" w:color="auto"/>
            <w:bottom w:val="none" w:sz="0" w:space="0" w:color="auto"/>
            <w:right w:val="none" w:sz="0" w:space="0" w:color="auto"/>
          </w:divBdr>
          <w:divsChild>
            <w:div w:id="919870315">
              <w:marLeft w:val="0"/>
              <w:marRight w:val="0"/>
              <w:marTop w:val="0"/>
              <w:marBottom w:val="0"/>
              <w:divBdr>
                <w:top w:val="none" w:sz="0" w:space="0" w:color="auto"/>
                <w:left w:val="none" w:sz="0" w:space="0" w:color="auto"/>
                <w:bottom w:val="none" w:sz="0" w:space="0" w:color="auto"/>
                <w:right w:val="none" w:sz="0" w:space="0" w:color="auto"/>
              </w:divBdr>
            </w:div>
          </w:divsChild>
        </w:div>
        <w:div w:id="396755542">
          <w:marLeft w:val="0"/>
          <w:marRight w:val="0"/>
          <w:marTop w:val="300"/>
          <w:marBottom w:val="0"/>
          <w:divBdr>
            <w:top w:val="none" w:sz="0" w:space="0" w:color="auto"/>
            <w:left w:val="none" w:sz="0" w:space="0" w:color="auto"/>
            <w:bottom w:val="none" w:sz="0" w:space="0" w:color="auto"/>
            <w:right w:val="none" w:sz="0" w:space="0" w:color="auto"/>
          </w:divBdr>
          <w:divsChild>
            <w:div w:id="1675302897">
              <w:marLeft w:val="0"/>
              <w:marRight w:val="0"/>
              <w:marTop w:val="0"/>
              <w:marBottom w:val="0"/>
              <w:divBdr>
                <w:top w:val="none" w:sz="0" w:space="0" w:color="auto"/>
                <w:left w:val="none" w:sz="0" w:space="0" w:color="auto"/>
                <w:bottom w:val="none" w:sz="0" w:space="0" w:color="auto"/>
                <w:right w:val="none" w:sz="0" w:space="0" w:color="auto"/>
              </w:divBdr>
              <w:divsChild>
                <w:div w:id="177872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7845">
          <w:marLeft w:val="0"/>
          <w:marRight w:val="0"/>
          <w:marTop w:val="300"/>
          <w:marBottom w:val="0"/>
          <w:divBdr>
            <w:top w:val="none" w:sz="0" w:space="0" w:color="auto"/>
            <w:left w:val="none" w:sz="0" w:space="0" w:color="auto"/>
            <w:bottom w:val="none" w:sz="0" w:space="0" w:color="auto"/>
            <w:right w:val="none" w:sz="0" w:space="0" w:color="auto"/>
          </w:divBdr>
          <w:divsChild>
            <w:div w:id="1267889035">
              <w:marLeft w:val="0"/>
              <w:marRight w:val="0"/>
              <w:marTop w:val="0"/>
              <w:marBottom w:val="0"/>
              <w:divBdr>
                <w:top w:val="none" w:sz="0" w:space="0" w:color="auto"/>
                <w:left w:val="none" w:sz="0" w:space="0" w:color="auto"/>
                <w:bottom w:val="none" w:sz="0" w:space="0" w:color="auto"/>
                <w:right w:val="none" w:sz="0" w:space="0" w:color="auto"/>
              </w:divBdr>
              <w:divsChild>
                <w:div w:id="6245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124495">
          <w:marLeft w:val="0"/>
          <w:marRight w:val="0"/>
          <w:marTop w:val="300"/>
          <w:marBottom w:val="0"/>
          <w:divBdr>
            <w:top w:val="none" w:sz="0" w:space="0" w:color="auto"/>
            <w:left w:val="none" w:sz="0" w:space="0" w:color="auto"/>
            <w:bottom w:val="none" w:sz="0" w:space="0" w:color="auto"/>
            <w:right w:val="none" w:sz="0" w:space="0" w:color="auto"/>
          </w:divBdr>
          <w:divsChild>
            <w:div w:id="1011956589">
              <w:marLeft w:val="0"/>
              <w:marRight w:val="0"/>
              <w:marTop w:val="0"/>
              <w:marBottom w:val="0"/>
              <w:divBdr>
                <w:top w:val="none" w:sz="0" w:space="0" w:color="auto"/>
                <w:left w:val="none" w:sz="0" w:space="0" w:color="auto"/>
                <w:bottom w:val="none" w:sz="0" w:space="0" w:color="auto"/>
                <w:right w:val="none" w:sz="0" w:space="0" w:color="auto"/>
              </w:divBdr>
              <w:divsChild>
                <w:div w:id="901790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2046">
          <w:marLeft w:val="0"/>
          <w:marRight w:val="0"/>
          <w:marTop w:val="300"/>
          <w:marBottom w:val="0"/>
          <w:divBdr>
            <w:top w:val="none" w:sz="0" w:space="0" w:color="auto"/>
            <w:left w:val="none" w:sz="0" w:space="0" w:color="auto"/>
            <w:bottom w:val="none" w:sz="0" w:space="0" w:color="auto"/>
            <w:right w:val="none" w:sz="0" w:space="0" w:color="auto"/>
          </w:divBdr>
          <w:divsChild>
            <w:div w:id="996151146">
              <w:marLeft w:val="0"/>
              <w:marRight w:val="0"/>
              <w:marTop w:val="0"/>
              <w:marBottom w:val="0"/>
              <w:divBdr>
                <w:top w:val="none" w:sz="0" w:space="0" w:color="auto"/>
                <w:left w:val="none" w:sz="0" w:space="0" w:color="auto"/>
                <w:bottom w:val="none" w:sz="0" w:space="0" w:color="auto"/>
                <w:right w:val="none" w:sz="0" w:space="0" w:color="auto"/>
              </w:divBdr>
              <w:divsChild>
                <w:div w:id="55266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0053">
      <w:bodyDiv w:val="1"/>
      <w:marLeft w:val="0"/>
      <w:marRight w:val="0"/>
      <w:marTop w:val="0"/>
      <w:marBottom w:val="0"/>
      <w:divBdr>
        <w:top w:val="none" w:sz="0" w:space="0" w:color="auto"/>
        <w:left w:val="none" w:sz="0" w:space="0" w:color="auto"/>
        <w:bottom w:val="none" w:sz="0" w:space="0" w:color="auto"/>
        <w:right w:val="none" w:sz="0" w:space="0" w:color="auto"/>
      </w:divBdr>
      <w:divsChild>
        <w:div w:id="1026178577">
          <w:marLeft w:val="0"/>
          <w:marRight w:val="0"/>
          <w:marTop w:val="0"/>
          <w:marBottom w:val="0"/>
          <w:divBdr>
            <w:top w:val="none" w:sz="0" w:space="0" w:color="auto"/>
            <w:left w:val="none" w:sz="0" w:space="0" w:color="auto"/>
            <w:bottom w:val="none" w:sz="0" w:space="0" w:color="auto"/>
            <w:right w:val="none" w:sz="0" w:space="0" w:color="auto"/>
          </w:divBdr>
        </w:div>
        <w:div w:id="268709340">
          <w:marLeft w:val="0"/>
          <w:marRight w:val="0"/>
          <w:marTop w:val="0"/>
          <w:marBottom w:val="0"/>
          <w:divBdr>
            <w:top w:val="none" w:sz="0" w:space="0" w:color="auto"/>
            <w:left w:val="none" w:sz="0" w:space="0" w:color="auto"/>
            <w:bottom w:val="none" w:sz="0" w:space="0" w:color="auto"/>
            <w:right w:val="none" w:sz="0" w:space="0" w:color="auto"/>
          </w:divBdr>
          <w:divsChild>
            <w:div w:id="470024459">
              <w:marLeft w:val="0"/>
              <w:marRight w:val="0"/>
              <w:marTop w:val="0"/>
              <w:marBottom w:val="0"/>
              <w:divBdr>
                <w:top w:val="none" w:sz="0" w:space="0" w:color="auto"/>
                <w:left w:val="none" w:sz="0" w:space="0" w:color="auto"/>
                <w:bottom w:val="none" w:sz="0" w:space="0" w:color="auto"/>
                <w:right w:val="none" w:sz="0" w:space="0" w:color="auto"/>
              </w:divBdr>
            </w:div>
          </w:divsChild>
        </w:div>
        <w:div w:id="1829057058">
          <w:marLeft w:val="0"/>
          <w:marRight w:val="0"/>
          <w:marTop w:val="0"/>
          <w:marBottom w:val="0"/>
          <w:divBdr>
            <w:top w:val="none" w:sz="0" w:space="0" w:color="auto"/>
            <w:left w:val="none" w:sz="0" w:space="0" w:color="auto"/>
            <w:bottom w:val="none" w:sz="0" w:space="0" w:color="auto"/>
            <w:right w:val="none" w:sz="0" w:space="0" w:color="auto"/>
          </w:divBdr>
        </w:div>
        <w:div w:id="1850559927">
          <w:marLeft w:val="0"/>
          <w:marRight w:val="0"/>
          <w:marTop w:val="0"/>
          <w:marBottom w:val="0"/>
          <w:divBdr>
            <w:top w:val="none" w:sz="0" w:space="0" w:color="auto"/>
            <w:left w:val="none" w:sz="0" w:space="0" w:color="auto"/>
            <w:bottom w:val="none" w:sz="0" w:space="0" w:color="auto"/>
            <w:right w:val="none" w:sz="0" w:space="0" w:color="auto"/>
          </w:divBdr>
          <w:divsChild>
            <w:div w:id="1442920868">
              <w:marLeft w:val="0"/>
              <w:marRight w:val="0"/>
              <w:marTop w:val="0"/>
              <w:marBottom w:val="0"/>
              <w:divBdr>
                <w:top w:val="none" w:sz="0" w:space="0" w:color="auto"/>
                <w:left w:val="none" w:sz="0" w:space="0" w:color="auto"/>
                <w:bottom w:val="none" w:sz="0" w:space="0" w:color="auto"/>
                <w:right w:val="none" w:sz="0" w:space="0" w:color="auto"/>
              </w:divBdr>
            </w:div>
          </w:divsChild>
        </w:div>
        <w:div w:id="2100365278">
          <w:marLeft w:val="0"/>
          <w:marRight w:val="0"/>
          <w:marTop w:val="0"/>
          <w:marBottom w:val="0"/>
          <w:divBdr>
            <w:top w:val="none" w:sz="0" w:space="0" w:color="auto"/>
            <w:left w:val="none" w:sz="0" w:space="0" w:color="auto"/>
            <w:bottom w:val="none" w:sz="0" w:space="0" w:color="auto"/>
            <w:right w:val="none" w:sz="0" w:space="0" w:color="auto"/>
          </w:divBdr>
        </w:div>
        <w:div w:id="1208493803">
          <w:marLeft w:val="0"/>
          <w:marRight w:val="0"/>
          <w:marTop w:val="0"/>
          <w:marBottom w:val="0"/>
          <w:divBdr>
            <w:top w:val="none" w:sz="0" w:space="0" w:color="auto"/>
            <w:left w:val="none" w:sz="0" w:space="0" w:color="auto"/>
            <w:bottom w:val="none" w:sz="0" w:space="0" w:color="auto"/>
            <w:right w:val="none" w:sz="0" w:space="0" w:color="auto"/>
          </w:divBdr>
          <w:divsChild>
            <w:div w:id="1699044200">
              <w:marLeft w:val="0"/>
              <w:marRight w:val="0"/>
              <w:marTop w:val="0"/>
              <w:marBottom w:val="0"/>
              <w:divBdr>
                <w:top w:val="none" w:sz="0" w:space="0" w:color="auto"/>
                <w:left w:val="none" w:sz="0" w:space="0" w:color="auto"/>
                <w:bottom w:val="none" w:sz="0" w:space="0" w:color="auto"/>
                <w:right w:val="none" w:sz="0" w:space="0" w:color="auto"/>
              </w:divBdr>
            </w:div>
          </w:divsChild>
        </w:div>
        <w:div w:id="734355532">
          <w:marLeft w:val="0"/>
          <w:marRight w:val="0"/>
          <w:marTop w:val="0"/>
          <w:marBottom w:val="0"/>
          <w:divBdr>
            <w:top w:val="none" w:sz="0" w:space="0" w:color="auto"/>
            <w:left w:val="none" w:sz="0" w:space="0" w:color="auto"/>
            <w:bottom w:val="none" w:sz="0" w:space="0" w:color="auto"/>
            <w:right w:val="none" w:sz="0" w:space="0" w:color="auto"/>
          </w:divBdr>
        </w:div>
        <w:div w:id="840588460">
          <w:marLeft w:val="0"/>
          <w:marRight w:val="0"/>
          <w:marTop w:val="0"/>
          <w:marBottom w:val="0"/>
          <w:divBdr>
            <w:top w:val="none" w:sz="0" w:space="0" w:color="auto"/>
            <w:left w:val="none" w:sz="0" w:space="0" w:color="auto"/>
            <w:bottom w:val="none" w:sz="0" w:space="0" w:color="auto"/>
            <w:right w:val="none" w:sz="0" w:space="0" w:color="auto"/>
          </w:divBdr>
          <w:divsChild>
            <w:div w:id="1991052163">
              <w:marLeft w:val="0"/>
              <w:marRight w:val="0"/>
              <w:marTop w:val="0"/>
              <w:marBottom w:val="0"/>
              <w:divBdr>
                <w:top w:val="none" w:sz="0" w:space="0" w:color="auto"/>
                <w:left w:val="none" w:sz="0" w:space="0" w:color="auto"/>
                <w:bottom w:val="none" w:sz="0" w:space="0" w:color="auto"/>
                <w:right w:val="none" w:sz="0" w:space="0" w:color="auto"/>
              </w:divBdr>
            </w:div>
          </w:divsChild>
        </w:div>
        <w:div w:id="1452630959">
          <w:marLeft w:val="0"/>
          <w:marRight w:val="0"/>
          <w:marTop w:val="0"/>
          <w:marBottom w:val="0"/>
          <w:divBdr>
            <w:top w:val="none" w:sz="0" w:space="0" w:color="auto"/>
            <w:left w:val="none" w:sz="0" w:space="0" w:color="auto"/>
            <w:bottom w:val="none" w:sz="0" w:space="0" w:color="auto"/>
            <w:right w:val="none" w:sz="0" w:space="0" w:color="auto"/>
          </w:divBdr>
        </w:div>
        <w:div w:id="229855168">
          <w:marLeft w:val="0"/>
          <w:marRight w:val="0"/>
          <w:marTop w:val="0"/>
          <w:marBottom w:val="0"/>
          <w:divBdr>
            <w:top w:val="none" w:sz="0" w:space="0" w:color="auto"/>
            <w:left w:val="none" w:sz="0" w:space="0" w:color="auto"/>
            <w:bottom w:val="none" w:sz="0" w:space="0" w:color="auto"/>
            <w:right w:val="none" w:sz="0" w:space="0" w:color="auto"/>
          </w:divBdr>
          <w:divsChild>
            <w:div w:id="1594049311">
              <w:marLeft w:val="0"/>
              <w:marRight w:val="0"/>
              <w:marTop w:val="0"/>
              <w:marBottom w:val="0"/>
              <w:divBdr>
                <w:top w:val="none" w:sz="0" w:space="0" w:color="auto"/>
                <w:left w:val="none" w:sz="0" w:space="0" w:color="auto"/>
                <w:bottom w:val="none" w:sz="0" w:space="0" w:color="auto"/>
                <w:right w:val="none" w:sz="0" w:space="0" w:color="auto"/>
              </w:divBdr>
            </w:div>
          </w:divsChild>
        </w:div>
        <w:div w:id="143938681">
          <w:marLeft w:val="0"/>
          <w:marRight w:val="0"/>
          <w:marTop w:val="0"/>
          <w:marBottom w:val="0"/>
          <w:divBdr>
            <w:top w:val="none" w:sz="0" w:space="0" w:color="auto"/>
            <w:left w:val="none" w:sz="0" w:space="0" w:color="auto"/>
            <w:bottom w:val="none" w:sz="0" w:space="0" w:color="auto"/>
            <w:right w:val="none" w:sz="0" w:space="0" w:color="auto"/>
          </w:divBdr>
        </w:div>
        <w:div w:id="1493596184">
          <w:marLeft w:val="0"/>
          <w:marRight w:val="0"/>
          <w:marTop w:val="0"/>
          <w:marBottom w:val="0"/>
          <w:divBdr>
            <w:top w:val="none" w:sz="0" w:space="0" w:color="auto"/>
            <w:left w:val="none" w:sz="0" w:space="0" w:color="auto"/>
            <w:bottom w:val="none" w:sz="0" w:space="0" w:color="auto"/>
            <w:right w:val="none" w:sz="0" w:space="0" w:color="auto"/>
          </w:divBdr>
          <w:divsChild>
            <w:div w:id="957563948">
              <w:marLeft w:val="0"/>
              <w:marRight w:val="0"/>
              <w:marTop w:val="0"/>
              <w:marBottom w:val="0"/>
              <w:divBdr>
                <w:top w:val="none" w:sz="0" w:space="0" w:color="auto"/>
                <w:left w:val="none" w:sz="0" w:space="0" w:color="auto"/>
                <w:bottom w:val="none" w:sz="0" w:space="0" w:color="auto"/>
                <w:right w:val="none" w:sz="0" w:space="0" w:color="auto"/>
              </w:divBdr>
            </w:div>
          </w:divsChild>
        </w:div>
        <w:div w:id="1743864561">
          <w:marLeft w:val="0"/>
          <w:marRight w:val="0"/>
          <w:marTop w:val="0"/>
          <w:marBottom w:val="0"/>
          <w:divBdr>
            <w:top w:val="none" w:sz="0" w:space="0" w:color="auto"/>
            <w:left w:val="none" w:sz="0" w:space="0" w:color="auto"/>
            <w:bottom w:val="none" w:sz="0" w:space="0" w:color="auto"/>
            <w:right w:val="none" w:sz="0" w:space="0" w:color="auto"/>
          </w:divBdr>
        </w:div>
        <w:div w:id="73205331">
          <w:marLeft w:val="0"/>
          <w:marRight w:val="0"/>
          <w:marTop w:val="0"/>
          <w:marBottom w:val="0"/>
          <w:divBdr>
            <w:top w:val="none" w:sz="0" w:space="0" w:color="auto"/>
            <w:left w:val="none" w:sz="0" w:space="0" w:color="auto"/>
            <w:bottom w:val="none" w:sz="0" w:space="0" w:color="auto"/>
            <w:right w:val="none" w:sz="0" w:space="0" w:color="auto"/>
          </w:divBdr>
          <w:divsChild>
            <w:div w:id="575433058">
              <w:marLeft w:val="0"/>
              <w:marRight w:val="0"/>
              <w:marTop w:val="0"/>
              <w:marBottom w:val="0"/>
              <w:divBdr>
                <w:top w:val="none" w:sz="0" w:space="0" w:color="auto"/>
                <w:left w:val="none" w:sz="0" w:space="0" w:color="auto"/>
                <w:bottom w:val="none" w:sz="0" w:space="0" w:color="auto"/>
                <w:right w:val="none" w:sz="0" w:space="0" w:color="auto"/>
              </w:divBdr>
            </w:div>
          </w:divsChild>
        </w:div>
        <w:div w:id="1048525824">
          <w:marLeft w:val="0"/>
          <w:marRight w:val="0"/>
          <w:marTop w:val="300"/>
          <w:marBottom w:val="0"/>
          <w:divBdr>
            <w:top w:val="none" w:sz="0" w:space="0" w:color="auto"/>
            <w:left w:val="none" w:sz="0" w:space="0" w:color="auto"/>
            <w:bottom w:val="none" w:sz="0" w:space="0" w:color="auto"/>
            <w:right w:val="none" w:sz="0" w:space="0" w:color="auto"/>
          </w:divBdr>
          <w:divsChild>
            <w:div w:id="1308314347">
              <w:marLeft w:val="0"/>
              <w:marRight w:val="0"/>
              <w:marTop w:val="0"/>
              <w:marBottom w:val="0"/>
              <w:divBdr>
                <w:top w:val="none" w:sz="0" w:space="0" w:color="auto"/>
                <w:left w:val="none" w:sz="0" w:space="0" w:color="auto"/>
                <w:bottom w:val="none" w:sz="0" w:space="0" w:color="auto"/>
                <w:right w:val="none" w:sz="0" w:space="0" w:color="auto"/>
              </w:divBdr>
              <w:divsChild>
                <w:div w:id="428041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550525">
          <w:marLeft w:val="0"/>
          <w:marRight w:val="0"/>
          <w:marTop w:val="300"/>
          <w:marBottom w:val="0"/>
          <w:divBdr>
            <w:top w:val="none" w:sz="0" w:space="0" w:color="auto"/>
            <w:left w:val="none" w:sz="0" w:space="0" w:color="auto"/>
            <w:bottom w:val="none" w:sz="0" w:space="0" w:color="auto"/>
            <w:right w:val="none" w:sz="0" w:space="0" w:color="auto"/>
          </w:divBdr>
          <w:divsChild>
            <w:div w:id="56754630">
              <w:marLeft w:val="0"/>
              <w:marRight w:val="0"/>
              <w:marTop w:val="0"/>
              <w:marBottom w:val="0"/>
              <w:divBdr>
                <w:top w:val="none" w:sz="0" w:space="0" w:color="auto"/>
                <w:left w:val="none" w:sz="0" w:space="0" w:color="auto"/>
                <w:bottom w:val="none" w:sz="0" w:space="0" w:color="auto"/>
                <w:right w:val="none" w:sz="0" w:space="0" w:color="auto"/>
              </w:divBdr>
              <w:divsChild>
                <w:div w:id="159986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643271">
          <w:marLeft w:val="0"/>
          <w:marRight w:val="0"/>
          <w:marTop w:val="300"/>
          <w:marBottom w:val="0"/>
          <w:divBdr>
            <w:top w:val="none" w:sz="0" w:space="0" w:color="auto"/>
            <w:left w:val="none" w:sz="0" w:space="0" w:color="auto"/>
            <w:bottom w:val="none" w:sz="0" w:space="0" w:color="auto"/>
            <w:right w:val="none" w:sz="0" w:space="0" w:color="auto"/>
          </w:divBdr>
          <w:divsChild>
            <w:div w:id="1786729633">
              <w:marLeft w:val="0"/>
              <w:marRight w:val="0"/>
              <w:marTop w:val="0"/>
              <w:marBottom w:val="0"/>
              <w:divBdr>
                <w:top w:val="none" w:sz="0" w:space="0" w:color="auto"/>
                <w:left w:val="none" w:sz="0" w:space="0" w:color="auto"/>
                <w:bottom w:val="none" w:sz="0" w:space="0" w:color="auto"/>
                <w:right w:val="none" w:sz="0" w:space="0" w:color="auto"/>
              </w:divBdr>
              <w:divsChild>
                <w:div w:id="8918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179490">
          <w:marLeft w:val="0"/>
          <w:marRight w:val="0"/>
          <w:marTop w:val="300"/>
          <w:marBottom w:val="0"/>
          <w:divBdr>
            <w:top w:val="none" w:sz="0" w:space="0" w:color="auto"/>
            <w:left w:val="none" w:sz="0" w:space="0" w:color="auto"/>
            <w:bottom w:val="none" w:sz="0" w:space="0" w:color="auto"/>
            <w:right w:val="none" w:sz="0" w:space="0" w:color="auto"/>
          </w:divBdr>
          <w:divsChild>
            <w:div w:id="1848128628">
              <w:marLeft w:val="0"/>
              <w:marRight w:val="0"/>
              <w:marTop w:val="0"/>
              <w:marBottom w:val="0"/>
              <w:divBdr>
                <w:top w:val="none" w:sz="0" w:space="0" w:color="auto"/>
                <w:left w:val="none" w:sz="0" w:space="0" w:color="auto"/>
                <w:bottom w:val="none" w:sz="0" w:space="0" w:color="auto"/>
                <w:right w:val="none" w:sz="0" w:space="0" w:color="auto"/>
              </w:divBdr>
              <w:divsChild>
                <w:div w:id="8626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3636">
      <w:bodyDiv w:val="1"/>
      <w:marLeft w:val="0"/>
      <w:marRight w:val="0"/>
      <w:marTop w:val="0"/>
      <w:marBottom w:val="0"/>
      <w:divBdr>
        <w:top w:val="none" w:sz="0" w:space="0" w:color="auto"/>
        <w:left w:val="none" w:sz="0" w:space="0" w:color="auto"/>
        <w:bottom w:val="none" w:sz="0" w:space="0" w:color="auto"/>
        <w:right w:val="none" w:sz="0" w:space="0" w:color="auto"/>
      </w:divBdr>
      <w:divsChild>
        <w:div w:id="1520773224">
          <w:marLeft w:val="0"/>
          <w:marRight w:val="0"/>
          <w:marTop w:val="0"/>
          <w:marBottom w:val="0"/>
          <w:divBdr>
            <w:top w:val="none" w:sz="0" w:space="0" w:color="auto"/>
            <w:left w:val="none" w:sz="0" w:space="0" w:color="auto"/>
            <w:bottom w:val="none" w:sz="0" w:space="0" w:color="auto"/>
            <w:right w:val="none" w:sz="0" w:space="0" w:color="auto"/>
          </w:divBdr>
        </w:div>
        <w:div w:id="1385332328">
          <w:marLeft w:val="0"/>
          <w:marRight w:val="0"/>
          <w:marTop w:val="0"/>
          <w:marBottom w:val="0"/>
          <w:divBdr>
            <w:top w:val="none" w:sz="0" w:space="0" w:color="auto"/>
            <w:left w:val="none" w:sz="0" w:space="0" w:color="auto"/>
            <w:bottom w:val="none" w:sz="0" w:space="0" w:color="auto"/>
            <w:right w:val="none" w:sz="0" w:space="0" w:color="auto"/>
          </w:divBdr>
          <w:divsChild>
            <w:div w:id="992103531">
              <w:marLeft w:val="0"/>
              <w:marRight w:val="0"/>
              <w:marTop w:val="0"/>
              <w:marBottom w:val="0"/>
              <w:divBdr>
                <w:top w:val="none" w:sz="0" w:space="0" w:color="auto"/>
                <w:left w:val="none" w:sz="0" w:space="0" w:color="auto"/>
                <w:bottom w:val="none" w:sz="0" w:space="0" w:color="auto"/>
                <w:right w:val="none" w:sz="0" w:space="0" w:color="auto"/>
              </w:divBdr>
            </w:div>
          </w:divsChild>
        </w:div>
        <w:div w:id="40833264">
          <w:marLeft w:val="0"/>
          <w:marRight w:val="0"/>
          <w:marTop w:val="0"/>
          <w:marBottom w:val="0"/>
          <w:divBdr>
            <w:top w:val="none" w:sz="0" w:space="0" w:color="auto"/>
            <w:left w:val="none" w:sz="0" w:space="0" w:color="auto"/>
            <w:bottom w:val="none" w:sz="0" w:space="0" w:color="auto"/>
            <w:right w:val="none" w:sz="0" w:space="0" w:color="auto"/>
          </w:divBdr>
        </w:div>
        <w:div w:id="421537892">
          <w:marLeft w:val="0"/>
          <w:marRight w:val="0"/>
          <w:marTop w:val="0"/>
          <w:marBottom w:val="0"/>
          <w:divBdr>
            <w:top w:val="none" w:sz="0" w:space="0" w:color="auto"/>
            <w:left w:val="none" w:sz="0" w:space="0" w:color="auto"/>
            <w:bottom w:val="none" w:sz="0" w:space="0" w:color="auto"/>
            <w:right w:val="none" w:sz="0" w:space="0" w:color="auto"/>
          </w:divBdr>
          <w:divsChild>
            <w:div w:id="1732849421">
              <w:marLeft w:val="0"/>
              <w:marRight w:val="0"/>
              <w:marTop w:val="0"/>
              <w:marBottom w:val="0"/>
              <w:divBdr>
                <w:top w:val="none" w:sz="0" w:space="0" w:color="auto"/>
                <w:left w:val="none" w:sz="0" w:space="0" w:color="auto"/>
                <w:bottom w:val="none" w:sz="0" w:space="0" w:color="auto"/>
                <w:right w:val="none" w:sz="0" w:space="0" w:color="auto"/>
              </w:divBdr>
            </w:div>
          </w:divsChild>
        </w:div>
        <w:div w:id="268976840">
          <w:marLeft w:val="0"/>
          <w:marRight w:val="0"/>
          <w:marTop w:val="0"/>
          <w:marBottom w:val="0"/>
          <w:divBdr>
            <w:top w:val="none" w:sz="0" w:space="0" w:color="auto"/>
            <w:left w:val="none" w:sz="0" w:space="0" w:color="auto"/>
            <w:bottom w:val="none" w:sz="0" w:space="0" w:color="auto"/>
            <w:right w:val="none" w:sz="0" w:space="0" w:color="auto"/>
          </w:divBdr>
        </w:div>
        <w:div w:id="1901017009">
          <w:marLeft w:val="0"/>
          <w:marRight w:val="0"/>
          <w:marTop w:val="0"/>
          <w:marBottom w:val="0"/>
          <w:divBdr>
            <w:top w:val="none" w:sz="0" w:space="0" w:color="auto"/>
            <w:left w:val="none" w:sz="0" w:space="0" w:color="auto"/>
            <w:bottom w:val="none" w:sz="0" w:space="0" w:color="auto"/>
            <w:right w:val="none" w:sz="0" w:space="0" w:color="auto"/>
          </w:divBdr>
          <w:divsChild>
            <w:div w:id="2146846584">
              <w:marLeft w:val="0"/>
              <w:marRight w:val="0"/>
              <w:marTop w:val="0"/>
              <w:marBottom w:val="0"/>
              <w:divBdr>
                <w:top w:val="none" w:sz="0" w:space="0" w:color="auto"/>
                <w:left w:val="none" w:sz="0" w:space="0" w:color="auto"/>
                <w:bottom w:val="none" w:sz="0" w:space="0" w:color="auto"/>
                <w:right w:val="none" w:sz="0" w:space="0" w:color="auto"/>
              </w:divBdr>
            </w:div>
          </w:divsChild>
        </w:div>
        <w:div w:id="675032844">
          <w:marLeft w:val="0"/>
          <w:marRight w:val="0"/>
          <w:marTop w:val="0"/>
          <w:marBottom w:val="0"/>
          <w:divBdr>
            <w:top w:val="none" w:sz="0" w:space="0" w:color="auto"/>
            <w:left w:val="none" w:sz="0" w:space="0" w:color="auto"/>
            <w:bottom w:val="none" w:sz="0" w:space="0" w:color="auto"/>
            <w:right w:val="none" w:sz="0" w:space="0" w:color="auto"/>
          </w:divBdr>
        </w:div>
        <w:div w:id="1136070297">
          <w:marLeft w:val="0"/>
          <w:marRight w:val="0"/>
          <w:marTop w:val="0"/>
          <w:marBottom w:val="0"/>
          <w:divBdr>
            <w:top w:val="none" w:sz="0" w:space="0" w:color="auto"/>
            <w:left w:val="none" w:sz="0" w:space="0" w:color="auto"/>
            <w:bottom w:val="none" w:sz="0" w:space="0" w:color="auto"/>
            <w:right w:val="none" w:sz="0" w:space="0" w:color="auto"/>
          </w:divBdr>
          <w:divsChild>
            <w:div w:id="1729526984">
              <w:marLeft w:val="0"/>
              <w:marRight w:val="0"/>
              <w:marTop w:val="0"/>
              <w:marBottom w:val="0"/>
              <w:divBdr>
                <w:top w:val="none" w:sz="0" w:space="0" w:color="auto"/>
                <w:left w:val="none" w:sz="0" w:space="0" w:color="auto"/>
                <w:bottom w:val="none" w:sz="0" w:space="0" w:color="auto"/>
                <w:right w:val="none" w:sz="0" w:space="0" w:color="auto"/>
              </w:divBdr>
            </w:div>
          </w:divsChild>
        </w:div>
        <w:div w:id="337466103">
          <w:marLeft w:val="0"/>
          <w:marRight w:val="0"/>
          <w:marTop w:val="0"/>
          <w:marBottom w:val="0"/>
          <w:divBdr>
            <w:top w:val="none" w:sz="0" w:space="0" w:color="auto"/>
            <w:left w:val="none" w:sz="0" w:space="0" w:color="auto"/>
            <w:bottom w:val="none" w:sz="0" w:space="0" w:color="auto"/>
            <w:right w:val="none" w:sz="0" w:space="0" w:color="auto"/>
          </w:divBdr>
        </w:div>
        <w:div w:id="1801681671">
          <w:marLeft w:val="0"/>
          <w:marRight w:val="0"/>
          <w:marTop w:val="0"/>
          <w:marBottom w:val="0"/>
          <w:divBdr>
            <w:top w:val="none" w:sz="0" w:space="0" w:color="auto"/>
            <w:left w:val="none" w:sz="0" w:space="0" w:color="auto"/>
            <w:bottom w:val="none" w:sz="0" w:space="0" w:color="auto"/>
            <w:right w:val="none" w:sz="0" w:space="0" w:color="auto"/>
          </w:divBdr>
          <w:divsChild>
            <w:div w:id="1829594832">
              <w:marLeft w:val="0"/>
              <w:marRight w:val="0"/>
              <w:marTop w:val="0"/>
              <w:marBottom w:val="0"/>
              <w:divBdr>
                <w:top w:val="none" w:sz="0" w:space="0" w:color="auto"/>
                <w:left w:val="none" w:sz="0" w:space="0" w:color="auto"/>
                <w:bottom w:val="none" w:sz="0" w:space="0" w:color="auto"/>
                <w:right w:val="none" w:sz="0" w:space="0" w:color="auto"/>
              </w:divBdr>
            </w:div>
          </w:divsChild>
        </w:div>
        <w:div w:id="1533225412">
          <w:marLeft w:val="0"/>
          <w:marRight w:val="0"/>
          <w:marTop w:val="0"/>
          <w:marBottom w:val="0"/>
          <w:divBdr>
            <w:top w:val="none" w:sz="0" w:space="0" w:color="auto"/>
            <w:left w:val="none" w:sz="0" w:space="0" w:color="auto"/>
            <w:bottom w:val="none" w:sz="0" w:space="0" w:color="auto"/>
            <w:right w:val="none" w:sz="0" w:space="0" w:color="auto"/>
          </w:divBdr>
        </w:div>
        <w:div w:id="1050416988">
          <w:marLeft w:val="0"/>
          <w:marRight w:val="0"/>
          <w:marTop w:val="0"/>
          <w:marBottom w:val="0"/>
          <w:divBdr>
            <w:top w:val="none" w:sz="0" w:space="0" w:color="auto"/>
            <w:left w:val="none" w:sz="0" w:space="0" w:color="auto"/>
            <w:bottom w:val="none" w:sz="0" w:space="0" w:color="auto"/>
            <w:right w:val="none" w:sz="0" w:space="0" w:color="auto"/>
          </w:divBdr>
          <w:divsChild>
            <w:div w:id="1236744297">
              <w:marLeft w:val="0"/>
              <w:marRight w:val="0"/>
              <w:marTop w:val="0"/>
              <w:marBottom w:val="0"/>
              <w:divBdr>
                <w:top w:val="none" w:sz="0" w:space="0" w:color="auto"/>
                <w:left w:val="none" w:sz="0" w:space="0" w:color="auto"/>
                <w:bottom w:val="none" w:sz="0" w:space="0" w:color="auto"/>
                <w:right w:val="none" w:sz="0" w:space="0" w:color="auto"/>
              </w:divBdr>
            </w:div>
          </w:divsChild>
        </w:div>
        <w:div w:id="573785440">
          <w:marLeft w:val="0"/>
          <w:marRight w:val="0"/>
          <w:marTop w:val="0"/>
          <w:marBottom w:val="0"/>
          <w:divBdr>
            <w:top w:val="none" w:sz="0" w:space="0" w:color="auto"/>
            <w:left w:val="none" w:sz="0" w:space="0" w:color="auto"/>
            <w:bottom w:val="none" w:sz="0" w:space="0" w:color="auto"/>
            <w:right w:val="none" w:sz="0" w:space="0" w:color="auto"/>
          </w:divBdr>
        </w:div>
        <w:div w:id="1228229274">
          <w:marLeft w:val="0"/>
          <w:marRight w:val="0"/>
          <w:marTop w:val="0"/>
          <w:marBottom w:val="0"/>
          <w:divBdr>
            <w:top w:val="none" w:sz="0" w:space="0" w:color="auto"/>
            <w:left w:val="none" w:sz="0" w:space="0" w:color="auto"/>
            <w:bottom w:val="none" w:sz="0" w:space="0" w:color="auto"/>
            <w:right w:val="none" w:sz="0" w:space="0" w:color="auto"/>
          </w:divBdr>
          <w:divsChild>
            <w:div w:id="492600077">
              <w:marLeft w:val="0"/>
              <w:marRight w:val="0"/>
              <w:marTop w:val="0"/>
              <w:marBottom w:val="0"/>
              <w:divBdr>
                <w:top w:val="none" w:sz="0" w:space="0" w:color="auto"/>
                <w:left w:val="none" w:sz="0" w:space="0" w:color="auto"/>
                <w:bottom w:val="none" w:sz="0" w:space="0" w:color="auto"/>
                <w:right w:val="none" w:sz="0" w:space="0" w:color="auto"/>
              </w:divBdr>
            </w:div>
          </w:divsChild>
        </w:div>
        <w:div w:id="1477146074">
          <w:marLeft w:val="0"/>
          <w:marRight w:val="0"/>
          <w:marTop w:val="300"/>
          <w:marBottom w:val="0"/>
          <w:divBdr>
            <w:top w:val="none" w:sz="0" w:space="0" w:color="auto"/>
            <w:left w:val="none" w:sz="0" w:space="0" w:color="auto"/>
            <w:bottom w:val="none" w:sz="0" w:space="0" w:color="auto"/>
            <w:right w:val="none" w:sz="0" w:space="0" w:color="auto"/>
          </w:divBdr>
          <w:divsChild>
            <w:div w:id="857356404">
              <w:marLeft w:val="0"/>
              <w:marRight w:val="0"/>
              <w:marTop w:val="0"/>
              <w:marBottom w:val="0"/>
              <w:divBdr>
                <w:top w:val="none" w:sz="0" w:space="0" w:color="auto"/>
                <w:left w:val="none" w:sz="0" w:space="0" w:color="auto"/>
                <w:bottom w:val="none" w:sz="0" w:space="0" w:color="auto"/>
                <w:right w:val="none" w:sz="0" w:space="0" w:color="auto"/>
              </w:divBdr>
              <w:divsChild>
                <w:div w:id="16771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060012">
          <w:marLeft w:val="0"/>
          <w:marRight w:val="0"/>
          <w:marTop w:val="300"/>
          <w:marBottom w:val="0"/>
          <w:divBdr>
            <w:top w:val="none" w:sz="0" w:space="0" w:color="auto"/>
            <w:left w:val="none" w:sz="0" w:space="0" w:color="auto"/>
            <w:bottom w:val="none" w:sz="0" w:space="0" w:color="auto"/>
            <w:right w:val="none" w:sz="0" w:space="0" w:color="auto"/>
          </w:divBdr>
          <w:divsChild>
            <w:div w:id="468476390">
              <w:marLeft w:val="0"/>
              <w:marRight w:val="0"/>
              <w:marTop w:val="0"/>
              <w:marBottom w:val="0"/>
              <w:divBdr>
                <w:top w:val="none" w:sz="0" w:space="0" w:color="auto"/>
                <w:left w:val="none" w:sz="0" w:space="0" w:color="auto"/>
                <w:bottom w:val="none" w:sz="0" w:space="0" w:color="auto"/>
                <w:right w:val="none" w:sz="0" w:space="0" w:color="auto"/>
              </w:divBdr>
              <w:divsChild>
                <w:div w:id="153349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117606">
          <w:marLeft w:val="0"/>
          <w:marRight w:val="0"/>
          <w:marTop w:val="300"/>
          <w:marBottom w:val="0"/>
          <w:divBdr>
            <w:top w:val="none" w:sz="0" w:space="0" w:color="auto"/>
            <w:left w:val="none" w:sz="0" w:space="0" w:color="auto"/>
            <w:bottom w:val="none" w:sz="0" w:space="0" w:color="auto"/>
            <w:right w:val="none" w:sz="0" w:space="0" w:color="auto"/>
          </w:divBdr>
          <w:divsChild>
            <w:div w:id="1827356503">
              <w:marLeft w:val="0"/>
              <w:marRight w:val="0"/>
              <w:marTop w:val="0"/>
              <w:marBottom w:val="0"/>
              <w:divBdr>
                <w:top w:val="none" w:sz="0" w:space="0" w:color="auto"/>
                <w:left w:val="none" w:sz="0" w:space="0" w:color="auto"/>
                <w:bottom w:val="none" w:sz="0" w:space="0" w:color="auto"/>
                <w:right w:val="none" w:sz="0" w:space="0" w:color="auto"/>
              </w:divBdr>
              <w:divsChild>
                <w:div w:id="150165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51814">
          <w:marLeft w:val="0"/>
          <w:marRight w:val="0"/>
          <w:marTop w:val="300"/>
          <w:marBottom w:val="0"/>
          <w:divBdr>
            <w:top w:val="none" w:sz="0" w:space="0" w:color="auto"/>
            <w:left w:val="none" w:sz="0" w:space="0" w:color="auto"/>
            <w:bottom w:val="none" w:sz="0" w:space="0" w:color="auto"/>
            <w:right w:val="none" w:sz="0" w:space="0" w:color="auto"/>
          </w:divBdr>
          <w:divsChild>
            <w:div w:id="1111587157">
              <w:marLeft w:val="0"/>
              <w:marRight w:val="0"/>
              <w:marTop w:val="0"/>
              <w:marBottom w:val="0"/>
              <w:divBdr>
                <w:top w:val="none" w:sz="0" w:space="0" w:color="auto"/>
                <w:left w:val="none" w:sz="0" w:space="0" w:color="auto"/>
                <w:bottom w:val="none" w:sz="0" w:space="0" w:color="auto"/>
                <w:right w:val="none" w:sz="0" w:space="0" w:color="auto"/>
              </w:divBdr>
              <w:divsChild>
                <w:div w:id="165309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168867">
      <w:bodyDiv w:val="1"/>
      <w:marLeft w:val="0"/>
      <w:marRight w:val="0"/>
      <w:marTop w:val="0"/>
      <w:marBottom w:val="0"/>
      <w:divBdr>
        <w:top w:val="none" w:sz="0" w:space="0" w:color="auto"/>
        <w:left w:val="none" w:sz="0" w:space="0" w:color="auto"/>
        <w:bottom w:val="none" w:sz="0" w:space="0" w:color="auto"/>
        <w:right w:val="none" w:sz="0" w:space="0" w:color="auto"/>
      </w:divBdr>
      <w:divsChild>
        <w:div w:id="145170721">
          <w:marLeft w:val="0"/>
          <w:marRight w:val="0"/>
          <w:marTop w:val="0"/>
          <w:marBottom w:val="0"/>
          <w:divBdr>
            <w:top w:val="none" w:sz="0" w:space="0" w:color="auto"/>
            <w:left w:val="none" w:sz="0" w:space="0" w:color="auto"/>
            <w:bottom w:val="none" w:sz="0" w:space="0" w:color="auto"/>
            <w:right w:val="none" w:sz="0" w:space="0" w:color="auto"/>
          </w:divBdr>
        </w:div>
        <w:div w:id="1386563020">
          <w:marLeft w:val="0"/>
          <w:marRight w:val="0"/>
          <w:marTop w:val="0"/>
          <w:marBottom w:val="0"/>
          <w:divBdr>
            <w:top w:val="none" w:sz="0" w:space="0" w:color="auto"/>
            <w:left w:val="none" w:sz="0" w:space="0" w:color="auto"/>
            <w:bottom w:val="none" w:sz="0" w:space="0" w:color="auto"/>
            <w:right w:val="none" w:sz="0" w:space="0" w:color="auto"/>
          </w:divBdr>
          <w:divsChild>
            <w:div w:id="1930574641">
              <w:marLeft w:val="0"/>
              <w:marRight w:val="0"/>
              <w:marTop w:val="0"/>
              <w:marBottom w:val="0"/>
              <w:divBdr>
                <w:top w:val="none" w:sz="0" w:space="0" w:color="auto"/>
                <w:left w:val="none" w:sz="0" w:space="0" w:color="auto"/>
                <w:bottom w:val="none" w:sz="0" w:space="0" w:color="auto"/>
                <w:right w:val="none" w:sz="0" w:space="0" w:color="auto"/>
              </w:divBdr>
            </w:div>
          </w:divsChild>
        </w:div>
        <w:div w:id="828406746">
          <w:marLeft w:val="0"/>
          <w:marRight w:val="0"/>
          <w:marTop w:val="0"/>
          <w:marBottom w:val="0"/>
          <w:divBdr>
            <w:top w:val="none" w:sz="0" w:space="0" w:color="auto"/>
            <w:left w:val="none" w:sz="0" w:space="0" w:color="auto"/>
            <w:bottom w:val="none" w:sz="0" w:space="0" w:color="auto"/>
            <w:right w:val="none" w:sz="0" w:space="0" w:color="auto"/>
          </w:divBdr>
        </w:div>
        <w:div w:id="1537309148">
          <w:marLeft w:val="0"/>
          <w:marRight w:val="0"/>
          <w:marTop w:val="0"/>
          <w:marBottom w:val="0"/>
          <w:divBdr>
            <w:top w:val="none" w:sz="0" w:space="0" w:color="auto"/>
            <w:left w:val="none" w:sz="0" w:space="0" w:color="auto"/>
            <w:bottom w:val="none" w:sz="0" w:space="0" w:color="auto"/>
            <w:right w:val="none" w:sz="0" w:space="0" w:color="auto"/>
          </w:divBdr>
          <w:divsChild>
            <w:div w:id="362872981">
              <w:marLeft w:val="0"/>
              <w:marRight w:val="0"/>
              <w:marTop w:val="0"/>
              <w:marBottom w:val="0"/>
              <w:divBdr>
                <w:top w:val="none" w:sz="0" w:space="0" w:color="auto"/>
                <w:left w:val="none" w:sz="0" w:space="0" w:color="auto"/>
                <w:bottom w:val="none" w:sz="0" w:space="0" w:color="auto"/>
                <w:right w:val="none" w:sz="0" w:space="0" w:color="auto"/>
              </w:divBdr>
            </w:div>
          </w:divsChild>
        </w:div>
        <w:div w:id="272369827">
          <w:marLeft w:val="0"/>
          <w:marRight w:val="0"/>
          <w:marTop w:val="0"/>
          <w:marBottom w:val="0"/>
          <w:divBdr>
            <w:top w:val="none" w:sz="0" w:space="0" w:color="auto"/>
            <w:left w:val="none" w:sz="0" w:space="0" w:color="auto"/>
            <w:bottom w:val="none" w:sz="0" w:space="0" w:color="auto"/>
            <w:right w:val="none" w:sz="0" w:space="0" w:color="auto"/>
          </w:divBdr>
        </w:div>
        <w:div w:id="603731223">
          <w:marLeft w:val="0"/>
          <w:marRight w:val="0"/>
          <w:marTop w:val="0"/>
          <w:marBottom w:val="0"/>
          <w:divBdr>
            <w:top w:val="none" w:sz="0" w:space="0" w:color="auto"/>
            <w:left w:val="none" w:sz="0" w:space="0" w:color="auto"/>
            <w:bottom w:val="none" w:sz="0" w:space="0" w:color="auto"/>
            <w:right w:val="none" w:sz="0" w:space="0" w:color="auto"/>
          </w:divBdr>
          <w:divsChild>
            <w:div w:id="1531340558">
              <w:marLeft w:val="0"/>
              <w:marRight w:val="0"/>
              <w:marTop w:val="0"/>
              <w:marBottom w:val="0"/>
              <w:divBdr>
                <w:top w:val="none" w:sz="0" w:space="0" w:color="auto"/>
                <w:left w:val="none" w:sz="0" w:space="0" w:color="auto"/>
                <w:bottom w:val="none" w:sz="0" w:space="0" w:color="auto"/>
                <w:right w:val="none" w:sz="0" w:space="0" w:color="auto"/>
              </w:divBdr>
            </w:div>
          </w:divsChild>
        </w:div>
        <w:div w:id="1225868377">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sChild>
            <w:div w:id="844856217">
              <w:marLeft w:val="0"/>
              <w:marRight w:val="0"/>
              <w:marTop w:val="0"/>
              <w:marBottom w:val="0"/>
              <w:divBdr>
                <w:top w:val="none" w:sz="0" w:space="0" w:color="auto"/>
                <w:left w:val="none" w:sz="0" w:space="0" w:color="auto"/>
                <w:bottom w:val="none" w:sz="0" w:space="0" w:color="auto"/>
                <w:right w:val="none" w:sz="0" w:space="0" w:color="auto"/>
              </w:divBdr>
            </w:div>
          </w:divsChild>
        </w:div>
        <w:div w:id="1673488304">
          <w:marLeft w:val="0"/>
          <w:marRight w:val="0"/>
          <w:marTop w:val="0"/>
          <w:marBottom w:val="0"/>
          <w:divBdr>
            <w:top w:val="none" w:sz="0" w:space="0" w:color="auto"/>
            <w:left w:val="none" w:sz="0" w:space="0" w:color="auto"/>
            <w:bottom w:val="none" w:sz="0" w:space="0" w:color="auto"/>
            <w:right w:val="none" w:sz="0" w:space="0" w:color="auto"/>
          </w:divBdr>
        </w:div>
        <w:div w:id="1625699537">
          <w:marLeft w:val="0"/>
          <w:marRight w:val="0"/>
          <w:marTop w:val="0"/>
          <w:marBottom w:val="0"/>
          <w:divBdr>
            <w:top w:val="none" w:sz="0" w:space="0" w:color="auto"/>
            <w:left w:val="none" w:sz="0" w:space="0" w:color="auto"/>
            <w:bottom w:val="none" w:sz="0" w:space="0" w:color="auto"/>
            <w:right w:val="none" w:sz="0" w:space="0" w:color="auto"/>
          </w:divBdr>
          <w:divsChild>
            <w:div w:id="1798989010">
              <w:marLeft w:val="0"/>
              <w:marRight w:val="0"/>
              <w:marTop w:val="0"/>
              <w:marBottom w:val="0"/>
              <w:divBdr>
                <w:top w:val="none" w:sz="0" w:space="0" w:color="auto"/>
                <w:left w:val="none" w:sz="0" w:space="0" w:color="auto"/>
                <w:bottom w:val="none" w:sz="0" w:space="0" w:color="auto"/>
                <w:right w:val="none" w:sz="0" w:space="0" w:color="auto"/>
              </w:divBdr>
            </w:div>
          </w:divsChild>
        </w:div>
        <w:div w:id="1229996548">
          <w:marLeft w:val="0"/>
          <w:marRight w:val="0"/>
          <w:marTop w:val="0"/>
          <w:marBottom w:val="0"/>
          <w:divBdr>
            <w:top w:val="none" w:sz="0" w:space="0" w:color="auto"/>
            <w:left w:val="none" w:sz="0" w:space="0" w:color="auto"/>
            <w:bottom w:val="none" w:sz="0" w:space="0" w:color="auto"/>
            <w:right w:val="none" w:sz="0" w:space="0" w:color="auto"/>
          </w:divBdr>
        </w:div>
        <w:div w:id="1794596503">
          <w:marLeft w:val="0"/>
          <w:marRight w:val="0"/>
          <w:marTop w:val="0"/>
          <w:marBottom w:val="0"/>
          <w:divBdr>
            <w:top w:val="none" w:sz="0" w:space="0" w:color="auto"/>
            <w:left w:val="none" w:sz="0" w:space="0" w:color="auto"/>
            <w:bottom w:val="none" w:sz="0" w:space="0" w:color="auto"/>
            <w:right w:val="none" w:sz="0" w:space="0" w:color="auto"/>
          </w:divBdr>
          <w:divsChild>
            <w:div w:id="847989888">
              <w:marLeft w:val="0"/>
              <w:marRight w:val="0"/>
              <w:marTop w:val="0"/>
              <w:marBottom w:val="0"/>
              <w:divBdr>
                <w:top w:val="none" w:sz="0" w:space="0" w:color="auto"/>
                <w:left w:val="none" w:sz="0" w:space="0" w:color="auto"/>
                <w:bottom w:val="none" w:sz="0" w:space="0" w:color="auto"/>
                <w:right w:val="none" w:sz="0" w:space="0" w:color="auto"/>
              </w:divBdr>
            </w:div>
          </w:divsChild>
        </w:div>
        <w:div w:id="1547643524">
          <w:marLeft w:val="0"/>
          <w:marRight w:val="0"/>
          <w:marTop w:val="0"/>
          <w:marBottom w:val="0"/>
          <w:divBdr>
            <w:top w:val="none" w:sz="0" w:space="0" w:color="auto"/>
            <w:left w:val="none" w:sz="0" w:space="0" w:color="auto"/>
            <w:bottom w:val="none" w:sz="0" w:space="0" w:color="auto"/>
            <w:right w:val="none" w:sz="0" w:space="0" w:color="auto"/>
          </w:divBdr>
        </w:div>
        <w:div w:id="1743524510">
          <w:marLeft w:val="0"/>
          <w:marRight w:val="0"/>
          <w:marTop w:val="0"/>
          <w:marBottom w:val="0"/>
          <w:divBdr>
            <w:top w:val="none" w:sz="0" w:space="0" w:color="auto"/>
            <w:left w:val="none" w:sz="0" w:space="0" w:color="auto"/>
            <w:bottom w:val="none" w:sz="0" w:space="0" w:color="auto"/>
            <w:right w:val="none" w:sz="0" w:space="0" w:color="auto"/>
          </w:divBdr>
          <w:divsChild>
            <w:div w:id="816797892">
              <w:marLeft w:val="0"/>
              <w:marRight w:val="0"/>
              <w:marTop w:val="0"/>
              <w:marBottom w:val="0"/>
              <w:divBdr>
                <w:top w:val="none" w:sz="0" w:space="0" w:color="auto"/>
                <w:left w:val="none" w:sz="0" w:space="0" w:color="auto"/>
                <w:bottom w:val="none" w:sz="0" w:space="0" w:color="auto"/>
                <w:right w:val="none" w:sz="0" w:space="0" w:color="auto"/>
              </w:divBdr>
            </w:div>
          </w:divsChild>
        </w:div>
        <w:div w:id="1545871990">
          <w:marLeft w:val="0"/>
          <w:marRight w:val="0"/>
          <w:marTop w:val="300"/>
          <w:marBottom w:val="0"/>
          <w:divBdr>
            <w:top w:val="none" w:sz="0" w:space="0" w:color="auto"/>
            <w:left w:val="none" w:sz="0" w:space="0" w:color="auto"/>
            <w:bottom w:val="none" w:sz="0" w:space="0" w:color="auto"/>
            <w:right w:val="none" w:sz="0" w:space="0" w:color="auto"/>
          </w:divBdr>
          <w:divsChild>
            <w:div w:id="745802511">
              <w:marLeft w:val="0"/>
              <w:marRight w:val="0"/>
              <w:marTop w:val="0"/>
              <w:marBottom w:val="0"/>
              <w:divBdr>
                <w:top w:val="none" w:sz="0" w:space="0" w:color="auto"/>
                <w:left w:val="none" w:sz="0" w:space="0" w:color="auto"/>
                <w:bottom w:val="none" w:sz="0" w:space="0" w:color="auto"/>
                <w:right w:val="none" w:sz="0" w:space="0" w:color="auto"/>
              </w:divBdr>
              <w:divsChild>
                <w:div w:id="90927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2803">
          <w:marLeft w:val="0"/>
          <w:marRight w:val="0"/>
          <w:marTop w:val="300"/>
          <w:marBottom w:val="0"/>
          <w:divBdr>
            <w:top w:val="none" w:sz="0" w:space="0" w:color="auto"/>
            <w:left w:val="none" w:sz="0" w:space="0" w:color="auto"/>
            <w:bottom w:val="none" w:sz="0" w:space="0" w:color="auto"/>
            <w:right w:val="none" w:sz="0" w:space="0" w:color="auto"/>
          </w:divBdr>
          <w:divsChild>
            <w:div w:id="211309073">
              <w:marLeft w:val="0"/>
              <w:marRight w:val="0"/>
              <w:marTop w:val="0"/>
              <w:marBottom w:val="0"/>
              <w:divBdr>
                <w:top w:val="none" w:sz="0" w:space="0" w:color="auto"/>
                <w:left w:val="none" w:sz="0" w:space="0" w:color="auto"/>
                <w:bottom w:val="none" w:sz="0" w:space="0" w:color="auto"/>
                <w:right w:val="none" w:sz="0" w:space="0" w:color="auto"/>
              </w:divBdr>
              <w:divsChild>
                <w:div w:id="69627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351274">
          <w:marLeft w:val="0"/>
          <w:marRight w:val="0"/>
          <w:marTop w:val="300"/>
          <w:marBottom w:val="0"/>
          <w:divBdr>
            <w:top w:val="none" w:sz="0" w:space="0" w:color="auto"/>
            <w:left w:val="none" w:sz="0" w:space="0" w:color="auto"/>
            <w:bottom w:val="none" w:sz="0" w:space="0" w:color="auto"/>
            <w:right w:val="none" w:sz="0" w:space="0" w:color="auto"/>
          </w:divBdr>
          <w:divsChild>
            <w:div w:id="1979022165">
              <w:marLeft w:val="0"/>
              <w:marRight w:val="0"/>
              <w:marTop w:val="0"/>
              <w:marBottom w:val="0"/>
              <w:divBdr>
                <w:top w:val="none" w:sz="0" w:space="0" w:color="auto"/>
                <w:left w:val="none" w:sz="0" w:space="0" w:color="auto"/>
                <w:bottom w:val="none" w:sz="0" w:space="0" w:color="auto"/>
                <w:right w:val="none" w:sz="0" w:space="0" w:color="auto"/>
              </w:divBdr>
              <w:divsChild>
                <w:div w:id="120181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089210">
          <w:marLeft w:val="0"/>
          <w:marRight w:val="0"/>
          <w:marTop w:val="300"/>
          <w:marBottom w:val="0"/>
          <w:divBdr>
            <w:top w:val="none" w:sz="0" w:space="0" w:color="auto"/>
            <w:left w:val="none" w:sz="0" w:space="0" w:color="auto"/>
            <w:bottom w:val="none" w:sz="0" w:space="0" w:color="auto"/>
            <w:right w:val="none" w:sz="0" w:space="0" w:color="auto"/>
          </w:divBdr>
          <w:divsChild>
            <w:div w:id="1949268699">
              <w:marLeft w:val="0"/>
              <w:marRight w:val="0"/>
              <w:marTop w:val="0"/>
              <w:marBottom w:val="0"/>
              <w:divBdr>
                <w:top w:val="none" w:sz="0" w:space="0" w:color="auto"/>
                <w:left w:val="none" w:sz="0" w:space="0" w:color="auto"/>
                <w:bottom w:val="none" w:sz="0" w:space="0" w:color="auto"/>
                <w:right w:val="none" w:sz="0" w:space="0" w:color="auto"/>
              </w:divBdr>
              <w:divsChild>
                <w:div w:id="17015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692410">
      <w:bodyDiv w:val="1"/>
      <w:marLeft w:val="0"/>
      <w:marRight w:val="0"/>
      <w:marTop w:val="0"/>
      <w:marBottom w:val="0"/>
      <w:divBdr>
        <w:top w:val="none" w:sz="0" w:space="0" w:color="auto"/>
        <w:left w:val="none" w:sz="0" w:space="0" w:color="auto"/>
        <w:bottom w:val="none" w:sz="0" w:space="0" w:color="auto"/>
        <w:right w:val="none" w:sz="0" w:space="0" w:color="auto"/>
      </w:divBdr>
      <w:divsChild>
        <w:div w:id="699860234">
          <w:marLeft w:val="0"/>
          <w:marRight w:val="0"/>
          <w:marTop w:val="0"/>
          <w:marBottom w:val="0"/>
          <w:divBdr>
            <w:top w:val="none" w:sz="0" w:space="0" w:color="auto"/>
            <w:left w:val="none" w:sz="0" w:space="0" w:color="auto"/>
            <w:bottom w:val="none" w:sz="0" w:space="0" w:color="auto"/>
            <w:right w:val="none" w:sz="0" w:space="0" w:color="auto"/>
          </w:divBdr>
        </w:div>
        <w:div w:id="487402087">
          <w:marLeft w:val="0"/>
          <w:marRight w:val="0"/>
          <w:marTop w:val="0"/>
          <w:marBottom w:val="0"/>
          <w:divBdr>
            <w:top w:val="none" w:sz="0" w:space="0" w:color="auto"/>
            <w:left w:val="none" w:sz="0" w:space="0" w:color="auto"/>
            <w:bottom w:val="none" w:sz="0" w:space="0" w:color="auto"/>
            <w:right w:val="none" w:sz="0" w:space="0" w:color="auto"/>
          </w:divBdr>
          <w:divsChild>
            <w:div w:id="1379672250">
              <w:marLeft w:val="0"/>
              <w:marRight w:val="0"/>
              <w:marTop w:val="0"/>
              <w:marBottom w:val="0"/>
              <w:divBdr>
                <w:top w:val="none" w:sz="0" w:space="0" w:color="auto"/>
                <w:left w:val="none" w:sz="0" w:space="0" w:color="auto"/>
                <w:bottom w:val="none" w:sz="0" w:space="0" w:color="auto"/>
                <w:right w:val="none" w:sz="0" w:space="0" w:color="auto"/>
              </w:divBdr>
            </w:div>
          </w:divsChild>
        </w:div>
        <w:div w:id="1466701053">
          <w:marLeft w:val="0"/>
          <w:marRight w:val="0"/>
          <w:marTop w:val="0"/>
          <w:marBottom w:val="0"/>
          <w:divBdr>
            <w:top w:val="none" w:sz="0" w:space="0" w:color="auto"/>
            <w:left w:val="none" w:sz="0" w:space="0" w:color="auto"/>
            <w:bottom w:val="none" w:sz="0" w:space="0" w:color="auto"/>
            <w:right w:val="none" w:sz="0" w:space="0" w:color="auto"/>
          </w:divBdr>
        </w:div>
        <w:div w:id="2070380120">
          <w:marLeft w:val="0"/>
          <w:marRight w:val="0"/>
          <w:marTop w:val="0"/>
          <w:marBottom w:val="0"/>
          <w:divBdr>
            <w:top w:val="none" w:sz="0" w:space="0" w:color="auto"/>
            <w:left w:val="none" w:sz="0" w:space="0" w:color="auto"/>
            <w:bottom w:val="none" w:sz="0" w:space="0" w:color="auto"/>
            <w:right w:val="none" w:sz="0" w:space="0" w:color="auto"/>
          </w:divBdr>
          <w:divsChild>
            <w:div w:id="999314064">
              <w:marLeft w:val="0"/>
              <w:marRight w:val="0"/>
              <w:marTop w:val="0"/>
              <w:marBottom w:val="0"/>
              <w:divBdr>
                <w:top w:val="none" w:sz="0" w:space="0" w:color="auto"/>
                <w:left w:val="none" w:sz="0" w:space="0" w:color="auto"/>
                <w:bottom w:val="none" w:sz="0" w:space="0" w:color="auto"/>
                <w:right w:val="none" w:sz="0" w:space="0" w:color="auto"/>
              </w:divBdr>
            </w:div>
          </w:divsChild>
        </w:div>
        <w:div w:id="877278140">
          <w:marLeft w:val="0"/>
          <w:marRight w:val="0"/>
          <w:marTop w:val="0"/>
          <w:marBottom w:val="0"/>
          <w:divBdr>
            <w:top w:val="none" w:sz="0" w:space="0" w:color="auto"/>
            <w:left w:val="none" w:sz="0" w:space="0" w:color="auto"/>
            <w:bottom w:val="none" w:sz="0" w:space="0" w:color="auto"/>
            <w:right w:val="none" w:sz="0" w:space="0" w:color="auto"/>
          </w:divBdr>
        </w:div>
        <w:div w:id="1031031522">
          <w:marLeft w:val="0"/>
          <w:marRight w:val="0"/>
          <w:marTop w:val="0"/>
          <w:marBottom w:val="0"/>
          <w:divBdr>
            <w:top w:val="none" w:sz="0" w:space="0" w:color="auto"/>
            <w:left w:val="none" w:sz="0" w:space="0" w:color="auto"/>
            <w:bottom w:val="none" w:sz="0" w:space="0" w:color="auto"/>
            <w:right w:val="none" w:sz="0" w:space="0" w:color="auto"/>
          </w:divBdr>
          <w:divsChild>
            <w:div w:id="1482189593">
              <w:marLeft w:val="0"/>
              <w:marRight w:val="0"/>
              <w:marTop w:val="0"/>
              <w:marBottom w:val="0"/>
              <w:divBdr>
                <w:top w:val="none" w:sz="0" w:space="0" w:color="auto"/>
                <w:left w:val="none" w:sz="0" w:space="0" w:color="auto"/>
                <w:bottom w:val="none" w:sz="0" w:space="0" w:color="auto"/>
                <w:right w:val="none" w:sz="0" w:space="0" w:color="auto"/>
              </w:divBdr>
            </w:div>
          </w:divsChild>
        </w:div>
        <w:div w:id="1456026358">
          <w:marLeft w:val="0"/>
          <w:marRight w:val="0"/>
          <w:marTop w:val="0"/>
          <w:marBottom w:val="0"/>
          <w:divBdr>
            <w:top w:val="none" w:sz="0" w:space="0" w:color="auto"/>
            <w:left w:val="none" w:sz="0" w:space="0" w:color="auto"/>
            <w:bottom w:val="none" w:sz="0" w:space="0" w:color="auto"/>
            <w:right w:val="none" w:sz="0" w:space="0" w:color="auto"/>
          </w:divBdr>
        </w:div>
        <w:div w:id="1041708815">
          <w:marLeft w:val="0"/>
          <w:marRight w:val="0"/>
          <w:marTop w:val="0"/>
          <w:marBottom w:val="0"/>
          <w:divBdr>
            <w:top w:val="none" w:sz="0" w:space="0" w:color="auto"/>
            <w:left w:val="none" w:sz="0" w:space="0" w:color="auto"/>
            <w:bottom w:val="none" w:sz="0" w:space="0" w:color="auto"/>
            <w:right w:val="none" w:sz="0" w:space="0" w:color="auto"/>
          </w:divBdr>
          <w:divsChild>
            <w:div w:id="738984711">
              <w:marLeft w:val="0"/>
              <w:marRight w:val="0"/>
              <w:marTop w:val="0"/>
              <w:marBottom w:val="0"/>
              <w:divBdr>
                <w:top w:val="none" w:sz="0" w:space="0" w:color="auto"/>
                <w:left w:val="none" w:sz="0" w:space="0" w:color="auto"/>
                <w:bottom w:val="none" w:sz="0" w:space="0" w:color="auto"/>
                <w:right w:val="none" w:sz="0" w:space="0" w:color="auto"/>
              </w:divBdr>
            </w:div>
          </w:divsChild>
        </w:div>
        <w:div w:id="1297490898">
          <w:marLeft w:val="0"/>
          <w:marRight w:val="0"/>
          <w:marTop w:val="0"/>
          <w:marBottom w:val="0"/>
          <w:divBdr>
            <w:top w:val="none" w:sz="0" w:space="0" w:color="auto"/>
            <w:left w:val="none" w:sz="0" w:space="0" w:color="auto"/>
            <w:bottom w:val="none" w:sz="0" w:space="0" w:color="auto"/>
            <w:right w:val="none" w:sz="0" w:space="0" w:color="auto"/>
          </w:divBdr>
        </w:div>
        <w:div w:id="2142073018">
          <w:marLeft w:val="0"/>
          <w:marRight w:val="0"/>
          <w:marTop w:val="0"/>
          <w:marBottom w:val="0"/>
          <w:divBdr>
            <w:top w:val="none" w:sz="0" w:space="0" w:color="auto"/>
            <w:left w:val="none" w:sz="0" w:space="0" w:color="auto"/>
            <w:bottom w:val="none" w:sz="0" w:space="0" w:color="auto"/>
            <w:right w:val="none" w:sz="0" w:space="0" w:color="auto"/>
          </w:divBdr>
          <w:divsChild>
            <w:div w:id="886648185">
              <w:marLeft w:val="0"/>
              <w:marRight w:val="0"/>
              <w:marTop w:val="0"/>
              <w:marBottom w:val="0"/>
              <w:divBdr>
                <w:top w:val="none" w:sz="0" w:space="0" w:color="auto"/>
                <w:left w:val="none" w:sz="0" w:space="0" w:color="auto"/>
                <w:bottom w:val="none" w:sz="0" w:space="0" w:color="auto"/>
                <w:right w:val="none" w:sz="0" w:space="0" w:color="auto"/>
              </w:divBdr>
            </w:div>
          </w:divsChild>
        </w:div>
        <w:div w:id="706367660">
          <w:marLeft w:val="0"/>
          <w:marRight w:val="0"/>
          <w:marTop w:val="0"/>
          <w:marBottom w:val="0"/>
          <w:divBdr>
            <w:top w:val="none" w:sz="0" w:space="0" w:color="auto"/>
            <w:left w:val="none" w:sz="0" w:space="0" w:color="auto"/>
            <w:bottom w:val="none" w:sz="0" w:space="0" w:color="auto"/>
            <w:right w:val="none" w:sz="0" w:space="0" w:color="auto"/>
          </w:divBdr>
        </w:div>
        <w:div w:id="509181673">
          <w:marLeft w:val="0"/>
          <w:marRight w:val="0"/>
          <w:marTop w:val="0"/>
          <w:marBottom w:val="0"/>
          <w:divBdr>
            <w:top w:val="none" w:sz="0" w:space="0" w:color="auto"/>
            <w:left w:val="none" w:sz="0" w:space="0" w:color="auto"/>
            <w:bottom w:val="none" w:sz="0" w:space="0" w:color="auto"/>
            <w:right w:val="none" w:sz="0" w:space="0" w:color="auto"/>
          </w:divBdr>
          <w:divsChild>
            <w:div w:id="1925868979">
              <w:marLeft w:val="0"/>
              <w:marRight w:val="0"/>
              <w:marTop w:val="0"/>
              <w:marBottom w:val="0"/>
              <w:divBdr>
                <w:top w:val="none" w:sz="0" w:space="0" w:color="auto"/>
                <w:left w:val="none" w:sz="0" w:space="0" w:color="auto"/>
                <w:bottom w:val="none" w:sz="0" w:space="0" w:color="auto"/>
                <w:right w:val="none" w:sz="0" w:space="0" w:color="auto"/>
              </w:divBdr>
            </w:div>
          </w:divsChild>
        </w:div>
        <w:div w:id="1482698082">
          <w:marLeft w:val="0"/>
          <w:marRight w:val="0"/>
          <w:marTop w:val="0"/>
          <w:marBottom w:val="0"/>
          <w:divBdr>
            <w:top w:val="none" w:sz="0" w:space="0" w:color="auto"/>
            <w:left w:val="none" w:sz="0" w:space="0" w:color="auto"/>
            <w:bottom w:val="none" w:sz="0" w:space="0" w:color="auto"/>
            <w:right w:val="none" w:sz="0" w:space="0" w:color="auto"/>
          </w:divBdr>
        </w:div>
        <w:div w:id="675231743">
          <w:marLeft w:val="0"/>
          <w:marRight w:val="0"/>
          <w:marTop w:val="0"/>
          <w:marBottom w:val="0"/>
          <w:divBdr>
            <w:top w:val="none" w:sz="0" w:space="0" w:color="auto"/>
            <w:left w:val="none" w:sz="0" w:space="0" w:color="auto"/>
            <w:bottom w:val="none" w:sz="0" w:space="0" w:color="auto"/>
            <w:right w:val="none" w:sz="0" w:space="0" w:color="auto"/>
          </w:divBdr>
          <w:divsChild>
            <w:div w:id="541551284">
              <w:marLeft w:val="0"/>
              <w:marRight w:val="0"/>
              <w:marTop w:val="0"/>
              <w:marBottom w:val="0"/>
              <w:divBdr>
                <w:top w:val="none" w:sz="0" w:space="0" w:color="auto"/>
                <w:left w:val="none" w:sz="0" w:space="0" w:color="auto"/>
                <w:bottom w:val="none" w:sz="0" w:space="0" w:color="auto"/>
                <w:right w:val="none" w:sz="0" w:space="0" w:color="auto"/>
              </w:divBdr>
            </w:div>
          </w:divsChild>
        </w:div>
        <w:div w:id="1635401928">
          <w:marLeft w:val="0"/>
          <w:marRight w:val="0"/>
          <w:marTop w:val="300"/>
          <w:marBottom w:val="0"/>
          <w:divBdr>
            <w:top w:val="none" w:sz="0" w:space="0" w:color="auto"/>
            <w:left w:val="none" w:sz="0" w:space="0" w:color="auto"/>
            <w:bottom w:val="none" w:sz="0" w:space="0" w:color="auto"/>
            <w:right w:val="none" w:sz="0" w:space="0" w:color="auto"/>
          </w:divBdr>
          <w:divsChild>
            <w:div w:id="418916567">
              <w:marLeft w:val="0"/>
              <w:marRight w:val="0"/>
              <w:marTop w:val="0"/>
              <w:marBottom w:val="0"/>
              <w:divBdr>
                <w:top w:val="none" w:sz="0" w:space="0" w:color="auto"/>
                <w:left w:val="none" w:sz="0" w:space="0" w:color="auto"/>
                <w:bottom w:val="none" w:sz="0" w:space="0" w:color="auto"/>
                <w:right w:val="none" w:sz="0" w:space="0" w:color="auto"/>
              </w:divBdr>
              <w:divsChild>
                <w:div w:id="114427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447399">
          <w:marLeft w:val="0"/>
          <w:marRight w:val="0"/>
          <w:marTop w:val="300"/>
          <w:marBottom w:val="0"/>
          <w:divBdr>
            <w:top w:val="none" w:sz="0" w:space="0" w:color="auto"/>
            <w:left w:val="none" w:sz="0" w:space="0" w:color="auto"/>
            <w:bottom w:val="none" w:sz="0" w:space="0" w:color="auto"/>
            <w:right w:val="none" w:sz="0" w:space="0" w:color="auto"/>
          </w:divBdr>
          <w:divsChild>
            <w:div w:id="1713116823">
              <w:marLeft w:val="0"/>
              <w:marRight w:val="0"/>
              <w:marTop w:val="0"/>
              <w:marBottom w:val="0"/>
              <w:divBdr>
                <w:top w:val="none" w:sz="0" w:space="0" w:color="auto"/>
                <w:left w:val="none" w:sz="0" w:space="0" w:color="auto"/>
                <w:bottom w:val="none" w:sz="0" w:space="0" w:color="auto"/>
                <w:right w:val="none" w:sz="0" w:space="0" w:color="auto"/>
              </w:divBdr>
              <w:divsChild>
                <w:div w:id="115934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755746">
          <w:marLeft w:val="0"/>
          <w:marRight w:val="0"/>
          <w:marTop w:val="300"/>
          <w:marBottom w:val="0"/>
          <w:divBdr>
            <w:top w:val="none" w:sz="0" w:space="0" w:color="auto"/>
            <w:left w:val="none" w:sz="0" w:space="0" w:color="auto"/>
            <w:bottom w:val="none" w:sz="0" w:space="0" w:color="auto"/>
            <w:right w:val="none" w:sz="0" w:space="0" w:color="auto"/>
          </w:divBdr>
          <w:divsChild>
            <w:div w:id="526798973">
              <w:marLeft w:val="0"/>
              <w:marRight w:val="0"/>
              <w:marTop w:val="0"/>
              <w:marBottom w:val="0"/>
              <w:divBdr>
                <w:top w:val="none" w:sz="0" w:space="0" w:color="auto"/>
                <w:left w:val="none" w:sz="0" w:space="0" w:color="auto"/>
                <w:bottom w:val="none" w:sz="0" w:space="0" w:color="auto"/>
                <w:right w:val="none" w:sz="0" w:space="0" w:color="auto"/>
              </w:divBdr>
              <w:divsChild>
                <w:div w:id="182847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08576">
          <w:marLeft w:val="0"/>
          <w:marRight w:val="0"/>
          <w:marTop w:val="300"/>
          <w:marBottom w:val="0"/>
          <w:divBdr>
            <w:top w:val="none" w:sz="0" w:space="0" w:color="auto"/>
            <w:left w:val="none" w:sz="0" w:space="0" w:color="auto"/>
            <w:bottom w:val="none" w:sz="0" w:space="0" w:color="auto"/>
            <w:right w:val="none" w:sz="0" w:space="0" w:color="auto"/>
          </w:divBdr>
          <w:divsChild>
            <w:div w:id="1134910529">
              <w:marLeft w:val="0"/>
              <w:marRight w:val="0"/>
              <w:marTop w:val="0"/>
              <w:marBottom w:val="0"/>
              <w:divBdr>
                <w:top w:val="none" w:sz="0" w:space="0" w:color="auto"/>
                <w:left w:val="none" w:sz="0" w:space="0" w:color="auto"/>
                <w:bottom w:val="none" w:sz="0" w:space="0" w:color="auto"/>
                <w:right w:val="none" w:sz="0" w:space="0" w:color="auto"/>
              </w:divBdr>
              <w:divsChild>
                <w:div w:id="42927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357020">
      <w:bodyDiv w:val="1"/>
      <w:marLeft w:val="0"/>
      <w:marRight w:val="0"/>
      <w:marTop w:val="0"/>
      <w:marBottom w:val="0"/>
      <w:divBdr>
        <w:top w:val="none" w:sz="0" w:space="0" w:color="auto"/>
        <w:left w:val="none" w:sz="0" w:space="0" w:color="auto"/>
        <w:bottom w:val="none" w:sz="0" w:space="0" w:color="auto"/>
        <w:right w:val="none" w:sz="0" w:space="0" w:color="auto"/>
      </w:divBdr>
      <w:divsChild>
        <w:div w:id="805507335">
          <w:marLeft w:val="0"/>
          <w:marRight w:val="0"/>
          <w:marTop w:val="0"/>
          <w:marBottom w:val="0"/>
          <w:divBdr>
            <w:top w:val="none" w:sz="0" w:space="0" w:color="auto"/>
            <w:left w:val="none" w:sz="0" w:space="0" w:color="auto"/>
            <w:bottom w:val="none" w:sz="0" w:space="0" w:color="auto"/>
            <w:right w:val="none" w:sz="0" w:space="0" w:color="auto"/>
          </w:divBdr>
        </w:div>
        <w:div w:id="1278607940">
          <w:marLeft w:val="0"/>
          <w:marRight w:val="0"/>
          <w:marTop w:val="0"/>
          <w:marBottom w:val="0"/>
          <w:divBdr>
            <w:top w:val="none" w:sz="0" w:space="0" w:color="auto"/>
            <w:left w:val="none" w:sz="0" w:space="0" w:color="auto"/>
            <w:bottom w:val="none" w:sz="0" w:space="0" w:color="auto"/>
            <w:right w:val="none" w:sz="0" w:space="0" w:color="auto"/>
          </w:divBdr>
          <w:divsChild>
            <w:div w:id="1044327439">
              <w:marLeft w:val="0"/>
              <w:marRight w:val="0"/>
              <w:marTop w:val="0"/>
              <w:marBottom w:val="0"/>
              <w:divBdr>
                <w:top w:val="none" w:sz="0" w:space="0" w:color="auto"/>
                <w:left w:val="none" w:sz="0" w:space="0" w:color="auto"/>
                <w:bottom w:val="none" w:sz="0" w:space="0" w:color="auto"/>
                <w:right w:val="none" w:sz="0" w:space="0" w:color="auto"/>
              </w:divBdr>
            </w:div>
          </w:divsChild>
        </w:div>
        <w:div w:id="1721512860">
          <w:marLeft w:val="0"/>
          <w:marRight w:val="0"/>
          <w:marTop w:val="0"/>
          <w:marBottom w:val="0"/>
          <w:divBdr>
            <w:top w:val="none" w:sz="0" w:space="0" w:color="auto"/>
            <w:left w:val="none" w:sz="0" w:space="0" w:color="auto"/>
            <w:bottom w:val="none" w:sz="0" w:space="0" w:color="auto"/>
            <w:right w:val="none" w:sz="0" w:space="0" w:color="auto"/>
          </w:divBdr>
        </w:div>
        <w:div w:id="1249457511">
          <w:marLeft w:val="0"/>
          <w:marRight w:val="0"/>
          <w:marTop w:val="0"/>
          <w:marBottom w:val="0"/>
          <w:divBdr>
            <w:top w:val="none" w:sz="0" w:space="0" w:color="auto"/>
            <w:left w:val="none" w:sz="0" w:space="0" w:color="auto"/>
            <w:bottom w:val="none" w:sz="0" w:space="0" w:color="auto"/>
            <w:right w:val="none" w:sz="0" w:space="0" w:color="auto"/>
          </w:divBdr>
          <w:divsChild>
            <w:div w:id="1848207115">
              <w:marLeft w:val="0"/>
              <w:marRight w:val="0"/>
              <w:marTop w:val="0"/>
              <w:marBottom w:val="0"/>
              <w:divBdr>
                <w:top w:val="none" w:sz="0" w:space="0" w:color="auto"/>
                <w:left w:val="none" w:sz="0" w:space="0" w:color="auto"/>
                <w:bottom w:val="none" w:sz="0" w:space="0" w:color="auto"/>
                <w:right w:val="none" w:sz="0" w:space="0" w:color="auto"/>
              </w:divBdr>
            </w:div>
          </w:divsChild>
        </w:div>
        <w:div w:id="1477065375">
          <w:marLeft w:val="0"/>
          <w:marRight w:val="0"/>
          <w:marTop w:val="0"/>
          <w:marBottom w:val="0"/>
          <w:divBdr>
            <w:top w:val="none" w:sz="0" w:space="0" w:color="auto"/>
            <w:left w:val="none" w:sz="0" w:space="0" w:color="auto"/>
            <w:bottom w:val="none" w:sz="0" w:space="0" w:color="auto"/>
            <w:right w:val="none" w:sz="0" w:space="0" w:color="auto"/>
          </w:divBdr>
        </w:div>
        <w:div w:id="1805124629">
          <w:marLeft w:val="0"/>
          <w:marRight w:val="0"/>
          <w:marTop w:val="0"/>
          <w:marBottom w:val="0"/>
          <w:divBdr>
            <w:top w:val="none" w:sz="0" w:space="0" w:color="auto"/>
            <w:left w:val="none" w:sz="0" w:space="0" w:color="auto"/>
            <w:bottom w:val="none" w:sz="0" w:space="0" w:color="auto"/>
            <w:right w:val="none" w:sz="0" w:space="0" w:color="auto"/>
          </w:divBdr>
          <w:divsChild>
            <w:div w:id="2040812282">
              <w:marLeft w:val="0"/>
              <w:marRight w:val="0"/>
              <w:marTop w:val="0"/>
              <w:marBottom w:val="0"/>
              <w:divBdr>
                <w:top w:val="none" w:sz="0" w:space="0" w:color="auto"/>
                <w:left w:val="none" w:sz="0" w:space="0" w:color="auto"/>
                <w:bottom w:val="none" w:sz="0" w:space="0" w:color="auto"/>
                <w:right w:val="none" w:sz="0" w:space="0" w:color="auto"/>
              </w:divBdr>
            </w:div>
          </w:divsChild>
        </w:div>
        <w:div w:id="868185464">
          <w:marLeft w:val="0"/>
          <w:marRight w:val="0"/>
          <w:marTop w:val="0"/>
          <w:marBottom w:val="0"/>
          <w:divBdr>
            <w:top w:val="none" w:sz="0" w:space="0" w:color="auto"/>
            <w:left w:val="none" w:sz="0" w:space="0" w:color="auto"/>
            <w:bottom w:val="none" w:sz="0" w:space="0" w:color="auto"/>
            <w:right w:val="none" w:sz="0" w:space="0" w:color="auto"/>
          </w:divBdr>
        </w:div>
        <w:div w:id="884752781">
          <w:marLeft w:val="0"/>
          <w:marRight w:val="0"/>
          <w:marTop w:val="0"/>
          <w:marBottom w:val="0"/>
          <w:divBdr>
            <w:top w:val="none" w:sz="0" w:space="0" w:color="auto"/>
            <w:left w:val="none" w:sz="0" w:space="0" w:color="auto"/>
            <w:bottom w:val="none" w:sz="0" w:space="0" w:color="auto"/>
            <w:right w:val="none" w:sz="0" w:space="0" w:color="auto"/>
          </w:divBdr>
          <w:divsChild>
            <w:div w:id="901714803">
              <w:marLeft w:val="0"/>
              <w:marRight w:val="0"/>
              <w:marTop w:val="0"/>
              <w:marBottom w:val="0"/>
              <w:divBdr>
                <w:top w:val="none" w:sz="0" w:space="0" w:color="auto"/>
                <w:left w:val="none" w:sz="0" w:space="0" w:color="auto"/>
                <w:bottom w:val="none" w:sz="0" w:space="0" w:color="auto"/>
                <w:right w:val="none" w:sz="0" w:space="0" w:color="auto"/>
              </w:divBdr>
            </w:div>
          </w:divsChild>
        </w:div>
        <w:div w:id="1244216872">
          <w:marLeft w:val="0"/>
          <w:marRight w:val="0"/>
          <w:marTop w:val="0"/>
          <w:marBottom w:val="0"/>
          <w:divBdr>
            <w:top w:val="none" w:sz="0" w:space="0" w:color="auto"/>
            <w:left w:val="none" w:sz="0" w:space="0" w:color="auto"/>
            <w:bottom w:val="none" w:sz="0" w:space="0" w:color="auto"/>
            <w:right w:val="none" w:sz="0" w:space="0" w:color="auto"/>
          </w:divBdr>
        </w:div>
        <w:div w:id="814420395">
          <w:marLeft w:val="0"/>
          <w:marRight w:val="0"/>
          <w:marTop w:val="0"/>
          <w:marBottom w:val="0"/>
          <w:divBdr>
            <w:top w:val="none" w:sz="0" w:space="0" w:color="auto"/>
            <w:left w:val="none" w:sz="0" w:space="0" w:color="auto"/>
            <w:bottom w:val="none" w:sz="0" w:space="0" w:color="auto"/>
            <w:right w:val="none" w:sz="0" w:space="0" w:color="auto"/>
          </w:divBdr>
          <w:divsChild>
            <w:div w:id="429813852">
              <w:marLeft w:val="0"/>
              <w:marRight w:val="0"/>
              <w:marTop w:val="0"/>
              <w:marBottom w:val="0"/>
              <w:divBdr>
                <w:top w:val="none" w:sz="0" w:space="0" w:color="auto"/>
                <w:left w:val="none" w:sz="0" w:space="0" w:color="auto"/>
                <w:bottom w:val="none" w:sz="0" w:space="0" w:color="auto"/>
                <w:right w:val="none" w:sz="0" w:space="0" w:color="auto"/>
              </w:divBdr>
            </w:div>
          </w:divsChild>
        </w:div>
        <w:div w:id="1413742639">
          <w:marLeft w:val="0"/>
          <w:marRight w:val="0"/>
          <w:marTop w:val="0"/>
          <w:marBottom w:val="0"/>
          <w:divBdr>
            <w:top w:val="none" w:sz="0" w:space="0" w:color="auto"/>
            <w:left w:val="none" w:sz="0" w:space="0" w:color="auto"/>
            <w:bottom w:val="none" w:sz="0" w:space="0" w:color="auto"/>
            <w:right w:val="none" w:sz="0" w:space="0" w:color="auto"/>
          </w:divBdr>
        </w:div>
        <w:div w:id="1973629186">
          <w:marLeft w:val="0"/>
          <w:marRight w:val="0"/>
          <w:marTop w:val="0"/>
          <w:marBottom w:val="0"/>
          <w:divBdr>
            <w:top w:val="none" w:sz="0" w:space="0" w:color="auto"/>
            <w:left w:val="none" w:sz="0" w:space="0" w:color="auto"/>
            <w:bottom w:val="none" w:sz="0" w:space="0" w:color="auto"/>
            <w:right w:val="none" w:sz="0" w:space="0" w:color="auto"/>
          </w:divBdr>
          <w:divsChild>
            <w:div w:id="466555698">
              <w:marLeft w:val="0"/>
              <w:marRight w:val="0"/>
              <w:marTop w:val="0"/>
              <w:marBottom w:val="0"/>
              <w:divBdr>
                <w:top w:val="none" w:sz="0" w:space="0" w:color="auto"/>
                <w:left w:val="none" w:sz="0" w:space="0" w:color="auto"/>
                <w:bottom w:val="none" w:sz="0" w:space="0" w:color="auto"/>
                <w:right w:val="none" w:sz="0" w:space="0" w:color="auto"/>
              </w:divBdr>
            </w:div>
          </w:divsChild>
        </w:div>
        <w:div w:id="850142638">
          <w:marLeft w:val="0"/>
          <w:marRight w:val="0"/>
          <w:marTop w:val="0"/>
          <w:marBottom w:val="0"/>
          <w:divBdr>
            <w:top w:val="none" w:sz="0" w:space="0" w:color="auto"/>
            <w:left w:val="none" w:sz="0" w:space="0" w:color="auto"/>
            <w:bottom w:val="none" w:sz="0" w:space="0" w:color="auto"/>
            <w:right w:val="none" w:sz="0" w:space="0" w:color="auto"/>
          </w:divBdr>
        </w:div>
        <w:div w:id="510795875">
          <w:marLeft w:val="0"/>
          <w:marRight w:val="0"/>
          <w:marTop w:val="0"/>
          <w:marBottom w:val="0"/>
          <w:divBdr>
            <w:top w:val="none" w:sz="0" w:space="0" w:color="auto"/>
            <w:left w:val="none" w:sz="0" w:space="0" w:color="auto"/>
            <w:bottom w:val="none" w:sz="0" w:space="0" w:color="auto"/>
            <w:right w:val="none" w:sz="0" w:space="0" w:color="auto"/>
          </w:divBdr>
          <w:divsChild>
            <w:div w:id="201482551">
              <w:marLeft w:val="0"/>
              <w:marRight w:val="0"/>
              <w:marTop w:val="0"/>
              <w:marBottom w:val="0"/>
              <w:divBdr>
                <w:top w:val="none" w:sz="0" w:space="0" w:color="auto"/>
                <w:left w:val="none" w:sz="0" w:space="0" w:color="auto"/>
                <w:bottom w:val="none" w:sz="0" w:space="0" w:color="auto"/>
                <w:right w:val="none" w:sz="0" w:space="0" w:color="auto"/>
              </w:divBdr>
            </w:div>
          </w:divsChild>
        </w:div>
        <w:div w:id="845051381">
          <w:marLeft w:val="0"/>
          <w:marRight w:val="0"/>
          <w:marTop w:val="300"/>
          <w:marBottom w:val="0"/>
          <w:divBdr>
            <w:top w:val="none" w:sz="0" w:space="0" w:color="auto"/>
            <w:left w:val="none" w:sz="0" w:space="0" w:color="auto"/>
            <w:bottom w:val="none" w:sz="0" w:space="0" w:color="auto"/>
            <w:right w:val="none" w:sz="0" w:space="0" w:color="auto"/>
          </w:divBdr>
          <w:divsChild>
            <w:div w:id="971716413">
              <w:marLeft w:val="0"/>
              <w:marRight w:val="0"/>
              <w:marTop w:val="0"/>
              <w:marBottom w:val="0"/>
              <w:divBdr>
                <w:top w:val="none" w:sz="0" w:space="0" w:color="auto"/>
                <w:left w:val="none" w:sz="0" w:space="0" w:color="auto"/>
                <w:bottom w:val="none" w:sz="0" w:space="0" w:color="auto"/>
                <w:right w:val="none" w:sz="0" w:space="0" w:color="auto"/>
              </w:divBdr>
              <w:divsChild>
                <w:div w:id="4260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3296">
          <w:marLeft w:val="0"/>
          <w:marRight w:val="0"/>
          <w:marTop w:val="300"/>
          <w:marBottom w:val="0"/>
          <w:divBdr>
            <w:top w:val="none" w:sz="0" w:space="0" w:color="auto"/>
            <w:left w:val="none" w:sz="0" w:space="0" w:color="auto"/>
            <w:bottom w:val="none" w:sz="0" w:space="0" w:color="auto"/>
            <w:right w:val="none" w:sz="0" w:space="0" w:color="auto"/>
          </w:divBdr>
          <w:divsChild>
            <w:div w:id="1470127601">
              <w:marLeft w:val="0"/>
              <w:marRight w:val="0"/>
              <w:marTop w:val="0"/>
              <w:marBottom w:val="0"/>
              <w:divBdr>
                <w:top w:val="none" w:sz="0" w:space="0" w:color="auto"/>
                <w:left w:val="none" w:sz="0" w:space="0" w:color="auto"/>
                <w:bottom w:val="none" w:sz="0" w:space="0" w:color="auto"/>
                <w:right w:val="none" w:sz="0" w:space="0" w:color="auto"/>
              </w:divBdr>
              <w:divsChild>
                <w:div w:id="1607422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4725">
          <w:marLeft w:val="0"/>
          <w:marRight w:val="0"/>
          <w:marTop w:val="300"/>
          <w:marBottom w:val="0"/>
          <w:divBdr>
            <w:top w:val="none" w:sz="0" w:space="0" w:color="auto"/>
            <w:left w:val="none" w:sz="0" w:space="0" w:color="auto"/>
            <w:bottom w:val="none" w:sz="0" w:space="0" w:color="auto"/>
            <w:right w:val="none" w:sz="0" w:space="0" w:color="auto"/>
          </w:divBdr>
          <w:divsChild>
            <w:div w:id="670253444">
              <w:marLeft w:val="0"/>
              <w:marRight w:val="0"/>
              <w:marTop w:val="0"/>
              <w:marBottom w:val="0"/>
              <w:divBdr>
                <w:top w:val="none" w:sz="0" w:space="0" w:color="auto"/>
                <w:left w:val="none" w:sz="0" w:space="0" w:color="auto"/>
                <w:bottom w:val="none" w:sz="0" w:space="0" w:color="auto"/>
                <w:right w:val="none" w:sz="0" w:space="0" w:color="auto"/>
              </w:divBdr>
              <w:divsChild>
                <w:div w:id="6683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3238">
          <w:marLeft w:val="0"/>
          <w:marRight w:val="0"/>
          <w:marTop w:val="300"/>
          <w:marBottom w:val="0"/>
          <w:divBdr>
            <w:top w:val="none" w:sz="0" w:space="0" w:color="auto"/>
            <w:left w:val="none" w:sz="0" w:space="0" w:color="auto"/>
            <w:bottom w:val="none" w:sz="0" w:space="0" w:color="auto"/>
            <w:right w:val="none" w:sz="0" w:space="0" w:color="auto"/>
          </w:divBdr>
          <w:divsChild>
            <w:div w:id="772895884">
              <w:marLeft w:val="0"/>
              <w:marRight w:val="0"/>
              <w:marTop w:val="0"/>
              <w:marBottom w:val="0"/>
              <w:divBdr>
                <w:top w:val="none" w:sz="0" w:space="0" w:color="auto"/>
                <w:left w:val="none" w:sz="0" w:space="0" w:color="auto"/>
                <w:bottom w:val="none" w:sz="0" w:space="0" w:color="auto"/>
                <w:right w:val="none" w:sz="0" w:space="0" w:color="auto"/>
              </w:divBdr>
              <w:divsChild>
                <w:div w:id="106838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507">
      <w:bodyDiv w:val="1"/>
      <w:marLeft w:val="0"/>
      <w:marRight w:val="0"/>
      <w:marTop w:val="0"/>
      <w:marBottom w:val="0"/>
      <w:divBdr>
        <w:top w:val="none" w:sz="0" w:space="0" w:color="auto"/>
        <w:left w:val="none" w:sz="0" w:space="0" w:color="auto"/>
        <w:bottom w:val="none" w:sz="0" w:space="0" w:color="auto"/>
        <w:right w:val="none" w:sz="0" w:space="0" w:color="auto"/>
      </w:divBdr>
      <w:divsChild>
        <w:div w:id="1736660068">
          <w:marLeft w:val="0"/>
          <w:marRight w:val="0"/>
          <w:marTop w:val="0"/>
          <w:marBottom w:val="0"/>
          <w:divBdr>
            <w:top w:val="none" w:sz="0" w:space="0" w:color="auto"/>
            <w:left w:val="none" w:sz="0" w:space="0" w:color="auto"/>
            <w:bottom w:val="none" w:sz="0" w:space="0" w:color="auto"/>
            <w:right w:val="none" w:sz="0" w:space="0" w:color="auto"/>
          </w:divBdr>
        </w:div>
        <w:div w:id="46535768">
          <w:marLeft w:val="0"/>
          <w:marRight w:val="0"/>
          <w:marTop w:val="0"/>
          <w:marBottom w:val="0"/>
          <w:divBdr>
            <w:top w:val="none" w:sz="0" w:space="0" w:color="auto"/>
            <w:left w:val="none" w:sz="0" w:space="0" w:color="auto"/>
            <w:bottom w:val="none" w:sz="0" w:space="0" w:color="auto"/>
            <w:right w:val="none" w:sz="0" w:space="0" w:color="auto"/>
          </w:divBdr>
          <w:divsChild>
            <w:div w:id="662971304">
              <w:marLeft w:val="0"/>
              <w:marRight w:val="0"/>
              <w:marTop w:val="0"/>
              <w:marBottom w:val="0"/>
              <w:divBdr>
                <w:top w:val="none" w:sz="0" w:space="0" w:color="auto"/>
                <w:left w:val="none" w:sz="0" w:space="0" w:color="auto"/>
                <w:bottom w:val="none" w:sz="0" w:space="0" w:color="auto"/>
                <w:right w:val="none" w:sz="0" w:space="0" w:color="auto"/>
              </w:divBdr>
            </w:div>
          </w:divsChild>
        </w:div>
        <w:div w:id="2110543012">
          <w:marLeft w:val="0"/>
          <w:marRight w:val="0"/>
          <w:marTop w:val="0"/>
          <w:marBottom w:val="0"/>
          <w:divBdr>
            <w:top w:val="none" w:sz="0" w:space="0" w:color="auto"/>
            <w:left w:val="none" w:sz="0" w:space="0" w:color="auto"/>
            <w:bottom w:val="none" w:sz="0" w:space="0" w:color="auto"/>
            <w:right w:val="none" w:sz="0" w:space="0" w:color="auto"/>
          </w:divBdr>
        </w:div>
        <w:div w:id="251278114">
          <w:marLeft w:val="0"/>
          <w:marRight w:val="0"/>
          <w:marTop w:val="0"/>
          <w:marBottom w:val="0"/>
          <w:divBdr>
            <w:top w:val="none" w:sz="0" w:space="0" w:color="auto"/>
            <w:left w:val="none" w:sz="0" w:space="0" w:color="auto"/>
            <w:bottom w:val="none" w:sz="0" w:space="0" w:color="auto"/>
            <w:right w:val="none" w:sz="0" w:space="0" w:color="auto"/>
          </w:divBdr>
          <w:divsChild>
            <w:div w:id="1126120392">
              <w:marLeft w:val="0"/>
              <w:marRight w:val="0"/>
              <w:marTop w:val="0"/>
              <w:marBottom w:val="0"/>
              <w:divBdr>
                <w:top w:val="none" w:sz="0" w:space="0" w:color="auto"/>
                <w:left w:val="none" w:sz="0" w:space="0" w:color="auto"/>
                <w:bottom w:val="none" w:sz="0" w:space="0" w:color="auto"/>
                <w:right w:val="none" w:sz="0" w:space="0" w:color="auto"/>
              </w:divBdr>
            </w:div>
          </w:divsChild>
        </w:div>
        <w:div w:id="982933143">
          <w:marLeft w:val="0"/>
          <w:marRight w:val="0"/>
          <w:marTop w:val="0"/>
          <w:marBottom w:val="0"/>
          <w:divBdr>
            <w:top w:val="none" w:sz="0" w:space="0" w:color="auto"/>
            <w:left w:val="none" w:sz="0" w:space="0" w:color="auto"/>
            <w:bottom w:val="none" w:sz="0" w:space="0" w:color="auto"/>
            <w:right w:val="none" w:sz="0" w:space="0" w:color="auto"/>
          </w:divBdr>
        </w:div>
        <w:div w:id="1355767958">
          <w:marLeft w:val="0"/>
          <w:marRight w:val="0"/>
          <w:marTop w:val="0"/>
          <w:marBottom w:val="0"/>
          <w:divBdr>
            <w:top w:val="none" w:sz="0" w:space="0" w:color="auto"/>
            <w:left w:val="none" w:sz="0" w:space="0" w:color="auto"/>
            <w:bottom w:val="none" w:sz="0" w:space="0" w:color="auto"/>
            <w:right w:val="none" w:sz="0" w:space="0" w:color="auto"/>
          </w:divBdr>
          <w:divsChild>
            <w:div w:id="1651865240">
              <w:marLeft w:val="0"/>
              <w:marRight w:val="0"/>
              <w:marTop w:val="0"/>
              <w:marBottom w:val="0"/>
              <w:divBdr>
                <w:top w:val="none" w:sz="0" w:space="0" w:color="auto"/>
                <w:left w:val="none" w:sz="0" w:space="0" w:color="auto"/>
                <w:bottom w:val="none" w:sz="0" w:space="0" w:color="auto"/>
                <w:right w:val="none" w:sz="0" w:space="0" w:color="auto"/>
              </w:divBdr>
            </w:div>
          </w:divsChild>
        </w:div>
        <w:div w:id="2019841652">
          <w:marLeft w:val="0"/>
          <w:marRight w:val="0"/>
          <w:marTop w:val="0"/>
          <w:marBottom w:val="0"/>
          <w:divBdr>
            <w:top w:val="none" w:sz="0" w:space="0" w:color="auto"/>
            <w:left w:val="none" w:sz="0" w:space="0" w:color="auto"/>
            <w:bottom w:val="none" w:sz="0" w:space="0" w:color="auto"/>
            <w:right w:val="none" w:sz="0" w:space="0" w:color="auto"/>
          </w:divBdr>
        </w:div>
        <w:div w:id="387339933">
          <w:marLeft w:val="0"/>
          <w:marRight w:val="0"/>
          <w:marTop w:val="0"/>
          <w:marBottom w:val="0"/>
          <w:divBdr>
            <w:top w:val="none" w:sz="0" w:space="0" w:color="auto"/>
            <w:left w:val="none" w:sz="0" w:space="0" w:color="auto"/>
            <w:bottom w:val="none" w:sz="0" w:space="0" w:color="auto"/>
            <w:right w:val="none" w:sz="0" w:space="0" w:color="auto"/>
          </w:divBdr>
          <w:divsChild>
            <w:div w:id="1140610478">
              <w:marLeft w:val="0"/>
              <w:marRight w:val="0"/>
              <w:marTop w:val="0"/>
              <w:marBottom w:val="0"/>
              <w:divBdr>
                <w:top w:val="none" w:sz="0" w:space="0" w:color="auto"/>
                <w:left w:val="none" w:sz="0" w:space="0" w:color="auto"/>
                <w:bottom w:val="none" w:sz="0" w:space="0" w:color="auto"/>
                <w:right w:val="none" w:sz="0" w:space="0" w:color="auto"/>
              </w:divBdr>
            </w:div>
          </w:divsChild>
        </w:div>
        <w:div w:id="1945841469">
          <w:marLeft w:val="0"/>
          <w:marRight w:val="0"/>
          <w:marTop w:val="0"/>
          <w:marBottom w:val="0"/>
          <w:divBdr>
            <w:top w:val="none" w:sz="0" w:space="0" w:color="auto"/>
            <w:left w:val="none" w:sz="0" w:space="0" w:color="auto"/>
            <w:bottom w:val="none" w:sz="0" w:space="0" w:color="auto"/>
            <w:right w:val="none" w:sz="0" w:space="0" w:color="auto"/>
          </w:divBdr>
        </w:div>
        <w:div w:id="783689231">
          <w:marLeft w:val="0"/>
          <w:marRight w:val="0"/>
          <w:marTop w:val="0"/>
          <w:marBottom w:val="0"/>
          <w:divBdr>
            <w:top w:val="none" w:sz="0" w:space="0" w:color="auto"/>
            <w:left w:val="none" w:sz="0" w:space="0" w:color="auto"/>
            <w:bottom w:val="none" w:sz="0" w:space="0" w:color="auto"/>
            <w:right w:val="none" w:sz="0" w:space="0" w:color="auto"/>
          </w:divBdr>
          <w:divsChild>
            <w:div w:id="1191988878">
              <w:marLeft w:val="0"/>
              <w:marRight w:val="0"/>
              <w:marTop w:val="0"/>
              <w:marBottom w:val="0"/>
              <w:divBdr>
                <w:top w:val="none" w:sz="0" w:space="0" w:color="auto"/>
                <w:left w:val="none" w:sz="0" w:space="0" w:color="auto"/>
                <w:bottom w:val="none" w:sz="0" w:space="0" w:color="auto"/>
                <w:right w:val="none" w:sz="0" w:space="0" w:color="auto"/>
              </w:divBdr>
            </w:div>
          </w:divsChild>
        </w:div>
        <w:div w:id="645359593">
          <w:marLeft w:val="0"/>
          <w:marRight w:val="0"/>
          <w:marTop w:val="0"/>
          <w:marBottom w:val="0"/>
          <w:divBdr>
            <w:top w:val="none" w:sz="0" w:space="0" w:color="auto"/>
            <w:left w:val="none" w:sz="0" w:space="0" w:color="auto"/>
            <w:bottom w:val="none" w:sz="0" w:space="0" w:color="auto"/>
            <w:right w:val="none" w:sz="0" w:space="0" w:color="auto"/>
          </w:divBdr>
        </w:div>
        <w:div w:id="215821261">
          <w:marLeft w:val="0"/>
          <w:marRight w:val="0"/>
          <w:marTop w:val="0"/>
          <w:marBottom w:val="0"/>
          <w:divBdr>
            <w:top w:val="none" w:sz="0" w:space="0" w:color="auto"/>
            <w:left w:val="none" w:sz="0" w:space="0" w:color="auto"/>
            <w:bottom w:val="none" w:sz="0" w:space="0" w:color="auto"/>
            <w:right w:val="none" w:sz="0" w:space="0" w:color="auto"/>
          </w:divBdr>
          <w:divsChild>
            <w:div w:id="1880047023">
              <w:marLeft w:val="0"/>
              <w:marRight w:val="0"/>
              <w:marTop w:val="0"/>
              <w:marBottom w:val="0"/>
              <w:divBdr>
                <w:top w:val="none" w:sz="0" w:space="0" w:color="auto"/>
                <w:left w:val="none" w:sz="0" w:space="0" w:color="auto"/>
                <w:bottom w:val="none" w:sz="0" w:space="0" w:color="auto"/>
                <w:right w:val="none" w:sz="0" w:space="0" w:color="auto"/>
              </w:divBdr>
            </w:div>
          </w:divsChild>
        </w:div>
        <w:div w:id="1917743305">
          <w:marLeft w:val="0"/>
          <w:marRight w:val="0"/>
          <w:marTop w:val="0"/>
          <w:marBottom w:val="0"/>
          <w:divBdr>
            <w:top w:val="none" w:sz="0" w:space="0" w:color="auto"/>
            <w:left w:val="none" w:sz="0" w:space="0" w:color="auto"/>
            <w:bottom w:val="none" w:sz="0" w:space="0" w:color="auto"/>
            <w:right w:val="none" w:sz="0" w:space="0" w:color="auto"/>
          </w:divBdr>
        </w:div>
        <w:div w:id="380597540">
          <w:marLeft w:val="0"/>
          <w:marRight w:val="0"/>
          <w:marTop w:val="0"/>
          <w:marBottom w:val="0"/>
          <w:divBdr>
            <w:top w:val="none" w:sz="0" w:space="0" w:color="auto"/>
            <w:left w:val="none" w:sz="0" w:space="0" w:color="auto"/>
            <w:bottom w:val="none" w:sz="0" w:space="0" w:color="auto"/>
            <w:right w:val="none" w:sz="0" w:space="0" w:color="auto"/>
          </w:divBdr>
          <w:divsChild>
            <w:div w:id="176622827">
              <w:marLeft w:val="0"/>
              <w:marRight w:val="0"/>
              <w:marTop w:val="0"/>
              <w:marBottom w:val="0"/>
              <w:divBdr>
                <w:top w:val="none" w:sz="0" w:space="0" w:color="auto"/>
                <w:left w:val="none" w:sz="0" w:space="0" w:color="auto"/>
                <w:bottom w:val="none" w:sz="0" w:space="0" w:color="auto"/>
                <w:right w:val="none" w:sz="0" w:space="0" w:color="auto"/>
              </w:divBdr>
            </w:div>
          </w:divsChild>
        </w:div>
        <w:div w:id="67190854">
          <w:marLeft w:val="0"/>
          <w:marRight w:val="0"/>
          <w:marTop w:val="300"/>
          <w:marBottom w:val="0"/>
          <w:divBdr>
            <w:top w:val="none" w:sz="0" w:space="0" w:color="auto"/>
            <w:left w:val="none" w:sz="0" w:space="0" w:color="auto"/>
            <w:bottom w:val="none" w:sz="0" w:space="0" w:color="auto"/>
            <w:right w:val="none" w:sz="0" w:space="0" w:color="auto"/>
          </w:divBdr>
          <w:divsChild>
            <w:div w:id="63340136">
              <w:marLeft w:val="0"/>
              <w:marRight w:val="0"/>
              <w:marTop w:val="0"/>
              <w:marBottom w:val="0"/>
              <w:divBdr>
                <w:top w:val="none" w:sz="0" w:space="0" w:color="auto"/>
                <w:left w:val="none" w:sz="0" w:space="0" w:color="auto"/>
                <w:bottom w:val="none" w:sz="0" w:space="0" w:color="auto"/>
                <w:right w:val="none" w:sz="0" w:space="0" w:color="auto"/>
              </w:divBdr>
              <w:divsChild>
                <w:div w:id="56561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8552">
          <w:marLeft w:val="0"/>
          <w:marRight w:val="0"/>
          <w:marTop w:val="300"/>
          <w:marBottom w:val="0"/>
          <w:divBdr>
            <w:top w:val="none" w:sz="0" w:space="0" w:color="auto"/>
            <w:left w:val="none" w:sz="0" w:space="0" w:color="auto"/>
            <w:bottom w:val="none" w:sz="0" w:space="0" w:color="auto"/>
            <w:right w:val="none" w:sz="0" w:space="0" w:color="auto"/>
          </w:divBdr>
          <w:divsChild>
            <w:div w:id="1299915878">
              <w:marLeft w:val="0"/>
              <w:marRight w:val="0"/>
              <w:marTop w:val="0"/>
              <w:marBottom w:val="0"/>
              <w:divBdr>
                <w:top w:val="none" w:sz="0" w:space="0" w:color="auto"/>
                <w:left w:val="none" w:sz="0" w:space="0" w:color="auto"/>
                <w:bottom w:val="none" w:sz="0" w:space="0" w:color="auto"/>
                <w:right w:val="none" w:sz="0" w:space="0" w:color="auto"/>
              </w:divBdr>
              <w:divsChild>
                <w:div w:id="1769540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59848">
          <w:marLeft w:val="0"/>
          <w:marRight w:val="0"/>
          <w:marTop w:val="300"/>
          <w:marBottom w:val="0"/>
          <w:divBdr>
            <w:top w:val="none" w:sz="0" w:space="0" w:color="auto"/>
            <w:left w:val="none" w:sz="0" w:space="0" w:color="auto"/>
            <w:bottom w:val="none" w:sz="0" w:space="0" w:color="auto"/>
            <w:right w:val="none" w:sz="0" w:space="0" w:color="auto"/>
          </w:divBdr>
          <w:divsChild>
            <w:div w:id="271059356">
              <w:marLeft w:val="0"/>
              <w:marRight w:val="0"/>
              <w:marTop w:val="0"/>
              <w:marBottom w:val="0"/>
              <w:divBdr>
                <w:top w:val="none" w:sz="0" w:space="0" w:color="auto"/>
                <w:left w:val="none" w:sz="0" w:space="0" w:color="auto"/>
                <w:bottom w:val="none" w:sz="0" w:space="0" w:color="auto"/>
                <w:right w:val="none" w:sz="0" w:space="0" w:color="auto"/>
              </w:divBdr>
              <w:divsChild>
                <w:div w:id="4391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1150">
          <w:marLeft w:val="0"/>
          <w:marRight w:val="0"/>
          <w:marTop w:val="300"/>
          <w:marBottom w:val="0"/>
          <w:divBdr>
            <w:top w:val="none" w:sz="0" w:space="0" w:color="auto"/>
            <w:left w:val="none" w:sz="0" w:space="0" w:color="auto"/>
            <w:bottom w:val="none" w:sz="0" w:space="0" w:color="auto"/>
            <w:right w:val="none" w:sz="0" w:space="0" w:color="auto"/>
          </w:divBdr>
          <w:divsChild>
            <w:div w:id="604768325">
              <w:marLeft w:val="0"/>
              <w:marRight w:val="0"/>
              <w:marTop w:val="0"/>
              <w:marBottom w:val="0"/>
              <w:divBdr>
                <w:top w:val="none" w:sz="0" w:space="0" w:color="auto"/>
                <w:left w:val="none" w:sz="0" w:space="0" w:color="auto"/>
                <w:bottom w:val="none" w:sz="0" w:space="0" w:color="auto"/>
                <w:right w:val="none" w:sz="0" w:space="0" w:color="auto"/>
              </w:divBdr>
              <w:divsChild>
                <w:div w:id="544415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613687">
      <w:bodyDiv w:val="1"/>
      <w:marLeft w:val="0"/>
      <w:marRight w:val="0"/>
      <w:marTop w:val="0"/>
      <w:marBottom w:val="0"/>
      <w:divBdr>
        <w:top w:val="none" w:sz="0" w:space="0" w:color="auto"/>
        <w:left w:val="none" w:sz="0" w:space="0" w:color="auto"/>
        <w:bottom w:val="none" w:sz="0" w:space="0" w:color="auto"/>
        <w:right w:val="none" w:sz="0" w:space="0" w:color="auto"/>
      </w:divBdr>
      <w:divsChild>
        <w:div w:id="1236210328">
          <w:marLeft w:val="0"/>
          <w:marRight w:val="0"/>
          <w:marTop w:val="0"/>
          <w:marBottom w:val="0"/>
          <w:divBdr>
            <w:top w:val="none" w:sz="0" w:space="0" w:color="auto"/>
            <w:left w:val="none" w:sz="0" w:space="0" w:color="auto"/>
            <w:bottom w:val="none" w:sz="0" w:space="0" w:color="auto"/>
            <w:right w:val="none" w:sz="0" w:space="0" w:color="auto"/>
          </w:divBdr>
        </w:div>
        <w:div w:id="481240054">
          <w:marLeft w:val="0"/>
          <w:marRight w:val="0"/>
          <w:marTop w:val="0"/>
          <w:marBottom w:val="0"/>
          <w:divBdr>
            <w:top w:val="none" w:sz="0" w:space="0" w:color="auto"/>
            <w:left w:val="none" w:sz="0" w:space="0" w:color="auto"/>
            <w:bottom w:val="none" w:sz="0" w:space="0" w:color="auto"/>
            <w:right w:val="none" w:sz="0" w:space="0" w:color="auto"/>
          </w:divBdr>
          <w:divsChild>
            <w:div w:id="1674794297">
              <w:marLeft w:val="0"/>
              <w:marRight w:val="0"/>
              <w:marTop w:val="0"/>
              <w:marBottom w:val="0"/>
              <w:divBdr>
                <w:top w:val="none" w:sz="0" w:space="0" w:color="auto"/>
                <w:left w:val="none" w:sz="0" w:space="0" w:color="auto"/>
                <w:bottom w:val="none" w:sz="0" w:space="0" w:color="auto"/>
                <w:right w:val="none" w:sz="0" w:space="0" w:color="auto"/>
              </w:divBdr>
            </w:div>
          </w:divsChild>
        </w:div>
        <w:div w:id="641932165">
          <w:marLeft w:val="0"/>
          <w:marRight w:val="0"/>
          <w:marTop w:val="0"/>
          <w:marBottom w:val="0"/>
          <w:divBdr>
            <w:top w:val="none" w:sz="0" w:space="0" w:color="auto"/>
            <w:left w:val="none" w:sz="0" w:space="0" w:color="auto"/>
            <w:bottom w:val="none" w:sz="0" w:space="0" w:color="auto"/>
            <w:right w:val="none" w:sz="0" w:space="0" w:color="auto"/>
          </w:divBdr>
        </w:div>
        <w:div w:id="173999692">
          <w:marLeft w:val="0"/>
          <w:marRight w:val="0"/>
          <w:marTop w:val="0"/>
          <w:marBottom w:val="0"/>
          <w:divBdr>
            <w:top w:val="none" w:sz="0" w:space="0" w:color="auto"/>
            <w:left w:val="none" w:sz="0" w:space="0" w:color="auto"/>
            <w:bottom w:val="none" w:sz="0" w:space="0" w:color="auto"/>
            <w:right w:val="none" w:sz="0" w:space="0" w:color="auto"/>
          </w:divBdr>
          <w:divsChild>
            <w:div w:id="1508522829">
              <w:marLeft w:val="0"/>
              <w:marRight w:val="0"/>
              <w:marTop w:val="0"/>
              <w:marBottom w:val="0"/>
              <w:divBdr>
                <w:top w:val="none" w:sz="0" w:space="0" w:color="auto"/>
                <w:left w:val="none" w:sz="0" w:space="0" w:color="auto"/>
                <w:bottom w:val="none" w:sz="0" w:space="0" w:color="auto"/>
                <w:right w:val="none" w:sz="0" w:space="0" w:color="auto"/>
              </w:divBdr>
            </w:div>
          </w:divsChild>
        </w:div>
        <w:div w:id="732773251">
          <w:marLeft w:val="0"/>
          <w:marRight w:val="0"/>
          <w:marTop w:val="0"/>
          <w:marBottom w:val="0"/>
          <w:divBdr>
            <w:top w:val="none" w:sz="0" w:space="0" w:color="auto"/>
            <w:left w:val="none" w:sz="0" w:space="0" w:color="auto"/>
            <w:bottom w:val="none" w:sz="0" w:space="0" w:color="auto"/>
            <w:right w:val="none" w:sz="0" w:space="0" w:color="auto"/>
          </w:divBdr>
        </w:div>
        <w:div w:id="834346654">
          <w:marLeft w:val="0"/>
          <w:marRight w:val="0"/>
          <w:marTop w:val="0"/>
          <w:marBottom w:val="0"/>
          <w:divBdr>
            <w:top w:val="none" w:sz="0" w:space="0" w:color="auto"/>
            <w:left w:val="none" w:sz="0" w:space="0" w:color="auto"/>
            <w:bottom w:val="none" w:sz="0" w:space="0" w:color="auto"/>
            <w:right w:val="none" w:sz="0" w:space="0" w:color="auto"/>
          </w:divBdr>
          <w:divsChild>
            <w:div w:id="980696810">
              <w:marLeft w:val="0"/>
              <w:marRight w:val="0"/>
              <w:marTop w:val="0"/>
              <w:marBottom w:val="0"/>
              <w:divBdr>
                <w:top w:val="none" w:sz="0" w:space="0" w:color="auto"/>
                <w:left w:val="none" w:sz="0" w:space="0" w:color="auto"/>
                <w:bottom w:val="none" w:sz="0" w:space="0" w:color="auto"/>
                <w:right w:val="none" w:sz="0" w:space="0" w:color="auto"/>
              </w:divBdr>
            </w:div>
          </w:divsChild>
        </w:div>
        <w:div w:id="559513367">
          <w:marLeft w:val="0"/>
          <w:marRight w:val="0"/>
          <w:marTop w:val="0"/>
          <w:marBottom w:val="0"/>
          <w:divBdr>
            <w:top w:val="none" w:sz="0" w:space="0" w:color="auto"/>
            <w:left w:val="none" w:sz="0" w:space="0" w:color="auto"/>
            <w:bottom w:val="none" w:sz="0" w:space="0" w:color="auto"/>
            <w:right w:val="none" w:sz="0" w:space="0" w:color="auto"/>
          </w:divBdr>
        </w:div>
        <w:div w:id="476579893">
          <w:marLeft w:val="0"/>
          <w:marRight w:val="0"/>
          <w:marTop w:val="0"/>
          <w:marBottom w:val="0"/>
          <w:divBdr>
            <w:top w:val="none" w:sz="0" w:space="0" w:color="auto"/>
            <w:left w:val="none" w:sz="0" w:space="0" w:color="auto"/>
            <w:bottom w:val="none" w:sz="0" w:space="0" w:color="auto"/>
            <w:right w:val="none" w:sz="0" w:space="0" w:color="auto"/>
          </w:divBdr>
          <w:divsChild>
            <w:div w:id="1358770030">
              <w:marLeft w:val="0"/>
              <w:marRight w:val="0"/>
              <w:marTop w:val="0"/>
              <w:marBottom w:val="0"/>
              <w:divBdr>
                <w:top w:val="none" w:sz="0" w:space="0" w:color="auto"/>
                <w:left w:val="none" w:sz="0" w:space="0" w:color="auto"/>
                <w:bottom w:val="none" w:sz="0" w:space="0" w:color="auto"/>
                <w:right w:val="none" w:sz="0" w:space="0" w:color="auto"/>
              </w:divBdr>
            </w:div>
          </w:divsChild>
        </w:div>
        <w:div w:id="1422264209">
          <w:marLeft w:val="0"/>
          <w:marRight w:val="0"/>
          <w:marTop w:val="0"/>
          <w:marBottom w:val="0"/>
          <w:divBdr>
            <w:top w:val="none" w:sz="0" w:space="0" w:color="auto"/>
            <w:left w:val="none" w:sz="0" w:space="0" w:color="auto"/>
            <w:bottom w:val="none" w:sz="0" w:space="0" w:color="auto"/>
            <w:right w:val="none" w:sz="0" w:space="0" w:color="auto"/>
          </w:divBdr>
        </w:div>
        <w:div w:id="1892574338">
          <w:marLeft w:val="0"/>
          <w:marRight w:val="0"/>
          <w:marTop w:val="0"/>
          <w:marBottom w:val="0"/>
          <w:divBdr>
            <w:top w:val="none" w:sz="0" w:space="0" w:color="auto"/>
            <w:left w:val="none" w:sz="0" w:space="0" w:color="auto"/>
            <w:bottom w:val="none" w:sz="0" w:space="0" w:color="auto"/>
            <w:right w:val="none" w:sz="0" w:space="0" w:color="auto"/>
          </w:divBdr>
          <w:divsChild>
            <w:div w:id="1459421404">
              <w:marLeft w:val="0"/>
              <w:marRight w:val="0"/>
              <w:marTop w:val="0"/>
              <w:marBottom w:val="0"/>
              <w:divBdr>
                <w:top w:val="none" w:sz="0" w:space="0" w:color="auto"/>
                <w:left w:val="none" w:sz="0" w:space="0" w:color="auto"/>
                <w:bottom w:val="none" w:sz="0" w:space="0" w:color="auto"/>
                <w:right w:val="none" w:sz="0" w:space="0" w:color="auto"/>
              </w:divBdr>
            </w:div>
          </w:divsChild>
        </w:div>
        <w:div w:id="2028480213">
          <w:marLeft w:val="0"/>
          <w:marRight w:val="0"/>
          <w:marTop w:val="0"/>
          <w:marBottom w:val="0"/>
          <w:divBdr>
            <w:top w:val="none" w:sz="0" w:space="0" w:color="auto"/>
            <w:left w:val="none" w:sz="0" w:space="0" w:color="auto"/>
            <w:bottom w:val="none" w:sz="0" w:space="0" w:color="auto"/>
            <w:right w:val="none" w:sz="0" w:space="0" w:color="auto"/>
          </w:divBdr>
        </w:div>
        <w:div w:id="2133941650">
          <w:marLeft w:val="0"/>
          <w:marRight w:val="0"/>
          <w:marTop w:val="0"/>
          <w:marBottom w:val="0"/>
          <w:divBdr>
            <w:top w:val="none" w:sz="0" w:space="0" w:color="auto"/>
            <w:left w:val="none" w:sz="0" w:space="0" w:color="auto"/>
            <w:bottom w:val="none" w:sz="0" w:space="0" w:color="auto"/>
            <w:right w:val="none" w:sz="0" w:space="0" w:color="auto"/>
          </w:divBdr>
          <w:divsChild>
            <w:div w:id="1495803176">
              <w:marLeft w:val="0"/>
              <w:marRight w:val="0"/>
              <w:marTop w:val="0"/>
              <w:marBottom w:val="0"/>
              <w:divBdr>
                <w:top w:val="none" w:sz="0" w:space="0" w:color="auto"/>
                <w:left w:val="none" w:sz="0" w:space="0" w:color="auto"/>
                <w:bottom w:val="none" w:sz="0" w:space="0" w:color="auto"/>
                <w:right w:val="none" w:sz="0" w:space="0" w:color="auto"/>
              </w:divBdr>
            </w:div>
          </w:divsChild>
        </w:div>
        <w:div w:id="1248231086">
          <w:marLeft w:val="0"/>
          <w:marRight w:val="0"/>
          <w:marTop w:val="0"/>
          <w:marBottom w:val="0"/>
          <w:divBdr>
            <w:top w:val="none" w:sz="0" w:space="0" w:color="auto"/>
            <w:left w:val="none" w:sz="0" w:space="0" w:color="auto"/>
            <w:bottom w:val="none" w:sz="0" w:space="0" w:color="auto"/>
            <w:right w:val="none" w:sz="0" w:space="0" w:color="auto"/>
          </w:divBdr>
        </w:div>
        <w:div w:id="795678313">
          <w:marLeft w:val="0"/>
          <w:marRight w:val="0"/>
          <w:marTop w:val="0"/>
          <w:marBottom w:val="0"/>
          <w:divBdr>
            <w:top w:val="none" w:sz="0" w:space="0" w:color="auto"/>
            <w:left w:val="none" w:sz="0" w:space="0" w:color="auto"/>
            <w:bottom w:val="none" w:sz="0" w:space="0" w:color="auto"/>
            <w:right w:val="none" w:sz="0" w:space="0" w:color="auto"/>
          </w:divBdr>
          <w:divsChild>
            <w:div w:id="407921735">
              <w:marLeft w:val="0"/>
              <w:marRight w:val="0"/>
              <w:marTop w:val="0"/>
              <w:marBottom w:val="0"/>
              <w:divBdr>
                <w:top w:val="none" w:sz="0" w:space="0" w:color="auto"/>
                <w:left w:val="none" w:sz="0" w:space="0" w:color="auto"/>
                <w:bottom w:val="none" w:sz="0" w:space="0" w:color="auto"/>
                <w:right w:val="none" w:sz="0" w:space="0" w:color="auto"/>
              </w:divBdr>
            </w:div>
          </w:divsChild>
        </w:div>
        <w:div w:id="450167944">
          <w:marLeft w:val="0"/>
          <w:marRight w:val="0"/>
          <w:marTop w:val="300"/>
          <w:marBottom w:val="0"/>
          <w:divBdr>
            <w:top w:val="none" w:sz="0" w:space="0" w:color="auto"/>
            <w:left w:val="none" w:sz="0" w:space="0" w:color="auto"/>
            <w:bottom w:val="none" w:sz="0" w:space="0" w:color="auto"/>
            <w:right w:val="none" w:sz="0" w:space="0" w:color="auto"/>
          </w:divBdr>
          <w:divsChild>
            <w:div w:id="674381772">
              <w:marLeft w:val="0"/>
              <w:marRight w:val="0"/>
              <w:marTop w:val="0"/>
              <w:marBottom w:val="0"/>
              <w:divBdr>
                <w:top w:val="none" w:sz="0" w:space="0" w:color="auto"/>
                <w:left w:val="none" w:sz="0" w:space="0" w:color="auto"/>
                <w:bottom w:val="none" w:sz="0" w:space="0" w:color="auto"/>
                <w:right w:val="none" w:sz="0" w:space="0" w:color="auto"/>
              </w:divBdr>
              <w:divsChild>
                <w:div w:id="145247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82425">
          <w:marLeft w:val="0"/>
          <w:marRight w:val="0"/>
          <w:marTop w:val="300"/>
          <w:marBottom w:val="0"/>
          <w:divBdr>
            <w:top w:val="none" w:sz="0" w:space="0" w:color="auto"/>
            <w:left w:val="none" w:sz="0" w:space="0" w:color="auto"/>
            <w:bottom w:val="none" w:sz="0" w:space="0" w:color="auto"/>
            <w:right w:val="none" w:sz="0" w:space="0" w:color="auto"/>
          </w:divBdr>
          <w:divsChild>
            <w:div w:id="508914113">
              <w:marLeft w:val="0"/>
              <w:marRight w:val="0"/>
              <w:marTop w:val="0"/>
              <w:marBottom w:val="0"/>
              <w:divBdr>
                <w:top w:val="none" w:sz="0" w:space="0" w:color="auto"/>
                <w:left w:val="none" w:sz="0" w:space="0" w:color="auto"/>
                <w:bottom w:val="none" w:sz="0" w:space="0" w:color="auto"/>
                <w:right w:val="none" w:sz="0" w:space="0" w:color="auto"/>
              </w:divBdr>
              <w:divsChild>
                <w:div w:id="141959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71252">
          <w:marLeft w:val="0"/>
          <w:marRight w:val="0"/>
          <w:marTop w:val="300"/>
          <w:marBottom w:val="0"/>
          <w:divBdr>
            <w:top w:val="none" w:sz="0" w:space="0" w:color="auto"/>
            <w:left w:val="none" w:sz="0" w:space="0" w:color="auto"/>
            <w:bottom w:val="none" w:sz="0" w:space="0" w:color="auto"/>
            <w:right w:val="none" w:sz="0" w:space="0" w:color="auto"/>
          </w:divBdr>
          <w:divsChild>
            <w:div w:id="1597327145">
              <w:marLeft w:val="0"/>
              <w:marRight w:val="0"/>
              <w:marTop w:val="0"/>
              <w:marBottom w:val="0"/>
              <w:divBdr>
                <w:top w:val="none" w:sz="0" w:space="0" w:color="auto"/>
                <w:left w:val="none" w:sz="0" w:space="0" w:color="auto"/>
                <w:bottom w:val="none" w:sz="0" w:space="0" w:color="auto"/>
                <w:right w:val="none" w:sz="0" w:space="0" w:color="auto"/>
              </w:divBdr>
              <w:divsChild>
                <w:div w:id="138676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74005">
          <w:marLeft w:val="0"/>
          <w:marRight w:val="0"/>
          <w:marTop w:val="300"/>
          <w:marBottom w:val="0"/>
          <w:divBdr>
            <w:top w:val="none" w:sz="0" w:space="0" w:color="auto"/>
            <w:left w:val="none" w:sz="0" w:space="0" w:color="auto"/>
            <w:bottom w:val="none" w:sz="0" w:space="0" w:color="auto"/>
            <w:right w:val="none" w:sz="0" w:space="0" w:color="auto"/>
          </w:divBdr>
          <w:divsChild>
            <w:div w:id="1212304179">
              <w:marLeft w:val="0"/>
              <w:marRight w:val="0"/>
              <w:marTop w:val="0"/>
              <w:marBottom w:val="0"/>
              <w:divBdr>
                <w:top w:val="none" w:sz="0" w:space="0" w:color="auto"/>
                <w:left w:val="none" w:sz="0" w:space="0" w:color="auto"/>
                <w:bottom w:val="none" w:sz="0" w:space="0" w:color="auto"/>
                <w:right w:val="none" w:sz="0" w:space="0" w:color="auto"/>
              </w:divBdr>
              <w:divsChild>
                <w:div w:id="143951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006749">
      <w:bodyDiv w:val="1"/>
      <w:marLeft w:val="0"/>
      <w:marRight w:val="0"/>
      <w:marTop w:val="0"/>
      <w:marBottom w:val="0"/>
      <w:divBdr>
        <w:top w:val="none" w:sz="0" w:space="0" w:color="auto"/>
        <w:left w:val="none" w:sz="0" w:space="0" w:color="auto"/>
        <w:bottom w:val="none" w:sz="0" w:space="0" w:color="auto"/>
        <w:right w:val="none" w:sz="0" w:space="0" w:color="auto"/>
      </w:divBdr>
      <w:divsChild>
        <w:div w:id="65423743">
          <w:marLeft w:val="0"/>
          <w:marRight w:val="0"/>
          <w:marTop w:val="0"/>
          <w:marBottom w:val="0"/>
          <w:divBdr>
            <w:top w:val="none" w:sz="0" w:space="0" w:color="auto"/>
            <w:left w:val="none" w:sz="0" w:space="0" w:color="auto"/>
            <w:bottom w:val="none" w:sz="0" w:space="0" w:color="auto"/>
            <w:right w:val="none" w:sz="0" w:space="0" w:color="auto"/>
          </w:divBdr>
        </w:div>
        <w:div w:id="853498056">
          <w:marLeft w:val="0"/>
          <w:marRight w:val="0"/>
          <w:marTop w:val="0"/>
          <w:marBottom w:val="0"/>
          <w:divBdr>
            <w:top w:val="none" w:sz="0" w:space="0" w:color="auto"/>
            <w:left w:val="none" w:sz="0" w:space="0" w:color="auto"/>
            <w:bottom w:val="none" w:sz="0" w:space="0" w:color="auto"/>
            <w:right w:val="none" w:sz="0" w:space="0" w:color="auto"/>
          </w:divBdr>
          <w:divsChild>
            <w:div w:id="501898575">
              <w:marLeft w:val="0"/>
              <w:marRight w:val="0"/>
              <w:marTop w:val="0"/>
              <w:marBottom w:val="0"/>
              <w:divBdr>
                <w:top w:val="none" w:sz="0" w:space="0" w:color="auto"/>
                <w:left w:val="none" w:sz="0" w:space="0" w:color="auto"/>
                <w:bottom w:val="none" w:sz="0" w:space="0" w:color="auto"/>
                <w:right w:val="none" w:sz="0" w:space="0" w:color="auto"/>
              </w:divBdr>
            </w:div>
          </w:divsChild>
        </w:div>
        <w:div w:id="510722837">
          <w:marLeft w:val="0"/>
          <w:marRight w:val="0"/>
          <w:marTop w:val="0"/>
          <w:marBottom w:val="0"/>
          <w:divBdr>
            <w:top w:val="none" w:sz="0" w:space="0" w:color="auto"/>
            <w:left w:val="none" w:sz="0" w:space="0" w:color="auto"/>
            <w:bottom w:val="none" w:sz="0" w:space="0" w:color="auto"/>
            <w:right w:val="none" w:sz="0" w:space="0" w:color="auto"/>
          </w:divBdr>
        </w:div>
        <w:div w:id="897126572">
          <w:marLeft w:val="0"/>
          <w:marRight w:val="0"/>
          <w:marTop w:val="0"/>
          <w:marBottom w:val="0"/>
          <w:divBdr>
            <w:top w:val="none" w:sz="0" w:space="0" w:color="auto"/>
            <w:left w:val="none" w:sz="0" w:space="0" w:color="auto"/>
            <w:bottom w:val="none" w:sz="0" w:space="0" w:color="auto"/>
            <w:right w:val="none" w:sz="0" w:space="0" w:color="auto"/>
          </w:divBdr>
          <w:divsChild>
            <w:div w:id="1477647176">
              <w:marLeft w:val="0"/>
              <w:marRight w:val="0"/>
              <w:marTop w:val="0"/>
              <w:marBottom w:val="0"/>
              <w:divBdr>
                <w:top w:val="none" w:sz="0" w:space="0" w:color="auto"/>
                <w:left w:val="none" w:sz="0" w:space="0" w:color="auto"/>
                <w:bottom w:val="none" w:sz="0" w:space="0" w:color="auto"/>
                <w:right w:val="none" w:sz="0" w:space="0" w:color="auto"/>
              </w:divBdr>
            </w:div>
          </w:divsChild>
        </w:div>
        <w:div w:id="702753762">
          <w:marLeft w:val="0"/>
          <w:marRight w:val="0"/>
          <w:marTop w:val="0"/>
          <w:marBottom w:val="0"/>
          <w:divBdr>
            <w:top w:val="none" w:sz="0" w:space="0" w:color="auto"/>
            <w:left w:val="none" w:sz="0" w:space="0" w:color="auto"/>
            <w:bottom w:val="none" w:sz="0" w:space="0" w:color="auto"/>
            <w:right w:val="none" w:sz="0" w:space="0" w:color="auto"/>
          </w:divBdr>
        </w:div>
        <w:div w:id="1360617947">
          <w:marLeft w:val="0"/>
          <w:marRight w:val="0"/>
          <w:marTop w:val="0"/>
          <w:marBottom w:val="0"/>
          <w:divBdr>
            <w:top w:val="none" w:sz="0" w:space="0" w:color="auto"/>
            <w:left w:val="none" w:sz="0" w:space="0" w:color="auto"/>
            <w:bottom w:val="none" w:sz="0" w:space="0" w:color="auto"/>
            <w:right w:val="none" w:sz="0" w:space="0" w:color="auto"/>
          </w:divBdr>
          <w:divsChild>
            <w:div w:id="624315569">
              <w:marLeft w:val="0"/>
              <w:marRight w:val="0"/>
              <w:marTop w:val="0"/>
              <w:marBottom w:val="0"/>
              <w:divBdr>
                <w:top w:val="none" w:sz="0" w:space="0" w:color="auto"/>
                <w:left w:val="none" w:sz="0" w:space="0" w:color="auto"/>
                <w:bottom w:val="none" w:sz="0" w:space="0" w:color="auto"/>
                <w:right w:val="none" w:sz="0" w:space="0" w:color="auto"/>
              </w:divBdr>
            </w:div>
          </w:divsChild>
        </w:div>
        <w:div w:id="700789637">
          <w:marLeft w:val="0"/>
          <w:marRight w:val="0"/>
          <w:marTop w:val="0"/>
          <w:marBottom w:val="0"/>
          <w:divBdr>
            <w:top w:val="none" w:sz="0" w:space="0" w:color="auto"/>
            <w:left w:val="none" w:sz="0" w:space="0" w:color="auto"/>
            <w:bottom w:val="none" w:sz="0" w:space="0" w:color="auto"/>
            <w:right w:val="none" w:sz="0" w:space="0" w:color="auto"/>
          </w:divBdr>
        </w:div>
        <w:div w:id="315190936">
          <w:marLeft w:val="0"/>
          <w:marRight w:val="0"/>
          <w:marTop w:val="0"/>
          <w:marBottom w:val="0"/>
          <w:divBdr>
            <w:top w:val="none" w:sz="0" w:space="0" w:color="auto"/>
            <w:left w:val="none" w:sz="0" w:space="0" w:color="auto"/>
            <w:bottom w:val="none" w:sz="0" w:space="0" w:color="auto"/>
            <w:right w:val="none" w:sz="0" w:space="0" w:color="auto"/>
          </w:divBdr>
          <w:divsChild>
            <w:div w:id="295138036">
              <w:marLeft w:val="0"/>
              <w:marRight w:val="0"/>
              <w:marTop w:val="0"/>
              <w:marBottom w:val="0"/>
              <w:divBdr>
                <w:top w:val="none" w:sz="0" w:space="0" w:color="auto"/>
                <w:left w:val="none" w:sz="0" w:space="0" w:color="auto"/>
                <w:bottom w:val="none" w:sz="0" w:space="0" w:color="auto"/>
                <w:right w:val="none" w:sz="0" w:space="0" w:color="auto"/>
              </w:divBdr>
            </w:div>
          </w:divsChild>
        </w:div>
        <w:div w:id="1860854194">
          <w:marLeft w:val="0"/>
          <w:marRight w:val="0"/>
          <w:marTop w:val="0"/>
          <w:marBottom w:val="0"/>
          <w:divBdr>
            <w:top w:val="none" w:sz="0" w:space="0" w:color="auto"/>
            <w:left w:val="none" w:sz="0" w:space="0" w:color="auto"/>
            <w:bottom w:val="none" w:sz="0" w:space="0" w:color="auto"/>
            <w:right w:val="none" w:sz="0" w:space="0" w:color="auto"/>
          </w:divBdr>
        </w:div>
        <w:div w:id="1102725386">
          <w:marLeft w:val="0"/>
          <w:marRight w:val="0"/>
          <w:marTop w:val="0"/>
          <w:marBottom w:val="0"/>
          <w:divBdr>
            <w:top w:val="none" w:sz="0" w:space="0" w:color="auto"/>
            <w:left w:val="none" w:sz="0" w:space="0" w:color="auto"/>
            <w:bottom w:val="none" w:sz="0" w:space="0" w:color="auto"/>
            <w:right w:val="none" w:sz="0" w:space="0" w:color="auto"/>
          </w:divBdr>
          <w:divsChild>
            <w:div w:id="98375833">
              <w:marLeft w:val="0"/>
              <w:marRight w:val="0"/>
              <w:marTop w:val="0"/>
              <w:marBottom w:val="0"/>
              <w:divBdr>
                <w:top w:val="none" w:sz="0" w:space="0" w:color="auto"/>
                <w:left w:val="none" w:sz="0" w:space="0" w:color="auto"/>
                <w:bottom w:val="none" w:sz="0" w:space="0" w:color="auto"/>
                <w:right w:val="none" w:sz="0" w:space="0" w:color="auto"/>
              </w:divBdr>
            </w:div>
          </w:divsChild>
        </w:div>
        <w:div w:id="754479300">
          <w:marLeft w:val="0"/>
          <w:marRight w:val="0"/>
          <w:marTop w:val="0"/>
          <w:marBottom w:val="0"/>
          <w:divBdr>
            <w:top w:val="none" w:sz="0" w:space="0" w:color="auto"/>
            <w:left w:val="none" w:sz="0" w:space="0" w:color="auto"/>
            <w:bottom w:val="none" w:sz="0" w:space="0" w:color="auto"/>
            <w:right w:val="none" w:sz="0" w:space="0" w:color="auto"/>
          </w:divBdr>
        </w:div>
        <w:div w:id="850071314">
          <w:marLeft w:val="0"/>
          <w:marRight w:val="0"/>
          <w:marTop w:val="0"/>
          <w:marBottom w:val="0"/>
          <w:divBdr>
            <w:top w:val="none" w:sz="0" w:space="0" w:color="auto"/>
            <w:left w:val="none" w:sz="0" w:space="0" w:color="auto"/>
            <w:bottom w:val="none" w:sz="0" w:space="0" w:color="auto"/>
            <w:right w:val="none" w:sz="0" w:space="0" w:color="auto"/>
          </w:divBdr>
          <w:divsChild>
            <w:div w:id="1272279122">
              <w:marLeft w:val="0"/>
              <w:marRight w:val="0"/>
              <w:marTop w:val="0"/>
              <w:marBottom w:val="0"/>
              <w:divBdr>
                <w:top w:val="none" w:sz="0" w:space="0" w:color="auto"/>
                <w:left w:val="none" w:sz="0" w:space="0" w:color="auto"/>
                <w:bottom w:val="none" w:sz="0" w:space="0" w:color="auto"/>
                <w:right w:val="none" w:sz="0" w:space="0" w:color="auto"/>
              </w:divBdr>
            </w:div>
          </w:divsChild>
        </w:div>
        <w:div w:id="1020931896">
          <w:marLeft w:val="0"/>
          <w:marRight w:val="0"/>
          <w:marTop w:val="0"/>
          <w:marBottom w:val="0"/>
          <w:divBdr>
            <w:top w:val="none" w:sz="0" w:space="0" w:color="auto"/>
            <w:left w:val="none" w:sz="0" w:space="0" w:color="auto"/>
            <w:bottom w:val="none" w:sz="0" w:space="0" w:color="auto"/>
            <w:right w:val="none" w:sz="0" w:space="0" w:color="auto"/>
          </w:divBdr>
        </w:div>
        <w:div w:id="2004159098">
          <w:marLeft w:val="0"/>
          <w:marRight w:val="0"/>
          <w:marTop w:val="0"/>
          <w:marBottom w:val="0"/>
          <w:divBdr>
            <w:top w:val="none" w:sz="0" w:space="0" w:color="auto"/>
            <w:left w:val="none" w:sz="0" w:space="0" w:color="auto"/>
            <w:bottom w:val="none" w:sz="0" w:space="0" w:color="auto"/>
            <w:right w:val="none" w:sz="0" w:space="0" w:color="auto"/>
          </w:divBdr>
          <w:divsChild>
            <w:div w:id="123231201">
              <w:marLeft w:val="0"/>
              <w:marRight w:val="0"/>
              <w:marTop w:val="0"/>
              <w:marBottom w:val="0"/>
              <w:divBdr>
                <w:top w:val="none" w:sz="0" w:space="0" w:color="auto"/>
                <w:left w:val="none" w:sz="0" w:space="0" w:color="auto"/>
                <w:bottom w:val="none" w:sz="0" w:space="0" w:color="auto"/>
                <w:right w:val="none" w:sz="0" w:space="0" w:color="auto"/>
              </w:divBdr>
            </w:div>
          </w:divsChild>
        </w:div>
        <w:div w:id="331371660">
          <w:marLeft w:val="0"/>
          <w:marRight w:val="0"/>
          <w:marTop w:val="300"/>
          <w:marBottom w:val="0"/>
          <w:divBdr>
            <w:top w:val="none" w:sz="0" w:space="0" w:color="auto"/>
            <w:left w:val="none" w:sz="0" w:space="0" w:color="auto"/>
            <w:bottom w:val="none" w:sz="0" w:space="0" w:color="auto"/>
            <w:right w:val="none" w:sz="0" w:space="0" w:color="auto"/>
          </w:divBdr>
          <w:divsChild>
            <w:div w:id="609362513">
              <w:marLeft w:val="0"/>
              <w:marRight w:val="0"/>
              <w:marTop w:val="0"/>
              <w:marBottom w:val="0"/>
              <w:divBdr>
                <w:top w:val="none" w:sz="0" w:space="0" w:color="auto"/>
                <w:left w:val="none" w:sz="0" w:space="0" w:color="auto"/>
                <w:bottom w:val="none" w:sz="0" w:space="0" w:color="auto"/>
                <w:right w:val="none" w:sz="0" w:space="0" w:color="auto"/>
              </w:divBdr>
              <w:divsChild>
                <w:div w:id="202246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2025">
          <w:marLeft w:val="0"/>
          <w:marRight w:val="0"/>
          <w:marTop w:val="300"/>
          <w:marBottom w:val="0"/>
          <w:divBdr>
            <w:top w:val="none" w:sz="0" w:space="0" w:color="auto"/>
            <w:left w:val="none" w:sz="0" w:space="0" w:color="auto"/>
            <w:bottom w:val="none" w:sz="0" w:space="0" w:color="auto"/>
            <w:right w:val="none" w:sz="0" w:space="0" w:color="auto"/>
          </w:divBdr>
          <w:divsChild>
            <w:div w:id="1346446991">
              <w:marLeft w:val="0"/>
              <w:marRight w:val="0"/>
              <w:marTop w:val="0"/>
              <w:marBottom w:val="0"/>
              <w:divBdr>
                <w:top w:val="none" w:sz="0" w:space="0" w:color="auto"/>
                <w:left w:val="none" w:sz="0" w:space="0" w:color="auto"/>
                <w:bottom w:val="none" w:sz="0" w:space="0" w:color="auto"/>
                <w:right w:val="none" w:sz="0" w:space="0" w:color="auto"/>
              </w:divBdr>
              <w:divsChild>
                <w:div w:id="2697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5765">
          <w:marLeft w:val="0"/>
          <w:marRight w:val="0"/>
          <w:marTop w:val="300"/>
          <w:marBottom w:val="0"/>
          <w:divBdr>
            <w:top w:val="none" w:sz="0" w:space="0" w:color="auto"/>
            <w:left w:val="none" w:sz="0" w:space="0" w:color="auto"/>
            <w:bottom w:val="none" w:sz="0" w:space="0" w:color="auto"/>
            <w:right w:val="none" w:sz="0" w:space="0" w:color="auto"/>
          </w:divBdr>
          <w:divsChild>
            <w:div w:id="448663887">
              <w:marLeft w:val="0"/>
              <w:marRight w:val="0"/>
              <w:marTop w:val="0"/>
              <w:marBottom w:val="0"/>
              <w:divBdr>
                <w:top w:val="none" w:sz="0" w:space="0" w:color="auto"/>
                <w:left w:val="none" w:sz="0" w:space="0" w:color="auto"/>
                <w:bottom w:val="none" w:sz="0" w:space="0" w:color="auto"/>
                <w:right w:val="none" w:sz="0" w:space="0" w:color="auto"/>
              </w:divBdr>
              <w:divsChild>
                <w:div w:id="884679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486">
      <w:bodyDiv w:val="1"/>
      <w:marLeft w:val="0"/>
      <w:marRight w:val="0"/>
      <w:marTop w:val="0"/>
      <w:marBottom w:val="0"/>
      <w:divBdr>
        <w:top w:val="none" w:sz="0" w:space="0" w:color="auto"/>
        <w:left w:val="none" w:sz="0" w:space="0" w:color="auto"/>
        <w:bottom w:val="none" w:sz="0" w:space="0" w:color="auto"/>
        <w:right w:val="none" w:sz="0" w:space="0" w:color="auto"/>
      </w:divBdr>
      <w:divsChild>
        <w:div w:id="337197695">
          <w:marLeft w:val="0"/>
          <w:marRight w:val="0"/>
          <w:marTop w:val="0"/>
          <w:marBottom w:val="0"/>
          <w:divBdr>
            <w:top w:val="none" w:sz="0" w:space="0" w:color="auto"/>
            <w:left w:val="none" w:sz="0" w:space="0" w:color="auto"/>
            <w:bottom w:val="none" w:sz="0" w:space="0" w:color="auto"/>
            <w:right w:val="none" w:sz="0" w:space="0" w:color="auto"/>
          </w:divBdr>
        </w:div>
        <w:div w:id="583874673">
          <w:marLeft w:val="0"/>
          <w:marRight w:val="0"/>
          <w:marTop w:val="0"/>
          <w:marBottom w:val="0"/>
          <w:divBdr>
            <w:top w:val="none" w:sz="0" w:space="0" w:color="auto"/>
            <w:left w:val="none" w:sz="0" w:space="0" w:color="auto"/>
            <w:bottom w:val="none" w:sz="0" w:space="0" w:color="auto"/>
            <w:right w:val="none" w:sz="0" w:space="0" w:color="auto"/>
          </w:divBdr>
          <w:divsChild>
            <w:div w:id="1104691299">
              <w:marLeft w:val="0"/>
              <w:marRight w:val="0"/>
              <w:marTop w:val="0"/>
              <w:marBottom w:val="0"/>
              <w:divBdr>
                <w:top w:val="none" w:sz="0" w:space="0" w:color="auto"/>
                <w:left w:val="none" w:sz="0" w:space="0" w:color="auto"/>
                <w:bottom w:val="none" w:sz="0" w:space="0" w:color="auto"/>
                <w:right w:val="none" w:sz="0" w:space="0" w:color="auto"/>
              </w:divBdr>
            </w:div>
          </w:divsChild>
        </w:div>
        <w:div w:id="1577326951">
          <w:marLeft w:val="0"/>
          <w:marRight w:val="0"/>
          <w:marTop w:val="0"/>
          <w:marBottom w:val="0"/>
          <w:divBdr>
            <w:top w:val="none" w:sz="0" w:space="0" w:color="auto"/>
            <w:left w:val="none" w:sz="0" w:space="0" w:color="auto"/>
            <w:bottom w:val="none" w:sz="0" w:space="0" w:color="auto"/>
            <w:right w:val="none" w:sz="0" w:space="0" w:color="auto"/>
          </w:divBdr>
        </w:div>
        <w:div w:id="722338151">
          <w:marLeft w:val="0"/>
          <w:marRight w:val="0"/>
          <w:marTop w:val="0"/>
          <w:marBottom w:val="0"/>
          <w:divBdr>
            <w:top w:val="none" w:sz="0" w:space="0" w:color="auto"/>
            <w:left w:val="none" w:sz="0" w:space="0" w:color="auto"/>
            <w:bottom w:val="none" w:sz="0" w:space="0" w:color="auto"/>
            <w:right w:val="none" w:sz="0" w:space="0" w:color="auto"/>
          </w:divBdr>
          <w:divsChild>
            <w:div w:id="398674690">
              <w:marLeft w:val="0"/>
              <w:marRight w:val="0"/>
              <w:marTop w:val="0"/>
              <w:marBottom w:val="0"/>
              <w:divBdr>
                <w:top w:val="none" w:sz="0" w:space="0" w:color="auto"/>
                <w:left w:val="none" w:sz="0" w:space="0" w:color="auto"/>
                <w:bottom w:val="none" w:sz="0" w:space="0" w:color="auto"/>
                <w:right w:val="none" w:sz="0" w:space="0" w:color="auto"/>
              </w:divBdr>
            </w:div>
          </w:divsChild>
        </w:div>
        <w:div w:id="1537281028">
          <w:marLeft w:val="0"/>
          <w:marRight w:val="0"/>
          <w:marTop w:val="0"/>
          <w:marBottom w:val="0"/>
          <w:divBdr>
            <w:top w:val="none" w:sz="0" w:space="0" w:color="auto"/>
            <w:left w:val="none" w:sz="0" w:space="0" w:color="auto"/>
            <w:bottom w:val="none" w:sz="0" w:space="0" w:color="auto"/>
            <w:right w:val="none" w:sz="0" w:space="0" w:color="auto"/>
          </w:divBdr>
        </w:div>
        <w:div w:id="739250724">
          <w:marLeft w:val="0"/>
          <w:marRight w:val="0"/>
          <w:marTop w:val="0"/>
          <w:marBottom w:val="0"/>
          <w:divBdr>
            <w:top w:val="none" w:sz="0" w:space="0" w:color="auto"/>
            <w:left w:val="none" w:sz="0" w:space="0" w:color="auto"/>
            <w:bottom w:val="none" w:sz="0" w:space="0" w:color="auto"/>
            <w:right w:val="none" w:sz="0" w:space="0" w:color="auto"/>
          </w:divBdr>
          <w:divsChild>
            <w:div w:id="298652261">
              <w:marLeft w:val="0"/>
              <w:marRight w:val="0"/>
              <w:marTop w:val="0"/>
              <w:marBottom w:val="0"/>
              <w:divBdr>
                <w:top w:val="none" w:sz="0" w:space="0" w:color="auto"/>
                <w:left w:val="none" w:sz="0" w:space="0" w:color="auto"/>
                <w:bottom w:val="none" w:sz="0" w:space="0" w:color="auto"/>
                <w:right w:val="none" w:sz="0" w:space="0" w:color="auto"/>
              </w:divBdr>
            </w:div>
          </w:divsChild>
        </w:div>
        <w:div w:id="1872300311">
          <w:marLeft w:val="0"/>
          <w:marRight w:val="0"/>
          <w:marTop w:val="0"/>
          <w:marBottom w:val="0"/>
          <w:divBdr>
            <w:top w:val="none" w:sz="0" w:space="0" w:color="auto"/>
            <w:left w:val="none" w:sz="0" w:space="0" w:color="auto"/>
            <w:bottom w:val="none" w:sz="0" w:space="0" w:color="auto"/>
            <w:right w:val="none" w:sz="0" w:space="0" w:color="auto"/>
          </w:divBdr>
        </w:div>
        <w:div w:id="654185491">
          <w:marLeft w:val="0"/>
          <w:marRight w:val="0"/>
          <w:marTop w:val="0"/>
          <w:marBottom w:val="0"/>
          <w:divBdr>
            <w:top w:val="none" w:sz="0" w:space="0" w:color="auto"/>
            <w:left w:val="none" w:sz="0" w:space="0" w:color="auto"/>
            <w:bottom w:val="none" w:sz="0" w:space="0" w:color="auto"/>
            <w:right w:val="none" w:sz="0" w:space="0" w:color="auto"/>
          </w:divBdr>
          <w:divsChild>
            <w:div w:id="1078744942">
              <w:marLeft w:val="0"/>
              <w:marRight w:val="0"/>
              <w:marTop w:val="0"/>
              <w:marBottom w:val="0"/>
              <w:divBdr>
                <w:top w:val="none" w:sz="0" w:space="0" w:color="auto"/>
                <w:left w:val="none" w:sz="0" w:space="0" w:color="auto"/>
                <w:bottom w:val="none" w:sz="0" w:space="0" w:color="auto"/>
                <w:right w:val="none" w:sz="0" w:space="0" w:color="auto"/>
              </w:divBdr>
            </w:div>
          </w:divsChild>
        </w:div>
        <w:div w:id="740635126">
          <w:marLeft w:val="0"/>
          <w:marRight w:val="0"/>
          <w:marTop w:val="0"/>
          <w:marBottom w:val="0"/>
          <w:divBdr>
            <w:top w:val="none" w:sz="0" w:space="0" w:color="auto"/>
            <w:left w:val="none" w:sz="0" w:space="0" w:color="auto"/>
            <w:bottom w:val="none" w:sz="0" w:space="0" w:color="auto"/>
            <w:right w:val="none" w:sz="0" w:space="0" w:color="auto"/>
          </w:divBdr>
        </w:div>
        <w:div w:id="1036392329">
          <w:marLeft w:val="0"/>
          <w:marRight w:val="0"/>
          <w:marTop w:val="0"/>
          <w:marBottom w:val="0"/>
          <w:divBdr>
            <w:top w:val="none" w:sz="0" w:space="0" w:color="auto"/>
            <w:left w:val="none" w:sz="0" w:space="0" w:color="auto"/>
            <w:bottom w:val="none" w:sz="0" w:space="0" w:color="auto"/>
            <w:right w:val="none" w:sz="0" w:space="0" w:color="auto"/>
          </w:divBdr>
          <w:divsChild>
            <w:div w:id="907691084">
              <w:marLeft w:val="0"/>
              <w:marRight w:val="0"/>
              <w:marTop w:val="0"/>
              <w:marBottom w:val="0"/>
              <w:divBdr>
                <w:top w:val="none" w:sz="0" w:space="0" w:color="auto"/>
                <w:left w:val="none" w:sz="0" w:space="0" w:color="auto"/>
                <w:bottom w:val="none" w:sz="0" w:space="0" w:color="auto"/>
                <w:right w:val="none" w:sz="0" w:space="0" w:color="auto"/>
              </w:divBdr>
            </w:div>
          </w:divsChild>
        </w:div>
        <w:div w:id="2031448083">
          <w:marLeft w:val="0"/>
          <w:marRight w:val="0"/>
          <w:marTop w:val="0"/>
          <w:marBottom w:val="0"/>
          <w:divBdr>
            <w:top w:val="none" w:sz="0" w:space="0" w:color="auto"/>
            <w:left w:val="none" w:sz="0" w:space="0" w:color="auto"/>
            <w:bottom w:val="none" w:sz="0" w:space="0" w:color="auto"/>
            <w:right w:val="none" w:sz="0" w:space="0" w:color="auto"/>
          </w:divBdr>
        </w:div>
        <w:div w:id="1472864526">
          <w:marLeft w:val="0"/>
          <w:marRight w:val="0"/>
          <w:marTop w:val="0"/>
          <w:marBottom w:val="0"/>
          <w:divBdr>
            <w:top w:val="none" w:sz="0" w:space="0" w:color="auto"/>
            <w:left w:val="none" w:sz="0" w:space="0" w:color="auto"/>
            <w:bottom w:val="none" w:sz="0" w:space="0" w:color="auto"/>
            <w:right w:val="none" w:sz="0" w:space="0" w:color="auto"/>
          </w:divBdr>
          <w:divsChild>
            <w:div w:id="1161699389">
              <w:marLeft w:val="0"/>
              <w:marRight w:val="0"/>
              <w:marTop w:val="0"/>
              <w:marBottom w:val="0"/>
              <w:divBdr>
                <w:top w:val="none" w:sz="0" w:space="0" w:color="auto"/>
                <w:left w:val="none" w:sz="0" w:space="0" w:color="auto"/>
                <w:bottom w:val="none" w:sz="0" w:space="0" w:color="auto"/>
                <w:right w:val="none" w:sz="0" w:space="0" w:color="auto"/>
              </w:divBdr>
            </w:div>
          </w:divsChild>
        </w:div>
        <w:div w:id="461655992">
          <w:marLeft w:val="0"/>
          <w:marRight w:val="0"/>
          <w:marTop w:val="0"/>
          <w:marBottom w:val="0"/>
          <w:divBdr>
            <w:top w:val="none" w:sz="0" w:space="0" w:color="auto"/>
            <w:left w:val="none" w:sz="0" w:space="0" w:color="auto"/>
            <w:bottom w:val="none" w:sz="0" w:space="0" w:color="auto"/>
            <w:right w:val="none" w:sz="0" w:space="0" w:color="auto"/>
          </w:divBdr>
        </w:div>
        <w:div w:id="243732264">
          <w:marLeft w:val="0"/>
          <w:marRight w:val="0"/>
          <w:marTop w:val="0"/>
          <w:marBottom w:val="0"/>
          <w:divBdr>
            <w:top w:val="none" w:sz="0" w:space="0" w:color="auto"/>
            <w:left w:val="none" w:sz="0" w:space="0" w:color="auto"/>
            <w:bottom w:val="none" w:sz="0" w:space="0" w:color="auto"/>
            <w:right w:val="none" w:sz="0" w:space="0" w:color="auto"/>
          </w:divBdr>
          <w:divsChild>
            <w:div w:id="1969890964">
              <w:marLeft w:val="0"/>
              <w:marRight w:val="0"/>
              <w:marTop w:val="0"/>
              <w:marBottom w:val="0"/>
              <w:divBdr>
                <w:top w:val="none" w:sz="0" w:space="0" w:color="auto"/>
                <w:left w:val="none" w:sz="0" w:space="0" w:color="auto"/>
                <w:bottom w:val="none" w:sz="0" w:space="0" w:color="auto"/>
                <w:right w:val="none" w:sz="0" w:space="0" w:color="auto"/>
              </w:divBdr>
            </w:div>
          </w:divsChild>
        </w:div>
        <w:div w:id="1319192341">
          <w:marLeft w:val="0"/>
          <w:marRight w:val="0"/>
          <w:marTop w:val="300"/>
          <w:marBottom w:val="0"/>
          <w:divBdr>
            <w:top w:val="none" w:sz="0" w:space="0" w:color="auto"/>
            <w:left w:val="none" w:sz="0" w:space="0" w:color="auto"/>
            <w:bottom w:val="none" w:sz="0" w:space="0" w:color="auto"/>
            <w:right w:val="none" w:sz="0" w:space="0" w:color="auto"/>
          </w:divBdr>
          <w:divsChild>
            <w:div w:id="1358891721">
              <w:marLeft w:val="0"/>
              <w:marRight w:val="0"/>
              <w:marTop w:val="0"/>
              <w:marBottom w:val="0"/>
              <w:divBdr>
                <w:top w:val="none" w:sz="0" w:space="0" w:color="auto"/>
                <w:left w:val="none" w:sz="0" w:space="0" w:color="auto"/>
                <w:bottom w:val="none" w:sz="0" w:space="0" w:color="auto"/>
                <w:right w:val="none" w:sz="0" w:space="0" w:color="auto"/>
              </w:divBdr>
              <w:divsChild>
                <w:div w:id="11294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29536">
          <w:marLeft w:val="0"/>
          <w:marRight w:val="0"/>
          <w:marTop w:val="300"/>
          <w:marBottom w:val="0"/>
          <w:divBdr>
            <w:top w:val="none" w:sz="0" w:space="0" w:color="auto"/>
            <w:left w:val="none" w:sz="0" w:space="0" w:color="auto"/>
            <w:bottom w:val="none" w:sz="0" w:space="0" w:color="auto"/>
            <w:right w:val="none" w:sz="0" w:space="0" w:color="auto"/>
          </w:divBdr>
          <w:divsChild>
            <w:div w:id="380176317">
              <w:marLeft w:val="0"/>
              <w:marRight w:val="0"/>
              <w:marTop w:val="0"/>
              <w:marBottom w:val="0"/>
              <w:divBdr>
                <w:top w:val="none" w:sz="0" w:space="0" w:color="auto"/>
                <w:left w:val="none" w:sz="0" w:space="0" w:color="auto"/>
                <w:bottom w:val="none" w:sz="0" w:space="0" w:color="auto"/>
                <w:right w:val="none" w:sz="0" w:space="0" w:color="auto"/>
              </w:divBdr>
              <w:divsChild>
                <w:div w:id="10184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5467">
          <w:marLeft w:val="0"/>
          <w:marRight w:val="0"/>
          <w:marTop w:val="300"/>
          <w:marBottom w:val="0"/>
          <w:divBdr>
            <w:top w:val="none" w:sz="0" w:space="0" w:color="auto"/>
            <w:left w:val="none" w:sz="0" w:space="0" w:color="auto"/>
            <w:bottom w:val="none" w:sz="0" w:space="0" w:color="auto"/>
            <w:right w:val="none" w:sz="0" w:space="0" w:color="auto"/>
          </w:divBdr>
          <w:divsChild>
            <w:div w:id="1653872561">
              <w:marLeft w:val="0"/>
              <w:marRight w:val="0"/>
              <w:marTop w:val="0"/>
              <w:marBottom w:val="0"/>
              <w:divBdr>
                <w:top w:val="none" w:sz="0" w:space="0" w:color="auto"/>
                <w:left w:val="none" w:sz="0" w:space="0" w:color="auto"/>
                <w:bottom w:val="none" w:sz="0" w:space="0" w:color="auto"/>
                <w:right w:val="none" w:sz="0" w:space="0" w:color="auto"/>
              </w:divBdr>
              <w:divsChild>
                <w:div w:id="36093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386877">
          <w:marLeft w:val="0"/>
          <w:marRight w:val="0"/>
          <w:marTop w:val="300"/>
          <w:marBottom w:val="0"/>
          <w:divBdr>
            <w:top w:val="none" w:sz="0" w:space="0" w:color="auto"/>
            <w:left w:val="none" w:sz="0" w:space="0" w:color="auto"/>
            <w:bottom w:val="none" w:sz="0" w:space="0" w:color="auto"/>
            <w:right w:val="none" w:sz="0" w:space="0" w:color="auto"/>
          </w:divBdr>
          <w:divsChild>
            <w:div w:id="1491947154">
              <w:marLeft w:val="0"/>
              <w:marRight w:val="0"/>
              <w:marTop w:val="0"/>
              <w:marBottom w:val="0"/>
              <w:divBdr>
                <w:top w:val="none" w:sz="0" w:space="0" w:color="auto"/>
                <w:left w:val="none" w:sz="0" w:space="0" w:color="auto"/>
                <w:bottom w:val="none" w:sz="0" w:space="0" w:color="auto"/>
                <w:right w:val="none" w:sz="0" w:space="0" w:color="auto"/>
              </w:divBdr>
              <w:divsChild>
                <w:div w:id="1877043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4568">
      <w:bodyDiv w:val="1"/>
      <w:marLeft w:val="0"/>
      <w:marRight w:val="0"/>
      <w:marTop w:val="0"/>
      <w:marBottom w:val="0"/>
      <w:divBdr>
        <w:top w:val="none" w:sz="0" w:space="0" w:color="auto"/>
        <w:left w:val="none" w:sz="0" w:space="0" w:color="auto"/>
        <w:bottom w:val="none" w:sz="0" w:space="0" w:color="auto"/>
        <w:right w:val="none" w:sz="0" w:space="0" w:color="auto"/>
      </w:divBdr>
      <w:divsChild>
        <w:div w:id="2046170767">
          <w:marLeft w:val="0"/>
          <w:marRight w:val="0"/>
          <w:marTop w:val="0"/>
          <w:marBottom w:val="0"/>
          <w:divBdr>
            <w:top w:val="none" w:sz="0" w:space="0" w:color="auto"/>
            <w:left w:val="none" w:sz="0" w:space="0" w:color="auto"/>
            <w:bottom w:val="none" w:sz="0" w:space="0" w:color="auto"/>
            <w:right w:val="none" w:sz="0" w:space="0" w:color="auto"/>
          </w:divBdr>
        </w:div>
        <w:div w:id="1600478961">
          <w:marLeft w:val="0"/>
          <w:marRight w:val="0"/>
          <w:marTop w:val="0"/>
          <w:marBottom w:val="0"/>
          <w:divBdr>
            <w:top w:val="none" w:sz="0" w:space="0" w:color="auto"/>
            <w:left w:val="none" w:sz="0" w:space="0" w:color="auto"/>
            <w:bottom w:val="none" w:sz="0" w:space="0" w:color="auto"/>
            <w:right w:val="none" w:sz="0" w:space="0" w:color="auto"/>
          </w:divBdr>
          <w:divsChild>
            <w:div w:id="2103914832">
              <w:marLeft w:val="0"/>
              <w:marRight w:val="0"/>
              <w:marTop w:val="0"/>
              <w:marBottom w:val="0"/>
              <w:divBdr>
                <w:top w:val="none" w:sz="0" w:space="0" w:color="auto"/>
                <w:left w:val="none" w:sz="0" w:space="0" w:color="auto"/>
                <w:bottom w:val="none" w:sz="0" w:space="0" w:color="auto"/>
                <w:right w:val="none" w:sz="0" w:space="0" w:color="auto"/>
              </w:divBdr>
            </w:div>
          </w:divsChild>
        </w:div>
        <w:div w:id="1658728060">
          <w:marLeft w:val="0"/>
          <w:marRight w:val="0"/>
          <w:marTop w:val="0"/>
          <w:marBottom w:val="0"/>
          <w:divBdr>
            <w:top w:val="none" w:sz="0" w:space="0" w:color="auto"/>
            <w:left w:val="none" w:sz="0" w:space="0" w:color="auto"/>
            <w:bottom w:val="none" w:sz="0" w:space="0" w:color="auto"/>
            <w:right w:val="none" w:sz="0" w:space="0" w:color="auto"/>
          </w:divBdr>
        </w:div>
        <w:div w:id="824784044">
          <w:marLeft w:val="0"/>
          <w:marRight w:val="0"/>
          <w:marTop w:val="0"/>
          <w:marBottom w:val="0"/>
          <w:divBdr>
            <w:top w:val="none" w:sz="0" w:space="0" w:color="auto"/>
            <w:left w:val="none" w:sz="0" w:space="0" w:color="auto"/>
            <w:bottom w:val="none" w:sz="0" w:space="0" w:color="auto"/>
            <w:right w:val="none" w:sz="0" w:space="0" w:color="auto"/>
          </w:divBdr>
          <w:divsChild>
            <w:div w:id="1842309585">
              <w:marLeft w:val="0"/>
              <w:marRight w:val="0"/>
              <w:marTop w:val="0"/>
              <w:marBottom w:val="0"/>
              <w:divBdr>
                <w:top w:val="none" w:sz="0" w:space="0" w:color="auto"/>
                <w:left w:val="none" w:sz="0" w:space="0" w:color="auto"/>
                <w:bottom w:val="none" w:sz="0" w:space="0" w:color="auto"/>
                <w:right w:val="none" w:sz="0" w:space="0" w:color="auto"/>
              </w:divBdr>
            </w:div>
          </w:divsChild>
        </w:div>
        <w:div w:id="1298418273">
          <w:marLeft w:val="0"/>
          <w:marRight w:val="0"/>
          <w:marTop w:val="0"/>
          <w:marBottom w:val="0"/>
          <w:divBdr>
            <w:top w:val="none" w:sz="0" w:space="0" w:color="auto"/>
            <w:left w:val="none" w:sz="0" w:space="0" w:color="auto"/>
            <w:bottom w:val="none" w:sz="0" w:space="0" w:color="auto"/>
            <w:right w:val="none" w:sz="0" w:space="0" w:color="auto"/>
          </w:divBdr>
        </w:div>
        <w:div w:id="1060708140">
          <w:marLeft w:val="0"/>
          <w:marRight w:val="0"/>
          <w:marTop w:val="0"/>
          <w:marBottom w:val="0"/>
          <w:divBdr>
            <w:top w:val="none" w:sz="0" w:space="0" w:color="auto"/>
            <w:left w:val="none" w:sz="0" w:space="0" w:color="auto"/>
            <w:bottom w:val="none" w:sz="0" w:space="0" w:color="auto"/>
            <w:right w:val="none" w:sz="0" w:space="0" w:color="auto"/>
          </w:divBdr>
          <w:divsChild>
            <w:div w:id="2109276699">
              <w:marLeft w:val="0"/>
              <w:marRight w:val="0"/>
              <w:marTop w:val="0"/>
              <w:marBottom w:val="0"/>
              <w:divBdr>
                <w:top w:val="none" w:sz="0" w:space="0" w:color="auto"/>
                <w:left w:val="none" w:sz="0" w:space="0" w:color="auto"/>
                <w:bottom w:val="none" w:sz="0" w:space="0" w:color="auto"/>
                <w:right w:val="none" w:sz="0" w:space="0" w:color="auto"/>
              </w:divBdr>
            </w:div>
          </w:divsChild>
        </w:div>
        <w:div w:id="2076852632">
          <w:marLeft w:val="0"/>
          <w:marRight w:val="0"/>
          <w:marTop w:val="0"/>
          <w:marBottom w:val="0"/>
          <w:divBdr>
            <w:top w:val="none" w:sz="0" w:space="0" w:color="auto"/>
            <w:left w:val="none" w:sz="0" w:space="0" w:color="auto"/>
            <w:bottom w:val="none" w:sz="0" w:space="0" w:color="auto"/>
            <w:right w:val="none" w:sz="0" w:space="0" w:color="auto"/>
          </w:divBdr>
        </w:div>
        <w:div w:id="1224415549">
          <w:marLeft w:val="0"/>
          <w:marRight w:val="0"/>
          <w:marTop w:val="0"/>
          <w:marBottom w:val="0"/>
          <w:divBdr>
            <w:top w:val="none" w:sz="0" w:space="0" w:color="auto"/>
            <w:left w:val="none" w:sz="0" w:space="0" w:color="auto"/>
            <w:bottom w:val="none" w:sz="0" w:space="0" w:color="auto"/>
            <w:right w:val="none" w:sz="0" w:space="0" w:color="auto"/>
          </w:divBdr>
          <w:divsChild>
            <w:div w:id="206533862">
              <w:marLeft w:val="0"/>
              <w:marRight w:val="0"/>
              <w:marTop w:val="0"/>
              <w:marBottom w:val="0"/>
              <w:divBdr>
                <w:top w:val="none" w:sz="0" w:space="0" w:color="auto"/>
                <w:left w:val="none" w:sz="0" w:space="0" w:color="auto"/>
                <w:bottom w:val="none" w:sz="0" w:space="0" w:color="auto"/>
                <w:right w:val="none" w:sz="0" w:space="0" w:color="auto"/>
              </w:divBdr>
            </w:div>
          </w:divsChild>
        </w:div>
        <w:div w:id="1230382569">
          <w:marLeft w:val="0"/>
          <w:marRight w:val="0"/>
          <w:marTop w:val="0"/>
          <w:marBottom w:val="0"/>
          <w:divBdr>
            <w:top w:val="none" w:sz="0" w:space="0" w:color="auto"/>
            <w:left w:val="none" w:sz="0" w:space="0" w:color="auto"/>
            <w:bottom w:val="none" w:sz="0" w:space="0" w:color="auto"/>
            <w:right w:val="none" w:sz="0" w:space="0" w:color="auto"/>
          </w:divBdr>
        </w:div>
        <w:div w:id="1633243822">
          <w:marLeft w:val="0"/>
          <w:marRight w:val="0"/>
          <w:marTop w:val="0"/>
          <w:marBottom w:val="0"/>
          <w:divBdr>
            <w:top w:val="none" w:sz="0" w:space="0" w:color="auto"/>
            <w:left w:val="none" w:sz="0" w:space="0" w:color="auto"/>
            <w:bottom w:val="none" w:sz="0" w:space="0" w:color="auto"/>
            <w:right w:val="none" w:sz="0" w:space="0" w:color="auto"/>
          </w:divBdr>
          <w:divsChild>
            <w:div w:id="2056542921">
              <w:marLeft w:val="0"/>
              <w:marRight w:val="0"/>
              <w:marTop w:val="0"/>
              <w:marBottom w:val="0"/>
              <w:divBdr>
                <w:top w:val="none" w:sz="0" w:space="0" w:color="auto"/>
                <w:left w:val="none" w:sz="0" w:space="0" w:color="auto"/>
                <w:bottom w:val="none" w:sz="0" w:space="0" w:color="auto"/>
                <w:right w:val="none" w:sz="0" w:space="0" w:color="auto"/>
              </w:divBdr>
            </w:div>
          </w:divsChild>
        </w:div>
        <w:div w:id="2073577105">
          <w:marLeft w:val="0"/>
          <w:marRight w:val="0"/>
          <w:marTop w:val="0"/>
          <w:marBottom w:val="0"/>
          <w:divBdr>
            <w:top w:val="none" w:sz="0" w:space="0" w:color="auto"/>
            <w:left w:val="none" w:sz="0" w:space="0" w:color="auto"/>
            <w:bottom w:val="none" w:sz="0" w:space="0" w:color="auto"/>
            <w:right w:val="none" w:sz="0" w:space="0" w:color="auto"/>
          </w:divBdr>
        </w:div>
        <w:div w:id="1377776159">
          <w:marLeft w:val="0"/>
          <w:marRight w:val="0"/>
          <w:marTop w:val="0"/>
          <w:marBottom w:val="0"/>
          <w:divBdr>
            <w:top w:val="none" w:sz="0" w:space="0" w:color="auto"/>
            <w:left w:val="none" w:sz="0" w:space="0" w:color="auto"/>
            <w:bottom w:val="none" w:sz="0" w:space="0" w:color="auto"/>
            <w:right w:val="none" w:sz="0" w:space="0" w:color="auto"/>
          </w:divBdr>
          <w:divsChild>
            <w:div w:id="1098254315">
              <w:marLeft w:val="0"/>
              <w:marRight w:val="0"/>
              <w:marTop w:val="0"/>
              <w:marBottom w:val="0"/>
              <w:divBdr>
                <w:top w:val="none" w:sz="0" w:space="0" w:color="auto"/>
                <w:left w:val="none" w:sz="0" w:space="0" w:color="auto"/>
                <w:bottom w:val="none" w:sz="0" w:space="0" w:color="auto"/>
                <w:right w:val="none" w:sz="0" w:space="0" w:color="auto"/>
              </w:divBdr>
            </w:div>
          </w:divsChild>
        </w:div>
        <w:div w:id="2025741026">
          <w:marLeft w:val="0"/>
          <w:marRight w:val="0"/>
          <w:marTop w:val="0"/>
          <w:marBottom w:val="0"/>
          <w:divBdr>
            <w:top w:val="none" w:sz="0" w:space="0" w:color="auto"/>
            <w:left w:val="none" w:sz="0" w:space="0" w:color="auto"/>
            <w:bottom w:val="none" w:sz="0" w:space="0" w:color="auto"/>
            <w:right w:val="none" w:sz="0" w:space="0" w:color="auto"/>
          </w:divBdr>
        </w:div>
        <w:div w:id="37315867">
          <w:marLeft w:val="0"/>
          <w:marRight w:val="0"/>
          <w:marTop w:val="0"/>
          <w:marBottom w:val="0"/>
          <w:divBdr>
            <w:top w:val="none" w:sz="0" w:space="0" w:color="auto"/>
            <w:left w:val="none" w:sz="0" w:space="0" w:color="auto"/>
            <w:bottom w:val="none" w:sz="0" w:space="0" w:color="auto"/>
            <w:right w:val="none" w:sz="0" w:space="0" w:color="auto"/>
          </w:divBdr>
          <w:divsChild>
            <w:div w:id="1161627732">
              <w:marLeft w:val="0"/>
              <w:marRight w:val="0"/>
              <w:marTop w:val="0"/>
              <w:marBottom w:val="0"/>
              <w:divBdr>
                <w:top w:val="none" w:sz="0" w:space="0" w:color="auto"/>
                <w:left w:val="none" w:sz="0" w:space="0" w:color="auto"/>
                <w:bottom w:val="none" w:sz="0" w:space="0" w:color="auto"/>
                <w:right w:val="none" w:sz="0" w:space="0" w:color="auto"/>
              </w:divBdr>
            </w:div>
          </w:divsChild>
        </w:div>
        <w:div w:id="1685551100">
          <w:marLeft w:val="0"/>
          <w:marRight w:val="0"/>
          <w:marTop w:val="300"/>
          <w:marBottom w:val="0"/>
          <w:divBdr>
            <w:top w:val="none" w:sz="0" w:space="0" w:color="auto"/>
            <w:left w:val="none" w:sz="0" w:space="0" w:color="auto"/>
            <w:bottom w:val="none" w:sz="0" w:space="0" w:color="auto"/>
            <w:right w:val="none" w:sz="0" w:space="0" w:color="auto"/>
          </w:divBdr>
          <w:divsChild>
            <w:div w:id="1145583672">
              <w:marLeft w:val="0"/>
              <w:marRight w:val="0"/>
              <w:marTop w:val="0"/>
              <w:marBottom w:val="0"/>
              <w:divBdr>
                <w:top w:val="none" w:sz="0" w:space="0" w:color="auto"/>
                <w:left w:val="none" w:sz="0" w:space="0" w:color="auto"/>
                <w:bottom w:val="none" w:sz="0" w:space="0" w:color="auto"/>
                <w:right w:val="none" w:sz="0" w:space="0" w:color="auto"/>
              </w:divBdr>
              <w:divsChild>
                <w:div w:id="1583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902695">
          <w:marLeft w:val="0"/>
          <w:marRight w:val="0"/>
          <w:marTop w:val="300"/>
          <w:marBottom w:val="0"/>
          <w:divBdr>
            <w:top w:val="none" w:sz="0" w:space="0" w:color="auto"/>
            <w:left w:val="none" w:sz="0" w:space="0" w:color="auto"/>
            <w:bottom w:val="none" w:sz="0" w:space="0" w:color="auto"/>
            <w:right w:val="none" w:sz="0" w:space="0" w:color="auto"/>
          </w:divBdr>
          <w:divsChild>
            <w:div w:id="1087507009">
              <w:marLeft w:val="0"/>
              <w:marRight w:val="0"/>
              <w:marTop w:val="0"/>
              <w:marBottom w:val="0"/>
              <w:divBdr>
                <w:top w:val="none" w:sz="0" w:space="0" w:color="auto"/>
                <w:left w:val="none" w:sz="0" w:space="0" w:color="auto"/>
                <w:bottom w:val="none" w:sz="0" w:space="0" w:color="auto"/>
                <w:right w:val="none" w:sz="0" w:space="0" w:color="auto"/>
              </w:divBdr>
              <w:divsChild>
                <w:div w:id="90009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310">
          <w:marLeft w:val="0"/>
          <w:marRight w:val="0"/>
          <w:marTop w:val="300"/>
          <w:marBottom w:val="0"/>
          <w:divBdr>
            <w:top w:val="none" w:sz="0" w:space="0" w:color="auto"/>
            <w:left w:val="none" w:sz="0" w:space="0" w:color="auto"/>
            <w:bottom w:val="none" w:sz="0" w:space="0" w:color="auto"/>
            <w:right w:val="none" w:sz="0" w:space="0" w:color="auto"/>
          </w:divBdr>
          <w:divsChild>
            <w:div w:id="1728407649">
              <w:marLeft w:val="0"/>
              <w:marRight w:val="0"/>
              <w:marTop w:val="0"/>
              <w:marBottom w:val="0"/>
              <w:divBdr>
                <w:top w:val="none" w:sz="0" w:space="0" w:color="auto"/>
                <w:left w:val="none" w:sz="0" w:space="0" w:color="auto"/>
                <w:bottom w:val="none" w:sz="0" w:space="0" w:color="auto"/>
                <w:right w:val="none" w:sz="0" w:space="0" w:color="auto"/>
              </w:divBdr>
              <w:divsChild>
                <w:div w:id="5606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81436">
          <w:marLeft w:val="0"/>
          <w:marRight w:val="0"/>
          <w:marTop w:val="300"/>
          <w:marBottom w:val="0"/>
          <w:divBdr>
            <w:top w:val="none" w:sz="0" w:space="0" w:color="auto"/>
            <w:left w:val="none" w:sz="0" w:space="0" w:color="auto"/>
            <w:bottom w:val="none" w:sz="0" w:space="0" w:color="auto"/>
            <w:right w:val="none" w:sz="0" w:space="0" w:color="auto"/>
          </w:divBdr>
          <w:divsChild>
            <w:div w:id="59981288">
              <w:marLeft w:val="0"/>
              <w:marRight w:val="0"/>
              <w:marTop w:val="0"/>
              <w:marBottom w:val="0"/>
              <w:divBdr>
                <w:top w:val="none" w:sz="0" w:space="0" w:color="auto"/>
                <w:left w:val="none" w:sz="0" w:space="0" w:color="auto"/>
                <w:bottom w:val="none" w:sz="0" w:space="0" w:color="auto"/>
                <w:right w:val="none" w:sz="0" w:space="0" w:color="auto"/>
              </w:divBdr>
              <w:divsChild>
                <w:div w:id="153499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4731">
      <w:bodyDiv w:val="1"/>
      <w:marLeft w:val="0"/>
      <w:marRight w:val="0"/>
      <w:marTop w:val="0"/>
      <w:marBottom w:val="0"/>
      <w:divBdr>
        <w:top w:val="none" w:sz="0" w:space="0" w:color="auto"/>
        <w:left w:val="none" w:sz="0" w:space="0" w:color="auto"/>
        <w:bottom w:val="none" w:sz="0" w:space="0" w:color="auto"/>
        <w:right w:val="none" w:sz="0" w:space="0" w:color="auto"/>
      </w:divBdr>
      <w:divsChild>
        <w:div w:id="812213620">
          <w:marLeft w:val="0"/>
          <w:marRight w:val="0"/>
          <w:marTop w:val="0"/>
          <w:marBottom w:val="0"/>
          <w:divBdr>
            <w:top w:val="none" w:sz="0" w:space="0" w:color="auto"/>
            <w:left w:val="none" w:sz="0" w:space="0" w:color="auto"/>
            <w:bottom w:val="none" w:sz="0" w:space="0" w:color="auto"/>
            <w:right w:val="none" w:sz="0" w:space="0" w:color="auto"/>
          </w:divBdr>
        </w:div>
        <w:div w:id="929580986">
          <w:marLeft w:val="0"/>
          <w:marRight w:val="0"/>
          <w:marTop w:val="0"/>
          <w:marBottom w:val="0"/>
          <w:divBdr>
            <w:top w:val="none" w:sz="0" w:space="0" w:color="auto"/>
            <w:left w:val="none" w:sz="0" w:space="0" w:color="auto"/>
            <w:bottom w:val="none" w:sz="0" w:space="0" w:color="auto"/>
            <w:right w:val="none" w:sz="0" w:space="0" w:color="auto"/>
          </w:divBdr>
          <w:divsChild>
            <w:div w:id="741099453">
              <w:marLeft w:val="0"/>
              <w:marRight w:val="0"/>
              <w:marTop w:val="0"/>
              <w:marBottom w:val="0"/>
              <w:divBdr>
                <w:top w:val="none" w:sz="0" w:space="0" w:color="auto"/>
                <w:left w:val="none" w:sz="0" w:space="0" w:color="auto"/>
                <w:bottom w:val="none" w:sz="0" w:space="0" w:color="auto"/>
                <w:right w:val="none" w:sz="0" w:space="0" w:color="auto"/>
              </w:divBdr>
            </w:div>
          </w:divsChild>
        </w:div>
        <w:div w:id="984817070">
          <w:marLeft w:val="0"/>
          <w:marRight w:val="0"/>
          <w:marTop w:val="0"/>
          <w:marBottom w:val="0"/>
          <w:divBdr>
            <w:top w:val="none" w:sz="0" w:space="0" w:color="auto"/>
            <w:left w:val="none" w:sz="0" w:space="0" w:color="auto"/>
            <w:bottom w:val="none" w:sz="0" w:space="0" w:color="auto"/>
            <w:right w:val="none" w:sz="0" w:space="0" w:color="auto"/>
          </w:divBdr>
        </w:div>
        <w:div w:id="454955245">
          <w:marLeft w:val="0"/>
          <w:marRight w:val="0"/>
          <w:marTop w:val="0"/>
          <w:marBottom w:val="0"/>
          <w:divBdr>
            <w:top w:val="none" w:sz="0" w:space="0" w:color="auto"/>
            <w:left w:val="none" w:sz="0" w:space="0" w:color="auto"/>
            <w:bottom w:val="none" w:sz="0" w:space="0" w:color="auto"/>
            <w:right w:val="none" w:sz="0" w:space="0" w:color="auto"/>
          </w:divBdr>
          <w:divsChild>
            <w:div w:id="791291093">
              <w:marLeft w:val="0"/>
              <w:marRight w:val="0"/>
              <w:marTop w:val="0"/>
              <w:marBottom w:val="0"/>
              <w:divBdr>
                <w:top w:val="none" w:sz="0" w:space="0" w:color="auto"/>
                <w:left w:val="none" w:sz="0" w:space="0" w:color="auto"/>
                <w:bottom w:val="none" w:sz="0" w:space="0" w:color="auto"/>
                <w:right w:val="none" w:sz="0" w:space="0" w:color="auto"/>
              </w:divBdr>
            </w:div>
          </w:divsChild>
        </w:div>
        <w:div w:id="1326787596">
          <w:marLeft w:val="0"/>
          <w:marRight w:val="0"/>
          <w:marTop w:val="0"/>
          <w:marBottom w:val="0"/>
          <w:divBdr>
            <w:top w:val="none" w:sz="0" w:space="0" w:color="auto"/>
            <w:left w:val="none" w:sz="0" w:space="0" w:color="auto"/>
            <w:bottom w:val="none" w:sz="0" w:space="0" w:color="auto"/>
            <w:right w:val="none" w:sz="0" w:space="0" w:color="auto"/>
          </w:divBdr>
        </w:div>
        <w:div w:id="645085231">
          <w:marLeft w:val="0"/>
          <w:marRight w:val="0"/>
          <w:marTop w:val="0"/>
          <w:marBottom w:val="0"/>
          <w:divBdr>
            <w:top w:val="none" w:sz="0" w:space="0" w:color="auto"/>
            <w:left w:val="none" w:sz="0" w:space="0" w:color="auto"/>
            <w:bottom w:val="none" w:sz="0" w:space="0" w:color="auto"/>
            <w:right w:val="none" w:sz="0" w:space="0" w:color="auto"/>
          </w:divBdr>
          <w:divsChild>
            <w:div w:id="1440875698">
              <w:marLeft w:val="0"/>
              <w:marRight w:val="0"/>
              <w:marTop w:val="0"/>
              <w:marBottom w:val="0"/>
              <w:divBdr>
                <w:top w:val="none" w:sz="0" w:space="0" w:color="auto"/>
                <w:left w:val="none" w:sz="0" w:space="0" w:color="auto"/>
                <w:bottom w:val="none" w:sz="0" w:space="0" w:color="auto"/>
                <w:right w:val="none" w:sz="0" w:space="0" w:color="auto"/>
              </w:divBdr>
            </w:div>
          </w:divsChild>
        </w:div>
        <w:div w:id="248782469">
          <w:marLeft w:val="0"/>
          <w:marRight w:val="0"/>
          <w:marTop w:val="0"/>
          <w:marBottom w:val="0"/>
          <w:divBdr>
            <w:top w:val="none" w:sz="0" w:space="0" w:color="auto"/>
            <w:left w:val="none" w:sz="0" w:space="0" w:color="auto"/>
            <w:bottom w:val="none" w:sz="0" w:space="0" w:color="auto"/>
            <w:right w:val="none" w:sz="0" w:space="0" w:color="auto"/>
          </w:divBdr>
        </w:div>
        <w:div w:id="329142131">
          <w:marLeft w:val="0"/>
          <w:marRight w:val="0"/>
          <w:marTop w:val="0"/>
          <w:marBottom w:val="0"/>
          <w:divBdr>
            <w:top w:val="none" w:sz="0" w:space="0" w:color="auto"/>
            <w:left w:val="none" w:sz="0" w:space="0" w:color="auto"/>
            <w:bottom w:val="none" w:sz="0" w:space="0" w:color="auto"/>
            <w:right w:val="none" w:sz="0" w:space="0" w:color="auto"/>
          </w:divBdr>
          <w:divsChild>
            <w:div w:id="1586453881">
              <w:marLeft w:val="0"/>
              <w:marRight w:val="0"/>
              <w:marTop w:val="0"/>
              <w:marBottom w:val="0"/>
              <w:divBdr>
                <w:top w:val="none" w:sz="0" w:space="0" w:color="auto"/>
                <w:left w:val="none" w:sz="0" w:space="0" w:color="auto"/>
                <w:bottom w:val="none" w:sz="0" w:space="0" w:color="auto"/>
                <w:right w:val="none" w:sz="0" w:space="0" w:color="auto"/>
              </w:divBdr>
            </w:div>
          </w:divsChild>
        </w:div>
        <w:div w:id="441917664">
          <w:marLeft w:val="0"/>
          <w:marRight w:val="0"/>
          <w:marTop w:val="0"/>
          <w:marBottom w:val="0"/>
          <w:divBdr>
            <w:top w:val="none" w:sz="0" w:space="0" w:color="auto"/>
            <w:left w:val="none" w:sz="0" w:space="0" w:color="auto"/>
            <w:bottom w:val="none" w:sz="0" w:space="0" w:color="auto"/>
            <w:right w:val="none" w:sz="0" w:space="0" w:color="auto"/>
          </w:divBdr>
        </w:div>
        <w:div w:id="911087314">
          <w:marLeft w:val="0"/>
          <w:marRight w:val="0"/>
          <w:marTop w:val="0"/>
          <w:marBottom w:val="0"/>
          <w:divBdr>
            <w:top w:val="none" w:sz="0" w:space="0" w:color="auto"/>
            <w:left w:val="none" w:sz="0" w:space="0" w:color="auto"/>
            <w:bottom w:val="none" w:sz="0" w:space="0" w:color="auto"/>
            <w:right w:val="none" w:sz="0" w:space="0" w:color="auto"/>
          </w:divBdr>
          <w:divsChild>
            <w:div w:id="1118647705">
              <w:marLeft w:val="0"/>
              <w:marRight w:val="0"/>
              <w:marTop w:val="0"/>
              <w:marBottom w:val="0"/>
              <w:divBdr>
                <w:top w:val="none" w:sz="0" w:space="0" w:color="auto"/>
                <w:left w:val="none" w:sz="0" w:space="0" w:color="auto"/>
                <w:bottom w:val="none" w:sz="0" w:space="0" w:color="auto"/>
                <w:right w:val="none" w:sz="0" w:space="0" w:color="auto"/>
              </w:divBdr>
            </w:div>
          </w:divsChild>
        </w:div>
        <w:div w:id="77673638">
          <w:marLeft w:val="0"/>
          <w:marRight w:val="0"/>
          <w:marTop w:val="0"/>
          <w:marBottom w:val="0"/>
          <w:divBdr>
            <w:top w:val="none" w:sz="0" w:space="0" w:color="auto"/>
            <w:left w:val="none" w:sz="0" w:space="0" w:color="auto"/>
            <w:bottom w:val="none" w:sz="0" w:space="0" w:color="auto"/>
            <w:right w:val="none" w:sz="0" w:space="0" w:color="auto"/>
          </w:divBdr>
        </w:div>
        <w:div w:id="30306646">
          <w:marLeft w:val="0"/>
          <w:marRight w:val="0"/>
          <w:marTop w:val="0"/>
          <w:marBottom w:val="0"/>
          <w:divBdr>
            <w:top w:val="none" w:sz="0" w:space="0" w:color="auto"/>
            <w:left w:val="none" w:sz="0" w:space="0" w:color="auto"/>
            <w:bottom w:val="none" w:sz="0" w:space="0" w:color="auto"/>
            <w:right w:val="none" w:sz="0" w:space="0" w:color="auto"/>
          </w:divBdr>
          <w:divsChild>
            <w:div w:id="1855069026">
              <w:marLeft w:val="0"/>
              <w:marRight w:val="0"/>
              <w:marTop w:val="0"/>
              <w:marBottom w:val="0"/>
              <w:divBdr>
                <w:top w:val="none" w:sz="0" w:space="0" w:color="auto"/>
                <w:left w:val="none" w:sz="0" w:space="0" w:color="auto"/>
                <w:bottom w:val="none" w:sz="0" w:space="0" w:color="auto"/>
                <w:right w:val="none" w:sz="0" w:space="0" w:color="auto"/>
              </w:divBdr>
            </w:div>
          </w:divsChild>
        </w:div>
        <w:div w:id="591202133">
          <w:marLeft w:val="0"/>
          <w:marRight w:val="0"/>
          <w:marTop w:val="0"/>
          <w:marBottom w:val="0"/>
          <w:divBdr>
            <w:top w:val="none" w:sz="0" w:space="0" w:color="auto"/>
            <w:left w:val="none" w:sz="0" w:space="0" w:color="auto"/>
            <w:bottom w:val="none" w:sz="0" w:space="0" w:color="auto"/>
            <w:right w:val="none" w:sz="0" w:space="0" w:color="auto"/>
          </w:divBdr>
        </w:div>
        <w:div w:id="1472360765">
          <w:marLeft w:val="0"/>
          <w:marRight w:val="0"/>
          <w:marTop w:val="0"/>
          <w:marBottom w:val="0"/>
          <w:divBdr>
            <w:top w:val="none" w:sz="0" w:space="0" w:color="auto"/>
            <w:left w:val="none" w:sz="0" w:space="0" w:color="auto"/>
            <w:bottom w:val="none" w:sz="0" w:space="0" w:color="auto"/>
            <w:right w:val="none" w:sz="0" w:space="0" w:color="auto"/>
          </w:divBdr>
          <w:divsChild>
            <w:div w:id="1229339000">
              <w:marLeft w:val="0"/>
              <w:marRight w:val="0"/>
              <w:marTop w:val="0"/>
              <w:marBottom w:val="0"/>
              <w:divBdr>
                <w:top w:val="none" w:sz="0" w:space="0" w:color="auto"/>
                <w:left w:val="none" w:sz="0" w:space="0" w:color="auto"/>
                <w:bottom w:val="none" w:sz="0" w:space="0" w:color="auto"/>
                <w:right w:val="none" w:sz="0" w:space="0" w:color="auto"/>
              </w:divBdr>
            </w:div>
          </w:divsChild>
        </w:div>
        <w:div w:id="1898514553">
          <w:marLeft w:val="0"/>
          <w:marRight w:val="0"/>
          <w:marTop w:val="300"/>
          <w:marBottom w:val="0"/>
          <w:divBdr>
            <w:top w:val="none" w:sz="0" w:space="0" w:color="auto"/>
            <w:left w:val="none" w:sz="0" w:space="0" w:color="auto"/>
            <w:bottom w:val="none" w:sz="0" w:space="0" w:color="auto"/>
            <w:right w:val="none" w:sz="0" w:space="0" w:color="auto"/>
          </w:divBdr>
          <w:divsChild>
            <w:div w:id="1884055946">
              <w:marLeft w:val="0"/>
              <w:marRight w:val="0"/>
              <w:marTop w:val="0"/>
              <w:marBottom w:val="0"/>
              <w:divBdr>
                <w:top w:val="none" w:sz="0" w:space="0" w:color="auto"/>
                <w:left w:val="none" w:sz="0" w:space="0" w:color="auto"/>
                <w:bottom w:val="none" w:sz="0" w:space="0" w:color="auto"/>
                <w:right w:val="none" w:sz="0" w:space="0" w:color="auto"/>
              </w:divBdr>
              <w:divsChild>
                <w:div w:id="182219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957228">
          <w:marLeft w:val="0"/>
          <w:marRight w:val="0"/>
          <w:marTop w:val="300"/>
          <w:marBottom w:val="0"/>
          <w:divBdr>
            <w:top w:val="none" w:sz="0" w:space="0" w:color="auto"/>
            <w:left w:val="none" w:sz="0" w:space="0" w:color="auto"/>
            <w:bottom w:val="none" w:sz="0" w:space="0" w:color="auto"/>
            <w:right w:val="none" w:sz="0" w:space="0" w:color="auto"/>
          </w:divBdr>
          <w:divsChild>
            <w:div w:id="1667319627">
              <w:marLeft w:val="0"/>
              <w:marRight w:val="0"/>
              <w:marTop w:val="0"/>
              <w:marBottom w:val="0"/>
              <w:divBdr>
                <w:top w:val="none" w:sz="0" w:space="0" w:color="auto"/>
                <w:left w:val="none" w:sz="0" w:space="0" w:color="auto"/>
                <w:bottom w:val="none" w:sz="0" w:space="0" w:color="auto"/>
                <w:right w:val="none" w:sz="0" w:space="0" w:color="auto"/>
              </w:divBdr>
              <w:divsChild>
                <w:div w:id="12296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914953">
          <w:marLeft w:val="0"/>
          <w:marRight w:val="0"/>
          <w:marTop w:val="300"/>
          <w:marBottom w:val="0"/>
          <w:divBdr>
            <w:top w:val="none" w:sz="0" w:space="0" w:color="auto"/>
            <w:left w:val="none" w:sz="0" w:space="0" w:color="auto"/>
            <w:bottom w:val="none" w:sz="0" w:space="0" w:color="auto"/>
            <w:right w:val="none" w:sz="0" w:space="0" w:color="auto"/>
          </w:divBdr>
          <w:divsChild>
            <w:div w:id="289093870">
              <w:marLeft w:val="0"/>
              <w:marRight w:val="0"/>
              <w:marTop w:val="0"/>
              <w:marBottom w:val="0"/>
              <w:divBdr>
                <w:top w:val="none" w:sz="0" w:space="0" w:color="auto"/>
                <w:left w:val="none" w:sz="0" w:space="0" w:color="auto"/>
                <w:bottom w:val="none" w:sz="0" w:space="0" w:color="auto"/>
                <w:right w:val="none" w:sz="0" w:space="0" w:color="auto"/>
              </w:divBdr>
              <w:divsChild>
                <w:div w:id="1077632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385638">
          <w:marLeft w:val="0"/>
          <w:marRight w:val="0"/>
          <w:marTop w:val="300"/>
          <w:marBottom w:val="0"/>
          <w:divBdr>
            <w:top w:val="none" w:sz="0" w:space="0" w:color="auto"/>
            <w:left w:val="none" w:sz="0" w:space="0" w:color="auto"/>
            <w:bottom w:val="none" w:sz="0" w:space="0" w:color="auto"/>
            <w:right w:val="none" w:sz="0" w:space="0" w:color="auto"/>
          </w:divBdr>
          <w:divsChild>
            <w:div w:id="123815672">
              <w:marLeft w:val="0"/>
              <w:marRight w:val="0"/>
              <w:marTop w:val="0"/>
              <w:marBottom w:val="0"/>
              <w:divBdr>
                <w:top w:val="none" w:sz="0" w:space="0" w:color="auto"/>
                <w:left w:val="none" w:sz="0" w:space="0" w:color="auto"/>
                <w:bottom w:val="none" w:sz="0" w:space="0" w:color="auto"/>
                <w:right w:val="none" w:sz="0" w:space="0" w:color="auto"/>
              </w:divBdr>
              <w:divsChild>
                <w:div w:id="28346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2404207">
      <w:bodyDiv w:val="1"/>
      <w:marLeft w:val="0"/>
      <w:marRight w:val="0"/>
      <w:marTop w:val="0"/>
      <w:marBottom w:val="0"/>
      <w:divBdr>
        <w:top w:val="none" w:sz="0" w:space="0" w:color="auto"/>
        <w:left w:val="none" w:sz="0" w:space="0" w:color="auto"/>
        <w:bottom w:val="none" w:sz="0" w:space="0" w:color="auto"/>
        <w:right w:val="none" w:sz="0" w:space="0" w:color="auto"/>
      </w:divBdr>
      <w:divsChild>
        <w:div w:id="1605914925">
          <w:marLeft w:val="0"/>
          <w:marRight w:val="0"/>
          <w:marTop w:val="0"/>
          <w:marBottom w:val="0"/>
          <w:divBdr>
            <w:top w:val="none" w:sz="0" w:space="0" w:color="auto"/>
            <w:left w:val="none" w:sz="0" w:space="0" w:color="auto"/>
            <w:bottom w:val="none" w:sz="0" w:space="0" w:color="auto"/>
            <w:right w:val="none" w:sz="0" w:space="0" w:color="auto"/>
          </w:divBdr>
        </w:div>
        <w:div w:id="737480419">
          <w:marLeft w:val="0"/>
          <w:marRight w:val="0"/>
          <w:marTop w:val="0"/>
          <w:marBottom w:val="0"/>
          <w:divBdr>
            <w:top w:val="none" w:sz="0" w:space="0" w:color="auto"/>
            <w:left w:val="none" w:sz="0" w:space="0" w:color="auto"/>
            <w:bottom w:val="none" w:sz="0" w:space="0" w:color="auto"/>
            <w:right w:val="none" w:sz="0" w:space="0" w:color="auto"/>
          </w:divBdr>
          <w:divsChild>
            <w:div w:id="1196576598">
              <w:marLeft w:val="0"/>
              <w:marRight w:val="0"/>
              <w:marTop w:val="0"/>
              <w:marBottom w:val="0"/>
              <w:divBdr>
                <w:top w:val="none" w:sz="0" w:space="0" w:color="auto"/>
                <w:left w:val="none" w:sz="0" w:space="0" w:color="auto"/>
                <w:bottom w:val="none" w:sz="0" w:space="0" w:color="auto"/>
                <w:right w:val="none" w:sz="0" w:space="0" w:color="auto"/>
              </w:divBdr>
            </w:div>
          </w:divsChild>
        </w:div>
        <w:div w:id="724259602">
          <w:marLeft w:val="0"/>
          <w:marRight w:val="0"/>
          <w:marTop w:val="0"/>
          <w:marBottom w:val="0"/>
          <w:divBdr>
            <w:top w:val="none" w:sz="0" w:space="0" w:color="auto"/>
            <w:left w:val="none" w:sz="0" w:space="0" w:color="auto"/>
            <w:bottom w:val="none" w:sz="0" w:space="0" w:color="auto"/>
            <w:right w:val="none" w:sz="0" w:space="0" w:color="auto"/>
          </w:divBdr>
        </w:div>
        <w:div w:id="286353573">
          <w:marLeft w:val="0"/>
          <w:marRight w:val="0"/>
          <w:marTop w:val="0"/>
          <w:marBottom w:val="0"/>
          <w:divBdr>
            <w:top w:val="none" w:sz="0" w:space="0" w:color="auto"/>
            <w:left w:val="none" w:sz="0" w:space="0" w:color="auto"/>
            <w:bottom w:val="none" w:sz="0" w:space="0" w:color="auto"/>
            <w:right w:val="none" w:sz="0" w:space="0" w:color="auto"/>
          </w:divBdr>
          <w:divsChild>
            <w:div w:id="131559599">
              <w:marLeft w:val="0"/>
              <w:marRight w:val="0"/>
              <w:marTop w:val="0"/>
              <w:marBottom w:val="0"/>
              <w:divBdr>
                <w:top w:val="none" w:sz="0" w:space="0" w:color="auto"/>
                <w:left w:val="none" w:sz="0" w:space="0" w:color="auto"/>
                <w:bottom w:val="none" w:sz="0" w:space="0" w:color="auto"/>
                <w:right w:val="none" w:sz="0" w:space="0" w:color="auto"/>
              </w:divBdr>
            </w:div>
          </w:divsChild>
        </w:div>
        <w:div w:id="743451877">
          <w:marLeft w:val="0"/>
          <w:marRight w:val="0"/>
          <w:marTop w:val="0"/>
          <w:marBottom w:val="0"/>
          <w:divBdr>
            <w:top w:val="none" w:sz="0" w:space="0" w:color="auto"/>
            <w:left w:val="none" w:sz="0" w:space="0" w:color="auto"/>
            <w:bottom w:val="none" w:sz="0" w:space="0" w:color="auto"/>
            <w:right w:val="none" w:sz="0" w:space="0" w:color="auto"/>
          </w:divBdr>
        </w:div>
        <w:div w:id="43793915">
          <w:marLeft w:val="0"/>
          <w:marRight w:val="0"/>
          <w:marTop w:val="0"/>
          <w:marBottom w:val="0"/>
          <w:divBdr>
            <w:top w:val="none" w:sz="0" w:space="0" w:color="auto"/>
            <w:left w:val="none" w:sz="0" w:space="0" w:color="auto"/>
            <w:bottom w:val="none" w:sz="0" w:space="0" w:color="auto"/>
            <w:right w:val="none" w:sz="0" w:space="0" w:color="auto"/>
          </w:divBdr>
          <w:divsChild>
            <w:div w:id="1922105427">
              <w:marLeft w:val="0"/>
              <w:marRight w:val="0"/>
              <w:marTop w:val="0"/>
              <w:marBottom w:val="0"/>
              <w:divBdr>
                <w:top w:val="none" w:sz="0" w:space="0" w:color="auto"/>
                <w:left w:val="none" w:sz="0" w:space="0" w:color="auto"/>
                <w:bottom w:val="none" w:sz="0" w:space="0" w:color="auto"/>
                <w:right w:val="none" w:sz="0" w:space="0" w:color="auto"/>
              </w:divBdr>
            </w:div>
          </w:divsChild>
        </w:div>
        <w:div w:id="1586915328">
          <w:marLeft w:val="0"/>
          <w:marRight w:val="0"/>
          <w:marTop w:val="0"/>
          <w:marBottom w:val="0"/>
          <w:divBdr>
            <w:top w:val="none" w:sz="0" w:space="0" w:color="auto"/>
            <w:left w:val="none" w:sz="0" w:space="0" w:color="auto"/>
            <w:bottom w:val="none" w:sz="0" w:space="0" w:color="auto"/>
            <w:right w:val="none" w:sz="0" w:space="0" w:color="auto"/>
          </w:divBdr>
        </w:div>
        <w:div w:id="1167136823">
          <w:marLeft w:val="0"/>
          <w:marRight w:val="0"/>
          <w:marTop w:val="0"/>
          <w:marBottom w:val="0"/>
          <w:divBdr>
            <w:top w:val="none" w:sz="0" w:space="0" w:color="auto"/>
            <w:left w:val="none" w:sz="0" w:space="0" w:color="auto"/>
            <w:bottom w:val="none" w:sz="0" w:space="0" w:color="auto"/>
            <w:right w:val="none" w:sz="0" w:space="0" w:color="auto"/>
          </w:divBdr>
          <w:divsChild>
            <w:div w:id="2072387658">
              <w:marLeft w:val="0"/>
              <w:marRight w:val="0"/>
              <w:marTop w:val="0"/>
              <w:marBottom w:val="0"/>
              <w:divBdr>
                <w:top w:val="none" w:sz="0" w:space="0" w:color="auto"/>
                <w:left w:val="none" w:sz="0" w:space="0" w:color="auto"/>
                <w:bottom w:val="none" w:sz="0" w:space="0" w:color="auto"/>
                <w:right w:val="none" w:sz="0" w:space="0" w:color="auto"/>
              </w:divBdr>
            </w:div>
          </w:divsChild>
        </w:div>
        <w:div w:id="213320223">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sChild>
            <w:div w:id="1544558150">
              <w:marLeft w:val="0"/>
              <w:marRight w:val="0"/>
              <w:marTop w:val="0"/>
              <w:marBottom w:val="0"/>
              <w:divBdr>
                <w:top w:val="none" w:sz="0" w:space="0" w:color="auto"/>
                <w:left w:val="none" w:sz="0" w:space="0" w:color="auto"/>
                <w:bottom w:val="none" w:sz="0" w:space="0" w:color="auto"/>
                <w:right w:val="none" w:sz="0" w:space="0" w:color="auto"/>
              </w:divBdr>
            </w:div>
          </w:divsChild>
        </w:div>
        <w:div w:id="530801071">
          <w:marLeft w:val="0"/>
          <w:marRight w:val="0"/>
          <w:marTop w:val="0"/>
          <w:marBottom w:val="0"/>
          <w:divBdr>
            <w:top w:val="none" w:sz="0" w:space="0" w:color="auto"/>
            <w:left w:val="none" w:sz="0" w:space="0" w:color="auto"/>
            <w:bottom w:val="none" w:sz="0" w:space="0" w:color="auto"/>
            <w:right w:val="none" w:sz="0" w:space="0" w:color="auto"/>
          </w:divBdr>
        </w:div>
        <w:div w:id="499351263">
          <w:marLeft w:val="0"/>
          <w:marRight w:val="0"/>
          <w:marTop w:val="0"/>
          <w:marBottom w:val="0"/>
          <w:divBdr>
            <w:top w:val="none" w:sz="0" w:space="0" w:color="auto"/>
            <w:left w:val="none" w:sz="0" w:space="0" w:color="auto"/>
            <w:bottom w:val="none" w:sz="0" w:space="0" w:color="auto"/>
            <w:right w:val="none" w:sz="0" w:space="0" w:color="auto"/>
          </w:divBdr>
          <w:divsChild>
            <w:div w:id="486362452">
              <w:marLeft w:val="0"/>
              <w:marRight w:val="0"/>
              <w:marTop w:val="0"/>
              <w:marBottom w:val="0"/>
              <w:divBdr>
                <w:top w:val="none" w:sz="0" w:space="0" w:color="auto"/>
                <w:left w:val="none" w:sz="0" w:space="0" w:color="auto"/>
                <w:bottom w:val="none" w:sz="0" w:space="0" w:color="auto"/>
                <w:right w:val="none" w:sz="0" w:space="0" w:color="auto"/>
              </w:divBdr>
            </w:div>
          </w:divsChild>
        </w:div>
        <w:div w:id="1853105004">
          <w:marLeft w:val="0"/>
          <w:marRight w:val="0"/>
          <w:marTop w:val="0"/>
          <w:marBottom w:val="0"/>
          <w:divBdr>
            <w:top w:val="none" w:sz="0" w:space="0" w:color="auto"/>
            <w:left w:val="none" w:sz="0" w:space="0" w:color="auto"/>
            <w:bottom w:val="none" w:sz="0" w:space="0" w:color="auto"/>
            <w:right w:val="none" w:sz="0" w:space="0" w:color="auto"/>
          </w:divBdr>
        </w:div>
        <w:div w:id="1712612662">
          <w:marLeft w:val="0"/>
          <w:marRight w:val="0"/>
          <w:marTop w:val="0"/>
          <w:marBottom w:val="0"/>
          <w:divBdr>
            <w:top w:val="none" w:sz="0" w:space="0" w:color="auto"/>
            <w:left w:val="none" w:sz="0" w:space="0" w:color="auto"/>
            <w:bottom w:val="none" w:sz="0" w:space="0" w:color="auto"/>
            <w:right w:val="none" w:sz="0" w:space="0" w:color="auto"/>
          </w:divBdr>
          <w:divsChild>
            <w:div w:id="1866795655">
              <w:marLeft w:val="0"/>
              <w:marRight w:val="0"/>
              <w:marTop w:val="0"/>
              <w:marBottom w:val="0"/>
              <w:divBdr>
                <w:top w:val="none" w:sz="0" w:space="0" w:color="auto"/>
                <w:left w:val="none" w:sz="0" w:space="0" w:color="auto"/>
                <w:bottom w:val="none" w:sz="0" w:space="0" w:color="auto"/>
                <w:right w:val="none" w:sz="0" w:space="0" w:color="auto"/>
              </w:divBdr>
            </w:div>
          </w:divsChild>
        </w:div>
        <w:div w:id="2141531574">
          <w:marLeft w:val="0"/>
          <w:marRight w:val="0"/>
          <w:marTop w:val="300"/>
          <w:marBottom w:val="0"/>
          <w:divBdr>
            <w:top w:val="none" w:sz="0" w:space="0" w:color="auto"/>
            <w:left w:val="none" w:sz="0" w:space="0" w:color="auto"/>
            <w:bottom w:val="none" w:sz="0" w:space="0" w:color="auto"/>
            <w:right w:val="none" w:sz="0" w:space="0" w:color="auto"/>
          </w:divBdr>
          <w:divsChild>
            <w:div w:id="618679845">
              <w:marLeft w:val="0"/>
              <w:marRight w:val="0"/>
              <w:marTop w:val="0"/>
              <w:marBottom w:val="0"/>
              <w:divBdr>
                <w:top w:val="none" w:sz="0" w:space="0" w:color="auto"/>
                <w:left w:val="none" w:sz="0" w:space="0" w:color="auto"/>
                <w:bottom w:val="none" w:sz="0" w:space="0" w:color="auto"/>
                <w:right w:val="none" w:sz="0" w:space="0" w:color="auto"/>
              </w:divBdr>
              <w:divsChild>
                <w:div w:id="209912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463746">
          <w:marLeft w:val="0"/>
          <w:marRight w:val="0"/>
          <w:marTop w:val="300"/>
          <w:marBottom w:val="0"/>
          <w:divBdr>
            <w:top w:val="none" w:sz="0" w:space="0" w:color="auto"/>
            <w:left w:val="none" w:sz="0" w:space="0" w:color="auto"/>
            <w:bottom w:val="none" w:sz="0" w:space="0" w:color="auto"/>
            <w:right w:val="none" w:sz="0" w:space="0" w:color="auto"/>
          </w:divBdr>
          <w:divsChild>
            <w:div w:id="1654721753">
              <w:marLeft w:val="0"/>
              <w:marRight w:val="0"/>
              <w:marTop w:val="0"/>
              <w:marBottom w:val="0"/>
              <w:divBdr>
                <w:top w:val="none" w:sz="0" w:space="0" w:color="auto"/>
                <w:left w:val="none" w:sz="0" w:space="0" w:color="auto"/>
                <w:bottom w:val="none" w:sz="0" w:space="0" w:color="auto"/>
                <w:right w:val="none" w:sz="0" w:space="0" w:color="auto"/>
              </w:divBdr>
              <w:divsChild>
                <w:div w:id="101950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54">
          <w:marLeft w:val="0"/>
          <w:marRight w:val="0"/>
          <w:marTop w:val="300"/>
          <w:marBottom w:val="0"/>
          <w:divBdr>
            <w:top w:val="none" w:sz="0" w:space="0" w:color="auto"/>
            <w:left w:val="none" w:sz="0" w:space="0" w:color="auto"/>
            <w:bottom w:val="none" w:sz="0" w:space="0" w:color="auto"/>
            <w:right w:val="none" w:sz="0" w:space="0" w:color="auto"/>
          </w:divBdr>
          <w:divsChild>
            <w:div w:id="884178707">
              <w:marLeft w:val="0"/>
              <w:marRight w:val="0"/>
              <w:marTop w:val="0"/>
              <w:marBottom w:val="0"/>
              <w:divBdr>
                <w:top w:val="none" w:sz="0" w:space="0" w:color="auto"/>
                <w:left w:val="none" w:sz="0" w:space="0" w:color="auto"/>
                <w:bottom w:val="none" w:sz="0" w:space="0" w:color="auto"/>
                <w:right w:val="none" w:sz="0" w:space="0" w:color="auto"/>
              </w:divBdr>
              <w:divsChild>
                <w:div w:id="203627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9523">
          <w:marLeft w:val="0"/>
          <w:marRight w:val="0"/>
          <w:marTop w:val="300"/>
          <w:marBottom w:val="0"/>
          <w:divBdr>
            <w:top w:val="none" w:sz="0" w:space="0" w:color="auto"/>
            <w:left w:val="none" w:sz="0" w:space="0" w:color="auto"/>
            <w:bottom w:val="none" w:sz="0" w:space="0" w:color="auto"/>
            <w:right w:val="none" w:sz="0" w:space="0" w:color="auto"/>
          </w:divBdr>
          <w:divsChild>
            <w:div w:id="824081003">
              <w:marLeft w:val="0"/>
              <w:marRight w:val="0"/>
              <w:marTop w:val="0"/>
              <w:marBottom w:val="0"/>
              <w:divBdr>
                <w:top w:val="none" w:sz="0" w:space="0" w:color="auto"/>
                <w:left w:val="none" w:sz="0" w:space="0" w:color="auto"/>
                <w:bottom w:val="none" w:sz="0" w:space="0" w:color="auto"/>
                <w:right w:val="none" w:sz="0" w:space="0" w:color="auto"/>
              </w:divBdr>
              <w:divsChild>
                <w:div w:id="182878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6973">
      <w:bodyDiv w:val="1"/>
      <w:marLeft w:val="0"/>
      <w:marRight w:val="0"/>
      <w:marTop w:val="0"/>
      <w:marBottom w:val="0"/>
      <w:divBdr>
        <w:top w:val="none" w:sz="0" w:space="0" w:color="auto"/>
        <w:left w:val="none" w:sz="0" w:space="0" w:color="auto"/>
        <w:bottom w:val="none" w:sz="0" w:space="0" w:color="auto"/>
        <w:right w:val="none" w:sz="0" w:space="0" w:color="auto"/>
      </w:divBdr>
      <w:divsChild>
        <w:div w:id="475611188">
          <w:marLeft w:val="0"/>
          <w:marRight w:val="0"/>
          <w:marTop w:val="0"/>
          <w:marBottom w:val="0"/>
          <w:divBdr>
            <w:top w:val="none" w:sz="0" w:space="0" w:color="auto"/>
            <w:left w:val="none" w:sz="0" w:space="0" w:color="auto"/>
            <w:bottom w:val="none" w:sz="0" w:space="0" w:color="auto"/>
            <w:right w:val="none" w:sz="0" w:space="0" w:color="auto"/>
          </w:divBdr>
        </w:div>
        <w:div w:id="1750492876">
          <w:marLeft w:val="0"/>
          <w:marRight w:val="0"/>
          <w:marTop w:val="0"/>
          <w:marBottom w:val="0"/>
          <w:divBdr>
            <w:top w:val="none" w:sz="0" w:space="0" w:color="auto"/>
            <w:left w:val="none" w:sz="0" w:space="0" w:color="auto"/>
            <w:bottom w:val="none" w:sz="0" w:space="0" w:color="auto"/>
            <w:right w:val="none" w:sz="0" w:space="0" w:color="auto"/>
          </w:divBdr>
          <w:divsChild>
            <w:div w:id="938299417">
              <w:marLeft w:val="0"/>
              <w:marRight w:val="0"/>
              <w:marTop w:val="0"/>
              <w:marBottom w:val="0"/>
              <w:divBdr>
                <w:top w:val="none" w:sz="0" w:space="0" w:color="auto"/>
                <w:left w:val="none" w:sz="0" w:space="0" w:color="auto"/>
                <w:bottom w:val="none" w:sz="0" w:space="0" w:color="auto"/>
                <w:right w:val="none" w:sz="0" w:space="0" w:color="auto"/>
              </w:divBdr>
            </w:div>
          </w:divsChild>
        </w:div>
        <w:div w:id="1062216489">
          <w:marLeft w:val="0"/>
          <w:marRight w:val="0"/>
          <w:marTop w:val="0"/>
          <w:marBottom w:val="0"/>
          <w:divBdr>
            <w:top w:val="none" w:sz="0" w:space="0" w:color="auto"/>
            <w:left w:val="none" w:sz="0" w:space="0" w:color="auto"/>
            <w:bottom w:val="none" w:sz="0" w:space="0" w:color="auto"/>
            <w:right w:val="none" w:sz="0" w:space="0" w:color="auto"/>
          </w:divBdr>
        </w:div>
        <w:div w:id="110250223">
          <w:marLeft w:val="0"/>
          <w:marRight w:val="0"/>
          <w:marTop w:val="0"/>
          <w:marBottom w:val="0"/>
          <w:divBdr>
            <w:top w:val="none" w:sz="0" w:space="0" w:color="auto"/>
            <w:left w:val="none" w:sz="0" w:space="0" w:color="auto"/>
            <w:bottom w:val="none" w:sz="0" w:space="0" w:color="auto"/>
            <w:right w:val="none" w:sz="0" w:space="0" w:color="auto"/>
          </w:divBdr>
          <w:divsChild>
            <w:div w:id="1884903000">
              <w:marLeft w:val="0"/>
              <w:marRight w:val="0"/>
              <w:marTop w:val="0"/>
              <w:marBottom w:val="0"/>
              <w:divBdr>
                <w:top w:val="none" w:sz="0" w:space="0" w:color="auto"/>
                <w:left w:val="none" w:sz="0" w:space="0" w:color="auto"/>
                <w:bottom w:val="none" w:sz="0" w:space="0" w:color="auto"/>
                <w:right w:val="none" w:sz="0" w:space="0" w:color="auto"/>
              </w:divBdr>
            </w:div>
          </w:divsChild>
        </w:div>
        <w:div w:id="606429862">
          <w:marLeft w:val="0"/>
          <w:marRight w:val="0"/>
          <w:marTop w:val="0"/>
          <w:marBottom w:val="0"/>
          <w:divBdr>
            <w:top w:val="none" w:sz="0" w:space="0" w:color="auto"/>
            <w:left w:val="none" w:sz="0" w:space="0" w:color="auto"/>
            <w:bottom w:val="none" w:sz="0" w:space="0" w:color="auto"/>
            <w:right w:val="none" w:sz="0" w:space="0" w:color="auto"/>
          </w:divBdr>
        </w:div>
        <w:div w:id="635255810">
          <w:marLeft w:val="0"/>
          <w:marRight w:val="0"/>
          <w:marTop w:val="0"/>
          <w:marBottom w:val="0"/>
          <w:divBdr>
            <w:top w:val="none" w:sz="0" w:space="0" w:color="auto"/>
            <w:left w:val="none" w:sz="0" w:space="0" w:color="auto"/>
            <w:bottom w:val="none" w:sz="0" w:space="0" w:color="auto"/>
            <w:right w:val="none" w:sz="0" w:space="0" w:color="auto"/>
          </w:divBdr>
          <w:divsChild>
            <w:div w:id="220403608">
              <w:marLeft w:val="0"/>
              <w:marRight w:val="0"/>
              <w:marTop w:val="0"/>
              <w:marBottom w:val="0"/>
              <w:divBdr>
                <w:top w:val="none" w:sz="0" w:space="0" w:color="auto"/>
                <w:left w:val="none" w:sz="0" w:space="0" w:color="auto"/>
                <w:bottom w:val="none" w:sz="0" w:space="0" w:color="auto"/>
                <w:right w:val="none" w:sz="0" w:space="0" w:color="auto"/>
              </w:divBdr>
            </w:div>
          </w:divsChild>
        </w:div>
        <w:div w:id="1017805591">
          <w:marLeft w:val="0"/>
          <w:marRight w:val="0"/>
          <w:marTop w:val="0"/>
          <w:marBottom w:val="0"/>
          <w:divBdr>
            <w:top w:val="none" w:sz="0" w:space="0" w:color="auto"/>
            <w:left w:val="none" w:sz="0" w:space="0" w:color="auto"/>
            <w:bottom w:val="none" w:sz="0" w:space="0" w:color="auto"/>
            <w:right w:val="none" w:sz="0" w:space="0" w:color="auto"/>
          </w:divBdr>
        </w:div>
        <w:div w:id="1987665164">
          <w:marLeft w:val="0"/>
          <w:marRight w:val="0"/>
          <w:marTop w:val="0"/>
          <w:marBottom w:val="0"/>
          <w:divBdr>
            <w:top w:val="none" w:sz="0" w:space="0" w:color="auto"/>
            <w:left w:val="none" w:sz="0" w:space="0" w:color="auto"/>
            <w:bottom w:val="none" w:sz="0" w:space="0" w:color="auto"/>
            <w:right w:val="none" w:sz="0" w:space="0" w:color="auto"/>
          </w:divBdr>
          <w:divsChild>
            <w:div w:id="1522475323">
              <w:marLeft w:val="0"/>
              <w:marRight w:val="0"/>
              <w:marTop w:val="0"/>
              <w:marBottom w:val="0"/>
              <w:divBdr>
                <w:top w:val="none" w:sz="0" w:space="0" w:color="auto"/>
                <w:left w:val="none" w:sz="0" w:space="0" w:color="auto"/>
                <w:bottom w:val="none" w:sz="0" w:space="0" w:color="auto"/>
                <w:right w:val="none" w:sz="0" w:space="0" w:color="auto"/>
              </w:divBdr>
            </w:div>
          </w:divsChild>
        </w:div>
        <w:div w:id="1269771989">
          <w:marLeft w:val="0"/>
          <w:marRight w:val="0"/>
          <w:marTop w:val="0"/>
          <w:marBottom w:val="0"/>
          <w:divBdr>
            <w:top w:val="none" w:sz="0" w:space="0" w:color="auto"/>
            <w:left w:val="none" w:sz="0" w:space="0" w:color="auto"/>
            <w:bottom w:val="none" w:sz="0" w:space="0" w:color="auto"/>
            <w:right w:val="none" w:sz="0" w:space="0" w:color="auto"/>
          </w:divBdr>
        </w:div>
        <w:div w:id="1830095593">
          <w:marLeft w:val="0"/>
          <w:marRight w:val="0"/>
          <w:marTop w:val="0"/>
          <w:marBottom w:val="0"/>
          <w:divBdr>
            <w:top w:val="none" w:sz="0" w:space="0" w:color="auto"/>
            <w:left w:val="none" w:sz="0" w:space="0" w:color="auto"/>
            <w:bottom w:val="none" w:sz="0" w:space="0" w:color="auto"/>
            <w:right w:val="none" w:sz="0" w:space="0" w:color="auto"/>
          </w:divBdr>
          <w:divsChild>
            <w:div w:id="1007057718">
              <w:marLeft w:val="0"/>
              <w:marRight w:val="0"/>
              <w:marTop w:val="0"/>
              <w:marBottom w:val="0"/>
              <w:divBdr>
                <w:top w:val="none" w:sz="0" w:space="0" w:color="auto"/>
                <w:left w:val="none" w:sz="0" w:space="0" w:color="auto"/>
                <w:bottom w:val="none" w:sz="0" w:space="0" w:color="auto"/>
                <w:right w:val="none" w:sz="0" w:space="0" w:color="auto"/>
              </w:divBdr>
            </w:div>
          </w:divsChild>
        </w:div>
        <w:div w:id="691682713">
          <w:marLeft w:val="0"/>
          <w:marRight w:val="0"/>
          <w:marTop w:val="0"/>
          <w:marBottom w:val="0"/>
          <w:divBdr>
            <w:top w:val="none" w:sz="0" w:space="0" w:color="auto"/>
            <w:left w:val="none" w:sz="0" w:space="0" w:color="auto"/>
            <w:bottom w:val="none" w:sz="0" w:space="0" w:color="auto"/>
            <w:right w:val="none" w:sz="0" w:space="0" w:color="auto"/>
          </w:divBdr>
        </w:div>
        <w:div w:id="1546796310">
          <w:marLeft w:val="0"/>
          <w:marRight w:val="0"/>
          <w:marTop w:val="0"/>
          <w:marBottom w:val="0"/>
          <w:divBdr>
            <w:top w:val="none" w:sz="0" w:space="0" w:color="auto"/>
            <w:left w:val="none" w:sz="0" w:space="0" w:color="auto"/>
            <w:bottom w:val="none" w:sz="0" w:space="0" w:color="auto"/>
            <w:right w:val="none" w:sz="0" w:space="0" w:color="auto"/>
          </w:divBdr>
          <w:divsChild>
            <w:div w:id="1129586706">
              <w:marLeft w:val="0"/>
              <w:marRight w:val="0"/>
              <w:marTop w:val="0"/>
              <w:marBottom w:val="0"/>
              <w:divBdr>
                <w:top w:val="none" w:sz="0" w:space="0" w:color="auto"/>
                <w:left w:val="none" w:sz="0" w:space="0" w:color="auto"/>
                <w:bottom w:val="none" w:sz="0" w:space="0" w:color="auto"/>
                <w:right w:val="none" w:sz="0" w:space="0" w:color="auto"/>
              </w:divBdr>
            </w:div>
          </w:divsChild>
        </w:div>
        <w:div w:id="562762860">
          <w:marLeft w:val="0"/>
          <w:marRight w:val="0"/>
          <w:marTop w:val="0"/>
          <w:marBottom w:val="0"/>
          <w:divBdr>
            <w:top w:val="none" w:sz="0" w:space="0" w:color="auto"/>
            <w:left w:val="none" w:sz="0" w:space="0" w:color="auto"/>
            <w:bottom w:val="none" w:sz="0" w:space="0" w:color="auto"/>
            <w:right w:val="none" w:sz="0" w:space="0" w:color="auto"/>
          </w:divBdr>
        </w:div>
        <w:div w:id="506097300">
          <w:marLeft w:val="0"/>
          <w:marRight w:val="0"/>
          <w:marTop w:val="0"/>
          <w:marBottom w:val="0"/>
          <w:divBdr>
            <w:top w:val="none" w:sz="0" w:space="0" w:color="auto"/>
            <w:left w:val="none" w:sz="0" w:space="0" w:color="auto"/>
            <w:bottom w:val="none" w:sz="0" w:space="0" w:color="auto"/>
            <w:right w:val="none" w:sz="0" w:space="0" w:color="auto"/>
          </w:divBdr>
          <w:divsChild>
            <w:div w:id="2136018829">
              <w:marLeft w:val="0"/>
              <w:marRight w:val="0"/>
              <w:marTop w:val="0"/>
              <w:marBottom w:val="0"/>
              <w:divBdr>
                <w:top w:val="none" w:sz="0" w:space="0" w:color="auto"/>
                <w:left w:val="none" w:sz="0" w:space="0" w:color="auto"/>
                <w:bottom w:val="none" w:sz="0" w:space="0" w:color="auto"/>
                <w:right w:val="none" w:sz="0" w:space="0" w:color="auto"/>
              </w:divBdr>
            </w:div>
          </w:divsChild>
        </w:div>
        <w:div w:id="1479691219">
          <w:marLeft w:val="0"/>
          <w:marRight w:val="0"/>
          <w:marTop w:val="300"/>
          <w:marBottom w:val="0"/>
          <w:divBdr>
            <w:top w:val="none" w:sz="0" w:space="0" w:color="auto"/>
            <w:left w:val="none" w:sz="0" w:space="0" w:color="auto"/>
            <w:bottom w:val="none" w:sz="0" w:space="0" w:color="auto"/>
            <w:right w:val="none" w:sz="0" w:space="0" w:color="auto"/>
          </w:divBdr>
          <w:divsChild>
            <w:div w:id="1837334015">
              <w:marLeft w:val="0"/>
              <w:marRight w:val="0"/>
              <w:marTop w:val="0"/>
              <w:marBottom w:val="0"/>
              <w:divBdr>
                <w:top w:val="none" w:sz="0" w:space="0" w:color="auto"/>
                <w:left w:val="none" w:sz="0" w:space="0" w:color="auto"/>
                <w:bottom w:val="none" w:sz="0" w:space="0" w:color="auto"/>
                <w:right w:val="none" w:sz="0" w:space="0" w:color="auto"/>
              </w:divBdr>
              <w:divsChild>
                <w:div w:id="13309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5658">
          <w:marLeft w:val="0"/>
          <w:marRight w:val="0"/>
          <w:marTop w:val="300"/>
          <w:marBottom w:val="0"/>
          <w:divBdr>
            <w:top w:val="none" w:sz="0" w:space="0" w:color="auto"/>
            <w:left w:val="none" w:sz="0" w:space="0" w:color="auto"/>
            <w:bottom w:val="none" w:sz="0" w:space="0" w:color="auto"/>
            <w:right w:val="none" w:sz="0" w:space="0" w:color="auto"/>
          </w:divBdr>
          <w:divsChild>
            <w:div w:id="1801529892">
              <w:marLeft w:val="0"/>
              <w:marRight w:val="0"/>
              <w:marTop w:val="0"/>
              <w:marBottom w:val="0"/>
              <w:divBdr>
                <w:top w:val="none" w:sz="0" w:space="0" w:color="auto"/>
                <w:left w:val="none" w:sz="0" w:space="0" w:color="auto"/>
                <w:bottom w:val="none" w:sz="0" w:space="0" w:color="auto"/>
                <w:right w:val="none" w:sz="0" w:space="0" w:color="auto"/>
              </w:divBdr>
              <w:divsChild>
                <w:div w:id="190121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60894">
          <w:marLeft w:val="0"/>
          <w:marRight w:val="0"/>
          <w:marTop w:val="300"/>
          <w:marBottom w:val="0"/>
          <w:divBdr>
            <w:top w:val="none" w:sz="0" w:space="0" w:color="auto"/>
            <w:left w:val="none" w:sz="0" w:space="0" w:color="auto"/>
            <w:bottom w:val="none" w:sz="0" w:space="0" w:color="auto"/>
            <w:right w:val="none" w:sz="0" w:space="0" w:color="auto"/>
          </w:divBdr>
          <w:divsChild>
            <w:div w:id="1738817491">
              <w:marLeft w:val="0"/>
              <w:marRight w:val="0"/>
              <w:marTop w:val="0"/>
              <w:marBottom w:val="0"/>
              <w:divBdr>
                <w:top w:val="none" w:sz="0" w:space="0" w:color="auto"/>
                <w:left w:val="none" w:sz="0" w:space="0" w:color="auto"/>
                <w:bottom w:val="none" w:sz="0" w:space="0" w:color="auto"/>
                <w:right w:val="none" w:sz="0" w:space="0" w:color="auto"/>
              </w:divBdr>
              <w:divsChild>
                <w:div w:id="309600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3170">
          <w:marLeft w:val="0"/>
          <w:marRight w:val="0"/>
          <w:marTop w:val="300"/>
          <w:marBottom w:val="0"/>
          <w:divBdr>
            <w:top w:val="none" w:sz="0" w:space="0" w:color="auto"/>
            <w:left w:val="none" w:sz="0" w:space="0" w:color="auto"/>
            <w:bottom w:val="none" w:sz="0" w:space="0" w:color="auto"/>
            <w:right w:val="none" w:sz="0" w:space="0" w:color="auto"/>
          </w:divBdr>
          <w:divsChild>
            <w:div w:id="1991204034">
              <w:marLeft w:val="0"/>
              <w:marRight w:val="0"/>
              <w:marTop w:val="0"/>
              <w:marBottom w:val="0"/>
              <w:divBdr>
                <w:top w:val="none" w:sz="0" w:space="0" w:color="auto"/>
                <w:left w:val="none" w:sz="0" w:space="0" w:color="auto"/>
                <w:bottom w:val="none" w:sz="0" w:space="0" w:color="auto"/>
                <w:right w:val="none" w:sz="0" w:space="0" w:color="auto"/>
              </w:divBdr>
              <w:divsChild>
                <w:div w:id="13580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940180">
      <w:bodyDiv w:val="1"/>
      <w:marLeft w:val="0"/>
      <w:marRight w:val="0"/>
      <w:marTop w:val="0"/>
      <w:marBottom w:val="0"/>
      <w:divBdr>
        <w:top w:val="none" w:sz="0" w:space="0" w:color="auto"/>
        <w:left w:val="none" w:sz="0" w:space="0" w:color="auto"/>
        <w:bottom w:val="none" w:sz="0" w:space="0" w:color="auto"/>
        <w:right w:val="none" w:sz="0" w:space="0" w:color="auto"/>
      </w:divBdr>
      <w:divsChild>
        <w:div w:id="126364478">
          <w:marLeft w:val="0"/>
          <w:marRight w:val="0"/>
          <w:marTop w:val="0"/>
          <w:marBottom w:val="0"/>
          <w:divBdr>
            <w:top w:val="none" w:sz="0" w:space="0" w:color="auto"/>
            <w:left w:val="none" w:sz="0" w:space="0" w:color="auto"/>
            <w:bottom w:val="none" w:sz="0" w:space="0" w:color="auto"/>
            <w:right w:val="none" w:sz="0" w:space="0" w:color="auto"/>
          </w:divBdr>
        </w:div>
        <w:div w:id="1756703868">
          <w:marLeft w:val="0"/>
          <w:marRight w:val="0"/>
          <w:marTop w:val="0"/>
          <w:marBottom w:val="0"/>
          <w:divBdr>
            <w:top w:val="none" w:sz="0" w:space="0" w:color="auto"/>
            <w:left w:val="none" w:sz="0" w:space="0" w:color="auto"/>
            <w:bottom w:val="none" w:sz="0" w:space="0" w:color="auto"/>
            <w:right w:val="none" w:sz="0" w:space="0" w:color="auto"/>
          </w:divBdr>
          <w:divsChild>
            <w:div w:id="1889149897">
              <w:marLeft w:val="0"/>
              <w:marRight w:val="0"/>
              <w:marTop w:val="0"/>
              <w:marBottom w:val="0"/>
              <w:divBdr>
                <w:top w:val="none" w:sz="0" w:space="0" w:color="auto"/>
                <w:left w:val="none" w:sz="0" w:space="0" w:color="auto"/>
                <w:bottom w:val="none" w:sz="0" w:space="0" w:color="auto"/>
                <w:right w:val="none" w:sz="0" w:space="0" w:color="auto"/>
              </w:divBdr>
            </w:div>
          </w:divsChild>
        </w:div>
        <w:div w:id="800074005">
          <w:marLeft w:val="0"/>
          <w:marRight w:val="0"/>
          <w:marTop w:val="0"/>
          <w:marBottom w:val="0"/>
          <w:divBdr>
            <w:top w:val="none" w:sz="0" w:space="0" w:color="auto"/>
            <w:left w:val="none" w:sz="0" w:space="0" w:color="auto"/>
            <w:bottom w:val="none" w:sz="0" w:space="0" w:color="auto"/>
            <w:right w:val="none" w:sz="0" w:space="0" w:color="auto"/>
          </w:divBdr>
        </w:div>
        <w:div w:id="1860655253">
          <w:marLeft w:val="0"/>
          <w:marRight w:val="0"/>
          <w:marTop w:val="0"/>
          <w:marBottom w:val="0"/>
          <w:divBdr>
            <w:top w:val="none" w:sz="0" w:space="0" w:color="auto"/>
            <w:left w:val="none" w:sz="0" w:space="0" w:color="auto"/>
            <w:bottom w:val="none" w:sz="0" w:space="0" w:color="auto"/>
            <w:right w:val="none" w:sz="0" w:space="0" w:color="auto"/>
          </w:divBdr>
          <w:divsChild>
            <w:div w:id="602686822">
              <w:marLeft w:val="0"/>
              <w:marRight w:val="0"/>
              <w:marTop w:val="0"/>
              <w:marBottom w:val="0"/>
              <w:divBdr>
                <w:top w:val="none" w:sz="0" w:space="0" w:color="auto"/>
                <w:left w:val="none" w:sz="0" w:space="0" w:color="auto"/>
                <w:bottom w:val="none" w:sz="0" w:space="0" w:color="auto"/>
                <w:right w:val="none" w:sz="0" w:space="0" w:color="auto"/>
              </w:divBdr>
            </w:div>
          </w:divsChild>
        </w:div>
        <w:div w:id="1648128863">
          <w:marLeft w:val="0"/>
          <w:marRight w:val="0"/>
          <w:marTop w:val="0"/>
          <w:marBottom w:val="0"/>
          <w:divBdr>
            <w:top w:val="none" w:sz="0" w:space="0" w:color="auto"/>
            <w:left w:val="none" w:sz="0" w:space="0" w:color="auto"/>
            <w:bottom w:val="none" w:sz="0" w:space="0" w:color="auto"/>
            <w:right w:val="none" w:sz="0" w:space="0" w:color="auto"/>
          </w:divBdr>
        </w:div>
        <w:div w:id="148789094">
          <w:marLeft w:val="0"/>
          <w:marRight w:val="0"/>
          <w:marTop w:val="0"/>
          <w:marBottom w:val="0"/>
          <w:divBdr>
            <w:top w:val="none" w:sz="0" w:space="0" w:color="auto"/>
            <w:left w:val="none" w:sz="0" w:space="0" w:color="auto"/>
            <w:bottom w:val="none" w:sz="0" w:space="0" w:color="auto"/>
            <w:right w:val="none" w:sz="0" w:space="0" w:color="auto"/>
          </w:divBdr>
          <w:divsChild>
            <w:div w:id="1040397329">
              <w:marLeft w:val="0"/>
              <w:marRight w:val="0"/>
              <w:marTop w:val="0"/>
              <w:marBottom w:val="0"/>
              <w:divBdr>
                <w:top w:val="none" w:sz="0" w:space="0" w:color="auto"/>
                <w:left w:val="none" w:sz="0" w:space="0" w:color="auto"/>
                <w:bottom w:val="none" w:sz="0" w:space="0" w:color="auto"/>
                <w:right w:val="none" w:sz="0" w:space="0" w:color="auto"/>
              </w:divBdr>
            </w:div>
          </w:divsChild>
        </w:div>
        <w:div w:id="166942655">
          <w:marLeft w:val="0"/>
          <w:marRight w:val="0"/>
          <w:marTop w:val="0"/>
          <w:marBottom w:val="0"/>
          <w:divBdr>
            <w:top w:val="none" w:sz="0" w:space="0" w:color="auto"/>
            <w:left w:val="none" w:sz="0" w:space="0" w:color="auto"/>
            <w:bottom w:val="none" w:sz="0" w:space="0" w:color="auto"/>
            <w:right w:val="none" w:sz="0" w:space="0" w:color="auto"/>
          </w:divBdr>
        </w:div>
        <w:div w:id="1817188740">
          <w:marLeft w:val="0"/>
          <w:marRight w:val="0"/>
          <w:marTop w:val="0"/>
          <w:marBottom w:val="0"/>
          <w:divBdr>
            <w:top w:val="none" w:sz="0" w:space="0" w:color="auto"/>
            <w:left w:val="none" w:sz="0" w:space="0" w:color="auto"/>
            <w:bottom w:val="none" w:sz="0" w:space="0" w:color="auto"/>
            <w:right w:val="none" w:sz="0" w:space="0" w:color="auto"/>
          </w:divBdr>
          <w:divsChild>
            <w:div w:id="1607883271">
              <w:marLeft w:val="0"/>
              <w:marRight w:val="0"/>
              <w:marTop w:val="0"/>
              <w:marBottom w:val="0"/>
              <w:divBdr>
                <w:top w:val="none" w:sz="0" w:space="0" w:color="auto"/>
                <w:left w:val="none" w:sz="0" w:space="0" w:color="auto"/>
                <w:bottom w:val="none" w:sz="0" w:space="0" w:color="auto"/>
                <w:right w:val="none" w:sz="0" w:space="0" w:color="auto"/>
              </w:divBdr>
            </w:div>
          </w:divsChild>
        </w:div>
        <w:div w:id="1785348447">
          <w:marLeft w:val="0"/>
          <w:marRight w:val="0"/>
          <w:marTop w:val="0"/>
          <w:marBottom w:val="0"/>
          <w:divBdr>
            <w:top w:val="none" w:sz="0" w:space="0" w:color="auto"/>
            <w:left w:val="none" w:sz="0" w:space="0" w:color="auto"/>
            <w:bottom w:val="none" w:sz="0" w:space="0" w:color="auto"/>
            <w:right w:val="none" w:sz="0" w:space="0" w:color="auto"/>
          </w:divBdr>
        </w:div>
        <w:div w:id="1299609227">
          <w:marLeft w:val="0"/>
          <w:marRight w:val="0"/>
          <w:marTop w:val="0"/>
          <w:marBottom w:val="0"/>
          <w:divBdr>
            <w:top w:val="none" w:sz="0" w:space="0" w:color="auto"/>
            <w:left w:val="none" w:sz="0" w:space="0" w:color="auto"/>
            <w:bottom w:val="none" w:sz="0" w:space="0" w:color="auto"/>
            <w:right w:val="none" w:sz="0" w:space="0" w:color="auto"/>
          </w:divBdr>
          <w:divsChild>
            <w:div w:id="2045398590">
              <w:marLeft w:val="0"/>
              <w:marRight w:val="0"/>
              <w:marTop w:val="0"/>
              <w:marBottom w:val="0"/>
              <w:divBdr>
                <w:top w:val="none" w:sz="0" w:space="0" w:color="auto"/>
                <w:left w:val="none" w:sz="0" w:space="0" w:color="auto"/>
                <w:bottom w:val="none" w:sz="0" w:space="0" w:color="auto"/>
                <w:right w:val="none" w:sz="0" w:space="0" w:color="auto"/>
              </w:divBdr>
            </w:div>
          </w:divsChild>
        </w:div>
        <w:div w:id="1273711909">
          <w:marLeft w:val="0"/>
          <w:marRight w:val="0"/>
          <w:marTop w:val="0"/>
          <w:marBottom w:val="0"/>
          <w:divBdr>
            <w:top w:val="none" w:sz="0" w:space="0" w:color="auto"/>
            <w:left w:val="none" w:sz="0" w:space="0" w:color="auto"/>
            <w:bottom w:val="none" w:sz="0" w:space="0" w:color="auto"/>
            <w:right w:val="none" w:sz="0" w:space="0" w:color="auto"/>
          </w:divBdr>
        </w:div>
        <w:div w:id="1647514733">
          <w:marLeft w:val="0"/>
          <w:marRight w:val="0"/>
          <w:marTop w:val="0"/>
          <w:marBottom w:val="0"/>
          <w:divBdr>
            <w:top w:val="none" w:sz="0" w:space="0" w:color="auto"/>
            <w:left w:val="none" w:sz="0" w:space="0" w:color="auto"/>
            <w:bottom w:val="none" w:sz="0" w:space="0" w:color="auto"/>
            <w:right w:val="none" w:sz="0" w:space="0" w:color="auto"/>
          </w:divBdr>
          <w:divsChild>
            <w:div w:id="796214780">
              <w:marLeft w:val="0"/>
              <w:marRight w:val="0"/>
              <w:marTop w:val="0"/>
              <w:marBottom w:val="0"/>
              <w:divBdr>
                <w:top w:val="none" w:sz="0" w:space="0" w:color="auto"/>
                <w:left w:val="none" w:sz="0" w:space="0" w:color="auto"/>
                <w:bottom w:val="none" w:sz="0" w:space="0" w:color="auto"/>
                <w:right w:val="none" w:sz="0" w:space="0" w:color="auto"/>
              </w:divBdr>
            </w:div>
          </w:divsChild>
        </w:div>
        <w:div w:id="725104641">
          <w:marLeft w:val="0"/>
          <w:marRight w:val="0"/>
          <w:marTop w:val="0"/>
          <w:marBottom w:val="0"/>
          <w:divBdr>
            <w:top w:val="none" w:sz="0" w:space="0" w:color="auto"/>
            <w:left w:val="none" w:sz="0" w:space="0" w:color="auto"/>
            <w:bottom w:val="none" w:sz="0" w:space="0" w:color="auto"/>
            <w:right w:val="none" w:sz="0" w:space="0" w:color="auto"/>
          </w:divBdr>
        </w:div>
        <w:div w:id="1073088038">
          <w:marLeft w:val="0"/>
          <w:marRight w:val="0"/>
          <w:marTop w:val="0"/>
          <w:marBottom w:val="0"/>
          <w:divBdr>
            <w:top w:val="none" w:sz="0" w:space="0" w:color="auto"/>
            <w:left w:val="none" w:sz="0" w:space="0" w:color="auto"/>
            <w:bottom w:val="none" w:sz="0" w:space="0" w:color="auto"/>
            <w:right w:val="none" w:sz="0" w:space="0" w:color="auto"/>
          </w:divBdr>
          <w:divsChild>
            <w:div w:id="676272411">
              <w:marLeft w:val="0"/>
              <w:marRight w:val="0"/>
              <w:marTop w:val="0"/>
              <w:marBottom w:val="0"/>
              <w:divBdr>
                <w:top w:val="none" w:sz="0" w:space="0" w:color="auto"/>
                <w:left w:val="none" w:sz="0" w:space="0" w:color="auto"/>
                <w:bottom w:val="none" w:sz="0" w:space="0" w:color="auto"/>
                <w:right w:val="none" w:sz="0" w:space="0" w:color="auto"/>
              </w:divBdr>
            </w:div>
          </w:divsChild>
        </w:div>
        <w:div w:id="557325229">
          <w:marLeft w:val="0"/>
          <w:marRight w:val="0"/>
          <w:marTop w:val="300"/>
          <w:marBottom w:val="0"/>
          <w:divBdr>
            <w:top w:val="none" w:sz="0" w:space="0" w:color="auto"/>
            <w:left w:val="none" w:sz="0" w:space="0" w:color="auto"/>
            <w:bottom w:val="none" w:sz="0" w:space="0" w:color="auto"/>
            <w:right w:val="none" w:sz="0" w:space="0" w:color="auto"/>
          </w:divBdr>
          <w:divsChild>
            <w:div w:id="1273441217">
              <w:marLeft w:val="0"/>
              <w:marRight w:val="0"/>
              <w:marTop w:val="0"/>
              <w:marBottom w:val="0"/>
              <w:divBdr>
                <w:top w:val="none" w:sz="0" w:space="0" w:color="auto"/>
                <w:left w:val="none" w:sz="0" w:space="0" w:color="auto"/>
                <w:bottom w:val="none" w:sz="0" w:space="0" w:color="auto"/>
                <w:right w:val="none" w:sz="0" w:space="0" w:color="auto"/>
              </w:divBdr>
              <w:divsChild>
                <w:div w:id="15915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864444">
          <w:marLeft w:val="0"/>
          <w:marRight w:val="0"/>
          <w:marTop w:val="300"/>
          <w:marBottom w:val="0"/>
          <w:divBdr>
            <w:top w:val="none" w:sz="0" w:space="0" w:color="auto"/>
            <w:left w:val="none" w:sz="0" w:space="0" w:color="auto"/>
            <w:bottom w:val="none" w:sz="0" w:space="0" w:color="auto"/>
            <w:right w:val="none" w:sz="0" w:space="0" w:color="auto"/>
          </w:divBdr>
          <w:divsChild>
            <w:div w:id="775709088">
              <w:marLeft w:val="0"/>
              <w:marRight w:val="0"/>
              <w:marTop w:val="0"/>
              <w:marBottom w:val="0"/>
              <w:divBdr>
                <w:top w:val="none" w:sz="0" w:space="0" w:color="auto"/>
                <w:left w:val="none" w:sz="0" w:space="0" w:color="auto"/>
                <w:bottom w:val="none" w:sz="0" w:space="0" w:color="auto"/>
                <w:right w:val="none" w:sz="0" w:space="0" w:color="auto"/>
              </w:divBdr>
              <w:divsChild>
                <w:div w:id="10978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52398">
          <w:marLeft w:val="0"/>
          <w:marRight w:val="0"/>
          <w:marTop w:val="300"/>
          <w:marBottom w:val="0"/>
          <w:divBdr>
            <w:top w:val="none" w:sz="0" w:space="0" w:color="auto"/>
            <w:left w:val="none" w:sz="0" w:space="0" w:color="auto"/>
            <w:bottom w:val="none" w:sz="0" w:space="0" w:color="auto"/>
            <w:right w:val="none" w:sz="0" w:space="0" w:color="auto"/>
          </w:divBdr>
          <w:divsChild>
            <w:div w:id="1102409941">
              <w:marLeft w:val="0"/>
              <w:marRight w:val="0"/>
              <w:marTop w:val="0"/>
              <w:marBottom w:val="0"/>
              <w:divBdr>
                <w:top w:val="none" w:sz="0" w:space="0" w:color="auto"/>
                <w:left w:val="none" w:sz="0" w:space="0" w:color="auto"/>
                <w:bottom w:val="none" w:sz="0" w:space="0" w:color="auto"/>
                <w:right w:val="none" w:sz="0" w:space="0" w:color="auto"/>
              </w:divBdr>
              <w:divsChild>
                <w:div w:id="15823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26937">
          <w:marLeft w:val="0"/>
          <w:marRight w:val="0"/>
          <w:marTop w:val="300"/>
          <w:marBottom w:val="0"/>
          <w:divBdr>
            <w:top w:val="none" w:sz="0" w:space="0" w:color="auto"/>
            <w:left w:val="none" w:sz="0" w:space="0" w:color="auto"/>
            <w:bottom w:val="none" w:sz="0" w:space="0" w:color="auto"/>
            <w:right w:val="none" w:sz="0" w:space="0" w:color="auto"/>
          </w:divBdr>
          <w:divsChild>
            <w:div w:id="392394952">
              <w:marLeft w:val="0"/>
              <w:marRight w:val="0"/>
              <w:marTop w:val="0"/>
              <w:marBottom w:val="0"/>
              <w:divBdr>
                <w:top w:val="none" w:sz="0" w:space="0" w:color="auto"/>
                <w:left w:val="none" w:sz="0" w:space="0" w:color="auto"/>
                <w:bottom w:val="none" w:sz="0" w:space="0" w:color="auto"/>
                <w:right w:val="none" w:sz="0" w:space="0" w:color="auto"/>
              </w:divBdr>
              <w:divsChild>
                <w:div w:id="4385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7872">
      <w:bodyDiv w:val="1"/>
      <w:marLeft w:val="0"/>
      <w:marRight w:val="0"/>
      <w:marTop w:val="0"/>
      <w:marBottom w:val="0"/>
      <w:divBdr>
        <w:top w:val="none" w:sz="0" w:space="0" w:color="auto"/>
        <w:left w:val="none" w:sz="0" w:space="0" w:color="auto"/>
        <w:bottom w:val="none" w:sz="0" w:space="0" w:color="auto"/>
        <w:right w:val="none" w:sz="0" w:space="0" w:color="auto"/>
      </w:divBdr>
      <w:divsChild>
        <w:div w:id="669137180">
          <w:marLeft w:val="0"/>
          <w:marRight w:val="0"/>
          <w:marTop w:val="0"/>
          <w:marBottom w:val="0"/>
          <w:divBdr>
            <w:top w:val="none" w:sz="0" w:space="0" w:color="auto"/>
            <w:left w:val="none" w:sz="0" w:space="0" w:color="auto"/>
            <w:bottom w:val="none" w:sz="0" w:space="0" w:color="auto"/>
            <w:right w:val="none" w:sz="0" w:space="0" w:color="auto"/>
          </w:divBdr>
        </w:div>
        <w:div w:id="627665774">
          <w:marLeft w:val="0"/>
          <w:marRight w:val="0"/>
          <w:marTop w:val="0"/>
          <w:marBottom w:val="0"/>
          <w:divBdr>
            <w:top w:val="none" w:sz="0" w:space="0" w:color="auto"/>
            <w:left w:val="none" w:sz="0" w:space="0" w:color="auto"/>
            <w:bottom w:val="none" w:sz="0" w:space="0" w:color="auto"/>
            <w:right w:val="none" w:sz="0" w:space="0" w:color="auto"/>
          </w:divBdr>
          <w:divsChild>
            <w:div w:id="2064062627">
              <w:marLeft w:val="0"/>
              <w:marRight w:val="0"/>
              <w:marTop w:val="0"/>
              <w:marBottom w:val="0"/>
              <w:divBdr>
                <w:top w:val="none" w:sz="0" w:space="0" w:color="auto"/>
                <w:left w:val="none" w:sz="0" w:space="0" w:color="auto"/>
                <w:bottom w:val="none" w:sz="0" w:space="0" w:color="auto"/>
                <w:right w:val="none" w:sz="0" w:space="0" w:color="auto"/>
              </w:divBdr>
            </w:div>
          </w:divsChild>
        </w:div>
        <w:div w:id="2137792655">
          <w:marLeft w:val="0"/>
          <w:marRight w:val="0"/>
          <w:marTop w:val="0"/>
          <w:marBottom w:val="0"/>
          <w:divBdr>
            <w:top w:val="none" w:sz="0" w:space="0" w:color="auto"/>
            <w:left w:val="none" w:sz="0" w:space="0" w:color="auto"/>
            <w:bottom w:val="none" w:sz="0" w:space="0" w:color="auto"/>
            <w:right w:val="none" w:sz="0" w:space="0" w:color="auto"/>
          </w:divBdr>
        </w:div>
        <w:div w:id="505365783">
          <w:marLeft w:val="0"/>
          <w:marRight w:val="0"/>
          <w:marTop w:val="0"/>
          <w:marBottom w:val="0"/>
          <w:divBdr>
            <w:top w:val="none" w:sz="0" w:space="0" w:color="auto"/>
            <w:left w:val="none" w:sz="0" w:space="0" w:color="auto"/>
            <w:bottom w:val="none" w:sz="0" w:space="0" w:color="auto"/>
            <w:right w:val="none" w:sz="0" w:space="0" w:color="auto"/>
          </w:divBdr>
          <w:divsChild>
            <w:div w:id="773793035">
              <w:marLeft w:val="0"/>
              <w:marRight w:val="0"/>
              <w:marTop w:val="0"/>
              <w:marBottom w:val="0"/>
              <w:divBdr>
                <w:top w:val="none" w:sz="0" w:space="0" w:color="auto"/>
                <w:left w:val="none" w:sz="0" w:space="0" w:color="auto"/>
                <w:bottom w:val="none" w:sz="0" w:space="0" w:color="auto"/>
                <w:right w:val="none" w:sz="0" w:space="0" w:color="auto"/>
              </w:divBdr>
            </w:div>
          </w:divsChild>
        </w:div>
        <w:div w:id="529608329">
          <w:marLeft w:val="0"/>
          <w:marRight w:val="0"/>
          <w:marTop w:val="0"/>
          <w:marBottom w:val="0"/>
          <w:divBdr>
            <w:top w:val="none" w:sz="0" w:space="0" w:color="auto"/>
            <w:left w:val="none" w:sz="0" w:space="0" w:color="auto"/>
            <w:bottom w:val="none" w:sz="0" w:space="0" w:color="auto"/>
            <w:right w:val="none" w:sz="0" w:space="0" w:color="auto"/>
          </w:divBdr>
        </w:div>
        <w:div w:id="664670341">
          <w:marLeft w:val="0"/>
          <w:marRight w:val="0"/>
          <w:marTop w:val="0"/>
          <w:marBottom w:val="0"/>
          <w:divBdr>
            <w:top w:val="none" w:sz="0" w:space="0" w:color="auto"/>
            <w:left w:val="none" w:sz="0" w:space="0" w:color="auto"/>
            <w:bottom w:val="none" w:sz="0" w:space="0" w:color="auto"/>
            <w:right w:val="none" w:sz="0" w:space="0" w:color="auto"/>
          </w:divBdr>
          <w:divsChild>
            <w:div w:id="1658142549">
              <w:marLeft w:val="0"/>
              <w:marRight w:val="0"/>
              <w:marTop w:val="0"/>
              <w:marBottom w:val="0"/>
              <w:divBdr>
                <w:top w:val="none" w:sz="0" w:space="0" w:color="auto"/>
                <w:left w:val="none" w:sz="0" w:space="0" w:color="auto"/>
                <w:bottom w:val="none" w:sz="0" w:space="0" w:color="auto"/>
                <w:right w:val="none" w:sz="0" w:space="0" w:color="auto"/>
              </w:divBdr>
            </w:div>
          </w:divsChild>
        </w:div>
        <w:div w:id="1097602464">
          <w:marLeft w:val="0"/>
          <w:marRight w:val="0"/>
          <w:marTop w:val="0"/>
          <w:marBottom w:val="0"/>
          <w:divBdr>
            <w:top w:val="none" w:sz="0" w:space="0" w:color="auto"/>
            <w:left w:val="none" w:sz="0" w:space="0" w:color="auto"/>
            <w:bottom w:val="none" w:sz="0" w:space="0" w:color="auto"/>
            <w:right w:val="none" w:sz="0" w:space="0" w:color="auto"/>
          </w:divBdr>
        </w:div>
        <w:div w:id="987395877">
          <w:marLeft w:val="0"/>
          <w:marRight w:val="0"/>
          <w:marTop w:val="0"/>
          <w:marBottom w:val="0"/>
          <w:divBdr>
            <w:top w:val="none" w:sz="0" w:space="0" w:color="auto"/>
            <w:left w:val="none" w:sz="0" w:space="0" w:color="auto"/>
            <w:bottom w:val="none" w:sz="0" w:space="0" w:color="auto"/>
            <w:right w:val="none" w:sz="0" w:space="0" w:color="auto"/>
          </w:divBdr>
          <w:divsChild>
            <w:div w:id="509486010">
              <w:marLeft w:val="0"/>
              <w:marRight w:val="0"/>
              <w:marTop w:val="0"/>
              <w:marBottom w:val="0"/>
              <w:divBdr>
                <w:top w:val="none" w:sz="0" w:space="0" w:color="auto"/>
                <w:left w:val="none" w:sz="0" w:space="0" w:color="auto"/>
                <w:bottom w:val="none" w:sz="0" w:space="0" w:color="auto"/>
                <w:right w:val="none" w:sz="0" w:space="0" w:color="auto"/>
              </w:divBdr>
            </w:div>
          </w:divsChild>
        </w:div>
        <w:div w:id="2083330983">
          <w:marLeft w:val="0"/>
          <w:marRight w:val="0"/>
          <w:marTop w:val="0"/>
          <w:marBottom w:val="0"/>
          <w:divBdr>
            <w:top w:val="none" w:sz="0" w:space="0" w:color="auto"/>
            <w:left w:val="none" w:sz="0" w:space="0" w:color="auto"/>
            <w:bottom w:val="none" w:sz="0" w:space="0" w:color="auto"/>
            <w:right w:val="none" w:sz="0" w:space="0" w:color="auto"/>
          </w:divBdr>
        </w:div>
        <w:div w:id="135225391">
          <w:marLeft w:val="0"/>
          <w:marRight w:val="0"/>
          <w:marTop w:val="0"/>
          <w:marBottom w:val="0"/>
          <w:divBdr>
            <w:top w:val="none" w:sz="0" w:space="0" w:color="auto"/>
            <w:left w:val="none" w:sz="0" w:space="0" w:color="auto"/>
            <w:bottom w:val="none" w:sz="0" w:space="0" w:color="auto"/>
            <w:right w:val="none" w:sz="0" w:space="0" w:color="auto"/>
          </w:divBdr>
          <w:divsChild>
            <w:div w:id="1664698310">
              <w:marLeft w:val="0"/>
              <w:marRight w:val="0"/>
              <w:marTop w:val="0"/>
              <w:marBottom w:val="0"/>
              <w:divBdr>
                <w:top w:val="none" w:sz="0" w:space="0" w:color="auto"/>
                <w:left w:val="none" w:sz="0" w:space="0" w:color="auto"/>
                <w:bottom w:val="none" w:sz="0" w:space="0" w:color="auto"/>
                <w:right w:val="none" w:sz="0" w:space="0" w:color="auto"/>
              </w:divBdr>
            </w:div>
          </w:divsChild>
        </w:div>
        <w:div w:id="2125030356">
          <w:marLeft w:val="0"/>
          <w:marRight w:val="0"/>
          <w:marTop w:val="0"/>
          <w:marBottom w:val="0"/>
          <w:divBdr>
            <w:top w:val="none" w:sz="0" w:space="0" w:color="auto"/>
            <w:left w:val="none" w:sz="0" w:space="0" w:color="auto"/>
            <w:bottom w:val="none" w:sz="0" w:space="0" w:color="auto"/>
            <w:right w:val="none" w:sz="0" w:space="0" w:color="auto"/>
          </w:divBdr>
        </w:div>
        <w:div w:id="1345205221">
          <w:marLeft w:val="0"/>
          <w:marRight w:val="0"/>
          <w:marTop w:val="0"/>
          <w:marBottom w:val="0"/>
          <w:divBdr>
            <w:top w:val="none" w:sz="0" w:space="0" w:color="auto"/>
            <w:left w:val="none" w:sz="0" w:space="0" w:color="auto"/>
            <w:bottom w:val="none" w:sz="0" w:space="0" w:color="auto"/>
            <w:right w:val="none" w:sz="0" w:space="0" w:color="auto"/>
          </w:divBdr>
          <w:divsChild>
            <w:div w:id="1530292016">
              <w:marLeft w:val="0"/>
              <w:marRight w:val="0"/>
              <w:marTop w:val="0"/>
              <w:marBottom w:val="0"/>
              <w:divBdr>
                <w:top w:val="none" w:sz="0" w:space="0" w:color="auto"/>
                <w:left w:val="none" w:sz="0" w:space="0" w:color="auto"/>
                <w:bottom w:val="none" w:sz="0" w:space="0" w:color="auto"/>
                <w:right w:val="none" w:sz="0" w:space="0" w:color="auto"/>
              </w:divBdr>
            </w:div>
          </w:divsChild>
        </w:div>
        <w:div w:id="1753770833">
          <w:marLeft w:val="0"/>
          <w:marRight w:val="0"/>
          <w:marTop w:val="0"/>
          <w:marBottom w:val="0"/>
          <w:divBdr>
            <w:top w:val="none" w:sz="0" w:space="0" w:color="auto"/>
            <w:left w:val="none" w:sz="0" w:space="0" w:color="auto"/>
            <w:bottom w:val="none" w:sz="0" w:space="0" w:color="auto"/>
            <w:right w:val="none" w:sz="0" w:space="0" w:color="auto"/>
          </w:divBdr>
        </w:div>
        <w:div w:id="462697326">
          <w:marLeft w:val="0"/>
          <w:marRight w:val="0"/>
          <w:marTop w:val="0"/>
          <w:marBottom w:val="0"/>
          <w:divBdr>
            <w:top w:val="none" w:sz="0" w:space="0" w:color="auto"/>
            <w:left w:val="none" w:sz="0" w:space="0" w:color="auto"/>
            <w:bottom w:val="none" w:sz="0" w:space="0" w:color="auto"/>
            <w:right w:val="none" w:sz="0" w:space="0" w:color="auto"/>
          </w:divBdr>
          <w:divsChild>
            <w:div w:id="522668008">
              <w:marLeft w:val="0"/>
              <w:marRight w:val="0"/>
              <w:marTop w:val="0"/>
              <w:marBottom w:val="0"/>
              <w:divBdr>
                <w:top w:val="none" w:sz="0" w:space="0" w:color="auto"/>
                <w:left w:val="none" w:sz="0" w:space="0" w:color="auto"/>
                <w:bottom w:val="none" w:sz="0" w:space="0" w:color="auto"/>
                <w:right w:val="none" w:sz="0" w:space="0" w:color="auto"/>
              </w:divBdr>
            </w:div>
          </w:divsChild>
        </w:div>
        <w:div w:id="1188367513">
          <w:marLeft w:val="0"/>
          <w:marRight w:val="0"/>
          <w:marTop w:val="300"/>
          <w:marBottom w:val="0"/>
          <w:divBdr>
            <w:top w:val="none" w:sz="0" w:space="0" w:color="auto"/>
            <w:left w:val="none" w:sz="0" w:space="0" w:color="auto"/>
            <w:bottom w:val="none" w:sz="0" w:space="0" w:color="auto"/>
            <w:right w:val="none" w:sz="0" w:space="0" w:color="auto"/>
          </w:divBdr>
          <w:divsChild>
            <w:div w:id="13964274">
              <w:marLeft w:val="0"/>
              <w:marRight w:val="0"/>
              <w:marTop w:val="0"/>
              <w:marBottom w:val="0"/>
              <w:divBdr>
                <w:top w:val="none" w:sz="0" w:space="0" w:color="auto"/>
                <w:left w:val="none" w:sz="0" w:space="0" w:color="auto"/>
                <w:bottom w:val="none" w:sz="0" w:space="0" w:color="auto"/>
                <w:right w:val="none" w:sz="0" w:space="0" w:color="auto"/>
              </w:divBdr>
              <w:divsChild>
                <w:div w:id="394008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120927">
          <w:marLeft w:val="0"/>
          <w:marRight w:val="0"/>
          <w:marTop w:val="300"/>
          <w:marBottom w:val="0"/>
          <w:divBdr>
            <w:top w:val="none" w:sz="0" w:space="0" w:color="auto"/>
            <w:left w:val="none" w:sz="0" w:space="0" w:color="auto"/>
            <w:bottom w:val="none" w:sz="0" w:space="0" w:color="auto"/>
            <w:right w:val="none" w:sz="0" w:space="0" w:color="auto"/>
          </w:divBdr>
          <w:divsChild>
            <w:div w:id="1014764457">
              <w:marLeft w:val="0"/>
              <w:marRight w:val="0"/>
              <w:marTop w:val="0"/>
              <w:marBottom w:val="0"/>
              <w:divBdr>
                <w:top w:val="none" w:sz="0" w:space="0" w:color="auto"/>
                <w:left w:val="none" w:sz="0" w:space="0" w:color="auto"/>
                <w:bottom w:val="none" w:sz="0" w:space="0" w:color="auto"/>
                <w:right w:val="none" w:sz="0" w:space="0" w:color="auto"/>
              </w:divBdr>
              <w:divsChild>
                <w:div w:id="170408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65580">
          <w:marLeft w:val="0"/>
          <w:marRight w:val="0"/>
          <w:marTop w:val="300"/>
          <w:marBottom w:val="0"/>
          <w:divBdr>
            <w:top w:val="none" w:sz="0" w:space="0" w:color="auto"/>
            <w:left w:val="none" w:sz="0" w:space="0" w:color="auto"/>
            <w:bottom w:val="none" w:sz="0" w:space="0" w:color="auto"/>
            <w:right w:val="none" w:sz="0" w:space="0" w:color="auto"/>
          </w:divBdr>
          <w:divsChild>
            <w:div w:id="239566107">
              <w:marLeft w:val="0"/>
              <w:marRight w:val="0"/>
              <w:marTop w:val="0"/>
              <w:marBottom w:val="0"/>
              <w:divBdr>
                <w:top w:val="none" w:sz="0" w:space="0" w:color="auto"/>
                <w:left w:val="none" w:sz="0" w:space="0" w:color="auto"/>
                <w:bottom w:val="none" w:sz="0" w:space="0" w:color="auto"/>
                <w:right w:val="none" w:sz="0" w:space="0" w:color="auto"/>
              </w:divBdr>
              <w:divsChild>
                <w:div w:id="188556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396671">
          <w:marLeft w:val="0"/>
          <w:marRight w:val="0"/>
          <w:marTop w:val="300"/>
          <w:marBottom w:val="0"/>
          <w:divBdr>
            <w:top w:val="none" w:sz="0" w:space="0" w:color="auto"/>
            <w:left w:val="none" w:sz="0" w:space="0" w:color="auto"/>
            <w:bottom w:val="none" w:sz="0" w:space="0" w:color="auto"/>
            <w:right w:val="none" w:sz="0" w:space="0" w:color="auto"/>
          </w:divBdr>
          <w:divsChild>
            <w:div w:id="660231497">
              <w:marLeft w:val="0"/>
              <w:marRight w:val="0"/>
              <w:marTop w:val="0"/>
              <w:marBottom w:val="0"/>
              <w:divBdr>
                <w:top w:val="none" w:sz="0" w:space="0" w:color="auto"/>
                <w:left w:val="none" w:sz="0" w:space="0" w:color="auto"/>
                <w:bottom w:val="none" w:sz="0" w:space="0" w:color="auto"/>
                <w:right w:val="none" w:sz="0" w:space="0" w:color="auto"/>
              </w:divBdr>
              <w:divsChild>
                <w:div w:id="11600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sChild>
        <w:div w:id="2146314076">
          <w:marLeft w:val="0"/>
          <w:marRight w:val="0"/>
          <w:marTop w:val="0"/>
          <w:marBottom w:val="0"/>
          <w:divBdr>
            <w:top w:val="none" w:sz="0" w:space="0" w:color="auto"/>
            <w:left w:val="none" w:sz="0" w:space="0" w:color="auto"/>
            <w:bottom w:val="none" w:sz="0" w:space="0" w:color="auto"/>
            <w:right w:val="none" w:sz="0" w:space="0" w:color="auto"/>
          </w:divBdr>
        </w:div>
        <w:div w:id="809515264">
          <w:marLeft w:val="0"/>
          <w:marRight w:val="0"/>
          <w:marTop w:val="0"/>
          <w:marBottom w:val="0"/>
          <w:divBdr>
            <w:top w:val="none" w:sz="0" w:space="0" w:color="auto"/>
            <w:left w:val="none" w:sz="0" w:space="0" w:color="auto"/>
            <w:bottom w:val="none" w:sz="0" w:space="0" w:color="auto"/>
            <w:right w:val="none" w:sz="0" w:space="0" w:color="auto"/>
          </w:divBdr>
          <w:divsChild>
            <w:div w:id="166412450">
              <w:marLeft w:val="0"/>
              <w:marRight w:val="0"/>
              <w:marTop w:val="0"/>
              <w:marBottom w:val="0"/>
              <w:divBdr>
                <w:top w:val="none" w:sz="0" w:space="0" w:color="auto"/>
                <w:left w:val="none" w:sz="0" w:space="0" w:color="auto"/>
                <w:bottom w:val="none" w:sz="0" w:space="0" w:color="auto"/>
                <w:right w:val="none" w:sz="0" w:space="0" w:color="auto"/>
              </w:divBdr>
            </w:div>
          </w:divsChild>
        </w:div>
        <w:div w:id="1349915122">
          <w:marLeft w:val="0"/>
          <w:marRight w:val="0"/>
          <w:marTop w:val="0"/>
          <w:marBottom w:val="0"/>
          <w:divBdr>
            <w:top w:val="none" w:sz="0" w:space="0" w:color="auto"/>
            <w:left w:val="none" w:sz="0" w:space="0" w:color="auto"/>
            <w:bottom w:val="none" w:sz="0" w:space="0" w:color="auto"/>
            <w:right w:val="none" w:sz="0" w:space="0" w:color="auto"/>
          </w:divBdr>
        </w:div>
        <w:div w:id="1360428011">
          <w:marLeft w:val="0"/>
          <w:marRight w:val="0"/>
          <w:marTop w:val="0"/>
          <w:marBottom w:val="0"/>
          <w:divBdr>
            <w:top w:val="none" w:sz="0" w:space="0" w:color="auto"/>
            <w:left w:val="none" w:sz="0" w:space="0" w:color="auto"/>
            <w:bottom w:val="none" w:sz="0" w:space="0" w:color="auto"/>
            <w:right w:val="none" w:sz="0" w:space="0" w:color="auto"/>
          </w:divBdr>
          <w:divsChild>
            <w:div w:id="2098866925">
              <w:marLeft w:val="0"/>
              <w:marRight w:val="0"/>
              <w:marTop w:val="0"/>
              <w:marBottom w:val="0"/>
              <w:divBdr>
                <w:top w:val="none" w:sz="0" w:space="0" w:color="auto"/>
                <w:left w:val="none" w:sz="0" w:space="0" w:color="auto"/>
                <w:bottom w:val="none" w:sz="0" w:space="0" w:color="auto"/>
                <w:right w:val="none" w:sz="0" w:space="0" w:color="auto"/>
              </w:divBdr>
            </w:div>
          </w:divsChild>
        </w:div>
        <w:div w:id="95709364">
          <w:marLeft w:val="0"/>
          <w:marRight w:val="0"/>
          <w:marTop w:val="0"/>
          <w:marBottom w:val="0"/>
          <w:divBdr>
            <w:top w:val="none" w:sz="0" w:space="0" w:color="auto"/>
            <w:left w:val="none" w:sz="0" w:space="0" w:color="auto"/>
            <w:bottom w:val="none" w:sz="0" w:space="0" w:color="auto"/>
            <w:right w:val="none" w:sz="0" w:space="0" w:color="auto"/>
          </w:divBdr>
        </w:div>
        <w:div w:id="1196581143">
          <w:marLeft w:val="0"/>
          <w:marRight w:val="0"/>
          <w:marTop w:val="0"/>
          <w:marBottom w:val="0"/>
          <w:divBdr>
            <w:top w:val="none" w:sz="0" w:space="0" w:color="auto"/>
            <w:left w:val="none" w:sz="0" w:space="0" w:color="auto"/>
            <w:bottom w:val="none" w:sz="0" w:space="0" w:color="auto"/>
            <w:right w:val="none" w:sz="0" w:space="0" w:color="auto"/>
          </w:divBdr>
          <w:divsChild>
            <w:div w:id="1889031526">
              <w:marLeft w:val="0"/>
              <w:marRight w:val="0"/>
              <w:marTop w:val="0"/>
              <w:marBottom w:val="0"/>
              <w:divBdr>
                <w:top w:val="none" w:sz="0" w:space="0" w:color="auto"/>
                <w:left w:val="none" w:sz="0" w:space="0" w:color="auto"/>
                <w:bottom w:val="none" w:sz="0" w:space="0" w:color="auto"/>
                <w:right w:val="none" w:sz="0" w:space="0" w:color="auto"/>
              </w:divBdr>
            </w:div>
          </w:divsChild>
        </w:div>
        <w:div w:id="1414158887">
          <w:marLeft w:val="0"/>
          <w:marRight w:val="0"/>
          <w:marTop w:val="0"/>
          <w:marBottom w:val="0"/>
          <w:divBdr>
            <w:top w:val="none" w:sz="0" w:space="0" w:color="auto"/>
            <w:left w:val="none" w:sz="0" w:space="0" w:color="auto"/>
            <w:bottom w:val="none" w:sz="0" w:space="0" w:color="auto"/>
            <w:right w:val="none" w:sz="0" w:space="0" w:color="auto"/>
          </w:divBdr>
        </w:div>
        <w:div w:id="1588339890">
          <w:marLeft w:val="0"/>
          <w:marRight w:val="0"/>
          <w:marTop w:val="0"/>
          <w:marBottom w:val="0"/>
          <w:divBdr>
            <w:top w:val="none" w:sz="0" w:space="0" w:color="auto"/>
            <w:left w:val="none" w:sz="0" w:space="0" w:color="auto"/>
            <w:bottom w:val="none" w:sz="0" w:space="0" w:color="auto"/>
            <w:right w:val="none" w:sz="0" w:space="0" w:color="auto"/>
          </w:divBdr>
          <w:divsChild>
            <w:div w:id="923731380">
              <w:marLeft w:val="0"/>
              <w:marRight w:val="0"/>
              <w:marTop w:val="0"/>
              <w:marBottom w:val="0"/>
              <w:divBdr>
                <w:top w:val="none" w:sz="0" w:space="0" w:color="auto"/>
                <w:left w:val="none" w:sz="0" w:space="0" w:color="auto"/>
                <w:bottom w:val="none" w:sz="0" w:space="0" w:color="auto"/>
                <w:right w:val="none" w:sz="0" w:space="0" w:color="auto"/>
              </w:divBdr>
            </w:div>
          </w:divsChild>
        </w:div>
        <w:div w:id="1667898940">
          <w:marLeft w:val="0"/>
          <w:marRight w:val="0"/>
          <w:marTop w:val="0"/>
          <w:marBottom w:val="0"/>
          <w:divBdr>
            <w:top w:val="none" w:sz="0" w:space="0" w:color="auto"/>
            <w:left w:val="none" w:sz="0" w:space="0" w:color="auto"/>
            <w:bottom w:val="none" w:sz="0" w:space="0" w:color="auto"/>
            <w:right w:val="none" w:sz="0" w:space="0" w:color="auto"/>
          </w:divBdr>
        </w:div>
        <w:div w:id="1059208023">
          <w:marLeft w:val="0"/>
          <w:marRight w:val="0"/>
          <w:marTop w:val="0"/>
          <w:marBottom w:val="0"/>
          <w:divBdr>
            <w:top w:val="none" w:sz="0" w:space="0" w:color="auto"/>
            <w:left w:val="none" w:sz="0" w:space="0" w:color="auto"/>
            <w:bottom w:val="none" w:sz="0" w:space="0" w:color="auto"/>
            <w:right w:val="none" w:sz="0" w:space="0" w:color="auto"/>
          </w:divBdr>
          <w:divsChild>
            <w:div w:id="1678342704">
              <w:marLeft w:val="0"/>
              <w:marRight w:val="0"/>
              <w:marTop w:val="0"/>
              <w:marBottom w:val="0"/>
              <w:divBdr>
                <w:top w:val="none" w:sz="0" w:space="0" w:color="auto"/>
                <w:left w:val="none" w:sz="0" w:space="0" w:color="auto"/>
                <w:bottom w:val="none" w:sz="0" w:space="0" w:color="auto"/>
                <w:right w:val="none" w:sz="0" w:space="0" w:color="auto"/>
              </w:divBdr>
            </w:div>
          </w:divsChild>
        </w:div>
        <w:div w:id="206528079">
          <w:marLeft w:val="0"/>
          <w:marRight w:val="0"/>
          <w:marTop w:val="0"/>
          <w:marBottom w:val="0"/>
          <w:divBdr>
            <w:top w:val="none" w:sz="0" w:space="0" w:color="auto"/>
            <w:left w:val="none" w:sz="0" w:space="0" w:color="auto"/>
            <w:bottom w:val="none" w:sz="0" w:space="0" w:color="auto"/>
            <w:right w:val="none" w:sz="0" w:space="0" w:color="auto"/>
          </w:divBdr>
        </w:div>
        <w:div w:id="1537624569">
          <w:marLeft w:val="0"/>
          <w:marRight w:val="0"/>
          <w:marTop w:val="0"/>
          <w:marBottom w:val="0"/>
          <w:divBdr>
            <w:top w:val="none" w:sz="0" w:space="0" w:color="auto"/>
            <w:left w:val="none" w:sz="0" w:space="0" w:color="auto"/>
            <w:bottom w:val="none" w:sz="0" w:space="0" w:color="auto"/>
            <w:right w:val="none" w:sz="0" w:space="0" w:color="auto"/>
          </w:divBdr>
          <w:divsChild>
            <w:div w:id="778112537">
              <w:marLeft w:val="0"/>
              <w:marRight w:val="0"/>
              <w:marTop w:val="0"/>
              <w:marBottom w:val="0"/>
              <w:divBdr>
                <w:top w:val="none" w:sz="0" w:space="0" w:color="auto"/>
                <w:left w:val="none" w:sz="0" w:space="0" w:color="auto"/>
                <w:bottom w:val="none" w:sz="0" w:space="0" w:color="auto"/>
                <w:right w:val="none" w:sz="0" w:space="0" w:color="auto"/>
              </w:divBdr>
            </w:div>
          </w:divsChild>
        </w:div>
        <w:div w:id="58678933">
          <w:marLeft w:val="0"/>
          <w:marRight w:val="0"/>
          <w:marTop w:val="0"/>
          <w:marBottom w:val="0"/>
          <w:divBdr>
            <w:top w:val="none" w:sz="0" w:space="0" w:color="auto"/>
            <w:left w:val="none" w:sz="0" w:space="0" w:color="auto"/>
            <w:bottom w:val="none" w:sz="0" w:space="0" w:color="auto"/>
            <w:right w:val="none" w:sz="0" w:space="0" w:color="auto"/>
          </w:divBdr>
        </w:div>
        <w:div w:id="662588901">
          <w:marLeft w:val="0"/>
          <w:marRight w:val="0"/>
          <w:marTop w:val="0"/>
          <w:marBottom w:val="0"/>
          <w:divBdr>
            <w:top w:val="none" w:sz="0" w:space="0" w:color="auto"/>
            <w:left w:val="none" w:sz="0" w:space="0" w:color="auto"/>
            <w:bottom w:val="none" w:sz="0" w:space="0" w:color="auto"/>
            <w:right w:val="none" w:sz="0" w:space="0" w:color="auto"/>
          </w:divBdr>
          <w:divsChild>
            <w:div w:id="540167454">
              <w:marLeft w:val="0"/>
              <w:marRight w:val="0"/>
              <w:marTop w:val="0"/>
              <w:marBottom w:val="0"/>
              <w:divBdr>
                <w:top w:val="none" w:sz="0" w:space="0" w:color="auto"/>
                <w:left w:val="none" w:sz="0" w:space="0" w:color="auto"/>
                <w:bottom w:val="none" w:sz="0" w:space="0" w:color="auto"/>
                <w:right w:val="none" w:sz="0" w:space="0" w:color="auto"/>
              </w:divBdr>
            </w:div>
          </w:divsChild>
        </w:div>
        <w:div w:id="2135715364">
          <w:marLeft w:val="0"/>
          <w:marRight w:val="0"/>
          <w:marTop w:val="300"/>
          <w:marBottom w:val="0"/>
          <w:divBdr>
            <w:top w:val="none" w:sz="0" w:space="0" w:color="auto"/>
            <w:left w:val="none" w:sz="0" w:space="0" w:color="auto"/>
            <w:bottom w:val="none" w:sz="0" w:space="0" w:color="auto"/>
            <w:right w:val="none" w:sz="0" w:space="0" w:color="auto"/>
          </w:divBdr>
          <w:divsChild>
            <w:div w:id="1584290399">
              <w:marLeft w:val="0"/>
              <w:marRight w:val="0"/>
              <w:marTop w:val="0"/>
              <w:marBottom w:val="0"/>
              <w:divBdr>
                <w:top w:val="none" w:sz="0" w:space="0" w:color="auto"/>
                <w:left w:val="none" w:sz="0" w:space="0" w:color="auto"/>
                <w:bottom w:val="none" w:sz="0" w:space="0" w:color="auto"/>
                <w:right w:val="none" w:sz="0" w:space="0" w:color="auto"/>
              </w:divBdr>
              <w:divsChild>
                <w:div w:id="154772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9035">
          <w:marLeft w:val="0"/>
          <w:marRight w:val="0"/>
          <w:marTop w:val="300"/>
          <w:marBottom w:val="0"/>
          <w:divBdr>
            <w:top w:val="none" w:sz="0" w:space="0" w:color="auto"/>
            <w:left w:val="none" w:sz="0" w:space="0" w:color="auto"/>
            <w:bottom w:val="none" w:sz="0" w:space="0" w:color="auto"/>
            <w:right w:val="none" w:sz="0" w:space="0" w:color="auto"/>
          </w:divBdr>
          <w:divsChild>
            <w:div w:id="615066904">
              <w:marLeft w:val="0"/>
              <w:marRight w:val="0"/>
              <w:marTop w:val="0"/>
              <w:marBottom w:val="0"/>
              <w:divBdr>
                <w:top w:val="none" w:sz="0" w:space="0" w:color="auto"/>
                <w:left w:val="none" w:sz="0" w:space="0" w:color="auto"/>
                <w:bottom w:val="none" w:sz="0" w:space="0" w:color="auto"/>
                <w:right w:val="none" w:sz="0" w:space="0" w:color="auto"/>
              </w:divBdr>
              <w:divsChild>
                <w:div w:id="211867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83511">
          <w:marLeft w:val="0"/>
          <w:marRight w:val="0"/>
          <w:marTop w:val="300"/>
          <w:marBottom w:val="0"/>
          <w:divBdr>
            <w:top w:val="none" w:sz="0" w:space="0" w:color="auto"/>
            <w:left w:val="none" w:sz="0" w:space="0" w:color="auto"/>
            <w:bottom w:val="none" w:sz="0" w:space="0" w:color="auto"/>
            <w:right w:val="none" w:sz="0" w:space="0" w:color="auto"/>
          </w:divBdr>
          <w:divsChild>
            <w:div w:id="1344357489">
              <w:marLeft w:val="0"/>
              <w:marRight w:val="0"/>
              <w:marTop w:val="0"/>
              <w:marBottom w:val="0"/>
              <w:divBdr>
                <w:top w:val="none" w:sz="0" w:space="0" w:color="auto"/>
                <w:left w:val="none" w:sz="0" w:space="0" w:color="auto"/>
                <w:bottom w:val="none" w:sz="0" w:space="0" w:color="auto"/>
                <w:right w:val="none" w:sz="0" w:space="0" w:color="auto"/>
              </w:divBdr>
              <w:divsChild>
                <w:div w:id="52922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63308">
          <w:marLeft w:val="0"/>
          <w:marRight w:val="0"/>
          <w:marTop w:val="300"/>
          <w:marBottom w:val="0"/>
          <w:divBdr>
            <w:top w:val="none" w:sz="0" w:space="0" w:color="auto"/>
            <w:left w:val="none" w:sz="0" w:space="0" w:color="auto"/>
            <w:bottom w:val="none" w:sz="0" w:space="0" w:color="auto"/>
            <w:right w:val="none" w:sz="0" w:space="0" w:color="auto"/>
          </w:divBdr>
          <w:divsChild>
            <w:div w:id="793867153">
              <w:marLeft w:val="0"/>
              <w:marRight w:val="0"/>
              <w:marTop w:val="0"/>
              <w:marBottom w:val="0"/>
              <w:divBdr>
                <w:top w:val="none" w:sz="0" w:space="0" w:color="auto"/>
                <w:left w:val="none" w:sz="0" w:space="0" w:color="auto"/>
                <w:bottom w:val="none" w:sz="0" w:space="0" w:color="auto"/>
                <w:right w:val="none" w:sz="0" w:space="0" w:color="auto"/>
              </w:divBdr>
              <w:divsChild>
                <w:div w:id="77787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7957895">
      <w:bodyDiv w:val="1"/>
      <w:marLeft w:val="0"/>
      <w:marRight w:val="0"/>
      <w:marTop w:val="0"/>
      <w:marBottom w:val="0"/>
      <w:divBdr>
        <w:top w:val="none" w:sz="0" w:space="0" w:color="auto"/>
        <w:left w:val="none" w:sz="0" w:space="0" w:color="auto"/>
        <w:bottom w:val="none" w:sz="0" w:space="0" w:color="auto"/>
        <w:right w:val="none" w:sz="0" w:space="0" w:color="auto"/>
      </w:divBdr>
      <w:divsChild>
        <w:div w:id="1212574945">
          <w:marLeft w:val="0"/>
          <w:marRight w:val="0"/>
          <w:marTop w:val="0"/>
          <w:marBottom w:val="0"/>
          <w:divBdr>
            <w:top w:val="none" w:sz="0" w:space="0" w:color="auto"/>
            <w:left w:val="none" w:sz="0" w:space="0" w:color="auto"/>
            <w:bottom w:val="none" w:sz="0" w:space="0" w:color="auto"/>
            <w:right w:val="none" w:sz="0" w:space="0" w:color="auto"/>
          </w:divBdr>
        </w:div>
        <w:div w:id="239490636">
          <w:marLeft w:val="0"/>
          <w:marRight w:val="0"/>
          <w:marTop w:val="0"/>
          <w:marBottom w:val="0"/>
          <w:divBdr>
            <w:top w:val="none" w:sz="0" w:space="0" w:color="auto"/>
            <w:left w:val="none" w:sz="0" w:space="0" w:color="auto"/>
            <w:bottom w:val="none" w:sz="0" w:space="0" w:color="auto"/>
            <w:right w:val="none" w:sz="0" w:space="0" w:color="auto"/>
          </w:divBdr>
          <w:divsChild>
            <w:div w:id="204603742">
              <w:marLeft w:val="0"/>
              <w:marRight w:val="0"/>
              <w:marTop w:val="0"/>
              <w:marBottom w:val="0"/>
              <w:divBdr>
                <w:top w:val="none" w:sz="0" w:space="0" w:color="auto"/>
                <w:left w:val="none" w:sz="0" w:space="0" w:color="auto"/>
                <w:bottom w:val="none" w:sz="0" w:space="0" w:color="auto"/>
                <w:right w:val="none" w:sz="0" w:space="0" w:color="auto"/>
              </w:divBdr>
            </w:div>
          </w:divsChild>
        </w:div>
        <w:div w:id="1437600374">
          <w:marLeft w:val="0"/>
          <w:marRight w:val="0"/>
          <w:marTop w:val="0"/>
          <w:marBottom w:val="0"/>
          <w:divBdr>
            <w:top w:val="none" w:sz="0" w:space="0" w:color="auto"/>
            <w:left w:val="none" w:sz="0" w:space="0" w:color="auto"/>
            <w:bottom w:val="none" w:sz="0" w:space="0" w:color="auto"/>
            <w:right w:val="none" w:sz="0" w:space="0" w:color="auto"/>
          </w:divBdr>
        </w:div>
        <w:div w:id="1474055704">
          <w:marLeft w:val="0"/>
          <w:marRight w:val="0"/>
          <w:marTop w:val="0"/>
          <w:marBottom w:val="0"/>
          <w:divBdr>
            <w:top w:val="none" w:sz="0" w:space="0" w:color="auto"/>
            <w:left w:val="none" w:sz="0" w:space="0" w:color="auto"/>
            <w:bottom w:val="none" w:sz="0" w:space="0" w:color="auto"/>
            <w:right w:val="none" w:sz="0" w:space="0" w:color="auto"/>
          </w:divBdr>
          <w:divsChild>
            <w:div w:id="1654406070">
              <w:marLeft w:val="0"/>
              <w:marRight w:val="0"/>
              <w:marTop w:val="0"/>
              <w:marBottom w:val="0"/>
              <w:divBdr>
                <w:top w:val="none" w:sz="0" w:space="0" w:color="auto"/>
                <w:left w:val="none" w:sz="0" w:space="0" w:color="auto"/>
                <w:bottom w:val="none" w:sz="0" w:space="0" w:color="auto"/>
                <w:right w:val="none" w:sz="0" w:space="0" w:color="auto"/>
              </w:divBdr>
            </w:div>
          </w:divsChild>
        </w:div>
        <w:div w:id="2107269597">
          <w:marLeft w:val="0"/>
          <w:marRight w:val="0"/>
          <w:marTop w:val="0"/>
          <w:marBottom w:val="0"/>
          <w:divBdr>
            <w:top w:val="none" w:sz="0" w:space="0" w:color="auto"/>
            <w:left w:val="none" w:sz="0" w:space="0" w:color="auto"/>
            <w:bottom w:val="none" w:sz="0" w:space="0" w:color="auto"/>
            <w:right w:val="none" w:sz="0" w:space="0" w:color="auto"/>
          </w:divBdr>
        </w:div>
        <w:div w:id="1355302667">
          <w:marLeft w:val="0"/>
          <w:marRight w:val="0"/>
          <w:marTop w:val="0"/>
          <w:marBottom w:val="0"/>
          <w:divBdr>
            <w:top w:val="none" w:sz="0" w:space="0" w:color="auto"/>
            <w:left w:val="none" w:sz="0" w:space="0" w:color="auto"/>
            <w:bottom w:val="none" w:sz="0" w:space="0" w:color="auto"/>
            <w:right w:val="none" w:sz="0" w:space="0" w:color="auto"/>
          </w:divBdr>
          <w:divsChild>
            <w:div w:id="169221451">
              <w:marLeft w:val="0"/>
              <w:marRight w:val="0"/>
              <w:marTop w:val="0"/>
              <w:marBottom w:val="0"/>
              <w:divBdr>
                <w:top w:val="none" w:sz="0" w:space="0" w:color="auto"/>
                <w:left w:val="none" w:sz="0" w:space="0" w:color="auto"/>
                <w:bottom w:val="none" w:sz="0" w:space="0" w:color="auto"/>
                <w:right w:val="none" w:sz="0" w:space="0" w:color="auto"/>
              </w:divBdr>
            </w:div>
          </w:divsChild>
        </w:div>
        <w:div w:id="61371062">
          <w:marLeft w:val="0"/>
          <w:marRight w:val="0"/>
          <w:marTop w:val="0"/>
          <w:marBottom w:val="0"/>
          <w:divBdr>
            <w:top w:val="none" w:sz="0" w:space="0" w:color="auto"/>
            <w:left w:val="none" w:sz="0" w:space="0" w:color="auto"/>
            <w:bottom w:val="none" w:sz="0" w:space="0" w:color="auto"/>
            <w:right w:val="none" w:sz="0" w:space="0" w:color="auto"/>
          </w:divBdr>
        </w:div>
        <w:div w:id="737944355">
          <w:marLeft w:val="0"/>
          <w:marRight w:val="0"/>
          <w:marTop w:val="0"/>
          <w:marBottom w:val="0"/>
          <w:divBdr>
            <w:top w:val="none" w:sz="0" w:space="0" w:color="auto"/>
            <w:left w:val="none" w:sz="0" w:space="0" w:color="auto"/>
            <w:bottom w:val="none" w:sz="0" w:space="0" w:color="auto"/>
            <w:right w:val="none" w:sz="0" w:space="0" w:color="auto"/>
          </w:divBdr>
          <w:divsChild>
            <w:div w:id="1368986923">
              <w:marLeft w:val="0"/>
              <w:marRight w:val="0"/>
              <w:marTop w:val="0"/>
              <w:marBottom w:val="0"/>
              <w:divBdr>
                <w:top w:val="none" w:sz="0" w:space="0" w:color="auto"/>
                <w:left w:val="none" w:sz="0" w:space="0" w:color="auto"/>
                <w:bottom w:val="none" w:sz="0" w:space="0" w:color="auto"/>
                <w:right w:val="none" w:sz="0" w:space="0" w:color="auto"/>
              </w:divBdr>
            </w:div>
          </w:divsChild>
        </w:div>
        <w:div w:id="2061173511">
          <w:marLeft w:val="0"/>
          <w:marRight w:val="0"/>
          <w:marTop w:val="0"/>
          <w:marBottom w:val="0"/>
          <w:divBdr>
            <w:top w:val="none" w:sz="0" w:space="0" w:color="auto"/>
            <w:left w:val="none" w:sz="0" w:space="0" w:color="auto"/>
            <w:bottom w:val="none" w:sz="0" w:space="0" w:color="auto"/>
            <w:right w:val="none" w:sz="0" w:space="0" w:color="auto"/>
          </w:divBdr>
        </w:div>
        <w:div w:id="1727334452">
          <w:marLeft w:val="0"/>
          <w:marRight w:val="0"/>
          <w:marTop w:val="0"/>
          <w:marBottom w:val="0"/>
          <w:divBdr>
            <w:top w:val="none" w:sz="0" w:space="0" w:color="auto"/>
            <w:left w:val="none" w:sz="0" w:space="0" w:color="auto"/>
            <w:bottom w:val="none" w:sz="0" w:space="0" w:color="auto"/>
            <w:right w:val="none" w:sz="0" w:space="0" w:color="auto"/>
          </w:divBdr>
          <w:divsChild>
            <w:div w:id="578713154">
              <w:marLeft w:val="0"/>
              <w:marRight w:val="0"/>
              <w:marTop w:val="0"/>
              <w:marBottom w:val="0"/>
              <w:divBdr>
                <w:top w:val="none" w:sz="0" w:space="0" w:color="auto"/>
                <w:left w:val="none" w:sz="0" w:space="0" w:color="auto"/>
                <w:bottom w:val="none" w:sz="0" w:space="0" w:color="auto"/>
                <w:right w:val="none" w:sz="0" w:space="0" w:color="auto"/>
              </w:divBdr>
            </w:div>
          </w:divsChild>
        </w:div>
        <w:div w:id="1276718194">
          <w:marLeft w:val="0"/>
          <w:marRight w:val="0"/>
          <w:marTop w:val="0"/>
          <w:marBottom w:val="0"/>
          <w:divBdr>
            <w:top w:val="none" w:sz="0" w:space="0" w:color="auto"/>
            <w:left w:val="none" w:sz="0" w:space="0" w:color="auto"/>
            <w:bottom w:val="none" w:sz="0" w:space="0" w:color="auto"/>
            <w:right w:val="none" w:sz="0" w:space="0" w:color="auto"/>
          </w:divBdr>
        </w:div>
        <w:div w:id="1952319318">
          <w:marLeft w:val="0"/>
          <w:marRight w:val="0"/>
          <w:marTop w:val="0"/>
          <w:marBottom w:val="0"/>
          <w:divBdr>
            <w:top w:val="none" w:sz="0" w:space="0" w:color="auto"/>
            <w:left w:val="none" w:sz="0" w:space="0" w:color="auto"/>
            <w:bottom w:val="none" w:sz="0" w:space="0" w:color="auto"/>
            <w:right w:val="none" w:sz="0" w:space="0" w:color="auto"/>
          </w:divBdr>
          <w:divsChild>
            <w:div w:id="722870364">
              <w:marLeft w:val="0"/>
              <w:marRight w:val="0"/>
              <w:marTop w:val="0"/>
              <w:marBottom w:val="0"/>
              <w:divBdr>
                <w:top w:val="none" w:sz="0" w:space="0" w:color="auto"/>
                <w:left w:val="none" w:sz="0" w:space="0" w:color="auto"/>
                <w:bottom w:val="none" w:sz="0" w:space="0" w:color="auto"/>
                <w:right w:val="none" w:sz="0" w:space="0" w:color="auto"/>
              </w:divBdr>
            </w:div>
          </w:divsChild>
        </w:div>
        <w:div w:id="1827669851">
          <w:marLeft w:val="0"/>
          <w:marRight w:val="0"/>
          <w:marTop w:val="0"/>
          <w:marBottom w:val="0"/>
          <w:divBdr>
            <w:top w:val="none" w:sz="0" w:space="0" w:color="auto"/>
            <w:left w:val="none" w:sz="0" w:space="0" w:color="auto"/>
            <w:bottom w:val="none" w:sz="0" w:space="0" w:color="auto"/>
            <w:right w:val="none" w:sz="0" w:space="0" w:color="auto"/>
          </w:divBdr>
        </w:div>
        <w:div w:id="1115291989">
          <w:marLeft w:val="0"/>
          <w:marRight w:val="0"/>
          <w:marTop w:val="0"/>
          <w:marBottom w:val="0"/>
          <w:divBdr>
            <w:top w:val="none" w:sz="0" w:space="0" w:color="auto"/>
            <w:left w:val="none" w:sz="0" w:space="0" w:color="auto"/>
            <w:bottom w:val="none" w:sz="0" w:space="0" w:color="auto"/>
            <w:right w:val="none" w:sz="0" w:space="0" w:color="auto"/>
          </w:divBdr>
          <w:divsChild>
            <w:div w:id="771633797">
              <w:marLeft w:val="0"/>
              <w:marRight w:val="0"/>
              <w:marTop w:val="0"/>
              <w:marBottom w:val="0"/>
              <w:divBdr>
                <w:top w:val="none" w:sz="0" w:space="0" w:color="auto"/>
                <w:left w:val="none" w:sz="0" w:space="0" w:color="auto"/>
                <w:bottom w:val="none" w:sz="0" w:space="0" w:color="auto"/>
                <w:right w:val="none" w:sz="0" w:space="0" w:color="auto"/>
              </w:divBdr>
            </w:div>
          </w:divsChild>
        </w:div>
        <w:div w:id="635262624">
          <w:marLeft w:val="0"/>
          <w:marRight w:val="0"/>
          <w:marTop w:val="300"/>
          <w:marBottom w:val="0"/>
          <w:divBdr>
            <w:top w:val="none" w:sz="0" w:space="0" w:color="auto"/>
            <w:left w:val="none" w:sz="0" w:space="0" w:color="auto"/>
            <w:bottom w:val="none" w:sz="0" w:space="0" w:color="auto"/>
            <w:right w:val="none" w:sz="0" w:space="0" w:color="auto"/>
          </w:divBdr>
          <w:divsChild>
            <w:div w:id="1037269388">
              <w:marLeft w:val="0"/>
              <w:marRight w:val="0"/>
              <w:marTop w:val="0"/>
              <w:marBottom w:val="0"/>
              <w:divBdr>
                <w:top w:val="none" w:sz="0" w:space="0" w:color="auto"/>
                <w:left w:val="none" w:sz="0" w:space="0" w:color="auto"/>
                <w:bottom w:val="none" w:sz="0" w:space="0" w:color="auto"/>
                <w:right w:val="none" w:sz="0" w:space="0" w:color="auto"/>
              </w:divBdr>
              <w:divsChild>
                <w:div w:id="62739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561053">
          <w:marLeft w:val="0"/>
          <w:marRight w:val="0"/>
          <w:marTop w:val="300"/>
          <w:marBottom w:val="0"/>
          <w:divBdr>
            <w:top w:val="none" w:sz="0" w:space="0" w:color="auto"/>
            <w:left w:val="none" w:sz="0" w:space="0" w:color="auto"/>
            <w:bottom w:val="none" w:sz="0" w:space="0" w:color="auto"/>
            <w:right w:val="none" w:sz="0" w:space="0" w:color="auto"/>
          </w:divBdr>
          <w:divsChild>
            <w:div w:id="1496453363">
              <w:marLeft w:val="0"/>
              <w:marRight w:val="0"/>
              <w:marTop w:val="0"/>
              <w:marBottom w:val="0"/>
              <w:divBdr>
                <w:top w:val="none" w:sz="0" w:space="0" w:color="auto"/>
                <w:left w:val="none" w:sz="0" w:space="0" w:color="auto"/>
                <w:bottom w:val="none" w:sz="0" w:space="0" w:color="auto"/>
                <w:right w:val="none" w:sz="0" w:space="0" w:color="auto"/>
              </w:divBdr>
              <w:divsChild>
                <w:div w:id="1236428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78884">
          <w:marLeft w:val="0"/>
          <w:marRight w:val="0"/>
          <w:marTop w:val="300"/>
          <w:marBottom w:val="0"/>
          <w:divBdr>
            <w:top w:val="none" w:sz="0" w:space="0" w:color="auto"/>
            <w:left w:val="none" w:sz="0" w:space="0" w:color="auto"/>
            <w:bottom w:val="none" w:sz="0" w:space="0" w:color="auto"/>
            <w:right w:val="none" w:sz="0" w:space="0" w:color="auto"/>
          </w:divBdr>
          <w:divsChild>
            <w:div w:id="1858693830">
              <w:marLeft w:val="0"/>
              <w:marRight w:val="0"/>
              <w:marTop w:val="0"/>
              <w:marBottom w:val="0"/>
              <w:divBdr>
                <w:top w:val="none" w:sz="0" w:space="0" w:color="auto"/>
                <w:left w:val="none" w:sz="0" w:space="0" w:color="auto"/>
                <w:bottom w:val="none" w:sz="0" w:space="0" w:color="auto"/>
                <w:right w:val="none" w:sz="0" w:space="0" w:color="auto"/>
              </w:divBdr>
              <w:divsChild>
                <w:div w:id="23540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64653">
          <w:marLeft w:val="0"/>
          <w:marRight w:val="0"/>
          <w:marTop w:val="300"/>
          <w:marBottom w:val="0"/>
          <w:divBdr>
            <w:top w:val="none" w:sz="0" w:space="0" w:color="auto"/>
            <w:left w:val="none" w:sz="0" w:space="0" w:color="auto"/>
            <w:bottom w:val="none" w:sz="0" w:space="0" w:color="auto"/>
            <w:right w:val="none" w:sz="0" w:space="0" w:color="auto"/>
          </w:divBdr>
          <w:divsChild>
            <w:div w:id="1484665969">
              <w:marLeft w:val="0"/>
              <w:marRight w:val="0"/>
              <w:marTop w:val="0"/>
              <w:marBottom w:val="0"/>
              <w:divBdr>
                <w:top w:val="none" w:sz="0" w:space="0" w:color="auto"/>
                <w:left w:val="none" w:sz="0" w:space="0" w:color="auto"/>
                <w:bottom w:val="none" w:sz="0" w:space="0" w:color="auto"/>
                <w:right w:val="none" w:sz="0" w:space="0" w:color="auto"/>
              </w:divBdr>
              <w:divsChild>
                <w:div w:id="56403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067511">
      <w:bodyDiv w:val="1"/>
      <w:marLeft w:val="0"/>
      <w:marRight w:val="0"/>
      <w:marTop w:val="0"/>
      <w:marBottom w:val="0"/>
      <w:divBdr>
        <w:top w:val="none" w:sz="0" w:space="0" w:color="auto"/>
        <w:left w:val="none" w:sz="0" w:space="0" w:color="auto"/>
        <w:bottom w:val="none" w:sz="0" w:space="0" w:color="auto"/>
        <w:right w:val="none" w:sz="0" w:space="0" w:color="auto"/>
      </w:divBdr>
      <w:divsChild>
        <w:div w:id="924606458">
          <w:marLeft w:val="0"/>
          <w:marRight w:val="0"/>
          <w:marTop w:val="0"/>
          <w:marBottom w:val="0"/>
          <w:divBdr>
            <w:top w:val="none" w:sz="0" w:space="0" w:color="auto"/>
            <w:left w:val="none" w:sz="0" w:space="0" w:color="auto"/>
            <w:bottom w:val="none" w:sz="0" w:space="0" w:color="auto"/>
            <w:right w:val="none" w:sz="0" w:space="0" w:color="auto"/>
          </w:divBdr>
        </w:div>
        <w:div w:id="882015582">
          <w:marLeft w:val="0"/>
          <w:marRight w:val="0"/>
          <w:marTop w:val="0"/>
          <w:marBottom w:val="0"/>
          <w:divBdr>
            <w:top w:val="none" w:sz="0" w:space="0" w:color="auto"/>
            <w:left w:val="none" w:sz="0" w:space="0" w:color="auto"/>
            <w:bottom w:val="none" w:sz="0" w:space="0" w:color="auto"/>
            <w:right w:val="none" w:sz="0" w:space="0" w:color="auto"/>
          </w:divBdr>
          <w:divsChild>
            <w:div w:id="211578992">
              <w:marLeft w:val="0"/>
              <w:marRight w:val="0"/>
              <w:marTop w:val="0"/>
              <w:marBottom w:val="0"/>
              <w:divBdr>
                <w:top w:val="none" w:sz="0" w:space="0" w:color="auto"/>
                <w:left w:val="none" w:sz="0" w:space="0" w:color="auto"/>
                <w:bottom w:val="none" w:sz="0" w:space="0" w:color="auto"/>
                <w:right w:val="none" w:sz="0" w:space="0" w:color="auto"/>
              </w:divBdr>
            </w:div>
          </w:divsChild>
        </w:div>
        <w:div w:id="1038359512">
          <w:marLeft w:val="0"/>
          <w:marRight w:val="0"/>
          <w:marTop w:val="0"/>
          <w:marBottom w:val="0"/>
          <w:divBdr>
            <w:top w:val="none" w:sz="0" w:space="0" w:color="auto"/>
            <w:left w:val="none" w:sz="0" w:space="0" w:color="auto"/>
            <w:bottom w:val="none" w:sz="0" w:space="0" w:color="auto"/>
            <w:right w:val="none" w:sz="0" w:space="0" w:color="auto"/>
          </w:divBdr>
        </w:div>
        <w:div w:id="347828665">
          <w:marLeft w:val="0"/>
          <w:marRight w:val="0"/>
          <w:marTop w:val="0"/>
          <w:marBottom w:val="0"/>
          <w:divBdr>
            <w:top w:val="none" w:sz="0" w:space="0" w:color="auto"/>
            <w:left w:val="none" w:sz="0" w:space="0" w:color="auto"/>
            <w:bottom w:val="none" w:sz="0" w:space="0" w:color="auto"/>
            <w:right w:val="none" w:sz="0" w:space="0" w:color="auto"/>
          </w:divBdr>
          <w:divsChild>
            <w:div w:id="763767571">
              <w:marLeft w:val="0"/>
              <w:marRight w:val="0"/>
              <w:marTop w:val="0"/>
              <w:marBottom w:val="0"/>
              <w:divBdr>
                <w:top w:val="none" w:sz="0" w:space="0" w:color="auto"/>
                <w:left w:val="none" w:sz="0" w:space="0" w:color="auto"/>
                <w:bottom w:val="none" w:sz="0" w:space="0" w:color="auto"/>
                <w:right w:val="none" w:sz="0" w:space="0" w:color="auto"/>
              </w:divBdr>
            </w:div>
          </w:divsChild>
        </w:div>
        <w:div w:id="1687560906">
          <w:marLeft w:val="0"/>
          <w:marRight w:val="0"/>
          <w:marTop w:val="0"/>
          <w:marBottom w:val="0"/>
          <w:divBdr>
            <w:top w:val="none" w:sz="0" w:space="0" w:color="auto"/>
            <w:left w:val="none" w:sz="0" w:space="0" w:color="auto"/>
            <w:bottom w:val="none" w:sz="0" w:space="0" w:color="auto"/>
            <w:right w:val="none" w:sz="0" w:space="0" w:color="auto"/>
          </w:divBdr>
        </w:div>
        <w:div w:id="1906794628">
          <w:marLeft w:val="0"/>
          <w:marRight w:val="0"/>
          <w:marTop w:val="0"/>
          <w:marBottom w:val="0"/>
          <w:divBdr>
            <w:top w:val="none" w:sz="0" w:space="0" w:color="auto"/>
            <w:left w:val="none" w:sz="0" w:space="0" w:color="auto"/>
            <w:bottom w:val="none" w:sz="0" w:space="0" w:color="auto"/>
            <w:right w:val="none" w:sz="0" w:space="0" w:color="auto"/>
          </w:divBdr>
          <w:divsChild>
            <w:div w:id="732507329">
              <w:marLeft w:val="0"/>
              <w:marRight w:val="0"/>
              <w:marTop w:val="0"/>
              <w:marBottom w:val="0"/>
              <w:divBdr>
                <w:top w:val="none" w:sz="0" w:space="0" w:color="auto"/>
                <w:left w:val="none" w:sz="0" w:space="0" w:color="auto"/>
                <w:bottom w:val="none" w:sz="0" w:space="0" w:color="auto"/>
                <w:right w:val="none" w:sz="0" w:space="0" w:color="auto"/>
              </w:divBdr>
            </w:div>
          </w:divsChild>
        </w:div>
        <w:div w:id="1371496320">
          <w:marLeft w:val="0"/>
          <w:marRight w:val="0"/>
          <w:marTop w:val="0"/>
          <w:marBottom w:val="0"/>
          <w:divBdr>
            <w:top w:val="none" w:sz="0" w:space="0" w:color="auto"/>
            <w:left w:val="none" w:sz="0" w:space="0" w:color="auto"/>
            <w:bottom w:val="none" w:sz="0" w:space="0" w:color="auto"/>
            <w:right w:val="none" w:sz="0" w:space="0" w:color="auto"/>
          </w:divBdr>
        </w:div>
        <w:div w:id="186482354">
          <w:marLeft w:val="0"/>
          <w:marRight w:val="0"/>
          <w:marTop w:val="0"/>
          <w:marBottom w:val="0"/>
          <w:divBdr>
            <w:top w:val="none" w:sz="0" w:space="0" w:color="auto"/>
            <w:left w:val="none" w:sz="0" w:space="0" w:color="auto"/>
            <w:bottom w:val="none" w:sz="0" w:space="0" w:color="auto"/>
            <w:right w:val="none" w:sz="0" w:space="0" w:color="auto"/>
          </w:divBdr>
          <w:divsChild>
            <w:div w:id="1402798117">
              <w:marLeft w:val="0"/>
              <w:marRight w:val="0"/>
              <w:marTop w:val="0"/>
              <w:marBottom w:val="0"/>
              <w:divBdr>
                <w:top w:val="none" w:sz="0" w:space="0" w:color="auto"/>
                <w:left w:val="none" w:sz="0" w:space="0" w:color="auto"/>
                <w:bottom w:val="none" w:sz="0" w:space="0" w:color="auto"/>
                <w:right w:val="none" w:sz="0" w:space="0" w:color="auto"/>
              </w:divBdr>
            </w:div>
          </w:divsChild>
        </w:div>
        <w:div w:id="274606843">
          <w:marLeft w:val="0"/>
          <w:marRight w:val="0"/>
          <w:marTop w:val="0"/>
          <w:marBottom w:val="0"/>
          <w:divBdr>
            <w:top w:val="none" w:sz="0" w:space="0" w:color="auto"/>
            <w:left w:val="none" w:sz="0" w:space="0" w:color="auto"/>
            <w:bottom w:val="none" w:sz="0" w:space="0" w:color="auto"/>
            <w:right w:val="none" w:sz="0" w:space="0" w:color="auto"/>
          </w:divBdr>
        </w:div>
        <w:div w:id="1899784178">
          <w:marLeft w:val="0"/>
          <w:marRight w:val="0"/>
          <w:marTop w:val="0"/>
          <w:marBottom w:val="0"/>
          <w:divBdr>
            <w:top w:val="none" w:sz="0" w:space="0" w:color="auto"/>
            <w:left w:val="none" w:sz="0" w:space="0" w:color="auto"/>
            <w:bottom w:val="none" w:sz="0" w:space="0" w:color="auto"/>
            <w:right w:val="none" w:sz="0" w:space="0" w:color="auto"/>
          </w:divBdr>
          <w:divsChild>
            <w:div w:id="1840342953">
              <w:marLeft w:val="0"/>
              <w:marRight w:val="0"/>
              <w:marTop w:val="0"/>
              <w:marBottom w:val="0"/>
              <w:divBdr>
                <w:top w:val="none" w:sz="0" w:space="0" w:color="auto"/>
                <w:left w:val="none" w:sz="0" w:space="0" w:color="auto"/>
                <w:bottom w:val="none" w:sz="0" w:space="0" w:color="auto"/>
                <w:right w:val="none" w:sz="0" w:space="0" w:color="auto"/>
              </w:divBdr>
            </w:div>
          </w:divsChild>
        </w:div>
        <w:div w:id="1129906367">
          <w:marLeft w:val="0"/>
          <w:marRight w:val="0"/>
          <w:marTop w:val="0"/>
          <w:marBottom w:val="0"/>
          <w:divBdr>
            <w:top w:val="none" w:sz="0" w:space="0" w:color="auto"/>
            <w:left w:val="none" w:sz="0" w:space="0" w:color="auto"/>
            <w:bottom w:val="none" w:sz="0" w:space="0" w:color="auto"/>
            <w:right w:val="none" w:sz="0" w:space="0" w:color="auto"/>
          </w:divBdr>
        </w:div>
        <w:div w:id="453596796">
          <w:marLeft w:val="0"/>
          <w:marRight w:val="0"/>
          <w:marTop w:val="0"/>
          <w:marBottom w:val="0"/>
          <w:divBdr>
            <w:top w:val="none" w:sz="0" w:space="0" w:color="auto"/>
            <w:left w:val="none" w:sz="0" w:space="0" w:color="auto"/>
            <w:bottom w:val="none" w:sz="0" w:space="0" w:color="auto"/>
            <w:right w:val="none" w:sz="0" w:space="0" w:color="auto"/>
          </w:divBdr>
          <w:divsChild>
            <w:div w:id="924459498">
              <w:marLeft w:val="0"/>
              <w:marRight w:val="0"/>
              <w:marTop w:val="0"/>
              <w:marBottom w:val="0"/>
              <w:divBdr>
                <w:top w:val="none" w:sz="0" w:space="0" w:color="auto"/>
                <w:left w:val="none" w:sz="0" w:space="0" w:color="auto"/>
                <w:bottom w:val="none" w:sz="0" w:space="0" w:color="auto"/>
                <w:right w:val="none" w:sz="0" w:space="0" w:color="auto"/>
              </w:divBdr>
            </w:div>
          </w:divsChild>
        </w:div>
        <w:div w:id="2135904853">
          <w:marLeft w:val="0"/>
          <w:marRight w:val="0"/>
          <w:marTop w:val="0"/>
          <w:marBottom w:val="0"/>
          <w:divBdr>
            <w:top w:val="none" w:sz="0" w:space="0" w:color="auto"/>
            <w:left w:val="none" w:sz="0" w:space="0" w:color="auto"/>
            <w:bottom w:val="none" w:sz="0" w:space="0" w:color="auto"/>
            <w:right w:val="none" w:sz="0" w:space="0" w:color="auto"/>
          </w:divBdr>
        </w:div>
        <w:div w:id="1543247539">
          <w:marLeft w:val="0"/>
          <w:marRight w:val="0"/>
          <w:marTop w:val="0"/>
          <w:marBottom w:val="0"/>
          <w:divBdr>
            <w:top w:val="none" w:sz="0" w:space="0" w:color="auto"/>
            <w:left w:val="none" w:sz="0" w:space="0" w:color="auto"/>
            <w:bottom w:val="none" w:sz="0" w:space="0" w:color="auto"/>
            <w:right w:val="none" w:sz="0" w:space="0" w:color="auto"/>
          </w:divBdr>
          <w:divsChild>
            <w:div w:id="718405975">
              <w:marLeft w:val="0"/>
              <w:marRight w:val="0"/>
              <w:marTop w:val="0"/>
              <w:marBottom w:val="0"/>
              <w:divBdr>
                <w:top w:val="none" w:sz="0" w:space="0" w:color="auto"/>
                <w:left w:val="none" w:sz="0" w:space="0" w:color="auto"/>
                <w:bottom w:val="none" w:sz="0" w:space="0" w:color="auto"/>
                <w:right w:val="none" w:sz="0" w:space="0" w:color="auto"/>
              </w:divBdr>
            </w:div>
          </w:divsChild>
        </w:div>
        <w:div w:id="1849440457">
          <w:marLeft w:val="0"/>
          <w:marRight w:val="0"/>
          <w:marTop w:val="300"/>
          <w:marBottom w:val="0"/>
          <w:divBdr>
            <w:top w:val="none" w:sz="0" w:space="0" w:color="auto"/>
            <w:left w:val="none" w:sz="0" w:space="0" w:color="auto"/>
            <w:bottom w:val="none" w:sz="0" w:space="0" w:color="auto"/>
            <w:right w:val="none" w:sz="0" w:space="0" w:color="auto"/>
          </w:divBdr>
          <w:divsChild>
            <w:div w:id="756251339">
              <w:marLeft w:val="0"/>
              <w:marRight w:val="0"/>
              <w:marTop w:val="0"/>
              <w:marBottom w:val="0"/>
              <w:divBdr>
                <w:top w:val="none" w:sz="0" w:space="0" w:color="auto"/>
                <w:left w:val="none" w:sz="0" w:space="0" w:color="auto"/>
                <w:bottom w:val="none" w:sz="0" w:space="0" w:color="auto"/>
                <w:right w:val="none" w:sz="0" w:space="0" w:color="auto"/>
              </w:divBdr>
              <w:divsChild>
                <w:div w:id="166038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94817">
          <w:marLeft w:val="0"/>
          <w:marRight w:val="0"/>
          <w:marTop w:val="300"/>
          <w:marBottom w:val="0"/>
          <w:divBdr>
            <w:top w:val="none" w:sz="0" w:space="0" w:color="auto"/>
            <w:left w:val="none" w:sz="0" w:space="0" w:color="auto"/>
            <w:bottom w:val="none" w:sz="0" w:space="0" w:color="auto"/>
            <w:right w:val="none" w:sz="0" w:space="0" w:color="auto"/>
          </w:divBdr>
          <w:divsChild>
            <w:div w:id="1359356747">
              <w:marLeft w:val="0"/>
              <w:marRight w:val="0"/>
              <w:marTop w:val="0"/>
              <w:marBottom w:val="0"/>
              <w:divBdr>
                <w:top w:val="none" w:sz="0" w:space="0" w:color="auto"/>
                <w:left w:val="none" w:sz="0" w:space="0" w:color="auto"/>
                <w:bottom w:val="none" w:sz="0" w:space="0" w:color="auto"/>
                <w:right w:val="none" w:sz="0" w:space="0" w:color="auto"/>
              </w:divBdr>
              <w:divsChild>
                <w:div w:id="36066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68833">
          <w:marLeft w:val="0"/>
          <w:marRight w:val="0"/>
          <w:marTop w:val="300"/>
          <w:marBottom w:val="0"/>
          <w:divBdr>
            <w:top w:val="none" w:sz="0" w:space="0" w:color="auto"/>
            <w:left w:val="none" w:sz="0" w:space="0" w:color="auto"/>
            <w:bottom w:val="none" w:sz="0" w:space="0" w:color="auto"/>
            <w:right w:val="none" w:sz="0" w:space="0" w:color="auto"/>
          </w:divBdr>
          <w:divsChild>
            <w:div w:id="1983120055">
              <w:marLeft w:val="0"/>
              <w:marRight w:val="0"/>
              <w:marTop w:val="0"/>
              <w:marBottom w:val="0"/>
              <w:divBdr>
                <w:top w:val="none" w:sz="0" w:space="0" w:color="auto"/>
                <w:left w:val="none" w:sz="0" w:space="0" w:color="auto"/>
                <w:bottom w:val="none" w:sz="0" w:space="0" w:color="auto"/>
                <w:right w:val="none" w:sz="0" w:space="0" w:color="auto"/>
              </w:divBdr>
              <w:divsChild>
                <w:div w:id="28443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782218">
          <w:marLeft w:val="0"/>
          <w:marRight w:val="0"/>
          <w:marTop w:val="300"/>
          <w:marBottom w:val="0"/>
          <w:divBdr>
            <w:top w:val="none" w:sz="0" w:space="0" w:color="auto"/>
            <w:left w:val="none" w:sz="0" w:space="0" w:color="auto"/>
            <w:bottom w:val="none" w:sz="0" w:space="0" w:color="auto"/>
            <w:right w:val="none" w:sz="0" w:space="0" w:color="auto"/>
          </w:divBdr>
          <w:divsChild>
            <w:div w:id="1386834922">
              <w:marLeft w:val="0"/>
              <w:marRight w:val="0"/>
              <w:marTop w:val="0"/>
              <w:marBottom w:val="0"/>
              <w:divBdr>
                <w:top w:val="none" w:sz="0" w:space="0" w:color="auto"/>
                <w:left w:val="none" w:sz="0" w:space="0" w:color="auto"/>
                <w:bottom w:val="none" w:sz="0" w:space="0" w:color="auto"/>
                <w:right w:val="none" w:sz="0" w:space="0" w:color="auto"/>
              </w:divBdr>
              <w:divsChild>
                <w:div w:id="211697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50049">
      <w:bodyDiv w:val="1"/>
      <w:marLeft w:val="0"/>
      <w:marRight w:val="0"/>
      <w:marTop w:val="0"/>
      <w:marBottom w:val="0"/>
      <w:divBdr>
        <w:top w:val="none" w:sz="0" w:space="0" w:color="auto"/>
        <w:left w:val="none" w:sz="0" w:space="0" w:color="auto"/>
        <w:bottom w:val="none" w:sz="0" w:space="0" w:color="auto"/>
        <w:right w:val="none" w:sz="0" w:space="0" w:color="auto"/>
      </w:divBdr>
      <w:divsChild>
        <w:div w:id="1887639000">
          <w:marLeft w:val="0"/>
          <w:marRight w:val="0"/>
          <w:marTop w:val="0"/>
          <w:marBottom w:val="0"/>
          <w:divBdr>
            <w:top w:val="none" w:sz="0" w:space="0" w:color="auto"/>
            <w:left w:val="none" w:sz="0" w:space="0" w:color="auto"/>
            <w:bottom w:val="none" w:sz="0" w:space="0" w:color="auto"/>
            <w:right w:val="none" w:sz="0" w:space="0" w:color="auto"/>
          </w:divBdr>
        </w:div>
        <w:div w:id="1271354054">
          <w:marLeft w:val="0"/>
          <w:marRight w:val="0"/>
          <w:marTop w:val="0"/>
          <w:marBottom w:val="0"/>
          <w:divBdr>
            <w:top w:val="none" w:sz="0" w:space="0" w:color="auto"/>
            <w:left w:val="none" w:sz="0" w:space="0" w:color="auto"/>
            <w:bottom w:val="none" w:sz="0" w:space="0" w:color="auto"/>
            <w:right w:val="none" w:sz="0" w:space="0" w:color="auto"/>
          </w:divBdr>
          <w:divsChild>
            <w:div w:id="264046841">
              <w:marLeft w:val="0"/>
              <w:marRight w:val="0"/>
              <w:marTop w:val="0"/>
              <w:marBottom w:val="0"/>
              <w:divBdr>
                <w:top w:val="none" w:sz="0" w:space="0" w:color="auto"/>
                <w:left w:val="none" w:sz="0" w:space="0" w:color="auto"/>
                <w:bottom w:val="none" w:sz="0" w:space="0" w:color="auto"/>
                <w:right w:val="none" w:sz="0" w:space="0" w:color="auto"/>
              </w:divBdr>
            </w:div>
          </w:divsChild>
        </w:div>
        <w:div w:id="689377670">
          <w:marLeft w:val="0"/>
          <w:marRight w:val="0"/>
          <w:marTop w:val="0"/>
          <w:marBottom w:val="0"/>
          <w:divBdr>
            <w:top w:val="none" w:sz="0" w:space="0" w:color="auto"/>
            <w:left w:val="none" w:sz="0" w:space="0" w:color="auto"/>
            <w:bottom w:val="none" w:sz="0" w:space="0" w:color="auto"/>
            <w:right w:val="none" w:sz="0" w:space="0" w:color="auto"/>
          </w:divBdr>
        </w:div>
        <w:div w:id="77143425">
          <w:marLeft w:val="0"/>
          <w:marRight w:val="0"/>
          <w:marTop w:val="0"/>
          <w:marBottom w:val="0"/>
          <w:divBdr>
            <w:top w:val="none" w:sz="0" w:space="0" w:color="auto"/>
            <w:left w:val="none" w:sz="0" w:space="0" w:color="auto"/>
            <w:bottom w:val="none" w:sz="0" w:space="0" w:color="auto"/>
            <w:right w:val="none" w:sz="0" w:space="0" w:color="auto"/>
          </w:divBdr>
          <w:divsChild>
            <w:div w:id="1632787322">
              <w:marLeft w:val="0"/>
              <w:marRight w:val="0"/>
              <w:marTop w:val="0"/>
              <w:marBottom w:val="0"/>
              <w:divBdr>
                <w:top w:val="none" w:sz="0" w:space="0" w:color="auto"/>
                <w:left w:val="none" w:sz="0" w:space="0" w:color="auto"/>
                <w:bottom w:val="none" w:sz="0" w:space="0" w:color="auto"/>
                <w:right w:val="none" w:sz="0" w:space="0" w:color="auto"/>
              </w:divBdr>
            </w:div>
          </w:divsChild>
        </w:div>
        <w:div w:id="1957637987">
          <w:marLeft w:val="0"/>
          <w:marRight w:val="0"/>
          <w:marTop w:val="0"/>
          <w:marBottom w:val="0"/>
          <w:divBdr>
            <w:top w:val="none" w:sz="0" w:space="0" w:color="auto"/>
            <w:left w:val="none" w:sz="0" w:space="0" w:color="auto"/>
            <w:bottom w:val="none" w:sz="0" w:space="0" w:color="auto"/>
            <w:right w:val="none" w:sz="0" w:space="0" w:color="auto"/>
          </w:divBdr>
        </w:div>
        <w:div w:id="2109352919">
          <w:marLeft w:val="0"/>
          <w:marRight w:val="0"/>
          <w:marTop w:val="0"/>
          <w:marBottom w:val="0"/>
          <w:divBdr>
            <w:top w:val="none" w:sz="0" w:space="0" w:color="auto"/>
            <w:left w:val="none" w:sz="0" w:space="0" w:color="auto"/>
            <w:bottom w:val="none" w:sz="0" w:space="0" w:color="auto"/>
            <w:right w:val="none" w:sz="0" w:space="0" w:color="auto"/>
          </w:divBdr>
          <w:divsChild>
            <w:div w:id="1829980188">
              <w:marLeft w:val="0"/>
              <w:marRight w:val="0"/>
              <w:marTop w:val="0"/>
              <w:marBottom w:val="0"/>
              <w:divBdr>
                <w:top w:val="none" w:sz="0" w:space="0" w:color="auto"/>
                <w:left w:val="none" w:sz="0" w:space="0" w:color="auto"/>
                <w:bottom w:val="none" w:sz="0" w:space="0" w:color="auto"/>
                <w:right w:val="none" w:sz="0" w:space="0" w:color="auto"/>
              </w:divBdr>
            </w:div>
          </w:divsChild>
        </w:div>
        <w:div w:id="1832716410">
          <w:marLeft w:val="0"/>
          <w:marRight w:val="0"/>
          <w:marTop w:val="0"/>
          <w:marBottom w:val="0"/>
          <w:divBdr>
            <w:top w:val="none" w:sz="0" w:space="0" w:color="auto"/>
            <w:left w:val="none" w:sz="0" w:space="0" w:color="auto"/>
            <w:bottom w:val="none" w:sz="0" w:space="0" w:color="auto"/>
            <w:right w:val="none" w:sz="0" w:space="0" w:color="auto"/>
          </w:divBdr>
        </w:div>
        <w:div w:id="769089586">
          <w:marLeft w:val="0"/>
          <w:marRight w:val="0"/>
          <w:marTop w:val="0"/>
          <w:marBottom w:val="0"/>
          <w:divBdr>
            <w:top w:val="none" w:sz="0" w:space="0" w:color="auto"/>
            <w:left w:val="none" w:sz="0" w:space="0" w:color="auto"/>
            <w:bottom w:val="none" w:sz="0" w:space="0" w:color="auto"/>
            <w:right w:val="none" w:sz="0" w:space="0" w:color="auto"/>
          </w:divBdr>
          <w:divsChild>
            <w:div w:id="1244803240">
              <w:marLeft w:val="0"/>
              <w:marRight w:val="0"/>
              <w:marTop w:val="0"/>
              <w:marBottom w:val="0"/>
              <w:divBdr>
                <w:top w:val="none" w:sz="0" w:space="0" w:color="auto"/>
                <w:left w:val="none" w:sz="0" w:space="0" w:color="auto"/>
                <w:bottom w:val="none" w:sz="0" w:space="0" w:color="auto"/>
                <w:right w:val="none" w:sz="0" w:space="0" w:color="auto"/>
              </w:divBdr>
            </w:div>
          </w:divsChild>
        </w:div>
        <w:div w:id="260258354">
          <w:marLeft w:val="0"/>
          <w:marRight w:val="0"/>
          <w:marTop w:val="0"/>
          <w:marBottom w:val="0"/>
          <w:divBdr>
            <w:top w:val="none" w:sz="0" w:space="0" w:color="auto"/>
            <w:left w:val="none" w:sz="0" w:space="0" w:color="auto"/>
            <w:bottom w:val="none" w:sz="0" w:space="0" w:color="auto"/>
            <w:right w:val="none" w:sz="0" w:space="0" w:color="auto"/>
          </w:divBdr>
        </w:div>
        <w:div w:id="387265286">
          <w:marLeft w:val="0"/>
          <w:marRight w:val="0"/>
          <w:marTop w:val="0"/>
          <w:marBottom w:val="0"/>
          <w:divBdr>
            <w:top w:val="none" w:sz="0" w:space="0" w:color="auto"/>
            <w:left w:val="none" w:sz="0" w:space="0" w:color="auto"/>
            <w:bottom w:val="none" w:sz="0" w:space="0" w:color="auto"/>
            <w:right w:val="none" w:sz="0" w:space="0" w:color="auto"/>
          </w:divBdr>
          <w:divsChild>
            <w:div w:id="504129514">
              <w:marLeft w:val="0"/>
              <w:marRight w:val="0"/>
              <w:marTop w:val="0"/>
              <w:marBottom w:val="0"/>
              <w:divBdr>
                <w:top w:val="none" w:sz="0" w:space="0" w:color="auto"/>
                <w:left w:val="none" w:sz="0" w:space="0" w:color="auto"/>
                <w:bottom w:val="none" w:sz="0" w:space="0" w:color="auto"/>
                <w:right w:val="none" w:sz="0" w:space="0" w:color="auto"/>
              </w:divBdr>
            </w:div>
          </w:divsChild>
        </w:div>
        <w:div w:id="271087197">
          <w:marLeft w:val="0"/>
          <w:marRight w:val="0"/>
          <w:marTop w:val="0"/>
          <w:marBottom w:val="0"/>
          <w:divBdr>
            <w:top w:val="none" w:sz="0" w:space="0" w:color="auto"/>
            <w:left w:val="none" w:sz="0" w:space="0" w:color="auto"/>
            <w:bottom w:val="none" w:sz="0" w:space="0" w:color="auto"/>
            <w:right w:val="none" w:sz="0" w:space="0" w:color="auto"/>
          </w:divBdr>
        </w:div>
        <w:div w:id="1567371747">
          <w:marLeft w:val="0"/>
          <w:marRight w:val="0"/>
          <w:marTop w:val="0"/>
          <w:marBottom w:val="0"/>
          <w:divBdr>
            <w:top w:val="none" w:sz="0" w:space="0" w:color="auto"/>
            <w:left w:val="none" w:sz="0" w:space="0" w:color="auto"/>
            <w:bottom w:val="none" w:sz="0" w:space="0" w:color="auto"/>
            <w:right w:val="none" w:sz="0" w:space="0" w:color="auto"/>
          </w:divBdr>
          <w:divsChild>
            <w:div w:id="89738218">
              <w:marLeft w:val="0"/>
              <w:marRight w:val="0"/>
              <w:marTop w:val="0"/>
              <w:marBottom w:val="0"/>
              <w:divBdr>
                <w:top w:val="none" w:sz="0" w:space="0" w:color="auto"/>
                <w:left w:val="none" w:sz="0" w:space="0" w:color="auto"/>
                <w:bottom w:val="none" w:sz="0" w:space="0" w:color="auto"/>
                <w:right w:val="none" w:sz="0" w:space="0" w:color="auto"/>
              </w:divBdr>
            </w:div>
          </w:divsChild>
        </w:div>
        <w:div w:id="2020500461">
          <w:marLeft w:val="0"/>
          <w:marRight w:val="0"/>
          <w:marTop w:val="0"/>
          <w:marBottom w:val="0"/>
          <w:divBdr>
            <w:top w:val="none" w:sz="0" w:space="0" w:color="auto"/>
            <w:left w:val="none" w:sz="0" w:space="0" w:color="auto"/>
            <w:bottom w:val="none" w:sz="0" w:space="0" w:color="auto"/>
            <w:right w:val="none" w:sz="0" w:space="0" w:color="auto"/>
          </w:divBdr>
        </w:div>
        <w:div w:id="59789442">
          <w:marLeft w:val="0"/>
          <w:marRight w:val="0"/>
          <w:marTop w:val="0"/>
          <w:marBottom w:val="0"/>
          <w:divBdr>
            <w:top w:val="none" w:sz="0" w:space="0" w:color="auto"/>
            <w:left w:val="none" w:sz="0" w:space="0" w:color="auto"/>
            <w:bottom w:val="none" w:sz="0" w:space="0" w:color="auto"/>
            <w:right w:val="none" w:sz="0" w:space="0" w:color="auto"/>
          </w:divBdr>
          <w:divsChild>
            <w:div w:id="578448485">
              <w:marLeft w:val="0"/>
              <w:marRight w:val="0"/>
              <w:marTop w:val="0"/>
              <w:marBottom w:val="0"/>
              <w:divBdr>
                <w:top w:val="none" w:sz="0" w:space="0" w:color="auto"/>
                <w:left w:val="none" w:sz="0" w:space="0" w:color="auto"/>
                <w:bottom w:val="none" w:sz="0" w:space="0" w:color="auto"/>
                <w:right w:val="none" w:sz="0" w:space="0" w:color="auto"/>
              </w:divBdr>
            </w:div>
          </w:divsChild>
        </w:div>
        <w:div w:id="737095644">
          <w:marLeft w:val="0"/>
          <w:marRight w:val="0"/>
          <w:marTop w:val="300"/>
          <w:marBottom w:val="0"/>
          <w:divBdr>
            <w:top w:val="none" w:sz="0" w:space="0" w:color="auto"/>
            <w:left w:val="none" w:sz="0" w:space="0" w:color="auto"/>
            <w:bottom w:val="none" w:sz="0" w:space="0" w:color="auto"/>
            <w:right w:val="none" w:sz="0" w:space="0" w:color="auto"/>
          </w:divBdr>
          <w:divsChild>
            <w:div w:id="476535195">
              <w:marLeft w:val="0"/>
              <w:marRight w:val="0"/>
              <w:marTop w:val="0"/>
              <w:marBottom w:val="0"/>
              <w:divBdr>
                <w:top w:val="none" w:sz="0" w:space="0" w:color="auto"/>
                <w:left w:val="none" w:sz="0" w:space="0" w:color="auto"/>
                <w:bottom w:val="none" w:sz="0" w:space="0" w:color="auto"/>
                <w:right w:val="none" w:sz="0" w:space="0" w:color="auto"/>
              </w:divBdr>
              <w:divsChild>
                <w:div w:id="4842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5413">
          <w:marLeft w:val="0"/>
          <w:marRight w:val="0"/>
          <w:marTop w:val="300"/>
          <w:marBottom w:val="0"/>
          <w:divBdr>
            <w:top w:val="none" w:sz="0" w:space="0" w:color="auto"/>
            <w:left w:val="none" w:sz="0" w:space="0" w:color="auto"/>
            <w:bottom w:val="none" w:sz="0" w:space="0" w:color="auto"/>
            <w:right w:val="none" w:sz="0" w:space="0" w:color="auto"/>
          </w:divBdr>
          <w:divsChild>
            <w:div w:id="80412912">
              <w:marLeft w:val="0"/>
              <w:marRight w:val="0"/>
              <w:marTop w:val="0"/>
              <w:marBottom w:val="0"/>
              <w:divBdr>
                <w:top w:val="none" w:sz="0" w:space="0" w:color="auto"/>
                <w:left w:val="none" w:sz="0" w:space="0" w:color="auto"/>
                <w:bottom w:val="none" w:sz="0" w:space="0" w:color="auto"/>
                <w:right w:val="none" w:sz="0" w:space="0" w:color="auto"/>
              </w:divBdr>
              <w:divsChild>
                <w:div w:id="47476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25824">
          <w:marLeft w:val="0"/>
          <w:marRight w:val="0"/>
          <w:marTop w:val="300"/>
          <w:marBottom w:val="0"/>
          <w:divBdr>
            <w:top w:val="none" w:sz="0" w:space="0" w:color="auto"/>
            <w:left w:val="none" w:sz="0" w:space="0" w:color="auto"/>
            <w:bottom w:val="none" w:sz="0" w:space="0" w:color="auto"/>
            <w:right w:val="none" w:sz="0" w:space="0" w:color="auto"/>
          </w:divBdr>
          <w:divsChild>
            <w:div w:id="1937132264">
              <w:marLeft w:val="0"/>
              <w:marRight w:val="0"/>
              <w:marTop w:val="0"/>
              <w:marBottom w:val="0"/>
              <w:divBdr>
                <w:top w:val="none" w:sz="0" w:space="0" w:color="auto"/>
                <w:left w:val="none" w:sz="0" w:space="0" w:color="auto"/>
                <w:bottom w:val="none" w:sz="0" w:space="0" w:color="auto"/>
                <w:right w:val="none" w:sz="0" w:space="0" w:color="auto"/>
              </w:divBdr>
              <w:divsChild>
                <w:div w:id="191616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933879">
          <w:marLeft w:val="0"/>
          <w:marRight w:val="0"/>
          <w:marTop w:val="300"/>
          <w:marBottom w:val="0"/>
          <w:divBdr>
            <w:top w:val="none" w:sz="0" w:space="0" w:color="auto"/>
            <w:left w:val="none" w:sz="0" w:space="0" w:color="auto"/>
            <w:bottom w:val="none" w:sz="0" w:space="0" w:color="auto"/>
            <w:right w:val="none" w:sz="0" w:space="0" w:color="auto"/>
          </w:divBdr>
          <w:divsChild>
            <w:div w:id="2144494027">
              <w:marLeft w:val="0"/>
              <w:marRight w:val="0"/>
              <w:marTop w:val="0"/>
              <w:marBottom w:val="0"/>
              <w:divBdr>
                <w:top w:val="none" w:sz="0" w:space="0" w:color="auto"/>
                <w:left w:val="none" w:sz="0" w:space="0" w:color="auto"/>
                <w:bottom w:val="none" w:sz="0" w:space="0" w:color="auto"/>
                <w:right w:val="none" w:sz="0" w:space="0" w:color="auto"/>
              </w:divBdr>
              <w:divsChild>
                <w:div w:id="28851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692212">
      <w:bodyDiv w:val="1"/>
      <w:marLeft w:val="0"/>
      <w:marRight w:val="0"/>
      <w:marTop w:val="0"/>
      <w:marBottom w:val="0"/>
      <w:divBdr>
        <w:top w:val="none" w:sz="0" w:space="0" w:color="auto"/>
        <w:left w:val="none" w:sz="0" w:space="0" w:color="auto"/>
        <w:bottom w:val="none" w:sz="0" w:space="0" w:color="auto"/>
        <w:right w:val="none" w:sz="0" w:space="0" w:color="auto"/>
      </w:divBdr>
      <w:divsChild>
        <w:div w:id="1620256902">
          <w:marLeft w:val="0"/>
          <w:marRight w:val="0"/>
          <w:marTop w:val="0"/>
          <w:marBottom w:val="0"/>
          <w:divBdr>
            <w:top w:val="none" w:sz="0" w:space="0" w:color="auto"/>
            <w:left w:val="none" w:sz="0" w:space="0" w:color="auto"/>
            <w:bottom w:val="none" w:sz="0" w:space="0" w:color="auto"/>
            <w:right w:val="none" w:sz="0" w:space="0" w:color="auto"/>
          </w:divBdr>
        </w:div>
        <w:div w:id="1060011425">
          <w:marLeft w:val="0"/>
          <w:marRight w:val="0"/>
          <w:marTop w:val="0"/>
          <w:marBottom w:val="0"/>
          <w:divBdr>
            <w:top w:val="none" w:sz="0" w:space="0" w:color="auto"/>
            <w:left w:val="none" w:sz="0" w:space="0" w:color="auto"/>
            <w:bottom w:val="none" w:sz="0" w:space="0" w:color="auto"/>
            <w:right w:val="none" w:sz="0" w:space="0" w:color="auto"/>
          </w:divBdr>
          <w:divsChild>
            <w:div w:id="1110662823">
              <w:marLeft w:val="0"/>
              <w:marRight w:val="0"/>
              <w:marTop w:val="0"/>
              <w:marBottom w:val="0"/>
              <w:divBdr>
                <w:top w:val="none" w:sz="0" w:space="0" w:color="auto"/>
                <w:left w:val="none" w:sz="0" w:space="0" w:color="auto"/>
                <w:bottom w:val="none" w:sz="0" w:space="0" w:color="auto"/>
                <w:right w:val="none" w:sz="0" w:space="0" w:color="auto"/>
              </w:divBdr>
            </w:div>
          </w:divsChild>
        </w:div>
        <w:div w:id="1050495830">
          <w:marLeft w:val="0"/>
          <w:marRight w:val="0"/>
          <w:marTop w:val="0"/>
          <w:marBottom w:val="0"/>
          <w:divBdr>
            <w:top w:val="none" w:sz="0" w:space="0" w:color="auto"/>
            <w:left w:val="none" w:sz="0" w:space="0" w:color="auto"/>
            <w:bottom w:val="none" w:sz="0" w:space="0" w:color="auto"/>
            <w:right w:val="none" w:sz="0" w:space="0" w:color="auto"/>
          </w:divBdr>
        </w:div>
        <w:div w:id="1362632646">
          <w:marLeft w:val="0"/>
          <w:marRight w:val="0"/>
          <w:marTop w:val="0"/>
          <w:marBottom w:val="0"/>
          <w:divBdr>
            <w:top w:val="none" w:sz="0" w:space="0" w:color="auto"/>
            <w:left w:val="none" w:sz="0" w:space="0" w:color="auto"/>
            <w:bottom w:val="none" w:sz="0" w:space="0" w:color="auto"/>
            <w:right w:val="none" w:sz="0" w:space="0" w:color="auto"/>
          </w:divBdr>
          <w:divsChild>
            <w:div w:id="1033768176">
              <w:marLeft w:val="0"/>
              <w:marRight w:val="0"/>
              <w:marTop w:val="0"/>
              <w:marBottom w:val="0"/>
              <w:divBdr>
                <w:top w:val="none" w:sz="0" w:space="0" w:color="auto"/>
                <w:left w:val="none" w:sz="0" w:space="0" w:color="auto"/>
                <w:bottom w:val="none" w:sz="0" w:space="0" w:color="auto"/>
                <w:right w:val="none" w:sz="0" w:space="0" w:color="auto"/>
              </w:divBdr>
            </w:div>
          </w:divsChild>
        </w:div>
        <w:div w:id="2054573460">
          <w:marLeft w:val="0"/>
          <w:marRight w:val="0"/>
          <w:marTop w:val="0"/>
          <w:marBottom w:val="0"/>
          <w:divBdr>
            <w:top w:val="none" w:sz="0" w:space="0" w:color="auto"/>
            <w:left w:val="none" w:sz="0" w:space="0" w:color="auto"/>
            <w:bottom w:val="none" w:sz="0" w:space="0" w:color="auto"/>
            <w:right w:val="none" w:sz="0" w:space="0" w:color="auto"/>
          </w:divBdr>
        </w:div>
        <w:div w:id="657154441">
          <w:marLeft w:val="0"/>
          <w:marRight w:val="0"/>
          <w:marTop w:val="0"/>
          <w:marBottom w:val="0"/>
          <w:divBdr>
            <w:top w:val="none" w:sz="0" w:space="0" w:color="auto"/>
            <w:left w:val="none" w:sz="0" w:space="0" w:color="auto"/>
            <w:bottom w:val="none" w:sz="0" w:space="0" w:color="auto"/>
            <w:right w:val="none" w:sz="0" w:space="0" w:color="auto"/>
          </w:divBdr>
          <w:divsChild>
            <w:div w:id="1350642438">
              <w:marLeft w:val="0"/>
              <w:marRight w:val="0"/>
              <w:marTop w:val="0"/>
              <w:marBottom w:val="0"/>
              <w:divBdr>
                <w:top w:val="none" w:sz="0" w:space="0" w:color="auto"/>
                <w:left w:val="none" w:sz="0" w:space="0" w:color="auto"/>
                <w:bottom w:val="none" w:sz="0" w:space="0" w:color="auto"/>
                <w:right w:val="none" w:sz="0" w:space="0" w:color="auto"/>
              </w:divBdr>
            </w:div>
          </w:divsChild>
        </w:div>
        <w:div w:id="1840342371">
          <w:marLeft w:val="0"/>
          <w:marRight w:val="0"/>
          <w:marTop w:val="0"/>
          <w:marBottom w:val="0"/>
          <w:divBdr>
            <w:top w:val="none" w:sz="0" w:space="0" w:color="auto"/>
            <w:left w:val="none" w:sz="0" w:space="0" w:color="auto"/>
            <w:bottom w:val="none" w:sz="0" w:space="0" w:color="auto"/>
            <w:right w:val="none" w:sz="0" w:space="0" w:color="auto"/>
          </w:divBdr>
        </w:div>
        <w:div w:id="660425894">
          <w:marLeft w:val="0"/>
          <w:marRight w:val="0"/>
          <w:marTop w:val="0"/>
          <w:marBottom w:val="0"/>
          <w:divBdr>
            <w:top w:val="none" w:sz="0" w:space="0" w:color="auto"/>
            <w:left w:val="none" w:sz="0" w:space="0" w:color="auto"/>
            <w:bottom w:val="none" w:sz="0" w:space="0" w:color="auto"/>
            <w:right w:val="none" w:sz="0" w:space="0" w:color="auto"/>
          </w:divBdr>
          <w:divsChild>
            <w:div w:id="839199324">
              <w:marLeft w:val="0"/>
              <w:marRight w:val="0"/>
              <w:marTop w:val="0"/>
              <w:marBottom w:val="0"/>
              <w:divBdr>
                <w:top w:val="none" w:sz="0" w:space="0" w:color="auto"/>
                <w:left w:val="none" w:sz="0" w:space="0" w:color="auto"/>
                <w:bottom w:val="none" w:sz="0" w:space="0" w:color="auto"/>
                <w:right w:val="none" w:sz="0" w:space="0" w:color="auto"/>
              </w:divBdr>
            </w:div>
          </w:divsChild>
        </w:div>
        <w:div w:id="591015652">
          <w:marLeft w:val="0"/>
          <w:marRight w:val="0"/>
          <w:marTop w:val="0"/>
          <w:marBottom w:val="0"/>
          <w:divBdr>
            <w:top w:val="none" w:sz="0" w:space="0" w:color="auto"/>
            <w:left w:val="none" w:sz="0" w:space="0" w:color="auto"/>
            <w:bottom w:val="none" w:sz="0" w:space="0" w:color="auto"/>
            <w:right w:val="none" w:sz="0" w:space="0" w:color="auto"/>
          </w:divBdr>
        </w:div>
        <w:div w:id="1702971455">
          <w:marLeft w:val="0"/>
          <w:marRight w:val="0"/>
          <w:marTop w:val="0"/>
          <w:marBottom w:val="0"/>
          <w:divBdr>
            <w:top w:val="none" w:sz="0" w:space="0" w:color="auto"/>
            <w:left w:val="none" w:sz="0" w:space="0" w:color="auto"/>
            <w:bottom w:val="none" w:sz="0" w:space="0" w:color="auto"/>
            <w:right w:val="none" w:sz="0" w:space="0" w:color="auto"/>
          </w:divBdr>
          <w:divsChild>
            <w:div w:id="152112508">
              <w:marLeft w:val="0"/>
              <w:marRight w:val="0"/>
              <w:marTop w:val="0"/>
              <w:marBottom w:val="0"/>
              <w:divBdr>
                <w:top w:val="none" w:sz="0" w:space="0" w:color="auto"/>
                <w:left w:val="none" w:sz="0" w:space="0" w:color="auto"/>
                <w:bottom w:val="none" w:sz="0" w:space="0" w:color="auto"/>
                <w:right w:val="none" w:sz="0" w:space="0" w:color="auto"/>
              </w:divBdr>
            </w:div>
          </w:divsChild>
        </w:div>
        <w:div w:id="1037973613">
          <w:marLeft w:val="0"/>
          <w:marRight w:val="0"/>
          <w:marTop w:val="0"/>
          <w:marBottom w:val="0"/>
          <w:divBdr>
            <w:top w:val="none" w:sz="0" w:space="0" w:color="auto"/>
            <w:left w:val="none" w:sz="0" w:space="0" w:color="auto"/>
            <w:bottom w:val="none" w:sz="0" w:space="0" w:color="auto"/>
            <w:right w:val="none" w:sz="0" w:space="0" w:color="auto"/>
          </w:divBdr>
        </w:div>
        <w:div w:id="1372457586">
          <w:marLeft w:val="0"/>
          <w:marRight w:val="0"/>
          <w:marTop w:val="0"/>
          <w:marBottom w:val="0"/>
          <w:divBdr>
            <w:top w:val="none" w:sz="0" w:space="0" w:color="auto"/>
            <w:left w:val="none" w:sz="0" w:space="0" w:color="auto"/>
            <w:bottom w:val="none" w:sz="0" w:space="0" w:color="auto"/>
            <w:right w:val="none" w:sz="0" w:space="0" w:color="auto"/>
          </w:divBdr>
          <w:divsChild>
            <w:div w:id="1370373290">
              <w:marLeft w:val="0"/>
              <w:marRight w:val="0"/>
              <w:marTop w:val="0"/>
              <w:marBottom w:val="0"/>
              <w:divBdr>
                <w:top w:val="none" w:sz="0" w:space="0" w:color="auto"/>
                <w:left w:val="none" w:sz="0" w:space="0" w:color="auto"/>
                <w:bottom w:val="none" w:sz="0" w:space="0" w:color="auto"/>
                <w:right w:val="none" w:sz="0" w:space="0" w:color="auto"/>
              </w:divBdr>
            </w:div>
          </w:divsChild>
        </w:div>
        <w:div w:id="940180382">
          <w:marLeft w:val="0"/>
          <w:marRight w:val="0"/>
          <w:marTop w:val="0"/>
          <w:marBottom w:val="0"/>
          <w:divBdr>
            <w:top w:val="none" w:sz="0" w:space="0" w:color="auto"/>
            <w:left w:val="none" w:sz="0" w:space="0" w:color="auto"/>
            <w:bottom w:val="none" w:sz="0" w:space="0" w:color="auto"/>
            <w:right w:val="none" w:sz="0" w:space="0" w:color="auto"/>
          </w:divBdr>
        </w:div>
        <w:div w:id="620038070">
          <w:marLeft w:val="0"/>
          <w:marRight w:val="0"/>
          <w:marTop w:val="0"/>
          <w:marBottom w:val="0"/>
          <w:divBdr>
            <w:top w:val="none" w:sz="0" w:space="0" w:color="auto"/>
            <w:left w:val="none" w:sz="0" w:space="0" w:color="auto"/>
            <w:bottom w:val="none" w:sz="0" w:space="0" w:color="auto"/>
            <w:right w:val="none" w:sz="0" w:space="0" w:color="auto"/>
          </w:divBdr>
          <w:divsChild>
            <w:div w:id="1414277871">
              <w:marLeft w:val="0"/>
              <w:marRight w:val="0"/>
              <w:marTop w:val="0"/>
              <w:marBottom w:val="0"/>
              <w:divBdr>
                <w:top w:val="none" w:sz="0" w:space="0" w:color="auto"/>
                <w:left w:val="none" w:sz="0" w:space="0" w:color="auto"/>
                <w:bottom w:val="none" w:sz="0" w:space="0" w:color="auto"/>
                <w:right w:val="none" w:sz="0" w:space="0" w:color="auto"/>
              </w:divBdr>
            </w:div>
          </w:divsChild>
        </w:div>
        <w:div w:id="397172837">
          <w:marLeft w:val="0"/>
          <w:marRight w:val="0"/>
          <w:marTop w:val="300"/>
          <w:marBottom w:val="0"/>
          <w:divBdr>
            <w:top w:val="none" w:sz="0" w:space="0" w:color="auto"/>
            <w:left w:val="none" w:sz="0" w:space="0" w:color="auto"/>
            <w:bottom w:val="none" w:sz="0" w:space="0" w:color="auto"/>
            <w:right w:val="none" w:sz="0" w:space="0" w:color="auto"/>
          </w:divBdr>
          <w:divsChild>
            <w:div w:id="392508020">
              <w:marLeft w:val="0"/>
              <w:marRight w:val="0"/>
              <w:marTop w:val="0"/>
              <w:marBottom w:val="0"/>
              <w:divBdr>
                <w:top w:val="none" w:sz="0" w:space="0" w:color="auto"/>
                <w:left w:val="none" w:sz="0" w:space="0" w:color="auto"/>
                <w:bottom w:val="none" w:sz="0" w:space="0" w:color="auto"/>
                <w:right w:val="none" w:sz="0" w:space="0" w:color="auto"/>
              </w:divBdr>
              <w:divsChild>
                <w:div w:id="152254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7050">
          <w:marLeft w:val="0"/>
          <w:marRight w:val="0"/>
          <w:marTop w:val="300"/>
          <w:marBottom w:val="0"/>
          <w:divBdr>
            <w:top w:val="none" w:sz="0" w:space="0" w:color="auto"/>
            <w:left w:val="none" w:sz="0" w:space="0" w:color="auto"/>
            <w:bottom w:val="none" w:sz="0" w:space="0" w:color="auto"/>
            <w:right w:val="none" w:sz="0" w:space="0" w:color="auto"/>
          </w:divBdr>
          <w:divsChild>
            <w:div w:id="2043706955">
              <w:marLeft w:val="0"/>
              <w:marRight w:val="0"/>
              <w:marTop w:val="0"/>
              <w:marBottom w:val="0"/>
              <w:divBdr>
                <w:top w:val="none" w:sz="0" w:space="0" w:color="auto"/>
                <w:left w:val="none" w:sz="0" w:space="0" w:color="auto"/>
                <w:bottom w:val="none" w:sz="0" w:space="0" w:color="auto"/>
                <w:right w:val="none" w:sz="0" w:space="0" w:color="auto"/>
              </w:divBdr>
              <w:divsChild>
                <w:div w:id="9036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49428">
          <w:marLeft w:val="0"/>
          <w:marRight w:val="0"/>
          <w:marTop w:val="300"/>
          <w:marBottom w:val="0"/>
          <w:divBdr>
            <w:top w:val="none" w:sz="0" w:space="0" w:color="auto"/>
            <w:left w:val="none" w:sz="0" w:space="0" w:color="auto"/>
            <w:bottom w:val="none" w:sz="0" w:space="0" w:color="auto"/>
            <w:right w:val="none" w:sz="0" w:space="0" w:color="auto"/>
          </w:divBdr>
          <w:divsChild>
            <w:div w:id="502281863">
              <w:marLeft w:val="0"/>
              <w:marRight w:val="0"/>
              <w:marTop w:val="0"/>
              <w:marBottom w:val="0"/>
              <w:divBdr>
                <w:top w:val="none" w:sz="0" w:space="0" w:color="auto"/>
                <w:left w:val="none" w:sz="0" w:space="0" w:color="auto"/>
                <w:bottom w:val="none" w:sz="0" w:space="0" w:color="auto"/>
                <w:right w:val="none" w:sz="0" w:space="0" w:color="auto"/>
              </w:divBdr>
              <w:divsChild>
                <w:div w:id="80415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41018">
          <w:marLeft w:val="0"/>
          <w:marRight w:val="0"/>
          <w:marTop w:val="300"/>
          <w:marBottom w:val="0"/>
          <w:divBdr>
            <w:top w:val="none" w:sz="0" w:space="0" w:color="auto"/>
            <w:left w:val="none" w:sz="0" w:space="0" w:color="auto"/>
            <w:bottom w:val="none" w:sz="0" w:space="0" w:color="auto"/>
            <w:right w:val="none" w:sz="0" w:space="0" w:color="auto"/>
          </w:divBdr>
          <w:divsChild>
            <w:div w:id="678000777">
              <w:marLeft w:val="0"/>
              <w:marRight w:val="0"/>
              <w:marTop w:val="0"/>
              <w:marBottom w:val="0"/>
              <w:divBdr>
                <w:top w:val="none" w:sz="0" w:space="0" w:color="auto"/>
                <w:left w:val="none" w:sz="0" w:space="0" w:color="auto"/>
                <w:bottom w:val="none" w:sz="0" w:space="0" w:color="auto"/>
                <w:right w:val="none" w:sz="0" w:space="0" w:color="auto"/>
              </w:divBdr>
              <w:divsChild>
                <w:div w:id="12454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981233">
      <w:bodyDiv w:val="1"/>
      <w:marLeft w:val="0"/>
      <w:marRight w:val="0"/>
      <w:marTop w:val="0"/>
      <w:marBottom w:val="0"/>
      <w:divBdr>
        <w:top w:val="none" w:sz="0" w:space="0" w:color="auto"/>
        <w:left w:val="none" w:sz="0" w:space="0" w:color="auto"/>
        <w:bottom w:val="none" w:sz="0" w:space="0" w:color="auto"/>
        <w:right w:val="none" w:sz="0" w:space="0" w:color="auto"/>
      </w:divBdr>
      <w:divsChild>
        <w:div w:id="2002733975">
          <w:marLeft w:val="0"/>
          <w:marRight w:val="0"/>
          <w:marTop w:val="0"/>
          <w:marBottom w:val="0"/>
          <w:divBdr>
            <w:top w:val="none" w:sz="0" w:space="0" w:color="auto"/>
            <w:left w:val="none" w:sz="0" w:space="0" w:color="auto"/>
            <w:bottom w:val="none" w:sz="0" w:space="0" w:color="auto"/>
            <w:right w:val="none" w:sz="0" w:space="0" w:color="auto"/>
          </w:divBdr>
        </w:div>
        <w:div w:id="1070545136">
          <w:marLeft w:val="0"/>
          <w:marRight w:val="0"/>
          <w:marTop w:val="0"/>
          <w:marBottom w:val="0"/>
          <w:divBdr>
            <w:top w:val="none" w:sz="0" w:space="0" w:color="auto"/>
            <w:left w:val="none" w:sz="0" w:space="0" w:color="auto"/>
            <w:bottom w:val="none" w:sz="0" w:space="0" w:color="auto"/>
            <w:right w:val="none" w:sz="0" w:space="0" w:color="auto"/>
          </w:divBdr>
          <w:divsChild>
            <w:div w:id="2012028882">
              <w:marLeft w:val="0"/>
              <w:marRight w:val="0"/>
              <w:marTop w:val="0"/>
              <w:marBottom w:val="0"/>
              <w:divBdr>
                <w:top w:val="none" w:sz="0" w:space="0" w:color="auto"/>
                <w:left w:val="none" w:sz="0" w:space="0" w:color="auto"/>
                <w:bottom w:val="none" w:sz="0" w:space="0" w:color="auto"/>
                <w:right w:val="none" w:sz="0" w:space="0" w:color="auto"/>
              </w:divBdr>
            </w:div>
          </w:divsChild>
        </w:div>
        <w:div w:id="1935743775">
          <w:marLeft w:val="0"/>
          <w:marRight w:val="0"/>
          <w:marTop w:val="0"/>
          <w:marBottom w:val="0"/>
          <w:divBdr>
            <w:top w:val="none" w:sz="0" w:space="0" w:color="auto"/>
            <w:left w:val="none" w:sz="0" w:space="0" w:color="auto"/>
            <w:bottom w:val="none" w:sz="0" w:space="0" w:color="auto"/>
            <w:right w:val="none" w:sz="0" w:space="0" w:color="auto"/>
          </w:divBdr>
        </w:div>
        <w:div w:id="430667750">
          <w:marLeft w:val="0"/>
          <w:marRight w:val="0"/>
          <w:marTop w:val="0"/>
          <w:marBottom w:val="0"/>
          <w:divBdr>
            <w:top w:val="none" w:sz="0" w:space="0" w:color="auto"/>
            <w:left w:val="none" w:sz="0" w:space="0" w:color="auto"/>
            <w:bottom w:val="none" w:sz="0" w:space="0" w:color="auto"/>
            <w:right w:val="none" w:sz="0" w:space="0" w:color="auto"/>
          </w:divBdr>
          <w:divsChild>
            <w:div w:id="180826386">
              <w:marLeft w:val="0"/>
              <w:marRight w:val="0"/>
              <w:marTop w:val="0"/>
              <w:marBottom w:val="0"/>
              <w:divBdr>
                <w:top w:val="none" w:sz="0" w:space="0" w:color="auto"/>
                <w:left w:val="none" w:sz="0" w:space="0" w:color="auto"/>
                <w:bottom w:val="none" w:sz="0" w:space="0" w:color="auto"/>
                <w:right w:val="none" w:sz="0" w:space="0" w:color="auto"/>
              </w:divBdr>
            </w:div>
          </w:divsChild>
        </w:div>
        <w:div w:id="1887832012">
          <w:marLeft w:val="0"/>
          <w:marRight w:val="0"/>
          <w:marTop w:val="0"/>
          <w:marBottom w:val="0"/>
          <w:divBdr>
            <w:top w:val="none" w:sz="0" w:space="0" w:color="auto"/>
            <w:left w:val="none" w:sz="0" w:space="0" w:color="auto"/>
            <w:bottom w:val="none" w:sz="0" w:space="0" w:color="auto"/>
            <w:right w:val="none" w:sz="0" w:space="0" w:color="auto"/>
          </w:divBdr>
        </w:div>
        <w:div w:id="405736215">
          <w:marLeft w:val="0"/>
          <w:marRight w:val="0"/>
          <w:marTop w:val="0"/>
          <w:marBottom w:val="0"/>
          <w:divBdr>
            <w:top w:val="none" w:sz="0" w:space="0" w:color="auto"/>
            <w:left w:val="none" w:sz="0" w:space="0" w:color="auto"/>
            <w:bottom w:val="none" w:sz="0" w:space="0" w:color="auto"/>
            <w:right w:val="none" w:sz="0" w:space="0" w:color="auto"/>
          </w:divBdr>
          <w:divsChild>
            <w:div w:id="709496553">
              <w:marLeft w:val="0"/>
              <w:marRight w:val="0"/>
              <w:marTop w:val="0"/>
              <w:marBottom w:val="0"/>
              <w:divBdr>
                <w:top w:val="none" w:sz="0" w:space="0" w:color="auto"/>
                <w:left w:val="none" w:sz="0" w:space="0" w:color="auto"/>
                <w:bottom w:val="none" w:sz="0" w:space="0" w:color="auto"/>
                <w:right w:val="none" w:sz="0" w:space="0" w:color="auto"/>
              </w:divBdr>
            </w:div>
          </w:divsChild>
        </w:div>
        <w:div w:id="2040007950">
          <w:marLeft w:val="0"/>
          <w:marRight w:val="0"/>
          <w:marTop w:val="0"/>
          <w:marBottom w:val="0"/>
          <w:divBdr>
            <w:top w:val="none" w:sz="0" w:space="0" w:color="auto"/>
            <w:left w:val="none" w:sz="0" w:space="0" w:color="auto"/>
            <w:bottom w:val="none" w:sz="0" w:space="0" w:color="auto"/>
            <w:right w:val="none" w:sz="0" w:space="0" w:color="auto"/>
          </w:divBdr>
        </w:div>
        <w:div w:id="766194849">
          <w:marLeft w:val="0"/>
          <w:marRight w:val="0"/>
          <w:marTop w:val="0"/>
          <w:marBottom w:val="0"/>
          <w:divBdr>
            <w:top w:val="none" w:sz="0" w:space="0" w:color="auto"/>
            <w:left w:val="none" w:sz="0" w:space="0" w:color="auto"/>
            <w:bottom w:val="none" w:sz="0" w:space="0" w:color="auto"/>
            <w:right w:val="none" w:sz="0" w:space="0" w:color="auto"/>
          </w:divBdr>
          <w:divsChild>
            <w:div w:id="1564835123">
              <w:marLeft w:val="0"/>
              <w:marRight w:val="0"/>
              <w:marTop w:val="0"/>
              <w:marBottom w:val="0"/>
              <w:divBdr>
                <w:top w:val="none" w:sz="0" w:space="0" w:color="auto"/>
                <w:left w:val="none" w:sz="0" w:space="0" w:color="auto"/>
                <w:bottom w:val="none" w:sz="0" w:space="0" w:color="auto"/>
                <w:right w:val="none" w:sz="0" w:space="0" w:color="auto"/>
              </w:divBdr>
            </w:div>
          </w:divsChild>
        </w:div>
        <w:div w:id="162942576">
          <w:marLeft w:val="0"/>
          <w:marRight w:val="0"/>
          <w:marTop w:val="0"/>
          <w:marBottom w:val="0"/>
          <w:divBdr>
            <w:top w:val="none" w:sz="0" w:space="0" w:color="auto"/>
            <w:left w:val="none" w:sz="0" w:space="0" w:color="auto"/>
            <w:bottom w:val="none" w:sz="0" w:space="0" w:color="auto"/>
            <w:right w:val="none" w:sz="0" w:space="0" w:color="auto"/>
          </w:divBdr>
        </w:div>
        <w:div w:id="2116055567">
          <w:marLeft w:val="0"/>
          <w:marRight w:val="0"/>
          <w:marTop w:val="0"/>
          <w:marBottom w:val="0"/>
          <w:divBdr>
            <w:top w:val="none" w:sz="0" w:space="0" w:color="auto"/>
            <w:left w:val="none" w:sz="0" w:space="0" w:color="auto"/>
            <w:bottom w:val="none" w:sz="0" w:space="0" w:color="auto"/>
            <w:right w:val="none" w:sz="0" w:space="0" w:color="auto"/>
          </w:divBdr>
          <w:divsChild>
            <w:div w:id="993099538">
              <w:marLeft w:val="0"/>
              <w:marRight w:val="0"/>
              <w:marTop w:val="0"/>
              <w:marBottom w:val="0"/>
              <w:divBdr>
                <w:top w:val="none" w:sz="0" w:space="0" w:color="auto"/>
                <w:left w:val="none" w:sz="0" w:space="0" w:color="auto"/>
                <w:bottom w:val="none" w:sz="0" w:space="0" w:color="auto"/>
                <w:right w:val="none" w:sz="0" w:space="0" w:color="auto"/>
              </w:divBdr>
            </w:div>
          </w:divsChild>
        </w:div>
        <w:div w:id="1659187477">
          <w:marLeft w:val="0"/>
          <w:marRight w:val="0"/>
          <w:marTop w:val="0"/>
          <w:marBottom w:val="0"/>
          <w:divBdr>
            <w:top w:val="none" w:sz="0" w:space="0" w:color="auto"/>
            <w:left w:val="none" w:sz="0" w:space="0" w:color="auto"/>
            <w:bottom w:val="none" w:sz="0" w:space="0" w:color="auto"/>
            <w:right w:val="none" w:sz="0" w:space="0" w:color="auto"/>
          </w:divBdr>
        </w:div>
        <w:div w:id="315497988">
          <w:marLeft w:val="0"/>
          <w:marRight w:val="0"/>
          <w:marTop w:val="0"/>
          <w:marBottom w:val="0"/>
          <w:divBdr>
            <w:top w:val="none" w:sz="0" w:space="0" w:color="auto"/>
            <w:left w:val="none" w:sz="0" w:space="0" w:color="auto"/>
            <w:bottom w:val="none" w:sz="0" w:space="0" w:color="auto"/>
            <w:right w:val="none" w:sz="0" w:space="0" w:color="auto"/>
          </w:divBdr>
          <w:divsChild>
            <w:div w:id="368645649">
              <w:marLeft w:val="0"/>
              <w:marRight w:val="0"/>
              <w:marTop w:val="0"/>
              <w:marBottom w:val="0"/>
              <w:divBdr>
                <w:top w:val="none" w:sz="0" w:space="0" w:color="auto"/>
                <w:left w:val="none" w:sz="0" w:space="0" w:color="auto"/>
                <w:bottom w:val="none" w:sz="0" w:space="0" w:color="auto"/>
                <w:right w:val="none" w:sz="0" w:space="0" w:color="auto"/>
              </w:divBdr>
            </w:div>
          </w:divsChild>
        </w:div>
        <w:div w:id="191265407">
          <w:marLeft w:val="0"/>
          <w:marRight w:val="0"/>
          <w:marTop w:val="0"/>
          <w:marBottom w:val="0"/>
          <w:divBdr>
            <w:top w:val="none" w:sz="0" w:space="0" w:color="auto"/>
            <w:left w:val="none" w:sz="0" w:space="0" w:color="auto"/>
            <w:bottom w:val="none" w:sz="0" w:space="0" w:color="auto"/>
            <w:right w:val="none" w:sz="0" w:space="0" w:color="auto"/>
          </w:divBdr>
        </w:div>
        <w:div w:id="2118215534">
          <w:marLeft w:val="0"/>
          <w:marRight w:val="0"/>
          <w:marTop w:val="0"/>
          <w:marBottom w:val="0"/>
          <w:divBdr>
            <w:top w:val="none" w:sz="0" w:space="0" w:color="auto"/>
            <w:left w:val="none" w:sz="0" w:space="0" w:color="auto"/>
            <w:bottom w:val="none" w:sz="0" w:space="0" w:color="auto"/>
            <w:right w:val="none" w:sz="0" w:space="0" w:color="auto"/>
          </w:divBdr>
          <w:divsChild>
            <w:div w:id="2036420490">
              <w:marLeft w:val="0"/>
              <w:marRight w:val="0"/>
              <w:marTop w:val="0"/>
              <w:marBottom w:val="0"/>
              <w:divBdr>
                <w:top w:val="none" w:sz="0" w:space="0" w:color="auto"/>
                <w:left w:val="none" w:sz="0" w:space="0" w:color="auto"/>
                <w:bottom w:val="none" w:sz="0" w:space="0" w:color="auto"/>
                <w:right w:val="none" w:sz="0" w:space="0" w:color="auto"/>
              </w:divBdr>
            </w:div>
          </w:divsChild>
        </w:div>
        <w:div w:id="1339967931">
          <w:marLeft w:val="0"/>
          <w:marRight w:val="0"/>
          <w:marTop w:val="300"/>
          <w:marBottom w:val="0"/>
          <w:divBdr>
            <w:top w:val="none" w:sz="0" w:space="0" w:color="auto"/>
            <w:left w:val="none" w:sz="0" w:space="0" w:color="auto"/>
            <w:bottom w:val="none" w:sz="0" w:space="0" w:color="auto"/>
            <w:right w:val="none" w:sz="0" w:space="0" w:color="auto"/>
          </w:divBdr>
          <w:divsChild>
            <w:div w:id="979647781">
              <w:marLeft w:val="0"/>
              <w:marRight w:val="0"/>
              <w:marTop w:val="0"/>
              <w:marBottom w:val="0"/>
              <w:divBdr>
                <w:top w:val="none" w:sz="0" w:space="0" w:color="auto"/>
                <w:left w:val="none" w:sz="0" w:space="0" w:color="auto"/>
                <w:bottom w:val="none" w:sz="0" w:space="0" w:color="auto"/>
                <w:right w:val="none" w:sz="0" w:space="0" w:color="auto"/>
              </w:divBdr>
              <w:divsChild>
                <w:div w:id="7336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126488">
          <w:marLeft w:val="0"/>
          <w:marRight w:val="0"/>
          <w:marTop w:val="300"/>
          <w:marBottom w:val="0"/>
          <w:divBdr>
            <w:top w:val="none" w:sz="0" w:space="0" w:color="auto"/>
            <w:left w:val="none" w:sz="0" w:space="0" w:color="auto"/>
            <w:bottom w:val="none" w:sz="0" w:space="0" w:color="auto"/>
            <w:right w:val="none" w:sz="0" w:space="0" w:color="auto"/>
          </w:divBdr>
          <w:divsChild>
            <w:div w:id="1614750979">
              <w:marLeft w:val="0"/>
              <w:marRight w:val="0"/>
              <w:marTop w:val="0"/>
              <w:marBottom w:val="0"/>
              <w:divBdr>
                <w:top w:val="none" w:sz="0" w:space="0" w:color="auto"/>
                <w:left w:val="none" w:sz="0" w:space="0" w:color="auto"/>
                <w:bottom w:val="none" w:sz="0" w:space="0" w:color="auto"/>
                <w:right w:val="none" w:sz="0" w:space="0" w:color="auto"/>
              </w:divBdr>
              <w:divsChild>
                <w:div w:id="5995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7664">
          <w:marLeft w:val="0"/>
          <w:marRight w:val="0"/>
          <w:marTop w:val="300"/>
          <w:marBottom w:val="0"/>
          <w:divBdr>
            <w:top w:val="none" w:sz="0" w:space="0" w:color="auto"/>
            <w:left w:val="none" w:sz="0" w:space="0" w:color="auto"/>
            <w:bottom w:val="none" w:sz="0" w:space="0" w:color="auto"/>
            <w:right w:val="none" w:sz="0" w:space="0" w:color="auto"/>
          </w:divBdr>
          <w:divsChild>
            <w:div w:id="852645994">
              <w:marLeft w:val="0"/>
              <w:marRight w:val="0"/>
              <w:marTop w:val="0"/>
              <w:marBottom w:val="0"/>
              <w:divBdr>
                <w:top w:val="none" w:sz="0" w:space="0" w:color="auto"/>
                <w:left w:val="none" w:sz="0" w:space="0" w:color="auto"/>
                <w:bottom w:val="none" w:sz="0" w:space="0" w:color="auto"/>
                <w:right w:val="none" w:sz="0" w:space="0" w:color="auto"/>
              </w:divBdr>
              <w:divsChild>
                <w:div w:id="450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11569">
          <w:marLeft w:val="0"/>
          <w:marRight w:val="0"/>
          <w:marTop w:val="300"/>
          <w:marBottom w:val="0"/>
          <w:divBdr>
            <w:top w:val="none" w:sz="0" w:space="0" w:color="auto"/>
            <w:left w:val="none" w:sz="0" w:space="0" w:color="auto"/>
            <w:bottom w:val="none" w:sz="0" w:space="0" w:color="auto"/>
            <w:right w:val="none" w:sz="0" w:space="0" w:color="auto"/>
          </w:divBdr>
          <w:divsChild>
            <w:div w:id="503742351">
              <w:marLeft w:val="0"/>
              <w:marRight w:val="0"/>
              <w:marTop w:val="0"/>
              <w:marBottom w:val="0"/>
              <w:divBdr>
                <w:top w:val="none" w:sz="0" w:space="0" w:color="auto"/>
                <w:left w:val="none" w:sz="0" w:space="0" w:color="auto"/>
                <w:bottom w:val="none" w:sz="0" w:space="0" w:color="auto"/>
                <w:right w:val="none" w:sz="0" w:space="0" w:color="auto"/>
              </w:divBdr>
              <w:divsChild>
                <w:div w:id="4858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00361253">
          <w:marLeft w:val="0"/>
          <w:marRight w:val="0"/>
          <w:marTop w:val="0"/>
          <w:marBottom w:val="0"/>
          <w:divBdr>
            <w:top w:val="none" w:sz="0" w:space="0" w:color="auto"/>
            <w:left w:val="none" w:sz="0" w:space="0" w:color="auto"/>
            <w:bottom w:val="none" w:sz="0" w:space="0" w:color="auto"/>
            <w:right w:val="none" w:sz="0" w:space="0" w:color="auto"/>
          </w:divBdr>
        </w:div>
        <w:div w:id="100035260">
          <w:marLeft w:val="0"/>
          <w:marRight w:val="0"/>
          <w:marTop w:val="0"/>
          <w:marBottom w:val="0"/>
          <w:divBdr>
            <w:top w:val="none" w:sz="0" w:space="0" w:color="auto"/>
            <w:left w:val="none" w:sz="0" w:space="0" w:color="auto"/>
            <w:bottom w:val="none" w:sz="0" w:space="0" w:color="auto"/>
            <w:right w:val="none" w:sz="0" w:space="0" w:color="auto"/>
          </w:divBdr>
          <w:divsChild>
            <w:div w:id="1054233906">
              <w:marLeft w:val="0"/>
              <w:marRight w:val="0"/>
              <w:marTop w:val="0"/>
              <w:marBottom w:val="0"/>
              <w:divBdr>
                <w:top w:val="none" w:sz="0" w:space="0" w:color="auto"/>
                <w:left w:val="none" w:sz="0" w:space="0" w:color="auto"/>
                <w:bottom w:val="none" w:sz="0" w:space="0" w:color="auto"/>
                <w:right w:val="none" w:sz="0" w:space="0" w:color="auto"/>
              </w:divBdr>
            </w:div>
          </w:divsChild>
        </w:div>
        <w:div w:id="1742755024">
          <w:marLeft w:val="0"/>
          <w:marRight w:val="0"/>
          <w:marTop w:val="0"/>
          <w:marBottom w:val="0"/>
          <w:divBdr>
            <w:top w:val="none" w:sz="0" w:space="0" w:color="auto"/>
            <w:left w:val="none" w:sz="0" w:space="0" w:color="auto"/>
            <w:bottom w:val="none" w:sz="0" w:space="0" w:color="auto"/>
            <w:right w:val="none" w:sz="0" w:space="0" w:color="auto"/>
          </w:divBdr>
        </w:div>
        <w:div w:id="1238828768">
          <w:marLeft w:val="0"/>
          <w:marRight w:val="0"/>
          <w:marTop w:val="0"/>
          <w:marBottom w:val="0"/>
          <w:divBdr>
            <w:top w:val="none" w:sz="0" w:space="0" w:color="auto"/>
            <w:left w:val="none" w:sz="0" w:space="0" w:color="auto"/>
            <w:bottom w:val="none" w:sz="0" w:space="0" w:color="auto"/>
            <w:right w:val="none" w:sz="0" w:space="0" w:color="auto"/>
          </w:divBdr>
          <w:divsChild>
            <w:div w:id="1057169622">
              <w:marLeft w:val="0"/>
              <w:marRight w:val="0"/>
              <w:marTop w:val="0"/>
              <w:marBottom w:val="0"/>
              <w:divBdr>
                <w:top w:val="none" w:sz="0" w:space="0" w:color="auto"/>
                <w:left w:val="none" w:sz="0" w:space="0" w:color="auto"/>
                <w:bottom w:val="none" w:sz="0" w:space="0" w:color="auto"/>
                <w:right w:val="none" w:sz="0" w:space="0" w:color="auto"/>
              </w:divBdr>
            </w:div>
          </w:divsChild>
        </w:div>
        <w:div w:id="1107391069">
          <w:marLeft w:val="0"/>
          <w:marRight w:val="0"/>
          <w:marTop w:val="0"/>
          <w:marBottom w:val="0"/>
          <w:divBdr>
            <w:top w:val="none" w:sz="0" w:space="0" w:color="auto"/>
            <w:left w:val="none" w:sz="0" w:space="0" w:color="auto"/>
            <w:bottom w:val="none" w:sz="0" w:space="0" w:color="auto"/>
            <w:right w:val="none" w:sz="0" w:space="0" w:color="auto"/>
          </w:divBdr>
        </w:div>
        <w:div w:id="697589361">
          <w:marLeft w:val="0"/>
          <w:marRight w:val="0"/>
          <w:marTop w:val="0"/>
          <w:marBottom w:val="0"/>
          <w:divBdr>
            <w:top w:val="none" w:sz="0" w:space="0" w:color="auto"/>
            <w:left w:val="none" w:sz="0" w:space="0" w:color="auto"/>
            <w:bottom w:val="none" w:sz="0" w:space="0" w:color="auto"/>
            <w:right w:val="none" w:sz="0" w:space="0" w:color="auto"/>
          </w:divBdr>
          <w:divsChild>
            <w:div w:id="336083106">
              <w:marLeft w:val="0"/>
              <w:marRight w:val="0"/>
              <w:marTop w:val="0"/>
              <w:marBottom w:val="0"/>
              <w:divBdr>
                <w:top w:val="none" w:sz="0" w:space="0" w:color="auto"/>
                <w:left w:val="none" w:sz="0" w:space="0" w:color="auto"/>
                <w:bottom w:val="none" w:sz="0" w:space="0" w:color="auto"/>
                <w:right w:val="none" w:sz="0" w:space="0" w:color="auto"/>
              </w:divBdr>
            </w:div>
          </w:divsChild>
        </w:div>
        <w:div w:id="797071181">
          <w:marLeft w:val="0"/>
          <w:marRight w:val="0"/>
          <w:marTop w:val="0"/>
          <w:marBottom w:val="0"/>
          <w:divBdr>
            <w:top w:val="none" w:sz="0" w:space="0" w:color="auto"/>
            <w:left w:val="none" w:sz="0" w:space="0" w:color="auto"/>
            <w:bottom w:val="none" w:sz="0" w:space="0" w:color="auto"/>
            <w:right w:val="none" w:sz="0" w:space="0" w:color="auto"/>
          </w:divBdr>
        </w:div>
        <w:div w:id="1008093482">
          <w:marLeft w:val="0"/>
          <w:marRight w:val="0"/>
          <w:marTop w:val="0"/>
          <w:marBottom w:val="0"/>
          <w:divBdr>
            <w:top w:val="none" w:sz="0" w:space="0" w:color="auto"/>
            <w:left w:val="none" w:sz="0" w:space="0" w:color="auto"/>
            <w:bottom w:val="none" w:sz="0" w:space="0" w:color="auto"/>
            <w:right w:val="none" w:sz="0" w:space="0" w:color="auto"/>
          </w:divBdr>
          <w:divsChild>
            <w:div w:id="1246915623">
              <w:marLeft w:val="0"/>
              <w:marRight w:val="0"/>
              <w:marTop w:val="0"/>
              <w:marBottom w:val="0"/>
              <w:divBdr>
                <w:top w:val="none" w:sz="0" w:space="0" w:color="auto"/>
                <w:left w:val="none" w:sz="0" w:space="0" w:color="auto"/>
                <w:bottom w:val="none" w:sz="0" w:space="0" w:color="auto"/>
                <w:right w:val="none" w:sz="0" w:space="0" w:color="auto"/>
              </w:divBdr>
            </w:div>
          </w:divsChild>
        </w:div>
        <w:div w:id="1841502868">
          <w:marLeft w:val="0"/>
          <w:marRight w:val="0"/>
          <w:marTop w:val="0"/>
          <w:marBottom w:val="0"/>
          <w:divBdr>
            <w:top w:val="none" w:sz="0" w:space="0" w:color="auto"/>
            <w:left w:val="none" w:sz="0" w:space="0" w:color="auto"/>
            <w:bottom w:val="none" w:sz="0" w:space="0" w:color="auto"/>
            <w:right w:val="none" w:sz="0" w:space="0" w:color="auto"/>
          </w:divBdr>
        </w:div>
        <w:div w:id="855966833">
          <w:marLeft w:val="0"/>
          <w:marRight w:val="0"/>
          <w:marTop w:val="0"/>
          <w:marBottom w:val="0"/>
          <w:divBdr>
            <w:top w:val="none" w:sz="0" w:space="0" w:color="auto"/>
            <w:left w:val="none" w:sz="0" w:space="0" w:color="auto"/>
            <w:bottom w:val="none" w:sz="0" w:space="0" w:color="auto"/>
            <w:right w:val="none" w:sz="0" w:space="0" w:color="auto"/>
          </w:divBdr>
          <w:divsChild>
            <w:div w:id="508831501">
              <w:marLeft w:val="0"/>
              <w:marRight w:val="0"/>
              <w:marTop w:val="0"/>
              <w:marBottom w:val="0"/>
              <w:divBdr>
                <w:top w:val="none" w:sz="0" w:space="0" w:color="auto"/>
                <w:left w:val="none" w:sz="0" w:space="0" w:color="auto"/>
                <w:bottom w:val="none" w:sz="0" w:space="0" w:color="auto"/>
                <w:right w:val="none" w:sz="0" w:space="0" w:color="auto"/>
              </w:divBdr>
            </w:div>
          </w:divsChild>
        </w:div>
        <w:div w:id="1760638594">
          <w:marLeft w:val="0"/>
          <w:marRight w:val="0"/>
          <w:marTop w:val="0"/>
          <w:marBottom w:val="0"/>
          <w:divBdr>
            <w:top w:val="none" w:sz="0" w:space="0" w:color="auto"/>
            <w:left w:val="none" w:sz="0" w:space="0" w:color="auto"/>
            <w:bottom w:val="none" w:sz="0" w:space="0" w:color="auto"/>
            <w:right w:val="none" w:sz="0" w:space="0" w:color="auto"/>
          </w:divBdr>
        </w:div>
        <w:div w:id="130444672">
          <w:marLeft w:val="0"/>
          <w:marRight w:val="0"/>
          <w:marTop w:val="0"/>
          <w:marBottom w:val="0"/>
          <w:divBdr>
            <w:top w:val="none" w:sz="0" w:space="0" w:color="auto"/>
            <w:left w:val="none" w:sz="0" w:space="0" w:color="auto"/>
            <w:bottom w:val="none" w:sz="0" w:space="0" w:color="auto"/>
            <w:right w:val="none" w:sz="0" w:space="0" w:color="auto"/>
          </w:divBdr>
          <w:divsChild>
            <w:div w:id="654531000">
              <w:marLeft w:val="0"/>
              <w:marRight w:val="0"/>
              <w:marTop w:val="0"/>
              <w:marBottom w:val="0"/>
              <w:divBdr>
                <w:top w:val="none" w:sz="0" w:space="0" w:color="auto"/>
                <w:left w:val="none" w:sz="0" w:space="0" w:color="auto"/>
                <w:bottom w:val="none" w:sz="0" w:space="0" w:color="auto"/>
                <w:right w:val="none" w:sz="0" w:space="0" w:color="auto"/>
              </w:divBdr>
            </w:div>
          </w:divsChild>
        </w:div>
        <w:div w:id="1561090699">
          <w:marLeft w:val="0"/>
          <w:marRight w:val="0"/>
          <w:marTop w:val="0"/>
          <w:marBottom w:val="0"/>
          <w:divBdr>
            <w:top w:val="none" w:sz="0" w:space="0" w:color="auto"/>
            <w:left w:val="none" w:sz="0" w:space="0" w:color="auto"/>
            <w:bottom w:val="none" w:sz="0" w:space="0" w:color="auto"/>
            <w:right w:val="none" w:sz="0" w:space="0" w:color="auto"/>
          </w:divBdr>
        </w:div>
        <w:div w:id="1418866992">
          <w:marLeft w:val="0"/>
          <w:marRight w:val="0"/>
          <w:marTop w:val="0"/>
          <w:marBottom w:val="0"/>
          <w:divBdr>
            <w:top w:val="none" w:sz="0" w:space="0" w:color="auto"/>
            <w:left w:val="none" w:sz="0" w:space="0" w:color="auto"/>
            <w:bottom w:val="none" w:sz="0" w:space="0" w:color="auto"/>
            <w:right w:val="none" w:sz="0" w:space="0" w:color="auto"/>
          </w:divBdr>
          <w:divsChild>
            <w:div w:id="977808759">
              <w:marLeft w:val="0"/>
              <w:marRight w:val="0"/>
              <w:marTop w:val="0"/>
              <w:marBottom w:val="0"/>
              <w:divBdr>
                <w:top w:val="none" w:sz="0" w:space="0" w:color="auto"/>
                <w:left w:val="none" w:sz="0" w:space="0" w:color="auto"/>
                <w:bottom w:val="none" w:sz="0" w:space="0" w:color="auto"/>
                <w:right w:val="none" w:sz="0" w:space="0" w:color="auto"/>
              </w:divBdr>
            </w:div>
          </w:divsChild>
        </w:div>
        <w:div w:id="930820139">
          <w:marLeft w:val="0"/>
          <w:marRight w:val="0"/>
          <w:marTop w:val="300"/>
          <w:marBottom w:val="0"/>
          <w:divBdr>
            <w:top w:val="none" w:sz="0" w:space="0" w:color="auto"/>
            <w:left w:val="none" w:sz="0" w:space="0" w:color="auto"/>
            <w:bottom w:val="none" w:sz="0" w:space="0" w:color="auto"/>
            <w:right w:val="none" w:sz="0" w:space="0" w:color="auto"/>
          </w:divBdr>
          <w:divsChild>
            <w:div w:id="2134472834">
              <w:marLeft w:val="0"/>
              <w:marRight w:val="0"/>
              <w:marTop w:val="0"/>
              <w:marBottom w:val="0"/>
              <w:divBdr>
                <w:top w:val="none" w:sz="0" w:space="0" w:color="auto"/>
                <w:left w:val="none" w:sz="0" w:space="0" w:color="auto"/>
                <w:bottom w:val="none" w:sz="0" w:space="0" w:color="auto"/>
                <w:right w:val="none" w:sz="0" w:space="0" w:color="auto"/>
              </w:divBdr>
              <w:divsChild>
                <w:div w:id="52574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429960">
          <w:marLeft w:val="0"/>
          <w:marRight w:val="0"/>
          <w:marTop w:val="300"/>
          <w:marBottom w:val="0"/>
          <w:divBdr>
            <w:top w:val="none" w:sz="0" w:space="0" w:color="auto"/>
            <w:left w:val="none" w:sz="0" w:space="0" w:color="auto"/>
            <w:bottom w:val="none" w:sz="0" w:space="0" w:color="auto"/>
            <w:right w:val="none" w:sz="0" w:space="0" w:color="auto"/>
          </w:divBdr>
          <w:divsChild>
            <w:div w:id="1857885183">
              <w:marLeft w:val="0"/>
              <w:marRight w:val="0"/>
              <w:marTop w:val="0"/>
              <w:marBottom w:val="0"/>
              <w:divBdr>
                <w:top w:val="none" w:sz="0" w:space="0" w:color="auto"/>
                <w:left w:val="none" w:sz="0" w:space="0" w:color="auto"/>
                <w:bottom w:val="none" w:sz="0" w:space="0" w:color="auto"/>
                <w:right w:val="none" w:sz="0" w:space="0" w:color="auto"/>
              </w:divBdr>
              <w:divsChild>
                <w:div w:id="81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416228">
          <w:marLeft w:val="0"/>
          <w:marRight w:val="0"/>
          <w:marTop w:val="300"/>
          <w:marBottom w:val="0"/>
          <w:divBdr>
            <w:top w:val="none" w:sz="0" w:space="0" w:color="auto"/>
            <w:left w:val="none" w:sz="0" w:space="0" w:color="auto"/>
            <w:bottom w:val="none" w:sz="0" w:space="0" w:color="auto"/>
            <w:right w:val="none" w:sz="0" w:space="0" w:color="auto"/>
          </w:divBdr>
          <w:divsChild>
            <w:div w:id="189733448">
              <w:marLeft w:val="0"/>
              <w:marRight w:val="0"/>
              <w:marTop w:val="0"/>
              <w:marBottom w:val="0"/>
              <w:divBdr>
                <w:top w:val="none" w:sz="0" w:space="0" w:color="auto"/>
                <w:left w:val="none" w:sz="0" w:space="0" w:color="auto"/>
                <w:bottom w:val="none" w:sz="0" w:space="0" w:color="auto"/>
                <w:right w:val="none" w:sz="0" w:space="0" w:color="auto"/>
              </w:divBdr>
              <w:divsChild>
                <w:div w:id="102224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80589">
          <w:marLeft w:val="0"/>
          <w:marRight w:val="0"/>
          <w:marTop w:val="300"/>
          <w:marBottom w:val="0"/>
          <w:divBdr>
            <w:top w:val="none" w:sz="0" w:space="0" w:color="auto"/>
            <w:left w:val="none" w:sz="0" w:space="0" w:color="auto"/>
            <w:bottom w:val="none" w:sz="0" w:space="0" w:color="auto"/>
            <w:right w:val="none" w:sz="0" w:space="0" w:color="auto"/>
          </w:divBdr>
          <w:divsChild>
            <w:div w:id="1899396728">
              <w:marLeft w:val="0"/>
              <w:marRight w:val="0"/>
              <w:marTop w:val="0"/>
              <w:marBottom w:val="0"/>
              <w:divBdr>
                <w:top w:val="none" w:sz="0" w:space="0" w:color="auto"/>
                <w:left w:val="none" w:sz="0" w:space="0" w:color="auto"/>
                <w:bottom w:val="none" w:sz="0" w:space="0" w:color="auto"/>
                <w:right w:val="none" w:sz="0" w:space="0" w:color="auto"/>
              </w:divBdr>
              <w:divsChild>
                <w:div w:id="188648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309124">
      <w:bodyDiv w:val="1"/>
      <w:marLeft w:val="0"/>
      <w:marRight w:val="0"/>
      <w:marTop w:val="0"/>
      <w:marBottom w:val="0"/>
      <w:divBdr>
        <w:top w:val="none" w:sz="0" w:space="0" w:color="auto"/>
        <w:left w:val="none" w:sz="0" w:space="0" w:color="auto"/>
        <w:bottom w:val="none" w:sz="0" w:space="0" w:color="auto"/>
        <w:right w:val="none" w:sz="0" w:space="0" w:color="auto"/>
      </w:divBdr>
      <w:divsChild>
        <w:div w:id="138573178">
          <w:marLeft w:val="0"/>
          <w:marRight w:val="0"/>
          <w:marTop w:val="0"/>
          <w:marBottom w:val="0"/>
          <w:divBdr>
            <w:top w:val="none" w:sz="0" w:space="0" w:color="auto"/>
            <w:left w:val="none" w:sz="0" w:space="0" w:color="auto"/>
            <w:bottom w:val="none" w:sz="0" w:space="0" w:color="auto"/>
            <w:right w:val="none" w:sz="0" w:space="0" w:color="auto"/>
          </w:divBdr>
        </w:div>
        <w:div w:id="1593005131">
          <w:marLeft w:val="0"/>
          <w:marRight w:val="0"/>
          <w:marTop w:val="0"/>
          <w:marBottom w:val="0"/>
          <w:divBdr>
            <w:top w:val="none" w:sz="0" w:space="0" w:color="auto"/>
            <w:left w:val="none" w:sz="0" w:space="0" w:color="auto"/>
            <w:bottom w:val="none" w:sz="0" w:space="0" w:color="auto"/>
            <w:right w:val="none" w:sz="0" w:space="0" w:color="auto"/>
          </w:divBdr>
          <w:divsChild>
            <w:div w:id="2057587116">
              <w:marLeft w:val="0"/>
              <w:marRight w:val="0"/>
              <w:marTop w:val="0"/>
              <w:marBottom w:val="0"/>
              <w:divBdr>
                <w:top w:val="none" w:sz="0" w:space="0" w:color="auto"/>
                <w:left w:val="none" w:sz="0" w:space="0" w:color="auto"/>
                <w:bottom w:val="none" w:sz="0" w:space="0" w:color="auto"/>
                <w:right w:val="none" w:sz="0" w:space="0" w:color="auto"/>
              </w:divBdr>
            </w:div>
          </w:divsChild>
        </w:div>
        <w:div w:id="1968467940">
          <w:marLeft w:val="0"/>
          <w:marRight w:val="0"/>
          <w:marTop w:val="0"/>
          <w:marBottom w:val="0"/>
          <w:divBdr>
            <w:top w:val="none" w:sz="0" w:space="0" w:color="auto"/>
            <w:left w:val="none" w:sz="0" w:space="0" w:color="auto"/>
            <w:bottom w:val="none" w:sz="0" w:space="0" w:color="auto"/>
            <w:right w:val="none" w:sz="0" w:space="0" w:color="auto"/>
          </w:divBdr>
        </w:div>
        <w:div w:id="962272977">
          <w:marLeft w:val="0"/>
          <w:marRight w:val="0"/>
          <w:marTop w:val="0"/>
          <w:marBottom w:val="0"/>
          <w:divBdr>
            <w:top w:val="none" w:sz="0" w:space="0" w:color="auto"/>
            <w:left w:val="none" w:sz="0" w:space="0" w:color="auto"/>
            <w:bottom w:val="none" w:sz="0" w:space="0" w:color="auto"/>
            <w:right w:val="none" w:sz="0" w:space="0" w:color="auto"/>
          </w:divBdr>
          <w:divsChild>
            <w:div w:id="691419231">
              <w:marLeft w:val="0"/>
              <w:marRight w:val="0"/>
              <w:marTop w:val="0"/>
              <w:marBottom w:val="0"/>
              <w:divBdr>
                <w:top w:val="none" w:sz="0" w:space="0" w:color="auto"/>
                <w:left w:val="none" w:sz="0" w:space="0" w:color="auto"/>
                <w:bottom w:val="none" w:sz="0" w:space="0" w:color="auto"/>
                <w:right w:val="none" w:sz="0" w:space="0" w:color="auto"/>
              </w:divBdr>
            </w:div>
          </w:divsChild>
        </w:div>
        <w:div w:id="1521579037">
          <w:marLeft w:val="0"/>
          <w:marRight w:val="0"/>
          <w:marTop w:val="0"/>
          <w:marBottom w:val="0"/>
          <w:divBdr>
            <w:top w:val="none" w:sz="0" w:space="0" w:color="auto"/>
            <w:left w:val="none" w:sz="0" w:space="0" w:color="auto"/>
            <w:bottom w:val="none" w:sz="0" w:space="0" w:color="auto"/>
            <w:right w:val="none" w:sz="0" w:space="0" w:color="auto"/>
          </w:divBdr>
        </w:div>
        <w:div w:id="1606964005">
          <w:marLeft w:val="0"/>
          <w:marRight w:val="0"/>
          <w:marTop w:val="0"/>
          <w:marBottom w:val="0"/>
          <w:divBdr>
            <w:top w:val="none" w:sz="0" w:space="0" w:color="auto"/>
            <w:left w:val="none" w:sz="0" w:space="0" w:color="auto"/>
            <w:bottom w:val="none" w:sz="0" w:space="0" w:color="auto"/>
            <w:right w:val="none" w:sz="0" w:space="0" w:color="auto"/>
          </w:divBdr>
          <w:divsChild>
            <w:div w:id="828866284">
              <w:marLeft w:val="0"/>
              <w:marRight w:val="0"/>
              <w:marTop w:val="0"/>
              <w:marBottom w:val="0"/>
              <w:divBdr>
                <w:top w:val="none" w:sz="0" w:space="0" w:color="auto"/>
                <w:left w:val="none" w:sz="0" w:space="0" w:color="auto"/>
                <w:bottom w:val="none" w:sz="0" w:space="0" w:color="auto"/>
                <w:right w:val="none" w:sz="0" w:space="0" w:color="auto"/>
              </w:divBdr>
            </w:div>
          </w:divsChild>
        </w:div>
        <w:div w:id="1323779733">
          <w:marLeft w:val="0"/>
          <w:marRight w:val="0"/>
          <w:marTop w:val="0"/>
          <w:marBottom w:val="0"/>
          <w:divBdr>
            <w:top w:val="none" w:sz="0" w:space="0" w:color="auto"/>
            <w:left w:val="none" w:sz="0" w:space="0" w:color="auto"/>
            <w:bottom w:val="none" w:sz="0" w:space="0" w:color="auto"/>
            <w:right w:val="none" w:sz="0" w:space="0" w:color="auto"/>
          </w:divBdr>
        </w:div>
        <w:div w:id="1924021511">
          <w:marLeft w:val="0"/>
          <w:marRight w:val="0"/>
          <w:marTop w:val="0"/>
          <w:marBottom w:val="0"/>
          <w:divBdr>
            <w:top w:val="none" w:sz="0" w:space="0" w:color="auto"/>
            <w:left w:val="none" w:sz="0" w:space="0" w:color="auto"/>
            <w:bottom w:val="none" w:sz="0" w:space="0" w:color="auto"/>
            <w:right w:val="none" w:sz="0" w:space="0" w:color="auto"/>
          </w:divBdr>
          <w:divsChild>
            <w:div w:id="1660696119">
              <w:marLeft w:val="0"/>
              <w:marRight w:val="0"/>
              <w:marTop w:val="0"/>
              <w:marBottom w:val="0"/>
              <w:divBdr>
                <w:top w:val="none" w:sz="0" w:space="0" w:color="auto"/>
                <w:left w:val="none" w:sz="0" w:space="0" w:color="auto"/>
                <w:bottom w:val="none" w:sz="0" w:space="0" w:color="auto"/>
                <w:right w:val="none" w:sz="0" w:space="0" w:color="auto"/>
              </w:divBdr>
            </w:div>
          </w:divsChild>
        </w:div>
        <w:div w:id="1572472064">
          <w:marLeft w:val="0"/>
          <w:marRight w:val="0"/>
          <w:marTop w:val="0"/>
          <w:marBottom w:val="0"/>
          <w:divBdr>
            <w:top w:val="none" w:sz="0" w:space="0" w:color="auto"/>
            <w:left w:val="none" w:sz="0" w:space="0" w:color="auto"/>
            <w:bottom w:val="none" w:sz="0" w:space="0" w:color="auto"/>
            <w:right w:val="none" w:sz="0" w:space="0" w:color="auto"/>
          </w:divBdr>
        </w:div>
        <w:div w:id="553352550">
          <w:marLeft w:val="0"/>
          <w:marRight w:val="0"/>
          <w:marTop w:val="0"/>
          <w:marBottom w:val="0"/>
          <w:divBdr>
            <w:top w:val="none" w:sz="0" w:space="0" w:color="auto"/>
            <w:left w:val="none" w:sz="0" w:space="0" w:color="auto"/>
            <w:bottom w:val="none" w:sz="0" w:space="0" w:color="auto"/>
            <w:right w:val="none" w:sz="0" w:space="0" w:color="auto"/>
          </w:divBdr>
          <w:divsChild>
            <w:div w:id="1249772985">
              <w:marLeft w:val="0"/>
              <w:marRight w:val="0"/>
              <w:marTop w:val="0"/>
              <w:marBottom w:val="0"/>
              <w:divBdr>
                <w:top w:val="none" w:sz="0" w:space="0" w:color="auto"/>
                <w:left w:val="none" w:sz="0" w:space="0" w:color="auto"/>
                <w:bottom w:val="none" w:sz="0" w:space="0" w:color="auto"/>
                <w:right w:val="none" w:sz="0" w:space="0" w:color="auto"/>
              </w:divBdr>
            </w:div>
          </w:divsChild>
        </w:div>
        <w:div w:id="1715471087">
          <w:marLeft w:val="0"/>
          <w:marRight w:val="0"/>
          <w:marTop w:val="0"/>
          <w:marBottom w:val="0"/>
          <w:divBdr>
            <w:top w:val="none" w:sz="0" w:space="0" w:color="auto"/>
            <w:left w:val="none" w:sz="0" w:space="0" w:color="auto"/>
            <w:bottom w:val="none" w:sz="0" w:space="0" w:color="auto"/>
            <w:right w:val="none" w:sz="0" w:space="0" w:color="auto"/>
          </w:divBdr>
        </w:div>
        <w:div w:id="1057822192">
          <w:marLeft w:val="0"/>
          <w:marRight w:val="0"/>
          <w:marTop w:val="0"/>
          <w:marBottom w:val="0"/>
          <w:divBdr>
            <w:top w:val="none" w:sz="0" w:space="0" w:color="auto"/>
            <w:left w:val="none" w:sz="0" w:space="0" w:color="auto"/>
            <w:bottom w:val="none" w:sz="0" w:space="0" w:color="auto"/>
            <w:right w:val="none" w:sz="0" w:space="0" w:color="auto"/>
          </w:divBdr>
          <w:divsChild>
            <w:div w:id="560407966">
              <w:marLeft w:val="0"/>
              <w:marRight w:val="0"/>
              <w:marTop w:val="0"/>
              <w:marBottom w:val="0"/>
              <w:divBdr>
                <w:top w:val="none" w:sz="0" w:space="0" w:color="auto"/>
                <w:left w:val="none" w:sz="0" w:space="0" w:color="auto"/>
                <w:bottom w:val="none" w:sz="0" w:space="0" w:color="auto"/>
                <w:right w:val="none" w:sz="0" w:space="0" w:color="auto"/>
              </w:divBdr>
            </w:div>
          </w:divsChild>
        </w:div>
        <w:div w:id="771753214">
          <w:marLeft w:val="0"/>
          <w:marRight w:val="0"/>
          <w:marTop w:val="0"/>
          <w:marBottom w:val="0"/>
          <w:divBdr>
            <w:top w:val="none" w:sz="0" w:space="0" w:color="auto"/>
            <w:left w:val="none" w:sz="0" w:space="0" w:color="auto"/>
            <w:bottom w:val="none" w:sz="0" w:space="0" w:color="auto"/>
            <w:right w:val="none" w:sz="0" w:space="0" w:color="auto"/>
          </w:divBdr>
        </w:div>
        <w:div w:id="43257856">
          <w:marLeft w:val="0"/>
          <w:marRight w:val="0"/>
          <w:marTop w:val="0"/>
          <w:marBottom w:val="0"/>
          <w:divBdr>
            <w:top w:val="none" w:sz="0" w:space="0" w:color="auto"/>
            <w:left w:val="none" w:sz="0" w:space="0" w:color="auto"/>
            <w:bottom w:val="none" w:sz="0" w:space="0" w:color="auto"/>
            <w:right w:val="none" w:sz="0" w:space="0" w:color="auto"/>
          </w:divBdr>
          <w:divsChild>
            <w:div w:id="258946525">
              <w:marLeft w:val="0"/>
              <w:marRight w:val="0"/>
              <w:marTop w:val="0"/>
              <w:marBottom w:val="0"/>
              <w:divBdr>
                <w:top w:val="none" w:sz="0" w:space="0" w:color="auto"/>
                <w:left w:val="none" w:sz="0" w:space="0" w:color="auto"/>
                <w:bottom w:val="none" w:sz="0" w:space="0" w:color="auto"/>
                <w:right w:val="none" w:sz="0" w:space="0" w:color="auto"/>
              </w:divBdr>
            </w:div>
          </w:divsChild>
        </w:div>
        <w:div w:id="1161894218">
          <w:marLeft w:val="0"/>
          <w:marRight w:val="0"/>
          <w:marTop w:val="300"/>
          <w:marBottom w:val="0"/>
          <w:divBdr>
            <w:top w:val="none" w:sz="0" w:space="0" w:color="auto"/>
            <w:left w:val="none" w:sz="0" w:space="0" w:color="auto"/>
            <w:bottom w:val="none" w:sz="0" w:space="0" w:color="auto"/>
            <w:right w:val="none" w:sz="0" w:space="0" w:color="auto"/>
          </w:divBdr>
          <w:divsChild>
            <w:div w:id="922303270">
              <w:marLeft w:val="0"/>
              <w:marRight w:val="0"/>
              <w:marTop w:val="0"/>
              <w:marBottom w:val="0"/>
              <w:divBdr>
                <w:top w:val="none" w:sz="0" w:space="0" w:color="auto"/>
                <w:left w:val="none" w:sz="0" w:space="0" w:color="auto"/>
                <w:bottom w:val="none" w:sz="0" w:space="0" w:color="auto"/>
                <w:right w:val="none" w:sz="0" w:space="0" w:color="auto"/>
              </w:divBdr>
              <w:divsChild>
                <w:div w:id="142248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896830">
          <w:marLeft w:val="0"/>
          <w:marRight w:val="0"/>
          <w:marTop w:val="300"/>
          <w:marBottom w:val="0"/>
          <w:divBdr>
            <w:top w:val="none" w:sz="0" w:space="0" w:color="auto"/>
            <w:left w:val="none" w:sz="0" w:space="0" w:color="auto"/>
            <w:bottom w:val="none" w:sz="0" w:space="0" w:color="auto"/>
            <w:right w:val="none" w:sz="0" w:space="0" w:color="auto"/>
          </w:divBdr>
          <w:divsChild>
            <w:div w:id="1271090140">
              <w:marLeft w:val="0"/>
              <w:marRight w:val="0"/>
              <w:marTop w:val="0"/>
              <w:marBottom w:val="0"/>
              <w:divBdr>
                <w:top w:val="none" w:sz="0" w:space="0" w:color="auto"/>
                <w:left w:val="none" w:sz="0" w:space="0" w:color="auto"/>
                <w:bottom w:val="none" w:sz="0" w:space="0" w:color="auto"/>
                <w:right w:val="none" w:sz="0" w:space="0" w:color="auto"/>
              </w:divBdr>
              <w:divsChild>
                <w:div w:id="772019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768486">
          <w:marLeft w:val="0"/>
          <w:marRight w:val="0"/>
          <w:marTop w:val="300"/>
          <w:marBottom w:val="0"/>
          <w:divBdr>
            <w:top w:val="none" w:sz="0" w:space="0" w:color="auto"/>
            <w:left w:val="none" w:sz="0" w:space="0" w:color="auto"/>
            <w:bottom w:val="none" w:sz="0" w:space="0" w:color="auto"/>
            <w:right w:val="none" w:sz="0" w:space="0" w:color="auto"/>
          </w:divBdr>
          <w:divsChild>
            <w:div w:id="1189298439">
              <w:marLeft w:val="0"/>
              <w:marRight w:val="0"/>
              <w:marTop w:val="0"/>
              <w:marBottom w:val="0"/>
              <w:divBdr>
                <w:top w:val="none" w:sz="0" w:space="0" w:color="auto"/>
                <w:left w:val="none" w:sz="0" w:space="0" w:color="auto"/>
                <w:bottom w:val="none" w:sz="0" w:space="0" w:color="auto"/>
                <w:right w:val="none" w:sz="0" w:space="0" w:color="auto"/>
              </w:divBdr>
              <w:divsChild>
                <w:div w:id="16787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27357">
          <w:marLeft w:val="0"/>
          <w:marRight w:val="0"/>
          <w:marTop w:val="300"/>
          <w:marBottom w:val="0"/>
          <w:divBdr>
            <w:top w:val="none" w:sz="0" w:space="0" w:color="auto"/>
            <w:left w:val="none" w:sz="0" w:space="0" w:color="auto"/>
            <w:bottom w:val="none" w:sz="0" w:space="0" w:color="auto"/>
            <w:right w:val="none" w:sz="0" w:space="0" w:color="auto"/>
          </w:divBdr>
          <w:divsChild>
            <w:div w:id="883058370">
              <w:marLeft w:val="0"/>
              <w:marRight w:val="0"/>
              <w:marTop w:val="0"/>
              <w:marBottom w:val="0"/>
              <w:divBdr>
                <w:top w:val="none" w:sz="0" w:space="0" w:color="auto"/>
                <w:left w:val="none" w:sz="0" w:space="0" w:color="auto"/>
                <w:bottom w:val="none" w:sz="0" w:space="0" w:color="auto"/>
                <w:right w:val="none" w:sz="0" w:space="0" w:color="auto"/>
              </w:divBdr>
              <w:divsChild>
                <w:div w:id="72109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243099">
      <w:bodyDiv w:val="1"/>
      <w:marLeft w:val="0"/>
      <w:marRight w:val="0"/>
      <w:marTop w:val="0"/>
      <w:marBottom w:val="0"/>
      <w:divBdr>
        <w:top w:val="none" w:sz="0" w:space="0" w:color="auto"/>
        <w:left w:val="none" w:sz="0" w:space="0" w:color="auto"/>
        <w:bottom w:val="none" w:sz="0" w:space="0" w:color="auto"/>
        <w:right w:val="none" w:sz="0" w:space="0" w:color="auto"/>
      </w:divBdr>
      <w:divsChild>
        <w:div w:id="665979466">
          <w:marLeft w:val="0"/>
          <w:marRight w:val="0"/>
          <w:marTop w:val="0"/>
          <w:marBottom w:val="0"/>
          <w:divBdr>
            <w:top w:val="none" w:sz="0" w:space="0" w:color="auto"/>
            <w:left w:val="none" w:sz="0" w:space="0" w:color="auto"/>
            <w:bottom w:val="none" w:sz="0" w:space="0" w:color="auto"/>
            <w:right w:val="none" w:sz="0" w:space="0" w:color="auto"/>
          </w:divBdr>
        </w:div>
        <w:div w:id="128322213">
          <w:marLeft w:val="0"/>
          <w:marRight w:val="0"/>
          <w:marTop w:val="0"/>
          <w:marBottom w:val="0"/>
          <w:divBdr>
            <w:top w:val="none" w:sz="0" w:space="0" w:color="auto"/>
            <w:left w:val="none" w:sz="0" w:space="0" w:color="auto"/>
            <w:bottom w:val="none" w:sz="0" w:space="0" w:color="auto"/>
            <w:right w:val="none" w:sz="0" w:space="0" w:color="auto"/>
          </w:divBdr>
          <w:divsChild>
            <w:div w:id="1157846255">
              <w:marLeft w:val="0"/>
              <w:marRight w:val="0"/>
              <w:marTop w:val="0"/>
              <w:marBottom w:val="0"/>
              <w:divBdr>
                <w:top w:val="none" w:sz="0" w:space="0" w:color="auto"/>
                <w:left w:val="none" w:sz="0" w:space="0" w:color="auto"/>
                <w:bottom w:val="none" w:sz="0" w:space="0" w:color="auto"/>
                <w:right w:val="none" w:sz="0" w:space="0" w:color="auto"/>
              </w:divBdr>
            </w:div>
          </w:divsChild>
        </w:div>
        <w:div w:id="1923835141">
          <w:marLeft w:val="0"/>
          <w:marRight w:val="0"/>
          <w:marTop w:val="0"/>
          <w:marBottom w:val="0"/>
          <w:divBdr>
            <w:top w:val="none" w:sz="0" w:space="0" w:color="auto"/>
            <w:left w:val="none" w:sz="0" w:space="0" w:color="auto"/>
            <w:bottom w:val="none" w:sz="0" w:space="0" w:color="auto"/>
            <w:right w:val="none" w:sz="0" w:space="0" w:color="auto"/>
          </w:divBdr>
        </w:div>
        <w:div w:id="1775860071">
          <w:marLeft w:val="0"/>
          <w:marRight w:val="0"/>
          <w:marTop w:val="0"/>
          <w:marBottom w:val="0"/>
          <w:divBdr>
            <w:top w:val="none" w:sz="0" w:space="0" w:color="auto"/>
            <w:left w:val="none" w:sz="0" w:space="0" w:color="auto"/>
            <w:bottom w:val="none" w:sz="0" w:space="0" w:color="auto"/>
            <w:right w:val="none" w:sz="0" w:space="0" w:color="auto"/>
          </w:divBdr>
          <w:divsChild>
            <w:div w:id="226190629">
              <w:marLeft w:val="0"/>
              <w:marRight w:val="0"/>
              <w:marTop w:val="0"/>
              <w:marBottom w:val="0"/>
              <w:divBdr>
                <w:top w:val="none" w:sz="0" w:space="0" w:color="auto"/>
                <w:left w:val="none" w:sz="0" w:space="0" w:color="auto"/>
                <w:bottom w:val="none" w:sz="0" w:space="0" w:color="auto"/>
                <w:right w:val="none" w:sz="0" w:space="0" w:color="auto"/>
              </w:divBdr>
            </w:div>
          </w:divsChild>
        </w:div>
        <w:div w:id="504593076">
          <w:marLeft w:val="0"/>
          <w:marRight w:val="0"/>
          <w:marTop w:val="0"/>
          <w:marBottom w:val="0"/>
          <w:divBdr>
            <w:top w:val="none" w:sz="0" w:space="0" w:color="auto"/>
            <w:left w:val="none" w:sz="0" w:space="0" w:color="auto"/>
            <w:bottom w:val="none" w:sz="0" w:space="0" w:color="auto"/>
            <w:right w:val="none" w:sz="0" w:space="0" w:color="auto"/>
          </w:divBdr>
        </w:div>
        <w:div w:id="727728480">
          <w:marLeft w:val="0"/>
          <w:marRight w:val="0"/>
          <w:marTop w:val="0"/>
          <w:marBottom w:val="0"/>
          <w:divBdr>
            <w:top w:val="none" w:sz="0" w:space="0" w:color="auto"/>
            <w:left w:val="none" w:sz="0" w:space="0" w:color="auto"/>
            <w:bottom w:val="none" w:sz="0" w:space="0" w:color="auto"/>
            <w:right w:val="none" w:sz="0" w:space="0" w:color="auto"/>
          </w:divBdr>
          <w:divsChild>
            <w:div w:id="32198976">
              <w:marLeft w:val="0"/>
              <w:marRight w:val="0"/>
              <w:marTop w:val="0"/>
              <w:marBottom w:val="0"/>
              <w:divBdr>
                <w:top w:val="none" w:sz="0" w:space="0" w:color="auto"/>
                <w:left w:val="none" w:sz="0" w:space="0" w:color="auto"/>
                <w:bottom w:val="none" w:sz="0" w:space="0" w:color="auto"/>
                <w:right w:val="none" w:sz="0" w:space="0" w:color="auto"/>
              </w:divBdr>
            </w:div>
          </w:divsChild>
        </w:div>
        <w:div w:id="217742187">
          <w:marLeft w:val="0"/>
          <w:marRight w:val="0"/>
          <w:marTop w:val="0"/>
          <w:marBottom w:val="0"/>
          <w:divBdr>
            <w:top w:val="none" w:sz="0" w:space="0" w:color="auto"/>
            <w:left w:val="none" w:sz="0" w:space="0" w:color="auto"/>
            <w:bottom w:val="none" w:sz="0" w:space="0" w:color="auto"/>
            <w:right w:val="none" w:sz="0" w:space="0" w:color="auto"/>
          </w:divBdr>
        </w:div>
        <w:div w:id="1143086397">
          <w:marLeft w:val="0"/>
          <w:marRight w:val="0"/>
          <w:marTop w:val="0"/>
          <w:marBottom w:val="0"/>
          <w:divBdr>
            <w:top w:val="none" w:sz="0" w:space="0" w:color="auto"/>
            <w:left w:val="none" w:sz="0" w:space="0" w:color="auto"/>
            <w:bottom w:val="none" w:sz="0" w:space="0" w:color="auto"/>
            <w:right w:val="none" w:sz="0" w:space="0" w:color="auto"/>
          </w:divBdr>
          <w:divsChild>
            <w:div w:id="1412192948">
              <w:marLeft w:val="0"/>
              <w:marRight w:val="0"/>
              <w:marTop w:val="0"/>
              <w:marBottom w:val="0"/>
              <w:divBdr>
                <w:top w:val="none" w:sz="0" w:space="0" w:color="auto"/>
                <w:left w:val="none" w:sz="0" w:space="0" w:color="auto"/>
                <w:bottom w:val="none" w:sz="0" w:space="0" w:color="auto"/>
                <w:right w:val="none" w:sz="0" w:space="0" w:color="auto"/>
              </w:divBdr>
            </w:div>
          </w:divsChild>
        </w:div>
        <w:div w:id="972714117">
          <w:marLeft w:val="0"/>
          <w:marRight w:val="0"/>
          <w:marTop w:val="0"/>
          <w:marBottom w:val="0"/>
          <w:divBdr>
            <w:top w:val="none" w:sz="0" w:space="0" w:color="auto"/>
            <w:left w:val="none" w:sz="0" w:space="0" w:color="auto"/>
            <w:bottom w:val="none" w:sz="0" w:space="0" w:color="auto"/>
            <w:right w:val="none" w:sz="0" w:space="0" w:color="auto"/>
          </w:divBdr>
        </w:div>
        <w:div w:id="875579819">
          <w:marLeft w:val="0"/>
          <w:marRight w:val="0"/>
          <w:marTop w:val="0"/>
          <w:marBottom w:val="0"/>
          <w:divBdr>
            <w:top w:val="none" w:sz="0" w:space="0" w:color="auto"/>
            <w:left w:val="none" w:sz="0" w:space="0" w:color="auto"/>
            <w:bottom w:val="none" w:sz="0" w:space="0" w:color="auto"/>
            <w:right w:val="none" w:sz="0" w:space="0" w:color="auto"/>
          </w:divBdr>
          <w:divsChild>
            <w:div w:id="1214073562">
              <w:marLeft w:val="0"/>
              <w:marRight w:val="0"/>
              <w:marTop w:val="0"/>
              <w:marBottom w:val="0"/>
              <w:divBdr>
                <w:top w:val="none" w:sz="0" w:space="0" w:color="auto"/>
                <w:left w:val="none" w:sz="0" w:space="0" w:color="auto"/>
                <w:bottom w:val="none" w:sz="0" w:space="0" w:color="auto"/>
                <w:right w:val="none" w:sz="0" w:space="0" w:color="auto"/>
              </w:divBdr>
            </w:div>
          </w:divsChild>
        </w:div>
        <w:div w:id="907573776">
          <w:marLeft w:val="0"/>
          <w:marRight w:val="0"/>
          <w:marTop w:val="0"/>
          <w:marBottom w:val="0"/>
          <w:divBdr>
            <w:top w:val="none" w:sz="0" w:space="0" w:color="auto"/>
            <w:left w:val="none" w:sz="0" w:space="0" w:color="auto"/>
            <w:bottom w:val="none" w:sz="0" w:space="0" w:color="auto"/>
            <w:right w:val="none" w:sz="0" w:space="0" w:color="auto"/>
          </w:divBdr>
        </w:div>
        <w:div w:id="1205486850">
          <w:marLeft w:val="0"/>
          <w:marRight w:val="0"/>
          <w:marTop w:val="0"/>
          <w:marBottom w:val="0"/>
          <w:divBdr>
            <w:top w:val="none" w:sz="0" w:space="0" w:color="auto"/>
            <w:left w:val="none" w:sz="0" w:space="0" w:color="auto"/>
            <w:bottom w:val="none" w:sz="0" w:space="0" w:color="auto"/>
            <w:right w:val="none" w:sz="0" w:space="0" w:color="auto"/>
          </w:divBdr>
          <w:divsChild>
            <w:div w:id="1546523678">
              <w:marLeft w:val="0"/>
              <w:marRight w:val="0"/>
              <w:marTop w:val="0"/>
              <w:marBottom w:val="0"/>
              <w:divBdr>
                <w:top w:val="none" w:sz="0" w:space="0" w:color="auto"/>
                <w:left w:val="none" w:sz="0" w:space="0" w:color="auto"/>
                <w:bottom w:val="none" w:sz="0" w:space="0" w:color="auto"/>
                <w:right w:val="none" w:sz="0" w:space="0" w:color="auto"/>
              </w:divBdr>
            </w:div>
          </w:divsChild>
        </w:div>
        <w:div w:id="1939097287">
          <w:marLeft w:val="0"/>
          <w:marRight w:val="0"/>
          <w:marTop w:val="0"/>
          <w:marBottom w:val="0"/>
          <w:divBdr>
            <w:top w:val="none" w:sz="0" w:space="0" w:color="auto"/>
            <w:left w:val="none" w:sz="0" w:space="0" w:color="auto"/>
            <w:bottom w:val="none" w:sz="0" w:space="0" w:color="auto"/>
            <w:right w:val="none" w:sz="0" w:space="0" w:color="auto"/>
          </w:divBdr>
        </w:div>
        <w:div w:id="1368219495">
          <w:marLeft w:val="0"/>
          <w:marRight w:val="0"/>
          <w:marTop w:val="0"/>
          <w:marBottom w:val="0"/>
          <w:divBdr>
            <w:top w:val="none" w:sz="0" w:space="0" w:color="auto"/>
            <w:left w:val="none" w:sz="0" w:space="0" w:color="auto"/>
            <w:bottom w:val="none" w:sz="0" w:space="0" w:color="auto"/>
            <w:right w:val="none" w:sz="0" w:space="0" w:color="auto"/>
          </w:divBdr>
          <w:divsChild>
            <w:div w:id="1413350299">
              <w:marLeft w:val="0"/>
              <w:marRight w:val="0"/>
              <w:marTop w:val="0"/>
              <w:marBottom w:val="0"/>
              <w:divBdr>
                <w:top w:val="none" w:sz="0" w:space="0" w:color="auto"/>
                <w:left w:val="none" w:sz="0" w:space="0" w:color="auto"/>
                <w:bottom w:val="none" w:sz="0" w:space="0" w:color="auto"/>
                <w:right w:val="none" w:sz="0" w:space="0" w:color="auto"/>
              </w:divBdr>
            </w:div>
          </w:divsChild>
        </w:div>
        <w:div w:id="1553036454">
          <w:marLeft w:val="0"/>
          <w:marRight w:val="0"/>
          <w:marTop w:val="300"/>
          <w:marBottom w:val="0"/>
          <w:divBdr>
            <w:top w:val="none" w:sz="0" w:space="0" w:color="auto"/>
            <w:left w:val="none" w:sz="0" w:space="0" w:color="auto"/>
            <w:bottom w:val="none" w:sz="0" w:space="0" w:color="auto"/>
            <w:right w:val="none" w:sz="0" w:space="0" w:color="auto"/>
          </w:divBdr>
          <w:divsChild>
            <w:div w:id="1916277417">
              <w:marLeft w:val="0"/>
              <w:marRight w:val="0"/>
              <w:marTop w:val="0"/>
              <w:marBottom w:val="0"/>
              <w:divBdr>
                <w:top w:val="none" w:sz="0" w:space="0" w:color="auto"/>
                <w:left w:val="none" w:sz="0" w:space="0" w:color="auto"/>
                <w:bottom w:val="none" w:sz="0" w:space="0" w:color="auto"/>
                <w:right w:val="none" w:sz="0" w:space="0" w:color="auto"/>
              </w:divBdr>
              <w:divsChild>
                <w:div w:id="504831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741832">
          <w:marLeft w:val="0"/>
          <w:marRight w:val="0"/>
          <w:marTop w:val="300"/>
          <w:marBottom w:val="0"/>
          <w:divBdr>
            <w:top w:val="none" w:sz="0" w:space="0" w:color="auto"/>
            <w:left w:val="none" w:sz="0" w:space="0" w:color="auto"/>
            <w:bottom w:val="none" w:sz="0" w:space="0" w:color="auto"/>
            <w:right w:val="none" w:sz="0" w:space="0" w:color="auto"/>
          </w:divBdr>
          <w:divsChild>
            <w:div w:id="1100027613">
              <w:marLeft w:val="0"/>
              <w:marRight w:val="0"/>
              <w:marTop w:val="0"/>
              <w:marBottom w:val="0"/>
              <w:divBdr>
                <w:top w:val="none" w:sz="0" w:space="0" w:color="auto"/>
                <w:left w:val="none" w:sz="0" w:space="0" w:color="auto"/>
                <w:bottom w:val="none" w:sz="0" w:space="0" w:color="auto"/>
                <w:right w:val="none" w:sz="0" w:space="0" w:color="auto"/>
              </w:divBdr>
              <w:divsChild>
                <w:div w:id="100894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2943">
          <w:marLeft w:val="0"/>
          <w:marRight w:val="0"/>
          <w:marTop w:val="300"/>
          <w:marBottom w:val="0"/>
          <w:divBdr>
            <w:top w:val="none" w:sz="0" w:space="0" w:color="auto"/>
            <w:left w:val="none" w:sz="0" w:space="0" w:color="auto"/>
            <w:bottom w:val="none" w:sz="0" w:space="0" w:color="auto"/>
            <w:right w:val="none" w:sz="0" w:space="0" w:color="auto"/>
          </w:divBdr>
          <w:divsChild>
            <w:div w:id="1386371020">
              <w:marLeft w:val="0"/>
              <w:marRight w:val="0"/>
              <w:marTop w:val="0"/>
              <w:marBottom w:val="0"/>
              <w:divBdr>
                <w:top w:val="none" w:sz="0" w:space="0" w:color="auto"/>
                <w:left w:val="none" w:sz="0" w:space="0" w:color="auto"/>
                <w:bottom w:val="none" w:sz="0" w:space="0" w:color="auto"/>
                <w:right w:val="none" w:sz="0" w:space="0" w:color="auto"/>
              </w:divBdr>
              <w:divsChild>
                <w:div w:id="40032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8479">
          <w:marLeft w:val="0"/>
          <w:marRight w:val="0"/>
          <w:marTop w:val="300"/>
          <w:marBottom w:val="0"/>
          <w:divBdr>
            <w:top w:val="none" w:sz="0" w:space="0" w:color="auto"/>
            <w:left w:val="none" w:sz="0" w:space="0" w:color="auto"/>
            <w:bottom w:val="none" w:sz="0" w:space="0" w:color="auto"/>
            <w:right w:val="none" w:sz="0" w:space="0" w:color="auto"/>
          </w:divBdr>
          <w:divsChild>
            <w:div w:id="819035737">
              <w:marLeft w:val="0"/>
              <w:marRight w:val="0"/>
              <w:marTop w:val="0"/>
              <w:marBottom w:val="0"/>
              <w:divBdr>
                <w:top w:val="none" w:sz="0" w:space="0" w:color="auto"/>
                <w:left w:val="none" w:sz="0" w:space="0" w:color="auto"/>
                <w:bottom w:val="none" w:sz="0" w:space="0" w:color="auto"/>
                <w:right w:val="none" w:sz="0" w:space="0" w:color="auto"/>
              </w:divBdr>
              <w:divsChild>
                <w:div w:id="599994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927461">
      <w:bodyDiv w:val="1"/>
      <w:marLeft w:val="0"/>
      <w:marRight w:val="0"/>
      <w:marTop w:val="0"/>
      <w:marBottom w:val="0"/>
      <w:divBdr>
        <w:top w:val="none" w:sz="0" w:space="0" w:color="auto"/>
        <w:left w:val="none" w:sz="0" w:space="0" w:color="auto"/>
        <w:bottom w:val="none" w:sz="0" w:space="0" w:color="auto"/>
        <w:right w:val="none" w:sz="0" w:space="0" w:color="auto"/>
      </w:divBdr>
      <w:divsChild>
        <w:div w:id="1242450145">
          <w:marLeft w:val="0"/>
          <w:marRight w:val="0"/>
          <w:marTop w:val="0"/>
          <w:marBottom w:val="0"/>
          <w:divBdr>
            <w:top w:val="none" w:sz="0" w:space="0" w:color="auto"/>
            <w:left w:val="none" w:sz="0" w:space="0" w:color="auto"/>
            <w:bottom w:val="none" w:sz="0" w:space="0" w:color="auto"/>
            <w:right w:val="none" w:sz="0" w:space="0" w:color="auto"/>
          </w:divBdr>
        </w:div>
        <w:div w:id="470899906">
          <w:marLeft w:val="0"/>
          <w:marRight w:val="0"/>
          <w:marTop w:val="0"/>
          <w:marBottom w:val="0"/>
          <w:divBdr>
            <w:top w:val="none" w:sz="0" w:space="0" w:color="auto"/>
            <w:left w:val="none" w:sz="0" w:space="0" w:color="auto"/>
            <w:bottom w:val="none" w:sz="0" w:space="0" w:color="auto"/>
            <w:right w:val="none" w:sz="0" w:space="0" w:color="auto"/>
          </w:divBdr>
          <w:divsChild>
            <w:div w:id="241107652">
              <w:marLeft w:val="0"/>
              <w:marRight w:val="0"/>
              <w:marTop w:val="0"/>
              <w:marBottom w:val="0"/>
              <w:divBdr>
                <w:top w:val="none" w:sz="0" w:space="0" w:color="auto"/>
                <w:left w:val="none" w:sz="0" w:space="0" w:color="auto"/>
                <w:bottom w:val="none" w:sz="0" w:space="0" w:color="auto"/>
                <w:right w:val="none" w:sz="0" w:space="0" w:color="auto"/>
              </w:divBdr>
            </w:div>
          </w:divsChild>
        </w:div>
        <w:div w:id="699859321">
          <w:marLeft w:val="0"/>
          <w:marRight w:val="0"/>
          <w:marTop w:val="0"/>
          <w:marBottom w:val="0"/>
          <w:divBdr>
            <w:top w:val="none" w:sz="0" w:space="0" w:color="auto"/>
            <w:left w:val="none" w:sz="0" w:space="0" w:color="auto"/>
            <w:bottom w:val="none" w:sz="0" w:space="0" w:color="auto"/>
            <w:right w:val="none" w:sz="0" w:space="0" w:color="auto"/>
          </w:divBdr>
        </w:div>
        <w:div w:id="1917476127">
          <w:marLeft w:val="0"/>
          <w:marRight w:val="0"/>
          <w:marTop w:val="0"/>
          <w:marBottom w:val="0"/>
          <w:divBdr>
            <w:top w:val="none" w:sz="0" w:space="0" w:color="auto"/>
            <w:left w:val="none" w:sz="0" w:space="0" w:color="auto"/>
            <w:bottom w:val="none" w:sz="0" w:space="0" w:color="auto"/>
            <w:right w:val="none" w:sz="0" w:space="0" w:color="auto"/>
          </w:divBdr>
          <w:divsChild>
            <w:div w:id="47728004">
              <w:marLeft w:val="0"/>
              <w:marRight w:val="0"/>
              <w:marTop w:val="0"/>
              <w:marBottom w:val="0"/>
              <w:divBdr>
                <w:top w:val="none" w:sz="0" w:space="0" w:color="auto"/>
                <w:left w:val="none" w:sz="0" w:space="0" w:color="auto"/>
                <w:bottom w:val="none" w:sz="0" w:space="0" w:color="auto"/>
                <w:right w:val="none" w:sz="0" w:space="0" w:color="auto"/>
              </w:divBdr>
            </w:div>
          </w:divsChild>
        </w:div>
        <w:div w:id="390930337">
          <w:marLeft w:val="0"/>
          <w:marRight w:val="0"/>
          <w:marTop w:val="0"/>
          <w:marBottom w:val="0"/>
          <w:divBdr>
            <w:top w:val="none" w:sz="0" w:space="0" w:color="auto"/>
            <w:left w:val="none" w:sz="0" w:space="0" w:color="auto"/>
            <w:bottom w:val="none" w:sz="0" w:space="0" w:color="auto"/>
            <w:right w:val="none" w:sz="0" w:space="0" w:color="auto"/>
          </w:divBdr>
        </w:div>
        <w:div w:id="934827862">
          <w:marLeft w:val="0"/>
          <w:marRight w:val="0"/>
          <w:marTop w:val="0"/>
          <w:marBottom w:val="0"/>
          <w:divBdr>
            <w:top w:val="none" w:sz="0" w:space="0" w:color="auto"/>
            <w:left w:val="none" w:sz="0" w:space="0" w:color="auto"/>
            <w:bottom w:val="none" w:sz="0" w:space="0" w:color="auto"/>
            <w:right w:val="none" w:sz="0" w:space="0" w:color="auto"/>
          </w:divBdr>
          <w:divsChild>
            <w:div w:id="73092323">
              <w:marLeft w:val="0"/>
              <w:marRight w:val="0"/>
              <w:marTop w:val="0"/>
              <w:marBottom w:val="0"/>
              <w:divBdr>
                <w:top w:val="none" w:sz="0" w:space="0" w:color="auto"/>
                <w:left w:val="none" w:sz="0" w:space="0" w:color="auto"/>
                <w:bottom w:val="none" w:sz="0" w:space="0" w:color="auto"/>
                <w:right w:val="none" w:sz="0" w:space="0" w:color="auto"/>
              </w:divBdr>
            </w:div>
          </w:divsChild>
        </w:div>
        <w:div w:id="708064790">
          <w:marLeft w:val="0"/>
          <w:marRight w:val="0"/>
          <w:marTop w:val="0"/>
          <w:marBottom w:val="0"/>
          <w:divBdr>
            <w:top w:val="none" w:sz="0" w:space="0" w:color="auto"/>
            <w:left w:val="none" w:sz="0" w:space="0" w:color="auto"/>
            <w:bottom w:val="none" w:sz="0" w:space="0" w:color="auto"/>
            <w:right w:val="none" w:sz="0" w:space="0" w:color="auto"/>
          </w:divBdr>
        </w:div>
        <w:div w:id="1589196866">
          <w:marLeft w:val="0"/>
          <w:marRight w:val="0"/>
          <w:marTop w:val="0"/>
          <w:marBottom w:val="0"/>
          <w:divBdr>
            <w:top w:val="none" w:sz="0" w:space="0" w:color="auto"/>
            <w:left w:val="none" w:sz="0" w:space="0" w:color="auto"/>
            <w:bottom w:val="none" w:sz="0" w:space="0" w:color="auto"/>
            <w:right w:val="none" w:sz="0" w:space="0" w:color="auto"/>
          </w:divBdr>
          <w:divsChild>
            <w:div w:id="176501145">
              <w:marLeft w:val="0"/>
              <w:marRight w:val="0"/>
              <w:marTop w:val="0"/>
              <w:marBottom w:val="0"/>
              <w:divBdr>
                <w:top w:val="none" w:sz="0" w:space="0" w:color="auto"/>
                <w:left w:val="none" w:sz="0" w:space="0" w:color="auto"/>
                <w:bottom w:val="none" w:sz="0" w:space="0" w:color="auto"/>
                <w:right w:val="none" w:sz="0" w:space="0" w:color="auto"/>
              </w:divBdr>
            </w:div>
          </w:divsChild>
        </w:div>
        <w:div w:id="1416510435">
          <w:marLeft w:val="0"/>
          <w:marRight w:val="0"/>
          <w:marTop w:val="0"/>
          <w:marBottom w:val="0"/>
          <w:divBdr>
            <w:top w:val="none" w:sz="0" w:space="0" w:color="auto"/>
            <w:left w:val="none" w:sz="0" w:space="0" w:color="auto"/>
            <w:bottom w:val="none" w:sz="0" w:space="0" w:color="auto"/>
            <w:right w:val="none" w:sz="0" w:space="0" w:color="auto"/>
          </w:divBdr>
        </w:div>
        <w:div w:id="762603945">
          <w:marLeft w:val="0"/>
          <w:marRight w:val="0"/>
          <w:marTop w:val="0"/>
          <w:marBottom w:val="0"/>
          <w:divBdr>
            <w:top w:val="none" w:sz="0" w:space="0" w:color="auto"/>
            <w:left w:val="none" w:sz="0" w:space="0" w:color="auto"/>
            <w:bottom w:val="none" w:sz="0" w:space="0" w:color="auto"/>
            <w:right w:val="none" w:sz="0" w:space="0" w:color="auto"/>
          </w:divBdr>
          <w:divsChild>
            <w:div w:id="353380910">
              <w:marLeft w:val="0"/>
              <w:marRight w:val="0"/>
              <w:marTop w:val="0"/>
              <w:marBottom w:val="0"/>
              <w:divBdr>
                <w:top w:val="none" w:sz="0" w:space="0" w:color="auto"/>
                <w:left w:val="none" w:sz="0" w:space="0" w:color="auto"/>
                <w:bottom w:val="none" w:sz="0" w:space="0" w:color="auto"/>
                <w:right w:val="none" w:sz="0" w:space="0" w:color="auto"/>
              </w:divBdr>
            </w:div>
          </w:divsChild>
        </w:div>
        <w:div w:id="285431654">
          <w:marLeft w:val="0"/>
          <w:marRight w:val="0"/>
          <w:marTop w:val="0"/>
          <w:marBottom w:val="0"/>
          <w:divBdr>
            <w:top w:val="none" w:sz="0" w:space="0" w:color="auto"/>
            <w:left w:val="none" w:sz="0" w:space="0" w:color="auto"/>
            <w:bottom w:val="none" w:sz="0" w:space="0" w:color="auto"/>
            <w:right w:val="none" w:sz="0" w:space="0" w:color="auto"/>
          </w:divBdr>
        </w:div>
        <w:div w:id="1288118688">
          <w:marLeft w:val="0"/>
          <w:marRight w:val="0"/>
          <w:marTop w:val="0"/>
          <w:marBottom w:val="0"/>
          <w:divBdr>
            <w:top w:val="none" w:sz="0" w:space="0" w:color="auto"/>
            <w:left w:val="none" w:sz="0" w:space="0" w:color="auto"/>
            <w:bottom w:val="none" w:sz="0" w:space="0" w:color="auto"/>
            <w:right w:val="none" w:sz="0" w:space="0" w:color="auto"/>
          </w:divBdr>
          <w:divsChild>
            <w:div w:id="72898568">
              <w:marLeft w:val="0"/>
              <w:marRight w:val="0"/>
              <w:marTop w:val="0"/>
              <w:marBottom w:val="0"/>
              <w:divBdr>
                <w:top w:val="none" w:sz="0" w:space="0" w:color="auto"/>
                <w:left w:val="none" w:sz="0" w:space="0" w:color="auto"/>
                <w:bottom w:val="none" w:sz="0" w:space="0" w:color="auto"/>
                <w:right w:val="none" w:sz="0" w:space="0" w:color="auto"/>
              </w:divBdr>
            </w:div>
          </w:divsChild>
        </w:div>
        <w:div w:id="261571755">
          <w:marLeft w:val="0"/>
          <w:marRight w:val="0"/>
          <w:marTop w:val="0"/>
          <w:marBottom w:val="0"/>
          <w:divBdr>
            <w:top w:val="none" w:sz="0" w:space="0" w:color="auto"/>
            <w:left w:val="none" w:sz="0" w:space="0" w:color="auto"/>
            <w:bottom w:val="none" w:sz="0" w:space="0" w:color="auto"/>
            <w:right w:val="none" w:sz="0" w:space="0" w:color="auto"/>
          </w:divBdr>
        </w:div>
        <w:div w:id="57173721">
          <w:marLeft w:val="0"/>
          <w:marRight w:val="0"/>
          <w:marTop w:val="0"/>
          <w:marBottom w:val="0"/>
          <w:divBdr>
            <w:top w:val="none" w:sz="0" w:space="0" w:color="auto"/>
            <w:left w:val="none" w:sz="0" w:space="0" w:color="auto"/>
            <w:bottom w:val="none" w:sz="0" w:space="0" w:color="auto"/>
            <w:right w:val="none" w:sz="0" w:space="0" w:color="auto"/>
          </w:divBdr>
          <w:divsChild>
            <w:div w:id="1860390480">
              <w:marLeft w:val="0"/>
              <w:marRight w:val="0"/>
              <w:marTop w:val="0"/>
              <w:marBottom w:val="0"/>
              <w:divBdr>
                <w:top w:val="none" w:sz="0" w:space="0" w:color="auto"/>
                <w:left w:val="none" w:sz="0" w:space="0" w:color="auto"/>
                <w:bottom w:val="none" w:sz="0" w:space="0" w:color="auto"/>
                <w:right w:val="none" w:sz="0" w:space="0" w:color="auto"/>
              </w:divBdr>
            </w:div>
          </w:divsChild>
        </w:div>
        <w:div w:id="215897282">
          <w:marLeft w:val="0"/>
          <w:marRight w:val="0"/>
          <w:marTop w:val="300"/>
          <w:marBottom w:val="0"/>
          <w:divBdr>
            <w:top w:val="none" w:sz="0" w:space="0" w:color="auto"/>
            <w:left w:val="none" w:sz="0" w:space="0" w:color="auto"/>
            <w:bottom w:val="none" w:sz="0" w:space="0" w:color="auto"/>
            <w:right w:val="none" w:sz="0" w:space="0" w:color="auto"/>
          </w:divBdr>
          <w:divsChild>
            <w:div w:id="348679403">
              <w:marLeft w:val="0"/>
              <w:marRight w:val="0"/>
              <w:marTop w:val="0"/>
              <w:marBottom w:val="0"/>
              <w:divBdr>
                <w:top w:val="none" w:sz="0" w:space="0" w:color="auto"/>
                <w:left w:val="none" w:sz="0" w:space="0" w:color="auto"/>
                <w:bottom w:val="none" w:sz="0" w:space="0" w:color="auto"/>
                <w:right w:val="none" w:sz="0" w:space="0" w:color="auto"/>
              </w:divBdr>
              <w:divsChild>
                <w:div w:id="6519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593">
          <w:marLeft w:val="0"/>
          <w:marRight w:val="0"/>
          <w:marTop w:val="300"/>
          <w:marBottom w:val="0"/>
          <w:divBdr>
            <w:top w:val="none" w:sz="0" w:space="0" w:color="auto"/>
            <w:left w:val="none" w:sz="0" w:space="0" w:color="auto"/>
            <w:bottom w:val="none" w:sz="0" w:space="0" w:color="auto"/>
            <w:right w:val="none" w:sz="0" w:space="0" w:color="auto"/>
          </w:divBdr>
          <w:divsChild>
            <w:div w:id="1321352580">
              <w:marLeft w:val="0"/>
              <w:marRight w:val="0"/>
              <w:marTop w:val="0"/>
              <w:marBottom w:val="0"/>
              <w:divBdr>
                <w:top w:val="none" w:sz="0" w:space="0" w:color="auto"/>
                <w:left w:val="none" w:sz="0" w:space="0" w:color="auto"/>
                <w:bottom w:val="none" w:sz="0" w:space="0" w:color="auto"/>
                <w:right w:val="none" w:sz="0" w:space="0" w:color="auto"/>
              </w:divBdr>
              <w:divsChild>
                <w:div w:id="62620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14059">
          <w:marLeft w:val="0"/>
          <w:marRight w:val="0"/>
          <w:marTop w:val="300"/>
          <w:marBottom w:val="0"/>
          <w:divBdr>
            <w:top w:val="none" w:sz="0" w:space="0" w:color="auto"/>
            <w:left w:val="none" w:sz="0" w:space="0" w:color="auto"/>
            <w:bottom w:val="none" w:sz="0" w:space="0" w:color="auto"/>
            <w:right w:val="none" w:sz="0" w:space="0" w:color="auto"/>
          </w:divBdr>
          <w:divsChild>
            <w:div w:id="181673423">
              <w:marLeft w:val="0"/>
              <w:marRight w:val="0"/>
              <w:marTop w:val="0"/>
              <w:marBottom w:val="0"/>
              <w:divBdr>
                <w:top w:val="none" w:sz="0" w:space="0" w:color="auto"/>
                <w:left w:val="none" w:sz="0" w:space="0" w:color="auto"/>
                <w:bottom w:val="none" w:sz="0" w:space="0" w:color="auto"/>
                <w:right w:val="none" w:sz="0" w:space="0" w:color="auto"/>
              </w:divBdr>
              <w:divsChild>
                <w:div w:id="203700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9390">
          <w:marLeft w:val="0"/>
          <w:marRight w:val="0"/>
          <w:marTop w:val="300"/>
          <w:marBottom w:val="0"/>
          <w:divBdr>
            <w:top w:val="none" w:sz="0" w:space="0" w:color="auto"/>
            <w:left w:val="none" w:sz="0" w:space="0" w:color="auto"/>
            <w:bottom w:val="none" w:sz="0" w:space="0" w:color="auto"/>
            <w:right w:val="none" w:sz="0" w:space="0" w:color="auto"/>
          </w:divBdr>
          <w:divsChild>
            <w:div w:id="1773233693">
              <w:marLeft w:val="0"/>
              <w:marRight w:val="0"/>
              <w:marTop w:val="0"/>
              <w:marBottom w:val="0"/>
              <w:divBdr>
                <w:top w:val="none" w:sz="0" w:space="0" w:color="auto"/>
                <w:left w:val="none" w:sz="0" w:space="0" w:color="auto"/>
                <w:bottom w:val="none" w:sz="0" w:space="0" w:color="auto"/>
                <w:right w:val="none" w:sz="0" w:space="0" w:color="auto"/>
              </w:divBdr>
              <w:divsChild>
                <w:div w:id="51315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098793">
      <w:bodyDiv w:val="1"/>
      <w:marLeft w:val="0"/>
      <w:marRight w:val="0"/>
      <w:marTop w:val="0"/>
      <w:marBottom w:val="0"/>
      <w:divBdr>
        <w:top w:val="none" w:sz="0" w:space="0" w:color="auto"/>
        <w:left w:val="none" w:sz="0" w:space="0" w:color="auto"/>
        <w:bottom w:val="none" w:sz="0" w:space="0" w:color="auto"/>
        <w:right w:val="none" w:sz="0" w:space="0" w:color="auto"/>
      </w:divBdr>
      <w:divsChild>
        <w:div w:id="1648313937">
          <w:marLeft w:val="0"/>
          <w:marRight w:val="0"/>
          <w:marTop w:val="0"/>
          <w:marBottom w:val="0"/>
          <w:divBdr>
            <w:top w:val="none" w:sz="0" w:space="0" w:color="auto"/>
            <w:left w:val="none" w:sz="0" w:space="0" w:color="auto"/>
            <w:bottom w:val="none" w:sz="0" w:space="0" w:color="auto"/>
            <w:right w:val="none" w:sz="0" w:space="0" w:color="auto"/>
          </w:divBdr>
        </w:div>
        <w:div w:id="1276447628">
          <w:marLeft w:val="0"/>
          <w:marRight w:val="0"/>
          <w:marTop w:val="0"/>
          <w:marBottom w:val="0"/>
          <w:divBdr>
            <w:top w:val="none" w:sz="0" w:space="0" w:color="auto"/>
            <w:left w:val="none" w:sz="0" w:space="0" w:color="auto"/>
            <w:bottom w:val="none" w:sz="0" w:space="0" w:color="auto"/>
            <w:right w:val="none" w:sz="0" w:space="0" w:color="auto"/>
          </w:divBdr>
          <w:divsChild>
            <w:div w:id="474027428">
              <w:marLeft w:val="0"/>
              <w:marRight w:val="0"/>
              <w:marTop w:val="0"/>
              <w:marBottom w:val="0"/>
              <w:divBdr>
                <w:top w:val="none" w:sz="0" w:space="0" w:color="auto"/>
                <w:left w:val="none" w:sz="0" w:space="0" w:color="auto"/>
                <w:bottom w:val="none" w:sz="0" w:space="0" w:color="auto"/>
                <w:right w:val="none" w:sz="0" w:space="0" w:color="auto"/>
              </w:divBdr>
            </w:div>
          </w:divsChild>
        </w:div>
        <w:div w:id="2052316">
          <w:marLeft w:val="0"/>
          <w:marRight w:val="0"/>
          <w:marTop w:val="0"/>
          <w:marBottom w:val="0"/>
          <w:divBdr>
            <w:top w:val="none" w:sz="0" w:space="0" w:color="auto"/>
            <w:left w:val="none" w:sz="0" w:space="0" w:color="auto"/>
            <w:bottom w:val="none" w:sz="0" w:space="0" w:color="auto"/>
            <w:right w:val="none" w:sz="0" w:space="0" w:color="auto"/>
          </w:divBdr>
        </w:div>
        <w:div w:id="719591926">
          <w:marLeft w:val="0"/>
          <w:marRight w:val="0"/>
          <w:marTop w:val="0"/>
          <w:marBottom w:val="0"/>
          <w:divBdr>
            <w:top w:val="none" w:sz="0" w:space="0" w:color="auto"/>
            <w:left w:val="none" w:sz="0" w:space="0" w:color="auto"/>
            <w:bottom w:val="none" w:sz="0" w:space="0" w:color="auto"/>
            <w:right w:val="none" w:sz="0" w:space="0" w:color="auto"/>
          </w:divBdr>
          <w:divsChild>
            <w:div w:id="661011968">
              <w:marLeft w:val="0"/>
              <w:marRight w:val="0"/>
              <w:marTop w:val="0"/>
              <w:marBottom w:val="0"/>
              <w:divBdr>
                <w:top w:val="none" w:sz="0" w:space="0" w:color="auto"/>
                <w:left w:val="none" w:sz="0" w:space="0" w:color="auto"/>
                <w:bottom w:val="none" w:sz="0" w:space="0" w:color="auto"/>
                <w:right w:val="none" w:sz="0" w:space="0" w:color="auto"/>
              </w:divBdr>
            </w:div>
          </w:divsChild>
        </w:div>
        <w:div w:id="236134413">
          <w:marLeft w:val="0"/>
          <w:marRight w:val="0"/>
          <w:marTop w:val="0"/>
          <w:marBottom w:val="0"/>
          <w:divBdr>
            <w:top w:val="none" w:sz="0" w:space="0" w:color="auto"/>
            <w:left w:val="none" w:sz="0" w:space="0" w:color="auto"/>
            <w:bottom w:val="none" w:sz="0" w:space="0" w:color="auto"/>
            <w:right w:val="none" w:sz="0" w:space="0" w:color="auto"/>
          </w:divBdr>
        </w:div>
        <w:div w:id="373389972">
          <w:marLeft w:val="0"/>
          <w:marRight w:val="0"/>
          <w:marTop w:val="0"/>
          <w:marBottom w:val="0"/>
          <w:divBdr>
            <w:top w:val="none" w:sz="0" w:space="0" w:color="auto"/>
            <w:left w:val="none" w:sz="0" w:space="0" w:color="auto"/>
            <w:bottom w:val="none" w:sz="0" w:space="0" w:color="auto"/>
            <w:right w:val="none" w:sz="0" w:space="0" w:color="auto"/>
          </w:divBdr>
          <w:divsChild>
            <w:div w:id="382758266">
              <w:marLeft w:val="0"/>
              <w:marRight w:val="0"/>
              <w:marTop w:val="0"/>
              <w:marBottom w:val="0"/>
              <w:divBdr>
                <w:top w:val="none" w:sz="0" w:space="0" w:color="auto"/>
                <w:left w:val="none" w:sz="0" w:space="0" w:color="auto"/>
                <w:bottom w:val="none" w:sz="0" w:space="0" w:color="auto"/>
                <w:right w:val="none" w:sz="0" w:space="0" w:color="auto"/>
              </w:divBdr>
            </w:div>
          </w:divsChild>
        </w:div>
        <w:div w:id="966204946">
          <w:marLeft w:val="0"/>
          <w:marRight w:val="0"/>
          <w:marTop w:val="0"/>
          <w:marBottom w:val="0"/>
          <w:divBdr>
            <w:top w:val="none" w:sz="0" w:space="0" w:color="auto"/>
            <w:left w:val="none" w:sz="0" w:space="0" w:color="auto"/>
            <w:bottom w:val="none" w:sz="0" w:space="0" w:color="auto"/>
            <w:right w:val="none" w:sz="0" w:space="0" w:color="auto"/>
          </w:divBdr>
        </w:div>
        <w:div w:id="1124808595">
          <w:marLeft w:val="0"/>
          <w:marRight w:val="0"/>
          <w:marTop w:val="0"/>
          <w:marBottom w:val="0"/>
          <w:divBdr>
            <w:top w:val="none" w:sz="0" w:space="0" w:color="auto"/>
            <w:left w:val="none" w:sz="0" w:space="0" w:color="auto"/>
            <w:bottom w:val="none" w:sz="0" w:space="0" w:color="auto"/>
            <w:right w:val="none" w:sz="0" w:space="0" w:color="auto"/>
          </w:divBdr>
          <w:divsChild>
            <w:div w:id="585459968">
              <w:marLeft w:val="0"/>
              <w:marRight w:val="0"/>
              <w:marTop w:val="0"/>
              <w:marBottom w:val="0"/>
              <w:divBdr>
                <w:top w:val="none" w:sz="0" w:space="0" w:color="auto"/>
                <w:left w:val="none" w:sz="0" w:space="0" w:color="auto"/>
                <w:bottom w:val="none" w:sz="0" w:space="0" w:color="auto"/>
                <w:right w:val="none" w:sz="0" w:space="0" w:color="auto"/>
              </w:divBdr>
            </w:div>
          </w:divsChild>
        </w:div>
        <w:div w:id="466440127">
          <w:marLeft w:val="0"/>
          <w:marRight w:val="0"/>
          <w:marTop w:val="0"/>
          <w:marBottom w:val="0"/>
          <w:divBdr>
            <w:top w:val="none" w:sz="0" w:space="0" w:color="auto"/>
            <w:left w:val="none" w:sz="0" w:space="0" w:color="auto"/>
            <w:bottom w:val="none" w:sz="0" w:space="0" w:color="auto"/>
            <w:right w:val="none" w:sz="0" w:space="0" w:color="auto"/>
          </w:divBdr>
        </w:div>
        <w:div w:id="1045638910">
          <w:marLeft w:val="0"/>
          <w:marRight w:val="0"/>
          <w:marTop w:val="0"/>
          <w:marBottom w:val="0"/>
          <w:divBdr>
            <w:top w:val="none" w:sz="0" w:space="0" w:color="auto"/>
            <w:left w:val="none" w:sz="0" w:space="0" w:color="auto"/>
            <w:bottom w:val="none" w:sz="0" w:space="0" w:color="auto"/>
            <w:right w:val="none" w:sz="0" w:space="0" w:color="auto"/>
          </w:divBdr>
          <w:divsChild>
            <w:div w:id="2028628574">
              <w:marLeft w:val="0"/>
              <w:marRight w:val="0"/>
              <w:marTop w:val="0"/>
              <w:marBottom w:val="0"/>
              <w:divBdr>
                <w:top w:val="none" w:sz="0" w:space="0" w:color="auto"/>
                <w:left w:val="none" w:sz="0" w:space="0" w:color="auto"/>
                <w:bottom w:val="none" w:sz="0" w:space="0" w:color="auto"/>
                <w:right w:val="none" w:sz="0" w:space="0" w:color="auto"/>
              </w:divBdr>
            </w:div>
          </w:divsChild>
        </w:div>
        <w:div w:id="1399790321">
          <w:marLeft w:val="0"/>
          <w:marRight w:val="0"/>
          <w:marTop w:val="0"/>
          <w:marBottom w:val="0"/>
          <w:divBdr>
            <w:top w:val="none" w:sz="0" w:space="0" w:color="auto"/>
            <w:left w:val="none" w:sz="0" w:space="0" w:color="auto"/>
            <w:bottom w:val="none" w:sz="0" w:space="0" w:color="auto"/>
            <w:right w:val="none" w:sz="0" w:space="0" w:color="auto"/>
          </w:divBdr>
        </w:div>
        <w:div w:id="1234312821">
          <w:marLeft w:val="0"/>
          <w:marRight w:val="0"/>
          <w:marTop w:val="0"/>
          <w:marBottom w:val="0"/>
          <w:divBdr>
            <w:top w:val="none" w:sz="0" w:space="0" w:color="auto"/>
            <w:left w:val="none" w:sz="0" w:space="0" w:color="auto"/>
            <w:bottom w:val="none" w:sz="0" w:space="0" w:color="auto"/>
            <w:right w:val="none" w:sz="0" w:space="0" w:color="auto"/>
          </w:divBdr>
          <w:divsChild>
            <w:div w:id="423377642">
              <w:marLeft w:val="0"/>
              <w:marRight w:val="0"/>
              <w:marTop w:val="0"/>
              <w:marBottom w:val="0"/>
              <w:divBdr>
                <w:top w:val="none" w:sz="0" w:space="0" w:color="auto"/>
                <w:left w:val="none" w:sz="0" w:space="0" w:color="auto"/>
                <w:bottom w:val="none" w:sz="0" w:space="0" w:color="auto"/>
                <w:right w:val="none" w:sz="0" w:space="0" w:color="auto"/>
              </w:divBdr>
            </w:div>
          </w:divsChild>
        </w:div>
        <w:div w:id="181820938">
          <w:marLeft w:val="0"/>
          <w:marRight w:val="0"/>
          <w:marTop w:val="0"/>
          <w:marBottom w:val="0"/>
          <w:divBdr>
            <w:top w:val="none" w:sz="0" w:space="0" w:color="auto"/>
            <w:left w:val="none" w:sz="0" w:space="0" w:color="auto"/>
            <w:bottom w:val="none" w:sz="0" w:space="0" w:color="auto"/>
            <w:right w:val="none" w:sz="0" w:space="0" w:color="auto"/>
          </w:divBdr>
        </w:div>
        <w:div w:id="420025767">
          <w:marLeft w:val="0"/>
          <w:marRight w:val="0"/>
          <w:marTop w:val="0"/>
          <w:marBottom w:val="0"/>
          <w:divBdr>
            <w:top w:val="none" w:sz="0" w:space="0" w:color="auto"/>
            <w:left w:val="none" w:sz="0" w:space="0" w:color="auto"/>
            <w:bottom w:val="none" w:sz="0" w:space="0" w:color="auto"/>
            <w:right w:val="none" w:sz="0" w:space="0" w:color="auto"/>
          </w:divBdr>
          <w:divsChild>
            <w:div w:id="956761042">
              <w:marLeft w:val="0"/>
              <w:marRight w:val="0"/>
              <w:marTop w:val="0"/>
              <w:marBottom w:val="0"/>
              <w:divBdr>
                <w:top w:val="none" w:sz="0" w:space="0" w:color="auto"/>
                <w:left w:val="none" w:sz="0" w:space="0" w:color="auto"/>
                <w:bottom w:val="none" w:sz="0" w:space="0" w:color="auto"/>
                <w:right w:val="none" w:sz="0" w:space="0" w:color="auto"/>
              </w:divBdr>
            </w:div>
          </w:divsChild>
        </w:div>
        <w:div w:id="607352987">
          <w:marLeft w:val="0"/>
          <w:marRight w:val="0"/>
          <w:marTop w:val="300"/>
          <w:marBottom w:val="0"/>
          <w:divBdr>
            <w:top w:val="none" w:sz="0" w:space="0" w:color="auto"/>
            <w:left w:val="none" w:sz="0" w:space="0" w:color="auto"/>
            <w:bottom w:val="none" w:sz="0" w:space="0" w:color="auto"/>
            <w:right w:val="none" w:sz="0" w:space="0" w:color="auto"/>
          </w:divBdr>
          <w:divsChild>
            <w:div w:id="261185136">
              <w:marLeft w:val="0"/>
              <w:marRight w:val="0"/>
              <w:marTop w:val="0"/>
              <w:marBottom w:val="0"/>
              <w:divBdr>
                <w:top w:val="none" w:sz="0" w:space="0" w:color="auto"/>
                <w:left w:val="none" w:sz="0" w:space="0" w:color="auto"/>
                <w:bottom w:val="none" w:sz="0" w:space="0" w:color="auto"/>
                <w:right w:val="none" w:sz="0" w:space="0" w:color="auto"/>
              </w:divBdr>
              <w:divsChild>
                <w:div w:id="9373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49558">
          <w:marLeft w:val="0"/>
          <w:marRight w:val="0"/>
          <w:marTop w:val="300"/>
          <w:marBottom w:val="0"/>
          <w:divBdr>
            <w:top w:val="none" w:sz="0" w:space="0" w:color="auto"/>
            <w:left w:val="none" w:sz="0" w:space="0" w:color="auto"/>
            <w:bottom w:val="none" w:sz="0" w:space="0" w:color="auto"/>
            <w:right w:val="none" w:sz="0" w:space="0" w:color="auto"/>
          </w:divBdr>
          <w:divsChild>
            <w:div w:id="1122387241">
              <w:marLeft w:val="0"/>
              <w:marRight w:val="0"/>
              <w:marTop w:val="0"/>
              <w:marBottom w:val="0"/>
              <w:divBdr>
                <w:top w:val="none" w:sz="0" w:space="0" w:color="auto"/>
                <w:left w:val="none" w:sz="0" w:space="0" w:color="auto"/>
                <w:bottom w:val="none" w:sz="0" w:space="0" w:color="auto"/>
                <w:right w:val="none" w:sz="0" w:space="0" w:color="auto"/>
              </w:divBdr>
              <w:divsChild>
                <w:div w:id="20507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377369">
          <w:marLeft w:val="0"/>
          <w:marRight w:val="0"/>
          <w:marTop w:val="300"/>
          <w:marBottom w:val="0"/>
          <w:divBdr>
            <w:top w:val="none" w:sz="0" w:space="0" w:color="auto"/>
            <w:left w:val="none" w:sz="0" w:space="0" w:color="auto"/>
            <w:bottom w:val="none" w:sz="0" w:space="0" w:color="auto"/>
            <w:right w:val="none" w:sz="0" w:space="0" w:color="auto"/>
          </w:divBdr>
          <w:divsChild>
            <w:div w:id="1554077500">
              <w:marLeft w:val="0"/>
              <w:marRight w:val="0"/>
              <w:marTop w:val="0"/>
              <w:marBottom w:val="0"/>
              <w:divBdr>
                <w:top w:val="none" w:sz="0" w:space="0" w:color="auto"/>
                <w:left w:val="none" w:sz="0" w:space="0" w:color="auto"/>
                <w:bottom w:val="none" w:sz="0" w:space="0" w:color="auto"/>
                <w:right w:val="none" w:sz="0" w:space="0" w:color="auto"/>
              </w:divBdr>
              <w:divsChild>
                <w:div w:id="1522014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648937">
          <w:marLeft w:val="0"/>
          <w:marRight w:val="0"/>
          <w:marTop w:val="300"/>
          <w:marBottom w:val="0"/>
          <w:divBdr>
            <w:top w:val="none" w:sz="0" w:space="0" w:color="auto"/>
            <w:left w:val="none" w:sz="0" w:space="0" w:color="auto"/>
            <w:bottom w:val="none" w:sz="0" w:space="0" w:color="auto"/>
            <w:right w:val="none" w:sz="0" w:space="0" w:color="auto"/>
          </w:divBdr>
          <w:divsChild>
            <w:div w:id="1985086019">
              <w:marLeft w:val="0"/>
              <w:marRight w:val="0"/>
              <w:marTop w:val="0"/>
              <w:marBottom w:val="0"/>
              <w:divBdr>
                <w:top w:val="none" w:sz="0" w:space="0" w:color="auto"/>
                <w:left w:val="none" w:sz="0" w:space="0" w:color="auto"/>
                <w:bottom w:val="none" w:sz="0" w:space="0" w:color="auto"/>
                <w:right w:val="none" w:sz="0" w:space="0" w:color="auto"/>
              </w:divBdr>
              <w:divsChild>
                <w:div w:id="125852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544067">
      <w:bodyDiv w:val="1"/>
      <w:marLeft w:val="0"/>
      <w:marRight w:val="0"/>
      <w:marTop w:val="0"/>
      <w:marBottom w:val="0"/>
      <w:divBdr>
        <w:top w:val="none" w:sz="0" w:space="0" w:color="auto"/>
        <w:left w:val="none" w:sz="0" w:space="0" w:color="auto"/>
        <w:bottom w:val="none" w:sz="0" w:space="0" w:color="auto"/>
        <w:right w:val="none" w:sz="0" w:space="0" w:color="auto"/>
      </w:divBdr>
      <w:divsChild>
        <w:div w:id="2104522713">
          <w:marLeft w:val="0"/>
          <w:marRight w:val="0"/>
          <w:marTop w:val="0"/>
          <w:marBottom w:val="0"/>
          <w:divBdr>
            <w:top w:val="none" w:sz="0" w:space="0" w:color="auto"/>
            <w:left w:val="none" w:sz="0" w:space="0" w:color="auto"/>
            <w:bottom w:val="none" w:sz="0" w:space="0" w:color="auto"/>
            <w:right w:val="none" w:sz="0" w:space="0" w:color="auto"/>
          </w:divBdr>
        </w:div>
        <w:div w:id="1605918991">
          <w:marLeft w:val="0"/>
          <w:marRight w:val="0"/>
          <w:marTop w:val="0"/>
          <w:marBottom w:val="0"/>
          <w:divBdr>
            <w:top w:val="none" w:sz="0" w:space="0" w:color="auto"/>
            <w:left w:val="none" w:sz="0" w:space="0" w:color="auto"/>
            <w:bottom w:val="none" w:sz="0" w:space="0" w:color="auto"/>
            <w:right w:val="none" w:sz="0" w:space="0" w:color="auto"/>
          </w:divBdr>
          <w:divsChild>
            <w:div w:id="1767924051">
              <w:marLeft w:val="0"/>
              <w:marRight w:val="0"/>
              <w:marTop w:val="0"/>
              <w:marBottom w:val="0"/>
              <w:divBdr>
                <w:top w:val="none" w:sz="0" w:space="0" w:color="auto"/>
                <w:left w:val="none" w:sz="0" w:space="0" w:color="auto"/>
                <w:bottom w:val="none" w:sz="0" w:space="0" w:color="auto"/>
                <w:right w:val="none" w:sz="0" w:space="0" w:color="auto"/>
              </w:divBdr>
            </w:div>
          </w:divsChild>
        </w:div>
        <w:div w:id="606043019">
          <w:marLeft w:val="0"/>
          <w:marRight w:val="0"/>
          <w:marTop w:val="0"/>
          <w:marBottom w:val="0"/>
          <w:divBdr>
            <w:top w:val="none" w:sz="0" w:space="0" w:color="auto"/>
            <w:left w:val="none" w:sz="0" w:space="0" w:color="auto"/>
            <w:bottom w:val="none" w:sz="0" w:space="0" w:color="auto"/>
            <w:right w:val="none" w:sz="0" w:space="0" w:color="auto"/>
          </w:divBdr>
        </w:div>
        <w:div w:id="377701541">
          <w:marLeft w:val="0"/>
          <w:marRight w:val="0"/>
          <w:marTop w:val="0"/>
          <w:marBottom w:val="0"/>
          <w:divBdr>
            <w:top w:val="none" w:sz="0" w:space="0" w:color="auto"/>
            <w:left w:val="none" w:sz="0" w:space="0" w:color="auto"/>
            <w:bottom w:val="none" w:sz="0" w:space="0" w:color="auto"/>
            <w:right w:val="none" w:sz="0" w:space="0" w:color="auto"/>
          </w:divBdr>
          <w:divsChild>
            <w:div w:id="693925813">
              <w:marLeft w:val="0"/>
              <w:marRight w:val="0"/>
              <w:marTop w:val="0"/>
              <w:marBottom w:val="0"/>
              <w:divBdr>
                <w:top w:val="none" w:sz="0" w:space="0" w:color="auto"/>
                <w:left w:val="none" w:sz="0" w:space="0" w:color="auto"/>
                <w:bottom w:val="none" w:sz="0" w:space="0" w:color="auto"/>
                <w:right w:val="none" w:sz="0" w:space="0" w:color="auto"/>
              </w:divBdr>
            </w:div>
          </w:divsChild>
        </w:div>
        <w:div w:id="169879270">
          <w:marLeft w:val="0"/>
          <w:marRight w:val="0"/>
          <w:marTop w:val="0"/>
          <w:marBottom w:val="0"/>
          <w:divBdr>
            <w:top w:val="none" w:sz="0" w:space="0" w:color="auto"/>
            <w:left w:val="none" w:sz="0" w:space="0" w:color="auto"/>
            <w:bottom w:val="none" w:sz="0" w:space="0" w:color="auto"/>
            <w:right w:val="none" w:sz="0" w:space="0" w:color="auto"/>
          </w:divBdr>
        </w:div>
        <w:div w:id="814876450">
          <w:marLeft w:val="0"/>
          <w:marRight w:val="0"/>
          <w:marTop w:val="0"/>
          <w:marBottom w:val="0"/>
          <w:divBdr>
            <w:top w:val="none" w:sz="0" w:space="0" w:color="auto"/>
            <w:left w:val="none" w:sz="0" w:space="0" w:color="auto"/>
            <w:bottom w:val="none" w:sz="0" w:space="0" w:color="auto"/>
            <w:right w:val="none" w:sz="0" w:space="0" w:color="auto"/>
          </w:divBdr>
          <w:divsChild>
            <w:div w:id="1517423925">
              <w:marLeft w:val="0"/>
              <w:marRight w:val="0"/>
              <w:marTop w:val="0"/>
              <w:marBottom w:val="0"/>
              <w:divBdr>
                <w:top w:val="none" w:sz="0" w:space="0" w:color="auto"/>
                <w:left w:val="none" w:sz="0" w:space="0" w:color="auto"/>
                <w:bottom w:val="none" w:sz="0" w:space="0" w:color="auto"/>
                <w:right w:val="none" w:sz="0" w:space="0" w:color="auto"/>
              </w:divBdr>
            </w:div>
          </w:divsChild>
        </w:div>
        <w:div w:id="792288859">
          <w:marLeft w:val="0"/>
          <w:marRight w:val="0"/>
          <w:marTop w:val="0"/>
          <w:marBottom w:val="0"/>
          <w:divBdr>
            <w:top w:val="none" w:sz="0" w:space="0" w:color="auto"/>
            <w:left w:val="none" w:sz="0" w:space="0" w:color="auto"/>
            <w:bottom w:val="none" w:sz="0" w:space="0" w:color="auto"/>
            <w:right w:val="none" w:sz="0" w:space="0" w:color="auto"/>
          </w:divBdr>
        </w:div>
        <w:div w:id="1419520469">
          <w:marLeft w:val="0"/>
          <w:marRight w:val="0"/>
          <w:marTop w:val="0"/>
          <w:marBottom w:val="0"/>
          <w:divBdr>
            <w:top w:val="none" w:sz="0" w:space="0" w:color="auto"/>
            <w:left w:val="none" w:sz="0" w:space="0" w:color="auto"/>
            <w:bottom w:val="none" w:sz="0" w:space="0" w:color="auto"/>
            <w:right w:val="none" w:sz="0" w:space="0" w:color="auto"/>
          </w:divBdr>
          <w:divsChild>
            <w:div w:id="2010328843">
              <w:marLeft w:val="0"/>
              <w:marRight w:val="0"/>
              <w:marTop w:val="0"/>
              <w:marBottom w:val="0"/>
              <w:divBdr>
                <w:top w:val="none" w:sz="0" w:space="0" w:color="auto"/>
                <w:left w:val="none" w:sz="0" w:space="0" w:color="auto"/>
                <w:bottom w:val="none" w:sz="0" w:space="0" w:color="auto"/>
                <w:right w:val="none" w:sz="0" w:space="0" w:color="auto"/>
              </w:divBdr>
            </w:div>
          </w:divsChild>
        </w:div>
        <w:div w:id="1754080853">
          <w:marLeft w:val="0"/>
          <w:marRight w:val="0"/>
          <w:marTop w:val="0"/>
          <w:marBottom w:val="0"/>
          <w:divBdr>
            <w:top w:val="none" w:sz="0" w:space="0" w:color="auto"/>
            <w:left w:val="none" w:sz="0" w:space="0" w:color="auto"/>
            <w:bottom w:val="none" w:sz="0" w:space="0" w:color="auto"/>
            <w:right w:val="none" w:sz="0" w:space="0" w:color="auto"/>
          </w:divBdr>
        </w:div>
        <w:div w:id="1094398512">
          <w:marLeft w:val="0"/>
          <w:marRight w:val="0"/>
          <w:marTop w:val="0"/>
          <w:marBottom w:val="0"/>
          <w:divBdr>
            <w:top w:val="none" w:sz="0" w:space="0" w:color="auto"/>
            <w:left w:val="none" w:sz="0" w:space="0" w:color="auto"/>
            <w:bottom w:val="none" w:sz="0" w:space="0" w:color="auto"/>
            <w:right w:val="none" w:sz="0" w:space="0" w:color="auto"/>
          </w:divBdr>
          <w:divsChild>
            <w:div w:id="404106925">
              <w:marLeft w:val="0"/>
              <w:marRight w:val="0"/>
              <w:marTop w:val="0"/>
              <w:marBottom w:val="0"/>
              <w:divBdr>
                <w:top w:val="none" w:sz="0" w:space="0" w:color="auto"/>
                <w:left w:val="none" w:sz="0" w:space="0" w:color="auto"/>
                <w:bottom w:val="none" w:sz="0" w:space="0" w:color="auto"/>
                <w:right w:val="none" w:sz="0" w:space="0" w:color="auto"/>
              </w:divBdr>
            </w:div>
          </w:divsChild>
        </w:div>
        <w:div w:id="1844733549">
          <w:marLeft w:val="0"/>
          <w:marRight w:val="0"/>
          <w:marTop w:val="0"/>
          <w:marBottom w:val="0"/>
          <w:divBdr>
            <w:top w:val="none" w:sz="0" w:space="0" w:color="auto"/>
            <w:left w:val="none" w:sz="0" w:space="0" w:color="auto"/>
            <w:bottom w:val="none" w:sz="0" w:space="0" w:color="auto"/>
            <w:right w:val="none" w:sz="0" w:space="0" w:color="auto"/>
          </w:divBdr>
        </w:div>
        <w:div w:id="2049720335">
          <w:marLeft w:val="0"/>
          <w:marRight w:val="0"/>
          <w:marTop w:val="0"/>
          <w:marBottom w:val="0"/>
          <w:divBdr>
            <w:top w:val="none" w:sz="0" w:space="0" w:color="auto"/>
            <w:left w:val="none" w:sz="0" w:space="0" w:color="auto"/>
            <w:bottom w:val="none" w:sz="0" w:space="0" w:color="auto"/>
            <w:right w:val="none" w:sz="0" w:space="0" w:color="auto"/>
          </w:divBdr>
          <w:divsChild>
            <w:div w:id="70582765">
              <w:marLeft w:val="0"/>
              <w:marRight w:val="0"/>
              <w:marTop w:val="0"/>
              <w:marBottom w:val="0"/>
              <w:divBdr>
                <w:top w:val="none" w:sz="0" w:space="0" w:color="auto"/>
                <w:left w:val="none" w:sz="0" w:space="0" w:color="auto"/>
                <w:bottom w:val="none" w:sz="0" w:space="0" w:color="auto"/>
                <w:right w:val="none" w:sz="0" w:space="0" w:color="auto"/>
              </w:divBdr>
            </w:div>
          </w:divsChild>
        </w:div>
        <w:div w:id="162089064">
          <w:marLeft w:val="0"/>
          <w:marRight w:val="0"/>
          <w:marTop w:val="0"/>
          <w:marBottom w:val="0"/>
          <w:divBdr>
            <w:top w:val="none" w:sz="0" w:space="0" w:color="auto"/>
            <w:left w:val="none" w:sz="0" w:space="0" w:color="auto"/>
            <w:bottom w:val="none" w:sz="0" w:space="0" w:color="auto"/>
            <w:right w:val="none" w:sz="0" w:space="0" w:color="auto"/>
          </w:divBdr>
        </w:div>
        <w:div w:id="2024697186">
          <w:marLeft w:val="0"/>
          <w:marRight w:val="0"/>
          <w:marTop w:val="0"/>
          <w:marBottom w:val="0"/>
          <w:divBdr>
            <w:top w:val="none" w:sz="0" w:space="0" w:color="auto"/>
            <w:left w:val="none" w:sz="0" w:space="0" w:color="auto"/>
            <w:bottom w:val="none" w:sz="0" w:space="0" w:color="auto"/>
            <w:right w:val="none" w:sz="0" w:space="0" w:color="auto"/>
          </w:divBdr>
          <w:divsChild>
            <w:div w:id="1448890086">
              <w:marLeft w:val="0"/>
              <w:marRight w:val="0"/>
              <w:marTop w:val="0"/>
              <w:marBottom w:val="0"/>
              <w:divBdr>
                <w:top w:val="none" w:sz="0" w:space="0" w:color="auto"/>
                <w:left w:val="none" w:sz="0" w:space="0" w:color="auto"/>
                <w:bottom w:val="none" w:sz="0" w:space="0" w:color="auto"/>
                <w:right w:val="none" w:sz="0" w:space="0" w:color="auto"/>
              </w:divBdr>
            </w:div>
          </w:divsChild>
        </w:div>
        <w:div w:id="626200122">
          <w:marLeft w:val="0"/>
          <w:marRight w:val="0"/>
          <w:marTop w:val="300"/>
          <w:marBottom w:val="0"/>
          <w:divBdr>
            <w:top w:val="none" w:sz="0" w:space="0" w:color="auto"/>
            <w:left w:val="none" w:sz="0" w:space="0" w:color="auto"/>
            <w:bottom w:val="none" w:sz="0" w:space="0" w:color="auto"/>
            <w:right w:val="none" w:sz="0" w:space="0" w:color="auto"/>
          </w:divBdr>
          <w:divsChild>
            <w:div w:id="1948611016">
              <w:marLeft w:val="0"/>
              <w:marRight w:val="0"/>
              <w:marTop w:val="0"/>
              <w:marBottom w:val="0"/>
              <w:divBdr>
                <w:top w:val="none" w:sz="0" w:space="0" w:color="auto"/>
                <w:left w:val="none" w:sz="0" w:space="0" w:color="auto"/>
                <w:bottom w:val="none" w:sz="0" w:space="0" w:color="auto"/>
                <w:right w:val="none" w:sz="0" w:space="0" w:color="auto"/>
              </w:divBdr>
              <w:divsChild>
                <w:div w:id="191766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89143">
          <w:marLeft w:val="0"/>
          <w:marRight w:val="0"/>
          <w:marTop w:val="300"/>
          <w:marBottom w:val="0"/>
          <w:divBdr>
            <w:top w:val="none" w:sz="0" w:space="0" w:color="auto"/>
            <w:left w:val="none" w:sz="0" w:space="0" w:color="auto"/>
            <w:bottom w:val="none" w:sz="0" w:space="0" w:color="auto"/>
            <w:right w:val="none" w:sz="0" w:space="0" w:color="auto"/>
          </w:divBdr>
          <w:divsChild>
            <w:div w:id="1855270046">
              <w:marLeft w:val="0"/>
              <w:marRight w:val="0"/>
              <w:marTop w:val="0"/>
              <w:marBottom w:val="0"/>
              <w:divBdr>
                <w:top w:val="none" w:sz="0" w:space="0" w:color="auto"/>
                <w:left w:val="none" w:sz="0" w:space="0" w:color="auto"/>
                <w:bottom w:val="none" w:sz="0" w:space="0" w:color="auto"/>
                <w:right w:val="none" w:sz="0" w:space="0" w:color="auto"/>
              </w:divBdr>
              <w:divsChild>
                <w:div w:id="143755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745352">
          <w:marLeft w:val="0"/>
          <w:marRight w:val="0"/>
          <w:marTop w:val="300"/>
          <w:marBottom w:val="0"/>
          <w:divBdr>
            <w:top w:val="none" w:sz="0" w:space="0" w:color="auto"/>
            <w:left w:val="none" w:sz="0" w:space="0" w:color="auto"/>
            <w:bottom w:val="none" w:sz="0" w:space="0" w:color="auto"/>
            <w:right w:val="none" w:sz="0" w:space="0" w:color="auto"/>
          </w:divBdr>
          <w:divsChild>
            <w:div w:id="1389526931">
              <w:marLeft w:val="0"/>
              <w:marRight w:val="0"/>
              <w:marTop w:val="0"/>
              <w:marBottom w:val="0"/>
              <w:divBdr>
                <w:top w:val="none" w:sz="0" w:space="0" w:color="auto"/>
                <w:left w:val="none" w:sz="0" w:space="0" w:color="auto"/>
                <w:bottom w:val="none" w:sz="0" w:space="0" w:color="auto"/>
                <w:right w:val="none" w:sz="0" w:space="0" w:color="auto"/>
              </w:divBdr>
              <w:divsChild>
                <w:div w:id="1361784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5163">
          <w:marLeft w:val="0"/>
          <w:marRight w:val="0"/>
          <w:marTop w:val="300"/>
          <w:marBottom w:val="0"/>
          <w:divBdr>
            <w:top w:val="none" w:sz="0" w:space="0" w:color="auto"/>
            <w:left w:val="none" w:sz="0" w:space="0" w:color="auto"/>
            <w:bottom w:val="none" w:sz="0" w:space="0" w:color="auto"/>
            <w:right w:val="none" w:sz="0" w:space="0" w:color="auto"/>
          </w:divBdr>
          <w:divsChild>
            <w:div w:id="1310328342">
              <w:marLeft w:val="0"/>
              <w:marRight w:val="0"/>
              <w:marTop w:val="0"/>
              <w:marBottom w:val="0"/>
              <w:divBdr>
                <w:top w:val="none" w:sz="0" w:space="0" w:color="auto"/>
                <w:left w:val="none" w:sz="0" w:space="0" w:color="auto"/>
                <w:bottom w:val="none" w:sz="0" w:space="0" w:color="auto"/>
                <w:right w:val="none" w:sz="0" w:space="0" w:color="auto"/>
              </w:divBdr>
              <w:divsChild>
                <w:div w:id="133680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583962">
      <w:bodyDiv w:val="1"/>
      <w:marLeft w:val="0"/>
      <w:marRight w:val="0"/>
      <w:marTop w:val="0"/>
      <w:marBottom w:val="0"/>
      <w:divBdr>
        <w:top w:val="none" w:sz="0" w:space="0" w:color="auto"/>
        <w:left w:val="none" w:sz="0" w:space="0" w:color="auto"/>
        <w:bottom w:val="none" w:sz="0" w:space="0" w:color="auto"/>
        <w:right w:val="none" w:sz="0" w:space="0" w:color="auto"/>
      </w:divBdr>
      <w:divsChild>
        <w:div w:id="2138133753">
          <w:marLeft w:val="0"/>
          <w:marRight w:val="0"/>
          <w:marTop w:val="0"/>
          <w:marBottom w:val="0"/>
          <w:divBdr>
            <w:top w:val="none" w:sz="0" w:space="0" w:color="auto"/>
            <w:left w:val="none" w:sz="0" w:space="0" w:color="auto"/>
            <w:bottom w:val="none" w:sz="0" w:space="0" w:color="auto"/>
            <w:right w:val="none" w:sz="0" w:space="0" w:color="auto"/>
          </w:divBdr>
        </w:div>
        <w:div w:id="2099326740">
          <w:marLeft w:val="0"/>
          <w:marRight w:val="0"/>
          <w:marTop w:val="0"/>
          <w:marBottom w:val="0"/>
          <w:divBdr>
            <w:top w:val="none" w:sz="0" w:space="0" w:color="auto"/>
            <w:left w:val="none" w:sz="0" w:space="0" w:color="auto"/>
            <w:bottom w:val="none" w:sz="0" w:space="0" w:color="auto"/>
            <w:right w:val="none" w:sz="0" w:space="0" w:color="auto"/>
          </w:divBdr>
          <w:divsChild>
            <w:div w:id="2142533310">
              <w:marLeft w:val="0"/>
              <w:marRight w:val="0"/>
              <w:marTop w:val="0"/>
              <w:marBottom w:val="0"/>
              <w:divBdr>
                <w:top w:val="none" w:sz="0" w:space="0" w:color="auto"/>
                <w:left w:val="none" w:sz="0" w:space="0" w:color="auto"/>
                <w:bottom w:val="none" w:sz="0" w:space="0" w:color="auto"/>
                <w:right w:val="none" w:sz="0" w:space="0" w:color="auto"/>
              </w:divBdr>
            </w:div>
          </w:divsChild>
        </w:div>
        <w:div w:id="425736783">
          <w:marLeft w:val="0"/>
          <w:marRight w:val="0"/>
          <w:marTop w:val="0"/>
          <w:marBottom w:val="0"/>
          <w:divBdr>
            <w:top w:val="none" w:sz="0" w:space="0" w:color="auto"/>
            <w:left w:val="none" w:sz="0" w:space="0" w:color="auto"/>
            <w:bottom w:val="none" w:sz="0" w:space="0" w:color="auto"/>
            <w:right w:val="none" w:sz="0" w:space="0" w:color="auto"/>
          </w:divBdr>
        </w:div>
        <w:div w:id="1212500274">
          <w:marLeft w:val="0"/>
          <w:marRight w:val="0"/>
          <w:marTop w:val="0"/>
          <w:marBottom w:val="0"/>
          <w:divBdr>
            <w:top w:val="none" w:sz="0" w:space="0" w:color="auto"/>
            <w:left w:val="none" w:sz="0" w:space="0" w:color="auto"/>
            <w:bottom w:val="none" w:sz="0" w:space="0" w:color="auto"/>
            <w:right w:val="none" w:sz="0" w:space="0" w:color="auto"/>
          </w:divBdr>
          <w:divsChild>
            <w:div w:id="93212009">
              <w:marLeft w:val="0"/>
              <w:marRight w:val="0"/>
              <w:marTop w:val="0"/>
              <w:marBottom w:val="0"/>
              <w:divBdr>
                <w:top w:val="none" w:sz="0" w:space="0" w:color="auto"/>
                <w:left w:val="none" w:sz="0" w:space="0" w:color="auto"/>
                <w:bottom w:val="none" w:sz="0" w:space="0" w:color="auto"/>
                <w:right w:val="none" w:sz="0" w:space="0" w:color="auto"/>
              </w:divBdr>
            </w:div>
          </w:divsChild>
        </w:div>
        <w:div w:id="532158024">
          <w:marLeft w:val="0"/>
          <w:marRight w:val="0"/>
          <w:marTop w:val="0"/>
          <w:marBottom w:val="0"/>
          <w:divBdr>
            <w:top w:val="none" w:sz="0" w:space="0" w:color="auto"/>
            <w:left w:val="none" w:sz="0" w:space="0" w:color="auto"/>
            <w:bottom w:val="none" w:sz="0" w:space="0" w:color="auto"/>
            <w:right w:val="none" w:sz="0" w:space="0" w:color="auto"/>
          </w:divBdr>
        </w:div>
        <w:div w:id="1429812933">
          <w:marLeft w:val="0"/>
          <w:marRight w:val="0"/>
          <w:marTop w:val="0"/>
          <w:marBottom w:val="0"/>
          <w:divBdr>
            <w:top w:val="none" w:sz="0" w:space="0" w:color="auto"/>
            <w:left w:val="none" w:sz="0" w:space="0" w:color="auto"/>
            <w:bottom w:val="none" w:sz="0" w:space="0" w:color="auto"/>
            <w:right w:val="none" w:sz="0" w:space="0" w:color="auto"/>
          </w:divBdr>
          <w:divsChild>
            <w:div w:id="1453674117">
              <w:marLeft w:val="0"/>
              <w:marRight w:val="0"/>
              <w:marTop w:val="0"/>
              <w:marBottom w:val="0"/>
              <w:divBdr>
                <w:top w:val="none" w:sz="0" w:space="0" w:color="auto"/>
                <w:left w:val="none" w:sz="0" w:space="0" w:color="auto"/>
                <w:bottom w:val="none" w:sz="0" w:space="0" w:color="auto"/>
                <w:right w:val="none" w:sz="0" w:space="0" w:color="auto"/>
              </w:divBdr>
            </w:div>
          </w:divsChild>
        </w:div>
        <w:div w:id="801264054">
          <w:marLeft w:val="0"/>
          <w:marRight w:val="0"/>
          <w:marTop w:val="0"/>
          <w:marBottom w:val="0"/>
          <w:divBdr>
            <w:top w:val="none" w:sz="0" w:space="0" w:color="auto"/>
            <w:left w:val="none" w:sz="0" w:space="0" w:color="auto"/>
            <w:bottom w:val="none" w:sz="0" w:space="0" w:color="auto"/>
            <w:right w:val="none" w:sz="0" w:space="0" w:color="auto"/>
          </w:divBdr>
        </w:div>
        <w:div w:id="1805191985">
          <w:marLeft w:val="0"/>
          <w:marRight w:val="0"/>
          <w:marTop w:val="0"/>
          <w:marBottom w:val="0"/>
          <w:divBdr>
            <w:top w:val="none" w:sz="0" w:space="0" w:color="auto"/>
            <w:left w:val="none" w:sz="0" w:space="0" w:color="auto"/>
            <w:bottom w:val="none" w:sz="0" w:space="0" w:color="auto"/>
            <w:right w:val="none" w:sz="0" w:space="0" w:color="auto"/>
          </w:divBdr>
          <w:divsChild>
            <w:div w:id="1328093909">
              <w:marLeft w:val="0"/>
              <w:marRight w:val="0"/>
              <w:marTop w:val="0"/>
              <w:marBottom w:val="0"/>
              <w:divBdr>
                <w:top w:val="none" w:sz="0" w:space="0" w:color="auto"/>
                <w:left w:val="none" w:sz="0" w:space="0" w:color="auto"/>
                <w:bottom w:val="none" w:sz="0" w:space="0" w:color="auto"/>
                <w:right w:val="none" w:sz="0" w:space="0" w:color="auto"/>
              </w:divBdr>
            </w:div>
          </w:divsChild>
        </w:div>
        <w:div w:id="1850605866">
          <w:marLeft w:val="0"/>
          <w:marRight w:val="0"/>
          <w:marTop w:val="0"/>
          <w:marBottom w:val="0"/>
          <w:divBdr>
            <w:top w:val="none" w:sz="0" w:space="0" w:color="auto"/>
            <w:left w:val="none" w:sz="0" w:space="0" w:color="auto"/>
            <w:bottom w:val="none" w:sz="0" w:space="0" w:color="auto"/>
            <w:right w:val="none" w:sz="0" w:space="0" w:color="auto"/>
          </w:divBdr>
        </w:div>
        <w:div w:id="1638873773">
          <w:marLeft w:val="0"/>
          <w:marRight w:val="0"/>
          <w:marTop w:val="0"/>
          <w:marBottom w:val="0"/>
          <w:divBdr>
            <w:top w:val="none" w:sz="0" w:space="0" w:color="auto"/>
            <w:left w:val="none" w:sz="0" w:space="0" w:color="auto"/>
            <w:bottom w:val="none" w:sz="0" w:space="0" w:color="auto"/>
            <w:right w:val="none" w:sz="0" w:space="0" w:color="auto"/>
          </w:divBdr>
          <w:divsChild>
            <w:div w:id="773548782">
              <w:marLeft w:val="0"/>
              <w:marRight w:val="0"/>
              <w:marTop w:val="0"/>
              <w:marBottom w:val="0"/>
              <w:divBdr>
                <w:top w:val="none" w:sz="0" w:space="0" w:color="auto"/>
                <w:left w:val="none" w:sz="0" w:space="0" w:color="auto"/>
                <w:bottom w:val="none" w:sz="0" w:space="0" w:color="auto"/>
                <w:right w:val="none" w:sz="0" w:space="0" w:color="auto"/>
              </w:divBdr>
            </w:div>
          </w:divsChild>
        </w:div>
        <w:div w:id="215895427">
          <w:marLeft w:val="0"/>
          <w:marRight w:val="0"/>
          <w:marTop w:val="0"/>
          <w:marBottom w:val="0"/>
          <w:divBdr>
            <w:top w:val="none" w:sz="0" w:space="0" w:color="auto"/>
            <w:left w:val="none" w:sz="0" w:space="0" w:color="auto"/>
            <w:bottom w:val="none" w:sz="0" w:space="0" w:color="auto"/>
            <w:right w:val="none" w:sz="0" w:space="0" w:color="auto"/>
          </w:divBdr>
        </w:div>
        <w:div w:id="1960070357">
          <w:marLeft w:val="0"/>
          <w:marRight w:val="0"/>
          <w:marTop w:val="0"/>
          <w:marBottom w:val="0"/>
          <w:divBdr>
            <w:top w:val="none" w:sz="0" w:space="0" w:color="auto"/>
            <w:left w:val="none" w:sz="0" w:space="0" w:color="auto"/>
            <w:bottom w:val="none" w:sz="0" w:space="0" w:color="auto"/>
            <w:right w:val="none" w:sz="0" w:space="0" w:color="auto"/>
          </w:divBdr>
          <w:divsChild>
            <w:div w:id="968634795">
              <w:marLeft w:val="0"/>
              <w:marRight w:val="0"/>
              <w:marTop w:val="0"/>
              <w:marBottom w:val="0"/>
              <w:divBdr>
                <w:top w:val="none" w:sz="0" w:space="0" w:color="auto"/>
                <w:left w:val="none" w:sz="0" w:space="0" w:color="auto"/>
                <w:bottom w:val="none" w:sz="0" w:space="0" w:color="auto"/>
                <w:right w:val="none" w:sz="0" w:space="0" w:color="auto"/>
              </w:divBdr>
            </w:div>
          </w:divsChild>
        </w:div>
        <w:div w:id="798230813">
          <w:marLeft w:val="0"/>
          <w:marRight w:val="0"/>
          <w:marTop w:val="0"/>
          <w:marBottom w:val="0"/>
          <w:divBdr>
            <w:top w:val="none" w:sz="0" w:space="0" w:color="auto"/>
            <w:left w:val="none" w:sz="0" w:space="0" w:color="auto"/>
            <w:bottom w:val="none" w:sz="0" w:space="0" w:color="auto"/>
            <w:right w:val="none" w:sz="0" w:space="0" w:color="auto"/>
          </w:divBdr>
        </w:div>
        <w:div w:id="360325449">
          <w:marLeft w:val="0"/>
          <w:marRight w:val="0"/>
          <w:marTop w:val="0"/>
          <w:marBottom w:val="0"/>
          <w:divBdr>
            <w:top w:val="none" w:sz="0" w:space="0" w:color="auto"/>
            <w:left w:val="none" w:sz="0" w:space="0" w:color="auto"/>
            <w:bottom w:val="none" w:sz="0" w:space="0" w:color="auto"/>
            <w:right w:val="none" w:sz="0" w:space="0" w:color="auto"/>
          </w:divBdr>
          <w:divsChild>
            <w:div w:id="546919864">
              <w:marLeft w:val="0"/>
              <w:marRight w:val="0"/>
              <w:marTop w:val="0"/>
              <w:marBottom w:val="0"/>
              <w:divBdr>
                <w:top w:val="none" w:sz="0" w:space="0" w:color="auto"/>
                <w:left w:val="none" w:sz="0" w:space="0" w:color="auto"/>
                <w:bottom w:val="none" w:sz="0" w:space="0" w:color="auto"/>
                <w:right w:val="none" w:sz="0" w:space="0" w:color="auto"/>
              </w:divBdr>
            </w:div>
          </w:divsChild>
        </w:div>
        <w:div w:id="1190994038">
          <w:marLeft w:val="0"/>
          <w:marRight w:val="0"/>
          <w:marTop w:val="300"/>
          <w:marBottom w:val="0"/>
          <w:divBdr>
            <w:top w:val="none" w:sz="0" w:space="0" w:color="auto"/>
            <w:left w:val="none" w:sz="0" w:space="0" w:color="auto"/>
            <w:bottom w:val="none" w:sz="0" w:space="0" w:color="auto"/>
            <w:right w:val="none" w:sz="0" w:space="0" w:color="auto"/>
          </w:divBdr>
          <w:divsChild>
            <w:div w:id="256443688">
              <w:marLeft w:val="0"/>
              <w:marRight w:val="0"/>
              <w:marTop w:val="0"/>
              <w:marBottom w:val="0"/>
              <w:divBdr>
                <w:top w:val="none" w:sz="0" w:space="0" w:color="auto"/>
                <w:left w:val="none" w:sz="0" w:space="0" w:color="auto"/>
                <w:bottom w:val="none" w:sz="0" w:space="0" w:color="auto"/>
                <w:right w:val="none" w:sz="0" w:space="0" w:color="auto"/>
              </w:divBdr>
              <w:divsChild>
                <w:div w:id="1501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170476">
          <w:marLeft w:val="0"/>
          <w:marRight w:val="0"/>
          <w:marTop w:val="300"/>
          <w:marBottom w:val="0"/>
          <w:divBdr>
            <w:top w:val="none" w:sz="0" w:space="0" w:color="auto"/>
            <w:left w:val="none" w:sz="0" w:space="0" w:color="auto"/>
            <w:bottom w:val="none" w:sz="0" w:space="0" w:color="auto"/>
            <w:right w:val="none" w:sz="0" w:space="0" w:color="auto"/>
          </w:divBdr>
          <w:divsChild>
            <w:div w:id="308247084">
              <w:marLeft w:val="0"/>
              <w:marRight w:val="0"/>
              <w:marTop w:val="0"/>
              <w:marBottom w:val="0"/>
              <w:divBdr>
                <w:top w:val="none" w:sz="0" w:space="0" w:color="auto"/>
                <w:left w:val="none" w:sz="0" w:space="0" w:color="auto"/>
                <w:bottom w:val="none" w:sz="0" w:space="0" w:color="auto"/>
                <w:right w:val="none" w:sz="0" w:space="0" w:color="auto"/>
              </w:divBdr>
              <w:divsChild>
                <w:div w:id="14295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5989">
          <w:marLeft w:val="0"/>
          <w:marRight w:val="0"/>
          <w:marTop w:val="300"/>
          <w:marBottom w:val="0"/>
          <w:divBdr>
            <w:top w:val="none" w:sz="0" w:space="0" w:color="auto"/>
            <w:left w:val="none" w:sz="0" w:space="0" w:color="auto"/>
            <w:bottom w:val="none" w:sz="0" w:space="0" w:color="auto"/>
            <w:right w:val="none" w:sz="0" w:space="0" w:color="auto"/>
          </w:divBdr>
          <w:divsChild>
            <w:div w:id="725446289">
              <w:marLeft w:val="0"/>
              <w:marRight w:val="0"/>
              <w:marTop w:val="0"/>
              <w:marBottom w:val="0"/>
              <w:divBdr>
                <w:top w:val="none" w:sz="0" w:space="0" w:color="auto"/>
                <w:left w:val="none" w:sz="0" w:space="0" w:color="auto"/>
                <w:bottom w:val="none" w:sz="0" w:space="0" w:color="auto"/>
                <w:right w:val="none" w:sz="0" w:space="0" w:color="auto"/>
              </w:divBdr>
              <w:divsChild>
                <w:div w:id="8375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3753">
          <w:marLeft w:val="0"/>
          <w:marRight w:val="0"/>
          <w:marTop w:val="300"/>
          <w:marBottom w:val="0"/>
          <w:divBdr>
            <w:top w:val="none" w:sz="0" w:space="0" w:color="auto"/>
            <w:left w:val="none" w:sz="0" w:space="0" w:color="auto"/>
            <w:bottom w:val="none" w:sz="0" w:space="0" w:color="auto"/>
            <w:right w:val="none" w:sz="0" w:space="0" w:color="auto"/>
          </w:divBdr>
          <w:divsChild>
            <w:div w:id="1930650629">
              <w:marLeft w:val="0"/>
              <w:marRight w:val="0"/>
              <w:marTop w:val="0"/>
              <w:marBottom w:val="0"/>
              <w:divBdr>
                <w:top w:val="none" w:sz="0" w:space="0" w:color="auto"/>
                <w:left w:val="none" w:sz="0" w:space="0" w:color="auto"/>
                <w:bottom w:val="none" w:sz="0" w:space="0" w:color="auto"/>
                <w:right w:val="none" w:sz="0" w:space="0" w:color="auto"/>
              </w:divBdr>
              <w:divsChild>
                <w:div w:id="95197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8674">
      <w:bodyDiv w:val="1"/>
      <w:marLeft w:val="0"/>
      <w:marRight w:val="0"/>
      <w:marTop w:val="0"/>
      <w:marBottom w:val="0"/>
      <w:divBdr>
        <w:top w:val="none" w:sz="0" w:space="0" w:color="auto"/>
        <w:left w:val="none" w:sz="0" w:space="0" w:color="auto"/>
        <w:bottom w:val="none" w:sz="0" w:space="0" w:color="auto"/>
        <w:right w:val="none" w:sz="0" w:space="0" w:color="auto"/>
      </w:divBdr>
      <w:divsChild>
        <w:div w:id="884293811">
          <w:marLeft w:val="0"/>
          <w:marRight w:val="0"/>
          <w:marTop w:val="0"/>
          <w:marBottom w:val="0"/>
          <w:divBdr>
            <w:top w:val="none" w:sz="0" w:space="0" w:color="auto"/>
            <w:left w:val="none" w:sz="0" w:space="0" w:color="auto"/>
            <w:bottom w:val="none" w:sz="0" w:space="0" w:color="auto"/>
            <w:right w:val="none" w:sz="0" w:space="0" w:color="auto"/>
          </w:divBdr>
        </w:div>
        <w:div w:id="1572882666">
          <w:marLeft w:val="0"/>
          <w:marRight w:val="0"/>
          <w:marTop w:val="0"/>
          <w:marBottom w:val="0"/>
          <w:divBdr>
            <w:top w:val="none" w:sz="0" w:space="0" w:color="auto"/>
            <w:left w:val="none" w:sz="0" w:space="0" w:color="auto"/>
            <w:bottom w:val="none" w:sz="0" w:space="0" w:color="auto"/>
            <w:right w:val="none" w:sz="0" w:space="0" w:color="auto"/>
          </w:divBdr>
          <w:divsChild>
            <w:div w:id="556090475">
              <w:marLeft w:val="0"/>
              <w:marRight w:val="0"/>
              <w:marTop w:val="0"/>
              <w:marBottom w:val="0"/>
              <w:divBdr>
                <w:top w:val="none" w:sz="0" w:space="0" w:color="auto"/>
                <w:left w:val="none" w:sz="0" w:space="0" w:color="auto"/>
                <w:bottom w:val="none" w:sz="0" w:space="0" w:color="auto"/>
                <w:right w:val="none" w:sz="0" w:space="0" w:color="auto"/>
              </w:divBdr>
            </w:div>
          </w:divsChild>
        </w:div>
        <w:div w:id="1428237525">
          <w:marLeft w:val="0"/>
          <w:marRight w:val="0"/>
          <w:marTop w:val="0"/>
          <w:marBottom w:val="0"/>
          <w:divBdr>
            <w:top w:val="none" w:sz="0" w:space="0" w:color="auto"/>
            <w:left w:val="none" w:sz="0" w:space="0" w:color="auto"/>
            <w:bottom w:val="none" w:sz="0" w:space="0" w:color="auto"/>
            <w:right w:val="none" w:sz="0" w:space="0" w:color="auto"/>
          </w:divBdr>
        </w:div>
        <w:div w:id="121000941">
          <w:marLeft w:val="0"/>
          <w:marRight w:val="0"/>
          <w:marTop w:val="0"/>
          <w:marBottom w:val="0"/>
          <w:divBdr>
            <w:top w:val="none" w:sz="0" w:space="0" w:color="auto"/>
            <w:left w:val="none" w:sz="0" w:space="0" w:color="auto"/>
            <w:bottom w:val="none" w:sz="0" w:space="0" w:color="auto"/>
            <w:right w:val="none" w:sz="0" w:space="0" w:color="auto"/>
          </w:divBdr>
          <w:divsChild>
            <w:div w:id="1940481652">
              <w:marLeft w:val="0"/>
              <w:marRight w:val="0"/>
              <w:marTop w:val="0"/>
              <w:marBottom w:val="0"/>
              <w:divBdr>
                <w:top w:val="none" w:sz="0" w:space="0" w:color="auto"/>
                <w:left w:val="none" w:sz="0" w:space="0" w:color="auto"/>
                <w:bottom w:val="none" w:sz="0" w:space="0" w:color="auto"/>
                <w:right w:val="none" w:sz="0" w:space="0" w:color="auto"/>
              </w:divBdr>
            </w:div>
          </w:divsChild>
        </w:div>
        <w:div w:id="1434739624">
          <w:marLeft w:val="0"/>
          <w:marRight w:val="0"/>
          <w:marTop w:val="0"/>
          <w:marBottom w:val="0"/>
          <w:divBdr>
            <w:top w:val="none" w:sz="0" w:space="0" w:color="auto"/>
            <w:left w:val="none" w:sz="0" w:space="0" w:color="auto"/>
            <w:bottom w:val="none" w:sz="0" w:space="0" w:color="auto"/>
            <w:right w:val="none" w:sz="0" w:space="0" w:color="auto"/>
          </w:divBdr>
        </w:div>
        <w:div w:id="367148509">
          <w:marLeft w:val="0"/>
          <w:marRight w:val="0"/>
          <w:marTop w:val="0"/>
          <w:marBottom w:val="0"/>
          <w:divBdr>
            <w:top w:val="none" w:sz="0" w:space="0" w:color="auto"/>
            <w:left w:val="none" w:sz="0" w:space="0" w:color="auto"/>
            <w:bottom w:val="none" w:sz="0" w:space="0" w:color="auto"/>
            <w:right w:val="none" w:sz="0" w:space="0" w:color="auto"/>
          </w:divBdr>
          <w:divsChild>
            <w:div w:id="976757579">
              <w:marLeft w:val="0"/>
              <w:marRight w:val="0"/>
              <w:marTop w:val="0"/>
              <w:marBottom w:val="0"/>
              <w:divBdr>
                <w:top w:val="none" w:sz="0" w:space="0" w:color="auto"/>
                <w:left w:val="none" w:sz="0" w:space="0" w:color="auto"/>
                <w:bottom w:val="none" w:sz="0" w:space="0" w:color="auto"/>
                <w:right w:val="none" w:sz="0" w:space="0" w:color="auto"/>
              </w:divBdr>
            </w:div>
          </w:divsChild>
        </w:div>
        <w:div w:id="1796556741">
          <w:marLeft w:val="0"/>
          <w:marRight w:val="0"/>
          <w:marTop w:val="0"/>
          <w:marBottom w:val="0"/>
          <w:divBdr>
            <w:top w:val="none" w:sz="0" w:space="0" w:color="auto"/>
            <w:left w:val="none" w:sz="0" w:space="0" w:color="auto"/>
            <w:bottom w:val="none" w:sz="0" w:space="0" w:color="auto"/>
            <w:right w:val="none" w:sz="0" w:space="0" w:color="auto"/>
          </w:divBdr>
        </w:div>
        <w:div w:id="362369671">
          <w:marLeft w:val="0"/>
          <w:marRight w:val="0"/>
          <w:marTop w:val="0"/>
          <w:marBottom w:val="0"/>
          <w:divBdr>
            <w:top w:val="none" w:sz="0" w:space="0" w:color="auto"/>
            <w:left w:val="none" w:sz="0" w:space="0" w:color="auto"/>
            <w:bottom w:val="none" w:sz="0" w:space="0" w:color="auto"/>
            <w:right w:val="none" w:sz="0" w:space="0" w:color="auto"/>
          </w:divBdr>
          <w:divsChild>
            <w:div w:id="2002157350">
              <w:marLeft w:val="0"/>
              <w:marRight w:val="0"/>
              <w:marTop w:val="0"/>
              <w:marBottom w:val="0"/>
              <w:divBdr>
                <w:top w:val="none" w:sz="0" w:space="0" w:color="auto"/>
                <w:left w:val="none" w:sz="0" w:space="0" w:color="auto"/>
                <w:bottom w:val="none" w:sz="0" w:space="0" w:color="auto"/>
                <w:right w:val="none" w:sz="0" w:space="0" w:color="auto"/>
              </w:divBdr>
            </w:div>
          </w:divsChild>
        </w:div>
        <w:div w:id="671303796">
          <w:marLeft w:val="0"/>
          <w:marRight w:val="0"/>
          <w:marTop w:val="0"/>
          <w:marBottom w:val="0"/>
          <w:divBdr>
            <w:top w:val="none" w:sz="0" w:space="0" w:color="auto"/>
            <w:left w:val="none" w:sz="0" w:space="0" w:color="auto"/>
            <w:bottom w:val="none" w:sz="0" w:space="0" w:color="auto"/>
            <w:right w:val="none" w:sz="0" w:space="0" w:color="auto"/>
          </w:divBdr>
        </w:div>
        <w:div w:id="1618828467">
          <w:marLeft w:val="0"/>
          <w:marRight w:val="0"/>
          <w:marTop w:val="0"/>
          <w:marBottom w:val="0"/>
          <w:divBdr>
            <w:top w:val="none" w:sz="0" w:space="0" w:color="auto"/>
            <w:left w:val="none" w:sz="0" w:space="0" w:color="auto"/>
            <w:bottom w:val="none" w:sz="0" w:space="0" w:color="auto"/>
            <w:right w:val="none" w:sz="0" w:space="0" w:color="auto"/>
          </w:divBdr>
          <w:divsChild>
            <w:div w:id="547844497">
              <w:marLeft w:val="0"/>
              <w:marRight w:val="0"/>
              <w:marTop w:val="0"/>
              <w:marBottom w:val="0"/>
              <w:divBdr>
                <w:top w:val="none" w:sz="0" w:space="0" w:color="auto"/>
                <w:left w:val="none" w:sz="0" w:space="0" w:color="auto"/>
                <w:bottom w:val="none" w:sz="0" w:space="0" w:color="auto"/>
                <w:right w:val="none" w:sz="0" w:space="0" w:color="auto"/>
              </w:divBdr>
            </w:div>
          </w:divsChild>
        </w:div>
        <w:div w:id="1841580855">
          <w:marLeft w:val="0"/>
          <w:marRight w:val="0"/>
          <w:marTop w:val="0"/>
          <w:marBottom w:val="0"/>
          <w:divBdr>
            <w:top w:val="none" w:sz="0" w:space="0" w:color="auto"/>
            <w:left w:val="none" w:sz="0" w:space="0" w:color="auto"/>
            <w:bottom w:val="none" w:sz="0" w:space="0" w:color="auto"/>
            <w:right w:val="none" w:sz="0" w:space="0" w:color="auto"/>
          </w:divBdr>
        </w:div>
        <w:div w:id="1220171467">
          <w:marLeft w:val="0"/>
          <w:marRight w:val="0"/>
          <w:marTop w:val="0"/>
          <w:marBottom w:val="0"/>
          <w:divBdr>
            <w:top w:val="none" w:sz="0" w:space="0" w:color="auto"/>
            <w:left w:val="none" w:sz="0" w:space="0" w:color="auto"/>
            <w:bottom w:val="none" w:sz="0" w:space="0" w:color="auto"/>
            <w:right w:val="none" w:sz="0" w:space="0" w:color="auto"/>
          </w:divBdr>
          <w:divsChild>
            <w:div w:id="534273830">
              <w:marLeft w:val="0"/>
              <w:marRight w:val="0"/>
              <w:marTop w:val="0"/>
              <w:marBottom w:val="0"/>
              <w:divBdr>
                <w:top w:val="none" w:sz="0" w:space="0" w:color="auto"/>
                <w:left w:val="none" w:sz="0" w:space="0" w:color="auto"/>
                <w:bottom w:val="none" w:sz="0" w:space="0" w:color="auto"/>
                <w:right w:val="none" w:sz="0" w:space="0" w:color="auto"/>
              </w:divBdr>
            </w:div>
          </w:divsChild>
        </w:div>
        <w:div w:id="965697179">
          <w:marLeft w:val="0"/>
          <w:marRight w:val="0"/>
          <w:marTop w:val="0"/>
          <w:marBottom w:val="0"/>
          <w:divBdr>
            <w:top w:val="none" w:sz="0" w:space="0" w:color="auto"/>
            <w:left w:val="none" w:sz="0" w:space="0" w:color="auto"/>
            <w:bottom w:val="none" w:sz="0" w:space="0" w:color="auto"/>
            <w:right w:val="none" w:sz="0" w:space="0" w:color="auto"/>
          </w:divBdr>
        </w:div>
        <w:div w:id="287787147">
          <w:marLeft w:val="0"/>
          <w:marRight w:val="0"/>
          <w:marTop w:val="0"/>
          <w:marBottom w:val="0"/>
          <w:divBdr>
            <w:top w:val="none" w:sz="0" w:space="0" w:color="auto"/>
            <w:left w:val="none" w:sz="0" w:space="0" w:color="auto"/>
            <w:bottom w:val="none" w:sz="0" w:space="0" w:color="auto"/>
            <w:right w:val="none" w:sz="0" w:space="0" w:color="auto"/>
          </w:divBdr>
          <w:divsChild>
            <w:div w:id="2123915328">
              <w:marLeft w:val="0"/>
              <w:marRight w:val="0"/>
              <w:marTop w:val="0"/>
              <w:marBottom w:val="0"/>
              <w:divBdr>
                <w:top w:val="none" w:sz="0" w:space="0" w:color="auto"/>
                <w:left w:val="none" w:sz="0" w:space="0" w:color="auto"/>
                <w:bottom w:val="none" w:sz="0" w:space="0" w:color="auto"/>
                <w:right w:val="none" w:sz="0" w:space="0" w:color="auto"/>
              </w:divBdr>
            </w:div>
          </w:divsChild>
        </w:div>
        <w:div w:id="1395396698">
          <w:marLeft w:val="0"/>
          <w:marRight w:val="0"/>
          <w:marTop w:val="300"/>
          <w:marBottom w:val="0"/>
          <w:divBdr>
            <w:top w:val="none" w:sz="0" w:space="0" w:color="auto"/>
            <w:left w:val="none" w:sz="0" w:space="0" w:color="auto"/>
            <w:bottom w:val="none" w:sz="0" w:space="0" w:color="auto"/>
            <w:right w:val="none" w:sz="0" w:space="0" w:color="auto"/>
          </w:divBdr>
          <w:divsChild>
            <w:div w:id="907152233">
              <w:marLeft w:val="0"/>
              <w:marRight w:val="0"/>
              <w:marTop w:val="0"/>
              <w:marBottom w:val="0"/>
              <w:divBdr>
                <w:top w:val="none" w:sz="0" w:space="0" w:color="auto"/>
                <w:left w:val="none" w:sz="0" w:space="0" w:color="auto"/>
                <w:bottom w:val="none" w:sz="0" w:space="0" w:color="auto"/>
                <w:right w:val="none" w:sz="0" w:space="0" w:color="auto"/>
              </w:divBdr>
              <w:divsChild>
                <w:div w:id="22854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72">
          <w:marLeft w:val="0"/>
          <w:marRight w:val="0"/>
          <w:marTop w:val="300"/>
          <w:marBottom w:val="0"/>
          <w:divBdr>
            <w:top w:val="none" w:sz="0" w:space="0" w:color="auto"/>
            <w:left w:val="none" w:sz="0" w:space="0" w:color="auto"/>
            <w:bottom w:val="none" w:sz="0" w:space="0" w:color="auto"/>
            <w:right w:val="none" w:sz="0" w:space="0" w:color="auto"/>
          </w:divBdr>
          <w:divsChild>
            <w:div w:id="1753119008">
              <w:marLeft w:val="0"/>
              <w:marRight w:val="0"/>
              <w:marTop w:val="0"/>
              <w:marBottom w:val="0"/>
              <w:divBdr>
                <w:top w:val="none" w:sz="0" w:space="0" w:color="auto"/>
                <w:left w:val="none" w:sz="0" w:space="0" w:color="auto"/>
                <w:bottom w:val="none" w:sz="0" w:space="0" w:color="auto"/>
                <w:right w:val="none" w:sz="0" w:space="0" w:color="auto"/>
              </w:divBdr>
              <w:divsChild>
                <w:div w:id="16372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3106">
          <w:marLeft w:val="0"/>
          <w:marRight w:val="0"/>
          <w:marTop w:val="300"/>
          <w:marBottom w:val="0"/>
          <w:divBdr>
            <w:top w:val="none" w:sz="0" w:space="0" w:color="auto"/>
            <w:left w:val="none" w:sz="0" w:space="0" w:color="auto"/>
            <w:bottom w:val="none" w:sz="0" w:space="0" w:color="auto"/>
            <w:right w:val="none" w:sz="0" w:space="0" w:color="auto"/>
          </w:divBdr>
          <w:divsChild>
            <w:div w:id="306250928">
              <w:marLeft w:val="0"/>
              <w:marRight w:val="0"/>
              <w:marTop w:val="0"/>
              <w:marBottom w:val="0"/>
              <w:divBdr>
                <w:top w:val="none" w:sz="0" w:space="0" w:color="auto"/>
                <w:left w:val="none" w:sz="0" w:space="0" w:color="auto"/>
                <w:bottom w:val="none" w:sz="0" w:space="0" w:color="auto"/>
                <w:right w:val="none" w:sz="0" w:space="0" w:color="auto"/>
              </w:divBdr>
              <w:divsChild>
                <w:div w:id="91983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08416">
          <w:marLeft w:val="0"/>
          <w:marRight w:val="0"/>
          <w:marTop w:val="300"/>
          <w:marBottom w:val="0"/>
          <w:divBdr>
            <w:top w:val="none" w:sz="0" w:space="0" w:color="auto"/>
            <w:left w:val="none" w:sz="0" w:space="0" w:color="auto"/>
            <w:bottom w:val="none" w:sz="0" w:space="0" w:color="auto"/>
            <w:right w:val="none" w:sz="0" w:space="0" w:color="auto"/>
          </w:divBdr>
          <w:divsChild>
            <w:div w:id="1929462199">
              <w:marLeft w:val="0"/>
              <w:marRight w:val="0"/>
              <w:marTop w:val="0"/>
              <w:marBottom w:val="0"/>
              <w:divBdr>
                <w:top w:val="none" w:sz="0" w:space="0" w:color="auto"/>
                <w:left w:val="none" w:sz="0" w:space="0" w:color="auto"/>
                <w:bottom w:val="none" w:sz="0" w:space="0" w:color="auto"/>
                <w:right w:val="none" w:sz="0" w:space="0" w:color="auto"/>
              </w:divBdr>
              <w:divsChild>
                <w:div w:id="123693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733872">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5348">
      <w:bodyDiv w:val="1"/>
      <w:marLeft w:val="0"/>
      <w:marRight w:val="0"/>
      <w:marTop w:val="0"/>
      <w:marBottom w:val="0"/>
      <w:divBdr>
        <w:top w:val="none" w:sz="0" w:space="0" w:color="auto"/>
        <w:left w:val="none" w:sz="0" w:space="0" w:color="auto"/>
        <w:bottom w:val="none" w:sz="0" w:space="0" w:color="auto"/>
        <w:right w:val="none" w:sz="0" w:space="0" w:color="auto"/>
      </w:divBdr>
      <w:divsChild>
        <w:div w:id="97722216">
          <w:marLeft w:val="0"/>
          <w:marRight w:val="0"/>
          <w:marTop w:val="0"/>
          <w:marBottom w:val="0"/>
          <w:divBdr>
            <w:top w:val="none" w:sz="0" w:space="0" w:color="auto"/>
            <w:left w:val="none" w:sz="0" w:space="0" w:color="auto"/>
            <w:bottom w:val="none" w:sz="0" w:space="0" w:color="auto"/>
            <w:right w:val="none" w:sz="0" w:space="0" w:color="auto"/>
          </w:divBdr>
        </w:div>
        <w:div w:id="1478183515">
          <w:marLeft w:val="0"/>
          <w:marRight w:val="0"/>
          <w:marTop w:val="0"/>
          <w:marBottom w:val="0"/>
          <w:divBdr>
            <w:top w:val="none" w:sz="0" w:space="0" w:color="auto"/>
            <w:left w:val="none" w:sz="0" w:space="0" w:color="auto"/>
            <w:bottom w:val="none" w:sz="0" w:space="0" w:color="auto"/>
            <w:right w:val="none" w:sz="0" w:space="0" w:color="auto"/>
          </w:divBdr>
          <w:divsChild>
            <w:div w:id="2087722442">
              <w:marLeft w:val="0"/>
              <w:marRight w:val="0"/>
              <w:marTop w:val="0"/>
              <w:marBottom w:val="0"/>
              <w:divBdr>
                <w:top w:val="none" w:sz="0" w:space="0" w:color="auto"/>
                <w:left w:val="none" w:sz="0" w:space="0" w:color="auto"/>
                <w:bottom w:val="none" w:sz="0" w:space="0" w:color="auto"/>
                <w:right w:val="none" w:sz="0" w:space="0" w:color="auto"/>
              </w:divBdr>
            </w:div>
          </w:divsChild>
        </w:div>
        <w:div w:id="648828239">
          <w:marLeft w:val="0"/>
          <w:marRight w:val="0"/>
          <w:marTop w:val="0"/>
          <w:marBottom w:val="0"/>
          <w:divBdr>
            <w:top w:val="none" w:sz="0" w:space="0" w:color="auto"/>
            <w:left w:val="none" w:sz="0" w:space="0" w:color="auto"/>
            <w:bottom w:val="none" w:sz="0" w:space="0" w:color="auto"/>
            <w:right w:val="none" w:sz="0" w:space="0" w:color="auto"/>
          </w:divBdr>
        </w:div>
        <w:div w:id="1558395980">
          <w:marLeft w:val="0"/>
          <w:marRight w:val="0"/>
          <w:marTop w:val="0"/>
          <w:marBottom w:val="0"/>
          <w:divBdr>
            <w:top w:val="none" w:sz="0" w:space="0" w:color="auto"/>
            <w:left w:val="none" w:sz="0" w:space="0" w:color="auto"/>
            <w:bottom w:val="none" w:sz="0" w:space="0" w:color="auto"/>
            <w:right w:val="none" w:sz="0" w:space="0" w:color="auto"/>
          </w:divBdr>
          <w:divsChild>
            <w:div w:id="1382637480">
              <w:marLeft w:val="0"/>
              <w:marRight w:val="0"/>
              <w:marTop w:val="0"/>
              <w:marBottom w:val="0"/>
              <w:divBdr>
                <w:top w:val="none" w:sz="0" w:space="0" w:color="auto"/>
                <w:left w:val="none" w:sz="0" w:space="0" w:color="auto"/>
                <w:bottom w:val="none" w:sz="0" w:space="0" w:color="auto"/>
                <w:right w:val="none" w:sz="0" w:space="0" w:color="auto"/>
              </w:divBdr>
            </w:div>
          </w:divsChild>
        </w:div>
        <w:div w:id="983239930">
          <w:marLeft w:val="0"/>
          <w:marRight w:val="0"/>
          <w:marTop w:val="0"/>
          <w:marBottom w:val="0"/>
          <w:divBdr>
            <w:top w:val="none" w:sz="0" w:space="0" w:color="auto"/>
            <w:left w:val="none" w:sz="0" w:space="0" w:color="auto"/>
            <w:bottom w:val="none" w:sz="0" w:space="0" w:color="auto"/>
            <w:right w:val="none" w:sz="0" w:space="0" w:color="auto"/>
          </w:divBdr>
        </w:div>
        <w:div w:id="5595804">
          <w:marLeft w:val="0"/>
          <w:marRight w:val="0"/>
          <w:marTop w:val="0"/>
          <w:marBottom w:val="0"/>
          <w:divBdr>
            <w:top w:val="none" w:sz="0" w:space="0" w:color="auto"/>
            <w:left w:val="none" w:sz="0" w:space="0" w:color="auto"/>
            <w:bottom w:val="none" w:sz="0" w:space="0" w:color="auto"/>
            <w:right w:val="none" w:sz="0" w:space="0" w:color="auto"/>
          </w:divBdr>
          <w:divsChild>
            <w:div w:id="1689600321">
              <w:marLeft w:val="0"/>
              <w:marRight w:val="0"/>
              <w:marTop w:val="0"/>
              <w:marBottom w:val="0"/>
              <w:divBdr>
                <w:top w:val="none" w:sz="0" w:space="0" w:color="auto"/>
                <w:left w:val="none" w:sz="0" w:space="0" w:color="auto"/>
                <w:bottom w:val="none" w:sz="0" w:space="0" w:color="auto"/>
                <w:right w:val="none" w:sz="0" w:space="0" w:color="auto"/>
              </w:divBdr>
            </w:div>
          </w:divsChild>
        </w:div>
        <w:div w:id="325287242">
          <w:marLeft w:val="0"/>
          <w:marRight w:val="0"/>
          <w:marTop w:val="0"/>
          <w:marBottom w:val="0"/>
          <w:divBdr>
            <w:top w:val="none" w:sz="0" w:space="0" w:color="auto"/>
            <w:left w:val="none" w:sz="0" w:space="0" w:color="auto"/>
            <w:bottom w:val="none" w:sz="0" w:space="0" w:color="auto"/>
            <w:right w:val="none" w:sz="0" w:space="0" w:color="auto"/>
          </w:divBdr>
        </w:div>
        <w:div w:id="143859908">
          <w:marLeft w:val="0"/>
          <w:marRight w:val="0"/>
          <w:marTop w:val="0"/>
          <w:marBottom w:val="0"/>
          <w:divBdr>
            <w:top w:val="none" w:sz="0" w:space="0" w:color="auto"/>
            <w:left w:val="none" w:sz="0" w:space="0" w:color="auto"/>
            <w:bottom w:val="none" w:sz="0" w:space="0" w:color="auto"/>
            <w:right w:val="none" w:sz="0" w:space="0" w:color="auto"/>
          </w:divBdr>
          <w:divsChild>
            <w:div w:id="701125558">
              <w:marLeft w:val="0"/>
              <w:marRight w:val="0"/>
              <w:marTop w:val="0"/>
              <w:marBottom w:val="0"/>
              <w:divBdr>
                <w:top w:val="none" w:sz="0" w:space="0" w:color="auto"/>
                <w:left w:val="none" w:sz="0" w:space="0" w:color="auto"/>
                <w:bottom w:val="none" w:sz="0" w:space="0" w:color="auto"/>
                <w:right w:val="none" w:sz="0" w:space="0" w:color="auto"/>
              </w:divBdr>
            </w:div>
          </w:divsChild>
        </w:div>
        <w:div w:id="588775684">
          <w:marLeft w:val="0"/>
          <w:marRight w:val="0"/>
          <w:marTop w:val="0"/>
          <w:marBottom w:val="0"/>
          <w:divBdr>
            <w:top w:val="none" w:sz="0" w:space="0" w:color="auto"/>
            <w:left w:val="none" w:sz="0" w:space="0" w:color="auto"/>
            <w:bottom w:val="none" w:sz="0" w:space="0" w:color="auto"/>
            <w:right w:val="none" w:sz="0" w:space="0" w:color="auto"/>
          </w:divBdr>
        </w:div>
        <w:div w:id="1522935358">
          <w:marLeft w:val="0"/>
          <w:marRight w:val="0"/>
          <w:marTop w:val="0"/>
          <w:marBottom w:val="0"/>
          <w:divBdr>
            <w:top w:val="none" w:sz="0" w:space="0" w:color="auto"/>
            <w:left w:val="none" w:sz="0" w:space="0" w:color="auto"/>
            <w:bottom w:val="none" w:sz="0" w:space="0" w:color="auto"/>
            <w:right w:val="none" w:sz="0" w:space="0" w:color="auto"/>
          </w:divBdr>
          <w:divsChild>
            <w:div w:id="10230668">
              <w:marLeft w:val="0"/>
              <w:marRight w:val="0"/>
              <w:marTop w:val="0"/>
              <w:marBottom w:val="0"/>
              <w:divBdr>
                <w:top w:val="none" w:sz="0" w:space="0" w:color="auto"/>
                <w:left w:val="none" w:sz="0" w:space="0" w:color="auto"/>
                <w:bottom w:val="none" w:sz="0" w:space="0" w:color="auto"/>
                <w:right w:val="none" w:sz="0" w:space="0" w:color="auto"/>
              </w:divBdr>
            </w:div>
          </w:divsChild>
        </w:div>
        <w:div w:id="950167680">
          <w:marLeft w:val="0"/>
          <w:marRight w:val="0"/>
          <w:marTop w:val="0"/>
          <w:marBottom w:val="0"/>
          <w:divBdr>
            <w:top w:val="none" w:sz="0" w:space="0" w:color="auto"/>
            <w:left w:val="none" w:sz="0" w:space="0" w:color="auto"/>
            <w:bottom w:val="none" w:sz="0" w:space="0" w:color="auto"/>
            <w:right w:val="none" w:sz="0" w:space="0" w:color="auto"/>
          </w:divBdr>
        </w:div>
        <w:div w:id="935670640">
          <w:marLeft w:val="0"/>
          <w:marRight w:val="0"/>
          <w:marTop w:val="0"/>
          <w:marBottom w:val="0"/>
          <w:divBdr>
            <w:top w:val="none" w:sz="0" w:space="0" w:color="auto"/>
            <w:left w:val="none" w:sz="0" w:space="0" w:color="auto"/>
            <w:bottom w:val="none" w:sz="0" w:space="0" w:color="auto"/>
            <w:right w:val="none" w:sz="0" w:space="0" w:color="auto"/>
          </w:divBdr>
          <w:divsChild>
            <w:div w:id="762603472">
              <w:marLeft w:val="0"/>
              <w:marRight w:val="0"/>
              <w:marTop w:val="0"/>
              <w:marBottom w:val="0"/>
              <w:divBdr>
                <w:top w:val="none" w:sz="0" w:space="0" w:color="auto"/>
                <w:left w:val="none" w:sz="0" w:space="0" w:color="auto"/>
                <w:bottom w:val="none" w:sz="0" w:space="0" w:color="auto"/>
                <w:right w:val="none" w:sz="0" w:space="0" w:color="auto"/>
              </w:divBdr>
            </w:div>
          </w:divsChild>
        </w:div>
        <w:div w:id="1950039907">
          <w:marLeft w:val="0"/>
          <w:marRight w:val="0"/>
          <w:marTop w:val="0"/>
          <w:marBottom w:val="0"/>
          <w:divBdr>
            <w:top w:val="none" w:sz="0" w:space="0" w:color="auto"/>
            <w:left w:val="none" w:sz="0" w:space="0" w:color="auto"/>
            <w:bottom w:val="none" w:sz="0" w:space="0" w:color="auto"/>
            <w:right w:val="none" w:sz="0" w:space="0" w:color="auto"/>
          </w:divBdr>
        </w:div>
        <w:div w:id="84767308">
          <w:marLeft w:val="0"/>
          <w:marRight w:val="0"/>
          <w:marTop w:val="0"/>
          <w:marBottom w:val="0"/>
          <w:divBdr>
            <w:top w:val="none" w:sz="0" w:space="0" w:color="auto"/>
            <w:left w:val="none" w:sz="0" w:space="0" w:color="auto"/>
            <w:bottom w:val="none" w:sz="0" w:space="0" w:color="auto"/>
            <w:right w:val="none" w:sz="0" w:space="0" w:color="auto"/>
          </w:divBdr>
          <w:divsChild>
            <w:div w:id="1556890175">
              <w:marLeft w:val="0"/>
              <w:marRight w:val="0"/>
              <w:marTop w:val="0"/>
              <w:marBottom w:val="0"/>
              <w:divBdr>
                <w:top w:val="none" w:sz="0" w:space="0" w:color="auto"/>
                <w:left w:val="none" w:sz="0" w:space="0" w:color="auto"/>
                <w:bottom w:val="none" w:sz="0" w:space="0" w:color="auto"/>
                <w:right w:val="none" w:sz="0" w:space="0" w:color="auto"/>
              </w:divBdr>
            </w:div>
          </w:divsChild>
        </w:div>
        <w:div w:id="544878353">
          <w:marLeft w:val="0"/>
          <w:marRight w:val="0"/>
          <w:marTop w:val="300"/>
          <w:marBottom w:val="0"/>
          <w:divBdr>
            <w:top w:val="none" w:sz="0" w:space="0" w:color="auto"/>
            <w:left w:val="none" w:sz="0" w:space="0" w:color="auto"/>
            <w:bottom w:val="none" w:sz="0" w:space="0" w:color="auto"/>
            <w:right w:val="none" w:sz="0" w:space="0" w:color="auto"/>
          </w:divBdr>
          <w:divsChild>
            <w:div w:id="769009824">
              <w:marLeft w:val="0"/>
              <w:marRight w:val="0"/>
              <w:marTop w:val="0"/>
              <w:marBottom w:val="0"/>
              <w:divBdr>
                <w:top w:val="none" w:sz="0" w:space="0" w:color="auto"/>
                <w:left w:val="none" w:sz="0" w:space="0" w:color="auto"/>
                <w:bottom w:val="none" w:sz="0" w:space="0" w:color="auto"/>
                <w:right w:val="none" w:sz="0" w:space="0" w:color="auto"/>
              </w:divBdr>
              <w:divsChild>
                <w:div w:id="21003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956">
          <w:marLeft w:val="0"/>
          <w:marRight w:val="0"/>
          <w:marTop w:val="300"/>
          <w:marBottom w:val="0"/>
          <w:divBdr>
            <w:top w:val="none" w:sz="0" w:space="0" w:color="auto"/>
            <w:left w:val="none" w:sz="0" w:space="0" w:color="auto"/>
            <w:bottom w:val="none" w:sz="0" w:space="0" w:color="auto"/>
            <w:right w:val="none" w:sz="0" w:space="0" w:color="auto"/>
          </w:divBdr>
          <w:divsChild>
            <w:div w:id="1752847418">
              <w:marLeft w:val="0"/>
              <w:marRight w:val="0"/>
              <w:marTop w:val="0"/>
              <w:marBottom w:val="0"/>
              <w:divBdr>
                <w:top w:val="none" w:sz="0" w:space="0" w:color="auto"/>
                <w:left w:val="none" w:sz="0" w:space="0" w:color="auto"/>
                <w:bottom w:val="none" w:sz="0" w:space="0" w:color="auto"/>
                <w:right w:val="none" w:sz="0" w:space="0" w:color="auto"/>
              </w:divBdr>
              <w:divsChild>
                <w:div w:id="77151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744884">
          <w:marLeft w:val="0"/>
          <w:marRight w:val="0"/>
          <w:marTop w:val="300"/>
          <w:marBottom w:val="0"/>
          <w:divBdr>
            <w:top w:val="none" w:sz="0" w:space="0" w:color="auto"/>
            <w:left w:val="none" w:sz="0" w:space="0" w:color="auto"/>
            <w:bottom w:val="none" w:sz="0" w:space="0" w:color="auto"/>
            <w:right w:val="none" w:sz="0" w:space="0" w:color="auto"/>
          </w:divBdr>
          <w:divsChild>
            <w:div w:id="1561284080">
              <w:marLeft w:val="0"/>
              <w:marRight w:val="0"/>
              <w:marTop w:val="0"/>
              <w:marBottom w:val="0"/>
              <w:divBdr>
                <w:top w:val="none" w:sz="0" w:space="0" w:color="auto"/>
                <w:left w:val="none" w:sz="0" w:space="0" w:color="auto"/>
                <w:bottom w:val="none" w:sz="0" w:space="0" w:color="auto"/>
                <w:right w:val="none" w:sz="0" w:space="0" w:color="auto"/>
              </w:divBdr>
              <w:divsChild>
                <w:div w:id="1633094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9656">
          <w:marLeft w:val="0"/>
          <w:marRight w:val="0"/>
          <w:marTop w:val="300"/>
          <w:marBottom w:val="0"/>
          <w:divBdr>
            <w:top w:val="none" w:sz="0" w:space="0" w:color="auto"/>
            <w:left w:val="none" w:sz="0" w:space="0" w:color="auto"/>
            <w:bottom w:val="none" w:sz="0" w:space="0" w:color="auto"/>
            <w:right w:val="none" w:sz="0" w:space="0" w:color="auto"/>
          </w:divBdr>
          <w:divsChild>
            <w:div w:id="1835561617">
              <w:marLeft w:val="0"/>
              <w:marRight w:val="0"/>
              <w:marTop w:val="0"/>
              <w:marBottom w:val="0"/>
              <w:divBdr>
                <w:top w:val="none" w:sz="0" w:space="0" w:color="auto"/>
                <w:left w:val="none" w:sz="0" w:space="0" w:color="auto"/>
                <w:bottom w:val="none" w:sz="0" w:space="0" w:color="auto"/>
                <w:right w:val="none" w:sz="0" w:space="0" w:color="auto"/>
              </w:divBdr>
              <w:divsChild>
                <w:div w:id="796221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77730">
      <w:bodyDiv w:val="1"/>
      <w:marLeft w:val="0"/>
      <w:marRight w:val="0"/>
      <w:marTop w:val="0"/>
      <w:marBottom w:val="0"/>
      <w:divBdr>
        <w:top w:val="none" w:sz="0" w:space="0" w:color="auto"/>
        <w:left w:val="none" w:sz="0" w:space="0" w:color="auto"/>
        <w:bottom w:val="none" w:sz="0" w:space="0" w:color="auto"/>
        <w:right w:val="none" w:sz="0" w:space="0" w:color="auto"/>
      </w:divBdr>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459683">
      <w:bodyDiv w:val="1"/>
      <w:marLeft w:val="0"/>
      <w:marRight w:val="0"/>
      <w:marTop w:val="0"/>
      <w:marBottom w:val="0"/>
      <w:divBdr>
        <w:top w:val="none" w:sz="0" w:space="0" w:color="auto"/>
        <w:left w:val="none" w:sz="0" w:space="0" w:color="auto"/>
        <w:bottom w:val="none" w:sz="0" w:space="0" w:color="auto"/>
        <w:right w:val="none" w:sz="0" w:space="0" w:color="auto"/>
      </w:divBdr>
      <w:divsChild>
        <w:div w:id="2113162048">
          <w:marLeft w:val="0"/>
          <w:marRight w:val="0"/>
          <w:marTop w:val="0"/>
          <w:marBottom w:val="0"/>
          <w:divBdr>
            <w:top w:val="none" w:sz="0" w:space="0" w:color="auto"/>
            <w:left w:val="none" w:sz="0" w:space="0" w:color="auto"/>
            <w:bottom w:val="none" w:sz="0" w:space="0" w:color="auto"/>
            <w:right w:val="none" w:sz="0" w:space="0" w:color="auto"/>
          </w:divBdr>
          <w:divsChild>
            <w:div w:id="224797702">
              <w:marLeft w:val="0"/>
              <w:marRight w:val="0"/>
              <w:marTop w:val="0"/>
              <w:marBottom w:val="0"/>
              <w:divBdr>
                <w:top w:val="none" w:sz="0" w:space="0" w:color="auto"/>
                <w:left w:val="none" w:sz="0" w:space="0" w:color="auto"/>
                <w:bottom w:val="none" w:sz="0" w:space="0" w:color="auto"/>
                <w:right w:val="none" w:sz="0" w:space="0" w:color="auto"/>
              </w:divBdr>
            </w:div>
          </w:divsChild>
        </w:div>
        <w:div w:id="68305717">
          <w:marLeft w:val="0"/>
          <w:marRight w:val="0"/>
          <w:marTop w:val="0"/>
          <w:marBottom w:val="0"/>
          <w:divBdr>
            <w:top w:val="none" w:sz="0" w:space="0" w:color="auto"/>
            <w:left w:val="none" w:sz="0" w:space="0" w:color="auto"/>
            <w:bottom w:val="none" w:sz="0" w:space="0" w:color="auto"/>
            <w:right w:val="none" w:sz="0" w:space="0" w:color="auto"/>
          </w:divBdr>
        </w:div>
        <w:div w:id="1818764372">
          <w:marLeft w:val="0"/>
          <w:marRight w:val="0"/>
          <w:marTop w:val="0"/>
          <w:marBottom w:val="0"/>
          <w:divBdr>
            <w:top w:val="none" w:sz="0" w:space="0" w:color="auto"/>
            <w:left w:val="none" w:sz="0" w:space="0" w:color="auto"/>
            <w:bottom w:val="none" w:sz="0" w:space="0" w:color="auto"/>
            <w:right w:val="none" w:sz="0" w:space="0" w:color="auto"/>
          </w:divBdr>
          <w:divsChild>
            <w:div w:id="1590432161">
              <w:marLeft w:val="0"/>
              <w:marRight w:val="0"/>
              <w:marTop w:val="0"/>
              <w:marBottom w:val="0"/>
              <w:divBdr>
                <w:top w:val="none" w:sz="0" w:space="0" w:color="auto"/>
                <w:left w:val="none" w:sz="0" w:space="0" w:color="auto"/>
                <w:bottom w:val="none" w:sz="0" w:space="0" w:color="auto"/>
                <w:right w:val="none" w:sz="0" w:space="0" w:color="auto"/>
              </w:divBdr>
            </w:div>
          </w:divsChild>
        </w:div>
        <w:div w:id="929432066">
          <w:marLeft w:val="0"/>
          <w:marRight w:val="0"/>
          <w:marTop w:val="0"/>
          <w:marBottom w:val="0"/>
          <w:divBdr>
            <w:top w:val="none" w:sz="0" w:space="0" w:color="auto"/>
            <w:left w:val="none" w:sz="0" w:space="0" w:color="auto"/>
            <w:bottom w:val="none" w:sz="0" w:space="0" w:color="auto"/>
            <w:right w:val="none" w:sz="0" w:space="0" w:color="auto"/>
          </w:divBdr>
        </w:div>
        <w:div w:id="1895851936">
          <w:marLeft w:val="0"/>
          <w:marRight w:val="0"/>
          <w:marTop w:val="0"/>
          <w:marBottom w:val="0"/>
          <w:divBdr>
            <w:top w:val="none" w:sz="0" w:space="0" w:color="auto"/>
            <w:left w:val="none" w:sz="0" w:space="0" w:color="auto"/>
            <w:bottom w:val="none" w:sz="0" w:space="0" w:color="auto"/>
            <w:right w:val="none" w:sz="0" w:space="0" w:color="auto"/>
          </w:divBdr>
          <w:divsChild>
            <w:div w:id="69623717">
              <w:marLeft w:val="0"/>
              <w:marRight w:val="0"/>
              <w:marTop w:val="0"/>
              <w:marBottom w:val="0"/>
              <w:divBdr>
                <w:top w:val="none" w:sz="0" w:space="0" w:color="auto"/>
                <w:left w:val="none" w:sz="0" w:space="0" w:color="auto"/>
                <w:bottom w:val="none" w:sz="0" w:space="0" w:color="auto"/>
                <w:right w:val="none" w:sz="0" w:space="0" w:color="auto"/>
              </w:divBdr>
            </w:div>
          </w:divsChild>
        </w:div>
        <w:div w:id="450901245">
          <w:marLeft w:val="0"/>
          <w:marRight w:val="0"/>
          <w:marTop w:val="0"/>
          <w:marBottom w:val="0"/>
          <w:divBdr>
            <w:top w:val="none" w:sz="0" w:space="0" w:color="auto"/>
            <w:left w:val="none" w:sz="0" w:space="0" w:color="auto"/>
            <w:bottom w:val="none" w:sz="0" w:space="0" w:color="auto"/>
            <w:right w:val="none" w:sz="0" w:space="0" w:color="auto"/>
          </w:divBdr>
        </w:div>
        <w:div w:id="1367215615">
          <w:marLeft w:val="0"/>
          <w:marRight w:val="0"/>
          <w:marTop w:val="0"/>
          <w:marBottom w:val="0"/>
          <w:divBdr>
            <w:top w:val="none" w:sz="0" w:space="0" w:color="auto"/>
            <w:left w:val="none" w:sz="0" w:space="0" w:color="auto"/>
            <w:bottom w:val="none" w:sz="0" w:space="0" w:color="auto"/>
            <w:right w:val="none" w:sz="0" w:space="0" w:color="auto"/>
          </w:divBdr>
          <w:divsChild>
            <w:div w:id="1548377981">
              <w:marLeft w:val="0"/>
              <w:marRight w:val="0"/>
              <w:marTop w:val="0"/>
              <w:marBottom w:val="0"/>
              <w:divBdr>
                <w:top w:val="none" w:sz="0" w:space="0" w:color="auto"/>
                <w:left w:val="none" w:sz="0" w:space="0" w:color="auto"/>
                <w:bottom w:val="none" w:sz="0" w:space="0" w:color="auto"/>
                <w:right w:val="none" w:sz="0" w:space="0" w:color="auto"/>
              </w:divBdr>
            </w:div>
          </w:divsChild>
        </w:div>
        <w:div w:id="28651957">
          <w:marLeft w:val="0"/>
          <w:marRight w:val="0"/>
          <w:marTop w:val="0"/>
          <w:marBottom w:val="0"/>
          <w:divBdr>
            <w:top w:val="none" w:sz="0" w:space="0" w:color="auto"/>
            <w:left w:val="none" w:sz="0" w:space="0" w:color="auto"/>
            <w:bottom w:val="none" w:sz="0" w:space="0" w:color="auto"/>
            <w:right w:val="none" w:sz="0" w:space="0" w:color="auto"/>
          </w:divBdr>
        </w:div>
        <w:div w:id="1295867145">
          <w:marLeft w:val="0"/>
          <w:marRight w:val="0"/>
          <w:marTop w:val="0"/>
          <w:marBottom w:val="0"/>
          <w:divBdr>
            <w:top w:val="none" w:sz="0" w:space="0" w:color="auto"/>
            <w:left w:val="none" w:sz="0" w:space="0" w:color="auto"/>
            <w:bottom w:val="none" w:sz="0" w:space="0" w:color="auto"/>
            <w:right w:val="none" w:sz="0" w:space="0" w:color="auto"/>
          </w:divBdr>
          <w:divsChild>
            <w:div w:id="137845184">
              <w:marLeft w:val="0"/>
              <w:marRight w:val="0"/>
              <w:marTop w:val="0"/>
              <w:marBottom w:val="0"/>
              <w:divBdr>
                <w:top w:val="none" w:sz="0" w:space="0" w:color="auto"/>
                <w:left w:val="none" w:sz="0" w:space="0" w:color="auto"/>
                <w:bottom w:val="none" w:sz="0" w:space="0" w:color="auto"/>
                <w:right w:val="none" w:sz="0" w:space="0" w:color="auto"/>
              </w:divBdr>
            </w:div>
          </w:divsChild>
        </w:div>
        <w:div w:id="1099058884">
          <w:marLeft w:val="0"/>
          <w:marRight w:val="0"/>
          <w:marTop w:val="0"/>
          <w:marBottom w:val="0"/>
          <w:divBdr>
            <w:top w:val="none" w:sz="0" w:space="0" w:color="auto"/>
            <w:left w:val="none" w:sz="0" w:space="0" w:color="auto"/>
            <w:bottom w:val="none" w:sz="0" w:space="0" w:color="auto"/>
            <w:right w:val="none" w:sz="0" w:space="0" w:color="auto"/>
          </w:divBdr>
        </w:div>
        <w:div w:id="2076858681">
          <w:marLeft w:val="0"/>
          <w:marRight w:val="0"/>
          <w:marTop w:val="0"/>
          <w:marBottom w:val="0"/>
          <w:divBdr>
            <w:top w:val="none" w:sz="0" w:space="0" w:color="auto"/>
            <w:left w:val="none" w:sz="0" w:space="0" w:color="auto"/>
            <w:bottom w:val="none" w:sz="0" w:space="0" w:color="auto"/>
            <w:right w:val="none" w:sz="0" w:space="0" w:color="auto"/>
          </w:divBdr>
          <w:divsChild>
            <w:div w:id="1336223516">
              <w:marLeft w:val="0"/>
              <w:marRight w:val="0"/>
              <w:marTop w:val="0"/>
              <w:marBottom w:val="0"/>
              <w:divBdr>
                <w:top w:val="none" w:sz="0" w:space="0" w:color="auto"/>
                <w:left w:val="none" w:sz="0" w:space="0" w:color="auto"/>
                <w:bottom w:val="none" w:sz="0" w:space="0" w:color="auto"/>
                <w:right w:val="none" w:sz="0" w:space="0" w:color="auto"/>
              </w:divBdr>
            </w:div>
          </w:divsChild>
        </w:div>
        <w:div w:id="1952857037">
          <w:marLeft w:val="0"/>
          <w:marRight w:val="0"/>
          <w:marTop w:val="0"/>
          <w:marBottom w:val="0"/>
          <w:divBdr>
            <w:top w:val="none" w:sz="0" w:space="0" w:color="auto"/>
            <w:left w:val="none" w:sz="0" w:space="0" w:color="auto"/>
            <w:bottom w:val="none" w:sz="0" w:space="0" w:color="auto"/>
            <w:right w:val="none" w:sz="0" w:space="0" w:color="auto"/>
          </w:divBdr>
        </w:div>
        <w:div w:id="821891430">
          <w:marLeft w:val="0"/>
          <w:marRight w:val="0"/>
          <w:marTop w:val="0"/>
          <w:marBottom w:val="0"/>
          <w:divBdr>
            <w:top w:val="none" w:sz="0" w:space="0" w:color="auto"/>
            <w:left w:val="none" w:sz="0" w:space="0" w:color="auto"/>
            <w:bottom w:val="none" w:sz="0" w:space="0" w:color="auto"/>
            <w:right w:val="none" w:sz="0" w:space="0" w:color="auto"/>
          </w:divBdr>
          <w:divsChild>
            <w:div w:id="1249537530">
              <w:marLeft w:val="0"/>
              <w:marRight w:val="0"/>
              <w:marTop w:val="0"/>
              <w:marBottom w:val="0"/>
              <w:divBdr>
                <w:top w:val="none" w:sz="0" w:space="0" w:color="auto"/>
                <w:left w:val="none" w:sz="0" w:space="0" w:color="auto"/>
                <w:bottom w:val="none" w:sz="0" w:space="0" w:color="auto"/>
                <w:right w:val="none" w:sz="0" w:space="0" w:color="auto"/>
              </w:divBdr>
            </w:div>
          </w:divsChild>
        </w:div>
        <w:div w:id="1837727388">
          <w:marLeft w:val="0"/>
          <w:marRight w:val="0"/>
          <w:marTop w:val="300"/>
          <w:marBottom w:val="0"/>
          <w:divBdr>
            <w:top w:val="none" w:sz="0" w:space="0" w:color="auto"/>
            <w:left w:val="none" w:sz="0" w:space="0" w:color="auto"/>
            <w:bottom w:val="none" w:sz="0" w:space="0" w:color="auto"/>
            <w:right w:val="none" w:sz="0" w:space="0" w:color="auto"/>
          </w:divBdr>
          <w:divsChild>
            <w:div w:id="1932279615">
              <w:marLeft w:val="0"/>
              <w:marRight w:val="0"/>
              <w:marTop w:val="0"/>
              <w:marBottom w:val="0"/>
              <w:divBdr>
                <w:top w:val="none" w:sz="0" w:space="0" w:color="auto"/>
                <w:left w:val="none" w:sz="0" w:space="0" w:color="auto"/>
                <w:bottom w:val="none" w:sz="0" w:space="0" w:color="auto"/>
                <w:right w:val="none" w:sz="0" w:space="0" w:color="auto"/>
              </w:divBdr>
              <w:divsChild>
                <w:div w:id="778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168965">
          <w:marLeft w:val="0"/>
          <w:marRight w:val="0"/>
          <w:marTop w:val="300"/>
          <w:marBottom w:val="0"/>
          <w:divBdr>
            <w:top w:val="none" w:sz="0" w:space="0" w:color="auto"/>
            <w:left w:val="none" w:sz="0" w:space="0" w:color="auto"/>
            <w:bottom w:val="none" w:sz="0" w:space="0" w:color="auto"/>
            <w:right w:val="none" w:sz="0" w:space="0" w:color="auto"/>
          </w:divBdr>
          <w:divsChild>
            <w:div w:id="1876313801">
              <w:marLeft w:val="0"/>
              <w:marRight w:val="0"/>
              <w:marTop w:val="0"/>
              <w:marBottom w:val="0"/>
              <w:divBdr>
                <w:top w:val="none" w:sz="0" w:space="0" w:color="auto"/>
                <w:left w:val="none" w:sz="0" w:space="0" w:color="auto"/>
                <w:bottom w:val="none" w:sz="0" w:space="0" w:color="auto"/>
                <w:right w:val="none" w:sz="0" w:space="0" w:color="auto"/>
              </w:divBdr>
              <w:divsChild>
                <w:div w:id="109636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213253">
          <w:marLeft w:val="0"/>
          <w:marRight w:val="0"/>
          <w:marTop w:val="300"/>
          <w:marBottom w:val="0"/>
          <w:divBdr>
            <w:top w:val="none" w:sz="0" w:space="0" w:color="auto"/>
            <w:left w:val="none" w:sz="0" w:space="0" w:color="auto"/>
            <w:bottom w:val="none" w:sz="0" w:space="0" w:color="auto"/>
            <w:right w:val="none" w:sz="0" w:space="0" w:color="auto"/>
          </w:divBdr>
          <w:divsChild>
            <w:div w:id="81999202">
              <w:marLeft w:val="0"/>
              <w:marRight w:val="0"/>
              <w:marTop w:val="0"/>
              <w:marBottom w:val="0"/>
              <w:divBdr>
                <w:top w:val="none" w:sz="0" w:space="0" w:color="auto"/>
                <w:left w:val="none" w:sz="0" w:space="0" w:color="auto"/>
                <w:bottom w:val="none" w:sz="0" w:space="0" w:color="auto"/>
                <w:right w:val="none" w:sz="0" w:space="0" w:color="auto"/>
              </w:divBdr>
              <w:divsChild>
                <w:div w:id="210957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7432">
          <w:marLeft w:val="0"/>
          <w:marRight w:val="0"/>
          <w:marTop w:val="300"/>
          <w:marBottom w:val="0"/>
          <w:divBdr>
            <w:top w:val="none" w:sz="0" w:space="0" w:color="auto"/>
            <w:left w:val="none" w:sz="0" w:space="0" w:color="auto"/>
            <w:bottom w:val="none" w:sz="0" w:space="0" w:color="auto"/>
            <w:right w:val="none" w:sz="0" w:space="0" w:color="auto"/>
          </w:divBdr>
          <w:divsChild>
            <w:div w:id="1199976544">
              <w:marLeft w:val="0"/>
              <w:marRight w:val="0"/>
              <w:marTop w:val="0"/>
              <w:marBottom w:val="0"/>
              <w:divBdr>
                <w:top w:val="none" w:sz="0" w:space="0" w:color="auto"/>
                <w:left w:val="none" w:sz="0" w:space="0" w:color="auto"/>
                <w:bottom w:val="none" w:sz="0" w:space="0" w:color="auto"/>
                <w:right w:val="none" w:sz="0" w:space="0" w:color="auto"/>
              </w:divBdr>
              <w:divsChild>
                <w:div w:id="96608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15480">
      <w:bodyDiv w:val="1"/>
      <w:marLeft w:val="0"/>
      <w:marRight w:val="0"/>
      <w:marTop w:val="0"/>
      <w:marBottom w:val="0"/>
      <w:divBdr>
        <w:top w:val="none" w:sz="0" w:space="0" w:color="auto"/>
        <w:left w:val="none" w:sz="0" w:space="0" w:color="auto"/>
        <w:bottom w:val="none" w:sz="0" w:space="0" w:color="auto"/>
        <w:right w:val="none" w:sz="0" w:space="0" w:color="auto"/>
      </w:divBdr>
      <w:divsChild>
        <w:div w:id="655186042">
          <w:marLeft w:val="0"/>
          <w:marRight w:val="0"/>
          <w:marTop w:val="0"/>
          <w:marBottom w:val="0"/>
          <w:divBdr>
            <w:top w:val="none" w:sz="0" w:space="0" w:color="auto"/>
            <w:left w:val="none" w:sz="0" w:space="0" w:color="auto"/>
            <w:bottom w:val="none" w:sz="0" w:space="0" w:color="auto"/>
            <w:right w:val="none" w:sz="0" w:space="0" w:color="auto"/>
          </w:divBdr>
        </w:div>
        <w:div w:id="1469930316">
          <w:marLeft w:val="0"/>
          <w:marRight w:val="0"/>
          <w:marTop w:val="0"/>
          <w:marBottom w:val="0"/>
          <w:divBdr>
            <w:top w:val="none" w:sz="0" w:space="0" w:color="auto"/>
            <w:left w:val="none" w:sz="0" w:space="0" w:color="auto"/>
            <w:bottom w:val="none" w:sz="0" w:space="0" w:color="auto"/>
            <w:right w:val="none" w:sz="0" w:space="0" w:color="auto"/>
          </w:divBdr>
          <w:divsChild>
            <w:div w:id="1924341861">
              <w:marLeft w:val="0"/>
              <w:marRight w:val="0"/>
              <w:marTop w:val="0"/>
              <w:marBottom w:val="0"/>
              <w:divBdr>
                <w:top w:val="none" w:sz="0" w:space="0" w:color="auto"/>
                <w:left w:val="none" w:sz="0" w:space="0" w:color="auto"/>
                <w:bottom w:val="none" w:sz="0" w:space="0" w:color="auto"/>
                <w:right w:val="none" w:sz="0" w:space="0" w:color="auto"/>
              </w:divBdr>
            </w:div>
          </w:divsChild>
        </w:div>
        <w:div w:id="287249171">
          <w:marLeft w:val="0"/>
          <w:marRight w:val="0"/>
          <w:marTop w:val="0"/>
          <w:marBottom w:val="0"/>
          <w:divBdr>
            <w:top w:val="none" w:sz="0" w:space="0" w:color="auto"/>
            <w:left w:val="none" w:sz="0" w:space="0" w:color="auto"/>
            <w:bottom w:val="none" w:sz="0" w:space="0" w:color="auto"/>
            <w:right w:val="none" w:sz="0" w:space="0" w:color="auto"/>
          </w:divBdr>
        </w:div>
        <w:div w:id="1615939646">
          <w:marLeft w:val="0"/>
          <w:marRight w:val="0"/>
          <w:marTop w:val="0"/>
          <w:marBottom w:val="0"/>
          <w:divBdr>
            <w:top w:val="none" w:sz="0" w:space="0" w:color="auto"/>
            <w:left w:val="none" w:sz="0" w:space="0" w:color="auto"/>
            <w:bottom w:val="none" w:sz="0" w:space="0" w:color="auto"/>
            <w:right w:val="none" w:sz="0" w:space="0" w:color="auto"/>
          </w:divBdr>
          <w:divsChild>
            <w:div w:id="999578716">
              <w:marLeft w:val="0"/>
              <w:marRight w:val="0"/>
              <w:marTop w:val="0"/>
              <w:marBottom w:val="0"/>
              <w:divBdr>
                <w:top w:val="none" w:sz="0" w:space="0" w:color="auto"/>
                <w:left w:val="none" w:sz="0" w:space="0" w:color="auto"/>
                <w:bottom w:val="none" w:sz="0" w:space="0" w:color="auto"/>
                <w:right w:val="none" w:sz="0" w:space="0" w:color="auto"/>
              </w:divBdr>
            </w:div>
          </w:divsChild>
        </w:div>
        <w:div w:id="290018440">
          <w:marLeft w:val="0"/>
          <w:marRight w:val="0"/>
          <w:marTop w:val="0"/>
          <w:marBottom w:val="0"/>
          <w:divBdr>
            <w:top w:val="none" w:sz="0" w:space="0" w:color="auto"/>
            <w:left w:val="none" w:sz="0" w:space="0" w:color="auto"/>
            <w:bottom w:val="none" w:sz="0" w:space="0" w:color="auto"/>
            <w:right w:val="none" w:sz="0" w:space="0" w:color="auto"/>
          </w:divBdr>
        </w:div>
        <w:div w:id="1792168428">
          <w:marLeft w:val="0"/>
          <w:marRight w:val="0"/>
          <w:marTop w:val="0"/>
          <w:marBottom w:val="0"/>
          <w:divBdr>
            <w:top w:val="none" w:sz="0" w:space="0" w:color="auto"/>
            <w:left w:val="none" w:sz="0" w:space="0" w:color="auto"/>
            <w:bottom w:val="none" w:sz="0" w:space="0" w:color="auto"/>
            <w:right w:val="none" w:sz="0" w:space="0" w:color="auto"/>
          </w:divBdr>
          <w:divsChild>
            <w:div w:id="271057119">
              <w:marLeft w:val="0"/>
              <w:marRight w:val="0"/>
              <w:marTop w:val="0"/>
              <w:marBottom w:val="0"/>
              <w:divBdr>
                <w:top w:val="none" w:sz="0" w:space="0" w:color="auto"/>
                <w:left w:val="none" w:sz="0" w:space="0" w:color="auto"/>
                <w:bottom w:val="none" w:sz="0" w:space="0" w:color="auto"/>
                <w:right w:val="none" w:sz="0" w:space="0" w:color="auto"/>
              </w:divBdr>
            </w:div>
          </w:divsChild>
        </w:div>
        <w:div w:id="1854688320">
          <w:marLeft w:val="0"/>
          <w:marRight w:val="0"/>
          <w:marTop w:val="0"/>
          <w:marBottom w:val="0"/>
          <w:divBdr>
            <w:top w:val="none" w:sz="0" w:space="0" w:color="auto"/>
            <w:left w:val="none" w:sz="0" w:space="0" w:color="auto"/>
            <w:bottom w:val="none" w:sz="0" w:space="0" w:color="auto"/>
            <w:right w:val="none" w:sz="0" w:space="0" w:color="auto"/>
          </w:divBdr>
        </w:div>
        <w:div w:id="305279796">
          <w:marLeft w:val="0"/>
          <w:marRight w:val="0"/>
          <w:marTop w:val="0"/>
          <w:marBottom w:val="0"/>
          <w:divBdr>
            <w:top w:val="none" w:sz="0" w:space="0" w:color="auto"/>
            <w:left w:val="none" w:sz="0" w:space="0" w:color="auto"/>
            <w:bottom w:val="none" w:sz="0" w:space="0" w:color="auto"/>
            <w:right w:val="none" w:sz="0" w:space="0" w:color="auto"/>
          </w:divBdr>
          <w:divsChild>
            <w:div w:id="1352682518">
              <w:marLeft w:val="0"/>
              <w:marRight w:val="0"/>
              <w:marTop w:val="0"/>
              <w:marBottom w:val="0"/>
              <w:divBdr>
                <w:top w:val="none" w:sz="0" w:space="0" w:color="auto"/>
                <w:left w:val="none" w:sz="0" w:space="0" w:color="auto"/>
                <w:bottom w:val="none" w:sz="0" w:space="0" w:color="auto"/>
                <w:right w:val="none" w:sz="0" w:space="0" w:color="auto"/>
              </w:divBdr>
            </w:div>
          </w:divsChild>
        </w:div>
        <w:div w:id="1832671047">
          <w:marLeft w:val="0"/>
          <w:marRight w:val="0"/>
          <w:marTop w:val="0"/>
          <w:marBottom w:val="0"/>
          <w:divBdr>
            <w:top w:val="none" w:sz="0" w:space="0" w:color="auto"/>
            <w:left w:val="none" w:sz="0" w:space="0" w:color="auto"/>
            <w:bottom w:val="none" w:sz="0" w:space="0" w:color="auto"/>
            <w:right w:val="none" w:sz="0" w:space="0" w:color="auto"/>
          </w:divBdr>
        </w:div>
        <w:div w:id="1161845863">
          <w:marLeft w:val="0"/>
          <w:marRight w:val="0"/>
          <w:marTop w:val="0"/>
          <w:marBottom w:val="0"/>
          <w:divBdr>
            <w:top w:val="none" w:sz="0" w:space="0" w:color="auto"/>
            <w:left w:val="none" w:sz="0" w:space="0" w:color="auto"/>
            <w:bottom w:val="none" w:sz="0" w:space="0" w:color="auto"/>
            <w:right w:val="none" w:sz="0" w:space="0" w:color="auto"/>
          </w:divBdr>
          <w:divsChild>
            <w:div w:id="1815676216">
              <w:marLeft w:val="0"/>
              <w:marRight w:val="0"/>
              <w:marTop w:val="0"/>
              <w:marBottom w:val="0"/>
              <w:divBdr>
                <w:top w:val="none" w:sz="0" w:space="0" w:color="auto"/>
                <w:left w:val="none" w:sz="0" w:space="0" w:color="auto"/>
                <w:bottom w:val="none" w:sz="0" w:space="0" w:color="auto"/>
                <w:right w:val="none" w:sz="0" w:space="0" w:color="auto"/>
              </w:divBdr>
            </w:div>
          </w:divsChild>
        </w:div>
        <w:div w:id="1825467549">
          <w:marLeft w:val="0"/>
          <w:marRight w:val="0"/>
          <w:marTop w:val="0"/>
          <w:marBottom w:val="0"/>
          <w:divBdr>
            <w:top w:val="none" w:sz="0" w:space="0" w:color="auto"/>
            <w:left w:val="none" w:sz="0" w:space="0" w:color="auto"/>
            <w:bottom w:val="none" w:sz="0" w:space="0" w:color="auto"/>
            <w:right w:val="none" w:sz="0" w:space="0" w:color="auto"/>
          </w:divBdr>
        </w:div>
        <w:div w:id="1768190017">
          <w:marLeft w:val="0"/>
          <w:marRight w:val="0"/>
          <w:marTop w:val="0"/>
          <w:marBottom w:val="0"/>
          <w:divBdr>
            <w:top w:val="none" w:sz="0" w:space="0" w:color="auto"/>
            <w:left w:val="none" w:sz="0" w:space="0" w:color="auto"/>
            <w:bottom w:val="none" w:sz="0" w:space="0" w:color="auto"/>
            <w:right w:val="none" w:sz="0" w:space="0" w:color="auto"/>
          </w:divBdr>
          <w:divsChild>
            <w:div w:id="1586911518">
              <w:marLeft w:val="0"/>
              <w:marRight w:val="0"/>
              <w:marTop w:val="0"/>
              <w:marBottom w:val="0"/>
              <w:divBdr>
                <w:top w:val="none" w:sz="0" w:space="0" w:color="auto"/>
                <w:left w:val="none" w:sz="0" w:space="0" w:color="auto"/>
                <w:bottom w:val="none" w:sz="0" w:space="0" w:color="auto"/>
                <w:right w:val="none" w:sz="0" w:space="0" w:color="auto"/>
              </w:divBdr>
            </w:div>
          </w:divsChild>
        </w:div>
        <w:div w:id="142351865">
          <w:marLeft w:val="0"/>
          <w:marRight w:val="0"/>
          <w:marTop w:val="0"/>
          <w:marBottom w:val="0"/>
          <w:divBdr>
            <w:top w:val="none" w:sz="0" w:space="0" w:color="auto"/>
            <w:left w:val="none" w:sz="0" w:space="0" w:color="auto"/>
            <w:bottom w:val="none" w:sz="0" w:space="0" w:color="auto"/>
            <w:right w:val="none" w:sz="0" w:space="0" w:color="auto"/>
          </w:divBdr>
        </w:div>
        <w:div w:id="1460489698">
          <w:marLeft w:val="0"/>
          <w:marRight w:val="0"/>
          <w:marTop w:val="0"/>
          <w:marBottom w:val="0"/>
          <w:divBdr>
            <w:top w:val="none" w:sz="0" w:space="0" w:color="auto"/>
            <w:left w:val="none" w:sz="0" w:space="0" w:color="auto"/>
            <w:bottom w:val="none" w:sz="0" w:space="0" w:color="auto"/>
            <w:right w:val="none" w:sz="0" w:space="0" w:color="auto"/>
          </w:divBdr>
          <w:divsChild>
            <w:div w:id="2031443053">
              <w:marLeft w:val="0"/>
              <w:marRight w:val="0"/>
              <w:marTop w:val="0"/>
              <w:marBottom w:val="0"/>
              <w:divBdr>
                <w:top w:val="none" w:sz="0" w:space="0" w:color="auto"/>
                <w:left w:val="none" w:sz="0" w:space="0" w:color="auto"/>
                <w:bottom w:val="none" w:sz="0" w:space="0" w:color="auto"/>
                <w:right w:val="none" w:sz="0" w:space="0" w:color="auto"/>
              </w:divBdr>
            </w:div>
          </w:divsChild>
        </w:div>
        <w:div w:id="454832088">
          <w:marLeft w:val="0"/>
          <w:marRight w:val="0"/>
          <w:marTop w:val="300"/>
          <w:marBottom w:val="0"/>
          <w:divBdr>
            <w:top w:val="none" w:sz="0" w:space="0" w:color="auto"/>
            <w:left w:val="none" w:sz="0" w:space="0" w:color="auto"/>
            <w:bottom w:val="none" w:sz="0" w:space="0" w:color="auto"/>
            <w:right w:val="none" w:sz="0" w:space="0" w:color="auto"/>
          </w:divBdr>
          <w:divsChild>
            <w:div w:id="1660844538">
              <w:marLeft w:val="0"/>
              <w:marRight w:val="0"/>
              <w:marTop w:val="0"/>
              <w:marBottom w:val="0"/>
              <w:divBdr>
                <w:top w:val="none" w:sz="0" w:space="0" w:color="auto"/>
                <w:left w:val="none" w:sz="0" w:space="0" w:color="auto"/>
                <w:bottom w:val="none" w:sz="0" w:space="0" w:color="auto"/>
                <w:right w:val="none" w:sz="0" w:space="0" w:color="auto"/>
              </w:divBdr>
              <w:divsChild>
                <w:div w:id="1943830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784382">
          <w:marLeft w:val="0"/>
          <w:marRight w:val="0"/>
          <w:marTop w:val="300"/>
          <w:marBottom w:val="0"/>
          <w:divBdr>
            <w:top w:val="none" w:sz="0" w:space="0" w:color="auto"/>
            <w:left w:val="none" w:sz="0" w:space="0" w:color="auto"/>
            <w:bottom w:val="none" w:sz="0" w:space="0" w:color="auto"/>
            <w:right w:val="none" w:sz="0" w:space="0" w:color="auto"/>
          </w:divBdr>
          <w:divsChild>
            <w:div w:id="1833325348">
              <w:marLeft w:val="0"/>
              <w:marRight w:val="0"/>
              <w:marTop w:val="0"/>
              <w:marBottom w:val="0"/>
              <w:divBdr>
                <w:top w:val="none" w:sz="0" w:space="0" w:color="auto"/>
                <w:left w:val="none" w:sz="0" w:space="0" w:color="auto"/>
                <w:bottom w:val="none" w:sz="0" w:space="0" w:color="auto"/>
                <w:right w:val="none" w:sz="0" w:space="0" w:color="auto"/>
              </w:divBdr>
              <w:divsChild>
                <w:div w:id="2018925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96373">
          <w:marLeft w:val="0"/>
          <w:marRight w:val="0"/>
          <w:marTop w:val="300"/>
          <w:marBottom w:val="0"/>
          <w:divBdr>
            <w:top w:val="none" w:sz="0" w:space="0" w:color="auto"/>
            <w:left w:val="none" w:sz="0" w:space="0" w:color="auto"/>
            <w:bottom w:val="none" w:sz="0" w:space="0" w:color="auto"/>
            <w:right w:val="none" w:sz="0" w:space="0" w:color="auto"/>
          </w:divBdr>
          <w:divsChild>
            <w:div w:id="1286617347">
              <w:marLeft w:val="0"/>
              <w:marRight w:val="0"/>
              <w:marTop w:val="0"/>
              <w:marBottom w:val="0"/>
              <w:divBdr>
                <w:top w:val="none" w:sz="0" w:space="0" w:color="auto"/>
                <w:left w:val="none" w:sz="0" w:space="0" w:color="auto"/>
                <w:bottom w:val="none" w:sz="0" w:space="0" w:color="auto"/>
                <w:right w:val="none" w:sz="0" w:space="0" w:color="auto"/>
              </w:divBdr>
              <w:divsChild>
                <w:div w:id="472335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29683">
          <w:marLeft w:val="0"/>
          <w:marRight w:val="0"/>
          <w:marTop w:val="300"/>
          <w:marBottom w:val="0"/>
          <w:divBdr>
            <w:top w:val="none" w:sz="0" w:space="0" w:color="auto"/>
            <w:left w:val="none" w:sz="0" w:space="0" w:color="auto"/>
            <w:bottom w:val="none" w:sz="0" w:space="0" w:color="auto"/>
            <w:right w:val="none" w:sz="0" w:space="0" w:color="auto"/>
          </w:divBdr>
          <w:divsChild>
            <w:div w:id="619150740">
              <w:marLeft w:val="0"/>
              <w:marRight w:val="0"/>
              <w:marTop w:val="0"/>
              <w:marBottom w:val="0"/>
              <w:divBdr>
                <w:top w:val="none" w:sz="0" w:space="0" w:color="auto"/>
                <w:left w:val="none" w:sz="0" w:space="0" w:color="auto"/>
                <w:bottom w:val="none" w:sz="0" w:space="0" w:color="auto"/>
                <w:right w:val="none" w:sz="0" w:space="0" w:color="auto"/>
              </w:divBdr>
              <w:divsChild>
                <w:div w:id="42500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60777">
      <w:bodyDiv w:val="1"/>
      <w:marLeft w:val="0"/>
      <w:marRight w:val="0"/>
      <w:marTop w:val="0"/>
      <w:marBottom w:val="0"/>
      <w:divBdr>
        <w:top w:val="none" w:sz="0" w:space="0" w:color="auto"/>
        <w:left w:val="none" w:sz="0" w:space="0" w:color="auto"/>
        <w:bottom w:val="none" w:sz="0" w:space="0" w:color="auto"/>
        <w:right w:val="none" w:sz="0" w:space="0" w:color="auto"/>
      </w:divBdr>
      <w:divsChild>
        <w:div w:id="1271009698">
          <w:marLeft w:val="0"/>
          <w:marRight w:val="0"/>
          <w:marTop w:val="0"/>
          <w:marBottom w:val="0"/>
          <w:divBdr>
            <w:top w:val="none" w:sz="0" w:space="0" w:color="auto"/>
            <w:left w:val="none" w:sz="0" w:space="0" w:color="auto"/>
            <w:bottom w:val="none" w:sz="0" w:space="0" w:color="auto"/>
            <w:right w:val="none" w:sz="0" w:space="0" w:color="auto"/>
          </w:divBdr>
        </w:div>
        <w:div w:id="841092748">
          <w:marLeft w:val="0"/>
          <w:marRight w:val="0"/>
          <w:marTop w:val="0"/>
          <w:marBottom w:val="0"/>
          <w:divBdr>
            <w:top w:val="none" w:sz="0" w:space="0" w:color="auto"/>
            <w:left w:val="none" w:sz="0" w:space="0" w:color="auto"/>
            <w:bottom w:val="none" w:sz="0" w:space="0" w:color="auto"/>
            <w:right w:val="none" w:sz="0" w:space="0" w:color="auto"/>
          </w:divBdr>
          <w:divsChild>
            <w:div w:id="1873692121">
              <w:marLeft w:val="0"/>
              <w:marRight w:val="0"/>
              <w:marTop w:val="0"/>
              <w:marBottom w:val="0"/>
              <w:divBdr>
                <w:top w:val="none" w:sz="0" w:space="0" w:color="auto"/>
                <w:left w:val="none" w:sz="0" w:space="0" w:color="auto"/>
                <w:bottom w:val="none" w:sz="0" w:space="0" w:color="auto"/>
                <w:right w:val="none" w:sz="0" w:space="0" w:color="auto"/>
              </w:divBdr>
            </w:div>
          </w:divsChild>
        </w:div>
        <w:div w:id="307636860">
          <w:marLeft w:val="0"/>
          <w:marRight w:val="0"/>
          <w:marTop w:val="0"/>
          <w:marBottom w:val="0"/>
          <w:divBdr>
            <w:top w:val="none" w:sz="0" w:space="0" w:color="auto"/>
            <w:left w:val="none" w:sz="0" w:space="0" w:color="auto"/>
            <w:bottom w:val="none" w:sz="0" w:space="0" w:color="auto"/>
            <w:right w:val="none" w:sz="0" w:space="0" w:color="auto"/>
          </w:divBdr>
        </w:div>
        <w:div w:id="2118207598">
          <w:marLeft w:val="0"/>
          <w:marRight w:val="0"/>
          <w:marTop w:val="0"/>
          <w:marBottom w:val="0"/>
          <w:divBdr>
            <w:top w:val="none" w:sz="0" w:space="0" w:color="auto"/>
            <w:left w:val="none" w:sz="0" w:space="0" w:color="auto"/>
            <w:bottom w:val="none" w:sz="0" w:space="0" w:color="auto"/>
            <w:right w:val="none" w:sz="0" w:space="0" w:color="auto"/>
          </w:divBdr>
          <w:divsChild>
            <w:div w:id="2020961788">
              <w:marLeft w:val="0"/>
              <w:marRight w:val="0"/>
              <w:marTop w:val="0"/>
              <w:marBottom w:val="0"/>
              <w:divBdr>
                <w:top w:val="none" w:sz="0" w:space="0" w:color="auto"/>
                <w:left w:val="none" w:sz="0" w:space="0" w:color="auto"/>
                <w:bottom w:val="none" w:sz="0" w:space="0" w:color="auto"/>
                <w:right w:val="none" w:sz="0" w:space="0" w:color="auto"/>
              </w:divBdr>
            </w:div>
          </w:divsChild>
        </w:div>
        <w:div w:id="1145972484">
          <w:marLeft w:val="0"/>
          <w:marRight w:val="0"/>
          <w:marTop w:val="0"/>
          <w:marBottom w:val="0"/>
          <w:divBdr>
            <w:top w:val="none" w:sz="0" w:space="0" w:color="auto"/>
            <w:left w:val="none" w:sz="0" w:space="0" w:color="auto"/>
            <w:bottom w:val="none" w:sz="0" w:space="0" w:color="auto"/>
            <w:right w:val="none" w:sz="0" w:space="0" w:color="auto"/>
          </w:divBdr>
        </w:div>
        <w:div w:id="1043753328">
          <w:marLeft w:val="0"/>
          <w:marRight w:val="0"/>
          <w:marTop w:val="0"/>
          <w:marBottom w:val="0"/>
          <w:divBdr>
            <w:top w:val="none" w:sz="0" w:space="0" w:color="auto"/>
            <w:left w:val="none" w:sz="0" w:space="0" w:color="auto"/>
            <w:bottom w:val="none" w:sz="0" w:space="0" w:color="auto"/>
            <w:right w:val="none" w:sz="0" w:space="0" w:color="auto"/>
          </w:divBdr>
          <w:divsChild>
            <w:div w:id="1348870641">
              <w:marLeft w:val="0"/>
              <w:marRight w:val="0"/>
              <w:marTop w:val="0"/>
              <w:marBottom w:val="0"/>
              <w:divBdr>
                <w:top w:val="none" w:sz="0" w:space="0" w:color="auto"/>
                <w:left w:val="none" w:sz="0" w:space="0" w:color="auto"/>
                <w:bottom w:val="none" w:sz="0" w:space="0" w:color="auto"/>
                <w:right w:val="none" w:sz="0" w:space="0" w:color="auto"/>
              </w:divBdr>
            </w:div>
          </w:divsChild>
        </w:div>
        <w:div w:id="355737328">
          <w:marLeft w:val="0"/>
          <w:marRight w:val="0"/>
          <w:marTop w:val="0"/>
          <w:marBottom w:val="0"/>
          <w:divBdr>
            <w:top w:val="none" w:sz="0" w:space="0" w:color="auto"/>
            <w:left w:val="none" w:sz="0" w:space="0" w:color="auto"/>
            <w:bottom w:val="none" w:sz="0" w:space="0" w:color="auto"/>
            <w:right w:val="none" w:sz="0" w:space="0" w:color="auto"/>
          </w:divBdr>
        </w:div>
        <w:div w:id="2040275064">
          <w:marLeft w:val="0"/>
          <w:marRight w:val="0"/>
          <w:marTop w:val="0"/>
          <w:marBottom w:val="0"/>
          <w:divBdr>
            <w:top w:val="none" w:sz="0" w:space="0" w:color="auto"/>
            <w:left w:val="none" w:sz="0" w:space="0" w:color="auto"/>
            <w:bottom w:val="none" w:sz="0" w:space="0" w:color="auto"/>
            <w:right w:val="none" w:sz="0" w:space="0" w:color="auto"/>
          </w:divBdr>
          <w:divsChild>
            <w:div w:id="1780559618">
              <w:marLeft w:val="0"/>
              <w:marRight w:val="0"/>
              <w:marTop w:val="0"/>
              <w:marBottom w:val="0"/>
              <w:divBdr>
                <w:top w:val="none" w:sz="0" w:space="0" w:color="auto"/>
                <w:left w:val="none" w:sz="0" w:space="0" w:color="auto"/>
                <w:bottom w:val="none" w:sz="0" w:space="0" w:color="auto"/>
                <w:right w:val="none" w:sz="0" w:space="0" w:color="auto"/>
              </w:divBdr>
            </w:div>
          </w:divsChild>
        </w:div>
        <w:div w:id="779881729">
          <w:marLeft w:val="0"/>
          <w:marRight w:val="0"/>
          <w:marTop w:val="0"/>
          <w:marBottom w:val="0"/>
          <w:divBdr>
            <w:top w:val="none" w:sz="0" w:space="0" w:color="auto"/>
            <w:left w:val="none" w:sz="0" w:space="0" w:color="auto"/>
            <w:bottom w:val="none" w:sz="0" w:space="0" w:color="auto"/>
            <w:right w:val="none" w:sz="0" w:space="0" w:color="auto"/>
          </w:divBdr>
        </w:div>
        <w:div w:id="838351053">
          <w:marLeft w:val="0"/>
          <w:marRight w:val="0"/>
          <w:marTop w:val="0"/>
          <w:marBottom w:val="0"/>
          <w:divBdr>
            <w:top w:val="none" w:sz="0" w:space="0" w:color="auto"/>
            <w:left w:val="none" w:sz="0" w:space="0" w:color="auto"/>
            <w:bottom w:val="none" w:sz="0" w:space="0" w:color="auto"/>
            <w:right w:val="none" w:sz="0" w:space="0" w:color="auto"/>
          </w:divBdr>
          <w:divsChild>
            <w:div w:id="1710492787">
              <w:marLeft w:val="0"/>
              <w:marRight w:val="0"/>
              <w:marTop w:val="0"/>
              <w:marBottom w:val="0"/>
              <w:divBdr>
                <w:top w:val="none" w:sz="0" w:space="0" w:color="auto"/>
                <w:left w:val="none" w:sz="0" w:space="0" w:color="auto"/>
                <w:bottom w:val="none" w:sz="0" w:space="0" w:color="auto"/>
                <w:right w:val="none" w:sz="0" w:space="0" w:color="auto"/>
              </w:divBdr>
            </w:div>
          </w:divsChild>
        </w:div>
        <w:div w:id="789787197">
          <w:marLeft w:val="0"/>
          <w:marRight w:val="0"/>
          <w:marTop w:val="0"/>
          <w:marBottom w:val="0"/>
          <w:divBdr>
            <w:top w:val="none" w:sz="0" w:space="0" w:color="auto"/>
            <w:left w:val="none" w:sz="0" w:space="0" w:color="auto"/>
            <w:bottom w:val="none" w:sz="0" w:space="0" w:color="auto"/>
            <w:right w:val="none" w:sz="0" w:space="0" w:color="auto"/>
          </w:divBdr>
        </w:div>
        <w:div w:id="165293213">
          <w:marLeft w:val="0"/>
          <w:marRight w:val="0"/>
          <w:marTop w:val="0"/>
          <w:marBottom w:val="0"/>
          <w:divBdr>
            <w:top w:val="none" w:sz="0" w:space="0" w:color="auto"/>
            <w:left w:val="none" w:sz="0" w:space="0" w:color="auto"/>
            <w:bottom w:val="none" w:sz="0" w:space="0" w:color="auto"/>
            <w:right w:val="none" w:sz="0" w:space="0" w:color="auto"/>
          </w:divBdr>
          <w:divsChild>
            <w:div w:id="1755861899">
              <w:marLeft w:val="0"/>
              <w:marRight w:val="0"/>
              <w:marTop w:val="0"/>
              <w:marBottom w:val="0"/>
              <w:divBdr>
                <w:top w:val="none" w:sz="0" w:space="0" w:color="auto"/>
                <w:left w:val="none" w:sz="0" w:space="0" w:color="auto"/>
                <w:bottom w:val="none" w:sz="0" w:space="0" w:color="auto"/>
                <w:right w:val="none" w:sz="0" w:space="0" w:color="auto"/>
              </w:divBdr>
            </w:div>
          </w:divsChild>
        </w:div>
        <w:div w:id="727653005">
          <w:marLeft w:val="0"/>
          <w:marRight w:val="0"/>
          <w:marTop w:val="0"/>
          <w:marBottom w:val="0"/>
          <w:divBdr>
            <w:top w:val="none" w:sz="0" w:space="0" w:color="auto"/>
            <w:left w:val="none" w:sz="0" w:space="0" w:color="auto"/>
            <w:bottom w:val="none" w:sz="0" w:space="0" w:color="auto"/>
            <w:right w:val="none" w:sz="0" w:space="0" w:color="auto"/>
          </w:divBdr>
        </w:div>
        <w:div w:id="1407338573">
          <w:marLeft w:val="0"/>
          <w:marRight w:val="0"/>
          <w:marTop w:val="0"/>
          <w:marBottom w:val="0"/>
          <w:divBdr>
            <w:top w:val="none" w:sz="0" w:space="0" w:color="auto"/>
            <w:left w:val="none" w:sz="0" w:space="0" w:color="auto"/>
            <w:bottom w:val="none" w:sz="0" w:space="0" w:color="auto"/>
            <w:right w:val="none" w:sz="0" w:space="0" w:color="auto"/>
          </w:divBdr>
          <w:divsChild>
            <w:div w:id="379742164">
              <w:marLeft w:val="0"/>
              <w:marRight w:val="0"/>
              <w:marTop w:val="0"/>
              <w:marBottom w:val="0"/>
              <w:divBdr>
                <w:top w:val="none" w:sz="0" w:space="0" w:color="auto"/>
                <w:left w:val="none" w:sz="0" w:space="0" w:color="auto"/>
                <w:bottom w:val="none" w:sz="0" w:space="0" w:color="auto"/>
                <w:right w:val="none" w:sz="0" w:space="0" w:color="auto"/>
              </w:divBdr>
            </w:div>
          </w:divsChild>
        </w:div>
        <w:div w:id="566888160">
          <w:marLeft w:val="0"/>
          <w:marRight w:val="0"/>
          <w:marTop w:val="300"/>
          <w:marBottom w:val="0"/>
          <w:divBdr>
            <w:top w:val="none" w:sz="0" w:space="0" w:color="auto"/>
            <w:left w:val="none" w:sz="0" w:space="0" w:color="auto"/>
            <w:bottom w:val="none" w:sz="0" w:space="0" w:color="auto"/>
            <w:right w:val="none" w:sz="0" w:space="0" w:color="auto"/>
          </w:divBdr>
          <w:divsChild>
            <w:div w:id="1758793042">
              <w:marLeft w:val="0"/>
              <w:marRight w:val="0"/>
              <w:marTop w:val="0"/>
              <w:marBottom w:val="0"/>
              <w:divBdr>
                <w:top w:val="none" w:sz="0" w:space="0" w:color="auto"/>
                <w:left w:val="none" w:sz="0" w:space="0" w:color="auto"/>
                <w:bottom w:val="none" w:sz="0" w:space="0" w:color="auto"/>
                <w:right w:val="none" w:sz="0" w:space="0" w:color="auto"/>
              </w:divBdr>
              <w:divsChild>
                <w:div w:id="14434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264383">
          <w:marLeft w:val="0"/>
          <w:marRight w:val="0"/>
          <w:marTop w:val="300"/>
          <w:marBottom w:val="0"/>
          <w:divBdr>
            <w:top w:val="none" w:sz="0" w:space="0" w:color="auto"/>
            <w:left w:val="none" w:sz="0" w:space="0" w:color="auto"/>
            <w:bottom w:val="none" w:sz="0" w:space="0" w:color="auto"/>
            <w:right w:val="none" w:sz="0" w:space="0" w:color="auto"/>
          </w:divBdr>
          <w:divsChild>
            <w:div w:id="1297026190">
              <w:marLeft w:val="0"/>
              <w:marRight w:val="0"/>
              <w:marTop w:val="0"/>
              <w:marBottom w:val="0"/>
              <w:divBdr>
                <w:top w:val="none" w:sz="0" w:space="0" w:color="auto"/>
                <w:left w:val="none" w:sz="0" w:space="0" w:color="auto"/>
                <w:bottom w:val="none" w:sz="0" w:space="0" w:color="auto"/>
                <w:right w:val="none" w:sz="0" w:space="0" w:color="auto"/>
              </w:divBdr>
              <w:divsChild>
                <w:div w:id="1447653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967598">
          <w:marLeft w:val="0"/>
          <w:marRight w:val="0"/>
          <w:marTop w:val="300"/>
          <w:marBottom w:val="0"/>
          <w:divBdr>
            <w:top w:val="none" w:sz="0" w:space="0" w:color="auto"/>
            <w:left w:val="none" w:sz="0" w:space="0" w:color="auto"/>
            <w:bottom w:val="none" w:sz="0" w:space="0" w:color="auto"/>
            <w:right w:val="none" w:sz="0" w:space="0" w:color="auto"/>
          </w:divBdr>
          <w:divsChild>
            <w:div w:id="1420171635">
              <w:marLeft w:val="0"/>
              <w:marRight w:val="0"/>
              <w:marTop w:val="0"/>
              <w:marBottom w:val="0"/>
              <w:divBdr>
                <w:top w:val="none" w:sz="0" w:space="0" w:color="auto"/>
                <w:left w:val="none" w:sz="0" w:space="0" w:color="auto"/>
                <w:bottom w:val="none" w:sz="0" w:space="0" w:color="auto"/>
                <w:right w:val="none" w:sz="0" w:space="0" w:color="auto"/>
              </w:divBdr>
              <w:divsChild>
                <w:div w:id="19510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60258">
          <w:marLeft w:val="0"/>
          <w:marRight w:val="0"/>
          <w:marTop w:val="300"/>
          <w:marBottom w:val="0"/>
          <w:divBdr>
            <w:top w:val="none" w:sz="0" w:space="0" w:color="auto"/>
            <w:left w:val="none" w:sz="0" w:space="0" w:color="auto"/>
            <w:bottom w:val="none" w:sz="0" w:space="0" w:color="auto"/>
            <w:right w:val="none" w:sz="0" w:space="0" w:color="auto"/>
          </w:divBdr>
          <w:divsChild>
            <w:div w:id="144711536">
              <w:marLeft w:val="0"/>
              <w:marRight w:val="0"/>
              <w:marTop w:val="0"/>
              <w:marBottom w:val="0"/>
              <w:divBdr>
                <w:top w:val="none" w:sz="0" w:space="0" w:color="auto"/>
                <w:left w:val="none" w:sz="0" w:space="0" w:color="auto"/>
                <w:bottom w:val="none" w:sz="0" w:space="0" w:color="auto"/>
                <w:right w:val="none" w:sz="0" w:space="0" w:color="auto"/>
              </w:divBdr>
              <w:divsChild>
                <w:div w:id="1803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272477">
      <w:bodyDiv w:val="1"/>
      <w:marLeft w:val="0"/>
      <w:marRight w:val="0"/>
      <w:marTop w:val="0"/>
      <w:marBottom w:val="0"/>
      <w:divBdr>
        <w:top w:val="none" w:sz="0" w:space="0" w:color="auto"/>
        <w:left w:val="none" w:sz="0" w:space="0" w:color="auto"/>
        <w:bottom w:val="none" w:sz="0" w:space="0" w:color="auto"/>
        <w:right w:val="none" w:sz="0" w:space="0" w:color="auto"/>
      </w:divBdr>
      <w:divsChild>
        <w:div w:id="507410097">
          <w:marLeft w:val="0"/>
          <w:marRight w:val="0"/>
          <w:marTop w:val="0"/>
          <w:marBottom w:val="0"/>
          <w:divBdr>
            <w:top w:val="none" w:sz="0" w:space="0" w:color="auto"/>
            <w:left w:val="none" w:sz="0" w:space="0" w:color="auto"/>
            <w:bottom w:val="none" w:sz="0" w:space="0" w:color="auto"/>
            <w:right w:val="none" w:sz="0" w:space="0" w:color="auto"/>
          </w:divBdr>
        </w:div>
        <w:div w:id="1255481111">
          <w:marLeft w:val="0"/>
          <w:marRight w:val="0"/>
          <w:marTop w:val="0"/>
          <w:marBottom w:val="0"/>
          <w:divBdr>
            <w:top w:val="none" w:sz="0" w:space="0" w:color="auto"/>
            <w:left w:val="none" w:sz="0" w:space="0" w:color="auto"/>
            <w:bottom w:val="none" w:sz="0" w:space="0" w:color="auto"/>
            <w:right w:val="none" w:sz="0" w:space="0" w:color="auto"/>
          </w:divBdr>
          <w:divsChild>
            <w:div w:id="154146466">
              <w:marLeft w:val="0"/>
              <w:marRight w:val="0"/>
              <w:marTop w:val="0"/>
              <w:marBottom w:val="0"/>
              <w:divBdr>
                <w:top w:val="none" w:sz="0" w:space="0" w:color="auto"/>
                <w:left w:val="none" w:sz="0" w:space="0" w:color="auto"/>
                <w:bottom w:val="none" w:sz="0" w:space="0" w:color="auto"/>
                <w:right w:val="none" w:sz="0" w:space="0" w:color="auto"/>
              </w:divBdr>
            </w:div>
          </w:divsChild>
        </w:div>
        <w:div w:id="1218587365">
          <w:marLeft w:val="0"/>
          <w:marRight w:val="0"/>
          <w:marTop w:val="0"/>
          <w:marBottom w:val="0"/>
          <w:divBdr>
            <w:top w:val="none" w:sz="0" w:space="0" w:color="auto"/>
            <w:left w:val="none" w:sz="0" w:space="0" w:color="auto"/>
            <w:bottom w:val="none" w:sz="0" w:space="0" w:color="auto"/>
            <w:right w:val="none" w:sz="0" w:space="0" w:color="auto"/>
          </w:divBdr>
        </w:div>
        <w:div w:id="1142892090">
          <w:marLeft w:val="0"/>
          <w:marRight w:val="0"/>
          <w:marTop w:val="0"/>
          <w:marBottom w:val="0"/>
          <w:divBdr>
            <w:top w:val="none" w:sz="0" w:space="0" w:color="auto"/>
            <w:left w:val="none" w:sz="0" w:space="0" w:color="auto"/>
            <w:bottom w:val="none" w:sz="0" w:space="0" w:color="auto"/>
            <w:right w:val="none" w:sz="0" w:space="0" w:color="auto"/>
          </w:divBdr>
          <w:divsChild>
            <w:div w:id="926500170">
              <w:marLeft w:val="0"/>
              <w:marRight w:val="0"/>
              <w:marTop w:val="0"/>
              <w:marBottom w:val="0"/>
              <w:divBdr>
                <w:top w:val="none" w:sz="0" w:space="0" w:color="auto"/>
                <w:left w:val="none" w:sz="0" w:space="0" w:color="auto"/>
                <w:bottom w:val="none" w:sz="0" w:space="0" w:color="auto"/>
                <w:right w:val="none" w:sz="0" w:space="0" w:color="auto"/>
              </w:divBdr>
            </w:div>
          </w:divsChild>
        </w:div>
        <w:div w:id="141970032">
          <w:marLeft w:val="0"/>
          <w:marRight w:val="0"/>
          <w:marTop w:val="0"/>
          <w:marBottom w:val="0"/>
          <w:divBdr>
            <w:top w:val="none" w:sz="0" w:space="0" w:color="auto"/>
            <w:left w:val="none" w:sz="0" w:space="0" w:color="auto"/>
            <w:bottom w:val="none" w:sz="0" w:space="0" w:color="auto"/>
            <w:right w:val="none" w:sz="0" w:space="0" w:color="auto"/>
          </w:divBdr>
        </w:div>
        <w:div w:id="1628242021">
          <w:marLeft w:val="0"/>
          <w:marRight w:val="0"/>
          <w:marTop w:val="0"/>
          <w:marBottom w:val="0"/>
          <w:divBdr>
            <w:top w:val="none" w:sz="0" w:space="0" w:color="auto"/>
            <w:left w:val="none" w:sz="0" w:space="0" w:color="auto"/>
            <w:bottom w:val="none" w:sz="0" w:space="0" w:color="auto"/>
            <w:right w:val="none" w:sz="0" w:space="0" w:color="auto"/>
          </w:divBdr>
          <w:divsChild>
            <w:div w:id="1401362122">
              <w:marLeft w:val="0"/>
              <w:marRight w:val="0"/>
              <w:marTop w:val="0"/>
              <w:marBottom w:val="0"/>
              <w:divBdr>
                <w:top w:val="none" w:sz="0" w:space="0" w:color="auto"/>
                <w:left w:val="none" w:sz="0" w:space="0" w:color="auto"/>
                <w:bottom w:val="none" w:sz="0" w:space="0" w:color="auto"/>
                <w:right w:val="none" w:sz="0" w:space="0" w:color="auto"/>
              </w:divBdr>
            </w:div>
          </w:divsChild>
        </w:div>
        <w:div w:id="976958900">
          <w:marLeft w:val="0"/>
          <w:marRight w:val="0"/>
          <w:marTop w:val="0"/>
          <w:marBottom w:val="0"/>
          <w:divBdr>
            <w:top w:val="none" w:sz="0" w:space="0" w:color="auto"/>
            <w:left w:val="none" w:sz="0" w:space="0" w:color="auto"/>
            <w:bottom w:val="none" w:sz="0" w:space="0" w:color="auto"/>
            <w:right w:val="none" w:sz="0" w:space="0" w:color="auto"/>
          </w:divBdr>
        </w:div>
        <w:div w:id="33585898">
          <w:marLeft w:val="0"/>
          <w:marRight w:val="0"/>
          <w:marTop w:val="0"/>
          <w:marBottom w:val="0"/>
          <w:divBdr>
            <w:top w:val="none" w:sz="0" w:space="0" w:color="auto"/>
            <w:left w:val="none" w:sz="0" w:space="0" w:color="auto"/>
            <w:bottom w:val="none" w:sz="0" w:space="0" w:color="auto"/>
            <w:right w:val="none" w:sz="0" w:space="0" w:color="auto"/>
          </w:divBdr>
          <w:divsChild>
            <w:div w:id="1396931436">
              <w:marLeft w:val="0"/>
              <w:marRight w:val="0"/>
              <w:marTop w:val="0"/>
              <w:marBottom w:val="0"/>
              <w:divBdr>
                <w:top w:val="none" w:sz="0" w:space="0" w:color="auto"/>
                <w:left w:val="none" w:sz="0" w:space="0" w:color="auto"/>
                <w:bottom w:val="none" w:sz="0" w:space="0" w:color="auto"/>
                <w:right w:val="none" w:sz="0" w:space="0" w:color="auto"/>
              </w:divBdr>
            </w:div>
          </w:divsChild>
        </w:div>
        <w:div w:id="346298859">
          <w:marLeft w:val="0"/>
          <w:marRight w:val="0"/>
          <w:marTop w:val="0"/>
          <w:marBottom w:val="0"/>
          <w:divBdr>
            <w:top w:val="none" w:sz="0" w:space="0" w:color="auto"/>
            <w:left w:val="none" w:sz="0" w:space="0" w:color="auto"/>
            <w:bottom w:val="none" w:sz="0" w:space="0" w:color="auto"/>
            <w:right w:val="none" w:sz="0" w:space="0" w:color="auto"/>
          </w:divBdr>
        </w:div>
        <w:div w:id="1663585393">
          <w:marLeft w:val="0"/>
          <w:marRight w:val="0"/>
          <w:marTop w:val="0"/>
          <w:marBottom w:val="0"/>
          <w:divBdr>
            <w:top w:val="none" w:sz="0" w:space="0" w:color="auto"/>
            <w:left w:val="none" w:sz="0" w:space="0" w:color="auto"/>
            <w:bottom w:val="none" w:sz="0" w:space="0" w:color="auto"/>
            <w:right w:val="none" w:sz="0" w:space="0" w:color="auto"/>
          </w:divBdr>
          <w:divsChild>
            <w:div w:id="1787502106">
              <w:marLeft w:val="0"/>
              <w:marRight w:val="0"/>
              <w:marTop w:val="0"/>
              <w:marBottom w:val="0"/>
              <w:divBdr>
                <w:top w:val="none" w:sz="0" w:space="0" w:color="auto"/>
                <w:left w:val="none" w:sz="0" w:space="0" w:color="auto"/>
                <w:bottom w:val="none" w:sz="0" w:space="0" w:color="auto"/>
                <w:right w:val="none" w:sz="0" w:space="0" w:color="auto"/>
              </w:divBdr>
            </w:div>
          </w:divsChild>
        </w:div>
        <w:div w:id="491683539">
          <w:marLeft w:val="0"/>
          <w:marRight w:val="0"/>
          <w:marTop w:val="0"/>
          <w:marBottom w:val="0"/>
          <w:divBdr>
            <w:top w:val="none" w:sz="0" w:space="0" w:color="auto"/>
            <w:left w:val="none" w:sz="0" w:space="0" w:color="auto"/>
            <w:bottom w:val="none" w:sz="0" w:space="0" w:color="auto"/>
            <w:right w:val="none" w:sz="0" w:space="0" w:color="auto"/>
          </w:divBdr>
        </w:div>
        <w:div w:id="654801334">
          <w:marLeft w:val="0"/>
          <w:marRight w:val="0"/>
          <w:marTop w:val="0"/>
          <w:marBottom w:val="0"/>
          <w:divBdr>
            <w:top w:val="none" w:sz="0" w:space="0" w:color="auto"/>
            <w:left w:val="none" w:sz="0" w:space="0" w:color="auto"/>
            <w:bottom w:val="none" w:sz="0" w:space="0" w:color="auto"/>
            <w:right w:val="none" w:sz="0" w:space="0" w:color="auto"/>
          </w:divBdr>
          <w:divsChild>
            <w:div w:id="329676192">
              <w:marLeft w:val="0"/>
              <w:marRight w:val="0"/>
              <w:marTop w:val="0"/>
              <w:marBottom w:val="0"/>
              <w:divBdr>
                <w:top w:val="none" w:sz="0" w:space="0" w:color="auto"/>
                <w:left w:val="none" w:sz="0" w:space="0" w:color="auto"/>
                <w:bottom w:val="none" w:sz="0" w:space="0" w:color="auto"/>
                <w:right w:val="none" w:sz="0" w:space="0" w:color="auto"/>
              </w:divBdr>
            </w:div>
          </w:divsChild>
        </w:div>
        <w:div w:id="1467970885">
          <w:marLeft w:val="0"/>
          <w:marRight w:val="0"/>
          <w:marTop w:val="0"/>
          <w:marBottom w:val="0"/>
          <w:divBdr>
            <w:top w:val="none" w:sz="0" w:space="0" w:color="auto"/>
            <w:left w:val="none" w:sz="0" w:space="0" w:color="auto"/>
            <w:bottom w:val="none" w:sz="0" w:space="0" w:color="auto"/>
            <w:right w:val="none" w:sz="0" w:space="0" w:color="auto"/>
          </w:divBdr>
        </w:div>
        <w:div w:id="1024988030">
          <w:marLeft w:val="0"/>
          <w:marRight w:val="0"/>
          <w:marTop w:val="0"/>
          <w:marBottom w:val="0"/>
          <w:divBdr>
            <w:top w:val="none" w:sz="0" w:space="0" w:color="auto"/>
            <w:left w:val="none" w:sz="0" w:space="0" w:color="auto"/>
            <w:bottom w:val="none" w:sz="0" w:space="0" w:color="auto"/>
            <w:right w:val="none" w:sz="0" w:space="0" w:color="auto"/>
          </w:divBdr>
          <w:divsChild>
            <w:div w:id="1881042903">
              <w:marLeft w:val="0"/>
              <w:marRight w:val="0"/>
              <w:marTop w:val="0"/>
              <w:marBottom w:val="0"/>
              <w:divBdr>
                <w:top w:val="none" w:sz="0" w:space="0" w:color="auto"/>
                <w:left w:val="none" w:sz="0" w:space="0" w:color="auto"/>
                <w:bottom w:val="none" w:sz="0" w:space="0" w:color="auto"/>
                <w:right w:val="none" w:sz="0" w:space="0" w:color="auto"/>
              </w:divBdr>
            </w:div>
          </w:divsChild>
        </w:div>
        <w:div w:id="352540399">
          <w:marLeft w:val="0"/>
          <w:marRight w:val="0"/>
          <w:marTop w:val="300"/>
          <w:marBottom w:val="0"/>
          <w:divBdr>
            <w:top w:val="none" w:sz="0" w:space="0" w:color="auto"/>
            <w:left w:val="none" w:sz="0" w:space="0" w:color="auto"/>
            <w:bottom w:val="none" w:sz="0" w:space="0" w:color="auto"/>
            <w:right w:val="none" w:sz="0" w:space="0" w:color="auto"/>
          </w:divBdr>
          <w:divsChild>
            <w:div w:id="1416512914">
              <w:marLeft w:val="0"/>
              <w:marRight w:val="0"/>
              <w:marTop w:val="0"/>
              <w:marBottom w:val="0"/>
              <w:divBdr>
                <w:top w:val="none" w:sz="0" w:space="0" w:color="auto"/>
                <w:left w:val="none" w:sz="0" w:space="0" w:color="auto"/>
                <w:bottom w:val="none" w:sz="0" w:space="0" w:color="auto"/>
                <w:right w:val="none" w:sz="0" w:space="0" w:color="auto"/>
              </w:divBdr>
              <w:divsChild>
                <w:div w:id="142163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05937">
          <w:marLeft w:val="0"/>
          <w:marRight w:val="0"/>
          <w:marTop w:val="300"/>
          <w:marBottom w:val="0"/>
          <w:divBdr>
            <w:top w:val="none" w:sz="0" w:space="0" w:color="auto"/>
            <w:left w:val="none" w:sz="0" w:space="0" w:color="auto"/>
            <w:bottom w:val="none" w:sz="0" w:space="0" w:color="auto"/>
            <w:right w:val="none" w:sz="0" w:space="0" w:color="auto"/>
          </w:divBdr>
          <w:divsChild>
            <w:div w:id="735274862">
              <w:marLeft w:val="0"/>
              <w:marRight w:val="0"/>
              <w:marTop w:val="0"/>
              <w:marBottom w:val="0"/>
              <w:divBdr>
                <w:top w:val="none" w:sz="0" w:space="0" w:color="auto"/>
                <w:left w:val="none" w:sz="0" w:space="0" w:color="auto"/>
                <w:bottom w:val="none" w:sz="0" w:space="0" w:color="auto"/>
                <w:right w:val="none" w:sz="0" w:space="0" w:color="auto"/>
              </w:divBdr>
              <w:divsChild>
                <w:div w:id="110731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194923">
          <w:marLeft w:val="0"/>
          <w:marRight w:val="0"/>
          <w:marTop w:val="300"/>
          <w:marBottom w:val="0"/>
          <w:divBdr>
            <w:top w:val="none" w:sz="0" w:space="0" w:color="auto"/>
            <w:left w:val="none" w:sz="0" w:space="0" w:color="auto"/>
            <w:bottom w:val="none" w:sz="0" w:space="0" w:color="auto"/>
            <w:right w:val="none" w:sz="0" w:space="0" w:color="auto"/>
          </w:divBdr>
          <w:divsChild>
            <w:div w:id="1286421920">
              <w:marLeft w:val="0"/>
              <w:marRight w:val="0"/>
              <w:marTop w:val="0"/>
              <w:marBottom w:val="0"/>
              <w:divBdr>
                <w:top w:val="none" w:sz="0" w:space="0" w:color="auto"/>
                <w:left w:val="none" w:sz="0" w:space="0" w:color="auto"/>
                <w:bottom w:val="none" w:sz="0" w:space="0" w:color="auto"/>
                <w:right w:val="none" w:sz="0" w:space="0" w:color="auto"/>
              </w:divBdr>
              <w:divsChild>
                <w:div w:id="136841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806764">
          <w:marLeft w:val="0"/>
          <w:marRight w:val="0"/>
          <w:marTop w:val="300"/>
          <w:marBottom w:val="0"/>
          <w:divBdr>
            <w:top w:val="none" w:sz="0" w:space="0" w:color="auto"/>
            <w:left w:val="none" w:sz="0" w:space="0" w:color="auto"/>
            <w:bottom w:val="none" w:sz="0" w:space="0" w:color="auto"/>
            <w:right w:val="none" w:sz="0" w:space="0" w:color="auto"/>
          </w:divBdr>
          <w:divsChild>
            <w:div w:id="1482042383">
              <w:marLeft w:val="0"/>
              <w:marRight w:val="0"/>
              <w:marTop w:val="0"/>
              <w:marBottom w:val="0"/>
              <w:divBdr>
                <w:top w:val="none" w:sz="0" w:space="0" w:color="auto"/>
                <w:left w:val="none" w:sz="0" w:space="0" w:color="auto"/>
                <w:bottom w:val="none" w:sz="0" w:space="0" w:color="auto"/>
                <w:right w:val="none" w:sz="0" w:space="0" w:color="auto"/>
              </w:divBdr>
              <w:divsChild>
                <w:div w:id="1304971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305599">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66101">
      <w:bodyDiv w:val="1"/>
      <w:marLeft w:val="0"/>
      <w:marRight w:val="0"/>
      <w:marTop w:val="0"/>
      <w:marBottom w:val="0"/>
      <w:divBdr>
        <w:top w:val="none" w:sz="0" w:space="0" w:color="auto"/>
        <w:left w:val="none" w:sz="0" w:space="0" w:color="auto"/>
        <w:bottom w:val="none" w:sz="0" w:space="0" w:color="auto"/>
        <w:right w:val="none" w:sz="0" w:space="0" w:color="auto"/>
      </w:divBdr>
      <w:divsChild>
        <w:div w:id="348408572">
          <w:marLeft w:val="0"/>
          <w:marRight w:val="0"/>
          <w:marTop w:val="0"/>
          <w:marBottom w:val="0"/>
          <w:divBdr>
            <w:top w:val="none" w:sz="0" w:space="0" w:color="auto"/>
            <w:left w:val="none" w:sz="0" w:space="0" w:color="auto"/>
            <w:bottom w:val="none" w:sz="0" w:space="0" w:color="auto"/>
            <w:right w:val="none" w:sz="0" w:space="0" w:color="auto"/>
          </w:divBdr>
        </w:div>
        <w:div w:id="799305339">
          <w:marLeft w:val="0"/>
          <w:marRight w:val="0"/>
          <w:marTop w:val="0"/>
          <w:marBottom w:val="0"/>
          <w:divBdr>
            <w:top w:val="none" w:sz="0" w:space="0" w:color="auto"/>
            <w:left w:val="none" w:sz="0" w:space="0" w:color="auto"/>
            <w:bottom w:val="none" w:sz="0" w:space="0" w:color="auto"/>
            <w:right w:val="none" w:sz="0" w:space="0" w:color="auto"/>
          </w:divBdr>
          <w:divsChild>
            <w:div w:id="1291740542">
              <w:marLeft w:val="0"/>
              <w:marRight w:val="0"/>
              <w:marTop w:val="0"/>
              <w:marBottom w:val="0"/>
              <w:divBdr>
                <w:top w:val="none" w:sz="0" w:space="0" w:color="auto"/>
                <w:left w:val="none" w:sz="0" w:space="0" w:color="auto"/>
                <w:bottom w:val="none" w:sz="0" w:space="0" w:color="auto"/>
                <w:right w:val="none" w:sz="0" w:space="0" w:color="auto"/>
              </w:divBdr>
            </w:div>
          </w:divsChild>
        </w:div>
        <w:div w:id="80569484">
          <w:marLeft w:val="0"/>
          <w:marRight w:val="0"/>
          <w:marTop w:val="0"/>
          <w:marBottom w:val="0"/>
          <w:divBdr>
            <w:top w:val="none" w:sz="0" w:space="0" w:color="auto"/>
            <w:left w:val="none" w:sz="0" w:space="0" w:color="auto"/>
            <w:bottom w:val="none" w:sz="0" w:space="0" w:color="auto"/>
            <w:right w:val="none" w:sz="0" w:space="0" w:color="auto"/>
          </w:divBdr>
        </w:div>
        <w:div w:id="1242376641">
          <w:marLeft w:val="0"/>
          <w:marRight w:val="0"/>
          <w:marTop w:val="0"/>
          <w:marBottom w:val="0"/>
          <w:divBdr>
            <w:top w:val="none" w:sz="0" w:space="0" w:color="auto"/>
            <w:left w:val="none" w:sz="0" w:space="0" w:color="auto"/>
            <w:bottom w:val="none" w:sz="0" w:space="0" w:color="auto"/>
            <w:right w:val="none" w:sz="0" w:space="0" w:color="auto"/>
          </w:divBdr>
          <w:divsChild>
            <w:div w:id="2141145855">
              <w:marLeft w:val="0"/>
              <w:marRight w:val="0"/>
              <w:marTop w:val="0"/>
              <w:marBottom w:val="0"/>
              <w:divBdr>
                <w:top w:val="none" w:sz="0" w:space="0" w:color="auto"/>
                <w:left w:val="none" w:sz="0" w:space="0" w:color="auto"/>
                <w:bottom w:val="none" w:sz="0" w:space="0" w:color="auto"/>
                <w:right w:val="none" w:sz="0" w:space="0" w:color="auto"/>
              </w:divBdr>
            </w:div>
          </w:divsChild>
        </w:div>
        <w:div w:id="1770276767">
          <w:marLeft w:val="0"/>
          <w:marRight w:val="0"/>
          <w:marTop w:val="0"/>
          <w:marBottom w:val="0"/>
          <w:divBdr>
            <w:top w:val="none" w:sz="0" w:space="0" w:color="auto"/>
            <w:left w:val="none" w:sz="0" w:space="0" w:color="auto"/>
            <w:bottom w:val="none" w:sz="0" w:space="0" w:color="auto"/>
            <w:right w:val="none" w:sz="0" w:space="0" w:color="auto"/>
          </w:divBdr>
        </w:div>
        <w:div w:id="1716467311">
          <w:marLeft w:val="0"/>
          <w:marRight w:val="0"/>
          <w:marTop w:val="0"/>
          <w:marBottom w:val="0"/>
          <w:divBdr>
            <w:top w:val="none" w:sz="0" w:space="0" w:color="auto"/>
            <w:left w:val="none" w:sz="0" w:space="0" w:color="auto"/>
            <w:bottom w:val="none" w:sz="0" w:space="0" w:color="auto"/>
            <w:right w:val="none" w:sz="0" w:space="0" w:color="auto"/>
          </w:divBdr>
          <w:divsChild>
            <w:div w:id="954169779">
              <w:marLeft w:val="0"/>
              <w:marRight w:val="0"/>
              <w:marTop w:val="0"/>
              <w:marBottom w:val="0"/>
              <w:divBdr>
                <w:top w:val="none" w:sz="0" w:space="0" w:color="auto"/>
                <w:left w:val="none" w:sz="0" w:space="0" w:color="auto"/>
                <w:bottom w:val="none" w:sz="0" w:space="0" w:color="auto"/>
                <w:right w:val="none" w:sz="0" w:space="0" w:color="auto"/>
              </w:divBdr>
            </w:div>
          </w:divsChild>
        </w:div>
        <w:div w:id="1696955520">
          <w:marLeft w:val="0"/>
          <w:marRight w:val="0"/>
          <w:marTop w:val="0"/>
          <w:marBottom w:val="0"/>
          <w:divBdr>
            <w:top w:val="none" w:sz="0" w:space="0" w:color="auto"/>
            <w:left w:val="none" w:sz="0" w:space="0" w:color="auto"/>
            <w:bottom w:val="none" w:sz="0" w:space="0" w:color="auto"/>
            <w:right w:val="none" w:sz="0" w:space="0" w:color="auto"/>
          </w:divBdr>
        </w:div>
        <w:div w:id="1877156742">
          <w:marLeft w:val="0"/>
          <w:marRight w:val="0"/>
          <w:marTop w:val="0"/>
          <w:marBottom w:val="0"/>
          <w:divBdr>
            <w:top w:val="none" w:sz="0" w:space="0" w:color="auto"/>
            <w:left w:val="none" w:sz="0" w:space="0" w:color="auto"/>
            <w:bottom w:val="none" w:sz="0" w:space="0" w:color="auto"/>
            <w:right w:val="none" w:sz="0" w:space="0" w:color="auto"/>
          </w:divBdr>
          <w:divsChild>
            <w:div w:id="1987708541">
              <w:marLeft w:val="0"/>
              <w:marRight w:val="0"/>
              <w:marTop w:val="0"/>
              <w:marBottom w:val="0"/>
              <w:divBdr>
                <w:top w:val="none" w:sz="0" w:space="0" w:color="auto"/>
                <w:left w:val="none" w:sz="0" w:space="0" w:color="auto"/>
                <w:bottom w:val="none" w:sz="0" w:space="0" w:color="auto"/>
                <w:right w:val="none" w:sz="0" w:space="0" w:color="auto"/>
              </w:divBdr>
            </w:div>
          </w:divsChild>
        </w:div>
        <w:div w:id="1868447288">
          <w:marLeft w:val="0"/>
          <w:marRight w:val="0"/>
          <w:marTop w:val="0"/>
          <w:marBottom w:val="0"/>
          <w:divBdr>
            <w:top w:val="none" w:sz="0" w:space="0" w:color="auto"/>
            <w:left w:val="none" w:sz="0" w:space="0" w:color="auto"/>
            <w:bottom w:val="none" w:sz="0" w:space="0" w:color="auto"/>
            <w:right w:val="none" w:sz="0" w:space="0" w:color="auto"/>
          </w:divBdr>
        </w:div>
        <w:div w:id="963389378">
          <w:marLeft w:val="0"/>
          <w:marRight w:val="0"/>
          <w:marTop w:val="0"/>
          <w:marBottom w:val="0"/>
          <w:divBdr>
            <w:top w:val="none" w:sz="0" w:space="0" w:color="auto"/>
            <w:left w:val="none" w:sz="0" w:space="0" w:color="auto"/>
            <w:bottom w:val="none" w:sz="0" w:space="0" w:color="auto"/>
            <w:right w:val="none" w:sz="0" w:space="0" w:color="auto"/>
          </w:divBdr>
          <w:divsChild>
            <w:div w:id="300816274">
              <w:marLeft w:val="0"/>
              <w:marRight w:val="0"/>
              <w:marTop w:val="0"/>
              <w:marBottom w:val="0"/>
              <w:divBdr>
                <w:top w:val="none" w:sz="0" w:space="0" w:color="auto"/>
                <w:left w:val="none" w:sz="0" w:space="0" w:color="auto"/>
                <w:bottom w:val="none" w:sz="0" w:space="0" w:color="auto"/>
                <w:right w:val="none" w:sz="0" w:space="0" w:color="auto"/>
              </w:divBdr>
            </w:div>
          </w:divsChild>
        </w:div>
        <w:div w:id="1148280540">
          <w:marLeft w:val="0"/>
          <w:marRight w:val="0"/>
          <w:marTop w:val="0"/>
          <w:marBottom w:val="0"/>
          <w:divBdr>
            <w:top w:val="none" w:sz="0" w:space="0" w:color="auto"/>
            <w:left w:val="none" w:sz="0" w:space="0" w:color="auto"/>
            <w:bottom w:val="none" w:sz="0" w:space="0" w:color="auto"/>
            <w:right w:val="none" w:sz="0" w:space="0" w:color="auto"/>
          </w:divBdr>
        </w:div>
        <w:div w:id="1853646175">
          <w:marLeft w:val="0"/>
          <w:marRight w:val="0"/>
          <w:marTop w:val="0"/>
          <w:marBottom w:val="0"/>
          <w:divBdr>
            <w:top w:val="none" w:sz="0" w:space="0" w:color="auto"/>
            <w:left w:val="none" w:sz="0" w:space="0" w:color="auto"/>
            <w:bottom w:val="none" w:sz="0" w:space="0" w:color="auto"/>
            <w:right w:val="none" w:sz="0" w:space="0" w:color="auto"/>
          </w:divBdr>
          <w:divsChild>
            <w:div w:id="1410735546">
              <w:marLeft w:val="0"/>
              <w:marRight w:val="0"/>
              <w:marTop w:val="0"/>
              <w:marBottom w:val="0"/>
              <w:divBdr>
                <w:top w:val="none" w:sz="0" w:space="0" w:color="auto"/>
                <w:left w:val="none" w:sz="0" w:space="0" w:color="auto"/>
                <w:bottom w:val="none" w:sz="0" w:space="0" w:color="auto"/>
                <w:right w:val="none" w:sz="0" w:space="0" w:color="auto"/>
              </w:divBdr>
            </w:div>
          </w:divsChild>
        </w:div>
        <w:div w:id="225261307">
          <w:marLeft w:val="0"/>
          <w:marRight w:val="0"/>
          <w:marTop w:val="0"/>
          <w:marBottom w:val="0"/>
          <w:divBdr>
            <w:top w:val="none" w:sz="0" w:space="0" w:color="auto"/>
            <w:left w:val="none" w:sz="0" w:space="0" w:color="auto"/>
            <w:bottom w:val="none" w:sz="0" w:space="0" w:color="auto"/>
            <w:right w:val="none" w:sz="0" w:space="0" w:color="auto"/>
          </w:divBdr>
        </w:div>
        <w:div w:id="395327126">
          <w:marLeft w:val="0"/>
          <w:marRight w:val="0"/>
          <w:marTop w:val="0"/>
          <w:marBottom w:val="0"/>
          <w:divBdr>
            <w:top w:val="none" w:sz="0" w:space="0" w:color="auto"/>
            <w:left w:val="none" w:sz="0" w:space="0" w:color="auto"/>
            <w:bottom w:val="none" w:sz="0" w:space="0" w:color="auto"/>
            <w:right w:val="none" w:sz="0" w:space="0" w:color="auto"/>
          </w:divBdr>
          <w:divsChild>
            <w:div w:id="1220752965">
              <w:marLeft w:val="0"/>
              <w:marRight w:val="0"/>
              <w:marTop w:val="0"/>
              <w:marBottom w:val="0"/>
              <w:divBdr>
                <w:top w:val="none" w:sz="0" w:space="0" w:color="auto"/>
                <w:left w:val="none" w:sz="0" w:space="0" w:color="auto"/>
                <w:bottom w:val="none" w:sz="0" w:space="0" w:color="auto"/>
                <w:right w:val="none" w:sz="0" w:space="0" w:color="auto"/>
              </w:divBdr>
            </w:div>
          </w:divsChild>
        </w:div>
        <w:div w:id="665862391">
          <w:marLeft w:val="0"/>
          <w:marRight w:val="0"/>
          <w:marTop w:val="300"/>
          <w:marBottom w:val="0"/>
          <w:divBdr>
            <w:top w:val="none" w:sz="0" w:space="0" w:color="auto"/>
            <w:left w:val="none" w:sz="0" w:space="0" w:color="auto"/>
            <w:bottom w:val="none" w:sz="0" w:space="0" w:color="auto"/>
            <w:right w:val="none" w:sz="0" w:space="0" w:color="auto"/>
          </w:divBdr>
          <w:divsChild>
            <w:div w:id="1437095436">
              <w:marLeft w:val="0"/>
              <w:marRight w:val="0"/>
              <w:marTop w:val="0"/>
              <w:marBottom w:val="0"/>
              <w:divBdr>
                <w:top w:val="none" w:sz="0" w:space="0" w:color="auto"/>
                <w:left w:val="none" w:sz="0" w:space="0" w:color="auto"/>
                <w:bottom w:val="none" w:sz="0" w:space="0" w:color="auto"/>
                <w:right w:val="none" w:sz="0" w:space="0" w:color="auto"/>
              </w:divBdr>
              <w:divsChild>
                <w:div w:id="78507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33928">
          <w:marLeft w:val="0"/>
          <w:marRight w:val="0"/>
          <w:marTop w:val="300"/>
          <w:marBottom w:val="0"/>
          <w:divBdr>
            <w:top w:val="none" w:sz="0" w:space="0" w:color="auto"/>
            <w:left w:val="none" w:sz="0" w:space="0" w:color="auto"/>
            <w:bottom w:val="none" w:sz="0" w:space="0" w:color="auto"/>
            <w:right w:val="none" w:sz="0" w:space="0" w:color="auto"/>
          </w:divBdr>
          <w:divsChild>
            <w:div w:id="1075739188">
              <w:marLeft w:val="0"/>
              <w:marRight w:val="0"/>
              <w:marTop w:val="0"/>
              <w:marBottom w:val="0"/>
              <w:divBdr>
                <w:top w:val="none" w:sz="0" w:space="0" w:color="auto"/>
                <w:left w:val="none" w:sz="0" w:space="0" w:color="auto"/>
                <w:bottom w:val="none" w:sz="0" w:space="0" w:color="auto"/>
                <w:right w:val="none" w:sz="0" w:space="0" w:color="auto"/>
              </w:divBdr>
              <w:divsChild>
                <w:div w:id="184361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27553">
          <w:marLeft w:val="0"/>
          <w:marRight w:val="0"/>
          <w:marTop w:val="300"/>
          <w:marBottom w:val="0"/>
          <w:divBdr>
            <w:top w:val="none" w:sz="0" w:space="0" w:color="auto"/>
            <w:left w:val="none" w:sz="0" w:space="0" w:color="auto"/>
            <w:bottom w:val="none" w:sz="0" w:space="0" w:color="auto"/>
            <w:right w:val="none" w:sz="0" w:space="0" w:color="auto"/>
          </w:divBdr>
          <w:divsChild>
            <w:div w:id="1950818413">
              <w:marLeft w:val="0"/>
              <w:marRight w:val="0"/>
              <w:marTop w:val="0"/>
              <w:marBottom w:val="0"/>
              <w:divBdr>
                <w:top w:val="none" w:sz="0" w:space="0" w:color="auto"/>
                <w:left w:val="none" w:sz="0" w:space="0" w:color="auto"/>
                <w:bottom w:val="none" w:sz="0" w:space="0" w:color="auto"/>
                <w:right w:val="none" w:sz="0" w:space="0" w:color="auto"/>
              </w:divBdr>
              <w:divsChild>
                <w:div w:id="186320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072216">
          <w:marLeft w:val="0"/>
          <w:marRight w:val="0"/>
          <w:marTop w:val="300"/>
          <w:marBottom w:val="0"/>
          <w:divBdr>
            <w:top w:val="none" w:sz="0" w:space="0" w:color="auto"/>
            <w:left w:val="none" w:sz="0" w:space="0" w:color="auto"/>
            <w:bottom w:val="none" w:sz="0" w:space="0" w:color="auto"/>
            <w:right w:val="none" w:sz="0" w:space="0" w:color="auto"/>
          </w:divBdr>
          <w:divsChild>
            <w:div w:id="1093670175">
              <w:marLeft w:val="0"/>
              <w:marRight w:val="0"/>
              <w:marTop w:val="0"/>
              <w:marBottom w:val="0"/>
              <w:divBdr>
                <w:top w:val="none" w:sz="0" w:space="0" w:color="auto"/>
                <w:left w:val="none" w:sz="0" w:space="0" w:color="auto"/>
                <w:bottom w:val="none" w:sz="0" w:space="0" w:color="auto"/>
                <w:right w:val="none" w:sz="0" w:space="0" w:color="auto"/>
              </w:divBdr>
              <w:divsChild>
                <w:div w:id="98632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800087">
      <w:bodyDiv w:val="1"/>
      <w:marLeft w:val="0"/>
      <w:marRight w:val="0"/>
      <w:marTop w:val="0"/>
      <w:marBottom w:val="0"/>
      <w:divBdr>
        <w:top w:val="none" w:sz="0" w:space="0" w:color="auto"/>
        <w:left w:val="none" w:sz="0" w:space="0" w:color="auto"/>
        <w:bottom w:val="none" w:sz="0" w:space="0" w:color="auto"/>
        <w:right w:val="none" w:sz="0" w:space="0" w:color="auto"/>
      </w:divBdr>
      <w:divsChild>
        <w:div w:id="669523401">
          <w:marLeft w:val="0"/>
          <w:marRight w:val="0"/>
          <w:marTop w:val="0"/>
          <w:marBottom w:val="0"/>
          <w:divBdr>
            <w:top w:val="none" w:sz="0" w:space="0" w:color="auto"/>
            <w:left w:val="none" w:sz="0" w:space="0" w:color="auto"/>
            <w:bottom w:val="none" w:sz="0" w:space="0" w:color="auto"/>
            <w:right w:val="none" w:sz="0" w:space="0" w:color="auto"/>
          </w:divBdr>
        </w:div>
        <w:div w:id="1585257077">
          <w:marLeft w:val="0"/>
          <w:marRight w:val="0"/>
          <w:marTop w:val="0"/>
          <w:marBottom w:val="0"/>
          <w:divBdr>
            <w:top w:val="none" w:sz="0" w:space="0" w:color="auto"/>
            <w:left w:val="none" w:sz="0" w:space="0" w:color="auto"/>
            <w:bottom w:val="none" w:sz="0" w:space="0" w:color="auto"/>
            <w:right w:val="none" w:sz="0" w:space="0" w:color="auto"/>
          </w:divBdr>
          <w:divsChild>
            <w:div w:id="1088429200">
              <w:marLeft w:val="0"/>
              <w:marRight w:val="0"/>
              <w:marTop w:val="0"/>
              <w:marBottom w:val="0"/>
              <w:divBdr>
                <w:top w:val="none" w:sz="0" w:space="0" w:color="auto"/>
                <w:left w:val="none" w:sz="0" w:space="0" w:color="auto"/>
                <w:bottom w:val="none" w:sz="0" w:space="0" w:color="auto"/>
                <w:right w:val="none" w:sz="0" w:space="0" w:color="auto"/>
              </w:divBdr>
            </w:div>
          </w:divsChild>
        </w:div>
        <w:div w:id="259991582">
          <w:marLeft w:val="0"/>
          <w:marRight w:val="0"/>
          <w:marTop w:val="0"/>
          <w:marBottom w:val="0"/>
          <w:divBdr>
            <w:top w:val="none" w:sz="0" w:space="0" w:color="auto"/>
            <w:left w:val="none" w:sz="0" w:space="0" w:color="auto"/>
            <w:bottom w:val="none" w:sz="0" w:space="0" w:color="auto"/>
            <w:right w:val="none" w:sz="0" w:space="0" w:color="auto"/>
          </w:divBdr>
        </w:div>
        <w:div w:id="2047177013">
          <w:marLeft w:val="0"/>
          <w:marRight w:val="0"/>
          <w:marTop w:val="0"/>
          <w:marBottom w:val="0"/>
          <w:divBdr>
            <w:top w:val="none" w:sz="0" w:space="0" w:color="auto"/>
            <w:left w:val="none" w:sz="0" w:space="0" w:color="auto"/>
            <w:bottom w:val="none" w:sz="0" w:space="0" w:color="auto"/>
            <w:right w:val="none" w:sz="0" w:space="0" w:color="auto"/>
          </w:divBdr>
          <w:divsChild>
            <w:div w:id="537354186">
              <w:marLeft w:val="0"/>
              <w:marRight w:val="0"/>
              <w:marTop w:val="0"/>
              <w:marBottom w:val="0"/>
              <w:divBdr>
                <w:top w:val="none" w:sz="0" w:space="0" w:color="auto"/>
                <w:left w:val="none" w:sz="0" w:space="0" w:color="auto"/>
                <w:bottom w:val="none" w:sz="0" w:space="0" w:color="auto"/>
                <w:right w:val="none" w:sz="0" w:space="0" w:color="auto"/>
              </w:divBdr>
            </w:div>
          </w:divsChild>
        </w:div>
        <w:div w:id="719406606">
          <w:marLeft w:val="0"/>
          <w:marRight w:val="0"/>
          <w:marTop w:val="0"/>
          <w:marBottom w:val="0"/>
          <w:divBdr>
            <w:top w:val="none" w:sz="0" w:space="0" w:color="auto"/>
            <w:left w:val="none" w:sz="0" w:space="0" w:color="auto"/>
            <w:bottom w:val="none" w:sz="0" w:space="0" w:color="auto"/>
            <w:right w:val="none" w:sz="0" w:space="0" w:color="auto"/>
          </w:divBdr>
        </w:div>
        <w:div w:id="356390247">
          <w:marLeft w:val="0"/>
          <w:marRight w:val="0"/>
          <w:marTop w:val="0"/>
          <w:marBottom w:val="0"/>
          <w:divBdr>
            <w:top w:val="none" w:sz="0" w:space="0" w:color="auto"/>
            <w:left w:val="none" w:sz="0" w:space="0" w:color="auto"/>
            <w:bottom w:val="none" w:sz="0" w:space="0" w:color="auto"/>
            <w:right w:val="none" w:sz="0" w:space="0" w:color="auto"/>
          </w:divBdr>
          <w:divsChild>
            <w:div w:id="826088634">
              <w:marLeft w:val="0"/>
              <w:marRight w:val="0"/>
              <w:marTop w:val="0"/>
              <w:marBottom w:val="0"/>
              <w:divBdr>
                <w:top w:val="none" w:sz="0" w:space="0" w:color="auto"/>
                <w:left w:val="none" w:sz="0" w:space="0" w:color="auto"/>
                <w:bottom w:val="none" w:sz="0" w:space="0" w:color="auto"/>
                <w:right w:val="none" w:sz="0" w:space="0" w:color="auto"/>
              </w:divBdr>
            </w:div>
          </w:divsChild>
        </w:div>
        <w:div w:id="744647384">
          <w:marLeft w:val="0"/>
          <w:marRight w:val="0"/>
          <w:marTop w:val="0"/>
          <w:marBottom w:val="0"/>
          <w:divBdr>
            <w:top w:val="none" w:sz="0" w:space="0" w:color="auto"/>
            <w:left w:val="none" w:sz="0" w:space="0" w:color="auto"/>
            <w:bottom w:val="none" w:sz="0" w:space="0" w:color="auto"/>
            <w:right w:val="none" w:sz="0" w:space="0" w:color="auto"/>
          </w:divBdr>
        </w:div>
        <w:div w:id="1416511174">
          <w:marLeft w:val="0"/>
          <w:marRight w:val="0"/>
          <w:marTop w:val="0"/>
          <w:marBottom w:val="0"/>
          <w:divBdr>
            <w:top w:val="none" w:sz="0" w:space="0" w:color="auto"/>
            <w:left w:val="none" w:sz="0" w:space="0" w:color="auto"/>
            <w:bottom w:val="none" w:sz="0" w:space="0" w:color="auto"/>
            <w:right w:val="none" w:sz="0" w:space="0" w:color="auto"/>
          </w:divBdr>
          <w:divsChild>
            <w:div w:id="2057269999">
              <w:marLeft w:val="0"/>
              <w:marRight w:val="0"/>
              <w:marTop w:val="0"/>
              <w:marBottom w:val="0"/>
              <w:divBdr>
                <w:top w:val="none" w:sz="0" w:space="0" w:color="auto"/>
                <w:left w:val="none" w:sz="0" w:space="0" w:color="auto"/>
                <w:bottom w:val="none" w:sz="0" w:space="0" w:color="auto"/>
                <w:right w:val="none" w:sz="0" w:space="0" w:color="auto"/>
              </w:divBdr>
            </w:div>
          </w:divsChild>
        </w:div>
        <w:div w:id="1048533551">
          <w:marLeft w:val="0"/>
          <w:marRight w:val="0"/>
          <w:marTop w:val="0"/>
          <w:marBottom w:val="0"/>
          <w:divBdr>
            <w:top w:val="none" w:sz="0" w:space="0" w:color="auto"/>
            <w:left w:val="none" w:sz="0" w:space="0" w:color="auto"/>
            <w:bottom w:val="none" w:sz="0" w:space="0" w:color="auto"/>
            <w:right w:val="none" w:sz="0" w:space="0" w:color="auto"/>
          </w:divBdr>
        </w:div>
        <w:div w:id="1083601645">
          <w:marLeft w:val="0"/>
          <w:marRight w:val="0"/>
          <w:marTop w:val="0"/>
          <w:marBottom w:val="0"/>
          <w:divBdr>
            <w:top w:val="none" w:sz="0" w:space="0" w:color="auto"/>
            <w:left w:val="none" w:sz="0" w:space="0" w:color="auto"/>
            <w:bottom w:val="none" w:sz="0" w:space="0" w:color="auto"/>
            <w:right w:val="none" w:sz="0" w:space="0" w:color="auto"/>
          </w:divBdr>
          <w:divsChild>
            <w:div w:id="1815684807">
              <w:marLeft w:val="0"/>
              <w:marRight w:val="0"/>
              <w:marTop w:val="0"/>
              <w:marBottom w:val="0"/>
              <w:divBdr>
                <w:top w:val="none" w:sz="0" w:space="0" w:color="auto"/>
                <w:left w:val="none" w:sz="0" w:space="0" w:color="auto"/>
                <w:bottom w:val="none" w:sz="0" w:space="0" w:color="auto"/>
                <w:right w:val="none" w:sz="0" w:space="0" w:color="auto"/>
              </w:divBdr>
            </w:div>
          </w:divsChild>
        </w:div>
        <w:div w:id="478576481">
          <w:marLeft w:val="0"/>
          <w:marRight w:val="0"/>
          <w:marTop w:val="0"/>
          <w:marBottom w:val="0"/>
          <w:divBdr>
            <w:top w:val="none" w:sz="0" w:space="0" w:color="auto"/>
            <w:left w:val="none" w:sz="0" w:space="0" w:color="auto"/>
            <w:bottom w:val="none" w:sz="0" w:space="0" w:color="auto"/>
            <w:right w:val="none" w:sz="0" w:space="0" w:color="auto"/>
          </w:divBdr>
        </w:div>
        <w:div w:id="1118178304">
          <w:marLeft w:val="0"/>
          <w:marRight w:val="0"/>
          <w:marTop w:val="0"/>
          <w:marBottom w:val="0"/>
          <w:divBdr>
            <w:top w:val="none" w:sz="0" w:space="0" w:color="auto"/>
            <w:left w:val="none" w:sz="0" w:space="0" w:color="auto"/>
            <w:bottom w:val="none" w:sz="0" w:space="0" w:color="auto"/>
            <w:right w:val="none" w:sz="0" w:space="0" w:color="auto"/>
          </w:divBdr>
          <w:divsChild>
            <w:div w:id="1403528129">
              <w:marLeft w:val="0"/>
              <w:marRight w:val="0"/>
              <w:marTop w:val="0"/>
              <w:marBottom w:val="0"/>
              <w:divBdr>
                <w:top w:val="none" w:sz="0" w:space="0" w:color="auto"/>
                <w:left w:val="none" w:sz="0" w:space="0" w:color="auto"/>
                <w:bottom w:val="none" w:sz="0" w:space="0" w:color="auto"/>
                <w:right w:val="none" w:sz="0" w:space="0" w:color="auto"/>
              </w:divBdr>
            </w:div>
          </w:divsChild>
        </w:div>
        <w:div w:id="1531650427">
          <w:marLeft w:val="0"/>
          <w:marRight w:val="0"/>
          <w:marTop w:val="0"/>
          <w:marBottom w:val="0"/>
          <w:divBdr>
            <w:top w:val="none" w:sz="0" w:space="0" w:color="auto"/>
            <w:left w:val="none" w:sz="0" w:space="0" w:color="auto"/>
            <w:bottom w:val="none" w:sz="0" w:space="0" w:color="auto"/>
            <w:right w:val="none" w:sz="0" w:space="0" w:color="auto"/>
          </w:divBdr>
        </w:div>
        <w:div w:id="132792520">
          <w:marLeft w:val="0"/>
          <w:marRight w:val="0"/>
          <w:marTop w:val="0"/>
          <w:marBottom w:val="0"/>
          <w:divBdr>
            <w:top w:val="none" w:sz="0" w:space="0" w:color="auto"/>
            <w:left w:val="none" w:sz="0" w:space="0" w:color="auto"/>
            <w:bottom w:val="none" w:sz="0" w:space="0" w:color="auto"/>
            <w:right w:val="none" w:sz="0" w:space="0" w:color="auto"/>
          </w:divBdr>
          <w:divsChild>
            <w:div w:id="2127114444">
              <w:marLeft w:val="0"/>
              <w:marRight w:val="0"/>
              <w:marTop w:val="0"/>
              <w:marBottom w:val="0"/>
              <w:divBdr>
                <w:top w:val="none" w:sz="0" w:space="0" w:color="auto"/>
                <w:left w:val="none" w:sz="0" w:space="0" w:color="auto"/>
                <w:bottom w:val="none" w:sz="0" w:space="0" w:color="auto"/>
                <w:right w:val="none" w:sz="0" w:space="0" w:color="auto"/>
              </w:divBdr>
            </w:div>
          </w:divsChild>
        </w:div>
        <w:div w:id="1978026060">
          <w:marLeft w:val="0"/>
          <w:marRight w:val="0"/>
          <w:marTop w:val="300"/>
          <w:marBottom w:val="0"/>
          <w:divBdr>
            <w:top w:val="none" w:sz="0" w:space="0" w:color="auto"/>
            <w:left w:val="none" w:sz="0" w:space="0" w:color="auto"/>
            <w:bottom w:val="none" w:sz="0" w:space="0" w:color="auto"/>
            <w:right w:val="none" w:sz="0" w:space="0" w:color="auto"/>
          </w:divBdr>
          <w:divsChild>
            <w:div w:id="1653826874">
              <w:marLeft w:val="0"/>
              <w:marRight w:val="0"/>
              <w:marTop w:val="0"/>
              <w:marBottom w:val="0"/>
              <w:divBdr>
                <w:top w:val="none" w:sz="0" w:space="0" w:color="auto"/>
                <w:left w:val="none" w:sz="0" w:space="0" w:color="auto"/>
                <w:bottom w:val="none" w:sz="0" w:space="0" w:color="auto"/>
                <w:right w:val="none" w:sz="0" w:space="0" w:color="auto"/>
              </w:divBdr>
              <w:divsChild>
                <w:div w:id="14776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884169">
          <w:marLeft w:val="0"/>
          <w:marRight w:val="0"/>
          <w:marTop w:val="300"/>
          <w:marBottom w:val="0"/>
          <w:divBdr>
            <w:top w:val="none" w:sz="0" w:space="0" w:color="auto"/>
            <w:left w:val="none" w:sz="0" w:space="0" w:color="auto"/>
            <w:bottom w:val="none" w:sz="0" w:space="0" w:color="auto"/>
            <w:right w:val="none" w:sz="0" w:space="0" w:color="auto"/>
          </w:divBdr>
          <w:divsChild>
            <w:div w:id="1247305314">
              <w:marLeft w:val="0"/>
              <w:marRight w:val="0"/>
              <w:marTop w:val="0"/>
              <w:marBottom w:val="0"/>
              <w:divBdr>
                <w:top w:val="none" w:sz="0" w:space="0" w:color="auto"/>
                <w:left w:val="none" w:sz="0" w:space="0" w:color="auto"/>
                <w:bottom w:val="none" w:sz="0" w:space="0" w:color="auto"/>
                <w:right w:val="none" w:sz="0" w:space="0" w:color="auto"/>
              </w:divBdr>
              <w:divsChild>
                <w:div w:id="71782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36292">
          <w:marLeft w:val="0"/>
          <w:marRight w:val="0"/>
          <w:marTop w:val="300"/>
          <w:marBottom w:val="0"/>
          <w:divBdr>
            <w:top w:val="none" w:sz="0" w:space="0" w:color="auto"/>
            <w:left w:val="none" w:sz="0" w:space="0" w:color="auto"/>
            <w:bottom w:val="none" w:sz="0" w:space="0" w:color="auto"/>
            <w:right w:val="none" w:sz="0" w:space="0" w:color="auto"/>
          </w:divBdr>
          <w:divsChild>
            <w:div w:id="1028525673">
              <w:marLeft w:val="0"/>
              <w:marRight w:val="0"/>
              <w:marTop w:val="0"/>
              <w:marBottom w:val="0"/>
              <w:divBdr>
                <w:top w:val="none" w:sz="0" w:space="0" w:color="auto"/>
                <w:left w:val="none" w:sz="0" w:space="0" w:color="auto"/>
                <w:bottom w:val="none" w:sz="0" w:space="0" w:color="auto"/>
                <w:right w:val="none" w:sz="0" w:space="0" w:color="auto"/>
              </w:divBdr>
              <w:divsChild>
                <w:div w:id="141158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485210">
          <w:marLeft w:val="0"/>
          <w:marRight w:val="0"/>
          <w:marTop w:val="300"/>
          <w:marBottom w:val="0"/>
          <w:divBdr>
            <w:top w:val="none" w:sz="0" w:space="0" w:color="auto"/>
            <w:left w:val="none" w:sz="0" w:space="0" w:color="auto"/>
            <w:bottom w:val="none" w:sz="0" w:space="0" w:color="auto"/>
            <w:right w:val="none" w:sz="0" w:space="0" w:color="auto"/>
          </w:divBdr>
          <w:divsChild>
            <w:div w:id="941491145">
              <w:marLeft w:val="0"/>
              <w:marRight w:val="0"/>
              <w:marTop w:val="0"/>
              <w:marBottom w:val="0"/>
              <w:divBdr>
                <w:top w:val="none" w:sz="0" w:space="0" w:color="auto"/>
                <w:left w:val="none" w:sz="0" w:space="0" w:color="auto"/>
                <w:bottom w:val="none" w:sz="0" w:space="0" w:color="auto"/>
                <w:right w:val="none" w:sz="0" w:space="0" w:color="auto"/>
              </w:divBdr>
              <w:divsChild>
                <w:div w:id="2625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6A06F-0BA6-4D18-887E-36BF0556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13213</TotalTime>
  <Pages>16</Pages>
  <Words>8616</Words>
  <Characters>49115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57616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1543</cp:revision>
  <cp:lastPrinted>2009-02-06T05:36:00Z</cp:lastPrinted>
  <dcterms:created xsi:type="dcterms:W3CDTF">2016-05-04T14:28:00Z</dcterms:created>
  <dcterms:modified xsi:type="dcterms:W3CDTF">2016-08-22T13:25:00Z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