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C00FA" w:rsidRPr="0034460F" w:rsidRDefault="004C00FA" w:rsidP="004C00FA">
      <w:pPr>
        <w:pStyle w:val="20"/>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9" w:history="1">
        <w:r w:rsidRPr="0034460F">
          <w:rPr>
            <w:rStyle w:val="afa"/>
            <w:color w:val="0070C0"/>
          </w:rPr>
          <w:t>http://www.mydisser.com/search.html</w:t>
        </w:r>
      </w:hyperlink>
    </w:p>
    <w:p w:rsidR="002E71FE" w:rsidRDefault="002E71FE" w:rsidP="002E71FE">
      <w:pPr>
        <w:spacing w:line="360" w:lineRule="auto"/>
        <w:jc w:val="center"/>
        <w:rPr>
          <w:b/>
          <w:sz w:val="28"/>
          <w:lang w:val="uk-UA"/>
        </w:rPr>
      </w:pPr>
      <w:bookmarkStart w:id="0" w:name="_Hlt159839706"/>
      <w:bookmarkEnd w:id="0"/>
    </w:p>
    <w:p w:rsidR="009057CF" w:rsidRPr="00BB6FB8" w:rsidRDefault="009057CF" w:rsidP="009057CF">
      <w:pPr>
        <w:pStyle w:val="aff2"/>
        <w:spacing w:line="360" w:lineRule="auto"/>
        <w:ind w:right="-20"/>
        <w:jc w:val="center"/>
        <w:rPr>
          <w:rFonts w:ascii="Times New Roman" w:hAnsi="Times New Roman"/>
          <w:sz w:val="28"/>
          <w:szCs w:val="28"/>
        </w:rPr>
      </w:pPr>
      <w:r w:rsidRPr="00BB6FB8">
        <w:rPr>
          <w:rFonts w:ascii="Times New Roman" w:hAnsi="Times New Roman"/>
          <w:sz w:val="28"/>
          <w:szCs w:val="28"/>
        </w:rPr>
        <w:t>АКАДЕМИЯ МЕДИЦИНСКИХ НАУК УКРАИНЫ</w:t>
      </w:r>
    </w:p>
    <w:p w:rsidR="009057CF" w:rsidRPr="00BB6FB8" w:rsidRDefault="009057CF" w:rsidP="009057CF">
      <w:pPr>
        <w:pStyle w:val="aff2"/>
        <w:spacing w:line="360" w:lineRule="auto"/>
        <w:ind w:right="-20"/>
        <w:jc w:val="center"/>
        <w:rPr>
          <w:rFonts w:ascii="Times New Roman" w:hAnsi="Times New Roman"/>
          <w:sz w:val="28"/>
          <w:szCs w:val="28"/>
        </w:rPr>
      </w:pPr>
      <w:r w:rsidRPr="00BB6FB8">
        <w:rPr>
          <w:rFonts w:ascii="Times New Roman" w:hAnsi="Times New Roman"/>
          <w:sz w:val="28"/>
          <w:szCs w:val="28"/>
        </w:rPr>
        <w:t>ИНСТИТУТ НЕОТЛОЖНОЙ И ВОССТАНОВИТЕЛЬНОЙ ХИРУРГИИ ИМ. В.К. ГУСАКА</w:t>
      </w:r>
    </w:p>
    <w:p w:rsidR="009057CF" w:rsidRPr="00BB6FB8" w:rsidRDefault="009057CF" w:rsidP="009057CF">
      <w:pPr>
        <w:pStyle w:val="aff2"/>
        <w:spacing w:line="360" w:lineRule="auto"/>
        <w:ind w:right="-20"/>
        <w:jc w:val="center"/>
        <w:rPr>
          <w:rFonts w:ascii="Times New Roman" w:hAnsi="Times New Roman"/>
          <w:sz w:val="28"/>
          <w:szCs w:val="28"/>
        </w:rPr>
      </w:pPr>
    </w:p>
    <w:p w:rsidR="009057CF" w:rsidRPr="00BB6FB8" w:rsidRDefault="009057CF" w:rsidP="009057CF">
      <w:pPr>
        <w:pStyle w:val="aff2"/>
        <w:spacing w:line="360" w:lineRule="auto"/>
        <w:ind w:right="-20"/>
        <w:jc w:val="right"/>
        <w:rPr>
          <w:rFonts w:ascii="Times New Roman" w:hAnsi="Times New Roman"/>
          <w:sz w:val="28"/>
          <w:szCs w:val="28"/>
        </w:rPr>
      </w:pPr>
      <w:r w:rsidRPr="00BB6FB8">
        <w:rPr>
          <w:rFonts w:ascii="Times New Roman" w:hAnsi="Times New Roman"/>
          <w:sz w:val="28"/>
          <w:szCs w:val="28"/>
        </w:rPr>
        <w:t>На правах рукописи</w:t>
      </w:r>
    </w:p>
    <w:p w:rsidR="009057CF" w:rsidRPr="00BB6FB8" w:rsidRDefault="009057CF" w:rsidP="009057CF">
      <w:pPr>
        <w:pStyle w:val="aff2"/>
        <w:spacing w:line="360" w:lineRule="auto"/>
        <w:ind w:right="-20"/>
        <w:jc w:val="center"/>
        <w:rPr>
          <w:rFonts w:ascii="Times New Roman" w:hAnsi="Times New Roman"/>
          <w:sz w:val="28"/>
          <w:szCs w:val="28"/>
        </w:rPr>
      </w:pPr>
    </w:p>
    <w:p w:rsidR="009057CF" w:rsidRPr="00BB6FB8" w:rsidRDefault="009057CF" w:rsidP="009057CF">
      <w:pPr>
        <w:pStyle w:val="aff2"/>
        <w:spacing w:line="360" w:lineRule="auto"/>
        <w:ind w:right="-20"/>
        <w:jc w:val="center"/>
        <w:rPr>
          <w:rFonts w:ascii="Times New Roman" w:hAnsi="Times New Roman"/>
          <w:sz w:val="28"/>
          <w:szCs w:val="28"/>
        </w:rPr>
      </w:pPr>
      <w:r w:rsidRPr="00BB6FB8">
        <w:rPr>
          <w:rFonts w:ascii="Times New Roman" w:hAnsi="Times New Roman"/>
          <w:sz w:val="28"/>
          <w:szCs w:val="28"/>
        </w:rPr>
        <w:t>СОТНИК Андрей Николаевич</w:t>
      </w:r>
    </w:p>
    <w:p w:rsidR="009057CF" w:rsidRPr="00BB6FB8" w:rsidRDefault="009057CF" w:rsidP="009057CF">
      <w:pPr>
        <w:pStyle w:val="aff2"/>
        <w:spacing w:line="360" w:lineRule="auto"/>
        <w:ind w:right="-20"/>
        <w:jc w:val="center"/>
        <w:rPr>
          <w:rFonts w:ascii="Times New Roman" w:hAnsi="Times New Roman"/>
          <w:sz w:val="28"/>
          <w:szCs w:val="28"/>
        </w:rPr>
      </w:pPr>
    </w:p>
    <w:p w:rsidR="009057CF" w:rsidRPr="00BB6FB8" w:rsidRDefault="009057CF" w:rsidP="009057CF">
      <w:pPr>
        <w:pStyle w:val="aff2"/>
        <w:spacing w:line="360" w:lineRule="auto"/>
        <w:ind w:right="-20"/>
        <w:jc w:val="right"/>
        <w:rPr>
          <w:rFonts w:ascii="Times New Roman" w:hAnsi="Times New Roman"/>
          <w:sz w:val="28"/>
          <w:szCs w:val="28"/>
        </w:rPr>
      </w:pPr>
      <w:r w:rsidRPr="00BB6FB8">
        <w:rPr>
          <w:rFonts w:ascii="Times New Roman" w:hAnsi="Times New Roman"/>
          <w:sz w:val="28"/>
          <w:szCs w:val="28"/>
        </w:rPr>
        <w:t>УДК 617.584/586-089.844</w:t>
      </w:r>
    </w:p>
    <w:p w:rsidR="009057CF" w:rsidRPr="00BB6FB8" w:rsidRDefault="009057CF" w:rsidP="009057CF">
      <w:pPr>
        <w:pStyle w:val="aff2"/>
        <w:spacing w:line="360" w:lineRule="auto"/>
        <w:ind w:right="-20"/>
        <w:jc w:val="center"/>
        <w:rPr>
          <w:rFonts w:ascii="Times New Roman" w:hAnsi="Times New Roman"/>
          <w:sz w:val="28"/>
          <w:szCs w:val="28"/>
        </w:rPr>
      </w:pPr>
    </w:p>
    <w:p w:rsidR="009057CF" w:rsidRPr="00BB6FB8" w:rsidRDefault="009057CF" w:rsidP="009057CF">
      <w:pPr>
        <w:pStyle w:val="aff2"/>
        <w:spacing w:line="360" w:lineRule="auto"/>
        <w:ind w:right="-20"/>
        <w:jc w:val="center"/>
        <w:rPr>
          <w:rFonts w:ascii="Times New Roman" w:hAnsi="Times New Roman"/>
          <w:sz w:val="28"/>
          <w:szCs w:val="28"/>
        </w:rPr>
      </w:pPr>
    </w:p>
    <w:p w:rsidR="009057CF" w:rsidRPr="00BB6FB8" w:rsidRDefault="009057CF" w:rsidP="009057CF">
      <w:pPr>
        <w:pStyle w:val="aff2"/>
        <w:spacing w:line="360" w:lineRule="auto"/>
        <w:ind w:right="-20"/>
        <w:jc w:val="center"/>
        <w:rPr>
          <w:rFonts w:ascii="Times New Roman" w:hAnsi="Times New Roman"/>
          <w:b/>
          <w:sz w:val="28"/>
          <w:szCs w:val="28"/>
        </w:rPr>
      </w:pPr>
      <w:bookmarkStart w:id="1" w:name="_GoBack"/>
      <w:r w:rsidRPr="00BB6FB8">
        <w:rPr>
          <w:rFonts w:ascii="Times New Roman" w:hAnsi="Times New Roman"/>
          <w:b/>
          <w:sz w:val="28"/>
          <w:szCs w:val="28"/>
        </w:rPr>
        <w:t>ПЛАСТИКА ГЛУБОКИХ ДЕФЕКТОВ ГОЛЕНИ И СТОПЫ ВАСКУЛЯРИЗИРОВАННЫМИ ЛОСКУТАМИ</w:t>
      </w:r>
    </w:p>
    <w:bookmarkEnd w:id="1"/>
    <w:p w:rsidR="009057CF" w:rsidRPr="00BB6FB8" w:rsidRDefault="009057CF" w:rsidP="009057CF">
      <w:pPr>
        <w:pStyle w:val="aff2"/>
        <w:spacing w:line="360" w:lineRule="auto"/>
        <w:ind w:right="-20"/>
        <w:jc w:val="center"/>
        <w:rPr>
          <w:rFonts w:ascii="Times New Roman" w:hAnsi="Times New Roman"/>
          <w:sz w:val="28"/>
          <w:szCs w:val="28"/>
        </w:rPr>
      </w:pPr>
    </w:p>
    <w:p w:rsidR="009057CF" w:rsidRPr="00BB6FB8" w:rsidRDefault="009057CF" w:rsidP="009057CF">
      <w:pPr>
        <w:pStyle w:val="aff2"/>
        <w:spacing w:line="360" w:lineRule="auto"/>
        <w:ind w:right="-20"/>
        <w:jc w:val="center"/>
        <w:rPr>
          <w:rFonts w:ascii="Times New Roman" w:hAnsi="Times New Roman"/>
          <w:sz w:val="28"/>
          <w:szCs w:val="28"/>
        </w:rPr>
      </w:pPr>
      <w:r w:rsidRPr="00BB6FB8">
        <w:rPr>
          <w:rFonts w:ascii="Times New Roman" w:hAnsi="Times New Roman"/>
          <w:sz w:val="28"/>
          <w:szCs w:val="28"/>
        </w:rPr>
        <w:t>14.01.03. – «Хирургия»</w:t>
      </w:r>
    </w:p>
    <w:p w:rsidR="009057CF" w:rsidRPr="00BB6FB8" w:rsidRDefault="009057CF" w:rsidP="009057CF">
      <w:pPr>
        <w:pStyle w:val="aff2"/>
        <w:spacing w:line="360" w:lineRule="auto"/>
        <w:ind w:right="-20"/>
        <w:jc w:val="center"/>
        <w:rPr>
          <w:rFonts w:ascii="Times New Roman" w:hAnsi="Times New Roman"/>
          <w:sz w:val="28"/>
          <w:szCs w:val="28"/>
        </w:rPr>
      </w:pPr>
    </w:p>
    <w:p w:rsidR="009057CF" w:rsidRPr="00BB6FB8" w:rsidRDefault="009057CF" w:rsidP="009057CF">
      <w:pPr>
        <w:pStyle w:val="aff2"/>
        <w:spacing w:line="360" w:lineRule="auto"/>
        <w:ind w:left="426" w:right="-20" w:hanging="426"/>
        <w:jc w:val="center"/>
        <w:rPr>
          <w:rFonts w:ascii="Times New Roman" w:hAnsi="Times New Roman"/>
          <w:sz w:val="28"/>
          <w:szCs w:val="28"/>
        </w:rPr>
      </w:pPr>
      <w:r w:rsidRPr="00BB6FB8">
        <w:rPr>
          <w:rFonts w:ascii="Times New Roman" w:hAnsi="Times New Roman"/>
          <w:sz w:val="28"/>
          <w:szCs w:val="28"/>
        </w:rPr>
        <w:t xml:space="preserve">Диссертация на соискание ученой степени </w:t>
      </w:r>
    </w:p>
    <w:p w:rsidR="009057CF" w:rsidRPr="00BB6FB8" w:rsidRDefault="009057CF" w:rsidP="009057CF">
      <w:pPr>
        <w:pStyle w:val="aff2"/>
        <w:spacing w:line="360" w:lineRule="auto"/>
        <w:ind w:left="426" w:right="-20" w:hanging="426"/>
        <w:jc w:val="center"/>
        <w:rPr>
          <w:rFonts w:ascii="Times New Roman" w:hAnsi="Times New Roman"/>
          <w:sz w:val="28"/>
          <w:szCs w:val="28"/>
        </w:rPr>
      </w:pPr>
      <w:r w:rsidRPr="00BB6FB8">
        <w:rPr>
          <w:rFonts w:ascii="Times New Roman" w:hAnsi="Times New Roman"/>
          <w:sz w:val="28"/>
          <w:szCs w:val="28"/>
        </w:rPr>
        <w:t>кандидата медицинских наук</w:t>
      </w:r>
    </w:p>
    <w:p w:rsidR="009057CF" w:rsidRPr="00BB6FB8" w:rsidRDefault="009057CF" w:rsidP="009057CF">
      <w:pPr>
        <w:pStyle w:val="aff2"/>
        <w:spacing w:line="360" w:lineRule="auto"/>
        <w:ind w:right="-20"/>
        <w:jc w:val="center"/>
        <w:rPr>
          <w:rFonts w:ascii="Times New Roman" w:hAnsi="Times New Roman"/>
          <w:sz w:val="28"/>
          <w:szCs w:val="28"/>
        </w:rPr>
      </w:pPr>
    </w:p>
    <w:p w:rsidR="009057CF" w:rsidRPr="00BB6FB8" w:rsidRDefault="009057CF" w:rsidP="009057CF">
      <w:pPr>
        <w:pStyle w:val="aff2"/>
        <w:spacing w:line="360" w:lineRule="auto"/>
        <w:ind w:right="-20"/>
        <w:jc w:val="center"/>
        <w:rPr>
          <w:rFonts w:ascii="Times New Roman" w:hAnsi="Times New Roman"/>
          <w:sz w:val="28"/>
          <w:szCs w:val="28"/>
        </w:rPr>
      </w:pPr>
    </w:p>
    <w:p w:rsidR="009057CF" w:rsidRPr="00BB6FB8" w:rsidRDefault="009057CF" w:rsidP="009057CF">
      <w:pPr>
        <w:pStyle w:val="aff2"/>
        <w:spacing w:line="360" w:lineRule="auto"/>
        <w:ind w:right="-20"/>
        <w:jc w:val="center"/>
        <w:rPr>
          <w:rFonts w:ascii="Times New Roman" w:hAnsi="Times New Roman"/>
          <w:sz w:val="28"/>
          <w:szCs w:val="28"/>
        </w:rPr>
      </w:pPr>
    </w:p>
    <w:p w:rsidR="009057CF" w:rsidRPr="00BB6FB8" w:rsidRDefault="009057CF" w:rsidP="009057CF">
      <w:pPr>
        <w:pStyle w:val="aff2"/>
        <w:spacing w:line="360" w:lineRule="auto"/>
        <w:ind w:right="-20"/>
        <w:jc w:val="center"/>
        <w:rPr>
          <w:rFonts w:ascii="Times New Roman" w:hAnsi="Times New Roman"/>
          <w:sz w:val="28"/>
          <w:szCs w:val="28"/>
        </w:rPr>
      </w:pPr>
    </w:p>
    <w:p w:rsidR="009057CF" w:rsidRPr="00BB6FB8" w:rsidRDefault="009057CF" w:rsidP="009057CF">
      <w:pPr>
        <w:pStyle w:val="aff2"/>
        <w:spacing w:line="360" w:lineRule="auto"/>
        <w:ind w:right="-20"/>
        <w:jc w:val="center"/>
        <w:rPr>
          <w:rFonts w:ascii="Times New Roman" w:hAnsi="Times New Roman"/>
          <w:sz w:val="28"/>
          <w:szCs w:val="28"/>
        </w:rPr>
      </w:pPr>
    </w:p>
    <w:p w:rsidR="009057CF" w:rsidRPr="00BB6FB8" w:rsidRDefault="009057CF" w:rsidP="009057CF">
      <w:pPr>
        <w:pStyle w:val="aff2"/>
        <w:spacing w:line="360" w:lineRule="auto"/>
        <w:ind w:right="-20"/>
        <w:jc w:val="right"/>
        <w:rPr>
          <w:rFonts w:ascii="Times New Roman" w:hAnsi="Times New Roman"/>
          <w:sz w:val="28"/>
          <w:szCs w:val="28"/>
        </w:rPr>
      </w:pPr>
      <w:r w:rsidRPr="00BB6FB8">
        <w:rPr>
          <w:rFonts w:ascii="Times New Roman" w:hAnsi="Times New Roman"/>
          <w:sz w:val="28"/>
          <w:szCs w:val="28"/>
        </w:rPr>
        <w:t>Научный руководитель:</w:t>
      </w:r>
    </w:p>
    <w:p w:rsidR="009057CF" w:rsidRPr="00BB6FB8" w:rsidRDefault="009057CF" w:rsidP="009057CF">
      <w:pPr>
        <w:pStyle w:val="aff2"/>
        <w:spacing w:line="360" w:lineRule="auto"/>
        <w:ind w:right="-20"/>
        <w:jc w:val="right"/>
        <w:rPr>
          <w:rFonts w:ascii="Times New Roman" w:hAnsi="Times New Roman"/>
          <w:sz w:val="28"/>
          <w:szCs w:val="28"/>
        </w:rPr>
      </w:pPr>
      <w:r w:rsidRPr="00BB6FB8">
        <w:rPr>
          <w:rFonts w:ascii="Times New Roman" w:hAnsi="Times New Roman"/>
          <w:sz w:val="28"/>
          <w:szCs w:val="28"/>
        </w:rPr>
        <w:lastRenderedPageBreak/>
        <w:t>доктор медицинских наук</w:t>
      </w:r>
    </w:p>
    <w:p w:rsidR="009057CF" w:rsidRPr="00BB6FB8" w:rsidRDefault="009057CF" w:rsidP="009057CF">
      <w:pPr>
        <w:pStyle w:val="aff2"/>
        <w:spacing w:line="360" w:lineRule="auto"/>
        <w:ind w:right="-20"/>
        <w:jc w:val="right"/>
        <w:rPr>
          <w:rFonts w:ascii="Times New Roman" w:hAnsi="Times New Roman"/>
          <w:sz w:val="28"/>
          <w:szCs w:val="28"/>
        </w:rPr>
      </w:pPr>
      <w:r w:rsidRPr="00BB6FB8">
        <w:rPr>
          <w:rFonts w:ascii="Times New Roman" w:hAnsi="Times New Roman"/>
          <w:sz w:val="28"/>
          <w:szCs w:val="28"/>
        </w:rPr>
        <w:t>профессор Штутин А.А.</w:t>
      </w:r>
    </w:p>
    <w:p w:rsidR="009057CF" w:rsidRPr="00BB6FB8" w:rsidRDefault="009057CF" w:rsidP="009057CF">
      <w:pPr>
        <w:pStyle w:val="aff2"/>
        <w:spacing w:line="360" w:lineRule="auto"/>
        <w:ind w:right="-20"/>
        <w:jc w:val="center"/>
        <w:rPr>
          <w:rFonts w:ascii="Times New Roman" w:hAnsi="Times New Roman"/>
          <w:sz w:val="28"/>
          <w:szCs w:val="28"/>
        </w:rPr>
      </w:pPr>
    </w:p>
    <w:p w:rsidR="009057CF" w:rsidRPr="00BB6FB8" w:rsidRDefault="009057CF" w:rsidP="009057CF">
      <w:pPr>
        <w:pStyle w:val="aff2"/>
        <w:spacing w:line="360" w:lineRule="auto"/>
        <w:ind w:right="-20"/>
        <w:jc w:val="center"/>
        <w:rPr>
          <w:rFonts w:ascii="Times New Roman" w:hAnsi="Times New Roman"/>
          <w:sz w:val="28"/>
          <w:szCs w:val="28"/>
        </w:rPr>
      </w:pPr>
    </w:p>
    <w:p w:rsidR="009057CF" w:rsidRPr="00BB6FB8" w:rsidRDefault="009057CF" w:rsidP="009057CF">
      <w:pPr>
        <w:pStyle w:val="aff2"/>
        <w:spacing w:line="360" w:lineRule="auto"/>
        <w:ind w:right="-20"/>
        <w:jc w:val="center"/>
        <w:rPr>
          <w:rFonts w:ascii="Times New Roman" w:hAnsi="Times New Roman"/>
          <w:sz w:val="28"/>
          <w:szCs w:val="28"/>
        </w:rPr>
      </w:pPr>
    </w:p>
    <w:p w:rsidR="009057CF" w:rsidRPr="00BB6FB8" w:rsidRDefault="009057CF" w:rsidP="009057CF">
      <w:pPr>
        <w:pStyle w:val="aff2"/>
        <w:spacing w:line="360" w:lineRule="auto"/>
        <w:ind w:right="-20"/>
        <w:jc w:val="center"/>
        <w:rPr>
          <w:rFonts w:ascii="Times New Roman" w:hAnsi="Times New Roman"/>
          <w:sz w:val="28"/>
          <w:szCs w:val="28"/>
        </w:rPr>
      </w:pPr>
      <w:r w:rsidRPr="00BB6FB8">
        <w:rPr>
          <w:rFonts w:ascii="Times New Roman" w:hAnsi="Times New Roman"/>
          <w:sz w:val="28"/>
          <w:szCs w:val="28"/>
        </w:rPr>
        <w:t>Донецк-2008</w:t>
      </w:r>
    </w:p>
    <w:p w:rsidR="009057CF" w:rsidRPr="00BB6FB8" w:rsidRDefault="009057CF" w:rsidP="009057CF">
      <w:pPr>
        <w:spacing w:line="360" w:lineRule="auto"/>
        <w:jc w:val="center"/>
        <w:rPr>
          <w:b/>
          <w:sz w:val="28"/>
          <w:szCs w:val="28"/>
        </w:rPr>
      </w:pPr>
    </w:p>
    <w:p w:rsidR="009057CF" w:rsidRPr="00BB6FB8" w:rsidRDefault="009057CF" w:rsidP="009057CF">
      <w:pPr>
        <w:spacing w:line="360" w:lineRule="auto"/>
        <w:jc w:val="center"/>
        <w:rPr>
          <w:b/>
          <w:sz w:val="28"/>
          <w:szCs w:val="28"/>
        </w:rPr>
      </w:pPr>
      <w:r w:rsidRPr="00BB6FB8">
        <w:rPr>
          <w:b/>
          <w:sz w:val="28"/>
          <w:szCs w:val="28"/>
        </w:rPr>
        <w:t>ОГЛАВЛЕНИЕ</w:t>
      </w:r>
    </w:p>
    <w:p w:rsidR="009057CF" w:rsidRPr="00BB6FB8" w:rsidRDefault="009057CF" w:rsidP="009057CF">
      <w:pPr>
        <w:spacing w:line="360" w:lineRule="auto"/>
        <w:jc w:val="center"/>
        <w:rPr>
          <w:sz w:val="28"/>
          <w:szCs w:val="28"/>
        </w:rPr>
      </w:pPr>
    </w:p>
    <w:tbl>
      <w:tblPr>
        <w:tblW w:w="0" w:type="auto"/>
        <w:tblInd w:w="-176" w:type="dxa"/>
        <w:tblLayout w:type="fixed"/>
        <w:tblLook w:val="0000" w:firstRow="0" w:lastRow="0" w:firstColumn="0" w:lastColumn="0" w:noHBand="0" w:noVBand="0"/>
      </w:tblPr>
      <w:tblGrid>
        <w:gridCol w:w="8755"/>
        <w:gridCol w:w="815"/>
      </w:tblGrid>
      <w:tr w:rsidR="009057CF" w:rsidRPr="00BB6FB8" w:rsidTr="00B44E23">
        <w:tblPrEx>
          <w:tblCellMar>
            <w:top w:w="0" w:type="dxa"/>
            <w:bottom w:w="0" w:type="dxa"/>
          </w:tblCellMar>
        </w:tblPrEx>
        <w:tc>
          <w:tcPr>
            <w:tcW w:w="8755" w:type="dxa"/>
          </w:tcPr>
          <w:p w:rsidR="009057CF" w:rsidRPr="00BB6FB8" w:rsidRDefault="009057CF" w:rsidP="00B44E23">
            <w:pPr>
              <w:spacing w:line="360" w:lineRule="auto"/>
              <w:ind w:firstLine="567"/>
              <w:jc w:val="center"/>
              <w:rPr>
                <w:b/>
                <w:spacing w:val="2"/>
                <w:sz w:val="28"/>
                <w:szCs w:val="28"/>
              </w:rPr>
            </w:pPr>
          </w:p>
          <w:p w:rsidR="009057CF" w:rsidRPr="00BB6FB8" w:rsidRDefault="009057CF" w:rsidP="00B44E23">
            <w:pPr>
              <w:spacing w:line="360" w:lineRule="auto"/>
              <w:jc w:val="both"/>
              <w:rPr>
                <w:b/>
                <w:sz w:val="28"/>
                <w:szCs w:val="28"/>
              </w:rPr>
            </w:pPr>
            <w:r w:rsidRPr="00BB6FB8">
              <w:rPr>
                <w:b/>
                <w:spacing w:val="2"/>
                <w:sz w:val="28"/>
                <w:szCs w:val="28"/>
              </w:rPr>
              <w:t>ВВЕДЕНИЕ</w:t>
            </w:r>
          </w:p>
          <w:p w:rsidR="009057CF" w:rsidRPr="00BB6FB8" w:rsidRDefault="009057CF" w:rsidP="00B44E23">
            <w:pPr>
              <w:spacing w:line="360" w:lineRule="auto"/>
              <w:jc w:val="both"/>
              <w:rPr>
                <w:sz w:val="28"/>
                <w:szCs w:val="28"/>
              </w:rPr>
            </w:pPr>
            <w:r w:rsidRPr="00BB6FB8">
              <w:rPr>
                <w:b/>
                <w:spacing w:val="2"/>
                <w:sz w:val="28"/>
                <w:szCs w:val="28"/>
              </w:rPr>
              <w:t>РАЗДЕЛ</w:t>
            </w:r>
            <w:r w:rsidRPr="00BB6FB8">
              <w:rPr>
                <w:b/>
                <w:sz w:val="28"/>
                <w:szCs w:val="28"/>
              </w:rPr>
              <w:t xml:space="preserve"> 1. </w:t>
            </w:r>
            <w:r w:rsidRPr="00BB6FB8">
              <w:rPr>
                <w:sz w:val="28"/>
                <w:szCs w:val="28"/>
              </w:rPr>
              <w:t>ОБЗОР ЛИТЕРАТУРЫ</w:t>
            </w:r>
          </w:p>
          <w:p w:rsidR="009057CF" w:rsidRPr="00BB6FB8" w:rsidRDefault="009057CF" w:rsidP="00D35D81">
            <w:pPr>
              <w:numPr>
                <w:ilvl w:val="1"/>
                <w:numId w:val="63"/>
              </w:numPr>
              <w:suppressAutoHyphens w:val="0"/>
              <w:spacing w:line="360" w:lineRule="auto"/>
              <w:jc w:val="both"/>
              <w:rPr>
                <w:sz w:val="28"/>
                <w:szCs w:val="28"/>
              </w:rPr>
            </w:pPr>
            <w:r w:rsidRPr="00BB6FB8">
              <w:rPr>
                <w:sz w:val="28"/>
                <w:szCs w:val="28"/>
              </w:rPr>
              <w:t>Пластика дефектов голени и стопы.</w:t>
            </w:r>
          </w:p>
          <w:p w:rsidR="009057CF" w:rsidRPr="00BB6FB8" w:rsidRDefault="009057CF" w:rsidP="00D35D81">
            <w:pPr>
              <w:numPr>
                <w:ilvl w:val="1"/>
                <w:numId w:val="63"/>
              </w:numPr>
              <w:suppressAutoHyphens w:val="0"/>
              <w:spacing w:line="360" w:lineRule="auto"/>
              <w:jc w:val="both"/>
              <w:rPr>
                <w:sz w:val="28"/>
                <w:szCs w:val="28"/>
              </w:rPr>
            </w:pPr>
            <w:r w:rsidRPr="00BB6FB8">
              <w:rPr>
                <w:sz w:val="28"/>
                <w:szCs w:val="28"/>
              </w:rPr>
              <w:t>Особенности анатомии и ангиоархитектоники нижней конечности.</w:t>
            </w:r>
          </w:p>
          <w:p w:rsidR="009057CF" w:rsidRPr="00BB6FB8" w:rsidRDefault="009057CF" w:rsidP="00B44E23">
            <w:pPr>
              <w:spacing w:line="360" w:lineRule="auto"/>
              <w:jc w:val="both"/>
              <w:rPr>
                <w:sz w:val="28"/>
                <w:szCs w:val="28"/>
              </w:rPr>
            </w:pPr>
            <w:r w:rsidRPr="00BB6FB8">
              <w:rPr>
                <w:b/>
                <w:spacing w:val="2"/>
                <w:sz w:val="28"/>
                <w:szCs w:val="28"/>
              </w:rPr>
              <w:t>РАЗДЕЛ</w:t>
            </w:r>
            <w:r w:rsidRPr="00BB6FB8">
              <w:rPr>
                <w:b/>
                <w:sz w:val="28"/>
                <w:szCs w:val="28"/>
              </w:rPr>
              <w:t xml:space="preserve"> 2. </w:t>
            </w:r>
            <w:r w:rsidRPr="00BB6FB8">
              <w:rPr>
                <w:sz w:val="28"/>
                <w:szCs w:val="28"/>
              </w:rPr>
              <w:t>ОБЩАЯ ХАРАКТЕРИСТИКА МАТЕРИАЛОВ И МЕТОДОВ ИССЛЕДОВАНИЯ</w:t>
            </w:r>
          </w:p>
          <w:p w:rsidR="009057CF" w:rsidRPr="00BB6FB8" w:rsidRDefault="009057CF" w:rsidP="00B44E23">
            <w:pPr>
              <w:spacing w:line="360" w:lineRule="auto"/>
              <w:ind w:left="1560"/>
              <w:jc w:val="both"/>
              <w:rPr>
                <w:sz w:val="28"/>
                <w:szCs w:val="28"/>
              </w:rPr>
            </w:pPr>
            <w:r w:rsidRPr="00BB6FB8">
              <w:rPr>
                <w:sz w:val="28"/>
                <w:szCs w:val="28"/>
              </w:rPr>
              <w:tab/>
              <w:t xml:space="preserve">2.1. Общая характеристика клинических </w:t>
            </w:r>
          </w:p>
          <w:p w:rsidR="009057CF" w:rsidRPr="00BB6FB8" w:rsidRDefault="009057CF" w:rsidP="00B44E23">
            <w:pPr>
              <w:spacing w:line="360" w:lineRule="auto"/>
              <w:ind w:left="1560"/>
              <w:jc w:val="both"/>
              <w:rPr>
                <w:sz w:val="28"/>
                <w:szCs w:val="28"/>
              </w:rPr>
            </w:pPr>
            <w:r w:rsidRPr="00BB6FB8">
              <w:rPr>
                <w:sz w:val="28"/>
                <w:szCs w:val="28"/>
              </w:rPr>
              <w:t xml:space="preserve">                наблюдений.</w:t>
            </w:r>
          </w:p>
          <w:p w:rsidR="009057CF" w:rsidRPr="00BB6FB8" w:rsidRDefault="009057CF" w:rsidP="00B44E23">
            <w:pPr>
              <w:spacing w:line="360" w:lineRule="auto"/>
              <w:ind w:left="1560"/>
              <w:jc w:val="both"/>
              <w:rPr>
                <w:sz w:val="28"/>
                <w:szCs w:val="28"/>
              </w:rPr>
            </w:pPr>
            <w:r w:rsidRPr="00BB6FB8">
              <w:rPr>
                <w:sz w:val="28"/>
                <w:szCs w:val="28"/>
              </w:rPr>
              <w:tab/>
              <w:t>2.2. Характеристика методов исследования.</w:t>
            </w:r>
          </w:p>
          <w:p w:rsidR="009057CF" w:rsidRPr="00BB6FB8" w:rsidRDefault="009057CF" w:rsidP="00B44E23">
            <w:pPr>
              <w:spacing w:line="360" w:lineRule="auto"/>
              <w:jc w:val="both"/>
              <w:rPr>
                <w:sz w:val="28"/>
                <w:szCs w:val="28"/>
              </w:rPr>
            </w:pPr>
            <w:r w:rsidRPr="00BB6FB8">
              <w:rPr>
                <w:b/>
                <w:spacing w:val="2"/>
                <w:sz w:val="28"/>
                <w:szCs w:val="28"/>
              </w:rPr>
              <w:t>РАЗДЕЛ</w:t>
            </w:r>
            <w:r w:rsidRPr="00BB6FB8">
              <w:rPr>
                <w:b/>
                <w:sz w:val="28"/>
                <w:szCs w:val="28"/>
              </w:rPr>
              <w:t xml:space="preserve"> 3</w:t>
            </w:r>
            <w:r w:rsidRPr="00BB6FB8">
              <w:rPr>
                <w:sz w:val="28"/>
                <w:szCs w:val="28"/>
              </w:rPr>
              <w:t>. МОРФОМЕТРИЯ И МАТЕМАТИЧЕСКОЕ МОДЕЛИРОВАНИЕ АРТЕРИАЛЬНОГО РУСЛА ГОЛЕНИ</w:t>
            </w:r>
          </w:p>
          <w:p w:rsidR="009057CF" w:rsidRPr="00BB6FB8" w:rsidRDefault="009057CF" w:rsidP="00B44E23">
            <w:pPr>
              <w:pStyle w:val="35"/>
              <w:ind w:left="2019"/>
              <w:jc w:val="both"/>
              <w:rPr>
                <w:szCs w:val="28"/>
              </w:rPr>
            </w:pPr>
            <w:r w:rsidRPr="00BB6FB8">
              <w:rPr>
                <w:szCs w:val="28"/>
              </w:rPr>
              <w:t>3.1. Морфометрия коррозионных препаратов артерий голени.</w:t>
            </w:r>
          </w:p>
          <w:p w:rsidR="009057CF" w:rsidRPr="00BB6FB8" w:rsidRDefault="009057CF" w:rsidP="00B44E23">
            <w:pPr>
              <w:spacing w:line="360" w:lineRule="auto"/>
              <w:ind w:left="1985"/>
              <w:jc w:val="both"/>
              <w:rPr>
                <w:sz w:val="28"/>
                <w:szCs w:val="28"/>
              </w:rPr>
            </w:pPr>
            <w:r w:rsidRPr="00BB6FB8">
              <w:rPr>
                <w:sz w:val="28"/>
                <w:szCs w:val="28"/>
              </w:rPr>
              <w:t>3.2. Морфометрия артерий голени визуализированных при помощи ультразвукового триплексного сканирования.</w:t>
            </w:r>
          </w:p>
          <w:p w:rsidR="009057CF" w:rsidRPr="00BB6FB8" w:rsidRDefault="009057CF" w:rsidP="00B44E23">
            <w:pPr>
              <w:spacing w:line="360" w:lineRule="auto"/>
              <w:ind w:left="1985"/>
              <w:jc w:val="both"/>
              <w:rPr>
                <w:sz w:val="28"/>
                <w:szCs w:val="28"/>
              </w:rPr>
            </w:pPr>
            <w:r w:rsidRPr="00BB6FB8">
              <w:rPr>
                <w:sz w:val="28"/>
                <w:szCs w:val="28"/>
              </w:rPr>
              <w:t>3.3. Математическое моделирование артериального русла голени.</w:t>
            </w:r>
          </w:p>
          <w:p w:rsidR="009057CF" w:rsidRPr="00BB6FB8" w:rsidRDefault="009057CF" w:rsidP="00B44E23">
            <w:pPr>
              <w:spacing w:line="360" w:lineRule="auto"/>
              <w:jc w:val="both"/>
              <w:rPr>
                <w:sz w:val="28"/>
                <w:szCs w:val="28"/>
              </w:rPr>
            </w:pPr>
            <w:r w:rsidRPr="00BB6FB8">
              <w:rPr>
                <w:b/>
                <w:spacing w:val="2"/>
                <w:sz w:val="28"/>
                <w:szCs w:val="28"/>
              </w:rPr>
              <w:t>РАЗДЕЛ</w:t>
            </w:r>
            <w:r w:rsidRPr="00BB6FB8">
              <w:rPr>
                <w:b/>
                <w:sz w:val="28"/>
                <w:szCs w:val="28"/>
              </w:rPr>
              <w:t xml:space="preserve"> 4. </w:t>
            </w:r>
            <w:r w:rsidRPr="00BB6FB8">
              <w:rPr>
                <w:caps/>
                <w:sz w:val="28"/>
                <w:szCs w:val="28"/>
              </w:rPr>
              <w:t>хирургичЕское лечение глубоких (субфасциальных) дефектов голени и стопы</w:t>
            </w:r>
          </w:p>
          <w:p w:rsidR="009057CF" w:rsidRPr="00BB6FB8" w:rsidRDefault="009057CF" w:rsidP="00D35D81">
            <w:pPr>
              <w:numPr>
                <w:ilvl w:val="0"/>
                <w:numId w:val="61"/>
              </w:numPr>
              <w:suppressAutoHyphens w:val="0"/>
              <w:spacing w:line="360" w:lineRule="auto"/>
              <w:ind w:left="1440" w:firstLine="0"/>
              <w:jc w:val="both"/>
              <w:rPr>
                <w:sz w:val="28"/>
                <w:szCs w:val="28"/>
              </w:rPr>
            </w:pPr>
            <w:r w:rsidRPr="00BB6FB8">
              <w:rPr>
                <w:sz w:val="28"/>
                <w:szCs w:val="28"/>
              </w:rPr>
              <w:lastRenderedPageBreak/>
              <w:t>Общая концепция хирургического лечения больных с глубокими (субфасциальными) дефектами голени и стопы.</w:t>
            </w:r>
          </w:p>
          <w:p w:rsidR="009057CF" w:rsidRPr="00BB6FB8" w:rsidRDefault="009057CF" w:rsidP="00D35D81">
            <w:pPr>
              <w:numPr>
                <w:ilvl w:val="0"/>
                <w:numId w:val="61"/>
              </w:numPr>
              <w:suppressAutoHyphens w:val="0"/>
              <w:spacing w:line="360" w:lineRule="auto"/>
              <w:ind w:left="1440" w:firstLine="0"/>
              <w:jc w:val="both"/>
              <w:rPr>
                <w:sz w:val="28"/>
                <w:szCs w:val="28"/>
              </w:rPr>
            </w:pPr>
            <w:r w:rsidRPr="00BB6FB8">
              <w:rPr>
                <w:sz w:val="28"/>
                <w:szCs w:val="28"/>
              </w:rPr>
              <w:t>Пластическое закрытие язвенных дефектов нижних конечностей.</w:t>
            </w:r>
          </w:p>
          <w:p w:rsidR="009057CF" w:rsidRPr="00BB6FB8" w:rsidRDefault="009057CF" w:rsidP="00B44E23">
            <w:pPr>
              <w:spacing w:line="360" w:lineRule="auto"/>
              <w:jc w:val="both"/>
              <w:rPr>
                <w:sz w:val="28"/>
                <w:szCs w:val="28"/>
              </w:rPr>
            </w:pPr>
            <w:r w:rsidRPr="00BB6FB8">
              <w:rPr>
                <w:b/>
                <w:spacing w:val="2"/>
                <w:sz w:val="28"/>
                <w:szCs w:val="28"/>
              </w:rPr>
              <w:t>РАЗДЕЛ</w:t>
            </w:r>
            <w:r w:rsidRPr="00BB6FB8">
              <w:rPr>
                <w:b/>
                <w:sz w:val="28"/>
                <w:szCs w:val="28"/>
              </w:rPr>
              <w:t xml:space="preserve"> 5</w:t>
            </w:r>
            <w:r w:rsidRPr="00BB6FB8">
              <w:rPr>
                <w:b/>
                <w:caps/>
                <w:sz w:val="28"/>
                <w:szCs w:val="28"/>
              </w:rPr>
              <w:t xml:space="preserve">. </w:t>
            </w:r>
            <w:r w:rsidRPr="00BB6FB8">
              <w:rPr>
                <w:caps/>
                <w:sz w:val="28"/>
                <w:szCs w:val="28"/>
              </w:rPr>
              <w:t xml:space="preserve">сравнительный </w:t>
            </w:r>
            <w:r w:rsidRPr="00BB6FB8">
              <w:rPr>
                <w:sz w:val="28"/>
                <w:szCs w:val="28"/>
              </w:rPr>
              <w:t>АНАЛИЗ БЛИЖАЙШИХ ПОСЛЕОПЕРАЦИОННЫХ И ОТДАЛЁННЫХ РЕЗУЛЬТАТОВ ЛЕЧЕНИЯ ГЛУБОКИХ (СУБФАСЦИАЛЬНЫХ) ДЕФЕКТОВ НИЖНИХ КОНЕЧНОСТЕЙ</w:t>
            </w:r>
          </w:p>
          <w:p w:rsidR="009057CF" w:rsidRPr="00BB6FB8" w:rsidRDefault="009057CF" w:rsidP="00B44E23">
            <w:pPr>
              <w:pStyle w:val="affffffffa"/>
              <w:jc w:val="both"/>
              <w:rPr>
                <w:rFonts w:ascii="Times New Roman" w:hAnsi="Times New Roman"/>
                <w:szCs w:val="28"/>
              </w:rPr>
            </w:pPr>
            <w:r w:rsidRPr="00BB6FB8">
              <w:rPr>
                <w:rFonts w:ascii="Times New Roman" w:hAnsi="Times New Roman"/>
                <w:szCs w:val="28"/>
              </w:rPr>
              <w:t xml:space="preserve">        5.1. Анализ ближайших послеоперационных результатов.</w:t>
            </w:r>
          </w:p>
          <w:p w:rsidR="009057CF" w:rsidRPr="00BB6FB8" w:rsidRDefault="009057CF" w:rsidP="00B44E23">
            <w:pPr>
              <w:spacing w:line="360" w:lineRule="auto"/>
              <w:jc w:val="both"/>
              <w:rPr>
                <w:sz w:val="28"/>
                <w:szCs w:val="28"/>
              </w:rPr>
            </w:pPr>
            <w:r w:rsidRPr="00BB6FB8">
              <w:rPr>
                <w:sz w:val="28"/>
                <w:szCs w:val="28"/>
              </w:rPr>
              <w:t xml:space="preserve">                  5.2. Сравнительный анализ отдалённых результатов лечения </w:t>
            </w:r>
          </w:p>
          <w:p w:rsidR="009057CF" w:rsidRPr="00BB6FB8" w:rsidRDefault="009057CF" w:rsidP="00B44E23">
            <w:pPr>
              <w:spacing w:line="360" w:lineRule="auto"/>
              <w:jc w:val="both"/>
              <w:rPr>
                <w:sz w:val="28"/>
                <w:szCs w:val="28"/>
              </w:rPr>
            </w:pPr>
            <w:r w:rsidRPr="00BB6FB8">
              <w:rPr>
                <w:sz w:val="28"/>
                <w:szCs w:val="28"/>
              </w:rPr>
              <w:t xml:space="preserve">                  глубоких (субфасциальных) дефектов нижней конечности.</w:t>
            </w:r>
          </w:p>
          <w:p w:rsidR="009057CF" w:rsidRPr="00BB6FB8" w:rsidRDefault="009057CF" w:rsidP="00B44E23">
            <w:pPr>
              <w:spacing w:line="360" w:lineRule="auto"/>
              <w:jc w:val="both"/>
              <w:rPr>
                <w:sz w:val="28"/>
                <w:szCs w:val="28"/>
              </w:rPr>
            </w:pPr>
            <w:r w:rsidRPr="00BB6FB8">
              <w:rPr>
                <w:b/>
                <w:sz w:val="28"/>
                <w:szCs w:val="28"/>
              </w:rPr>
              <w:t xml:space="preserve">РАЗДЕЛ    6.    </w:t>
            </w:r>
            <w:r w:rsidRPr="00BB6FB8">
              <w:rPr>
                <w:sz w:val="28"/>
                <w:szCs w:val="28"/>
              </w:rPr>
              <w:t>АНАЛИЗ И ОБОБЩЕНИЕ РЕЗУЛЬТАТОВ ЛЕЧЕНИЯ</w:t>
            </w:r>
          </w:p>
          <w:p w:rsidR="009057CF" w:rsidRPr="00BB6FB8" w:rsidRDefault="009057CF" w:rsidP="00B44E23">
            <w:pPr>
              <w:pStyle w:val="40"/>
              <w:rPr>
                <w:szCs w:val="28"/>
              </w:rPr>
            </w:pPr>
            <w:r w:rsidRPr="00BB6FB8">
              <w:rPr>
                <w:szCs w:val="28"/>
              </w:rPr>
              <w:t>ВЫВОДЫ</w:t>
            </w:r>
          </w:p>
          <w:p w:rsidR="009057CF" w:rsidRPr="00BB6FB8" w:rsidRDefault="009057CF" w:rsidP="00B44E23">
            <w:pPr>
              <w:spacing w:line="360" w:lineRule="auto"/>
              <w:rPr>
                <w:sz w:val="28"/>
                <w:szCs w:val="28"/>
              </w:rPr>
            </w:pPr>
            <w:r w:rsidRPr="00BB6FB8">
              <w:rPr>
                <w:sz w:val="28"/>
                <w:szCs w:val="28"/>
              </w:rPr>
              <w:t>СПИСОК ИСПОЛЬЗОВАННЫХ ИСТОЧНИКОВ</w:t>
            </w:r>
          </w:p>
          <w:p w:rsidR="009057CF" w:rsidRPr="00BB6FB8" w:rsidRDefault="009057CF" w:rsidP="00B44E23">
            <w:pPr>
              <w:spacing w:line="360" w:lineRule="auto"/>
              <w:rPr>
                <w:sz w:val="28"/>
                <w:szCs w:val="28"/>
              </w:rPr>
            </w:pPr>
            <w:r w:rsidRPr="00BB6FB8">
              <w:rPr>
                <w:sz w:val="28"/>
                <w:szCs w:val="28"/>
              </w:rPr>
              <w:t>ПРИЛОЖЕНИЕ</w:t>
            </w:r>
          </w:p>
        </w:tc>
        <w:tc>
          <w:tcPr>
            <w:tcW w:w="815" w:type="dxa"/>
          </w:tcPr>
          <w:p w:rsidR="009057CF" w:rsidRPr="00BB6FB8" w:rsidRDefault="009057CF" w:rsidP="00B44E23">
            <w:pPr>
              <w:spacing w:line="360" w:lineRule="auto"/>
              <w:jc w:val="center"/>
              <w:rPr>
                <w:spacing w:val="2"/>
                <w:sz w:val="28"/>
                <w:szCs w:val="28"/>
              </w:rPr>
            </w:pPr>
            <w:r w:rsidRPr="00BB6FB8">
              <w:rPr>
                <w:spacing w:val="2"/>
                <w:sz w:val="28"/>
                <w:szCs w:val="28"/>
              </w:rPr>
              <w:lastRenderedPageBreak/>
              <w:t>Стр.</w:t>
            </w:r>
          </w:p>
          <w:p w:rsidR="009057CF" w:rsidRPr="00BB6FB8" w:rsidRDefault="009057CF" w:rsidP="00B44E23">
            <w:pPr>
              <w:spacing w:line="360" w:lineRule="auto"/>
              <w:jc w:val="center"/>
              <w:rPr>
                <w:spacing w:val="2"/>
                <w:sz w:val="28"/>
                <w:szCs w:val="28"/>
              </w:rPr>
            </w:pPr>
            <w:r>
              <w:rPr>
                <w:spacing w:val="2"/>
                <w:sz w:val="28"/>
                <w:szCs w:val="28"/>
              </w:rPr>
              <w:t>5</w:t>
            </w:r>
          </w:p>
          <w:p w:rsidR="009057CF" w:rsidRPr="00BB6FB8" w:rsidRDefault="009057CF" w:rsidP="00B44E23">
            <w:pPr>
              <w:spacing w:line="360" w:lineRule="auto"/>
              <w:jc w:val="center"/>
              <w:rPr>
                <w:spacing w:val="2"/>
                <w:sz w:val="28"/>
                <w:szCs w:val="28"/>
              </w:rPr>
            </w:pPr>
            <w:r w:rsidRPr="00BB6FB8">
              <w:rPr>
                <w:spacing w:val="2"/>
                <w:sz w:val="28"/>
                <w:szCs w:val="28"/>
              </w:rPr>
              <w:t>1</w:t>
            </w:r>
            <w:r>
              <w:rPr>
                <w:spacing w:val="2"/>
                <w:sz w:val="28"/>
                <w:szCs w:val="28"/>
              </w:rPr>
              <w:t>3</w:t>
            </w:r>
          </w:p>
          <w:p w:rsidR="009057CF" w:rsidRPr="00BB6FB8" w:rsidRDefault="009057CF" w:rsidP="00B44E23">
            <w:pPr>
              <w:spacing w:line="360" w:lineRule="auto"/>
              <w:jc w:val="center"/>
              <w:rPr>
                <w:spacing w:val="2"/>
                <w:sz w:val="28"/>
                <w:szCs w:val="28"/>
              </w:rPr>
            </w:pPr>
            <w:r>
              <w:rPr>
                <w:spacing w:val="2"/>
                <w:sz w:val="28"/>
                <w:szCs w:val="28"/>
              </w:rPr>
              <w:t>13</w:t>
            </w:r>
          </w:p>
          <w:p w:rsidR="009057CF" w:rsidRPr="00BB6FB8" w:rsidRDefault="009057CF" w:rsidP="00B44E23">
            <w:pPr>
              <w:spacing w:line="360" w:lineRule="auto"/>
              <w:jc w:val="center"/>
              <w:rPr>
                <w:spacing w:val="2"/>
                <w:sz w:val="28"/>
                <w:szCs w:val="28"/>
              </w:rPr>
            </w:pPr>
          </w:p>
          <w:p w:rsidR="009057CF" w:rsidRPr="00BB6FB8" w:rsidRDefault="009057CF" w:rsidP="00B44E23">
            <w:pPr>
              <w:spacing w:line="360" w:lineRule="auto"/>
              <w:jc w:val="center"/>
              <w:rPr>
                <w:spacing w:val="2"/>
                <w:sz w:val="28"/>
                <w:szCs w:val="28"/>
              </w:rPr>
            </w:pPr>
            <w:r w:rsidRPr="00BB6FB8">
              <w:rPr>
                <w:spacing w:val="2"/>
                <w:sz w:val="28"/>
                <w:szCs w:val="28"/>
              </w:rPr>
              <w:t>2</w:t>
            </w:r>
            <w:r>
              <w:rPr>
                <w:spacing w:val="2"/>
                <w:sz w:val="28"/>
                <w:szCs w:val="28"/>
              </w:rPr>
              <w:t>3</w:t>
            </w:r>
          </w:p>
          <w:p w:rsidR="009057CF" w:rsidRPr="00BB6FB8" w:rsidRDefault="009057CF" w:rsidP="00B44E23">
            <w:pPr>
              <w:spacing w:line="360" w:lineRule="auto"/>
              <w:jc w:val="center"/>
              <w:rPr>
                <w:spacing w:val="2"/>
                <w:sz w:val="28"/>
                <w:szCs w:val="28"/>
              </w:rPr>
            </w:pPr>
          </w:p>
          <w:p w:rsidR="009057CF" w:rsidRPr="00BB6FB8" w:rsidRDefault="009057CF" w:rsidP="00B44E23">
            <w:pPr>
              <w:spacing w:line="360" w:lineRule="auto"/>
              <w:jc w:val="center"/>
              <w:rPr>
                <w:spacing w:val="2"/>
                <w:sz w:val="28"/>
                <w:szCs w:val="28"/>
              </w:rPr>
            </w:pPr>
            <w:r w:rsidRPr="00BB6FB8">
              <w:rPr>
                <w:spacing w:val="2"/>
                <w:sz w:val="28"/>
                <w:szCs w:val="28"/>
              </w:rPr>
              <w:t>3</w:t>
            </w:r>
            <w:r>
              <w:rPr>
                <w:spacing w:val="2"/>
                <w:sz w:val="28"/>
                <w:szCs w:val="28"/>
              </w:rPr>
              <w:t>6</w:t>
            </w:r>
          </w:p>
          <w:p w:rsidR="009057CF" w:rsidRPr="00BB6FB8" w:rsidRDefault="009057CF" w:rsidP="00B44E23">
            <w:pPr>
              <w:spacing w:line="360" w:lineRule="auto"/>
              <w:jc w:val="center"/>
              <w:rPr>
                <w:spacing w:val="2"/>
                <w:sz w:val="28"/>
                <w:szCs w:val="28"/>
              </w:rPr>
            </w:pPr>
          </w:p>
          <w:p w:rsidR="009057CF" w:rsidRPr="00BB6FB8" w:rsidRDefault="009057CF" w:rsidP="00B44E23">
            <w:pPr>
              <w:spacing w:line="360" w:lineRule="auto"/>
              <w:jc w:val="center"/>
              <w:rPr>
                <w:spacing w:val="2"/>
                <w:sz w:val="28"/>
                <w:szCs w:val="28"/>
              </w:rPr>
            </w:pPr>
            <w:r>
              <w:rPr>
                <w:spacing w:val="2"/>
                <w:sz w:val="28"/>
                <w:szCs w:val="28"/>
              </w:rPr>
              <w:t>36</w:t>
            </w:r>
          </w:p>
          <w:p w:rsidR="009057CF" w:rsidRPr="00BB6FB8" w:rsidRDefault="009057CF" w:rsidP="00B44E23">
            <w:pPr>
              <w:spacing w:line="360" w:lineRule="auto"/>
              <w:jc w:val="center"/>
              <w:rPr>
                <w:spacing w:val="2"/>
                <w:sz w:val="28"/>
                <w:szCs w:val="28"/>
              </w:rPr>
            </w:pPr>
            <w:r>
              <w:rPr>
                <w:spacing w:val="2"/>
                <w:sz w:val="28"/>
                <w:szCs w:val="28"/>
              </w:rPr>
              <w:t>46</w:t>
            </w:r>
          </w:p>
          <w:p w:rsidR="009057CF" w:rsidRPr="00BB6FB8" w:rsidRDefault="009057CF" w:rsidP="00B44E23">
            <w:pPr>
              <w:spacing w:line="360" w:lineRule="auto"/>
              <w:jc w:val="center"/>
              <w:rPr>
                <w:spacing w:val="2"/>
                <w:sz w:val="28"/>
                <w:szCs w:val="28"/>
              </w:rPr>
            </w:pPr>
          </w:p>
          <w:p w:rsidR="009057CF" w:rsidRPr="00BB6FB8" w:rsidRDefault="009057CF" w:rsidP="00B44E23">
            <w:pPr>
              <w:spacing w:line="360" w:lineRule="auto"/>
              <w:jc w:val="center"/>
              <w:rPr>
                <w:spacing w:val="2"/>
                <w:sz w:val="28"/>
                <w:szCs w:val="28"/>
              </w:rPr>
            </w:pPr>
            <w:r>
              <w:rPr>
                <w:spacing w:val="2"/>
                <w:sz w:val="28"/>
                <w:szCs w:val="28"/>
              </w:rPr>
              <w:t>60</w:t>
            </w:r>
          </w:p>
          <w:p w:rsidR="009057CF" w:rsidRPr="00BB6FB8" w:rsidRDefault="009057CF" w:rsidP="00B44E23">
            <w:pPr>
              <w:spacing w:line="360" w:lineRule="auto"/>
              <w:jc w:val="center"/>
              <w:rPr>
                <w:spacing w:val="2"/>
                <w:sz w:val="28"/>
                <w:szCs w:val="28"/>
              </w:rPr>
            </w:pPr>
          </w:p>
          <w:p w:rsidR="009057CF" w:rsidRPr="00BB6FB8" w:rsidRDefault="009057CF" w:rsidP="00B44E23">
            <w:pPr>
              <w:spacing w:line="360" w:lineRule="auto"/>
              <w:jc w:val="center"/>
              <w:rPr>
                <w:spacing w:val="2"/>
                <w:sz w:val="28"/>
                <w:szCs w:val="28"/>
              </w:rPr>
            </w:pPr>
            <w:r>
              <w:rPr>
                <w:spacing w:val="2"/>
                <w:sz w:val="28"/>
                <w:szCs w:val="28"/>
              </w:rPr>
              <w:t>60</w:t>
            </w:r>
          </w:p>
          <w:p w:rsidR="009057CF" w:rsidRPr="00BB6FB8" w:rsidRDefault="009057CF" w:rsidP="00B44E23">
            <w:pPr>
              <w:spacing w:line="360" w:lineRule="auto"/>
              <w:jc w:val="center"/>
              <w:rPr>
                <w:spacing w:val="2"/>
                <w:sz w:val="28"/>
                <w:szCs w:val="28"/>
              </w:rPr>
            </w:pPr>
          </w:p>
          <w:p w:rsidR="009057CF" w:rsidRPr="00BB6FB8" w:rsidRDefault="009057CF" w:rsidP="00B44E23">
            <w:pPr>
              <w:spacing w:line="360" w:lineRule="auto"/>
              <w:jc w:val="center"/>
              <w:rPr>
                <w:spacing w:val="2"/>
                <w:sz w:val="28"/>
                <w:szCs w:val="28"/>
              </w:rPr>
            </w:pPr>
          </w:p>
          <w:p w:rsidR="009057CF" w:rsidRPr="00BB6FB8" w:rsidRDefault="009057CF" w:rsidP="00B44E23">
            <w:pPr>
              <w:spacing w:line="360" w:lineRule="auto"/>
              <w:jc w:val="center"/>
              <w:rPr>
                <w:spacing w:val="2"/>
                <w:sz w:val="28"/>
                <w:szCs w:val="28"/>
              </w:rPr>
            </w:pPr>
            <w:r>
              <w:rPr>
                <w:spacing w:val="2"/>
                <w:sz w:val="28"/>
                <w:szCs w:val="28"/>
              </w:rPr>
              <w:t>68</w:t>
            </w:r>
          </w:p>
          <w:p w:rsidR="009057CF" w:rsidRPr="00BB6FB8" w:rsidRDefault="009057CF" w:rsidP="00B44E23">
            <w:pPr>
              <w:spacing w:line="360" w:lineRule="auto"/>
              <w:jc w:val="center"/>
              <w:rPr>
                <w:spacing w:val="2"/>
                <w:sz w:val="28"/>
                <w:szCs w:val="28"/>
              </w:rPr>
            </w:pPr>
          </w:p>
          <w:p w:rsidR="009057CF" w:rsidRPr="00BB6FB8" w:rsidRDefault="009057CF" w:rsidP="00B44E23">
            <w:pPr>
              <w:spacing w:line="360" w:lineRule="auto"/>
              <w:jc w:val="center"/>
              <w:rPr>
                <w:spacing w:val="2"/>
                <w:sz w:val="28"/>
                <w:szCs w:val="28"/>
              </w:rPr>
            </w:pPr>
            <w:r>
              <w:rPr>
                <w:spacing w:val="2"/>
                <w:sz w:val="28"/>
                <w:szCs w:val="28"/>
              </w:rPr>
              <w:t>71</w:t>
            </w:r>
          </w:p>
          <w:p w:rsidR="009057CF" w:rsidRPr="00BB6FB8" w:rsidRDefault="009057CF" w:rsidP="00B44E23">
            <w:pPr>
              <w:spacing w:line="360" w:lineRule="auto"/>
              <w:jc w:val="center"/>
              <w:rPr>
                <w:spacing w:val="2"/>
                <w:sz w:val="28"/>
                <w:szCs w:val="28"/>
              </w:rPr>
            </w:pPr>
          </w:p>
          <w:p w:rsidR="009057CF" w:rsidRPr="00BB6FB8" w:rsidRDefault="009057CF" w:rsidP="00B44E23">
            <w:pPr>
              <w:spacing w:line="360" w:lineRule="auto"/>
              <w:jc w:val="center"/>
              <w:rPr>
                <w:spacing w:val="2"/>
                <w:sz w:val="28"/>
                <w:szCs w:val="28"/>
              </w:rPr>
            </w:pPr>
            <w:r>
              <w:rPr>
                <w:spacing w:val="2"/>
                <w:sz w:val="28"/>
                <w:szCs w:val="28"/>
              </w:rPr>
              <w:lastRenderedPageBreak/>
              <w:t>76</w:t>
            </w:r>
          </w:p>
          <w:p w:rsidR="009057CF" w:rsidRPr="00BB6FB8" w:rsidRDefault="009057CF" w:rsidP="00B44E23">
            <w:pPr>
              <w:spacing w:line="360" w:lineRule="auto"/>
              <w:jc w:val="center"/>
              <w:rPr>
                <w:spacing w:val="2"/>
                <w:sz w:val="28"/>
                <w:szCs w:val="28"/>
              </w:rPr>
            </w:pPr>
          </w:p>
          <w:p w:rsidR="009057CF" w:rsidRPr="00BB6FB8" w:rsidRDefault="009057CF" w:rsidP="00B44E23">
            <w:pPr>
              <w:spacing w:line="360" w:lineRule="auto"/>
              <w:jc w:val="center"/>
              <w:rPr>
                <w:spacing w:val="2"/>
                <w:sz w:val="28"/>
                <w:szCs w:val="28"/>
              </w:rPr>
            </w:pPr>
            <w:r w:rsidRPr="00BB6FB8">
              <w:rPr>
                <w:spacing w:val="2"/>
                <w:sz w:val="28"/>
                <w:szCs w:val="28"/>
              </w:rPr>
              <w:t>7</w:t>
            </w:r>
            <w:r>
              <w:rPr>
                <w:spacing w:val="2"/>
                <w:sz w:val="28"/>
                <w:szCs w:val="28"/>
              </w:rPr>
              <w:t>6</w:t>
            </w:r>
          </w:p>
          <w:p w:rsidR="009057CF" w:rsidRDefault="009057CF" w:rsidP="00B44E23">
            <w:pPr>
              <w:spacing w:line="360" w:lineRule="auto"/>
              <w:jc w:val="center"/>
              <w:rPr>
                <w:spacing w:val="2"/>
                <w:sz w:val="28"/>
                <w:szCs w:val="28"/>
              </w:rPr>
            </w:pPr>
          </w:p>
          <w:p w:rsidR="009057CF" w:rsidRPr="00BB6FB8" w:rsidRDefault="009057CF" w:rsidP="00B44E23">
            <w:pPr>
              <w:spacing w:line="360" w:lineRule="auto"/>
              <w:jc w:val="center"/>
              <w:rPr>
                <w:spacing w:val="2"/>
                <w:sz w:val="28"/>
                <w:szCs w:val="28"/>
              </w:rPr>
            </w:pPr>
            <w:r>
              <w:rPr>
                <w:spacing w:val="2"/>
                <w:sz w:val="28"/>
                <w:szCs w:val="28"/>
              </w:rPr>
              <w:t>85</w:t>
            </w:r>
          </w:p>
          <w:p w:rsidR="009057CF" w:rsidRPr="00BB6FB8" w:rsidRDefault="009057CF" w:rsidP="00B44E23">
            <w:pPr>
              <w:spacing w:line="360" w:lineRule="auto"/>
              <w:jc w:val="center"/>
              <w:rPr>
                <w:spacing w:val="2"/>
                <w:sz w:val="28"/>
                <w:szCs w:val="28"/>
              </w:rPr>
            </w:pPr>
          </w:p>
          <w:p w:rsidR="009057CF" w:rsidRPr="00BB6FB8" w:rsidRDefault="009057CF" w:rsidP="00B44E23">
            <w:pPr>
              <w:spacing w:line="360" w:lineRule="auto"/>
              <w:jc w:val="center"/>
              <w:rPr>
                <w:spacing w:val="2"/>
                <w:sz w:val="28"/>
                <w:szCs w:val="28"/>
              </w:rPr>
            </w:pPr>
          </w:p>
          <w:p w:rsidR="009057CF" w:rsidRPr="00BB6FB8" w:rsidRDefault="009057CF" w:rsidP="00B44E23">
            <w:pPr>
              <w:spacing w:line="360" w:lineRule="auto"/>
              <w:jc w:val="center"/>
              <w:rPr>
                <w:spacing w:val="2"/>
                <w:sz w:val="28"/>
                <w:szCs w:val="28"/>
              </w:rPr>
            </w:pPr>
          </w:p>
          <w:p w:rsidR="009057CF" w:rsidRPr="00BB6FB8" w:rsidRDefault="009057CF" w:rsidP="00B44E23">
            <w:pPr>
              <w:spacing w:line="360" w:lineRule="auto"/>
              <w:jc w:val="center"/>
              <w:rPr>
                <w:spacing w:val="2"/>
                <w:sz w:val="28"/>
                <w:szCs w:val="28"/>
              </w:rPr>
            </w:pPr>
            <w:r w:rsidRPr="00BB6FB8">
              <w:rPr>
                <w:spacing w:val="2"/>
                <w:sz w:val="28"/>
                <w:szCs w:val="28"/>
              </w:rPr>
              <w:t>10</w:t>
            </w:r>
            <w:r>
              <w:rPr>
                <w:spacing w:val="2"/>
                <w:sz w:val="28"/>
                <w:szCs w:val="28"/>
              </w:rPr>
              <w:t>5</w:t>
            </w:r>
          </w:p>
          <w:p w:rsidR="009057CF" w:rsidRPr="00BB6FB8" w:rsidRDefault="009057CF" w:rsidP="00B44E23">
            <w:pPr>
              <w:spacing w:line="360" w:lineRule="auto"/>
              <w:jc w:val="center"/>
              <w:rPr>
                <w:spacing w:val="2"/>
                <w:sz w:val="28"/>
                <w:szCs w:val="28"/>
              </w:rPr>
            </w:pPr>
            <w:r>
              <w:rPr>
                <w:spacing w:val="2"/>
                <w:sz w:val="28"/>
                <w:szCs w:val="28"/>
              </w:rPr>
              <w:t>105</w:t>
            </w:r>
          </w:p>
          <w:p w:rsidR="009057CF" w:rsidRPr="00BB6FB8" w:rsidRDefault="009057CF" w:rsidP="00B44E23">
            <w:pPr>
              <w:spacing w:line="360" w:lineRule="auto"/>
              <w:jc w:val="center"/>
              <w:rPr>
                <w:spacing w:val="2"/>
                <w:sz w:val="28"/>
                <w:szCs w:val="28"/>
              </w:rPr>
            </w:pPr>
          </w:p>
          <w:p w:rsidR="009057CF" w:rsidRPr="00BB6FB8" w:rsidRDefault="009057CF" w:rsidP="00B44E23">
            <w:pPr>
              <w:spacing w:line="360" w:lineRule="auto"/>
              <w:jc w:val="center"/>
              <w:rPr>
                <w:spacing w:val="2"/>
                <w:sz w:val="28"/>
                <w:szCs w:val="28"/>
              </w:rPr>
            </w:pPr>
            <w:r>
              <w:rPr>
                <w:spacing w:val="2"/>
                <w:sz w:val="28"/>
                <w:szCs w:val="28"/>
              </w:rPr>
              <w:t>110</w:t>
            </w:r>
          </w:p>
          <w:p w:rsidR="009057CF" w:rsidRPr="00BB6FB8" w:rsidRDefault="009057CF" w:rsidP="00B44E23">
            <w:pPr>
              <w:spacing w:line="360" w:lineRule="auto"/>
              <w:jc w:val="center"/>
              <w:rPr>
                <w:spacing w:val="2"/>
                <w:sz w:val="28"/>
                <w:szCs w:val="28"/>
              </w:rPr>
            </w:pPr>
            <w:r w:rsidRPr="00BB6FB8">
              <w:rPr>
                <w:spacing w:val="2"/>
                <w:sz w:val="28"/>
                <w:szCs w:val="28"/>
              </w:rPr>
              <w:t>1</w:t>
            </w:r>
            <w:r>
              <w:rPr>
                <w:spacing w:val="2"/>
                <w:sz w:val="28"/>
                <w:szCs w:val="28"/>
              </w:rPr>
              <w:t>12</w:t>
            </w:r>
          </w:p>
          <w:p w:rsidR="009057CF" w:rsidRPr="00BB6FB8" w:rsidRDefault="009057CF" w:rsidP="00B44E23">
            <w:pPr>
              <w:spacing w:line="360" w:lineRule="auto"/>
              <w:jc w:val="center"/>
              <w:rPr>
                <w:spacing w:val="2"/>
                <w:sz w:val="28"/>
                <w:szCs w:val="28"/>
              </w:rPr>
            </w:pPr>
            <w:r w:rsidRPr="00BB6FB8">
              <w:rPr>
                <w:spacing w:val="2"/>
                <w:sz w:val="28"/>
                <w:szCs w:val="28"/>
              </w:rPr>
              <w:t>11</w:t>
            </w:r>
            <w:r>
              <w:rPr>
                <w:spacing w:val="2"/>
                <w:sz w:val="28"/>
                <w:szCs w:val="28"/>
              </w:rPr>
              <w:t>6</w:t>
            </w:r>
          </w:p>
          <w:p w:rsidR="009057CF" w:rsidRPr="00BB6FB8" w:rsidRDefault="009057CF" w:rsidP="00B44E23">
            <w:pPr>
              <w:spacing w:line="360" w:lineRule="auto"/>
              <w:jc w:val="center"/>
              <w:rPr>
                <w:spacing w:val="2"/>
                <w:sz w:val="28"/>
                <w:szCs w:val="28"/>
              </w:rPr>
            </w:pPr>
            <w:r>
              <w:rPr>
                <w:spacing w:val="2"/>
                <w:sz w:val="28"/>
                <w:szCs w:val="28"/>
              </w:rPr>
              <w:t>118</w:t>
            </w:r>
          </w:p>
          <w:p w:rsidR="009057CF" w:rsidRPr="00BB6FB8" w:rsidRDefault="009057CF" w:rsidP="00B44E23">
            <w:pPr>
              <w:spacing w:line="360" w:lineRule="auto"/>
              <w:jc w:val="center"/>
              <w:rPr>
                <w:spacing w:val="2"/>
                <w:sz w:val="28"/>
                <w:szCs w:val="28"/>
              </w:rPr>
            </w:pPr>
            <w:r w:rsidRPr="00BB6FB8">
              <w:rPr>
                <w:spacing w:val="2"/>
                <w:sz w:val="28"/>
                <w:szCs w:val="28"/>
              </w:rPr>
              <w:t>13</w:t>
            </w:r>
            <w:r>
              <w:rPr>
                <w:spacing w:val="2"/>
                <w:sz w:val="28"/>
                <w:szCs w:val="28"/>
              </w:rPr>
              <w:t>5</w:t>
            </w:r>
          </w:p>
        </w:tc>
      </w:tr>
    </w:tbl>
    <w:p w:rsidR="009057CF" w:rsidRPr="00BB6FB8" w:rsidRDefault="009057CF" w:rsidP="009057CF">
      <w:pPr>
        <w:pStyle w:val="affffffff7"/>
        <w:tabs>
          <w:tab w:val="left" w:pos="0"/>
        </w:tabs>
        <w:rPr>
          <w:szCs w:val="28"/>
        </w:rPr>
      </w:pPr>
      <w:r w:rsidRPr="00BB6FB8">
        <w:rPr>
          <w:szCs w:val="28"/>
        </w:rPr>
        <w:lastRenderedPageBreak/>
        <w:br w:type="page"/>
      </w:r>
      <w:r w:rsidRPr="00BB6FB8">
        <w:rPr>
          <w:szCs w:val="28"/>
        </w:rPr>
        <w:lastRenderedPageBreak/>
        <w:t>СПИСОК УСЛОВНЫХ ОБОЗНАЧЕНИЙ И СОКРАЩЕНИЙ.</w:t>
      </w:r>
    </w:p>
    <w:p w:rsidR="009057CF" w:rsidRPr="00BB6FB8" w:rsidRDefault="009057CF" w:rsidP="009057CF">
      <w:pPr>
        <w:spacing w:line="360" w:lineRule="auto"/>
        <w:jc w:val="both"/>
        <w:rPr>
          <w:sz w:val="28"/>
          <w:szCs w:val="28"/>
        </w:rPr>
      </w:pPr>
    </w:p>
    <w:p w:rsidR="009057CF" w:rsidRPr="00BB6FB8" w:rsidRDefault="009057CF" w:rsidP="009057CF">
      <w:pPr>
        <w:spacing w:line="360" w:lineRule="auto"/>
        <w:jc w:val="both"/>
        <w:rPr>
          <w:sz w:val="28"/>
          <w:szCs w:val="28"/>
        </w:rPr>
      </w:pPr>
      <w:r w:rsidRPr="00BB6FB8">
        <w:rPr>
          <w:sz w:val="28"/>
          <w:szCs w:val="28"/>
        </w:rPr>
        <w:t>АВФ - аппарат внешней фиксации.</w:t>
      </w:r>
    </w:p>
    <w:p w:rsidR="009057CF" w:rsidRPr="00BB6FB8" w:rsidRDefault="009057CF" w:rsidP="009057CF">
      <w:pPr>
        <w:spacing w:line="360" w:lineRule="auto"/>
        <w:jc w:val="both"/>
        <w:rPr>
          <w:sz w:val="28"/>
          <w:szCs w:val="28"/>
        </w:rPr>
      </w:pPr>
      <w:r w:rsidRPr="00BB6FB8">
        <w:rPr>
          <w:sz w:val="28"/>
          <w:szCs w:val="28"/>
        </w:rPr>
        <w:t>ЛШМС – лоскут широчайшей мышцы спины.</w:t>
      </w:r>
    </w:p>
    <w:p w:rsidR="009057CF" w:rsidRPr="00BB6FB8" w:rsidRDefault="009057CF" w:rsidP="009057CF">
      <w:pPr>
        <w:spacing w:line="360" w:lineRule="auto"/>
        <w:jc w:val="both"/>
        <w:rPr>
          <w:sz w:val="28"/>
          <w:szCs w:val="28"/>
        </w:rPr>
      </w:pPr>
      <w:r w:rsidRPr="00BB6FB8">
        <w:rPr>
          <w:sz w:val="28"/>
          <w:szCs w:val="28"/>
        </w:rPr>
        <w:t>ПХО – первичная хирургическая обработка.</w:t>
      </w:r>
    </w:p>
    <w:p w:rsidR="009057CF" w:rsidRPr="00BB6FB8" w:rsidRDefault="009057CF" w:rsidP="009057CF">
      <w:pPr>
        <w:spacing w:line="360" w:lineRule="auto"/>
        <w:jc w:val="both"/>
        <w:rPr>
          <w:sz w:val="28"/>
          <w:szCs w:val="28"/>
        </w:rPr>
      </w:pPr>
      <w:r w:rsidRPr="00BB6FB8">
        <w:rPr>
          <w:sz w:val="28"/>
          <w:szCs w:val="28"/>
        </w:rPr>
        <w:t>УЗДГ – ультразвуковая допплерография.</w:t>
      </w:r>
    </w:p>
    <w:p w:rsidR="009057CF" w:rsidRPr="00BB6FB8" w:rsidRDefault="009057CF" w:rsidP="009057CF">
      <w:pPr>
        <w:spacing w:line="360" w:lineRule="auto"/>
        <w:jc w:val="both"/>
        <w:rPr>
          <w:sz w:val="28"/>
          <w:szCs w:val="28"/>
        </w:rPr>
      </w:pPr>
      <w:r w:rsidRPr="00BB6FB8">
        <w:rPr>
          <w:sz w:val="28"/>
          <w:szCs w:val="28"/>
        </w:rPr>
        <w:t>ХЛВН – хроническая лимфовенозная недостаточность.</w:t>
      </w:r>
    </w:p>
    <w:p w:rsidR="009057CF" w:rsidRPr="00BB6FB8" w:rsidRDefault="009057CF" w:rsidP="009057CF">
      <w:pPr>
        <w:pStyle w:val="affffffff7"/>
        <w:jc w:val="left"/>
        <w:rPr>
          <w:b/>
          <w:szCs w:val="28"/>
        </w:rPr>
      </w:pPr>
      <w:r w:rsidRPr="00BB6FB8">
        <w:rPr>
          <w:b/>
          <w:szCs w:val="28"/>
        </w:rPr>
        <w:t>ХЯРД – хронический язвенно-раневой дефект.</w:t>
      </w:r>
    </w:p>
    <w:p w:rsidR="009057CF" w:rsidRPr="00BB6FB8" w:rsidRDefault="009057CF" w:rsidP="009057CF">
      <w:pPr>
        <w:spacing w:line="360" w:lineRule="auto"/>
        <w:jc w:val="both"/>
        <w:rPr>
          <w:sz w:val="28"/>
          <w:szCs w:val="28"/>
        </w:rPr>
      </w:pPr>
      <w:r w:rsidRPr="00BB6FB8">
        <w:rPr>
          <w:sz w:val="28"/>
          <w:szCs w:val="28"/>
        </w:rPr>
        <w:t>ЧКО – чрезкостный остеосинтез.</w:t>
      </w:r>
    </w:p>
    <w:p w:rsidR="009057CF" w:rsidRPr="00BB6FB8" w:rsidRDefault="009057CF" w:rsidP="009057CF">
      <w:pPr>
        <w:spacing w:line="360" w:lineRule="auto"/>
        <w:jc w:val="both"/>
        <w:rPr>
          <w:sz w:val="28"/>
          <w:szCs w:val="28"/>
        </w:rPr>
      </w:pPr>
      <w:r w:rsidRPr="00BB6FB8">
        <w:rPr>
          <w:sz w:val="28"/>
          <w:szCs w:val="28"/>
        </w:rPr>
        <w:t>ЭМГ – электромиография.</w:t>
      </w:r>
    </w:p>
    <w:p w:rsidR="009057CF" w:rsidRPr="00BB6FB8" w:rsidRDefault="009057CF" w:rsidP="009057CF">
      <w:pPr>
        <w:spacing w:line="360" w:lineRule="auto"/>
        <w:jc w:val="both"/>
        <w:rPr>
          <w:sz w:val="28"/>
          <w:szCs w:val="28"/>
        </w:rPr>
      </w:pPr>
      <w:proofErr w:type="gramStart"/>
      <w:r w:rsidRPr="00BB6FB8">
        <w:rPr>
          <w:sz w:val="28"/>
          <w:szCs w:val="28"/>
          <w:lang w:val="en-US"/>
        </w:rPr>
        <w:t>Mhz</w:t>
      </w:r>
      <w:r w:rsidRPr="00BB6FB8">
        <w:rPr>
          <w:sz w:val="28"/>
          <w:szCs w:val="28"/>
        </w:rPr>
        <w:t xml:space="preserve"> – МГц.</w:t>
      </w:r>
      <w:proofErr w:type="gramEnd"/>
    </w:p>
    <w:p w:rsidR="009057CF" w:rsidRPr="00BB6FB8" w:rsidRDefault="009057CF" w:rsidP="009057CF">
      <w:pPr>
        <w:pStyle w:val="affffffff7"/>
        <w:rPr>
          <w:szCs w:val="28"/>
        </w:rPr>
      </w:pPr>
      <w:r w:rsidRPr="00BB6FB8">
        <w:rPr>
          <w:szCs w:val="28"/>
        </w:rPr>
        <w:br w:type="page"/>
      </w:r>
      <w:r w:rsidRPr="00BB6FB8">
        <w:rPr>
          <w:szCs w:val="28"/>
        </w:rPr>
        <w:lastRenderedPageBreak/>
        <w:t>ВВЕДЕНИЕ</w:t>
      </w:r>
    </w:p>
    <w:p w:rsidR="009057CF" w:rsidRPr="00BB6FB8" w:rsidRDefault="009057CF" w:rsidP="009057CF">
      <w:pPr>
        <w:pStyle w:val="aff2"/>
        <w:spacing w:line="360" w:lineRule="auto"/>
        <w:ind w:left="360"/>
        <w:jc w:val="both"/>
        <w:rPr>
          <w:rFonts w:ascii="Times New Roman" w:eastAsia="MS Mincho" w:hAnsi="Times New Roman"/>
          <w:sz w:val="28"/>
          <w:szCs w:val="28"/>
        </w:rPr>
      </w:pPr>
    </w:p>
    <w:p w:rsidR="009057CF" w:rsidRPr="00BB6FB8" w:rsidRDefault="009057CF" w:rsidP="009057CF">
      <w:pPr>
        <w:pStyle w:val="aff2"/>
        <w:spacing w:line="360" w:lineRule="auto"/>
        <w:jc w:val="both"/>
        <w:rPr>
          <w:rFonts w:ascii="Times New Roman" w:hAnsi="Times New Roman"/>
          <w:sz w:val="28"/>
          <w:szCs w:val="28"/>
        </w:rPr>
      </w:pPr>
      <w:r w:rsidRPr="00BB6FB8">
        <w:rPr>
          <w:rFonts w:ascii="Times New Roman" w:eastAsia="MS Mincho" w:hAnsi="Times New Roman"/>
          <w:b/>
          <w:sz w:val="28"/>
          <w:szCs w:val="28"/>
        </w:rPr>
        <w:t xml:space="preserve">     Актуальность темы. </w:t>
      </w:r>
      <w:r w:rsidRPr="00BB6FB8">
        <w:rPr>
          <w:rFonts w:ascii="Times New Roman" w:eastAsia="MS Mincho" w:hAnsi="Times New Roman"/>
          <w:sz w:val="28"/>
          <w:szCs w:val="28"/>
        </w:rPr>
        <w:t>Проблема лечения</w:t>
      </w:r>
      <w:r w:rsidRPr="00BB6FB8">
        <w:rPr>
          <w:rFonts w:ascii="Times New Roman" w:eastAsia="MS Mincho" w:hAnsi="Times New Roman"/>
          <w:b/>
          <w:sz w:val="28"/>
          <w:szCs w:val="28"/>
        </w:rPr>
        <w:t xml:space="preserve"> </w:t>
      </w:r>
      <w:r w:rsidRPr="00BB6FB8">
        <w:rPr>
          <w:rFonts w:ascii="Times New Roman" w:eastAsia="MS Mincho" w:hAnsi="Times New Roman"/>
          <w:sz w:val="28"/>
          <w:szCs w:val="28"/>
        </w:rPr>
        <w:t>глубоких дефектов покровных тканей голени и стопы до настоящего времени остается одной из сложных проблем современной клинической хирургии.</w:t>
      </w:r>
    </w:p>
    <w:p w:rsidR="009057CF" w:rsidRPr="00BB6FB8" w:rsidRDefault="009057CF" w:rsidP="009057CF">
      <w:pPr>
        <w:pStyle w:val="aff2"/>
        <w:spacing w:line="360" w:lineRule="auto"/>
        <w:jc w:val="both"/>
        <w:rPr>
          <w:rFonts w:ascii="Times New Roman" w:hAnsi="Times New Roman"/>
          <w:sz w:val="28"/>
          <w:szCs w:val="28"/>
        </w:rPr>
      </w:pPr>
      <w:r w:rsidRPr="00BB6FB8">
        <w:rPr>
          <w:rFonts w:ascii="Times New Roman" w:hAnsi="Times New Roman"/>
          <w:sz w:val="28"/>
          <w:szCs w:val="28"/>
        </w:rPr>
        <w:t xml:space="preserve">     Хронические трофические язвы голени и стопы могут возникать после травм, у больных с хронической венозной недостаточностью нижних конечностей, флебитами, тромбофлебитами, нарушениями чувствительности или кровообращения, у больных с сахарным диабетом, аутоиммунными процессами, на фоне хронического остеомиелита, структурных деформаций, у больных с повреждениями позвоночника и спинного мозга [Lin CH, 2000].</w:t>
      </w:r>
    </w:p>
    <w:p w:rsidR="009057CF" w:rsidRPr="00BB6FB8" w:rsidRDefault="009057CF" w:rsidP="009057CF">
      <w:pPr>
        <w:pStyle w:val="aff2"/>
        <w:spacing w:line="360" w:lineRule="auto"/>
        <w:jc w:val="both"/>
        <w:rPr>
          <w:rFonts w:ascii="Times New Roman" w:hAnsi="Times New Roman"/>
          <w:sz w:val="28"/>
          <w:szCs w:val="28"/>
        </w:rPr>
      </w:pPr>
      <w:r w:rsidRPr="00BB6FB8">
        <w:rPr>
          <w:rFonts w:ascii="Times New Roman" w:hAnsi="Times New Roman"/>
          <w:sz w:val="28"/>
          <w:szCs w:val="28"/>
        </w:rPr>
        <w:t xml:space="preserve">     Трофические язвы нижних конечностей выявляют у больных ХВН примерно в 20% случаев [</w:t>
      </w:r>
      <w:r w:rsidRPr="00BB6FB8">
        <w:rPr>
          <w:rFonts w:ascii="Times New Roman" w:eastAsia="MS Mincho" w:hAnsi="Times New Roman"/>
          <w:sz w:val="28"/>
          <w:szCs w:val="28"/>
        </w:rPr>
        <w:t>Coleridge Smith P.D., 2000, 2001</w:t>
      </w:r>
      <w:r w:rsidRPr="00BB6FB8">
        <w:rPr>
          <w:rFonts w:ascii="Times New Roman" w:hAnsi="Times New Roman"/>
          <w:sz w:val="28"/>
          <w:szCs w:val="28"/>
        </w:rPr>
        <w:t>], а о распространённости данного заболевания (ХВН) говорит тот факт, что до 50% населения стран Европы страдает этой патологией [</w:t>
      </w:r>
      <w:r w:rsidRPr="00BB6FB8">
        <w:rPr>
          <w:rFonts w:ascii="Times New Roman" w:eastAsia="MS Mincho" w:hAnsi="Times New Roman"/>
          <w:sz w:val="28"/>
          <w:szCs w:val="28"/>
        </w:rPr>
        <w:t>Савельев В.С.,</w:t>
      </w:r>
      <w:r w:rsidRPr="00BB6FB8">
        <w:rPr>
          <w:rFonts w:ascii="Times New Roman" w:hAnsi="Times New Roman"/>
          <w:sz w:val="28"/>
          <w:szCs w:val="28"/>
        </w:rPr>
        <w:t xml:space="preserve"> 2000]. Посттравматические же дефекты занимают примерно 20% в структуре всех трофических язв и хронических дефектов покровных тканей голени и стопы.</w:t>
      </w:r>
    </w:p>
    <w:p w:rsidR="009057CF" w:rsidRPr="00BB6FB8" w:rsidRDefault="009057CF" w:rsidP="009057CF">
      <w:pPr>
        <w:pStyle w:val="aff2"/>
        <w:spacing w:line="360" w:lineRule="auto"/>
        <w:jc w:val="both"/>
        <w:rPr>
          <w:rFonts w:ascii="Times New Roman" w:eastAsia="MS Mincho" w:hAnsi="Times New Roman"/>
          <w:sz w:val="28"/>
          <w:szCs w:val="28"/>
        </w:rPr>
      </w:pPr>
      <w:r w:rsidRPr="00BB6FB8">
        <w:rPr>
          <w:rFonts w:ascii="Times New Roman" w:hAnsi="Times New Roman"/>
          <w:sz w:val="28"/>
          <w:szCs w:val="28"/>
        </w:rPr>
        <w:t xml:space="preserve">     Трофические язвы снижают трудоспособность, приводят к её временной или постоянной утрате, инвалидизации. </w:t>
      </w:r>
      <w:r w:rsidRPr="00BB6FB8">
        <w:rPr>
          <w:rFonts w:ascii="Times New Roman" w:eastAsia="MS Mincho" w:hAnsi="Times New Roman"/>
          <w:sz w:val="28"/>
          <w:szCs w:val="28"/>
        </w:rPr>
        <w:t>Кроме того, следует подчеркнуть, что эта патология встречается преимущественно у людей работоспособного возраста, что придаёт ей социальное значение.</w:t>
      </w:r>
    </w:p>
    <w:p w:rsidR="009057CF" w:rsidRPr="00BB6FB8" w:rsidRDefault="009057CF" w:rsidP="009057CF">
      <w:pPr>
        <w:pStyle w:val="aff2"/>
        <w:spacing w:line="360" w:lineRule="auto"/>
        <w:jc w:val="both"/>
        <w:rPr>
          <w:rFonts w:ascii="Times New Roman" w:eastAsia="MS Mincho" w:hAnsi="Times New Roman"/>
          <w:sz w:val="28"/>
          <w:szCs w:val="28"/>
        </w:rPr>
      </w:pPr>
      <w:r w:rsidRPr="00BB6FB8">
        <w:rPr>
          <w:rFonts w:ascii="Times New Roman" w:eastAsia="MS Mincho" w:hAnsi="Times New Roman"/>
          <w:sz w:val="28"/>
          <w:szCs w:val="28"/>
        </w:rPr>
        <w:t xml:space="preserve">     В настоящее время отмечается значительное разнообразие подходов и методов лечения дефектов покровных тканей в зависимости от их этиологии, локализации, глубины и площади [Боровиков А.М., 1993, Бурлева Е.П., 2003]. Отсутствует единство взглядов касательно преимуществ и недостатков консервативных и хирургических подходов [</w:t>
      </w:r>
      <w:r w:rsidRPr="00BB6FB8">
        <w:rPr>
          <w:rFonts w:ascii="Times New Roman" w:eastAsia="MS Mincho" w:hAnsi="Times New Roman"/>
          <w:sz w:val="28"/>
          <w:szCs w:val="28"/>
          <w:lang w:val="uk-UA"/>
        </w:rPr>
        <w:t xml:space="preserve">Дрюк Н.Ф., 1998, </w:t>
      </w:r>
      <w:r w:rsidRPr="00BB6FB8">
        <w:rPr>
          <w:rFonts w:ascii="Times New Roman" w:hAnsi="Times New Roman"/>
          <w:sz w:val="28"/>
          <w:szCs w:val="28"/>
          <w:lang w:val="uk-UA"/>
        </w:rPr>
        <w:t xml:space="preserve">Ильчишин В.О., </w:t>
      </w:r>
      <w:r w:rsidRPr="00BB6FB8">
        <w:rPr>
          <w:rFonts w:ascii="Times New Roman" w:eastAsia="MS Mincho" w:hAnsi="Times New Roman"/>
          <w:sz w:val="28"/>
          <w:szCs w:val="28"/>
          <w:lang w:val="uk-UA"/>
        </w:rPr>
        <w:t>1997</w:t>
      </w:r>
      <w:r w:rsidRPr="00BB6FB8">
        <w:rPr>
          <w:rFonts w:ascii="Times New Roman" w:eastAsia="MS Mincho" w:hAnsi="Times New Roman"/>
          <w:sz w:val="28"/>
          <w:szCs w:val="28"/>
        </w:rPr>
        <w:t xml:space="preserve">]. В то же время большинство хирургов в течение последнего времени отдают приоритет активной хирургической тактике в вопросе закрытия значительных по площади и глубине раневых и язвенных дефектов покровных </w:t>
      </w:r>
      <w:r w:rsidRPr="00BB6FB8">
        <w:rPr>
          <w:rFonts w:ascii="Times New Roman" w:eastAsia="MS Mincho" w:hAnsi="Times New Roman"/>
          <w:sz w:val="28"/>
          <w:szCs w:val="28"/>
        </w:rPr>
        <w:lastRenderedPageBreak/>
        <w:t>тканей нижней конечности [</w:t>
      </w:r>
      <w:r w:rsidRPr="00BB6FB8">
        <w:rPr>
          <w:rFonts w:ascii="Times New Roman" w:eastAsia="MS Mincho" w:hAnsi="Times New Roman"/>
          <w:sz w:val="28"/>
          <w:szCs w:val="28"/>
          <w:lang w:val="uk-UA"/>
        </w:rPr>
        <w:t xml:space="preserve">Дрюк Н.Ф., 1998, Радомский А.А., 2004, </w:t>
      </w:r>
      <w:r w:rsidRPr="00BB6FB8">
        <w:rPr>
          <w:rFonts w:ascii="Times New Roman" w:eastAsia="MS Mincho" w:hAnsi="Times New Roman"/>
          <w:sz w:val="28"/>
          <w:szCs w:val="28"/>
          <w:lang w:val="en-US"/>
        </w:rPr>
        <w:t>Junger</w:t>
      </w:r>
      <w:r w:rsidRPr="00BB6FB8">
        <w:rPr>
          <w:rFonts w:ascii="Times New Roman" w:eastAsia="MS Mincho" w:hAnsi="Times New Roman"/>
          <w:sz w:val="28"/>
          <w:szCs w:val="28"/>
          <w:lang w:val="uk-UA"/>
        </w:rPr>
        <w:t xml:space="preserve"> </w:t>
      </w:r>
      <w:r w:rsidRPr="00BB6FB8">
        <w:rPr>
          <w:rFonts w:ascii="Times New Roman" w:eastAsia="MS Mincho" w:hAnsi="Times New Roman"/>
          <w:sz w:val="28"/>
          <w:szCs w:val="28"/>
          <w:lang w:val="en-US"/>
        </w:rPr>
        <w:t>M</w:t>
      </w:r>
      <w:r w:rsidRPr="00BB6FB8">
        <w:rPr>
          <w:rFonts w:ascii="Times New Roman" w:eastAsia="MS Mincho" w:hAnsi="Times New Roman"/>
          <w:sz w:val="28"/>
          <w:szCs w:val="28"/>
          <w:lang w:val="uk-UA"/>
        </w:rPr>
        <w:t>., 2001</w:t>
      </w:r>
      <w:r w:rsidRPr="00BB6FB8">
        <w:rPr>
          <w:rFonts w:ascii="Times New Roman" w:eastAsia="MS Mincho" w:hAnsi="Times New Roman"/>
          <w:sz w:val="28"/>
          <w:szCs w:val="28"/>
        </w:rPr>
        <w:t>].</w:t>
      </w:r>
    </w:p>
    <w:p w:rsidR="009057CF" w:rsidRPr="00BB6FB8" w:rsidRDefault="009057CF" w:rsidP="009057CF">
      <w:pPr>
        <w:pStyle w:val="aff2"/>
        <w:spacing w:line="360" w:lineRule="auto"/>
        <w:jc w:val="both"/>
        <w:rPr>
          <w:rFonts w:ascii="Times New Roman" w:eastAsia="MS Mincho" w:hAnsi="Times New Roman"/>
          <w:b/>
          <w:sz w:val="28"/>
          <w:szCs w:val="28"/>
          <w:lang w:val="uk-UA"/>
        </w:rPr>
      </w:pPr>
      <w:r w:rsidRPr="00BB6FB8">
        <w:rPr>
          <w:rFonts w:ascii="Times New Roman" w:eastAsia="MS Mincho" w:hAnsi="Times New Roman"/>
          <w:sz w:val="28"/>
          <w:szCs w:val="28"/>
        </w:rPr>
        <w:t xml:space="preserve">     Одним из наиболее эффективных методов лечения на сегодняшний день являются хирургические реконструктивно-пластические операции с использованием васкуляризированных лоскутов [</w:t>
      </w:r>
      <w:r w:rsidRPr="00BB6FB8">
        <w:rPr>
          <w:rFonts w:ascii="Times New Roman" w:eastAsia="MS Mincho" w:hAnsi="Times New Roman"/>
          <w:sz w:val="28"/>
          <w:szCs w:val="28"/>
          <w:lang w:val="uk-UA"/>
        </w:rPr>
        <w:t>Гусак В.К., 1985;</w:t>
      </w:r>
      <w:r w:rsidRPr="00BB6FB8">
        <w:rPr>
          <w:rFonts w:ascii="Times New Roman" w:eastAsia="MS Mincho" w:hAnsi="Times New Roman"/>
          <w:sz w:val="28"/>
          <w:szCs w:val="28"/>
        </w:rPr>
        <w:t xml:space="preserve"> Кичемасов С.Х.,</w:t>
      </w:r>
      <w:r w:rsidRPr="00BB6FB8">
        <w:rPr>
          <w:rFonts w:ascii="Times New Roman" w:eastAsia="MS Mincho" w:hAnsi="Times New Roman"/>
          <w:sz w:val="28"/>
          <w:szCs w:val="28"/>
          <w:lang w:val="uk-UA"/>
        </w:rPr>
        <w:t xml:space="preserve"> 1990;</w:t>
      </w:r>
      <w:r w:rsidRPr="00BB6FB8">
        <w:rPr>
          <w:rFonts w:ascii="Times New Roman" w:eastAsia="MS Mincho" w:hAnsi="Times New Roman"/>
          <w:sz w:val="28"/>
          <w:szCs w:val="28"/>
        </w:rPr>
        <w:t xml:space="preserve"> Миланов Н.О.,</w:t>
      </w:r>
      <w:r w:rsidRPr="00BB6FB8">
        <w:rPr>
          <w:rFonts w:ascii="Times New Roman" w:eastAsia="MS Mincho" w:hAnsi="Times New Roman"/>
          <w:sz w:val="28"/>
          <w:szCs w:val="28"/>
          <w:lang w:val="uk-UA"/>
        </w:rPr>
        <w:t xml:space="preserve"> 1998;</w:t>
      </w:r>
      <w:r w:rsidRPr="00BB6FB8">
        <w:rPr>
          <w:rFonts w:ascii="Times New Roman" w:eastAsia="MS Mincho" w:hAnsi="Times New Roman"/>
          <w:sz w:val="28"/>
          <w:szCs w:val="28"/>
        </w:rPr>
        <w:t xml:space="preserve"> </w:t>
      </w:r>
      <w:r w:rsidRPr="00BB6FB8">
        <w:rPr>
          <w:rFonts w:ascii="Times New Roman" w:eastAsia="MS Mincho" w:hAnsi="Times New Roman"/>
          <w:sz w:val="28"/>
          <w:szCs w:val="28"/>
          <w:lang w:val="en-US"/>
        </w:rPr>
        <w:t>Eren</w:t>
      </w:r>
      <w:r w:rsidRPr="00BB6FB8">
        <w:rPr>
          <w:rFonts w:ascii="Times New Roman" w:eastAsia="MS Mincho" w:hAnsi="Times New Roman"/>
          <w:sz w:val="28"/>
          <w:szCs w:val="28"/>
        </w:rPr>
        <w:t xml:space="preserve"> </w:t>
      </w:r>
      <w:r w:rsidRPr="00BB6FB8">
        <w:rPr>
          <w:rFonts w:ascii="Times New Roman" w:eastAsia="MS Mincho" w:hAnsi="Times New Roman"/>
          <w:sz w:val="28"/>
          <w:szCs w:val="28"/>
          <w:lang w:val="en-US"/>
        </w:rPr>
        <w:t>S</w:t>
      </w:r>
      <w:r w:rsidRPr="00BB6FB8">
        <w:rPr>
          <w:rFonts w:ascii="Times New Roman" w:eastAsia="MS Mincho" w:hAnsi="Times New Roman"/>
          <w:sz w:val="28"/>
          <w:szCs w:val="28"/>
        </w:rPr>
        <w:t>.,</w:t>
      </w:r>
      <w:r w:rsidRPr="00BB6FB8">
        <w:rPr>
          <w:rFonts w:ascii="Times New Roman" w:eastAsia="MS Mincho" w:hAnsi="Times New Roman"/>
          <w:sz w:val="28"/>
          <w:szCs w:val="28"/>
          <w:lang w:val="uk-UA"/>
        </w:rPr>
        <w:t xml:space="preserve"> 200</w:t>
      </w:r>
      <w:r w:rsidRPr="00BB6FB8">
        <w:rPr>
          <w:rFonts w:ascii="Times New Roman" w:eastAsia="MS Mincho" w:hAnsi="Times New Roman"/>
          <w:sz w:val="28"/>
          <w:szCs w:val="28"/>
        </w:rPr>
        <w:t>1].</w:t>
      </w:r>
    </w:p>
    <w:p w:rsidR="009057CF" w:rsidRPr="00BB6FB8" w:rsidRDefault="009057CF" w:rsidP="009057CF">
      <w:pPr>
        <w:pStyle w:val="aff2"/>
        <w:spacing w:line="360" w:lineRule="auto"/>
        <w:jc w:val="both"/>
        <w:rPr>
          <w:rFonts w:ascii="Times New Roman" w:hAnsi="Times New Roman"/>
          <w:sz w:val="28"/>
          <w:szCs w:val="28"/>
        </w:rPr>
      </w:pPr>
      <w:r w:rsidRPr="00BB6FB8">
        <w:rPr>
          <w:rFonts w:ascii="Times New Roman" w:eastAsia="MS Mincho" w:hAnsi="Times New Roman"/>
          <w:sz w:val="28"/>
          <w:szCs w:val="28"/>
        </w:rPr>
        <w:t xml:space="preserve">     Тем не менее, результаты консервативных и хирургических методов до настоящего времени не могут удовлетворить хирургов </w:t>
      </w:r>
      <w:r w:rsidRPr="00BB6FB8">
        <w:rPr>
          <w:rFonts w:ascii="Times New Roman" w:hAnsi="Times New Roman"/>
          <w:sz w:val="28"/>
          <w:szCs w:val="28"/>
        </w:rPr>
        <w:t>[</w:t>
      </w:r>
      <w:r w:rsidRPr="00BB6FB8">
        <w:rPr>
          <w:rFonts w:ascii="Times New Roman" w:eastAsia="MS Mincho" w:hAnsi="Times New Roman"/>
          <w:sz w:val="28"/>
          <w:szCs w:val="28"/>
          <w:lang w:val="uk-UA"/>
        </w:rPr>
        <w:t xml:space="preserve">Белоусов А.Е., 1998, Дрюк Н.Ф., 1996, Пшениснов К.П., 2001, Радомский А.А., 1994, </w:t>
      </w:r>
      <w:r w:rsidRPr="00BB6FB8">
        <w:rPr>
          <w:rFonts w:ascii="Times New Roman" w:eastAsia="MS Mincho" w:hAnsi="Times New Roman"/>
          <w:sz w:val="28"/>
          <w:szCs w:val="28"/>
          <w:lang w:val="en-US"/>
        </w:rPr>
        <w:t>Harris</w:t>
      </w:r>
      <w:r w:rsidRPr="00BB6FB8">
        <w:rPr>
          <w:rFonts w:ascii="Times New Roman" w:eastAsia="MS Mincho" w:hAnsi="Times New Roman"/>
          <w:sz w:val="28"/>
          <w:szCs w:val="28"/>
          <w:lang w:val="uk-UA"/>
        </w:rPr>
        <w:t xml:space="preserve"> </w:t>
      </w:r>
      <w:r w:rsidRPr="00BB6FB8">
        <w:rPr>
          <w:rFonts w:ascii="Times New Roman" w:eastAsia="MS Mincho" w:hAnsi="Times New Roman"/>
          <w:sz w:val="28"/>
          <w:szCs w:val="28"/>
          <w:lang w:val="en-US"/>
        </w:rPr>
        <w:t>P</w:t>
      </w:r>
      <w:r w:rsidRPr="00BB6FB8">
        <w:rPr>
          <w:rFonts w:ascii="Times New Roman" w:eastAsia="MS Mincho" w:hAnsi="Times New Roman"/>
          <w:sz w:val="28"/>
          <w:szCs w:val="28"/>
          <w:lang w:val="uk-UA"/>
        </w:rPr>
        <w:t>.</w:t>
      </w:r>
      <w:r w:rsidRPr="00BB6FB8">
        <w:rPr>
          <w:rFonts w:ascii="Times New Roman" w:eastAsia="MS Mincho" w:hAnsi="Times New Roman"/>
          <w:sz w:val="28"/>
          <w:szCs w:val="28"/>
          <w:lang w:val="en-US"/>
        </w:rPr>
        <w:t>G</w:t>
      </w:r>
      <w:r w:rsidRPr="00BB6FB8">
        <w:rPr>
          <w:rFonts w:ascii="Times New Roman" w:eastAsia="MS Mincho" w:hAnsi="Times New Roman"/>
          <w:sz w:val="28"/>
          <w:szCs w:val="28"/>
          <w:lang w:val="uk-UA"/>
        </w:rPr>
        <w:t>., 1994</w:t>
      </w:r>
      <w:r w:rsidRPr="00BB6FB8">
        <w:rPr>
          <w:rFonts w:ascii="Times New Roman" w:hAnsi="Times New Roman"/>
          <w:sz w:val="28"/>
          <w:szCs w:val="28"/>
        </w:rPr>
        <w:t xml:space="preserve">]. </w:t>
      </w:r>
      <w:r w:rsidRPr="00BB6FB8">
        <w:rPr>
          <w:rFonts w:ascii="Times New Roman" w:eastAsia="MS Mincho" w:hAnsi="Times New Roman"/>
          <w:sz w:val="28"/>
          <w:szCs w:val="28"/>
        </w:rPr>
        <w:t>Это связано с тем, что традиционные методы аутодермопластики не всегда обеспечивают удовлетворительные как ближайшие, так и отдалённые результаты: лизис аутодермотрансплантата происходит по данным некоторых авторов у 25-30% пациентов [</w:t>
      </w:r>
      <w:r w:rsidRPr="00BB6FB8">
        <w:rPr>
          <w:rFonts w:ascii="Times New Roman" w:eastAsia="MS Mincho" w:hAnsi="Times New Roman"/>
          <w:sz w:val="28"/>
          <w:szCs w:val="28"/>
          <w:lang w:val="uk-UA"/>
        </w:rPr>
        <w:t>Пулин А.Г., 2002</w:t>
      </w:r>
      <w:r w:rsidRPr="00BB6FB8">
        <w:rPr>
          <w:rFonts w:ascii="Times New Roman" w:eastAsia="MS Mincho" w:hAnsi="Times New Roman"/>
          <w:sz w:val="28"/>
          <w:szCs w:val="28"/>
        </w:rPr>
        <w:t xml:space="preserve">], </w:t>
      </w:r>
      <w:r w:rsidRPr="00BB6FB8">
        <w:rPr>
          <w:rFonts w:ascii="Times New Roman" w:hAnsi="Times New Roman"/>
          <w:sz w:val="28"/>
          <w:szCs w:val="28"/>
        </w:rPr>
        <w:t>операции с использованием кожно-жировых лоскутов не позволяют закрывать большие дефекты, тем самым ограничивая возможности данного метода лечения. По данным [</w:t>
      </w:r>
      <w:r w:rsidRPr="00BB6FB8">
        <w:rPr>
          <w:rFonts w:ascii="Times New Roman" w:eastAsia="MS Mincho" w:hAnsi="Times New Roman"/>
          <w:sz w:val="28"/>
          <w:szCs w:val="28"/>
          <w:lang w:val="uk-UA"/>
        </w:rPr>
        <w:t>Давидовский И.А., 2003</w:t>
      </w:r>
      <w:r w:rsidRPr="00BB6FB8">
        <w:rPr>
          <w:rFonts w:ascii="Times New Roman" w:hAnsi="Times New Roman"/>
          <w:sz w:val="28"/>
          <w:szCs w:val="28"/>
        </w:rPr>
        <w:t>] почти у 11% пациентов, оперированных с применением традиционных видов пластики, рецидив язвы наступает в сроки до 1 года, даже при наличии трофических язв среднего и малого размеров.</w:t>
      </w:r>
    </w:p>
    <w:p w:rsidR="009057CF" w:rsidRPr="00BB6FB8" w:rsidRDefault="009057CF" w:rsidP="009057CF">
      <w:pPr>
        <w:pStyle w:val="aff2"/>
        <w:spacing w:line="360" w:lineRule="auto"/>
        <w:jc w:val="both"/>
        <w:rPr>
          <w:rFonts w:ascii="Times New Roman" w:hAnsi="Times New Roman"/>
          <w:sz w:val="28"/>
          <w:szCs w:val="28"/>
        </w:rPr>
      </w:pPr>
      <w:r w:rsidRPr="00BB6FB8">
        <w:rPr>
          <w:rFonts w:ascii="Times New Roman" w:hAnsi="Times New Roman"/>
          <w:sz w:val="28"/>
          <w:szCs w:val="28"/>
        </w:rPr>
        <w:t xml:space="preserve">     Операции с использованием кожно-мышечных лоскутов являются длительными по времени и технически сложными, а также, в большинстве случаев, малоэстетичными для донорской зоны по результатам лечения. Пластика лоскутами с использованием микрососудистой техники, кроме всех вышеперечисленных недостатков, имеет сомнительный, а часто негативный прогностический результат у больных с наличием такой патологии, как сахарный диабет, ПТФС, облитерирующие поражения сосудов нижних конечностей и ряде других [</w:t>
      </w:r>
      <w:r w:rsidRPr="00BB6FB8">
        <w:rPr>
          <w:rFonts w:ascii="Times New Roman" w:eastAsia="MS Mincho" w:hAnsi="Times New Roman"/>
          <w:sz w:val="28"/>
          <w:szCs w:val="28"/>
          <w:lang w:val="uk-UA"/>
        </w:rPr>
        <w:t xml:space="preserve">Дрюк Н.Ф., </w:t>
      </w:r>
      <w:r w:rsidRPr="00BB6FB8">
        <w:rPr>
          <w:rFonts w:ascii="Times New Roman" w:hAnsi="Times New Roman"/>
          <w:sz w:val="28"/>
          <w:szCs w:val="28"/>
          <w:lang w:val="uk-UA"/>
        </w:rPr>
        <w:t xml:space="preserve">2003, </w:t>
      </w:r>
      <w:r w:rsidRPr="00BB6FB8">
        <w:rPr>
          <w:rFonts w:ascii="Times New Roman" w:eastAsia="MS Mincho" w:hAnsi="Times New Roman"/>
          <w:sz w:val="28"/>
          <w:szCs w:val="28"/>
          <w:lang w:val="uk-UA"/>
        </w:rPr>
        <w:t>Кичемасов С.Х., 1990</w:t>
      </w:r>
      <w:r w:rsidRPr="00BB6FB8">
        <w:rPr>
          <w:rFonts w:ascii="Times New Roman" w:hAnsi="Times New Roman"/>
          <w:sz w:val="28"/>
          <w:szCs w:val="28"/>
          <w:lang w:val="uk-UA"/>
        </w:rPr>
        <w:t xml:space="preserve">, </w:t>
      </w:r>
      <w:r w:rsidRPr="00BB6FB8">
        <w:rPr>
          <w:rFonts w:ascii="Times New Roman" w:eastAsia="MS Mincho" w:hAnsi="Times New Roman"/>
          <w:sz w:val="28"/>
          <w:szCs w:val="28"/>
          <w:lang w:val="uk-UA"/>
        </w:rPr>
        <w:t>Пшениснов К.П.,</w:t>
      </w:r>
      <w:r w:rsidRPr="00BB6FB8">
        <w:rPr>
          <w:rFonts w:ascii="Times New Roman" w:hAnsi="Times New Roman"/>
          <w:sz w:val="28"/>
          <w:szCs w:val="28"/>
          <w:lang w:val="uk-UA"/>
        </w:rPr>
        <w:t xml:space="preserve"> 2003</w:t>
      </w:r>
      <w:r w:rsidRPr="00BB6FB8">
        <w:rPr>
          <w:rFonts w:ascii="Times New Roman" w:hAnsi="Times New Roman"/>
          <w:sz w:val="28"/>
          <w:szCs w:val="28"/>
        </w:rPr>
        <w:t>].</w:t>
      </w:r>
    </w:p>
    <w:p w:rsidR="009057CF" w:rsidRPr="00BB6FB8" w:rsidRDefault="009057CF" w:rsidP="009057CF">
      <w:pPr>
        <w:pStyle w:val="aff2"/>
        <w:spacing w:line="360" w:lineRule="auto"/>
        <w:jc w:val="both"/>
        <w:rPr>
          <w:rFonts w:ascii="Times New Roman" w:eastAsia="MS Mincho" w:hAnsi="Times New Roman"/>
          <w:sz w:val="28"/>
          <w:szCs w:val="28"/>
        </w:rPr>
      </w:pPr>
      <w:r w:rsidRPr="00BB6FB8">
        <w:rPr>
          <w:rFonts w:ascii="Times New Roman" w:hAnsi="Times New Roman"/>
          <w:sz w:val="28"/>
          <w:szCs w:val="28"/>
        </w:rPr>
        <w:t xml:space="preserve">     </w:t>
      </w:r>
      <w:r w:rsidRPr="00BB6FB8">
        <w:rPr>
          <w:rFonts w:ascii="Times New Roman" w:eastAsia="MS Mincho" w:hAnsi="Times New Roman"/>
          <w:sz w:val="28"/>
          <w:szCs w:val="28"/>
        </w:rPr>
        <w:t>Одним из наиболее перспективных вариантов пластики глубоких дефектов покровных тканей признается использование местных лоскутов с осевым типом кровоснабжения [</w:t>
      </w:r>
      <w:r w:rsidRPr="00BB6FB8">
        <w:rPr>
          <w:rFonts w:ascii="Times New Roman" w:eastAsia="MS Mincho" w:hAnsi="Times New Roman"/>
          <w:sz w:val="28"/>
          <w:szCs w:val="28"/>
          <w:lang w:val="uk-UA"/>
        </w:rPr>
        <w:t>Кочиш А.Ю., 1997</w:t>
      </w:r>
      <w:r w:rsidRPr="00BB6FB8">
        <w:rPr>
          <w:rFonts w:ascii="Times New Roman" w:eastAsia="MS Mincho" w:hAnsi="Times New Roman"/>
          <w:sz w:val="28"/>
          <w:szCs w:val="28"/>
        </w:rPr>
        <w:t xml:space="preserve">]. Вместе с тем, возможности их </w:t>
      </w:r>
      <w:r w:rsidRPr="00BB6FB8">
        <w:rPr>
          <w:rFonts w:ascii="Times New Roman" w:eastAsia="MS Mincho" w:hAnsi="Times New Roman"/>
          <w:sz w:val="28"/>
          <w:szCs w:val="28"/>
        </w:rPr>
        <w:lastRenderedPageBreak/>
        <w:t>использования на дистальных отделах нижних конечностей являются наиболее дискутабельными в связи с известными анатомо-функциональными особенностями [Островский Н.В.</w:t>
      </w:r>
      <w:r w:rsidRPr="00BB6FB8">
        <w:rPr>
          <w:rFonts w:ascii="Times New Roman" w:eastAsia="MS Mincho" w:hAnsi="Times New Roman"/>
          <w:sz w:val="28"/>
          <w:szCs w:val="28"/>
          <w:lang w:val="uk-UA"/>
        </w:rPr>
        <w:t>, 1995</w:t>
      </w:r>
      <w:r w:rsidRPr="00BB6FB8">
        <w:rPr>
          <w:rFonts w:ascii="Times New Roman" w:eastAsia="MS Mincho" w:hAnsi="Times New Roman"/>
          <w:sz w:val="28"/>
          <w:szCs w:val="28"/>
        </w:rPr>
        <w:t>]. В частности, ротация кожно-жировых лоскутов на голени и стопе может быть осуществлена только при малой площади дефекта [</w:t>
      </w:r>
      <w:r w:rsidRPr="00BB6FB8">
        <w:rPr>
          <w:rFonts w:ascii="Times New Roman" w:hAnsi="Times New Roman"/>
          <w:color w:val="000000"/>
          <w:sz w:val="28"/>
          <w:szCs w:val="28"/>
          <w:lang w:val="en-US"/>
        </w:rPr>
        <w:t>Whetzel</w:t>
      </w:r>
      <w:r w:rsidRPr="00BB6FB8">
        <w:rPr>
          <w:rFonts w:ascii="Times New Roman" w:hAnsi="Times New Roman"/>
          <w:color w:val="000000"/>
          <w:sz w:val="28"/>
          <w:szCs w:val="28"/>
          <w:lang w:val="uk-UA"/>
        </w:rPr>
        <w:t xml:space="preserve"> </w:t>
      </w:r>
      <w:r w:rsidRPr="00BB6FB8">
        <w:rPr>
          <w:rFonts w:ascii="Times New Roman" w:hAnsi="Times New Roman"/>
          <w:color w:val="000000"/>
          <w:sz w:val="28"/>
          <w:szCs w:val="28"/>
          <w:lang w:val="en-US"/>
        </w:rPr>
        <w:t>T</w:t>
      </w:r>
      <w:r w:rsidRPr="00BB6FB8">
        <w:rPr>
          <w:rFonts w:ascii="Times New Roman" w:hAnsi="Times New Roman"/>
          <w:color w:val="000000"/>
          <w:sz w:val="28"/>
          <w:szCs w:val="28"/>
          <w:lang w:val="uk-UA"/>
        </w:rPr>
        <w:t xml:space="preserve">., </w:t>
      </w:r>
      <w:r w:rsidRPr="00BB6FB8">
        <w:rPr>
          <w:rFonts w:ascii="Times New Roman" w:eastAsia="MS Mincho" w:hAnsi="Times New Roman"/>
          <w:sz w:val="28"/>
          <w:szCs w:val="28"/>
          <w:lang w:val="uk-UA"/>
        </w:rPr>
        <w:t>1997</w:t>
      </w:r>
      <w:r w:rsidRPr="00BB6FB8">
        <w:rPr>
          <w:rFonts w:ascii="Times New Roman" w:eastAsia="MS Mincho" w:hAnsi="Times New Roman"/>
          <w:sz w:val="28"/>
          <w:szCs w:val="28"/>
        </w:rPr>
        <w:t>]. Использование островковых лоскутов ограничивается недостаточной изученностью их ангиоархитектоники и соответственно малой разработанностью техники оперативных вмешательств [</w:t>
      </w:r>
      <w:r w:rsidRPr="00BB6FB8">
        <w:rPr>
          <w:rFonts w:ascii="Times New Roman" w:eastAsia="MS Mincho" w:hAnsi="Times New Roman"/>
          <w:sz w:val="28"/>
          <w:szCs w:val="28"/>
          <w:lang w:val="uk-UA"/>
        </w:rPr>
        <w:t xml:space="preserve">Пшениснов К.П., 2003, Радомский А.А., 1994, </w:t>
      </w:r>
      <w:r w:rsidRPr="00BB6FB8">
        <w:rPr>
          <w:rFonts w:ascii="Times New Roman" w:eastAsia="MS Mincho" w:hAnsi="Times New Roman"/>
          <w:sz w:val="28"/>
          <w:szCs w:val="28"/>
          <w:lang w:val="en-US"/>
        </w:rPr>
        <w:t>Byrd</w:t>
      </w:r>
      <w:r w:rsidRPr="00BB6FB8">
        <w:rPr>
          <w:rFonts w:ascii="Times New Roman" w:eastAsia="MS Mincho" w:hAnsi="Times New Roman"/>
          <w:sz w:val="28"/>
          <w:szCs w:val="28"/>
          <w:lang w:val="uk-UA"/>
        </w:rPr>
        <w:t xml:space="preserve"> </w:t>
      </w:r>
      <w:r w:rsidRPr="00BB6FB8">
        <w:rPr>
          <w:rFonts w:ascii="Times New Roman" w:eastAsia="MS Mincho" w:hAnsi="Times New Roman"/>
          <w:sz w:val="28"/>
          <w:szCs w:val="28"/>
          <w:lang w:val="en-US"/>
        </w:rPr>
        <w:t>H</w:t>
      </w:r>
      <w:r w:rsidRPr="00BB6FB8">
        <w:rPr>
          <w:rFonts w:ascii="Times New Roman" w:eastAsia="MS Mincho" w:hAnsi="Times New Roman"/>
          <w:sz w:val="28"/>
          <w:szCs w:val="28"/>
          <w:lang w:val="uk-UA"/>
        </w:rPr>
        <w:t>.</w:t>
      </w:r>
      <w:r w:rsidRPr="00BB6FB8">
        <w:rPr>
          <w:rFonts w:ascii="Times New Roman" w:eastAsia="MS Mincho" w:hAnsi="Times New Roman"/>
          <w:sz w:val="28"/>
          <w:szCs w:val="28"/>
          <w:lang w:val="en-US"/>
        </w:rPr>
        <w:t>S</w:t>
      </w:r>
      <w:r w:rsidRPr="00BB6FB8">
        <w:rPr>
          <w:rFonts w:ascii="Times New Roman" w:eastAsia="MS Mincho" w:hAnsi="Times New Roman"/>
          <w:sz w:val="28"/>
          <w:szCs w:val="28"/>
          <w:lang w:val="uk-UA"/>
        </w:rPr>
        <w:t>., 1992</w:t>
      </w:r>
      <w:r w:rsidRPr="00BB6FB8">
        <w:rPr>
          <w:rFonts w:ascii="Times New Roman" w:eastAsia="MS Mincho" w:hAnsi="Times New Roman"/>
          <w:sz w:val="28"/>
          <w:szCs w:val="28"/>
        </w:rPr>
        <w:t>].</w:t>
      </w:r>
    </w:p>
    <w:p w:rsidR="009057CF" w:rsidRPr="00BB6FB8" w:rsidRDefault="009057CF" w:rsidP="009057CF">
      <w:pPr>
        <w:spacing w:line="360" w:lineRule="auto"/>
        <w:jc w:val="both"/>
        <w:rPr>
          <w:sz w:val="28"/>
          <w:szCs w:val="28"/>
        </w:rPr>
      </w:pPr>
      <w:r w:rsidRPr="00BB6FB8">
        <w:rPr>
          <w:sz w:val="28"/>
          <w:szCs w:val="28"/>
        </w:rPr>
        <w:t xml:space="preserve">     Перспективным в этом направлении является использование надёжных местных лоскутов с осевым типом кровообращения при наличии нарушений микроциркуляции и трофики, с учётом местной ангиоархитектоники.  </w:t>
      </w:r>
    </w:p>
    <w:p w:rsidR="009057CF" w:rsidRPr="00BB6FB8" w:rsidRDefault="009057CF" w:rsidP="009057CF">
      <w:pPr>
        <w:spacing w:line="360" w:lineRule="auto"/>
        <w:jc w:val="both"/>
        <w:rPr>
          <w:sz w:val="28"/>
          <w:szCs w:val="28"/>
        </w:rPr>
      </w:pPr>
      <w:r w:rsidRPr="00BB6FB8">
        <w:rPr>
          <w:sz w:val="28"/>
          <w:szCs w:val="28"/>
        </w:rPr>
        <w:t xml:space="preserve">     Ангиоархитектоника формирования местных васкуляризированных лоскутов применительно к магистральным артериальным стволам  изучалась авторами: [</w:t>
      </w:r>
      <w:r w:rsidRPr="00BB6FB8">
        <w:rPr>
          <w:rFonts w:eastAsia="MS Mincho"/>
          <w:sz w:val="28"/>
          <w:szCs w:val="28"/>
          <w:lang w:val="uk-UA"/>
        </w:rPr>
        <w:t xml:space="preserve">Кочиш А.Ю., </w:t>
      </w:r>
      <w:r w:rsidRPr="00BB6FB8">
        <w:rPr>
          <w:sz w:val="28"/>
          <w:szCs w:val="28"/>
          <w:lang w:val="uk-UA"/>
        </w:rPr>
        <w:t>19</w:t>
      </w:r>
      <w:r w:rsidRPr="00BB6FB8">
        <w:rPr>
          <w:sz w:val="28"/>
          <w:szCs w:val="28"/>
        </w:rPr>
        <w:t>8</w:t>
      </w:r>
      <w:r w:rsidRPr="00BB6FB8">
        <w:rPr>
          <w:sz w:val="28"/>
          <w:szCs w:val="28"/>
          <w:lang w:val="uk-UA"/>
        </w:rPr>
        <w:t>9;</w:t>
      </w:r>
      <w:r w:rsidRPr="00BB6FB8">
        <w:rPr>
          <w:rFonts w:eastAsia="MS Mincho"/>
          <w:sz w:val="28"/>
          <w:szCs w:val="28"/>
        </w:rPr>
        <w:t xml:space="preserve"> Белоусов А.Е.</w:t>
      </w:r>
      <w:r w:rsidRPr="00BB6FB8">
        <w:rPr>
          <w:rFonts w:eastAsia="MS Mincho"/>
          <w:sz w:val="28"/>
          <w:szCs w:val="28"/>
          <w:lang w:val="uk-UA"/>
        </w:rPr>
        <w:t>, 1998</w:t>
      </w:r>
      <w:r w:rsidRPr="00BB6FB8">
        <w:rPr>
          <w:sz w:val="28"/>
          <w:szCs w:val="28"/>
          <w:lang w:val="uk-UA"/>
        </w:rPr>
        <w:t>;</w:t>
      </w:r>
      <w:r w:rsidRPr="00BB6FB8">
        <w:rPr>
          <w:sz w:val="28"/>
          <w:szCs w:val="28"/>
        </w:rPr>
        <w:t xml:space="preserve"> </w:t>
      </w:r>
      <w:r w:rsidRPr="00BB6FB8">
        <w:rPr>
          <w:sz w:val="28"/>
          <w:szCs w:val="28"/>
          <w:lang w:val="uk-UA"/>
        </w:rPr>
        <w:t>Ильчишин В.О., 1997;</w:t>
      </w:r>
      <w:r w:rsidRPr="00BB6FB8">
        <w:rPr>
          <w:sz w:val="28"/>
          <w:szCs w:val="28"/>
        </w:rPr>
        <w:t xml:space="preserve"> </w:t>
      </w:r>
      <w:r w:rsidRPr="00BB6FB8">
        <w:rPr>
          <w:rFonts w:eastAsia="MS Mincho"/>
          <w:sz w:val="28"/>
          <w:szCs w:val="28"/>
        </w:rPr>
        <w:t>Гайович В.И.</w:t>
      </w:r>
      <w:r w:rsidRPr="00BB6FB8">
        <w:rPr>
          <w:rFonts w:eastAsia="MS Mincho"/>
          <w:sz w:val="28"/>
          <w:szCs w:val="28"/>
          <w:lang w:val="uk-UA"/>
        </w:rPr>
        <w:t>, 1999</w:t>
      </w:r>
      <w:r w:rsidRPr="00BB6FB8">
        <w:rPr>
          <w:sz w:val="28"/>
          <w:szCs w:val="28"/>
          <w:lang w:val="uk-UA"/>
        </w:rPr>
        <w:t>;</w:t>
      </w:r>
      <w:r w:rsidRPr="00BB6FB8">
        <w:rPr>
          <w:sz w:val="28"/>
          <w:szCs w:val="28"/>
        </w:rPr>
        <w:t xml:space="preserve"> </w:t>
      </w:r>
      <w:r w:rsidRPr="00BB6FB8">
        <w:rPr>
          <w:rFonts w:eastAsia="MS Mincho"/>
          <w:sz w:val="28"/>
          <w:szCs w:val="28"/>
        </w:rPr>
        <w:t>Радомский А.А.</w:t>
      </w:r>
      <w:r w:rsidRPr="00BB6FB8">
        <w:rPr>
          <w:rFonts w:eastAsia="MS Mincho"/>
          <w:sz w:val="28"/>
          <w:szCs w:val="28"/>
          <w:lang w:val="uk-UA"/>
        </w:rPr>
        <w:t>, 1994</w:t>
      </w:r>
      <w:r w:rsidRPr="00BB6FB8">
        <w:rPr>
          <w:sz w:val="28"/>
          <w:szCs w:val="28"/>
        </w:rPr>
        <w:t>], однако изучена недостаточно и, хотя, возможность их ротации потенциально велика, однако, обобщающих работ в этом направлении до сих пор не существует. Чётко не определены границы и размеры местных васкуляризированных лоскутов на голени и стопе, а также, отсутствуют дифференцированные показания к применению тех или иных местных васкуляризированных комплексов тканей для пластики дефектов различных размеров и локализации.</w:t>
      </w:r>
    </w:p>
    <w:p w:rsidR="009057CF" w:rsidRPr="00BB6FB8" w:rsidRDefault="009057CF" w:rsidP="009057CF">
      <w:pPr>
        <w:spacing w:line="360" w:lineRule="auto"/>
        <w:jc w:val="both"/>
        <w:rPr>
          <w:sz w:val="28"/>
          <w:szCs w:val="28"/>
        </w:rPr>
      </w:pPr>
      <w:r w:rsidRPr="00BB6FB8">
        <w:rPr>
          <w:sz w:val="28"/>
          <w:szCs w:val="28"/>
        </w:rPr>
        <w:t xml:space="preserve">     Таким образом, до настоящего времени вопросы дифференцированного выбора способа пластики глубоких дефектов покровных тканей голени и стопы, методики планирования пластических вмешательств и техники их выполнения остаются недостаточно разработанными, что и определяет цель данного исследования.</w:t>
      </w:r>
    </w:p>
    <w:p w:rsidR="009057CF" w:rsidRPr="00BB6FB8" w:rsidRDefault="009057CF" w:rsidP="009057CF">
      <w:pPr>
        <w:pStyle w:val="aff2"/>
        <w:spacing w:line="360" w:lineRule="auto"/>
        <w:jc w:val="both"/>
        <w:rPr>
          <w:rFonts w:ascii="Times New Roman" w:hAnsi="Times New Roman"/>
          <w:sz w:val="28"/>
          <w:szCs w:val="28"/>
        </w:rPr>
      </w:pPr>
    </w:p>
    <w:p w:rsidR="009057CF" w:rsidRPr="00BB6FB8" w:rsidRDefault="009057CF" w:rsidP="009057CF">
      <w:pPr>
        <w:pStyle w:val="aff2"/>
        <w:spacing w:line="360" w:lineRule="auto"/>
        <w:jc w:val="both"/>
        <w:rPr>
          <w:rFonts w:ascii="Times New Roman" w:hAnsi="Times New Roman"/>
          <w:sz w:val="28"/>
          <w:szCs w:val="28"/>
        </w:rPr>
      </w:pPr>
      <w:r w:rsidRPr="00BB6FB8">
        <w:rPr>
          <w:rFonts w:ascii="Times New Roman" w:hAnsi="Times New Roman"/>
          <w:sz w:val="28"/>
          <w:szCs w:val="28"/>
        </w:rPr>
        <w:t xml:space="preserve">     </w:t>
      </w:r>
      <w:r w:rsidRPr="00BB6FB8">
        <w:rPr>
          <w:rFonts w:ascii="Times New Roman" w:hAnsi="Times New Roman"/>
          <w:b/>
          <w:sz w:val="28"/>
          <w:szCs w:val="28"/>
        </w:rPr>
        <w:t xml:space="preserve">Связь работы с научными программами, планами, темами. </w:t>
      </w:r>
      <w:r w:rsidRPr="00BB6FB8">
        <w:rPr>
          <w:rFonts w:ascii="Times New Roman" w:hAnsi="Times New Roman"/>
          <w:sz w:val="28"/>
          <w:szCs w:val="28"/>
        </w:rPr>
        <w:t xml:space="preserve">Диссертация выполнена в соответствии с планом научно-исследовательских работ Института Неотложной и Восстановительной Хирургии им. В.К. Гусака АМН </w:t>
      </w:r>
      <w:r w:rsidRPr="00BB6FB8">
        <w:rPr>
          <w:rFonts w:ascii="Times New Roman" w:hAnsi="Times New Roman"/>
          <w:sz w:val="28"/>
          <w:szCs w:val="28"/>
        </w:rPr>
        <w:lastRenderedPageBreak/>
        <w:t>Украины и является фрагментом научно-исследовательских  работ по темам: “Разработать клеточно-тканевые технологии для хирургической профилактики и лечения хронических язвенно-раневых дефектов нижних конечностей”, утверждённой постановлением Президиума АМН Украины № 1/5 от 12 января 2004 года, номер госрегистрации 0104U006347, научное  направление №4; „Разработка методов профилактики и лечения рубцовых деформаций и контрактур после термических поражений”, АМН 15, номер госрегистрации 0105U002700</w:t>
      </w:r>
      <w:r w:rsidRPr="00BB6FB8">
        <w:rPr>
          <w:rFonts w:ascii="Times New Roman" w:hAnsi="Times New Roman"/>
          <w:i/>
          <w:sz w:val="28"/>
          <w:szCs w:val="28"/>
        </w:rPr>
        <w:t xml:space="preserve"> </w:t>
      </w:r>
      <w:r w:rsidRPr="00BB6FB8">
        <w:rPr>
          <w:rFonts w:ascii="Times New Roman" w:hAnsi="Times New Roman"/>
          <w:sz w:val="28"/>
          <w:szCs w:val="28"/>
        </w:rPr>
        <w:t>в которых автор является одним из исполнителей.</w:t>
      </w:r>
    </w:p>
    <w:p w:rsidR="009057CF" w:rsidRPr="00BB6FB8" w:rsidRDefault="009057CF" w:rsidP="009057CF">
      <w:pPr>
        <w:pStyle w:val="aff2"/>
        <w:spacing w:line="360" w:lineRule="auto"/>
        <w:jc w:val="both"/>
        <w:rPr>
          <w:rFonts w:ascii="Times New Roman" w:hAnsi="Times New Roman"/>
          <w:b/>
          <w:sz w:val="28"/>
          <w:szCs w:val="28"/>
        </w:rPr>
      </w:pPr>
    </w:p>
    <w:p w:rsidR="009057CF" w:rsidRPr="00BB6FB8" w:rsidRDefault="009057CF" w:rsidP="009057CF">
      <w:pPr>
        <w:pStyle w:val="aff2"/>
        <w:spacing w:line="360" w:lineRule="auto"/>
        <w:jc w:val="both"/>
        <w:rPr>
          <w:rFonts w:ascii="Times New Roman" w:eastAsia="MS Mincho" w:hAnsi="Times New Roman"/>
          <w:sz w:val="28"/>
          <w:szCs w:val="28"/>
        </w:rPr>
      </w:pPr>
      <w:r w:rsidRPr="00BB6FB8">
        <w:rPr>
          <w:rFonts w:ascii="Times New Roman" w:eastAsia="MS Mincho" w:hAnsi="Times New Roman"/>
          <w:b/>
          <w:sz w:val="28"/>
          <w:szCs w:val="28"/>
        </w:rPr>
        <w:t xml:space="preserve">     Цель исследования:</w:t>
      </w:r>
      <w:r w:rsidRPr="00BB6FB8">
        <w:rPr>
          <w:rFonts w:ascii="Times New Roman" w:eastAsia="MS Mincho" w:hAnsi="Times New Roman"/>
          <w:sz w:val="28"/>
          <w:szCs w:val="28"/>
        </w:rPr>
        <w:t xml:space="preserve"> улучшение результатов хирургического лечения больных с глубокими (субфасциальными) дефектами покровных тканей голени и стопы на основе применения усовершенствованных способов пластики местными васкуляризированными лоскутами.</w:t>
      </w:r>
    </w:p>
    <w:p w:rsidR="009057CF" w:rsidRPr="00BB6FB8" w:rsidRDefault="009057CF" w:rsidP="009057CF">
      <w:pPr>
        <w:pStyle w:val="aff2"/>
        <w:spacing w:line="360" w:lineRule="auto"/>
        <w:jc w:val="both"/>
        <w:rPr>
          <w:rFonts w:ascii="Times New Roman" w:eastAsia="MS Mincho" w:hAnsi="Times New Roman"/>
          <w:b/>
          <w:sz w:val="28"/>
          <w:szCs w:val="28"/>
        </w:rPr>
      </w:pPr>
      <w:r w:rsidRPr="00BB6FB8">
        <w:rPr>
          <w:rFonts w:ascii="Times New Roman" w:eastAsia="MS Mincho" w:hAnsi="Times New Roman"/>
          <w:sz w:val="28"/>
          <w:szCs w:val="28"/>
        </w:rPr>
        <w:t xml:space="preserve">     Для достижения цели были поставлены следующие задачи</w:t>
      </w:r>
      <w:r w:rsidRPr="00BB6FB8">
        <w:rPr>
          <w:rFonts w:ascii="Times New Roman" w:eastAsia="MS Mincho" w:hAnsi="Times New Roman"/>
          <w:b/>
          <w:sz w:val="28"/>
          <w:szCs w:val="28"/>
        </w:rPr>
        <w:t>:</w:t>
      </w:r>
    </w:p>
    <w:p w:rsidR="009057CF" w:rsidRPr="00BB6FB8" w:rsidRDefault="009057CF" w:rsidP="00D35D81">
      <w:pPr>
        <w:pStyle w:val="aff2"/>
        <w:numPr>
          <w:ilvl w:val="0"/>
          <w:numId w:val="62"/>
        </w:numPr>
        <w:spacing w:line="360" w:lineRule="auto"/>
        <w:jc w:val="both"/>
        <w:rPr>
          <w:rFonts w:ascii="Times New Roman" w:eastAsia="MS Mincho" w:hAnsi="Times New Roman"/>
          <w:sz w:val="28"/>
          <w:szCs w:val="28"/>
        </w:rPr>
      </w:pPr>
      <w:r w:rsidRPr="00BB6FB8">
        <w:rPr>
          <w:rFonts w:ascii="Times New Roman" w:eastAsia="MS Mincho" w:hAnsi="Times New Roman"/>
          <w:sz w:val="28"/>
          <w:szCs w:val="28"/>
        </w:rPr>
        <w:t>Изучить некоторые особенности ангиоархитектоники голени и стопы и разработать математическую модель формирования местных васкуляризированных лоскутов.</w:t>
      </w:r>
    </w:p>
    <w:p w:rsidR="009057CF" w:rsidRPr="00BB6FB8" w:rsidRDefault="009057CF" w:rsidP="00D35D81">
      <w:pPr>
        <w:pStyle w:val="aff2"/>
        <w:numPr>
          <w:ilvl w:val="0"/>
          <w:numId w:val="62"/>
        </w:numPr>
        <w:spacing w:line="360" w:lineRule="auto"/>
        <w:jc w:val="both"/>
        <w:rPr>
          <w:rFonts w:ascii="Times New Roman" w:eastAsia="MS Mincho" w:hAnsi="Times New Roman"/>
          <w:sz w:val="28"/>
          <w:szCs w:val="28"/>
        </w:rPr>
      </w:pPr>
      <w:r w:rsidRPr="00BB6FB8">
        <w:rPr>
          <w:rFonts w:ascii="Times New Roman" w:eastAsia="MS Mincho" w:hAnsi="Times New Roman"/>
          <w:sz w:val="28"/>
          <w:szCs w:val="28"/>
        </w:rPr>
        <w:t>Обосновать дифференцированные показания для пластики глубоких дефектов голени и стопы местными васкуляризированными лоскутами.</w:t>
      </w:r>
    </w:p>
    <w:p w:rsidR="009057CF" w:rsidRPr="00BB6FB8" w:rsidRDefault="009057CF" w:rsidP="00D35D81">
      <w:pPr>
        <w:pStyle w:val="aff2"/>
        <w:numPr>
          <w:ilvl w:val="0"/>
          <w:numId w:val="62"/>
        </w:numPr>
        <w:spacing w:line="360" w:lineRule="auto"/>
        <w:jc w:val="both"/>
        <w:rPr>
          <w:rFonts w:ascii="Times New Roman" w:eastAsia="MS Mincho" w:hAnsi="Times New Roman"/>
          <w:sz w:val="28"/>
          <w:szCs w:val="28"/>
        </w:rPr>
      </w:pPr>
      <w:r w:rsidRPr="00BB6FB8">
        <w:rPr>
          <w:rFonts w:ascii="Times New Roman" w:eastAsia="MS Mincho" w:hAnsi="Times New Roman"/>
          <w:sz w:val="28"/>
          <w:szCs w:val="28"/>
        </w:rPr>
        <w:t>Разработать новые и усовершенствовать существующие способы пластики субфасциальных дефектов покровных тканей голени и стопы васкуляризированными лоскутами.</w:t>
      </w:r>
    </w:p>
    <w:p w:rsidR="009057CF" w:rsidRPr="00BB6FB8" w:rsidRDefault="009057CF" w:rsidP="00D35D81">
      <w:pPr>
        <w:pStyle w:val="aff2"/>
        <w:numPr>
          <w:ilvl w:val="0"/>
          <w:numId w:val="62"/>
        </w:numPr>
        <w:spacing w:line="360" w:lineRule="auto"/>
        <w:jc w:val="both"/>
        <w:rPr>
          <w:rFonts w:ascii="Times New Roman" w:eastAsia="MS Mincho" w:hAnsi="Times New Roman"/>
          <w:sz w:val="28"/>
          <w:szCs w:val="28"/>
        </w:rPr>
      </w:pPr>
      <w:r w:rsidRPr="00BB6FB8">
        <w:rPr>
          <w:rFonts w:ascii="Times New Roman" w:eastAsia="MS Mincho" w:hAnsi="Times New Roman"/>
          <w:sz w:val="28"/>
          <w:szCs w:val="28"/>
        </w:rPr>
        <w:t>Изучить эффективность разработанной технологии хирургического лечения  глубоких (субфасциальних) дефектов голени и стопы.</w:t>
      </w:r>
    </w:p>
    <w:p w:rsidR="009057CF" w:rsidRPr="00BB6FB8" w:rsidRDefault="009057CF" w:rsidP="009057CF">
      <w:pPr>
        <w:spacing w:line="360" w:lineRule="auto"/>
        <w:jc w:val="both"/>
        <w:rPr>
          <w:sz w:val="28"/>
          <w:szCs w:val="28"/>
        </w:rPr>
      </w:pPr>
    </w:p>
    <w:p w:rsidR="009057CF" w:rsidRPr="00BB6FB8" w:rsidRDefault="009057CF" w:rsidP="009057CF">
      <w:pPr>
        <w:spacing w:line="360" w:lineRule="auto"/>
        <w:jc w:val="both"/>
        <w:rPr>
          <w:sz w:val="28"/>
          <w:szCs w:val="28"/>
        </w:rPr>
      </w:pPr>
      <w:r w:rsidRPr="00BB6FB8">
        <w:rPr>
          <w:b/>
          <w:sz w:val="28"/>
          <w:szCs w:val="28"/>
        </w:rPr>
        <w:t xml:space="preserve">     Объект исследования:</w:t>
      </w:r>
      <w:r w:rsidRPr="00BB6FB8">
        <w:rPr>
          <w:sz w:val="28"/>
          <w:szCs w:val="28"/>
        </w:rPr>
        <w:t xml:space="preserve"> глубокие дефекты покровных тканей голени и стопы.</w:t>
      </w:r>
    </w:p>
    <w:p w:rsidR="009057CF" w:rsidRPr="00BB6FB8" w:rsidRDefault="009057CF" w:rsidP="009057CF">
      <w:pPr>
        <w:spacing w:line="360" w:lineRule="auto"/>
        <w:jc w:val="both"/>
        <w:rPr>
          <w:sz w:val="28"/>
          <w:szCs w:val="28"/>
        </w:rPr>
      </w:pPr>
    </w:p>
    <w:p w:rsidR="009057CF" w:rsidRPr="00BB6FB8" w:rsidRDefault="009057CF" w:rsidP="009057CF">
      <w:pPr>
        <w:spacing w:line="360" w:lineRule="auto"/>
        <w:jc w:val="both"/>
        <w:rPr>
          <w:rFonts w:eastAsia="MS Mincho"/>
          <w:sz w:val="28"/>
          <w:szCs w:val="28"/>
          <w:lang w:val="uk-UA"/>
        </w:rPr>
      </w:pPr>
      <w:r w:rsidRPr="00BB6FB8">
        <w:rPr>
          <w:rFonts w:eastAsia="MS Mincho"/>
          <w:sz w:val="28"/>
          <w:szCs w:val="28"/>
        </w:rPr>
        <w:t xml:space="preserve">     </w:t>
      </w:r>
      <w:r w:rsidRPr="00BB6FB8">
        <w:rPr>
          <w:rFonts w:eastAsia="MS Mincho"/>
          <w:b/>
          <w:sz w:val="28"/>
          <w:szCs w:val="28"/>
        </w:rPr>
        <w:t xml:space="preserve">Предмет исследования: </w:t>
      </w:r>
      <w:r w:rsidRPr="00BB6FB8">
        <w:rPr>
          <w:rFonts w:eastAsia="MS Mincho"/>
          <w:sz w:val="28"/>
          <w:szCs w:val="28"/>
        </w:rPr>
        <w:t>ангиоархитектоника кожно-фасциальных лоскутов голени и стопы, способы пластики глубоких дефектов голени и стопы васкуляризированными лоскутами из местных тканей.</w:t>
      </w:r>
    </w:p>
    <w:p w:rsidR="009057CF" w:rsidRPr="00BB6FB8" w:rsidRDefault="009057CF" w:rsidP="009057CF">
      <w:pPr>
        <w:spacing w:line="360" w:lineRule="auto"/>
        <w:jc w:val="both"/>
        <w:rPr>
          <w:sz w:val="28"/>
          <w:szCs w:val="28"/>
        </w:rPr>
      </w:pPr>
      <w:r w:rsidRPr="00BB6FB8">
        <w:rPr>
          <w:rFonts w:eastAsia="MS Mincho"/>
          <w:b/>
          <w:sz w:val="28"/>
          <w:szCs w:val="28"/>
        </w:rPr>
        <w:lastRenderedPageBreak/>
        <w:t xml:space="preserve">     Методы исследования</w:t>
      </w:r>
      <w:r w:rsidRPr="00BB6FB8">
        <w:rPr>
          <w:rFonts w:eastAsia="MS Mincho"/>
          <w:sz w:val="28"/>
          <w:szCs w:val="28"/>
        </w:rPr>
        <w:t xml:space="preserve">: </w:t>
      </w:r>
      <w:r w:rsidRPr="00BB6FB8">
        <w:rPr>
          <w:sz w:val="28"/>
          <w:szCs w:val="28"/>
        </w:rPr>
        <w:t>в работе использованы: общеклинические, лабораторные, планиметрические, рентгенологические – для оценки дефекта тканей и выбора метода лечения, ультрасонографические, ангиографические - для оценки локальной гемодинамики и планирования пластических операций, топографоантомические, морфометрические, математическое моделирование – для оценки и моделирования местных кровоснабжаемых лоскутов, статистические – для оценки полученных результатов.</w:t>
      </w:r>
    </w:p>
    <w:p w:rsidR="009057CF" w:rsidRPr="00BB6FB8" w:rsidRDefault="009057CF" w:rsidP="009057CF">
      <w:pPr>
        <w:spacing w:line="360" w:lineRule="auto"/>
        <w:jc w:val="both"/>
        <w:rPr>
          <w:sz w:val="28"/>
          <w:szCs w:val="28"/>
        </w:rPr>
      </w:pPr>
    </w:p>
    <w:p w:rsidR="009057CF" w:rsidRPr="00BB6FB8" w:rsidRDefault="009057CF" w:rsidP="009057CF">
      <w:pPr>
        <w:spacing w:line="360" w:lineRule="auto"/>
        <w:jc w:val="both"/>
        <w:rPr>
          <w:rFonts w:eastAsia="MS Mincho"/>
          <w:b/>
          <w:sz w:val="28"/>
          <w:szCs w:val="28"/>
        </w:rPr>
      </w:pPr>
      <w:r w:rsidRPr="00BB6FB8">
        <w:rPr>
          <w:sz w:val="28"/>
          <w:szCs w:val="28"/>
        </w:rPr>
        <w:t xml:space="preserve">     </w:t>
      </w:r>
      <w:r w:rsidRPr="00BB6FB8">
        <w:rPr>
          <w:rFonts w:eastAsia="MS Mincho"/>
          <w:b/>
          <w:sz w:val="28"/>
          <w:szCs w:val="28"/>
        </w:rPr>
        <w:t xml:space="preserve">Научная новизна полученных результатов. </w:t>
      </w:r>
      <w:r w:rsidRPr="00BB6FB8">
        <w:rPr>
          <w:rFonts w:eastAsia="MS Mincho"/>
          <w:sz w:val="28"/>
          <w:szCs w:val="28"/>
        </w:rPr>
        <w:t>Впервые с использованием методов математического моделирования обоснован дифференцированный подход к планированию и формированию местных васкуляризированных лоскутов голени и стопы.</w:t>
      </w:r>
    </w:p>
    <w:p w:rsidR="009057CF" w:rsidRPr="00BB6FB8" w:rsidRDefault="009057CF" w:rsidP="009057CF">
      <w:pPr>
        <w:spacing w:line="360" w:lineRule="auto"/>
        <w:jc w:val="both"/>
        <w:rPr>
          <w:rFonts w:eastAsia="MS Mincho"/>
          <w:sz w:val="28"/>
          <w:szCs w:val="28"/>
        </w:rPr>
      </w:pPr>
      <w:r w:rsidRPr="00BB6FB8">
        <w:rPr>
          <w:rFonts w:eastAsia="MS Mincho"/>
          <w:sz w:val="28"/>
          <w:szCs w:val="28"/>
        </w:rPr>
        <w:t>Впервые разработан новый метод пластики глубоких дефектов покровных тканей голени и стопы на основе использования местных кожно-фасциальных лоскутов, в том числе с учётом ангиоархитектоники нижней конечности.</w:t>
      </w:r>
    </w:p>
    <w:p w:rsidR="009057CF" w:rsidRPr="00BB6FB8" w:rsidRDefault="009057CF" w:rsidP="009057CF">
      <w:pPr>
        <w:spacing w:line="360" w:lineRule="auto"/>
        <w:jc w:val="both"/>
        <w:rPr>
          <w:rFonts w:eastAsia="MS Mincho"/>
          <w:sz w:val="28"/>
          <w:szCs w:val="28"/>
        </w:rPr>
      </w:pPr>
      <w:r w:rsidRPr="00BB6FB8">
        <w:rPr>
          <w:rFonts w:eastAsia="MS Mincho"/>
          <w:sz w:val="28"/>
          <w:szCs w:val="28"/>
        </w:rPr>
        <w:t>Обоснованы дифференцированные показания к выбору методов пластики глубоких дефектов голени и стопы в зависимости от их локализации, площади и глубины.</w:t>
      </w:r>
    </w:p>
    <w:p w:rsidR="009057CF" w:rsidRPr="00BB6FB8" w:rsidRDefault="009057CF" w:rsidP="009057CF">
      <w:pPr>
        <w:spacing w:line="360" w:lineRule="auto"/>
        <w:jc w:val="both"/>
        <w:rPr>
          <w:rFonts w:eastAsia="MS Mincho"/>
          <w:sz w:val="28"/>
          <w:szCs w:val="28"/>
        </w:rPr>
      </w:pPr>
    </w:p>
    <w:p w:rsidR="009057CF" w:rsidRPr="00BB6FB8" w:rsidRDefault="009057CF" w:rsidP="009057CF">
      <w:pPr>
        <w:spacing w:line="360" w:lineRule="auto"/>
        <w:jc w:val="both"/>
        <w:rPr>
          <w:rFonts w:eastAsia="MS Mincho"/>
          <w:sz w:val="28"/>
          <w:szCs w:val="28"/>
        </w:rPr>
      </w:pPr>
      <w:r w:rsidRPr="00BB6FB8">
        <w:rPr>
          <w:rFonts w:eastAsia="MS Mincho"/>
          <w:b/>
          <w:sz w:val="28"/>
          <w:szCs w:val="28"/>
        </w:rPr>
        <w:t xml:space="preserve">     Практическое значение полученных результатов: </w:t>
      </w:r>
      <w:r w:rsidRPr="00BB6FB8">
        <w:rPr>
          <w:rFonts w:eastAsia="MS Mincho"/>
          <w:sz w:val="28"/>
          <w:szCs w:val="28"/>
        </w:rPr>
        <w:t>научные положения и практические рекомендации диссертационной работы адаптированы для использования в практической системе здравоохранения. Разработанный способ планирования васкуляризированных лоскутов для пластики субфасциальных дефектов нижних конечностей, позволяет выполнять оперативные вмешательства на основании индивидуального подхода с учетом особенностей местной ангиоархитектоники. Использование предложенного лечебно-диагностического алгоритма оптимизирует дифференцированный выбор метода пластики субфасциальных дефектов нижней конечности. Разработанные новые методы пластики глубоких дефектов покровных тканей голени и стопы васкуляризированными лоскутами позволили добиться закрытия дефекта в 98,0 ± 0,8% случаев, снизить (</w:t>
      </w:r>
      <w:r w:rsidRPr="00BB6FB8">
        <w:rPr>
          <w:rFonts w:eastAsia="MS Mincho"/>
          <w:sz w:val="28"/>
          <w:szCs w:val="28"/>
          <w:lang w:val="en-US"/>
        </w:rPr>
        <w:t>p</w:t>
      </w:r>
      <w:r w:rsidRPr="00BB6FB8">
        <w:rPr>
          <w:rFonts w:eastAsia="MS Mincho"/>
          <w:sz w:val="28"/>
          <w:szCs w:val="28"/>
        </w:rPr>
        <w:t xml:space="preserve">&lt;0,001) частоту неудовлетворительных результатов и </w:t>
      </w:r>
      <w:r w:rsidRPr="00BB6FB8">
        <w:rPr>
          <w:rFonts w:eastAsia="MS Mincho"/>
          <w:sz w:val="28"/>
          <w:szCs w:val="28"/>
        </w:rPr>
        <w:lastRenderedPageBreak/>
        <w:t>осложнений в 5,9 (ДИ 1,9-18,7) раз (с 19,5±2,9% до 3,3±1,9), сократить число и этапность пластических операций. Использование васкуляризированных многокомпонентных лоскутов с осевым типом кровоснабжения также позволило улучшить отдаленные результаты лечения: частота хороших результатов повысилась (</w:t>
      </w:r>
      <w:r w:rsidRPr="00BB6FB8">
        <w:rPr>
          <w:rFonts w:eastAsia="MS Mincho"/>
          <w:sz w:val="28"/>
          <w:szCs w:val="28"/>
          <w:lang w:val="en-US"/>
        </w:rPr>
        <w:t>p</w:t>
      </w:r>
      <w:r w:rsidRPr="00BB6FB8">
        <w:rPr>
          <w:rFonts w:eastAsia="MS Mincho"/>
          <w:sz w:val="28"/>
          <w:szCs w:val="28"/>
        </w:rPr>
        <w:t>=0,03) с 57,6±5,4% до 73,6±5,2%.</w:t>
      </w:r>
    </w:p>
    <w:p w:rsidR="009057CF" w:rsidRPr="00BB6FB8" w:rsidRDefault="009057CF" w:rsidP="009057CF">
      <w:pPr>
        <w:spacing w:line="360" w:lineRule="auto"/>
        <w:jc w:val="both"/>
        <w:rPr>
          <w:rFonts w:eastAsia="MS Mincho"/>
          <w:sz w:val="28"/>
          <w:szCs w:val="28"/>
        </w:rPr>
      </w:pPr>
    </w:p>
    <w:p w:rsidR="009057CF" w:rsidRPr="00BB6FB8" w:rsidRDefault="009057CF" w:rsidP="009057CF">
      <w:pPr>
        <w:spacing w:line="360" w:lineRule="auto"/>
        <w:jc w:val="both"/>
        <w:rPr>
          <w:rFonts w:eastAsia="MS Mincho"/>
          <w:sz w:val="28"/>
          <w:szCs w:val="28"/>
        </w:rPr>
      </w:pPr>
      <w:r w:rsidRPr="00BB6FB8">
        <w:rPr>
          <w:rFonts w:eastAsia="MS Mincho"/>
          <w:sz w:val="28"/>
          <w:szCs w:val="28"/>
        </w:rPr>
        <w:t>Полученные в работе результаты внедрены в областной клинической травматологической больнице г. Донецка, Институте неотложной и восстановительной хирургии им. В.К. Гусака АМН Украины, ГБ №9 г. Донецка, травматологическом отделении №1 ГКБ №11 г.Одессы.</w:t>
      </w:r>
    </w:p>
    <w:p w:rsidR="009057CF" w:rsidRPr="00BB6FB8" w:rsidRDefault="009057CF" w:rsidP="009057CF">
      <w:pPr>
        <w:spacing w:line="360" w:lineRule="auto"/>
        <w:jc w:val="both"/>
        <w:rPr>
          <w:rFonts w:eastAsia="MS Mincho"/>
          <w:b/>
          <w:sz w:val="28"/>
          <w:szCs w:val="28"/>
        </w:rPr>
      </w:pPr>
    </w:p>
    <w:p w:rsidR="009057CF" w:rsidRPr="00BB6FB8" w:rsidRDefault="009057CF" w:rsidP="009057CF">
      <w:pPr>
        <w:spacing w:line="360" w:lineRule="auto"/>
        <w:jc w:val="both"/>
        <w:rPr>
          <w:rFonts w:eastAsia="MS Mincho"/>
          <w:sz w:val="28"/>
          <w:szCs w:val="28"/>
        </w:rPr>
      </w:pPr>
      <w:r w:rsidRPr="00BB6FB8">
        <w:rPr>
          <w:rFonts w:eastAsia="MS Mincho"/>
          <w:b/>
          <w:sz w:val="28"/>
          <w:szCs w:val="28"/>
        </w:rPr>
        <w:t xml:space="preserve">     Личный вклад соискателя. </w:t>
      </w:r>
      <w:r w:rsidRPr="00BB6FB8">
        <w:rPr>
          <w:rFonts w:eastAsia="MS Mincho"/>
          <w:sz w:val="28"/>
          <w:szCs w:val="28"/>
        </w:rPr>
        <w:t>Автором вместе с научным руководителем определена концепция и методология исследования. Автором самостоятельно определены цель и задачи исследования, проанализирована литература по исследуемой проблеме, проведен патентно-информационный поиск, избраны методы исследования, собраны и обработаны результаты проведенных исследований, обоснованы выводы и практические рекомендации. Автором непосредственно проведен анализ анатомического и клинического материала. Изложенные в работе данные получены им лично. В соавторстве и при консультативной помощи доцента кафедры нормальной анатомии ДонНМУ им. М. Горького д.мед.н. Зенина О.К. была разработана компьютерная программа по моделированию артериального русла голени. Автором самостоятельно проведен статистический анализ результатов оперативных вмешательств в выделенных группах больных, изучены последствия операций, проанализированы осложнения. Автор выдвинул идею обоснования дифференцированной хирургической тактики в разных группах пациентов и её практическое внедрение. Соискателем обоснован, разработан и внедрен в клиническую практику новый способ пластики глубоких дефектов голени и стопы. 35 % операций (из 281) выполнены диссертантом лично и при его участии. Приведенные в работе данные получены им лично. В публикациях по теме диссертации научные идеи других авторов не использовались.</w:t>
      </w:r>
    </w:p>
    <w:p w:rsidR="009057CF" w:rsidRPr="00BB6FB8" w:rsidRDefault="009057CF" w:rsidP="009057CF">
      <w:pPr>
        <w:spacing w:line="360" w:lineRule="auto"/>
        <w:jc w:val="both"/>
        <w:rPr>
          <w:rFonts w:eastAsia="MS Mincho"/>
          <w:sz w:val="28"/>
          <w:szCs w:val="28"/>
        </w:rPr>
      </w:pPr>
    </w:p>
    <w:p w:rsidR="009057CF" w:rsidRPr="00BB6FB8" w:rsidRDefault="009057CF" w:rsidP="009057CF">
      <w:pPr>
        <w:spacing w:line="360" w:lineRule="auto"/>
        <w:jc w:val="both"/>
        <w:rPr>
          <w:rFonts w:eastAsia="MS Mincho"/>
          <w:sz w:val="28"/>
          <w:szCs w:val="28"/>
        </w:rPr>
      </w:pPr>
      <w:r w:rsidRPr="00BB6FB8">
        <w:rPr>
          <w:rFonts w:eastAsia="MS Mincho"/>
          <w:b/>
          <w:sz w:val="28"/>
          <w:szCs w:val="28"/>
        </w:rPr>
        <w:t xml:space="preserve">     Апробация результатов диссертации. </w:t>
      </w:r>
      <w:r w:rsidRPr="00BB6FB8">
        <w:rPr>
          <w:rFonts w:eastAsia="MS Mincho"/>
          <w:sz w:val="28"/>
          <w:szCs w:val="28"/>
        </w:rPr>
        <w:t xml:space="preserve">Основные материалы и положения диссертации изложены и обсуждены в докладах на 8  международных конференциях: </w:t>
      </w:r>
      <w:r w:rsidRPr="00BB6FB8">
        <w:rPr>
          <w:sz w:val="28"/>
          <w:szCs w:val="28"/>
        </w:rPr>
        <w:t>научно-практическая конференция „лечение  хирургических ран” (Киев, 2002), всеукраинская конференция с  международным участием „теоретические и клинические аспекты  травматичной болезни” (Донецк, 2003), международная научно-практическая конференция «Политравма» посвящённая 50-летию Донецкой областной клинической травматологической больницы (Донецк, 2003), первый съезд всеукраинской ассоциации пластических реконструктивных и  эстетических хирургов (Киев, 2004), научно-практическая конференция с международным участием „хирургическое лечение ран и дефектов мягких тканей” (Киев, 2004), VIII Всеукраинская научно-практическая конференция  „актуальные вопросы сосудистой и реконструктивной хирургии (Донецк, 2005), второй (VI) международный симпозиум «проблемы микрохирургии» (Москва, 2005), научно-практическая конференция (Шарм Эль Шейх, 2007).</w:t>
      </w:r>
    </w:p>
    <w:p w:rsidR="009057CF" w:rsidRPr="00BB6FB8" w:rsidRDefault="009057CF" w:rsidP="009057CF">
      <w:pPr>
        <w:spacing w:line="360" w:lineRule="auto"/>
        <w:jc w:val="both"/>
        <w:rPr>
          <w:rFonts w:eastAsia="MS Mincho"/>
          <w:sz w:val="28"/>
          <w:szCs w:val="28"/>
        </w:rPr>
      </w:pPr>
    </w:p>
    <w:p w:rsidR="009057CF" w:rsidRPr="00BB6FB8" w:rsidRDefault="009057CF" w:rsidP="009057CF">
      <w:pPr>
        <w:spacing w:line="360" w:lineRule="auto"/>
        <w:jc w:val="both"/>
        <w:rPr>
          <w:rFonts w:eastAsia="MS Mincho"/>
          <w:sz w:val="28"/>
          <w:szCs w:val="28"/>
        </w:rPr>
      </w:pPr>
      <w:r w:rsidRPr="00BB6FB8">
        <w:rPr>
          <w:rFonts w:eastAsia="MS Mincho"/>
          <w:b/>
          <w:sz w:val="28"/>
          <w:szCs w:val="28"/>
        </w:rPr>
        <w:t xml:space="preserve">     Публикации по теме диссертации. </w:t>
      </w:r>
      <w:r w:rsidRPr="00BB6FB8">
        <w:rPr>
          <w:rFonts w:eastAsia="MS Mincho"/>
          <w:sz w:val="28"/>
          <w:szCs w:val="28"/>
        </w:rPr>
        <w:t>По материалам диссертации опубликованы 9 научных работ, в том числе 6 статей в научных специализированных изданиях, рекомендованных в перечне ВАК Украины; 1 статья в журнале и 2 в виде тезисов докладов и материалов отечественных и международных съездов и конференций, получен 1 декларационный патент Украины на полезную модель.</w:t>
      </w:r>
    </w:p>
    <w:p w:rsidR="009057CF" w:rsidRPr="00BB6FB8" w:rsidRDefault="009057CF" w:rsidP="009057CF">
      <w:pPr>
        <w:spacing w:line="360" w:lineRule="auto"/>
        <w:jc w:val="both"/>
        <w:rPr>
          <w:rFonts w:eastAsia="MS Mincho"/>
          <w:sz w:val="28"/>
          <w:szCs w:val="28"/>
        </w:rPr>
      </w:pPr>
    </w:p>
    <w:p w:rsidR="009057CF" w:rsidRPr="00BB6FB8" w:rsidRDefault="009057CF" w:rsidP="009057CF">
      <w:pPr>
        <w:spacing w:line="360" w:lineRule="auto"/>
        <w:jc w:val="both"/>
        <w:rPr>
          <w:sz w:val="28"/>
          <w:szCs w:val="28"/>
        </w:rPr>
      </w:pPr>
      <w:r w:rsidRPr="00BB6FB8">
        <w:rPr>
          <w:rFonts w:eastAsia="MS Mincho"/>
          <w:b/>
          <w:sz w:val="28"/>
          <w:szCs w:val="28"/>
        </w:rPr>
        <w:t xml:space="preserve">     Объем и структура диссертации. </w:t>
      </w:r>
      <w:r w:rsidRPr="00BB6FB8">
        <w:rPr>
          <w:rFonts w:eastAsia="MS Mincho"/>
          <w:sz w:val="28"/>
          <w:szCs w:val="28"/>
        </w:rPr>
        <w:t>Диссертация изложена на 135 страницах машинописного текста, состоит из введения, обзора литературы, 3 разделов собственных исследований, заключения, выводов, списка использованной литературы. Текст содержит 17 таблиц и 41 рисунок. Список использованной литературы включает 176 источников, из них 85 - кириллицей и 91 - латиницей.</w:t>
      </w:r>
    </w:p>
    <w:p w:rsidR="009057CF" w:rsidRDefault="009057CF" w:rsidP="009057CF">
      <w:pPr>
        <w:spacing w:line="360" w:lineRule="auto"/>
        <w:jc w:val="center"/>
        <w:rPr>
          <w:sz w:val="28"/>
          <w:szCs w:val="28"/>
        </w:rPr>
      </w:pPr>
      <w:r>
        <w:rPr>
          <w:sz w:val="28"/>
          <w:szCs w:val="28"/>
        </w:rPr>
        <w:t>ВЫВОДЫ</w:t>
      </w:r>
    </w:p>
    <w:p w:rsidR="009057CF" w:rsidRDefault="009057CF" w:rsidP="009057CF">
      <w:pPr>
        <w:spacing w:line="360" w:lineRule="auto"/>
        <w:jc w:val="both"/>
        <w:rPr>
          <w:sz w:val="28"/>
          <w:szCs w:val="28"/>
        </w:rPr>
      </w:pPr>
    </w:p>
    <w:p w:rsidR="009057CF" w:rsidRDefault="009057CF" w:rsidP="009057CF">
      <w:pPr>
        <w:spacing w:line="360" w:lineRule="auto"/>
        <w:jc w:val="both"/>
        <w:rPr>
          <w:sz w:val="28"/>
          <w:szCs w:val="28"/>
        </w:rPr>
      </w:pPr>
      <w:r>
        <w:rPr>
          <w:sz w:val="28"/>
          <w:szCs w:val="28"/>
        </w:rPr>
        <w:lastRenderedPageBreak/>
        <w:t xml:space="preserve">     В работе представлено теоретическое обоснование и практическое решение актуальной задачи повышения эффективности лечения больных с глубокими дефектами покровных тканей нижних конечностей путём разработки и усовершенствования методов пластики васкуляризированными комплексами тканей.</w:t>
      </w:r>
    </w:p>
    <w:p w:rsidR="009057CF" w:rsidRDefault="009057CF" w:rsidP="009057CF">
      <w:pPr>
        <w:spacing w:line="360" w:lineRule="auto"/>
        <w:jc w:val="both"/>
        <w:rPr>
          <w:sz w:val="28"/>
          <w:szCs w:val="28"/>
        </w:rPr>
      </w:pPr>
    </w:p>
    <w:p w:rsidR="009057CF" w:rsidRDefault="009057CF" w:rsidP="00D35D81">
      <w:pPr>
        <w:numPr>
          <w:ilvl w:val="0"/>
          <w:numId w:val="64"/>
        </w:numPr>
        <w:suppressAutoHyphens w:val="0"/>
        <w:spacing w:line="360" w:lineRule="auto"/>
        <w:jc w:val="both"/>
        <w:rPr>
          <w:sz w:val="28"/>
          <w:szCs w:val="28"/>
        </w:rPr>
      </w:pPr>
      <w:r>
        <w:rPr>
          <w:sz w:val="28"/>
          <w:szCs w:val="28"/>
        </w:rPr>
        <w:t xml:space="preserve">На основании изучения ангиоархитектоники голени и стопы разработана методика математического моделирования (модель адекватна экспериментальным данным </w:t>
      </w:r>
      <w:r>
        <w:rPr>
          <w:sz w:val="28"/>
          <w:szCs w:val="28"/>
          <w:lang w:val="en-US"/>
        </w:rPr>
        <w:t>p</w:t>
      </w:r>
      <w:r>
        <w:rPr>
          <w:sz w:val="28"/>
          <w:szCs w:val="28"/>
        </w:rPr>
        <w:t xml:space="preserve">&lt;0,05) и клинического планирования местных васкуляризированных кожно-фасциальных лоскутов, реализованная в виде оригинальной компьютерной программы </w:t>
      </w:r>
      <w:r>
        <w:rPr>
          <w:sz w:val="28"/>
          <w:szCs w:val="28"/>
          <w:lang w:val="en-US"/>
        </w:rPr>
        <w:t>Vasculograph</w:t>
      </w:r>
      <w:r>
        <w:rPr>
          <w:sz w:val="28"/>
          <w:szCs w:val="28"/>
        </w:rPr>
        <w:t>, позволяющей моделировать русло перфорантной артерии, и рассчитывать площадь, которую это русло занимает.</w:t>
      </w:r>
    </w:p>
    <w:p w:rsidR="009057CF" w:rsidRDefault="009057CF" w:rsidP="00D35D81">
      <w:pPr>
        <w:numPr>
          <w:ilvl w:val="0"/>
          <w:numId w:val="64"/>
        </w:numPr>
        <w:suppressAutoHyphens w:val="0"/>
        <w:spacing w:line="360" w:lineRule="auto"/>
        <w:jc w:val="both"/>
        <w:rPr>
          <w:sz w:val="28"/>
          <w:szCs w:val="28"/>
        </w:rPr>
      </w:pPr>
      <w:r>
        <w:rPr>
          <w:sz w:val="28"/>
          <w:szCs w:val="28"/>
        </w:rPr>
        <w:t>Установлено, что разработанная методика математического моделирования позволяет представить архитектонику артерий голени и производить расчёты площади и формы кожно-фасциальных лоскутов, кровоснабжаемых заданной артерией. Математически и клинически подтверждено эмпирическое предположение о соотношении длины к ширине артериальных территорий кожно-фасциальных лоскутов в пределах 2,5:1 – 3,1:1.</w:t>
      </w:r>
    </w:p>
    <w:p w:rsidR="009057CF" w:rsidRDefault="009057CF" w:rsidP="00D35D81">
      <w:pPr>
        <w:numPr>
          <w:ilvl w:val="0"/>
          <w:numId w:val="64"/>
        </w:numPr>
        <w:suppressAutoHyphens w:val="0"/>
        <w:spacing w:line="360" w:lineRule="auto"/>
        <w:jc w:val="both"/>
        <w:rPr>
          <w:sz w:val="28"/>
          <w:szCs w:val="28"/>
        </w:rPr>
      </w:pPr>
      <w:r>
        <w:rPr>
          <w:sz w:val="28"/>
          <w:szCs w:val="28"/>
        </w:rPr>
        <w:t>Дифференцированный выбор метода пластики глубоких (субфасциальных) дефектов покровных тканей нижних конечностей целесообразно производить на основании разработанного лечебно-диагностического алгоритма с использованием предложенного способа индивидуального планирования.</w:t>
      </w:r>
    </w:p>
    <w:p w:rsidR="009057CF" w:rsidRDefault="009057CF" w:rsidP="009057CF">
      <w:pPr>
        <w:spacing w:line="360" w:lineRule="auto"/>
        <w:jc w:val="both"/>
        <w:rPr>
          <w:sz w:val="28"/>
          <w:szCs w:val="28"/>
        </w:rPr>
      </w:pPr>
    </w:p>
    <w:p w:rsidR="009057CF" w:rsidRDefault="009057CF" w:rsidP="009057CF">
      <w:pPr>
        <w:spacing w:line="360" w:lineRule="auto"/>
        <w:jc w:val="both"/>
        <w:rPr>
          <w:sz w:val="28"/>
          <w:szCs w:val="28"/>
        </w:rPr>
      </w:pPr>
    </w:p>
    <w:p w:rsidR="009057CF" w:rsidRDefault="009057CF" w:rsidP="00D35D81">
      <w:pPr>
        <w:numPr>
          <w:ilvl w:val="0"/>
          <w:numId w:val="64"/>
        </w:numPr>
        <w:suppressAutoHyphens w:val="0"/>
        <w:spacing w:line="360" w:lineRule="auto"/>
        <w:jc w:val="both"/>
        <w:rPr>
          <w:sz w:val="28"/>
          <w:szCs w:val="28"/>
        </w:rPr>
      </w:pPr>
      <w:r>
        <w:rPr>
          <w:sz w:val="28"/>
          <w:szCs w:val="28"/>
        </w:rPr>
        <w:t>Показаниями к применению местных васкуляризированных лоскутов являются субфасциальные дефекты покровных тканей голени малой, средней и большой площади и дефекты стопы малой и средней площади.</w:t>
      </w:r>
    </w:p>
    <w:p w:rsidR="009057CF" w:rsidRDefault="009057CF" w:rsidP="00D35D81">
      <w:pPr>
        <w:numPr>
          <w:ilvl w:val="0"/>
          <w:numId w:val="64"/>
        </w:numPr>
        <w:suppressAutoHyphens w:val="0"/>
        <w:spacing w:line="360" w:lineRule="auto"/>
        <w:jc w:val="both"/>
        <w:rPr>
          <w:sz w:val="28"/>
          <w:szCs w:val="28"/>
        </w:rPr>
      </w:pPr>
      <w:r>
        <w:rPr>
          <w:sz w:val="28"/>
          <w:szCs w:val="28"/>
        </w:rPr>
        <w:lastRenderedPageBreak/>
        <w:t>Показаниями к пластике свободными реваскуляризированными микрососудистыми лоскутами являются  большие дефекты голени и стопы.</w:t>
      </w:r>
    </w:p>
    <w:p w:rsidR="009057CF" w:rsidRDefault="009057CF" w:rsidP="00D35D81">
      <w:pPr>
        <w:numPr>
          <w:ilvl w:val="0"/>
          <w:numId w:val="64"/>
        </w:numPr>
        <w:suppressAutoHyphens w:val="0"/>
        <w:spacing w:line="360" w:lineRule="auto"/>
        <w:jc w:val="both"/>
        <w:rPr>
          <w:sz w:val="28"/>
          <w:szCs w:val="28"/>
        </w:rPr>
      </w:pPr>
      <w:r>
        <w:rPr>
          <w:sz w:val="28"/>
          <w:szCs w:val="28"/>
        </w:rPr>
        <w:t>Оптимизированные методы пластики глубоких дефектов нижней конечности васкуляризированными лоскутами позволяют добиться закрытия дефекта в 98,0</w:t>
      </w:r>
      <w:r>
        <w:rPr>
          <w:sz w:val="28"/>
          <w:szCs w:val="28"/>
          <w:lang w:val="en-US"/>
        </w:rPr>
        <w:sym w:font="Symbol" w:char="F0B1"/>
      </w:r>
      <w:r>
        <w:rPr>
          <w:sz w:val="28"/>
          <w:szCs w:val="28"/>
        </w:rPr>
        <w:t xml:space="preserve">0,8% случаев, </w:t>
      </w:r>
      <w:r>
        <w:rPr>
          <w:snapToGrid w:val="0"/>
          <w:sz w:val="28"/>
          <w:szCs w:val="28"/>
        </w:rPr>
        <w:t>снизить (</w:t>
      </w:r>
      <w:r>
        <w:rPr>
          <w:snapToGrid w:val="0"/>
          <w:sz w:val="28"/>
          <w:szCs w:val="28"/>
          <w:lang w:val="en-US"/>
        </w:rPr>
        <w:t>p</w:t>
      </w:r>
      <w:r>
        <w:rPr>
          <w:snapToGrid w:val="0"/>
          <w:sz w:val="28"/>
          <w:szCs w:val="28"/>
        </w:rPr>
        <w:t>&lt;0,001) уровень неудач и осложнений в 5,9 (</w:t>
      </w:r>
      <w:r>
        <w:rPr>
          <w:snapToGrid w:val="0"/>
          <w:sz w:val="28"/>
          <w:szCs w:val="28"/>
          <w:lang w:val="uk-UA"/>
        </w:rPr>
        <w:t>ДИ 1,9–18,7</w:t>
      </w:r>
      <w:r>
        <w:rPr>
          <w:snapToGrid w:val="0"/>
          <w:sz w:val="28"/>
          <w:szCs w:val="28"/>
        </w:rPr>
        <w:t>) раз (с 19,5</w:t>
      </w:r>
      <w:r>
        <w:rPr>
          <w:snapToGrid w:val="0"/>
          <w:sz w:val="28"/>
          <w:szCs w:val="28"/>
          <w:lang w:val="uk-UA"/>
        </w:rPr>
        <w:sym w:font="Symbol" w:char="F0B1"/>
      </w:r>
      <w:r>
        <w:rPr>
          <w:snapToGrid w:val="0"/>
          <w:sz w:val="28"/>
          <w:szCs w:val="28"/>
        </w:rPr>
        <w:t>2,9%  до 3,3</w:t>
      </w:r>
      <w:r>
        <w:rPr>
          <w:snapToGrid w:val="0"/>
          <w:sz w:val="28"/>
          <w:szCs w:val="28"/>
          <w:lang w:val="uk-UA"/>
        </w:rPr>
        <w:sym w:font="Symbol" w:char="F0B1"/>
      </w:r>
      <w:r>
        <w:rPr>
          <w:snapToGrid w:val="0"/>
          <w:sz w:val="28"/>
          <w:szCs w:val="28"/>
        </w:rPr>
        <w:t>1,9%),</w:t>
      </w:r>
      <w:r>
        <w:rPr>
          <w:sz w:val="28"/>
          <w:szCs w:val="28"/>
        </w:rPr>
        <w:t xml:space="preserve"> сократить число и этапность пластических операций.</w:t>
      </w:r>
    </w:p>
    <w:p w:rsidR="009057CF" w:rsidRDefault="009057CF" w:rsidP="00D35D81">
      <w:pPr>
        <w:numPr>
          <w:ilvl w:val="0"/>
          <w:numId w:val="64"/>
        </w:numPr>
        <w:suppressAutoHyphens w:val="0"/>
        <w:spacing w:line="360" w:lineRule="auto"/>
        <w:jc w:val="both"/>
        <w:rPr>
          <w:snapToGrid w:val="0"/>
          <w:sz w:val="28"/>
          <w:szCs w:val="28"/>
        </w:rPr>
      </w:pPr>
      <w:r>
        <w:rPr>
          <w:snapToGrid w:val="0"/>
          <w:sz w:val="28"/>
          <w:szCs w:val="28"/>
        </w:rPr>
        <w:t>Применение васкуляризированных многокомпонентных лоскутов с осевым типом кровоснабжения позволило улучшить отдаленные результаты лечения:</w:t>
      </w:r>
      <w:r>
        <w:rPr>
          <w:snapToGrid w:val="0"/>
          <w:sz w:val="28"/>
          <w:szCs w:val="28"/>
          <w:lang w:val="uk-UA"/>
        </w:rPr>
        <w:t xml:space="preserve"> частота хороших результатов пов</w:t>
      </w:r>
      <w:r>
        <w:rPr>
          <w:snapToGrid w:val="0"/>
          <w:sz w:val="28"/>
          <w:szCs w:val="28"/>
        </w:rPr>
        <w:t>ы</w:t>
      </w:r>
      <w:r>
        <w:rPr>
          <w:snapToGrid w:val="0"/>
          <w:sz w:val="28"/>
          <w:szCs w:val="28"/>
          <w:lang w:val="uk-UA"/>
        </w:rPr>
        <w:t>силась (</w:t>
      </w:r>
      <w:r>
        <w:rPr>
          <w:snapToGrid w:val="0"/>
          <w:sz w:val="28"/>
          <w:szCs w:val="28"/>
          <w:lang w:val="en-US"/>
        </w:rPr>
        <w:t>p</w:t>
      </w:r>
      <w:r>
        <w:rPr>
          <w:snapToGrid w:val="0"/>
          <w:sz w:val="28"/>
          <w:szCs w:val="28"/>
        </w:rPr>
        <w:t>=0,03</w:t>
      </w:r>
      <w:r>
        <w:rPr>
          <w:snapToGrid w:val="0"/>
          <w:sz w:val="28"/>
          <w:szCs w:val="28"/>
          <w:lang w:val="uk-UA"/>
        </w:rPr>
        <w:t xml:space="preserve">) с </w:t>
      </w:r>
      <w:r>
        <w:rPr>
          <w:snapToGrid w:val="0"/>
          <w:sz w:val="28"/>
          <w:szCs w:val="28"/>
        </w:rPr>
        <w:t>57,6</w:t>
      </w:r>
      <w:r>
        <w:rPr>
          <w:snapToGrid w:val="0"/>
          <w:sz w:val="28"/>
          <w:szCs w:val="28"/>
          <w:lang w:val="uk-UA"/>
        </w:rPr>
        <w:sym w:font="Symbol" w:char="F0B1"/>
      </w:r>
      <w:r>
        <w:rPr>
          <w:snapToGrid w:val="0"/>
          <w:sz w:val="28"/>
          <w:szCs w:val="28"/>
        </w:rPr>
        <w:t>5,4% до 73,6</w:t>
      </w:r>
      <w:r>
        <w:rPr>
          <w:snapToGrid w:val="0"/>
          <w:sz w:val="28"/>
          <w:szCs w:val="28"/>
          <w:lang w:val="uk-UA"/>
        </w:rPr>
        <w:sym w:font="Symbol" w:char="F0B1"/>
      </w:r>
      <w:r>
        <w:rPr>
          <w:snapToGrid w:val="0"/>
          <w:sz w:val="28"/>
          <w:szCs w:val="28"/>
        </w:rPr>
        <w:t>5,2%.</w:t>
      </w:r>
    </w:p>
    <w:p w:rsidR="009057CF" w:rsidRDefault="009057CF" w:rsidP="009057CF">
      <w:pPr>
        <w:pStyle w:val="aff2"/>
        <w:tabs>
          <w:tab w:val="left" w:pos="1545"/>
        </w:tabs>
        <w:spacing w:line="360" w:lineRule="auto"/>
        <w:jc w:val="center"/>
        <w:rPr>
          <w:rFonts w:ascii="Times New Roman" w:hAnsi="Times New Roman"/>
          <w:b/>
          <w:sz w:val="28"/>
          <w:szCs w:val="28"/>
        </w:rPr>
      </w:pPr>
    </w:p>
    <w:p w:rsidR="009057CF" w:rsidRDefault="009057CF" w:rsidP="009057CF">
      <w:pPr>
        <w:pStyle w:val="aff2"/>
        <w:spacing w:line="360" w:lineRule="auto"/>
        <w:jc w:val="center"/>
        <w:rPr>
          <w:rFonts w:ascii="Times New Roman" w:hAnsi="Times New Roman"/>
          <w:b/>
          <w:sz w:val="28"/>
          <w:szCs w:val="28"/>
        </w:rPr>
      </w:pPr>
      <w:r>
        <w:rPr>
          <w:rFonts w:ascii="Times New Roman" w:hAnsi="Times New Roman"/>
          <w:b/>
          <w:sz w:val="28"/>
          <w:szCs w:val="28"/>
        </w:rPr>
        <w:t>СПИСОК ИСПОЛЬЗОВАННОЙ ЛИТЕРАТУРЫ</w:t>
      </w:r>
    </w:p>
    <w:p w:rsidR="009057CF" w:rsidRDefault="009057CF" w:rsidP="009057CF">
      <w:pPr>
        <w:pStyle w:val="aff2"/>
        <w:spacing w:line="360" w:lineRule="auto"/>
        <w:jc w:val="both"/>
        <w:rPr>
          <w:rFonts w:ascii="Times New Roman" w:hAnsi="Times New Roman"/>
          <w:sz w:val="28"/>
          <w:szCs w:val="28"/>
        </w:rPr>
      </w:pPr>
    </w:p>
    <w:p w:rsidR="009057CF" w:rsidRDefault="009057CF" w:rsidP="00D35D81">
      <w:pPr>
        <w:pStyle w:val="aff2"/>
        <w:numPr>
          <w:ilvl w:val="0"/>
          <w:numId w:val="65"/>
        </w:numPr>
        <w:spacing w:line="360" w:lineRule="auto"/>
        <w:jc w:val="both"/>
        <w:rPr>
          <w:rFonts w:ascii="Times New Roman" w:hAnsi="Times New Roman"/>
          <w:sz w:val="28"/>
          <w:szCs w:val="28"/>
        </w:rPr>
      </w:pPr>
      <w:r>
        <w:rPr>
          <w:rFonts w:ascii="Times New Roman" w:hAnsi="Times New Roman"/>
          <w:sz w:val="28"/>
          <w:szCs w:val="28"/>
        </w:rPr>
        <w:t>Автандилов Г.Г. Медицинская морфометрия. – М: Медицина, 1990-384 с.</w:t>
      </w:r>
    </w:p>
    <w:p w:rsidR="009057CF" w:rsidRDefault="009057CF" w:rsidP="00D35D81">
      <w:pPr>
        <w:pStyle w:val="aff2"/>
        <w:numPr>
          <w:ilvl w:val="0"/>
          <w:numId w:val="65"/>
        </w:numPr>
        <w:spacing w:line="360" w:lineRule="auto"/>
        <w:jc w:val="both"/>
        <w:rPr>
          <w:rFonts w:ascii="Times New Roman" w:hAnsi="Times New Roman"/>
          <w:sz w:val="28"/>
          <w:szCs w:val="28"/>
        </w:rPr>
      </w:pPr>
      <w:r>
        <w:rPr>
          <w:rFonts w:ascii="Times New Roman" w:hAnsi="Times New Roman"/>
          <w:color w:val="000000"/>
          <w:sz w:val="28"/>
          <w:szCs w:val="28"/>
        </w:rPr>
        <w:t>Автандилов Г.Г. Основы количественной патологической анатомии. – М.: Медицина, 2002. - 240 с.</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eastAsia="MS Mincho" w:hAnsi="Times New Roman"/>
          <w:sz w:val="28"/>
          <w:szCs w:val="28"/>
          <w:lang w:val="uk-UA"/>
        </w:rPr>
        <w:t xml:space="preserve">Альтман І.В., Дрюк М.Ф., Чернуха Л.М. Можливості методу рентгенваскулярної оклюзії в лікуванні ангіодиплазій різної локалізації </w:t>
      </w:r>
      <w:r>
        <w:rPr>
          <w:rFonts w:ascii="Times New Roman" w:eastAsia="MS Mincho" w:hAnsi="Times New Roman"/>
          <w:sz w:val="28"/>
          <w:szCs w:val="28"/>
        </w:rPr>
        <w:t>//</w:t>
      </w:r>
      <w:r>
        <w:rPr>
          <w:rFonts w:ascii="Times New Roman" w:eastAsia="MS Mincho" w:hAnsi="Times New Roman"/>
          <w:sz w:val="28"/>
          <w:szCs w:val="28"/>
          <w:lang w:val="uk-UA"/>
        </w:rPr>
        <w:t xml:space="preserve"> Практ. медицина. – Львів, 2003. - С. 99 - 101.</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eastAsia="MS Mincho" w:hAnsi="Times New Roman"/>
          <w:sz w:val="28"/>
          <w:szCs w:val="28"/>
          <w:lang w:val="uk-UA"/>
        </w:rPr>
        <w:t xml:space="preserve">Баулин Н.А. Опыт лечения трофических язв голени </w:t>
      </w:r>
      <w:r>
        <w:rPr>
          <w:rFonts w:ascii="Times New Roman" w:eastAsia="MS Mincho" w:hAnsi="Times New Roman"/>
          <w:sz w:val="28"/>
          <w:szCs w:val="28"/>
        </w:rPr>
        <w:t>// Актуальные вопросы современной хирургии: Междун. хирург. конгр. – М., 2003. – С. 196.</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eastAsia="MS Mincho" w:hAnsi="Times New Roman"/>
          <w:sz w:val="28"/>
          <w:szCs w:val="28"/>
        </w:rPr>
        <w:t>Белоусов А.Е. Пластическая реконструктивная и эстетическая хирургия. – СПб.: Гиппократ, 1998. – 744 с.</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eastAsia="MS Mincho" w:hAnsi="Times New Roman"/>
          <w:sz w:val="28"/>
          <w:szCs w:val="28"/>
        </w:rPr>
        <w:t xml:space="preserve">Богачёв В.Ю., Богданец Л.И. Венозные трофические язвы // 50 лекций по хирургии / Под ред. акад. В.С.Савельева. – М.: </w:t>
      </w:r>
      <w:r>
        <w:rPr>
          <w:rFonts w:ascii="Times New Roman" w:eastAsia="MS Mincho" w:hAnsi="Times New Roman"/>
          <w:sz w:val="28"/>
          <w:szCs w:val="28"/>
          <w:lang w:val="en-US"/>
        </w:rPr>
        <w:t>Media Medica</w:t>
      </w:r>
      <w:r>
        <w:rPr>
          <w:rFonts w:ascii="Times New Roman" w:eastAsia="MS Mincho" w:hAnsi="Times New Roman"/>
          <w:sz w:val="28"/>
          <w:szCs w:val="28"/>
        </w:rPr>
        <w:t>, 2003. – С. 122-130.</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eastAsia="MS Mincho" w:hAnsi="Times New Roman"/>
          <w:sz w:val="28"/>
          <w:szCs w:val="28"/>
          <w:lang w:val="uk-UA"/>
        </w:rPr>
        <w:t>Бондарь В.С. Кожная пластика плоскими стеблями. – Алма-Ата: Наука, 1982.</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eastAsia="MS Mincho" w:hAnsi="Times New Roman"/>
          <w:sz w:val="28"/>
          <w:szCs w:val="28"/>
          <w:lang w:val="uk-UA"/>
        </w:rPr>
        <w:lastRenderedPageBreak/>
        <w:t>Борзых А.В., Штутин А.А., Сотник А.Н. Современное лечение обширных посттравматических дефектов нижних конечностей</w:t>
      </w:r>
      <w:r>
        <w:rPr>
          <w:rFonts w:ascii="Times New Roman" w:eastAsia="MS Mincho" w:hAnsi="Times New Roman"/>
          <w:sz w:val="28"/>
          <w:szCs w:val="28"/>
        </w:rPr>
        <w:t xml:space="preserve"> // Анналы пластической, реконструктивной и эстетической хирургии. – 2005. - № 2. – С. 69 – 70.</w:t>
      </w:r>
    </w:p>
    <w:p w:rsidR="009057CF" w:rsidRPr="000529D4"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eastAsia="MS Mincho" w:hAnsi="Times New Roman"/>
          <w:sz w:val="28"/>
          <w:szCs w:val="28"/>
        </w:rPr>
        <w:t xml:space="preserve">Боровиков А.М., Богов А.А., Гайнуллин Р.М. Переоценка показаний к пересадке комплекса тканей тыла стопы // Проблемы микрохирургии: Тез. докл. </w:t>
      </w:r>
      <w:r>
        <w:rPr>
          <w:rFonts w:ascii="Times New Roman" w:eastAsia="MS Mincho" w:hAnsi="Times New Roman"/>
          <w:sz w:val="28"/>
          <w:szCs w:val="28"/>
          <w:lang w:val="en-US"/>
        </w:rPr>
        <w:t>III</w:t>
      </w:r>
      <w:r>
        <w:rPr>
          <w:rFonts w:ascii="Times New Roman" w:eastAsia="MS Mincho" w:hAnsi="Times New Roman"/>
          <w:sz w:val="28"/>
          <w:szCs w:val="28"/>
        </w:rPr>
        <w:t xml:space="preserve"> Всесоюзн. симп. по микрохирургии. – Саратов – 1989. – С. 76 – 77.</w:t>
      </w:r>
    </w:p>
    <w:p w:rsidR="009057CF" w:rsidRDefault="009057CF" w:rsidP="009057CF">
      <w:pPr>
        <w:pStyle w:val="aff2"/>
        <w:spacing w:line="360" w:lineRule="auto"/>
        <w:jc w:val="both"/>
        <w:rPr>
          <w:rFonts w:ascii="Times New Roman" w:eastAsia="MS Mincho" w:hAnsi="Times New Roman"/>
          <w:sz w:val="28"/>
          <w:szCs w:val="28"/>
        </w:rPr>
      </w:pPr>
    </w:p>
    <w:p w:rsidR="009057CF" w:rsidRDefault="009057CF" w:rsidP="009057CF">
      <w:pPr>
        <w:pStyle w:val="aff2"/>
        <w:spacing w:line="360" w:lineRule="auto"/>
        <w:jc w:val="both"/>
        <w:rPr>
          <w:rFonts w:ascii="Times New Roman" w:eastAsia="MS Mincho" w:hAnsi="Times New Roman"/>
          <w:sz w:val="28"/>
          <w:szCs w:val="28"/>
          <w:lang w:val="uk-UA"/>
        </w:rPr>
      </w:pP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eastAsia="MS Mincho" w:hAnsi="Times New Roman"/>
          <w:sz w:val="28"/>
          <w:szCs w:val="28"/>
        </w:rPr>
        <w:t>Бурлева Е.П., Беленцов С.М., Веселов Б.А. и др. Лечение больных с варикозными трофическими язвами нижних конечностей // Актуальные проблемы современной хирургии: Междунар. хирург. конгр. – М., 2003. – С. 192.</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eastAsia="MS Mincho" w:hAnsi="Times New Roman"/>
          <w:sz w:val="28"/>
          <w:szCs w:val="28"/>
        </w:rPr>
        <w:t>Васильев А.А., Соболь А.А., Соболь Р.А. Комплексное лечение венозных трофических язв // Там же. – С. 190.</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eastAsia="MS Mincho" w:hAnsi="Times New Roman"/>
          <w:sz w:val="28"/>
          <w:szCs w:val="28"/>
        </w:rPr>
        <w:t>Васильев С.А. Пластическая хирургия в онкологии. – Челябинск, 2003. – 262 с.</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eastAsia="MS Mincho" w:hAnsi="Times New Roman"/>
          <w:sz w:val="28"/>
          <w:szCs w:val="28"/>
        </w:rPr>
        <w:t>Васютков В.Я. Сочетанное консервативное и хирургическое лечение венозных трофических язв // Ангиология и сосуд. хирургия. – 2003. - №3. – С. 35-36.</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eastAsia="MS Mincho" w:hAnsi="Times New Roman"/>
          <w:sz w:val="28"/>
          <w:szCs w:val="28"/>
        </w:rPr>
        <w:t>Васютков В.Я., Проценко Н.В. Трофические язвы голени и стопы. – М.: Медицина, 1993. – 160 с.</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eastAsia="MS Mincho" w:hAnsi="Times New Roman"/>
          <w:sz w:val="28"/>
          <w:szCs w:val="28"/>
          <w:lang w:val="uk-UA"/>
        </w:rPr>
        <w:t>Веденский А.Н. Посттромботическая болезнь. – Л.: Медицина. Ленингр. отд-ние, 1986. – 240 с.</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eastAsia="MS Mincho" w:hAnsi="Times New Roman"/>
          <w:sz w:val="28"/>
          <w:szCs w:val="28"/>
          <w:lang w:val="uk-UA"/>
        </w:rPr>
        <w:t xml:space="preserve">Винник Ю.С., Петрушко С.И., Евдокименко В.В. Применение озонотерапии в лечении трофических язв венозного происхождения </w:t>
      </w:r>
      <w:r>
        <w:rPr>
          <w:rFonts w:ascii="Times New Roman" w:eastAsia="MS Mincho" w:hAnsi="Times New Roman"/>
          <w:sz w:val="28"/>
          <w:szCs w:val="28"/>
        </w:rPr>
        <w:t>// Ангиология и сосуд. хирургия. – 2003. - № 3. – С. 37-38.</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eastAsia="MS Mincho" w:hAnsi="Times New Roman"/>
          <w:sz w:val="28"/>
          <w:szCs w:val="28"/>
        </w:rPr>
        <w:t>Вихриев Б.С., Шалаев С.А., Кичемасов С.Х. и др. Первый опыт пластики островковыми сложными лоскутами голени // Вестн. хир. – 1988. – Т. 140, № 6. – С. 96-101.</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hAnsi="Times New Roman"/>
          <w:color w:val="000000"/>
          <w:sz w:val="28"/>
          <w:szCs w:val="28"/>
          <w:lang w:val="uk-UA"/>
        </w:rPr>
        <w:lastRenderedPageBreak/>
        <w:t>Власов В. В. Введение в доказательную медицину.</w:t>
      </w:r>
      <w:r>
        <w:rPr>
          <w:rFonts w:ascii="Times New Roman" w:hAnsi="Times New Roman"/>
          <w:color w:val="000000"/>
          <w:sz w:val="28"/>
          <w:szCs w:val="28"/>
        </w:rPr>
        <w:t xml:space="preserve"> </w:t>
      </w:r>
      <w:r>
        <w:rPr>
          <w:rFonts w:ascii="Times New Roman" w:hAnsi="Times New Roman"/>
          <w:color w:val="000000"/>
          <w:sz w:val="28"/>
          <w:szCs w:val="28"/>
          <w:lang w:val="uk-UA"/>
        </w:rPr>
        <w:t>-</w:t>
      </w:r>
      <w:r>
        <w:rPr>
          <w:rFonts w:ascii="Times New Roman" w:hAnsi="Times New Roman"/>
          <w:color w:val="000000"/>
          <w:sz w:val="28"/>
          <w:szCs w:val="28"/>
        </w:rPr>
        <w:t xml:space="preserve"> </w:t>
      </w:r>
      <w:r>
        <w:rPr>
          <w:rFonts w:ascii="Times New Roman" w:hAnsi="Times New Roman"/>
          <w:color w:val="000000"/>
          <w:sz w:val="28"/>
          <w:szCs w:val="28"/>
          <w:lang w:val="uk-UA"/>
        </w:rPr>
        <w:t>М.: Медиа Сфера, 2004. – 392</w:t>
      </w:r>
      <w:r>
        <w:rPr>
          <w:rFonts w:ascii="Times New Roman" w:hAnsi="Times New Roman"/>
          <w:color w:val="000000"/>
          <w:sz w:val="28"/>
          <w:szCs w:val="28"/>
        </w:rPr>
        <w:t xml:space="preserve"> </w:t>
      </w:r>
      <w:r>
        <w:rPr>
          <w:rFonts w:ascii="Times New Roman" w:hAnsi="Times New Roman"/>
          <w:color w:val="000000"/>
          <w:sz w:val="28"/>
          <w:szCs w:val="28"/>
          <w:lang w:val="uk-UA"/>
        </w:rPr>
        <w:t>с.</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eastAsia="MS Mincho" w:hAnsi="Times New Roman"/>
          <w:sz w:val="28"/>
          <w:szCs w:val="28"/>
          <w:lang w:val="uk-UA"/>
        </w:rPr>
        <w:t xml:space="preserve">Волков А.Н., Ворончихин В.В., Сергеева О.С. Местное лечение венозных трофических язв куриозином </w:t>
      </w:r>
      <w:r>
        <w:rPr>
          <w:rFonts w:ascii="Times New Roman" w:eastAsia="MS Mincho" w:hAnsi="Times New Roman"/>
          <w:sz w:val="28"/>
          <w:szCs w:val="28"/>
        </w:rPr>
        <w:t>// Там же. – С. 38.</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eastAsia="MS Mincho" w:hAnsi="Times New Roman"/>
          <w:sz w:val="28"/>
          <w:szCs w:val="28"/>
        </w:rPr>
        <w:t>Гайович В.И. // Дисс… канд. мед. наук. – Киев, 1999 – 128 с.</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hAnsi="Times New Roman"/>
          <w:color w:val="000000"/>
          <w:sz w:val="28"/>
        </w:rPr>
        <w:t>Глотов В. А. Структурный анализ микрососудистых дихотомий (микрососудистый узел и гемодинамический фактор). - Смоленск: Ампипресс, 1995. - 251 с.</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eastAsia="MS Mincho" w:hAnsi="Times New Roman"/>
          <w:sz w:val="28"/>
          <w:szCs w:val="28"/>
          <w:lang w:val="uk-UA"/>
        </w:rPr>
        <w:t xml:space="preserve">Градусов Е.Г., Константинова Г.Д., Дудкин Б.П. и др. Комплексное лечение венозных трофических язв в поликлинике </w:t>
      </w:r>
      <w:r>
        <w:rPr>
          <w:rFonts w:ascii="Times New Roman" w:eastAsia="MS Mincho" w:hAnsi="Times New Roman"/>
          <w:sz w:val="28"/>
          <w:szCs w:val="28"/>
        </w:rPr>
        <w:t>// Ангиология и сосуд. хирургия. – 1995. - № 2. – С. 43-44.</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eastAsia="MS Mincho" w:hAnsi="Times New Roman"/>
          <w:sz w:val="28"/>
          <w:szCs w:val="28"/>
          <w:lang w:val="uk-UA"/>
        </w:rPr>
        <w:t>Григорьева Т.Г. Дерматензия и эпидермальные клеточные трансплантаты в превентивной и восстановительной хирургии ожогов (экспериментально-клиническое исследование): Автореф. дисс... д-ра мед. наук. – Харьков, 1991. – 44 с.</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hAnsi="Times New Roman"/>
          <w:sz w:val="28"/>
          <w:szCs w:val="28"/>
        </w:rPr>
        <w:t>Григорян С.С., Гоциридзе Н.Ш. Оптимальная организация ветвящейся сосудистой сети при пульсирующем потоке // Механика биологических сплошных сред. – 1986. - С. 125 – 131.</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eastAsia="MS Mincho" w:hAnsi="Times New Roman"/>
          <w:sz w:val="28"/>
          <w:szCs w:val="28"/>
        </w:rPr>
        <w:t>Гринь В.К., Попандопуло А.Г., Штутин А.А., Сотник А.Н. Комплексный подход к лечению посттравматических нейротрофических язв: комбинированное использование методов реконструктивной хирургии и тканевой инженерии // Пластична та</w:t>
      </w:r>
      <w:r>
        <w:rPr>
          <w:rFonts w:ascii="Times New Roman" w:eastAsia="MS Mincho" w:hAnsi="Times New Roman"/>
          <w:sz w:val="28"/>
          <w:szCs w:val="28"/>
          <w:lang w:val="uk-UA"/>
        </w:rPr>
        <w:t xml:space="preserve"> реконструктивна хірургія: Матеріали Першого з</w:t>
      </w:r>
      <w:r>
        <w:rPr>
          <w:rFonts w:ascii="Times New Roman" w:eastAsia="MS Mincho" w:hAnsi="Times New Roman"/>
          <w:sz w:val="28"/>
          <w:szCs w:val="28"/>
        </w:rPr>
        <w:t>’</w:t>
      </w:r>
      <w:r>
        <w:rPr>
          <w:rFonts w:ascii="Times New Roman" w:eastAsia="MS Mincho" w:hAnsi="Times New Roman"/>
          <w:sz w:val="28"/>
          <w:szCs w:val="28"/>
          <w:lang w:val="uk-UA"/>
        </w:rPr>
        <w:t>їзду Всеукраїнської Асоціації Пластичних, Реконструктивних та Естетичних Хірургів. – 2004. - № 2 – с. – С. 67 – 68.</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eastAsia="MS Mincho" w:hAnsi="Times New Roman"/>
          <w:sz w:val="28"/>
          <w:szCs w:val="28"/>
          <w:lang w:val="uk-UA"/>
        </w:rPr>
        <w:t xml:space="preserve">Гусак В.К., Лисайчук Ю.С., Фисталь Э.Я. Свободная пересадка кожно-подкожно-мышечных лоскутов при электрических ожогах </w:t>
      </w:r>
      <w:r>
        <w:rPr>
          <w:rFonts w:ascii="Times New Roman" w:eastAsia="MS Mincho" w:hAnsi="Times New Roman"/>
          <w:sz w:val="28"/>
          <w:szCs w:val="28"/>
        </w:rPr>
        <w:t>// Клиническая хирургия. – 1986. - № 3. – С. 70 – 71.</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eastAsia="MS Mincho" w:hAnsi="Times New Roman"/>
          <w:sz w:val="28"/>
          <w:szCs w:val="28"/>
        </w:rPr>
        <w:t xml:space="preserve">Гусак В.К., Фисталь Э.Я., Родин Ю.В. Свободная пересадка лоскута широчайшей мышцы спины в зоны с декомпенсированным регионарным </w:t>
      </w:r>
      <w:r>
        <w:rPr>
          <w:rFonts w:ascii="Times New Roman" w:eastAsia="MS Mincho" w:hAnsi="Times New Roman"/>
          <w:sz w:val="28"/>
          <w:szCs w:val="28"/>
        </w:rPr>
        <w:lastRenderedPageBreak/>
        <w:t>кровотоком в ожоговой и сосудистой хирургии // Клин. хирургия. – 1992. - № 3. – С. 7 – 9.</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hAnsi="Times New Roman"/>
          <w:sz w:val="28"/>
          <w:szCs w:val="28"/>
          <w:lang w:val="uk-UA"/>
        </w:rPr>
        <w:t xml:space="preserve">Гуч А.А., Дынник О.Б., Сухарев И.И. и др. </w:t>
      </w:r>
      <w:r>
        <w:rPr>
          <w:rFonts w:ascii="Times New Roman" w:hAnsi="Times New Roman"/>
          <w:sz w:val="28"/>
          <w:szCs w:val="28"/>
        </w:rPr>
        <w:t>Этюды современной ультразвуковой диагностики / – К.: Укрмед, 2000. – Вып. 1. Исследование брюшной аорты, сосудов таза и нижних конечностей. Новые технологии в ультразвуке. - 192 с.</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eastAsia="MS Mincho" w:hAnsi="Times New Roman"/>
          <w:sz w:val="28"/>
          <w:szCs w:val="28"/>
          <w:lang w:val="uk-UA"/>
        </w:rPr>
        <w:t xml:space="preserve">Давидовский И.А., Авдей П.П., Голубович Л.А. и др. Пути оптимизации хирургического лечения венозных трофических язв </w:t>
      </w:r>
      <w:r>
        <w:rPr>
          <w:rFonts w:ascii="Times New Roman" w:eastAsia="MS Mincho" w:hAnsi="Times New Roman"/>
          <w:sz w:val="28"/>
          <w:szCs w:val="28"/>
        </w:rPr>
        <w:t>// Актуальные проблемы современной хирургии: Междунар. хирург. конгр. – М., 2003. – С. 199.</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eastAsia="MS Mincho" w:hAnsi="Times New Roman"/>
          <w:sz w:val="28"/>
          <w:szCs w:val="28"/>
        </w:rPr>
        <w:t>Дрюк Н.Ф., Галич С.П., Лисайчук Ю.С. и др. Использование наружного кожно-фасциального лоскута плеча для микрохирургической пластики дефектов тканей функционально значимых зон кисти и стопы // Клин. хир. – 1987. - № 7. – С. 21-24.</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eastAsia="MS Mincho" w:hAnsi="Times New Roman"/>
          <w:sz w:val="28"/>
          <w:szCs w:val="28"/>
        </w:rPr>
        <w:t>Дрюк Н., Галич С., Селюк В., Резников А. Перемещение свободного лоскута при хирургическом лечении инфицированных тканевых дефектов конечностей // Раны, ожоги, повязки: материалы 4 Международного хирургического конгресса. – Тель-Авив, Израиль. – 1996. – С. 185 – 186.</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eastAsia="MS Mincho" w:hAnsi="Times New Roman"/>
          <w:sz w:val="28"/>
          <w:szCs w:val="28"/>
          <w:lang w:val="uk-UA"/>
        </w:rPr>
        <w:t xml:space="preserve">Дрюк Н.Ф., Чернуха Л.М. Тактика хирургического лечения трофических нарушений у больных с хронической венозной и лимфовенозной недостаточностью нижних конечностей </w:t>
      </w:r>
      <w:r>
        <w:rPr>
          <w:rFonts w:ascii="Times New Roman" w:eastAsia="MS Mincho" w:hAnsi="Times New Roman"/>
          <w:sz w:val="28"/>
          <w:szCs w:val="28"/>
        </w:rPr>
        <w:t xml:space="preserve">// </w:t>
      </w:r>
      <w:r>
        <w:rPr>
          <w:rFonts w:ascii="Times New Roman" w:eastAsia="MS Mincho" w:hAnsi="Times New Roman"/>
          <w:sz w:val="28"/>
          <w:szCs w:val="28"/>
          <w:lang w:val="uk-UA"/>
        </w:rPr>
        <w:t xml:space="preserve">Зб. наук. робіт </w:t>
      </w:r>
      <w:r>
        <w:rPr>
          <w:rFonts w:ascii="Times New Roman" w:eastAsia="MS Mincho" w:hAnsi="Times New Roman"/>
          <w:sz w:val="28"/>
          <w:szCs w:val="28"/>
          <w:lang w:val="en-US"/>
        </w:rPr>
        <w:t>II</w:t>
      </w:r>
      <w:r>
        <w:rPr>
          <w:rFonts w:ascii="Times New Roman" w:eastAsia="MS Mincho" w:hAnsi="Times New Roman"/>
          <w:sz w:val="28"/>
          <w:szCs w:val="28"/>
        </w:rPr>
        <w:t xml:space="preserve"> </w:t>
      </w:r>
      <w:r>
        <w:rPr>
          <w:rFonts w:ascii="Times New Roman" w:eastAsia="MS Mincho" w:hAnsi="Times New Roman"/>
          <w:sz w:val="28"/>
          <w:szCs w:val="28"/>
          <w:lang w:val="uk-UA"/>
        </w:rPr>
        <w:t>конгр. хірургів України. – Донецьк, 1998. – С. 323-324.</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eastAsia="MS Mincho" w:hAnsi="Times New Roman"/>
          <w:sz w:val="28"/>
          <w:szCs w:val="28"/>
          <w:lang w:val="uk-UA"/>
        </w:rPr>
        <w:t xml:space="preserve">Дрюк Н.Ф., Чернуха Л.М. Некоторые аспекты хирургического лечения варикозной болезни нижних конечностей </w:t>
      </w:r>
      <w:r>
        <w:rPr>
          <w:rFonts w:ascii="Times New Roman" w:eastAsia="MS Mincho" w:hAnsi="Times New Roman"/>
          <w:sz w:val="28"/>
          <w:szCs w:val="28"/>
        </w:rPr>
        <w:t xml:space="preserve">// </w:t>
      </w:r>
      <w:r>
        <w:rPr>
          <w:rFonts w:ascii="Times New Roman" w:eastAsia="MS Mincho" w:hAnsi="Times New Roman"/>
          <w:sz w:val="28"/>
          <w:szCs w:val="28"/>
          <w:lang w:val="uk-UA"/>
        </w:rPr>
        <w:t xml:space="preserve">Зб. наук. статей: Матеріали </w:t>
      </w:r>
      <w:r>
        <w:rPr>
          <w:rFonts w:ascii="Times New Roman" w:eastAsia="MS Mincho" w:hAnsi="Times New Roman"/>
          <w:sz w:val="28"/>
          <w:szCs w:val="28"/>
          <w:lang w:val="en-US"/>
        </w:rPr>
        <w:t>XIX</w:t>
      </w:r>
      <w:r>
        <w:rPr>
          <w:rFonts w:ascii="Times New Roman" w:eastAsia="MS Mincho" w:hAnsi="Times New Roman"/>
          <w:sz w:val="28"/>
          <w:szCs w:val="28"/>
        </w:rPr>
        <w:t xml:space="preserve"> </w:t>
      </w:r>
      <w:r>
        <w:rPr>
          <w:rFonts w:ascii="Times New Roman" w:eastAsia="MS Mincho" w:hAnsi="Times New Roman"/>
          <w:sz w:val="28"/>
          <w:szCs w:val="28"/>
          <w:lang w:val="uk-UA"/>
        </w:rPr>
        <w:t>з</w:t>
      </w:r>
      <w:r>
        <w:rPr>
          <w:rFonts w:ascii="Times New Roman" w:eastAsia="MS Mincho" w:hAnsi="Times New Roman"/>
          <w:sz w:val="28"/>
          <w:szCs w:val="28"/>
        </w:rPr>
        <w:t>’</w:t>
      </w:r>
      <w:r>
        <w:rPr>
          <w:rFonts w:ascii="Times New Roman" w:eastAsia="MS Mincho" w:hAnsi="Times New Roman"/>
          <w:sz w:val="28"/>
          <w:szCs w:val="28"/>
          <w:lang w:val="uk-UA"/>
        </w:rPr>
        <w:t>їзду хірургів України. – Х., 2000. – С. 194-195.</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eastAsia="MS Mincho" w:hAnsi="Times New Roman"/>
          <w:sz w:val="28"/>
          <w:szCs w:val="28"/>
          <w:lang w:val="uk-UA"/>
        </w:rPr>
        <w:t>Дрюк Н.Ф., Чернуха Л.М.</w:t>
      </w:r>
      <w:r>
        <w:rPr>
          <w:rFonts w:ascii="Times New Roman" w:eastAsia="MS Mincho" w:hAnsi="Times New Roman"/>
          <w:sz w:val="28"/>
          <w:szCs w:val="28"/>
        </w:rPr>
        <w:t xml:space="preserve"> Компрессионные синдромы в патогенезе и лечении тяжёлых форм хронической венозной недостаточности нижних конечностей // </w:t>
      </w:r>
      <w:r>
        <w:rPr>
          <w:rFonts w:ascii="Times New Roman" w:eastAsia="MS Mincho" w:hAnsi="Times New Roman"/>
          <w:sz w:val="28"/>
          <w:szCs w:val="28"/>
          <w:lang w:val="uk-UA"/>
        </w:rPr>
        <w:t>Клін. хірургія. – 2003. - № 4-5. – С. 46.</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eastAsia="MS Mincho" w:hAnsi="Times New Roman"/>
          <w:sz w:val="28"/>
          <w:szCs w:val="28"/>
          <w:lang w:val="uk-UA"/>
        </w:rPr>
        <w:t xml:space="preserve">Дрюк Н.Ф., Чернуха Л.М., Гомоляко И.В., Тумасова Е.П. Патогенетическое обоснование иссечения трофической язвы в лечении больных с тяжёлыми </w:t>
      </w:r>
      <w:r>
        <w:rPr>
          <w:rFonts w:ascii="Times New Roman" w:eastAsia="MS Mincho" w:hAnsi="Times New Roman"/>
          <w:sz w:val="28"/>
          <w:szCs w:val="28"/>
          <w:lang w:val="uk-UA"/>
        </w:rPr>
        <w:lastRenderedPageBreak/>
        <w:t xml:space="preserve">формами хронической венозной недостаточности нижних конечностей </w:t>
      </w:r>
      <w:r>
        <w:rPr>
          <w:rFonts w:ascii="Times New Roman" w:eastAsia="MS Mincho" w:hAnsi="Times New Roman"/>
          <w:sz w:val="28"/>
          <w:szCs w:val="28"/>
        </w:rPr>
        <w:t xml:space="preserve">// </w:t>
      </w:r>
      <w:r>
        <w:rPr>
          <w:rFonts w:ascii="Times New Roman" w:eastAsia="MS Mincho" w:hAnsi="Times New Roman"/>
          <w:sz w:val="28"/>
          <w:szCs w:val="28"/>
          <w:lang w:val="uk-UA"/>
        </w:rPr>
        <w:t>Клін. хірургія. – 2003. - № 4-5. – С. 47.</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eastAsia="MS Mincho" w:hAnsi="Times New Roman"/>
          <w:sz w:val="28"/>
          <w:szCs w:val="28"/>
          <w:lang w:val="uk-UA"/>
        </w:rPr>
        <w:t xml:space="preserve">Дрюк Н.Ф., Чернуха Л.М., Фадеев С.Г. и др. Тактика хирургического лечения трофических изменений тканей и </w:t>
      </w:r>
      <w:r>
        <w:rPr>
          <w:rFonts w:ascii="Times New Roman" w:eastAsia="MS Mincho" w:hAnsi="Times New Roman"/>
          <w:sz w:val="28"/>
          <w:szCs w:val="28"/>
        </w:rPr>
        <w:t>инкурабельных язв</w:t>
      </w:r>
      <w:r>
        <w:rPr>
          <w:rFonts w:ascii="Times New Roman" w:eastAsia="MS Mincho" w:hAnsi="Times New Roman"/>
          <w:sz w:val="28"/>
          <w:szCs w:val="28"/>
          <w:lang w:val="uk-UA"/>
        </w:rPr>
        <w:t xml:space="preserve"> голени при венозной и лимфатической недостаточности нижних конечностей </w:t>
      </w:r>
      <w:r>
        <w:rPr>
          <w:rFonts w:ascii="Times New Roman" w:eastAsia="MS Mincho" w:hAnsi="Times New Roman"/>
          <w:sz w:val="28"/>
          <w:szCs w:val="28"/>
        </w:rPr>
        <w:t xml:space="preserve">// </w:t>
      </w:r>
      <w:r>
        <w:rPr>
          <w:rFonts w:ascii="Times New Roman" w:eastAsia="MS Mincho" w:hAnsi="Times New Roman"/>
          <w:sz w:val="28"/>
          <w:szCs w:val="28"/>
          <w:lang w:val="uk-UA"/>
        </w:rPr>
        <w:t>Актуальні проблеми панкреатогепатобіліарної та судинної хірургії: Зб. наук. конф., присвяч. 80-річчю з дня народження акад. О.О. Шалімова. – К.: Клін. хірургія, 1998. – С. 232-235.</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eastAsia="MS Mincho" w:hAnsi="Times New Roman"/>
          <w:sz w:val="28"/>
          <w:szCs w:val="28"/>
        </w:rPr>
        <w:t>Жариков В.И. КВЧ терапия трофических язв венозного генеза // Ангиология и сосуд. хирургия. – 2004. - № 3. – С. 60.</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eastAsia="MS Mincho" w:hAnsi="Times New Roman"/>
          <w:sz w:val="28"/>
          <w:szCs w:val="28"/>
          <w:lang w:val="uk-UA"/>
        </w:rPr>
        <w:t xml:space="preserve">Жуков Б.Н., Быстров С.А., Шевалиев Э.Г., Яровенко Г.В. Опыт использования препаратов цикло-3-форт и цикло-3-крем в лечении больных с хронической венозной недостаточностью в условиях хирургического стационара </w:t>
      </w:r>
      <w:r>
        <w:rPr>
          <w:rFonts w:ascii="Times New Roman" w:eastAsia="MS Mincho" w:hAnsi="Times New Roman"/>
          <w:sz w:val="28"/>
          <w:szCs w:val="28"/>
        </w:rPr>
        <w:t>// Там же. – 1999. – Т. 5, № 3. – С. 33-36.</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hAnsi="Times New Roman"/>
          <w:color w:val="000000"/>
          <w:sz w:val="28"/>
          <w:szCs w:val="28"/>
        </w:rPr>
        <w:t>Зен</w:t>
      </w:r>
      <w:r>
        <w:rPr>
          <w:rFonts w:ascii="Times New Roman" w:hAnsi="Times New Roman"/>
          <w:color w:val="000000"/>
          <w:sz w:val="28"/>
          <w:szCs w:val="28"/>
          <w:lang w:val="uk-UA"/>
        </w:rPr>
        <w:t>и</w:t>
      </w:r>
      <w:r>
        <w:rPr>
          <w:rFonts w:ascii="Times New Roman" w:hAnsi="Times New Roman"/>
          <w:color w:val="000000"/>
          <w:sz w:val="28"/>
          <w:szCs w:val="28"/>
        </w:rPr>
        <w:t xml:space="preserve">н О.К. </w:t>
      </w:r>
      <w:r>
        <w:rPr>
          <w:rFonts w:ascii="Times New Roman" w:hAnsi="Times New Roman"/>
          <w:color w:val="000000"/>
          <w:sz w:val="28"/>
          <w:szCs w:val="28"/>
          <w:lang w:val="uk-UA"/>
        </w:rPr>
        <w:t xml:space="preserve">Морфо-функціональні принципи організації артеріального русла великого кола кровообігу: </w:t>
      </w:r>
      <w:r>
        <w:rPr>
          <w:rFonts w:ascii="Times New Roman" w:hAnsi="Times New Roman"/>
          <w:color w:val="000000"/>
          <w:sz w:val="28"/>
          <w:szCs w:val="28"/>
        </w:rPr>
        <w:t>Дис…д</w:t>
      </w:r>
      <w:r>
        <w:rPr>
          <w:rFonts w:ascii="Times New Roman" w:hAnsi="Times New Roman"/>
          <w:color w:val="000000"/>
          <w:sz w:val="28"/>
          <w:szCs w:val="28"/>
          <w:lang w:val="uk-UA"/>
        </w:rPr>
        <w:t>окт</w:t>
      </w:r>
      <w:r>
        <w:rPr>
          <w:rFonts w:ascii="Times New Roman" w:hAnsi="Times New Roman"/>
          <w:color w:val="000000"/>
          <w:sz w:val="28"/>
          <w:szCs w:val="28"/>
        </w:rPr>
        <w:t xml:space="preserve">. мед. наук: 14.03.01. – </w:t>
      </w:r>
      <w:r>
        <w:rPr>
          <w:rFonts w:ascii="Times New Roman" w:hAnsi="Times New Roman"/>
          <w:color w:val="000000"/>
          <w:sz w:val="28"/>
          <w:szCs w:val="28"/>
          <w:lang w:val="uk-UA"/>
        </w:rPr>
        <w:t>К</w:t>
      </w:r>
      <w:r>
        <w:rPr>
          <w:rFonts w:ascii="Times New Roman" w:hAnsi="Times New Roman"/>
          <w:color w:val="000000"/>
          <w:sz w:val="28"/>
          <w:szCs w:val="28"/>
        </w:rPr>
        <w:t>., 200</w:t>
      </w:r>
      <w:r>
        <w:rPr>
          <w:rFonts w:ascii="Times New Roman" w:hAnsi="Times New Roman"/>
          <w:color w:val="000000"/>
          <w:sz w:val="28"/>
          <w:szCs w:val="28"/>
          <w:lang w:val="uk-UA"/>
        </w:rPr>
        <w:t>5</w:t>
      </w:r>
      <w:r>
        <w:rPr>
          <w:rFonts w:ascii="Times New Roman" w:hAnsi="Times New Roman"/>
          <w:color w:val="000000"/>
          <w:sz w:val="28"/>
          <w:szCs w:val="28"/>
        </w:rPr>
        <w:t xml:space="preserve">. - </w:t>
      </w:r>
      <w:r>
        <w:rPr>
          <w:rFonts w:ascii="Times New Roman" w:hAnsi="Times New Roman"/>
          <w:color w:val="000000"/>
          <w:sz w:val="28"/>
          <w:szCs w:val="28"/>
          <w:lang w:val="uk-UA"/>
        </w:rPr>
        <w:t>468</w:t>
      </w:r>
      <w:r>
        <w:rPr>
          <w:rFonts w:ascii="Times New Roman" w:hAnsi="Times New Roman"/>
          <w:color w:val="000000"/>
          <w:sz w:val="28"/>
          <w:szCs w:val="28"/>
        </w:rPr>
        <w:t xml:space="preserve"> с.</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hAnsi="Times New Roman"/>
          <w:sz w:val="28"/>
        </w:rPr>
        <w:t>Зенин О.К., Гусак В.К., Кирьякулов Г.С. и др. Артериальная система человека в цифрах и формулах - Д.: Журнал «Донбасс», 2002. – 196 с.</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hAnsi="Times New Roman"/>
          <w:sz w:val="28"/>
        </w:rPr>
        <w:t>Золотко Ю.Л. Атлас топографической анатомии человека. – М.: Медицина, 1976, 296 с.: ил.</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hAnsi="Times New Roman"/>
          <w:sz w:val="28"/>
          <w:lang w:val="uk-UA"/>
        </w:rPr>
        <w:t xml:space="preserve">Золтан Я. Пересадка кожи. – </w:t>
      </w:r>
      <w:r>
        <w:rPr>
          <w:rFonts w:ascii="Times New Roman" w:hAnsi="Times New Roman"/>
          <w:sz w:val="28"/>
          <w:lang w:val="en-US"/>
        </w:rPr>
        <w:t>Budapest</w:t>
      </w:r>
      <w:r>
        <w:rPr>
          <w:rFonts w:ascii="Times New Roman" w:hAnsi="Times New Roman"/>
          <w:sz w:val="28"/>
          <w:lang w:val="uk-UA"/>
        </w:rPr>
        <w:t xml:space="preserve">: </w:t>
      </w:r>
      <w:r>
        <w:rPr>
          <w:rFonts w:ascii="Times New Roman" w:hAnsi="Times New Roman"/>
          <w:sz w:val="28"/>
          <w:lang w:val="en-US"/>
        </w:rPr>
        <w:t>Akademiai</w:t>
      </w:r>
      <w:r>
        <w:rPr>
          <w:rFonts w:ascii="Times New Roman" w:hAnsi="Times New Roman"/>
          <w:sz w:val="28"/>
          <w:lang w:val="uk-UA"/>
        </w:rPr>
        <w:t xml:space="preserve"> </w:t>
      </w:r>
      <w:r>
        <w:rPr>
          <w:rFonts w:ascii="Times New Roman" w:hAnsi="Times New Roman"/>
          <w:sz w:val="28"/>
          <w:lang w:val="en-US"/>
        </w:rPr>
        <w:t>Kiado</w:t>
      </w:r>
      <w:r>
        <w:rPr>
          <w:rFonts w:ascii="Times New Roman" w:hAnsi="Times New Roman"/>
          <w:sz w:val="28"/>
          <w:lang w:val="uk-UA"/>
        </w:rPr>
        <w:t xml:space="preserve">, 1984, 303 </w:t>
      </w:r>
      <w:r>
        <w:rPr>
          <w:rFonts w:ascii="Times New Roman" w:hAnsi="Times New Roman"/>
          <w:sz w:val="28"/>
          <w:lang w:val="en-US"/>
        </w:rPr>
        <w:t>c</w:t>
      </w:r>
      <w:r>
        <w:rPr>
          <w:rFonts w:ascii="Times New Roman" w:hAnsi="Times New Roman"/>
          <w:sz w:val="28"/>
          <w:lang w:val="uk-UA"/>
        </w:rPr>
        <w:t>.: ил.</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sidRPr="0008087A">
        <w:rPr>
          <w:rFonts w:ascii="Times New Roman" w:hAnsi="Times New Roman"/>
          <w:sz w:val="28"/>
          <w:szCs w:val="28"/>
          <w:lang w:val="uk-UA"/>
        </w:rPr>
        <w:t>Ільчишин В.О. Стопа як донорська ділянка для аутопластики осьовими складними шкірними клаптями // „Ортопедия, травматология и протезирование”</w:t>
      </w:r>
      <w:r>
        <w:rPr>
          <w:rFonts w:ascii="Times New Roman" w:hAnsi="Times New Roman"/>
          <w:sz w:val="28"/>
          <w:szCs w:val="28"/>
          <w:lang w:val="uk-UA"/>
        </w:rPr>
        <w:t xml:space="preserve">, </w:t>
      </w:r>
      <w:r w:rsidRPr="0008087A">
        <w:rPr>
          <w:rFonts w:ascii="Times New Roman" w:hAnsi="Times New Roman"/>
          <w:sz w:val="28"/>
          <w:szCs w:val="28"/>
        </w:rPr>
        <w:t>–</w:t>
      </w:r>
      <w:r w:rsidRPr="0008087A">
        <w:rPr>
          <w:rFonts w:ascii="Times New Roman" w:hAnsi="Times New Roman"/>
          <w:sz w:val="28"/>
          <w:szCs w:val="28"/>
          <w:lang w:val="uk-UA"/>
        </w:rPr>
        <w:t xml:space="preserve"> 1998</w:t>
      </w:r>
      <w:r>
        <w:rPr>
          <w:rFonts w:ascii="Times New Roman" w:hAnsi="Times New Roman"/>
          <w:sz w:val="28"/>
          <w:szCs w:val="28"/>
          <w:lang w:val="uk-UA"/>
        </w:rPr>
        <w:t xml:space="preserve">. </w:t>
      </w:r>
      <w:r w:rsidRPr="0008087A">
        <w:rPr>
          <w:rFonts w:ascii="Times New Roman" w:hAnsi="Times New Roman"/>
          <w:sz w:val="28"/>
          <w:szCs w:val="28"/>
        </w:rPr>
        <w:t>–</w:t>
      </w:r>
      <w:r w:rsidRPr="0008087A">
        <w:rPr>
          <w:rFonts w:ascii="Times New Roman" w:hAnsi="Times New Roman"/>
          <w:sz w:val="28"/>
          <w:szCs w:val="28"/>
          <w:lang w:val="uk-UA"/>
        </w:rPr>
        <w:t xml:space="preserve"> №1.</w:t>
      </w:r>
      <w:r>
        <w:rPr>
          <w:rFonts w:ascii="Times New Roman" w:hAnsi="Times New Roman"/>
          <w:sz w:val="28"/>
          <w:szCs w:val="28"/>
          <w:lang w:val="uk-UA"/>
        </w:rPr>
        <w:t xml:space="preserve"> </w:t>
      </w:r>
      <w:r w:rsidRPr="0008087A">
        <w:rPr>
          <w:rFonts w:ascii="Times New Roman" w:hAnsi="Times New Roman"/>
          <w:sz w:val="28"/>
          <w:szCs w:val="28"/>
        </w:rPr>
        <w:t>–</w:t>
      </w:r>
      <w:r w:rsidRPr="0008087A">
        <w:rPr>
          <w:rFonts w:ascii="Times New Roman" w:hAnsi="Times New Roman"/>
          <w:sz w:val="28"/>
          <w:szCs w:val="28"/>
          <w:lang w:val="uk-UA"/>
        </w:rPr>
        <w:t xml:space="preserve"> С.</w:t>
      </w:r>
      <w:r>
        <w:rPr>
          <w:rFonts w:ascii="Times New Roman" w:hAnsi="Times New Roman"/>
          <w:sz w:val="28"/>
          <w:szCs w:val="28"/>
          <w:lang w:val="uk-UA"/>
        </w:rPr>
        <w:t xml:space="preserve"> </w:t>
      </w:r>
      <w:r w:rsidRPr="0008087A">
        <w:rPr>
          <w:rFonts w:ascii="Times New Roman" w:hAnsi="Times New Roman"/>
          <w:sz w:val="28"/>
          <w:szCs w:val="28"/>
          <w:lang w:val="uk-UA"/>
        </w:rPr>
        <w:t>74-78.</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hAnsi="Times New Roman"/>
          <w:sz w:val="28"/>
          <w:lang w:val="uk-UA"/>
        </w:rPr>
        <w:t xml:space="preserve">Кичемасов С.Х. Кожная пластика лоскутами с осевым кровоснабжением при термических поражениях </w:t>
      </w:r>
      <w:r>
        <w:rPr>
          <w:rFonts w:ascii="Times New Roman" w:hAnsi="Times New Roman"/>
          <w:sz w:val="28"/>
          <w:lang w:val="en-US"/>
        </w:rPr>
        <w:t>IV</w:t>
      </w:r>
      <w:r>
        <w:rPr>
          <w:rFonts w:ascii="Times New Roman" w:hAnsi="Times New Roman"/>
          <w:sz w:val="28"/>
        </w:rPr>
        <w:t xml:space="preserve"> степени: Автореф. дисс… д-ра. мед. наук. – Л., 1990. – 48 с.</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eastAsia="MS Mincho" w:hAnsi="Times New Roman"/>
          <w:sz w:val="28"/>
          <w:szCs w:val="28"/>
        </w:rPr>
        <w:t>Кичемасов С.Х., Скворцов Ю.Р., Аграчёва И.Г. и др. Кожные лоскуты с осевым кровоснабжением при устранении раневых дефектов стопы // Ортопед. травматол. – 1990. - № 12. – С. 32-38.</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eastAsia="MS Mincho" w:hAnsi="Times New Roman"/>
          <w:sz w:val="28"/>
          <w:szCs w:val="28"/>
        </w:rPr>
        <w:lastRenderedPageBreak/>
        <w:t>Кичемасов С.Х., Кочиш А.Ю. Топографоанатомическое обоснование и клиническое использование переднелатеральных кожных лоскутов бедра // Вестн. хирургии. – 1991. – Т. 146, № 3. – С. 74-79.</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eastAsia="MS Mincho" w:hAnsi="Times New Roman"/>
          <w:sz w:val="28"/>
          <w:szCs w:val="28"/>
        </w:rPr>
        <w:t xml:space="preserve">Климовицкий В.Г., Борзых А.В., Штутин А.А., Климовицкий Ф.В. Реконструктивно-восстановительное лечение при термическом поражении конечностей // </w:t>
      </w:r>
      <w:r>
        <w:rPr>
          <w:rFonts w:ascii="Times New Roman" w:eastAsia="MS Mincho" w:hAnsi="Times New Roman"/>
          <w:sz w:val="28"/>
          <w:szCs w:val="28"/>
          <w:lang w:val="uk-UA"/>
        </w:rPr>
        <w:t xml:space="preserve">Збірник доповідей </w:t>
      </w:r>
      <w:r>
        <w:rPr>
          <w:rFonts w:ascii="Times New Roman" w:eastAsia="MS Mincho" w:hAnsi="Times New Roman"/>
          <w:sz w:val="28"/>
          <w:szCs w:val="28"/>
          <w:lang w:val="en-US"/>
        </w:rPr>
        <w:t>II</w:t>
      </w:r>
      <w:r>
        <w:rPr>
          <w:rFonts w:ascii="Times New Roman" w:eastAsia="MS Mincho" w:hAnsi="Times New Roman"/>
          <w:sz w:val="28"/>
          <w:szCs w:val="28"/>
        </w:rPr>
        <w:t xml:space="preserve"> </w:t>
      </w:r>
      <w:r>
        <w:rPr>
          <w:rFonts w:ascii="Times New Roman" w:eastAsia="MS Mincho" w:hAnsi="Times New Roman"/>
          <w:sz w:val="28"/>
          <w:szCs w:val="28"/>
          <w:lang w:val="uk-UA"/>
        </w:rPr>
        <w:t>Конгресу хірургів України. – Київ – Донецьк, Клінічна хірургія. – 1998. – С. 460 – 462.</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eastAsia="MS Mincho" w:hAnsi="Times New Roman"/>
          <w:sz w:val="28"/>
          <w:szCs w:val="28"/>
          <w:lang w:val="uk-UA"/>
        </w:rPr>
        <w:t xml:space="preserve">Кочиш А.Ю., Пинчук В.Д. Сравнительная характеристика предплечья и голени как донорских областей для формирования ложных кожных лоскутов на сосудистых ножках </w:t>
      </w:r>
      <w:r>
        <w:rPr>
          <w:rFonts w:ascii="Times New Roman" w:eastAsia="MS Mincho" w:hAnsi="Times New Roman"/>
          <w:sz w:val="28"/>
          <w:szCs w:val="28"/>
        </w:rPr>
        <w:t>// Клин. хирургия. – 1989. - № 3. – С. 58 – 61.</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eastAsia="MS Mincho" w:hAnsi="Times New Roman"/>
          <w:sz w:val="28"/>
          <w:szCs w:val="28"/>
        </w:rPr>
        <w:t>Кочиш А.Ю., Дейнега В.И., Кичемасов С.Х. Возможности использования осевых кожных лоскутов с задней поверхности бедра в пластической хирургии // Анналы пластической реконструктивной и эстетической хирургии. – 1997 - № 4. – С. 15-21.</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eastAsia="MS Mincho" w:hAnsi="Times New Roman"/>
          <w:sz w:val="28"/>
          <w:szCs w:val="28"/>
          <w:lang w:val="uk-UA"/>
        </w:rPr>
        <w:t xml:space="preserve">Кочиш А.Ю., Пшениснов К.П., Корышков Н.А. Ближайший результат санации остеомиелитического очага и закрытия хронического свища голени суральным кожно-мышечным лоскутом </w:t>
      </w:r>
      <w:r>
        <w:rPr>
          <w:rFonts w:ascii="Times New Roman" w:eastAsia="MS Mincho" w:hAnsi="Times New Roman"/>
          <w:sz w:val="28"/>
          <w:szCs w:val="28"/>
        </w:rPr>
        <w:t>// Анналы пласт. реконстр. эстет. хир. – 2003. - № 2. – С. 78.</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hAnsi="Times New Roman"/>
          <w:color w:val="000000"/>
          <w:sz w:val="28"/>
          <w:szCs w:val="28"/>
          <w:lang w:val="uk-UA"/>
        </w:rPr>
        <w:t xml:space="preserve">Лапач С. Н., Чубенко А. В., Бабич П. Н. Статистические методы в медико-биологических исследованиях с использованием </w:t>
      </w:r>
      <w:r>
        <w:rPr>
          <w:rFonts w:ascii="Times New Roman" w:hAnsi="Times New Roman"/>
          <w:color w:val="000000"/>
          <w:sz w:val="28"/>
          <w:szCs w:val="28"/>
        </w:rPr>
        <w:t>“</w:t>
      </w:r>
      <w:r>
        <w:rPr>
          <w:rFonts w:ascii="Times New Roman" w:hAnsi="Times New Roman"/>
          <w:color w:val="000000"/>
          <w:sz w:val="28"/>
          <w:szCs w:val="28"/>
          <w:lang w:val="en-US"/>
        </w:rPr>
        <w:t>Excel</w:t>
      </w:r>
      <w:r>
        <w:rPr>
          <w:rFonts w:ascii="Times New Roman" w:hAnsi="Times New Roman"/>
          <w:color w:val="000000"/>
          <w:sz w:val="28"/>
          <w:szCs w:val="28"/>
        </w:rPr>
        <w:t>”. - К.: Морион, 2000. – 405 с.</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eastAsia="MS Mincho" w:hAnsi="Times New Roman"/>
          <w:sz w:val="28"/>
          <w:szCs w:val="28"/>
        </w:rPr>
        <w:t>Лимберг А.А. Планирование местнопластических операций. – Л.: Медгиз, 1963, 595 с.</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eastAsia="MS Mincho" w:hAnsi="Times New Roman"/>
          <w:sz w:val="28"/>
          <w:szCs w:val="28"/>
          <w:lang w:val="uk-UA"/>
        </w:rPr>
        <w:t xml:space="preserve">Лохвицкий С.В., Исмаилов Ж.К., Жанайдарова Г.У., Кожасов С.Х. Применение гиалуроната цинка в местном лечении трофических язв конечностей </w:t>
      </w:r>
      <w:r>
        <w:rPr>
          <w:rFonts w:ascii="Times New Roman" w:eastAsia="MS Mincho" w:hAnsi="Times New Roman"/>
          <w:sz w:val="28"/>
          <w:szCs w:val="28"/>
        </w:rPr>
        <w:t>// Актуальные проблемы современной хирургии: Междунар. хирург. конгр. – М., 2003. – С. 198.</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hAnsi="Times New Roman"/>
          <w:color w:val="000000"/>
          <w:sz w:val="28"/>
          <w:szCs w:val="28"/>
        </w:rPr>
        <w:t xml:space="preserve">Луцик Б. Д., </w:t>
      </w:r>
      <w:r>
        <w:rPr>
          <w:rFonts w:ascii="Times New Roman" w:hAnsi="Times New Roman"/>
          <w:color w:val="000000"/>
          <w:sz w:val="28"/>
          <w:szCs w:val="28"/>
          <w:lang w:val="uk-UA"/>
        </w:rPr>
        <w:t>Лаповець Л. Є. Статистика для медиків на підставі комп</w:t>
      </w:r>
      <w:r>
        <w:rPr>
          <w:rFonts w:ascii="Times New Roman" w:hAnsi="Times New Roman"/>
          <w:color w:val="000000"/>
          <w:sz w:val="28"/>
          <w:szCs w:val="28"/>
        </w:rPr>
        <w:t>’</w:t>
      </w:r>
      <w:r>
        <w:rPr>
          <w:rFonts w:ascii="Times New Roman" w:hAnsi="Times New Roman"/>
          <w:color w:val="000000"/>
          <w:sz w:val="28"/>
          <w:szCs w:val="28"/>
          <w:lang w:val="uk-UA"/>
        </w:rPr>
        <w:t xml:space="preserve">ютерного пакета </w:t>
      </w:r>
      <w:r>
        <w:rPr>
          <w:rFonts w:ascii="Times New Roman" w:hAnsi="Times New Roman"/>
          <w:color w:val="000000"/>
          <w:sz w:val="28"/>
          <w:szCs w:val="28"/>
          <w:lang w:val="en-US"/>
        </w:rPr>
        <w:t>STATISTICA</w:t>
      </w:r>
      <w:r>
        <w:rPr>
          <w:rFonts w:ascii="Times New Roman" w:hAnsi="Times New Roman"/>
          <w:color w:val="000000"/>
          <w:sz w:val="28"/>
          <w:szCs w:val="28"/>
          <w:lang w:val="uk-UA"/>
        </w:rPr>
        <w:t xml:space="preserve"> // Львів. мед. часоп.. - 2002. - Т. 8, № 2.</w:t>
      </w:r>
      <w:r>
        <w:rPr>
          <w:rFonts w:ascii="Times New Roman" w:hAnsi="Times New Roman"/>
          <w:color w:val="000000"/>
          <w:sz w:val="28"/>
          <w:szCs w:val="28"/>
        </w:rPr>
        <w:t xml:space="preserve"> </w:t>
      </w:r>
      <w:r>
        <w:rPr>
          <w:rFonts w:ascii="Times New Roman" w:hAnsi="Times New Roman"/>
          <w:color w:val="000000"/>
          <w:sz w:val="28"/>
          <w:szCs w:val="28"/>
          <w:lang w:val="uk-UA"/>
        </w:rPr>
        <w:t>-</w:t>
      </w:r>
      <w:r>
        <w:rPr>
          <w:rFonts w:ascii="Times New Roman" w:hAnsi="Times New Roman"/>
          <w:color w:val="000000"/>
          <w:sz w:val="28"/>
          <w:szCs w:val="28"/>
        </w:rPr>
        <w:t xml:space="preserve"> </w:t>
      </w:r>
      <w:r>
        <w:rPr>
          <w:rFonts w:ascii="Times New Roman" w:hAnsi="Times New Roman"/>
          <w:color w:val="000000"/>
          <w:sz w:val="28"/>
          <w:szCs w:val="28"/>
          <w:lang w:val="uk-UA"/>
        </w:rPr>
        <w:t>С.</w:t>
      </w:r>
      <w:r>
        <w:rPr>
          <w:rFonts w:ascii="Times New Roman" w:hAnsi="Times New Roman"/>
          <w:color w:val="000000"/>
          <w:sz w:val="28"/>
          <w:szCs w:val="28"/>
        </w:rPr>
        <w:t xml:space="preserve"> </w:t>
      </w:r>
      <w:r>
        <w:rPr>
          <w:rFonts w:ascii="Times New Roman" w:hAnsi="Times New Roman"/>
          <w:color w:val="000000"/>
          <w:sz w:val="28"/>
          <w:szCs w:val="28"/>
          <w:lang w:val="uk-UA"/>
        </w:rPr>
        <w:t>96</w:t>
      </w:r>
      <w:r>
        <w:rPr>
          <w:rFonts w:ascii="Times New Roman" w:hAnsi="Times New Roman"/>
          <w:color w:val="000000"/>
          <w:sz w:val="28"/>
          <w:szCs w:val="28"/>
        </w:rPr>
        <w:t xml:space="preserve"> </w:t>
      </w:r>
      <w:r>
        <w:rPr>
          <w:rFonts w:ascii="Times New Roman" w:hAnsi="Times New Roman"/>
          <w:color w:val="000000"/>
          <w:sz w:val="28"/>
          <w:szCs w:val="28"/>
          <w:lang w:val="uk-UA"/>
        </w:rPr>
        <w:t>–</w:t>
      </w:r>
      <w:r>
        <w:rPr>
          <w:rFonts w:ascii="Times New Roman" w:hAnsi="Times New Roman"/>
          <w:color w:val="000000"/>
          <w:sz w:val="28"/>
          <w:szCs w:val="28"/>
        </w:rPr>
        <w:t xml:space="preserve"> </w:t>
      </w:r>
      <w:r>
        <w:rPr>
          <w:rFonts w:ascii="Times New Roman" w:hAnsi="Times New Roman"/>
          <w:color w:val="000000"/>
          <w:sz w:val="28"/>
          <w:szCs w:val="28"/>
          <w:lang w:val="uk-UA"/>
        </w:rPr>
        <w:t>100</w:t>
      </w:r>
      <w:r>
        <w:rPr>
          <w:rFonts w:ascii="Times New Roman" w:hAnsi="Times New Roman"/>
          <w:color w:val="000000"/>
          <w:sz w:val="28"/>
          <w:szCs w:val="28"/>
        </w:rPr>
        <w:t>.</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hAnsi="Times New Roman"/>
          <w:sz w:val="28"/>
          <w:szCs w:val="28"/>
        </w:rPr>
        <w:lastRenderedPageBreak/>
        <w:t>Лях Ю.Е., Гурьянов В.Г. Хоменко В.Н., Панченко О.А. Основы компьютерной биостатистики. Анализ информации в биологии, медиц</w:t>
      </w:r>
      <w:r>
        <w:rPr>
          <w:rFonts w:ascii="Times New Roman" w:hAnsi="Times New Roman"/>
          <w:sz w:val="28"/>
          <w:szCs w:val="28"/>
        </w:rPr>
        <w:t>и</w:t>
      </w:r>
      <w:r>
        <w:rPr>
          <w:rFonts w:ascii="Times New Roman" w:hAnsi="Times New Roman"/>
          <w:sz w:val="28"/>
          <w:szCs w:val="28"/>
        </w:rPr>
        <w:t xml:space="preserve">не и фармации статистическим пакетом </w:t>
      </w:r>
      <w:r>
        <w:rPr>
          <w:rFonts w:ascii="Times New Roman" w:hAnsi="Times New Roman"/>
          <w:sz w:val="28"/>
          <w:szCs w:val="28"/>
          <w:lang w:val="en-US"/>
        </w:rPr>
        <w:t>MedStat</w:t>
      </w:r>
      <w:r>
        <w:rPr>
          <w:rFonts w:ascii="Times New Roman" w:hAnsi="Times New Roman"/>
          <w:sz w:val="28"/>
          <w:szCs w:val="28"/>
        </w:rPr>
        <w:t>. – Д.: Пап</w:t>
      </w:r>
      <w:r>
        <w:rPr>
          <w:rFonts w:ascii="Times New Roman" w:hAnsi="Times New Roman"/>
          <w:sz w:val="28"/>
          <w:szCs w:val="28"/>
        </w:rPr>
        <w:t>а</w:t>
      </w:r>
      <w:r>
        <w:rPr>
          <w:rFonts w:ascii="Times New Roman" w:hAnsi="Times New Roman"/>
          <w:sz w:val="28"/>
          <w:szCs w:val="28"/>
        </w:rPr>
        <w:t>кица Е.К., 2006. – 214с.</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hAnsi="Times New Roman"/>
          <w:sz w:val="28"/>
          <w:szCs w:val="28"/>
        </w:rPr>
        <w:t>Миланов Н.О., Трофимов Е.И., Комарова В.И. Микрохирургическая кросс-пластика в лечении дефектов мягких тканей // Анналы пластической, реконструктивной и эстетической хирургии. - 1997. - № 3. - С. 81-89.</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eastAsia="MS Mincho" w:hAnsi="Times New Roman"/>
          <w:sz w:val="28"/>
          <w:szCs w:val="28"/>
        </w:rPr>
        <w:t>Миланов Н.О., Антохий Н.И., Ванцян Н.Э. Результаты пересадки свободных составных лоскутов на стопу // Вестн. хир. – 1998. – Т. 141, № 9. – С. 89-91.</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eastAsia="MS Mincho" w:hAnsi="Times New Roman"/>
          <w:sz w:val="28"/>
          <w:szCs w:val="28"/>
        </w:rPr>
        <w:t>Нузов Б.Г., Стадников А.А., Нузова О.Б. Способ улучшения результатов лечения венозных хронических язв // Там же. – С. 201.</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eastAsia="MS Mincho" w:hAnsi="Times New Roman"/>
          <w:sz w:val="28"/>
          <w:szCs w:val="28"/>
        </w:rPr>
        <w:t>О’Брайен Б. Микрососудистая восстановительная микрохирургия: Пер. с англ. – М.: Медицина, 1981, 422 с.: ил.</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eastAsia="MS Mincho" w:hAnsi="Times New Roman"/>
          <w:sz w:val="28"/>
          <w:szCs w:val="28"/>
        </w:rPr>
        <w:t>Обыденнов С.А., Фраучи И.В. Основы реконструктивной пластической микрохирургии. – СПб.: Человек, 2000. – 144 с.: ил.</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eastAsia="MS Mincho" w:hAnsi="Times New Roman"/>
          <w:sz w:val="28"/>
          <w:szCs w:val="28"/>
        </w:rPr>
        <w:t>Островский Н.В. Анатомо-хирургическое обоснование методов лоскутной пластики последствий ожогов: Автореф. дисс… д-ра мед. наук. – Саратов, 1995. – 37 С.</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eastAsia="MS Mincho" w:hAnsi="Times New Roman"/>
          <w:sz w:val="28"/>
          <w:szCs w:val="28"/>
        </w:rPr>
        <w:t>Пинчук В.Д., Кичемасов С.Х., Кочиш А.Ю. Кожная пластика островковыми лоскутами // Вестник хирургии. – 1993. – Том 150. - № 5 – 6. – С. 129 – 133.</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hAnsi="Times New Roman"/>
          <w:sz w:val="28"/>
          <w:szCs w:val="28"/>
        </w:rPr>
        <w:t>Платонов А. Е. Статистический анализ в медицине и биологии: задачи, терминология, логика, компьютерные методы. – М.: Медицина, 2000. – 52 с.</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eastAsia="MS Mincho" w:hAnsi="Times New Roman"/>
          <w:sz w:val="28"/>
          <w:szCs w:val="28"/>
        </w:rPr>
        <w:t>Попов О.С., Попова О.В., Рачилин А.Г. и др. Лечение трофических язв в отделении термической травмы // Там же. – С. – 194.</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eastAsia="MS Mincho" w:hAnsi="Times New Roman"/>
          <w:sz w:val="28"/>
          <w:szCs w:val="28"/>
          <w:lang w:val="uk-UA"/>
        </w:rPr>
        <w:t>Пулин А.Г., Нефёдов И.П., Малышев А.Н., Щеглов Д.Г. Тактика хирургического лечения венозных трофических язв // Ангиология и сосуд. хирургия. – 2004. - № 3. – С. 144-145.</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eastAsia="MS Mincho" w:hAnsi="Times New Roman"/>
          <w:sz w:val="28"/>
          <w:szCs w:val="28"/>
          <w:lang w:val="uk-UA"/>
        </w:rPr>
        <w:t xml:space="preserve">Пшениснов К.П., Даниляк В.В., Ключевский В.В. Миопластика лоскутами с осевым кровоснабжением при инфекционных осложнениях </w:t>
      </w:r>
      <w:r>
        <w:rPr>
          <w:rFonts w:ascii="Times New Roman" w:eastAsia="MS Mincho" w:hAnsi="Times New Roman"/>
          <w:sz w:val="28"/>
          <w:szCs w:val="28"/>
          <w:lang w:val="uk-UA"/>
        </w:rPr>
        <w:lastRenderedPageBreak/>
        <w:t xml:space="preserve">эндопротезирования тазобедренного сустава </w:t>
      </w:r>
      <w:r>
        <w:rPr>
          <w:rFonts w:ascii="Times New Roman" w:eastAsia="MS Mincho" w:hAnsi="Times New Roman"/>
          <w:sz w:val="28"/>
          <w:szCs w:val="28"/>
        </w:rPr>
        <w:t>// Вест. травматол. ортопед. – 1998. - № 4. – С. 32-36.</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eastAsia="MS Mincho" w:hAnsi="Times New Roman"/>
          <w:sz w:val="28"/>
          <w:szCs w:val="28"/>
        </w:rPr>
        <w:t>Пшениснов К.П., Миначенко В.К., Корышков Н.А. и др. Микрохирургическая аутотрансплантация при коррекции посттравматических дефектов стопы // Ортопед. травматол. – 1990. - № 12. – С. 32-38.</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eastAsia="MS Mincho" w:hAnsi="Times New Roman"/>
          <w:sz w:val="28"/>
          <w:szCs w:val="28"/>
        </w:rPr>
        <w:t>Пшениснов К.П., Голубев И.О., Корышков Н.А., Якимов М.Н. Микрохирургическая реконструкция конечностей и компрессионно-дистракционный остеосинтез по Илизарову при травмах и их последствиях / В кн. Проблемы микрохирургии. – М., 2001. – С. 23-25.</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eastAsia="MS Mincho" w:hAnsi="Times New Roman"/>
          <w:sz w:val="28"/>
          <w:szCs w:val="28"/>
        </w:rPr>
        <w:t>Пшениснов К.П. Принципы реконструкции нижней конечности // Избранные вопросы пластической хирургии. – 2003. – Т. 1, № 9. – 48 с.: ил.</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eastAsia="MS Mincho" w:hAnsi="Times New Roman"/>
          <w:sz w:val="28"/>
          <w:szCs w:val="28"/>
        </w:rPr>
        <w:t>Радомский А.А. Реконструктивно-восстановительное лечение травматических дефектов конечностей, отчленений сегментов и диваскулярных некрозов костей // Дисс… д. мед. наук. – Киев, 1994 – 131 с.</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eastAsia="MS Mincho" w:hAnsi="Times New Roman"/>
          <w:sz w:val="28"/>
          <w:szCs w:val="28"/>
        </w:rPr>
        <w:t>Решетов И.В., Чиссов В.И. Пластическая и реконструктивная микрохирургия в онкологии. – М.: Стройматериалы, 2001. – 200 с.</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hAnsi="Times New Roman"/>
          <w:color w:val="000000"/>
          <w:sz w:val="28"/>
          <w:szCs w:val="28"/>
        </w:rPr>
        <w:t>Розен Р</w:t>
      </w:r>
      <w:r>
        <w:rPr>
          <w:rFonts w:ascii="Times New Roman" w:hAnsi="Times New Roman"/>
          <w:i/>
          <w:color w:val="000000"/>
          <w:sz w:val="28"/>
          <w:szCs w:val="28"/>
        </w:rPr>
        <w:t>.</w:t>
      </w:r>
      <w:r>
        <w:rPr>
          <w:rFonts w:ascii="Times New Roman" w:hAnsi="Times New Roman"/>
          <w:color w:val="000000"/>
          <w:sz w:val="28"/>
          <w:szCs w:val="28"/>
        </w:rPr>
        <w:t xml:space="preserve"> Принцип оптимальности в биологии. – М.: Мир, 1969. - 231 с.</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eastAsia="MS Mincho" w:hAnsi="Times New Roman"/>
          <w:sz w:val="28"/>
          <w:szCs w:val="28"/>
          <w:lang w:val="uk-UA"/>
        </w:rPr>
        <w:t>Савельев В.С., Думпе Э.П., Яблоков Е.Г. Болезни магистральных вен. – М.: Медицина, 1972. – 440 с.</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eastAsia="MS Mincho" w:hAnsi="Times New Roman"/>
          <w:sz w:val="28"/>
          <w:szCs w:val="28"/>
          <w:lang w:val="uk-UA"/>
        </w:rPr>
        <w:t xml:space="preserve">Савельев В.С., Кириенко А.И., </w:t>
      </w:r>
      <w:r>
        <w:rPr>
          <w:rFonts w:ascii="Times New Roman" w:eastAsia="MS Mincho" w:hAnsi="Times New Roman"/>
          <w:sz w:val="28"/>
          <w:szCs w:val="28"/>
        </w:rPr>
        <w:t xml:space="preserve">Богачёв В.Ю. Венозные трофические язвы. Мифы и реальность </w:t>
      </w:r>
      <w:r>
        <w:rPr>
          <w:rFonts w:ascii="Times New Roman" w:eastAsia="MS Mincho" w:hAnsi="Times New Roman"/>
          <w:sz w:val="28"/>
          <w:szCs w:val="28"/>
          <w:lang w:val="en-US"/>
        </w:rPr>
        <w:t>//</w:t>
      </w:r>
      <w:r>
        <w:rPr>
          <w:rFonts w:ascii="Times New Roman" w:eastAsia="MS Mincho" w:hAnsi="Times New Roman"/>
          <w:sz w:val="28"/>
          <w:szCs w:val="28"/>
        </w:rPr>
        <w:t xml:space="preserve"> Флеболимфология. – 2004. - №11. – С. 5-10.</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eastAsia="MS Mincho" w:hAnsi="Times New Roman"/>
          <w:sz w:val="28"/>
          <w:szCs w:val="28"/>
        </w:rPr>
        <w:t>Ступин В.А., Горюнов С.В., Атанов Ю.П. и др. Аутодермопластика в лечении венозных трофических язв нижних конечностей // Актуальные проблемы современной хирургии: Междунар. хирург. конгр. – М., 2003. – С. 186.</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hAnsi="Times New Roman"/>
          <w:color w:val="000000"/>
          <w:sz w:val="28"/>
          <w:szCs w:val="28"/>
        </w:rPr>
        <w:t>Тополов П. А. Количественная анатомия внутриорганных артерий некоторых паренхиматозных органов человека: Дис…канд. мед. наук: 14.03.01. – Х., 2000. - 125 с.</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eastAsia="MS Mincho" w:hAnsi="Times New Roman"/>
          <w:sz w:val="28"/>
          <w:szCs w:val="28"/>
        </w:rPr>
        <w:lastRenderedPageBreak/>
        <w:t xml:space="preserve">Фисталь Э.Я. Клиника, диагностика и лечение ожогов </w:t>
      </w:r>
      <w:r>
        <w:rPr>
          <w:rFonts w:ascii="Times New Roman" w:eastAsia="MS Mincho" w:hAnsi="Times New Roman"/>
          <w:sz w:val="28"/>
          <w:szCs w:val="28"/>
          <w:lang w:val="en-US"/>
        </w:rPr>
        <w:t>IV</w:t>
      </w:r>
      <w:r>
        <w:rPr>
          <w:rFonts w:ascii="Times New Roman" w:eastAsia="MS Mincho" w:hAnsi="Times New Roman"/>
          <w:sz w:val="28"/>
          <w:szCs w:val="28"/>
        </w:rPr>
        <w:t xml:space="preserve"> степени // Дисс… докт. мед. наук. – Донецк, 1999 – 238 с.</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eastAsia="MS Mincho" w:hAnsi="Times New Roman"/>
          <w:sz w:val="28"/>
          <w:szCs w:val="28"/>
        </w:rPr>
        <w:t>Хитров Ф.М. Атлас пластической хирургии лица и шеи. – М.: Медицина, 1984. – 208 с.: ил.</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eastAsia="MS Mincho" w:hAnsi="Times New Roman"/>
          <w:sz w:val="28"/>
          <w:szCs w:val="28"/>
        </w:rPr>
        <w:t>Штутин А.А., Сотник А.Н. Морфометрическое исследование изменений диаметров системы ветвящихся артерий голени</w:t>
      </w:r>
      <w:r>
        <w:rPr>
          <w:rFonts w:ascii="Times New Roman" w:eastAsia="MS Mincho" w:hAnsi="Times New Roman"/>
          <w:sz w:val="28"/>
          <w:szCs w:val="28"/>
          <w:lang w:val="uk-UA"/>
        </w:rPr>
        <w:t xml:space="preserve"> </w:t>
      </w:r>
      <w:r>
        <w:rPr>
          <w:rFonts w:ascii="Times New Roman" w:eastAsia="MS Mincho" w:hAnsi="Times New Roman"/>
          <w:sz w:val="28"/>
          <w:szCs w:val="28"/>
        </w:rPr>
        <w:t xml:space="preserve">// </w:t>
      </w:r>
      <w:r>
        <w:rPr>
          <w:rFonts w:ascii="Times New Roman" w:eastAsia="MS Mincho" w:hAnsi="Times New Roman"/>
          <w:sz w:val="28"/>
          <w:szCs w:val="28"/>
          <w:lang w:val="uk-UA"/>
        </w:rPr>
        <w:t>Вісник морфології. – 2003. - № 2. – С. 209 – 211.</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eastAsia="MS Mincho" w:hAnsi="Times New Roman"/>
          <w:sz w:val="28"/>
          <w:szCs w:val="28"/>
        </w:rPr>
        <w:t>Штутин А.А., Сотник А.Н. Пластика глубоких дефектов голени и стопы васкуляризированными лоскутами // Клиническая хирургия. – 2004. - № 11 – 12. – С. 111.</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eastAsia="MS Mincho" w:hAnsi="Times New Roman"/>
          <w:sz w:val="28"/>
          <w:szCs w:val="28"/>
          <w:lang w:val="uk-UA"/>
        </w:rPr>
        <w:t xml:space="preserve">Штутин А.А., Сотник А.Н. Морфометрическое исследование соотношений диаметров в артериальных бифуркациях голени человека </w:t>
      </w:r>
      <w:r>
        <w:rPr>
          <w:rFonts w:ascii="Times New Roman" w:eastAsia="MS Mincho" w:hAnsi="Times New Roman"/>
          <w:sz w:val="28"/>
          <w:szCs w:val="28"/>
        </w:rPr>
        <w:t>// Вестник неотложной и восстановительной медицины. – 2004. – Т. 5, № 3 – С. 438 – 440.</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eastAsia="MS Mincho" w:hAnsi="Times New Roman"/>
          <w:sz w:val="28"/>
          <w:szCs w:val="28"/>
        </w:rPr>
        <w:t>Штутин А.А., Борзых А.В., Сотник А.Н. Комплексные реконструктивные вмешательства на нижней конечности с использованием васкуляризированных лоскутов // Вестник неотложной и восстановительной медицины. – 2005. – Т. 6, № 2 – С. 280 – 282.</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eastAsia="MS Mincho" w:hAnsi="Times New Roman"/>
          <w:sz w:val="28"/>
          <w:szCs w:val="28"/>
        </w:rPr>
        <w:t>Штутин А.А., Сотник А.Н. Применение местных лоскутов с осевым типом кровообращения в хирургическом лечении глубоких рубцово-язвенных дефектов голени и стопы // Пластична та</w:t>
      </w:r>
      <w:r>
        <w:rPr>
          <w:rFonts w:ascii="Times New Roman" w:eastAsia="MS Mincho" w:hAnsi="Times New Roman"/>
          <w:sz w:val="28"/>
          <w:szCs w:val="28"/>
          <w:lang w:val="uk-UA"/>
        </w:rPr>
        <w:t xml:space="preserve"> реконструктивна хірургія: Матеріали Першого з</w:t>
      </w:r>
      <w:r>
        <w:rPr>
          <w:rFonts w:ascii="Times New Roman" w:eastAsia="MS Mincho" w:hAnsi="Times New Roman"/>
          <w:sz w:val="28"/>
          <w:szCs w:val="28"/>
        </w:rPr>
        <w:t>’</w:t>
      </w:r>
      <w:r>
        <w:rPr>
          <w:rFonts w:ascii="Times New Roman" w:eastAsia="MS Mincho" w:hAnsi="Times New Roman"/>
          <w:sz w:val="28"/>
          <w:szCs w:val="28"/>
          <w:lang w:val="uk-UA"/>
        </w:rPr>
        <w:t>їзду Всеукраїнської Асоціації Пластичних, Реконструктивних та Естетичних Хірургів. – 2004. - № 2 – с. – С. 222 – 223.</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eastAsia="MS Mincho" w:hAnsi="Times New Roman"/>
          <w:sz w:val="28"/>
          <w:szCs w:val="28"/>
        </w:rPr>
        <w:t>Штутин А.А., Сотник А.Н., Зенин О.К. Ангиоархитектоника нижней конечности с точки зрения пластической хирургии // Вестник неотложной и восстановительной медицины. – 2005. – Т. 6, № 2 – С. 250 – 252.</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eastAsia="MS Mincho" w:hAnsi="Times New Roman"/>
          <w:sz w:val="28"/>
          <w:szCs w:val="28"/>
          <w:lang w:val="uk-UA"/>
        </w:rPr>
        <w:t>Штутін О.А., Сотнік А.М., Борзих О.В., Зенін О.К. Спосіб пластики глибокого дефекту покривних тканин стопи та гомілки // деклараційний патент України 4645  А61В17/00.</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eastAsia="MS Mincho" w:hAnsi="Times New Roman"/>
          <w:sz w:val="28"/>
          <w:szCs w:val="28"/>
          <w:lang w:val="en-US"/>
        </w:rPr>
        <w:lastRenderedPageBreak/>
        <w:t>Anthony J.P., Mathes S.J., Alpert B.S. The muscle flap in the treatment of chronic lower extremity osteomyelitis // Plast. Reconstr. Surg. – 1991. – V. 88, N 2. – P. 311-318.</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eastAsia="MS Mincho" w:hAnsi="Times New Roman"/>
          <w:sz w:val="28"/>
          <w:szCs w:val="28"/>
          <w:lang w:val="en-US"/>
        </w:rPr>
        <w:t xml:space="preserve">Atiyen B.S., Al-Amm C.A., El-Musa K.A. et al. </w:t>
      </w:r>
      <w:proofErr w:type="gramStart"/>
      <w:r>
        <w:rPr>
          <w:rFonts w:ascii="Times New Roman" w:eastAsia="MS Mincho" w:hAnsi="Times New Roman"/>
          <w:sz w:val="28"/>
          <w:szCs w:val="28"/>
          <w:lang w:val="en-US"/>
        </w:rPr>
        <w:t>Distally</w:t>
      </w:r>
      <w:proofErr w:type="gramEnd"/>
      <w:r>
        <w:rPr>
          <w:rFonts w:ascii="Times New Roman" w:eastAsia="MS Mincho" w:hAnsi="Times New Roman"/>
          <w:sz w:val="28"/>
          <w:szCs w:val="28"/>
          <w:lang w:val="en-US"/>
        </w:rPr>
        <w:t xml:space="preserve"> based sural fasciocutaneous cross-leg flap: A new application of an pld procedure // Plast. Reconstr. Surg. – 2003. – V. 111, N 4. – P. 1470-1474.</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eastAsia="MS Mincho" w:hAnsi="Times New Roman"/>
          <w:sz w:val="28"/>
          <w:szCs w:val="28"/>
          <w:lang w:val="en-US"/>
        </w:rPr>
        <w:t>Barclay</w:t>
      </w:r>
      <w:r w:rsidRPr="004C41C1">
        <w:rPr>
          <w:rFonts w:ascii="Times New Roman" w:eastAsia="MS Mincho" w:hAnsi="Times New Roman"/>
          <w:sz w:val="28"/>
          <w:szCs w:val="28"/>
          <w:lang w:val="en-US"/>
        </w:rPr>
        <w:t xml:space="preserve"> </w:t>
      </w:r>
      <w:r w:rsidRPr="0008087A">
        <w:rPr>
          <w:rFonts w:ascii="Times New Roman" w:hAnsi="Times New Roman"/>
          <w:color w:val="000000"/>
          <w:sz w:val="28"/>
          <w:szCs w:val="28"/>
          <w:lang w:val="en-US"/>
        </w:rPr>
        <w:t xml:space="preserve">U.S., Moss L.H. The relationship between fasciocutaneous perforators and their fascial branches: An anatomical study in human cadaver lower legs // Plast. </w:t>
      </w:r>
      <w:proofErr w:type="gramStart"/>
      <w:r>
        <w:rPr>
          <w:rFonts w:ascii="Times New Roman" w:hAnsi="Times New Roman"/>
          <w:color w:val="000000"/>
          <w:sz w:val="28"/>
          <w:szCs w:val="28"/>
          <w:lang w:val="en-US"/>
        </w:rPr>
        <w:t>r</w:t>
      </w:r>
      <w:r w:rsidRPr="0008087A">
        <w:rPr>
          <w:rFonts w:ascii="Times New Roman" w:hAnsi="Times New Roman"/>
          <w:color w:val="000000"/>
          <w:sz w:val="28"/>
          <w:szCs w:val="28"/>
          <w:lang w:val="en-US"/>
        </w:rPr>
        <w:t>econstr</w:t>
      </w:r>
      <w:proofErr w:type="gramEnd"/>
      <w:r w:rsidRPr="0008087A">
        <w:rPr>
          <w:rFonts w:ascii="Times New Roman" w:hAnsi="Times New Roman"/>
          <w:color w:val="000000"/>
          <w:sz w:val="28"/>
          <w:szCs w:val="28"/>
          <w:lang w:val="en-US"/>
        </w:rPr>
        <w:t xml:space="preserve">. </w:t>
      </w:r>
      <w:r>
        <w:rPr>
          <w:rFonts w:ascii="Times New Roman" w:hAnsi="Times New Roman"/>
          <w:color w:val="000000"/>
          <w:sz w:val="28"/>
          <w:szCs w:val="28"/>
          <w:lang w:val="en-US"/>
        </w:rPr>
        <w:t>s</w:t>
      </w:r>
      <w:r w:rsidRPr="0008087A">
        <w:rPr>
          <w:rFonts w:ascii="Times New Roman" w:hAnsi="Times New Roman"/>
          <w:color w:val="000000"/>
          <w:sz w:val="28"/>
          <w:szCs w:val="28"/>
          <w:lang w:val="en-US"/>
        </w:rPr>
        <w:t xml:space="preserve">urg. </w:t>
      </w:r>
      <w:r w:rsidRPr="00B5160D">
        <w:rPr>
          <w:rFonts w:ascii="Times New Roman" w:hAnsi="Times New Roman"/>
          <w:sz w:val="28"/>
          <w:szCs w:val="28"/>
          <w:lang w:val="en-US"/>
        </w:rPr>
        <w:t>–</w:t>
      </w:r>
      <w:r>
        <w:rPr>
          <w:rFonts w:ascii="Times New Roman" w:hAnsi="Times New Roman"/>
          <w:sz w:val="28"/>
          <w:szCs w:val="28"/>
          <w:lang w:val="en-US"/>
        </w:rPr>
        <w:t xml:space="preserve"> </w:t>
      </w:r>
      <w:r w:rsidRPr="0008087A">
        <w:rPr>
          <w:rFonts w:ascii="Times New Roman" w:hAnsi="Times New Roman"/>
          <w:color w:val="000000"/>
          <w:sz w:val="28"/>
          <w:szCs w:val="28"/>
          <w:lang w:val="en-US"/>
        </w:rPr>
        <w:t>1995</w:t>
      </w:r>
      <w:r>
        <w:rPr>
          <w:rFonts w:ascii="Times New Roman" w:hAnsi="Times New Roman"/>
          <w:color w:val="000000"/>
          <w:sz w:val="28"/>
          <w:szCs w:val="28"/>
          <w:lang w:val="en-US"/>
        </w:rPr>
        <w:t>.</w:t>
      </w:r>
      <w:r w:rsidRPr="0008087A">
        <w:rPr>
          <w:rFonts w:ascii="Times New Roman" w:hAnsi="Times New Roman"/>
          <w:color w:val="000000"/>
          <w:sz w:val="28"/>
          <w:szCs w:val="28"/>
          <w:lang w:val="en-US"/>
        </w:rPr>
        <w:t xml:space="preserve"> </w:t>
      </w:r>
      <w:r w:rsidRPr="00B5160D">
        <w:rPr>
          <w:rFonts w:ascii="Times New Roman" w:hAnsi="Times New Roman"/>
          <w:sz w:val="28"/>
          <w:szCs w:val="28"/>
          <w:lang w:val="en-US"/>
        </w:rPr>
        <w:t>–</w:t>
      </w:r>
      <w:r>
        <w:rPr>
          <w:rFonts w:ascii="Times New Roman" w:hAnsi="Times New Roman"/>
          <w:sz w:val="28"/>
          <w:szCs w:val="28"/>
          <w:lang w:val="en-US"/>
        </w:rPr>
        <w:t xml:space="preserve"> </w:t>
      </w:r>
      <w:r w:rsidRPr="0008087A">
        <w:rPr>
          <w:rFonts w:ascii="Times New Roman" w:hAnsi="Times New Roman"/>
          <w:color w:val="000000"/>
          <w:sz w:val="28"/>
          <w:szCs w:val="28"/>
          <w:lang w:val="en-US"/>
        </w:rPr>
        <w:t>V.95</w:t>
      </w:r>
      <w:r w:rsidRPr="00677D25">
        <w:rPr>
          <w:rFonts w:ascii="Times New Roman" w:hAnsi="Times New Roman"/>
          <w:color w:val="000000"/>
          <w:sz w:val="28"/>
          <w:szCs w:val="28"/>
          <w:lang w:val="en-US"/>
        </w:rPr>
        <w:t xml:space="preserve">, </w:t>
      </w:r>
      <w:r>
        <w:rPr>
          <w:rFonts w:ascii="Times New Roman" w:hAnsi="Times New Roman"/>
          <w:color w:val="000000"/>
          <w:sz w:val="28"/>
          <w:szCs w:val="28"/>
          <w:lang w:val="uk-UA"/>
        </w:rPr>
        <w:t>№</w:t>
      </w:r>
      <w:r w:rsidRPr="0008087A">
        <w:rPr>
          <w:rFonts w:ascii="Times New Roman" w:hAnsi="Times New Roman"/>
          <w:color w:val="000000"/>
          <w:sz w:val="28"/>
          <w:szCs w:val="28"/>
          <w:lang w:val="en-US"/>
        </w:rPr>
        <w:t xml:space="preserve">4. </w:t>
      </w:r>
      <w:r w:rsidRPr="00B5160D">
        <w:rPr>
          <w:rFonts w:ascii="Times New Roman" w:hAnsi="Times New Roman"/>
          <w:sz w:val="28"/>
          <w:szCs w:val="28"/>
          <w:lang w:val="en-US"/>
        </w:rPr>
        <w:t>–</w:t>
      </w:r>
      <w:r w:rsidRPr="0008087A">
        <w:rPr>
          <w:rFonts w:ascii="Times New Roman" w:hAnsi="Times New Roman"/>
          <w:color w:val="000000"/>
          <w:sz w:val="28"/>
          <w:szCs w:val="28"/>
          <w:lang w:val="en-US"/>
        </w:rPr>
        <w:t xml:space="preserve"> P. 629-633.</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eastAsia="MS Mincho" w:hAnsi="Times New Roman"/>
          <w:sz w:val="28"/>
          <w:szCs w:val="28"/>
          <w:lang w:val="en-US"/>
        </w:rPr>
        <w:t>Barwick W.J., Goldberg J.A., Skully S.P. et al. Vascularized tissue transfer for closure of irradiated soft tissue wounds after soft tissue sarcoma resection // Ann. Surg. – 1992. – V. 216. – P. 591.</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eastAsia="MS Mincho" w:hAnsi="Times New Roman"/>
          <w:sz w:val="28"/>
          <w:szCs w:val="28"/>
          <w:lang w:val="en-US"/>
        </w:rPr>
        <w:t>Borges Filho P.T. at al. Soft-tissue expansion in the lower extremities // Clin. Plast.  Surg. – 1991. – V. 18, № 3. – P. 593.</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eastAsia="MS Mincho" w:hAnsi="Times New Roman"/>
          <w:sz w:val="28"/>
          <w:szCs w:val="28"/>
          <w:lang w:val="en-US"/>
        </w:rPr>
        <w:t>Breidahl A.F., Johnstone B.R. Innervated posterior thigh flap for defects of the sole // Plast. Reconstr. Surg. – 1995. – V. 95, N 4. – P. 747-749.</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eastAsia="MS Mincho" w:hAnsi="Times New Roman"/>
          <w:sz w:val="28"/>
          <w:szCs w:val="28"/>
          <w:lang w:val="en-US"/>
        </w:rPr>
        <w:t>Byrd H.S. Lower extremity reconstruction // Select. Read. Plast. Surg. – 1992. – V. 6, N 37. – P. 1-27.</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eastAsia="MS Mincho" w:hAnsi="Times New Roman"/>
          <w:sz w:val="28"/>
          <w:szCs w:val="28"/>
          <w:lang w:val="en-US"/>
        </w:rPr>
        <w:t>Calderon W., Chang N., Mathes S.J. Comparison of the effect of bacterial inoculation in musculocutaneous and fasciocutaneous flaps // Plast. Reconstr. Surg. – 1986. – V. 77, N 5. – P. 785-792.</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eastAsia="MS Mincho" w:hAnsi="Times New Roman"/>
          <w:sz w:val="28"/>
          <w:szCs w:val="28"/>
          <w:lang w:val="en-US"/>
        </w:rPr>
        <w:t>Cesarone M.R., Belcaro G., Nikolaides A.N. et al. “Real” epidemiology of varicose veins and chronic venous diseases: the San Valentino vascular screening project // Angiology. – 200</w:t>
      </w:r>
      <w:r w:rsidRPr="00150943">
        <w:rPr>
          <w:rFonts w:ascii="Times New Roman" w:eastAsia="MS Mincho" w:hAnsi="Times New Roman"/>
          <w:sz w:val="28"/>
          <w:szCs w:val="28"/>
          <w:lang w:val="en-US"/>
        </w:rPr>
        <w:t>4</w:t>
      </w:r>
      <w:r>
        <w:rPr>
          <w:rFonts w:ascii="Times New Roman" w:eastAsia="MS Mincho" w:hAnsi="Times New Roman"/>
          <w:sz w:val="28"/>
          <w:szCs w:val="28"/>
          <w:lang w:val="en-US"/>
        </w:rPr>
        <w:t>. – Vol. 53, N 2. – P. 119-127.</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hAnsi="Times New Roman"/>
          <w:color w:val="000000"/>
          <w:sz w:val="28"/>
          <w:szCs w:val="28"/>
          <w:lang w:val="en-US"/>
        </w:rPr>
        <w:t>Chen S.Y., Carroll J.D., Messenger J.C., Cumming G. Quantitative analysis of reconstructed 3-D coronary arterial tree and intracoronary devices // IEEE Trans. Med. Imaging. – 200</w:t>
      </w:r>
      <w:r>
        <w:rPr>
          <w:rFonts w:ascii="Times New Roman" w:hAnsi="Times New Roman"/>
          <w:color w:val="000000"/>
          <w:sz w:val="28"/>
          <w:szCs w:val="28"/>
        </w:rPr>
        <w:t>5</w:t>
      </w:r>
      <w:r>
        <w:rPr>
          <w:rFonts w:ascii="Times New Roman" w:hAnsi="Times New Roman"/>
          <w:color w:val="000000"/>
          <w:sz w:val="28"/>
          <w:szCs w:val="28"/>
          <w:lang w:val="en-US"/>
        </w:rPr>
        <w:t>. – Vol.</w:t>
      </w:r>
      <w:r>
        <w:rPr>
          <w:rFonts w:ascii="Times New Roman" w:hAnsi="Times New Roman"/>
          <w:color w:val="000000"/>
          <w:sz w:val="28"/>
          <w:szCs w:val="28"/>
          <w:lang w:val="uk-UA"/>
        </w:rPr>
        <w:t xml:space="preserve"> </w:t>
      </w:r>
      <w:r>
        <w:rPr>
          <w:rFonts w:ascii="Times New Roman" w:hAnsi="Times New Roman"/>
          <w:color w:val="000000"/>
          <w:sz w:val="28"/>
          <w:szCs w:val="28"/>
          <w:lang w:val="en-US"/>
        </w:rPr>
        <w:t>21, №</w:t>
      </w:r>
      <w:r>
        <w:rPr>
          <w:rFonts w:ascii="Times New Roman" w:hAnsi="Times New Roman"/>
          <w:color w:val="000000"/>
          <w:sz w:val="28"/>
          <w:szCs w:val="28"/>
          <w:lang w:val="uk-UA"/>
        </w:rPr>
        <w:t xml:space="preserve"> </w:t>
      </w:r>
      <w:r>
        <w:rPr>
          <w:rFonts w:ascii="Times New Roman" w:hAnsi="Times New Roman"/>
          <w:color w:val="000000"/>
          <w:sz w:val="28"/>
          <w:szCs w:val="28"/>
          <w:lang w:val="en-US"/>
        </w:rPr>
        <w:t>7. – P. 724 – 740</w:t>
      </w:r>
      <w:r>
        <w:rPr>
          <w:rFonts w:ascii="Times New Roman" w:hAnsi="Times New Roman"/>
          <w:color w:val="000000"/>
          <w:sz w:val="28"/>
          <w:szCs w:val="28"/>
        </w:rPr>
        <w:t>.</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eastAsia="MS Mincho" w:hAnsi="Times New Roman"/>
          <w:sz w:val="28"/>
          <w:szCs w:val="28"/>
          <w:lang w:val="en-US"/>
        </w:rPr>
        <w:t>Colen L.D. Limb salvage in the patient with severe peripheral vascular desease. The role of microsurgical free tissue transfer // Plast. Reconstr. Surg. – 1987. – V. 79. – P. 389.</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eastAsia="MS Mincho" w:hAnsi="Times New Roman"/>
          <w:sz w:val="28"/>
          <w:szCs w:val="28"/>
          <w:lang w:val="en-US"/>
        </w:rPr>
        <w:lastRenderedPageBreak/>
        <w:t>Coleridge Smith P.D. Venous ulcer // Brit. J. Surg. – 1994. – Vol. 81. – P. 1404-1405.</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eastAsia="MS Mincho" w:hAnsi="Times New Roman"/>
          <w:sz w:val="28"/>
          <w:szCs w:val="28"/>
          <w:lang w:val="en-US"/>
        </w:rPr>
        <w:t>Coleridge</w:t>
      </w:r>
      <w:r w:rsidRPr="009057CF">
        <w:rPr>
          <w:rFonts w:ascii="Times New Roman" w:eastAsia="MS Mincho" w:hAnsi="Times New Roman"/>
          <w:sz w:val="28"/>
          <w:szCs w:val="28"/>
        </w:rPr>
        <w:t xml:space="preserve"> </w:t>
      </w:r>
      <w:r>
        <w:rPr>
          <w:rFonts w:ascii="Times New Roman" w:eastAsia="MS Mincho" w:hAnsi="Times New Roman"/>
          <w:sz w:val="28"/>
          <w:szCs w:val="28"/>
          <w:lang w:val="en-US"/>
        </w:rPr>
        <w:t>Smith</w:t>
      </w:r>
      <w:r w:rsidRPr="009057CF">
        <w:rPr>
          <w:rFonts w:ascii="Times New Roman" w:eastAsia="MS Mincho" w:hAnsi="Times New Roman"/>
          <w:sz w:val="28"/>
          <w:szCs w:val="28"/>
        </w:rPr>
        <w:t xml:space="preserve"> </w:t>
      </w:r>
      <w:r>
        <w:rPr>
          <w:rFonts w:ascii="Times New Roman" w:eastAsia="MS Mincho" w:hAnsi="Times New Roman"/>
          <w:sz w:val="28"/>
          <w:szCs w:val="28"/>
          <w:lang w:val="en-US"/>
        </w:rPr>
        <w:t>P</w:t>
      </w:r>
      <w:r w:rsidRPr="009057CF">
        <w:rPr>
          <w:rFonts w:ascii="Times New Roman" w:eastAsia="MS Mincho" w:hAnsi="Times New Roman"/>
          <w:sz w:val="28"/>
          <w:szCs w:val="28"/>
        </w:rPr>
        <w:t>.</w:t>
      </w:r>
      <w:r>
        <w:rPr>
          <w:rFonts w:ascii="Times New Roman" w:eastAsia="MS Mincho" w:hAnsi="Times New Roman"/>
          <w:sz w:val="28"/>
          <w:szCs w:val="28"/>
          <w:lang w:val="en-US"/>
        </w:rPr>
        <w:t>D</w:t>
      </w:r>
      <w:r w:rsidRPr="009057CF">
        <w:rPr>
          <w:rFonts w:ascii="Times New Roman" w:eastAsia="MS Mincho" w:hAnsi="Times New Roman"/>
          <w:sz w:val="28"/>
          <w:szCs w:val="28"/>
        </w:rPr>
        <w:t xml:space="preserve">. </w:t>
      </w:r>
      <w:r>
        <w:rPr>
          <w:rFonts w:ascii="Times New Roman" w:eastAsia="MS Mincho" w:hAnsi="Times New Roman"/>
          <w:sz w:val="28"/>
          <w:szCs w:val="28"/>
        </w:rPr>
        <w:t>Этиология</w:t>
      </w:r>
      <w:r w:rsidRPr="009057CF">
        <w:rPr>
          <w:rFonts w:ascii="Times New Roman" w:eastAsia="MS Mincho" w:hAnsi="Times New Roman"/>
          <w:sz w:val="28"/>
          <w:szCs w:val="28"/>
        </w:rPr>
        <w:t xml:space="preserve"> </w:t>
      </w:r>
      <w:r>
        <w:rPr>
          <w:rFonts w:ascii="Times New Roman" w:eastAsia="MS Mincho" w:hAnsi="Times New Roman"/>
          <w:sz w:val="28"/>
          <w:szCs w:val="28"/>
        </w:rPr>
        <w:t>и</w:t>
      </w:r>
      <w:r w:rsidRPr="009057CF">
        <w:rPr>
          <w:rFonts w:ascii="Times New Roman" w:eastAsia="MS Mincho" w:hAnsi="Times New Roman"/>
          <w:sz w:val="28"/>
          <w:szCs w:val="28"/>
        </w:rPr>
        <w:t xml:space="preserve"> </w:t>
      </w:r>
      <w:r>
        <w:rPr>
          <w:rFonts w:ascii="Times New Roman" w:eastAsia="MS Mincho" w:hAnsi="Times New Roman"/>
          <w:sz w:val="28"/>
          <w:szCs w:val="28"/>
        </w:rPr>
        <w:t>патогенез хронической венозной недостаточности нижних конечностей и трофических язв // Флеболимфология. – 2000. - №12. – С. 2-5.</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eastAsia="MS Mincho" w:hAnsi="Times New Roman"/>
          <w:sz w:val="28"/>
          <w:szCs w:val="28"/>
          <w:lang w:val="en-US"/>
        </w:rPr>
        <w:t>Coleridge</w:t>
      </w:r>
      <w:r>
        <w:rPr>
          <w:rFonts w:ascii="Times New Roman" w:eastAsia="MS Mincho" w:hAnsi="Times New Roman"/>
          <w:sz w:val="28"/>
          <w:szCs w:val="28"/>
        </w:rPr>
        <w:t xml:space="preserve"> </w:t>
      </w:r>
      <w:r>
        <w:rPr>
          <w:rFonts w:ascii="Times New Roman" w:eastAsia="MS Mincho" w:hAnsi="Times New Roman"/>
          <w:sz w:val="28"/>
          <w:szCs w:val="28"/>
          <w:lang w:val="en-US"/>
        </w:rPr>
        <w:t>Smith</w:t>
      </w:r>
      <w:r>
        <w:rPr>
          <w:rFonts w:ascii="Times New Roman" w:eastAsia="MS Mincho" w:hAnsi="Times New Roman"/>
          <w:sz w:val="28"/>
          <w:szCs w:val="28"/>
        </w:rPr>
        <w:t xml:space="preserve"> </w:t>
      </w:r>
      <w:r>
        <w:rPr>
          <w:rFonts w:ascii="Times New Roman" w:eastAsia="MS Mincho" w:hAnsi="Times New Roman"/>
          <w:sz w:val="28"/>
          <w:szCs w:val="28"/>
          <w:lang w:val="en-US"/>
        </w:rPr>
        <w:t>P</w:t>
      </w:r>
      <w:r>
        <w:rPr>
          <w:rFonts w:ascii="Times New Roman" w:eastAsia="MS Mincho" w:hAnsi="Times New Roman"/>
          <w:sz w:val="28"/>
          <w:szCs w:val="28"/>
        </w:rPr>
        <w:t>.</w:t>
      </w:r>
      <w:r>
        <w:rPr>
          <w:rFonts w:ascii="Times New Roman" w:eastAsia="MS Mincho" w:hAnsi="Times New Roman"/>
          <w:sz w:val="28"/>
          <w:szCs w:val="28"/>
          <w:lang w:val="en-US"/>
        </w:rPr>
        <w:t>D</w:t>
      </w:r>
      <w:r>
        <w:rPr>
          <w:rFonts w:ascii="Times New Roman" w:eastAsia="MS Mincho" w:hAnsi="Times New Roman"/>
          <w:sz w:val="28"/>
          <w:szCs w:val="28"/>
        </w:rPr>
        <w:t>. Лечение трофических язв нижних конечностей, обусловленных хронической венозной недостаточностью // Флеболимфология. – 2001. - №13. – С. 8-9.</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eastAsia="MS Mincho" w:hAnsi="Times New Roman"/>
          <w:sz w:val="28"/>
          <w:szCs w:val="28"/>
          <w:lang w:val="en-US"/>
        </w:rPr>
        <w:t>Cordeiro P.G., Cohen S., Burt V. et al. The total volar forearm free flap for reconstruction of extended forequarter amputations // Ann. Plast. Surg. – 1998. – V. 40. – P. 388.</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eastAsia="MS Mincho" w:hAnsi="Times New Roman"/>
          <w:sz w:val="28"/>
          <w:szCs w:val="28"/>
          <w:lang w:val="en-US"/>
        </w:rPr>
        <w:t xml:space="preserve">Davanish S / Prefabricated recipient vascular pedicle for free composite-tissue transfer in the chronic stage of severe leg trauma // Plast. Reconstr. Surg. – 1995. – V. 96, </w:t>
      </w:r>
      <w:r>
        <w:rPr>
          <w:rFonts w:ascii="Times New Roman" w:eastAsia="MS Mincho" w:hAnsi="Times New Roman"/>
          <w:sz w:val="28"/>
          <w:szCs w:val="28"/>
        </w:rPr>
        <w:t xml:space="preserve">№ </w:t>
      </w:r>
      <w:r>
        <w:rPr>
          <w:rFonts w:ascii="Times New Roman" w:eastAsia="MS Mincho" w:hAnsi="Times New Roman"/>
          <w:sz w:val="28"/>
          <w:szCs w:val="28"/>
          <w:lang w:val="en-US"/>
        </w:rPr>
        <w:t>2. – P. 392-399.</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eastAsia="MS Mincho" w:hAnsi="Times New Roman"/>
          <w:sz w:val="28"/>
          <w:szCs w:val="28"/>
          <w:lang w:val="en-US"/>
        </w:rPr>
        <w:t>Dawson R.L.G. Complications of the cross-leg flap operation // Proc. R Soc Med. – 1972. – V. 65. – P. 2.</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eastAsia="MS Mincho" w:hAnsi="Times New Roman"/>
          <w:sz w:val="28"/>
          <w:szCs w:val="28"/>
          <w:lang w:val="en-US"/>
        </w:rPr>
        <w:t>Deniel R.K., Williams H.B. The free transfer of skin flaps by microvascular anastomoses. Plast. Reconstr. Surg., 1973, 52, p. 16 – 31.</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eastAsia="MS Mincho" w:hAnsi="Times New Roman"/>
          <w:sz w:val="28"/>
          <w:szCs w:val="28"/>
          <w:lang w:val="en-US"/>
        </w:rPr>
        <w:t>Dibbell D.G., Edstrom L.E. The gastrocnemius myocutaneous flap // Clin. Plast. Surg. – 1980. – V. 7. – P. 45.</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eastAsia="MS Mincho" w:hAnsi="Times New Roman"/>
          <w:sz w:val="28"/>
          <w:szCs w:val="28"/>
          <w:lang w:val="en-US"/>
        </w:rPr>
        <w:t>Eren S., Ghofrani A., Reifenrath M. The distally pedicled peroneus brevis muscle flap: A new flap for the lower leg // Plast. Reconstr. Surg. – 200</w:t>
      </w:r>
      <w:r>
        <w:rPr>
          <w:rFonts w:ascii="Times New Roman" w:eastAsia="MS Mincho" w:hAnsi="Times New Roman"/>
          <w:sz w:val="28"/>
          <w:szCs w:val="28"/>
        </w:rPr>
        <w:t>3</w:t>
      </w:r>
      <w:r>
        <w:rPr>
          <w:rFonts w:ascii="Times New Roman" w:eastAsia="MS Mincho" w:hAnsi="Times New Roman"/>
          <w:sz w:val="28"/>
          <w:szCs w:val="28"/>
          <w:lang w:val="en-US"/>
        </w:rPr>
        <w:t>. – V. 107, N. 6. – P. 1443-1448.</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eastAsia="MS Mincho" w:hAnsi="Times New Roman"/>
          <w:sz w:val="28"/>
          <w:szCs w:val="28"/>
          <w:lang w:val="en-US"/>
        </w:rPr>
        <w:t>Fisher J., Wood M. Experimental comparison of bone revascularisation of musculocutaneous and cutaneous flaps // Plast. Reconstr. Surg. – 1987. – V. 79, N1. – P. 81-90.</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eastAsia="MS Mincho" w:hAnsi="Times New Roman"/>
          <w:sz w:val="28"/>
          <w:szCs w:val="28"/>
          <w:lang w:val="en-US"/>
        </w:rPr>
        <w:t>Furnas H. et al. Microsurgical tissue transfer in patients more than 70 years of age // Ann. Plast. Surg. – 1991. – V. 26. – P. 133.</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hAnsi="Times New Roman"/>
          <w:color w:val="000000"/>
          <w:sz w:val="28"/>
          <w:szCs w:val="28"/>
          <w:lang w:val="en-US"/>
        </w:rPr>
        <w:t>Gafiychuk V.V., Lubashevsky I.A. On the principles of the vascular network branching // J. Theor. Biol</w:t>
      </w:r>
      <w:r>
        <w:rPr>
          <w:rFonts w:ascii="Times New Roman" w:hAnsi="Times New Roman"/>
          <w:color w:val="000000"/>
          <w:sz w:val="28"/>
          <w:szCs w:val="28"/>
        </w:rPr>
        <w:t xml:space="preserve">. - 2004. - </w:t>
      </w:r>
      <w:r>
        <w:rPr>
          <w:rFonts w:ascii="Times New Roman" w:hAnsi="Times New Roman"/>
          <w:color w:val="000000"/>
          <w:sz w:val="28"/>
          <w:szCs w:val="28"/>
          <w:lang w:val="en-US"/>
        </w:rPr>
        <w:t>Vol</w:t>
      </w:r>
      <w:r>
        <w:rPr>
          <w:rFonts w:ascii="Times New Roman" w:hAnsi="Times New Roman"/>
          <w:color w:val="000000"/>
          <w:sz w:val="28"/>
          <w:szCs w:val="28"/>
        </w:rPr>
        <w:t xml:space="preserve">. 212, </w:t>
      </w:r>
      <w:r>
        <w:rPr>
          <w:rFonts w:ascii="Times New Roman" w:hAnsi="Times New Roman"/>
          <w:color w:val="000000"/>
          <w:sz w:val="28"/>
          <w:szCs w:val="28"/>
          <w:lang w:val="uk-UA"/>
        </w:rPr>
        <w:t>№</w:t>
      </w:r>
      <w:r>
        <w:rPr>
          <w:rFonts w:ascii="Times New Roman" w:hAnsi="Times New Roman"/>
          <w:color w:val="000000"/>
          <w:sz w:val="28"/>
          <w:szCs w:val="28"/>
        </w:rPr>
        <w:t xml:space="preserve"> 1. - </w:t>
      </w:r>
      <w:r>
        <w:rPr>
          <w:rFonts w:ascii="Times New Roman" w:hAnsi="Times New Roman"/>
          <w:color w:val="000000"/>
          <w:sz w:val="28"/>
          <w:szCs w:val="28"/>
          <w:lang w:val="en-US"/>
        </w:rPr>
        <w:t>P</w:t>
      </w:r>
      <w:r>
        <w:rPr>
          <w:rFonts w:ascii="Times New Roman" w:hAnsi="Times New Roman"/>
          <w:color w:val="000000"/>
          <w:sz w:val="28"/>
          <w:szCs w:val="28"/>
        </w:rPr>
        <w:t>. 1 - 9.</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eastAsia="MS Mincho" w:hAnsi="Times New Roman"/>
          <w:sz w:val="28"/>
          <w:szCs w:val="28"/>
          <w:lang w:val="en-US"/>
        </w:rPr>
        <w:lastRenderedPageBreak/>
        <w:t>Ger R. Chronic ulceration of the leg // Surg. Annu. – 1972. – V. 4. – P. 123.</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eastAsia="MS Mincho" w:hAnsi="Times New Roman"/>
          <w:sz w:val="28"/>
          <w:szCs w:val="28"/>
          <w:lang w:val="en-US"/>
        </w:rPr>
        <w:t>Ger R., Efron G. New operative approach in the treatment of chronic osteomyelitis of the tibial diaphysis. A preliminary report // Clin. Orthop. – 1979. – V. 70. – P. 165.</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eastAsia="MS Mincho" w:hAnsi="Times New Roman"/>
          <w:sz w:val="28"/>
          <w:szCs w:val="28"/>
          <w:lang w:val="en-US"/>
        </w:rPr>
        <w:t>Goldberg J.A. et al. Microvascular reconstruction of the lower extremity in elderly // Clin. Plast. Surg. – 1991. – V. 18, № 3. – P. 459.</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eastAsia="MS Mincho" w:hAnsi="Times New Roman"/>
          <w:sz w:val="28"/>
          <w:szCs w:val="28"/>
          <w:lang w:val="en-US"/>
        </w:rPr>
        <w:t>Goldberg J.A., Adkins P., Tsai T.M. Microvascular reconstruction of the foot: weight bearing patterns, gait analysis, and log-term follow up // Plast. Reonstr. Surg. – 1993. – V. 92, № 5. – P. 904-911.</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hAnsi="Times New Roman"/>
          <w:color w:val="000000"/>
          <w:sz w:val="28"/>
          <w:szCs w:val="28"/>
          <w:lang w:val="en-US"/>
        </w:rPr>
        <w:t>Greenwald S.E., Berry C.L. Improving vascular grafts: the importance of mechanical and haemodynamic properties // J. Pathol. – 200</w:t>
      </w:r>
      <w:r w:rsidRPr="00150943">
        <w:rPr>
          <w:rFonts w:ascii="Times New Roman" w:hAnsi="Times New Roman"/>
          <w:color w:val="000000"/>
          <w:sz w:val="28"/>
          <w:szCs w:val="28"/>
          <w:lang w:val="en-US"/>
        </w:rPr>
        <w:t>5</w:t>
      </w:r>
      <w:r>
        <w:rPr>
          <w:rFonts w:ascii="Times New Roman" w:hAnsi="Times New Roman"/>
          <w:color w:val="000000"/>
          <w:sz w:val="28"/>
          <w:szCs w:val="28"/>
          <w:lang w:val="en-US"/>
        </w:rPr>
        <w:t>. – Vol.</w:t>
      </w:r>
      <w:r>
        <w:rPr>
          <w:rFonts w:ascii="Times New Roman" w:hAnsi="Times New Roman"/>
          <w:color w:val="000000"/>
          <w:sz w:val="28"/>
          <w:szCs w:val="28"/>
          <w:lang w:val="uk-UA"/>
        </w:rPr>
        <w:t xml:space="preserve"> </w:t>
      </w:r>
      <w:r>
        <w:rPr>
          <w:rFonts w:ascii="Times New Roman" w:hAnsi="Times New Roman"/>
          <w:color w:val="000000"/>
          <w:sz w:val="28"/>
          <w:szCs w:val="28"/>
          <w:lang w:val="en-US"/>
        </w:rPr>
        <w:t xml:space="preserve">190, </w:t>
      </w:r>
      <w:r>
        <w:rPr>
          <w:rFonts w:ascii="Times New Roman" w:hAnsi="Times New Roman"/>
          <w:color w:val="000000"/>
          <w:sz w:val="28"/>
          <w:szCs w:val="28"/>
          <w:lang w:val="uk-UA"/>
        </w:rPr>
        <w:t xml:space="preserve">№ </w:t>
      </w:r>
      <w:r>
        <w:rPr>
          <w:rFonts w:ascii="Times New Roman" w:hAnsi="Times New Roman"/>
          <w:color w:val="000000"/>
          <w:sz w:val="28"/>
          <w:szCs w:val="28"/>
          <w:lang w:val="en-US"/>
        </w:rPr>
        <w:t>3. – P. 292 – 299.</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eastAsia="MS Mincho" w:hAnsi="Times New Roman"/>
          <w:sz w:val="28"/>
          <w:szCs w:val="28"/>
          <w:lang w:val="en-US"/>
        </w:rPr>
        <w:t>Gustilo R.D., Andreson J.T. Prevention of infection in the treatment of one thousand and twenty-five open fractures of long bones // J. Bone Joint Surg. – 1976. – 58A. – P. 453.</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eastAsia="MS Mincho" w:hAnsi="Times New Roman"/>
          <w:sz w:val="28"/>
          <w:szCs w:val="28"/>
          <w:lang w:val="en-US"/>
        </w:rPr>
        <w:t>Hallock G.G. Complications of 100 consecutive local fasciocutaneous flaps // Plast. Reconstr. Surg. – 1991. – V. 88. – P. 264.</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eastAsia="MS Mincho" w:hAnsi="Times New Roman"/>
          <w:sz w:val="28"/>
          <w:szCs w:val="28"/>
          <w:lang w:val="en-US"/>
        </w:rPr>
        <w:t xml:space="preserve">Hallock G. Reconstruction for lower extremity trauma / </w:t>
      </w:r>
      <w:proofErr w:type="gramStart"/>
      <w:r>
        <w:rPr>
          <w:rFonts w:ascii="Times New Roman" w:eastAsia="MS Mincho" w:hAnsi="Times New Roman"/>
          <w:sz w:val="28"/>
          <w:szCs w:val="28"/>
          <w:lang w:val="en-US"/>
        </w:rPr>
        <w:t>The</w:t>
      </w:r>
      <w:proofErr w:type="gramEnd"/>
      <w:r>
        <w:rPr>
          <w:rFonts w:ascii="Times New Roman" w:eastAsia="MS Mincho" w:hAnsi="Times New Roman"/>
          <w:sz w:val="28"/>
          <w:szCs w:val="28"/>
          <w:lang w:val="en-US"/>
        </w:rPr>
        <w:t xml:space="preserve"> unfavorable result in plastic surgery. Avoidance and treatment / Ed. R.M. Goldwyn, M.N. Cohen – 3</w:t>
      </w:r>
      <w:r>
        <w:rPr>
          <w:rFonts w:ascii="Times New Roman" w:eastAsia="MS Mincho" w:hAnsi="Times New Roman"/>
          <w:sz w:val="28"/>
          <w:szCs w:val="28"/>
          <w:vertAlign w:val="superscript"/>
          <w:lang w:val="en-US"/>
        </w:rPr>
        <w:t>rd</w:t>
      </w:r>
      <w:r>
        <w:rPr>
          <w:rFonts w:ascii="Times New Roman" w:eastAsia="MS Mincho" w:hAnsi="Times New Roman"/>
          <w:sz w:val="28"/>
          <w:szCs w:val="28"/>
          <w:lang w:val="en-US"/>
        </w:rPr>
        <w:t xml:space="preserve"> </w:t>
      </w:r>
      <w:proofErr w:type="gramStart"/>
      <w:r>
        <w:rPr>
          <w:rFonts w:ascii="Times New Roman" w:eastAsia="MS Mincho" w:hAnsi="Times New Roman"/>
          <w:sz w:val="28"/>
          <w:szCs w:val="28"/>
          <w:lang w:val="en-US"/>
        </w:rPr>
        <w:t>ed.,.</w:t>
      </w:r>
      <w:proofErr w:type="gramEnd"/>
      <w:r>
        <w:rPr>
          <w:rFonts w:ascii="Times New Roman" w:eastAsia="MS Mincho" w:hAnsi="Times New Roman"/>
          <w:sz w:val="28"/>
          <w:szCs w:val="28"/>
          <w:lang w:val="en-US"/>
        </w:rPr>
        <w:t xml:space="preserve"> Lippincott Williams&amp;Wilkins, 2001. – P. 833-841.</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eastAsia="MS Mincho" w:hAnsi="Times New Roman"/>
          <w:sz w:val="28"/>
          <w:szCs w:val="28"/>
          <w:lang w:val="en-US"/>
        </w:rPr>
        <w:t xml:space="preserve">Harris P.G., </w:t>
      </w:r>
      <w:r w:rsidRPr="0008087A">
        <w:rPr>
          <w:rFonts w:ascii="Times New Roman" w:hAnsi="Times New Roman"/>
          <w:color w:val="000000"/>
          <w:sz w:val="28"/>
          <w:szCs w:val="28"/>
          <w:lang w:val="en-US"/>
        </w:rPr>
        <w:t xml:space="preserve">Classification and reconstructive options on foot skin plantar injuries // Plast. </w:t>
      </w:r>
      <w:proofErr w:type="gramStart"/>
      <w:r>
        <w:rPr>
          <w:rFonts w:ascii="Times New Roman" w:hAnsi="Times New Roman"/>
          <w:color w:val="000000"/>
          <w:sz w:val="28"/>
          <w:szCs w:val="28"/>
          <w:lang w:val="en-US"/>
        </w:rPr>
        <w:t>r</w:t>
      </w:r>
      <w:r w:rsidRPr="0008087A">
        <w:rPr>
          <w:rFonts w:ascii="Times New Roman" w:hAnsi="Times New Roman"/>
          <w:color w:val="000000"/>
          <w:sz w:val="28"/>
          <w:szCs w:val="28"/>
          <w:lang w:val="en-US"/>
        </w:rPr>
        <w:t>econstr</w:t>
      </w:r>
      <w:proofErr w:type="gramEnd"/>
      <w:r w:rsidRPr="0008087A">
        <w:rPr>
          <w:rFonts w:ascii="Times New Roman" w:hAnsi="Times New Roman"/>
          <w:color w:val="000000"/>
          <w:sz w:val="28"/>
          <w:szCs w:val="28"/>
          <w:lang w:val="en-US"/>
        </w:rPr>
        <w:t xml:space="preserve">. </w:t>
      </w:r>
      <w:r>
        <w:rPr>
          <w:rFonts w:ascii="Times New Roman" w:hAnsi="Times New Roman"/>
          <w:color w:val="000000"/>
          <w:sz w:val="28"/>
          <w:szCs w:val="28"/>
          <w:lang w:val="en-US"/>
        </w:rPr>
        <w:t>s</w:t>
      </w:r>
      <w:r w:rsidRPr="0008087A">
        <w:rPr>
          <w:rFonts w:ascii="Times New Roman" w:hAnsi="Times New Roman"/>
          <w:color w:val="000000"/>
          <w:sz w:val="28"/>
          <w:szCs w:val="28"/>
          <w:lang w:val="en-US"/>
        </w:rPr>
        <w:t xml:space="preserve">urg. </w:t>
      </w:r>
      <w:r w:rsidRPr="00B5160D">
        <w:rPr>
          <w:rFonts w:ascii="Times New Roman" w:hAnsi="Times New Roman"/>
          <w:sz w:val="28"/>
          <w:szCs w:val="28"/>
          <w:lang w:val="en-US"/>
        </w:rPr>
        <w:t>–</w:t>
      </w:r>
      <w:r w:rsidRPr="0008087A">
        <w:rPr>
          <w:rFonts w:ascii="Times New Roman" w:hAnsi="Times New Roman"/>
          <w:color w:val="000000"/>
          <w:sz w:val="28"/>
          <w:szCs w:val="28"/>
          <w:lang w:val="en-US"/>
        </w:rPr>
        <w:t xml:space="preserve"> 1997. </w:t>
      </w:r>
      <w:r w:rsidRPr="00B5160D">
        <w:rPr>
          <w:rFonts w:ascii="Times New Roman" w:hAnsi="Times New Roman"/>
          <w:sz w:val="28"/>
          <w:szCs w:val="28"/>
          <w:lang w:val="en-US"/>
        </w:rPr>
        <w:t>–</w:t>
      </w:r>
      <w:r w:rsidRPr="0008087A">
        <w:rPr>
          <w:rFonts w:ascii="Times New Roman" w:hAnsi="Times New Roman"/>
          <w:color w:val="000000"/>
          <w:sz w:val="28"/>
          <w:szCs w:val="28"/>
          <w:lang w:val="en-US"/>
        </w:rPr>
        <w:t>V.99</w:t>
      </w:r>
      <w:r w:rsidRPr="00AD41A1">
        <w:rPr>
          <w:rFonts w:ascii="Times New Roman" w:hAnsi="Times New Roman"/>
          <w:color w:val="000000"/>
          <w:sz w:val="28"/>
          <w:szCs w:val="28"/>
          <w:lang w:val="en-US"/>
        </w:rPr>
        <w:t>, №</w:t>
      </w:r>
      <w:r w:rsidRPr="0008087A">
        <w:rPr>
          <w:rFonts w:ascii="Times New Roman" w:hAnsi="Times New Roman"/>
          <w:color w:val="000000"/>
          <w:sz w:val="28"/>
          <w:szCs w:val="28"/>
          <w:lang w:val="en-US"/>
        </w:rPr>
        <w:t xml:space="preserve">6. </w:t>
      </w:r>
      <w:r w:rsidRPr="00B5160D">
        <w:rPr>
          <w:rFonts w:ascii="Times New Roman" w:hAnsi="Times New Roman"/>
          <w:sz w:val="28"/>
          <w:szCs w:val="28"/>
          <w:lang w:val="en-US"/>
        </w:rPr>
        <w:t>–</w:t>
      </w:r>
      <w:r>
        <w:rPr>
          <w:rFonts w:ascii="Times New Roman" w:hAnsi="Times New Roman"/>
          <w:sz w:val="28"/>
          <w:szCs w:val="28"/>
          <w:lang w:val="en-US"/>
        </w:rPr>
        <w:t xml:space="preserve"> </w:t>
      </w:r>
      <w:r w:rsidRPr="0008087A">
        <w:rPr>
          <w:rFonts w:ascii="Times New Roman" w:hAnsi="Times New Roman"/>
          <w:color w:val="000000"/>
          <w:sz w:val="28"/>
          <w:szCs w:val="28"/>
          <w:lang w:val="en-US"/>
        </w:rPr>
        <w:t>P. 1695-1703.</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eastAsia="MS Mincho" w:hAnsi="Times New Roman"/>
          <w:sz w:val="28"/>
          <w:szCs w:val="28"/>
          <w:lang w:val="en-US"/>
        </w:rPr>
        <w:t>Harry K. Microvascular free tissue transfers. Wld J. Surg., 1979, 3, 1, 29 – 41.</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eastAsia="MS Mincho" w:hAnsi="Times New Roman"/>
          <w:sz w:val="28"/>
          <w:szCs w:val="28"/>
          <w:lang w:val="en-US"/>
        </w:rPr>
        <w:t>Heller L., Levin L.S. Lower extremity microsurgical reconstruction // Plast. Reconstr. Surg. – 200</w:t>
      </w:r>
      <w:r>
        <w:rPr>
          <w:rFonts w:ascii="Times New Roman" w:eastAsia="MS Mincho" w:hAnsi="Times New Roman"/>
          <w:sz w:val="28"/>
          <w:szCs w:val="28"/>
        </w:rPr>
        <w:t>4</w:t>
      </w:r>
      <w:r>
        <w:rPr>
          <w:rFonts w:ascii="Times New Roman" w:eastAsia="MS Mincho" w:hAnsi="Times New Roman"/>
          <w:sz w:val="28"/>
          <w:szCs w:val="28"/>
          <w:lang w:val="en-US"/>
        </w:rPr>
        <w:t>. – V. 108, N. 4. – P. 1025-1041.</w:t>
      </w:r>
    </w:p>
    <w:p w:rsidR="009057CF" w:rsidRPr="00437AE2"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eastAsia="MS Mincho" w:hAnsi="Times New Roman"/>
          <w:sz w:val="28"/>
          <w:szCs w:val="28"/>
          <w:lang w:val="en-US"/>
        </w:rPr>
        <w:t>Hirshowitz B., Moscona R., Kaufmann T., Har-Shai Y. External longitudinal splitting of the tibialis anterior muscle for coverage of compound fractures of the middle third of the tibia // Plast. Reconstr. Surg. – 1987. – V. 79, N. 3. – P. 407-414.</w:t>
      </w:r>
    </w:p>
    <w:p w:rsidR="009057CF" w:rsidRDefault="009057CF" w:rsidP="009057CF">
      <w:pPr>
        <w:pStyle w:val="aff2"/>
        <w:spacing w:line="360" w:lineRule="auto"/>
        <w:jc w:val="both"/>
        <w:rPr>
          <w:rFonts w:ascii="Times New Roman" w:eastAsia="MS Mincho" w:hAnsi="Times New Roman"/>
          <w:sz w:val="28"/>
          <w:szCs w:val="28"/>
          <w:lang w:val="uk-UA"/>
        </w:rPr>
      </w:pP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eastAsia="MS Mincho" w:hAnsi="Times New Roman"/>
          <w:sz w:val="28"/>
          <w:szCs w:val="28"/>
          <w:lang w:val="en-US"/>
        </w:rPr>
        <w:lastRenderedPageBreak/>
        <w:t>Holden C.E.A. The role of blood supply to soft tissue in the healing of diaphyseal fractures // J. Bone Joint Surg. – 1972. – V. 54A. – P. 993.</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hAnsi="Times New Roman"/>
          <w:color w:val="000000"/>
          <w:sz w:val="28"/>
          <w:szCs w:val="28"/>
          <w:lang w:val="en-US"/>
        </w:rPr>
        <w:t>Huang W., Yen R.T., McLaurine M., Bledsoe G. Morphometry of the human pulmonary vasculature // J. Appl. Physiol. – 1999. – Vol. 81, № 5. – P. 2123 - 2133.</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eastAsia="MS Mincho" w:hAnsi="Times New Roman"/>
          <w:sz w:val="28"/>
          <w:szCs w:val="28"/>
          <w:lang w:val="en-US"/>
        </w:rPr>
        <w:t>Hughes L.A., Mahoney J.L. Anatomic bases of local muscle flaps in the distal third of the leg // Plast. Reconstr. Surg. – 1993. – V. 92, N. 6. – P. 1114-1154.</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hAnsi="Times New Roman"/>
          <w:color w:val="000000"/>
          <w:sz w:val="28"/>
          <w:szCs w:val="28"/>
          <w:lang w:val="en-US"/>
        </w:rPr>
        <w:t>Iberall A.S. Anatomy and steady flow characteristics of the arterial system with an introduction to its pulsatile characteristics // Math. Biosci. – 1967. – № 1. – P. 375 – 385.</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hAnsi="Times New Roman"/>
          <w:sz w:val="28"/>
          <w:szCs w:val="28"/>
          <w:lang w:val="en-US"/>
        </w:rPr>
        <w:t>Janssen C.R., de Korte C.L., van der Heiden M.S. et al. Angle matching in intravascular elastography // Ultrasonics. – 200</w:t>
      </w:r>
      <w:r w:rsidRPr="001F7283">
        <w:rPr>
          <w:rFonts w:ascii="Times New Roman" w:hAnsi="Times New Roman"/>
          <w:sz w:val="28"/>
          <w:szCs w:val="28"/>
          <w:lang w:val="en-US"/>
        </w:rPr>
        <w:t>3</w:t>
      </w:r>
      <w:r>
        <w:rPr>
          <w:rFonts w:ascii="Times New Roman" w:hAnsi="Times New Roman"/>
          <w:sz w:val="28"/>
          <w:szCs w:val="28"/>
          <w:lang w:val="en-US"/>
        </w:rPr>
        <w:t>. – Vol.</w:t>
      </w:r>
      <w:r>
        <w:rPr>
          <w:rFonts w:ascii="Times New Roman" w:hAnsi="Times New Roman"/>
          <w:sz w:val="28"/>
          <w:szCs w:val="28"/>
          <w:lang w:val="uk-UA"/>
        </w:rPr>
        <w:t xml:space="preserve"> </w:t>
      </w:r>
      <w:r>
        <w:rPr>
          <w:rFonts w:ascii="Times New Roman" w:hAnsi="Times New Roman"/>
          <w:sz w:val="28"/>
          <w:szCs w:val="28"/>
          <w:lang w:val="en-US"/>
        </w:rPr>
        <w:t>38, №</w:t>
      </w:r>
      <w:r>
        <w:rPr>
          <w:rFonts w:ascii="Times New Roman" w:hAnsi="Times New Roman"/>
          <w:sz w:val="28"/>
          <w:szCs w:val="28"/>
          <w:lang w:val="uk-UA"/>
        </w:rPr>
        <w:t xml:space="preserve"> </w:t>
      </w:r>
      <w:r>
        <w:rPr>
          <w:rFonts w:ascii="Times New Roman" w:hAnsi="Times New Roman"/>
          <w:sz w:val="28"/>
          <w:szCs w:val="28"/>
          <w:lang w:val="en-US"/>
        </w:rPr>
        <w:t>1. – P. 417 - 423.</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eastAsia="MS Mincho" w:hAnsi="Times New Roman"/>
          <w:sz w:val="28"/>
          <w:szCs w:val="28"/>
          <w:lang w:val="en-US"/>
        </w:rPr>
        <w:t>Jantet G. Chronic venous insufficiency: worldwide results of the relief study // Angiology. – 200</w:t>
      </w:r>
      <w:r w:rsidRPr="001F7283">
        <w:rPr>
          <w:rFonts w:ascii="Times New Roman" w:eastAsia="MS Mincho" w:hAnsi="Times New Roman"/>
          <w:sz w:val="28"/>
          <w:szCs w:val="28"/>
          <w:lang w:val="en-US"/>
        </w:rPr>
        <w:t>4</w:t>
      </w:r>
      <w:r>
        <w:rPr>
          <w:rFonts w:ascii="Times New Roman" w:eastAsia="MS Mincho" w:hAnsi="Times New Roman"/>
          <w:sz w:val="28"/>
          <w:szCs w:val="28"/>
          <w:lang w:val="en-US"/>
        </w:rPr>
        <w:t>. – Vol. 53, N 3. – P. 245-254.</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eastAsia="MS Mincho" w:hAnsi="Times New Roman"/>
          <w:sz w:val="28"/>
          <w:szCs w:val="28"/>
          <w:lang w:val="en-US"/>
        </w:rPr>
        <w:t>Junger M., Hafner H.M. Advances in compression therapy of venous leg ulcers // Intern. Angiol. – 200</w:t>
      </w:r>
      <w:r>
        <w:rPr>
          <w:rFonts w:ascii="Times New Roman" w:eastAsia="MS Mincho" w:hAnsi="Times New Roman"/>
          <w:sz w:val="28"/>
          <w:szCs w:val="28"/>
        </w:rPr>
        <w:t>3</w:t>
      </w:r>
      <w:r>
        <w:rPr>
          <w:rFonts w:ascii="Times New Roman" w:eastAsia="MS Mincho" w:hAnsi="Times New Roman"/>
          <w:sz w:val="28"/>
          <w:szCs w:val="28"/>
          <w:lang w:val="en-US"/>
        </w:rPr>
        <w:t>. – Vol. 20, N 2, suppl. – P. 41.</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eastAsia="MS Mincho" w:hAnsi="Times New Roman"/>
          <w:sz w:val="28"/>
          <w:szCs w:val="28"/>
          <w:lang w:val="en-US"/>
        </w:rPr>
        <w:t>Khouri R.K., Shaw W.W. Reconstruction of the lower extremity with microvascular free flaps: A 10-years experience with 304 consecutive cases // J. Trauma. – 1989. – V. 29. – P. 1086.</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hAnsi="Times New Roman"/>
          <w:sz w:val="28"/>
          <w:szCs w:val="28"/>
          <w:lang w:val="en-US"/>
        </w:rPr>
        <w:t>Larry A.T. An optimization principle for vascular radius including the effects of smooth muscle tone // Biophysical Journal. - 1998. - Vol. 74, № 1. - P. 109 - 114.</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eastAsia="MS Mincho" w:hAnsi="Times New Roman"/>
          <w:sz w:val="28"/>
          <w:szCs w:val="28"/>
          <w:lang w:val="en-US"/>
        </w:rPr>
        <w:t>Leitner D.W., Gordon L., Buncke H.G. The extensor digitorum brevis as muscle island flap // Plast. Reconstr. Surg. – 1985. – V. 76. – P. 777.</w:t>
      </w:r>
    </w:p>
    <w:p w:rsidR="009057CF" w:rsidRPr="00437AE2"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eastAsia="MS Mincho" w:hAnsi="Times New Roman"/>
          <w:sz w:val="28"/>
          <w:szCs w:val="28"/>
          <w:lang w:val="en-US"/>
        </w:rPr>
        <w:t>Levin L.S. Microsurgical autologous tissue transplantation // Tech. Ortop. – 1995. – V. 10. – P. 134.</w:t>
      </w:r>
    </w:p>
    <w:p w:rsidR="009057CF" w:rsidRDefault="009057CF" w:rsidP="009057CF">
      <w:pPr>
        <w:pStyle w:val="aff2"/>
        <w:spacing w:line="360" w:lineRule="auto"/>
        <w:jc w:val="both"/>
        <w:rPr>
          <w:rFonts w:ascii="Times New Roman" w:eastAsia="MS Mincho" w:hAnsi="Times New Roman"/>
          <w:sz w:val="28"/>
          <w:szCs w:val="28"/>
        </w:rPr>
      </w:pPr>
    </w:p>
    <w:p w:rsidR="009057CF" w:rsidRDefault="009057CF" w:rsidP="009057CF">
      <w:pPr>
        <w:pStyle w:val="aff2"/>
        <w:spacing w:line="360" w:lineRule="auto"/>
        <w:jc w:val="both"/>
        <w:rPr>
          <w:rFonts w:ascii="Times New Roman" w:eastAsia="MS Mincho" w:hAnsi="Times New Roman"/>
          <w:sz w:val="28"/>
          <w:szCs w:val="28"/>
        </w:rPr>
      </w:pPr>
    </w:p>
    <w:p w:rsidR="009057CF" w:rsidRDefault="009057CF" w:rsidP="009057CF">
      <w:pPr>
        <w:pStyle w:val="aff2"/>
        <w:spacing w:line="360" w:lineRule="auto"/>
        <w:jc w:val="both"/>
        <w:rPr>
          <w:rFonts w:ascii="Times New Roman" w:eastAsia="MS Mincho" w:hAnsi="Times New Roman"/>
          <w:sz w:val="28"/>
          <w:szCs w:val="28"/>
          <w:lang w:val="uk-UA"/>
        </w:rPr>
      </w:pP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sidRPr="000529D4">
        <w:rPr>
          <w:rFonts w:ascii="Times New Roman" w:hAnsi="Times New Roman"/>
          <w:sz w:val="28"/>
          <w:szCs w:val="28"/>
          <w:lang w:val="en-US"/>
        </w:rPr>
        <w:lastRenderedPageBreak/>
        <w:t xml:space="preserve">Lin CH, </w:t>
      </w:r>
      <w:r w:rsidRPr="0008087A">
        <w:rPr>
          <w:rFonts w:ascii="Times New Roman" w:hAnsi="Times New Roman"/>
          <w:sz w:val="28"/>
          <w:szCs w:val="28"/>
          <w:lang w:val="en-US"/>
        </w:rPr>
        <w:t>Wei F</w:t>
      </w:r>
      <w:r>
        <w:rPr>
          <w:rFonts w:ascii="Times New Roman" w:hAnsi="Times New Roman"/>
          <w:sz w:val="28"/>
          <w:szCs w:val="28"/>
          <w:lang w:val="en-US"/>
        </w:rPr>
        <w:t>.</w:t>
      </w:r>
      <w:r w:rsidRPr="0008087A">
        <w:rPr>
          <w:rFonts w:ascii="Times New Roman" w:hAnsi="Times New Roman"/>
          <w:sz w:val="28"/>
          <w:szCs w:val="28"/>
          <w:lang w:val="en-US"/>
        </w:rPr>
        <w:t>C</w:t>
      </w:r>
      <w:r>
        <w:rPr>
          <w:rFonts w:ascii="Times New Roman" w:hAnsi="Times New Roman"/>
          <w:sz w:val="28"/>
          <w:szCs w:val="28"/>
          <w:lang w:val="en-US"/>
        </w:rPr>
        <w:t>.</w:t>
      </w:r>
      <w:r w:rsidRPr="0008087A">
        <w:rPr>
          <w:rFonts w:ascii="Times New Roman" w:hAnsi="Times New Roman"/>
          <w:sz w:val="28"/>
          <w:szCs w:val="28"/>
          <w:lang w:val="en-US"/>
        </w:rPr>
        <w:t>, Levin L</w:t>
      </w:r>
      <w:r>
        <w:rPr>
          <w:rFonts w:ascii="Times New Roman" w:hAnsi="Times New Roman"/>
          <w:sz w:val="28"/>
          <w:szCs w:val="28"/>
          <w:lang w:val="en-US"/>
        </w:rPr>
        <w:t>.</w:t>
      </w:r>
      <w:r w:rsidRPr="0008087A">
        <w:rPr>
          <w:rFonts w:ascii="Times New Roman" w:hAnsi="Times New Roman"/>
          <w:sz w:val="28"/>
          <w:szCs w:val="28"/>
          <w:lang w:val="en-US"/>
        </w:rPr>
        <w:t>S</w:t>
      </w:r>
      <w:r>
        <w:rPr>
          <w:rFonts w:ascii="Times New Roman" w:hAnsi="Times New Roman"/>
          <w:sz w:val="28"/>
          <w:szCs w:val="28"/>
          <w:lang w:val="en-US"/>
        </w:rPr>
        <w:t>.</w:t>
      </w:r>
      <w:r w:rsidRPr="0008087A">
        <w:rPr>
          <w:rFonts w:ascii="Times New Roman" w:hAnsi="Times New Roman"/>
          <w:sz w:val="28"/>
          <w:szCs w:val="28"/>
          <w:lang w:val="en-US"/>
        </w:rPr>
        <w:t>, Su J</w:t>
      </w:r>
      <w:r>
        <w:rPr>
          <w:rFonts w:ascii="Times New Roman" w:hAnsi="Times New Roman"/>
          <w:sz w:val="28"/>
          <w:szCs w:val="28"/>
          <w:lang w:val="en-US"/>
        </w:rPr>
        <w:t>.</w:t>
      </w:r>
      <w:r w:rsidRPr="0008087A">
        <w:rPr>
          <w:rFonts w:ascii="Times New Roman" w:hAnsi="Times New Roman"/>
          <w:sz w:val="28"/>
          <w:szCs w:val="28"/>
          <w:lang w:val="en-US"/>
        </w:rPr>
        <w:t>I</w:t>
      </w:r>
      <w:r>
        <w:rPr>
          <w:rFonts w:ascii="Times New Roman" w:hAnsi="Times New Roman"/>
          <w:sz w:val="28"/>
          <w:szCs w:val="28"/>
          <w:lang w:val="en-US"/>
        </w:rPr>
        <w:t>.</w:t>
      </w:r>
      <w:r w:rsidRPr="0008087A">
        <w:rPr>
          <w:rFonts w:ascii="Times New Roman" w:hAnsi="Times New Roman"/>
          <w:sz w:val="28"/>
          <w:szCs w:val="28"/>
          <w:lang w:val="en-US"/>
        </w:rPr>
        <w:t>, Yeh W</w:t>
      </w:r>
      <w:r>
        <w:rPr>
          <w:rFonts w:ascii="Times New Roman" w:hAnsi="Times New Roman"/>
          <w:sz w:val="28"/>
          <w:szCs w:val="28"/>
          <w:lang w:val="en-US"/>
        </w:rPr>
        <w:t>.</w:t>
      </w:r>
      <w:r w:rsidRPr="0008087A">
        <w:rPr>
          <w:rFonts w:ascii="Times New Roman" w:hAnsi="Times New Roman"/>
          <w:sz w:val="28"/>
          <w:szCs w:val="28"/>
          <w:lang w:val="en-US"/>
        </w:rPr>
        <w:t>L. The functional outcome of lower-extremity fractures with vascular injury. // J</w:t>
      </w:r>
      <w:r>
        <w:rPr>
          <w:rFonts w:ascii="Times New Roman" w:hAnsi="Times New Roman"/>
          <w:sz w:val="28"/>
          <w:szCs w:val="28"/>
          <w:lang w:val="en-US"/>
        </w:rPr>
        <w:t xml:space="preserve">. </w:t>
      </w:r>
      <w:r w:rsidRPr="0008087A">
        <w:rPr>
          <w:rFonts w:ascii="Times New Roman" w:hAnsi="Times New Roman"/>
          <w:sz w:val="28"/>
          <w:szCs w:val="28"/>
          <w:lang w:val="en-US"/>
        </w:rPr>
        <w:t xml:space="preserve">Trauma. </w:t>
      </w:r>
      <w:r w:rsidRPr="00B5160D">
        <w:rPr>
          <w:rFonts w:ascii="Times New Roman" w:hAnsi="Times New Roman"/>
          <w:sz w:val="28"/>
          <w:szCs w:val="28"/>
          <w:lang w:val="en-US"/>
        </w:rPr>
        <w:t>–</w:t>
      </w:r>
      <w:r>
        <w:rPr>
          <w:rFonts w:ascii="Times New Roman" w:hAnsi="Times New Roman"/>
          <w:sz w:val="28"/>
          <w:szCs w:val="28"/>
          <w:lang w:val="en-US"/>
        </w:rPr>
        <w:t xml:space="preserve"> </w:t>
      </w:r>
      <w:r w:rsidRPr="000529D4">
        <w:rPr>
          <w:rFonts w:ascii="Times New Roman" w:hAnsi="Times New Roman"/>
          <w:sz w:val="28"/>
          <w:szCs w:val="28"/>
          <w:lang w:val="en-US"/>
        </w:rPr>
        <w:t>2000</w:t>
      </w:r>
      <w:r>
        <w:rPr>
          <w:rFonts w:ascii="Times New Roman" w:hAnsi="Times New Roman"/>
          <w:sz w:val="28"/>
          <w:szCs w:val="28"/>
          <w:lang w:val="en-US"/>
        </w:rPr>
        <w:t>.</w:t>
      </w:r>
      <w:r w:rsidRPr="00C74FD5">
        <w:rPr>
          <w:rFonts w:ascii="Times New Roman" w:hAnsi="Times New Roman"/>
          <w:sz w:val="28"/>
          <w:szCs w:val="28"/>
          <w:lang w:val="en-US"/>
        </w:rPr>
        <w:t xml:space="preserve"> </w:t>
      </w:r>
      <w:r w:rsidRPr="00B5160D">
        <w:rPr>
          <w:rFonts w:ascii="Times New Roman" w:hAnsi="Times New Roman"/>
          <w:sz w:val="28"/>
          <w:szCs w:val="28"/>
          <w:lang w:val="en-US"/>
        </w:rPr>
        <w:t>–</w:t>
      </w:r>
      <w:proofErr w:type="gramStart"/>
      <w:r>
        <w:rPr>
          <w:rFonts w:ascii="Times New Roman" w:hAnsi="Times New Roman"/>
          <w:sz w:val="28"/>
          <w:szCs w:val="28"/>
          <w:lang w:val="en-US"/>
        </w:rPr>
        <w:t>Vol.</w:t>
      </w:r>
      <w:r w:rsidRPr="00C74FD5">
        <w:rPr>
          <w:rFonts w:ascii="Times New Roman" w:hAnsi="Times New Roman"/>
          <w:sz w:val="28"/>
          <w:szCs w:val="28"/>
          <w:lang w:val="en-US"/>
        </w:rPr>
        <w:t>43(</w:t>
      </w:r>
      <w:proofErr w:type="gramEnd"/>
      <w:r w:rsidRPr="00C74FD5">
        <w:rPr>
          <w:rFonts w:ascii="Times New Roman" w:hAnsi="Times New Roman"/>
          <w:sz w:val="28"/>
          <w:szCs w:val="28"/>
          <w:lang w:val="en-US"/>
        </w:rPr>
        <w:t>3)</w:t>
      </w:r>
      <w:r>
        <w:rPr>
          <w:rFonts w:ascii="Times New Roman" w:hAnsi="Times New Roman"/>
          <w:sz w:val="28"/>
          <w:szCs w:val="28"/>
          <w:lang w:val="en-US"/>
        </w:rPr>
        <w:t xml:space="preserve">. </w:t>
      </w:r>
      <w:r w:rsidRPr="00B5160D">
        <w:rPr>
          <w:rFonts w:ascii="Times New Roman" w:hAnsi="Times New Roman"/>
          <w:sz w:val="28"/>
          <w:szCs w:val="28"/>
          <w:lang w:val="en-US"/>
        </w:rPr>
        <w:t>–</w:t>
      </w:r>
      <w:r>
        <w:rPr>
          <w:rFonts w:ascii="Times New Roman" w:hAnsi="Times New Roman"/>
          <w:sz w:val="28"/>
          <w:szCs w:val="28"/>
          <w:lang w:val="en-US"/>
        </w:rPr>
        <w:t xml:space="preserve"> P. </w:t>
      </w:r>
      <w:r w:rsidRPr="00C74FD5">
        <w:rPr>
          <w:rFonts w:ascii="Times New Roman" w:hAnsi="Times New Roman"/>
          <w:sz w:val="28"/>
          <w:szCs w:val="28"/>
          <w:lang w:val="en-US"/>
        </w:rPr>
        <w:t>480-</w:t>
      </w:r>
      <w:r>
        <w:rPr>
          <w:rFonts w:ascii="Times New Roman" w:hAnsi="Times New Roman"/>
          <w:sz w:val="28"/>
          <w:szCs w:val="28"/>
          <w:lang w:val="en-US"/>
        </w:rPr>
        <w:t>485</w:t>
      </w:r>
      <w:r w:rsidRPr="000529D4">
        <w:rPr>
          <w:rFonts w:ascii="Times New Roman" w:hAnsi="Times New Roman"/>
          <w:sz w:val="28"/>
          <w:szCs w:val="28"/>
          <w:lang w:val="en-US"/>
        </w:rPr>
        <w:t>.</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eastAsia="MS Mincho" w:hAnsi="Times New Roman"/>
          <w:sz w:val="28"/>
          <w:szCs w:val="28"/>
          <w:lang w:val="en-US"/>
        </w:rPr>
        <w:t>Martorell F., Angiologia. Cap., XXVIII Salvat S.A. – Barcelona, 1972.</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eastAsia="MS Mincho" w:hAnsi="Times New Roman"/>
          <w:sz w:val="28"/>
          <w:szCs w:val="28"/>
          <w:lang w:val="en-US"/>
        </w:rPr>
        <w:t>Masquelet A.C. et al. The lateral supramaleolar flap // Plast. Reconstr. Surg. – 1988. – V. 81. – P. 74.</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eastAsia="MS Mincho" w:hAnsi="Times New Roman"/>
          <w:sz w:val="28"/>
          <w:szCs w:val="28"/>
          <w:lang w:val="en-US"/>
        </w:rPr>
        <w:t>Mathes S.J., Alpert B.S., Chang N. Use of the muscle flap in chronic osteomyelitis: Experimental and clinical correlation // Plast. Reconstr. Surg. – 1982. – V. 69. – P. 815.</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eastAsia="MS Mincho" w:hAnsi="Times New Roman"/>
          <w:sz w:val="28"/>
          <w:szCs w:val="28"/>
          <w:lang w:val="en-US"/>
        </w:rPr>
        <w:t>Maveli M.E., Erk Y., Gursu G. Use of subfascial poket on the contralateral calf for salvage of an avulsed foot // Plast. Reconstr. Surg. – 1993. – V. 92, N. 1. – P. 147-150.</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eastAsia="MS Mincho" w:hAnsi="Times New Roman"/>
          <w:sz w:val="28"/>
          <w:szCs w:val="28"/>
          <w:lang w:val="en-US"/>
        </w:rPr>
        <w:t>McGregor I.A., Jackson I.T. The groin flap. – British Journal of Plastic Surgery, 1972, 25, 3.</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eastAsia="MS Mincho" w:hAnsi="Times New Roman"/>
          <w:sz w:val="28"/>
          <w:szCs w:val="28"/>
          <w:lang w:val="en-US"/>
        </w:rPr>
        <w:t>McCraw J.B., Arnold P.G. Atlas of muscle and musculocutaneous flap. – Norfolk, VA: Hampton Press Publ. C., 1986. – 436 P.</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eastAsia="MS Mincho" w:hAnsi="Times New Roman"/>
          <w:sz w:val="28"/>
          <w:szCs w:val="28"/>
          <w:lang w:val="en-US"/>
        </w:rPr>
        <w:t>Mette S. Numerical simulation and experimental validation of blood flow in arteries with structured-tree outflow conditions // Annals of Biomedical Engineering. – 200</w:t>
      </w:r>
      <w:r w:rsidRPr="001F7283">
        <w:rPr>
          <w:rFonts w:ascii="Times New Roman" w:eastAsia="MS Mincho" w:hAnsi="Times New Roman"/>
          <w:sz w:val="28"/>
          <w:szCs w:val="28"/>
          <w:lang w:val="en-US"/>
        </w:rPr>
        <w:t>3</w:t>
      </w:r>
      <w:r>
        <w:rPr>
          <w:rFonts w:ascii="Times New Roman" w:eastAsia="MS Mincho" w:hAnsi="Times New Roman"/>
          <w:sz w:val="28"/>
          <w:szCs w:val="28"/>
          <w:lang w:val="en-US"/>
        </w:rPr>
        <w:t>. – V. 28. – P. 1281 – 1299.</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eastAsia="MS Mincho" w:hAnsi="Times New Roman"/>
          <w:sz w:val="28"/>
          <w:szCs w:val="28"/>
          <w:lang w:val="en-US"/>
        </w:rPr>
        <w:t>Morrison W.A. et al. The instep of the foot as a fasciocutaneous island and as a free flap for heel defects // Plast. Reconstr. Surg. – 1983. – V. 72. – P. 56.</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hAnsi="Times New Roman"/>
          <w:color w:val="000000"/>
          <w:sz w:val="28"/>
          <w:szCs w:val="28"/>
          <w:lang w:val="en-US"/>
        </w:rPr>
        <w:t>Murray C. D. The physiological principle of minimum work applied to the angle of branching of arteries // J. Gen. Physiol. - 1926. - Vol. 9, № 6 - P. 835 – 841.</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hAnsi="Times New Roman"/>
          <w:sz w:val="28"/>
          <w:szCs w:val="28"/>
          <w:lang w:val="en-US"/>
        </w:rPr>
        <w:t>Nerem R.M. Tissue engineering a blood vessel substitute: the role of biomechanics // Yonsei Med. J. – 200</w:t>
      </w:r>
      <w:r w:rsidRPr="001F7283">
        <w:rPr>
          <w:rFonts w:ascii="Times New Roman" w:hAnsi="Times New Roman"/>
          <w:sz w:val="28"/>
          <w:szCs w:val="28"/>
          <w:lang w:val="en-US"/>
        </w:rPr>
        <w:t>4</w:t>
      </w:r>
      <w:r>
        <w:rPr>
          <w:rFonts w:ascii="Times New Roman" w:hAnsi="Times New Roman"/>
          <w:sz w:val="28"/>
          <w:szCs w:val="28"/>
          <w:lang w:val="en-US"/>
        </w:rPr>
        <w:t>. - Vol.</w:t>
      </w:r>
      <w:r>
        <w:rPr>
          <w:rFonts w:ascii="Times New Roman" w:hAnsi="Times New Roman"/>
          <w:sz w:val="28"/>
          <w:szCs w:val="28"/>
          <w:lang w:val="uk-UA"/>
        </w:rPr>
        <w:t xml:space="preserve"> </w:t>
      </w:r>
      <w:r>
        <w:rPr>
          <w:rFonts w:ascii="Times New Roman" w:hAnsi="Times New Roman"/>
          <w:sz w:val="28"/>
          <w:szCs w:val="28"/>
          <w:lang w:val="en-US"/>
        </w:rPr>
        <w:t>41, №</w:t>
      </w:r>
      <w:r>
        <w:rPr>
          <w:rFonts w:ascii="Times New Roman" w:hAnsi="Times New Roman"/>
          <w:sz w:val="28"/>
          <w:szCs w:val="28"/>
          <w:lang w:val="uk-UA"/>
        </w:rPr>
        <w:t xml:space="preserve"> </w:t>
      </w:r>
      <w:r>
        <w:rPr>
          <w:rFonts w:ascii="Times New Roman" w:hAnsi="Times New Roman"/>
          <w:sz w:val="28"/>
          <w:szCs w:val="28"/>
          <w:lang w:val="en-US"/>
        </w:rPr>
        <w:t>6. - P. 735 – 739.</w:t>
      </w:r>
    </w:p>
    <w:p w:rsidR="009057CF" w:rsidRPr="00437AE2"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eastAsia="MS Mincho" w:hAnsi="Times New Roman"/>
          <w:sz w:val="28"/>
          <w:szCs w:val="28"/>
          <w:lang w:val="en-US"/>
        </w:rPr>
        <w:t xml:space="preserve">Oishi S.N., Levin L.S., Pederson W.C. Microsurgical management of extremity wounds in diabetics with peripheral vascular desease // Plast. Reconstr. Surg. – 1993. – V. 92, </w:t>
      </w:r>
      <w:r>
        <w:rPr>
          <w:rFonts w:ascii="Times New Roman" w:eastAsia="MS Mincho" w:hAnsi="Times New Roman"/>
          <w:sz w:val="28"/>
          <w:szCs w:val="28"/>
        </w:rPr>
        <w:t>№</w:t>
      </w:r>
      <w:r>
        <w:rPr>
          <w:rFonts w:ascii="Times New Roman" w:eastAsia="MS Mincho" w:hAnsi="Times New Roman"/>
          <w:sz w:val="28"/>
          <w:szCs w:val="28"/>
          <w:lang w:val="en-US"/>
        </w:rPr>
        <w:t xml:space="preserve"> 3. – P. 485-492.</w:t>
      </w:r>
    </w:p>
    <w:p w:rsidR="009057CF" w:rsidRDefault="009057CF" w:rsidP="009057CF">
      <w:pPr>
        <w:pStyle w:val="aff2"/>
        <w:spacing w:line="360" w:lineRule="auto"/>
        <w:jc w:val="both"/>
        <w:rPr>
          <w:rFonts w:ascii="Times New Roman" w:eastAsia="MS Mincho" w:hAnsi="Times New Roman"/>
          <w:sz w:val="28"/>
          <w:szCs w:val="28"/>
        </w:rPr>
      </w:pPr>
    </w:p>
    <w:p w:rsidR="009057CF" w:rsidRDefault="009057CF" w:rsidP="009057CF">
      <w:pPr>
        <w:pStyle w:val="aff2"/>
        <w:spacing w:line="360" w:lineRule="auto"/>
        <w:jc w:val="both"/>
        <w:rPr>
          <w:rFonts w:ascii="Times New Roman" w:eastAsia="MS Mincho" w:hAnsi="Times New Roman"/>
          <w:sz w:val="28"/>
          <w:szCs w:val="28"/>
          <w:lang w:val="uk-UA"/>
        </w:rPr>
      </w:pP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hAnsi="Times New Roman"/>
          <w:color w:val="000000"/>
          <w:sz w:val="28"/>
          <w:szCs w:val="28"/>
          <w:lang w:val="en-US"/>
        </w:rPr>
        <w:t>Olufsen</w:t>
      </w:r>
      <w:r w:rsidRPr="001F7283">
        <w:rPr>
          <w:rFonts w:ascii="Times New Roman" w:hAnsi="Times New Roman"/>
          <w:color w:val="000000"/>
          <w:sz w:val="28"/>
          <w:szCs w:val="28"/>
          <w:lang w:val="uk-UA"/>
        </w:rPr>
        <w:t xml:space="preserve"> </w:t>
      </w:r>
      <w:r>
        <w:rPr>
          <w:rFonts w:ascii="Times New Roman" w:hAnsi="Times New Roman"/>
          <w:color w:val="000000"/>
          <w:sz w:val="28"/>
          <w:szCs w:val="28"/>
          <w:lang w:val="en-US"/>
        </w:rPr>
        <w:t>M</w:t>
      </w:r>
      <w:r w:rsidRPr="001F7283">
        <w:rPr>
          <w:rFonts w:ascii="Times New Roman" w:hAnsi="Times New Roman"/>
          <w:color w:val="000000"/>
          <w:sz w:val="28"/>
          <w:szCs w:val="28"/>
          <w:lang w:val="uk-UA"/>
        </w:rPr>
        <w:t>.</w:t>
      </w:r>
      <w:r>
        <w:rPr>
          <w:rFonts w:ascii="Times New Roman" w:hAnsi="Times New Roman"/>
          <w:color w:val="000000"/>
          <w:sz w:val="28"/>
          <w:szCs w:val="28"/>
          <w:lang w:val="en-US"/>
        </w:rPr>
        <w:t>S</w:t>
      </w:r>
      <w:r w:rsidRPr="001F7283">
        <w:rPr>
          <w:rFonts w:ascii="Times New Roman" w:hAnsi="Times New Roman"/>
          <w:color w:val="000000"/>
          <w:sz w:val="28"/>
          <w:szCs w:val="28"/>
          <w:lang w:val="uk-UA"/>
        </w:rPr>
        <w:t xml:space="preserve">., </w:t>
      </w:r>
      <w:r>
        <w:rPr>
          <w:rFonts w:ascii="Times New Roman" w:hAnsi="Times New Roman"/>
          <w:color w:val="000000"/>
          <w:sz w:val="28"/>
          <w:szCs w:val="28"/>
          <w:lang w:val="en-US"/>
        </w:rPr>
        <w:t>Peskin</w:t>
      </w:r>
      <w:r w:rsidRPr="001F7283">
        <w:rPr>
          <w:rFonts w:ascii="Times New Roman" w:hAnsi="Times New Roman"/>
          <w:color w:val="000000"/>
          <w:sz w:val="28"/>
          <w:szCs w:val="28"/>
          <w:lang w:val="uk-UA"/>
        </w:rPr>
        <w:t xml:space="preserve"> </w:t>
      </w:r>
      <w:r>
        <w:rPr>
          <w:rFonts w:ascii="Times New Roman" w:hAnsi="Times New Roman"/>
          <w:color w:val="000000"/>
          <w:sz w:val="28"/>
          <w:szCs w:val="28"/>
          <w:lang w:val="en-US"/>
        </w:rPr>
        <w:t>C</w:t>
      </w:r>
      <w:r w:rsidRPr="001F7283">
        <w:rPr>
          <w:rFonts w:ascii="Times New Roman" w:hAnsi="Times New Roman"/>
          <w:color w:val="000000"/>
          <w:sz w:val="28"/>
          <w:szCs w:val="28"/>
          <w:lang w:val="uk-UA"/>
        </w:rPr>
        <w:t>.</w:t>
      </w:r>
      <w:r>
        <w:rPr>
          <w:rFonts w:ascii="Times New Roman" w:hAnsi="Times New Roman"/>
          <w:color w:val="000000"/>
          <w:sz w:val="28"/>
          <w:szCs w:val="28"/>
          <w:lang w:val="en-US"/>
        </w:rPr>
        <w:t>S</w:t>
      </w:r>
      <w:r w:rsidRPr="001F7283">
        <w:rPr>
          <w:rFonts w:ascii="Times New Roman" w:hAnsi="Times New Roman"/>
          <w:color w:val="000000"/>
          <w:sz w:val="28"/>
          <w:szCs w:val="28"/>
          <w:lang w:val="uk-UA"/>
        </w:rPr>
        <w:t xml:space="preserve">., </w:t>
      </w:r>
      <w:r>
        <w:rPr>
          <w:rFonts w:ascii="Times New Roman" w:hAnsi="Times New Roman"/>
          <w:color w:val="000000"/>
          <w:sz w:val="28"/>
          <w:szCs w:val="28"/>
          <w:lang w:val="en-US"/>
        </w:rPr>
        <w:t>Kim</w:t>
      </w:r>
      <w:r w:rsidRPr="001F7283">
        <w:rPr>
          <w:rFonts w:ascii="Times New Roman" w:hAnsi="Times New Roman"/>
          <w:color w:val="000000"/>
          <w:sz w:val="28"/>
          <w:szCs w:val="28"/>
          <w:lang w:val="uk-UA"/>
        </w:rPr>
        <w:t xml:space="preserve"> </w:t>
      </w:r>
      <w:r>
        <w:rPr>
          <w:rFonts w:ascii="Times New Roman" w:hAnsi="Times New Roman"/>
          <w:color w:val="000000"/>
          <w:sz w:val="28"/>
          <w:szCs w:val="28"/>
          <w:lang w:val="en-US"/>
        </w:rPr>
        <w:t>W</w:t>
      </w:r>
      <w:r w:rsidRPr="001F7283">
        <w:rPr>
          <w:rFonts w:ascii="Times New Roman" w:hAnsi="Times New Roman"/>
          <w:color w:val="000000"/>
          <w:sz w:val="28"/>
          <w:szCs w:val="28"/>
          <w:lang w:val="uk-UA"/>
        </w:rPr>
        <w:t>.</w:t>
      </w:r>
      <w:r>
        <w:rPr>
          <w:rFonts w:ascii="Times New Roman" w:hAnsi="Times New Roman"/>
          <w:color w:val="000000"/>
          <w:sz w:val="28"/>
          <w:szCs w:val="28"/>
          <w:lang w:val="en-US"/>
        </w:rPr>
        <w:t>Y</w:t>
      </w:r>
      <w:r w:rsidRPr="001F7283">
        <w:rPr>
          <w:rFonts w:ascii="Times New Roman" w:hAnsi="Times New Roman"/>
          <w:color w:val="000000"/>
          <w:sz w:val="28"/>
          <w:szCs w:val="28"/>
          <w:lang w:val="uk-UA"/>
        </w:rPr>
        <w:t xml:space="preserve">. </w:t>
      </w:r>
      <w:r>
        <w:rPr>
          <w:rFonts w:ascii="Times New Roman" w:hAnsi="Times New Roman"/>
          <w:color w:val="000000"/>
          <w:sz w:val="28"/>
          <w:szCs w:val="28"/>
          <w:lang w:val="en-US"/>
        </w:rPr>
        <w:t>et</w:t>
      </w:r>
      <w:r w:rsidRPr="001F7283">
        <w:rPr>
          <w:rFonts w:ascii="Times New Roman" w:hAnsi="Times New Roman"/>
          <w:color w:val="000000"/>
          <w:sz w:val="28"/>
          <w:szCs w:val="28"/>
          <w:lang w:val="uk-UA"/>
        </w:rPr>
        <w:t xml:space="preserve"> </w:t>
      </w:r>
      <w:r>
        <w:rPr>
          <w:rFonts w:ascii="Times New Roman" w:hAnsi="Times New Roman"/>
          <w:color w:val="000000"/>
          <w:sz w:val="28"/>
          <w:szCs w:val="28"/>
          <w:lang w:val="en-US"/>
        </w:rPr>
        <w:t>al</w:t>
      </w:r>
      <w:r>
        <w:rPr>
          <w:rFonts w:ascii="Times New Roman" w:hAnsi="Times New Roman"/>
          <w:color w:val="000000"/>
          <w:sz w:val="28"/>
          <w:szCs w:val="28"/>
          <w:lang w:val="uk-UA"/>
        </w:rPr>
        <w:t>.</w:t>
      </w:r>
      <w:r w:rsidRPr="001F7283">
        <w:rPr>
          <w:rFonts w:ascii="Times New Roman" w:hAnsi="Times New Roman"/>
          <w:color w:val="000000"/>
          <w:sz w:val="28"/>
          <w:szCs w:val="28"/>
          <w:lang w:val="uk-UA"/>
        </w:rPr>
        <w:t xml:space="preserve"> </w:t>
      </w:r>
      <w:r>
        <w:rPr>
          <w:rFonts w:ascii="Times New Roman" w:hAnsi="Times New Roman"/>
          <w:color w:val="000000"/>
          <w:sz w:val="28"/>
          <w:szCs w:val="28"/>
          <w:lang w:val="en-US"/>
        </w:rPr>
        <w:t>Experimental modelling of blood flow in branching vessels // Ann. Biomed. Eng. - 2000. - V. 21, № 11 – P. 921 – 935.</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eastAsia="MS Mincho" w:hAnsi="Times New Roman"/>
          <w:sz w:val="28"/>
          <w:szCs w:val="28"/>
          <w:lang w:val="en-US"/>
        </w:rPr>
        <w:t>Pallau N., Benedetto G.D., Berger A. Forefoot reconstruction by reversed island flaps in diabetic patients // Plast. Reonstr. Surg. – 2004. – V. 106, № 4. – P. 823-827.</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eastAsia="MS Mincho" w:hAnsi="Times New Roman"/>
          <w:sz w:val="28"/>
          <w:szCs w:val="28"/>
          <w:lang w:val="en-US"/>
        </w:rPr>
        <w:t>Patzakis M.J., Wilkins J., Moore T. Use of antibiotics in open tibial fractures // Clin. Orthop. – 1983. – V. 178. – P. 31.</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hAnsi="Times New Roman"/>
          <w:color w:val="000000"/>
          <w:sz w:val="28"/>
          <w:szCs w:val="28"/>
          <w:lang w:val="en-US"/>
        </w:rPr>
        <w:t>Pollanen M.S. Dimensional optimization at different levels at the arterial hierarchy // J. Theor. Biol. – 1992. – Vol</w:t>
      </w:r>
      <w:r>
        <w:rPr>
          <w:rFonts w:ascii="Times New Roman" w:hAnsi="Times New Roman"/>
          <w:i/>
          <w:color w:val="000000"/>
          <w:sz w:val="28"/>
          <w:szCs w:val="28"/>
          <w:lang w:val="en-US"/>
        </w:rPr>
        <w:t xml:space="preserve">. </w:t>
      </w:r>
      <w:r>
        <w:rPr>
          <w:rFonts w:ascii="Times New Roman" w:hAnsi="Times New Roman"/>
          <w:color w:val="000000"/>
          <w:sz w:val="28"/>
          <w:szCs w:val="28"/>
          <w:lang w:val="en-US"/>
        </w:rPr>
        <w:t>159, №</w:t>
      </w:r>
      <w:r>
        <w:rPr>
          <w:rFonts w:ascii="Times New Roman" w:hAnsi="Times New Roman"/>
          <w:color w:val="000000"/>
          <w:sz w:val="28"/>
          <w:szCs w:val="28"/>
        </w:rPr>
        <w:t xml:space="preserve"> </w:t>
      </w:r>
      <w:r>
        <w:rPr>
          <w:rFonts w:ascii="Times New Roman" w:hAnsi="Times New Roman"/>
          <w:color w:val="000000"/>
          <w:sz w:val="28"/>
          <w:szCs w:val="28"/>
          <w:lang w:val="en-US"/>
        </w:rPr>
        <w:t>6. – P. 267 – 270.</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hAnsi="Times New Roman"/>
          <w:color w:val="000000"/>
          <w:sz w:val="28"/>
          <w:szCs w:val="28"/>
          <w:lang w:val="en-US"/>
        </w:rPr>
        <w:t>Ponten B. The fasciocutaneous flap: Its use in soft-tissue defects of the lower leg. Br. J. Plast. Surg. 1981, 34, p. 215.</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eastAsia="MS Mincho" w:hAnsi="Times New Roman"/>
          <w:sz w:val="28"/>
          <w:szCs w:val="28"/>
          <w:lang w:val="en-US"/>
        </w:rPr>
        <w:t>Radovan C. Tissue expansion in soft tissue reconstruction // Plast. Reconstr. Surg. – 1984. – V. 74. – P. 482.</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eastAsia="MS Mincho" w:hAnsi="Times New Roman"/>
          <w:sz w:val="28"/>
          <w:szCs w:val="28"/>
          <w:lang w:val="en-US"/>
        </w:rPr>
        <w:t>Reverdin J.L. – De la greffe epidermique. – Archs gen. Med., 1869, 8, 12.</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hAnsi="Times New Roman"/>
          <w:color w:val="000000"/>
          <w:sz w:val="28"/>
          <w:szCs w:val="28"/>
          <w:lang w:val="en-US"/>
        </w:rPr>
        <w:t>Roux W. Ueber die Verzweigungen der Blutgefsse. Eine morphologische Studie // Z. Naturwissenschaft. - 1878. - Bd. 12. - S. 205 – 266.</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hAnsi="Times New Roman"/>
          <w:color w:val="000000"/>
          <w:sz w:val="28"/>
          <w:szCs w:val="28"/>
          <w:lang w:val="en-US"/>
        </w:rPr>
        <w:t>Sarwal A., Dhawan A.P. Three dimensional reconstruction of coronary arteries from two views // Comput. Methods Programs Biomed. – 2005</w:t>
      </w:r>
      <w:proofErr w:type="gramStart"/>
      <w:r>
        <w:rPr>
          <w:rFonts w:ascii="Times New Roman" w:hAnsi="Times New Roman"/>
          <w:color w:val="000000"/>
          <w:sz w:val="28"/>
          <w:szCs w:val="28"/>
          <w:lang w:val="en-US"/>
        </w:rPr>
        <w:t>.-</w:t>
      </w:r>
      <w:proofErr w:type="gramEnd"/>
      <w:r>
        <w:rPr>
          <w:rFonts w:ascii="Times New Roman" w:hAnsi="Times New Roman"/>
          <w:color w:val="000000"/>
          <w:sz w:val="28"/>
          <w:szCs w:val="28"/>
          <w:lang w:val="en-US"/>
        </w:rPr>
        <w:t xml:space="preserve"> Vol</w:t>
      </w:r>
      <w:r w:rsidRPr="001F7283">
        <w:rPr>
          <w:rFonts w:ascii="Times New Roman" w:hAnsi="Times New Roman"/>
          <w:color w:val="000000"/>
          <w:sz w:val="28"/>
          <w:szCs w:val="28"/>
          <w:lang w:val="en-US"/>
        </w:rPr>
        <w:t xml:space="preserve">. 65, </w:t>
      </w:r>
      <w:r>
        <w:rPr>
          <w:rFonts w:ascii="Times New Roman" w:hAnsi="Times New Roman"/>
          <w:color w:val="000000"/>
          <w:sz w:val="28"/>
          <w:szCs w:val="28"/>
          <w:lang w:val="uk-UA"/>
        </w:rPr>
        <w:t xml:space="preserve">№ </w:t>
      </w:r>
      <w:r w:rsidRPr="001F7283">
        <w:rPr>
          <w:rFonts w:ascii="Times New Roman" w:hAnsi="Times New Roman"/>
          <w:color w:val="000000"/>
          <w:sz w:val="28"/>
          <w:szCs w:val="28"/>
          <w:lang w:val="en-US"/>
        </w:rPr>
        <w:t xml:space="preserve">1. - </w:t>
      </w:r>
      <w:r>
        <w:rPr>
          <w:rFonts w:ascii="Times New Roman" w:hAnsi="Times New Roman"/>
          <w:color w:val="000000"/>
          <w:sz w:val="28"/>
          <w:szCs w:val="28"/>
          <w:lang w:val="en-US"/>
        </w:rPr>
        <w:t>P</w:t>
      </w:r>
      <w:r w:rsidRPr="001F7283">
        <w:rPr>
          <w:rFonts w:ascii="Times New Roman" w:hAnsi="Times New Roman"/>
          <w:color w:val="000000"/>
          <w:sz w:val="28"/>
          <w:szCs w:val="28"/>
          <w:lang w:val="en-US"/>
        </w:rPr>
        <w:t>. 25 - 43.</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hAnsi="Times New Roman"/>
          <w:color w:val="000000"/>
          <w:sz w:val="28"/>
          <w:szCs w:val="28"/>
          <w:lang w:val="en-US"/>
        </w:rPr>
        <w:t>Seidenberg B., Rosenak S.S., Hurwitt E.S., Som M.L. Immediate reconstruction of the cervical oesophagus by a revascularized isolated jejunal segment. Ann. Surg., 1959, 149, p. 162 – 170.</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eastAsia="MS Mincho" w:hAnsi="Times New Roman"/>
          <w:sz w:val="28"/>
          <w:szCs w:val="28"/>
          <w:lang w:val="en-US"/>
        </w:rPr>
        <w:t>Serafin D., Voci V.E. Reconstruction of the lower extremity: Microsurgical composite tissue transplantation // Clin. Plast. Surg. – 1983. – V. 10. – P. 55.</w:t>
      </w:r>
    </w:p>
    <w:p w:rsidR="009057CF" w:rsidRPr="000529D4"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eastAsia="MS Mincho" w:hAnsi="Times New Roman"/>
          <w:sz w:val="28"/>
          <w:szCs w:val="28"/>
          <w:lang w:val="en-US"/>
        </w:rPr>
        <w:t>Schestak K.C., Hendricks D.L., Webster M.W. Indirect revascularisation of the lower extremity by the means of microvascular free-muscle flap. A preliminary report // J. Vasc. Surg. – 1990. – V. 12. – P. 581.</w:t>
      </w:r>
    </w:p>
    <w:p w:rsidR="009057CF" w:rsidRDefault="009057CF" w:rsidP="009057CF">
      <w:pPr>
        <w:pStyle w:val="aff2"/>
        <w:spacing w:line="360" w:lineRule="auto"/>
        <w:jc w:val="both"/>
        <w:rPr>
          <w:rFonts w:ascii="Times New Roman" w:eastAsia="MS Mincho" w:hAnsi="Times New Roman"/>
          <w:sz w:val="28"/>
          <w:szCs w:val="28"/>
        </w:rPr>
      </w:pPr>
    </w:p>
    <w:p w:rsidR="009057CF" w:rsidRDefault="009057CF" w:rsidP="009057CF">
      <w:pPr>
        <w:pStyle w:val="aff2"/>
        <w:spacing w:line="360" w:lineRule="auto"/>
        <w:jc w:val="both"/>
        <w:rPr>
          <w:rFonts w:ascii="Times New Roman" w:eastAsia="MS Mincho" w:hAnsi="Times New Roman"/>
          <w:sz w:val="28"/>
          <w:szCs w:val="28"/>
        </w:rPr>
      </w:pPr>
    </w:p>
    <w:p w:rsidR="009057CF" w:rsidRDefault="009057CF" w:rsidP="009057CF">
      <w:pPr>
        <w:pStyle w:val="aff2"/>
        <w:spacing w:line="360" w:lineRule="auto"/>
        <w:jc w:val="both"/>
        <w:rPr>
          <w:rFonts w:ascii="Times New Roman" w:eastAsia="MS Mincho" w:hAnsi="Times New Roman"/>
          <w:sz w:val="28"/>
          <w:szCs w:val="28"/>
          <w:lang w:val="uk-UA"/>
        </w:rPr>
      </w:pP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hAnsi="Times New Roman"/>
          <w:color w:val="000000"/>
          <w:sz w:val="28"/>
          <w:szCs w:val="28"/>
          <w:lang w:val="en-US"/>
        </w:rPr>
        <w:t>Schmidt B., Czosnyka M., Raabe A. et al. Adaptive noninvasive assessment of intracranial pressure and cerebral autoregulation // Stroke. - 2003. - Vol. 34, № 1. - P. 84 – 89.</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hAnsi="Times New Roman"/>
          <w:color w:val="000000"/>
          <w:sz w:val="28"/>
          <w:szCs w:val="28"/>
          <w:lang w:val="en-US"/>
        </w:rPr>
        <w:t>Schreiner W., Neumann F., Neumann M. et al. Limited Bifurcation Asymmetry in Coronary Arterial Tree Models Generated by Constrained Constructive Optimization // J. Gen. Physiol. – 1997. – Vol. 109, № 2. – P. 129 – 140.</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eastAsia="MS Mincho" w:hAnsi="Times New Roman"/>
          <w:sz w:val="28"/>
          <w:szCs w:val="28"/>
          <w:lang w:val="en-US"/>
        </w:rPr>
        <w:t>Shaw W.W., Hidalgo D.A. Anatomic basis of plantar flap design: Clinical application // Plast. Reconstr. Surg. – 1986. – V. 78. – P. 637.</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hAnsi="Times New Roman"/>
          <w:sz w:val="28"/>
          <w:szCs w:val="28"/>
          <w:lang w:val="en-US"/>
        </w:rPr>
        <w:t>Smith F.T. On flow through bends and branchings // Biorheology. - 2005. - Vol. 39, № 3 - 4. - P. 373 – 378.</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eastAsia="MS Mincho" w:hAnsi="Times New Roman"/>
          <w:sz w:val="28"/>
          <w:szCs w:val="28"/>
          <w:lang w:val="en-US"/>
        </w:rPr>
        <w:t>Schwarz W.V., Jones N.F. Soft tissue coverage of the lower exremity // Curr. Probl. Surg. – 1985. – V. 22, № 6. – P. 1.</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eastAsia="MS Mincho" w:hAnsi="Times New Roman"/>
          <w:sz w:val="28"/>
          <w:szCs w:val="28"/>
          <w:lang w:val="en-US"/>
        </w:rPr>
        <w:t>Taylor G.I., Daniel R.K. The anatomy of several free flap donor sites. Plast. Reconstr. Surg., 1975, 56, p. 243.</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eastAsia="MS Mincho" w:hAnsi="Times New Roman"/>
          <w:sz w:val="28"/>
          <w:szCs w:val="28"/>
          <w:lang w:val="en-US"/>
        </w:rPr>
        <w:t xml:space="preserve">Thiersch K., Epidermistransplantation – Zentbl. </w:t>
      </w:r>
      <w:proofErr w:type="gramStart"/>
      <w:r>
        <w:rPr>
          <w:rFonts w:ascii="Times New Roman" w:eastAsia="MS Mincho" w:hAnsi="Times New Roman"/>
          <w:sz w:val="28"/>
          <w:szCs w:val="28"/>
          <w:lang w:val="en-US"/>
        </w:rPr>
        <w:t>Chir.,</w:t>
      </w:r>
      <w:proofErr w:type="gramEnd"/>
      <w:r>
        <w:rPr>
          <w:rFonts w:ascii="Times New Roman" w:eastAsia="MS Mincho" w:hAnsi="Times New Roman"/>
          <w:sz w:val="28"/>
          <w:szCs w:val="28"/>
          <w:lang w:val="en-US"/>
        </w:rPr>
        <w:t xml:space="preserve"> 1886, 24, 16.</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eastAsia="MS Mincho" w:hAnsi="Times New Roman"/>
          <w:sz w:val="28"/>
          <w:szCs w:val="28"/>
          <w:lang w:val="en-US"/>
        </w:rPr>
        <w:t xml:space="preserve">Touam C., Rostouher P., Bhatia A., Oberlin C. Comparative study of two series of distally based fasciocutaneous flaps for coverage of the lower one-fourth of leg, the ankle and the foot // Plast. Reconstr. Surg. – 2004. – V. 106, </w:t>
      </w:r>
      <w:r>
        <w:rPr>
          <w:rFonts w:ascii="Times New Roman" w:eastAsia="MS Mincho" w:hAnsi="Times New Roman"/>
          <w:sz w:val="28"/>
          <w:szCs w:val="28"/>
        </w:rPr>
        <w:t>№</w:t>
      </w:r>
      <w:r>
        <w:rPr>
          <w:rFonts w:ascii="Times New Roman" w:eastAsia="MS Mincho" w:hAnsi="Times New Roman"/>
          <w:sz w:val="28"/>
          <w:szCs w:val="28"/>
          <w:lang w:val="en-US"/>
        </w:rPr>
        <w:t xml:space="preserve"> 2. – P. 383-392.</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eastAsia="MS Mincho" w:hAnsi="Times New Roman"/>
          <w:sz w:val="28"/>
          <w:szCs w:val="28"/>
          <w:lang w:val="en-US"/>
        </w:rPr>
        <w:t>Townsend P.L.G. Indications and long-term assessment of 10 cases of cross-leg free DCIA flaps // Ann. Plast. Surg. – 1987. – V. 19. – P. 225.</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hAnsi="Times New Roman"/>
          <w:color w:val="000000"/>
          <w:sz w:val="28"/>
          <w:szCs w:val="28"/>
          <w:lang w:val="en-US"/>
        </w:rPr>
        <w:t>Ursino M. Modelling the interaction among several mechanisms in the short-term arterial pressure control // Stud. Health Technol. Inform. – 2004. – Vol. 71, № 1 – P. 139 – 161</w:t>
      </w:r>
      <w:r>
        <w:rPr>
          <w:rFonts w:ascii="Times New Roman" w:hAnsi="Times New Roman"/>
          <w:color w:val="000000"/>
          <w:sz w:val="28"/>
          <w:szCs w:val="28"/>
        </w:rPr>
        <w:t>.</w:t>
      </w:r>
    </w:p>
    <w:p w:rsidR="009057CF" w:rsidRPr="000529D4"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hAnsi="Times New Roman"/>
          <w:color w:val="000000"/>
          <w:sz w:val="28"/>
          <w:szCs w:val="28"/>
          <w:lang w:val="en-US"/>
        </w:rPr>
        <w:t>Uylings H.B.M. Optimization of diameters and bifurcation angles in lung and vascular tree structures // Bull. Math. Biol. – 1977. – Vol. 39, №</w:t>
      </w:r>
      <w:r>
        <w:rPr>
          <w:rFonts w:ascii="Times New Roman" w:hAnsi="Times New Roman"/>
          <w:color w:val="000000"/>
          <w:sz w:val="28"/>
          <w:szCs w:val="28"/>
        </w:rPr>
        <w:t xml:space="preserve"> </w:t>
      </w:r>
      <w:r>
        <w:rPr>
          <w:rFonts w:ascii="Times New Roman" w:hAnsi="Times New Roman"/>
          <w:color w:val="000000"/>
          <w:sz w:val="28"/>
          <w:szCs w:val="28"/>
          <w:lang w:val="en-US"/>
        </w:rPr>
        <w:t>9. – P. 509 - 520.</w:t>
      </w:r>
    </w:p>
    <w:p w:rsidR="009057CF" w:rsidRDefault="009057CF" w:rsidP="009057CF">
      <w:pPr>
        <w:pStyle w:val="aff2"/>
        <w:spacing w:line="360" w:lineRule="auto"/>
        <w:jc w:val="both"/>
        <w:rPr>
          <w:rFonts w:ascii="Times New Roman" w:eastAsia="MS Mincho" w:hAnsi="Times New Roman"/>
          <w:sz w:val="28"/>
          <w:szCs w:val="28"/>
          <w:lang w:val="uk-UA"/>
        </w:rPr>
      </w:pPr>
    </w:p>
    <w:p w:rsidR="009057CF" w:rsidRDefault="009057CF" w:rsidP="009057CF">
      <w:pPr>
        <w:pStyle w:val="aff2"/>
        <w:spacing w:line="360" w:lineRule="auto"/>
        <w:jc w:val="both"/>
        <w:rPr>
          <w:rFonts w:ascii="Times New Roman" w:eastAsia="MS Mincho" w:hAnsi="Times New Roman"/>
          <w:sz w:val="28"/>
          <w:szCs w:val="28"/>
          <w:lang w:val="uk-UA"/>
        </w:rPr>
      </w:pPr>
    </w:p>
    <w:p w:rsidR="009057CF" w:rsidRDefault="009057CF" w:rsidP="009057CF">
      <w:pPr>
        <w:pStyle w:val="aff2"/>
        <w:spacing w:line="360" w:lineRule="auto"/>
        <w:jc w:val="both"/>
        <w:rPr>
          <w:rFonts w:ascii="Times New Roman" w:eastAsia="MS Mincho" w:hAnsi="Times New Roman"/>
          <w:sz w:val="28"/>
          <w:szCs w:val="28"/>
          <w:lang w:val="uk-UA"/>
        </w:rPr>
      </w:pP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hAnsi="Times New Roman"/>
          <w:sz w:val="28"/>
          <w:szCs w:val="28"/>
          <w:lang w:val="en-US"/>
        </w:rPr>
        <w:t>Van Andel C.J., Pistecky P.V., Borst C. Mechanical properties of porcine and human arteries: implications for coronary anastomotic connectors // Ann. Thorac. Surg. – 2003. – Vol.</w:t>
      </w:r>
      <w:r>
        <w:rPr>
          <w:rFonts w:ascii="Times New Roman" w:hAnsi="Times New Roman"/>
          <w:sz w:val="28"/>
          <w:szCs w:val="28"/>
          <w:lang w:val="uk-UA"/>
        </w:rPr>
        <w:t xml:space="preserve"> </w:t>
      </w:r>
      <w:r>
        <w:rPr>
          <w:rFonts w:ascii="Times New Roman" w:hAnsi="Times New Roman"/>
          <w:sz w:val="28"/>
          <w:szCs w:val="28"/>
          <w:lang w:val="en-US"/>
        </w:rPr>
        <w:t>76, №</w:t>
      </w:r>
      <w:r>
        <w:rPr>
          <w:rFonts w:ascii="Times New Roman" w:hAnsi="Times New Roman"/>
          <w:sz w:val="28"/>
          <w:szCs w:val="28"/>
          <w:lang w:val="uk-UA"/>
        </w:rPr>
        <w:t xml:space="preserve"> </w:t>
      </w:r>
      <w:r>
        <w:rPr>
          <w:rFonts w:ascii="Times New Roman" w:hAnsi="Times New Roman"/>
          <w:sz w:val="28"/>
          <w:szCs w:val="28"/>
          <w:lang w:val="en-US"/>
        </w:rPr>
        <w:t>1. – P. 58 – 64</w:t>
      </w:r>
      <w:r w:rsidRPr="00B61CBB">
        <w:rPr>
          <w:rFonts w:ascii="Times New Roman" w:hAnsi="Times New Roman"/>
          <w:sz w:val="28"/>
          <w:szCs w:val="28"/>
          <w:lang w:val="en-US"/>
        </w:rPr>
        <w:t>.</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hAnsi="Times New Roman"/>
          <w:color w:val="000000"/>
          <w:sz w:val="28"/>
          <w:szCs w:val="28"/>
          <w:lang w:val="en-US"/>
        </w:rPr>
        <w:t>Van Leeuwen G.M., Kotte A.N., Crezee J., Lagendijk J.J. Tests of the geometrical description of blood vessels in a thermal model using counter-current geometries // Phys. Med. Bol. - 1997. - Vol. 42, № 8. – P. 1515 – 1532.</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eastAsia="MS Mincho" w:hAnsi="Times New Roman"/>
          <w:sz w:val="28"/>
          <w:szCs w:val="28"/>
          <w:lang w:val="en-US"/>
        </w:rPr>
        <w:t xml:space="preserve">Weinberg H., Kenan S., Lewis M.M. et al. The role of microvascular surgery in limb-spearing procedures for malignant tumors of the knee // Plast. Reconstr. Surg. – 1993. – V. 92, </w:t>
      </w:r>
      <w:r>
        <w:rPr>
          <w:rFonts w:ascii="Times New Roman" w:eastAsia="MS Mincho" w:hAnsi="Times New Roman"/>
          <w:sz w:val="28"/>
          <w:szCs w:val="28"/>
        </w:rPr>
        <w:t>№</w:t>
      </w:r>
      <w:r>
        <w:rPr>
          <w:rFonts w:ascii="Times New Roman" w:eastAsia="MS Mincho" w:hAnsi="Times New Roman"/>
          <w:sz w:val="28"/>
          <w:szCs w:val="28"/>
          <w:lang w:val="en-US"/>
        </w:rPr>
        <w:t xml:space="preserve"> 4. – P. 692-698.</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eastAsia="MS Mincho" w:hAnsi="Times New Roman"/>
          <w:sz w:val="28"/>
          <w:szCs w:val="28"/>
          <w:lang w:val="en-US"/>
        </w:rPr>
        <w:t xml:space="preserve">Weislander J.B., Wodenberg B., Linge G. et al. Tissue expansion: A method to preserve bone length and loints following traumatic amputations of the leg // Plast. Reconstr. Surg. – 1996. – V. 97, </w:t>
      </w:r>
      <w:r>
        <w:rPr>
          <w:rFonts w:ascii="Times New Roman" w:eastAsia="MS Mincho" w:hAnsi="Times New Roman"/>
          <w:sz w:val="28"/>
          <w:szCs w:val="28"/>
        </w:rPr>
        <w:t>№</w:t>
      </w:r>
      <w:r>
        <w:rPr>
          <w:rFonts w:ascii="Times New Roman" w:eastAsia="MS Mincho" w:hAnsi="Times New Roman"/>
          <w:sz w:val="28"/>
          <w:szCs w:val="28"/>
          <w:lang w:val="en-US"/>
        </w:rPr>
        <w:t xml:space="preserve"> 5. – P. 1065-1071.</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hAnsi="Times New Roman"/>
          <w:sz w:val="28"/>
          <w:szCs w:val="28"/>
          <w:lang w:val="uk-UA"/>
        </w:rPr>
        <w:t>West G</w:t>
      </w:r>
      <w:r>
        <w:rPr>
          <w:rFonts w:ascii="Times New Roman" w:hAnsi="Times New Roman"/>
          <w:sz w:val="28"/>
          <w:szCs w:val="28"/>
          <w:lang w:val="en-US"/>
        </w:rPr>
        <w:t>.</w:t>
      </w:r>
      <w:r>
        <w:rPr>
          <w:rFonts w:ascii="Times New Roman" w:hAnsi="Times New Roman"/>
          <w:sz w:val="28"/>
          <w:szCs w:val="28"/>
          <w:lang w:val="uk-UA"/>
        </w:rPr>
        <w:t>B</w:t>
      </w:r>
      <w:r>
        <w:rPr>
          <w:rFonts w:ascii="Times New Roman" w:hAnsi="Times New Roman"/>
          <w:sz w:val="28"/>
          <w:szCs w:val="28"/>
          <w:lang w:val="en-US"/>
        </w:rPr>
        <w:t>.</w:t>
      </w:r>
      <w:r>
        <w:rPr>
          <w:rFonts w:ascii="Times New Roman" w:hAnsi="Times New Roman"/>
          <w:sz w:val="28"/>
          <w:szCs w:val="28"/>
          <w:lang w:val="uk-UA"/>
        </w:rPr>
        <w:t>, Brown J</w:t>
      </w:r>
      <w:r>
        <w:rPr>
          <w:rFonts w:ascii="Times New Roman" w:hAnsi="Times New Roman"/>
          <w:sz w:val="28"/>
          <w:szCs w:val="28"/>
          <w:lang w:val="en-US"/>
        </w:rPr>
        <w:t>.</w:t>
      </w:r>
      <w:r>
        <w:rPr>
          <w:rFonts w:ascii="Times New Roman" w:hAnsi="Times New Roman"/>
          <w:sz w:val="28"/>
          <w:szCs w:val="28"/>
          <w:lang w:val="uk-UA"/>
        </w:rPr>
        <w:t>H</w:t>
      </w:r>
      <w:r>
        <w:rPr>
          <w:rFonts w:ascii="Times New Roman" w:hAnsi="Times New Roman"/>
          <w:sz w:val="28"/>
          <w:szCs w:val="28"/>
          <w:lang w:val="en-US"/>
        </w:rPr>
        <w:t>.</w:t>
      </w:r>
      <w:r>
        <w:rPr>
          <w:rFonts w:ascii="Times New Roman" w:hAnsi="Times New Roman"/>
          <w:sz w:val="28"/>
          <w:szCs w:val="28"/>
          <w:lang w:val="uk-UA"/>
        </w:rPr>
        <w:t>, Enquist B</w:t>
      </w:r>
      <w:r>
        <w:rPr>
          <w:rFonts w:ascii="Times New Roman" w:hAnsi="Times New Roman"/>
          <w:sz w:val="28"/>
          <w:szCs w:val="28"/>
          <w:lang w:val="en-US"/>
        </w:rPr>
        <w:t>.</w:t>
      </w:r>
      <w:r>
        <w:rPr>
          <w:rFonts w:ascii="Times New Roman" w:hAnsi="Times New Roman"/>
          <w:sz w:val="28"/>
          <w:szCs w:val="28"/>
          <w:lang w:val="uk-UA"/>
        </w:rPr>
        <w:t>J. The fourth dimension of life: fractal geometry and allometric scaling of organisms //</w:t>
      </w:r>
      <w:r>
        <w:rPr>
          <w:rFonts w:ascii="Times New Roman" w:hAnsi="Times New Roman"/>
          <w:sz w:val="28"/>
          <w:szCs w:val="28"/>
          <w:lang w:val="en-US"/>
        </w:rPr>
        <w:t xml:space="preserve"> </w:t>
      </w:r>
      <w:r>
        <w:rPr>
          <w:rFonts w:ascii="Times New Roman" w:hAnsi="Times New Roman"/>
          <w:sz w:val="28"/>
          <w:szCs w:val="28"/>
          <w:lang w:val="uk-UA"/>
        </w:rPr>
        <w:t>Science.</w:t>
      </w:r>
      <w:r>
        <w:rPr>
          <w:rFonts w:ascii="Times New Roman" w:hAnsi="Times New Roman"/>
          <w:sz w:val="28"/>
          <w:szCs w:val="28"/>
          <w:lang w:val="en-US"/>
        </w:rPr>
        <w:t xml:space="preserve"> </w:t>
      </w:r>
      <w:r>
        <w:rPr>
          <w:rFonts w:ascii="Times New Roman" w:hAnsi="Times New Roman"/>
          <w:sz w:val="28"/>
          <w:szCs w:val="28"/>
          <w:lang w:val="uk-UA"/>
        </w:rPr>
        <w:t>-</w:t>
      </w:r>
      <w:r>
        <w:rPr>
          <w:rFonts w:ascii="Times New Roman" w:hAnsi="Times New Roman"/>
          <w:sz w:val="28"/>
          <w:szCs w:val="28"/>
          <w:lang w:val="en-US"/>
        </w:rPr>
        <w:t xml:space="preserve"> </w:t>
      </w:r>
      <w:r>
        <w:rPr>
          <w:rFonts w:ascii="Times New Roman" w:hAnsi="Times New Roman"/>
          <w:sz w:val="28"/>
          <w:szCs w:val="28"/>
          <w:lang w:val="uk-UA"/>
        </w:rPr>
        <w:t>1999.</w:t>
      </w:r>
      <w:r>
        <w:rPr>
          <w:rFonts w:ascii="Times New Roman" w:hAnsi="Times New Roman"/>
          <w:sz w:val="28"/>
          <w:szCs w:val="28"/>
          <w:lang w:val="en-US"/>
        </w:rPr>
        <w:t xml:space="preserve"> </w:t>
      </w:r>
      <w:r>
        <w:rPr>
          <w:rFonts w:ascii="Times New Roman" w:hAnsi="Times New Roman"/>
          <w:sz w:val="28"/>
          <w:szCs w:val="28"/>
          <w:lang w:val="uk-UA"/>
        </w:rPr>
        <w:t>-</w:t>
      </w:r>
      <w:r>
        <w:rPr>
          <w:rFonts w:ascii="Times New Roman" w:hAnsi="Times New Roman"/>
          <w:sz w:val="28"/>
          <w:szCs w:val="28"/>
          <w:lang w:val="en-US"/>
        </w:rPr>
        <w:t xml:space="preserve"> </w:t>
      </w:r>
      <w:r>
        <w:rPr>
          <w:rFonts w:ascii="Times New Roman" w:hAnsi="Times New Roman"/>
          <w:sz w:val="28"/>
          <w:szCs w:val="28"/>
          <w:lang w:val="uk-UA"/>
        </w:rPr>
        <w:t>Vol.</w:t>
      </w:r>
      <w:r>
        <w:rPr>
          <w:rFonts w:ascii="Times New Roman" w:hAnsi="Times New Roman"/>
          <w:sz w:val="28"/>
          <w:szCs w:val="28"/>
          <w:lang w:val="en-US"/>
        </w:rPr>
        <w:t xml:space="preserve"> </w:t>
      </w:r>
      <w:r>
        <w:rPr>
          <w:rFonts w:ascii="Times New Roman" w:hAnsi="Times New Roman"/>
          <w:sz w:val="28"/>
          <w:szCs w:val="28"/>
          <w:lang w:val="uk-UA"/>
        </w:rPr>
        <w:t>284, №</w:t>
      </w:r>
      <w:r>
        <w:rPr>
          <w:rFonts w:ascii="Times New Roman" w:hAnsi="Times New Roman"/>
          <w:sz w:val="28"/>
          <w:szCs w:val="28"/>
          <w:lang w:val="en-US"/>
        </w:rPr>
        <w:t xml:space="preserve"> </w:t>
      </w:r>
      <w:r>
        <w:rPr>
          <w:rFonts w:ascii="Times New Roman" w:hAnsi="Times New Roman"/>
          <w:sz w:val="28"/>
          <w:szCs w:val="28"/>
          <w:lang w:val="uk-UA"/>
        </w:rPr>
        <w:t>5420.</w:t>
      </w:r>
      <w:r>
        <w:rPr>
          <w:rFonts w:ascii="Times New Roman" w:hAnsi="Times New Roman"/>
          <w:sz w:val="28"/>
          <w:szCs w:val="28"/>
          <w:lang w:val="en-US"/>
        </w:rPr>
        <w:t xml:space="preserve"> </w:t>
      </w:r>
      <w:r>
        <w:rPr>
          <w:rFonts w:ascii="Times New Roman" w:hAnsi="Times New Roman"/>
          <w:sz w:val="28"/>
          <w:szCs w:val="28"/>
          <w:lang w:val="uk-UA"/>
        </w:rPr>
        <w:t>-</w:t>
      </w:r>
      <w:r>
        <w:rPr>
          <w:rFonts w:ascii="Times New Roman" w:hAnsi="Times New Roman"/>
          <w:sz w:val="28"/>
          <w:szCs w:val="28"/>
          <w:lang w:val="en-US"/>
        </w:rPr>
        <w:t xml:space="preserve"> </w:t>
      </w:r>
      <w:r>
        <w:rPr>
          <w:rFonts w:ascii="Times New Roman" w:hAnsi="Times New Roman"/>
          <w:sz w:val="28"/>
          <w:szCs w:val="28"/>
          <w:lang w:val="uk-UA"/>
        </w:rPr>
        <w:t>P.</w:t>
      </w:r>
      <w:r>
        <w:rPr>
          <w:rFonts w:ascii="Times New Roman" w:hAnsi="Times New Roman"/>
          <w:sz w:val="28"/>
          <w:szCs w:val="28"/>
          <w:lang w:val="en-US"/>
        </w:rPr>
        <w:t xml:space="preserve"> </w:t>
      </w:r>
      <w:r>
        <w:rPr>
          <w:rFonts w:ascii="Times New Roman" w:hAnsi="Times New Roman"/>
          <w:sz w:val="28"/>
          <w:szCs w:val="28"/>
          <w:lang w:val="uk-UA"/>
        </w:rPr>
        <w:t>1607</w:t>
      </w:r>
      <w:r>
        <w:rPr>
          <w:rFonts w:ascii="Times New Roman" w:hAnsi="Times New Roman"/>
          <w:sz w:val="28"/>
          <w:szCs w:val="28"/>
          <w:lang w:val="en-US"/>
        </w:rPr>
        <w:t xml:space="preserve"> –</w:t>
      </w:r>
      <w:r>
        <w:rPr>
          <w:rFonts w:ascii="Times New Roman" w:hAnsi="Times New Roman"/>
          <w:sz w:val="28"/>
          <w:szCs w:val="28"/>
          <w:lang w:val="uk-UA"/>
        </w:rPr>
        <w:t>1609.</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hAnsi="Times New Roman"/>
          <w:color w:val="000000"/>
          <w:sz w:val="28"/>
          <w:szCs w:val="28"/>
          <w:lang w:val="en-US"/>
        </w:rPr>
        <w:t>Westerhof N., Stergiopulos N. Models of arterial tree // Stud. Health Technol. Inform. - 2003. - Vol. 71, №</w:t>
      </w:r>
      <w:r w:rsidRPr="009057CF">
        <w:rPr>
          <w:rFonts w:ascii="Times New Roman" w:hAnsi="Times New Roman"/>
          <w:color w:val="000000"/>
          <w:sz w:val="28"/>
          <w:szCs w:val="28"/>
          <w:lang w:val="en-US"/>
        </w:rPr>
        <w:t xml:space="preserve"> </w:t>
      </w:r>
      <w:r>
        <w:rPr>
          <w:rFonts w:ascii="Times New Roman" w:hAnsi="Times New Roman"/>
          <w:color w:val="000000"/>
          <w:sz w:val="28"/>
          <w:szCs w:val="28"/>
          <w:lang w:val="en-US"/>
        </w:rPr>
        <w:t>3. - P. 65 – 77</w:t>
      </w:r>
      <w:r w:rsidRPr="009057CF">
        <w:rPr>
          <w:rFonts w:ascii="Times New Roman" w:hAnsi="Times New Roman"/>
          <w:color w:val="000000"/>
          <w:sz w:val="28"/>
          <w:szCs w:val="28"/>
          <w:lang w:val="en-US"/>
        </w:rPr>
        <w:t>.</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hAnsi="Times New Roman"/>
          <w:color w:val="000000"/>
          <w:sz w:val="28"/>
          <w:szCs w:val="28"/>
          <w:lang w:val="en-US"/>
        </w:rPr>
        <w:t>Whetzel T. Arterial Fascicutaneous Territories of the Lower Leg // Plast. Reconstr. Surg</w:t>
      </w:r>
      <w:proofErr w:type="gramStart"/>
      <w:r>
        <w:rPr>
          <w:rFonts w:ascii="Times New Roman" w:hAnsi="Times New Roman"/>
          <w:color w:val="000000"/>
          <w:sz w:val="28"/>
          <w:szCs w:val="28"/>
          <w:lang w:val="en-US"/>
        </w:rPr>
        <w:t>.-</w:t>
      </w:r>
      <w:proofErr w:type="gramEnd"/>
      <w:r>
        <w:rPr>
          <w:rFonts w:ascii="Times New Roman" w:hAnsi="Times New Roman"/>
          <w:color w:val="000000"/>
          <w:sz w:val="28"/>
          <w:szCs w:val="28"/>
          <w:lang w:val="en-US"/>
        </w:rPr>
        <w:t xml:space="preserve"> 1997. – Vol. 100, </w:t>
      </w:r>
      <w:r>
        <w:rPr>
          <w:rFonts w:ascii="Times New Roman" w:hAnsi="Times New Roman"/>
          <w:color w:val="000000"/>
          <w:sz w:val="28"/>
          <w:szCs w:val="28"/>
          <w:lang w:val="en-GB"/>
        </w:rPr>
        <w:t xml:space="preserve">№ 5. – </w:t>
      </w:r>
      <w:proofErr w:type="gramStart"/>
      <w:r>
        <w:rPr>
          <w:rFonts w:ascii="Times New Roman" w:hAnsi="Times New Roman"/>
          <w:color w:val="000000"/>
          <w:sz w:val="28"/>
          <w:szCs w:val="28"/>
        </w:rPr>
        <w:t>Р</w:t>
      </w:r>
      <w:r>
        <w:rPr>
          <w:rFonts w:ascii="Times New Roman" w:hAnsi="Times New Roman"/>
          <w:color w:val="000000"/>
          <w:sz w:val="28"/>
          <w:szCs w:val="28"/>
          <w:lang w:val="en-GB"/>
        </w:rPr>
        <w:t>. 1172</w:t>
      </w:r>
      <w:proofErr w:type="gramEnd"/>
      <w:r>
        <w:rPr>
          <w:rFonts w:ascii="Times New Roman" w:hAnsi="Times New Roman"/>
          <w:color w:val="000000"/>
          <w:sz w:val="28"/>
          <w:szCs w:val="28"/>
          <w:lang w:val="en-GB"/>
        </w:rPr>
        <w:t xml:space="preserve"> – 1183. </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hAnsi="Times New Roman"/>
          <w:sz w:val="28"/>
          <w:szCs w:val="28"/>
          <w:lang w:val="en-US"/>
        </w:rPr>
        <w:t>Williams P.L., Bannister L.H., Berry M.M. et al. Grey`s Anatomy / - Edinburg: Churehill Livingstone, 2000. – 2092 p.</w:t>
      </w:r>
    </w:p>
    <w:p w:rsidR="009057CF"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hAnsi="Times New Roman"/>
          <w:sz w:val="28"/>
          <w:szCs w:val="28"/>
          <w:lang w:val="en-US"/>
        </w:rPr>
        <w:t>Wolfe J.R. A new method of performing plastic operations. Br. Med. J. 1975. 11, 360.</w:t>
      </w:r>
    </w:p>
    <w:p w:rsidR="009057CF" w:rsidRPr="00413B2E" w:rsidRDefault="009057CF" w:rsidP="00D35D81">
      <w:pPr>
        <w:pStyle w:val="aff2"/>
        <w:numPr>
          <w:ilvl w:val="0"/>
          <w:numId w:val="65"/>
        </w:numPr>
        <w:spacing w:line="360" w:lineRule="auto"/>
        <w:jc w:val="both"/>
        <w:rPr>
          <w:rFonts w:ascii="Times New Roman" w:eastAsia="MS Mincho" w:hAnsi="Times New Roman"/>
          <w:sz w:val="28"/>
          <w:szCs w:val="28"/>
          <w:lang w:val="uk-UA"/>
        </w:rPr>
      </w:pPr>
      <w:r>
        <w:rPr>
          <w:rFonts w:ascii="Times New Roman" w:hAnsi="Times New Roman"/>
          <w:color w:val="000000"/>
          <w:sz w:val="28"/>
          <w:szCs w:val="28"/>
          <w:lang w:val="en-US"/>
        </w:rPr>
        <w:t xml:space="preserve">Zamir M. Distributing and delivering vessels of the human heart // J. Gen. Physiol. - 1988. - Vol. 91, </w:t>
      </w:r>
      <w:r>
        <w:rPr>
          <w:rFonts w:ascii="Times New Roman" w:hAnsi="Times New Roman"/>
          <w:color w:val="000000"/>
          <w:sz w:val="28"/>
          <w:szCs w:val="28"/>
          <w:lang w:val="uk-UA"/>
        </w:rPr>
        <w:t xml:space="preserve">№ </w:t>
      </w:r>
      <w:r>
        <w:rPr>
          <w:rFonts w:ascii="Times New Roman" w:hAnsi="Times New Roman"/>
          <w:color w:val="000000"/>
          <w:sz w:val="28"/>
          <w:szCs w:val="28"/>
          <w:lang w:val="en-US"/>
        </w:rPr>
        <w:t>6. - P. 725 - 735.</w:t>
      </w:r>
    </w:p>
    <w:p w:rsidR="00BD0F44" w:rsidRPr="009057CF" w:rsidRDefault="00BD0F44" w:rsidP="00BD0F44">
      <w:pPr>
        <w:spacing w:line="360" w:lineRule="auto"/>
        <w:ind w:left="360"/>
        <w:jc w:val="both"/>
        <w:rPr>
          <w:sz w:val="28"/>
          <w:lang w:val="uk-UA"/>
        </w:rPr>
      </w:pPr>
    </w:p>
    <w:p w:rsidR="00BD0F44" w:rsidRDefault="00BD0F44" w:rsidP="00BD0F44">
      <w:pPr>
        <w:spacing w:line="360" w:lineRule="auto"/>
        <w:ind w:left="360"/>
        <w:jc w:val="both"/>
        <w:rPr>
          <w:sz w:val="28"/>
          <w:lang w:val="uk-UA"/>
        </w:rPr>
      </w:pPr>
    </w:p>
    <w:p w:rsidR="00BD0F44" w:rsidRDefault="00BD0F44" w:rsidP="00BD0F44">
      <w:pPr>
        <w:spacing w:line="360" w:lineRule="auto"/>
        <w:ind w:left="360"/>
        <w:jc w:val="both"/>
        <w:rPr>
          <w:sz w:val="28"/>
          <w:lang w:val="uk-UA"/>
        </w:rPr>
      </w:pPr>
    </w:p>
    <w:p w:rsidR="00BD0F44" w:rsidRDefault="00BD0F44" w:rsidP="00BD0F44">
      <w:pPr>
        <w:rPr>
          <w:lang w:val="uk-UA"/>
        </w:rPr>
      </w:pPr>
    </w:p>
    <w:p w:rsidR="0068362D" w:rsidRPr="00031E5A" w:rsidRDefault="0068362D" w:rsidP="008C2372">
      <w:pPr>
        <w:pStyle w:val="1"/>
        <w:keepNext w:val="0"/>
        <w:numPr>
          <w:ilvl w:val="0"/>
          <w:numId w:val="0"/>
        </w:numPr>
        <w:spacing w:before="0" w:after="0" w:line="360" w:lineRule="auto"/>
        <w:ind w:left="720"/>
      </w:pPr>
      <w:r>
        <w:rPr>
          <w:color w:val="FF0000"/>
        </w:rPr>
        <w:lastRenderedPageBreak/>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a"/>
            <w:color w:val="0070C0"/>
            <w:lang w:val="en-US"/>
          </w:rPr>
          <w:t>http</w:t>
        </w:r>
        <w:r w:rsidRPr="00031E5A">
          <w:rPr>
            <w:rStyle w:val="afa"/>
            <w:color w:val="0070C0"/>
          </w:rPr>
          <w:t>://</w:t>
        </w:r>
        <w:r w:rsidRPr="004F739D">
          <w:rPr>
            <w:rStyle w:val="afa"/>
            <w:color w:val="0070C0"/>
            <w:lang w:val="en-US"/>
          </w:rPr>
          <w:t>www</w:t>
        </w:r>
        <w:r w:rsidRPr="00031E5A">
          <w:rPr>
            <w:rStyle w:val="afa"/>
            <w:color w:val="0070C0"/>
          </w:rPr>
          <w:t>.</w:t>
        </w:r>
        <w:r w:rsidRPr="004F739D">
          <w:rPr>
            <w:rStyle w:val="afa"/>
            <w:color w:val="0070C0"/>
            <w:lang w:val="en-US"/>
          </w:rPr>
          <w:t>mydisser</w:t>
        </w:r>
        <w:r w:rsidRPr="00031E5A">
          <w:rPr>
            <w:rStyle w:val="afa"/>
            <w:color w:val="0070C0"/>
          </w:rPr>
          <w:t>.</w:t>
        </w:r>
        <w:r w:rsidRPr="004F739D">
          <w:rPr>
            <w:rStyle w:val="afa"/>
            <w:color w:val="0070C0"/>
            <w:lang w:val="en-US"/>
          </w:rPr>
          <w:t>com</w:t>
        </w:r>
        <w:r w:rsidRPr="00031E5A">
          <w:rPr>
            <w:rStyle w:val="afa"/>
            <w:color w:val="0070C0"/>
          </w:rPr>
          <w:t>/</w:t>
        </w:r>
        <w:r w:rsidRPr="004F739D">
          <w:rPr>
            <w:rStyle w:val="afa"/>
            <w:color w:val="0070C0"/>
            <w:lang w:val="en-US"/>
          </w:rPr>
          <w:t>search</w:t>
        </w:r>
        <w:r w:rsidRPr="00031E5A">
          <w:rPr>
            <w:rStyle w:val="afa"/>
            <w:color w:val="0070C0"/>
          </w:rPr>
          <w:t>.</w:t>
        </w:r>
        <w:r w:rsidRPr="004F739D">
          <w:rPr>
            <w:rStyle w:val="afa"/>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5D81" w:rsidRDefault="00D35D81">
      <w:r>
        <w:separator/>
      </w:r>
    </w:p>
  </w:endnote>
  <w:endnote w:type="continuationSeparator" w:id="0">
    <w:p w:rsidR="00D35D81" w:rsidRDefault="00D35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altName w:val="Times New Roman"/>
    <w:panose1 w:val="02020603050405020304"/>
    <w:charset w:val="CC"/>
    <w:family w:val="roman"/>
    <w:pitch w:val="variable"/>
    <w:sig w:usb0="E0002EFF" w:usb1="C0007843" w:usb2="00000009" w:usb3="00000000" w:csb0="000001FF"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5D81" w:rsidRDefault="00D35D81">
      <w:r>
        <w:separator/>
      </w:r>
    </w:p>
  </w:footnote>
  <w:footnote w:type="continuationSeparator" w:id="0">
    <w:p w:rsidR="00D35D81" w:rsidRDefault="00D35D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7">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8">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9">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0">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1">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2">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3">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4">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6">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7">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9">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0">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1">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2">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3">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4">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5">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6">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8">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29">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0">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1">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2">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3">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5">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2">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3">
    <w:nsid w:val="121615E9"/>
    <w:multiLevelType w:val="multilevel"/>
    <w:tmpl w:val="9B12AE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2847"/>
        </w:tabs>
        <w:ind w:left="2847"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nsid w:val="169C0362"/>
    <w:multiLevelType w:val="hybridMultilevel"/>
    <w:tmpl w:val="19AE8EE0"/>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5EF0B8E"/>
    <w:multiLevelType w:val="hybridMultilevel"/>
    <w:tmpl w:val="FDD8D5E2"/>
    <w:lvl w:ilvl="0" w:tplc="FFFFFFF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9"/>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a"/>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3D732F5A"/>
    <w:multiLevelType w:val="singleLevel"/>
    <w:tmpl w:val="BFF81722"/>
    <w:lvl w:ilvl="0">
      <w:start w:val="1"/>
      <w:numFmt w:val="decimal"/>
      <w:lvlText w:val="4.%1. "/>
      <w:legacy w:legacy="1" w:legacySpace="0" w:legacyIndent="283"/>
      <w:lvlJc w:val="left"/>
      <w:pPr>
        <w:ind w:left="1701" w:hanging="283"/>
      </w:pPr>
      <w:rPr>
        <w:rFonts w:ascii="Times New Roman CYR" w:hAnsi="Times New Roman CYR" w:hint="default"/>
        <w:b/>
        <w:i w:val="0"/>
        <w:sz w:val="24"/>
        <w:u w:val="none"/>
      </w:rPr>
    </w:lvl>
  </w:abstractNum>
  <w:abstractNum w:abstractNumId="52">
    <w:nsid w:val="4174364C"/>
    <w:multiLevelType w:val="hybridMultilevel"/>
    <w:tmpl w:val="E32C98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4">
    <w:nsid w:val="44507433"/>
    <w:multiLevelType w:val="hybridMultilevel"/>
    <w:tmpl w:val="37E24212"/>
    <w:lvl w:ilvl="0" w:tplc="D04EB5D0">
      <w:start w:val="1"/>
      <w:numFmt w:val="decimal"/>
      <w:pStyle w:val="ab"/>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nsid w:val="45F17B4A"/>
    <w:multiLevelType w:val="multilevel"/>
    <w:tmpl w:val="E32EE5A4"/>
    <w:styleLink w:val="ac"/>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d"/>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e"/>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7F21E5D"/>
    <w:multiLevelType w:val="multilevel"/>
    <w:tmpl w:val="BC8AB318"/>
    <w:styleLink w:val="14"/>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D8C7EB6"/>
    <w:multiLevelType w:val="hybridMultilevel"/>
    <w:tmpl w:val="1B2A780C"/>
    <w:lvl w:ilvl="0" w:tplc="049071CC">
      <w:numFmt w:val="bullet"/>
      <w:pStyle w:val="af0"/>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3">
    <w:nsid w:val="5F2C72F9"/>
    <w:multiLevelType w:val="hybridMultilevel"/>
    <w:tmpl w:val="DDAE09A0"/>
    <w:lvl w:ilvl="0" w:tplc="FFFFFFFF">
      <w:start w:val="1"/>
      <w:numFmt w:val="decimal"/>
      <w:pStyle w:val="af1"/>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4">
    <w:nsid w:val="65955A01"/>
    <w:multiLevelType w:val="hybridMultilevel"/>
    <w:tmpl w:val="90E888D8"/>
    <w:lvl w:ilvl="0" w:tplc="6AD49DB8">
      <w:start w:val="1"/>
      <w:numFmt w:val="decimal"/>
      <w:pStyle w:val="af2"/>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7"/>
  </w:num>
  <w:num w:numId="3">
    <w:abstractNumId w:val="8"/>
  </w:num>
  <w:num w:numId="4">
    <w:abstractNumId w:val="9"/>
  </w:num>
  <w:num w:numId="5">
    <w:abstractNumId w:val="10"/>
  </w:num>
  <w:num w:numId="6">
    <w:abstractNumId w:val="11"/>
  </w:num>
  <w:num w:numId="7">
    <w:abstractNumId w:val="12"/>
  </w:num>
  <w:num w:numId="8">
    <w:abstractNumId w:val="13"/>
  </w:num>
  <w:num w:numId="9">
    <w:abstractNumId w:val="14"/>
  </w:num>
  <w:num w:numId="10">
    <w:abstractNumId w:val="15"/>
  </w:num>
  <w:num w:numId="11">
    <w:abstractNumId w:val="16"/>
  </w:num>
  <w:num w:numId="12">
    <w:abstractNumId w:val="17"/>
  </w:num>
  <w:num w:numId="13">
    <w:abstractNumId w:val="18"/>
  </w:num>
  <w:num w:numId="14">
    <w:abstractNumId w:val="19"/>
  </w:num>
  <w:num w:numId="15">
    <w:abstractNumId w:val="20"/>
  </w:num>
  <w:num w:numId="16">
    <w:abstractNumId w:val="21"/>
  </w:num>
  <w:num w:numId="17">
    <w:abstractNumId w:val="22"/>
  </w:num>
  <w:num w:numId="18">
    <w:abstractNumId w:val="23"/>
  </w:num>
  <w:num w:numId="19">
    <w:abstractNumId w:val="24"/>
  </w:num>
  <w:num w:numId="20">
    <w:abstractNumId w:val="25"/>
  </w:num>
  <w:num w:numId="21">
    <w:abstractNumId w:val="26"/>
  </w:num>
  <w:num w:numId="22">
    <w:abstractNumId w:val="27"/>
  </w:num>
  <w:num w:numId="23">
    <w:abstractNumId w:val="28"/>
  </w:num>
  <w:num w:numId="24">
    <w:abstractNumId w:val="29"/>
  </w:num>
  <w:num w:numId="25">
    <w:abstractNumId w:val="30"/>
  </w:num>
  <w:num w:numId="26">
    <w:abstractNumId w:val="31"/>
  </w:num>
  <w:num w:numId="27">
    <w:abstractNumId w:val="32"/>
  </w:num>
  <w:num w:numId="28">
    <w:abstractNumId w:val="33"/>
  </w:num>
  <w:num w:numId="29">
    <w:abstractNumId w:val="34"/>
  </w:num>
  <w:num w:numId="30">
    <w:abstractNumId w:val="35"/>
  </w:num>
  <w:num w:numId="31">
    <w:abstractNumId w:val="36"/>
  </w:num>
  <w:num w:numId="32">
    <w:abstractNumId w:val="37"/>
  </w:num>
  <w:num w:numId="33">
    <w:abstractNumId w:val="38"/>
  </w:num>
  <w:num w:numId="34">
    <w:abstractNumId w:val="39"/>
  </w:num>
  <w:num w:numId="35">
    <w:abstractNumId w:val="40"/>
  </w:num>
  <w:num w:numId="36">
    <w:abstractNumId w:val="42"/>
  </w:num>
  <w:num w:numId="37">
    <w:abstractNumId w:val="41"/>
  </w:num>
  <w:num w:numId="38">
    <w:abstractNumId w:val="53"/>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4"/>
  </w:num>
  <w:num w:numId="50">
    <w:abstractNumId w:val="48"/>
  </w:num>
  <w:num w:numId="51">
    <w:abstractNumId w:val="61"/>
  </w:num>
  <w:num w:numId="52">
    <w:abstractNumId w:val="54"/>
  </w:num>
  <w:num w:numId="53">
    <w:abstractNumId w:val="49"/>
  </w:num>
  <w:num w:numId="54">
    <w:abstractNumId w:val="55"/>
  </w:num>
  <w:num w:numId="55">
    <w:abstractNumId w:val="46"/>
  </w:num>
  <w:num w:numId="56">
    <w:abstractNumId w:val="45"/>
  </w:num>
  <w:num w:numId="57">
    <w:abstractNumId w:val="62"/>
  </w:num>
  <w:num w:numId="58">
    <w:abstractNumId w:val="59"/>
  </w:num>
  <w:num w:numId="59">
    <w:abstractNumId w:val="60"/>
  </w:num>
  <w:num w:numId="60">
    <w:abstractNumId w:val="63"/>
  </w:num>
  <w:num w:numId="61">
    <w:abstractNumId w:val="51"/>
  </w:num>
  <w:num w:numId="62">
    <w:abstractNumId w:val="47"/>
  </w:num>
  <w:num w:numId="63">
    <w:abstractNumId w:val="43"/>
  </w:num>
  <w:num w:numId="64">
    <w:abstractNumId w:val="52"/>
  </w:num>
  <w:num w:numId="65">
    <w:abstractNumId w:val="4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FC9"/>
    <w:rsid w:val="000050B9"/>
    <w:rsid w:val="00005ECC"/>
    <w:rsid w:val="000071A8"/>
    <w:rsid w:val="00007646"/>
    <w:rsid w:val="00007D08"/>
    <w:rsid w:val="00010143"/>
    <w:rsid w:val="00010A2E"/>
    <w:rsid w:val="000112FA"/>
    <w:rsid w:val="00011367"/>
    <w:rsid w:val="00011E3A"/>
    <w:rsid w:val="000143F4"/>
    <w:rsid w:val="0001496C"/>
    <w:rsid w:val="000150FF"/>
    <w:rsid w:val="00016596"/>
    <w:rsid w:val="0001741A"/>
    <w:rsid w:val="00017F19"/>
    <w:rsid w:val="00020234"/>
    <w:rsid w:val="00021A3F"/>
    <w:rsid w:val="00025B1B"/>
    <w:rsid w:val="00026BF6"/>
    <w:rsid w:val="000277FD"/>
    <w:rsid w:val="00027B78"/>
    <w:rsid w:val="00031717"/>
    <w:rsid w:val="00031E2F"/>
    <w:rsid w:val="00031E5A"/>
    <w:rsid w:val="00036922"/>
    <w:rsid w:val="00040AD3"/>
    <w:rsid w:val="000410B3"/>
    <w:rsid w:val="0004141C"/>
    <w:rsid w:val="00042E74"/>
    <w:rsid w:val="00043386"/>
    <w:rsid w:val="00043CBF"/>
    <w:rsid w:val="000441D7"/>
    <w:rsid w:val="000458CD"/>
    <w:rsid w:val="00045E80"/>
    <w:rsid w:val="000464F6"/>
    <w:rsid w:val="0004729D"/>
    <w:rsid w:val="00051685"/>
    <w:rsid w:val="000533F6"/>
    <w:rsid w:val="00053EC4"/>
    <w:rsid w:val="0005543B"/>
    <w:rsid w:val="000555E3"/>
    <w:rsid w:val="000561E5"/>
    <w:rsid w:val="0005645B"/>
    <w:rsid w:val="00056D95"/>
    <w:rsid w:val="0005740C"/>
    <w:rsid w:val="00063B11"/>
    <w:rsid w:val="00064737"/>
    <w:rsid w:val="00064F31"/>
    <w:rsid w:val="0006663E"/>
    <w:rsid w:val="00066EF0"/>
    <w:rsid w:val="0006775F"/>
    <w:rsid w:val="00067B48"/>
    <w:rsid w:val="00067D64"/>
    <w:rsid w:val="00070482"/>
    <w:rsid w:val="0007195A"/>
    <w:rsid w:val="00074283"/>
    <w:rsid w:val="00074616"/>
    <w:rsid w:val="00074AD3"/>
    <w:rsid w:val="00075237"/>
    <w:rsid w:val="00076221"/>
    <w:rsid w:val="0007671E"/>
    <w:rsid w:val="0007728B"/>
    <w:rsid w:val="0008255B"/>
    <w:rsid w:val="00082AE0"/>
    <w:rsid w:val="0008397B"/>
    <w:rsid w:val="00084163"/>
    <w:rsid w:val="000849E5"/>
    <w:rsid w:val="00085C0A"/>
    <w:rsid w:val="00085D85"/>
    <w:rsid w:val="00086FC4"/>
    <w:rsid w:val="00093C26"/>
    <w:rsid w:val="00094AB3"/>
    <w:rsid w:val="00095223"/>
    <w:rsid w:val="000957B7"/>
    <w:rsid w:val="00097530"/>
    <w:rsid w:val="000976D0"/>
    <w:rsid w:val="000A0D96"/>
    <w:rsid w:val="000A2B85"/>
    <w:rsid w:val="000A2D72"/>
    <w:rsid w:val="000A3262"/>
    <w:rsid w:val="000A438C"/>
    <w:rsid w:val="000A4E73"/>
    <w:rsid w:val="000A56E3"/>
    <w:rsid w:val="000A6478"/>
    <w:rsid w:val="000A6639"/>
    <w:rsid w:val="000B003D"/>
    <w:rsid w:val="000B03B7"/>
    <w:rsid w:val="000B2515"/>
    <w:rsid w:val="000B634A"/>
    <w:rsid w:val="000B67D4"/>
    <w:rsid w:val="000B6AF5"/>
    <w:rsid w:val="000B6BDD"/>
    <w:rsid w:val="000B7CF6"/>
    <w:rsid w:val="000C0078"/>
    <w:rsid w:val="000C049C"/>
    <w:rsid w:val="000C04E7"/>
    <w:rsid w:val="000C0BEF"/>
    <w:rsid w:val="000C0BF5"/>
    <w:rsid w:val="000C0C0A"/>
    <w:rsid w:val="000C16BB"/>
    <w:rsid w:val="000C2AA7"/>
    <w:rsid w:val="000C2D05"/>
    <w:rsid w:val="000C35B7"/>
    <w:rsid w:val="000C54CD"/>
    <w:rsid w:val="000C61EE"/>
    <w:rsid w:val="000D00D4"/>
    <w:rsid w:val="000D071C"/>
    <w:rsid w:val="000D07E0"/>
    <w:rsid w:val="000D0CBD"/>
    <w:rsid w:val="000D2412"/>
    <w:rsid w:val="000D3398"/>
    <w:rsid w:val="000D4461"/>
    <w:rsid w:val="000D4C60"/>
    <w:rsid w:val="000D53AB"/>
    <w:rsid w:val="000D5470"/>
    <w:rsid w:val="000D5D95"/>
    <w:rsid w:val="000D668B"/>
    <w:rsid w:val="000D6A66"/>
    <w:rsid w:val="000E07FB"/>
    <w:rsid w:val="000E0C5A"/>
    <w:rsid w:val="000E265A"/>
    <w:rsid w:val="000E2791"/>
    <w:rsid w:val="000E2E15"/>
    <w:rsid w:val="000E2EDA"/>
    <w:rsid w:val="000E4476"/>
    <w:rsid w:val="000E45DD"/>
    <w:rsid w:val="000E6014"/>
    <w:rsid w:val="000E6D38"/>
    <w:rsid w:val="000F04B4"/>
    <w:rsid w:val="000F15E0"/>
    <w:rsid w:val="000F20CE"/>
    <w:rsid w:val="000F54FE"/>
    <w:rsid w:val="000F5F3A"/>
    <w:rsid w:val="000F672C"/>
    <w:rsid w:val="0010053C"/>
    <w:rsid w:val="00101505"/>
    <w:rsid w:val="00102400"/>
    <w:rsid w:val="0010266E"/>
    <w:rsid w:val="001048D2"/>
    <w:rsid w:val="0010560E"/>
    <w:rsid w:val="00107352"/>
    <w:rsid w:val="00111C6D"/>
    <w:rsid w:val="00111F05"/>
    <w:rsid w:val="0011344B"/>
    <w:rsid w:val="00114451"/>
    <w:rsid w:val="0011487C"/>
    <w:rsid w:val="00114BB7"/>
    <w:rsid w:val="00114CC4"/>
    <w:rsid w:val="001172A8"/>
    <w:rsid w:val="001172AD"/>
    <w:rsid w:val="001205F8"/>
    <w:rsid w:val="00122FF7"/>
    <w:rsid w:val="00123803"/>
    <w:rsid w:val="00124212"/>
    <w:rsid w:val="001243DE"/>
    <w:rsid w:val="001254D7"/>
    <w:rsid w:val="00125F49"/>
    <w:rsid w:val="00126469"/>
    <w:rsid w:val="00126775"/>
    <w:rsid w:val="00126A9A"/>
    <w:rsid w:val="00127666"/>
    <w:rsid w:val="00130888"/>
    <w:rsid w:val="001339CE"/>
    <w:rsid w:val="001407E0"/>
    <w:rsid w:val="00140B95"/>
    <w:rsid w:val="00140CEE"/>
    <w:rsid w:val="00140EDD"/>
    <w:rsid w:val="0014243F"/>
    <w:rsid w:val="00143253"/>
    <w:rsid w:val="0014438A"/>
    <w:rsid w:val="00146978"/>
    <w:rsid w:val="00147213"/>
    <w:rsid w:val="00150725"/>
    <w:rsid w:val="00151077"/>
    <w:rsid w:val="00152934"/>
    <w:rsid w:val="00152F46"/>
    <w:rsid w:val="0015371E"/>
    <w:rsid w:val="0015444E"/>
    <w:rsid w:val="001553E1"/>
    <w:rsid w:val="00155A25"/>
    <w:rsid w:val="00162A81"/>
    <w:rsid w:val="0016556C"/>
    <w:rsid w:val="0016638F"/>
    <w:rsid w:val="00171284"/>
    <w:rsid w:val="0017178B"/>
    <w:rsid w:val="00171928"/>
    <w:rsid w:val="001728D1"/>
    <w:rsid w:val="001739E7"/>
    <w:rsid w:val="00175F56"/>
    <w:rsid w:val="001763C3"/>
    <w:rsid w:val="001779E0"/>
    <w:rsid w:val="00177C69"/>
    <w:rsid w:val="00180AFB"/>
    <w:rsid w:val="00181228"/>
    <w:rsid w:val="001817A3"/>
    <w:rsid w:val="00182F70"/>
    <w:rsid w:val="00185CF8"/>
    <w:rsid w:val="00187962"/>
    <w:rsid w:val="00187A91"/>
    <w:rsid w:val="001917EA"/>
    <w:rsid w:val="00191E07"/>
    <w:rsid w:val="001927F7"/>
    <w:rsid w:val="001939E6"/>
    <w:rsid w:val="00194099"/>
    <w:rsid w:val="00194FFE"/>
    <w:rsid w:val="00196964"/>
    <w:rsid w:val="00196EE0"/>
    <w:rsid w:val="001A197B"/>
    <w:rsid w:val="001A2E7E"/>
    <w:rsid w:val="001A581E"/>
    <w:rsid w:val="001A5E82"/>
    <w:rsid w:val="001A6FC9"/>
    <w:rsid w:val="001B1280"/>
    <w:rsid w:val="001B15BF"/>
    <w:rsid w:val="001B25BA"/>
    <w:rsid w:val="001B563E"/>
    <w:rsid w:val="001B5817"/>
    <w:rsid w:val="001B5886"/>
    <w:rsid w:val="001B6842"/>
    <w:rsid w:val="001C5E8C"/>
    <w:rsid w:val="001C632A"/>
    <w:rsid w:val="001C68DF"/>
    <w:rsid w:val="001C7B21"/>
    <w:rsid w:val="001D3B87"/>
    <w:rsid w:val="001D3B9E"/>
    <w:rsid w:val="001D501F"/>
    <w:rsid w:val="001D5247"/>
    <w:rsid w:val="001E17D1"/>
    <w:rsid w:val="001E3402"/>
    <w:rsid w:val="001E4C7B"/>
    <w:rsid w:val="001E5327"/>
    <w:rsid w:val="001E5DB2"/>
    <w:rsid w:val="001E628B"/>
    <w:rsid w:val="001E7129"/>
    <w:rsid w:val="001F0379"/>
    <w:rsid w:val="001F10C4"/>
    <w:rsid w:val="001F14AE"/>
    <w:rsid w:val="001F1507"/>
    <w:rsid w:val="001F36ED"/>
    <w:rsid w:val="001F3875"/>
    <w:rsid w:val="001F63F4"/>
    <w:rsid w:val="001F66E7"/>
    <w:rsid w:val="001F6A0A"/>
    <w:rsid w:val="001F718A"/>
    <w:rsid w:val="002020D2"/>
    <w:rsid w:val="002035E1"/>
    <w:rsid w:val="00203877"/>
    <w:rsid w:val="00203B51"/>
    <w:rsid w:val="00203E15"/>
    <w:rsid w:val="00204E8C"/>
    <w:rsid w:val="00205C32"/>
    <w:rsid w:val="00206C47"/>
    <w:rsid w:val="00206C75"/>
    <w:rsid w:val="00210F74"/>
    <w:rsid w:val="00211236"/>
    <w:rsid w:val="00211287"/>
    <w:rsid w:val="0021224A"/>
    <w:rsid w:val="00212820"/>
    <w:rsid w:val="00213228"/>
    <w:rsid w:val="00213A3B"/>
    <w:rsid w:val="00217E0C"/>
    <w:rsid w:val="00222D08"/>
    <w:rsid w:val="00223102"/>
    <w:rsid w:val="002239D2"/>
    <w:rsid w:val="00223F3D"/>
    <w:rsid w:val="00224625"/>
    <w:rsid w:val="002256D8"/>
    <w:rsid w:val="00225E8C"/>
    <w:rsid w:val="002265D2"/>
    <w:rsid w:val="00226684"/>
    <w:rsid w:val="00226770"/>
    <w:rsid w:val="00226A4B"/>
    <w:rsid w:val="002301C9"/>
    <w:rsid w:val="0023069A"/>
    <w:rsid w:val="00230A2C"/>
    <w:rsid w:val="00230B01"/>
    <w:rsid w:val="00230D91"/>
    <w:rsid w:val="00236361"/>
    <w:rsid w:val="002366B5"/>
    <w:rsid w:val="00236DE8"/>
    <w:rsid w:val="002378A3"/>
    <w:rsid w:val="00240761"/>
    <w:rsid w:val="002419A3"/>
    <w:rsid w:val="00241E28"/>
    <w:rsid w:val="00243382"/>
    <w:rsid w:val="002435E8"/>
    <w:rsid w:val="00244797"/>
    <w:rsid w:val="00244DE9"/>
    <w:rsid w:val="002464E1"/>
    <w:rsid w:val="00250BB5"/>
    <w:rsid w:val="00251BCD"/>
    <w:rsid w:val="00251EC8"/>
    <w:rsid w:val="0025287C"/>
    <w:rsid w:val="00252D0D"/>
    <w:rsid w:val="00252F9F"/>
    <w:rsid w:val="00254394"/>
    <w:rsid w:val="00254C99"/>
    <w:rsid w:val="0025574B"/>
    <w:rsid w:val="00255B15"/>
    <w:rsid w:val="00256B4D"/>
    <w:rsid w:val="00263ED5"/>
    <w:rsid w:val="0026414C"/>
    <w:rsid w:val="00265681"/>
    <w:rsid w:val="002658C0"/>
    <w:rsid w:val="00267173"/>
    <w:rsid w:val="00267579"/>
    <w:rsid w:val="00267C02"/>
    <w:rsid w:val="00267D49"/>
    <w:rsid w:val="002705DE"/>
    <w:rsid w:val="00270848"/>
    <w:rsid w:val="0027092E"/>
    <w:rsid w:val="0027249B"/>
    <w:rsid w:val="00274327"/>
    <w:rsid w:val="002749AA"/>
    <w:rsid w:val="00277491"/>
    <w:rsid w:val="002809D3"/>
    <w:rsid w:val="00280D1B"/>
    <w:rsid w:val="00281153"/>
    <w:rsid w:val="002818CB"/>
    <w:rsid w:val="002819B7"/>
    <w:rsid w:val="0028253D"/>
    <w:rsid w:val="00284E1D"/>
    <w:rsid w:val="00285EE6"/>
    <w:rsid w:val="00287CCD"/>
    <w:rsid w:val="002918FA"/>
    <w:rsid w:val="00292B3F"/>
    <w:rsid w:val="002948C7"/>
    <w:rsid w:val="00294F84"/>
    <w:rsid w:val="0029553D"/>
    <w:rsid w:val="00295AE6"/>
    <w:rsid w:val="00296605"/>
    <w:rsid w:val="002A1A3B"/>
    <w:rsid w:val="002A1C0A"/>
    <w:rsid w:val="002A39C0"/>
    <w:rsid w:val="002A4700"/>
    <w:rsid w:val="002A6528"/>
    <w:rsid w:val="002A7BD9"/>
    <w:rsid w:val="002B1667"/>
    <w:rsid w:val="002B2215"/>
    <w:rsid w:val="002B3184"/>
    <w:rsid w:val="002B3996"/>
    <w:rsid w:val="002B39EA"/>
    <w:rsid w:val="002B60F4"/>
    <w:rsid w:val="002C2431"/>
    <w:rsid w:val="002C2470"/>
    <w:rsid w:val="002C259A"/>
    <w:rsid w:val="002C34E4"/>
    <w:rsid w:val="002C388B"/>
    <w:rsid w:val="002C664A"/>
    <w:rsid w:val="002C7D8D"/>
    <w:rsid w:val="002D11A8"/>
    <w:rsid w:val="002D254C"/>
    <w:rsid w:val="002D4909"/>
    <w:rsid w:val="002D4E35"/>
    <w:rsid w:val="002D53BE"/>
    <w:rsid w:val="002D6155"/>
    <w:rsid w:val="002D7181"/>
    <w:rsid w:val="002E023E"/>
    <w:rsid w:val="002E06ED"/>
    <w:rsid w:val="002E1286"/>
    <w:rsid w:val="002E2038"/>
    <w:rsid w:val="002E41A1"/>
    <w:rsid w:val="002E71FE"/>
    <w:rsid w:val="002F0925"/>
    <w:rsid w:val="002F142F"/>
    <w:rsid w:val="002F14AC"/>
    <w:rsid w:val="002F1BEC"/>
    <w:rsid w:val="002F2085"/>
    <w:rsid w:val="002F40BE"/>
    <w:rsid w:val="003010A4"/>
    <w:rsid w:val="0030185F"/>
    <w:rsid w:val="003022DD"/>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47D6"/>
    <w:rsid w:val="00324D4F"/>
    <w:rsid w:val="0033024A"/>
    <w:rsid w:val="00334072"/>
    <w:rsid w:val="00334765"/>
    <w:rsid w:val="00336900"/>
    <w:rsid w:val="00336AAB"/>
    <w:rsid w:val="0033708E"/>
    <w:rsid w:val="003370BE"/>
    <w:rsid w:val="00337993"/>
    <w:rsid w:val="00340C5E"/>
    <w:rsid w:val="00341D9C"/>
    <w:rsid w:val="00342491"/>
    <w:rsid w:val="0034262A"/>
    <w:rsid w:val="00342FAB"/>
    <w:rsid w:val="0034460F"/>
    <w:rsid w:val="003446B4"/>
    <w:rsid w:val="003447D6"/>
    <w:rsid w:val="00344BA3"/>
    <w:rsid w:val="003472F4"/>
    <w:rsid w:val="00347B1A"/>
    <w:rsid w:val="00347B7E"/>
    <w:rsid w:val="003507BE"/>
    <w:rsid w:val="003508EE"/>
    <w:rsid w:val="00351878"/>
    <w:rsid w:val="003538E4"/>
    <w:rsid w:val="00353AD0"/>
    <w:rsid w:val="00353EA5"/>
    <w:rsid w:val="003556FD"/>
    <w:rsid w:val="003571C5"/>
    <w:rsid w:val="00362ED7"/>
    <w:rsid w:val="00363673"/>
    <w:rsid w:val="00366AC8"/>
    <w:rsid w:val="00366FFA"/>
    <w:rsid w:val="003709A6"/>
    <w:rsid w:val="003709EE"/>
    <w:rsid w:val="0037133E"/>
    <w:rsid w:val="0037221E"/>
    <w:rsid w:val="003723CF"/>
    <w:rsid w:val="00372848"/>
    <w:rsid w:val="00374D3C"/>
    <w:rsid w:val="0037513E"/>
    <w:rsid w:val="00375439"/>
    <w:rsid w:val="00375964"/>
    <w:rsid w:val="00377750"/>
    <w:rsid w:val="00377A7C"/>
    <w:rsid w:val="003803D7"/>
    <w:rsid w:val="003804D3"/>
    <w:rsid w:val="00381CA8"/>
    <w:rsid w:val="003827D7"/>
    <w:rsid w:val="00383B3E"/>
    <w:rsid w:val="00383E52"/>
    <w:rsid w:val="00385E18"/>
    <w:rsid w:val="00387383"/>
    <w:rsid w:val="00387A19"/>
    <w:rsid w:val="0039057B"/>
    <w:rsid w:val="00390E76"/>
    <w:rsid w:val="003918B6"/>
    <w:rsid w:val="00391A21"/>
    <w:rsid w:val="00391C16"/>
    <w:rsid w:val="00392631"/>
    <w:rsid w:val="003934CA"/>
    <w:rsid w:val="0039380B"/>
    <w:rsid w:val="003938A4"/>
    <w:rsid w:val="00393F40"/>
    <w:rsid w:val="003A03AF"/>
    <w:rsid w:val="003A1D3E"/>
    <w:rsid w:val="003A2F40"/>
    <w:rsid w:val="003A3D03"/>
    <w:rsid w:val="003A570C"/>
    <w:rsid w:val="003A67F5"/>
    <w:rsid w:val="003A6904"/>
    <w:rsid w:val="003A70F8"/>
    <w:rsid w:val="003B471F"/>
    <w:rsid w:val="003B5D6C"/>
    <w:rsid w:val="003B6B94"/>
    <w:rsid w:val="003B71E5"/>
    <w:rsid w:val="003C00A6"/>
    <w:rsid w:val="003C1300"/>
    <w:rsid w:val="003C2A97"/>
    <w:rsid w:val="003C331E"/>
    <w:rsid w:val="003C38E4"/>
    <w:rsid w:val="003C391D"/>
    <w:rsid w:val="003C3FBE"/>
    <w:rsid w:val="003C4218"/>
    <w:rsid w:val="003C6685"/>
    <w:rsid w:val="003C6BE6"/>
    <w:rsid w:val="003C7A29"/>
    <w:rsid w:val="003D171E"/>
    <w:rsid w:val="003D1DB1"/>
    <w:rsid w:val="003D22BF"/>
    <w:rsid w:val="003D2931"/>
    <w:rsid w:val="003D2A30"/>
    <w:rsid w:val="003D2F7C"/>
    <w:rsid w:val="003D58DB"/>
    <w:rsid w:val="003D7D8D"/>
    <w:rsid w:val="003D7EE1"/>
    <w:rsid w:val="003E28C1"/>
    <w:rsid w:val="003E2BF1"/>
    <w:rsid w:val="003E3271"/>
    <w:rsid w:val="003E6EC4"/>
    <w:rsid w:val="003E6FBD"/>
    <w:rsid w:val="003E7FA5"/>
    <w:rsid w:val="003F05FC"/>
    <w:rsid w:val="003F1EBF"/>
    <w:rsid w:val="003F2351"/>
    <w:rsid w:val="003F2A08"/>
    <w:rsid w:val="003F3B03"/>
    <w:rsid w:val="003F4BFC"/>
    <w:rsid w:val="003F4ECE"/>
    <w:rsid w:val="0040080F"/>
    <w:rsid w:val="004009D1"/>
    <w:rsid w:val="004015C6"/>
    <w:rsid w:val="00401FC2"/>
    <w:rsid w:val="00403EF1"/>
    <w:rsid w:val="004045EB"/>
    <w:rsid w:val="0040460E"/>
    <w:rsid w:val="00405B91"/>
    <w:rsid w:val="004102F1"/>
    <w:rsid w:val="00411649"/>
    <w:rsid w:val="00411717"/>
    <w:rsid w:val="004118D9"/>
    <w:rsid w:val="00413CDC"/>
    <w:rsid w:val="0041416E"/>
    <w:rsid w:val="00414194"/>
    <w:rsid w:val="00414DB4"/>
    <w:rsid w:val="004152CC"/>
    <w:rsid w:val="004153ED"/>
    <w:rsid w:val="0041739B"/>
    <w:rsid w:val="00421389"/>
    <w:rsid w:val="004215EE"/>
    <w:rsid w:val="004218C7"/>
    <w:rsid w:val="004248AE"/>
    <w:rsid w:val="00425029"/>
    <w:rsid w:val="004278D9"/>
    <w:rsid w:val="004313DD"/>
    <w:rsid w:val="00431ABC"/>
    <w:rsid w:val="0043292D"/>
    <w:rsid w:val="004329C0"/>
    <w:rsid w:val="004409F4"/>
    <w:rsid w:val="004438E4"/>
    <w:rsid w:val="00444065"/>
    <w:rsid w:val="004446BB"/>
    <w:rsid w:val="00445F2A"/>
    <w:rsid w:val="00446B81"/>
    <w:rsid w:val="00450630"/>
    <w:rsid w:val="00450718"/>
    <w:rsid w:val="0045138D"/>
    <w:rsid w:val="0045213A"/>
    <w:rsid w:val="00452296"/>
    <w:rsid w:val="00453A09"/>
    <w:rsid w:val="00453DB5"/>
    <w:rsid w:val="00457062"/>
    <w:rsid w:val="00457539"/>
    <w:rsid w:val="0046167F"/>
    <w:rsid w:val="00462806"/>
    <w:rsid w:val="00462A8B"/>
    <w:rsid w:val="00462B62"/>
    <w:rsid w:val="00463933"/>
    <w:rsid w:val="00471A16"/>
    <w:rsid w:val="0047418B"/>
    <w:rsid w:val="00474B03"/>
    <w:rsid w:val="00476C27"/>
    <w:rsid w:val="004806F7"/>
    <w:rsid w:val="004912B2"/>
    <w:rsid w:val="004942BD"/>
    <w:rsid w:val="00495D26"/>
    <w:rsid w:val="004964D2"/>
    <w:rsid w:val="004A05B7"/>
    <w:rsid w:val="004A2791"/>
    <w:rsid w:val="004A2B7C"/>
    <w:rsid w:val="004A3164"/>
    <w:rsid w:val="004A3F53"/>
    <w:rsid w:val="004A4C34"/>
    <w:rsid w:val="004A56EC"/>
    <w:rsid w:val="004A5A83"/>
    <w:rsid w:val="004A6532"/>
    <w:rsid w:val="004A754A"/>
    <w:rsid w:val="004B0434"/>
    <w:rsid w:val="004B100C"/>
    <w:rsid w:val="004B158F"/>
    <w:rsid w:val="004B236B"/>
    <w:rsid w:val="004B2F63"/>
    <w:rsid w:val="004B38A8"/>
    <w:rsid w:val="004B4D02"/>
    <w:rsid w:val="004B59E3"/>
    <w:rsid w:val="004B5EB4"/>
    <w:rsid w:val="004B6065"/>
    <w:rsid w:val="004B780E"/>
    <w:rsid w:val="004B7E34"/>
    <w:rsid w:val="004C00FA"/>
    <w:rsid w:val="004C3069"/>
    <w:rsid w:val="004C379A"/>
    <w:rsid w:val="004C3850"/>
    <w:rsid w:val="004C44FF"/>
    <w:rsid w:val="004C56FD"/>
    <w:rsid w:val="004C647D"/>
    <w:rsid w:val="004C6B94"/>
    <w:rsid w:val="004C7968"/>
    <w:rsid w:val="004D255D"/>
    <w:rsid w:val="004D3296"/>
    <w:rsid w:val="004D43DA"/>
    <w:rsid w:val="004D45C2"/>
    <w:rsid w:val="004D5831"/>
    <w:rsid w:val="004D6061"/>
    <w:rsid w:val="004D6C03"/>
    <w:rsid w:val="004D6C1D"/>
    <w:rsid w:val="004D6E1D"/>
    <w:rsid w:val="004D7F23"/>
    <w:rsid w:val="004E07F8"/>
    <w:rsid w:val="004E231E"/>
    <w:rsid w:val="004E2940"/>
    <w:rsid w:val="004E38C5"/>
    <w:rsid w:val="004E495D"/>
    <w:rsid w:val="004E4EAA"/>
    <w:rsid w:val="004F03AF"/>
    <w:rsid w:val="004F05B3"/>
    <w:rsid w:val="004F0E2C"/>
    <w:rsid w:val="004F153C"/>
    <w:rsid w:val="004F2D37"/>
    <w:rsid w:val="004F32B4"/>
    <w:rsid w:val="004F37EA"/>
    <w:rsid w:val="004F3A7B"/>
    <w:rsid w:val="004F54D8"/>
    <w:rsid w:val="004F6A0D"/>
    <w:rsid w:val="004F72D6"/>
    <w:rsid w:val="004F739D"/>
    <w:rsid w:val="00503C33"/>
    <w:rsid w:val="00507260"/>
    <w:rsid w:val="00507322"/>
    <w:rsid w:val="005109BB"/>
    <w:rsid w:val="00510B19"/>
    <w:rsid w:val="00511831"/>
    <w:rsid w:val="00511E9A"/>
    <w:rsid w:val="00511FB9"/>
    <w:rsid w:val="005133C6"/>
    <w:rsid w:val="00513F9B"/>
    <w:rsid w:val="0051424C"/>
    <w:rsid w:val="0051530E"/>
    <w:rsid w:val="00515CAE"/>
    <w:rsid w:val="0051645F"/>
    <w:rsid w:val="00517ADF"/>
    <w:rsid w:val="00517C26"/>
    <w:rsid w:val="00517E2B"/>
    <w:rsid w:val="005202AA"/>
    <w:rsid w:val="00520D8A"/>
    <w:rsid w:val="00520DB5"/>
    <w:rsid w:val="00522117"/>
    <w:rsid w:val="0052468D"/>
    <w:rsid w:val="00524D1A"/>
    <w:rsid w:val="00525F5A"/>
    <w:rsid w:val="0052614D"/>
    <w:rsid w:val="00527FB6"/>
    <w:rsid w:val="005304ED"/>
    <w:rsid w:val="005330B0"/>
    <w:rsid w:val="00535170"/>
    <w:rsid w:val="005359E7"/>
    <w:rsid w:val="00536854"/>
    <w:rsid w:val="0054065E"/>
    <w:rsid w:val="005411D7"/>
    <w:rsid w:val="00542193"/>
    <w:rsid w:val="00542D3F"/>
    <w:rsid w:val="00543A22"/>
    <w:rsid w:val="005453BC"/>
    <w:rsid w:val="00545C39"/>
    <w:rsid w:val="00546311"/>
    <w:rsid w:val="005506B9"/>
    <w:rsid w:val="00552108"/>
    <w:rsid w:val="005534DE"/>
    <w:rsid w:val="0055493C"/>
    <w:rsid w:val="00555A7C"/>
    <w:rsid w:val="00556060"/>
    <w:rsid w:val="00556BD0"/>
    <w:rsid w:val="00560081"/>
    <w:rsid w:val="005600ED"/>
    <w:rsid w:val="00560B56"/>
    <w:rsid w:val="00561BF8"/>
    <w:rsid w:val="00561CB2"/>
    <w:rsid w:val="00562772"/>
    <w:rsid w:val="005633A5"/>
    <w:rsid w:val="00565443"/>
    <w:rsid w:val="0056601D"/>
    <w:rsid w:val="00566C2B"/>
    <w:rsid w:val="005709E0"/>
    <w:rsid w:val="00571281"/>
    <w:rsid w:val="0057185E"/>
    <w:rsid w:val="00571E03"/>
    <w:rsid w:val="005724A8"/>
    <w:rsid w:val="00572E72"/>
    <w:rsid w:val="00573330"/>
    <w:rsid w:val="00576C1A"/>
    <w:rsid w:val="0057730F"/>
    <w:rsid w:val="005803EE"/>
    <w:rsid w:val="00580891"/>
    <w:rsid w:val="00581579"/>
    <w:rsid w:val="0058163B"/>
    <w:rsid w:val="005818BF"/>
    <w:rsid w:val="00584E00"/>
    <w:rsid w:val="00585759"/>
    <w:rsid w:val="00590324"/>
    <w:rsid w:val="00590AF8"/>
    <w:rsid w:val="00591C62"/>
    <w:rsid w:val="00592471"/>
    <w:rsid w:val="00592A02"/>
    <w:rsid w:val="00592C15"/>
    <w:rsid w:val="00592F1D"/>
    <w:rsid w:val="00593517"/>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8F0"/>
    <w:rsid w:val="005B2D69"/>
    <w:rsid w:val="005B3882"/>
    <w:rsid w:val="005B5702"/>
    <w:rsid w:val="005C0E6E"/>
    <w:rsid w:val="005C10AC"/>
    <w:rsid w:val="005C36EF"/>
    <w:rsid w:val="005C3CE3"/>
    <w:rsid w:val="005C4882"/>
    <w:rsid w:val="005C569C"/>
    <w:rsid w:val="005C5706"/>
    <w:rsid w:val="005C584E"/>
    <w:rsid w:val="005C5E90"/>
    <w:rsid w:val="005C6846"/>
    <w:rsid w:val="005D086D"/>
    <w:rsid w:val="005D3104"/>
    <w:rsid w:val="005D39F8"/>
    <w:rsid w:val="005D3DEF"/>
    <w:rsid w:val="005D433C"/>
    <w:rsid w:val="005D45D2"/>
    <w:rsid w:val="005D4C97"/>
    <w:rsid w:val="005D6044"/>
    <w:rsid w:val="005D6780"/>
    <w:rsid w:val="005D715F"/>
    <w:rsid w:val="005E1694"/>
    <w:rsid w:val="005E1D17"/>
    <w:rsid w:val="005E2FD3"/>
    <w:rsid w:val="005E42F2"/>
    <w:rsid w:val="005E4B96"/>
    <w:rsid w:val="005E6A0B"/>
    <w:rsid w:val="005E7ACA"/>
    <w:rsid w:val="005F007D"/>
    <w:rsid w:val="005F14CE"/>
    <w:rsid w:val="005F1869"/>
    <w:rsid w:val="005F51E6"/>
    <w:rsid w:val="005F6DE3"/>
    <w:rsid w:val="005F75DC"/>
    <w:rsid w:val="005F780D"/>
    <w:rsid w:val="00600D4B"/>
    <w:rsid w:val="00601052"/>
    <w:rsid w:val="00601F52"/>
    <w:rsid w:val="006027D7"/>
    <w:rsid w:val="00602856"/>
    <w:rsid w:val="006048DF"/>
    <w:rsid w:val="00605518"/>
    <w:rsid w:val="00606FFC"/>
    <w:rsid w:val="00607C7B"/>
    <w:rsid w:val="00607D25"/>
    <w:rsid w:val="00610B35"/>
    <w:rsid w:val="00611192"/>
    <w:rsid w:val="006128C9"/>
    <w:rsid w:val="00612DF3"/>
    <w:rsid w:val="00613987"/>
    <w:rsid w:val="00614715"/>
    <w:rsid w:val="00616BC2"/>
    <w:rsid w:val="00616F83"/>
    <w:rsid w:val="00617168"/>
    <w:rsid w:val="00617189"/>
    <w:rsid w:val="00617555"/>
    <w:rsid w:val="0062020F"/>
    <w:rsid w:val="00621463"/>
    <w:rsid w:val="00625D9A"/>
    <w:rsid w:val="0062796F"/>
    <w:rsid w:val="00630A79"/>
    <w:rsid w:val="00631391"/>
    <w:rsid w:val="00635EEB"/>
    <w:rsid w:val="006365E1"/>
    <w:rsid w:val="00636CDB"/>
    <w:rsid w:val="006376DD"/>
    <w:rsid w:val="00637DCB"/>
    <w:rsid w:val="006410EB"/>
    <w:rsid w:val="00643A4E"/>
    <w:rsid w:val="00643D5D"/>
    <w:rsid w:val="00644EC6"/>
    <w:rsid w:val="006451B6"/>
    <w:rsid w:val="00645857"/>
    <w:rsid w:val="0064663C"/>
    <w:rsid w:val="00647FFC"/>
    <w:rsid w:val="00650A11"/>
    <w:rsid w:val="00650F42"/>
    <w:rsid w:val="00652FD6"/>
    <w:rsid w:val="0065359A"/>
    <w:rsid w:val="00660EED"/>
    <w:rsid w:val="006618B8"/>
    <w:rsid w:val="006649E1"/>
    <w:rsid w:val="006655E9"/>
    <w:rsid w:val="00670B57"/>
    <w:rsid w:val="006714CE"/>
    <w:rsid w:val="00673773"/>
    <w:rsid w:val="00676A4B"/>
    <w:rsid w:val="00680AB0"/>
    <w:rsid w:val="00681462"/>
    <w:rsid w:val="00681B0C"/>
    <w:rsid w:val="00681DFD"/>
    <w:rsid w:val="00682488"/>
    <w:rsid w:val="0068362D"/>
    <w:rsid w:val="0068490B"/>
    <w:rsid w:val="006857AC"/>
    <w:rsid w:val="00686489"/>
    <w:rsid w:val="006875D7"/>
    <w:rsid w:val="00693D02"/>
    <w:rsid w:val="006940E3"/>
    <w:rsid w:val="00694E7E"/>
    <w:rsid w:val="00695123"/>
    <w:rsid w:val="006A0054"/>
    <w:rsid w:val="006A095E"/>
    <w:rsid w:val="006A1105"/>
    <w:rsid w:val="006A2898"/>
    <w:rsid w:val="006A2942"/>
    <w:rsid w:val="006A3B96"/>
    <w:rsid w:val="006A457C"/>
    <w:rsid w:val="006A60A4"/>
    <w:rsid w:val="006A700D"/>
    <w:rsid w:val="006A729E"/>
    <w:rsid w:val="006A7ECD"/>
    <w:rsid w:val="006B07B1"/>
    <w:rsid w:val="006B2546"/>
    <w:rsid w:val="006B38AE"/>
    <w:rsid w:val="006B4D7B"/>
    <w:rsid w:val="006B4E57"/>
    <w:rsid w:val="006B4F1B"/>
    <w:rsid w:val="006B5D57"/>
    <w:rsid w:val="006B6A68"/>
    <w:rsid w:val="006B73EC"/>
    <w:rsid w:val="006B783C"/>
    <w:rsid w:val="006C15BE"/>
    <w:rsid w:val="006C1B3E"/>
    <w:rsid w:val="006C220E"/>
    <w:rsid w:val="006C2CC6"/>
    <w:rsid w:val="006C31FE"/>
    <w:rsid w:val="006C4462"/>
    <w:rsid w:val="006C47E8"/>
    <w:rsid w:val="006C4959"/>
    <w:rsid w:val="006C4AF9"/>
    <w:rsid w:val="006C6494"/>
    <w:rsid w:val="006C7415"/>
    <w:rsid w:val="006C7D70"/>
    <w:rsid w:val="006D0B9F"/>
    <w:rsid w:val="006D0D69"/>
    <w:rsid w:val="006D1BBA"/>
    <w:rsid w:val="006D609E"/>
    <w:rsid w:val="006D7CC8"/>
    <w:rsid w:val="006E02B6"/>
    <w:rsid w:val="006E1429"/>
    <w:rsid w:val="006E39C1"/>
    <w:rsid w:val="006E4492"/>
    <w:rsid w:val="006E634E"/>
    <w:rsid w:val="006E7C8C"/>
    <w:rsid w:val="006E7CBB"/>
    <w:rsid w:val="006F0333"/>
    <w:rsid w:val="006F11FC"/>
    <w:rsid w:val="006F1922"/>
    <w:rsid w:val="006F389F"/>
    <w:rsid w:val="006F616E"/>
    <w:rsid w:val="006F738D"/>
    <w:rsid w:val="006F78F1"/>
    <w:rsid w:val="006F7AD5"/>
    <w:rsid w:val="00700395"/>
    <w:rsid w:val="00700A07"/>
    <w:rsid w:val="0070265A"/>
    <w:rsid w:val="007037AC"/>
    <w:rsid w:val="007051C9"/>
    <w:rsid w:val="00706433"/>
    <w:rsid w:val="00710173"/>
    <w:rsid w:val="0071352E"/>
    <w:rsid w:val="0071365E"/>
    <w:rsid w:val="0071421D"/>
    <w:rsid w:val="0071451F"/>
    <w:rsid w:val="00714EB5"/>
    <w:rsid w:val="0071510D"/>
    <w:rsid w:val="00715410"/>
    <w:rsid w:val="0071543A"/>
    <w:rsid w:val="00716C6A"/>
    <w:rsid w:val="00717FEF"/>
    <w:rsid w:val="00720D74"/>
    <w:rsid w:val="00720E67"/>
    <w:rsid w:val="00721A31"/>
    <w:rsid w:val="00724CBB"/>
    <w:rsid w:val="00725AD9"/>
    <w:rsid w:val="00726411"/>
    <w:rsid w:val="00727B28"/>
    <w:rsid w:val="0073028E"/>
    <w:rsid w:val="007304AF"/>
    <w:rsid w:val="00732628"/>
    <w:rsid w:val="00733FD1"/>
    <w:rsid w:val="007342C3"/>
    <w:rsid w:val="007345B0"/>
    <w:rsid w:val="00734890"/>
    <w:rsid w:val="0073540C"/>
    <w:rsid w:val="00735E50"/>
    <w:rsid w:val="007406BD"/>
    <w:rsid w:val="0074121F"/>
    <w:rsid w:val="0074314A"/>
    <w:rsid w:val="00743F17"/>
    <w:rsid w:val="00751004"/>
    <w:rsid w:val="00752771"/>
    <w:rsid w:val="007540A1"/>
    <w:rsid w:val="00757114"/>
    <w:rsid w:val="00757648"/>
    <w:rsid w:val="00760C2D"/>
    <w:rsid w:val="00760C9A"/>
    <w:rsid w:val="00763C76"/>
    <w:rsid w:val="00764E0B"/>
    <w:rsid w:val="0076707D"/>
    <w:rsid w:val="007711D7"/>
    <w:rsid w:val="00771DB1"/>
    <w:rsid w:val="00772A44"/>
    <w:rsid w:val="007734EE"/>
    <w:rsid w:val="0077400F"/>
    <w:rsid w:val="007745D4"/>
    <w:rsid w:val="007755D7"/>
    <w:rsid w:val="0078038F"/>
    <w:rsid w:val="00780AF6"/>
    <w:rsid w:val="00780FE0"/>
    <w:rsid w:val="0078294C"/>
    <w:rsid w:val="00783815"/>
    <w:rsid w:val="00785095"/>
    <w:rsid w:val="00785421"/>
    <w:rsid w:val="00790231"/>
    <w:rsid w:val="00790406"/>
    <w:rsid w:val="0079424B"/>
    <w:rsid w:val="00794DF8"/>
    <w:rsid w:val="007955CD"/>
    <w:rsid w:val="00795AA0"/>
    <w:rsid w:val="00796AFC"/>
    <w:rsid w:val="00797515"/>
    <w:rsid w:val="00797B7B"/>
    <w:rsid w:val="007A0FEC"/>
    <w:rsid w:val="007A128E"/>
    <w:rsid w:val="007A18FB"/>
    <w:rsid w:val="007A3A4A"/>
    <w:rsid w:val="007A5649"/>
    <w:rsid w:val="007A7A55"/>
    <w:rsid w:val="007B0110"/>
    <w:rsid w:val="007B0123"/>
    <w:rsid w:val="007B0866"/>
    <w:rsid w:val="007B0B78"/>
    <w:rsid w:val="007B1704"/>
    <w:rsid w:val="007B2028"/>
    <w:rsid w:val="007B37EA"/>
    <w:rsid w:val="007B3EF9"/>
    <w:rsid w:val="007B43E2"/>
    <w:rsid w:val="007B5460"/>
    <w:rsid w:val="007B6059"/>
    <w:rsid w:val="007B6B41"/>
    <w:rsid w:val="007B7DB2"/>
    <w:rsid w:val="007C0B30"/>
    <w:rsid w:val="007C0C9B"/>
    <w:rsid w:val="007C1C0C"/>
    <w:rsid w:val="007C27F6"/>
    <w:rsid w:val="007C2EA2"/>
    <w:rsid w:val="007C50EE"/>
    <w:rsid w:val="007C548E"/>
    <w:rsid w:val="007C5FD0"/>
    <w:rsid w:val="007C6B1D"/>
    <w:rsid w:val="007D1744"/>
    <w:rsid w:val="007D240D"/>
    <w:rsid w:val="007D497B"/>
    <w:rsid w:val="007D5529"/>
    <w:rsid w:val="007D59CD"/>
    <w:rsid w:val="007D5AFD"/>
    <w:rsid w:val="007D5B26"/>
    <w:rsid w:val="007D65F4"/>
    <w:rsid w:val="007D7812"/>
    <w:rsid w:val="007D7B00"/>
    <w:rsid w:val="007E32FD"/>
    <w:rsid w:val="007E453E"/>
    <w:rsid w:val="007E50B1"/>
    <w:rsid w:val="007E5161"/>
    <w:rsid w:val="007E5BF3"/>
    <w:rsid w:val="007E6150"/>
    <w:rsid w:val="007F0A39"/>
    <w:rsid w:val="007F1A7B"/>
    <w:rsid w:val="007F1DE3"/>
    <w:rsid w:val="007F3184"/>
    <w:rsid w:val="007F4D89"/>
    <w:rsid w:val="007F5680"/>
    <w:rsid w:val="0080157F"/>
    <w:rsid w:val="00802229"/>
    <w:rsid w:val="00802264"/>
    <w:rsid w:val="00803975"/>
    <w:rsid w:val="00806A80"/>
    <w:rsid w:val="00811020"/>
    <w:rsid w:val="00814434"/>
    <w:rsid w:val="008144EB"/>
    <w:rsid w:val="00815C59"/>
    <w:rsid w:val="00821D27"/>
    <w:rsid w:val="00821E3A"/>
    <w:rsid w:val="00822AEA"/>
    <w:rsid w:val="00822D7D"/>
    <w:rsid w:val="00826329"/>
    <w:rsid w:val="00826913"/>
    <w:rsid w:val="008312F8"/>
    <w:rsid w:val="00832058"/>
    <w:rsid w:val="00833276"/>
    <w:rsid w:val="00835ECC"/>
    <w:rsid w:val="008361BC"/>
    <w:rsid w:val="008365B9"/>
    <w:rsid w:val="00836D61"/>
    <w:rsid w:val="00836D67"/>
    <w:rsid w:val="0083721E"/>
    <w:rsid w:val="008373B3"/>
    <w:rsid w:val="00840909"/>
    <w:rsid w:val="00840EC3"/>
    <w:rsid w:val="008435AC"/>
    <w:rsid w:val="008436BB"/>
    <w:rsid w:val="00843DB4"/>
    <w:rsid w:val="00844B6C"/>
    <w:rsid w:val="00845589"/>
    <w:rsid w:val="00846A3F"/>
    <w:rsid w:val="0084709E"/>
    <w:rsid w:val="00847C71"/>
    <w:rsid w:val="00852B3C"/>
    <w:rsid w:val="00854667"/>
    <w:rsid w:val="008553E5"/>
    <w:rsid w:val="008556AE"/>
    <w:rsid w:val="00855E0D"/>
    <w:rsid w:val="0086079D"/>
    <w:rsid w:val="00863666"/>
    <w:rsid w:val="008636A2"/>
    <w:rsid w:val="00863CD4"/>
    <w:rsid w:val="008649A7"/>
    <w:rsid w:val="00865D4F"/>
    <w:rsid w:val="0086678B"/>
    <w:rsid w:val="00871252"/>
    <w:rsid w:val="00871872"/>
    <w:rsid w:val="008736AB"/>
    <w:rsid w:val="00873B28"/>
    <w:rsid w:val="00873DF9"/>
    <w:rsid w:val="008765B6"/>
    <w:rsid w:val="0087703A"/>
    <w:rsid w:val="00877AA5"/>
    <w:rsid w:val="00880CA7"/>
    <w:rsid w:val="008827AB"/>
    <w:rsid w:val="00885A91"/>
    <w:rsid w:val="00886B4E"/>
    <w:rsid w:val="008874DB"/>
    <w:rsid w:val="00890D0B"/>
    <w:rsid w:val="00891A79"/>
    <w:rsid w:val="00891B12"/>
    <w:rsid w:val="00892209"/>
    <w:rsid w:val="008935A6"/>
    <w:rsid w:val="00893812"/>
    <w:rsid w:val="008957C3"/>
    <w:rsid w:val="0089604F"/>
    <w:rsid w:val="00896657"/>
    <w:rsid w:val="00897957"/>
    <w:rsid w:val="008A0952"/>
    <w:rsid w:val="008A1503"/>
    <w:rsid w:val="008A1D6A"/>
    <w:rsid w:val="008A1F23"/>
    <w:rsid w:val="008A2F1E"/>
    <w:rsid w:val="008A3B27"/>
    <w:rsid w:val="008A4069"/>
    <w:rsid w:val="008A48FC"/>
    <w:rsid w:val="008A4EE9"/>
    <w:rsid w:val="008A5272"/>
    <w:rsid w:val="008A5CEA"/>
    <w:rsid w:val="008A6975"/>
    <w:rsid w:val="008B0E96"/>
    <w:rsid w:val="008B322B"/>
    <w:rsid w:val="008B4057"/>
    <w:rsid w:val="008B6119"/>
    <w:rsid w:val="008B79CA"/>
    <w:rsid w:val="008C0C41"/>
    <w:rsid w:val="008C1023"/>
    <w:rsid w:val="008C140F"/>
    <w:rsid w:val="008C2372"/>
    <w:rsid w:val="008C2804"/>
    <w:rsid w:val="008C3C55"/>
    <w:rsid w:val="008C5750"/>
    <w:rsid w:val="008C5D49"/>
    <w:rsid w:val="008C67EF"/>
    <w:rsid w:val="008C691A"/>
    <w:rsid w:val="008C727A"/>
    <w:rsid w:val="008D0321"/>
    <w:rsid w:val="008D093A"/>
    <w:rsid w:val="008D1261"/>
    <w:rsid w:val="008D1B57"/>
    <w:rsid w:val="008D2E58"/>
    <w:rsid w:val="008D33C9"/>
    <w:rsid w:val="008D39D9"/>
    <w:rsid w:val="008D39E5"/>
    <w:rsid w:val="008D3E42"/>
    <w:rsid w:val="008D571B"/>
    <w:rsid w:val="008E0B8E"/>
    <w:rsid w:val="008E1FEE"/>
    <w:rsid w:val="008E3531"/>
    <w:rsid w:val="008E567E"/>
    <w:rsid w:val="008E6CBD"/>
    <w:rsid w:val="008E7A5F"/>
    <w:rsid w:val="008F087D"/>
    <w:rsid w:val="008F0F5E"/>
    <w:rsid w:val="008F1A3B"/>
    <w:rsid w:val="008F218D"/>
    <w:rsid w:val="008F2219"/>
    <w:rsid w:val="008F5586"/>
    <w:rsid w:val="008F7316"/>
    <w:rsid w:val="008F773C"/>
    <w:rsid w:val="00901DF7"/>
    <w:rsid w:val="00902A7A"/>
    <w:rsid w:val="009031D1"/>
    <w:rsid w:val="0090323C"/>
    <w:rsid w:val="00904C6F"/>
    <w:rsid w:val="009050FC"/>
    <w:rsid w:val="009057CF"/>
    <w:rsid w:val="00905F83"/>
    <w:rsid w:val="00905FF6"/>
    <w:rsid w:val="00906DDE"/>
    <w:rsid w:val="00910387"/>
    <w:rsid w:val="0091125E"/>
    <w:rsid w:val="00911335"/>
    <w:rsid w:val="009119B5"/>
    <w:rsid w:val="009128EB"/>
    <w:rsid w:val="00912E5F"/>
    <w:rsid w:val="009138DD"/>
    <w:rsid w:val="00915142"/>
    <w:rsid w:val="009157D4"/>
    <w:rsid w:val="00915998"/>
    <w:rsid w:val="00916829"/>
    <w:rsid w:val="0091689C"/>
    <w:rsid w:val="00920A6A"/>
    <w:rsid w:val="0092165F"/>
    <w:rsid w:val="00921678"/>
    <w:rsid w:val="00922613"/>
    <w:rsid w:val="009247E7"/>
    <w:rsid w:val="00924E7E"/>
    <w:rsid w:val="0093049E"/>
    <w:rsid w:val="009304BC"/>
    <w:rsid w:val="00930753"/>
    <w:rsid w:val="009325EE"/>
    <w:rsid w:val="009347A9"/>
    <w:rsid w:val="009358F5"/>
    <w:rsid w:val="00935F1E"/>
    <w:rsid w:val="00937513"/>
    <w:rsid w:val="00937AFD"/>
    <w:rsid w:val="009415C7"/>
    <w:rsid w:val="00941BB0"/>
    <w:rsid w:val="00943676"/>
    <w:rsid w:val="00944419"/>
    <w:rsid w:val="009455DA"/>
    <w:rsid w:val="00945F19"/>
    <w:rsid w:val="00946056"/>
    <w:rsid w:val="00946383"/>
    <w:rsid w:val="00947B0D"/>
    <w:rsid w:val="00953157"/>
    <w:rsid w:val="00953458"/>
    <w:rsid w:val="00956FB0"/>
    <w:rsid w:val="009570E3"/>
    <w:rsid w:val="00957910"/>
    <w:rsid w:val="00961216"/>
    <w:rsid w:val="00964988"/>
    <w:rsid w:val="00965489"/>
    <w:rsid w:val="009667EC"/>
    <w:rsid w:val="00966BDB"/>
    <w:rsid w:val="00966DE0"/>
    <w:rsid w:val="009702DF"/>
    <w:rsid w:val="0097088E"/>
    <w:rsid w:val="00971D0B"/>
    <w:rsid w:val="00972A52"/>
    <w:rsid w:val="009741E6"/>
    <w:rsid w:val="00974EAF"/>
    <w:rsid w:val="00975210"/>
    <w:rsid w:val="009759BC"/>
    <w:rsid w:val="00975FF1"/>
    <w:rsid w:val="009767F9"/>
    <w:rsid w:val="009806B9"/>
    <w:rsid w:val="00981E8B"/>
    <w:rsid w:val="00982689"/>
    <w:rsid w:val="00983B97"/>
    <w:rsid w:val="00985361"/>
    <w:rsid w:val="00985B56"/>
    <w:rsid w:val="00985F2A"/>
    <w:rsid w:val="00986228"/>
    <w:rsid w:val="00986350"/>
    <w:rsid w:val="009864BD"/>
    <w:rsid w:val="00992388"/>
    <w:rsid w:val="0099471A"/>
    <w:rsid w:val="00994C17"/>
    <w:rsid w:val="009969EE"/>
    <w:rsid w:val="00997C25"/>
    <w:rsid w:val="009A0253"/>
    <w:rsid w:val="009A127A"/>
    <w:rsid w:val="009A1286"/>
    <w:rsid w:val="009A438D"/>
    <w:rsid w:val="009A4D7A"/>
    <w:rsid w:val="009A66F2"/>
    <w:rsid w:val="009B1F8D"/>
    <w:rsid w:val="009B2370"/>
    <w:rsid w:val="009B2805"/>
    <w:rsid w:val="009B3919"/>
    <w:rsid w:val="009B6108"/>
    <w:rsid w:val="009C3779"/>
    <w:rsid w:val="009C3E5C"/>
    <w:rsid w:val="009C6592"/>
    <w:rsid w:val="009C7D55"/>
    <w:rsid w:val="009D0730"/>
    <w:rsid w:val="009D0DDE"/>
    <w:rsid w:val="009D350E"/>
    <w:rsid w:val="009D4600"/>
    <w:rsid w:val="009D4CB8"/>
    <w:rsid w:val="009D6F32"/>
    <w:rsid w:val="009E092F"/>
    <w:rsid w:val="009E6BFE"/>
    <w:rsid w:val="009F08EE"/>
    <w:rsid w:val="009F1D8B"/>
    <w:rsid w:val="009F3AE7"/>
    <w:rsid w:val="009F4463"/>
    <w:rsid w:val="009F4777"/>
    <w:rsid w:val="009F4BD2"/>
    <w:rsid w:val="009F67D2"/>
    <w:rsid w:val="009F7EAC"/>
    <w:rsid w:val="00A00630"/>
    <w:rsid w:val="00A00C32"/>
    <w:rsid w:val="00A0133D"/>
    <w:rsid w:val="00A02A57"/>
    <w:rsid w:val="00A04B86"/>
    <w:rsid w:val="00A04C11"/>
    <w:rsid w:val="00A04CD5"/>
    <w:rsid w:val="00A04EE1"/>
    <w:rsid w:val="00A054A4"/>
    <w:rsid w:val="00A1321B"/>
    <w:rsid w:val="00A206F7"/>
    <w:rsid w:val="00A20D68"/>
    <w:rsid w:val="00A21F15"/>
    <w:rsid w:val="00A23526"/>
    <w:rsid w:val="00A23A7B"/>
    <w:rsid w:val="00A24495"/>
    <w:rsid w:val="00A24656"/>
    <w:rsid w:val="00A27490"/>
    <w:rsid w:val="00A306BD"/>
    <w:rsid w:val="00A31FB3"/>
    <w:rsid w:val="00A32001"/>
    <w:rsid w:val="00A332A1"/>
    <w:rsid w:val="00A34504"/>
    <w:rsid w:val="00A34B11"/>
    <w:rsid w:val="00A3523E"/>
    <w:rsid w:val="00A36128"/>
    <w:rsid w:val="00A36C6E"/>
    <w:rsid w:val="00A37C29"/>
    <w:rsid w:val="00A4158A"/>
    <w:rsid w:val="00A41E22"/>
    <w:rsid w:val="00A41FCB"/>
    <w:rsid w:val="00A420CE"/>
    <w:rsid w:val="00A42299"/>
    <w:rsid w:val="00A45EEA"/>
    <w:rsid w:val="00A46881"/>
    <w:rsid w:val="00A473A1"/>
    <w:rsid w:val="00A511E8"/>
    <w:rsid w:val="00A51BAF"/>
    <w:rsid w:val="00A521E0"/>
    <w:rsid w:val="00A53E13"/>
    <w:rsid w:val="00A54CA6"/>
    <w:rsid w:val="00A55104"/>
    <w:rsid w:val="00A55D7C"/>
    <w:rsid w:val="00A56D57"/>
    <w:rsid w:val="00A57BD5"/>
    <w:rsid w:val="00A6044C"/>
    <w:rsid w:val="00A6068C"/>
    <w:rsid w:val="00A60A93"/>
    <w:rsid w:val="00A6133F"/>
    <w:rsid w:val="00A61D0E"/>
    <w:rsid w:val="00A620AF"/>
    <w:rsid w:val="00A64A36"/>
    <w:rsid w:val="00A65B10"/>
    <w:rsid w:val="00A67BB5"/>
    <w:rsid w:val="00A7279A"/>
    <w:rsid w:val="00A72BA0"/>
    <w:rsid w:val="00A73456"/>
    <w:rsid w:val="00A73581"/>
    <w:rsid w:val="00A736DB"/>
    <w:rsid w:val="00A7482D"/>
    <w:rsid w:val="00A74B5D"/>
    <w:rsid w:val="00A74C42"/>
    <w:rsid w:val="00A75306"/>
    <w:rsid w:val="00A75D7F"/>
    <w:rsid w:val="00A76996"/>
    <w:rsid w:val="00A76B04"/>
    <w:rsid w:val="00A77EDA"/>
    <w:rsid w:val="00A814A4"/>
    <w:rsid w:val="00A81A8F"/>
    <w:rsid w:val="00A820AD"/>
    <w:rsid w:val="00A84733"/>
    <w:rsid w:val="00A84AC3"/>
    <w:rsid w:val="00A8527C"/>
    <w:rsid w:val="00A922DB"/>
    <w:rsid w:val="00A925C2"/>
    <w:rsid w:val="00A93F08"/>
    <w:rsid w:val="00A963F2"/>
    <w:rsid w:val="00A96C62"/>
    <w:rsid w:val="00AA2947"/>
    <w:rsid w:val="00AA2CCD"/>
    <w:rsid w:val="00AA2DB9"/>
    <w:rsid w:val="00AA4030"/>
    <w:rsid w:val="00AA46C8"/>
    <w:rsid w:val="00AA51C8"/>
    <w:rsid w:val="00AA5785"/>
    <w:rsid w:val="00AB15CD"/>
    <w:rsid w:val="00AB16F4"/>
    <w:rsid w:val="00AB2DE6"/>
    <w:rsid w:val="00AB330E"/>
    <w:rsid w:val="00AB35F2"/>
    <w:rsid w:val="00AB3E0C"/>
    <w:rsid w:val="00AB4B7F"/>
    <w:rsid w:val="00AB6253"/>
    <w:rsid w:val="00AB7E97"/>
    <w:rsid w:val="00AC0161"/>
    <w:rsid w:val="00AC0A49"/>
    <w:rsid w:val="00AC1CB8"/>
    <w:rsid w:val="00AC2320"/>
    <w:rsid w:val="00AC4B8D"/>
    <w:rsid w:val="00AC5CFA"/>
    <w:rsid w:val="00AC6820"/>
    <w:rsid w:val="00AC6A13"/>
    <w:rsid w:val="00AC6EDA"/>
    <w:rsid w:val="00AD00A4"/>
    <w:rsid w:val="00AD01B6"/>
    <w:rsid w:val="00AD7062"/>
    <w:rsid w:val="00AD71C1"/>
    <w:rsid w:val="00AD75CF"/>
    <w:rsid w:val="00AD7A65"/>
    <w:rsid w:val="00AE16C3"/>
    <w:rsid w:val="00AE180C"/>
    <w:rsid w:val="00AE1D3C"/>
    <w:rsid w:val="00AE426C"/>
    <w:rsid w:val="00AE4A2D"/>
    <w:rsid w:val="00AE5DDC"/>
    <w:rsid w:val="00AE6CF7"/>
    <w:rsid w:val="00AE79DD"/>
    <w:rsid w:val="00AF459F"/>
    <w:rsid w:val="00AF4EA4"/>
    <w:rsid w:val="00AF5362"/>
    <w:rsid w:val="00AF5500"/>
    <w:rsid w:val="00AF649C"/>
    <w:rsid w:val="00B00AF2"/>
    <w:rsid w:val="00B01390"/>
    <w:rsid w:val="00B01F5B"/>
    <w:rsid w:val="00B025D1"/>
    <w:rsid w:val="00B026D5"/>
    <w:rsid w:val="00B02F02"/>
    <w:rsid w:val="00B03E1D"/>
    <w:rsid w:val="00B0469E"/>
    <w:rsid w:val="00B05628"/>
    <w:rsid w:val="00B06275"/>
    <w:rsid w:val="00B07DF6"/>
    <w:rsid w:val="00B10B43"/>
    <w:rsid w:val="00B1230A"/>
    <w:rsid w:val="00B12886"/>
    <w:rsid w:val="00B13E6F"/>
    <w:rsid w:val="00B15037"/>
    <w:rsid w:val="00B15527"/>
    <w:rsid w:val="00B15D4E"/>
    <w:rsid w:val="00B15E2A"/>
    <w:rsid w:val="00B17071"/>
    <w:rsid w:val="00B170D1"/>
    <w:rsid w:val="00B17A74"/>
    <w:rsid w:val="00B21469"/>
    <w:rsid w:val="00B23247"/>
    <w:rsid w:val="00B23F78"/>
    <w:rsid w:val="00B2581C"/>
    <w:rsid w:val="00B27C71"/>
    <w:rsid w:val="00B31E57"/>
    <w:rsid w:val="00B3226C"/>
    <w:rsid w:val="00B32C1E"/>
    <w:rsid w:val="00B339FA"/>
    <w:rsid w:val="00B354FE"/>
    <w:rsid w:val="00B36D0E"/>
    <w:rsid w:val="00B37167"/>
    <w:rsid w:val="00B4129F"/>
    <w:rsid w:val="00B41380"/>
    <w:rsid w:val="00B41E81"/>
    <w:rsid w:val="00B4276C"/>
    <w:rsid w:val="00B43DC3"/>
    <w:rsid w:val="00B458C5"/>
    <w:rsid w:val="00B45D08"/>
    <w:rsid w:val="00B46023"/>
    <w:rsid w:val="00B47980"/>
    <w:rsid w:val="00B50BD7"/>
    <w:rsid w:val="00B51095"/>
    <w:rsid w:val="00B522F5"/>
    <w:rsid w:val="00B53BD0"/>
    <w:rsid w:val="00B5523A"/>
    <w:rsid w:val="00B5621F"/>
    <w:rsid w:val="00B57F76"/>
    <w:rsid w:val="00B60608"/>
    <w:rsid w:val="00B61A10"/>
    <w:rsid w:val="00B62D95"/>
    <w:rsid w:val="00B63E54"/>
    <w:rsid w:val="00B64050"/>
    <w:rsid w:val="00B648A8"/>
    <w:rsid w:val="00B65D2C"/>
    <w:rsid w:val="00B65E08"/>
    <w:rsid w:val="00B66334"/>
    <w:rsid w:val="00B66377"/>
    <w:rsid w:val="00B66470"/>
    <w:rsid w:val="00B6747B"/>
    <w:rsid w:val="00B70C93"/>
    <w:rsid w:val="00B7350D"/>
    <w:rsid w:val="00B74852"/>
    <w:rsid w:val="00B74947"/>
    <w:rsid w:val="00B751CE"/>
    <w:rsid w:val="00B753B5"/>
    <w:rsid w:val="00B7647D"/>
    <w:rsid w:val="00B765DA"/>
    <w:rsid w:val="00B7676C"/>
    <w:rsid w:val="00B767AD"/>
    <w:rsid w:val="00B76FB1"/>
    <w:rsid w:val="00B77D3E"/>
    <w:rsid w:val="00B800A2"/>
    <w:rsid w:val="00B80692"/>
    <w:rsid w:val="00B8206A"/>
    <w:rsid w:val="00B82792"/>
    <w:rsid w:val="00B84E7D"/>
    <w:rsid w:val="00B87F4A"/>
    <w:rsid w:val="00B90ABC"/>
    <w:rsid w:val="00B90BA3"/>
    <w:rsid w:val="00B91DDE"/>
    <w:rsid w:val="00B93BCC"/>
    <w:rsid w:val="00B946C0"/>
    <w:rsid w:val="00B947E8"/>
    <w:rsid w:val="00B96D88"/>
    <w:rsid w:val="00BA26DC"/>
    <w:rsid w:val="00BA3A4E"/>
    <w:rsid w:val="00BA4E95"/>
    <w:rsid w:val="00BA5025"/>
    <w:rsid w:val="00BA52E0"/>
    <w:rsid w:val="00BA61BC"/>
    <w:rsid w:val="00BA62CE"/>
    <w:rsid w:val="00BA787E"/>
    <w:rsid w:val="00BA78C6"/>
    <w:rsid w:val="00BA7963"/>
    <w:rsid w:val="00BB1823"/>
    <w:rsid w:val="00BB7690"/>
    <w:rsid w:val="00BC09CD"/>
    <w:rsid w:val="00BC100F"/>
    <w:rsid w:val="00BC313F"/>
    <w:rsid w:val="00BC50B6"/>
    <w:rsid w:val="00BC5A9C"/>
    <w:rsid w:val="00BC6311"/>
    <w:rsid w:val="00BC6813"/>
    <w:rsid w:val="00BC6BEB"/>
    <w:rsid w:val="00BD04B0"/>
    <w:rsid w:val="00BD0F44"/>
    <w:rsid w:val="00BD53F7"/>
    <w:rsid w:val="00BD65FB"/>
    <w:rsid w:val="00BE256E"/>
    <w:rsid w:val="00BE2595"/>
    <w:rsid w:val="00BE2D47"/>
    <w:rsid w:val="00BE3609"/>
    <w:rsid w:val="00BE395B"/>
    <w:rsid w:val="00BE5948"/>
    <w:rsid w:val="00BF1277"/>
    <w:rsid w:val="00BF325A"/>
    <w:rsid w:val="00BF3B9E"/>
    <w:rsid w:val="00BF46BD"/>
    <w:rsid w:val="00BF54BF"/>
    <w:rsid w:val="00BF6A39"/>
    <w:rsid w:val="00C003D5"/>
    <w:rsid w:val="00C01307"/>
    <w:rsid w:val="00C047CF"/>
    <w:rsid w:val="00C06073"/>
    <w:rsid w:val="00C06D76"/>
    <w:rsid w:val="00C10D9C"/>
    <w:rsid w:val="00C110DD"/>
    <w:rsid w:val="00C12C21"/>
    <w:rsid w:val="00C13515"/>
    <w:rsid w:val="00C1368C"/>
    <w:rsid w:val="00C1416A"/>
    <w:rsid w:val="00C1459C"/>
    <w:rsid w:val="00C14C19"/>
    <w:rsid w:val="00C14D26"/>
    <w:rsid w:val="00C1701A"/>
    <w:rsid w:val="00C172DC"/>
    <w:rsid w:val="00C20830"/>
    <w:rsid w:val="00C20DA6"/>
    <w:rsid w:val="00C222FA"/>
    <w:rsid w:val="00C23607"/>
    <w:rsid w:val="00C24D0B"/>
    <w:rsid w:val="00C25044"/>
    <w:rsid w:val="00C25822"/>
    <w:rsid w:val="00C273D4"/>
    <w:rsid w:val="00C30302"/>
    <w:rsid w:val="00C305FB"/>
    <w:rsid w:val="00C33A43"/>
    <w:rsid w:val="00C3428D"/>
    <w:rsid w:val="00C34C20"/>
    <w:rsid w:val="00C35265"/>
    <w:rsid w:val="00C35BC5"/>
    <w:rsid w:val="00C40106"/>
    <w:rsid w:val="00C40539"/>
    <w:rsid w:val="00C40B52"/>
    <w:rsid w:val="00C44D61"/>
    <w:rsid w:val="00C500BC"/>
    <w:rsid w:val="00C50E4C"/>
    <w:rsid w:val="00C515B5"/>
    <w:rsid w:val="00C5223C"/>
    <w:rsid w:val="00C52A65"/>
    <w:rsid w:val="00C52DFA"/>
    <w:rsid w:val="00C53120"/>
    <w:rsid w:val="00C5318E"/>
    <w:rsid w:val="00C53CC8"/>
    <w:rsid w:val="00C54F56"/>
    <w:rsid w:val="00C54FC9"/>
    <w:rsid w:val="00C56704"/>
    <w:rsid w:val="00C57693"/>
    <w:rsid w:val="00C57C11"/>
    <w:rsid w:val="00C57DC8"/>
    <w:rsid w:val="00C62ED5"/>
    <w:rsid w:val="00C63845"/>
    <w:rsid w:val="00C63F2F"/>
    <w:rsid w:val="00C65F24"/>
    <w:rsid w:val="00C667C3"/>
    <w:rsid w:val="00C66D58"/>
    <w:rsid w:val="00C678A6"/>
    <w:rsid w:val="00C70C58"/>
    <w:rsid w:val="00C71DF4"/>
    <w:rsid w:val="00C72370"/>
    <w:rsid w:val="00C72E7D"/>
    <w:rsid w:val="00C76651"/>
    <w:rsid w:val="00C77163"/>
    <w:rsid w:val="00C775E4"/>
    <w:rsid w:val="00C86B5D"/>
    <w:rsid w:val="00C87CAD"/>
    <w:rsid w:val="00C926CF"/>
    <w:rsid w:val="00C934C5"/>
    <w:rsid w:val="00C94A95"/>
    <w:rsid w:val="00C95068"/>
    <w:rsid w:val="00C951A1"/>
    <w:rsid w:val="00C95DD4"/>
    <w:rsid w:val="00C96056"/>
    <w:rsid w:val="00C9608D"/>
    <w:rsid w:val="00C96315"/>
    <w:rsid w:val="00C96B19"/>
    <w:rsid w:val="00C96E21"/>
    <w:rsid w:val="00CA0D1F"/>
    <w:rsid w:val="00CA182C"/>
    <w:rsid w:val="00CA29EF"/>
    <w:rsid w:val="00CA47D6"/>
    <w:rsid w:val="00CA47FB"/>
    <w:rsid w:val="00CA67EA"/>
    <w:rsid w:val="00CA6C26"/>
    <w:rsid w:val="00CA75AE"/>
    <w:rsid w:val="00CA7A2A"/>
    <w:rsid w:val="00CA7E0D"/>
    <w:rsid w:val="00CB0A45"/>
    <w:rsid w:val="00CB1420"/>
    <w:rsid w:val="00CB1C7A"/>
    <w:rsid w:val="00CB2DD4"/>
    <w:rsid w:val="00CB31BA"/>
    <w:rsid w:val="00CB47CF"/>
    <w:rsid w:val="00CB5B02"/>
    <w:rsid w:val="00CB74DD"/>
    <w:rsid w:val="00CB788E"/>
    <w:rsid w:val="00CC0098"/>
    <w:rsid w:val="00CC0A4F"/>
    <w:rsid w:val="00CC139D"/>
    <w:rsid w:val="00CC1CAF"/>
    <w:rsid w:val="00CC4460"/>
    <w:rsid w:val="00CC4B99"/>
    <w:rsid w:val="00CC4CF9"/>
    <w:rsid w:val="00CC54A2"/>
    <w:rsid w:val="00CC54E2"/>
    <w:rsid w:val="00CC63AA"/>
    <w:rsid w:val="00CC6BB0"/>
    <w:rsid w:val="00CC7DB9"/>
    <w:rsid w:val="00CD016A"/>
    <w:rsid w:val="00CD1198"/>
    <w:rsid w:val="00CD13ED"/>
    <w:rsid w:val="00CD2445"/>
    <w:rsid w:val="00CD4BED"/>
    <w:rsid w:val="00CE04E5"/>
    <w:rsid w:val="00CE221A"/>
    <w:rsid w:val="00CE2459"/>
    <w:rsid w:val="00CE2ADC"/>
    <w:rsid w:val="00CE3755"/>
    <w:rsid w:val="00CE4A1F"/>
    <w:rsid w:val="00CE5E52"/>
    <w:rsid w:val="00CE63DE"/>
    <w:rsid w:val="00CE646A"/>
    <w:rsid w:val="00CE652C"/>
    <w:rsid w:val="00CE7CE9"/>
    <w:rsid w:val="00CF00BF"/>
    <w:rsid w:val="00CF0F8A"/>
    <w:rsid w:val="00CF3DA8"/>
    <w:rsid w:val="00CF424B"/>
    <w:rsid w:val="00CF43C4"/>
    <w:rsid w:val="00CF4BC2"/>
    <w:rsid w:val="00CF5C30"/>
    <w:rsid w:val="00CF6003"/>
    <w:rsid w:val="00D0085B"/>
    <w:rsid w:val="00D0418C"/>
    <w:rsid w:val="00D04956"/>
    <w:rsid w:val="00D04D7C"/>
    <w:rsid w:val="00D07A5D"/>
    <w:rsid w:val="00D139B5"/>
    <w:rsid w:val="00D13A16"/>
    <w:rsid w:val="00D13C17"/>
    <w:rsid w:val="00D1495D"/>
    <w:rsid w:val="00D1591A"/>
    <w:rsid w:val="00D17D4F"/>
    <w:rsid w:val="00D200F8"/>
    <w:rsid w:val="00D217DF"/>
    <w:rsid w:val="00D243D6"/>
    <w:rsid w:val="00D248FA"/>
    <w:rsid w:val="00D251E9"/>
    <w:rsid w:val="00D25C88"/>
    <w:rsid w:val="00D3022A"/>
    <w:rsid w:val="00D30814"/>
    <w:rsid w:val="00D3158B"/>
    <w:rsid w:val="00D32D19"/>
    <w:rsid w:val="00D32F5C"/>
    <w:rsid w:val="00D347FA"/>
    <w:rsid w:val="00D34F96"/>
    <w:rsid w:val="00D35D81"/>
    <w:rsid w:val="00D36AC3"/>
    <w:rsid w:val="00D402AC"/>
    <w:rsid w:val="00D40B63"/>
    <w:rsid w:val="00D40E04"/>
    <w:rsid w:val="00D45FDE"/>
    <w:rsid w:val="00D46A85"/>
    <w:rsid w:val="00D46BAC"/>
    <w:rsid w:val="00D46FB3"/>
    <w:rsid w:val="00D47BAA"/>
    <w:rsid w:val="00D506BA"/>
    <w:rsid w:val="00D52279"/>
    <w:rsid w:val="00D52E34"/>
    <w:rsid w:val="00D548D3"/>
    <w:rsid w:val="00D54CA0"/>
    <w:rsid w:val="00D5644C"/>
    <w:rsid w:val="00D57DA6"/>
    <w:rsid w:val="00D60432"/>
    <w:rsid w:val="00D60933"/>
    <w:rsid w:val="00D60C3F"/>
    <w:rsid w:val="00D620D7"/>
    <w:rsid w:val="00D62369"/>
    <w:rsid w:val="00D63237"/>
    <w:rsid w:val="00D652CF"/>
    <w:rsid w:val="00D67C6B"/>
    <w:rsid w:val="00D73522"/>
    <w:rsid w:val="00D755B6"/>
    <w:rsid w:val="00D75D98"/>
    <w:rsid w:val="00D75EC7"/>
    <w:rsid w:val="00D76324"/>
    <w:rsid w:val="00D7667F"/>
    <w:rsid w:val="00D76930"/>
    <w:rsid w:val="00D815EE"/>
    <w:rsid w:val="00D83FAC"/>
    <w:rsid w:val="00D84658"/>
    <w:rsid w:val="00D8492A"/>
    <w:rsid w:val="00D865BC"/>
    <w:rsid w:val="00D866FD"/>
    <w:rsid w:val="00D8726D"/>
    <w:rsid w:val="00D8764F"/>
    <w:rsid w:val="00D92B1A"/>
    <w:rsid w:val="00D93504"/>
    <w:rsid w:val="00D959BF"/>
    <w:rsid w:val="00D963CD"/>
    <w:rsid w:val="00D96E79"/>
    <w:rsid w:val="00D97F12"/>
    <w:rsid w:val="00DA24E7"/>
    <w:rsid w:val="00DA3160"/>
    <w:rsid w:val="00DA6E15"/>
    <w:rsid w:val="00DB0ED7"/>
    <w:rsid w:val="00DB1071"/>
    <w:rsid w:val="00DB2030"/>
    <w:rsid w:val="00DB234C"/>
    <w:rsid w:val="00DB2585"/>
    <w:rsid w:val="00DB321B"/>
    <w:rsid w:val="00DB43FE"/>
    <w:rsid w:val="00DB5A5A"/>
    <w:rsid w:val="00DB5B53"/>
    <w:rsid w:val="00DB621E"/>
    <w:rsid w:val="00DB654A"/>
    <w:rsid w:val="00DB7B78"/>
    <w:rsid w:val="00DC1DB4"/>
    <w:rsid w:val="00DC3342"/>
    <w:rsid w:val="00DC39F5"/>
    <w:rsid w:val="00DC483F"/>
    <w:rsid w:val="00DD17CC"/>
    <w:rsid w:val="00DD1B7B"/>
    <w:rsid w:val="00DD26FF"/>
    <w:rsid w:val="00DD3221"/>
    <w:rsid w:val="00DD4EAD"/>
    <w:rsid w:val="00DD63D1"/>
    <w:rsid w:val="00DE0842"/>
    <w:rsid w:val="00DE0DB3"/>
    <w:rsid w:val="00DE4596"/>
    <w:rsid w:val="00DE4A5D"/>
    <w:rsid w:val="00DE5D7B"/>
    <w:rsid w:val="00DE640F"/>
    <w:rsid w:val="00DE66F1"/>
    <w:rsid w:val="00DE6BF2"/>
    <w:rsid w:val="00DF09E2"/>
    <w:rsid w:val="00DF3229"/>
    <w:rsid w:val="00DF444E"/>
    <w:rsid w:val="00DF4684"/>
    <w:rsid w:val="00DF4CD2"/>
    <w:rsid w:val="00DF7E85"/>
    <w:rsid w:val="00E00292"/>
    <w:rsid w:val="00E00C79"/>
    <w:rsid w:val="00E038A0"/>
    <w:rsid w:val="00E04089"/>
    <w:rsid w:val="00E04EC8"/>
    <w:rsid w:val="00E04F01"/>
    <w:rsid w:val="00E065CD"/>
    <w:rsid w:val="00E072D4"/>
    <w:rsid w:val="00E10E32"/>
    <w:rsid w:val="00E13078"/>
    <w:rsid w:val="00E1450E"/>
    <w:rsid w:val="00E155A9"/>
    <w:rsid w:val="00E164A2"/>
    <w:rsid w:val="00E16AC7"/>
    <w:rsid w:val="00E207C2"/>
    <w:rsid w:val="00E229FB"/>
    <w:rsid w:val="00E24E56"/>
    <w:rsid w:val="00E24F77"/>
    <w:rsid w:val="00E25F2F"/>
    <w:rsid w:val="00E26F4E"/>
    <w:rsid w:val="00E27134"/>
    <w:rsid w:val="00E319D7"/>
    <w:rsid w:val="00E32437"/>
    <w:rsid w:val="00E32AAB"/>
    <w:rsid w:val="00E3373F"/>
    <w:rsid w:val="00E33749"/>
    <w:rsid w:val="00E36270"/>
    <w:rsid w:val="00E36459"/>
    <w:rsid w:val="00E42485"/>
    <w:rsid w:val="00E431A5"/>
    <w:rsid w:val="00E434EB"/>
    <w:rsid w:val="00E43761"/>
    <w:rsid w:val="00E453E7"/>
    <w:rsid w:val="00E45B14"/>
    <w:rsid w:val="00E4648F"/>
    <w:rsid w:val="00E4652E"/>
    <w:rsid w:val="00E50380"/>
    <w:rsid w:val="00E503A8"/>
    <w:rsid w:val="00E528C1"/>
    <w:rsid w:val="00E528EB"/>
    <w:rsid w:val="00E53A00"/>
    <w:rsid w:val="00E53AD4"/>
    <w:rsid w:val="00E53E36"/>
    <w:rsid w:val="00E5494D"/>
    <w:rsid w:val="00E54AAA"/>
    <w:rsid w:val="00E54BFF"/>
    <w:rsid w:val="00E56978"/>
    <w:rsid w:val="00E57281"/>
    <w:rsid w:val="00E62E4B"/>
    <w:rsid w:val="00E63D91"/>
    <w:rsid w:val="00E63F21"/>
    <w:rsid w:val="00E64939"/>
    <w:rsid w:val="00E6607A"/>
    <w:rsid w:val="00E66720"/>
    <w:rsid w:val="00E7038C"/>
    <w:rsid w:val="00E70FBE"/>
    <w:rsid w:val="00E71B39"/>
    <w:rsid w:val="00E71BE8"/>
    <w:rsid w:val="00E71CB8"/>
    <w:rsid w:val="00E73989"/>
    <w:rsid w:val="00E73D4A"/>
    <w:rsid w:val="00E7552F"/>
    <w:rsid w:val="00E758BE"/>
    <w:rsid w:val="00E7712F"/>
    <w:rsid w:val="00E8063E"/>
    <w:rsid w:val="00E807FF"/>
    <w:rsid w:val="00E80AFC"/>
    <w:rsid w:val="00E8643B"/>
    <w:rsid w:val="00E8783E"/>
    <w:rsid w:val="00E8789B"/>
    <w:rsid w:val="00E90743"/>
    <w:rsid w:val="00E90FC1"/>
    <w:rsid w:val="00E91931"/>
    <w:rsid w:val="00E919F7"/>
    <w:rsid w:val="00E9295E"/>
    <w:rsid w:val="00E92C73"/>
    <w:rsid w:val="00E9322C"/>
    <w:rsid w:val="00E937A4"/>
    <w:rsid w:val="00E942CF"/>
    <w:rsid w:val="00E94606"/>
    <w:rsid w:val="00E94822"/>
    <w:rsid w:val="00E9564E"/>
    <w:rsid w:val="00E96781"/>
    <w:rsid w:val="00E9761C"/>
    <w:rsid w:val="00E9764E"/>
    <w:rsid w:val="00EA01A2"/>
    <w:rsid w:val="00EA0D9F"/>
    <w:rsid w:val="00EA11EB"/>
    <w:rsid w:val="00EA3443"/>
    <w:rsid w:val="00EB09A0"/>
    <w:rsid w:val="00EB1764"/>
    <w:rsid w:val="00EB2857"/>
    <w:rsid w:val="00EB4703"/>
    <w:rsid w:val="00EC05B1"/>
    <w:rsid w:val="00EC0789"/>
    <w:rsid w:val="00EC1984"/>
    <w:rsid w:val="00EC19D4"/>
    <w:rsid w:val="00EC1BF9"/>
    <w:rsid w:val="00EC292D"/>
    <w:rsid w:val="00EC2F77"/>
    <w:rsid w:val="00EC3A22"/>
    <w:rsid w:val="00EC4DD1"/>
    <w:rsid w:val="00EC4E60"/>
    <w:rsid w:val="00EC68A6"/>
    <w:rsid w:val="00EC7260"/>
    <w:rsid w:val="00ED0318"/>
    <w:rsid w:val="00ED1613"/>
    <w:rsid w:val="00ED245E"/>
    <w:rsid w:val="00ED2E24"/>
    <w:rsid w:val="00ED39BC"/>
    <w:rsid w:val="00ED5119"/>
    <w:rsid w:val="00ED63C3"/>
    <w:rsid w:val="00EE0D22"/>
    <w:rsid w:val="00EE2017"/>
    <w:rsid w:val="00EE42F5"/>
    <w:rsid w:val="00EE55A8"/>
    <w:rsid w:val="00EE6BCB"/>
    <w:rsid w:val="00EE7301"/>
    <w:rsid w:val="00EF25F5"/>
    <w:rsid w:val="00EF3BD9"/>
    <w:rsid w:val="00EF4D15"/>
    <w:rsid w:val="00EF5994"/>
    <w:rsid w:val="00EF5C3E"/>
    <w:rsid w:val="00EF6DE8"/>
    <w:rsid w:val="00F02799"/>
    <w:rsid w:val="00F067F8"/>
    <w:rsid w:val="00F07AD3"/>
    <w:rsid w:val="00F10F9F"/>
    <w:rsid w:val="00F1110B"/>
    <w:rsid w:val="00F113AD"/>
    <w:rsid w:val="00F11A52"/>
    <w:rsid w:val="00F11F21"/>
    <w:rsid w:val="00F131F6"/>
    <w:rsid w:val="00F14DF3"/>
    <w:rsid w:val="00F15A44"/>
    <w:rsid w:val="00F15CCD"/>
    <w:rsid w:val="00F2195B"/>
    <w:rsid w:val="00F21D71"/>
    <w:rsid w:val="00F21EB1"/>
    <w:rsid w:val="00F224B8"/>
    <w:rsid w:val="00F24490"/>
    <w:rsid w:val="00F25879"/>
    <w:rsid w:val="00F25C57"/>
    <w:rsid w:val="00F267D0"/>
    <w:rsid w:val="00F27D89"/>
    <w:rsid w:val="00F3369E"/>
    <w:rsid w:val="00F33DB4"/>
    <w:rsid w:val="00F36958"/>
    <w:rsid w:val="00F40026"/>
    <w:rsid w:val="00F41597"/>
    <w:rsid w:val="00F41624"/>
    <w:rsid w:val="00F41767"/>
    <w:rsid w:val="00F42D19"/>
    <w:rsid w:val="00F42DB2"/>
    <w:rsid w:val="00F458D2"/>
    <w:rsid w:val="00F46979"/>
    <w:rsid w:val="00F501BB"/>
    <w:rsid w:val="00F5257F"/>
    <w:rsid w:val="00F53306"/>
    <w:rsid w:val="00F53DE4"/>
    <w:rsid w:val="00F54327"/>
    <w:rsid w:val="00F54DC8"/>
    <w:rsid w:val="00F54E34"/>
    <w:rsid w:val="00F5508A"/>
    <w:rsid w:val="00F55E6A"/>
    <w:rsid w:val="00F5644F"/>
    <w:rsid w:val="00F56795"/>
    <w:rsid w:val="00F57281"/>
    <w:rsid w:val="00F63AE0"/>
    <w:rsid w:val="00F647AB"/>
    <w:rsid w:val="00F65CFE"/>
    <w:rsid w:val="00F66098"/>
    <w:rsid w:val="00F67C61"/>
    <w:rsid w:val="00F70838"/>
    <w:rsid w:val="00F71664"/>
    <w:rsid w:val="00F73245"/>
    <w:rsid w:val="00F74A2F"/>
    <w:rsid w:val="00F75658"/>
    <w:rsid w:val="00F75937"/>
    <w:rsid w:val="00F779D1"/>
    <w:rsid w:val="00F8025C"/>
    <w:rsid w:val="00F8431B"/>
    <w:rsid w:val="00F864E0"/>
    <w:rsid w:val="00F874CA"/>
    <w:rsid w:val="00F9000F"/>
    <w:rsid w:val="00F90A19"/>
    <w:rsid w:val="00F912B3"/>
    <w:rsid w:val="00F91991"/>
    <w:rsid w:val="00F91C07"/>
    <w:rsid w:val="00F937AA"/>
    <w:rsid w:val="00F94053"/>
    <w:rsid w:val="00F968D6"/>
    <w:rsid w:val="00F97858"/>
    <w:rsid w:val="00F97A23"/>
    <w:rsid w:val="00FA7976"/>
    <w:rsid w:val="00FB1DF7"/>
    <w:rsid w:val="00FB2191"/>
    <w:rsid w:val="00FB2877"/>
    <w:rsid w:val="00FB3554"/>
    <w:rsid w:val="00FB3971"/>
    <w:rsid w:val="00FB4310"/>
    <w:rsid w:val="00FB4EDD"/>
    <w:rsid w:val="00FB5208"/>
    <w:rsid w:val="00FB584C"/>
    <w:rsid w:val="00FC04A2"/>
    <w:rsid w:val="00FC124E"/>
    <w:rsid w:val="00FC1CE9"/>
    <w:rsid w:val="00FC2C7A"/>
    <w:rsid w:val="00FC2DCA"/>
    <w:rsid w:val="00FC3019"/>
    <w:rsid w:val="00FC5D3D"/>
    <w:rsid w:val="00FC6A7A"/>
    <w:rsid w:val="00FC6DFC"/>
    <w:rsid w:val="00FD044D"/>
    <w:rsid w:val="00FD0781"/>
    <w:rsid w:val="00FD1895"/>
    <w:rsid w:val="00FD1B1A"/>
    <w:rsid w:val="00FD228E"/>
    <w:rsid w:val="00FD269E"/>
    <w:rsid w:val="00FD2FD6"/>
    <w:rsid w:val="00FD6178"/>
    <w:rsid w:val="00FD7A77"/>
    <w:rsid w:val="00FE0751"/>
    <w:rsid w:val="00FE14E5"/>
    <w:rsid w:val="00FE14FE"/>
    <w:rsid w:val="00FE1A62"/>
    <w:rsid w:val="00FE1BD4"/>
    <w:rsid w:val="00FE472D"/>
    <w:rsid w:val="00FE55B1"/>
    <w:rsid w:val="00FE754F"/>
    <w:rsid w:val="00FF1772"/>
    <w:rsid w:val="00FF1821"/>
    <w:rsid w:val="00FF1E91"/>
    <w:rsid w:val="00FF28A9"/>
    <w:rsid w:val="00FF30A5"/>
    <w:rsid w:val="00FF37D7"/>
    <w:rsid w:val="00FF3834"/>
    <w:rsid w:val="00FF3B4F"/>
    <w:rsid w:val="00FF44F5"/>
    <w:rsid w:val="00FF62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header" w:uiPriority="99"/>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nhideWhenUsed="0" w:qFormat="1"/>
    <w:lsdException w:name="E-mail Signature" w:uiPriority="99"/>
    <w:lsdException w:name="HTML Code" w:uiPriority="99"/>
    <w:lsdException w:name="HTML Definition" w:uiPriority="99"/>
    <w:lsdException w:name="HTML Keyboard" w:uiPriority="99"/>
    <w:lsdException w:name="HTML Variable" w:uiPriority="99"/>
    <w:lsdException w:name="Normal Table" w:uiPriority="99"/>
    <w:lsdException w:name="Outline List 2"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3">
    <w:name w:val="Normal"/>
    <w:qFormat/>
    <w:pPr>
      <w:suppressAutoHyphens/>
    </w:pPr>
    <w:rPr>
      <w:rFonts w:ascii="Garamond" w:eastAsia="Garamond" w:hAnsi="Garamond" w:cs="Garamond"/>
      <w:sz w:val="24"/>
      <w:szCs w:val="24"/>
      <w:lang w:eastAsia="ar-SA"/>
    </w:rPr>
  </w:style>
  <w:style w:type="paragraph" w:styleId="1">
    <w:name w:val="heading 1"/>
    <w:basedOn w:val="af3"/>
    <w:next w:val="af3"/>
    <w:qFormat/>
    <w:pPr>
      <w:keepNext/>
      <w:numPr>
        <w:numId w:val="1"/>
      </w:numPr>
      <w:spacing w:before="240" w:after="60"/>
      <w:outlineLvl w:val="0"/>
    </w:pPr>
    <w:rPr>
      <w:rFonts w:ascii="Mincho" w:hAnsi="Mincho"/>
      <w:b/>
      <w:bCs/>
      <w:kern w:val="1"/>
      <w:sz w:val="32"/>
      <w:szCs w:val="32"/>
    </w:rPr>
  </w:style>
  <w:style w:type="paragraph" w:styleId="20">
    <w:name w:val="heading 2"/>
    <w:aliases w:val="Заголовок 2 (AndЯe),Подраздел Знак,М0"/>
    <w:basedOn w:val="af3"/>
    <w:next w:val="af3"/>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w:basedOn w:val="6"/>
    <w:next w:val="af3"/>
    <w:qFormat/>
    <w:pPr>
      <w:numPr>
        <w:ilvl w:val="2"/>
      </w:numPr>
      <w:outlineLvl w:val="2"/>
    </w:pPr>
  </w:style>
  <w:style w:type="paragraph" w:styleId="40">
    <w:name w:val="heading 4"/>
    <w:basedOn w:val="af3"/>
    <w:next w:val="af3"/>
    <w:qFormat/>
    <w:pPr>
      <w:keepNext/>
      <w:numPr>
        <w:ilvl w:val="3"/>
        <w:numId w:val="1"/>
      </w:numPr>
      <w:spacing w:line="360" w:lineRule="auto"/>
      <w:jc w:val="center"/>
      <w:outlineLvl w:val="3"/>
    </w:pPr>
    <w:rPr>
      <w:sz w:val="32"/>
      <w:szCs w:val="20"/>
    </w:rPr>
  </w:style>
  <w:style w:type="paragraph" w:styleId="50">
    <w:name w:val="heading 5"/>
    <w:basedOn w:val="af3"/>
    <w:next w:val="af3"/>
    <w:qFormat/>
    <w:pPr>
      <w:keepNext/>
      <w:widowControl w:val="0"/>
      <w:numPr>
        <w:ilvl w:val="4"/>
        <w:numId w:val="1"/>
      </w:numPr>
      <w:spacing w:after="120"/>
      <w:jc w:val="right"/>
      <w:outlineLvl w:val="4"/>
    </w:pPr>
    <w:rPr>
      <w:b/>
      <w:sz w:val="28"/>
      <w:szCs w:val="20"/>
    </w:rPr>
  </w:style>
  <w:style w:type="paragraph" w:styleId="6">
    <w:name w:val="heading 6"/>
    <w:basedOn w:val="af3"/>
    <w:next w:val="af3"/>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3"/>
    <w:next w:val="af3"/>
    <w:qFormat/>
    <w:pPr>
      <w:numPr>
        <w:ilvl w:val="6"/>
        <w:numId w:val="1"/>
      </w:numPr>
      <w:spacing w:before="240" w:after="60"/>
      <w:outlineLvl w:val="6"/>
    </w:pPr>
    <w:rPr>
      <w:rFonts w:ascii="IzhTitl" w:hAnsi="IzhTitl"/>
    </w:rPr>
  </w:style>
  <w:style w:type="paragraph" w:styleId="8">
    <w:name w:val="heading 8"/>
    <w:basedOn w:val="af3"/>
    <w:next w:val="af3"/>
    <w:qFormat/>
    <w:pPr>
      <w:numPr>
        <w:ilvl w:val="7"/>
        <w:numId w:val="1"/>
      </w:numPr>
      <w:spacing w:before="240" w:after="60"/>
      <w:outlineLvl w:val="7"/>
    </w:pPr>
    <w:rPr>
      <w:rFonts w:ascii="IzhTitl" w:hAnsi="IzhTitl"/>
      <w:i/>
      <w:iCs/>
    </w:rPr>
  </w:style>
  <w:style w:type="paragraph" w:styleId="9">
    <w:name w:val="heading 9"/>
    <w:basedOn w:val="af3"/>
    <w:next w:val="af3"/>
    <w:qFormat/>
    <w:pPr>
      <w:keepNext/>
      <w:widowControl w:val="0"/>
      <w:numPr>
        <w:ilvl w:val="8"/>
        <w:numId w:val="1"/>
      </w:numPr>
      <w:autoSpaceDE w:val="0"/>
      <w:spacing w:line="360" w:lineRule="auto"/>
      <w:outlineLvl w:val="8"/>
    </w:pPr>
    <w:rPr>
      <w:b/>
      <w:bCs/>
      <w:sz w:val="28"/>
    </w:rPr>
  </w:style>
  <w:style w:type="character" w:default="1" w:styleId="af4">
    <w:name w:val="Default Paragraph Font"/>
    <w:uiPriority w:val="1"/>
    <w:unhideWhenUsed/>
  </w:style>
  <w:style w:type="table" w:default="1" w:styleId="af5">
    <w:name w:val="Normal Table"/>
    <w:uiPriority w:val="99"/>
    <w:semiHidden/>
    <w:unhideWhenUsed/>
    <w:tblPr>
      <w:tblInd w:w="0" w:type="dxa"/>
      <w:tblCellMar>
        <w:top w:w="0" w:type="dxa"/>
        <w:left w:w="108" w:type="dxa"/>
        <w:bottom w:w="0" w:type="dxa"/>
        <w:right w:w="108" w:type="dxa"/>
      </w:tblCellMar>
    </w:tblPr>
  </w:style>
  <w:style w:type="numbering" w:default="1" w:styleId="af6">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7">
    <w:name w:val="Основной текст Знак"/>
    <w:aliases w:val=" Знак Знак2"/>
    <w:rPr>
      <w:sz w:val="28"/>
      <w:szCs w:val="24"/>
      <w:lang w:val="ru-RU" w:eastAsia="ar-SA" w:bidi="ar-SA"/>
    </w:rPr>
  </w:style>
  <w:style w:type="character" w:customStyle="1" w:styleId="af8">
    <w:name w:val="Символ сноски"/>
    <w:rPr>
      <w:vertAlign w:val="superscript"/>
    </w:rPr>
  </w:style>
  <w:style w:type="character" w:styleId="af9">
    <w:name w:val="page number"/>
    <w:basedOn w:val="61"/>
  </w:style>
  <w:style w:type="character" w:styleId="afa">
    <w:name w:val="Hyperlink"/>
    <w:uiPriority w:val="99"/>
    <w:rPr>
      <w:color w:val="0000FF"/>
      <w:u w:val="single"/>
    </w:rPr>
  </w:style>
  <w:style w:type="character" w:customStyle="1" w:styleId="afb">
    <w:name w:val="Верхний колонтитул Знак"/>
    <w:uiPriority w:val="99"/>
    <w:rPr>
      <w:sz w:val="28"/>
      <w:szCs w:val="24"/>
    </w:rPr>
  </w:style>
  <w:style w:type="character" w:customStyle="1" w:styleId="afc">
    <w:name w:val="Нижний колонтитул Знак"/>
    <w:rPr>
      <w:sz w:val="24"/>
      <w:szCs w:val="24"/>
    </w:rPr>
  </w:style>
  <w:style w:type="character" w:customStyle="1" w:styleId="21">
    <w:name w:val="Заголовок 2 Знак"/>
    <w:aliases w:val="Подраздел Знак Знак,Заголовок 2 Знак Знак Знак Знак"/>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4">
    <w:name w:val="Основной текст 3 Знак"/>
    <w:link w:val="35"/>
    <w:rPr>
      <w:sz w:val="16"/>
      <w:szCs w:val="16"/>
    </w:rPr>
  </w:style>
  <w:style w:type="character" w:customStyle="1" w:styleId="36">
    <w:name w:val="Заголовок 3 Знак"/>
    <w:aliases w:val=" Знак9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d">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e">
    <w:name w:val="Основной текст с отступом Знак"/>
    <w:aliases w:val=" Знак Знак, Знак Знак Знак"/>
    <w:rPr>
      <w:sz w:val="28"/>
      <w:szCs w:val="24"/>
    </w:rPr>
  </w:style>
  <w:style w:type="character" w:customStyle="1" w:styleId="23">
    <w:name w:val="Основной текст с отступом 2 Знак"/>
    <w:link w:val="24"/>
    <w:rPr>
      <w:sz w:val="28"/>
    </w:rPr>
  </w:style>
  <w:style w:type="character" w:customStyle="1" w:styleId="37">
    <w:name w:val="Основной текст с отступом 3 Знак"/>
    <w:link w:val="38"/>
    <w:rPr>
      <w:sz w:val="24"/>
    </w:rPr>
  </w:style>
  <w:style w:type="character" w:customStyle="1" w:styleId="aff">
    <w:name w:val="Символы концевой сноски"/>
    <w:rPr>
      <w:vertAlign w:val="superscript"/>
    </w:rPr>
  </w:style>
  <w:style w:type="character" w:styleId="aff0">
    <w:name w:val="FollowedHyperlink"/>
    <w:rPr>
      <w:color w:val="800080"/>
      <w:u w:val="single"/>
    </w:rPr>
  </w:style>
  <w:style w:type="character" w:customStyle="1" w:styleId="aff1">
    <w:name w:val="Текст Знак"/>
    <w:link w:val="aff2"/>
    <w:rPr>
      <w:rFonts w:ascii="ISOCPEUR" w:hAnsi="ISOCPEUR" w:cs="ISOCPEUR"/>
    </w:rPr>
  </w:style>
  <w:style w:type="character" w:customStyle="1" w:styleId="hlmenu3">
    <w:name w:val="hlmenu3"/>
  </w:style>
  <w:style w:type="character" w:customStyle="1" w:styleId="aff3">
    <w:name w:val="Схема документа Знак"/>
    <w:link w:val="aff4"/>
    <w:rPr>
      <w:rFonts w:ascii="Helvetica" w:hAnsi="Helvetica" w:cs="Helvetica"/>
      <w:sz w:val="16"/>
      <w:szCs w:val="16"/>
    </w:rPr>
  </w:style>
  <w:style w:type="character" w:styleId="aff5">
    <w:name w:val="Strong"/>
    <w:qFormat/>
    <w:rPr>
      <w:b/>
      <w:bCs/>
    </w:rPr>
  </w:style>
  <w:style w:type="character" w:customStyle="1" w:styleId="aff6">
    <w:name w:val="Текст концевой сноски Знак"/>
    <w:basedOn w:val="61"/>
  </w:style>
  <w:style w:type="character" w:customStyle="1" w:styleId="aff7">
    <w:name w:val="Текст выноски Знак"/>
    <w:uiPriority w:val="99"/>
    <w:rPr>
      <w:rFonts w:ascii="Helvetica" w:hAnsi="Helvetica" w:cs="Helvetica"/>
      <w:sz w:val="16"/>
      <w:szCs w:val="16"/>
    </w:rPr>
  </w:style>
  <w:style w:type="character" w:customStyle="1" w:styleId="25">
    <w:name w:val="Знак примечания2"/>
    <w:rPr>
      <w:sz w:val="16"/>
      <w:szCs w:val="16"/>
    </w:rPr>
  </w:style>
  <w:style w:type="character" w:customStyle="1" w:styleId="aff8">
    <w:name w:val="Текст примечания Знак"/>
    <w:basedOn w:val="61"/>
    <w:link w:val="aff9"/>
  </w:style>
  <w:style w:type="character" w:customStyle="1" w:styleId="affa">
    <w:name w:val="Тема примечания Знак"/>
    <w:rPr>
      <w:b/>
      <w:bCs/>
    </w:rPr>
  </w:style>
  <w:style w:type="character" w:customStyle="1" w:styleId="affb">
    <w:name w:val="знак сноски"/>
    <w:rPr>
      <w:vertAlign w:val="superscript"/>
    </w:rPr>
  </w:style>
  <w:style w:type="character" w:customStyle="1" w:styleId="affc">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d">
    <w:name w:val="Подзаголовок Знак"/>
    <w:rPr>
      <w:rFonts w:ascii="OpenSymbol" w:hAnsi="OpenSymbol" w:cs="OpenSymbol"/>
      <w:b/>
    </w:rPr>
  </w:style>
  <w:style w:type="character" w:styleId="affe">
    <w:name w:val="Emphasis"/>
    <w:qFormat/>
    <w:rPr>
      <w:i/>
      <w:iCs/>
    </w:rPr>
  </w:style>
  <w:style w:type="character" w:customStyle="1" w:styleId="afff">
    <w:name w:val="ТаблицаСодержание Знак"/>
    <w:rPr>
      <w:color w:val="000000"/>
      <w:sz w:val="26"/>
      <w:szCs w:val="28"/>
      <w:shd w:val="clear" w:color="auto" w:fill="FFFFFF"/>
    </w:rPr>
  </w:style>
  <w:style w:type="character" w:customStyle="1" w:styleId="afff0">
    <w:name w:val="ПодписьРис Знак"/>
    <w:rPr>
      <w:sz w:val="28"/>
      <w:szCs w:val="26"/>
    </w:rPr>
  </w:style>
  <w:style w:type="character" w:customStyle="1" w:styleId="afff1">
    <w:name w:val="ТекстНадписи Знак"/>
    <w:rPr>
      <w:color w:val="000000"/>
      <w:sz w:val="26"/>
      <w:szCs w:val="26"/>
      <w:shd w:val="clear" w:color="auto" w:fill="FFFFFF"/>
    </w:rPr>
  </w:style>
  <w:style w:type="character" w:customStyle="1" w:styleId="afff2">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3">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f4">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5">
    <w:name w:val="Обычный без отступа Знак"/>
    <w:rPr>
      <w:rFonts w:eastAsia="Impact"/>
    </w:rPr>
  </w:style>
  <w:style w:type="character" w:customStyle="1" w:styleId="afff6">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7">
    <w:name w:val="Красная строка Знак"/>
    <w:link w:val="afff8"/>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9">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a">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b">
    <w:name w:val="Текст статьи Знак"/>
    <w:rPr>
      <w:sz w:val="28"/>
      <w:szCs w:val="28"/>
    </w:rPr>
  </w:style>
  <w:style w:type="character" w:customStyle="1" w:styleId="hl">
    <w:name w:val="hl"/>
    <w:rPr>
      <w:rFonts w:cs="Garamond"/>
    </w:rPr>
  </w:style>
  <w:style w:type="character" w:customStyle="1" w:styleId="afffc">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d">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e">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0">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1">
    <w:name w:val="Основной шрифт"/>
  </w:style>
  <w:style w:type="character" w:customStyle="1" w:styleId="affff2">
    <w:name w:val="Электронная подпись Знак"/>
    <w:rPr>
      <w:color w:val="000000"/>
      <w:sz w:val="28"/>
      <w:szCs w:val="28"/>
      <w:lang w:val="uk-UA"/>
    </w:rPr>
  </w:style>
  <w:style w:type="character" w:customStyle="1" w:styleId="affff3">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4">
    <w:name w:val="текст ссылки Знак"/>
    <w:rPr>
      <w:color w:val="000000"/>
      <w:sz w:val="28"/>
      <w:szCs w:val="28"/>
      <w:lang w:val="uk-UA"/>
    </w:rPr>
  </w:style>
  <w:style w:type="character" w:customStyle="1" w:styleId="post-b">
    <w:name w:val="post-b"/>
  </w:style>
  <w:style w:type="character" w:customStyle="1" w:styleId="affff5">
    <w:name w:val="Заголовок записки Знак"/>
    <w:link w:val="affff6"/>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7">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8">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9">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a">
    <w:name w:val="Текст виноски Знак"/>
    <w:rPr>
      <w:rFonts w:ascii="Garamond" w:eastAsia="Garamond" w:hAnsi="Garamond" w:cs="Garamond"/>
      <w:sz w:val="20"/>
      <w:szCs w:val="20"/>
      <w:lang w:val="ru-RU"/>
    </w:rPr>
  </w:style>
  <w:style w:type="character" w:customStyle="1" w:styleId="affffb">
    <w:name w:val="Верхній колонтитул Знак"/>
    <w:rPr>
      <w:rFonts w:ascii="Garamond" w:eastAsia="Garamond" w:hAnsi="Garamond" w:cs="Garamond"/>
      <w:sz w:val="24"/>
      <w:szCs w:val="24"/>
    </w:rPr>
  </w:style>
  <w:style w:type="character" w:customStyle="1" w:styleId="affffc">
    <w:name w:val="Нижній колонтитул Знак"/>
    <w:rPr>
      <w:rFonts w:ascii="Garamond" w:eastAsia="Garamond" w:hAnsi="Garamond" w:cs="Garamond"/>
      <w:sz w:val="24"/>
      <w:szCs w:val="24"/>
      <w:lang w:val="ru-RU"/>
    </w:rPr>
  </w:style>
  <w:style w:type="character" w:customStyle="1" w:styleId="affffd">
    <w:name w:val="Основний текст Знак"/>
    <w:rPr>
      <w:rFonts w:ascii="Garamond" w:eastAsia="Garamond" w:hAnsi="Garamond" w:cs="Garamond"/>
      <w:b/>
      <w:bCs/>
      <w:sz w:val="28"/>
      <w:szCs w:val="28"/>
    </w:rPr>
  </w:style>
  <w:style w:type="character" w:customStyle="1" w:styleId="affffe">
    <w:name w:val="Основний текст з відступом Знак"/>
    <w:rPr>
      <w:rFonts w:ascii="Garamond" w:eastAsia="Garamond" w:hAnsi="Garamond" w:cs="Garamond"/>
      <w:sz w:val="28"/>
      <w:szCs w:val="24"/>
    </w:rPr>
  </w:style>
  <w:style w:type="character" w:customStyle="1" w:styleId="afffff">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0">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1">
    <w:name w:val="Символи виноски"/>
    <w:rPr>
      <w:vertAlign w:val="superscript"/>
    </w:rPr>
  </w:style>
  <w:style w:type="character" w:customStyle="1" w:styleId="afffff2">
    <w:name w:val="Стиль"/>
    <w:rPr>
      <w:rFonts w:ascii="Garamond" w:hAnsi="Garamond" w:cs="Garamond"/>
      <w:sz w:val="20"/>
      <w:vertAlign w:val="superscript"/>
    </w:rPr>
  </w:style>
  <w:style w:type="character" w:customStyle="1" w:styleId="afffff3">
    <w:name w:val="текст виноски Знак"/>
  </w:style>
  <w:style w:type="character" w:customStyle="1" w:styleId="afffff4">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5">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6">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7">
    <w:name w:val="Прощание Знак"/>
    <w:link w:val="afffff8"/>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9">
    <w:name w:val="Вподбор подзаголовок"/>
    <w:rPr>
      <w:rFonts w:ascii="Garamond" w:hAnsi="Garamond" w:cs="Garamond"/>
      <w:b/>
      <w:sz w:val="28"/>
      <w:lang w:val="uk-UA"/>
    </w:rPr>
  </w:style>
  <w:style w:type="character" w:customStyle="1" w:styleId="afffffa">
    <w:name w:val="Таблица знак Знак Знак"/>
    <w:rPr>
      <w:sz w:val="26"/>
      <w:szCs w:val="26"/>
    </w:rPr>
  </w:style>
  <w:style w:type="character" w:customStyle="1" w:styleId="afffffb">
    <w:name w:val="Рисунок Знак Знак"/>
    <w:rPr>
      <w:sz w:val="24"/>
      <w:szCs w:val="24"/>
    </w:rPr>
  </w:style>
  <w:style w:type="character" w:customStyle="1" w:styleId="afffffc">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d">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e">
    <w:name w:val="Пример (символ)"/>
    <w:rPr>
      <w:rFonts w:ascii="Mincho" w:hAnsi="Mincho" w:cs="Mincho"/>
      <w:sz w:val="26"/>
    </w:rPr>
  </w:style>
  <w:style w:type="character" w:customStyle="1" w:styleId="affffff">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0">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1">
    <w:name w:val="Цитація Знак"/>
    <w:rPr>
      <w:i/>
      <w:iCs/>
      <w:sz w:val="24"/>
      <w:szCs w:val="24"/>
      <w:lang w:val="uk-UA"/>
    </w:rPr>
  </w:style>
  <w:style w:type="character" w:customStyle="1" w:styleId="affffff2">
    <w:name w:val="Насичена цитата Знак"/>
    <w:rPr>
      <w:b/>
      <w:bCs/>
      <w:i/>
      <w:iCs/>
      <w:sz w:val="24"/>
      <w:szCs w:val="24"/>
      <w:lang w:val="uk-UA"/>
    </w:rPr>
  </w:style>
  <w:style w:type="character" w:customStyle="1" w:styleId="affffff3">
    <w:name w:val="Слабке виокремлення"/>
    <w:rPr>
      <w:i/>
      <w:iCs/>
    </w:rPr>
  </w:style>
  <w:style w:type="character" w:customStyle="1" w:styleId="affffff4">
    <w:name w:val="Сильне виокремлення"/>
    <w:rPr>
      <w:b/>
      <w:bCs/>
    </w:rPr>
  </w:style>
  <w:style w:type="character" w:customStyle="1" w:styleId="affffff5">
    <w:name w:val="Слабке посилання"/>
    <w:rPr>
      <w:smallCaps/>
    </w:rPr>
  </w:style>
  <w:style w:type="character" w:customStyle="1" w:styleId="affffff6">
    <w:name w:val="Сильне посилання"/>
    <w:rPr>
      <w:smallCaps/>
      <w:spacing w:val="5"/>
      <w:u w:val="single"/>
    </w:rPr>
  </w:style>
  <w:style w:type="character" w:customStyle="1" w:styleId="affffff7">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8">
    <w:name w:val="текст сноски Знак Знак"/>
    <w:rPr>
      <w:sz w:val="16"/>
      <w:lang w:val="ru-RU" w:eastAsia="ar-SA" w:bidi="ar-SA"/>
    </w:rPr>
  </w:style>
  <w:style w:type="character" w:customStyle="1" w:styleId="affffff9">
    <w:name w:val="Дата Знак"/>
    <w:link w:val="affffffa"/>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b">
    <w:name w:val="Приветствие Знак"/>
    <w:link w:val="affffffc"/>
    <w:rPr>
      <w:sz w:val="24"/>
    </w:rPr>
  </w:style>
  <w:style w:type="character" w:customStyle="1" w:styleId="affffffd">
    <w:name w:val="Шапка Знак"/>
    <w:link w:val="affffffe"/>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
    <w:name w:val="Сноска_"/>
    <w:link w:val="afffffff0"/>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1">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2">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3">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4">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5">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6">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7">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8">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9">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a">
    <w:name w:val="???????? ????? ??????"/>
    <w:rPr>
      <w:sz w:val="20"/>
      <w:szCs w:val="20"/>
    </w:rPr>
  </w:style>
  <w:style w:type="character" w:customStyle="1" w:styleId="1fd">
    <w:name w:val="???????? ????? ??????1"/>
    <w:rPr>
      <w:sz w:val="20"/>
      <w:szCs w:val="20"/>
    </w:rPr>
  </w:style>
  <w:style w:type="character" w:customStyle="1" w:styleId="afffffffb">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c">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d">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e">
    <w:name w:val="Обычный без проверки"/>
    <w:rPr>
      <w:i/>
      <w:sz w:val="24"/>
      <w:lang w:val="ru-RU"/>
    </w:rPr>
  </w:style>
  <w:style w:type="character" w:customStyle="1" w:styleId="affffffff">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0">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1">
    <w:name w:val="Маркеры списка"/>
    <w:rPr>
      <w:rFonts w:ascii="TimesET" w:eastAsia="TimesET" w:hAnsi="TimesET" w:cs="TimesET"/>
    </w:rPr>
  </w:style>
  <w:style w:type="paragraph" w:customStyle="1" w:styleId="affffffff2">
    <w:name w:val="Заголовок"/>
    <w:next w:val="affffffff3"/>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3">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f3"/>
    <w:link w:val="1ff2"/>
    <w:pPr>
      <w:spacing w:after="120"/>
    </w:pPr>
    <w:rPr>
      <w:sz w:val="28"/>
    </w:rPr>
  </w:style>
  <w:style w:type="paragraph" w:styleId="affffffff4">
    <w:name w:val="List"/>
    <w:basedOn w:val="af3"/>
    <w:pPr>
      <w:tabs>
        <w:tab w:val="left" w:pos="644"/>
      </w:tabs>
      <w:spacing w:before="60" w:after="60"/>
      <w:ind w:left="624" w:hanging="340"/>
    </w:pPr>
    <w:rPr>
      <w:sz w:val="26"/>
    </w:rPr>
  </w:style>
  <w:style w:type="paragraph" w:customStyle="1" w:styleId="2fd">
    <w:name w:val="Название2"/>
    <w:basedOn w:val="af3"/>
    <w:pPr>
      <w:suppressLineNumbers/>
      <w:spacing w:before="120" w:after="120"/>
    </w:pPr>
    <w:rPr>
      <w:rFonts w:cs="Times New Roman CYR"/>
      <w:i/>
      <w:iCs/>
    </w:rPr>
  </w:style>
  <w:style w:type="paragraph" w:customStyle="1" w:styleId="2fe">
    <w:name w:val="Указатель2"/>
    <w:basedOn w:val="af3"/>
    <w:pPr>
      <w:suppressLineNumbers/>
    </w:pPr>
    <w:rPr>
      <w:rFonts w:cs="Times New Roman CYR"/>
    </w:rPr>
  </w:style>
  <w:style w:type="paragraph" w:styleId="1ff3">
    <w:name w:val="toc 1"/>
    <w:aliases w:val="Дисс. Оглавление 1,заголовок основной"/>
    <w:basedOn w:val="af3"/>
    <w:next w:val="af3"/>
    <w:qFormat/>
    <w:pPr>
      <w:tabs>
        <w:tab w:val="left" w:pos="960"/>
        <w:tab w:val="left" w:pos="1276"/>
        <w:tab w:val="right" w:leader="dot" w:pos="9639"/>
      </w:tabs>
      <w:spacing w:before="120" w:after="120"/>
    </w:pPr>
    <w:rPr>
      <w:b/>
      <w:caps/>
      <w:szCs w:val="20"/>
    </w:rPr>
  </w:style>
  <w:style w:type="paragraph" w:styleId="affffffff5">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3"/>
    <w:pPr>
      <w:spacing w:line="240" w:lineRule="atLeast"/>
      <w:jc w:val="both"/>
    </w:pPr>
  </w:style>
  <w:style w:type="paragraph" w:styleId="affffffff6">
    <w:name w:val="header"/>
    <w:basedOn w:val="af3"/>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3"/>
    <w:next w:val="af3"/>
    <w:pPr>
      <w:shd w:val="clear" w:color="auto" w:fill="FFFFFF"/>
      <w:autoSpaceDE w:val="0"/>
      <w:spacing w:line="360" w:lineRule="auto"/>
      <w:ind w:firstLine="709"/>
      <w:jc w:val="both"/>
    </w:pPr>
    <w:rPr>
      <w:sz w:val="28"/>
      <w:szCs w:val="20"/>
    </w:rPr>
  </w:style>
  <w:style w:type="paragraph" w:styleId="affffffff7">
    <w:name w:val="Title"/>
    <w:basedOn w:val="af3"/>
    <w:next w:val="affffffff8"/>
    <w:qFormat/>
    <w:pPr>
      <w:spacing w:line="360" w:lineRule="auto"/>
      <w:jc w:val="center"/>
    </w:pPr>
    <w:rPr>
      <w:caps/>
      <w:sz w:val="32"/>
      <w:szCs w:val="20"/>
    </w:rPr>
  </w:style>
  <w:style w:type="paragraph" w:styleId="affffffff8">
    <w:name w:val="Subtitle"/>
    <w:basedOn w:val="af3"/>
    <w:next w:val="affffffff3"/>
    <w:qFormat/>
    <w:pPr>
      <w:widowControl w:val="0"/>
      <w:jc w:val="center"/>
    </w:pPr>
    <w:rPr>
      <w:rFonts w:ascii="OpenSymbol" w:hAnsi="OpenSymbol" w:cs="OpenSymbol"/>
      <w:b/>
      <w:sz w:val="20"/>
      <w:szCs w:val="20"/>
    </w:rPr>
  </w:style>
  <w:style w:type="paragraph" w:styleId="affffffff9">
    <w:name w:val="footer"/>
    <w:aliases w:val="стиль1"/>
    <w:basedOn w:val="af3"/>
    <w:pPr>
      <w:tabs>
        <w:tab w:val="center" w:pos="4677"/>
        <w:tab w:val="right" w:pos="9355"/>
      </w:tabs>
    </w:pPr>
  </w:style>
  <w:style w:type="paragraph" w:styleId="affffffffa">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3"/>
    <w:link w:val="3f3"/>
    <w:pPr>
      <w:spacing w:after="120"/>
      <w:ind w:left="283"/>
    </w:pPr>
    <w:rPr>
      <w:sz w:val="28"/>
    </w:rPr>
  </w:style>
  <w:style w:type="paragraph" w:customStyle="1" w:styleId="230">
    <w:name w:val="Основной текст 23"/>
    <w:basedOn w:val="af3"/>
    <w:pPr>
      <w:spacing w:after="120" w:line="480" w:lineRule="auto"/>
    </w:pPr>
  </w:style>
  <w:style w:type="paragraph" w:customStyle="1" w:styleId="321">
    <w:name w:val="Основной текст 32"/>
    <w:basedOn w:val="af3"/>
    <w:pPr>
      <w:spacing w:after="120"/>
    </w:pPr>
    <w:rPr>
      <w:sz w:val="16"/>
      <w:szCs w:val="16"/>
    </w:rPr>
  </w:style>
  <w:style w:type="paragraph" w:customStyle="1" w:styleId="affffffffb">
    <w:name w:val="Автор"/>
    <w:basedOn w:val="af3"/>
    <w:next w:val="1"/>
    <w:pPr>
      <w:widowControl w:val="0"/>
      <w:spacing w:after="120" w:line="360" w:lineRule="auto"/>
      <w:ind w:firstLine="567"/>
      <w:jc w:val="right"/>
    </w:pPr>
    <w:rPr>
      <w:sz w:val="28"/>
      <w:szCs w:val="20"/>
    </w:rPr>
  </w:style>
  <w:style w:type="paragraph" w:customStyle="1" w:styleId="Name">
    <w:name w:val="Name"/>
    <w:basedOn w:val="af3"/>
    <w:next w:val="affffffffb"/>
    <w:pPr>
      <w:widowControl w:val="0"/>
      <w:spacing w:line="360" w:lineRule="auto"/>
    </w:pPr>
    <w:rPr>
      <w:sz w:val="18"/>
      <w:szCs w:val="20"/>
      <w:lang w:val="en-US"/>
    </w:rPr>
  </w:style>
  <w:style w:type="paragraph" w:customStyle="1" w:styleId="affffffffc">
    <w:name w:val="ЭлАдрес"/>
    <w:basedOn w:val="af3"/>
    <w:next w:val="af3"/>
    <w:pPr>
      <w:widowControl w:val="0"/>
      <w:spacing w:after="120" w:line="360" w:lineRule="auto"/>
      <w:jc w:val="right"/>
    </w:pPr>
    <w:rPr>
      <w:sz w:val="20"/>
      <w:szCs w:val="20"/>
      <w:lang w:val="en-GB"/>
    </w:rPr>
  </w:style>
  <w:style w:type="paragraph" w:customStyle="1" w:styleId="250">
    <w:name w:val="Основной текст с отступом 25"/>
    <w:basedOn w:val="af3"/>
    <w:pPr>
      <w:widowControl w:val="0"/>
      <w:spacing w:line="360" w:lineRule="auto"/>
      <w:ind w:right="105" w:firstLine="660"/>
      <w:jc w:val="both"/>
    </w:pPr>
    <w:rPr>
      <w:sz w:val="28"/>
      <w:szCs w:val="20"/>
    </w:rPr>
  </w:style>
  <w:style w:type="paragraph" w:customStyle="1" w:styleId="3f4">
    <w:name w:val="Цитата3"/>
    <w:basedOn w:val="af3"/>
    <w:pPr>
      <w:widowControl w:val="0"/>
      <w:spacing w:line="360" w:lineRule="auto"/>
      <w:ind w:left="567" w:right="567"/>
      <w:jc w:val="center"/>
    </w:pPr>
    <w:rPr>
      <w:sz w:val="28"/>
      <w:szCs w:val="20"/>
    </w:rPr>
  </w:style>
  <w:style w:type="paragraph" w:customStyle="1" w:styleId="341">
    <w:name w:val="Основной текст с отступом 34"/>
    <w:basedOn w:val="af3"/>
    <w:pPr>
      <w:widowControl w:val="0"/>
      <w:spacing w:line="360" w:lineRule="auto"/>
      <w:ind w:firstLine="567"/>
      <w:jc w:val="both"/>
    </w:pPr>
    <w:rPr>
      <w:szCs w:val="20"/>
    </w:rPr>
  </w:style>
  <w:style w:type="paragraph" w:customStyle="1" w:styleId="affffffffd">
    <w:name w:val="Название таблицы"/>
    <w:basedOn w:val="affffffffa"/>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3"/>
    <w:pPr>
      <w:widowControl w:val="0"/>
      <w:spacing w:line="360" w:lineRule="auto"/>
      <w:jc w:val="both"/>
    </w:pPr>
    <w:rPr>
      <w:szCs w:val="20"/>
      <w:lang w:val="en-US"/>
    </w:rPr>
  </w:style>
  <w:style w:type="paragraph" w:customStyle="1" w:styleId="-2">
    <w:name w:val="-Текст2"/>
    <w:basedOn w:val="af3"/>
    <w:pPr>
      <w:widowControl w:val="0"/>
      <w:spacing w:line="360" w:lineRule="auto"/>
      <w:ind w:firstLine="601"/>
      <w:jc w:val="both"/>
    </w:pPr>
    <w:rPr>
      <w:szCs w:val="20"/>
      <w:lang w:val="en-US"/>
    </w:rPr>
  </w:style>
  <w:style w:type="paragraph" w:customStyle="1" w:styleId="affffffffe">
    <w:name w:val="Стандарт"/>
    <w:basedOn w:val="af3"/>
    <w:pPr>
      <w:spacing w:line="312" w:lineRule="auto"/>
      <w:ind w:firstLine="720"/>
      <w:jc w:val="both"/>
    </w:pPr>
    <w:rPr>
      <w:sz w:val="26"/>
      <w:szCs w:val="20"/>
    </w:rPr>
  </w:style>
  <w:style w:type="paragraph" w:customStyle="1" w:styleId="2ff">
    <w:name w:val="Название объекта2"/>
    <w:basedOn w:val="af3"/>
    <w:next w:val="af3"/>
    <w:pPr>
      <w:widowControl w:val="0"/>
      <w:jc w:val="right"/>
    </w:pPr>
    <w:rPr>
      <w:b/>
      <w:szCs w:val="20"/>
    </w:rPr>
  </w:style>
  <w:style w:type="paragraph" w:customStyle="1" w:styleId="afffffffff">
    <w:name w:val="Монография"/>
    <w:basedOn w:val="affffffff3"/>
    <w:pPr>
      <w:widowControl w:val="0"/>
      <w:spacing w:after="0" w:line="360" w:lineRule="auto"/>
      <w:ind w:firstLine="720"/>
      <w:jc w:val="both"/>
    </w:pPr>
    <w:rPr>
      <w:sz w:val="24"/>
      <w:szCs w:val="20"/>
    </w:rPr>
  </w:style>
  <w:style w:type="paragraph" w:customStyle="1" w:styleId="xl28">
    <w:name w:val="xl28"/>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3"/>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3"/>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3"/>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3"/>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3"/>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3"/>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3"/>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3"/>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3"/>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3"/>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3"/>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3"/>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3"/>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3"/>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3"/>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3"/>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3"/>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3"/>
    <w:pPr>
      <w:pBdr>
        <w:top w:val="double" w:sz="1" w:space="0" w:color="000000"/>
        <w:left w:val="single" w:sz="4" w:space="0" w:color="000000"/>
        <w:right w:val="single" w:sz="4" w:space="0" w:color="000000"/>
      </w:pBdr>
      <w:spacing w:before="280" w:after="280"/>
      <w:jc w:val="center"/>
      <w:textAlignment w:val="center"/>
    </w:pPr>
  </w:style>
  <w:style w:type="paragraph" w:styleId="afffffffff0">
    <w:name w:val="Normal (Web)"/>
    <w:basedOn w:val="af3"/>
    <w:link w:val="afffffffff1"/>
    <w:pPr>
      <w:spacing w:before="280" w:after="280"/>
    </w:pPr>
    <w:rPr>
      <w:color w:val="000000"/>
    </w:rPr>
  </w:style>
  <w:style w:type="paragraph" w:customStyle="1" w:styleId="rvps698610">
    <w:name w:val="rvps698610"/>
    <w:basedOn w:val="af3"/>
    <w:pPr>
      <w:spacing w:after="100"/>
      <w:ind w:right="200"/>
    </w:pPr>
  </w:style>
  <w:style w:type="paragraph" w:styleId="3f5">
    <w:name w:val="toc 3"/>
    <w:basedOn w:val="af3"/>
    <w:next w:val="af3"/>
    <w:link w:val="3f6"/>
    <w:pPr>
      <w:widowControl w:val="0"/>
      <w:tabs>
        <w:tab w:val="right" w:leader="dot" w:pos="9061"/>
      </w:tabs>
      <w:spacing w:line="360" w:lineRule="auto"/>
      <w:ind w:left="278" w:firstLine="567"/>
    </w:pPr>
    <w:rPr>
      <w:sz w:val="28"/>
      <w:szCs w:val="20"/>
    </w:rPr>
  </w:style>
  <w:style w:type="paragraph" w:styleId="2ff0">
    <w:name w:val="toc 2"/>
    <w:basedOn w:val="af3"/>
    <w:next w:val="af3"/>
    <w:qFormat/>
    <w:pPr>
      <w:widowControl w:val="0"/>
      <w:tabs>
        <w:tab w:val="right" w:leader="dot" w:pos="9072"/>
      </w:tabs>
      <w:spacing w:before="40" w:after="40"/>
      <w:ind w:left="278" w:right="567" w:firstLine="6"/>
    </w:pPr>
    <w:rPr>
      <w:sz w:val="28"/>
      <w:szCs w:val="20"/>
    </w:rPr>
  </w:style>
  <w:style w:type="paragraph" w:customStyle="1" w:styleId="2ff1">
    <w:name w:val="Текст2"/>
    <w:basedOn w:val="af3"/>
    <w:rPr>
      <w:rFonts w:ascii="ISOCPEUR" w:hAnsi="ISOCPEUR" w:cs="ISOCPEUR"/>
      <w:sz w:val="20"/>
      <w:szCs w:val="20"/>
    </w:rPr>
  </w:style>
  <w:style w:type="paragraph" w:customStyle="1" w:styleId="1ff6">
    <w:name w:val="Стиль1"/>
    <w:basedOn w:val="af3"/>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3"/>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3"/>
    <w:pPr>
      <w:overflowPunct w:val="0"/>
      <w:autoSpaceDE w:val="0"/>
      <w:jc w:val="center"/>
      <w:textAlignment w:val="baseline"/>
    </w:pPr>
    <w:rPr>
      <w:rFonts w:ascii="OpenSymbol" w:hAnsi="OpenSymbol" w:cs="OpenSymbol"/>
      <w:b/>
      <w:sz w:val="16"/>
      <w:szCs w:val="16"/>
    </w:rPr>
  </w:style>
  <w:style w:type="paragraph" w:customStyle="1" w:styleId="TabZag">
    <w:name w:val="Tab Zag"/>
    <w:basedOn w:val="af3"/>
    <w:pPr>
      <w:overflowPunct w:val="0"/>
      <w:autoSpaceDE w:val="0"/>
      <w:spacing w:before="120" w:after="120"/>
      <w:jc w:val="center"/>
      <w:textAlignment w:val="baseline"/>
    </w:pPr>
    <w:rPr>
      <w:rFonts w:ascii="OpenSymbol" w:hAnsi="OpenSymbol" w:cs="OpenSymbol"/>
      <w:b/>
      <w:caps/>
      <w:sz w:val="18"/>
      <w:szCs w:val="18"/>
    </w:rPr>
  </w:style>
  <w:style w:type="paragraph" w:styleId="afffffffff2">
    <w:name w:val="TOC Heading"/>
    <w:basedOn w:val="1"/>
    <w:next w:val="af3"/>
    <w:uiPriority w:val="39"/>
    <w:qFormat/>
    <w:pPr>
      <w:widowControl w:val="0"/>
      <w:numPr>
        <w:numId w:val="0"/>
      </w:numPr>
      <w:spacing w:line="360" w:lineRule="auto"/>
      <w:ind w:firstLine="567"/>
      <w:jc w:val="both"/>
    </w:pPr>
  </w:style>
  <w:style w:type="paragraph" w:customStyle="1" w:styleId="2ff2">
    <w:name w:val="Схема документа2"/>
    <w:basedOn w:val="af3"/>
    <w:pPr>
      <w:widowControl w:val="0"/>
      <w:spacing w:line="360" w:lineRule="auto"/>
      <w:ind w:firstLine="567"/>
      <w:jc w:val="both"/>
    </w:pPr>
    <w:rPr>
      <w:rFonts w:ascii="Helvetica" w:hAnsi="Helvetica" w:cs="Helvetica"/>
      <w:sz w:val="16"/>
      <w:szCs w:val="16"/>
    </w:rPr>
  </w:style>
  <w:style w:type="paragraph" w:styleId="afffffffff3">
    <w:name w:val="endnote text"/>
    <w:basedOn w:val="af3"/>
    <w:pPr>
      <w:widowControl w:val="0"/>
      <w:spacing w:line="360" w:lineRule="auto"/>
      <w:ind w:firstLine="567"/>
      <w:jc w:val="both"/>
    </w:pPr>
    <w:rPr>
      <w:sz w:val="20"/>
      <w:szCs w:val="20"/>
    </w:rPr>
  </w:style>
  <w:style w:type="paragraph" w:customStyle="1" w:styleId="font5">
    <w:name w:val="font5"/>
    <w:basedOn w:val="af3"/>
    <w:uiPriority w:val="99"/>
    <w:pPr>
      <w:spacing w:before="280" w:after="280"/>
    </w:pPr>
    <w:rPr>
      <w:sz w:val="28"/>
      <w:szCs w:val="28"/>
    </w:rPr>
  </w:style>
  <w:style w:type="paragraph" w:customStyle="1" w:styleId="font6">
    <w:name w:val="font6"/>
    <w:basedOn w:val="af3"/>
    <w:pPr>
      <w:spacing w:before="280" w:after="280"/>
    </w:pPr>
    <w:rPr>
      <w:b/>
      <w:bCs/>
      <w:sz w:val="28"/>
      <w:szCs w:val="28"/>
    </w:rPr>
  </w:style>
  <w:style w:type="paragraph" w:customStyle="1" w:styleId="font7">
    <w:name w:val="font7"/>
    <w:basedOn w:val="af3"/>
    <w:pPr>
      <w:spacing w:before="280" w:after="280"/>
    </w:pPr>
    <w:rPr>
      <w:color w:val="333333"/>
      <w:sz w:val="28"/>
      <w:szCs w:val="28"/>
    </w:rPr>
  </w:style>
  <w:style w:type="paragraph" w:customStyle="1" w:styleId="font8">
    <w:name w:val="font8"/>
    <w:basedOn w:val="af3"/>
    <w:pPr>
      <w:spacing w:before="280" w:after="280"/>
    </w:pPr>
    <w:rPr>
      <w:color w:val="000000"/>
      <w:sz w:val="28"/>
      <w:szCs w:val="28"/>
    </w:rPr>
  </w:style>
  <w:style w:type="paragraph" w:customStyle="1" w:styleId="xl65">
    <w:name w:val="xl65"/>
    <w:basedOn w:val="af3"/>
    <w:pPr>
      <w:spacing w:before="280" w:after="280"/>
      <w:jc w:val="both"/>
    </w:pPr>
    <w:rPr>
      <w:b/>
      <w:bCs/>
      <w:sz w:val="28"/>
      <w:szCs w:val="28"/>
    </w:rPr>
  </w:style>
  <w:style w:type="paragraph" w:customStyle="1" w:styleId="xl66">
    <w:name w:val="xl66"/>
    <w:basedOn w:val="af3"/>
    <w:pPr>
      <w:spacing w:before="280" w:after="280"/>
      <w:jc w:val="both"/>
    </w:pPr>
    <w:rPr>
      <w:sz w:val="28"/>
      <w:szCs w:val="28"/>
    </w:rPr>
  </w:style>
  <w:style w:type="paragraph" w:customStyle="1" w:styleId="xl67">
    <w:name w:val="xl67"/>
    <w:basedOn w:val="af3"/>
    <w:pPr>
      <w:spacing w:before="280" w:after="280"/>
    </w:pPr>
    <w:rPr>
      <w:b/>
      <w:bCs/>
      <w:color w:val="000000"/>
      <w:sz w:val="28"/>
      <w:szCs w:val="28"/>
    </w:rPr>
  </w:style>
  <w:style w:type="paragraph" w:customStyle="1" w:styleId="xl68">
    <w:name w:val="xl68"/>
    <w:basedOn w:val="af3"/>
    <w:pPr>
      <w:spacing w:before="280" w:after="280"/>
      <w:jc w:val="both"/>
    </w:pPr>
    <w:rPr>
      <w:b/>
      <w:bCs/>
      <w:color w:val="000000"/>
      <w:sz w:val="28"/>
      <w:szCs w:val="28"/>
    </w:rPr>
  </w:style>
  <w:style w:type="paragraph" w:customStyle="1" w:styleId="xl69">
    <w:name w:val="xl69"/>
    <w:basedOn w:val="af3"/>
    <w:pPr>
      <w:spacing w:before="280" w:after="280"/>
      <w:jc w:val="both"/>
    </w:pPr>
    <w:rPr>
      <w:color w:val="333333"/>
      <w:sz w:val="28"/>
      <w:szCs w:val="28"/>
    </w:rPr>
  </w:style>
  <w:style w:type="paragraph" w:customStyle="1" w:styleId="xl70">
    <w:name w:val="xl70"/>
    <w:basedOn w:val="af3"/>
    <w:pPr>
      <w:spacing w:before="280" w:after="280"/>
      <w:jc w:val="both"/>
    </w:pPr>
    <w:rPr>
      <w:b/>
      <w:bCs/>
      <w:color w:val="333333"/>
      <w:sz w:val="28"/>
      <w:szCs w:val="28"/>
    </w:rPr>
  </w:style>
  <w:style w:type="paragraph" w:customStyle="1" w:styleId="xl71">
    <w:name w:val="xl71"/>
    <w:basedOn w:val="af3"/>
    <w:pPr>
      <w:spacing w:before="280" w:after="280"/>
    </w:pPr>
    <w:rPr>
      <w:sz w:val="28"/>
      <w:szCs w:val="28"/>
    </w:rPr>
  </w:style>
  <w:style w:type="paragraph" w:customStyle="1" w:styleId="xl72">
    <w:name w:val="xl72"/>
    <w:basedOn w:val="af3"/>
    <w:pPr>
      <w:spacing w:before="280" w:after="280"/>
      <w:jc w:val="both"/>
    </w:pPr>
    <w:rPr>
      <w:sz w:val="28"/>
      <w:szCs w:val="28"/>
    </w:rPr>
  </w:style>
  <w:style w:type="paragraph" w:styleId="afffffffff4">
    <w:name w:val="Balloon Text"/>
    <w:basedOn w:val="af3"/>
    <w:link w:val="1ff7"/>
    <w:uiPriority w:val="99"/>
    <w:pPr>
      <w:widowControl w:val="0"/>
      <w:ind w:firstLine="567"/>
      <w:jc w:val="both"/>
    </w:pPr>
    <w:rPr>
      <w:rFonts w:ascii="Helvetica" w:hAnsi="Helvetica" w:cs="Helvetica"/>
      <w:sz w:val="16"/>
      <w:szCs w:val="16"/>
    </w:rPr>
  </w:style>
  <w:style w:type="paragraph" w:styleId="afffffffff5">
    <w:name w:val="Bibliography"/>
    <w:basedOn w:val="af3"/>
    <w:next w:val="af3"/>
    <w:pPr>
      <w:widowControl w:val="0"/>
      <w:spacing w:line="360" w:lineRule="auto"/>
      <w:ind w:firstLine="567"/>
      <w:jc w:val="both"/>
    </w:pPr>
    <w:rPr>
      <w:sz w:val="28"/>
      <w:szCs w:val="20"/>
    </w:rPr>
  </w:style>
  <w:style w:type="paragraph" w:styleId="afffffffff6">
    <w:name w:val="List Paragraph"/>
    <w:basedOn w:val="af3"/>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3"/>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3"/>
    <w:pPr>
      <w:spacing w:before="280" w:after="280"/>
    </w:pPr>
    <w:rPr>
      <w:i/>
      <w:iCs/>
      <w:sz w:val="28"/>
      <w:szCs w:val="28"/>
    </w:rPr>
  </w:style>
  <w:style w:type="paragraph" w:customStyle="1" w:styleId="font10">
    <w:name w:val="font10"/>
    <w:basedOn w:val="af3"/>
    <w:pPr>
      <w:spacing w:before="280" w:after="280"/>
    </w:pPr>
    <w:rPr>
      <w:b/>
      <w:bCs/>
      <w:i/>
      <w:iCs/>
      <w:sz w:val="28"/>
      <w:szCs w:val="28"/>
    </w:rPr>
  </w:style>
  <w:style w:type="paragraph" w:customStyle="1" w:styleId="font11">
    <w:name w:val="font11"/>
    <w:basedOn w:val="af3"/>
    <w:pPr>
      <w:spacing w:before="280" w:after="280"/>
    </w:pPr>
    <w:rPr>
      <w:i/>
      <w:iCs/>
      <w:color w:val="000000"/>
      <w:sz w:val="28"/>
      <w:szCs w:val="28"/>
    </w:rPr>
  </w:style>
  <w:style w:type="paragraph" w:customStyle="1" w:styleId="font12">
    <w:name w:val="font12"/>
    <w:basedOn w:val="af3"/>
    <w:pPr>
      <w:spacing w:before="280" w:after="280"/>
    </w:pPr>
    <w:rPr>
      <w:b/>
      <w:bCs/>
      <w:i/>
      <w:iCs/>
      <w:color w:val="000000"/>
      <w:sz w:val="28"/>
      <w:szCs w:val="28"/>
    </w:rPr>
  </w:style>
  <w:style w:type="paragraph" w:customStyle="1" w:styleId="xl63">
    <w:name w:val="xl63"/>
    <w:basedOn w:val="af3"/>
    <w:pPr>
      <w:spacing w:before="280" w:after="280"/>
      <w:jc w:val="both"/>
    </w:pPr>
    <w:rPr>
      <w:b/>
      <w:bCs/>
      <w:sz w:val="28"/>
      <w:szCs w:val="28"/>
    </w:rPr>
  </w:style>
  <w:style w:type="paragraph" w:customStyle="1" w:styleId="xl64">
    <w:name w:val="xl64"/>
    <w:basedOn w:val="af3"/>
    <w:pPr>
      <w:spacing w:before="280" w:after="280"/>
      <w:jc w:val="both"/>
    </w:pPr>
    <w:rPr>
      <w:sz w:val="28"/>
      <w:szCs w:val="28"/>
    </w:rPr>
  </w:style>
  <w:style w:type="paragraph" w:customStyle="1" w:styleId="xl73">
    <w:name w:val="xl73"/>
    <w:basedOn w:val="af3"/>
    <w:pPr>
      <w:spacing w:before="280" w:after="280"/>
    </w:pPr>
    <w:rPr>
      <w:i/>
      <w:iCs/>
      <w:sz w:val="28"/>
      <w:szCs w:val="28"/>
    </w:rPr>
  </w:style>
  <w:style w:type="paragraph" w:customStyle="1" w:styleId="xl74">
    <w:name w:val="xl74"/>
    <w:basedOn w:val="af3"/>
    <w:pPr>
      <w:spacing w:before="280" w:after="280"/>
      <w:jc w:val="both"/>
    </w:pPr>
    <w:rPr>
      <w:b/>
      <w:bCs/>
      <w:i/>
      <w:iCs/>
      <w:sz w:val="28"/>
      <w:szCs w:val="28"/>
    </w:rPr>
  </w:style>
  <w:style w:type="paragraph" w:customStyle="1" w:styleId="xl75">
    <w:name w:val="xl75"/>
    <w:basedOn w:val="af3"/>
    <w:pPr>
      <w:spacing w:before="280" w:after="280"/>
      <w:jc w:val="both"/>
    </w:pPr>
    <w:rPr>
      <w:i/>
      <w:iCs/>
      <w:sz w:val="28"/>
      <w:szCs w:val="28"/>
    </w:rPr>
  </w:style>
  <w:style w:type="paragraph" w:customStyle="1" w:styleId="xl76">
    <w:name w:val="xl76"/>
    <w:basedOn w:val="af3"/>
    <w:pPr>
      <w:spacing w:before="280" w:after="280"/>
    </w:pPr>
    <w:rPr>
      <w:b/>
      <w:bCs/>
      <w:color w:val="000000"/>
      <w:sz w:val="28"/>
      <w:szCs w:val="28"/>
    </w:rPr>
  </w:style>
  <w:style w:type="paragraph" w:customStyle="1" w:styleId="BodyText21">
    <w:name w:val="Body Text 21"/>
    <w:basedOn w:val="af3"/>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f3"/>
    <w:rPr>
      <w:sz w:val="20"/>
      <w:szCs w:val="20"/>
    </w:rPr>
  </w:style>
  <w:style w:type="paragraph" w:styleId="afffffffff7">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8">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9">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a">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3"/>
    <w:pPr>
      <w:spacing w:after="120"/>
      <w:ind w:left="849"/>
    </w:pPr>
    <w:rPr>
      <w:sz w:val="20"/>
      <w:szCs w:val="20"/>
    </w:rPr>
  </w:style>
  <w:style w:type="paragraph" w:customStyle="1" w:styleId="afffffffffb">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3"/>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3"/>
    <w:pPr>
      <w:ind w:firstLine="600"/>
      <w:jc w:val="both"/>
    </w:pPr>
  </w:style>
  <w:style w:type="paragraph" w:customStyle="1" w:styleId="afffffffffc">
    <w:name w:val="Знак Знак Знак Знак Знак Знак"/>
    <w:basedOn w:val="af3"/>
    <w:rPr>
      <w:rFonts w:ascii="MS Reference Specialty" w:hAnsi="MS Reference Specialty" w:cs="MS Reference Specialty"/>
      <w:sz w:val="20"/>
      <w:szCs w:val="20"/>
      <w:lang w:val="en-US"/>
    </w:rPr>
  </w:style>
  <w:style w:type="paragraph" w:customStyle="1" w:styleId="MainStyle">
    <w:name w:val="MainStyle"/>
    <w:basedOn w:val="af3"/>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3"/>
    <w:pPr>
      <w:spacing w:line="360" w:lineRule="auto"/>
      <w:jc w:val="center"/>
    </w:pPr>
    <w:rPr>
      <w:caps/>
      <w:sz w:val="28"/>
      <w:szCs w:val="20"/>
    </w:rPr>
  </w:style>
  <w:style w:type="paragraph" w:customStyle="1" w:styleId="afffffffffd">
    <w:name w:val="текст"/>
    <w:basedOn w:val="af3"/>
    <w:pPr>
      <w:spacing w:line="360" w:lineRule="auto"/>
      <w:ind w:firstLine="709"/>
      <w:jc w:val="both"/>
    </w:pPr>
    <w:rPr>
      <w:sz w:val="28"/>
      <w:szCs w:val="20"/>
    </w:rPr>
  </w:style>
  <w:style w:type="paragraph" w:customStyle="1" w:styleId="afffffffffe">
    <w:name w:val="ТаблицаСтроки"/>
    <w:basedOn w:val="af3"/>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e"/>
  </w:style>
  <w:style w:type="paragraph" w:customStyle="1" w:styleId="affffffffff">
    <w:name w:val="ОбычнАбзац"/>
    <w:basedOn w:val="af3"/>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e"/>
    <w:pPr>
      <w:ind w:left="284"/>
    </w:pPr>
    <w:rPr>
      <w:szCs w:val="20"/>
    </w:rPr>
  </w:style>
  <w:style w:type="paragraph" w:customStyle="1" w:styleId="affffffffff0">
    <w:name w:val="ТаблицаСодержание"/>
    <w:basedOn w:val="af3"/>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f0"/>
    <w:pPr>
      <w:jc w:val="both"/>
    </w:pPr>
    <w:rPr>
      <w:szCs w:val="20"/>
    </w:rPr>
  </w:style>
  <w:style w:type="paragraph" w:customStyle="1" w:styleId="affffffffff1">
    <w:name w:val="ТаблицаЗаголовок"/>
    <w:basedOn w:val="af3"/>
    <w:pPr>
      <w:keepNext/>
      <w:widowControl w:val="0"/>
      <w:shd w:val="clear" w:color="auto" w:fill="FFFFFF"/>
      <w:autoSpaceDE w:val="0"/>
      <w:spacing w:before="40" w:after="40"/>
      <w:jc w:val="center"/>
    </w:pPr>
    <w:rPr>
      <w:color w:val="000000"/>
      <w:sz w:val="26"/>
      <w:szCs w:val="26"/>
    </w:rPr>
  </w:style>
  <w:style w:type="paragraph" w:customStyle="1" w:styleId="affffffffff2">
    <w:name w:val="ТаблицаНазвание"/>
    <w:basedOn w:val="af3"/>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3">
    <w:name w:val="ТаблицаНомер"/>
    <w:basedOn w:val="af3"/>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4">
    <w:name w:val="ПодписьРис"/>
    <w:basedOn w:val="af3"/>
    <w:pPr>
      <w:widowControl w:val="0"/>
      <w:autoSpaceDE w:val="0"/>
      <w:spacing w:before="120" w:after="240" w:line="288" w:lineRule="auto"/>
      <w:jc w:val="center"/>
    </w:pPr>
    <w:rPr>
      <w:sz w:val="28"/>
      <w:szCs w:val="26"/>
    </w:rPr>
  </w:style>
  <w:style w:type="paragraph" w:customStyle="1" w:styleId="affffffffff5">
    <w:name w:val="ТекстНадписи"/>
    <w:basedOn w:val="af3"/>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3"/>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f1"/>
  </w:style>
  <w:style w:type="paragraph" w:customStyle="1" w:styleId="146">
    <w:name w:val="Стиль ТаблицаЗаголовок + 14 пт По ширине"/>
    <w:basedOn w:val="affffffffff1"/>
    <w:pPr>
      <w:jc w:val="both"/>
    </w:pPr>
    <w:rPr>
      <w:szCs w:val="20"/>
    </w:rPr>
  </w:style>
  <w:style w:type="paragraph" w:customStyle="1" w:styleId="affffffffff6">
    <w:name w:val="Знак"/>
    <w:basedOn w:val="af3"/>
    <w:rPr>
      <w:rFonts w:ascii="MS Reference Specialty" w:hAnsi="MS Reference Specialty" w:cs="MS Reference Specialty"/>
      <w:sz w:val="20"/>
      <w:szCs w:val="20"/>
      <w:lang w:val="en-US"/>
    </w:rPr>
  </w:style>
  <w:style w:type="paragraph" w:customStyle="1" w:styleId="313">
    <w:name w:val="Основной текст 31"/>
    <w:basedOn w:val="af3"/>
    <w:pPr>
      <w:jc w:val="both"/>
    </w:pPr>
    <w:rPr>
      <w:rFonts w:ascii="OpenSymbol" w:hAnsi="OpenSymbol" w:cs="OpenSymbol"/>
      <w:sz w:val="26"/>
      <w:szCs w:val="20"/>
    </w:rPr>
  </w:style>
  <w:style w:type="paragraph" w:customStyle="1" w:styleId="213">
    <w:name w:val="Основной текст 21"/>
    <w:basedOn w:val="af3"/>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3"/>
    <w:next w:val="af3"/>
    <w:pPr>
      <w:ind w:left="720"/>
    </w:pPr>
  </w:style>
  <w:style w:type="paragraph" w:customStyle="1" w:styleId="1ffb">
    <w:name w:val="Обычный отступ1"/>
    <w:basedOn w:val="af3"/>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0"/>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f3"/>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3"/>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3"/>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3"/>
    <w:pPr>
      <w:spacing w:after="160" w:line="240" w:lineRule="exact"/>
    </w:pPr>
    <w:rPr>
      <w:sz w:val="28"/>
      <w:szCs w:val="28"/>
      <w:lang w:val="en-US"/>
    </w:rPr>
  </w:style>
  <w:style w:type="paragraph" w:styleId="affffffffff7">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8">
    <w:name w:val="Знак Знак Знак Знак"/>
    <w:basedOn w:val="af3"/>
    <w:pPr>
      <w:pageBreakBefore/>
      <w:spacing w:after="160" w:line="360" w:lineRule="auto"/>
    </w:pPr>
    <w:rPr>
      <w:rFonts w:ascii="Mincho" w:hAnsi="Mincho" w:cs="Mincho"/>
      <w:sz w:val="28"/>
      <w:szCs w:val="28"/>
      <w:lang w:val="en-US"/>
    </w:rPr>
  </w:style>
  <w:style w:type="paragraph" w:customStyle="1" w:styleId="117">
    <w:name w:val="Абзац списка11"/>
    <w:basedOn w:val="af3"/>
    <w:pPr>
      <w:ind w:left="720"/>
    </w:pPr>
  </w:style>
  <w:style w:type="paragraph" w:customStyle="1" w:styleId="mb12">
    <w:name w:val="mb12"/>
    <w:basedOn w:val="af3"/>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3"/>
    <w:pPr>
      <w:widowControl w:val="0"/>
      <w:autoSpaceDE w:val="0"/>
      <w:jc w:val="both"/>
    </w:pPr>
    <w:rPr>
      <w:rFonts w:ascii="Helvetica" w:hAnsi="Helvetica" w:cs="Helvetica"/>
    </w:rPr>
  </w:style>
  <w:style w:type="paragraph" w:customStyle="1" w:styleId="1ffe">
    <w:name w:val="Знак Знак1 Знак"/>
    <w:basedOn w:val="af3"/>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3"/>
    <w:pPr>
      <w:spacing w:before="280" w:after="280"/>
    </w:pPr>
  </w:style>
  <w:style w:type="paragraph" w:customStyle="1" w:styleId="Style6">
    <w:name w:val="Style6"/>
    <w:basedOn w:val="af3"/>
    <w:pPr>
      <w:widowControl w:val="0"/>
      <w:autoSpaceDE w:val="0"/>
      <w:spacing w:line="173" w:lineRule="exact"/>
      <w:ind w:firstLine="6821"/>
    </w:pPr>
  </w:style>
  <w:style w:type="paragraph" w:customStyle="1" w:styleId="1fff">
    <w:name w:val="Знак1 Знак Знак Знак"/>
    <w:basedOn w:val="af3"/>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3"/>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3"/>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f3"/>
    <w:pPr>
      <w:shd w:val="clear" w:color="auto" w:fill="FFFFFF"/>
      <w:spacing w:line="0" w:lineRule="atLeast"/>
    </w:pPr>
    <w:rPr>
      <w:sz w:val="20"/>
      <w:szCs w:val="20"/>
    </w:rPr>
  </w:style>
  <w:style w:type="paragraph" w:customStyle="1" w:styleId="85">
    <w:name w:val="Основной текст (8)"/>
    <w:basedOn w:val="af3"/>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f3"/>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3"/>
    <w:pPr>
      <w:spacing w:line="360" w:lineRule="auto"/>
      <w:ind w:firstLine="720"/>
      <w:jc w:val="both"/>
    </w:pPr>
    <w:rPr>
      <w:sz w:val="28"/>
    </w:rPr>
  </w:style>
  <w:style w:type="paragraph" w:customStyle="1" w:styleId="103">
    <w:name w:val="Стиль Рисунок + 10 пт Знак Знак"/>
    <w:basedOn w:val="af3"/>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3"/>
    <w:pPr>
      <w:keepNext/>
      <w:numPr>
        <w:numId w:val="19"/>
      </w:numPr>
      <w:spacing w:after="20"/>
      <w:jc w:val="right"/>
    </w:pPr>
    <w:rPr>
      <w:b/>
    </w:rPr>
  </w:style>
  <w:style w:type="paragraph" w:customStyle="1" w:styleId="distable">
    <w:name w:val="Стиль dis_table + По ширине"/>
    <w:basedOn w:val="af3"/>
    <w:rPr>
      <w:b/>
      <w:bCs/>
      <w:szCs w:val="20"/>
    </w:rPr>
  </w:style>
  <w:style w:type="paragraph" w:customStyle="1" w:styleId="104">
    <w:name w:val="Стиль Рисунок + 10 пт"/>
    <w:basedOn w:val="af3"/>
    <w:pPr>
      <w:tabs>
        <w:tab w:val="left" w:pos="964"/>
      </w:tabs>
      <w:spacing w:before="120"/>
      <w:ind w:left="360"/>
      <w:jc w:val="center"/>
    </w:pPr>
    <w:rPr>
      <w:rFonts w:ascii="OpenSymbol" w:hAnsi="OpenSymbol" w:cs="OpenSymbol"/>
      <w:b/>
      <w:color w:val="000000"/>
      <w:szCs w:val="22"/>
    </w:rPr>
  </w:style>
  <w:style w:type="paragraph" w:customStyle="1" w:styleId="affffffffff9">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a">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3"/>
    <w:pPr>
      <w:spacing w:before="280" w:after="115"/>
    </w:pPr>
    <w:rPr>
      <w:color w:val="000000"/>
      <w:sz w:val="20"/>
      <w:szCs w:val="20"/>
    </w:rPr>
  </w:style>
  <w:style w:type="paragraph" w:customStyle="1" w:styleId="Style3">
    <w:name w:val="Style3"/>
    <w:basedOn w:val="af3"/>
    <w:pPr>
      <w:widowControl w:val="0"/>
      <w:autoSpaceDE w:val="0"/>
      <w:spacing w:line="288" w:lineRule="exact"/>
    </w:pPr>
  </w:style>
  <w:style w:type="paragraph" w:customStyle="1" w:styleId="consnormal0">
    <w:name w:val="consnormal"/>
    <w:basedOn w:val="af3"/>
    <w:pPr>
      <w:spacing w:before="280" w:after="280" w:line="360" w:lineRule="auto"/>
      <w:ind w:firstLine="709"/>
      <w:jc w:val="both"/>
    </w:pPr>
    <w:rPr>
      <w:color w:val="000000"/>
      <w:sz w:val="28"/>
    </w:rPr>
  </w:style>
  <w:style w:type="paragraph" w:customStyle="1" w:styleId="affffffffffb">
    <w:name w:val="Готовый"/>
    <w:basedOn w:val="af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fc">
    <w:name w:val="Диссертация"/>
    <w:basedOn w:val="af3"/>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f3"/>
    <w:pPr>
      <w:spacing w:after="160" w:line="240" w:lineRule="exact"/>
    </w:pPr>
    <w:rPr>
      <w:sz w:val="28"/>
      <w:szCs w:val="20"/>
      <w:lang w:val="en-US"/>
    </w:rPr>
  </w:style>
  <w:style w:type="paragraph" w:styleId="HTMLa">
    <w:name w:val="HTML Address"/>
    <w:basedOn w:val="af3"/>
    <w:rPr>
      <w:i/>
      <w:iCs/>
    </w:rPr>
  </w:style>
  <w:style w:type="paragraph" w:customStyle="1" w:styleId="315">
    <w:name w:val="Основной текст с отступом 31"/>
    <w:basedOn w:val="af3"/>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3"/>
    <w:pPr>
      <w:spacing w:before="280" w:after="280"/>
    </w:pPr>
    <w:rPr>
      <w:rFonts w:ascii="OpenSymbol" w:eastAsia="OpenSymbol" w:hAnsi="OpenSymbol" w:cs="OpenSymbol"/>
    </w:rPr>
  </w:style>
  <w:style w:type="paragraph" w:customStyle="1" w:styleId="1fff1">
    <w:name w:val="1"/>
    <w:basedOn w:val="af3"/>
    <w:pPr>
      <w:spacing w:before="280" w:after="280"/>
    </w:pPr>
    <w:rPr>
      <w:rFonts w:ascii="OpenSymbol" w:eastAsia="OpenSymbol" w:hAnsi="OpenSymbol" w:cs="OpenSymbol"/>
    </w:rPr>
  </w:style>
  <w:style w:type="paragraph" w:customStyle="1" w:styleId="fr51">
    <w:name w:val="fr5"/>
    <w:basedOn w:val="af3"/>
    <w:pPr>
      <w:spacing w:before="280" w:after="280"/>
    </w:pPr>
    <w:rPr>
      <w:rFonts w:ascii="OpenSymbol" w:eastAsia="OpenSymbol" w:hAnsi="OpenSymbol" w:cs="OpenSymbol"/>
    </w:rPr>
  </w:style>
  <w:style w:type="paragraph" w:customStyle="1" w:styleId="322">
    <w:name w:val="Основной текст с отступом 32"/>
    <w:basedOn w:val="af3"/>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d">
    <w:name w:val="Таблица"/>
    <w:basedOn w:val="af3"/>
    <w:pPr>
      <w:keepNext/>
      <w:spacing w:before="160" w:after="120"/>
      <w:ind w:left="964" w:hanging="964"/>
    </w:pPr>
    <w:rPr>
      <w:rFonts w:eastAsia="Impact"/>
      <w:sz w:val="18"/>
    </w:rPr>
  </w:style>
  <w:style w:type="paragraph" w:customStyle="1" w:styleId="affffffffffe">
    <w:name w:val="Обычный вправо"/>
    <w:basedOn w:val="af3"/>
    <w:pPr>
      <w:jc w:val="right"/>
    </w:pPr>
    <w:rPr>
      <w:rFonts w:eastAsia="Impact"/>
      <w:sz w:val="20"/>
      <w:szCs w:val="20"/>
    </w:rPr>
  </w:style>
  <w:style w:type="paragraph" w:customStyle="1" w:styleId="afffffffffff">
    <w:name w:val="Специальность"/>
    <w:basedOn w:val="af3"/>
    <w:pPr>
      <w:jc w:val="center"/>
    </w:pPr>
    <w:rPr>
      <w:rFonts w:eastAsia="Impact"/>
      <w:sz w:val="20"/>
    </w:rPr>
  </w:style>
  <w:style w:type="paragraph" w:customStyle="1" w:styleId="afffffffffff0">
    <w:name w:val="Кафедра"/>
    <w:basedOn w:val="afffffffffff"/>
    <w:pPr>
      <w:keepNext/>
    </w:pPr>
    <w:rPr>
      <w:sz w:val="18"/>
    </w:rPr>
  </w:style>
  <w:style w:type="paragraph" w:customStyle="1" w:styleId="0">
    <w:name w:val="Обычный+0"/>
    <w:basedOn w:val="af3"/>
    <w:pPr>
      <w:ind w:firstLine="567"/>
      <w:jc w:val="both"/>
    </w:pPr>
    <w:rPr>
      <w:rFonts w:eastAsia="Impact"/>
      <w:spacing w:val="-1"/>
      <w:sz w:val="20"/>
      <w:szCs w:val="20"/>
    </w:rPr>
  </w:style>
  <w:style w:type="paragraph" w:customStyle="1" w:styleId="afffffffffff1">
    <w:name w:val="Обычный без отступа"/>
    <w:basedOn w:val="af3"/>
    <w:pPr>
      <w:jc w:val="both"/>
    </w:pPr>
    <w:rPr>
      <w:rFonts w:eastAsia="Impact"/>
      <w:sz w:val="20"/>
      <w:szCs w:val="20"/>
    </w:rPr>
  </w:style>
  <w:style w:type="paragraph" w:customStyle="1" w:styleId="afffffffffff2">
    <w:name w:val="Ученый секретарь"/>
    <w:basedOn w:val="afffffffffff1"/>
    <w:pPr>
      <w:tabs>
        <w:tab w:val="right" w:pos="6124"/>
      </w:tabs>
      <w:jc w:val="left"/>
    </w:pPr>
    <w:rPr>
      <w:sz w:val="18"/>
    </w:rPr>
  </w:style>
  <w:style w:type="paragraph" w:customStyle="1" w:styleId="Style29">
    <w:name w:val="Style29"/>
    <w:basedOn w:val="af3"/>
    <w:pPr>
      <w:widowControl w:val="0"/>
      <w:autoSpaceDE w:val="0"/>
      <w:spacing w:line="470" w:lineRule="exact"/>
      <w:ind w:firstLine="633"/>
      <w:jc w:val="both"/>
    </w:pPr>
    <w:rPr>
      <w:sz w:val="28"/>
    </w:rPr>
  </w:style>
  <w:style w:type="paragraph" w:customStyle="1" w:styleId="1fff2">
    <w:name w:val="Абзац списка1"/>
    <w:basedOn w:val="af3"/>
    <w:uiPriority w:val="99"/>
    <w:pPr>
      <w:spacing w:after="200" w:line="276" w:lineRule="auto"/>
      <w:ind w:left="720"/>
    </w:pPr>
    <w:rPr>
      <w:rFonts w:ascii="IzhTitl" w:hAnsi="IzhTitl" w:cs="IzhTitl"/>
      <w:sz w:val="22"/>
      <w:szCs w:val="22"/>
      <w:lang w:val="en-US"/>
    </w:rPr>
  </w:style>
  <w:style w:type="paragraph" w:customStyle="1" w:styleId="Style9">
    <w:name w:val="Style9"/>
    <w:basedOn w:val="af3"/>
    <w:pPr>
      <w:widowControl w:val="0"/>
      <w:autoSpaceDE w:val="0"/>
      <w:spacing w:line="469" w:lineRule="exact"/>
      <w:ind w:firstLine="671"/>
      <w:jc w:val="both"/>
    </w:pPr>
    <w:rPr>
      <w:sz w:val="28"/>
    </w:rPr>
  </w:style>
  <w:style w:type="paragraph" w:customStyle="1" w:styleId="Style47">
    <w:name w:val="Style47"/>
    <w:basedOn w:val="af3"/>
    <w:pPr>
      <w:widowControl w:val="0"/>
      <w:autoSpaceDE w:val="0"/>
      <w:spacing w:line="280" w:lineRule="exact"/>
      <w:jc w:val="both"/>
    </w:pPr>
    <w:rPr>
      <w:sz w:val="28"/>
    </w:rPr>
  </w:style>
  <w:style w:type="paragraph" w:customStyle="1" w:styleId="Style32">
    <w:name w:val="Style32"/>
    <w:basedOn w:val="af3"/>
    <w:pPr>
      <w:widowControl w:val="0"/>
      <w:autoSpaceDE w:val="0"/>
      <w:spacing w:line="273" w:lineRule="exact"/>
    </w:pPr>
    <w:rPr>
      <w:sz w:val="28"/>
    </w:rPr>
  </w:style>
  <w:style w:type="paragraph" w:customStyle="1" w:styleId="Style46">
    <w:name w:val="Style46"/>
    <w:basedOn w:val="af3"/>
    <w:pPr>
      <w:widowControl w:val="0"/>
      <w:autoSpaceDE w:val="0"/>
    </w:pPr>
    <w:rPr>
      <w:sz w:val="28"/>
    </w:rPr>
  </w:style>
  <w:style w:type="paragraph" w:customStyle="1" w:styleId="Style48">
    <w:name w:val="Style48"/>
    <w:basedOn w:val="af3"/>
    <w:pPr>
      <w:widowControl w:val="0"/>
      <w:autoSpaceDE w:val="0"/>
      <w:spacing w:line="271" w:lineRule="exact"/>
      <w:ind w:firstLine="137"/>
    </w:pPr>
    <w:rPr>
      <w:sz w:val="28"/>
    </w:rPr>
  </w:style>
  <w:style w:type="paragraph" w:customStyle="1" w:styleId="Style45">
    <w:name w:val="Style45"/>
    <w:basedOn w:val="af3"/>
    <w:pPr>
      <w:widowControl w:val="0"/>
      <w:autoSpaceDE w:val="0"/>
      <w:spacing w:line="249" w:lineRule="exact"/>
      <w:jc w:val="center"/>
    </w:pPr>
    <w:rPr>
      <w:sz w:val="28"/>
    </w:rPr>
  </w:style>
  <w:style w:type="paragraph" w:customStyle="1" w:styleId="Style54">
    <w:name w:val="Style54"/>
    <w:basedOn w:val="af3"/>
    <w:pPr>
      <w:widowControl w:val="0"/>
      <w:autoSpaceDE w:val="0"/>
    </w:pPr>
    <w:rPr>
      <w:sz w:val="28"/>
    </w:rPr>
  </w:style>
  <w:style w:type="paragraph" w:customStyle="1" w:styleId="Style81">
    <w:name w:val="Style81"/>
    <w:basedOn w:val="af3"/>
    <w:pPr>
      <w:widowControl w:val="0"/>
      <w:autoSpaceDE w:val="0"/>
    </w:pPr>
    <w:rPr>
      <w:sz w:val="28"/>
    </w:rPr>
  </w:style>
  <w:style w:type="paragraph" w:customStyle="1" w:styleId="Style79">
    <w:name w:val="Style79"/>
    <w:basedOn w:val="af3"/>
    <w:pPr>
      <w:widowControl w:val="0"/>
      <w:autoSpaceDE w:val="0"/>
      <w:spacing w:line="479" w:lineRule="exact"/>
      <w:ind w:firstLine="345"/>
      <w:jc w:val="both"/>
    </w:pPr>
    <w:rPr>
      <w:sz w:val="28"/>
    </w:rPr>
  </w:style>
  <w:style w:type="paragraph" w:customStyle="1" w:styleId="subhead5">
    <w:name w:val="subhead5"/>
    <w:basedOn w:val="af3"/>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3">
    <w:name w:val="Диплом"/>
    <w:basedOn w:val="af3"/>
    <w:pPr>
      <w:spacing w:line="360" w:lineRule="auto"/>
      <w:ind w:firstLine="709"/>
      <w:jc w:val="both"/>
    </w:pPr>
    <w:rPr>
      <w:sz w:val="28"/>
      <w:szCs w:val="28"/>
    </w:rPr>
  </w:style>
  <w:style w:type="paragraph" w:customStyle="1" w:styleId="afffffffffff4">
    <w:name w:val="Заголовок статьи"/>
    <w:basedOn w:val="af3"/>
    <w:next w:val="af3"/>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3"/>
    <w:pPr>
      <w:spacing w:before="120" w:after="120"/>
      <w:jc w:val="center"/>
    </w:pPr>
    <w:rPr>
      <w:rFonts w:ascii="Helvetica" w:hAnsi="Helvetica" w:cs="Helvetica"/>
      <w:b/>
      <w:sz w:val="32"/>
      <w:szCs w:val="28"/>
    </w:rPr>
  </w:style>
  <w:style w:type="paragraph" w:customStyle="1" w:styleId="afffffffffff5">
    <w:name w:val="Тема"/>
    <w:basedOn w:val="af3"/>
    <w:next w:val="af3"/>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3"/>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6">
    <w:name w:val="Знак Знак Знак Знак Знак Знак Знак"/>
    <w:basedOn w:val="af3"/>
    <w:pPr>
      <w:spacing w:after="160" w:line="240" w:lineRule="exact"/>
    </w:pPr>
    <w:rPr>
      <w:sz w:val="20"/>
      <w:szCs w:val="20"/>
    </w:rPr>
  </w:style>
  <w:style w:type="paragraph" w:customStyle="1" w:styleId="text0">
    <w:name w:val="text"/>
    <w:basedOn w:val="af3"/>
    <w:pPr>
      <w:spacing w:before="280" w:after="280"/>
    </w:pPr>
    <w:rPr>
      <w:sz w:val="18"/>
      <w:szCs w:val="18"/>
    </w:rPr>
  </w:style>
  <w:style w:type="paragraph" w:customStyle="1" w:styleId="124">
    <w:name w:val="Знак Знак12"/>
    <w:basedOn w:val="af3"/>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3"/>
    <w:pPr>
      <w:spacing w:before="280" w:after="280"/>
    </w:pPr>
  </w:style>
  <w:style w:type="paragraph" w:customStyle="1" w:styleId="119">
    <w:name w:val="Знак Знак1 Знак Знак Знак Знак1"/>
    <w:basedOn w:val="af3"/>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f3"/>
    <w:pPr>
      <w:spacing w:before="280" w:after="280"/>
    </w:pPr>
  </w:style>
  <w:style w:type="paragraph" w:customStyle="1" w:styleId="Normal-bullit">
    <w:name w:val="Normal-bullit"/>
    <w:basedOn w:val="af3"/>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f3"/>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3"/>
    <w:pPr>
      <w:spacing w:after="160" w:line="240" w:lineRule="exact"/>
    </w:pPr>
    <w:rPr>
      <w:sz w:val="28"/>
      <w:szCs w:val="20"/>
      <w:lang w:val="en-US"/>
    </w:rPr>
  </w:style>
  <w:style w:type="paragraph" w:customStyle="1" w:styleId="4f0">
    <w:name w:val="Знак4 Знак Знак"/>
    <w:basedOn w:val="af3"/>
    <w:rPr>
      <w:rFonts w:ascii="MS Reference Specialty" w:hAnsi="MS Reference Specialty" w:cs="MS Reference Specialty"/>
      <w:sz w:val="20"/>
      <w:szCs w:val="20"/>
      <w:lang w:val="en-US"/>
    </w:rPr>
  </w:style>
  <w:style w:type="paragraph" w:customStyle="1" w:styleId="2ffb">
    <w:name w:val="Знак2"/>
    <w:basedOn w:val="af3"/>
    <w:rPr>
      <w:rFonts w:ascii="MS Reference Specialty" w:hAnsi="MS Reference Specialty" w:cs="MS Reference Specialty"/>
      <w:sz w:val="20"/>
      <w:szCs w:val="20"/>
      <w:lang w:val="en-US"/>
    </w:rPr>
  </w:style>
  <w:style w:type="paragraph" w:customStyle="1" w:styleId="ConsTitle">
    <w:name w:val="ConsTitle"/>
    <w:basedOn w:val="af3"/>
    <w:pPr>
      <w:widowControl w:val="0"/>
      <w:autoSpaceDE w:val="0"/>
    </w:pPr>
    <w:rPr>
      <w:rFonts w:ascii="OpenSymbol" w:hAnsi="OpenSymbol" w:cs="OpenSymbol"/>
      <w:b/>
      <w:bCs/>
      <w:sz w:val="16"/>
      <w:szCs w:val="16"/>
    </w:rPr>
  </w:style>
  <w:style w:type="paragraph" w:customStyle="1" w:styleId="j">
    <w:name w:val="j"/>
    <w:basedOn w:val="af3"/>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3"/>
    <w:pPr>
      <w:numPr>
        <w:numId w:val="29"/>
      </w:numPr>
      <w:spacing w:line="360" w:lineRule="auto"/>
    </w:pPr>
    <w:rPr>
      <w:sz w:val="28"/>
      <w:szCs w:val="28"/>
    </w:rPr>
  </w:style>
  <w:style w:type="paragraph" w:styleId="86">
    <w:name w:val="toc 8"/>
    <w:basedOn w:val="af3"/>
    <w:next w:val="af3"/>
    <w:pPr>
      <w:ind w:left="1680"/>
    </w:pPr>
  </w:style>
  <w:style w:type="paragraph" w:customStyle="1" w:styleId="u">
    <w:name w:val="u"/>
    <w:basedOn w:val="af3"/>
    <w:pPr>
      <w:ind w:firstLine="390"/>
      <w:jc w:val="both"/>
    </w:pPr>
  </w:style>
  <w:style w:type="paragraph" w:customStyle="1" w:styleId="afffffffffff8">
    <w:name w:val="#Основной Стиль"/>
    <w:basedOn w:val="af3"/>
    <w:pPr>
      <w:spacing w:line="360" w:lineRule="auto"/>
      <w:ind w:firstLine="720"/>
      <w:jc w:val="both"/>
    </w:pPr>
    <w:rPr>
      <w:sz w:val="28"/>
      <w:szCs w:val="20"/>
    </w:rPr>
  </w:style>
  <w:style w:type="paragraph" w:customStyle="1" w:styleId="1fff6">
    <w:name w:val="Красная строка1"/>
    <w:basedOn w:val="affffffff3"/>
    <w:pPr>
      <w:ind w:firstLine="210"/>
    </w:pPr>
    <w:rPr>
      <w:sz w:val="24"/>
    </w:rPr>
  </w:style>
  <w:style w:type="paragraph" w:customStyle="1" w:styleId="1fff7">
    <w:name w:val="Знак Знак Знак Знак1"/>
    <w:basedOn w:val="af3"/>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f3"/>
    <w:pPr>
      <w:spacing w:after="240" w:line="360" w:lineRule="auto"/>
      <w:jc w:val="center"/>
    </w:pPr>
    <w:rPr>
      <w:b/>
      <w:sz w:val="32"/>
    </w:rPr>
  </w:style>
  <w:style w:type="paragraph" w:customStyle="1" w:styleId="afffffffffff9">
    <w:name w:val="Содержимое таблицы"/>
    <w:basedOn w:val="af3"/>
    <w:pPr>
      <w:suppressLineNumbers/>
    </w:pPr>
    <w:rPr>
      <w:sz w:val="20"/>
      <w:szCs w:val="20"/>
    </w:rPr>
  </w:style>
  <w:style w:type="paragraph" w:customStyle="1" w:styleId="afffffffffffa">
    <w:name w:val="Заголовок таблицы"/>
    <w:basedOn w:val="af3"/>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3"/>
    <w:pPr>
      <w:spacing w:after="160" w:line="240" w:lineRule="exact"/>
    </w:pPr>
    <w:rPr>
      <w:rFonts w:ascii="MS Reference Specialty" w:hAnsi="MS Reference Specialty" w:cs="MS Reference Specialty"/>
      <w:sz w:val="20"/>
      <w:szCs w:val="20"/>
      <w:lang w:val="en-US"/>
    </w:rPr>
  </w:style>
  <w:style w:type="paragraph" w:customStyle="1" w:styleId="par">
    <w:name w:val="par"/>
    <w:basedOn w:val="af3"/>
    <w:pPr>
      <w:spacing w:before="280" w:after="280"/>
    </w:pPr>
  </w:style>
  <w:style w:type="paragraph" w:customStyle="1" w:styleId="dt">
    <w:name w:val="dt"/>
    <w:basedOn w:val="af3"/>
    <w:pPr>
      <w:spacing w:before="280" w:after="280"/>
    </w:pPr>
  </w:style>
  <w:style w:type="paragraph" w:customStyle="1" w:styleId="afffffffffffb">
    <w:name w:val="Текст в заданном формате"/>
    <w:basedOn w:val="af3"/>
    <w:pPr>
      <w:widowControl w:val="0"/>
    </w:pPr>
    <w:rPr>
      <w:rFonts w:ascii="ISOCPEUR" w:eastAsia="ISOCPEUR" w:hAnsi="ISOCPEUR" w:cs="ISOCPEUR"/>
      <w:sz w:val="20"/>
      <w:szCs w:val="20"/>
    </w:rPr>
  </w:style>
  <w:style w:type="paragraph" w:customStyle="1" w:styleId="1fff8">
    <w:name w:val="Нумерованный список 1"/>
    <w:basedOn w:val="affffffff3"/>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3"/>
    <w:pPr>
      <w:tabs>
        <w:tab w:val="left" w:pos="360"/>
      </w:tabs>
      <w:spacing w:after="0" w:line="360" w:lineRule="auto"/>
      <w:ind w:left="360" w:hanging="360"/>
      <w:jc w:val="both"/>
    </w:pPr>
    <w:rPr>
      <w:sz w:val="24"/>
      <w:szCs w:val="20"/>
    </w:rPr>
  </w:style>
  <w:style w:type="paragraph" w:customStyle="1" w:styleId="1fffa">
    <w:name w:val="Нумерованный список1"/>
    <w:basedOn w:val="af3"/>
    <w:pPr>
      <w:tabs>
        <w:tab w:val="left" w:pos="360"/>
      </w:tabs>
      <w:spacing w:line="360" w:lineRule="auto"/>
      <w:ind w:left="360" w:hanging="360"/>
      <w:jc w:val="both"/>
    </w:pPr>
    <w:rPr>
      <w:sz w:val="28"/>
      <w:szCs w:val="20"/>
    </w:rPr>
  </w:style>
  <w:style w:type="paragraph" w:customStyle="1" w:styleId="316">
    <w:name w:val="Нумерованный список 31"/>
    <w:basedOn w:val="af3"/>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3"/>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3"/>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3"/>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3"/>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3"/>
    <w:pPr>
      <w:spacing w:after="120"/>
    </w:pPr>
    <w:rPr>
      <w:rFonts w:ascii="MS Reference Specialty" w:hAnsi="MS Reference Specialty" w:cs="MS Reference Specialty"/>
      <w:b/>
      <w:bCs/>
    </w:rPr>
  </w:style>
  <w:style w:type="paragraph" w:customStyle="1" w:styleId="-3">
    <w:name w:val="Рис.-табл"/>
    <w:basedOn w:val="af3"/>
    <w:pPr>
      <w:jc w:val="center"/>
    </w:pPr>
    <w:rPr>
      <w:rFonts w:ascii="OpenSymbol" w:hAnsi="OpenSymbol" w:cs="OpenSymbol"/>
      <w:b/>
      <w:szCs w:val="16"/>
    </w:rPr>
  </w:style>
  <w:style w:type="paragraph" w:customStyle="1" w:styleId="2110">
    <w:name w:val="Основной текст 211"/>
    <w:basedOn w:val="af3"/>
    <w:pPr>
      <w:jc w:val="both"/>
    </w:pPr>
    <w:rPr>
      <w:sz w:val="28"/>
    </w:rPr>
  </w:style>
  <w:style w:type="paragraph" w:customStyle="1" w:styleId="afffffffffffc">
    <w:name w:val="мой стиль"/>
    <w:basedOn w:val="250"/>
    <w:pPr>
      <w:widowControl/>
      <w:ind w:right="0" w:firstLine="709"/>
    </w:pPr>
    <w:rPr>
      <w:sz w:val="24"/>
      <w:szCs w:val="24"/>
    </w:rPr>
  </w:style>
  <w:style w:type="paragraph" w:customStyle="1" w:styleId="zz-4">
    <w:name w:val="zz-4+"/>
    <w:basedOn w:val="af3"/>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3"/>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3"/>
    <w:next w:val="af3"/>
    <w:pPr>
      <w:jc w:val="both"/>
    </w:pPr>
    <w:rPr>
      <w:rFonts w:ascii="OpenSymbol" w:hAnsi="OpenSymbol" w:cs="OpenSymbol"/>
      <w:szCs w:val="20"/>
    </w:rPr>
  </w:style>
  <w:style w:type="paragraph" w:customStyle="1" w:styleId="afffffffffffd">
    <w:name w:val="Текст таблицы"/>
    <w:basedOn w:val="af3"/>
    <w:pPr>
      <w:spacing w:line="360" w:lineRule="auto"/>
      <w:jc w:val="both"/>
    </w:pPr>
    <w:rPr>
      <w:rFonts w:ascii="ISOCPEUR" w:hAnsi="ISOCPEUR" w:cs="ISOCPEUR"/>
      <w:bCs/>
      <w:sz w:val="16"/>
    </w:rPr>
  </w:style>
  <w:style w:type="paragraph" w:customStyle="1" w:styleId="afffffffffffe">
    <w:name w:val="Текст таблицы центр"/>
    <w:basedOn w:val="afffffffffffd"/>
    <w:pPr>
      <w:jc w:val="center"/>
    </w:pPr>
  </w:style>
  <w:style w:type="paragraph" w:customStyle="1" w:styleId="affffffffffff">
    <w:name w:val="Заголовок рисунка"/>
    <w:basedOn w:val="afffffffffffa"/>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3"/>
    <w:pPr>
      <w:spacing w:before="280" w:after="280"/>
    </w:pPr>
    <w:rPr>
      <w:rFonts w:ascii="Helvetica" w:hAnsi="Helvetica" w:cs="Helvetica"/>
      <w:sz w:val="20"/>
      <w:szCs w:val="20"/>
      <w:lang w:val="en-US"/>
    </w:rPr>
  </w:style>
  <w:style w:type="paragraph" w:customStyle="1" w:styleId="affffffffffff0">
    <w:name w:val="Знак Знак Знак Знак Знак Знак Знак Знак Знак Знак Знак Знак Знак Знак Знак Знак"/>
    <w:basedOn w:val="af3"/>
    <w:pPr>
      <w:spacing w:before="280" w:after="280"/>
    </w:pPr>
    <w:rPr>
      <w:rFonts w:ascii="Helvetica" w:hAnsi="Helvetica" w:cs="Helvetica"/>
      <w:sz w:val="20"/>
      <w:szCs w:val="20"/>
      <w:lang w:val="en-US"/>
    </w:rPr>
  </w:style>
  <w:style w:type="paragraph" w:customStyle="1" w:styleId="affffffffffff1">
    <w:name w:val="Основной текст_"/>
    <w:basedOn w:val="af3"/>
    <w:pPr>
      <w:widowControl w:val="0"/>
      <w:shd w:val="clear" w:color="auto" w:fill="FFFFFF"/>
      <w:spacing w:line="470" w:lineRule="exact"/>
      <w:jc w:val="center"/>
    </w:pPr>
    <w:rPr>
      <w:spacing w:val="4"/>
      <w:szCs w:val="20"/>
    </w:rPr>
  </w:style>
  <w:style w:type="paragraph" w:customStyle="1" w:styleId="216">
    <w:name w:val="Основной текст21"/>
    <w:basedOn w:val="af3"/>
    <w:pPr>
      <w:widowControl w:val="0"/>
      <w:shd w:val="clear" w:color="auto" w:fill="FFFFFF"/>
      <w:spacing w:line="470" w:lineRule="exact"/>
      <w:jc w:val="center"/>
    </w:pPr>
    <w:rPr>
      <w:spacing w:val="4"/>
      <w:sz w:val="20"/>
      <w:szCs w:val="20"/>
    </w:rPr>
  </w:style>
  <w:style w:type="paragraph" w:customStyle="1" w:styleId="affffffffffff2">
    <w:name w:val="Знак Знак Знак Знак Знак Знак Знак Знак Знак Знак Знак Знак Знак"/>
    <w:basedOn w:val="af3"/>
    <w:pPr>
      <w:spacing w:before="280" w:after="280"/>
    </w:pPr>
    <w:rPr>
      <w:rFonts w:ascii="Helvetica" w:hAnsi="Helvetica" w:cs="Helvetica"/>
      <w:sz w:val="20"/>
      <w:szCs w:val="20"/>
      <w:lang w:val="en-US"/>
    </w:rPr>
  </w:style>
  <w:style w:type="paragraph" w:customStyle="1" w:styleId="affffffffffff3">
    <w:name w:val="Текст статьи"/>
    <w:basedOn w:val="af3"/>
    <w:pPr>
      <w:spacing w:line="360" w:lineRule="auto"/>
      <w:ind w:firstLine="720"/>
      <w:jc w:val="both"/>
    </w:pPr>
    <w:rPr>
      <w:sz w:val="28"/>
      <w:szCs w:val="28"/>
    </w:rPr>
  </w:style>
  <w:style w:type="paragraph" w:customStyle="1" w:styleId="3f9">
    <w:name w:val="Обычный (веб)3"/>
    <w:basedOn w:val="af3"/>
    <w:pPr>
      <w:spacing w:before="150" w:after="150"/>
      <w:jc w:val="both"/>
    </w:pPr>
  </w:style>
  <w:style w:type="paragraph" w:customStyle="1" w:styleId="1fffe">
    <w:name w:val="Обычный (веб)1"/>
    <w:basedOn w:val="af3"/>
    <w:pPr>
      <w:spacing w:after="280" w:line="312" w:lineRule="atLeast"/>
    </w:pPr>
  </w:style>
  <w:style w:type="paragraph" w:customStyle="1" w:styleId="affffffffffff4">
    <w:name w:val="Обычный текст"/>
    <w:basedOn w:val="af3"/>
    <w:pPr>
      <w:ind w:firstLine="454"/>
      <w:jc w:val="both"/>
    </w:pPr>
    <w:rPr>
      <w:szCs w:val="20"/>
    </w:rPr>
  </w:style>
  <w:style w:type="paragraph" w:customStyle="1" w:styleId="affffffffffff5">
    <w:name w:val="Основной"/>
    <w:basedOn w:val="af3"/>
    <w:pPr>
      <w:spacing w:line="360" w:lineRule="auto"/>
      <w:ind w:firstLine="709"/>
      <w:jc w:val="both"/>
    </w:pPr>
    <w:rPr>
      <w:sz w:val="28"/>
    </w:rPr>
  </w:style>
  <w:style w:type="paragraph" w:customStyle="1" w:styleId="Style8">
    <w:name w:val="Style8"/>
    <w:basedOn w:val="af3"/>
    <w:pPr>
      <w:widowControl w:val="0"/>
      <w:autoSpaceDE w:val="0"/>
      <w:jc w:val="both"/>
    </w:pPr>
  </w:style>
  <w:style w:type="paragraph" w:customStyle="1" w:styleId="MediumGrid1-Accent2">
    <w:name w:val="Medium Grid 1 - Accent 2"/>
    <w:basedOn w:val="af3"/>
    <w:pPr>
      <w:ind w:left="720"/>
    </w:pPr>
    <w:rPr>
      <w:rFonts w:ascii="Mincho" w:eastAsia="Mincho" w:hAnsi="Mincho" w:cs="Mincho"/>
    </w:rPr>
  </w:style>
  <w:style w:type="paragraph" w:customStyle="1" w:styleId="147">
    <w:name w:val="табл_14"/>
    <w:basedOn w:val="af3"/>
    <w:rPr>
      <w:rFonts w:ascii="OpenSymbol" w:hAnsi="OpenSymbol" w:cs="OpenSymbol"/>
      <w:sz w:val="28"/>
      <w:szCs w:val="20"/>
    </w:rPr>
  </w:style>
  <w:style w:type="paragraph" w:customStyle="1" w:styleId="My">
    <w:name w:val="Основной текст.My Текст"/>
    <w:basedOn w:val="af3"/>
    <w:pPr>
      <w:widowControl w:val="0"/>
      <w:spacing w:line="360" w:lineRule="auto"/>
      <w:ind w:firstLine="720"/>
      <w:jc w:val="both"/>
    </w:pPr>
    <w:rPr>
      <w:sz w:val="28"/>
      <w:szCs w:val="20"/>
      <w:lang w:val="uk-UA"/>
    </w:rPr>
  </w:style>
  <w:style w:type="paragraph" w:customStyle="1" w:styleId="affffffffffff6">
    <w:name w:val="Норм без абзаца"/>
    <w:basedOn w:val="af3"/>
    <w:pPr>
      <w:jc w:val="both"/>
    </w:pPr>
    <w:rPr>
      <w:rFonts w:ascii="UkrainianPeterburg" w:hAnsi="UkrainianPeterburg" w:cs="UkrainianPeterburg"/>
      <w:sz w:val="16"/>
      <w:szCs w:val="16"/>
    </w:rPr>
  </w:style>
  <w:style w:type="paragraph" w:customStyle="1" w:styleId="affffffffffff7">
    <w:name w:val="Осн текст"/>
    <w:basedOn w:val="af3"/>
    <w:pPr>
      <w:ind w:firstLine="709"/>
      <w:jc w:val="both"/>
    </w:pPr>
    <w:rPr>
      <w:sz w:val="32"/>
      <w:szCs w:val="32"/>
      <w:lang w:val="uk-UA"/>
    </w:rPr>
  </w:style>
  <w:style w:type="paragraph" w:customStyle="1" w:styleId="H1">
    <w:name w:val="H1"/>
    <w:basedOn w:val="af3"/>
    <w:next w:val="af3"/>
    <w:pPr>
      <w:keepNext/>
      <w:spacing w:before="100" w:after="100"/>
    </w:pPr>
    <w:rPr>
      <w:b/>
      <w:bCs/>
      <w:kern w:val="1"/>
      <w:sz w:val="48"/>
      <w:szCs w:val="48"/>
    </w:rPr>
  </w:style>
  <w:style w:type="paragraph" w:customStyle="1" w:styleId="a10">
    <w:name w:val="a1"/>
    <w:basedOn w:val="af3"/>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3"/>
    <w:next w:val="af3"/>
    <w:link w:val="5d"/>
    <w:pPr>
      <w:ind w:left="960"/>
    </w:pPr>
    <w:rPr>
      <w:rFonts w:ascii="IzhTitl" w:hAnsi="IzhTitl" w:cs="IzhTitl"/>
      <w:sz w:val="18"/>
      <w:szCs w:val="18"/>
    </w:rPr>
  </w:style>
  <w:style w:type="paragraph" w:styleId="66">
    <w:name w:val="toc 6"/>
    <w:basedOn w:val="af3"/>
    <w:next w:val="af3"/>
    <w:link w:val="67"/>
    <w:pPr>
      <w:ind w:left="1200"/>
    </w:pPr>
    <w:rPr>
      <w:rFonts w:ascii="IzhTitl" w:hAnsi="IzhTitl" w:cs="IzhTitl"/>
      <w:sz w:val="18"/>
      <w:szCs w:val="18"/>
    </w:rPr>
  </w:style>
  <w:style w:type="paragraph" w:styleId="77">
    <w:name w:val="toc 7"/>
    <w:basedOn w:val="af3"/>
    <w:next w:val="af3"/>
    <w:pPr>
      <w:ind w:left="1440"/>
    </w:pPr>
    <w:rPr>
      <w:rFonts w:ascii="IzhTitl" w:hAnsi="IzhTitl" w:cs="IzhTitl"/>
      <w:sz w:val="18"/>
      <w:szCs w:val="18"/>
    </w:rPr>
  </w:style>
  <w:style w:type="paragraph" w:styleId="93">
    <w:name w:val="toc 9"/>
    <w:basedOn w:val="af3"/>
    <w:next w:val="af3"/>
    <w:pPr>
      <w:ind w:left="1920"/>
    </w:pPr>
    <w:rPr>
      <w:rFonts w:ascii="IzhTitl" w:hAnsi="IzhTitl" w:cs="IzhTitl"/>
      <w:sz w:val="18"/>
      <w:szCs w:val="18"/>
    </w:rPr>
  </w:style>
  <w:style w:type="paragraph" w:customStyle="1" w:styleId="rvps19">
    <w:name w:val="rvps19"/>
    <w:basedOn w:val="af3"/>
    <w:pPr>
      <w:ind w:firstLine="603"/>
      <w:jc w:val="both"/>
    </w:pPr>
    <w:rPr>
      <w:lang w:val="en-AU"/>
    </w:rPr>
  </w:style>
  <w:style w:type="paragraph" w:customStyle="1" w:styleId="rvps20">
    <w:name w:val="rvps20"/>
    <w:basedOn w:val="af3"/>
    <w:pPr>
      <w:ind w:firstLine="603"/>
    </w:pPr>
    <w:rPr>
      <w:lang w:val="en-AU"/>
    </w:rPr>
  </w:style>
  <w:style w:type="paragraph" w:customStyle="1" w:styleId="rvps7">
    <w:name w:val="rvps7"/>
    <w:basedOn w:val="af3"/>
    <w:pPr>
      <w:ind w:firstLine="787"/>
      <w:jc w:val="both"/>
    </w:pPr>
    <w:rPr>
      <w:lang w:val="en-AU"/>
    </w:rPr>
  </w:style>
  <w:style w:type="paragraph" w:customStyle="1" w:styleId="rvps16">
    <w:name w:val="rvps16"/>
    <w:basedOn w:val="af3"/>
    <w:pPr>
      <w:ind w:firstLine="787"/>
      <w:jc w:val="both"/>
    </w:pPr>
    <w:rPr>
      <w:lang w:val="en-AU"/>
    </w:rPr>
  </w:style>
  <w:style w:type="paragraph" w:customStyle="1" w:styleId="Iauiue">
    <w:name w:val="Iau.iue"/>
    <w:basedOn w:val="af3"/>
    <w:next w:val="af3"/>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3"/>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3"/>
    <w:pPr>
      <w:ind w:left="566" w:hanging="283"/>
    </w:pPr>
  </w:style>
  <w:style w:type="paragraph" w:customStyle="1" w:styleId="412">
    <w:name w:val="Список 41"/>
    <w:basedOn w:val="af3"/>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3"/>
    <w:pPr>
      <w:widowControl w:val="0"/>
      <w:autoSpaceDE w:val="0"/>
      <w:spacing w:after="120"/>
      <w:ind w:left="566"/>
    </w:pPr>
    <w:rPr>
      <w:sz w:val="20"/>
      <w:szCs w:val="20"/>
    </w:rPr>
  </w:style>
  <w:style w:type="paragraph" w:customStyle="1" w:styleId="2ffd">
    <w:name w:val="Îñíîâíîé òåêñò 2"/>
    <w:basedOn w:val="af3"/>
    <w:pPr>
      <w:widowControl w:val="0"/>
      <w:ind w:firstLine="851"/>
      <w:jc w:val="both"/>
    </w:pPr>
    <w:rPr>
      <w:sz w:val="28"/>
      <w:szCs w:val="20"/>
      <w:lang w:val="en-GB"/>
    </w:rPr>
  </w:style>
  <w:style w:type="paragraph" w:customStyle="1" w:styleId="affffffffffff8">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9">
    <w:name w:val="Îñíîâíîé òåêñò"/>
    <w:basedOn w:val="affffffffffff8"/>
    <w:rPr>
      <w:rFonts w:ascii="CentSchbook Win95BT" w:hAnsi="CentSchbook Win95BT" w:cs="CentSchbook Win95BT"/>
      <w:sz w:val="28"/>
    </w:rPr>
  </w:style>
  <w:style w:type="paragraph" w:customStyle="1" w:styleId="2ffe">
    <w:name w:val="2"/>
    <w:basedOn w:val="af3"/>
    <w:next w:val="afffffffff0"/>
    <w:pPr>
      <w:spacing w:before="280" w:after="280"/>
    </w:pPr>
    <w:rPr>
      <w:lang w:val="uk-UA"/>
    </w:rPr>
  </w:style>
  <w:style w:type="paragraph" w:customStyle="1" w:styleId="3fa">
    <w:name w:val="заголовок 3"/>
    <w:basedOn w:val="af3"/>
    <w:next w:val="af3"/>
    <w:pPr>
      <w:keepNext/>
      <w:widowControl w:val="0"/>
      <w:autoSpaceDE w:val="0"/>
      <w:jc w:val="center"/>
    </w:pPr>
    <w:rPr>
      <w:b/>
      <w:bCs/>
      <w:sz w:val="20"/>
      <w:szCs w:val="20"/>
    </w:rPr>
  </w:style>
  <w:style w:type="paragraph" w:customStyle="1" w:styleId="1ffff">
    <w:name w:val="заголовок 1"/>
    <w:basedOn w:val="af3"/>
    <w:next w:val="af3"/>
    <w:pPr>
      <w:keepNext/>
      <w:autoSpaceDE w:val="0"/>
      <w:jc w:val="center"/>
    </w:pPr>
    <w:rPr>
      <w:rFonts w:ascii="Arial" w:hAnsi="Arial" w:cs="Arial"/>
      <w:b/>
      <w:bCs/>
      <w:sz w:val="36"/>
      <w:szCs w:val="36"/>
    </w:rPr>
  </w:style>
  <w:style w:type="paragraph" w:customStyle="1" w:styleId="2fff">
    <w:name w:val="заголовок 2"/>
    <w:basedOn w:val="af3"/>
    <w:next w:val="af3"/>
    <w:pPr>
      <w:keepNext/>
      <w:autoSpaceDE w:val="0"/>
      <w:jc w:val="center"/>
    </w:pPr>
    <w:rPr>
      <w:rFonts w:ascii="Arial" w:hAnsi="Arial" w:cs="Arial"/>
    </w:rPr>
  </w:style>
  <w:style w:type="paragraph" w:customStyle="1" w:styleId="4f1">
    <w:name w:val="заголовок 4"/>
    <w:basedOn w:val="af3"/>
    <w:next w:val="af3"/>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3"/>
    <w:pPr>
      <w:spacing w:line="300" w:lineRule="atLeast"/>
      <w:ind w:firstLine="400"/>
      <w:jc w:val="both"/>
    </w:pPr>
  </w:style>
  <w:style w:type="paragraph" w:customStyle="1" w:styleId="k7">
    <w:name w:val="k7"/>
    <w:basedOn w:val="af3"/>
    <w:pPr>
      <w:spacing w:line="280" w:lineRule="atLeast"/>
      <w:ind w:left="1000"/>
    </w:pPr>
    <w:rPr>
      <w:sz w:val="22"/>
      <w:szCs w:val="22"/>
    </w:rPr>
  </w:style>
  <w:style w:type="paragraph" w:customStyle="1" w:styleId="affffffffffffa">
    <w:name w:val="Текст_статті Знак"/>
    <w:basedOn w:val="af3"/>
    <w:pPr>
      <w:ind w:firstLine="284"/>
      <w:jc w:val="both"/>
    </w:pPr>
    <w:rPr>
      <w:sz w:val="20"/>
      <w:szCs w:val="20"/>
      <w:lang w:val="uk-UA"/>
    </w:rPr>
  </w:style>
  <w:style w:type="paragraph" w:customStyle="1" w:styleId="affffffffffffb">
    <w:name w:val="література"/>
    <w:basedOn w:val="af3"/>
    <w:pPr>
      <w:tabs>
        <w:tab w:val="left" w:pos="360"/>
      </w:tabs>
      <w:jc w:val="both"/>
    </w:pPr>
    <w:rPr>
      <w:sz w:val="18"/>
      <w:szCs w:val="18"/>
      <w:lang w:val="en-US"/>
    </w:rPr>
  </w:style>
  <w:style w:type="paragraph" w:customStyle="1" w:styleId="note">
    <w:name w:val="note"/>
    <w:basedOn w:val="af3"/>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3"/>
    <w:pPr>
      <w:overflowPunct w:val="0"/>
      <w:autoSpaceDE w:val="0"/>
      <w:textAlignment w:val="baseline"/>
    </w:pPr>
    <w:rPr>
      <w:rFonts w:ascii="Helvetica" w:hAnsi="Helvetica" w:cs="Helvetica"/>
      <w:sz w:val="16"/>
      <w:szCs w:val="16"/>
    </w:rPr>
  </w:style>
  <w:style w:type="paragraph" w:customStyle="1" w:styleId="1Title">
    <w:name w:val="Заголовок 1.Title"/>
    <w:basedOn w:val="af3"/>
    <w:next w:val="af3"/>
    <w:pPr>
      <w:keepNext/>
      <w:widowControl w:val="0"/>
      <w:spacing w:line="360" w:lineRule="auto"/>
      <w:jc w:val="center"/>
    </w:pPr>
    <w:rPr>
      <w:b/>
      <w:caps/>
      <w:color w:val="000000"/>
      <w:szCs w:val="20"/>
      <w:lang w:val="uk-UA"/>
    </w:rPr>
  </w:style>
  <w:style w:type="paragraph" w:customStyle="1" w:styleId="2pidzaholovok">
    <w:name w:val="Заголовок 2.pidzaholovok"/>
    <w:basedOn w:val="af3"/>
    <w:next w:val="af3"/>
    <w:pPr>
      <w:keepNext/>
      <w:jc w:val="center"/>
    </w:pPr>
    <w:rPr>
      <w:b/>
      <w:i/>
      <w:szCs w:val="20"/>
    </w:rPr>
  </w:style>
  <w:style w:type="paragraph" w:customStyle="1" w:styleId="1Title1">
    <w:name w:val="Заголовок 1.Title1"/>
    <w:basedOn w:val="af3"/>
    <w:next w:val="af3"/>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3"/>
    <w:next w:val="af3"/>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3"/>
    <w:pPr>
      <w:spacing w:after="120"/>
      <w:jc w:val="center"/>
    </w:pPr>
    <w:rPr>
      <w:b/>
      <w:sz w:val="22"/>
      <w:szCs w:val="20"/>
      <w:lang w:val="uk-UA"/>
    </w:rPr>
  </w:style>
  <w:style w:type="paragraph" w:customStyle="1" w:styleId="body">
    <w:name w:val="Основной текст с отступом.body"/>
    <w:basedOn w:val="af3"/>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3"/>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3"/>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3"/>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3"/>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3"/>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3"/>
    <w:pPr>
      <w:spacing w:after="120"/>
    </w:pPr>
    <w:rPr>
      <w:rFonts w:ascii="Helvetica" w:hAnsi="Helvetica" w:cs="Helvetica"/>
      <w:b/>
      <w:i/>
      <w:sz w:val="20"/>
      <w:szCs w:val="20"/>
      <w:lang w:val="uk-UA"/>
    </w:rPr>
  </w:style>
  <w:style w:type="paragraph" w:customStyle="1" w:styleId="mkSpec">
    <w:name w:val="mkSpec"/>
    <w:basedOn w:val="af3"/>
    <w:pPr>
      <w:spacing w:after="120"/>
    </w:pPr>
    <w:rPr>
      <w:rFonts w:ascii="MS Reference Specialty" w:hAnsi="MS Reference Specialty" w:cs="MS Reference Specialty"/>
      <w:i/>
      <w:smallCaps/>
      <w:sz w:val="20"/>
      <w:szCs w:val="20"/>
      <w:lang w:val="uk-UA"/>
    </w:rPr>
  </w:style>
  <w:style w:type="paragraph" w:customStyle="1" w:styleId="mkEntry">
    <w:name w:val="mkEntry"/>
    <w:basedOn w:val="af3"/>
    <w:pPr>
      <w:spacing w:after="120"/>
    </w:pPr>
    <w:rPr>
      <w:rFonts w:ascii="Helvetica" w:hAnsi="Helvetica" w:cs="Helvetica"/>
      <w:b/>
      <w:caps/>
      <w:sz w:val="20"/>
      <w:szCs w:val="20"/>
      <w:lang w:val="uk-UA"/>
    </w:rPr>
  </w:style>
  <w:style w:type="paragraph" w:customStyle="1" w:styleId="mkText">
    <w:name w:val="mkText"/>
    <w:basedOn w:val="af3"/>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3"/>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3"/>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3"/>
    <w:pPr>
      <w:spacing w:after="120"/>
      <w:ind w:firstLine="567"/>
    </w:pPr>
    <w:rPr>
      <w:szCs w:val="20"/>
      <w:lang w:val="uk-UA"/>
    </w:rPr>
  </w:style>
  <w:style w:type="paragraph" w:customStyle="1" w:styleId="Datakrush">
    <w:name w:val="Data krush"/>
    <w:basedOn w:val="af3"/>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3"/>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3"/>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3"/>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3"/>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3"/>
    <w:next w:val="af3"/>
    <w:pPr>
      <w:keepNext/>
      <w:spacing w:before="170" w:after="170"/>
      <w:jc w:val="center"/>
    </w:pPr>
    <w:rPr>
      <w:rFonts w:ascii="Mangal" w:hAnsi="Mangal" w:cs="Mangal"/>
      <w:b/>
      <w:i/>
      <w:szCs w:val="20"/>
    </w:rPr>
  </w:style>
  <w:style w:type="paragraph" w:customStyle="1" w:styleId="1ffff1">
    <w:name w:val="Заголовок 1.Название"/>
    <w:basedOn w:val="af3"/>
    <w:next w:val="af3"/>
    <w:pPr>
      <w:keepNext/>
      <w:spacing w:after="283"/>
      <w:jc w:val="center"/>
    </w:pPr>
    <w:rPr>
      <w:rFonts w:ascii="Mangal" w:hAnsi="Mangal" w:cs="Mangal"/>
      <w:b/>
      <w:caps/>
      <w:szCs w:val="20"/>
    </w:rPr>
  </w:style>
  <w:style w:type="paragraph" w:customStyle="1" w:styleId="Avtor10">
    <w:name w:val="Основной текст.Avtor1"/>
    <w:basedOn w:val="af3"/>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3"/>
    <w:pPr>
      <w:spacing w:line="360" w:lineRule="auto"/>
      <w:ind w:firstLine="720"/>
      <w:jc w:val="center"/>
    </w:pPr>
    <w:rPr>
      <w:b/>
      <w:sz w:val="28"/>
      <w:szCs w:val="20"/>
      <w:lang w:val="uk-UA"/>
    </w:rPr>
  </w:style>
  <w:style w:type="paragraph" w:customStyle="1" w:styleId="Avtor2">
    <w:name w:val="Основной текст.Avtor2"/>
    <w:basedOn w:val="af3"/>
    <w:pPr>
      <w:jc w:val="center"/>
    </w:pPr>
    <w:rPr>
      <w:b/>
      <w:sz w:val="22"/>
      <w:szCs w:val="20"/>
      <w:lang w:val="uk-UA"/>
    </w:rPr>
  </w:style>
  <w:style w:type="paragraph" w:customStyle="1" w:styleId="body10">
    <w:name w:val="Основной текст с отступом.body1"/>
    <w:basedOn w:val="af3"/>
    <w:pPr>
      <w:ind w:firstLine="709"/>
      <w:jc w:val="both"/>
    </w:pPr>
    <w:rPr>
      <w:sz w:val="20"/>
      <w:szCs w:val="20"/>
      <w:lang w:val="uk-UA"/>
    </w:rPr>
  </w:style>
  <w:style w:type="paragraph" w:customStyle="1" w:styleId="text10">
    <w:name w:val="Цитата.text1"/>
    <w:basedOn w:val="af3"/>
    <w:pPr>
      <w:ind w:left="2824" w:right="-1213"/>
    </w:pPr>
    <w:rPr>
      <w:i/>
      <w:sz w:val="22"/>
      <w:szCs w:val="20"/>
      <w:lang w:val="uk-UA"/>
    </w:rPr>
  </w:style>
  <w:style w:type="paragraph" w:customStyle="1" w:styleId="lit1">
    <w:name w:val="Список.lit1"/>
    <w:basedOn w:val="af3"/>
    <w:pPr>
      <w:tabs>
        <w:tab w:val="left" w:pos="360"/>
      </w:tabs>
      <w:ind w:left="360" w:hanging="360"/>
      <w:jc w:val="both"/>
    </w:pPr>
    <w:rPr>
      <w:sz w:val="22"/>
      <w:szCs w:val="20"/>
      <w:lang w:val="uk-UA"/>
    </w:rPr>
  </w:style>
  <w:style w:type="paragraph" w:customStyle="1" w:styleId="liter1">
    <w:name w:val="Нумерованный список.liter1"/>
    <w:basedOn w:val="af3"/>
    <w:pPr>
      <w:tabs>
        <w:tab w:val="left" w:pos="360"/>
      </w:tabs>
      <w:ind w:left="360" w:hanging="360"/>
      <w:jc w:val="both"/>
    </w:pPr>
    <w:rPr>
      <w:sz w:val="20"/>
      <w:szCs w:val="20"/>
    </w:rPr>
  </w:style>
  <w:style w:type="paragraph" w:customStyle="1" w:styleId="3spysokl-ry1">
    <w:name w:val="Основной текст 3.spysok l-ry1"/>
    <w:basedOn w:val="af3"/>
    <w:pPr>
      <w:jc w:val="center"/>
    </w:pPr>
    <w:rPr>
      <w:b/>
      <w:caps/>
      <w:sz w:val="22"/>
      <w:szCs w:val="20"/>
      <w:lang w:val="en-US"/>
    </w:rPr>
  </w:style>
  <w:style w:type="paragraph" w:customStyle="1" w:styleId="1ffff2">
    <w:name w:val="Основной текст с отступом1"/>
    <w:basedOn w:val="af3"/>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3"/>
    <w:pPr>
      <w:widowControl w:val="0"/>
      <w:spacing w:line="360" w:lineRule="auto"/>
      <w:ind w:firstLine="680"/>
      <w:jc w:val="both"/>
    </w:pPr>
    <w:rPr>
      <w:sz w:val="28"/>
      <w:szCs w:val="20"/>
      <w:lang w:val="uk-UA"/>
    </w:rPr>
  </w:style>
  <w:style w:type="paragraph" w:customStyle="1" w:styleId="1ffff3">
    <w:name w:val="Текст1"/>
    <w:basedOn w:val="af3"/>
    <w:pPr>
      <w:widowControl w:val="0"/>
      <w:spacing w:line="360" w:lineRule="auto"/>
      <w:ind w:firstLine="720"/>
      <w:jc w:val="both"/>
    </w:pPr>
    <w:rPr>
      <w:rFonts w:ascii="ISOCPEUR" w:hAnsi="ISOCPEUR" w:cs="ISOCPEUR"/>
      <w:sz w:val="28"/>
      <w:szCs w:val="20"/>
      <w:lang w:val="uk-UA"/>
    </w:rPr>
  </w:style>
  <w:style w:type="paragraph" w:customStyle="1" w:styleId="affffffffffffc">
    <w:name w:val="Вірш"/>
    <w:basedOn w:val="af3"/>
    <w:pPr>
      <w:keepLines/>
      <w:widowControl w:val="0"/>
      <w:spacing w:before="28" w:line="360" w:lineRule="auto"/>
      <w:ind w:left="1701" w:hanging="567"/>
      <w:jc w:val="both"/>
    </w:pPr>
    <w:rPr>
      <w:i/>
      <w:sz w:val="22"/>
      <w:szCs w:val="20"/>
      <w:lang w:val="uk-UA"/>
    </w:rPr>
  </w:style>
  <w:style w:type="paragraph" w:customStyle="1" w:styleId="affffffffffffd">
    <w:name w:val="Загальний текст"/>
    <w:basedOn w:val="af3"/>
    <w:pPr>
      <w:widowControl w:val="0"/>
      <w:spacing w:before="28" w:line="262" w:lineRule="atLeast"/>
      <w:ind w:firstLine="283"/>
      <w:jc w:val="both"/>
    </w:pPr>
    <w:rPr>
      <w:sz w:val="22"/>
      <w:szCs w:val="20"/>
      <w:lang w:val="uk-UA"/>
    </w:rPr>
  </w:style>
  <w:style w:type="paragraph" w:customStyle="1" w:styleId="affffffffffffe">
    <w:name w:val="Заголовок розділів"/>
    <w:basedOn w:val="af3"/>
    <w:next w:val="afffffffffffff"/>
    <w:pPr>
      <w:widowControl w:val="0"/>
      <w:spacing w:after="480" w:line="360" w:lineRule="auto"/>
      <w:jc w:val="center"/>
    </w:pPr>
    <w:rPr>
      <w:rFonts w:ascii="OpenSymbol" w:hAnsi="OpenSymbol" w:cs="OpenSymbol"/>
      <w:b/>
      <w:sz w:val="32"/>
      <w:szCs w:val="20"/>
      <w:lang w:val="uk-UA"/>
    </w:rPr>
  </w:style>
  <w:style w:type="paragraph" w:customStyle="1" w:styleId="afffffffffffff">
    <w:name w:val="Заголовок підрозділів"/>
    <w:basedOn w:val="affffffffffffe"/>
    <w:next w:val="af3"/>
    <w:pPr>
      <w:ind w:firstLine="720"/>
      <w:jc w:val="left"/>
    </w:pPr>
    <w:rPr>
      <w:rFonts w:ascii="Garamond" w:hAnsi="Garamond" w:cs="Garamond"/>
    </w:rPr>
  </w:style>
  <w:style w:type="paragraph" w:customStyle="1" w:styleId="1ffff4">
    <w:name w:val="Цитата1"/>
    <w:basedOn w:val="af3"/>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3"/>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3"/>
    <w:pPr>
      <w:keepLines/>
      <w:numPr>
        <w:numId w:val="11"/>
      </w:numPr>
      <w:spacing w:line="360" w:lineRule="auto"/>
      <w:ind w:left="0" w:firstLine="0"/>
      <w:jc w:val="center"/>
    </w:pPr>
    <w:rPr>
      <w:b/>
      <w:sz w:val="28"/>
      <w:szCs w:val="20"/>
      <w:lang w:val="uk-UA"/>
    </w:rPr>
  </w:style>
  <w:style w:type="paragraph" w:customStyle="1" w:styleId="afffffffffffff0">
    <w:name w:val="ТЕКСТ"/>
    <w:basedOn w:val="af3"/>
    <w:link w:val="afffffffffffff1"/>
    <w:pPr>
      <w:spacing w:line="360" w:lineRule="auto"/>
      <w:ind w:firstLine="709"/>
      <w:jc w:val="both"/>
    </w:pPr>
    <w:rPr>
      <w:rFonts w:ascii="FreeSetCTT" w:hAnsi="FreeSetCTT" w:cs="FreeSetCTT"/>
      <w:sz w:val="28"/>
      <w:szCs w:val="20"/>
      <w:lang w:val="uk-UA"/>
    </w:rPr>
  </w:style>
  <w:style w:type="paragraph" w:customStyle="1" w:styleId="CT-SNOSKA">
    <w:name w:val="CT-SNOSKA"/>
    <w:basedOn w:val="af3"/>
    <w:pPr>
      <w:jc w:val="both"/>
    </w:pPr>
    <w:rPr>
      <w:szCs w:val="20"/>
    </w:rPr>
  </w:style>
  <w:style w:type="paragraph" w:customStyle="1" w:styleId="2fff0">
    <w:name w:val="Стиль2"/>
    <w:basedOn w:val="af3"/>
    <w:pPr>
      <w:jc w:val="both"/>
    </w:pPr>
    <w:rPr>
      <w:rFonts w:cs="OpenSymbol"/>
    </w:rPr>
  </w:style>
  <w:style w:type="paragraph" w:customStyle="1" w:styleId="left">
    <w:name w:val="left"/>
    <w:basedOn w:val="af3"/>
    <w:pPr>
      <w:spacing w:before="280" w:after="280"/>
    </w:pPr>
    <w:rPr>
      <w:rFonts w:ascii="MS Reference Specialty" w:hAnsi="MS Reference Specialty" w:cs="MS Reference Specialty"/>
    </w:rPr>
  </w:style>
  <w:style w:type="paragraph" w:customStyle="1" w:styleId="310">
    <w:name w:val="Маркированный список 31"/>
    <w:basedOn w:val="af3"/>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2">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3">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3"/>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f4">
    <w:name w:val="текст сноски"/>
    <w:basedOn w:val="af3"/>
    <w:pPr>
      <w:autoSpaceDE w:val="0"/>
    </w:pPr>
    <w:rPr>
      <w:sz w:val="20"/>
      <w:szCs w:val="20"/>
    </w:rPr>
  </w:style>
  <w:style w:type="paragraph" w:customStyle="1" w:styleId="afffffffffffff5">
    <w:name w:val="Àäðåñà"/>
    <w:basedOn w:val="af3"/>
    <w:pPr>
      <w:spacing w:after="60" w:line="360" w:lineRule="auto"/>
      <w:jc w:val="center"/>
    </w:pPr>
    <w:rPr>
      <w:szCs w:val="20"/>
      <w:lang w:val="uk-UA"/>
    </w:rPr>
  </w:style>
  <w:style w:type="paragraph" w:customStyle="1" w:styleId="5e">
    <w:name w:val="Основной текст5"/>
    <w:basedOn w:val="af3"/>
    <w:pPr>
      <w:widowControl w:val="0"/>
      <w:spacing w:line="420" w:lineRule="auto"/>
      <w:ind w:firstLine="851"/>
      <w:jc w:val="both"/>
    </w:pPr>
    <w:rPr>
      <w:sz w:val="26"/>
      <w:szCs w:val="20"/>
    </w:rPr>
  </w:style>
  <w:style w:type="paragraph" w:customStyle="1" w:styleId="afffffffffffff6">
    <w:name w:val="СноскаОсн"/>
    <w:basedOn w:val="af3"/>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7">
    <w:name w:val="Цитаты"/>
    <w:basedOn w:val="af3"/>
    <w:pPr>
      <w:autoSpaceDE w:val="0"/>
      <w:spacing w:before="100" w:after="100"/>
      <w:ind w:left="360" w:right="360"/>
    </w:pPr>
  </w:style>
  <w:style w:type="paragraph" w:styleId="afffffffffffff8">
    <w:name w:val="E-mail Signature"/>
    <w:basedOn w:val="af3"/>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9">
    <w:name w:val="Signature"/>
    <w:basedOn w:val="af3"/>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3"/>
    <w:pPr>
      <w:shd w:val="clear" w:color="auto" w:fill="FFFFFF"/>
      <w:spacing w:line="360" w:lineRule="auto"/>
      <w:jc w:val="center"/>
    </w:pPr>
    <w:rPr>
      <w:color w:val="FF0000"/>
      <w:sz w:val="16"/>
      <w:szCs w:val="16"/>
    </w:rPr>
  </w:style>
  <w:style w:type="paragraph" w:styleId="1ffff6">
    <w:name w:val="index 1"/>
    <w:basedOn w:val="af3"/>
    <w:next w:val="af3"/>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3"/>
    <w:pPr>
      <w:shd w:val="clear" w:color="auto" w:fill="FFFFFF"/>
      <w:spacing w:line="360" w:lineRule="auto"/>
      <w:ind w:left="300" w:right="80"/>
      <w:jc w:val="both"/>
    </w:pPr>
    <w:rPr>
      <w:color w:val="000000"/>
      <w:sz w:val="28"/>
      <w:szCs w:val="28"/>
    </w:rPr>
  </w:style>
  <w:style w:type="paragraph" w:customStyle="1" w:styleId="vary">
    <w:name w:val="vary"/>
    <w:basedOn w:val="af3"/>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a">
    <w:name w:val="текст ссылки"/>
    <w:basedOn w:val="af3"/>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b">
    <w:name w:val="Конверт"/>
    <w:basedOn w:val="af3"/>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c">
    <w:name w:val="Стиль_стихи"/>
    <w:basedOn w:val="af3"/>
    <w:pPr>
      <w:autoSpaceDE w:val="0"/>
      <w:ind w:left="2268"/>
      <w:jc w:val="both"/>
    </w:pPr>
    <w:rPr>
      <w:i/>
      <w:iCs/>
      <w:sz w:val="28"/>
      <w:szCs w:val="28"/>
      <w:lang w:val="uk-UA"/>
    </w:rPr>
  </w:style>
  <w:style w:type="paragraph" w:customStyle="1" w:styleId="87">
    <w:name w:val="заголовок 8"/>
    <w:basedOn w:val="af3"/>
    <w:next w:val="af3"/>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3"/>
    <w:next w:val="af3"/>
    <w:pPr>
      <w:autoSpaceDE w:val="0"/>
      <w:ind w:firstLine="567"/>
      <w:jc w:val="both"/>
    </w:pPr>
    <w:rPr>
      <w:sz w:val="28"/>
      <w:szCs w:val="28"/>
      <w:lang w:val="uk-UA"/>
    </w:rPr>
  </w:style>
  <w:style w:type="paragraph" w:customStyle="1" w:styleId="afffffffffffffd">
    <w:name w:val="[ ]"/>
    <w:basedOn w:val="af3"/>
    <w:pPr>
      <w:autoSpaceDE w:val="0"/>
      <w:spacing w:line="288" w:lineRule="auto"/>
    </w:pPr>
    <w:rPr>
      <w:color w:val="000000"/>
      <w:sz w:val="20"/>
      <w:lang w:val="uk-UA"/>
    </w:rPr>
  </w:style>
  <w:style w:type="paragraph" w:customStyle="1" w:styleId="-4">
    <w:name w:val="Нормальний-мій"/>
    <w:basedOn w:val="af3"/>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e">
    <w:name w:val="Звичайний (веб)"/>
    <w:basedOn w:val="af3"/>
    <w:pPr>
      <w:autoSpaceDE w:val="0"/>
      <w:spacing w:before="100" w:after="100"/>
    </w:pPr>
    <w:rPr>
      <w:sz w:val="20"/>
      <w:lang w:val="uk-UA"/>
    </w:rPr>
  </w:style>
  <w:style w:type="paragraph" w:customStyle="1" w:styleId="affffffffffffff">
    <w:name w:val="Текст виноски"/>
    <w:basedOn w:val="af3"/>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3"/>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0">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3"/>
    <w:pPr>
      <w:spacing w:line="280" w:lineRule="atLeast"/>
      <w:ind w:left="800" w:firstLine="400"/>
      <w:jc w:val="both"/>
    </w:pPr>
    <w:rPr>
      <w:color w:val="008000"/>
    </w:rPr>
  </w:style>
  <w:style w:type="paragraph" w:customStyle="1" w:styleId="just">
    <w:name w:val="just"/>
    <w:basedOn w:val="af3"/>
    <w:pPr>
      <w:spacing w:before="280" w:after="280"/>
      <w:jc w:val="both"/>
    </w:pPr>
    <w:rPr>
      <w:lang w:val="uk-UA"/>
    </w:rPr>
  </w:style>
  <w:style w:type="paragraph" w:customStyle="1" w:styleId="Nagwek2">
    <w:name w:val="Nagłówek2"/>
    <w:basedOn w:val="af3"/>
    <w:next w:val="affffffff3"/>
    <w:pPr>
      <w:keepNext/>
      <w:spacing w:before="240" w:after="120"/>
    </w:pPr>
    <w:rPr>
      <w:rFonts w:ascii="OpenSymbol" w:eastAsia="Arial" w:hAnsi="OpenSymbol" w:cs="Helvetica"/>
      <w:sz w:val="28"/>
      <w:szCs w:val="28"/>
    </w:rPr>
  </w:style>
  <w:style w:type="paragraph" w:customStyle="1" w:styleId="Podpis2">
    <w:name w:val="Podpis2"/>
    <w:basedOn w:val="af3"/>
    <w:pPr>
      <w:suppressLineNumbers/>
      <w:spacing w:before="120" w:after="120"/>
    </w:pPr>
    <w:rPr>
      <w:rFonts w:cs="Helvetica"/>
      <w:i/>
      <w:iCs/>
    </w:rPr>
  </w:style>
  <w:style w:type="paragraph" w:customStyle="1" w:styleId="Indeks">
    <w:name w:val="Indeks"/>
    <w:basedOn w:val="af3"/>
    <w:pPr>
      <w:suppressLineNumbers/>
    </w:pPr>
    <w:rPr>
      <w:rFonts w:cs="Helvetica"/>
    </w:rPr>
  </w:style>
  <w:style w:type="paragraph" w:customStyle="1" w:styleId="1ffff8">
    <w:name w:val="Текст примечания1"/>
    <w:basedOn w:val="af3"/>
    <w:rPr>
      <w:sz w:val="20"/>
      <w:szCs w:val="20"/>
    </w:rPr>
  </w:style>
  <w:style w:type="paragraph" w:customStyle="1" w:styleId="222">
    <w:name w:val="Основной текст 22"/>
    <w:basedOn w:val="af3"/>
    <w:pPr>
      <w:spacing w:after="120" w:line="480" w:lineRule="auto"/>
    </w:pPr>
  </w:style>
  <w:style w:type="paragraph" w:customStyle="1" w:styleId="3110">
    <w:name w:val="Основной текст с отступом 311"/>
    <w:basedOn w:val="af3"/>
    <w:pPr>
      <w:widowControl w:val="0"/>
      <w:ind w:firstLine="340"/>
      <w:jc w:val="both"/>
    </w:pPr>
    <w:rPr>
      <w:sz w:val="22"/>
      <w:szCs w:val="20"/>
      <w:lang w:val="uk-UA"/>
    </w:rPr>
  </w:style>
  <w:style w:type="paragraph" w:customStyle="1" w:styleId="Tekstpodstawowywcity21">
    <w:name w:val="Tekst podstawowy wcięty 21"/>
    <w:basedOn w:val="af3"/>
    <w:pPr>
      <w:spacing w:line="360" w:lineRule="auto"/>
      <w:ind w:right="-766" w:firstLine="425"/>
      <w:jc w:val="both"/>
    </w:pPr>
    <w:rPr>
      <w:sz w:val="28"/>
      <w:szCs w:val="20"/>
      <w:lang w:val="uk-UA"/>
    </w:rPr>
  </w:style>
  <w:style w:type="paragraph" w:customStyle="1" w:styleId="Tekstblokowy1">
    <w:name w:val="Tekst blokowy1"/>
    <w:basedOn w:val="af3"/>
    <w:pPr>
      <w:spacing w:line="360" w:lineRule="auto"/>
      <w:ind w:left="57" w:right="454" w:firstLine="426"/>
      <w:jc w:val="both"/>
    </w:pPr>
    <w:rPr>
      <w:sz w:val="28"/>
      <w:szCs w:val="20"/>
      <w:lang w:val="uk-UA"/>
    </w:rPr>
  </w:style>
  <w:style w:type="paragraph" w:customStyle="1" w:styleId="3fc">
    <w:name w:val="Основний текст з відступом 3"/>
    <w:basedOn w:val="af3"/>
    <w:pPr>
      <w:spacing w:line="360" w:lineRule="auto"/>
      <w:ind w:firstLine="680"/>
      <w:jc w:val="both"/>
    </w:pPr>
    <w:rPr>
      <w:i/>
      <w:iCs/>
      <w:sz w:val="28"/>
      <w:szCs w:val="28"/>
      <w:lang w:val="uk-UA"/>
    </w:rPr>
  </w:style>
  <w:style w:type="paragraph" w:customStyle="1" w:styleId="2fff1">
    <w:name w:val="Продовження списку 2"/>
    <w:basedOn w:val="af3"/>
    <w:pPr>
      <w:autoSpaceDE w:val="0"/>
      <w:spacing w:after="120"/>
      <w:ind w:left="566"/>
    </w:pPr>
    <w:rPr>
      <w:sz w:val="22"/>
      <w:szCs w:val="22"/>
    </w:rPr>
  </w:style>
  <w:style w:type="paragraph" w:customStyle="1" w:styleId="219">
    <w:name w:val="Список 21"/>
    <w:basedOn w:val="af3"/>
    <w:pPr>
      <w:autoSpaceDE w:val="0"/>
      <w:ind w:left="566" w:hanging="283"/>
    </w:pPr>
    <w:rPr>
      <w:sz w:val="22"/>
      <w:szCs w:val="22"/>
    </w:rPr>
  </w:style>
  <w:style w:type="paragraph" w:customStyle="1" w:styleId="Tekstpodstawowywcity31">
    <w:name w:val="Tekst podstawowy wcięty 31"/>
    <w:basedOn w:val="af3"/>
    <w:pPr>
      <w:spacing w:line="360" w:lineRule="auto"/>
      <w:ind w:firstLine="720"/>
      <w:jc w:val="center"/>
    </w:pPr>
    <w:rPr>
      <w:b/>
      <w:sz w:val="28"/>
      <w:szCs w:val="20"/>
      <w:lang w:val="uk-UA"/>
    </w:rPr>
  </w:style>
  <w:style w:type="paragraph" w:customStyle="1" w:styleId="2fff2">
    <w:name w:val="Основний текст 2"/>
    <w:basedOn w:val="af3"/>
    <w:pPr>
      <w:spacing w:line="360" w:lineRule="auto"/>
      <w:jc w:val="both"/>
    </w:pPr>
    <w:rPr>
      <w:szCs w:val="20"/>
      <w:lang w:val="uk-UA"/>
    </w:rPr>
  </w:style>
  <w:style w:type="paragraph" w:customStyle="1" w:styleId="223">
    <w:name w:val="Основной текст с отступом 22"/>
    <w:basedOn w:val="af3"/>
    <w:pPr>
      <w:spacing w:line="360" w:lineRule="auto"/>
      <w:ind w:right="357" w:firstLine="902"/>
      <w:jc w:val="both"/>
    </w:pPr>
    <w:rPr>
      <w:sz w:val="28"/>
      <w:szCs w:val="28"/>
      <w:lang w:val="en-US"/>
    </w:rPr>
  </w:style>
  <w:style w:type="paragraph" w:customStyle="1" w:styleId="2111">
    <w:name w:val="Основной текст с отступом 211"/>
    <w:basedOn w:val="af3"/>
    <w:pPr>
      <w:spacing w:after="120" w:line="480" w:lineRule="auto"/>
      <w:ind w:left="283"/>
    </w:pPr>
    <w:rPr>
      <w:lang w:val="uk-UA"/>
    </w:rPr>
  </w:style>
  <w:style w:type="paragraph" w:customStyle="1" w:styleId="2fff3">
    <w:name w:val="Основний текст з відступом 2"/>
    <w:basedOn w:val="af3"/>
    <w:pPr>
      <w:spacing w:after="120" w:line="480" w:lineRule="auto"/>
      <w:ind w:left="283"/>
    </w:pPr>
    <w:rPr>
      <w:lang w:val="uk-UA"/>
    </w:rPr>
  </w:style>
  <w:style w:type="paragraph" w:customStyle="1" w:styleId="Zwykytekst1">
    <w:name w:val="Zwykły tekst1"/>
    <w:basedOn w:val="af3"/>
    <w:rPr>
      <w:rFonts w:ascii="ISOCPEUR" w:hAnsi="ISOCPEUR" w:cs="ISOCPEUR"/>
      <w:sz w:val="20"/>
      <w:szCs w:val="20"/>
      <w:lang w:val="uk-UA"/>
    </w:rPr>
  </w:style>
  <w:style w:type="paragraph" w:customStyle="1" w:styleId="11b">
    <w:name w:val="Текст11"/>
    <w:basedOn w:val="af3"/>
    <w:pPr>
      <w:spacing w:line="220" w:lineRule="exact"/>
      <w:ind w:firstLine="454"/>
      <w:jc w:val="both"/>
    </w:pPr>
    <w:rPr>
      <w:sz w:val="20"/>
      <w:szCs w:val="20"/>
      <w:lang w:val="uk-UA"/>
    </w:rPr>
  </w:style>
  <w:style w:type="paragraph" w:customStyle="1" w:styleId="affffffffffffff1">
    <w:name w:val="дисертация"/>
    <w:basedOn w:val="af3"/>
    <w:pPr>
      <w:spacing w:line="360" w:lineRule="auto"/>
      <w:ind w:firstLine="720"/>
      <w:jc w:val="both"/>
    </w:pPr>
    <w:rPr>
      <w:sz w:val="28"/>
      <w:szCs w:val="20"/>
      <w:lang w:val="uk-UA"/>
    </w:rPr>
  </w:style>
  <w:style w:type="paragraph" w:customStyle="1" w:styleId="affffffffffffff2">
    <w:name w:val="Звичайний відступ"/>
    <w:basedOn w:val="af3"/>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f3"/>
    <w:pPr>
      <w:spacing w:line="360" w:lineRule="auto"/>
      <w:ind w:left="-170" w:right="-567" w:firstLine="720"/>
      <w:jc w:val="both"/>
    </w:pPr>
    <w:rPr>
      <w:sz w:val="28"/>
      <w:szCs w:val="20"/>
      <w:lang w:val="uk-UA"/>
    </w:rPr>
  </w:style>
  <w:style w:type="paragraph" w:customStyle="1" w:styleId="231">
    <w:name w:val="Основной текст с отступом 23"/>
    <w:basedOn w:val="af3"/>
    <w:pPr>
      <w:spacing w:after="120" w:line="480" w:lineRule="auto"/>
      <w:ind w:left="283"/>
    </w:pPr>
  </w:style>
  <w:style w:type="paragraph" w:customStyle="1" w:styleId="Nagwek1">
    <w:name w:val="Nagłówek1"/>
    <w:basedOn w:val="af3"/>
    <w:next w:val="affffffff3"/>
    <w:pPr>
      <w:keepNext/>
      <w:spacing w:before="240" w:after="120"/>
    </w:pPr>
    <w:rPr>
      <w:rFonts w:ascii="OpenSymbol" w:eastAsia="Arial" w:hAnsi="OpenSymbol" w:cs="Helvetica"/>
      <w:sz w:val="28"/>
      <w:szCs w:val="28"/>
    </w:rPr>
  </w:style>
  <w:style w:type="paragraph" w:customStyle="1" w:styleId="Podpis1">
    <w:name w:val="Podpis1"/>
    <w:basedOn w:val="af3"/>
    <w:pPr>
      <w:suppressLineNumbers/>
      <w:spacing w:before="120" w:after="120"/>
    </w:pPr>
    <w:rPr>
      <w:rFonts w:cs="Helvetica"/>
      <w:i/>
      <w:iCs/>
    </w:rPr>
  </w:style>
  <w:style w:type="paragraph" w:customStyle="1" w:styleId="1ffff9">
    <w:name w:val="Схема документа1"/>
    <w:basedOn w:val="af3"/>
    <w:pPr>
      <w:shd w:val="clear" w:color="auto" w:fill="000080"/>
    </w:pPr>
    <w:rPr>
      <w:rFonts w:ascii="Helvetica" w:hAnsi="Helvetica" w:cs="Helvetica"/>
      <w:sz w:val="20"/>
      <w:szCs w:val="20"/>
    </w:rPr>
  </w:style>
  <w:style w:type="paragraph" w:customStyle="1" w:styleId="Zawartolisty">
    <w:name w:val="Zawartość listy"/>
    <w:basedOn w:val="af3"/>
    <w:pPr>
      <w:ind w:left="567"/>
    </w:pPr>
  </w:style>
  <w:style w:type="paragraph" w:customStyle="1" w:styleId="Nagweklisty">
    <w:name w:val="Nagłówek listy"/>
    <w:basedOn w:val="af3"/>
    <w:next w:val="Zawartolisty"/>
  </w:style>
  <w:style w:type="paragraph" w:customStyle="1" w:styleId="Zawartotabeli">
    <w:name w:val="Zawartość tabeli"/>
    <w:basedOn w:val="af3"/>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3"/>
    <w:pPr>
      <w:tabs>
        <w:tab w:val="left" w:pos="0"/>
      </w:tabs>
      <w:spacing w:line="360" w:lineRule="auto"/>
      <w:ind w:firstLine="567"/>
      <w:jc w:val="both"/>
    </w:pPr>
    <w:rPr>
      <w:sz w:val="28"/>
      <w:szCs w:val="28"/>
      <w:lang w:val="pl-PL"/>
    </w:rPr>
  </w:style>
  <w:style w:type="paragraph" w:customStyle="1" w:styleId="Zawartoramki">
    <w:name w:val="Zawartość ramki"/>
    <w:basedOn w:val="affffffff3"/>
    <w:rPr>
      <w:sz w:val="24"/>
    </w:rPr>
  </w:style>
  <w:style w:type="paragraph" w:customStyle="1" w:styleId="11d">
    <w:name w:val="Цитата11"/>
    <w:basedOn w:val="af3"/>
    <w:pPr>
      <w:ind w:left="72" w:right="-766"/>
      <w:jc w:val="both"/>
    </w:pPr>
    <w:rPr>
      <w:sz w:val="28"/>
      <w:szCs w:val="20"/>
    </w:rPr>
  </w:style>
  <w:style w:type="paragraph" w:customStyle="1" w:styleId="3fd">
    <w:name w:val="Основний текст 3"/>
    <w:basedOn w:val="af3"/>
    <w:pPr>
      <w:ind w:right="-766"/>
      <w:jc w:val="both"/>
    </w:pPr>
    <w:rPr>
      <w:sz w:val="28"/>
      <w:szCs w:val="20"/>
      <w:lang w:val="en-US"/>
    </w:rPr>
  </w:style>
  <w:style w:type="paragraph" w:customStyle="1" w:styleId="BlockText1">
    <w:name w:val="Block Text1"/>
    <w:basedOn w:val="af3"/>
    <w:pPr>
      <w:spacing w:line="360" w:lineRule="auto"/>
      <w:ind w:firstLine="567"/>
      <w:jc w:val="both"/>
    </w:pPr>
    <w:rPr>
      <w:sz w:val="28"/>
      <w:szCs w:val="28"/>
    </w:rPr>
  </w:style>
  <w:style w:type="paragraph" w:customStyle="1" w:styleId="Nagwek">
    <w:name w:val="Nagłówek"/>
    <w:basedOn w:val="af3"/>
    <w:next w:val="affffffff3"/>
    <w:pPr>
      <w:keepNext/>
      <w:spacing w:before="240" w:after="120"/>
    </w:pPr>
    <w:rPr>
      <w:rFonts w:ascii="OpenSymbol" w:eastAsia="Arial" w:hAnsi="OpenSymbol" w:cs="Helvetica"/>
      <w:sz w:val="28"/>
      <w:szCs w:val="28"/>
    </w:rPr>
  </w:style>
  <w:style w:type="paragraph" w:customStyle="1" w:styleId="Podpis">
    <w:name w:val="Podpis"/>
    <w:basedOn w:val="af3"/>
    <w:pPr>
      <w:suppressLineNumbers/>
      <w:spacing w:before="120" w:after="120"/>
    </w:pPr>
    <w:rPr>
      <w:rFonts w:cs="Helvetica"/>
      <w:i/>
      <w:iCs/>
    </w:rPr>
  </w:style>
  <w:style w:type="paragraph" w:customStyle="1" w:styleId="Nagwek3">
    <w:name w:val="Nagłówek3"/>
    <w:basedOn w:val="af3"/>
    <w:next w:val="affffffff3"/>
    <w:pPr>
      <w:keepNext/>
      <w:spacing w:before="240" w:after="120"/>
    </w:pPr>
    <w:rPr>
      <w:rFonts w:ascii="OpenSymbol" w:eastAsia="Arial" w:hAnsi="OpenSymbol" w:cs="Helvetica"/>
      <w:sz w:val="28"/>
      <w:szCs w:val="28"/>
    </w:rPr>
  </w:style>
  <w:style w:type="paragraph" w:customStyle="1" w:styleId="Podpis3">
    <w:name w:val="Podpis3"/>
    <w:basedOn w:val="af3"/>
    <w:pPr>
      <w:suppressLineNumbers/>
      <w:spacing w:before="120" w:after="120"/>
    </w:pPr>
    <w:rPr>
      <w:rFonts w:cs="Helvetica"/>
      <w:i/>
      <w:iCs/>
    </w:rPr>
  </w:style>
  <w:style w:type="paragraph" w:customStyle="1" w:styleId="1ffffa">
    <w:name w:val="Название объекта1"/>
    <w:basedOn w:val="af3"/>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3"/>
    <w:pPr>
      <w:spacing w:line="360" w:lineRule="auto"/>
      <w:ind w:firstLine="360"/>
      <w:jc w:val="both"/>
    </w:pPr>
    <w:rPr>
      <w:sz w:val="28"/>
      <w:szCs w:val="28"/>
      <w:lang w:val="uk-UA"/>
    </w:rPr>
  </w:style>
  <w:style w:type="paragraph" w:customStyle="1" w:styleId="331">
    <w:name w:val="Основной текст с отступом 33"/>
    <w:basedOn w:val="af3"/>
    <w:pPr>
      <w:ind w:firstLine="397"/>
      <w:jc w:val="both"/>
    </w:pPr>
    <w:rPr>
      <w:sz w:val="28"/>
      <w:szCs w:val="28"/>
      <w:lang w:val="uk-UA"/>
    </w:rPr>
  </w:style>
  <w:style w:type="paragraph" w:customStyle="1" w:styleId="affffffffffffff3">
    <w:name w:val="ЦитатаВірш"/>
    <w:basedOn w:val="af3"/>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3"/>
    <w:next w:val="af3"/>
    <w:pPr>
      <w:keepNext/>
      <w:tabs>
        <w:tab w:val="left" w:pos="5670"/>
      </w:tabs>
      <w:autoSpaceDE w:val="0"/>
      <w:ind w:firstLine="5387"/>
      <w:jc w:val="both"/>
    </w:pPr>
    <w:rPr>
      <w:b/>
      <w:bCs/>
      <w:sz w:val="28"/>
      <w:szCs w:val="28"/>
    </w:rPr>
  </w:style>
  <w:style w:type="paragraph" w:customStyle="1" w:styleId="affffffffffffff4">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3"/>
    <w:pPr>
      <w:spacing w:before="48" w:after="48"/>
      <w:ind w:firstLine="432"/>
      <w:jc w:val="both"/>
    </w:pPr>
  </w:style>
  <w:style w:type="paragraph" w:customStyle="1" w:styleId="fulltext">
    <w:name w:val="fulltext"/>
    <w:basedOn w:val="af3"/>
    <w:pPr>
      <w:spacing w:before="280" w:after="280"/>
    </w:pPr>
    <w:rPr>
      <w:rFonts w:ascii="Mangal" w:hAnsi="Mangal" w:cs="Mangal"/>
    </w:rPr>
  </w:style>
  <w:style w:type="paragraph" w:customStyle="1" w:styleId="2fff5">
    <w:name w:val="Подзаголовок2"/>
    <w:basedOn w:val="af3"/>
    <w:pPr>
      <w:spacing w:after="280"/>
    </w:pPr>
    <w:rPr>
      <w:sz w:val="27"/>
      <w:szCs w:val="27"/>
    </w:rPr>
  </w:style>
  <w:style w:type="paragraph" w:customStyle="1" w:styleId="317">
    <w:name w:val="Список 31"/>
    <w:basedOn w:val="af3"/>
    <w:pPr>
      <w:ind w:left="849" w:hanging="283"/>
    </w:pPr>
  </w:style>
  <w:style w:type="paragraph" w:customStyle="1" w:styleId="affffffffffffff5">
    <w:name w:val="Краткий обратный адрес"/>
    <w:basedOn w:val="af3"/>
  </w:style>
  <w:style w:type="paragraph" w:customStyle="1" w:styleId="Head">
    <w:name w:val="Head"/>
    <w:basedOn w:val="af3"/>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3"/>
    <w:pPr>
      <w:tabs>
        <w:tab w:val="left" w:pos="283"/>
      </w:tabs>
      <w:ind w:left="283" w:hanging="283"/>
      <w:jc w:val="both"/>
    </w:pPr>
    <w:rPr>
      <w:color w:val="000000"/>
      <w:sz w:val="16"/>
      <w:szCs w:val="20"/>
    </w:rPr>
  </w:style>
  <w:style w:type="paragraph" w:customStyle="1" w:styleId="BodyText31">
    <w:name w:val="Body Text 31"/>
    <w:basedOn w:val="af3"/>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6"/>
    <w:pPr>
      <w:pBdr>
        <w:top w:val="single" w:sz="4" w:space="10" w:color="000000"/>
      </w:pBdr>
      <w:ind w:firstLine="283"/>
      <w:jc w:val="both"/>
    </w:pPr>
    <w:rPr>
      <w:rFonts w:ascii="FreeSetCTT" w:hAnsi="FreeSetCTT" w:cs="FreeSetCTT"/>
      <w:sz w:val="18"/>
      <w:szCs w:val="18"/>
    </w:rPr>
  </w:style>
  <w:style w:type="paragraph" w:customStyle="1" w:styleId="affffffffffffff6">
    <w:name w:val="ЗНОСКА"/>
    <w:basedOn w:val="WyNOSKA"/>
    <w:pPr>
      <w:pBdr>
        <w:top w:val="none" w:sz="0" w:space="0" w:color="auto"/>
      </w:pBdr>
      <w:spacing w:line="200" w:lineRule="atLeast"/>
    </w:pPr>
  </w:style>
  <w:style w:type="paragraph" w:customStyle="1" w:styleId="zit">
    <w:name w:val="zit"/>
    <w:basedOn w:val="af3"/>
    <w:pPr>
      <w:shd w:val="clear" w:color="auto" w:fill="FFFFFF"/>
      <w:spacing w:before="284" w:line="320" w:lineRule="atLeast"/>
      <w:ind w:left="900" w:right="284" w:firstLine="284"/>
      <w:jc w:val="both"/>
    </w:pPr>
    <w:rPr>
      <w:color w:val="993300"/>
    </w:rPr>
  </w:style>
  <w:style w:type="paragraph" w:customStyle="1" w:styleId="m1">
    <w:name w:val="m1"/>
    <w:basedOn w:val="af3"/>
    <w:pPr>
      <w:shd w:val="clear" w:color="auto" w:fill="FFFFFF"/>
      <w:spacing w:line="320" w:lineRule="atLeast"/>
      <w:ind w:firstLine="284"/>
      <w:jc w:val="both"/>
    </w:pPr>
    <w:rPr>
      <w:color w:val="000000"/>
    </w:rPr>
  </w:style>
  <w:style w:type="paragraph" w:customStyle="1" w:styleId="small">
    <w:name w:val="small"/>
    <w:basedOn w:val="af3"/>
    <w:rPr>
      <w:rFonts w:ascii="FreeSetCTT" w:hAnsi="FreeSetCTT" w:cs="FreeSetCTT"/>
      <w:color w:val="808080"/>
    </w:rPr>
  </w:style>
  <w:style w:type="paragraph" w:customStyle="1" w:styleId="answer1">
    <w:name w:val="answer1"/>
    <w:basedOn w:val="af3"/>
    <w:pPr>
      <w:spacing w:after="240"/>
    </w:pPr>
  </w:style>
  <w:style w:type="paragraph" w:customStyle="1" w:styleId="pagenum">
    <w:name w:val="pagenum"/>
    <w:basedOn w:val="af3"/>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3"/>
    <w:pPr>
      <w:spacing w:before="180"/>
      <w:ind w:firstLine="432"/>
      <w:jc w:val="both"/>
    </w:pPr>
  </w:style>
  <w:style w:type="paragraph" w:customStyle="1" w:styleId="1111">
    <w:name w:val="Заголовок 111"/>
    <w:basedOn w:val="af3"/>
    <w:rPr>
      <w:b/>
      <w:bCs/>
      <w:color w:val="02125F"/>
      <w:kern w:val="1"/>
      <w:sz w:val="21"/>
      <w:szCs w:val="21"/>
    </w:rPr>
  </w:style>
  <w:style w:type="paragraph" w:customStyle="1" w:styleId="3111">
    <w:name w:val="Заголовок 311"/>
    <w:basedOn w:val="af3"/>
    <w:rPr>
      <w:rFonts w:ascii="Helvetica" w:hAnsi="Helvetica" w:cs="Helvetica"/>
      <w:b/>
      <w:bCs/>
      <w:color w:val="02125F"/>
      <w:sz w:val="18"/>
      <w:szCs w:val="18"/>
    </w:rPr>
  </w:style>
  <w:style w:type="paragraph" w:styleId="z-1">
    <w:name w:val="HTML Top of Form"/>
    <w:basedOn w:val="af3"/>
    <w:next w:val="af3"/>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3"/>
    <w:pPr>
      <w:spacing w:before="280" w:after="280"/>
      <w:jc w:val="both"/>
    </w:pPr>
    <w:rPr>
      <w:rFonts w:ascii="OpenSymbol" w:hAnsi="OpenSymbol" w:cs="OpenSymbol"/>
      <w:b/>
      <w:bCs/>
      <w:i/>
      <w:iCs/>
      <w:color w:val="000000"/>
      <w:sz w:val="18"/>
      <w:szCs w:val="18"/>
    </w:rPr>
  </w:style>
  <w:style w:type="paragraph" w:customStyle="1" w:styleId="11e">
    <w:name w:val="Название11"/>
    <w:basedOn w:val="af3"/>
    <w:pPr>
      <w:suppressLineNumbers/>
      <w:spacing w:before="120" w:after="120"/>
    </w:pPr>
    <w:rPr>
      <w:rFonts w:cs="Helvetica"/>
      <w:i/>
      <w:iCs/>
    </w:rPr>
  </w:style>
  <w:style w:type="paragraph" w:customStyle="1" w:styleId="1ffffc">
    <w:name w:val="Указатель1"/>
    <w:basedOn w:val="af3"/>
    <w:pPr>
      <w:suppressLineNumbers/>
    </w:pPr>
    <w:rPr>
      <w:rFonts w:cs="Helvetica"/>
    </w:rPr>
  </w:style>
  <w:style w:type="paragraph" w:customStyle="1" w:styleId="affffffffffffff7">
    <w:name w:val="Содержимое врезки"/>
    <w:basedOn w:val="affffffff3"/>
    <w:rPr>
      <w:sz w:val="24"/>
    </w:rPr>
  </w:style>
  <w:style w:type="paragraph" w:customStyle="1" w:styleId="H2">
    <w:name w:val="H2"/>
    <w:basedOn w:val="af3"/>
    <w:next w:val="af3"/>
    <w:pPr>
      <w:keepNext/>
      <w:spacing w:before="100" w:after="100"/>
    </w:pPr>
    <w:rPr>
      <w:b/>
      <w:sz w:val="36"/>
      <w:szCs w:val="20"/>
      <w:lang w:val="uk-UA"/>
    </w:rPr>
  </w:style>
  <w:style w:type="paragraph" w:customStyle="1" w:styleId="Blockquote">
    <w:name w:val="Blockquote"/>
    <w:basedOn w:val="af3"/>
    <w:pPr>
      <w:spacing w:before="100" w:after="100"/>
      <w:ind w:left="360" w:right="360"/>
    </w:pPr>
    <w:rPr>
      <w:szCs w:val="20"/>
      <w:lang w:val="uk-UA"/>
    </w:rPr>
  </w:style>
  <w:style w:type="paragraph" w:customStyle="1" w:styleId="DefinitionList">
    <w:name w:val="Definition List"/>
    <w:basedOn w:val="af3"/>
    <w:next w:val="af3"/>
    <w:pPr>
      <w:ind w:left="360"/>
    </w:pPr>
    <w:rPr>
      <w:szCs w:val="20"/>
      <w:lang w:val="uk-UA"/>
    </w:rPr>
  </w:style>
  <w:style w:type="paragraph" w:customStyle="1" w:styleId="H3">
    <w:name w:val="H3"/>
    <w:basedOn w:val="af3"/>
    <w:next w:val="af3"/>
    <w:pPr>
      <w:keepNext/>
      <w:spacing w:before="100" w:after="100"/>
    </w:pPr>
    <w:rPr>
      <w:b/>
      <w:sz w:val="28"/>
      <w:szCs w:val="20"/>
      <w:lang w:val="uk-UA"/>
    </w:rPr>
  </w:style>
  <w:style w:type="paragraph" w:customStyle="1" w:styleId="H5">
    <w:name w:val="H5"/>
    <w:basedOn w:val="af3"/>
    <w:next w:val="af3"/>
    <w:pPr>
      <w:keepNext/>
      <w:spacing w:before="100" w:after="100"/>
    </w:pPr>
    <w:rPr>
      <w:b/>
      <w:sz w:val="20"/>
      <w:szCs w:val="20"/>
      <w:lang w:val="uk-UA"/>
    </w:rPr>
  </w:style>
  <w:style w:type="paragraph" w:customStyle="1" w:styleId="H4">
    <w:name w:val="H4"/>
    <w:basedOn w:val="af3"/>
    <w:next w:val="af3"/>
    <w:pPr>
      <w:keepNext/>
      <w:spacing w:before="100" w:after="100"/>
    </w:pPr>
    <w:rPr>
      <w:b/>
      <w:szCs w:val="20"/>
      <w:lang w:val="uk-UA"/>
    </w:rPr>
  </w:style>
  <w:style w:type="paragraph" w:customStyle="1" w:styleId="PP">
    <w:name w:val="Строка PP"/>
    <w:basedOn w:val="afffffffffffff9"/>
    <w:pPr>
      <w:widowControl/>
      <w:overflowPunct/>
      <w:autoSpaceDE/>
      <w:spacing w:before="0" w:after="0" w:line="240" w:lineRule="auto"/>
      <w:ind w:left="4252"/>
      <w:jc w:val="left"/>
      <w:textAlignment w:val="auto"/>
    </w:pPr>
    <w:rPr>
      <w:i w:val="0"/>
      <w:iCs w:val="0"/>
      <w:color w:val="auto"/>
      <w:szCs w:val="20"/>
    </w:rPr>
  </w:style>
  <w:style w:type="paragraph" w:customStyle="1" w:styleId="affffffffffffff8">
    <w:name w:val="Адресат"/>
    <w:basedOn w:val="af3"/>
    <w:rPr>
      <w:sz w:val="28"/>
      <w:szCs w:val="20"/>
      <w:lang w:val="uk-UA"/>
    </w:rPr>
  </w:style>
  <w:style w:type="paragraph" w:styleId="2fff6">
    <w:name w:val="index 2"/>
    <w:basedOn w:val="af3"/>
    <w:next w:val="af3"/>
    <w:pPr>
      <w:widowControl w:val="0"/>
      <w:autoSpaceDE w:val="0"/>
      <w:ind w:left="400" w:hanging="200"/>
    </w:pPr>
    <w:rPr>
      <w:sz w:val="18"/>
      <w:szCs w:val="18"/>
    </w:rPr>
  </w:style>
  <w:style w:type="paragraph" w:styleId="3fe">
    <w:name w:val="index 3"/>
    <w:basedOn w:val="af3"/>
    <w:next w:val="af3"/>
    <w:pPr>
      <w:widowControl w:val="0"/>
      <w:autoSpaceDE w:val="0"/>
      <w:ind w:left="600" w:hanging="200"/>
    </w:pPr>
    <w:rPr>
      <w:sz w:val="18"/>
      <w:szCs w:val="18"/>
    </w:rPr>
  </w:style>
  <w:style w:type="paragraph" w:customStyle="1" w:styleId="413">
    <w:name w:val="Указатель 41"/>
    <w:basedOn w:val="af3"/>
    <w:next w:val="af3"/>
    <w:pPr>
      <w:widowControl w:val="0"/>
      <w:autoSpaceDE w:val="0"/>
      <w:ind w:left="800" w:hanging="200"/>
    </w:pPr>
    <w:rPr>
      <w:sz w:val="18"/>
      <w:szCs w:val="18"/>
    </w:rPr>
  </w:style>
  <w:style w:type="paragraph" w:customStyle="1" w:styleId="512">
    <w:name w:val="Указатель 51"/>
    <w:basedOn w:val="af3"/>
    <w:next w:val="af3"/>
    <w:pPr>
      <w:widowControl w:val="0"/>
      <w:autoSpaceDE w:val="0"/>
      <w:ind w:left="1000" w:hanging="200"/>
    </w:pPr>
    <w:rPr>
      <w:sz w:val="18"/>
      <w:szCs w:val="18"/>
    </w:rPr>
  </w:style>
  <w:style w:type="paragraph" w:customStyle="1" w:styleId="611">
    <w:name w:val="Указатель 61"/>
    <w:basedOn w:val="af3"/>
    <w:next w:val="af3"/>
    <w:pPr>
      <w:widowControl w:val="0"/>
      <w:autoSpaceDE w:val="0"/>
      <w:ind w:left="1200" w:hanging="200"/>
    </w:pPr>
    <w:rPr>
      <w:sz w:val="18"/>
      <w:szCs w:val="18"/>
    </w:rPr>
  </w:style>
  <w:style w:type="paragraph" w:customStyle="1" w:styleId="711">
    <w:name w:val="Указатель 71"/>
    <w:basedOn w:val="af3"/>
    <w:next w:val="af3"/>
    <w:pPr>
      <w:widowControl w:val="0"/>
      <w:autoSpaceDE w:val="0"/>
      <w:ind w:left="1400" w:hanging="200"/>
    </w:pPr>
    <w:rPr>
      <w:sz w:val="18"/>
      <w:szCs w:val="18"/>
    </w:rPr>
  </w:style>
  <w:style w:type="paragraph" w:customStyle="1" w:styleId="810">
    <w:name w:val="Указатель 81"/>
    <w:basedOn w:val="af3"/>
    <w:next w:val="af3"/>
    <w:pPr>
      <w:widowControl w:val="0"/>
      <w:autoSpaceDE w:val="0"/>
      <w:ind w:left="1600" w:hanging="200"/>
    </w:pPr>
    <w:rPr>
      <w:sz w:val="18"/>
      <w:szCs w:val="18"/>
    </w:rPr>
  </w:style>
  <w:style w:type="paragraph" w:customStyle="1" w:styleId="910">
    <w:name w:val="Указатель 91"/>
    <w:basedOn w:val="af3"/>
    <w:next w:val="af3"/>
    <w:pPr>
      <w:widowControl w:val="0"/>
      <w:autoSpaceDE w:val="0"/>
      <w:ind w:left="1800" w:hanging="200"/>
    </w:pPr>
    <w:rPr>
      <w:sz w:val="18"/>
      <w:szCs w:val="18"/>
    </w:rPr>
  </w:style>
  <w:style w:type="paragraph" w:styleId="affffffffffffff9">
    <w:name w:val="index heading"/>
    <w:basedOn w:val="af3"/>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3"/>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a"/>
    <w:pPr>
      <w:ind w:firstLine="210"/>
    </w:pPr>
    <w:rPr>
      <w:sz w:val="24"/>
    </w:rPr>
  </w:style>
  <w:style w:type="paragraph" w:customStyle="1" w:styleId="Iauiueaennaoaoey">
    <w:name w:val="Iau?iue aenna?oaoey"/>
    <w:basedOn w:val="af3"/>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3"/>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3"/>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3"/>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3"/>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3"/>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3"/>
    <w:pPr>
      <w:tabs>
        <w:tab w:val="left" w:pos="360"/>
      </w:tabs>
      <w:spacing w:line="360" w:lineRule="auto"/>
      <w:ind w:firstLine="454"/>
      <w:jc w:val="both"/>
    </w:pPr>
    <w:rPr>
      <w:sz w:val="28"/>
      <w:szCs w:val="28"/>
      <w:lang w:val="uk-UA"/>
    </w:rPr>
  </w:style>
  <w:style w:type="paragraph" w:customStyle="1" w:styleId="BookPage0">
    <w:name w:val="BookPage Знак"/>
    <w:basedOn w:val="af3"/>
    <w:pPr>
      <w:widowControl w:val="0"/>
      <w:autoSpaceDE w:val="0"/>
      <w:spacing w:before="210"/>
    </w:pPr>
    <w:rPr>
      <w:rFonts w:ascii="OpenSymbol" w:hAnsi="OpenSymbol" w:cs="OpenSymbol"/>
      <w:b/>
      <w:bCs/>
      <w:color w:val="666699"/>
    </w:rPr>
  </w:style>
  <w:style w:type="paragraph" w:customStyle="1" w:styleId="BookPage1">
    <w:name w:val="BookPage"/>
    <w:basedOn w:val="af3"/>
    <w:pPr>
      <w:widowControl w:val="0"/>
      <w:autoSpaceDE w:val="0"/>
      <w:spacing w:before="210"/>
    </w:pPr>
    <w:rPr>
      <w:rFonts w:ascii="OpenSymbol" w:hAnsi="OpenSymbol" w:cs="OpenSymbol"/>
      <w:b/>
      <w:bCs/>
      <w:color w:val="666699"/>
    </w:rPr>
  </w:style>
  <w:style w:type="paragraph" w:customStyle="1" w:styleId="94">
    <w:name w:val="заголовок 9"/>
    <w:basedOn w:val="af3"/>
    <w:next w:val="af3"/>
    <w:pPr>
      <w:keepNext/>
      <w:autoSpaceDE w:val="0"/>
      <w:spacing w:line="360" w:lineRule="auto"/>
      <w:jc w:val="both"/>
    </w:pPr>
    <w:rPr>
      <w:sz w:val="28"/>
      <w:szCs w:val="28"/>
      <w:lang w:val="uk-UA"/>
    </w:rPr>
  </w:style>
  <w:style w:type="paragraph" w:customStyle="1" w:styleId="affffffffffffffa">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b">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c">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d">
    <w:name w:val="текст примечания"/>
    <w:basedOn w:val="af3"/>
    <w:pPr>
      <w:autoSpaceDE w:val="0"/>
    </w:pPr>
    <w:rPr>
      <w:sz w:val="20"/>
      <w:szCs w:val="20"/>
    </w:rPr>
  </w:style>
  <w:style w:type="paragraph" w:customStyle="1" w:styleId="affffffffffffffe">
    <w:name w:val="глава №"/>
    <w:basedOn w:val="af3"/>
    <w:next w:val="af3"/>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
    <w:name w:val="заголовок"/>
    <w:basedOn w:val="afffffffffd"/>
    <w:pPr>
      <w:autoSpaceDE w:val="0"/>
      <w:spacing w:after="57" w:line="244" w:lineRule="atLeast"/>
      <w:ind w:firstLine="0"/>
      <w:jc w:val="center"/>
      <w:textAlignment w:val="center"/>
    </w:pPr>
    <w:rPr>
      <w:b/>
      <w:bCs/>
      <w:caps/>
      <w:color w:val="000000"/>
      <w:sz w:val="20"/>
    </w:rPr>
  </w:style>
  <w:style w:type="paragraph" w:customStyle="1" w:styleId="afffffffffffffff0">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0"/>
    <w:next w:val="afffffffffffffff0"/>
    <w:pPr>
      <w:keepNext/>
      <w:spacing w:before="240" w:after="60"/>
    </w:pPr>
    <w:rPr>
      <w:rFonts w:ascii="OpenSymbol" w:hAnsi="OpenSymbol" w:cs="OpenSymbol"/>
      <w:b/>
      <w:bCs/>
      <w:kern w:val="1"/>
      <w:lang w:val="uk-UA"/>
    </w:rPr>
  </w:style>
  <w:style w:type="paragraph" w:customStyle="1" w:styleId="Aenao-1">
    <w:name w:val="Aena?o-1"/>
    <w:basedOn w:val="affffffff3"/>
    <w:pPr>
      <w:autoSpaceDE w:val="0"/>
      <w:spacing w:after="0" w:line="360" w:lineRule="auto"/>
      <w:ind w:firstLine="720"/>
      <w:jc w:val="both"/>
    </w:pPr>
    <w:rPr>
      <w:szCs w:val="28"/>
    </w:rPr>
  </w:style>
  <w:style w:type="paragraph" w:customStyle="1" w:styleId="Noeeu1">
    <w:name w:val="Noeeu1"/>
    <w:basedOn w:val="af3"/>
    <w:pPr>
      <w:overflowPunct w:val="0"/>
      <w:autoSpaceDE w:val="0"/>
      <w:spacing w:line="360" w:lineRule="auto"/>
      <w:ind w:firstLine="567"/>
      <w:jc w:val="both"/>
      <w:textAlignment w:val="baseline"/>
    </w:pPr>
    <w:rPr>
      <w:sz w:val="28"/>
      <w:szCs w:val="28"/>
    </w:rPr>
  </w:style>
  <w:style w:type="paragraph" w:customStyle="1" w:styleId="rvps5">
    <w:name w:val="rvps5"/>
    <w:basedOn w:val="af3"/>
    <w:pPr>
      <w:spacing w:before="280" w:after="280"/>
    </w:pPr>
    <w:rPr>
      <w:rFonts w:eastAsia="Impact"/>
    </w:rPr>
  </w:style>
  <w:style w:type="paragraph" w:customStyle="1" w:styleId="1-liter">
    <w:name w:val="1-liter"/>
    <w:basedOn w:val="af3"/>
    <w:pPr>
      <w:numPr>
        <w:numId w:val="13"/>
      </w:numPr>
      <w:spacing w:line="230" w:lineRule="auto"/>
      <w:jc w:val="both"/>
    </w:pPr>
    <w:rPr>
      <w:rFonts w:eastAsia="Impact"/>
      <w:i/>
      <w:iCs/>
      <w:sz w:val="21"/>
      <w:szCs w:val="21"/>
      <w:lang w:val="uk-UA"/>
    </w:rPr>
  </w:style>
  <w:style w:type="paragraph" w:customStyle="1" w:styleId="afffffffffffffff1">
    <w:name w:val="Текст_статті"/>
    <w:basedOn w:val="af3"/>
    <w:pPr>
      <w:ind w:firstLine="284"/>
      <w:jc w:val="both"/>
    </w:pPr>
    <w:rPr>
      <w:sz w:val="20"/>
      <w:szCs w:val="20"/>
      <w:lang w:val="uk-UA"/>
    </w:rPr>
  </w:style>
  <w:style w:type="paragraph" w:customStyle="1" w:styleId="WW-20">
    <w:name w:val="WW-Основной текст с отступом 2"/>
    <w:basedOn w:val="af3"/>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3"/>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3"/>
    <w:next w:val="af3"/>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3"/>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3"/>
    <w:pPr>
      <w:spacing w:line="343" w:lineRule="auto"/>
      <w:ind w:firstLine="709"/>
      <w:jc w:val="both"/>
    </w:pPr>
    <w:rPr>
      <w:rFonts w:ascii="Helvetica" w:hAnsi="Helvetica" w:cs="Helvetica"/>
      <w:sz w:val="16"/>
      <w:szCs w:val="16"/>
      <w:lang w:val="uk-UA"/>
    </w:rPr>
  </w:style>
  <w:style w:type="paragraph" w:customStyle="1" w:styleId="1-zbirnyk">
    <w:name w:val="1-zbirnyk"/>
    <w:basedOn w:val="af3"/>
    <w:pPr>
      <w:ind w:firstLine="567"/>
      <w:jc w:val="both"/>
    </w:pPr>
    <w:rPr>
      <w:sz w:val="21"/>
      <w:szCs w:val="20"/>
      <w:lang w:val="uk-UA"/>
    </w:rPr>
  </w:style>
  <w:style w:type="paragraph" w:customStyle="1" w:styleId="pfull">
    <w:name w:val="pfull"/>
    <w:basedOn w:val="af3"/>
    <w:pPr>
      <w:spacing w:before="280" w:after="280"/>
    </w:pPr>
  </w:style>
  <w:style w:type="paragraph" w:customStyle="1" w:styleId="bodytext">
    <w:name w:val="bodytext"/>
    <w:basedOn w:val="af3"/>
    <w:pPr>
      <w:spacing w:after="22"/>
      <w:ind w:firstLine="330"/>
    </w:pPr>
    <w:rPr>
      <w:sz w:val="26"/>
      <w:szCs w:val="26"/>
    </w:rPr>
  </w:style>
  <w:style w:type="paragraph" w:customStyle="1" w:styleId="docheader">
    <w:name w:val="docheader"/>
    <w:basedOn w:val="af3"/>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3"/>
    <w:pPr>
      <w:spacing w:before="280" w:after="280"/>
    </w:pPr>
  </w:style>
  <w:style w:type="paragraph" w:customStyle="1" w:styleId="afffffffffffffff2">
    <w:name w:val="текст виноски"/>
    <w:basedOn w:val="affffffff5"/>
    <w:pPr>
      <w:spacing w:line="240" w:lineRule="auto"/>
    </w:pPr>
    <w:rPr>
      <w:sz w:val="20"/>
      <w:szCs w:val="20"/>
    </w:rPr>
  </w:style>
  <w:style w:type="paragraph" w:customStyle="1" w:styleId="0500286">
    <w:name w:val="Стиль Черный Первая строка:  05 см Справа:  002 см Перед:  86..."/>
    <w:basedOn w:val="af3"/>
    <w:pPr>
      <w:widowControl w:val="0"/>
      <w:shd w:val="clear" w:color="auto" w:fill="FFFFFF"/>
      <w:ind w:firstLine="340"/>
      <w:jc w:val="both"/>
    </w:pPr>
    <w:rPr>
      <w:color w:val="000000"/>
      <w:spacing w:val="1"/>
      <w:sz w:val="28"/>
      <w:szCs w:val="20"/>
      <w:lang w:val="en-GB"/>
    </w:rPr>
  </w:style>
  <w:style w:type="paragraph" w:customStyle="1" w:styleId="afffffffffffffff3">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3"/>
    <w:pPr>
      <w:widowControl w:val="0"/>
      <w:autoSpaceDE w:val="0"/>
      <w:spacing w:line="360" w:lineRule="auto"/>
      <w:ind w:firstLine="360"/>
      <w:jc w:val="both"/>
    </w:pPr>
    <w:rPr>
      <w:rFonts w:cs="Helvetica"/>
      <w:sz w:val="28"/>
      <w:szCs w:val="28"/>
    </w:rPr>
  </w:style>
  <w:style w:type="paragraph" w:customStyle="1" w:styleId="afffffffffffffff4">
    <w:name w:val="Дисертація"/>
    <w:basedOn w:val="af3"/>
    <w:pPr>
      <w:spacing w:line="360" w:lineRule="auto"/>
      <w:ind w:firstLine="709"/>
      <w:jc w:val="both"/>
    </w:pPr>
    <w:rPr>
      <w:sz w:val="28"/>
      <w:szCs w:val="28"/>
    </w:rPr>
  </w:style>
  <w:style w:type="paragraph" w:customStyle="1" w:styleId="BodyText23">
    <w:name w:val="Body Text 23"/>
    <w:basedOn w:val="af3"/>
    <w:pPr>
      <w:tabs>
        <w:tab w:val="left" w:pos="3630"/>
      </w:tabs>
      <w:autoSpaceDE w:val="0"/>
      <w:spacing w:line="360" w:lineRule="auto"/>
      <w:jc w:val="both"/>
    </w:pPr>
  </w:style>
  <w:style w:type="paragraph" w:customStyle="1" w:styleId="BodyText22">
    <w:name w:val="Body Text 22"/>
    <w:basedOn w:val="af3"/>
    <w:pPr>
      <w:autoSpaceDE w:val="0"/>
      <w:spacing w:line="360" w:lineRule="auto"/>
      <w:ind w:firstLine="567"/>
      <w:jc w:val="both"/>
    </w:pPr>
    <w:rPr>
      <w:sz w:val="28"/>
      <w:szCs w:val="28"/>
    </w:rPr>
  </w:style>
  <w:style w:type="paragraph" w:customStyle="1" w:styleId="afffffffffffffff5">
    <w:name w:val="????? ??????"/>
    <w:basedOn w:val="af3"/>
    <w:pPr>
      <w:widowControl w:val="0"/>
      <w:autoSpaceDE w:val="0"/>
    </w:pPr>
    <w:rPr>
      <w:sz w:val="20"/>
      <w:szCs w:val="20"/>
    </w:rPr>
  </w:style>
  <w:style w:type="paragraph" w:customStyle="1" w:styleId="60">
    <w:name w:val="Нумерованный список 6"/>
    <w:basedOn w:val="af3"/>
    <w:pPr>
      <w:numPr>
        <w:numId w:val="18"/>
      </w:numPr>
      <w:spacing w:line="192" w:lineRule="auto"/>
    </w:pPr>
  </w:style>
  <w:style w:type="paragraph" w:customStyle="1" w:styleId="outdent">
    <w:name w:val="outdent"/>
    <w:basedOn w:val="af3"/>
    <w:pPr>
      <w:spacing w:after="240"/>
      <w:ind w:left="480" w:right="240" w:hanging="240"/>
    </w:pPr>
  </w:style>
  <w:style w:type="paragraph" w:customStyle="1" w:styleId="firstpara">
    <w:name w:val="firstpara"/>
    <w:basedOn w:val="af3"/>
  </w:style>
  <w:style w:type="paragraph" w:customStyle="1" w:styleId="medium-normal1">
    <w:name w:val="medium-normal1"/>
    <w:basedOn w:val="af3"/>
    <w:pPr>
      <w:spacing w:before="280" w:after="280"/>
    </w:pPr>
    <w:rPr>
      <w:lang w:val="uk-UA"/>
    </w:rPr>
  </w:style>
  <w:style w:type="paragraph" w:customStyle="1" w:styleId="rvps6">
    <w:name w:val="rvps6"/>
    <w:basedOn w:val="af3"/>
    <w:pPr>
      <w:spacing w:before="280" w:after="280"/>
    </w:pPr>
  </w:style>
  <w:style w:type="paragraph" w:customStyle="1" w:styleId="Iniiaiieoaeno">
    <w:name w:val="Iniiaiie oaeno"/>
    <w:basedOn w:val="af3"/>
    <w:pPr>
      <w:spacing w:after="120"/>
    </w:pPr>
    <w:rPr>
      <w:sz w:val="20"/>
      <w:szCs w:val="20"/>
    </w:rPr>
  </w:style>
  <w:style w:type="paragraph" w:customStyle="1" w:styleId="censm">
    <w:name w:val="censm"/>
    <w:basedOn w:val="af3"/>
    <w:pPr>
      <w:spacing w:before="280" w:after="280"/>
    </w:pPr>
  </w:style>
  <w:style w:type="paragraph" w:customStyle="1" w:styleId="sm">
    <w:name w:val="sm"/>
    <w:basedOn w:val="af3"/>
    <w:pPr>
      <w:spacing w:before="280" w:after="280"/>
    </w:pPr>
    <w:rPr>
      <w:rFonts w:ascii="OpenSymbol" w:hAnsi="OpenSymbol" w:cs="OpenSymbol"/>
      <w:sz w:val="22"/>
      <w:szCs w:val="22"/>
    </w:rPr>
  </w:style>
  <w:style w:type="paragraph" w:customStyle="1" w:styleId="author0">
    <w:name w:val="author"/>
    <w:basedOn w:val="af3"/>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3"/>
    <w:pPr>
      <w:spacing w:before="120" w:after="120" w:line="360" w:lineRule="atLeast"/>
      <w:ind w:left="115" w:right="115"/>
      <w:jc w:val="both"/>
    </w:pPr>
    <w:rPr>
      <w:rFonts w:ascii="OpenSymbol" w:hAnsi="OpenSymbol" w:cs="OpenSymbol"/>
      <w:color w:val="000000"/>
    </w:rPr>
  </w:style>
  <w:style w:type="paragraph" w:customStyle="1" w:styleId="avtor0">
    <w:name w:val="avtor"/>
    <w:basedOn w:val="af3"/>
    <w:pPr>
      <w:spacing w:before="280" w:after="280"/>
    </w:pPr>
  </w:style>
  <w:style w:type="paragraph" w:customStyle="1" w:styleId="afffffffffffffff6">
    <w:name w:val="Звезды"/>
    <w:basedOn w:val="af3"/>
    <w:next w:val="af3"/>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3"/>
    <w:pPr>
      <w:widowControl w:val="0"/>
      <w:spacing w:before="120" w:after="0" w:line="360" w:lineRule="auto"/>
      <w:ind w:firstLine="1134"/>
      <w:jc w:val="both"/>
    </w:pPr>
    <w:rPr>
      <w:szCs w:val="20"/>
    </w:rPr>
  </w:style>
  <w:style w:type="paragraph" w:customStyle="1" w:styleId="3f3f3f">
    <w:name w:val="Ч3fи3fп3f"/>
    <w:basedOn w:val="af3"/>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3"/>
    <w:pPr>
      <w:widowControl w:val="0"/>
      <w:spacing w:after="120" w:line="480" w:lineRule="auto"/>
    </w:pPr>
  </w:style>
  <w:style w:type="paragraph" w:customStyle="1" w:styleId="3f3f3f3f3f3f">
    <w:name w:val="М3fо3fй3f у3fк3fр3f"/>
    <w:basedOn w:val="af3"/>
    <w:pPr>
      <w:widowControl w:val="0"/>
      <w:ind w:firstLine="567"/>
      <w:jc w:val="both"/>
    </w:pPr>
    <w:rPr>
      <w:sz w:val="28"/>
      <w:szCs w:val="28"/>
      <w:lang w:val="uk-UA"/>
    </w:rPr>
  </w:style>
  <w:style w:type="paragraph" w:customStyle="1" w:styleId="afffffffffffffff7">
    <w:name w:val="Мой укр"/>
    <w:basedOn w:val="af3"/>
    <w:pPr>
      <w:widowControl w:val="0"/>
      <w:ind w:firstLine="567"/>
      <w:jc w:val="both"/>
    </w:pPr>
    <w:rPr>
      <w:sz w:val="28"/>
      <w:szCs w:val="28"/>
      <w:lang w:val="uk-UA"/>
    </w:rPr>
  </w:style>
  <w:style w:type="paragraph" w:customStyle="1" w:styleId="11">
    <w:name w:val="11"/>
    <w:basedOn w:val="af3"/>
    <w:pPr>
      <w:numPr>
        <w:numId w:val="15"/>
      </w:numPr>
      <w:jc w:val="both"/>
    </w:pPr>
    <w:rPr>
      <w:sz w:val="28"/>
      <w:szCs w:val="28"/>
      <w:lang w:val="uk-UA"/>
    </w:rPr>
  </w:style>
  <w:style w:type="paragraph" w:customStyle="1" w:styleId="afffffffffffffff8">
    <w:name w:val="Название.Название схем"/>
    <w:basedOn w:val="af3"/>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3"/>
    <w:next w:val="af3"/>
    <w:pPr>
      <w:keepNext/>
      <w:autoSpaceDE w:val="0"/>
      <w:jc w:val="right"/>
    </w:pPr>
    <w:rPr>
      <w:b/>
      <w:bCs/>
      <w:sz w:val="32"/>
      <w:szCs w:val="32"/>
      <w:lang w:val="uk-UA"/>
    </w:rPr>
  </w:style>
  <w:style w:type="paragraph" w:customStyle="1" w:styleId="afffffffffffffff9">
    <w:name w:val="а"/>
    <w:basedOn w:val="af3"/>
    <w:pPr>
      <w:autoSpaceDE w:val="0"/>
      <w:ind w:firstLine="720"/>
      <w:jc w:val="both"/>
    </w:pPr>
    <w:rPr>
      <w:sz w:val="28"/>
      <w:szCs w:val="28"/>
      <w:lang w:val="uk-UA"/>
    </w:rPr>
  </w:style>
  <w:style w:type="paragraph" w:customStyle="1" w:styleId="68">
    <w:name w:val="заголовок 6"/>
    <w:basedOn w:val="af3"/>
    <w:next w:val="af3"/>
    <w:pPr>
      <w:keepNext/>
      <w:autoSpaceDE w:val="0"/>
      <w:spacing w:line="288" w:lineRule="auto"/>
      <w:jc w:val="center"/>
    </w:pPr>
    <w:rPr>
      <w:sz w:val="26"/>
      <w:szCs w:val="26"/>
      <w:lang w:val="en-US"/>
    </w:rPr>
  </w:style>
  <w:style w:type="paragraph" w:customStyle="1" w:styleId="afffffffffffffffa">
    <w:name w:val="рабочий"/>
    <w:basedOn w:val="af3"/>
    <w:pPr>
      <w:spacing w:line="360" w:lineRule="auto"/>
      <w:ind w:right="-284" w:firstLine="709"/>
      <w:jc w:val="both"/>
    </w:pPr>
    <w:rPr>
      <w:sz w:val="28"/>
      <w:szCs w:val="20"/>
    </w:rPr>
  </w:style>
  <w:style w:type="paragraph" w:customStyle="1" w:styleId="1fffff1">
    <w:name w:val="Продолжение списка1"/>
    <w:basedOn w:val="af3"/>
    <w:pPr>
      <w:spacing w:after="120"/>
      <w:ind w:left="283"/>
    </w:pPr>
  </w:style>
  <w:style w:type="paragraph" w:customStyle="1" w:styleId="cnfheader">
    <w:name w:val="cnfheader"/>
    <w:basedOn w:val="af3"/>
    <w:pPr>
      <w:spacing w:before="280" w:after="280"/>
    </w:pPr>
    <w:rPr>
      <w:rFonts w:ascii="OpenSymbol" w:hAnsi="OpenSymbol" w:cs="OpenSymbol"/>
      <w:b/>
      <w:bCs/>
      <w:caps/>
      <w:sz w:val="20"/>
      <w:szCs w:val="20"/>
    </w:rPr>
  </w:style>
  <w:style w:type="paragraph" w:customStyle="1" w:styleId="titul">
    <w:name w:val="titul"/>
    <w:basedOn w:val="af3"/>
    <w:pPr>
      <w:spacing w:before="280" w:after="280"/>
      <w:jc w:val="center"/>
    </w:pPr>
    <w:rPr>
      <w:b/>
      <w:bCs/>
      <w:color w:val="333333"/>
      <w:sz w:val="14"/>
      <w:szCs w:val="14"/>
    </w:rPr>
  </w:style>
  <w:style w:type="paragraph" w:customStyle="1" w:styleId="sources">
    <w:name w:val="sources"/>
    <w:basedOn w:val="af3"/>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b">
    <w:name w:val="Âåðõíèé êîëîíòèòóë"/>
    <w:basedOn w:val="af3"/>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3"/>
    <w:next w:val="af3"/>
    <w:pPr>
      <w:keepNext/>
      <w:autoSpaceDE w:val="0"/>
      <w:jc w:val="center"/>
    </w:pPr>
    <w:rPr>
      <w:b/>
      <w:bCs/>
      <w:sz w:val="20"/>
      <w:szCs w:val="20"/>
      <w:lang w:val="uk-UA"/>
    </w:rPr>
  </w:style>
  <w:style w:type="paragraph" w:customStyle="1" w:styleId="d22">
    <w:name w:val="сdовной текст2 2"/>
    <w:basedOn w:val="af3"/>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c">
    <w:name w:val="абзац"/>
    <w:basedOn w:val="af3"/>
    <w:pPr>
      <w:spacing w:line="360" w:lineRule="auto"/>
      <w:jc w:val="both"/>
    </w:pPr>
    <w:rPr>
      <w:b/>
      <w:sz w:val="28"/>
      <w:szCs w:val="20"/>
    </w:rPr>
  </w:style>
  <w:style w:type="paragraph" w:customStyle="1" w:styleId="pt">
    <w:name w:val="pt"/>
    <w:basedOn w:val="af3"/>
    <w:pPr>
      <w:spacing w:before="280" w:after="280"/>
      <w:ind w:left="443" w:right="443" w:firstLine="400"/>
      <w:jc w:val="both"/>
    </w:pPr>
  </w:style>
  <w:style w:type="paragraph" w:customStyle="1" w:styleId="ht">
    <w:name w:val="ht"/>
    <w:basedOn w:val="af3"/>
    <w:pPr>
      <w:spacing w:before="280" w:after="280"/>
      <w:ind w:left="443" w:right="443"/>
      <w:jc w:val="center"/>
    </w:pPr>
    <w:rPr>
      <w:sz w:val="27"/>
      <w:szCs w:val="27"/>
    </w:rPr>
  </w:style>
  <w:style w:type="paragraph" w:customStyle="1" w:styleId="afffffffffffffffd">
    <w:name w:val="Книги"/>
    <w:basedOn w:val="af3"/>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3"/>
    <w:pPr>
      <w:ind w:left="4252"/>
    </w:pPr>
    <w:rPr>
      <w:lang w:val="pl-PL"/>
    </w:rPr>
  </w:style>
  <w:style w:type="paragraph" w:customStyle="1" w:styleId="rvps17">
    <w:name w:val="rvps17"/>
    <w:basedOn w:val="af3"/>
    <w:pPr>
      <w:spacing w:before="280" w:after="280"/>
    </w:pPr>
  </w:style>
  <w:style w:type="paragraph" w:customStyle="1" w:styleId="rvps14">
    <w:name w:val="rvps14"/>
    <w:basedOn w:val="af3"/>
    <w:pPr>
      <w:spacing w:before="280" w:after="280"/>
    </w:pPr>
  </w:style>
  <w:style w:type="paragraph" w:customStyle="1" w:styleId="afffffffffffffffe">
    <w:name w:val="без абзаца"/>
    <w:basedOn w:val="af3"/>
    <w:pPr>
      <w:jc w:val="center"/>
    </w:pPr>
    <w:rPr>
      <w:rFonts w:eastAsia="IzhTitl"/>
      <w:sz w:val="28"/>
      <w:szCs w:val="20"/>
      <w:lang w:val="uk-UA"/>
    </w:rPr>
  </w:style>
  <w:style w:type="paragraph" w:customStyle="1" w:styleId="Programmline2">
    <w:name w:val="Programmline2"/>
    <w:basedOn w:val="af3"/>
    <w:pPr>
      <w:spacing w:before="40" w:after="40" w:line="360" w:lineRule="auto"/>
      <w:ind w:left="488" w:right="-153" w:hanging="488"/>
      <w:jc w:val="center"/>
    </w:pPr>
    <w:rPr>
      <w:bCs/>
      <w:sz w:val="22"/>
      <w:szCs w:val="20"/>
      <w:lang w:val="en-US"/>
    </w:rPr>
  </w:style>
  <w:style w:type="paragraph" w:customStyle="1" w:styleId="reference2">
    <w:name w:val="reference2"/>
    <w:basedOn w:val="af3"/>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3"/>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3"/>
    <w:next w:val="af3"/>
    <w:pPr>
      <w:spacing w:before="255" w:after="295" w:line="180" w:lineRule="exact"/>
      <w:jc w:val="both"/>
    </w:pPr>
    <w:rPr>
      <w:rFonts w:ascii="Mangal" w:hAnsi="Mangal" w:cs="Mangal"/>
      <w:sz w:val="16"/>
      <w:szCs w:val="20"/>
      <w:lang w:val="en-US"/>
    </w:rPr>
  </w:style>
  <w:style w:type="paragraph" w:customStyle="1" w:styleId="headersmall">
    <w:name w:val="headersmall"/>
    <w:basedOn w:val="af3"/>
    <w:pPr>
      <w:spacing w:before="280" w:after="280"/>
    </w:pPr>
  </w:style>
  <w:style w:type="paragraph" w:customStyle="1" w:styleId="TFReferencesSection">
    <w:name w:val="TF_References_Section"/>
    <w:basedOn w:val="af3"/>
    <w:pPr>
      <w:spacing w:line="150" w:lineRule="exact"/>
      <w:ind w:left="346" w:hanging="346"/>
      <w:jc w:val="both"/>
    </w:pPr>
    <w:rPr>
      <w:rFonts w:ascii="Mangal" w:hAnsi="Mangal" w:cs="Mangal"/>
      <w:sz w:val="15"/>
      <w:szCs w:val="20"/>
      <w:lang w:val="en-US"/>
    </w:rPr>
  </w:style>
  <w:style w:type="paragraph" w:customStyle="1" w:styleId="affffffffffffffff">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3"/>
    <w:pPr>
      <w:jc w:val="center"/>
    </w:pPr>
    <w:rPr>
      <w:sz w:val="28"/>
      <w:szCs w:val="20"/>
      <w:lang w:val="uk-UA"/>
    </w:rPr>
  </w:style>
  <w:style w:type="paragraph" w:customStyle="1" w:styleId="2fff7">
    <w:name w:val="Схема 2"/>
    <w:basedOn w:val="af3"/>
    <w:pPr>
      <w:jc w:val="center"/>
    </w:pPr>
    <w:rPr>
      <w:szCs w:val="20"/>
      <w:lang w:val="uk-UA"/>
    </w:rPr>
  </w:style>
  <w:style w:type="paragraph" w:customStyle="1" w:styleId="affffffffffffffff0">
    <w:name w:val="Титул"/>
    <w:basedOn w:val="af3"/>
    <w:pPr>
      <w:jc w:val="center"/>
    </w:pPr>
    <w:rPr>
      <w:sz w:val="32"/>
      <w:szCs w:val="20"/>
      <w:lang w:val="uk-UA"/>
    </w:rPr>
  </w:style>
  <w:style w:type="paragraph" w:customStyle="1" w:styleId="affffffffffffffff1">
    <w:name w:val="Формула"/>
    <w:basedOn w:val="af3"/>
    <w:pPr>
      <w:tabs>
        <w:tab w:val="left" w:pos="5954"/>
      </w:tabs>
      <w:spacing w:before="80" w:after="80"/>
      <w:ind w:right="851"/>
      <w:jc w:val="right"/>
    </w:pPr>
    <w:rPr>
      <w:sz w:val="28"/>
      <w:szCs w:val="20"/>
      <w:lang w:val="uk-UA"/>
    </w:rPr>
  </w:style>
  <w:style w:type="paragraph" w:customStyle="1" w:styleId="WW-21">
    <w:name w:val="WW-Основной текст 2"/>
    <w:basedOn w:val="af3"/>
    <w:pPr>
      <w:widowControl w:val="0"/>
      <w:spacing w:line="360" w:lineRule="auto"/>
      <w:jc w:val="both"/>
    </w:pPr>
    <w:rPr>
      <w:sz w:val="28"/>
      <w:szCs w:val="28"/>
      <w:lang w:val="uk-UA"/>
    </w:rPr>
  </w:style>
  <w:style w:type="paragraph" w:customStyle="1" w:styleId="1fffff6">
    <w:name w:val="Тема примечания1"/>
    <w:basedOn w:val="2ff3"/>
    <w:next w:val="2ff3"/>
    <w:rPr>
      <w:b/>
      <w:bCs/>
      <w:lang w:val="uk-UA"/>
    </w:rPr>
  </w:style>
  <w:style w:type="paragraph" w:customStyle="1" w:styleId="affffffffffffffff2">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3"/>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3"/>
    <w:pPr>
      <w:widowControl/>
      <w:tabs>
        <w:tab w:val="center" w:pos="4680"/>
        <w:tab w:val="right" w:pos="9360"/>
      </w:tabs>
      <w:suppressAutoHyphens w:val="0"/>
      <w:ind w:left="0" w:right="283" w:firstLine="851"/>
      <w:jc w:val="both"/>
    </w:pPr>
    <w:rPr>
      <w:lang w:val="en-US"/>
    </w:rPr>
  </w:style>
  <w:style w:type="paragraph" w:customStyle="1" w:styleId="affffffffffffffff3">
    <w:name w:val="Таблица знак"/>
    <w:basedOn w:val="af3"/>
    <w:pPr>
      <w:jc w:val="center"/>
    </w:pPr>
    <w:rPr>
      <w:sz w:val="26"/>
      <w:szCs w:val="26"/>
    </w:rPr>
  </w:style>
  <w:style w:type="paragraph" w:customStyle="1" w:styleId="affffffffffffffff4">
    <w:name w:val="Ссылка"/>
    <w:basedOn w:val="af3"/>
    <w:pPr>
      <w:spacing w:line="360" w:lineRule="auto"/>
      <w:ind w:firstLine="709"/>
      <w:jc w:val="both"/>
    </w:pPr>
  </w:style>
  <w:style w:type="paragraph" w:customStyle="1" w:styleId="affffffffffffffff5">
    <w:name w:val="Рисунок Знак"/>
    <w:basedOn w:val="af3"/>
    <w:pPr>
      <w:spacing w:after="240"/>
      <w:jc w:val="center"/>
    </w:pPr>
  </w:style>
  <w:style w:type="paragraph" w:customStyle="1" w:styleId="affffffffffffffff6">
    <w:name w:val="Рисунок"/>
    <w:basedOn w:val="af3"/>
    <w:pPr>
      <w:spacing w:after="120"/>
      <w:ind w:firstLine="709"/>
      <w:jc w:val="both"/>
    </w:pPr>
  </w:style>
  <w:style w:type="paragraph" w:customStyle="1" w:styleId="affffffffffffffff7">
    <w:name w:val="Таблица центр"/>
    <w:next w:val="affffffffffd"/>
    <w:pPr>
      <w:suppressAutoHyphens/>
      <w:spacing w:after="120"/>
      <w:jc w:val="center"/>
    </w:pPr>
    <w:rPr>
      <w:rFonts w:ascii="Garamond" w:eastAsia="Garamond" w:hAnsi="Garamond" w:cs="Garamond"/>
      <w:sz w:val="28"/>
      <w:lang w:eastAsia="ar-SA"/>
    </w:rPr>
  </w:style>
  <w:style w:type="paragraph" w:customStyle="1" w:styleId="affffffffffffffff8">
    <w:name w:val="Таблица назв"/>
    <w:next w:val="affffffffffffffff7"/>
    <w:pPr>
      <w:suppressAutoHyphens/>
      <w:jc w:val="right"/>
    </w:pPr>
    <w:rPr>
      <w:rFonts w:ascii="Garamond" w:eastAsia="Garamond" w:hAnsi="Garamond" w:cs="Garamond"/>
      <w:sz w:val="28"/>
      <w:szCs w:val="24"/>
      <w:lang w:eastAsia="ar-SA"/>
    </w:rPr>
  </w:style>
  <w:style w:type="paragraph" w:customStyle="1" w:styleId="affffffffffffffff9">
    <w:name w:val="Стиль Таблица"/>
    <w:basedOn w:val="af3"/>
    <w:next w:val="af3"/>
    <w:pPr>
      <w:ind w:left="3240"/>
      <w:jc w:val="right"/>
    </w:pPr>
    <w:rPr>
      <w:sz w:val="28"/>
      <w:szCs w:val="20"/>
    </w:rPr>
  </w:style>
  <w:style w:type="paragraph" w:customStyle="1" w:styleId="affffffffffffffffa">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5"/>
    <w:pPr>
      <w:spacing w:after="0"/>
    </w:pPr>
    <w:rPr>
      <w:sz w:val="26"/>
    </w:rPr>
  </w:style>
  <w:style w:type="paragraph" w:customStyle="1" w:styleId="1310">
    <w:name w:val="Стиль Рисунок Знак + 13 пт1"/>
    <w:basedOn w:val="affffffffffffffff5"/>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3"/>
    <w:pPr>
      <w:spacing w:line="360" w:lineRule="auto"/>
      <w:ind w:firstLine="709"/>
      <w:jc w:val="both"/>
    </w:pPr>
    <w:rPr>
      <w:sz w:val="28"/>
      <w:szCs w:val="28"/>
      <w:lang w:val="uk-UA"/>
    </w:rPr>
  </w:style>
  <w:style w:type="paragraph" w:customStyle="1" w:styleId="2fff8">
    <w:name w:val="оглавление 2"/>
    <w:basedOn w:val="af3"/>
    <w:next w:val="af3"/>
    <w:pPr>
      <w:ind w:left="200"/>
    </w:pPr>
    <w:rPr>
      <w:sz w:val="20"/>
      <w:szCs w:val="20"/>
    </w:rPr>
  </w:style>
  <w:style w:type="paragraph" w:customStyle="1" w:styleId="1fffff7">
    <w:name w:val="оглавление 1"/>
    <w:basedOn w:val="af3"/>
    <w:next w:val="af3"/>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3"/>
    <w:next w:val="af3"/>
    <w:pPr>
      <w:ind w:left="400"/>
    </w:pPr>
    <w:rPr>
      <w:sz w:val="20"/>
      <w:szCs w:val="20"/>
    </w:rPr>
  </w:style>
  <w:style w:type="paragraph" w:customStyle="1" w:styleId="affffffffffffffffb">
    <w:name w:val="&quot;він"/>
    <w:basedOn w:val="af3"/>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3"/>
    <w:next w:val="af3"/>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3"/>
    <w:pPr>
      <w:spacing w:line="384" w:lineRule="auto"/>
      <w:ind w:firstLine="709"/>
      <w:jc w:val="both"/>
    </w:pPr>
    <w:rPr>
      <w:sz w:val="28"/>
      <w:szCs w:val="20"/>
      <w:lang w:val="en-US"/>
    </w:rPr>
  </w:style>
  <w:style w:type="paragraph" w:customStyle="1" w:styleId="D">
    <w:name w:val="D БезОтступа"/>
    <w:basedOn w:val="af3"/>
    <w:pPr>
      <w:spacing w:line="384" w:lineRule="auto"/>
      <w:jc w:val="both"/>
    </w:pPr>
    <w:rPr>
      <w:sz w:val="28"/>
      <w:szCs w:val="20"/>
      <w:lang w:val="en-US"/>
    </w:rPr>
  </w:style>
  <w:style w:type="paragraph" w:customStyle="1" w:styleId="f">
    <w:name w:val="f"/>
    <w:basedOn w:val="af3"/>
    <w:pPr>
      <w:autoSpaceDE w:val="0"/>
      <w:spacing w:before="100" w:after="100"/>
    </w:pPr>
    <w:rPr>
      <w:rFonts w:ascii="MS Reference Specialty" w:hAnsi="MS Reference Specialty" w:cs="MS Reference Specialty"/>
      <w:sz w:val="18"/>
      <w:szCs w:val="18"/>
    </w:rPr>
  </w:style>
  <w:style w:type="paragraph" w:customStyle="1" w:styleId="affffffffffffffffc">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d">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3"/>
    <w:next w:val="af3"/>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3"/>
    <w:pPr>
      <w:autoSpaceDE w:val="0"/>
      <w:spacing w:line="360" w:lineRule="auto"/>
    </w:pPr>
    <w:rPr>
      <w:sz w:val="28"/>
      <w:szCs w:val="28"/>
    </w:rPr>
  </w:style>
  <w:style w:type="paragraph" w:customStyle="1" w:styleId="affffffffffffffffe">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3"/>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0">
    <w:name w:val="Revision"/>
    <w:pPr>
      <w:suppressAutoHyphens/>
    </w:pPr>
    <w:rPr>
      <w:rFonts w:ascii="IzhTitl" w:eastAsia="IzhTitl" w:hAnsi="IzhTitl" w:cs="IzhTitl"/>
      <w:sz w:val="22"/>
      <w:szCs w:val="22"/>
      <w:lang w:eastAsia="ar-SA"/>
    </w:rPr>
  </w:style>
  <w:style w:type="paragraph" w:customStyle="1" w:styleId="f10">
    <w:name w:val="лсно$f1т"/>
    <w:basedOn w:val="af3"/>
    <w:pPr>
      <w:widowControl w:val="0"/>
      <w:jc w:val="both"/>
    </w:pPr>
    <w:rPr>
      <w:sz w:val="28"/>
      <w:szCs w:val="20"/>
    </w:rPr>
  </w:style>
  <w:style w:type="paragraph" w:customStyle="1" w:styleId="afffffffffffffffff1">
    <w:name w:val="н"/>
    <w:basedOn w:val="af3"/>
    <w:pPr>
      <w:spacing w:line="360" w:lineRule="auto"/>
      <w:ind w:firstLine="284"/>
      <w:jc w:val="both"/>
    </w:pPr>
    <w:rPr>
      <w:sz w:val="28"/>
      <w:szCs w:val="20"/>
      <w:lang w:val="uk-UA"/>
    </w:rPr>
  </w:style>
  <w:style w:type="paragraph" w:customStyle="1" w:styleId="1fffff9">
    <w:name w:val="çàãîëîâîê 1"/>
    <w:basedOn w:val="af3"/>
    <w:next w:val="af3"/>
    <w:pPr>
      <w:keepNext/>
      <w:spacing w:line="360" w:lineRule="auto"/>
      <w:jc w:val="both"/>
    </w:pPr>
    <w:rPr>
      <w:sz w:val="28"/>
      <w:szCs w:val="20"/>
      <w:lang w:val="uk-UA"/>
    </w:rPr>
  </w:style>
  <w:style w:type="paragraph" w:customStyle="1" w:styleId="afffffffffffffffff2">
    <w:name w:val="Ос"/>
    <w:basedOn w:val="affffffffa"/>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3"/>
    <w:pPr>
      <w:widowControl w:val="0"/>
      <w:numPr>
        <w:numId w:val="35"/>
      </w:numPr>
      <w:jc w:val="both"/>
    </w:pPr>
    <w:rPr>
      <w:rFonts w:ascii="UkrainianPeterburg" w:hAnsi="UkrainianPeterburg" w:cs="UkrainianPeterburg"/>
      <w:sz w:val="19"/>
      <w:szCs w:val="20"/>
    </w:rPr>
  </w:style>
  <w:style w:type="paragraph" w:customStyle="1" w:styleId="afffffffffffffffff3">
    <w:name w:val="Пример"/>
    <w:basedOn w:val="af3"/>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4">
    <w:name w:val="Итоговая информация"/>
    <w:basedOn w:val="af3"/>
    <w:pPr>
      <w:tabs>
        <w:tab w:val="left" w:pos="1134"/>
        <w:tab w:val="right" w:pos="9072"/>
      </w:tabs>
      <w:spacing w:line="360" w:lineRule="auto"/>
      <w:jc w:val="both"/>
    </w:pPr>
    <w:rPr>
      <w:sz w:val="28"/>
      <w:szCs w:val="20"/>
      <w:lang w:val="en-US"/>
    </w:rPr>
  </w:style>
  <w:style w:type="paragraph" w:customStyle="1" w:styleId="afffffffffffffffff5">
    <w:name w:val="Подпись к рисунку"/>
    <w:basedOn w:val="af3"/>
    <w:pPr>
      <w:keepLines/>
      <w:spacing w:after="360" w:line="360" w:lineRule="auto"/>
      <w:jc w:val="center"/>
    </w:pPr>
    <w:rPr>
      <w:szCs w:val="20"/>
    </w:rPr>
  </w:style>
  <w:style w:type="paragraph" w:customStyle="1" w:styleId="afffffffffffffffff6">
    <w:name w:val="Подпись к таблице"/>
    <w:basedOn w:val="af3"/>
    <w:link w:val="afffffffffffffffff7"/>
    <w:pPr>
      <w:spacing w:line="360" w:lineRule="auto"/>
      <w:jc w:val="right"/>
    </w:pPr>
    <w:rPr>
      <w:sz w:val="28"/>
      <w:szCs w:val="20"/>
    </w:rPr>
  </w:style>
  <w:style w:type="paragraph" w:customStyle="1" w:styleId="afffffffffffffffff8">
    <w:name w:val="Экспликация"/>
    <w:basedOn w:val="af3"/>
    <w:next w:val="af3"/>
    <w:pPr>
      <w:tabs>
        <w:tab w:val="left" w:pos="1276"/>
      </w:tabs>
      <w:spacing w:line="360" w:lineRule="auto"/>
      <w:ind w:left="907"/>
      <w:jc w:val="both"/>
    </w:pPr>
    <w:rPr>
      <w:sz w:val="20"/>
      <w:szCs w:val="20"/>
      <w:lang w:val="en-US"/>
    </w:rPr>
  </w:style>
  <w:style w:type="paragraph" w:customStyle="1" w:styleId="aaieiaie1">
    <w:name w:val="aaieiaie 1"/>
    <w:basedOn w:val="af3"/>
    <w:next w:val="af3"/>
    <w:pPr>
      <w:keepNext/>
      <w:jc w:val="center"/>
    </w:pPr>
    <w:rPr>
      <w:szCs w:val="20"/>
      <w:lang w:val="uk-UA"/>
    </w:rPr>
  </w:style>
  <w:style w:type="paragraph" w:customStyle="1" w:styleId="rvps1">
    <w:name w:val="rvps1"/>
    <w:basedOn w:val="af3"/>
    <w:pPr>
      <w:jc w:val="center"/>
    </w:pPr>
  </w:style>
  <w:style w:type="paragraph" w:customStyle="1" w:styleId="rvps2">
    <w:name w:val="rvps2"/>
    <w:basedOn w:val="af3"/>
    <w:pPr>
      <w:keepNext/>
      <w:jc w:val="right"/>
    </w:pPr>
  </w:style>
  <w:style w:type="paragraph" w:customStyle="1" w:styleId="rvps3">
    <w:name w:val="rvps3"/>
    <w:basedOn w:val="af3"/>
    <w:pPr>
      <w:ind w:left="2880" w:hanging="2880"/>
    </w:pPr>
  </w:style>
  <w:style w:type="paragraph" w:customStyle="1" w:styleId="rvps4">
    <w:name w:val="rvps4"/>
    <w:basedOn w:val="af3"/>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3"/>
    <w:pPr>
      <w:spacing w:before="280" w:after="280"/>
    </w:pPr>
  </w:style>
  <w:style w:type="paragraph" w:customStyle="1" w:styleId="afffffffffffffffff9">
    <w:name w:val="Обычн_основн"/>
    <w:basedOn w:val="af3"/>
    <w:pPr>
      <w:spacing w:line="360" w:lineRule="auto"/>
      <w:ind w:firstLine="539"/>
      <w:jc w:val="both"/>
    </w:pPr>
    <w:rPr>
      <w:sz w:val="28"/>
      <w:szCs w:val="20"/>
      <w:lang w:val="uk-UA"/>
    </w:rPr>
  </w:style>
  <w:style w:type="paragraph" w:customStyle="1" w:styleId="auto">
    <w:name w:val="auto"/>
    <w:basedOn w:val="af3"/>
    <w:pPr>
      <w:spacing w:line="312" w:lineRule="atLeast"/>
    </w:pPr>
    <w:rPr>
      <w:rFonts w:ascii="MS Reference Specialty" w:hAnsi="MS Reference Specialty" w:cs="MS Reference Specialty"/>
    </w:rPr>
  </w:style>
  <w:style w:type="paragraph" w:customStyle="1" w:styleId="rvps23">
    <w:name w:val="rvps23"/>
    <w:basedOn w:val="af3"/>
    <w:pPr>
      <w:ind w:firstLine="720"/>
      <w:jc w:val="both"/>
    </w:pPr>
    <w:rPr>
      <w:lang w:val="uk-UA"/>
    </w:rPr>
  </w:style>
  <w:style w:type="paragraph" w:customStyle="1" w:styleId="wwwstas">
    <w:name w:val="wwwstas"/>
    <w:basedOn w:val="af3"/>
    <w:pPr>
      <w:spacing w:before="96" w:after="288"/>
      <w:ind w:left="284" w:right="284"/>
      <w:jc w:val="both"/>
    </w:pPr>
    <w:rPr>
      <w:lang w:val="uk-UA"/>
    </w:rPr>
  </w:style>
  <w:style w:type="paragraph" w:customStyle="1" w:styleId="afffffffffffffffffa">
    <w:name w:val="Стаття"/>
    <w:basedOn w:val="af3"/>
    <w:pPr>
      <w:autoSpaceDE w:val="0"/>
      <w:spacing w:before="120" w:after="120"/>
      <w:ind w:firstLine="720"/>
      <w:jc w:val="both"/>
    </w:pPr>
    <w:rPr>
      <w:sz w:val="28"/>
      <w:szCs w:val="28"/>
      <w:lang w:val="uk-UA"/>
    </w:rPr>
  </w:style>
  <w:style w:type="paragraph" w:customStyle="1" w:styleId="broken">
    <w:name w:val="broken"/>
    <w:basedOn w:val="af3"/>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b">
    <w:name w:val="Òåêñò êîíöåâîé ñíîñêè"/>
    <w:basedOn w:val="af3"/>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3"/>
    <w:pPr>
      <w:widowControl w:val="0"/>
      <w:ind w:firstLine="397"/>
      <w:jc w:val="both"/>
    </w:pPr>
    <w:rPr>
      <w:rFonts w:ascii="UkrainianPeterburg" w:hAnsi="UkrainianPeterburg" w:cs="UkrainianPeterburg"/>
      <w:szCs w:val="20"/>
    </w:rPr>
  </w:style>
  <w:style w:type="paragraph" w:customStyle="1" w:styleId="2fffa">
    <w:name w:val="Адрес 2"/>
    <w:basedOn w:val="af3"/>
    <w:pPr>
      <w:spacing w:line="200" w:lineRule="atLeast"/>
    </w:pPr>
    <w:rPr>
      <w:sz w:val="16"/>
      <w:szCs w:val="20"/>
    </w:rPr>
  </w:style>
  <w:style w:type="paragraph" w:customStyle="1" w:styleId="afffffffffffffffffc">
    <w:name w:val="Підзаголовок"/>
    <w:basedOn w:val="af3"/>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3"/>
    <w:pPr>
      <w:spacing w:before="280" w:after="280"/>
    </w:pPr>
  </w:style>
  <w:style w:type="paragraph" w:customStyle="1" w:styleId="msonormalbullet2gif">
    <w:name w:val="msonormalbullet2.gif"/>
    <w:basedOn w:val="af3"/>
    <w:pPr>
      <w:spacing w:before="280" w:after="280"/>
    </w:pPr>
    <w:rPr>
      <w:rFonts w:eastAsia="IzhTitl"/>
    </w:rPr>
  </w:style>
  <w:style w:type="paragraph" w:customStyle="1" w:styleId="msonormalbullet3gif">
    <w:name w:val="msonormalbullet3.gif"/>
    <w:basedOn w:val="af3"/>
    <w:pPr>
      <w:spacing w:before="280" w:after="280"/>
    </w:pPr>
    <w:rPr>
      <w:rFonts w:eastAsia="IzhTitl"/>
    </w:rPr>
  </w:style>
  <w:style w:type="paragraph" w:customStyle="1" w:styleId="msobodytextindent2bullet1gif">
    <w:name w:val="msobodytextindent2bullet1.gif"/>
    <w:basedOn w:val="af3"/>
    <w:pPr>
      <w:spacing w:before="280" w:after="280"/>
    </w:pPr>
    <w:rPr>
      <w:rFonts w:eastAsia="IzhTitl"/>
    </w:rPr>
  </w:style>
  <w:style w:type="paragraph" w:customStyle="1" w:styleId="msobodytextindent2bullet2gif">
    <w:name w:val="msobodytextindent2bullet2.gif"/>
    <w:basedOn w:val="af3"/>
    <w:pPr>
      <w:spacing w:before="280" w:after="280"/>
    </w:pPr>
    <w:rPr>
      <w:rFonts w:eastAsia="IzhTitl"/>
    </w:rPr>
  </w:style>
  <w:style w:type="paragraph" w:customStyle="1" w:styleId="msonormalbullet2gifcxspmiddle">
    <w:name w:val="msonormalbullet2gifcxspmiddle"/>
    <w:basedOn w:val="af3"/>
    <w:pPr>
      <w:spacing w:before="280" w:after="280"/>
    </w:pPr>
    <w:rPr>
      <w:rFonts w:eastAsia="IzhTitl"/>
      <w:szCs w:val="20"/>
    </w:rPr>
  </w:style>
  <w:style w:type="paragraph" w:customStyle="1" w:styleId="msonormalbullet2gifcxsplast">
    <w:name w:val="msonormalbullet2gifcxsplast"/>
    <w:basedOn w:val="af3"/>
    <w:pPr>
      <w:spacing w:before="280" w:after="280"/>
    </w:pPr>
    <w:rPr>
      <w:rFonts w:eastAsia="IzhTitl"/>
      <w:szCs w:val="20"/>
    </w:rPr>
  </w:style>
  <w:style w:type="paragraph" w:customStyle="1" w:styleId="msonormalbullet3gifcxsplast">
    <w:name w:val="msonormalbullet3gifcxsplast"/>
    <w:basedOn w:val="af3"/>
    <w:pPr>
      <w:spacing w:before="280" w:after="280"/>
    </w:pPr>
    <w:rPr>
      <w:rFonts w:eastAsia="IzhTitl"/>
    </w:rPr>
  </w:style>
  <w:style w:type="paragraph" w:customStyle="1" w:styleId="msobodytextindent2bullet2gifcxspmiddle">
    <w:name w:val="msobodytextindent2bullet2gifcxspmiddle"/>
    <w:basedOn w:val="af3"/>
    <w:pPr>
      <w:spacing w:before="280" w:after="280"/>
    </w:pPr>
    <w:rPr>
      <w:rFonts w:eastAsia="IzhTitl"/>
    </w:rPr>
  </w:style>
  <w:style w:type="paragraph" w:customStyle="1" w:styleId="msotitlebullet1gif">
    <w:name w:val="msotitlebullet1.gif"/>
    <w:basedOn w:val="af3"/>
    <w:pPr>
      <w:spacing w:before="280" w:after="280"/>
    </w:pPr>
    <w:rPr>
      <w:rFonts w:eastAsia="IzhTitl"/>
    </w:rPr>
  </w:style>
  <w:style w:type="paragraph" w:customStyle="1" w:styleId="msonormalbullet1gif">
    <w:name w:val="msonormalbullet1.gif"/>
    <w:basedOn w:val="af3"/>
    <w:pPr>
      <w:spacing w:before="280" w:after="280"/>
    </w:pPr>
    <w:rPr>
      <w:rFonts w:eastAsia="IzhTitl"/>
    </w:rPr>
  </w:style>
  <w:style w:type="paragraph" w:customStyle="1" w:styleId="msonormalbullet2gifbullet1gif">
    <w:name w:val="msonormalbullet2gifbullet1.gif"/>
    <w:basedOn w:val="af3"/>
    <w:pPr>
      <w:spacing w:before="280" w:after="280"/>
    </w:pPr>
    <w:rPr>
      <w:rFonts w:eastAsia="IzhTitl"/>
    </w:rPr>
  </w:style>
  <w:style w:type="paragraph" w:customStyle="1" w:styleId="msonormalbullet2gifbullet2gif">
    <w:name w:val="msonormalbullet2gifbullet2.gif"/>
    <w:basedOn w:val="af3"/>
    <w:pPr>
      <w:spacing w:before="280" w:after="280"/>
    </w:pPr>
    <w:rPr>
      <w:rFonts w:eastAsia="IzhTitl"/>
    </w:rPr>
  </w:style>
  <w:style w:type="paragraph" w:customStyle="1" w:styleId="msobodytextindent2bullet3gif">
    <w:name w:val="msobodytextindent2bullet3.gif"/>
    <w:basedOn w:val="af3"/>
    <w:pPr>
      <w:spacing w:before="280" w:after="280"/>
    </w:pPr>
    <w:rPr>
      <w:rFonts w:eastAsia="IzhTitl"/>
    </w:rPr>
  </w:style>
  <w:style w:type="paragraph" w:customStyle="1" w:styleId="msotitlebullet3gif">
    <w:name w:val="msotitlebullet3.gif"/>
    <w:basedOn w:val="af3"/>
    <w:pPr>
      <w:spacing w:before="280" w:after="280"/>
    </w:pPr>
    <w:rPr>
      <w:rFonts w:eastAsia="IzhTitl"/>
    </w:rPr>
  </w:style>
  <w:style w:type="paragraph" w:customStyle="1" w:styleId="nofootspace">
    <w:name w:val="nofootspace"/>
    <w:basedOn w:val="af3"/>
    <w:pPr>
      <w:ind w:firstLine="720"/>
      <w:jc w:val="both"/>
    </w:pPr>
    <w:rPr>
      <w:rFonts w:eastAsia="IzhTitl"/>
      <w:color w:val="000000"/>
    </w:rPr>
  </w:style>
  <w:style w:type="paragraph" w:customStyle="1" w:styleId="msonormalbullet2gifbullet3gif">
    <w:name w:val="msonormalbullet2gifbullet3.gif"/>
    <w:basedOn w:val="af3"/>
    <w:pPr>
      <w:spacing w:before="280" w:after="280"/>
    </w:pPr>
    <w:rPr>
      <w:rFonts w:eastAsia="IzhTitl"/>
    </w:rPr>
  </w:style>
  <w:style w:type="paragraph" w:customStyle="1" w:styleId="msonormalbullet2gifbullet2gifbullet2gif">
    <w:name w:val="msonormalbullet2gifbullet2gifbullet2.gif"/>
    <w:basedOn w:val="af3"/>
    <w:pPr>
      <w:spacing w:before="280" w:after="280"/>
    </w:pPr>
    <w:rPr>
      <w:rFonts w:eastAsia="IzhTitl"/>
    </w:rPr>
  </w:style>
  <w:style w:type="paragraph" w:customStyle="1" w:styleId="msobodytextbullet1gif">
    <w:name w:val="msobodytextbullet1.gif"/>
    <w:basedOn w:val="af3"/>
    <w:pPr>
      <w:spacing w:before="280" w:after="280"/>
    </w:pPr>
    <w:rPr>
      <w:rFonts w:eastAsia="IzhTitl"/>
    </w:rPr>
  </w:style>
  <w:style w:type="paragraph" w:customStyle="1" w:styleId="msobodytextbullet3gif">
    <w:name w:val="msobodytextbullet3.gif"/>
    <w:basedOn w:val="af3"/>
    <w:pPr>
      <w:spacing w:before="280" w:after="280"/>
    </w:pPr>
    <w:rPr>
      <w:rFonts w:eastAsia="IzhTitl"/>
    </w:rPr>
  </w:style>
  <w:style w:type="paragraph" w:customStyle="1" w:styleId="msonormalbullet2gifbullet1gifbullet3gif">
    <w:name w:val="msonormalbullet2gifbullet1gifbullet3.gif"/>
    <w:basedOn w:val="af3"/>
    <w:pPr>
      <w:spacing w:before="280" w:after="280"/>
    </w:pPr>
    <w:rPr>
      <w:rFonts w:eastAsia="IzhTitl"/>
    </w:rPr>
  </w:style>
  <w:style w:type="paragraph" w:customStyle="1" w:styleId="msonormalbullet1gifbullet1gif">
    <w:name w:val="msonormalbullet1gifbullet1.gif"/>
    <w:basedOn w:val="af3"/>
    <w:pPr>
      <w:spacing w:before="280" w:after="280"/>
    </w:pPr>
    <w:rPr>
      <w:rFonts w:eastAsia="IzhTitl"/>
    </w:rPr>
  </w:style>
  <w:style w:type="paragraph" w:customStyle="1" w:styleId="msonormalbullet1gifbullet3gif">
    <w:name w:val="msonormalbullet1gifbullet3.gif"/>
    <w:basedOn w:val="af3"/>
    <w:pPr>
      <w:spacing w:before="280" w:after="280"/>
    </w:pPr>
    <w:rPr>
      <w:rFonts w:eastAsia="IzhTitl"/>
    </w:rPr>
  </w:style>
  <w:style w:type="paragraph" w:customStyle="1" w:styleId="msonormalbullet2gifbullet2gifbullet1gif">
    <w:name w:val="msonormalbullet2gifbullet2gifbullet1.gif"/>
    <w:basedOn w:val="af3"/>
    <w:pPr>
      <w:spacing w:before="280" w:after="280"/>
    </w:pPr>
    <w:rPr>
      <w:rFonts w:eastAsia="IzhTitl"/>
    </w:rPr>
  </w:style>
  <w:style w:type="paragraph" w:customStyle="1" w:styleId="msonormalbullet2gifbullet2gifbullet3gif">
    <w:name w:val="msonormalbullet2gifbullet2gifbullet3.gif"/>
    <w:basedOn w:val="af3"/>
    <w:pPr>
      <w:spacing w:before="280" w:after="280"/>
    </w:pPr>
    <w:rPr>
      <w:rFonts w:eastAsia="IzhTitl"/>
    </w:rPr>
  </w:style>
  <w:style w:type="paragraph" w:customStyle="1" w:styleId="msofootnotetextbullet1gif">
    <w:name w:val="msofootnotetextbullet1.gif"/>
    <w:basedOn w:val="af3"/>
    <w:pPr>
      <w:spacing w:before="280" w:after="280"/>
    </w:pPr>
    <w:rPr>
      <w:rFonts w:eastAsia="IzhTitl"/>
    </w:rPr>
  </w:style>
  <w:style w:type="paragraph" w:customStyle="1" w:styleId="msofootnotetextbullet2gif">
    <w:name w:val="msofootnotetextbullet2.gif"/>
    <w:basedOn w:val="af3"/>
    <w:pPr>
      <w:spacing w:before="280" w:after="280"/>
    </w:pPr>
    <w:rPr>
      <w:rFonts w:eastAsia="IzhTitl"/>
    </w:rPr>
  </w:style>
  <w:style w:type="paragraph" w:customStyle="1" w:styleId="1fffffb">
    <w:name w:val="Заголовок оглавления1"/>
    <w:basedOn w:val="1"/>
    <w:next w:val="af3"/>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3"/>
    <w:pPr>
      <w:spacing w:before="280" w:after="280"/>
    </w:pPr>
    <w:rPr>
      <w:rFonts w:eastAsia="IzhTitl"/>
    </w:rPr>
  </w:style>
  <w:style w:type="paragraph" w:customStyle="1" w:styleId="msobodytextcxspmiddle">
    <w:name w:val="msobodytextcxspmiddle"/>
    <w:basedOn w:val="af3"/>
    <w:pPr>
      <w:spacing w:before="280" w:after="280"/>
    </w:pPr>
    <w:rPr>
      <w:rFonts w:eastAsia="IzhTitl"/>
      <w:szCs w:val="20"/>
    </w:rPr>
  </w:style>
  <w:style w:type="paragraph" w:customStyle="1" w:styleId="msobodytextcxsplast">
    <w:name w:val="msobodytextcxsplast"/>
    <w:basedOn w:val="af3"/>
    <w:pPr>
      <w:spacing w:before="280" w:after="280"/>
    </w:pPr>
    <w:rPr>
      <w:rFonts w:eastAsia="IzhTitl"/>
      <w:szCs w:val="20"/>
    </w:rPr>
  </w:style>
  <w:style w:type="paragraph" w:customStyle="1" w:styleId="msonormalcxsplast">
    <w:name w:val="msonormalcxsplast"/>
    <w:basedOn w:val="af3"/>
    <w:pPr>
      <w:spacing w:before="280" w:after="280"/>
    </w:pPr>
    <w:rPr>
      <w:rFonts w:eastAsia="IzhTitl"/>
      <w:szCs w:val="20"/>
    </w:rPr>
  </w:style>
  <w:style w:type="paragraph" w:customStyle="1" w:styleId="msonormalbullet2gifcxspmiddlecxspmiddle">
    <w:name w:val="msonormalbullet2gifcxspmiddlecxspmiddle"/>
    <w:basedOn w:val="af3"/>
    <w:pPr>
      <w:spacing w:before="280" w:after="280"/>
    </w:pPr>
    <w:rPr>
      <w:rFonts w:eastAsia="IzhTitl"/>
      <w:szCs w:val="20"/>
    </w:rPr>
  </w:style>
  <w:style w:type="paragraph" w:customStyle="1" w:styleId="msonormalbullet2gifcxspmiddlecxsplast">
    <w:name w:val="msonormalbullet2gifcxspmiddlecxsplast"/>
    <w:basedOn w:val="af3"/>
    <w:pPr>
      <w:spacing w:before="280" w:after="280"/>
    </w:pPr>
    <w:rPr>
      <w:rFonts w:eastAsia="IzhTitl"/>
      <w:szCs w:val="20"/>
    </w:rPr>
  </w:style>
  <w:style w:type="paragraph" w:customStyle="1" w:styleId="msobodytextindent2bullet2gifcxspmiddlecxspmiddle">
    <w:name w:val="msobodytextindent2bullet2gifcxspmiddlecxspmiddle"/>
    <w:basedOn w:val="af3"/>
    <w:pPr>
      <w:spacing w:before="280" w:after="280"/>
    </w:pPr>
    <w:rPr>
      <w:rFonts w:eastAsia="IzhTitl"/>
      <w:szCs w:val="20"/>
    </w:rPr>
  </w:style>
  <w:style w:type="paragraph" w:customStyle="1" w:styleId="msonormalbullet2gifbullet1gifcxspmiddle">
    <w:name w:val="msonormalbullet2gifbullet1gifcxspmiddle"/>
    <w:basedOn w:val="af3"/>
    <w:pPr>
      <w:spacing w:before="280" w:after="280"/>
    </w:pPr>
    <w:rPr>
      <w:rFonts w:eastAsia="IzhTitl"/>
      <w:szCs w:val="20"/>
    </w:rPr>
  </w:style>
  <w:style w:type="paragraph" w:customStyle="1" w:styleId="msonormalbullet2gifbullet1gifcxsplast">
    <w:name w:val="msonormalbullet2gifbullet1gifcxsplast"/>
    <w:basedOn w:val="af3"/>
    <w:pPr>
      <w:spacing w:before="280" w:after="280"/>
    </w:pPr>
    <w:rPr>
      <w:rFonts w:eastAsia="IzhTitl"/>
      <w:szCs w:val="20"/>
    </w:rPr>
  </w:style>
  <w:style w:type="paragraph" w:customStyle="1" w:styleId="msonormalbullet2gifbullet2gifbullet2gifcxspmiddle">
    <w:name w:val="msonormalbullet2gifbullet2gifbullet2gifcxspmiddle"/>
    <w:basedOn w:val="af3"/>
    <w:pPr>
      <w:spacing w:before="280" w:after="280"/>
    </w:pPr>
    <w:rPr>
      <w:rFonts w:eastAsia="IzhTitl"/>
      <w:szCs w:val="20"/>
    </w:rPr>
  </w:style>
  <w:style w:type="paragraph" w:customStyle="1" w:styleId="msonormalbullet2gifbullet2gifbullet2gifcxsplast">
    <w:name w:val="msonormalbullet2gifbullet2gifbullet2gifcxsplast"/>
    <w:basedOn w:val="af3"/>
    <w:pPr>
      <w:spacing w:before="280" w:after="280"/>
    </w:pPr>
    <w:rPr>
      <w:rFonts w:eastAsia="IzhTitl"/>
      <w:szCs w:val="20"/>
    </w:rPr>
  </w:style>
  <w:style w:type="paragraph" w:customStyle="1" w:styleId="msonormalbullet2gifbullet2gifcxspmiddle">
    <w:name w:val="msonormalbullet2gifbullet2gifcxspmiddle"/>
    <w:basedOn w:val="af3"/>
    <w:pPr>
      <w:spacing w:before="280" w:after="280"/>
    </w:pPr>
    <w:rPr>
      <w:rFonts w:eastAsia="IzhTitl"/>
      <w:szCs w:val="20"/>
    </w:rPr>
  </w:style>
  <w:style w:type="paragraph" w:customStyle="1" w:styleId="msonormalbullet2gifbullet2gifcxsplast">
    <w:name w:val="msonormalbullet2gifbullet2gifcxsplast"/>
    <w:basedOn w:val="af3"/>
    <w:pPr>
      <w:spacing w:before="280" w:after="280"/>
    </w:pPr>
    <w:rPr>
      <w:rFonts w:eastAsia="IzhTitl"/>
      <w:szCs w:val="20"/>
    </w:rPr>
  </w:style>
  <w:style w:type="paragraph" w:customStyle="1" w:styleId="msonormalbullet2gifbullet2gifbullet3gifcxspmiddle">
    <w:name w:val="msonormalbullet2gifbullet2gifbullet3gifcxspmiddle"/>
    <w:basedOn w:val="af3"/>
    <w:pPr>
      <w:spacing w:before="280" w:after="280"/>
    </w:pPr>
    <w:rPr>
      <w:rFonts w:eastAsia="IzhTitl"/>
      <w:szCs w:val="20"/>
    </w:rPr>
  </w:style>
  <w:style w:type="paragraph" w:customStyle="1" w:styleId="msonormalbullet2gifbullet2gifbullet3gifcxsplast">
    <w:name w:val="msonormalbullet2gifbullet2gifbullet3gifcxsplast"/>
    <w:basedOn w:val="af3"/>
    <w:pPr>
      <w:spacing w:before="280" w:after="280"/>
    </w:pPr>
    <w:rPr>
      <w:rFonts w:eastAsia="IzhTitl"/>
      <w:szCs w:val="20"/>
    </w:rPr>
  </w:style>
  <w:style w:type="paragraph" w:customStyle="1" w:styleId="msonormalbullet2gifbullet3gifcxspmiddle">
    <w:name w:val="msonormalbullet2gifbullet3gifcxspmiddle"/>
    <w:basedOn w:val="af3"/>
    <w:pPr>
      <w:spacing w:before="280" w:after="280"/>
    </w:pPr>
    <w:rPr>
      <w:rFonts w:eastAsia="IzhTitl"/>
      <w:szCs w:val="20"/>
    </w:rPr>
  </w:style>
  <w:style w:type="paragraph" w:customStyle="1" w:styleId="msonormalbullet2gifbullet3gifcxsplast">
    <w:name w:val="msonormalbullet2gifbullet3gifcxsplast"/>
    <w:basedOn w:val="af3"/>
    <w:pPr>
      <w:spacing w:before="280" w:after="280"/>
    </w:pPr>
    <w:rPr>
      <w:rFonts w:eastAsia="IzhTitl"/>
      <w:szCs w:val="20"/>
    </w:rPr>
  </w:style>
  <w:style w:type="paragraph" w:customStyle="1" w:styleId="msonormalbullet1gifcxsplast">
    <w:name w:val="msonormalbullet1gifcxsplast"/>
    <w:basedOn w:val="af3"/>
    <w:pPr>
      <w:spacing w:before="280" w:after="280"/>
    </w:pPr>
    <w:rPr>
      <w:rFonts w:eastAsia="IzhTitl"/>
      <w:szCs w:val="20"/>
    </w:rPr>
  </w:style>
  <w:style w:type="paragraph" w:customStyle="1" w:styleId="text-ks">
    <w:name w:val="text-ks"/>
    <w:basedOn w:val="af3"/>
    <w:pPr>
      <w:spacing w:before="48" w:after="48"/>
      <w:ind w:firstLine="360"/>
      <w:jc w:val="both"/>
    </w:pPr>
    <w:rPr>
      <w:rFonts w:eastAsia="IzhTitl"/>
    </w:rPr>
  </w:style>
  <w:style w:type="paragraph" w:customStyle="1" w:styleId="Style2">
    <w:name w:val="Style2"/>
    <w:basedOn w:val="af3"/>
    <w:pPr>
      <w:widowControl w:val="0"/>
      <w:autoSpaceDE w:val="0"/>
      <w:spacing w:line="252" w:lineRule="exact"/>
      <w:ind w:firstLine="334"/>
      <w:jc w:val="both"/>
    </w:pPr>
    <w:rPr>
      <w:rFonts w:eastAsia="IzhTitl"/>
      <w:lang w:val="uk-UA"/>
    </w:rPr>
  </w:style>
  <w:style w:type="paragraph" w:customStyle="1" w:styleId="Style4">
    <w:name w:val="Style4"/>
    <w:basedOn w:val="af3"/>
    <w:pPr>
      <w:widowControl w:val="0"/>
      <w:autoSpaceDE w:val="0"/>
      <w:spacing w:line="248" w:lineRule="exact"/>
      <w:ind w:firstLine="404"/>
      <w:jc w:val="both"/>
    </w:pPr>
    <w:rPr>
      <w:rFonts w:eastAsia="IzhTitl"/>
      <w:lang w:val="uk-UA"/>
    </w:rPr>
  </w:style>
  <w:style w:type="paragraph" w:customStyle="1" w:styleId="Style5">
    <w:name w:val="Style5"/>
    <w:basedOn w:val="af3"/>
    <w:pPr>
      <w:widowControl w:val="0"/>
      <w:autoSpaceDE w:val="0"/>
      <w:spacing w:line="238" w:lineRule="exact"/>
      <w:jc w:val="both"/>
    </w:pPr>
    <w:rPr>
      <w:rFonts w:eastAsia="IzhTitl"/>
      <w:lang w:val="uk-UA"/>
    </w:rPr>
  </w:style>
  <w:style w:type="paragraph" w:customStyle="1" w:styleId="rvps8">
    <w:name w:val="rvps8"/>
    <w:basedOn w:val="af3"/>
    <w:pPr>
      <w:keepNext/>
      <w:jc w:val="both"/>
    </w:pPr>
  </w:style>
  <w:style w:type="paragraph" w:customStyle="1" w:styleId="rvps10">
    <w:name w:val="rvps10"/>
    <w:basedOn w:val="af3"/>
    <w:pPr>
      <w:ind w:left="2880" w:firstLine="720"/>
      <w:jc w:val="both"/>
    </w:pPr>
  </w:style>
  <w:style w:type="paragraph" w:customStyle="1" w:styleId="rvps11">
    <w:name w:val="rvps11"/>
    <w:basedOn w:val="af3"/>
    <w:pPr>
      <w:ind w:left="4320" w:firstLine="720"/>
      <w:jc w:val="both"/>
    </w:pPr>
  </w:style>
  <w:style w:type="paragraph" w:customStyle="1" w:styleId="rvps12">
    <w:name w:val="rvps12"/>
    <w:basedOn w:val="af3"/>
    <w:pPr>
      <w:ind w:left="3600"/>
      <w:jc w:val="both"/>
    </w:pPr>
  </w:style>
  <w:style w:type="paragraph" w:customStyle="1" w:styleId="rvps13">
    <w:name w:val="rvps13"/>
    <w:basedOn w:val="af3"/>
    <w:pPr>
      <w:ind w:left="2130" w:hanging="2130"/>
      <w:jc w:val="both"/>
    </w:pPr>
  </w:style>
  <w:style w:type="paragraph" w:customStyle="1" w:styleId="afffffffffffffffffd">
    <w:name w:val="Òåêñò"/>
    <w:basedOn w:val="af3"/>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e">
    <w:name w:val="текст дисера"/>
    <w:basedOn w:val="af3"/>
    <w:pPr>
      <w:widowControl w:val="0"/>
      <w:autoSpaceDE w:val="0"/>
      <w:spacing w:line="360" w:lineRule="auto"/>
      <w:ind w:firstLine="567"/>
      <w:jc w:val="both"/>
    </w:pPr>
    <w:rPr>
      <w:sz w:val="28"/>
      <w:szCs w:val="28"/>
      <w:lang w:val="uk-UA"/>
    </w:rPr>
  </w:style>
  <w:style w:type="paragraph" w:customStyle="1" w:styleId="iNormalText0">
    <w:name w:val="iNormalText"/>
    <w:basedOn w:val="af3"/>
    <w:pPr>
      <w:widowControl w:val="0"/>
      <w:shd w:val="clear" w:color="auto" w:fill="FFFFFF"/>
      <w:autoSpaceDE w:val="0"/>
      <w:ind w:firstLine="567"/>
      <w:jc w:val="both"/>
    </w:pPr>
    <w:rPr>
      <w:color w:val="000000"/>
      <w:sz w:val="28"/>
      <w:szCs w:val="28"/>
      <w:lang w:val="uk-UA"/>
    </w:rPr>
  </w:style>
  <w:style w:type="paragraph" w:customStyle="1" w:styleId="affffffffffffffffff">
    <w:name w:val="Без інтервалів"/>
    <w:basedOn w:val="af3"/>
    <w:rPr>
      <w:lang w:val="uk-UA"/>
    </w:rPr>
  </w:style>
  <w:style w:type="paragraph" w:customStyle="1" w:styleId="affffffffffffffffff0">
    <w:name w:val="Абзац списку"/>
    <w:basedOn w:val="af3"/>
    <w:pPr>
      <w:ind w:left="720"/>
    </w:pPr>
    <w:rPr>
      <w:lang w:val="uk-UA"/>
    </w:rPr>
  </w:style>
  <w:style w:type="paragraph" w:customStyle="1" w:styleId="affffffffffffffffff1">
    <w:name w:val="Цитація"/>
    <w:basedOn w:val="af3"/>
    <w:next w:val="af3"/>
    <w:pPr>
      <w:spacing w:before="200"/>
      <w:ind w:left="360" w:right="360"/>
    </w:pPr>
    <w:rPr>
      <w:i/>
      <w:iCs/>
      <w:lang w:val="uk-UA"/>
    </w:rPr>
  </w:style>
  <w:style w:type="paragraph" w:customStyle="1" w:styleId="affffffffffffffffff2">
    <w:name w:val="Насичена цитата"/>
    <w:basedOn w:val="af3"/>
    <w:next w:val="af3"/>
    <w:pPr>
      <w:pBdr>
        <w:bottom w:val="single" w:sz="4" w:space="1" w:color="000000"/>
      </w:pBdr>
      <w:spacing w:before="200" w:after="280"/>
      <w:ind w:left="1008" w:right="1152"/>
    </w:pPr>
    <w:rPr>
      <w:b/>
      <w:bCs/>
      <w:i/>
      <w:iCs/>
      <w:lang w:val="uk-UA"/>
    </w:rPr>
  </w:style>
  <w:style w:type="paragraph" w:customStyle="1" w:styleId="affffffffffffffffff3">
    <w:name w:val="Стандартный"/>
    <w:basedOn w:val="af3"/>
    <w:pPr>
      <w:ind w:firstLine="709"/>
    </w:pPr>
    <w:rPr>
      <w:sz w:val="28"/>
      <w:szCs w:val="28"/>
      <w:lang w:val="uk-UA"/>
    </w:rPr>
  </w:style>
  <w:style w:type="paragraph" w:customStyle="1" w:styleId="caaieiaie8">
    <w:name w:val="caaieiaie 8"/>
    <w:basedOn w:val="af3"/>
    <w:next w:val="af3"/>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3"/>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c"/>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4">
    <w:name w:val="Лит"/>
    <w:basedOn w:val="af3"/>
    <w:pPr>
      <w:keepNext/>
      <w:keepLines/>
      <w:autoSpaceDE w:val="0"/>
      <w:spacing w:before="240"/>
      <w:jc w:val="center"/>
    </w:pPr>
    <w:rPr>
      <w:caps/>
      <w:sz w:val="28"/>
      <w:szCs w:val="28"/>
    </w:rPr>
  </w:style>
  <w:style w:type="paragraph" w:customStyle="1" w:styleId="affffffffffffffffff5">
    <w:name w:val="текст сноски Знак"/>
    <w:basedOn w:val="af3"/>
    <w:pPr>
      <w:autoSpaceDE w:val="0"/>
      <w:ind w:firstLine="709"/>
      <w:jc w:val="both"/>
    </w:pPr>
    <w:rPr>
      <w:sz w:val="16"/>
      <w:szCs w:val="20"/>
    </w:rPr>
  </w:style>
  <w:style w:type="paragraph" w:customStyle="1" w:styleId="affffffffffffffffff6">
    <w:name w:val="автор"/>
    <w:basedOn w:val="af3"/>
    <w:pPr>
      <w:jc w:val="center"/>
    </w:pPr>
    <w:rPr>
      <w:sz w:val="28"/>
      <w:szCs w:val="20"/>
    </w:rPr>
  </w:style>
  <w:style w:type="paragraph" w:customStyle="1" w:styleId="5--0">
    <w:name w:val="5-Текст статьи-укр"/>
    <w:basedOn w:val="af3"/>
    <w:pPr>
      <w:widowControl w:val="0"/>
      <w:spacing w:line="216" w:lineRule="auto"/>
      <w:ind w:firstLine="397"/>
      <w:jc w:val="both"/>
    </w:pPr>
    <w:rPr>
      <w:sz w:val="19"/>
      <w:szCs w:val="18"/>
      <w:lang w:val="uk-UA"/>
    </w:rPr>
  </w:style>
  <w:style w:type="paragraph" w:styleId="affffffffffffffffff7">
    <w:name w:val="envelope address"/>
    <w:basedOn w:val="af3"/>
    <w:pPr>
      <w:widowControl w:val="0"/>
      <w:ind w:left="2880"/>
    </w:pPr>
    <w:rPr>
      <w:rFonts w:ascii="OpenSymbol" w:hAnsi="OpenSymbol" w:cs="OpenSymbol"/>
    </w:rPr>
  </w:style>
  <w:style w:type="paragraph" w:customStyle="1" w:styleId="11f1">
    <w:name w:val="Дата11"/>
    <w:basedOn w:val="af3"/>
    <w:next w:val="af3"/>
    <w:pPr>
      <w:widowControl w:val="0"/>
    </w:pPr>
    <w:rPr>
      <w:szCs w:val="20"/>
    </w:rPr>
  </w:style>
  <w:style w:type="paragraph" w:customStyle="1" w:styleId="415">
    <w:name w:val="Маркированный список 41"/>
    <w:basedOn w:val="af3"/>
    <w:pPr>
      <w:widowControl w:val="0"/>
      <w:numPr>
        <w:numId w:val="3"/>
      </w:numPr>
    </w:pPr>
    <w:rPr>
      <w:szCs w:val="20"/>
    </w:rPr>
  </w:style>
  <w:style w:type="paragraph" w:customStyle="1" w:styleId="51">
    <w:name w:val="Маркированный список 51"/>
    <w:basedOn w:val="af3"/>
    <w:pPr>
      <w:widowControl w:val="0"/>
      <w:numPr>
        <w:numId w:val="2"/>
      </w:numPr>
    </w:pPr>
    <w:rPr>
      <w:szCs w:val="20"/>
    </w:rPr>
  </w:style>
  <w:style w:type="paragraph" w:styleId="2fffb">
    <w:name w:val="envelope return"/>
    <w:basedOn w:val="af3"/>
    <w:pPr>
      <w:widowControl w:val="0"/>
    </w:pPr>
    <w:rPr>
      <w:rFonts w:ascii="OpenSymbol" w:hAnsi="OpenSymbol" w:cs="OpenSymbol"/>
      <w:sz w:val="20"/>
      <w:szCs w:val="20"/>
    </w:rPr>
  </w:style>
  <w:style w:type="paragraph" w:customStyle="1" w:styleId="1fffffd">
    <w:name w:val="Приветствие1"/>
    <w:basedOn w:val="af3"/>
    <w:next w:val="af3"/>
    <w:pPr>
      <w:widowControl w:val="0"/>
    </w:pPr>
    <w:rPr>
      <w:szCs w:val="20"/>
    </w:rPr>
  </w:style>
  <w:style w:type="paragraph" w:customStyle="1" w:styleId="416">
    <w:name w:val="Продолжение списка 41"/>
    <w:basedOn w:val="af3"/>
    <w:pPr>
      <w:widowControl w:val="0"/>
      <w:spacing w:after="120"/>
      <w:ind w:left="1132"/>
    </w:pPr>
    <w:rPr>
      <w:szCs w:val="20"/>
    </w:rPr>
  </w:style>
  <w:style w:type="paragraph" w:customStyle="1" w:styleId="514">
    <w:name w:val="Продолжение списка 51"/>
    <w:basedOn w:val="af3"/>
    <w:pPr>
      <w:widowControl w:val="0"/>
      <w:spacing w:after="120"/>
      <w:ind w:left="1415"/>
    </w:pPr>
    <w:rPr>
      <w:szCs w:val="20"/>
    </w:rPr>
  </w:style>
  <w:style w:type="paragraph" w:customStyle="1" w:styleId="515">
    <w:name w:val="Список 51"/>
    <w:basedOn w:val="af3"/>
    <w:pPr>
      <w:widowControl w:val="0"/>
      <w:ind w:left="1415" w:hanging="283"/>
    </w:pPr>
    <w:rPr>
      <w:szCs w:val="20"/>
    </w:rPr>
  </w:style>
  <w:style w:type="paragraph" w:customStyle="1" w:styleId="1fffffe">
    <w:name w:val="Шапка1"/>
    <w:basedOn w:val="af3"/>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8">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3"/>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9">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3"/>
    <w:pPr>
      <w:spacing w:before="280" w:after="280"/>
      <w:jc w:val="center"/>
    </w:pPr>
  </w:style>
  <w:style w:type="paragraph" w:customStyle="1" w:styleId="Arial15pt125">
    <w:name w:val="Стиль Arial 15 pt Черный по ширине Первая строка:  125 см"/>
    <w:basedOn w:val="af3"/>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3"/>
    <w:pPr>
      <w:spacing w:after="221"/>
    </w:pPr>
    <w:rPr>
      <w:rFonts w:ascii="OpenSymbol" w:hAnsi="OpenSymbol" w:cs="OpenSymbol"/>
    </w:rPr>
  </w:style>
  <w:style w:type="paragraph" w:customStyle="1" w:styleId="affffffffffffffffffa">
    <w:name w:val="керивн"/>
    <w:basedOn w:val="af3"/>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b">
    <w:name w:val="Обложка"/>
    <w:basedOn w:val="affffffffffffffffffa"/>
    <w:pPr>
      <w:spacing w:line="288" w:lineRule="auto"/>
      <w:ind w:left="0" w:firstLine="0"/>
      <w:jc w:val="center"/>
    </w:pPr>
    <w:rPr>
      <w:rFonts w:ascii="OpenSymbol" w:hAnsi="OpenSymbol" w:cs="OpenSymbol"/>
      <w:spacing w:val="0"/>
    </w:rPr>
  </w:style>
  <w:style w:type="paragraph" w:customStyle="1" w:styleId="affffffffffffffffffc">
    <w:name w:val="Рукопись"/>
    <w:basedOn w:val="af3"/>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3"/>
    <w:pPr>
      <w:widowControl w:val="0"/>
      <w:numPr>
        <w:numId w:val="22"/>
      </w:numPr>
      <w:spacing w:line="360" w:lineRule="auto"/>
    </w:pPr>
    <w:rPr>
      <w:sz w:val="28"/>
      <w:szCs w:val="20"/>
      <w:lang w:val="uk-UA"/>
    </w:rPr>
  </w:style>
  <w:style w:type="paragraph" w:customStyle="1" w:styleId="Foot">
    <w:name w:val="Foot"/>
    <w:basedOn w:val="affffffff5"/>
    <w:pPr>
      <w:spacing w:line="240" w:lineRule="auto"/>
      <w:ind w:firstLine="720"/>
    </w:pPr>
    <w:rPr>
      <w:rFonts w:ascii="ISOCPEUR" w:hAnsi="ISOCPEUR" w:cs="ISOCPEUR"/>
      <w:lang w:val="en-GB"/>
    </w:rPr>
  </w:style>
  <w:style w:type="paragraph" w:customStyle="1" w:styleId="NormalWeb1">
    <w:name w:val="Normal (Web)1"/>
    <w:basedOn w:val="af3"/>
    <w:pPr>
      <w:spacing w:before="280" w:after="280"/>
    </w:pPr>
    <w:rPr>
      <w:lang w:val="uk-UA"/>
    </w:rPr>
  </w:style>
  <w:style w:type="paragraph" w:customStyle="1" w:styleId="Exampl">
    <w:name w:val="Exampl"/>
    <w:basedOn w:val="af3"/>
    <w:pPr>
      <w:ind w:firstLine="851"/>
      <w:jc w:val="both"/>
    </w:pPr>
    <w:rPr>
      <w:rFonts w:ascii="ISOCPEUR" w:hAnsi="ISOCPEUR" w:cs="ISOCPEUR"/>
    </w:rPr>
  </w:style>
  <w:style w:type="paragraph" w:customStyle="1" w:styleId="148">
    <w:name w:val="14Полуторный"/>
    <w:basedOn w:val="af3"/>
    <w:pPr>
      <w:spacing w:line="360" w:lineRule="auto"/>
      <w:ind w:firstLine="709"/>
      <w:jc w:val="both"/>
    </w:pPr>
    <w:rPr>
      <w:sz w:val="28"/>
      <w:szCs w:val="28"/>
      <w:lang w:val="uk-UA"/>
    </w:rPr>
  </w:style>
  <w:style w:type="paragraph" w:customStyle="1" w:styleId="2fffc">
    <w:name w:val="Сноска (2)"/>
    <w:basedOn w:val="af3"/>
    <w:pPr>
      <w:widowControl w:val="0"/>
      <w:shd w:val="clear" w:color="auto" w:fill="FFFFFF"/>
      <w:spacing w:before="60" w:line="0" w:lineRule="atLeast"/>
      <w:jc w:val="right"/>
    </w:pPr>
    <w:rPr>
      <w:i/>
      <w:iCs/>
      <w:sz w:val="17"/>
      <w:szCs w:val="17"/>
    </w:rPr>
  </w:style>
  <w:style w:type="paragraph" w:customStyle="1" w:styleId="318">
    <w:name w:val="Основной текст31"/>
    <w:basedOn w:val="af3"/>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3"/>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f3"/>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3"/>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3"/>
    <w:pPr>
      <w:widowControl w:val="0"/>
      <w:shd w:val="clear" w:color="auto" w:fill="FFFFFF"/>
      <w:spacing w:before="420" w:after="300" w:line="0" w:lineRule="atLeast"/>
    </w:pPr>
    <w:rPr>
      <w:i/>
      <w:iCs/>
      <w:sz w:val="17"/>
      <w:szCs w:val="17"/>
    </w:rPr>
  </w:style>
  <w:style w:type="paragraph" w:customStyle="1" w:styleId="324">
    <w:name w:val="Заголовок №3 (2)"/>
    <w:basedOn w:val="af3"/>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3"/>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3"/>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f3"/>
    <w:pPr>
      <w:widowControl w:val="0"/>
      <w:shd w:val="clear" w:color="auto" w:fill="FFFFFF"/>
      <w:spacing w:line="0" w:lineRule="atLeast"/>
      <w:jc w:val="both"/>
    </w:pPr>
    <w:rPr>
      <w:i/>
      <w:iCs/>
      <w:sz w:val="17"/>
      <w:szCs w:val="17"/>
    </w:rPr>
  </w:style>
  <w:style w:type="paragraph" w:customStyle="1" w:styleId="3ff7">
    <w:name w:val="Заголовок №3"/>
    <w:basedOn w:val="af3"/>
    <w:pPr>
      <w:widowControl w:val="0"/>
      <w:shd w:val="clear" w:color="auto" w:fill="FFFFFF"/>
      <w:spacing w:after="180" w:line="0" w:lineRule="atLeast"/>
      <w:jc w:val="center"/>
    </w:pPr>
    <w:rPr>
      <w:b/>
      <w:bCs/>
      <w:sz w:val="23"/>
      <w:szCs w:val="23"/>
    </w:rPr>
  </w:style>
  <w:style w:type="paragraph" w:customStyle="1" w:styleId="79">
    <w:name w:val="Основной текст (7)"/>
    <w:basedOn w:val="af3"/>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3"/>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f3"/>
    <w:pPr>
      <w:widowControl w:val="0"/>
      <w:shd w:val="clear" w:color="auto" w:fill="FFFFFF"/>
      <w:spacing w:after="660" w:line="0" w:lineRule="atLeast"/>
      <w:jc w:val="right"/>
    </w:pPr>
    <w:rPr>
      <w:sz w:val="26"/>
      <w:szCs w:val="26"/>
    </w:rPr>
  </w:style>
  <w:style w:type="paragraph" w:customStyle="1" w:styleId="516">
    <w:name w:val="Основной текст51"/>
    <w:basedOn w:val="af3"/>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3"/>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3"/>
    <w:pPr>
      <w:widowControl w:val="0"/>
      <w:shd w:val="clear" w:color="auto" w:fill="FFFFFF"/>
      <w:spacing w:line="451" w:lineRule="exact"/>
    </w:pPr>
    <w:rPr>
      <w:sz w:val="26"/>
      <w:szCs w:val="26"/>
    </w:rPr>
  </w:style>
  <w:style w:type="paragraph" w:customStyle="1" w:styleId="105">
    <w:name w:val="Основной текст (10)"/>
    <w:basedOn w:val="af3"/>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3"/>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3"/>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3"/>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d">
    <w:name w:val="Подпись к картинке"/>
    <w:basedOn w:val="af3"/>
    <w:link w:val="affffffffffffffffffe"/>
    <w:pPr>
      <w:widowControl w:val="0"/>
      <w:shd w:val="clear" w:color="auto" w:fill="FFFFFF"/>
      <w:spacing w:line="0" w:lineRule="atLeast"/>
    </w:pPr>
    <w:rPr>
      <w:spacing w:val="-2"/>
      <w:sz w:val="26"/>
      <w:szCs w:val="26"/>
    </w:rPr>
  </w:style>
  <w:style w:type="paragraph" w:customStyle="1" w:styleId="7a">
    <w:name w:val="Заголовок №7"/>
    <w:basedOn w:val="af3"/>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f3"/>
    <w:next w:val="affffffff3"/>
    <w:pPr>
      <w:keepNext/>
      <w:autoSpaceDE w:val="0"/>
      <w:spacing w:after="0" w:line="480" w:lineRule="auto"/>
      <w:ind w:firstLine="720"/>
      <w:jc w:val="center"/>
    </w:pPr>
    <w:rPr>
      <w:b/>
      <w:bCs/>
      <w:szCs w:val="28"/>
    </w:rPr>
  </w:style>
  <w:style w:type="paragraph" w:customStyle="1" w:styleId="3ff8">
    <w:name w:val="????????? 3"/>
    <w:basedOn w:val="affffffff3"/>
    <w:next w:val="affffffff3"/>
    <w:pPr>
      <w:keepNext/>
      <w:autoSpaceDE w:val="0"/>
      <w:spacing w:after="0" w:line="480" w:lineRule="auto"/>
      <w:ind w:firstLine="720"/>
      <w:jc w:val="both"/>
    </w:pPr>
    <w:rPr>
      <w:b/>
      <w:bCs/>
      <w:szCs w:val="28"/>
    </w:rPr>
  </w:style>
  <w:style w:type="paragraph" w:customStyle="1" w:styleId="4f6">
    <w:name w:val="????????? 4"/>
    <w:basedOn w:val="affffffff3"/>
    <w:next w:val="affffffff3"/>
    <w:pPr>
      <w:keepNext/>
      <w:autoSpaceDE w:val="0"/>
      <w:spacing w:after="0" w:line="480" w:lineRule="auto"/>
      <w:ind w:firstLine="993"/>
      <w:jc w:val="both"/>
    </w:pPr>
    <w:rPr>
      <w:b/>
      <w:bCs/>
      <w:szCs w:val="28"/>
    </w:rPr>
  </w:style>
  <w:style w:type="paragraph" w:customStyle="1" w:styleId="5f1">
    <w:name w:val="????????? 5"/>
    <w:basedOn w:val="affffffff3"/>
    <w:next w:val="affffffff3"/>
    <w:pPr>
      <w:keepNext/>
      <w:autoSpaceDE w:val="0"/>
      <w:spacing w:after="0"/>
      <w:jc w:val="both"/>
    </w:pPr>
    <w:rPr>
      <w:szCs w:val="28"/>
    </w:rPr>
  </w:style>
  <w:style w:type="paragraph" w:customStyle="1" w:styleId="6b">
    <w:name w:val="????????? 6"/>
    <w:basedOn w:val="affffffff3"/>
    <w:next w:val="affffffff3"/>
    <w:pPr>
      <w:keepNext/>
      <w:autoSpaceDE w:val="0"/>
      <w:spacing w:after="0"/>
      <w:ind w:firstLine="720"/>
      <w:jc w:val="center"/>
    </w:pPr>
    <w:rPr>
      <w:szCs w:val="28"/>
    </w:rPr>
  </w:style>
  <w:style w:type="paragraph" w:customStyle="1" w:styleId="7b">
    <w:name w:val="????????? 7"/>
    <w:basedOn w:val="affffffff3"/>
    <w:next w:val="affffffff3"/>
    <w:pPr>
      <w:keepNext/>
      <w:autoSpaceDE w:val="0"/>
      <w:spacing w:after="0"/>
      <w:jc w:val="center"/>
    </w:pPr>
    <w:rPr>
      <w:b/>
      <w:bCs/>
      <w:caps/>
      <w:szCs w:val="28"/>
    </w:rPr>
  </w:style>
  <w:style w:type="paragraph" w:customStyle="1" w:styleId="88">
    <w:name w:val="????????? 8"/>
    <w:basedOn w:val="affffffff3"/>
    <w:next w:val="affffffff3"/>
    <w:pPr>
      <w:keepNext/>
      <w:autoSpaceDE w:val="0"/>
      <w:spacing w:before="120" w:line="480" w:lineRule="auto"/>
      <w:ind w:firstLine="709"/>
    </w:pPr>
    <w:rPr>
      <w:b/>
      <w:bCs/>
      <w:szCs w:val="28"/>
    </w:rPr>
  </w:style>
  <w:style w:type="paragraph" w:customStyle="1" w:styleId="97">
    <w:name w:val="????????? 9"/>
    <w:basedOn w:val="affffffff3"/>
    <w:next w:val="affffffff3"/>
    <w:pPr>
      <w:keepNext/>
      <w:widowControl w:val="0"/>
      <w:autoSpaceDE w:val="0"/>
      <w:spacing w:after="0" w:line="360" w:lineRule="auto"/>
      <w:ind w:left="2126" w:right="2404"/>
      <w:jc w:val="center"/>
    </w:pPr>
    <w:rPr>
      <w:b/>
      <w:bCs/>
      <w:szCs w:val="28"/>
    </w:rPr>
  </w:style>
  <w:style w:type="paragraph" w:customStyle="1" w:styleId="afffffffffffffffffff">
    <w:name w:val="??????? ??????????"/>
    <w:basedOn w:val="affffffff3"/>
    <w:pPr>
      <w:tabs>
        <w:tab w:val="center" w:pos="4536"/>
        <w:tab w:val="right" w:pos="9072"/>
      </w:tabs>
      <w:autoSpaceDE w:val="0"/>
      <w:spacing w:after="0"/>
    </w:pPr>
    <w:rPr>
      <w:szCs w:val="28"/>
    </w:rPr>
  </w:style>
  <w:style w:type="paragraph" w:customStyle="1" w:styleId="afffffffffffffffffff0">
    <w:name w:val="????????????"/>
    <w:basedOn w:val="affffffff3"/>
    <w:pPr>
      <w:autoSpaceDE w:val="0"/>
      <w:spacing w:before="240" w:after="0" w:line="480" w:lineRule="auto"/>
      <w:ind w:firstLine="720"/>
      <w:jc w:val="both"/>
    </w:pPr>
    <w:rPr>
      <w:szCs w:val="28"/>
    </w:rPr>
  </w:style>
  <w:style w:type="paragraph" w:customStyle="1" w:styleId="afffffffffffffffffff1">
    <w:name w:val="???????? ????? ? ????????"/>
    <w:basedOn w:val="affffffff3"/>
    <w:pPr>
      <w:tabs>
        <w:tab w:val="left" w:pos="567"/>
      </w:tabs>
      <w:autoSpaceDE w:val="0"/>
      <w:spacing w:after="0" w:line="376" w:lineRule="auto"/>
      <w:ind w:firstLine="567"/>
      <w:jc w:val="both"/>
    </w:pPr>
    <w:rPr>
      <w:szCs w:val="28"/>
    </w:rPr>
  </w:style>
  <w:style w:type="paragraph" w:customStyle="1" w:styleId="2ffff0">
    <w:name w:val="???????? ????? ? ???????? 2"/>
    <w:basedOn w:val="affffffff3"/>
    <w:pPr>
      <w:tabs>
        <w:tab w:val="left" w:pos="360"/>
      </w:tabs>
      <w:autoSpaceDE w:val="0"/>
      <w:spacing w:after="0" w:line="376" w:lineRule="auto"/>
      <w:ind w:firstLine="357"/>
      <w:jc w:val="both"/>
    </w:pPr>
    <w:rPr>
      <w:szCs w:val="28"/>
    </w:rPr>
  </w:style>
  <w:style w:type="paragraph" w:customStyle="1" w:styleId="afffffffffffffffffff2">
    <w:name w:val="???????? ?????"/>
    <w:basedOn w:val="affffffff3"/>
    <w:pPr>
      <w:autoSpaceDE w:val="0"/>
      <w:spacing w:after="0"/>
    </w:pPr>
    <w:rPr>
      <w:szCs w:val="28"/>
    </w:rPr>
  </w:style>
  <w:style w:type="paragraph" w:customStyle="1" w:styleId="afffffffffffffffffff3">
    <w:name w:val="????????"/>
    <w:basedOn w:val="affffffff3"/>
    <w:pPr>
      <w:autoSpaceDE w:val="0"/>
      <w:spacing w:after="0" w:line="480" w:lineRule="auto"/>
      <w:ind w:firstLine="720"/>
      <w:jc w:val="center"/>
    </w:pPr>
    <w:rPr>
      <w:b/>
      <w:bCs/>
      <w:caps/>
      <w:szCs w:val="28"/>
    </w:rPr>
  </w:style>
  <w:style w:type="paragraph" w:customStyle="1" w:styleId="2ffff1">
    <w:name w:val="???????? ????? 2"/>
    <w:basedOn w:val="affffffff3"/>
    <w:pPr>
      <w:widowControl w:val="0"/>
      <w:autoSpaceDE w:val="0"/>
      <w:spacing w:after="0"/>
      <w:jc w:val="center"/>
    </w:pPr>
    <w:rPr>
      <w:b/>
      <w:bCs/>
      <w:caps/>
      <w:sz w:val="32"/>
      <w:szCs w:val="32"/>
    </w:rPr>
  </w:style>
  <w:style w:type="paragraph" w:customStyle="1" w:styleId="afffffffffffffffffff4">
    <w:name w:val="?????? ??????????"/>
    <w:basedOn w:val="affffffff3"/>
    <w:pPr>
      <w:tabs>
        <w:tab w:val="center" w:pos="4153"/>
        <w:tab w:val="right" w:pos="8306"/>
      </w:tabs>
      <w:autoSpaceDE w:val="0"/>
      <w:spacing w:after="0"/>
    </w:pPr>
    <w:rPr>
      <w:szCs w:val="28"/>
    </w:rPr>
  </w:style>
  <w:style w:type="paragraph" w:customStyle="1" w:styleId="1ffffff0">
    <w:name w:val="??????? ??????????1"/>
    <w:basedOn w:val="afffffffffffffff0"/>
    <w:pPr>
      <w:tabs>
        <w:tab w:val="center" w:pos="4536"/>
        <w:tab w:val="right" w:pos="9072"/>
      </w:tabs>
      <w:overflowPunct/>
      <w:textAlignment w:val="auto"/>
    </w:pPr>
    <w:rPr>
      <w:sz w:val="20"/>
      <w:szCs w:val="20"/>
      <w:lang w:val="ru-RU"/>
    </w:rPr>
  </w:style>
  <w:style w:type="paragraph" w:customStyle="1" w:styleId="1ffffff1">
    <w:name w:val="?????? ??????????1"/>
    <w:basedOn w:val="afffffffffffffff0"/>
    <w:pPr>
      <w:tabs>
        <w:tab w:val="center" w:pos="4153"/>
        <w:tab w:val="right" w:pos="8306"/>
      </w:tabs>
      <w:overflowPunct/>
      <w:textAlignment w:val="auto"/>
    </w:pPr>
    <w:rPr>
      <w:sz w:val="20"/>
      <w:szCs w:val="20"/>
      <w:lang w:val="ru-RU"/>
    </w:rPr>
  </w:style>
  <w:style w:type="paragraph" w:customStyle="1" w:styleId="1ffffff2">
    <w:name w:val="???????? ????? ? ????????1"/>
    <w:basedOn w:val="afffffffffffffff0"/>
    <w:pPr>
      <w:overflowPunct/>
      <w:spacing w:line="360" w:lineRule="auto"/>
      <w:ind w:firstLine="709"/>
      <w:jc w:val="both"/>
      <w:textAlignment w:val="auto"/>
    </w:pPr>
    <w:rPr>
      <w:sz w:val="24"/>
      <w:szCs w:val="24"/>
      <w:lang w:val="ru-RU"/>
    </w:rPr>
  </w:style>
  <w:style w:type="paragraph" w:customStyle="1" w:styleId="224">
    <w:name w:val="Заголовок №2 (2)"/>
    <w:basedOn w:val="af3"/>
    <w:pPr>
      <w:widowControl w:val="0"/>
      <w:shd w:val="clear" w:color="auto" w:fill="FFFFFF"/>
      <w:spacing w:after="1500" w:line="0" w:lineRule="atLeast"/>
      <w:jc w:val="right"/>
    </w:pPr>
    <w:rPr>
      <w:sz w:val="28"/>
      <w:szCs w:val="28"/>
    </w:rPr>
  </w:style>
  <w:style w:type="paragraph" w:customStyle="1" w:styleId="521">
    <w:name w:val="Заголовок №5 (2)"/>
    <w:basedOn w:val="af3"/>
    <w:pPr>
      <w:widowControl w:val="0"/>
      <w:shd w:val="clear" w:color="auto" w:fill="FFFFFF"/>
      <w:spacing w:before="300" w:line="322" w:lineRule="exact"/>
      <w:jc w:val="center"/>
    </w:pPr>
    <w:rPr>
      <w:b/>
      <w:bCs/>
      <w:sz w:val="28"/>
      <w:szCs w:val="28"/>
    </w:rPr>
  </w:style>
  <w:style w:type="paragraph" w:customStyle="1" w:styleId="531">
    <w:name w:val="Заголовок №5 (3)"/>
    <w:basedOn w:val="af3"/>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3"/>
    <w:pPr>
      <w:widowControl w:val="0"/>
      <w:shd w:val="clear" w:color="auto" w:fill="FFFFFF"/>
      <w:spacing w:before="1620" w:after="540" w:line="0" w:lineRule="atLeast"/>
      <w:jc w:val="both"/>
    </w:pPr>
    <w:rPr>
      <w:b/>
      <w:bCs/>
      <w:sz w:val="28"/>
      <w:szCs w:val="28"/>
    </w:rPr>
  </w:style>
  <w:style w:type="paragraph" w:customStyle="1" w:styleId="Zagolowok">
    <w:name w:val="Zagolowok"/>
    <w:basedOn w:val="af3"/>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3"/>
    <w:pPr>
      <w:widowControl w:val="0"/>
      <w:spacing w:line="360" w:lineRule="auto"/>
      <w:ind w:firstLine="567"/>
      <w:jc w:val="both"/>
    </w:pPr>
    <w:rPr>
      <w:sz w:val="28"/>
      <w:szCs w:val="28"/>
    </w:rPr>
  </w:style>
  <w:style w:type="paragraph" w:customStyle="1" w:styleId="1ffffff3">
    <w:name w:val="заголовок дисера 1"/>
    <w:basedOn w:val="afffffffffffffffffe"/>
    <w:pPr>
      <w:widowControl/>
      <w:ind w:firstLine="0"/>
      <w:jc w:val="center"/>
    </w:pPr>
    <w:rPr>
      <w:rFonts w:cs="Mangal"/>
      <w:b/>
      <w:bCs/>
      <w:caps/>
    </w:rPr>
  </w:style>
  <w:style w:type="paragraph" w:customStyle="1" w:styleId="2ffff2">
    <w:name w:val="заголовок дисера 2"/>
    <w:basedOn w:val="1ffffff3"/>
    <w:pPr>
      <w:spacing w:before="360"/>
      <w:ind w:firstLine="706"/>
      <w:jc w:val="left"/>
    </w:pPr>
    <w:rPr>
      <w:caps w:val="0"/>
    </w:rPr>
  </w:style>
  <w:style w:type="paragraph" w:customStyle="1" w:styleId="3text">
    <w:name w:val="3text"/>
    <w:basedOn w:val="af3"/>
    <w:pPr>
      <w:spacing w:before="280" w:after="280"/>
    </w:pPr>
  </w:style>
  <w:style w:type="paragraph" w:customStyle="1" w:styleId="afffffffffffffffffff5">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6">
    <w:name w:val="нова"/>
    <w:basedOn w:val="af3"/>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3"/>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7">
    <w:name w:val="Нова"/>
    <w:basedOn w:val="af3"/>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8">
    <w:name w:val="Виноска"/>
    <w:basedOn w:val="af3"/>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8"/>
    <w:pPr>
      <w:spacing w:line="240" w:lineRule="auto"/>
    </w:pPr>
    <w:rPr>
      <w:lang w:val="en-US"/>
    </w:rPr>
  </w:style>
  <w:style w:type="paragraph" w:customStyle="1" w:styleId="00000">
    <w:name w:val="00000"/>
    <w:basedOn w:val="af3"/>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9">
    <w:name w:val="Розд."/>
    <w:basedOn w:val="af3"/>
    <w:pPr>
      <w:widowControl w:val="0"/>
      <w:spacing w:line="360" w:lineRule="auto"/>
      <w:ind w:firstLine="567"/>
      <w:jc w:val="center"/>
    </w:pPr>
    <w:rPr>
      <w:b/>
      <w:sz w:val="28"/>
      <w:szCs w:val="20"/>
      <w:lang w:val="uk-UA"/>
    </w:rPr>
  </w:style>
  <w:style w:type="paragraph" w:customStyle="1" w:styleId="afffffffffffffffffffa">
    <w:name w:val="Переменные"/>
    <w:basedOn w:val="affffffff3"/>
    <w:pPr>
      <w:tabs>
        <w:tab w:val="left" w:pos="482"/>
      </w:tabs>
      <w:spacing w:after="0" w:line="336" w:lineRule="auto"/>
      <w:ind w:left="482" w:hanging="482"/>
      <w:jc w:val="both"/>
    </w:pPr>
    <w:rPr>
      <w:sz w:val="18"/>
      <w:szCs w:val="18"/>
      <w:lang w:val="uk-UA"/>
    </w:rPr>
  </w:style>
  <w:style w:type="paragraph" w:customStyle="1" w:styleId="afffffffffffffffffffb">
    <w:name w:val="Чертежный"/>
    <w:pPr>
      <w:suppressAutoHyphens/>
      <w:jc w:val="both"/>
    </w:pPr>
    <w:rPr>
      <w:rFonts w:ascii="Mincho" w:eastAsia="Garamond" w:hAnsi="Mincho" w:cs="Garamond"/>
      <w:i/>
      <w:sz w:val="28"/>
      <w:lang w:val="uk-UA" w:eastAsia="ar-SA"/>
    </w:rPr>
  </w:style>
  <w:style w:type="paragraph" w:customStyle="1" w:styleId="afffffffffffffffffffc">
    <w:name w:val="Листинг программы"/>
    <w:pPr>
      <w:suppressAutoHyphens/>
    </w:pPr>
    <w:rPr>
      <w:rFonts w:ascii="Garamond" w:eastAsia="Garamond" w:hAnsi="Garamond" w:cs="Garamond"/>
      <w:lang w:eastAsia="ar-SA"/>
    </w:rPr>
  </w:style>
  <w:style w:type="paragraph" w:customStyle="1" w:styleId="fila">
    <w:name w:val="fila"/>
    <w:basedOn w:val="af3"/>
    <w:pPr>
      <w:widowControl w:val="0"/>
      <w:spacing w:line="360" w:lineRule="auto"/>
      <w:ind w:firstLine="708"/>
      <w:jc w:val="both"/>
    </w:pPr>
    <w:rPr>
      <w:sz w:val="28"/>
      <w:szCs w:val="28"/>
      <w:lang w:val="uk-UA"/>
    </w:rPr>
  </w:style>
  <w:style w:type="paragraph" w:customStyle="1" w:styleId="fila1">
    <w:name w:val="fila1"/>
    <w:basedOn w:val="af3"/>
    <w:pPr>
      <w:keepNext/>
      <w:spacing w:before="120" w:after="120" w:line="360" w:lineRule="auto"/>
      <w:ind w:firstLine="709"/>
      <w:jc w:val="both"/>
    </w:pPr>
    <w:rPr>
      <w:b/>
      <w:bCs/>
      <w:sz w:val="28"/>
      <w:lang w:val="uk-UA"/>
    </w:rPr>
  </w:style>
  <w:style w:type="paragraph" w:customStyle="1" w:styleId="SL">
    <w:name w:val="SL"/>
    <w:basedOn w:val="af3"/>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3"/>
    <w:pPr>
      <w:widowControl w:val="0"/>
      <w:tabs>
        <w:tab w:val="left" w:pos="539"/>
      </w:tabs>
      <w:ind w:left="454" w:hanging="227"/>
      <w:jc w:val="both"/>
    </w:pPr>
    <w:rPr>
      <w:color w:val="000000"/>
      <w:sz w:val="30"/>
      <w:szCs w:val="22"/>
      <w:lang w:val="uk-UA"/>
    </w:rPr>
  </w:style>
  <w:style w:type="paragraph" w:customStyle="1" w:styleId="fs">
    <w:name w:val="fs"/>
    <w:basedOn w:val="af3"/>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f3"/>
    <w:pPr>
      <w:widowControl w:val="0"/>
      <w:ind w:left="284" w:hanging="284"/>
      <w:jc w:val="both"/>
    </w:pPr>
    <w:rPr>
      <w:color w:val="000000"/>
      <w:sz w:val="20"/>
      <w:szCs w:val="20"/>
    </w:rPr>
  </w:style>
  <w:style w:type="paragraph" w:customStyle="1" w:styleId="fill">
    <w:name w:val="fill"/>
    <w:basedOn w:val="af3"/>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3"/>
    <w:pPr>
      <w:ind w:firstLine="0"/>
      <w:jc w:val="center"/>
    </w:pPr>
    <w:rPr>
      <w:b/>
      <w:bCs/>
      <w:color w:val="auto"/>
    </w:rPr>
  </w:style>
  <w:style w:type="paragraph" w:customStyle="1" w:styleId="3ff9">
    <w:name w:val="Лит 3"/>
    <w:basedOn w:val="af3"/>
    <w:pPr>
      <w:widowControl w:val="0"/>
      <w:tabs>
        <w:tab w:val="left" w:pos="1287"/>
      </w:tabs>
      <w:spacing w:after="120"/>
      <w:ind w:left="851" w:hanging="851"/>
    </w:pPr>
    <w:rPr>
      <w:sz w:val="28"/>
      <w:lang w:val="uk-UA"/>
    </w:rPr>
  </w:style>
  <w:style w:type="paragraph" w:customStyle="1" w:styleId="rvps25">
    <w:name w:val="rvps25"/>
    <w:basedOn w:val="af3"/>
    <w:pPr>
      <w:keepNext/>
      <w:shd w:val="clear" w:color="auto" w:fill="FFFFFF"/>
      <w:jc w:val="center"/>
    </w:pPr>
  </w:style>
  <w:style w:type="paragraph" w:customStyle="1" w:styleId="1007">
    <w:name w:val="Стиль 10 пт По ширине Первая строка:  07 см"/>
    <w:basedOn w:val="af3"/>
    <w:pPr>
      <w:ind w:firstLine="397"/>
      <w:jc w:val="both"/>
    </w:pPr>
    <w:rPr>
      <w:sz w:val="20"/>
      <w:szCs w:val="20"/>
      <w:lang w:val="uk-UA"/>
    </w:rPr>
  </w:style>
  <w:style w:type="paragraph" w:customStyle="1" w:styleId="afffffffffffffffffffd">
    <w:name w:val="КУ_литература"/>
    <w:basedOn w:val="affffffffa"/>
    <w:pPr>
      <w:suppressLineNumbers/>
      <w:tabs>
        <w:tab w:val="left" w:pos="284"/>
      </w:tabs>
      <w:spacing w:after="0"/>
      <w:ind w:left="720" w:hanging="360"/>
      <w:jc w:val="both"/>
    </w:pPr>
    <w:rPr>
      <w:spacing w:val="-2"/>
      <w:sz w:val="18"/>
      <w:szCs w:val="18"/>
    </w:rPr>
  </w:style>
  <w:style w:type="paragraph" w:customStyle="1" w:styleId="afffffffffffffffffffe">
    <w:name w:val="Сергей"/>
    <w:basedOn w:val="af3"/>
    <w:pPr>
      <w:ind w:firstLine="425"/>
      <w:jc w:val="both"/>
    </w:pPr>
    <w:rPr>
      <w:sz w:val="28"/>
      <w:szCs w:val="28"/>
    </w:rPr>
  </w:style>
  <w:style w:type="paragraph" w:customStyle="1" w:styleId="21c">
    <w:name w:val="Основний текст з відступом 21"/>
    <w:basedOn w:val="af3"/>
    <w:pPr>
      <w:spacing w:after="120" w:line="480" w:lineRule="auto"/>
      <w:ind w:left="283" w:firstLine="425"/>
    </w:pPr>
    <w:rPr>
      <w:sz w:val="28"/>
      <w:szCs w:val="28"/>
    </w:rPr>
  </w:style>
  <w:style w:type="paragraph" w:customStyle="1" w:styleId="bodytextnoindent">
    <w:name w:val="bodytextnoindent"/>
    <w:basedOn w:val="af3"/>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3"/>
    <w:pPr>
      <w:widowControl w:val="0"/>
      <w:autoSpaceDE w:val="0"/>
      <w:spacing w:line="322" w:lineRule="exact"/>
      <w:ind w:firstLine="778"/>
      <w:jc w:val="both"/>
    </w:pPr>
  </w:style>
  <w:style w:type="paragraph" w:customStyle="1" w:styleId="Style14">
    <w:name w:val="Style14"/>
    <w:basedOn w:val="af3"/>
    <w:pPr>
      <w:widowControl w:val="0"/>
      <w:autoSpaceDE w:val="0"/>
      <w:spacing w:line="326" w:lineRule="exact"/>
      <w:ind w:hanging="355"/>
      <w:jc w:val="both"/>
    </w:pPr>
  </w:style>
  <w:style w:type="paragraph" w:customStyle="1" w:styleId="Style16">
    <w:name w:val="Style16"/>
    <w:basedOn w:val="af3"/>
    <w:pPr>
      <w:widowControl w:val="0"/>
      <w:autoSpaceDE w:val="0"/>
      <w:spacing w:line="326" w:lineRule="exact"/>
      <w:ind w:firstLine="365"/>
      <w:jc w:val="both"/>
    </w:pPr>
  </w:style>
  <w:style w:type="paragraph" w:customStyle="1" w:styleId="42">
    <w:name w:val="Заг 4"/>
    <w:basedOn w:val="af3"/>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
    <w:name w:val="Обычный центр"/>
    <w:basedOn w:val="af3"/>
    <w:pPr>
      <w:ind w:left="1701" w:right="1701"/>
      <w:jc w:val="both"/>
    </w:pPr>
    <w:rPr>
      <w:sz w:val="28"/>
      <w:szCs w:val="20"/>
      <w:lang w:val="uk-UA"/>
    </w:rPr>
  </w:style>
  <w:style w:type="paragraph" w:customStyle="1" w:styleId="-8">
    <w:name w:val="Цитата-ижица"/>
    <w:basedOn w:val="af3"/>
    <w:next w:val="af3"/>
    <w:pPr>
      <w:spacing w:before="120" w:after="120" w:line="360" w:lineRule="auto"/>
      <w:ind w:left="567" w:right="567"/>
      <w:jc w:val="both"/>
    </w:pPr>
    <w:rPr>
      <w:rFonts w:ascii="IzhTitl" w:hAnsi="IzhTitl"/>
      <w:sz w:val="28"/>
      <w:szCs w:val="20"/>
    </w:rPr>
  </w:style>
  <w:style w:type="paragraph" w:customStyle="1" w:styleId="-9">
    <w:name w:val="Цитита-латиница"/>
    <w:basedOn w:val="af3"/>
    <w:next w:val="af3"/>
    <w:pPr>
      <w:spacing w:before="120" w:after="120" w:line="360" w:lineRule="auto"/>
      <w:ind w:left="567" w:right="567"/>
      <w:jc w:val="both"/>
    </w:pPr>
    <w:rPr>
      <w:iCs/>
      <w:sz w:val="28"/>
      <w:szCs w:val="20"/>
      <w:lang w:val="en-US"/>
    </w:rPr>
  </w:style>
  <w:style w:type="paragraph" w:customStyle="1" w:styleId="Hellenikos">
    <w:name w:val="Hellenikos"/>
    <w:basedOn w:val="af3"/>
    <w:next w:val="af3"/>
    <w:pPr>
      <w:spacing w:before="60" w:after="60"/>
      <w:ind w:left="567" w:right="567"/>
      <w:jc w:val="both"/>
    </w:pPr>
    <w:rPr>
      <w:rFonts w:ascii="OpenSymbol" w:hAnsi="OpenSymbol"/>
      <w:sz w:val="28"/>
      <w:lang w:val="en-GB"/>
    </w:rPr>
  </w:style>
  <w:style w:type="paragraph" w:customStyle="1" w:styleId="affffffffffffffffffff0">
    <w:name w:val="Эпиграф"/>
    <w:basedOn w:val="af3"/>
    <w:pPr>
      <w:spacing w:line="360" w:lineRule="auto"/>
      <w:ind w:left="3828" w:right="758"/>
      <w:jc w:val="both"/>
    </w:pPr>
    <w:rPr>
      <w:b/>
      <w:sz w:val="28"/>
      <w:szCs w:val="20"/>
      <w:lang w:val="uk-UA"/>
    </w:rPr>
  </w:style>
  <w:style w:type="paragraph" w:customStyle="1" w:styleId="a4">
    <w:name w:val="Список литератури"/>
    <w:basedOn w:val="af3"/>
    <w:next w:val="af3"/>
    <w:pPr>
      <w:numPr>
        <w:numId w:val="14"/>
      </w:numPr>
      <w:spacing w:before="120" w:line="360" w:lineRule="auto"/>
      <w:jc w:val="both"/>
    </w:pPr>
    <w:rPr>
      <w:sz w:val="28"/>
    </w:rPr>
  </w:style>
  <w:style w:type="paragraph" w:customStyle="1" w:styleId="affffffffffffffffffff1">
    <w:name w:val="Памятник"/>
    <w:basedOn w:val="af3"/>
    <w:next w:val="af3"/>
    <w:pPr>
      <w:spacing w:line="360" w:lineRule="auto"/>
      <w:jc w:val="both"/>
    </w:pPr>
    <w:rPr>
      <w:sz w:val="28"/>
      <w:szCs w:val="20"/>
      <w:lang w:val="uk-UA"/>
    </w:rPr>
  </w:style>
  <w:style w:type="paragraph" w:customStyle="1" w:styleId="affffffffffffffffffff2">
    <w:name w:val="Колонки"/>
    <w:basedOn w:val="af3"/>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3"/>
    <w:next w:val="af3"/>
    <w:pPr>
      <w:spacing w:line="360" w:lineRule="auto"/>
      <w:ind w:left="440" w:hanging="440"/>
      <w:jc w:val="both"/>
    </w:pPr>
    <w:rPr>
      <w:sz w:val="28"/>
      <w:szCs w:val="20"/>
      <w:lang w:val="uk-UA"/>
    </w:rPr>
  </w:style>
  <w:style w:type="paragraph" w:customStyle="1" w:styleId="1ffffff7">
    <w:name w:val="Таблица ссылок1"/>
    <w:basedOn w:val="af3"/>
    <w:next w:val="af3"/>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3"/>
    <w:pPr>
      <w:spacing w:line="360" w:lineRule="auto"/>
    </w:pPr>
    <w:rPr>
      <w:rFonts w:ascii="IzhTitl" w:hAnsi="IzhTitl"/>
      <w:sz w:val="28"/>
      <w:szCs w:val="20"/>
    </w:rPr>
  </w:style>
  <w:style w:type="paragraph" w:customStyle="1" w:styleId="HellenikaPM6">
    <w:name w:val="HellenikaPM6"/>
    <w:basedOn w:val="af3"/>
    <w:pPr>
      <w:autoSpaceDE w:val="0"/>
      <w:spacing w:line="360" w:lineRule="auto"/>
      <w:jc w:val="both"/>
    </w:pPr>
    <w:rPr>
      <w:rFonts w:ascii="Impact" w:hAnsi="Impact" w:cs="Impact"/>
      <w:sz w:val="28"/>
      <w:szCs w:val="20"/>
      <w:lang w:val="en-US"/>
    </w:rPr>
  </w:style>
  <w:style w:type="paragraph" w:customStyle="1" w:styleId="affffffffffffffffffff3">
    <w:name w:val="Аркуш"/>
    <w:basedOn w:val="af3"/>
    <w:next w:val="a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f3"/>
    <w:pPr>
      <w:spacing w:after="0" w:line="360" w:lineRule="auto"/>
      <w:ind w:firstLine="709"/>
      <w:jc w:val="both"/>
    </w:pPr>
    <w:rPr>
      <w:color w:val="000000"/>
      <w:szCs w:val="28"/>
      <w:lang w:val="uk-UA"/>
    </w:rPr>
  </w:style>
  <w:style w:type="paragraph" w:customStyle="1" w:styleId="affffffffffffffffffff4">
    <w:name w:val="Основной текст дисертации"/>
    <w:basedOn w:val="af3"/>
    <w:pPr>
      <w:spacing w:line="360" w:lineRule="auto"/>
      <w:ind w:firstLine="709"/>
      <w:jc w:val="both"/>
    </w:pPr>
    <w:rPr>
      <w:sz w:val="28"/>
      <w:szCs w:val="20"/>
    </w:rPr>
  </w:style>
  <w:style w:type="paragraph" w:customStyle="1" w:styleId="a1">
    <w:name w:val="Нумерованный текст дисертации"/>
    <w:basedOn w:val="af3"/>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5">
    <w:name w:val="Сноска в дисертации"/>
    <w:basedOn w:val="affffffff5"/>
    <w:pPr>
      <w:spacing w:line="240" w:lineRule="auto"/>
      <w:ind w:firstLine="284"/>
    </w:pPr>
    <w:rPr>
      <w:sz w:val="18"/>
      <w:szCs w:val="20"/>
    </w:rPr>
  </w:style>
  <w:style w:type="paragraph" w:customStyle="1" w:styleId="1ffffff9">
    <w:name w:val="Дисертация Заголовок1 без номера"/>
    <w:basedOn w:val="1"/>
    <w:next w:val="affffffffffffffffffff4"/>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6">
    <w:name w:val="Диссертация Знак"/>
    <w:basedOn w:val="af3"/>
    <w:pPr>
      <w:spacing w:line="360" w:lineRule="auto"/>
      <w:ind w:firstLine="709"/>
      <w:jc w:val="both"/>
    </w:pPr>
    <w:rPr>
      <w:sz w:val="28"/>
      <w:szCs w:val="20"/>
    </w:rPr>
  </w:style>
  <w:style w:type="paragraph" w:customStyle="1" w:styleId="autor">
    <w:name w:val="autor"/>
    <w:basedOn w:val="af3"/>
    <w:pPr>
      <w:spacing w:after="120"/>
      <w:ind w:firstLine="680"/>
      <w:jc w:val="both"/>
    </w:pPr>
    <w:rPr>
      <w:b/>
      <w:sz w:val="20"/>
      <w:szCs w:val="20"/>
      <w:lang w:val="uk-UA"/>
    </w:rPr>
  </w:style>
  <w:style w:type="paragraph" w:customStyle="1" w:styleId="4f7">
    <w:name w:val="Стиль4"/>
    <w:basedOn w:val="affffffffa"/>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3"/>
    <w:pPr>
      <w:spacing w:before="280" w:after="280"/>
    </w:pPr>
  </w:style>
  <w:style w:type="paragraph" w:customStyle="1" w:styleId="textitalic">
    <w:name w:val="text_italic"/>
    <w:basedOn w:val="af3"/>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7">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8">
    <w:name w:val="ЗаголовокСборник"/>
    <w:basedOn w:val="af3"/>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3"/>
    <w:pPr>
      <w:spacing w:line="22" w:lineRule="atLeast"/>
      <w:ind w:firstLine="567"/>
      <w:jc w:val="both"/>
    </w:pPr>
    <w:rPr>
      <w:rFonts w:ascii="Helvetica" w:hAnsi="Helvetica"/>
      <w:sz w:val="20"/>
      <w:szCs w:val="20"/>
    </w:rPr>
  </w:style>
  <w:style w:type="paragraph" w:customStyle="1" w:styleId="BiblioTitleSbornik">
    <w:name w:val="BiblioTitleSbornik"/>
    <w:basedOn w:val="af3"/>
    <w:pPr>
      <w:spacing w:before="120" w:after="120" w:line="22" w:lineRule="atLeast"/>
      <w:jc w:val="center"/>
    </w:pPr>
    <w:rPr>
      <w:rFonts w:ascii="Helvetica" w:hAnsi="Helvetica"/>
      <w:b/>
      <w:smallCaps/>
      <w:sz w:val="18"/>
      <w:szCs w:val="20"/>
    </w:rPr>
  </w:style>
  <w:style w:type="paragraph" w:customStyle="1" w:styleId="BiblioSbornik">
    <w:name w:val="BiblioSbornik"/>
    <w:basedOn w:val="af3"/>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3"/>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3"/>
    <w:pPr>
      <w:spacing w:line="209" w:lineRule="exact"/>
      <w:jc w:val="both"/>
    </w:pPr>
    <w:rPr>
      <w:rFonts w:ascii="MS Reference Specialty" w:hAnsi="MS Reference Specialty"/>
      <w:sz w:val="20"/>
      <w:szCs w:val="20"/>
      <w:lang w:val="uk-UA"/>
    </w:rPr>
  </w:style>
  <w:style w:type="paragraph" w:customStyle="1" w:styleId="Normal14pt">
    <w:name w:val="Normal + 14 pt"/>
    <w:basedOn w:val="af3"/>
    <w:pPr>
      <w:shd w:val="clear" w:color="auto" w:fill="000080"/>
      <w:spacing w:line="360" w:lineRule="auto"/>
      <w:jc w:val="both"/>
    </w:pPr>
    <w:rPr>
      <w:sz w:val="28"/>
      <w:lang w:val="uk-UA"/>
    </w:rPr>
  </w:style>
  <w:style w:type="paragraph" w:customStyle="1" w:styleId="SOSBLUE">
    <w:name w:val="SOS_BLUE"/>
    <w:basedOn w:val="Normal14pt"/>
    <w:next w:val="af3"/>
    <w:pPr>
      <w:shd w:val="clear" w:color="auto" w:fill="auto"/>
      <w:jc w:val="left"/>
    </w:pPr>
    <w:rPr>
      <w:szCs w:val="28"/>
    </w:rPr>
  </w:style>
  <w:style w:type="paragraph" w:customStyle="1" w:styleId="Heading">
    <w:name w:val="Heading"/>
    <w:basedOn w:val="af3"/>
    <w:next w:val="affffffff3"/>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3"/>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3"/>
    <w:pPr>
      <w:suppressLineNumbers/>
      <w:spacing w:before="120" w:after="120"/>
    </w:pPr>
    <w:rPr>
      <w:i/>
      <w:iCs/>
      <w:sz w:val="20"/>
      <w:szCs w:val="20"/>
      <w:lang w:val="uk-UA"/>
    </w:rPr>
  </w:style>
  <w:style w:type="paragraph" w:customStyle="1" w:styleId="Framecontents">
    <w:name w:val="Frame contents"/>
    <w:basedOn w:val="affffffff3"/>
    <w:rPr>
      <w:sz w:val="24"/>
      <w:lang w:val="uk-UA"/>
    </w:rPr>
  </w:style>
  <w:style w:type="paragraph" w:customStyle="1" w:styleId="Index">
    <w:name w:val="Index"/>
    <w:basedOn w:val="af3"/>
    <w:pPr>
      <w:suppressLineNumbers/>
    </w:pPr>
    <w:rPr>
      <w:lang w:val="uk-UA"/>
    </w:rPr>
  </w:style>
  <w:style w:type="paragraph" w:customStyle="1" w:styleId="WW-30">
    <w:name w:val="WW-Основной текст с отступом 3"/>
    <w:basedOn w:val="af3"/>
    <w:pPr>
      <w:spacing w:after="120"/>
      <w:ind w:left="283"/>
    </w:pPr>
    <w:rPr>
      <w:sz w:val="16"/>
      <w:szCs w:val="16"/>
      <w:lang w:val="uk-UA"/>
    </w:rPr>
  </w:style>
  <w:style w:type="paragraph" w:customStyle="1" w:styleId="WW-4">
    <w:name w:val="WW-Обычный (веб)"/>
    <w:basedOn w:val="af3"/>
    <w:pPr>
      <w:spacing w:before="280" w:after="280"/>
    </w:pPr>
    <w:rPr>
      <w:lang w:val="uk-UA"/>
    </w:rPr>
  </w:style>
  <w:style w:type="paragraph" w:customStyle="1" w:styleId="WW-5">
    <w:name w:val="WW-Схема документа"/>
    <w:basedOn w:val="af3"/>
    <w:pPr>
      <w:shd w:val="clear" w:color="auto" w:fill="000080"/>
    </w:pPr>
    <w:rPr>
      <w:lang w:val="uk-UA"/>
    </w:rPr>
  </w:style>
  <w:style w:type="paragraph" w:customStyle="1" w:styleId="a7">
    <w:name w:val="Маркер"/>
    <w:basedOn w:val="af3"/>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3"/>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a">
    <w:name w:val="Текст сноски 1"/>
    <w:basedOn w:val="affffffff5"/>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f3"/>
    <w:next w:val="af3"/>
    <w:pPr>
      <w:widowControl w:val="0"/>
      <w:spacing w:before="240" w:line="360" w:lineRule="auto"/>
      <w:ind w:firstLine="720"/>
      <w:jc w:val="both"/>
    </w:pPr>
    <w:rPr>
      <w:sz w:val="28"/>
      <w:szCs w:val="20"/>
      <w:lang w:val="uk-UA"/>
    </w:rPr>
  </w:style>
  <w:style w:type="paragraph" w:customStyle="1" w:styleId="WW-6">
    <w:name w:val="WW-Цитата"/>
    <w:basedOn w:val="af3"/>
    <w:pPr>
      <w:spacing w:line="360" w:lineRule="auto"/>
      <w:ind w:left="-513" w:right="225" w:firstLine="456"/>
      <w:jc w:val="both"/>
    </w:pPr>
    <w:rPr>
      <w:sz w:val="28"/>
      <w:szCs w:val="28"/>
      <w:lang w:val="uk-UA"/>
    </w:rPr>
  </w:style>
  <w:style w:type="paragraph" w:customStyle="1" w:styleId="1ffffffb">
    <w:name w:val="Заголовок_1"/>
    <w:basedOn w:val="1"/>
    <w:next w:val="af3"/>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3"/>
    <w:pPr>
      <w:spacing w:after="60"/>
      <w:jc w:val="both"/>
    </w:pPr>
    <w:rPr>
      <w:sz w:val="22"/>
      <w:lang w:val="en-GB"/>
    </w:rPr>
  </w:style>
  <w:style w:type="paragraph" w:customStyle="1" w:styleId="2ffff6">
    <w:name w:val="Абзац 2А"/>
    <w:basedOn w:val="af3"/>
    <w:pPr>
      <w:tabs>
        <w:tab w:val="left" w:pos="482"/>
      </w:tabs>
      <w:spacing w:after="60"/>
      <w:ind w:left="482"/>
      <w:jc w:val="both"/>
    </w:pPr>
    <w:rPr>
      <w:sz w:val="22"/>
      <w:lang w:val="en-GB"/>
    </w:rPr>
  </w:style>
  <w:style w:type="paragraph" w:customStyle="1" w:styleId="3ffa">
    <w:name w:val="Абзац 3А"/>
    <w:basedOn w:val="af3"/>
    <w:pPr>
      <w:tabs>
        <w:tab w:val="left" w:pos="964"/>
      </w:tabs>
      <w:spacing w:after="60"/>
      <w:ind w:left="964"/>
      <w:jc w:val="both"/>
    </w:pPr>
    <w:rPr>
      <w:sz w:val="22"/>
      <w:lang w:val="en-GB"/>
    </w:rPr>
  </w:style>
  <w:style w:type="paragraph" w:customStyle="1" w:styleId="4f8">
    <w:name w:val="Абзац 4А"/>
    <w:basedOn w:val="af3"/>
    <w:pPr>
      <w:tabs>
        <w:tab w:val="left" w:pos="1446"/>
      </w:tabs>
      <w:spacing w:after="60"/>
      <w:ind w:left="1446"/>
      <w:jc w:val="both"/>
    </w:pPr>
    <w:rPr>
      <w:sz w:val="22"/>
      <w:lang w:val="en-GB"/>
    </w:rPr>
  </w:style>
  <w:style w:type="paragraph" w:customStyle="1" w:styleId="12">
    <w:name w:val="Абисок 1АНум"/>
    <w:basedOn w:val="af3"/>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f3"/>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3"/>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3"/>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3"/>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3"/>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f3"/>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3"/>
    <w:pPr>
      <w:keepNext/>
      <w:spacing w:before="240" w:after="120"/>
      <w:jc w:val="both"/>
    </w:pPr>
    <w:rPr>
      <w:b/>
      <w:color w:val="5F5F5F"/>
      <w:sz w:val="28"/>
      <w:lang w:val="en-GB"/>
    </w:rPr>
  </w:style>
  <w:style w:type="paragraph" w:customStyle="1" w:styleId="4f9">
    <w:name w:val="Заголовок 4А"/>
    <w:basedOn w:val="af3"/>
    <w:pPr>
      <w:keepNext/>
      <w:spacing w:before="240" w:after="120"/>
      <w:jc w:val="both"/>
    </w:pPr>
    <w:rPr>
      <w:rFonts w:ascii="IzhTitl" w:hAnsi="IzhTitl" w:cs="FreeSetCTT"/>
      <w:b/>
      <w:color w:val="333333"/>
      <w:lang w:val="en-GB"/>
    </w:rPr>
  </w:style>
  <w:style w:type="paragraph" w:customStyle="1" w:styleId="5f4">
    <w:name w:val="Заголовок 5А"/>
    <w:basedOn w:val="af3"/>
    <w:pPr>
      <w:keepNext/>
      <w:spacing w:before="240" w:after="120"/>
      <w:jc w:val="both"/>
    </w:pPr>
    <w:rPr>
      <w:rFonts w:ascii="IzhTitl" w:hAnsi="IzhTitl" w:cs="FreeSetCTT"/>
      <w:b/>
      <w:color w:val="333333"/>
      <w:sz w:val="22"/>
      <w:lang w:val="en-GB"/>
    </w:rPr>
  </w:style>
  <w:style w:type="paragraph" w:customStyle="1" w:styleId="6d">
    <w:name w:val="Заголовок 6А"/>
    <w:basedOn w:val="af3"/>
    <w:pPr>
      <w:keepNext/>
      <w:spacing w:before="240" w:after="120"/>
      <w:jc w:val="both"/>
    </w:pPr>
    <w:rPr>
      <w:rFonts w:cs="FreeSetCTT"/>
      <w:b/>
      <w:color w:val="333333"/>
      <w:sz w:val="22"/>
      <w:lang w:val="en-GB"/>
    </w:rPr>
  </w:style>
  <w:style w:type="paragraph" w:customStyle="1" w:styleId="affffffffffffffffffff9">
    <w:name w:val="Основний А"/>
    <w:basedOn w:val="af3"/>
    <w:pPr>
      <w:jc w:val="both"/>
    </w:pPr>
    <w:rPr>
      <w:sz w:val="22"/>
      <w:lang w:val="en-GB"/>
    </w:rPr>
  </w:style>
  <w:style w:type="paragraph" w:customStyle="1" w:styleId="affffffffffffffffffffa">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3"/>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3"/>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3"/>
    <w:rPr>
      <w:rFonts w:ascii="Symbol" w:hAnsi="Symbol" w:cs="Symbol"/>
      <w:sz w:val="20"/>
      <w:szCs w:val="20"/>
    </w:rPr>
  </w:style>
  <w:style w:type="paragraph" w:customStyle="1" w:styleId="WW-31">
    <w:name w:val="WW-Основной текст 3"/>
    <w:basedOn w:val="af3"/>
    <w:pPr>
      <w:spacing w:after="120"/>
    </w:pPr>
    <w:rPr>
      <w:sz w:val="16"/>
      <w:szCs w:val="16"/>
    </w:rPr>
  </w:style>
  <w:style w:type="paragraph" w:customStyle="1" w:styleId="affffffffffffffffffffb">
    <w:name w:val="Дисертация"/>
    <w:basedOn w:val="af3"/>
    <w:qFormat/>
    <w:pPr>
      <w:spacing w:line="360" w:lineRule="auto"/>
      <w:ind w:firstLine="709"/>
      <w:jc w:val="both"/>
    </w:pPr>
    <w:rPr>
      <w:sz w:val="28"/>
      <w:szCs w:val="28"/>
    </w:rPr>
  </w:style>
  <w:style w:type="paragraph" w:customStyle="1" w:styleId="affffffffffffffffffffc">
    <w:name w:val="БИБЛИОГРАФИЯ"/>
    <w:basedOn w:val="af3"/>
    <w:pPr>
      <w:tabs>
        <w:tab w:val="left" w:pos="360"/>
      </w:tabs>
      <w:spacing w:line="360" w:lineRule="auto"/>
      <w:jc w:val="both"/>
    </w:pPr>
    <w:rPr>
      <w:sz w:val="28"/>
      <w:szCs w:val="20"/>
    </w:rPr>
  </w:style>
  <w:style w:type="paragraph" w:customStyle="1" w:styleId="14a">
    <w:name w:val="Стиль Основной текст + 14 пт"/>
    <w:basedOn w:val="affffffff3"/>
    <w:pPr>
      <w:spacing w:after="0" w:line="360" w:lineRule="auto"/>
      <w:ind w:firstLine="454"/>
      <w:jc w:val="both"/>
    </w:pPr>
    <w:rPr>
      <w:szCs w:val="28"/>
    </w:rPr>
  </w:style>
  <w:style w:type="paragraph" w:customStyle="1" w:styleId="WW-210">
    <w:name w:val="WW-Основной текст с отступом 21"/>
    <w:basedOn w:val="af3"/>
    <w:pPr>
      <w:widowControl w:val="0"/>
      <w:ind w:firstLine="5670"/>
      <w:jc w:val="both"/>
    </w:pPr>
    <w:rPr>
      <w:b/>
      <w:bCs/>
      <w:sz w:val="28"/>
      <w:szCs w:val="28"/>
      <w:lang w:val="uk-UA"/>
    </w:rPr>
  </w:style>
  <w:style w:type="paragraph" w:customStyle="1" w:styleId="Head10">
    <w:name w:val="Head 1"/>
    <w:basedOn w:val="affffffff3"/>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3"/>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d">
    <w:name w:val="òåêñò ñíîñêè"/>
    <w:basedOn w:val="af3"/>
    <w:rPr>
      <w:sz w:val="20"/>
      <w:szCs w:val="20"/>
      <w:lang w:val="en-GB"/>
    </w:rPr>
  </w:style>
  <w:style w:type="paragraph" w:customStyle="1" w:styleId="390">
    <w:name w:val="Основной текст (39)"/>
    <w:basedOn w:val="af3"/>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3"/>
    <w:pPr>
      <w:widowControl w:val="0"/>
      <w:shd w:val="clear" w:color="auto" w:fill="FFFFFF"/>
      <w:spacing w:before="180" w:after="180" w:line="0" w:lineRule="atLeast"/>
    </w:pPr>
    <w:rPr>
      <w:b/>
      <w:bCs/>
      <w:sz w:val="18"/>
      <w:szCs w:val="18"/>
    </w:rPr>
  </w:style>
  <w:style w:type="paragraph" w:customStyle="1" w:styleId="351">
    <w:name w:val="Основной текст (35)"/>
    <w:basedOn w:val="af3"/>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3"/>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3"/>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3"/>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3"/>
    <w:pPr>
      <w:widowControl w:val="0"/>
      <w:shd w:val="clear" w:color="auto" w:fill="FFFFFF"/>
      <w:spacing w:line="0" w:lineRule="atLeast"/>
      <w:jc w:val="center"/>
    </w:pPr>
    <w:rPr>
      <w:b/>
      <w:bCs/>
      <w:sz w:val="17"/>
      <w:szCs w:val="17"/>
    </w:rPr>
  </w:style>
  <w:style w:type="paragraph" w:customStyle="1" w:styleId="417">
    <w:name w:val="Основной текст (4)1"/>
    <w:basedOn w:val="af3"/>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3"/>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3"/>
    <w:pPr>
      <w:widowControl w:val="0"/>
      <w:shd w:val="clear" w:color="auto" w:fill="FFFFFF"/>
      <w:spacing w:after="240" w:line="0" w:lineRule="atLeast"/>
    </w:pPr>
    <w:rPr>
      <w:b/>
      <w:bCs/>
      <w:spacing w:val="80"/>
      <w:sz w:val="32"/>
      <w:szCs w:val="32"/>
    </w:rPr>
  </w:style>
  <w:style w:type="paragraph" w:customStyle="1" w:styleId="342">
    <w:name w:val="Заголовок №3 (4)"/>
    <w:basedOn w:val="af3"/>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2"/>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3"/>
    <w:pPr>
      <w:widowControl w:val="0"/>
      <w:autoSpaceDE w:val="0"/>
      <w:spacing w:after="120"/>
    </w:pPr>
    <w:rPr>
      <w:sz w:val="20"/>
      <w:szCs w:val="20"/>
    </w:rPr>
  </w:style>
  <w:style w:type="paragraph" w:customStyle="1" w:styleId="affffffffffffffffffffe">
    <w:name w:val="Светлана"/>
    <w:basedOn w:val="af3"/>
    <w:pPr>
      <w:overflowPunct w:val="0"/>
      <w:autoSpaceDE w:val="0"/>
      <w:textAlignment w:val="baseline"/>
    </w:pPr>
    <w:rPr>
      <w:rFonts w:ascii="Alpha000" w:hAnsi="Alpha000" w:cs="Alpha000"/>
      <w:kern w:val="1"/>
      <w:sz w:val="28"/>
    </w:rPr>
  </w:style>
  <w:style w:type="paragraph" w:customStyle="1" w:styleId="afffffffffffffffffffff">
    <w:name w:val="Текст_осн"/>
    <w:pPr>
      <w:widowControl w:val="0"/>
      <w:suppressAutoHyphens/>
      <w:spacing w:line="360" w:lineRule="auto"/>
      <w:ind w:firstLine="567"/>
      <w:jc w:val="both"/>
    </w:pPr>
    <w:rPr>
      <w:sz w:val="28"/>
      <w:szCs w:val="28"/>
      <w:lang w:val="uk-UA" w:eastAsia="ar-SA"/>
    </w:rPr>
  </w:style>
  <w:style w:type="paragraph" w:styleId="afffffffffffffffffffff0">
    <w:name w:val="Block Text"/>
    <w:basedOn w:val="af3"/>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f3"/>
    <w:rsid w:val="00803975"/>
    <w:rPr>
      <w:rFonts w:ascii="Garamond" w:eastAsia="Garamond" w:hAnsi="Garamond" w:cs="Garamond"/>
      <w:sz w:val="28"/>
      <w:szCs w:val="24"/>
      <w:lang w:eastAsia="ar-SA"/>
    </w:rPr>
  </w:style>
  <w:style w:type="paragraph" w:styleId="38">
    <w:name w:val="Body Text Indent 3"/>
    <w:basedOn w:val="af3"/>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1">
    <w:name w:val="Table Grid"/>
    <w:basedOn w:val="af5"/>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basedOn w:val="af3"/>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4"/>
    <w:semiHidden/>
    <w:rsid w:val="00B46023"/>
    <w:rPr>
      <w:rFonts w:ascii="Garamond" w:eastAsia="Garamond" w:hAnsi="Garamond" w:cs="Garamond"/>
      <w:sz w:val="24"/>
      <w:szCs w:val="24"/>
      <w:lang w:eastAsia="ar-SA"/>
    </w:rPr>
  </w:style>
  <w:style w:type="paragraph" w:styleId="afffffffffffffffffffff2">
    <w:name w:val="caption"/>
    <w:basedOn w:val="af3"/>
    <w:next w:val="af3"/>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4"/>
    <w:rsid w:val="00B46023"/>
    <w:rPr>
      <w:noProof w:val="0"/>
      <w:sz w:val="28"/>
      <w:lang w:val="uk-UA"/>
    </w:rPr>
  </w:style>
  <w:style w:type="paragraph" w:styleId="2ffff9">
    <w:name w:val="Body Text 2"/>
    <w:basedOn w:val="af3"/>
    <w:link w:val="225"/>
    <w:unhideWhenUsed/>
    <w:rsid w:val="00524D1A"/>
    <w:pPr>
      <w:spacing w:after="120" w:line="480" w:lineRule="auto"/>
    </w:pPr>
  </w:style>
  <w:style w:type="character" w:customStyle="1" w:styleId="225">
    <w:name w:val="Основной текст 2 Знак2"/>
    <w:basedOn w:val="af4"/>
    <w:link w:val="2ffff9"/>
    <w:uiPriority w:val="99"/>
    <w:semiHidden/>
    <w:rsid w:val="00524D1A"/>
    <w:rPr>
      <w:rFonts w:ascii="Garamond" w:eastAsia="Garamond" w:hAnsi="Garamond" w:cs="Garamond"/>
      <w:sz w:val="24"/>
      <w:szCs w:val="24"/>
      <w:lang w:eastAsia="ar-SA"/>
    </w:rPr>
  </w:style>
  <w:style w:type="character" w:styleId="afffffffffffffffffffff3">
    <w:name w:val="footnote reference"/>
    <w:basedOn w:val="af4"/>
    <w:rsid w:val="00524D1A"/>
    <w:rPr>
      <w:vertAlign w:val="superscript"/>
    </w:rPr>
  </w:style>
  <w:style w:type="character" w:styleId="afffffffffffffffffffff4">
    <w:name w:val="annotation reference"/>
    <w:basedOn w:val="af4"/>
    <w:semiHidden/>
    <w:rsid w:val="00524D1A"/>
    <w:rPr>
      <w:sz w:val="16"/>
    </w:rPr>
  </w:style>
  <w:style w:type="paragraph" w:styleId="aff9">
    <w:name w:val="annotation text"/>
    <w:basedOn w:val="af3"/>
    <w:link w:val="aff8"/>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4"/>
    <w:uiPriority w:val="99"/>
    <w:semiHidden/>
    <w:rsid w:val="00524D1A"/>
    <w:rPr>
      <w:rFonts w:ascii="Garamond" w:eastAsia="Garamond" w:hAnsi="Garamond" w:cs="Garamond"/>
      <w:lang w:eastAsia="ar-SA"/>
    </w:rPr>
  </w:style>
  <w:style w:type="paragraph" w:styleId="aff4">
    <w:name w:val="Document Map"/>
    <w:basedOn w:val="af3"/>
    <w:link w:val="aff3"/>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4"/>
    <w:uiPriority w:val="99"/>
    <w:semiHidden/>
    <w:rsid w:val="00524D1A"/>
    <w:rPr>
      <w:rFonts w:ascii="Segoe UI" w:eastAsia="Garamond" w:hAnsi="Segoe UI" w:cs="Segoe UI"/>
      <w:sz w:val="16"/>
      <w:szCs w:val="16"/>
      <w:lang w:eastAsia="ar-SA"/>
    </w:rPr>
  </w:style>
  <w:style w:type="character" w:styleId="afffffffffffffffffffff5">
    <w:name w:val="endnote reference"/>
    <w:basedOn w:val="af4"/>
    <w:semiHidden/>
    <w:rsid w:val="00524D1A"/>
    <w:rPr>
      <w:vertAlign w:val="superscript"/>
    </w:rPr>
  </w:style>
  <w:style w:type="paragraph" w:styleId="35">
    <w:name w:val="Body Text 3"/>
    <w:basedOn w:val="af3"/>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4"/>
    <w:uiPriority w:val="99"/>
    <w:semiHidden/>
    <w:rsid w:val="00524D1A"/>
    <w:rPr>
      <w:rFonts w:ascii="Garamond" w:eastAsia="Garamond" w:hAnsi="Garamond" w:cs="Garamond"/>
      <w:sz w:val="16"/>
      <w:szCs w:val="16"/>
      <w:lang w:eastAsia="ar-SA"/>
    </w:rPr>
  </w:style>
  <w:style w:type="character" w:customStyle="1" w:styleId="text31">
    <w:name w:val="text31"/>
    <w:basedOn w:val="af4"/>
    <w:rsid w:val="00524D1A"/>
    <w:rPr>
      <w:rFonts w:ascii="Arial" w:hAnsi="Arial" w:cs="Arial" w:hint="default"/>
      <w:b/>
      <w:bCs/>
      <w:color w:val="212063"/>
      <w:sz w:val="24"/>
      <w:szCs w:val="24"/>
    </w:rPr>
  </w:style>
  <w:style w:type="paragraph" w:styleId="aff2">
    <w:name w:val="Plain Text"/>
    <w:basedOn w:val="af3"/>
    <w:link w:val="aff1"/>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4"/>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4"/>
    <w:rsid w:val="00854667"/>
  </w:style>
  <w:style w:type="character" w:customStyle="1" w:styleId="b3t1">
    <w:name w:val="b3t1"/>
    <w:basedOn w:val="af4"/>
    <w:rsid w:val="00854667"/>
    <w:rPr>
      <w:rFonts w:ascii="Verdana" w:hAnsi="Verdana" w:hint="default"/>
      <w:b/>
      <w:bCs/>
      <w:color w:val="4556B1"/>
      <w:sz w:val="16"/>
      <w:szCs w:val="16"/>
    </w:rPr>
  </w:style>
  <w:style w:type="character" w:customStyle="1" w:styleId="b3t">
    <w:name w:val="b3t"/>
    <w:basedOn w:val="af4"/>
    <w:rsid w:val="00854667"/>
  </w:style>
  <w:style w:type="paragraph" w:customStyle="1" w:styleId="Web">
    <w:name w:val="Обычный (Web)"/>
    <w:basedOn w:val="af3"/>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3"/>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4"/>
    <w:rsid w:val="00854667"/>
    <w:rPr>
      <w:color w:val="000000"/>
      <w:sz w:val="17"/>
      <w:szCs w:val="17"/>
    </w:rPr>
  </w:style>
  <w:style w:type="character" w:customStyle="1" w:styleId="postdetails1">
    <w:name w:val="postdetails1"/>
    <w:basedOn w:val="af4"/>
    <w:rsid w:val="00854667"/>
    <w:rPr>
      <w:color w:val="000000"/>
      <w:sz w:val="15"/>
      <w:szCs w:val="15"/>
    </w:rPr>
  </w:style>
  <w:style w:type="character" w:customStyle="1" w:styleId="nav1">
    <w:name w:val="nav1"/>
    <w:basedOn w:val="af4"/>
    <w:rsid w:val="00854667"/>
    <w:rPr>
      <w:b/>
      <w:bCs/>
      <w:color w:val="000000"/>
      <w:sz w:val="17"/>
      <w:szCs w:val="17"/>
    </w:rPr>
  </w:style>
  <w:style w:type="character" w:customStyle="1" w:styleId="4fb">
    <w:name w:val="Гиперссылка4"/>
    <w:basedOn w:val="af4"/>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4"/>
    <w:rsid w:val="00902A7A"/>
    <w:rPr>
      <w:b/>
      <w:sz w:val="28"/>
      <w:szCs w:val="24"/>
      <w:lang w:val="uk-UA" w:eastAsia="ru-RU" w:bidi="ar-SA"/>
    </w:rPr>
  </w:style>
  <w:style w:type="character" w:customStyle="1" w:styleId="2ffffa">
    <w:name w:val="Основной текст 2 Знак Знак"/>
    <w:basedOn w:val="af4"/>
    <w:rsid w:val="00902A7A"/>
    <w:rPr>
      <w:sz w:val="28"/>
      <w:szCs w:val="24"/>
      <w:lang w:val="uk-UA" w:eastAsia="ru-RU" w:bidi="ar-SA"/>
    </w:rPr>
  </w:style>
  <w:style w:type="paragraph" w:styleId="afffffffffffffffffffff6">
    <w:name w:val="List Bullet"/>
    <w:basedOn w:val="af3"/>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f3"/>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4"/>
    <w:rsid w:val="00DD4EAD"/>
  </w:style>
  <w:style w:type="character" w:customStyle="1" w:styleId="resultbody">
    <w:name w:val="resultbody"/>
    <w:basedOn w:val="af4"/>
    <w:rsid w:val="00DD4EAD"/>
  </w:style>
  <w:style w:type="paragraph" w:customStyle="1" w:styleId="ParadoxNormal">
    <w:name w:val="Paradox_Normal"/>
    <w:basedOn w:val="affffffffa"/>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3"/>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3"/>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3"/>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3"/>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3"/>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f3"/>
    <w:rsid w:val="00C70C58"/>
    <w:pPr>
      <w:suppressAutoHyphens w:val="0"/>
      <w:ind w:left="566" w:hanging="283"/>
    </w:pPr>
    <w:rPr>
      <w:rFonts w:ascii="Times New Roman" w:eastAsia="Times New Roman" w:hAnsi="Times New Roman" w:cs="Times New Roman"/>
      <w:lang w:eastAsia="ru-RU"/>
    </w:rPr>
  </w:style>
  <w:style w:type="paragraph" w:styleId="afffffffffffffffffffff7">
    <w:name w:val="List Continue"/>
    <w:basedOn w:val="af3"/>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f3"/>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8">
    <w:name w:val="Стиль власова"/>
    <w:basedOn w:val="af3"/>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4"/>
    <w:rsid w:val="004102F1"/>
    <w:rPr>
      <w:sz w:val="16"/>
      <w:szCs w:val="16"/>
    </w:rPr>
  </w:style>
  <w:style w:type="character" w:customStyle="1" w:styleId="editsection8">
    <w:name w:val="editsection8"/>
    <w:basedOn w:val="af4"/>
    <w:rsid w:val="004102F1"/>
    <w:rPr>
      <w:b w:val="0"/>
      <w:bCs w:val="0"/>
      <w:sz w:val="18"/>
      <w:szCs w:val="18"/>
    </w:rPr>
  </w:style>
  <w:style w:type="character" w:customStyle="1" w:styleId="editsection9">
    <w:name w:val="editsection9"/>
    <w:basedOn w:val="af4"/>
    <w:rsid w:val="004102F1"/>
    <w:rPr>
      <w:b w:val="0"/>
      <w:bCs w:val="0"/>
      <w:sz w:val="21"/>
      <w:szCs w:val="21"/>
    </w:rPr>
  </w:style>
  <w:style w:type="character" w:customStyle="1" w:styleId="editsection1">
    <w:name w:val="editsection1"/>
    <w:basedOn w:val="af4"/>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e">
    <w:name w:val="Основной текст с отступом2"/>
    <w:aliases w:val="___Основной текст с отступом"/>
    <w:basedOn w:val="af3"/>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3"/>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3"/>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3"/>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9">
    <w:name w:val="Оглавление_"/>
    <w:basedOn w:val="af4"/>
    <w:rsid w:val="007C548E"/>
    <w:rPr>
      <w:rFonts w:ascii="Times New Roman" w:eastAsia="Times New Roman" w:hAnsi="Times New Roman" w:cs="Times New Roman"/>
      <w:sz w:val="18"/>
      <w:szCs w:val="18"/>
      <w:shd w:val="clear" w:color="auto" w:fill="FFFFFF"/>
    </w:rPr>
  </w:style>
  <w:style w:type="paragraph" w:customStyle="1" w:styleId="afffffff0">
    <w:name w:val="Сноска"/>
    <w:basedOn w:val="af3"/>
    <w:link w:val="afffffff"/>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4"/>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4"/>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3"/>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3"/>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3"/>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3"/>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3"/>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5"/>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4"/>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3"/>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a">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4"/>
    <w:rsid w:val="00FB5208"/>
    <w:rPr>
      <w:rFonts w:ascii="Times New Roman serif" w:hAnsi="Times New Roman serif" w:cs="Times New Roman" w:hint="default"/>
      <w:b/>
      <w:bCs/>
      <w:i w:val="0"/>
      <w:iCs w:val="0"/>
      <w:color w:val="000000"/>
      <w:sz w:val="40"/>
      <w:szCs w:val="40"/>
    </w:rPr>
  </w:style>
  <w:style w:type="character" w:customStyle="1" w:styleId="2fffff">
    <w:name w:val="Основной текст с отступом Знак2 Знак Знак Знак Знак"/>
    <w:basedOn w:val="af4"/>
    <w:rsid w:val="00FB5208"/>
    <w:rPr>
      <w:sz w:val="24"/>
      <w:szCs w:val="24"/>
      <w:lang w:val="uk-UA" w:eastAsia="ru-RU" w:bidi="ar-SA"/>
    </w:rPr>
  </w:style>
  <w:style w:type="character" w:customStyle="1" w:styleId="s14bb">
    <w:name w:val="s14b b"/>
    <w:basedOn w:val="af4"/>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4"/>
    <w:rsid w:val="00FB5208"/>
    <w:rPr>
      <w:rFonts w:ascii="Verdana" w:hAnsi="Verdana" w:hint="default"/>
      <w:b/>
      <w:bCs/>
      <w:color w:val="FF0000"/>
      <w:sz w:val="21"/>
      <w:szCs w:val="21"/>
    </w:rPr>
  </w:style>
  <w:style w:type="character" w:customStyle="1" w:styleId="bigheadline1">
    <w:name w:val="bigheadline1"/>
    <w:basedOn w:val="af4"/>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4"/>
    <w:rsid w:val="00FB5208"/>
    <w:rPr>
      <w:rFonts w:ascii="Arial" w:hAnsi="Arial" w:cs="Arial" w:hint="default"/>
      <w:sz w:val="19"/>
      <w:szCs w:val="19"/>
    </w:rPr>
  </w:style>
  <w:style w:type="character" w:customStyle="1" w:styleId="inside-head1">
    <w:name w:val="inside-head1"/>
    <w:basedOn w:val="af4"/>
    <w:rsid w:val="00FB5208"/>
    <w:rPr>
      <w:rFonts w:ascii="Times New Roman" w:hAnsi="Times New Roman" w:cs="Times New Roman" w:hint="default"/>
      <w:b/>
      <w:bCs/>
      <w:sz w:val="36"/>
      <w:szCs w:val="36"/>
    </w:rPr>
  </w:style>
  <w:style w:type="paragraph" w:customStyle="1" w:styleId="inside-copy">
    <w:name w:val="inside-copy"/>
    <w:basedOn w:val="af3"/>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4"/>
    <w:rsid w:val="00FB5208"/>
  </w:style>
  <w:style w:type="character" w:customStyle="1" w:styleId="subhed">
    <w:name w:val="subhed"/>
    <w:basedOn w:val="af4"/>
    <w:rsid w:val="00FB5208"/>
  </w:style>
  <w:style w:type="character" w:customStyle="1" w:styleId="allbold1">
    <w:name w:val="allbold1"/>
    <w:basedOn w:val="af4"/>
    <w:rsid w:val="00FB5208"/>
    <w:rPr>
      <w:rFonts w:ascii="Arial" w:hAnsi="Arial" w:cs="Arial" w:hint="default"/>
      <w:b/>
      <w:bCs/>
      <w:color w:val="000000"/>
      <w:sz w:val="14"/>
      <w:szCs w:val="14"/>
    </w:rPr>
  </w:style>
  <w:style w:type="paragraph" w:customStyle="1" w:styleId="132">
    <w:name w:val="Заголовок 13"/>
    <w:basedOn w:val="af3"/>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3"/>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3"/>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4"/>
    <w:rsid w:val="00FB5208"/>
    <w:rPr>
      <w:color w:val="000099"/>
    </w:rPr>
  </w:style>
  <w:style w:type="character" w:customStyle="1" w:styleId="cald-guideword">
    <w:name w:val="cald-guideword"/>
    <w:basedOn w:val="af4"/>
    <w:rsid w:val="00FB5208"/>
  </w:style>
  <w:style w:type="character" w:customStyle="1" w:styleId="def-classification">
    <w:name w:val="def-classification"/>
    <w:basedOn w:val="af4"/>
    <w:rsid w:val="00FB5208"/>
  </w:style>
  <w:style w:type="character" w:customStyle="1" w:styleId="cald-definition">
    <w:name w:val="cald-definition"/>
    <w:basedOn w:val="af4"/>
    <w:rsid w:val="00FB5208"/>
  </w:style>
  <w:style w:type="character" w:customStyle="1" w:styleId="resultbodyblack1">
    <w:name w:val="resultbodyblack1"/>
    <w:basedOn w:val="af4"/>
    <w:rsid w:val="00FB5208"/>
    <w:rPr>
      <w:rFonts w:ascii="Verdana" w:hAnsi="Verdana" w:hint="default"/>
      <w:b/>
      <w:bCs/>
      <w:color w:val="000000"/>
      <w:sz w:val="22"/>
      <w:szCs w:val="22"/>
    </w:rPr>
  </w:style>
  <w:style w:type="paragraph" w:customStyle="1" w:styleId="textbodyblack">
    <w:name w:val="textbodyblack"/>
    <w:basedOn w:val="af3"/>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4"/>
    <w:rsid w:val="00FB5208"/>
    <w:rPr>
      <w:rFonts w:ascii="Verdana" w:hAnsi="Verdana" w:hint="default"/>
      <w:b/>
      <w:bCs/>
      <w:color w:val="336699"/>
      <w:sz w:val="15"/>
      <w:szCs w:val="15"/>
    </w:rPr>
  </w:style>
  <w:style w:type="character" w:customStyle="1" w:styleId="headline1">
    <w:name w:val="headline1"/>
    <w:basedOn w:val="af4"/>
    <w:rsid w:val="00FB5208"/>
    <w:rPr>
      <w:rFonts w:ascii="Arial" w:hAnsi="Arial" w:cs="Arial" w:hint="default"/>
      <w:b/>
      <w:bCs/>
      <w:strike w:val="0"/>
      <w:dstrike w:val="0"/>
      <w:color w:val="333333"/>
      <w:sz w:val="30"/>
      <w:szCs w:val="30"/>
      <w:u w:val="none"/>
      <w:effect w:val="none"/>
    </w:rPr>
  </w:style>
  <w:style w:type="paragraph" w:customStyle="1" w:styleId="fp">
    <w:name w:val="fp"/>
    <w:basedOn w:val="af3"/>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6"/>
    <w:uiPriority w:val="99"/>
    <w:semiHidden/>
    <w:unhideWhenUsed/>
    <w:rsid w:val="0001496C"/>
  </w:style>
  <w:style w:type="numbering" w:customStyle="1" w:styleId="2fffff0">
    <w:name w:val="Нет списка2"/>
    <w:next w:val="af6"/>
    <w:semiHidden/>
    <w:unhideWhenUsed/>
    <w:rsid w:val="00A814A4"/>
  </w:style>
  <w:style w:type="paragraph" w:customStyle="1" w:styleId="3ffe">
    <w:name w:val="Основной текст с отступом3"/>
    <w:basedOn w:val="af3"/>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7">
    <w:name w:val="Обычный + 12 пт"/>
    <w:basedOn w:val="af3"/>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4"/>
    <w:rsid w:val="00FE1A62"/>
  </w:style>
  <w:style w:type="character" w:customStyle="1" w:styleId="small-text1">
    <w:name w:val="small-text1"/>
    <w:basedOn w:val="af4"/>
    <w:rsid w:val="00FE1A62"/>
    <w:rPr>
      <w:rFonts w:ascii="Arial" w:hAnsi="Arial" w:cs="Arial"/>
      <w:color w:val="000000"/>
      <w:sz w:val="20"/>
      <w:szCs w:val="20"/>
    </w:rPr>
  </w:style>
  <w:style w:type="paragraph" w:customStyle="1" w:styleId="Example1">
    <w:name w:val="Example 1"/>
    <w:basedOn w:val="af3"/>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4"/>
    <w:rsid w:val="00FE1A62"/>
    <w:rPr>
      <w:rFonts w:ascii="Verdana" w:hAnsi="Verdana"/>
      <w:color w:val="000000"/>
      <w:sz w:val="19"/>
      <w:szCs w:val="19"/>
    </w:rPr>
  </w:style>
  <w:style w:type="character" w:customStyle="1" w:styleId="pagetitle1">
    <w:name w:val="pagetitle1"/>
    <w:basedOn w:val="af4"/>
    <w:rsid w:val="00FE1A62"/>
    <w:rPr>
      <w:rFonts w:ascii="Arial" w:hAnsi="Arial" w:cs="Arial"/>
      <w:color w:val="000000"/>
      <w:sz w:val="23"/>
      <w:szCs w:val="23"/>
    </w:rPr>
  </w:style>
  <w:style w:type="character" w:customStyle="1" w:styleId="pagesubtitle1">
    <w:name w:val="pagesubtitle1"/>
    <w:basedOn w:val="af4"/>
    <w:rsid w:val="00FE1A62"/>
    <w:rPr>
      <w:rFonts w:ascii="Verdana" w:hAnsi="Verdana"/>
      <w:b/>
      <w:bCs/>
      <w:color w:val="000000"/>
      <w:sz w:val="13"/>
      <w:szCs w:val="13"/>
    </w:rPr>
  </w:style>
  <w:style w:type="character" w:customStyle="1" w:styleId="section1">
    <w:name w:val="section1"/>
    <w:basedOn w:val="af4"/>
    <w:rsid w:val="00FE1A62"/>
    <w:rPr>
      <w:rFonts w:ascii="Verdana" w:hAnsi="Verdana"/>
      <w:b/>
      <w:bCs/>
      <w:color w:val="000000"/>
      <w:sz w:val="24"/>
      <w:szCs w:val="24"/>
    </w:rPr>
  </w:style>
  <w:style w:type="character" w:customStyle="1" w:styleId="gift1">
    <w:name w:val="gift1"/>
    <w:basedOn w:val="af4"/>
    <w:rsid w:val="00FE1A62"/>
    <w:rPr>
      <w:rFonts w:ascii="Arial" w:hAnsi="Arial" w:cs="Arial"/>
      <w:b/>
      <w:bCs/>
      <w:color w:val="auto"/>
      <w:spacing w:val="13"/>
      <w:sz w:val="24"/>
      <w:szCs w:val="24"/>
    </w:rPr>
  </w:style>
  <w:style w:type="paragraph" w:customStyle="1" w:styleId="contactnew">
    <w:name w:val="contact_new"/>
    <w:basedOn w:val="af3"/>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3"/>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3"/>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4"/>
    <w:rsid w:val="00FE1A62"/>
    <w:rPr>
      <w:rFonts w:ascii="Verdana" w:hAnsi="Verdana"/>
      <w:color w:val="auto"/>
      <w:sz w:val="20"/>
      <w:szCs w:val="20"/>
      <w:u w:val="none"/>
      <w:effect w:val="none"/>
    </w:rPr>
  </w:style>
  <w:style w:type="character" w:customStyle="1" w:styleId="7c">
    <w:name w:val="Гиперссылка7"/>
    <w:basedOn w:val="af4"/>
    <w:rsid w:val="00FE1A62"/>
    <w:rPr>
      <w:rFonts w:ascii="Verdana" w:hAnsi="Verdana"/>
      <w:color w:val="auto"/>
      <w:sz w:val="20"/>
      <w:szCs w:val="20"/>
      <w:u w:val="none"/>
      <w:effect w:val="none"/>
    </w:rPr>
  </w:style>
  <w:style w:type="character" w:customStyle="1" w:styleId="toplinks1">
    <w:name w:val="top_links1"/>
    <w:basedOn w:val="af4"/>
    <w:rsid w:val="00FE1A62"/>
    <w:rPr>
      <w:b/>
      <w:bCs/>
      <w:caps/>
      <w:smallCaps/>
      <w:color w:val="auto"/>
      <w:sz w:val="22"/>
      <w:szCs w:val="22"/>
    </w:rPr>
  </w:style>
  <w:style w:type="character" w:customStyle="1" w:styleId="invisible1">
    <w:name w:val="invisible1"/>
    <w:basedOn w:val="af4"/>
    <w:rsid w:val="00FE1A62"/>
    <w:rPr>
      <w:vanish/>
    </w:rPr>
  </w:style>
  <w:style w:type="character" w:customStyle="1" w:styleId="infohead1">
    <w:name w:val="info_head1"/>
    <w:basedOn w:val="af4"/>
    <w:rsid w:val="00FE1A62"/>
    <w:rPr>
      <w:b/>
      <w:bCs/>
      <w:color w:val="auto"/>
      <w:sz w:val="24"/>
      <w:szCs w:val="24"/>
    </w:rPr>
  </w:style>
  <w:style w:type="character" w:customStyle="1" w:styleId="lineheight1">
    <w:name w:val="lineheight1"/>
    <w:basedOn w:val="af4"/>
    <w:rsid w:val="00FE1A62"/>
  </w:style>
  <w:style w:type="character" w:customStyle="1" w:styleId="newshead1">
    <w:name w:val="news_head1"/>
    <w:basedOn w:val="af4"/>
    <w:rsid w:val="00FE1A62"/>
    <w:rPr>
      <w:b/>
      <w:bCs/>
      <w:color w:val="FFFFFF"/>
      <w:sz w:val="24"/>
      <w:szCs w:val="24"/>
    </w:rPr>
  </w:style>
  <w:style w:type="character" w:customStyle="1" w:styleId="newssubhead1">
    <w:name w:val="news_sub_head1"/>
    <w:basedOn w:val="af4"/>
    <w:rsid w:val="00FE1A62"/>
    <w:rPr>
      <w:b/>
      <w:bCs/>
      <w:color w:val="auto"/>
      <w:sz w:val="24"/>
      <w:szCs w:val="24"/>
    </w:rPr>
  </w:style>
  <w:style w:type="character" w:customStyle="1" w:styleId="newstext1">
    <w:name w:val="news_text1"/>
    <w:basedOn w:val="af4"/>
    <w:rsid w:val="00FE1A62"/>
    <w:rPr>
      <w:color w:val="FFFFFF"/>
      <w:sz w:val="24"/>
      <w:szCs w:val="24"/>
    </w:rPr>
  </w:style>
  <w:style w:type="character" w:customStyle="1" w:styleId="bigbluelink1">
    <w:name w:val="big_blue_link1"/>
    <w:basedOn w:val="af4"/>
    <w:rsid w:val="00FE1A62"/>
    <w:rPr>
      <w:b/>
      <w:bCs/>
      <w:color w:val="auto"/>
      <w:sz w:val="42"/>
      <w:szCs w:val="42"/>
    </w:rPr>
  </w:style>
  <w:style w:type="character" w:customStyle="1" w:styleId="rotatetxt1">
    <w:name w:val="rotatetxt1"/>
    <w:basedOn w:val="af4"/>
    <w:rsid w:val="00FE1A62"/>
    <w:rPr>
      <w:rFonts w:ascii="Verdana" w:hAnsi="Verdana"/>
      <w:color w:val="auto"/>
      <w:sz w:val="19"/>
      <w:szCs w:val="19"/>
    </w:rPr>
  </w:style>
  <w:style w:type="character" w:customStyle="1" w:styleId="smallbluelink1">
    <w:name w:val="small_blue_link1"/>
    <w:basedOn w:val="af4"/>
    <w:rsid w:val="00FE1A62"/>
    <w:rPr>
      <w:color w:val="auto"/>
      <w:sz w:val="25"/>
      <w:szCs w:val="25"/>
    </w:rPr>
  </w:style>
  <w:style w:type="character" w:customStyle="1" w:styleId="footertext1">
    <w:name w:val="footer_text1"/>
    <w:basedOn w:val="af4"/>
    <w:rsid w:val="00FE1A62"/>
    <w:rPr>
      <w:rFonts w:ascii="Arial" w:hAnsi="Arial" w:cs="Arial"/>
      <w:color w:val="FFFFFF"/>
      <w:sz w:val="17"/>
      <w:szCs w:val="17"/>
    </w:rPr>
  </w:style>
  <w:style w:type="paragraph" w:customStyle="1" w:styleId="journaltitles">
    <w:name w:val="journaltitles"/>
    <w:basedOn w:val="af3"/>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4"/>
    <w:rsid w:val="00FE1A62"/>
    <w:rPr>
      <w:rFonts w:ascii="Arial" w:hAnsi="Arial" w:cs="Arial"/>
      <w:color w:val="000000"/>
      <w:sz w:val="16"/>
      <w:szCs w:val="16"/>
    </w:rPr>
  </w:style>
  <w:style w:type="character" w:customStyle="1" w:styleId="maintext1">
    <w:name w:val="maintext1"/>
    <w:basedOn w:val="af4"/>
    <w:rsid w:val="00FE1A62"/>
    <w:rPr>
      <w:rFonts w:ascii="Arial" w:hAnsi="Arial" w:cs="Arial"/>
      <w:color w:val="000000"/>
      <w:sz w:val="18"/>
      <w:szCs w:val="18"/>
    </w:rPr>
  </w:style>
  <w:style w:type="paragraph" w:customStyle="1" w:styleId="default0">
    <w:name w:val="default"/>
    <w:basedOn w:val="af3"/>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6"/>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6"/>
    <w:uiPriority w:val="99"/>
    <w:semiHidden/>
    <w:unhideWhenUsed/>
    <w:rsid w:val="00267173"/>
  </w:style>
  <w:style w:type="paragraph" w:customStyle="1" w:styleId="2fffff1">
    <w:name w:val="Текст выноски2"/>
    <w:basedOn w:val="af3"/>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4"/>
    <w:rsid w:val="00292B3F"/>
    <w:rPr>
      <w:rFonts w:ascii="Arial" w:hAnsi="Arial" w:cs="Arial" w:hint="default"/>
      <w:b/>
      <w:bCs/>
      <w:color w:val="990000"/>
      <w:sz w:val="21"/>
      <w:szCs w:val="21"/>
    </w:rPr>
  </w:style>
  <w:style w:type="paragraph" w:customStyle="1" w:styleId="14pt2">
    <w:name w:val="Стиль Текст + 14 pt"/>
    <w:basedOn w:val="af3"/>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b">
    <w:name w:val="Знак Знак"/>
    <w:basedOn w:val="af4"/>
    <w:rsid w:val="00937513"/>
    <w:rPr>
      <w:sz w:val="24"/>
      <w:szCs w:val="24"/>
      <w:lang w:val="ru-RU" w:eastAsia="ru-RU"/>
    </w:rPr>
  </w:style>
  <w:style w:type="character" w:customStyle="1" w:styleId="14pt3">
    <w:name w:val="Стиль Текст + 14 pt Знак"/>
    <w:basedOn w:val="af4"/>
    <w:locked/>
    <w:rsid w:val="00314A13"/>
    <w:rPr>
      <w:sz w:val="28"/>
      <w:szCs w:val="28"/>
      <w:lang w:val="ru-RU" w:eastAsia="ru-RU" w:bidi="ar-SA"/>
    </w:rPr>
  </w:style>
  <w:style w:type="character" w:customStyle="1" w:styleId="14pt4">
    <w:name w:val="Стиль Текст + 14 pt Знак Знак"/>
    <w:basedOn w:val="af4"/>
    <w:locked/>
    <w:rsid w:val="00314A13"/>
    <w:rPr>
      <w:sz w:val="28"/>
      <w:szCs w:val="28"/>
      <w:lang w:val="ru-RU" w:eastAsia="ru-RU" w:bidi="ar-SA"/>
    </w:rPr>
  </w:style>
  <w:style w:type="character" w:customStyle="1" w:styleId="133">
    <w:name w:val="Знак Знак13"/>
    <w:basedOn w:val="af4"/>
    <w:locked/>
    <w:rsid w:val="00314A13"/>
    <w:rPr>
      <w:i/>
      <w:iCs/>
      <w:sz w:val="28"/>
      <w:szCs w:val="28"/>
      <w:lang w:val="uk-UA" w:eastAsia="ru-RU" w:bidi="ar-SA"/>
    </w:rPr>
  </w:style>
  <w:style w:type="character" w:customStyle="1" w:styleId="normal10">
    <w:name w:val="normal1"/>
    <w:basedOn w:val="af4"/>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3"/>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6"/>
    <w:uiPriority w:val="99"/>
    <w:semiHidden/>
    <w:unhideWhenUsed/>
    <w:rsid w:val="0039380B"/>
  </w:style>
  <w:style w:type="paragraph" w:customStyle="1" w:styleId="260">
    <w:name w:val="Основной текст 26"/>
    <w:basedOn w:val="af3"/>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6"/>
    <w:uiPriority w:val="99"/>
    <w:semiHidden/>
    <w:unhideWhenUsed/>
    <w:rsid w:val="00BA3A4E"/>
  </w:style>
  <w:style w:type="paragraph" w:customStyle="1" w:styleId="160">
    <w:name w:val="Основной текст16"/>
    <w:basedOn w:val="af3"/>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2">
    <w:name w:val="Верхний колонтитул2"/>
    <w:basedOn w:val="8a"/>
    <w:rsid w:val="00FC5D3D"/>
    <w:pPr>
      <w:tabs>
        <w:tab w:val="center" w:pos="4153"/>
        <w:tab w:val="right" w:pos="8306"/>
      </w:tabs>
    </w:pPr>
  </w:style>
  <w:style w:type="character" w:customStyle="1" w:styleId="title11">
    <w:name w:val="title11"/>
    <w:basedOn w:val="af4"/>
    <w:rsid w:val="00E3373F"/>
    <w:rPr>
      <w:rFonts w:ascii="Verdana" w:hAnsi="Verdana" w:hint="default"/>
      <w:b/>
      <w:bCs/>
      <w:sz w:val="21"/>
      <w:szCs w:val="21"/>
    </w:rPr>
  </w:style>
  <w:style w:type="paragraph" w:customStyle="1" w:styleId="paper1">
    <w:name w:val="paper1"/>
    <w:basedOn w:val="af3"/>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3"/>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c">
    <w:name w:val="Дисс. Обычный абзац"/>
    <w:basedOn w:val="af3"/>
    <w:link w:val="afffffffffffffffffffffd"/>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d">
    <w:name w:val="Дисс. Обычный абзац Знак"/>
    <w:basedOn w:val="af4"/>
    <w:link w:val="afffffffffffffffffffffc"/>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3"/>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4"/>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3"/>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e">
    <w:name w:val="Определения Автора"/>
    <w:basedOn w:val="af3"/>
    <w:link w:val="affffffffffffffffffffff"/>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
    <w:name w:val="Определения Автора Знак"/>
    <w:basedOn w:val="af4"/>
    <w:link w:val="afffffffffffffffffffffe"/>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6"/>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0">
    <w:name w:val="Обычный_Автореферат"/>
    <w:basedOn w:val="af3"/>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4"/>
    <w:rsid w:val="007B0B78"/>
  </w:style>
  <w:style w:type="character" w:customStyle="1" w:styleId="affffffffffffffffffffff1">
    <w:name w:val="Обычный абзац"/>
    <w:basedOn w:val="af4"/>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2">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3">
    <w:name w:val="дис как заголовок раздела"/>
    <w:basedOn w:val="af3"/>
    <w:next w:val="affffffffffffffffffffff2"/>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3"/>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4">
    <w:name w:val="Основний текст_"/>
    <w:link w:val="affffffffffffffffffffff5"/>
    <w:uiPriority w:val="99"/>
    <w:locked/>
    <w:rsid w:val="0010053C"/>
    <w:rPr>
      <w:sz w:val="21"/>
      <w:shd w:val="clear" w:color="auto" w:fill="FFFFFF"/>
    </w:rPr>
  </w:style>
  <w:style w:type="paragraph" w:customStyle="1" w:styleId="affffffffffffffffffffff5">
    <w:name w:val="Основний текст"/>
    <w:basedOn w:val="af3"/>
    <w:link w:val="affffffffffffffffffffff4"/>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5"/>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6">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3"/>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3">
    <w:name w:val="Абзац списка2"/>
    <w:basedOn w:val="af3"/>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4"/>
    <w:rsid w:val="000071A8"/>
  </w:style>
  <w:style w:type="paragraph" w:customStyle="1" w:styleId="articleauthorname">
    <w:name w:val="articleauthorname"/>
    <w:basedOn w:val="af3"/>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4"/>
    <w:rsid w:val="000071A8"/>
  </w:style>
  <w:style w:type="character" w:customStyle="1" w:styleId="article-author">
    <w:name w:val="article-author"/>
    <w:basedOn w:val="af4"/>
    <w:rsid w:val="000071A8"/>
  </w:style>
  <w:style w:type="character" w:customStyle="1" w:styleId="orange1">
    <w:name w:val="orange1"/>
    <w:basedOn w:val="af4"/>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4"/>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3"/>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4"/>
    <w:rsid w:val="004A5A83"/>
  </w:style>
  <w:style w:type="character" w:customStyle="1" w:styleId="nobr">
    <w:name w:val="nobr"/>
    <w:basedOn w:val="af4"/>
    <w:rsid w:val="004A5A83"/>
  </w:style>
  <w:style w:type="paragraph" w:customStyle="1" w:styleId="ListParagraph1">
    <w:name w:val="List Paragraph1"/>
    <w:basedOn w:val="af3"/>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3"/>
    <w:next w:val="af3"/>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3"/>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3"/>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3"/>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3"/>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4">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7">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e">
    <w:name w:val="Подпись к картинке_"/>
    <w:link w:val="affffffffffffffffffd"/>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5">
    <w:name w:val="Подпись к картинке (2)_"/>
    <w:link w:val="2fffff6"/>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8">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7">
    <w:name w:val="Подпись к таблице_"/>
    <w:link w:val="afffffffffffffffff6"/>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3"/>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6">
    <w:name w:val="Подпись к картинке (2)"/>
    <w:basedOn w:val="af3"/>
    <w:link w:val="2fffff5"/>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3"/>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3"/>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3"/>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3"/>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3"/>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3"/>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3"/>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3"/>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3"/>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3"/>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3"/>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3"/>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3"/>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3"/>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7">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9">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8">
    <w:name w:val="Подпись к таблице (2)_"/>
    <w:link w:val="2fffff9"/>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9">
    <w:name w:val="Подпись к таблице (2)"/>
    <w:basedOn w:val="af3"/>
    <w:link w:val="2fffff8"/>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3"/>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3"/>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3"/>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a">
    <w:name w:val="Авторефукр"/>
    <w:basedOn w:val="af3"/>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3"/>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3"/>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b">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4"/>
    <w:rsid w:val="003A3D03"/>
  </w:style>
  <w:style w:type="paragraph" w:customStyle="1" w:styleId="4ff9">
    <w:name w:val="4"/>
    <w:basedOn w:val="af3"/>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4"/>
    <w:rsid w:val="003A3D03"/>
  </w:style>
  <w:style w:type="character" w:customStyle="1" w:styleId="75pt3">
    <w:name w:val="75pt"/>
    <w:basedOn w:val="af4"/>
    <w:rsid w:val="003A3D03"/>
  </w:style>
  <w:style w:type="character" w:customStyle="1" w:styleId="constantia12pt40">
    <w:name w:val="constantia12pt40"/>
    <w:basedOn w:val="af4"/>
    <w:rsid w:val="003A3D03"/>
  </w:style>
  <w:style w:type="character" w:customStyle="1" w:styleId="9pt2">
    <w:name w:val="9pt"/>
    <w:basedOn w:val="af4"/>
    <w:rsid w:val="003A3D03"/>
  </w:style>
  <w:style w:type="character" w:customStyle="1" w:styleId="a00">
    <w:name w:val="a0"/>
    <w:basedOn w:val="af4"/>
    <w:rsid w:val="003A3D03"/>
  </w:style>
  <w:style w:type="paragraph" w:styleId="3">
    <w:name w:val="List Number 3"/>
    <w:basedOn w:val="af3"/>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4"/>
    <w:rsid w:val="004313DD"/>
    <w:rPr>
      <w:sz w:val="24"/>
      <w:lang w:val="uk-UA" w:eastAsia="ru-RU" w:bidi="ar-SA"/>
    </w:rPr>
  </w:style>
  <w:style w:type="character" w:customStyle="1" w:styleId="affffffffffffffffffffffc">
    <w:name w:val="Основной текст Знак Знак Знак"/>
    <w:basedOn w:val="af4"/>
    <w:rsid w:val="004313DD"/>
    <w:rPr>
      <w:b/>
      <w:sz w:val="36"/>
      <w:szCs w:val="36"/>
      <w:lang w:val="ru-RU" w:eastAsia="ru-RU" w:bidi="ar-SA"/>
    </w:rPr>
  </w:style>
  <w:style w:type="character" w:customStyle="1" w:styleId="BodyTextIndent210">
    <w:name w:val="Body Text Indent 2 Знак Знак1"/>
    <w:basedOn w:val="af4"/>
    <w:rsid w:val="004313DD"/>
    <w:rPr>
      <w:sz w:val="24"/>
      <w:szCs w:val="24"/>
      <w:lang w:val="uk-UA" w:eastAsia="ru-RU" w:bidi="ar-SA"/>
    </w:rPr>
  </w:style>
  <w:style w:type="paragraph" w:customStyle="1" w:styleId="263">
    <w:name w:val="Основной текст с отступом 26"/>
    <w:basedOn w:val="af3"/>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3"/>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a">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d">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4"/>
    <w:rsid w:val="005C0E6E"/>
  </w:style>
  <w:style w:type="character" w:customStyle="1" w:styleId="date4">
    <w:name w:val="date4"/>
    <w:basedOn w:val="af4"/>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e">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b">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c">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8">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3"/>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3"/>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3"/>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3"/>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3"/>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3"/>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3"/>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
    <w:name w:val="таблица название"/>
    <w:basedOn w:val="af3"/>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3"/>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4"/>
    <w:uiPriority w:val="99"/>
    <w:rsid w:val="00886B4E"/>
  </w:style>
  <w:style w:type="paragraph" w:customStyle="1" w:styleId="afffffffffffffffffffffff0">
    <w:name w:val="Знак Знак Знак Знак Знак Знак Знак Знак Знак Знак Знак Знак"/>
    <w:basedOn w:val="af3"/>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3"/>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1">
    <w:name w:val="!Автореферат"/>
    <w:basedOn w:val="af3"/>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2">
    <w:name w:val="Заголов."/>
    <w:basedOn w:val="af3"/>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3"/>
    <w:rsid w:val="00886B4E"/>
    <w:pPr>
      <w:suppressAutoHyphens w:val="0"/>
    </w:pPr>
    <w:rPr>
      <w:rFonts w:ascii="Times New Roman" w:eastAsia="Times New Roman" w:hAnsi="Times New Roman" w:cs="Times New Roman"/>
      <w:sz w:val="20"/>
      <w:szCs w:val="20"/>
      <w:lang w:val="en-US" w:eastAsia="en-US"/>
    </w:rPr>
  </w:style>
  <w:style w:type="paragraph" w:customStyle="1" w:styleId="129">
    <w:name w:val="Обычный1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3">
    <w:name w:val="Вопросы"/>
    <w:basedOn w:val="af3"/>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4"/>
    <w:rsid w:val="00886B4E"/>
  </w:style>
  <w:style w:type="paragraph" w:customStyle="1" w:styleId="leftauthor">
    <w:name w:val="left_author"/>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4">
    <w:name w:val="название"/>
    <w:basedOn w:val="af4"/>
    <w:rsid w:val="00886B4E"/>
  </w:style>
  <w:style w:type="character" w:customStyle="1" w:styleId="afffffffffffffffffffffff5">
    <w:name w:val="назначение"/>
    <w:basedOn w:val="af4"/>
    <w:rsid w:val="00886B4E"/>
  </w:style>
  <w:style w:type="paragraph" w:customStyle="1" w:styleId="2fffffd">
    <w:name w:val="сновной текст с отступом 2"/>
    <w:basedOn w:val="10c"/>
    <w:rsid w:val="00886B4E"/>
    <w:pPr>
      <w:widowControl/>
      <w:tabs>
        <w:tab w:val="left" w:pos="1985"/>
      </w:tabs>
      <w:spacing w:line="240" w:lineRule="auto"/>
    </w:pPr>
    <w:rPr>
      <w:sz w:val="28"/>
    </w:rPr>
  </w:style>
  <w:style w:type="paragraph" w:styleId="afffffffffffffffffffffff6">
    <w:name w:val="Normal Indent"/>
    <w:basedOn w:val="af3"/>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7">
    <w:name w:val="Подпись к рисунку (заголовок)"/>
    <w:basedOn w:val="afffffffffffffffff5"/>
    <w:next w:val="afffffffffffffffff5"/>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4"/>
    <w:rsid w:val="00886B4E"/>
  </w:style>
  <w:style w:type="paragraph" w:customStyle="1" w:styleId="CharChar1CharChar1CharChar">
    <w:name w:val="Char Char Знак Знак1 Char Char1 Знак Знак Char Char"/>
    <w:basedOn w:val="af3"/>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4"/>
    <w:rsid w:val="00886B4E"/>
  </w:style>
  <w:style w:type="character" w:customStyle="1" w:styleId="y5blacky5bg">
    <w:name w:val="y5_black y5_bg"/>
    <w:basedOn w:val="af4"/>
    <w:rsid w:val="00886B4E"/>
  </w:style>
  <w:style w:type="character" w:customStyle="1" w:styleId="url">
    <w:name w:val="url"/>
    <w:basedOn w:val="af4"/>
    <w:rsid w:val="00886B4E"/>
  </w:style>
  <w:style w:type="paragraph" w:customStyle="1" w:styleId="bodytext2">
    <w:name w:val="bodytext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8">
    <w:name w:val="обычный_(веб)"/>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4"/>
    <w:rsid w:val="00886B4E"/>
  </w:style>
  <w:style w:type="paragraph" w:customStyle="1" w:styleId="afffffffffffffffffffffff9">
    <w:name w:val="АА"/>
    <w:basedOn w:val="af3"/>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a">
    <w:name w:val="Б"/>
    <w:basedOn w:val="af3"/>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4"/>
    <w:rsid w:val="00886B4E"/>
  </w:style>
  <w:style w:type="character" w:customStyle="1" w:styleId="search-keyword-match">
    <w:name w:val="search-keyword-match"/>
    <w:basedOn w:val="af4"/>
    <w:rsid w:val="00886B4E"/>
  </w:style>
  <w:style w:type="character" w:customStyle="1" w:styleId="title1">
    <w:name w:val="title1"/>
    <w:basedOn w:val="af4"/>
    <w:rsid w:val="001F66E7"/>
    <w:rPr>
      <w:rFonts w:ascii="Tahoma" w:hAnsi="Tahoma" w:cs="Tahoma" w:hint="default"/>
      <w:b/>
      <w:bCs/>
      <w:color w:val="000000"/>
      <w:sz w:val="18"/>
      <w:szCs w:val="18"/>
    </w:rPr>
  </w:style>
  <w:style w:type="character" w:customStyle="1" w:styleId="txt1">
    <w:name w:val="txt1"/>
    <w:basedOn w:val="af4"/>
    <w:rsid w:val="001F66E7"/>
    <w:rPr>
      <w:sz w:val="18"/>
      <w:szCs w:val="18"/>
    </w:rPr>
  </w:style>
  <w:style w:type="character" w:customStyle="1" w:styleId="s4">
    <w:name w:val="s4"/>
    <w:basedOn w:val="af4"/>
    <w:rsid w:val="001F66E7"/>
  </w:style>
  <w:style w:type="character" w:customStyle="1" w:styleId="s1">
    <w:name w:val="s1"/>
    <w:basedOn w:val="af4"/>
    <w:rsid w:val="001F66E7"/>
  </w:style>
  <w:style w:type="character" w:customStyle="1" w:styleId="s2">
    <w:name w:val="s2"/>
    <w:basedOn w:val="af4"/>
    <w:rsid w:val="001F66E7"/>
  </w:style>
  <w:style w:type="paragraph" w:customStyle="1" w:styleId="text-content-page1">
    <w:name w:val="text-content-page1"/>
    <w:basedOn w:val="af3"/>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4"/>
    <w:rsid w:val="001F66E7"/>
  </w:style>
  <w:style w:type="character" w:customStyle="1" w:styleId="dcom1">
    <w:name w:val="d_com1"/>
    <w:basedOn w:val="af4"/>
    <w:rsid w:val="001F66E7"/>
    <w:rPr>
      <w:i/>
      <w:iCs/>
      <w:color w:val="6F0000"/>
    </w:rPr>
  </w:style>
  <w:style w:type="paragraph" w:customStyle="1" w:styleId="p3">
    <w:name w:val="p3"/>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3"/>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4"/>
    <w:rsid w:val="001F66E7"/>
    <w:rPr>
      <w:rFonts w:ascii="Times New Roman" w:hAnsi="Times New Roman" w:cs="Times New Roman"/>
      <w:b/>
      <w:bCs/>
      <w:sz w:val="22"/>
      <w:szCs w:val="22"/>
    </w:rPr>
  </w:style>
  <w:style w:type="character" w:customStyle="1" w:styleId="FontStyle175">
    <w:name w:val="Font Style175"/>
    <w:basedOn w:val="af4"/>
    <w:rsid w:val="001F66E7"/>
    <w:rPr>
      <w:rFonts w:ascii="Times New Roman" w:hAnsi="Times New Roman" w:cs="Times New Roman"/>
      <w:sz w:val="18"/>
      <w:szCs w:val="18"/>
    </w:rPr>
  </w:style>
  <w:style w:type="character" w:customStyle="1" w:styleId="FontStyle177">
    <w:name w:val="Font Style177"/>
    <w:basedOn w:val="af4"/>
    <w:rsid w:val="001F66E7"/>
    <w:rPr>
      <w:rFonts w:ascii="Times New Roman" w:hAnsi="Times New Roman" w:cs="Times New Roman"/>
      <w:sz w:val="18"/>
      <w:szCs w:val="18"/>
    </w:rPr>
  </w:style>
  <w:style w:type="character" w:customStyle="1" w:styleId="FontStyle188">
    <w:name w:val="Font Style188"/>
    <w:basedOn w:val="af4"/>
    <w:uiPriority w:val="99"/>
    <w:rsid w:val="001F66E7"/>
    <w:rPr>
      <w:rFonts w:ascii="Times New Roman" w:hAnsi="Times New Roman" w:cs="Times New Roman"/>
      <w:sz w:val="18"/>
      <w:szCs w:val="18"/>
    </w:rPr>
  </w:style>
  <w:style w:type="paragraph" w:customStyle="1" w:styleId="334">
    <w:name w:val="Основной текст 33"/>
    <w:basedOn w:val="af3"/>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a">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3"/>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3"/>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3"/>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3"/>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3"/>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3"/>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3"/>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3"/>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3"/>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3"/>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3"/>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3"/>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3"/>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3"/>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3"/>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3"/>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3"/>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3"/>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4"/>
    <w:rsid w:val="00181228"/>
  </w:style>
  <w:style w:type="character" w:customStyle="1" w:styleId="ti2">
    <w:name w:val="ti2"/>
    <w:basedOn w:val="af4"/>
    <w:rsid w:val="00181228"/>
    <w:rPr>
      <w:sz w:val="22"/>
      <w:szCs w:val="22"/>
    </w:rPr>
  </w:style>
  <w:style w:type="character" w:customStyle="1" w:styleId="featuredlinkouts">
    <w:name w:val="featured_linkouts"/>
    <w:basedOn w:val="af4"/>
    <w:rsid w:val="00181228"/>
  </w:style>
  <w:style w:type="character" w:customStyle="1" w:styleId="linkbar">
    <w:name w:val="linkbar"/>
    <w:basedOn w:val="af4"/>
    <w:rsid w:val="00181228"/>
  </w:style>
  <w:style w:type="paragraph" w:customStyle="1" w:styleId="affiliation2">
    <w:name w:val="affiliation2"/>
    <w:basedOn w:val="af3"/>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4"/>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3"/>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3"/>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3"/>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3"/>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3"/>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b">
    <w:name w:val="_рисунок"/>
    <w:basedOn w:val="af3"/>
    <w:next w:val="af3"/>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c">
    <w:name w:val="_рисунок Знак"/>
    <w:basedOn w:val="af4"/>
    <w:rsid w:val="00181228"/>
    <w:rPr>
      <w:b/>
      <w:i/>
      <w:sz w:val="22"/>
      <w:szCs w:val="24"/>
      <w:lang w:val="uk-UA" w:eastAsia="ru-RU" w:bidi="ar-SA"/>
    </w:rPr>
  </w:style>
  <w:style w:type="character" w:customStyle="1" w:styleId="nonunderlined1">
    <w:name w:val="nonunderlined1"/>
    <w:basedOn w:val="af4"/>
    <w:rsid w:val="00181228"/>
    <w:rPr>
      <w:strike w:val="0"/>
      <w:dstrike w:val="0"/>
      <w:u w:val="none"/>
      <w:effect w:val="none"/>
    </w:rPr>
  </w:style>
  <w:style w:type="character" w:customStyle="1" w:styleId="issue">
    <w:name w:val="issue"/>
    <w:basedOn w:val="af4"/>
    <w:rsid w:val="00181228"/>
  </w:style>
  <w:style w:type="character" w:customStyle="1" w:styleId="ref-vol1">
    <w:name w:val="ref-vol1"/>
    <w:basedOn w:val="af4"/>
    <w:rsid w:val="00181228"/>
    <w:rPr>
      <w:b/>
      <w:bCs/>
    </w:rPr>
  </w:style>
  <w:style w:type="table" w:styleId="afffffffffffffffffffffffd">
    <w:name w:val="Table Professional"/>
    <w:basedOn w:val="af5"/>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3"/>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3"/>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3"/>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3"/>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3"/>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3"/>
    <w:rsid w:val="006A457C"/>
    <w:pPr>
      <w:suppressAutoHyphens w:val="0"/>
      <w:spacing w:after="120"/>
      <w:ind w:left="1415"/>
    </w:pPr>
    <w:rPr>
      <w:rFonts w:ascii="Times New Roman" w:eastAsia="Times New Roman" w:hAnsi="Times New Roman" w:cs="Times New Roman"/>
      <w:lang w:val="uk-UA" w:eastAsia="ru-RU"/>
    </w:rPr>
  </w:style>
  <w:style w:type="paragraph" w:styleId="afff8">
    <w:name w:val="Body Text First Indent"/>
    <w:basedOn w:val="affffffff3"/>
    <w:link w:val="afff7"/>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d">
    <w:name w:val="Body Text First Indent 2"/>
    <w:basedOn w:val="affffffffa"/>
    <w:link w:val="2c"/>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4"/>
    <w:link w:val="affffffffa"/>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3"/>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3"/>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3"/>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3"/>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3"/>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3"/>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3"/>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3"/>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e">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3"/>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3"/>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3"/>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3"/>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3"/>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3"/>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3"/>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3"/>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3"/>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3"/>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3"/>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3"/>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3"/>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3"/>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3"/>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3"/>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3"/>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3"/>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3"/>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3"/>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3"/>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3"/>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3"/>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3"/>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3"/>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3"/>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3"/>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3"/>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3"/>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3"/>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3"/>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3"/>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3"/>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3"/>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3"/>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3"/>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3"/>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3"/>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3"/>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3"/>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3"/>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3"/>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3"/>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3"/>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3"/>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3"/>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3"/>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3"/>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3"/>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3"/>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3"/>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3"/>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3"/>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3"/>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3"/>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3"/>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3"/>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3"/>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3"/>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3"/>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3"/>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3"/>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3"/>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3"/>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3"/>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3"/>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3"/>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3"/>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3"/>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3"/>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3"/>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3"/>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3"/>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4"/>
    <w:rsid w:val="0011487C"/>
    <w:rPr>
      <w:rFonts w:ascii="Arial Narrow" w:hAnsi="Arial Narrow" w:cs="Arial Narrow"/>
      <w:b/>
      <w:bCs/>
      <w:i/>
      <w:iCs/>
      <w:caps/>
      <w:sz w:val="20"/>
      <w:szCs w:val="20"/>
    </w:rPr>
  </w:style>
  <w:style w:type="paragraph" w:customStyle="1" w:styleId="afffffffffffffffffffffffe">
    <w:name w:val="Титульний"/>
    <w:basedOn w:val="af3"/>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4"/>
    <w:rsid w:val="00821E3A"/>
    <w:rPr>
      <w:color w:val="FF0000"/>
    </w:rPr>
  </w:style>
  <w:style w:type="paragraph" w:customStyle="1" w:styleId="NienieEeo">
    <w:name w:val="NienieEeo"/>
    <w:basedOn w:val="af3"/>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3"/>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3"/>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4"/>
    <w:rsid w:val="007B6B41"/>
  </w:style>
  <w:style w:type="character" w:customStyle="1" w:styleId="bindingblock1">
    <w:name w:val="bindingblock1"/>
    <w:basedOn w:val="af4"/>
    <w:rsid w:val="007B6B41"/>
  </w:style>
  <w:style w:type="paragraph" w:customStyle="1" w:styleId="affffffffffffffffffffffff0">
    <w:name w:val="КД Знак Знак"/>
    <w:basedOn w:val="af3"/>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3"/>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4"/>
    <w:rsid w:val="00733FD1"/>
  </w:style>
  <w:style w:type="character" w:customStyle="1" w:styleId="text41">
    <w:name w:val="text41"/>
    <w:basedOn w:val="af4"/>
    <w:rsid w:val="00733FD1"/>
    <w:rPr>
      <w:rFonts w:ascii="Verdana" w:hAnsi="Verdana" w:hint="default"/>
      <w:b w:val="0"/>
      <w:bCs w:val="0"/>
      <w:color w:val="212063"/>
    </w:rPr>
  </w:style>
  <w:style w:type="paragraph" w:customStyle="1" w:styleId="textjur">
    <w:name w:val="text_jur"/>
    <w:basedOn w:val="af3"/>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4"/>
    <w:rsid w:val="00733FD1"/>
    <w:rPr>
      <w:sz w:val="20"/>
      <w:szCs w:val="20"/>
    </w:rPr>
  </w:style>
  <w:style w:type="character" w:customStyle="1" w:styleId="comment">
    <w:name w:val="comment"/>
    <w:basedOn w:val="af4"/>
    <w:rsid w:val="00733FD1"/>
  </w:style>
  <w:style w:type="paragraph" w:customStyle="1" w:styleId="authorgroup">
    <w:name w:val="authorgroup"/>
    <w:basedOn w:val="af3"/>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4"/>
    <w:rsid w:val="00733FD1"/>
    <w:rPr>
      <w:rFonts w:ascii="Arial" w:hAnsi="Arial" w:cs="Arial" w:hint="default"/>
      <w:b/>
      <w:bCs/>
      <w:color w:val="003399"/>
      <w:sz w:val="32"/>
      <w:szCs w:val="32"/>
    </w:rPr>
  </w:style>
  <w:style w:type="character" w:customStyle="1" w:styleId="rvts21">
    <w:name w:val="rvts21"/>
    <w:basedOn w:val="af4"/>
    <w:rsid w:val="00733FD1"/>
    <w:rPr>
      <w:rFonts w:ascii="Times New Roman" w:hAnsi="Times New Roman" w:cs="Times New Roman" w:hint="default"/>
      <w:sz w:val="28"/>
      <w:szCs w:val="28"/>
    </w:rPr>
  </w:style>
  <w:style w:type="character" w:customStyle="1" w:styleId="srtitle">
    <w:name w:val="srtitle"/>
    <w:basedOn w:val="af4"/>
    <w:rsid w:val="00733FD1"/>
  </w:style>
  <w:style w:type="character" w:customStyle="1" w:styleId="grey">
    <w:name w:val="grey"/>
    <w:basedOn w:val="af4"/>
    <w:rsid w:val="00733FD1"/>
  </w:style>
  <w:style w:type="character" w:customStyle="1" w:styleId="addmd">
    <w:name w:val="addmd"/>
    <w:basedOn w:val="af4"/>
    <w:rsid w:val="00733FD1"/>
  </w:style>
  <w:style w:type="character" w:customStyle="1" w:styleId="bindingblock">
    <w:name w:val="bindingblock"/>
    <w:basedOn w:val="af4"/>
    <w:rsid w:val="00733FD1"/>
  </w:style>
  <w:style w:type="character" w:customStyle="1" w:styleId="binding">
    <w:name w:val="binding"/>
    <w:basedOn w:val="af4"/>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3"/>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1">
    <w:name w:val="СтФорм"/>
    <w:basedOn w:val="BodyText3"/>
    <w:rsid w:val="00187A91"/>
    <w:pPr>
      <w:widowControl/>
      <w:spacing w:after="120" w:line="360" w:lineRule="auto"/>
      <w:ind w:firstLine="851"/>
    </w:pPr>
    <w:rPr>
      <w:sz w:val="28"/>
      <w:szCs w:val="28"/>
    </w:rPr>
  </w:style>
  <w:style w:type="character" w:customStyle="1" w:styleId="affffffffffffffffffffffff2">
    <w:name w:val="Основной текст Знак.Основной текст Знак Знак Знак Знак Знак Знак Знак"/>
    <w:basedOn w:val="af4"/>
    <w:rsid w:val="00187A91"/>
    <w:rPr>
      <w:sz w:val="24"/>
      <w:szCs w:val="24"/>
      <w:lang w:val="ru-RU"/>
    </w:rPr>
  </w:style>
  <w:style w:type="paragraph" w:customStyle="1" w:styleId="3fffd">
    <w:name w:val="Текст выноски3"/>
    <w:basedOn w:val="af3"/>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3"/>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3">
    <w:name w:val="А"/>
    <w:basedOn w:val="af3"/>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4">
    <w:name w:val="Список определений"/>
    <w:basedOn w:val="163"/>
    <w:next w:val="af3"/>
    <w:rsid w:val="000E45DD"/>
    <w:pPr>
      <w:widowControl/>
      <w:ind w:left="360"/>
    </w:pPr>
    <w:rPr>
      <w:b w:val="0"/>
      <w:sz w:val="24"/>
    </w:rPr>
  </w:style>
  <w:style w:type="paragraph" w:customStyle="1" w:styleId="21f3">
    <w:name w:val="Îñíîâíîé òåêñò 21"/>
    <w:basedOn w:val="affffffffffff8"/>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3"/>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3"/>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4"/>
    <w:rsid w:val="00125F49"/>
  </w:style>
  <w:style w:type="character" w:customStyle="1" w:styleId="7f">
    <w:name w:val="Название7"/>
    <w:basedOn w:val="af4"/>
    <w:rsid w:val="00125F49"/>
  </w:style>
  <w:style w:type="character" w:customStyle="1" w:styleId="hissue">
    <w:name w:val="hissue"/>
    <w:basedOn w:val="af4"/>
    <w:rsid w:val="00125F49"/>
  </w:style>
  <w:style w:type="character" w:customStyle="1" w:styleId="smalllight">
    <w:name w:val="small light"/>
    <w:basedOn w:val="af4"/>
    <w:rsid w:val="00125F49"/>
  </w:style>
  <w:style w:type="character" w:customStyle="1" w:styleId="c51">
    <w:name w:val="c51"/>
    <w:basedOn w:val="af4"/>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4"/>
    <w:rsid w:val="00140CEE"/>
    <w:rPr>
      <w:rFonts w:ascii="Times New Roman" w:hAnsi="Times New Roman"/>
      <w:noProof w:val="0"/>
      <w:sz w:val="28"/>
      <w:lang w:val="uk-UA"/>
    </w:rPr>
  </w:style>
  <w:style w:type="paragraph" w:customStyle="1" w:styleId="affffffffffffffffffffffff5">
    <w:name w:val="мій Знак Знак Знак Знак Знак Знак Знак Знак"/>
    <w:basedOn w:val="affffffff3"/>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4"/>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3"/>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3"/>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3"/>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3"/>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0">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4"/>
    <w:rsid w:val="00A36128"/>
    <w:rPr>
      <w:rFonts w:ascii="Verdana" w:hAnsi="Verdana" w:cs="Verdana" w:hint="default"/>
      <w:sz w:val="14"/>
      <w:szCs w:val="14"/>
    </w:rPr>
  </w:style>
  <w:style w:type="paragraph" w:customStyle="1" w:styleId="5ff5">
    <w:name w:val="табл5"/>
    <w:basedOn w:val="af3"/>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3"/>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basedOn w:val="af4"/>
    <w:link w:val="afffffffff4"/>
    <w:rsid w:val="00AA46C8"/>
    <w:rPr>
      <w:rFonts w:ascii="Helvetica" w:eastAsia="Garamond" w:hAnsi="Helvetica" w:cs="Helvetica"/>
      <w:sz w:val="16"/>
      <w:szCs w:val="16"/>
      <w:lang w:eastAsia="ar-SA"/>
    </w:rPr>
  </w:style>
  <w:style w:type="paragraph" w:customStyle="1" w:styleId="dip">
    <w:name w:val="dip"/>
    <w:basedOn w:val="af3"/>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4"/>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3"/>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6">
    <w:name w:val="Нормальний текст"/>
    <w:basedOn w:val="af3"/>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3"/>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3"/>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4"/>
    <w:rsid w:val="00A473A1"/>
    <w:rPr>
      <w:rFonts w:ascii="Arial" w:hAnsi="Arial" w:cs="Arial" w:hint="default"/>
      <w:color w:val="494949"/>
      <w:sz w:val="19"/>
      <w:szCs w:val="19"/>
    </w:rPr>
  </w:style>
  <w:style w:type="paragraph" w:customStyle="1" w:styleId="2130">
    <w:name w:val="Основной текст 213"/>
    <w:basedOn w:val="af3"/>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3"/>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3"/>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3"/>
    <w:next w:val="affffffff8"/>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3"/>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4"/>
    <w:rsid w:val="004B780E"/>
    <w:rPr>
      <w:b/>
      <w:bCs/>
      <w:color w:val="999999"/>
      <w:sz w:val="16"/>
      <w:szCs w:val="16"/>
    </w:rPr>
  </w:style>
  <w:style w:type="character" w:customStyle="1" w:styleId="htopic1">
    <w:name w:val="htopic1"/>
    <w:basedOn w:val="af4"/>
    <w:rsid w:val="004B780E"/>
    <w:rPr>
      <w:color w:val="999999"/>
      <w:sz w:val="16"/>
      <w:szCs w:val="16"/>
    </w:rPr>
  </w:style>
  <w:style w:type="paragraph" w:customStyle="1" w:styleId="bottom">
    <w:name w:val="bottom"/>
    <w:basedOn w:val="af3"/>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4"/>
    <w:rsid w:val="00C33A43"/>
    <w:rPr>
      <w:color w:val="ABDC7D"/>
      <w:sz w:val="27"/>
      <w:szCs w:val="27"/>
    </w:rPr>
  </w:style>
  <w:style w:type="character" w:customStyle="1" w:styleId="announcetitle1">
    <w:name w:val="announce_title1"/>
    <w:basedOn w:val="af4"/>
    <w:rsid w:val="00C33A43"/>
    <w:rPr>
      <w:b/>
      <w:bCs/>
      <w:color w:val="00763E"/>
      <w:sz w:val="21"/>
      <w:szCs w:val="21"/>
    </w:rPr>
  </w:style>
  <w:style w:type="character" w:customStyle="1" w:styleId="b4">
    <w:name w:val="b4"/>
    <w:basedOn w:val="af4"/>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7">
    <w:name w:val="Гост"/>
    <w:basedOn w:val="af3"/>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8">
    <w:name w:val="ГОСТ"/>
    <w:basedOn w:val="af3"/>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3"/>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3"/>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3"/>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3"/>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3"/>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5"/>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0">
    <w:name w:val="Таблица2"/>
    <w:basedOn w:val="af3"/>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e">
    <w:name w:val="Список Литературы"/>
    <w:basedOn w:val="affffffff3"/>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9">
    <w:name w:val="Стиль Основной текст + полужирный"/>
    <w:basedOn w:val="affffffff3"/>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3"/>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1">
    <w:name w:val="Стиль Основной текст + полужирный2"/>
    <w:basedOn w:val="affffffff3"/>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3"/>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0"/>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3"/>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3"/>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a">
    <w:name w:val="Загл.табл."/>
    <w:basedOn w:val="af3"/>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3"/>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3"/>
    <w:next w:val="af3"/>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b">
    <w:name w:val="УПЖ"/>
    <w:basedOn w:val="af3"/>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c">
    <w:name w:val="Розділ"/>
    <w:basedOn w:val="af3"/>
    <w:next w:val="af3"/>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3"/>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3"/>
    <w:unhideWhenUsed/>
    <w:rsid w:val="0000123E"/>
    <w:pPr>
      <w:numPr>
        <w:numId w:val="45"/>
      </w:numPr>
      <w:contextualSpacing/>
    </w:pPr>
  </w:style>
  <w:style w:type="character" w:customStyle="1" w:styleId="mlxttrn">
    <w:name w:val="mlxt_trn"/>
    <w:basedOn w:val="af4"/>
    <w:rsid w:val="00CA7E0D"/>
    <w:rPr>
      <w:rFonts w:ascii="Times New Roman" w:hAnsi="Times New Roman" w:cs="Times New Roman"/>
    </w:rPr>
  </w:style>
  <w:style w:type="character" w:customStyle="1" w:styleId="3ffff0">
    <w:name w:val="Номер страницы3"/>
    <w:basedOn w:val="af4"/>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2">
    <w:name w:val="Îñíîâíîé òåêñò ñ îòñòóïîì 2"/>
    <w:basedOn w:val="af3"/>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4"/>
    <w:rsid w:val="00BF54BF"/>
    <w:rPr>
      <w:rFonts w:ascii="Arial" w:hAnsi="Arial" w:cs="Arial" w:hint="default"/>
      <w:color w:val="000000"/>
      <w:sz w:val="18"/>
      <w:szCs w:val="18"/>
    </w:rPr>
  </w:style>
  <w:style w:type="character" w:customStyle="1" w:styleId="ref-vol">
    <w:name w:val="ref-vol"/>
    <w:basedOn w:val="af4"/>
    <w:rsid w:val="00BF54BF"/>
  </w:style>
  <w:style w:type="character" w:customStyle="1" w:styleId="maintextbldleft">
    <w:name w:val="maintextbldleft"/>
    <w:basedOn w:val="af4"/>
    <w:rsid w:val="00BF54BF"/>
  </w:style>
  <w:style w:type="character" w:customStyle="1" w:styleId="maintextleft">
    <w:name w:val="maintextleft"/>
    <w:basedOn w:val="af4"/>
    <w:rsid w:val="00BF54BF"/>
  </w:style>
  <w:style w:type="character" w:customStyle="1" w:styleId="fm-vol-iss-date1">
    <w:name w:val="fm-vol-iss-date1"/>
    <w:basedOn w:val="af4"/>
    <w:rsid w:val="00BF54BF"/>
    <w:rPr>
      <w:rFonts w:ascii="Arial" w:hAnsi="Arial" w:cs="Arial" w:hint="default"/>
      <w:sz w:val="18"/>
      <w:szCs w:val="18"/>
    </w:rPr>
  </w:style>
  <w:style w:type="paragraph" w:customStyle="1" w:styleId="fm-author">
    <w:name w:val="fm-author"/>
    <w:basedOn w:val="af3"/>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3"/>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3"/>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3"/>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3"/>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3"/>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4"/>
    <w:rsid w:val="00296605"/>
    <w:rPr>
      <w:i/>
      <w:iCs/>
      <w:caps w:val="0"/>
    </w:rPr>
  </w:style>
  <w:style w:type="character" w:customStyle="1" w:styleId="normal--char">
    <w:name w:val="normal--char"/>
    <w:basedOn w:val="af4"/>
    <w:rsid w:val="00985F2A"/>
  </w:style>
  <w:style w:type="character" w:customStyle="1" w:styleId="ref-journal">
    <w:name w:val="ref-journal"/>
    <w:basedOn w:val="af4"/>
    <w:rsid w:val="00985F2A"/>
  </w:style>
  <w:style w:type="character" w:customStyle="1" w:styleId="e1">
    <w:name w:val="e1"/>
    <w:basedOn w:val="af4"/>
    <w:rsid w:val="00985F2A"/>
    <w:rPr>
      <w:color w:val="FF0000"/>
    </w:rPr>
  </w:style>
  <w:style w:type="character" w:customStyle="1" w:styleId="sz13">
    <w:name w:val="sz13"/>
    <w:basedOn w:val="af4"/>
    <w:rsid w:val="00985F2A"/>
  </w:style>
  <w:style w:type="character" w:customStyle="1" w:styleId="ref-journal1">
    <w:name w:val="ref-journal1"/>
    <w:basedOn w:val="af4"/>
    <w:rsid w:val="00985F2A"/>
    <w:rPr>
      <w:i/>
      <w:iCs/>
    </w:rPr>
  </w:style>
  <w:style w:type="character" w:customStyle="1" w:styleId="goohl2">
    <w:name w:val="goohl2"/>
    <w:basedOn w:val="af4"/>
    <w:rsid w:val="006B783C"/>
  </w:style>
  <w:style w:type="character" w:customStyle="1" w:styleId="goohl0">
    <w:name w:val="goohl0"/>
    <w:basedOn w:val="af4"/>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3"/>
    <w:next w:val="af3"/>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d">
    <w:name w:val="Обычный (д)"/>
    <w:basedOn w:val="af3"/>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3"/>
    <w:next w:val="af3"/>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e">
    <w:name w:val="Подзаголовок (д)"/>
    <w:basedOn w:val="20"/>
    <w:next w:val="affffffffffffffffffffffffd"/>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3">
    <w:name w:val="Заголовок 2 (д)"/>
    <w:basedOn w:val="20"/>
    <w:next w:val="affffffffffffffffffffffffd"/>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
    <w:name w:val="Таблица №"/>
    <w:basedOn w:val="affffffffffffffffffffffffd"/>
    <w:next w:val="affffffffd"/>
    <w:rsid w:val="007F0A39"/>
    <w:pPr>
      <w:jc w:val="right"/>
    </w:pPr>
    <w:rPr>
      <w:b/>
    </w:rPr>
  </w:style>
  <w:style w:type="paragraph" w:customStyle="1" w:styleId="3ffff2">
    <w:name w:val="Заголовок 3 (д)"/>
    <w:basedOn w:val="31"/>
    <w:next w:val="affffffffffffffffffffffffd"/>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0">
    <w:name w:val="Рисунок (название)"/>
    <w:basedOn w:val="affffffffffffffffffffffffd"/>
    <w:next w:val="affffffffffffffffffffffffd"/>
    <w:rsid w:val="007F0A39"/>
    <w:rPr>
      <w:i/>
    </w:rPr>
  </w:style>
  <w:style w:type="character" w:customStyle="1" w:styleId="maintextbldleft1">
    <w:name w:val="maintextbldleft1"/>
    <w:basedOn w:val="af4"/>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4"/>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1">
    <w:name w:val="Содержимое списка"/>
    <w:basedOn w:val="af3"/>
    <w:rsid w:val="007F0A39"/>
    <w:pPr>
      <w:widowControl w:val="0"/>
      <w:ind w:left="567"/>
    </w:pPr>
    <w:rPr>
      <w:rFonts w:ascii="Times New Roman" w:eastAsia="Lucida Sans Unicode" w:hAnsi="Times New Roman" w:cs="Times New Roman"/>
    </w:rPr>
  </w:style>
  <w:style w:type="paragraph" w:customStyle="1" w:styleId="afffffffffffffffffffffffff2">
    <w:name w:val="Нормальный"/>
    <w:rsid w:val="00A8527C"/>
    <w:rPr>
      <w:rFonts w:ascii="Peterburg" w:eastAsia="Times New Roman" w:hAnsi="Peterburg" w:cs="Times New Roman"/>
      <w:sz w:val="26"/>
    </w:rPr>
  </w:style>
  <w:style w:type="paragraph" w:customStyle="1" w:styleId="Dtext">
    <w:name w:val="D_text"/>
    <w:basedOn w:val="af3"/>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3"/>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3"/>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4"/>
    <w:rsid w:val="00680AB0"/>
    <w:rPr>
      <w:color w:val="0000FF"/>
      <w:sz w:val="28"/>
      <w:szCs w:val="28"/>
      <w:lang w:val="uk-UA"/>
    </w:rPr>
  </w:style>
  <w:style w:type="paragraph" w:customStyle="1" w:styleId="Dtext0">
    <w:name w:val="D_text Знак"/>
    <w:basedOn w:val="af3"/>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3">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3"/>
    <w:rsid w:val="006E39C1"/>
    <w:pPr>
      <w:ind w:left="720"/>
    </w:pPr>
    <w:rPr>
      <w:rFonts w:ascii="Calibri" w:eastAsia="Times New Roman" w:hAnsi="Calibri" w:cs="Times New Roman"/>
      <w:lang w:val="en-US"/>
    </w:rPr>
  </w:style>
  <w:style w:type="paragraph" w:customStyle="1" w:styleId="5ff6">
    <w:name w:val="Текст выноски5"/>
    <w:basedOn w:val="af3"/>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3"/>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4">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5">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4"/>
    <w:rsid w:val="00D93504"/>
    <w:rPr>
      <w:b/>
      <w:bCs/>
      <w:sz w:val="26"/>
      <w:szCs w:val="24"/>
      <w:lang w:val="uk-UA"/>
    </w:rPr>
  </w:style>
  <w:style w:type="character" w:customStyle="1" w:styleId="1210">
    <w:name w:val="Знак Знак121"/>
    <w:basedOn w:val="af4"/>
    <w:rsid w:val="00D93504"/>
    <w:rPr>
      <w:sz w:val="28"/>
      <w:szCs w:val="24"/>
      <w:lang w:val="uk-UA"/>
    </w:rPr>
  </w:style>
  <w:style w:type="paragraph" w:customStyle="1" w:styleId="afffffffffffffffffffffffff4">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a"/>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6">
    <w:name w:val="Стиль Заголовок 2 + полужирный все прописные"/>
    <w:basedOn w:val="20"/>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5">
    <w:name w:val="подраздел"/>
    <w:basedOn w:val="af3"/>
    <w:next w:val="af3"/>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6">
    <w:name w:val="Table Elegant"/>
    <w:basedOn w:val="af5"/>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7">
    <w:name w:val="обычный выделенный Знак Знак Знак"/>
    <w:basedOn w:val="af3"/>
    <w:link w:val="afffffffffffffffffffffffff8"/>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8">
    <w:name w:val="обычный выделенный Знак Знак Знак Знак"/>
    <w:basedOn w:val="af4"/>
    <w:link w:val="afffffffffffffffffffffffff7"/>
    <w:rsid w:val="00372848"/>
    <w:rPr>
      <w:rFonts w:ascii="Courier New" w:eastAsia="Times New Roman" w:hAnsi="Courier New" w:cs="Courier New"/>
      <w:b/>
      <w:spacing w:val="3"/>
      <w:sz w:val="28"/>
      <w:szCs w:val="28"/>
      <w:lang w:val="uk-UA"/>
    </w:rPr>
  </w:style>
  <w:style w:type="character" w:customStyle="1" w:styleId="afffffffffffffffffffffffff9">
    <w:name w:val="обычный выделенный Знак Знак Знак Знак Знак"/>
    <w:basedOn w:val="af4"/>
    <w:rsid w:val="0034262A"/>
    <w:rPr>
      <w:rFonts w:ascii="Courier New" w:hAnsi="Courier New" w:cs="Courier New"/>
      <w:b/>
      <w:spacing w:val="3"/>
      <w:sz w:val="28"/>
      <w:szCs w:val="28"/>
      <w:lang w:val="uk-UA"/>
    </w:rPr>
  </w:style>
  <w:style w:type="paragraph" w:customStyle="1" w:styleId="afffffffffffffffffffffffffa">
    <w:name w:val="Таблиця"/>
    <w:basedOn w:val="af3"/>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3"/>
    <w:rsid w:val="007D5B26"/>
    <w:pPr>
      <w:widowControl w:val="0"/>
      <w:suppressAutoHyphens w:val="0"/>
    </w:pPr>
    <w:rPr>
      <w:rFonts w:ascii="Times New Roman" w:eastAsia="Times New Roman" w:hAnsi="Times New Roman" w:cs="Times New Roman"/>
      <w:lang w:val="en-US" w:eastAsia="ru-RU"/>
    </w:rPr>
  </w:style>
  <w:style w:type="character" w:customStyle="1" w:styleId="afffffffff1">
    <w:name w:val="Обычный (веб) Знак"/>
    <w:basedOn w:val="af4"/>
    <w:link w:val="afffffffff0"/>
    <w:rsid w:val="006C2CC6"/>
    <w:rPr>
      <w:rFonts w:ascii="Garamond" w:eastAsia="Garamond" w:hAnsi="Garamond" w:cs="Garamond"/>
      <w:color w:val="000000"/>
      <w:sz w:val="24"/>
      <w:szCs w:val="24"/>
      <w:lang w:eastAsia="ar-SA"/>
    </w:rPr>
  </w:style>
  <w:style w:type="paragraph" w:customStyle="1" w:styleId="aa">
    <w:name w:val="Рис"/>
    <w:basedOn w:val="affffffffa"/>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b">
    <w:name w:val="Обзор"/>
    <w:basedOn w:val="af3"/>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5"/>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5"/>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c">
    <w:name w:val="íîìåð ñòðàíèöû"/>
    <w:basedOn w:val="af4"/>
    <w:rsid w:val="006C2CC6"/>
  </w:style>
  <w:style w:type="character" w:customStyle="1" w:styleId="variant1">
    <w:name w:val="variant1"/>
    <w:basedOn w:val="af4"/>
    <w:rsid w:val="006C2CC6"/>
    <w:rPr>
      <w:color w:val="0000FF"/>
    </w:rPr>
  </w:style>
  <w:style w:type="character" w:customStyle="1" w:styleId="lowimportantproductattribute1">
    <w:name w:val="lowimportantproductattribute1"/>
    <w:basedOn w:val="af4"/>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4"/>
    <w:rsid w:val="00E64939"/>
  </w:style>
  <w:style w:type="paragraph" w:styleId="4fffa">
    <w:name w:val="index 4"/>
    <w:basedOn w:val="af3"/>
    <w:next w:val="af3"/>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3"/>
    <w:next w:val="af3"/>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3"/>
    <w:next w:val="af3"/>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3"/>
    <w:next w:val="af3"/>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3"/>
    <w:next w:val="af3"/>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3"/>
    <w:next w:val="af3"/>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d">
    <w:name w:val="Ãëàâà äîêóìåíòó"/>
    <w:basedOn w:val="af3"/>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e">
    <w:name w:val="Çàãîëîâîê"/>
    <w:basedOn w:val="af3"/>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
    <w:name w:val="Íîðìàëüíèé òåêñò"/>
    <w:basedOn w:val="af3"/>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0">
    <w:name w:val="Ï³äïèñ"/>
    <w:basedOn w:val="af3"/>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1">
    <w:name w:val="Øàïêà äîêóìåíòó"/>
    <w:basedOn w:val="af3"/>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3"/>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3"/>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b">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3"/>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4"/>
    <w:rsid w:val="00B80692"/>
    <w:rPr>
      <w:rFonts w:ascii="Arial" w:hAnsi="Arial" w:cs="Arial" w:hint="default"/>
      <w:b/>
      <w:bCs/>
      <w:color w:val="092869"/>
      <w:sz w:val="22"/>
      <w:szCs w:val="22"/>
    </w:rPr>
  </w:style>
  <w:style w:type="paragraph" w:customStyle="1" w:styleId="abzac">
    <w:name w:val="abzac"/>
    <w:basedOn w:val="af3"/>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3"/>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3"/>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3"/>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4"/>
    <w:rsid w:val="00B80692"/>
  </w:style>
  <w:style w:type="paragraph" w:customStyle="1" w:styleId="gutter3">
    <w:name w:val="gutter3"/>
    <w:basedOn w:val="af3"/>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4"/>
    <w:rsid w:val="00B80692"/>
    <w:rPr>
      <w:rFonts w:ascii="Arial" w:hAnsi="Arial" w:cs="Arial" w:hint="default"/>
      <w:b w:val="0"/>
      <w:bCs w:val="0"/>
      <w:i w:val="0"/>
      <w:iCs w:val="0"/>
      <w:color w:val="000000"/>
      <w:sz w:val="17"/>
      <w:szCs w:val="17"/>
    </w:rPr>
  </w:style>
  <w:style w:type="character" w:customStyle="1" w:styleId="pit">
    <w:name w:val="pit"/>
    <w:basedOn w:val="af4"/>
    <w:rsid w:val="00B80692"/>
  </w:style>
  <w:style w:type="character" w:customStyle="1" w:styleId="content1">
    <w:name w:val="content1"/>
    <w:basedOn w:val="af4"/>
    <w:rsid w:val="00E66720"/>
    <w:rPr>
      <w:rFonts w:ascii="Verdana" w:hAnsi="Verdana" w:hint="default"/>
      <w:strike w:val="0"/>
      <w:dstrike w:val="0"/>
      <w:sz w:val="18"/>
      <w:szCs w:val="18"/>
      <w:u w:val="none"/>
      <w:effect w:val="none"/>
    </w:rPr>
  </w:style>
  <w:style w:type="character" w:customStyle="1" w:styleId="h22">
    <w:name w:val="h22"/>
    <w:basedOn w:val="af4"/>
    <w:rsid w:val="00E66720"/>
    <w:rPr>
      <w:b/>
      <w:bCs/>
      <w:color w:val="669933"/>
    </w:rPr>
  </w:style>
  <w:style w:type="character" w:customStyle="1" w:styleId="citation2">
    <w:name w:val="citation2"/>
    <w:basedOn w:val="af4"/>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7">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8">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9">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2">
    <w:name w:val="Узел"/>
    <w:rsid w:val="00997C25"/>
    <w:rPr>
      <w:i/>
    </w:rPr>
  </w:style>
  <w:style w:type="paragraph" w:customStyle="1" w:styleId="spec">
    <w:name w:val="spec"/>
    <w:basedOn w:val="af3"/>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3"/>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3"/>
    <w:rsid w:val="00EA0D9F"/>
    <w:pPr>
      <w:widowControl w:val="0"/>
      <w:autoSpaceDE w:val="0"/>
    </w:pPr>
    <w:rPr>
      <w:rFonts w:ascii="Arial" w:eastAsia="Times New Roman" w:hAnsi="Arial" w:cs="Arial"/>
      <w:b/>
      <w:bCs/>
      <w:sz w:val="20"/>
      <w:szCs w:val="20"/>
    </w:rPr>
  </w:style>
  <w:style w:type="character" w:customStyle="1" w:styleId="highlight01">
    <w:name w:val="highlight01"/>
    <w:basedOn w:val="af4"/>
    <w:rsid w:val="00EA0D9F"/>
    <w:rPr>
      <w:sz w:val="24"/>
      <w:szCs w:val="24"/>
      <w:shd w:val="clear" w:color="auto" w:fill="auto"/>
    </w:rPr>
  </w:style>
  <w:style w:type="paragraph" w:customStyle="1" w:styleId="Affils">
    <w:name w:val="Affils"/>
    <w:basedOn w:val="af3"/>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3"/>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4"/>
    <w:rsid w:val="00EA0D9F"/>
    <w:rPr>
      <w:b/>
      <w:bCs/>
      <w:color w:val="FF0000"/>
    </w:rPr>
  </w:style>
  <w:style w:type="paragraph" w:customStyle="1" w:styleId="2ffffffa">
    <w:name w:val="Тема примечания2"/>
    <w:basedOn w:val="aff9"/>
    <w:next w:val="aff9"/>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3">
    <w:name w:val="Основной текст с отступом + по центру"/>
    <w:aliases w:val="Слева:  0 см,Междустр.интервал:  полу..."/>
    <w:basedOn w:val="af3"/>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3"/>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3"/>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3"/>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d">
    <w:name w:val="Обычный + по ширине"/>
    <w:aliases w:val="Междустр.интервал:  полуторный,5 см,..."/>
    <w:basedOn w:val="af3"/>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4"/>
    <w:rsid w:val="00673773"/>
    <w:rPr>
      <w:rFonts w:ascii="Verdana" w:hAnsi="Verdana" w:hint="default"/>
      <w:b/>
      <w:bCs/>
      <w:color w:val="000000"/>
      <w:sz w:val="9"/>
      <w:szCs w:val="9"/>
    </w:rPr>
  </w:style>
  <w:style w:type="paragraph" w:customStyle="1" w:styleId="Zagol">
    <w:name w:val="Zagol"/>
    <w:next w:val="af3"/>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4"/>
    <w:rsid w:val="00673773"/>
    <w:rPr>
      <w:b/>
      <w:bCs/>
    </w:rPr>
  </w:style>
  <w:style w:type="character" w:customStyle="1" w:styleId="textitalic1">
    <w:name w:val="text_italic1"/>
    <w:basedOn w:val="af4"/>
    <w:rsid w:val="00673773"/>
    <w:rPr>
      <w:i/>
      <w:iCs/>
    </w:rPr>
  </w:style>
  <w:style w:type="character" w:customStyle="1" w:styleId="searchresulthittext1">
    <w:name w:val="search_result_hit_text1"/>
    <w:basedOn w:val="af4"/>
    <w:rsid w:val="00673773"/>
    <w:rPr>
      <w:shd w:val="clear" w:color="auto" w:fill="FFFF00"/>
    </w:rPr>
  </w:style>
  <w:style w:type="paragraph" w:customStyle="1" w:styleId="affffffffffffffffffffffffff4">
    <w:name w:val="название таблицы"/>
    <w:basedOn w:val="af3"/>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5">
    <w:name w:val="номер таблицы"/>
    <w:basedOn w:val="af3"/>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6">
    <w:name w:val="мой заголовок"/>
    <w:basedOn w:val="affffffffa"/>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3"/>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7">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4"/>
    <w:rsid w:val="00FD2FD6"/>
    <w:rPr>
      <w:vertAlign w:val="superscript"/>
    </w:rPr>
  </w:style>
  <w:style w:type="paragraph" w:customStyle="1" w:styleId="2ffffffb">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8">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9">
    <w:name w:val="Дистекст"/>
    <w:basedOn w:val="af3"/>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a">
    <w:name w:val="Êîëîíêà"/>
    <w:basedOn w:val="af3"/>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3"/>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c">
    <w:name w:val="Основний текст2"/>
    <w:basedOn w:val="af3"/>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b">
    <w:name w:val="Îñíîâíèé òåêñò"/>
    <w:basedOn w:val="af3"/>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2">
    <w:name w:val="Нумерованый"/>
    <w:basedOn w:val="af3"/>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
    <w:name w:val="Нумерація"/>
    <w:basedOn w:val="af3"/>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3"/>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3"/>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3"/>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5"/>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3"/>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1">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3"/>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4"/>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3"/>
    <w:next w:val="af3"/>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4"/>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4"/>
    <w:rsid w:val="00CB2DD4"/>
  </w:style>
  <w:style w:type="paragraph" w:customStyle="1" w:styleId="Pa20">
    <w:name w:val="Pa20"/>
    <w:basedOn w:val="af3"/>
    <w:next w:val="af3"/>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3"/>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3"/>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4"/>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3"/>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3"/>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3"/>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4"/>
    <w:rsid w:val="00A736DB"/>
    <w:rPr>
      <w:rFonts w:ascii="Arial" w:hAnsi="Arial" w:cs="Arial" w:hint="default"/>
      <w:b/>
      <w:bCs/>
      <w:color w:val="000000"/>
      <w:sz w:val="22"/>
      <w:szCs w:val="22"/>
    </w:rPr>
  </w:style>
  <w:style w:type="character" w:customStyle="1" w:styleId="summarypages">
    <w:name w:val="summary_pages"/>
    <w:basedOn w:val="af4"/>
    <w:rsid w:val="00A736DB"/>
  </w:style>
  <w:style w:type="character" w:customStyle="1" w:styleId="articletitle">
    <w:name w:val="articletitle"/>
    <w:basedOn w:val="af4"/>
    <w:rsid w:val="00A736DB"/>
  </w:style>
  <w:style w:type="paragraph" w:customStyle="1" w:styleId="rvps15">
    <w:name w:val="rvps15"/>
    <w:basedOn w:val="af3"/>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c">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d">
    <w:name w:val="текст дис.ЖК"/>
    <w:basedOn w:val="affffffffffffffffffffffffffc"/>
    <w:next w:val="affffffffffffffffffffffffffc"/>
    <w:autoRedefine/>
    <w:rsid w:val="00A6044C"/>
    <w:rPr>
      <w:b/>
      <w:i/>
    </w:rPr>
  </w:style>
  <w:style w:type="paragraph" w:customStyle="1" w:styleId="1ffffffffc">
    <w:name w:val="Дис. 1"/>
    <w:basedOn w:val="affffffffffffffffffffffffffc"/>
    <w:next w:val="affffffffffffffffffffffffffc"/>
    <w:autoRedefine/>
    <w:rsid w:val="00A6044C"/>
    <w:pPr>
      <w:spacing w:before="120" w:after="360"/>
      <w:ind w:firstLine="0"/>
      <w:jc w:val="center"/>
      <w:outlineLvl w:val="0"/>
    </w:pPr>
    <w:rPr>
      <w:b/>
      <w:caps/>
      <w:szCs w:val="28"/>
    </w:rPr>
  </w:style>
  <w:style w:type="paragraph" w:customStyle="1" w:styleId="affffffffffffffffffffffffffe">
    <w:name w:val="Тит. Шапка дис."/>
    <w:basedOn w:val="affffffffffffffffffffffffffc"/>
    <w:next w:val="affffffffffffffffffffffffffc"/>
    <w:link w:val="afffffffffffffffffffffffffff"/>
    <w:autoRedefine/>
    <w:rsid w:val="00A6044C"/>
    <w:pPr>
      <w:spacing w:line="240" w:lineRule="auto"/>
      <w:ind w:firstLine="0"/>
      <w:jc w:val="center"/>
    </w:pPr>
    <w:rPr>
      <w:b/>
      <w:caps/>
      <w:szCs w:val="28"/>
    </w:rPr>
  </w:style>
  <w:style w:type="paragraph" w:customStyle="1" w:styleId="afffffffffffffffffffffffffff0">
    <w:name w:val="Тит. Название дис."/>
    <w:next w:val="affffffffffffffffffffffffffc"/>
    <w:autoRedefine/>
    <w:rsid w:val="00A6044C"/>
    <w:pPr>
      <w:jc w:val="center"/>
    </w:pPr>
    <w:rPr>
      <w:rFonts w:ascii="Arial" w:eastAsia="Times New Roman" w:hAnsi="Arial" w:cs="Times New Roman"/>
      <w:b/>
      <w:caps/>
      <w:sz w:val="36"/>
      <w:szCs w:val="36"/>
    </w:rPr>
  </w:style>
  <w:style w:type="paragraph" w:customStyle="1" w:styleId="afffffffffffffffffffffffffff1">
    <w:name w:val="текст дис. Ц"/>
    <w:basedOn w:val="affffffffffffffffffffffffffc"/>
    <w:next w:val="affffffffffffffffffffffffffc"/>
    <w:autoRedefine/>
    <w:rsid w:val="00A6044C"/>
    <w:pPr>
      <w:ind w:firstLine="0"/>
      <w:jc w:val="center"/>
    </w:pPr>
  </w:style>
  <w:style w:type="character" w:customStyle="1" w:styleId="afffffffffffffffffffffffffff2">
    <w:name w:val="Шрифт Ж"/>
    <w:basedOn w:val="af4"/>
    <w:rsid w:val="00A6044C"/>
    <w:rPr>
      <w:b/>
    </w:rPr>
  </w:style>
  <w:style w:type="character" w:customStyle="1" w:styleId="afffffffffffffffffffffffffff3">
    <w:name w:val="Шрифт К"/>
    <w:basedOn w:val="af4"/>
    <w:rsid w:val="00A6044C"/>
    <w:rPr>
      <w:i/>
    </w:rPr>
  </w:style>
  <w:style w:type="paragraph" w:customStyle="1" w:styleId="afffffffffffffffffffffffffff4">
    <w:name w:val="Тит. рук."/>
    <w:basedOn w:val="affffffffffffffffffffffffffc"/>
    <w:next w:val="affffffffffffffffffffffffffc"/>
    <w:autoRedefine/>
    <w:rsid w:val="00A6044C"/>
    <w:pPr>
      <w:ind w:left="5670" w:firstLine="0"/>
    </w:pPr>
  </w:style>
  <w:style w:type="character" w:customStyle="1" w:styleId="afffffffffffffffffffffffffff5">
    <w:name w:val="текст дис.ЖК Знак"/>
    <w:basedOn w:val="af4"/>
    <w:rsid w:val="00A6044C"/>
    <w:rPr>
      <w:b/>
      <w:i/>
      <w:sz w:val="28"/>
      <w:szCs w:val="24"/>
      <w:lang w:val="ru-RU" w:eastAsia="ru-RU" w:bidi="ar-SA"/>
    </w:rPr>
  </w:style>
  <w:style w:type="paragraph" w:customStyle="1" w:styleId="afffffffffffffffffffffffffff6">
    <w:name w:val="текст дис.Ж"/>
    <w:basedOn w:val="affffffffffffffffffffffffffc"/>
    <w:next w:val="affffffffffffffffffffffffffc"/>
    <w:autoRedefine/>
    <w:rsid w:val="00A6044C"/>
    <w:rPr>
      <w:b/>
    </w:rPr>
  </w:style>
  <w:style w:type="paragraph" w:customStyle="1" w:styleId="afffffffffffffffffffffffffff7">
    <w:name w:val="текст дис. К"/>
    <w:basedOn w:val="affffffffffffffffffffffffffc"/>
    <w:next w:val="affffffffffffffffffffffffffc"/>
    <w:link w:val="afffffffffffffffffffffffffff8"/>
    <w:autoRedefine/>
    <w:rsid w:val="00A6044C"/>
  </w:style>
  <w:style w:type="paragraph" w:customStyle="1" w:styleId="11f5">
    <w:name w:val="Дис. 1.1"/>
    <w:basedOn w:val="affffffffffffffffffffffffffc"/>
    <w:next w:val="affffffffffffffffffffffffffc"/>
    <w:autoRedefine/>
    <w:rsid w:val="00A6044C"/>
    <w:pPr>
      <w:spacing w:before="120" w:after="240"/>
      <w:ind w:left="709" w:firstLine="0"/>
      <w:contextualSpacing/>
      <w:jc w:val="left"/>
      <w:outlineLvl w:val="1"/>
    </w:pPr>
  </w:style>
  <w:style w:type="paragraph" w:customStyle="1" w:styleId="1113">
    <w:name w:val="Дис. 1.1.1"/>
    <w:basedOn w:val="affffffffffffffffffffffffffc"/>
    <w:next w:val="affffffffffffffffffffffffffc"/>
    <w:autoRedefine/>
    <w:rsid w:val="00A6044C"/>
    <w:pPr>
      <w:spacing w:before="120" w:after="240"/>
      <w:ind w:left="720" w:firstLine="0"/>
      <w:jc w:val="left"/>
      <w:outlineLvl w:val="2"/>
    </w:pPr>
    <w:rPr>
      <w:bCs/>
    </w:rPr>
  </w:style>
  <w:style w:type="paragraph" w:customStyle="1" w:styleId="11111">
    <w:name w:val="Дис. 1.1.1.1"/>
    <w:basedOn w:val="affffffffffffffffffffffffffc"/>
    <w:next w:val="affffffffffffffffffffffffffc"/>
    <w:autoRedefine/>
    <w:rsid w:val="00A6044C"/>
    <w:pPr>
      <w:spacing w:before="120" w:after="240"/>
      <w:ind w:left="709" w:firstLine="0"/>
      <w:contextualSpacing/>
      <w:jc w:val="left"/>
      <w:outlineLvl w:val="3"/>
    </w:pPr>
  </w:style>
  <w:style w:type="paragraph" w:customStyle="1" w:styleId="afffffffffffffffffffffffffff9">
    <w:name w:val="текст дис. Пр"/>
    <w:basedOn w:val="affffffffffffffffffffffffffc"/>
    <w:next w:val="affffffffffffffffffffffffffc"/>
    <w:autoRedefine/>
    <w:rsid w:val="00A6044C"/>
    <w:pPr>
      <w:jc w:val="right"/>
    </w:pPr>
  </w:style>
  <w:style w:type="paragraph" w:customStyle="1" w:styleId="afffffffffffffffffffffffffffa">
    <w:name w:val="Таб. номер"/>
    <w:basedOn w:val="affffffffffffffffffffffffffc"/>
    <w:next w:val="afffffffffffffffffffffffffffb"/>
    <w:autoRedefine/>
    <w:rsid w:val="00A6044C"/>
    <w:pPr>
      <w:ind w:firstLine="0"/>
      <w:jc w:val="right"/>
    </w:pPr>
    <w:rPr>
      <w:i/>
    </w:rPr>
  </w:style>
  <w:style w:type="paragraph" w:customStyle="1" w:styleId="afffffffffffffffffffffffffffb">
    <w:name w:val="Таб. название"/>
    <w:basedOn w:val="affffffffffffffffffffffffffc"/>
    <w:next w:val="affffffffffffffffffffffffffc"/>
    <w:link w:val="afffffffffffffffffffffffffffc"/>
    <w:autoRedefine/>
    <w:rsid w:val="00A6044C"/>
    <w:pPr>
      <w:spacing w:line="240" w:lineRule="auto"/>
      <w:ind w:firstLine="0"/>
      <w:jc w:val="center"/>
    </w:pPr>
    <w:rPr>
      <w:b/>
    </w:rPr>
  </w:style>
  <w:style w:type="character" w:customStyle="1" w:styleId="afffffffffffffffffffffffffffd">
    <w:name w:val="Шрифт"/>
    <w:basedOn w:val="af4"/>
    <w:rsid w:val="00A6044C"/>
  </w:style>
  <w:style w:type="paragraph" w:customStyle="1" w:styleId="afffffffffffffffffffffffffffe">
    <w:name w:val="текст табл."/>
    <w:basedOn w:val="affffffffffffffffffffffffffc"/>
    <w:next w:val="affffffffffffffffffffffffffc"/>
    <w:autoRedefine/>
    <w:rsid w:val="00A6044C"/>
    <w:pPr>
      <w:spacing w:line="240" w:lineRule="auto"/>
    </w:pPr>
    <w:rPr>
      <w:sz w:val="24"/>
    </w:rPr>
  </w:style>
  <w:style w:type="paragraph" w:customStyle="1" w:styleId="affffffffffffffffffffffffffff">
    <w:name w:val="Примечание"/>
    <w:basedOn w:val="affffffffffffffffffffffffffc"/>
    <w:next w:val="affffffffffffffffffffffffffc"/>
    <w:autoRedefine/>
    <w:rsid w:val="00A6044C"/>
    <w:pPr>
      <w:spacing w:before="240" w:line="240" w:lineRule="auto"/>
      <w:ind w:left="1158" w:hanging="449"/>
      <w:contextualSpacing/>
    </w:pPr>
  </w:style>
  <w:style w:type="paragraph" w:customStyle="1" w:styleId="affffffffffffffffffffffffffff0">
    <w:name w:val="текст табл. Лево"/>
    <w:basedOn w:val="afffffffffffffffffffffffffffe"/>
    <w:next w:val="affffffffffffffffffffffffffc"/>
    <w:autoRedefine/>
    <w:rsid w:val="00A6044C"/>
    <w:pPr>
      <w:spacing w:line="360" w:lineRule="auto"/>
      <w:ind w:firstLine="0"/>
      <w:jc w:val="left"/>
    </w:pPr>
  </w:style>
  <w:style w:type="paragraph" w:customStyle="1" w:styleId="157">
    <w:name w:val="табл. Лево 1.5"/>
    <w:basedOn w:val="af3"/>
    <w:next w:val="affffffffffffffffffffffffffc"/>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3"/>
    <w:next w:val="affffffffffffffffffffffffffc"/>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3"/>
    <w:next w:val="affffffffffffffffffffffffffc"/>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1">
    <w:name w:val="текст дис. Знак"/>
    <w:basedOn w:val="af4"/>
    <w:rsid w:val="00A6044C"/>
    <w:rPr>
      <w:sz w:val="28"/>
      <w:szCs w:val="24"/>
      <w:lang w:val="ru-RU" w:eastAsia="ru-RU" w:bidi="ar-SA"/>
    </w:rPr>
  </w:style>
  <w:style w:type="paragraph" w:customStyle="1" w:styleId="affffffffffffffffffffffffffff2">
    <w:name w:val="Осн.текст"/>
    <w:basedOn w:val="af3"/>
    <w:link w:val="affffffffffffffffffffffffffff3"/>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4">
    <w:name w:val="текст дис.Ж Знак"/>
    <w:basedOn w:val="affffffffffffffffffffffffffff1"/>
    <w:rsid w:val="00A6044C"/>
    <w:rPr>
      <w:b/>
      <w:sz w:val="28"/>
      <w:szCs w:val="24"/>
      <w:lang w:val="ru-RU" w:eastAsia="ru-RU" w:bidi="ar-SA"/>
    </w:rPr>
  </w:style>
  <w:style w:type="paragraph" w:customStyle="1" w:styleId="1215">
    <w:name w:val="табл. Ц 12пт 1.5"/>
    <w:basedOn w:val="12c"/>
    <w:rsid w:val="00A6044C"/>
    <w:pPr>
      <w:spacing w:line="360" w:lineRule="auto"/>
    </w:pPr>
    <w:rPr>
      <w:lang w:val="uk-UA"/>
    </w:rPr>
  </w:style>
  <w:style w:type="paragraph" w:customStyle="1" w:styleId="12c">
    <w:name w:val="табл. Центр 12 пт"/>
    <w:basedOn w:val="11f6"/>
    <w:rsid w:val="00A6044C"/>
    <w:rPr>
      <w:sz w:val="24"/>
    </w:rPr>
  </w:style>
  <w:style w:type="character" w:customStyle="1" w:styleId="affffffffffffffffffffffffffff5">
    <w:name w:val="Таб. номер Знак"/>
    <w:basedOn w:val="affffffffffffffffffffffffffff1"/>
    <w:rsid w:val="00A6044C"/>
    <w:rPr>
      <w:i/>
      <w:sz w:val="28"/>
      <w:szCs w:val="24"/>
      <w:lang w:val="ru-RU" w:eastAsia="ru-RU" w:bidi="ar-SA"/>
    </w:rPr>
  </w:style>
  <w:style w:type="character" w:customStyle="1" w:styleId="11f8">
    <w:name w:val="Дис. 1.1 Знак"/>
    <w:basedOn w:val="affffffffffffffffffffffffffff1"/>
    <w:rsid w:val="00A6044C"/>
    <w:rPr>
      <w:sz w:val="28"/>
      <w:szCs w:val="24"/>
      <w:lang w:val="ru-RU" w:eastAsia="ru-RU" w:bidi="ar-SA"/>
    </w:rPr>
  </w:style>
  <w:style w:type="character" w:customStyle="1" w:styleId="1ffffffffd">
    <w:name w:val="текст дис. Знак1"/>
    <w:basedOn w:val="af4"/>
    <w:rsid w:val="00A6044C"/>
    <w:rPr>
      <w:sz w:val="28"/>
      <w:szCs w:val="24"/>
      <w:lang w:val="ru-RU" w:eastAsia="ru-RU" w:bidi="ar-SA"/>
    </w:rPr>
  </w:style>
  <w:style w:type="paragraph" w:customStyle="1" w:styleId="1ffffffffe">
    <w:name w:val="Рис 1"/>
    <w:basedOn w:val="affffffffffffffff6"/>
    <w:next w:val="af3"/>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3"/>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3"/>
    <w:rsid w:val="006F11FC"/>
    <w:pPr>
      <w:suppressAutoHyphens w:val="0"/>
    </w:pPr>
    <w:rPr>
      <w:rFonts w:ascii="Tahoma" w:eastAsia="Times New Roman" w:hAnsi="Tahoma" w:cs="Tahoma"/>
      <w:sz w:val="16"/>
      <w:szCs w:val="16"/>
      <w:lang w:eastAsia="ru-RU"/>
    </w:rPr>
  </w:style>
  <w:style w:type="paragraph" w:customStyle="1" w:styleId="Tabl">
    <w:name w:val="Tabl"/>
    <w:basedOn w:val="af3"/>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3"/>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3"/>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6">
    <w:name w:val="формула"/>
    <w:basedOn w:val="affffffff3"/>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7">
    <w:name w:val="Осн текст дис"/>
    <w:basedOn w:val="affffffff3"/>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8">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3"/>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3"/>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9">
    <w:name w:val="Осн текст дис Знак"/>
    <w:basedOn w:val="af4"/>
    <w:rsid w:val="00BE2D47"/>
    <w:rPr>
      <w:sz w:val="28"/>
      <w:szCs w:val="28"/>
      <w:lang w:val="uk-UA" w:eastAsia="ru-RU" w:bidi="ar-SA"/>
    </w:rPr>
  </w:style>
  <w:style w:type="paragraph" w:customStyle="1" w:styleId="affffffffffffffffffffffffffffa">
    <w:name w:val="ткс"/>
    <w:basedOn w:val="af3"/>
    <w:next w:val="af3"/>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b">
    <w:name w:val="відступ"/>
    <w:basedOn w:val="affffffffffffffffffffffffffffa"/>
    <w:next w:val="affffffffffffffffffffffffffffa"/>
    <w:rsid w:val="00B50BD7"/>
    <w:pPr>
      <w:ind w:left="227" w:hanging="227"/>
    </w:pPr>
  </w:style>
  <w:style w:type="paragraph" w:customStyle="1" w:styleId="affffffffffffffffffffffffffffc">
    <w:name w:val="Заголовок статей"/>
    <w:basedOn w:val="affffffff3"/>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c"/>
    <w:rsid w:val="00B50BD7"/>
    <w:rPr>
      <w:b w:val="0"/>
      <w:sz w:val="20"/>
    </w:rPr>
  </w:style>
  <w:style w:type="paragraph" w:customStyle="1" w:styleId="affffffffffffffffffffffffffffd">
    <w:name w:val="мой"/>
    <w:basedOn w:val="af3"/>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9"/>
    <w:next w:val="aff9"/>
    <w:rsid w:val="00E36270"/>
    <w:pPr>
      <w:widowControl/>
    </w:pPr>
    <w:rPr>
      <w:rFonts w:ascii="Times New Roman" w:eastAsia="Times New Roman" w:hAnsi="Times New Roman" w:cs="Times New Roman"/>
      <w:b/>
      <w:bCs/>
    </w:rPr>
  </w:style>
  <w:style w:type="paragraph" w:customStyle="1" w:styleId="5ffe">
    <w:name w:val="Абзац списка5"/>
    <w:basedOn w:val="af3"/>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4"/>
    <w:rsid w:val="00794DF8"/>
  </w:style>
  <w:style w:type="character" w:customStyle="1" w:styleId="mlxttrngo1">
    <w:name w:val="mlxt_trn_go1"/>
    <w:basedOn w:val="af4"/>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3"/>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3"/>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3"/>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e">
    <w:name w:val="Підпис"/>
    <w:basedOn w:val="af3"/>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3"/>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3"/>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3"/>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3"/>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4"/>
    <w:rsid w:val="00363673"/>
    <w:rPr>
      <w:b w:val="0"/>
      <w:bCs w:val="0"/>
      <w:i w:val="0"/>
      <w:iCs w:val="0"/>
    </w:rPr>
  </w:style>
  <w:style w:type="character" w:customStyle="1" w:styleId="txr-x-x-70">
    <w:name w:val="txr-x-x-70"/>
    <w:basedOn w:val="af4"/>
    <w:rsid w:val="00363673"/>
  </w:style>
  <w:style w:type="character" w:customStyle="1" w:styleId="medium-font1">
    <w:name w:val="medium-font1"/>
    <w:basedOn w:val="af4"/>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3"/>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4"/>
    <w:rsid w:val="00D04D7C"/>
  </w:style>
  <w:style w:type="paragraph" w:customStyle="1" w:styleId="Header4">
    <w:name w:val="Header_4"/>
    <w:basedOn w:val="af3"/>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4"/>
    <w:rsid w:val="000D4C60"/>
    <w:rPr>
      <w:rFonts w:ascii="Verdana" w:hAnsi="Verdana"/>
      <w:b/>
      <w:bCs/>
      <w:sz w:val="15"/>
      <w:szCs w:val="15"/>
    </w:rPr>
  </w:style>
  <w:style w:type="paragraph" w:customStyle="1" w:styleId="rvps39">
    <w:name w:val="rvps39"/>
    <w:basedOn w:val="af3"/>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3"/>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3"/>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d">
    <w:name w:val="List Number 2"/>
    <w:basedOn w:val="af3"/>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3"/>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3"/>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3"/>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0">
    <w:name w:val="табл. Право"/>
    <w:basedOn w:val="affffffffffffffffffffffffffc"/>
    <w:next w:val="affffffffffffffffffffffffffc"/>
    <w:autoRedefine/>
    <w:rsid w:val="00F73245"/>
    <w:pPr>
      <w:spacing w:line="240" w:lineRule="auto"/>
      <w:ind w:right="113" w:firstLine="0"/>
      <w:jc w:val="right"/>
    </w:pPr>
    <w:rPr>
      <w:sz w:val="24"/>
    </w:rPr>
  </w:style>
  <w:style w:type="character" w:customStyle="1" w:styleId="afffffffffffffffffffffffffffc">
    <w:name w:val="Таб. название Знак"/>
    <w:basedOn w:val="affffffffffffffffffffffffffff1"/>
    <w:link w:val="afffffffffffffffffffffffffffb"/>
    <w:locked/>
    <w:rsid w:val="00F73245"/>
    <w:rPr>
      <w:rFonts w:ascii="Times New Roman" w:eastAsia="Times New Roman" w:hAnsi="Times New Roman" w:cs="Times New Roman"/>
      <w:b/>
      <w:sz w:val="28"/>
      <w:szCs w:val="24"/>
      <w:lang w:val="ru-RU" w:eastAsia="ru-RU" w:bidi="ar-SA"/>
    </w:rPr>
  </w:style>
  <w:style w:type="character" w:customStyle="1" w:styleId="afffffffffffffffffffffffffff8">
    <w:name w:val="текст дис. К Знак"/>
    <w:basedOn w:val="affffffffffffffffffffffffffff1"/>
    <w:link w:val="afffffffffffffffffffffffffff7"/>
    <w:locked/>
    <w:rsid w:val="00F73245"/>
    <w:rPr>
      <w:rFonts w:ascii="Times New Roman" w:eastAsia="Times New Roman" w:hAnsi="Times New Roman" w:cs="Times New Roman"/>
      <w:sz w:val="28"/>
      <w:szCs w:val="24"/>
      <w:lang w:val="ru-RU" w:eastAsia="ru-RU" w:bidi="ar-SA"/>
    </w:rPr>
  </w:style>
  <w:style w:type="paragraph" w:customStyle="1" w:styleId="afffffffffffffffffffffffffffff1">
    <w:name w:val="табл. Лево"/>
    <w:basedOn w:val="af3"/>
    <w:next w:val="affffffffffffffffffffffffffc"/>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2">
    <w:name w:val="табл. Центр Знак"/>
    <w:basedOn w:val="af4"/>
    <w:link w:val="afffffffffffffffffffffffffffff3"/>
    <w:locked/>
    <w:rsid w:val="00F73245"/>
    <w:rPr>
      <w:rFonts w:ascii="Times New Roman" w:eastAsia="Times New Roman" w:hAnsi="Times New Roman" w:cs="Times New Roman"/>
      <w:sz w:val="26"/>
      <w:szCs w:val="28"/>
      <w:lang w:val="uk-UA"/>
    </w:rPr>
  </w:style>
  <w:style w:type="paragraph" w:customStyle="1" w:styleId="afffffffffffffffffffffffffffff3">
    <w:name w:val="табл. Центр"/>
    <w:basedOn w:val="af3"/>
    <w:next w:val="af3"/>
    <w:link w:val="afffffffffffffffffffffffffffff2"/>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4">
    <w:name w:val="Табл.Шапка"/>
    <w:basedOn w:val="afffffffffffffffffffffffffffff3"/>
    <w:next w:val="afffffffffffffffffffffffffffff3"/>
    <w:link w:val="afffffffffffffffffffffffffffff5"/>
    <w:autoRedefine/>
    <w:rsid w:val="00F73245"/>
    <w:rPr>
      <w:b/>
      <w:bCs/>
      <w:szCs w:val="22"/>
    </w:rPr>
  </w:style>
  <w:style w:type="paragraph" w:customStyle="1" w:styleId="11fa">
    <w:name w:val="Табл.Шапка 11 пт"/>
    <w:basedOn w:val="afffffffffffffffffffffffffffff4"/>
    <w:next w:val="affffffffffffffffffffffffffc"/>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1"/>
    <w:rsid w:val="00F73245"/>
  </w:style>
  <w:style w:type="character" w:customStyle="1" w:styleId="affffffffffffffffffffffffffff3">
    <w:name w:val="Осн.текст Знак"/>
    <w:basedOn w:val="af4"/>
    <w:link w:val="affffffffffffffffffffffffffff2"/>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6">
    <w:name w:val="текст д.литер"/>
    <w:basedOn w:val="af3"/>
    <w:next w:val="af3"/>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7">
    <w:name w:val="Стиль Табл.Шапка +"/>
    <w:basedOn w:val="af3"/>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8">
    <w:name w:val="Стиль табл. Центр + Знак"/>
    <w:basedOn w:val="afffffffffffffffffffffffffffff2"/>
    <w:link w:val="afffffffffffffffffffffffffffff9"/>
    <w:locked/>
    <w:rsid w:val="00F73245"/>
    <w:rPr>
      <w:rFonts w:ascii="Times New Roman" w:eastAsia="Times New Roman" w:hAnsi="Times New Roman" w:cs="Times New Roman"/>
      <w:sz w:val="24"/>
      <w:szCs w:val="28"/>
      <w:lang w:val="uk-UA"/>
    </w:rPr>
  </w:style>
  <w:style w:type="paragraph" w:customStyle="1" w:styleId="afffffffffffffffffffffffffffff9">
    <w:name w:val="Стиль табл. Центр +"/>
    <w:basedOn w:val="afffffffffffffffffffffffffffff3"/>
    <w:link w:val="afffffffffffffffffffffffffffff8"/>
    <w:rsid w:val="00F73245"/>
    <w:rPr>
      <w:sz w:val="24"/>
    </w:rPr>
  </w:style>
  <w:style w:type="paragraph" w:customStyle="1" w:styleId="afffffffffffffffffffffffffffffa">
    <w:name w:val="Стиль Стиль Табл.Шапка + +"/>
    <w:basedOn w:val="afffffffffffffffffffffffffffff7"/>
    <w:rsid w:val="00F73245"/>
    <w:rPr>
      <w:b w:val="0"/>
      <w:szCs w:val="24"/>
    </w:rPr>
  </w:style>
  <w:style w:type="character" w:customStyle="1" w:styleId="afffffffffffffffffffffffffffffb">
    <w:name w:val="Осн.текст Знак Знак"/>
    <w:basedOn w:val="af4"/>
    <w:rsid w:val="00F73245"/>
    <w:rPr>
      <w:rFonts w:ascii="ZWAdobeF" w:hAnsi="ZWAdobeF" w:cs="ZWAdobeF" w:hint="default"/>
      <w:color w:val="008000"/>
      <w:sz w:val="28"/>
      <w:szCs w:val="28"/>
      <w:lang w:val="ru-RU" w:eastAsia="ru-RU" w:bidi="ar-SA"/>
    </w:rPr>
  </w:style>
  <w:style w:type="character" w:customStyle="1" w:styleId="afffffffffffffffffffffffffffffc">
    <w:name w:val="текст дис. Знак Знак"/>
    <w:basedOn w:val="af4"/>
    <w:rsid w:val="00F73245"/>
    <w:rPr>
      <w:sz w:val="28"/>
      <w:szCs w:val="24"/>
      <w:lang w:val="ru-RU" w:eastAsia="ru-RU" w:bidi="ar-SA"/>
    </w:rPr>
  </w:style>
  <w:style w:type="table" w:customStyle="1" w:styleId="afffffffffffffffffffffffffffffd">
    <w:name w:val="Сокращения"/>
    <w:basedOn w:val="af5"/>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e">
    <w:name w:val="Таб."/>
    <w:basedOn w:val="af5"/>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
    <w:name w:val="Список многоуровневый 14 пт"/>
    <w:rsid w:val="00F73245"/>
    <w:pPr>
      <w:numPr>
        <w:numId w:val="51"/>
      </w:numPr>
    </w:pPr>
  </w:style>
  <w:style w:type="paragraph" w:customStyle="1" w:styleId="affffffffffffffffffffffffffffff">
    <w:name w:val="ОбычныйКрасный"/>
    <w:basedOn w:val="af3"/>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0">
    <w:name w:val="НазваниеРаздела"/>
    <w:basedOn w:val="af3"/>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3"/>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3"/>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3"/>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3"/>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b">
    <w:name w:val="ОбычныйСписок"/>
    <w:basedOn w:val="af3"/>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1">
    <w:name w:val="НазваниеПодраздела"/>
    <w:basedOn w:val="affffffffffffffffffffffffffffff"/>
    <w:rsid w:val="00CA29EF"/>
    <w:pPr>
      <w:ind w:left="1276" w:hanging="567"/>
      <w:jc w:val="left"/>
    </w:pPr>
  </w:style>
  <w:style w:type="paragraph" w:customStyle="1" w:styleId="1fffffffff3">
    <w:name w:val="Таблица1Номер"/>
    <w:basedOn w:val="af3"/>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e">
    <w:name w:val="Таблица2Название"/>
    <w:basedOn w:val="af3"/>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3"/>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3"/>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2">
    <w:name w:val="СборТабТекст"/>
    <w:basedOn w:val="af3"/>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3">
    <w:name w:val="СборТаблицаНазвание"/>
    <w:basedOn w:val="af3"/>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4">
    <w:name w:val="СборТаблицаНомер"/>
    <w:basedOn w:val="affffffffffffffffffffffffffffff3"/>
    <w:rsid w:val="00CA29EF"/>
    <w:pPr>
      <w:spacing w:after="0" w:line="240" w:lineRule="auto"/>
      <w:ind w:left="0" w:right="567"/>
      <w:jc w:val="right"/>
    </w:pPr>
  </w:style>
  <w:style w:type="paragraph" w:customStyle="1" w:styleId="affffffffffffffffffffffffffffff5">
    <w:name w:val="СборТекстОснов"/>
    <w:basedOn w:val="af3"/>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6">
    <w:name w:val="ОбычныйКрасный Знак"/>
    <w:basedOn w:val="af4"/>
    <w:rsid w:val="00CA29EF"/>
    <w:rPr>
      <w:sz w:val="28"/>
      <w:szCs w:val="24"/>
      <w:lang w:val="ru-RU" w:eastAsia="ru-RU" w:bidi="ar-SA"/>
    </w:rPr>
  </w:style>
  <w:style w:type="paragraph" w:customStyle="1" w:styleId="affffffffffffffffffffffffffffff7">
    <w:name w:val="ТабицаСтиль"/>
    <w:basedOn w:val="af3"/>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8">
    <w:name w:val="РисунокСтиль"/>
    <w:basedOn w:val="af3"/>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9">
    <w:name w:val="РисНазвание"/>
    <w:basedOn w:val="af3"/>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3"/>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a">
    <w:name w:val="ПодраздНазвание"/>
    <w:basedOn w:val="af3"/>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3"/>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b">
    <w:name w:val="Норм1.5"/>
    <w:basedOn w:val="af3"/>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b">
    <w:name w:val="ТаблицаТекст"/>
    <w:basedOn w:val="af3"/>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c">
    <w:name w:val="СборЛитНазв"/>
    <w:basedOn w:val="af3"/>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2">
    <w:name w:val="ОбычныйКрасн14"/>
    <w:basedOn w:val="af3"/>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3"/>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d">
    <w:name w:val="АвторефКрас"/>
    <w:basedOn w:val="166"/>
    <w:rsid w:val="00CA29EF"/>
    <w:pPr>
      <w:keepNext w:val="0"/>
      <w:spacing w:line="293" w:lineRule="auto"/>
    </w:pPr>
  </w:style>
  <w:style w:type="paragraph" w:customStyle="1" w:styleId="affffffffffffffffffffffffffffffe">
    <w:name w:val="ОбычныйКрасн"/>
    <w:basedOn w:val="af3"/>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3"/>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
    <w:name w:val="ЖурнКрас2"/>
    <w:basedOn w:val="af3"/>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4"/>
    <w:rsid w:val="00004FC9"/>
    <w:rPr>
      <w:rFonts w:ascii="Georgia" w:hAnsi="Georgia" w:hint="default"/>
      <w:b/>
      <w:bCs/>
      <w:sz w:val="24"/>
      <w:szCs w:val="24"/>
    </w:rPr>
  </w:style>
  <w:style w:type="paragraph" w:customStyle="1" w:styleId="afffffffffffffffffffffffffffffff">
    <w:name w:val="машинка"/>
    <w:basedOn w:val="af3"/>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3"/>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3"/>
    <w:rsid w:val="00E13078"/>
    <w:pPr>
      <w:suppressAutoHyphens w:val="0"/>
    </w:pPr>
    <w:rPr>
      <w:rFonts w:ascii="Tahoma" w:eastAsia="Times New Roman" w:hAnsi="Tahoma" w:cs="Tahoma"/>
      <w:sz w:val="16"/>
      <w:szCs w:val="16"/>
      <w:lang w:val="uk-UA" w:eastAsia="uk-UA"/>
    </w:rPr>
  </w:style>
  <w:style w:type="table" w:styleId="4fffe">
    <w:name w:val="Table Classic 4"/>
    <w:basedOn w:val="af5"/>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0">
    <w:name w:val="текст таблиці зліва"/>
    <w:basedOn w:val="afffffffffd"/>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1">
    <w:name w:val="З"/>
    <w:basedOn w:val="af3"/>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2">
    <w:name w:val="текст Знак"/>
    <w:basedOn w:val="af4"/>
    <w:rsid w:val="00DF444E"/>
    <w:rPr>
      <w:sz w:val="28"/>
      <w:lang w:val="uk-UA" w:eastAsia="ru-RU" w:bidi="ar-SA"/>
    </w:rPr>
  </w:style>
  <w:style w:type="paragraph" w:customStyle="1" w:styleId="afffffffffffffffffffffffffffffff3">
    <w:name w:val="текст таблиці центр"/>
    <w:basedOn w:val="afffffffffffffffffffffffffffffff0"/>
    <w:rsid w:val="00DF444E"/>
    <w:pPr>
      <w:jc w:val="center"/>
    </w:pPr>
  </w:style>
  <w:style w:type="character" w:customStyle="1" w:styleId="afffffffffffffffffffffffffffffff4">
    <w:name w:val="текст Знак Знак"/>
    <w:basedOn w:val="af4"/>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0"/>
    <w:rsid w:val="00DF444E"/>
    <w:rPr>
      <w:szCs w:val="28"/>
    </w:rPr>
  </w:style>
  <w:style w:type="paragraph" w:customStyle="1" w:styleId="afffffffffffffffffffffffffffffff5">
    <w:name w:val="Підпис до рис"/>
    <w:basedOn w:val="af3"/>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6">
    <w:name w:val="Клінічний приклад"/>
    <w:basedOn w:val="af3"/>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7">
    <w:name w:val="фото"/>
    <w:basedOn w:val="af3"/>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3"/>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3"/>
    <w:next w:val="af3"/>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8">
    <w:name w:val="таблиці назва"/>
    <w:basedOn w:val="af3"/>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9">
    <w:name w:val="таблиця номер"/>
    <w:basedOn w:val="1fffffffff5"/>
    <w:rsid w:val="00DF444E"/>
    <w:rPr>
      <w:i/>
      <w:iCs/>
    </w:rPr>
  </w:style>
  <w:style w:type="paragraph" w:customStyle="1" w:styleId="afffffffffffffffffffffffffffffffa">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9">
    <w:name w:val="список літератури"/>
    <w:basedOn w:val="af3"/>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3"/>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b">
    <w:name w:val="Примітка"/>
    <w:basedOn w:val="af4"/>
    <w:rsid w:val="00DF444E"/>
    <w:rPr>
      <w:sz w:val="20"/>
    </w:rPr>
  </w:style>
  <w:style w:type="character" w:customStyle="1" w:styleId="afffffffffffffffffffffffffffffffc">
    <w:name w:val="ТЕКСТ Знак Знак"/>
    <w:basedOn w:val="af4"/>
    <w:rsid w:val="00DF444E"/>
    <w:rPr>
      <w:spacing w:val="-6"/>
      <w:sz w:val="28"/>
      <w:szCs w:val="28"/>
      <w:lang w:val="uk-UA" w:eastAsia="ru-RU" w:bidi="ar-SA"/>
    </w:rPr>
  </w:style>
  <w:style w:type="character" w:customStyle="1" w:styleId="afffffffffffffffffffffffffffffffd">
    <w:name w:val="фото Знак"/>
    <w:basedOn w:val="af4"/>
    <w:rsid w:val="00DF444E"/>
    <w:rPr>
      <w:sz w:val="24"/>
      <w:lang w:val="uk-UA" w:eastAsia="ru-RU" w:bidi="ar-SA"/>
    </w:rPr>
  </w:style>
  <w:style w:type="table" w:styleId="5fff0">
    <w:name w:val="Table Grid 5"/>
    <w:basedOn w:val="af5"/>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e">
    <w:name w:val="Автореф"/>
    <w:basedOn w:val="affffffff3"/>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4"/>
    <w:rsid w:val="00F937AA"/>
    <w:rPr>
      <w:rFonts w:ascii="Arial" w:hAnsi="Arial" w:cs="Arial" w:hint="default"/>
      <w:strike w:val="0"/>
      <w:dstrike w:val="0"/>
      <w:color w:val="000000"/>
      <w:sz w:val="20"/>
      <w:szCs w:val="20"/>
      <w:u w:val="none"/>
      <w:effect w:val="none"/>
    </w:rPr>
  </w:style>
  <w:style w:type="character" w:customStyle="1" w:styleId="hilight1">
    <w:name w:val="hilight1"/>
    <w:basedOn w:val="af4"/>
    <w:rsid w:val="00F937AA"/>
    <w:rPr>
      <w:b/>
      <w:bCs/>
      <w:color w:val="660066"/>
    </w:rPr>
  </w:style>
  <w:style w:type="character" w:customStyle="1" w:styleId="searchcriteria">
    <w:name w:val="searchcriteria"/>
    <w:basedOn w:val="af4"/>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3"/>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d">
    <w:name w:val="О1новной текст с отступом 2"/>
    <w:basedOn w:val="af3"/>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
    <w:name w:val="СтильМОЙ"/>
    <w:basedOn w:val="af3"/>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3"/>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4"/>
    <w:rsid w:val="00E53E36"/>
    <w:rPr>
      <w:b/>
      <w:bCs/>
    </w:rPr>
  </w:style>
  <w:style w:type="character" w:customStyle="1" w:styleId="it1">
    <w:name w:val="it1"/>
    <w:basedOn w:val="af4"/>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3"/>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3"/>
    <w:next w:val="af3"/>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0">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3"/>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3"/>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1">
    <w:name w:val="Обычный + Черный Знак"/>
    <w:basedOn w:val="af4"/>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3">
    <w:name w:val="Обычный (веб) + 14 пт;Черный Знак Знак"/>
    <w:basedOn w:val="af4"/>
    <w:rsid w:val="00FC2C7A"/>
    <w:rPr>
      <w:sz w:val="28"/>
      <w:szCs w:val="28"/>
      <w:lang w:val="ru-RU" w:eastAsia="ru-RU" w:bidi="ar-SA"/>
    </w:rPr>
  </w:style>
  <w:style w:type="character" w:customStyle="1" w:styleId="ja50-sb-authors">
    <w:name w:val="ja50-sb-authors"/>
    <w:basedOn w:val="af4"/>
    <w:rsid w:val="00FC2C7A"/>
  </w:style>
  <w:style w:type="character" w:customStyle="1" w:styleId="ja50-ce-author">
    <w:name w:val="ja50-ce-author"/>
    <w:basedOn w:val="af4"/>
    <w:rsid w:val="00FC2C7A"/>
  </w:style>
  <w:style w:type="character" w:customStyle="1" w:styleId="it">
    <w:name w:val="it"/>
    <w:basedOn w:val="af4"/>
    <w:rsid w:val="00FC2C7A"/>
  </w:style>
  <w:style w:type="paragraph" w:customStyle="1" w:styleId="affffffffffffffffffffffffffffffff2">
    <w:name w:val="Обычный + Черный"/>
    <w:basedOn w:val="af3"/>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3"/>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3">
    <w:name w:val="диссер стиль"/>
    <w:basedOn w:val="af3"/>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3"/>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3"/>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3"/>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3"/>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4"/>
    <w:rsid w:val="00252F9F"/>
    <w:rPr>
      <w:i/>
      <w:sz w:val="20"/>
    </w:rPr>
  </w:style>
  <w:style w:type="paragraph" w:customStyle="1" w:styleId="4ffff1">
    <w:name w:val="Дата4"/>
    <w:basedOn w:val="af3"/>
    <w:next w:val="af3"/>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3"/>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4">
    <w:name w:val="Table Theme"/>
    <w:basedOn w:val="af5"/>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3"/>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3"/>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3"/>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3"/>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4"/>
    <w:locked/>
    <w:rsid w:val="003C6685"/>
    <w:rPr>
      <w:rFonts w:ascii="Arial" w:hAnsi="Arial" w:cs="Arial"/>
      <w:sz w:val="28"/>
      <w:szCs w:val="28"/>
      <w:lang w:val="ru-RU" w:eastAsia="ru-RU" w:bidi="ar-SA"/>
    </w:rPr>
  </w:style>
  <w:style w:type="paragraph" w:customStyle="1" w:styleId="Avtoref14">
    <w:name w:val="Avtoref14"/>
    <w:basedOn w:val="af3"/>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3"/>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5">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0">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6">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3"/>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7">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8">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3"/>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9">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a">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3"/>
    <w:next w:val="af3"/>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3"/>
    <w:next w:val="af3"/>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3"/>
    <w:next w:val="af3"/>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3"/>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b">
    <w:name w:val="Основной_абзац"/>
    <w:basedOn w:val="affffffff3"/>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3"/>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c">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3"/>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3"/>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1">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d">
    <w:name w:val="ãîñò"/>
    <w:basedOn w:val="af3"/>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e">
    <w:name w:val="документ"/>
    <w:basedOn w:val="af3"/>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3"/>
    <w:rsid w:val="00647FFC"/>
    <w:pPr>
      <w:suppressAutoHyphens w:val="0"/>
    </w:pPr>
    <w:rPr>
      <w:rFonts w:ascii="Tahoma" w:eastAsia="Times New Roman" w:hAnsi="Tahoma" w:cs="Tahoma"/>
      <w:sz w:val="16"/>
      <w:szCs w:val="16"/>
      <w:lang w:eastAsia="ru-RU"/>
    </w:rPr>
  </w:style>
  <w:style w:type="paragraph" w:customStyle="1" w:styleId="disert">
    <w:name w:val="disert"/>
    <w:basedOn w:val="affffffffa"/>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c">
    <w:name w:val="Стиль нумерованный"/>
    <w:rsid w:val="000555E3"/>
    <w:pPr>
      <w:numPr>
        <w:numId w:val="54"/>
      </w:numPr>
    </w:pPr>
  </w:style>
  <w:style w:type="paragraph" w:customStyle="1" w:styleId="3140">
    <w:name w:val="Основной текст с отступом 314"/>
    <w:basedOn w:val="af3"/>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3"/>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
    <w:name w:val="Стиль По ширине"/>
    <w:basedOn w:val="af4"/>
    <w:rsid w:val="00311D30"/>
    <w:rPr>
      <w:rFonts w:ascii="Times New Roman" w:hAnsi="Times New Roman" w:cs="Times New Roman" w:hint="default"/>
      <w:color w:val="000000"/>
      <w:sz w:val="28"/>
      <w:szCs w:val="28"/>
      <w:lang w:val="uk-UA"/>
    </w:rPr>
  </w:style>
  <w:style w:type="paragraph" w:customStyle="1" w:styleId="reference">
    <w:name w:val="reference"/>
    <w:basedOn w:val="af3"/>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4"/>
    <w:rsid w:val="00311D30"/>
    <w:rPr>
      <w:rFonts w:ascii="Arial" w:hAnsi="Arial" w:cs="Arial" w:hint="default"/>
      <w:sz w:val="18"/>
      <w:szCs w:val="18"/>
    </w:rPr>
  </w:style>
  <w:style w:type="character" w:customStyle="1" w:styleId="citation-issue">
    <w:name w:val="citation-issue"/>
    <w:basedOn w:val="af4"/>
    <w:rsid w:val="00311D30"/>
    <w:rPr>
      <w:rFonts w:ascii="Arial" w:hAnsi="Arial" w:cs="Arial" w:hint="default"/>
      <w:sz w:val="18"/>
      <w:szCs w:val="18"/>
    </w:rPr>
  </w:style>
  <w:style w:type="character" w:customStyle="1" w:styleId="fm-vol-iss-date3">
    <w:name w:val="fm-vol-iss-date3"/>
    <w:basedOn w:val="af4"/>
    <w:rsid w:val="00311D30"/>
    <w:rPr>
      <w:rFonts w:ascii="Arial" w:hAnsi="Arial" w:cs="Arial" w:hint="default"/>
      <w:sz w:val="24"/>
      <w:szCs w:val="24"/>
    </w:rPr>
  </w:style>
  <w:style w:type="character" w:customStyle="1" w:styleId="ots1">
    <w:name w:val="ots1"/>
    <w:basedOn w:val="af4"/>
    <w:rsid w:val="0033024A"/>
    <w:rPr>
      <w:rFonts w:cs="Times New Roman"/>
      <w:b/>
      <w:bCs/>
      <w:caps/>
      <w:sz w:val="27"/>
      <w:szCs w:val="27"/>
    </w:rPr>
  </w:style>
  <w:style w:type="paragraph" w:customStyle="1" w:styleId="head0">
    <w:name w:val="head"/>
    <w:basedOn w:val="af3"/>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3"/>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3"/>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3"/>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3"/>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3"/>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3"/>
    <w:next w:val="af3"/>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3"/>
    <w:next w:val="af3"/>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3"/>
    <w:next w:val="af3"/>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3"/>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0">
    <w:name w:val="Параграф"/>
    <w:basedOn w:val="24"/>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3"/>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3"/>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4"/>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3"/>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3"/>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1">
    <w:name w:val="Пункт"/>
    <w:basedOn w:val="af3"/>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3"/>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3"/>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4"/>
    <w:rsid w:val="00A21F15"/>
  </w:style>
  <w:style w:type="character" w:customStyle="1" w:styleId="aum1">
    <w:name w:val="aum1"/>
    <w:basedOn w:val="af4"/>
    <w:rsid w:val="00A21F15"/>
    <w:rPr>
      <w:rFonts w:ascii="Times New Roman" w:hAnsi="Times New Roman" w:cs="Times New Roman" w:hint="default"/>
      <w:b/>
      <w:bCs/>
      <w:color w:val="663333"/>
      <w:sz w:val="23"/>
      <w:szCs w:val="23"/>
    </w:rPr>
  </w:style>
  <w:style w:type="paragraph" w:customStyle="1" w:styleId="186">
    <w:name w:val="Название18"/>
    <w:basedOn w:val="af3"/>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3"/>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3"/>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2">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3">
    <w:name w:val="Маркер_мой"/>
    <w:basedOn w:val="af3"/>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3"/>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3"/>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3"/>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4"/>
    <w:rsid w:val="002464E1"/>
  </w:style>
  <w:style w:type="character" w:customStyle="1" w:styleId="MTEquationSection">
    <w:name w:val="MTEquationSection"/>
    <w:basedOn w:val="af4"/>
    <w:rsid w:val="004A05B7"/>
    <w:rPr>
      <w:i/>
      <w:noProof w:val="0"/>
      <w:vanish w:val="0"/>
      <w:color w:val="FF0000"/>
      <w:sz w:val="28"/>
      <w:lang w:val="uk-UA"/>
    </w:rPr>
  </w:style>
  <w:style w:type="paragraph" w:customStyle="1" w:styleId="Authors">
    <w:name w:val="Authors"/>
    <w:basedOn w:val="af3"/>
    <w:next w:val="af3"/>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4">
    <w:name w:val="Основной текст абзаца"/>
    <w:basedOn w:val="af3"/>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4"/>
    <w:link w:val="Text4"/>
    <w:rsid w:val="004A05B7"/>
    <w:rPr>
      <w:rFonts w:ascii="Garamond" w:eastAsia="Garamond" w:hAnsi="Garamond" w:cs="Garamond"/>
      <w:color w:val="000000"/>
      <w:sz w:val="22"/>
      <w:lang w:eastAsia="ar-SA"/>
    </w:rPr>
  </w:style>
  <w:style w:type="character" w:customStyle="1" w:styleId="FigureCaption">
    <w:name w:val="Figure Caption Знак"/>
    <w:basedOn w:val="af4"/>
    <w:link w:val="FigureCaption0"/>
    <w:rsid w:val="004A05B7"/>
    <w:rPr>
      <w:sz w:val="16"/>
      <w:szCs w:val="16"/>
      <w:lang w:val="en-US" w:eastAsia="pl-PL"/>
    </w:rPr>
  </w:style>
  <w:style w:type="paragraph" w:customStyle="1" w:styleId="FigureCaption0">
    <w:name w:val="Figure Caption"/>
    <w:basedOn w:val="af3"/>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4"/>
    <w:link w:val="Authors"/>
    <w:rsid w:val="004A05B7"/>
    <w:rPr>
      <w:rFonts w:ascii="Times New Roman" w:eastAsia="Times New Roman" w:hAnsi="Times New Roman" w:cs="Times New Roman"/>
      <w:sz w:val="24"/>
      <w:lang w:val="en-US" w:eastAsia="pl-PL"/>
    </w:rPr>
  </w:style>
  <w:style w:type="paragraph" w:customStyle="1" w:styleId="12e">
    <w:name w:val="Таблица12"/>
    <w:basedOn w:val="af3"/>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4"/>
    <w:rsid w:val="003D171E"/>
    <w:rPr>
      <w:b/>
      <w:bCs/>
    </w:rPr>
  </w:style>
  <w:style w:type="paragraph" w:customStyle="1" w:styleId="afffffffffffffffffffffffffffffffff5">
    <w:name w:val="Основной текст.Знак"/>
    <w:basedOn w:val="af3"/>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3"/>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3"/>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4"/>
    <w:rsid w:val="008F2219"/>
  </w:style>
  <w:style w:type="paragraph" w:customStyle="1" w:styleId="afffffffffffffffffffffffffffffffff6">
    <w:name w:val="Текст авт"/>
    <w:basedOn w:val="af3"/>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4"/>
    <w:rsid w:val="003D2A30"/>
    <w:rPr>
      <w:sz w:val="17"/>
      <w:szCs w:val="17"/>
    </w:rPr>
  </w:style>
  <w:style w:type="paragraph" w:customStyle="1" w:styleId="4ffff3">
    <w:name w:val="Тема примечания4"/>
    <w:basedOn w:val="aff9"/>
    <w:next w:val="aff9"/>
    <w:rsid w:val="00536854"/>
    <w:pPr>
      <w:widowControl/>
    </w:pPr>
    <w:rPr>
      <w:rFonts w:ascii="Times New Roman" w:eastAsia="Times New Roman" w:hAnsi="Times New Roman" w:cs="Times New Roman"/>
      <w:b/>
      <w:bCs/>
    </w:rPr>
  </w:style>
  <w:style w:type="paragraph" w:customStyle="1" w:styleId="9f2">
    <w:name w:val="Текст выноски9"/>
    <w:basedOn w:val="af3"/>
    <w:rsid w:val="00536854"/>
    <w:pPr>
      <w:suppressAutoHyphens w:val="0"/>
    </w:pPr>
    <w:rPr>
      <w:rFonts w:ascii="Tahoma" w:eastAsia="Times New Roman" w:hAnsi="Tahoma" w:cs="Tahoma"/>
      <w:sz w:val="16"/>
      <w:szCs w:val="16"/>
      <w:lang w:eastAsia="ru-RU"/>
    </w:rPr>
  </w:style>
  <w:style w:type="paragraph" w:customStyle="1" w:styleId="365">
    <w:name w:val="Обычный36"/>
    <w:basedOn w:val="af3"/>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3"/>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2">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7">
    <w:name w:val="таблица"/>
    <w:basedOn w:val="af3"/>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4"/>
    <w:rsid w:val="00DA6E15"/>
  </w:style>
  <w:style w:type="table" w:customStyle="1" w:styleId="1fffffffffb">
    <w:name w:val="Стиль таблицы1"/>
    <w:basedOn w:val="af5"/>
    <w:rsid w:val="00DA6E15"/>
    <w:rPr>
      <w:rFonts w:ascii="Times New Roman" w:eastAsia="Times New Roman" w:hAnsi="Times New Roman" w:cs="Times New Roman"/>
    </w:rPr>
    <w:tblPr/>
  </w:style>
  <w:style w:type="paragraph" w:customStyle="1" w:styleId="2fffffff3">
    <w:name w:val="Список2"/>
    <w:basedOn w:val="af3"/>
    <w:rsid w:val="00DA6E15"/>
    <w:pPr>
      <w:suppressAutoHyphens w:val="0"/>
      <w:ind w:left="283" w:hanging="283"/>
    </w:pPr>
    <w:rPr>
      <w:rFonts w:ascii="Times New Roman" w:eastAsia="Times New Roman" w:hAnsi="Times New Roman" w:cs="Times New Roman"/>
      <w:sz w:val="20"/>
      <w:szCs w:val="20"/>
      <w:lang w:eastAsia="ru-RU"/>
    </w:rPr>
  </w:style>
  <w:style w:type="paragraph" w:styleId="affffffa">
    <w:name w:val="Date"/>
    <w:basedOn w:val="af3"/>
    <w:next w:val="af3"/>
    <w:link w:val="affffff9"/>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4"/>
    <w:uiPriority w:val="99"/>
    <w:semiHidden/>
    <w:rsid w:val="00DA6E15"/>
    <w:rPr>
      <w:rFonts w:ascii="Garamond" w:eastAsia="Garamond" w:hAnsi="Garamond" w:cs="Garamond"/>
      <w:sz w:val="24"/>
      <w:szCs w:val="24"/>
      <w:lang w:eastAsia="ar-SA"/>
    </w:rPr>
  </w:style>
  <w:style w:type="paragraph" w:customStyle="1" w:styleId="326">
    <w:name w:val="Список 32"/>
    <w:basedOn w:val="af3"/>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4">
    <w:name w:val="Обычный 14"/>
    <w:basedOn w:val="af3"/>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0"/>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3"/>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8">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3"/>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3"/>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3"/>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9">
    <w:name w:val="Подглава"/>
    <w:basedOn w:val="af3"/>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a">
    <w:name w:val="Таб_заг"/>
    <w:basedOn w:val="af3"/>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3"/>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b">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4"/>
    <w:rsid w:val="00605518"/>
  </w:style>
  <w:style w:type="character" w:customStyle="1" w:styleId="BodyText20">
    <w:name w:val="Body Text 2 Знак"/>
    <w:basedOn w:val="af4"/>
    <w:rsid w:val="00605518"/>
    <w:rPr>
      <w:rFonts w:ascii="Courier New" w:hAnsi="Courier New"/>
      <w:spacing w:val="-20"/>
      <w:sz w:val="28"/>
      <w:lang w:val="uk-UA" w:eastAsia="ru-RU" w:bidi="ar-SA"/>
    </w:rPr>
  </w:style>
  <w:style w:type="character" w:customStyle="1" w:styleId="orangecellsimple">
    <w:name w:val="orangecellsimple"/>
    <w:basedOn w:val="af4"/>
    <w:rsid w:val="00605518"/>
  </w:style>
  <w:style w:type="character" w:customStyle="1" w:styleId="BodyText210">
    <w:name w:val="Body Text 2 Знак1"/>
    <w:basedOn w:val="af4"/>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3"/>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c">
    <w:name w:val="Назва таблиці"/>
    <w:basedOn w:val="af3"/>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d">
    <w:name w:val="Під таблицею"/>
    <w:basedOn w:val="af3"/>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e">
    <w:name w:val="Диссертация Знак Знак Знак Знак Знак"/>
    <w:basedOn w:val="af3"/>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
    <w:name w:val="Диссертация Знак Знак Знак"/>
    <w:basedOn w:val="af3"/>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4"/>
    <w:rsid w:val="0027249B"/>
    <w:rPr>
      <w:rFonts w:ascii="Arial" w:hAnsi="Arial" w:cs="Arial"/>
      <w:b/>
      <w:bCs/>
      <w:i/>
      <w:iCs/>
      <w:sz w:val="28"/>
      <w:szCs w:val="28"/>
      <w:lang w:val="ru-RU" w:eastAsia="ru-RU"/>
    </w:rPr>
  </w:style>
  <w:style w:type="character" w:customStyle="1" w:styleId="CharChar3">
    <w:name w:val="Char Char3"/>
    <w:basedOn w:val="af4"/>
    <w:rsid w:val="0027249B"/>
    <w:rPr>
      <w:rFonts w:ascii="Arial" w:hAnsi="Arial" w:cs="Arial"/>
      <w:b/>
      <w:bCs/>
      <w:sz w:val="26"/>
      <w:szCs w:val="26"/>
      <w:lang w:val="ru-RU" w:eastAsia="ru-RU"/>
    </w:rPr>
  </w:style>
  <w:style w:type="character" w:customStyle="1" w:styleId="CharChar2">
    <w:name w:val="Char Char2"/>
    <w:basedOn w:val="af4"/>
    <w:rsid w:val="0027249B"/>
    <w:rPr>
      <w:rFonts w:eastAsia="MS Mincho"/>
      <w:b/>
      <w:bCs/>
      <w:lang w:val="en-US" w:eastAsia="ja-JP"/>
    </w:rPr>
  </w:style>
  <w:style w:type="paragraph" w:customStyle="1" w:styleId="StyleAfter12pt">
    <w:name w:val="Style After:  12 pt"/>
    <w:basedOn w:val="af3"/>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4"/>
    <w:rsid w:val="0027249B"/>
    <w:rPr>
      <w:rFonts w:ascii="Arial" w:hAnsi="Arial" w:cs="Arial"/>
      <w:b/>
      <w:bCs/>
      <w:i/>
      <w:iCs/>
      <w:sz w:val="28"/>
      <w:szCs w:val="28"/>
      <w:lang w:val="ru-RU" w:eastAsia="ru-RU"/>
    </w:rPr>
  </w:style>
  <w:style w:type="character" w:customStyle="1" w:styleId="CharChar">
    <w:name w:val="Char Char"/>
    <w:basedOn w:val="af4"/>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2"/>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0">
    <w:name w:val="table of figures"/>
    <w:basedOn w:val="af3"/>
    <w:next w:val="af3"/>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2"/>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2"/>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3"/>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4"/>
    <w:rsid w:val="0027249B"/>
    <w:rPr>
      <w:rFonts w:ascii="Arial" w:hAnsi="Arial" w:cs="Arial"/>
      <w:b/>
      <w:bCs/>
      <w:i/>
      <w:iCs/>
      <w:sz w:val="28"/>
      <w:szCs w:val="28"/>
      <w:lang w:val="ru-RU" w:eastAsia="ru-RU"/>
    </w:rPr>
  </w:style>
  <w:style w:type="character" w:customStyle="1" w:styleId="Heading3Char">
    <w:name w:val="Heading 3 Char"/>
    <w:basedOn w:val="af4"/>
    <w:rsid w:val="0027249B"/>
    <w:rPr>
      <w:rFonts w:ascii="Arial" w:hAnsi="Arial" w:cs="Arial"/>
      <w:b/>
      <w:bCs/>
      <w:sz w:val="26"/>
      <w:szCs w:val="26"/>
      <w:lang w:val="ru-RU" w:eastAsia="ru-RU"/>
    </w:rPr>
  </w:style>
  <w:style w:type="character" w:customStyle="1" w:styleId="CaptionChar">
    <w:name w:val="Caption Char"/>
    <w:basedOn w:val="af4"/>
    <w:rsid w:val="0027249B"/>
    <w:rPr>
      <w:rFonts w:eastAsia="MS Mincho"/>
      <w:b/>
      <w:bCs/>
      <w:lang w:val="en-US" w:eastAsia="ja-JP"/>
    </w:rPr>
  </w:style>
  <w:style w:type="paragraph" w:customStyle="1" w:styleId="affffffffffffffffffffffffffffffffff1">
    <w:name w:val="Заглавия приложений."/>
    <w:basedOn w:val="af3"/>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4">
    <w:name w:val="основной текст2"/>
    <w:basedOn w:val="affffffff3"/>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5">
    <w:name w:val="Заголовок 2 Знак Знак Знак Знак Знак"/>
    <w:basedOn w:val="af4"/>
    <w:rsid w:val="007406BD"/>
    <w:rPr>
      <w:rFonts w:ascii="Arial" w:hAnsi="Arial" w:cs="Arial"/>
      <w:b/>
      <w:bCs/>
      <w:i/>
      <w:iCs/>
      <w:sz w:val="28"/>
      <w:szCs w:val="28"/>
      <w:lang w:val="uk-UA" w:eastAsia="ru-RU" w:bidi="ar-SA"/>
    </w:rPr>
  </w:style>
  <w:style w:type="character" w:customStyle="1" w:styleId="italic">
    <w:name w:val="italic"/>
    <w:basedOn w:val="af4"/>
    <w:rsid w:val="003E6EC4"/>
    <w:rPr>
      <w:i/>
      <w:iCs/>
    </w:rPr>
  </w:style>
  <w:style w:type="paragraph" w:customStyle="1" w:styleId="14pt9">
    <w:name w:val="Стиль 14 pt Междустр.интервал:  полуторный"/>
    <w:basedOn w:val="af3"/>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4"/>
    <w:rsid w:val="009A66F2"/>
  </w:style>
  <w:style w:type="paragraph" w:customStyle="1" w:styleId="8f5">
    <w:name w:val="Текст8"/>
    <w:basedOn w:val="af3"/>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2">
    <w:name w:val="Дис"/>
    <w:basedOn w:val="af3"/>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3"/>
    <w:rsid w:val="00835ECC"/>
    <w:pPr>
      <w:suppressAutoHyphens w:val="0"/>
    </w:pPr>
    <w:rPr>
      <w:rFonts w:ascii="Arial" w:eastAsia="Times New Roman" w:hAnsi="Arial" w:cs="Arial"/>
      <w:sz w:val="20"/>
      <w:szCs w:val="20"/>
      <w:lang w:eastAsia="ru-RU"/>
    </w:rPr>
  </w:style>
  <w:style w:type="paragraph" w:customStyle="1" w:styleId="a8">
    <w:name w:val="Дисерт"/>
    <w:basedOn w:val="af3"/>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3"/>
    <w:next w:val="af3"/>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6">
    <w:name w:val="Статут 2"/>
    <w:basedOn w:val="af3"/>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3"/>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2"/>
    <w:next w:val="aff2"/>
    <w:rsid w:val="00835ECC"/>
    <w:pPr>
      <w:jc w:val="both"/>
    </w:pPr>
    <w:rPr>
      <w:rFonts w:ascii="Verdana" w:eastAsia="Times New Roman" w:hAnsi="Verdana" w:cs="Times New Roman"/>
      <w:b/>
      <w:bCs/>
      <w:sz w:val="24"/>
      <w:szCs w:val="24"/>
      <w:lang w:val="uk-UA"/>
    </w:rPr>
  </w:style>
  <w:style w:type="paragraph" w:customStyle="1" w:styleId="affffffffffffffffffffffffffffffffff3">
    <w:name w:val="Рис."/>
    <w:basedOn w:val="af3"/>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4">
    <w:name w:val="Запален"/>
    <w:basedOn w:val="af3"/>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4"/>
    <w:next w:val="affffffffffffffffffffffffffffffffff4"/>
    <w:rsid w:val="00835ECC"/>
    <w:pPr>
      <w:ind w:firstLine="0"/>
      <w:jc w:val="center"/>
    </w:pPr>
    <w:rPr>
      <w:rFonts w:ascii="Bookman Old Style" w:hAnsi="Bookman Old Style"/>
      <w:b/>
      <w:bCs/>
      <w:sz w:val="36"/>
      <w:szCs w:val="36"/>
    </w:rPr>
  </w:style>
  <w:style w:type="paragraph" w:customStyle="1" w:styleId="2fffffff7">
    <w:name w:val="Зап_2"/>
    <w:basedOn w:val="20"/>
    <w:next w:val="affffffffffffffffffffffffffffffffff4"/>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3"/>
    <w:next w:val="affffffffffffffffffffffffffffffffff4"/>
    <w:rsid w:val="00835ECC"/>
    <w:pPr>
      <w:suppressAutoHyphens w:val="0"/>
      <w:jc w:val="both"/>
    </w:pPr>
    <w:rPr>
      <w:rFonts w:ascii="Arial" w:eastAsia="Times New Roman" w:hAnsi="Arial" w:cs="Arial"/>
      <w:b/>
      <w:bCs/>
      <w:lang w:val="uk-UA" w:eastAsia="ru-RU"/>
    </w:rPr>
  </w:style>
  <w:style w:type="paragraph" w:customStyle="1" w:styleId="Ask">
    <w:name w:val="Ask"/>
    <w:basedOn w:val="af3"/>
    <w:next w:val="af3"/>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5">
    <w:name w:val="Текст главы"/>
    <w:basedOn w:val="af3"/>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8">
    <w:name w:val="заголовок2 +"/>
    <w:basedOn w:val="af3"/>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3"/>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4"/>
    <w:rsid w:val="004153ED"/>
    <w:rPr>
      <w:i/>
      <w:iCs/>
    </w:rPr>
  </w:style>
  <w:style w:type="paragraph" w:customStyle="1" w:styleId="2280">
    <w:name w:val="Основной текст 228"/>
    <w:basedOn w:val="af3"/>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3"/>
    <w:next w:val="af3"/>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3"/>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4"/>
    <w:rsid w:val="004B7E34"/>
    <w:rPr>
      <w:rFonts w:ascii="Times New Roman" w:hAnsi="Times New Roman" w:cs="Times New Roman"/>
      <w:i/>
      <w:iCs/>
      <w:sz w:val="24"/>
      <w:szCs w:val="24"/>
    </w:rPr>
  </w:style>
  <w:style w:type="character" w:customStyle="1" w:styleId="fulltext-issue1">
    <w:name w:val="fulltext-issue1"/>
    <w:basedOn w:val="af4"/>
    <w:rsid w:val="004B7E34"/>
    <w:rPr>
      <w:rFonts w:ascii="Times New Roman" w:hAnsi="Times New Roman" w:cs="Times New Roman"/>
      <w:sz w:val="24"/>
      <w:szCs w:val="24"/>
    </w:rPr>
  </w:style>
  <w:style w:type="paragraph" w:customStyle="1" w:styleId="2fffffff9">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0"/>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6">
    <w:name w:val="Заголовок списка"/>
    <w:basedOn w:val="af3"/>
    <w:next w:val="afffffffffffffffffffffffff1"/>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4"/>
    <w:rsid w:val="00DF4684"/>
    <w:rPr>
      <w:rFonts w:ascii="Times New Roman" w:hAnsi="Times New Roman" w:cs="Times New Roman" w:hint="default"/>
      <w:sz w:val="24"/>
      <w:szCs w:val="24"/>
    </w:rPr>
  </w:style>
  <w:style w:type="character" w:customStyle="1" w:styleId="rvts35">
    <w:name w:val="rvts35"/>
    <w:basedOn w:val="af4"/>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4"/>
    <w:rsid w:val="002435E8"/>
  </w:style>
  <w:style w:type="paragraph" w:customStyle="1" w:styleId="affffffffffffffffffffffffffffffffff7">
    <w:name w:val="ДИС"/>
    <w:basedOn w:val="af3"/>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3"/>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3"/>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3"/>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3"/>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3"/>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3"/>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3"/>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5">
    <w:name w:val="Рабочий 14"/>
    <w:basedOn w:val="af3"/>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3"/>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4"/>
    <w:rsid w:val="00946056"/>
    <w:rPr>
      <w:sz w:val="18"/>
      <w:szCs w:val="18"/>
    </w:rPr>
  </w:style>
  <w:style w:type="character" w:customStyle="1" w:styleId="c71">
    <w:name w:val="c71"/>
    <w:basedOn w:val="af4"/>
    <w:rsid w:val="00946056"/>
    <w:rPr>
      <w:strike w:val="0"/>
      <w:dstrike w:val="0"/>
      <w:u w:val="none"/>
      <w:effect w:val="none"/>
    </w:rPr>
  </w:style>
  <w:style w:type="character" w:customStyle="1" w:styleId="c81">
    <w:name w:val="c81"/>
    <w:basedOn w:val="af4"/>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4"/>
    <w:rsid w:val="007B0123"/>
  </w:style>
  <w:style w:type="character" w:customStyle="1" w:styleId="searchterm1">
    <w:name w:val="searchterm1"/>
    <w:basedOn w:val="af4"/>
    <w:rsid w:val="007B0123"/>
  </w:style>
  <w:style w:type="character" w:customStyle="1" w:styleId="searchterm2">
    <w:name w:val="searchterm2"/>
    <w:basedOn w:val="af4"/>
    <w:rsid w:val="007B0123"/>
  </w:style>
  <w:style w:type="character" w:customStyle="1" w:styleId="citation">
    <w:name w:val="citation"/>
    <w:basedOn w:val="af4"/>
    <w:rsid w:val="007B0123"/>
  </w:style>
  <w:style w:type="character" w:customStyle="1" w:styleId="fulltext-issue">
    <w:name w:val="fulltext-issue"/>
    <w:basedOn w:val="af4"/>
    <w:rsid w:val="007B0123"/>
  </w:style>
  <w:style w:type="paragraph" w:customStyle="1" w:styleId="vivan">
    <w:name w:val="vivan"/>
    <w:basedOn w:val="af3"/>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3"/>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3"/>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4"/>
    <w:rsid w:val="000533F6"/>
    <w:rPr>
      <w:rFonts w:ascii="Arial" w:hAnsi="Arial" w:cs="Arial"/>
      <w:b/>
      <w:bCs/>
      <w:kern w:val="32"/>
      <w:sz w:val="32"/>
      <w:szCs w:val="32"/>
      <w:lang w:val="uk-UA" w:eastAsia="ru-RU" w:bidi="ar-SA"/>
    </w:rPr>
  </w:style>
  <w:style w:type="paragraph" w:customStyle="1" w:styleId="t12">
    <w:name w:val="Оt1новной текст 2"/>
    <w:basedOn w:val="af3"/>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4"/>
    <w:rsid w:val="00985361"/>
  </w:style>
  <w:style w:type="character" w:customStyle="1" w:styleId="fieldyear">
    <w:name w:val="field_year"/>
    <w:basedOn w:val="af4"/>
    <w:rsid w:val="00985361"/>
  </w:style>
  <w:style w:type="character" w:customStyle="1" w:styleId="fieldtitle">
    <w:name w:val="field_title"/>
    <w:basedOn w:val="af4"/>
    <w:rsid w:val="00985361"/>
  </w:style>
  <w:style w:type="character" w:customStyle="1" w:styleId="fieldpublication">
    <w:name w:val="field_publication"/>
    <w:basedOn w:val="af4"/>
    <w:rsid w:val="00985361"/>
  </w:style>
  <w:style w:type="character" w:customStyle="1" w:styleId="fieldvolume">
    <w:name w:val="field_volume"/>
    <w:basedOn w:val="af4"/>
    <w:rsid w:val="00985361"/>
  </w:style>
  <w:style w:type="character" w:customStyle="1" w:styleId="fieldnumber">
    <w:name w:val="field_number"/>
    <w:basedOn w:val="af4"/>
    <w:rsid w:val="00985361"/>
  </w:style>
  <w:style w:type="character" w:customStyle="1" w:styleId="fieldpages">
    <w:name w:val="field_pages"/>
    <w:basedOn w:val="af4"/>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3"/>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4"/>
    <w:rsid w:val="00274327"/>
  </w:style>
  <w:style w:type="paragraph" w:customStyle="1" w:styleId="affffffffffffffffffffffffffffffffff8">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c">
    <w:name w:val="Salutation"/>
    <w:basedOn w:val="af3"/>
    <w:next w:val="af3"/>
    <w:link w:val="affffffb"/>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4"/>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3"/>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3"/>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3"/>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3"/>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3"/>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4"/>
    <w:rsid w:val="000D668B"/>
  </w:style>
  <w:style w:type="character" w:customStyle="1" w:styleId="postbody">
    <w:name w:val="postbody"/>
    <w:basedOn w:val="af4"/>
    <w:rsid w:val="000D668B"/>
  </w:style>
  <w:style w:type="paragraph" w:customStyle="1" w:styleId="2310">
    <w:name w:val="Основной текст 231"/>
    <w:basedOn w:val="af3"/>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4"/>
    <w:rsid w:val="00AF459F"/>
  </w:style>
  <w:style w:type="character" w:customStyle="1" w:styleId="21f5">
    <w:name w:val="Название21"/>
    <w:basedOn w:val="af4"/>
    <w:rsid w:val="00AF459F"/>
  </w:style>
  <w:style w:type="paragraph" w:customStyle="1" w:styleId="affffffffffffffffffffffffffffffffff9">
    <w:name w:val="Огл_глава"/>
    <w:basedOn w:val="af3"/>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a">
    <w:name w:val="Огл_подглава"/>
    <w:basedOn w:val="af3"/>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4"/>
    <w:rsid w:val="006410EB"/>
  </w:style>
  <w:style w:type="paragraph" w:customStyle="1" w:styleId="3101">
    <w:name w:val="Основной текст 310"/>
    <w:basedOn w:val="af3"/>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3"/>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3"/>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b">
    <w:name w:val="заг_табл"/>
    <w:next w:val="af3"/>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0">
    <w:name w:val="маркированный"/>
    <w:basedOn w:val="af3"/>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4"/>
    <w:rsid w:val="00FD269E"/>
  </w:style>
  <w:style w:type="paragraph" w:customStyle="1" w:styleId="affffffffffffffffffffffffffffffffffc">
    <w:name w:val="підрозділ дис"/>
    <w:basedOn w:val="af3"/>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d">
    <w:name w:val="Структ.елемент"/>
    <w:basedOn w:val="af3"/>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3"/>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3"/>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e">
    <w:name w:val="Стиль Основной текст + не разреженный на / уплотненный на  Междуст..."/>
    <w:basedOn w:val="affffffff3"/>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3"/>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3"/>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4"/>
    <w:rsid w:val="00CA6C26"/>
    <w:rPr>
      <w:color w:val="0000FF"/>
      <w:u w:val="single"/>
    </w:rPr>
  </w:style>
  <w:style w:type="paragraph" w:customStyle="1" w:styleId="caaieiaie41">
    <w:name w:val="caaieiaie 41"/>
    <w:basedOn w:val="af3"/>
    <w:next w:val="af3"/>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
    <w:name w:val="азвание"/>
    <w:basedOn w:val="af3"/>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3"/>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3"/>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0">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3"/>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3"/>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1">
    <w:name w:val="Стиль дисерт"/>
    <w:basedOn w:val="af3"/>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3"/>
    <w:next w:val="af3"/>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3"/>
    <w:next w:val="af3"/>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3"/>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3"/>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3"/>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3"/>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3"/>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2">
    <w:name w:val="Глава Знак"/>
    <w:basedOn w:val="af3"/>
    <w:next w:val="af3"/>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4"/>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3">
    <w:name w:val="Заголовок Знак"/>
    <w:basedOn w:val="af3"/>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4">
    <w:name w:val="Табличный"/>
    <w:basedOn w:val="affffffffa"/>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3"/>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5">
    <w:name w:val="Заголовок Знак Знак"/>
    <w:basedOn w:val="af4"/>
    <w:rsid w:val="00017F19"/>
    <w:rPr>
      <w:b/>
      <w:bCs/>
      <w:sz w:val="24"/>
      <w:szCs w:val="24"/>
      <w:lang w:val="uk-UA" w:eastAsia="ru-RU" w:bidi="ar-SA"/>
    </w:rPr>
  </w:style>
  <w:style w:type="paragraph" w:customStyle="1" w:styleId="11ff1">
    <w:name w:val="Раздел 1_1"/>
    <w:basedOn w:val="afffffffff0"/>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3"/>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6">
    <w:name w:val="Глава Знак Знак"/>
    <w:basedOn w:val="afffffffffffffffffffffffffffffffffff5"/>
    <w:rsid w:val="00017F19"/>
    <w:rPr>
      <w:b/>
      <w:bCs/>
      <w:iCs/>
      <w:caps/>
      <w:sz w:val="28"/>
      <w:szCs w:val="28"/>
      <w:lang w:val="uk-UA" w:eastAsia="ru-RU" w:bidi="ar-SA"/>
    </w:rPr>
  </w:style>
  <w:style w:type="character" w:customStyle="1" w:styleId="1ffffffffff5">
    <w:name w:val="Заголовок Знак1"/>
    <w:basedOn w:val="af4"/>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7">
    <w:name w:val="Соня"/>
    <w:basedOn w:val="af3"/>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3"/>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4"/>
    <w:rsid w:val="00EC2F77"/>
  </w:style>
  <w:style w:type="paragraph" w:customStyle="1" w:styleId="afffffffffffffffffffffffffffffffffff8">
    <w:name w:val="Графік"/>
    <w:basedOn w:val="af3"/>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3"/>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3"/>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3"/>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3"/>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9">
    <w:name w:val="Диссертационный"/>
    <w:basedOn w:val="af3"/>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3"/>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4"/>
    <w:rsid w:val="005D3DEF"/>
    <w:rPr>
      <w:rFonts w:ascii="Times New Roman" w:hAnsi="Times New Roman" w:cs="Times New Roman" w:hint="default"/>
      <w:sz w:val="24"/>
      <w:szCs w:val="24"/>
    </w:rPr>
  </w:style>
  <w:style w:type="character" w:customStyle="1" w:styleId="goohl11">
    <w:name w:val="goohl11"/>
    <w:basedOn w:val="af4"/>
    <w:rsid w:val="006618B8"/>
    <w:rPr>
      <w:color w:val="000000"/>
      <w:shd w:val="clear" w:color="auto" w:fill="A0FFFF"/>
    </w:rPr>
  </w:style>
  <w:style w:type="character" w:customStyle="1" w:styleId="goohl61">
    <w:name w:val="goohl61"/>
    <w:basedOn w:val="af4"/>
    <w:rsid w:val="006618B8"/>
    <w:rPr>
      <w:color w:val="FFFFFF"/>
      <w:shd w:val="clear" w:color="auto" w:fill="00AA00"/>
    </w:rPr>
  </w:style>
  <w:style w:type="character" w:customStyle="1" w:styleId="goohl01">
    <w:name w:val="goohl01"/>
    <w:basedOn w:val="af4"/>
    <w:rsid w:val="006618B8"/>
    <w:rPr>
      <w:color w:val="000000"/>
      <w:shd w:val="clear" w:color="auto" w:fill="FFFF66"/>
    </w:rPr>
  </w:style>
  <w:style w:type="character" w:customStyle="1" w:styleId="document-author-list">
    <w:name w:val="document-author-list"/>
    <w:basedOn w:val="af4"/>
    <w:rsid w:val="006618B8"/>
  </w:style>
  <w:style w:type="character" w:customStyle="1" w:styleId="textsnoski1">
    <w:name w:val="textsnoski1"/>
    <w:basedOn w:val="af4"/>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4"/>
    <w:rsid w:val="00321169"/>
    <w:rPr>
      <w:noProof w:val="0"/>
      <w:lang w:val="ru-RU"/>
    </w:rPr>
  </w:style>
  <w:style w:type="character" w:customStyle="1" w:styleId="journalnumber">
    <w:name w:val="journalnumber"/>
    <w:basedOn w:val="af4"/>
    <w:rsid w:val="00321169"/>
    <w:rPr>
      <w:noProof w:val="0"/>
      <w:lang w:val="ru-RU"/>
    </w:rPr>
  </w:style>
  <w:style w:type="character" w:customStyle="1" w:styleId="ptsearchsource1">
    <w:name w:val="ptsearchsource1"/>
    <w:basedOn w:val="af4"/>
    <w:rsid w:val="00FE14FE"/>
    <w:rPr>
      <w:b/>
      <w:bCs/>
    </w:rPr>
  </w:style>
  <w:style w:type="character" w:customStyle="1" w:styleId="tiny1">
    <w:name w:val="tiny1"/>
    <w:basedOn w:val="af4"/>
    <w:rsid w:val="00FE14FE"/>
    <w:rPr>
      <w:rFonts w:ascii="Verdana" w:hAnsi="Verdana"/>
      <w:sz w:val="15"/>
      <w:szCs w:val="15"/>
    </w:rPr>
  </w:style>
  <w:style w:type="paragraph" w:customStyle="1" w:styleId="12f0">
    <w:name w:val="Текст выноски12"/>
    <w:basedOn w:val="af3"/>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3"/>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3"/>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4"/>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3"/>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a">
    <w:name w:val="Список в главе"/>
    <w:basedOn w:val="affffffff4"/>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b">
    <w:name w:val="Заголовок параграфа"/>
    <w:basedOn w:val="af3"/>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c">
    <w:name w:val="Таблица / номер"/>
    <w:basedOn w:val="af3"/>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ервого порядка"/>
    <w:basedOn w:val="af3"/>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e">
    <w:name w:val="подпись под рисунком"/>
    <w:basedOn w:val="affffffffffffffffffffffffffffffffff0"/>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3"/>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3"/>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6"/>
    <w:rsid w:val="00783815"/>
    <w:pPr>
      <w:numPr>
        <w:numId w:val="58"/>
      </w:numPr>
    </w:pPr>
  </w:style>
  <w:style w:type="paragraph" w:customStyle="1" w:styleId="literature0">
    <w:name w:val="literature"/>
    <w:basedOn w:val="af3"/>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4"/>
    <w:rsid w:val="00320C99"/>
    <w:rPr>
      <w:rFonts w:ascii="Times New Roman" w:hAnsi="Times New Roman" w:cs="Times New Roman"/>
      <w:sz w:val="18"/>
      <w:szCs w:val="18"/>
    </w:rPr>
  </w:style>
  <w:style w:type="character" w:customStyle="1" w:styleId="keywordtype1">
    <w:name w:val="keywordtype1"/>
    <w:basedOn w:val="af4"/>
    <w:rsid w:val="00CB47CF"/>
    <w:rPr>
      <w:rFonts w:ascii="Verdana" w:hAnsi="Verdana" w:hint="default"/>
      <w:b/>
      <w:bCs/>
      <w:color w:val="000000"/>
      <w:sz w:val="16"/>
      <w:szCs w:val="16"/>
    </w:rPr>
  </w:style>
  <w:style w:type="paragraph" w:customStyle="1" w:styleId="2251">
    <w:name w:val="Основной текст с отступом 225"/>
    <w:basedOn w:val="af3"/>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3"/>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3"/>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4"/>
    <w:rsid w:val="006A729E"/>
  </w:style>
  <w:style w:type="character" w:customStyle="1" w:styleId="ptdocpublication">
    <w:name w:val="ptdocpublication"/>
    <w:basedOn w:val="af4"/>
    <w:rsid w:val="006A729E"/>
  </w:style>
  <w:style w:type="character" w:customStyle="1" w:styleId="ptdocissue">
    <w:name w:val="ptdocissue"/>
    <w:basedOn w:val="af4"/>
    <w:rsid w:val="006A729E"/>
  </w:style>
  <w:style w:type="character" w:customStyle="1" w:styleId="ptdocissuevolume">
    <w:name w:val="ptdocissuevolume"/>
    <w:basedOn w:val="af4"/>
    <w:rsid w:val="006A729E"/>
  </w:style>
  <w:style w:type="character" w:customStyle="1" w:styleId="ptdocissuedate">
    <w:name w:val="ptdocissuedate"/>
    <w:basedOn w:val="af4"/>
    <w:rsid w:val="006A729E"/>
  </w:style>
  <w:style w:type="character" w:customStyle="1" w:styleId="ptdocissuepage">
    <w:name w:val="ptdocissuepage"/>
    <w:basedOn w:val="af4"/>
    <w:rsid w:val="006A729E"/>
  </w:style>
  <w:style w:type="paragraph" w:customStyle="1" w:styleId="3180">
    <w:name w:val="Основной текст с отступом 318"/>
    <w:basedOn w:val="af3"/>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3"/>
    <w:next w:val="af3"/>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4"/>
    <w:rsid w:val="001205F8"/>
    <w:rPr>
      <w:rFonts w:ascii="Times New Roman" w:hAnsi="Times New Roman" w:cs="Times New Roman"/>
      <w:b/>
      <w:bCs/>
      <w:i/>
      <w:iCs/>
      <w:spacing w:val="30"/>
      <w:sz w:val="24"/>
      <w:szCs w:val="24"/>
    </w:rPr>
  </w:style>
  <w:style w:type="character" w:customStyle="1" w:styleId="FontStyle17">
    <w:name w:val="Font Style17"/>
    <w:basedOn w:val="af4"/>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1">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2">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4"/>
    <w:semiHidden/>
    <w:rsid w:val="002D4E35"/>
    <w:rPr>
      <w:color w:val="000000"/>
      <w:sz w:val="28"/>
      <w:lang w:val="ru-RU" w:eastAsia="ru-RU" w:bidi="ar-SA"/>
    </w:rPr>
  </w:style>
  <w:style w:type="character" w:customStyle="1" w:styleId="7f9">
    <w:name w:val="Знак7"/>
    <w:basedOn w:val="af4"/>
    <w:rsid w:val="002D4E35"/>
    <w:rPr>
      <w:sz w:val="28"/>
      <w:lang w:val="uk-UA" w:eastAsia="ru-RU" w:bidi="ar-SA"/>
    </w:rPr>
  </w:style>
  <w:style w:type="character" w:customStyle="1" w:styleId="13a">
    <w:name w:val="Знак13"/>
    <w:basedOn w:val="af4"/>
    <w:rsid w:val="002D4E35"/>
    <w:rPr>
      <w:color w:val="000000"/>
      <w:spacing w:val="-5"/>
      <w:sz w:val="28"/>
      <w:lang w:val="ru-RU" w:eastAsia="ru-RU" w:bidi="ar-SA"/>
    </w:rPr>
  </w:style>
  <w:style w:type="character" w:customStyle="1" w:styleId="12f3">
    <w:name w:val="Знак12"/>
    <w:basedOn w:val="af4"/>
    <w:rsid w:val="002D4E35"/>
    <w:rPr>
      <w:color w:val="000000"/>
      <w:spacing w:val="-10"/>
      <w:sz w:val="28"/>
      <w:lang w:val="ru-RU" w:eastAsia="ru-RU" w:bidi="ar-SA"/>
    </w:rPr>
  </w:style>
  <w:style w:type="character" w:customStyle="1" w:styleId="11ff3">
    <w:name w:val="Знак11"/>
    <w:basedOn w:val="af4"/>
    <w:rsid w:val="002D4E35"/>
    <w:rPr>
      <w:color w:val="000000"/>
      <w:spacing w:val="4"/>
      <w:sz w:val="28"/>
      <w:lang w:val="ru-RU" w:eastAsia="ru-RU" w:bidi="ar-SA"/>
    </w:rPr>
  </w:style>
  <w:style w:type="character" w:customStyle="1" w:styleId="10f6">
    <w:name w:val="Знак10"/>
    <w:basedOn w:val="af4"/>
    <w:rsid w:val="002D4E35"/>
    <w:rPr>
      <w:color w:val="000000"/>
      <w:spacing w:val="-4"/>
      <w:sz w:val="28"/>
      <w:lang w:val="ru-RU" w:eastAsia="ru-RU" w:bidi="ar-SA"/>
    </w:rPr>
  </w:style>
  <w:style w:type="character" w:customStyle="1" w:styleId="9f7">
    <w:name w:val="Знак9"/>
    <w:basedOn w:val="af4"/>
    <w:rsid w:val="002D4E35"/>
    <w:rPr>
      <w:color w:val="000000"/>
      <w:spacing w:val="2"/>
      <w:sz w:val="28"/>
      <w:lang w:val="ru-RU" w:eastAsia="ru-RU" w:bidi="ar-SA"/>
    </w:rPr>
  </w:style>
  <w:style w:type="character" w:customStyle="1" w:styleId="6ff5">
    <w:name w:val="Знак6"/>
    <w:basedOn w:val="af4"/>
    <w:semiHidden/>
    <w:rsid w:val="002D4E35"/>
    <w:rPr>
      <w:color w:val="000000"/>
      <w:sz w:val="28"/>
      <w:lang w:val="ru-RU" w:eastAsia="ru-RU" w:bidi="ar-SA"/>
    </w:rPr>
  </w:style>
  <w:style w:type="character" w:customStyle="1" w:styleId="5fff4">
    <w:name w:val="Знак5"/>
    <w:basedOn w:val="af4"/>
    <w:semiHidden/>
    <w:rsid w:val="002D4E35"/>
    <w:rPr>
      <w:sz w:val="28"/>
      <w:lang w:val="ru-RU" w:eastAsia="ru-RU" w:bidi="ar-SA"/>
    </w:rPr>
  </w:style>
  <w:style w:type="character" w:customStyle="1" w:styleId="bl1">
    <w:name w:val="bl1"/>
    <w:basedOn w:val="af4"/>
    <w:rsid w:val="002D4E35"/>
    <w:rPr>
      <w:color w:val="006699"/>
    </w:rPr>
  </w:style>
  <w:style w:type="character" w:customStyle="1" w:styleId="4ffff6">
    <w:name w:val="Знак4"/>
    <w:basedOn w:val="af4"/>
    <w:rsid w:val="002D4E35"/>
    <w:rPr>
      <w:sz w:val="24"/>
      <w:szCs w:val="24"/>
      <w:lang w:val="ru-RU" w:eastAsia="ru-RU" w:bidi="ar-SA"/>
    </w:rPr>
  </w:style>
  <w:style w:type="character" w:customStyle="1" w:styleId="3fffff2">
    <w:name w:val="Знак3"/>
    <w:basedOn w:val="af4"/>
    <w:semiHidden/>
    <w:rsid w:val="002D4E35"/>
    <w:rPr>
      <w:sz w:val="16"/>
      <w:szCs w:val="16"/>
      <w:lang w:val="ru-RU" w:eastAsia="ru-RU" w:bidi="ar-SA"/>
    </w:rPr>
  </w:style>
  <w:style w:type="character" w:customStyle="1" w:styleId="2fffffffa">
    <w:name w:val="Знак2"/>
    <w:basedOn w:val="af4"/>
    <w:rsid w:val="002D4E35"/>
    <w:rPr>
      <w:rFonts w:eastAsia="MS Mincho"/>
      <w:sz w:val="32"/>
      <w:lang w:val="ru-RU" w:eastAsia="ru-RU" w:bidi="ar-SA"/>
    </w:rPr>
  </w:style>
  <w:style w:type="character" w:customStyle="1" w:styleId="1ffffffffffc">
    <w:name w:val="Знак1"/>
    <w:basedOn w:val="af4"/>
    <w:rsid w:val="002D4E35"/>
    <w:rPr>
      <w:sz w:val="24"/>
      <w:szCs w:val="24"/>
    </w:rPr>
  </w:style>
  <w:style w:type="character" w:customStyle="1" w:styleId="text141">
    <w:name w:val="text141"/>
    <w:basedOn w:val="af4"/>
    <w:rsid w:val="00AE79DD"/>
    <w:rPr>
      <w:rFonts w:ascii="Times New Roman" w:hAnsi="Times New Roman" w:cs="Times New Roman"/>
      <w:color w:val="000000"/>
      <w:spacing w:val="0"/>
      <w:sz w:val="18"/>
      <w:szCs w:val="18"/>
    </w:rPr>
  </w:style>
  <w:style w:type="paragraph" w:customStyle="1" w:styleId="affffffffffffffffffffffffffffffffffff">
    <w:name w:val="Заголовок б/н"/>
    <w:basedOn w:val="af3"/>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3"/>
    <w:rsid w:val="00C63845"/>
    <w:pPr>
      <w:suppressAutoHyphens w:val="0"/>
    </w:pPr>
    <w:rPr>
      <w:rFonts w:ascii="Tahoma" w:eastAsia="Times New Roman" w:hAnsi="Tahoma" w:cs="Tahoma"/>
      <w:sz w:val="16"/>
      <w:szCs w:val="16"/>
      <w:lang w:eastAsia="ru-RU"/>
    </w:rPr>
  </w:style>
  <w:style w:type="paragraph" w:customStyle="1" w:styleId="affffffffffffffffffffffffffffffffffff0">
    <w:name w:val="Колонтитул верхний"/>
    <w:basedOn w:val="af3"/>
    <w:next w:val="af3"/>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1">
    <w:name w:val="Колонтитул нижний"/>
    <w:basedOn w:val="affffffffffffffffffffffffffffffffffff0"/>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4"/>
    <w:rsid w:val="005330B0"/>
    <w:rPr>
      <w:b/>
    </w:rPr>
  </w:style>
  <w:style w:type="character" w:customStyle="1" w:styleId="5fff5">
    <w:name w:val="Выделение5"/>
    <w:basedOn w:val="af4"/>
    <w:rsid w:val="005330B0"/>
    <w:rPr>
      <w:i/>
    </w:rPr>
  </w:style>
  <w:style w:type="paragraph" w:customStyle="1" w:styleId="7fb">
    <w:name w:val="Абзац списка7"/>
    <w:basedOn w:val="af3"/>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2">
    <w:name w:val="дисертація"/>
    <w:basedOn w:val="affffffff3"/>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4"/>
    <w:rsid w:val="009A438D"/>
    <w:rPr>
      <w:b/>
      <w:bCs/>
      <w:sz w:val="24"/>
      <w:szCs w:val="24"/>
      <w:lang w:val="en-US" w:eastAsia="uk-UA" w:bidi="ar-SA"/>
    </w:rPr>
  </w:style>
  <w:style w:type="character" w:customStyle="1" w:styleId="5fff6">
    <w:name w:val="Знак Знак5"/>
    <w:basedOn w:val="af4"/>
    <w:rsid w:val="009A438D"/>
    <w:rPr>
      <w:b/>
      <w:bCs/>
      <w:sz w:val="28"/>
      <w:szCs w:val="28"/>
      <w:lang w:val="uk-UA" w:eastAsia="uk-UA" w:bidi="ar-SA"/>
    </w:rPr>
  </w:style>
  <w:style w:type="character" w:customStyle="1" w:styleId="4ffff7">
    <w:name w:val="Знак Знак4"/>
    <w:basedOn w:val="af4"/>
    <w:rsid w:val="009A438D"/>
    <w:rPr>
      <w:b/>
      <w:bCs/>
      <w:sz w:val="24"/>
      <w:szCs w:val="24"/>
      <w:lang w:val="uk-UA" w:eastAsia="uk-UA" w:bidi="ar-SA"/>
    </w:rPr>
  </w:style>
  <w:style w:type="character" w:customStyle="1" w:styleId="3fffff3">
    <w:name w:val="Знак Знак3"/>
    <w:basedOn w:val="af4"/>
    <w:rsid w:val="009A438D"/>
    <w:rPr>
      <w:b/>
      <w:bCs/>
      <w:sz w:val="24"/>
      <w:szCs w:val="24"/>
      <w:lang w:val="uk-UA" w:eastAsia="uk-UA" w:bidi="ar-SA"/>
    </w:rPr>
  </w:style>
  <w:style w:type="paragraph" w:customStyle="1" w:styleId="affffffffffffffffffffffffffffffffffff3">
    <w:name w:val="дисерт"/>
    <w:basedOn w:val="af3"/>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3"/>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3"/>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4">
    <w:name w:val="Текст дис"/>
    <w:basedOn w:val="af3"/>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3"/>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3"/>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5"/>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3"/>
    <w:rsid w:val="00CA67EA"/>
    <w:pPr>
      <w:widowControl w:val="0"/>
      <w:suppressAutoHyphens w:val="0"/>
      <w:jc w:val="both"/>
    </w:pPr>
    <w:rPr>
      <w:rFonts w:ascii="Journal" w:eastAsia="Times New Roman" w:hAnsi="Journal" w:cs="Journal"/>
      <w:lang w:val="en-AU" w:eastAsia="ru-RU"/>
    </w:rPr>
  </w:style>
  <w:style w:type="paragraph" w:customStyle="1" w:styleId="12f4">
    <w:name w:val="Текст12"/>
    <w:basedOn w:val="af3"/>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5">
    <w:name w:val="Диссерт"/>
    <w:basedOn w:val="af3"/>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6">
    <w:name w:val="Загальний"/>
    <w:basedOn w:val="af3"/>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3"/>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4"/>
    <w:rsid w:val="000E0C5A"/>
    <w:rPr>
      <w:rFonts w:ascii="Arial" w:hAnsi="Arial" w:cs="Arial" w:hint="default"/>
      <w:color w:val="000000"/>
      <w:sz w:val="18"/>
      <w:szCs w:val="18"/>
    </w:rPr>
  </w:style>
  <w:style w:type="character" w:customStyle="1" w:styleId="baseb1">
    <w:name w:val="baseb1"/>
    <w:basedOn w:val="af4"/>
    <w:rsid w:val="000E0C5A"/>
    <w:rPr>
      <w:rFonts w:ascii="Arial" w:hAnsi="Arial" w:cs="Arial" w:hint="default"/>
      <w:b/>
      <w:bCs/>
      <w:color w:val="000000"/>
      <w:sz w:val="18"/>
      <w:szCs w:val="18"/>
    </w:rPr>
  </w:style>
  <w:style w:type="character" w:customStyle="1" w:styleId="authors1">
    <w:name w:val="authors1"/>
    <w:basedOn w:val="af4"/>
    <w:rsid w:val="000E0C5A"/>
    <w:rPr>
      <w:rFonts w:ascii="Arial" w:hAnsi="Arial" w:cs="Arial" w:hint="default"/>
      <w:color w:val="000000"/>
      <w:sz w:val="18"/>
      <w:szCs w:val="18"/>
    </w:rPr>
  </w:style>
  <w:style w:type="character" w:customStyle="1" w:styleId="rvts29">
    <w:name w:val="rvts29"/>
    <w:basedOn w:val="af4"/>
    <w:rsid w:val="000E0C5A"/>
    <w:rPr>
      <w:rFonts w:ascii="Times New Roman" w:hAnsi="Times New Roman" w:cs="Times New Roman" w:hint="default"/>
      <w:sz w:val="24"/>
      <w:szCs w:val="24"/>
    </w:rPr>
  </w:style>
  <w:style w:type="paragraph" w:customStyle="1" w:styleId="12f5">
    <w:name w:val="текст табл. 12 центр"/>
    <w:basedOn w:val="af3"/>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7">
    <w:name w:val="М Абзац текста"/>
    <w:basedOn w:val="af3"/>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4"/>
    <w:rsid w:val="005109BB"/>
  </w:style>
  <w:style w:type="paragraph" w:customStyle="1" w:styleId="rvps22">
    <w:name w:val="rvps22"/>
    <w:basedOn w:val="af3"/>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4"/>
    <w:rsid w:val="005109BB"/>
    <w:rPr>
      <w:rFonts w:ascii="Times New Roman" w:hAnsi="Times New Roman" w:cs="Times New Roman" w:hint="default"/>
      <w:sz w:val="32"/>
      <w:szCs w:val="32"/>
    </w:rPr>
  </w:style>
  <w:style w:type="character" w:customStyle="1" w:styleId="rvts32">
    <w:name w:val="rvts32"/>
    <w:basedOn w:val="af4"/>
    <w:rsid w:val="005109BB"/>
    <w:rPr>
      <w:rFonts w:ascii="Times New Roman" w:hAnsi="Times New Roman" w:cs="Times New Roman" w:hint="default"/>
      <w:sz w:val="32"/>
      <w:szCs w:val="32"/>
    </w:rPr>
  </w:style>
  <w:style w:type="paragraph" w:customStyle="1" w:styleId="rvps18">
    <w:name w:val="rvps18"/>
    <w:basedOn w:val="af3"/>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3"/>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4"/>
    <w:rsid w:val="005109BB"/>
    <w:rPr>
      <w:rFonts w:ascii="Times New Roman" w:hAnsi="Times New Roman" w:cs="Times New Roman" w:hint="default"/>
      <w:sz w:val="24"/>
      <w:szCs w:val="24"/>
    </w:rPr>
  </w:style>
  <w:style w:type="paragraph" w:customStyle="1" w:styleId="010">
    <w:name w:val="01"/>
    <w:basedOn w:val="af3"/>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4"/>
    <w:rsid w:val="005109BB"/>
  </w:style>
  <w:style w:type="character" w:customStyle="1" w:styleId="fn">
    <w:name w:val="fn"/>
    <w:basedOn w:val="af4"/>
    <w:rsid w:val="005109BB"/>
  </w:style>
  <w:style w:type="character" w:customStyle="1" w:styleId="sn">
    <w:name w:val="sn"/>
    <w:basedOn w:val="af4"/>
    <w:rsid w:val="005109BB"/>
  </w:style>
  <w:style w:type="paragraph" w:customStyle="1" w:styleId="issuedetails">
    <w:name w:val="issue_details"/>
    <w:basedOn w:val="af3"/>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4"/>
    <w:rsid w:val="00D54CA0"/>
    <w:rPr>
      <w:vanish/>
      <w:webHidden w:val="0"/>
      <w:color w:val="000000"/>
      <w:specVanish w:val="0"/>
    </w:rPr>
  </w:style>
  <w:style w:type="paragraph" w:customStyle="1" w:styleId="e2">
    <w:name w:val="ÎñíîâíÀeé òåêñò 2"/>
    <w:basedOn w:val="affffffffffff8"/>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6">
    <w:name w:val="Note Heading"/>
    <w:basedOn w:val="af3"/>
    <w:next w:val="af3"/>
    <w:link w:val="affff5"/>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4"/>
    <w:uiPriority w:val="99"/>
    <w:semiHidden/>
    <w:rsid w:val="002A7BD9"/>
    <w:rPr>
      <w:rFonts w:ascii="Garamond" w:eastAsia="Garamond" w:hAnsi="Garamond" w:cs="Garamond"/>
      <w:sz w:val="24"/>
      <w:szCs w:val="24"/>
      <w:lang w:eastAsia="ar-SA"/>
    </w:rPr>
  </w:style>
  <w:style w:type="paragraph" w:styleId="4ffff8">
    <w:name w:val="List Continue 4"/>
    <w:basedOn w:val="af3"/>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8">
    <w:name w:val="Closing"/>
    <w:basedOn w:val="af3"/>
    <w:link w:val="afffff7"/>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4"/>
    <w:uiPriority w:val="99"/>
    <w:semiHidden/>
    <w:rsid w:val="002A7BD9"/>
    <w:rPr>
      <w:rFonts w:ascii="Garamond" w:eastAsia="Garamond" w:hAnsi="Garamond" w:cs="Garamond"/>
      <w:sz w:val="24"/>
      <w:szCs w:val="24"/>
      <w:lang w:eastAsia="ar-SA"/>
    </w:rPr>
  </w:style>
  <w:style w:type="paragraph" w:styleId="affffffe">
    <w:name w:val="Message Header"/>
    <w:basedOn w:val="af3"/>
    <w:link w:val="affffffd"/>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4"/>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1">
    <w:name w:val="СписовВ"/>
    <w:basedOn w:val="af3"/>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4"/>
    <w:rsid w:val="00294F84"/>
  </w:style>
  <w:style w:type="character" w:customStyle="1" w:styleId="pn3">
    <w:name w:val="pn3"/>
    <w:basedOn w:val="af4"/>
    <w:rsid w:val="00294F84"/>
    <w:rPr>
      <w:rFonts w:ascii="Arial" w:hAnsi="Arial" w:cs="Arial"/>
      <w:sz w:val="24"/>
      <w:szCs w:val="24"/>
    </w:rPr>
  </w:style>
  <w:style w:type="character" w:customStyle="1" w:styleId="pb">
    <w:name w:val="pb"/>
    <w:basedOn w:val="af4"/>
    <w:rsid w:val="00294F84"/>
  </w:style>
  <w:style w:type="character" w:customStyle="1" w:styleId="yr">
    <w:name w:val="yr"/>
    <w:basedOn w:val="af4"/>
    <w:rsid w:val="00294F84"/>
  </w:style>
  <w:style w:type="character" w:customStyle="1" w:styleId="v">
    <w:name w:val="v"/>
    <w:basedOn w:val="af4"/>
    <w:rsid w:val="00294F84"/>
  </w:style>
  <w:style w:type="character" w:customStyle="1" w:styleId="is">
    <w:name w:val="is"/>
    <w:basedOn w:val="af4"/>
    <w:rsid w:val="00294F84"/>
  </w:style>
  <w:style w:type="character" w:customStyle="1" w:styleId="ip">
    <w:name w:val="ip"/>
    <w:basedOn w:val="af4"/>
    <w:rsid w:val="00294F84"/>
  </w:style>
  <w:style w:type="character" w:customStyle="1" w:styleId="pg">
    <w:name w:val="pg"/>
    <w:basedOn w:val="af4"/>
    <w:rsid w:val="00294F84"/>
  </w:style>
  <w:style w:type="character" w:customStyle="1" w:styleId="HeaderChar">
    <w:name w:val="Header Char"/>
    <w:basedOn w:val="af4"/>
    <w:locked/>
    <w:rsid w:val="00C1368C"/>
    <w:rPr>
      <w:rFonts w:cs="Times New Roman"/>
      <w:sz w:val="22"/>
      <w:szCs w:val="22"/>
      <w:lang w:val="x-none" w:eastAsia="en-US"/>
    </w:rPr>
  </w:style>
  <w:style w:type="character" w:customStyle="1" w:styleId="FooterChar">
    <w:name w:val="Footer Char"/>
    <w:basedOn w:val="af4"/>
    <w:semiHidden/>
    <w:locked/>
    <w:rsid w:val="00C1368C"/>
    <w:rPr>
      <w:rFonts w:cs="Times New Roman"/>
      <w:sz w:val="22"/>
      <w:szCs w:val="22"/>
      <w:lang w:val="x-none" w:eastAsia="en-US"/>
    </w:rPr>
  </w:style>
  <w:style w:type="character" w:customStyle="1" w:styleId="BalloonTextChar">
    <w:name w:val="Balloon Text Char"/>
    <w:basedOn w:val="af4"/>
    <w:semiHidden/>
    <w:locked/>
    <w:rsid w:val="00C1368C"/>
    <w:rPr>
      <w:rFonts w:ascii="Tahoma" w:hAnsi="Tahoma" w:cs="Tahoma"/>
      <w:sz w:val="16"/>
      <w:szCs w:val="16"/>
      <w:lang w:val="x-none" w:eastAsia="en-US"/>
    </w:rPr>
  </w:style>
  <w:style w:type="character" w:customStyle="1" w:styleId="grn8v">
    <w:name w:val="grn8v"/>
    <w:basedOn w:val="af4"/>
    <w:rsid w:val="002C2470"/>
  </w:style>
  <w:style w:type="character" w:customStyle="1" w:styleId="14f6">
    <w:name w:val="Обычный + 14 пт Знак"/>
    <w:aliases w:val="По ширине Знак,Междустр.интервал:  полуторный Знак"/>
    <w:basedOn w:val="af4"/>
    <w:rsid w:val="002C2470"/>
    <w:rPr>
      <w:sz w:val="28"/>
      <w:szCs w:val="24"/>
    </w:rPr>
  </w:style>
  <w:style w:type="paragraph" w:customStyle="1" w:styleId="Iaaienu">
    <w:name w:val="Iaaienu"/>
    <w:basedOn w:val="af3"/>
    <w:next w:val="af3"/>
    <w:rsid w:val="00920A6A"/>
    <w:pPr>
      <w:jc w:val="center"/>
    </w:pPr>
    <w:rPr>
      <w:rFonts w:ascii="Times New Roman" w:eastAsia="Times New Roman" w:hAnsi="Times New Roman" w:cs="Times New Roman"/>
      <w:lang w:eastAsia="ru-RU"/>
    </w:rPr>
  </w:style>
  <w:style w:type="paragraph" w:customStyle="1" w:styleId="10">
    <w:name w:val="пыдроздыл 1"/>
    <w:basedOn w:val="20"/>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3"/>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3"/>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3"/>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3"/>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4"/>
    <w:rsid w:val="004A6532"/>
    <w:rPr>
      <w:rFonts w:ascii="Times New Roman" w:hAnsi="Times New Roman" w:cs="Times New Roman" w:hint="default"/>
      <w:color w:val="000000"/>
      <w:sz w:val="24"/>
      <w:szCs w:val="24"/>
    </w:rPr>
  </w:style>
  <w:style w:type="paragraph" w:customStyle="1" w:styleId="pc">
    <w:name w:val="pc"/>
    <w:basedOn w:val="af3"/>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4"/>
    <w:rsid w:val="004A6532"/>
  </w:style>
  <w:style w:type="paragraph" w:customStyle="1" w:styleId="13f0">
    <w:name w:val="Обычный (веб)13"/>
    <w:basedOn w:val="af3"/>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3"/>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4"/>
    <w:rsid w:val="004A6532"/>
    <w:rPr>
      <w:strike w:val="0"/>
      <w:dstrike w:val="0"/>
      <w:color w:val="004C88"/>
      <w:u w:val="single"/>
      <w:effect w:val="none"/>
    </w:rPr>
  </w:style>
  <w:style w:type="paragraph" w:customStyle="1" w:styleId="ptarticletocsection">
    <w:name w:val="ptarticletocsection"/>
    <w:basedOn w:val="af3"/>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3"/>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4"/>
    <w:rsid w:val="004A6532"/>
    <w:rPr>
      <w:b/>
      <w:bCs/>
    </w:rPr>
  </w:style>
  <w:style w:type="paragraph" w:customStyle="1" w:styleId="affffffffffffffffffffffffffffffffffff8">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9">
    <w:name w:val="Алина раздел"/>
    <w:basedOn w:val="affffffffffffffffffffffffffffffffffff8"/>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a">
    <w:name w:val="Алина пункт"/>
    <w:basedOn w:val="affffffffffffffffffffffffffffffffffff9"/>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b">
    <w:name w:val="НИР"/>
    <w:rsid w:val="00AF5362"/>
    <w:rPr>
      <w:rFonts w:ascii="Times New Roman" w:eastAsia="Times New Roman" w:hAnsi="Times New Roman" w:cs="Times New Roman"/>
    </w:rPr>
  </w:style>
  <w:style w:type="table" w:styleId="6ff8">
    <w:name w:val="Table Grid 6"/>
    <w:basedOn w:val="af5"/>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3"/>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3"/>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3"/>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3"/>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c">
    <w:name w:val="Дисс Текст Знак"/>
    <w:basedOn w:val="af3"/>
    <w:link w:val="affffffffffffffffffffffffffffffffffffd"/>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e">
    <w:name w:val="Дисс Раздел"/>
    <w:basedOn w:val="affffffffffffffffffffffffffffffffffffc"/>
    <w:next w:val="affffffffffffffffffffffffffffffffffffc"/>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d">
    <w:name w:val="Дисс Текст Знак Знак"/>
    <w:basedOn w:val="af4"/>
    <w:link w:val="affffffffffffffffffffffffffffffffffffc"/>
    <w:rsid w:val="0093049E"/>
    <w:rPr>
      <w:rFonts w:ascii="Times New Roman" w:eastAsia="Times New Roman" w:hAnsi="Times New Roman" w:cs="Times New Roman"/>
      <w:sz w:val="28"/>
      <w:szCs w:val="28"/>
    </w:rPr>
  </w:style>
  <w:style w:type="character" w:customStyle="1" w:styleId="afffffffffffffffffffffffffffffffffffff">
    <w:name w:val="Дисс Пункт"/>
    <w:basedOn w:val="af4"/>
    <w:rsid w:val="0093049E"/>
    <w:rPr>
      <w:rFonts w:ascii="Times New Roman" w:hAnsi="Times New Roman"/>
      <w:spacing w:val="40"/>
      <w:w w:val="100"/>
      <w:kern w:val="0"/>
      <w:position w:val="0"/>
      <w:sz w:val="28"/>
      <w:szCs w:val="28"/>
    </w:rPr>
  </w:style>
  <w:style w:type="paragraph" w:customStyle="1" w:styleId="afffffffffffffffffffffffffffffffffffff0">
    <w:name w:val="Дисс Текст"/>
    <w:basedOn w:val="af3"/>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1">
    <w:name w:val="Дисс Формула"/>
    <w:basedOn w:val="af3"/>
    <w:next w:val="af3"/>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2">
    <w:name w:val="Дисс Табл Данные"/>
    <w:basedOn w:val="af3"/>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3">
    <w:name w:val="Дисс Табл Название Знак"/>
    <w:basedOn w:val="af4"/>
    <w:link w:val="afffffffffffffffffffffffffffffffffffff4"/>
    <w:locked/>
    <w:rsid w:val="006A7ECD"/>
    <w:rPr>
      <w:sz w:val="28"/>
      <w:szCs w:val="28"/>
    </w:rPr>
  </w:style>
  <w:style w:type="paragraph" w:customStyle="1" w:styleId="afffffffffffffffffffffffffffffffffffff4">
    <w:name w:val="Дисс Табл Название"/>
    <w:basedOn w:val="af3"/>
    <w:link w:val="afffffffffffffffffffffffffffffffffffff3"/>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5">
    <w:name w:val="Дисс Табл Рядки"/>
    <w:basedOn w:val="af3"/>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6">
    <w:name w:val="Дисс Рис Знак"/>
    <w:basedOn w:val="affffffffffffffffffffffffffffffffffffd"/>
    <w:link w:val="afffffffffffffffffffffffffffffffffffff7"/>
    <w:locked/>
    <w:rsid w:val="006A7ECD"/>
    <w:rPr>
      <w:rFonts w:ascii="Times New Roman" w:eastAsia="Times New Roman" w:hAnsi="Times New Roman" w:cs="Times New Roman"/>
      <w:sz w:val="28"/>
      <w:szCs w:val="28"/>
    </w:rPr>
  </w:style>
  <w:style w:type="paragraph" w:customStyle="1" w:styleId="afffffffffffffffffffffffffffffffffffff7">
    <w:name w:val="Дисс Рис"/>
    <w:basedOn w:val="affffffffffffffffffffffffffffffffffffc"/>
    <w:next w:val="affffffffffffffffffffffffffffffffffffc"/>
    <w:link w:val="afffffffffffffffffffffffffffffffffffff6"/>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8">
    <w:name w:val="Заголовок обложки"/>
    <w:basedOn w:val="af3"/>
    <w:next w:val="af3"/>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9">
    <w:name w:val="Подзаголовок обложки"/>
    <w:basedOn w:val="af3"/>
    <w:next w:val="affffffff3"/>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4"/>
    <w:rsid w:val="00B15037"/>
  </w:style>
  <w:style w:type="character" w:customStyle="1" w:styleId="cmetag">
    <w:name w:val="cmetag"/>
    <w:basedOn w:val="af4"/>
    <w:rsid w:val="00B15037"/>
  </w:style>
  <w:style w:type="character" w:customStyle="1" w:styleId="seriestitle">
    <w:name w:val="seriestitle"/>
    <w:basedOn w:val="af4"/>
    <w:rsid w:val="00561BF8"/>
  </w:style>
  <w:style w:type="character" w:customStyle="1" w:styleId="afffffffffffffffffffffffffffffffffffffa">
    <w:name w:val="Литссылка"/>
    <w:basedOn w:val="af4"/>
    <w:rsid w:val="003D22BF"/>
    <w:rPr>
      <w:rFonts w:ascii="Times New Roman" w:hAnsi="Times New Roman"/>
      <w:noProof/>
      <w:sz w:val="28"/>
      <w:szCs w:val="28"/>
      <w:lang w:val="ru-RU"/>
    </w:rPr>
  </w:style>
  <w:style w:type="character" w:customStyle="1" w:styleId="afffffffffffffffffffffffffffffffffffffb">
    <w:name w:val="Разрядка"/>
    <w:basedOn w:val="af4"/>
    <w:rsid w:val="003D22BF"/>
    <w:rPr>
      <w:rFonts w:ascii="Times New Roman" w:hAnsi="Times New Roman" w:cs="Times New Roman" w:hint="default"/>
      <w:bCs/>
      <w:spacing w:val="20"/>
      <w:sz w:val="28"/>
      <w:szCs w:val="28"/>
      <w:lang w:val="uk-UA"/>
    </w:rPr>
  </w:style>
  <w:style w:type="paragraph" w:customStyle="1" w:styleId="afffffffffffffffffffffffffffffffffffffc">
    <w:name w:val="Таблица название"/>
    <w:basedOn w:val="af3"/>
    <w:next w:val="af3"/>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d">
    <w:name w:val="Таблица№"/>
    <w:basedOn w:val="af3"/>
    <w:next w:val="af3"/>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e">
    <w:name w:val="Заголовок раздела"/>
    <w:basedOn w:val="af3"/>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3"/>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
    <w:name w:val="Таблица заг"/>
    <w:basedOn w:val="af3"/>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0">
    <w:name w:val="текст дис"/>
    <w:basedOn w:val="af3"/>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4"/>
    <w:link w:val="affffffffffffffffffffffffffffffffffffff0"/>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1">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4"/>
    <w:rsid w:val="00826913"/>
  </w:style>
  <w:style w:type="character" w:customStyle="1" w:styleId="bodyblack1">
    <w:name w:val="bodyblack1"/>
    <w:basedOn w:val="af4"/>
    <w:rsid w:val="00826913"/>
    <w:rPr>
      <w:rFonts w:ascii="Verdana" w:hAnsi="Verdana" w:hint="default"/>
      <w:b w:val="0"/>
      <w:bCs w:val="0"/>
      <w:color w:val="000000"/>
      <w:sz w:val="20"/>
      <w:szCs w:val="20"/>
    </w:rPr>
  </w:style>
  <w:style w:type="paragraph" w:customStyle="1" w:styleId="lic">
    <w:name w:val="lic"/>
    <w:basedOn w:val="af3"/>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4"/>
    <w:rsid w:val="00826913"/>
  </w:style>
  <w:style w:type="character" w:customStyle="1" w:styleId="xpapertitle">
    <w:name w:val="xpapertitle"/>
    <w:basedOn w:val="af4"/>
    <w:rsid w:val="00826913"/>
  </w:style>
  <w:style w:type="paragraph" w:customStyle="1" w:styleId="3200">
    <w:name w:val="Основной текст с отступом 320"/>
    <w:basedOn w:val="af3"/>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3"/>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3"/>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3"/>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3"/>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3"/>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3"/>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5"/>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4"/>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3"/>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4"/>
    <w:rsid w:val="00450718"/>
    <w:rPr>
      <w:sz w:val="28"/>
      <w:szCs w:val="28"/>
      <w:lang w:val="ru-RU" w:eastAsia="ru-RU"/>
    </w:rPr>
  </w:style>
  <w:style w:type="paragraph" w:customStyle="1" w:styleId="2fffffffb">
    <w:name w:val="Обичний2"/>
    <w:basedOn w:val="af3"/>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2">
    <w:name w:val="таблиця зліва"/>
    <w:basedOn w:val="af3"/>
    <w:link w:val="affffffffffffffffffffffffffffffffffffff3"/>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3">
    <w:name w:val="таблиця зліва Знак"/>
    <w:basedOn w:val="af4"/>
    <w:link w:val="affffffffffffffffffffffffffffffffffffff2"/>
    <w:rsid w:val="00A922DB"/>
    <w:rPr>
      <w:rFonts w:ascii="Times New Roman" w:eastAsia="MS Mincho" w:hAnsi="Times New Roman" w:cs="Times New Roman"/>
      <w:sz w:val="28"/>
      <w:szCs w:val="28"/>
      <w:lang w:val="uk-UA"/>
    </w:rPr>
  </w:style>
  <w:style w:type="paragraph" w:customStyle="1" w:styleId="affffffffffffffffffffffffffffffffffffff4">
    <w:name w:val="таблиця центр"/>
    <w:basedOn w:val="af3"/>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2"/>
    <w:rsid w:val="00A922DB"/>
    <w:pPr>
      <w:ind w:left="708"/>
    </w:pPr>
  </w:style>
  <w:style w:type="paragraph" w:customStyle="1" w:styleId="2fffffffc">
    <w:name w:val="відступ 2"/>
    <w:basedOn w:val="1fffffffffff5"/>
    <w:rsid w:val="00A922DB"/>
    <w:pPr>
      <w:ind w:left="1416"/>
    </w:pPr>
  </w:style>
  <w:style w:type="paragraph" w:customStyle="1" w:styleId="affffffffffffffffffffffffffffffffffffff5">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1">
    <w:name w:val="ТЕКСТ Знак"/>
    <w:basedOn w:val="af4"/>
    <w:link w:val="afffffffffffff0"/>
    <w:rsid w:val="00A922DB"/>
    <w:rPr>
      <w:rFonts w:ascii="FreeSetCTT" w:eastAsia="Garamond" w:hAnsi="FreeSetCTT" w:cs="FreeSetCTT"/>
      <w:sz w:val="28"/>
      <w:lang w:val="uk-UA" w:eastAsia="ar-SA"/>
    </w:rPr>
  </w:style>
  <w:style w:type="character" w:customStyle="1" w:styleId="affffffffffffffffffffffffffffffffffffff6">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3"/>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7">
    <w:name w:val="Перелік"/>
    <w:basedOn w:val="af3"/>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3"/>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3"/>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3"/>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BodyText25">
    <w:name w:val="Body Text 2"/>
    <w:basedOn w:val="af3"/>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3"/>
    <w:rsid w:val="006A095E"/>
    <w:pPr>
      <w:suppressAutoHyphens w:val="0"/>
      <w:ind w:firstLine="709"/>
      <w:jc w:val="both"/>
    </w:pPr>
    <w:rPr>
      <w:rFonts w:ascii="Times New Roman" w:eastAsia="Times New Roman" w:hAnsi="Times New Roman" w:cs="Times New Roman"/>
      <w:lang w:eastAsia="ru-RU"/>
    </w:rPr>
  </w:style>
  <w:style w:type="paragraph" w:customStyle="1" w:styleId="12f6">
    <w:name w:val="Стиль Основной текст + 12 пт По ширине Междустр.интервал:  полуто..."/>
    <w:basedOn w:val="affffffff3"/>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BalloonText">
    <w:name w:val="Balloon Text"/>
    <w:basedOn w:val="af3"/>
    <w:rsid w:val="006A095E"/>
    <w:pPr>
      <w:suppressAutoHyphens w:val="0"/>
    </w:pPr>
    <w:rPr>
      <w:rFonts w:ascii="Tahoma" w:eastAsia="Times New Roman" w:hAnsi="Tahoma" w:cs="Tahoma"/>
      <w:sz w:val="16"/>
      <w:szCs w:val="16"/>
      <w:lang w:eastAsia="ru-RU"/>
    </w:rPr>
  </w:style>
  <w:style w:type="character" w:customStyle="1" w:styleId="pseudotab2">
    <w:name w:val="pseudotab2"/>
    <w:basedOn w:val="af4"/>
    <w:rsid w:val="00042E74"/>
  </w:style>
  <w:style w:type="paragraph" w:customStyle="1" w:styleId="Normal7">
    <w:name w:val="Normal"/>
    <w:rsid w:val="00AC4B8D"/>
    <w:pPr>
      <w:widowControl w:val="0"/>
    </w:pPr>
    <w:rPr>
      <w:rFonts w:ascii="Times New Roman" w:eastAsia="Times New Roman" w:hAnsi="Times New Roman" w:cs="Times New Roman"/>
      <w:snapToGrid w:val="0"/>
    </w:rPr>
  </w:style>
  <w:style w:type="paragraph" w:customStyle="1" w:styleId="affffffffffffffffffffffffffffffffffffff8">
    <w:name w:val="Название раздела"/>
    <w:next w:val="af3"/>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9">
    <w:name w:val="Абзац для рисунка"/>
    <w:next w:val="af3"/>
    <w:rsid w:val="007A5649"/>
    <w:pPr>
      <w:widowControl w:val="0"/>
      <w:suppressAutoHyphens/>
      <w:jc w:val="center"/>
    </w:pPr>
    <w:rPr>
      <w:rFonts w:ascii="Times New Roman" w:eastAsia="Times New Roman" w:hAnsi="Times New Roman" w:cs="Times New Roman"/>
      <w:sz w:val="28"/>
      <w:szCs w:val="28"/>
      <w:lang/>
    </w:rPr>
  </w:style>
  <w:style w:type="paragraph" w:customStyle="1" w:styleId="affffffffffffffffffffffffffffffffffffffa">
    <w:name w:val="После таблицы"/>
    <w:basedOn w:val="af3"/>
    <w:next w:val="af3"/>
    <w:rsid w:val="007A5649"/>
    <w:pPr>
      <w:widowControl w:val="0"/>
      <w:suppressAutoHyphens w:val="0"/>
      <w:spacing w:before="283" w:line="360" w:lineRule="auto"/>
      <w:ind w:firstLine="709"/>
      <w:jc w:val="both"/>
    </w:pPr>
    <w:rPr>
      <w:rFonts w:ascii="Times New Roman" w:eastAsia="Times New Roman" w:hAnsi="Times New Roman" w:cs="Times New Roman"/>
      <w:sz w:val="28"/>
      <w:szCs w:val="28"/>
      <w:lang/>
    </w:rPr>
  </w:style>
  <w:style w:type="paragraph" w:customStyle="1" w:styleId="affffffffffffffffffffffffffffffffffffffb">
    <w:name w:val="Номер таблицы"/>
    <w:next w:val="afffffffffffa"/>
    <w:rsid w:val="007A5649"/>
    <w:pPr>
      <w:widowControl w:val="0"/>
      <w:suppressAutoHyphens/>
      <w:spacing w:line="360" w:lineRule="auto"/>
      <w:jc w:val="right"/>
    </w:pPr>
    <w:rPr>
      <w:rFonts w:ascii="Times New Roman" w:eastAsia="Times New Roman" w:hAnsi="Times New Roman" w:cs="Times New Roman"/>
      <w:i/>
      <w:iCs/>
      <w:sz w:val="28"/>
      <w:szCs w:val="28"/>
      <w:lang/>
    </w:rPr>
  </w:style>
  <w:style w:type="character" w:customStyle="1" w:styleId="afffffffffffffffffffffffffff">
    <w:name w:val="Тит. Шапка дис. Знак"/>
    <w:basedOn w:val="affffffffffffffffffffffffffff1"/>
    <w:link w:val="affffffffffffffffffffffffffe"/>
    <w:locked/>
    <w:rsid w:val="008C2372"/>
    <w:rPr>
      <w:rFonts w:ascii="Times New Roman" w:eastAsia="Times New Roman" w:hAnsi="Times New Roman" w:cs="Times New Roman"/>
      <w:b/>
      <w:caps/>
      <w:sz w:val="28"/>
      <w:szCs w:val="28"/>
      <w:lang w:val="ru-RU" w:eastAsia="ru-RU" w:bidi="ar-SA"/>
    </w:rPr>
  </w:style>
  <w:style w:type="paragraph" w:customStyle="1" w:styleId="15c">
    <w:name w:val="табл. Центр 1.5"/>
    <w:basedOn w:val="afffffffffffffffffffffffffffff3"/>
    <w:next w:val="affffffffffffffffffffffffffc"/>
    <w:rsid w:val="00617555"/>
    <w:pPr>
      <w:spacing w:line="360" w:lineRule="auto"/>
    </w:pPr>
    <w:rPr>
      <w:bCs/>
      <w:sz w:val="24"/>
      <w:szCs w:val="24"/>
      <w:lang w:val="ru-RU"/>
    </w:rPr>
  </w:style>
  <w:style w:type="character" w:customStyle="1" w:styleId="11f7">
    <w:name w:val="табл. Центр 11 пт Знак"/>
    <w:basedOn w:val="afffffffffffffffffffffffffffff2"/>
    <w:link w:val="11f6"/>
    <w:rsid w:val="00617555"/>
    <w:rPr>
      <w:rFonts w:ascii="Times New Roman" w:eastAsia="Times New Roman" w:hAnsi="Times New Roman" w:cs="Times New Roman"/>
      <w:sz w:val="22"/>
      <w:szCs w:val="24"/>
      <w:lang w:val="uk-UA"/>
    </w:rPr>
  </w:style>
  <w:style w:type="character" w:customStyle="1" w:styleId="afffffffffffffffffffffffffffff5">
    <w:name w:val="Табл.Шапка Знак"/>
    <w:basedOn w:val="afffffffffffffffffffffffffffff2"/>
    <w:link w:val="afffffffffffffffffffffffffffff4"/>
    <w:rsid w:val="00617555"/>
    <w:rPr>
      <w:rFonts w:ascii="Times New Roman" w:eastAsia="Times New Roman" w:hAnsi="Times New Roman" w:cs="Times New Roman"/>
      <w:b/>
      <w:bCs/>
      <w:sz w:val="26"/>
      <w:szCs w:val="22"/>
      <w:lang w:val="uk-UA"/>
    </w:rPr>
  </w:style>
  <w:style w:type="paragraph" w:customStyle="1" w:styleId="affffffffffffffffffffffffffffffffffffffc">
    <w:name w:val="Заг_дис"/>
    <w:basedOn w:val="af3"/>
    <w:next w:val="af3"/>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Title">
    <w:name w:val="Title"/>
    <w:basedOn w:val="Normal7"/>
    <w:rsid w:val="000A0D96"/>
    <w:pPr>
      <w:widowControl/>
      <w:jc w:val="center"/>
    </w:pPr>
    <w:rPr>
      <w:snapToGrid/>
      <w:sz w:val="28"/>
      <w:lang w:val="en-US"/>
    </w:rPr>
  </w:style>
  <w:style w:type="paragraph" w:customStyle="1" w:styleId="affffffffffffffffffffffffffffffffffffffd">
    <w:name w:val="Загол"/>
    <w:basedOn w:val="af3"/>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5"/>
    <w:rsid w:val="00084163"/>
    <w:rPr>
      <w:rFonts w:ascii="Times New Roman" w:eastAsia="Times New Roman" w:hAnsi="Times New Roman" w:cs="Times New Roman"/>
    </w:rPr>
    <w:tblPr/>
  </w:style>
  <w:style w:type="paragraph" w:customStyle="1" w:styleId="affffffffffffffffffffffffffffffffffffffe">
    <w:name w:val="асновной"/>
    <w:basedOn w:val="af3"/>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1"/>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4"/>
    <w:rsid w:val="008A4EE9"/>
    <w:rPr>
      <w:rFonts w:ascii="Verdana" w:hAnsi="Verdana" w:hint="default"/>
      <w:color w:val="000000"/>
      <w:sz w:val="18"/>
      <w:szCs w:val="18"/>
    </w:rPr>
  </w:style>
  <w:style w:type="paragraph" w:customStyle="1" w:styleId="1fffffffffff7">
    <w:name w:val="Диссер.1"/>
    <w:basedOn w:val="af3"/>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3"/>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3"/>
    <w:rsid w:val="00772A44"/>
    <w:pPr>
      <w:suppressAutoHyphens w:val="0"/>
      <w:jc w:val="both"/>
    </w:pPr>
    <w:rPr>
      <w:rFonts w:ascii="Times New Roman" w:eastAsia="Times New Roman" w:hAnsi="Times New Roman" w:cs="Times New Roman"/>
      <w:lang w:eastAsia="ru-RU"/>
    </w:rPr>
  </w:style>
  <w:style w:type="character" w:customStyle="1" w:styleId="Hyperlink">
    <w:name w:val="Hyperlink"/>
    <w:basedOn w:val="af4"/>
    <w:rsid w:val="00772A4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header" w:uiPriority="99"/>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nhideWhenUsed="0" w:qFormat="1"/>
    <w:lsdException w:name="E-mail Signature" w:uiPriority="99"/>
    <w:lsdException w:name="HTML Code" w:uiPriority="99"/>
    <w:lsdException w:name="HTML Definition" w:uiPriority="99"/>
    <w:lsdException w:name="HTML Keyboard" w:uiPriority="99"/>
    <w:lsdException w:name="HTML Variable" w:uiPriority="99"/>
    <w:lsdException w:name="Normal Table" w:uiPriority="99"/>
    <w:lsdException w:name="Outline List 2"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3">
    <w:name w:val="Normal"/>
    <w:qFormat/>
    <w:pPr>
      <w:suppressAutoHyphens/>
    </w:pPr>
    <w:rPr>
      <w:rFonts w:ascii="Garamond" w:eastAsia="Garamond" w:hAnsi="Garamond" w:cs="Garamond"/>
      <w:sz w:val="24"/>
      <w:szCs w:val="24"/>
      <w:lang w:eastAsia="ar-SA"/>
    </w:rPr>
  </w:style>
  <w:style w:type="paragraph" w:styleId="1">
    <w:name w:val="heading 1"/>
    <w:basedOn w:val="af3"/>
    <w:next w:val="af3"/>
    <w:qFormat/>
    <w:pPr>
      <w:keepNext/>
      <w:numPr>
        <w:numId w:val="1"/>
      </w:numPr>
      <w:spacing w:before="240" w:after="60"/>
      <w:outlineLvl w:val="0"/>
    </w:pPr>
    <w:rPr>
      <w:rFonts w:ascii="Mincho" w:hAnsi="Mincho"/>
      <w:b/>
      <w:bCs/>
      <w:kern w:val="1"/>
      <w:sz w:val="32"/>
      <w:szCs w:val="32"/>
    </w:rPr>
  </w:style>
  <w:style w:type="paragraph" w:styleId="20">
    <w:name w:val="heading 2"/>
    <w:aliases w:val="Заголовок 2 (AndЯe),Подраздел Знак,М0"/>
    <w:basedOn w:val="af3"/>
    <w:next w:val="af3"/>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w:basedOn w:val="6"/>
    <w:next w:val="af3"/>
    <w:qFormat/>
    <w:pPr>
      <w:numPr>
        <w:ilvl w:val="2"/>
      </w:numPr>
      <w:outlineLvl w:val="2"/>
    </w:pPr>
  </w:style>
  <w:style w:type="paragraph" w:styleId="40">
    <w:name w:val="heading 4"/>
    <w:basedOn w:val="af3"/>
    <w:next w:val="af3"/>
    <w:qFormat/>
    <w:pPr>
      <w:keepNext/>
      <w:numPr>
        <w:ilvl w:val="3"/>
        <w:numId w:val="1"/>
      </w:numPr>
      <w:spacing w:line="360" w:lineRule="auto"/>
      <w:jc w:val="center"/>
      <w:outlineLvl w:val="3"/>
    </w:pPr>
    <w:rPr>
      <w:sz w:val="32"/>
      <w:szCs w:val="20"/>
    </w:rPr>
  </w:style>
  <w:style w:type="paragraph" w:styleId="50">
    <w:name w:val="heading 5"/>
    <w:basedOn w:val="af3"/>
    <w:next w:val="af3"/>
    <w:qFormat/>
    <w:pPr>
      <w:keepNext/>
      <w:widowControl w:val="0"/>
      <w:numPr>
        <w:ilvl w:val="4"/>
        <w:numId w:val="1"/>
      </w:numPr>
      <w:spacing w:after="120"/>
      <w:jc w:val="right"/>
      <w:outlineLvl w:val="4"/>
    </w:pPr>
    <w:rPr>
      <w:b/>
      <w:sz w:val="28"/>
      <w:szCs w:val="20"/>
    </w:rPr>
  </w:style>
  <w:style w:type="paragraph" w:styleId="6">
    <w:name w:val="heading 6"/>
    <w:basedOn w:val="af3"/>
    <w:next w:val="af3"/>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3"/>
    <w:next w:val="af3"/>
    <w:qFormat/>
    <w:pPr>
      <w:numPr>
        <w:ilvl w:val="6"/>
        <w:numId w:val="1"/>
      </w:numPr>
      <w:spacing w:before="240" w:after="60"/>
      <w:outlineLvl w:val="6"/>
    </w:pPr>
    <w:rPr>
      <w:rFonts w:ascii="IzhTitl" w:hAnsi="IzhTitl"/>
    </w:rPr>
  </w:style>
  <w:style w:type="paragraph" w:styleId="8">
    <w:name w:val="heading 8"/>
    <w:basedOn w:val="af3"/>
    <w:next w:val="af3"/>
    <w:qFormat/>
    <w:pPr>
      <w:numPr>
        <w:ilvl w:val="7"/>
        <w:numId w:val="1"/>
      </w:numPr>
      <w:spacing w:before="240" w:after="60"/>
      <w:outlineLvl w:val="7"/>
    </w:pPr>
    <w:rPr>
      <w:rFonts w:ascii="IzhTitl" w:hAnsi="IzhTitl"/>
      <w:i/>
      <w:iCs/>
    </w:rPr>
  </w:style>
  <w:style w:type="paragraph" w:styleId="9">
    <w:name w:val="heading 9"/>
    <w:basedOn w:val="af3"/>
    <w:next w:val="af3"/>
    <w:qFormat/>
    <w:pPr>
      <w:keepNext/>
      <w:widowControl w:val="0"/>
      <w:numPr>
        <w:ilvl w:val="8"/>
        <w:numId w:val="1"/>
      </w:numPr>
      <w:autoSpaceDE w:val="0"/>
      <w:spacing w:line="360" w:lineRule="auto"/>
      <w:outlineLvl w:val="8"/>
    </w:pPr>
    <w:rPr>
      <w:b/>
      <w:bCs/>
      <w:sz w:val="28"/>
    </w:rPr>
  </w:style>
  <w:style w:type="character" w:default="1" w:styleId="af4">
    <w:name w:val="Default Paragraph Font"/>
    <w:uiPriority w:val="1"/>
    <w:unhideWhenUsed/>
  </w:style>
  <w:style w:type="table" w:default="1" w:styleId="af5">
    <w:name w:val="Normal Table"/>
    <w:uiPriority w:val="99"/>
    <w:semiHidden/>
    <w:unhideWhenUsed/>
    <w:tblPr>
      <w:tblInd w:w="0" w:type="dxa"/>
      <w:tblCellMar>
        <w:top w:w="0" w:type="dxa"/>
        <w:left w:w="108" w:type="dxa"/>
        <w:bottom w:w="0" w:type="dxa"/>
        <w:right w:w="108" w:type="dxa"/>
      </w:tblCellMar>
    </w:tblPr>
  </w:style>
  <w:style w:type="numbering" w:default="1" w:styleId="af6">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7">
    <w:name w:val="Основной текст Знак"/>
    <w:aliases w:val=" Знак Знак2"/>
    <w:rPr>
      <w:sz w:val="28"/>
      <w:szCs w:val="24"/>
      <w:lang w:val="ru-RU" w:eastAsia="ar-SA" w:bidi="ar-SA"/>
    </w:rPr>
  </w:style>
  <w:style w:type="character" w:customStyle="1" w:styleId="af8">
    <w:name w:val="Символ сноски"/>
    <w:rPr>
      <w:vertAlign w:val="superscript"/>
    </w:rPr>
  </w:style>
  <w:style w:type="character" w:styleId="af9">
    <w:name w:val="page number"/>
    <w:basedOn w:val="61"/>
  </w:style>
  <w:style w:type="character" w:styleId="afa">
    <w:name w:val="Hyperlink"/>
    <w:uiPriority w:val="99"/>
    <w:rPr>
      <w:color w:val="0000FF"/>
      <w:u w:val="single"/>
    </w:rPr>
  </w:style>
  <w:style w:type="character" w:customStyle="1" w:styleId="afb">
    <w:name w:val="Верхний колонтитул Знак"/>
    <w:uiPriority w:val="99"/>
    <w:rPr>
      <w:sz w:val="28"/>
      <w:szCs w:val="24"/>
    </w:rPr>
  </w:style>
  <w:style w:type="character" w:customStyle="1" w:styleId="afc">
    <w:name w:val="Нижний колонтитул Знак"/>
    <w:rPr>
      <w:sz w:val="24"/>
      <w:szCs w:val="24"/>
    </w:rPr>
  </w:style>
  <w:style w:type="character" w:customStyle="1" w:styleId="21">
    <w:name w:val="Заголовок 2 Знак"/>
    <w:aliases w:val="Подраздел Знак Знак,Заголовок 2 Знак Знак Знак Знак"/>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4">
    <w:name w:val="Основной текст 3 Знак"/>
    <w:link w:val="35"/>
    <w:rPr>
      <w:sz w:val="16"/>
      <w:szCs w:val="16"/>
    </w:rPr>
  </w:style>
  <w:style w:type="character" w:customStyle="1" w:styleId="36">
    <w:name w:val="Заголовок 3 Знак"/>
    <w:aliases w:val=" Знак9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d">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e">
    <w:name w:val="Основной текст с отступом Знак"/>
    <w:aliases w:val=" Знак Знак, Знак Знак Знак"/>
    <w:rPr>
      <w:sz w:val="28"/>
      <w:szCs w:val="24"/>
    </w:rPr>
  </w:style>
  <w:style w:type="character" w:customStyle="1" w:styleId="23">
    <w:name w:val="Основной текст с отступом 2 Знак"/>
    <w:link w:val="24"/>
    <w:rPr>
      <w:sz w:val="28"/>
    </w:rPr>
  </w:style>
  <w:style w:type="character" w:customStyle="1" w:styleId="37">
    <w:name w:val="Основной текст с отступом 3 Знак"/>
    <w:link w:val="38"/>
    <w:rPr>
      <w:sz w:val="24"/>
    </w:rPr>
  </w:style>
  <w:style w:type="character" w:customStyle="1" w:styleId="aff">
    <w:name w:val="Символы концевой сноски"/>
    <w:rPr>
      <w:vertAlign w:val="superscript"/>
    </w:rPr>
  </w:style>
  <w:style w:type="character" w:styleId="aff0">
    <w:name w:val="FollowedHyperlink"/>
    <w:rPr>
      <w:color w:val="800080"/>
      <w:u w:val="single"/>
    </w:rPr>
  </w:style>
  <w:style w:type="character" w:customStyle="1" w:styleId="aff1">
    <w:name w:val="Текст Знак"/>
    <w:link w:val="aff2"/>
    <w:rPr>
      <w:rFonts w:ascii="ISOCPEUR" w:hAnsi="ISOCPEUR" w:cs="ISOCPEUR"/>
    </w:rPr>
  </w:style>
  <w:style w:type="character" w:customStyle="1" w:styleId="hlmenu3">
    <w:name w:val="hlmenu3"/>
  </w:style>
  <w:style w:type="character" w:customStyle="1" w:styleId="aff3">
    <w:name w:val="Схема документа Знак"/>
    <w:link w:val="aff4"/>
    <w:rPr>
      <w:rFonts w:ascii="Helvetica" w:hAnsi="Helvetica" w:cs="Helvetica"/>
      <w:sz w:val="16"/>
      <w:szCs w:val="16"/>
    </w:rPr>
  </w:style>
  <w:style w:type="character" w:styleId="aff5">
    <w:name w:val="Strong"/>
    <w:qFormat/>
    <w:rPr>
      <w:b/>
      <w:bCs/>
    </w:rPr>
  </w:style>
  <w:style w:type="character" w:customStyle="1" w:styleId="aff6">
    <w:name w:val="Текст концевой сноски Знак"/>
    <w:basedOn w:val="61"/>
  </w:style>
  <w:style w:type="character" w:customStyle="1" w:styleId="aff7">
    <w:name w:val="Текст выноски Знак"/>
    <w:uiPriority w:val="99"/>
    <w:rPr>
      <w:rFonts w:ascii="Helvetica" w:hAnsi="Helvetica" w:cs="Helvetica"/>
      <w:sz w:val="16"/>
      <w:szCs w:val="16"/>
    </w:rPr>
  </w:style>
  <w:style w:type="character" w:customStyle="1" w:styleId="25">
    <w:name w:val="Знак примечания2"/>
    <w:rPr>
      <w:sz w:val="16"/>
      <w:szCs w:val="16"/>
    </w:rPr>
  </w:style>
  <w:style w:type="character" w:customStyle="1" w:styleId="aff8">
    <w:name w:val="Текст примечания Знак"/>
    <w:basedOn w:val="61"/>
    <w:link w:val="aff9"/>
  </w:style>
  <w:style w:type="character" w:customStyle="1" w:styleId="affa">
    <w:name w:val="Тема примечания Знак"/>
    <w:rPr>
      <w:b/>
      <w:bCs/>
    </w:rPr>
  </w:style>
  <w:style w:type="character" w:customStyle="1" w:styleId="affb">
    <w:name w:val="знак сноски"/>
    <w:rPr>
      <w:vertAlign w:val="superscript"/>
    </w:rPr>
  </w:style>
  <w:style w:type="character" w:customStyle="1" w:styleId="affc">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d">
    <w:name w:val="Подзаголовок Знак"/>
    <w:rPr>
      <w:rFonts w:ascii="OpenSymbol" w:hAnsi="OpenSymbol" w:cs="OpenSymbol"/>
      <w:b/>
    </w:rPr>
  </w:style>
  <w:style w:type="character" w:styleId="affe">
    <w:name w:val="Emphasis"/>
    <w:qFormat/>
    <w:rPr>
      <w:i/>
      <w:iCs/>
    </w:rPr>
  </w:style>
  <w:style w:type="character" w:customStyle="1" w:styleId="afff">
    <w:name w:val="ТаблицаСодержание Знак"/>
    <w:rPr>
      <w:color w:val="000000"/>
      <w:sz w:val="26"/>
      <w:szCs w:val="28"/>
      <w:shd w:val="clear" w:color="auto" w:fill="FFFFFF"/>
    </w:rPr>
  </w:style>
  <w:style w:type="character" w:customStyle="1" w:styleId="afff0">
    <w:name w:val="ПодписьРис Знак"/>
    <w:rPr>
      <w:sz w:val="28"/>
      <w:szCs w:val="26"/>
    </w:rPr>
  </w:style>
  <w:style w:type="character" w:customStyle="1" w:styleId="afff1">
    <w:name w:val="ТекстНадписи Знак"/>
    <w:rPr>
      <w:color w:val="000000"/>
      <w:sz w:val="26"/>
      <w:szCs w:val="26"/>
      <w:shd w:val="clear" w:color="auto" w:fill="FFFFFF"/>
    </w:rPr>
  </w:style>
  <w:style w:type="character" w:customStyle="1" w:styleId="afff2">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3">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f4">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5">
    <w:name w:val="Обычный без отступа Знак"/>
    <w:rPr>
      <w:rFonts w:eastAsia="Impact"/>
    </w:rPr>
  </w:style>
  <w:style w:type="character" w:customStyle="1" w:styleId="afff6">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7">
    <w:name w:val="Красная строка Знак"/>
    <w:link w:val="afff8"/>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9">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a">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b">
    <w:name w:val="Текст статьи Знак"/>
    <w:rPr>
      <w:sz w:val="28"/>
      <w:szCs w:val="28"/>
    </w:rPr>
  </w:style>
  <w:style w:type="character" w:customStyle="1" w:styleId="hl">
    <w:name w:val="hl"/>
    <w:rPr>
      <w:rFonts w:cs="Garamond"/>
    </w:rPr>
  </w:style>
  <w:style w:type="character" w:customStyle="1" w:styleId="afffc">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d">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e">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0">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1">
    <w:name w:val="Основной шрифт"/>
  </w:style>
  <w:style w:type="character" w:customStyle="1" w:styleId="affff2">
    <w:name w:val="Электронная подпись Знак"/>
    <w:rPr>
      <w:color w:val="000000"/>
      <w:sz w:val="28"/>
      <w:szCs w:val="28"/>
      <w:lang w:val="uk-UA"/>
    </w:rPr>
  </w:style>
  <w:style w:type="character" w:customStyle="1" w:styleId="affff3">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4">
    <w:name w:val="текст ссылки Знак"/>
    <w:rPr>
      <w:color w:val="000000"/>
      <w:sz w:val="28"/>
      <w:szCs w:val="28"/>
      <w:lang w:val="uk-UA"/>
    </w:rPr>
  </w:style>
  <w:style w:type="character" w:customStyle="1" w:styleId="post-b">
    <w:name w:val="post-b"/>
  </w:style>
  <w:style w:type="character" w:customStyle="1" w:styleId="affff5">
    <w:name w:val="Заголовок записки Знак"/>
    <w:link w:val="affff6"/>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7">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8">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9">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a">
    <w:name w:val="Текст виноски Знак"/>
    <w:rPr>
      <w:rFonts w:ascii="Garamond" w:eastAsia="Garamond" w:hAnsi="Garamond" w:cs="Garamond"/>
      <w:sz w:val="20"/>
      <w:szCs w:val="20"/>
      <w:lang w:val="ru-RU"/>
    </w:rPr>
  </w:style>
  <w:style w:type="character" w:customStyle="1" w:styleId="affffb">
    <w:name w:val="Верхній колонтитул Знак"/>
    <w:rPr>
      <w:rFonts w:ascii="Garamond" w:eastAsia="Garamond" w:hAnsi="Garamond" w:cs="Garamond"/>
      <w:sz w:val="24"/>
      <w:szCs w:val="24"/>
    </w:rPr>
  </w:style>
  <w:style w:type="character" w:customStyle="1" w:styleId="affffc">
    <w:name w:val="Нижній колонтитул Знак"/>
    <w:rPr>
      <w:rFonts w:ascii="Garamond" w:eastAsia="Garamond" w:hAnsi="Garamond" w:cs="Garamond"/>
      <w:sz w:val="24"/>
      <w:szCs w:val="24"/>
      <w:lang w:val="ru-RU"/>
    </w:rPr>
  </w:style>
  <w:style w:type="character" w:customStyle="1" w:styleId="affffd">
    <w:name w:val="Основний текст Знак"/>
    <w:rPr>
      <w:rFonts w:ascii="Garamond" w:eastAsia="Garamond" w:hAnsi="Garamond" w:cs="Garamond"/>
      <w:b/>
      <w:bCs/>
      <w:sz w:val="28"/>
      <w:szCs w:val="28"/>
    </w:rPr>
  </w:style>
  <w:style w:type="character" w:customStyle="1" w:styleId="affffe">
    <w:name w:val="Основний текст з відступом Знак"/>
    <w:rPr>
      <w:rFonts w:ascii="Garamond" w:eastAsia="Garamond" w:hAnsi="Garamond" w:cs="Garamond"/>
      <w:sz w:val="28"/>
      <w:szCs w:val="24"/>
    </w:rPr>
  </w:style>
  <w:style w:type="character" w:customStyle="1" w:styleId="afffff">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0">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1">
    <w:name w:val="Символи виноски"/>
    <w:rPr>
      <w:vertAlign w:val="superscript"/>
    </w:rPr>
  </w:style>
  <w:style w:type="character" w:customStyle="1" w:styleId="afffff2">
    <w:name w:val="Стиль"/>
    <w:rPr>
      <w:rFonts w:ascii="Garamond" w:hAnsi="Garamond" w:cs="Garamond"/>
      <w:sz w:val="20"/>
      <w:vertAlign w:val="superscript"/>
    </w:rPr>
  </w:style>
  <w:style w:type="character" w:customStyle="1" w:styleId="afffff3">
    <w:name w:val="текст виноски Знак"/>
  </w:style>
  <w:style w:type="character" w:customStyle="1" w:styleId="afffff4">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5">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6">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7">
    <w:name w:val="Прощание Знак"/>
    <w:link w:val="afffff8"/>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9">
    <w:name w:val="Вподбор подзаголовок"/>
    <w:rPr>
      <w:rFonts w:ascii="Garamond" w:hAnsi="Garamond" w:cs="Garamond"/>
      <w:b/>
      <w:sz w:val="28"/>
      <w:lang w:val="uk-UA"/>
    </w:rPr>
  </w:style>
  <w:style w:type="character" w:customStyle="1" w:styleId="afffffa">
    <w:name w:val="Таблица знак Знак Знак"/>
    <w:rPr>
      <w:sz w:val="26"/>
      <w:szCs w:val="26"/>
    </w:rPr>
  </w:style>
  <w:style w:type="character" w:customStyle="1" w:styleId="afffffb">
    <w:name w:val="Рисунок Знак Знак"/>
    <w:rPr>
      <w:sz w:val="24"/>
      <w:szCs w:val="24"/>
    </w:rPr>
  </w:style>
  <w:style w:type="character" w:customStyle="1" w:styleId="afffffc">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d">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e">
    <w:name w:val="Пример (символ)"/>
    <w:rPr>
      <w:rFonts w:ascii="Mincho" w:hAnsi="Mincho" w:cs="Mincho"/>
      <w:sz w:val="26"/>
    </w:rPr>
  </w:style>
  <w:style w:type="character" w:customStyle="1" w:styleId="affffff">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0">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1">
    <w:name w:val="Цитація Знак"/>
    <w:rPr>
      <w:i/>
      <w:iCs/>
      <w:sz w:val="24"/>
      <w:szCs w:val="24"/>
      <w:lang w:val="uk-UA"/>
    </w:rPr>
  </w:style>
  <w:style w:type="character" w:customStyle="1" w:styleId="affffff2">
    <w:name w:val="Насичена цитата Знак"/>
    <w:rPr>
      <w:b/>
      <w:bCs/>
      <w:i/>
      <w:iCs/>
      <w:sz w:val="24"/>
      <w:szCs w:val="24"/>
      <w:lang w:val="uk-UA"/>
    </w:rPr>
  </w:style>
  <w:style w:type="character" w:customStyle="1" w:styleId="affffff3">
    <w:name w:val="Слабке виокремлення"/>
    <w:rPr>
      <w:i/>
      <w:iCs/>
    </w:rPr>
  </w:style>
  <w:style w:type="character" w:customStyle="1" w:styleId="affffff4">
    <w:name w:val="Сильне виокремлення"/>
    <w:rPr>
      <w:b/>
      <w:bCs/>
    </w:rPr>
  </w:style>
  <w:style w:type="character" w:customStyle="1" w:styleId="affffff5">
    <w:name w:val="Слабке посилання"/>
    <w:rPr>
      <w:smallCaps/>
    </w:rPr>
  </w:style>
  <w:style w:type="character" w:customStyle="1" w:styleId="affffff6">
    <w:name w:val="Сильне посилання"/>
    <w:rPr>
      <w:smallCaps/>
      <w:spacing w:val="5"/>
      <w:u w:val="single"/>
    </w:rPr>
  </w:style>
  <w:style w:type="character" w:customStyle="1" w:styleId="affffff7">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8">
    <w:name w:val="текст сноски Знак Знак"/>
    <w:rPr>
      <w:sz w:val="16"/>
      <w:lang w:val="ru-RU" w:eastAsia="ar-SA" w:bidi="ar-SA"/>
    </w:rPr>
  </w:style>
  <w:style w:type="character" w:customStyle="1" w:styleId="affffff9">
    <w:name w:val="Дата Знак"/>
    <w:link w:val="affffffa"/>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b">
    <w:name w:val="Приветствие Знак"/>
    <w:link w:val="affffffc"/>
    <w:rPr>
      <w:sz w:val="24"/>
    </w:rPr>
  </w:style>
  <w:style w:type="character" w:customStyle="1" w:styleId="affffffd">
    <w:name w:val="Шапка Знак"/>
    <w:link w:val="affffffe"/>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
    <w:name w:val="Сноска_"/>
    <w:link w:val="afffffff0"/>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1">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2">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3">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4">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5">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6">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7">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8">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9">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a">
    <w:name w:val="???????? ????? ??????"/>
    <w:rPr>
      <w:sz w:val="20"/>
      <w:szCs w:val="20"/>
    </w:rPr>
  </w:style>
  <w:style w:type="character" w:customStyle="1" w:styleId="1fd">
    <w:name w:val="???????? ????? ??????1"/>
    <w:rPr>
      <w:sz w:val="20"/>
      <w:szCs w:val="20"/>
    </w:rPr>
  </w:style>
  <w:style w:type="character" w:customStyle="1" w:styleId="afffffffb">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c">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d">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e">
    <w:name w:val="Обычный без проверки"/>
    <w:rPr>
      <w:i/>
      <w:sz w:val="24"/>
      <w:lang w:val="ru-RU"/>
    </w:rPr>
  </w:style>
  <w:style w:type="character" w:customStyle="1" w:styleId="affffffff">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0">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1">
    <w:name w:val="Маркеры списка"/>
    <w:rPr>
      <w:rFonts w:ascii="TimesET" w:eastAsia="TimesET" w:hAnsi="TimesET" w:cs="TimesET"/>
    </w:rPr>
  </w:style>
  <w:style w:type="paragraph" w:customStyle="1" w:styleId="affffffff2">
    <w:name w:val="Заголовок"/>
    <w:next w:val="affffffff3"/>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3">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f3"/>
    <w:link w:val="1ff2"/>
    <w:pPr>
      <w:spacing w:after="120"/>
    </w:pPr>
    <w:rPr>
      <w:sz w:val="28"/>
    </w:rPr>
  </w:style>
  <w:style w:type="paragraph" w:styleId="affffffff4">
    <w:name w:val="List"/>
    <w:basedOn w:val="af3"/>
    <w:pPr>
      <w:tabs>
        <w:tab w:val="left" w:pos="644"/>
      </w:tabs>
      <w:spacing w:before="60" w:after="60"/>
      <w:ind w:left="624" w:hanging="340"/>
    </w:pPr>
    <w:rPr>
      <w:sz w:val="26"/>
    </w:rPr>
  </w:style>
  <w:style w:type="paragraph" w:customStyle="1" w:styleId="2fd">
    <w:name w:val="Название2"/>
    <w:basedOn w:val="af3"/>
    <w:pPr>
      <w:suppressLineNumbers/>
      <w:spacing w:before="120" w:after="120"/>
    </w:pPr>
    <w:rPr>
      <w:rFonts w:cs="Times New Roman CYR"/>
      <w:i/>
      <w:iCs/>
    </w:rPr>
  </w:style>
  <w:style w:type="paragraph" w:customStyle="1" w:styleId="2fe">
    <w:name w:val="Указатель2"/>
    <w:basedOn w:val="af3"/>
    <w:pPr>
      <w:suppressLineNumbers/>
    </w:pPr>
    <w:rPr>
      <w:rFonts w:cs="Times New Roman CYR"/>
    </w:rPr>
  </w:style>
  <w:style w:type="paragraph" w:styleId="1ff3">
    <w:name w:val="toc 1"/>
    <w:aliases w:val="Дисс. Оглавление 1,заголовок основной"/>
    <w:basedOn w:val="af3"/>
    <w:next w:val="af3"/>
    <w:qFormat/>
    <w:pPr>
      <w:tabs>
        <w:tab w:val="left" w:pos="960"/>
        <w:tab w:val="left" w:pos="1276"/>
        <w:tab w:val="right" w:leader="dot" w:pos="9639"/>
      </w:tabs>
      <w:spacing w:before="120" w:after="120"/>
    </w:pPr>
    <w:rPr>
      <w:b/>
      <w:caps/>
      <w:szCs w:val="20"/>
    </w:rPr>
  </w:style>
  <w:style w:type="paragraph" w:styleId="affffffff5">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3"/>
    <w:pPr>
      <w:spacing w:line="240" w:lineRule="atLeast"/>
      <w:jc w:val="both"/>
    </w:pPr>
  </w:style>
  <w:style w:type="paragraph" w:styleId="affffffff6">
    <w:name w:val="header"/>
    <w:basedOn w:val="af3"/>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3"/>
    <w:next w:val="af3"/>
    <w:pPr>
      <w:shd w:val="clear" w:color="auto" w:fill="FFFFFF"/>
      <w:autoSpaceDE w:val="0"/>
      <w:spacing w:line="360" w:lineRule="auto"/>
      <w:ind w:firstLine="709"/>
      <w:jc w:val="both"/>
    </w:pPr>
    <w:rPr>
      <w:sz w:val="28"/>
      <w:szCs w:val="20"/>
    </w:rPr>
  </w:style>
  <w:style w:type="paragraph" w:styleId="affffffff7">
    <w:name w:val="Title"/>
    <w:basedOn w:val="af3"/>
    <w:next w:val="affffffff8"/>
    <w:qFormat/>
    <w:pPr>
      <w:spacing w:line="360" w:lineRule="auto"/>
      <w:jc w:val="center"/>
    </w:pPr>
    <w:rPr>
      <w:caps/>
      <w:sz w:val="32"/>
      <w:szCs w:val="20"/>
    </w:rPr>
  </w:style>
  <w:style w:type="paragraph" w:styleId="affffffff8">
    <w:name w:val="Subtitle"/>
    <w:basedOn w:val="af3"/>
    <w:next w:val="affffffff3"/>
    <w:qFormat/>
    <w:pPr>
      <w:widowControl w:val="0"/>
      <w:jc w:val="center"/>
    </w:pPr>
    <w:rPr>
      <w:rFonts w:ascii="OpenSymbol" w:hAnsi="OpenSymbol" w:cs="OpenSymbol"/>
      <w:b/>
      <w:sz w:val="20"/>
      <w:szCs w:val="20"/>
    </w:rPr>
  </w:style>
  <w:style w:type="paragraph" w:styleId="affffffff9">
    <w:name w:val="footer"/>
    <w:aliases w:val="стиль1"/>
    <w:basedOn w:val="af3"/>
    <w:pPr>
      <w:tabs>
        <w:tab w:val="center" w:pos="4677"/>
        <w:tab w:val="right" w:pos="9355"/>
      </w:tabs>
    </w:pPr>
  </w:style>
  <w:style w:type="paragraph" w:styleId="affffffffa">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3"/>
    <w:link w:val="3f3"/>
    <w:pPr>
      <w:spacing w:after="120"/>
      <w:ind w:left="283"/>
    </w:pPr>
    <w:rPr>
      <w:sz w:val="28"/>
    </w:rPr>
  </w:style>
  <w:style w:type="paragraph" w:customStyle="1" w:styleId="230">
    <w:name w:val="Основной текст 23"/>
    <w:basedOn w:val="af3"/>
    <w:pPr>
      <w:spacing w:after="120" w:line="480" w:lineRule="auto"/>
    </w:pPr>
  </w:style>
  <w:style w:type="paragraph" w:customStyle="1" w:styleId="321">
    <w:name w:val="Основной текст 32"/>
    <w:basedOn w:val="af3"/>
    <w:pPr>
      <w:spacing w:after="120"/>
    </w:pPr>
    <w:rPr>
      <w:sz w:val="16"/>
      <w:szCs w:val="16"/>
    </w:rPr>
  </w:style>
  <w:style w:type="paragraph" w:customStyle="1" w:styleId="affffffffb">
    <w:name w:val="Автор"/>
    <w:basedOn w:val="af3"/>
    <w:next w:val="1"/>
    <w:pPr>
      <w:widowControl w:val="0"/>
      <w:spacing w:after="120" w:line="360" w:lineRule="auto"/>
      <w:ind w:firstLine="567"/>
      <w:jc w:val="right"/>
    </w:pPr>
    <w:rPr>
      <w:sz w:val="28"/>
      <w:szCs w:val="20"/>
    </w:rPr>
  </w:style>
  <w:style w:type="paragraph" w:customStyle="1" w:styleId="Name">
    <w:name w:val="Name"/>
    <w:basedOn w:val="af3"/>
    <w:next w:val="affffffffb"/>
    <w:pPr>
      <w:widowControl w:val="0"/>
      <w:spacing w:line="360" w:lineRule="auto"/>
    </w:pPr>
    <w:rPr>
      <w:sz w:val="18"/>
      <w:szCs w:val="20"/>
      <w:lang w:val="en-US"/>
    </w:rPr>
  </w:style>
  <w:style w:type="paragraph" w:customStyle="1" w:styleId="affffffffc">
    <w:name w:val="ЭлАдрес"/>
    <w:basedOn w:val="af3"/>
    <w:next w:val="af3"/>
    <w:pPr>
      <w:widowControl w:val="0"/>
      <w:spacing w:after="120" w:line="360" w:lineRule="auto"/>
      <w:jc w:val="right"/>
    </w:pPr>
    <w:rPr>
      <w:sz w:val="20"/>
      <w:szCs w:val="20"/>
      <w:lang w:val="en-GB"/>
    </w:rPr>
  </w:style>
  <w:style w:type="paragraph" w:customStyle="1" w:styleId="250">
    <w:name w:val="Основной текст с отступом 25"/>
    <w:basedOn w:val="af3"/>
    <w:pPr>
      <w:widowControl w:val="0"/>
      <w:spacing w:line="360" w:lineRule="auto"/>
      <w:ind w:right="105" w:firstLine="660"/>
      <w:jc w:val="both"/>
    </w:pPr>
    <w:rPr>
      <w:sz w:val="28"/>
      <w:szCs w:val="20"/>
    </w:rPr>
  </w:style>
  <w:style w:type="paragraph" w:customStyle="1" w:styleId="3f4">
    <w:name w:val="Цитата3"/>
    <w:basedOn w:val="af3"/>
    <w:pPr>
      <w:widowControl w:val="0"/>
      <w:spacing w:line="360" w:lineRule="auto"/>
      <w:ind w:left="567" w:right="567"/>
      <w:jc w:val="center"/>
    </w:pPr>
    <w:rPr>
      <w:sz w:val="28"/>
      <w:szCs w:val="20"/>
    </w:rPr>
  </w:style>
  <w:style w:type="paragraph" w:customStyle="1" w:styleId="341">
    <w:name w:val="Основной текст с отступом 34"/>
    <w:basedOn w:val="af3"/>
    <w:pPr>
      <w:widowControl w:val="0"/>
      <w:spacing w:line="360" w:lineRule="auto"/>
      <w:ind w:firstLine="567"/>
      <w:jc w:val="both"/>
    </w:pPr>
    <w:rPr>
      <w:szCs w:val="20"/>
    </w:rPr>
  </w:style>
  <w:style w:type="paragraph" w:customStyle="1" w:styleId="affffffffd">
    <w:name w:val="Название таблицы"/>
    <w:basedOn w:val="affffffffa"/>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3"/>
    <w:pPr>
      <w:widowControl w:val="0"/>
      <w:spacing w:line="360" w:lineRule="auto"/>
      <w:jc w:val="both"/>
    </w:pPr>
    <w:rPr>
      <w:szCs w:val="20"/>
      <w:lang w:val="en-US"/>
    </w:rPr>
  </w:style>
  <w:style w:type="paragraph" w:customStyle="1" w:styleId="-2">
    <w:name w:val="-Текст2"/>
    <w:basedOn w:val="af3"/>
    <w:pPr>
      <w:widowControl w:val="0"/>
      <w:spacing w:line="360" w:lineRule="auto"/>
      <w:ind w:firstLine="601"/>
      <w:jc w:val="both"/>
    </w:pPr>
    <w:rPr>
      <w:szCs w:val="20"/>
      <w:lang w:val="en-US"/>
    </w:rPr>
  </w:style>
  <w:style w:type="paragraph" w:customStyle="1" w:styleId="affffffffe">
    <w:name w:val="Стандарт"/>
    <w:basedOn w:val="af3"/>
    <w:pPr>
      <w:spacing w:line="312" w:lineRule="auto"/>
      <w:ind w:firstLine="720"/>
      <w:jc w:val="both"/>
    </w:pPr>
    <w:rPr>
      <w:sz w:val="26"/>
      <w:szCs w:val="20"/>
    </w:rPr>
  </w:style>
  <w:style w:type="paragraph" w:customStyle="1" w:styleId="2ff">
    <w:name w:val="Название объекта2"/>
    <w:basedOn w:val="af3"/>
    <w:next w:val="af3"/>
    <w:pPr>
      <w:widowControl w:val="0"/>
      <w:jc w:val="right"/>
    </w:pPr>
    <w:rPr>
      <w:b/>
      <w:szCs w:val="20"/>
    </w:rPr>
  </w:style>
  <w:style w:type="paragraph" w:customStyle="1" w:styleId="afffffffff">
    <w:name w:val="Монография"/>
    <w:basedOn w:val="affffffff3"/>
    <w:pPr>
      <w:widowControl w:val="0"/>
      <w:spacing w:after="0" w:line="360" w:lineRule="auto"/>
      <w:ind w:firstLine="720"/>
      <w:jc w:val="both"/>
    </w:pPr>
    <w:rPr>
      <w:sz w:val="24"/>
      <w:szCs w:val="20"/>
    </w:rPr>
  </w:style>
  <w:style w:type="paragraph" w:customStyle="1" w:styleId="xl28">
    <w:name w:val="xl28"/>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3"/>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3"/>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3"/>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3"/>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3"/>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3"/>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3"/>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3"/>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3"/>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3"/>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3"/>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3"/>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3"/>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3"/>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3"/>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3"/>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3"/>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3"/>
    <w:pPr>
      <w:pBdr>
        <w:top w:val="double" w:sz="1" w:space="0" w:color="000000"/>
        <w:left w:val="single" w:sz="4" w:space="0" w:color="000000"/>
        <w:right w:val="single" w:sz="4" w:space="0" w:color="000000"/>
      </w:pBdr>
      <w:spacing w:before="280" w:after="280"/>
      <w:jc w:val="center"/>
      <w:textAlignment w:val="center"/>
    </w:pPr>
  </w:style>
  <w:style w:type="paragraph" w:styleId="afffffffff0">
    <w:name w:val="Normal (Web)"/>
    <w:basedOn w:val="af3"/>
    <w:link w:val="afffffffff1"/>
    <w:pPr>
      <w:spacing w:before="280" w:after="280"/>
    </w:pPr>
    <w:rPr>
      <w:color w:val="000000"/>
    </w:rPr>
  </w:style>
  <w:style w:type="paragraph" w:customStyle="1" w:styleId="rvps698610">
    <w:name w:val="rvps698610"/>
    <w:basedOn w:val="af3"/>
    <w:pPr>
      <w:spacing w:after="100"/>
      <w:ind w:right="200"/>
    </w:pPr>
  </w:style>
  <w:style w:type="paragraph" w:styleId="3f5">
    <w:name w:val="toc 3"/>
    <w:basedOn w:val="af3"/>
    <w:next w:val="af3"/>
    <w:link w:val="3f6"/>
    <w:pPr>
      <w:widowControl w:val="0"/>
      <w:tabs>
        <w:tab w:val="right" w:leader="dot" w:pos="9061"/>
      </w:tabs>
      <w:spacing w:line="360" w:lineRule="auto"/>
      <w:ind w:left="278" w:firstLine="567"/>
    </w:pPr>
    <w:rPr>
      <w:sz w:val="28"/>
      <w:szCs w:val="20"/>
    </w:rPr>
  </w:style>
  <w:style w:type="paragraph" w:styleId="2ff0">
    <w:name w:val="toc 2"/>
    <w:basedOn w:val="af3"/>
    <w:next w:val="af3"/>
    <w:qFormat/>
    <w:pPr>
      <w:widowControl w:val="0"/>
      <w:tabs>
        <w:tab w:val="right" w:leader="dot" w:pos="9072"/>
      </w:tabs>
      <w:spacing w:before="40" w:after="40"/>
      <w:ind w:left="278" w:right="567" w:firstLine="6"/>
    </w:pPr>
    <w:rPr>
      <w:sz w:val="28"/>
      <w:szCs w:val="20"/>
    </w:rPr>
  </w:style>
  <w:style w:type="paragraph" w:customStyle="1" w:styleId="2ff1">
    <w:name w:val="Текст2"/>
    <w:basedOn w:val="af3"/>
    <w:rPr>
      <w:rFonts w:ascii="ISOCPEUR" w:hAnsi="ISOCPEUR" w:cs="ISOCPEUR"/>
      <w:sz w:val="20"/>
      <w:szCs w:val="20"/>
    </w:rPr>
  </w:style>
  <w:style w:type="paragraph" w:customStyle="1" w:styleId="1ff6">
    <w:name w:val="Стиль1"/>
    <w:basedOn w:val="af3"/>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3"/>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3"/>
    <w:pPr>
      <w:overflowPunct w:val="0"/>
      <w:autoSpaceDE w:val="0"/>
      <w:jc w:val="center"/>
      <w:textAlignment w:val="baseline"/>
    </w:pPr>
    <w:rPr>
      <w:rFonts w:ascii="OpenSymbol" w:hAnsi="OpenSymbol" w:cs="OpenSymbol"/>
      <w:b/>
      <w:sz w:val="16"/>
      <w:szCs w:val="16"/>
    </w:rPr>
  </w:style>
  <w:style w:type="paragraph" w:customStyle="1" w:styleId="TabZag">
    <w:name w:val="Tab Zag"/>
    <w:basedOn w:val="af3"/>
    <w:pPr>
      <w:overflowPunct w:val="0"/>
      <w:autoSpaceDE w:val="0"/>
      <w:spacing w:before="120" w:after="120"/>
      <w:jc w:val="center"/>
      <w:textAlignment w:val="baseline"/>
    </w:pPr>
    <w:rPr>
      <w:rFonts w:ascii="OpenSymbol" w:hAnsi="OpenSymbol" w:cs="OpenSymbol"/>
      <w:b/>
      <w:caps/>
      <w:sz w:val="18"/>
      <w:szCs w:val="18"/>
    </w:rPr>
  </w:style>
  <w:style w:type="paragraph" w:styleId="afffffffff2">
    <w:name w:val="TOC Heading"/>
    <w:basedOn w:val="1"/>
    <w:next w:val="af3"/>
    <w:uiPriority w:val="39"/>
    <w:qFormat/>
    <w:pPr>
      <w:widowControl w:val="0"/>
      <w:numPr>
        <w:numId w:val="0"/>
      </w:numPr>
      <w:spacing w:line="360" w:lineRule="auto"/>
      <w:ind w:firstLine="567"/>
      <w:jc w:val="both"/>
    </w:pPr>
  </w:style>
  <w:style w:type="paragraph" w:customStyle="1" w:styleId="2ff2">
    <w:name w:val="Схема документа2"/>
    <w:basedOn w:val="af3"/>
    <w:pPr>
      <w:widowControl w:val="0"/>
      <w:spacing w:line="360" w:lineRule="auto"/>
      <w:ind w:firstLine="567"/>
      <w:jc w:val="both"/>
    </w:pPr>
    <w:rPr>
      <w:rFonts w:ascii="Helvetica" w:hAnsi="Helvetica" w:cs="Helvetica"/>
      <w:sz w:val="16"/>
      <w:szCs w:val="16"/>
    </w:rPr>
  </w:style>
  <w:style w:type="paragraph" w:styleId="afffffffff3">
    <w:name w:val="endnote text"/>
    <w:basedOn w:val="af3"/>
    <w:pPr>
      <w:widowControl w:val="0"/>
      <w:spacing w:line="360" w:lineRule="auto"/>
      <w:ind w:firstLine="567"/>
      <w:jc w:val="both"/>
    </w:pPr>
    <w:rPr>
      <w:sz w:val="20"/>
      <w:szCs w:val="20"/>
    </w:rPr>
  </w:style>
  <w:style w:type="paragraph" w:customStyle="1" w:styleId="font5">
    <w:name w:val="font5"/>
    <w:basedOn w:val="af3"/>
    <w:uiPriority w:val="99"/>
    <w:pPr>
      <w:spacing w:before="280" w:after="280"/>
    </w:pPr>
    <w:rPr>
      <w:sz w:val="28"/>
      <w:szCs w:val="28"/>
    </w:rPr>
  </w:style>
  <w:style w:type="paragraph" w:customStyle="1" w:styleId="font6">
    <w:name w:val="font6"/>
    <w:basedOn w:val="af3"/>
    <w:pPr>
      <w:spacing w:before="280" w:after="280"/>
    </w:pPr>
    <w:rPr>
      <w:b/>
      <w:bCs/>
      <w:sz w:val="28"/>
      <w:szCs w:val="28"/>
    </w:rPr>
  </w:style>
  <w:style w:type="paragraph" w:customStyle="1" w:styleId="font7">
    <w:name w:val="font7"/>
    <w:basedOn w:val="af3"/>
    <w:pPr>
      <w:spacing w:before="280" w:after="280"/>
    </w:pPr>
    <w:rPr>
      <w:color w:val="333333"/>
      <w:sz w:val="28"/>
      <w:szCs w:val="28"/>
    </w:rPr>
  </w:style>
  <w:style w:type="paragraph" w:customStyle="1" w:styleId="font8">
    <w:name w:val="font8"/>
    <w:basedOn w:val="af3"/>
    <w:pPr>
      <w:spacing w:before="280" w:after="280"/>
    </w:pPr>
    <w:rPr>
      <w:color w:val="000000"/>
      <w:sz w:val="28"/>
      <w:szCs w:val="28"/>
    </w:rPr>
  </w:style>
  <w:style w:type="paragraph" w:customStyle="1" w:styleId="xl65">
    <w:name w:val="xl65"/>
    <w:basedOn w:val="af3"/>
    <w:pPr>
      <w:spacing w:before="280" w:after="280"/>
      <w:jc w:val="both"/>
    </w:pPr>
    <w:rPr>
      <w:b/>
      <w:bCs/>
      <w:sz w:val="28"/>
      <w:szCs w:val="28"/>
    </w:rPr>
  </w:style>
  <w:style w:type="paragraph" w:customStyle="1" w:styleId="xl66">
    <w:name w:val="xl66"/>
    <w:basedOn w:val="af3"/>
    <w:pPr>
      <w:spacing w:before="280" w:after="280"/>
      <w:jc w:val="both"/>
    </w:pPr>
    <w:rPr>
      <w:sz w:val="28"/>
      <w:szCs w:val="28"/>
    </w:rPr>
  </w:style>
  <w:style w:type="paragraph" w:customStyle="1" w:styleId="xl67">
    <w:name w:val="xl67"/>
    <w:basedOn w:val="af3"/>
    <w:pPr>
      <w:spacing w:before="280" w:after="280"/>
    </w:pPr>
    <w:rPr>
      <w:b/>
      <w:bCs/>
      <w:color w:val="000000"/>
      <w:sz w:val="28"/>
      <w:szCs w:val="28"/>
    </w:rPr>
  </w:style>
  <w:style w:type="paragraph" w:customStyle="1" w:styleId="xl68">
    <w:name w:val="xl68"/>
    <w:basedOn w:val="af3"/>
    <w:pPr>
      <w:spacing w:before="280" w:after="280"/>
      <w:jc w:val="both"/>
    </w:pPr>
    <w:rPr>
      <w:b/>
      <w:bCs/>
      <w:color w:val="000000"/>
      <w:sz w:val="28"/>
      <w:szCs w:val="28"/>
    </w:rPr>
  </w:style>
  <w:style w:type="paragraph" w:customStyle="1" w:styleId="xl69">
    <w:name w:val="xl69"/>
    <w:basedOn w:val="af3"/>
    <w:pPr>
      <w:spacing w:before="280" w:after="280"/>
      <w:jc w:val="both"/>
    </w:pPr>
    <w:rPr>
      <w:color w:val="333333"/>
      <w:sz w:val="28"/>
      <w:szCs w:val="28"/>
    </w:rPr>
  </w:style>
  <w:style w:type="paragraph" w:customStyle="1" w:styleId="xl70">
    <w:name w:val="xl70"/>
    <w:basedOn w:val="af3"/>
    <w:pPr>
      <w:spacing w:before="280" w:after="280"/>
      <w:jc w:val="both"/>
    </w:pPr>
    <w:rPr>
      <w:b/>
      <w:bCs/>
      <w:color w:val="333333"/>
      <w:sz w:val="28"/>
      <w:szCs w:val="28"/>
    </w:rPr>
  </w:style>
  <w:style w:type="paragraph" w:customStyle="1" w:styleId="xl71">
    <w:name w:val="xl71"/>
    <w:basedOn w:val="af3"/>
    <w:pPr>
      <w:spacing w:before="280" w:after="280"/>
    </w:pPr>
    <w:rPr>
      <w:sz w:val="28"/>
      <w:szCs w:val="28"/>
    </w:rPr>
  </w:style>
  <w:style w:type="paragraph" w:customStyle="1" w:styleId="xl72">
    <w:name w:val="xl72"/>
    <w:basedOn w:val="af3"/>
    <w:pPr>
      <w:spacing w:before="280" w:after="280"/>
      <w:jc w:val="both"/>
    </w:pPr>
    <w:rPr>
      <w:sz w:val="28"/>
      <w:szCs w:val="28"/>
    </w:rPr>
  </w:style>
  <w:style w:type="paragraph" w:styleId="afffffffff4">
    <w:name w:val="Balloon Text"/>
    <w:basedOn w:val="af3"/>
    <w:link w:val="1ff7"/>
    <w:uiPriority w:val="99"/>
    <w:pPr>
      <w:widowControl w:val="0"/>
      <w:ind w:firstLine="567"/>
      <w:jc w:val="both"/>
    </w:pPr>
    <w:rPr>
      <w:rFonts w:ascii="Helvetica" w:hAnsi="Helvetica" w:cs="Helvetica"/>
      <w:sz w:val="16"/>
      <w:szCs w:val="16"/>
    </w:rPr>
  </w:style>
  <w:style w:type="paragraph" w:styleId="afffffffff5">
    <w:name w:val="Bibliography"/>
    <w:basedOn w:val="af3"/>
    <w:next w:val="af3"/>
    <w:pPr>
      <w:widowControl w:val="0"/>
      <w:spacing w:line="360" w:lineRule="auto"/>
      <w:ind w:firstLine="567"/>
      <w:jc w:val="both"/>
    </w:pPr>
    <w:rPr>
      <w:sz w:val="28"/>
      <w:szCs w:val="20"/>
    </w:rPr>
  </w:style>
  <w:style w:type="paragraph" w:styleId="afffffffff6">
    <w:name w:val="List Paragraph"/>
    <w:basedOn w:val="af3"/>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3"/>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3"/>
    <w:pPr>
      <w:spacing w:before="280" w:after="280"/>
    </w:pPr>
    <w:rPr>
      <w:i/>
      <w:iCs/>
      <w:sz w:val="28"/>
      <w:szCs w:val="28"/>
    </w:rPr>
  </w:style>
  <w:style w:type="paragraph" w:customStyle="1" w:styleId="font10">
    <w:name w:val="font10"/>
    <w:basedOn w:val="af3"/>
    <w:pPr>
      <w:spacing w:before="280" w:after="280"/>
    </w:pPr>
    <w:rPr>
      <w:b/>
      <w:bCs/>
      <w:i/>
      <w:iCs/>
      <w:sz w:val="28"/>
      <w:szCs w:val="28"/>
    </w:rPr>
  </w:style>
  <w:style w:type="paragraph" w:customStyle="1" w:styleId="font11">
    <w:name w:val="font11"/>
    <w:basedOn w:val="af3"/>
    <w:pPr>
      <w:spacing w:before="280" w:after="280"/>
    </w:pPr>
    <w:rPr>
      <w:i/>
      <w:iCs/>
      <w:color w:val="000000"/>
      <w:sz w:val="28"/>
      <w:szCs w:val="28"/>
    </w:rPr>
  </w:style>
  <w:style w:type="paragraph" w:customStyle="1" w:styleId="font12">
    <w:name w:val="font12"/>
    <w:basedOn w:val="af3"/>
    <w:pPr>
      <w:spacing w:before="280" w:after="280"/>
    </w:pPr>
    <w:rPr>
      <w:b/>
      <w:bCs/>
      <w:i/>
      <w:iCs/>
      <w:color w:val="000000"/>
      <w:sz w:val="28"/>
      <w:szCs w:val="28"/>
    </w:rPr>
  </w:style>
  <w:style w:type="paragraph" w:customStyle="1" w:styleId="xl63">
    <w:name w:val="xl63"/>
    <w:basedOn w:val="af3"/>
    <w:pPr>
      <w:spacing w:before="280" w:after="280"/>
      <w:jc w:val="both"/>
    </w:pPr>
    <w:rPr>
      <w:b/>
      <w:bCs/>
      <w:sz w:val="28"/>
      <w:szCs w:val="28"/>
    </w:rPr>
  </w:style>
  <w:style w:type="paragraph" w:customStyle="1" w:styleId="xl64">
    <w:name w:val="xl64"/>
    <w:basedOn w:val="af3"/>
    <w:pPr>
      <w:spacing w:before="280" w:after="280"/>
      <w:jc w:val="both"/>
    </w:pPr>
    <w:rPr>
      <w:sz w:val="28"/>
      <w:szCs w:val="28"/>
    </w:rPr>
  </w:style>
  <w:style w:type="paragraph" w:customStyle="1" w:styleId="xl73">
    <w:name w:val="xl73"/>
    <w:basedOn w:val="af3"/>
    <w:pPr>
      <w:spacing w:before="280" w:after="280"/>
    </w:pPr>
    <w:rPr>
      <w:i/>
      <w:iCs/>
      <w:sz w:val="28"/>
      <w:szCs w:val="28"/>
    </w:rPr>
  </w:style>
  <w:style w:type="paragraph" w:customStyle="1" w:styleId="xl74">
    <w:name w:val="xl74"/>
    <w:basedOn w:val="af3"/>
    <w:pPr>
      <w:spacing w:before="280" w:after="280"/>
      <w:jc w:val="both"/>
    </w:pPr>
    <w:rPr>
      <w:b/>
      <w:bCs/>
      <w:i/>
      <w:iCs/>
      <w:sz w:val="28"/>
      <w:szCs w:val="28"/>
    </w:rPr>
  </w:style>
  <w:style w:type="paragraph" w:customStyle="1" w:styleId="xl75">
    <w:name w:val="xl75"/>
    <w:basedOn w:val="af3"/>
    <w:pPr>
      <w:spacing w:before="280" w:after="280"/>
      <w:jc w:val="both"/>
    </w:pPr>
    <w:rPr>
      <w:i/>
      <w:iCs/>
      <w:sz w:val="28"/>
      <w:szCs w:val="28"/>
    </w:rPr>
  </w:style>
  <w:style w:type="paragraph" w:customStyle="1" w:styleId="xl76">
    <w:name w:val="xl76"/>
    <w:basedOn w:val="af3"/>
    <w:pPr>
      <w:spacing w:before="280" w:after="280"/>
    </w:pPr>
    <w:rPr>
      <w:b/>
      <w:bCs/>
      <w:color w:val="000000"/>
      <w:sz w:val="28"/>
      <w:szCs w:val="28"/>
    </w:rPr>
  </w:style>
  <w:style w:type="paragraph" w:customStyle="1" w:styleId="BodyText21">
    <w:name w:val="Body Text 21"/>
    <w:basedOn w:val="af3"/>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f3"/>
    <w:rPr>
      <w:sz w:val="20"/>
      <w:szCs w:val="20"/>
    </w:rPr>
  </w:style>
  <w:style w:type="paragraph" w:styleId="afffffffff7">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8">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9">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a">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3"/>
    <w:pPr>
      <w:spacing w:after="120"/>
      <w:ind w:left="849"/>
    </w:pPr>
    <w:rPr>
      <w:sz w:val="20"/>
      <w:szCs w:val="20"/>
    </w:rPr>
  </w:style>
  <w:style w:type="paragraph" w:customStyle="1" w:styleId="afffffffffb">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3"/>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3"/>
    <w:pPr>
      <w:ind w:firstLine="600"/>
      <w:jc w:val="both"/>
    </w:pPr>
  </w:style>
  <w:style w:type="paragraph" w:customStyle="1" w:styleId="afffffffffc">
    <w:name w:val="Знак Знак Знак Знак Знак Знак"/>
    <w:basedOn w:val="af3"/>
    <w:rPr>
      <w:rFonts w:ascii="MS Reference Specialty" w:hAnsi="MS Reference Specialty" w:cs="MS Reference Specialty"/>
      <w:sz w:val="20"/>
      <w:szCs w:val="20"/>
      <w:lang w:val="en-US"/>
    </w:rPr>
  </w:style>
  <w:style w:type="paragraph" w:customStyle="1" w:styleId="MainStyle">
    <w:name w:val="MainStyle"/>
    <w:basedOn w:val="af3"/>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3"/>
    <w:pPr>
      <w:spacing w:line="360" w:lineRule="auto"/>
      <w:jc w:val="center"/>
    </w:pPr>
    <w:rPr>
      <w:caps/>
      <w:sz w:val="28"/>
      <w:szCs w:val="20"/>
    </w:rPr>
  </w:style>
  <w:style w:type="paragraph" w:customStyle="1" w:styleId="afffffffffd">
    <w:name w:val="текст"/>
    <w:basedOn w:val="af3"/>
    <w:pPr>
      <w:spacing w:line="360" w:lineRule="auto"/>
      <w:ind w:firstLine="709"/>
      <w:jc w:val="both"/>
    </w:pPr>
    <w:rPr>
      <w:sz w:val="28"/>
      <w:szCs w:val="20"/>
    </w:rPr>
  </w:style>
  <w:style w:type="paragraph" w:customStyle="1" w:styleId="afffffffffe">
    <w:name w:val="ТаблицаСтроки"/>
    <w:basedOn w:val="af3"/>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e"/>
  </w:style>
  <w:style w:type="paragraph" w:customStyle="1" w:styleId="affffffffff">
    <w:name w:val="ОбычнАбзац"/>
    <w:basedOn w:val="af3"/>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e"/>
    <w:pPr>
      <w:ind w:left="284"/>
    </w:pPr>
    <w:rPr>
      <w:szCs w:val="20"/>
    </w:rPr>
  </w:style>
  <w:style w:type="paragraph" w:customStyle="1" w:styleId="affffffffff0">
    <w:name w:val="ТаблицаСодержание"/>
    <w:basedOn w:val="af3"/>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f0"/>
    <w:pPr>
      <w:jc w:val="both"/>
    </w:pPr>
    <w:rPr>
      <w:szCs w:val="20"/>
    </w:rPr>
  </w:style>
  <w:style w:type="paragraph" w:customStyle="1" w:styleId="affffffffff1">
    <w:name w:val="ТаблицаЗаголовок"/>
    <w:basedOn w:val="af3"/>
    <w:pPr>
      <w:keepNext/>
      <w:widowControl w:val="0"/>
      <w:shd w:val="clear" w:color="auto" w:fill="FFFFFF"/>
      <w:autoSpaceDE w:val="0"/>
      <w:spacing w:before="40" w:after="40"/>
      <w:jc w:val="center"/>
    </w:pPr>
    <w:rPr>
      <w:color w:val="000000"/>
      <w:sz w:val="26"/>
      <w:szCs w:val="26"/>
    </w:rPr>
  </w:style>
  <w:style w:type="paragraph" w:customStyle="1" w:styleId="affffffffff2">
    <w:name w:val="ТаблицаНазвание"/>
    <w:basedOn w:val="af3"/>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3">
    <w:name w:val="ТаблицаНомер"/>
    <w:basedOn w:val="af3"/>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4">
    <w:name w:val="ПодписьРис"/>
    <w:basedOn w:val="af3"/>
    <w:pPr>
      <w:widowControl w:val="0"/>
      <w:autoSpaceDE w:val="0"/>
      <w:spacing w:before="120" w:after="240" w:line="288" w:lineRule="auto"/>
      <w:jc w:val="center"/>
    </w:pPr>
    <w:rPr>
      <w:sz w:val="28"/>
      <w:szCs w:val="26"/>
    </w:rPr>
  </w:style>
  <w:style w:type="paragraph" w:customStyle="1" w:styleId="affffffffff5">
    <w:name w:val="ТекстНадписи"/>
    <w:basedOn w:val="af3"/>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3"/>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f1"/>
  </w:style>
  <w:style w:type="paragraph" w:customStyle="1" w:styleId="146">
    <w:name w:val="Стиль ТаблицаЗаголовок + 14 пт По ширине"/>
    <w:basedOn w:val="affffffffff1"/>
    <w:pPr>
      <w:jc w:val="both"/>
    </w:pPr>
    <w:rPr>
      <w:szCs w:val="20"/>
    </w:rPr>
  </w:style>
  <w:style w:type="paragraph" w:customStyle="1" w:styleId="affffffffff6">
    <w:name w:val="Знак"/>
    <w:basedOn w:val="af3"/>
    <w:rPr>
      <w:rFonts w:ascii="MS Reference Specialty" w:hAnsi="MS Reference Specialty" w:cs="MS Reference Specialty"/>
      <w:sz w:val="20"/>
      <w:szCs w:val="20"/>
      <w:lang w:val="en-US"/>
    </w:rPr>
  </w:style>
  <w:style w:type="paragraph" w:customStyle="1" w:styleId="313">
    <w:name w:val="Основной текст 31"/>
    <w:basedOn w:val="af3"/>
    <w:pPr>
      <w:jc w:val="both"/>
    </w:pPr>
    <w:rPr>
      <w:rFonts w:ascii="OpenSymbol" w:hAnsi="OpenSymbol" w:cs="OpenSymbol"/>
      <w:sz w:val="26"/>
      <w:szCs w:val="20"/>
    </w:rPr>
  </w:style>
  <w:style w:type="paragraph" w:customStyle="1" w:styleId="213">
    <w:name w:val="Основной текст 21"/>
    <w:basedOn w:val="af3"/>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3"/>
    <w:next w:val="af3"/>
    <w:pPr>
      <w:ind w:left="720"/>
    </w:pPr>
  </w:style>
  <w:style w:type="paragraph" w:customStyle="1" w:styleId="1ffb">
    <w:name w:val="Обычный отступ1"/>
    <w:basedOn w:val="af3"/>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0"/>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f3"/>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3"/>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3"/>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3"/>
    <w:pPr>
      <w:spacing w:after="160" w:line="240" w:lineRule="exact"/>
    </w:pPr>
    <w:rPr>
      <w:sz w:val="28"/>
      <w:szCs w:val="28"/>
      <w:lang w:val="en-US"/>
    </w:rPr>
  </w:style>
  <w:style w:type="paragraph" w:styleId="affffffffff7">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8">
    <w:name w:val="Знак Знак Знак Знак"/>
    <w:basedOn w:val="af3"/>
    <w:pPr>
      <w:pageBreakBefore/>
      <w:spacing w:after="160" w:line="360" w:lineRule="auto"/>
    </w:pPr>
    <w:rPr>
      <w:rFonts w:ascii="Mincho" w:hAnsi="Mincho" w:cs="Mincho"/>
      <w:sz w:val="28"/>
      <w:szCs w:val="28"/>
      <w:lang w:val="en-US"/>
    </w:rPr>
  </w:style>
  <w:style w:type="paragraph" w:customStyle="1" w:styleId="117">
    <w:name w:val="Абзац списка11"/>
    <w:basedOn w:val="af3"/>
    <w:pPr>
      <w:ind w:left="720"/>
    </w:pPr>
  </w:style>
  <w:style w:type="paragraph" w:customStyle="1" w:styleId="mb12">
    <w:name w:val="mb12"/>
    <w:basedOn w:val="af3"/>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3"/>
    <w:pPr>
      <w:widowControl w:val="0"/>
      <w:autoSpaceDE w:val="0"/>
      <w:jc w:val="both"/>
    </w:pPr>
    <w:rPr>
      <w:rFonts w:ascii="Helvetica" w:hAnsi="Helvetica" w:cs="Helvetica"/>
    </w:rPr>
  </w:style>
  <w:style w:type="paragraph" w:customStyle="1" w:styleId="1ffe">
    <w:name w:val="Знак Знак1 Знак"/>
    <w:basedOn w:val="af3"/>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3"/>
    <w:pPr>
      <w:spacing w:before="280" w:after="280"/>
    </w:pPr>
  </w:style>
  <w:style w:type="paragraph" w:customStyle="1" w:styleId="Style6">
    <w:name w:val="Style6"/>
    <w:basedOn w:val="af3"/>
    <w:pPr>
      <w:widowControl w:val="0"/>
      <w:autoSpaceDE w:val="0"/>
      <w:spacing w:line="173" w:lineRule="exact"/>
      <w:ind w:firstLine="6821"/>
    </w:pPr>
  </w:style>
  <w:style w:type="paragraph" w:customStyle="1" w:styleId="1fff">
    <w:name w:val="Знак1 Знак Знак Знак"/>
    <w:basedOn w:val="af3"/>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3"/>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3"/>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f3"/>
    <w:pPr>
      <w:shd w:val="clear" w:color="auto" w:fill="FFFFFF"/>
      <w:spacing w:line="0" w:lineRule="atLeast"/>
    </w:pPr>
    <w:rPr>
      <w:sz w:val="20"/>
      <w:szCs w:val="20"/>
    </w:rPr>
  </w:style>
  <w:style w:type="paragraph" w:customStyle="1" w:styleId="85">
    <w:name w:val="Основной текст (8)"/>
    <w:basedOn w:val="af3"/>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f3"/>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3"/>
    <w:pPr>
      <w:spacing w:line="360" w:lineRule="auto"/>
      <w:ind w:firstLine="720"/>
      <w:jc w:val="both"/>
    </w:pPr>
    <w:rPr>
      <w:sz w:val="28"/>
    </w:rPr>
  </w:style>
  <w:style w:type="paragraph" w:customStyle="1" w:styleId="103">
    <w:name w:val="Стиль Рисунок + 10 пт Знак Знак"/>
    <w:basedOn w:val="af3"/>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3"/>
    <w:pPr>
      <w:keepNext/>
      <w:numPr>
        <w:numId w:val="19"/>
      </w:numPr>
      <w:spacing w:after="20"/>
      <w:jc w:val="right"/>
    </w:pPr>
    <w:rPr>
      <w:b/>
    </w:rPr>
  </w:style>
  <w:style w:type="paragraph" w:customStyle="1" w:styleId="distable">
    <w:name w:val="Стиль dis_table + По ширине"/>
    <w:basedOn w:val="af3"/>
    <w:rPr>
      <w:b/>
      <w:bCs/>
      <w:szCs w:val="20"/>
    </w:rPr>
  </w:style>
  <w:style w:type="paragraph" w:customStyle="1" w:styleId="104">
    <w:name w:val="Стиль Рисунок + 10 пт"/>
    <w:basedOn w:val="af3"/>
    <w:pPr>
      <w:tabs>
        <w:tab w:val="left" w:pos="964"/>
      </w:tabs>
      <w:spacing w:before="120"/>
      <w:ind w:left="360"/>
      <w:jc w:val="center"/>
    </w:pPr>
    <w:rPr>
      <w:rFonts w:ascii="OpenSymbol" w:hAnsi="OpenSymbol" w:cs="OpenSymbol"/>
      <w:b/>
      <w:color w:val="000000"/>
      <w:szCs w:val="22"/>
    </w:rPr>
  </w:style>
  <w:style w:type="paragraph" w:customStyle="1" w:styleId="affffffffff9">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a">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3"/>
    <w:pPr>
      <w:spacing w:before="280" w:after="115"/>
    </w:pPr>
    <w:rPr>
      <w:color w:val="000000"/>
      <w:sz w:val="20"/>
      <w:szCs w:val="20"/>
    </w:rPr>
  </w:style>
  <w:style w:type="paragraph" w:customStyle="1" w:styleId="Style3">
    <w:name w:val="Style3"/>
    <w:basedOn w:val="af3"/>
    <w:pPr>
      <w:widowControl w:val="0"/>
      <w:autoSpaceDE w:val="0"/>
      <w:spacing w:line="288" w:lineRule="exact"/>
    </w:pPr>
  </w:style>
  <w:style w:type="paragraph" w:customStyle="1" w:styleId="consnormal0">
    <w:name w:val="consnormal"/>
    <w:basedOn w:val="af3"/>
    <w:pPr>
      <w:spacing w:before="280" w:after="280" w:line="360" w:lineRule="auto"/>
      <w:ind w:firstLine="709"/>
      <w:jc w:val="both"/>
    </w:pPr>
    <w:rPr>
      <w:color w:val="000000"/>
      <w:sz w:val="28"/>
    </w:rPr>
  </w:style>
  <w:style w:type="paragraph" w:customStyle="1" w:styleId="affffffffffb">
    <w:name w:val="Готовый"/>
    <w:basedOn w:val="af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fc">
    <w:name w:val="Диссертация"/>
    <w:basedOn w:val="af3"/>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f3"/>
    <w:pPr>
      <w:spacing w:after="160" w:line="240" w:lineRule="exact"/>
    </w:pPr>
    <w:rPr>
      <w:sz w:val="28"/>
      <w:szCs w:val="20"/>
      <w:lang w:val="en-US"/>
    </w:rPr>
  </w:style>
  <w:style w:type="paragraph" w:styleId="HTMLa">
    <w:name w:val="HTML Address"/>
    <w:basedOn w:val="af3"/>
    <w:rPr>
      <w:i/>
      <w:iCs/>
    </w:rPr>
  </w:style>
  <w:style w:type="paragraph" w:customStyle="1" w:styleId="315">
    <w:name w:val="Основной текст с отступом 31"/>
    <w:basedOn w:val="af3"/>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3"/>
    <w:pPr>
      <w:spacing w:before="280" w:after="280"/>
    </w:pPr>
    <w:rPr>
      <w:rFonts w:ascii="OpenSymbol" w:eastAsia="OpenSymbol" w:hAnsi="OpenSymbol" w:cs="OpenSymbol"/>
    </w:rPr>
  </w:style>
  <w:style w:type="paragraph" w:customStyle="1" w:styleId="1fff1">
    <w:name w:val="1"/>
    <w:basedOn w:val="af3"/>
    <w:pPr>
      <w:spacing w:before="280" w:after="280"/>
    </w:pPr>
    <w:rPr>
      <w:rFonts w:ascii="OpenSymbol" w:eastAsia="OpenSymbol" w:hAnsi="OpenSymbol" w:cs="OpenSymbol"/>
    </w:rPr>
  </w:style>
  <w:style w:type="paragraph" w:customStyle="1" w:styleId="fr51">
    <w:name w:val="fr5"/>
    <w:basedOn w:val="af3"/>
    <w:pPr>
      <w:spacing w:before="280" w:after="280"/>
    </w:pPr>
    <w:rPr>
      <w:rFonts w:ascii="OpenSymbol" w:eastAsia="OpenSymbol" w:hAnsi="OpenSymbol" w:cs="OpenSymbol"/>
    </w:rPr>
  </w:style>
  <w:style w:type="paragraph" w:customStyle="1" w:styleId="322">
    <w:name w:val="Основной текст с отступом 32"/>
    <w:basedOn w:val="af3"/>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d">
    <w:name w:val="Таблица"/>
    <w:basedOn w:val="af3"/>
    <w:pPr>
      <w:keepNext/>
      <w:spacing w:before="160" w:after="120"/>
      <w:ind w:left="964" w:hanging="964"/>
    </w:pPr>
    <w:rPr>
      <w:rFonts w:eastAsia="Impact"/>
      <w:sz w:val="18"/>
    </w:rPr>
  </w:style>
  <w:style w:type="paragraph" w:customStyle="1" w:styleId="affffffffffe">
    <w:name w:val="Обычный вправо"/>
    <w:basedOn w:val="af3"/>
    <w:pPr>
      <w:jc w:val="right"/>
    </w:pPr>
    <w:rPr>
      <w:rFonts w:eastAsia="Impact"/>
      <w:sz w:val="20"/>
      <w:szCs w:val="20"/>
    </w:rPr>
  </w:style>
  <w:style w:type="paragraph" w:customStyle="1" w:styleId="afffffffffff">
    <w:name w:val="Специальность"/>
    <w:basedOn w:val="af3"/>
    <w:pPr>
      <w:jc w:val="center"/>
    </w:pPr>
    <w:rPr>
      <w:rFonts w:eastAsia="Impact"/>
      <w:sz w:val="20"/>
    </w:rPr>
  </w:style>
  <w:style w:type="paragraph" w:customStyle="1" w:styleId="afffffffffff0">
    <w:name w:val="Кафедра"/>
    <w:basedOn w:val="afffffffffff"/>
    <w:pPr>
      <w:keepNext/>
    </w:pPr>
    <w:rPr>
      <w:sz w:val="18"/>
    </w:rPr>
  </w:style>
  <w:style w:type="paragraph" w:customStyle="1" w:styleId="0">
    <w:name w:val="Обычный+0"/>
    <w:basedOn w:val="af3"/>
    <w:pPr>
      <w:ind w:firstLine="567"/>
      <w:jc w:val="both"/>
    </w:pPr>
    <w:rPr>
      <w:rFonts w:eastAsia="Impact"/>
      <w:spacing w:val="-1"/>
      <w:sz w:val="20"/>
      <w:szCs w:val="20"/>
    </w:rPr>
  </w:style>
  <w:style w:type="paragraph" w:customStyle="1" w:styleId="afffffffffff1">
    <w:name w:val="Обычный без отступа"/>
    <w:basedOn w:val="af3"/>
    <w:pPr>
      <w:jc w:val="both"/>
    </w:pPr>
    <w:rPr>
      <w:rFonts w:eastAsia="Impact"/>
      <w:sz w:val="20"/>
      <w:szCs w:val="20"/>
    </w:rPr>
  </w:style>
  <w:style w:type="paragraph" w:customStyle="1" w:styleId="afffffffffff2">
    <w:name w:val="Ученый секретарь"/>
    <w:basedOn w:val="afffffffffff1"/>
    <w:pPr>
      <w:tabs>
        <w:tab w:val="right" w:pos="6124"/>
      </w:tabs>
      <w:jc w:val="left"/>
    </w:pPr>
    <w:rPr>
      <w:sz w:val="18"/>
    </w:rPr>
  </w:style>
  <w:style w:type="paragraph" w:customStyle="1" w:styleId="Style29">
    <w:name w:val="Style29"/>
    <w:basedOn w:val="af3"/>
    <w:pPr>
      <w:widowControl w:val="0"/>
      <w:autoSpaceDE w:val="0"/>
      <w:spacing w:line="470" w:lineRule="exact"/>
      <w:ind w:firstLine="633"/>
      <w:jc w:val="both"/>
    </w:pPr>
    <w:rPr>
      <w:sz w:val="28"/>
    </w:rPr>
  </w:style>
  <w:style w:type="paragraph" w:customStyle="1" w:styleId="1fff2">
    <w:name w:val="Абзац списка1"/>
    <w:basedOn w:val="af3"/>
    <w:uiPriority w:val="99"/>
    <w:pPr>
      <w:spacing w:after="200" w:line="276" w:lineRule="auto"/>
      <w:ind w:left="720"/>
    </w:pPr>
    <w:rPr>
      <w:rFonts w:ascii="IzhTitl" w:hAnsi="IzhTitl" w:cs="IzhTitl"/>
      <w:sz w:val="22"/>
      <w:szCs w:val="22"/>
      <w:lang w:val="en-US"/>
    </w:rPr>
  </w:style>
  <w:style w:type="paragraph" w:customStyle="1" w:styleId="Style9">
    <w:name w:val="Style9"/>
    <w:basedOn w:val="af3"/>
    <w:pPr>
      <w:widowControl w:val="0"/>
      <w:autoSpaceDE w:val="0"/>
      <w:spacing w:line="469" w:lineRule="exact"/>
      <w:ind w:firstLine="671"/>
      <w:jc w:val="both"/>
    </w:pPr>
    <w:rPr>
      <w:sz w:val="28"/>
    </w:rPr>
  </w:style>
  <w:style w:type="paragraph" w:customStyle="1" w:styleId="Style47">
    <w:name w:val="Style47"/>
    <w:basedOn w:val="af3"/>
    <w:pPr>
      <w:widowControl w:val="0"/>
      <w:autoSpaceDE w:val="0"/>
      <w:spacing w:line="280" w:lineRule="exact"/>
      <w:jc w:val="both"/>
    </w:pPr>
    <w:rPr>
      <w:sz w:val="28"/>
    </w:rPr>
  </w:style>
  <w:style w:type="paragraph" w:customStyle="1" w:styleId="Style32">
    <w:name w:val="Style32"/>
    <w:basedOn w:val="af3"/>
    <w:pPr>
      <w:widowControl w:val="0"/>
      <w:autoSpaceDE w:val="0"/>
      <w:spacing w:line="273" w:lineRule="exact"/>
    </w:pPr>
    <w:rPr>
      <w:sz w:val="28"/>
    </w:rPr>
  </w:style>
  <w:style w:type="paragraph" w:customStyle="1" w:styleId="Style46">
    <w:name w:val="Style46"/>
    <w:basedOn w:val="af3"/>
    <w:pPr>
      <w:widowControl w:val="0"/>
      <w:autoSpaceDE w:val="0"/>
    </w:pPr>
    <w:rPr>
      <w:sz w:val="28"/>
    </w:rPr>
  </w:style>
  <w:style w:type="paragraph" w:customStyle="1" w:styleId="Style48">
    <w:name w:val="Style48"/>
    <w:basedOn w:val="af3"/>
    <w:pPr>
      <w:widowControl w:val="0"/>
      <w:autoSpaceDE w:val="0"/>
      <w:spacing w:line="271" w:lineRule="exact"/>
      <w:ind w:firstLine="137"/>
    </w:pPr>
    <w:rPr>
      <w:sz w:val="28"/>
    </w:rPr>
  </w:style>
  <w:style w:type="paragraph" w:customStyle="1" w:styleId="Style45">
    <w:name w:val="Style45"/>
    <w:basedOn w:val="af3"/>
    <w:pPr>
      <w:widowControl w:val="0"/>
      <w:autoSpaceDE w:val="0"/>
      <w:spacing w:line="249" w:lineRule="exact"/>
      <w:jc w:val="center"/>
    </w:pPr>
    <w:rPr>
      <w:sz w:val="28"/>
    </w:rPr>
  </w:style>
  <w:style w:type="paragraph" w:customStyle="1" w:styleId="Style54">
    <w:name w:val="Style54"/>
    <w:basedOn w:val="af3"/>
    <w:pPr>
      <w:widowControl w:val="0"/>
      <w:autoSpaceDE w:val="0"/>
    </w:pPr>
    <w:rPr>
      <w:sz w:val="28"/>
    </w:rPr>
  </w:style>
  <w:style w:type="paragraph" w:customStyle="1" w:styleId="Style81">
    <w:name w:val="Style81"/>
    <w:basedOn w:val="af3"/>
    <w:pPr>
      <w:widowControl w:val="0"/>
      <w:autoSpaceDE w:val="0"/>
    </w:pPr>
    <w:rPr>
      <w:sz w:val="28"/>
    </w:rPr>
  </w:style>
  <w:style w:type="paragraph" w:customStyle="1" w:styleId="Style79">
    <w:name w:val="Style79"/>
    <w:basedOn w:val="af3"/>
    <w:pPr>
      <w:widowControl w:val="0"/>
      <w:autoSpaceDE w:val="0"/>
      <w:spacing w:line="479" w:lineRule="exact"/>
      <w:ind w:firstLine="345"/>
      <w:jc w:val="both"/>
    </w:pPr>
    <w:rPr>
      <w:sz w:val="28"/>
    </w:rPr>
  </w:style>
  <w:style w:type="paragraph" w:customStyle="1" w:styleId="subhead5">
    <w:name w:val="subhead5"/>
    <w:basedOn w:val="af3"/>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3">
    <w:name w:val="Диплом"/>
    <w:basedOn w:val="af3"/>
    <w:pPr>
      <w:spacing w:line="360" w:lineRule="auto"/>
      <w:ind w:firstLine="709"/>
      <w:jc w:val="both"/>
    </w:pPr>
    <w:rPr>
      <w:sz w:val="28"/>
      <w:szCs w:val="28"/>
    </w:rPr>
  </w:style>
  <w:style w:type="paragraph" w:customStyle="1" w:styleId="afffffffffff4">
    <w:name w:val="Заголовок статьи"/>
    <w:basedOn w:val="af3"/>
    <w:next w:val="af3"/>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3"/>
    <w:pPr>
      <w:spacing w:before="120" w:after="120"/>
      <w:jc w:val="center"/>
    </w:pPr>
    <w:rPr>
      <w:rFonts w:ascii="Helvetica" w:hAnsi="Helvetica" w:cs="Helvetica"/>
      <w:b/>
      <w:sz w:val="32"/>
      <w:szCs w:val="28"/>
    </w:rPr>
  </w:style>
  <w:style w:type="paragraph" w:customStyle="1" w:styleId="afffffffffff5">
    <w:name w:val="Тема"/>
    <w:basedOn w:val="af3"/>
    <w:next w:val="af3"/>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3"/>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6">
    <w:name w:val="Знак Знак Знак Знак Знак Знак Знак"/>
    <w:basedOn w:val="af3"/>
    <w:pPr>
      <w:spacing w:after="160" w:line="240" w:lineRule="exact"/>
    </w:pPr>
    <w:rPr>
      <w:sz w:val="20"/>
      <w:szCs w:val="20"/>
    </w:rPr>
  </w:style>
  <w:style w:type="paragraph" w:customStyle="1" w:styleId="text0">
    <w:name w:val="text"/>
    <w:basedOn w:val="af3"/>
    <w:pPr>
      <w:spacing w:before="280" w:after="280"/>
    </w:pPr>
    <w:rPr>
      <w:sz w:val="18"/>
      <w:szCs w:val="18"/>
    </w:rPr>
  </w:style>
  <w:style w:type="paragraph" w:customStyle="1" w:styleId="124">
    <w:name w:val="Знак Знак12"/>
    <w:basedOn w:val="af3"/>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3"/>
    <w:pPr>
      <w:spacing w:before="280" w:after="280"/>
    </w:pPr>
  </w:style>
  <w:style w:type="paragraph" w:customStyle="1" w:styleId="119">
    <w:name w:val="Знак Знак1 Знак Знак Знак Знак1"/>
    <w:basedOn w:val="af3"/>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f3"/>
    <w:pPr>
      <w:spacing w:before="280" w:after="280"/>
    </w:pPr>
  </w:style>
  <w:style w:type="paragraph" w:customStyle="1" w:styleId="Normal-bullit">
    <w:name w:val="Normal-bullit"/>
    <w:basedOn w:val="af3"/>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f3"/>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3"/>
    <w:pPr>
      <w:spacing w:after="160" w:line="240" w:lineRule="exact"/>
    </w:pPr>
    <w:rPr>
      <w:sz w:val="28"/>
      <w:szCs w:val="20"/>
      <w:lang w:val="en-US"/>
    </w:rPr>
  </w:style>
  <w:style w:type="paragraph" w:customStyle="1" w:styleId="4f0">
    <w:name w:val="Знак4 Знак Знак"/>
    <w:basedOn w:val="af3"/>
    <w:rPr>
      <w:rFonts w:ascii="MS Reference Specialty" w:hAnsi="MS Reference Specialty" w:cs="MS Reference Specialty"/>
      <w:sz w:val="20"/>
      <w:szCs w:val="20"/>
      <w:lang w:val="en-US"/>
    </w:rPr>
  </w:style>
  <w:style w:type="paragraph" w:customStyle="1" w:styleId="2ffb">
    <w:name w:val="Знак2"/>
    <w:basedOn w:val="af3"/>
    <w:rPr>
      <w:rFonts w:ascii="MS Reference Specialty" w:hAnsi="MS Reference Specialty" w:cs="MS Reference Specialty"/>
      <w:sz w:val="20"/>
      <w:szCs w:val="20"/>
      <w:lang w:val="en-US"/>
    </w:rPr>
  </w:style>
  <w:style w:type="paragraph" w:customStyle="1" w:styleId="ConsTitle">
    <w:name w:val="ConsTitle"/>
    <w:basedOn w:val="af3"/>
    <w:pPr>
      <w:widowControl w:val="0"/>
      <w:autoSpaceDE w:val="0"/>
    </w:pPr>
    <w:rPr>
      <w:rFonts w:ascii="OpenSymbol" w:hAnsi="OpenSymbol" w:cs="OpenSymbol"/>
      <w:b/>
      <w:bCs/>
      <w:sz w:val="16"/>
      <w:szCs w:val="16"/>
    </w:rPr>
  </w:style>
  <w:style w:type="paragraph" w:customStyle="1" w:styleId="j">
    <w:name w:val="j"/>
    <w:basedOn w:val="af3"/>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3"/>
    <w:pPr>
      <w:numPr>
        <w:numId w:val="29"/>
      </w:numPr>
      <w:spacing w:line="360" w:lineRule="auto"/>
    </w:pPr>
    <w:rPr>
      <w:sz w:val="28"/>
      <w:szCs w:val="28"/>
    </w:rPr>
  </w:style>
  <w:style w:type="paragraph" w:styleId="86">
    <w:name w:val="toc 8"/>
    <w:basedOn w:val="af3"/>
    <w:next w:val="af3"/>
    <w:pPr>
      <w:ind w:left="1680"/>
    </w:pPr>
  </w:style>
  <w:style w:type="paragraph" w:customStyle="1" w:styleId="u">
    <w:name w:val="u"/>
    <w:basedOn w:val="af3"/>
    <w:pPr>
      <w:ind w:firstLine="390"/>
      <w:jc w:val="both"/>
    </w:pPr>
  </w:style>
  <w:style w:type="paragraph" w:customStyle="1" w:styleId="afffffffffff8">
    <w:name w:val="#Основной Стиль"/>
    <w:basedOn w:val="af3"/>
    <w:pPr>
      <w:spacing w:line="360" w:lineRule="auto"/>
      <w:ind w:firstLine="720"/>
      <w:jc w:val="both"/>
    </w:pPr>
    <w:rPr>
      <w:sz w:val="28"/>
      <w:szCs w:val="20"/>
    </w:rPr>
  </w:style>
  <w:style w:type="paragraph" w:customStyle="1" w:styleId="1fff6">
    <w:name w:val="Красная строка1"/>
    <w:basedOn w:val="affffffff3"/>
    <w:pPr>
      <w:ind w:firstLine="210"/>
    </w:pPr>
    <w:rPr>
      <w:sz w:val="24"/>
    </w:rPr>
  </w:style>
  <w:style w:type="paragraph" w:customStyle="1" w:styleId="1fff7">
    <w:name w:val="Знак Знак Знак Знак1"/>
    <w:basedOn w:val="af3"/>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f3"/>
    <w:pPr>
      <w:spacing w:after="240" w:line="360" w:lineRule="auto"/>
      <w:jc w:val="center"/>
    </w:pPr>
    <w:rPr>
      <w:b/>
      <w:sz w:val="32"/>
    </w:rPr>
  </w:style>
  <w:style w:type="paragraph" w:customStyle="1" w:styleId="afffffffffff9">
    <w:name w:val="Содержимое таблицы"/>
    <w:basedOn w:val="af3"/>
    <w:pPr>
      <w:suppressLineNumbers/>
    </w:pPr>
    <w:rPr>
      <w:sz w:val="20"/>
      <w:szCs w:val="20"/>
    </w:rPr>
  </w:style>
  <w:style w:type="paragraph" w:customStyle="1" w:styleId="afffffffffffa">
    <w:name w:val="Заголовок таблицы"/>
    <w:basedOn w:val="af3"/>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3"/>
    <w:pPr>
      <w:spacing w:after="160" w:line="240" w:lineRule="exact"/>
    </w:pPr>
    <w:rPr>
      <w:rFonts w:ascii="MS Reference Specialty" w:hAnsi="MS Reference Specialty" w:cs="MS Reference Specialty"/>
      <w:sz w:val="20"/>
      <w:szCs w:val="20"/>
      <w:lang w:val="en-US"/>
    </w:rPr>
  </w:style>
  <w:style w:type="paragraph" w:customStyle="1" w:styleId="par">
    <w:name w:val="par"/>
    <w:basedOn w:val="af3"/>
    <w:pPr>
      <w:spacing w:before="280" w:after="280"/>
    </w:pPr>
  </w:style>
  <w:style w:type="paragraph" w:customStyle="1" w:styleId="dt">
    <w:name w:val="dt"/>
    <w:basedOn w:val="af3"/>
    <w:pPr>
      <w:spacing w:before="280" w:after="280"/>
    </w:pPr>
  </w:style>
  <w:style w:type="paragraph" w:customStyle="1" w:styleId="afffffffffffb">
    <w:name w:val="Текст в заданном формате"/>
    <w:basedOn w:val="af3"/>
    <w:pPr>
      <w:widowControl w:val="0"/>
    </w:pPr>
    <w:rPr>
      <w:rFonts w:ascii="ISOCPEUR" w:eastAsia="ISOCPEUR" w:hAnsi="ISOCPEUR" w:cs="ISOCPEUR"/>
      <w:sz w:val="20"/>
      <w:szCs w:val="20"/>
    </w:rPr>
  </w:style>
  <w:style w:type="paragraph" w:customStyle="1" w:styleId="1fff8">
    <w:name w:val="Нумерованный список 1"/>
    <w:basedOn w:val="affffffff3"/>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3"/>
    <w:pPr>
      <w:tabs>
        <w:tab w:val="left" w:pos="360"/>
      </w:tabs>
      <w:spacing w:after="0" w:line="360" w:lineRule="auto"/>
      <w:ind w:left="360" w:hanging="360"/>
      <w:jc w:val="both"/>
    </w:pPr>
    <w:rPr>
      <w:sz w:val="24"/>
      <w:szCs w:val="20"/>
    </w:rPr>
  </w:style>
  <w:style w:type="paragraph" w:customStyle="1" w:styleId="1fffa">
    <w:name w:val="Нумерованный список1"/>
    <w:basedOn w:val="af3"/>
    <w:pPr>
      <w:tabs>
        <w:tab w:val="left" w:pos="360"/>
      </w:tabs>
      <w:spacing w:line="360" w:lineRule="auto"/>
      <w:ind w:left="360" w:hanging="360"/>
      <w:jc w:val="both"/>
    </w:pPr>
    <w:rPr>
      <w:sz w:val="28"/>
      <w:szCs w:val="20"/>
    </w:rPr>
  </w:style>
  <w:style w:type="paragraph" w:customStyle="1" w:styleId="316">
    <w:name w:val="Нумерованный список 31"/>
    <w:basedOn w:val="af3"/>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3"/>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3"/>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3"/>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3"/>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3"/>
    <w:pPr>
      <w:spacing w:after="120"/>
    </w:pPr>
    <w:rPr>
      <w:rFonts w:ascii="MS Reference Specialty" w:hAnsi="MS Reference Specialty" w:cs="MS Reference Specialty"/>
      <w:b/>
      <w:bCs/>
    </w:rPr>
  </w:style>
  <w:style w:type="paragraph" w:customStyle="1" w:styleId="-3">
    <w:name w:val="Рис.-табл"/>
    <w:basedOn w:val="af3"/>
    <w:pPr>
      <w:jc w:val="center"/>
    </w:pPr>
    <w:rPr>
      <w:rFonts w:ascii="OpenSymbol" w:hAnsi="OpenSymbol" w:cs="OpenSymbol"/>
      <w:b/>
      <w:szCs w:val="16"/>
    </w:rPr>
  </w:style>
  <w:style w:type="paragraph" w:customStyle="1" w:styleId="2110">
    <w:name w:val="Основной текст 211"/>
    <w:basedOn w:val="af3"/>
    <w:pPr>
      <w:jc w:val="both"/>
    </w:pPr>
    <w:rPr>
      <w:sz w:val="28"/>
    </w:rPr>
  </w:style>
  <w:style w:type="paragraph" w:customStyle="1" w:styleId="afffffffffffc">
    <w:name w:val="мой стиль"/>
    <w:basedOn w:val="250"/>
    <w:pPr>
      <w:widowControl/>
      <w:ind w:right="0" w:firstLine="709"/>
    </w:pPr>
    <w:rPr>
      <w:sz w:val="24"/>
      <w:szCs w:val="24"/>
    </w:rPr>
  </w:style>
  <w:style w:type="paragraph" w:customStyle="1" w:styleId="zz-4">
    <w:name w:val="zz-4+"/>
    <w:basedOn w:val="af3"/>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3"/>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3"/>
    <w:next w:val="af3"/>
    <w:pPr>
      <w:jc w:val="both"/>
    </w:pPr>
    <w:rPr>
      <w:rFonts w:ascii="OpenSymbol" w:hAnsi="OpenSymbol" w:cs="OpenSymbol"/>
      <w:szCs w:val="20"/>
    </w:rPr>
  </w:style>
  <w:style w:type="paragraph" w:customStyle="1" w:styleId="afffffffffffd">
    <w:name w:val="Текст таблицы"/>
    <w:basedOn w:val="af3"/>
    <w:pPr>
      <w:spacing w:line="360" w:lineRule="auto"/>
      <w:jc w:val="both"/>
    </w:pPr>
    <w:rPr>
      <w:rFonts w:ascii="ISOCPEUR" w:hAnsi="ISOCPEUR" w:cs="ISOCPEUR"/>
      <w:bCs/>
      <w:sz w:val="16"/>
    </w:rPr>
  </w:style>
  <w:style w:type="paragraph" w:customStyle="1" w:styleId="afffffffffffe">
    <w:name w:val="Текст таблицы центр"/>
    <w:basedOn w:val="afffffffffffd"/>
    <w:pPr>
      <w:jc w:val="center"/>
    </w:pPr>
  </w:style>
  <w:style w:type="paragraph" w:customStyle="1" w:styleId="affffffffffff">
    <w:name w:val="Заголовок рисунка"/>
    <w:basedOn w:val="afffffffffffa"/>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3"/>
    <w:pPr>
      <w:spacing w:before="280" w:after="280"/>
    </w:pPr>
    <w:rPr>
      <w:rFonts w:ascii="Helvetica" w:hAnsi="Helvetica" w:cs="Helvetica"/>
      <w:sz w:val="20"/>
      <w:szCs w:val="20"/>
      <w:lang w:val="en-US"/>
    </w:rPr>
  </w:style>
  <w:style w:type="paragraph" w:customStyle="1" w:styleId="affffffffffff0">
    <w:name w:val="Знак Знак Знак Знак Знак Знак Знак Знак Знак Знак Знак Знак Знак Знак Знак Знак"/>
    <w:basedOn w:val="af3"/>
    <w:pPr>
      <w:spacing w:before="280" w:after="280"/>
    </w:pPr>
    <w:rPr>
      <w:rFonts w:ascii="Helvetica" w:hAnsi="Helvetica" w:cs="Helvetica"/>
      <w:sz w:val="20"/>
      <w:szCs w:val="20"/>
      <w:lang w:val="en-US"/>
    </w:rPr>
  </w:style>
  <w:style w:type="paragraph" w:customStyle="1" w:styleId="affffffffffff1">
    <w:name w:val="Основной текст_"/>
    <w:basedOn w:val="af3"/>
    <w:pPr>
      <w:widowControl w:val="0"/>
      <w:shd w:val="clear" w:color="auto" w:fill="FFFFFF"/>
      <w:spacing w:line="470" w:lineRule="exact"/>
      <w:jc w:val="center"/>
    </w:pPr>
    <w:rPr>
      <w:spacing w:val="4"/>
      <w:szCs w:val="20"/>
    </w:rPr>
  </w:style>
  <w:style w:type="paragraph" w:customStyle="1" w:styleId="216">
    <w:name w:val="Основной текст21"/>
    <w:basedOn w:val="af3"/>
    <w:pPr>
      <w:widowControl w:val="0"/>
      <w:shd w:val="clear" w:color="auto" w:fill="FFFFFF"/>
      <w:spacing w:line="470" w:lineRule="exact"/>
      <w:jc w:val="center"/>
    </w:pPr>
    <w:rPr>
      <w:spacing w:val="4"/>
      <w:sz w:val="20"/>
      <w:szCs w:val="20"/>
    </w:rPr>
  </w:style>
  <w:style w:type="paragraph" w:customStyle="1" w:styleId="affffffffffff2">
    <w:name w:val="Знак Знак Знак Знак Знак Знак Знак Знак Знак Знак Знак Знак Знак"/>
    <w:basedOn w:val="af3"/>
    <w:pPr>
      <w:spacing w:before="280" w:after="280"/>
    </w:pPr>
    <w:rPr>
      <w:rFonts w:ascii="Helvetica" w:hAnsi="Helvetica" w:cs="Helvetica"/>
      <w:sz w:val="20"/>
      <w:szCs w:val="20"/>
      <w:lang w:val="en-US"/>
    </w:rPr>
  </w:style>
  <w:style w:type="paragraph" w:customStyle="1" w:styleId="affffffffffff3">
    <w:name w:val="Текст статьи"/>
    <w:basedOn w:val="af3"/>
    <w:pPr>
      <w:spacing w:line="360" w:lineRule="auto"/>
      <w:ind w:firstLine="720"/>
      <w:jc w:val="both"/>
    </w:pPr>
    <w:rPr>
      <w:sz w:val="28"/>
      <w:szCs w:val="28"/>
    </w:rPr>
  </w:style>
  <w:style w:type="paragraph" w:customStyle="1" w:styleId="3f9">
    <w:name w:val="Обычный (веб)3"/>
    <w:basedOn w:val="af3"/>
    <w:pPr>
      <w:spacing w:before="150" w:after="150"/>
      <w:jc w:val="both"/>
    </w:pPr>
  </w:style>
  <w:style w:type="paragraph" w:customStyle="1" w:styleId="1fffe">
    <w:name w:val="Обычный (веб)1"/>
    <w:basedOn w:val="af3"/>
    <w:pPr>
      <w:spacing w:after="280" w:line="312" w:lineRule="atLeast"/>
    </w:pPr>
  </w:style>
  <w:style w:type="paragraph" w:customStyle="1" w:styleId="affffffffffff4">
    <w:name w:val="Обычный текст"/>
    <w:basedOn w:val="af3"/>
    <w:pPr>
      <w:ind w:firstLine="454"/>
      <w:jc w:val="both"/>
    </w:pPr>
    <w:rPr>
      <w:szCs w:val="20"/>
    </w:rPr>
  </w:style>
  <w:style w:type="paragraph" w:customStyle="1" w:styleId="affffffffffff5">
    <w:name w:val="Основной"/>
    <w:basedOn w:val="af3"/>
    <w:pPr>
      <w:spacing w:line="360" w:lineRule="auto"/>
      <w:ind w:firstLine="709"/>
      <w:jc w:val="both"/>
    </w:pPr>
    <w:rPr>
      <w:sz w:val="28"/>
    </w:rPr>
  </w:style>
  <w:style w:type="paragraph" w:customStyle="1" w:styleId="Style8">
    <w:name w:val="Style8"/>
    <w:basedOn w:val="af3"/>
    <w:pPr>
      <w:widowControl w:val="0"/>
      <w:autoSpaceDE w:val="0"/>
      <w:jc w:val="both"/>
    </w:pPr>
  </w:style>
  <w:style w:type="paragraph" w:customStyle="1" w:styleId="MediumGrid1-Accent2">
    <w:name w:val="Medium Grid 1 - Accent 2"/>
    <w:basedOn w:val="af3"/>
    <w:pPr>
      <w:ind w:left="720"/>
    </w:pPr>
    <w:rPr>
      <w:rFonts w:ascii="Mincho" w:eastAsia="Mincho" w:hAnsi="Mincho" w:cs="Mincho"/>
    </w:rPr>
  </w:style>
  <w:style w:type="paragraph" w:customStyle="1" w:styleId="147">
    <w:name w:val="табл_14"/>
    <w:basedOn w:val="af3"/>
    <w:rPr>
      <w:rFonts w:ascii="OpenSymbol" w:hAnsi="OpenSymbol" w:cs="OpenSymbol"/>
      <w:sz w:val="28"/>
      <w:szCs w:val="20"/>
    </w:rPr>
  </w:style>
  <w:style w:type="paragraph" w:customStyle="1" w:styleId="My">
    <w:name w:val="Основной текст.My Текст"/>
    <w:basedOn w:val="af3"/>
    <w:pPr>
      <w:widowControl w:val="0"/>
      <w:spacing w:line="360" w:lineRule="auto"/>
      <w:ind w:firstLine="720"/>
      <w:jc w:val="both"/>
    </w:pPr>
    <w:rPr>
      <w:sz w:val="28"/>
      <w:szCs w:val="20"/>
      <w:lang w:val="uk-UA"/>
    </w:rPr>
  </w:style>
  <w:style w:type="paragraph" w:customStyle="1" w:styleId="affffffffffff6">
    <w:name w:val="Норм без абзаца"/>
    <w:basedOn w:val="af3"/>
    <w:pPr>
      <w:jc w:val="both"/>
    </w:pPr>
    <w:rPr>
      <w:rFonts w:ascii="UkrainianPeterburg" w:hAnsi="UkrainianPeterburg" w:cs="UkrainianPeterburg"/>
      <w:sz w:val="16"/>
      <w:szCs w:val="16"/>
    </w:rPr>
  </w:style>
  <w:style w:type="paragraph" w:customStyle="1" w:styleId="affffffffffff7">
    <w:name w:val="Осн текст"/>
    <w:basedOn w:val="af3"/>
    <w:pPr>
      <w:ind w:firstLine="709"/>
      <w:jc w:val="both"/>
    </w:pPr>
    <w:rPr>
      <w:sz w:val="32"/>
      <w:szCs w:val="32"/>
      <w:lang w:val="uk-UA"/>
    </w:rPr>
  </w:style>
  <w:style w:type="paragraph" w:customStyle="1" w:styleId="H1">
    <w:name w:val="H1"/>
    <w:basedOn w:val="af3"/>
    <w:next w:val="af3"/>
    <w:pPr>
      <w:keepNext/>
      <w:spacing w:before="100" w:after="100"/>
    </w:pPr>
    <w:rPr>
      <w:b/>
      <w:bCs/>
      <w:kern w:val="1"/>
      <w:sz w:val="48"/>
      <w:szCs w:val="48"/>
    </w:rPr>
  </w:style>
  <w:style w:type="paragraph" w:customStyle="1" w:styleId="a10">
    <w:name w:val="a1"/>
    <w:basedOn w:val="af3"/>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3"/>
    <w:next w:val="af3"/>
    <w:link w:val="5d"/>
    <w:pPr>
      <w:ind w:left="960"/>
    </w:pPr>
    <w:rPr>
      <w:rFonts w:ascii="IzhTitl" w:hAnsi="IzhTitl" w:cs="IzhTitl"/>
      <w:sz w:val="18"/>
      <w:szCs w:val="18"/>
    </w:rPr>
  </w:style>
  <w:style w:type="paragraph" w:styleId="66">
    <w:name w:val="toc 6"/>
    <w:basedOn w:val="af3"/>
    <w:next w:val="af3"/>
    <w:link w:val="67"/>
    <w:pPr>
      <w:ind w:left="1200"/>
    </w:pPr>
    <w:rPr>
      <w:rFonts w:ascii="IzhTitl" w:hAnsi="IzhTitl" w:cs="IzhTitl"/>
      <w:sz w:val="18"/>
      <w:szCs w:val="18"/>
    </w:rPr>
  </w:style>
  <w:style w:type="paragraph" w:styleId="77">
    <w:name w:val="toc 7"/>
    <w:basedOn w:val="af3"/>
    <w:next w:val="af3"/>
    <w:pPr>
      <w:ind w:left="1440"/>
    </w:pPr>
    <w:rPr>
      <w:rFonts w:ascii="IzhTitl" w:hAnsi="IzhTitl" w:cs="IzhTitl"/>
      <w:sz w:val="18"/>
      <w:szCs w:val="18"/>
    </w:rPr>
  </w:style>
  <w:style w:type="paragraph" w:styleId="93">
    <w:name w:val="toc 9"/>
    <w:basedOn w:val="af3"/>
    <w:next w:val="af3"/>
    <w:pPr>
      <w:ind w:left="1920"/>
    </w:pPr>
    <w:rPr>
      <w:rFonts w:ascii="IzhTitl" w:hAnsi="IzhTitl" w:cs="IzhTitl"/>
      <w:sz w:val="18"/>
      <w:szCs w:val="18"/>
    </w:rPr>
  </w:style>
  <w:style w:type="paragraph" w:customStyle="1" w:styleId="rvps19">
    <w:name w:val="rvps19"/>
    <w:basedOn w:val="af3"/>
    <w:pPr>
      <w:ind w:firstLine="603"/>
      <w:jc w:val="both"/>
    </w:pPr>
    <w:rPr>
      <w:lang w:val="en-AU"/>
    </w:rPr>
  </w:style>
  <w:style w:type="paragraph" w:customStyle="1" w:styleId="rvps20">
    <w:name w:val="rvps20"/>
    <w:basedOn w:val="af3"/>
    <w:pPr>
      <w:ind w:firstLine="603"/>
    </w:pPr>
    <w:rPr>
      <w:lang w:val="en-AU"/>
    </w:rPr>
  </w:style>
  <w:style w:type="paragraph" w:customStyle="1" w:styleId="rvps7">
    <w:name w:val="rvps7"/>
    <w:basedOn w:val="af3"/>
    <w:pPr>
      <w:ind w:firstLine="787"/>
      <w:jc w:val="both"/>
    </w:pPr>
    <w:rPr>
      <w:lang w:val="en-AU"/>
    </w:rPr>
  </w:style>
  <w:style w:type="paragraph" w:customStyle="1" w:styleId="rvps16">
    <w:name w:val="rvps16"/>
    <w:basedOn w:val="af3"/>
    <w:pPr>
      <w:ind w:firstLine="787"/>
      <w:jc w:val="both"/>
    </w:pPr>
    <w:rPr>
      <w:lang w:val="en-AU"/>
    </w:rPr>
  </w:style>
  <w:style w:type="paragraph" w:customStyle="1" w:styleId="Iauiue">
    <w:name w:val="Iau.iue"/>
    <w:basedOn w:val="af3"/>
    <w:next w:val="af3"/>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3"/>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3"/>
    <w:pPr>
      <w:ind w:left="566" w:hanging="283"/>
    </w:pPr>
  </w:style>
  <w:style w:type="paragraph" w:customStyle="1" w:styleId="412">
    <w:name w:val="Список 41"/>
    <w:basedOn w:val="af3"/>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3"/>
    <w:pPr>
      <w:widowControl w:val="0"/>
      <w:autoSpaceDE w:val="0"/>
      <w:spacing w:after="120"/>
      <w:ind w:left="566"/>
    </w:pPr>
    <w:rPr>
      <w:sz w:val="20"/>
      <w:szCs w:val="20"/>
    </w:rPr>
  </w:style>
  <w:style w:type="paragraph" w:customStyle="1" w:styleId="2ffd">
    <w:name w:val="Îñíîâíîé òåêñò 2"/>
    <w:basedOn w:val="af3"/>
    <w:pPr>
      <w:widowControl w:val="0"/>
      <w:ind w:firstLine="851"/>
      <w:jc w:val="both"/>
    </w:pPr>
    <w:rPr>
      <w:sz w:val="28"/>
      <w:szCs w:val="20"/>
      <w:lang w:val="en-GB"/>
    </w:rPr>
  </w:style>
  <w:style w:type="paragraph" w:customStyle="1" w:styleId="affffffffffff8">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9">
    <w:name w:val="Îñíîâíîé òåêñò"/>
    <w:basedOn w:val="affffffffffff8"/>
    <w:rPr>
      <w:rFonts w:ascii="CentSchbook Win95BT" w:hAnsi="CentSchbook Win95BT" w:cs="CentSchbook Win95BT"/>
      <w:sz w:val="28"/>
    </w:rPr>
  </w:style>
  <w:style w:type="paragraph" w:customStyle="1" w:styleId="2ffe">
    <w:name w:val="2"/>
    <w:basedOn w:val="af3"/>
    <w:next w:val="afffffffff0"/>
    <w:pPr>
      <w:spacing w:before="280" w:after="280"/>
    </w:pPr>
    <w:rPr>
      <w:lang w:val="uk-UA"/>
    </w:rPr>
  </w:style>
  <w:style w:type="paragraph" w:customStyle="1" w:styleId="3fa">
    <w:name w:val="заголовок 3"/>
    <w:basedOn w:val="af3"/>
    <w:next w:val="af3"/>
    <w:pPr>
      <w:keepNext/>
      <w:widowControl w:val="0"/>
      <w:autoSpaceDE w:val="0"/>
      <w:jc w:val="center"/>
    </w:pPr>
    <w:rPr>
      <w:b/>
      <w:bCs/>
      <w:sz w:val="20"/>
      <w:szCs w:val="20"/>
    </w:rPr>
  </w:style>
  <w:style w:type="paragraph" w:customStyle="1" w:styleId="1ffff">
    <w:name w:val="заголовок 1"/>
    <w:basedOn w:val="af3"/>
    <w:next w:val="af3"/>
    <w:pPr>
      <w:keepNext/>
      <w:autoSpaceDE w:val="0"/>
      <w:jc w:val="center"/>
    </w:pPr>
    <w:rPr>
      <w:rFonts w:ascii="Arial" w:hAnsi="Arial" w:cs="Arial"/>
      <w:b/>
      <w:bCs/>
      <w:sz w:val="36"/>
      <w:szCs w:val="36"/>
    </w:rPr>
  </w:style>
  <w:style w:type="paragraph" w:customStyle="1" w:styleId="2fff">
    <w:name w:val="заголовок 2"/>
    <w:basedOn w:val="af3"/>
    <w:next w:val="af3"/>
    <w:pPr>
      <w:keepNext/>
      <w:autoSpaceDE w:val="0"/>
      <w:jc w:val="center"/>
    </w:pPr>
    <w:rPr>
      <w:rFonts w:ascii="Arial" w:hAnsi="Arial" w:cs="Arial"/>
    </w:rPr>
  </w:style>
  <w:style w:type="paragraph" w:customStyle="1" w:styleId="4f1">
    <w:name w:val="заголовок 4"/>
    <w:basedOn w:val="af3"/>
    <w:next w:val="af3"/>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3"/>
    <w:pPr>
      <w:spacing w:line="300" w:lineRule="atLeast"/>
      <w:ind w:firstLine="400"/>
      <w:jc w:val="both"/>
    </w:pPr>
  </w:style>
  <w:style w:type="paragraph" w:customStyle="1" w:styleId="k7">
    <w:name w:val="k7"/>
    <w:basedOn w:val="af3"/>
    <w:pPr>
      <w:spacing w:line="280" w:lineRule="atLeast"/>
      <w:ind w:left="1000"/>
    </w:pPr>
    <w:rPr>
      <w:sz w:val="22"/>
      <w:szCs w:val="22"/>
    </w:rPr>
  </w:style>
  <w:style w:type="paragraph" w:customStyle="1" w:styleId="affffffffffffa">
    <w:name w:val="Текст_статті Знак"/>
    <w:basedOn w:val="af3"/>
    <w:pPr>
      <w:ind w:firstLine="284"/>
      <w:jc w:val="both"/>
    </w:pPr>
    <w:rPr>
      <w:sz w:val="20"/>
      <w:szCs w:val="20"/>
      <w:lang w:val="uk-UA"/>
    </w:rPr>
  </w:style>
  <w:style w:type="paragraph" w:customStyle="1" w:styleId="affffffffffffb">
    <w:name w:val="література"/>
    <w:basedOn w:val="af3"/>
    <w:pPr>
      <w:tabs>
        <w:tab w:val="left" w:pos="360"/>
      </w:tabs>
      <w:jc w:val="both"/>
    </w:pPr>
    <w:rPr>
      <w:sz w:val="18"/>
      <w:szCs w:val="18"/>
      <w:lang w:val="en-US"/>
    </w:rPr>
  </w:style>
  <w:style w:type="paragraph" w:customStyle="1" w:styleId="note">
    <w:name w:val="note"/>
    <w:basedOn w:val="af3"/>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3"/>
    <w:pPr>
      <w:overflowPunct w:val="0"/>
      <w:autoSpaceDE w:val="0"/>
      <w:textAlignment w:val="baseline"/>
    </w:pPr>
    <w:rPr>
      <w:rFonts w:ascii="Helvetica" w:hAnsi="Helvetica" w:cs="Helvetica"/>
      <w:sz w:val="16"/>
      <w:szCs w:val="16"/>
    </w:rPr>
  </w:style>
  <w:style w:type="paragraph" w:customStyle="1" w:styleId="1Title">
    <w:name w:val="Заголовок 1.Title"/>
    <w:basedOn w:val="af3"/>
    <w:next w:val="af3"/>
    <w:pPr>
      <w:keepNext/>
      <w:widowControl w:val="0"/>
      <w:spacing w:line="360" w:lineRule="auto"/>
      <w:jc w:val="center"/>
    </w:pPr>
    <w:rPr>
      <w:b/>
      <w:caps/>
      <w:color w:val="000000"/>
      <w:szCs w:val="20"/>
      <w:lang w:val="uk-UA"/>
    </w:rPr>
  </w:style>
  <w:style w:type="paragraph" w:customStyle="1" w:styleId="2pidzaholovok">
    <w:name w:val="Заголовок 2.pidzaholovok"/>
    <w:basedOn w:val="af3"/>
    <w:next w:val="af3"/>
    <w:pPr>
      <w:keepNext/>
      <w:jc w:val="center"/>
    </w:pPr>
    <w:rPr>
      <w:b/>
      <w:i/>
      <w:szCs w:val="20"/>
    </w:rPr>
  </w:style>
  <w:style w:type="paragraph" w:customStyle="1" w:styleId="1Title1">
    <w:name w:val="Заголовок 1.Title1"/>
    <w:basedOn w:val="af3"/>
    <w:next w:val="af3"/>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3"/>
    <w:next w:val="af3"/>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3"/>
    <w:pPr>
      <w:spacing w:after="120"/>
      <w:jc w:val="center"/>
    </w:pPr>
    <w:rPr>
      <w:b/>
      <w:sz w:val="22"/>
      <w:szCs w:val="20"/>
      <w:lang w:val="uk-UA"/>
    </w:rPr>
  </w:style>
  <w:style w:type="paragraph" w:customStyle="1" w:styleId="body">
    <w:name w:val="Основной текст с отступом.body"/>
    <w:basedOn w:val="af3"/>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3"/>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3"/>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3"/>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3"/>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3"/>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3"/>
    <w:pPr>
      <w:spacing w:after="120"/>
    </w:pPr>
    <w:rPr>
      <w:rFonts w:ascii="Helvetica" w:hAnsi="Helvetica" w:cs="Helvetica"/>
      <w:b/>
      <w:i/>
      <w:sz w:val="20"/>
      <w:szCs w:val="20"/>
      <w:lang w:val="uk-UA"/>
    </w:rPr>
  </w:style>
  <w:style w:type="paragraph" w:customStyle="1" w:styleId="mkSpec">
    <w:name w:val="mkSpec"/>
    <w:basedOn w:val="af3"/>
    <w:pPr>
      <w:spacing w:after="120"/>
    </w:pPr>
    <w:rPr>
      <w:rFonts w:ascii="MS Reference Specialty" w:hAnsi="MS Reference Specialty" w:cs="MS Reference Specialty"/>
      <w:i/>
      <w:smallCaps/>
      <w:sz w:val="20"/>
      <w:szCs w:val="20"/>
      <w:lang w:val="uk-UA"/>
    </w:rPr>
  </w:style>
  <w:style w:type="paragraph" w:customStyle="1" w:styleId="mkEntry">
    <w:name w:val="mkEntry"/>
    <w:basedOn w:val="af3"/>
    <w:pPr>
      <w:spacing w:after="120"/>
    </w:pPr>
    <w:rPr>
      <w:rFonts w:ascii="Helvetica" w:hAnsi="Helvetica" w:cs="Helvetica"/>
      <w:b/>
      <w:caps/>
      <w:sz w:val="20"/>
      <w:szCs w:val="20"/>
      <w:lang w:val="uk-UA"/>
    </w:rPr>
  </w:style>
  <w:style w:type="paragraph" w:customStyle="1" w:styleId="mkText">
    <w:name w:val="mkText"/>
    <w:basedOn w:val="af3"/>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3"/>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3"/>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3"/>
    <w:pPr>
      <w:spacing w:after="120"/>
      <w:ind w:firstLine="567"/>
    </w:pPr>
    <w:rPr>
      <w:szCs w:val="20"/>
      <w:lang w:val="uk-UA"/>
    </w:rPr>
  </w:style>
  <w:style w:type="paragraph" w:customStyle="1" w:styleId="Datakrush">
    <w:name w:val="Data krush"/>
    <w:basedOn w:val="af3"/>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3"/>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3"/>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3"/>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3"/>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3"/>
    <w:next w:val="af3"/>
    <w:pPr>
      <w:keepNext/>
      <w:spacing w:before="170" w:after="170"/>
      <w:jc w:val="center"/>
    </w:pPr>
    <w:rPr>
      <w:rFonts w:ascii="Mangal" w:hAnsi="Mangal" w:cs="Mangal"/>
      <w:b/>
      <w:i/>
      <w:szCs w:val="20"/>
    </w:rPr>
  </w:style>
  <w:style w:type="paragraph" w:customStyle="1" w:styleId="1ffff1">
    <w:name w:val="Заголовок 1.Название"/>
    <w:basedOn w:val="af3"/>
    <w:next w:val="af3"/>
    <w:pPr>
      <w:keepNext/>
      <w:spacing w:after="283"/>
      <w:jc w:val="center"/>
    </w:pPr>
    <w:rPr>
      <w:rFonts w:ascii="Mangal" w:hAnsi="Mangal" w:cs="Mangal"/>
      <w:b/>
      <w:caps/>
      <w:szCs w:val="20"/>
    </w:rPr>
  </w:style>
  <w:style w:type="paragraph" w:customStyle="1" w:styleId="Avtor10">
    <w:name w:val="Основной текст.Avtor1"/>
    <w:basedOn w:val="af3"/>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3"/>
    <w:pPr>
      <w:spacing w:line="360" w:lineRule="auto"/>
      <w:ind w:firstLine="720"/>
      <w:jc w:val="center"/>
    </w:pPr>
    <w:rPr>
      <w:b/>
      <w:sz w:val="28"/>
      <w:szCs w:val="20"/>
      <w:lang w:val="uk-UA"/>
    </w:rPr>
  </w:style>
  <w:style w:type="paragraph" w:customStyle="1" w:styleId="Avtor2">
    <w:name w:val="Основной текст.Avtor2"/>
    <w:basedOn w:val="af3"/>
    <w:pPr>
      <w:jc w:val="center"/>
    </w:pPr>
    <w:rPr>
      <w:b/>
      <w:sz w:val="22"/>
      <w:szCs w:val="20"/>
      <w:lang w:val="uk-UA"/>
    </w:rPr>
  </w:style>
  <w:style w:type="paragraph" w:customStyle="1" w:styleId="body10">
    <w:name w:val="Основной текст с отступом.body1"/>
    <w:basedOn w:val="af3"/>
    <w:pPr>
      <w:ind w:firstLine="709"/>
      <w:jc w:val="both"/>
    </w:pPr>
    <w:rPr>
      <w:sz w:val="20"/>
      <w:szCs w:val="20"/>
      <w:lang w:val="uk-UA"/>
    </w:rPr>
  </w:style>
  <w:style w:type="paragraph" w:customStyle="1" w:styleId="text10">
    <w:name w:val="Цитата.text1"/>
    <w:basedOn w:val="af3"/>
    <w:pPr>
      <w:ind w:left="2824" w:right="-1213"/>
    </w:pPr>
    <w:rPr>
      <w:i/>
      <w:sz w:val="22"/>
      <w:szCs w:val="20"/>
      <w:lang w:val="uk-UA"/>
    </w:rPr>
  </w:style>
  <w:style w:type="paragraph" w:customStyle="1" w:styleId="lit1">
    <w:name w:val="Список.lit1"/>
    <w:basedOn w:val="af3"/>
    <w:pPr>
      <w:tabs>
        <w:tab w:val="left" w:pos="360"/>
      </w:tabs>
      <w:ind w:left="360" w:hanging="360"/>
      <w:jc w:val="both"/>
    </w:pPr>
    <w:rPr>
      <w:sz w:val="22"/>
      <w:szCs w:val="20"/>
      <w:lang w:val="uk-UA"/>
    </w:rPr>
  </w:style>
  <w:style w:type="paragraph" w:customStyle="1" w:styleId="liter1">
    <w:name w:val="Нумерованный список.liter1"/>
    <w:basedOn w:val="af3"/>
    <w:pPr>
      <w:tabs>
        <w:tab w:val="left" w:pos="360"/>
      </w:tabs>
      <w:ind w:left="360" w:hanging="360"/>
      <w:jc w:val="both"/>
    </w:pPr>
    <w:rPr>
      <w:sz w:val="20"/>
      <w:szCs w:val="20"/>
    </w:rPr>
  </w:style>
  <w:style w:type="paragraph" w:customStyle="1" w:styleId="3spysokl-ry1">
    <w:name w:val="Основной текст 3.spysok l-ry1"/>
    <w:basedOn w:val="af3"/>
    <w:pPr>
      <w:jc w:val="center"/>
    </w:pPr>
    <w:rPr>
      <w:b/>
      <w:caps/>
      <w:sz w:val="22"/>
      <w:szCs w:val="20"/>
      <w:lang w:val="en-US"/>
    </w:rPr>
  </w:style>
  <w:style w:type="paragraph" w:customStyle="1" w:styleId="1ffff2">
    <w:name w:val="Основной текст с отступом1"/>
    <w:basedOn w:val="af3"/>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3"/>
    <w:pPr>
      <w:widowControl w:val="0"/>
      <w:spacing w:line="360" w:lineRule="auto"/>
      <w:ind w:firstLine="680"/>
      <w:jc w:val="both"/>
    </w:pPr>
    <w:rPr>
      <w:sz w:val="28"/>
      <w:szCs w:val="20"/>
      <w:lang w:val="uk-UA"/>
    </w:rPr>
  </w:style>
  <w:style w:type="paragraph" w:customStyle="1" w:styleId="1ffff3">
    <w:name w:val="Текст1"/>
    <w:basedOn w:val="af3"/>
    <w:pPr>
      <w:widowControl w:val="0"/>
      <w:spacing w:line="360" w:lineRule="auto"/>
      <w:ind w:firstLine="720"/>
      <w:jc w:val="both"/>
    </w:pPr>
    <w:rPr>
      <w:rFonts w:ascii="ISOCPEUR" w:hAnsi="ISOCPEUR" w:cs="ISOCPEUR"/>
      <w:sz w:val="28"/>
      <w:szCs w:val="20"/>
      <w:lang w:val="uk-UA"/>
    </w:rPr>
  </w:style>
  <w:style w:type="paragraph" w:customStyle="1" w:styleId="affffffffffffc">
    <w:name w:val="Вірш"/>
    <w:basedOn w:val="af3"/>
    <w:pPr>
      <w:keepLines/>
      <w:widowControl w:val="0"/>
      <w:spacing w:before="28" w:line="360" w:lineRule="auto"/>
      <w:ind w:left="1701" w:hanging="567"/>
      <w:jc w:val="both"/>
    </w:pPr>
    <w:rPr>
      <w:i/>
      <w:sz w:val="22"/>
      <w:szCs w:val="20"/>
      <w:lang w:val="uk-UA"/>
    </w:rPr>
  </w:style>
  <w:style w:type="paragraph" w:customStyle="1" w:styleId="affffffffffffd">
    <w:name w:val="Загальний текст"/>
    <w:basedOn w:val="af3"/>
    <w:pPr>
      <w:widowControl w:val="0"/>
      <w:spacing w:before="28" w:line="262" w:lineRule="atLeast"/>
      <w:ind w:firstLine="283"/>
      <w:jc w:val="both"/>
    </w:pPr>
    <w:rPr>
      <w:sz w:val="22"/>
      <w:szCs w:val="20"/>
      <w:lang w:val="uk-UA"/>
    </w:rPr>
  </w:style>
  <w:style w:type="paragraph" w:customStyle="1" w:styleId="affffffffffffe">
    <w:name w:val="Заголовок розділів"/>
    <w:basedOn w:val="af3"/>
    <w:next w:val="afffffffffffff"/>
    <w:pPr>
      <w:widowControl w:val="0"/>
      <w:spacing w:after="480" w:line="360" w:lineRule="auto"/>
      <w:jc w:val="center"/>
    </w:pPr>
    <w:rPr>
      <w:rFonts w:ascii="OpenSymbol" w:hAnsi="OpenSymbol" w:cs="OpenSymbol"/>
      <w:b/>
      <w:sz w:val="32"/>
      <w:szCs w:val="20"/>
      <w:lang w:val="uk-UA"/>
    </w:rPr>
  </w:style>
  <w:style w:type="paragraph" w:customStyle="1" w:styleId="afffffffffffff">
    <w:name w:val="Заголовок підрозділів"/>
    <w:basedOn w:val="affffffffffffe"/>
    <w:next w:val="af3"/>
    <w:pPr>
      <w:ind w:firstLine="720"/>
      <w:jc w:val="left"/>
    </w:pPr>
    <w:rPr>
      <w:rFonts w:ascii="Garamond" w:hAnsi="Garamond" w:cs="Garamond"/>
    </w:rPr>
  </w:style>
  <w:style w:type="paragraph" w:customStyle="1" w:styleId="1ffff4">
    <w:name w:val="Цитата1"/>
    <w:basedOn w:val="af3"/>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3"/>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3"/>
    <w:pPr>
      <w:keepLines/>
      <w:numPr>
        <w:numId w:val="11"/>
      </w:numPr>
      <w:spacing w:line="360" w:lineRule="auto"/>
      <w:ind w:left="0" w:firstLine="0"/>
      <w:jc w:val="center"/>
    </w:pPr>
    <w:rPr>
      <w:b/>
      <w:sz w:val="28"/>
      <w:szCs w:val="20"/>
      <w:lang w:val="uk-UA"/>
    </w:rPr>
  </w:style>
  <w:style w:type="paragraph" w:customStyle="1" w:styleId="afffffffffffff0">
    <w:name w:val="ТЕКСТ"/>
    <w:basedOn w:val="af3"/>
    <w:link w:val="afffffffffffff1"/>
    <w:pPr>
      <w:spacing w:line="360" w:lineRule="auto"/>
      <w:ind w:firstLine="709"/>
      <w:jc w:val="both"/>
    </w:pPr>
    <w:rPr>
      <w:rFonts w:ascii="FreeSetCTT" w:hAnsi="FreeSetCTT" w:cs="FreeSetCTT"/>
      <w:sz w:val="28"/>
      <w:szCs w:val="20"/>
      <w:lang w:val="uk-UA"/>
    </w:rPr>
  </w:style>
  <w:style w:type="paragraph" w:customStyle="1" w:styleId="CT-SNOSKA">
    <w:name w:val="CT-SNOSKA"/>
    <w:basedOn w:val="af3"/>
    <w:pPr>
      <w:jc w:val="both"/>
    </w:pPr>
    <w:rPr>
      <w:szCs w:val="20"/>
    </w:rPr>
  </w:style>
  <w:style w:type="paragraph" w:customStyle="1" w:styleId="2fff0">
    <w:name w:val="Стиль2"/>
    <w:basedOn w:val="af3"/>
    <w:pPr>
      <w:jc w:val="both"/>
    </w:pPr>
    <w:rPr>
      <w:rFonts w:cs="OpenSymbol"/>
    </w:rPr>
  </w:style>
  <w:style w:type="paragraph" w:customStyle="1" w:styleId="left">
    <w:name w:val="left"/>
    <w:basedOn w:val="af3"/>
    <w:pPr>
      <w:spacing w:before="280" w:after="280"/>
    </w:pPr>
    <w:rPr>
      <w:rFonts w:ascii="MS Reference Specialty" w:hAnsi="MS Reference Specialty" w:cs="MS Reference Specialty"/>
    </w:rPr>
  </w:style>
  <w:style w:type="paragraph" w:customStyle="1" w:styleId="310">
    <w:name w:val="Маркированный список 31"/>
    <w:basedOn w:val="af3"/>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2">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3">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3"/>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f4">
    <w:name w:val="текст сноски"/>
    <w:basedOn w:val="af3"/>
    <w:pPr>
      <w:autoSpaceDE w:val="0"/>
    </w:pPr>
    <w:rPr>
      <w:sz w:val="20"/>
      <w:szCs w:val="20"/>
    </w:rPr>
  </w:style>
  <w:style w:type="paragraph" w:customStyle="1" w:styleId="afffffffffffff5">
    <w:name w:val="Àäðåñà"/>
    <w:basedOn w:val="af3"/>
    <w:pPr>
      <w:spacing w:after="60" w:line="360" w:lineRule="auto"/>
      <w:jc w:val="center"/>
    </w:pPr>
    <w:rPr>
      <w:szCs w:val="20"/>
      <w:lang w:val="uk-UA"/>
    </w:rPr>
  </w:style>
  <w:style w:type="paragraph" w:customStyle="1" w:styleId="5e">
    <w:name w:val="Основной текст5"/>
    <w:basedOn w:val="af3"/>
    <w:pPr>
      <w:widowControl w:val="0"/>
      <w:spacing w:line="420" w:lineRule="auto"/>
      <w:ind w:firstLine="851"/>
      <w:jc w:val="both"/>
    </w:pPr>
    <w:rPr>
      <w:sz w:val="26"/>
      <w:szCs w:val="20"/>
    </w:rPr>
  </w:style>
  <w:style w:type="paragraph" w:customStyle="1" w:styleId="afffffffffffff6">
    <w:name w:val="СноскаОсн"/>
    <w:basedOn w:val="af3"/>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7">
    <w:name w:val="Цитаты"/>
    <w:basedOn w:val="af3"/>
    <w:pPr>
      <w:autoSpaceDE w:val="0"/>
      <w:spacing w:before="100" w:after="100"/>
      <w:ind w:left="360" w:right="360"/>
    </w:pPr>
  </w:style>
  <w:style w:type="paragraph" w:styleId="afffffffffffff8">
    <w:name w:val="E-mail Signature"/>
    <w:basedOn w:val="af3"/>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9">
    <w:name w:val="Signature"/>
    <w:basedOn w:val="af3"/>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3"/>
    <w:pPr>
      <w:shd w:val="clear" w:color="auto" w:fill="FFFFFF"/>
      <w:spacing w:line="360" w:lineRule="auto"/>
      <w:jc w:val="center"/>
    </w:pPr>
    <w:rPr>
      <w:color w:val="FF0000"/>
      <w:sz w:val="16"/>
      <w:szCs w:val="16"/>
    </w:rPr>
  </w:style>
  <w:style w:type="paragraph" w:styleId="1ffff6">
    <w:name w:val="index 1"/>
    <w:basedOn w:val="af3"/>
    <w:next w:val="af3"/>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3"/>
    <w:pPr>
      <w:shd w:val="clear" w:color="auto" w:fill="FFFFFF"/>
      <w:spacing w:line="360" w:lineRule="auto"/>
      <w:ind w:left="300" w:right="80"/>
      <w:jc w:val="both"/>
    </w:pPr>
    <w:rPr>
      <w:color w:val="000000"/>
      <w:sz w:val="28"/>
      <w:szCs w:val="28"/>
    </w:rPr>
  </w:style>
  <w:style w:type="paragraph" w:customStyle="1" w:styleId="vary">
    <w:name w:val="vary"/>
    <w:basedOn w:val="af3"/>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a">
    <w:name w:val="текст ссылки"/>
    <w:basedOn w:val="af3"/>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b">
    <w:name w:val="Конверт"/>
    <w:basedOn w:val="af3"/>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c">
    <w:name w:val="Стиль_стихи"/>
    <w:basedOn w:val="af3"/>
    <w:pPr>
      <w:autoSpaceDE w:val="0"/>
      <w:ind w:left="2268"/>
      <w:jc w:val="both"/>
    </w:pPr>
    <w:rPr>
      <w:i/>
      <w:iCs/>
      <w:sz w:val="28"/>
      <w:szCs w:val="28"/>
      <w:lang w:val="uk-UA"/>
    </w:rPr>
  </w:style>
  <w:style w:type="paragraph" w:customStyle="1" w:styleId="87">
    <w:name w:val="заголовок 8"/>
    <w:basedOn w:val="af3"/>
    <w:next w:val="af3"/>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3"/>
    <w:next w:val="af3"/>
    <w:pPr>
      <w:autoSpaceDE w:val="0"/>
      <w:ind w:firstLine="567"/>
      <w:jc w:val="both"/>
    </w:pPr>
    <w:rPr>
      <w:sz w:val="28"/>
      <w:szCs w:val="28"/>
      <w:lang w:val="uk-UA"/>
    </w:rPr>
  </w:style>
  <w:style w:type="paragraph" w:customStyle="1" w:styleId="afffffffffffffd">
    <w:name w:val="[ ]"/>
    <w:basedOn w:val="af3"/>
    <w:pPr>
      <w:autoSpaceDE w:val="0"/>
      <w:spacing w:line="288" w:lineRule="auto"/>
    </w:pPr>
    <w:rPr>
      <w:color w:val="000000"/>
      <w:sz w:val="20"/>
      <w:lang w:val="uk-UA"/>
    </w:rPr>
  </w:style>
  <w:style w:type="paragraph" w:customStyle="1" w:styleId="-4">
    <w:name w:val="Нормальний-мій"/>
    <w:basedOn w:val="af3"/>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e">
    <w:name w:val="Звичайний (веб)"/>
    <w:basedOn w:val="af3"/>
    <w:pPr>
      <w:autoSpaceDE w:val="0"/>
      <w:spacing w:before="100" w:after="100"/>
    </w:pPr>
    <w:rPr>
      <w:sz w:val="20"/>
      <w:lang w:val="uk-UA"/>
    </w:rPr>
  </w:style>
  <w:style w:type="paragraph" w:customStyle="1" w:styleId="affffffffffffff">
    <w:name w:val="Текст виноски"/>
    <w:basedOn w:val="af3"/>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3"/>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0">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3"/>
    <w:pPr>
      <w:spacing w:line="280" w:lineRule="atLeast"/>
      <w:ind w:left="800" w:firstLine="400"/>
      <w:jc w:val="both"/>
    </w:pPr>
    <w:rPr>
      <w:color w:val="008000"/>
    </w:rPr>
  </w:style>
  <w:style w:type="paragraph" w:customStyle="1" w:styleId="just">
    <w:name w:val="just"/>
    <w:basedOn w:val="af3"/>
    <w:pPr>
      <w:spacing w:before="280" w:after="280"/>
      <w:jc w:val="both"/>
    </w:pPr>
    <w:rPr>
      <w:lang w:val="uk-UA"/>
    </w:rPr>
  </w:style>
  <w:style w:type="paragraph" w:customStyle="1" w:styleId="Nagwek2">
    <w:name w:val="Nagłówek2"/>
    <w:basedOn w:val="af3"/>
    <w:next w:val="affffffff3"/>
    <w:pPr>
      <w:keepNext/>
      <w:spacing w:before="240" w:after="120"/>
    </w:pPr>
    <w:rPr>
      <w:rFonts w:ascii="OpenSymbol" w:eastAsia="Arial" w:hAnsi="OpenSymbol" w:cs="Helvetica"/>
      <w:sz w:val="28"/>
      <w:szCs w:val="28"/>
    </w:rPr>
  </w:style>
  <w:style w:type="paragraph" w:customStyle="1" w:styleId="Podpis2">
    <w:name w:val="Podpis2"/>
    <w:basedOn w:val="af3"/>
    <w:pPr>
      <w:suppressLineNumbers/>
      <w:spacing w:before="120" w:after="120"/>
    </w:pPr>
    <w:rPr>
      <w:rFonts w:cs="Helvetica"/>
      <w:i/>
      <w:iCs/>
    </w:rPr>
  </w:style>
  <w:style w:type="paragraph" w:customStyle="1" w:styleId="Indeks">
    <w:name w:val="Indeks"/>
    <w:basedOn w:val="af3"/>
    <w:pPr>
      <w:suppressLineNumbers/>
    </w:pPr>
    <w:rPr>
      <w:rFonts w:cs="Helvetica"/>
    </w:rPr>
  </w:style>
  <w:style w:type="paragraph" w:customStyle="1" w:styleId="1ffff8">
    <w:name w:val="Текст примечания1"/>
    <w:basedOn w:val="af3"/>
    <w:rPr>
      <w:sz w:val="20"/>
      <w:szCs w:val="20"/>
    </w:rPr>
  </w:style>
  <w:style w:type="paragraph" w:customStyle="1" w:styleId="222">
    <w:name w:val="Основной текст 22"/>
    <w:basedOn w:val="af3"/>
    <w:pPr>
      <w:spacing w:after="120" w:line="480" w:lineRule="auto"/>
    </w:pPr>
  </w:style>
  <w:style w:type="paragraph" w:customStyle="1" w:styleId="3110">
    <w:name w:val="Основной текст с отступом 311"/>
    <w:basedOn w:val="af3"/>
    <w:pPr>
      <w:widowControl w:val="0"/>
      <w:ind w:firstLine="340"/>
      <w:jc w:val="both"/>
    </w:pPr>
    <w:rPr>
      <w:sz w:val="22"/>
      <w:szCs w:val="20"/>
      <w:lang w:val="uk-UA"/>
    </w:rPr>
  </w:style>
  <w:style w:type="paragraph" w:customStyle="1" w:styleId="Tekstpodstawowywcity21">
    <w:name w:val="Tekst podstawowy wcięty 21"/>
    <w:basedOn w:val="af3"/>
    <w:pPr>
      <w:spacing w:line="360" w:lineRule="auto"/>
      <w:ind w:right="-766" w:firstLine="425"/>
      <w:jc w:val="both"/>
    </w:pPr>
    <w:rPr>
      <w:sz w:val="28"/>
      <w:szCs w:val="20"/>
      <w:lang w:val="uk-UA"/>
    </w:rPr>
  </w:style>
  <w:style w:type="paragraph" w:customStyle="1" w:styleId="Tekstblokowy1">
    <w:name w:val="Tekst blokowy1"/>
    <w:basedOn w:val="af3"/>
    <w:pPr>
      <w:spacing w:line="360" w:lineRule="auto"/>
      <w:ind w:left="57" w:right="454" w:firstLine="426"/>
      <w:jc w:val="both"/>
    </w:pPr>
    <w:rPr>
      <w:sz w:val="28"/>
      <w:szCs w:val="20"/>
      <w:lang w:val="uk-UA"/>
    </w:rPr>
  </w:style>
  <w:style w:type="paragraph" w:customStyle="1" w:styleId="3fc">
    <w:name w:val="Основний текст з відступом 3"/>
    <w:basedOn w:val="af3"/>
    <w:pPr>
      <w:spacing w:line="360" w:lineRule="auto"/>
      <w:ind w:firstLine="680"/>
      <w:jc w:val="both"/>
    </w:pPr>
    <w:rPr>
      <w:i/>
      <w:iCs/>
      <w:sz w:val="28"/>
      <w:szCs w:val="28"/>
      <w:lang w:val="uk-UA"/>
    </w:rPr>
  </w:style>
  <w:style w:type="paragraph" w:customStyle="1" w:styleId="2fff1">
    <w:name w:val="Продовження списку 2"/>
    <w:basedOn w:val="af3"/>
    <w:pPr>
      <w:autoSpaceDE w:val="0"/>
      <w:spacing w:after="120"/>
      <w:ind w:left="566"/>
    </w:pPr>
    <w:rPr>
      <w:sz w:val="22"/>
      <w:szCs w:val="22"/>
    </w:rPr>
  </w:style>
  <w:style w:type="paragraph" w:customStyle="1" w:styleId="219">
    <w:name w:val="Список 21"/>
    <w:basedOn w:val="af3"/>
    <w:pPr>
      <w:autoSpaceDE w:val="0"/>
      <w:ind w:left="566" w:hanging="283"/>
    </w:pPr>
    <w:rPr>
      <w:sz w:val="22"/>
      <w:szCs w:val="22"/>
    </w:rPr>
  </w:style>
  <w:style w:type="paragraph" w:customStyle="1" w:styleId="Tekstpodstawowywcity31">
    <w:name w:val="Tekst podstawowy wcięty 31"/>
    <w:basedOn w:val="af3"/>
    <w:pPr>
      <w:spacing w:line="360" w:lineRule="auto"/>
      <w:ind w:firstLine="720"/>
      <w:jc w:val="center"/>
    </w:pPr>
    <w:rPr>
      <w:b/>
      <w:sz w:val="28"/>
      <w:szCs w:val="20"/>
      <w:lang w:val="uk-UA"/>
    </w:rPr>
  </w:style>
  <w:style w:type="paragraph" w:customStyle="1" w:styleId="2fff2">
    <w:name w:val="Основний текст 2"/>
    <w:basedOn w:val="af3"/>
    <w:pPr>
      <w:spacing w:line="360" w:lineRule="auto"/>
      <w:jc w:val="both"/>
    </w:pPr>
    <w:rPr>
      <w:szCs w:val="20"/>
      <w:lang w:val="uk-UA"/>
    </w:rPr>
  </w:style>
  <w:style w:type="paragraph" w:customStyle="1" w:styleId="223">
    <w:name w:val="Основной текст с отступом 22"/>
    <w:basedOn w:val="af3"/>
    <w:pPr>
      <w:spacing w:line="360" w:lineRule="auto"/>
      <w:ind w:right="357" w:firstLine="902"/>
      <w:jc w:val="both"/>
    </w:pPr>
    <w:rPr>
      <w:sz w:val="28"/>
      <w:szCs w:val="28"/>
      <w:lang w:val="en-US"/>
    </w:rPr>
  </w:style>
  <w:style w:type="paragraph" w:customStyle="1" w:styleId="2111">
    <w:name w:val="Основной текст с отступом 211"/>
    <w:basedOn w:val="af3"/>
    <w:pPr>
      <w:spacing w:after="120" w:line="480" w:lineRule="auto"/>
      <w:ind w:left="283"/>
    </w:pPr>
    <w:rPr>
      <w:lang w:val="uk-UA"/>
    </w:rPr>
  </w:style>
  <w:style w:type="paragraph" w:customStyle="1" w:styleId="2fff3">
    <w:name w:val="Основний текст з відступом 2"/>
    <w:basedOn w:val="af3"/>
    <w:pPr>
      <w:spacing w:after="120" w:line="480" w:lineRule="auto"/>
      <w:ind w:left="283"/>
    </w:pPr>
    <w:rPr>
      <w:lang w:val="uk-UA"/>
    </w:rPr>
  </w:style>
  <w:style w:type="paragraph" w:customStyle="1" w:styleId="Zwykytekst1">
    <w:name w:val="Zwykły tekst1"/>
    <w:basedOn w:val="af3"/>
    <w:rPr>
      <w:rFonts w:ascii="ISOCPEUR" w:hAnsi="ISOCPEUR" w:cs="ISOCPEUR"/>
      <w:sz w:val="20"/>
      <w:szCs w:val="20"/>
      <w:lang w:val="uk-UA"/>
    </w:rPr>
  </w:style>
  <w:style w:type="paragraph" w:customStyle="1" w:styleId="11b">
    <w:name w:val="Текст11"/>
    <w:basedOn w:val="af3"/>
    <w:pPr>
      <w:spacing w:line="220" w:lineRule="exact"/>
      <w:ind w:firstLine="454"/>
      <w:jc w:val="both"/>
    </w:pPr>
    <w:rPr>
      <w:sz w:val="20"/>
      <w:szCs w:val="20"/>
      <w:lang w:val="uk-UA"/>
    </w:rPr>
  </w:style>
  <w:style w:type="paragraph" w:customStyle="1" w:styleId="affffffffffffff1">
    <w:name w:val="дисертация"/>
    <w:basedOn w:val="af3"/>
    <w:pPr>
      <w:spacing w:line="360" w:lineRule="auto"/>
      <w:ind w:firstLine="720"/>
      <w:jc w:val="both"/>
    </w:pPr>
    <w:rPr>
      <w:sz w:val="28"/>
      <w:szCs w:val="20"/>
      <w:lang w:val="uk-UA"/>
    </w:rPr>
  </w:style>
  <w:style w:type="paragraph" w:customStyle="1" w:styleId="affffffffffffff2">
    <w:name w:val="Звичайний відступ"/>
    <w:basedOn w:val="af3"/>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f3"/>
    <w:pPr>
      <w:spacing w:line="360" w:lineRule="auto"/>
      <w:ind w:left="-170" w:right="-567" w:firstLine="720"/>
      <w:jc w:val="both"/>
    </w:pPr>
    <w:rPr>
      <w:sz w:val="28"/>
      <w:szCs w:val="20"/>
      <w:lang w:val="uk-UA"/>
    </w:rPr>
  </w:style>
  <w:style w:type="paragraph" w:customStyle="1" w:styleId="231">
    <w:name w:val="Основной текст с отступом 23"/>
    <w:basedOn w:val="af3"/>
    <w:pPr>
      <w:spacing w:after="120" w:line="480" w:lineRule="auto"/>
      <w:ind w:left="283"/>
    </w:pPr>
  </w:style>
  <w:style w:type="paragraph" w:customStyle="1" w:styleId="Nagwek1">
    <w:name w:val="Nagłówek1"/>
    <w:basedOn w:val="af3"/>
    <w:next w:val="affffffff3"/>
    <w:pPr>
      <w:keepNext/>
      <w:spacing w:before="240" w:after="120"/>
    </w:pPr>
    <w:rPr>
      <w:rFonts w:ascii="OpenSymbol" w:eastAsia="Arial" w:hAnsi="OpenSymbol" w:cs="Helvetica"/>
      <w:sz w:val="28"/>
      <w:szCs w:val="28"/>
    </w:rPr>
  </w:style>
  <w:style w:type="paragraph" w:customStyle="1" w:styleId="Podpis1">
    <w:name w:val="Podpis1"/>
    <w:basedOn w:val="af3"/>
    <w:pPr>
      <w:suppressLineNumbers/>
      <w:spacing w:before="120" w:after="120"/>
    </w:pPr>
    <w:rPr>
      <w:rFonts w:cs="Helvetica"/>
      <w:i/>
      <w:iCs/>
    </w:rPr>
  </w:style>
  <w:style w:type="paragraph" w:customStyle="1" w:styleId="1ffff9">
    <w:name w:val="Схема документа1"/>
    <w:basedOn w:val="af3"/>
    <w:pPr>
      <w:shd w:val="clear" w:color="auto" w:fill="000080"/>
    </w:pPr>
    <w:rPr>
      <w:rFonts w:ascii="Helvetica" w:hAnsi="Helvetica" w:cs="Helvetica"/>
      <w:sz w:val="20"/>
      <w:szCs w:val="20"/>
    </w:rPr>
  </w:style>
  <w:style w:type="paragraph" w:customStyle="1" w:styleId="Zawartolisty">
    <w:name w:val="Zawartość listy"/>
    <w:basedOn w:val="af3"/>
    <w:pPr>
      <w:ind w:left="567"/>
    </w:pPr>
  </w:style>
  <w:style w:type="paragraph" w:customStyle="1" w:styleId="Nagweklisty">
    <w:name w:val="Nagłówek listy"/>
    <w:basedOn w:val="af3"/>
    <w:next w:val="Zawartolisty"/>
  </w:style>
  <w:style w:type="paragraph" w:customStyle="1" w:styleId="Zawartotabeli">
    <w:name w:val="Zawartość tabeli"/>
    <w:basedOn w:val="af3"/>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3"/>
    <w:pPr>
      <w:tabs>
        <w:tab w:val="left" w:pos="0"/>
      </w:tabs>
      <w:spacing w:line="360" w:lineRule="auto"/>
      <w:ind w:firstLine="567"/>
      <w:jc w:val="both"/>
    </w:pPr>
    <w:rPr>
      <w:sz w:val="28"/>
      <w:szCs w:val="28"/>
      <w:lang w:val="pl-PL"/>
    </w:rPr>
  </w:style>
  <w:style w:type="paragraph" w:customStyle="1" w:styleId="Zawartoramki">
    <w:name w:val="Zawartość ramki"/>
    <w:basedOn w:val="affffffff3"/>
    <w:rPr>
      <w:sz w:val="24"/>
    </w:rPr>
  </w:style>
  <w:style w:type="paragraph" w:customStyle="1" w:styleId="11d">
    <w:name w:val="Цитата11"/>
    <w:basedOn w:val="af3"/>
    <w:pPr>
      <w:ind w:left="72" w:right="-766"/>
      <w:jc w:val="both"/>
    </w:pPr>
    <w:rPr>
      <w:sz w:val="28"/>
      <w:szCs w:val="20"/>
    </w:rPr>
  </w:style>
  <w:style w:type="paragraph" w:customStyle="1" w:styleId="3fd">
    <w:name w:val="Основний текст 3"/>
    <w:basedOn w:val="af3"/>
    <w:pPr>
      <w:ind w:right="-766"/>
      <w:jc w:val="both"/>
    </w:pPr>
    <w:rPr>
      <w:sz w:val="28"/>
      <w:szCs w:val="20"/>
      <w:lang w:val="en-US"/>
    </w:rPr>
  </w:style>
  <w:style w:type="paragraph" w:customStyle="1" w:styleId="BlockText1">
    <w:name w:val="Block Text1"/>
    <w:basedOn w:val="af3"/>
    <w:pPr>
      <w:spacing w:line="360" w:lineRule="auto"/>
      <w:ind w:firstLine="567"/>
      <w:jc w:val="both"/>
    </w:pPr>
    <w:rPr>
      <w:sz w:val="28"/>
      <w:szCs w:val="28"/>
    </w:rPr>
  </w:style>
  <w:style w:type="paragraph" w:customStyle="1" w:styleId="Nagwek">
    <w:name w:val="Nagłówek"/>
    <w:basedOn w:val="af3"/>
    <w:next w:val="affffffff3"/>
    <w:pPr>
      <w:keepNext/>
      <w:spacing w:before="240" w:after="120"/>
    </w:pPr>
    <w:rPr>
      <w:rFonts w:ascii="OpenSymbol" w:eastAsia="Arial" w:hAnsi="OpenSymbol" w:cs="Helvetica"/>
      <w:sz w:val="28"/>
      <w:szCs w:val="28"/>
    </w:rPr>
  </w:style>
  <w:style w:type="paragraph" w:customStyle="1" w:styleId="Podpis">
    <w:name w:val="Podpis"/>
    <w:basedOn w:val="af3"/>
    <w:pPr>
      <w:suppressLineNumbers/>
      <w:spacing w:before="120" w:after="120"/>
    </w:pPr>
    <w:rPr>
      <w:rFonts w:cs="Helvetica"/>
      <w:i/>
      <w:iCs/>
    </w:rPr>
  </w:style>
  <w:style w:type="paragraph" w:customStyle="1" w:styleId="Nagwek3">
    <w:name w:val="Nagłówek3"/>
    <w:basedOn w:val="af3"/>
    <w:next w:val="affffffff3"/>
    <w:pPr>
      <w:keepNext/>
      <w:spacing w:before="240" w:after="120"/>
    </w:pPr>
    <w:rPr>
      <w:rFonts w:ascii="OpenSymbol" w:eastAsia="Arial" w:hAnsi="OpenSymbol" w:cs="Helvetica"/>
      <w:sz w:val="28"/>
      <w:szCs w:val="28"/>
    </w:rPr>
  </w:style>
  <w:style w:type="paragraph" w:customStyle="1" w:styleId="Podpis3">
    <w:name w:val="Podpis3"/>
    <w:basedOn w:val="af3"/>
    <w:pPr>
      <w:suppressLineNumbers/>
      <w:spacing w:before="120" w:after="120"/>
    </w:pPr>
    <w:rPr>
      <w:rFonts w:cs="Helvetica"/>
      <w:i/>
      <w:iCs/>
    </w:rPr>
  </w:style>
  <w:style w:type="paragraph" w:customStyle="1" w:styleId="1ffffa">
    <w:name w:val="Название объекта1"/>
    <w:basedOn w:val="af3"/>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3"/>
    <w:pPr>
      <w:spacing w:line="360" w:lineRule="auto"/>
      <w:ind w:firstLine="360"/>
      <w:jc w:val="both"/>
    </w:pPr>
    <w:rPr>
      <w:sz w:val="28"/>
      <w:szCs w:val="28"/>
      <w:lang w:val="uk-UA"/>
    </w:rPr>
  </w:style>
  <w:style w:type="paragraph" w:customStyle="1" w:styleId="331">
    <w:name w:val="Основной текст с отступом 33"/>
    <w:basedOn w:val="af3"/>
    <w:pPr>
      <w:ind w:firstLine="397"/>
      <w:jc w:val="both"/>
    </w:pPr>
    <w:rPr>
      <w:sz w:val="28"/>
      <w:szCs w:val="28"/>
      <w:lang w:val="uk-UA"/>
    </w:rPr>
  </w:style>
  <w:style w:type="paragraph" w:customStyle="1" w:styleId="affffffffffffff3">
    <w:name w:val="ЦитатаВірш"/>
    <w:basedOn w:val="af3"/>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3"/>
    <w:next w:val="af3"/>
    <w:pPr>
      <w:keepNext/>
      <w:tabs>
        <w:tab w:val="left" w:pos="5670"/>
      </w:tabs>
      <w:autoSpaceDE w:val="0"/>
      <w:ind w:firstLine="5387"/>
      <w:jc w:val="both"/>
    </w:pPr>
    <w:rPr>
      <w:b/>
      <w:bCs/>
      <w:sz w:val="28"/>
      <w:szCs w:val="28"/>
    </w:rPr>
  </w:style>
  <w:style w:type="paragraph" w:customStyle="1" w:styleId="affffffffffffff4">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3"/>
    <w:pPr>
      <w:spacing w:before="48" w:after="48"/>
      <w:ind w:firstLine="432"/>
      <w:jc w:val="both"/>
    </w:pPr>
  </w:style>
  <w:style w:type="paragraph" w:customStyle="1" w:styleId="fulltext">
    <w:name w:val="fulltext"/>
    <w:basedOn w:val="af3"/>
    <w:pPr>
      <w:spacing w:before="280" w:after="280"/>
    </w:pPr>
    <w:rPr>
      <w:rFonts w:ascii="Mangal" w:hAnsi="Mangal" w:cs="Mangal"/>
    </w:rPr>
  </w:style>
  <w:style w:type="paragraph" w:customStyle="1" w:styleId="2fff5">
    <w:name w:val="Подзаголовок2"/>
    <w:basedOn w:val="af3"/>
    <w:pPr>
      <w:spacing w:after="280"/>
    </w:pPr>
    <w:rPr>
      <w:sz w:val="27"/>
      <w:szCs w:val="27"/>
    </w:rPr>
  </w:style>
  <w:style w:type="paragraph" w:customStyle="1" w:styleId="317">
    <w:name w:val="Список 31"/>
    <w:basedOn w:val="af3"/>
    <w:pPr>
      <w:ind w:left="849" w:hanging="283"/>
    </w:pPr>
  </w:style>
  <w:style w:type="paragraph" w:customStyle="1" w:styleId="affffffffffffff5">
    <w:name w:val="Краткий обратный адрес"/>
    <w:basedOn w:val="af3"/>
  </w:style>
  <w:style w:type="paragraph" w:customStyle="1" w:styleId="Head">
    <w:name w:val="Head"/>
    <w:basedOn w:val="af3"/>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3"/>
    <w:pPr>
      <w:tabs>
        <w:tab w:val="left" w:pos="283"/>
      </w:tabs>
      <w:ind w:left="283" w:hanging="283"/>
      <w:jc w:val="both"/>
    </w:pPr>
    <w:rPr>
      <w:color w:val="000000"/>
      <w:sz w:val="16"/>
      <w:szCs w:val="20"/>
    </w:rPr>
  </w:style>
  <w:style w:type="paragraph" w:customStyle="1" w:styleId="BodyText31">
    <w:name w:val="Body Text 31"/>
    <w:basedOn w:val="af3"/>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6"/>
    <w:pPr>
      <w:pBdr>
        <w:top w:val="single" w:sz="4" w:space="10" w:color="000000"/>
      </w:pBdr>
      <w:ind w:firstLine="283"/>
      <w:jc w:val="both"/>
    </w:pPr>
    <w:rPr>
      <w:rFonts w:ascii="FreeSetCTT" w:hAnsi="FreeSetCTT" w:cs="FreeSetCTT"/>
      <w:sz w:val="18"/>
      <w:szCs w:val="18"/>
    </w:rPr>
  </w:style>
  <w:style w:type="paragraph" w:customStyle="1" w:styleId="affffffffffffff6">
    <w:name w:val="ЗНОСКА"/>
    <w:basedOn w:val="WyNOSKA"/>
    <w:pPr>
      <w:pBdr>
        <w:top w:val="none" w:sz="0" w:space="0" w:color="auto"/>
      </w:pBdr>
      <w:spacing w:line="200" w:lineRule="atLeast"/>
    </w:pPr>
  </w:style>
  <w:style w:type="paragraph" w:customStyle="1" w:styleId="zit">
    <w:name w:val="zit"/>
    <w:basedOn w:val="af3"/>
    <w:pPr>
      <w:shd w:val="clear" w:color="auto" w:fill="FFFFFF"/>
      <w:spacing w:before="284" w:line="320" w:lineRule="atLeast"/>
      <w:ind w:left="900" w:right="284" w:firstLine="284"/>
      <w:jc w:val="both"/>
    </w:pPr>
    <w:rPr>
      <w:color w:val="993300"/>
    </w:rPr>
  </w:style>
  <w:style w:type="paragraph" w:customStyle="1" w:styleId="m1">
    <w:name w:val="m1"/>
    <w:basedOn w:val="af3"/>
    <w:pPr>
      <w:shd w:val="clear" w:color="auto" w:fill="FFFFFF"/>
      <w:spacing w:line="320" w:lineRule="atLeast"/>
      <w:ind w:firstLine="284"/>
      <w:jc w:val="both"/>
    </w:pPr>
    <w:rPr>
      <w:color w:val="000000"/>
    </w:rPr>
  </w:style>
  <w:style w:type="paragraph" w:customStyle="1" w:styleId="small">
    <w:name w:val="small"/>
    <w:basedOn w:val="af3"/>
    <w:rPr>
      <w:rFonts w:ascii="FreeSetCTT" w:hAnsi="FreeSetCTT" w:cs="FreeSetCTT"/>
      <w:color w:val="808080"/>
    </w:rPr>
  </w:style>
  <w:style w:type="paragraph" w:customStyle="1" w:styleId="answer1">
    <w:name w:val="answer1"/>
    <w:basedOn w:val="af3"/>
    <w:pPr>
      <w:spacing w:after="240"/>
    </w:pPr>
  </w:style>
  <w:style w:type="paragraph" w:customStyle="1" w:styleId="pagenum">
    <w:name w:val="pagenum"/>
    <w:basedOn w:val="af3"/>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3"/>
    <w:pPr>
      <w:spacing w:before="180"/>
      <w:ind w:firstLine="432"/>
      <w:jc w:val="both"/>
    </w:pPr>
  </w:style>
  <w:style w:type="paragraph" w:customStyle="1" w:styleId="1111">
    <w:name w:val="Заголовок 111"/>
    <w:basedOn w:val="af3"/>
    <w:rPr>
      <w:b/>
      <w:bCs/>
      <w:color w:val="02125F"/>
      <w:kern w:val="1"/>
      <w:sz w:val="21"/>
      <w:szCs w:val="21"/>
    </w:rPr>
  </w:style>
  <w:style w:type="paragraph" w:customStyle="1" w:styleId="3111">
    <w:name w:val="Заголовок 311"/>
    <w:basedOn w:val="af3"/>
    <w:rPr>
      <w:rFonts w:ascii="Helvetica" w:hAnsi="Helvetica" w:cs="Helvetica"/>
      <w:b/>
      <w:bCs/>
      <w:color w:val="02125F"/>
      <w:sz w:val="18"/>
      <w:szCs w:val="18"/>
    </w:rPr>
  </w:style>
  <w:style w:type="paragraph" w:styleId="z-1">
    <w:name w:val="HTML Top of Form"/>
    <w:basedOn w:val="af3"/>
    <w:next w:val="af3"/>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3"/>
    <w:pPr>
      <w:spacing w:before="280" w:after="280"/>
      <w:jc w:val="both"/>
    </w:pPr>
    <w:rPr>
      <w:rFonts w:ascii="OpenSymbol" w:hAnsi="OpenSymbol" w:cs="OpenSymbol"/>
      <w:b/>
      <w:bCs/>
      <w:i/>
      <w:iCs/>
      <w:color w:val="000000"/>
      <w:sz w:val="18"/>
      <w:szCs w:val="18"/>
    </w:rPr>
  </w:style>
  <w:style w:type="paragraph" w:customStyle="1" w:styleId="11e">
    <w:name w:val="Название11"/>
    <w:basedOn w:val="af3"/>
    <w:pPr>
      <w:suppressLineNumbers/>
      <w:spacing w:before="120" w:after="120"/>
    </w:pPr>
    <w:rPr>
      <w:rFonts w:cs="Helvetica"/>
      <w:i/>
      <w:iCs/>
    </w:rPr>
  </w:style>
  <w:style w:type="paragraph" w:customStyle="1" w:styleId="1ffffc">
    <w:name w:val="Указатель1"/>
    <w:basedOn w:val="af3"/>
    <w:pPr>
      <w:suppressLineNumbers/>
    </w:pPr>
    <w:rPr>
      <w:rFonts w:cs="Helvetica"/>
    </w:rPr>
  </w:style>
  <w:style w:type="paragraph" w:customStyle="1" w:styleId="affffffffffffff7">
    <w:name w:val="Содержимое врезки"/>
    <w:basedOn w:val="affffffff3"/>
    <w:rPr>
      <w:sz w:val="24"/>
    </w:rPr>
  </w:style>
  <w:style w:type="paragraph" w:customStyle="1" w:styleId="H2">
    <w:name w:val="H2"/>
    <w:basedOn w:val="af3"/>
    <w:next w:val="af3"/>
    <w:pPr>
      <w:keepNext/>
      <w:spacing w:before="100" w:after="100"/>
    </w:pPr>
    <w:rPr>
      <w:b/>
      <w:sz w:val="36"/>
      <w:szCs w:val="20"/>
      <w:lang w:val="uk-UA"/>
    </w:rPr>
  </w:style>
  <w:style w:type="paragraph" w:customStyle="1" w:styleId="Blockquote">
    <w:name w:val="Blockquote"/>
    <w:basedOn w:val="af3"/>
    <w:pPr>
      <w:spacing w:before="100" w:after="100"/>
      <w:ind w:left="360" w:right="360"/>
    </w:pPr>
    <w:rPr>
      <w:szCs w:val="20"/>
      <w:lang w:val="uk-UA"/>
    </w:rPr>
  </w:style>
  <w:style w:type="paragraph" w:customStyle="1" w:styleId="DefinitionList">
    <w:name w:val="Definition List"/>
    <w:basedOn w:val="af3"/>
    <w:next w:val="af3"/>
    <w:pPr>
      <w:ind w:left="360"/>
    </w:pPr>
    <w:rPr>
      <w:szCs w:val="20"/>
      <w:lang w:val="uk-UA"/>
    </w:rPr>
  </w:style>
  <w:style w:type="paragraph" w:customStyle="1" w:styleId="H3">
    <w:name w:val="H3"/>
    <w:basedOn w:val="af3"/>
    <w:next w:val="af3"/>
    <w:pPr>
      <w:keepNext/>
      <w:spacing w:before="100" w:after="100"/>
    </w:pPr>
    <w:rPr>
      <w:b/>
      <w:sz w:val="28"/>
      <w:szCs w:val="20"/>
      <w:lang w:val="uk-UA"/>
    </w:rPr>
  </w:style>
  <w:style w:type="paragraph" w:customStyle="1" w:styleId="H5">
    <w:name w:val="H5"/>
    <w:basedOn w:val="af3"/>
    <w:next w:val="af3"/>
    <w:pPr>
      <w:keepNext/>
      <w:spacing w:before="100" w:after="100"/>
    </w:pPr>
    <w:rPr>
      <w:b/>
      <w:sz w:val="20"/>
      <w:szCs w:val="20"/>
      <w:lang w:val="uk-UA"/>
    </w:rPr>
  </w:style>
  <w:style w:type="paragraph" w:customStyle="1" w:styleId="H4">
    <w:name w:val="H4"/>
    <w:basedOn w:val="af3"/>
    <w:next w:val="af3"/>
    <w:pPr>
      <w:keepNext/>
      <w:spacing w:before="100" w:after="100"/>
    </w:pPr>
    <w:rPr>
      <w:b/>
      <w:szCs w:val="20"/>
      <w:lang w:val="uk-UA"/>
    </w:rPr>
  </w:style>
  <w:style w:type="paragraph" w:customStyle="1" w:styleId="PP">
    <w:name w:val="Строка PP"/>
    <w:basedOn w:val="afffffffffffff9"/>
    <w:pPr>
      <w:widowControl/>
      <w:overflowPunct/>
      <w:autoSpaceDE/>
      <w:spacing w:before="0" w:after="0" w:line="240" w:lineRule="auto"/>
      <w:ind w:left="4252"/>
      <w:jc w:val="left"/>
      <w:textAlignment w:val="auto"/>
    </w:pPr>
    <w:rPr>
      <w:i w:val="0"/>
      <w:iCs w:val="0"/>
      <w:color w:val="auto"/>
      <w:szCs w:val="20"/>
    </w:rPr>
  </w:style>
  <w:style w:type="paragraph" w:customStyle="1" w:styleId="affffffffffffff8">
    <w:name w:val="Адресат"/>
    <w:basedOn w:val="af3"/>
    <w:rPr>
      <w:sz w:val="28"/>
      <w:szCs w:val="20"/>
      <w:lang w:val="uk-UA"/>
    </w:rPr>
  </w:style>
  <w:style w:type="paragraph" w:styleId="2fff6">
    <w:name w:val="index 2"/>
    <w:basedOn w:val="af3"/>
    <w:next w:val="af3"/>
    <w:pPr>
      <w:widowControl w:val="0"/>
      <w:autoSpaceDE w:val="0"/>
      <w:ind w:left="400" w:hanging="200"/>
    </w:pPr>
    <w:rPr>
      <w:sz w:val="18"/>
      <w:szCs w:val="18"/>
    </w:rPr>
  </w:style>
  <w:style w:type="paragraph" w:styleId="3fe">
    <w:name w:val="index 3"/>
    <w:basedOn w:val="af3"/>
    <w:next w:val="af3"/>
    <w:pPr>
      <w:widowControl w:val="0"/>
      <w:autoSpaceDE w:val="0"/>
      <w:ind w:left="600" w:hanging="200"/>
    </w:pPr>
    <w:rPr>
      <w:sz w:val="18"/>
      <w:szCs w:val="18"/>
    </w:rPr>
  </w:style>
  <w:style w:type="paragraph" w:customStyle="1" w:styleId="413">
    <w:name w:val="Указатель 41"/>
    <w:basedOn w:val="af3"/>
    <w:next w:val="af3"/>
    <w:pPr>
      <w:widowControl w:val="0"/>
      <w:autoSpaceDE w:val="0"/>
      <w:ind w:left="800" w:hanging="200"/>
    </w:pPr>
    <w:rPr>
      <w:sz w:val="18"/>
      <w:szCs w:val="18"/>
    </w:rPr>
  </w:style>
  <w:style w:type="paragraph" w:customStyle="1" w:styleId="512">
    <w:name w:val="Указатель 51"/>
    <w:basedOn w:val="af3"/>
    <w:next w:val="af3"/>
    <w:pPr>
      <w:widowControl w:val="0"/>
      <w:autoSpaceDE w:val="0"/>
      <w:ind w:left="1000" w:hanging="200"/>
    </w:pPr>
    <w:rPr>
      <w:sz w:val="18"/>
      <w:szCs w:val="18"/>
    </w:rPr>
  </w:style>
  <w:style w:type="paragraph" w:customStyle="1" w:styleId="611">
    <w:name w:val="Указатель 61"/>
    <w:basedOn w:val="af3"/>
    <w:next w:val="af3"/>
    <w:pPr>
      <w:widowControl w:val="0"/>
      <w:autoSpaceDE w:val="0"/>
      <w:ind w:left="1200" w:hanging="200"/>
    </w:pPr>
    <w:rPr>
      <w:sz w:val="18"/>
      <w:szCs w:val="18"/>
    </w:rPr>
  </w:style>
  <w:style w:type="paragraph" w:customStyle="1" w:styleId="711">
    <w:name w:val="Указатель 71"/>
    <w:basedOn w:val="af3"/>
    <w:next w:val="af3"/>
    <w:pPr>
      <w:widowControl w:val="0"/>
      <w:autoSpaceDE w:val="0"/>
      <w:ind w:left="1400" w:hanging="200"/>
    </w:pPr>
    <w:rPr>
      <w:sz w:val="18"/>
      <w:szCs w:val="18"/>
    </w:rPr>
  </w:style>
  <w:style w:type="paragraph" w:customStyle="1" w:styleId="810">
    <w:name w:val="Указатель 81"/>
    <w:basedOn w:val="af3"/>
    <w:next w:val="af3"/>
    <w:pPr>
      <w:widowControl w:val="0"/>
      <w:autoSpaceDE w:val="0"/>
      <w:ind w:left="1600" w:hanging="200"/>
    </w:pPr>
    <w:rPr>
      <w:sz w:val="18"/>
      <w:szCs w:val="18"/>
    </w:rPr>
  </w:style>
  <w:style w:type="paragraph" w:customStyle="1" w:styleId="910">
    <w:name w:val="Указатель 91"/>
    <w:basedOn w:val="af3"/>
    <w:next w:val="af3"/>
    <w:pPr>
      <w:widowControl w:val="0"/>
      <w:autoSpaceDE w:val="0"/>
      <w:ind w:left="1800" w:hanging="200"/>
    </w:pPr>
    <w:rPr>
      <w:sz w:val="18"/>
      <w:szCs w:val="18"/>
    </w:rPr>
  </w:style>
  <w:style w:type="paragraph" w:styleId="affffffffffffff9">
    <w:name w:val="index heading"/>
    <w:basedOn w:val="af3"/>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3"/>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a"/>
    <w:pPr>
      <w:ind w:firstLine="210"/>
    </w:pPr>
    <w:rPr>
      <w:sz w:val="24"/>
    </w:rPr>
  </w:style>
  <w:style w:type="paragraph" w:customStyle="1" w:styleId="Iauiueaennaoaoey">
    <w:name w:val="Iau?iue aenna?oaoey"/>
    <w:basedOn w:val="af3"/>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3"/>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3"/>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3"/>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3"/>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3"/>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3"/>
    <w:pPr>
      <w:tabs>
        <w:tab w:val="left" w:pos="360"/>
      </w:tabs>
      <w:spacing w:line="360" w:lineRule="auto"/>
      <w:ind w:firstLine="454"/>
      <w:jc w:val="both"/>
    </w:pPr>
    <w:rPr>
      <w:sz w:val="28"/>
      <w:szCs w:val="28"/>
      <w:lang w:val="uk-UA"/>
    </w:rPr>
  </w:style>
  <w:style w:type="paragraph" w:customStyle="1" w:styleId="BookPage0">
    <w:name w:val="BookPage Знак"/>
    <w:basedOn w:val="af3"/>
    <w:pPr>
      <w:widowControl w:val="0"/>
      <w:autoSpaceDE w:val="0"/>
      <w:spacing w:before="210"/>
    </w:pPr>
    <w:rPr>
      <w:rFonts w:ascii="OpenSymbol" w:hAnsi="OpenSymbol" w:cs="OpenSymbol"/>
      <w:b/>
      <w:bCs/>
      <w:color w:val="666699"/>
    </w:rPr>
  </w:style>
  <w:style w:type="paragraph" w:customStyle="1" w:styleId="BookPage1">
    <w:name w:val="BookPage"/>
    <w:basedOn w:val="af3"/>
    <w:pPr>
      <w:widowControl w:val="0"/>
      <w:autoSpaceDE w:val="0"/>
      <w:spacing w:before="210"/>
    </w:pPr>
    <w:rPr>
      <w:rFonts w:ascii="OpenSymbol" w:hAnsi="OpenSymbol" w:cs="OpenSymbol"/>
      <w:b/>
      <w:bCs/>
      <w:color w:val="666699"/>
    </w:rPr>
  </w:style>
  <w:style w:type="paragraph" w:customStyle="1" w:styleId="94">
    <w:name w:val="заголовок 9"/>
    <w:basedOn w:val="af3"/>
    <w:next w:val="af3"/>
    <w:pPr>
      <w:keepNext/>
      <w:autoSpaceDE w:val="0"/>
      <w:spacing w:line="360" w:lineRule="auto"/>
      <w:jc w:val="both"/>
    </w:pPr>
    <w:rPr>
      <w:sz w:val="28"/>
      <w:szCs w:val="28"/>
      <w:lang w:val="uk-UA"/>
    </w:rPr>
  </w:style>
  <w:style w:type="paragraph" w:customStyle="1" w:styleId="affffffffffffffa">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b">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c">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d">
    <w:name w:val="текст примечания"/>
    <w:basedOn w:val="af3"/>
    <w:pPr>
      <w:autoSpaceDE w:val="0"/>
    </w:pPr>
    <w:rPr>
      <w:sz w:val="20"/>
      <w:szCs w:val="20"/>
    </w:rPr>
  </w:style>
  <w:style w:type="paragraph" w:customStyle="1" w:styleId="affffffffffffffe">
    <w:name w:val="глава №"/>
    <w:basedOn w:val="af3"/>
    <w:next w:val="af3"/>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
    <w:name w:val="заголовок"/>
    <w:basedOn w:val="afffffffffd"/>
    <w:pPr>
      <w:autoSpaceDE w:val="0"/>
      <w:spacing w:after="57" w:line="244" w:lineRule="atLeast"/>
      <w:ind w:firstLine="0"/>
      <w:jc w:val="center"/>
      <w:textAlignment w:val="center"/>
    </w:pPr>
    <w:rPr>
      <w:b/>
      <w:bCs/>
      <w:caps/>
      <w:color w:val="000000"/>
      <w:sz w:val="20"/>
    </w:rPr>
  </w:style>
  <w:style w:type="paragraph" w:customStyle="1" w:styleId="afffffffffffffff0">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0"/>
    <w:next w:val="afffffffffffffff0"/>
    <w:pPr>
      <w:keepNext/>
      <w:spacing w:before="240" w:after="60"/>
    </w:pPr>
    <w:rPr>
      <w:rFonts w:ascii="OpenSymbol" w:hAnsi="OpenSymbol" w:cs="OpenSymbol"/>
      <w:b/>
      <w:bCs/>
      <w:kern w:val="1"/>
      <w:lang w:val="uk-UA"/>
    </w:rPr>
  </w:style>
  <w:style w:type="paragraph" w:customStyle="1" w:styleId="Aenao-1">
    <w:name w:val="Aena?o-1"/>
    <w:basedOn w:val="affffffff3"/>
    <w:pPr>
      <w:autoSpaceDE w:val="0"/>
      <w:spacing w:after="0" w:line="360" w:lineRule="auto"/>
      <w:ind w:firstLine="720"/>
      <w:jc w:val="both"/>
    </w:pPr>
    <w:rPr>
      <w:szCs w:val="28"/>
    </w:rPr>
  </w:style>
  <w:style w:type="paragraph" w:customStyle="1" w:styleId="Noeeu1">
    <w:name w:val="Noeeu1"/>
    <w:basedOn w:val="af3"/>
    <w:pPr>
      <w:overflowPunct w:val="0"/>
      <w:autoSpaceDE w:val="0"/>
      <w:spacing w:line="360" w:lineRule="auto"/>
      <w:ind w:firstLine="567"/>
      <w:jc w:val="both"/>
      <w:textAlignment w:val="baseline"/>
    </w:pPr>
    <w:rPr>
      <w:sz w:val="28"/>
      <w:szCs w:val="28"/>
    </w:rPr>
  </w:style>
  <w:style w:type="paragraph" w:customStyle="1" w:styleId="rvps5">
    <w:name w:val="rvps5"/>
    <w:basedOn w:val="af3"/>
    <w:pPr>
      <w:spacing w:before="280" w:after="280"/>
    </w:pPr>
    <w:rPr>
      <w:rFonts w:eastAsia="Impact"/>
    </w:rPr>
  </w:style>
  <w:style w:type="paragraph" w:customStyle="1" w:styleId="1-liter">
    <w:name w:val="1-liter"/>
    <w:basedOn w:val="af3"/>
    <w:pPr>
      <w:numPr>
        <w:numId w:val="13"/>
      </w:numPr>
      <w:spacing w:line="230" w:lineRule="auto"/>
      <w:jc w:val="both"/>
    </w:pPr>
    <w:rPr>
      <w:rFonts w:eastAsia="Impact"/>
      <w:i/>
      <w:iCs/>
      <w:sz w:val="21"/>
      <w:szCs w:val="21"/>
      <w:lang w:val="uk-UA"/>
    </w:rPr>
  </w:style>
  <w:style w:type="paragraph" w:customStyle="1" w:styleId="afffffffffffffff1">
    <w:name w:val="Текст_статті"/>
    <w:basedOn w:val="af3"/>
    <w:pPr>
      <w:ind w:firstLine="284"/>
      <w:jc w:val="both"/>
    </w:pPr>
    <w:rPr>
      <w:sz w:val="20"/>
      <w:szCs w:val="20"/>
      <w:lang w:val="uk-UA"/>
    </w:rPr>
  </w:style>
  <w:style w:type="paragraph" w:customStyle="1" w:styleId="WW-20">
    <w:name w:val="WW-Основной текст с отступом 2"/>
    <w:basedOn w:val="af3"/>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3"/>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3"/>
    <w:next w:val="af3"/>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3"/>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3"/>
    <w:pPr>
      <w:spacing w:line="343" w:lineRule="auto"/>
      <w:ind w:firstLine="709"/>
      <w:jc w:val="both"/>
    </w:pPr>
    <w:rPr>
      <w:rFonts w:ascii="Helvetica" w:hAnsi="Helvetica" w:cs="Helvetica"/>
      <w:sz w:val="16"/>
      <w:szCs w:val="16"/>
      <w:lang w:val="uk-UA"/>
    </w:rPr>
  </w:style>
  <w:style w:type="paragraph" w:customStyle="1" w:styleId="1-zbirnyk">
    <w:name w:val="1-zbirnyk"/>
    <w:basedOn w:val="af3"/>
    <w:pPr>
      <w:ind w:firstLine="567"/>
      <w:jc w:val="both"/>
    </w:pPr>
    <w:rPr>
      <w:sz w:val="21"/>
      <w:szCs w:val="20"/>
      <w:lang w:val="uk-UA"/>
    </w:rPr>
  </w:style>
  <w:style w:type="paragraph" w:customStyle="1" w:styleId="pfull">
    <w:name w:val="pfull"/>
    <w:basedOn w:val="af3"/>
    <w:pPr>
      <w:spacing w:before="280" w:after="280"/>
    </w:pPr>
  </w:style>
  <w:style w:type="paragraph" w:customStyle="1" w:styleId="bodytext">
    <w:name w:val="bodytext"/>
    <w:basedOn w:val="af3"/>
    <w:pPr>
      <w:spacing w:after="22"/>
      <w:ind w:firstLine="330"/>
    </w:pPr>
    <w:rPr>
      <w:sz w:val="26"/>
      <w:szCs w:val="26"/>
    </w:rPr>
  </w:style>
  <w:style w:type="paragraph" w:customStyle="1" w:styleId="docheader">
    <w:name w:val="docheader"/>
    <w:basedOn w:val="af3"/>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3"/>
    <w:pPr>
      <w:spacing w:before="280" w:after="280"/>
    </w:pPr>
  </w:style>
  <w:style w:type="paragraph" w:customStyle="1" w:styleId="afffffffffffffff2">
    <w:name w:val="текст виноски"/>
    <w:basedOn w:val="affffffff5"/>
    <w:pPr>
      <w:spacing w:line="240" w:lineRule="auto"/>
    </w:pPr>
    <w:rPr>
      <w:sz w:val="20"/>
      <w:szCs w:val="20"/>
    </w:rPr>
  </w:style>
  <w:style w:type="paragraph" w:customStyle="1" w:styleId="0500286">
    <w:name w:val="Стиль Черный Первая строка:  05 см Справа:  002 см Перед:  86..."/>
    <w:basedOn w:val="af3"/>
    <w:pPr>
      <w:widowControl w:val="0"/>
      <w:shd w:val="clear" w:color="auto" w:fill="FFFFFF"/>
      <w:ind w:firstLine="340"/>
      <w:jc w:val="both"/>
    </w:pPr>
    <w:rPr>
      <w:color w:val="000000"/>
      <w:spacing w:val="1"/>
      <w:sz w:val="28"/>
      <w:szCs w:val="20"/>
      <w:lang w:val="en-GB"/>
    </w:rPr>
  </w:style>
  <w:style w:type="paragraph" w:customStyle="1" w:styleId="afffffffffffffff3">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3"/>
    <w:pPr>
      <w:widowControl w:val="0"/>
      <w:autoSpaceDE w:val="0"/>
      <w:spacing w:line="360" w:lineRule="auto"/>
      <w:ind w:firstLine="360"/>
      <w:jc w:val="both"/>
    </w:pPr>
    <w:rPr>
      <w:rFonts w:cs="Helvetica"/>
      <w:sz w:val="28"/>
      <w:szCs w:val="28"/>
    </w:rPr>
  </w:style>
  <w:style w:type="paragraph" w:customStyle="1" w:styleId="afffffffffffffff4">
    <w:name w:val="Дисертація"/>
    <w:basedOn w:val="af3"/>
    <w:pPr>
      <w:spacing w:line="360" w:lineRule="auto"/>
      <w:ind w:firstLine="709"/>
      <w:jc w:val="both"/>
    </w:pPr>
    <w:rPr>
      <w:sz w:val="28"/>
      <w:szCs w:val="28"/>
    </w:rPr>
  </w:style>
  <w:style w:type="paragraph" w:customStyle="1" w:styleId="BodyText23">
    <w:name w:val="Body Text 23"/>
    <w:basedOn w:val="af3"/>
    <w:pPr>
      <w:tabs>
        <w:tab w:val="left" w:pos="3630"/>
      </w:tabs>
      <w:autoSpaceDE w:val="0"/>
      <w:spacing w:line="360" w:lineRule="auto"/>
      <w:jc w:val="both"/>
    </w:pPr>
  </w:style>
  <w:style w:type="paragraph" w:customStyle="1" w:styleId="BodyText22">
    <w:name w:val="Body Text 22"/>
    <w:basedOn w:val="af3"/>
    <w:pPr>
      <w:autoSpaceDE w:val="0"/>
      <w:spacing w:line="360" w:lineRule="auto"/>
      <w:ind w:firstLine="567"/>
      <w:jc w:val="both"/>
    </w:pPr>
    <w:rPr>
      <w:sz w:val="28"/>
      <w:szCs w:val="28"/>
    </w:rPr>
  </w:style>
  <w:style w:type="paragraph" w:customStyle="1" w:styleId="afffffffffffffff5">
    <w:name w:val="????? ??????"/>
    <w:basedOn w:val="af3"/>
    <w:pPr>
      <w:widowControl w:val="0"/>
      <w:autoSpaceDE w:val="0"/>
    </w:pPr>
    <w:rPr>
      <w:sz w:val="20"/>
      <w:szCs w:val="20"/>
    </w:rPr>
  </w:style>
  <w:style w:type="paragraph" w:customStyle="1" w:styleId="60">
    <w:name w:val="Нумерованный список 6"/>
    <w:basedOn w:val="af3"/>
    <w:pPr>
      <w:numPr>
        <w:numId w:val="18"/>
      </w:numPr>
      <w:spacing w:line="192" w:lineRule="auto"/>
    </w:pPr>
  </w:style>
  <w:style w:type="paragraph" w:customStyle="1" w:styleId="outdent">
    <w:name w:val="outdent"/>
    <w:basedOn w:val="af3"/>
    <w:pPr>
      <w:spacing w:after="240"/>
      <w:ind w:left="480" w:right="240" w:hanging="240"/>
    </w:pPr>
  </w:style>
  <w:style w:type="paragraph" w:customStyle="1" w:styleId="firstpara">
    <w:name w:val="firstpara"/>
    <w:basedOn w:val="af3"/>
  </w:style>
  <w:style w:type="paragraph" w:customStyle="1" w:styleId="medium-normal1">
    <w:name w:val="medium-normal1"/>
    <w:basedOn w:val="af3"/>
    <w:pPr>
      <w:spacing w:before="280" w:after="280"/>
    </w:pPr>
    <w:rPr>
      <w:lang w:val="uk-UA"/>
    </w:rPr>
  </w:style>
  <w:style w:type="paragraph" w:customStyle="1" w:styleId="rvps6">
    <w:name w:val="rvps6"/>
    <w:basedOn w:val="af3"/>
    <w:pPr>
      <w:spacing w:before="280" w:after="280"/>
    </w:pPr>
  </w:style>
  <w:style w:type="paragraph" w:customStyle="1" w:styleId="Iniiaiieoaeno">
    <w:name w:val="Iniiaiie oaeno"/>
    <w:basedOn w:val="af3"/>
    <w:pPr>
      <w:spacing w:after="120"/>
    </w:pPr>
    <w:rPr>
      <w:sz w:val="20"/>
      <w:szCs w:val="20"/>
    </w:rPr>
  </w:style>
  <w:style w:type="paragraph" w:customStyle="1" w:styleId="censm">
    <w:name w:val="censm"/>
    <w:basedOn w:val="af3"/>
    <w:pPr>
      <w:spacing w:before="280" w:after="280"/>
    </w:pPr>
  </w:style>
  <w:style w:type="paragraph" w:customStyle="1" w:styleId="sm">
    <w:name w:val="sm"/>
    <w:basedOn w:val="af3"/>
    <w:pPr>
      <w:spacing w:before="280" w:after="280"/>
    </w:pPr>
    <w:rPr>
      <w:rFonts w:ascii="OpenSymbol" w:hAnsi="OpenSymbol" w:cs="OpenSymbol"/>
      <w:sz w:val="22"/>
      <w:szCs w:val="22"/>
    </w:rPr>
  </w:style>
  <w:style w:type="paragraph" w:customStyle="1" w:styleId="author0">
    <w:name w:val="author"/>
    <w:basedOn w:val="af3"/>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3"/>
    <w:pPr>
      <w:spacing w:before="120" w:after="120" w:line="360" w:lineRule="atLeast"/>
      <w:ind w:left="115" w:right="115"/>
      <w:jc w:val="both"/>
    </w:pPr>
    <w:rPr>
      <w:rFonts w:ascii="OpenSymbol" w:hAnsi="OpenSymbol" w:cs="OpenSymbol"/>
      <w:color w:val="000000"/>
    </w:rPr>
  </w:style>
  <w:style w:type="paragraph" w:customStyle="1" w:styleId="avtor0">
    <w:name w:val="avtor"/>
    <w:basedOn w:val="af3"/>
    <w:pPr>
      <w:spacing w:before="280" w:after="280"/>
    </w:pPr>
  </w:style>
  <w:style w:type="paragraph" w:customStyle="1" w:styleId="afffffffffffffff6">
    <w:name w:val="Звезды"/>
    <w:basedOn w:val="af3"/>
    <w:next w:val="af3"/>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3"/>
    <w:pPr>
      <w:widowControl w:val="0"/>
      <w:spacing w:before="120" w:after="0" w:line="360" w:lineRule="auto"/>
      <w:ind w:firstLine="1134"/>
      <w:jc w:val="both"/>
    </w:pPr>
    <w:rPr>
      <w:szCs w:val="20"/>
    </w:rPr>
  </w:style>
  <w:style w:type="paragraph" w:customStyle="1" w:styleId="3f3f3f">
    <w:name w:val="Ч3fи3fп3f"/>
    <w:basedOn w:val="af3"/>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3"/>
    <w:pPr>
      <w:widowControl w:val="0"/>
      <w:spacing w:after="120" w:line="480" w:lineRule="auto"/>
    </w:pPr>
  </w:style>
  <w:style w:type="paragraph" w:customStyle="1" w:styleId="3f3f3f3f3f3f">
    <w:name w:val="М3fо3fй3f у3fк3fр3f"/>
    <w:basedOn w:val="af3"/>
    <w:pPr>
      <w:widowControl w:val="0"/>
      <w:ind w:firstLine="567"/>
      <w:jc w:val="both"/>
    </w:pPr>
    <w:rPr>
      <w:sz w:val="28"/>
      <w:szCs w:val="28"/>
      <w:lang w:val="uk-UA"/>
    </w:rPr>
  </w:style>
  <w:style w:type="paragraph" w:customStyle="1" w:styleId="afffffffffffffff7">
    <w:name w:val="Мой укр"/>
    <w:basedOn w:val="af3"/>
    <w:pPr>
      <w:widowControl w:val="0"/>
      <w:ind w:firstLine="567"/>
      <w:jc w:val="both"/>
    </w:pPr>
    <w:rPr>
      <w:sz w:val="28"/>
      <w:szCs w:val="28"/>
      <w:lang w:val="uk-UA"/>
    </w:rPr>
  </w:style>
  <w:style w:type="paragraph" w:customStyle="1" w:styleId="11">
    <w:name w:val="11"/>
    <w:basedOn w:val="af3"/>
    <w:pPr>
      <w:numPr>
        <w:numId w:val="15"/>
      </w:numPr>
      <w:jc w:val="both"/>
    </w:pPr>
    <w:rPr>
      <w:sz w:val="28"/>
      <w:szCs w:val="28"/>
      <w:lang w:val="uk-UA"/>
    </w:rPr>
  </w:style>
  <w:style w:type="paragraph" w:customStyle="1" w:styleId="afffffffffffffff8">
    <w:name w:val="Название.Название схем"/>
    <w:basedOn w:val="af3"/>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3"/>
    <w:next w:val="af3"/>
    <w:pPr>
      <w:keepNext/>
      <w:autoSpaceDE w:val="0"/>
      <w:jc w:val="right"/>
    </w:pPr>
    <w:rPr>
      <w:b/>
      <w:bCs/>
      <w:sz w:val="32"/>
      <w:szCs w:val="32"/>
      <w:lang w:val="uk-UA"/>
    </w:rPr>
  </w:style>
  <w:style w:type="paragraph" w:customStyle="1" w:styleId="afffffffffffffff9">
    <w:name w:val="а"/>
    <w:basedOn w:val="af3"/>
    <w:pPr>
      <w:autoSpaceDE w:val="0"/>
      <w:ind w:firstLine="720"/>
      <w:jc w:val="both"/>
    </w:pPr>
    <w:rPr>
      <w:sz w:val="28"/>
      <w:szCs w:val="28"/>
      <w:lang w:val="uk-UA"/>
    </w:rPr>
  </w:style>
  <w:style w:type="paragraph" w:customStyle="1" w:styleId="68">
    <w:name w:val="заголовок 6"/>
    <w:basedOn w:val="af3"/>
    <w:next w:val="af3"/>
    <w:pPr>
      <w:keepNext/>
      <w:autoSpaceDE w:val="0"/>
      <w:spacing w:line="288" w:lineRule="auto"/>
      <w:jc w:val="center"/>
    </w:pPr>
    <w:rPr>
      <w:sz w:val="26"/>
      <w:szCs w:val="26"/>
      <w:lang w:val="en-US"/>
    </w:rPr>
  </w:style>
  <w:style w:type="paragraph" w:customStyle="1" w:styleId="afffffffffffffffa">
    <w:name w:val="рабочий"/>
    <w:basedOn w:val="af3"/>
    <w:pPr>
      <w:spacing w:line="360" w:lineRule="auto"/>
      <w:ind w:right="-284" w:firstLine="709"/>
      <w:jc w:val="both"/>
    </w:pPr>
    <w:rPr>
      <w:sz w:val="28"/>
      <w:szCs w:val="20"/>
    </w:rPr>
  </w:style>
  <w:style w:type="paragraph" w:customStyle="1" w:styleId="1fffff1">
    <w:name w:val="Продолжение списка1"/>
    <w:basedOn w:val="af3"/>
    <w:pPr>
      <w:spacing w:after="120"/>
      <w:ind w:left="283"/>
    </w:pPr>
  </w:style>
  <w:style w:type="paragraph" w:customStyle="1" w:styleId="cnfheader">
    <w:name w:val="cnfheader"/>
    <w:basedOn w:val="af3"/>
    <w:pPr>
      <w:spacing w:before="280" w:after="280"/>
    </w:pPr>
    <w:rPr>
      <w:rFonts w:ascii="OpenSymbol" w:hAnsi="OpenSymbol" w:cs="OpenSymbol"/>
      <w:b/>
      <w:bCs/>
      <w:caps/>
      <w:sz w:val="20"/>
      <w:szCs w:val="20"/>
    </w:rPr>
  </w:style>
  <w:style w:type="paragraph" w:customStyle="1" w:styleId="titul">
    <w:name w:val="titul"/>
    <w:basedOn w:val="af3"/>
    <w:pPr>
      <w:spacing w:before="280" w:after="280"/>
      <w:jc w:val="center"/>
    </w:pPr>
    <w:rPr>
      <w:b/>
      <w:bCs/>
      <w:color w:val="333333"/>
      <w:sz w:val="14"/>
      <w:szCs w:val="14"/>
    </w:rPr>
  </w:style>
  <w:style w:type="paragraph" w:customStyle="1" w:styleId="sources">
    <w:name w:val="sources"/>
    <w:basedOn w:val="af3"/>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b">
    <w:name w:val="Âåðõíèé êîëîíòèòóë"/>
    <w:basedOn w:val="af3"/>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3"/>
    <w:next w:val="af3"/>
    <w:pPr>
      <w:keepNext/>
      <w:autoSpaceDE w:val="0"/>
      <w:jc w:val="center"/>
    </w:pPr>
    <w:rPr>
      <w:b/>
      <w:bCs/>
      <w:sz w:val="20"/>
      <w:szCs w:val="20"/>
      <w:lang w:val="uk-UA"/>
    </w:rPr>
  </w:style>
  <w:style w:type="paragraph" w:customStyle="1" w:styleId="d22">
    <w:name w:val="сdовной текст2 2"/>
    <w:basedOn w:val="af3"/>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c">
    <w:name w:val="абзац"/>
    <w:basedOn w:val="af3"/>
    <w:pPr>
      <w:spacing w:line="360" w:lineRule="auto"/>
      <w:jc w:val="both"/>
    </w:pPr>
    <w:rPr>
      <w:b/>
      <w:sz w:val="28"/>
      <w:szCs w:val="20"/>
    </w:rPr>
  </w:style>
  <w:style w:type="paragraph" w:customStyle="1" w:styleId="pt">
    <w:name w:val="pt"/>
    <w:basedOn w:val="af3"/>
    <w:pPr>
      <w:spacing w:before="280" w:after="280"/>
      <w:ind w:left="443" w:right="443" w:firstLine="400"/>
      <w:jc w:val="both"/>
    </w:pPr>
  </w:style>
  <w:style w:type="paragraph" w:customStyle="1" w:styleId="ht">
    <w:name w:val="ht"/>
    <w:basedOn w:val="af3"/>
    <w:pPr>
      <w:spacing w:before="280" w:after="280"/>
      <w:ind w:left="443" w:right="443"/>
      <w:jc w:val="center"/>
    </w:pPr>
    <w:rPr>
      <w:sz w:val="27"/>
      <w:szCs w:val="27"/>
    </w:rPr>
  </w:style>
  <w:style w:type="paragraph" w:customStyle="1" w:styleId="afffffffffffffffd">
    <w:name w:val="Книги"/>
    <w:basedOn w:val="af3"/>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3"/>
    <w:pPr>
      <w:ind w:left="4252"/>
    </w:pPr>
    <w:rPr>
      <w:lang w:val="pl-PL"/>
    </w:rPr>
  </w:style>
  <w:style w:type="paragraph" w:customStyle="1" w:styleId="rvps17">
    <w:name w:val="rvps17"/>
    <w:basedOn w:val="af3"/>
    <w:pPr>
      <w:spacing w:before="280" w:after="280"/>
    </w:pPr>
  </w:style>
  <w:style w:type="paragraph" w:customStyle="1" w:styleId="rvps14">
    <w:name w:val="rvps14"/>
    <w:basedOn w:val="af3"/>
    <w:pPr>
      <w:spacing w:before="280" w:after="280"/>
    </w:pPr>
  </w:style>
  <w:style w:type="paragraph" w:customStyle="1" w:styleId="afffffffffffffffe">
    <w:name w:val="без абзаца"/>
    <w:basedOn w:val="af3"/>
    <w:pPr>
      <w:jc w:val="center"/>
    </w:pPr>
    <w:rPr>
      <w:rFonts w:eastAsia="IzhTitl"/>
      <w:sz w:val="28"/>
      <w:szCs w:val="20"/>
      <w:lang w:val="uk-UA"/>
    </w:rPr>
  </w:style>
  <w:style w:type="paragraph" w:customStyle="1" w:styleId="Programmline2">
    <w:name w:val="Programmline2"/>
    <w:basedOn w:val="af3"/>
    <w:pPr>
      <w:spacing w:before="40" w:after="40" w:line="360" w:lineRule="auto"/>
      <w:ind w:left="488" w:right="-153" w:hanging="488"/>
      <w:jc w:val="center"/>
    </w:pPr>
    <w:rPr>
      <w:bCs/>
      <w:sz w:val="22"/>
      <w:szCs w:val="20"/>
      <w:lang w:val="en-US"/>
    </w:rPr>
  </w:style>
  <w:style w:type="paragraph" w:customStyle="1" w:styleId="reference2">
    <w:name w:val="reference2"/>
    <w:basedOn w:val="af3"/>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3"/>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3"/>
    <w:next w:val="af3"/>
    <w:pPr>
      <w:spacing w:before="255" w:after="295" w:line="180" w:lineRule="exact"/>
      <w:jc w:val="both"/>
    </w:pPr>
    <w:rPr>
      <w:rFonts w:ascii="Mangal" w:hAnsi="Mangal" w:cs="Mangal"/>
      <w:sz w:val="16"/>
      <w:szCs w:val="20"/>
      <w:lang w:val="en-US"/>
    </w:rPr>
  </w:style>
  <w:style w:type="paragraph" w:customStyle="1" w:styleId="headersmall">
    <w:name w:val="headersmall"/>
    <w:basedOn w:val="af3"/>
    <w:pPr>
      <w:spacing w:before="280" w:after="280"/>
    </w:pPr>
  </w:style>
  <w:style w:type="paragraph" w:customStyle="1" w:styleId="TFReferencesSection">
    <w:name w:val="TF_References_Section"/>
    <w:basedOn w:val="af3"/>
    <w:pPr>
      <w:spacing w:line="150" w:lineRule="exact"/>
      <w:ind w:left="346" w:hanging="346"/>
      <w:jc w:val="both"/>
    </w:pPr>
    <w:rPr>
      <w:rFonts w:ascii="Mangal" w:hAnsi="Mangal" w:cs="Mangal"/>
      <w:sz w:val="15"/>
      <w:szCs w:val="20"/>
      <w:lang w:val="en-US"/>
    </w:rPr>
  </w:style>
  <w:style w:type="paragraph" w:customStyle="1" w:styleId="affffffffffffffff">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3"/>
    <w:pPr>
      <w:jc w:val="center"/>
    </w:pPr>
    <w:rPr>
      <w:sz w:val="28"/>
      <w:szCs w:val="20"/>
      <w:lang w:val="uk-UA"/>
    </w:rPr>
  </w:style>
  <w:style w:type="paragraph" w:customStyle="1" w:styleId="2fff7">
    <w:name w:val="Схема 2"/>
    <w:basedOn w:val="af3"/>
    <w:pPr>
      <w:jc w:val="center"/>
    </w:pPr>
    <w:rPr>
      <w:szCs w:val="20"/>
      <w:lang w:val="uk-UA"/>
    </w:rPr>
  </w:style>
  <w:style w:type="paragraph" w:customStyle="1" w:styleId="affffffffffffffff0">
    <w:name w:val="Титул"/>
    <w:basedOn w:val="af3"/>
    <w:pPr>
      <w:jc w:val="center"/>
    </w:pPr>
    <w:rPr>
      <w:sz w:val="32"/>
      <w:szCs w:val="20"/>
      <w:lang w:val="uk-UA"/>
    </w:rPr>
  </w:style>
  <w:style w:type="paragraph" w:customStyle="1" w:styleId="affffffffffffffff1">
    <w:name w:val="Формула"/>
    <w:basedOn w:val="af3"/>
    <w:pPr>
      <w:tabs>
        <w:tab w:val="left" w:pos="5954"/>
      </w:tabs>
      <w:spacing w:before="80" w:after="80"/>
      <w:ind w:right="851"/>
      <w:jc w:val="right"/>
    </w:pPr>
    <w:rPr>
      <w:sz w:val="28"/>
      <w:szCs w:val="20"/>
      <w:lang w:val="uk-UA"/>
    </w:rPr>
  </w:style>
  <w:style w:type="paragraph" w:customStyle="1" w:styleId="WW-21">
    <w:name w:val="WW-Основной текст 2"/>
    <w:basedOn w:val="af3"/>
    <w:pPr>
      <w:widowControl w:val="0"/>
      <w:spacing w:line="360" w:lineRule="auto"/>
      <w:jc w:val="both"/>
    </w:pPr>
    <w:rPr>
      <w:sz w:val="28"/>
      <w:szCs w:val="28"/>
      <w:lang w:val="uk-UA"/>
    </w:rPr>
  </w:style>
  <w:style w:type="paragraph" w:customStyle="1" w:styleId="1fffff6">
    <w:name w:val="Тема примечания1"/>
    <w:basedOn w:val="2ff3"/>
    <w:next w:val="2ff3"/>
    <w:rPr>
      <w:b/>
      <w:bCs/>
      <w:lang w:val="uk-UA"/>
    </w:rPr>
  </w:style>
  <w:style w:type="paragraph" w:customStyle="1" w:styleId="affffffffffffffff2">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3"/>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3"/>
    <w:pPr>
      <w:widowControl/>
      <w:tabs>
        <w:tab w:val="center" w:pos="4680"/>
        <w:tab w:val="right" w:pos="9360"/>
      </w:tabs>
      <w:suppressAutoHyphens w:val="0"/>
      <w:ind w:left="0" w:right="283" w:firstLine="851"/>
      <w:jc w:val="both"/>
    </w:pPr>
    <w:rPr>
      <w:lang w:val="en-US"/>
    </w:rPr>
  </w:style>
  <w:style w:type="paragraph" w:customStyle="1" w:styleId="affffffffffffffff3">
    <w:name w:val="Таблица знак"/>
    <w:basedOn w:val="af3"/>
    <w:pPr>
      <w:jc w:val="center"/>
    </w:pPr>
    <w:rPr>
      <w:sz w:val="26"/>
      <w:szCs w:val="26"/>
    </w:rPr>
  </w:style>
  <w:style w:type="paragraph" w:customStyle="1" w:styleId="affffffffffffffff4">
    <w:name w:val="Ссылка"/>
    <w:basedOn w:val="af3"/>
    <w:pPr>
      <w:spacing w:line="360" w:lineRule="auto"/>
      <w:ind w:firstLine="709"/>
      <w:jc w:val="both"/>
    </w:pPr>
  </w:style>
  <w:style w:type="paragraph" w:customStyle="1" w:styleId="affffffffffffffff5">
    <w:name w:val="Рисунок Знак"/>
    <w:basedOn w:val="af3"/>
    <w:pPr>
      <w:spacing w:after="240"/>
      <w:jc w:val="center"/>
    </w:pPr>
  </w:style>
  <w:style w:type="paragraph" w:customStyle="1" w:styleId="affffffffffffffff6">
    <w:name w:val="Рисунок"/>
    <w:basedOn w:val="af3"/>
    <w:pPr>
      <w:spacing w:after="120"/>
      <w:ind w:firstLine="709"/>
      <w:jc w:val="both"/>
    </w:pPr>
  </w:style>
  <w:style w:type="paragraph" w:customStyle="1" w:styleId="affffffffffffffff7">
    <w:name w:val="Таблица центр"/>
    <w:next w:val="affffffffffd"/>
    <w:pPr>
      <w:suppressAutoHyphens/>
      <w:spacing w:after="120"/>
      <w:jc w:val="center"/>
    </w:pPr>
    <w:rPr>
      <w:rFonts w:ascii="Garamond" w:eastAsia="Garamond" w:hAnsi="Garamond" w:cs="Garamond"/>
      <w:sz w:val="28"/>
      <w:lang w:eastAsia="ar-SA"/>
    </w:rPr>
  </w:style>
  <w:style w:type="paragraph" w:customStyle="1" w:styleId="affffffffffffffff8">
    <w:name w:val="Таблица назв"/>
    <w:next w:val="affffffffffffffff7"/>
    <w:pPr>
      <w:suppressAutoHyphens/>
      <w:jc w:val="right"/>
    </w:pPr>
    <w:rPr>
      <w:rFonts w:ascii="Garamond" w:eastAsia="Garamond" w:hAnsi="Garamond" w:cs="Garamond"/>
      <w:sz w:val="28"/>
      <w:szCs w:val="24"/>
      <w:lang w:eastAsia="ar-SA"/>
    </w:rPr>
  </w:style>
  <w:style w:type="paragraph" w:customStyle="1" w:styleId="affffffffffffffff9">
    <w:name w:val="Стиль Таблица"/>
    <w:basedOn w:val="af3"/>
    <w:next w:val="af3"/>
    <w:pPr>
      <w:ind w:left="3240"/>
      <w:jc w:val="right"/>
    </w:pPr>
    <w:rPr>
      <w:sz w:val="28"/>
      <w:szCs w:val="20"/>
    </w:rPr>
  </w:style>
  <w:style w:type="paragraph" w:customStyle="1" w:styleId="affffffffffffffffa">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5"/>
    <w:pPr>
      <w:spacing w:after="0"/>
    </w:pPr>
    <w:rPr>
      <w:sz w:val="26"/>
    </w:rPr>
  </w:style>
  <w:style w:type="paragraph" w:customStyle="1" w:styleId="1310">
    <w:name w:val="Стиль Рисунок Знак + 13 пт1"/>
    <w:basedOn w:val="affffffffffffffff5"/>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3"/>
    <w:pPr>
      <w:spacing w:line="360" w:lineRule="auto"/>
      <w:ind w:firstLine="709"/>
      <w:jc w:val="both"/>
    </w:pPr>
    <w:rPr>
      <w:sz w:val="28"/>
      <w:szCs w:val="28"/>
      <w:lang w:val="uk-UA"/>
    </w:rPr>
  </w:style>
  <w:style w:type="paragraph" w:customStyle="1" w:styleId="2fff8">
    <w:name w:val="оглавление 2"/>
    <w:basedOn w:val="af3"/>
    <w:next w:val="af3"/>
    <w:pPr>
      <w:ind w:left="200"/>
    </w:pPr>
    <w:rPr>
      <w:sz w:val="20"/>
      <w:szCs w:val="20"/>
    </w:rPr>
  </w:style>
  <w:style w:type="paragraph" w:customStyle="1" w:styleId="1fffff7">
    <w:name w:val="оглавление 1"/>
    <w:basedOn w:val="af3"/>
    <w:next w:val="af3"/>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3"/>
    <w:next w:val="af3"/>
    <w:pPr>
      <w:ind w:left="400"/>
    </w:pPr>
    <w:rPr>
      <w:sz w:val="20"/>
      <w:szCs w:val="20"/>
    </w:rPr>
  </w:style>
  <w:style w:type="paragraph" w:customStyle="1" w:styleId="affffffffffffffffb">
    <w:name w:val="&quot;він"/>
    <w:basedOn w:val="af3"/>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3"/>
    <w:next w:val="af3"/>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3"/>
    <w:pPr>
      <w:spacing w:line="384" w:lineRule="auto"/>
      <w:ind w:firstLine="709"/>
      <w:jc w:val="both"/>
    </w:pPr>
    <w:rPr>
      <w:sz w:val="28"/>
      <w:szCs w:val="20"/>
      <w:lang w:val="en-US"/>
    </w:rPr>
  </w:style>
  <w:style w:type="paragraph" w:customStyle="1" w:styleId="D">
    <w:name w:val="D БезОтступа"/>
    <w:basedOn w:val="af3"/>
    <w:pPr>
      <w:spacing w:line="384" w:lineRule="auto"/>
      <w:jc w:val="both"/>
    </w:pPr>
    <w:rPr>
      <w:sz w:val="28"/>
      <w:szCs w:val="20"/>
      <w:lang w:val="en-US"/>
    </w:rPr>
  </w:style>
  <w:style w:type="paragraph" w:customStyle="1" w:styleId="f">
    <w:name w:val="f"/>
    <w:basedOn w:val="af3"/>
    <w:pPr>
      <w:autoSpaceDE w:val="0"/>
      <w:spacing w:before="100" w:after="100"/>
    </w:pPr>
    <w:rPr>
      <w:rFonts w:ascii="MS Reference Specialty" w:hAnsi="MS Reference Specialty" w:cs="MS Reference Specialty"/>
      <w:sz w:val="18"/>
      <w:szCs w:val="18"/>
    </w:rPr>
  </w:style>
  <w:style w:type="paragraph" w:customStyle="1" w:styleId="affffffffffffffffc">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d">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3"/>
    <w:next w:val="af3"/>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3"/>
    <w:pPr>
      <w:autoSpaceDE w:val="0"/>
      <w:spacing w:line="360" w:lineRule="auto"/>
    </w:pPr>
    <w:rPr>
      <w:sz w:val="28"/>
      <w:szCs w:val="28"/>
    </w:rPr>
  </w:style>
  <w:style w:type="paragraph" w:customStyle="1" w:styleId="affffffffffffffffe">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3"/>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0">
    <w:name w:val="Revision"/>
    <w:pPr>
      <w:suppressAutoHyphens/>
    </w:pPr>
    <w:rPr>
      <w:rFonts w:ascii="IzhTitl" w:eastAsia="IzhTitl" w:hAnsi="IzhTitl" w:cs="IzhTitl"/>
      <w:sz w:val="22"/>
      <w:szCs w:val="22"/>
      <w:lang w:eastAsia="ar-SA"/>
    </w:rPr>
  </w:style>
  <w:style w:type="paragraph" w:customStyle="1" w:styleId="f10">
    <w:name w:val="лсно$f1т"/>
    <w:basedOn w:val="af3"/>
    <w:pPr>
      <w:widowControl w:val="0"/>
      <w:jc w:val="both"/>
    </w:pPr>
    <w:rPr>
      <w:sz w:val="28"/>
      <w:szCs w:val="20"/>
    </w:rPr>
  </w:style>
  <w:style w:type="paragraph" w:customStyle="1" w:styleId="afffffffffffffffff1">
    <w:name w:val="н"/>
    <w:basedOn w:val="af3"/>
    <w:pPr>
      <w:spacing w:line="360" w:lineRule="auto"/>
      <w:ind w:firstLine="284"/>
      <w:jc w:val="both"/>
    </w:pPr>
    <w:rPr>
      <w:sz w:val="28"/>
      <w:szCs w:val="20"/>
      <w:lang w:val="uk-UA"/>
    </w:rPr>
  </w:style>
  <w:style w:type="paragraph" w:customStyle="1" w:styleId="1fffff9">
    <w:name w:val="çàãîëîâîê 1"/>
    <w:basedOn w:val="af3"/>
    <w:next w:val="af3"/>
    <w:pPr>
      <w:keepNext/>
      <w:spacing w:line="360" w:lineRule="auto"/>
      <w:jc w:val="both"/>
    </w:pPr>
    <w:rPr>
      <w:sz w:val="28"/>
      <w:szCs w:val="20"/>
      <w:lang w:val="uk-UA"/>
    </w:rPr>
  </w:style>
  <w:style w:type="paragraph" w:customStyle="1" w:styleId="afffffffffffffffff2">
    <w:name w:val="Ос"/>
    <w:basedOn w:val="affffffffa"/>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3"/>
    <w:pPr>
      <w:widowControl w:val="0"/>
      <w:numPr>
        <w:numId w:val="35"/>
      </w:numPr>
      <w:jc w:val="both"/>
    </w:pPr>
    <w:rPr>
      <w:rFonts w:ascii="UkrainianPeterburg" w:hAnsi="UkrainianPeterburg" w:cs="UkrainianPeterburg"/>
      <w:sz w:val="19"/>
      <w:szCs w:val="20"/>
    </w:rPr>
  </w:style>
  <w:style w:type="paragraph" w:customStyle="1" w:styleId="afffffffffffffffff3">
    <w:name w:val="Пример"/>
    <w:basedOn w:val="af3"/>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4">
    <w:name w:val="Итоговая информация"/>
    <w:basedOn w:val="af3"/>
    <w:pPr>
      <w:tabs>
        <w:tab w:val="left" w:pos="1134"/>
        <w:tab w:val="right" w:pos="9072"/>
      </w:tabs>
      <w:spacing w:line="360" w:lineRule="auto"/>
      <w:jc w:val="both"/>
    </w:pPr>
    <w:rPr>
      <w:sz w:val="28"/>
      <w:szCs w:val="20"/>
      <w:lang w:val="en-US"/>
    </w:rPr>
  </w:style>
  <w:style w:type="paragraph" w:customStyle="1" w:styleId="afffffffffffffffff5">
    <w:name w:val="Подпись к рисунку"/>
    <w:basedOn w:val="af3"/>
    <w:pPr>
      <w:keepLines/>
      <w:spacing w:after="360" w:line="360" w:lineRule="auto"/>
      <w:jc w:val="center"/>
    </w:pPr>
    <w:rPr>
      <w:szCs w:val="20"/>
    </w:rPr>
  </w:style>
  <w:style w:type="paragraph" w:customStyle="1" w:styleId="afffffffffffffffff6">
    <w:name w:val="Подпись к таблице"/>
    <w:basedOn w:val="af3"/>
    <w:link w:val="afffffffffffffffff7"/>
    <w:pPr>
      <w:spacing w:line="360" w:lineRule="auto"/>
      <w:jc w:val="right"/>
    </w:pPr>
    <w:rPr>
      <w:sz w:val="28"/>
      <w:szCs w:val="20"/>
    </w:rPr>
  </w:style>
  <w:style w:type="paragraph" w:customStyle="1" w:styleId="afffffffffffffffff8">
    <w:name w:val="Экспликация"/>
    <w:basedOn w:val="af3"/>
    <w:next w:val="af3"/>
    <w:pPr>
      <w:tabs>
        <w:tab w:val="left" w:pos="1276"/>
      </w:tabs>
      <w:spacing w:line="360" w:lineRule="auto"/>
      <w:ind w:left="907"/>
      <w:jc w:val="both"/>
    </w:pPr>
    <w:rPr>
      <w:sz w:val="20"/>
      <w:szCs w:val="20"/>
      <w:lang w:val="en-US"/>
    </w:rPr>
  </w:style>
  <w:style w:type="paragraph" w:customStyle="1" w:styleId="aaieiaie1">
    <w:name w:val="aaieiaie 1"/>
    <w:basedOn w:val="af3"/>
    <w:next w:val="af3"/>
    <w:pPr>
      <w:keepNext/>
      <w:jc w:val="center"/>
    </w:pPr>
    <w:rPr>
      <w:szCs w:val="20"/>
      <w:lang w:val="uk-UA"/>
    </w:rPr>
  </w:style>
  <w:style w:type="paragraph" w:customStyle="1" w:styleId="rvps1">
    <w:name w:val="rvps1"/>
    <w:basedOn w:val="af3"/>
    <w:pPr>
      <w:jc w:val="center"/>
    </w:pPr>
  </w:style>
  <w:style w:type="paragraph" w:customStyle="1" w:styleId="rvps2">
    <w:name w:val="rvps2"/>
    <w:basedOn w:val="af3"/>
    <w:pPr>
      <w:keepNext/>
      <w:jc w:val="right"/>
    </w:pPr>
  </w:style>
  <w:style w:type="paragraph" w:customStyle="1" w:styleId="rvps3">
    <w:name w:val="rvps3"/>
    <w:basedOn w:val="af3"/>
    <w:pPr>
      <w:ind w:left="2880" w:hanging="2880"/>
    </w:pPr>
  </w:style>
  <w:style w:type="paragraph" w:customStyle="1" w:styleId="rvps4">
    <w:name w:val="rvps4"/>
    <w:basedOn w:val="af3"/>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3"/>
    <w:pPr>
      <w:spacing w:before="280" w:after="280"/>
    </w:pPr>
  </w:style>
  <w:style w:type="paragraph" w:customStyle="1" w:styleId="afffffffffffffffff9">
    <w:name w:val="Обычн_основн"/>
    <w:basedOn w:val="af3"/>
    <w:pPr>
      <w:spacing w:line="360" w:lineRule="auto"/>
      <w:ind w:firstLine="539"/>
      <w:jc w:val="both"/>
    </w:pPr>
    <w:rPr>
      <w:sz w:val="28"/>
      <w:szCs w:val="20"/>
      <w:lang w:val="uk-UA"/>
    </w:rPr>
  </w:style>
  <w:style w:type="paragraph" w:customStyle="1" w:styleId="auto">
    <w:name w:val="auto"/>
    <w:basedOn w:val="af3"/>
    <w:pPr>
      <w:spacing w:line="312" w:lineRule="atLeast"/>
    </w:pPr>
    <w:rPr>
      <w:rFonts w:ascii="MS Reference Specialty" w:hAnsi="MS Reference Specialty" w:cs="MS Reference Specialty"/>
    </w:rPr>
  </w:style>
  <w:style w:type="paragraph" w:customStyle="1" w:styleId="rvps23">
    <w:name w:val="rvps23"/>
    <w:basedOn w:val="af3"/>
    <w:pPr>
      <w:ind w:firstLine="720"/>
      <w:jc w:val="both"/>
    </w:pPr>
    <w:rPr>
      <w:lang w:val="uk-UA"/>
    </w:rPr>
  </w:style>
  <w:style w:type="paragraph" w:customStyle="1" w:styleId="wwwstas">
    <w:name w:val="wwwstas"/>
    <w:basedOn w:val="af3"/>
    <w:pPr>
      <w:spacing w:before="96" w:after="288"/>
      <w:ind w:left="284" w:right="284"/>
      <w:jc w:val="both"/>
    </w:pPr>
    <w:rPr>
      <w:lang w:val="uk-UA"/>
    </w:rPr>
  </w:style>
  <w:style w:type="paragraph" w:customStyle="1" w:styleId="afffffffffffffffffa">
    <w:name w:val="Стаття"/>
    <w:basedOn w:val="af3"/>
    <w:pPr>
      <w:autoSpaceDE w:val="0"/>
      <w:spacing w:before="120" w:after="120"/>
      <w:ind w:firstLine="720"/>
      <w:jc w:val="both"/>
    </w:pPr>
    <w:rPr>
      <w:sz w:val="28"/>
      <w:szCs w:val="28"/>
      <w:lang w:val="uk-UA"/>
    </w:rPr>
  </w:style>
  <w:style w:type="paragraph" w:customStyle="1" w:styleId="broken">
    <w:name w:val="broken"/>
    <w:basedOn w:val="af3"/>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b">
    <w:name w:val="Òåêñò êîíöåâîé ñíîñêè"/>
    <w:basedOn w:val="af3"/>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3"/>
    <w:pPr>
      <w:widowControl w:val="0"/>
      <w:ind w:firstLine="397"/>
      <w:jc w:val="both"/>
    </w:pPr>
    <w:rPr>
      <w:rFonts w:ascii="UkrainianPeterburg" w:hAnsi="UkrainianPeterburg" w:cs="UkrainianPeterburg"/>
      <w:szCs w:val="20"/>
    </w:rPr>
  </w:style>
  <w:style w:type="paragraph" w:customStyle="1" w:styleId="2fffa">
    <w:name w:val="Адрес 2"/>
    <w:basedOn w:val="af3"/>
    <w:pPr>
      <w:spacing w:line="200" w:lineRule="atLeast"/>
    </w:pPr>
    <w:rPr>
      <w:sz w:val="16"/>
      <w:szCs w:val="20"/>
    </w:rPr>
  </w:style>
  <w:style w:type="paragraph" w:customStyle="1" w:styleId="afffffffffffffffffc">
    <w:name w:val="Підзаголовок"/>
    <w:basedOn w:val="af3"/>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3"/>
    <w:pPr>
      <w:spacing w:before="280" w:after="280"/>
    </w:pPr>
  </w:style>
  <w:style w:type="paragraph" w:customStyle="1" w:styleId="msonormalbullet2gif">
    <w:name w:val="msonormalbullet2.gif"/>
    <w:basedOn w:val="af3"/>
    <w:pPr>
      <w:spacing w:before="280" w:after="280"/>
    </w:pPr>
    <w:rPr>
      <w:rFonts w:eastAsia="IzhTitl"/>
    </w:rPr>
  </w:style>
  <w:style w:type="paragraph" w:customStyle="1" w:styleId="msonormalbullet3gif">
    <w:name w:val="msonormalbullet3.gif"/>
    <w:basedOn w:val="af3"/>
    <w:pPr>
      <w:spacing w:before="280" w:after="280"/>
    </w:pPr>
    <w:rPr>
      <w:rFonts w:eastAsia="IzhTitl"/>
    </w:rPr>
  </w:style>
  <w:style w:type="paragraph" w:customStyle="1" w:styleId="msobodytextindent2bullet1gif">
    <w:name w:val="msobodytextindent2bullet1.gif"/>
    <w:basedOn w:val="af3"/>
    <w:pPr>
      <w:spacing w:before="280" w:after="280"/>
    </w:pPr>
    <w:rPr>
      <w:rFonts w:eastAsia="IzhTitl"/>
    </w:rPr>
  </w:style>
  <w:style w:type="paragraph" w:customStyle="1" w:styleId="msobodytextindent2bullet2gif">
    <w:name w:val="msobodytextindent2bullet2.gif"/>
    <w:basedOn w:val="af3"/>
    <w:pPr>
      <w:spacing w:before="280" w:after="280"/>
    </w:pPr>
    <w:rPr>
      <w:rFonts w:eastAsia="IzhTitl"/>
    </w:rPr>
  </w:style>
  <w:style w:type="paragraph" w:customStyle="1" w:styleId="msonormalbullet2gifcxspmiddle">
    <w:name w:val="msonormalbullet2gifcxspmiddle"/>
    <w:basedOn w:val="af3"/>
    <w:pPr>
      <w:spacing w:before="280" w:after="280"/>
    </w:pPr>
    <w:rPr>
      <w:rFonts w:eastAsia="IzhTitl"/>
      <w:szCs w:val="20"/>
    </w:rPr>
  </w:style>
  <w:style w:type="paragraph" w:customStyle="1" w:styleId="msonormalbullet2gifcxsplast">
    <w:name w:val="msonormalbullet2gifcxsplast"/>
    <w:basedOn w:val="af3"/>
    <w:pPr>
      <w:spacing w:before="280" w:after="280"/>
    </w:pPr>
    <w:rPr>
      <w:rFonts w:eastAsia="IzhTitl"/>
      <w:szCs w:val="20"/>
    </w:rPr>
  </w:style>
  <w:style w:type="paragraph" w:customStyle="1" w:styleId="msonormalbullet3gifcxsplast">
    <w:name w:val="msonormalbullet3gifcxsplast"/>
    <w:basedOn w:val="af3"/>
    <w:pPr>
      <w:spacing w:before="280" w:after="280"/>
    </w:pPr>
    <w:rPr>
      <w:rFonts w:eastAsia="IzhTitl"/>
    </w:rPr>
  </w:style>
  <w:style w:type="paragraph" w:customStyle="1" w:styleId="msobodytextindent2bullet2gifcxspmiddle">
    <w:name w:val="msobodytextindent2bullet2gifcxspmiddle"/>
    <w:basedOn w:val="af3"/>
    <w:pPr>
      <w:spacing w:before="280" w:after="280"/>
    </w:pPr>
    <w:rPr>
      <w:rFonts w:eastAsia="IzhTitl"/>
    </w:rPr>
  </w:style>
  <w:style w:type="paragraph" w:customStyle="1" w:styleId="msotitlebullet1gif">
    <w:name w:val="msotitlebullet1.gif"/>
    <w:basedOn w:val="af3"/>
    <w:pPr>
      <w:spacing w:before="280" w:after="280"/>
    </w:pPr>
    <w:rPr>
      <w:rFonts w:eastAsia="IzhTitl"/>
    </w:rPr>
  </w:style>
  <w:style w:type="paragraph" w:customStyle="1" w:styleId="msonormalbullet1gif">
    <w:name w:val="msonormalbullet1.gif"/>
    <w:basedOn w:val="af3"/>
    <w:pPr>
      <w:spacing w:before="280" w:after="280"/>
    </w:pPr>
    <w:rPr>
      <w:rFonts w:eastAsia="IzhTitl"/>
    </w:rPr>
  </w:style>
  <w:style w:type="paragraph" w:customStyle="1" w:styleId="msonormalbullet2gifbullet1gif">
    <w:name w:val="msonormalbullet2gifbullet1.gif"/>
    <w:basedOn w:val="af3"/>
    <w:pPr>
      <w:spacing w:before="280" w:after="280"/>
    </w:pPr>
    <w:rPr>
      <w:rFonts w:eastAsia="IzhTitl"/>
    </w:rPr>
  </w:style>
  <w:style w:type="paragraph" w:customStyle="1" w:styleId="msonormalbullet2gifbullet2gif">
    <w:name w:val="msonormalbullet2gifbullet2.gif"/>
    <w:basedOn w:val="af3"/>
    <w:pPr>
      <w:spacing w:before="280" w:after="280"/>
    </w:pPr>
    <w:rPr>
      <w:rFonts w:eastAsia="IzhTitl"/>
    </w:rPr>
  </w:style>
  <w:style w:type="paragraph" w:customStyle="1" w:styleId="msobodytextindent2bullet3gif">
    <w:name w:val="msobodytextindent2bullet3.gif"/>
    <w:basedOn w:val="af3"/>
    <w:pPr>
      <w:spacing w:before="280" w:after="280"/>
    </w:pPr>
    <w:rPr>
      <w:rFonts w:eastAsia="IzhTitl"/>
    </w:rPr>
  </w:style>
  <w:style w:type="paragraph" w:customStyle="1" w:styleId="msotitlebullet3gif">
    <w:name w:val="msotitlebullet3.gif"/>
    <w:basedOn w:val="af3"/>
    <w:pPr>
      <w:spacing w:before="280" w:after="280"/>
    </w:pPr>
    <w:rPr>
      <w:rFonts w:eastAsia="IzhTitl"/>
    </w:rPr>
  </w:style>
  <w:style w:type="paragraph" w:customStyle="1" w:styleId="nofootspace">
    <w:name w:val="nofootspace"/>
    <w:basedOn w:val="af3"/>
    <w:pPr>
      <w:ind w:firstLine="720"/>
      <w:jc w:val="both"/>
    </w:pPr>
    <w:rPr>
      <w:rFonts w:eastAsia="IzhTitl"/>
      <w:color w:val="000000"/>
    </w:rPr>
  </w:style>
  <w:style w:type="paragraph" w:customStyle="1" w:styleId="msonormalbullet2gifbullet3gif">
    <w:name w:val="msonormalbullet2gifbullet3.gif"/>
    <w:basedOn w:val="af3"/>
    <w:pPr>
      <w:spacing w:before="280" w:after="280"/>
    </w:pPr>
    <w:rPr>
      <w:rFonts w:eastAsia="IzhTitl"/>
    </w:rPr>
  </w:style>
  <w:style w:type="paragraph" w:customStyle="1" w:styleId="msonormalbullet2gifbullet2gifbullet2gif">
    <w:name w:val="msonormalbullet2gifbullet2gifbullet2.gif"/>
    <w:basedOn w:val="af3"/>
    <w:pPr>
      <w:spacing w:before="280" w:after="280"/>
    </w:pPr>
    <w:rPr>
      <w:rFonts w:eastAsia="IzhTitl"/>
    </w:rPr>
  </w:style>
  <w:style w:type="paragraph" w:customStyle="1" w:styleId="msobodytextbullet1gif">
    <w:name w:val="msobodytextbullet1.gif"/>
    <w:basedOn w:val="af3"/>
    <w:pPr>
      <w:spacing w:before="280" w:after="280"/>
    </w:pPr>
    <w:rPr>
      <w:rFonts w:eastAsia="IzhTitl"/>
    </w:rPr>
  </w:style>
  <w:style w:type="paragraph" w:customStyle="1" w:styleId="msobodytextbullet3gif">
    <w:name w:val="msobodytextbullet3.gif"/>
    <w:basedOn w:val="af3"/>
    <w:pPr>
      <w:spacing w:before="280" w:after="280"/>
    </w:pPr>
    <w:rPr>
      <w:rFonts w:eastAsia="IzhTitl"/>
    </w:rPr>
  </w:style>
  <w:style w:type="paragraph" w:customStyle="1" w:styleId="msonormalbullet2gifbullet1gifbullet3gif">
    <w:name w:val="msonormalbullet2gifbullet1gifbullet3.gif"/>
    <w:basedOn w:val="af3"/>
    <w:pPr>
      <w:spacing w:before="280" w:after="280"/>
    </w:pPr>
    <w:rPr>
      <w:rFonts w:eastAsia="IzhTitl"/>
    </w:rPr>
  </w:style>
  <w:style w:type="paragraph" w:customStyle="1" w:styleId="msonormalbullet1gifbullet1gif">
    <w:name w:val="msonormalbullet1gifbullet1.gif"/>
    <w:basedOn w:val="af3"/>
    <w:pPr>
      <w:spacing w:before="280" w:after="280"/>
    </w:pPr>
    <w:rPr>
      <w:rFonts w:eastAsia="IzhTitl"/>
    </w:rPr>
  </w:style>
  <w:style w:type="paragraph" w:customStyle="1" w:styleId="msonormalbullet1gifbullet3gif">
    <w:name w:val="msonormalbullet1gifbullet3.gif"/>
    <w:basedOn w:val="af3"/>
    <w:pPr>
      <w:spacing w:before="280" w:after="280"/>
    </w:pPr>
    <w:rPr>
      <w:rFonts w:eastAsia="IzhTitl"/>
    </w:rPr>
  </w:style>
  <w:style w:type="paragraph" w:customStyle="1" w:styleId="msonormalbullet2gifbullet2gifbullet1gif">
    <w:name w:val="msonormalbullet2gifbullet2gifbullet1.gif"/>
    <w:basedOn w:val="af3"/>
    <w:pPr>
      <w:spacing w:before="280" w:after="280"/>
    </w:pPr>
    <w:rPr>
      <w:rFonts w:eastAsia="IzhTitl"/>
    </w:rPr>
  </w:style>
  <w:style w:type="paragraph" w:customStyle="1" w:styleId="msonormalbullet2gifbullet2gifbullet3gif">
    <w:name w:val="msonormalbullet2gifbullet2gifbullet3.gif"/>
    <w:basedOn w:val="af3"/>
    <w:pPr>
      <w:spacing w:before="280" w:after="280"/>
    </w:pPr>
    <w:rPr>
      <w:rFonts w:eastAsia="IzhTitl"/>
    </w:rPr>
  </w:style>
  <w:style w:type="paragraph" w:customStyle="1" w:styleId="msofootnotetextbullet1gif">
    <w:name w:val="msofootnotetextbullet1.gif"/>
    <w:basedOn w:val="af3"/>
    <w:pPr>
      <w:spacing w:before="280" w:after="280"/>
    </w:pPr>
    <w:rPr>
      <w:rFonts w:eastAsia="IzhTitl"/>
    </w:rPr>
  </w:style>
  <w:style w:type="paragraph" w:customStyle="1" w:styleId="msofootnotetextbullet2gif">
    <w:name w:val="msofootnotetextbullet2.gif"/>
    <w:basedOn w:val="af3"/>
    <w:pPr>
      <w:spacing w:before="280" w:after="280"/>
    </w:pPr>
    <w:rPr>
      <w:rFonts w:eastAsia="IzhTitl"/>
    </w:rPr>
  </w:style>
  <w:style w:type="paragraph" w:customStyle="1" w:styleId="1fffffb">
    <w:name w:val="Заголовок оглавления1"/>
    <w:basedOn w:val="1"/>
    <w:next w:val="af3"/>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3"/>
    <w:pPr>
      <w:spacing w:before="280" w:after="280"/>
    </w:pPr>
    <w:rPr>
      <w:rFonts w:eastAsia="IzhTitl"/>
    </w:rPr>
  </w:style>
  <w:style w:type="paragraph" w:customStyle="1" w:styleId="msobodytextcxspmiddle">
    <w:name w:val="msobodytextcxspmiddle"/>
    <w:basedOn w:val="af3"/>
    <w:pPr>
      <w:spacing w:before="280" w:after="280"/>
    </w:pPr>
    <w:rPr>
      <w:rFonts w:eastAsia="IzhTitl"/>
      <w:szCs w:val="20"/>
    </w:rPr>
  </w:style>
  <w:style w:type="paragraph" w:customStyle="1" w:styleId="msobodytextcxsplast">
    <w:name w:val="msobodytextcxsplast"/>
    <w:basedOn w:val="af3"/>
    <w:pPr>
      <w:spacing w:before="280" w:after="280"/>
    </w:pPr>
    <w:rPr>
      <w:rFonts w:eastAsia="IzhTitl"/>
      <w:szCs w:val="20"/>
    </w:rPr>
  </w:style>
  <w:style w:type="paragraph" w:customStyle="1" w:styleId="msonormalcxsplast">
    <w:name w:val="msonormalcxsplast"/>
    <w:basedOn w:val="af3"/>
    <w:pPr>
      <w:spacing w:before="280" w:after="280"/>
    </w:pPr>
    <w:rPr>
      <w:rFonts w:eastAsia="IzhTitl"/>
      <w:szCs w:val="20"/>
    </w:rPr>
  </w:style>
  <w:style w:type="paragraph" w:customStyle="1" w:styleId="msonormalbullet2gifcxspmiddlecxspmiddle">
    <w:name w:val="msonormalbullet2gifcxspmiddlecxspmiddle"/>
    <w:basedOn w:val="af3"/>
    <w:pPr>
      <w:spacing w:before="280" w:after="280"/>
    </w:pPr>
    <w:rPr>
      <w:rFonts w:eastAsia="IzhTitl"/>
      <w:szCs w:val="20"/>
    </w:rPr>
  </w:style>
  <w:style w:type="paragraph" w:customStyle="1" w:styleId="msonormalbullet2gifcxspmiddlecxsplast">
    <w:name w:val="msonormalbullet2gifcxspmiddlecxsplast"/>
    <w:basedOn w:val="af3"/>
    <w:pPr>
      <w:spacing w:before="280" w:after="280"/>
    </w:pPr>
    <w:rPr>
      <w:rFonts w:eastAsia="IzhTitl"/>
      <w:szCs w:val="20"/>
    </w:rPr>
  </w:style>
  <w:style w:type="paragraph" w:customStyle="1" w:styleId="msobodytextindent2bullet2gifcxspmiddlecxspmiddle">
    <w:name w:val="msobodytextindent2bullet2gifcxspmiddlecxspmiddle"/>
    <w:basedOn w:val="af3"/>
    <w:pPr>
      <w:spacing w:before="280" w:after="280"/>
    </w:pPr>
    <w:rPr>
      <w:rFonts w:eastAsia="IzhTitl"/>
      <w:szCs w:val="20"/>
    </w:rPr>
  </w:style>
  <w:style w:type="paragraph" w:customStyle="1" w:styleId="msonormalbullet2gifbullet1gifcxspmiddle">
    <w:name w:val="msonormalbullet2gifbullet1gifcxspmiddle"/>
    <w:basedOn w:val="af3"/>
    <w:pPr>
      <w:spacing w:before="280" w:after="280"/>
    </w:pPr>
    <w:rPr>
      <w:rFonts w:eastAsia="IzhTitl"/>
      <w:szCs w:val="20"/>
    </w:rPr>
  </w:style>
  <w:style w:type="paragraph" w:customStyle="1" w:styleId="msonormalbullet2gifbullet1gifcxsplast">
    <w:name w:val="msonormalbullet2gifbullet1gifcxsplast"/>
    <w:basedOn w:val="af3"/>
    <w:pPr>
      <w:spacing w:before="280" w:after="280"/>
    </w:pPr>
    <w:rPr>
      <w:rFonts w:eastAsia="IzhTitl"/>
      <w:szCs w:val="20"/>
    </w:rPr>
  </w:style>
  <w:style w:type="paragraph" w:customStyle="1" w:styleId="msonormalbullet2gifbullet2gifbullet2gifcxspmiddle">
    <w:name w:val="msonormalbullet2gifbullet2gifbullet2gifcxspmiddle"/>
    <w:basedOn w:val="af3"/>
    <w:pPr>
      <w:spacing w:before="280" w:after="280"/>
    </w:pPr>
    <w:rPr>
      <w:rFonts w:eastAsia="IzhTitl"/>
      <w:szCs w:val="20"/>
    </w:rPr>
  </w:style>
  <w:style w:type="paragraph" w:customStyle="1" w:styleId="msonormalbullet2gifbullet2gifbullet2gifcxsplast">
    <w:name w:val="msonormalbullet2gifbullet2gifbullet2gifcxsplast"/>
    <w:basedOn w:val="af3"/>
    <w:pPr>
      <w:spacing w:before="280" w:after="280"/>
    </w:pPr>
    <w:rPr>
      <w:rFonts w:eastAsia="IzhTitl"/>
      <w:szCs w:val="20"/>
    </w:rPr>
  </w:style>
  <w:style w:type="paragraph" w:customStyle="1" w:styleId="msonormalbullet2gifbullet2gifcxspmiddle">
    <w:name w:val="msonormalbullet2gifbullet2gifcxspmiddle"/>
    <w:basedOn w:val="af3"/>
    <w:pPr>
      <w:spacing w:before="280" w:after="280"/>
    </w:pPr>
    <w:rPr>
      <w:rFonts w:eastAsia="IzhTitl"/>
      <w:szCs w:val="20"/>
    </w:rPr>
  </w:style>
  <w:style w:type="paragraph" w:customStyle="1" w:styleId="msonormalbullet2gifbullet2gifcxsplast">
    <w:name w:val="msonormalbullet2gifbullet2gifcxsplast"/>
    <w:basedOn w:val="af3"/>
    <w:pPr>
      <w:spacing w:before="280" w:after="280"/>
    </w:pPr>
    <w:rPr>
      <w:rFonts w:eastAsia="IzhTitl"/>
      <w:szCs w:val="20"/>
    </w:rPr>
  </w:style>
  <w:style w:type="paragraph" w:customStyle="1" w:styleId="msonormalbullet2gifbullet2gifbullet3gifcxspmiddle">
    <w:name w:val="msonormalbullet2gifbullet2gifbullet3gifcxspmiddle"/>
    <w:basedOn w:val="af3"/>
    <w:pPr>
      <w:spacing w:before="280" w:after="280"/>
    </w:pPr>
    <w:rPr>
      <w:rFonts w:eastAsia="IzhTitl"/>
      <w:szCs w:val="20"/>
    </w:rPr>
  </w:style>
  <w:style w:type="paragraph" w:customStyle="1" w:styleId="msonormalbullet2gifbullet2gifbullet3gifcxsplast">
    <w:name w:val="msonormalbullet2gifbullet2gifbullet3gifcxsplast"/>
    <w:basedOn w:val="af3"/>
    <w:pPr>
      <w:spacing w:before="280" w:after="280"/>
    </w:pPr>
    <w:rPr>
      <w:rFonts w:eastAsia="IzhTitl"/>
      <w:szCs w:val="20"/>
    </w:rPr>
  </w:style>
  <w:style w:type="paragraph" w:customStyle="1" w:styleId="msonormalbullet2gifbullet3gifcxspmiddle">
    <w:name w:val="msonormalbullet2gifbullet3gifcxspmiddle"/>
    <w:basedOn w:val="af3"/>
    <w:pPr>
      <w:spacing w:before="280" w:after="280"/>
    </w:pPr>
    <w:rPr>
      <w:rFonts w:eastAsia="IzhTitl"/>
      <w:szCs w:val="20"/>
    </w:rPr>
  </w:style>
  <w:style w:type="paragraph" w:customStyle="1" w:styleId="msonormalbullet2gifbullet3gifcxsplast">
    <w:name w:val="msonormalbullet2gifbullet3gifcxsplast"/>
    <w:basedOn w:val="af3"/>
    <w:pPr>
      <w:spacing w:before="280" w:after="280"/>
    </w:pPr>
    <w:rPr>
      <w:rFonts w:eastAsia="IzhTitl"/>
      <w:szCs w:val="20"/>
    </w:rPr>
  </w:style>
  <w:style w:type="paragraph" w:customStyle="1" w:styleId="msonormalbullet1gifcxsplast">
    <w:name w:val="msonormalbullet1gifcxsplast"/>
    <w:basedOn w:val="af3"/>
    <w:pPr>
      <w:spacing w:before="280" w:after="280"/>
    </w:pPr>
    <w:rPr>
      <w:rFonts w:eastAsia="IzhTitl"/>
      <w:szCs w:val="20"/>
    </w:rPr>
  </w:style>
  <w:style w:type="paragraph" w:customStyle="1" w:styleId="text-ks">
    <w:name w:val="text-ks"/>
    <w:basedOn w:val="af3"/>
    <w:pPr>
      <w:spacing w:before="48" w:after="48"/>
      <w:ind w:firstLine="360"/>
      <w:jc w:val="both"/>
    </w:pPr>
    <w:rPr>
      <w:rFonts w:eastAsia="IzhTitl"/>
    </w:rPr>
  </w:style>
  <w:style w:type="paragraph" w:customStyle="1" w:styleId="Style2">
    <w:name w:val="Style2"/>
    <w:basedOn w:val="af3"/>
    <w:pPr>
      <w:widowControl w:val="0"/>
      <w:autoSpaceDE w:val="0"/>
      <w:spacing w:line="252" w:lineRule="exact"/>
      <w:ind w:firstLine="334"/>
      <w:jc w:val="both"/>
    </w:pPr>
    <w:rPr>
      <w:rFonts w:eastAsia="IzhTitl"/>
      <w:lang w:val="uk-UA"/>
    </w:rPr>
  </w:style>
  <w:style w:type="paragraph" w:customStyle="1" w:styleId="Style4">
    <w:name w:val="Style4"/>
    <w:basedOn w:val="af3"/>
    <w:pPr>
      <w:widowControl w:val="0"/>
      <w:autoSpaceDE w:val="0"/>
      <w:spacing w:line="248" w:lineRule="exact"/>
      <w:ind w:firstLine="404"/>
      <w:jc w:val="both"/>
    </w:pPr>
    <w:rPr>
      <w:rFonts w:eastAsia="IzhTitl"/>
      <w:lang w:val="uk-UA"/>
    </w:rPr>
  </w:style>
  <w:style w:type="paragraph" w:customStyle="1" w:styleId="Style5">
    <w:name w:val="Style5"/>
    <w:basedOn w:val="af3"/>
    <w:pPr>
      <w:widowControl w:val="0"/>
      <w:autoSpaceDE w:val="0"/>
      <w:spacing w:line="238" w:lineRule="exact"/>
      <w:jc w:val="both"/>
    </w:pPr>
    <w:rPr>
      <w:rFonts w:eastAsia="IzhTitl"/>
      <w:lang w:val="uk-UA"/>
    </w:rPr>
  </w:style>
  <w:style w:type="paragraph" w:customStyle="1" w:styleId="rvps8">
    <w:name w:val="rvps8"/>
    <w:basedOn w:val="af3"/>
    <w:pPr>
      <w:keepNext/>
      <w:jc w:val="both"/>
    </w:pPr>
  </w:style>
  <w:style w:type="paragraph" w:customStyle="1" w:styleId="rvps10">
    <w:name w:val="rvps10"/>
    <w:basedOn w:val="af3"/>
    <w:pPr>
      <w:ind w:left="2880" w:firstLine="720"/>
      <w:jc w:val="both"/>
    </w:pPr>
  </w:style>
  <w:style w:type="paragraph" w:customStyle="1" w:styleId="rvps11">
    <w:name w:val="rvps11"/>
    <w:basedOn w:val="af3"/>
    <w:pPr>
      <w:ind w:left="4320" w:firstLine="720"/>
      <w:jc w:val="both"/>
    </w:pPr>
  </w:style>
  <w:style w:type="paragraph" w:customStyle="1" w:styleId="rvps12">
    <w:name w:val="rvps12"/>
    <w:basedOn w:val="af3"/>
    <w:pPr>
      <w:ind w:left="3600"/>
      <w:jc w:val="both"/>
    </w:pPr>
  </w:style>
  <w:style w:type="paragraph" w:customStyle="1" w:styleId="rvps13">
    <w:name w:val="rvps13"/>
    <w:basedOn w:val="af3"/>
    <w:pPr>
      <w:ind w:left="2130" w:hanging="2130"/>
      <w:jc w:val="both"/>
    </w:pPr>
  </w:style>
  <w:style w:type="paragraph" w:customStyle="1" w:styleId="afffffffffffffffffd">
    <w:name w:val="Òåêñò"/>
    <w:basedOn w:val="af3"/>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e">
    <w:name w:val="текст дисера"/>
    <w:basedOn w:val="af3"/>
    <w:pPr>
      <w:widowControl w:val="0"/>
      <w:autoSpaceDE w:val="0"/>
      <w:spacing w:line="360" w:lineRule="auto"/>
      <w:ind w:firstLine="567"/>
      <w:jc w:val="both"/>
    </w:pPr>
    <w:rPr>
      <w:sz w:val="28"/>
      <w:szCs w:val="28"/>
      <w:lang w:val="uk-UA"/>
    </w:rPr>
  </w:style>
  <w:style w:type="paragraph" w:customStyle="1" w:styleId="iNormalText0">
    <w:name w:val="iNormalText"/>
    <w:basedOn w:val="af3"/>
    <w:pPr>
      <w:widowControl w:val="0"/>
      <w:shd w:val="clear" w:color="auto" w:fill="FFFFFF"/>
      <w:autoSpaceDE w:val="0"/>
      <w:ind w:firstLine="567"/>
      <w:jc w:val="both"/>
    </w:pPr>
    <w:rPr>
      <w:color w:val="000000"/>
      <w:sz w:val="28"/>
      <w:szCs w:val="28"/>
      <w:lang w:val="uk-UA"/>
    </w:rPr>
  </w:style>
  <w:style w:type="paragraph" w:customStyle="1" w:styleId="affffffffffffffffff">
    <w:name w:val="Без інтервалів"/>
    <w:basedOn w:val="af3"/>
    <w:rPr>
      <w:lang w:val="uk-UA"/>
    </w:rPr>
  </w:style>
  <w:style w:type="paragraph" w:customStyle="1" w:styleId="affffffffffffffffff0">
    <w:name w:val="Абзац списку"/>
    <w:basedOn w:val="af3"/>
    <w:pPr>
      <w:ind w:left="720"/>
    </w:pPr>
    <w:rPr>
      <w:lang w:val="uk-UA"/>
    </w:rPr>
  </w:style>
  <w:style w:type="paragraph" w:customStyle="1" w:styleId="affffffffffffffffff1">
    <w:name w:val="Цитація"/>
    <w:basedOn w:val="af3"/>
    <w:next w:val="af3"/>
    <w:pPr>
      <w:spacing w:before="200"/>
      <w:ind w:left="360" w:right="360"/>
    </w:pPr>
    <w:rPr>
      <w:i/>
      <w:iCs/>
      <w:lang w:val="uk-UA"/>
    </w:rPr>
  </w:style>
  <w:style w:type="paragraph" w:customStyle="1" w:styleId="affffffffffffffffff2">
    <w:name w:val="Насичена цитата"/>
    <w:basedOn w:val="af3"/>
    <w:next w:val="af3"/>
    <w:pPr>
      <w:pBdr>
        <w:bottom w:val="single" w:sz="4" w:space="1" w:color="000000"/>
      </w:pBdr>
      <w:spacing w:before="200" w:after="280"/>
      <w:ind w:left="1008" w:right="1152"/>
    </w:pPr>
    <w:rPr>
      <w:b/>
      <w:bCs/>
      <w:i/>
      <w:iCs/>
      <w:lang w:val="uk-UA"/>
    </w:rPr>
  </w:style>
  <w:style w:type="paragraph" w:customStyle="1" w:styleId="affffffffffffffffff3">
    <w:name w:val="Стандартный"/>
    <w:basedOn w:val="af3"/>
    <w:pPr>
      <w:ind w:firstLine="709"/>
    </w:pPr>
    <w:rPr>
      <w:sz w:val="28"/>
      <w:szCs w:val="28"/>
      <w:lang w:val="uk-UA"/>
    </w:rPr>
  </w:style>
  <w:style w:type="paragraph" w:customStyle="1" w:styleId="caaieiaie8">
    <w:name w:val="caaieiaie 8"/>
    <w:basedOn w:val="af3"/>
    <w:next w:val="af3"/>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3"/>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c"/>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4">
    <w:name w:val="Лит"/>
    <w:basedOn w:val="af3"/>
    <w:pPr>
      <w:keepNext/>
      <w:keepLines/>
      <w:autoSpaceDE w:val="0"/>
      <w:spacing w:before="240"/>
      <w:jc w:val="center"/>
    </w:pPr>
    <w:rPr>
      <w:caps/>
      <w:sz w:val="28"/>
      <w:szCs w:val="28"/>
    </w:rPr>
  </w:style>
  <w:style w:type="paragraph" w:customStyle="1" w:styleId="affffffffffffffffff5">
    <w:name w:val="текст сноски Знак"/>
    <w:basedOn w:val="af3"/>
    <w:pPr>
      <w:autoSpaceDE w:val="0"/>
      <w:ind w:firstLine="709"/>
      <w:jc w:val="both"/>
    </w:pPr>
    <w:rPr>
      <w:sz w:val="16"/>
      <w:szCs w:val="20"/>
    </w:rPr>
  </w:style>
  <w:style w:type="paragraph" w:customStyle="1" w:styleId="affffffffffffffffff6">
    <w:name w:val="автор"/>
    <w:basedOn w:val="af3"/>
    <w:pPr>
      <w:jc w:val="center"/>
    </w:pPr>
    <w:rPr>
      <w:sz w:val="28"/>
      <w:szCs w:val="20"/>
    </w:rPr>
  </w:style>
  <w:style w:type="paragraph" w:customStyle="1" w:styleId="5--0">
    <w:name w:val="5-Текст статьи-укр"/>
    <w:basedOn w:val="af3"/>
    <w:pPr>
      <w:widowControl w:val="0"/>
      <w:spacing w:line="216" w:lineRule="auto"/>
      <w:ind w:firstLine="397"/>
      <w:jc w:val="both"/>
    </w:pPr>
    <w:rPr>
      <w:sz w:val="19"/>
      <w:szCs w:val="18"/>
      <w:lang w:val="uk-UA"/>
    </w:rPr>
  </w:style>
  <w:style w:type="paragraph" w:styleId="affffffffffffffffff7">
    <w:name w:val="envelope address"/>
    <w:basedOn w:val="af3"/>
    <w:pPr>
      <w:widowControl w:val="0"/>
      <w:ind w:left="2880"/>
    </w:pPr>
    <w:rPr>
      <w:rFonts w:ascii="OpenSymbol" w:hAnsi="OpenSymbol" w:cs="OpenSymbol"/>
    </w:rPr>
  </w:style>
  <w:style w:type="paragraph" w:customStyle="1" w:styleId="11f1">
    <w:name w:val="Дата11"/>
    <w:basedOn w:val="af3"/>
    <w:next w:val="af3"/>
    <w:pPr>
      <w:widowControl w:val="0"/>
    </w:pPr>
    <w:rPr>
      <w:szCs w:val="20"/>
    </w:rPr>
  </w:style>
  <w:style w:type="paragraph" w:customStyle="1" w:styleId="415">
    <w:name w:val="Маркированный список 41"/>
    <w:basedOn w:val="af3"/>
    <w:pPr>
      <w:widowControl w:val="0"/>
      <w:numPr>
        <w:numId w:val="3"/>
      </w:numPr>
    </w:pPr>
    <w:rPr>
      <w:szCs w:val="20"/>
    </w:rPr>
  </w:style>
  <w:style w:type="paragraph" w:customStyle="1" w:styleId="51">
    <w:name w:val="Маркированный список 51"/>
    <w:basedOn w:val="af3"/>
    <w:pPr>
      <w:widowControl w:val="0"/>
      <w:numPr>
        <w:numId w:val="2"/>
      </w:numPr>
    </w:pPr>
    <w:rPr>
      <w:szCs w:val="20"/>
    </w:rPr>
  </w:style>
  <w:style w:type="paragraph" w:styleId="2fffb">
    <w:name w:val="envelope return"/>
    <w:basedOn w:val="af3"/>
    <w:pPr>
      <w:widowControl w:val="0"/>
    </w:pPr>
    <w:rPr>
      <w:rFonts w:ascii="OpenSymbol" w:hAnsi="OpenSymbol" w:cs="OpenSymbol"/>
      <w:sz w:val="20"/>
      <w:szCs w:val="20"/>
    </w:rPr>
  </w:style>
  <w:style w:type="paragraph" w:customStyle="1" w:styleId="1fffffd">
    <w:name w:val="Приветствие1"/>
    <w:basedOn w:val="af3"/>
    <w:next w:val="af3"/>
    <w:pPr>
      <w:widowControl w:val="0"/>
    </w:pPr>
    <w:rPr>
      <w:szCs w:val="20"/>
    </w:rPr>
  </w:style>
  <w:style w:type="paragraph" w:customStyle="1" w:styleId="416">
    <w:name w:val="Продолжение списка 41"/>
    <w:basedOn w:val="af3"/>
    <w:pPr>
      <w:widowControl w:val="0"/>
      <w:spacing w:after="120"/>
      <w:ind w:left="1132"/>
    </w:pPr>
    <w:rPr>
      <w:szCs w:val="20"/>
    </w:rPr>
  </w:style>
  <w:style w:type="paragraph" w:customStyle="1" w:styleId="514">
    <w:name w:val="Продолжение списка 51"/>
    <w:basedOn w:val="af3"/>
    <w:pPr>
      <w:widowControl w:val="0"/>
      <w:spacing w:after="120"/>
      <w:ind w:left="1415"/>
    </w:pPr>
    <w:rPr>
      <w:szCs w:val="20"/>
    </w:rPr>
  </w:style>
  <w:style w:type="paragraph" w:customStyle="1" w:styleId="515">
    <w:name w:val="Список 51"/>
    <w:basedOn w:val="af3"/>
    <w:pPr>
      <w:widowControl w:val="0"/>
      <w:ind w:left="1415" w:hanging="283"/>
    </w:pPr>
    <w:rPr>
      <w:szCs w:val="20"/>
    </w:rPr>
  </w:style>
  <w:style w:type="paragraph" w:customStyle="1" w:styleId="1fffffe">
    <w:name w:val="Шапка1"/>
    <w:basedOn w:val="af3"/>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8">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3"/>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9">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3"/>
    <w:pPr>
      <w:spacing w:before="280" w:after="280"/>
      <w:jc w:val="center"/>
    </w:pPr>
  </w:style>
  <w:style w:type="paragraph" w:customStyle="1" w:styleId="Arial15pt125">
    <w:name w:val="Стиль Arial 15 pt Черный по ширине Первая строка:  125 см"/>
    <w:basedOn w:val="af3"/>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3"/>
    <w:pPr>
      <w:spacing w:after="221"/>
    </w:pPr>
    <w:rPr>
      <w:rFonts w:ascii="OpenSymbol" w:hAnsi="OpenSymbol" w:cs="OpenSymbol"/>
    </w:rPr>
  </w:style>
  <w:style w:type="paragraph" w:customStyle="1" w:styleId="affffffffffffffffffa">
    <w:name w:val="керивн"/>
    <w:basedOn w:val="af3"/>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b">
    <w:name w:val="Обложка"/>
    <w:basedOn w:val="affffffffffffffffffa"/>
    <w:pPr>
      <w:spacing w:line="288" w:lineRule="auto"/>
      <w:ind w:left="0" w:firstLine="0"/>
      <w:jc w:val="center"/>
    </w:pPr>
    <w:rPr>
      <w:rFonts w:ascii="OpenSymbol" w:hAnsi="OpenSymbol" w:cs="OpenSymbol"/>
      <w:spacing w:val="0"/>
    </w:rPr>
  </w:style>
  <w:style w:type="paragraph" w:customStyle="1" w:styleId="affffffffffffffffffc">
    <w:name w:val="Рукопись"/>
    <w:basedOn w:val="af3"/>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3"/>
    <w:pPr>
      <w:widowControl w:val="0"/>
      <w:numPr>
        <w:numId w:val="22"/>
      </w:numPr>
      <w:spacing w:line="360" w:lineRule="auto"/>
    </w:pPr>
    <w:rPr>
      <w:sz w:val="28"/>
      <w:szCs w:val="20"/>
      <w:lang w:val="uk-UA"/>
    </w:rPr>
  </w:style>
  <w:style w:type="paragraph" w:customStyle="1" w:styleId="Foot">
    <w:name w:val="Foot"/>
    <w:basedOn w:val="affffffff5"/>
    <w:pPr>
      <w:spacing w:line="240" w:lineRule="auto"/>
      <w:ind w:firstLine="720"/>
    </w:pPr>
    <w:rPr>
      <w:rFonts w:ascii="ISOCPEUR" w:hAnsi="ISOCPEUR" w:cs="ISOCPEUR"/>
      <w:lang w:val="en-GB"/>
    </w:rPr>
  </w:style>
  <w:style w:type="paragraph" w:customStyle="1" w:styleId="NormalWeb1">
    <w:name w:val="Normal (Web)1"/>
    <w:basedOn w:val="af3"/>
    <w:pPr>
      <w:spacing w:before="280" w:after="280"/>
    </w:pPr>
    <w:rPr>
      <w:lang w:val="uk-UA"/>
    </w:rPr>
  </w:style>
  <w:style w:type="paragraph" w:customStyle="1" w:styleId="Exampl">
    <w:name w:val="Exampl"/>
    <w:basedOn w:val="af3"/>
    <w:pPr>
      <w:ind w:firstLine="851"/>
      <w:jc w:val="both"/>
    </w:pPr>
    <w:rPr>
      <w:rFonts w:ascii="ISOCPEUR" w:hAnsi="ISOCPEUR" w:cs="ISOCPEUR"/>
    </w:rPr>
  </w:style>
  <w:style w:type="paragraph" w:customStyle="1" w:styleId="148">
    <w:name w:val="14Полуторный"/>
    <w:basedOn w:val="af3"/>
    <w:pPr>
      <w:spacing w:line="360" w:lineRule="auto"/>
      <w:ind w:firstLine="709"/>
      <w:jc w:val="both"/>
    </w:pPr>
    <w:rPr>
      <w:sz w:val="28"/>
      <w:szCs w:val="28"/>
      <w:lang w:val="uk-UA"/>
    </w:rPr>
  </w:style>
  <w:style w:type="paragraph" w:customStyle="1" w:styleId="2fffc">
    <w:name w:val="Сноска (2)"/>
    <w:basedOn w:val="af3"/>
    <w:pPr>
      <w:widowControl w:val="0"/>
      <w:shd w:val="clear" w:color="auto" w:fill="FFFFFF"/>
      <w:spacing w:before="60" w:line="0" w:lineRule="atLeast"/>
      <w:jc w:val="right"/>
    </w:pPr>
    <w:rPr>
      <w:i/>
      <w:iCs/>
      <w:sz w:val="17"/>
      <w:szCs w:val="17"/>
    </w:rPr>
  </w:style>
  <w:style w:type="paragraph" w:customStyle="1" w:styleId="318">
    <w:name w:val="Основной текст31"/>
    <w:basedOn w:val="af3"/>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3"/>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f3"/>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3"/>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3"/>
    <w:pPr>
      <w:widowControl w:val="0"/>
      <w:shd w:val="clear" w:color="auto" w:fill="FFFFFF"/>
      <w:spacing w:before="420" w:after="300" w:line="0" w:lineRule="atLeast"/>
    </w:pPr>
    <w:rPr>
      <w:i/>
      <w:iCs/>
      <w:sz w:val="17"/>
      <w:szCs w:val="17"/>
    </w:rPr>
  </w:style>
  <w:style w:type="paragraph" w:customStyle="1" w:styleId="324">
    <w:name w:val="Заголовок №3 (2)"/>
    <w:basedOn w:val="af3"/>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3"/>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3"/>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f3"/>
    <w:pPr>
      <w:widowControl w:val="0"/>
      <w:shd w:val="clear" w:color="auto" w:fill="FFFFFF"/>
      <w:spacing w:line="0" w:lineRule="atLeast"/>
      <w:jc w:val="both"/>
    </w:pPr>
    <w:rPr>
      <w:i/>
      <w:iCs/>
      <w:sz w:val="17"/>
      <w:szCs w:val="17"/>
    </w:rPr>
  </w:style>
  <w:style w:type="paragraph" w:customStyle="1" w:styleId="3ff7">
    <w:name w:val="Заголовок №3"/>
    <w:basedOn w:val="af3"/>
    <w:pPr>
      <w:widowControl w:val="0"/>
      <w:shd w:val="clear" w:color="auto" w:fill="FFFFFF"/>
      <w:spacing w:after="180" w:line="0" w:lineRule="atLeast"/>
      <w:jc w:val="center"/>
    </w:pPr>
    <w:rPr>
      <w:b/>
      <w:bCs/>
      <w:sz w:val="23"/>
      <w:szCs w:val="23"/>
    </w:rPr>
  </w:style>
  <w:style w:type="paragraph" w:customStyle="1" w:styleId="79">
    <w:name w:val="Основной текст (7)"/>
    <w:basedOn w:val="af3"/>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3"/>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f3"/>
    <w:pPr>
      <w:widowControl w:val="0"/>
      <w:shd w:val="clear" w:color="auto" w:fill="FFFFFF"/>
      <w:spacing w:after="660" w:line="0" w:lineRule="atLeast"/>
      <w:jc w:val="right"/>
    </w:pPr>
    <w:rPr>
      <w:sz w:val="26"/>
      <w:szCs w:val="26"/>
    </w:rPr>
  </w:style>
  <w:style w:type="paragraph" w:customStyle="1" w:styleId="516">
    <w:name w:val="Основной текст51"/>
    <w:basedOn w:val="af3"/>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3"/>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3"/>
    <w:pPr>
      <w:widowControl w:val="0"/>
      <w:shd w:val="clear" w:color="auto" w:fill="FFFFFF"/>
      <w:spacing w:line="451" w:lineRule="exact"/>
    </w:pPr>
    <w:rPr>
      <w:sz w:val="26"/>
      <w:szCs w:val="26"/>
    </w:rPr>
  </w:style>
  <w:style w:type="paragraph" w:customStyle="1" w:styleId="105">
    <w:name w:val="Основной текст (10)"/>
    <w:basedOn w:val="af3"/>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3"/>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3"/>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3"/>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d">
    <w:name w:val="Подпись к картинке"/>
    <w:basedOn w:val="af3"/>
    <w:link w:val="affffffffffffffffffe"/>
    <w:pPr>
      <w:widowControl w:val="0"/>
      <w:shd w:val="clear" w:color="auto" w:fill="FFFFFF"/>
      <w:spacing w:line="0" w:lineRule="atLeast"/>
    </w:pPr>
    <w:rPr>
      <w:spacing w:val="-2"/>
      <w:sz w:val="26"/>
      <w:szCs w:val="26"/>
    </w:rPr>
  </w:style>
  <w:style w:type="paragraph" w:customStyle="1" w:styleId="7a">
    <w:name w:val="Заголовок №7"/>
    <w:basedOn w:val="af3"/>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f3"/>
    <w:next w:val="affffffff3"/>
    <w:pPr>
      <w:keepNext/>
      <w:autoSpaceDE w:val="0"/>
      <w:spacing w:after="0" w:line="480" w:lineRule="auto"/>
      <w:ind w:firstLine="720"/>
      <w:jc w:val="center"/>
    </w:pPr>
    <w:rPr>
      <w:b/>
      <w:bCs/>
      <w:szCs w:val="28"/>
    </w:rPr>
  </w:style>
  <w:style w:type="paragraph" w:customStyle="1" w:styleId="3ff8">
    <w:name w:val="????????? 3"/>
    <w:basedOn w:val="affffffff3"/>
    <w:next w:val="affffffff3"/>
    <w:pPr>
      <w:keepNext/>
      <w:autoSpaceDE w:val="0"/>
      <w:spacing w:after="0" w:line="480" w:lineRule="auto"/>
      <w:ind w:firstLine="720"/>
      <w:jc w:val="both"/>
    </w:pPr>
    <w:rPr>
      <w:b/>
      <w:bCs/>
      <w:szCs w:val="28"/>
    </w:rPr>
  </w:style>
  <w:style w:type="paragraph" w:customStyle="1" w:styleId="4f6">
    <w:name w:val="????????? 4"/>
    <w:basedOn w:val="affffffff3"/>
    <w:next w:val="affffffff3"/>
    <w:pPr>
      <w:keepNext/>
      <w:autoSpaceDE w:val="0"/>
      <w:spacing w:after="0" w:line="480" w:lineRule="auto"/>
      <w:ind w:firstLine="993"/>
      <w:jc w:val="both"/>
    </w:pPr>
    <w:rPr>
      <w:b/>
      <w:bCs/>
      <w:szCs w:val="28"/>
    </w:rPr>
  </w:style>
  <w:style w:type="paragraph" w:customStyle="1" w:styleId="5f1">
    <w:name w:val="????????? 5"/>
    <w:basedOn w:val="affffffff3"/>
    <w:next w:val="affffffff3"/>
    <w:pPr>
      <w:keepNext/>
      <w:autoSpaceDE w:val="0"/>
      <w:spacing w:after="0"/>
      <w:jc w:val="both"/>
    </w:pPr>
    <w:rPr>
      <w:szCs w:val="28"/>
    </w:rPr>
  </w:style>
  <w:style w:type="paragraph" w:customStyle="1" w:styleId="6b">
    <w:name w:val="????????? 6"/>
    <w:basedOn w:val="affffffff3"/>
    <w:next w:val="affffffff3"/>
    <w:pPr>
      <w:keepNext/>
      <w:autoSpaceDE w:val="0"/>
      <w:spacing w:after="0"/>
      <w:ind w:firstLine="720"/>
      <w:jc w:val="center"/>
    </w:pPr>
    <w:rPr>
      <w:szCs w:val="28"/>
    </w:rPr>
  </w:style>
  <w:style w:type="paragraph" w:customStyle="1" w:styleId="7b">
    <w:name w:val="????????? 7"/>
    <w:basedOn w:val="affffffff3"/>
    <w:next w:val="affffffff3"/>
    <w:pPr>
      <w:keepNext/>
      <w:autoSpaceDE w:val="0"/>
      <w:spacing w:after="0"/>
      <w:jc w:val="center"/>
    </w:pPr>
    <w:rPr>
      <w:b/>
      <w:bCs/>
      <w:caps/>
      <w:szCs w:val="28"/>
    </w:rPr>
  </w:style>
  <w:style w:type="paragraph" w:customStyle="1" w:styleId="88">
    <w:name w:val="????????? 8"/>
    <w:basedOn w:val="affffffff3"/>
    <w:next w:val="affffffff3"/>
    <w:pPr>
      <w:keepNext/>
      <w:autoSpaceDE w:val="0"/>
      <w:spacing w:before="120" w:line="480" w:lineRule="auto"/>
      <w:ind w:firstLine="709"/>
    </w:pPr>
    <w:rPr>
      <w:b/>
      <w:bCs/>
      <w:szCs w:val="28"/>
    </w:rPr>
  </w:style>
  <w:style w:type="paragraph" w:customStyle="1" w:styleId="97">
    <w:name w:val="????????? 9"/>
    <w:basedOn w:val="affffffff3"/>
    <w:next w:val="affffffff3"/>
    <w:pPr>
      <w:keepNext/>
      <w:widowControl w:val="0"/>
      <w:autoSpaceDE w:val="0"/>
      <w:spacing w:after="0" w:line="360" w:lineRule="auto"/>
      <w:ind w:left="2126" w:right="2404"/>
      <w:jc w:val="center"/>
    </w:pPr>
    <w:rPr>
      <w:b/>
      <w:bCs/>
      <w:szCs w:val="28"/>
    </w:rPr>
  </w:style>
  <w:style w:type="paragraph" w:customStyle="1" w:styleId="afffffffffffffffffff">
    <w:name w:val="??????? ??????????"/>
    <w:basedOn w:val="affffffff3"/>
    <w:pPr>
      <w:tabs>
        <w:tab w:val="center" w:pos="4536"/>
        <w:tab w:val="right" w:pos="9072"/>
      </w:tabs>
      <w:autoSpaceDE w:val="0"/>
      <w:spacing w:after="0"/>
    </w:pPr>
    <w:rPr>
      <w:szCs w:val="28"/>
    </w:rPr>
  </w:style>
  <w:style w:type="paragraph" w:customStyle="1" w:styleId="afffffffffffffffffff0">
    <w:name w:val="????????????"/>
    <w:basedOn w:val="affffffff3"/>
    <w:pPr>
      <w:autoSpaceDE w:val="0"/>
      <w:spacing w:before="240" w:after="0" w:line="480" w:lineRule="auto"/>
      <w:ind w:firstLine="720"/>
      <w:jc w:val="both"/>
    </w:pPr>
    <w:rPr>
      <w:szCs w:val="28"/>
    </w:rPr>
  </w:style>
  <w:style w:type="paragraph" w:customStyle="1" w:styleId="afffffffffffffffffff1">
    <w:name w:val="???????? ????? ? ????????"/>
    <w:basedOn w:val="affffffff3"/>
    <w:pPr>
      <w:tabs>
        <w:tab w:val="left" w:pos="567"/>
      </w:tabs>
      <w:autoSpaceDE w:val="0"/>
      <w:spacing w:after="0" w:line="376" w:lineRule="auto"/>
      <w:ind w:firstLine="567"/>
      <w:jc w:val="both"/>
    </w:pPr>
    <w:rPr>
      <w:szCs w:val="28"/>
    </w:rPr>
  </w:style>
  <w:style w:type="paragraph" w:customStyle="1" w:styleId="2ffff0">
    <w:name w:val="???????? ????? ? ???????? 2"/>
    <w:basedOn w:val="affffffff3"/>
    <w:pPr>
      <w:tabs>
        <w:tab w:val="left" w:pos="360"/>
      </w:tabs>
      <w:autoSpaceDE w:val="0"/>
      <w:spacing w:after="0" w:line="376" w:lineRule="auto"/>
      <w:ind w:firstLine="357"/>
      <w:jc w:val="both"/>
    </w:pPr>
    <w:rPr>
      <w:szCs w:val="28"/>
    </w:rPr>
  </w:style>
  <w:style w:type="paragraph" w:customStyle="1" w:styleId="afffffffffffffffffff2">
    <w:name w:val="???????? ?????"/>
    <w:basedOn w:val="affffffff3"/>
    <w:pPr>
      <w:autoSpaceDE w:val="0"/>
      <w:spacing w:after="0"/>
    </w:pPr>
    <w:rPr>
      <w:szCs w:val="28"/>
    </w:rPr>
  </w:style>
  <w:style w:type="paragraph" w:customStyle="1" w:styleId="afffffffffffffffffff3">
    <w:name w:val="????????"/>
    <w:basedOn w:val="affffffff3"/>
    <w:pPr>
      <w:autoSpaceDE w:val="0"/>
      <w:spacing w:after="0" w:line="480" w:lineRule="auto"/>
      <w:ind w:firstLine="720"/>
      <w:jc w:val="center"/>
    </w:pPr>
    <w:rPr>
      <w:b/>
      <w:bCs/>
      <w:caps/>
      <w:szCs w:val="28"/>
    </w:rPr>
  </w:style>
  <w:style w:type="paragraph" w:customStyle="1" w:styleId="2ffff1">
    <w:name w:val="???????? ????? 2"/>
    <w:basedOn w:val="affffffff3"/>
    <w:pPr>
      <w:widowControl w:val="0"/>
      <w:autoSpaceDE w:val="0"/>
      <w:spacing w:after="0"/>
      <w:jc w:val="center"/>
    </w:pPr>
    <w:rPr>
      <w:b/>
      <w:bCs/>
      <w:caps/>
      <w:sz w:val="32"/>
      <w:szCs w:val="32"/>
    </w:rPr>
  </w:style>
  <w:style w:type="paragraph" w:customStyle="1" w:styleId="afffffffffffffffffff4">
    <w:name w:val="?????? ??????????"/>
    <w:basedOn w:val="affffffff3"/>
    <w:pPr>
      <w:tabs>
        <w:tab w:val="center" w:pos="4153"/>
        <w:tab w:val="right" w:pos="8306"/>
      </w:tabs>
      <w:autoSpaceDE w:val="0"/>
      <w:spacing w:after="0"/>
    </w:pPr>
    <w:rPr>
      <w:szCs w:val="28"/>
    </w:rPr>
  </w:style>
  <w:style w:type="paragraph" w:customStyle="1" w:styleId="1ffffff0">
    <w:name w:val="??????? ??????????1"/>
    <w:basedOn w:val="afffffffffffffff0"/>
    <w:pPr>
      <w:tabs>
        <w:tab w:val="center" w:pos="4536"/>
        <w:tab w:val="right" w:pos="9072"/>
      </w:tabs>
      <w:overflowPunct/>
      <w:textAlignment w:val="auto"/>
    </w:pPr>
    <w:rPr>
      <w:sz w:val="20"/>
      <w:szCs w:val="20"/>
      <w:lang w:val="ru-RU"/>
    </w:rPr>
  </w:style>
  <w:style w:type="paragraph" w:customStyle="1" w:styleId="1ffffff1">
    <w:name w:val="?????? ??????????1"/>
    <w:basedOn w:val="afffffffffffffff0"/>
    <w:pPr>
      <w:tabs>
        <w:tab w:val="center" w:pos="4153"/>
        <w:tab w:val="right" w:pos="8306"/>
      </w:tabs>
      <w:overflowPunct/>
      <w:textAlignment w:val="auto"/>
    </w:pPr>
    <w:rPr>
      <w:sz w:val="20"/>
      <w:szCs w:val="20"/>
      <w:lang w:val="ru-RU"/>
    </w:rPr>
  </w:style>
  <w:style w:type="paragraph" w:customStyle="1" w:styleId="1ffffff2">
    <w:name w:val="???????? ????? ? ????????1"/>
    <w:basedOn w:val="afffffffffffffff0"/>
    <w:pPr>
      <w:overflowPunct/>
      <w:spacing w:line="360" w:lineRule="auto"/>
      <w:ind w:firstLine="709"/>
      <w:jc w:val="both"/>
      <w:textAlignment w:val="auto"/>
    </w:pPr>
    <w:rPr>
      <w:sz w:val="24"/>
      <w:szCs w:val="24"/>
      <w:lang w:val="ru-RU"/>
    </w:rPr>
  </w:style>
  <w:style w:type="paragraph" w:customStyle="1" w:styleId="224">
    <w:name w:val="Заголовок №2 (2)"/>
    <w:basedOn w:val="af3"/>
    <w:pPr>
      <w:widowControl w:val="0"/>
      <w:shd w:val="clear" w:color="auto" w:fill="FFFFFF"/>
      <w:spacing w:after="1500" w:line="0" w:lineRule="atLeast"/>
      <w:jc w:val="right"/>
    </w:pPr>
    <w:rPr>
      <w:sz w:val="28"/>
      <w:szCs w:val="28"/>
    </w:rPr>
  </w:style>
  <w:style w:type="paragraph" w:customStyle="1" w:styleId="521">
    <w:name w:val="Заголовок №5 (2)"/>
    <w:basedOn w:val="af3"/>
    <w:pPr>
      <w:widowControl w:val="0"/>
      <w:shd w:val="clear" w:color="auto" w:fill="FFFFFF"/>
      <w:spacing w:before="300" w:line="322" w:lineRule="exact"/>
      <w:jc w:val="center"/>
    </w:pPr>
    <w:rPr>
      <w:b/>
      <w:bCs/>
      <w:sz w:val="28"/>
      <w:szCs w:val="28"/>
    </w:rPr>
  </w:style>
  <w:style w:type="paragraph" w:customStyle="1" w:styleId="531">
    <w:name w:val="Заголовок №5 (3)"/>
    <w:basedOn w:val="af3"/>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3"/>
    <w:pPr>
      <w:widowControl w:val="0"/>
      <w:shd w:val="clear" w:color="auto" w:fill="FFFFFF"/>
      <w:spacing w:before="1620" w:after="540" w:line="0" w:lineRule="atLeast"/>
      <w:jc w:val="both"/>
    </w:pPr>
    <w:rPr>
      <w:b/>
      <w:bCs/>
      <w:sz w:val="28"/>
      <w:szCs w:val="28"/>
    </w:rPr>
  </w:style>
  <w:style w:type="paragraph" w:customStyle="1" w:styleId="Zagolowok">
    <w:name w:val="Zagolowok"/>
    <w:basedOn w:val="af3"/>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3"/>
    <w:pPr>
      <w:widowControl w:val="0"/>
      <w:spacing w:line="360" w:lineRule="auto"/>
      <w:ind w:firstLine="567"/>
      <w:jc w:val="both"/>
    </w:pPr>
    <w:rPr>
      <w:sz w:val="28"/>
      <w:szCs w:val="28"/>
    </w:rPr>
  </w:style>
  <w:style w:type="paragraph" w:customStyle="1" w:styleId="1ffffff3">
    <w:name w:val="заголовок дисера 1"/>
    <w:basedOn w:val="afffffffffffffffffe"/>
    <w:pPr>
      <w:widowControl/>
      <w:ind w:firstLine="0"/>
      <w:jc w:val="center"/>
    </w:pPr>
    <w:rPr>
      <w:rFonts w:cs="Mangal"/>
      <w:b/>
      <w:bCs/>
      <w:caps/>
    </w:rPr>
  </w:style>
  <w:style w:type="paragraph" w:customStyle="1" w:styleId="2ffff2">
    <w:name w:val="заголовок дисера 2"/>
    <w:basedOn w:val="1ffffff3"/>
    <w:pPr>
      <w:spacing w:before="360"/>
      <w:ind w:firstLine="706"/>
      <w:jc w:val="left"/>
    </w:pPr>
    <w:rPr>
      <w:caps w:val="0"/>
    </w:rPr>
  </w:style>
  <w:style w:type="paragraph" w:customStyle="1" w:styleId="3text">
    <w:name w:val="3text"/>
    <w:basedOn w:val="af3"/>
    <w:pPr>
      <w:spacing w:before="280" w:after="280"/>
    </w:pPr>
  </w:style>
  <w:style w:type="paragraph" w:customStyle="1" w:styleId="afffffffffffffffffff5">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6">
    <w:name w:val="нова"/>
    <w:basedOn w:val="af3"/>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3"/>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7">
    <w:name w:val="Нова"/>
    <w:basedOn w:val="af3"/>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8">
    <w:name w:val="Виноска"/>
    <w:basedOn w:val="af3"/>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8"/>
    <w:pPr>
      <w:spacing w:line="240" w:lineRule="auto"/>
    </w:pPr>
    <w:rPr>
      <w:lang w:val="en-US"/>
    </w:rPr>
  </w:style>
  <w:style w:type="paragraph" w:customStyle="1" w:styleId="00000">
    <w:name w:val="00000"/>
    <w:basedOn w:val="af3"/>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9">
    <w:name w:val="Розд."/>
    <w:basedOn w:val="af3"/>
    <w:pPr>
      <w:widowControl w:val="0"/>
      <w:spacing w:line="360" w:lineRule="auto"/>
      <w:ind w:firstLine="567"/>
      <w:jc w:val="center"/>
    </w:pPr>
    <w:rPr>
      <w:b/>
      <w:sz w:val="28"/>
      <w:szCs w:val="20"/>
      <w:lang w:val="uk-UA"/>
    </w:rPr>
  </w:style>
  <w:style w:type="paragraph" w:customStyle="1" w:styleId="afffffffffffffffffffa">
    <w:name w:val="Переменные"/>
    <w:basedOn w:val="affffffff3"/>
    <w:pPr>
      <w:tabs>
        <w:tab w:val="left" w:pos="482"/>
      </w:tabs>
      <w:spacing w:after="0" w:line="336" w:lineRule="auto"/>
      <w:ind w:left="482" w:hanging="482"/>
      <w:jc w:val="both"/>
    </w:pPr>
    <w:rPr>
      <w:sz w:val="18"/>
      <w:szCs w:val="18"/>
      <w:lang w:val="uk-UA"/>
    </w:rPr>
  </w:style>
  <w:style w:type="paragraph" w:customStyle="1" w:styleId="afffffffffffffffffffb">
    <w:name w:val="Чертежный"/>
    <w:pPr>
      <w:suppressAutoHyphens/>
      <w:jc w:val="both"/>
    </w:pPr>
    <w:rPr>
      <w:rFonts w:ascii="Mincho" w:eastAsia="Garamond" w:hAnsi="Mincho" w:cs="Garamond"/>
      <w:i/>
      <w:sz w:val="28"/>
      <w:lang w:val="uk-UA" w:eastAsia="ar-SA"/>
    </w:rPr>
  </w:style>
  <w:style w:type="paragraph" w:customStyle="1" w:styleId="afffffffffffffffffffc">
    <w:name w:val="Листинг программы"/>
    <w:pPr>
      <w:suppressAutoHyphens/>
    </w:pPr>
    <w:rPr>
      <w:rFonts w:ascii="Garamond" w:eastAsia="Garamond" w:hAnsi="Garamond" w:cs="Garamond"/>
      <w:lang w:eastAsia="ar-SA"/>
    </w:rPr>
  </w:style>
  <w:style w:type="paragraph" w:customStyle="1" w:styleId="fila">
    <w:name w:val="fila"/>
    <w:basedOn w:val="af3"/>
    <w:pPr>
      <w:widowControl w:val="0"/>
      <w:spacing w:line="360" w:lineRule="auto"/>
      <w:ind w:firstLine="708"/>
      <w:jc w:val="both"/>
    </w:pPr>
    <w:rPr>
      <w:sz w:val="28"/>
      <w:szCs w:val="28"/>
      <w:lang w:val="uk-UA"/>
    </w:rPr>
  </w:style>
  <w:style w:type="paragraph" w:customStyle="1" w:styleId="fila1">
    <w:name w:val="fila1"/>
    <w:basedOn w:val="af3"/>
    <w:pPr>
      <w:keepNext/>
      <w:spacing w:before="120" w:after="120" w:line="360" w:lineRule="auto"/>
      <w:ind w:firstLine="709"/>
      <w:jc w:val="both"/>
    </w:pPr>
    <w:rPr>
      <w:b/>
      <w:bCs/>
      <w:sz w:val="28"/>
      <w:lang w:val="uk-UA"/>
    </w:rPr>
  </w:style>
  <w:style w:type="paragraph" w:customStyle="1" w:styleId="SL">
    <w:name w:val="SL"/>
    <w:basedOn w:val="af3"/>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3"/>
    <w:pPr>
      <w:widowControl w:val="0"/>
      <w:tabs>
        <w:tab w:val="left" w:pos="539"/>
      </w:tabs>
      <w:ind w:left="454" w:hanging="227"/>
      <w:jc w:val="both"/>
    </w:pPr>
    <w:rPr>
      <w:color w:val="000000"/>
      <w:sz w:val="30"/>
      <w:szCs w:val="22"/>
      <w:lang w:val="uk-UA"/>
    </w:rPr>
  </w:style>
  <w:style w:type="paragraph" w:customStyle="1" w:styleId="fs">
    <w:name w:val="fs"/>
    <w:basedOn w:val="af3"/>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f3"/>
    <w:pPr>
      <w:widowControl w:val="0"/>
      <w:ind w:left="284" w:hanging="284"/>
      <w:jc w:val="both"/>
    </w:pPr>
    <w:rPr>
      <w:color w:val="000000"/>
      <w:sz w:val="20"/>
      <w:szCs w:val="20"/>
    </w:rPr>
  </w:style>
  <w:style w:type="paragraph" w:customStyle="1" w:styleId="fill">
    <w:name w:val="fill"/>
    <w:basedOn w:val="af3"/>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3"/>
    <w:pPr>
      <w:ind w:firstLine="0"/>
      <w:jc w:val="center"/>
    </w:pPr>
    <w:rPr>
      <w:b/>
      <w:bCs/>
      <w:color w:val="auto"/>
    </w:rPr>
  </w:style>
  <w:style w:type="paragraph" w:customStyle="1" w:styleId="3ff9">
    <w:name w:val="Лит 3"/>
    <w:basedOn w:val="af3"/>
    <w:pPr>
      <w:widowControl w:val="0"/>
      <w:tabs>
        <w:tab w:val="left" w:pos="1287"/>
      </w:tabs>
      <w:spacing w:after="120"/>
      <w:ind w:left="851" w:hanging="851"/>
    </w:pPr>
    <w:rPr>
      <w:sz w:val="28"/>
      <w:lang w:val="uk-UA"/>
    </w:rPr>
  </w:style>
  <w:style w:type="paragraph" w:customStyle="1" w:styleId="rvps25">
    <w:name w:val="rvps25"/>
    <w:basedOn w:val="af3"/>
    <w:pPr>
      <w:keepNext/>
      <w:shd w:val="clear" w:color="auto" w:fill="FFFFFF"/>
      <w:jc w:val="center"/>
    </w:pPr>
  </w:style>
  <w:style w:type="paragraph" w:customStyle="1" w:styleId="1007">
    <w:name w:val="Стиль 10 пт По ширине Первая строка:  07 см"/>
    <w:basedOn w:val="af3"/>
    <w:pPr>
      <w:ind w:firstLine="397"/>
      <w:jc w:val="both"/>
    </w:pPr>
    <w:rPr>
      <w:sz w:val="20"/>
      <w:szCs w:val="20"/>
      <w:lang w:val="uk-UA"/>
    </w:rPr>
  </w:style>
  <w:style w:type="paragraph" w:customStyle="1" w:styleId="afffffffffffffffffffd">
    <w:name w:val="КУ_литература"/>
    <w:basedOn w:val="affffffffa"/>
    <w:pPr>
      <w:suppressLineNumbers/>
      <w:tabs>
        <w:tab w:val="left" w:pos="284"/>
      </w:tabs>
      <w:spacing w:after="0"/>
      <w:ind w:left="720" w:hanging="360"/>
      <w:jc w:val="both"/>
    </w:pPr>
    <w:rPr>
      <w:spacing w:val="-2"/>
      <w:sz w:val="18"/>
      <w:szCs w:val="18"/>
    </w:rPr>
  </w:style>
  <w:style w:type="paragraph" w:customStyle="1" w:styleId="afffffffffffffffffffe">
    <w:name w:val="Сергей"/>
    <w:basedOn w:val="af3"/>
    <w:pPr>
      <w:ind w:firstLine="425"/>
      <w:jc w:val="both"/>
    </w:pPr>
    <w:rPr>
      <w:sz w:val="28"/>
      <w:szCs w:val="28"/>
    </w:rPr>
  </w:style>
  <w:style w:type="paragraph" w:customStyle="1" w:styleId="21c">
    <w:name w:val="Основний текст з відступом 21"/>
    <w:basedOn w:val="af3"/>
    <w:pPr>
      <w:spacing w:after="120" w:line="480" w:lineRule="auto"/>
      <w:ind w:left="283" w:firstLine="425"/>
    </w:pPr>
    <w:rPr>
      <w:sz w:val="28"/>
      <w:szCs w:val="28"/>
    </w:rPr>
  </w:style>
  <w:style w:type="paragraph" w:customStyle="1" w:styleId="bodytextnoindent">
    <w:name w:val="bodytextnoindent"/>
    <w:basedOn w:val="af3"/>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3"/>
    <w:pPr>
      <w:widowControl w:val="0"/>
      <w:autoSpaceDE w:val="0"/>
      <w:spacing w:line="322" w:lineRule="exact"/>
      <w:ind w:firstLine="778"/>
      <w:jc w:val="both"/>
    </w:pPr>
  </w:style>
  <w:style w:type="paragraph" w:customStyle="1" w:styleId="Style14">
    <w:name w:val="Style14"/>
    <w:basedOn w:val="af3"/>
    <w:pPr>
      <w:widowControl w:val="0"/>
      <w:autoSpaceDE w:val="0"/>
      <w:spacing w:line="326" w:lineRule="exact"/>
      <w:ind w:hanging="355"/>
      <w:jc w:val="both"/>
    </w:pPr>
  </w:style>
  <w:style w:type="paragraph" w:customStyle="1" w:styleId="Style16">
    <w:name w:val="Style16"/>
    <w:basedOn w:val="af3"/>
    <w:pPr>
      <w:widowControl w:val="0"/>
      <w:autoSpaceDE w:val="0"/>
      <w:spacing w:line="326" w:lineRule="exact"/>
      <w:ind w:firstLine="365"/>
      <w:jc w:val="both"/>
    </w:pPr>
  </w:style>
  <w:style w:type="paragraph" w:customStyle="1" w:styleId="42">
    <w:name w:val="Заг 4"/>
    <w:basedOn w:val="af3"/>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
    <w:name w:val="Обычный центр"/>
    <w:basedOn w:val="af3"/>
    <w:pPr>
      <w:ind w:left="1701" w:right="1701"/>
      <w:jc w:val="both"/>
    </w:pPr>
    <w:rPr>
      <w:sz w:val="28"/>
      <w:szCs w:val="20"/>
      <w:lang w:val="uk-UA"/>
    </w:rPr>
  </w:style>
  <w:style w:type="paragraph" w:customStyle="1" w:styleId="-8">
    <w:name w:val="Цитата-ижица"/>
    <w:basedOn w:val="af3"/>
    <w:next w:val="af3"/>
    <w:pPr>
      <w:spacing w:before="120" w:after="120" w:line="360" w:lineRule="auto"/>
      <w:ind w:left="567" w:right="567"/>
      <w:jc w:val="both"/>
    </w:pPr>
    <w:rPr>
      <w:rFonts w:ascii="IzhTitl" w:hAnsi="IzhTitl"/>
      <w:sz w:val="28"/>
      <w:szCs w:val="20"/>
    </w:rPr>
  </w:style>
  <w:style w:type="paragraph" w:customStyle="1" w:styleId="-9">
    <w:name w:val="Цитита-латиница"/>
    <w:basedOn w:val="af3"/>
    <w:next w:val="af3"/>
    <w:pPr>
      <w:spacing w:before="120" w:after="120" w:line="360" w:lineRule="auto"/>
      <w:ind w:left="567" w:right="567"/>
      <w:jc w:val="both"/>
    </w:pPr>
    <w:rPr>
      <w:iCs/>
      <w:sz w:val="28"/>
      <w:szCs w:val="20"/>
      <w:lang w:val="en-US"/>
    </w:rPr>
  </w:style>
  <w:style w:type="paragraph" w:customStyle="1" w:styleId="Hellenikos">
    <w:name w:val="Hellenikos"/>
    <w:basedOn w:val="af3"/>
    <w:next w:val="af3"/>
    <w:pPr>
      <w:spacing w:before="60" w:after="60"/>
      <w:ind w:left="567" w:right="567"/>
      <w:jc w:val="both"/>
    </w:pPr>
    <w:rPr>
      <w:rFonts w:ascii="OpenSymbol" w:hAnsi="OpenSymbol"/>
      <w:sz w:val="28"/>
      <w:lang w:val="en-GB"/>
    </w:rPr>
  </w:style>
  <w:style w:type="paragraph" w:customStyle="1" w:styleId="affffffffffffffffffff0">
    <w:name w:val="Эпиграф"/>
    <w:basedOn w:val="af3"/>
    <w:pPr>
      <w:spacing w:line="360" w:lineRule="auto"/>
      <w:ind w:left="3828" w:right="758"/>
      <w:jc w:val="both"/>
    </w:pPr>
    <w:rPr>
      <w:b/>
      <w:sz w:val="28"/>
      <w:szCs w:val="20"/>
      <w:lang w:val="uk-UA"/>
    </w:rPr>
  </w:style>
  <w:style w:type="paragraph" w:customStyle="1" w:styleId="a4">
    <w:name w:val="Список литератури"/>
    <w:basedOn w:val="af3"/>
    <w:next w:val="af3"/>
    <w:pPr>
      <w:numPr>
        <w:numId w:val="14"/>
      </w:numPr>
      <w:spacing w:before="120" w:line="360" w:lineRule="auto"/>
      <w:jc w:val="both"/>
    </w:pPr>
    <w:rPr>
      <w:sz w:val="28"/>
    </w:rPr>
  </w:style>
  <w:style w:type="paragraph" w:customStyle="1" w:styleId="affffffffffffffffffff1">
    <w:name w:val="Памятник"/>
    <w:basedOn w:val="af3"/>
    <w:next w:val="af3"/>
    <w:pPr>
      <w:spacing w:line="360" w:lineRule="auto"/>
      <w:jc w:val="both"/>
    </w:pPr>
    <w:rPr>
      <w:sz w:val="28"/>
      <w:szCs w:val="20"/>
      <w:lang w:val="uk-UA"/>
    </w:rPr>
  </w:style>
  <w:style w:type="paragraph" w:customStyle="1" w:styleId="affffffffffffffffffff2">
    <w:name w:val="Колонки"/>
    <w:basedOn w:val="af3"/>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3"/>
    <w:next w:val="af3"/>
    <w:pPr>
      <w:spacing w:line="360" w:lineRule="auto"/>
      <w:ind w:left="440" w:hanging="440"/>
      <w:jc w:val="both"/>
    </w:pPr>
    <w:rPr>
      <w:sz w:val="28"/>
      <w:szCs w:val="20"/>
      <w:lang w:val="uk-UA"/>
    </w:rPr>
  </w:style>
  <w:style w:type="paragraph" w:customStyle="1" w:styleId="1ffffff7">
    <w:name w:val="Таблица ссылок1"/>
    <w:basedOn w:val="af3"/>
    <w:next w:val="af3"/>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3"/>
    <w:pPr>
      <w:spacing w:line="360" w:lineRule="auto"/>
    </w:pPr>
    <w:rPr>
      <w:rFonts w:ascii="IzhTitl" w:hAnsi="IzhTitl"/>
      <w:sz w:val="28"/>
      <w:szCs w:val="20"/>
    </w:rPr>
  </w:style>
  <w:style w:type="paragraph" w:customStyle="1" w:styleId="HellenikaPM6">
    <w:name w:val="HellenikaPM6"/>
    <w:basedOn w:val="af3"/>
    <w:pPr>
      <w:autoSpaceDE w:val="0"/>
      <w:spacing w:line="360" w:lineRule="auto"/>
      <w:jc w:val="both"/>
    </w:pPr>
    <w:rPr>
      <w:rFonts w:ascii="Impact" w:hAnsi="Impact" w:cs="Impact"/>
      <w:sz w:val="28"/>
      <w:szCs w:val="20"/>
      <w:lang w:val="en-US"/>
    </w:rPr>
  </w:style>
  <w:style w:type="paragraph" w:customStyle="1" w:styleId="affffffffffffffffffff3">
    <w:name w:val="Аркуш"/>
    <w:basedOn w:val="af3"/>
    <w:next w:val="a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f3"/>
    <w:pPr>
      <w:spacing w:after="0" w:line="360" w:lineRule="auto"/>
      <w:ind w:firstLine="709"/>
      <w:jc w:val="both"/>
    </w:pPr>
    <w:rPr>
      <w:color w:val="000000"/>
      <w:szCs w:val="28"/>
      <w:lang w:val="uk-UA"/>
    </w:rPr>
  </w:style>
  <w:style w:type="paragraph" w:customStyle="1" w:styleId="affffffffffffffffffff4">
    <w:name w:val="Основной текст дисертации"/>
    <w:basedOn w:val="af3"/>
    <w:pPr>
      <w:spacing w:line="360" w:lineRule="auto"/>
      <w:ind w:firstLine="709"/>
      <w:jc w:val="both"/>
    </w:pPr>
    <w:rPr>
      <w:sz w:val="28"/>
      <w:szCs w:val="20"/>
    </w:rPr>
  </w:style>
  <w:style w:type="paragraph" w:customStyle="1" w:styleId="a1">
    <w:name w:val="Нумерованный текст дисертации"/>
    <w:basedOn w:val="af3"/>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5">
    <w:name w:val="Сноска в дисертации"/>
    <w:basedOn w:val="affffffff5"/>
    <w:pPr>
      <w:spacing w:line="240" w:lineRule="auto"/>
      <w:ind w:firstLine="284"/>
    </w:pPr>
    <w:rPr>
      <w:sz w:val="18"/>
      <w:szCs w:val="20"/>
    </w:rPr>
  </w:style>
  <w:style w:type="paragraph" w:customStyle="1" w:styleId="1ffffff9">
    <w:name w:val="Дисертация Заголовок1 без номера"/>
    <w:basedOn w:val="1"/>
    <w:next w:val="affffffffffffffffffff4"/>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6">
    <w:name w:val="Диссертация Знак"/>
    <w:basedOn w:val="af3"/>
    <w:pPr>
      <w:spacing w:line="360" w:lineRule="auto"/>
      <w:ind w:firstLine="709"/>
      <w:jc w:val="both"/>
    </w:pPr>
    <w:rPr>
      <w:sz w:val="28"/>
      <w:szCs w:val="20"/>
    </w:rPr>
  </w:style>
  <w:style w:type="paragraph" w:customStyle="1" w:styleId="autor">
    <w:name w:val="autor"/>
    <w:basedOn w:val="af3"/>
    <w:pPr>
      <w:spacing w:after="120"/>
      <w:ind w:firstLine="680"/>
      <w:jc w:val="both"/>
    </w:pPr>
    <w:rPr>
      <w:b/>
      <w:sz w:val="20"/>
      <w:szCs w:val="20"/>
      <w:lang w:val="uk-UA"/>
    </w:rPr>
  </w:style>
  <w:style w:type="paragraph" w:customStyle="1" w:styleId="4f7">
    <w:name w:val="Стиль4"/>
    <w:basedOn w:val="affffffffa"/>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3"/>
    <w:pPr>
      <w:spacing w:before="280" w:after="280"/>
    </w:pPr>
  </w:style>
  <w:style w:type="paragraph" w:customStyle="1" w:styleId="textitalic">
    <w:name w:val="text_italic"/>
    <w:basedOn w:val="af3"/>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7">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8">
    <w:name w:val="ЗаголовокСборник"/>
    <w:basedOn w:val="af3"/>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3"/>
    <w:pPr>
      <w:spacing w:line="22" w:lineRule="atLeast"/>
      <w:ind w:firstLine="567"/>
      <w:jc w:val="both"/>
    </w:pPr>
    <w:rPr>
      <w:rFonts w:ascii="Helvetica" w:hAnsi="Helvetica"/>
      <w:sz w:val="20"/>
      <w:szCs w:val="20"/>
    </w:rPr>
  </w:style>
  <w:style w:type="paragraph" w:customStyle="1" w:styleId="BiblioTitleSbornik">
    <w:name w:val="BiblioTitleSbornik"/>
    <w:basedOn w:val="af3"/>
    <w:pPr>
      <w:spacing w:before="120" w:after="120" w:line="22" w:lineRule="atLeast"/>
      <w:jc w:val="center"/>
    </w:pPr>
    <w:rPr>
      <w:rFonts w:ascii="Helvetica" w:hAnsi="Helvetica"/>
      <w:b/>
      <w:smallCaps/>
      <w:sz w:val="18"/>
      <w:szCs w:val="20"/>
    </w:rPr>
  </w:style>
  <w:style w:type="paragraph" w:customStyle="1" w:styleId="BiblioSbornik">
    <w:name w:val="BiblioSbornik"/>
    <w:basedOn w:val="af3"/>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3"/>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3"/>
    <w:pPr>
      <w:spacing w:line="209" w:lineRule="exact"/>
      <w:jc w:val="both"/>
    </w:pPr>
    <w:rPr>
      <w:rFonts w:ascii="MS Reference Specialty" w:hAnsi="MS Reference Specialty"/>
      <w:sz w:val="20"/>
      <w:szCs w:val="20"/>
      <w:lang w:val="uk-UA"/>
    </w:rPr>
  </w:style>
  <w:style w:type="paragraph" w:customStyle="1" w:styleId="Normal14pt">
    <w:name w:val="Normal + 14 pt"/>
    <w:basedOn w:val="af3"/>
    <w:pPr>
      <w:shd w:val="clear" w:color="auto" w:fill="000080"/>
      <w:spacing w:line="360" w:lineRule="auto"/>
      <w:jc w:val="both"/>
    </w:pPr>
    <w:rPr>
      <w:sz w:val="28"/>
      <w:lang w:val="uk-UA"/>
    </w:rPr>
  </w:style>
  <w:style w:type="paragraph" w:customStyle="1" w:styleId="SOSBLUE">
    <w:name w:val="SOS_BLUE"/>
    <w:basedOn w:val="Normal14pt"/>
    <w:next w:val="af3"/>
    <w:pPr>
      <w:shd w:val="clear" w:color="auto" w:fill="auto"/>
      <w:jc w:val="left"/>
    </w:pPr>
    <w:rPr>
      <w:szCs w:val="28"/>
    </w:rPr>
  </w:style>
  <w:style w:type="paragraph" w:customStyle="1" w:styleId="Heading">
    <w:name w:val="Heading"/>
    <w:basedOn w:val="af3"/>
    <w:next w:val="affffffff3"/>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3"/>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3"/>
    <w:pPr>
      <w:suppressLineNumbers/>
      <w:spacing w:before="120" w:after="120"/>
    </w:pPr>
    <w:rPr>
      <w:i/>
      <w:iCs/>
      <w:sz w:val="20"/>
      <w:szCs w:val="20"/>
      <w:lang w:val="uk-UA"/>
    </w:rPr>
  </w:style>
  <w:style w:type="paragraph" w:customStyle="1" w:styleId="Framecontents">
    <w:name w:val="Frame contents"/>
    <w:basedOn w:val="affffffff3"/>
    <w:rPr>
      <w:sz w:val="24"/>
      <w:lang w:val="uk-UA"/>
    </w:rPr>
  </w:style>
  <w:style w:type="paragraph" w:customStyle="1" w:styleId="Index">
    <w:name w:val="Index"/>
    <w:basedOn w:val="af3"/>
    <w:pPr>
      <w:suppressLineNumbers/>
    </w:pPr>
    <w:rPr>
      <w:lang w:val="uk-UA"/>
    </w:rPr>
  </w:style>
  <w:style w:type="paragraph" w:customStyle="1" w:styleId="WW-30">
    <w:name w:val="WW-Основной текст с отступом 3"/>
    <w:basedOn w:val="af3"/>
    <w:pPr>
      <w:spacing w:after="120"/>
      <w:ind w:left="283"/>
    </w:pPr>
    <w:rPr>
      <w:sz w:val="16"/>
      <w:szCs w:val="16"/>
      <w:lang w:val="uk-UA"/>
    </w:rPr>
  </w:style>
  <w:style w:type="paragraph" w:customStyle="1" w:styleId="WW-4">
    <w:name w:val="WW-Обычный (веб)"/>
    <w:basedOn w:val="af3"/>
    <w:pPr>
      <w:spacing w:before="280" w:after="280"/>
    </w:pPr>
    <w:rPr>
      <w:lang w:val="uk-UA"/>
    </w:rPr>
  </w:style>
  <w:style w:type="paragraph" w:customStyle="1" w:styleId="WW-5">
    <w:name w:val="WW-Схема документа"/>
    <w:basedOn w:val="af3"/>
    <w:pPr>
      <w:shd w:val="clear" w:color="auto" w:fill="000080"/>
    </w:pPr>
    <w:rPr>
      <w:lang w:val="uk-UA"/>
    </w:rPr>
  </w:style>
  <w:style w:type="paragraph" w:customStyle="1" w:styleId="a7">
    <w:name w:val="Маркер"/>
    <w:basedOn w:val="af3"/>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3"/>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a">
    <w:name w:val="Текст сноски 1"/>
    <w:basedOn w:val="affffffff5"/>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f3"/>
    <w:next w:val="af3"/>
    <w:pPr>
      <w:widowControl w:val="0"/>
      <w:spacing w:before="240" w:line="360" w:lineRule="auto"/>
      <w:ind w:firstLine="720"/>
      <w:jc w:val="both"/>
    </w:pPr>
    <w:rPr>
      <w:sz w:val="28"/>
      <w:szCs w:val="20"/>
      <w:lang w:val="uk-UA"/>
    </w:rPr>
  </w:style>
  <w:style w:type="paragraph" w:customStyle="1" w:styleId="WW-6">
    <w:name w:val="WW-Цитата"/>
    <w:basedOn w:val="af3"/>
    <w:pPr>
      <w:spacing w:line="360" w:lineRule="auto"/>
      <w:ind w:left="-513" w:right="225" w:firstLine="456"/>
      <w:jc w:val="both"/>
    </w:pPr>
    <w:rPr>
      <w:sz w:val="28"/>
      <w:szCs w:val="28"/>
      <w:lang w:val="uk-UA"/>
    </w:rPr>
  </w:style>
  <w:style w:type="paragraph" w:customStyle="1" w:styleId="1ffffffb">
    <w:name w:val="Заголовок_1"/>
    <w:basedOn w:val="1"/>
    <w:next w:val="af3"/>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3"/>
    <w:pPr>
      <w:spacing w:after="60"/>
      <w:jc w:val="both"/>
    </w:pPr>
    <w:rPr>
      <w:sz w:val="22"/>
      <w:lang w:val="en-GB"/>
    </w:rPr>
  </w:style>
  <w:style w:type="paragraph" w:customStyle="1" w:styleId="2ffff6">
    <w:name w:val="Абзац 2А"/>
    <w:basedOn w:val="af3"/>
    <w:pPr>
      <w:tabs>
        <w:tab w:val="left" w:pos="482"/>
      </w:tabs>
      <w:spacing w:after="60"/>
      <w:ind w:left="482"/>
      <w:jc w:val="both"/>
    </w:pPr>
    <w:rPr>
      <w:sz w:val="22"/>
      <w:lang w:val="en-GB"/>
    </w:rPr>
  </w:style>
  <w:style w:type="paragraph" w:customStyle="1" w:styleId="3ffa">
    <w:name w:val="Абзац 3А"/>
    <w:basedOn w:val="af3"/>
    <w:pPr>
      <w:tabs>
        <w:tab w:val="left" w:pos="964"/>
      </w:tabs>
      <w:spacing w:after="60"/>
      <w:ind w:left="964"/>
      <w:jc w:val="both"/>
    </w:pPr>
    <w:rPr>
      <w:sz w:val="22"/>
      <w:lang w:val="en-GB"/>
    </w:rPr>
  </w:style>
  <w:style w:type="paragraph" w:customStyle="1" w:styleId="4f8">
    <w:name w:val="Абзац 4А"/>
    <w:basedOn w:val="af3"/>
    <w:pPr>
      <w:tabs>
        <w:tab w:val="left" w:pos="1446"/>
      </w:tabs>
      <w:spacing w:after="60"/>
      <w:ind w:left="1446"/>
      <w:jc w:val="both"/>
    </w:pPr>
    <w:rPr>
      <w:sz w:val="22"/>
      <w:lang w:val="en-GB"/>
    </w:rPr>
  </w:style>
  <w:style w:type="paragraph" w:customStyle="1" w:styleId="12">
    <w:name w:val="Абисок 1АНум"/>
    <w:basedOn w:val="af3"/>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f3"/>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3"/>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3"/>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3"/>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3"/>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f3"/>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3"/>
    <w:pPr>
      <w:keepNext/>
      <w:spacing w:before="240" w:after="120"/>
      <w:jc w:val="both"/>
    </w:pPr>
    <w:rPr>
      <w:b/>
      <w:color w:val="5F5F5F"/>
      <w:sz w:val="28"/>
      <w:lang w:val="en-GB"/>
    </w:rPr>
  </w:style>
  <w:style w:type="paragraph" w:customStyle="1" w:styleId="4f9">
    <w:name w:val="Заголовок 4А"/>
    <w:basedOn w:val="af3"/>
    <w:pPr>
      <w:keepNext/>
      <w:spacing w:before="240" w:after="120"/>
      <w:jc w:val="both"/>
    </w:pPr>
    <w:rPr>
      <w:rFonts w:ascii="IzhTitl" w:hAnsi="IzhTitl" w:cs="FreeSetCTT"/>
      <w:b/>
      <w:color w:val="333333"/>
      <w:lang w:val="en-GB"/>
    </w:rPr>
  </w:style>
  <w:style w:type="paragraph" w:customStyle="1" w:styleId="5f4">
    <w:name w:val="Заголовок 5А"/>
    <w:basedOn w:val="af3"/>
    <w:pPr>
      <w:keepNext/>
      <w:spacing w:before="240" w:after="120"/>
      <w:jc w:val="both"/>
    </w:pPr>
    <w:rPr>
      <w:rFonts w:ascii="IzhTitl" w:hAnsi="IzhTitl" w:cs="FreeSetCTT"/>
      <w:b/>
      <w:color w:val="333333"/>
      <w:sz w:val="22"/>
      <w:lang w:val="en-GB"/>
    </w:rPr>
  </w:style>
  <w:style w:type="paragraph" w:customStyle="1" w:styleId="6d">
    <w:name w:val="Заголовок 6А"/>
    <w:basedOn w:val="af3"/>
    <w:pPr>
      <w:keepNext/>
      <w:spacing w:before="240" w:after="120"/>
      <w:jc w:val="both"/>
    </w:pPr>
    <w:rPr>
      <w:rFonts w:cs="FreeSetCTT"/>
      <w:b/>
      <w:color w:val="333333"/>
      <w:sz w:val="22"/>
      <w:lang w:val="en-GB"/>
    </w:rPr>
  </w:style>
  <w:style w:type="paragraph" w:customStyle="1" w:styleId="affffffffffffffffffff9">
    <w:name w:val="Основний А"/>
    <w:basedOn w:val="af3"/>
    <w:pPr>
      <w:jc w:val="both"/>
    </w:pPr>
    <w:rPr>
      <w:sz w:val="22"/>
      <w:lang w:val="en-GB"/>
    </w:rPr>
  </w:style>
  <w:style w:type="paragraph" w:customStyle="1" w:styleId="affffffffffffffffffffa">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3"/>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3"/>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3"/>
    <w:rPr>
      <w:rFonts w:ascii="Symbol" w:hAnsi="Symbol" w:cs="Symbol"/>
      <w:sz w:val="20"/>
      <w:szCs w:val="20"/>
    </w:rPr>
  </w:style>
  <w:style w:type="paragraph" w:customStyle="1" w:styleId="WW-31">
    <w:name w:val="WW-Основной текст 3"/>
    <w:basedOn w:val="af3"/>
    <w:pPr>
      <w:spacing w:after="120"/>
    </w:pPr>
    <w:rPr>
      <w:sz w:val="16"/>
      <w:szCs w:val="16"/>
    </w:rPr>
  </w:style>
  <w:style w:type="paragraph" w:customStyle="1" w:styleId="affffffffffffffffffffb">
    <w:name w:val="Дисертация"/>
    <w:basedOn w:val="af3"/>
    <w:qFormat/>
    <w:pPr>
      <w:spacing w:line="360" w:lineRule="auto"/>
      <w:ind w:firstLine="709"/>
      <w:jc w:val="both"/>
    </w:pPr>
    <w:rPr>
      <w:sz w:val="28"/>
      <w:szCs w:val="28"/>
    </w:rPr>
  </w:style>
  <w:style w:type="paragraph" w:customStyle="1" w:styleId="affffffffffffffffffffc">
    <w:name w:val="БИБЛИОГРАФИЯ"/>
    <w:basedOn w:val="af3"/>
    <w:pPr>
      <w:tabs>
        <w:tab w:val="left" w:pos="360"/>
      </w:tabs>
      <w:spacing w:line="360" w:lineRule="auto"/>
      <w:jc w:val="both"/>
    </w:pPr>
    <w:rPr>
      <w:sz w:val="28"/>
      <w:szCs w:val="20"/>
    </w:rPr>
  </w:style>
  <w:style w:type="paragraph" w:customStyle="1" w:styleId="14a">
    <w:name w:val="Стиль Основной текст + 14 пт"/>
    <w:basedOn w:val="affffffff3"/>
    <w:pPr>
      <w:spacing w:after="0" w:line="360" w:lineRule="auto"/>
      <w:ind w:firstLine="454"/>
      <w:jc w:val="both"/>
    </w:pPr>
    <w:rPr>
      <w:szCs w:val="28"/>
    </w:rPr>
  </w:style>
  <w:style w:type="paragraph" w:customStyle="1" w:styleId="WW-210">
    <w:name w:val="WW-Основной текст с отступом 21"/>
    <w:basedOn w:val="af3"/>
    <w:pPr>
      <w:widowControl w:val="0"/>
      <w:ind w:firstLine="5670"/>
      <w:jc w:val="both"/>
    </w:pPr>
    <w:rPr>
      <w:b/>
      <w:bCs/>
      <w:sz w:val="28"/>
      <w:szCs w:val="28"/>
      <w:lang w:val="uk-UA"/>
    </w:rPr>
  </w:style>
  <w:style w:type="paragraph" w:customStyle="1" w:styleId="Head10">
    <w:name w:val="Head 1"/>
    <w:basedOn w:val="affffffff3"/>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3"/>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d">
    <w:name w:val="òåêñò ñíîñêè"/>
    <w:basedOn w:val="af3"/>
    <w:rPr>
      <w:sz w:val="20"/>
      <w:szCs w:val="20"/>
      <w:lang w:val="en-GB"/>
    </w:rPr>
  </w:style>
  <w:style w:type="paragraph" w:customStyle="1" w:styleId="390">
    <w:name w:val="Основной текст (39)"/>
    <w:basedOn w:val="af3"/>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3"/>
    <w:pPr>
      <w:widowControl w:val="0"/>
      <w:shd w:val="clear" w:color="auto" w:fill="FFFFFF"/>
      <w:spacing w:before="180" w:after="180" w:line="0" w:lineRule="atLeast"/>
    </w:pPr>
    <w:rPr>
      <w:b/>
      <w:bCs/>
      <w:sz w:val="18"/>
      <w:szCs w:val="18"/>
    </w:rPr>
  </w:style>
  <w:style w:type="paragraph" w:customStyle="1" w:styleId="351">
    <w:name w:val="Основной текст (35)"/>
    <w:basedOn w:val="af3"/>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3"/>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3"/>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3"/>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3"/>
    <w:pPr>
      <w:widowControl w:val="0"/>
      <w:shd w:val="clear" w:color="auto" w:fill="FFFFFF"/>
      <w:spacing w:line="0" w:lineRule="atLeast"/>
      <w:jc w:val="center"/>
    </w:pPr>
    <w:rPr>
      <w:b/>
      <w:bCs/>
      <w:sz w:val="17"/>
      <w:szCs w:val="17"/>
    </w:rPr>
  </w:style>
  <w:style w:type="paragraph" w:customStyle="1" w:styleId="417">
    <w:name w:val="Основной текст (4)1"/>
    <w:basedOn w:val="af3"/>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3"/>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3"/>
    <w:pPr>
      <w:widowControl w:val="0"/>
      <w:shd w:val="clear" w:color="auto" w:fill="FFFFFF"/>
      <w:spacing w:after="240" w:line="0" w:lineRule="atLeast"/>
    </w:pPr>
    <w:rPr>
      <w:b/>
      <w:bCs/>
      <w:spacing w:val="80"/>
      <w:sz w:val="32"/>
      <w:szCs w:val="32"/>
    </w:rPr>
  </w:style>
  <w:style w:type="paragraph" w:customStyle="1" w:styleId="342">
    <w:name w:val="Заголовок №3 (4)"/>
    <w:basedOn w:val="af3"/>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2"/>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3"/>
    <w:pPr>
      <w:widowControl w:val="0"/>
      <w:autoSpaceDE w:val="0"/>
      <w:spacing w:after="120"/>
    </w:pPr>
    <w:rPr>
      <w:sz w:val="20"/>
      <w:szCs w:val="20"/>
    </w:rPr>
  </w:style>
  <w:style w:type="paragraph" w:customStyle="1" w:styleId="affffffffffffffffffffe">
    <w:name w:val="Светлана"/>
    <w:basedOn w:val="af3"/>
    <w:pPr>
      <w:overflowPunct w:val="0"/>
      <w:autoSpaceDE w:val="0"/>
      <w:textAlignment w:val="baseline"/>
    </w:pPr>
    <w:rPr>
      <w:rFonts w:ascii="Alpha000" w:hAnsi="Alpha000" w:cs="Alpha000"/>
      <w:kern w:val="1"/>
      <w:sz w:val="28"/>
    </w:rPr>
  </w:style>
  <w:style w:type="paragraph" w:customStyle="1" w:styleId="afffffffffffffffffffff">
    <w:name w:val="Текст_осн"/>
    <w:pPr>
      <w:widowControl w:val="0"/>
      <w:suppressAutoHyphens/>
      <w:spacing w:line="360" w:lineRule="auto"/>
      <w:ind w:firstLine="567"/>
      <w:jc w:val="both"/>
    </w:pPr>
    <w:rPr>
      <w:sz w:val="28"/>
      <w:szCs w:val="28"/>
      <w:lang w:val="uk-UA" w:eastAsia="ar-SA"/>
    </w:rPr>
  </w:style>
  <w:style w:type="paragraph" w:styleId="afffffffffffffffffffff0">
    <w:name w:val="Block Text"/>
    <w:basedOn w:val="af3"/>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f3"/>
    <w:rsid w:val="00803975"/>
    <w:rPr>
      <w:rFonts w:ascii="Garamond" w:eastAsia="Garamond" w:hAnsi="Garamond" w:cs="Garamond"/>
      <w:sz w:val="28"/>
      <w:szCs w:val="24"/>
      <w:lang w:eastAsia="ar-SA"/>
    </w:rPr>
  </w:style>
  <w:style w:type="paragraph" w:styleId="38">
    <w:name w:val="Body Text Indent 3"/>
    <w:basedOn w:val="af3"/>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1">
    <w:name w:val="Table Grid"/>
    <w:basedOn w:val="af5"/>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basedOn w:val="af3"/>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4"/>
    <w:semiHidden/>
    <w:rsid w:val="00B46023"/>
    <w:rPr>
      <w:rFonts w:ascii="Garamond" w:eastAsia="Garamond" w:hAnsi="Garamond" w:cs="Garamond"/>
      <w:sz w:val="24"/>
      <w:szCs w:val="24"/>
      <w:lang w:eastAsia="ar-SA"/>
    </w:rPr>
  </w:style>
  <w:style w:type="paragraph" w:styleId="afffffffffffffffffffff2">
    <w:name w:val="caption"/>
    <w:basedOn w:val="af3"/>
    <w:next w:val="af3"/>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4"/>
    <w:rsid w:val="00B46023"/>
    <w:rPr>
      <w:noProof w:val="0"/>
      <w:sz w:val="28"/>
      <w:lang w:val="uk-UA"/>
    </w:rPr>
  </w:style>
  <w:style w:type="paragraph" w:styleId="2ffff9">
    <w:name w:val="Body Text 2"/>
    <w:basedOn w:val="af3"/>
    <w:link w:val="225"/>
    <w:unhideWhenUsed/>
    <w:rsid w:val="00524D1A"/>
    <w:pPr>
      <w:spacing w:after="120" w:line="480" w:lineRule="auto"/>
    </w:pPr>
  </w:style>
  <w:style w:type="character" w:customStyle="1" w:styleId="225">
    <w:name w:val="Основной текст 2 Знак2"/>
    <w:basedOn w:val="af4"/>
    <w:link w:val="2ffff9"/>
    <w:uiPriority w:val="99"/>
    <w:semiHidden/>
    <w:rsid w:val="00524D1A"/>
    <w:rPr>
      <w:rFonts w:ascii="Garamond" w:eastAsia="Garamond" w:hAnsi="Garamond" w:cs="Garamond"/>
      <w:sz w:val="24"/>
      <w:szCs w:val="24"/>
      <w:lang w:eastAsia="ar-SA"/>
    </w:rPr>
  </w:style>
  <w:style w:type="character" w:styleId="afffffffffffffffffffff3">
    <w:name w:val="footnote reference"/>
    <w:basedOn w:val="af4"/>
    <w:rsid w:val="00524D1A"/>
    <w:rPr>
      <w:vertAlign w:val="superscript"/>
    </w:rPr>
  </w:style>
  <w:style w:type="character" w:styleId="afffffffffffffffffffff4">
    <w:name w:val="annotation reference"/>
    <w:basedOn w:val="af4"/>
    <w:semiHidden/>
    <w:rsid w:val="00524D1A"/>
    <w:rPr>
      <w:sz w:val="16"/>
    </w:rPr>
  </w:style>
  <w:style w:type="paragraph" w:styleId="aff9">
    <w:name w:val="annotation text"/>
    <w:basedOn w:val="af3"/>
    <w:link w:val="aff8"/>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4"/>
    <w:uiPriority w:val="99"/>
    <w:semiHidden/>
    <w:rsid w:val="00524D1A"/>
    <w:rPr>
      <w:rFonts w:ascii="Garamond" w:eastAsia="Garamond" w:hAnsi="Garamond" w:cs="Garamond"/>
      <w:lang w:eastAsia="ar-SA"/>
    </w:rPr>
  </w:style>
  <w:style w:type="paragraph" w:styleId="aff4">
    <w:name w:val="Document Map"/>
    <w:basedOn w:val="af3"/>
    <w:link w:val="aff3"/>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4"/>
    <w:uiPriority w:val="99"/>
    <w:semiHidden/>
    <w:rsid w:val="00524D1A"/>
    <w:rPr>
      <w:rFonts w:ascii="Segoe UI" w:eastAsia="Garamond" w:hAnsi="Segoe UI" w:cs="Segoe UI"/>
      <w:sz w:val="16"/>
      <w:szCs w:val="16"/>
      <w:lang w:eastAsia="ar-SA"/>
    </w:rPr>
  </w:style>
  <w:style w:type="character" w:styleId="afffffffffffffffffffff5">
    <w:name w:val="endnote reference"/>
    <w:basedOn w:val="af4"/>
    <w:semiHidden/>
    <w:rsid w:val="00524D1A"/>
    <w:rPr>
      <w:vertAlign w:val="superscript"/>
    </w:rPr>
  </w:style>
  <w:style w:type="paragraph" w:styleId="35">
    <w:name w:val="Body Text 3"/>
    <w:basedOn w:val="af3"/>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4"/>
    <w:uiPriority w:val="99"/>
    <w:semiHidden/>
    <w:rsid w:val="00524D1A"/>
    <w:rPr>
      <w:rFonts w:ascii="Garamond" w:eastAsia="Garamond" w:hAnsi="Garamond" w:cs="Garamond"/>
      <w:sz w:val="16"/>
      <w:szCs w:val="16"/>
      <w:lang w:eastAsia="ar-SA"/>
    </w:rPr>
  </w:style>
  <w:style w:type="character" w:customStyle="1" w:styleId="text31">
    <w:name w:val="text31"/>
    <w:basedOn w:val="af4"/>
    <w:rsid w:val="00524D1A"/>
    <w:rPr>
      <w:rFonts w:ascii="Arial" w:hAnsi="Arial" w:cs="Arial" w:hint="default"/>
      <w:b/>
      <w:bCs/>
      <w:color w:val="212063"/>
      <w:sz w:val="24"/>
      <w:szCs w:val="24"/>
    </w:rPr>
  </w:style>
  <w:style w:type="paragraph" w:styleId="aff2">
    <w:name w:val="Plain Text"/>
    <w:basedOn w:val="af3"/>
    <w:link w:val="aff1"/>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4"/>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4"/>
    <w:rsid w:val="00854667"/>
  </w:style>
  <w:style w:type="character" w:customStyle="1" w:styleId="b3t1">
    <w:name w:val="b3t1"/>
    <w:basedOn w:val="af4"/>
    <w:rsid w:val="00854667"/>
    <w:rPr>
      <w:rFonts w:ascii="Verdana" w:hAnsi="Verdana" w:hint="default"/>
      <w:b/>
      <w:bCs/>
      <w:color w:val="4556B1"/>
      <w:sz w:val="16"/>
      <w:szCs w:val="16"/>
    </w:rPr>
  </w:style>
  <w:style w:type="character" w:customStyle="1" w:styleId="b3t">
    <w:name w:val="b3t"/>
    <w:basedOn w:val="af4"/>
    <w:rsid w:val="00854667"/>
  </w:style>
  <w:style w:type="paragraph" w:customStyle="1" w:styleId="Web">
    <w:name w:val="Обычный (Web)"/>
    <w:basedOn w:val="af3"/>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3"/>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4"/>
    <w:rsid w:val="00854667"/>
    <w:rPr>
      <w:color w:val="000000"/>
      <w:sz w:val="17"/>
      <w:szCs w:val="17"/>
    </w:rPr>
  </w:style>
  <w:style w:type="character" w:customStyle="1" w:styleId="postdetails1">
    <w:name w:val="postdetails1"/>
    <w:basedOn w:val="af4"/>
    <w:rsid w:val="00854667"/>
    <w:rPr>
      <w:color w:val="000000"/>
      <w:sz w:val="15"/>
      <w:szCs w:val="15"/>
    </w:rPr>
  </w:style>
  <w:style w:type="character" w:customStyle="1" w:styleId="nav1">
    <w:name w:val="nav1"/>
    <w:basedOn w:val="af4"/>
    <w:rsid w:val="00854667"/>
    <w:rPr>
      <w:b/>
      <w:bCs/>
      <w:color w:val="000000"/>
      <w:sz w:val="17"/>
      <w:szCs w:val="17"/>
    </w:rPr>
  </w:style>
  <w:style w:type="character" w:customStyle="1" w:styleId="4fb">
    <w:name w:val="Гиперссылка4"/>
    <w:basedOn w:val="af4"/>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4"/>
    <w:rsid w:val="00902A7A"/>
    <w:rPr>
      <w:b/>
      <w:sz w:val="28"/>
      <w:szCs w:val="24"/>
      <w:lang w:val="uk-UA" w:eastAsia="ru-RU" w:bidi="ar-SA"/>
    </w:rPr>
  </w:style>
  <w:style w:type="character" w:customStyle="1" w:styleId="2ffffa">
    <w:name w:val="Основной текст 2 Знак Знак"/>
    <w:basedOn w:val="af4"/>
    <w:rsid w:val="00902A7A"/>
    <w:rPr>
      <w:sz w:val="28"/>
      <w:szCs w:val="24"/>
      <w:lang w:val="uk-UA" w:eastAsia="ru-RU" w:bidi="ar-SA"/>
    </w:rPr>
  </w:style>
  <w:style w:type="paragraph" w:styleId="afffffffffffffffffffff6">
    <w:name w:val="List Bullet"/>
    <w:basedOn w:val="af3"/>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f3"/>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4"/>
    <w:rsid w:val="00DD4EAD"/>
  </w:style>
  <w:style w:type="character" w:customStyle="1" w:styleId="resultbody">
    <w:name w:val="resultbody"/>
    <w:basedOn w:val="af4"/>
    <w:rsid w:val="00DD4EAD"/>
  </w:style>
  <w:style w:type="paragraph" w:customStyle="1" w:styleId="ParadoxNormal">
    <w:name w:val="Paradox_Normal"/>
    <w:basedOn w:val="affffffffa"/>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3"/>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3"/>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3"/>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3"/>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3"/>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f3"/>
    <w:rsid w:val="00C70C58"/>
    <w:pPr>
      <w:suppressAutoHyphens w:val="0"/>
      <w:ind w:left="566" w:hanging="283"/>
    </w:pPr>
    <w:rPr>
      <w:rFonts w:ascii="Times New Roman" w:eastAsia="Times New Roman" w:hAnsi="Times New Roman" w:cs="Times New Roman"/>
      <w:lang w:eastAsia="ru-RU"/>
    </w:rPr>
  </w:style>
  <w:style w:type="paragraph" w:styleId="afffffffffffffffffffff7">
    <w:name w:val="List Continue"/>
    <w:basedOn w:val="af3"/>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f3"/>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8">
    <w:name w:val="Стиль власова"/>
    <w:basedOn w:val="af3"/>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4"/>
    <w:rsid w:val="004102F1"/>
    <w:rPr>
      <w:sz w:val="16"/>
      <w:szCs w:val="16"/>
    </w:rPr>
  </w:style>
  <w:style w:type="character" w:customStyle="1" w:styleId="editsection8">
    <w:name w:val="editsection8"/>
    <w:basedOn w:val="af4"/>
    <w:rsid w:val="004102F1"/>
    <w:rPr>
      <w:b w:val="0"/>
      <w:bCs w:val="0"/>
      <w:sz w:val="18"/>
      <w:szCs w:val="18"/>
    </w:rPr>
  </w:style>
  <w:style w:type="character" w:customStyle="1" w:styleId="editsection9">
    <w:name w:val="editsection9"/>
    <w:basedOn w:val="af4"/>
    <w:rsid w:val="004102F1"/>
    <w:rPr>
      <w:b w:val="0"/>
      <w:bCs w:val="0"/>
      <w:sz w:val="21"/>
      <w:szCs w:val="21"/>
    </w:rPr>
  </w:style>
  <w:style w:type="character" w:customStyle="1" w:styleId="editsection1">
    <w:name w:val="editsection1"/>
    <w:basedOn w:val="af4"/>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e">
    <w:name w:val="Основной текст с отступом2"/>
    <w:aliases w:val="___Основной текст с отступом"/>
    <w:basedOn w:val="af3"/>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3"/>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3"/>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3"/>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9">
    <w:name w:val="Оглавление_"/>
    <w:basedOn w:val="af4"/>
    <w:rsid w:val="007C548E"/>
    <w:rPr>
      <w:rFonts w:ascii="Times New Roman" w:eastAsia="Times New Roman" w:hAnsi="Times New Roman" w:cs="Times New Roman"/>
      <w:sz w:val="18"/>
      <w:szCs w:val="18"/>
      <w:shd w:val="clear" w:color="auto" w:fill="FFFFFF"/>
    </w:rPr>
  </w:style>
  <w:style w:type="paragraph" w:customStyle="1" w:styleId="afffffff0">
    <w:name w:val="Сноска"/>
    <w:basedOn w:val="af3"/>
    <w:link w:val="afffffff"/>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4"/>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4"/>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3"/>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3"/>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3"/>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3"/>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3"/>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5"/>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4"/>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3"/>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a">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4"/>
    <w:rsid w:val="00FB5208"/>
    <w:rPr>
      <w:rFonts w:ascii="Times New Roman serif" w:hAnsi="Times New Roman serif" w:cs="Times New Roman" w:hint="default"/>
      <w:b/>
      <w:bCs/>
      <w:i w:val="0"/>
      <w:iCs w:val="0"/>
      <w:color w:val="000000"/>
      <w:sz w:val="40"/>
      <w:szCs w:val="40"/>
    </w:rPr>
  </w:style>
  <w:style w:type="character" w:customStyle="1" w:styleId="2fffff">
    <w:name w:val="Основной текст с отступом Знак2 Знак Знак Знак Знак"/>
    <w:basedOn w:val="af4"/>
    <w:rsid w:val="00FB5208"/>
    <w:rPr>
      <w:sz w:val="24"/>
      <w:szCs w:val="24"/>
      <w:lang w:val="uk-UA" w:eastAsia="ru-RU" w:bidi="ar-SA"/>
    </w:rPr>
  </w:style>
  <w:style w:type="character" w:customStyle="1" w:styleId="s14bb">
    <w:name w:val="s14b b"/>
    <w:basedOn w:val="af4"/>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4"/>
    <w:rsid w:val="00FB5208"/>
    <w:rPr>
      <w:rFonts w:ascii="Verdana" w:hAnsi="Verdana" w:hint="default"/>
      <w:b/>
      <w:bCs/>
      <w:color w:val="FF0000"/>
      <w:sz w:val="21"/>
      <w:szCs w:val="21"/>
    </w:rPr>
  </w:style>
  <w:style w:type="character" w:customStyle="1" w:styleId="bigheadline1">
    <w:name w:val="bigheadline1"/>
    <w:basedOn w:val="af4"/>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4"/>
    <w:rsid w:val="00FB5208"/>
    <w:rPr>
      <w:rFonts w:ascii="Arial" w:hAnsi="Arial" w:cs="Arial" w:hint="default"/>
      <w:sz w:val="19"/>
      <w:szCs w:val="19"/>
    </w:rPr>
  </w:style>
  <w:style w:type="character" w:customStyle="1" w:styleId="inside-head1">
    <w:name w:val="inside-head1"/>
    <w:basedOn w:val="af4"/>
    <w:rsid w:val="00FB5208"/>
    <w:rPr>
      <w:rFonts w:ascii="Times New Roman" w:hAnsi="Times New Roman" w:cs="Times New Roman" w:hint="default"/>
      <w:b/>
      <w:bCs/>
      <w:sz w:val="36"/>
      <w:szCs w:val="36"/>
    </w:rPr>
  </w:style>
  <w:style w:type="paragraph" w:customStyle="1" w:styleId="inside-copy">
    <w:name w:val="inside-copy"/>
    <w:basedOn w:val="af3"/>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4"/>
    <w:rsid w:val="00FB5208"/>
  </w:style>
  <w:style w:type="character" w:customStyle="1" w:styleId="subhed">
    <w:name w:val="subhed"/>
    <w:basedOn w:val="af4"/>
    <w:rsid w:val="00FB5208"/>
  </w:style>
  <w:style w:type="character" w:customStyle="1" w:styleId="allbold1">
    <w:name w:val="allbold1"/>
    <w:basedOn w:val="af4"/>
    <w:rsid w:val="00FB5208"/>
    <w:rPr>
      <w:rFonts w:ascii="Arial" w:hAnsi="Arial" w:cs="Arial" w:hint="default"/>
      <w:b/>
      <w:bCs/>
      <w:color w:val="000000"/>
      <w:sz w:val="14"/>
      <w:szCs w:val="14"/>
    </w:rPr>
  </w:style>
  <w:style w:type="paragraph" w:customStyle="1" w:styleId="132">
    <w:name w:val="Заголовок 13"/>
    <w:basedOn w:val="af3"/>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3"/>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3"/>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4"/>
    <w:rsid w:val="00FB5208"/>
    <w:rPr>
      <w:color w:val="000099"/>
    </w:rPr>
  </w:style>
  <w:style w:type="character" w:customStyle="1" w:styleId="cald-guideword">
    <w:name w:val="cald-guideword"/>
    <w:basedOn w:val="af4"/>
    <w:rsid w:val="00FB5208"/>
  </w:style>
  <w:style w:type="character" w:customStyle="1" w:styleId="def-classification">
    <w:name w:val="def-classification"/>
    <w:basedOn w:val="af4"/>
    <w:rsid w:val="00FB5208"/>
  </w:style>
  <w:style w:type="character" w:customStyle="1" w:styleId="cald-definition">
    <w:name w:val="cald-definition"/>
    <w:basedOn w:val="af4"/>
    <w:rsid w:val="00FB5208"/>
  </w:style>
  <w:style w:type="character" w:customStyle="1" w:styleId="resultbodyblack1">
    <w:name w:val="resultbodyblack1"/>
    <w:basedOn w:val="af4"/>
    <w:rsid w:val="00FB5208"/>
    <w:rPr>
      <w:rFonts w:ascii="Verdana" w:hAnsi="Verdana" w:hint="default"/>
      <w:b/>
      <w:bCs/>
      <w:color w:val="000000"/>
      <w:sz w:val="22"/>
      <w:szCs w:val="22"/>
    </w:rPr>
  </w:style>
  <w:style w:type="paragraph" w:customStyle="1" w:styleId="textbodyblack">
    <w:name w:val="textbodyblack"/>
    <w:basedOn w:val="af3"/>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4"/>
    <w:rsid w:val="00FB5208"/>
    <w:rPr>
      <w:rFonts w:ascii="Verdana" w:hAnsi="Verdana" w:hint="default"/>
      <w:b/>
      <w:bCs/>
      <w:color w:val="336699"/>
      <w:sz w:val="15"/>
      <w:szCs w:val="15"/>
    </w:rPr>
  </w:style>
  <w:style w:type="character" w:customStyle="1" w:styleId="headline1">
    <w:name w:val="headline1"/>
    <w:basedOn w:val="af4"/>
    <w:rsid w:val="00FB5208"/>
    <w:rPr>
      <w:rFonts w:ascii="Arial" w:hAnsi="Arial" w:cs="Arial" w:hint="default"/>
      <w:b/>
      <w:bCs/>
      <w:strike w:val="0"/>
      <w:dstrike w:val="0"/>
      <w:color w:val="333333"/>
      <w:sz w:val="30"/>
      <w:szCs w:val="30"/>
      <w:u w:val="none"/>
      <w:effect w:val="none"/>
    </w:rPr>
  </w:style>
  <w:style w:type="paragraph" w:customStyle="1" w:styleId="fp">
    <w:name w:val="fp"/>
    <w:basedOn w:val="af3"/>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6"/>
    <w:uiPriority w:val="99"/>
    <w:semiHidden/>
    <w:unhideWhenUsed/>
    <w:rsid w:val="0001496C"/>
  </w:style>
  <w:style w:type="numbering" w:customStyle="1" w:styleId="2fffff0">
    <w:name w:val="Нет списка2"/>
    <w:next w:val="af6"/>
    <w:semiHidden/>
    <w:unhideWhenUsed/>
    <w:rsid w:val="00A814A4"/>
  </w:style>
  <w:style w:type="paragraph" w:customStyle="1" w:styleId="3ffe">
    <w:name w:val="Основной текст с отступом3"/>
    <w:basedOn w:val="af3"/>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7">
    <w:name w:val="Обычный + 12 пт"/>
    <w:basedOn w:val="af3"/>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4"/>
    <w:rsid w:val="00FE1A62"/>
  </w:style>
  <w:style w:type="character" w:customStyle="1" w:styleId="small-text1">
    <w:name w:val="small-text1"/>
    <w:basedOn w:val="af4"/>
    <w:rsid w:val="00FE1A62"/>
    <w:rPr>
      <w:rFonts w:ascii="Arial" w:hAnsi="Arial" w:cs="Arial"/>
      <w:color w:val="000000"/>
      <w:sz w:val="20"/>
      <w:szCs w:val="20"/>
    </w:rPr>
  </w:style>
  <w:style w:type="paragraph" w:customStyle="1" w:styleId="Example1">
    <w:name w:val="Example 1"/>
    <w:basedOn w:val="af3"/>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4"/>
    <w:rsid w:val="00FE1A62"/>
    <w:rPr>
      <w:rFonts w:ascii="Verdana" w:hAnsi="Verdana"/>
      <w:color w:val="000000"/>
      <w:sz w:val="19"/>
      <w:szCs w:val="19"/>
    </w:rPr>
  </w:style>
  <w:style w:type="character" w:customStyle="1" w:styleId="pagetitle1">
    <w:name w:val="pagetitle1"/>
    <w:basedOn w:val="af4"/>
    <w:rsid w:val="00FE1A62"/>
    <w:rPr>
      <w:rFonts w:ascii="Arial" w:hAnsi="Arial" w:cs="Arial"/>
      <w:color w:val="000000"/>
      <w:sz w:val="23"/>
      <w:szCs w:val="23"/>
    </w:rPr>
  </w:style>
  <w:style w:type="character" w:customStyle="1" w:styleId="pagesubtitle1">
    <w:name w:val="pagesubtitle1"/>
    <w:basedOn w:val="af4"/>
    <w:rsid w:val="00FE1A62"/>
    <w:rPr>
      <w:rFonts w:ascii="Verdana" w:hAnsi="Verdana"/>
      <w:b/>
      <w:bCs/>
      <w:color w:val="000000"/>
      <w:sz w:val="13"/>
      <w:szCs w:val="13"/>
    </w:rPr>
  </w:style>
  <w:style w:type="character" w:customStyle="1" w:styleId="section1">
    <w:name w:val="section1"/>
    <w:basedOn w:val="af4"/>
    <w:rsid w:val="00FE1A62"/>
    <w:rPr>
      <w:rFonts w:ascii="Verdana" w:hAnsi="Verdana"/>
      <w:b/>
      <w:bCs/>
      <w:color w:val="000000"/>
      <w:sz w:val="24"/>
      <w:szCs w:val="24"/>
    </w:rPr>
  </w:style>
  <w:style w:type="character" w:customStyle="1" w:styleId="gift1">
    <w:name w:val="gift1"/>
    <w:basedOn w:val="af4"/>
    <w:rsid w:val="00FE1A62"/>
    <w:rPr>
      <w:rFonts w:ascii="Arial" w:hAnsi="Arial" w:cs="Arial"/>
      <w:b/>
      <w:bCs/>
      <w:color w:val="auto"/>
      <w:spacing w:val="13"/>
      <w:sz w:val="24"/>
      <w:szCs w:val="24"/>
    </w:rPr>
  </w:style>
  <w:style w:type="paragraph" w:customStyle="1" w:styleId="contactnew">
    <w:name w:val="contact_new"/>
    <w:basedOn w:val="af3"/>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3"/>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3"/>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4"/>
    <w:rsid w:val="00FE1A62"/>
    <w:rPr>
      <w:rFonts w:ascii="Verdana" w:hAnsi="Verdana"/>
      <w:color w:val="auto"/>
      <w:sz w:val="20"/>
      <w:szCs w:val="20"/>
      <w:u w:val="none"/>
      <w:effect w:val="none"/>
    </w:rPr>
  </w:style>
  <w:style w:type="character" w:customStyle="1" w:styleId="7c">
    <w:name w:val="Гиперссылка7"/>
    <w:basedOn w:val="af4"/>
    <w:rsid w:val="00FE1A62"/>
    <w:rPr>
      <w:rFonts w:ascii="Verdana" w:hAnsi="Verdana"/>
      <w:color w:val="auto"/>
      <w:sz w:val="20"/>
      <w:szCs w:val="20"/>
      <w:u w:val="none"/>
      <w:effect w:val="none"/>
    </w:rPr>
  </w:style>
  <w:style w:type="character" w:customStyle="1" w:styleId="toplinks1">
    <w:name w:val="top_links1"/>
    <w:basedOn w:val="af4"/>
    <w:rsid w:val="00FE1A62"/>
    <w:rPr>
      <w:b/>
      <w:bCs/>
      <w:caps/>
      <w:smallCaps/>
      <w:color w:val="auto"/>
      <w:sz w:val="22"/>
      <w:szCs w:val="22"/>
    </w:rPr>
  </w:style>
  <w:style w:type="character" w:customStyle="1" w:styleId="invisible1">
    <w:name w:val="invisible1"/>
    <w:basedOn w:val="af4"/>
    <w:rsid w:val="00FE1A62"/>
    <w:rPr>
      <w:vanish/>
    </w:rPr>
  </w:style>
  <w:style w:type="character" w:customStyle="1" w:styleId="infohead1">
    <w:name w:val="info_head1"/>
    <w:basedOn w:val="af4"/>
    <w:rsid w:val="00FE1A62"/>
    <w:rPr>
      <w:b/>
      <w:bCs/>
      <w:color w:val="auto"/>
      <w:sz w:val="24"/>
      <w:szCs w:val="24"/>
    </w:rPr>
  </w:style>
  <w:style w:type="character" w:customStyle="1" w:styleId="lineheight1">
    <w:name w:val="lineheight1"/>
    <w:basedOn w:val="af4"/>
    <w:rsid w:val="00FE1A62"/>
  </w:style>
  <w:style w:type="character" w:customStyle="1" w:styleId="newshead1">
    <w:name w:val="news_head1"/>
    <w:basedOn w:val="af4"/>
    <w:rsid w:val="00FE1A62"/>
    <w:rPr>
      <w:b/>
      <w:bCs/>
      <w:color w:val="FFFFFF"/>
      <w:sz w:val="24"/>
      <w:szCs w:val="24"/>
    </w:rPr>
  </w:style>
  <w:style w:type="character" w:customStyle="1" w:styleId="newssubhead1">
    <w:name w:val="news_sub_head1"/>
    <w:basedOn w:val="af4"/>
    <w:rsid w:val="00FE1A62"/>
    <w:rPr>
      <w:b/>
      <w:bCs/>
      <w:color w:val="auto"/>
      <w:sz w:val="24"/>
      <w:szCs w:val="24"/>
    </w:rPr>
  </w:style>
  <w:style w:type="character" w:customStyle="1" w:styleId="newstext1">
    <w:name w:val="news_text1"/>
    <w:basedOn w:val="af4"/>
    <w:rsid w:val="00FE1A62"/>
    <w:rPr>
      <w:color w:val="FFFFFF"/>
      <w:sz w:val="24"/>
      <w:szCs w:val="24"/>
    </w:rPr>
  </w:style>
  <w:style w:type="character" w:customStyle="1" w:styleId="bigbluelink1">
    <w:name w:val="big_blue_link1"/>
    <w:basedOn w:val="af4"/>
    <w:rsid w:val="00FE1A62"/>
    <w:rPr>
      <w:b/>
      <w:bCs/>
      <w:color w:val="auto"/>
      <w:sz w:val="42"/>
      <w:szCs w:val="42"/>
    </w:rPr>
  </w:style>
  <w:style w:type="character" w:customStyle="1" w:styleId="rotatetxt1">
    <w:name w:val="rotatetxt1"/>
    <w:basedOn w:val="af4"/>
    <w:rsid w:val="00FE1A62"/>
    <w:rPr>
      <w:rFonts w:ascii="Verdana" w:hAnsi="Verdana"/>
      <w:color w:val="auto"/>
      <w:sz w:val="19"/>
      <w:szCs w:val="19"/>
    </w:rPr>
  </w:style>
  <w:style w:type="character" w:customStyle="1" w:styleId="smallbluelink1">
    <w:name w:val="small_blue_link1"/>
    <w:basedOn w:val="af4"/>
    <w:rsid w:val="00FE1A62"/>
    <w:rPr>
      <w:color w:val="auto"/>
      <w:sz w:val="25"/>
      <w:szCs w:val="25"/>
    </w:rPr>
  </w:style>
  <w:style w:type="character" w:customStyle="1" w:styleId="footertext1">
    <w:name w:val="footer_text1"/>
    <w:basedOn w:val="af4"/>
    <w:rsid w:val="00FE1A62"/>
    <w:rPr>
      <w:rFonts w:ascii="Arial" w:hAnsi="Arial" w:cs="Arial"/>
      <w:color w:val="FFFFFF"/>
      <w:sz w:val="17"/>
      <w:szCs w:val="17"/>
    </w:rPr>
  </w:style>
  <w:style w:type="paragraph" w:customStyle="1" w:styleId="journaltitles">
    <w:name w:val="journaltitles"/>
    <w:basedOn w:val="af3"/>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4"/>
    <w:rsid w:val="00FE1A62"/>
    <w:rPr>
      <w:rFonts w:ascii="Arial" w:hAnsi="Arial" w:cs="Arial"/>
      <w:color w:val="000000"/>
      <w:sz w:val="16"/>
      <w:szCs w:val="16"/>
    </w:rPr>
  </w:style>
  <w:style w:type="character" w:customStyle="1" w:styleId="maintext1">
    <w:name w:val="maintext1"/>
    <w:basedOn w:val="af4"/>
    <w:rsid w:val="00FE1A62"/>
    <w:rPr>
      <w:rFonts w:ascii="Arial" w:hAnsi="Arial" w:cs="Arial"/>
      <w:color w:val="000000"/>
      <w:sz w:val="18"/>
      <w:szCs w:val="18"/>
    </w:rPr>
  </w:style>
  <w:style w:type="paragraph" w:customStyle="1" w:styleId="default0">
    <w:name w:val="default"/>
    <w:basedOn w:val="af3"/>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6"/>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6"/>
    <w:uiPriority w:val="99"/>
    <w:semiHidden/>
    <w:unhideWhenUsed/>
    <w:rsid w:val="00267173"/>
  </w:style>
  <w:style w:type="paragraph" w:customStyle="1" w:styleId="2fffff1">
    <w:name w:val="Текст выноски2"/>
    <w:basedOn w:val="af3"/>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4"/>
    <w:rsid w:val="00292B3F"/>
    <w:rPr>
      <w:rFonts w:ascii="Arial" w:hAnsi="Arial" w:cs="Arial" w:hint="default"/>
      <w:b/>
      <w:bCs/>
      <w:color w:val="990000"/>
      <w:sz w:val="21"/>
      <w:szCs w:val="21"/>
    </w:rPr>
  </w:style>
  <w:style w:type="paragraph" w:customStyle="1" w:styleId="14pt2">
    <w:name w:val="Стиль Текст + 14 pt"/>
    <w:basedOn w:val="af3"/>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b">
    <w:name w:val="Знак Знак"/>
    <w:basedOn w:val="af4"/>
    <w:rsid w:val="00937513"/>
    <w:rPr>
      <w:sz w:val="24"/>
      <w:szCs w:val="24"/>
      <w:lang w:val="ru-RU" w:eastAsia="ru-RU"/>
    </w:rPr>
  </w:style>
  <w:style w:type="character" w:customStyle="1" w:styleId="14pt3">
    <w:name w:val="Стиль Текст + 14 pt Знак"/>
    <w:basedOn w:val="af4"/>
    <w:locked/>
    <w:rsid w:val="00314A13"/>
    <w:rPr>
      <w:sz w:val="28"/>
      <w:szCs w:val="28"/>
      <w:lang w:val="ru-RU" w:eastAsia="ru-RU" w:bidi="ar-SA"/>
    </w:rPr>
  </w:style>
  <w:style w:type="character" w:customStyle="1" w:styleId="14pt4">
    <w:name w:val="Стиль Текст + 14 pt Знак Знак"/>
    <w:basedOn w:val="af4"/>
    <w:locked/>
    <w:rsid w:val="00314A13"/>
    <w:rPr>
      <w:sz w:val="28"/>
      <w:szCs w:val="28"/>
      <w:lang w:val="ru-RU" w:eastAsia="ru-RU" w:bidi="ar-SA"/>
    </w:rPr>
  </w:style>
  <w:style w:type="character" w:customStyle="1" w:styleId="133">
    <w:name w:val="Знак Знак13"/>
    <w:basedOn w:val="af4"/>
    <w:locked/>
    <w:rsid w:val="00314A13"/>
    <w:rPr>
      <w:i/>
      <w:iCs/>
      <w:sz w:val="28"/>
      <w:szCs w:val="28"/>
      <w:lang w:val="uk-UA" w:eastAsia="ru-RU" w:bidi="ar-SA"/>
    </w:rPr>
  </w:style>
  <w:style w:type="character" w:customStyle="1" w:styleId="normal10">
    <w:name w:val="normal1"/>
    <w:basedOn w:val="af4"/>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3"/>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6"/>
    <w:uiPriority w:val="99"/>
    <w:semiHidden/>
    <w:unhideWhenUsed/>
    <w:rsid w:val="0039380B"/>
  </w:style>
  <w:style w:type="paragraph" w:customStyle="1" w:styleId="260">
    <w:name w:val="Основной текст 26"/>
    <w:basedOn w:val="af3"/>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6"/>
    <w:uiPriority w:val="99"/>
    <w:semiHidden/>
    <w:unhideWhenUsed/>
    <w:rsid w:val="00BA3A4E"/>
  </w:style>
  <w:style w:type="paragraph" w:customStyle="1" w:styleId="160">
    <w:name w:val="Основной текст16"/>
    <w:basedOn w:val="af3"/>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2">
    <w:name w:val="Верхний колонтитул2"/>
    <w:basedOn w:val="8a"/>
    <w:rsid w:val="00FC5D3D"/>
    <w:pPr>
      <w:tabs>
        <w:tab w:val="center" w:pos="4153"/>
        <w:tab w:val="right" w:pos="8306"/>
      </w:tabs>
    </w:pPr>
  </w:style>
  <w:style w:type="character" w:customStyle="1" w:styleId="title11">
    <w:name w:val="title11"/>
    <w:basedOn w:val="af4"/>
    <w:rsid w:val="00E3373F"/>
    <w:rPr>
      <w:rFonts w:ascii="Verdana" w:hAnsi="Verdana" w:hint="default"/>
      <w:b/>
      <w:bCs/>
      <w:sz w:val="21"/>
      <w:szCs w:val="21"/>
    </w:rPr>
  </w:style>
  <w:style w:type="paragraph" w:customStyle="1" w:styleId="paper1">
    <w:name w:val="paper1"/>
    <w:basedOn w:val="af3"/>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3"/>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c">
    <w:name w:val="Дисс. Обычный абзац"/>
    <w:basedOn w:val="af3"/>
    <w:link w:val="afffffffffffffffffffffd"/>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d">
    <w:name w:val="Дисс. Обычный абзац Знак"/>
    <w:basedOn w:val="af4"/>
    <w:link w:val="afffffffffffffffffffffc"/>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3"/>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4"/>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3"/>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e">
    <w:name w:val="Определения Автора"/>
    <w:basedOn w:val="af3"/>
    <w:link w:val="affffffffffffffffffffff"/>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
    <w:name w:val="Определения Автора Знак"/>
    <w:basedOn w:val="af4"/>
    <w:link w:val="afffffffffffffffffffffe"/>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6"/>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0">
    <w:name w:val="Обычный_Автореферат"/>
    <w:basedOn w:val="af3"/>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4"/>
    <w:rsid w:val="007B0B78"/>
  </w:style>
  <w:style w:type="character" w:customStyle="1" w:styleId="affffffffffffffffffffff1">
    <w:name w:val="Обычный абзац"/>
    <w:basedOn w:val="af4"/>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2">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3">
    <w:name w:val="дис как заголовок раздела"/>
    <w:basedOn w:val="af3"/>
    <w:next w:val="affffffffffffffffffffff2"/>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3"/>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4">
    <w:name w:val="Основний текст_"/>
    <w:link w:val="affffffffffffffffffffff5"/>
    <w:uiPriority w:val="99"/>
    <w:locked/>
    <w:rsid w:val="0010053C"/>
    <w:rPr>
      <w:sz w:val="21"/>
      <w:shd w:val="clear" w:color="auto" w:fill="FFFFFF"/>
    </w:rPr>
  </w:style>
  <w:style w:type="paragraph" w:customStyle="1" w:styleId="affffffffffffffffffffff5">
    <w:name w:val="Основний текст"/>
    <w:basedOn w:val="af3"/>
    <w:link w:val="affffffffffffffffffffff4"/>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5"/>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6">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3"/>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3">
    <w:name w:val="Абзац списка2"/>
    <w:basedOn w:val="af3"/>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4"/>
    <w:rsid w:val="000071A8"/>
  </w:style>
  <w:style w:type="paragraph" w:customStyle="1" w:styleId="articleauthorname">
    <w:name w:val="articleauthorname"/>
    <w:basedOn w:val="af3"/>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4"/>
    <w:rsid w:val="000071A8"/>
  </w:style>
  <w:style w:type="character" w:customStyle="1" w:styleId="article-author">
    <w:name w:val="article-author"/>
    <w:basedOn w:val="af4"/>
    <w:rsid w:val="000071A8"/>
  </w:style>
  <w:style w:type="character" w:customStyle="1" w:styleId="orange1">
    <w:name w:val="orange1"/>
    <w:basedOn w:val="af4"/>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4"/>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3"/>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4"/>
    <w:rsid w:val="004A5A83"/>
  </w:style>
  <w:style w:type="character" w:customStyle="1" w:styleId="nobr">
    <w:name w:val="nobr"/>
    <w:basedOn w:val="af4"/>
    <w:rsid w:val="004A5A83"/>
  </w:style>
  <w:style w:type="paragraph" w:customStyle="1" w:styleId="ListParagraph1">
    <w:name w:val="List Paragraph1"/>
    <w:basedOn w:val="af3"/>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3"/>
    <w:next w:val="af3"/>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3"/>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3"/>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3"/>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3"/>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4">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7">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e">
    <w:name w:val="Подпись к картинке_"/>
    <w:link w:val="affffffffffffffffffd"/>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5">
    <w:name w:val="Подпись к картинке (2)_"/>
    <w:link w:val="2fffff6"/>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8">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7">
    <w:name w:val="Подпись к таблице_"/>
    <w:link w:val="afffffffffffffffff6"/>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3"/>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6">
    <w:name w:val="Подпись к картинке (2)"/>
    <w:basedOn w:val="af3"/>
    <w:link w:val="2fffff5"/>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3"/>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3"/>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3"/>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3"/>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3"/>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3"/>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3"/>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3"/>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3"/>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3"/>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3"/>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3"/>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3"/>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3"/>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7">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9">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8">
    <w:name w:val="Подпись к таблице (2)_"/>
    <w:link w:val="2fffff9"/>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9">
    <w:name w:val="Подпись к таблице (2)"/>
    <w:basedOn w:val="af3"/>
    <w:link w:val="2fffff8"/>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3"/>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3"/>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3"/>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a">
    <w:name w:val="Авторефукр"/>
    <w:basedOn w:val="af3"/>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3"/>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3"/>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b">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4"/>
    <w:rsid w:val="003A3D03"/>
  </w:style>
  <w:style w:type="paragraph" w:customStyle="1" w:styleId="4ff9">
    <w:name w:val="4"/>
    <w:basedOn w:val="af3"/>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4"/>
    <w:rsid w:val="003A3D03"/>
  </w:style>
  <w:style w:type="character" w:customStyle="1" w:styleId="75pt3">
    <w:name w:val="75pt"/>
    <w:basedOn w:val="af4"/>
    <w:rsid w:val="003A3D03"/>
  </w:style>
  <w:style w:type="character" w:customStyle="1" w:styleId="constantia12pt40">
    <w:name w:val="constantia12pt40"/>
    <w:basedOn w:val="af4"/>
    <w:rsid w:val="003A3D03"/>
  </w:style>
  <w:style w:type="character" w:customStyle="1" w:styleId="9pt2">
    <w:name w:val="9pt"/>
    <w:basedOn w:val="af4"/>
    <w:rsid w:val="003A3D03"/>
  </w:style>
  <w:style w:type="character" w:customStyle="1" w:styleId="a00">
    <w:name w:val="a0"/>
    <w:basedOn w:val="af4"/>
    <w:rsid w:val="003A3D03"/>
  </w:style>
  <w:style w:type="paragraph" w:styleId="3">
    <w:name w:val="List Number 3"/>
    <w:basedOn w:val="af3"/>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4"/>
    <w:rsid w:val="004313DD"/>
    <w:rPr>
      <w:sz w:val="24"/>
      <w:lang w:val="uk-UA" w:eastAsia="ru-RU" w:bidi="ar-SA"/>
    </w:rPr>
  </w:style>
  <w:style w:type="character" w:customStyle="1" w:styleId="affffffffffffffffffffffc">
    <w:name w:val="Основной текст Знак Знак Знак"/>
    <w:basedOn w:val="af4"/>
    <w:rsid w:val="004313DD"/>
    <w:rPr>
      <w:b/>
      <w:sz w:val="36"/>
      <w:szCs w:val="36"/>
      <w:lang w:val="ru-RU" w:eastAsia="ru-RU" w:bidi="ar-SA"/>
    </w:rPr>
  </w:style>
  <w:style w:type="character" w:customStyle="1" w:styleId="BodyTextIndent210">
    <w:name w:val="Body Text Indent 2 Знак Знак1"/>
    <w:basedOn w:val="af4"/>
    <w:rsid w:val="004313DD"/>
    <w:rPr>
      <w:sz w:val="24"/>
      <w:szCs w:val="24"/>
      <w:lang w:val="uk-UA" w:eastAsia="ru-RU" w:bidi="ar-SA"/>
    </w:rPr>
  </w:style>
  <w:style w:type="paragraph" w:customStyle="1" w:styleId="263">
    <w:name w:val="Основной текст с отступом 26"/>
    <w:basedOn w:val="af3"/>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3"/>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a">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d">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4"/>
    <w:rsid w:val="005C0E6E"/>
  </w:style>
  <w:style w:type="character" w:customStyle="1" w:styleId="date4">
    <w:name w:val="date4"/>
    <w:basedOn w:val="af4"/>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e">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b">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c">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8">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3"/>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3"/>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3"/>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3"/>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3"/>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3"/>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3"/>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
    <w:name w:val="таблица название"/>
    <w:basedOn w:val="af3"/>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3"/>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4"/>
    <w:uiPriority w:val="99"/>
    <w:rsid w:val="00886B4E"/>
  </w:style>
  <w:style w:type="paragraph" w:customStyle="1" w:styleId="afffffffffffffffffffffff0">
    <w:name w:val="Знак Знак Знак Знак Знак Знак Знак Знак Знак Знак Знак Знак"/>
    <w:basedOn w:val="af3"/>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3"/>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1">
    <w:name w:val="!Автореферат"/>
    <w:basedOn w:val="af3"/>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2">
    <w:name w:val="Заголов."/>
    <w:basedOn w:val="af3"/>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3"/>
    <w:rsid w:val="00886B4E"/>
    <w:pPr>
      <w:suppressAutoHyphens w:val="0"/>
    </w:pPr>
    <w:rPr>
      <w:rFonts w:ascii="Times New Roman" w:eastAsia="Times New Roman" w:hAnsi="Times New Roman" w:cs="Times New Roman"/>
      <w:sz w:val="20"/>
      <w:szCs w:val="20"/>
      <w:lang w:val="en-US" w:eastAsia="en-US"/>
    </w:rPr>
  </w:style>
  <w:style w:type="paragraph" w:customStyle="1" w:styleId="129">
    <w:name w:val="Обычный1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3">
    <w:name w:val="Вопросы"/>
    <w:basedOn w:val="af3"/>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4"/>
    <w:rsid w:val="00886B4E"/>
  </w:style>
  <w:style w:type="paragraph" w:customStyle="1" w:styleId="leftauthor">
    <w:name w:val="left_author"/>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4">
    <w:name w:val="название"/>
    <w:basedOn w:val="af4"/>
    <w:rsid w:val="00886B4E"/>
  </w:style>
  <w:style w:type="character" w:customStyle="1" w:styleId="afffffffffffffffffffffff5">
    <w:name w:val="назначение"/>
    <w:basedOn w:val="af4"/>
    <w:rsid w:val="00886B4E"/>
  </w:style>
  <w:style w:type="paragraph" w:customStyle="1" w:styleId="2fffffd">
    <w:name w:val="сновной текст с отступом 2"/>
    <w:basedOn w:val="10c"/>
    <w:rsid w:val="00886B4E"/>
    <w:pPr>
      <w:widowControl/>
      <w:tabs>
        <w:tab w:val="left" w:pos="1985"/>
      </w:tabs>
      <w:spacing w:line="240" w:lineRule="auto"/>
    </w:pPr>
    <w:rPr>
      <w:sz w:val="28"/>
    </w:rPr>
  </w:style>
  <w:style w:type="paragraph" w:styleId="afffffffffffffffffffffff6">
    <w:name w:val="Normal Indent"/>
    <w:basedOn w:val="af3"/>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7">
    <w:name w:val="Подпись к рисунку (заголовок)"/>
    <w:basedOn w:val="afffffffffffffffff5"/>
    <w:next w:val="afffffffffffffffff5"/>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4"/>
    <w:rsid w:val="00886B4E"/>
  </w:style>
  <w:style w:type="paragraph" w:customStyle="1" w:styleId="CharChar1CharChar1CharChar">
    <w:name w:val="Char Char Знак Знак1 Char Char1 Знак Знак Char Char"/>
    <w:basedOn w:val="af3"/>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4"/>
    <w:rsid w:val="00886B4E"/>
  </w:style>
  <w:style w:type="character" w:customStyle="1" w:styleId="y5blacky5bg">
    <w:name w:val="y5_black y5_bg"/>
    <w:basedOn w:val="af4"/>
    <w:rsid w:val="00886B4E"/>
  </w:style>
  <w:style w:type="character" w:customStyle="1" w:styleId="url">
    <w:name w:val="url"/>
    <w:basedOn w:val="af4"/>
    <w:rsid w:val="00886B4E"/>
  </w:style>
  <w:style w:type="paragraph" w:customStyle="1" w:styleId="bodytext2">
    <w:name w:val="bodytext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8">
    <w:name w:val="обычный_(веб)"/>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4"/>
    <w:rsid w:val="00886B4E"/>
  </w:style>
  <w:style w:type="paragraph" w:customStyle="1" w:styleId="afffffffffffffffffffffff9">
    <w:name w:val="АА"/>
    <w:basedOn w:val="af3"/>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a">
    <w:name w:val="Б"/>
    <w:basedOn w:val="af3"/>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4"/>
    <w:rsid w:val="00886B4E"/>
  </w:style>
  <w:style w:type="character" w:customStyle="1" w:styleId="search-keyword-match">
    <w:name w:val="search-keyword-match"/>
    <w:basedOn w:val="af4"/>
    <w:rsid w:val="00886B4E"/>
  </w:style>
  <w:style w:type="character" w:customStyle="1" w:styleId="title1">
    <w:name w:val="title1"/>
    <w:basedOn w:val="af4"/>
    <w:rsid w:val="001F66E7"/>
    <w:rPr>
      <w:rFonts w:ascii="Tahoma" w:hAnsi="Tahoma" w:cs="Tahoma" w:hint="default"/>
      <w:b/>
      <w:bCs/>
      <w:color w:val="000000"/>
      <w:sz w:val="18"/>
      <w:szCs w:val="18"/>
    </w:rPr>
  </w:style>
  <w:style w:type="character" w:customStyle="1" w:styleId="txt1">
    <w:name w:val="txt1"/>
    <w:basedOn w:val="af4"/>
    <w:rsid w:val="001F66E7"/>
    <w:rPr>
      <w:sz w:val="18"/>
      <w:szCs w:val="18"/>
    </w:rPr>
  </w:style>
  <w:style w:type="character" w:customStyle="1" w:styleId="s4">
    <w:name w:val="s4"/>
    <w:basedOn w:val="af4"/>
    <w:rsid w:val="001F66E7"/>
  </w:style>
  <w:style w:type="character" w:customStyle="1" w:styleId="s1">
    <w:name w:val="s1"/>
    <w:basedOn w:val="af4"/>
    <w:rsid w:val="001F66E7"/>
  </w:style>
  <w:style w:type="character" w:customStyle="1" w:styleId="s2">
    <w:name w:val="s2"/>
    <w:basedOn w:val="af4"/>
    <w:rsid w:val="001F66E7"/>
  </w:style>
  <w:style w:type="paragraph" w:customStyle="1" w:styleId="text-content-page1">
    <w:name w:val="text-content-page1"/>
    <w:basedOn w:val="af3"/>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4"/>
    <w:rsid w:val="001F66E7"/>
  </w:style>
  <w:style w:type="character" w:customStyle="1" w:styleId="dcom1">
    <w:name w:val="d_com1"/>
    <w:basedOn w:val="af4"/>
    <w:rsid w:val="001F66E7"/>
    <w:rPr>
      <w:i/>
      <w:iCs/>
      <w:color w:val="6F0000"/>
    </w:rPr>
  </w:style>
  <w:style w:type="paragraph" w:customStyle="1" w:styleId="p3">
    <w:name w:val="p3"/>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3"/>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4"/>
    <w:rsid w:val="001F66E7"/>
    <w:rPr>
      <w:rFonts w:ascii="Times New Roman" w:hAnsi="Times New Roman" w:cs="Times New Roman"/>
      <w:b/>
      <w:bCs/>
      <w:sz w:val="22"/>
      <w:szCs w:val="22"/>
    </w:rPr>
  </w:style>
  <w:style w:type="character" w:customStyle="1" w:styleId="FontStyle175">
    <w:name w:val="Font Style175"/>
    <w:basedOn w:val="af4"/>
    <w:rsid w:val="001F66E7"/>
    <w:rPr>
      <w:rFonts w:ascii="Times New Roman" w:hAnsi="Times New Roman" w:cs="Times New Roman"/>
      <w:sz w:val="18"/>
      <w:szCs w:val="18"/>
    </w:rPr>
  </w:style>
  <w:style w:type="character" w:customStyle="1" w:styleId="FontStyle177">
    <w:name w:val="Font Style177"/>
    <w:basedOn w:val="af4"/>
    <w:rsid w:val="001F66E7"/>
    <w:rPr>
      <w:rFonts w:ascii="Times New Roman" w:hAnsi="Times New Roman" w:cs="Times New Roman"/>
      <w:sz w:val="18"/>
      <w:szCs w:val="18"/>
    </w:rPr>
  </w:style>
  <w:style w:type="character" w:customStyle="1" w:styleId="FontStyle188">
    <w:name w:val="Font Style188"/>
    <w:basedOn w:val="af4"/>
    <w:uiPriority w:val="99"/>
    <w:rsid w:val="001F66E7"/>
    <w:rPr>
      <w:rFonts w:ascii="Times New Roman" w:hAnsi="Times New Roman" w:cs="Times New Roman"/>
      <w:sz w:val="18"/>
      <w:szCs w:val="18"/>
    </w:rPr>
  </w:style>
  <w:style w:type="paragraph" w:customStyle="1" w:styleId="334">
    <w:name w:val="Основной текст 33"/>
    <w:basedOn w:val="af3"/>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a">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3"/>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3"/>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3"/>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3"/>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3"/>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3"/>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3"/>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3"/>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3"/>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3"/>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3"/>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3"/>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3"/>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3"/>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3"/>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3"/>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3"/>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3"/>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4"/>
    <w:rsid w:val="00181228"/>
  </w:style>
  <w:style w:type="character" w:customStyle="1" w:styleId="ti2">
    <w:name w:val="ti2"/>
    <w:basedOn w:val="af4"/>
    <w:rsid w:val="00181228"/>
    <w:rPr>
      <w:sz w:val="22"/>
      <w:szCs w:val="22"/>
    </w:rPr>
  </w:style>
  <w:style w:type="character" w:customStyle="1" w:styleId="featuredlinkouts">
    <w:name w:val="featured_linkouts"/>
    <w:basedOn w:val="af4"/>
    <w:rsid w:val="00181228"/>
  </w:style>
  <w:style w:type="character" w:customStyle="1" w:styleId="linkbar">
    <w:name w:val="linkbar"/>
    <w:basedOn w:val="af4"/>
    <w:rsid w:val="00181228"/>
  </w:style>
  <w:style w:type="paragraph" w:customStyle="1" w:styleId="affiliation2">
    <w:name w:val="affiliation2"/>
    <w:basedOn w:val="af3"/>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4"/>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3"/>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3"/>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3"/>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3"/>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3"/>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b">
    <w:name w:val="_рисунок"/>
    <w:basedOn w:val="af3"/>
    <w:next w:val="af3"/>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c">
    <w:name w:val="_рисунок Знак"/>
    <w:basedOn w:val="af4"/>
    <w:rsid w:val="00181228"/>
    <w:rPr>
      <w:b/>
      <w:i/>
      <w:sz w:val="22"/>
      <w:szCs w:val="24"/>
      <w:lang w:val="uk-UA" w:eastAsia="ru-RU" w:bidi="ar-SA"/>
    </w:rPr>
  </w:style>
  <w:style w:type="character" w:customStyle="1" w:styleId="nonunderlined1">
    <w:name w:val="nonunderlined1"/>
    <w:basedOn w:val="af4"/>
    <w:rsid w:val="00181228"/>
    <w:rPr>
      <w:strike w:val="0"/>
      <w:dstrike w:val="0"/>
      <w:u w:val="none"/>
      <w:effect w:val="none"/>
    </w:rPr>
  </w:style>
  <w:style w:type="character" w:customStyle="1" w:styleId="issue">
    <w:name w:val="issue"/>
    <w:basedOn w:val="af4"/>
    <w:rsid w:val="00181228"/>
  </w:style>
  <w:style w:type="character" w:customStyle="1" w:styleId="ref-vol1">
    <w:name w:val="ref-vol1"/>
    <w:basedOn w:val="af4"/>
    <w:rsid w:val="00181228"/>
    <w:rPr>
      <w:b/>
      <w:bCs/>
    </w:rPr>
  </w:style>
  <w:style w:type="table" w:styleId="afffffffffffffffffffffffd">
    <w:name w:val="Table Professional"/>
    <w:basedOn w:val="af5"/>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3"/>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3"/>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3"/>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3"/>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3"/>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3"/>
    <w:rsid w:val="006A457C"/>
    <w:pPr>
      <w:suppressAutoHyphens w:val="0"/>
      <w:spacing w:after="120"/>
      <w:ind w:left="1415"/>
    </w:pPr>
    <w:rPr>
      <w:rFonts w:ascii="Times New Roman" w:eastAsia="Times New Roman" w:hAnsi="Times New Roman" w:cs="Times New Roman"/>
      <w:lang w:val="uk-UA" w:eastAsia="ru-RU"/>
    </w:rPr>
  </w:style>
  <w:style w:type="paragraph" w:styleId="afff8">
    <w:name w:val="Body Text First Indent"/>
    <w:basedOn w:val="affffffff3"/>
    <w:link w:val="afff7"/>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d">
    <w:name w:val="Body Text First Indent 2"/>
    <w:basedOn w:val="affffffffa"/>
    <w:link w:val="2c"/>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4"/>
    <w:link w:val="affffffffa"/>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3"/>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3"/>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3"/>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3"/>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3"/>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3"/>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3"/>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3"/>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e">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3"/>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3"/>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3"/>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3"/>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3"/>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3"/>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3"/>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3"/>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3"/>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3"/>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3"/>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3"/>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3"/>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3"/>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3"/>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3"/>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3"/>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3"/>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3"/>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3"/>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3"/>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3"/>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3"/>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3"/>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3"/>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3"/>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3"/>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3"/>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3"/>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3"/>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3"/>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3"/>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3"/>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3"/>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3"/>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3"/>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3"/>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3"/>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3"/>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3"/>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3"/>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3"/>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3"/>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3"/>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3"/>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3"/>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3"/>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3"/>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3"/>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3"/>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3"/>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3"/>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3"/>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3"/>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3"/>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3"/>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3"/>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3"/>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3"/>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3"/>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3"/>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3"/>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3"/>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3"/>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3"/>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3"/>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3"/>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3"/>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3"/>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3"/>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3"/>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3"/>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3"/>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3"/>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4"/>
    <w:rsid w:val="0011487C"/>
    <w:rPr>
      <w:rFonts w:ascii="Arial Narrow" w:hAnsi="Arial Narrow" w:cs="Arial Narrow"/>
      <w:b/>
      <w:bCs/>
      <w:i/>
      <w:iCs/>
      <w:caps/>
      <w:sz w:val="20"/>
      <w:szCs w:val="20"/>
    </w:rPr>
  </w:style>
  <w:style w:type="paragraph" w:customStyle="1" w:styleId="afffffffffffffffffffffffe">
    <w:name w:val="Титульний"/>
    <w:basedOn w:val="af3"/>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4"/>
    <w:rsid w:val="00821E3A"/>
    <w:rPr>
      <w:color w:val="FF0000"/>
    </w:rPr>
  </w:style>
  <w:style w:type="paragraph" w:customStyle="1" w:styleId="NienieEeo">
    <w:name w:val="NienieEeo"/>
    <w:basedOn w:val="af3"/>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3"/>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3"/>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4"/>
    <w:rsid w:val="007B6B41"/>
  </w:style>
  <w:style w:type="character" w:customStyle="1" w:styleId="bindingblock1">
    <w:name w:val="bindingblock1"/>
    <w:basedOn w:val="af4"/>
    <w:rsid w:val="007B6B41"/>
  </w:style>
  <w:style w:type="paragraph" w:customStyle="1" w:styleId="affffffffffffffffffffffff0">
    <w:name w:val="КД Знак Знак"/>
    <w:basedOn w:val="af3"/>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3"/>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4"/>
    <w:rsid w:val="00733FD1"/>
  </w:style>
  <w:style w:type="character" w:customStyle="1" w:styleId="text41">
    <w:name w:val="text41"/>
    <w:basedOn w:val="af4"/>
    <w:rsid w:val="00733FD1"/>
    <w:rPr>
      <w:rFonts w:ascii="Verdana" w:hAnsi="Verdana" w:hint="default"/>
      <w:b w:val="0"/>
      <w:bCs w:val="0"/>
      <w:color w:val="212063"/>
    </w:rPr>
  </w:style>
  <w:style w:type="paragraph" w:customStyle="1" w:styleId="textjur">
    <w:name w:val="text_jur"/>
    <w:basedOn w:val="af3"/>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4"/>
    <w:rsid w:val="00733FD1"/>
    <w:rPr>
      <w:sz w:val="20"/>
      <w:szCs w:val="20"/>
    </w:rPr>
  </w:style>
  <w:style w:type="character" w:customStyle="1" w:styleId="comment">
    <w:name w:val="comment"/>
    <w:basedOn w:val="af4"/>
    <w:rsid w:val="00733FD1"/>
  </w:style>
  <w:style w:type="paragraph" w:customStyle="1" w:styleId="authorgroup">
    <w:name w:val="authorgroup"/>
    <w:basedOn w:val="af3"/>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4"/>
    <w:rsid w:val="00733FD1"/>
    <w:rPr>
      <w:rFonts w:ascii="Arial" w:hAnsi="Arial" w:cs="Arial" w:hint="default"/>
      <w:b/>
      <w:bCs/>
      <w:color w:val="003399"/>
      <w:sz w:val="32"/>
      <w:szCs w:val="32"/>
    </w:rPr>
  </w:style>
  <w:style w:type="character" w:customStyle="1" w:styleId="rvts21">
    <w:name w:val="rvts21"/>
    <w:basedOn w:val="af4"/>
    <w:rsid w:val="00733FD1"/>
    <w:rPr>
      <w:rFonts w:ascii="Times New Roman" w:hAnsi="Times New Roman" w:cs="Times New Roman" w:hint="default"/>
      <w:sz w:val="28"/>
      <w:szCs w:val="28"/>
    </w:rPr>
  </w:style>
  <w:style w:type="character" w:customStyle="1" w:styleId="srtitle">
    <w:name w:val="srtitle"/>
    <w:basedOn w:val="af4"/>
    <w:rsid w:val="00733FD1"/>
  </w:style>
  <w:style w:type="character" w:customStyle="1" w:styleId="grey">
    <w:name w:val="grey"/>
    <w:basedOn w:val="af4"/>
    <w:rsid w:val="00733FD1"/>
  </w:style>
  <w:style w:type="character" w:customStyle="1" w:styleId="addmd">
    <w:name w:val="addmd"/>
    <w:basedOn w:val="af4"/>
    <w:rsid w:val="00733FD1"/>
  </w:style>
  <w:style w:type="character" w:customStyle="1" w:styleId="bindingblock">
    <w:name w:val="bindingblock"/>
    <w:basedOn w:val="af4"/>
    <w:rsid w:val="00733FD1"/>
  </w:style>
  <w:style w:type="character" w:customStyle="1" w:styleId="binding">
    <w:name w:val="binding"/>
    <w:basedOn w:val="af4"/>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3"/>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1">
    <w:name w:val="СтФорм"/>
    <w:basedOn w:val="BodyText3"/>
    <w:rsid w:val="00187A91"/>
    <w:pPr>
      <w:widowControl/>
      <w:spacing w:after="120" w:line="360" w:lineRule="auto"/>
      <w:ind w:firstLine="851"/>
    </w:pPr>
    <w:rPr>
      <w:sz w:val="28"/>
      <w:szCs w:val="28"/>
    </w:rPr>
  </w:style>
  <w:style w:type="character" w:customStyle="1" w:styleId="affffffffffffffffffffffff2">
    <w:name w:val="Основной текст Знак.Основной текст Знак Знак Знак Знак Знак Знак Знак"/>
    <w:basedOn w:val="af4"/>
    <w:rsid w:val="00187A91"/>
    <w:rPr>
      <w:sz w:val="24"/>
      <w:szCs w:val="24"/>
      <w:lang w:val="ru-RU"/>
    </w:rPr>
  </w:style>
  <w:style w:type="paragraph" w:customStyle="1" w:styleId="3fffd">
    <w:name w:val="Текст выноски3"/>
    <w:basedOn w:val="af3"/>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3"/>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3">
    <w:name w:val="А"/>
    <w:basedOn w:val="af3"/>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4">
    <w:name w:val="Список определений"/>
    <w:basedOn w:val="163"/>
    <w:next w:val="af3"/>
    <w:rsid w:val="000E45DD"/>
    <w:pPr>
      <w:widowControl/>
      <w:ind w:left="360"/>
    </w:pPr>
    <w:rPr>
      <w:b w:val="0"/>
      <w:sz w:val="24"/>
    </w:rPr>
  </w:style>
  <w:style w:type="paragraph" w:customStyle="1" w:styleId="21f3">
    <w:name w:val="Îñíîâíîé òåêñò 21"/>
    <w:basedOn w:val="affffffffffff8"/>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3"/>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3"/>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4"/>
    <w:rsid w:val="00125F49"/>
  </w:style>
  <w:style w:type="character" w:customStyle="1" w:styleId="7f">
    <w:name w:val="Название7"/>
    <w:basedOn w:val="af4"/>
    <w:rsid w:val="00125F49"/>
  </w:style>
  <w:style w:type="character" w:customStyle="1" w:styleId="hissue">
    <w:name w:val="hissue"/>
    <w:basedOn w:val="af4"/>
    <w:rsid w:val="00125F49"/>
  </w:style>
  <w:style w:type="character" w:customStyle="1" w:styleId="smalllight">
    <w:name w:val="small light"/>
    <w:basedOn w:val="af4"/>
    <w:rsid w:val="00125F49"/>
  </w:style>
  <w:style w:type="character" w:customStyle="1" w:styleId="c51">
    <w:name w:val="c51"/>
    <w:basedOn w:val="af4"/>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4"/>
    <w:rsid w:val="00140CEE"/>
    <w:rPr>
      <w:rFonts w:ascii="Times New Roman" w:hAnsi="Times New Roman"/>
      <w:noProof w:val="0"/>
      <w:sz w:val="28"/>
      <w:lang w:val="uk-UA"/>
    </w:rPr>
  </w:style>
  <w:style w:type="paragraph" w:customStyle="1" w:styleId="affffffffffffffffffffffff5">
    <w:name w:val="мій Знак Знак Знак Знак Знак Знак Знак Знак"/>
    <w:basedOn w:val="affffffff3"/>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4"/>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3"/>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3"/>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3"/>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3"/>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0">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4"/>
    <w:rsid w:val="00A36128"/>
    <w:rPr>
      <w:rFonts w:ascii="Verdana" w:hAnsi="Verdana" w:cs="Verdana" w:hint="default"/>
      <w:sz w:val="14"/>
      <w:szCs w:val="14"/>
    </w:rPr>
  </w:style>
  <w:style w:type="paragraph" w:customStyle="1" w:styleId="5ff5">
    <w:name w:val="табл5"/>
    <w:basedOn w:val="af3"/>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3"/>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basedOn w:val="af4"/>
    <w:link w:val="afffffffff4"/>
    <w:rsid w:val="00AA46C8"/>
    <w:rPr>
      <w:rFonts w:ascii="Helvetica" w:eastAsia="Garamond" w:hAnsi="Helvetica" w:cs="Helvetica"/>
      <w:sz w:val="16"/>
      <w:szCs w:val="16"/>
      <w:lang w:eastAsia="ar-SA"/>
    </w:rPr>
  </w:style>
  <w:style w:type="paragraph" w:customStyle="1" w:styleId="dip">
    <w:name w:val="dip"/>
    <w:basedOn w:val="af3"/>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4"/>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3"/>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6">
    <w:name w:val="Нормальний текст"/>
    <w:basedOn w:val="af3"/>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3"/>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3"/>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4"/>
    <w:rsid w:val="00A473A1"/>
    <w:rPr>
      <w:rFonts w:ascii="Arial" w:hAnsi="Arial" w:cs="Arial" w:hint="default"/>
      <w:color w:val="494949"/>
      <w:sz w:val="19"/>
      <w:szCs w:val="19"/>
    </w:rPr>
  </w:style>
  <w:style w:type="paragraph" w:customStyle="1" w:styleId="2130">
    <w:name w:val="Основной текст 213"/>
    <w:basedOn w:val="af3"/>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3"/>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3"/>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3"/>
    <w:next w:val="affffffff8"/>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3"/>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4"/>
    <w:rsid w:val="004B780E"/>
    <w:rPr>
      <w:b/>
      <w:bCs/>
      <w:color w:val="999999"/>
      <w:sz w:val="16"/>
      <w:szCs w:val="16"/>
    </w:rPr>
  </w:style>
  <w:style w:type="character" w:customStyle="1" w:styleId="htopic1">
    <w:name w:val="htopic1"/>
    <w:basedOn w:val="af4"/>
    <w:rsid w:val="004B780E"/>
    <w:rPr>
      <w:color w:val="999999"/>
      <w:sz w:val="16"/>
      <w:szCs w:val="16"/>
    </w:rPr>
  </w:style>
  <w:style w:type="paragraph" w:customStyle="1" w:styleId="bottom">
    <w:name w:val="bottom"/>
    <w:basedOn w:val="af3"/>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4"/>
    <w:rsid w:val="00C33A43"/>
    <w:rPr>
      <w:color w:val="ABDC7D"/>
      <w:sz w:val="27"/>
      <w:szCs w:val="27"/>
    </w:rPr>
  </w:style>
  <w:style w:type="character" w:customStyle="1" w:styleId="announcetitle1">
    <w:name w:val="announce_title1"/>
    <w:basedOn w:val="af4"/>
    <w:rsid w:val="00C33A43"/>
    <w:rPr>
      <w:b/>
      <w:bCs/>
      <w:color w:val="00763E"/>
      <w:sz w:val="21"/>
      <w:szCs w:val="21"/>
    </w:rPr>
  </w:style>
  <w:style w:type="character" w:customStyle="1" w:styleId="b4">
    <w:name w:val="b4"/>
    <w:basedOn w:val="af4"/>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7">
    <w:name w:val="Гост"/>
    <w:basedOn w:val="af3"/>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8">
    <w:name w:val="ГОСТ"/>
    <w:basedOn w:val="af3"/>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3"/>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3"/>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3"/>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3"/>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3"/>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5"/>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0">
    <w:name w:val="Таблица2"/>
    <w:basedOn w:val="af3"/>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e">
    <w:name w:val="Список Литературы"/>
    <w:basedOn w:val="affffffff3"/>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9">
    <w:name w:val="Стиль Основной текст + полужирный"/>
    <w:basedOn w:val="affffffff3"/>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3"/>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1">
    <w:name w:val="Стиль Основной текст + полужирный2"/>
    <w:basedOn w:val="affffffff3"/>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3"/>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0"/>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3"/>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3"/>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a">
    <w:name w:val="Загл.табл."/>
    <w:basedOn w:val="af3"/>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3"/>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3"/>
    <w:next w:val="af3"/>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b">
    <w:name w:val="УПЖ"/>
    <w:basedOn w:val="af3"/>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c">
    <w:name w:val="Розділ"/>
    <w:basedOn w:val="af3"/>
    <w:next w:val="af3"/>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3"/>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3"/>
    <w:unhideWhenUsed/>
    <w:rsid w:val="0000123E"/>
    <w:pPr>
      <w:numPr>
        <w:numId w:val="45"/>
      </w:numPr>
      <w:contextualSpacing/>
    </w:pPr>
  </w:style>
  <w:style w:type="character" w:customStyle="1" w:styleId="mlxttrn">
    <w:name w:val="mlxt_trn"/>
    <w:basedOn w:val="af4"/>
    <w:rsid w:val="00CA7E0D"/>
    <w:rPr>
      <w:rFonts w:ascii="Times New Roman" w:hAnsi="Times New Roman" w:cs="Times New Roman"/>
    </w:rPr>
  </w:style>
  <w:style w:type="character" w:customStyle="1" w:styleId="3ffff0">
    <w:name w:val="Номер страницы3"/>
    <w:basedOn w:val="af4"/>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2">
    <w:name w:val="Îñíîâíîé òåêñò ñ îòñòóïîì 2"/>
    <w:basedOn w:val="af3"/>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4"/>
    <w:rsid w:val="00BF54BF"/>
    <w:rPr>
      <w:rFonts w:ascii="Arial" w:hAnsi="Arial" w:cs="Arial" w:hint="default"/>
      <w:color w:val="000000"/>
      <w:sz w:val="18"/>
      <w:szCs w:val="18"/>
    </w:rPr>
  </w:style>
  <w:style w:type="character" w:customStyle="1" w:styleId="ref-vol">
    <w:name w:val="ref-vol"/>
    <w:basedOn w:val="af4"/>
    <w:rsid w:val="00BF54BF"/>
  </w:style>
  <w:style w:type="character" w:customStyle="1" w:styleId="maintextbldleft">
    <w:name w:val="maintextbldleft"/>
    <w:basedOn w:val="af4"/>
    <w:rsid w:val="00BF54BF"/>
  </w:style>
  <w:style w:type="character" w:customStyle="1" w:styleId="maintextleft">
    <w:name w:val="maintextleft"/>
    <w:basedOn w:val="af4"/>
    <w:rsid w:val="00BF54BF"/>
  </w:style>
  <w:style w:type="character" w:customStyle="1" w:styleId="fm-vol-iss-date1">
    <w:name w:val="fm-vol-iss-date1"/>
    <w:basedOn w:val="af4"/>
    <w:rsid w:val="00BF54BF"/>
    <w:rPr>
      <w:rFonts w:ascii="Arial" w:hAnsi="Arial" w:cs="Arial" w:hint="default"/>
      <w:sz w:val="18"/>
      <w:szCs w:val="18"/>
    </w:rPr>
  </w:style>
  <w:style w:type="paragraph" w:customStyle="1" w:styleId="fm-author">
    <w:name w:val="fm-author"/>
    <w:basedOn w:val="af3"/>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3"/>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3"/>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3"/>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3"/>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3"/>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4"/>
    <w:rsid w:val="00296605"/>
    <w:rPr>
      <w:i/>
      <w:iCs/>
      <w:caps w:val="0"/>
    </w:rPr>
  </w:style>
  <w:style w:type="character" w:customStyle="1" w:styleId="normal--char">
    <w:name w:val="normal--char"/>
    <w:basedOn w:val="af4"/>
    <w:rsid w:val="00985F2A"/>
  </w:style>
  <w:style w:type="character" w:customStyle="1" w:styleId="ref-journal">
    <w:name w:val="ref-journal"/>
    <w:basedOn w:val="af4"/>
    <w:rsid w:val="00985F2A"/>
  </w:style>
  <w:style w:type="character" w:customStyle="1" w:styleId="e1">
    <w:name w:val="e1"/>
    <w:basedOn w:val="af4"/>
    <w:rsid w:val="00985F2A"/>
    <w:rPr>
      <w:color w:val="FF0000"/>
    </w:rPr>
  </w:style>
  <w:style w:type="character" w:customStyle="1" w:styleId="sz13">
    <w:name w:val="sz13"/>
    <w:basedOn w:val="af4"/>
    <w:rsid w:val="00985F2A"/>
  </w:style>
  <w:style w:type="character" w:customStyle="1" w:styleId="ref-journal1">
    <w:name w:val="ref-journal1"/>
    <w:basedOn w:val="af4"/>
    <w:rsid w:val="00985F2A"/>
    <w:rPr>
      <w:i/>
      <w:iCs/>
    </w:rPr>
  </w:style>
  <w:style w:type="character" w:customStyle="1" w:styleId="goohl2">
    <w:name w:val="goohl2"/>
    <w:basedOn w:val="af4"/>
    <w:rsid w:val="006B783C"/>
  </w:style>
  <w:style w:type="character" w:customStyle="1" w:styleId="goohl0">
    <w:name w:val="goohl0"/>
    <w:basedOn w:val="af4"/>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3"/>
    <w:next w:val="af3"/>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d">
    <w:name w:val="Обычный (д)"/>
    <w:basedOn w:val="af3"/>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3"/>
    <w:next w:val="af3"/>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e">
    <w:name w:val="Подзаголовок (д)"/>
    <w:basedOn w:val="20"/>
    <w:next w:val="affffffffffffffffffffffffd"/>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3">
    <w:name w:val="Заголовок 2 (д)"/>
    <w:basedOn w:val="20"/>
    <w:next w:val="affffffffffffffffffffffffd"/>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
    <w:name w:val="Таблица №"/>
    <w:basedOn w:val="affffffffffffffffffffffffd"/>
    <w:next w:val="affffffffd"/>
    <w:rsid w:val="007F0A39"/>
    <w:pPr>
      <w:jc w:val="right"/>
    </w:pPr>
    <w:rPr>
      <w:b/>
    </w:rPr>
  </w:style>
  <w:style w:type="paragraph" w:customStyle="1" w:styleId="3ffff2">
    <w:name w:val="Заголовок 3 (д)"/>
    <w:basedOn w:val="31"/>
    <w:next w:val="affffffffffffffffffffffffd"/>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0">
    <w:name w:val="Рисунок (название)"/>
    <w:basedOn w:val="affffffffffffffffffffffffd"/>
    <w:next w:val="affffffffffffffffffffffffd"/>
    <w:rsid w:val="007F0A39"/>
    <w:rPr>
      <w:i/>
    </w:rPr>
  </w:style>
  <w:style w:type="character" w:customStyle="1" w:styleId="maintextbldleft1">
    <w:name w:val="maintextbldleft1"/>
    <w:basedOn w:val="af4"/>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4"/>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1">
    <w:name w:val="Содержимое списка"/>
    <w:basedOn w:val="af3"/>
    <w:rsid w:val="007F0A39"/>
    <w:pPr>
      <w:widowControl w:val="0"/>
      <w:ind w:left="567"/>
    </w:pPr>
    <w:rPr>
      <w:rFonts w:ascii="Times New Roman" w:eastAsia="Lucida Sans Unicode" w:hAnsi="Times New Roman" w:cs="Times New Roman"/>
    </w:rPr>
  </w:style>
  <w:style w:type="paragraph" w:customStyle="1" w:styleId="afffffffffffffffffffffffff2">
    <w:name w:val="Нормальный"/>
    <w:rsid w:val="00A8527C"/>
    <w:rPr>
      <w:rFonts w:ascii="Peterburg" w:eastAsia="Times New Roman" w:hAnsi="Peterburg" w:cs="Times New Roman"/>
      <w:sz w:val="26"/>
    </w:rPr>
  </w:style>
  <w:style w:type="paragraph" w:customStyle="1" w:styleId="Dtext">
    <w:name w:val="D_text"/>
    <w:basedOn w:val="af3"/>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3"/>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3"/>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4"/>
    <w:rsid w:val="00680AB0"/>
    <w:rPr>
      <w:color w:val="0000FF"/>
      <w:sz w:val="28"/>
      <w:szCs w:val="28"/>
      <w:lang w:val="uk-UA"/>
    </w:rPr>
  </w:style>
  <w:style w:type="paragraph" w:customStyle="1" w:styleId="Dtext0">
    <w:name w:val="D_text Знак"/>
    <w:basedOn w:val="af3"/>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3">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3"/>
    <w:rsid w:val="006E39C1"/>
    <w:pPr>
      <w:ind w:left="720"/>
    </w:pPr>
    <w:rPr>
      <w:rFonts w:ascii="Calibri" w:eastAsia="Times New Roman" w:hAnsi="Calibri" w:cs="Times New Roman"/>
      <w:lang w:val="en-US"/>
    </w:rPr>
  </w:style>
  <w:style w:type="paragraph" w:customStyle="1" w:styleId="5ff6">
    <w:name w:val="Текст выноски5"/>
    <w:basedOn w:val="af3"/>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3"/>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4">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5">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4"/>
    <w:rsid w:val="00D93504"/>
    <w:rPr>
      <w:b/>
      <w:bCs/>
      <w:sz w:val="26"/>
      <w:szCs w:val="24"/>
      <w:lang w:val="uk-UA"/>
    </w:rPr>
  </w:style>
  <w:style w:type="character" w:customStyle="1" w:styleId="1210">
    <w:name w:val="Знак Знак121"/>
    <w:basedOn w:val="af4"/>
    <w:rsid w:val="00D93504"/>
    <w:rPr>
      <w:sz w:val="28"/>
      <w:szCs w:val="24"/>
      <w:lang w:val="uk-UA"/>
    </w:rPr>
  </w:style>
  <w:style w:type="paragraph" w:customStyle="1" w:styleId="afffffffffffffffffffffffff4">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a"/>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6">
    <w:name w:val="Стиль Заголовок 2 + полужирный все прописные"/>
    <w:basedOn w:val="20"/>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5">
    <w:name w:val="подраздел"/>
    <w:basedOn w:val="af3"/>
    <w:next w:val="af3"/>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6">
    <w:name w:val="Table Elegant"/>
    <w:basedOn w:val="af5"/>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7">
    <w:name w:val="обычный выделенный Знак Знак Знак"/>
    <w:basedOn w:val="af3"/>
    <w:link w:val="afffffffffffffffffffffffff8"/>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8">
    <w:name w:val="обычный выделенный Знак Знак Знак Знак"/>
    <w:basedOn w:val="af4"/>
    <w:link w:val="afffffffffffffffffffffffff7"/>
    <w:rsid w:val="00372848"/>
    <w:rPr>
      <w:rFonts w:ascii="Courier New" w:eastAsia="Times New Roman" w:hAnsi="Courier New" w:cs="Courier New"/>
      <w:b/>
      <w:spacing w:val="3"/>
      <w:sz w:val="28"/>
      <w:szCs w:val="28"/>
      <w:lang w:val="uk-UA"/>
    </w:rPr>
  </w:style>
  <w:style w:type="character" w:customStyle="1" w:styleId="afffffffffffffffffffffffff9">
    <w:name w:val="обычный выделенный Знак Знак Знак Знак Знак"/>
    <w:basedOn w:val="af4"/>
    <w:rsid w:val="0034262A"/>
    <w:rPr>
      <w:rFonts w:ascii="Courier New" w:hAnsi="Courier New" w:cs="Courier New"/>
      <w:b/>
      <w:spacing w:val="3"/>
      <w:sz w:val="28"/>
      <w:szCs w:val="28"/>
      <w:lang w:val="uk-UA"/>
    </w:rPr>
  </w:style>
  <w:style w:type="paragraph" w:customStyle="1" w:styleId="afffffffffffffffffffffffffa">
    <w:name w:val="Таблиця"/>
    <w:basedOn w:val="af3"/>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3"/>
    <w:rsid w:val="007D5B26"/>
    <w:pPr>
      <w:widowControl w:val="0"/>
      <w:suppressAutoHyphens w:val="0"/>
    </w:pPr>
    <w:rPr>
      <w:rFonts w:ascii="Times New Roman" w:eastAsia="Times New Roman" w:hAnsi="Times New Roman" w:cs="Times New Roman"/>
      <w:lang w:val="en-US" w:eastAsia="ru-RU"/>
    </w:rPr>
  </w:style>
  <w:style w:type="character" w:customStyle="1" w:styleId="afffffffff1">
    <w:name w:val="Обычный (веб) Знак"/>
    <w:basedOn w:val="af4"/>
    <w:link w:val="afffffffff0"/>
    <w:rsid w:val="006C2CC6"/>
    <w:rPr>
      <w:rFonts w:ascii="Garamond" w:eastAsia="Garamond" w:hAnsi="Garamond" w:cs="Garamond"/>
      <w:color w:val="000000"/>
      <w:sz w:val="24"/>
      <w:szCs w:val="24"/>
      <w:lang w:eastAsia="ar-SA"/>
    </w:rPr>
  </w:style>
  <w:style w:type="paragraph" w:customStyle="1" w:styleId="aa">
    <w:name w:val="Рис"/>
    <w:basedOn w:val="affffffffa"/>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b">
    <w:name w:val="Обзор"/>
    <w:basedOn w:val="af3"/>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5"/>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5"/>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c">
    <w:name w:val="íîìåð ñòðàíèöû"/>
    <w:basedOn w:val="af4"/>
    <w:rsid w:val="006C2CC6"/>
  </w:style>
  <w:style w:type="character" w:customStyle="1" w:styleId="variant1">
    <w:name w:val="variant1"/>
    <w:basedOn w:val="af4"/>
    <w:rsid w:val="006C2CC6"/>
    <w:rPr>
      <w:color w:val="0000FF"/>
    </w:rPr>
  </w:style>
  <w:style w:type="character" w:customStyle="1" w:styleId="lowimportantproductattribute1">
    <w:name w:val="lowimportantproductattribute1"/>
    <w:basedOn w:val="af4"/>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4"/>
    <w:rsid w:val="00E64939"/>
  </w:style>
  <w:style w:type="paragraph" w:styleId="4fffa">
    <w:name w:val="index 4"/>
    <w:basedOn w:val="af3"/>
    <w:next w:val="af3"/>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3"/>
    <w:next w:val="af3"/>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3"/>
    <w:next w:val="af3"/>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3"/>
    <w:next w:val="af3"/>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3"/>
    <w:next w:val="af3"/>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3"/>
    <w:next w:val="af3"/>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d">
    <w:name w:val="Ãëàâà äîêóìåíòó"/>
    <w:basedOn w:val="af3"/>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e">
    <w:name w:val="Çàãîëîâîê"/>
    <w:basedOn w:val="af3"/>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
    <w:name w:val="Íîðìàëüíèé òåêñò"/>
    <w:basedOn w:val="af3"/>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0">
    <w:name w:val="Ï³äïèñ"/>
    <w:basedOn w:val="af3"/>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1">
    <w:name w:val="Øàïêà äîêóìåíòó"/>
    <w:basedOn w:val="af3"/>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3"/>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3"/>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b">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3"/>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4"/>
    <w:rsid w:val="00B80692"/>
    <w:rPr>
      <w:rFonts w:ascii="Arial" w:hAnsi="Arial" w:cs="Arial" w:hint="default"/>
      <w:b/>
      <w:bCs/>
      <w:color w:val="092869"/>
      <w:sz w:val="22"/>
      <w:szCs w:val="22"/>
    </w:rPr>
  </w:style>
  <w:style w:type="paragraph" w:customStyle="1" w:styleId="abzac">
    <w:name w:val="abzac"/>
    <w:basedOn w:val="af3"/>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3"/>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3"/>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3"/>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4"/>
    <w:rsid w:val="00B80692"/>
  </w:style>
  <w:style w:type="paragraph" w:customStyle="1" w:styleId="gutter3">
    <w:name w:val="gutter3"/>
    <w:basedOn w:val="af3"/>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4"/>
    <w:rsid w:val="00B80692"/>
    <w:rPr>
      <w:rFonts w:ascii="Arial" w:hAnsi="Arial" w:cs="Arial" w:hint="default"/>
      <w:b w:val="0"/>
      <w:bCs w:val="0"/>
      <w:i w:val="0"/>
      <w:iCs w:val="0"/>
      <w:color w:val="000000"/>
      <w:sz w:val="17"/>
      <w:szCs w:val="17"/>
    </w:rPr>
  </w:style>
  <w:style w:type="character" w:customStyle="1" w:styleId="pit">
    <w:name w:val="pit"/>
    <w:basedOn w:val="af4"/>
    <w:rsid w:val="00B80692"/>
  </w:style>
  <w:style w:type="character" w:customStyle="1" w:styleId="content1">
    <w:name w:val="content1"/>
    <w:basedOn w:val="af4"/>
    <w:rsid w:val="00E66720"/>
    <w:rPr>
      <w:rFonts w:ascii="Verdana" w:hAnsi="Verdana" w:hint="default"/>
      <w:strike w:val="0"/>
      <w:dstrike w:val="0"/>
      <w:sz w:val="18"/>
      <w:szCs w:val="18"/>
      <w:u w:val="none"/>
      <w:effect w:val="none"/>
    </w:rPr>
  </w:style>
  <w:style w:type="character" w:customStyle="1" w:styleId="h22">
    <w:name w:val="h22"/>
    <w:basedOn w:val="af4"/>
    <w:rsid w:val="00E66720"/>
    <w:rPr>
      <w:b/>
      <w:bCs/>
      <w:color w:val="669933"/>
    </w:rPr>
  </w:style>
  <w:style w:type="character" w:customStyle="1" w:styleId="citation2">
    <w:name w:val="citation2"/>
    <w:basedOn w:val="af4"/>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7">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8">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9">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2">
    <w:name w:val="Узел"/>
    <w:rsid w:val="00997C25"/>
    <w:rPr>
      <w:i/>
    </w:rPr>
  </w:style>
  <w:style w:type="paragraph" w:customStyle="1" w:styleId="spec">
    <w:name w:val="spec"/>
    <w:basedOn w:val="af3"/>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3"/>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3"/>
    <w:rsid w:val="00EA0D9F"/>
    <w:pPr>
      <w:widowControl w:val="0"/>
      <w:autoSpaceDE w:val="0"/>
    </w:pPr>
    <w:rPr>
      <w:rFonts w:ascii="Arial" w:eastAsia="Times New Roman" w:hAnsi="Arial" w:cs="Arial"/>
      <w:b/>
      <w:bCs/>
      <w:sz w:val="20"/>
      <w:szCs w:val="20"/>
    </w:rPr>
  </w:style>
  <w:style w:type="character" w:customStyle="1" w:styleId="highlight01">
    <w:name w:val="highlight01"/>
    <w:basedOn w:val="af4"/>
    <w:rsid w:val="00EA0D9F"/>
    <w:rPr>
      <w:sz w:val="24"/>
      <w:szCs w:val="24"/>
      <w:shd w:val="clear" w:color="auto" w:fill="auto"/>
    </w:rPr>
  </w:style>
  <w:style w:type="paragraph" w:customStyle="1" w:styleId="Affils">
    <w:name w:val="Affils"/>
    <w:basedOn w:val="af3"/>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3"/>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4"/>
    <w:rsid w:val="00EA0D9F"/>
    <w:rPr>
      <w:b/>
      <w:bCs/>
      <w:color w:val="FF0000"/>
    </w:rPr>
  </w:style>
  <w:style w:type="paragraph" w:customStyle="1" w:styleId="2ffffffa">
    <w:name w:val="Тема примечания2"/>
    <w:basedOn w:val="aff9"/>
    <w:next w:val="aff9"/>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3">
    <w:name w:val="Основной текст с отступом + по центру"/>
    <w:aliases w:val="Слева:  0 см,Междустр.интервал:  полу..."/>
    <w:basedOn w:val="af3"/>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3"/>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3"/>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3"/>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d">
    <w:name w:val="Обычный + по ширине"/>
    <w:aliases w:val="Междустр.интервал:  полуторный,5 см,..."/>
    <w:basedOn w:val="af3"/>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4"/>
    <w:rsid w:val="00673773"/>
    <w:rPr>
      <w:rFonts w:ascii="Verdana" w:hAnsi="Verdana" w:hint="default"/>
      <w:b/>
      <w:bCs/>
      <w:color w:val="000000"/>
      <w:sz w:val="9"/>
      <w:szCs w:val="9"/>
    </w:rPr>
  </w:style>
  <w:style w:type="paragraph" w:customStyle="1" w:styleId="Zagol">
    <w:name w:val="Zagol"/>
    <w:next w:val="af3"/>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4"/>
    <w:rsid w:val="00673773"/>
    <w:rPr>
      <w:b/>
      <w:bCs/>
    </w:rPr>
  </w:style>
  <w:style w:type="character" w:customStyle="1" w:styleId="textitalic1">
    <w:name w:val="text_italic1"/>
    <w:basedOn w:val="af4"/>
    <w:rsid w:val="00673773"/>
    <w:rPr>
      <w:i/>
      <w:iCs/>
    </w:rPr>
  </w:style>
  <w:style w:type="character" w:customStyle="1" w:styleId="searchresulthittext1">
    <w:name w:val="search_result_hit_text1"/>
    <w:basedOn w:val="af4"/>
    <w:rsid w:val="00673773"/>
    <w:rPr>
      <w:shd w:val="clear" w:color="auto" w:fill="FFFF00"/>
    </w:rPr>
  </w:style>
  <w:style w:type="paragraph" w:customStyle="1" w:styleId="affffffffffffffffffffffffff4">
    <w:name w:val="название таблицы"/>
    <w:basedOn w:val="af3"/>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5">
    <w:name w:val="номер таблицы"/>
    <w:basedOn w:val="af3"/>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6">
    <w:name w:val="мой заголовок"/>
    <w:basedOn w:val="affffffffa"/>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3"/>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7">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4"/>
    <w:rsid w:val="00FD2FD6"/>
    <w:rPr>
      <w:vertAlign w:val="superscript"/>
    </w:rPr>
  </w:style>
  <w:style w:type="paragraph" w:customStyle="1" w:styleId="2ffffffb">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8">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9">
    <w:name w:val="Дистекст"/>
    <w:basedOn w:val="af3"/>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a">
    <w:name w:val="Êîëîíêà"/>
    <w:basedOn w:val="af3"/>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3"/>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c">
    <w:name w:val="Основний текст2"/>
    <w:basedOn w:val="af3"/>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b">
    <w:name w:val="Îñíîâíèé òåêñò"/>
    <w:basedOn w:val="af3"/>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2">
    <w:name w:val="Нумерованый"/>
    <w:basedOn w:val="af3"/>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
    <w:name w:val="Нумерація"/>
    <w:basedOn w:val="af3"/>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3"/>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3"/>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3"/>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5"/>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3"/>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1">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3"/>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4"/>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3"/>
    <w:next w:val="af3"/>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4"/>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4"/>
    <w:rsid w:val="00CB2DD4"/>
  </w:style>
  <w:style w:type="paragraph" w:customStyle="1" w:styleId="Pa20">
    <w:name w:val="Pa20"/>
    <w:basedOn w:val="af3"/>
    <w:next w:val="af3"/>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3"/>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3"/>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4"/>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3"/>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3"/>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3"/>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4"/>
    <w:rsid w:val="00A736DB"/>
    <w:rPr>
      <w:rFonts w:ascii="Arial" w:hAnsi="Arial" w:cs="Arial" w:hint="default"/>
      <w:b/>
      <w:bCs/>
      <w:color w:val="000000"/>
      <w:sz w:val="22"/>
      <w:szCs w:val="22"/>
    </w:rPr>
  </w:style>
  <w:style w:type="character" w:customStyle="1" w:styleId="summarypages">
    <w:name w:val="summary_pages"/>
    <w:basedOn w:val="af4"/>
    <w:rsid w:val="00A736DB"/>
  </w:style>
  <w:style w:type="character" w:customStyle="1" w:styleId="articletitle">
    <w:name w:val="articletitle"/>
    <w:basedOn w:val="af4"/>
    <w:rsid w:val="00A736DB"/>
  </w:style>
  <w:style w:type="paragraph" w:customStyle="1" w:styleId="rvps15">
    <w:name w:val="rvps15"/>
    <w:basedOn w:val="af3"/>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c">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d">
    <w:name w:val="текст дис.ЖК"/>
    <w:basedOn w:val="affffffffffffffffffffffffffc"/>
    <w:next w:val="affffffffffffffffffffffffffc"/>
    <w:autoRedefine/>
    <w:rsid w:val="00A6044C"/>
    <w:rPr>
      <w:b/>
      <w:i/>
    </w:rPr>
  </w:style>
  <w:style w:type="paragraph" w:customStyle="1" w:styleId="1ffffffffc">
    <w:name w:val="Дис. 1"/>
    <w:basedOn w:val="affffffffffffffffffffffffffc"/>
    <w:next w:val="affffffffffffffffffffffffffc"/>
    <w:autoRedefine/>
    <w:rsid w:val="00A6044C"/>
    <w:pPr>
      <w:spacing w:before="120" w:after="360"/>
      <w:ind w:firstLine="0"/>
      <w:jc w:val="center"/>
      <w:outlineLvl w:val="0"/>
    </w:pPr>
    <w:rPr>
      <w:b/>
      <w:caps/>
      <w:szCs w:val="28"/>
    </w:rPr>
  </w:style>
  <w:style w:type="paragraph" w:customStyle="1" w:styleId="affffffffffffffffffffffffffe">
    <w:name w:val="Тит. Шапка дис."/>
    <w:basedOn w:val="affffffffffffffffffffffffffc"/>
    <w:next w:val="affffffffffffffffffffffffffc"/>
    <w:link w:val="afffffffffffffffffffffffffff"/>
    <w:autoRedefine/>
    <w:rsid w:val="00A6044C"/>
    <w:pPr>
      <w:spacing w:line="240" w:lineRule="auto"/>
      <w:ind w:firstLine="0"/>
      <w:jc w:val="center"/>
    </w:pPr>
    <w:rPr>
      <w:b/>
      <w:caps/>
      <w:szCs w:val="28"/>
    </w:rPr>
  </w:style>
  <w:style w:type="paragraph" w:customStyle="1" w:styleId="afffffffffffffffffffffffffff0">
    <w:name w:val="Тит. Название дис."/>
    <w:next w:val="affffffffffffffffffffffffffc"/>
    <w:autoRedefine/>
    <w:rsid w:val="00A6044C"/>
    <w:pPr>
      <w:jc w:val="center"/>
    </w:pPr>
    <w:rPr>
      <w:rFonts w:ascii="Arial" w:eastAsia="Times New Roman" w:hAnsi="Arial" w:cs="Times New Roman"/>
      <w:b/>
      <w:caps/>
      <w:sz w:val="36"/>
      <w:szCs w:val="36"/>
    </w:rPr>
  </w:style>
  <w:style w:type="paragraph" w:customStyle="1" w:styleId="afffffffffffffffffffffffffff1">
    <w:name w:val="текст дис. Ц"/>
    <w:basedOn w:val="affffffffffffffffffffffffffc"/>
    <w:next w:val="affffffffffffffffffffffffffc"/>
    <w:autoRedefine/>
    <w:rsid w:val="00A6044C"/>
    <w:pPr>
      <w:ind w:firstLine="0"/>
      <w:jc w:val="center"/>
    </w:pPr>
  </w:style>
  <w:style w:type="character" w:customStyle="1" w:styleId="afffffffffffffffffffffffffff2">
    <w:name w:val="Шрифт Ж"/>
    <w:basedOn w:val="af4"/>
    <w:rsid w:val="00A6044C"/>
    <w:rPr>
      <w:b/>
    </w:rPr>
  </w:style>
  <w:style w:type="character" w:customStyle="1" w:styleId="afffffffffffffffffffffffffff3">
    <w:name w:val="Шрифт К"/>
    <w:basedOn w:val="af4"/>
    <w:rsid w:val="00A6044C"/>
    <w:rPr>
      <w:i/>
    </w:rPr>
  </w:style>
  <w:style w:type="paragraph" w:customStyle="1" w:styleId="afffffffffffffffffffffffffff4">
    <w:name w:val="Тит. рук."/>
    <w:basedOn w:val="affffffffffffffffffffffffffc"/>
    <w:next w:val="affffffffffffffffffffffffffc"/>
    <w:autoRedefine/>
    <w:rsid w:val="00A6044C"/>
    <w:pPr>
      <w:ind w:left="5670" w:firstLine="0"/>
    </w:pPr>
  </w:style>
  <w:style w:type="character" w:customStyle="1" w:styleId="afffffffffffffffffffffffffff5">
    <w:name w:val="текст дис.ЖК Знак"/>
    <w:basedOn w:val="af4"/>
    <w:rsid w:val="00A6044C"/>
    <w:rPr>
      <w:b/>
      <w:i/>
      <w:sz w:val="28"/>
      <w:szCs w:val="24"/>
      <w:lang w:val="ru-RU" w:eastAsia="ru-RU" w:bidi="ar-SA"/>
    </w:rPr>
  </w:style>
  <w:style w:type="paragraph" w:customStyle="1" w:styleId="afffffffffffffffffffffffffff6">
    <w:name w:val="текст дис.Ж"/>
    <w:basedOn w:val="affffffffffffffffffffffffffc"/>
    <w:next w:val="affffffffffffffffffffffffffc"/>
    <w:autoRedefine/>
    <w:rsid w:val="00A6044C"/>
    <w:rPr>
      <w:b/>
    </w:rPr>
  </w:style>
  <w:style w:type="paragraph" w:customStyle="1" w:styleId="afffffffffffffffffffffffffff7">
    <w:name w:val="текст дис. К"/>
    <w:basedOn w:val="affffffffffffffffffffffffffc"/>
    <w:next w:val="affffffffffffffffffffffffffc"/>
    <w:link w:val="afffffffffffffffffffffffffff8"/>
    <w:autoRedefine/>
    <w:rsid w:val="00A6044C"/>
  </w:style>
  <w:style w:type="paragraph" w:customStyle="1" w:styleId="11f5">
    <w:name w:val="Дис. 1.1"/>
    <w:basedOn w:val="affffffffffffffffffffffffffc"/>
    <w:next w:val="affffffffffffffffffffffffffc"/>
    <w:autoRedefine/>
    <w:rsid w:val="00A6044C"/>
    <w:pPr>
      <w:spacing w:before="120" w:after="240"/>
      <w:ind w:left="709" w:firstLine="0"/>
      <w:contextualSpacing/>
      <w:jc w:val="left"/>
      <w:outlineLvl w:val="1"/>
    </w:pPr>
  </w:style>
  <w:style w:type="paragraph" w:customStyle="1" w:styleId="1113">
    <w:name w:val="Дис. 1.1.1"/>
    <w:basedOn w:val="affffffffffffffffffffffffffc"/>
    <w:next w:val="affffffffffffffffffffffffffc"/>
    <w:autoRedefine/>
    <w:rsid w:val="00A6044C"/>
    <w:pPr>
      <w:spacing w:before="120" w:after="240"/>
      <w:ind w:left="720" w:firstLine="0"/>
      <w:jc w:val="left"/>
      <w:outlineLvl w:val="2"/>
    </w:pPr>
    <w:rPr>
      <w:bCs/>
    </w:rPr>
  </w:style>
  <w:style w:type="paragraph" w:customStyle="1" w:styleId="11111">
    <w:name w:val="Дис. 1.1.1.1"/>
    <w:basedOn w:val="affffffffffffffffffffffffffc"/>
    <w:next w:val="affffffffffffffffffffffffffc"/>
    <w:autoRedefine/>
    <w:rsid w:val="00A6044C"/>
    <w:pPr>
      <w:spacing w:before="120" w:after="240"/>
      <w:ind w:left="709" w:firstLine="0"/>
      <w:contextualSpacing/>
      <w:jc w:val="left"/>
      <w:outlineLvl w:val="3"/>
    </w:pPr>
  </w:style>
  <w:style w:type="paragraph" w:customStyle="1" w:styleId="afffffffffffffffffffffffffff9">
    <w:name w:val="текст дис. Пр"/>
    <w:basedOn w:val="affffffffffffffffffffffffffc"/>
    <w:next w:val="affffffffffffffffffffffffffc"/>
    <w:autoRedefine/>
    <w:rsid w:val="00A6044C"/>
    <w:pPr>
      <w:jc w:val="right"/>
    </w:pPr>
  </w:style>
  <w:style w:type="paragraph" w:customStyle="1" w:styleId="afffffffffffffffffffffffffffa">
    <w:name w:val="Таб. номер"/>
    <w:basedOn w:val="affffffffffffffffffffffffffc"/>
    <w:next w:val="afffffffffffffffffffffffffffb"/>
    <w:autoRedefine/>
    <w:rsid w:val="00A6044C"/>
    <w:pPr>
      <w:ind w:firstLine="0"/>
      <w:jc w:val="right"/>
    </w:pPr>
    <w:rPr>
      <w:i/>
    </w:rPr>
  </w:style>
  <w:style w:type="paragraph" w:customStyle="1" w:styleId="afffffffffffffffffffffffffffb">
    <w:name w:val="Таб. название"/>
    <w:basedOn w:val="affffffffffffffffffffffffffc"/>
    <w:next w:val="affffffffffffffffffffffffffc"/>
    <w:link w:val="afffffffffffffffffffffffffffc"/>
    <w:autoRedefine/>
    <w:rsid w:val="00A6044C"/>
    <w:pPr>
      <w:spacing w:line="240" w:lineRule="auto"/>
      <w:ind w:firstLine="0"/>
      <w:jc w:val="center"/>
    </w:pPr>
    <w:rPr>
      <w:b/>
    </w:rPr>
  </w:style>
  <w:style w:type="character" w:customStyle="1" w:styleId="afffffffffffffffffffffffffffd">
    <w:name w:val="Шрифт"/>
    <w:basedOn w:val="af4"/>
    <w:rsid w:val="00A6044C"/>
  </w:style>
  <w:style w:type="paragraph" w:customStyle="1" w:styleId="afffffffffffffffffffffffffffe">
    <w:name w:val="текст табл."/>
    <w:basedOn w:val="affffffffffffffffffffffffffc"/>
    <w:next w:val="affffffffffffffffffffffffffc"/>
    <w:autoRedefine/>
    <w:rsid w:val="00A6044C"/>
    <w:pPr>
      <w:spacing w:line="240" w:lineRule="auto"/>
    </w:pPr>
    <w:rPr>
      <w:sz w:val="24"/>
    </w:rPr>
  </w:style>
  <w:style w:type="paragraph" w:customStyle="1" w:styleId="affffffffffffffffffffffffffff">
    <w:name w:val="Примечание"/>
    <w:basedOn w:val="affffffffffffffffffffffffffc"/>
    <w:next w:val="affffffffffffffffffffffffffc"/>
    <w:autoRedefine/>
    <w:rsid w:val="00A6044C"/>
    <w:pPr>
      <w:spacing w:before="240" w:line="240" w:lineRule="auto"/>
      <w:ind w:left="1158" w:hanging="449"/>
      <w:contextualSpacing/>
    </w:pPr>
  </w:style>
  <w:style w:type="paragraph" w:customStyle="1" w:styleId="affffffffffffffffffffffffffff0">
    <w:name w:val="текст табл. Лево"/>
    <w:basedOn w:val="afffffffffffffffffffffffffffe"/>
    <w:next w:val="affffffffffffffffffffffffffc"/>
    <w:autoRedefine/>
    <w:rsid w:val="00A6044C"/>
    <w:pPr>
      <w:spacing w:line="360" w:lineRule="auto"/>
      <w:ind w:firstLine="0"/>
      <w:jc w:val="left"/>
    </w:pPr>
  </w:style>
  <w:style w:type="paragraph" w:customStyle="1" w:styleId="157">
    <w:name w:val="табл. Лево 1.5"/>
    <w:basedOn w:val="af3"/>
    <w:next w:val="affffffffffffffffffffffffffc"/>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3"/>
    <w:next w:val="affffffffffffffffffffffffffc"/>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3"/>
    <w:next w:val="affffffffffffffffffffffffffc"/>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1">
    <w:name w:val="текст дис. Знак"/>
    <w:basedOn w:val="af4"/>
    <w:rsid w:val="00A6044C"/>
    <w:rPr>
      <w:sz w:val="28"/>
      <w:szCs w:val="24"/>
      <w:lang w:val="ru-RU" w:eastAsia="ru-RU" w:bidi="ar-SA"/>
    </w:rPr>
  </w:style>
  <w:style w:type="paragraph" w:customStyle="1" w:styleId="affffffffffffffffffffffffffff2">
    <w:name w:val="Осн.текст"/>
    <w:basedOn w:val="af3"/>
    <w:link w:val="affffffffffffffffffffffffffff3"/>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4">
    <w:name w:val="текст дис.Ж Знак"/>
    <w:basedOn w:val="affffffffffffffffffffffffffff1"/>
    <w:rsid w:val="00A6044C"/>
    <w:rPr>
      <w:b/>
      <w:sz w:val="28"/>
      <w:szCs w:val="24"/>
      <w:lang w:val="ru-RU" w:eastAsia="ru-RU" w:bidi="ar-SA"/>
    </w:rPr>
  </w:style>
  <w:style w:type="paragraph" w:customStyle="1" w:styleId="1215">
    <w:name w:val="табл. Ц 12пт 1.5"/>
    <w:basedOn w:val="12c"/>
    <w:rsid w:val="00A6044C"/>
    <w:pPr>
      <w:spacing w:line="360" w:lineRule="auto"/>
    </w:pPr>
    <w:rPr>
      <w:lang w:val="uk-UA"/>
    </w:rPr>
  </w:style>
  <w:style w:type="paragraph" w:customStyle="1" w:styleId="12c">
    <w:name w:val="табл. Центр 12 пт"/>
    <w:basedOn w:val="11f6"/>
    <w:rsid w:val="00A6044C"/>
    <w:rPr>
      <w:sz w:val="24"/>
    </w:rPr>
  </w:style>
  <w:style w:type="character" w:customStyle="1" w:styleId="affffffffffffffffffffffffffff5">
    <w:name w:val="Таб. номер Знак"/>
    <w:basedOn w:val="affffffffffffffffffffffffffff1"/>
    <w:rsid w:val="00A6044C"/>
    <w:rPr>
      <w:i/>
      <w:sz w:val="28"/>
      <w:szCs w:val="24"/>
      <w:lang w:val="ru-RU" w:eastAsia="ru-RU" w:bidi="ar-SA"/>
    </w:rPr>
  </w:style>
  <w:style w:type="character" w:customStyle="1" w:styleId="11f8">
    <w:name w:val="Дис. 1.1 Знак"/>
    <w:basedOn w:val="affffffffffffffffffffffffffff1"/>
    <w:rsid w:val="00A6044C"/>
    <w:rPr>
      <w:sz w:val="28"/>
      <w:szCs w:val="24"/>
      <w:lang w:val="ru-RU" w:eastAsia="ru-RU" w:bidi="ar-SA"/>
    </w:rPr>
  </w:style>
  <w:style w:type="character" w:customStyle="1" w:styleId="1ffffffffd">
    <w:name w:val="текст дис. Знак1"/>
    <w:basedOn w:val="af4"/>
    <w:rsid w:val="00A6044C"/>
    <w:rPr>
      <w:sz w:val="28"/>
      <w:szCs w:val="24"/>
      <w:lang w:val="ru-RU" w:eastAsia="ru-RU" w:bidi="ar-SA"/>
    </w:rPr>
  </w:style>
  <w:style w:type="paragraph" w:customStyle="1" w:styleId="1ffffffffe">
    <w:name w:val="Рис 1"/>
    <w:basedOn w:val="affffffffffffffff6"/>
    <w:next w:val="af3"/>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3"/>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3"/>
    <w:rsid w:val="006F11FC"/>
    <w:pPr>
      <w:suppressAutoHyphens w:val="0"/>
    </w:pPr>
    <w:rPr>
      <w:rFonts w:ascii="Tahoma" w:eastAsia="Times New Roman" w:hAnsi="Tahoma" w:cs="Tahoma"/>
      <w:sz w:val="16"/>
      <w:szCs w:val="16"/>
      <w:lang w:eastAsia="ru-RU"/>
    </w:rPr>
  </w:style>
  <w:style w:type="paragraph" w:customStyle="1" w:styleId="Tabl">
    <w:name w:val="Tabl"/>
    <w:basedOn w:val="af3"/>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3"/>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3"/>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6">
    <w:name w:val="формула"/>
    <w:basedOn w:val="affffffff3"/>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7">
    <w:name w:val="Осн текст дис"/>
    <w:basedOn w:val="affffffff3"/>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8">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3"/>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3"/>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9">
    <w:name w:val="Осн текст дис Знак"/>
    <w:basedOn w:val="af4"/>
    <w:rsid w:val="00BE2D47"/>
    <w:rPr>
      <w:sz w:val="28"/>
      <w:szCs w:val="28"/>
      <w:lang w:val="uk-UA" w:eastAsia="ru-RU" w:bidi="ar-SA"/>
    </w:rPr>
  </w:style>
  <w:style w:type="paragraph" w:customStyle="1" w:styleId="affffffffffffffffffffffffffffa">
    <w:name w:val="ткс"/>
    <w:basedOn w:val="af3"/>
    <w:next w:val="af3"/>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b">
    <w:name w:val="відступ"/>
    <w:basedOn w:val="affffffffffffffffffffffffffffa"/>
    <w:next w:val="affffffffffffffffffffffffffffa"/>
    <w:rsid w:val="00B50BD7"/>
    <w:pPr>
      <w:ind w:left="227" w:hanging="227"/>
    </w:pPr>
  </w:style>
  <w:style w:type="paragraph" w:customStyle="1" w:styleId="affffffffffffffffffffffffffffc">
    <w:name w:val="Заголовок статей"/>
    <w:basedOn w:val="affffffff3"/>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c"/>
    <w:rsid w:val="00B50BD7"/>
    <w:rPr>
      <w:b w:val="0"/>
      <w:sz w:val="20"/>
    </w:rPr>
  </w:style>
  <w:style w:type="paragraph" w:customStyle="1" w:styleId="affffffffffffffffffffffffffffd">
    <w:name w:val="мой"/>
    <w:basedOn w:val="af3"/>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9"/>
    <w:next w:val="aff9"/>
    <w:rsid w:val="00E36270"/>
    <w:pPr>
      <w:widowControl/>
    </w:pPr>
    <w:rPr>
      <w:rFonts w:ascii="Times New Roman" w:eastAsia="Times New Roman" w:hAnsi="Times New Roman" w:cs="Times New Roman"/>
      <w:b/>
      <w:bCs/>
    </w:rPr>
  </w:style>
  <w:style w:type="paragraph" w:customStyle="1" w:styleId="5ffe">
    <w:name w:val="Абзац списка5"/>
    <w:basedOn w:val="af3"/>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4"/>
    <w:rsid w:val="00794DF8"/>
  </w:style>
  <w:style w:type="character" w:customStyle="1" w:styleId="mlxttrngo1">
    <w:name w:val="mlxt_trn_go1"/>
    <w:basedOn w:val="af4"/>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3"/>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3"/>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3"/>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e">
    <w:name w:val="Підпис"/>
    <w:basedOn w:val="af3"/>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3"/>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3"/>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3"/>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3"/>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4"/>
    <w:rsid w:val="00363673"/>
    <w:rPr>
      <w:b w:val="0"/>
      <w:bCs w:val="0"/>
      <w:i w:val="0"/>
      <w:iCs w:val="0"/>
    </w:rPr>
  </w:style>
  <w:style w:type="character" w:customStyle="1" w:styleId="txr-x-x-70">
    <w:name w:val="txr-x-x-70"/>
    <w:basedOn w:val="af4"/>
    <w:rsid w:val="00363673"/>
  </w:style>
  <w:style w:type="character" w:customStyle="1" w:styleId="medium-font1">
    <w:name w:val="medium-font1"/>
    <w:basedOn w:val="af4"/>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3"/>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4"/>
    <w:rsid w:val="00D04D7C"/>
  </w:style>
  <w:style w:type="paragraph" w:customStyle="1" w:styleId="Header4">
    <w:name w:val="Header_4"/>
    <w:basedOn w:val="af3"/>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4"/>
    <w:rsid w:val="000D4C60"/>
    <w:rPr>
      <w:rFonts w:ascii="Verdana" w:hAnsi="Verdana"/>
      <w:b/>
      <w:bCs/>
      <w:sz w:val="15"/>
      <w:szCs w:val="15"/>
    </w:rPr>
  </w:style>
  <w:style w:type="paragraph" w:customStyle="1" w:styleId="rvps39">
    <w:name w:val="rvps39"/>
    <w:basedOn w:val="af3"/>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3"/>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3"/>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d">
    <w:name w:val="List Number 2"/>
    <w:basedOn w:val="af3"/>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3"/>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3"/>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3"/>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0">
    <w:name w:val="табл. Право"/>
    <w:basedOn w:val="affffffffffffffffffffffffffc"/>
    <w:next w:val="affffffffffffffffffffffffffc"/>
    <w:autoRedefine/>
    <w:rsid w:val="00F73245"/>
    <w:pPr>
      <w:spacing w:line="240" w:lineRule="auto"/>
      <w:ind w:right="113" w:firstLine="0"/>
      <w:jc w:val="right"/>
    </w:pPr>
    <w:rPr>
      <w:sz w:val="24"/>
    </w:rPr>
  </w:style>
  <w:style w:type="character" w:customStyle="1" w:styleId="afffffffffffffffffffffffffffc">
    <w:name w:val="Таб. название Знак"/>
    <w:basedOn w:val="affffffffffffffffffffffffffff1"/>
    <w:link w:val="afffffffffffffffffffffffffffb"/>
    <w:locked/>
    <w:rsid w:val="00F73245"/>
    <w:rPr>
      <w:rFonts w:ascii="Times New Roman" w:eastAsia="Times New Roman" w:hAnsi="Times New Roman" w:cs="Times New Roman"/>
      <w:b/>
      <w:sz w:val="28"/>
      <w:szCs w:val="24"/>
      <w:lang w:val="ru-RU" w:eastAsia="ru-RU" w:bidi="ar-SA"/>
    </w:rPr>
  </w:style>
  <w:style w:type="character" w:customStyle="1" w:styleId="afffffffffffffffffffffffffff8">
    <w:name w:val="текст дис. К Знак"/>
    <w:basedOn w:val="affffffffffffffffffffffffffff1"/>
    <w:link w:val="afffffffffffffffffffffffffff7"/>
    <w:locked/>
    <w:rsid w:val="00F73245"/>
    <w:rPr>
      <w:rFonts w:ascii="Times New Roman" w:eastAsia="Times New Roman" w:hAnsi="Times New Roman" w:cs="Times New Roman"/>
      <w:sz w:val="28"/>
      <w:szCs w:val="24"/>
      <w:lang w:val="ru-RU" w:eastAsia="ru-RU" w:bidi="ar-SA"/>
    </w:rPr>
  </w:style>
  <w:style w:type="paragraph" w:customStyle="1" w:styleId="afffffffffffffffffffffffffffff1">
    <w:name w:val="табл. Лево"/>
    <w:basedOn w:val="af3"/>
    <w:next w:val="affffffffffffffffffffffffffc"/>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2">
    <w:name w:val="табл. Центр Знак"/>
    <w:basedOn w:val="af4"/>
    <w:link w:val="afffffffffffffffffffffffffffff3"/>
    <w:locked/>
    <w:rsid w:val="00F73245"/>
    <w:rPr>
      <w:rFonts w:ascii="Times New Roman" w:eastAsia="Times New Roman" w:hAnsi="Times New Roman" w:cs="Times New Roman"/>
      <w:sz w:val="26"/>
      <w:szCs w:val="28"/>
      <w:lang w:val="uk-UA"/>
    </w:rPr>
  </w:style>
  <w:style w:type="paragraph" w:customStyle="1" w:styleId="afffffffffffffffffffffffffffff3">
    <w:name w:val="табл. Центр"/>
    <w:basedOn w:val="af3"/>
    <w:next w:val="af3"/>
    <w:link w:val="afffffffffffffffffffffffffffff2"/>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4">
    <w:name w:val="Табл.Шапка"/>
    <w:basedOn w:val="afffffffffffffffffffffffffffff3"/>
    <w:next w:val="afffffffffffffffffffffffffffff3"/>
    <w:link w:val="afffffffffffffffffffffffffffff5"/>
    <w:autoRedefine/>
    <w:rsid w:val="00F73245"/>
    <w:rPr>
      <w:b/>
      <w:bCs/>
      <w:szCs w:val="22"/>
    </w:rPr>
  </w:style>
  <w:style w:type="paragraph" w:customStyle="1" w:styleId="11fa">
    <w:name w:val="Табл.Шапка 11 пт"/>
    <w:basedOn w:val="afffffffffffffffffffffffffffff4"/>
    <w:next w:val="affffffffffffffffffffffffffc"/>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1"/>
    <w:rsid w:val="00F73245"/>
  </w:style>
  <w:style w:type="character" w:customStyle="1" w:styleId="affffffffffffffffffffffffffff3">
    <w:name w:val="Осн.текст Знак"/>
    <w:basedOn w:val="af4"/>
    <w:link w:val="affffffffffffffffffffffffffff2"/>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6">
    <w:name w:val="текст д.литер"/>
    <w:basedOn w:val="af3"/>
    <w:next w:val="af3"/>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7">
    <w:name w:val="Стиль Табл.Шапка +"/>
    <w:basedOn w:val="af3"/>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8">
    <w:name w:val="Стиль табл. Центр + Знак"/>
    <w:basedOn w:val="afffffffffffffffffffffffffffff2"/>
    <w:link w:val="afffffffffffffffffffffffffffff9"/>
    <w:locked/>
    <w:rsid w:val="00F73245"/>
    <w:rPr>
      <w:rFonts w:ascii="Times New Roman" w:eastAsia="Times New Roman" w:hAnsi="Times New Roman" w:cs="Times New Roman"/>
      <w:sz w:val="24"/>
      <w:szCs w:val="28"/>
      <w:lang w:val="uk-UA"/>
    </w:rPr>
  </w:style>
  <w:style w:type="paragraph" w:customStyle="1" w:styleId="afffffffffffffffffffffffffffff9">
    <w:name w:val="Стиль табл. Центр +"/>
    <w:basedOn w:val="afffffffffffffffffffffffffffff3"/>
    <w:link w:val="afffffffffffffffffffffffffffff8"/>
    <w:rsid w:val="00F73245"/>
    <w:rPr>
      <w:sz w:val="24"/>
    </w:rPr>
  </w:style>
  <w:style w:type="paragraph" w:customStyle="1" w:styleId="afffffffffffffffffffffffffffffa">
    <w:name w:val="Стиль Стиль Табл.Шапка + +"/>
    <w:basedOn w:val="afffffffffffffffffffffffffffff7"/>
    <w:rsid w:val="00F73245"/>
    <w:rPr>
      <w:b w:val="0"/>
      <w:szCs w:val="24"/>
    </w:rPr>
  </w:style>
  <w:style w:type="character" w:customStyle="1" w:styleId="afffffffffffffffffffffffffffffb">
    <w:name w:val="Осн.текст Знак Знак"/>
    <w:basedOn w:val="af4"/>
    <w:rsid w:val="00F73245"/>
    <w:rPr>
      <w:rFonts w:ascii="ZWAdobeF" w:hAnsi="ZWAdobeF" w:cs="ZWAdobeF" w:hint="default"/>
      <w:color w:val="008000"/>
      <w:sz w:val="28"/>
      <w:szCs w:val="28"/>
      <w:lang w:val="ru-RU" w:eastAsia="ru-RU" w:bidi="ar-SA"/>
    </w:rPr>
  </w:style>
  <w:style w:type="character" w:customStyle="1" w:styleId="afffffffffffffffffffffffffffffc">
    <w:name w:val="текст дис. Знак Знак"/>
    <w:basedOn w:val="af4"/>
    <w:rsid w:val="00F73245"/>
    <w:rPr>
      <w:sz w:val="28"/>
      <w:szCs w:val="24"/>
      <w:lang w:val="ru-RU" w:eastAsia="ru-RU" w:bidi="ar-SA"/>
    </w:rPr>
  </w:style>
  <w:style w:type="table" w:customStyle="1" w:styleId="afffffffffffffffffffffffffffffd">
    <w:name w:val="Сокращения"/>
    <w:basedOn w:val="af5"/>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e">
    <w:name w:val="Таб."/>
    <w:basedOn w:val="af5"/>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
    <w:name w:val="Список многоуровневый 14 пт"/>
    <w:rsid w:val="00F73245"/>
    <w:pPr>
      <w:numPr>
        <w:numId w:val="51"/>
      </w:numPr>
    </w:pPr>
  </w:style>
  <w:style w:type="paragraph" w:customStyle="1" w:styleId="affffffffffffffffffffffffffffff">
    <w:name w:val="ОбычныйКрасный"/>
    <w:basedOn w:val="af3"/>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0">
    <w:name w:val="НазваниеРаздела"/>
    <w:basedOn w:val="af3"/>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3"/>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3"/>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3"/>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3"/>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b">
    <w:name w:val="ОбычныйСписок"/>
    <w:basedOn w:val="af3"/>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1">
    <w:name w:val="НазваниеПодраздела"/>
    <w:basedOn w:val="affffffffffffffffffffffffffffff"/>
    <w:rsid w:val="00CA29EF"/>
    <w:pPr>
      <w:ind w:left="1276" w:hanging="567"/>
      <w:jc w:val="left"/>
    </w:pPr>
  </w:style>
  <w:style w:type="paragraph" w:customStyle="1" w:styleId="1fffffffff3">
    <w:name w:val="Таблица1Номер"/>
    <w:basedOn w:val="af3"/>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e">
    <w:name w:val="Таблица2Название"/>
    <w:basedOn w:val="af3"/>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3"/>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3"/>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2">
    <w:name w:val="СборТабТекст"/>
    <w:basedOn w:val="af3"/>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3">
    <w:name w:val="СборТаблицаНазвание"/>
    <w:basedOn w:val="af3"/>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4">
    <w:name w:val="СборТаблицаНомер"/>
    <w:basedOn w:val="affffffffffffffffffffffffffffff3"/>
    <w:rsid w:val="00CA29EF"/>
    <w:pPr>
      <w:spacing w:after="0" w:line="240" w:lineRule="auto"/>
      <w:ind w:left="0" w:right="567"/>
      <w:jc w:val="right"/>
    </w:pPr>
  </w:style>
  <w:style w:type="paragraph" w:customStyle="1" w:styleId="affffffffffffffffffffffffffffff5">
    <w:name w:val="СборТекстОснов"/>
    <w:basedOn w:val="af3"/>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6">
    <w:name w:val="ОбычныйКрасный Знак"/>
    <w:basedOn w:val="af4"/>
    <w:rsid w:val="00CA29EF"/>
    <w:rPr>
      <w:sz w:val="28"/>
      <w:szCs w:val="24"/>
      <w:lang w:val="ru-RU" w:eastAsia="ru-RU" w:bidi="ar-SA"/>
    </w:rPr>
  </w:style>
  <w:style w:type="paragraph" w:customStyle="1" w:styleId="affffffffffffffffffffffffffffff7">
    <w:name w:val="ТабицаСтиль"/>
    <w:basedOn w:val="af3"/>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8">
    <w:name w:val="РисунокСтиль"/>
    <w:basedOn w:val="af3"/>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9">
    <w:name w:val="РисНазвание"/>
    <w:basedOn w:val="af3"/>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3"/>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a">
    <w:name w:val="ПодраздНазвание"/>
    <w:basedOn w:val="af3"/>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3"/>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b">
    <w:name w:val="Норм1.5"/>
    <w:basedOn w:val="af3"/>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b">
    <w:name w:val="ТаблицаТекст"/>
    <w:basedOn w:val="af3"/>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c">
    <w:name w:val="СборЛитНазв"/>
    <w:basedOn w:val="af3"/>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2">
    <w:name w:val="ОбычныйКрасн14"/>
    <w:basedOn w:val="af3"/>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3"/>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d">
    <w:name w:val="АвторефКрас"/>
    <w:basedOn w:val="166"/>
    <w:rsid w:val="00CA29EF"/>
    <w:pPr>
      <w:keepNext w:val="0"/>
      <w:spacing w:line="293" w:lineRule="auto"/>
    </w:pPr>
  </w:style>
  <w:style w:type="paragraph" w:customStyle="1" w:styleId="affffffffffffffffffffffffffffffe">
    <w:name w:val="ОбычныйКрасн"/>
    <w:basedOn w:val="af3"/>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3"/>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
    <w:name w:val="ЖурнКрас2"/>
    <w:basedOn w:val="af3"/>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4"/>
    <w:rsid w:val="00004FC9"/>
    <w:rPr>
      <w:rFonts w:ascii="Georgia" w:hAnsi="Georgia" w:hint="default"/>
      <w:b/>
      <w:bCs/>
      <w:sz w:val="24"/>
      <w:szCs w:val="24"/>
    </w:rPr>
  </w:style>
  <w:style w:type="paragraph" w:customStyle="1" w:styleId="afffffffffffffffffffffffffffffff">
    <w:name w:val="машинка"/>
    <w:basedOn w:val="af3"/>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3"/>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3"/>
    <w:rsid w:val="00E13078"/>
    <w:pPr>
      <w:suppressAutoHyphens w:val="0"/>
    </w:pPr>
    <w:rPr>
      <w:rFonts w:ascii="Tahoma" w:eastAsia="Times New Roman" w:hAnsi="Tahoma" w:cs="Tahoma"/>
      <w:sz w:val="16"/>
      <w:szCs w:val="16"/>
      <w:lang w:val="uk-UA" w:eastAsia="uk-UA"/>
    </w:rPr>
  </w:style>
  <w:style w:type="table" w:styleId="4fffe">
    <w:name w:val="Table Classic 4"/>
    <w:basedOn w:val="af5"/>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0">
    <w:name w:val="текст таблиці зліва"/>
    <w:basedOn w:val="afffffffffd"/>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1">
    <w:name w:val="З"/>
    <w:basedOn w:val="af3"/>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2">
    <w:name w:val="текст Знак"/>
    <w:basedOn w:val="af4"/>
    <w:rsid w:val="00DF444E"/>
    <w:rPr>
      <w:sz w:val="28"/>
      <w:lang w:val="uk-UA" w:eastAsia="ru-RU" w:bidi="ar-SA"/>
    </w:rPr>
  </w:style>
  <w:style w:type="paragraph" w:customStyle="1" w:styleId="afffffffffffffffffffffffffffffff3">
    <w:name w:val="текст таблиці центр"/>
    <w:basedOn w:val="afffffffffffffffffffffffffffffff0"/>
    <w:rsid w:val="00DF444E"/>
    <w:pPr>
      <w:jc w:val="center"/>
    </w:pPr>
  </w:style>
  <w:style w:type="character" w:customStyle="1" w:styleId="afffffffffffffffffffffffffffffff4">
    <w:name w:val="текст Знак Знак"/>
    <w:basedOn w:val="af4"/>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0"/>
    <w:rsid w:val="00DF444E"/>
    <w:rPr>
      <w:szCs w:val="28"/>
    </w:rPr>
  </w:style>
  <w:style w:type="paragraph" w:customStyle="1" w:styleId="afffffffffffffffffffffffffffffff5">
    <w:name w:val="Підпис до рис"/>
    <w:basedOn w:val="af3"/>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6">
    <w:name w:val="Клінічний приклад"/>
    <w:basedOn w:val="af3"/>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7">
    <w:name w:val="фото"/>
    <w:basedOn w:val="af3"/>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3"/>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3"/>
    <w:next w:val="af3"/>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8">
    <w:name w:val="таблиці назва"/>
    <w:basedOn w:val="af3"/>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9">
    <w:name w:val="таблиця номер"/>
    <w:basedOn w:val="1fffffffff5"/>
    <w:rsid w:val="00DF444E"/>
    <w:rPr>
      <w:i/>
      <w:iCs/>
    </w:rPr>
  </w:style>
  <w:style w:type="paragraph" w:customStyle="1" w:styleId="afffffffffffffffffffffffffffffffa">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9">
    <w:name w:val="список літератури"/>
    <w:basedOn w:val="af3"/>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3"/>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b">
    <w:name w:val="Примітка"/>
    <w:basedOn w:val="af4"/>
    <w:rsid w:val="00DF444E"/>
    <w:rPr>
      <w:sz w:val="20"/>
    </w:rPr>
  </w:style>
  <w:style w:type="character" w:customStyle="1" w:styleId="afffffffffffffffffffffffffffffffc">
    <w:name w:val="ТЕКСТ Знак Знак"/>
    <w:basedOn w:val="af4"/>
    <w:rsid w:val="00DF444E"/>
    <w:rPr>
      <w:spacing w:val="-6"/>
      <w:sz w:val="28"/>
      <w:szCs w:val="28"/>
      <w:lang w:val="uk-UA" w:eastAsia="ru-RU" w:bidi="ar-SA"/>
    </w:rPr>
  </w:style>
  <w:style w:type="character" w:customStyle="1" w:styleId="afffffffffffffffffffffffffffffffd">
    <w:name w:val="фото Знак"/>
    <w:basedOn w:val="af4"/>
    <w:rsid w:val="00DF444E"/>
    <w:rPr>
      <w:sz w:val="24"/>
      <w:lang w:val="uk-UA" w:eastAsia="ru-RU" w:bidi="ar-SA"/>
    </w:rPr>
  </w:style>
  <w:style w:type="table" w:styleId="5fff0">
    <w:name w:val="Table Grid 5"/>
    <w:basedOn w:val="af5"/>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e">
    <w:name w:val="Автореф"/>
    <w:basedOn w:val="affffffff3"/>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4"/>
    <w:rsid w:val="00F937AA"/>
    <w:rPr>
      <w:rFonts w:ascii="Arial" w:hAnsi="Arial" w:cs="Arial" w:hint="default"/>
      <w:strike w:val="0"/>
      <w:dstrike w:val="0"/>
      <w:color w:val="000000"/>
      <w:sz w:val="20"/>
      <w:szCs w:val="20"/>
      <w:u w:val="none"/>
      <w:effect w:val="none"/>
    </w:rPr>
  </w:style>
  <w:style w:type="character" w:customStyle="1" w:styleId="hilight1">
    <w:name w:val="hilight1"/>
    <w:basedOn w:val="af4"/>
    <w:rsid w:val="00F937AA"/>
    <w:rPr>
      <w:b/>
      <w:bCs/>
      <w:color w:val="660066"/>
    </w:rPr>
  </w:style>
  <w:style w:type="character" w:customStyle="1" w:styleId="searchcriteria">
    <w:name w:val="searchcriteria"/>
    <w:basedOn w:val="af4"/>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3"/>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d">
    <w:name w:val="О1новной текст с отступом 2"/>
    <w:basedOn w:val="af3"/>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
    <w:name w:val="СтильМОЙ"/>
    <w:basedOn w:val="af3"/>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3"/>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4"/>
    <w:rsid w:val="00E53E36"/>
    <w:rPr>
      <w:b/>
      <w:bCs/>
    </w:rPr>
  </w:style>
  <w:style w:type="character" w:customStyle="1" w:styleId="it1">
    <w:name w:val="it1"/>
    <w:basedOn w:val="af4"/>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3"/>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3"/>
    <w:next w:val="af3"/>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0">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3"/>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3"/>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1">
    <w:name w:val="Обычный + Черный Знак"/>
    <w:basedOn w:val="af4"/>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3">
    <w:name w:val="Обычный (веб) + 14 пт;Черный Знак Знак"/>
    <w:basedOn w:val="af4"/>
    <w:rsid w:val="00FC2C7A"/>
    <w:rPr>
      <w:sz w:val="28"/>
      <w:szCs w:val="28"/>
      <w:lang w:val="ru-RU" w:eastAsia="ru-RU" w:bidi="ar-SA"/>
    </w:rPr>
  </w:style>
  <w:style w:type="character" w:customStyle="1" w:styleId="ja50-sb-authors">
    <w:name w:val="ja50-sb-authors"/>
    <w:basedOn w:val="af4"/>
    <w:rsid w:val="00FC2C7A"/>
  </w:style>
  <w:style w:type="character" w:customStyle="1" w:styleId="ja50-ce-author">
    <w:name w:val="ja50-ce-author"/>
    <w:basedOn w:val="af4"/>
    <w:rsid w:val="00FC2C7A"/>
  </w:style>
  <w:style w:type="character" w:customStyle="1" w:styleId="it">
    <w:name w:val="it"/>
    <w:basedOn w:val="af4"/>
    <w:rsid w:val="00FC2C7A"/>
  </w:style>
  <w:style w:type="paragraph" w:customStyle="1" w:styleId="affffffffffffffffffffffffffffffff2">
    <w:name w:val="Обычный + Черный"/>
    <w:basedOn w:val="af3"/>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3"/>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3">
    <w:name w:val="диссер стиль"/>
    <w:basedOn w:val="af3"/>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3"/>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3"/>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3"/>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3"/>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4"/>
    <w:rsid w:val="00252F9F"/>
    <w:rPr>
      <w:i/>
      <w:sz w:val="20"/>
    </w:rPr>
  </w:style>
  <w:style w:type="paragraph" w:customStyle="1" w:styleId="4ffff1">
    <w:name w:val="Дата4"/>
    <w:basedOn w:val="af3"/>
    <w:next w:val="af3"/>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3"/>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4">
    <w:name w:val="Table Theme"/>
    <w:basedOn w:val="af5"/>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3"/>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3"/>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3"/>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3"/>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4"/>
    <w:locked/>
    <w:rsid w:val="003C6685"/>
    <w:rPr>
      <w:rFonts w:ascii="Arial" w:hAnsi="Arial" w:cs="Arial"/>
      <w:sz w:val="28"/>
      <w:szCs w:val="28"/>
      <w:lang w:val="ru-RU" w:eastAsia="ru-RU" w:bidi="ar-SA"/>
    </w:rPr>
  </w:style>
  <w:style w:type="paragraph" w:customStyle="1" w:styleId="Avtoref14">
    <w:name w:val="Avtoref14"/>
    <w:basedOn w:val="af3"/>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3"/>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5">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0">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6">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3"/>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7">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8">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3"/>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9">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a">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3"/>
    <w:next w:val="af3"/>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3"/>
    <w:next w:val="af3"/>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3"/>
    <w:next w:val="af3"/>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3"/>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b">
    <w:name w:val="Основной_абзац"/>
    <w:basedOn w:val="affffffff3"/>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3"/>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c">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3"/>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3"/>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1">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d">
    <w:name w:val="ãîñò"/>
    <w:basedOn w:val="af3"/>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e">
    <w:name w:val="документ"/>
    <w:basedOn w:val="af3"/>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3"/>
    <w:rsid w:val="00647FFC"/>
    <w:pPr>
      <w:suppressAutoHyphens w:val="0"/>
    </w:pPr>
    <w:rPr>
      <w:rFonts w:ascii="Tahoma" w:eastAsia="Times New Roman" w:hAnsi="Tahoma" w:cs="Tahoma"/>
      <w:sz w:val="16"/>
      <w:szCs w:val="16"/>
      <w:lang w:eastAsia="ru-RU"/>
    </w:rPr>
  </w:style>
  <w:style w:type="paragraph" w:customStyle="1" w:styleId="disert">
    <w:name w:val="disert"/>
    <w:basedOn w:val="affffffffa"/>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c">
    <w:name w:val="Стиль нумерованный"/>
    <w:rsid w:val="000555E3"/>
    <w:pPr>
      <w:numPr>
        <w:numId w:val="54"/>
      </w:numPr>
    </w:pPr>
  </w:style>
  <w:style w:type="paragraph" w:customStyle="1" w:styleId="3140">
    <w:name w:val="Основной текст с отступом 314"/>
    <w:basedOn w:val="af3"/>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3"/>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
    <w:name w:val="Стиль По ширине"/>
    <w:basedOn w:val="af4"/>
    <w:rsid w:val="00311D30"/>
    <w:rPr>
      <w:rFonts w:ascii="Times New Roman" w:hAnsi="Times New Roman" w:cs="Times New Roman" w:hint="default"/>
      <w:color w:val="000000"/>
      <w:sz w:val="28"/>
      <w:szCs w:val="28"/>
      <w:lang w:val="uk-UA"/>
    </w:rPr>
  </w:style>
  <w:style w:type="paragraph" w:customStyle="1" w:styleId="reference">
    <w:name w:val="reference"/>
    <w:basedOn w:val="af3"/>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4"/>
    <w:rsid w:val="00311D30"/>
    <w:rPr>
      <w:rFonts w:ascii="Arial" w:hAnsi="Arial" w:cs="Arial" w:hint="default"/>
      <w:sz w:val="18"/>
      <w:szCs w:val="18"/>
    </w:rPr>
  </w:style>
  <w:style w:type="character" w:customStyle="1" w:styleId="citation-issue">
    <w:name w:val="citation-issue"/>
    <w:basedOn w:val="af4"/>
    <w:rsid w:val="00311D30"/>
    <w:rPr>
      <w:rFonts w:ascii="Arial" w:hAnsi="Arial" w:cs="Arial" w:hint="default"/>
      <w:sz w:val="18"/>
      <w:szCs w:val="18"/>
    </w:rPr>
  </w:style>
  <w:style w:type="character" w:customStyle="1" w:styleId="fm-vol-iss-date3">
    <w:name w:val="fm-vol-iss-date3"/>
    <w:basedOn w:val="af4"/>
    <w:rsid w:val="00311D30"/>
    <w:rPr>
      <w:rFonts w:ascii="Arial" w:hAnsi="Arial" w:cs="Arial" w:hint="default"/>
      <w:sz w:val="24"/>
      <w:szCs w:val="24"/>
    </w:rPr>
  </w:style>
  <w:style w:type="character" w:customStyle="1" w:styleId="ots1">
    <w:name w:val="ots1"/>
    <w:basedOn w:val="af4"/>
    <w:rsid w:val="0033024A"/>
    <w:rPr>
      <w:rFonts w:cs="Times New Roman"/>
      <w:b/>
      <w:bCs/>
      <w:caps/>
      <w:sz w:val="27"/>
      <w:szCs w:val="27"/>
    </w:rPr>
  </w:style>
  <w:style w:type="paragraph" w:customStyle="1" w:styleId="head0">
    <w:name w:val="head"/>
    <w:basedOn w:val="af3"/>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3"/>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3"/>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3"/>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3"/>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3"/>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3"/>
    <w:next w:val="af3"/>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3"/>
    <w:next w:val="af3"/>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3"/>
    <w:next w:val="af3"/>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3"/>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0">
    <w:name w:val="Параграф"/>
    <w:basedOn w:val="24"/>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3"/>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3"/>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4"/>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3"/>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3"/>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1">
    <w:name w:val="Пункт"/>
    <w:basedOn w:val="af3"/>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3"/>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3"/>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4"/>
    <w:rsid w:val="00A21F15"/>
  </w:style>
  <w:style w:type="character" w:customStyle="1" w:styleId="aum1">
    <w:name w:val="aum1"/>
    <w:basedOn w:val="af4"/>
    <w:rsid w:val="00A21F15"/>
    <w:rPr>
      <w:rFonts w:ascii="Times New Roman" w:hAnsi="Times New Roman" w:cs="Times New Roman" w:hint="default"/>
      <w:b/>
      <w:bCs/>
      <w:color w:val="663333"/>
      <w:sz w:val="23"/>
      <w:szCs w:val="23"/>
    </w:rPr>
  </w:style>
  <w:style w:type="paragraph" w:customStyle="1" w:styleId="186">
    <w:name w:val="Название18"/>
    <w:basedOn w:val="af3"/>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3"/>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3"/>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2">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3">
    <w:name w:val="Маркер_мой"/>
    <w:basedOn w:val="af3"/>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3"/>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3"/>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3"/>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4"/>
    <w:rsid w:val="002464E1"/>
  </w:style>
  <w:style w:type="character" w:customStyle="1" w:styleId="MTEquationSection">
    <w:name w:val="MTEquationSection"/>
    <w:basedOn w:val="af4"/>
    <w:rsid w:val="004A05B7"/>
    <w:rPr>
      <w:i/>
      <w:noProof w:val="0"/>
      <w:vanish w:val="0"/>
      <w:color w:val="FF0000"/>
      <w:sz w:val="28"/>
      <w:lang w:val="uk-UA"/>
    </w:rPr>
  </w:style>
  <w:style w:type="paragraph" w:customStyle="1" w:styleId="Authors">
    <w:name w:val="Authors"/>
    <w:basedOn w:val="af3"/>
    <w:next w:val="af3"/>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4">
    <w:name w:val="Основной текст абзаца"/>
    <w:basedOn w:val="af3"/>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4"/>
    <w:link w:val="Text4"/>
    <w:rsid w:val="004A05B7"/>
    <w:rPr>
      <w:rFonts w:ascii="Garamond" w:eastAsia="Garamond" w:hAnsi="Garamond" w:cs="Garamond"/>
      <w:color w:val="000000"/>
      <w:sz w:val="22"/>
      <w:lang w:eastAsia="ar-SA"/>
    </w:rPr>
  </w:style>
  <w:style w:type="character" w:customStyle="1" w:styleId="FigureCaption">
    <w:name w:val="Figure Caption Знак"/>
    <w:basedOn w:val="af4"/>
    <w:link w:val="FigureCaption0"/>
    <w:rsid w:val="004A05B7"/>
    <w:rPr>
      <w:sz w:val="16"/>
      <w:szCs w:val="16"/>
      <w:lang w:val="en-US" w:eastAsia="pl-PL"/>
    </w:rPr>
  </w:style>
  <w:style w:type="paragraph" w:customStyle="1" w:styleId="FigureCaption0">
    <w:name w:val="Figure Caption"/>
    <w:basedOn w:val="af3"/>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4"/>
    <w:link w:val="Authors"/>
    <w:rsid w:val="004A05B7"/>
    <w:rPr>
      <w:rFonts w:ascii="Times New Roman" w:eastAsia="Times New Roman" w:hAnsi="Times New Roman" w:cs="Times New Roman"/>
      <w:sz w:val="24"/>
      <w:lang w:val="en-US" w:eastAsia="pl-PL"/>
    </w:rPr>
  </w:style>
  <w:style w:type="paragraph" w:customStyle="1" w:styleId="12e">
    <w:name w:val="Таблица12"/>
    <w:basedOn w:val="af3"/>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4"/>
    <w:rsid w:val="003D171E"/>
    <w:rPr>
      <w:b/>
      <w:bCs/>
    </w:rPr>
  </w:style>
  <w:style w:type="paragraph" w:customStyle="1" w:styleId="afffffffffffffffffffffffffffffffff5">
    <w:name w:val="Основной текст.Знак"/>
    <w:basedOn w:val="af3"/>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3"/>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3"/>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4"/>
    <w:rsid w:val="008F2219"/>
  </w:style>
  <w:style w:type="paragraph" w:customStyle="1" w:styleId="afffffffffffffffffffffffffffffffff6">
    <w:name w:val="Текст авт"/>
    <w:basedOn w:val="af3"/>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4"/>
    <w:rsid w:val="003D2A30"/>
    <w:rPr>
      <w:sz w:val="17"/>
      <w:szCs w:val="17"/>
    </w:rPr>
  </w:style>
  <w:style w:type="paragraph" w:customStyle="1" w:styleId="4ffff3">
    <w:name w:val="Тема примечания4"/>
    <w:basedOn w:val="aff9"/>
    <w:next w:val="aff9"/>
    <w:rsid w:val="00536854"/>
    <w:pPr>
      <w:widowControl/>
    </w:pPr>
    <w:rPr>
      <w:rFonts w:ascii="Times New Roman" w:eastAsia="Times New Roman" w:hAnsi="Times New Roman" w:cs="Times New Roman"/>
      <w:b/>
      <w:bCs/>
    </w:rPr>
  </w:style>
  <w:style w:type="paragraph" w:customStyle="1" w:styleId="9f2">
    <w:name w:val="Текст выноски9"/>
    <w:basedOn w:val="af3"/>
    <w:rsid w:val="00536854"/>
    <w:pPr>
      <w:suppressAutoHyphens w:val="0"/>
    </w:pPr>
    <w:rPr>
      <w:rFonts w:ascii="Tahoma" w:eastAsia="Times New Roman" w:hAnsi="Tahoma" w:cs="Tahoma"/>
      <w:sz w:val="16"/>
      <w:szCs w:val="16"/>
      <w:lang w:eastAsia="ru-RU"/>
    </w:rPr>
  </w:style>
  <w:style w:type="paragraph" w:customStyle="1" w:styleId="365">
    <w:name w:val="Обычный36"/>
    <w:basedOn w:val="af3"/>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3"/>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2">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7">
    <w:name w:val="таблица"/>
    <w:basedOn w:val="af3"/>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4"/>
    <w:rsid w:val="00DA6E15"/>
  </w:style>
  <w:style w:type="table" w:customStyle="1" w:styleId="1fffffffffb">
    <w:name w:val="Стиль таблицы1"/>
    <w:basedOn w:val="af5"/>
    <w:rsid w:val="00DA6E15"/>
    <w:rPr>
      <w:rFonts w:ascii="Times New Roman" w:eastAsia="Times New Roman" w:hAnsi="Times New Roman" w:cs="Times New Roman"/>
    </w:rPr>
    <w:tblPr/>
  </w:style>
  <w:style w:type="paragraph" w:customStyle="1" w:styleId="2fffffff3">
    <w:name w:val="Список2"/>
    <w:basedOn w:val="af3"/>
    <w:rsid w:val="00DA6E15"/>
    <w:pPr>
      <w:suppressAutoHyphens w:val="0"/>
      <w:ind w:left="283" w:hanging="283"/>
    </w:pPr>
    <w:rPr>
      <w:rFonts w:ascii="Times New Roman" w:eastAsia="Times New Roman" w:hAnsi="Times New Roman" w:cs="Times New Roman"/>
      <w:sz w:val="20"/>
      <w:szCs w:val="20"/>
      <w:lang w:eastAsia="ru-RU"/>
    </w:rPr>
  </w:style>
  <w:style w:type="paragraph" w:styleId="affffffa">
    <w:name w:val="Date"/>
    <w:basedOn w:val="af3"/>
    <w:next w:val="af3"/>
    <w:link w:val="affffff9"/>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4"/>
    <w:uiPriority w:val="99"/>
    <w:semiHidden/>
    <w:rsid w:val="00DA6E15"/>
    <w:rPr>
      <w:rFonts w:ascii="Garamond" w:eastAsia="Garamond" w:hAnsi="Garamond" w:cs="Garamond"/>
      <w:sz w:val="24"/>
      <w:szCs w:val="24"/>
      <w:lang w:eastAsia="ar-SA"/>
    </w:rPr>
  </w:style>
  <w:style w:type="paragraph" w:customStyle="1" w:styleId="326">
    <w:name w:val="Список 32"/>
    <w:basedOn w:val="af3"/>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4">
    <w:name w:val="Обычный 14"/>
    <w:basedOn w:val="af3"/>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0"/>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3"/>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8">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3"/>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3"/>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3"/>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9">
    <w:name w:val="Подглава"/>
    <w:basedOn w:val="af3"/>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a">
    <w:name w:val="Таб_заг"/>
    <w:basedOn w:val="af3"/>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3"/>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b">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4"/>
    <w:rsid w:val="00605518"/>
  </w:style>
  <w:style w:type="character" w:customStyle="1" w:styleId="BodyText20">
    <w:name w:val="Body Text 2 Знак"/>
    <w:basedOn w:val="af4"/>
    <w:rsid w:val="00605518"/>
    <w:rPr>
      <w:rFonts w:ascii="Courier New" w:hAnsi="Courier New"/>
      <w:spacing w:val="-20"/>
      <w:sz w:val="28"/>
      <w:lang w:val="uk-UA" w:eastAsia="ru-RU" w:bidi="ar-SA"/>
    </w:rPr>
  </w:style>
  <w:style w:type="character" w:customStyle="1" w:styleId="orangecellsimple">
    <w:name w:val="orangecellsimple"/>
    <w:basedOn w:val="af4"/>
    <w:rsid w:val="00605518"/>
  </w:style>
  <w:style w:type="character" w:customStyle="1" w:styleId="BodyText210">
    <w:name w:val="Body Text 2 Знак1"/>
    <w:basedOn w:val="af4"/>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3"/>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c">
    <w:name w:val="Назва таблиці"/>
    <w:basedOn w:val="af3"/>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d">
    <w:name w:val="Під таблицею"/>
    <w:basedOn w:val="af3"/>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e">
    <w:name w:val="Диссертация Знак Знак Знак Знак Знак"/>
    <w:basedOn w:val="af3"/>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
    <w:name w:val="Диссертация Знак Знак Знак"/>
    <w:basedOn w:val="af3"/>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4"/>
    <w:rsid w:val="0027249B"/>
    <w:rPr>
      <w:rFonts w:ascii="Arial" w:hAnsi="Arial" w:cs="Arial"/>
      <w:b/>
      <w:bCs/>
      <w:i/>
      <w:iCs/>
      <w:sz w:val="28"/>
      <w:szCs w:val="28"/>
      <w:lang w:val="ru-RU" w:eastAsia="ru-RU"/>
    </w:rPr>
  </w:style>
  <w:style w:type="character" w:customStyle="1" w:styleId="CharChar3">
    <w:name w:val="Char Char3"/>
    <w:basedOn w:val="af4"/>
    <w:rsid w:val="0027249B"/>
    <w:rPr>
      <w:rFonts w:ascii="Arial" w:hAnsi="Arial" w:cs="Arial"/>
      <w:b/>
      <w:bCs/>
      <w:sz w:val="26"/>
      <w:szCs w:val="26"/>
      <w:lang w:val="ru-RU" w:eastAsia="ru-RU"/>
    </w:rPr>
  </w:style>
  <w:style w:type="character" w:customStyle="1" w:styleId="CharChar2">
    <w:name w:val="Char Char2"/>
    <w:basedOn w:val="af4"/>
    <w:rsid w:val="0027249B"/>
    <w:rPr>
      <w:rFonts w:eastAsia="MS Mincho"/>
      <w:b/>
      <w:bCs/>
      <w:lang w:val="en-US" w:eastAsia="ja-JP"/>
    </w:rPr>
  </w:style>
  <w:style w:type="paragraph" w:customStyle="1" w:styleId="StyleAfter12pt">
    <w:name w:val="Style After:  12 pt"/>
    <w:basedOn w:val="af3"/>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4"/>
    <w:rsid w:val="0027249B"/>
    <w:rPr>
      <w:rFonts w:ascii="Arial" w:hAnsi="Arial" w:cs="Arial"/>
      <w:b/>
      <w:bCs/>
      <w:i/>
      <w:iCs/>
      <w:sz w:val="28"/>
      <w:szCs w:val="28"/>
      <w:lang w:val="ru-RU" w:eastAsia="ru-RU"/>
    </w:rPr>
  </w:style>
  <w:style w:type="character" w:customStyle="1" w:styleId="CharChar">
    <w:name w:val="Char Char"/>
    <w:basedOn w:val="af4"/>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2"/>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0">
    <w:name w:val="table of figures"/>
    <w:basedOn w:val="af3"/>
    <w:next w:val="af3"/>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2"/>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2"/>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3"/>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4"/>
    <w:rsid w:val="0027249B"/>
    <w:rPr>
      <w:rFonts w:ascii="Arial" w:hAnsi="Arial" w:cs="Arial"/>
      <w:b/>
      <w:bCs/>
      <w:i/>
      <w:iCs/>
      <w:sz w:val="28"/>
      <w:szCs w:val="28"/>
      <w:lang w:val="ru-RU" w:eastAsia="ru-RU"/>
    </w:rPr>
  </w:style>
  <w:style w:type="character" w:customStyle="1" w:styleId="Heading3Char">
    <w:name w:val="Heading 3 Char"/>
    <w:basedOn w:val="af4"/>
    <w:rsid w:val="0027249B"/>
    <w:rPr>
      <w:rFonts w:ascii="Arial" w:hAnsi="Arial" w:cs="Arial"/>
      <w:b/>
      <w:bCs/>
      <w:sz w:val="26"/>
      <w:szCs w:val="26"/>
      <w:lang w:val="ru-RU" w:eastAsia="ru-RU"/>
    </w:rPr>
  </w:style>
  <w:style w:type="character" w:customStyle="1" w:styleId="CaptionChar">
    <w:name w:val="Caption Char"/>
    <w:basedOn w:val="af4"/>
    <w:rsid w:val="0027249B"/>
    <w:rPr>
      <w:rFonts w:eastAsia="MS Mincho"/>
      <w:b/>
      <w:bCs/>
      <w:lang w:val="en-US" w:eastAsia="ja-JP"/>
    </w:rPr>
  </w:style>
  <w:style w:type="paragraph" w:customStyle="1" w:styleId="affffffffffffffffffffffffffffffffff1">
    <w:name w:val="Заглавия приложений."/>
    <w:basedOn w:val="af3"/>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4">
    <w:name w:val="основной текст2"/>
    <w:basedOn w:val="affffffff3"/>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5">
    <w:name w:val="Заголовок 2 Знак Знак Знак Знак Знак"/>
    <w:basedOn w:val="af4"/>
    <w:rsid w:val="007406BD"/>
    <w:rPr>
      <w:rFonts w:ascii="Arial" w:hAnsi="Arial" w:cs="Arial"/>
      <w:b/>
      <w:bCs/>
      <w:i/>
      <w:iCs/>
      <w:sz w:val="28"/>
      <w:szCs w:val="28"/>
      <w:lang w:val="uk-UA" w:eastAsia="ru-RU" w:bidi="ar-SA"/>
    </w:rPr>
  </w:style>
  <w:style w:type="character" w:customStyle="1" w:styleId="italic">
    <w:name w:val="italic"/>
    <w:basedOn w:val="af4"/>
    <w:rsid w:val="003E6EC4"/>
    <w:rPr>
      <w:i/>
      <w:iCs/>
    </w:rPr>
  </w:style>
  <w:style w:type="paragraph" w:customStyle="1" w:styleId="14pt9">
    <w:name w:val="Стиль 14 pt Междустр.интервал:  полуторный"/>
    <w:basedOn w:val="af3"/>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4"/>
    <w:rsid w:val="009A66F2"/>
  </w:style>
  <w:style w:type="paragraph" w:customStyle="1" w:styleId="8f5">
    <w:name w:val="Текст8"/>
    <w:basedOn w:val="af3"/>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2">
    <w:name w:val="Дис"/>
    <w:basedOn w:val="af3"/>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3"/>
    <w:rsid w:val="00835ECC"/>
    <w:pPr>
      <w:suppressAutoHyphens w:val="0"/>
    </w:pPr>
    <w:rPr>
      <w:rFonts w:ascii="Arial" w:eastAsia="Times New Roman" w:hAnsi="Arial" w:cs="Arial"/>
      <w:sz w:val="20"/>
      <w:szCs w:val="20"/>
      <w:lang w:eastAsia="ru-RU"/>
    </w:rPr>
  </w:style>
  <w:style w:type="paragraph" w:customStyle="1" w:styleId="a8">
    <w:name w:val="Дисерт"/>
    <w:basedOn w:val="af3"/>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3"/>
    <w:next w:val="af3"/>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6">
    <w:name w:val="Статут 2"/>
    <w:basedOn w:val="af3"/>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3"/>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2"/>
    <w:next w:val="aff2"/>
    <w:rsid w:val="00835ECC"/>
    <w:pPr>
      <w:jc w:val="both"/>
    </w:pPr>
    <w:rPr>
      <w:rFonts w:ascii="Verdana" w:eastAsia="Times New Roman" w:hAnsi="Verdana" w:cs="Times New Roman"/>
      <w:b/>
      <w:bCs/>
      <w:sz w:val="24"/>
      <w:szCs w:val="24"/>
      <w:lang w:val="uk-UA"/>
    </w:rPr>
  </w:style>
  <w:style w:type="paragraph" w:customStyle="1" w:styleId="affffffffffffffffffffffffffffffffff3">
    <w:name w:val="Рис."/>
    <w:basedOn w:val="af3"/>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4">
    <w:name w:val="Запален"/>
    <w:basedOn w:val="af3"/>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4"/>
    <w:next w:val="affffffffffffffffffffffffffffffffff4"/>
    <w:rsid w:val="00835ECC"/>
    <w:pPr>
      <w:ind w:firstLine="0"/>
      <w:jc w:val="center"/>
    </w:pPr>
    <w:rPr>
      <w:rFonts w:ascii="Bookman Old Style" w:hAnsi="Bookman Old Style"/>
      <w:b/>
      <w:bCs/>
      <w:sz w:val="36"/>
      <w:szCs w:val="36"/>
    </w:rPr>
  </w:style>
  <w:style w:type="paragraph" w:customStyle="1" w:styleId="2fffffff7">
    <w:name w:val="Зап_2"/>
    <w:basedOn w:val="20"/>
    <w:next w:val="affffffffffffffffffffffffffffffffff4"/>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3"/>
    <w:next w:val="affffffffffffffffffffffffffffffffff4"/>
    <w:rsid w:val="00835ECC"/>
    <w:pPr>
      <w:suppressAutoHyphens w:val="0"/>
      <w:jc w:val="both"/>
    </w:pPr>
    <w:rPr>
      <w:rFonts w:ascii="Arial" w:eastAsia="Times New Roman" w:hAnsi="Arial" w:cs="Arial"/>
      <w:b/>
      <w:bCs/>
      <w:lang w:val="uk-UA" w:eastAsia="ru-RU"/>
    </w:rPr>
  </w:style>
  <w:style w:type="paragraph" w:customStyle="1" w:styleId="Ask">
    <w:name w:val="Ask"/>
    <w:basedOn w:val="af3"/>
    <w:next w:val="af3"/>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5">
    <w:name w:val="Текст главы"/>
    <w:basedOn w:val="af3"/>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8">
    <w:name w:val="заголовок2 +"/>
    <w:basedOn w:val="af3"/>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3"/>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4"/>
    <w:rsid w:val="004153ED"/>
    <w:rPr>
      <w:i/>
      <w:iCs/>
    </w:rPr>
  </w:style>
  <w:style w:type="paragraph" w:customStyle="1" w:styleId="2280">
    <w:name w:val="Основной текст 228"/>
    <w:basedOn w:val="af3"/>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3"/>
    <w:next w:val="af3"/>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3"/>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4"/>
    <w:rsid w:val="004B7E34"/>
    <w:rPr>
      <w:rFonts w:ascii="Times New Roman" w:hAnsi="Times New Roman" w:cs="Times New Roman"/>
      <w:i/>
      <w:iCs/>
      <w:sz w:val="24"/>
      <w:szCs w:val="24"/>
    </w:rPr>
  </w:style>
  <w:style w:type="character" w:customStyle="1" w:styleId="fulltext-issue1">
    <w:name w:val="fulltext-issue1"/>
    <w:basedOn w:val="af4"/>
    <w:rsid w:val="004B7E34"/>
    <w:rPr>
      <w:rFonts w:ascii="Times New Roman" w:hAnsi="Times New Roman" w:cs="Times New Roman"/>
      <w:sz w:val="24"/>
      <w:szCs w:val="24"/>
    </w:rPr>
  </w:style>
  <w:style w:type="paragraph" w:customStyle="1" w:styleId="2fffffff9">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0"/>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6">
    <w:name w:val="Заголовок списка"/>
    <w:basedOn w:val="af3"/>
    <w:next w:val="afffffffffffffffffffffffff1"/>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4"/>
    <w:rsid w:val="00DF4684"/>
    <w:rPr>
      <w:rFonts w:ascii="Times New Roman" w:hAnsi="Times New Roman" w:cs="Times New Roman" w:hint="default"/>
      <w:sz w:val="24"/>
      <w:szCs w:val="24"/>
    </w:rPr>
  </w:style>
  <w:style w:type="character" w:customStyle="1" w:styleId="rvts35">
    <w:name w:val="rvts35"/>
    <w:basedOn w:val="af4"/>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4"/>
    <w:rsid w:val="002435E8"/>
  </w:style>
  <w:style w:type="paragraph" w:customStyle="1" w:styleId="affffffffffffffffffffffffffffffffff7">
    <w:name w:val="ДИС"/>
    <w:basedOn w:val="af3"/>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3"/>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3"/>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3"/>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3"/>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3"/>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3"/>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3"/>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5">
    <w:name w:val="Рабочий 14"/>
    <w:basedOn w:val="af3"/>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3"/>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4"/>
    <w:rsid w:val="00946056"/>
    <w:rPr>
      <w:sz w:val="18"/>
      <w:szCs w:val="18"/>
    </w:rPr>
  </w:style>
  <w:style w:type="character" w:customStyle="1" w:styleId="c71">
    <w:name w:val="c71"/>
    <w:basedOn w:val="af4"/>
    <w:rsid w:val="00946056"/>
    <w:rPr>
      <w:strike w:val="0"/>
      <w:dstrike w:val="0"/>
      <w:u w:val="none"/>
      <w:effect w:val="none"/>
    </w:rPr>
  </w:style>
  <w:style w:type="character" w:customStyle="1" w:styleId="c81">
    <w:name w:val="c81"/>
    <w:basedOn w:val="af4"/>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4"/>
    <w:rsid w:val="007B0123"/>
  </w:style>
  <w:style w:type="character" w:customStyle="1" w:styleId="searchterm1">
    <w:name w:val="searchterm1"/>
    <w:basedOn w:val="af4"/>
    <w:rsid w:val="007B0123"/>
  </w:style>
  <w:style w:type="character" w:customStyle="1" w:styleId="searchterm2">
    <w:name w:val="searchterm2"/>
    <w:basedOn w:val="af4"/>
    <w:rsid w:val="007B0123"/>
  </w:style>
  <w:style w:type="character" w:customStyle="1" w:styleId="citation">
    <w:name w:val="citation"/>
    <w:basedOn w:val="af4"/>
    <w:rsid w:val="007B0123"/>
  </w:style>
  <w:style w:type="character" w:customStyle="1" w:styleId="fulltext-issue">
    <w:name w:val="fulltext-issue"/>
    <w:basedOn w:val="af4"/>
    <w:rsid w:val="007B0123"/>
  </w:style>
  <w:style w:type="paragraph" w:customStyle="1" w:styleId="vivan">
    <w:name w:val="vivan"/>
    <w:basedOn w:val="af3"/>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3"/>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3"/>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4"/>
    <w:rsid w:val="000533F6"/>
    <w:rPr>
      <w:rFonts w:ascii="Arial" w:hAnsi="Arial" w:cs="Arial"/>
      <w:b/>
      <w:bCs/>
      <w:kern w:val="32"/>
      <w:sz w:val="32"/>
      <w:szCs w:val="32"/>
      <w:lang w:val="uk-UA" w:eastAsia="ru-RU" w:bidi="ar-SA"/>
    </w:rPr>
  </w:style>
  <w:style w:type="paragraph" w:customStyle="1" w:styleId="t12">
    <w:name w:val="Оt1новной текст 2"/>
    <w:basedOn w:val="af3"/>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4"/>
    <w:rsid w:val="00985361"/>
  </w:style>
  <w:style w:type="character" w:customStyle="1" w:styleId="fieldyear">
    <w:name w:val="field_year"/>
    <w:basedOn w:val="af4"/>
    <w:rsid w:val="00985361"/>
  </w:style>
  <w:style w:type="character" w:customStyle="1" w:styleId="fieldtitle">
    <w:name w:val="field_title"/>
    <w:basedOn w:val="af4"/>
    <w:rsid w:val="00985361"/>
  </w:style>
  <w:style w:type="character" w:customStyle="1" w:styleId="fieldpublication">
    <w:name w:val="field_publication"/>
    <w:basedOn w:val="af4"/>
    <w:rsid w:val="00985361"/>
  </w:style>
  <w:style w:type="character" w:customStyle="1" w:styleId="fieldvolume">
    <w:name w:val="field_volume"/>
    <w:basedOn w:val="af4"/>
    <w:rsid w:val="00985361"/>
  </w:style>
  <w:style w:type="character" w:customStyle="1" w:styleId="fieldnumber">
    <w:name w:val="field_number"/>
    <w:basedOn w:val="af4"/>
    <w:rsid w:val="00985361"/>
  </w:style>
  <w:style w:type="character" w:customStyle="1" w:styleId="fieldpages">
    <w:name w:val="field_pages"/>
    <w:basedOn w:val="af4"/>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3"/>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4"/>
    <w:rsid w:val="00274327"/>
  </w:style>
  <w:style w:type="paragraph" w:customStyle="1" w:styleId="affffffffffffffffffffffffffffffffff8">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c">
    <w:name w:val="Salutation"/>
    <w:basedOn w:val="af3"/>
    <w:next w:val="af3"/>
    <w:link w:val="affffffb"/>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4"/>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3"/>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3"/>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3"/>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3"/>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3"/>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4"/>
    <w:rsid w:val="000D668B"/>
  </w:style>
  <w:style w:type="character" w:customStyle="1" w:styleId="postbody">
    <w:name w:val="postbody"/>
    <w:basedOn w:val="af4"/>
    <w:rsid w:val="000D668B"/>
  </w:style>
  <w:style w:type="paragraph" w:customStyle="1" w:styleId="2310">
    <w:name w:val="Основной текст 231"/>
    <w:basedOn w:val="af3"/>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4"/>
    <w:rsid w:val="00AF459F"/>
  </w:style>
  <w:style w:type="character" w:customStyle="1" w:styleId="21f5">
    <w:name w:val="Название21"/>
    <w:basedOn w:val="af4"/>
    <w:rsid w:val="00AF459F"/>
  </w:style>
  <w:style w:type="paragraph" w:customStyle="1" w:styleId="affffffffffffffffffffffffffffffffff9">
    <w:name w:val="Огл_глава"/>
    <w:basedOn w:val="af3"/>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a">
    <w:name w:val="Огл_подглава"/>
    <w:basedOn w:val="af3"/>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4"/>
    <w:rsid w:val="006410EB"/>
  </w:style>
  <w:style w:type="paragraph" w:customStyle="1" w:styleId="3101">
    <w:name w:val="Основной текст 310"/>
    <w:basedOn w:val="af3"/>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3"/>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3"/>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b">
    <w:name w:val="заг_табл"/>
    <w:next w:val="af3"/>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0">
    <w:name w:val="маркированный"/>
    <w:basedOn w:val="af3"/>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4"/>
    <w:rsid w:val="00FD269E"/>
  </w:style>
  <w:style w:type="paragraph" w:customStyle="1" w:styleId="affffffffffffffffffffffffffffffffffc">
    <w:name w:val="підрозділ дис"/>
    <w:basedOn w:val="af3"/>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d">
    <w:name w:val="Структ.елемент"/>
    <w:basedOn w:val="af3"/>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3"/>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3"/>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e">
    <w:name w:val="Стиль Основной текст + не разреженный на / уплотненный на  Междуст..."/>
    <w:basedOn w:val="affffffff3"/>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3"/>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3"/>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4"/>
    <w:rsid w:val="00CA6C26"/>
    <w:rPr>
      <w:color w:val="0000FF"/>
      <w:u w:val="single"/>
    </w:rPr>
  </w:style>
  <w:style w:type="paragraph" w:customStyle="1" w:styleId="caaieiaie41">
    <w:name w:val="caaieiaie 41"/>
    <w:basedOn w:val="af3"/>
    <w:next w:val="af3"/>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
    <w:name w:val="азвание"/>
    <w:basedOn w:val="af3"/>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3"/>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3"/>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0">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3"/>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3"/>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1">
    <w:name w:val="Стиль дисерт"/>
    <w:basedOn w:val="af3"/>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3"/>
    <w:next w:val="af3"/>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3"/>
    <w:next w:val="af3"/>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3"/>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3"/>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3"/>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3"/>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3"/>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2">
    <w:name w:val="Глава Знак"/>
    <w:basedOn w:val="af3"/>
    <w:next w:val="af3"/>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4"/>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3">
    <w:name w:val="Заголовок Знак"/>
    <w:basedOn w:val="af3"/>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4">
    <w:name w:val="Табличный"/>
    <w:basedOn w:val="affffffffa"/>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3"/>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5">
    <w:name w:val="Заголовок Знак Знак"/>
    <w:basedOn w:val="af4"/>
    <w:rsid w:val="00017F19"/>
    <w:rPr>
      <w:b/>
      <w:bCs/>
      <w:sz w:val="24"/>
      <w:szCs w:val="24"/>
      <w:lang w:val="uk-UA" w:eastAsia="ru-RU" w:bidi="ar-SA"/>
    </w:rPr>
  </w:style>
  <w:style w:type="paragraph" w:customStyle="1" w:styleId="11ff1">
    <w:name w:val="Раздел 1_1"/>
    <w:basedOn w:val="afffffffff0"/>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3"/>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6">
    <w:name w:val="Глава Знак Знак"/>
    <w:basedOn w:val="afffffffffffffffffffffffffffffffffff5"/>
    <w:rsid w:val="00017F19"/>
    <w:rPr>
      <w:b/>
      <w:bCs/>
      <w:iCs/>
      <w:caps/>
      <w:sz w:val="28"/>
      <w:szCs w:val="28"/>
      <w:lang w:val="uk-UA" w:eastAsia="ru-RU" w:bidi="ar-SA"/>
    </w:rPr>
  </w:style>
  <w:style w:type="character" w:customStyle="1" w:styleId="1ffffffffff5">
    <w:name w:val="Заголовок Знак1"/>
    <w:basedOn w:val="af4"/>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7">
    <w:name w:val="Соня"/>
    <w:basedOn w:val="af3"/>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3"/>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4"/>
    <w:rsid w:val="00EC2F77"/>
  </w:style>
  <w:style w:type="paragraph" w:customStyle="1" w:styleId="afffffffffffffffffffffffffffffffffff8">
    <w:name w:val="Графік"/>
    <w:basedOn w:val="af3"/>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3"/>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3"/>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3"/>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3"/>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9">
    <w:name w:val="Диссертационный"/>
    <w:basedOn w:val="af3"/>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3"/>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4"/>
    <w:rsid w:val="005D3DEF"/>
    <w:rPr>
      <w:rFonts w:ascii="Times New Roman" w:hAnsi="Times New Roman" w:cs="Times New Roman" w:hint="default"/>
      <w:sz w:val="24"/>
      <w:szCs w:val="24"/>
    </w:rPr>
  </w:style>
  <w:style w:type="character" w:customStyle="1" w:styleId="goohl11">
    <w:name w:val="goohl11"/>
    <w:basedOn w:val="af4"/>
    <w:rsid w:val="006618B8"/>
    <w:rPr>
      <w:color w:val="000000"/>
      <w:shd w:val="clear" w:color="auto" w:fill="A0FFFF"/>
    </w:rPr>
  </w:style>
  <w:style w:type="character" w:customStyle="1" w:styleId="goohl61">
    <w:name w:val="goohl61"/>
    <w:basedOn w:val="af4"/>
    <w:rsid w:val="006618B8"/>
    <w:rPr>
      <w:color w:val="FFFFFF"/>
      <w:shd w:val="clear" w:color="auto" w:fill="00AA00"/>
    </w:rPr>
  </w:style>
  <w:style w:type="character" w:customStyle="1" w:styleId="goohl01">
    <w:name w:val="goohl01"/>
    <w:basedOn w:val="af4"/>
    <w:rsid w:val="006618B8"/>
    <w:rPr>
      <w:color w:val="000000"/>
      <w:shd w:val="clear" w:color="auto" w:fill="FFFF66"/>
    </w:rPr>
  </w:style>
  <w:style w:type="character" w:customStyle="1" w:styleId="document-author-list">
    <w:name w:val="document-author-list"/>
    <w:basedOn w:val="af4"/>
    <w:rsid w:val="006618B8"/>
  </w:style>
  <w:style w:type="character" w:customStyle="1" w:styleId="textsnoski1">
    <w:name w:val="textsnoski1"/>
    <w:basedOn w:val="af4"/>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4"/>
    <w:rsid w:val="00321169"/>
    <w:rPr>
      <w:noProof w:val="0"/>
      <w:lang w:val="ru-RU"/>
    </w:rPr>
  </w:style>
  <w:style w:type="character" w:customStyle="1" w:styleId="journalnumber">
    <w:name w:val="journalnumber"/>
    <w:basedOn w:val="af4"/>
    <w:rsid w:val="00321169"/>
    <w:rPr>
      <w:noProof w:val="0"/>
      <w:lang w:val="ru-RU"/>
    </w:rPr>
  </w:style>
  <w:style w:type="character" w:customStyle="1" w:styleId="ptsearchsource1">
    <w:name w:val="ptsearchsource1"/>
    <w:basedOn w:val="af4"/>
    <w:rsid w:val="00FE14FE"/>
    <w:rPr>
      <w:b/>
      <w:bCs/>
    </w:rPr>
  </w:style>
  <w:style w:type="character" w:customStyle="1" w:styleId="tiny1">
    <w:name w:val="tiny1"/>
    <w:basedOn w:val="af4"/>
    <w:rsid w:val="00FE14FE"/>
    <w:rPr>
      <w:rFonts w:ascii="Verdana" w:hAnsi="Verdana"/>
      <w:sz w:val="15"/>
      <w:szCs w:val="15"/>
    </w:rPr>
  </w:style>
  <w:style w:type="paragraph" w:customStyle="1" w:styleId="12f0">
    <w:name w:val="Текст выноски12"/>
    <w:basedOn w:val="af3"/>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3"/>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3"/>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4"/>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3"/>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a">
    <w:name w:val="Список в главе"/>
    <w:basedOn w:val="affffffff4"/>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b">
    <w:name w:val="Заголовок параграфа"/>
    <w:basedOn w:val="af3"/>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c">
    <w:name w:val="Таблица / номер"/>
    <w:basedOn w:val="af3"/>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ервого порядка"/>
    <w:basedOn w:val="af3"/>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e">
    <w:name w:val="подпись под рисунком"/>
    <w:basedOn w:val="affffffffffffffffffffffffffffffffff0"/>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3"/>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3"/>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6"/>
    <w:rsid w:val="00783815"/>
    <w:pPr>
      <w:numPr>
        <w:numId w:val="58"/>
      </w:numPr>
    </w:pPr>
  </w:style>
  <w:style w:type="paragraph" w:customStyle="1" w:styleId="literature0">
    <w:name w:val="literature"/>
    <w:basedOn w:val="af3"/>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4"/>
    <w:rsid w:val="00320C99"/>
    <w:rPr>
      <w:rFonts w:ascii="Times New Roman" w:hAnsi="Times New Roman" w:cs="Times New Roman"/>
      <w:sz w:val="18"/>
      <w:szCs w:val="18"/>
    </w:rPr>
  </w:style>
  <w:style w:type="character" w:customStyle="1" w:styleId="keywordtype1">
    <w:name w:val="keywordtype1"/>
    <w:basedOn w:val="af4"/>
    <w:rsid w:val="00CB47CF"/>
    <w:rPr>
      <w:rFonts w:ascii="Verdana" w:hAnsi="Verdana" w:hint="default"/>
      <w:b/>
      <w:bCs/>
      <w:color w:val="000000"/>
      <w:sz w:val="16"/>
      <w:szCs w:val="16"/>
    </w:rPr>
  </w:style>
  <w:style w:type="paragraph" w:customStyle="1" w:styleId="2251">
    <w:name w:val="Основной текст с отступом 225"/>
    <w:basedOn w:val="af3"/>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3"/>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3"/>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4"/>
    <w:rsid w:val="006A729E"/>
  </w:style>
  <w:style w:type="character" w:customStyle="1" w:styleId="ptdocpublication">
    <w:name w:val="ptdocpublication"/>
    <w:basedOn w:val="af4"/>
    <w:rsid w:val="006A729E"/>
  </w:style>
  <w:style w:type="character" w:customStyle="1" w:styleId="ptdocissue">
    <w:name w:val="ptdocissue"/>
    <w:basedOn w:val="af4"/>
    <w:rsid w:val="006A729E"/>
  </w:style>
  <w:style w:type="character" w:customStyle="1" w:styleId="ptdocissuevolume">
    <w:name w:val="ptdocissuevolume"/>
    <w:basedOn w:val="af4"/>
    <w:rsid w:val="006A729E"/>
  </w:style>
  <w:style w:type="character" w:customStyle="1" w:styleId="ptdocissuedate">
    <w:name w:val="ptdocissuedate"/>
    <w:basedOn w:val="af4"/>
    <w:rsid w:val="006A729E"/>
  </w:style>
  <w:style w:type="character" w:customStyle="1" w:styleId="ptdocissuepage">
    <w:name w:val="ptdocissuepage"/>
    <w:basedOn w:val="af4"/>
    <w:rsid w:val="006A729E"/>
  </w:style>
  <w:style w:type="paragraph" w:customStyle="1" w:styleId="3180">
    <w:name w:val="Основной текст с отступом 318"/>
    <w:basedOn w:val="af3"/>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3"/>
    <w:next w:val="af3"/>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4"/>
    <w:rsid w:val="001205F8"/>
    <w:rPr>
      <w:rFonts w:ascii="Times New Roman" w:hAnsi="Times New Roman" w:cs="Times New Roman"/>
      <w:b/>
      <w:bCs/>
      <w:i/>
      <w:iCs/>
      <w:spacing w:val="30"/>
      <w:sz w:val="24"/>
      <w:szCs w:val="24"/>
    </w:rPr>
  </w:style>
  <w:style w:type="character" w:customStyle="1" w:styleId="FontStyle17">
    <w:name w:val="Font Style17"/>
    <w:basedOn w:val="af4"/>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1">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2">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4"/>
    <w:semiHidden/>
    <w:rsid w:val="002D4E35"/>
    <w:rPr>
      <w:color w:val="000000"/>
      <w:sz w:val="28"/>
      <w:lang w:val="ru-RU" w:eastAsia="ru-RU" w:bidi="ar-SA"/>
    </w:rPr>
  </w:style>
  <w:style w:type="character" w:customStyle="1" w:styleId="7f9">
    <w:name w:val="Знак7"/>
    <w:basedOn w:val="af4"/>
    <w:rsid w:val="002D4E35"/>
    <w:rPr>
      <w:sz w:val="28"/>
      <w:lang w:val="uk-UA" w:eastAsia="ru-RU" w:bidi="ar-SA"/>
    </w:rPr>
  </w:style>
  <w:style w:type="character" w:customStyle="1" w:styleId="13a">
    <w:name w:val="Знак13"/>
    <w:basedOn w:val="af4"/>
    <w:rsid w:val="002D4E35"/>
    <w:rPr>
      <w:color w:val="000000"/>
      <w:spacing w:val="-5"/>
      <w:sz w:val="28"/>
      <w:lang w:val="ru-RU" w:eastAsia="ru-RU" w:bidi="ar-SA"/>
    </w:rPr>
  </w:style>
  <w:style w:type="character" w:customStyle="1" w:styleId="12f3">
    <w:name w:val="Знак12"/>
    <w:basedOn w:val="af4"/>
    <w:rsid w:val="002D4E35"/>
    <w:rPr>
      <w:color w:val="000000"/>
      <w:spacing w:val="-10"/>
      <w:sz w:val="28"/>
      <w:lang w:val="ru-RU" w:eastAsia="ru-RU" w:bidi="ar-SA"/>
    </w:rPr>
  </w:style>
  <w:style w:type="character" w:customStyle="1" w:styleId="11ff3">
    <w:name w:val="Знак11"/>
    <w:basedOn w:val="af4"/>
    <w:rsid w:val="002D4E35"/>
    <w:rPr>
      <w:color w:val="000000"/>
      <w:spacing w:val="4"/>
      <w:sz w:val="28"/>
      <w:lang w:val="ru-RU" w:eastAsia="ru-RU" w:bidi="ar-SA"/>
    </w:rPr>
  </w:style>
  <w:style w:type="character" w:customStyle="1" w:styleId="10f6">
    <w:name w:val="Знак10"/>
    <w:basedOn w:val="af4"/>
    <w:rsid w:val="002D4E35"/>
    <w:rPr>
      <w:color w:val="000000"/>
      <w:spacing w:val="-4"/>
      <w:sz w:val="28"/>
      <w:lang w:val="ru-RU" w:eastAsia="ru-RU" w:bidi="ar-SA"/>
    </w:rPr>
  </w:style>
  <w:style w:type="character" w:customStyle="1" w:styleId="9f7">
    <w:name w:val="Знак9"/>
    <w:basedOn w:val="af4"/>
    <w:rsid w:val="002D4E35"/>
    <w:rPr>
      <w:color w:val="000000"/>
      <w:spacing w:val="2"/>
      <w:sz w:val="28"/>
      <w:lang w:val="ru-RU" w:eastAsia="ru-RU" w:bidi="ar-SA"/>
    </w:rPr>
  </w:style>
  <w:style w:type="character" w:customStyle="1" w:styleId="6ff5">
    <w:name w:val="Знак6"/>
    <w:basedOn w:val="af4"/>
    <w:semiHidden/>
    <w:rsid w:val="002D4E35"/>
    <w:rPr>
      <w:color w:val="000000"/>
      <w:sz w:val="28"/>
      <w:lang w:val="ru-RU" w:eastAsia="ru-RU" w:bidi="ar-SA"/>
    </w:rPr>
  </w:style>
  <w:style w:type="character" w:customStyle="1" w:styleId="5fff4">
    <w:name w:val="Знак5"/>
    <w:basedOn w:val="af4"/>
    <w:semiHidden/>
    <w:rsid w:val="002D4E35"/>
    <w:rPr>
      <w:sz w:val="28"/>
      <w:lang w:val="ru-RU" w:eastAsia="ru-RU" w:bidi="ar-SA"/>
    </w:rPr>
  </w:style>
  <w:style w:type="character" w:customStyle="1" w:styleId="bl1">
    <w:name w:val="bl1"/>
    <w:basedOn w:val="af4"/>
    <w:rsid w:val="002D4E35"/>
    <w:rPr>
      <w:color w:val="006699"/>
    </w:rPr>
  </w:style>
  <w:style w:type="character" w:customStyle="1" w:styleId="4ffff6">
    <w:name w:val="Знак4"/>
    <w:basedOn w:val="af4"/>
    <w:rsid w:val="002D4E35"/>
    <w:rPr>
      <w:sz w:val="24"/>
      <w:szCs w:val="24"/>
      <w:lang w:val="ru-RU" w:eastAsia="ru-RU" w:bidi="ar-SA"/>
    </w:rPr>
  </w:style>
  <w:style w:type="character" w:customStyle="1" w:styleId="3fffff2">
    <w:name w:val="Знак3"/>
    <w:basedOn w:val="af4"/>
    <w:semiHidden/>
    <w:rsid w:val="002D4E35"/>
    <w:rPr>
      <w:sz w:val="16"/>
      <w:szCs w:val="16"/>
      <w:lang w:val="ru-RU" w:eastAsia="ru-RU" w:bidi="ar-SA"/>
    </w:rPr>
  </w:style>
  <w:style w:type="character" w:customStyle="1" w:styleId="2fffffffa">
    <w:name w:val="Знак2"/>
    <w:basedOn w:val="af4"/>
    <w:rsid w:val="002D4E35"/>
    <w:rPr>
      <w:rFonts w:eastAsia="MS Mincho"/>
      <w:sz w:val="32"/>
      <w:lang w:val="ru-RU" w:eastAsia="ru-RU" w:bidi="ar-SA"/>
    </w:rPr>
  </w:style>
  <w:style w:type="character" w:customStyle="1" w:styleId="1ffffffffffc">
    <w:name w:val="Знак1"/>
    <w:basedOn w:val="af4"/>
    <w:rsid w:val="002D4E35"/>
    <w:rPr>
      <w:sz w:val="24"/>
      <w:szCs w:val="24"/>
    </w:rPr>
  </w:style>
  <w:style w:type="character" w:customStyle="1" w:styleId="text141">
    <w:name w:val="text141"/>
    <w:basedOn w:val="af4"/>
    <w:rsid w:val="00AE79DD"/>
    <w:rPr>
      <w:rFonts w:ascii="Times New Roman" w:hAnsi="Times New Roman" w:cs="Times New Roman"/>
      <w:color w:val="000000"/>
      <w:spacing w:val="0"/>
      <w:sz w:val="18"/>
      <w:szCs w:val="18"/>
    </w:rPr>
  </w:style>
  <w:style w:type="paragraph" w:customStyle="1" w:styleId="affffffffffffffffffffffffffffffffffff">
    <w:name w:val="Заголовок б/н"/>
    <w:basedOn w:val="af3"/>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3"/>
    <w:rsid w:val="00C63845"/>
    <w:pPr>
      <w:suppressAutoHyphens w:val="0"/>
    </w:pPr>
    <w:rPr>
      <w:rFonts w:ascii="Tahoma" w:eastAsia="Times New Roman" w:hAnsi="Tahoma" w:cs="Tahoma"/>
      <w:sz w:val="16"/>
      <w:szCs w:val="16"/>
      <w:lang w:eastAsia="ru-RU"/>
    </w:rPr>
  </w:style>
  <w:style w:type="paragraph" w:customStyle="1" w:styleId="affffffffffffffffffffffffffffffffffff0">
    <w:name w:val="Колонтитул верхний"/>
    <w:basedOn w:val="af3"/>
    <w:next w:val="af3"/>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1">
    <w:name w:val="Колонтитул нижний"/>
    <w:basedOn w:val="affffffffffffffffffffffffffffffffffff0"/>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4"/>
    <w:rsid w:val="005330B0"/>
    <w:rPr>
      <w:b/>
    </w:rPr>
  </w:style>
  <w:style w:type="character" w:customStyle="1" w:styleId="5fff5">
    <w:name w:val="Выделение5"/>
    <w:basedOn w:val="af4"/>
    <w:rsid w:val="005330B0"/>
    <w:rPr>
      <w:i/>
    </w:rPr>
  </w:style>
  <w:style w:type="paragraph" w:customStyle="1" w:styleId="7fb">
    <w:name w:val="Абзац списка7"/>
    <w:basedOn w:val="af3"/>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2">
    <w:name w:val="дисертація"/>
    <w:basedOn w:val="affffffff3"/>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4"/>
    <w:rsid w:val="009A438D"/>
    <w:rPr>
      <w:b/>
      <w:bCs/>
      <w:sz w:val="24"/>
      <w:szCs w:val="24"/>
      <w:lang w:val="en-US" w:eastAsia="uk-UA" w:bidi="ar-SA"/>
    </w:rPr>
  </w:style>
  <w:style w:type="character" w:customStyle="1" w:styleId="5fff6">
    <w:name w:val="Знак Знак5"/>
    <w:basedOn w:val="af4"/>
    <w:rsid w:val="009A438D"/>
    <w:rPr>
      <w:b/>
      <w:bCs/>
      <w:sz w:val="28"/>
      <w:szCs w:val="28"/>
      <w:lang w:val="uk-UA" w:eastAsia="uk-UA" w:bidi="ar-SA"/>
    </w:rPr>
  </w:style>
  <w:style w:type="character" w:customStyle="1" w:styleId="4ffff7">
    <w:name w:val="Знак Знак4"/>
    <w:basedOn w:val="af4"/>
    <w:rsid w:val="009A438D"/>
    <w:rPr>
      <w:b/>
      <w:bCs/>
      <w:sz w:val="24"/>
      <w:szCs w:val="24"/>
      <w:lang w:val="uk-UA" w:eastAsia="uk-UA" w:bidi="ar-SA"/>
    </w:rPr>
  </w:style>
  <w:style w:type="character" w:customStyle="1" w:styleId="3fffff3">
    <w:name w:val="Знак Знак3"/>
    <w:basedOn w:val="af4"/>
    <w:rsid w:val="009A438D"/>
    <w:rPr>
      <w:b/>
      <w:bCs/>
      <w:sz w:val="24"/>
      <w:szCs w:val="24"/>
      <w:lang w:val="uk-UA" w:eastAsia="uk-UA" w:bidi="ar-SA"/>
    </w:rPr>
  </w:style>
  <w:style w:type="paragraph" w:customStyle="1" w:styleId="affffffffffffffffffffffffffffffffffff3">
    <w:name w:val="дисерт"/>
    <w:basedOn w:val="af3"/>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3"/>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3"/>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4">
    <w:name w:val="Текст дис"/>
    <w:basedOn w:val="af3"/>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3"/>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3"/>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5"/>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3"/>
    <w:rsid w:val="00CA67EA"/>
    <w:pPr>
      <w:widowControl w:val="0"/>
      <w:suppressAutoHyphens w:val="0"/>
      <w:jc w:val="both"/>
    </w:pPr>
    <w:rPr>
      <w:rFonts w:ascii="Journal" w:eastAsia="Times New Roman" w:hAnsi="Journal" w:cs="Journal"/>
      <w:lang w:val="en-AU" w:eastAsia="ru-RU"/>
    </w:rPr>
  </w:style>
  <w:style w:type="paragraph" w:customStyle="1" w:styleId="12f4">
    <w:name w:val="Текст12"/>
    <w:basedOn w:val="af3"/>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5">
    <w:name w:val="Диссерт"/>
    <w:basedOn w:val="af3"/>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6">
    <w:name w:val="Загальний"/>
    <w:basedOn w:val="af3"/>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3"/>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4"/>
    <w:rsid w:val="000E0C5A"/>
    <w:rPr>
      <w:rFonts w:ascii="Arial" w:hAnsi="Arial" w:cs="Arial" w:hint="default"/>
      <w:color w:val="000000"/>
      <w:sz w:val="18"/>
      <w:szCs w:val="18"/>
    </w:rPr>
  </w:style>
  <w:style w:type="character" w:customStyle="1" w:styleId="baseb1">
    <w:name w:val="baseb1"/>
    <w:basedOn w:val="af4"/>
    <w:rsid w:val="000E0C5A"/>
    <w:rPr>
      <w:rFonts w:ascii="Arial" w:hAnsi="Arial" w:cs="Arial" w:hint="default"/>
      <w:b/>
      <w:bCs/>
      <w:color w:val="000000"/>
      <w:sz w:val="18"/>
      <w:szCs w:val="18"/>
    </w:rPr>
  </w:style>
  <w:style w:type="character" w:customStyle="1" w:styleId="authors1">
    <w:name w:val="authors1"/>
    <w:basedOn w:val="af4"/>
    <w:rsid w:val="000E0C5A"/>
    <w:rPr>
      <w:rFonts w:ascii="Arial" w:hAnsi="Arial" w:cs="Arial" w:hint="default"/>
      <w:color w:val="000000"/>
      <w:sz w:val="18"/>
      <w:szCs w:val="18"/>
    </w:rPr>
  </w:style>
  <w:style w:type="character" w:customStyle="1" w:styleId="rvts29">
    <w:name w:val="rvts29"/>
    <w:basedOn w:val="af4"/>
    <w:rsid w:val="000E0C5A"/>
    <w:rPr>
      <w:rFonts w:ascii="Times New Roman" w:hAnsi="Times New Roman" w:cs="Times New Roman" w:hint="default"/>
      <w:sz w:val="24"/>
      <w:szCs w:val="24"/>
    </w:rPr>
  </w:style>
  <w:style w:type="paragraph" w:customStyle="1" w:styleId="12f5">
    <w:name w:val="текст табл. 12 центр"/>
    <w:basedOn w:val="af3"/>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7">
    <w:name w:val="М Абзац текста"/>
    <w:basedOn w:val="af3"/>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4"/>
    <w:rsid w:val="005109BB"/>
  </w:style>
  <w:style w:type="paragraph" w:customStyle="1" w:styleId="rvps22">
    <w:name w:val="rvps22"/>
    <w:basedOn w:val="af3"/>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4"/>
    <w:rsid w:val="005109BB"/>
    <w:rPr>
      <w:rFonts w:ascii="Times New Roman" w:hAnsi="Times New Roman" w:cs="Times New Roman" w:hint="default"/>
      <w:sz w:val="32"/>
      <w:szCs w:val="32"/>
    </w:rPr>
  </w:style>
  <w:style w:type="character" w:customStyle="1" w:styleId="rvts32">
    <w:name w:val="rvts32"/>
    <w:basedOn w:val="af4"/>
    <w:rsid w:val="005109BB"/>
    <w:rPr>
      <w:rFonts w:ascii="Times New Roman" w:hAnsi="Times New Roman" w:cs="Times New Roman" w:hint="default"/>
      <w:sz w:val="32"/>
      <w:szCs w:val="32"/>
    </w:rPr>
  </w:style>
  <w:style w:type="paragraph" w:customStyle="1" w:styleId="rvps18">
    <w:name w:val="rvps18"/>
    <w:basedOn w:val="af3"/>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3"/>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4"/>
    <w:rsid w:val="005109BB"/>
    <w:rPr>
      <w:rFonts w:ascii="Times New Roman" w:hAnsi="Times New Roman" w:cs="Times New Roman" w:hint="default"/>
      <w:sz w:val="24"/>
      <w:szCs w:val="24"/>
    </w:rPr>
  </w:style>
  <w:style w:type="paragraph" w:customStyle="1" w:styleId="010">
    <w:name w:val="01"/>
    <w:basedOn w:val="af3"/>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4"/>
    <w:rsid w:val="005109BB"/>
  </w:style>
  <w:style w:type="character" w:customStyle="1" w:styleId="fn">
    <w:name w:val="fn"/>
    <w:basedOn w:val="af4"/>
    <w:rsid w:val="005109BB"/>
  </w:style>
  <w:style w:type="character" w:customStyle="1" w:styleId="sn">
    <w:name w:val="sn"/>
    <w:basedOn w:val="af4"/>
    <w:rsid w:val="005109BB"/>
  </w:style>
  <w:style w:type="paragraph" w:customStyle="1" w:styleId="issuedetails">
    <w:name w:val="issue_details"/>
    <w:basedOn w:val="af3"/>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4"/>
    <w:rsid w:val="00D54CA0"/>
    <w:rPr>
      <w:vanish/>
      <w:webHidden w:val="0"/>
      <w:color w:val="000000"/>
      <w:specVanish w:val="0"/>
    </w:rPr>
  </w:style>
  <w:style w:type="paragraph" w:customStyle="1" w:styleId="e2">
    <w:name w:val="ÎñíîâíÀeé òåêñò 2"/>
    <w:basedOn w:val="affffffffffff8"/>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6">
    <w:name w:val="Note Heading"/>
    <w:basedOn w:val="af3"/>
    <w:next w:val="af3"/>
    <w:link w:val="affff5"/>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4"/>
    <w:uiPriority w:val="99"/>
    <w:semiHidden/>
    <w:rsid w:val="002A7BD9"/>
    <w:rPr>
      <w:rFonts w:ascii="Garamond" w:eastAsia="Garamond" w:hAnsi="Garamond" w:cs="Garamond"/>
      <w:sz w:val="24"/>
      <w:szCs w:val="24"/>
      <w:lang w:eastAsia="ar-SA"/>
    </w:rPr>
  </w:style>
  <w:style w:type="paragraph" w:styleId="4ffff8">
    <w:name w:val="List Continue 4"/>
    <w:basedOn w:val="af3"/>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8">
    <w:name w:val="Closing"/>
    <w:basedOn w:val="af3"/>
    <w:link w:val="afffff7"/>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4"/>
    <w:uiPriority w:val="99"/>
    <w:semiHidden/>
    <w:rsid w:val="002A7BD9"/>
    <w:rPr>
      <w:rFonts w:ascii="Garamond" w:eastAsia="Garamond" w:hAnsi="Garamond" w:cs="Garamond"/>
      <w:sz w:val="24"/>
      <w:szCs w:val="24"/>
      <w:lang w:eastAsia="ar-SA"/>
    </w:rPr>
  </w:style>
  <w:style w:type="paragraph" w:styleId="affffffe">
    <w:name w:val="Message Header"/>
    <w:basedOn w:val="af3"/>
    <w:link w:val="affffffd"/>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4"/>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1">
    <w:name w:val="СписовВ"/>
    <w:basedOn w:val="af3"/>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4"/>
    <w:rsid w:val="00294F84"/>
  </w:style>
  <w:style w:type="character" w:customStyle="1" w:styleId="pn3">
    <w:name w:val="pn3"/>
    <w:basedOn w:val="af4"/>
    <w:rsid w:val="00294F84"/>
    <w:rPr>
      <w:rFonts w:ascii="Arial" w:hAnsi="Arial" w:cs="Arial"/>
      <w:sz w:val="24"/>
      <w:szCs w:val="24"/>
    </w:rPr>
  </w:style>
  <w:style w:type="character" w:customStyle="1" w:styleId="pb">
    <w:name w:val="pb"/>
    <w:basedOn w:val="af4"/>
    <w:rsid w:val="00294F84"/>
  </w:style>
  <w:style w:type="character" w:customStyle="1" w:styleId="yr">
    <w:name w:val="yr"/>
    <w:basedOn w:val="af4"/>
    <w:rsid w:val="00294F84"/>
  </w:style>
  <w:style w:type="character" w:customStyle="1" w:styleId="v">
    <w:name w:val="v"/>
    <w:basedOn w:val="af4"/>
    <w:rsid w:val="00294F84"/>
  </w:style>
  <w:style w:type="character" w:customStyle="1" w:styleId="is">
    <w:name w:val="is"/>
    <w:basedOn w:val="af4"/>
    <w:rsid w:val="00294F84"/>
  </w:style>
  <w:style w:type="character" w:customStyle="1" w:styleId="ip">
    <w:name w:val="ip"/>
    <w:basedOn w:val="af4"/>
    <w:rsid w:val="00294F84"/>
  </w:style>
  <w:style w:type="character" w:customStyle="1" w:styleId="pg">
    <w:name w:val="pg"/>
    <w:basedOn w:val="af4"/>
    <w:rsid w:val="00294F84"/>
  </w:style>
  <w:style w:type="character" w:customStyle="1" w:styleId="HeaderChar">
    <w:name w:val="Header Char"/>
    <w:basedOn w:val="af4"/>
    <w:locked/>
    <w:rsid w:val="00C1368C"/>
    <w:rPr>
      <w:rFonts w:cs="Times New Roman"/>
      <w:sz w:val="22"/>
      <w:szCs w:val="22"/>
      <w:lang w:val="x-none" w:eastAsia="en-US"/>
    </w:rPr>
  </w:style>
  <w:style w:type="character" w:customStyle="1" w:styleId="FooterChar">
    <w:name w:val="Footer Char"/>
    <w:basedOn w:val="af4"/>
    <w:semiHidden/>
    <w:locked/>
    <w:rsid w:val="00C1368C"/>
    <w:rPr>
      <w:rFonts w:cs="Times New Roman"/>
      <w:sz w:val="22"/>
      <w:szCs w:val="22"/>
      <w:lang w:val="x-none" w:eastAsia="en-US"/>
    </w:rPr>
  </w:style>
  <w:style w:type="character" w:customStyle="1" w:styleId="BalloonTextChar">
    <w:name w:val="Balloon Text Char"/>
    <w:basedOn w:val="af4"/>
    <w:semiHidden/>
    <w:locked/>
    <w:rsid w:val="00C1368C"/>
    <w:rPr>
      <w:rFonts w:ascii="Tahoma" w:hAnsi="Tahoma" w:cs="Tahoma"/>
      <w:sz w:val="16"/>
      <w:szCs w:val="16"/>
      <w:lang w:val="x-none" w:eastAsia="en-US"/>
    </w:rPr>
  </w:style>
  <w:style w:type="character" w:customStyle="1" w:styleId="grn8v">
    <w:name w:val="grn8v"/>
    <w:basedOn w:val="af4"/>
    <w:rsid w:val="002C2470"/>
  </w:style>
  <w:style w:type="character" w:customStyle="1" w:styleId="14f6">
    <w:name w:val="Обычный + 14 пт Знак"/>
    <w:aliases w:val="По ширине Знак,Междустр.интервал:  полуторный Знак"/>
    <w:basedOn w:val="af4"/>
    <w:rsid w:val="002C2470"/>
    <w:rPr>
      <w:sz w:val="28"/>
      <w:szCs w:val="24"/>
    </w:rPr>
  </w:style>
  <w:style w:type="paragraph" w:customStyle="1" w:styleId="Iaaienu">
    <w:name w:val="Iaaienu"/>
    <w:basedOn w:val="af3"/>
    <w:next w:val="af3"/>
    <w:rsid w:val="00920A6A"/>
    <w:pPr>
      <w:jc w:val="center"/>
    </w:pPr>
    <w:rPr>
      <w:rFonts w:ascii="Times New Roman" w:eastAsia="Times New Roman" w:hAnsi="Times New Roman" w:cs="Times New Roman"/>
      <w:lang w:eastAsia="ru-RU"/>
    </w:rPr>
  </w:style>
  <w:style w:type="paragraph" w:customStyle="1" w:styleId="10">
    <w:name w:val="пыдроздыл 1"/>
    <w:basedOn w:val="20"/>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3"/>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3"/>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3"/>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3"/>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4"/>
    <w:rsid w:val="004A6532"/>
    <w:rPr>
      <w:rFonts w:ascii="Times New Roman" w:hAnsi="Times New Roman" w:cs="Times New Roman" w:hint="default"/>
      <w:color w:val="000000"/>
      <w:sz w:val="24"/>
      <w:szCs w:val="24"/>
    </w:rPr>
  </w:style>
  <w:style w:type="paragraph" w:customStyle="1" w:styleId="pc">
    <w:name w:val="pc"/>
    <w:basedOn w:val="af3"/>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4"/>
    <w:rsid w:val="004A6532"/>
  </w:style>
  <w:style w:type="paragraph" w:customStyle="1" w:styleId="13f0">
    <w:name w:val="Обычный (веб)13"/>
    <w:basedOn w:val="af3"/>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3"/>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4"/>
    <w:rsid w:val="004A6532"/>
    <w:rPr>
      <w:strike w:val="0"/>
      <w:dstrike w:val="0"/>
      <w:color w:val="004C88"/>
      <w:u w:val="single"/>
      <w:effect w:val="none"/>
    </w:rPr>
  </w:style>
  <w:style w:type="paragraph" w:customStyle="1" w:styleId="ptarticletocsection">
    <w:name w:val="ptarticletocsection"/>
    <w:basedOn w:val="af3"/>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3"/>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4"/>
    <w:rsid w:val="004A6532"/>
    <w:rPr>
      <w:b/>
      <w:bCs/>
    </w:rPr>
  </w:style>
  <w:style w:type="paragraph" w:customStyle="1" w:styleId="affffffffffffffffffffffffffffffffffff8">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9">
    <w:name w:val="Алина раздел"/>
    <w:basedOn w:val="affffffffffffffffffffffffffffffffffff8"/>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a">
    <w:name w:val="Алина пункт"/>
    <w:basedOn w:val="affffffffffffffffffffffffffffffffffff9"/>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b">
    <w:name w:val="НИР"/>
    <w:rsid w:val="00AF5362"/>
    <w:rPr>
      <w:rFonts w:ascii="Times New Roman" w:eastAsia="Times New Roman" w:hAnsi="Times New Roman" w:cs="Times New Roman"/>
    </w:rPr>
  </w:style>
  <w:style w:type="table" w:styleId="6ff8">
    <w:name w:val="Table Grid 6"/>
    <w:basedOn w:val="af5"/>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3"/>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3"/>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3"/>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3"/>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c">
    <w:name w:val="Дисс Текст Знак"/>
    <w:basedOn w:val="af3"/>
    <w:link w:val="affffffffffffffffffffffffffffffffffffd"/>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e">
    <w:name w:val="Дисс Раздел"/>
    <w:basedOn w:val="affffffffffffffffffffffffffffffffffffc"/>
    <w:next w:val="affffffffffffffffffffffffffffffffffffc"/>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d">
    <w:name w:val="Дисс Текст Знак Знак"/>
    <w:basedOn w:val="af4"/>
    <w:link w:val="affffffffffffffffffffffffffffffffffffc"/>
    <w:rsid w:val="0093049E"/>
    <w:rPr>
      <w:rFonts w:ascii="Times New Roman" w:eastAsia="Times New Roman" w:hAnsi="Times New Roman" w:cs="Times New Roman"/>
      <w:sz w:val="28"/>
      <w:szCs w:val="28"/>
    </w:rPr>
  </w:style>
  <w:style w:type="character" w:customStyle="1" w:styleId="afffffffffffffffffffffffffffffffffffff">
    <w:name w:val="Дисс Пункт"/>
    <w:basedOn w:val="af4"/>
    <w:rsid w:val="0093049E"/>
    <w:rPr>
      <w:rFonts w:ascii="Times New Roman" w:hAnsi="Times New Roman"/>
      <w:spacing w:val="40"/>
      <w:w w:val="100"/>
      <w:kern w:val="0"/>
      <w:position w:val="0"/>
      <w:sz w:val="28"/>
      <w:szCs w:val="28"/>
    </w:rPr>
  </w:style>
  <w:style w:type="paragraph" w:customStyle="1" w:styleId="afffffffffffffffffffffffffffffffffffff0">
    <w:name w:val="Дисс Текст"/>
    <w:basedOn w:val="af3"/>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1">
    <w:name w:val="Дисс Формула"/>
    <w:basedOn w:val="af3"/>
    <w:next w:val="af3"/>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2">
    <w:name w:val="Дисс Табл Данные"/>
    <w:basedOn w:val="af3"/>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3">
    <w:name w:val="Дисс Табл Название Знак"/>
    <w:basedOn w:val="af4"/>
    <w:link w:val="afffffffffffffffffffffffffffffffffffff4"/>
    <w:locked/>
    <w:rsid w:val="006A7ECD"/>
    <w:rPr>
      <w:sz w:val="28"/>
      <w:szCs w:val="28"/>
    </w:rPr>
  </w:style>
  <w:style w:type="paragraph" w:customStyle="1" w:styleId="afffffffffffffffffffffffffffffffffffff4">
    <w:name w:val="Дисс Табл Название"/>
    <w:basedOn w:val="af3"/>
    <w:link w:val="afffffffffffffffffffffffffffffffffffff3"/>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5">
    <w:name w:val="Дисс Табл Рядки"/>
    <w:basedOn w:val="af3"/>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6">
    <w:name w:val="Дисс Рис Знак"/>
    <w:basedOn w:val="affffffffffffffffffffffffffffffffffffd"/>
    <w:link w:val="afffffffffffffffffffffffffffffffffffff7"/>
    <w:locked/>
    <w:rsid w:val="006A7ECD"/>
    <w:rPr>
      <w:rFonts w:ascii="Times New Roman" w:eastAsia="Times New Roman" w:hAnsi="Times New Roman" w:cs="Times New Roman"/>
      <w:sz w:val="28"/>
      <w:szCs w:val="28"/>
    </w:rPr>
  </w:style>
  <w:style w:type="paragraph" w:customStyle="1" w:styleId="afffffffffffffffffffffffffffffffffffff7">
    <w:name w:val="Дисс Рис"/>
    <w:basedOn w:val="affffffffffffffffffffffffffffffffffffc"/>
    <w:next w:val="affffffffffffffffffffffffffffffffffffc"/>
    <w:link w:val="afffffffffffffffffffffffffffffffffffff6"/>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8">
    <w:name w:val="Заголовок обложки"/>
    <w:basedOn w:val="af3"/>
    <w:next w:val="af3"/>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9">
    <w:name w:val="Подзаголовок обложки"/>
    <w:basedOn w:val="af3"/>
    <w:next w:val="affffffff3"/>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4"/>
    <w:rsid w:val="00B15037"/>
  </w:style>
  <w:style w:type="character" w:customStyle="1" w:styleId="cmetag">
    <w:name w:val="cmetag"/>
    <w:basedOn w:val="af4"/>
    <w:rsid w:val="00B15037"/>
  </w:style>
  <w:style w:type="character" w:customStyle="1" w:styleId="seriestitle">
    <w:name w:val="seriestitle"/>
    <w:basedOn w:val="af4"/>
    <w:rsid w:val="00561BF8"/>
  </w:style>
  <w:style w:type="character" w:customStyle="1" w:styleId="afffffffffffffffffffffffffffffffffffffa">
    <w:name w:val="Литссылка"/>
    <w:basedOn w:val="af4"/>
    <w:rsid w:val="003D22BF"/>
    <w:rPr>
      <w:rFonts w:ascii="Times New Roman" w:hAnsi="Times New Roman"/>
      <w:noProof/>
      <w:sz w:val="28"/>
      <w:szCs w:val="28"/>
      <w:lang w:val="ru-RU"/>
    </w:rPr>
  </w:style>
  <w:style w:type="character" w:customStyle="1" w:styleId="afffffffffffffffffffffffffffffffffffffb">
    <w:name w:val="Разрядка"/>
    <w:basedOn w:val="af4"/>
    <w:rsid w:val="003D22BF"/>
    <w:rPr>
      <w:rFonts w:ascii="Times New Roman" w:hAnsi="Times New Roman" w:cs="Times New Roman" w:hint="default"/>
      <w:bCs/>
      <w:spacing w:val="20"/>
      <w:sz w:val="28"/>
      <w:szCs w:val="28"/>
      <w:lang w:val="uk-UA"/>
    </w:rPr>
  </w:style>
  <w:style w:type="paragraph" w:customStyle="1" w:styleId="afffffffffffffffffffffffffffffffffffffc">
    <w:name w:val="Таблица название"/>
    <w:basedOn w:val="af3"/>
    <w:next w:val="af3"/>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d">
    <w:name w:val="Таблица№"/>
    <w:basedOn w:val="af3"/>
    <w:next w:val="af3"/>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e">
    <w:name w:val="Заголовок раздела"/>
    <w:basedOn w:val="af3"/>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3"/>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
    <w:name w:val="Таблица заг"/>
    <w:basedOn w:val="af3"/>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0">
    <w:name w:val="текст дис"/>
    <w:basedOn w:val="af3"/>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4"/>
    <w:link w:val="affffffffffffffffffffffffffffffffffffff0"/>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1">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4"/>
    <w:rsid w:val="00826913"/>
  </w:style>
  <w:style w:type="character" w:customStyle="1" w:styleId="bodyblack1">
    <w:name w:val="bodyblack1"/>
    <w:basedOn w:val="af4"/>
    <w:rsid w:val="00826913"/>
    <w:rPr>
      <w:rFonts w:ascii="Verdana" w:hAnsi="Verdana" w:hint="default"/>
      <w:b w:val="0"/>
      <w:bCs w:val="0"/>
      <w:color w:val="000000"/>
      <w:sz w:val="20"/>
      <w:szCs w:val="20"/>
    </w:rPr>
  </w:style>
  <w:style w:type="paragraph" w:customStyle="1" w:styleId="lic">
    <w:name w:val="lic"/>
    <w:basedOn w:val="af3"/>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4"/>
    <w:rsid w:val="00826913"/>
  </w:style>
  <w:style w:type="character" w:customStyle="1" w:styleId="xpapertitle">
    <w:name w:val="xpapertitle"/>
    <w:basedOn w:val="af4"/>
    <w:rsid w:val="00826913"/>
  </w:style>
  <w:style w:type="paragraph" w:customStyle="1" w:styleId="3200">
    <w:name w:val="Основной текст с отступом 320"/>
    <w:basedOn w:val="af3"/>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3"/>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3"/>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3"/>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3"/>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3"/>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3"/>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5"/>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4"/>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3"/>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4"/>
    <w:rsid w:val="00450718"/>
    <w:rPr>
      <w:sz w:val="28"/>
      <w:szCs w:val="28"/>
      <w:lang w:val="ru-RU" w:eastAsia="ru-RU"/>
    </w:rPr>
  </w:style>
  <w:style w:type="paragraph" w:customStyle="1" w:styleId="2fffffffb">
    <w:name w:val="Обичний2"/>
    <w:basedOn w:val="af3"/>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2">
    <w:name w:val="таблиця зліва"/>
    <w:basedOn w:val="af3"/>
    <w:link w:val="affffffffffffffffffffffffffffffffffffff3"/>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3">
    <w:name w:val="таблиця зліва Знак"/>
    <w:basedOn w:val="af4"/>
    <w:link w:val="affffffffffffffffffffffffffffffffffffff2"/>
    <w:rsid w:val="00A922DB"/>
    <w:rPr>
      <w:rFonts w:ascii="Times New Roman" w:eastAsia="MS Mincho" w:hAnsi="Times New Roman" w:cs="Times New Roman"/>
      <w:sz w:val="28"/>
      <w:szCs w:val="28"/>
      <w:lang w:val="uk-UA"/>
    </w:rPr>
  </w:style>
  <w:style w:type="paragraph" w:customStyle="1" w:styleId="affffffffffffffffffffffffffffffffffffff4">
    <w:name w:val="таблиця центр"/>
    <w:basedOn w:val="af3"/>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2"/>
    <w:rsid w:val="00A922DB"/>
    <w:pPr>
      <w:ind w:left="708"/>
    </w:pPr>
  </w:style>
  <w:style w:type="paragraph" w:customStyle="1" w:styleId="2fffffffc">
    <w:name w:val="відступ 2"/>
    <w:basedOn w:val="1fffffffffff5"/>
    <w:rsid w:val="00A922DB"/>
    <w:pPr>
      <w:ind w:left="1416"/>
    </w:pPr>
  </w:style>
  <w:style w:type="paragraph" w:customStyle="1" w:styleId="affffffffffffffffffffffffffffffffffffff5">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1">
    <w:name w:val="ТЕКСТ Знак"/>
    <w:basedOn w:val="af4"/>
    <w:link w:val="afffffffffffff0"/>
    <w:rsid w:val="00A922DB"/>
    <w:rPr>
      <w:rFonts w:ascii="FreeSetCTT" w:eastAsia="Garamond" w:hAnsi="FreeSetCTT" w:cs="FreeSetCTT"/>
      <w:sz w:val="28"/>
      <w:lang w:val="uk-UA" w:eastAsia="ar-SA"/>
    </w:rPr>
  </w:style>
  <w:style w:type="character" w:customStyle="1" w:styleId="affffffffffffffffffffffffffffffffffffff6">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3"/>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7">
    <w:name w:val="Перелік"/>
    <w:basedOn w:val="af3"/>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3"/>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3"/>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3"/>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BodyText25">
    <w:name w:val="Body Text 2"/>
    <w:basedOn w:val="af3"/>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3"/>
    <w:rsid w:val="006A095E"/>
    <w:pPr>
      <w:suppressAutoHyphens w:val="0"/>
      <w:ind w:firstLine="709"/>
      <w:jc w:val="both"/>
    </w:pPr>
    <w:rPr>
      <w:rFonts w:ascii="Times New Roman" w:eastAsia="Times New Roman" w:hAnsi="Times New Roman" w:cs="Times New Roman"/>
      <w:lang w:eastAsia="ru-RU"/>
    </w:rPr>
  </w:style>
  <w:style w:type="paragraph" w:customStyle="1" w:styleId="12f6">
    <w:name w:val="Стиль Основной текст + 12 пт По ширине Междустр.интервал:  полуто..."/>
    <w:basedOn w:val="affffffff3"/>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BalloonText">
    <w:name w:val="Balloon Text"/>
    <w:basedOn w:val="af3"/>
    <w:rsid w:val="006A095E"/>
    <w:pPr>
      <w:suppressAutoHyphens w:val="0"/>
    </w:pPr>
    <w:rPr>
      <w:rFonts w:ascii="Tahoma" w:eastAsia="Times New Roman" w:hAnsi="Tahoma" w:cs="Tahoma"/>
      <w:sz w:val="16"/>
      <w:szCs w:val="16"/>
      <w:lang w:eastAsia="ru-RU"/>
    </w:rPr>
  </w:style>
  <w:style w:type="character" w:customStyle="1" w:styleId="pseudotab2">
    <w:name w:val="pseudotab2"/>
    <w:basedOn w:val="af4"/>
    <w:rsid w:val="00042E74"/>
  </w:style>
  <w:style w:type="paragraph" w:customStyle="1" w:styleId="Normal7">
    <w:name w:val="Normal"/>
    <w:rsid w:val="00AC4B8D"/>
    <w:pPr>
      <w:widowControl w:val="0"/>
    </w:pPr>
    <w:rPr>
      <w:rFonts w:ascii="Times New Roman" w:eastAsia="Times New Roman" w:hAnsi="Times New Roman" w:cs="Times New Roman"/>
      <w:snapToGrid w:val="0"/>
    </w:rPr>
  </w:style>
  <w:style w:type="paragraph" w:customStyle="1" w:styleId="affffffffffffffffffffffffffffffffffffff8">
    <w:name w:val="Название раздела"/>
    <w:next w:val="af3"/>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9">
    <w:name w:val="Абзац для рисунка"/>
    <w:next w:val="af3"/>
    <w:rsid w:val="007A5649"/>
    <w:pPr>
      <w:widowControl w:val="0"/>
      <w:suppressAutoHyphens/>
      <w:jc w:val="center"/>
    </w:pPr>
    <w:rPr>
      <w:rFonts w:ascii="Times New Roman" w:eastAsia="Times New Roman" w:hAnsi="Times New Roman" w:cs="Times New Roman"/>
      <w:sz w:val="28"/>
      <w:szCs w:val="28"/>
      <w:lang/>
    </w:rPr>
  </w:style>
  <w:style w:type="paragraph" w:customStyle="1" w:styleId="affffffffffffffffffffffffffffffffffffffa">
    <w:name w:val="После таблицы"/>
    <w:basedOn w:val="af3"/>
    <w:next w:val="af3"/>
    <w:rsid w:val="007A5649"/>
    <w:pPr>
      <w:widowControl w:val="0"/>
      <w:suppressAutoHyphens w:val="0"/>
      <w:spacing w:before="283" w:line="360" w:lineRule="auto"/>
      <w:ind w:firstLine="709"/>
      <w:jc w:val="both"/>
    </w:pPr>
    <w:rPr>
      <w:rFonts w:ascii="Times New Roman" w:eastAsia="Times New Roman" w:hAnsi="Times New Roman" w:cs="Times New Roman"/>
      <w:sz w:val="28"/>
      <w:szCs w:val="28"/>
      <w:lang/>
    </w:rPr>
  </w:style>
  <w:style w:type="paragraph" w:customStyle="1" w:styleId="affffffffffffffffffffffffffffffffffffffb">
    <w:name w:val="Номер таблицы"/>
    <w:next w:val="afffffffffffa"/>
    <w:rsid w:val="007A5649"/>
    <w:pPr>
      <w:widowControl w:val="0"/>
      <w:suppressAutoHyphens/>
      <w:spacing w:line="360" w:lineRule="auto"/>
      <w:jc w:val="right"/>
    </w:pPr>
    <w:rPr>
      <w:rFonts w:ascii="Times New Roman" w:eastAsia="Times New Roman" w:hAnsi="Times New Roman" w:cs="Times New Roman"/>
      <w:i/>
      <w:iCs/>
      <w:sz w:val="28"/>
      <w:szCs w:val="28"/>
      <w:lang/>
    </w:rPr>
  </w:style>
  <w:style w:type="character" w:customStyle="1" w:styleId="afffffffffffffffffffffffffff">
    <w:name w:val="Тит. Шапка дис. Знак"/>
    <w:basedOn w:val="affffffffffffffffffffffffffff1"/>
    <w:link w:val="affffffffffffffffffffffffffe"/>
    <w:locked/>
    <w:rsid w:val="008C2372"/>
    <w:rPr>
      <w:rFonts w:ascii="Times New Roman" w:eastAsia="Times New Roman" w:hAnsi="Times New Roman" w:cs="Times New Roman"/>
      <w:b/>
      <w:caps/>
      <w:sz w:val="28"/>
      <w:szCs w:val="28"/>
      <w:lang w:val="ru-RU" w:eastAsia="ru-RU" w:bidi="ar-SA"/>
    </w:rPr>
  </w:style>
  <w:style w:type="paragraph" w:customStyle="1" w:styleId="15c">
    <w:name w:val="табл. Центр 1.5"/>
    <w:basedOn w:val="afffffffffffffffffffffffffffff3"/>
    <w:next w:val="affffffffffffffffffffffffffc"/>
    <w:rsid w:val="00617555"/>
    <w:pPr>
      <w:spacing w:line="360" w:lineRule="auto"/>
    </w:pPr>
    <w:rPr>
      <w:bCs/>
      <w:sz w:val="24"/>
      <w:szCs w:val="24"/>
      <w:lang w:val="ru-RU"/>
    </w:rPr>
  </w:style>
  <w:style w:type="character" w:customStyle="1" w:styleId="11f7">
    <w:name w:val="табл. Центр 11 пт Знак"/>
    <w:basedOn w:val="afffffffffffffffffffffffffffff2"/>
    <w:link w:val="11f6"/>
    <w:rsid w:val="00617555"/>
    <w:rPr>
      <w:rFonts w:ascii="Times New Roman" w:eastAsia="Times New Roman" w:hAnsi="Times New Roman" w:cs="Times New Roman"/>
      <w:sz w:val="22"/>
      <w:szCs w:val="24"/>
      <w:lang w:val="uk-UA"/>
    </w:rPr>
  </w:style>
  <w:style w:type="character" w:customStyle="1" w:styleId="afffffffffffffffffffffffffffff5">
    <w:name w:val="Табл.Шапка Знак"/>
    <w:basedOn w:val="afffffffffffffffffffffffffffff2"/>
    <w:link w:val="afffffffffffffffffffffffffffff4"/>
    <w:rsid w:val="00617555"/>
    <w:rPr>
      <w:rFonts w:ascii="Times New Roman" w:eastAsia="Times New Roman" w:hAnsi="Times New Roman" w:cs="Times New Roman"/>
      <w:b/>
      <w:bCs/>
      <w:sz w:val="26"/>
      <w:szCs w:val="22"/>
      <w:lang w:val="uk-UA"/>
    </w:rPr>
  </w:style>
  <w:style w:type="paragraph" w:customStyle="1" w:styleId="affffffffffffffffffffffffffffffffffffffc">
    <w:name w:val="Заг_дис"/>
    <w:basedOn w:val="af3"/>
    <w:next w:val="af3"/>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Title">
    <w:name w:val="Title"/>
    <w:basedOn w:val="Normal7"/>
    <w:rsid w:val="000A0D96"/>
    <w:pPr>
      <w:widowControl/>
      <w:jc w:val="center"/>
    </w:pPr>
    <w:rPr>
      <w:snapToGrid/>
      <w:sz w:val="28"/>
      <w:lang w:val="en-US"/>
    </w:rPr>
  </w:style>
  <w:style w:type="paragraph" w:customStyle="1" w:styleId="affffffffffffffffffffffffffffffffffffffd">
    <w:name w:val="Загол"/>
    <w:basedOn w:val="af3"/>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5"/>
    <w:rsid w:val="00084163"/>
    <w:rPr>
      <w:rFonts w:ascii="Times New Roman" w:eastAsia="Times New Roman" w:hAnsi="Times New Roman" w:cs="Times New Roman"/>
    </w:rPr>
    <w:tblPr/>
  </w:style>
  <w:style w:type="paragraph" w:customStyle="1" w:styleId="affffffffffffffffffffffffffffffffffffffe">
    <w:name w:val="асновной"/>
    <w:basedOn w:val="af3"/>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1"/>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4"/>
    <w:rsid w:val="008A4EE9"/>
    <w:rPr>
      <w:rFonts w:ascii="Verdana" w:hAnsi="Verdana" w:hint="default"/>
      <w:color w:val="000000"/>
      <w:sz w:val="18"/>
      <w:szCs w:val="18"/>
    </w:rPr>
  </w:style>
  <w:style w:type="paragraph" w:customStyle="1" w:styleId="1fffffffffff7">
    <w:name w:val="Диссер.1"/>
    <w:basedOn w:val="af3"/>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3"/>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3"/>
    <w:rsid w:val="00772A44"/>
    <w:pPr>
      <w:suppressAutoHyphens w:val="0"/>
      <w:jc w:val="both"/>
    </w:pPr>
    <w:rPr>
      <w:rFonts w:ascii="Times New Roman" w:eastAsia="Times New Roman" w:hAnsi="Times New Roman" w:cs="Times New Roman"/>
      <w:lang w:eastAsia="ru-RU"/>
    </w:rPr>
  </w:style>
  <w:style w:type="character" w:customStyle="1" w:styleId="Hyperlink">
    <w:name w:val="Hyperlink"/>
    <w:basedOn w:val="af4"/>
    <w:rsid w:val="00772A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8C86A-9945-4D14-B971-EF99F1F34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5121</TotalTime>
  <Pages>30</Pages>
  <Words>6890</Words>
  <Characters>39273</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46071</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796</cp:revision>
  <cp:lastPrinted>2009-02-06T08:36:00Z</cp:lastPrinted>
  <dcterms:created xsi:type="dcterms:W3CDTF">2015-03-22T11:10:00Z</dcterms:created>
  <dcterms:modified xsi:type="dcterms:W3CDTF">2015-09-04T09:14:00Z</dcterms:modified>
</cp:coreProperties>
</file>