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328A234A" w:rsidR="00DA4961" w:rsidRPr="002216F1" w:rsidRDefault="002216F1" w:rsidP="002216F1">
      <w:bookmarkStart w:id="0" w:name="_GoBack"/>
      <w:r>
        <w:rPr>
          <w:rFonts w:ascii="Verdana" w:hAnsi="Verdana"/>
          <w:b/>
          <w:bCs/>
          <w:color w:val="000000"/>
          <w:shd w:val="clear" w:color="auto" w:fill="FFFFFF"/>
        </w:rPr>
        <w:t xml:space="preserve">Коваленко Олександра Вікторівна. Розвиток фінансової системи України в умовах глобалізаційних </w:t>
      </w:r>
      <w:proofErr w:type="gramStart"/>
      <w:r>
        <w:rPr>
          <w:rFonts w:ascii="Verdana" w:hAnsi="Verdana"/>
          <w:b/>
          <w:bCs/>
          <w:color w:val="000000"/>
          <w:shd w:val="clear" w:color="auto" w:fill="FFFFFF"/>
        </w:rPr>
        <w:t>процесів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Львів. нац. ун-т ім. Івана Франка. - Львів,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DA4961" w:rsidRPr="002216F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F55D8" w14:textId="77777777" w:rsidR="00ED4B1A" w:rsidRDefault="00ED4B1A">
      <w:pPr>
        <w:spacing w:after="0" w:line="240" w:lineRule="auto"/>
      </w:pPr>
      <w:r>
        <w:separator/>
      </w:r>
    </w:p>
  </w:endnote>
  <w:endnote w:type="continuationSeparator" w:id="0">
    <w:p w14:paraId="6D0B6B5A" w14:textId="77777777" w:rsidR="00ED4B1A" w:rsidRDefault="00ED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A5DCB" w14:textId="77777777" w:rsidR="00ED4B1A" w:rsidRDefault="00ED4B1A">
      <w:pPr>
        <w:spacing w:after="0" w:line="240" w:lineRule="auto"/>
      </w:pPr>
      <w:r>
        <w:separator/>
      </w:r>
    </w:p>
  </w:footnote>
  <w:footnote w:type="continuationSeparator" w:id="0">
    <w:p w14:paraId="3D360E4E" w14:textId="77777777" w:rsidR="00ED4B1A" w:rsidRDefault="00ED4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B1A"/>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14011</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2994</cp:revision>
  <cp:lastPrinted>2009-02-06T05:36:00Z</cp:lastPrinted>
  <dcterms:created xsi:type="dcterms:W3CDTF">2016-09-19T15:12:00Z</dcterms:created>
  <dcterms:modified xsi:type="dcterms:W3CDTF">2017-01-18T13:37:00Z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