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76626" w14:textId="77777777" w:rsidR="009561AD" w:rsidRDefault="009561AD" w:rsidP="009561AD">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учета лизинговых операций хозяйствующих субъектов</w:t>
      </w:r>
    </w:p>
    <w:p w14:paraId="433E46E5" w14:textId="77777777" w:rsidR="009561AD" w:rsidRDefault="009561AD" w:rsidP="009561AD">
      <w:pPr>
        <w:rPr>
          <w:rFonts w:ascii="Verdana" w:hAnsi="Verdana"/>
          <w:color w:val="000000"/>
          <w:sz w:val="18"/>
          <w:szCs w:val="18"/>
          <w:shd w:val="clear" w:color="auto" w:fill="FFFFFF"/>
        </w:rPr>
      </w:pPr>
    </w:p>
    <w:p w14:paraId="473290CA" w14:textId="77777777" w:rsidR="009561AD" w:rsidRDefault="009561AD" w:rsidP="009561AD">
      <w:pPr>
        <w:rPr>
          <w:rFonts w:ascii="Verdana" w:hAnsi="Verdana"/>
          <w:color w:val="000000"/>
          <w:sz w:val="18"/>
          <w:szCs w:val="18"/>
          <w:shd w:val="clear" w:color="auto" w:fill="FFFFFF"/>
        </w:rPr>
      </w:pPr>
    </w:p>
    <w:p w14:paraId="4C8D4D6C" w14:textId="77777777" w:rsidR="009561AD" w:rsidRDefault="009561AD" w:rsidP="009561A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Панина, Ирина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E0187A" w14:textId="77777777" w:rsidR="009561AD" w:rsidRDefault="009561AD" w:rsidP="009561AD">
      <w:pPr>
        <w:spacing w:line="270" w:lineRule="atLeast"/>
        <w:rPr>
          <w:rFonts w:ascii="Verdana" w:hAnsi="Verdana"/>
          <w:color w:val="000000"/>
          <w:sz w:val="18"/>
          <w:szCs w:val="18"/>
        </w:rPr>
      </w:pPr>
      <w:r>
        <w:rPr>
          <w:rFonts w:ascii="Verdana" w:hAnsi="Verdana"/>
          <w:color w:val="000000"/>
          <w:sz w:val="18"/>
          <w:szCs w:val="18"/>
        </w:rPr>
        <w:t>2004</w:t>
      </w:r>
    </w:p>
    <w:p w14:paraId="2717DDE8" w14:textId="77777777" w:rsidR="009561AD" w:rsidRDefault="009561AD" w:rsidP="009561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A8E219" w14:textId="77777777" w:rsidR="009561AD" w:rsidRDefault="009561AD" w:rsidP="009561AD">
      <w:pPr>
        <w:spacing w:line="270" w:lineRule="atLeast"/>
        <w:rPr>
          <w:rFonts w:ascii="Verdana" w:hAnsi="Verdana"/>
          <w:color w:val="000000"/>
          <w:sz w:val="18"/>
          <w:szCs w:val="18"/>
        </w:rPr>
      </w:pPr>
      <w:r>
        <w:rPr>
          <w:rFonts w:ascii="Verdana" w:hAnsi="Verdana"/>
          <w:color w:val="000000"/>
          <w:sz w:val="18"/>
          <w:szCs w:val="18"/>
        </w:rPr>
        <w:t>Панина, Ирина Викторовна</w:t>
      </w:r>
    </w:p>
    <w:p w14:paraId="3EF6CA99" w14:textId="77777777" w:rsidR="009561AD" w:rsidRDefault="009561AD" w:rsidP="009561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C7308B" w14:textId="77777777" w:rsidR="009561AD" w:rsidRDefault="009561AD" w:rsidP="009561A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09DF99F" w14:textId="77777777" w:rsidR="009561AD" w:rsidRDefault="009561AD" w:rsidP="009561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7E1A48" w14:textId="77777777" w:rsidR="009561AD" w:rsidRDefault="009561AD" w:rsidP="009561AD">
      <w:pPr>
        <w:spacing w:line="270" w:lineRule="atLeast"/>
        <w:rPr>
          <w:rFonts w:ascii="Verdana" w:hAnsi="Verdana"/>
          <w:color w:val="000000"/>
          <w:sz w:val="18"/>
          <w:szCs w:val="18"/>
        </w:rPr>
      </w:pPr>
      <w:r>
        <w:rPr>
          <w:rFonts w:ascii="Verdana" w:hAnsi="Verdana"/>
          <w:color w:val="000000"/>
          <w:sz w:val="18"/>
          <w:szCs w:val="18"/>
        </w:rPr>
        <w:t>Воронеж</w:t>
      </w:r>
    </w:p>
    <w:p w14:paraId="6BC32DF8" w14:textId="77777777" w:rsidR="009561AD" w:rsidRDefault="009561AD" w:rsidP="009561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9C77FED" w14:textId="77777777" w:rsidR="009561AD" w:rsidRDefault="009561AD" w:rsidP="009561AD">
      <w:pPr>
        <w:spacing w:line="270" w:lineRule="atLeast"/>
        <w:rPr>
          <w:rFonts w:ascii="Verdana" w:hAnsi="Verdana"/>
          <w:color w:val="000000"/>
          <w:sz w:val="18"/>
          <w:szCs w:val="18"/>
        </w:rPr>
      </w:pPr>
      <w:r>
        <w:rPr>
          <w:rFonts w:ascii="Verdana" w:hAnsi="Verdana"/>
          <w:color w:val="000000"/>
          <w:sz w:val="18"/>
          <w:szCs w:val="18"/>
        </w:rPr>
        <w:t>08.00.12</w:t>
      </w:r>
    </w:p>
    <w:p w14:paraId="35837240" w14:textId="77777777" w:rsidR="009561AD" w:rsidRDefault="009561AD" w:rsidP="009561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EC2E236" w14:textId="77777777" w:rsidR="009561AD" w:rsidRDefault="009561AD" w:rsidP="009561A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56CE6BD" w14:textId="77777777" w:rsidR="009561AD" w:rsidRDefault="009561AD" w:rsidP="009561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DCD88C" w14:textId="77777777" w:rsidR="009561AD" w:rsidRDefault="009561AD" w:rsidP="009561AD">
      <w:pPr>
        <w:spacing w:line="270" w:lineRule="atLeast"/>
        <w:rPr>
          <w:rFonts w:ascii="Verdana" w:hAnsi="Verdana"/>
          <w:color w:val="000000"/>
          <w:sz w:val="18"/>
          <w:szCs w:val="18"/>
        </w:rPr>
      </w:pPr>
      <w:r>
        <w:rPr>
          <w:rFonts w:ascii="Verdana" w:hAnsi="Verdana"/>
          <w:color w:val="000000"/>
          <w:sz w:val="18"/>
          <w:szCs w:val="18"/>
        </w:rPr>
        <w:t>252</w:t>
      </w:r>
    </w:p>
    <w:p w14:paraId="3C6C3E50" w14:textId="77777777" w:rsidR="009561AD" w:rsidRDefault="009561AD" w:rsidP="009561A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Панина, Ирина Викторовна</w:t>
      </w:r>
    </w:p>
    <w:p w14:paraId="1F9F5988"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F3A8169"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СОДЕРЖАНИЕ И ЭТАПЫ ОСУЩЕСТВЛЕНИЯ</w:t>
      </w:r>
      <w:r>
        <w:rPr>
          <w:rStyle w:val="WW8Num2z0"/>
          <w:rFonts w:ascii="Verdana" w:hAnsi="Verdana"/>
          <w:color w:val="000000"/>
          <w:sz w:val="18"/>
          <w:szCs w:val="18"/>
        </w:rPr>
        <w:t> </w:t>
      </w:r>
      <w:r>
        <w:rPr>
          <w:rStyle w:val="WW8Num3z0"/>
          <w:rFonts w:ascii="Verdana" w:hAnsi="Verdana"/>
          <w:color w:val="4682B4"/>
          <w:sz w:val="18"/>
          <w:szCs w:val="18"/>
        </w:rPr>
        <w:t>ЛИЗИНГОВЫХ</w:t>
      </w:r>
    </w:p>
    <w:p w14:paraId="42836C2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КАК ОБЪЕКТА БУХГАЛТЕРСКОГО УЧЕТА</w:t>
      </w:r>
    </w:p>
    <w:p w14:paraId="46D96AFD"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сущность и определение понятия</w:t>
      </w:r>
      <w:r>
        <w:rPr>
          <w:rStyle w:val="WW8Num2z0"/>
          <w:rFonts w:ascii="Verdana" w:hAnsi="Verdana"/>
          <w:color w:val="000000"/>
          <w:sz w:val="18"/>
          <w:szCs w:val="18"/>
        </w:rPr>
        <w:t> </w:t>
      </w:r>
      <w:r>
        <w:rPr>
          <w:rStyle w:val="WW8Num3z0"/>
          <w:rFonts w:ascii="Verdana" w:hAnsi="Verdana"/>
          <w:color w:val="4682B4"/>
          <w:sz w:val="18"/>
          <w:szCs w:val="18"/>
        </w:rPr>
        <w:t>лизинга</w:t>
      </w:r>
    </w:p>
    <w:p w14:paraId="1DEA3CA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Классификации лизинга и обоснование этапов осуществления лизинговых операций</w:t>
      </w:r>
    </w:p>
    <w:p w14:paraId="3E26D81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Современное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бизнеса в Российской Федерации</w:t>
      </w:r>
    </w:p>
    <w:p w14:paraId="733C03D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НАПРАВЛЕНИЙ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06CAFD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p>
    <w:p w14:paraId="44A1B4E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действующих российских и международных правил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лизинговых операций</w:t>
      </w:r>
    </w:p>
    <w:p w14:paraId="0AA4C7F3"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бухгалтерского синтетического учета операционной аренды</w:t>
      </w:r>
    </w:p>
    <w:p w14:paraId="6E976F3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Порядок отражения</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аренды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арендодателя</w:t>
      </w:r>
    </w:p>
    <w:p w14:paraId="4291BAA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Капитальная</w:t>
      </w:r>
      <w:r>
        <w:rPr>
          <w:rStyle w:val="WW8Num2z0"/>
          <w:rFonts w:ascii="Verdana" w:hAnsi="Verdana"/>
          <w:color w:val="000000"/>
          <w:sz w:val="18"/>
          <w:szCs w:val="18"/>
        </w:rPr>
        <w:t> </w:t>
      </w:r>
      <w:r>
        <w:rPr>
          <w:rFonts w:ascii="Verdana" w:hAnsi="Verdana"/>
          <w:color w:val="000000"/>
          <w:sz w:val="18"/>
          <w:szCs w:val="18"/>
        </w:rPr>
        <w:t>аренда как объект бухгалтерского синтетического учета организации-арендатора</w:t>
      </w:r>
    </w:p>
    <w:p w14:paraId="6BB2DC0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Представление и раскрытие информации об</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и капитальной аренде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субъектов лизинговых отношений</w:t>
      </w:r>
    </w:p>
    <w:p w14:paraId="47AF00C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ОРГАНИЗАЦИОННО-МЕТОДИЧЕСКИЕ ПОЛОЖЕНИЯ УЧЕТА</w:t>
      </w:r>
    </w:p>
    <w:p w14:paraId="1FBED52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ЛИЗИНГОВЫХ ОПЕРАЦИЙ ДЛЯ ОПРЕДЕЛЕНИЯ НАЛОГОВОЙ</w:t>
      </w:r>
    </w:p>
    <w:p w14:paraId="7703E55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6B837428"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Организация налогового учета</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предмета лизинга</w:t>
      </w:r>
    </w:p>
    <w:p w14:paraId="2D0C0C1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информации о доходах и расходах в налоговом учете</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и лизингополучателя в течение срока действия договора финансовой аренды</w:t>
      </w:r>
    </w:p>
    <w:p w14:paraId="42393F1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Учет завершения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сделки в целях определения налоговой 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w:t>
      </w:r>
    </w:p>
    <w:p w14:paraId="29369360" w14:textId="77777777" w:rsidR="009561AD" w:rsidRDefault="009561AD" w:rsidP="009561A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учета лизинговых операций хозяйствующих субъектов"</w:t>
      </w:r>
    </w:p>
    <w:p w14:paraId="2DC095EE"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давно получивший широкое признание за рубежом в качестве эффективного способа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силу ряда объективных причин становится все более популярен и в России. В настоящее время практически все отечественные организации функционируют в условиях дефицита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Несмотря на крайнюю необходимость модернизации производственных фондов,</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как правило, не имеет возможности без значительных потерь изъять из</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средства для замены устаревшей техники, в то время как использование</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механизма позволяет произвести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Style w:val="WW8Num2z0"/>
          <w:rFonts w:ascii="Verdana" w:hAnsi="Verdana"/>
          <w:color w:val="000000"/>
          <w:sz w:val="18"/>
          <w:szCs w:val="18"/>
        </w:rPr>
        <w:t> </w:t>
      </w:r>
      <w:r>
        <w:rPr>
          <w:rFonts w:ascii="Verdana" w:hAnsi="Verdana"/>
          <w:color w:val="000000"/>
          <w:sz w:val="18"/>
          <w:szCs w:val="18"/>
        </w:rPr>
        <w:t>полностью или частично за счет будущих доходов. Кроме того, лизинг выступает в качестве одного из средств</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продаж, поддержания объемов выпуска дорогой и</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высокотехнологичной</w:t>
      </w:r>
      <w:r>
        <w:rPr>
          <w:rStyle w:val="WW8Num2z0"/>
          <w:rFonts w:ascii="Verdana" w:hAnsi="Verdana"/>
          <w:color w:val="000000"/>
          <w:sz w:val="18"/>
          <w:szCs w:val="18"/>
        </w:rPr>
        <w:t> </w:t>
      </w:r>
      <w:r>
        <w:rPr>
          <w:rFonts w:ascii="Verdana" w:hAnsi="Verdana"/>
          <w:color w:val="000000"/>
          <w:sz w:val="18"/>
          <w:szCs w:val="18"/>
        </w:rPr>
        <w:t>продукции российских производителей оборудования, что является важнейшим направлением развития отечественной экономики.</w:t>
      </w:r>
    </w:p>
    <w:p w14:paraId="50448CF3"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Наблюдающийся рост лизингового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сопряжен с возникновением целого ряда проблем теоретического и методического характера. В частности, следует отметить, что, будучи достаточно новым для нашей страны явлением, лизинг дает обильную пшцу для споров ученых-теоретиков и специалистов-практиков по поводу его сущности. Так, В.Д.</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В.А. Горемы-кин, В.М. Джуха, А.Г.</w:t>
      </w:r>
      <w:r>
        <w:rPr>
          <w:rStyle w:val="WW8Num2z0"/>
          <w:rFonts w:ascii="Verdana" w:hAnsi="Verdana"/>
          <w:color w:val="000000"/>
          <w:sz w:val="18"/>
          <w:szCs w:val="18"/>
        </w:rPr>
        <w:t> </w:t>
      </w:r>
      <w:r>
        <w:rPr>
          <w:rStyle w:val="WW8Num3z0"/>
          <w:rFonts w:ascii="Verdana" w:hAnsi="Verdana"/>
          <w:color w:val="4682B4"/>
          <w:sz w:val="18"/>
          <w:szCs w:val="18"/>
        </w:rPr>
        <w:t>Ивасенко</w:t>
      </w:r>
      <w:r>
        <w:rPr>
          <w:rFonts w:ascii="Verdana" w:hAnsi="Verdana"/>
          <w:color w:val="000000"/>
          <w:sz w:val="18"/>
          <w:szCs w:val="18"/>
        </w:rPr>
        <w:t>, Е.В. Кабатова, М.В. Карп, А.Г.</w:t>
      </w:r>
      <w:r>
        <w:rPr>
          <w:rStyle w:val="WW8Num2z0"/>
          <w:rFonts w:ascii="Verdana" w:hAnsi="Verdana"/>
          <w:color w:val="000000"/>
          <w:sz w:val="18"/>
          <w:szCs w:val="18"/>
        </w:rPr>
        <w:t> </w:t>
      </w:r>
      <w:r>
        <w:rPr>
          <w:rStyle w:val="WW8Num3z0"/>
          <w:rFonts w:ascii="Verdana" w:hAnsi="Verdana"/>
          <w:color w:val="4682B4"/>
          <w:sz w:val="18"/>
          <w:szCs w:val="18"/>
        </w:rPr>
        <w:t>Куликов</w:t>
      </w:r>
      <w:r>
        <w:rPr>
          <w:rFonts w:ascii="Verdana" w:hAnsi="Verdana"/>
          <w:color w:val="000000"/>
          <w:sz w:val="18"/>
          <w:szCs w:val="18"/>
        </w:rPr>
        <w:t>, М.И. Лещенко, В.Г. Макеева, Л.Н.</w:t>
      </w:r>
      <w:r>
        <w:rPr>
          <w:rStyle w:val="WW8Num2z0"/>
          <w:rFonts w:ascii="Verdana" w:hAnsi="Verdana"/>
          <w:color w:val="000000"/>
          <w:sz w:val="18"/>
          <w:szCs w:val="18"/>
        </w:rPr>
        <w:t> </w:t>
      </w:r>
      <w:r>
        <w:rPr>
          <w:rStyle w:val="WW8Num3z0"/>
          <w:rFonts w:ascii="Verdana" w:hAnsi="Verdana"/>
          <w:color w:val="4682B4"/>
          <w:sz w:val="18"/>
          <w:szCs w:val="18"/>
        </w:rPr>
        <w:t>Прилуцкий</w:t>
      </w:r>
      <w:r>
        <w:rPr>
          <w:rFonts w:ascii="Verdana" w:hAnsi="Verdana"/>
          <w:color w:val="000000"/>
          <w:sz w:val="18"/>
          <w:szCs w:val="18"/>
        </w:rPr>
        <w:t>, И.А. Решетник, Ю.С. Харитонова, Е.Н.</w:t>
      </w:r>
      <w:r>
        <w:rPr>
          <w:rStyle w:val="WW8Num2z0"/>
          <w:rFonts w:ascii="Verdana" w:hAnsi="Verdana"/>
          <w:color w:val="000000"/>
          <w:sz w:val="18"/>
          <w:szCs w:val="18"/>
        </w:rPr>
        <w:t> </w:t>
      </w:r>
      <w:r>
        <w:rPr>
          <w:rStyle w:val="WW8Num3z0"/>
          <w:rFonts w:ascii="Verdana" w:hAnsi="Verdana"/>
          <w:color w:val="4682B4"/>
          <w:sz w:val="18"/>
          <w:szCs w:val="18"/>
        </w:rPr>
        <w:t>Чекмарева</w:t>
      </w:r>
      <w:r>
        <w:rPr>
          <w:rFonts w:ascii="Verdana" w:hAnsi="Verdana"/>
          <w:color w:val="000000"/>
          <w:sz w:val="18"/>
          <w:szCs w:val="18"/>
        </w:rPr>
        <w:t>, С.С. Шаталов и другие исследователи высказывают различные, а, порой, и противоположные мнения о его экономической и юридической природе. Но если вопрос природы</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оставаясь дискуссионным, достаточно широко освещается в трудах специалистов, то проблеме адекватного отражения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операции в соответствии с ее сущностью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хозяйствующего субъекта уделяется чрезвычайно мало внимания.</w:t>
      </w:r>
    </w:p>
    <w:p w14:paraId="70E016AC"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стадия развития экономики, характеризующаяся</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интернационализацией</w:t>
      </w:r>
      <w:r>
        <w:rPr>
          <w:rStyle w:val="WW8Num2z0"/>
          <w:rFonts w:ascii="Verdana" w:hAnsi="Verdana"/>
          <w:color w:val="000000"/>
          <w:sz w:val="18"/>
          <w:szCs w:val="18"/>
        </w:rPr>
        <w:t> </w:t>
      </w:r>
      <w:r>
        <w:rPr>
          <w:rFonts w:ascii="Verdana" w:hAnsi="Verdana"/>
          <w:color w:val="000000"/>
          <w:sz w:val="18"/>
          <w:szCs w:val="18"/>
        </w:rPr>
        <w:t>деятельности компаний, увеличением мобильности финансового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сырьевых и товарных потоков, требует гармонизации правил ведения бухгалтерского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международном уровне. Одним из основных направлений преобразования отечественного бухгалтерского учета является создание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положений и правил, согласующихся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В настоящее время ведение учета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регламентируется приказом Министерства финансов РФ № 15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договору лизинга», датированным 17 февраля 1997 г. Данный документ не только противоречит правилам учета такого рода операций, установленным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но и ориентирует бухгалтера на использование Плана счетов бухгалтерского учета финансово-хозяйственной деятельности предприятий и Инструкции по его применению, утвержденных приказом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56 от 1 ноября 1991 г.</w:t>
      </w:r>
    </w:p>
    <w:p w14:paraId="5FD2C0DD"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организации учета лизинговых операций в соответствии с действующими нормативными актами освещались в трудах С.Р. Акчу-риной,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И.И. Верховых, Н.Г.</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В.Г. Гетьма-на, В.Н. Жукова,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Н.Н. Карзаевой, В.В. Ковалева, Н.П. Конд-ракова,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О.Ю. Мещеряковой, Е.А. Мизиковского,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 Соколова, С.А. Табалиной, В.А.</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А.Д. Шеремета и других исследователей. В то же время, поскольку наиболее реальной видится перспектива пересмотра отечественных правил бухгалтерского учета лизинговых операций, немалый интерес представляют работы западных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Б. Нидлза, X. Андерсона,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Э.С. Хендриксена, М.Ф. Ван Бреды, А.</w:t>
      </w:r>
      <w:r>
        <w:rPr>
          <w:rStyle w:val="WW8Num2z0"/>
          <w:rFonts w:ascii="Verdana" w:hAnsi="Verdana"/>
          <w:color w:val="000000"/>
          <w:sz w:val="18"/>
          <w:szCs w:val="18"/>
        </w:rPr>
        <w:t> </w:t>
      </w:r>
      <w:r>
        <w:rPr>
          <w:rStyle w:val="WW8Num3z0"/>
          <w:rFonts w:ascii="Verdana" w:hAnsi="Verdana"/>
          <w:color w:val="4682B4"/>
          <w:sz w:val="18"/>
          <w:szCs w:val="18"/>
        </w:rPr>
        <w:t>Франчека</w:t>
      </w:r>
      <w:r>
        <w:rPr>
          <w:rStyle w:val="WW8Num2z0"/>
          <w:rFonts w:ascii="Verdana" w:hAnsi="Verdana"/>
          <w:color w:val="000000"/>
          <w:sz w:val="18"/>
          <w:szCs w:val="18"/>
        </w:rPr>
        <w:t> </w:t>
      </w:r>
      <w:r>
        <w:rPr>
          <w:rFonts w:ascii="Verdana" w:hAnsi="Verdana"/>
          <w:color w:val="000000"/>
          <w:sz w:val="18"/>
          <w:szCs w:val="18"/>
        </w:rPr>
        <w:t>и других — по этой тематике.</w:t>
      </w:r>
    </w:p>
    <w:p w14:paraId="333DCC35"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Значимым этапом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Российской Федерации явилось введение в действие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Налогового Кодекса РФ (НК РФ). Данная глава установила существенные отличия в определении величин и порядке признания доходов и расходов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бухгалтерском учете и в целях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связи с чем для его</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особую актуальность приобрела задача организации своевременного и точного учета влияния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на налоговую базу. К сожалению, учет влияния лизинговых операций на величину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осложняется недостаточным освещением в главе 25 НК РФ специфических ситуаций, возникающих в процессе реализации лизинговой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неясностью механизма взаимодействия бухгалтерского учета и учета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возможности их оптимальной организации с соблюдением требований налогового и бухгалтерского законодательства, и, наконец, практически полным отсутствием методических разработок в этой области.</w:t>
      </w:r>
    </w:p>
    <w:p w14:paraId="64CFD2A3"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несмотря па то, что задачи совершенствования теоретических и методических положений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финансовом состоянии и результатах деятельности хозяйствующего субъекта относятся к</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и их решению посвящены работы многих ученых-экономистов, некоторые проблемы, связанные с учетом лизинга, до сих пор остаются нерешенными. Это обусловило выбор темы, а также формулировки цели и задач диссертационного исследования.</w:t>
      </w:r>
    </w:p>
    <w:p w14:paraId="13D098B3"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направлением научных исследований Воронежского государственного университета (</w:t>
      </w:r>
      <w:r>
        <w:rPr>
          <w:rStyle w:val="WW8Num3z0"/>
          <w:rFonts w:ascii="Verdana" w:hAnsi="Verdana"/>
          <w:color w:val="4682B4"/>
          <w:sz w:val="18"/>
          <w:szCs w:val="18"/>
        </w:rPr>
        <w:t>ВГУ</w:t>
      </w:r>
      <w:r>
        <w:rPr>
          <w:rFonts w:ascii="Verdana" w:hAnsi="Verdana"/>
          <w:color w:val="000000"/>
          <w:sz w:val="18"/>
          <w:szCs w:val="18"/>
        </w:rPr>
        <w:t>) «Теория, методология и методика учета, анализа и контроля деятельности хозяйствующего субъекта», утвержденного Научным советом ВГУ, а также по госбюджетной тематике</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 01.20.0007045 «Исследование комплекса социально-экономических отношений в регионе и динамики процессов их развития».</w:t>
      </w:r>
    </w:p>
    <w:p w14:paraId="447ECA91"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организационно-методических положений учета лизинговых операций, реализация которых будет способствовать решению актуальных проблем в области управления</w:t>
      </w:r>
      <w:r>
        <w:rPr>
          <w:rStyle w:val="WW8Num2z0"/>
          <w:rFonts w:ascii="Verdana" w:hAnsi="Verdana"/>
          <w:color w:val="000000"/>
          <w:sz w:val="18"/>
          <w:szCs w:val="18"/>
        </w:rPr>
        <w:t> </w:t>
      </w:r>
      <w:r>
        <w:rPr>
          <w:rStyle w:val="WW8Num3z0"/>
          <w:rFonts w:ascii="Verdana" w:hAnsi="Verdana"/>
          <w:color w:val="4682B4"/>
          <w:sz w:val="18"/>
          <w:szCs w:val="18"/>
        </w:rPr>
        <w:t>лизингом</w:t>
      </w:r>
      <w:r>
        <w:rPr>
          <w:rStyle w:val="WW8Num2z0"/>
          <w:rFonts w:ascii="Verdana" w:hAnsi="Verdana"/>
          <w:color w:val="000000"/>
          <w:sz w:val="18"/>
          <w:szCs w:val="18"/>
        </w:rPr>
        <w:t> </w:t>
      </w:r>
      <w:r>
        <w:rPr>
          <w:rFonts w:ascii="Verdana" w:hAnsi="Verdana"/>
          <w:color w:val="000000"/>
          <w:sz w:val="18"/>
          <w:szCs w:val="18"/>
        </w:rPr>
        <w:t>со стороны субъектов лизинговых отношений.</w:t>
      </w:r>
    </w:p>
    <w:p w14:paraId="4F2DF7B7"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выбранной цели в диссертационной работе были поставлены следующие задачи:</w:t>
      </w:r>
    </w:p>
    <w:p w14:paraId="3184F58F"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лизинга посредством выделения присущей ему оригинальной совокупности признаков, исследования причин его существования и развития, а также выполняемых им функций;</w:t>
      </w:r>
    </w:p>
    <w:p w14:paraId="54CD2CC4"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этапов осуществления лизинговой операции и определить значение различных классификаций лизинга для субъектов лизинговых отношений на каждом из этих этапов;</w:t>
      </w:r>
    </w:p>
    <w:p w14:paraId="5E3B2F6C"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общую оценку современного состояния и тенденций развития лизингового бизнеса в Российской Федерации;</w:t>
      </w:r>
    </w:p>
    <w:p w14:paraId="1F97225F"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сравнительный анализ действующих отечественных и международных правил бухгалтерского учета лизинговых операций;</w:t>
      </w:r>
    </w:p>
    <w:p w14:paraId="040E4BB7"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порядок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передачи во временное владение и пользование предмета лизинга</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Fonts w:ascii="Verdana" w:hAnsi="Verdana"/>
          <w:color w:val="000000"/>
          <w:sz w:val="18"/>
          <w:szCs w:val="18"/>
        </w:rPr>
        <w:t>, согласующийся с соответствующими положениями МСФО;</w:t>
      </w:r>
    </w:p>
    <w:p w14:paraId="337B5D9C"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правила бухгалтерского учета получения во временное владение и пользование предмета лизинга</w:t>
      </w:r>
      <w:r>
        <w:rPr>
          <w:rStyle w:val="WW8Num2z0"/>
          <w:rFonts w:ascii="Verdana" w:hAnsi="Verdana"/>
          <w:color w:val="000000"/>
          <w:sz w:val="18"/>
          <w:szCs w:val="18"/>
        </w:rPr>
        <w:t> </w:t>
      </w:r>
      <w:r>
        <w:rPr>
          <w:rStyle w:val="WW8Num3z0"/>
          <w:rFonts w:ascii="Verdana" w:hAnsi="Verdana"/>
          <w:color w:val="4682B4"/>
          <w:sz w:val="18"/>
          <w:szCs w:val="18"/>
        </w:rPr>
        <w:t>лизингополучателем</w:t>
      </w:r>
      <w:r>
        <w:rPr>
          <w:rFonts w:ascii="Verdana" w:hAnsi="Verdana"/>
          <w:color w:val="000000"/>
          <w:sz w:val="18"/>
          <w:szCs w:val="18"/>
        </w:rPr>
        <w:t>, отвечающие МСФО;</w:t>
      </w:r>
    </w:p>
    <w:p w14:paraId="1EC2F102"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возможный вариант требований к раскрытию информации о лизинговых операциях в бухгалтерской отчетности лизингодателя и</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 приближенных к требованиям МСФО;</w:t>
      </w:r>
    </w:p>
    <w:p w14:paraId="37A48A35"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отражению фактов</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предмета лизинга лизингодателем и получения данного имущества во временное владение и пользование лизингополучателем в налоговом учете данных субъектов лизинга;</w:t>
      </w:r>
    </w:p>
    <w:p w14:paraId="3E56DABC"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сформулировать предложения по организации налогового учета доходов и расходов </w:t>
      </w:r>
      <w:r>
        <w:rPr>
          <w:rFonts w:ascii="Verdana" w:hAnsi="Verdana"/>
          <w:color w:val="000000"/>
          <w:sz w:val="18"/>
          <w:szCs w:val="18"/>
        </w:rPr>
        <w:lastRenderedPageBreak/>
        <w:t>лизингодателя и лизингополучателя, возникающих в связи с осуществлением лизинговой операции в течение срока действия договора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w:t>
      </w:r>
    </w:p>
    <w:p w14:paraId="25124314"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требования НК РФ к определению влияния завершения лизинговой операции на величину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и систематизировать их в зависимости от способа закрытия сделки.</w:t>
      </w:r>
    </w:p>
    <w:p w14:paraId="48A41581"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компании Воронежской области, а также промышленные предприятия ЦентральноЧерноземного региона, использующие лизинг в качестве одного из способов осуществления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производства. Апробация представленных в диссертации разработок в области бухгалтерского учета и учета для определения налоговой базы по налогу на прибыль организаций проводилась на примере лизинговых операций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Воронежская лизинговая компания</w:t>
      </w:r>
      <w:r>
        <w:rPr>
          <w:rFonts w:ascii="Verdana" w:hAnsi="Verdana"/>
          <w:color w:val="000000"/>
          <w:sz w:val="18"/>
          <w:szCs w:val="18"/>
        </w:rPr>
        <w:t>», ЗАО «Воронежская</w:t>
      </w:r>
      <w:r>
        <w:rPr>
          <w:rStyle w:val="WW8Num2z0"/>
          <w:rFonts w:ascii="Verdana" w:hAnsi="Verdana"/>
          <w:color w:val="000000"/>
          <w:sz w:val="18"/>
          <w:szCs w:val="18"/>
        </w:rPr>
        <w:t> </w:t>
      </w:r>
      <w:r>
        <w:rPr>
          <w:rStyle w:val="WW8Num3z0"/>
          <w:rFonts w:ascii="Verdana" w:hAnsi="Verdana"/>
          <w:color w:val="4682B4"/>
          <w:sz w:val="18"/>
          <w:szCs w:val="18"/>
        </w:rPr>
        <w:t>авиализинговая</w:t>
      </w:r>
      <w:r>
        <w:rPr>
          <w:rStyle w:val="WW8Num2z0"/>
          <w:rFonts w:ascii="Verdana" w:hAnsi="Verdana"/>
          <w:color w:val="000000"/>
          <w:sz w:val="18"/>
          <w:szCs w:val="18"/>
        </w:rPr>
        <w:t> </w:t>
      </w:r>
      <w:r>
        <w:rPr>
          <w:rFonts w:ascii="Verdana" w:hAnsi="Verdana"/>
          <w:color w:val="000000"/>
          <w:sz w:val="18"/>
          <w:szCs w:val="18"/>
        </w:rPr>
        <w:t>компания», ГУП ВО «Воронежобл-лизинг», ОАО «</w:t>
      </w:r>
      <w:r>
        <w:rPr>
          <w:rStyle w:val="WW8Num3z0"/>
          <w:rFonts w:ascii="Verdana" w:hAnsi="Verdana"/>
          <w:color w:val="4682B4"/>
          <w:sz w:val="18"/>
          <w:szCs w:val="18"/>
        </w:rPr>
        <w:t>Воронежсвязьинформ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учебно-опытное хозяйство «Бе-резовское» и ОАО «Ликеро-водочный завод «</w:t>
      </w:r>
      <w:r>
        <w:rPr>
          <w:rStyle w:val="WW8Num3z0"/>
          <w:rFonts w:ascii="Verdana" w:hAnsi="Verdana"/>
          <w:color w:val="4682B4"/>
          <w:sz w:val="18"/>
          <w:szCs w:val="18"/>
        </w:rPr>
        <w:t>Воронежский</w:t>
      </w:r>
      <w:r>
        <w:rPr>
          <w:rFonts w:ascii="Verdana" w:hAnsi="Verdana"/>
          <w:color w:val="000000"/>
          <w:sz w:val="18"/>
          <w:szCs w:val="18"/>
        </w:rPr>
        <w:t>».</w:t>
      </w:r>
    </w:p>
    <w:p w14:paraId="59D9DB64"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и методические проблемы учета лизинговых операций, состоящие в необходимости уточнения содержания понятия лизинга, формирования порядка бухгалтерского учета лизинговых операций, согласующегося с принципами ведения учета и составления отчетности, заложенными в МСФО, и разработки практических рекомендаций по организации учета лизинговых операций в целях определения налоговой базы по налогу на прибыль организаций.</w:t>
      </w:r>
    </w:p>
    <w:p w14:paraId="15C269E4"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Осуществление диссертационного исследования базировалось на применении принципов и методов научного познания, использовании положений теории бухгалтерского учета и экономического анализа. При выполнении диссертационной работы изучались труды отечественных и зарубежных специалистов, материалы научно-практических конференций, семинаров, законодательные, нормативные акты и их опубликованные проекты, информационно-аналитические бюллетени и обзоры. Исследование проводилось посредством использования таких общенаучных методов, как сравнение, аналогия, анализ, синтез, индукция, дедукция и моделирование, применялись системный, комплексный и логический подходы к изучению теоретических и практических материалов. Методика исследования включала обобщение накопленных знаний в области теории и практики бухгалтерского учета, экономического анализа и управления деятельностью хозяйствующего субъекта, выполнение расчетно-аналитических процедур в целях разработки и обоснования целесообразности применения представленных в работе положений учета лизинговых операций, апробацию полученных результатов посредством опытной проверки и внедрения на объектах исследования.</w:t>
      </w:r>
    </w:p>
    <w:p w14:paraId="5E650C25"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В ходе диссертационного исследования обоснованы теоретические положения и осуществлены прикладные разработки в области учета лизинговых операций, имеющие существенное значение для совершенствования нормативной базы отечественного бухгалтерского учета и организации учетно-аналитической работы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отраслей экономики. При проведении исследования были получены следующие основные научные результаты:</w:t>
      </w:r>
    </w:p>
    <w:p w14:paraId="658FC9BF"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выделена специфическая совокупность признаков лизинга; дополнен и систематизирован перечень его функций; уточнены определения понятий лизинга и лизинговой деятельности;</w:t>
      </w:r>
    </w:p>
    <w:p w14:paraId="583B8A37"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алгоритмы процесса осуществления лизинговых операций</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и лизингополучателем, оценена значимость различных классификаций лизинга для субъектов лизинговых отношений на каждом этапе данного процесса;</w:t>
      </w:r>
    </w:p>
    <w:p w14:paraId="7F32340C"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оценка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выявлены тенденции развития лизингового бизнеса на региональном и общероссийском уровнях в сравнении закономерностями развития лизинга в зарубежных странах с высокими социально-экономическими показателями;</w:t>
      </w:r>
    </w:p>
    <w:p w14:paraId="4403A8EB"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для российского бухгалтерского учета подход к отражению лизинговой операции в учете</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предмета лизинга, лизингодателя и лизингополучателя;</w:t>
      </w:r>
    </w:p>
    <w:p w14:paraId="5B742340"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 проект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Аренда</w:t>
      </w:r>
      <w:r>
        <w:rPr>
          <w:rFonts w:ascii="Verdana" w:hAnsi="Verdana"/>
          <w:color w:val="000000"/>
          <w:sz w:val="18"/>
          <w:szCs w:val="18"/>
        </w:rPr>
        <w:t xml:space="preserve">», отвечающий основным </w:t>
      </w:r>
      <w:r>
        <w:rPr>
          <w:rFonts w:ascii="Verdana" w:hAnsi="Verdana"/>
          <w:color w:val="000000"/>
          <w:sz w:val="18"/>
          <w:szCs w:val="18"/>
        </w:rPr>
        <w:lastRenderedPageBreak/>
        <w:t>требованиям МСФО к учету</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операций, содержащий правила формирования в бухгалтерском учете и раскрытия в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арендодателей</w:t>
      </w:r>
      <w:r>
        <w:rPr>
          <w:rStyle w:val="WW8Num2z0"/>
          <w:rFonts w:ascii="Verdana" w:hAnsi="Verdana"/>
          <w:color w:val="000000"/>
          <w:sz w:val="18"/>
          <w:szCs w:val="18"/>
        </w:rPr>
        <w:t> </w:t>
      </w:r>
      <w:r>
        <w:rPr>
          <w:rFonts w:ascii="Verdana" w:hAnsi="Verdana"/>
          <w:color w:val="000000"/>
          <w:sz w:val="18"/>
          <w:szCs w:val="18"/>
        </w:rPr>
        <w:t>и арендаторов информации о</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и операционной аренде;</w:t>
      </w:r>
    </w:p>
    <w:p w14:paraId="11792CF6"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рекомендации по учету покупки предмета лизинга лизингодателем, а также получения данного имущества во временное владение и полЕ&gt;зование лизингополучателем, ведущемуся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организаций;</w:t>
      </w:r>
    </w:p>
    <w:p w14:paraId="70BEA39E"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организации процесса сбора и обработки информации о доходах и расходах лизингодателя и лизингополучателя, возникающих в ходе совершения лизинговой операции и определяющих величину налога на прибыль данных субъектов лизинга;</w:t>
      </w:r>
    </w:p>
    <w:p w14:paraId="5C97E4D3"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положения НК РФ, применимые при различных способах завершения лизинговой сделки, и даны рекомендации по отражению итогового этапа осуществления лизинговой операции в налоговом учете лизингодателя и лизингополучателя.</w:t>
      </w:r>
    </w:p>
    <w:p w14:paraId="4A325961"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Сформулированные в процессе исследования выводы и предложенные методические рекомендации могут быть использованы при подготовке нормативных документов по учету лизинговых операций, а также в деятельности хозяйствующих субъектов различных отраслей экономики. В частности, представленный в работе вариант Положения по бухгалтерскому учету «</w:t>
      </w:r>
      <w:r>
        <w:rPr>
          <w:rStyle w:val="WW8Num3z0"/>
          <w:rFonts w:ascii="Verdana" w:hAnsi="Verdana"/>
          <w:color w:val="4682B4"/>
          <w:sz w:val="18"/>
          <w:szCs w:val="18"/>
        </w:rPr>
        <w:t>Аренда</w:t>
      </w:r>
      <w:r>
        <w:rPr>
          <w:rFonts w:ascii="Verdana" w:hAnsi="Verdana"/>
          <w:color w:val="000000"/>
          <w:sz w:val="18"/>
          <w:szCs w:val="18"/>
        </w:rPr>
        <w:t>» может быть использован в качестве проектного материала при создании отечественного стандарта, регулирующего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аренды. Разработки в области налогового учета могут применяться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осуществляющими лизинговые операции, а отдельные методические положения - организация расчета первоначальной стоимости основного средства в бухгалтерском и налоговом учете, учет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 ремонт, страхование основных средств — могут использоваться и</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налога на прибыль, не относящимися к субъектам лизинга.</w:t>
      </w:r>
    </w:p>
    <w:p w14:paraId="089BB934"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диссертационной работы. Результаты проведенного исследования докладывались на международных и всероссийских научно-практических конференциях, ежегодных научных сессиях студентов, аспирантов и профессорско-преподавательского состава ВГУ. Предложенный проект Положения по бухгалтерскому учету «</w:t>
      </w:r>
      <w:r>
        <w:rPr>
          <w:rStyle w:val="WW8Num3z0"/>
          <w:rFonts w:ascii="Verdana" w:hAnsi="Verdana"/>
          <w:color w:val="4682B4"/>
          <w:sz w:val="18"/>
          <w:szCs w:val="18"/>
        </w:rPr>
        <w:t>Аренда</w:t>
      </w:r>
      <w:r>
        <w:rPr>
          <w:rFonts w:ascii="Verdana" w:hAnsi="Verdana"/>
          <w:color w:val="000000"/>
          <w:sz w:val="18"/>
          <w:szCs w:val="18"/>
        </w:rPr>
        <w:t>» был представлен на экспертизу в Департамент методологии бухгалтерского учета и отчетности Министерства финансов РФ и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где получил положительные отзывы. Отдельные результаты исследования использовались в построении учебных курсов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для бакалавров и магистров направления 521600 «</w:t>
      </w:r>
      <w:r>
        <w:rPr>
          <w:rStyle w:val="WW8Num3z0"/>
          <w:rFonts w:ascii="Verdana" w:hAnsi="Verdana"/>
          <w:color w:val="4682B4"/>
          <w:sz w:val="18"/>
          <w:szCs w:val="18"/>
        </w:rPr>
        <w:t>Экономика</w:t>
      </w:r>
      <w:r>
        <w:rPr>
          <w:rFonts w:ascii="Verdana" w:hAnsi="Verdana"/>
          <w:color w:val="000000"/>
          <w:sz w:val="18"/>
          <w:szCs w:val="18"/>
        </w:rPr>
        <w:t>», а также слушателей, обучающихся по программам аттестации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Учебно-методическом центре профессиональных бухгалтеров,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аудиторов ВГУ. Ряд представленных в диссертации методических разработок в области налогового учета лизинговых операций используется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Воронежская авиализинговая компания</w:t>
      </w:r>
      <w:r>
        <w:rPr>
          <w:rFonts w:ascii="Verdana" w:hAnsi="Verdana"/>
          <w:color w:val="000000"/>
          <w:sz w:val="18"/>
          <w:szCs w:val="18"/>
        </w:rPr>
        <w:t>», ГУП ВО «</w:t>
      </w:r>
      <w:r>
        <w:rPr>
          <w:rStyle w:val="WW8Num3z0"/>
          <w:rFonts w:ascii="Verdana" w:hAnsi="Verdana"/>
          <w:color w:val="4682B4"/>
          <w:sz w:val="18"/>
          <w:szCs w:val="18"/>
        </w:rPr>
        <w:t>Воронежобллизинг</w:t>
      </w:r>
      <w:r>
        <w:rPr>
          <w:rFonts w:ascii="Verdana" w:hAnsi="Verdana"/>
          <w:color w:val="000000"/>
          <w:sz w:val="18"/>
          <w:szCs w:val="18"/>
        </w:rPr>
        <w:t>», ФГУП учебно-опытное хозяйство «</w:t>
      </w:r>
      <w:r>
        <w:rPr>
          <w:rStyle w:val="WW8Num3z0"/>
          <w:rFonts w:ascii="Verdana" w:hAnsi="Verdana"/>
          <w:color w:val="4682B4"/>
          <w:sz w:val="18"/>
          <w:szCs w:val="18"/>
        </w:rPr>
        <w:t>Березовское</w:t>
      </w:r>
      <w:r>
        <w:rPr>
          <w:rFonts w:ascii="Verdana" w:hAnsi="Verdana"/>
          <w:color w:val="000000"/>
          <w:sz w:val="18"/>
          <w:szCs w:val="18"/>
        </w:rPr>
        <w:t>» и ОАО «Ликеро-водочный завод «</w:t>
      </w:r>
      <w:r>
        <w:rPr>
          <w:rStyle w:val="WW8Num3z0"/>
          <w:rFonts w:ascii="Verdana" w:hAnsi="Verdana"/>
          <w:color w:val="4682B4"/>
          <w:sz w:val="18"/>
          <w:szCs w:val="18"/>
        </w:rPr>
        <w:t>Воронежский</w:t>
      </w:r>
      <w:r>
        <w:rPr>
          <w:rFonts w:ascii="Verdana" w:hAnsi="Verdana"/>
          <w:color w:val="000000"/>
          <w:sz w:val="18"/>
          <w:szCs w:val="18"/>
        </w:rPr>
        <w:t>».</w:t>
      </w:r>
    </w:p>
    <w:p w14:paraId="591CC6FF"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опубликованы в 12 работах общим объемом 2,6 п.л., в том числе 6 работ в центральной печати объемом 1,5 п.л.</w:t>
      </w:r>
    </w:p>
    <w:p w14:paraId="400B0CF0" w14:textId="77777777" w:rsidR="009561AD" w:rsidRDefault="009561AD" w:rsidP="009561A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Панина, Ирина Викторовна</w:t>
      </w:r>
    </w:p>
    <w:p w14:paraId="02FC2709"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724190"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современного экономического положения России приводит к выводу о том, что за последние несколько лет</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в нашей стране приобрел статус одного из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обновления основного капитала предприятий. Сложившаяся устойчивая тенденция существенного ежегодного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объема совершаемых лизинговых операций свидетельствует о необходимости обращения пристального внимания на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максимизацией</w:t>
      </w:r>
      <w:r>
        <w:rPr>
          <w:rFonts w:ascii="Verdana" w:hAnsi="Verdana"/>
          <w:color w:val="000000"/>
          <w:sz w:val="18"/>
          <w:szCs w:val="18"/>
        </w:rPr>
        <w:t xml:space="preserve">эффективности управления лизингом. В частности, особую актуальность приобретают вопросы, касающиеся оптимизации процесса осуществления одного из основных этапов управления — этапа сбора и обработки информации посредством учета операций </w:t>
      </w:r>
      <w:r>
        <w:rPr>
          <w:rFonts w:ascii="Verdana" w:hAnsi="Verdana"/>
          <w:color w:val="000000"/>
          <w:sz w:val="18"/>
          <w:szCs w:val="18"/>
        </w:rPr>
        <w:lastRenderedPageBreak/>
        <w:t>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лизингодателем и лизинополучателем.</w:t>
      </w:r>
    </w:p>
    <w:p w14:paraId="2049FB1F"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совершенствование теоретических и методических положений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финансовом состоянии и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на сегодняшний день входит в число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научных изысканий, многие вопросы, касающиеся учета</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до сих пор остаются дискуссионными. Круг этих вопросов обусловил перечень задач диссертационного исследования, а разработанные варианты их решения определили следующие научные результаты настоящей работы:</w:t>
      </w:r>
    </w:p>
    <w:p w14:paraId="51339B85"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Выделены общие и в совокупности специфические признаки лизинга, позволяющие говорить о том, что есть лизинг в отличие от всех других экономических явлений, то есть о понятии лизинга</w:t>
      </w:r>
    </w:p>
    <w:p w14:paraId="43E20D31"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к основным специфическим признакам лизинга следует отнести:</w:t>
      </w:r>
    </w:p>
    <w:p w14:paraId="5220DC67"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трех функциональных ролей -</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предмета лизинга, лизингодателя и</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Fonts w:ascii="Verdana" w:hAnsi="Verdana"/>
          <w:color w:val="000000"/>
          <w:sz w:val="18"/>
          <w:szCs w:val="18"/>
        </w:rPr>
        <w:t>;</w:t>
      </w:r>
    </w:p>
    <w:p w14:paraId="51B43FD2"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исключительно в предпринимательских целях;</w:t>
      </w:r>
    </w:p>
    <w:p w14:paraId="0B01446B"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обязательное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лизингодателем предмета лизинга, необходимого</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Fonts w:ascii="Verdana" w:hAnsi="Verdana"/>
          <w:color w:val="000000"/>
          <w:sz w:val="18"/>
          <w:szCs w:val="18"/>
        </w:rPr>
        <w:t>, у указанного им продавца;</w:t>
      </w:r>
    </w:p>
    <w:p w14:paraId="4AAA6A47"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операции на базе двух обязательных договоров — купли-продажи и финансовой аренды;</w:t>
      </w:r>
    </w:p>
    <w:p w14:paraId="06BC027C"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активное взаимодействие лизингополучателя и продавца лизингового имущества,, не связанных никакими договорными отношениями.</w:t>
      </w:r>
    </w:p>
    <w:p w14:paraId="75B7F69B"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Проведен анализ причин существования и развития лизинга, дополнен и систематизирован перечень выполняемых им функций</w:t>
      </w:r>
    </w:p>
    <w:p w14:paraId="2D7C94EA"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качестве основной причины существования и развития лизинга следует назвать его способность, наряду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способами ведения бизнеса, удовлетворять определенные интересы и потребности субъектов экономических отношений как на микро- (</w:t>
      </w:r>
      <w:r>
        <w:rPr>
          <w:rStyle w:val="WW8Num3z0"/>
          <w:rFonts w:ascii="Verdana" w:hAnsi="Verdana"/>
          <w:color w:val="4682B4"/>
          <w:sz w:val="18"/>
          <w:szCs w:val="18"/>
        </w:rPr>
        <w:t>продавец</w:t>
      </w:r>
      <w:r>
        <w:rPr>
          <w:rFonts w:ascii="Verdana" w:hAnsi="Verdana"/>
          <w:color w:val="000000"/>
          <w:sz w:val="18"/>
          <w:szCs w:val="18"/>
        </w:rPr>
        <w:t>, лизингодатель, лизингополучатель), так 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(государство, частный сектор экономики,</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Fonts w:ascii="Verdana" w:hAnsi="Verdana"/>
          <w:color w:val="000000"/>
          <w:sz w:val="18"/>
          <w:szCs w:val="18"/>
        </w:rPr>
        <w:t>). Продавец, также как и</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с правом выкупа или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кредит, использует лизинг в качестве способа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своей продукции (товаров) потребителям, которые в силу каких-либо причин не намерены</w:t>
      </w:r>
      <w:r>
        <w:rPr>
          <w:rStyle w:val="WW8Num2z0"/>
          <w:rFonts w:ascii="Verdana" w:hAnsi="Verdana"/>
          <w:color w:val="000000"/>
          <w:sz w:val="18"/>
          <w:szCs w:val="18"/>
        </w:rPr>
        <w:t> </w:t>
      </w:r>
      <w:r>
        <w:rPr>
          <w:rStyle w:val="WW8Num3z0"/>
          <w:rFonts w:ascii="Verdana" w:hAnsi="Verdana"/>
          <w:color w:val="4682B4"/>
          <w:sz w:val="18"/>
          <w:szCs w:val="18"/>
        </w:rPr>
        <w:t>выплачивать</w:t>
      </w:r>
      <w:r>
        <w:rPr>
          <w:rStyle w:val="WW8Num2z0"/>
          <w:rFonts w:ascii="Verdana" w:hAnsi="Verdana"/>
          <w:color w:val="000000"/>
          <w:sz w:val="18"/>
          <w:szCs w:val="18"/>
        </w:rPr>
        <w:t> </w:t>
      </w:r>
      <w:r>
        <w:rPr>
          <w:rFonts w:ascii="Verdana" w:hAnsi="Verdana"/>
          <w:color w:val="000000"/>
          <w:sz w:val="18"/>
          <w:szCs w:val="18"/>
        </w:rPr>
        <w:t>всю стоимость имущества единовременно. Для</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лизинг — это один из альтернативных вариантов использования имеющихся средств, в ряду которых можно назвать, например,</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займов или кредитов (если</w:t>
      </w:r>
      <w:r>
        <w:rPr>
          <w:rStyle w:val="WW8Num2z0"/>
          <w:rFonts w:ascii="Verdana" w:hAnsi="Verdana"/>
          <w:color w:val="000000"/>
          <w:sz w:val="18"/>
          <w:szCs w:val="18"/>
        </w:rPr>
        <w:t> </w:t>
      </w:r>
      <w:r>
        <w:rPr>
          <w:rStyle w:val="WW8Num3z0"/>
          <w:rFonts w:ascii="Verdana" w:hAnsi="Verdana"/>
          <w:color w:val="4682B4"/>
          <w:sz w:val="18"/>
          <w:szCs w:val="18"/>
        </w:rPr>
        <w:t>лизингодатель</w:t>
      </w:r>
      <w:r>
        <w:rPr>
          <w:rStyle w:val="WW8Num2z0"/>
          <w:rFonts w:ascii="Verdana" w:hAnsi="Verdana"/>
          <w:color w:val="000000"/>
          <w:sz w:val="18"/>
          <w:szCs w:val="18"/>
        </w:rPr>
        <w:t> </w:t>
      </w:r>
      <w:r>
        <w:rPr>
          <w:rFonts w:ascii="Verdana" w:hAnsi="Verdana"/>
          <w:color w:val="000000"/>
          <w:sz w:val="18"/>
          <w:szCs w:val="18"/>
        </w:rPr>
        <w:t>- кредитная организация). Лизингополучатель, также как и при</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или покупке имущества в</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прибегнув к лизингу, получает возможность владеть и пользоваться необходимым ему имуществом, внося</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за полученные права в течение определенного периода времени. Если рассматривать роль лизинга на уровне</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Fonts w:ascii="Verdana" w:hAnsi="Verdana"/>
          <w:color w:val="000000"/>
          <w:sz w:val="18"/>
          <w:szCs w:val="18"/>
        </w:rPr>
        <w:t>, то сегодня он, наряду с</w:t>
      </w:r>
      <w:r>
        <w:rPr>
          <w:rStyle w:val="WW8Num2z0"/>
          <w:rFonts w:ascii="Verdana" w:hAnsi="Verdana"/>
          <w:color w:val="000000"/>
          <w:sz w:val="18"/>
          <w:szCs w:val="18"/>
        </w:rPr>
        <w:t> </w:t>
      </w:r>
      <w:r>
        <w:rPr>
          <w:rStyle w:val="WW8Num3z0"/>
          <w:rFonts w:ascii="Verdana" w:hAnsi="Verdana"/>
          <w:color w:val="4682B4"/>
          <w:sz w:val="18"/>
          <w:szCs w:val="18"/>
        </w:rPr>
        <w:t>кредитованием</w:t>
      </w:r>
      <w:r>
        <w:rPr>
          <w:rFonts w:ascii="Verdana" w:hAnsi="Verdana"/>
          <w:color w:val="000000"/>
          <w:sz w:val="18"/>
          <w:szCs w:val="18"/>
        </w:rPr>
        <w:t>, субсидированием и другими формами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способствует ускорению технического перевооружения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усилению конкуренции между источниками финансирования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росту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по мере активизации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продукции, работ, услуг, и, следовательно, оказывает позитивное влияние на уровень жизни населения.</w:t>
      </w:r>
    </w:p>
    <w:p w14:paraId="1F69B18C"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Важнейшая составляющая исследования природы того ли иного экономического явления — изучение выполняемых им функций. Среди специалистов общеразделяемым является мнение о выполнении</w:t>
      </w:r>
      <w:r>
        <w:rPr>
          <w:rStyle w:val="WW8Num2z0"/>
          <w:rFonts w:ascii="Verdana" w:hAnsi="Verdana"/>
          <w:color w:val="000000"/>
          <w:sz w:val="18"/>
          <w:szCs w:val="18"/>
        </w:rPr>
        <w:t> </w:t>
      </w:r>
      <w:r>
        <w:rPr>
          <w:rStyle w:val="WW8Num3z0"/>
          <w:rFonts w:ascii="Verdana" w:hAnsi="Verdana"/>
          <w:color w:val="4682B4"/>
          <w:sz w:val="18"/>
          <w:szCs w:val="18"/>
        </w:rPr>
        <w:t>лизингом</w:t>
      </w:r>
      <w:r>
        <w:rPr>
          <w:rStyle w:val="WW8Num2z0"/>
          <w:rFonts w:ascii="Verdana" w:hAnsi="Verdana"/>
          <w:color w:val="000000"/>
          <w:sz w:val="18"/>
          <w:szCs w:val="18"/>
        </w:rPr>
        <w:t> </w:t>
      </w:r>
      <w:r>
        <w:rPr>
          <w:rFonts w:ascii="Verdana" w:hAnsi="Verdana"/>
          <w:color w:val="000000"/>
          <w:sz w:val="18"/>
          <w:szCs w:val="18"/>
        </w:rPr>
        <w:t>финансовой, сбытовой функций, а также функции получения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льгот. В связи с тем, что лизинг позволяет лизингополучателю своевременно воспроизводить основные средства и использовать новые технику и технологии, мы предлагаем дополнить данный перечень</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Style w:val="WW8Num2z0"/>
          <w:rFonts w:ascii="Verdana" w:hAnsi="Verdana"/>
          <w:color w:val="000000"/>
          <w:sz w:val="18"/>
          <w:szCs w:val="18"/>
        </w:rPr>
        <w:t> </w:t>
      </w:r>
      <w:r>
        <w:rPr>
          <w:rFonts w:ascii="Verdana" w:hAnsi="Verdana"/>
          <w:color w:val="000000"/>
          <w:sz w:val="18"/>
          <w:szCs w:val="18"/>
        </w:rPr>
        <w:t>и инновационной функциями. Кроме того, для лизингодателя лизинг является способом</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 приобретение актива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данной операции, следовательно, можно говорить об инвестиционной функции лизинга. На наш взгляд, финансовая,</w:t>
      </w:r>
      <w:r>
        <w:rPr>
          <w:rStyle w:val="WW8Num2z0"/>
          <w:rFonts w:ascii="Verdana" w:hAnsi="Verdana"/>
          <w:color w:val="000000"/>
          <w:sz w:val="18"/>
          <w:szCs w:val="18"/>
        </w:rPr>
        <w:t> </w:t>
      </w:r>
      <w:r>
        <w:rPr>
          <w:rStyle w:val="WW8Num3z0"/>
          <w:rFonts w:ascii="Verdana" w:hAnsi="Verdana"/>
          <w:color w:val="4682B4"/>
          <w:sz w:val="18"/>
          <w:szCs w:val="18"/>
        </w:rPr>
        <w:t>воспроизводственная</w:t>
      </w:r>
      <w:r>
        <w:rPr>
          <w:rFonts w:ascii="Verdana" w:hAnsi="Verdana"/>
          <w:color w:val="000000"/>
          <w:sz w:val="18"/>
          <w:szCs w:val="18"/>
        </w:rPr>
        <w:t>, инновационная, сбытовая функции, функция получения амортизационных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 xml:space="preserve">носят микроэкономический характер. </w:t>
      </w:r>
      <w:r>
        <w:rPr>
          <w:rFonts w:ascii="Verdana" w:hAnsi="Verdana"/>
          <w:color w:val="000000"/>
          <w:sz w:val="18"/>
          <w:szCs w:val="18"/>
        </w:rPr>
        <w:lastRenderedPageBreak/>
        <w:t>Осуществление данных функций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обусловливает выполнение лизингом важнейшей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функции — стимулирования предпринимательской деятельности субъектов экономических отношений.</w:t>
      </w:r>
    </w:p>
    <w:p w14:paraId="34CD07D9"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Обобщены подходы к объяснению значения термина «</w:t>
      </w:r>
      <w:r>
        <w:rPr>
          <w:rStyle w:val="WW8Num3z0"/>
          <w:rFonts w:ascii="Verdana" w:hAnsi="Verdana"/>
          <w:color w:val="4682B4"/>
          <w:sz w:val="18"/>
          <w:szCs w:val="18"/>
        </w:rPr>
        <w:t>лизинг</w:t>
      </w:r>
      <w:r>
        <w:rPr>
          <w:rFonts w:ascii="Verdana" w:hAnsi="Verdana"/>
          <w:color w:val="000000"/>
          <w:sz w:val="18"/>
          <w:szCs w:val="18"/>
        </w:rPr>
        <w:t>», предложены варианты определений понятий лизинга и лизинговой деятельности</w:t>
      </w:r>
    </w:p>
    <w:p w14:paraId="38B2EE51"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мнений отечественных и зарубежных специалистов относительно определения понятия лизинга привел нас к выводу о том, что разработанные на сегодняшний день дефиниции, представляющие лизинг как</w:t>
      </w:r>
      <w:r>
        <w:rPr>
          <w:rStyle w:val="WW8Num2z0"/>
          <w:rFonts w:ascii="Verdana" w:hAnsi="Verdana"/>
          <w:color w:val="000000"/>
          <w:sz w:val="18"/>
          <w:szCs w:val="18"/>
        </w:rPr>
        <w:t> </w:t>
      </w:r>
      <w:r>
        <w:rPr>
          <w:rStyle w:val="WW8Num3z0"/>
          <w:rFonts w:ascii="Verdana" w:hAnsi="Verdana"/>
          <w:color w:val="4682B4"/>
          <w:sz w:val="18"/>
          <w:szCs w:val="18"/>
        </w:rPr>
        <w:t>арендный</w:t>
      </w:r>
      <w:r>
        <w:rPr>
          <w:rStyle w:val="WW8Num2z0"/>
          <w:rFonts w:ascii="Verdana" w:hAnsi="Verdana"/>
          <w:color w:val="000000"/>
          <w:sz w:val="18"/>
          <w:szCs w:val="18"/>
        </w:rPr>
        <w:t> </w:t>
      </w:r>
      <w:r>
        <w:rPr>
          <w:rFonts w:ascii="Verdana" w:hAnsi="Verdana"/>
          <w:color w:val="000000"/>
          <w:sz w:val="18"/>
          <w:szCs w:val="18"/>
        </w:rPr>
        <w:t>договор, инвестиционную деятельность, комплекс экономических отношений, не в полной мере отвечают его сущности. В связи с этим задача уточнения определения лизинга до сих пор является актуальной. Учитывая сложность и многогранность понятия лизинга, мы приняли решение попытаться раскрыть его сущность посредством представления трех определений: непосредственно лизинга, договора финансовой аренды и лизинговой деятельности (табл. 1.2). По нашему мнению, лизинг — это вид предпринимательской деятельности, сочетающий элементы купли-продажи, инвестиционной деятельности и аренды, осуществляемый на основе обязательных договоров купли-продажи и финансовой аренды;</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деятельность - это вид инвестиционной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имущества и передаче его за плату во временное владение и пользование для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целей. Согласно ст. 665 ГК РФ, договор финансовой аренды — это договор, в соответствии с которым</w:t>
      </w:r>
      <w:r>
        <w:rPr>
          <w:rStyle w:val="WW8Num2z0"/>
          <w:rFonts w:ascii="Verdana" w:hAnsi="Verdana"/>
          <w:color w:val="000000"/>
          <w:sz w:val="18"/>
          <w:szCs w:val="18"/>
        </w:rPr>
        <w:t> </w:t>
      </w:r>
      <w:r>
        <w:rPr>
          <w:rStyle w:val="WW8Num3z0"/>
          <w:rFonts w:ascii="Verdana" w:hAnsi="Verdana"/>
          <w:color w:val="4682B4"/>
          <w:sz w:val="18"/>
          <w:szCs w:val="18"/>
        </w:rPr>
        <w:t>арендодатель</w:t>
      </w:r>
      <w:r>
        <w:rPr>
          <w:rStyle w:val="WW8Num2z0"/>
          <w:rFonts w:ascii="Verdana" w:hAnsi="Verdana"/>
          <w:color w:val="000000"/>
          <w:sz w:val="18"/>
          <w:szCs w:val="18"/>
        </w:rPr>
        <w:t> </w:t>
      </w:r>
      <w:r>
        <w:rPr>
          <w:rFonts w:ascii="Verdana" w:hAnsi="Verdana"/>
          <w:color w:val="000000"/>
          <w:sz w:val="18"/>
          <w:szCs w:val="18"/>
        </w:rPr>
        <w:t>(лизингодатель) обязуется приобрести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указанное арендатором (лизингополучателем) имущество у определенного mi продавца и предоставить</w:t>
      </w:r>
      <w:r>
        <w:rPr>
          <w:rStyle w:val="WW8Num3z0"/>
          <w:rFonts w:ascii="Verdana" w:hAnsi="Verdana"/>
          <w:color w:val="4682B4"/>
          <w:sz w:val="18"/>
          <w:szCs w:val="18"/>
        </w:rPr>
        <w:t>арендатору</w:t>
      </w:r>
      <w:r>
        <w:rPr>
          <w:rStyle w:val="WW8Num2z0"/>
          <w:rFonts w:ascii="Verdana" w:hAnsi="Verdana"/>
          <w:color w:val="000000"/>
          <w:sz w:val="18"/>
          <w:szCs w:val="18"/>
        </w:rPr>
        <w:t> </w:t>
      </w:r>
      <w:r>
        <w:rPr>
          <w:rFonts w:ascii="Verdana" w:hAnsi="Verdana"/>
          <w:color w:val="000000"/>
          <w:sz w:val="18"/>
          <w:szCs w:val="18"/>
        </w:rPr>
        <w:t>это имущество за плату во временное владение и пользование для предпринимательских целей. Договором финансовой аренды может быть предусмотрено, что выбор продавца и приобретаемого имущества осуществляется</w:t>
      </w:r>
      <w:r>
        <w:rPr>
          <w:rStyle w:val="WW8Num2z0"/>
          <w:rFonts w:ascii="Verdana" w:hAnsi="Verdana"/>
          <w:color w:val="000000"/>
          <w:sz w:val="18"/>
          <w:szCs w:val="18"/>
        </w:rPr>
        <w:t> </w:t>
      </w:r>
      <w:r>
        <w:rPr>
          <w:rStyle w:val="WW8Num3z0"/>
          <w:rFonts w:ascii="Verdana" w:hAnsi="Verdana"/>
          <w:color w:val="4682B4"/>
          <w:sz w:val="18"/>
          <w:szCs w:val="18"/>
        </w:rPr>
        <w:t>арендодателем</w:t>
      </w:r>
      <w:r>
        <w:rPr>
          <w:rFonts w:ascii="Verdana" w:hAnsi="Verdana"/>
          <w:color w:val="000000"/>
          <w:sz w:val="18"/>
          <w:szCs w:val="18"/>
        </w:rPr>
        <w:t>.</w:t>
      </w:r>
    </w:p>
    <w:p w14:paraId="436D7523"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Уточнены формулировки ряда классификационных критериев и перечни выделяемых в соответствии с ними разновидностей</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разработаны алгоритмы процесса осуществления лизинговых операций</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и лизингополучателем, оценена значимость ряда классификаций лизинга для субъектов лизинговых отношений на различных этапах лизинговых операций</w:t>
      </w:r>
    </w:p>
    <w:p w14:paraId="5933A624"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Дополнение и уточнение существующих классификаций в значительной степени способствуют повышению эффективности осуществляемых лизингодателем и</w:t>
      </w:r>
      <w:r>
        <w:rPr>
          <w:rStyle w:val="WW8Num2z0"/>
          <w:rFonts w:ascii="Verdana" w:hAnsi="Verdana"/>
          <w:color w:val="000000"/>
          <w:sz w:val="18"/>
          <w:szCs w:val="18"/>
        </w:rPr>
        <w:t> </w:t>
      </w:r>
      <w:r>
        <w:rPr>
          <w:rStyle w:val="WW8Num3z0"/>
          <w:rFonts w:ascii="Verdana" w:hAnsi="Verdana"/>
          <w:color w:val="4682B4"/>
          <w:sz w:val="18"/>
          <w:szCs w:val="18"/>
        </w:rPr>
        <w:t>лизингополучателем</w:t>
      </w:r>
      <w:r>
        <w:rPr>
          <w:rStyle w:val="WW8Num2z0"/>
          <w:rFonts w:ascii="Verdana" w:hAnsi="Verdana"/>
          <w:color w:val="000000"/>
          <w:sz w:val="18"/>
          <w:szCs w:val="18"/>
        </w:rPr>
        <w:t> </w:t>
      </w:r>
      <w:r>
        <w:rPr>
          <w:rFonts w:ascii="Verdana" w:hAnsi="Verdana"/>
          <w:color w:val="000000"/>
          <w:sz w:val="18"/>
          <w:szCs w:val="18"/>
        </w:rPr>
        <w:t>лизинговых операций, ведь владея информацией о различных видах лизинга, каждый из этих субъектов имеет возможность определить оптимальный вариант организации лизинговых отношений. Столкнувшись с проблемой отсутствия однозначного толкования различных видов лизинга, мы в процессе осуществления нашего исследования уточнили формулировки некоторых классификационных критериев и перечни выделяемых в соответствии с ними видов лизинговых операций.</w:t>
      </w:r>
    </w:p>
    <w:p w14:paraId="2D799888"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для решения вопроса о сущности лизинга имеет разбиение процесса осуществления лизинговой операции на отдельные этапы, поэтому в работах многих специалистов можно найти общие схемы реализации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В диссертационной работе мы представили разработанные нами алгоритмы осуществления лизинговой операции для каждого из основных субъектов лизинга — продавца, лизингодателя и лизингополучателя - в отдельности, раскрыли их взаимосвязь и выделили группы классификаций лизинга, анализ которых является необходимым элементом процесса принятия решений на различных этапах реализации лизинговой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2CDD7100"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Дана оценка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выявлены тенденции развития лизингового бизнеса на региональном и общероссийском уровнях</w:t>
      </w:r>
    </w:p>
    <w:p w14:paraId="4644CD70"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исследований какого-либо экономического явления, востребованность их результатов во многом определяются ролью данного явления в развитии экономики. Изучение аналитических отчетов Государственного комитета РФ по статистике, Центрального Банка РФ, Центра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при Правительстве РФ, Группы по развитию лизинга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xml:space="preserve">, рейтингового агентства «Эксперт-РА» позволило нам сделать вывод о том, что применение лизинговых механизмов в России еще не достигло эффективного уровня, за который условно можно принять степень использования лизинга в странах </w:t>
      </w:r>
      <w:r>
        <w:rPr>
          <w:rFonts w:ascii="Verdana" w:hAnsi="Verdana"/>
          <w:color w:val="000000"/>
          <w:sz w:val="18"/>
          <w:szCs w:val="18"/>
        </w:rPr>
        <w:lastRenderedPageBreak/>
        <w:t>с развитой рыночной экономикой. В настоящее время российский</w:t>
      </w:r>
      <w:r>
        <w:rPr>
          <w:rStyle w:val="WW8Num2z0"/>
          <w:rFonts w:ascii="Verdana" w:hAnsi="Verdana"/>
          <w:color w:val="000000"/>
          <w:sz w:val="18"/>
          <w:szCs w:val="18"/>
        </w:rPr>
        <w:t> </w:t>
      </w:r>
      <w:r>
        <w:rPr>
          <w:rStyle w:val="WW8Num3z0"/>
          <w:rFonts w:ascii="Verdana" w:hAnsi="Verdana"/>
          <w:color w:val="4682B4"/>
          <w:sz w:val="18"/>
          <w:szCs w:val="18"/>
        </w:rPr>
        <w:t>лизинговый</w:t>
      </w:r>
      <w:r>
        <w:rPr>
          <w:rStyle w:val="WW8Num2z0"/>
          <w:rFonts w:ascii="Verdana" w:hAnsi="Verdana"/>
          <w:color w:val="000000"/>
          <w:sz w:val="18"/>
          <w:szCs w:val="18"/>
        </w:rPr>
        <w:t> </w:t>
      </w:r>
      <w:r>
        <w:rPr>
          <w:rFonts w:ascii="Verdana" w:hAnsi="Verdana"/>
          <w:color w:val="000000"/>
          <w:sz w:val="18"/>
          <w:szCs w:val="18"/>
        </w:rPr>
        <w:t>рынок находится на стадии роста. Сформировавшийся и потенциальный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лизинговые услуги еще не полностью компенсируется существующим предложением. Тенденции трансформации лизингового рынка Воронежской области в целом соотвествуют сложившимся на общероссийском уровне.</w:t>
      </w:r>
    </w:p>
    <w:p w14:paraId="588A239E"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 что большинство лизинговых компаний работает в сфере лизинга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причем их клиентами являются не только крупные предприятия, но и субъекты малого бизнеса, значительный ежегодный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объема лизинга в нашей стране следует оценить как весьма позитивные изменения, в свою очередь обусловливающие актуальность исследований в области управления лизингом, и, в частности, в области учета лизинговых операций.</w:t>
      </w:r>
    </w:p>
    <w:p w14:paraId="46854DBF"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 новый для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подход к отражению лизинговой операции в учете лизингодателя и лизингополучателя</w:t>
      </w:r>
    </w:p>
    <w:p w14:paraId="03048111"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исследование сущности лизинга в целях организации и ведения бухгалтерского учета лизинговых операций имеет некоторую специфику. Поскольку учет лизинговых операций осуществляется каждым субъектом лизинга, то природа лизинга должна быть проанализирована с позиций продавца, лизингодателя и лизингополучателя. С нашей точки зрения, суть отношений, возникающих между субъектами лизинга, достаточно объективно раскрыл С.С.</w:t>
      </w:r>
      <w:r>
        <w:rPr>
          <w:rStyle w:val="WW8Num3z0"/>
          <w:rFonts w:ascii="Verdana" w:hAnsi="Verdana"/>
          <w:color w:val="4682B4"/>
          <w:sz w:val="18"/>
          <w:szCs w:val="18"/>
        </w:rPr>
        <w:t>Шаталов</w:t>
      </w:r>
      <w:r>
        <w:rPr>
          <w:rFonts w:ascii="Verdana" w:hAnsi="Verdana"/>
          <w:color w:val="000000"/>
          <w:sz w:val="18"/>
          <w:szCs w:val="18"/>
        </w:rPr>
        <w:t>, рассматривающий лизинг как комбинацию договора купли-продажи между</w:t>
      </w:r>
      <w:r>
        <w:rPr>
          <w:rStyle w:val="WW8Num2z0"/>
          <w:rFonts w:ascii="Verdana" w:hAnsi="Verdana"/>
          <w:color w:val="000000"/>
          <w:sz w:val="18"/>
          <w:szCs w:val="18"/>
        </w:rPr>
        <w:t> </w:t>
      </w:r>
      <w:r>
        <w:rPr>
          <w:rStyle w:val="WW8Num3z0"/>
          <w:rFonts w:ascii="Verdana" w:hAnsi="Verdana"/>
          <w:color w:val="4682B4"/>
          <w:sz w:val="18"/>
          <w:szCs w:val="18"/>
        </w:rPr>
        <w:t>продавцом</w:t>
      </w:r>
      <w:r>
        <w:rPr>
          <w:rStyle w:val="WW8Num2z0"/>
          <w:rFonts w:ascii="Verdana" w:hAnsi="Verdana"/>
          <w:color w:val="000000"/>
          <w:sz w:val="18"/>
          <w:szCs w:val="18"/>
        </w:rPr>
        <w:t> </w:t>
      </w:r>
      <w:r>
        <w:rPr>
          <w:rFonts w:ascii="Verdana" w:hAnsi="Verdana"/>
          <w:color w:val="000000"/>
          <w:sz w:val="18"/>
          <w:szCs w:val="18"/>
        </w:rPr>
        <w:t>и Emptor Compositus (ЕС, композитным</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состоящим из лизингодателя и лизингополучателя) и договора аренды между лизингополучателем и Locator Compositus (LC, композитным арендодателем, состоящим из лизингодателя и продавца). ЕС образуется путем</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части прав и возложения части обязанностей</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лизингодателем на лизингополучателя, a LC - посредством разделения прав и обязанностей</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Style w:val="WW8Num2z0"/>
          <w:rFonts w:ascii="Verdana" w:hAnsi="Verdana"/>
          <w:color w:val="000000"/>
          <w:sz w:val="18"/>
          <w:szCs w:val="18"/>
        </w:rPr>
        <w:t> </w:t>
      </w:r>
      <w:r>
        <w:rPr>
          <w:rFonts w:ascii="Verdana" w:hAnsi="Verdana"/>
          <w:color w:val="000000"/>
          <w:sz w:val="18"/>
          <w:szCs w:val="18"/>
        </w:rPr>
        <w:t>между лизингодателем и продавцом.</w:t>
      </w:r>
    </w:p>
    <w:p w14:paraId="5ED81322"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процессе построения модели лизинговой операции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продавца, лизингодателя и лизингополучателя ключевым моментом является решение вопроса о типичном распределении прав и обязанностей в композитах ЕС и LC. Необходимо отметить, что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имущество при его</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переходит лизингодателю и, в основном, всю или большую часть</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цены предмета лизинга продавцу</w:t>
      </w:r>
      <w:r>
        <w:rPr>
          <w:rStyle w:val="WW8Num2z0"/>
          <w:rFonts w:ascii="Verdana" w:hAnsi="Verdana"/>
          <w:color w:val="000000"/>
          <w:sz w:val="18"/>
          <w:szCs w:val="18"/>
        </w:rPr>
        <w:t> </w:t>
      </w:r>
      <w:r>
        <w:rPr>
          <w:rStyle w:val="WW8Num3z0"/>
          <w:rFonts w:ascii="Verdana" w:hAnsi="Verdana"/>
          <w:color w:val="4682B4"/>
          <w:sz w:val="18"/>
          <w:szCs w:val="18"/>
        </w:rPr>
        <w:t>выплачивает</w:t>
      </w:r>
      <w:r>
        <w:rPr>
          <w:rStyle w:val="WW8Num2z0"/>
          <w:rFonts w:ascii="Verdana" w:hAnsi="Verdana"/>
          <w:color w:val="000000"/>
          <w:sz w:val="18"/>
          <w:szCs w:val="18"/>
        </w:rPr>
        <w:t> </w:t>
      </w:r>
      <w:r>
        <w:rPr>
          <w:rFonts w:ascii="Verdana" w:hAnsi="Verdana"/>
          <w:color w:val="000000"/>
          <w:sz w:val="18"/>
          <w:szCs w:val="18"/>
        </w:rPr>
        <w:t>именно лизингодатель, а те права, которые имеет</w:t>
      </w:r>
      <w:r>
        <w:rPr>
          <w:rStyle w:val="WW8Num2z0"/>
          <w:rFonts w:ascii="Verdana" w:hAnsi="Verdana"/>
          <w:color w:val="000000"/>
          <w:sz w:val="18"/>
          <w:szCs w:val="18"/>
        </w:rPr>
        <w:t> </w:t>
      </w:r>
      <w:r>
        <w:rPr>
          <w:rStyle w:val="WW8Num3z0"/>
          <w:rFonts w:ascii="Verdana" w:hAnsi="Verdana"/>
          <w:color w:val="4682B4"/>
          <w:sz w:val="18"/>
          <w:szCs w:val="18"/>
        </w:rPr>
        <w:t>лизингополучатель</w:t>
      </w:r>
      <w:r>
        <w:rPr>
          <w:rStyle w:val="WW8Num2z0"/>
          <w:rFonts w:ascii="Verdana" w:hAnsi="Verdana"/>
          <w:color w:val="000000"/>
          <w:sz w:val="18"/>
          <w:szCs w:val="18"/>
        </w:rPr>
        <w:t> </w:t>
      </w:r>
      <w:r>
        <w:rPr>
          <w:rFonts w:ascii="Verdana" w:hAnsi="Verdana"/>
          <w:color w:val="000000"/>
          <w:sz w:val="18"/>
          <w:szCs w:val="18"/>
        </w:rPr>
        <w:t>как покупатель, характерны и для</w:t>
      </w:r>
      <w:r>
        <w:rPr>
          <w:rStyle w:val="WW8Num2z0"/>
          <w:rFonts w:ascii="Verdana" w:hAnsi="Verdana"/>
          <w:color w:val="000000"/>
          <w:sz w:val="18"/>
          <w:szCs w:val="18"/>
        </w:rPr>
        <w:t> </w:t>
      </w:r>
      <w:r>
        <w:rPr>
          <w:rStyle w:val="WW8Num3z0"/>
          <w:rFonts w:ascii="Verdana" w:hAnsi="Verdana"/>
          <w:color w:val="4682B4"/>
          <w:sz w:val="18"/>
          <w:szCs w:val="18"/>
        </w:rPr>
        <w:t>арендатора</w:t>
      </w:r>
      <w:r>
        <w:rPr>
          <w:rFonts w:ascii="Verdana" w:hAnsi="Verdana"/>
          <w:color w:val="000000"/>
          <w:sz w:val="18"/>
          <w:szCs w:val="18"/>
        </w:rPr>
        <w:t>. Некоторые обязанности, возлагаемые на продавца как на арендодателя, продавец, как правило, несет по отношению ко всем своим</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Обычно всю или большую часть</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(лизинговых платежей) лизингополучатель выплачивает именно</w:t>
      </w:r>
      <w:r>
        <w:rPr>
          <w:rStyle w:val="WW8Num2z0"/>
          <w:rFonts w:ascii="Verdana" w:hAnsi="Verdana"/>
          <w:color w:val="000000"/>
          <w:sz w:val="18"/>
          <w:szCs w:val="18"/>
        </w:rPr>
        <w:t> </w:t>
      </w:r>
      <w:r>
        <w:rPr>
          <w:rStyle w:val="WW8Num3z0"/>
          <w:rFonts w:ascii="Verdana" w:hAnsi="Verdana"/>
          <w:color w:val="4682B4"/>
          <w:sz w:val="18"/>
          <w:szCs w:val="18"/>
        </w:rPr>
        <w:t>лизингодателю</w:t>
      </w:r>
      <w:r>
        <w:rPr>
          <w:rFonts w:ascii="Verdana" w:hAnsi="Verdana"/>
          <w:color w:val="000000"/>
          <w:sz w:val="18"/>
          <w:szCs w:val="18"/>
        </w:rPr>
        <w:t>. Поэтому мы предлагаем отражать</w:t>
      </w:r>
      <w:r>
        <w:rPr>
          <w:rStyle w:val="WW8Num2z0"/>
          <w:rFonts w:ascii="Verdana" w:hAnsi="Verdana"/>
          <w:color w:val="000000"/>
          <w:sz w:val="18"/>
          <w:szCs w:val="18"/>
        </w:rPr>
        <w:t> </w:t>
      </w:r>
      <w:r>
        <w:rPr>
          <w:rStyle w:val="WW8Num3z0"/>
          <w:rFonts w:ascii="Verdana" w:hAnsi="Verdana"/>
          <w:color w:val="4682B4"/>
          <w:sz w:val="18"/>
          <w:szCs w:val="18"/>
        </w:rPr>
        <w:t>лизинговую</w:t>
      </w:r>
      <w:r>
        <w:rPr>
          <w:rStyle w:val="WW8Num2z0"/>
          <w:rFonts w:ascii="Verdana" w:hAnsi="Verdana"/>
          <w:color w:val="000000"/>
          <w:sz w:val="18"/>
          <w:szCs w:val="18"/>
        </w:rPr>
        <w:t> </w:t>
      </w:r>
      <w:r>
        <w:rPr>
          <w:rFonts w:ascii="Verdana" w:hAnsi="Verdana"/>
          <w:color w:val="000000"/>
          <w:sz w:val="18"/>
          <w:szCs w:val="18"/>
        </w:rPr>
        <w:t>операцию в бухгалтерском учете:</w:t>
      </w:r>
    </w:p>
    <w:p w14:paraId="2262F4C5"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продавца — как</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товара, продукции или иного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лизингодателю в соответствии с правилами учета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соответствующего вида активов;</w:t>
      </w:r>
    </w:p>
    <w:p w14:paraId="4954E5E2"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лизингодателя — как</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внеоборотного актива у продавца в соответствии с правилами учета</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соответствующего вида активов и передачу данного актива в аренду лизингополучателю в соответствии с правилами учета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операций;</w:t>
      </w:r>
    </w:p>
    <w:p w14:paraId="5903F168"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лизингополучателя - как аренду имущества у лизингодателя в соответствии с правилами учета арендных операций.</w:t>
      </w:r>
    </w:p>
    <w:p w14:paraId="0751089D"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Проведен сравнительный анализ российских и международных правил бухгалтерского учета операций купли-продажи и аренды</w:t>
      </w:r>
    </w:p>
    <w:p w14:paraId="4AC41CBE"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задач</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учета является создание новых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содержащих все основные требования к ведению бухгалтерского учета и составлению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закрепленные в системе IAS. Как показал сравнительный анализ действующих в настоящее время национальных и международных стандартов, российские правила учета купли-продажи продукции, товаров или иных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целом не противоречат принципам IAS. Поэтому продавец и лизингодатель при отражении в учете операции купли-продажи лизингового имущества, по нашему мнению, должны руководствоваться соответствующими разделами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9/99, ПБУ 10/99 и Плана счетов бухгалтерского учета финансово-хозяйственной деятельности организаций и инструкции по его </w:t>
      </w:r>
      <w:r>
        <w:rPr>
          <w:rFonts w:ascii="Verdana" w:hAnsi="Verdana"/>
          <w:color w:val="000000"/>
          <w:sz w:val="18"/>
          <w:szCs w:val="18"/>
        </w:rPr>
        <w:lastRenderedPageBreak/>
        <w:t>применению.</w:t>
      </w:r>
    </w:p>
    <w:p w14:paraId="608F7738"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современные российские правила учета арендных операций во многом не согласуются с положениями Международного стандарта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17 «</w:t>
      </w:r>
      <w:r>
        <w:rPr>
          <w:rStyle w:val="WW8Num3z0"/>
          <w:rFonts w:ascii="Verdana" w:hAnsi="Verdana"/>
          <w:color w:val="4682B4"/>
          <w:sz w:val="18"/>
          <w:szCs w:val="18"/>
        </w:rPr>
        <w:t>Аренда</w:t>
      </w:r>
      <w:r>
        <w:rPr>
          <w:rFonts w:ascii="Verdana" w:hAnsi="Verdana"/>
          <w:color w:val="000000"/>
          <w:sz w:val="18"/>
          <w:szCs w:val="18"/>
        </w:rPr>
        <w:t>» (IAS 17). Это привело нас к выводу о необходимости разработки проекта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w:t>
      </w:r>
      <w:r>
        <w:rPr>
          <w:rStyle w:val="WW8Num3z0"/>
          <w:rFonts w:ascii="Verdana" w:hAnsi="Verdana"/>
          <w:color w:val="4682B4"/>
          <w:sz w:val="18"/>
          <w:szCs w:val="18"/>
        </w:rPr>
        <w:t>Аренда</w:t>
      </w:r>
      <w:r>
        <w:rPr>
          <w:rFonts w:ascii="Verdana" w:hAnsi="Verdana"/>
          <w:color w:val="000000"/>
          <w:sz w:val="18"/>
          <w:szCs w:val="18"/>
        </w:rPr>
        <w:t>», устанавливающего правила формирования в бухгалтерском учете и раскрытия в бухгалтерской отчетности информации об арендных отношениях организаций -</w:t>
      </w:r>
      <w:r>
        <w:rPr>
          <w:rStyle w:val="WW8Num3z0"/>
          <w:rFonts w:ascii="Verdana" w:hAnsi="Verdana"/>
          <w:color w:val="4682B4"/>
          <w:sz w:val="18"/>
          <w:szCs w:val="18"/>
        </w:rPr>
        <w:t>арендодателей</w:t>
      </w:r>
      <w:r>
        <w:rPr>
          <w:rStyle w:val="WW8Num2z0"/>
          <w:rFonts w:ascii="Verdana" w:hAnsi="Verdana"/>
          <w:color w:val="000000"/>
          <w:sz w:val="18"/>
          <w:szCs w:val="18"/>
        </w:rPr>
        <w:t> </w:t>
      </w:r>
      <w:r>
        <w:rPr>
          <w:rFonts w:ascii="Verdana" w:hAnsi="Verdana"/>
          <w:color w:val="000000"/>
          <w:sz w:val="18"/>
          <w:szCs w:val="18"/>
        </w:rPr>
        <w:t>и арендаторов (в том числе</w:t>
      </w:r>
      <w:r>
        <w:rPr>
          <w:rStyle w:val="WW8Num2z0"/>
          <w:rFonts w:ascii="Verdana" w:hAnsi="Verdana"/>
          <w:color w:val="000000"/>
          <w:sz w:val="18"/>
          <w:szCs w:val="18"/>
        </w:rPr>
        <w:t> </w:t>
      </w:r>
      <w:r>
        <w:rPr>
          <w:rStyle w:val="WW8Num3z0"/>
          <w:rFonts w:ascii="Verdana" w:hAnsi="Verdana"/>
          <w:color w:val="4682B4"/>
          <w:sz w:val="18"/>
          <w:szCs w:val="18"/>
        </w:rPr>
        <w:t>лизингодателей</w:t>
      </w:r>
      <w:r>
        <w:rPr>
          <w:rStyle w:val="WW8Num2z0"/>
          <w:rFonts w:ascii="Verdana" w:hAnsi="Verdana"/>
          <w:color w:val="000000"/>
          <w:sz w:val="18"/>
          <w:szCs w:val="18"/>
        </w:rPr>
        <w:t> </w:t>
      </w:r>
      <w:r>
        <w:rPr>
          <w:rFonts w:ascii="Verdana" w:hAnsi="Verdana"/>
          <w:color w:val="000000"/>
          <w:sz w:val="18"/>
          <w:szCs w:val="18"/>
        </w:rPr>
        <w:t>и лизингополучателей), и отвечающего порядку учета арендных операций, установленному IAS.</w:t>
      </w:r>
    </w:p>
    <w:p w14:paraId="7ADD8325"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 проект Положения по бухгалтерскому учету ПБУ «</w:t>
      </w:r>
      <w:r>
        <w:rPr>
          <w:rStyle w:val="WW8Num3z0"/>
          <w:rFonts w:ascii="Verdana" w:hAnsi="Verdana"/>
          <w:color w:val="4682B4"/>
          <w:sz w:val="18"/>
          <w:szCs w:val="18"/>
        </w:rPr>
        <w:t>Аренда</w:t>
      </w:r>
      <w:r>
        <w:rPr>
          <w:rFonts w:ascii="Verdana" w:hAnsi="Verdana"/>
          <w:color w:val="000000"/>
          <w:sz w:val="18"/>
          <w:szCs w:val="18"/>
        </w:rPr>
        <w:t>» (Приложение 1), отвечающий основным требованиям Международных стандартов финансовой отчетности к учету арендных операций и ориентированный на сложившиеся национальные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традиции</w:t>
      </w:r>
    </w:p>
    <w:p w14:paraId="1EFD208C"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проект представляет собой возможный вариант правил формирования в бухгалтерском учете и раскрытия в бухгалтерской отчетности информации об арендных отношениях арендодателей и</w:t>
      </w:r>
      <w:r>
        <w:rPr>
          <w:rStyle w:val="WW8Num2z0"/>
          <w:rFonts w:ascii="Verdana" w:hAnsi="Verdana"/>
          <w:color w:val="000000"/>
          <w:sz w:val="18"/>
          <w:szCs w:val="18"/>
        </w:rPr>
        <w:t> </w:t>
      </w:r>
      <w:r>
        <w:rPr>
          <w:rStyle w:val="WW8Num3z0"/>
          <w:rFonts w:ascii="Verdana" w:hAnsi="Verdana"/>
          <w:color w:val="4682B4"/>
          <w:sz w:val="18"/>
          <w:szCs w:val="18"/>
        </w:rPr>
        <w:t>арендаторов</w:t>
      </w:r>
      <w:r>
        <w:rPr>
          <w:rStyle w:val="WW8Num2z0"/>
          <w:rFonts w:ascii="Verdana" w:hAnsi="Verdana"/>
          <w:color w:val="000000"/>
          <w:sz w:val="18"/>
          <w:szCs w:val="18"/>
        </w:rPr>
        <w:t> </w:t>
      </w:r>
      <w:r>
        <w:rPr>
          <w:rFonts w:ascii="Verdana" w:hAnsi="Verdana"/>
          <w:color w:val="000000"/>
          <w:sz w:val="18"/>
          <w:szCs w:val="18"/>
        </w:rPr>
        <w:t>(в том числе лизингодателей и</w:t>
      </w:r>
      <w:r>
        <w:rPr>
          <w:rStyle w:val="WW8Num2z0"/>
          <w:rFonts w:ascii="Verdana" w:hAnsi="Verdana"/>
          <w:color w:val="000000"/>
          <w:sz w:val="18"/>
          <w:szCs w:val="18"/>
        </w:rPr>
        <w:t> </w:t>
      </w:r>
      <w:r>
        <w:rPr>
          <w:rStyle w:val="WW8Num3z0"/>
          <w:rFonts w:ascii="Verdana" w:hAnsi="Verdana"/>
          <w:color w:val="4682B4"/>
          <w:sz w:val="18"/>
          <w:szCs w:val="18"/>
        </w:rPr>
        <w:t>лизингополучателей</w:t>
      </w:r>
      <w:r>
        <w:rPr>
          <w:rFonts w:ascii="Verdana" w:hAnsi="Verdana"/>
          <w:color w:val="000000"/>
          <w:sz w:val="18"/>
          <w:szCs w:val="18"/>
        </w:rPr>
        <w:t>), являющихся юридическими лицами по законодательству Российской Федерации, за исключением</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бюджетных учреждений.</w:t>
      </w:r>
    </w:p>
    <w:p w14:paraId="6FD6694F"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проекте Положения по бухгалтерскому учету ПБУ «</w:t>
      </w:r>
      <w:r>
        <w:rPr>
          <w:rStyle w:val="WW8Num3z0"/>
          <w:rFonts w:ascii="Verdana" w:hAnsi="Verdana"/>
          <w:color w:val="4682B4"/>
          <w:sz w:val="18"/>
          <w:szCs w:val="18"/>
        </w:rPr>
        <w:t>Аренда</w:t>
      </w:r>
      <w:r>
        <w:rPr>
          <w:rFonts w:ascii="Verdana" w:hAnsi="Verdana"/>
          <w:color w:val="000000"/>
          <w:sz w:val="18"/>
          <w:szCs w:val="18"/>
        </w:rPr>
        <w:t>»</w:t>
      </w:r>
    </w:p>
    <w:p w14:paraId="0F92DC5C"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 понятийный аппарат бухгалтерского учета аренды, разработанный нами на основе определений важнейших понятий, содержащихся в IAS 17, и с учетом особенностей терминологии, являющейся традиционной для российских законодательных и нормативных актов;</w:t>
      </w:r>
    </w:p>
    <w:p w14:paraId="101C7530" w14:textId="77777777" w:rsidR="009561AD" w:rsidRDefault="009561AD" w:rsidP="009561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так же, как и в IAS 17, в целях организации бухгалтерского учета предусмотрено разделение аренды на два вида в зависимости от экономической сущности арендной операции;</w:t>
      </w:r>
    </w:p>
    <w:p w14:paraId="2EC87C05"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взаимосвязанные и взаимообусловленные правила бухгалтерского учета аренды для арендодателей и арендаторов. При этом порядок учета общего случая</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аренды, капитальной аренды для арендодателей -</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объектов аренды (или их</w:t>
      </w:r>
      <w:r>
        <w:rPr>
          <w:rStyle w:val="WW8Num2z0"/>
          <w:rFonts w:ascii="Verdana" w:hAnsi="Verdana"/>
          <w:color w:val="000000"/>
          <w:sz w:val="18"/>
          <w:szCs w:val="18"/>
        </w:rPr>
        <w:t> </w:t>
      </w:r>
      <w:r>
        <w:rPr>
          <w:rStyle w:val="WW8Num3z0"/>
          <w:rFonts w:ascii="Verdana" w:hAnsi="Verdana"/>
          <w:color w:val="4682B4"/>
          <w:sz w:val="18"/>
          <w:szCs w:val="18"/>
        </w:rPr>
        <w:t>дилеров</w:t>
      </w:r>
      <w:r>
        <w:rPr>
          <w:rFonts w:ascii="Verdana" w:hAnsi="Verdana"/>
          <w:color w:val="000000"/>
          <w:sz w:val="18"/>
          <w:szCs w:val="18"/>
        </w:rPr>
        <w:t>), а также продажи с обратной капитальной</w:t>
      </w:r>
      <w:r>
        <w:rPr>
          <w:rStyle w:val="WW8Num2z0"/>
          <w:rFonts w:ascii="Verdana" w:hAnsi="Verdana"/>
          <w:color w:val="000000"/>
          <w:sz w:val="18"/>
          <w:szCs w:val="18"/>
        </w:rPr>
        <w:t> </w:t>
      </w:r>
      <w:r>
        <w:rPr>
          <w:rStyle w:val="WW8Num3z0"/>
          <w:rFonts w:ascii="Verdana" w:hAnsi="Verdana"/>
          <w:color w:val="4682B4"/>
          <w:sz w:val="18"/>
          <w:szCs w:val="18"/>
        </w:rPr>
        <w:t>арендой</w:t>
      </w:r>
      <w:r>
        <w:rPr>
          <w:rStyle w:val="WW8Num2z0"/>
          <w:rFonts w:ascii="Verdana" w:hAnsi="Verdana"/>
          <w:color w:val="000000"/>
          <w:sz w:val="18"/>
          <w:szCs w:val="18"/>
        </w:rPr>
        <w:t> </w:t>
      </w:r>
      <w:r>
        <w:rPr>
          <w:rFonts w:ascii="Verdana" w:hAnsi="Verdana"/>
          <w:color w:val="000000"/>
          <w:sz w:val="18"/>
          <w:szCs w:val="18"/>
        </w:rPr>
        <w:t>в полной мере согласуется с правилами, предусмотренными IAS 17 для таких операций. Порядок учета общего случая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аренды и продажи с обратной операционной арендой в некоторой степени отличается от соответствующих норм IAS 17. Эти изменения, обусловленные необходимостью адаптации международных правил учета арендных операций в системе отечественного бухгалтерского учета, ни в коей мере не противоречат концепции операционной аренды, раскрытой в Международном стандарте, и имеют своей целыо обеспечение достоверного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изменения величин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организации, связанных с заключением арендных сделок; - приведены предлагаемые нами правила раскрытия информации о совершаемых арендных операциях в бухгалтерской отчетности арендодателя и арендатора, отвечающие основными требованиям Международных стандартов финансовой отчетности.</w:t>
      </w:r>
    </w:p>
    <w:p w14:paraId="5C4A8D87"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Разработаны предложения по организации процесса сбора и обработки информации о доходах и расходах лизингодателя и лизингополучателя, возникающих в ходе совершения лизинговой операции и определяющих величину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данных субъектов лизинга</w:t>
      </w:r>
    </w:p>
    <w:p w14:paraId="33245959"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обобщения и систематизации применимых положений НК РФ в диссертации сформулированы рекомендации по учету лизинговых операций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организаций.</w:t>
      </w:r>
    </w:p>
    <w:p w14:paraId="148474FD"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представленными рекомендациями учет лизинговых операций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ведется на базе регистров-расчетов, разработанных нами специально для лизингодателей и лизингополучателей. В работе представлены формы и описан порядок применения следующих регистров: «</w:t>
      </w:r>
      <w:r>
        <w:rPr>
          <w:rStyle w:val="WW8Num3z0"/>
          <w:rFonts w:ascii="Verdana" w:hAnsi="Verdana"/>
          <w:color w:val="4682B4"/>
          <w:sz w:val="18"/>
          <w:szCs w:val="18"/>
        </w:rPr>
        <w:t>Расчет первоначальной стоимости основного средства</w:t>
      </w:r>
      <w:r>
        <w:rPr>
          <w:rFonts w:ascii="Verdana" w:hAnsi="Verdana"/>
          <w:color w:val="000000"/>
          <w:sz w:val="18"/>
          <w:szCs w:val="18"/>
        </w:rPr>
        <w:t>», «Ведомость учета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w:t>
      </w:r>
      <w:r>
        <w:rPr>
          <w:rStyle w:val="WW8Num3z0"/>
          <w:rFonts w:ascii="Verdana" w:hAnsi="Verdana"/>
          <w:color w:val="4682B4"/>
          <w:sz w:val="18"/>
          <w:szCs w:val="18"/>
        </w:rPr>
        <w:t>Ведомость учета доходов от реализации</w:t>
      </w:r>
      <w:r>
        <w:rPr>
          <w:rFonts w:ascii="Verdana" w:hAnsi="Verdana"/>
          <w:color w:val="000000"/>
          <w:sz w:val="18"/>
          <w:szCs w:val="18"/>
        </w:rPr>
        <w:t>», «Ведомость учета расходов по обязательному и добровольному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работников», «</w:t>
      </w:r>
      <w:r>
        <w:rPr>
          <w:rStyle w:val="WW8Num3z0"/>
          <w:rFonts w:ascii="Verdana" w:hAnsi="Verdana"/>
          <w:color w:val="4682B4"/>
          <w:sz w:val="18"/>
          <w:szCs w:val="18"/>
        </w:rPr>
        <w:t>Карточка учета расходов по обязательному и добровольному страхованию работника</w:t>
      </w:r>
      <w:r>
        <w:rPr>
          <w:rFonts w:ascii="Verdana" w:hAnsi="Verdana"/>
          <w:color w:val="000000"/>
          <w:sz w:val="18"/>
          <w:szCs w:val="18"/>
        </w:rPr>
        <w:t>», «Расчет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«Ведомость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на ремонт», «</w:t>
      </w:r>
      <w:r>
        <w:rPr>
          <w:rStyle w:val="WW8Num3z0"/>
          <w:rFonts w:ascii="Verdana" w:hAnsi="Verdana"/>
          <w:color w:val="4682B4"/>
          <w:sz w:val="18"/>
          <w:szCs w:val="18"/>
        </w:rPr>
        <w:t>Карточка учета расходов по обязательному и добровольному страхованию имущества</w:t>
      </w:r>
      <w:r>
        <w:rPr>
          <w:rFonts w:ascii="Verdana" w:hAnsi="Verdana"/>
          <w:color w:val="000000"/>
          <w:sz w:val="18"/>
          <w:szCs w:val="18"/>
        </w:rPr>
        <w:t xml:space="preserve">». Учет может вестись вручную, либо предлагаемые формы </w:t>
      </w:r>
      <w:r>
        <w:rPr>
          <w:rFonts w:ascii="Verdana" w:hAnsi="Verdana"/>
          <w:color w:val="000000"/>
          <w:sz w:val="18"/>
          <w:szCs w:val="18"/>
        </w:rPr>
        <w:lastRenderedPageBreak/>
        <w:t>регистров могут использоваться в стандартных или разрабатываемых специально для конкретных организаций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программах.</w:t>
      </w:r>
    </w:p>
    <w:p w14:paraId="3888D697"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реализация данных методических положений позволяет уменьшить вероятность появления ошибок в определении первоначальной стоимости лизингового имущества, которые приводят к искажению величин доходов и расходов, формирующих базу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лизингодателя и лизингополучателя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 последующих налоговых периодах. Они разработаны с учетом специфики состава и порядка признания доходов и расходов субъектов лизинга, что содействует не только соблюдению требований налогового законодательства, но и оптимизации учетной работы в организациях - участниках лизинговых отношений.</w:t>
      </w:r>
    </w:p>
    <w:p w14:paraId="749D4009"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Представленные разработки в области налогового учета лизинговых операций нашли применение в практике предприятий-лизингодателей и лизингополучателей, выступивших в качестве объектов диссертационного исследования. По нашему мнению, некоторые положения — организация расчета первоначальной стоимости основного средства в бухгалтерском и налоговом учете, учет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на ремонт, страхование основных средств — могут использоваться и предприятиями -</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налога на прибыль, не относящимися к субъектам лизинга.</w:t>
      </w:r>
    </w:p>
    <w:p w14:paraId="4FAE89A9" w14:textId="77777777" w:rsidR="009561AD" w:rsidRDefault="009561AD" w:rsidP="009561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обоснованные в ходе диссертационного исследования теоретические положения и осуществленные прикладные разработки в области учета лизинговых операций имеют существенное значение для совершенствования нормативной базы отечественного бухгалтерского учета и организации учетно-аналитической работы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отраслей экономики.</w:t>
      </w:r>
    </w:p>
    <w:p w14:paraId="75E403EA" w14:textId="77777777" w:rsidR="009561AD" w:rsidRDefault="009561AD" w:rsidP="009561A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Панина, Ирина Викторовна, 2004 год</w:t>
      </w:r>
    </w:p>
    <w:p w14:paraId="47771AF3"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Введена в действие Федер. законом от 30 ноября 1994 г. № 52-ФЗ.</w:t>
      </w:r>
    </w:p>
    <w:p w14:paraId="3F51A85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Введена в действие Федер. законом от 26 января 1996 г. № 15-ФЗ.</w:t>
      </w:r>
    </w:p>
    <w:p w14:paraId="3AB3865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Утверждена Федер. законом от 31 июля 1998 г. № 117-ФЗ.</w:t>
      </w:r>
    </w:p>
    <w:p w14:paraId="1436948D"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Утверждена Федер. законом от 5 августа 2000 г. № 146-ФЗ.</w:t>
      </w:r>
    </w:p>
    <w:p w14:paraId="0CED94E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 ноября 1996 г. № 129-ФЗ.</w:t>
      </w:r>
    </w:p>
    <w:p w14:paraId="1175434C"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 закон от 29 октября 1998 г. № 164-ФЗ.</w:t>
      </w:r>
    </w:p>
    <w:p w14:paraId="5AA37FF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 закон от 25 февраля 1999 г. № 39-ФЗ.</w:t>
      </w:r>
    </w:p>
    <w:p w14:paraId="4D7214C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обязательном социальном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от несчастных случаев на производстве и профессиональных заболеваний: Федер. закон от 24 июля 1998 г. № 125-ФЗ.</w:t>
      </w:r>
    </w:p>
    <w:p w14:paraId="2C93160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 вопросам, связанным с применением главы 25 Налогового кодекса Российской Федерации: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5 сентября 2003 г. № ВГ-6-02/945@.</w:t>
      </w:r>
    </w:p>
    <w:p w14:paraId="21C0727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Конвенция УНИДРУА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(Оттава, 28 мая 1988 г.).</w:t>
      </w:r>
    </w:p>
    <w:p w14:paraId="6EF519D9"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(International Accounting Standarts) 1999: издание на русском языке. М., Аскери-АССА, 1999. -1135 с.</w:t>
      </w:r>
    </w:p>
    <w:p w14:paraId="4BED7E03"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Теория бухгалтерского учета: Учебник для вузов / Ю. А. Бабаев. 2-е изд., перераб. и доп. - М. : ЮНИТИ-ДАНА, 2001. - 304 с.</w:t>
      </w:r>
    </w:p>
    <w:p w14:paraId="71080D6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О налоговом учете и базе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данных для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А. С. Бакаев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 13. - С. 59 - 61.</w:t>
      </w:r>
    </w:p>
    <w:p w14:paraId="5CF64FB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Баскакова Н. Надежду дает</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 Н. Баскакова // Коммуна. 2000. - 5 октября. - № 167 (23590). - С. 2 - 3.</w:t>
      </w:r>
    </w:p>
    <w:p w14:paraId="705C83D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Бендина Н. Взять имущество в лизинг / Н. Бендина, JT. Злобина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2002. - № 2. — С.52 - 57.</w:t>
      </w:r>
    </w:p>
    <w:p w14:paraId="283A5B3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Бернэм JT. Необходимость</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справедливой оценки</w:t>
      </w:r>
      <w:r>
        <w:rPr>
          <w:rFonts w:ascii="Verdana" w:hAnsi="Verdana"/>
          <w:color w:val="000000"/>
          <w:sz w:val="18"/>
          <w:szCs w:val="18"/>
        </w:rPr>
        <w:t>» / JI. Бернэм, JI. Нечаева // Accounting Report (Russian Edition). Ноябрь / Декабрь 1999. -Вып. 2.5.-С. 11-13.</w:t>
      </w:r>
    </w:p>
    <w:p w14:paraId="61CB43D8"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активами / И. А. Бланк.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- 720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6).</w:t>
      </w:r>
    </w:p>
    <w:p w14:paraId="4DF6AC0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Большая Советская Энциклопедия. (В 30 томах). / Гл. ред. А. М. Прохоров. — Изд. 3-е. — М.: «</w:t>
      </w:r>
      <w:r>
        <w:rPr>
          <w:rStyle w:val="WW8Num3z0"/>
          <w:rFonts w:ascii="Verdana" w:hAnsi="Verdana"/>
          <w:color w:val="4682B4"/>
          <w:sz w:val="18"/>
          <w:szCs w:val="18"/>
        </w:rPr>
        <w:t>Советская энциклопедия</w:t>
      </w:r>
      <w:r>
        <w:rPr>
          <w:rFonts w:ascii="Verdana" w:hAnsi="Verdana"/>
          <w:color w:val="000000"/>
          <w:sz w:val="18"/>
          <w:szCs w:val="18"/>
        </w:rPr>
        <w:t>», 1974. Т. 18. - 631 с.</w:t>
      </w:r>
    </w:p>
    <w:p w14:paraId="0B3189D8"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Большая Советская Энциклопедия. (В 30 томах). / Гл. ред. А. М. Прохоров. -Изд. 3-е. — М.: «</w:t>
      </w:r>
      <w:r>
        <w:rPr>
          <w:rStyle w:val="WW8Num3z0"/>
          <w:rFonts w:ascii="Verdana" w:hAnsi="Verdana"/>
          <w:color w:val="4682B4"/>
          <w:sz w:val="18"/>
          <w:szCs w:val="18"/>
        </w:rPr>
        <w:t>Советская энциклопедия</w:t>
      </w:r>
      <w:r>
        <w:rPr>
          <w:rFonts w:ascii="Verdana" w:hAnsi="Verdana"/>
          <w:color w:val="000000"/>
          <w:sz w:val="18"/>
          <w:szCs w:val="18"/>
        </w:rPr>
        <w:t>», 1975. Т. 20. - 607 с.</w:t>
      </w:r>
    </w:p>
    <w:p w14:paraId="0681D107"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Финансовый менеджмент: Полный курс: В 2-х т. /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 с англ. / Под ред. В. В. Ковалева. СПб.: Экономическая школа, 1997.-Т. 1.-669 с.</w:t>
      </w:r>
    </w:p>
    <w:p w14:paraId="3D3CBDC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Бригхем Ю.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Ю. Бригхем, JI. Гапенски: Пер. с англ. / Под ред. В. В. Ковалева. — СПб.: Экономическая школа, 1997. Т. 2. - 497 с.</w:t>
      </w:r>
    </w:p>
    <w:p w14:paraId="5E4A4D85"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Бродский Д. JI. Учет и оценка основных средств в соответствии с МСФО и российскими стандартами / Д. JI. Бродский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7. — С. 48 -52.</w:t>
      </w:r>
    </w:p>
    <w:p w14:paraId="638CBE4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 В. Управленческий учет / С. В. Булгакова. Воронеж: Издательство Воронежского государственного университета, 2001. — 176 с.</w:t>
      </w:r>
    </w:p>
    <w:p w14:paraId="296DB21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основных средств / Под ред. С. А. Николаевой. 2-е изд., перераб. и доп. - М.: «Аналитика-Пресс», 2001. - 272 с.</w:t>
      </w:r>
    </w:p>
    <w:p w14:paraId="7057056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Дж. К. Ван Хорн: Пер. с англ. / Гл. ред. серии Я. 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-800 е.: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557859AD"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Трансформация отчетности в соответствии с МСФО / И. П. Василевич, Ф. А.</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 Бухгалтерский учет. 2003. - № 18. - С. 51 -54.</w:t>
      </w:r>
    </w:p>
    <w:p w14:paraId="0515207C"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 М. А. Бахрушина.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168BF85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А. А. Современная концепция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 А. А. Веренкова//Аудитор. 2002. - № 9.-С. 12-14.</w:t>
      </w:r>
    </w:p>
    <w:p w14:paraId="12C2B31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Верховых</w:t>
      </w:r>
      <w:r>
        <w:rPr>
          <w:rStyle w:val="WW8Num2z0"/>
          <w:rFonts w:ascii="Verdana" w:hAnsi="Verdana"/>
          <w:color w:val="000000"/>
          <w:sz w:val="18"/>
          <w:szCs w:val="18"/>
        </w:rPr>
        <w:t> </w:t>
      </w:r>
      <w:r>
        <w:rPr>
          <w:rFonts w:ascii="Verdana" w:hAnsi="Verdana"/>
          <w:color w:val="000000"/>
          <w:sz w:val="18"/>
          <w:szCs w:val="18"/>
        </w:rPr>
        <w:t>И. И. Амортизация предметов</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 И. И. Верховых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 15. - С. 26 - 32.</w:t>
      </w:r>
    </w:p>
    <w:p w14:paraId="525C530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Взаимодействие малого и 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Информационно-аналитический сборник материалов IV Всероссийской конференции представителей малых предприятий, Москва, апрель 2003 г. М.: Институт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инвестиций, 2003. — 88 с.</w:t>
      </w:r>
    </w:p>
    <w:p w14:paraId="3AE9910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Учет операций по аренде имущества / Н. Г. Волков // Бухгалтерский учет. 2000. - № 12. - С. 30 - 33.</w:t>
      </w:r>
    </w:p>
    <w:p w14:paraId="2D6C90F5"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 Д. Лизинг: теория, практика, комментарии / В. Д. Газман. М.: Фонд «</w:t>
      </w:r>
      <w:r>
        <w:rPr>
          <w:rStyle w:val="WW8Num3z0"/>
          <w:rFonts w:ascii="Verdana" w:hAnsi="Verdana"/>
          <w:color w:val="4682B4"/>
          <w:sz w:val="18"/>
          <w:szCs w:val="18"/>
        </w:rPr>
        <w:t>Правовая культура</w:t>
      </w:r>
      <w:r>
        <w:rPr>
          <w:rFonts w:ascii="Verdana" w:hAnsi="Verdana"/>
          <w:color w:val="000000"/>
          <w:sz w:val="18"/>
          <w:szCs w:val="18"/>
        </w:rPr>
        <w:t>», 1997. - 416 с.</w:t>
      </w:r>
    </w:p>
    <w:p w14:paraId="3901C65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Главное управление Банка России по Воронежской области. Аналитическое обозрение. Январь-март 2003 г.: Аналитический обзор / Главное управление Банка России по Воронежской области. — Воронеж, 2003. 20 с. — (http://www.cbr.rn/regions/VORO/2003An 1 .pdf).</w:t>
      </w:r>
    </w:p>
    <w:p w14:paraId="1421FDED"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Главное управление Банка России по Воронежской области. Аналитическое обозрение. Январь-июнь 2003 г.: Аналитический обзор / Главное управление Банка России по Воронежской области. — Воронеж, 2003. — 20 с. —http://www.cbr.ru/regions/VORO/2003An2.pd0.</w:t>
      </w:r>
    </w:p>
    <w:p w14:paraId="7717212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Горбатова Л.</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стандартов учета / Л. Горбатова // Accounting Report (Russian Edition). Ноябрь / Декабрь 1999. - Вып. 2.5. - С. 11 - 17.</w:t>
      </w:r>
    </w:p>
    <w:p w14:paraId="4D60780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 А. Основы технологии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Учебное пособие / В. А.</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М.: Ось-89, 2000. - 512 с.</w:t>
      </w:r>
    </w:p>
    <w:p w14:paraId="08E9F69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Горемыкии В. А. Лизинг: Учебник / В. А. Горемыкин.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- 944 с.</w:t>
      </w:r>
    </w:p>
    <w:p w14:paraId="12A4F7D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П. С. Бухгалтерский учет основных средств / П. С. Греков, П. А.</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Аудитор. 2003. - № 4. - С. 22 - 30.</w:t>
      </w:r>
    </w:p>
    <w:p w14:paraId="5DC49A7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 2001. 94 с. - (http://www2.ifc.org/russianleasing/rus/analit/leas2001 .pdf).</w:t>
      </w:r>
    </w:p>
    <w:p w14:paraId="5A65C8C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 Б. Учетная политика организации на 2003 г. / В. Б.</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 Главбух. 2003. - № 2. - С. 12 - 26.</w:t>
      </w:r>
    </w:p>
    <w:p w14:paraId="0DD3569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Гусаков Б. Лизинг катализатор экономического роста / Б. Гусаков, Ю. Си-дорович // </w:t>
      </w:r>
      <w:r>
        <w:rPr>
          <w:rFonts w:ascii="Verdana" w:hAnsi="Verdana"/>
          <w:color w:val="000000"/>
          <w:sz w:val="18"/>
          <w:szCs w:val="18"/>
        </w:rPr>
        <w:lastRenderedPageBreak/>
        <w:t>Финансы. - 2001. - № 1. - С. 12 - 14.</w:t>
      </w:r>
    </w:p>
    <w:p w14:paraId="7FAD23A9"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 М. Международная практика учета основных средств / И. М.</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 2002. № 2. -С. 66-71.</w:t>
      </w:r>
    </w:p>
    <w:p w14:paraId="303DF79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В. М. Лизинг / В. М.</w:t>
      </w:r>
      <w:r>
        <w:rPr>
          <w:rStyle w:val="WW8Num2z0"/>
          <w:rFonts w:ascii="Verdana" w:hAnsi="Verdana"/>
          <w:color w:val="000000"/>
          <w:sz w:val="18"/>
          <w:szCs w:val="18"/>
        </w:rPr>
        <w:t> </w:t>
      </w:r>
      <w:r>
        <w:rPr>
          <w:rStyle w:val="WW8Num3z0"/>
          <w:rFonts w:ascii="Verdana" w:hAnsi="Verdana"/>
          <w:color w:val="4682B4"/>
          <w:sz w:val="18"/>
          <w:szCs w:val="18"/>
        </w:rPr>
        <w:t>Джуха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1999. - 320 с.</w:t>
      </w:r>
    </w:p>
    <w:p w14:paraId="544F422D"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Евмененко</w:t>
      </w:r>
      <w:r>
        <w:rPr>
          <w:rStyle w:val="WW8Num2z0"/>
          <w:rFonts w:ascii="Verdana" w:hAnsi="Verdana"/>
          <w:color w:val="000000"/>
          <w:sz w:val="18"/>
          <w:szCs w:val="18"/>
        </w:rPr>
        <w:t> </w:t>
      </w:r>
      <w:r>
        <w:rPr>
          <w:rFonts w:ascii="Verdana" w:hAnsi="Verdana"/>
          <w:color w:val="000000"/>
          <w:sz w:val="18"/>
          <w:szCs w:val="18"/>
        </w:rPr>
        <w:t>Т. О. Расчет амортизации для целей налогового учета / Т. О. Ев-мененко // Бухгалтерский учет. 2003. — № 11. — С. 52 - 56.</w:t>
      </w:r>
    </w:p>
    <w:p w14:paraId="7FAAA3A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 М. Оценка активов в финансовой отчетности различия между российскими стандартами и МСФО / В. М. Евсеев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- 2001. - № 4. - С. 71 - 79.</w:t>
      </w:r>
    </w:p>
    <w:p w14:paraId="5054CEF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 М. МСФО и ЕС: механизм, перспективы, сложности / В. М. Евсеев, М. В.</w:t>
      </w:r>
      <w:r>
        <w:rPr>
          <w:rStyle w:val="WW8Num2z0"/>
          <w:rFonts w:ascii="Verdana" w:hAnsi="Verdana"/>
          <w:color w:val="000000"/>
          <w:sz w:val="18"/>
          <w:szCs w:val="18"/>
        </w:rPr>
        <w:t> </w:t>
      </w:r>
      <w:r>
        <w:rPr>
          <w:rStyle w:val="WW8Num3z0"/>
          <w:rFonts w:ascii="Verdana" w:hAnsi="Verdana"/>
          <w:color w:val="4682B4"/>
          <w:sz w:val="18"/>
          <w:szCs w:val="18"/>
        </w:rPr>
        <w:t>Родченков</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 2002. — № 6. С. 68-71.</w:t>
      </w:r>
    </w:p>
    <w:p w14:paraId="60952529"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Оценка но справедливой стоимости: необходимость и возможность для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А. А. Ефремова // Бухгалтерский учет. 2002. - № 18. - С. 47 - 51.</w:t>
      </w:r>
    </w:p>
    <w:p w14:paraId="54BF75A7"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 А. А. Ефремова // Бухгалтерский учет. 2002. - № 23. - С. 4 - 6.</w:t>
      </w:r>
    </w:p>
    <w:p w14:paraId="501166C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И. П. Совершенствование учета расходов по эксплуатации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И. П. Забродин, Е. В.</w:t>
      </w:r>
      <w:r>
        <w:rPr>
          <w:rStyle w:val="WW8Num2z0"/>
          <w:rFonts w:ascii="Verdana" w:hAnsi="Verdana"/>
          <w:color w:val="000000"/>
          <w:sz w:val="18"/>
          <w:szCs w:val="18"/>
        </w:rPr>
        <w:t> </w:t>
      </w:r>
      <w:r>
        <w:rPr>
          <w:rStyle w:val="WW8Num3z0"/>
          <w:rFonts w:ascii="Verdana" w:hAnsi="Verdana"/>
          <w:color w:val="4682B4"/>
          <w:sz w:val="18"/>
          <w:szCs w:val="18"/>
        </w:rPr>
        <w:t>Кубахов</w:t>
      </w:r>
      <w:r>
        <w:rPr>
          <w:rStyle w:val="WW8Num2z0"/>
          <w:rFonts w:ascii="Verdana" w:hAnsi="Verdana"/>
          <w:color w:val="000000"/>
          <w:sz w:val="18"/>
          <w:szCs w:val="18"/>
        </w:rPr>
        <w:t> </w:t>
      </w:r>
      <w:r>
        <w:rPr>
          <w:rFonts w:ascii="Verdana" w:hAnsi="Verdana"/>
          <w:color w:val="000000"/>
          <w:sz w:val="18"/>
          <w:szCs w:val="18"/>
        </w:rPr>
        <w:t>// Аудитор. 2002. - № 2. - С. 35 - 43.</w:t>
      </w:r>
    </w:p>
    <w:p w14:paraId="469FC0D8"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 Г. Лизинг: экономическая сущность и перспективы развития: Учебное пособие / А. Г.</w:t>
      </w:r>
      <w:r>
        <w:rPr>
          <w:rStyle w:val="WW8Num2z0"/>
          <w:rFonts w:ascii="Verdana" w:hAnsi="Verdana"/>
          <w:color w:val="000000"/>
          <w:sz w:val="18"/>
          <w:szCs w:val="18"/>
        </w:rPr>
        <w:t> </w:t>
      </w:r>
      <w:r>
        <w:rPr>
          <w:rStyle w:val="WW8Num3z0"/>
          <w:rFonts w:ascii="Verdana" w:hAnsi="Verdana"/>
          <w:color w:val="4682B4"/>
          <w:sz w:val="18"/>
          <w:szCs w:val="18"/>
        </w:rPr>
        <w:t>Ивасенко</w:t>
      </w:r>
      <w:r>
        <w:rPr>
          <w:rFonts w:ascii="Verdana" w:hAnsi="Verdana"/>
          <w:color w:val="000000"/>
          <w:sz w:val="18"/>
          <w:szCs w:val="18"/>
        </w:rPr>
        <w:t>. М.: Вузовская книга,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1997.-42 с.</w:t>
      </w:r>
    </w:p>
    <w:p w14:paraId="79B60A4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Инвестиционный рынок:</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2002 года / Б. Сафронов, Б. Мельников, А.</w:t>
      </w:r>
      <w:r>
        <w:rPr>
          <w:rStyle w:val="WW8Num2z0"/>
          <w:rFonts w:ascii="Verdana" w:hAnsi="Verdana"/>
          <w:color w:val="000000"/>
          <w:sz w:val="18"/>
          <w:szCs w:val="18"/>
        </w:rPr>
        <w:t> </w:t>
      </w:r>
      <w:r>
        <w:rPr>
          <w:rStyle w:val="WW8Num3z0"/>
          <w:rFonts w:ascii="Verdana" w:hAnsi="Verdana"/>
          <w:color w:val="4682B4"/>
          <w:sz w:val="18"/>
          <w:szCs w:val="18"/>
        </w:rPr>
        <w:t>Шкуренко</w:t>
      </w:r>
      <w:r>
        <w:rPr>
          <w:rFonts w:ascii="Verdana" w:hAnsi="Verdana"/>
          <w:color w:val="000000"/>
          <w:sz w:val="18"/>
          <w:szCs w:val="18"/>
        </w:rPr>
        <w:t>, В. Марковская // Инвестиции в России. 2003. - № 5. — С. 23-31.</w:t>
      </w:r>
    </w:p>
    <w:p w14:paraId="57B5A155"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Кабатова</w:t>
      </w:r>
      <w:r>
        <w:rPr>
          <w:rStyle w:val="WW8Num2z0"/>
          <w:rFonts w:ascii="Verdana" w:hAnsi="Verdana"/>
          <w:color w:val="000000"/>
          <w:sz w:val="18"/>
          <w:szCs w:val="18"/>
        </w:rPr>
        <w:t> </w:t>
      </w:r>
      <w:r>
        <w:rPr>
          <w:rFonts w:ascii="Verdana" w:hAnsi="Verdana"/>
          <w:color w:val="000000"/>
          <w:sz w:val="18"/>
          <w:szCs w:val="18"/>
        </w:rPr>
        <w:t>Е. В. Лизинг: правовое регулирование, практика / Е. В. Кабатова. -М.: ИНФРА-М, 1997. 204 с.</w:t>
      </w:r>
    </w:p>
    <w:p w14:paraId="6DFB1BC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Каламбет А. Роль лизинга в</w:t>
      </w:r>
      <w:r>
        <w:rPr>
          <w:rStyle w:val="WW8Num2z0"/>
          <w:rFonts w:ascii="Verdana" w:hAnsi="Verdana"/>
          <w:color w:val="000000"/>
          <w:sz w:val="18"/>
          <w:szCs w:val="18"/>
        </w:rPr>
        <w:t> </w:t>
      </w:r>
      <w:r>
        <w:rPr>
          <w:rStyle w:val="WW8Num3z0"/>
          <w:rFonts w:ascii="Verdana" w:hAnsi="Verdana"/>
          <w:color w:val="4682B4"/>
          <w:sz w:val="18"/>
          <w:szCs w:val="18"/>
        </w:rPr>
        <w:t>реновации</w:t>
      </w:r>
      <w:r>
        <w:rPr>
          <w:rStyle w:val="WW8Num2z0"/>
          <w:rFonts w:ascii="Verdana" w:hAnsi="Verdana"/>
          <w:color w:val="000000"/>
          <w:sz w:val="18"/>
          <w:szCs w:val="18"/>
        </w:rPr>
        <w:t> </w:t>
      </w:r>
      <w:r>
        <w:rPr>
          <w:rFonts w:ascii="Verdana" w:hAnsi="Verdana"/>
          <w:color w:val="000000"/>
          <w:sz w:val="18"/>
          <w:szCs w:val="18"/>
        </w:rPr>
        <w:t>основного капитала в АПК / А. Ка-ламбет, Т. Минаева, Т.</w:t>
      </w:r>
      <w:r>
        <w:rPr>
          <w:rStyle w:val="WW8Num2z0"/>
          <w:rFonts w:ascii="Verdana" w:hAnsi="Verdana"/>
          <w:color w:val="000000"/>
          <w:sz w:val="18"/>
          <w:szCs w:val="18"/>
        </w:rPr>
        <w:t> </w:t>
      </w:r>
      <w:r>
        <w:rPr>
          <w:rStyle w:val="WW8Num3z0"/>
          <w:rFonts w:ascii="Verdana" w:hAnsi="Verdana"/>
          <w:color w:val="4682B4"/>
          <w:sz w:val="18"/>
          <w:szCs w:val="18"/>
        </w:rPr>
        <w:t>Антамошина</w:t>
      </w:r>
      <w:r>
        <w:rPr>
          <w:rStyle w:val="WW8Num2z0"/>
          <w:rFonts w:ascii="Verdana" w:hAnsi="Verdana"/>
          <w:color w:val="000000"/>
          <w:sz w:val="18"/>
          <w:szCs w:val="18"/>
        </w:rPr>
        <w:t> </w:t>
      </w:r>
      <w:r>
        <w:rPr>
          <w:rFonts w:ascii="Verdana" w:hAnsi="Verdana"/>
          <w:color w:val="000000"/>
          <w:sz w:val="18"/>
          <w:szCs w:val="18"/>
        </w:rPr>
        <w:t>// Инвестиции в России. — 2002. — № 3. — С. 17-21.</w:t>
      </w:r>
    </w:p>
    <w:p w14:paraId="5566BD8C"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 Н. Условия признания и классификация расходов в целях налогообложения / А. Н. Каланов // Финансовые и бухгалтерские консультации. — 2003. — № 10.-С. 32-38.-№ 11.-С. 17-33.</w:t>
      </w:r>
    </w:p>
    <w:p w14:paraId="61828CA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Глава 25 Налогового кодекса Российской Федерации: переходный период / Н. Н.</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А. М. Титова // Бухгалтерский учет. 2002. -№ 17.-С. 26-31.</w:t>
      </w:r>
    </w:p>
    <w:p w14:paraId="685BF3D5"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 В. Финансовый лизинг на предприятии / М. В. Карп, Р. А. Махму-тов, Е. М.</w:t>
      </w:r>
      <w:r>
        <w:rPr>
          <w:rStyle w:val="WW8Num2z0"/>
          <w:rFonts w:ascii="Verdana" w:hAnsi="Verdana"/>
          <w:color w:val="000000"/>
          <w:sz w:val="18"/>
          <w:szCs w:val="18"/>
        </w:rPr>
        <w:t> </w:t>
      </w:r>
      <w:r>
        <w:rPr>
          <w:rStyle w:val="WW8Num3z0"/>
          <w:rFonts w:ascii="Verdana" w:hAnsi="Verdana"/>
          <w:color w:val="4682B4"/>
          <w:sz w:val="18"/>
          <w:szCs w:val="18"/>
        </w:rPr>
        <w:t>Шабалин</w:t>
      </w:r>
      <w:r>
        <w:rPr>
          <w:rFonts w:ascii="Verdana" w:hAnsi="Verdana"/>
          <w:color w:val="000000"/>
          <w:sz w:val="18"/>
          <w:szCs w:val="18"/>
        </w:rPr>
        <w:t>. М.: Финансы, ЮНИТИ, 1998. - 119 с.</w:t>
      </w:r>
    </w:p>
    <w:p w14:paraId="2AA61F8D"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 В. В. Качалин. 3-е изд. - М.: Дело, 2000. - 432 с.</w:t>
      </w:r>
    </w:p>
    <w:p w14:paraId="421530A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Кашкин В. Первый росток</w:t>
      </w:r>
      <w:r>
        <w:rPr>
          <w:rStyle w:val="WW8Num2z0"/>
          <w:rFonts w:ascii="Verdana" w:hAnsi="Verdana"/>
          <w:color w:val="000000"/>
          <w:sz w:val="18"/>
          <w:szCs w:val="18"/>
        </w:rPr>
        <w:t> </w:t>
      </w:r>
      <w:r>
        <w:rPr>
          <w:rStyle w:val="WW8Num3z0"/>
          <w:rFonts w:ascii="Verdana" w:hAnsi="Verdana"/>
          <w:color w:val="4682B4"/>
          <w:sz w:val="18"/>
          <w:szCs w:val="18"/>
        </w:rPr>
        <w:t>промполитики</w:t>
      </w:r>
      <w:r>
        <w:rPr>
          <w:rFonts w:ascii="Verdana" w:hAnsi="Verdana"/>
          <w:color w:val="000000"/>
          <w:sz w:val="18"/>
          <w:szCs w:val="18"/>
        </w:rPr>
        <w:t>: Лизинг в России стал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долгосрочного финансирования / В. Кашкин, Д. Гришаков // Эксперт. 2002. - № 48. - С. 80 - 86.</w:t>
      </w:r>
    </w:p>
    <w:p w14:paraId="41F834A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Кашкин В. Топ-50 лизинга / В. Кашкин, А. Казибеков // Эксперт. 2002. -№48.-С. 87-90.</w:t>
      </w:r>
    </w:p>
    <w:p w14:paraId="6A080D0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Аренда: право, учет, анализ,</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В. В. Ковалев. М.: Финансы и статистика, 2000. — 272 е.: ил.</w:t>
      </w:r>
    </w:p>
    <w:p w14:paraId="51E7DD9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Учет лизингового имущества / В. В. Ковалев // Бухгалтерский учет. 2000. - № 1. - С. 35 - 39.</w:t>
      </w:r>
    </w:p>
    <w:p w14:paraId="472DD2B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Учет досрочного</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имущества при финансовом лизинге /</w:t>
      </w:r>
    </w:p>
    <w:p w14:paraId="43F9619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B. 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С. Н. Малиновский // Бухгалтерский учет. 2001. — № 17. —1. C. 18-23.</w:t>
      </w:r>
    </w:p>
    <w:p w14:paraId="5120BC29"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Бухгалтерский учет: новая реальность и перспективы развития / В. В. Ковалев // Бухгалтерский учет. 2003. - № 9. — С. 64 - 68.</w:t>
      </w:r>
    </w:p>
    <w:p w14:paraId="6FDF4B7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Учет лизинговых операций по российским и международным стандартам / В. В. Ковалев // Бухгалтерский учет. 2003. - № 17. — С. 54 -57.</w:t>
      </w:r>
    </w:p>
    <w:p w14:paraId="645F9EAC"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Н. П. Кондраков. М.: Инфра-М, 2003. - 319 с.</w:t>
      </w:r>
    </w:p>
    <w:p w14:paraId="4357296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 Г. Почем фунт лизинга в России? / А. Г. Куликов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xml:space="preserve">и кредит. 2000. - № </w:t>
      </w:r>
      <w:r>
        <w:rPr>
          <w:rFonts w:ascii="Verdana" w:hAnsi="Verdana"/>
          <w:color w:val="000000"/>
          <w:sz w:val="18"/>
          <w:szCs w:val="18"/>
        </w:rPr>
        <w:lastRenderedPageBreak/>
        <w:t>4. - С. 16 - 21.</w:t>
      </w:r>
    </w:p>
    <w:p w14:paraId="01DBB34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 Г. Стратегия инвестиционного прорыва и развитие лизинга в России / А. Г. Куликов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2001. -№ 3. С. 25 -30.</w:t>
      </w:r>
    </w:p>
    <w:p w14:paraId="647A5FD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 Учебник /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2-е изд., перераб. и доп. - М.: Финансы и статистика, 2002. - 640 е.: ил.</w:t>
      </w:r>
    </w:p>
    <w:p w14:paraId="45BCD21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 И. Основы лизинга: Учебное пособие / М. И. Лещенко. М.: Финансы и статистика, 2002. - 366 е.: ил.</w:t>
      </w:r>
    </w:p>
    <w:p w14:paraId="77D5AD2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Лизинг: Экономические и правовые основы: Учебное пособие для вузов / М. В.</w:t>
      </w:r>
      <w:r>
        <w:rPr>
          <w:rStyle w:val="WW8Num2z0"/>
          <w:rFonts w:ascii="Verdana" w:hAnsi="Verdana"/>
          <w:color w:val="000000"/>
          <w:sz w:val="18"/>
          <w:szCs w:val="18"/>
        </w:rPr>
        <w:t> </w:t>
      </w:r>
      <w:r>
        <w:rPr>
          <w:rStyle w:val="WW8Num3z0"/>
          <w:rFonts w:ascii="Verdana" w:hAnsi="Verdana"/>
          <w:color w:val="4682B4"/>
          <w:sz w:val="18"/>
          <w:szCs w:val="18"/>
        </w:rPr>
        <w:t>Карп</w:t>
      </w:r>
      <w:r>
        <w:rPr>
          <w:rFonts w:ascii="Verdana" w:hAnsi="Verdana"/>
          <w:color w:val="000000"/>
          <w:sz w:val="18"/>
          <w:szCs w:val="18"/>
        </w:rPr>
        <w:t>, Е. М. Шабалин,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О. Б. Истомин. — 2-е изд., перераб. и доп. -М.: ЮНИТИ-ДАНА, 2001. 191 с.</w:t>
      </w:r>
    </w:p>
    <w:p w14:paraId="5B608C5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В. Г. Лизинг: Учебное пособие / В. Г. Макеева. М.: Издательство МНЭПУ, 2000. - 56 с.</w:t>
      </w:r>
    </w:p>
    <w:p w14:paraId="21F55B2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Маслова И.</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в финансовой и бухгалтерской отчетности: американский опыт и российская практика / И. Маслова, А. Анисимов //Финансовыйбизнес.-2001.-№ 11.-С. 29-32.</w:t>
      </w:r>
    </w:p>
    <w:p w14:paraId="5CB67D58"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 А. Николаевой. 2-е изд., перераб. и доп. - М.: «Аналитика-Пресс», 2001.-672 с.</w:t>
      </w:r>
    </w:p>
    <w:p w14:paraId="5FF3902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О. Ю. Операции по договору лизинга / О. Ю. Мещерякова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2002. - № 5. - С. 11.</w:t>
      </w:r>
    </w:p>
    <w:p w14:paraId="1DEF0E2D"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 П. Формирование конвергированной к МСФО финансовой отчетности / Н. П. Мощенко // Финансовые и бухгалтерские консультации. — 2003.-№ 10.-С. 59-64.</w:t>
      </w:r>
    </w:p>
    <w:p w14:paraId="76FFA98A"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Расчет и</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в 2002 г. // Главная книга. 2002 г.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- 80 с.</w:t>
      </w:r>
    </w:p>
    <w:p w14:paraId="4918012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 В. Соколова. 2-е изд., стереотип. -М.: Финансы и статистика, 2003. - 496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38F01B57"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Учетная политика организации на 2002 год: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 С. А. Николаева. 6-е изд., перераб. и доп. - М.: «Аналитика-Пресс», 2002.-360 с.</w:t>
      </w:r>
    </w:p>
    <w:p w14:paraId="6E55B5F7"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Пояснительная записка /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Главбух. -2002. -№ 1.-С. 97- 105.</w:t>
      </w:r>
    </w:p>
    <w:p w14:paraId="6932AB0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 социально-экономическом положении Воронежской области за январь-июнь 2003 г.: Сообщение Воронежского областного комитета государственной статистики // Коммуна. — 2003. 5 августа. -№ 115 (24147). - С. 2.</w:t>
      </w:r>
    </w:p>
    <w:p w14:paraId="57D7435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 М. Проблемы регулирования бухгалтерского учета в России в условиях его реформирования и перехода на МСФО / О. М. Островский // Бухгалтерский учет. — 2003. № 14. - С. 3 - 9.</w:t>
      </w:r>
    </w:p>
    <w:p w14:paraId="783E6139"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Перспективы применения МСФО в российских организациях / В. 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2003. - № 8. - С. 3 - 6.</w:t>
      </w:r>
    </w:p>
    <w:p w14:paraId="0C24D00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 Ж. Перар: Пер. с фр. — М.: Финансы и статистика, 1999. 360 е.: ил.</w:t>
      </w:r>
    </w:p>
    <w:p w14:paraId="7B4C796C"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Учет приобретения основных средств / С. Н. Поленова // Бухгалтерский учет. -2003. — № 21. С. 25 -28.</w:t>
      </w:r>
    </w:p>
    <w:p w14:paraId="3FDB13E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Д. Е. Справедливая стоимость: IAS и GAAP. Миф или реальность? / Д. Е. Попов // Аудитор. 2003. - № 8. - С. 55-63.</w:t>
      </w:r>
    </w:p>
    <w:p w14:paraId="52966B17"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Прилуцкий JI. Н. Финансовый лизинг: Правовые основы, экономика, практика / JI. Н. Прилуцкий. — М.: Издательство «Ось-89», 1997. — 272 с.</w:t>
      </w:r>
    </w:p>
    <w:p w14:paraId="6F972EB7"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«Эксперт-РА». Состояние и перспективы развития лизинга в России: Аналитический обзор / Рейтинговое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«Эксперт-РА». М., 2002. - 67 с.http://www.raexpert.ru/docs2/coф/freepubl/l easing.pdf).</w:t>
      </w:r>
    </w:p>
    <w:p w14:paraId="15E808C3"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Ройзман</w:t>
      </w:r>
      <w:r>
        <w:rPr>
          <w:rStyle w:val="WW8Num2z0"/>
          <w:rFonts w:ascii="Verdana" w:hAnsi="Verdana"/>
          <w:color w:val="000000"/>
          <w:sz w:val="18"/>
          <w:szCs w:val="18"/>
        </w:rPr>
        <w:t> </w:t>
      </w:r>
      <w:r>
        <w:rPr>
          <w:rFonts w:ascii="Verdana" w:hAnsi="Verdana"/>
          <w:color w:val="000000"/>
          <w:sz w:val="18"/>
          <w:szCs w:val="18"/>
        </w:rPr>
        <w:t>И. Типология инвестиционного климата регионов на новом этапе развития Российской экономики / И. Ройзман, И. Гришина, А.</w:t>
      </w:r>
      <w:r>
        <w:rPr>
          <w:rStyle w:val="WW8Num2z0"/>
          <w:rFonts w:ascii="Verdana" w:hAnsi="Verdana"/>
          <w:color w:val="000000"/>
          <w:sz w:val="18"/>
          <w:szCs w:val="18"/>
        </w:rPr>
        <w:t> </w:t>
      </w:r>
      <w:r>
        <w:rPr>
          <w:rStyle w:val="WW8Num3z0"/>
          <w:rFonts w:ascii="Verdana" w:hAnsi="Verdana"/>
          <w:color w:val="4682B4"/>
          <w:sz w:val="18"/>
          <w:szCs w:val="18"/>
        </w:rPr>
        <w:t>Шахназаров</w:t>
      </w:r>
      <w:r>
        <w:rPr>
          <w:rStyle w:val="WW8Num2z0"/>
          <w:rFonts w:ascii="Verdana" w:hAnsi="Verdana"/>
          <w:color w:val="000000"/>
          <w:sz w:val="18"/>
          <w:szCs w:val="18"/>
        </w:rPr>
        <w:t> </w:t>
      </w:r>
      <w:r>
        <w:rPr>
          <w:rFonts w:ascii="Verdana" w:hAnsi="Verdana"/>
          <w:color w:val="000000"/>
          <w:sz w:val="18"/>
          <w:szCs w:val="18"/>
        </w:rPr>
        <w:t xml:space="preserve">// Инвестиции в России. 2003. - № </w:t>
      </w:r>
      <w:r>
        <w:rPr>
          <w:rFonts w:ascii="Verdana" w:hAnsi="Verdana"/>
          <w:color w:val="000000"/>
          <w:sz w:val="18"/>
          <w:szCs w:val="18"/>
        </w:rPr>
        <w:lastRenderedPageBreak/>
        <w:t>3. - С. 3 - 14.</w:t>
      </w:r>
    </w:p>
    <w:p w14:paraId="01A4D21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Романовская J1. П. Разработка аналитических регистров налогового учета нормируемых расходов и составление декларации / J1. П. Романовская // Бухгалтерский учет. 2002. - № 11. - С. 30 - 39.</w:t>
      </w:r>
    </w:p>
    <w:p w14:paraId="2B1BBCF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 С. Налоговый учет</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основных средств / Т. С. Романовская // Бухгалтерский учет. 2002. - № 17. - С. 23 - 25.</w:t>
      </w:r>
    </w:p>
    <w:p w14:paraId="622DA4C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 С. Убытки, учитываемые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основных средств / Т. С. Романовская // Бухгалтерский учет. 2003. -№ 20. - С. 35 - 39.</w:t>
      </w:r>
    </w:p>
    <w:p w14:paraId="0C164E9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Российские лизинговые компании: Краткий справочник / Группа по развитию лизинга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Члена Группы Всемирного банка. М., 2002. - 126 с. -(http://www2.ifc.org/russianleasing/rus/sprav.pdf).</w:t>
      </w:r>
    </w:p>
    <w:p w14:paraId="4ED23AD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П. И. Некоторые вопросы из практики лизинговых операций / П. И. Самсонов, В. Г.</w:t>
      </w:r>
      <w:r>
        <w:rPr>
          <w:rStyle w:val="WW8Num2z0"/>
          <w:rFonts w:ascii="Verdana" w:hAnsi="Verdana"/>
          <w:color w:val="000000"/>
          <w:sz w:val="18"/>
          <w:szCs w:val="18"/>
        </w:rPr>
        <w:t> </w:t>
      </w:r>
      <w:r>
        <w:rPr>
          <w:rStyle w:val="WW8Num3z0"/>
          <w:rFonts w:ascii="Verdana" w:hAnsi="Verdana"/>
          <w:color w:val="4682B4"/>
          <w:sz w:val="18"/>
          <w:szCs w:val="18"/>
        </w:rPr>
        <w:t>Акимова</w:t>
      </w:r>
      <w:r>
        <w:rPr>
          <w:rFonts w:ascii="Verdana" w:hAnsi="Verdana"/>
          <w:color w:val="000000"/>
          <w:sz w:val="18"/>
          <w:szCs w:val="18"/>
        </w:rPr>
        <w:t>, Р. И. Ахметшин // Финансовые и бухгалтерские консультации. 2002. - № 3. - С. 91 - 98.</w:t>
      </w:r>
    </w:p>
    <w:p w14:paraId="7229371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 Г. Принципы бухгалтерского учета: Учебное пособие / Н. Г. Сапожникова. Воронеж: Издательство Воронежского государственного университета, 2001. - 144 с.</w:t>
      </w:r>
    </w:p>
    <w:p w14:paraId="3232F1B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 П. Модель совместного ведения бухгалтерского и налогового учета / Н. П. Семенченко // Бухгалтерский учет. 2003. - № 17. - С. 25 -29.</w:t>
      </w:r>
    </w:p>
    <w:p w14:paraId="676F4E8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Степанова Н. Применение МСФО: как обеспечить соответствие / Н. Степанова // Accounting Report (Russian Edition). Ноябрь / Декабрь 2001. -Вып. 4.5.-С. 12-14.</w:t>
      </w:r>
    </w:p>
    <w:p w14:paraId="342527A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Г. В. Использование бухгалтерских регистров в системе налогового учета / Г. В. Соболева // Бухгалтерский учет. — 2003. — № 10. С. 41 — 44.</w:t>
      </w:r>
    </w:p>
    <w:p w14:paraId="106E0C0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 Я. В. Соколов. — М.: Финансы и статистика, 2000. 496 е.: ил.</w:t>
      </w:r>
    </w:p>
    <w:p w14:paraId="68CF44E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Учет доходов и расходов и показатели финансового положения организации / Я. В. Соколов, М. J1.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-2002.-№ 22.-С. 54-61.</w:t>
      </w:r>
    </w:p>
    <w:p w14:paraId="729310C8"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Управленческий учет: как его понимать / Я. В. Соколов, М. JI. Пятов // Бухгалтерский учет. 2003. — № 7. - С. 53 - 55.</w:t>
      </w:r>
    </w:p>
    <w:p w14:paraId="0EF7B1B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Построение актива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 признаку права собственности и его анализ / Я. В. Соколов, М. J1. Пятов // Бухгалтерский учет. 2003. -№ 13.-С. 65-70.</w:t>
      </w:r>
    </w:p>
    <w:p w14:paraId="4F6939B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Некоторые практические вопросы внедрения международных стандартов учета и отчетности / А. В. Суворов // Аудитор. 2002. - № 2. -С. 58-61.</w:t>
      </w:r>
    </w:p>
    <w:p w14:paraId="12D79D23"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О переходе на международные стандарты бухгалтерского учета / А. В. Суворов // Аудитор. 2002. - № 8. - С. 53 - 55.</w:t>
      </w:r>
    </w:p>
    <w:p w14:paraId="74B40D05"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Международные и российские принципы учета и характеристика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 А. В. Суворов // Аудитор. 2002. — № 9. — С. 49-57.</w:t>
      </w:r>
    </w:p>
    <w:p w14:paraId="3A6479B2"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 В. Представление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соответствии с МСФО / А. В. Суворов // Аудитор. 2003. -№4.-С. 58-63.</w:t>
      </w:r>
    </w:p>
    <w:p w14:paraId="3B9D6553"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Теория бухгалтерского учета: Учебное пособие для вузов / Под ред. проф.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2-е изд., перераб. и доп. - М.: ЮНИТИ-ДАНА, 2002. -312с.</w:t>
      </w:r>
    </w:p>
    <w:p w14:paraId="2044FBD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Трусов Е. Оптимальный выбор стандартов для составления финансовой отчетности при выходе на международный рынок</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Е. Трусов // Accounting Report (Russian Edition). Ноябрь / Декабрь 2001. - Вып. 4.5. - С. 14 - 16.</w:t>
      </w:r>
    </w:p>
    <w:p w14:paraId="117D5287"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 - 512 с. -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0FD3B11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Философский словарь / Под ред. И. Т. Фролова. 7-е изд., перераб. и доп. -М.: Республика, 2001. - 719 с.</w:t>
      </w:r>
    </w:p>
    <w:p w14:paraId="473E04CB"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Франчек</w:t>
      </w:r>
      <w:r>
        <w:rPr>
          <w:rStyle w:val="WW8Num2z0"/>
          <w:rFonts w:ascii="Verdana" w:hAnsi="Verdana"/>
          <w:color w:val="000000"/>
          <w:sz w:val="18"/>
          <w:szCs w:val="18"/>
        </w:rPr>
        <w:t> </w:t>
      </w:r>
      <w:r>
        <w:rPr>
          <w:rFonts w:ascii="Verdana" w:hAnsi="Verdana"/>
          <w:color w:val="000000"/>
          <w:sz w:val="18"/>
          <w:szCs w:val="18"/>
        </w:rPr>
        <w:t>А. Сравнительный анализ учета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А. Франчек // Accounting Report (Russian Edition). Ноябрь / Декабрь 1999. - Вып. 2.5. — С. 22-27.</w:t>
      </w:r>
    </w:p>
    <w:p w14:paraId="314AAB2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Фрейдлин И. Исследование влияния отдельных составляющих</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платежа на его величину / И. Фрейдлин, С. Маклашкин // Лизинг-ревю. -2001.-№ 10.-С. 17-19.</w:t>
      </w:r>
    </w:p>
    <w:p w14:paraId="1893BA2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Ю. С. Договор лизинга / Ю. С. Харитонова. М.: Юрайт-М, 2002. - 224 с. - (Серия «Новая деловая книга. ЮРИДИЧЕСКИЙ ПРАКТИКУМ»).</w:t>
      </w:r>
    </w:p>
    <w:p w14:paraId="76582CB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 Н. Этапы реформы бухгалтерского учета в России / Н. Н.</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2002. - № 2. -С. 42-45.</w:t>
      </w:r>
    </w:p>
    <w:p w14:paraId="2FB99466"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Теория бухгалтерского учета /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Пер. с англ. / Под ред. проф. Я. В. Соколова. М.: Финансы и статистика, 1997. - 576 е.: ил. - (Серия по бухгалтерскому учету и аудиту).</w:t>
      </w:r>
    </w:p>
    <w:p w14:paraId="7D7ECE0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Справедливая стоимость как</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оценка / А. 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 Г. Успаева // Бухгалтерский учет. 2002. - № 23. - С. 65 — 66.</w:t>
      </w:r>
    </w:p>
    <w:p w14:paraId="04B25BC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 А. Будет ли российский учет соответствовать МСФО? (Комментарий к материалу, подготовленному</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 М. А.</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2003. — № 9. - С. 64 - 70. - № 10.-С. 83-95.</w:t>
      </w:r>
    </w:p>
    <w:p w14:paraId="49789420"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 II. Лизинговый бизнес: Практическое пособие по организации и проведению лизинговых операций / Е. Н. Чекмарева. М.: Экономика, 1994.- 127 с.</w:t>
      </w:r>
    </w:p>
    <w:p w14:paraId="31D7627F"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Анализ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В. А. Чернов // Финансовые и бухгалтерские консультации. 2003. - № 8. - С. 82 — 89.</w:t>
      </w:r>
    </w:p>
    <w:p w14:paraId="2EEA77E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 П. Бухгалтерский кризис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последствия для России / Е. П. Чикунова // Бухгалтерский учет. 2002. - № 23. - С. 75 - 78.</w:t>
      </w:r>
    </w:p>
    <w:p w14:paraId="7407BE79"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С.С. Новая концепция юридической природы лизинговых отношений / С. С. Шаталов // Юрист. 2001. - № 1. - С. 16 - 26.</w:t>
      </w:r>
    </w:p>
    <w:p w14:paraId="68232011"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 С. Лизинг недвижимости и проблемы регистрации (новый взгляд) / С. С. Шаталов // Хозяйство и право. 2001. — № 9. - С. 125 - 129.</w:t>
      </w:r>
    </w:p>
    <w:p w14:paraId="26920C9C"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 С. Лизинг как</w:t>
      </w:r>
      <w:r>
        <w:rPr>
          <w:rStyle w:val="WW8Num2z0"/>
          <w:rFonts w:ascii="Verdana" w:hAnsi="Verdana"/>
          <w:color w:val="000000"/>
          <w:sz w:val="18"/>
          <w:szCs w:val="18"/>
        </w:rPr>
        <w:t> </w:t>
      </w:r>
      <w:r>
        <w:rPr>
          <w:rStyle w:val="WW8Num3z0"/>
          <w:rFonts w:ascii="Verdana" w:hAnsi="Verdana"/>
          <w:color w:val="4682B4"/>
          <w:sz w:val="18"/>
          <w:szCs w:val="18"/>
        </w:rPr>
        <w:t>композитарная</w:t>
      </w:r>
      <w:r>
        <w:rPr>
          <w:rStyle w:val="WW8Num2z0"/>
          <w:rFonts w:ascii="Verdana" w:hAnsi="Verdana"/>
          <w:color w:val="000000"/>
          <w:sz w:val="18"/>
          <w:szCs w:val="18"/>
        </w:rPr>
        <w:t> </w:t>
      </w:r>
      <w:r>
        <w:rPr>
          <w:rFonts w:ascii="Verdana" w:hAnsi="Verdana"/>
          <w:color w:val="000000"/>
          <w:sz w:val="18"/>
          <w:szCs w:val="18"/>
        </w:rPr>
        <w:t>конструкция / С. С. Шаталов // Юрист. 2002. - № 3. - С. 40 - 44.</w:t>
      </w:r>
    </w:p>
    <w:p w14:paraId="4BFA8DBE"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 3. От гармонизации к конвергенции национальных стандартов с МСФО / Л. 3. Шнейдман // Бухгалтерский учет. 2003. - № 19. - С. 33 -35.</w:t>
      </w:r>
    </w:p>
    <w:p w14:paraId="661CA064"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 Б. Раздельный учет и налоговые регистры / Е. Б. Шувалова // Бухгалтерский учет. 2003. — № 11. - С. 71 - 78.</w:t>
      </w:r>
    </w:p>
    <w:p w14:paraId="73420B85" w14:textId="77777777" w:rsidR="009561AD" w:rsidRDefault="009561AD" w:rsidP="009561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Экономический анализ: Учебник для вузов / Под ред.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527 с.242</w:t>
      </w:r>
    </w:p>
    <w:p w14:paraId="412ECD1E" w14:textId="4CD5768D" w:rsidR="00520530" w:rsidRPr="009561AD" w:rsidRDefault="009561AD" w:rsidP="009561AD">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9561A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983E8" w14:textId="77777777" w:rsidR="00A976AD" w:rsidRDefault="00A976AD">
      <w:pPr>
        <w:spacing w:after="0" w:line="240" w:lineRule="auto"/>
      </w:pPr>
      <w:r>
        <w:separator/>
      </w:r>
    </w:p>
  </w:endnote>
  <w:endnote w:type="continuationSeparator" w:id="0">
    <w:p w14:paraId="584D559B" w14:textId="77777777" w:rsidR="00A976AD" w:rsidRDefault="00A9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8602A" w14:textId="77777777" w:rsidR="00A976AD" w:rsidRDefault="00A976AD">
      <w:pPr>
        <w:spacing w:after="0" w:line="240" w:lineRule="auto"/>
      </w:pPr>
      <w:r>
        <w:separator/>
      </w:r>
    </w:p>
  </w:footnote>
  <w:footnote w:type="continuationSeparator" w:id="0">
    <w:p w14:paraId="2E9BC63A" w14:textId="77777777" w:rsidR="00A976AD" w:rsidRDefault="00A97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6AD"/>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3AE0-766B-4818-9283-EFCDEEB3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13153</TotalTime>
  <Pages>15</Pages>
  <Words>8104</Words>
  <Characters>46199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1508</cp:revision>
  <cp:lastPrinted>2009-02-06T05:36:00Z</cp:lastPrinted>
  <dcterms:created xsi:type="dcterms:W3CDTF">2016-05-04T14:28:00Z</dcterms:created>
  <dcterms:modified xsi:type="dcterms:W3CDTF">2016-08-22T12:25:00Z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