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CF77EC4" w:rsidR="004D6C32" w:rsidRPr="00A43394" w:rsidRDefault="00A43394" w:rsidP="00A43394">
      <w:bookmarkStart w:id="0" w:name="_GoBack"/>
      <w:r>
        <w:rPr>
          <w:rFonts w:ascii="Verdana" w:hAnsi="Verdana"/>
          <w:b/>
          <w:bCs/>
          <w:color w:val="000000"/>
          <w:shd w:val="clear" w:color="auto" w:fill="FFFFFF"/>
        </w:rPr>
        <w:t xml:space="preserve">Крупа </w:t>
      </w:r>
      <w:proofErr w:type="spellStart"/>
      <w:r>
        <w:rPr>
          <w:rFonts w:ascii="Verdana" w:hAnsi="Verdana"/>
          <w:b/>
          <w:bCs/>
          <w:color w:val="000000"/>
          <w:shd w:val="clear" w:color="auto" w:fill="FFFFFF"/>
        </w:rPr>
        <w:t>Олександр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організації</w:t>
      </w:r>
      <w:proofErr w:type="spellEnd"/>
      <w:r>
        <w:rPr>
          <w:rFonts w:ascii="Verdana" w:hAnsi="Verdana"/>
          <w:b/>
          <w:bCs/>
          <w:color w:val="000000"/>
          <w:shd w:val="clear" w:color="auto" w:fill="FFFFFF"/>
        </w:rPr>
        <w:t xml:space="preserve"> аутсорсингу </w:t>
      </w:r>
      <w:proofErr w:type="spellStart"/>
      <w:r>
        <w:rPr>
          <w:rFonts w:ascii="Verdana" w:hAnsi="Verdana"/>
          <w:b/>
          <w:bCs/>
          <w:color w:val="000000"/>
          <w:shd w:val="clear" w:color="auto" w:fill="FFFFFF"/>
        </w:rPr>
        <w:t>допоміжних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бізнес-процесів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промислових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08.00.14, </w:t>
      </w:r>
      <w:proofErr w:type="spellStart"/>
      <w:r>
        <w:rPr>
          <w:rFonts w:ascii="Verdana" w:hAnsi="Verdana"/>
          <w:b/>
          <w:bCs/>
          <w:color w:val="000000"/>
          <w:shd w:val="clear" w:color="auto" w:fill="FFFFFF"/>
        </w:rPr>
        <w:t>Хмельниц</w:t>
      </w:r>
      <w:proofErr w:type="spellEnd"/>
      <w:r>
        <w:rPr>
          <w:rFonts w:ascii="Verdana" w:hAnsi="Verdana"/>
          <w:b/>
          <w:bCs/>
          <w:color w:val="000000"/>
          <w:shd w:val="clear" w:color="auto" w:fill="FFFFFF"/>
        </w:rPr>
        <w:t xml:space="preserve">. нац. ун-т. - </w:t>
      </w:r>
      <w:proofErr w:type="spellStart"/>
      <w:r>
        <w:rPr>
          <w:rFonts w:ascii="Verdana" w:hAnsi="Verdana"/>
          <w:b/>
          <w:bCs/>
          <w:color w:val="000000"/>
          <w:shd w:val="clear" w:color="auto" w:fill="FFFFFF"/>
        </w:rPr>
        <w:t>Хмельницький</w:t>
      </w:r>
      <w:proofErr w:type="spellEnd"/>
      <w:r>
        <w:rPr>
          <w:rFonts w:ascii="Verdana" w:hAnsi="Verdana"/>
          <w:b/>
          <w:bCs/>
          <w:color w:val="000000"/>
          <w:shd w:val="clear" w:color="auto" w:fill="FFFFFF"/>
        </w:rPr>
        <w:t>, 2014.- 200 с.</w:t>
      </w:r>
    </w:p>
    <w:sectPr w:rsidR="004D6C32" w:rsidRPr="00A4339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834ED" w14:textId="77777777" w:rsidR="00AA4762" w:rsidRDefault="00AA4762">
      <w:pPr>
        <w:spacing w:after="0" w:line="240" w:lineRule="auto"/>
      </w:pPr>
      <w:r>
        <w:separator/>
      </w:r>
    </w:p>
  </w:endnote>
  <w:endnote w:type="continuationSeparator" w:id="0">
    <w:p w14:paraId="2011786E" w14:textId="77777777" w:rsidR="00AA4762" w:rsidRDefault="00AA4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BA5EE" w14:textId="77777777" w:rsidR="00AA4762" w:rsidRDefault="00AA4762">
      <w:pPr>
        <w:spacing w:after="0" w:line="240" w:lineRule="auto"/>
      </w:pPr>
      <w:r>
        <w:separator/>
      </w:r>
    </w:p>
  </w:footnote>
  <w:footnote w:type="continuationSeparator" w:id="0">
    <w:p w14:paraId="23A6128F" w14:textId="77777777" w:rsidR="00AA4762" w:rsidRDefault="00AA4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762"/>
    <w:rsid w:val="00AA4CA3"/>
    <w:rsid w:val="00AA4E36"/>
    <w:rsid w:val="00AA5727"/>
    <w:rsid w:val="00AA5F0E"/>
    <w:rsid w:val="00AA5F50"/>
    <w:rsid w:val="00AA65A7"/>
    <w:rsid w:val="00AA691E"/>
    <w:rsid w:val="00AA6DEB"/>
    <w:rsid w:val="00AA6F16"/>
    <w:rsid w:val="00AA7268"/>
    <w:rsid w:val="00AA74B3"/>
    <w:rsid w:val="00AA7586"/>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17381</TotalTime>
  <Pages>1</Pages>
  <Words>30</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3635</cp:revision>
  <cp:lastPrinted>2009-02-06T05:36:00Z</cp:lastPrinted>
  <dcterms:created xsi:type="dcterms:W3CDTF">2016-09-19T15:12:00Z</dcterms:created>
  <dcterms:modified xsi:type="dcterms:W3CDTF">2017-01-22T12:34:00Z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