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3BDC9D67" w:rsidR="00610EDD" w:rsidRPr="00BF6DA7" w:rsidRDefault="00BF6DA7" w:rsidP="00BF6DA7">
      <w:bookmarkStart w:id="0" w:name="_GoBack"/>
      <w:r>
        <w:rPr>
          <w:rFonts w:ascii="Verdana" w:hAnsi="Verdana"/>
          <w:b/>
          <w:bCs/>
          <w:color w:val="000000"/>
          <w:shd w:val="clear" w:color="auto" w:fill="FFFFFF"/>
        </w:rPr>
        <w:t>Кулішов Володимир Сергійович. Методика навчання учнів основ економіки у старшій профільній школі</w:t>
      </w:r>
      <w:bookmarkEnd w:id="0"/>
      <w:r>
        <w:rPr>
          <w:rFonts w:ascii="Verdana" w:hAnsi="Verdana"/>
          <w:b/>
          <w:bCs/>
          <w:color w:val="000000"/>
          <w:shd w:val="clear" w:color="auto" w:fill="FFFFFF"/>
        </w:rPr>
        <w:t xml:space="preserve">.- Дис. канд. пед. наук: 13.00.02, Нац. пед. ун-т ім. М. </w:t>
      </w:r>
      <w:r>
        <w:rPr>
          <w:rFonts w:ascii="Verdana" w:hAnsi="Verdana"/>
          <w:b/>
          <w:bCs/>
          <w:color w:val="000000"/>
          <w:shd w:val="clear" w:color="auto" w:fill="FFFFFF"/>
        </w:rPr>
        <w:t>П. Драгоманова. - Київ, 2014.- 2</w:t>
      </w:r>
      <w:r>
        <w:rPr>
          <w:rFonts w:ascii="Verdana" w:hAnsi="Verdana"/>
          <w:b/>
          <w:bCs/>
          <w:color w:val="000000"/>
          <w:shd w:val="clear" w:color="auto" w:fill="FFFFFF"/>
        </w:rPr>
        <w:t>00 с.</w:t>
      </w:r>
    </w:p>
    <w:sectPr w:rsidR="00610EDD" w:rsidRPr="00BF6DA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61E0F" w14:textId="77777777" w:rsidR="00D47ECF" w:rsidRDefault="00D47ECF">
      <w:pPr>
        <w:spacing w:after="0" w:line="240" w:lineRule="auto"/>
      </w:pPr>
      <w:r>
        <w:separator/>
      </w:r>
    </w:p>
  </w:endnote>
  <w:endnote w:type="continuationSeparator" w:id="0">
    <w:p w14:paraId="6378D51F" w14:textId="77777777" w:rsidR="00D47ECF" w:rsidRDefault="00D4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9E9CA" w14:textId="77777777" w:rsidR="00D47ECF" w:rsidRDefault="00D47ECF">
      <w:pPr>
        <w:spacing w:after="0" w:line="240" w:lineRule="auto"/>
      </w:pPr>
      <w:r>
        <w:separator/>
      </w:r>
    </w:p>
  </w:footnote>
  <w:footnote w:type="continuationSeparator" w:id="0">
    <w:p w14:paraId="419AB5A0" w14:textId="77777777" w:rsidR="00D47ECF" w:rsidRDefault="00D47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ECF"/>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20721</TotalTime>
  <Pages>1</Pages>
  <Words>28</Words>
  <Characters>163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4204</cp:revision>
  <cp:lastPrinted>2009-02-06T05:36:00Z</cp:lastPrinted>
  <dcterms:created xsi:type="dcterms:W3CDTF">2016-09-19T15:12:00Z</dcterms:created>
  <dcterms:modified xsi:type="dcterms:W3CDTF">2017-01-26T15:05:00Z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