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2AC2A" w14:textId="77777777" w:rsidR="001646DB" w:rsidRDefault="001646DB" w:rsidP="001646DB">
      <w:pPr>
        <w:rPr>
          <w:rFonts w:ascii="Verdana" w:hAnsi="Verdana"/>
          <w:color w:val="000000"/>
          <w:sz w:val="18"/>
          <w:szCs w:val="18"/>
          <w:shd w:val="clear" w:color="auto" w:fill="FFFFFF"/>
        </w:rPr>
      </w:pPr>
      <w:r>
        <w:rPr>
          <w:rFonts w:ascii="Verdana" w:hAnsi="Verdana"/>
          <w:color w:val="000000"/>
          <w:sz w:val="18"/>
          <w:szCs w:val="18"/>
          <w:shd w:val="clear" w:color="auto" w:fill="FFFFFF"/>
        </w:rPr>
        <w:t>Аналитическое обеспечение развития бизнеса по видам деятельности в организациях производства изолированных проводов и кабелей</w:t>
      </w:r>
    </w:p>
    <w:p w14:paraId="0E1F3E62" w14:textId="77777777" w:rsidR="001646DB" w:rsidRDefault="001646DB" w:rsidP="001646DB">
      <w:pPr>
        <w:rPr>
          <w:rFonts w:ascii="Verdana" w:hAnsi="Verdana"/>
          <w:color w:val="000000"/>
          <w:sz w:val="18"/>
          <w:szCs w:val="18"/>
          <w:shd w:val="clear" w:color="auto" w:fill="FFFFFF"/>
        </w:rPr>
      </w:pPr>
    </w:p>
    <w:p w14:paraId="5FA8F79D" w14:textId="77777777" w:rsidR="001646DB" w:rsidRDefault="001646DB" w:rsidP="001646DB">
      <w:pPr>
        <w:rPr>
          <w:rFonts w:ascii="Verdana" w:hAnsi="Verdana"/>
          <w:color w:val="000000"/>
          <w:sz w:val="18"/>
          <w:szCs w:val="18"/>
          <w:shd w:val="clear" w:color="auto" w:fill="FFFFFF"/>
        </w:rPr>
      </w:pPr>
    </w:p>
    <w:p w14:paraId="70301CD8" w14:textId="77777777" w:rsidR="001646DB" w:rsidRDefault="001646DB" w:rsidP="001646DB">
      <w:pPr>
        <w:rPr>
          <w:rFonts w:ascii="Verdana" w:hAnsi="Verdana"/>
          <w:color w:val="000000"/>
          <w:sz w:val="18"/>
          <w:szCs w:val="18"/>
          <w:shd w:val="clear" w:color="auto" w:fill="FFFFFF"/>
        </w:rPr>
      </w:pPr>
    </w:p>
    <w:p w14:paraId="2A662812" w14:textId="77777777" w:rsidR="001646DB" w:rsidRDefault="001646DB" w:rsidP="001646D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Аверин, Андрей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C1C06BE" w14:textId="77777777" w:rsidR="001646DB" w:rsidRDefault="001646DB" w:rsidP="001646DB">
      <w:pPr>
        <w:spacing w:line="270" w:lineRule="atLeast"/>
        <w:rPr>
          <w:rFonts w:ascii="Verdana" w:hAnsi="Verdana"/>
          <w:color w:val="000000"/>
          <w:sz w:val="18"/>
          <w:szCs w:val="18"/>
        </w:rPr>
      </w:pPr>
      <w:r>
        <w:rPr>
          <w:rFonts w:ascii="Verdana" w:hAnsi="Verdana"/>
          <w:color w:val="000000"/>
          <w:sz w:val="18"/>
          <w:szCs w:val="18"/>
        </w:rPr>
        <w:t>2009</w:t>
      </w:r>
    </w:p>
    <w:p w14:paraId="4A3B7672" w14:textId="77777777" w:rsidR="001646DB" w:rsidRDefault="001646DB" w:rsidP="001646D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63BE1EE" w14:textId="77777777" w:rsidR="001646DB" w:rsidRDefault="001646DB" w:rsidP="001646DB">
      <w:pPr>
        <w:spacing w:line="270" w:lineRule="atLeast"/>
        <w:rPr>
          <w:rFonts w:ascii="Verdana" w:hAnsi="Verdana"/>
          <w:color w:val="000000"/>
          <w:sz w:val="18"/>
          <w:szCs w:val="18"/>
        </w:rPr>
      </w:pPr>
      <w:r>
        <w:rPr>
          <w:rFonts w:ascii="Verdana" w:hAnsi="Verdana"/>
          <w:color w:val="000000"/>
          <w:sz w:val="18"/>
          <w:szCs w:val="18"/>
        </w:rPr>
        <w:t>Аверин, Андрей Владимирович</w:t>
      </w:r>
    </w:p>
    <w:p w14:paraId="22576498" w14:textId="77777777" w:rsidR="001646DB" w:rsidRDefault="001646DB" w:rsidP="001646D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DBADBBC" w14:textId="77777777" w:rsidR="001646DB" w:rsidRDefault="001646DB" w:rsidP="001646D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48C7DD5" w14:textId="77777777" w:rsidR="001646DB" w:rsidRDefault="001646DB" w:rsidP="001646D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CC4399C" w14:textId="77777777" w:rsidR="001646DB" w:rsidRDefault="001646DB" w:rsidP="001646DB">
      <w:pPr>
        <w:spacing w:line="270" w:lineRule="atLeast"/>
        <w:rPr>
          <w:rFonts w:ascii="Verdana" w:hAnsi="Verdana"/>
          <w:color w:val="000000"/>
          <w:sz w:val="18"/>
          <w:szCs w:val="18"/>
        </w:rPr>
      </w:pPr>
      <w:r>
        <w:rPr>
          <w:rFonts w:ascii="Verdana" w:hAnsi="Verdana"/>
          <w:color w:val="000000"/>
          <w:sz w:val="18"/>
          <w:szCs w:val="18"/>
        </w:rPr>
        <w:t>Саранск</w:t>
      </w:r>
    </w:p>
    <w:p w14:paraId="7EE2D85B" w14:textId="77777777" w:rsidR="001646DB" w:rsidRDefault="001646DB" w:rsidP="001646D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F930E39" w14:textId="77777777" w:rsidR="001646DB" w:rsidRDefault="001646DB" w:rsidP="001646DB">
      <w:pPr>
        <w:spacing w:line="270" w:lineRule="atLeast"/>
        <w:rPr>
          <w:rFonts w:ascii="Verdana" w:hAnsi="Verdana"/>
          <w:color w:val="000000"/>
          <w:sz w:val="18"/>
          <w:szCs w:val="18"/>
        </w:rPr>
      </w:pPr>
      <w:r>
        <w:rPr>
          <w:rFonts w:ascii="Verdana" w:hAnsi="Verdana"/>
          <w:color w:val="000000"/>
          <w:sz w:val="18"/>
          <w:szCs w:val="18"/>
        </w:rPr>
        <w:t>08.00.12</w:t>
      </w:r>
    </w:p>
    <w:p w14:paraId="27958197" w14:textId="77777777" w:rsidR="001646DB" w:rsidRDefault="001646DB" w:rsidP="001646D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D995260" w14:textId="77777777" w:rsidR="001646DB" w:rsidRDefault="001646DB" w:rsidP="001646D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DFA0284" w14:textId="77777777" w:rsidR="001646DB" w:rsidRDefault="001646DB" w:rsidP="001646D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B3F7365" w14:textId="77777777" w:rsidR="001646DB" w:rsidRDefault="001646DB" w:rsidP="001646DB">
      <w:pPr>
        <w:spacing w:line="270" w:lineRule="atLeast"/>
        <w:rPr>
          <w:rFonts w:ascii="Verdana" w:hAnsi="Verdana"/>
          <w:color w:val="000000"/>
          <w:sz w:val="18"/>
          <w:szCs w:val="18"/>
        </w:rPr>
      </w:pPr>
      <w:r>
        <w:rPr>
          <w:rFonts w:ascii="Verdana" w:hAnsi="Verdana"/>
          <w:color w:val="000000"/>
          <w:sz w:val="18"/>
          <w:szCs w:val="18"/>
        </w:rPr>
        <w:t>238</w:t>
      </w:r>
    </w:p>
    <w:p w14:paraId="3C3AC3D5" w14:textId="77777777" w:rsidR="001646DB" w:rsidRDefault="001646DB" w:rsidP="001646D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Аверин, Андрей Владимирович</w:t>
      </w:r>
    </w:p>
    <w:p w14:paraId="35778990"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5E52238"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бизнеса по видам деятельности</w:t>
      </w:r>
    </w:p>
    <w:p w14:paraId="025E8E12"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как объект экономического анализа</w:t>
      </w:r>
    </w:p>
    <w:p w14:paraId="007D063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подходы к оценке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бизнеса</w:t>
      </w:r>
    </w:p>
    <w:p w14:paraId="5763E58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Системный подход к аналитическому обеспечению развития бизнеса по</w:t>
      </w:r>
      <w:r>
        <w:rPr>
          <w:rStyle w:val="WW8Num2z0"/>
          <w:rFonts w:ascii="Verdana" w:hAnsi="Verdana"/>
          <w:color w:val="000000"/>
          <w:sz w:val="18"/>
          <w:szCs w:val="18"/>
        </w:rPr>
        <w:t> </w:t>
      </w:r>
      <w:r>
        <w:rPr>
          <w:rStyle w:val="WW8Num3z0"/>
          <w:rFonts w:ascii="Verdana" w:hAnsi="Verdana"/>
          <w:color w:val="4682B4"/>
          <w:sz w:val="18"/>
          <w:szCs w:val="18"/>
        </w:rPr>
        <w:t>видам</w:t>
      </w:r>
      <w:r>
        <w:rPr>
          <w:rStyle w:val="WW8Num2z0"/>
          <w:rFonts w:ascii="Verdana" w:hAnsi="Verdana"/>
          <w:color w:val="000000"/>
          <w:sz w:val="18"/>
          <w:szCs w:val="18"/>
        </w:rPr>
        <w:t> </w:t>
      </w:r>
      <w:r>
        <w:rPr>
          <w:rFonts w:ascii="Verdana" w:hAnsi="Verdana"/>
          <w:color w:val="000000"/>
          <w:sz w:val="18"/>
          <w:szCs w:val="18"/>
        </w:rPr>
        <w:t>деятельности</w:t>
      </w:r>
    </w:p>
    <w:p w14:paraId="2E69B825"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Концептуальные подходы к аналитическому обеспечению развития бизнеса по видам</w:t>
      </w:r>
      <w:r>
        <w:rPr>
          <w:rStyle w:val="WW8Num2z0"/>
          <w:rFonts w:ascii="Verdana" w:hAnsi="Verdana"/>
          <w:color w:val="000000"/>
          <w:sz w:val="18"/>
          <w:szCs w:val="18"/>
        </w:rPr>
        <w:t> </w:t>
      </w:r>
      <w:r>
        <w:rPr>
          <w:rStyle w:val="WW8Num3z0"/>
          <w:rFonts w:ascii="Verdana" w:hAnsi="Verdana"/>
          <w:color w:val="4682B4"/>
          <w:sz w:val="18"/>
          <w:szCs w:val="18"/>
        </w:rPr>
        <w:t>деятельности</w:t>
      </w:r>
    </w:p>
    <w:p w14:paraId="28CA2215"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функционирования бизнеса на разных стадиях его развития</w:t>
      </w:r>
    </w:p>
    <w:p w14:paraId="6D8A53C5"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степени удовлетворенности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продукцией организации</w:t>
      </w:r>
    </w:p>
    <w:p w14:paraId="6EBCAC18"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Показатели эффективности функционирования видов деятельности бизнеса и их взаимосвязь</w:t>
      </w:r>
    </w:p>
    <w:p w14:paraId="5722F48D"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Прогнозирование основных показателей развития бизнеса</w:t>
      </w:r>
    </w:p>
    <w:p w14:paraId="730CAB59"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эффективности функционирования бизнеса по видам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«Завод «</w:t>
      </w:r>
      <w:r>
        <w:rPr>
          <w:rStyle w:val="WW8Num3z0"/>
          <w:rFonts w:ascii="Verdana" w:hAnsi="Verdana"/>
          <w:color w:val="4682B4"/>
          <w:sz w:val="18"/>
          <w:szCs w:val="18"/>
        </w:rPr>
        <w:t>Сарансккабель</w:t>
      </w:r>
      <w:r>
        <w:rPr>
          <w:rFonts w:ascii="Verdana" w:hAnsi="Verdana"/>
          <w:color w:val="000000"/>
          <w:sz w:val="18"/>
          <w:szCs w:val="18"/>
        </w:rPr>
        <w:t>»</w:t>
      </w:r>
    </w:p>
    <w:p w14:paraId="4816654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Идентификация стадии развития бизнеса ОАО «Завод «</w:t>
      </w:r>
      <w:r>
        <w:rPr>
          <w:rStyle w:val="WW8Num3z0"/>
          <w:rFonts w:ascii="Verdana" w:hAnsi="Verdana"/>
          <w:color w:val="4682B4"/>
          <w:sz w:val="18"/>
          <w:szCs w:val="18"/>
        </w:rPr>
        <w:t>Сарансккабель</w:t>
      </w:r>
      <w:r>
        <w:rPr>
          <w:rFonts w:ascii="Verdana" w:hAnsi="Verdana"/>
          <w:color w:val="000000"/>
          <w:sz w:val="18"/>
          <w:szCs w:val="18"/>
        </w:rPr>
        <w:t>»</w:t>
      </w:r>
    </w:p>
    <w:p w14:paraId="1E3816A8"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Оценка степени влияния удовлетворенности</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продукцией на эффективность бизнеса</w:t>
      </w:r>
    </w:p>
    <w:p w14:paraId="68C9F7E8"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и оценка эффективности функционирования бизнеса на основе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экономического подходов</w:t>
      </w:r>
    </w:p>
    <w:p w14:paraId="2738670F" w14:textId="77777777" w:rsidR="001646DB" w:rsidRDefault="001646DB" w:rsidP="001646D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"Аналитическое обеспечение развития бизнеса по видам деятельности в организациях производства изолированных проводов и кабелей"</w:t>
      </w:r>
    </w:p>
    <w:p w14:paraId="39D673E1"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Современная бизнес-среда, характеризующаяся такими особенностями, как рост</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глобализация рынков, нарастание неопределенности и динамизма, вносит существенные коррективы в управление организациями. За последние десять лет организации производства изолированных проводов и кабелей сталкиваются с совершенно новыми проблемами, в частности, в сфере анализа и оценки функционирования и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Две особенности современного этапа развития рынка организаций производства изолированных проводов и кабелей накладывают явный отпечаток на проведение экономического анализа: во-первых, стремительное развитие рынка и растущая потребность в</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во-вторых, не соответствующая потребностям роста теория и практика анализа. Следствием становится либо игнорирование значимости анализа происходящих в компании изменений из-за «</w:t>
      </w:r>
      <w:r>
        <w:rPr>
          <w:rStyle w:val="WW8Num3z0"/>
          <w:rFonts w:ascii="Verdana" w:hAnsi="Verdana"/>
          <w:color w:val="4682B4"/>
          <w:sz w:val="18"/>
          <w:szCs w:val="18"/>
        </w:rPr>
        <w:t>эйфории роста</w:t>
      </w:r>
      <w:r>
        <w:rPr>
          <w:rFonts w:ascii="Verdana" w:hAnsi="Verdana"/>
          <w:color w:val="000000"/>
          <w:sz w:val="18"/>
          <w:szCs w:val="18"/>
        </w:rPr>
        <w:t>», либо невозможность проведения анализа из-за отсутствия достоверных данных, слабости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компаний и т.п. Важность аналитического обеспечения развития бизнеса в организациях увеличивается с ростом сложности и самого бизнеса. Понимание того, из чего складывается</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какие процессы внутри организации влияют на его эффективность, становится основой для точного,</w:t>
      </w:r>
      <w:r>
        <w:rPr>
          <w:rStyle w:val="WW8Num2z0"/>
          <w:rFonts w:ascii="Verdana" w:hAnsi="Verdana"/>
          <w:color w:val="000000"/>
          <w:sz w:val="18"/>
          <w:szCs w:val="18"/>
        </w:rPr>
        <w:t> </w:t>
      </w:r>
      <w:r>
        <w:rPr>
          <w:rStyle w:val="WW8Num3z0"/>
          <w:rFonts w:ascii="Verdana" w:hAnsi="Verdana"/>
          <w:color w:val="4682B4"/>
          <w:sz w:val="18"/>
          <w:szCs w:val="18"/>
        </w:rPr>
        <w:t>скоординированного</w:t>
      </w:r>
      <w:r>
        <w:rPr>
          <w:rStyle w:val="WW8Num2z0"/>
          <w:rFonts w:ascii="Verdana" w:hAnsi="Verdana"/>
          <w:color w:val="000000"/>
          <w:sz w:val="18"/>
          <w:szCs w:val="18"/>
        </w:rPr>
        <w:t> </w:t>
      </w:r>
      <w:r>
        <w:rPr>
          <w:rFonts w:ascii="Verdana" w:hAnsi="Verdana"/>
          <w:color w:val="000000"/>
          <w:sz w:val="18"/>
          <w:szCs w:val="18"/>
        </w:rPr>
        <w:t>движения к поставленным целям.</w:t>
      </w:r>
    </w:p>
    <w:p w14:paraId="732858E0"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своевременное и грамотно сформированное аналитическое обеспечение развития бизнеса и выработка адекватных механизмов реагирования на внешние и внутренние изменения, с использованием элементов</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становятся для организаций производства изолированных проводов и кабелей предметом самого пристального внимания.</w:t>
      </w:r>
    </w:p>
    <w:p w14:paraId="6DE676EB"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Многие публикации, посвященные данной проблеме, носят постановочный характер, описательны и содержат в основном материал, затрагивающий только отдельные теоретические вопросы анализа эффективности функционирования бизнеса. При этом недостаточное внимание уделяется вопросам многофакторного описания бизнеса как объекта экономического анализа с позиции специфицирования! к нему системного и комплексного подхода, выбора критериев оценки эффективности бизнеса в зависимости от вида деятельности и стадий развития его жизненного цикла с учетом информационных потребностей лиц, аналитическая информация которым, необходима дляпринятияфешений;.</w:t>
      </w:r>
    </w:p>
    <w:p w14:paraId="3D6D04CA"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недостаточная? разработанность; теоретических, методологических и практических сторон названной выше проблемы и большая значимость ее для организаций производства изолированных проводов и кабелей определили научно-теоретическую и практическую актуальность темы диссертационного'исследования:</w:t>
      </w:r>
    </w:p>
    <w:p w14:paraId="1A5D971F"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У истоков; научного понимания! теоретических основ экономического анализа в России стояли Н.С.</w:t>
      </w:r>
      <w:r>
        <w:rPr>
          <w:rStyle w:val="WW8Num2z0"/>
          <w:rFonts w:ascii="Verdana" w:hAnsi="Verdana"/>
          <w:color w:val="000000"/>
          <w:sz w:val="18"/>
          <w:szCs w:val="18"/>
        </w:rPr>
        <w:t> </w:t>
      </w:r>
      <w:r>
        <w:rPr>
          <w:rStyle w:val="WW8Num3z0"/>
          <w:rFonts w:ascii="Verdana" w:hAnsi="Verdana"/>
          <w:color w:val="4682B4"/>
          <w:sz w:val="18"/>
          <w:szCs w:val="18"/>
        </w:rPr>
        <w:t>Аринушкин</w:t>
      </w:r>
      <w:r>
        <w:rPr>
          <w:rFonts w:ascii="Verdana" w:hAnsi="Verdana"/>
          <w:color w:val="000000"/>
          <w:sz w:val="18"/>
          <w:szCs w:val="18"/>
        </w:rPr>
        <w:t>, Р.Я Вёйцман, А.П.Рудановский,П.Н. Худяков, В:И/ Стойкий, С.К.</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Ими-были сформулированы теоретические и методологические основы этой науки,' которая? органически вписывается в практику управления хозяйством как на уровне национальной экономики, так и на уровне предприятия;. Весомый вкладе в исследование вопросов становления и развития методологии; экономического анализа и его информационного обеспечения внесли такие ученые, как: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С.-Б. Барнгольц, П.С. Безруких, JT.T.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К. Друри, О.В. Ефимова, В.А.</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Н.М; Заварихин, В.В; Ковалев,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О:А. Миронова, Г. В.</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Т. Стоун, В.И. Стражев, К.Томас, Дж.</w:t>
      </w:r>
      <w:r>
        <w:rPr>
          <w:rStyle w:val="WW8Num3z0"/>
          <w:rFonts w:ascii="Verdana" w:hAnsi="Verdana"/>
          <w:color w:val="4682B4"/>
          <w:sz w:val="18"/>
          <w:szCs w:val="18"/>
        </w:rPr>
        <w:t>Фостер</w:t>
      </w:r>
      <w:r>
        <w:rPr>
          <w:rFonts w:ascii="Verdana" w:hAnsi="Verdana"/>
          <w:color w:val="000000"/>
          <w:sz w:val="18"/>
          <w:szCs w:val="18"/>
        </w:rPr>
        <w:t>, Э. Хелферт, А.Н: Хорин,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Н. F. Чумаченко, Дж. К. Шим, С. Шмидт и другие, указанные; в библиографии.</w:t>
      </w:r>
    </w:p>
    <w:p w14:paraId="137B3CA8"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полная трактовка содержания теории экономического анализах точки зрения системного и комплексного подхода к нему, представлена в работах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 Д. Шеремета,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w:t>
      </w:r>
    </w:p>
    <w:p w14:paraId="79D2BBF0"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Отдельными вопросами оценки эффективности бизнеса занимались: В.В.</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М: А. Бендиков, В1А.Астахов, А.Ф.</w:t>
      </w:r>
      <w:r>
        <w:rPr>
          <w:rStyle w:val="WW8Num2z0"/>
          <w:rFonts w:ascii="Verdana" w:hAnsi="Verdana"/>
          <w:color w:val="000000"/>
          <w:sz w:val="18"/>
          <w:szCs w:val="18"/>
        </w:rPr>
        <w:t> </w:t>
      </w:r>
      <w:r>
        <w:rPr>
          <w:rStyle w:val="WW8Num3z0"/>
          <w:rFonts w:ascii="Verdana" w:hAnsi="Verdana"/>
          <w:color w:val="4682B4"/>
          <w:sz w:val="18"/>
          <w:szCs w:val="18"/>
        </w:rPr>
        <w:t>Жучко</w:t>
      </w:r>
      <w:r>
        <w:rPr>
          <w:rFonts w:ascii="Verdana" w:hAnsi="Verdana"/>
          <w:color w:val="000000"/>
          <w:sz w:val="18"/>
          <w:szCs w:val="18"/>
        </w:rPr>
        <w:t>, С. Кован, В.М. Матвеева, В.В.</w:t>
      </w:r>
      <w:r>
        <w:rPr>
          <w:rStyle w:val="WW8Num2z0"/>
          <w:rFonts w:ascii="Verdana" w:hAnsi="Verdana"/>
          <w:color w:val="000000"/>
          <w:sz w:val="18"/>
          <w:szCs w:val="18"/>
        </w:rPr>
        <w:t> </w:t>
      </w:r>
      <w:r>
        <w:rPr>
          <w:rStyle w:val="WW8Num3z0"/>
          <w:rFonts w:ascii="Verdana" w:hAnsi="Verdana"/>
          <w:color w:val="4682B4"/>
          <w:sz w:val="18"/>
          <w:szCs w:val="18"/>
        </w:rPr>
        <w:t>Шутенко</w:t>
      </w:r>
      <w:r>
        <w:rPr>
          <w:rFonts w:ascii="Verdana" w:hAnsi="Verdana"/>
          <w:color w:val="000000"/>
          <w:sz w:val="18"/>
          <w:szCs w:val="18"/>
        </w:rPr>
        <w:t>, Р.С. Каплан, Д.П. Нортон и др.</w:t>
      </w:r>
    </w:p>
    <w:p w14:paraId="2480EE42"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следует отметить, что, несмотря на проведенные исследования по рассматриваемой проблеме, не в полной мере остаются изученными ряд актуальных теоретических и прикладных вопросов, одним из которых является отставание отдельных теоретических положений аналитического обеспечения развития бизнеса по видам деятельности в организациях от современных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 основе которых должна лежать система взаимосвязей показателей, объединяющая и преобразующая, на основе действия экономических законов и построенных на их основе концепций, исходную информацию, в аналитическую модель, достоверно отражающую реальное положение бизнеса и его способность к развитию. Таким образом, проблема аналитического обеспечения развития бизнеса по видам деятельности в организациях, как в теоретическом, так и в прикладном плане нуждается в дальнейшем изучении и совершенствовании.</w:t>
      </w:r>
    </w:p>
    <w:p w14:paraId="01412E6D"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работы состоит в развитии теоретических положений, разработке методических и практических рекомендаций по формированию аналитического обеспечения развития бизнеса по видам деятельности в организациях производства изолированных проводов и кабелей, адаптированных к современным условиям хозяйствования. Для достижения поставленной цели в процессе диссертационного исследования необходимо было решить следующие задачи:</w:t>
      </w:r>
    </w:p>
    <w:p w14:paraId="3C9EB3E9"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содержание бизнеса как объекта экономического анализа, исследовать критерии анализа и оценки эффективности функционирования бизнеса по видам деятельности в организациях на разных стадиях его жизненного цикла;</w:t>
      </w:r>
    </w:p>
    <w:p w14:paraId="2F68C0D9"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специфицировать содержание системного комплексного подхода к аналитическому обеспечению развития бизнеса по видам деятельности в организациях и построить концептуальную модель анализа;</w:t>
      </w:r>
    </w:p>
    <w:p w14:paraId="60BB038C"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информационную базу аналитического обеспечения развития бизнеса в соответствии с принципами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обеспечивающими большую прозрачность данных и более высокое качество аналитических выводов;</w:t>
      </w:r>
    </w:p>
    <w:p w14:paraId="0183ECFA"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выстроить систему анализа, позволяющую идентифицировать стадию развития бизнеса, определить степень удовлетворенности</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продукцией компании, оценить эффективность</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Fonts w:ascii="Verdana" w:hAnsi="Verdana"/>
          <w:color w:val="000000"/>
          <w:sz w:val="18"/>
          <w:szCs w:val="18"/>
        </w:rPr>
        <w:t>, инвестиционной, финансовой видов деятельности для конкретных групп пользователей анализа;</w:t>
      </w:r>
    </w:p>
    <w:p w14:paraId="3D26E180"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 аналитического обеспечение развития бизнеса по видам деятельности в организациях производства изолированных проводов и кабелей.</w:t>
      </w:r>
    </w:p>
    <w:p w14:paraId="17A5CB90"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обозначенной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области исследований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1.14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субъектов хозяйствования», п. 1.15 «Анализ и оценка производственного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w:t>
      </w:r>
    </w:p>
    <w:p w14:paraId="4E7F0D02"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комплекс теоретических, методологических и методических проблем, связанных с аналитическим обеспечением развития бизнеса по видам деятельности в организации.</w:t>
      </w:r>
    </w:p>
    <w:p w14:paraId="7B22DA51"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организаций производства изолированных проводов и кабелей. В качестве базовых выступили: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Камкабель</w:t>
      </w:r>
      <w:r>
        <w:rPr>
          <w:rFonts w:ascii="Verdana" w:hAnsi="Verdana"/>
          <w:color w:val="000000"/>
          <w:sz w:val="18"/>
          <w:szCs w:val="18"/>
        </w:rPr>
        <w:t>», ОАО «</w:t>
      </w:r>
      <w:r>
        <w:rPr>
          <w:rStyle w:val="WW8Num3z0"/>
          <w:rFonts w:ascii="Verdana" w:hAnsi="Verdana"/>
          <w:color w:val="4682B4"/>
          <w:sz w:val="18"/>
          <w:szCs w:val="18"/>
        </w:rPr>
        <w:t>Иркутсккабель</w:t>
      </w:r>
      <w:r>
        <w:rPr>
          <w:rFonts w:ascii="Verdana" w:hAnsi="Verdana"/>
          <w:color w:val="000000"/>
          <w:sz w:val="18"/>
          <w:szCs w:val="18"/>
        </w:rPr>
        <w:t>», ОАО «</w:t>
      </w:r>
      <w:r>
        <w:rPr>
          <w:rStyle w:val="WW8Num3z0"/>
          <w:rFonts w:ascii="Verdana" w:hAnsi="Verdana"/>
          <w:color w:val="4682B4"/>
          <w:sz w:val="18"/>
          <w:szCs w:val="18"/>
        </w:rPr>
        <w:t>Южкабель</w:t>
      </w:r>
      <w:r>
        <w:rPr>
          <w:rFonts w:ascii="Verdana" w:hAnsi="Verdana"/>
          <w:color w:val="000000"/>
          <w:sz w:val="18"/>
          <w:szCs w:val="18"/>
        </w:rPr>
        <w:t>», ОАО «</w:t>
      </w:r>
      <w:r>
        <w:rPr>
          <w:rStyle w:val="WW8Num3z0"/>
          <w:rFonts w:ascii="Verdana" w:hAnsi="Verdana"/>
          <w:color w:val="4682B4"/>
          <w:sz w:val="18"/>
          <w:szCs w:val="18"/>
        </w:rPr>
        <w:t>Кирскабель</w:t>
      </w:r>
      <w:r>
        <w:rPr>
          <w:rFonts w:ascii="Verdana" w:hAnsi="Verdana"/>
          <w:color w:val="000000"/>
          <w:sz w:val="18"/>
          <w:szCs w:val="18"/>
        </w:rPr>
        <w:t>», ОАО «</w:t>
      </w:r>
      <w:r>
        <w:rPr>
          <w:rStyle w:val="WW8Num3z0"/>
          <w:rFonts w:ascii="Verdana" w:hAnsi="Verdana"/>
          <w:color w:val="4682B4"/>
          <w:sz w:val="18"/>
          <w:szCs w:val="18"/>
        </w:rPr>
        <w:t>Севкабель</w:t>
      </w:r>
      <w:r>
        <w:rPr>
          <w:rFonts w:ascii="Verdana" w:hAnsi="Verdana"/>
          <w:color w:val="000000"/>
          <w:sz w:val="18"/>
          <w:szCs w:val="18"/>
        </w:rPr>
        <w:t>», ОАО «Завод «</w:t>
      </w:r>
      <w:r>
        <w:rPr>
          <w:rStyle w:val="WW8Num3z0"/>
          <w:rFonts w:ascii="Verdana" w:hAnsi="Verdana"/>
          <w:color w:val="4682B4"/>
          <w:sz w:val="18"/>
          <w:szCs w:val="18"/>
        </w:rPr>
        <w:t>Саранккабель</w:t>
      </w:r>
      <w:r>
        <w:rPr>
          <w:rFonts w:ascii="Verdana" w:hAnsi="Verdana"/>
          <w:color w:val="000000"/>
          <w:sz w:val="18"/>
          <w:szCs w:val="18"/>
        </w:rPr>
        <w:t>», ООО «Са-ранскккабель - Оптика»,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ТД «</w:t>
      </w:r>
      <w:r>
        <w:rPr>
          <w:rStyle w:val="WW8Num3z0"/>
          <w:rFonts w:ascii="Verdana" w:hAnsi="Verdana"/>
          <w:color w:val="4682B4"/>
          <w:sz w:val="18"/>
          <w:szCs w:val="18"/>
        </w:rPr>
        <w:t>Сарансккабель</w:t>
      </w:r>
      <w:r>
        <w:rPr>
          <w:rFonts w:ascii="Verdana" w:hAnsi="Verdana"/>
          <w:color w:val="000000"/>
          <w:sz w:val="18"/>
          <w:szCs w:val="18"/>
        </w:rPr>
        <w:t>», ООО «Сарансккабель-Кемля»,</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Цветлит</w:t>
      </w:r>
      <w:r>
        <w:rPr>
          <w:rFonts w:ascii="Verdana" w:hAnsi="Verdana"/>
          <w:color w:val="000000"/>
          <w:sz w:val="18"/>
          <w:szCs w:val="18"/>
        </w:rPr>
        <w:t>».</w:t>
      </w:r>
    </w:p>
    <w:p w14:paraId="031E5868"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Теоретико - методологической основой исследования является конкретное приложение законов и категорий логики, научного, системного диалектического познания, применение таких </w:t>
      </w:r>
      <w:r>
        <w:rPr>
          <w:rFonts w:ascii="Verdana" w:hAnsi="Verdana"/>
          <w:color w:val="000000"/>
          <w:sz w:val="18"/>
          <w:szCs w:val="18"/>
        </w:rPr>
        <w:lastRenderedPageBreak/>
        <w:t>общенаучных гносеологических форм и методов как модели и моделирование, анализ и синтез, индукция и дедукция, теория и гипотеза, формализация, сравнение. Применены также специальные методы и приемы исследования детерминированных причинно-следственных связей процессов функционирования экономических систем, методы математики и статистики.</w:t>
      </w:r>
    </w:p>
    <w:p w14:paraId="3E322E60"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основана на предметно-ситуационном подходе к исследованию, преемственности результатов теории и методологии экономического анализа, учитывающего</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и специфику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 также целевую ориентацию на конкретных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информации.</w:t>
      </w:r>
    </w:p>
    <w:p w14:paraId="2629F33E"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использованы: законодательные и нормативно-правовые документы государственных органов Российской Федерации и ее субъектов (особенно Республики Мордовия); 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 Положения по бухгалтерскому учету (</w:t>
      </w:r>
      <w:r>
        <w:rPr>
          <w:rStyle w:val="WW8Num3z0"/>
          <w:rFonts w:ascii="Verdana" w:hAnsi="Verdana"/>
          <w:color w:val="4682B4"/>
          <w:sz w:val="18"/>
          <w:szCs w:val="18"/>
        </w:rPr>
        <w:t>ПБУ</w:t>
      </w:r>
      <w:r>
        <w:rPr>
          <w:rFonts w:ascii="Verdana" w:hAnsi="Verdana"/>
          <w:color w:val="000000"/>
          <w:sz w:val="18"/>
          <w:szCs w:val="18"/>
        </w:rPr>
        <w:t>); общая и специальная литература в области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оценки бизнеса, экономической теории, теории управления.</w:t>
      </w:r>
    </w:p>
    <w:p w14:paraId="32655E40"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и, экспериментальной» базой исследования явились,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оперативно-технической отчетности отечественных предприятий, данные статистических бюллетеней и сборников.</w:t>
      </w:r>
    </w:p>
    <w:p w14:paraId="75DD9716"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заключается-в развитии теоретических основ, аналитического обеспечения развития бизнеса по видам деятельности в организациях, отвечающих современным реалиям и практическим целям использования организаций производства изолированных проводов и кабелей, а также в разработке методического аппарата на основе</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двух подходов: экономического и бухгалтерского. В'работе впервые получены, по-новому сформулированы и выносятся на защиту следующие результаты;</w:t>
      </w:r>
    </w:p>
    <w:p w14:paraId="50FA1F07"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содержание «</w:t>
      </w:r>
      <w:r>
        <w:rPr>
          <w:rStyle w:val="WW8Num3z0"/>
          <w:rFonts w:ascii="Verdana" w:hAnsi="Verdana"/>
          <w:color w:val="4682B4"/>
          <w:sz w:val="18"/>
          <w:szCs w:val="18"/>
        </w:rPr>
        <w:t>бизнеса</w:t>
      </w:r>
      <w:r>
        <w:rPr>
          <w:rFonts w:ascii="Verdana" w:hAnsi="Verdana"/>
          <w:color w:val="000000"/>
          <w:sz w:val="18"/>
          <w:szCs w:val="18"/>
        </w:rPr>
        <w:t>» в части усиления аналитической составляющей, что позволяет рассматривать его не только как</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направленную на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но и как сложную систему взаимоотношений обособленного направления деятельности организаций, проявляющуюся в единстве генетического и функционального1 подходов к нему, I оцениваемую через призму форматов бухгалтерской отчетности, факторного исследования тенденций его развития с учетом информационных запросов</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с учетом их специфических требований;</w:t>
      </w:r>
    </w:p>
    <w:p w14:paraId="26852916"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финансовых и нефинансовых показателей оценки эффективности бизнеса по видам деятельности в организациях. Данная система позволяет качественно расширить аналитические факторные модели анализа и оценки эффективности функционирования бизнеса и способствует более глубокому пониманию его реального положения;</w:t>
      </w:r>
    </w:p>
    <w:p w14:paraId="5D85E6CA"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логическое содержание аналитического обеспечения развития бизнеса по видам деятельности в организациях, сочетающего в себе</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и системность в увязке с факторами внешней среды, видом деятельности бизнеса, стадиями его развития, что дает возможность упорядочить и систематизировать аналитическую информацию, способную адекватно удовлетворять запросы заинтересованных пользователей;</w:t>
      </w:r>
    </w:p>
    <w:p w14:paraId="74F3BD41"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сформирован, на основе структурированной по видам деятельности российской бухгалтерской отчетности, унифицированный набор показателей, используемый в мировой практике финансовой отчетности, обеспечивающий большую </w:t>
      </w:r>
      <w:r>
        <w:rPr>
          <w:rFonts w:ascii="Arial" w:hAnsi="Arial" w:cs="Arial"/>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данных и более высокое качество аналитических выводов;</w:t>
      </w:r>
    </w:p>
    <w:p w14:paraId="45B059B4"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концептуальные основы аналитического обеспечения развития бизнеса, согласно которой экономический анализ, с одной стороны, позволяет идентифицировать стадию развития бизнеса, с другой - оценить степень удовлетворенности потребителей продукцией компании и эффективность бизнеса с учетом его видов деятельности, что позволяет расширить сферу применения экономического анализа и перейти к более гибкой и</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системе оценки эффективности бизнеса;</w:t>
      </w:r>
    </w:p>
    <w:p w14:paraId="196E283B"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методика аналитического обеспечения развития бизнеса по видам деятельности в организациях производства изолированных проводов и кабелей. Данная методика позволяет получить более полные, точные и объективные результаты и оценить способность бизнеса к </w:t>
      </w:r>
      <w:r>
        <w:rPr>
          <w:rFonts w:ascii="Verdana" w:hAnsi="Verdana"/>
          <w:color w:val="000000"/>
          <w:sz w:val="18"/>
          <w:szCs w:val="18"/>
        </w:rPr>
        <w:lastRenderedPageBreak/>
        <w:t>дальнейшему развитию.</w:t>
      </w:r>
    </w:p>
    <w:p w14:paraId="320A311B"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Теоретические положения диет сертации доведены до уровня прикладных методических подходов и процедур аналитического обеспечения развития-бизнеса по видам деятельности в-организациях.</w:t>
      </w:r>
    </w:p>
    <w:p w14:paraId="4C0AB233"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предложенной? в работе; методики, анализа было проведено' исследование ряда предприятий; Республики Мордовия, в результате которых был сделан ряд важных выводов: о характере изменения эффективности бизнеса за анализируемый период, а также сформулированы рекомендации-^ о целесообразности дальнейшего развития-бизнеса.</w:t>
      </w:r>
    </w:p>
    <w:p w14:paraId="51631CC0"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Выводы и предложения диссертационной; работы докладывались и обсуждались на международных, всесоюзных, всероссийских, республиканских, межвузовских, научных и научно-практических конференциях, проходивших в г.г. Санкт-Петербурге; Саранске.</w:t>
      </w:r>
    </w:p>
    <w:p w14:paraId="6252E3DD"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теоретической проработки проблемы и результаты исследования представлены; в 11 публикациях, общим объемом 2,32 печатных листа; Практическая • ценность, выводов</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предложений</w:t>
      </w:r>
      <w:r>
        <w:rPr>
          <w:rFonts w:ascii="Verdana" w:hAnsi="Verdana"/>
          <w:color w:val="000000"/>
          <w:sz w:val="18"/>
          <w:szCs w:val="18"/>
        </w:rPr>
        <w:t xml:space="preserve">; </w:t>
      </w:r>
      <w:r>
        <w:rPr>
          <w:rFonts w:ascii="Verdana" w:hAnsi="Verdana" w:cs="Verdana"/>
          <w:color w:val="000000"/>
          <w:sz w:val="18"/>
          <w:szCs w:val="18"/>
        </w:rPr>
        <w:t>содержащихся</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диссертации</w:t>
      </w:r>
      <w:r>
        <w:rPr>
          <w:rFonts w:ascii="Verdana" w:hAnsi="Verdana"/>
          <w:color w:val="000000"/>
          <w:sz w:val="18"/>
          <w:szCs w:val="18"/>
        </w:rPr>
        <w:t xml:space="preserve"> </w:t>
      </w:r>
      <w:r>
        <w:rPr>
          <w:rFonts w:ascii="Verdana" w:hAnsi="Verdana" w:cs="Verdana"/>
          <w:color w:val="000000"/>
          <w:sz w:val="18"/>
          <w:szCs w:val="18"/>
        </w:rPr>
        <w:t>подтверждается</w:t>
      </w:r>
      <w:r>
        <w:rPr>
          <w:rFonts w:ascii="Verdana" w:hAnsi="Verdana"/>
          <w:color w:val="000000"/>
          <w:sz w:val="18"/>
          <w:szCs w:val="18"/>
        </w:rPr>
        <w:t xml:space="preserve">? </w:t>
      </w:r>
      <w:r>
        <w:rPr>
          <w:rFonts w:ascii="Verdana" w:hAnsi="Verdana" w:cs="Verdana"/>
          <w:color w:val="000000"/>
          <w:sz w:val="18"/>
          <w:szCs w:val="18"/>
        </w:rPr>
        <w:t>эмпирически</w:t>
      </w:r>
      <w:r>
        <w:rPr>
          <w:rFonts w:ascii="Verdana" w:hAnsi="Verdana"/>
          <w:color w:val="000000"/>
          <w:sz w:val="18"/>
          <w:szCs w:val="18"/>
        </w:rPr>
        <w:t>ми; результатами и заключениями; зафиксированными в актах о внедрении</w:t>
      </w:r>
    </w:p>
    <w:p w14:paraId="20FC87A1"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также в, учебном процессе при проведении занятий по курсам: «</w:t>
      </w:r>
      <w:r>
        <w:rPr>
          <w:rStyle w:val="WW8Num3z0"/>
          <w:rFonts w:ascii="Verdana" w:hAnsi="Verdana"/>
          <w:color w:val="4682B4"/>
          <w:sz w:val="18"/>
          <w:szCs w:val="18"/>
        </w:rPr>
        <w:t>Теория экономического анализа</w:t>
      </w:r>
      <w:r>
        <w:rPr>
          <w:rFonts w:ascii="Verdana" w:hAnsi="Verdana"/>
          <w:color w:val="000000"/>
          <w:sz w:val="18"/>
          <w:szCs w:val="18"/>
        </w:rPr>
        <w:t>»,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со студентами: Мордовского государственного университета им. Н.П. Огарева специальности 06:05.00-65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по курсу «Экономический; анализ» со студентами специальности 06.11.00-65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организации», а также со&gt; слушателями Президентской программы, по подготовке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кадров для организаций народного хозяйства РФ.</w:t>
      </w:r>
    </w:p>
    <w:p w14:paraId="12EBE603" w14:textId="77777777" w:rsidR="001646DB" w:rsidRDefault="001646DB" w:rsidP="001646D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Аверин, Андрей Владимирович</w:t>
      </w:r>
    </w:p>
    <w:p w14:paraId="7EE3AF3E"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FC6D987"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позволили сделать следующие выводы.</w:t>
      </w:r>
    </w:p>
    <w:p w14:paraId="0A940190"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Категория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рассматривалась в диссертации как многоаспектный феномен, который следует воспринимать в контексте совокупности различных видов деятельности (</w:t>
      </w:r>
      <w:r>
        <w:rPr>
          <w:rStyle w:val="WW8Num3z0"/>
          <w:rFonts w:ascii="Verdana" w:hAnsi="Verdana"/>
          <w:color w:val="4682B4"/>
          <w:sz w:val="18"/>
          <w:szCs w:val="18"/>
        </w:rPr>
        <w:t>операционной</w:t>
      </w:r>
      <w:r>
        <w:rPr>
          <w:rFonts w:ascii="Verdana" w:hAnsi="Verdana"/>
          <w:color w:val="000000"/>
          <w:sz w:val="18"/>
          <w:szCs w:val="18"/>
        </w:rPr>
        <w:t>, инвестиционной и финансовой) на разных стадиях жизненного цикла, через призму форматов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факторного исследования тенденций его развития с учетом информационных запросов конкретных групп пользователей. На основе систематизации и упорядочении существующих теоретических подходов к оценке эффективности бизнеса была выстроена; система показателей, включающая в себя все основные аналитические приемы, используемые в современной аналитической-практике, объединяющая" и преобразующая, исходную информацию в модель, достоверно отражающую-реальное положение бизнеса.</w:t>
      </w:r>
    </w:p>
    <w:p w14:paraId="6B0CABFB"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для&gt; построения* подобной системы явились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Финансовые отчеты в диссертации были структурированы в соответствии с разделением на виды деятельности. При этом был унифицирован набор показателей, отражаемых в отечественной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составленную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 этих целях, за основу построения моделей финансовых отчетов была взята классификация счетов (Taxonomy).</w:t>
      </w:r>
    </w:p>
    <w:p w14:paraId="602E9EA3"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Ориентируясь на существующие разработки системного подхода, была обоснована необходимость его использования для формирования системы аналитического обеспечения развития &gt;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бизнеса</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видам</w:t>
      </w:r>
      <w:r>
        <w:rPr>
          <w:rFonts w:ascii="Verdana" w:hAnsi="Verdana"/>
          <w:color w:val="000000"/>
          <w:sz w:val="18"/>
          <w:szCs w:val="18"/>
        </w:rPr>
        <w:t xml:space="preserve"> </w:t>
      </w:r>
      <w:r>
        <w:rPr>
          <w:rFonts w:ascii="Verdana" w:hAnsi="Verdana" w:cs="Verdana"/>
          <w:color w:val="000000"/>
          <w:sz w:val="18"/>
          <w:szCs w:val="18"/>
        </w:rPr>
        <w:t>деятельности</w:t>
      </w:r>
      <w:r>
        <w:rPr>
          <w:rFonts w:ascii="Verdana" w:hAnsi="Verdana"/>
          <w:color w:val="000000"/>
          <w:sz w:val="18"/>
          <w:szCs w:val="18"/>
        </w:rPr>
        <w:t xml:space="preserve"> </w:t>
      </w:r>
      <w:r>
        <w:rPr>
          <w:rFonts w:ascii="Verdana" w:hAnsi="Verdana" w:cs="Verdana"/>
          <w:color w:val="000000"/>
          <w:sz w:val="18"/>
          <w:szCs w:val="18"/>
        </w:rPr>
        <w:t>через</w:t>
      </w:r>
      <w:r>
        <w:rPr>
          <w:rFonts w:ascii="Verdana" w:hAnsi="Verdana"/>
          <w:color w:val="000000"/>
          <w:sz w:val="18"/>
          <w:szCs w:val="18"/>
        </w:rPr>
        <w:t xml:space="preserve"> </w:t>
      </w:r>
      <w:r>
        <w:rPr>
          <w:rFonts w:ascii="Verdana" w:hAnsi="Verdana" w:cs="Verdana"/>
          <w:color w:val="000000"/>
          <w:sz w:val="18"/>
          <w:szCs w:val="18"/>
        </w:rPr>
        <w:t>раскрытие</w:t>
      </w:r>
      <w:r>
        <w:rPr>
          <w:rFonts w:ascii="Verdana" w:hAnsi="Verdana"/>
          <w:color w:val="000000"/>
          <w:sz w:val="18"/>
          <w:szCs w:val="18"/>
        </w:rPr>
        <w:t xml:space="preserve"> </w:t>
      </w:r>
      <w:r>
        <w:rPr>
          <w:rFonts w:ascii="Verdana" w:hAnsi="Verdana" w:cs="Verdana"/>
          <w:color w:val="000000"/>
          <w:sz w:val="18"/>
          <w:szCs w:val="18"/>
        </w:rPr>
        <w:t>основных</w:t>
      </w:r>
      <w:r>
        <w:rPr>
          <w:rFonts w:ascii="Verdana" w:hAnsi="Verdana"/>
          <w:color w:val="000000"/>
          <w:sz w:val="18"/>
          <w:szCs w:val="18"/>
        </w:rPr>
        <w:t xml:space="preserve"> </w:t>
      </w:r>
      <w:r>
        <w:rPr>
          <w:rFonts w:ascii="Verdana" w:hAnsi="Verdana" w:cs="Verdana"/>
          <w:color w:val="000000"/>
          <w:sz w:val="18"/>
          <w:szCs w:val="18"/>
        </w:rPr>
        <w:t>концепций</w:t>
      </w:r>
      <w:r>
        <w:rPr>
          <w:rFonts w:ascii="Verdana" w:hAnsi="Verdana"/>
          <w:color w:val="000000"/>
          <w:sz w:val="18"/>
          <w:szCs w:val="18"/>
        </w:rPr>
        <w:t xml:space="preserve"> </w:t>
      </w:r>
      <w:r>
        <w:rPr>
          <w:rFonts w:ascii="Verdana" w:hAnsi="Verdana" w:cs="Verdana"/>
          <w:color w:val="000000"/>
          <w:sz w:val="18"/>
          <w:szCs w:val="18"/>
        </w:rPr>
        <w:t>системы</w:t>
      </w:r>
      <w:r>
        <w:rPr>
          <w:rFonts w:ascii="Verdana" w:hAnsi="Verdana"/>
          <w:color w:val="000000"/>
          <w:sz w:val="18"/>
          <w:szCs w:val="18"/>
        </w:rPr>
        <w:t xml:space="preserve"> </w:t>
      </w:r>
      <w:r>
        <w:rPr>
          <w:rFonts w:ascii="Verdana" w:hAnsi="Verdana" w:cs="Verdana"/>
          <w:color w:val="000000"/>
          <w:sz w:val="18"/>
          <w:szCs w:val="18"/>
        </w:rPr>
        <w:t>«организация</w:t>
      </w:r>
      <w:r>
        <w:rPr>
          <w:rFonts w:ascii="Verdana" w:hAnsi="Verdana"/>
          <w:color w:val="000000"/>
          <w:sz w:val="18"/>
          <w:szCs w:val="18"/>
        </w:rPr>
        <w:t xml:space="preserve"> — внешняя среда», общего методологического подхода «анализ — синтез».</w:t>
      </w:r>
    </w:p>
    <w:p w14:paraId="7788C720"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 xml:space="preserve">анализа подразумевает понимание того, что система, которую мы анализируем, достаточно сложна, выполняет несколько функций и состоит из множества подсистем, находящихся в постоянном взаимодействии друг с другом и с внешней средой. Поэтому система аналитического обеспечения развития бизнеса по видам деятельности представлена нами двояко: с одной стороны, как неотъемлемая часть системы более высокого уровня; а с другой - как целостная система, </w:t>
      </w:r>
      <w:r>
        <w:rPr>
          <w:rFonts w:ascii="Verdana" w:hAnsi="Verdana"/>
          <w:color w:val="000000"/>
          <w:sz w:val="18"/>
          <w:szCs w:val="18"/>
        </w:rPr>
        <w:lastRenderedPageBreak/>
        <w:t>обладающая собственной внутренней структурой.</w:t>
      </w:r>
    </w:p>
    <w:p w14:paraId="554C16C0"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Сформированная-модель статики и динамики аналитического обеспечения развития бизнеса по видам, деятельности является синтезом основных подходов к экономическому анализу. Модель основывается на четком временном разделении экономического анализа в соответствии с типом решаемых задач и принятием</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увязывается со стадиями развития бизнеса и видами его деятельности:</w:t>
      </w:r>
    </w:p>
    <w:p w14:paraId="6311B4F7"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блок модели направлен на идентификацию стадии жизненного цикла бизнеса. Для определения стадии развития бизнеса в диссертации^ рекомендовано использовать кривую прибыли-убытков организации во времени и показатель движения</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дисконтированного денежного потока. Идентификация стадий развития бизнеса может быть осуществлена на основе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как минимум за десять лет. При этом для* стадии зарождения-бизнеса будет характерным наличие</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и' величины отрицательного чистого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На стадии роста наблюдаются стабильные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прибыли, причем в самом начале рост идет нарастающими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а в конце — замедляющимися. Величина чистого денежного потока имеет отрицательно-положительное значение. На стадии зрелости бизнеса темпы роста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сокращаются, затем величина стабилизируется, после чего начинает снижаться. Величина чистого денежного потока имеет положительное значение. Для стадии упадка бизнеса характерно стабильное снижение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прибыли и получение в конечном итоге</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Величина денежного потока может быть положительно-отрицательной.</w:t>
      </w:r>
    </w:p>
    <w:p w14:paraId="3958532E"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намеренно не указываются временные рамки осуществления каждого комплекса задач, так как они весьма приблизительные и могут проводиться параллельно. Однако важным моментом является своевременное проведение предварительного анализа, в результате которого можно делать вывод о возможности дальнейшего развития бизнеса.</w:t>
      </w:r>
    </w:p>
    <w:p w14:paraId="0C7BD153"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система последующего экономического анализа способствует более гибкой и</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системе оценки бизнеса: оценке и выработке соответствующих контрмер при возникновении неблагоприятных внешних обстоятельств; исследованию</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рыночных запросов с реальными возможностями предприятия; оценке программы его производственного, инвестиционного и финансового развития; формированию компетентной основы под принимаемые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051A06D1"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показатели, характеризующие отдельные свойства, связи, и отношения выражают по своей сути качественные стороны явлений и объектов и лишь по форме — количественные, то наиболее важной характеристикой оптимального набора критериев удовлетворенности</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является сочетание их качественных и количественных характеристик.</w:t>
      </w:r>
    </w:p>
    <w:p w14:paraId="5284331A"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качественных характеристик нами предложена Анкета оценки удовлетворенности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Ориентируясь на формы финансовой отчетности удовлетворенность потребителей определяется нами такими характеристиками, как:</w:t>
      </w:r>
      <w:r>
        <w:rPr>
          <w:rStyle w:val="WW8Num2z0"/>
          <w:rFonts w:ascii="Verdana" w:hAnsi="Verdana"/>
          <w:color w:val="000000"/>
          <w:sz w:val="18"/>
          <w:szCs w:val="18"/>
        </w:rPr>
        <w:t> </w:t>
      </w:r>
      <w:r>
        <w:rPr>
          <w:rStyle w:val="WW8Num3z0"/>
          <w:rFonts w:ascii="Verdana" w:hAnsi="Verdana"/>
          <w:color w:val="4682B4"/>
          <w:sz w:val="18"/>
          <w:szCs w:val="18"/>
        </w:rPr>
        <w:t>бренд</w:t>
      </w:r>
      <w:r>
        <w:rPr>
          <w:rFonts w:ascii="Verdana" w:hAnsi="Verdana"/>
          <w:color w:val="000000"/>
          <w:sz w:val="18"/>
          <w:szCs w:val="18"/>
        </w:rPr>
        <w:t>, лояльность потребителей, затраты на проведение</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деятельности. Далее эти показатели были агрегированы в индекс удовлетворенности клиента (customer satisfaction index CSI). Значимость каждого отдельного параметра в CSI указывается в коэффициентах, на основе того, насколько важен каждый из них для определения удовлетворенности клиента и его</w:t>
      </w:r>
      <w:r>
        <w:rPr>
          <w:rStyle w:val="WW8Num2z0"/>
          <w:rFonts w:ascii="Verdana" w:hAnsi="Verdana"/>
          <w:color w:val="000000"/>
          <w:sz w:val="18"/>
          <w:szCs w:val="18"/>
        </w:rPr>
        <w:t> </w:t>
      </w:r>
      <w:r>
        <w:rPr>
          <w:rStyle w:val="WW8Num3z0"/>
          <w:rFonts w:ascii="Verdana" w:hAnsi="Verdana"/>
          <w:color w:val="4682B4"/>
          <w:sz w:val="18"/>
          <w:szCs w:val="18"/>
        </w:rPr>
        <w:t>покупательского</w:t>
      </w:r>
      <w:r>
        <w:rPr>
          <w:rStyle w:val="WW8Num2z0"/>
          <w:rFonts w:ascii="Verdana" w:hAnsi="Verdana"/>
          <w:color w:val="000000"/>
          <w:sz w:val="18"/>
          <w:szCs w:val="18"/>
        </w:rPr>
        <w:t> </w:t>
      </w:r>
      <w:r>
        <w:rPr>
          <w:rFonts w:ascii="Verdana" w:hAnsi="Verdana"/>
          <w:color w:val="000000"/>
          <w:sz w:val="18"/>
          <w:szCs w:val="18"/>
        </w:rPr>
        <w:t>поведения. В этих целях нами был проведен опрос 1 отечественных</w:t>
      </w:r>
      <w:r>
        <w:rPr>
          <w:rStyle w:val="WW8Num2z0"/>
          <w:rFonts w:ascii="Verdana" w:hAnsi="Verdana"/>
          <w:color w:val="000000"/>
          <w:sz w:val="18"/>
          <w:szCs w:val="18"/>
        </w:rPr>
        <w:t> </w:t>
      </w:r>
      <w:r>
        <w:rPr>
          <w:rStyle w:val="WW8Num3z0"/>
          <w:rFonts w:ascii="Verdana" w:hAnsi="Verdana"/>
          <w:color w:val="4682B4"/>
          <w:sz w:val="18"/>
          <w:szCs w:val="18"/>
        </w:rPr>
        <w:t>маркетологов</w:t>
      </w:r>
      <w:r>
        <w:rPr>
          <w:rStyle w:val="WW8Num2z0"/>
          <w:rFonts w:ascii="Verdana" w:hAnsi="Verdana"/>
          <w:color w:val="000000"/>
          <w:sz w:val="18"/>
          <w:szCs w:val="18"/>
        </w:rPr>
        <w:t> </w:t>
      </w:r>
      <w:r>
        <w:rPr>
          <w:rFonts w:ascii="Verdana" w:hAnsi="Verdana"/>
          <w:color w:val="000000"/>
          <w:sz w:val="18"/>
          <w:szCs w:val="18"/>
        </w:rPr>
        <w:t>и аналитиков (10 организаций кабельной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При этом мы учитывали фактор аргументированности и компетентности экспертов в рассматриваемом вопросе.</w:t>
      </w:r>
    </w:p>
    <w:p w14:paraId="34A9489C"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Заключительным этапом анализа удовлетворенности</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является исследование влияния степени их удовлетворенности на конечные результаты деятельности компании, т.е.</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с финансовыми показателями и показателями, используемыми на</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уровне.</w:t>
      </w:r>
    </w:p>
    <w:p w14:paraId="5D534C2E"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в работе концепция по оценки эффективности бизнеса основана на применяемых в современной аналитической практике методиках. К настоящему времени существует несколько основных концепций измерения эффективности бизнеса, применяющихся зачастую несистематизированно и несогласованно друг с другом. Наряду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 xml:space="preserve">подходом в </w:t>
      </w:r>
      <w:r>
        <w:rPr>
          <w:rFonts w:ascii="Verdana" w:hAnsi="Verdana"/>
          <w:color w:val="000000"/>
          <w:sz w:val="18"/>
          <w:szCs w:val="18"/>
        </w:rPr>
        <w:lastRenderedPageBreak/>
        <w:t>последние годы все большее значение стали приобретать</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деятельности организации, которые носят более сложный методический характер. Экономический подход оценки эффективности деятельности компании предполагает оценку бизнеса в перспективе и в динамике его развития. Данный подход представляется особенно интересным' при оценке бизнеса на разных этапах его развития, от момента подготовки к реализации, до воплощения в жизнь и последующей модернизации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проектов.</w:t>
      </w:r>
    </w:p>
    <w:p w14:paraId="5F9E73CD"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в работе концепция была разработана с целью упорядочения и согласования этих методик, сведения их в единую систему и приведения в соответствие с теоретической базой.</w:t>
      </w:r>
    </w:p>
    <w:p w14:paraId="5CCD594F"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подхода, нами были рекомендованы для оценки эффективности операционной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маржа, или рентабельность продаж. В' качестве показателя эффективности инвестиционной деятельности рекомендуем использовать коэффициенты деловой активности, которые и отвечают как минимум требованию связи между инвестиционной и операционной деятельностью. Для оценки эффективности финансовой деятельности нами были рекомендованы коэффициенты покрытия финансовых расходов. Разграничение интересов</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в бизнесе позволили нам определить общий абсолютный показатель эффективности бизнеса —</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операционной деятельности (или EBIT). Общим бухгалтерским показателем эффективности бизнеса является</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активов.</w:t>
      </w:r>
    </w:p>
    <w:p w14:paraId="4CE823BC"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все большее значение стал приобретать экономический подход к оценке эффективности бизнеса. В его основе лежит предпосылка о том, что основным критерием эффективности бизнеса является</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его стоимости. В'основе стоимостного мышления лежит концепция общей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активов (т.е. какую доходность</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может генерировать, используя имеющиеся в его распоряжении</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наилучшим образом —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плане) и концепция- платности всех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Бизнес при таком подходе рассматривается как «</w:t>
      </w:r>
      <w:r>
        <w:rPr>
          <w:rStyle w:val="WW8Num3z0"/>
          <w:rFonts w:ascii="Verdana" w:hAnsi="Verdana"/>
          <w:color w:val="4682B4"/>
          <w:sz w:val="18"/>
          <w:szCs w:val="18"/>
        </w:rPr>
        <w:t>агент</w:t>
      </w:r>
      <w:r>
        <w:rPr>
          <w:rFonts w:ascii="Verdana" w:hAnsi="Verdana"/>
          <w:color w:val="000000"/>
          <w:sz w:val="18"/>
          <w:szCs w:val="18"/>
        </w:rPr>
        <w:t>», получивший ресурсы от</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кредиторов с целью наиболее</w:t>
      </w:r>
      <w:r>
        <w:rPr>
          <w:rStyle w:val="WW8Num2z0"/>
          <w:rFonts w:ascii="Verdana" w:hAnsi="Verdana"/>
          <w:color w:val="000000"/>
          <w:sz w:val="18"/>
          <w:szCs w:val="18"/>
        </w:rPr>
        <w:t> </w:t>
      </w:r>
      <w:r>
        <w:rPr>
          <w:rStyle w:val="WW8Num3z0"/>
          <w:rFonts w:ascii="Verdana" w:hAnsi="Verdana"/>
          <w:color w:val="4682B4"/>
          <w:sz w:val="18"/>
          <w:szCs w:val="18"/>
        </w:rPr>
        <w:t>выгодного</w:t>
      </w:r>
      <w:r>
        <w:rPr>
          <w:rStyle w:val="WW8Num2z0"/>
          <w:rFonts w:ascii="Verdana" w:hAnsi="Verdana"/>
          <w:color w:val="000000"/>
          <w:sz w:val="18"/>
          <w:szCs w:val="18"/>
        </w:rPr>
        <w:t> </w:t>
      </w:r>
      <w:r>
        <w:rPr>
          <w:rFonts w:ascii="Verdana" w:hAnsi="Verdana"/>
          <w:color w:val="000000"/>
          <w:sz w:val="18"/>
          <w:szCs w:val="18"/>
        </w:rPr>
        <w:t>их использования в условиях существующей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За пользование ресурсами бизнес «</w:t>
      </w:r>
      <w:r>
        <w:rPr>
          <w:rStyle w:val="WW8Num3z0"/>
          <w:rFonts w:ascii="Verdana" w:hAnsi="Verdana"/>
          <w:color w:val="4682B4"/>
          <w:sz w:val="18"/>
          <w:szCs w:val="18"/>
        </w:rPr>
        <w:t>должен</w:t>
      </w:r>
      <w:r>
        <w:rPr>
          <w:rFonts w:ascii="Verdana" w:hAnsi="Verdana"/>
          <w:color w:val="000000"/>
          <w:sz w:val="18"/>
          <w:szCs w:val="18"/>
        </w:rPr>
        <w:t>» обеспечивать их</w:t>
      </w:r>
      <w:r>
        <w:rPr>
          <w:rStyle w:val="WW8Num2z0"/>
          <w:rFonts w:ascii="Verdana" w:hAnsi="Verdana"/>
          <w:color w:val="000000"/>
          <w:sz w:val="18"/>
          <w:szCs w:val="18"/>
        </w:rPr>
        <w:t> </w:t>
      </w:r>
      <w:r>
        <w:rPr>
          <w:rStyle w:val="WW8Num3z0"/>
          <w:rFonts w:ascii="Verdana" w:hAnsi="Verdana"/>
          <w:color w:val="4682B4"/>
          <w:sz w:val="18"/>
          <w:szCs w:val="18"/>
        </w:rPr>
        <w:t>поставщикам</w:t>
      </w:r>
      <w:r>
        <w:rPr>
          <w:rStyle w:val="WW8Num2z0"/>
          <w:rFonts w:ascii="Verdana" w:hAnsi="Verdana"/>
          <w:color w:val="000000"/>
          <w:sz w:val="18"/>
          <w:szCs w:val="18"/>
        </w:rPr>
        <w:t> </w:t>
      </w:r>
      <w:r>
        <w:rPr>
          <w:rFonts w:ascii="Verdana" w:hAnsi="Verdana"/>
          <w:color w:val="000000"/>
          <w:sz w:val="18"/>
          <w:szCs w:val="18"/>
        </w:rPr>
        <w:t>заранее оговоренную доходность, все, что произведено свыше, увеличивает его собственную стоимость. Но так как бизнес принадлежит</w:t>
      </w:r>
      <w:r>
        <w:rPr>
          <w:rStyle w:val="WW8Num2z0"/>
          <w:rFonts w:ascii="Verdana" w:hAnsi="Verdana"/>
          <w:color w:val="000000"/>
          <w:sz w:val="18"/>
          <w:szCs w:val="18"/>
        </w:rPr>
        <w:t> </w:t>
      </w:r>
      <w:r>
        <w:rPr>
          <w:rStyle w:val="WW8Num3z0"/>
          <w:rFonts w:ascii="Verdana" w:hAnsi="Verdana"/>
          <w:color w:val="4682B4"/>
          <w:sz w:val="18"/>
          <w:szCs w:val="18"/>
        </w:rPr>
        <w:t>акционерам</w:t>
      </w:r>
      <w:r>
        <w:rPr>
          <w:rFonts w:ascii="Verdana" w:hAnsi="Verdana"/>
          <w:color w:val="000000"/>
          <w:sz w:val="18"/>
          <w:szCs w:val="18"/>
        </w:rPr>
        <w:t>, то это автоматически увеличивает и их богатство. Для оценки процесса создания стоимости бизнеса в</w:t>
      </w:r>
      <w:r>
        <w:rPr>
          <w:rStyle w:val="WW8Num2z0"/>
          <w:rFonts w:ascii="Verdana" w:hAnsi="Verdana"/>
          <w:color w:val="000000"/>
          <w:sz w:val="18"/>
          <w:szCs w:val="18"/>
        </w:rPr>
        <w:t> </w:t>
      </w:r>
      <w:r>
        <w:rPr>
          <w:rStyle w:val="WW8Num3z0"/>
          <w:rFonts w:ascii="Verdana" w:hAnsi="Verdana"/>
          <w:color w:val="4682B4"/>
          <w:sz w:val="18"/>
          <w:szCs w:val="18"/>
        </w:rPr>
        <w:t>ОАО</w:t>
      </w:r>
      <w:r>
        <w:rPr>
          <w:rFonts w:ascii="Verdana" w:hAnsi="Verdana"/>
          <w:color w:val="000000"/>
          <w:sz w:val="18"/>
          <w:szCs w:val="18"/>
        </w:rPr>
        <w:t>, в диссертации была использована концепция экономической добавленной стоимости.</w:t>
      </w:r>
    </w:p>
    <w:p w14:paraId="00AFBCB1"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стоимость бизнеса не является «</w:t>
      </w:r>
      <w:r>
        <w:rPr>
          <w:rStyle w:val="WW8Num3z0"/>
          <w:rFonts w:ascii="Verdana" w:hAnsi="Verdana"/>
          <w:color w:val="4682B4"/>
          <w:sz w:val="18"/>
          <w:szCs w:val="18"/>
        </w:rPr>
        <w:t>идеальным</w:t>
      </w:r>
      <w:r>
        <w:rPr>
          <w:rFonts w:ascii="Verdana" w:hAnsi="Verdana"/>
          <w:color w:val="000000"/>
          <w:sz w:val="18"/>
          <w:szCs w:val="18"/>
        </w:rPr>
        <w:t>» показателем, как его также зачастую представляют современные практические издания. Неоспоримым недостатком является заведомая неточность и, более того, субъективность</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данных. В качестве вывода можно отметить, что, принимая концепцию стоимости бизнеса в качестве критерия его эффективности, мы принимаем в расчет больший объем более разнообразной информации о</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но ценой меньшей формализации выводов, большего субъективизма</w:t>
      </w:r>
      <w:r>
        <w:rPr>
          <w:rStyle w:val="WW8Num2z0"/>
          <w:rFonts w:ascii="Verdana" w:hAnsi="Verdana"/>
          <w:color w:val="000000"/>
          <w:sz w:val="18"/>
          <w:szCs w:val="18"/>
        </w:rPr>
        <w:t> </w:t>
      </w:r>
      <w:r>
        <w:rPr>
          <w:rStyle w:val="WW8Num3z0"/>
          <w:rFonts w:ascii="Verdana" w:hAnsi="Verdana"/>
          <w:color w:val="4682B4"/>
          <w:sz w:val="18"/>
          <w:szCs w:val="18"/>
        </w:rPr>
        <w:t>аналитика</w:t>
      </w:r>
    </w:p>
    <w:p w14:paraId="70E67A29"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современной концепцией измерения эффективности бизнеса, является</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которая дает возможность руководителям связать стратегию компании с набором взаимосвязанных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индивидуально разработанных для различных уровней управления и связанных между собой.</w:t>
      </w:r>
    </w:p>
    <w:p w14:paraId="54E96903"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нами была спроектирована типовая архитектура</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из четырех проекций:</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маркетинг, внутренние бизнес процессы, обучение и рост. В данных проекциях исследуемые нами виды деятельности бизнеса рассредоточиваются, в частности, операционная деятельность прослеживается в проекциях</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внутренние бизнес процессы, обучение и рост; инвестиционная - в проекции бизнес-процессы.</w:t>
      </w:r>
    </w:p>
    <w:p w14:paraId="196E6FAF"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реализации третьего блока задач, нами предложена концепция прогнозирования основных показателей деятельности бизнеса.</w:t>
      </w:r>
    </w:p>
    <w:p w14:paraId="3CBF4D03"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концепция анализа лежит в основе подготовленной методики по аналитическому обеспечению развития бизнеса по видам- деятельности. Результаты проведенного по предложенной методике исследования позволили сформировать основные проблемы и необходимость решения следующих неотложных задач: увеличение</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на уже вложенный инвесторами</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то есть повышение его</w:t>
      </w:r>
      <w:r>
        <w:rPr>
          <w:rStyle w:val="WW8Num3z0"/>
          <w:rFonts w:ascii="Verdana" w:hAnsi="Verdana"/>
          <w:color w:val="4682B4"/>
          <w:sz w:val="18"/>
          <w:szCs w:val="18"/>
        </w:rPr>
        <w:t>рентабельности</w:t>
      </w:r>
      <w:r>
        <w:rPr>
          <w:rFonts w:ascii="Verdana" w:hAnsi="Verdana"/>
          <w:color w:val="000000"/>
          <w:sz w:val="18"/>
          <w:szCs w:val="18"/>
        </w:rPr>
        <w:t xml:space="preserve">; увеличение рентабельности вновь </w:t>
      </w:r>
      <w:r>
        <w:rPr>
          <w:rFonts w:ascii="Verdana" w:hAnsi="Verdana"/>
          <w:color w:val="000000"/>
          <w:sz w:val="18"/>
          <w:szCs w:val="18"/>
        </w:rPr>
        <w:lastRenderedPageBreak/>
        <w:t>инвестируемого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поиск более дешевых источников финансирования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с целью снижения цены капитала;</w:t>
      </w:r>
      <w:r>
        <w:rPr>
          <w:rStyle w:val="WW8Num2z0"/>
          <w:rFonts w:ascii="Verdana" w:hAnsi="Verdana"/>
          <w:color w:val="000000"/>
          <w:sz w:val="18"/>
          <w:szCs w:val="18"/>
        </w:rPr>
        <w:t> </w:t>
      </w:r>
      <w:r>
        <w:rPr>
          <w:rStyle w:val="WW8Num3z0"/>
          <w:rFonts w:ascii="Verdana" w:hAnsi="Verdana"/>
          <w:color w:val="4682B4"/>
          <w:sz w:val="18"/>
          <w:szCs w:val="18"/>
        </w:rPr>
        <w:t>наращение</w:t>
      </w:r>
      <w:r>
        <w:rPr>
          <w:rStyle w:val="WW8Num2z0"/>
          <w:rFonts w:ascii="Verdana" w:hAnsi="Verdana"/>
          <w:color w:val="000000"/>
          <w:sz w:val="18"/>
          <w:szCs w:val="18"/>
        </w:rPr>
        <w:t> </w:t>
      </w:r>
      <w:r>
        <w:rPr>
          <w:rFonts w:ascii="Verdana" w:hAnsi="Verdana"/>
          <w:color w:val="000000"/>
          <w:sz w:val="18"/>
          <w:szCs w:val="18"/>
        </w:rPr>
        <w:t>темпов роста бизнеса до тех пор, пока рентабельность инвестиций не сравняется с ценой капитала.</w:t>
      </w:r>
    </w:p>
    <w:p w14:paraId="11FA4E06" w14:textId="77777777" w:rsidR="001646DB" w:rsidRDefault="001646DB" w:rsidP="001646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то, что нами были использованы для оценки эффективности-функционирования бизнеса разные подходы, мы практически пришли к одному выводу о достаточно эффективной работе ОАО.</w:t>
      </w:r>
    </w:p>
    <w:p w14:paraId="4A8FFF2A" w14:textId="77777777" w:rsidR="001646DB" w:rsidRDefault="001646DB" w:rsidP="001646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мы показали, что анализ эффективности функционирования бизнеса, который не замыкается на данных финансовой отчетности, в котором превалирует прогнозно-плановая работа со</w:t>
      </w:r>
      <w:r>
        <w:rPr>
          <w:rStyle w:val="WW8Num2z0"/>
          <w:rFonts w:ascii="Verdana" w:hAnsi="Verdana"/>
          <w:color w:val="000000"/>
          <w:sz w:val="18"/>
          <w:szCs w:val="18"/>
        </w:rPr>
        <w:t> </w:t>
      </w:r>
      <w:r>
        <w:rPr>
          <w:rStyle w:val="WW8Num3z0"/>
          <w:rFonts w:ascii="Verdana" w:hAnsi="Verdana"/>
          <w:color w:val="4682B4"/>
          <w:sz w:val="18"/>
          <w:szCs w:val="18"/>
        </w:rPr>
        <w:t>сценарным</w:t>
      </w:r>
      <w:r>
        <w:rPr>
          <w:rStyle w:val="WW8Num2z0"/>
          <w:rFonts w:ascii="Verdana" w:hAnsi="Verdana"/>
          <w:color w:val="000000"/>
          <w:sz w:val="18"/>
          <w:szCs w:val="18"/>
        </w:rPr>
        <w:t> </w:t>
      </w:r>
      <w:r>
        <w:rPr>
          <w:rFonts w:ascii="Verdana" w:hAnsi="Verdana"/>
          <w:color w:val="000000"/>
          <w:sz w:val="18"/>
          <w:szCs w:val="18"/>
        </w:rPr>
        <w:t>учетом влияния внешней среды, в состоянии обеспечить не только оценку эффективности бизнеса и</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вложенных средств, но и тенденций качественного развития и роста его стоимости. Полученные результаты диссертационного исследования вносят определенный вклад в теорию и практику экономического анализа. Выдвинутые и обоснованные в диссертации теоретические, концептуальные и методические подходы к анализу и оценке эффективности функционирования бизнеса имеют большое значение для аналитического обоснования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ориентиров развития бизнеса, позволяют выбрать основные направления повышения его</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w:t>
      </w:r>
    </w:p>
    <w:p w14:paraId="113CD6F0" w14:textId="77777777" w:rsidR="001646DB" w:rsidRDefault="001646DB" w:rsidP="001646D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Аверин, Андрей Владимирович, 2009 год</w:t>
      </w:r>
    </w:p>
    <w:p w14:paraId="660E5F25"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М. : Проспект, 1998. — I, II. 778 с.</w:t>
      </w:r>
    </w:p>
    <w:p w14:paraId="506503D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утв. постановлением: Правительства РФ от 06.03.98 № 283. //Свод законов РФ. -1998. № 1. - Ст. 1290.</w:t>
      </w:r>
    </w:p>
    <w:p w14:paraId="4E51B43C"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4/99 : утв. Приказом М-ва финансов РФ от 06.07.99 № 43н.</w:t>
      </w:r>
    </w:p>
    <w:p w14:paraId="2F7C4D2C"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 М-ва финансов от 29.07.98 № 34н (в редакции приказа М-ва финансов РФ от 26.03.2007, №н).</w:t>
      </w:r>
    </w:p>
    <w:p w14:paraId="4EA94FA0"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 положение по бухгалтерскому учетгу.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7/98 : утв. Приказом М-ва финансов РФ от 25.11.98 № 56н.</w:t>
      </w:r>
    </w:p>
    <w:p w14:paraId="50608145"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 положение по бухгалтерскому учетгу. ПБУ 1/2008 : утв. Приказом М-ва финансов РФ от 06.10.2008, № 26 н.</w:t>
      </w:r>
    </w:p>
    <w:p w14:paraId="214C0D3C"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Доходы организации : положение по бухгалтерскому учету. ПБУ : утв. Приказом М-ва финансов РФ от 06.05.99 № 32н.</w:t>
      </w:r>
    </w:p>
    <w:p w14:paraId="7DA4701D"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Расходы организации : положение по бухгалтерскому учету. ПБУ 10/99 : Утв. Приказом М-ва финансов РФ от 06.05.99 № ЗЗн.</w:t>
      </w:r>
    </w:p>
    <w:p w14:paraId="286E0704"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Информация о связанных сторонах :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w:t>
      </w:r>
      <w:r>
        <w:rPr>
          <w:rFonts w:ascii="Verdana" w:hAnsi="Verdana"/>
          <w:color w:val="000000"/>
          <w:sz w:val="18"/>
          <w:szCs w:val="18"/>
        </w:rPr>
        <w:t>ivry учету. ПБУ 11/2008 : утв. Приказом М-ва финансов РФ от 29.04.2000 № 48ее.</w:t>
      </w:r>
    </w:p>
    <w:p w14:paraId="200FEF4F"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 положение по бухгалтерскому учетз^-ПБУ 12/2000 : утв. Приказом М-ва финансов РФ от 27.01.2000 № 11н.</w:t>
      </w:r>
    </w:p>
    <w:p w14:paraId="1E5C6EC9"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положение по бухгалтерскому учету. ПБУ 8/01 : утв. Приказом М-ва финансов РФ от 28.11.01 №96н.</w:t>
      </w:r>
    </w:p>
    <w:p w14:paraId="5B12DAA0"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Абдулаев, Н. А. Оценка стоимости предприятия (</w:t>
      </w:r>
      <w:r>
        <w:rPr>
          <w:rStyle w:val="WW8Num3z0"/>
          <w:rFonts w:ascii="Verdana" w:hAnsi="Verdana"/>
          <w:color w:val="4682B4"/>
          <w:sz w:val="18"/>
          <w:szCs w:val="18"/>
        </w:rPr>
        <w:t>бизнеса</w:t>
      </w:r>
      <w:r>
        <w:rPr>
          <w:rFonts w:ascii="Verdana" w:hAnsi="Verdana"/>
          <w:color w:val="000000"/>
          <w:sz w:val="18"/>
          <w:szCs w:val="18"/>
        </w:rPr>
        <w:t>) : Учеб. пособие / Н. А.</w:t>
      </w:r>
      <w:r>
        <w:rPr>
          <w:rStyle w:val="WW8Num2z0"/>
          <w:rFonts w:ascii="Verdana" w:hAnsi="Verdana"/>
          <w:color w:val="000000"/>
          <w:sz w:val="18"/>
          <w:szCs w:val="18"/>
        </w:rPr>
        <w:t> </w:t>
      </w:r>
      <w:r>
        <w:rPr>
          <w:rStyle w:val="WW8Num3z0"/>
          <w:rFonts w:ascii="Verdana" w:hAnsi="Verdana"/>
          <w:color w:val="4682B4"/>
          <w:sz w:val="18"/>
          <w:szCs w:val="18"/>
        </w:rPr>
        <w:t>Абдуллаева</w:t>
      </w:r>
      <w:r>
        <w:rPr>
          <w:rFonts w:ascii="Verdana" w:hAnsi="Verdana"/>
          <w:color w:val="000000"/>
          <w:sz w:val="18"/>
          <w:szCs w:val="18"/>
        </w:rPr>
        <w:t>, Н. А. Колайко М. :</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2000. - 352 с.</w:t>
      </w:r>
    </w:p>
    <w:p w14:paraId="7D5A2282"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 С. Анализ финансово-экономической деятельности предприятия : учеб.- прак. пособие / М. 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А. В. Грачев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- 256 с.</w:t>
      </w:r>
    </w:p>
    <w:p w14:paraId="05EAD522"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Акоф</w:t>
      </w:r>
      <w:r>
        <w:rPr>
          <w:rFonts w:ascii="Verdana" w:hAnsi="Verdana"/>
          <w:color w:val="000000"/>
          <w:sz w:val="18"/>
          <w:szCs w:val="18"/>
        </w:rPr>
        <w:t>, Р. Планирование будущего корпорации : пер. с англ./ Р. Акоф ; общ. ред. В. И. Данилова-Данильяна. -М. : Прогресс, 1985. 375 с.</w:t>
      </w:r>
    </w:p>
    <w:p w14:paraId="1CFF2F3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Алексеева, М. М.</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деятельности фирмы : учеб.-метод. пособие / М. М. Алексеева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 248 с.</w:t>
      </w:r>
    </w:p>
    <w:p w14:paraId="04C38E8E"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И. Стратегическое управление : пер. с англ. /И. Ансофф: — М.: Экономика, 1989. 519 с.</w:t>
      </w:r>
    </w:p>
    <w:p w14:paraId="5D407FD4"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w:t>
      </w:r>
      <w:r>
        <w:rPr>
          <w:rStyle w:val="WW8Num2z0"/>
          <w:rFonts w:ascii="Verdana" w:hAnsi="Verdana"/>
          <w:color w:val="000000"/>
          <w:sz w:val="18"/>
          <w:szCs w:val="18"/>
        </w:rPr>
        <w:t> </w:t>
      </w:r>
      <w:r>
        <w:rPr>
          <w:rStyle w:val="WW8Num3z0"/>
          <w:rFonts w:ascii="Verdana" w:hAnsi="Verdana"/>
          <w:color w:val="4682B4"/>
          <w:sz w:val="18"/>
          <w:szCs w:val="18"/>
        </w:rPr>
        <w:t>Артеменко</w:t>
      </w:r>
      <w:r>
        <w:rPr>
          <w:rFonts w:ascii="Verdana" w:hAnsi="Verdana"/>
          <w:color w:val="000000"/>
          <w:sz w:val="18"/>
          <w:szCs w:val="18"/>
        </w:rPr>
        <w:t>, В. Г. Анализ финансовой отчетности / В. Г. Артеменко, В. В. Остапова-М. : Омега-JI, 2008. 272 с.</w:t>
      </w:r>
    </w:p>
    <w:p w14:paraId="0E74C23C"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Бабаева, 3. Д.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международном контексте.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 6. - С.6-17</w:t>
      </w:r>
    </w:p>
    <w:p w14:paraId="304C1F9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 И. Теория экономического анализа : учебник /М. И. Баканов,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3-е изд., доп. и перераб. - М. : Финансы и статистика, 2000. - 416 с.</w:t>
      </w:r>
    </w:p>
    <w:p w14:paraId="7364824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 И. Теория экономического анализа : учебник. / М. И. Баканов,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перераб. - М. : Финансы и статистика, 2002.-416 с.</w:t>
      </w:r>
    </w:p>
    <w:p w14:paraId="71E6ADE3"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 И. Теория экономического анализа: учебник. / М. И. Баканов,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В. Мельник. 5-е изд., перераб. и доп. — М. : Финансы и статистика, 2007. — 536 с.</w:t>
      </w:r>
    </w:p>
    <w:p w14:paraId="39A9E469"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 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И. Т. Балабанов. М. : Финансы и статистика, 1994. — 79 с.</w:t>
      </w:r>
    </w:p>
    <w:p w14:paraId="45AC6F3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Балабанов, И. Т.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И.Т. Балабанов. — М. : Финансы и статистика, 1994. 224 с.</w:t>
      </w:r>
    </w:p>
    <w:p w14:paraId="0333F12C"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Баранчеев</w:t>
      </w:r>
      <w:r>
        <w:rPr>
          <w:rFonts w:ascii="Verdana" w:hAnsi="Verdana"/>
          <w:color w:val="000000"/>
          <w:sz w:val="18"/>
          <w:szCs w:val="18"/>
        </w:rPr>
        <w:t>, В. Стратегический анализ: технология</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организация / В. Бранчеев // Проблемы теории и практики управления. — 1998. — № 5. — С.85—90.</w:t>
      </w:r>
    </w:p>
    <w:p w14:paraId="7AB7C414"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Барахов</w:t>
      </w:r>
      <w:r>
        <w:rPr>
          <w:rFonts w:ascii="Verdana" w:hAnsi="Verdana"/>
          <w:color w:val="000000"/>
          <w:sz w:val="18"/>
          <w:szCs w:val="18"/>
        </w:rPr>
        <w:t>, В: И. Исследование жизненного цикла</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 В. И. Барахов, В. Н.</w:t>
      </w:r>
      <w:r>
        <w:rPr>
          <w:rStyle w:val="WW8Num2z0"/>
          <w:rFonts w:ascii="Verdana" w:hAnsi="Verdana"/>
          <w:color w:val="000000"/>
          <w:sz w:val="18"/>
          <w:szCs w:val="18"/>
        </w:rPr>
        <w:t> </w:t>
      </w:r>
      <w:r>
        <w:rPr>
          <w:rStyle w:val="WW8Num3z0"/>
          <w:rFonts w:ascii="Verdana" w:hAnsi="Verdana"/>
          <w:color w:val="4682B4"/>
          <w:sz w:val="18"/>
          <w:szCs w:val="18"/>
        </w:rPr>
        <w:t>Самочкин</w:t>
      </w:r>
      <w:r>
        <w:rPr>
          <w:rFonts w:ascii="Verdana" w:hAnsi="Verdana"/>
          <w:color w:val="000000"/>
          <w:sz w:val="18"/>
          <w:szCs w:val="18"/>
        </w:rPr>
        <w:t>. // Маркетинг в России и за рубежом. 2002. - № 3. -С. 76-86.</w:t>
      </w:r>
    </w:p>
    <w:p w14:paraId="76EA1BB7"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С. Б. Методология экономического анализа-деятельности, хозяйствующего субъекта / С. 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 В. Мельник. — М.: Финансы и статистика, — 2003. — 240 с.</w:t>
      </w:r>
    </w:p>
    <w:p w14:paraId="0E363458"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JI. Е.Комплексный экономический анализ хозяйственной деятельности./ JI. Е.</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Е. Н. Басовская. М. : ИНФРА-М, 2006. -365 с.</w:t>
      </w:r>
    </w:p>
    <w:p w14:paraId="5082C6FF"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Безбородова, Т.И. Анализ особенностей формирования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на различных стадиях жизненного цикла организаций //Экономический анализ: теория и практика. М., — 2007. — №1. — С.28-3 7</w:t>
      </w:r>
    </w:p>
    <w:p w14:paraId="4418F2DD"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Бендиков</w:t>
      </w:r>
      <w:r>
        <w:rPr>
          <w:rFonts w:ascii="Verdana" w:hAnsi="Verdana"/>
          <w:color w:val="000000"/>
          <w:sz w:val="18"/>
          <w:szCs w:val="18"/>
        </w:rPr>
        <w:t>, М. А. Экономическая безопасность промышленного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развития / М. А.</w:t>
      </w:r>
      <w:r>
        <w:rPr>
          <w:rStyle w:val="WW8Num2z0"/>
          <w:rFonts w:ascii="Verdana" w:hAnsi="Verdana"/>
          <w:color w:val="000000"/>
          <w:sz w:val="18"/>
          <w:szCs w:val="18"/>
        </w:rPr>
        <w:t> </w:t>
      </w:r>
      <w:r>
        <w:rPr>
          <w:rStyle w:val="WW8Num3z0"/>
          <w:rFonts w:ascii="Verdana" w:hAnsi="Verdana"/>
          <w:color w:val="4682B4"/>
          <w:sz w:val="18"/>
          <w:szCs w:val="18"/>
        </w:rPr>
        <w:t>Бендиктов</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 2000. № 6. - С. 17 - 29.</w:t>
      </w:r>
    </w:p>
    <w:p w14:paraId="0C29D40B"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Бендиков</w:t>
      </w:r>
      <w:r>
        <w:rPr>
          <w:rFonts w:ascii="Verdana" w:hAnsi="Verdana"/>
          <w:color w:val="000000"/>
          <w:sz w:val="18"/>
          <w:szCs w:val="18"/>
        </w:rPr>
        <w:t>, М. А. Совершенствование диагностики финансового состояния промышленного предприятия /М. А. Бендиков, Е. В.</w:t>
      </w:r>
      <w:r>
        <w:rPr>
          <w:rStyle w:val="WW8Num2z0"/>
          <w:rFonts w:ascii="Verdana" w:hAnsi="Verdana"/>
          <w:color w:val="000000"/>
          <w:sz w:val="18"/>
          <w:szCs w:val="18"/>
        </w:rPr>
        <w:t> </w:t>
      </w:r>
      <w:r>
        <w:rPr>
          <w:rStyle w:val="WW8Num3z0"/>
          <w:rFonts w:ascii="Verdana" w:hAnsi="Verdana"/>
          <w:color w:val="4682B4"/>
          <w:sz w:val="18"/>
          <w:szCs w:val="18"/>
        </w:rPr>
        <w:t>Джамай</w:t>
      </w:r>
      <w:r>
        <w:rPr>
          <w:rFonts w:ascii="Verdana" w:hAnsi="Verdana"/>
          <w:color w:val="000000"/>
          <w:sz w:val="18"/>
          <w:szCs w:val="18"/>
        </w:rPr>
        <w:t>// Менеджмент в России и за рубежом. — 2000. № 5. - С.80 - 95.</w:t>
      </w:r>
    </w:p>
    <w:p w14:paraId="3BB84F9C"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Березин, И. Методы оценки стоимости</w:t>
      </w:r>
      <w:r>
        <w:rPr>
          <w:rStyle w:val="WW8Num2z0"/>
          <w:rFonts w:ascii="Verdana" w:hAnsi="Verdana"/>
          <w:color w:val="000000"/>
          <w:sz w:val="18"/>
          <w:szCs w:val="18"/>
        </w:rPr>
        <w:t> </w:t>
      </w:r>
      <w:r>
        <w:rPr>
          <w:rStyle w:val="WW8Num3z0"/>
          <w:rFonts w:ascii="Verdana" w:hAnsi="Verdana"/>
          <w:color w:val="4682B4"/>
          <w:sz w:val="18"/>
          <w:szCs w:val="18"/>
        </w:rPr>
        <w:t>бренда</w:t>
      </w:r>
      <w:r>
        <w:rPr>
          <w:rFonts w:ascii="Verdana" w:hAnsi="Verdana"/>
          <w:color w:val="000000"/>
          <w:sz w:val="18"/>
          <w:szCs w:val="18"/>
        </w:rPr>
        <w:t>. Практический маркетинг. / И. Березин. 2002. — № 3. электрон, ресурс. — Режим доступа :http -.marketolog.ru.</w:t>
      </w:r>
    </w:p>
    <w:p w14:paraId="28D2F48E"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Березин, И.</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анализ. Рынок. Фирма. Товар.</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Fonts w:ascii="Verdana" w:hAnsi="Verdana"/>
          <w:color w:val="000000"/>
          <w:sz w:val="18"/>
          <w:szCs w:val="18"/>
        </w:rPr>
        <w:t>. / И. Березин. М.: Вершина,. 2007. - 480 с.</w:t>
      </w:r>
    </w:p>
    <w:p w14:paraId="3FFCC01B"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Бертонеш</w:t>
      </w:r>
      <w:r>
        <w:rPr>
          <w:rFonts w:ascii="Verdana" w:hAnsi="Verdana"/>
          <w:color w:val="000000"/>
          <w:sz w:val="18"/>
          <w:szCs w:val="18"/>
        </w:rPr>
        <w:t>, М. Управление денежными потоками / М. Бертонеш, Р.</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СПб. : Питер, 2004. - 240 с.</w:t>
      </w:r>
    </w:p>
    <w:p w14:paraId="5E62A173"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для всех. 2005. — 25 окт. №38 (510)-. электрон, ресурс. -Режим доступа : http : businesspress /ru.</w:t>
      </w:r>
    </w:p>
    <w:p w14:paraId="08D8AA39"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Бланк, И. А. Управление формированием</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 И. А. Бланк -Киев : Ника-Центр :</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2000. — 508 с.</w:t>
      </w:r>
    </w:p>
    <w:p w14:paraId="7B070054"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Булыга, Р. Добавленная стоимость как</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критерий. / Р. Булыга, П.</w:t>
      </w:r>
      <w:r>
        <w:rPr>
          <w:rStyle w:val="WW8Num2z0"/>
          <w:rFonts w:ascii="Verdana" w:hAnsi="Verdana"/>
          <w:color w:val="000000"/>
          <w:sz w:val="18"/>
          <w:szCs w:val="18"/>
        </w:rPr>
        <w:t> </w:t>
      </w:r>
      <w:r>
        <w:rPr>
          <w:rStyle w:val="WW8Num3z0"/>
          <w:rFonts w:ascii="Verdana" w:hAnsi="Verdana"/>
          <w:color w:val="4682B4"/>
          <w:sz w:val="18"/>
          <w:szCs w:val="18"/>
        </w:rPr>
        <w:t>Кохно</w:t>
      </w:r>
      <w:r>
        <w:rPr>
          <w:rStyle w:val="WW8Num2z0"/>
          <w:rFonts w:ascii="Verdana" w:hAnsi="Verdana"/>
          <w:color w:val="000000"/>
          <w:sz w:val="18"/>
          <w:szCs w:val="18"/>
        </w:rPr>
        <w:t> </w:t>
      </w:r>
      <w:r>
        <w:rPr>
          <w:rFonts w:ascii="Verdana" w:hAnsi="Verdana"/>
          <w:color w:val="000000"/>
          <w:sz w:val="18"/>
          <w:szCs w:val="18"/>
        </w:rPr>
        <w:t>// Экономист. 2007. - №10. - С. 68-76</w:t>
      </w:r>
    </w:p>
    <w:p w14:paraId="56A49C7D"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В. В. Теория и практика комплексного анализа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 В. В. Бурцев, Ю. А.</w:t>
      </w:r>
      <w:r>
        <w:rPr>
          <w:rStyle w:val="WW8Num2z0"/>
          <w:rFonts w:ascii="Verdana" w:hAnsi="Verdana"/>
          <w:color w:val="000000"/>
          <w:sz w:val="18"/>
          <w:szCs w:val="18"/>
        </w:rPr>
        <w:t> </w:t>
      </w:r>
      <w:r>
        <w:rPr>
          <w:rStyle w:val="WW8Num3z0"/>
          <w:rFonts w:ascii="Verdana" w:hAnsi="Verdana"/>
          <w:color w:val="4682B4"/>
          <w:sz w:val="18"/>
          <w:szCs w:val="18"/>
        </w:rPr>
        <w:t>Гудкова</w:t>
      </w:r>
      <w:r>
        <w:rPr>
          <w:rStyle w:val="WW8Num2z0"/>
          <w:rFonts w:ascii="Verdana" w:hAnsi="Verdana"/>
          <w:color w:val="000000"/>
          <w:sz w:val="18"/>
          <w:szCs w:val="18"/>
        </w:rPr>
        <w:t> </w:t>
      </w:r>
      <w:r>
        <w:rPr>
          <w:rFonts w:ascii="Verdana" w:hAnsi="Verdana"/>
          <w:color w:val="000000"/>
          <w:sz w:val="18"/>
          <w:szCs w:val="18"/>
        </w:rPr>
        <w:t>//Аудит и финансовый анализ. Москва, — 2005. - № 3. — С.77-111</w:t>
      </w:r>
    </w:p>
    <w:p w14:paraId="04143890"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Валдайцев</w:t>
      </w:r>
      <w:r>
        <w:rPr>
          <w:rFonts w:ascii="Verdana" w:hAnsi="Verdana"/>
          <w:color w:val="000000"/>
          <w:sz w:val="18"/>
          <w:szCs w:val="18"/>
        </w:rPr>
        <w:t>, С. В. Оценка бизнеса и управление стоимостью предприятия : учеб. пособие для вузов / С. В. Валдайцев. — М. : ЮНИТИ-ДАНА, 2001.-720 с.</w:t>
      </w:r>
    </w:p>
    <w:p w14:paraId="16CA94ED"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Валдайцев, С. В. Оценка бизнеса : учебник. / С. В. Валдайцев. -2-е изд., перераб. и доп. М.: Проспект, 2006. - 355 с.</w:t>
      </w:r>
    </w:p>
    <w:p w14:paraId="74C00CCE"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Л. С. Финансовый анализ : учебник/ Л. С. Васильева, М. В.</w:t>
      </w:r>
      <w:r>
        <w:rPr>
          <w:rStyle w:val="WW8Num2z0"/>
          <w:rFonts w:ascii="Verdana" w:hAnsi="Verdana"/>
          <w:color w:val="000000"/>
          <w:sz w:val="18"/>
          <w:szCs w:val="18"/>
        </w:rPr>
        <w:t> </w:t>
      </w:r>
      <w:r>
        <w:rPr>
          <w:rStyle w:val="WW8Num3z0"/>
          <w:rFonts w:ascii="Verdana" w:hAnsi="Verdana"/>
          <w:color w:val="4682B4"/>
          <w:sz w:val="18"/>
          <w:szCs w:val="18"/>
        </w:rPr>
        <w:t>Петровская</w:t>
      </w:r>
      <w:r>
        <w:rPr>
          <w:rFonts w:ascii="Verdana" w:hAnsi="Verdana"/>
          <w:color w:val="000000"/>
          <w:sz w:val="18"/>
          <w:szCs w:val="18"/>
        </w:rPr>
        <w:t>. М. : Кнорус, 2006. - 544 с.</w:t>
      </w:r>
    </w:p>
    <w:p w14:paraId="06B82A55"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 Бахрушина, М.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М. А. Бахрушина — М. : Омега-Л, 2007. 234 с.</w:t>
      </w:r>
    </w:p>
    <w:p w14:paraId="623CBD24"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Бахрушина, М. А. Бухгалтерский управленческий учет. / М. А. Бахрушина — М.: Омега-Л, 2008. 268 с.</w:t>
      </w:r>
    </w:p>
    <w:p w14:paraId="4F310C1B"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Вебер, Ю. На пути к активному управлению с помощью показателей. /Ю. Вебер, У.</w:t>
      </w:r>
      <w:r>
        <w:rPr>
          <w:rStyle w:val="WW8Num2z0"/>
          <w:rFonts w:ascii="Verdana" w:hAnsi="Verdana"/>
          <w:color w:val="000000"/>
          <w:sz w:val="18"/>
          <w:szCs w:val="18"/>
        </w:rPr>
        <w:t> </w:t>
      </w:r>
      <w:r>
        <w:rPr>
          <w:rStyle w:val="WW8Num3z0"/>
          <w:rFonts w:ascii="Verdana" w:hAnsi="Verdana"/>
          <w:color w:val="4682B4"/>
          <w:sz w:val="18"/>
          <w:szCs w:val="18"/>
        </w:rPr>
        <w:t>Шэффер</w:t>
      </w:r>
      <w:r>
        <w:rPr>
          <w:rFonts w:ascii="Verdana" w:hAnsi="Verdana"/>
          <w:color w:val="000000"/>
          <w:sz w:val="18"/>
          <w:szCs w:val="18"/>
        </w:rPr>
        <w:t>. // Проблемы теории и практики управления. — 2000. — №5.-С. 107-111</w:t>
      </w:r>
    </w:p>
    <w:p w14:paraId="27AA5595"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Винслав</w:t>
      </w:r>
      <w:r>
        <w:rPr>
          <w:rFonts w:ascii="Verdana" w:hAnsi="Verdana"/>
          <w:color w:val="000000"/>
          <w:sz w:val="18"/>
          <w:szCs w:val="18"/>
        </w:rPr>
        <w:t>, Ю. Итоги и уроки народно-хозяйственной динамики на рубеже двух столетий / Ю. Винслав //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журн. — 2003. — № 2. — С.3-14.</w:t>
      </w:r>
    </w:p>
    <w:p w14:paraId="4CA1EC93"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О. С. Стратегическое управление : учебник / О. С. Виханский.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1995. 252 с.</w:t>
      </w:r>
    </w:p>
    <w:p w14:paraId="7AFDAD1F"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Внедрение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пер. с нем. /науч. ред. В. М. Толкач. М. :</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 477 с.</w:t>
      </w:r>
    </w:p>
    <w:p w14:paraId="70E789C7"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Герстнер</w:t>
      </w:r>
      <w:r>
        <w:rPr>
          <w:rFonts w:ascii="Verdana" w:hAnsi="Verdana"/>
          <w:color w:val="000000"/>
          <w:sz w:val="18"/>
          <w:szCs w:val="18"/>
        </w:rPr>
        <w:t>, П. Анализ баланса. / П. Герстнер — М. : Экон. жизнь, 1926. -335 с.</w:t>
      </w:r>
    </w:p>
    <w:p w14:paraId="7D9D7985"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Л. Т. Экономический анализ: учеб. для вузов / Л. Т. Гиляровская. 2-е изд., доп. - М. : ЮНИТИ-ДАНА, 2002. - 615 с.</w:t>
      </w:r>
    </w:p>
    <w:p w14:paraId="1D4BE89E"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Гинзбург, А. И. Экономический анализ: предмет и методы. Моделирование ситуаций. Оценка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А. И. Гинзбург.</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 Питер, 2003. - 480 с.</w:t>
      </w:r>
    </w:p>
    <w:p w14:paraId="0427AE4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Голубков</w:t>
      </w:r>
      <w:r>
        <w:rPr>
          <w:rFonts w:ascii="Verdana" w:hAnsi="Verdana"/>
          <w:color w:val="000000"/>
          <w:sz w:val="18"/>
          <w:szCs w:val="18"/>
        </w:rPr>
        <w:t>, Е. П. Еще раз о понятии «</w:t>
      </w:r>
      <w:r>
        <w:rPr>
          <w:rStyle w:val="WW8Num3z0"/>
          <w:rFonts w:ascii="Verdana" w:hAnsi="Verdana"/>
          <w:color w:val="4682B4"/>
          <w:sz w:val="18"/>
          <w:szCs w:val="18"/>
        </w:rPr>
        <w:t>брэнд</w:t>
      </w:r>
      <w:r>
        <w:rPr>
          <w:rFonts w:ascii="Verdana" w:hAnsi="Verdana"/>
          <w:color w:val="000000"/>
          <w:sz w:val="18"/>
          <w:szCs w:val="18"/>
        </w:rPr>
        <w:t>» // Маркетинг в России и за рубежом. М., - 2006. - № 2. - С. 4-15</w:t>
      </w:r>
    </w:p>
    <w:p w14:paraId="015561BD"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Горшкова, Jl. М. Бизнес-анализ: сущность и назначение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 2003. № 4. — С. 130-134</w:t>
      </w:r>
    </w:p>
    <w:p w14:paraId="43934CE0"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Горфинкель</w:t>
      </w:r>
      <w:r>
        <w:rPr>
          <w:rFonts w:ascii="Verdana" w:hAnsi="Verdana"/>
          <w:color w:val="000000"/>
          <w:sz w:val="18"/>
          <w:szCs w:val="18"/>
        </w:rPr>
        <w:t>, В. Я. Предпринимательство: учебник / В. Я. Горфинкель М.: ЮНИТИ-ДАНА, 2007. - 735 с.</w:t>
      </w:r>
    </w:p>
    <w:p w14:paraId="04F91694"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В. В. Оценка предприятия: теория и практика / В. В. Григорьев, М. 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 : ИНФРА-М, 1997. - 320 с.</w:t>
      </w:r>
    </w:p>
    <w:p w14:paraId="62E3EB9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Грушенко</w:t>
      </w:r>
      <w:r>
        <w:rPr>
          <w:rFonts w:ascii="Verdana" w:hAnsi="Verdana"/>
          <w:color w:val="000000"/>
          <w:sz w:val="18"/>
          <w:szCs w:val="18"/>
        </w:rPr>
        <w:t>, В. И. Кризисное состояние предприятия: поиск причин и способов его преодоления / В И. Грушенко, J1.B.</w:t>
      </w:r>
      <w:r>
        <w:rPr>
          <w:rStyle w:val="WW8Num2z0"/>
          <w:rFonts w:ascii="Verdana" w:hAnsi="Verdana"/>
          <w:color w:val="000000"/>
          <w:sz w:val="18"/>
          <w:szCs w:val="18"/>
        </w:rPr>
        <w:t> </w:t>
      </w:r>
      <w:r>
        <w:rPr>
          <w:rStyle w:val="WW8Num3z0"/>
          <w:rFonts w:ascii="Verdana" w:hAnsi="Verdana"/>
          <w:color w:val="4682B4"/>
          <w:sz w:val="18"/>
          <w:szCs w:val="18"/>
        </w:rPr>
        <w:t>Фомченкова</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1998. -№ 1.-С.31 -38.</w:t>
      </w:r>
    </w:p>
    <w:p w14:paraId="5CD269DB"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Грязнова, А. Г. Оценка бизнеса: Учебник / Под ред. А. 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А. Федотовой. М. : Финансы и статистика, 1999. — 176 с.</w:t>
      </w:r>
    </w:p>
    <w:p w14:paraId="0F33DA84"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А. Г. Оценка бизнеса: учебник / А. Г. Грязнова, М. А. Федотова-М.: Финансы и статистика, 2000. 512 с.</w:t>
      </w:r>
    </w:p>
    <w:p w14:paraId="5352B944"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Гурышев, А. П. Оценка эффективности деятельности предприятия через использование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 Менеджмент в России и за рубежом, 2007. - № 5. - С 99-104</w:t>
      </w:r>
    </w:p>
    <w:p w14:paraId="279A5233"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Гусев, А. А. Концепция EVA и оценка деятельности компании//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предприятия. — 2005. — №1. — С. 57—66</w:t>
      </w:r>
    </w:p>
    <w:p w14:paraId="665048F7"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Дамодаран</w:t>
      </w:r>
      <w:r>
        <w:rPr>
          <w:rFonts w:ascii="Verdana" w:hAnsi="Verdana"/>
          <w:color w:val="000000"/>
          <w:sz w:val="18"/>
          <w:szCs w:val="18"/>
        </w:rPr>
        <w:t>, А. Инвестиционная оценка/ А. Дамодаран. М.: Альпина Бизнес Букс, 2004 - 123 с.</w:t>
      </w:r>
    </w:p>
    <w:p w14:paraId="310C0EC9"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Даулинг, Г.</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фирмы: создание, управление и оценка эффективности / пер. с англ. / Г. Даулинг. М. :</w:t>
      </w:r>
      <w:r>
        <w:rPr>
          <w:rStyle w:val="WW8Num2z0"/>
          <w:rFonts w:ascii="Verdana" w:hAnsi="Verdana"/>
          <w:color w:val="000000"/>
          <w:sz w:val="18"/>
          <w:szCs w:val="18"/>
        </w:rPr>
        <w:t> </w:t>
      </w:r>
      <w:r>
        <w:rPr>
          <w:rStyle w:val="WW8Num3z0"/>
          <w:rFonts w:ascii="Verdana" w:hAnsi="Verdana"/>
          <w:color w:val="4682B4"/>
          <w:sz w:val="18"/>
          <w:szCs w:val="18"/>
        </w:rPr>
        <w:t>Консалтинговая</w:t>
      </w:r>
      <w:r>
        <w:rPr>
          <w:rStyle w:val="WW8Num2z0"/>
          <w:rFonts w:ascii="Verdana" w:hAnsi="Verdana"/>
          <w:color w:val="000000"/>
          <w:sz w:val="18"/>
          <w:szCs w:val="18"/>
        </w:rPr>
        <w:t> </w:t>
      </w:r>
      <w:r>
        <w:rPr>
          <w:rFonts w:ascii="Verdana" w:hAnsi="Verdana"/>
          <w:color w:val="000000"/>
          <w:sz w:val="18"/>
          <w:szCs w:val="18"/>
        </w:rPr>
        <w:t>группа «Имидж-Контакт»: Инфра-М, 2003. - 453 с.</w:t>
      </w:r>
    </w:p>
    <w:p w14:paraId="36A013CE"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Десмонт</w:t>
      </w:r>
      <w:r>
        <w:rPr>
          <w:rFonts w:ascii="Verdana" w:hAnsi="Verdana"/>
          <w:color w:val="000000"/>
          <w:sz w:val="18"/>
          <w:szCs w:val="18"/>
        </w:rPr>
        <w:t>, Г. М. Руководство по оценке бизнеса : пер. с англ. /Г. М. Десмонт, Р. Э.</w:t>
      </w:r>
      <w:r>
        <w:rPr>
          <w:rStyle w:val="WW8Num2z0"/>
          <w:rFonts w:ascii="Verdana" w:hAnsi="Verdana"/>
          <w:color w:val="000000"/>
          <w:sz w:val="18"/>
          <w:szCs w:val="18"/>
        </w:rPr>
        <w:t> </w:t>
      </w:r>
      <w:r>
        <w:rPr>
          <w:rStyle w:val="WW8Num3z0"/>
          <w:rFonts w:ascii="Verdana" w:hAnsi="Verdana"/>
          <w:color w:val="4682B4"/>
          <w:sz w:val="18"/>
          <w:szCs w:val="18"/>
        </w:rPr>
        <w:t>Келли</w:t>
      </w:r>
      <w:r>
        <w:rPr>
          <w:rStyle w:val="WW8Num2z0"/>
          <w:rFonts w:ascii="Verdana" w:hAnsi="Verdana"/>
          <w:color w:val="000000"/>
          <w:sz w:val="18"/>
          <w:szCs w:val="18"/>
        </w:rPr>
        <w:t> </w:t>
      </w:r>
      <w:r>
        <w:rPr>
          <w:rFonts w:ascii="Verdana" w:hAnsi="Verdana"/>
          <w:color w:val="000000"/>
          <w:sz w:val="18"/>
          <w:szCs w:val="18"/>
        </w:rPr>
        <w:t>М. : Рос. о-во</w:t>
      </w:r>
      <w:r>
        <w:rPr>
          <w:rStyle w:val="WW8Num2z0"/>
          <w:rFonts w:ascii="Verdana" w:hAnsi="Verdana"/>
          <w:color w:val="000000"/>
          <w:sz w:val="18"/>
          <w:szCs w:val="18"/>
        </w:rPr>
        <w:t> </w:t>
      </w:r>
      <w:r>
        <w:rPr>
          <w:rStyle w:val="WW8Num3z0"/>
          <w:rFonts w:ascii="Verdana" w:hAnsi="Verdana"/>
          <w:color w:val="4682B4"/>
          <w:sz w:val="18"/>
          <w:szCs w:val="18"/>
        </w:rPr>
        <w:t>оценщиков</w:t>
      </w:r>
      <w:r>
        <w:rPr>
          <w:rFonts w:ascii="Verdana" w:hAnsi="Verdana"/>
          <w:color w:val="000000"/>
          <w:sz w:val="18"/>
          <w:szCs w:val="18"/>
        </w:rPr>
        <w:t>, акад. оценки, 1996. — 235 с.</w:t>
      </w:r>
    </w:p>
    <w:p w14:paraId="3624970F"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Дибб</w:t>
      </w:r>
      <w:r>
        <w:rPr>
          <w:rFonts w:ascii="Verdana" w:hAnsi="Verdana"/>
          <w:color w:val="000000"/>
          <w:sz w:val="18"/>
          <w:szCs w:val="18"/>
        </w:rPr>
        <w:t>, С.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сегментированию</w:t>
      </w:r>
      <w:r>
        <w:rPr>
          <w:rStyle w:val="WW8Num2z0"/>
          <w:rFonts w:ascii="Verdana" w:hAnsi="Verdana"/>
          <w:color w:val="000000"/>
          <w:sz w:val="18"/>
          <w:szCs w:val="18"/>
        </w:rPr>
        <w:t> </w:t>
      </w:r>
      <w:r>
        <w:rPr>
          <w:rFonts w:ascii="Verdana" w:hAnsi="Verdana"/>
          <w:color w:val="000000"/>
          <w:sz w:val="18"/>
          <w:szCs w:val="18"/>
        </w:rPr>
        <w:t>рынка. / С. Дибб, Л. Симкин. СПб: Питер, 2002. -423 с.</w:t>
      </w:r>
    </w:p>
    <w:p w14:paraId="34C3F065"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Дзахмишева</w:t>
      </w:r>
      <w:r>
        <w:rPr>
          <w:rFonts w:ascii="Verdana" w:hAnsi="Verdana"/>
          <w:color w:val="000000"/>
          <w:sz w:val="18"/>
          <w:szCs w:val="18"/>
        </w:rPr>
        <w:t>, И. Ш., Методологические основы эффективности развития организации и управления производством / И. Ш.</w:t>
      </w:r>
      <w:r>
        <w:rPr>
          <w:rStyle w:val="WW8Num2z0"/>
          <w:rFonts w:ascii="Verdana" w:hAnsi="Verdana"/>
          <w:color w:val="000000"/>
          <w:sz w:val="18"/>
          <w:szCs w:val="18"/>
        </w:rPr>
        <w:t> </w:t>
      </w:r>
      <w:r>
        <w:rPr>
          <w:rStyle w:val="WW8Num3z0"/>
          <w:rFonts w:ascii="Verdana" w:hAnsi="Verdana"/>
          <w:color w:val="4682B4"/>
          <w:sz w:val="18"/>
          <w:szCs w:val="18"/>
        </w:rPr>
        <w:t>Дзахмишева</w:t>
      </w:r>
      <w:r>
        <w:rPr>
          <w:rFonts w:ascii="Verdana" w:hAnsi="Verdana"/>
          <w:color w:val="000000"/>
          <w:sz w:val="18"/>
          <w:szCs w:val="18"/>
        </w:rPr>
        <w:t>, Е. А. Яицкая. // Экон. анализ: теория и практика. — М. — 2005. — №15. — С. 22—26</w:t>
      </w:r>
    </w:p>
    <w:p w14:paraId="5BEA1347"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JI. В. Анализ финансовой отчетности: учебное пособие / JI. В. Донцова, Н. 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Дело и Сервис, 2005. - 368 с.</w:t>
      </w:r>
    </w:p>
    <w:p w14:paraId="3DF27AA9"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Еленева</w:t>
      </w:r>
      <w:r>
        <w:rPr>
          <w:rFonts w:ascii="Verdana" w:hAnsi="Verdana"/>
          <w:color w:val="000000"/>
          <w:sz w:val="18"/>
          <w:szCs w:val="18"/>
        </w:rPr>
        <w:t>, Ю. Стоимостной подход как основа современного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 Проблемы теории и практики управления. — 2002. — № 3. С. 110-115</w:t>
      </w:r>
    </w:p>
    <w:p w14:paraId="1A588681"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Егерев</w:t>
      </w:r>
      <w:r>
        <w:rPr>
          <w:rFonts w:ascii="Verdana" w:hAnsi="Verdana"/>
          <w:color w:val="000000"/>
          <w:sz w:val="18"/>
          <w:szCs w:val="18"/>
        </w:rPr>
        <w:t xml:space="preserve">, И. А. Стоимость бизнеса: Искусство управления : учеб. пособие / И. А. Егерев. М. </w:t>
      </w:r>
      <w:r>
        <w:rPr>
          <w:rFonts w:ascii="Verdana" w:hAnsi="Verdana"/>
          <w:color w:val="000000"/>
          <w:sz w:val="18"/>
          <w:szCs w:val="18"/>
        </w:rPr>
        <w:lastRenderedPageBreak/>
        <w:t>: Дело, 2003. - 480 с.</w:t>
      </w:r>
    </w:p>
    <w:p w14:paraId="512CC5EC"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 А. Экономический анализ слияний/поглощений компаний / Д:.А. Ендовицкий, В. Е.</w:t>
      </w:r>
      <w:r>
        <w:rPr>
          <w:rStyle w:val="WW8Num2z0"/>
          <w:rFonts w:ascii="Verdana" w:hAnsi="Verdana"/>
          <w:color w:val="000000"/>
          <w:sz w:val="18"/>
          <w:szCs w:val="18"/>
        </w:rPr>
        <w:t> </w:t>
      </w:r>
      <w:r>
        <w:rPr>
          <w:rStyle w:val="WW8Num3z0"/>
          <w:rFonts w:ascii="Verdana" w:hAnsi="Verdana"/>
          <w:color w:val="4682B4"/>
          <w:sz w:val="18"/>
          <w:szCs w:val="18"/>
        </w:rPr>
        <w:t>Соболева</w:t>
      </w:r>
      <w:r>
        <w:rPr>
          <w:rFonts w:ascii="Verdana" w:hAnsi="Verdana"/>
          <w:color w:val="000000"/>
          <w:sz w:val="18"/>
          <w:szCs w:val="18"/>
        </w:rPr>
        <w:t>. М.: КноРус, 2008. - 448 с.</w:t>
      </w:r>
    </w:p>
    <w:p w14:paraId="3DB1DE61"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Есипов, В. Оценка бизнеса / В. Есипов; Г.</w:t>
      </w:r>
      <w:r>
        <w:rPr>
          <w:rStyle w:val="WW8Num2z0"/>
          <w:rFonts w:ascii="Verdana" w:hAnsi="Verdana"/>
          <w:color w:val="000000"/>
          <w:sz w:val="18"/>
          <w:szCs w:val="18"/>
        </w:rPr>
        <w:t> </w:t>
      </w:r>
      <w:r>
        <w:rPr>
          <w:rStyle w:val="WW8Num3z0"/>
          <w:rFonts w:ascii="Verdana" w:hAnsi="Verdana"/>
          <w:color w:val="4682B4"/>
          <w:sz w:val="18"/>
          <w:szCs w:val="18"/>
        </w:rPr>
        <w:t>Маховикова</w:t>
      </w:r>
      <w:r>
        <w:rPr>
          <w:rFonts w:ascii="Verdana" w:hAnsi="Verdana"/>
          <w:color w:val="000000"/>
          <w:sz w:val="18"/>
          <w:szCs w:val="18"/>
        </w:rPr>
        <w:t>, В:. Терехова. СПб:: Питер, 200k - 416 с.</w:t>
      </w:r>
    </w:p>
    <w:p w14:paraId="6BACFB70"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Ефимова, О.В. Финансовый анализ / О. В. Ефимова. 4-е издание, перераб. и доп - М. : Бухгалтерскишучет, 2002. - 528 с.</w:t>
      </w:r>
    </w:p>
    <w:p w14:paraId="6636ED79"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О. В. Анализ финансовой отчетности. / О. В. Ефимова,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Е. А. Бородина. М.: Омега-JI, 2008. - 451 с.</w:t>
      </w:r>
    </w:p>
    <w:p w14:paraId="64412979"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Жигу нова, О. Бухгалтерская и экономическая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оценка с позиций аудита /О. Жигунова, А. Теплякова. // Проблемы теории и практики управления. М., - 2007. - № 10. - С. 27-30</w:t>
      </w:r>
    </w:p>
    <w:p w14:paraId="32E10417"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Закупень, В. Эффективность</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отрасли/ В. Закупень, Б. Злобин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2000. - № 4. - .7 - 13.</w:t>
      </w:r>
    </w:p>
    <w:p w14:paraId="7D66A6DE"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А. Ф. Анализ финансовой отчетности организации/ А. Ф. Ионова, Н. Н.</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М.: ЮНИТИ -ДАНА, 2008. - 583 с.</w:t>
      </w:r>
    </w:p>
    <w:p w14:paraId="661C7B8C"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А. Ф. Финансовый анализ / А. Ф. Ионова, Н. Н.</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 М.: Проспект, 2008. 623 с.</w:t>
      </w:r>
    </w:p>
    <w:p w14:paraId="6DBC8F1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О. Д. Управленческий анализ/ О. Д. Каверина, Н. А.</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Бухучет, 2008. - 184 с.</w:t>
      </w:r>
    </w:p>
    <w:p w14:paraId="75CA280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Канумина, И. А. Концепция экономической добавленной стоимости в управлении предприятием // Финансы и бизнес. М., - 2007. - № 3. — С. 115-122</w:t>
      </w:r>
    </w:p>
    <w:p w14:paraId="676EFAF2"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Каплан</w:t>
      </w:r>
      <w:r>
        <w:rPr>
          <w:rFonts w:ascii="Verdana" w:hAnsi="Verdana"/>
          <w:color w:val="000000"/>
          <w:sz w:val="18"/>
          <w:szCs w:val="18"/>
        </w:rPr>
        <w:t>, Р. С. Организация, ориентированная на стратегию. Как в новой бизнес 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пер. с англ./ Р. С. Каплан, Д. П.</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М.: ЗАО «Олимп-Бизнес», 2005. - 416 с.</w:t>
      </w:r>
    </w:p>
    <w:p w14:paraId="279E04BC"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Каплан</w:t>
      </w:r>
      <w:r>
        <w:rPr>
          <w:rFonts w:ascii="Verdana" w:hAnsi="Verdana"/>
          <w:color w:val="000000"/>
          <w:sz w:val="18"/>
          <w:szCs w:val="18"/>
        </w:rPr>
        <w:t>, Р.С. Стратегические карты. Трансформация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материальные результаты: пер. с англ.,/ Р.С. Каплан, Д.П.</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 М.: Олимп- Бизнес, 2005. 512 с.</w:t>
      </w:r>
    </w:p>
    <w:p w14:paraId="74286C92"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Каплан</w:t>
      </w:r>
      <w:r>
        <w:rPr>
          <w:rFonts w:ascii="Verdana" w:hAnsi="Verdana"/>
          <w:color w:val="000000"/>
          <w:sz w:val="18"/>
          <w:szCs w:val="18"/>
        </w:rPr>
        <w:t>, Р. С. Сбалансированная система показателей. От стратегии к действию: пер. с англ. / Р.С. Каплан, Д. П.</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2-е изд., испр. и доп. - М. : Олимп-бизнес,2006. — 324 с.</w:t>
      </w:r>
    </w:p>
    <w:p w14:paraId="4DDA19CB"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Карлин</w:t>
      </w:r>
      <w:r>
        <w:rPr>
          <w:rFonts w:ascii="Verdana" w:hAnsi="Verdana"/>
          <w:color w:val="000000"/>
          <w:sz w:val="18"/>
          <w:szCs w:val="18"/>
        </w:rPr>
        <w:t>, Т. Р. Анализ финансовых отчетов: (на основе GAAP) : учебник : пер. с англ./ Т. Р. Карлин, Р. Ш.</w:t>
      </w:r>
      <w:r>
        <w:rPr>
          <w:rStyle w:val="WW8Num2z0"/>
          <w:rFonts w:ascii="Verdana" w:hAnsi="Verdana"/>
          <w:color w:val="000000"/>
          <w:sz w:val="18"/>
          <w:szCs w:val="18"/>
        </w:rPr>
        <w:t> </w:t>
      </w:r>
      <w:r>
        <w:rPr>
          <w:rStyle w:val="WW8Num3z0"/>
          <w:rFonts w:ascii="Verdana" w:hAnsi="Verdana"/>
          <w:color w:val="4682B4"/>
          <w:sz w:val="18"/>
          <w:szCs w:val="18"/>
        </w:rPr>
        <w:t>Маклин</w:t>
      </w:r>
      <w:r>
        <w:rPr>
          <w:rFonts w:ascii="Verdana" w:hAnsi="Verdana"/>
          <w:color w:val="000000"/>
          <w:sz w:val="18"/>
          <w:szCs w:val="18"/>
        </w:rPr>
        <w:t>. М. : ИНФРА-М, - 1998. -445 с.</w:t>
      </w:r>
    </w:p>
    <w:p w14:paraId="431C6B38"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Карлоф</w:t>
      </w:r>
      <w:r>
        <w:rPr>
          <w:rFonts w:ascii="Verdana" w:hAnsi="Verdana"/>
          <w:color w:val="000000"/>
          <w:sz w:val="18"/>
          <w:szCs w:val="18"/>
        </w:rPr>
        <w:t>, Б. Деловая стратегия: пер. с англ. / Б.</w:t>
      </w:r>
      <w:r>
        <w:rPr>
          <w:rStyle w:val="WW8Num2z0"/>
          <w:rFonts w:ascii="Verdana" w:hAnsi="Verdana"/>
          <w:color w:val="000000"/>
          <w:sz w:val="18"/>
          <w:szCs w:val="18"/>
        </w:rPr>
        <w:t> </w:t>
      </w:r>
      <w:r>
        <w:rPr>
          <w:rStyle w:val="WW8Num3z0"/>
          <w:rFonts w:ascii="Verdana" w:hAnsi="Verdana"/>
          <w:color w:val="4682B4"/>
          <w:sz w:val="18"/>
          <w:szCs w:val="18"/>
        </w:rPr>
        <w:t>Карлофф</w:t>
      </w:r>
      <w:r>
        <w:rPr>
          <w:rFonts w:ascii="Verdana" w:hAnsi="Verdana"/>
          <w:color w:val="000000"/>
          <w:sz w:val="18"/>
          <w:szCs w:val="18"/>
        </w:rPr>
        <w:t>. — М. : Экономика, 1993. 224 с.</w:t>
      </w:r>
    </w:p>
    <w:p w14:paraId="344A2174"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Карлоф, Б. Деловая стратегия: Концепция. Содержание. Символы : пер. с англ. / Б. Карлофф ; науч. ред. и авт. послесл. В. А. Приписное. — М.: Экономика, 1991. 238 с.</w:t>
      </w:r>
    </w:p>
    <w:p w14:paraId="1AF23E61"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Касти, Дж. Большие системы: Связность, сложность и катастрофы : пер. с англ. / Дж. Касти ; под ред. Ю. П.</w:t>
      </w:r>
      <w:r>
        <w:rPr>
          <w:rStyle w:val="WW8Num2z0"/>
          <w:rFonts w:ascii="Verdana" w:hAnsi="Verdana"/>
          <w:color w:val="000000"/>
          <w:sz w:val="18"/>
          <w:szCs w:val="18"/>
        </w:rPr>
        <w:t> </w:t>
      </w:r>
      <w:r>
        <w:rPr>
          <w:rStyle w:val="WW8Num3z0"/>
          <w:rFonts w:ascii="Verdana" w:hAnsi="Verdana"/>
          <w:color w:val="4682B4"/>
          <w:sz w:val="18"/>
          <w:szCs w:val="18"/>
        </w:rPr>
        <w:t>Гупало</w:t>
      </w:r>
      <w:r>
        <w:rPr>
          <w:rFonts w:ascii="Verdana" w:hAnsi="Verdana"/>
          <w:color w:val="000000"/>
          <w:sz w:val="18"/>
          <w:szCs w:val="18"/>
        </w:rPr>
        <w:t>, А. А. Пионтковского. — М. : Мир, 1982.-216 с.</w:t>
      </w:r>
    </w:p>
    <w:p w14:paraId="5A4FBD8B"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Кейн, Э. Экономическая статистика и</w:t>
      </w:r>
      <w:r>
        <w:rPr>
          <w:rStyle w:val="WW8Num2z0"/>
          <w:rFonts w:ascii="Verdana" w:hAnsi="Verdana"/>
          <w:color w:val="000000"/>
          <w:sz w:val="18"/>
          <w:szCs w:val="18"/>
        </w:rPr>
        <w:t> </w:t>
      </w:r>
      <w:r>
        <w:rPr>
          <w:rStyle w:val="WW8Num3z0"/>
          <w:rFonts w:ascii="Verdana" w:hAnsi="Verdana"/>
          <w:color w:val="4682B4"/>
          <w:sz w:val="18"/>
          <w:szCs w:val="18"/>
        </w:rPr>
        <w:t>эконометрия</w:t>
      </w:r>
      <w:r>
        <w:rPr>
          <w:rFonts w:ascii="Verdana" w:hAnsi="Verdana"/>
          <w:color w:val="000000"/>
          <w:sz w:val="18"/>
          <w:szCs w:val="18"/>
        </w:rPr>
        <w:t>. Введение в количественный экономический анализ / Э. Кейн ; пер. с англ. Р. Мошкович, С. Николаенко, А. Шмидт ; под ред. Р.</w:t>
      </w:r>
      <w:r>
        <w:rPr>
          <w:rStyle w:val="WW8Num2z0"/>
          <w:rFonts w:ascii="Verdana" w:hAnsi="Verdana"/>
          <w:color w:val="000000"/>
          <w:sz w:val="18"/>
          <w:szCs w:val="18"/>
        </w:rPr>
        <w:t> </w:t>
      </w:r>
      <w:r>
        <w:rPr>
          <w:rStyle w:val="WW8Num3z0"/>
          <w:rFonts w:ascii="Verdana" w:hAnsi="Verdana"/>
          <w:color w:val="4682B4"/>
          <w:sz w:val="18"/>
          <w:szCs w:val="18"/>
        </w:rPr>
        <w:t>Энтова</w:t>
      </w:r>
      <w:r>
        <w:rPr>
          <w:rFonts w:ascii="Verdana" w:hAnsi="Verdana"/>
          <w:color w:val="000000"/>
          <w:sz w:val="18"/>
          <w:szCs w:val="18"/>
        </w:rPr>
        <w:t>. — М. : Статистика, 1977. — 256 с.</w:t>
      </w:r>
    </w:p>
    <w:p w14:paraId="40276113"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Ковалев, В. В. Финансовый анализ: методы и процедуры / В. В. Ковалев. — М.: Финансы и статистика, 2001. 560 с.</w:t>
      </w:r>
    </w:p>
    <w:p w14:paraId="41C3FF1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 В Анализ хозяйственной деятельности предприятия/ В. В. Ковалев, О. 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:ТК Велби : Проспект, 2004. — 424 с.</w:t>
      </w:r>
    </w:p>
    <w:p w14:paraId="171E6330"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Ковалев, В. В.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прибылью и рентабельностью/ В. В. Ковалев — М.: Проспект, 2007. — 333 с.</w:t>
      </w:r>
    </w:p>
    <w:p w14:paraId="03CFDAA5"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Кован, С. Анализ финансового состояния и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организаций на основе Методических указаний</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России// Вестник ФСФО. 2001. - № 4. - С. 22-25.</w:t>
      </w:r>
    </w:p>
    <w:p w14:paraId="580393E1"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В. Г. Экономический анализ. / В. Г. Когденко — М.: ЮНИТИ-ДАНА, 2006. 390 с.</w:t>
      </w:r>
    </w:p>
    <w:p w14:paraId="1C4CF17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Костерин, А. Г. Практика</w:t>
      </w:r>
      <w:r>
        <w:rPr>
          <w:rStyle w:val="WW8Num2z0"/>
          <w:rFonts w:ascii="Verdana" w:hAnsi="Verdana"/>
          <w:color w:val="000000"/>
          <w:sz w:val="18"/>
          <w:szCs w:val="18"/>
        </w:rPr>
        <w:t> </w:t>
      </w:r>
      <w:r>
        <w:rPr>
          <w:rStyle w:val="WW8Num3z0"/>
          <w:rFonts w:ascii="Verdana" w:hAnsi="Verdana"/>
          <w:color w:val="4682B4"/>
          <w:sz w:val="18"/>
          <w:szCs w:val="18"/>
        </w:rPr>
        <w:t>сегментирования</w:t>
      </w:r>
      <w:r>
        <w:rPr>
          <w:rStyle w:val="WW8Num2z0"/>
          <w:rFonts w:ascii="Verdana" w:hAnsi="Verdana"/>
          <w:color w:val="000000"/>
          <w:sz w:val="18"/>
          <w:szCs w:val="18"/>
        </w:rPr>
        <w:t> </w:t>
      </w:r>
      <w:r>
        <w:rPr>
          <w:rFonts w:ascii="Verdana" w:hAnsi="Verdana"/>
          <w:color w:val="000000"/>
          <w:sz w:val="18"/>
          <w:szCs w:val="18"/>
        </w:rPr>
        <w:t>рынка. / А. Г. Костерин — СПб: 2002. 298 с.</w:t>
      </w:r>
    </w:p>
    <w:p w14:paraId="4ED803B9"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Коласс</w:t>
      </w:r>
      <w:r>
        <w:rPr>
          <w:rFonts w:ascii="Verdana" w:hAnsi="Verdana"/>
          <w:color w:val="000000"/>
          <w:sz w:val="18"/>
          <w:szCs w:val="18"/>
        </w:rPr>
        <w:t>, Б. Управление финансовой деятельностью предприятия. Проблемы, концепции и методы : учеб пособие: пер. с фр./ Б. Колас; под ред. проф. Я. В. Соколова.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- 576 с.</w:t>
      </w:r>
    </w:p>
    <w:p w14:paraId="5013B177"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92.</w:t>
      </w:r>
      <w:r>
        <w:rPr>
          <w:rStyle w:val="WW8Num2z0"/>
          <w:rFonts w:ascii="Verdana" w:hAnsi="Verdana"/>
          <w:color w:val="000000"/>
          <w:sz w:val="18"/>
          <w:szCs w:val="18"/>
        </w:rPr>
        <w:t> </w:t>
      </w:r>
      <w:r>
        <w:rPr>
          <w:rStyle w:val="WW8Num3z0"/>
          <w:rFonts w:ascii="Verdana" w:hAnsi="Verdana"/>
          <w:color w:val="4682B4"/>
          <w:sz w:val="18"/>
          <w:szCs w:val="18"/>
        </w:rPr>
        <w:t>Котлер</w:t>
      </w:r>
      <w:r>
        <w:rPr>
          <w:rFonts w:ascii="Verdana" w:hAnsi="Verdana"/>
          <w:color w:val="000000"/>
          <w:sz w:val="18"/>
          <w:szCs w:val="18"/>
        </w:rPr>
        <w:t>, Ф. Основы маркетинга/ Ф. Котлер; пер. с англ. В. В. Боброва ; общ ред. и вступ. ст. Е. М.</w:t>
      </w:r>
      <w:r>
        <w:rPr>
          <w:rStyle w:val="WW8Num2z0"/>
          <w:rFonts w:ascii="Verdana" w:hAnsi="Verdana"/>
          <w:color w:val="000000"/>
          <w:sz w:val="18"/>
          <w:szCs w:val="18"/>
        </w:rPr>
        <w:t> </w:t>
      </w:r>
      <w:r>
        <w:rPr>
          <w:rStyle w:val="WW8Num3z0"/>
          <w:rFonts w:ascii="Verdana" w:hAnsi="Verdana"/>
          <w:color w:val="4682B4"/>
          <w:sz w:val="18"/>
          <w:szCs w:val="18"/>
        </w:rPr>
        <w:t>Пеньковой</w:t>
      </w:r>
      <w:r>
        <w:rPr>
          <w:rFonts w:ascii="Verdana" w:hAnsi="Verdana"/>
          <w:color w:val="000000"/>
          <w:sz w:val="18"/>
          <w:szCs w:val="18"/>
        </w:rPr>
        <w:t>. — М. : Прогресс, 1991. — 733 с.</w:t>
      </w:r>
    </w:p>
    <w:p w14:paraId="1E8BF33B"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Коупленд</w:t>
      </w:r>
      <w:r>
        <w:rPr>
          <w:rFonts w:ascii="Verdana" w:hAnsi="Verdana"/>
          <w:color w:val="000000"/>
          <w:sz w:val="18"/>
          <w:szCs w:val="18"/>
        </w:rPr>
        <w:t>, Т. Стоимость компаний: оценка и управление: пер. с англ./ Т. Коупленд, Т.</w:t>
      </w:r>
      <w:r>
        <w:rPr>
          <w:rStyle w:val="WW8Num2z0"/>
          <w:rFonts w:ascii="Verdana" w:hAnsi="Verdana"/>
          <w:color w:val="000000"/>
          <w:sz w:val="18"/>
          <w:szCs w:val="18"/>
        </w:rPr>
        <w:t> </w:t>
      </w:r>
      <w:r>
        <w:rPr>
          <w:rStyle w:val="WW8Num3z0"/>
          <w:rFonts w:ascii="Verdana" w:hAnsi="Verdana"/>
          <w:color w:val="4682B4"/>
          <w:sz w:val="18"/>
          <w:szCs w:val="18"/>
        </w:rPr>
        <w:t>Коллер</w:t>
      </w:r>
      <w:r>
        <w:rPr>
          <w:rFonts w:ascii="Verdana" w:hAnsi="Verdana"/>
          <w:color w:val="000000"/>
          <w:sz w:val="18"/>
          <w:szCs w:val="18"/>
        </w:rPr>
        <w:t>, Д. Мурин. М.: Олимп-Бизнес, 2002. - 576 с.</w:t>
      </w:r>
    </w:p>
    <w:p w14:paraId="79FEDF78"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Кравченко, П. В. Оценка</w:t>
      </w:r>
      <w:r>
        <w:rPr>
          <w:rStyle w:val="WW8Num2z0"/>
          <w:rFonts w:ascii="Verdana" w:hAnsi="Verdana"/>
          <w:color w:val="000000"/>
          <w:sz w:val="18"/>
          <w:szCs w:val="18"/>
        </w:rPr>
        <w:t> </w:t>
      </w:r>
      <w:r>
        <w:rPr>
          <w:rStyle w:val="WW8Num3z0"/>
          <w:rFonts w:ascii="Verdana" w:hAnsi="Verdana"/>
          <w:color w:val="4682B4"/>
          <w:sz w:val="18"/>
          <w:szCs w:val="18"/>
        </w:rPr>
        <w:t>гудвилла</w:t>
      </w:r>
      <w:r>
        <w:rPr>
          <w:rStyle w:val="WW8Num2z0"/>
          <w:rFonts w:ascii="Verdana" w:hAnsi="Verdana"/>
          <w:color w:val="000000"/>
          <w:sz w:val="18"/>
          <w:szCs w:val="18"/>
        </w:rPr>
        <w:t> </w:t>
      </w:r>
      <w:r>
        <w:rPr>
          <w:rFonts w:ascii="Verdana" w:hAnsi="Verdana"/>
          <w:color w:val="000000"/>
          <w:sz w:val="18"/>
          <w:szCs w:val="18"/>
        </w:rPr>
        <w:t>предприятия на региональном рынке / П. В. Кравченко. Новосиб. гос. ун-т экономики и упр. — Новосибирск, 2006.-36 с.</w:t>
      </w:r>
    </w:p>
    <w:p w14:paraId="41CFF1E9"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Крылов, С. И. Концепция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финансового анализа деятельности коммерческой организации // Экон. анализ: теория и практика. — М., 2007.-№ 19.-С. 2-10</w:t>
      </w:r>
    </w:p>
    <w:p w14:paraId="61804019"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Крылов, С. И. Анализ и прогнозирование состояния и движения финансовых ресурсов организации в современных условиях //Аудит и финансовый анализ. 2003. - № 3. — С. 102-105</w:t>
      </w:r>
    </w:p>
    <w:p w14:paraId="1027F1B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Курс экономического анализа хозяйственной деятельности: учебник /под ред. С. К.</w:t>
      </w:r>
      <w:r>
        <w:rPr>
          <w:rStyle w:val="WW8Num2z0"/>
          <w:rFonts w:ascii="Verdana" w:hAnsi="Verdana"/>
          <w:color w:val="000000"/>
          <w:sz w:val="18"/>
          <w:szCs w:val="18"/>
        </w:rPr>
        <w:t> </w:t>
      </w:r>
      <w:r>
        <w:rPr>
          <w:rStyle w:val="WW8Num3z0"/>
          <w:rFonts w:ascii="Verdana" w:hAnsi="Verdana"/>
          <w:color w:val="4682B4"/>
          <w:sz w:val="18"/>
          <w:szCs w:val="18"/>
        </w:rPr>
        <w:t>Татура</w:t>
      </w:r>
      <w:r>
        <w:rPr>
          <w:rFonts w:ascii="Verdana" w:hAnsi="Verdana"/>
          <w:color w:val="000000"/>
          <w:sz w:val="18"/>
          <w:szCs w:val="18"/>
        </w:rPr>
        <w:t>, А. Д. Шеремета. — М.: Экономика, 1974. 399 с.</w:t>
      </w:r>
    </w:p>
    <w:p w14:paraId="67711C99"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Лазарева, Е. Г. Balanced scorecard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стратегического контроллинга // ФиМ, 2005. - № 6. - С.37-46</w:t>
      </w:r>
    </w:p>
    <w:p w14:paraId="796303F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Лапу ста, М. Г.</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учебник. / М. Г. Лапу ста. — М. : ИНФРА-М, 2007. 667 с.</w:t>
      </w:r>
    </w:p>
    <w:p w14:paraId="669C8B53"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Лиухто</w:t>
      </w:r>
      <w:r>
        <w:rPr>
          <w:rFonts w:ascii="Verdana" w:hAnsi="Verdana"/>
          <w:color w:val="000000"/>
          <w:sz w:val="18"/>
          <w:szCs w:val="18"/>
        </w:rPr>
        <w:t>, К. Влияние размера, возраста</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на эго эффективность // Вопр. экономики. — 2000. № 1. - С 120-125</w:t>
      </w:r>
    </w:p>
    <w:p w14:paraId="1E99D29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Лопатников</w:t>
      </w:r>
      <w:r>
        <w:rPr>
          <w:rFonts w:ascii="Verdana" w:hAnsi="Verdana"/>
          <w:color w:val="000000"/>
          <w:sz w:val="18"/>
          <w:szCs w:val="18"/>
        </w:rPr>
        <w:t>, Л. И. Краткий экономико-математический словарь/ Л. И. Лопатников — М. : Наука, 1979. 380 с.</w:t>
      </w:r>
    </w:p>
    <w:p w14:paraId="0E307965"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Лоханина, И. М. Основы анализа финансового состояния предприятия / И. М Лоханина, 3. К. Золкина. — Ярославль : ЯрГУ, 1993. 67 с.</w:t>
      </w:r>
    </w:p>
    <w:p w14:paraId="74ADD44E"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 П. Анализ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Аудит и финансовый анализ. — 2003. — № 3. — С. 10—22</w:t>
      </w:r>
    </w:p>
    <w:p w14:paraId="4BB6B284"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Маховикова</w:t>
      </w:r>
      <w:r>
        <w:rPr>
          <w:rFonts w:ascii="Verdana" w:hAnsi="Verdana"/>
          <w:color w:val="000000"/>
          <w:sz w:val="18"/>
          <w:szCs w:val="18"/>
        </w:rPr>
        <w:t>, Т. А. Оценка бизнеса: полное практическое руководство / Т. А. Маховикова, В. Е.</w:t>
      </w:r>
      <w:r>
        <w:rPr>
          <w:rStyle w:val="WW8Num2z0"/>
          <w:rFonts w:ascii="Verdana" w:hAnsi="Verdana"/>
          <w:color w:val="000000"/>
          <w:sz w:val="18"/>
          <w:szCs w:val="18"/>
        </w:rPr>
        <w:t> </w:t>
      </w:r>
      <w:r>
        <w:rPr>
          <w:rStyle w:val="WW8Num3z0"/>
          <w:rFonts w:ascii="Verdana" w:hAnsi="Verdana"/>
          <w:color w:val="4682B4"/>
          <w:sz w:val="18"/>
          <w:szCs w:val="18"/>
        </w:rPr>
        <w:t>Есипов</w:t>
      </w:r>
      <w:r>
        <w:rPr>
          <w:rFonts w:ascii="Verdana" w:hAnsi="Verdana"/>
          <w:color w:val="000000"/>
          <w:sz w:val="18"/>
          <w:szCs w:val="18"/>
        </w:rPr>
        <w:t>. М. : ЭКСМО, 2008. - 134 с.</w:t>
      </w:r>
    </w:p>
    <w:p w14:paraId="3AEB474C"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Международные стандарты финансовой отчетности : учеб. пособие / И! И. Бочкарева, С. 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Н: В. Генералова и др. М. : Финансы и статистика, 2005:-'671 с.</w:t>
      </w:r>
    </w:p>
    <w:p w14:paraId="6F1B042D"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Мейер, М. В. Оценка эффективности бизнеса / М. В. Мейер. -М. : Вершина, 2004. 272 с.</w:t>
      </w:r>
    </w:p>
    <w:p w14:paraId="7A7C1CD1"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Методика анализа показателей эффективности производства / под ред. Э. Л.</w:t>
      </w:r>
      <w:r>
        <w:rPr>
          <w:rStyle w:val="WW8Num2z0"/>
          <w:rFonts w:ascii="Verdana" w:hAnsi="Verdana"/>
          <w:color w:val="000000"/>
          <w:sz w:val="18"/>
          <w:szCs w:val="18"/>
        </w:rPr>
        <w:t> </w:t>
      </w:r>
      <w:r>
        <w:rPr>
          <w:rStyle w:val="WW8Num3z0"/>
          <w:rFonts w:ascii="Verdana" w:hAnsi="Verdana"/>
          <w:color w:val="4682B4"/>
          <w:sz w:val="18"/>
          <w:szCs w:val="18"/>
        </w:rPr>
        <w:t>Маркарьяна</w:t>
      </w:r>
      <w:r>
        <w:rPr>
          <w:rFonts w:ascii="Verdana" w:hAnsi="Verdana"/>
          <w:color w:val="000000"/>
          <w:sz w:val="18"/>
          <w:szCs w:val="18"/>
        </w:rPr>
        <w:t>. Рн/Д : МарТ, 2001. - 208 с.</w:t>
      </w:r>
    </w:p>
    <w:p w14:paraId="066A827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Методические рекомендации по реформе предприятий (организаций): М:: ИНФРА-М, 2000. - 96 с.</w:t>
      </w:r>
    </w:p>
    <w:p w14:paraId="3F1C423C"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Нивен</w:t>
      </w:r>
      <w:r>
        <w:rPr>
          <w:rFonts w:ascii="Verdana" w:hAnsi="Verdana"/>
          <w:color w:val="000000"/>
          <w:sz w:val="18"/>
          <w:szCs w:val="18"/>
        </w:rPr>
        <w:t>, П. Р. Сбалансированная система показателей: для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неприбыльных</w:t>
      </w:r>
      <w:r>
        <w:rPr>
          <w:rStyle w:val="WW8Num2z0"/>
          <w:rFonts w:ascii="Verdana" w:hAnsi="Verdana"/>
          <w:color w:val="000000"/>
          <w:sz w:val="18"/>
          <w:szCs w:val="18"/>
        </w:rPr>
        <w:t> </w:t>
      </w:r>
      <w:r>
        <w:rPr>
          <w:rFonts w:ascii="Verdana" w:hAnsi="Verdana"/>
          <w:color w:val="000000"/>
          <w:sz w:val="18"/>
          <w:szCs w:val="18"/>
        </w:rPr>
        <w:t>организаций / П. Р. Нивен. —</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Бизнсе Букс, 2005.-254 с.</w:t>
      </w:r>
    </w:p>
    <w:p w14:paraId="3A25CF50"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 пер. с англ.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 под ред. Я. В. Соколова. М.: Финансы и статистика, 1994.-496 с.</w:t>
      </w:r>
    </w:p>
    <w:p w14:paraId="578F0FE5"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Ник, М.</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инвестиций в продажи. Увеличение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объема продаж и лояльности</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 пер. с англ./ М. Ник, К. Кенинг. М.: СПб.: Вершина, 2006. - 376 с.</w:t>
      </w:r>
    </w:p>
    <w:p w14:paraId="2661AA3F"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 Е. Международные стандарты финансовой отчетности: Учебное пособие. 3-е изд / О. Е. Николаева, Т. 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 М. : Эдиториал УРСС, 2001. 240 с.</w:t>
      </w:r>
    </w:p>
    <w:p w14:paraId="0BCCF580"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 Е. Управленческий учет / О. Е. Николаева, Т. 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2-е изд., испр. и доп. - М. : Эдиториал УРСС, 2001. — 336 с.</w:t>
      </w:r>
    </w:p>
    <w:p w14:paraId="50F2F555"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 Е. Стратегический управленческий учет/ О. Е. Николаева, О. В.</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 М. : Едиториал УРСС, 2003. 304 с.</w:t>
      </w:r>
    </w:p>
    <w:p w14:paraId="13BAA2CF"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Никонова, И. 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бизнеса/ И. А. Никонова — М. :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2003. 421 с.</w:t>
      </w:r>
    </w:p>
    <w:p w14:paraId="7A04AC5F"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Д. Отчетная информация и ее пользователи /В. 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А. Н. Хорин, В. Т.</w:t>
      </w:r>
      <w:r>
        <w:rPr>
          <w:rStyle w:val="WW8Num2z0"/>
          <w:rFonts w:ascii="Verdana" w:hAnsi="Verdana"/>
          <w:color w:val="000000"/>
          <w:sz w:val="18"/>
          <w:szCs w:val="18"/>
        </w:rPr>
        <w:t> </w:t>
      </w:r>
      <w:r>
        <w:rPr>
          <w:rStyle w:val="WW8Num3z0"/>
          <w:rFonts w:ascii="Verdana" w:hAnsi="Verdana"/>
          <w:color w:val="4682B4"/>
          <w:sz w:val="18"/>
          <w:szCs w:val="18"/>
        </w:rPr>
        <w:t>Слабинский</w:t>
      </w:r>
      <w:r>
        <w:rPr>
          <w:rStyle w:val="WW8Num2z0"/>
          <w:rFonts w:ascii="Verdana" w:hAnsi="Verdana"/>
          <w:color w:val="000000"/>
          <w:sz w:val="18"/>
          <w:szCs w:val="18"/>
        </w:rPr>
        <w:t> </w:t>
      </w:r>
      <w:r>
        <w:rPr>
          <w:rFonts w:ascii="Verdana" w:hAnsi="Verdana"/>
          <w:color w:val="000000"/>
          <w:sz w:val="18"/>
          <w:szCs w:val="18"/>
        </w:rPr>
        <w:t>// Бухгалт. учет. — 1993. — №9.-С. 7-12.</w:t>
      </w:r>
    </w:p>
    <w:p w14:paraId="2055BC2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Д. Требование достоверности при формировании бухгалтерской отчетности / В. Д. Новодворский, Н. Н.</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 Бухгалт. учет. 2000. - № 14. - С. 9 - 13.</w:t>
      </w:r>
    </w:p>
    <w:p w14:paraId="14205048"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Ойнер</w:t>
      </w:r>
      <w:r>
        <w:rPr>
          <w:rFonts w:ascii="Verdana" w:hAnsi="Verdana"/>
          <w:color w:val="000000"/>
          <w:sz w:val="18"/>
          <w:szCs w:val="18"/>
        </w:rPr>
        <w:t>, О. К. Оценка результативности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xml:space="preserve">: от ресурсной эффективности </w:t>
      </w:r>
      <w:r>
        <w:rPr>
          <w:rFonts w:ascii="Verdana" w:hAnsi="Verdana"/>
          <w:color w:val="000000"/>
          <w:sz w:val="18"/>
          <w:szCs w:val="18"/>
        </w:rPr>
        <w:lastRenderedPageBreak/>
        <w:t>к</w:t>
      </w:r>
      <w:r>
        <w:rPr>
          <w:rStyle w:val="WW8Num2z0"/>
          <w:rFonts w:ascii="Verdana" w:hAnsi="Verdana"/>
          <w:color w:val="000000"/>
          <w:sz w:val="18"/>
          <w:szCs w:val="18"/>
        </w:rPr>
        <w:t> </w:t>
      </w:r>
      <w:r>
        <w:rPr>
          <w:rStyle w:val="WW8Num3z0"/>
          <w:rFonts w:ascii="Verdana" w:hAnsi="Verdana"/>
          <w:color w:val="4682B4"/>
          <w:sz w:val="18"/>
          <w:szCs w:val="18"/>
        </w:rPr>
        <w:t>интегрированным</w:t>
      </w:r>
      <w:r>
        <w:rPr>
          <w:rStyle w:val="WW8Num2z0"/>
          <w:rFonts w:ascii="Verdana" w:hAnsi="Verdana"/>
          <w:color w:val="000000"/>
          <w:sz w:val="18"/>
          <w:szCs w:val="18"/>
        </w:rPr>
        <w:t> </w:t>
      </w:r>
      <w:r>
        <w:rPr>
          <w:rFonts w:ascii="Verdana" w:hAnsi="Verdana"/>
          <w:color w:val="000000"/>
          <w:sz w:val="18"/>
          <w:szCs w:val="18"/>
        </w:rPr>
        <w:t>подходам // Маркетинг в России и за рубежом.-2008.-№ 1.-C.3-13.</w:t>
      </w:r>
    </w:p>
    <w:p w14:paraId="36B4966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Н.-Г. Оценка эффективности деятельности компании. Практическое руководство по использованию сбалансированной системы показателей :пер. с англ. / Н.-Г. Ольве, Ж Рой, М. Ветте — М. : Вильяме, 2004. -304 с.</w:t>
      </w:r>
    </w:p>
    <w:p w14:paraId="48FAA264"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Орехов</w:t>
      </w:r>
      <w:r>
        <w:rPr>
          <w:rFonts w:ascii="Verdana" w:hAnsi="Verdana"/>
          <w:color w:val="000000"/>
          <w:sz w:val="18"/>
          <w:szCs w:val="18"/>
        </w:rPr>
        <w:t>, С. А. Современное корпоративное управление: проблемы теории и практики/ С. А. Орехов, В. А.</w:t>
      </w:r>
      <w:r>
        <w:rPr>
          <w:rStyle w:val="WW8Num2z0"/>
          <w:rFonts w:ascii="Verdana" w:hAnsi="Verdana"/>
          <w:color w:val="000000"/>
          <w:sz w:val="18"/>
          <w:szCs w:val="18"/>
        </w:rPr>
        <w:t> </w:t>
      </w:r>
      <w:r>
        <w:rPr>
          <w:rStyle w:val="WW8Num3z0"/>
          <w:rFonts w:ascii="Verdana" w:hAnsi="Verdana"/>
          <w:color w:val="4682B4"/>
          <w:sz w:val="18"/>
          <w:szCs w:val="18"/>
        </w:rPr>
        <w:t>Селезнев</w:t>
      </w:r>
      <w:r>
        <w:rPr>
          <w:rStyle w:val="WW8Num2z0"/>
          <w:rFonts w:ascii="Verdana" w:hAnsi="Verdana"/>
          <w:color w:val="000000"/>
          <w:sz w:val="18"/>
          <w:szCs w:val="18"/>
        </w:rPr>
        <w:t> </w:t>
      </w:r>
      <w:r>
        <w:rPr>
          <w:rFonts w:ascii="Verdana" w:hAnsi="Verdana"/>
          <w:color w:val="000000"/>
          <w:sz w:val="18"/>
          <w:szCs w:val="18"/>
        </w:rPr>
        <w:t>— М. : Маркет ДС</w:t>
      </w:r>
      <w:r>
        <w:rPr>
          <w:rStyle w:val="WW8Num2z0"/>
          <w:rFonts w:ascii="Verdana" w:hAnsi="Verdana"/>
          <w:color w:val="000000"/>
          <w:sz w:val="18"/>
          <w:szCs w:val="18"/>
        </w:rPr>
        <w:t> </w:t>
      </w:r>
      <w:r>
        <w:rPr>
          <w:rStyle w:val="WW8Num3z0"/>
          <w:rFonts w:ascii="Verdana" w:hAnsi="Verdana"/>
          <w:color w:val="4682B4"/>
          <w:sz w:val="18"/>
          <w:szCs w:val="18"/>
        </w:rPr>
        <w:t>Корпорейшн</w:t>
      </w:r>
      <w:r>
        <w:rPr>
          <w:rFonts w:ascii="Verdana" w:hAnsi="Verdana"/>
          <w:color w:val="000000"/>
          <w:sz w:val="18"/>
          <w:szCs w:val="18"/>
        </w:rPr>
        <w:t>, 2004. — 246 с.</w:t>
      </w:r>
    </w:p>
    <w:p w14:paraId="5234C047"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Оценка стоимости компании: как избежать ошибок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Fonts w:ascii="Verdana" w:hAnsi="Verdana"/>
          <w:color w:val="000000"/>
          <w:sz w:val="18"/>
          <w:szCs w:val="18"/>
        </w:rPr>
        <w:t>: пер с англ. / Феррис, Кеннет,</w:t>
      </w:r>
      <w:r>
        <w:rPr>
          <w:rStyle w:val="WW8Num2z0"/>
          <w:rFonts w:ascii="Verdana" w:hAnsi="Verdana"/>
          <w:color w:val="000000"/>
          <w:sz w:val="18"/>
          <w:szCs w:val="18"/>
        </w:rPr>
        <w:t> </w:t>
      </w:r>
      <w:r>
        <w:rPr>
          <w:rStyle w:val="WW8Num3z0"/>
          <w:rFonts w:ascii="Verdana" w:hAnsi="Verdana"/>
          <w:color w:val="4682B4"/>
          <w:sz w:val="18"/>
          <w:szCs w:val="18"/>
        </w:rPr>
        <w:t>Пешеро</w:t>
      </w:r>
      <w:r>
        <w:rPr>
          <w:rFonts w:ascii="Verdana" w:hAnsi="Verdana"/>
          <w:color w:val="000000"/>
          <w:sz w:val="18"/>
          <w:szCs w:val="18"/>
        </w:rPr>
        <w:t>, Барбара, Пети — М. :Вильямс, 2003. 256 с.</w:t>
      </w:r>
    </w:p>
    <w:p w14:paraId="4CC1377D"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Международные стандарты учета и финансовой отчетности / В. Ф. Палий М. : ИНФРА-М, 2006. - 472 с.</w:t>
      </w:r>
    </w:p>
    <w:p w14:paraId="2B7A8C21"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Панков, В. В. Тестовый анализ состояния бизнеса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 Финансы организаций и предприятий. — 2003. — № 8. С. 59-62.</w:t>
      </w:r>
    </w:p>
    <w:p w14:paraId="175EA00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Письмаров, А. Как оценивать эффективность работы компании. //Генер. директор. 2006. - № 2.</w:t>
      </w:r>
    </w:p>
    <w:p w14:paraId="242E4F24"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Пожидаева, Т. А. Анализ финансовой отчетности / Т. А. Пожидаева М.: Омега-JI, 2008. - 320 с.</w:t>
      </w:r>
    </w:p>
    <w:p w14:paraId="1F9ED1B3"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Н. С.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и текущий аспекты / Н. С. Пласкова М. : Эксмо, 2007. — 703 с.</w:t>
      </w:r>
    </w:p>
    <w:p w14:paraId="2ADF8DA8"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Пласкова, Н. С. Стратегический и</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экономический анализ/ Н. С. Пласкова М.: Эксмо, 2007. - 656 с.</w:t>
      </w:r>
    </w:p>
    <w:p w14:paraId="5D4A206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Пратт</w:t>
      </w:r>
      <w:r>
        <w:rPr>
          <w:rFonts w:ascii="Verdana" w:hAnsi="Verdana"/>
          <w:color w:val="000000"/>
          <w:sz w:val="18"/>
          <w:szCs w:val="18"/>
        </w:rPr>
        <w:t>, Ш. П. Оценка бизнеса: пер. с англ. / Ш. П. Пратт — 2-е изд. М.: Ин-т экон. развития Всемир. банка, 1994. — С. 31</w:t>
      </w:r>
    </w:p>
    <w:p w14:paraId="7FC9D5FF"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Принципы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пер. с англ. / Боди, Зви, Кейн и др. — 4-е изд. М.: Вильяме, 2002. - 984 с.</w:t>
      </w:r>
    </w:p>
    <w:p w14:paraId="7D239BE2"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Пузов</w:t>
      </w:r>
      <w:r>
        <w:rPr>
          <w:rFonts w:ascii="Verdana" w:hAnsi="Verdana"/>
          <w:color w:val="000000"/>
          <w:sz w:val="18"/>
          <w:szCs w:val="18"/>
        </w:rPr>
        <w:t>, Е. Н. Моделирование системы принятия решений на базе стоимости компании / Е. Н.</w:t>
      </w:r>
      <w:r>
        <w:rPr>
          <w:rStyle w:val="WW8Num2z0"/>
          <w:rFonts w:ascii="Verdana" w:hAnsi="Verdana"/>
          <w:color w:val="000000"/>
          <w:sz w:val="18"/>
          <w:szCs w:val="18"/>
        </w:rPr>
        <w:t> </w:t>
      </w:r>
      <w:r>
        <w:rPr>
          <w:rStyle w:val="WW8Num3z0"/>
          <w:rFonts w:ascii="Verdana" w:hAnsi="Verdana"/>
          <w:color w:val="4682B4"/>
          <w:sz w:val="18"/>
          <w:szCs w:val="18"/>
        </w:rPr>
        <w:t>Пузов</w:t>
      </w:r>
      <w:r>
        <w:rPr>
          <w:rFonts w:ascii="Verdana" w:hAnsi="Verdana"/>
          <w:color w:val="000000"/>
          <w:sz w:val="18"/>
          <w:szCs w:val="18"/>
        </w:rPr>
        <w:t>, О. Р. Чепьюк // Менеджмент в России и за рубежом, 2008. № 1. - С.39-45</w:t>
      </w:r>
    </w:p>
    <w:p w14:paraId="5A201DDE"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 капитала на языке стоимости, а не прибыли / Дж.</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Роберт, X. Герц Роберт, Э.</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Мэри, М.Х. Филлипс Дейвид ; пер. с англ. Н. Барышниковой. — М. -.Олимп- Бизнес, 2002. — 400 с.</w:t>
      </w:r>
    </w:p>
    <w:p w14:paraId="1D26B5B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Ревуцкий</w:t>
      </w:r>
      <w:r>
        <w:rPr>
          <w:rFonts w:ascii="Verdana" w:hAnsi="Verdana"/>
          <w:color w:val="000000"/>
          <w:sz w:val="18"/>
          <w:szCs w:val="18"/>
        </w:rPr>
        <w:t>, JI. Д. Система анализа и контроля результатов работы предприятия // Аудит и финансовый анализ. — М., 2005. — № 3. — С. 140-163</w:t>
      </w:r>
    </w:p>
    <w:p w14:paraId="71165F82"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Рельян</w:t>
      </w:r>
      <w:r>
        <w:rPr>
          <w:rFonts w:ascii="Verdana" w:hAnsi="Verdana"/>
          <w:color w:val="000000"/>
          <w:sz w:val="18"/>
          <w:szCs w:val="18"/>
        </w:rPr>
        <w:t>, Я. Р. Аналитическая основа принятия управленческих решений / Я. Р. Рельяни М. : Финансы и статистика, 1989. - 174 с.</w:t>
      </w:r>
    </w:p>
    <w:p w14:paraId="025AEE40"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Ример</w:t>
      </w:r>
      <w:r>
        <w:rPr>
          <w:rFonts w:ascii="Verdana" w:hAnsi="Verdana"/>
          <w:color w:val="000000"/>
          <w:sz w:val="18"/>
          <w:szCs w:val="18"/>
        </w:rPr>
        <w:t>, М. И. Экономическая оценка инвестиций /М. И.</w:t>
      </w:r>
      <w:r>
        <w:rPr>
          <w:rStyle w:val="WW8Num2z0"/>
          <w:rFonts w:ascii="Verdana" w:hAnsi="Verdana"/>
          <w:color w:val="000000"/>
          <w:sz w:val="18"/>
          <w:szCs w:val="18"/>
        </w:rPr>
        <w:t> </w:t>
      </w:r>
      <w:r>
        <w:rPr>
          <w:rStyle w:val="WW8Num3z0"/>
          <w:rFonts w:ascii="Verdana" w:hAnsi="Verdana"/>
          <w:color w:val="4682B4"/>
          <w:sz w:val="18"/>
          <w:szCs w:val="18"/>
        </w:rPr>
        <w:t>Ример</w:t>
      </w:r>
      <w:r>
        <w:rPr>
          <w:rFonts w:ascii="Verdana" w:hAnsi="Verdana"/>
          <w:color w:val="000000"/>
          <w:sz w:val="18"/>
          <w:szCs w:val="18"/>
        </w:rPr>
        <w:t>, Д. Касатов. СПб.: Питер, 2007.</w:t>
      </w:r>
    </w:p>
    <w:p w14:paraId="7572AFA4"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 хозяйственной деятельности предприятия: пер. с фр. / Ж. Ришар ; под ред. JI. П. Белых. — М. : Аудит, Юнити, 1997.-375 с.</w:t>
      </w:r>
    </w:p>
    <w:p w14:paraId="4BC90EBB"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Розанова</w:t>
      </w:r>
      <w:r>
        <w:rPr>
          <w:rFonts w:ascii="Verdana" w:hAnsi="Verdana"/>
          <w:color w:val="000000"/>
          <w:sz w:val="18"/>
          <w:szCs w:val="18"/>
        </w:rPr>
        <w:t>, Н. М.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рынка / Н. М. Розанова, И. В.</w:t>
      </w:r>
      <w:r>
        <w:rPr>
          <w:rStyle w:val="WW8Num2z0"/>
          <w:rFonts w:ascii="Verdana" w:hAnsi="Verdana"/>
          <w:color w:val="000000"/>
          <w:sz w:val="18"/>
          <w:szCs w:val="18"/>
        </w:rPr>
        <w:t> </w:t>
      </w:r>
      <w:r>
        <w:rPr>
          <w:rStyle w:val="WW8Num3z0"/>
          <w:rFonts w:ascii="Verdana" w:hAnsi="Verdana"/>
          <w:color w:val="4682B4"/>
          <w:sz w:val="18"/>
          <w:szCs w:val="18"/>
        </w:rPr>
        <w:t>Зороастрова</w:t>
      </w:r>
      <w:r>
        <w:rPr>
          <w:rStyle w:val="WW8Num2z0"/>
          <w:rFonts w:ascii="Verdana" w:hAnsi="Verdana"/>
          <w:color w:val="000000"/>
          <w:sz w:val="18"/>
          <w:szCs w:val="18"/>
        </w:rPr>
        <w:t> </w:t>
      </w:r>
      <w:r>
        <w:rPr>
          <w:rFonts w:ascii="Verdana" w:hAnsi="Verdana"/>
          <w:color w:val="000000"/>
          <w:sz w:val="18"/>
          <w:szCs w:val="18"/>
        </w:rPr>
        <w:t>М. : Юнити, 2009. - 279 с.</w:t>
      </w:r>
    </w:p>
    <w:p w14:paraId="7B46F8EB"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А. Н. Оценка коммерческой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опыт зарубежных корпораций /А. Н. Романов, И. Я.</w:t>
      </w:r>
      <w:r>
        <w:rPr>
          <w:rStyle w:val="WW8Num2z0"/>
          <w:rFonts w:ascii="Verdana" w:hAnsi="Verdana"/>
          <w:color w:val="000000"/>
          <w:sz w:val="18"/>
          <w:szCs w:val="18"/>
        </w:rPr>
        <w:t> </w:t>
      </w:r>
      <w:r>
        <w:rPr>
          <w:rStyle w:val="WW8Num3z0"/>
          <w:rFonts w:ascii="Verdana" w:hAnsi="Verdana"/>
          <w:color w:val="4682B4"/>
          <w:sz w:val="18"/>
          <w:szCs w:val="18"/>
        </w:rPr>
        <w:t>Лукасевич</w:t>
      </w:r>
      <w:r>
        <w:rPr>
          <w:rFonts w:ascii="Verdana" w:hAnsi="Verdana"/>
          <w:color w:val="000000"/>
          <w:sz w:val="18"/>
          <w:szCs w:val="18"/>
        </w:rPr>
        <w:t>. —М. : Финансы и статистика, 1993. 96 с.</w:t>
      </w:r>
    </w:p>
    <w:p w14:paraId="6CC8392B"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Романова, О. Оптимизация поведения предприятия в современных условиях // Проблемы теории и практики управления. 2002. — № 3. С. 116— 120</w:t>
      </w:r>
    </w:p>
    <w:p w14:paraId="584612BE"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Руст, Р. Измерение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маркетинга: современные знания и будущие направления /Р. Руст, Т. Эмблер, Г. Карпентер и др. // Рос. журн.</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Т.5, 2007. - № 2. - С.63-90</w:t>
      </w:r>
    </w:p>
    <w:p w14:paraId="1349E110"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Савицкая, Г. В. Анализ хозяйственной деятельности предприятия / Г. В. Савицкая. 4-е изд., перераб. и доп. — Минск : Новое знание, 2000. — 688 с.</w:t>
      </w:r>
    </w:p>
    <w:p w14:paraId="144BD4B8"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Савицкая, Е. В. Экономический анализ современных рынков./ Е. В. Савицкая М.: ГУБ1, 2008. - 208 с.</w:t>
      </w:r>
    </w:p>
    <w:p w14:paraId="3C2C4945"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Савенков, Д. Л. Практика внедрения «</w:t>
      </w:r>
      <w:r>
        <w:rPr>
          <w:rStyle w:val="WW8Num3z0"/>
          <w:rFonts w:ascii="Verdana" w:hAnsi="Verdana"/>
          <w:color w:val="4682B4"/>
          <w:sz w:val="18"/>
          <w:szCs w:val="18"/>
        </w:rPr>
        <w:t>бережливого производства</w:t>
      </w:r>
      <w:r>
        <w:rPr>
          <w:rFonts w:ascii="Verdana" w:hAnsi="Verdana"/>
          <w:color w:val="000000"/>
          <w:sz w:val="18"/>
          <w:szCs w:val="18"/>
        </w:rPr>
        <w:t>»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 xml:space="preserve">комплекса России / Д. Л. Савенков — М. : Финансы и статистика, </w:t>
      </w:r>
      <w:r>
        <w:rPr>
          <w:rFonts w:ascii="Verdana" w:hAnsi="Verdana"/>
          <w:color w:val="000000"/>
          <w:sz w:val="18"/>
          <w:szCs w:val="18"/>
        </w:rPr>
        <w:lastRenderedPageBreak/>
        <w:t>2006. — 224с.</w:t>
      </w:r>
    </w:p>
    <w:p w14:paraId="0A03BF4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Садовский, В. Н. Основания общей теории систем. Логико-методологический анализ/ В. Н. Садовский М. : Наука, 1974. — 279 с.</w:t>
      </w:r>
    </w:p>
    <w:p w14:paraId="4CCDA6C9"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Садовская, Т. Г. Анализ</w:t>
      </w:r>
      <w:r>
        <w:rPr>
          <w:rStyle w:val="WW8Num2z0"/>
          <w:rFonts w:ascii="Verdana" w:hAnsi="Verdana"/>
          <w:color w:val="000000"/>
          <w:sz w:val="18"/>
          <w:szCs w:val="18"/>
        </w:rPr>
        <w:t> </w:t>
      </w:r>
      <w:r>
        <w:rPr>
          <w:rStyle w:val="WW8Num3z0"/>
          <w:rFonts w:ascii="Verdana" w:hAnsi="Verdana"/>
          <w:color w:val="4682B4"/>
          <w:sz w:val="18"/>
          <w:szCs w:val="18"/>
        </w:rPr>
        <w:t>бизнесам</w:t>
      </w:r>
      <w:r>
        <w:rPr>
          <w:rFonts w:ascii="Verdana" w:hAnsi="Verdana"/>
          <w:color w:val="000000"/>
          <w:sz w:val="18"/>
          <w:szCs w:val="18"/>
        </w:rPr>
        <w:t>: в 4-ч. /В. А.</w:t>
      </w:r>
      <w:r>
        <w:rPr>
          <w:rStyle w:val="WW8Num2z0"/>
          <w:rFonts w:ascii="Verdana" w:hAnsi="Verdana"/>
          <w:color w:val="000000"/>
          <w:sz w:val="18"/>
          <w:szCs w:val="18"/>
        </w:rPr>
        <w:t> </w:t>
      </w:r>
      <w:r>
        <w:rPr>
          <w:rStyle w:val="WW8Num3z0"/>
          <w:rFonts w:ascii="Verdana" w:hAnsi="Verdana"/>
          <w:color w:val="4682B4"/>
          <w:sz w:val="18"/>
          <w:szCs w:val="18"/>
        </w:rPr>
        <w:t>Дадонов</w:t>
      </w:r>
      <w:r>
        <w:rPr>
          <w:rFonts w:ascii="Verdana" w:hAnsi="Verdana"/>
          <w:color w:val="000000"/>
          <w:sz w:val="18"/>
          <w:szCs w:val="18"/>
        </w:rPr>
        <w:t>, П.А. Дроговоз М. :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 Э. Баумана, 2006. -43.- 273 с.</w:t>
      </w:r>
    </w:p>
    <w:p w14:paraId="08845C5E"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Садовская, Т. Г., Анализ бизнеса: в 4-ч. / В. А.</w:t>
      </w:r>
      <w:r>
        <w:rPr>
          <w:rStyle w:val="WW8Num2z0"/>
          <w:rFonts w:ascii="Verdana" w:hAnsi="Verdana"/>
          <w:color w:val="000000"/>
          <w:sz w:val="18"/>
          <w:szCs w:val="18"/>
        </w:rPr>
        <w:t> </w:t>
      </w:r>
      <w:r>
        <w:rPr>
          <w:rStyle w:val="WW8Num3z0"/>
          <w:rFonts w:ascii="Verdana" w:hAnsi="Verdana"/>
          <w:color w:val="4682B4"/>
          <w:sz w:val="18"/>
          <w:szCs w:val="18"/>
        </w:rPr>
        <w:t>Дадонов</w:t>
      </w:r>
      <w:r>
        <w:rPr>
          <w:rFonts w:ascii="Verdana" w:hAnsi="Verdana"/>
          <w:color w:val="000000"/>
          <w:sz w:val="18"/>
          <w:szCs w:val="18"/>
        </w:rPr>
        <w:t>, П.А. Дроговоз М.: Изд-во МГТУ им. Н.Э.</w:t>
      </w:r>
      <w:r>
        <w:rPr>
          <w:rStyle w:val="WW8Num2z0"/>
          <w:rFonts w:ascii="Verdana" w:hAnsi="Verdana"/>
          <w:color w:val="000000"/>
          <w:sz w:val="18"/>
          <w:szCs w:val="18"/>
        </w:rPr>
        <w:t> </w:t>
      </w:r>
      <w:r>
        <w:rPr>
          <w:rStyle w:val="WW8Num3z0"/>
          <w:rFonts w:ascii="Verdana" w:hAnsi="Verdana"/>
          <w:color w:val="4682B4"/>
          <w:sz w:val="18"/>
          <w:szCs w:val="18"/>
        </w:rPr>
        <w:t>Баумана</w:t>
      </w:r>
      <w:r>
        <w:rPr>
          <w:rFonts w:ascii="Verdana" w:hAnsi="Verdana"/>
          <w:color w:val="000000"/>
          <w:sz w:val="18"/>
          <w:szCs w:val="18"/>
        </w:rPr>
        <w:t>, 2006. -44.- 283 с.</w:t>
      </w:r>
    </w:p>
    <w:p w14:paraId="58D8327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Санникова, И. Н. Почему российская бухгалтерская отчетность не может стать финансовой? // Междунар.</w:t>
      </w:r>
      <w:r>
        <w:rPr>
          <w:rStyle w:val="WW8Num2z0"/>
          <w:rFonts w:ascii="Verdana" w:hAnsi="Verdana"/>
          <w:color w:val="000000"/>
          <w:sz w:val="18"/>
          <w:szCs w:val="18"/>
        </w:rPr>
        <w:t> </w:t>
      </w:r>
      <w:r>
        <w:rPr>
          <w:rStyle w:val="WW8Num3z0"/>
          <w:rFonts w:ascii="Verdana" w:hAnsi="Verdana"/>
          <w:color w:val="4682B4"/>
          <w:sz w:val="18"/>
          <w:szCs w:val="18"/>
        </w:rPr>
        <w:t>бухгалт</w:t>
      </w:r>
      <w:r>
        <w:rPr>
          <w:rFonts w:ascii="Verdana" w:hAnsi="Verdana"/>
          <w:color w:val="000000"/>
          <w:sz w:val="18"/>
          <w:szCs w:val="18"/>
        </w:rPr>
        <w:t>. учет. М., 2005. - 12. - С. 2430</w:t>
      </w:r>
    </w:p>
    <w:p w14:paraId="7915523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Самочкин, В. Н. Гибкое развитие предприятия: Анализ и планирование / В. Н. Самочкин. — М. : Дело, 1998. 332 с.</w:t>
      </w:r>
    </w:p>
    <w:p w14:paraId="42006817"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Саркисян, С. А. Большие технические системы: Анализ и прогноз развития / С. А Саркисян, В. М.</w:t>
      </w:r>
      <w:r>
        <w:rPr>
          <w:rStyle w:val="WW8Num2z0"/>
          <w:rFonts w:ascii="Verdana" w:hAnsi="Verdana"/>
          <w:color w:val="000000"/>
          <w:sz w:val="18"/>
          <w:szCs w:val="18"/>
        </w:rPr>
        <w:t> </w:t>
      </w:r>
      <w:r>
        <w:rPr>
          <w:rStyle w:val="WW8Num3z0"/>
          <w:rFonts w:ascii="Verdana" w:hAnsi="Verdana"/>
          <w:color w:val="4682B4"/>
          <w:sz w:val="18"/>
          <w:szCs w:val="18"/>
        </w:rPr>
        <w:t>Ахундов</w:t>
      </w:r>
      <w:r>
        <w:rPr>
          <w:rFonts w:ascii="Verdana" w:hAnsi="Verdana"/>
          <w:color w:val="000000"/>
          <w:sz w:val="18"/>
          <w:szCs w:val="18"/>
        </w:rPr>
        <w:t>, Э. С.Минаев М. :Наука, 1977. -350 с.</w:t>
      </w:r>
    </w:p>
    <w:p w14:paraId="24A61F49"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Симонова, Н. Е., Оценка стоимости предприятия (бизнеса) /Р.Ю. Симонов. М.; Ростов н/Д : МарТ, 2004. - С. 219-220</w:t>
      </w:r>
    </w:p>
    <w:p w14:paraId="140B00B3"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Слуцкин, JI. Курс</w:t>
      </w:r>
      <w:r>
        <w:rPr>
          <w:rStyle w:val="WW8Num2z0"/>
          <w:rFonts w:ascii="Verdana" w:hAnsi="Verdana"/>
          <w:color w:val="000000"/>
          <w:sz w:val="18"/>
          <w:szCs w:val="18"/>
        </w:rPr>
        <w:t> </w:t>
      </w:r>
      <w:r>
        <w:rPr>
          <w:rStyle w:val="WW8Num3z0"/>
          <w:rFonts w:ascii="Verdana" w:hAnsi="Verdana"/>
          <w:color w:val="4682B4"/>
          <w:sz w:val="18"/>
          <w:szCs w:val="18"/>
        </w:rPr>
        <w:t>МВА</w:t>
      </w:r>
      <w:r>
        <w:rPr>
          <w:rStyle w:val="WW8Num2z0"/>
          <w:rFonts w:ascii="Verdana" w:hAnsi="Verdana"/>
          <w:color w:val="000000"/>
          <w:sz w:val="18"/>
          <w:szCs w:val="18"/>
        </w:rPr>
        <w:t> </w:t>
      </w:r>
      <w:r>
        <w:rPr>
          <w:rFonts w:ascii="Verdana" w:hAnsi="Verdana"/>
          <w:color w:val="000000"/>
          <w:sz w:val="18"/>
          <w:szCs w:val="18"/>
        </w:rPr>
        <w:t>по прогнозированию в бизнесе / JI. Слуцкин. М. : Альпина Бизнес Букс, 2006. - 280 с.</w:t>
      </w:r>
    </w:p>
    <w:p w14:paraId="052689F4"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Советский энциклопедический словарь/гл. ред. А. М. Прохоров. — 3-е изд. -М. : Сов. энцикл., 1984. 1600 с.</w:t>
      </w:r>
    </w:p>
    <w:p w14:paraId="32870E9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Статистическое исследование</w:t>
      </w:r>
      <w:r>
        <w:rPr>
          <w:rStyle w:val="WW8Num2z0"/>
          <w:rFonts w:ascii="Verdana" w:hAnsi="Verdana"/>
          <w:color w:val="000000"/>
          <w:sz w:val="18"/>
          <w:szCs w:val="18"/>
        </w:rPr>
        <w:t> </w:t>
      </w:r>
      <w:r>
        <w:rPr>
          <w:rStyle w:val="WW8Num3z0"/>
          <w:rFonts w:ascii="Verdana" w:hAnsi="Verdana"/>
          <w:color w:val="4682B4"/>
          <w:sz w:val="18"/>
          <w:szCs w:val="18"/>
        </w:rPr>
        <w:t>спросовых</w:t>
      </w:r>
      <w:r>
        <w:rPr>
          <w:rStyle w:val="WW8Num2z0"/>
          <w:rFonts w:ascii="Verdana" w:hAnsi="Verdana"/>
          <w:color w:val="000000"/>
          <w:sz w:val="18"/>
          <w:szCs w:val="18"/>
        </w:rPr>
        <w:t> </w:t>
      </w:r>
      <w:r>
        <w:rPr>
          <w:rFonts w:ascii="Verdana" w:hAnsi="Verdana"/>
          <w:color w:val="000000"/>
          <w:sz w:val="18"/>
          <w:szCs w:val="18"/>
        </w:rPr>
        <w:t>условий в отраслях российской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Н. И. Райская и др.// Вопр. экономики. 2005. — № 9. -С. 104-116</w:t>
      </w:r>
    </w:p>
    <w:p w14:paraId="02476C22"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Татур, С. К. Анализ хозяйственной деятельности промышленных предприятий./ С. К. Татур — JI. Литер, 1962. — С. 25.</w:t>
      </w:r>
    </w:p>
    <w:p w14:paraId="090C0D73"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Теплова</w:t>
      </w:r>
      <w:r>
        <w:rPr>
          <w:rFonts w:ascii="Verdana" w:hAnsi="Verdana"/>
          <w:color w:val="000000"/>
          <w:sz w:val="18"/>
          <w:szCs w:val="18"/>
        </w:rPr>
        <w:t>, Т. В. Ситуационный финансовый анализ: схемы, задачи, кейсы. / Т. В. Теплова, Т. И.</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М. :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2006. -605 с.</w:t>
      </w:r>
    </w:p>
    <w:p w14:paraId="2E6CB7FE"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Третьяк</w:t>
      </w:r>
      <w:r>
        <w:rPr>
          <w:rFonts w:ascii="Verdana" w:hAnsi="Verdana"/>
          <w:color w:val="000000"/>
          <w:sz w:val="18"/>
          <w:szCs w:val="18"/>
        </w:rPr>
        <w:t>, В. П. Анализ отраслевых рынков. / В. П. Третьяк, JI. В. Рай. М. : Инфра-М, 2008. - 442 с.</w:t>
      </w:r>
    </w:p>
    <w:p w14:paraId="1BDB531F"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Уолш, К. Ключевые показатели менеджмента: Как анализировать, сравнивать и контролировать данные, определяющие стоимость компании: пер. с англ. / К. Уолш. 2-е изд. - М: Дело, 2001. - 360 с.</w:t>
      </w:r>
    </w:p>
    <w:p w14:paraId="48109E45"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Финансовый анализ деятельности фирмы. — М. :Ист-Сервис, 1994.- 242 с.</w:t>
      </w:r>
    </w:p>
    <w:p w14:paraId="4094A2A2"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Фомин, В. П. Методологические предпосылки анализа ключевых показателей развития предприятия // Вестн. Маар. гос. техн. ун-та. — Спец.свыпуск. Сер. «</w:t>
      </w:r>
      <w:r>
        <w:rPr>
          <w:rStyle w:val="WW8Num3z0"/>
          <w:rFonts w:ascii="Verdana" w:hAnsi="Verdana"/>
          <w:color w:val="4682B4"/>
          <w:sz w:val="18"/>
          <w:szCs w:val="18"/>
        </w:rPr>
        <w:t>Экономика и управление</w:t>
      </w:r>
      <w:r>
        <w:rPr>
          <w:rFonts w:ascii="Verdana" w:hAnsi="Verdana"/>
          <w:color w:val="000000"/>
          <w:sz w:val="18"/>
          <w:szCs w:val="18"/>
        </w:rPr>
        <w:t>». - Йошкар-Ола : Изд-во МарГТУ, 2008. - С. 130-146</w:t>
      </w:r>
    </w:p>
    <w:p w14:paraId="212FEFAE"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Фомин, В .П. Анализ</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показателей развития предприятия / В. П. Фомин Самара : Содружество, 2008. - 208 с.</w:t>
      </w:r>
    </w:p>
    <w:p w14:paraId="470A9CFC"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Д. Хан. М. : Финансы и статистика, 1997. — 800 с.</w:t>
      </w:r>
    </w:p>
    <w:p w14:paraId="7D3540E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Хеддервик</w:t>
      </w:r>
      <w:r>
        <w:rPr>
          <w:rFonts w:ascii="Verdana" w:hAnsi="Verdana"/>
          <w:color w:val="000000"/>
          <w:sz w:val="18"/>
          <w:szCs w:val="18"/>
        </w:rPr>
        <w:t>, К. Финансовый экономический анализ деятельности предприятия / под ред. Ю. Н. Воропаева. — М. : Финансы и статистика, 1996. — 190 с.</w:t>
      </w:r>
    </w:p>
    <w:p w14:paraId="7F085B3F"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Техника финансового анализа /Э. Хелферт. — 10-е изд.- СПб. : Питер, 2003. 640 с.</w:t>
      </w:r>
    </w:p>
    <w:p w14:paraId="7EA18508"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Хорват, П.</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как средство управления предприятием // Проблемы теории и практики управления. — 2000.- № 4. С 107-113</w:t>
      </w:r>
    </w:p>
    <w:p w14:paraId="15797B92"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 Н. Анализ интенсификации производства: Вопросы методологии и практики/ А. Н. Хорин. М.: Финансы и статистика, 1990. — 174 с.</w:t>
      </w:r>
    </w:p>
    <w:p w14:paraId="708646A9"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 Н. Стратегический анализ / А. Н. Хорин, В. 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 Эксмо, 2006. 288 с.</w:t>
      </w:r>
    </w:p>
    <w:p w14:paraId="6A51AB31"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Царкв, В. В. Оценка стоимости бизнеса. Теория и методология / В. В. Царкв. М. :ЮНИТИ-ДАНА, 2007. - 575 с.</w:t>
      </w:r>
    </w:p>
    <w:p w14:paraId="5A2162EC"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Ченг</w:t>
      </w:r>
      <w:r>
        <w:rPr>
          <w:rFonts w:ascii="Verdana" w:hAnsi="Verdana"/>
          <w:color w:val="000000"/>
          <w:sz w:val="18"/>
          <w:szCs w:val="18"/>
        </w:rPr>
        <w:t>, Ф. Финансы корпораций: теория, методы и практика: пер. с англ. / Ф. Ченг,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М. : ИНФРА-М, 2000. - 686 с.</w:t>
      </w:r>
    </w:p>
    <w:p w14:paraId="4DDCD5B2"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168.</w:t>
      </w:r>
      <w:r>
        <w:rPr>
          <w:rStyle w:val="WW8Num2z0"/>
          <w:rFonts w:ascii="Verdana" w:hAnsi="Verdana"/>
          <w:color w:val="000000"/>
          <w:sz w:val="18"/>
          <w:szCs w:val="18"/>
        </w:rPr>
        <w:t> </w:t>
      </w:r>
      <w:r>
        <w:rPr>
          <w:rStyle w:val="WW8Num3z0"/>
          <w:rFonts w:ascii="Verdana" w:hAnsi="Verdana"/>
          <w:color w:val="4682B4"/>
          <w:sz w:val="18"/>
          <w:szCs w:val="18"/>
        </w:rPr>
        <w:t>Чуев</w:t>
      </w:r>
      <w:r>
        <w:rPr>
          <w:rFonts w:ascii="Verdana" w:hAnsi="Verdana"/>
          <w:color w:val="000000"/>
          <w:sz w:val="18"/>
          <w:szCs w:val="18"/>
        </w:rPr>
        <w:t>, И. Н.,. Комплексный экономический анализ хозяйственной деятельности.: учеб. для вузов /И. Н. Чуев, JI. Н. Чуева. —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2006. 367 с.</w:t>
      </w:r>
    </w:p>
    <w:p w14:paraId="2BFEDEF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Чуровский, С. Р. Применение финансовых критериев при оценке положения продукта на кривой жизненного цикла //</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 2001.-№3.-С. 15-22</w:t>
      </w:r>
    </w:p>
    <w:p w14:paraId="6BBC6047"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Чучанов, Е. А. Приемы экономического анализа./ Е. А. Чучанов, Н. Н.</w:t>
      </w:r>
      <w:r>
        <w:rPr>
          <w:rStyle w:val="WW8Num2z0"/>
          <w:rFonts w:ascii="Verdana" w:hAnsi="Verdana"/>
          <w:color w:val="000000"/>
          <w:sz w:val="18"/>
          <w:szCs w:val="18"/>
        </w:rPr>
        <w:t> </w:t>
      </w:r>
      <w:r>
        <w:rPr>
          <w:rStyle w:val="WW8Num3z0"/>
          <w:rFonts w:ascii="Verdana" w:hAnsi="Verdana"/>
          <w:color w:val="4682B4"/>
          <w:sz w:val="18"/>
          <w:szCs w:val="18"/>
        </w:rPr>
        <w:t>Бессонов</w:t>
      </w:r>
      <w:r>
        <w:rPr>
          <w:rFonts w:ascii="Verdana" w:hAnsi="Verdana"/>
          <w:color w:val="000000"/>
          <w:sz w:val="18"/>
          <w:szCs w:val="18"/>
        </w:rPr>
        <w:t>. -М. : Финансы и статистика. 1994. — 34 с.</w:t>
      </w:r>
    </w:p>
    <w:p w14:paraId="34C666A0"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У. Инвестиции: пер. с англ. / У. Шарп, Г.</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Дж. Бэйли. -М. :</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2001. 1028 с.</w:t>
      </w:r>
    </w:p>
    <w:p w14:paraId="3A5BD214"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Методика финансового анализа / А. Д. Шеремет, Р: 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Е. В. Негашев. М. : ИНФРА-М, 2000.- 208 с.</w:t>
      </w:r>
    </w:p>
    <w:p w14:paraId="6F972DD1"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Шеремет, А. Д. Теория экономического анализа : учебник / А. Д. Шеремет М. : ИНФРА-М, 2006. - 366с.</w:t>
      </w:r>
    </w:p>
    <w:p w14:paraId="15C5A1FD"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Шеремет, А.Д. Комплексный анализ хозяйственной деятельности: учебник / А. Д. Шеремет .- М. : ИНФРА-М, 2006. 414 с.</w:t>
      </w:r>
    </w:p>
    <w:p w14:paraId="59E43283"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Шеремет, А.Д. Комплексный анализ хозяйственной деятельности: учебник / А. Д. Шеремет М. : ИНФРА-М, 2008. - 415 с.</w:t>
      </w:r>
    </w:p>
    <w:p w14:paraId="2272AFFF"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Шим, Дж. К. Методы управления стоимостью и анализа затрат: пер. с англ. / Дж. К. Шим, Дж. 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М. : Финансы, 1996. - 344 с.</w:t>
      </w:r>
    </w:p>
    <w:p w14:paraId="24D68C6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Широкова</w:t>
      </w:r>
      <w:r>
        <w:rPr>
          <w:rFonts w:ascii="Verdana" w:hAnsi="Verdana"/>
          <w:color w:val="000000"/>
          <w:sz w:val="18"/>
          <w:szCs w:val="18"/>
        </w:rPr>
        <w:t>, Г. В. Сравнительный анализ проблем на разных стадиях жизненного цикла организаций / Г. В. Широкова, Т. П.</w:t>
      </w:r>
      <w:r>
        <w:rPr>
          <w:rStyle w:val="WW8Num2z0"/>
          <w:rFonts w:ascii="Verdana" w:hAnsi="Verdana"/>
          <w:color w:val="000000"/>
          <w:sz w:val="18"/>
          <w:szCs w:val="18"/>
        </w:rPr>
        <w:t> </w:t>
      </w:r>
      <w:r>
        <w:rPr>
          <w:rStyle w:val="WW8Num3z0"/>
          <w:rFonts w:ascii="Verdana" w:hAnsi="Verdana"/>
          <w:color w:val="4682B4"/>
          <w:sz w:val="18"/>
          <w:szCs w:val="18"/>
        </w:rPr>
        <w:t>Козырева</w:t>
      </w:r>
      <w:r>
        <w:rPr>
          <w:rFonts w:ascii="Verdana" w:hAnsi="Verdana"/>
          <w:color w:val="000000"/>
          <w:sz w:val="18"/>
          <w:szCs w:val="18"/>
        </w:rPr>
        <w:t>,// Вестн. С.-петерб. ун-та. Сер. 8. Менеджмент. — СПб., 2006. — Вып. 4. - С.54— 82</w:t>
      </w:r>
    </w:p>
    <w:p w14:paraId="55D4F8D3"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Эванс Фрэнк, Ч. Оценка компаний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поглощениях: Создание стоимости в частных компаниях: пер. с англ. / Ч. Эванс Фрэнк, М. Бишоп Дэвид. — М. : Альпина Паблишер, 2004. — 382 с.</w:t>
      </w:r>
    </w:p>
    <w:p w14:paraId="665A935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Экклз, Р. Дж. Революция в корпоративной отчетности: как разговаривать с рынком на языке стоимости, а не прибыли./ Р. Дж. Экклз, P. X.</w:t>
      </w:r>
      <w:r>
        <w:rPr>
          <w:rStyle w:val="WW8Num2z0"/>
          <w:rFonts w:ascii="Verdana" w:hAnsi="Verdana"/>
          <w:color w:val="000000"/>
          <w:sz w:val="18"/>
          <w:szCs w:val="18"/>
        </w:rPr>
        <w:t> </w:t>
      </w:r>
      <w:r>
        <w:rPr>
          <w:rStyle w:val="WW8Num3z0"/>
          <w:rFonts w:ascii="Verdana" w:hAnsi="Verdana"/>
          <w:color w:val="4682B4"/>
          <w:sz w:val="18"/>
          <w:szCs w:val="18"/>
        </w:rPr>
        <w:t>Герц</w:t>
      </w:r>
      <w:r>
        <w:rPr>
          <w:rFonts w:ascii="Verdana" w:hAnsi="Verdana"/>
          <w:color w:val="000000"/>
          <w:sz w:val="18"/>
          <w:szCs w:val="18"/>
        </w:rPr>
        <w:t>, Э. М. Киган и др. М. : Олимп-Бизнес, 2002.</w:t>
      </w:r>
    </w:p>
    <w:p w14:paraId="3BD33E88"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Экономика для всех : популярный словарь / сост. Т. М. Ершова ; О. В.</w:t>
      </w:r>
      <w:r>
        <w:rPr>
          <w:rStyle w:val="WW8Num2z0"/>
          <w:rFonts w:ascii="Verdana" w:hAnsi="Verdana"/>
          <w:color w:val="000000"/>
          <w:sz w:val="18"/>
          <w:szCs w:val="18"/>
        </w:rPr>
        <w:t> </w:t>
      </w:r>
      <w:r>
        <w:rPr>
          <w:rStyle w:val="WW8Num3z0"/>
          <w:rFonts w:ascii="Verdana" w:hAnsi="Verdana"/>
          <w:color w:val="4682B4"/>
          <w:sz w:val="18"/>
          <w:szCs w:val="18"/>
        </w:rPr>
        <w:t>Амуржуев</w:t>
      </w:r>
      <w:r>
        <w:rPr>
          <w:rFonts w:ascii="Verdana" w:hAnsi="Verdana"/>
          <w:color w:val="000000"/>
          <w:sz w:val="18"/>
          <w:szCs w:val="18"/>
        </w:rPr>
        <w:t>, Е. П. Голубков, Ю. В.</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М. : Экономика, 1997. — с. 372</w:t>
      </w:r>
    </w:p>
    <w:p w14:paraId="3212BDA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Экономическая стратегия фирмы /под ред. А. 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 СПб. : Спец. Лит. 1995.-415 с.</w:t>
      </w:r>
    </w:p>
    <w:p w14:paraId="140265C5"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Damodaran, A. Investment Philosophies: Successful Investment Philosophies and the Greatest Investors Who Made Them Work Wiley Finance /А. Damodaran. 2002.</w:t>
      </w:r>
    </w:p>
    <w:p w14:paraId="3B06EF9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Ottoson, E. CVA a New Method for Measuring Financial Performance / E. Ottoson</w:t>
      </w:r>
    </w:p>
    <w:p w14:paraId="1422301A"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Frank, K. Reilly, Keith C. Brown. Investment Analysis &amp; PortfolioiL</w:t>
      </w:r>
    </w:p>
    <w:p w14:paraId="7E9C0A6B"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Management, 7 edition. Thomson South-Western, 2003.</w:t>
      </w:r>
    </w:p>
    <w:p w14:paraId="434894D2"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Fredrik, E. Weissenrieder: Economic Value Added or Cash Value Added?</w:t>
      </w:r>
    </w:p>
    <w:p w14:paraId="52821022"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Frederik, E. Reichheld W/Earl Sasser Jr. Zero defections:Quality comes to serviges// Harvard Business Review. 1990. September-October. — P. 105.</w:t>
      </w:r>
    </w:p>
    <w:p w14:paraId="62B1CC01"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Gerald, I. White, Ashwinpaul С Sondhi, Dov Fried The Analysis and Use of Financial Statements, 3rd edition / I. White Gerald, С Sondhi Ashwinpaul. — Wiley, 2003.</w:t>
      </w:r>
    </w:p>
    <w:p w14:paraId="59EC3288"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Chen, M-J., Su K-N., Tsai W. Competitiv tension: the awareness-motivation-capability perspective / M-J. Chen, K-N. Su, W. Tsai //Asad. Of managementj. Madison. 2007. vol. 50. - № 1. - P. 101- 118</w:t>
      </w:r>
    </w:p>
    <w:p w14:paraId="555B6206"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Litman, J., Frigo M. L. When Strategy and Valuation Meet / J. Litman, M.L. Frigo. //Strategis Finanse. Montvale. 2004. - 86. Aug.</w:t>
      </w:r>
    </w:p>
    <w:p w14:paraId="2DCC591F"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Loud, S. J. Reflections Suggested by a Perusal of Mr. J. Horsley Palmer's Pamphlet on Money. Market. L., 1837./ S. J. Loud P. 10.</w:t>
      </w:r>
    </w:p>
    <w:p w14:paraId="1383C50B"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Meffert, H. Strategische Unternehmensfuhrung und Marketing: Beitr. Zur Marketorientierten Unternehmenspolitik. / H: Meffert. Wiesbaden : Gabler, 1988.-409 s.</w:t>
      </w:r>
    </w:p>
    <w:p w14:paraId="412AF51D"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W. N. Goetzmann, S.J. Garska : The Development of Corporate Performanse Measures: Benchmarks before EVA</w:t>
      </w:r>
    </w:p>
    <w:p w14:paraId="280A2344"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194. Hupkes, E., Quintun M., Taylor M.W. The accountability of financidl sector sypervisors: </w:t>
      </w:r>
      <w:r>
        <w:rPr>
          <w:rFonts w:ascii="Verdana" w:hAnsi="Verdana"/>
          <w:color w:val="000000"/>
          <w:sz w:val="18"/>
          <w:szCs w:val="18"/>
        </w:rPr>
        <w:lastRenderedPageBreak/>
        <w:t>Principles and Practice/, E. Hupkes, M. Quintun, M. W. Taylor Wash. :1ME, 2005. - 51 p.</w:t>
      </w:r>
    </w:p>
    <w:p w14:paraId="27F7B75B" w14:textId="77777777" w:rsidR="001646DB" w:rsidRDefault="001646DB" w:rsidP="001646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Simonato, V. La gestione delFimpresa in partite doppia: Dalla rilevazioni contabili al bilancio d" esercizio/Pres di Santesso E. — Milano : Etas, 2004. XX, 26 p.</w:t>
      </w:r>
    </w:p>
    <w:p w14:paraId="699DC07B" w14:textId="298BE0E2" w:rsidR="00753102" w:rsidRPr="001646DB" w:rsidRDefault="001646DB" w:rsidP="001646DB">
      <w:r>
        <w:rPr>
          <w:rFonts w:ascii="Verdana" w:hAnsi="Verdana"/>
          <w:color w:val="000000"/>
          <w:sz w:val="18"/>
          <w:szCs w:val="18"/>
        </w:rPr>
        <w:br/>
      </w:r>
      <w:bookmarkStart w:id="0" w:name="_GoBack"/>
      <w:bookmarkEnd w:id="0"/>
    </w:p>
    <w:sectPr w:rsidR="00753102" w:rsidRPr="001646D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9787F" w14:textId="77777777" w:rsidR="006F4C6D" w:rsidRDefault="006F4C6D">
      <w:pPr>
        <w:spacing w:after="0" w:line="240" w:lineRule="auto"/>
      </w:pPr>
      <w:r>
        <w:separator/>
      </w:r>
    </w:p>
  </w:endnote>
  <w:endnote w:type="continuationSeparator" w:id="0">
    <w:p w14:paraId="3141B8E5" w14:textId="77777777" w:rsidR="006F4C6D" w:rsidRDefault="006F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79443" w14:textId="77777777" w:rsidR="006F4C6D" w:rsidRDefault="006F4C6D">
      <w:pPr>
        <w:spacing w:after="0" w:line="240" w:lineRule="auto"/>
      </w:pPr>
      <w:r>
        <w:separator/>
      </w:r>
    </w:p>
  </w:footnote>
  <w:footnote w:type="continuationSeparator" w:id="0">
    <w:p w14:paraId="4793FA72" w14:textId="77777777" w:rsidR="006F4C6D" w:rsidRDefault="006F4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4C6D"/>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8310</TotalTime>
  <Pages>16</Pages>
  <Words>6023</Words>
  <Characters>48005</Characters>
  <Application>Microsoft Office Word</Application>
  <DocSecurity>0</DocSecurity>
  <Lines>786</Lines>
  <Paragraphs>317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86</cp:revision>
  <cp:lastPrinted>2009-02-06T05:36:00Z</cp:lastPrinted>
  <dcterms:created xsi:type="dcterms:W3CDTF">2016-05-04T14:28:00Z</dcterms:created>
  <dcterms:modified xsi:type="dcterms:W3CDTF">2016-07-04T10:43:00Z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