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FA27914" w:rsidR="00022302" w:rsidRPr="00B73145" w:rsidRDefault="00B73145" w:rsidP="00B73145">
      <w:bookmarkStart w:id="0" w:name="_GoBack"/>
      <w:r>
        <w:rPr>
          <w:rFonts w:ascii="Verdana" w:hAnsi="Verdana"/>
          <w:b/>
          <w:bCs/>
          <w:color w:val="000000"/>
          <w:shd w:val="clear" w:color="auto" w:fill="FFFFFF"/>
        </w:rPr>
        <w:t xml:space="preserve">Мульска Ольга Петрівна. Механізми регулювання дитячої </w:t>
      </w:r>
      <w:proofErr w:type="gramStart"/>
      <w:r>
        <w:rPr>
          <w:rFonts w:ascii="Verdana" w:hAnsi="Verdana"/>
          <w:b/>
          <w:bCs/>
          <w:color w:val="000000"/>
          <w:shd w:val="clear" w:color="auto" w:fill="FFFFFF"/>
        </w:rPr>
        <w:t>праці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НАН України, Ін-т демографії та соц. дослідж. ім. М. В. Птухи НАН України.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B731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6B441" w14:textId="77777777" w:rsidR="00316D9F" w:rsidRDefault="00316D9F">
      <w:pPr>
        <w:spacing w:after="0" w:line="240" w:lineRule="auto"/>
      </w:pPr>
      <w:r>
        <w:separator/>
      </w:r>
    </w:p>
  </w:endnote>
  <w:endnote w:type="continuationSeparator" w:id="0">
    <w:p w14:paraId="16454B05" w14:textId="77777777" w:rsidR="00316D9F" w:rsidRDefault="0031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C4232" w14:textId="77777777" w:rsidR="00316D9F" w:rsidRDefault="00316D9F">
      <w:pPr>
        <w:spacing w:after="0" w:line="240" w:lineRule="auto"/>
      </w:pPr>
      <w:r>
        <w:separator/>
      </w:r>
    </w:p>
  </w:footnote>
  <w:footnote w:type="continuationSeparator" w:id="0">
    <w:p w14:paraId="53005C6B" w14:textId="77777777" w:rsidR="00316D9F" w:rsidRDefault="0031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6D9F"/>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11057</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2369</cp:revision>
  <cp:lastPrinted>2009-02-06T05:36:00Z</cp:lastPrinted>
  <dcterms:created xsi:type="dcterms:W3CDTF">2016-09-19T15:12:00Z</dcterms:created>
  <dcterms:modified xsi:type="dcterms:W3CDTF">2017-01-13T13:40:00Z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