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501D860B" w:rsidR="00B0510F" w:rsidRPr="00FA5EFA" w:rsidRDefault="00FA5EFA" w:rsidP="00FA5EFA">
      <w:bookmarkStart w:id="0" w:name="_GoBack"/>
      <w:r>
        <w:rPr>
          <w:rFonts w:ascii="Verdana" w:hAnsi="Verdana"/>
          <w:b/>
          <w:bCs/>
          <w:color w:val="000000"/>
          <w:shd w:val="clear" w:color="auto" w:fill="FFFFFF"/>
        </w:rPr>
        <w:t>Хмуринська Тетяна Олександрівна. Формування соціально-професійної зрілості майбутніх соціальних педагогів у вищих навчальних закладах</w:t>
      </w:r>
      <w:bookmarkEnd w:id="0"/>
      <w:r>
        <w:rPr>
          <w:rFonts w:ascii="Verdana" w:hAnsi="Verdana"/>
          <w:b/>
          <w:bCs/>
          <w:color w:val="000000"/>
          <w:shd w:val="clear" w:color="auto" w:fill="FFFFFF"/>
        </w:rPr>
        <w:t>.- Дис. канд. пед. наук: 13.00.04, Терноп. нац. пед. ун-т ім. Володимира Гнатюка. - Т., 2014.- 200 с.</w:t>
      </w:r>
    </w:p>
    <w:sectPr w:rsidR="00B0510F" w:rsidRPr="00FA5EF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C2DDE" w14:textId="77777777" w:rsidR="00322D46" w:rsidRDefault="00322D46">
      <w:pPr>
        <w:spacing w:after="0" w:line="240" w:lineRule="auto"/>
      </w:pPr>
      <w:r>
        <w:separator/>
      </w:r>
    </w:p>
  </w:endnote>
  <w:endnote w:type="continuationSeparator" w:id="0">
    <w:p w14:paraId="364ED48E" w14:textId="77777777" w:rsidR="00322D46" w:rsidRDefault="00322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97F83" w14:textId="77777777" w:rsidR="00322D46" w:rsidRDefault="00322D46">
      <w:pPr>
        <w:spacing w:after="0" w:line="240" w:lineRule="auto"/>
      </w:pPr>
      <w:r>
        <w:separator/>
      </w:r>
    </w:p>
  </w:footnote>
  <w:footnote w:type="continuationSeparator" w:id="0">
    <w:p w14:paraId="5F005762" w14:textId="77777777" w:rsidR="00322D46" w:rsidRDefault="00322D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2AE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2D46"/>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1B22"/>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5EFA"/>
    <w:rsid w:val="00FA61A1"/>
    <w:rsid w:val="00FA6965"/>
    <w:rsid w:val="00FA7278"/>
    <w:rsid w:val="00FA7286"/>
    <w:rsid w:val="00FA754F"/>
    <w:rsid w:val="00FA7CA7"/>
    <w:rsid w:val="00FA7F63"/>
    <w:rsid w:val="00FB0A90"/>
    <w:rsid w:val="00FB0CE1"/>
    <w:rsid w:val="00FB0F07"/>
    <w:rsid w:val="00FB1068"/>
    <w:rsid w:val="00FB12A3"/>
    <w:rsid w:val="00FB1605"/>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23182</TotalTime>
  <Pages>1</Pages>
  <Words>35</Words>
  <Characters>200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4609</cp:revision>
  <cp:lastPrinted>2009-02-06T05:36:00Z</cp:lastPrinted>
  <dcterms:created xsi:type="dcterms:W3CDTF">2016-09-19T15:12:00Z</dcterms:created>
  <dcterms:modified xsi:type="dcterms:W3CDTF">2017-01-28T17:22:00Z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