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771BFE54" w:rsidR="00742950" w:rsidRPr="00915AB3" w:rsidRDefault="00915AB3" w:rsidP="00915AB3">
      <w:bookmarkStart w:id="0" w:name="_GoBack"/>
      <w:r>
        <w:rPr>
          <w:rFonts w:ascii="Verdana" w:hAnsi="Verdana"/>
          <w:b/>
          <w:bCs/>
          <w:color w:val="000000"/>
          <w:shd w:val="clear" w:color="auto" w:fill="FFFFFF"/>
        </w:rPr>
        <w:t xml:space="preserve">Голубенко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готовності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працівників</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патронажної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роботи</w:t>
      </w:r>
      <w:proofErr w:type="spellEnd"/>
      <w:r>
        <w:rPr>
          <w:rFonts w:ascii="Verdana" w:hAnsi="Verdana"/>
          <w:b/>
          <w:bCs/>
          <w:color w:val="000000"/>
          <w:shd w:val="clear" w:color="auto" w:fill="FFFFFF"/>
        </w:rPr>
        <w:t xml:space="preserve"> з людьми </w:t>
      </w:r>
      <w:proofErr w:type="spellStart"/>
      <w:r>
        <w:rPr>
          <w:rFonts w:ascii="Verdana" w:hAnsi="Verdana"/>
          <w:b/>
          <w:bCs/>
          <w:color w:val="000000"/>
          <w:shd w:val="clear" w:color="auto" w:fill="FFFFFF"/>
        </w:rPr>
        <w:t>похилого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віку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13.00.05,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М. П. </w:t>
      </w:r>
      <w:proofErr w:type="spellStart"/>
      <w:r>
        <w:rPr>
          <w:rFonts w:ascii="Verdana" w:hAnsi="Verdana"/>
          <w:b/>
          <w:bCs/>
          <w:color w:val="000000"/>
          <w:shd w:val="clear" w:color="auto" w:fill="FFFFFF"/>
        </w:rPr>
        <w:t>Драгоманова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250 с.</w:t>
      </w:r>
    </w:p>
    <w:sectPr w:rsidR="00742950" w:rsidRPr="00915AB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E6D7F" w14:textId="77777777" w:rsidR="00144000" w:rsidRDefault="00144000">
      <w:pPr>
        <w:spacing w:after="0" w:line="240" w:lineRule="auto"/>
      </w:pPr>
      <w:r>
        <w:separator/>
      </w:r>
    </w:p>
  </w:endnote>
  <w:endnote w:type="continuationSeparator" w:id="0">
    <w:p w14:paraId="5BFD0578" w14:textId="77777777" w:rsidR="00144000" w:rsidRDefault="0014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D673B" w14:textId="77777777" w:rsidR="00144000" w:rsidRDefault="00144000">
      <w:pPr>
        <w:spacing w:after="0" w:line="240" w:lineRule="auto"/>
      </w:pPr>
      <w:r>
        <w:separator/>
      </w:r>
    </w:p>
  </w:footnote>
  <w:footnote w:type="continuationSeparator" w:id="0">
    <w:p w14:paraId="2A5BFFA5" w14:textId="77777777" w:rsidR="00144000" w:rsidRDefault="00144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00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20379</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3927</cp:revision>
  <cp:lastPrinted>2009-02-06T05:36:00Z</cp:lastPrinted>
  <dcterms:created xsi:type="dcterms:W3CDTF">2016-09-19T15:12:00Z</dcterms:created>
  <dcterms:modified xsi:type="dcterms:W3CDTF">2017-01-25T19:19:00Z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