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E77464" w14:textId="282C91A5" w:rsidR="00DE7D18" w:rsidRPr="00FF5B69" w:rsidRDefault="00FF5B69" w:rsidP="00FF5B69">
      <w:bookmarkStart w:id="0" w:name="_GoBack"/>
      <w:r>
        <w:rPr>
          <w:rFonts w:ascii="Verdana" w:hAnsi="Verdana"/>
          <w:b/>
          <w:bCs/>
          <w:color w:val="000000"/>
          <w:shd w:val="clear" w:color="auto" w:fill="FFFFFF"/>
        </w:rPr>
        <w:t xml:space="preserve">Ляхович Катерина Петрівна. Концентрація виробництва на підприємствах харчової </w:t>
      </w:r>
      <w:proofErr w:type="gramStart"/>
      <w:r>
        <w:rPr>
          <w:rFonts w:ascii="Verdana" w:hAnsi="Verdana"/>
          <w:b/>
          <w:bCs/>
          <w:color w:val="000000"/>
          <w:shd w:val="clear" w:color="auto" w:fill="FFFFFF"/>
        </w:rPr>
        <w:t>промисловості</w:t>
      </w:r>
      <w:bookmarkEnd w:id="0"/>
      <w:r>
        <w:rPr>
          <w:rFonts w:ascii="Verdana" w:hAnsi="Verdana"/>
          <w:b/>
          <w:bCs/>
          <w:color w:val="000000"/>
          <w:shd w:val="clear" w:color="auto" w:fill="FFFFFF"/>
        </w:rPr>
        <w:t>.-</w:t>
      </w:r>
      <w:proofErr w:type="gramEnd"/>
      <w:r>
        <w:rPr>
          <w:rFonts w:ascii="Verdana" w:hAnsi="Verdana"/>
          <w:b/>
          <w:bCs/>
          <w:color w:val="000000"/>
          <w:shd w:val="clear" w:color="auto" w:fill="FFFFFF"/>
        </w:rPr>
        <w:t xml:space="preserve"> Дисертація канд. екон. наук: 08.00.04, Київ. нац. торг.-екон. ун-т. - Київ, 2014.- 200 с.</w:t>
      </w:r>
    </w:p>
    <w:sectPr w:rsidR="00DE7D18" w:rsidRPr="00FF5B69"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7BD032" w14:textId="77777777" w:rsidR="00C66A98" w:rsidRDefault="00C66A98">
      <w:pPr>
        <w:spacing w:after="0" w:line="240" w:lineRule="auto"/>
      </w:pPr>
      <w:r>
        <w:separator/>
      </w:r>
    </w:p>
  </w:endnote>
  <w:endnote w:type="continuationSeparator" w:id="0">
    <w:p w14:paraId="45C35D01" w14:textId="77777777" w:rsidR="00C66A98" w:rsidRDefault="00C66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F1B5F8" w14:textId="77777777" w:rsidR="00C66A98" w:rsidRDefault="00C66A98">
      <w:pPr>
        <w:spacing w:after="0" w:line="240" w:lineRule="auto"/>
      </w:pPr>
      <w:r>
        <w:separator/>
      </w:r>
    </w:p>
  </w:footnote>
  <w:footnote w:type="continuationSeparator" w:id="0">
    <w:p w14:paraId="1C39BB6E" w14:textId="77777777" w:rsidR="00C66A98" w:rsidRDefault="00C66A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2732ED2"/>
    <w:multiLevelType w:val="hybridMultilevel"/>
    <w:tmpl w:val="F8C4F9F6"/>
    <w:lvl w:ilvl="0" w:tplc="E97A99DE">
      <w:start w:val="4"/>
      <w:numFmt w:val="bullet"/>
      <w:lvlText w:val="-"/>
      <w:lvlJc w:val="left"/>
      <w:pPr>
        <w:ind w:left="1429"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2" w15:restartNumberingAfterBreak="0">
    <w:nsid w:val="082C2DEF"/>
    <w:multiLevelType w:val="multilevel"/>
    <w:tmpl w:val="B8D68496"/>
    <w:lvl w:ilvl="0">
      <w:start w:val="2"/>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12230349"/>
    <w:multiLevelType w:val="hybridMultilevel"/>
    <w:tmpl w:val="5E30A9C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145941C7"/>
    <w:multiLevelType w:val="multilevel"/>
    <w:tmpl w:val="457E6DA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4FE1931"/>
    <w:multiLevelType w:val="hybridMultilevel"/>
    <w:tmpl w:val="2AA0B85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2530EF3"/>
    <w:multiLevelType w:val="singleLevel"/>
    <w:tmpl w:val="A7FC0624"/>
    <w:lvl w:ilvl="0">
      <w:numFmt w:val="bullet"/>
      <w:lvlText w:val="-"/>
      <w:lvlJc w:val="left"/>
      <w:pPr>
        <w:tabs>
          <w:tab w:val="num" w:pos="360"/>
        </w:tabs>
        <w:ind w:left="360" w:hanging="360"/>
      </w:pPr>
      <w:rPr>
        <w:rFonts w:hint="default"/>
      </w:rPr>
    </w:lvl>
  </w:abstractNum>
  <w:abstractNum w:abstractNumId="27" w15:restartNumberingAfterBreak="0">
    <w:nsid w:val="25486CFE"/>
    <w:multiLevelType w:val="hybridMultilevel"/>
    <w:tmpl w:val="4AD09A4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25A314B3"/>
    <w:multiLevelType w:val="hybridMultilevel"/>
    <w:tmpl w:val="AEC2D8AA"/>
    <w:lvl w:ilvl="0" w:tplc="9856BC32">
      <w:start w:val="3"/>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9" w15:restartNumberingAfterBreak="0">
    <w:nsid w:val="2BB736D9"/>
    <w:multiLevelType w:val="hybridMultilevel"/>
    <w:tmpl w:val="B0147A5E"/>
    <w:lvl w:ilvl="0" w:tplc="B086A3A6">
      <w:start w:val="1"/>
      <w:numFmt w:val="decimal"/>
      <w:lvlText w:val="%1."/>
      <w:lvlJc w:val="left"/>
      <w:pPr>
        <w:tabs>
          <w:tab w:val="num" w:pos="1924"/>
        </w:tabs>
        <w:ind w:left="1924" w:hanging="121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0" w15:restartNumberingAfterBreak="0">
    <w:nsid w:val="2BFD3C0C"/>
    <w:multiLevelType w:val="hybridMultilevel"/>
    <w:tmpl w:val="BC4E7B86"/>
    <w:lvl w:ilvl="0" w:tplc="F246F5C8">
      <w:numFmt w:val="bullet"/>
      <w:lvlText w:val="-"/>
      <w:lvlJc w:val="left"/>
      <w:pPr>
        <w:ind w:left="1159" w:hanging="360"/>
      </w:pPr>
      <w:rPr>
        <w:rFonts w:ascii="Times New Roman" w:eastAsia="Times New Roman" w:hAnsi="Times New Roman" w:cs="Times New Roman" w:hint="default"/>
      </w:rPr>
    </w:lvl>
    <w:lvl w:ilvl="1" w:tplc="04190003" w:tentative="1">
      <w:start w:val="1"/>
      <w:numFmt w:val="bullet"/>
      <w:lvlText w:val="o"/>
      <w:lvlJc w:val="left"/>
      <w:pPr>
        <w:tabs>
          <w:tab w:val="num" w:pos="1530"/>
        </w:tabs>
        <w:ind w:left="1530" w:hanging="360"/>
      </w:pPr>
      <w:rPr>
        <w:rFonts w:ascii="Courier New" w:hAnsi="Courier New" w:cs="Courier New" w:hint="default"/>
      </w:rPr>
    </w:lvl>
    <w:lvl w:ilvl="2" w:tplc="04190005" w:tentative="1">
      <w:start w:val="1"/>
      <w:numFmt w:val="bullet"/>
      <w:lvlText w:val=""/>
      <w:lvlJc w:val="left"/>
      <w:pPr>
        <w:tabs>
          <w:tab w:val="num" w:pos="2250"/>
        </w:tabs>
        <w:ind w:left="2250" w:hanging="360"/>
      </w:pPr>
      <w:rPr>
        <w:rFonts w:ascii="Wingdings" w:hAnsi="Wingdings" w:hint="default"/>
      </w:rPr>
    </w:lvl>
    <w:lvl w:ilvl="3" w:tplc="04190001" w:tentative="1">
      <w:start w:val="1"/>
      <w:numFmt w:val="bullet"/>
      <w:lvlText w:val=""/>
      <w:lvlJc w:val="left"/>
      <w:pPr>
        <w:tabs>
          <w:tab w:val="num" w:pos="2970"/>
        </w:tabs>
        <w:ind w:left="2970" w:hanging="360"/>
      </w:pPr>
      <w:rPr>
        <w:rFonts w:ascii="Symbol" w:hAnsi="Symbol" w:hint="default"/>
      </w:rPr>
    </w:lvl>
    <w:lvl w:ilvl="4" w:tplc="04190003" w:tentative="1">
      <w:start w:val="1"/>
      <w:numFmt w:val="bullet"/>
      <w:lvlText w:val="o"/>
      <w:lvlJc w:val="left"/>
      <w:pPr>
        <w:tabs>
          <w:tab w:val="num" w:pos="3690"/>
        </w:tabs>
        <w:ind w:left="3690" w:hanging="360"/>
      </w:pPr>
      <w:rPr>
        <w:rFonts w:ascii="Courier New" w:hAnsi="Courier New" w:cs="Courier New" w:hint="default"/>
      </w:rPr>
    </w:lvl>
    <w:lvl w:ilvl="5" w:tplc="04190005" w:tentative="1">
      <w:start w:val="1"/>
      <w:numFmt w:val="bullet"/>
      <w:lvlText w:val=""/>
      <w:lvlJc w:val="left"/>
      <w:pPr>
        <w:tabs>
          <w:tab w:val="num" w:pos="4410"/>
        </w:tabs>
        <w:ind w:left="4410" w:hanging="360"/>
      </w:pPr>
      <w:rPr>
        <w:rFonts w:ascii="Wingdings" w:hAnsi="Wingdings" w:hint="default"/>
      </w:rPr>
    </w:lvl>
    <w:lvl w:ilvl="6" w:tplc="04190001" w:tentative="1">
      <w:start w:val="1"/>
      <w:numFmt w:val="bullet"/>
      <w:lvlText w:val=""/>
      <w:lvlJc w:val="left"/>
      <w:pPr>
        <w:tabs>
          <w:tab w:val="num" w:pos="5130"/>
        </w:tabs>
        <w:ind w:left="5130" w:hanging="360"/>
      </w:pPr>
      <w:rPr>
        <w:rFonts w:ascii="Symbol" w:hAnsi="Symbol" w:hint="default"/>
      </w:rPr>
    </w:lvl>
    <w:lvl w:ilvl="7" w:tplc="04190003" w:tentative="1">
      <w:start w:val="1"/>
      <w:numFmt w:val="bullet"/>
      <w:lvlText w:val="o"/>
      <w:lvlJc w:val="left"/>
      <w:pPr>
        <w:tabs>
          <w:tab w:val="num" w:pos="5850"/>
        </w:tabs>
        <w:ind w:left="5850" w:hanging="360"/>
      </w:pPr>
      <w:rPr>
        <w:rFonts w:ascii="Courier New" w:hAnsi="Courier New" w:cs="Courier New" w:hint="default"/>
      </w:rPr>
    </w:lvl>
    <w:lvl w:ilvl="8" w:tplc="04190005" w:tentative="1">
      <w:start w:val="1"/>
      <w:numFmt w:val="bullet"/>
      <w:lvlText w:val=""/>
      <w:lvlJc w:val="left"/>
      <w:pPr>
        <w:tabs>
          <w:tab w:val="num" w:pos="6570"/>
        </w:tabs>
        <w:ind w:left="6570" w:hanging="360"/>
      </w:pPr>
      <w:rPr>
        <w:rFonts w:ascii="Wingdings" w:hAnsi="Wingdings" w:hint="default"/>
      </w:rPr>
    </w:lvl>
  </w:abstractNum>
  <w:abstractNum w:abstractNumId="31" w15:restartNumberingAfterBreak="0">
    <w:nsid w:val="2DAA0EA3"/>
    <w:multiLevelType w:val="hybridMultilevel"/>
    <w:tmpl w:val="457E6D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FDF3489"/>
    <w:multiLevelType w:val="hybridMultilevel"/>
    <w:tmpl w:val="534618E2"/>
    <w:lvl w:ilvl="0" w:tplc="B8C609FC">
      <w:start w:val="1"/>
      <w:numFmt w:val="bullet"/>
      <w:lvlText w:val="-"/>
      <w:lvlJc w:val="left"/>
      <w:pPr>
        <w:tabs>
          <w:tab w:val="num" w:pos="1894"/>
        </w:tabs>
        <w:ind w:left="1894" w:hanging="1185"/>
      </w:pPr>
      <w:rPr>
        <w:rFonts w:ascii="Times New Roman" w:eastAsia="Calibri"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3" w15:restartNumberingAfterBreak="0">
    <w:nsid w:val="34780B48"/>
    <w:multiLevelType w:val="multilevel"/>
    <w:tmpl w:val="F5B24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5" w15:restartNumberingAfterBreak="0">
    <w:nsid w:val="372379ED"/>
    <w:multiLevelType w:val="multilevel"/>
    <w:tmpl w:val="2AA0B85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E255A7C"/>
    <w:multiLevelType w:val="hybridMultilevel"/>
    <w:tmpl w:val="23AE4136"/>
    <w:lvl w:ilvl="0" w:tplc="19F4FC4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F5E38E0"/>
    <w:multiLevelType w:val="singleLevel"/>
    <w:tmpl w:val="6B3A1EC4"/>
    <w:lvl w:ilvl="0">
      <w:start w:val="1"/>
      <w:numFmt w:val="bullet"/>
      <w:lvlText w:val="-"/>
      <w:lvlJc w:val="left"/>
      <w:pPr>
        <w:tabs>
          <w:tab w:val="num" w:pos="1069"/>
        </w:tabs>
        <w:ind w:left="1069" w:hanging="360"/>
      </w:pPr>
      <w:rPr>
        <w:rFonts w:hint="default"/>
      </w:rPr>
    </w:lvl>
  </w:abstractNum>
  <w:abstractNum w:abstractNumId="3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44C574E2"/>
    <w:multiLevelType w:val="hybridMultilevel"/>
    <w:tmpl w:val="C1929B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7E44174"/>
    <w:multiLevelType w:val="hybridMultilevel"/>
    <w:tmpl w:val="9F4CCC66"/>
    <w:lvl w:ilvl="0" w:tplc="F246F5C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E514CF5"/>
    <w:multiLevelType w:val="hybridMultilevel"/>
    <w:tmpl w:val="A9C0AD32"/>
    <w:lvl w:ilvl="0" w:tplc="2B68BFF4">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50650B11"/>
    <w:multiLevelType w:val="hybridMultilevel"/>
    <w:tmpl w:val="9AE83512"/>
    <w:lvl w:ilvl="0" w:tplc="5C188CB4">
      <w:start w:val="1"/>
      <w:numFmt w:val="bullet"/>
      <w:lvlText w:val="•"/>
      <w:lvlJc w:val="left"/>
      <w:pPr>
        <w:tabs>
          <w:tab w:val="num" w:pos="720"/>
        </w:tabs>
        <w:ind w:left="720" w:hanging="360"/>
      </w:pPr>
      <w:rPr>
        <w:rFonts w:ascii="Times New Roman" w:hAnsi="Times New Roman" w:hint="default"/>
      </w:rPr>
    </w:lvl>
    <w:lvl w:ilvl="1" w:tplc="651AEE4E" w:tentative="1">
      <w:start w:val="1"/>
      <w:numFmt w:val="bullet"/>
      <w:lvlText w:val="•"/>
      <w:lvlJc w:val="left"/>
      <w:pPr>
        <w:tabs>
          <w:tab w:val="num" w:pos="1440"/>
        </w:tabs>
        <w:ind w:left="1440" w:hanging="360"/>
      </w:pPr>
      <w:rPr>
        <w:rFonts w:ascii="Times New Roman" w:hAnsi="Times New Roman" w:hint="default"/>
      </w:rPr>
    </w:lvl>
    <w:lvl w:ilvl="2" w:tplc="C1183E1E" w:tentative="1">
      <w:start w:val="1"/>
      <w:numFmt w:val="bullet"/>
      <w:lvlText w:val="•"/>
      <w:lvlJc w:val="left"/>
      <w:pPr>
        <w:tabs>
          <w:tab w:val="num" w:pos="2160"/>
        </w:tabs>
        <w:ind w:left="2160" w:hanging="360"/>
      </w:pPr>
      <w:rPr>
        <w:rFonts w:ascii="Times New Roman" w:hAnsi="Times New Roman" w:hint="default"/>
      </w:rPr>
    </w:lvl>
    <w:lvl w:ilvl="3" w:tplc="5AACE952" w:tentative="1">
      <w:start w:val="1"/>
      <w:numFmt w:val="bullet"/>
      <w:lvlText w:val="•"/>
      <w:lvlJc w:val="left"/>
      <w:pPr>
        <w:tabs>
          <w:tab w:val="num" w:pos="2880"/>
        </w:tabs>
        <w:ind w:left="2880" w:hanging="360"/>
      </w:pPr>
      <w:rPr>
        <w:rFonts w:ascii="Times New Roman" w:hAnsi="Times New Roman" w:hint="default"/>
      </w:rPr>
    </w:lvl>
    <w:lvl w:ilvl="4" w:tplc="835E1950" w:tentative="1">
      <w:start w:val="1"/>
      <w:numFmt w:val="bullet"/>
      <w:lvlText w:val="•"/>
      <w:lvlJc w:val="left"/>
      <w:pPr>
        <w:tabs>
          <w:tab w:val="num" w:pos="3600"/>
        </w:tabs>
        <w:ind w:left="3600" w:hanging="360"/>
      </w:pPr>
      <w:rPr>
        <w:rFonts w:ascii="Times New Roman" w:hAnsi="Times New Roman" w:hint="default"/>
      </w:rPr>
    </w:lvl>
    <w:lvl w:ilvl="5" w:tplc="865293B0" w:tentative="1">
      <w:start w:val="1"/>
      <w:numFmt w:val="bullet"/>
      <w:lvlText w:val="•"/>
      <w:lvlJc w:val="left"/>
      <w:pPr>
        <w:tabs>
          <w:tab w:val="num" w:pos="4320"/>
        </w:tabs>
        <w:ind w:left="4320" w:hanging="360"/>
      </w:pPr>
      <w:rPr>
        <w:rFonts w:ascii="Times New Roman" w:hAnsi="Times New Roman" w:hint="default"/>
      </w:rPr>
    </w:lvl>
    <w:lvl w:ilvl="6" w:tplc="445036FC" w:tentative="1">
      <w:start w:val="1"/>
      <w:numFmt w:val="bullet"/>
      <w:lvlText w:val="•"/>
      <w:lvlJc w:val="left"/>
      <w:pPr>
        <w:tabs>
          <w:tab w:val="num" w:pos="5040"/>
        </w:tabs>
        <w:ind w:left="5040" w:hanging="360"/>
      </w:pPr>
      <w:rPr>
        <w:rFonts w:ascii="Times New Roman" w:hAnsi="Times New Roman" w:hint="default"/>
      </w:rPr>
    </w:lvl>
    <w:lvl w:ilvl="7" w:tplc="DF869AA2" w:tentative="1">
      <w:start w:val="1"/>
      <w:numFmt w:val="bullet"/>
      <w:lvlText w:val="•"/>
      <w:lvlJc w:val="left"/>
      <w:pPr>
        <w:tabs>
          <w:tab w:val="num" w:pos="5760"/>
        </w:tabs>
        <w:ind w:left="5760" w:hanging="360"/>
      </w:pPr>
      <w:rPr>
        <w:rFonts w:ascii="Times New Roman" w:hAnsi="Times New Roman" w:hint="default"/>
      </w:rPr>
    </w:lvl>
    <w:lvl w:ilvl="8" w:tplc="B052AB78" w:tentative="1">
      <w:start w:val="1"/>
      <w:numFmt w:val="bullet"/>
      <w:lvlText w:val="•"/>
      <w:lvlJc w:val="left"/>
      <w:pPr>
        <w:tabs>
          <w:tab w:val="num" w:pos="6480"/>
        </w:tabs>
        <w:ind w:left="6480" w:hanging="360"/>
      </w:pPr>
      <w:rPr>
        <w:rFonts w:ascii="Times New Roman" w:hAnsi="Times New Roman" w:hint="default"/>
      </w:rPr>
    </w:lvl>
  </w:abstractNum>
  <w:abstractNum w:abstractNumId="43" w15:restartNumberingAfterBreak="0">
    <w:nsid w:val="53995C2A"/>
    <w:multiLevelType w:val="hybridMultilevel"/>
    <w:tmpl w:val="81D2D408"/>
    <w:lvl w:ilvl="0" w:tplc="E97A99DE">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5" w15:restartNumberingAfterBreak="0">
    <w:nsid w:val="5B023459"/>
    <w:multiLevelType w:val="hybridMultilevel"/>
    <w:tmpl w:val="DFC0879C"/>
    <w:lvl w:ilvl="0" w:tplc="EB8042B0">
      <w:start w:val="1"/>
      <w:numFmt w:val="bullet"/>
      <w:lvlText w:val=""/>
      <w:lvlJc w:val="left"/>
      <w:pPr>
        <w:tabs>
          <w:tab w:val="num" w:pos="720"/>
        </w:tabs>
        <w:ind w:left="720" w:hanging="360"/>
      </w:pPr>
      <w:rPr>
        <w:rFonts w:ascii="Wingdings" w:hAnsi="Wingdings" w:hint="default"/>
      </w:rPr>
    </w:lvl>
    <w:lvl w:ilvl="1" w:tplc="A5FE6F3C" w:tentative="1">
      <w:start w:val="1"/>
      <w:numFmt w:val="bullet"/>
      <w:lvlText w:val=""/>
      <w:lvlJc w:val="left"/>
      <w:pPr>
        <w:tabs>
          <w:tab w:val="num" w:pos="1440"/>
        </w:tabs>
        <w:ind w:left="1440" w:hanging="360"/>
      </w:pPr>
      <w:rPr>
        <w:rFonts w:ascii="Wingdings" w:hAnsi="Wingdings" w:hint="default"/>
      </w:rPr>
    </w:lvl>
    <w:lvl w:ilvl="2" w:tplc="C4FC9EC6" w:tentative="1">
      <w:start w:val="1"/>
      <w:numFmt w:val="bullet"/>
      <w:lvlText w:val=""/>
      <w:lvlJc w:val="left"/>
      <w:pPr>
        <w:tabs>
          <w:tab w:val="num" w:pos="2160"/>
        </w:tabs>
        <w:ind w:left="2160" w:hanging="360"/>
      </w:pPr>
      <w:rPr>
        <w:rFonts w:ascii="Wingdings" w:hAnsi="Wingdings" w:hint="default"/>
      </w:rPr>
    </w:lvl>
    <w:lvl w:ilvl="3" w:tplc="87F402AA" w:tentative="1">
      <w:start w:val="1"/>
      <w:numFmt w:val="bullet"/>
      <w:lvlText w:val=""/>
      <w:lvlJc w:val="left"/>
      <w:pPr>
        <w:tabs>
          <w:tab w:val="num" w:pos="2880"/>
        </w:tabs>
        <w:ind w:left="2880" w:hanging="360"/>
      </w:pPr>
      <w:rPr>
        <w:rFonts w:ascii="Wingdings" w:hAnsi="Wingdings" w:hint="default"/>
      </w:rPr>
    </w:lvl>
    <w:lvl w:ilvl="4" w:tplc="89F88B70" w:tentative="1">
      <w:start w:val="1"/>
      <w:numFmt w:val="bullet"/>
      <w:lvlText w:val=""/>
      <w:lvlJc w:val="left"/>
      <w:pPr>
        <w:tabs>
          <w:tab w:val="num" w:pos="3600"/>
        </w:tabs>
        <w:ind w:left="3600" w:hanging="360"/>
      </w:pPr>
      <w:rPr>
        <w:rFonts w:ascii="Wingdings" w:hAnsi="Wingdings" w:hint="default"/>
      </w:rPr>
    </w:lvl>
    <w:lvl w:ilvl="5" w:tplc="DB88B25C" w:tentative="1">
      <w:start w:val="1"/>
      <w:numFmt w:val="bullet"/>
      <w:lvlText w:val=""/>
      <w:lvlJc w:val="left"/>
      <w:pPr>
        <w:tabs>
          <w:tab w:val="num" w:pos="4320"/>
        </w:tabs>
        <w:ind w:left="4320" w:hanging="360"/>
      </w:pPr>
      <w:rPr>
        <w:rFonts w:ascii="Wingdings" w:hAnsi="Wingdings" w:hint="default"/>
      </w:rPr>
    </w:lvl>
    <w:lvl w:ilvl="6" w:tplc="261C4ADC" w:tentative="1">
      <w:start w:val="1"/>
      <w:numFmt w:val="bullet"/>
      <w:lvlText w:val=""/>
      <w:lvlJc w:val="left"/>
      <w:pPr>
        <w:tabs>
          <w:tab w:val="num" w:pos="5040"/>
        </w:tabs>
        <w:ind w:left="5040" w:hanging="360"/>
      </w:pPr>
      <w:rPr>
        <w:rFonts w:ascii="Wingdings" w:hAnsi="Wingdings" w:hint="default"/>
      </w:rPr>
    </w:lvl>
    <w:lvl w:ilvl="7" w:tplc="45E85A40" w:tentative="1">
      <w:start w:val="1"/>
      <w:numFmt w:val="bullet"/>
      <w:lvlText w:val=""/>
      <w:lvlJc w:val="left"/>
      <w:pPr>
        <w:tabs>
          <w:tab w:val="num" w:pos="5760"/>
        </w:tabs>
        <w:ind w:left="5760" w:hanging="360"/>
      </w:pPr>
      <w:rPr>
        <w:rFonts w:ascii="Wingdings" w:hAnsi="Wingdings" w:hint="default"/>
      </w:rPr>
    </w:lvl>
    <w:lvl w:ilvl="8" w:tplc="9DF4395A"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7" w15:restartNumberingAfterBreak="0">
    <w:nsid w:val="64D51BC2"/>
    <w:multiLevelType w:val="hybridMultilevel"/>
    <w:tmpl w:val="EAE27A32"/>
    <w:lvl w:ilvl="0" w:tplc="C8DE9692">
      <w:start w:val="4"/>
      <w:numFmt w:val="bullet"/>
      <w:lvlText w:val="-"/>
      <w:lvlJc w:val="left"/>
      <w:pPr>
        <w:ind w:left="720" w:hanging="360"/>
      </w:pPr>
      <w:rPr>
        <w:rFonts w:ascii="Calibri" w:eastAsia="Calibri"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67700DE4"/>
    <w:multiLevelType w:val="hybridMultilevel"/>
    <w:tmpl w:val="E7B0CCF8"/>
    <w:lvl w:ilvl="0" w:tplc="339664FE">
      <w:start w:val="4"/>
      <w:numFmt w:val="bullet"/>
      <w:lvlText w:val="-"/>
      <w:lvlJc w:val="left"/>
      <w:pPr>
        <w:tabs>
          <w:tab w:val="num" w:pos="1623"/>
        </w:tabs>
        <w:ind w:left="1623" w:hanging="915"/>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49" w15:restartNumberingAfterBreak="0">
    <w:nsid w:val="69BD3F3A"/>
    <w:multiLevelType w:val="hybridMultilevel"/>
    <w:tmpl w:val="89BA1AA2"/>
    <w:lvl w:ilvl="0" w:tplc="136A4BFC">
      <w:numFmt w:val="bullet"/>
      <w:lvlText w:val="-"/>
      <w:lvlJc w:val="left"/>
      <w:pPr>
        <w:tabs>
          <w:tab w:val="num" w:pos="1080"/>
        </w:tabs>
        <w:ind w:left="1080" w:hanging="360"/>
      </w:pPr>
      <w:rPr>
        <w:rFonts w:ascii="Times New Roman" w:eastAsia="Courier New"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0" w15:restartNumberingAfterBreak="0">
    <w:nsid w:val="6A371C3A"/>
    <w:multiLevelType w:val="multilevel"/>
    <w:tmpl w:val="C1929B9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9714012"/>
    <w:multiLevelType w:val="multilevel"/>
    <w:tmpl w:val="594E7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37"/>
  </w:num>
  <w:num w:numId="7">
    <w:abstractNumId w:val="51"/>
  </w:num>
  <w:num w:numId="8">
    <w:abstractNumId w:val="45"/>
  </w:num>
  <w:num w:numId="9">
    <w:abstractNumId w:val="33"/>
  </w:num>
  <w:num w:numId="10">
    <w:abstractNumId w:val="29"/>
  </w:num>
  <w:num w:numId="11">
    <w:abstractNumId w:val="26"/>
  </w:num>
  <w:num w:numId="12">
    <w:abstractNumId w:val="39"/>
  </w:num>
  <w:num w:numId="13">
    <w:abstractNumId w:val="50"/>
  </w:num>
  <w:num w:numId="14">
    <w:abstractNumId w:val="48"/>
  </w:num>
  <w:num w:numId="15">
    <w:abstractNumId w:val="27"/>
  </w:num>
  <w:num w:numId="16">
    <w:abstractNumId w:val="25"/>
  </w:num>
  <w:num w:numId="17">
    <w:abstractNumId w:val="35"/>
  </w:num>
  <w:num w:numId="18">
    <w:abstractNumId w:val="40"/>
  </w:num>
  <w:num w:numId="19">
    <w:abstractNumId w:val="30"/>
  </w:num>
  <w:num w:numId="20">
    <w:abstractNumId w:val="42"/>
  </w:num>
  <w:num w:numId="21">
    <w:abstractNumId w:val="32"/>
  </w:num>
  <w:num w:numId="22">
    <w:abstractNumId w:val="41"/>
  </w:num>
  <w:num w:numId="23">
    <w:abstractNumId w:val="47"/>
  </w:num>
  <w:num w:numId="24">
    <w:abstractNumId w:val="43"/>
  </w:num>
  <w:num w:numId="25">
    <w:abstractNumId w:val="20"/>
  </w:num>
  <w:num w:numId="26">
    <w:abstractNumId w:val="22"/>
  </w:num>
  <w:num w:numId="27">
    <w:abstractNumId w:val="31"/>
  </w:num>
  <w:num w:numId="28">
    <w:abstractNumId w:val="24"/>
  </w:num>
  <w:num w:numId="29">
    <w:abstractNumId w:val="36"/>
  </w:num>
  <w:num w:numId="30">
    <w:abstractNumId w:val="23"/>
  </w:num>
  <w:num w:numId="31">
    <w:abstractNumId w:val="28"/>
  </w:num>
  <w:num w:numId="32">
    <w:abstractNumId w:val="4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6CF"/>
    <w:rsid w:val="00001727"/>
    <w:rsid w:val="0000188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2D4"/>
    <w:rsid w:val="000163F0"/>
    <w:rsid w:val="0001683F"/>
    <w:rsid w:val="000169F6"/>
    <w:rsid w:val="00017420"/>
    <w:rsid w:val="00020B54"/>
    <w:rsid w:val="00020EAA"/>
    <w:rsid w:val="0002105A"/>
    <w:rsid w:val="000210A0"/>
    <w:rsid w:val="00021CD1"/>
    <w:rsid w:val="00022072"/>
    <w:rsid w:val="00022302"/>
    <w:rsid w:val="000223EA"/>
    <w:rsid w:val="000229D0"/>
    <w:rsid w:val="00022C9A"/>
    <w:rsid w:val="00023440"/>
    <w:rsid w:val="00024196"/>
    <w:rsid w:val="000241E6"/>
    <w:rsid w:val="00024526"/>
    <w:rsid w:val="000247A1"/>
    <w:rsid w:val="00024B61"/>
    <w:rsid w:val="00024BDC"/>
    <w:rsid w:val="00024DAC"/>
    <w:rsid w:val="0002508E"/>
    <w:rsid w:val="0002510E"/>
    <w:rsid w:val="00025274"/>
    <w:rsid w:val="000254A4"/>
    <w:rsid w:val="00025838"/>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D98"/>
    <w:rsid w:val="000356C4"/>
    <w:rsid w:val="00035904"/>
    <w:rsid w:val="00035D72"/>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F8A"/>
    <w:rsid w:val="000516F8"/>
    <w:rsid w:val="000519D4"/>
    <w:rsid w:val="00051D74"/>
    <w:rsid w:val="00051DD4"/>
    <w:rsid w:val="00052033"/>
    <w:rsid w:val="00052BE3"/>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ABC"/>
    <w:rsid w:val="00061D2A"/>
    <w:rsid w:val="00061DBD"/>
    <w:rsid w:val="00063258"/>
    <w:rsid w:val="00063300"/>
    <w:rsid w:val="00063AA4"/>
    <w:rsid w:val="00063BDE"/>
    <w:rsid w:val="00063FCA"/>
    <w:rsid w:val="000642B9"/>
    <w:rsid w:val="0006473D"/>
    <w:rsid w:val="00064AAD"/>
    <w:rsid w:val="00065C7D"/>
    <w:rsid w:val="00065DEE"/>
    <w:rsid w:val="000665CD"/>
    <w:rsid w:val="00066670"/>
    <w:rsid w:val="00066A92"/>
    <w:rsid w:val="00066F60"/>
    <w:rsid w:val="000672BA"/>
    <w:rsid w:val="00070FB5"/>
    <w:rsid w:val="000728DD"/>
    <w:rsid w:val="00072BFA"/>
    <w:rsid w:val="000731F4"/>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4AE"/>
    <w:rsid w:val="00085657"/>
    <w:rsid w:val="00085BBC"/>
    <w:rsid w:val="00085F0F"/>
    <w:rsid w:val="00086EC6"/>
    <w:rsid w:val="000872D5"/>
    <w:rsid w:val="000874C8"/>
    <w:rsid w:val="00087679"/>
    <w:rsid w:val="00087696"/>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8B"/>
    <w:rsid w:val="00096F5A"/>
    <w:rsid w:val="0009706C"/>
    <w:rsid w:val="00097646"/>
    <w:rsid w:val="000979B8"/>
    <w:rsid w:val="00097C7E"/>
    <w:rsid w:val="000A107B"/>
    <w:rsid w:val="000A1353"/>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10E8"/>
    <w:rsid w:val="000B161C"/>
    <w:rsid w:val="000B24E1"/>
    <w:rsid w:val="000B3055"/>
    <w:rsid w:val="000B324F"/>
    <w:rsid w:val="000B325A"/>
    <w:rsid w:val="000B339E"/>
    <w:rsid w:val="000B399A"/>
    <w:rsid w:val="000B3F2C"/>
    <w:rsid w:val="000B42E1"/>
    <w:rsid w:val="000B499D"/>
    <w:rsid w:val="000B53F4"/>
    <w:rsid w:val="000B5EFA"/>
    <w:rsid w:val="000B638A"/>
    <w:rsid w:val="000B64EB"/>
    <w:rsid w:val="000B7059"/>
    <w:rsid w:val="000B7075"/>
    <w:rsid w:val="000B7397"/>
    <w:rsid w:val="000B771A"/>
    <w:rsid w:val="000B7B13"/>
    <w:rsid w:val="000B7BE1"/>
    <w:rsid w:val="000C003B"/>
    <w:rsid w:val="000C06F5"/>
    <w:rsid w:val="000C0CCE"/>
    <w:rsid w:val="000C0D6C"/>
    <w:rsid w:val="000C11E1"/>
    <w:rsid w:val="000C1A3B"/>
    <w:rsid w:val="000C20E4"/>
    <w:rsid w:val="000C2352"/>
    <w:rsid w:val="000C263B"/>
    <w:rsid w:val="000C2D41"/>
    <w:rsid w:val="000C2E36"/>
    <w:rsid w:val="000C2E6A"/>
    <w:rsid w:val="000C30F0"/>
    <w:rsid w:val="000C3312"/>
    <w:rsid w:val="000C3577"/>
    <w:rsid w:val="000C3BE2"/>
    <w:rsid w:val="000C3E50"/>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1CF7"/>
    <w:rsid w:val="000D223F"/>
    <w:rsid w:val="000D3048"/>
    <w:rsid w:val="000D3AC9"/>
    <w:rsid w:val="000D4185"/>
    <w:rsid w:val="000D4676"/>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5FFD"/>
    <w:rsid w:val="000F6D4B"/>
    <w:rsid w:val="000F718E"/>
    <w:rsid w:val="000F74BB"/>
    <w:rsid w:val="000F7522"/>
    <w:rsid w:val="000F759C"/>
    <w:rsid w:val="000F7688"/>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528F"/>
    <w:rsid w:val="0011536E"/>
    <w:rsid w:val="00115D27"/>
    <w:rsid w:val="001162D3"/>
    <w:rsid w:val="001164D7"/>
    <w:rsid w:val="00116711"/>
    <w:rsid w:val="0011753D"/>
    <w:rsid w:val="001178DB"/>
    <w:rsid w:val="00117B81"/>
    <w:rsid w:val="001208B5"/>
    <w:rsid w:val="00120DE0"/>
    <w:rsid w:val="001212F4"/>
    <w:rsid w:val="001220CA"/>
    <w:rsid w:val="00122C51"/>
    <w:rsid w:val="00123280"/>
    <w:rsid w:val="001233D4"/>
    <w:rsid w:val="00123A6B"/>
    <w:rsid w:val="00123A8F"/>
    <w:rsid w:val="0012455F"/>
    <w:rsid w:val="00125386"/>
    <w:rsid w:val="001257E9"/>
    <w:rsid w:val="00125BF5"/>
    <w:rsid w:val="001269F7"/>
    <w:rsid w:val="00126A04"/>
    <w:rsid w:val="00126C3C"/>
    <w:rsid w:val="0012773F"/>
    <w:rsid w:val="0013030C"/>
    <w:rsid w:val="00130340"/>
    <w:rsid w:val="00130DB3"/>
    <w:rsid w:val="001319EC"/>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B45"/>
    <w:rsid w:val="00136D43"/>
    <w:rsid w:val="001374D5"/>
    <w:rsid w:val="00137782"/>
    <w:rsid w:val="00140798"/>
    <w:rsid w:val="001407F0"/>
    <w:rsid w:val="001409E6"/>
    <w:rsid w:val="00140C5C"/>
    <w:rsid w:val="00141654"/>
    <w:rsid w:val="001419CE"/>
    <w:rsid w:val="00141A27"/>
    <w:rsid w:val="00141B18"/>
    <w:rsid w:val="001424E5"/>
    <w:rsid w:val="001426CD"/>
    <w:rsid w:val="001436B6"/>
    <w:rsid w:val="001438DF"/>
    <w:rsid w:val="00143DB6"/>
    <w:rsid w:val="0014677A"/>
    <w:rsid w:val="00146C3C"/>
    <w:rsid w:val="00146FA0"/>
    <w:rsid w:val="00150866"/>
    <w:rsid w:val="00151318"/>
    <w:rsid w:val="00151A7F"/>
    <w:rsid w:val="00151BB9"/>
    <w:rsid w:val="0015208E"/>
    <w:rsid w:val="001525B8"/>
    <w:rsid w:val="001528BF"/>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02"/>
    <w:rsid w:val="0017475F"/>
    <w:rsid w:val="0017495E"/>
    <w:rsid w:val="00175BA9"/>
    <w:rsid w:val="001764AB"/>
    <w:rsid w:val="001769F4"/>
    <w:rsid w:val="00176F9D"/>
    <w:rsid w:val="00177A04"/>
    <w:rsid w:val="00177AD1"/>
    <w:rsid w:val="00177CB7"/>
    <w:rsid w:val="00180EF4"/>
    <w:rsid w:val="001819F9"/>
    <w:rsid w:val="00181F4E"/>
    <w:rsid w:val="00181FEA"/>
    <w:rsid w:val="0018307D"/>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104"/>
    <w:rsid w:val="00193A85"/>
    <w:rsid w:val="00193B9C"/>
    <w:rsid w:val="00193FB5"/>
    <w:rsid w:val="00194D41"/>
    <w:rsid w:val="0019606E"/>
    <w:rsid w:val="00196AD4"/>
    <w:rsid w:val="00196B51"/>
    <w:rsid w:val="00196C72"/>
    <w:rsid w:val="00196D33"/>
    <w:rsid w:val="0019790A"/>
    <w:rsid w:val="00197FAD"/>
    <w:rsid w:val="001A0054"/>
    <w:rsid w:val="001A00EF"/>
    <w:rsid w:val="001A051E"/>
    <w:rsid w:val="001A0BD3"/>
    <w:rsid w:val="001A0C27"/>
    <w:rsid w:val="001A0C7C"/>
    <w:rsid w:val="001A113D"/>
    <w:rsid w:val="001A13D2"/>
    <w:rsid w:val="001A23FC"/>
    <w:rsid w:val="001A2A91"/>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49"/>
    <w:rsid w:val="001B128D"/>
    <w:rsid w:val="001B1714"/>
    <w:rsid w:val="001B1791"/>
    <w:rsid w:val="001B1D30"/>
    <w:rsid w:val="001B320C"/>
    <w:rsid w:val="001B3773"/>
    <w:rsid w:val="001B3945"/>
    <w:rsid w:val="001B4468"/>
    <w:rsid w:val="001B4892"/>
    <w:rsid w:val="001B56FB"/>
    <w:rsid w:val="001B609E"/>
    <w:rsid w:val="001B69D5"/>
    <w:rsid w:val="001B6B53"/>
    <w:rsid w:val="001B7295"/>
    <w:rsid w:val="001B78DE"/>
    <w:rsid w:val="001B7BC4"/>
    <w:rsid w:val="001B7D20"/>
    <w:rsid w:val="001C0184"/>
    <w:rsid w:val="001C0800"/>
    <w:rsid w:val="001C0E39"/>
    <w:rsid w:val="001C0E8C"/>
    <w:rsid w:val="001C1462"/>
    <w:rsid w:val="001C1E62"/>
    <w:rsid w:val="001C21C4"/>
    <w:rsid w:val="001C22CA"/>
    <w:rsid w:val="001C26AD"/>
    <w:rsid w:val="001C26E5"/>
    <w:rsid w:val="001C2B35"/>
    <w:rsid w:val="001C2C8D"/>
    <w:rsid w:val="001C3508"/>
    <w:rsid w:val="001C3C58"/>
    <w:rsid w:val="001C4731"/>
    <w:rsid w:val="001C567D"/>
    <w:rsid w:val="001C57E7"/>
    <w:rsid w:val="001C5D54"/>
    <w:rsid w:val="001C67EB"/>
    <w:rsid w:val="001C6C22"/>
    <w:rsid w:val="001C6D38"/>
    <w:rsid w:val="001C7091"/>
    <w:rsid w:val="001C714C"/>
    <w:rsid w:val="001C7348"/>
    <w:rsid w:val="001C77AF"/>
    <w:rsid w:val="001C78FA"/>
    <w:rsid w:val="001C7FBE"/>
    <w:rsid w:val="001D01A7"/>
    <w:rsid w:val="001D0A63"/>
    <w:rsid w:val="001D0E20"/>
    <w:rsid w:val="001D0F79"/>
    <w:rsid w:val="001D12ED"/>
    <w:rsid w:val="001D2241"/>
    <w:rsid w:val="001D24B5"/>
    <w:rsid w:val="001D2C5B"/>
    <w:rsid w:val="001D3358"/>
    <w:rsid w:val="001D3A8A"/>
    <w:rsid w:val="001D3F7F"/>
    <w:rsid w:val="001D50DA"/>
    <w:rsid w:val="001D5A1B"/>
    <w:rsid w:val="001D5B62"/>
    <w:rsid w:val="001D63F7"/>
    <w:rsid w:val="001D6BF2"/>
    <w:rsid w:val="001D7184"/>
    <w:rsid w:val="001D7592"/>
    <w:rsid w:val="001E0195"/>
    <w:rsid w:val="001E0625"/>
    <w:rsid w:val="001E0A10"/>
    <w:rsid w:val="001E14F7"/>
    <w:rsid w:val="001E1867"/>
    <w:rsid w:val="001E1D5F"/>
    <w:rsid w:val="001E23BD"/>
    <w:rsid w:val="001E24C9"/>
    <w:rsid w:val="001E26CC"/>
    <w:rsid w:val="001E2791"/>
    <w:rsid w:val="001E28E4"/>
    <w:rsid w:val="001E2D69"/>
    <w:rsid w:val="001E3C36"/>
    <w:rsid w:val="001E41F5"/>
    <w:rsid w:val="001E4260"/>
    <w:rsid w:val="001E42A9"/>
    <w:rsid w:val="001E4630"/>
    <w:rsid w:val="001E4CFB"/>
    <w:rsid w:val="001E523F"/>
    <w:rsid w:val="001E5BE7"/>
    <w:rsid w:val="001E5D7F"/>
    <w:rsid w:val="001E6221"/>
    <w:rsid w:val="001E633E"/>
    <w:rsid w:val="001E65FF"/>
    <w:rsid w:val="001E68DF"/>
    <w:rsid w:val="001E6943"/>
    <w:rsid w:val="001E753B"/>
    <w:rsid w:val="001E79F3"/>
    <w:rsid w:val="001E7DED"/>
    <w:rsid w:val="001E7FA4"/>
    <w:rsid w:val="001E7FC9"/>
    <w:rsid w:val="001F0917"/>
    <w:rsid w:val="001F1051"/>
    <w:rsid w:val="001F10AF"/>
    <w:rsid w:val="001F15E2"/>
    <w:rsid w:val="001F1611"/>
    <w:rsid w:val="001F1A23"/>
    <w:rsid w:val="001F1F78"/>
    <w:rsid w:val="001F2116"/>
    <w:rsid w:val="001F2487"/>
    <w:rsid w:val="001F2514"/>
    <w:rsid w:val="001F2803"/>
    <w:rsid w:val="001F2A35"/>
    <w:rsid w:val="001F2DEF"/>
    <w:rsid w:val="001F2E31"/>
    <w:rsid w:val="001F3230"/>
    <w:rsid w:val="001F3703"/>
    <w:rsid w:val="001F4B82"/>
    <w:rsid w:val="001F4C4A"/>
    <w:rsid w:val="001F5B65"/>
    <w:rsid w:val="001F6212"/>
    <w:rsid w:val="001F670A"/>
    <w:rsid w:val="001F6BBD"/>
    <w:rsid w:val="001F7190"/>
    <w:rsid w:val="001F71DB"/>
    <w:rsid w:val="001F734D"/>
    <w:rsid w:val="001F7427"/>
    <w:rsid w:val="001F7B82"/>
    <w:rsid w:val="001F7B89"/>
    <w:rsid w:val="00200038"/>
    <w:rsid w:val="00200194"/>
    <w:rsid w:val="002005C2"/>
    <w:rsid w:val="00200661"/>
    <w:rsid w:val="0020076D"/>
    <w:rsid w:val="00200D88"/>
    <w:rsid w:val="00200E39"/>
    <w:rsid w:val="00201ADD"/>
    <w:rsid w:val="00201B75"/>
    <w:rsid w:val="00201F08"/>
    <w:rsid w:val="002021D8"/>
    <w:rsid w:val="00202374"/>
    <w:rsid w:val="00203911"/>
    <w:rsid w:val="002045EE"/>
    <w:rsid w:val="00205240"/>
    <w:rsid w:val="00205827"/>
    <w:rsid w:val="00205ADA"/>
    <w:rsid w:val="00205B24"/>
    <w:rsid w:val="00206199"/>
    <w:rsid w:val="002061D3"/>
    <w:rsid w:val="002064B7"/>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CE7"/>
    <w:rsid w:val="00213FCD"/>
    <w:rsid w:val="002140A6"/>
    <w:rsid w:val="00214350"/>
    <w:rsid w:val="002147A1"/>
    <w:rsid w:val="00215B0B"/>
    <w:rsid w:val="00215B42"/>
    <w:rsid w:val="002167B7"/>
    <w:rsid w:val="0021779C"/>
    <w:rsid w:val="00217B16"/>
    <w:rsid w:val="0022013F"/>
    <w:rsid w:val="00221CC5"/>
    <w:rsid w:val="00222340"/>
    <w:rsid w:val="00222586"/>
    <w:rsid w:val="002225F0"/>
    <w:rsid w:val="0022286E"/>
    <w:rsid w:val="00222E06"/>
    <w:rsid w:val="00223872"/>
    <w:rsid w:val="00223911"/>
    <w:rsid w:val="00223976"/>
    <w:rsid w:val="002241FD"/>
    <w:rsid w:val="00224208"/>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F69"/>
    <w:rsid w:val="00235D53"/>
    <w:rsid w:val="002363A7"/>
    <w:rsid w:val="0023767A"/>
    <w:rsid w:val="002376CF"/>
    <w:rsid w:val="0024005B"/>
    <w:rsid w:val="0024048D"/>
    <w:rsid w:val="002412D5"/>
    <w:rsid w:val="002413C7"/>
    <w:rsid w:val="002418F2"/>
    <w:rsid w:val="00241B89"/>
    <w:rsid w:val="00241D12"/>
    <w:rsid w:val="00242974"/>
    <w:rsid w:val="00242EE3"/>
    <w:rsid w:val="00242F15"/>
    <w:rsid w:val="00242FD3"/>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E1E"/>
    <w:rsid w:val="00252E95"/>
    <w:rsid w:val="002532B1"/>
    <w:rsid w:val="002536E8"/>
    <w:rsid w:val="0025384F"/>
    <w:rsid w:val="00253F15"/>
    <w:rsid w:val="00253F25"/>
    <w:rsid w:val="00254E06"/>
    <w:rsid w:val="0025541E"/>
    <w:rsid w:val="002560E8"/>
    <w:rsid w:val="0025668D"/>
    <w:rsid w:val="00256690"/>
    <w:rsid w:val="00256921"/>
    <w:rsid w:val="00256C77"/>
    <w:rsid w:val="00257658"/>
    <w:rsid w:val="0025785D"/>
    <w:rsid w:val="00257DE7"/>
    <w:rsid w:val="00257F9A"/>
    <w:rsid w:val="00260047"/>
    <w:rsid w:val="00260B23"/>
    <w:rsid w:val="00261680"/>
    <w:rsid w:val="00262700"/>
    <w:rsid w:val="00262D59"/>
    <w:rsid w:val="00262DB0"/>
    <w:rsid w:val="00263236"/>
    <w:rsid w:val="00263285"/>
    <w:rsid w:val="002632AA"/>
    <w:rsid w:val="00263AD1"/>
    <w:rsid w:val="00264C1B"/>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C44"/>
    <w:rsid w:val="00273DA3"/>
    <w:rsid w:val="0027405E"/>
    <w:rsid w:val="00274191"/>
    <w:rsid w:val="00274FA8"/>
    <w:rsid w:val="0027557C"/>
    <w:rsid w:val="00275A2F"/>
    <w:rsid w:val="00275E06"/>
    <w:rsid w:val="00275EC7"/>
    <w:rsid w:val="0027625B"/>
    <w:rsid w:val="002763F9"/>
    <w:rsid w:val="00276C72"/>
    <w:rsid w:val="00277AC3"/>
    <w:rsid w:val="0028077A"/>
    <w:rsid w:val="00280DA2"/>
    <w:rsid w:val="00280E74"/>
    <w:rsid w:val="0028111B"/>
    <w:rsid w:val="002816EA"/>
    <w:rsid w:val="00282381"/>
    <w:rsid w:val="002826C8"/>
    <w:rsid w:val="00282A37"/>
    <w:rsid w:val="00283649"/>
    <w:rsid w:val="00283C8E"/>
    <w:rsid w:val="00283E11"/>
    <w:rsid w:val="002855FE"/>
    <w:rsid w:val="0028644F"/>
    <w:rsid w:val="002869FE"/>
    <w:rsid w:val="00287ADD"/>
    <w:rsid w:val="00287B18"/>
    <w:rsid w:val="00287B51"/>
    <w:rsid w:val="00287DEA"/>
    <w:rsid w:val="00287E52"/>
    <w:rsid w:val="002900AA"/>
    <w:rsid w:val="00290220"/>
    <w:rsid w:val="002905B6"/>
    <w:rsid w:val="002905B8"/>
    <w:rsid w:val="002907E5"/>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153A"/>
    <w:rsid w:val="002A2B41"/>
    <w:rsid w:val="002A32B5"/>
    <w:rsid w:val="002A33D8"/>
    <w:rsid w:val="002A386A"/>
    <w:rsid w:val="002A38E1"/>
    <w:rsid w:val="002A46FF"/>
    <w:rsid w:val="002A4798"/>
    <w:rsid w:val="002A4F43"/>
    <w:rsid w:val="002A5361"/>
    <w:rsid w:val="002A5780"/>
    <w:rsid w:val="002A59DA"/>
    <w:rsid w:val="002A6527"/>
    <w:rsid w:val="002A655B"/>
    <w:rsid w:val="002A69AF"/>
    <w:rsid w:val="002A7631"/>
    <w:rsid w:val="002B0B22"/>
    <w:rsid w:val="002B1005"/>
    <w:rsid w:val="002B17E9"/>
    <w:rsid w:val="002B1FB6"/>
    <w:rsid w:val="002B2009"/>
    <w:rsid w:val="002B24A4"/>
    <w:rsid w:val="002B2645"/>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2023"/>
    <w:rsid w:val="002D2123"/>
    <w:rsid w:val="002D24C0"/>
    <w:rsid w:val="002D305A"/>
    <w:rsid w:val="002D3300"/>
    <w:rsid w:val="002D355E"/>
    <w:rsid w:val="002D3B19"/>
    <w:rsid w:val="002D3BB4"/>
    <w:rsid w:val="002D428A"/>
    <w:rsid w:val="002D4450"/>
    <w:rsid w:val="002D5F75"/>
    <w:rsid w:val="002D7EBE"/>
    <w:rsid w:val="002D7F46"/>
    <w:rsid w:val="002D7F95"/>
    <w:rsid w:val="002E0D5E"/>
    <w:rsid w:val="002E19E4"/>
    <w:rsid w:val="002E284E"/>
    <w:rsid w:val="002E2C93"/>
    <w:rsid w:val="002E4307"/>
    <w:rsid w:val="002E47FD"/>
    <w:rsid w:val="002E4DCB"/>
    <w:rsid w:val="002E5516"/>
    <w:rsid w:val="002E56C6"/>
    <w:rsid w:val="002E5EF6"/>
    <w:rsid w:val="002E5F7B"/>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517C"/>
    <w:rsid w:val="002F5585"/>
    <w:rsid w:val="002F56DB"/>
    <w:rsid w:val="002F59E6"/>
    <w:rsid w:val="002F6E0D"/>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75B"/>
    <w:rsid w:val="00307825"/>
    <w:rsid w:val="00310448"/>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2F4"/>
    <w:rsid w:val="0031534F"/>
    <w:rsid w:val="0031542B"/>
    <w:rsid w:val="003155A9"/>
    <w:rsid w:val="00315EA6"/>
    <w:rsid w:val="00315F0E"/>
    <w:rsid w:val="00316257"/>
    <w:rsid w:val="003167C5"/>
    <w:rsid w:val="003169E4"/>
    <w:rsid w:val="0031741F"/>
    <w:rsid w:val="00317507"/>
    <w:rsid w:val="003178F5"/>
    <w:rsid w:val="00317AA6"/>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44D"/>
    <w:rsid w:val="00326026"/>
    <w:rsid w:val="00326363"/>
    <w:rsid w:val="0032696A"/>
    <w:rsid w:val="00326B35"/>
    <w:rsid w:val="00326B37"/>
    <w:rsid w:val="00330DFC"/>
    <w:rsid w:val="003317D3"/>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37FD3"/>
    <w:rsid w:val="0034032C"/>
    <w:rsid w:val="00340618"/>
    <w:rsid w:val="0034075C"/>
    <w:rsid w:val="0034109E"/>
    <w:rsid w:val="00342270"/>
    <w:rsid w:val="00342CCB"/>
    <w:rsid w:val="00343326"/>
    <w:rsid w:val="003434DD"/>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9DB"/>
    <w:rsid w:val="00355A2F"/>
    <w:rsid w:val="003564DF"/>
    <w:rsid w:val="00356747"/>
    <w:rsid w:val="0035676F"/>
    <w:rsid w:val="00356AFF"/>
    <w:rsid w:val="00357B0B"/>
    <w:rsid w:val="0036051A"/>
    <w:rsid w:val="003609D5"/>
    <w:rsid w:val="00361059"/>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70"/>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D87"/>
    <w:rsid w:val="003747DA"/>
    <w:rsid w:val="003749DC"/>
    <w:rsid w:val="00374EAE"/>
    <w:rsid w:val="003755D5"/>
    <w:rsid w:val="00375CAA"/>
    <w:rsid w:val="003760BC"/>
    <w:rsid w:val="003768EE"/>
    <w:rsid w:val="003769E2"/>
    <w:rsid w:val="003802D1"/>
    <w:rsid w:val="00380376"/>
    <w:rsid w:val="00380383"/>
    <w:rsid w:val="00380453"/>
    <w:rsid w:val="00380618"/>
    <w:rsid w:val="00380738"/>
    <w:rsid w:val="00380969"/>
    <w:rsid w:val="003809D2"/>
    <w:rsid w:val="00380AAA"/>
    <w:rsid w:val="00380FB6"/>
    <w:rsid w:val="00381A63"/>
    <w:rsid w:val="00381B2B"/>
    <w:rsid w:val="003828E8"/>
    <w:rsid w:val="00382AE4"/>
    <w:rsid w:val="0038362C"/>
    <w:rsid w:val="00383820"/>
    <w:rsid w:val="00386473"/>
    <w:rsid w:val="003864E1"/>
    <w:rsid w:val="00386593"/>
    <w:rsid w:val="00386A31"/>
    <w:rsid w:val="00386C04"/>
    <w:rsid w:val="00386E7D"/>
    <w:rsid w:val="00386F52"/>
    <w:rsid w:val="00387155"/>
    <w:rsid w:val="003872C8"/>
    <w:rsid w:val="00387602"/>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4B1F"/>
    <w:rsid w:val="003A5062"/>
    <w:rsid w:val="003A5253"/>
    <w:rsid w:val="003A52BD"/>
    <w:rsid w:val="003A5E83"/>
    <w:rsid w:val="003A6114"/>
    <w:rsid w:val="003A69E8"/>
    <w:rsid w:val="003A70EE"/>
    <w:rsid w:val="003A7DD6"/>
    <w:rsid w:val="003A7FE3"/>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7568"/>
    <w:rsid w:val="003B764D"/>
    <w:rsid w:val="003C0A2A"/>
    <w:rsid w:val="003C1095"/>
    <w:rsid w:val="003C121C"/>
    <w:rsid w:val="003C13BF"/>
    <w:rsid w:val="003C1A68"/>
    <w:rsid w:val="003C1A74"/>
    <w:rsid w:val="003C1EB7"/>
    <w:rsid w:val="003C23F0"/>
    <w:rsid w:val="003C2BE8"/>
    <w:rsid w:val="003C3020"/>
    <w:rsid w:val="003C3965"/>
    <w:rsid w:val="003C4BD9"/>
    <w:rsid w:val="003C50C0"/>
    <w:rsid w:val="003C554A"/>
    <w:rsid w:val="003C606B"/>
    <w:rsid w:val="003C62A4"/>
    <w:rsid w:val="003C6489"/>
    <w:rsid w:val="003C661A"/>
    <w:rsid w:val="003C68AB"/>
    <w:rsid w:val="003D00F4"/>
    <w:rsid w:val="003D01E7"/>
    <w:rsid w:val="003D05DC"/>
    <w:rsid w:val="003D07A4"/>
    <w:rsid w:val="003D0D3A"/>
    <w:rsid w:val="003D0E75"/>
    <w:rsid w:val="003D17BF"/>
    <w:rsid w:val="003D17D1"/>
    <w:rsid w:val="003D1887"/>
    <w:rsid w:val="003D1B7A"/>
    <w:rsid w:val="003D1D04"/>
    <w:rsid w:val="003D1D82"/>
    <w:rsid w:val="003D2151"/>
    <w:rsid w:val="003D24DF"/>
    <w:rsid w:val="003D28DE"/>
    <w:rsid w:val="003D2A23"/>
    <w:rsid w:val="003D2AD2"/>
    <w:rsid w:val="003D2B49"/>
    <w:rsid w:val="003D2C64"/>
    <w:rsid w:val="003D2E83"/>
    <w:rsid w:val="003D2E8A"/>
    <w:rsid w:val="003D312A"/>
    <w:rsid w:val="003D321A"/>
    <w:rsid w:val="003D36E8"/>
    <w:rsid w:val="003D4020"/>
    <w:rsid w:val="003D4624"/>
    <w:rsid w:val="003D4679"/>
    <w:rsid w:val="003D4E96"/>
    <w:rsid w:val="003D5529"/>
    <w:rsid w:val="003D79FF"/>
    <w:rsid w:val="003D7EED"/>
    <w:rsid w:val="003E0776"/>
    <w:rsid w:val="003E0802"/>
    <w:rsid w:val="003E0BA1"/>
    <w:rsid w:val="003E0DA4"/>
    <w:rsid w:val="003E1D8B"/>
    <w:rsid w:val="003E2071"/>
    <w:rsid w:val="003E3071"/>
    <w:rsid w:val="003E3089"/>
    <w:rsid w:val="003E3A06"/>
    <w:rsid w:val="003E40FC"/>
    <w:rsid w:val="003E4850"/>
    <w:rsid w:val="003E493F"/>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786"/>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F8F"/>
    <w:rsid w:val="00404B50"/>
    <w:rsid w:val="00405F44"/>
    <w:rsid w:val="004061C4"/>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A35"/>
    <w:rsid w:val="00413FD9"/>
    <w:rsid w:val="004142D2"/>
    <w:rsid w:val="00414F4A"/>
    <w:rsid w:val="00416206"/>
    <w:rsid w:val="004167EE"/>
    <w:rsid w:val="00416A77"/>
    <w:rsid w:val="0041725F"/>
    <w:rsid w:val="00417A3F"/>
    <w:rsid w:val="00417AFB"/>
    <w:rsid w:val="0042002F"/>
    <w:rsid w:val="00420A4C"/>
    <w:rsid w:val="0042158D"/>
    <w:rsid w:val="00421604"/>
    <w:rsid w:val="00421D78"/>
    <w:rsid w:val="00422949"/>
    <w:rsid w:val="00424344"/>
    <w:rsid w:val="004245AB"/>
    <w:rsid w:val="0042488A"/>
    <w:rsid w:val="004248A0"/>
    <w:rsid w:val="00425DB9"/>
    <w:rsid w:val="004263C4"/>
    <w:rsid w:val="00426BE0"/>
    <w:rsid w:val="0042741C"/>
    <w:rsid w:val="00427670"/>
    <w:rsid w:val="0042790E"/>
    <w:rsid w:val="00430182"/>
    <w:rsid w:val="0043025D"/>
    <w:rsid w:val="0043108C"/>
    <w:rsid w:val="00431456"/>
    <w:rsid w:val="00431690"/>
    <w:rsid w:val="00431753"/>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AB"/>
    <w:rsid w:val="00435282"/>
    <w:rsid w:val="0043597B"/>
    <w:rsid w:val="004363F2"/>
    <w:rsid w:val="0043657D"/>
    <w:rsid w:val="004366B0"/>
    <w:rsid w:val="0043670D"/>
    <w:rsid w:val="004369A1"/>
    <w:rsid w:val="00436A60"/>
    <w:rsid w:val="00436A9E"/>
    <w:rsid w:val="00436AD8"/>
    <w:rsid w:val="004374BF"/>
    <w:rsid w:val="004379BE"/>
    <w:rsid w:val="00437FF9"/>
    <w:rsid w:val="0044000B"/>
    <w:rsid w:val="004402DE"/>
    <w:rsid w:val="00440517"/>
    <w:rsid w:val="004405D8"/>
    <w:rsid w:val="00440723"/>
    <w:rsid w:val="00440941"/>
    <w:rsid w:val="00440E3D"/>
    <w:rsid w:val="004417B1"/>
    <w:rsid w:val="00441FB6"/>
    <w:rsid w:val="00442076"/>
    <w:rsid w:val="004428AB"/>
    <w:rsid w:val="00442E04"/>
    <w:rsid w:val="0044398B"/>
    <w:rsid w:val="00443E24"/>
    <w:rsid w:val="00443FBD"/>
    <w:rsid w:val="00444BAC"/>
    <w:rsid w:val="00445367"/>
    <w:rsid w:val="004457DF"/>
    <w:rsid w:val="0044594D"/>
    <w:rsid w:val="00445D3F"/>
    <w:rsid w:val="00447990"/>
    <w:rsid w:val="00447BDE"/>
    <w:rsid w:val="0045053A"/>
    <w:rsid w:val="00450FB8"/>
    <w:rsid w:val="00451925"/>
    <w:rsid w:val="00452722"/>
    <w:rsid w:val="004528D3"/>
    <w:rsid w:val="00452B84"/>
    <w:rsid w:val="004538FD"/>
    <w:rsid w:val="00453C32"/>
    <w:rsid w:val="004543A9"/>
    <w:rsid w:val="00454471"/>
    <w:rsid w:val="0045503D"/>
    <w:rsid w:val="00455698"/>
    <w:rsid w:val="00455BF2"/>
    <w:rsid w:val="00455C0F"/>
    <w:rsid w:val="00455C3D"/>
    <w:rsid w:val="00455F7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2CFB"/>
    <w:rsid w:val="004749B9"/>
    <w:rsid w:val="0047501D"/>
    <w:rsid w:val="0047524A"/>
    <w:rsid w:val="004753D3"/>
    <w:rsid w:val="00475E3E"/>
    <w:rsid w:val="004760CC"/>
    <w:rsid w:val="004761E8"/>
    <w:rsid w:val="00476581"/>
    <w:rsid w:val="00476651"/>
    <w:rsid w:val="00476B0F"/>
    <w:rsid w:val="00476DA4"/>
    <w:rsid w:val="00477716"/>
    <w:rsid w:val="004806D6"/>
    <w:rsid w:val="00480AAF"/>
    <w:rsid w:val="004815AB"/>
    <w:rsid w:val="00482B29"/>
    <w:rsid w:val="004835BB"/>
    <w:rsid w:val="00483BA4"/>
    <w:rsid w:val="00483F11"/>
    <w:rsid w:val="0048427E"/>
    <w:rsid w:val="0048434B"/>
    <w:rsid w:val="0048482B"/>
    <w:rsid w:val="00484CC7"/>
    <w:rsid w:val="00484F3A"/>
    <w:rsid w:val="0048537C"/>
    <w:rsid w:val="0048621B"/>
    <w:rsid w:val="00486785"/>
    <w:rsid w:val="004868E8"/>
    <w:rsid w:val="00486B70"/>
    <w:rsid w:val="00486D52"/>
    <w:rsid w:val="0048755B"/>
    <w:rsid w:val="00487A04"/>
    <w:rsid w:val="0049060F"/>
    <w:rsid w:val="00490A74"/>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29A"/>
    <w:rsid w:val="00497C94"/>
    <w:rsid w:val="00497C99"/>
    <w:rsid w:val="004A0827"/>
    <w:rsid w:val="004A0FA4"/>
    <w:rsid w:val="004A1636"/>
    <w:rsid w:val="004A18A1"/>
    <w:rsid w:val="004A21A4"/>
    <w:rsid w:val="004A22C1"/>
    <w:rsid w:val="004A2393"/>
    <w:rsid w:val="004A2434"/>
    <w:rsid w:val="004A249E"/>
    <w:rsid w:val="004A255F"/>
    <w:rsid w:val="004A291A"/>
    <w:rsid w:val="004A2A97"/>
    <w:rsid w:val="004A33C6"/>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5D8"/>
    <w:rsid w:val="004B3A29"/>
    <w:rsid w:val="004B4999"/>
    <w:rsid w:val="004B4A32"/>
    <w:rsid w:val="004B5056"/>
    <w:rsid w:val="004B6100"/>
    <w:rsid w:val="004B61FC"/>
    <w:rsid w:val="004B66CA"/>
    <w:rsid w:val="004B66E0"/>
    <w:rsid w:val="004B703E"/>
    <w:rsid w:val="004B7238"/>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9F"/>
    <w:rsid w:val="004C24C3"/>
    <w:rsid w:val="004C266F"/>
    <w:rsid w:val="004C298F"/>
    <w:rsid w:val="004C3724"/>
    <w:rsid w:val="004C3D9E"/>
    <w:rsid w:val="004C4DB3"/>
    <w:rsid w:val="004C5C3B"/>
    <w:rsid w:val="004C5D3E"/>
    <w:rsid w:val="004C699C"/>
    <w:rsid w:val="004C6CAC"/>
    <w:rsid w:val="004C7B31"/>
    <w:rsid w:val="004D0288"/>
    <w:rsid w:val="004D0321"/>
    <w:rsid w:val="004D09D4"/>
    <w:rsid w:val="004D0A27"/>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69E"/>
    <w:rsid w:val="004E49DB"/>
    <w:rsid w:val="004E5461"/>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A47"/>
    <w:rsid w:val="004F6C31"/>
    <w:rsid w:val="004F6CEB"/>
    <w:rsid w:val="004F7069"/>
    <w:rsid w:val="004F7410"/>
    <w:rsid w:val="004F780C"/>
    <w:rsid w:val="004F7A07"/>
    <w:rsid w:val="004F7AAC"/>
    <w:rsid w:val="00500A12"/>
    <w:rsid w:val="00500DD8"/>
    <w:rsid w:val="00501123"/>
    <w:rsid w:val="005016A1"/>
    <w:rsid w:val="00501717"/>
    <w:rsid w:val="00501BB2"/>
    <w:rsid w:val="005031C0"/>
    <w:rsid w:val="005033AB"/>
    <w:rsid w:val="00503EFD"/>
    <w:rsid w:val="005045D5"/>
    <w:rsid w:val="00504680"/>
    <w:rsid w:val="00506A10"/>
    <w:rsid w:val="00506C6B"/>
    <w:rsid w:val="0050720A"/>
    <w:rsid w:val="00507987"/>
    <w:rsid w:val="00507A4F"/>
    <w:rsid w:val="00507A69"/>
    <w:rsid w:val="00510A54"/>
    <w:rsid w:val="0051156E"/>
    <w:rsid w:val="0051173F"/>
    <w:rsid w:val="005118E0"/>
    <w:rsid w:val="005121FF"/>
    <w:rsid w:val="00512764"/>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27D02"/>
    <w:rsid w:val="0053026A"/>
    <w:rsid w:val="0053043E"/>
    <w:rsid w:val="00530822"/>
    <w:rsid w:val="00530832"/>
    <w:rsid w:val="0053148C"/>
    <w:rsid w:val="00531F75"/>
    <w:rsid w:val="00533887"/>
    <w:rsid w:val="00533D1A"/>
    <w:rsid w:val="005366E4"/>
    <w:rsid w:val="00536D4B"/>
    <w:rsid w:val="005401E8"/>
    <w:rsid w:val="00540A8A"/>
    <w:rsid w:val="00540C6F"/>
    <w:rsid w:val="00540D31"/>
    <w:rsid w:val="00540D57"/>
    <w:rsid w:val="00540F8C"/>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18C"/>
    <w:rsid w:val="005547EC"/>
    <w:rsid w:val="00554B61"/>
    <w:rsid w:val="00554D02"/>
    <w:rsid w:val="00555011"/>
    <w:rsid w:val="00555140"/>
    <w:rsid w:val="00555AF9"/>
    <w:rsid w:val="00555B8E"/>
    <w:rsid w:val="00555FAF"/>
    <w:rsid w:val="00556860"/>
    <w:rsid w:val="00556E16"/>
    <w:rsid w:val="00557429"/>
    <w:rsid w:val="005576E1"/>
    <w:rsid w:val="00557AE9"/>
    <w:rsid w:val="00557F00"/>
    <w:rsid w:val="00560048"/>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F43"/>
    <w:rsid w:val="00566CF4"/>
    <w:rsid w:val="00567059"/>
    <w:rsid w:val="00567195"/>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80C32"/>
    <w:rsid w:val="00581147"/>
    <w:rsid w:val="005811DE"/>
    <w:rsid w:val="005811F8"/>
    <w:rsid w:val="00581A3B"/>
    <w:rsid w:val="00581A4C"/>
    <w:rsid w:val="00581AE5"/>
    <w:rsid w:val="00581F0B"/>
    <w:rsid w:val="0058237B"/>
    <w:rsid w:val="00582573"/>
    <w:rsid w:val="0058270A"/>
    <w:rsid w:val="00583FF6"/>
    <w:rsid w:val="005842E7"/>
    <w:rsid w:val="0058433C"/>
    <w:rsid w:val="00584D87"/>
    <w:rsid w:val="00585193"/>
    <w:rsid w:val="00586634"/>
    <w:rsid w:val="0058692E"/>
    <w:rsid w:val="00586A88"/>
    <w:rsid w:val="00586E57"/>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326"/>
    <w:rsid w:val="00594554"/>
    <w:rsid w:val="0059479E"/>
    <w:rsid w:val="00594C6F"/>
    <w:rsid w:val="00594CC3"/>
    <w:rsid w:val="0059556C"/>
    <w:rsid w:val="00595579"/>
    <w:rsid w:val="005956C6"/>
    <w:rsid w:val="00596759"/>
    <w:rsid w:val="00596DD3"/>
    <w:rsid w:val="005973E5"/>
    <w:rsid w:val="00597FA4"/>
    <w:rsid w:val="005A0961"/>
    <w:rsid w:val="005A113C"/>
    <w:rsid w:val="005A1497"/>
    <w:rsid w:val="005A1778"/>
    <w:rsid w:val="005A284A"/>
    <w:rsid w:val="005A2DC9"/>
    <w:rsid w:val="005A39A2"/>
    <w:rsid w:val="005A3F1B"/>
    <w:rsid w:val="005A441C"/>
    <w:rsid w:val="005A5885"/>
    <w:rsid w:val="005A5F75"/>
    <w:rsid w:val="005A6188"/>
    <w:rsid w:val="005A6EAD"/>
    <w:rsid w:val="005A714F"/>
    <w:rsid w:val="005A7219"/>
    <w:rsid w:val="005A72AC"/>
    <w:rsid w:val="005A7F31"/>
    <w:rsid w:val="005B06DE"/>
    <w:rsid w:val="005B0960"/>
    <w:rsid w:val="005B0AB0"/>
    <w:rsid w:val="005B0F5B"/>
    <w:rsid w:val="005B1409"/>
    <w:rsid w:val="005B16FC"/>
    <w:rsid w:val="005B1C52"/>
    <w:rsid w:val="005B2746"/>
    <w:rsid w:val="005B2907"/>
    <w:rsid w:val="005B2F9D"/>
    <w:rsid w:val="005B36DE"/>
    <w:rsid w:val="005B3A80"/>
    <w:rsid w:val="005B3C5C"/>
    <w:rsid w:val="005B4FCD"/>
    <w:rsid w:val="005B5BCF"/>
    <w:rsid w:val="005B5D49"/>
    <w:rsid w:val="005B6984"/>
    <w:rsid w:val="005B6CA8"/>
    <w:rsid w:val="005B70C1"/>
    <w:rsid w:val="005C0293"/>
    <w:rsid w:val="005C040A"/>
    <w:rsid w:val="005C0AEA"/>
    <w:rsid w:val="005C0E78"/>
    <w:rsid w:val="005C10BC"/>
    <w:rsid w:val="005C185F"/>
    <w:rsid w:val="005C28A7"/>
    <w:rsid w:val="005C2D32"/>
    <w:rsid w:val="005C2D6A"/>
    <w:rsid w:val="005C2D84"/>
    <w:rsid w:val="005C2DDD"/>
    <w:rsid w:val="005C35FE"/>
    <w:rsid w:val="005C37AE"/>
    <w:rsid w:val="005C406F"/>
    <w:rsid w:val="005C47B2"/>
    <w:rsid w:val="005C51E2"/>
    <w:rsid w:val="005C5DE8"/>
    <w:rsid w:val="005C5F5E"/>
    <w:rsid w:val="005C6034"/>
    <w:rsid w:val="005C61C6"/>
    <w:rsid w:val="005C6EB9"/>
    <w:rsid w:val="005C7B3A"/>
    <w:rsid w:val="005D0027"/>
    <w:rsid w:val="005D095C"/>
    <w:rsid w:val="005D0C86"/>
    <w:rsid w:val="005D0D95"/>
    <w:rsid w:val="005D12FC"/>
    <w:rsid w:val="005D1653"/>
    <w:rsid w:val="005D1C73"/>
    <w:rsid w:val="005D1C9C"/>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D7F5E"/>
    <w:rsid w:val="005E0195"/>
    <w:rsid w:val="005E05DD"/>
    <w:rsid w:val="005E095C"/>
    <w:rsid w:val="005E0E8D"/>
    <w:rsid w:val="005E100A"/>
    <w:rsid w:val="005E1144"/>
    <w:rsid w:val="005E186F"/>
    <w:rsid w:val="005E1FAE"/>
    <w:rsid w:val="005E26D4"/>
    <w:rsid w:val="005E2AC7"/>
    <w:rsid w:val="005E2BA5"/>
    <w:rsid w:val="005E3613"/>
    <w:rsid w:val="005E3ECB"/>
    <w:rsid w:val="005E3F08"/>
    <w:rsid w:val="005E54F3"/>
    <w:rsid w:val="005E5666"/>
    <w:rsid w:val="005E5F2E"/>
    <w:rsid w:val="005E60DB"/>
    <w:rsid w:val="005E66BB"/>
    <w:rsid w:val="005E6BCA"/>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BB0"/>
    <w:rsid w:val="005F622C"/>
    <w:rsid w:val="005F6421"/>
    <w:rsid w:val="005F66D7"/>
    <w:rsid w:val="005F689F"/>
    <w:rsid w:val="005F69CB"/>
    <w:rsid w:val="005F6FB4"/>
    <w:rsid w:val="005F706B"/>
    <w:rsid w:val="005F7AB4"/>
    <w:rsid w:val="006001D3"/>
    <w:rsid w:val="0060042E"/>
    <w:rsid w:val="00600557"/>
    <w:rsid w:val="00600BE9"/>
    <w:rsid w:val="006010AF"/>
    <w:rsid w:val="00601107"/>
    <w:rsid w:val="00601920"/>
    <w:rsid w:val="00601F93"/>
    <w:rsid w:val="00603445"/>
    <w:rsid w:val="00603752"/>
    <w:rsid w:val="00603E1F"/>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207A"/>
    <w:rsid w:val="00612FD5"/>
    <w:rsid w:val="00612FE4"/>
    <w:rsid w:val="00614748"/>
    <w:rsid w:val="00615049"/>
    <w:rsid w:val="00615635"/>
    <w:rsid w:val="00615DD4"/>
    <w:rsid w:val="00616F32"/>
    <w:rsid w:val="00617399"/>
    <w:rsid w:val="00617EEE"/>
    <w:rsid w:val="00620927"/>
    <w:rsid w:val="00621887"/>
    <w:rsid w:val="00622615"/>
    <w:rsid w:val="00622DD0"/>
    <w:rsid w:val="0062301F"/>
    <w:rsid w:val="006231FE"/>
    <w:rsid w:val="0062375B"/>
    <w:rsid w:val="00624175"/>
    <w:rsid w:val="00624D10"/>
    <w:rsid w:val="00624E75"/>
    <w:rsid w:val="00624F49"/>
    <w:rsid w:val="00624FBD"/>
    <w:rsid w:val="00625D72"/>
    <w:rsid w:val="006260AC"/>
    <w:rsid w:val="00626582"/>
    <w:rsid w:val="00626787"/>
    <w:rsid w:val="006267BC"/>
    <w:rsid w:val="006273DF"/>
    <w:rsid w:val="00627699"/>
    <w:rsid w:val="006302E0"/>
    <w:rsid w:val="006303E9"/>
    <w:rsid w:val="00630786"/>
    <w:rsid w:val="00631624"/>
    <w:rsid w:val="00632747"/>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77D"/>
    <w:rsid w:val="00641D5E"/>
    <w:rsid w:val="00642602"/>
    <w:rsid w:val="0064376A"/>
    <w:rsid w:val="006437D9"/>
    <w:rsid w:val="00645241"/>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BC5"/>
    <w:rsid w:val="006530EE"/>
    <w:rsid w:val="0065368E"/>
    <w:rsid w:val="0065397A"/>
    <w:rsid w:val="00654343"/>
    <w:rsid w:val="006543E4"/>
    <w:rsid w:val="006549B3"/>
    <w:rsid w:val="00654A7B"/>
    <w:rsid w:val="00654E7E"/>
    <w:rsid w:val="00655059"/>
    <w:rsid w:val="006556A7"/>
    <w:rsid w:val="00655874"/>
    <w:rsid w:val="00655DA4"/>
    <w:rsid w:val="00655FF0"/>
    <w:rsid w:val="006568EE"/>
    <w:rsid w:val="00656976"/>
    <w:rsid w:val="00656A83"/>
    <w:rsid w:val="00657024"/>
    <w:rsid w:val="006574BC"/>
    <w:rsid w:val="00657A37"/>
    <w:rsid w:val="00657CD4"/>
    <w:rsid w:val="0066000C"/>
    <w:rsid w:val="006603A0"/>
    <w:rsid w:val="0066072C"/>
    <w:rsid w:val="00660BAD"/>
    <w:rsid w:val="00660EAA"/>
    <w:rsid w:val="006618CF"/>
    <w:rsid w:val="00661DD8"/>
    <w:rsid w:val="0066200D"/>
    <w:rsid w:val="00662048"/>
    <w:rsid w:val="0066251E"/>
    <w:rsid w:val="00662557"/>
    <w:rsid w:val="00662EF0"/>
    <w:rsid w:val="00662EFA"/>
    <w:rsid w:val="00663224"/>
    <w:rsid w:val="006634E7"/>
    <w:rsid w:val="00663A3E"/>
    <w:rsid w:val="0066415D"/>
    <w:rsid w:val="00664786"/>
    <w:rsid w:val="00664892"/>
    <w:rsid w:val="006654B5"/>
    <w:rsid w:val="006655D9"/>
    <w:rsid w:val="00665B77"/>
    <w:rsid w:val="00665EB1"/>
    <w:rsid w:val="006660C7"/>
    <w:rsid w:val="00666B90"/>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77B4B"/>
    <w:rsid w:val="00680AB2"/>
    <w:rsid w:val="00681218"/>
    <w:rsid w:val="006814C4"/>
    <w:rsid w:val="00681635"/>
    <w:rsid w:val="0068189B"/>
    <w:rsid w:val="00681920"/>
    <w:rsid w:val="00681CDC"/>
    <w:rsid w:val="00681D46"/>
    <w:rsid w:val="0068262F"/>
    <w:rsid w:val="00682E45"/>
    <w:rsid w:val="00682EA2"/>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EE4"/>
    <w:rsid w:val="0069219E"/>
    <w:rsid w:val="00692721"/>
    <w:rsid w:val="006929D0"/>
    <w:rsid w:val="00692C25"/>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413B"/>
    <w:rsid w:val="006A443D"/>
    <w:rsid w:val="006A4C47"/>
    <w:rsid w:val="006A514B"/>
    <w:rsid w:val="006A54C9"/>
    <w:rsid w:val="006A5633"/>
    <w:rsid w:val="006A56EE"/>
    <w:rsid w:val="006A607E"/>
    <w:rsid w:val="006A6F6C"/>
    <w:rsid w:val="006A77A9"/>
    <w:rsid w:val="006A7EB8"/>
    <w:rsid w:val="006B0DC4"/>
    <w:rsid w:val="006B1386"/>
    <w:rsid w:val="006B1E3C"/>
    <w:rsid w:val="006B2001"/>
    <w:rsid w:val="006B290B"/>
    <w:rsid w:val="006B29F2"/>
    <w:rsid w:val="006B3265"/>
    <w:rsid w:val="006B44F3"/>
    <w:rsid w:val="006B471B"/>
    <w:rsid w:val="006B4C11"/>
    <w:rsid w:val="006B4D1D"/>
    <w:rsid w:val="006B51DB"/>
    <w:rsid w:val="006B63D2"/>
    <w:rsid w:val="006B67D9"/>
    <w:rsid w:val="006B7BA3"/>
    <w:rsid w:val="006C01C1"/>
    <w:rsid w:val="006C0395"/>
    <w:rsid w:val="006C0643"/>
    <w:rsid w:val="006C0CAA"/>
    <w:rsid w:val="006C0CD0"/>
    <w:rsid w:val="006C0DB9"/>
    <w:rsid w:val="006C149D"/>
    <w:rsid w:val="006C1B65"/>
    <w:rsid w:val="006C2365"/>
    <w:rsid w:val="006C263E"/>
    <w:rsid w:val="006C3808"/>
    <w:rsid w:val="006C3850"/>
    <w:rsid w:val="006C3B01"/>
    <w:rsid w:val="006C450B"/>
    <w:rsid w:val="006C4D4E"/>
    <w:rsid w:val="006C5629"/>
    <w:rsid w:val="006C5A0C"/>
    <w:rsid w:val="006C618D"/>
    <w:rsid w:val="006C6839"/>
    <w:rsid w:val="006C6DB7"/>
    <w:rsid w:val="006C757B"/>
    <w:rsid w:val="006C7855"/>
    <w:rsid w:val="006C7A23"/>
    <w:rsid w:val="006C7B5F"/>
    <w:rsid w:val="006C7D2E"/>
    <w:rsid w:val="006C7F63"/>
    <w:rsid w:val="006D0027"/>
    <w:rsid w:val="006D026D"/>
    <w:rsid w:val="006D040E"/>
    <w:rsid w:val="006D07CF"/>
    <w:rsid w:val="006D0EA0"/>
    <w:rsid w:val="006D1251"/>
    <w:rsid w:val="006D18CF"/>
    <w:rsid w:val="006D19B4"/>
    <w:rsid w:val="006D1B66"/>
    <w:rsid w:val="006D2203"/>
    <w:rsid w:val="006D2207"/>
    <w:rsid w:val="006D2BD9"/>
    <w:rsid w:val="006D2EE1"/>
    <w:rsid w:val="006D3E80"/>
    <w:rsid w:val="006D4082"/>
    <w:rsid w:val="006D4B20"/>
    <w:rsid w:val="006D4BB3"/>
    <w:rsid w:val="006D5324"/>
    <w:rsid w:val="006D5CFC"/>
    <w:rsid w:val="006D5D87"/>
    <w:rsid w:val="006D609F"/>
    <w:rsid w:val="006D79E4"/>
    <w:rsid w:val="006E099C"/>
    <w:rsid w:val="006E0C1E"/>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4E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3091"/>
    <w:rsid w:val="00704414"/>
    <w:rsid w:val="00705F71"/>
    <w:rsid w:val="007061E7"/>
    <w:rsid w:val="00706768"/>
    <w:rsid w:val="00706936"/>
    <w:rsid w:val="00706A6B"/>
    <w:rsid w:val="0070725B"/>
    <w:rsid w:val="0070736F"/>
    <w:rsid w:val="00710510"/>
    <w:rsid w:val="007105D9"/>
    <w:rsid w:val="007111D8"/>
    <w:rsid w:val="007115B3"/>
    <w:rsid w:val="00711B67"/>
    <w:rsid w:val="00711FA1"/>
    <w:rsid w:val="00712962"/>
    <w:rsid w:val="007131EC"/>
    <w:rsid w:val="007133C0"/>
    <w:rsid w:val="007145B2"/>
    <w:rsid w:val="00714E89"/>
    <w:rsid w:val="00714FB9"/>
    <w:rsid w:val="007158FA"/>
    <w:rsid w:val="00715F8D"/>
    <w:rsid w:val="0071752C"/>
    <w:rsid w:val="00717FCD"/>
    <w:rsid w:val="0072034F"/>
    <w:rsid w:val="00721296"/>
    <w:rsid w:val="00721B1C"/>
    <w:rsid w:val="00721E56"/>
    <w:rsid w:val="00721FB9"/>
    <w:rsid w:val="007236BB"/>
    <w:rsid w:val="00723A7B"/>
    <w:rsid w:val="00724250"/>
    <w:rsid w:val="00724256"/>
    <w:rsid w:val="007248B8"/>
    <w:rsid w:val="00724E1F"/>
    <w:rsid w:val="00724F60"/>
    <w:rsid w:val="0072505C"/>
    <w:rsid w:val="00725406"/>
    <w:rsid w:val="007254AC"/>
    <w:rsid w:val="00725989"/>
    <w:rsid w:val="00726016"/>
    <w:rsid w:val="00726078"/>
    <w:rsid w:val="00726419"/>
    <w:rsid w:val="00727338"/>
    <w:rsid w:val="007273C7"/>
    <w:rsid w:val="0072783D"/>
    <w:rsid w:val="00730001"/>
    <w:rsid w:val="007309F3"/>
    <w:rsid w:val="00731754"/>
    <w:rsid w:val="00732286"/>
    <w:rsid w:val="0073230B"/>
    <w:rsid w:val="00732BC8"/>
    <w:rsid w:val="00732EE1"/>
    <w:rsid w:val="0073318A"/>
    <w:rsid w:val="00733312"/>
    <w:rsid w:val="00734268"/>
    <w:rsid w:val="0073495E"/>
    <w:rsid w:val="0073512F"/>
    <w:rsid w:val="00735CC0"/>
    <w:rsid w:val="00736766"/>
    <w:rsid w:val="00736D2F"/>
    <w:rsid w:val="007371F5"/>
    <w:rsid w:val="00737461"/>
    <w:rsid w:val="0074033A"/>
    <w:rsid w:val="00740474"/>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4F9F"/>
    <w:rsid w:val="00756385"/>
    <w:rsid w:val="007563EF"/>
    <w:rsid w:val="0075666C"/>
    <w:rsid w:val="00756A82"/>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689"/>
    <w:rsid w:val="00784849"/>
    <w:rsid w:val="00785536"/>
    <w:rsid w:val="0078586B"/>
    <w:rsid w:val="007866DF"/>
    <w:rsid w:val="0078711C"/>
    <w:rsid w:val="007877E3"/>
    <w:rsid w:val="00787D10"/>
    <w:rsid w:val="00790638"/>
    <w:rsid w:val="00790D54"/>
    <w:rsid w:val="00790F4A"/>
    <w:rsid w:val="00791587"/>
    <w:rsid w:val="007918FD"/>
    <w:rsid w:val="00792758"/>
    <w:rsid w:val="00792CEA"/>
    <w:rsid w:val="00792D1A"/>
    <w:rsid w:val="00792E54"/>
    <w:rsid w:val="0079301E"/>
    <w:rsid w:val="007937B1"/>
    <w:rsid w:val="0079416A"/>
    <w:rsid w:val="00794BD7"/>
    <w:rsid w:val="00794E93"/>
    <w:rsid w:val="007958F2"/>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2ECB"/>
    <w:rsid w:val="007A3058"/>
    <w:rsid w:val="007A30D3"/>
    <w:rsid w:val="007A3273"/>
    <w:rsid w:val="007A3341"/>
    <w:rsid w:val="007A3DCE"/>
    <w:rsid w:val="007A3EE5"/>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2060"/>
    <w:rsid w:val="007B20F0"/>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C04E7"/>
    <w:rsid w:val="007C0514"/>
    <w:rsid w:val="007C088E"/>
    <w:rsid w:val="007C14AD"/>
    <w:rsid w:val="007C1E85"/>
    <w:rsid w:val="007C293A"/>
    <w:rsid w:val="007C2958"/>
    <w:rsid w:val="007C2C55"/>
    <w:rsid w:val="007C2E80"/>
    <w:rsid w:val="007C367B"/>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1293"/>
    <w:rsid w:val="007D2C23"/>
    <w:rsid w:val="007D3031"/>
    <w:rsid w:val="007D3286"/>
    <w:rsid w:val="007D364D"/>
    <w:rsid w:val="007D39F8"/>
    <w:rsid w:val="007D3A65"/>
    <w:rsid w:val="007D3D93"/>
    <w:rsid w:val="007D3DF0"/>
    <w:rsid w:val="007D3E0F"/>
    <w:rsid w:val="007D459F"/>
    <w:rsid w:val="007D46FE"/>
    <w:rsid w:val="007D4968"/>
    <w:rsid w:val="007D521F"/>
    <w:rsid w:val="007D53BE"/>
    <w:rsid w:val="007D54F0"/>
    <w:rsid w:val="007D5591"/>
    <w:rsid w:val="007D5CDE"/>
    <w:rsid w:val="007D6020"/>
    <w:rsid w:val="007D65FC"/>
    <w:rsid w:val="007D68AD"/>
    <w:rsid w:val="007D6901"/>
    <w:rsid w:val="007D69FA"/>
    <w:rsid w:val="007D6E95"/>
    <w:rsid w:val="007D6F5E"/>
    <w:rsid w:val="007D6FD9"/>
    <w:rsid w:val="007D711D"/>
    <w:rsid w:val="007D7C6C"/>
    <w:rsid w:val="007D7CAD"/>
    <w:rsid w:val="007D7DA3"/>
    <w:rsid w:val="007E00CE"/>
    <w:rsid w:val="007E0877"/>
    <w:rsid w:val="007E0E6C"/>
    <w:rsid w:val="007E0FC4"/>
    <w:rsid w:val="007E166C"/>
    <w:rsid w:val="007E1ACD"/>
    <w:rsid w:val="007E1B7F"/>
    <w:rsid w:val="007E26B4"/>
    <w:rsid w:val="007E2848"/>
    <w:rsid w:val="007E2C2E"/>
    <w:rsid w:val="007E2E22"/>
    <w:rsid w:val="007E37A9"/>
    <w:rsid w:val="007E381E"/>
    <w:rsid w:val="007E3923"/>
    <w:rsid w:val="007E3AA3"/>
    <w:rsid w:val="007E4060"/>
    <w:rsid w:val="007E4AED"/>
    <w:rsid w:val="007E4BF9"/>
    <w:rsid w:val="007E4EED"/>
    <w:rsid w:val="007E61AD"/>
    <w:rsid w:val="007E663B"/>
    <w:rsid w:val="007E6F46"/>
    <w:rsid w:val="007E7112"/>
    <w:rsid w:val="007E7789"/>
    <w:rsid w:val="007E7994"/>
    <w:rsid w:val="007E7DB3"/>
    <w:rsid w:val="007E7FAC"/>
    <w:rsid w:val="007F019F"/>
    <w:rsid w:val="007F042F"/>
    <w:rsid w:val="007F09FA"/>
    <w:rsid w:val="007F0AB3"/>
    <w:rsid w:val="007F1652"/>
    <w:rsid w:val="007F279B"/>
    <w:rsid w:val="007F28BF"/>
    <w:rsid w:val="007F2BA2"/>
    <w:rsid w:val="007F33D7"/>
    <w:rsid w:val="007F3677"/>
    <w:rsid w:val="007F40F7"/>
    <w:rsid w:val="007F453B"/>
    <w:rsid w:val="007F4681"/>
    <w:rsid w:val="007F5658"/>
    <w:rsid w:val="007F571F"/>
    <w:rsid w:val="007F57C7"/>
    <w:rsid w:val="007F5AA0"/>
    <w:rsid w:val="007F60D8"/>
    <w:rsid w:val="007F6453"/>
    <w:rsid w:val="007F6907"/>
    <w:rsid w:val="007F74A7"/>
    <w:rsid w:val="007F7A59"/>
    <w:rsid w:val="0080029E"/>
    <w:rsid w:val="0080029F"/>
    <w:rsid w:val="00800A49"/>
    <w:rsid w:val="00800A4B"/>
    <w:rsid w:val="00801C8B"/>
    <w:rsid w:val="00801E7E"/>
    <w:rsid w:val="0080256C"/>
    <w:rsid w:val="008025C2"/>
    <w:rsid w:val="00802874"/>
    <w:rsid w:val="00802F99"/>
    <w:rsid w:val="008041B4"/>
    <w:rsid w:val="0080447B"/>
    <w:rsid w:val="0080562D"/>
    <w:rsid w:val="00806790"/>
    <w:rsid w:val="00806B20"/>
    <w:rsid w:val="00806C16"/>
    <w:rsid w:val="00807AE9"/>
    <w:rsid w:val="00810046"/>
    <w:rsid w:val="00810853"/>
    <w:rsid w:val="00811E4F"/>
    <w:rsid w:val="0081201C"/>
    <w:rsid w:val="008120FF"/>
    <w:rsid w:val="008124CB"/>
    <w:rsid w:val="0081322C"/>
    <w:rsid w:val="0081385C"/>
    <w:rsid w:val="00813F12"/>
    <w:rsid w:val="00814D42"/>
    <w:rsid w:val="00815025"/>
    <w:rsid w:val="00815FB6"/>
    <w:rsid w:val="00816DCA"/>
    <w:rsid w:val="00816F43"/>
    <w:rsid w:val="00817719"/>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7306"/>
    <w:rsid w:val="00827470"/>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1330"/>
    <w:rsid w:val="008422ED"/>
    <w:rsid w:val="00842CB6"/>
    <w:rsid w:val="00843386"/>
    <w:rsid w:val="0084374E"/>
    <w:rsid w:val="008449FA"/>
    <w:rsid w:val="00846062"/>
    <w:rsid w:val="00846604"/>
    <w:rsid w:val="00847148"/>
    <w:rsid w:val="0084763D"/>
    <w:rsid w:val="00847819"/>
    <w:rsid w:val="008506BB"/>
    <w:rsid w:val="00850763"/>
    <w:rsid w:val="00850D2E"/>
    <w:rsid w:val="00850EDB"/>
    <w:rsid w:val="00851FD8"/>
    <w:rsid w:val="008522F6"/>
    <w:rsid w:val="00852D0E"/>
    <w:rsid w:val="00853835"/>
    <w:rsid w:val="008538DD"/>
    <w:rsid w:val="008540C7"/>
    <w:rsid w:val="00854235"/>
    <w:rsid w:val="008544BB"/>
    <w:rsid w:val="008546E5"/>
    <w:rsid w:val="00854BD8"/>
    <w:rsid w:val="00854D31"/>
    <w:rsid w:val="008556FA"/>
    <w:rsid w:val="00855B61"/>
    <w:rsid w:val="008560F8"/>
    <w:rsid w:val="00856210"/>
    <w:rsid w:val="008565E4"/>
    <w:rsid w:val="00856989"/>
    <w:rsid w:val="008604F3"/>
    <w:rsid w:val="00860556"/>
    <w:rsid w:val="0086065F"/>
    <w:rsid w:val="0086066E"/>
    <w:rsid w:val="00860AF2"/>
    <w:rsid w:val="0086183F"/>
    <w:rsid w:val="00861A86"/>
    <w:rsid w:val="00862586"/>
    <w:rsid w:val="00862630"/>
    <w:rsid w:val="008628E3"/>
    <w:rsid w:val="00862C5D"/>
    <w:rsid w:val="00862DEF"/>
    <w:rsid w:val="0086365F"/>
    <w:rsid w:val="0086376C"/>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7B4"/>
    <w:rsid w:val="00881876"/>
    <w:rsid w:val="008821E9"/>
    <w:rsid w:val="008825E4"/>
    <w:rsid w:val="0088349F"/>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1718"/>
    <w:rsid w:val="00891A29"/>
    <w:rsid w:val="008920E8"/>
    <w:rsid w:val="008925E2"/>
    <w:rsid w:val="00892996"/>
    <w:rsid w:val="00892E78"/>
    <w:rsid w:val="00893836"/>
    <w:rsid w:val="008947D4"/>
    <w:rsid w:val="00895BDE"/>
    <w:rsid w:val="00895DD1"/>
    <w:rsid w:val="00896068"/>
    <w:rsid w:val="008960F9"/>
    <w:rsid w:val="0089677C"/>
    <w:rsid w:val="008970FF"/>
    <w:rsid w:val="0089752B"/>
    <w:rsid w:val="00897BEE"/>
    <w:rsid w:val="008A00B1"/>
    <w:rsid w:val="008A0425"/>
    <w:rsid w:val="008A04FF"/>
    <w:rsid w:val="008A075C"/>
    <w:rsid w:val="008A0772"/>
    <w:rsid w:val="008A089C"/>
    <w:rsid w:val="008A12AD"/>
    <w:rsid w:val="008A12E1"/>
    <w:rsid w:val="008A2592"/>
    <w:rsid w:val="008A2EAE"/>
    <w:rsid w:val="008A35A9"/>
    <w:rsid w:val="008A39BC"/>
    <w:rsid w:val="008A4DA7"/>
    <w:rsid w:val="008A51CA"/>
    <w:rsid w:val="008A5808"/>
    <w:rsid w:val="008A5BA2"/>
    <w:rsid w:val="008A5D41"/>
    <w:rsid w:val="008A619C"/>
    <w:rsid w:val="008A69BC"/>
    <w:rsid w:val="008A6B9E"/>
    <w:rsid w:val="008A73D9"/>
    <w:rsid w:val="008A76F6"/>
    <w:rsid w:val="008A7CEA"/>
    <w:rsid w:val="008B01E8"/>
    <w:rsid w:val="008B078C"/>
    <w:rsid w:val="008B0900"/>
    <w:rsid w:val="008B10FB"/>
    <w:rsid w:val="008B1E39"/>
    <w:rsid w:val="008B25F8"/>
    <w:rsid w:val="008B2CBA"/>
    <w:rsid w:val="008B3931"/>
    <w:rsid w:val="008B4565"/>
    <w:rsid w:val="008B5109"/>
    <w:rsid w:val="008B65B7"/>
    <w:rsid w:val="008B6E75"/>
    <w:rsid w:val="008B7352"/>
    <w:rsid w:val="008B7EE7"/>
    <w:rsid w:val="008B7F8C"/>
    <w:rsid w:val="008C0108"/>
    <w:rsid w:val="008C0A80"/>
    <w:rsid w:val="008C0C65"/>
    <w:rsid w:val="008C0D71"/>
    <w:rsid w:val="008C15FD"/>
    <w:rsid w:val="008C1B24"/>
    <w:rsid w:val="008C1CBC"/>
    <w:rsid w:val="008C2247"/>
    <w:rsid w:val="008C2C58"/>
    <w:rsid w:val="008C2E5B"/>
    <w:rsid w:val="008C33EF"/>
    <w:rsid w:val="008C35ED"/>
    <w:rsid w:val="008C4472"/>
    <w:rsid w:val="008C464A"/>
    <w:rsid w:val="008C49E4"/>
    <w:rsid w:val="008C5B1B"/>
    <w:rsid w:val="008C6160"/>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C78"/>
    <w:rsid w:val="008D514B"/>
    <w:rsid w:val="008D51AA"/>
    <w:rsid w:val="008D5909"/>
    <w:rsid w:val="008D62D7"/>
    <w:rsid w:val="008D6495"/>
    <w:rsid w:val="008D692A"/>
    <w:rsid w:val="008D6C0F"/>
    <w:rsid w:val="008D7814"/>
    <w:rsid w:val="008E11DC"/>
    <w:rsid w:val="008E1484"/>
    <w:rsid w:val="008E1792"/>
    <w:rsid w:val="008E1816"/>
    <w:rsid w:val="008E18FC"/>
    <w:rsid w:val="008E1AEA"/>
    <w:rsid w:val="008E1CCE"/>
    <w:rsid w:val="008E1DB7"/>
    <w:rsid w:val="008E1DD1"/>
    <w:rsid w:val="008E1F58"/>
    <w:rsid w:val="008E1FDE"/>
    <w:rsid w:val="008E37D7"/>
    <w:rsid w:val="008E3A5D"/>
    <w:rsid w:val="008E454B"/>
    <w:rsid w:val="008E62FA"/>
    <w:rsid w:val="008E6C37"/>
    <w:rsid w:val="008E70EF"/>
    <w:rsid w:val="008E7B0F"/>
    <w:rsid w:val="008E7BA6"/>
    <w:rsid w:val="008F0CE1"/>
    <w:rsid w:val="008F0F72"/>
    <w:rsid w:val="008F1C21"/>
    <w:rsid w:val="008F44F2"/>
    <w:rsid w:val="008F470F"/>
    <w:rsid w:val="008F4BF8"/>
    <w:rsid w:val="008F50B8"/>
    <w:rsid w:val="008F53CD"/>
    <w:rsid w:val="008F5646"/>
    <w:rsid w:val="008F58D3"/>
    <w:rsid w:val="008F678C"/>
    <w:rsid w:val="008F7009"/>
    <w:rsid w:val="008F77AC"/>
    <w:rsid w:val="008F77BB"/>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4189"/>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496"/>
    <w:rsid w:val="0092052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B57"/>
    <w:rsid w:val="00931AD9"/>
    <w:rsid w:val="00932174"/>
    <w:rsid w:val="00932317"/>
    <w:rsid w:val="00932899"/>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A14"/>
    <w:rsid w:val="00942207"/>
    <w:rsid w:val="0094241F"/>
    <w:rsid w:val="0094299E"/>
    <w:rsid w:val="00942AE5"/>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7047"/>
    <w:rsid w:val="00957049"/>
    <w:rsid w:val="0095788D"/>
    <w:rsid w:val="009578C1"/>
    <w:rsid w:val="00957A2E"/>
    <w:rsid w:val="00957FC6"/>
    <w:rsid w:val="00960825"/>
    <w:rsid w:val="00960CC6"/>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656"/>
    <w:rsid w:val="0097278B"/>
    <w:rsid w:val="009729B8"/>
    <w:rsid w:val="00972FAA"/>
    <w:rsid w:val="00973BC4"/>
    <w:rsid w:val="00973FDC"/>
    <w:rsid w:val="0097405E"/>
    <w:rsid w:val="009747E0"/>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6A6"/>
    <w:rsid w:val="00990990"/>
    <w:rsid w:val="00990D9D"/>
    <w:rsid w:val="0099160E"/>
    <w:rsid w:val="009916F2"/>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5B"/>
    <w:rsid w:val="009A00E9"/>
    <w:rsid w:val="009A0219"/>
    <w:rsid w:val="009A094C"/>
    <w:rsid w:val="009A0E27"/>
    <w:rsid w:val="009A1626"/>
    <w:rsid w:val="009A1BC9"/>
    <w:rsid w:val="009A21C2"/>
    <w:rsid w:val="009A306E"/>
    <w:rsid w:val="009A33B6"/>
    <w:rsid w:val="009A36E8"/>
    <w:rsid w:val="009A3E7A"/>
    <w:rsid w:val="009A40FF"/>
    <w:rsid w:val="009A4461"/>
    <w:rsid w:val="009A4DDC"/>
    <w:rsid w:val="009A5258"/>
    <w:rsid w:val="009A5488"/>
    <w:rsid w:val="009A6309"/>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17B"/>
    <w:rsid w:val="009B58F5"/>
    <w:rsid w:val="009B6338"/>
    <w:rsid w:val="009B633A"/>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D01"/>
    <w:rsid w:val="009D2FFF"/>
    <w:rsid w:val="009D362B"/>
    <w:rsid w:val="009D3770"/>
    <w:rsid w:val="009D3AC0"/>
    <w:rsid w:val="009D3D9C"/>
    <w:rsid w:val="009D46E0"/>
    <w:rsid w:val="009D4C05"/>
    <w:rsid w:val="009D5951"/>
    <w:rsid w:val="009D5DFF"/>
    <w:rsid w:val="009D5F8F"/>
    <w:rsid w:val="009D622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FC7"/>
    <w:rsid w:val="009E3C12"/>
    <w:rsid w:val="009E5614"/>
    <w:rsid w:val="009E5999"/>
    <w:rsid w:val="009E5D3B"/>
    <w:rsid w:val="009E67A0"/>
    <w:rsid w:val="009E6C4F"/>
    <w:rsid w:val="009F01A3"/>
    <w:rsid w:val="009F0DF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B7C"/>
    <w:rsid w:val="00A03089"/>
    <w:rsid w:val="00A034ED"/>
    <w:rsid w:val="00A03CA0"/>
    <w:rsid w:val="00A03CD6"/>
    <w:rsid w:val="00A03E24"/>
    <w:rsid w:val="00A044C5"/>
    <w:rsid w:val="00A04B12"/>
    <w:rsid w:val="00A04BA2"/>
    <w:rsid w:val="00A04F5D"/>
    <w:rsid w:val="00A05432"/>
    <w:rsid w:val="00A05B17"/>
    <w:rsid w:val="00A05D61"/>
    <w:rsid w:val="00A05FB5"/>
    <w:rsid w:val="00A064DC"/>
    <w:rsid w:val="00A06A38"/>
    <w:rsid w:val="00A07468"/>
    <w:rsid w:val="00A1199A"/>
    <w:rsid w:val="00A11F68"/>
    <w:rsid w:val="00A1228E"/>
    <w:rsid w:val="00A13460"/>
    <w:rsid w:val="00A136A0"/>
    <w:rsid w:val="00A14146"/>
    <w:rsid w:val="00A1477F"/>
    <w:rsid w:val="00A1573A"/>
    <w:rsid w:val="00A15BC7"/>
    <w:rsid w:val="00A17C98"/>
    <w:rsid w:val="00A20379"/>
    <w:rsid w:val="00A205BB"/>
    <w:rsid w:val="00A20BD1"/>
    <w:rsid w:val="00A221AF"/>
    <w:rsid w:val="00A22887"/>
    <w:rsid w:val="00A22C41"/>
    <w:rsid w:val="00A22CB7"/>
    <w:rsid w:val="00A231A2"/>
    <w:rsid w:val="00A23E65"/>
    <w:rsid w:val="00A24156"/>
    <w:rsid w:val="00A2472D"/>
    <w:rsid w:val="00A24833"/>
    <w:rsid w:val="00A2483B"/>
    <w:rsid w:val="00A24D19"/>
    <w:rsid w:val="00A24DE7"/>
    <w:rsid w:val="00A2529A"/>
    <w:rsid w:val="00A2566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2301"/>
    <w:rsid w:val="00A327EC"/>
    <w:rsid w:val="00A32D52"/>
    <w:rsid w:val="00A33257"/>
    <w:rsid w:val="00A3367D"/>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CD1"/>
    <w:rsid w:val="00A40D38"/>
    <w:rsid w:val="00A40DE5"/>
    <w:rsid w:val="00A418E7"/>
    <w:rsid w:val="00A427EB"/>
    <w:rsid w:val="00A42C0E"/>
    <w:rsid w:val="00A42CE7"/>
    <w:rsid w:val="00A42E46"/>
    <w:rsid w:val="00A42FFB"/>
    <w:rsid w:val="00A43259"/>
    <w:rsid w:val="00A43440"/>
    <w:rsid w:val="00A43654"/>
    <w:rsid w:val="00A43673"/>
    <w:rsid w:val="00A43839"/>
    <w:rsid w:val="00A439E3"/>
    <w:rsid w:val="00A43B13"/>
    <w:rsid w:val="00A43F2B"/>
    <w:rsid w:val="00A43F93"/>
    <w:rsid w:val="00A43FB4"/>
    <w:rsid w:val="00A44014"/>
    <w:rsid w:val="00A442CA"/>
    <w:rsid w:val="00A443AE"/>
    <w:rsid w:val="00A4450B"/>
    <w:rsid w:val="00A44605"/>
    <w:rsid w:val="00A44684"/>
    <w:rsid w:val="00A44CAA"/>
    <w:rsid w:val="00A467B9"/>
    <w:rsid w:val="00A467D7"/>
    <w:rsid w:val="00A46927"/>
    <w:rsid w:val="00A46983"/>
    <w:rsid w:val="00A469B5"/>
    <w:rsid w:val="00A46B37"/>
    <w:rsid w:val="00A47830"/>
    <w:rsid w:val="00A47922"/>
    <w:rsid w:val="00A47A8E"/>
    <w:rsid w:val="00A47AB3"/>
    <w:rsid w:val="00A50AD6"/>
    <w:rsid w:val="00A51083"/>
    <w:rsid w:val="00A51089"/>
    <w:rsid w:val="00A516CD"/>
    <w:rsid w:val="00A51F7F"/>
    <w:rsid w:val="00A52451"/>
    <w:rsid w:val="00A52532"/>
    <w:rsid w:val="00A52560"/>
    <w:rsid w:val="00A5260C"/>
    <w:rsid w:val="00A52A52"/>
    <w:rsid w:val="00A52CC3"/>
    <w:rsid w:val="00A52D60"/>
    <w:rsid w:val="00A52D74"/>
    <w:rsid w:val="00A53069"/>
    <w:rsid w:val="00A53176"/>
    <w:rsid w:val="00A53D5E"/>
    <w:rsid w:val="00A53DD0"/>
    <w:rsid w:val="00A540F6"/>
    <w:rsid w:val="00A5411E"/>
    <w:rsid w:val="00A546E6"/>
    <w:rsid w:val="00A5502D"/>
    <w:rsid w:val="00A550E9"/>
    <w:rsid w:val="00A5534B"/>
    <w:rsid w:val="00A5663D"/>
    <w:rsid w:val="00A57573"/>
    <w:rsid w:val="00A57849"/>
    <w:rsid w:val="00A57880"/>
    <w:rsid w:val="00A57B8B"/>
    <w:rsid w:val="00A600C4"/>
    <w:rsid w:val="00A61515"/>
    <w:rsid w:val="00A61614"/>
    <w:rsid w:val="00A6239F"/>
    <w:rsid w:val="00A62B23"/>
    <w:rsid w:val="00A62C83"/>
    <w:rsid w:val="00A62CAB"/>
    <w:rsid w:val="00A63B3A"/>
    <w:rsid w:val="00A64477"/>
    <w:rsid w:val="00A64796"/>
    <w:rsid w:val="00A650A2"/>
    <w:rsid w:val="00A65296"/>
    <w:rsid w:val="00A652B0"/>
    <w:rsid w:val="00A654FE"/>
    <w:rsid w:val="00A65694"/>
    <w:rsid w:val="00A65DED"/>
    <w:rsid w:val="00A660A0"/>
    <w:rsid w:val="00A665F9"/>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DE9"/>
    <w:rsid w:val="00A77EE3"/>
    <w:rsid w:val="00A77F86"/>
    <w:rsid w:val="00A80139"/>
    <w:rsid w:val="00A80667"/>
    <w:rsid w:val="00A808C6"/>
    <w:rsid w:val="00A813F0"/>
    <w:rsid w:val="00A816EA"/>
    <w:rsid w:val="00A81D33"/>
    <w:rsid w:val="00A8230B"/>
    <w:rsid w:val="00A82A56"/>
    <w:rsid w:val="00A82F81"/>
    <w:rsid w:val="00A83152"/>
    <w:rsid w:val="00A83E28"/>
    <w:rsid w:val="00A83E88"/>
    <w:rsid w:val="00A842EF"/>
    <w:rsid w:val="00A84B73"/>
    <w:rsid w:val="00A85620"/>
    <w:rsid w:val="00A85A37"/>
    <w:rsid w:val="00A85E20"/>
    <w:rsid w:val="00A861BD"/>
    <w:rsid w:val="00A86799"/>
    <w:rsid w:val="00A8753F"/>
    <w:rsid w:val="00A9243D"/>
    <w:rsid w:val="00A937B7"/>
    <w:rsid w:val="00A938AF"/>
    <w:rsid w:val="00A93AB7"/>
    <w:rsid w:val="00A93CA7"/>
    <w:rsid w:val="00A942FF"/>
    <w:rsid w:val="00A94381"/>
    <w:rsid w:val="00A94705"/>
    <w:rsid w:val="00A9646C"/>
    <w:rsid w:val="00A969F6"/>
    <w:rsid w:val="00A96D99"/>
    <w:rsid w:val="00A96DC8"/>
    <w:rsid w:val="00A9745E"/>
    <w:rsid w:val="00A9776D"/>
    <w:rsid w:val="00AA1591"/>
    <w:rsid w:val="00AA15E0"/>
    <w:rsid w:val="00AA26BA"/>
    <w:rsid w:val="00AA2B8B"/>
    <w:rsid w:val="00AA356A"/>
    <w:rsid w:val="00AA3A39"/>
    <w:rsid w:val="00AA3AF6"/>
    <w:rsid w:val="00AA3E69"/>
    <w:rsid w:val="00AA4CA3"/>
    <w:rsid w:val="00AA4E36"/>
    <w:rsid w:val="00AA5727"/>
    <w:rsid w:val="00AA5F50"/>
    <w:rsid w:val="00AA65A7"/>
    <w:rsid w:val="00AA691E"/>
    <w:rsid w:val="00AA6DEB"/>
    <w:rsid w:val="00AA6F16"/>
    <w:rsid w:val="00AA7268"/>
    <w:rsid w:val="00AA74B3"/>
    <w:rsid w:val="00AA783F"/>
    <w:rsid w:val="00AA7A4D"/>
    <w:rsid w:val="00AA7C20"/>
    <w:rsid w:val="00AB0BD5"/>
    <w:rsid w:val="00AB0CC3"/>
    <w:rsid w:val="00AB0D21"/>
    <w:rsid w:val="00AB0D6A"/>
    <w:rsid w:val="00AB105E"/>
    <w:rsid w:val="00AB15F1"/>
    <w:rsid w:val="00AB1A9A"/>
    <w:rsid w:val="00AB2583"/>
    <w:rsid w:val="00AB2BAC"/>
    <w:rsid w:val="00AB4135"/>
    <w:rsid w:val="00AB43BE"/>
    <w:rsid w:val="00AB55D6"/>
    <w:rsid w:val="00AB5BCE"/>
    <w:rsid w:val="00AB5DF4"/>
    <w:rsid w:val="00AB603D"/>
    <w:rsid w:val="00AB6B5D"/>
    <w:rsid w:val="00AB6D7C"/>
    <w:rsid w:val="00AB6EF4"/>
    <w:rsid w:val="00AB7252"/>
    <w:rsid w:val="00AB72B2"/>
    <w:rsid w:val="00AB7726"/>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D038F"/>
    <w:rsid w:val="00AD0625"/>
    <w:rsid w:val="00AD1383"/>
    <w:rsid w:val="00AD167C"/>
    <w:rsid w:val="00AD1A63"/>
    <w:rsid w:val="00AD1A84"/>
    <w:rsid w:val="00AD1B47"/>
    <w:rsid w:val="00AD2004"/>
    <w:rsid w:val="00AD22A3"/>
    <w:rsid w:val="00AD230C"/>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1B95"/>
    <w:rsid w:val="00AE2CE2"/>
    <w:rsid w:val="00AE3AFA"/>
    <w:rsid w:val="00AE3C70"/>
    <w:rsid w:val="00AE3FEB"/>
    <w:rsid w:val="00AE4985"/>
    <w:rsid w:val="00AE4C5B"/>
    <w:rsid w:val="00AE5C23"/>
    <w:rsid w:val="00AE5F7F"/>
    <w:rsid w:val="00AE6026"/>
    <w:rsid w:val="00AE62AC"/>
    <w:rsid w:val="00AE6D26"/>
    <w:rsid w:val="00AE7E1D"/>
    <w:rsid w:val="00AF0F3D"/>
    <w:rsid w:val="00AF1158"/>
    <w:rsid w:val="00AF119A"/>
    <w:rsid w:val="00AF157C"/>
    <w:rsid w:val="00AF1A02"/>
    <w:rsid w:val="00AF1D6A"/>
    <w:rsid w:val="00AF3BD6"/>
    <w:rsid w:val="00AF4561"/>
    <w:rsid w:val="00AF46DC"/>
    <w:rsid w:val="00AF4E4B"/>
    <w:rsid w:val="00AF5348"/>
    <w:rsid w:val="00AF6544"/>
    <w:rsid w:val="00AF6839"/>
    <w:rsid w:val="00AF69EE"/>
    <w:rsid w:val="00AF707D"/>
    <w:rsid w:val="00AF709E"/>
    <w:rsid w:val="00AF70D5"/>
    <w:rsid w:val="00AF79EC"/>
    <w:rsid w:val="00AF7F0C"/>
    <w:rsid w:val="00B0036E"/>
    <w:rsid w:val="00B00515"/>
    <w:rsid w:val="00B011E5"/>
    <w:rsid w:val="00B0174A"/>
    <w:rsid w:val="00B02B69"/>
    <w:rsid w:val="00B02B7F"/>
    <w:rsid w:val="00B0315F"/>
    <w:rsid w:val="00B05058"/>
    <w:rsid w:val="00B052D9"/>
    <w:rsid w:val="00B0577C"/>
    <w:rsid w:val="00B05C99"/>
    <w:rsid w:val="00B05E4B"/>
    <w:rsid w:val="00B061CF"/>
    <w:rsid w:val="00B06551"/>
    <w:rsid w:val="00B06E9A"/>
    <w:rsid w:val="00B0705F"/>
    <w:rsid w:val="00B0708C"/>
    <w:rsid w:val="00B0756E"/>
    <w:rsid w:val="00B0778C"/>
    <w:rsid w:val="00B10063"/>
    <w:rsid w:val="00B101F7"/>
    <w:rsid w:val="00B10C6F"/>
    <w:rsid w:val="00B11D78"/>
    <w:rsid w:val="00B12034"/>
    <w:rsid w:val="00B122D3"/>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7935"/>
    <w:rsid w:val="00B17B33"/>
    <w:rsid w:val="00B17B45"/>
    <w:rsid w:val="00B17B5B"/>
    <w:rsid w:val="00B2028A"/>
    <w:rsid w:val="00B203B4"/>
    <w:rsid w:val="00B20495"/>
    <w:rsid w:val="00B20829"/>
    <w:rsid w:val="00B20AE5"/>
    <w:rsid w:val="00B20BEF"/>
    <w:rsid w:val="00B21AE3"/>
    <w:rsid w:val="00B21B71"/>
    <w:rsid w:val="00B222CC"/>
    <w:rsid w:val="00B22333"/>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A"/>
    <w:rsid w:val="00B34EF8"/>
    <w:rsid w:val="00B361F7"/>
    <w:rsid w:val="00B36476"/>
    <w:rsid w:val="00B36C03"/>
    <w:rsid w:val="00B36E33"/>
    <w:rsid w:val="00B37742"/>
    <w:rsid w:val="00B377A8"/>
    <w:rsid w:val="00B37C48"/>
    <w:rsid w:val="00B37FB6"/>
    <w:rsid w:val="00B40039"/>
    <w:rsid w:val="00B402D7"/>
    <w:rsid w:val="00B4085F"/>
    <w:rsid w:val="00B40D45"/>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6A74"/>
    <w:rsid w:val="00B46AB8"/>
    <w:rsid w:val="00B47E46"/>
    <w:rsid w:val="00B5059B"/>
    <w:rsid w:val="00B50747"/>
    <w:rsid w:val="00B50A7D"/>
    <w:rsid w:val="00B50C96"/>
    <w:rsid w:val="00B513A8"/>
    <w:rsid w:val="00B51426"/>
    <w:rsid w:val="00B5152A"/>
    <w:rsid w:val="00B517BF"/>
    <w:rsid w:val="00B536B1"/>
    <w:rsid w:val="00B53857"/>
    <w:rsid w:val="00B5396C"/>
    <w:rsid w:val="00B53F55"/>
    <w:rsid w:val="00B53F5E"/>
    <w:rsid w:val="00B54641"/>
    <w:rsid w:val="00B54698"/>
    <w:rsid w:val="00B547E3"/>
    <w:rsid w:val="00B54C72"/>
    <w:rsid w:val="00B550A0"/>
    <w:rsid w:val="00B55A69"/>
    <w:rsid w:val="00B55D40"/>
    <w:rsid w:val="00B5670E"/>
    <w:rsid w:val="00B56930"/>
    <w:rsid w:val="00B57FF0"/>
    <w:rsid w:val="00B601F6"/>
    <w:rsid w:val="00B608EE"/>
    <w:rsid w:val="00B60DFE"/>
    <w:rsid w:val="00B60FD5"/>
    <w:rsid w:val="00B6226D"/>
    <w:rsid w:val="00B637EC"/>
    <w:rsid w:val="00B63A20"/>
    <w:rsid w:val="00B63BCD"/>
    <w:rsid w:val="00B652F8"/>
    <w:rsid w:val="00B65CE2"/>
    <w:rsid w:val="00B661F5"/>
    <w:rsid w:val="00B66654"/>
    <w:rsid w:val="00B6693B"/>
    <w:rsid w:val="00B66BB3"/>
    <w:rsid w:val="00B67403"/>
    <w:rsid w:val="00B7016C"/>
    <w:rsid w:val="00B70563"/>
    <w:rsid w:val="00B7078F"/>
    <w:rsid w:val="00B70C3A"/>
    <w:rsid w:val="00B70DA1"/>
    <w:rsid w:val="00B716AC"/>
    <w:rsid w:val="00B71AAA"/>
    <w:rsid w:val="00B73145"/>
    <w:rsid w:val="00B7446A"/>
    <w:rsid w:val="00B7466A"/>
    <w:rsid w:val="00B751D7"/>
    <w:rsid w:val="00B752A9"/>
    <w:rsid w:val="00B75B28"/>
    <w:rsid w:val="00B75E0E"/>
    <w:rsid w:val="00B7724A"/>
    <w:rsid w:val="00B776A4"/>
    <w:rsid w:val="00B776B4"/>
    <w:rsid w:val="00B77811"/>
    <w:rsid w:val="00B77BDA"/>
    <w:rsid w:val="00B806D8"/>
    <w:rsid w:val="00B809CD"/>
    <w:rsid w:val="00B80F49"/>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DD1"/>
    <w:rsid w:val="00BA0021"/>
    <w:rsid w:val="00BA01D0"/>
    <w:rsid w:val="00BA110E"/>
    <w:rsid w:val="00BA12DB"/>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0399"/>
    <w:rsid w:val="00BC1455"/>
    <w:rsid w:val="00BC1B3A"/>
    <w:rsid w:val="00BC2109"/>
    <w:rsid w:val="00BC2AA8"/>
    <w:rsid w:val="00BC2AFA"/>
    <w:rsid w:val="00BC390A"/>
    <w:rsid w:val="00BC4498"/>
    <w:rsid w:val="00BC44C6"/>
    <w:rsid w:val="00BC46FF"/>
    <w:rsid w:val="00BC5F42"/>
    <w:rsid w:val="00BC6631"/>
    <w:rsid w:val="00BC669C"/>
    <w:rsid w:val="00BC6BE0"/>
    <w:rsid w:val="00BC6CA5"/>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6FCA"/>
    <w:rsid w:val="00BD707A"/>
    <w:rsid w:val="00BD765A"/>
    <w:rsid w:val="00BD7B13"/>
    <w:rsid w:val="00BE05E5"/>
    <w:rsid w:val="00BE0D3D"/>
    <w:rsid w:val="00BE1396"/>
    <w:rsid w:val="00BE1C05"/>
    <w:rsid w:val="00BE1D01"/>
    <w:rsid w:val="00BE2098"/>
    <w:rsid w:val="00BE21C4"/>
    <w:rsid w:val="00BE25B8"/>
    <w:rsid w:val="00BE29D9"/>
    <w:rsid w:val="00BE2E87"/>
    <w:rsid w:val="00BE3460"/>
    <w:rsid w:val="00BE38A8"/>
    <w:rsid w:val="00BE4061"/>
    <w:rsid w:val="00BE56B9"/>
    <w:rsid w:val="00BE57E5"/>
    <w:rsid w:val="00BE5D5D"/>
    <w:rsid w:val="00BE6200"/>
    <w:rsid w:val="00BE6511"/>
    <w:rsid w:val="00BE655C"/>
    <w:rsid w:val="00BE6C09"/>
    <w:rsid w:val="00BE71B1"/>
    <w:rsid w:val="00BE7440"/>
    <w:rsid w:val="00BE7BD6"/>
    <w:rsid w:val="00BF0B94"/>
    <w:rsid w:val="00BF16F6"/>
    <w:rsid w:val="00BF1D5B"/>
    <w:rsid w:val="00BF2037"/>
    <w:rsid w:val="00BF2737"/>
    <w:rsid w:val="00BF2C78"/>
    <w:rsid w:val="00BF35BE"/>
    <w:rsid w:val="00BF37B6"/>
    <w:rsid w:val="00BF3BA2"/>
    <w:rsid w:val="00BF3E1F"/>
    <w:rsid w:val="00BF401B"/>
    <w:rsid w:val="00BF4921"/>
    <w:rsid w:val="00BF4ADC"/>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6BA"/>
    <w:rsid w:val="00C04705"/>
    <w:rsid w:val="00C0473C"/>
    <w:rsid w:val="00C05440"/>
    <w:rsid w:val="00C058EF"/>
    <w:rsid w:val="00C05963"/>
    <w:rsid w:val="00C05C52"/>
    <w:rsid w:val="00C0647A"/>
    <w:rsid w:val="00C0673F"/>
    <w:rsid w:val="00C068EE"/>
    <w:rsid w:val="00C06D50"/>
    <w:rsid w:val="00C077D3"/>
    <w:rsid w:val="00C07991"/>
    <w:rsid w:val="00C07B1D"/>
    <w:rsid w:val="00C07CA0"/>
    <w:rsid w:val="00C07D20"/>
    <w:rsid w:val="00C10DB8"/>
    <w:rsid w:val="00C110D6"/>
    <w:rsid w:val="00C113A0"/>
    <w:rsid w:val="00C11755"/>
    <w:rsid w:val="00C11BCE"/>
    <w:rsid w:val="00C11D67"/>
    <w:rsid w:val="00C11DA2"/>
    <w:rsid w:val="00C120E3"/>
    <w:rsid w:val="00C120FC"/>
    <w:rsid w:val="00C12FB4"/>
    <w:rsid w:val="00C136EB"/>
    <w:rsid w:val="00C148F5"/>
    <w:rsid w:val="00C15232"/>
    <w:rsid w:val="00C15274"/>
    <w:rsid w:val="00C153D7"/>
    <w:rsid w:val="00C157FB"/>
    <w:rsid w:val="00C16071"/>
    <w:rsid w:val="00C16643"/>
    <w:rsid w:val="00C16E91"/>
    <w:rsid w:val="00C16FF1"/>
    <w:rsid w:val="00C17B3C"/>
    <w:rsid w:val="00C17F6A"/>
    <w:rsid w:val="00C200EA"/>
    <w:rsid w:val="00C20976"/>
    <w:rsid w:val="00C20BFA"/>
    <w:rsid w:val="00C20C6E"/>
    <w:rsid w:val="00C214DA"/>
    <w:rsid w:val="00C21610"/>
    <w:rsid w:val="00C21E54"/>
    <w:rsid w:val="00C21F00"/>
    <w:rsid w:val="00C2215B"/>
    <w:rsid w:val="00C22665"/>
    <w:rsid w:val="00C22792"/>
    <w:rsid w:val="00C22DB1"/>
    <w:rsid w:val="00C23544"/>
    <w:rsid w:val="00C23798"/>
    <w:rsid w:val="00C239C9"/>
    <w:rsid w:val="00C23D02"/>
    <w:rsid w:val="00C23ED0"/>
    <w:rsid w:val="00C24A08"/>
    <w:rsid w:val="00C24F02"/>
    <w:rsid w:val="00C24F9A"/>
    <w:rsid w:val="00C24FB6"/>
    <w:rsid w:val="00C250DE"/>
    <w:rsid w:val="00C2680A"/>
    <w:rsid w:val="00C268F6"/>
    <w:rsid w:val="00C26943"/>
    <w:rsid w:val="00C26AEB"/>
    <w:rsid w:val="00C26B71"/>
    <w:rsid w:val="00C276B6"/>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9C7"/>
    <w:rsid w:val="00C36533"/>
    <w:rsid w:val="00C367D7"/>
    <w:rsid w:val="00C37C32"/>
    <w:rsid w:val="00C37C38"/>
    <w:rsid w:val="00C37F89"/>
    <w:rsid w:val="00C40463"/>
    <w:rsid w:val="00C405BB"/>
    <w:rsid w:val="00C4084D"/>
    <w:rsid w:val="00C41F42"/>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6185"/>
    <w:rsid w:val="00C46556"/>
    <w:rsid w:val="00C46A14"/>
    <w:rsid w:val="00C46E55"/>
    <w:rsid w:val="00C5058E"/>
    <w:rsid w:val="00C5072D"/>
    <w:rsid w:val="00C50EB9"/>
    <w:rsid w:val="00C522CE"/>
    <w:rsid w:val="00C524D6"/>
    <w:rsid w:val="00C52917"/>
    <w:rsid w:val="00C52B47"/>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60D"/>
    <w:rsid w:val="00C57E41"/>
    <w:rsid w:val="00C57F33"/>
    <w:rsid w:val="00C60486"/>
    <w:rsid w:val="00C608A8"/>
    <w:rsid w:val="00C60961"/>
    <w:rsid w:val="00C60FAE"/>
    <w:rsid w:val="00C61646"/>
    <w:rsid w:val="00C618F1"/>
    <w:rsid w:val="00C620BD"/>
    <w:rsid w:val="00C620CA"/>
    <w:rsid w:val="00C621B4"/>
    <w:rsid w:val="00C625B5"/>
    <w:rsid w:val="00C6261A"/>
    <w:rsid w:val="00C62A8B"/>
    <w:rsid w:val="00C63675"/>
    <w:rsid w:val="00C636EA"/>
    <w:rsid w:val="00C64806"/>
    <w:rsid w:val="00C64DE7"/>
    <w:rsid w:val="00C659D4"/>
    <w:rsid w:val="00C65C66"/>
    <w:rsid w:val="00C65F1E"/>
    <w:rsid w:val="00C66184"/>
    <w:rsid w:val="00C66A98"/>
    <w:rsid w:val="00C66BF9"/>
    <w:rsid w:val="00C66FB6"/>
    <w:rsid w:val="00C67541"/>
    <w:rsid w:val="00C701C6"/>
    <w:rsid w:val="00C701D2"/>
    <w:rsid w:val="00C705ED"/>
    <w:rsid w:val="00C70861"/>
    <w:rsid w:val="00C718EE"/>
    <w:rsid w:val="00C71D68"/>
    <w:rsid w:val="00C71FBA"/>
    <w:rsid w:val="00C71FC2"/>
    <w:rsid w:val="00C7224A"/>
    <w:rsid w:val="00C72E57"/>
    <w:rsid w:val="00C733BD"/>
    <w:rsid w:val="00C73B9C"/>
    <w:rsid w:val="00C74675"/>
    <w:rsid w:val="00C74F2D"/>
    <w:rsid w:val="00C759A4"/>
    <w:rsid w:val="00C7633D"/>
    <w:rsid w:val="00C7657B"/>
    <w:rsid w:val="00C7672C"/>
    <w:rsid w:val="00C7688D"/>
    <w:rsid w:val="00C77243"/>
    <w:rsid w:val="00C77542"/>
    <w:rsid w:val="00C775DB"/>
    <w:rsid w:val="00C77A35"/>
    <w:rsid w:val="00C77A40"/>
    <w:rsid w:val="00C77A71"/>
    <w:rsid w:val="00C77F5E"/>
    <w:rsid w:val="00C77F99"/>
    <w:rsid w:val="00C805A0"/>
    <w:rsid w:val="00C806EE"/>
    <w:rsid w:val="00C80A86"/>
    <w:rsid w:val="00C816B3"/>
    <w:rsid w:val="00C823EF"/>
    <w:rsid w:val="00C825E9"/>
    <w:rsid w:val="00C828F9"/>
    <w:rsid w:val="00C83186"/>
    <w:rsid w:val="00C8357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192"/>
    <w:rsid w:val="00C923C4"/>
    <w:rsid w:val="00C92835"/>
    <w:rsid w:val="00C92D70"/>
    <w:rsid w:val="00C93045"/>
    <w:rsid w:val="00C935D8"/>
    <w:rsid w:val="00C9379A"/>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0DA"/>
    <w:rsid w:val="00CA1111"/>
    <w:rsid w:val="00CA12B8"/>
    <w:rsid w:val="00CA1713"/>
    <w:rsid w:val="00CA191B"/>
    <w:rsid w:val="00CA1C56"/>
    <w:rsid w:val="00CA2322"/>
    <w:rsid w:val="00CA27CA"/>
    <w:rsid w:val="00CA39FF"/>
    <w:rsid w:val="00CA4723"/>
    <w:rsid w:val="00CA4B68"/>
    <w:rsid w:val="00CA5FA1"/>
    <w:rsid w:val="00CA62AF"/>
    <w:rsid w:val="00CA6E16"/>
    <w:rsid w:val="00CA6E44"/>
    <w:rsid w:val="00CA7125"/>
    <w:rsid w:val="00CA7833"/>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5960"/>
    <w:rsid w:val="00CB6066"/>
    <w:rsid w:val="00CB67DF"/>
    <w:rsid w:val="00CB68F1"/>
    <w:rsid w:val="00CB70A7"/>
    <w:rsid w:val="00CB7AE5"/>
    <w:rsid w:val="00CB7B45"/>
    <w:rsid w:val="00CB7BE0"/>
    <w:rsid w:val="00CB7C42"/>
    <w:rsid w:val="00CC00A0"/>
    <w:rsid w:val="00CC047A"/>
    <w:rsid w:val="00CC0D09"/>
    <w:rsid w:val="00CC1156"/>
    <w:rsid w:val="00CC15FB"/>
    <w:rsid w:val="00CC170C"/>
    <w:rsid w:val="00CC193F"/>
    <w:rsid w:val="00CC2E0C"/>
    <w:rsid w:val="00CC3A3B"/>
    <w:rsid w:val="00CC42D6"/>
    <w:rsid w:val="00CC45DE"/>
    <w:rsid w:val="00CC4DE9"/>
    <w:rsid w:val="00CC68FF"/>
    <w:rsid w:val="00CC6F7D"/>
    <w:rsid w:val="00CC738B"/>
    <w:rsid w:val="00CC7C42"/>
    <w:rsid w:val="00CD03CC"/>
    <w:rsid w:val="00CD04D2"/>
    <w:rsid w:val="00CD0586"/>
    <w:rsid w:val="00CD070B"/>
    <w:rsid w:val="00CD124C"/>
    <w:rsid w:val="00CD1BF3"/>
    <w:rsid w:val="00CD27A4"/>
    <w:rsid w:val="00CD3245"/>
    <w:rsid w:val="00CD3627"/>
    <w:rsid w:val="00CD3D61"/>
    <w:rsid w:val="00CD4202"/>
    <w:rsid w:val="00CD4619"/>
    <w:rsid w:val="00CD4CD0"/>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709"/>
    <w:rsid w:val="00CE5C96"/>
    <w:rsid w:val="00CE6F50"/>
    <w:rsid w:val="00CE75C4"/>
    <w:rsid w:val="00CE7A65"/>
    <w:rsid w:val="00CE7C8E"/>
    <w:rsid w:val="00CE7E70"/>
    <w:rsid w:val="00CF02E3"/>
    <w:rsid w:val="00CF06BA"/>
    <w:rsid w:val="00CF0726"/>
    <w:rsid w:val="00CF1181"/>
    <w:rsid w:val="00CF120A"/>
    <w:rsid w:val="00CF1C0E"/>
    <w:rsid w:val="00CF1C98"/>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401"/>
    <w:rsid w:val="00D01668"/>
    <w:rsid w:val="00D01969"/>
    <w:rsid w:val="00D01E66"/>
    <w:rsid w:val="00D02617"/>
    <w:rsid w:val="00D029A4"/>
    <w:rsid w:val="00D02F7A"/>
    <w:rsid w:val="00D03434"/>
    <w:rsid w:val="00D04035"/>
    <w:rsid w:val="00D04130"/>
    <w:rsid w:val="00D04BC5"/>
    <w:rsid w:val="00D054FD"/>
    <w:rsid w:val="00D0576A"/>
    <w:rsid w:val="00D05C5C"/>
    <w:rsid w:val="00D05C83"/>
    <w:rsid w:val="00D06358"/>
    <w:rsid w:val="00D0667E"/>
    <w:rsid w:val="00D066F3"/>
    <w:rsid w:val="00D06818"/>
    <w:rsid w:val="00D06937"/>
    <w:rsid w:val="00D07D5E"/>
    <w:rsid w:val="00D112B2"/>
    <w:rsid w:val="00D11699"/>
    <w:rsid w:val="00D121C7"/>
    <w:rsid w:val="00D1220D"/>
    <w:rsid w:val="00D12362"/>
    <w:rsid w:val="00D1261A"/>
    <w:rsid w:val="00D128A6"/>
    <w:rsid w:val="00D129F6"/>
    <w:rsid w:val="00D12C98"/>
    <w:rsid w:val="00D132CB"/>
    <w:rsid w:val="00D136AB"/>
    <w:rsid w:val="00D13A88"/>
    <w:rsid w:val="00D13D4B"/>
    <w:rsid w:val="00D13E2F"/>
    <w:rsid w:val="00D13EAA"/>
    <w:rsid w:val="00D1497D"/>
    <w:rsid w:val="00D14C14"/>
    <w:rsid w:val="00D14D99"/>
    <w:rsid w:val="00D150A2"/>
    <w:rsid w:val="00D1532E"/>
    <w:rsid w:val="00D15C96"/>
    <w:rsid w:val="00D15E5C"/>
    <w:rsid w:val="00D1617E"/>
    <w:rsid w:val="00D16814"/>
    <w:rsid w:val="00D16B40"/>
    <w:rsid w:val="00D16F5B"/>
    <w:rsid w:val="00D16FE3"/>
    <w:rsid w:val="00D17F86"/>
    <w:rsid w:val="00D2027A"/>
    <w:rsid w:val="00D20669"/>
    <w:rsid w:val="00D209C7"/>
    <w:rsid w:val="00D20A24"/>
    <w:rsid w:val="00D20F78"/>
    <w:rsid w:val="00D21F47"/>
    <w:rsid w:val="00D22149"/>
    <w:rsid w:val="00D23124"/>
    <w:rsid w:val="00D231C0"/>
    <w:rsid w:val="00D234DE"/>
    <w:rsid w:val="00D239A1"/>
    <w:rsid w:val="00D24876"/>
    <w:rsid w:val="00D2495D"/>
    <w:rsid w:val="00D24968"/>
    <w:rsid w:val="00D251D8"/>
    <w:rsid w:val="00D25699"/>
    <w:rsid w:val="00D25872"/>
    <w:rsid w:val="00D258F6"/>
    <w:rsid w:val="00D25A71"/>
    <w:rsid w:val="00D264E6"/>
    <w:rsid w:val="00D2689A"/>
    <w:rsid w:val="00D2705F"/>
    <w:rsid w:val="00D27293"/>
    <w:rsid w:val="00D276BA"/>
    <w:rsid w:val="00D30FC0"/>
    <w:rsid w:val="00D310F0"/>
    <w:rsid w:val="00D311B9"/>
    <w:rsid w:val="00D31236"/>
    <w:rsid w:val="00D3284A"/>
    <w:rsid w:val="00D328E1"/>
    <w:rsid w:val="00D34D41"/>
    <w:rsid w:val="00D350EA"/>
    <w:rsid w:val="00D35252"/>
    <w:rsid w:val="00D35289"/>
    <w:rsid w:val="00D35364"/>
    <w:rsid w:val="00D35AFF"/>
    <w:rsid w:val="00D35C41"/>
    <w:rsid w:val="00D35E16"/>
    <w:rsid w:val="00D35E89"/>
    <w:rsid w:val="00D363CE"/>
    <w:rsid w:val="00D3768D"/>
    <w:rsid w:val="00D37BF2"/>
    <w:rsid w:val="00D418C9"/>
    <w:rsid w:val="00D41DE1"/>
    <w:rsid w:val="00D4201D"/>
    <w:rsid w:val="00D4288C"/>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AF4"/>
    <w:rsid w:val="00D52BA8"/>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E76"/>
    <w:rsid w:val="00D600DA"/>
    <w:rsid w:val="00D601EB"/>
    <w:rsid w:val="00D6090A"/>
    <w:rsid w:val="00D61C65"/>
    <w:rsid w:val="00D622BB"/>
    <w:rsid w:val="00D6263D"/>
    <w:rsid w:val="00D62BA9"/>
    <w:rsid w:val="00D63061"/>
    <w:rsid w:val="00D636D6"/>
    <w:rsid w:val="00D63CC4"/>
    <w:rsid w:val="00D63E97"/>
    <w:rsid w:val="00D64830"/>
    <w:rsid w:val="00D6496C"/>
    <w:rsid w:val="00D64A32"/>
    <w:rsid w:val="00D64EE9"/>
    <w:rsid w:val="00D65153"/>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1C"/>
    <w:rsid w:val="00D929C1"/>
    <w:rsid w:val="00D92B5D"/>
    <w:rsid w:val="00D92F59"/>
    <w:rsid w:val="00D92FE8"/>
    <w:rsid w:val="00D9329C"/>
    <w:rsid w:val="00D937DA"/>
    <w:rsid w:val="00D93A91"/>
    <w:rsid w:val="00D94046"/>
    <w:rsid w:val="00D940BC"/>
    <w:rsid w:val="00D941C6"/>
    <w:rsid w:val="00D943F1"/>
    <w:rsid w:val="00D946E6"/>
    <w:rsid w:val="00D94FE2"/>
    <w:rsid w:val="00D9512B"/>
    <w:rsid w:val="00D9526B"/>
    <w:rsid w:val="00D95D4B"/>
    <w:rsid w:val="00D97685"/>
    <w:rsid w:val="00D97D26"/>
    <w:rsid w:val="00DA0BB5"/>
    <w:rsid w:val="00DA0CD3"/>
    <w:rsid w:val="00DA0CDB"/>
    <w:rsid w:val="00DA309A"/>
    <w:rsid w:val="00DA3B3C"/>
    <w:rsid w:val="00DA41E0"/>
    <w:rsid w:val="00DA4F20"/>
    <w:rsid w:val="00DA5748"/>
    <w:rsid w:val="00DA610A"/>
    <w:rsid w:val="00DA63BB"/>
    <w:rsid w:val="00DA6585"/>
    <w:rsid w:val="00DA663A"/>
    <w:rsid w:val="00DA6EF0"/>
    <w:rsid w:val="00DB08BB"/>
    <w:rsid w:val="00DB11DD"/>
    <w:rsid w:val="00DB1C99"/>
    <w:rsid w:val="00DB1D0D"/>
    <w:rsid w:val="00DB26E5"/>
    <w:rsid w:val="00DB2710"/>
    <w:rsid w:val="00DB2995"/>
    <w:rsid w:val="00DB2B76"/>
    <w:rsid w:val="00DB3128"/>
    <w:rsid w:val="00DB3592"/>
    <w:rsid w:val="00DB3918"/>
    <w:rsid w:val="00DB483F"/>
    <w:rsid w:val="00DB50F4"/>
    <w:rsid w:val="00DB52CE"/>
    <w:rsid w:val="00DB5AE3"/>
    <w:rsid w:val="00DB5B4F"/>
    <w:rsid w:val="00DB5BA3"/>
    <w:rsid w:val="00DB61F3"/>
    <w:rsid w:val="00DB6A21"/>
    <w:rsid w:val="00DB6A7B"/>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6094"/>
    <w:rsid w:val="00DD6147"/>
    <w:rsid w:val="00DD79BC"/>
    <w:rsid w:val="00DD7A73"/>
    <w:rsid w:val="00DD7F0C"/>
    <w:rsid w:val="00DE0078"/>
    <w:rsid w:val="00DE009A"/>
    <w:rsid w:val="00DE0DD0"/>
    <w:rsid w:val="00DE1283"/>
    <w:rsid w:val="00DE12F1"/>
    <w:rsid w:val="00DE1415"/>
    <w:rsid w:val="00DE142E"/>
    <w:rsid w:val="00DE1B75"/>
    <w:rsid w:val="00DE1F0E"/>
    <w:rsid w:val="00DE28B2"/>
    <w:rsid w:val="00DE3367"/>
    <w:rsid w:val="00DE36BD"/>
    <w:rsid w:val="00DE410E"/>
    <w:rsid w:val="00DE44A0"/>
    <w:rsid w:val="00DE44E2"/>
    <w:rsid w:val="00DE5BDA"/>
    <w:rsid w:val="00DE7300"/>
    <w:rsid w:val="00DE7716"/>
    <w:rsid w:val="00DE7D18"/>
    <w:rsid w:val="00DF013D"/>
    <w:rsid w:val="00DF0CCE"/>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343"/>
    <w:rsid w:val="00E02DD0"/>
    <w:rsid w:val="00E02FA1"/>
    <w:rsid w:val="00E03274"/>
    <w:rsid w:val="00E0609C"/>
    <w:rsid w:val="00E0626C"/>
    <w:rsid w:val="00E0724F"/>
    <w:rsid w:val="00E10FAD"/>
    <w:rsid w:val="00E1135E"/>
    <w:rsid w:val="00E11994"/>
    <w:rsid w:val="00E12110"/>
    <w:rsid w:val="00E12277"/>
    <w:rsid w:val="00E1271A"/>
    <w:rsid w:val="00E12CF6"/>
    <w:rsid w:val="00E13038"/>
    <w:rsid w:val="00E134DA"/>
    <w:rsid w:val="00E13F4E"/>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16F3"/>
    <w:rsid w:val="00E2507C"/>
    <w:rsid w:val="00E255BE"/>
    <w:rsid w:val="00E256AB"/>
    <w:rsid w:val="00E2638D"/>
    <w:rsid w:val="00E27959"/>
    <w:rsid w:val="00E308F3"/>
    <w:rsid w:val="00E31AC0"/>
    <w:rsid w:val="00E31D8D"/>
    <w:rsid w:val="00E32E34"/>
    <w:rsid w:val="00E33375"/>
    <w:rsid w:val="00E339E3"/>
    <w:rsid w:val="00E33A1E"/>
    <w:rsid w:val="00E3466E"/>
    <w:rsid w:val="00E347AE"/>
    <w:rsid w:val="00E34C9C"/>
    <w:rsid w:val="00E35002"/>
    <w:rsid w:val="00E35029"/>
    <w:rsid w:val="00E35306"/>
    <w:rsid w:val="00E35327"/>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EEE"/>
    <w:rsid w:val="00E41710"/>
    <w:rsid w:val="00E419E6"/>
    <w:rsid w:val="00E41B66"/>
    <w:rsid w:val="00E41ED1"/>
    <w:rsid w:val="00E41FBC"/>
    <w:rsid w:val="00E420BB"/>
    <w:rsid w:val="00E42387"/>
    <w:rsid w:val="00E43670"/>
    <w:rsid w:val="00E4376B"/>
    <w:rsid w:val="00E43E84"/>
    <w:rsid w:val="00E45EB5"/>
    <w:rsid w:val="00E46130"/>
    <w:rsid w:val="00E46621"/>
    <w:rsid w:val="00E46623"/>
    <w:rsid w:val="00E46671"/>
    <w:rsid w:val="00E46AC4"/>
    <w:rsid w:val="00E46CD2"/>
    <w:rsid w:val="00E472CA"/>
    <w:rsid w:val="00E47563"/>
    <w:rsid w:val="00E4782F"/>
    <w:rsid w:val="00E5049B"/>
    <w:rsid w:val="00E50AB6"/>
    <w:rsid w:val="00E51109"/>
    <w:rsid w:val="00E51295"/>
    <w:rsid w:val="00E512AB"/>
    <w:rsid w:val="00E518C6"/>
    <w:rsid w:val="00E51ED5"/>
    <w:rsid w:val="00E52621"/>
    <w:rsid w:val="00E52F16"/>
    <w:rsid w:val="00E53737"/>
    <w:rsid w:val="00E53978"/>
    <w:rsid w:val="00E53A04"/>
    <w:rsid w:val="00E53CAA"/>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42D"/>
    <w:rsid w:val="00E6158E"/>
    <w:rsid w:val="00E62008"/>
    <w:rsid w:val="00E620BC"/>
    <w:rsid w:val="00E623D1"/>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1282"/>
    <w:rsid w:val="00E714F9"/>
    <w:rsid w:val="00E71907"/>
    <w:rsid w:val="00E71F87"/>
    <w:rsid w:val="00E72956"/>
    <w:rsid w:val="00E730F5"/>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715"/>
    <w:rsid w:val="00E85124"/>
    <w:rsid w:val="00E86008"/>
    <w:rsid w:val="00E860B6"/>
    <w:rsid w:val="00E863E4"/>
    <w:rsid w:val="00E86AA8"/>
    <w:rsid w:val="00E86D06"/>
    <w:rsid w:val="00E8751D"/>
    <w:rsid w:val="00E87895"/>
    <w:rsid w:val="00E9059C"/>
    <w:rsid w:val="00E9063D"/>
    <w:rsid w:val="00E90807"/>
    <w:rsid w:val="00E90C42"/>
    <w:rsid w:val="00E90CFA"/>
    <w:rsid w:val="00E913D0"/>
    <w:rsid w:val="00E92213"/>
    <w:rsid w:val="00E92453"/>
    <w:rsid w:val="00E925A5"/>
    <w:rsid w:val="00E93C2B"/>
    <w:rsid w:val="00E93FBB"/>
    <w:rsid w:val="00E941E5"/>
    <w:rsid w:val="00E9474B"/>
    <w:rsid w:val="00E949EB"/>
    <w:rsid w:val="00E94C23"/>
    <w:rsid w:val="00E94EE9"/>
    <w:rsid w:val="00E9533A"/>
    <w:rsid w:val="00E957A6"/>
    <w:rsid w:val="00E958ED"/>
    <w:rsid w:val="00E960E6"/>
    <w:rsid w:val="00E9617B"/>
    <w:rsid w:val="00E96AFB"/>
    <w:rsid w:val="00E96E55"/>
    <w:rsid w:val="00E96F13"/>
    <w:rsid w:val="00E9765B"/>
    <w:rsid w:val="00EA04CC"/>
    <w:rsid w:val="00EA0C10"/>
    <w:rsid w:val="00EA10CC"/>
    <w:rsid w:val="00EA174A"/>
    <w:rsid w:val="00EA19E6"/>
    <w:rsid w:val="00EA1A7E"/>
    <w:rsid w:val="00EA2BF7"/>
    <w:rsid w:val="00EA3344"/>
    <w:rsid w:val="00EA3CD6"/>
    <w:rsid w:val="00EA3FB7"/>
    <w:rsid w:val="00EA46B5"/>
    <w:rsid w:val="00EA62C1"/>
    <w:rsid w:val="00EA65A3"/>
    <w:rsid w:val="00EA7044"/>
    <w:rsid w:val="00EA7FEB"/>
    <w:rsid w:val="00EB0D87"/>
    <w:rsid w:val="00EB13EB"/>
    <w:rsid w:val="00EB17EF"/>
    <w:rsid w:val="00EB186A"/>
    <w:rsid w:val="00EB1B88"/>
    <w:rsid w:val="00EB1D7E"/>
    <w:rsid w:val="00EB1E87"/>
    <w:rsid w:val="00EB2142"/>
    <w:rsid w:val="00EB263E"/>
    <w:rsid w:val="00EB26D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B7F67"/>
    <w:rsid w:val="00EC119B"/>
    <w:rsid w:val="00EC1468"/>
    <w:rsid w:val="00EC15CE"/>
    <w:rsid w:val="00EC1FB9"/>
    <w:rsid w:val="00EC2099"/>
    <w:rsid w:val="00EC4262"/>
    <w:rsid w:val="00EC443A"/>
    <w:rsid w:val="00EC49FB"/>
    <w:rsid w:val="00EC4DAA"/>
    <w:rsid w:val="00EC4F5E"/>
    <w:rsid w:val="00EC51CE"/>
    <w:rsid w:val="00EC52B7"/>
    <w:rsid w:val="00EC5AD8"/>
    <w:rsid w:val="00EC6501"/>
    <w:rsid w:val="00EC7553"/>
    <w:rsid w:val="00EC779F"/>
    <w:rsid w:val="00EC7B39"/>
    <w:rsid w:val="00EC7E41"/>
    <w:rsid w:val="00EC7F43"/>
    <w:rsid w:val="00ED01D4"/>
    <w:rsid w:val="00ED0B47"/>
    <w:rsid w:val="00ED0E34"/>
    <w:rsid w:val="00ED1B8E"/>
    <w:rsid w:val="00ED2A44"/>
    <w:rsid w:val="00ED2CD4"/>
    <w:rsid w:val="00ED2D76"/>
    <w:rsid w:val="00ED39C3"/>
    <w:rsid w:val="00ED3B45"/>
    <w:rsid w:val="00ED3E05"/>
    <w:rsid w:val="00ED4ACD"/>
    <w:rsid w:val="00ED4DBA"/>
    <w:rsid w:val="00ED51DD"/>
    <w:rsid w:val="00ED62E3"/>
    <w:rsid w:val="00ED659C"/>
    <w:rsid w:val="00ED6B4D"/>
    <w:rsid w:val="00ED78EC"/>
    <w:rsid w:val="00ED7DAC"/>
    <w:rsid w:val="00EE066B"/>
    <w:rsid w:val="00EE0D0B"/>
    <w:rsid w:val="00EE1477"/>
    <w:rsid w:val="00EE1A17"/>
    <w:rsid w:val="00EE20A5"/>
    <w:rsid w:val="00EE22C7"/>
    <w:rsid w:val="00EE2696"/>
    <w:rsid w:val="00EE2E25"/>
    <w:rsid w:val="00EE33F4"/>
    <w:rsid w:val="00EE3D4E"/>
    <w:rsid w:val="00EE3E5C"/>
    <w:rsid w:val="00EE432B"/>
    <w:rsid w:val="00EE4630"/>
    <w:rsid w:val="00EE46E7"/>
    <w:rsid w:val="00EE585B"/>
    <w:rsid w:val="00EE59B7"/>
    <w:rsid w:val="00EE5C89"/>
    <w:rsid w:val="00EE612F"/>
    <w:rsid w:val="00EE64D2"/>
    <w:rsid w:val="00EE67BF"/>
    <w:rsid w:val="00EE77A8"/>
    <w:rsid w:val="00EE7937"/>
    <w:rsid w:val="00EE7D33"/>
    <w:rsid w:val="00EF09CF"/>
    <w:rsid w:val="00EF0D6F"/>
    <w:rsid w:val="00EF1E82"/>
    <w:rsid w:val="00EF2E81"/>
    <w:rsid w:val="00EF3437"/>
    <w:rsid w:val="00EF3858"/>
    <w:rsid w:val="00EF43DD"/>
    <w:rsid w:val="00EF44F6"/>
    <w:rsid w:val="00EF46A3"/>
    <w:rsid w:val="00EF47B5"/>
    <w:rsid w:val="00EF5341"/>
    <w:rsid w:val="00EF5654"/>
    <w:rsid w:val="00EF5ED1"/>
    <w:rsid w:val="00EF60B3"/>
    <w:rsid w:val="00EF6AA2"/>
    <w:rsid w:val="00EF6E2E"/>
    <w:rsid w:val="00EF73E4"/>
    <w:rsid w:val="00EF7CCD"/>
    <w:rsid w:val="00EF7D30"/>
    <w:rsid w:val="00F00126"/>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7CE"/>
    <w:rsid w:val="00F04FC9"/>
    <w:rsid w:val="00F0580E"/>
    <w:rsid w:val="00F058B9"/>
    <w:rsid w:val="00F05A4E"/>
    <w:rsid w:val="00F05DE3"/>
    <w:rsid w:val="00F06008"/>
    <w:rsid w:val="00F063A5"/>
    <w:rsid w:val="00F0685B"/>
    <w:rsid w:val="00F06C55"/>
    <w:rsid w:val="00F07434"/>
    <w:rsid w:val="00F07462"/>
    <w:rsid w:val="00F07465"/>
    <w:rsid w:val="00F07C90"/>
    <w:rsid w:val="00F07DB0"/>
    <w:rsid w:val="00F1051A"/>
    <w:rsid w:val="00F11D79"/>
    <w:rsid w:val="00F1280C"/>
    <w:rsid w:val="00F12B9D"/>
    <w:rsid w:val="00F1343C"/>
    <w:rsid w:val="00F1355A"/>
    <w:rsid w:val="00F13624"/>
    <w:rsid w:val="00F13B34"/>
    <w:rsid w:val="00F13E2B"/>
    <w:rsid w:val="00F13F93"/>
    <w:rsid w:val="00F147EE"/>
    <w:rsid w:val="00F14B68"/>
    <w:rsid w:val="00F14FC0"/>
    <w:rsid w:val="00F15A1A"/>
    <w:rsid w:val="00F15EC8"/>
    <w:rsid w:val="00F16416"/>
    <w:rsid w:val="00F16459"/>
    <w:rsid w:val="00F17133"/>
    <w:rsid w:val="00F179CC"/>
    <w:rsid w:val="00F17E59"/>
    <w:rsid w:val="00F17E9B"/>
    <w:rsid w:val="00F206E2"/>
    <w:rsid w:val="00F208FD"/>
    <w:rsid w:val="00F20E98"/>
    <w:rsid w:val="00F213B4"/>
    <w:rsid w:val="00F21519"/>
    <w:rsid w:val="00F21A9D"/>
    <w:rsid w:val="00F227B1"/>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6C41"/>
    <w:rsid w:val="00F273F6"/>
    <w:rsid w:val="00F27B99"/>
    <w:rsid w:val="00F27F92"/>
    <w:rsid w:val="00F30BBC"/>
    <w:rsid w:val="00F31F3F"/>
    <w:rsid w:val="00F32081"/>
    <w:rsid w:val="00F32C56"/>
    <w:rsid w:val="00F32F6D"/>
    <w:rsid w:val="00F334CA"/>
    <w:rsid w:val="00F339AB"/>
    <w:rsid w:val="00F339DD"/>
    <w:rsid w:val="00F33BF7"/>
    <w:rsid w:val="00F33F39"/>
    <w:rsid w:val="00F3428F"/>
    <w:rsid w:val="00F34475"/>
    <w:rsid w:val="00F346D5"/>
    <w:rsid w:val="00F356EE"/>
    <w:rsid w:val="00F35A0E"/>
    <w:rsid w:val="00F35AE8"/>
    <w:rsid w:val="00F35E22"/>
    <w:rsid w:val="00F366C7"/>
    <w:rsid w:val="00F36BC6"/>
    <w:rsid w:val="00F37134"/>
    <w:rsid w:val="00F3714A"/>
    <w:rsid w:val="00F372D2"/>
    <w:rsid w:val="00F403CF"/>
    <w:rsid w:val="00F407FE"/>
    <w:rsid w:val="00F40BAC"/>
    <w:rsid w:val="00F40BB2"/>
    <w:rsid w:val="00F40E67"/>
    <w:rsid w:val="00F41644"/>
    <w:rsid w:val="00F416CE"/>
    <w:rsid w:val="00F4188E"/>
    <w:rsid w:val="00F41CBB"/>
    <w:rsid w:val="00F42448"/>
    <w:rsid w:val="00F425E0"/>
    <w:rsid w:val="00F42FC4"/>
    <w:rsid w:val="00F43E31"/>
    <w:rsid w:val="00F43EA4"/>
    <w:rsid w:val="00F445E7"/>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887"/>
    <w:rsid w:val="00F50905"/>
    <w:rsid w:val="00F5094D"/>
    <w:rsid w:val="00F50E49"/>
    <w:rsid w:val="00F511BF"/>
    <w:rsid w:val="00F513B7"/>
    <w:rsid w:val="00F51867"/>
    <w:rsid w:val="00F519A4"/>
    <w:rsid w:val="00F519D0"/>
    <w:rsid w:val="00F51FF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126"/>
    <w:rsid w:val="00F65F5C"/>
    <w:rsid w:val="00F663D8"/>
    <w:rsid w:val="00F663E4"/>
    <w:rsid w:val="00F666A6"/>
    <w:rsid w:val="00F6674D"/>
    <w:rsid w:val="00F66924"/>
    <w:rsid w:val="00F672CA"/>
    <w:rsid w:val="00F67329"/>
    <w:rsid w:val="00F67B90"/>
    <w:rsid w:val="00F67F71"/>
    <w:rsid w:val="00F70096"/>
    <w:rsid w:val="00F70261"/>
    <w:rsid w:val="00F704F5"/>
    <w:rsid w:val="00F707E3"/>
    <w:rsid w:val="00F70A89"/>
    <w:rsid w:val="00F70E1C"/>
    <w:rsid w:val="00F71D7D"/>
    <w:rsid w:val="00F7299D"/>
    <w:rsid w:val="00F72DFF"/>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87AD3"/>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70E"/>
    <w:rsid w:val="00F9696C"/>
    <w:rsid w:val="00F9714D"/>
    <w:rsid w:val="00F973DD"/>
    <w:rsid w:val="00F9756D"/>
    <w:rsid w:val="00F978D5"/>
    <w:rsid w:val="00F97E9C"/>
    <w:rsid w:val="00F97F68"/>
    <w:rsid w:val="00FA0171"/>
    <w:rsid w:val="00FA01CB"/>
    <w:rsid w:val="00FA02EE"/>
    <w:rsid w:val="00FA0D18"/>
    <w:rsid w:val="00FA15FC"/>
    <w:rsid w:val="00FA21D0"/>
    <w:rsid w:val="00FA25CC"/>
    <w:rsid w:val="00FA2B73"/>
    <w:rsid w:val="00FA2BD0"/>
    <w:rsid w:val="00FA2C04"/>
    <w:rsid w:val="00FA2E21"/>
    <w:rsid w:val="00FA304D"/>
    <w:rsid w:val="00FA31E6"/>
    <w:rsid w:val="00FA324A"/>
    <w:rsid w:val="00FA33D8"/>
    <w:rsid w:val="00FA377F"/>
    <w:rsid w:val="00FA3CB8"/>
    <w:rsid w:val="00FA42D9"/>
    <w:rsid w:val="00FA4405"/>
    <w:rsid w:val="00FA4A80"/>
    <w:rsid w:val="00FA5096"/>
    <w:rsid w:val="00FA5C1C"/>
    <w:rsid w:val="00FA6965"/>
    <w:rsid w:val="00FA7278"/>
    <w:rsid w:val="00FA7CA7"/>
    <w:rsid w:val="00FB0F07"/>
    <w:rsid w:val="00FB1068"/>
    <w:rsid w:val="00FB12A3"/>
    <w:rsid w:val="00FB1605"/>
    <w:rsid w:val="00FB26B4"/>
    <w:rsid w:val="00FB3160"/>
    <w:rsid w:val="00FB380A"/>
    <w:rsid w:val="00FB3EE4"/>
    <w:rsid w:val="00FB56B3"/>
    <w:rsid w:val="00FB57A7"/>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29D4"/>
    <w:rsid w:val="00FC346B"/>
    <w:rsid w:val="00FC3779"/>
    <w:rsid w:val="00FC43FA"/>
    <w:rsid w:val="00FC4580"/>
    <w:rsid w:val="00FC4A87"/>
    <w:rsid w:val="00FC4AB1"/>
    <w:rsid w:val="00FC547D"/>
    <w:rsid w:val="00FC5A9B"/>
    <w:rsid w:val="00FC5AE9"/>
    <w:rsid w:val="00FC6111"/>
    <w:rsid w:val="00FC6FC6"/>
    <w:rsid w:val="00FC750A"/>
    <w:rsid w:val="00FC7920"/>
    <w:rsid w:val="00FD0347"/>
    <w:rsid w:val="00FD04F9"/>
    <w:rsid w:val="00FD0A9D"/>
    <w:rsid w:val="00FD0F36"/>
    <w:rsid w:val="00FD0F3E"/>
    <w:rsid w:val="00FD1289"/>
    <w:rsid w:val="00FD17C4"/>
    <w:rsid w:val="00FD1F2F"/>
    <w:rsid w:val="00FD215C"/>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5FA"/>
    <w:rsid w:val="00FD768B"/>
    <w:rsid w:val="00FD7AE7"/>
    <w:rsid w:val="00FE03C6"/>
    <w:rsid w:val="00FE11CB"/>
    <w:rsid w:val="00FE1320"/>
    <w:rsid w:val="00FE174A"/>
    <w:rsid w:val="00FE1A04"/>
    <w:rsid w:val="00FE1D58"/>
    <w:rsid w:val="00FE20C1"/>
    <w:rsid w:val="00FE2BF3"/>
    <w:rsid w:val="00FE2C17"/>
    <w:rsid w:val="00FE32D7"/>
    <w:rsid w:val="00FE344A"/>
    <w:rsid w:val="00FE3643"/>
    <w:rsid w:val="00FE61C6"/>
    <w:rsid w:val="00FE6316"/>
    <w:rsid w:val="00FE6CCB"/>
    <w:rsid w:val="00FE7109"/>
    <w:rsid w:val="00FE7551"/>
    <w:rsid w:val="00FE779B"/>
    <w:rsid w:val="00FF1D46"/>
    <w:rsid w:val="00FF2AE1"/>
    <w:rsid w:val="00FF3726"/>
    <w:rsid w:val="00FF3B49"/>
    <w:rsid w:val="00FF3FB2"/>
    <w:rsid w:val="00FF4B6C"/>
    <w:rsid w:val="00FF5501"/>
    <w:rsid w:val="00FF591C"/>
    <w:rsid w:val="00FF5B69"/>
    <w:rsid w:val="00FF6503"/>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12792</TotalTime>
  <Pages>1</Pages>
  <Words>27</Words>
  <Characters>157</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2790</cp:revision>
  <cp:lastPrinted>2009-02-06T05:36:00Z</cp:lastPrinted>
  <dcterms:created xsi:type="dcterms:W3CDTF">2016-09-19T15:12:00Z</dcterms:created>
  <dcterms:modified xsi:type="dcterms:W3CDTF">2017-01-16T22:59:00Z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