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B6B542E" w:rsidR="004D6C32" w:rsidRPr="000F778C" w:rsidRDefault="000F778C" w:rsidP="000F778C">
      <w:bookmarkStart w:id="0" w:name="_GoBack"/>
      <w:r>
        <w:rPr>
          <w:rFonts w:ascii="Verdana" w:hAnsi="Verdana"/>
          <w:b/>
          <w:bCs/>
          <w:color w:val="000000"/>
          <w:shd w:val="clear" w:color="auto" w:fill="FFFFFF"/>
        </w:rPr>
        <w:t xml:space="preserve">Коваль Вадим Вадимович.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фізичного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виховання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учнів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закладів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професійно-технічної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(1950-1990 </w:t>
      </w:r>
      <w:proofErr w:type="spellStart"/>
      <w:r>
        <w:rPr>
          <w:rFonts w:ascii="Verdana" w:hAnsi="Verdana"/>
          <w:b/>
          <w:bCs/>
          <w:color w:val="000000"/>
          <w:shd w:val="clear" w:color="auto" w:fill="FFFFFF"/>
        </w:rPr>
        <w:t>рр</w:t>
      </w:r>
      <w:proofErr w:type="spellEnd"/>
      <w:r>
        <w:rPr>
          <w:rFonts w:ascii="Verdana" w:hAnsi="Verdana"/>
          <w:b/>
          <w:bCs/>
          <w:color w:val="000000"/>
          <w:shd w:val="clear" w:color="auto" w:fill="FFFFFF"/>
        </w:rPr>
        <w:t>.</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Терноп</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Гнатюка. - </w:t>
      </w:r>
      <w:proofErr w:type="spellStart"/>
      <w:r>
        <w:rPr>
          <w:rFonts w:ascii="Verdana" w:hAnsi="Verdana"/>
          <w:b/>
          <w:bCs/>
          <w:color w:val="000000"/>
          <w:shd w:val="clear" w:color="auto" w:fill="FFFFFF"/>
        </w:rPr>
        <w:t>Тернопіль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4D6C32" w:rsidRPr="000F778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0E7F0" w14:textId="77777777" w:rsidR="007618D4" w:rsidRDefault="007618D4">
      <w:pPr>
        <w:spacing w:after="0" w:line="240" w:lineRule="auto"/>
      </w:pPr>
      <w:r>
        <w:separator/>
      </w:r>
    </w:p>
  </w:endnote>
  <w:endnote w:type="continuationSeparator" w:id="0">
    <w:p w14:paraId="73993166" w14:textId="77777777" w:rsidR="007618D4" w:rsidRDefault="0076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0DDF7" w14:textId="77777777" w:rsidR="007618D4" w:rsidRDefault="007618D4">
      <w:pPr>
        <w:spacing w:after="0" w:line="240" w:lineRule="auto"/>
      </w:pPr>
      <w:r>
        <w:separator/>
      </w:r>
    </w:p>
  </w:footnote>
  <w:footnote w:type="continuationSeparator" w:id="0">
    <w:p w14:paraId="0DEC0236" w14:textId="77777777" w:rsidR="007618D4" w:rsidRDefault="00761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8D4"/>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92"/>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17681</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3751</cp:revision>
  <cp:lastPrinted>2009-02-06T05:36:00Z</cp:lastPrinted>
  <dcterms:created xsi:type="dcterms:W3CDTF">2016-09-19T15:12:00Z</dcterms:created>
  <dcterms:modified xsi:type="dcterms:W3CDTF">2017-01-22T23:44:00Z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