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268520DE" w:rsidR="00A51083" w:rsidRPr="006F14AC" w:rsidRDefault="006F14AC" w:rsidP="006F14AC">
      <w:bookmarkStart w:id="0" w:name="_GoBack"/>
      <w:r>
        <w:rPr>
          <w:rFonts w:ascii="Verdana" w:hAnsi="Verdana"/>
          <w:b/>
          <w:bCs/>
          <w:color w:val="000000"/>
          <w:shd w:val="clear" w:color="auto" w:fill="FFFFFF"/>
        </w:rPr>
        <w:t xml:space="preserve">Лещенко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Національний</w:t>
      </w:r>
      <w:proofErr w:type="spellEnd"/>
      <w:r>
        <w:rPr>
          <w:rFonts w:ascii="Verdana" w:hAnsi="Verdana"/>
          <w:b/>
          <w:bCs/>
          <w:color w:val="000000"/>
          <w:shd w:val="clear" w:color="auto" w:fill="FFFFFF"/>
        </w:rPr>
        <w:t xml:space="preserve"> банк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суб'єкт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фінансово</w:t>
      </w:r>
      <w:proofErr w:type="spellEnd"/>
      <w:r>
        <w:rPr>
          <w:rFonts w:ascii="Verdana" w:hAnsi="Verdana"/>
          <w:b/>
          <w:bCs/>
          <w:color w:val="000000"/>
          <w:shd w:val="clear" w:color="auto" w:fill="FFFFFF"/>
        </w:rPr>
        <w:t xml:space="preserve">-правового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грошового </w:t>
      </w:r>
      <w:proofErr w:type="spellStart"/>
      <w:r>
        <w:rPr>
          <w:rFonts w:ascii="Verdana" w:hAnsi="Verdana"/>
          <w:b/>
          <w:bCs/>
          <w:color w:val="000000"/>
          <w:shd w:val="clear" w:color="auto" w:fill="FFFFFF"/>
        </w:rPr>
        <w:t>обігу</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ун-т "Одес.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акад.". - О., 2014.- 200 с.</w:t>
      </w:r>
    </w:p>
    <w:sectPr w:rsidR="00A51083" w:rsidRPr="006F14A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1E514" w14:textId="77777777" w:rsidR="00B50DE6" w:rsidRDefault="00B50DE6">
      <w:pPr>
        <w:spacing w:after="0" w:line="240" w:lineRule="auto"/>
      </w:pPr>
      <w:r>
        <w:separator/>
      </w:r>
    </w:p>
  </w:endnote>
  <w:endnote w:type="continuationSeparator" w:id="0">
    <w:p w14:paraId="5FEB6DB9" w14:textId="77777777" w:rsidR="00B50DE6" w:rsidRDefault="00B5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730BF" w14:textId="77777777" w:rsidR="00B50DE6" w:rsidRDefault="00B50DE6">
      <w:pPr>
        <w:spacing w:after="0" w:line="240" w:lineRule="auto"/>
      </w:pPr>
      <w:r>
        <w:separator/>
      </w:r>
    </w:p>
  </w:footnote>
  <w:footnote w:type="continuationSeparator" w:id="0">
    <w:p w14:paraId="7BFE05CE" w14:textId="77777777" w:rsidR="00B50DE6" w:rsidRDefault="00B50D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0DE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8400</TotalTime>
  <Pages>1</Pages>
  <Words>31</Words>
  <Characters>180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1401</cp:revision>
  <cp:lastPrinted>2009-02-06T05:36:00Z</cp:lastPrinted>
  <dcterms:created xsi:type="dcterms:W3CDTF">2016-09-19T15:12:00Z</dcterms:created>
  <dcterms:modified xsi:type="dcterms:W3CDTF">2016-12-31T10:42:00Z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