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79A0F" w14:textId="1ACCAF22" w:rsidR="004F5354" w:rsidRPr="00066878" w:rsidRDefault="00066878" w:rsidP="00066878">
      <w:bookmarkStart w:id="0" w:name="_GoBack"/>
      <w:proofErr w:type="spellStart"/>
      <w:r>
        <w:rPr>
          <w:rFonts w:ascii="Verdana" w:hAnsi="Verdana"/>
          <w:b/>
          <w:bCs/>
          <w:color w:val="000000"/>
          <w:shd w:val="clear" w:color="auto" w:fill="FFFFFF"/>
        </w:rPr>
        <w:t>Барчі</w:t>
      </w:r>
      <w:proofErr w:type="spellEnd"/>
      <w:r>
        <w:rPr>
          <w:rFonts w:ascii="Verdana" w:hAnsi="Verdana"/>
          <w:b/>
          <w:bCs/>
          <w:color w:val="000000"/>
          <w:shd w:val="clear" w:color="auto" w:fill="FFFFFF"/>
        </w:rPr>
        <w:t xml:space="preserve"> Беата </w:t>
      </w:r>
      <w:proofErr w:type="spellStart"/>
      <w:r>
        <w:rPr>
          <w:rFonts w:ascii="Verdana" w:hAnsi="Verdana"/>
          <w:b/>
          <w:bCs/>
          <w:color w:val="000000"/>
          <w:shd w:val="clear" w:color="auto" w:fill="FFFFFF"/>
        </w:rPr>
        <w:t>Василівна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Мотивація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вибору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професії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клієнтами</w:t>
      </w:r>
      <w:proofErr w:type="spellEnd"/>
      <w:r>
        <w:rPr>
          <w:rFonts w:ascii="Verdana" w:hAnsi="Verdana"/>
          <w:b/>
          <w:bCs/>
          <w:color w:val="000000"/>
          <w:shd w:val="clear" w:color="auto" w:fill="FFFFFF"/>
        </w:rPr>
        <w:t xml:space="preserve"> центру </w:t>
      </w:r>
      <w:proofErr w:type="spellStart"/>
      <w:proofErr w:type="gramStart"/>
      <w:r>
        <w:rPr>
          <w:rFonts w:ascii="Verdana" w:hAnsi="Verdana"/>
          <w:b/>
          <w:bCs/>
          <w:color w:val="000000"/>
          <w:shd w:val="clear" w:color="auto" w:fill="FFFFFF"/>
        </w:rPr>
        <w:t>зайнятості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психол. наук: 19.00.05, Нац. акад.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 xml:space="preserve">-т </w:t>
      </w:r>
      <w:proofErr w:type="spellStart"/>
      <w:r>
        <w:rPr>
          <w:rFonts w:ascii="Verdana" w:hAnsi="Verdana"/>
          <w:b/>
          <w:bCs/>
          <w:color w:val="000000"/>
          <w:shd w:val="clear" w:color="auto" w:fill="FFFFFF"/>
        </w:rPr>
        <w:t>психології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Г. С. Костюка.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4F5354" w:rsidRPr="0006687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10788E" w14:textId="77777777" w:rsidR="000661E1" w:rsidRDefault="000661E1">
      <w:pPr>
        <w:spacing w:after="0" w:line="240" w:lineRule="auto"/>
      </w:pPr>
      <w:r>
        <w:separator/>
      </w:r>
    </w:p>
  </w:endnote>
  <w:endnote w:type="continuationSeparator" w:id="0">
    <w:p w14:paraId="4D92B25E" w14:textId="77777777" w:rsidR="000661E1" w:rsidRDefault="00066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D49879" w14:textId="77777777" w:rsidR="000661E1" w:rsidRDefault="000661E1">
      <w:pPr>
        <w:spacing w:after="0" w:line="240" w:lineRule="auto"/>
      </w:pPr>
      <w:r>
        <w:separator/>
      </w:r>
    </w:p>
  </w:footnote>
  <w:footnote w:type="continuationSeparator" w:id="0">
    <w:p w14:paraId="6424F002" w14:textId="77777777" w:rsidR="000661E1" w:rsidRDefault="000661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1E1"/>
    <w:rsid w:val="000665CD"/>
    <w:rsid w:val="00066670"/>
    <w:rsid w:val="00066878"/>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50866"/>
    <w:rsid w:val="00150DA9"/>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810"/>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E78"/>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1EF4"/>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4918"/>
    <w:rsid w:val="00E85124"/>
    <w:rsid w:val="00E85DFF"/>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24466</TotalTime>
  <Pages>1</Pages>
  <Words>30</Words>
  <Characters>177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4892</cp:revision>
  <cp:lastPrinted>2009-02-06T05:36:00Z</cp:lastPrinted>
  <dcterms:created xsi:type="dcterms:W3CDTF">2016-09-19T15:12:00Z</dcterms:created>
  <dcterms:modified xsi:type="dcterms:W3CDTF">2017-01-31T14:50:00Z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