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D89C8" w14:textId="77777777" w:rsidR="00E35327" w:rsidRDefault="00E35327" w:rsidP="00E3532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Педагогические основы формирования толерантности школьников младших классов</w:t>
      </w:r>
    </w:p>
    <w:bookmarkEnd w:id="0"/>
    <w:p w14:paraId="2A34987F" w14:textId="70AB7FD1" w:rsidR="00E35327" w:rsidRDefault="00E35327" w:rsidP="00E35327">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Хабибова, Нодира Шахриеровна</w:t>
      </w:r>
      <w:r>
        <w:rPr>
          <w:rFonts w:ascii="Verdana" w:hAnsi="Verdana"/>
          <w:color w:val="000000"/>
          <w:sz w:val="18"/>
          <w:szCs w:val="18"/>
        </w:rPr>
        <w:br/>
      </w:r>
      <w:r>
        <w:rPr>
          <w:rFonts w:ascii="Verdana" w:hAnsi="Verdana"/>
          <w:color w:val="000000"/>
          <w:sz w:val="18"/>
          <w:szCs w:val="18"/>
        </w:rPr>
        <w:br/>
      </w:r>
    </w:p>
    <w:p w14:paraId="482604AE" w14:textId="77777777" w:rsidR="00E35327" w:rsidRDefault="00E35327" w:rsidP="00E35327">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58E75CD" w14:textId="77777777" w:rsidR="00E35327" w:rsidRDefault="00E35327" w:rsidP="00E35327">
      <w:pPr>
        <w:rPr>
          <w:rFonts w:ascii="Verdana" w:hAnsi="Verdana"/>
          <w:color w:val="000000"/>
          <w:sz w:val="18"/>
          <w:szCs w:val="18"/>
        </w:rPr>
      </w:pPr>
      <w:r>
        <w:rPr>
          <w:rFonts w:ascii="Verdana" w:hAnsi="Verdana"/>
          <w:color w:val="000000"/>
          <w:sz w:val="18"/>
          <w:szCs w:val="18"/>
        </w:rPr>
        <w:t>2012</w:t>
      </w:r>
    </w:p>
    <w:p w14:paraId="754A3D91" w14:textId="77777777" w:rsidR="00E35327" w:rsidRDefault="00E35327" w:rsidP="00E35327">
      <w:pPr>
        <w:rPr>
          <w:rFonts w:ascii="Verdana" w:hAnsi="Verdana"/>
          <w:b/>
          <w:bCs/>
          <w:color w:val="000000"/>
          <w:sz w:val="18"/>
          <w:szCs w:val="18"/>
        </w:rPr>
      </w:pPr>
      <w:r>
        <w:rPr>
          <w:rFonts w:ascii="Verdana" w:hAnsi="Verdana"/>
          <w:b/>
          <w:bCs/>
          <w:color w:val="000000"/>
          <w:sz w:val="18"/>
          <w:szCs w:val="18"/>
        </w:rPr>
        <w:t>Автор научной работы: </w:t>
      </w:r>
    </w:p>
    <w:p w14:paraId="3C28ECDF" w14:textId="77777777" w:rsidR="00E35327" w:rsidRDefault="00E35327" w:rsidP="00E35327">
      <w:pPr>
        <w:rPr>
          <w:rFonts w:ascii="Verdana" w:hAnsi="Verdana"/>
          <w:color w:val="000000"/>
          <w:sz w:val="18"/>
          <w:szCs w:val="18"/>
        </w:rPr>
      </w:pPr>
      <w:r>
        <w:rPr>
          <w:rFonts w:ascii="Verdana" w:hAnsi="Verdana"/>
          <w:color w:val="000000"/>
          <w:sz w:val="18"/>
          <w:szCs w:val="18"/>
        </w:rPr>
        <w:t>Хабибова, Нодира Шахриеровна</w:t>
      </w:r>
    </w:p>
    <w:p w14:paraId="0913F0F8" w14:textId="77777777" w:rsidR="00E35327" w:rsidRDefault="00E35327" w:rsidP="00E35327">
      <w:pPr>
        <w:rPr>
          <w:rFonts w:ascii="Verdana" w:hAnsi="Verdana"/>
          <w:b/>
          <w:bCs/>
          <w:color w:val="000000"/>
          <w:sz w:val="18"/>
          <w:szCs w:val="18"/>
        </w:rPr>
      </w:pPr>
      <w:r>
        <w:rPr>
          <w:rFonts w:ascii="Verdana" w:hAnsi="Verdana"/>
          <w:b/>
          <w:bCs/>
          <w:color w:val="000000"/>
          <w:sz w:val="18"/>
          <w:szCs w:val="18"/>
        </w:rPr>
        <w:t>Ученая cтепень: </w:t>
      </w:r>
    </w:p>
    <w:p w14:paraId="5D101848" w14:textId="77777777" w:rsidR="00E35327" w:rsidRDefault="00E35327" w:rsidP="00E35327">
      <w:pPr>
        <w:rPr>
          <w:rFonts w:ascii="Verdana" w:hAnsi="Verdana"/>
          <w:color w:val="000000"/>
          <w:sz w:val="18"/>
          <w:szCs w:val="18"/>
        </w:rPr>
      </w:pPr>
      <w:r>
        <w:rPr>
          <w:rFonts w:ascii="Verdana" w:hAnsi="Verdana"/>
          <w:color w:val="000000"/>
          <w:sz w:val="18"/>
          <w:szCs w:val="18"/>
        </w:rPr>
        <w:t>кандидат педагогических наук</w:t>
      </w:r>
    </w:p>
    <w:p w14:paraId="4D807938" w14:textId="77777777" w:rsidR="00E35327" w:rsidRDefault="00E35327" w:rsidP="00E35327">
      <w:pPr>
        <w:rPr>
          <w:rFonts w:ascii="Verdana" w:hAnsi="Verdana"/>
          <w:b/>
          <w:bCs/>
          <w:color w:val="000000"/>
          <w:sz w:val="18"/>
          <w:szCs w:val="18"/>
        </w:rPr>
      </w:pPr>
      <w:r>
        <w:rPr>
          <w:rFonts w:ascii="Verdana" w:hAnsi="Verdana"/>
          <w:b/>
          <w:bCs/>
          <w:color w:val="000000"/>
          <w:sz w:val="18"/>
          <w:szCs w:val="18"/>
        </w:rPr>
        <w:t>Место защиты диссертации: </w:t>
      </w:r>
    </w:p>
    <w:p w14:paraId="54B724DF" w14:textId="77777777" w:rsidR="00E35327" w:rsidRDefault="00E35327" w:rsidP="00E35327">
      <w:pPr>
        <w:rPr>
          <w:rFonts w:ascii="Verdana" w:hAnsi="Verdana"/>
          <w:color w:val="000000"/>
          <w:sz w:val="18"/>
          <w:szCs w:val="18"/>
        </w:rPr>
      </w:pPr>
      <w:r>
        <w:rPr>
          <w:rFonts w:ascii="Verdana" w:hAnsi="Verdana"/>
          <w:color w:val="000000"/>
          <w:sz w:val="18"/>
          <w:szCs w:val="18"/>
        </w:rPr>
        <w:t>Душанбе</w:t>
      </w:r>
    </w:p>
    <w:p w14:paraId="110E5C73" w14:textId="77777777" w:rsidR="00E35327" w:rsidRDefault="00E35327" w:rsidP="00E35327">
      <w:pPr>
        <w:rPr>
          <w:rFonts w:ascii="Verdana" w:hAnsi="Verdana"/>
          <w:b/>
          <w:bCs/>
          <w:color w:val="000000"/>
          <w:sz w:val="18"/>
          <w:szCs w:val="18"/>
        </w:rPr>
      </w:pPr>
      <w:r>
        <w:rPr>
          <w:rFonts w:ascii="Verdana" w:hAnsi="Verdana"/>
          <w:b/>
          <w:bCs/>
          <w:color w:val="000000"/>
          <w:sz w:val="18"/>
          <w:szCs w:val="18"/>
        </w:rPr>
        <w:t>Код cпециальности ВАК: </w:t>
      </w:r>
    </w:p>
    <w:p w14:paraId="6EFD6EA8" w14:textId="77777777" w:rsidR="00E35327" w:rsidRDefault="00E35327" w:rsidP="00E35327">
      <w:pPr>
        <w:rPr>
          <w:rFonts w:ascii="Verdana" w:hAnsi="Verdana"/>
          <w:color w:val="000000"/>
          <w:sz w:val="18"/>
          <w:szCs w:val="18"/>
        </w:rPr>
      </w:pPr>
      <w:r>
        <w:rPr>
          <w:rFonts w:ascii="Verdana" w:hAnsi="Verdana"/>
          <w:color w:val="000000"/>
          <w:sz w:val="18"/>
          <w:szCs w:val="18"/>
        </w:rPr>
        <w:t>13.00.01</w:t>
      </w:r>
    </w:p>
    <w:p w14:paraId="0B8B1CCB" w14:textId="77777777" w:rsidR="00E35327" w:rsidRDefault="00E35327" w:rsidP="00E35327">
      <w:pPr>
        <w:rPr>
          <w:rFonts w:ascii="Verdana" w:hAnsi="Verdana"/>
          <w:b/>
          <w:bCs/>
          <w:color w:val="000000"/>
          <w:sz w:val="18"/>
          <w:szCs w:val="18"/>
        </w:rPr>
      </w:pPr>
      <w:r>
        <w:rPr>
          <w:rFonts w:ascii="Verdana" w:hAnsi="Verdana"/>
          <w:b/>
          <w:bCs/>
          <w:color w:val="000000"/>
          <w:sz w:val="18"/>
          <w:szCs w:val="18"/>
        </w:rPr>
        <w:t>Специальность: </w:t>
      </w:r>
    </w:p>
    <w:p w14:paraId="72DC51AA" w14:textId="77777777" w:rsidR="00E35327" w:rsidRDefault="00E35327" w:rsidP="00E35327">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0935D043" w14:textId="77777777" w:rsidR="00E35327" w:rsidRDefault="00E35327" w:rsidP="00E35327">
      <w:pPr>
        <w:rPr>
          <w:rFonts w:ascii="Verdana" w:hAnsi="Verdana"/>
          <w:b/>
          <w:bCs/>
          <w:color w:val="000000"/>
          <w:sz w:val="18"/>
          <w:szCs w:val="18"/>
        </w:rPr>
      </w:pPr>
      <w:r>
        <w:rPr>
          <w:rFonts w:ascii="Verdana" w:hAnsi="Verdana"/>
          <w:b/>
          <w:bCs/>
          <w:color w:val="000000"/>
          <w:sz w:val="18"/>
          <w:szCs w:val="18"/>
        </w:rPr>
        <w:t>Количество cтраниц: </w:t>
      </w:r>
    </w:p>
    <w:p w14:paraId="70834439" w14:textId="77777777" w:rsidR="00E35327" w:rsidRDefault="00E35327" w:rsidP="00E35327">
      <w:pPr>
        <w:rPr>
          <w:rFonts w:ascii="Verdana" w:hAnsi="Verdana"/>
          <w:color w:val="000000"/>
          <w:sz w:val="18"/>
          <w:szCs w:val="18"/>
        </w:rPr>
      </w:pPr>
      <w:r>
        <w:rPr>
          <w:rFonts w:ascii="Verdana" w:hAnsi="Verdana"/>
          <w:color w:val="000000"/>
          <w:sz w:val="18"/>
          <w:szCs w:val="18"/>
        </w:rPr>
        <w:t>185</w:t>
      </w:r>
    </w:p>
    <w:p w14:paraId="76DD2D26" w14:textId="77777777" w:rsidR="00E35327" w:rsidRDefault="00E35327" w:rsidP="00E3532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Хабибова, Нодира Шахриеровна</w:t>
      </w:r>
    </w:p>
    <w:p w14:paraId="1E1A011E"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66A9AE8B"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ТЕОРЕТИКО-МЕТОДОЛОГИЧЕСКИЕ И ПСИХОЛОГО-ПЕДАГОГИЧЕСКИЕ</w:t>
      </w:r>
      <w:r>
        <w:rPr>
          <w:rStyle w:val="WW8Num2z0"/>
          <w:rFonts w:ascii="Verdana" w:hAnsi="Verdana"/>
          <w:color w:val="000000"/>
          <w:sz w:val="18"/>
          <w:szCs w:val="18"/>
        </w:rPr>
        <w:t> </w:t>
      </w:r>
      <w:r>
        <w:rPr>
          <w:rStyle w:val="WW8Num3z0"/>
          <w:rFonts w:ascii="Verdana" w:hAnsi="Verdana"/>
          <w:color w:val="4682B4"/>
          <w:sz w:val="18"/>
          <w:szCs w:val="18"/>
        </w:rPr>
        <w:t>ОСНОВЫ</w:t>
      </w:r>
      <w:r>
        <w:rPr>
          <w:rStyle w:val="WW8Num2z0"/>
          <w:rFonts w:ascii="Verdana" w:hAnsi="Verdana"/>
          <w:color w:val="000000"/>
          <w:sz w:val="18"/>
          <w:szCs w:val="18"/>
        </w:rPr>
        <w:t> </w:t>
      </w:r>
      <w:r>
        <w:rPr>
          <w:rFonts w:ascii="Verdana" w:hAnsi="Verdana"/>
          <w:color w:val="000000"/>
          <w:sz w:val="18"/>
          <w:szCs w:val="18"/>
        </w:rPr>
        <w:t>ФОРМИРОВАНИЯ ТОЛЕРАНТНОСТИ ШКОЛЬНИКОВ МЛАДШИХ</w:t>
      </w:r>
      <w:r>
        <w:rPr>
          <w:rStyle w:val="WW8Num2z0"/>
          <w:rFonts w:ascii="Verdana" w:hAnsi="Verdana"/>
          <w:color w:val="000000"/>
          <w:sz w:val="18"/>
          <w:szCs w:val="18"/>
        </w:rPr>
        <w:t> </w:t>
      </w:r>
      <w:r>
        <w:rPr>
          <w:rStyle w:val="WW8Num3z0"/>
          <w:rFonts w:ascii="Verdana" w:hAnsi="Verdana"/>
          <w:color w:val="4682B4"/>
          <w:sz w:val="18"/>
          <w:szCs w:val="18"/>
        </w:rPr>
        <w:t>КЛАССОВ</w:t>
      </w:r>
      <w:r>
        <w:rPr>
          <w:rFonts w:ascii="Verdana" w:hAnsi="Verdana"/>
          <w:color w:val="000000"/>
          <w:sz w:val="18"/>
          <w:szCs w:val="18"/>
        </w:rPr>
        <w:t>.18</w:t>
      </w:r>
    </w:p>
    <w:p w14:paraId="1699F1C0"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1.1.Сущность</w:t>
      </w:r>
      <w:r>
        <w:rPr>
          <w:rStyle w:val="WW8Num2z0"/>
          <w:rFonts w:ascii="Verdana" w:hAnsi="Verdana"/>
          <w:color w:val="000000"/>
          <w:sz w:val="18"/>
          <w:szCs w:val="18"/>
        </w:rPr>
        <w:t> </w:t>
      </w:r>
      <w:r>
        <w:rPr>
          <w:rStyle w:val="WW8Num3z0"/>
          <w:rFonts w:ascii="Verdana" w:hAnsi="Verdana"/>
          <w:color w:val="4682B4"/>
          <w:sz w:val="18"/>
          <w:szCs w:val="18"/>
        </w:rPr>
        <w:t>толерантности</w:t>
      </w:r>
      <w:r>
        <w:rPr>
          <w:rStyle w:val="WW8Num2z0"/>
          <w:rFonts w:ascii="Verdana" w:hAnsi="Verdana"/>
          <w:color w:val="000000"/>
          <w:sz w:val="18"/>
          <w:szCs w:val="18"/>
        </w:rPr>
        <w:t> </w:t>
      </w:r>
      <w:r>
        <w:rPr>
          <w:rFonts w:ascii="Verdana" w:hAnsi="Verdana"/>
          <w:color w:val="000000"/>
          <w:sz w:val="18"/>
          <w:szCs w:val="18"/>
        </w:rPr>
        <w:t>и её роль в формировании личности.</w:t>
      </w:r>
    </w:p>
    <w:p w14:paraId="2ADC11C4"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1.2. Концептуальные подходы к проблемам</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толерантности в психолого-педагогической науке.</w:t>
      </w:r>
    </w:p>
    <w:p w14:paraId="57A25CD3"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1.3. Особенности формирования толерантности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младших классов.</w:t>
      </w:r>
    </w:p>
    <w:p w14:paraId="0ACFF594"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670CE9F5"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ЭКСПЕРИМЕНТАЛЬНАЯ ПРОВЕРКА ПЕДАГОГИЧЕСКИХ УСЛОВИЙ ФОРМИРОВАНИЯ ТОЛЕРАНТНОСТИ ШКОЛЬНИКОВ</w:t>
      </w:r>
    </w:p>
    <w:p w14:paraId="757848DF" w14:textId="77777777" w:rsidR="00E35327" w:rsidRDefault="00E35327" w:rsidP="00E35327">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КЛАССОВ.96</w:t>
      </w:r>
    </w:p>
    <w:p w14:paraId="2290904B"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2. 1.</w:t>
      </w:r>
      <w:r>
        <w:rPr>
          <w:rStyle w:val="WW8Num2z0"/>
          <w:rFonts w:ascii="Verdana" w:hAnsi="Verdana"/>
          <w:color w:val="000000"/>
          <w:sz w:val="18"/>
          <w:szCs w:val="18"/>
        </w:rPr>
        <w:t> </w:t>
      </w:r>
      <w:r>
        <w:rPr>
          <w:rStyle w:val="WW8Num3z0"/>
          <w:rFonts w:ascii="Verdana" w:hAnsi="Verdana"/>
          <w:color w:val="4682B4"/>
          <w:sz w:val="18"/>
          <w:szCs w:val="18"/>
        </w:rPr>
        <w:t>Педагогические</w:t>
      </w:r>
      <w:r>
        <w:rPr>
          <w:rStyle w:val="WW8Num2z0"/>
          <w:rFonts w:ascii="Verdana" w:hAnsi="Verdana"/>
          <w:color w:val="000000"/>
          <w:sz w:val="18"/>
          <w:szCs w:val="18"/>
        </w:rPr>
        <w:t> </w:t>
      </w:r>
      <w:r>
        <w:rPr>
          <w:rFonts w:ascii="Verdana" w:hAnsi="Verdana"/>
          <w:color w:val="000000"/>
          <w:sz w:val="18"/>
          <w:szCs w:val="18"/>
        </w:rPr>
        <w:t>условия и особенности формирования толерантности школьников младших классов.</w:t>
      </w:r>
    </w:p>
    <w:p w14:paraId="1EFC5BB3"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2.2. Опыт разработки современной модели формирования толерантности школьников младших классов в</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деятельности педагога.</w:t>
      </w:r>
    </w:p>
    <w:p w14:paraId="52569C52"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2.3. Диагностика эффективности формирования толерантности школьников младших классов.</w:t>
      </w:r>
    </w:p>
    <w:p w14:paraId="5FB7DBC4"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2B76D036" w14:textId="77777777" w:rsidR="00E35327" w:rsidRDefault="00E35327" w:rsidP="00E3532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"Педагогические основы </w:t>
      </w:r>
      <w:r>
        <w:rPr>
          <w:rStyle w:val="WW8Num1z0"/>
          <w:rFonts w:ascii="Verdana" w:hAnsi="Verdana"/>
          <w:b w:val="0"/>
          <w:bCs w:val="0"/>
          <w:color w:val="535353"/>
          <w:sz w:val="15"/>
          <w:szCs w:val="15"/>
        </w:rPr>
        <w:lastRenderedPageBreak/>
        <w:t>формирования толерантности школьников младших классов"</w:t>
      </w:r>
    </w:p>
    <w:p w14:paraId="081E7193" w14:textId="77777777" w:rsidR="00E35327" w:rsidRDefault="00E35327" w:rsidP="00E353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для науки и практики.</w:t>
      </w:r>
    </w:p>
    <w:p w14:paraId="12F7D299"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Закономерности развития современного общества обусловлены неуклонным сближением стран и народов, укреплением их взаимодействия к неизбежной глобализации, унификации всех сфер общественного мироустройства в целом, и образовании, в частности. Развитие толерантности в системе образования становится объективной потребностью современного общества. Именно образованию предстоит решить сложную задачу подготовки молодежи к жизни в условиях</w:t>
      </w:r>
      <w:r>
        <w:rPr>
          <w:rStyle w:val="WW8Num2z0"/>
          <w:rFonts w:ascii="Verdana" w:hAnsi="Verdana"/>
          <w:color w:val="000000"/>
          <w:sz w:val="18"/>
          <w:szCs w:val="18"/>
        </w:rPr>
        <w:t> </w:t>
      </w:r>
      <w:r>
        <w:rPr>
          <w:rStyle w:val="WW8Num3z0"/>
          <w:rFonts w:ascii="Verdana" w:hAnsi="Verdana"/>
          <w:color w:val="4682B4"/>
          <w:sz w:val="18"/>
          <w:szCs w:val="18"/>
        </w:rPr>
        <w:t>поликультурной</w:t>
      </w:r>
      <w:r>
        <w:rPr>
          <w:rStyle w:val="WW8Num2z0"/>
          <w:rFonts w:ascii="Verdana" w:hAnsi="Verdana"/>
          <w:color w:val="000000"/>
          <w:sz w:val="18"/>
          <w:szCs w:val="18"/>
        </w:rPr>
        <w:t> </w:t>
      </w:r>
      <w:r>
        <w:rPr>
          <w:rFonts w:ascii="Verdana" w:hAnsi="Verdana"/>
          <w:color w:val="000000"/>
          <w:sz w:val="18"/>
          <w:szCs w:val="18"/>
        </w:rPr>
        <w:t>среды к ведению диалога культур и</w:t>
      </w:r>
      <w:r>
        <w:rPr>
          <w:rStyle w:val="WW8Num2z0"/>
          <w:rFonts w:ascii="Verdana" w:hAnsi="Verdana"/>
          <w:color w:val="000000"/>
          <w:sz w:val="18"/>
          <w:szCs w:val="18"/>
        </w:rPr>
        <w:t> </w:t>
      </w:r>
      <w:r>
        <w:rPr>
          <w:rStyle w:val="WW8Num3z0"/>
          <w:rFonts w:ascii="Verdana" w:hAnsi="Verdana"/>
          <w:color w:val="4682B4"/>
          <w:sz w:val="18"/>
          <w:szCs w:val="18"/>
        </w:rPr>
        <w:t>межкультурному</w:t>
      </w:r>
      <w:r>
        <w:rPr>
          <w:rStyle w:val="WW8Num2z0"/>
          <w:rFonts w:ascii="Verdana" w:hAnsi="Verdana"/>
          <w:color w:val="000000"/>
          <w:sz w:val="18"/>
          <w:szCs w:val="18"/>
        </w:rPr>
        <w:t> </w:t>
      </w:r>
      <w:r>
        <w:rPr>
          <w:rFonts w:ascii="Verdana" w:hAnsi="Verdana"/>
          <w:color w:val="000000"/>
          <w:sz w:val="18"/>
          <w:szCs w:val="18"/>
        </w:rPr>
        <w:t>взаимодействию.</w:t>
      </w:r>
    </w:p>
    <w:p w14:paraId="4856E1EB"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известно, социальная напряженность последнего десятилетия - 20 и начала 21 века привела к развитию неблагополучной ситуации практически во всех сферах социальных отношений, в том числе</w:t>
      </w:r>
      <w:r>
        <w:rPr>
          <w:rStyle w:val="WW8Num2z0"/>
          <w:rFonts w:ascii="Verdana" w:hAnsi="Verdana"/>
          <w:color w:val="000000"/>
          <w:sz w:val="18"/>
          <w:szCs w:val="18"/>
        </w:rPr>
        <w:t> </w:t>
      </w:r>
      <w:r>
        <w:rPr>
          <w:rStyle w:val="WW8Num3z0"/>
          <w:rFonts w:ascii="Verdana" w:hAnsi="Verdana"/>
          <w:color w:val="4682B4"/>
          <w:sz w:val="18"/>
          <w:szCs w:val="18"/>
        </w:rPr>
        <w:t>толерантных</w:t>
      </w:r>
      <w:r>
        <w:rPr>
          <w:rFonts w:ascii="Verdana" w:hAnsi="Verdana"/>
          <w:color w:val="000000"/>
          <w:sz w:val="18"/>
          <w:szCs w:val="18"/>
        </w:rPr>
        <w:t>. Не случайно, что еще в 1995 году</w:t>
      </w:r>
      <w:r>
        <w:rPr>
          <w:rStyle w:val="WW8Num2z0"/>
          <w:rFonts w:ascii="Verdana" w:hAnsi="Verdana"/>
          <w:color w:val="000000"/>
          <w:sz w:val="18"/>
          <w:szCs w:val="18"/>
        </w:rPr>
        <w:t> </w:t>
      </w:r>
      <w:r>
        <w:rPr>
          <w:rStyle w:val="WW8Num3z0"/>
          <w:rFonts w:ascii="Verdana" w:hAnsi="Verdana"/>
          <w:color w:val="4682B4"/>
          <w:sz w:val="18"/>
          <w:szCs w:val="18"/>
        </w:rPr>
        <w:t>ЮНЕСКО</w:t>
      </w:r>
      <w:r>
        <w:rPr>
          <w:rStyle w:val="WW8Num2z0"/>
          <w:rFonts w:ascii="Verdana" w:hAnsi="Verdana"/>
          <w:color w:val="000000"/>
          <w:sz w:val="18"/>
          <w:szCs w:val="18"/>
        </w:rPr>
        <w:t> </w:t>
      </w:r>
      <w:r>
        <w:rPr>
          <w:rFonts w:ascii="Verdana" w:hAnsi="Verdana"/>
          <w:color w:val="000000"/>
          <w:sz w:val="18"/>
          <w:szCs w:val="18"/>
        </w:rPr>
        <w:t>была принята Декларация принципов толерантности, которая была направлена на понижение уровня социальной энтропии, включающих</w:t>
      </w:r>
      <w:r>
        <w:rPr>
          <w:rStyle w:val="WW8Num2z0"/>
          <w:rFonts w:ascii="Verdana" w:hAnsi="Verdana"/>
          <w:color w:val="000000"/>
          <w:sz w:val="18"/>
          <w:szCs w:val="18"/>
        </w:rPr>
        <w:t> </w:t>
      </w:r>
      <w:r>
        <w:rPr>
          <w:rStyle w:val="WW8Num3z0"/>
          <w:rFonts w:ascii="Verdana" w:hAnsi="Verdana"/>
          <w:color w:val="4682B4"/>
          <w:sz w:val="18"/>
          <w:szCs w:val="18"/>
        </w:rPr>
        <w:t>взаимоуважение</w:t>
      </w:r>
      <w:r>
        <w:rPr>
          <w:rFonts w:ascii="Verdana" w:hAnsi="Verdana"/>
          <w:color w:val="000000"/>
          <w:sz w:val="18"/>
          <w:szCs w:val="18"/>
        </w:rPr>
        <w:t>, гармонию в межнациональных отношениях, меры на укрепление и достижении мира и согласия между народами. С тех пор ежегодно дата 16 ноября отмечается как Международный день толерантности по всему миру.</w:t>
      </w:r>
    </w:p>
    <w:p w14:paraId="4825BFE6"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толерантности в жизни таджикского народа связана, прежде всего, с необходимостью преодоления всякой разобщенности, в том числе, политической, социальной, местнической и религиозной. Нетерпимость является одной из крупнейших глобальных проблем современного мира. Возникает интерес к формированию толерантности, которая рассматривается как один из возможных путей преодоления социальной напряженности. Среди приоритетных направлений реформирования и совершенствования учебно-воспитательного процесса приоритетное место занимает реализация принципов</w:t>
      </w:r>
      <w:r>
        <w:rPr>
          <w:rStyle w:val="WW8Num2z0"/>
          <w:rFonts w:ascii="Verdana" w:hAnsi="Verdana"/>
          <w:color w:val="000000"/>
          <w:sz w:val="18"/>
          <w:szCs w:val="18"/>
        </w:rPr>
        <w:t> </w:t>
      </w:r>
      <w:r>
        <w:rPr>
          <w:rStyle w:val="WW8Num3z0"/>
          <w:rFonts w:ascii="Verdana" w:hAnsi="Verdana"/>
          <w:color w:val="4682B4"/>
          <w:sz w:val="18"/>
          <w:szCs w:val="18"/>
        </w:rPr>
        <w:t>общечеловеческой</w:t>
      </w:r>
      <w:r>
        <w:rPr>
          <w:rStyle w:val="WW8Num2z0"/>
          <w:rFonts w:ascii="Verdana" w:hAnsi="Verdana"/>
          <w:color w:val="000000"/>
          <w:sz w:val="18"/>
          <w:szCs w:val="18"/>
        </w:rPr>
        <w:t> </w:t>
      </w:r>
      <w:r>
        <w:rPr>
          <w:rFonts w:ascii="Verdana" w:hAnsi="Verdana"/>
          <w:color w:val="000000"/>
          <w:sz w:val="18"/>
          <w:szCs w:val="18"/>
        </w:rPr>
        <w:t>морали, формирование осознания взаимосвязи свободы, прав человека и гражданской ответственности, умение межличностного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и подготовка подрастающего поколения к жизни в 4 / условиях</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пространства.</w:t>
      </w:r>
    </w:p>
    <w:p w14:paraId="6B3FB7FD"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Воспитание толерантности может быть осуществлено на основе познания культуры разных народов, создавая, тем самым, предпосылки взаимопонимания и уважения, укрепляя позиции конструктивного и цивилизованного сотрудничества, что является залогом социальной и межнациональной стабильности. Основу современного образовательного пространства должна составлять</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толерантности, которая предусматривает изменение системы человеческих отношений, построение их на взаимном уважении.</w:t>
      </w:r>
    </w:p>
    <w:p w14:paraId="06825229"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Сензитивность</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школьного возраста по воспитанию и формированию толерантности объясняется тем, что с приходом</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в школу начинает складываться взаимодействие между</w:t>
      </w:r>
      <w:r>
        <w:rPr>
          <w:rStyle w:val="WW8Num2z0"/>
          <w:rFonts w:ascii="Verdana" w:hAnsi="Verdana"/>
          <w:color w:val="000000"/>
          <w:sz w:val="18"/>
          <w:szCs w:val="18"/>
        </w:rPr>
        <w:t> </w:t>
      </w:r>
      <w:r>
        <w:rPr>
          <w:rStyle w:val="WW8Num3z0"/>
          <w:rFonts w:ascii="Verdana" w:hAnsi="Verdana"/>
          <w:color w:val="4682B4"/>
          <w:sz w:val="18"/>
          <w:szCs w:val="18"/>
        </w:rPr>
        <w:t>учениками</w:t>
      </w:r>
      <w:r>
        <w:rPr>
          <w:rFonts w:ascii="Verdana" w:hAnsi="Verdana"/>
          <w:color w:val="000000"/>
          <w:sz w:val="18"/>
          <w:szCs w:val="18"/>
        </w:rPr>
        <w:t>, которые являются представителями разных</w:t>
      </w:r>
      <w:r>
        <w:rPr>
          <w:rStyle w:val="WW8Num2z0"/>
          <w:rFonts w:ascii="Verdana" w:hAnsi="Verdana"/>
          <w:color w:val="000000"/>
          <w:sz w:val="18"/>
          <w:szCs w:val="18"/>
        </w:rPr>
        <w:t> </w:t>
      </w:r>
      <w:r>
        <w:rPr>
          <w:rStyle w:val="WW8Num3z0"/>
          <w:rFonts w:ascii="Verdana" w:hAnsi="Verdana"/>
          <w:color w:val="4682B4"/>
          <w:sz w:val="18"/>
          <w:szCs w:val="18"/>
        </w:rPr>
        <w:t>микросоциумов</w:t>
      </w:r>
      <w:r>
        <w:rPr>
          <w:rFonts w:ascii="Verdana" w:hAnsi="Verdana"/>
          <w:color w:val="000000"/>
          <w:sz w:val="18"/>
          <w:szCs w:val="18"/>
        </w:rPr>
        <w:t>, влияющих на общее развитие личности.</w:t>
      </w:r>
      <w:r>
        <w:rPr>
          <w:rStyle w:val="WW8Num2z0"/>
          <w:rFonts w:ascii="Verdana" w:hAnsi="Verdana"/>
          <w:color w:val="000000"/>
          <w:sz w:val="18"/>
          <w:szCs w:val="18"/>
        </w:rPr>
        <w:t>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школьный возраст характерен изменениями в соотношении нервных процессов возбуждения и торможения, что выступает основой для формирования</w:t>
      </w:r>
      <w:r>
        <w:rPr>
          <w:rStyle w:val="WW8Num2z0"/>
          <w:rFonts w:ascii="Verdana" w:hAnsi="Verdana"/>
          <w:color w:val="000000"/>
          <w:sz w:val="18"/>
          <w:szCs w:val="18"/>
        </w:rPr>
        <w:t> </w:t>
      </w:r>
      <w:r>
        <w:rPr>
          <w:rStyle w:val="WW8Num3z0"/>
          <w:rFonts w:ascii="Verdana" w:hAnsi="Verdana"/>
          <w:color w:val="4682B4"/>
          <w:sz w:val="18"/>
          <w:szCs w:val="18"/>
        </w:rPr>
        <w:t>самоконтроля</w:t>
      </w:r>
      <w:r>
        <w:rPr>
          <w:rFonts w:ascii="Verdana" w:hAnsi="Verdana"/>
          <w:color w:val="000000"/>
          <w:sz w:val="18"/>
          <w:szCs w:val="18"/>
        </w:rPr>
        <w:t>, сознательной регуляции поведения. Именно в этом возрасте</w:t>
      </w:r>
      <w:r>
        <w:rPr>
          <w:rStyle w:val="WW8Num2z0"/>
          <w:rFonts w:ascii="Verdana" w:hAnsi="Verdana"/>
          <w:color w:val="000000"/>
          <w:sz w:val="18"/>
          <w:szCs w:val="18"/>
        </w:rPr>
        <w:t> </w:t>
      </w:r>
      <w:r>
        <w:rPr>
          <w:rStyle w:val="WW8Num3z0"/>
          <w:rFonts w:ascii="Verdana" w:hAnsi="Verdana"/>
          <w:color w:val="4682B4"/>
          <w:sz w:val="18"/>
          <w:szCs w:val="18"/>
        </w:rPr>
        <w:t>продуктивно</w:t>
      </w:r>
      <w:r>
        <w:rPr>
          <w:rStyle w:val="WW8Num2z0"/>
          <w:rFonts w:ascii="Verdana" w:hAnsi="Verdana"/>
          <w:color w:val="000000"/>
          <w:sz w:val="18"/>
          <w:szCs w:val="18"/>
        </w:rPr>
        <w:t> </w:t>
      </w:r>
      <w:r>
        <w:rPr>
          <w:rFonts w:ascii="Verdana" w:hAnsi="Verdana"/>
          <w:color w:val="000000"/>
          <w:sz w:val="18"/>
          <w:szCs w:val="18"/>
        </w:rPr>
        <w:t>происходит овладение национальной и региональной культурой в связи с активным формированием характера, установок, стереотипов поведения и</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мировоззрения личности.</w:t>
      </w:r>
    </w:p>
    <w:p w14:paraId="50969C13"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условиях формирования новых социально-экономических отношений особое значение приобретает проблема научно-обоснованной адаптации системы образования к</w:t>
      </w:r>
      <w:r>
        <w:rPr>
          <w:rStyle w:val="WW8Num2z0"/>
          <w:rFonts w:ascii="Verdana" w:hAnsi="Verdana"/>
          <w:color w:val="000000"/>
          <w:sz w:val="18"/>
          <w:szCs w:val="18"/>
        </w:rPr>
        <w:t> </w:t>
      </w:r>
      <w:r>
        <w:rPr>
          <w:rStyle w:val="WW8Num3z0"/>
          <w:rFonts w:ascii="Verdana" w:hAnsi="Verdana"/>
          <w:color w:val="4682B4"/>
          <w:sz w:val="18"/>
          <w:szCs w:val="18"/>
        </w:rPr>
        <w:t>толерантной</w:t>
      </w:r>
      <w:r>
        <w:rPr>
          <w:rStyle w:val="WW8Num2z0"/>
          <w:rFonts w:ascii="Verdana" w:hAnsi="Verdana"/>
          <w:color w:val="000000"/>
          <w:sz w:val="18"/>
          <w:szCs w:val="18"/>
        </w:rPr>
        <w:t> </w:t>
      </w:r>
      <w:r>
        <w:rPr>
          <w:rFonts w:ascii="Verdana" w:hAnsi="Verdana"/>
          <w:color w:val="000000"/>
          <w:sz w:val="18"/>
          <w:szCs w:val="18"/>
        </w:rPr>
        <w:t>идеологии. К тому же она ключевая и для всего мира, существенная составляющая свободного общества и стабильного государственного устройства. Толерантность и</w:t>
      </w:r>
      <w:r>
        <w:rPr>
          <w:rStyle w:val="WW8Num2z0"/>
          <w:rFonts w:ascii="Verdana" w:hAnsi="Verdana"/>
          <w:color w:val="000000"/>
          <w:sz w:val="18"/>
          <w:szCs w:val="18"/>
        </w:rPr>
        <w:t> </w:t>
      </w:r>
      <w:r>
        <w:rPr>
          <w:rStyle w:val="WW8Num3z0"/>
          <w:rFonts w:ascii="Verdana" w:hAnsi="Verdana"/>
          <w:color w:val="4682B4"/>
          <w:sz w:val="18"/>
          <w:szCs w:val="18"/>
        </w:rPr>
        <w:t>толерантное</w:t>
      </w:r>
      <w:r>
        <w:rPr>
          <w:rStyle w:val="WW8Num2z0"/>
          <w:rFonts w:ascii="Verdana" w:hAnsi="Verdana"/>
          <w:color w:val="000000"/>
          <w:sz w:val="18"/>
          <w:szCs w:val="18"/>
        </w:rPr>
        <w:t> </w:t>
      </w:r>
      <w:r>
        <w:rPr>
          <w:rFonts w:ascii="Verdana" w:hAnsi="Verdana"/>
          <w:color w:val="000000"/>
          <w:sz w:val="18"/>
          <w:szCs w:val="18"/>
        </w:rPr>
        <w:t>поведение выражает способность установить и развивать добрые, доверительные отношения со всеми людьми, независимо от их национальности, вероисповедания, или отличающими в каком либо отношении.</w:t>
      </w:r>
    </w:p>
    <w:p w14:paraId="3CEE730C"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Основными признаками деструктивных социальных трансформаций являются повышение уровня социальной энтропии, возникновение кризисов поведения (девиантное, деликвентное, протестное, депрессии), рост агрессии (</w:t>
      </w:r>
      <w:r>
        <w:rPr>
          <w:rStyle w:val="WW8Num3z0"/>
          <w:rFonts w:ascii="Verdana" w:hAnsi="Verdana"/>
          <w:color w:val="4682B4"/>
          <w:sz w:val="18"/>
          <w:szCs w:val="18"/>
        </w:rPr>
        <w:t>Махмудова</w:t>
      </w:r>
      <w:r>
        <w:rPr>
          <w:rStyle w:val="WW8Num2z0"/>
          <w:rFonts w:ascii="Verdana" w:hAnsi="Verdana"/>
          <w:color w:val="000000"/>
          <w:sz w:val="18"/>
          <w:szCs w:val="18"/>
        </w:rPr>
        <w:t> </w:t>
      </w:r>
      <w:r>
        <w:rPr>
          <w:rFonts w:ascii="Verdana" w:hAnsi="Verdana"/>
          <w:color w:val="000000"/>
          <w:sz w:val="18"/>
          <w:szCs w:val="18"/>
        </w:rPr>
        <w:t>Н.Г., Медведев И.П., Саблина H.A.,</w:t>
      </w:r>
      <w:r>
        <w:rPr>
          <w:rStyle w:val="WW8Num2z0"/>
          <w:rFonts w:ascii="Verdana" w:hAnsi="Verdana"/>
          <w:color w:val="000000"/>
          <w:sz w:val="18"/>
          <w:szCs w:val="18"/>
        </w:rPr>
        <w:t> </w:t>
      </w:r>
      <w:r>
        <w:rPr>
          <w:rStyle w:val="WW8Num3z0"/>
          <w:rFonts w:ascii="Verdana" w:hAnsi="Verdana"/>
          <w:color w:val="4682B4"/>
          <w:sz w:val="18"/>
          <w:szCs w:val="18"/>
        </w:rPr>
        <w:t>Стефаненко</w:t>
      </w:r>
      <w:r>
        <w:rPr>
          <w:rStyle w:val="WW8Num2z0"/>
          <w:rFonts w:ascii="Verdana" w:hAnsi="Verdana"/>
          <w:color w:val="000000"/>
          <w:sz w:val="18"/>
          <w:szCs w:val="18"/>
        </w:rPr>
        <w:t> </w:t>
      </w:r>
      <w:r>
        <w:rPr>
          <w:rFonts w:ascii="Verdana" w:hAnsi="Verdana"/>
          <w:color w:val="000000"/>
          <w:sz w:val="18"/>
          <w:szCs w:val="18"/>
        </w:rPr>
        <w:t>Т.Г., Хо-рошилова Е.П., Чеккуева З.Н.,</w:t>
      </w:r>
      <w:r>
        <w:rPr>
          <w:rStyle w:val="WW8Num2z0"/>
          <w:rFonts w:ascii="Verdana" w:hAnsi="Verdana"/>
          <w:color w:val="000000"/>
          <w:sz w:val="18"/>
          <w:szCs w:val="18"/>
        </w:rPr>
        <w:t> </w:t>
      </w:r>
      <w:r>
        <w:rPr>
          <w:rStyle w:val="WW8Num3z0"/>
          <w:rFonts w:ascii="Verdana" w:hAnsi="Verdana"/>
          <w:color w:val="4682B4"/>
          <w:sz w:val="18"/>
          <w:szCs w:val="18"/>
        </w:rPr>
        <w:t>Шалин</w:t>
      </w:r>
      <w:r>
        <w:rPr>
          <w:rStyle w:val="WW8Num2z0"/>
          <w:rFonts w:ascii="Verdana" w:hAnsi="Verdana"/>
          <w:color w:val="000000"/>
          <w:sz w:val="18"/>
          <w:szCs w:val="18"/>
        </w:rPr>
        <w:t> </w:t>
      </w:r>
      <w:r>
        <w:rPr>
          <w:rFonts w:ascii="Verdana" w:hAnsi="Verdana"/>
          <w:color w:val="000000"/>
          <w:sz w:val="18"/>
          <w:szCs w:val="18"/>
        </w:rPr>
        <w:t xml:space="preserve">В.В., Шидакова Ф.М., Шиянов E.H.). </w:t>
      </w:r>
      <w:r>
        <w:rPr>
          <w:rFonts w:ascii="Verdana" w:hAnsi="Verdana"/>
          <w:color w:val="000000"/>
          <w:sz w:val="18"/>
          <w:szCs w:val="18"/>
        </w:rPr>
        <w:lastRenderedPageBreak/>
        <w:t>Обозначенные проблемы могут и должны решаться в нескольких направлениях. С одной стороны, это общегосударственные меры политического и социально-экономического характера, а с другой, -педагогические, образовательные, которые помогут решить интолерантные проблемы.</w:t>
      </w:r>
    </w:p>
    <w:p w14:paraId="22C06DA6" w14:textId="77777777" w:rsidR="00E35327" w:rsidRDefault="00E35327" w:rsidP="00E353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этом следует учитывать, что таджикское общество представляет определенные трудности по своему социально-классовому и национальному составу, своей противоречивостью, повышенной сложностью региональных связей и отношений, особенностями передачи духовных ценностей и моделей конструктивного взаимодействия с внешним миром.</w:t>
      </w:r>
    </w:p>
    <w:p w14:paraId="4B3B4E6C" w14:textId="77777777" w:rsidR="00E35327" w:rsidRDefault="00E35327" w:rsidP="00E35327">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Школьник</w:t>
      </w:r>
      <w:r>
        <w:rPr>
          <w:rFonts w:ascii="Verdana" w:hAnsi="Verdana"/>
          <w:color w:val="000000"/>
          <w:sz w:val="18"/>
          <w:szCs w:val="18"/>
        </w:rPr>
        <w:t>, жизнедеятельность которого протекает в семье конкретного этноса, воспитывается в рамках одной, преимущественно национальной культуры, а</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в социальной среде и обучение в школе с каждой из культур составляет с одной стороны, его уникальность и</w:t>
      </w:r>
      <w:r>
        <w:rPr>
          <w:rStyle w:val="WW8Num2z0"/>
          <w:rFonts w:ascii="Verdana" w:hAnsi="Verdana"/>
          <w:color w:val="000000"/>
          <w:sz w:val="18"/>
          <w:szCs w:val="18"/>
        </w:rPr>
        <w:t> </w:t>
      </w:r>
      <w:r>
        <w:rPr>
          <w:rStyle w:val="WW8Num3z0"/>
          <w:rFonts w:ascii="Verdana" w:hAnsi="Verdana"/>
          <w:color w:val="4682B4"/>
          <w:sz w:val="18"/>
          <w:szCs w:val="18"/>
        </w:rPr>
        <w:t>индивидуальность</w:t>
      </w:r>
      <w:r>
        <w:rPr>
          <w:rFonts w:ascii="Verdana" w:hAnsi="Verdana"/>
          <w:color w:val="000000"/>
          <w:sz w:val="18"/>
          <w:szCs w:val="18"/>
        </w:rPr>
        <w:t>, а с другой стороны,</w:t>
      </w:r>
      <w:r>
        <w:rPr>
          <w:rStyle w:val="WW8Num2z0"/>
          <w:rFonts w:ascii="Verdana" w:hAnsi="Verdana"/>
          <w:color w:val="000000"/>
          <w:sz w:val="18"/>
          <w:szCs w:val="18"/>
        </w:rPr>
        <w:t> </w:t>
      </w:r>
      <w:r>
        <w:rPr>
          <w:rStyle w:val="WW8Num3z0"/>
          <w:rFonts w:ascii="Verdana" w:hAnsi="Verdana"/>
          <w:color w:val="4682B4"/>
          <w:sz w:val="18"/>
          <w:szCs w:val="18"/>
        </w:rPr>
        <w:t>поликультурную</w:t>
      </w:r>
      <w:r>
        <w:rPr>
          <w:rStyle w:val="WW8Num2z0"/>
          <w:rFonts w:ascii="Verdana" w:hAnsi="Verdana"/>
          <w:color w:val="000000"/>
          <w:sz w:val="18"/>
          <w:szCs w:val="18"/>
        </w:rPr>
        <w:t> </w:t>
      </w:r>
      <w:r>
        <w:rPr>
          <w:rFonts w:ascii="Verdana" w:hAnsi="Verdana"/>
          <w:color w:val="000000"/>
          <w:sz w:val="18"/>
          <w:szCs w:val="18"/>
        </w:rPr>
        <w:t>направленность его личности и толерантности. Поэтому постановка проблемы</w:t>
      </w:r>
      <w:r>
        <w:rPr>
          <w:rStyle w:val="WW8Num2z0"/>
          <w:rFonts w:ascii="Verdana" w:hAnsi="Verdana"/>
          <w:color w:val="000000"/>
          <w:sz w:val="18"/>
          <w:szCs w:val="18"/>
        </w:rPr>
        <w:t> </w:t>
      </w:r>
      <w:r>
        <w:rPr>
          <w:rStyle w:val="WW8Num3z0"/>
          <w:rFonts w:ascii="Verdana" w:hAnsi="Verdana"/>
          <w:color w:val="4682B4"/>
          <w:sz w:val="18"/>
          <w:szCs w:val="18"/>
        </w:rPr>
        <w:t>толерантного</w:t>
      </w:r>
      <w:r>
        <w:rPr>
          <w:rStyle w:val="WW8Num2z0"/>
          <w:rFonts w:ascii="Verdana" w:hAnsi="Verdana"/>
          <w:color w:val="000000"/>
          <w:sz w:val="18"/>
          <w:szCs w:val="18"/>
        </w:rPr>
        <w:t> </w:t>
      </w:r>
      <w:r>
        <w:rPr>
          <w:rFonts w:ascii="Verdana" w:hAnsi="Verdana"/>
          <w:color w:val="000000"/>
          <w:sz w:val="18"/>
          <w:szCs w:val="18"/>
        </w:rPr>
        <w:t>воспитания в условиях поликультурного Таджикистана является, на наш взгляд, актуальной и прогрессивной тенденцией, имеющей социокультурную и политическую значимость. В условиях поликультурного пространства особую важность приобретает задача консолидации общества на основе толерантных ценностей,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защиты интересов личности ребенка и общества в целом. Вот почему на одно из центральных мест образовательного пространства должна быть выдвинута идея формирования миротворческой личности, которая связана с укреплением толерантности, миролюбия, позитивного и конструктивного решения жизненных проблем.</w:t>
      </w:r>
      <w:r>
        <w:rPr>
          <w:rStyle w:val="WW8Num2z0"/>
          <w:rFonts w:ascii="Verdana" w:hAnsi="Verdana"/>
          <w:color w:val="000000"/>
          <w:sz w:val="18"/>
          <w:szCs w:val="18"/>
        </w:rPr>
        <w:t> </w:t>
      </w:r>
      <w:r>
        <w:rPr>
          <w:rStyle w:val="WW8Num3z0"/>
          <w:rFonts w:ascii="Verdana" w:hAnsi="Verdana"/>
          <w:color w:val="4682B4"/>
          <w:sz w:val="18"/>
          <w:szCs w:val="18"/>
        </w:rPr>
        <w:t>Гуманистическая</w:t>
      </w:r>
      <w:r>
        <w:rPr>
          <w:rStyle w:val="WW8Num2z0"/>
          <w:rFonts w:ascii="Verdana" w:hAnsi="Verdana"/>
          <w:color w:val="000000"/>
          <w:sz w:val="18"/>
          <w:szCs w:val="18"/>
        </w:rPr>
        <w:t> </w:t>
      </w:r>
      <w:r>
        <w:rPr>
          <w:rFonts w:ascii="Verdana" w:hAnsi="Verdana"/>
          <w:color w:val="000000"/>
          <w:sz w:val="18"/>
          <w:szCs w:val="18"/>
        </w:rPr>
        <w:t>культура обладает значимым миротворческим потенциалом, который должен быть реализован как в государственном масштабе, так и в педагогическом процессе (</w:t>
      </w:r>
      <w:r>
        <w:rPr>
          <w:rStyle w:val="WW8Num3z0"/>
          <w:rFonts w:ascii="Verdana" w:hAnsi="Verdana"/>
          <w:color w:val="4682B4"/>
          <w:sz w:val="18"/>
          <w:szCs w:val="18"/>
        </w:rPr>
        <w:t>Арабов</w:t>
      </w:r>
      <w:r>
        <w:rPr>
          <w:rStyle w:val="WW8Num2z0"/>
          <w:rFonts w:ascii="Verdana" w:hAnsi="Verdana"/>
          <w:color w:val="000000"/>
          <w:sz w:val="18"/>
          <w:szCs w:val="18"/>
        </w:rPr>
        <w:t> </w:t>
      </w:r>
      <w:r>
        <w:rPr>
          <w:rFonts w:ascii="Verdana" w:hAnsi="Verdana"/>
          <w:color w:val="000000"/>
          <w:sz w:val="18"/>
          <w:szCs w:val="18"/>
        </w:rPr>
        <w:t>И.А., Библер B.C., Макаев В.В.,</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Н.Д., Супрунова JI.JL, Каримова И.Х.</w:t>
      </w:r>
      <w:r>
        <w:rPr>
          <w:rStyle w:val="WW8Num2z0"/>
          <w:rFonts w:ascii="Verdana" w:hAnsi="Verdana"/>
          <w:color w:val="000000"/>
          <w:sz w:val="18"/>
          <w:szCs w:val="18"/>
        </w:rPr>
        <w:t> </w:t>
      </w:r>
      <w:r>
        <w:rPr>
          <w:rStyle w:val="WW8Num3z0"/>
          <w:rFonts w:ascii="Verdana" w:hAnsi="Verdana"/>
          <w:color w:val="4682B4"/>
          <w:sz w:val="18"/>
          <w:szCs w:val="18"/>
        </w:rPr>
        <w:t>Лутфуллоев</w:t>
      </w:r>
      <w:r>
        <w:rPr>
          <w:rStyle w:val="WW8Num2z0"/>
          <w:rFonts w:ascii="Verdana" w:hAnsi="Verdana"/>
          <w:color w:val="000000"/>
          <w:sz w:val="18"/>
          <w:szCs w:val="18"/>
        </w:rPr>
        <w:t> </w:t>
      </w:r>
      <w:r>
        <w:rPr>
          <w:rFonts w:ascii="Verdana" w:hAnsi="Verdana"/>
          <w:color w:val="000000"/>
          <w:sz w:val="18"/>
          <w:szCs w:val="18"/>
        </w:rPr>
        <w:t>М. Шарифзода Ф.,Тахохов Б. А.,</w:t>
      </w:r>
      <w:r>
        <w:rPr>
          <w:rStyle w:val="WW8Num2z0"/>
          <w:rFonts w:ascii="Verdana" w:hAnsi="Verdana"/>
          <w:color w:val="000000"/>
          <w:sz w:val="18"/>
          <w:szCs w:val="18"/>
        </w:rPr>
        <w:t> </w:t>
      </w:r>
      <w:r>
        <w:rPr>
          <w:rStyle w:val="WW8Num3z0"/>
          <w:rFonts w:ascii="Verdana" w:hAnsi="Verdana"/>
          <w:color w:val="4682B4"/>
          <w:sz w:val="18"/>
          <w:szCs w:val="18"/>
        </w:rPr>
        <w:t>Шалин</w:t>
      </w:r>
      <w:r>
        <w:rPr>
          <w:rStyle w:val="WW8Num2z0"/>
          <w:rFonts w:ascii="Verdana" w:hAnsi="Verdana"/>
          <w:color w:val="000000"/>
          <w:sz w:val="18"/>
          <w:szCs w:val="18"/>
        </w:rPr>
        <w:t> </w:t>
      </w:r>
      <w:r>
        <w:rPr>
          <w:rFonts w:ascii="Verdana" w:hAnsi="Verdana"/>
          <w:color w:val="000000"/>
          <w:sz w:val="18"/>
          <w:szCs w:val="18"/>
        </w:rPr>
        <w:t>В.В.).</w:t>
      </w:r>
    </w:p>
    <w:p w14:paraId="3D3C6C43"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Толерантность необходима для реализации прав человека и достижения мира. Конфликты, усугубленные проблемами нищеты, усилили темпы миграции, увеличили число беженцев и мигрантов, ищущих работу в тех странах и регионах, которые некогда были монокультурными.</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классы становятся микрокосмом культурного многообразия, и требование взаимопонимания становится объективным источником для формирования толерантности. Для многих школ это обстоятельство стало причиной сложных проблем.</w:t>
      </w:r>
    </w:p>
    <w:p w14:paraId="521216D0"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Межкультурному или кросскультурному (Бэтти Э.Риэрдон) взаимопониманию и примирению нужно</w:t>
      </w:r>
      <w:r>
        <w:rPr>
          <w:rStyle w:val="WW8Num2z0"/>
          <w:rFonts w:ascii="Verdana" w:hAnsi="Verdana"/>
          <w:color w:val="000000"/>
          <w:sz w:val="18"/>
          <w:szCs w:val="18"/>
        </w:rPr>
        <w:t> </w:t>
      </w:r>
      <w:r>
        <w:rPr>
          <w:rStyle w:val="WW8Num3z0"/>
          <w:rFonts w:ascii="Verdana" w:hAnsi="Verdana"/>
          <w:color w:val="4682B4"/>
          <w:sz w:val="18"/>
          <w:szCs w:val="18"/>
        </w:rPr>
        <w:t>учить</w:t>
      </w:r>
      <w:r>
        <w:rPr>
          <w:rFonts w:ascii="Verdana" w:hAnsi="Verdana"/>
          <w:color w:val="000000"/>
          <w:sz w:val="18"/>
          <w:szCs w:val="18"/>
        </w:rPr>
        <w:t>. Одной из задач становится совершенствование содержания, организации толерантного воспитания, изучение природы толерантности, равно как и способов толерантного взаимодействия. (</w:t>
      </w:r>
      <w:r>
        <w:rPr>
          <w:rStyle w:val="WW8Num3z0"/>
          <w:rFonts w:ascii="Verdana" w:hAnsi="Verdana"/>
          <w:color w:val="4682B4"/>
          <w:sz w:val="18"/>
          <w:szCs w:val="18"/>
        </w:rPr>
        <w:t>Апресян</w:t>
      </w:r>
      <w:r>
        <w:rPr>
          <w:rStyle w:val="WW8Num2z0"/>
          <w:rFonts w:ascii="Verdana" w:hAnsi="Verdana"/>
          <w:color w:val="000000"/>
          <w:sz w:val="18"/>
          <w:szCs w:val="18"/>
        </w:rPr>
        <w:t> </w:t>
      </w:r>
      <w:r>
        <w:rPr>
          <w:rFonts w:ascii="Verdana" w:hAnsi="Verdana"/>
          <w:color w:val="000000"/>
          <w:sz w:val="18"/>
          <w:szCs w:val="18"/>
        </w:rPr>
        <w:t>Р.Г., Асмолов А.Г., Белкин A.C.,</w:t>
      </w:r>
      <w:r>
        <w:rPr>
          <w:rStyle w:val="WW8Num2z0"/>
          <w:rFonts w:ascii="Verdana" w:hAnsi="Verdana"/>
          <w:color w:val="000000"/>
          <w:sz w:val="18"/>
          <w:szCs w:val="18"/>
        </w:rPr>
        <w:t> </w:t>
      </w:r>
      <w:r>
        <w:rPr>
          <w:rStyle w:val="WW8Num3z0"/>
          <w:rFonts w:ascii="Verdana" w:hAnsi="Verdana"/>
          <w:color w:val="4682B4"/>
          <w:sz w:val="18"/>
          <w:szCs w:val="18"/>
        </w:rPr>
        <w:t>Вейт</w:t>
      </w:r>
      <w:r>
        <w:rPr>
          <w:rStyle w:val="WW8Num2z0"/>
          <w:rFonts w:ascii="Verdana" w:hAnsi="Verdana"/>
          <w:color w:val="000000"/>
          <w:sz w:val="18"/>
          <w:szCs w:val="18"/>
        </w:rPr>
        <w:t> </w:t>
      </w:r>
      <w:r>
        <w:rPr>
          <w:rFonts w:ascii="Verdana" w:hAnsi="Verdana"/>
          <w:color w:val="000000"/>
          <w:sz w:val="18"/>
          <w:szCs w:val="18"/>
        </w:rPr>
        <w:t>М.А., Вульфов Б.З., Гершунский Б.С,</w:t>
      </w:r>
      <w:r>
        <w:rPr>
          <w:rStyle w:val="WW8Num2z0"/>
          <w:rFonts w:ascii="Verdana" w:hAnsi="Verdana"/>
          <w:color w:val="000000"/>
          <w:sz w:val="18"/>
          <w:szCs w:val="18"/>
        </w:rPr>
        <w:t> </w:t>
      </w:r>
      <w:r>
        <w:rPr>
          <w:rStyle w:val="WW8Num3z0"/>
          <w:rFonts w:ascii="Verdana" w:hAnsi="Verdana"/>
          <w:color w:val="4682B4"/>
          <w:sz w:val="18"/>
          <w:szCs w:val="18"/>
        </w:rPr>
        <w:t>Кленова</w:t>
      </w:r>
      <w:r>
        <w:rPr>
          <w:rStyle w:val="WW8Num2z0"/>
          <w:rFonts w:ascii="Verdana" w:hAnsi="Verdana"/>
          <w:color w:val="000000"/>
          <w:sz w:val="18"/>
          <w:szCs w:val="18"/>
        </w:rPr>
        <w:t> </w:t>
      </w:r>
      <w:r>
        <w:rPr>
          <w:rFonts w:ascii="Verdana" w:hAnsi="Verdana"/>
          <w:color w:val="000000"/>
          <w:sz w:val="18"/>
          <w:szCs w:val="18"/>
        </w:rPr>
        <w:t>Н.В., Коротов В.М., Кукушин B.C.,</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A.B., Никандров Н.Д., Новикова В.И.,</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Г.П.). Только толерантная личность, способная конструктивно разрешать конфликты, а не избегать их, готова жить и работать в непрерывно меняющемся современном мире, способна смело разрабатывать собственные стратегии поведения, самостоятельно и добро мыслить, осуществлять</w:t>
      </w:r>
      <w:r>
        <w:rPr>
          <w:rStyle w:val="WW8Num2z0"/>
          <w:rFonts w:ascii="Verdana" w:hAnsi="Verdana"/>
          <w:color w:val="000000"/>
          <w:sz w:val="18"/>
          <w:szCs w:val="18"/>
        </w:rPr>
        <w:t> </w:t>
      </w:r>
      <w:r>
        <w:rPr>
          <w:rStyle w:val="WW8Num3z0"/>
          <w:rFonts w:ascii="Verdana" w:hAnsi="Verdana"/>
          <w:color w:val="4682B4"/>
          <w:sz w:val="18"/>
          <w:szCs w:val="18"/>
        </w:rPr>
        <w:t>нравственный</w:t>
      </w:r>
      <w:r>
        <w:rPr>
          <w:rStyle w:val="WW8Num2z0"/>
          <w:rFonts w:ascii="Verdana" w:hAnsi="Verdana"/>
          <w:color w:val="000000"/>
          <w:sz w:val="18"/>
          <w:szCs w:val="18"/>
        </w:rPr>
        <w:t> </w:t>
      </w:r>
      <w:r>
        <w:rPr>
          <w:rFonts w:ascii="Verdana" w:hAnsi="Verdana"/>
          <w:color w:val="000000"/>
          <w:sz w:val="18"/>
          <w:szCs w:val="18"/>
        </w:rPr>
        <w:t>выбор и нести за него ответственность перед собой и обществом в целом.</w:t>
      </w:r>
    </w:p>
    <w:p w14:paraId="1B02068D" w14:textId="77777777" w:rsidR="00E35327" w:rsidRDefault="00E35327" w:rsidP="00E353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разработанности темы исследования</w:t>
      </w:r>
    </w:p>
    <w:p w14:paraId="37C212A9"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Задача создания педагогических условий для формирования у</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опыта толерантных отношений и толерантного поведения является в последнее время объектом пристального внимания со стороны многочисленных исследователей. Ученые в своих трудах определяют эти условия не только как совокупность факторов и обстоятельств, от которых зависит эффективность процесса выработки толерантного отношения, но и как среду, как совокупность стимулов, привлекательных средств и необходимых обстоятельств, в которых происходит формирование толерантности.</w:t>
      </w:r>
    </w:p>
    <w:p w14:paraId="2B52A328"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w:t>
      </w:r>
      <w:r>
        <w:rPr>
          <w:rStyle w:val="WW8Num2z0"/>
          <w:rFonts w:ascii="Verdana" w:hAnsi="Verdana"/>
          <w:color w:val="000000"/>
          <w:sz w:val="18"/>
          <w:szCs w:val="18"/>
        </w:rPr>
        <w:t> </w:t>
      </w:r>
      <w:r>
        <w:rPr>
          <w:rStyle w:val="WW8Num3z0"/>
          <w:rFonts w:ascii="Verdana" w:hAnsi="Verdana"/>
          <w:color w:val="4682B4"/>
          <w:sz w:val="18"/>
          <w:szCs w:val="18"/>
        </w:rPr>
        <w:t>ознакомления</w:t>
      </w:r>
      <w:r>
        <w:rPr>
          <w:rStyle w:val="WW8Num2z0"/>
          <w:rFonts w:ascii="Verdana" w:hAnsi="Verdana"/>
          <w:color w:val="000000"/>
          <w:sz w:val="18"/>
          <w:szCs w:val="18"/>
        </w:rPr>
        <w:t> </w:t>
      </w:r>
      <w:r>
        <w:rPr>
          <w:rFonts w:ascii="Verdana" w:hAnsi="Verdana"/>
          <w:color w:val="000000"/>
          <w:sz w:val="18"/>
          <w:szCs w:val="18"/>
        </w:rPr>
        <w:t>с научной литературой по философии, культурологии, истории, социологии, психологии 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толерантности мы выявили принципиально важные теоретические позиции исследователей относительно настоящей проблематики. Толерантность учеными рассматривается с точки зрения правового и социально-политического аспекта (М. Мчедлов). Некоторая часть исследователей воспринимает её как философское понятие (В. Лекторский), а другая - как категория отношений (А. Клепцов, В. Маралов, В.</w:t>
      </w:r>
      <w:r>
        <w:rPr>
          <w:rStyle w:val="WW8Num2z0"/>
          <w:rFonts w:ascii="Verdana" w:hAnsi="Verdana"/>
          <w:color w:val="000000"/>
          <w:sz w:val="18"/>
          <w:szCs w:val="18"/>
        </w:rPr>
        <w:t> </w:t>
      </w:r>
      <w:r>
        <w:rPr>
          <w:rStyle w:val="WW8Num3z0"/>
          <w:rFonts w:ascii="Verdana" w:hAnsi="Verdana"/>
          <w:color w:val="4682B4"/>
          <w:sz w:val="18"/>
          <w:szCs w:val="18"/>
        </w:rPr>
        <w:t>Ситаров</w:t>
      </w:r>
      <w:r>
        <w:rPr>
          <w:rFonts w:ascii="Verdana" w:hAnsi="Verdana"/>
          <w:color w:val="000000"/>
          <w:sz w:val="18"/>
          <w:szCs w:val="18"/>
        </w:rPr>
        <w:t>, А. Соколова, Г. Солдатова). Для некоторых это - толерантное сознание (А.</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xml:space="preserve">, А. Газман, А. Грива, А. </w:t>
      </w:r>
      <w:r>
        <w:rPr>
          <w:rFonts w:ascii="Verdana" w:hAnsi="Verdana"/>
          <w:color w:val="000000"/>
          <w:sz w:val="18"/>
          <w:szCs w:val="18"/>
        </w:rPr>
        <w:lastRenderedPageBreak/>
        <w:t>Кондаков, А. Насиновська), как</w:t>
      </w:r>
      <w:r>
        <w:rPr>
          <w:rStyle w:val="WW8Num2z0"/>
          <w:rFonts w:ascii="Verdana" w:hAnsi="Verdana"/>
          <w:color w:val="000000"/>
          <w:sz w:val="18"/>
          <w:szCs w:val="18"/>
        </w:rPr>
        <w:t> </w:t>
      </w:r>
      <w:r>
        <w:rPr>
          <w:rStyle w:val="WW8Num3z0"/>
          <w:rFonts w:ascii="Verdana" w:hAnsi="Verdana"/>
          <w:color w:val="4682B4"/>
          <w:sz w:val="18"/>
          <w:szCs w:val="18"/>
        </w:rPr>
        <w:t>познавательная</w:t>
      </w:r>
      <w:r>
        <w:rPr>
          <w:rStyle w:val="WW8Num2z0"/>
          <w:rFonts w:ascii="Verdana" w:hAnsi="Verdana"/>
          <w:color w:val="000000"/>
          <w:sz w:val="18"/>
          <w:szCs w:val="18"/>
        </w:rPr>
        <w:t> </w:t>
      </w:r>
      <w:r>
        <w:rPr>
          <w:rFonts w:ascii="Verdana" w:hAnsi="Verdana"/>
          <w:color w:val="000000"/>
          <w:sz w:val="18"/>
          <w:szCs w:val="18"/>
        </w:rPr>
        <w:t>стратегия (А. Коржуев, Н.</w:t>
      </w:r>
      <w:r>
        <w:rPr>
          <w:rStyle w:val="WW8Num2z0"/>
          <w:rFonts w:ascii="Verdana" w:hAnsi="Verdana"/>
          <w:color w:val="000000"/>
          <w:sz w:val="18"/>
          <w:szCs w:val="18"/>
        </w:rPr>
        <w:t> </w:t>
      </w:r>
      <w:r>
        <w:rPr>
          <w:rStyle w:val="WW8Num3z0"/>
          <w:rFonts w:ascii="Verdana" w:hAnsi="Verdana"/>
          <w:color w:val="4682B4"/>
          <w:sz w:val="18"/>
          <w:szCs w:val="18"/>
        </w:rPr>
        <w:t>Кудзиева</w:t>
      </w:r>
      <w:r>
        <w:rPr>
          <w:rFonts w:ascii="Verdana" w:hAnsi="Verdana"/>
          <w:color w:val="000000"/>
          <w:sz w:val="18"/>
          <w:szCs w:val="18"/>
        </w:rPr>
        <w:t>, В. Попков, М. Поташник).</w:t>
      </w:r>
    </w:p>
    <w:p w14:paraId="1C49ED21" w14:textId="77777777" w:rsidR="00E35327" w:rsidRDefault="00E35327" w:rsidP="00E35327">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Толерантный</w:t>
      </w:r>
      <w:r>
        <w:rPr>
          <w:rStyle w:val="WW8Num2z0"/>
          <w:rFonts w:ascii="Verdana" w:hAnsi="Verdana"/>
          <w:color w:val="000000"/>
          <w:sz w:val="18"/>
          <w:szCs w:val="18"/>
        </w:rPr>
        <w:t> </w:t>
      </w:r>
      <w:r>
        <w:rPr>
          <w:rFonts w:ascii="Verdana" w:hAnsi="Verdana"/>
          <w:color w:val="000000"/>
          <w:sz w:val="18"/>
          <w:szCs w:val="18"/>
        </w:rPr>
        <w:t>подход - основа свободы, уважения прав другого человека, терпимость,</w:t>
      </w:r>
      <w:r>
        <w:rPr>
          <w:rStyle w:val="WW8Num2z0"/>
          <w:rFonts w:ascii="Verdana" w:hAnsi="Verdana"/>
          <w:color w:val="000000"/>
          <w:sz w:val="18"/>
          <w:szCs w:val="18"/>
        </w:rPr>
        <w:t> </w:t>
      </w:r>
      <w:r>
        <w:rPr>
          <w:rStyle w:val="WW8Num3z0"/>
          <w:rFonts w:ascii="Verdana" w:hAnsi="Verdana"/>
          <w:color w:val="4682B4"/>
          <w:sz w:val="18"/>
          <w:szCs w:val="18"/>
        </w:rPr>
        <w:t>ненасилие</w:t>
      </w:r>
      <w:r>
        <w:rPr>
          <w:rFonts w:ascii="Verdana" w:hAnsi="Verdana"/>
          <w:color w:val="000000"/>
          <w:sz w:val="18"/>
          <w:szCs w:val="18"/>
        </w:rPr>
        <w:t>, культура компромисса, диалог, личностная или общественная характеристика, которая предполагает</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того, что мир и социальная среда многомерны (В. Тишков). Воспитанию и обучению толерантности все еще уделяется недостаточное внимание на всех уровнях образовательно-воспитательного пространства, в том числе и в начальной школе. Отдельные попытки в этом направлении сводятся преимущественно к провозглашению локальных образовательных концепций или организационно-управленческих мероприятий.</w:t>
      </w:r>
    </w:p>
    <w:p w14:paraId="5B1ADC49"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трудах ученых (А. Леонтьев, О.Мелик-Пашаев, Л. Кашапов, С. Якобсон и др.) определяется ведущая роль искусства в формировании понимания другого человека. Ученые рассматривали приемы выражения соболезнования другому человеку, уважительного отношения к людям, достижения взаимопонимания в процессе восприятия музыки и</w:t>
      </w:r>
      <w:r>
        <w:rPr>
          <w:rStyle w:val="WW8Num2z0"/>
          <w:rFonts w:ascii="Verdana" w:hAnsi="Verdana"/>
          <w:color w:val="000000"/>
          <w:sz w:val="18"/>
          <w:szCs w:val="18"/>
        </w:rPr>
        <w:t> </w:t>
      </w:r>
      <w:r>
        <w:rPr>
          <w:rStyle w:val="WW8Num3z0"/>
          <w:rFonts w:ascii="Verdana" w:hAnsi="Verdana"/>
          <w:color w:val="4682B4"/>
          <w:sz w:val="18"/>
          <w:szCs w:val="18"/>
        </w:rPr>
        <w:t>исполнительской</w:t>
      </w:r>
      <w:r>
        <w:rPr>
          <w:rStyle w:val="WW8Num2z0"/>
          <w:rFonts w:ascii="Verdana" w:hAnsi="Verdana"/>
          <w:color w:val="000000"/>
          <w:sz w:val="18"/>
          <w:szCs w:val="18"/>
        </w:rPr>
        <w:t> </w:t>
      </w:r>
      <w:r>
        <w:rPr>
          <w:rFonts w:ascii="Verdana" w:hAnsi="Verdana"/>
          <w:color w:val="000000"/>
          <w:sz w:val="18"/>
          <w:szCs w:val="18"/>
        </w:rPr>
        <w:t>деятельности (Н. Ветлугина, А. Зимина). В работах С.</w:t>
      </w:r>
    </w:p>
    <w:p w14:paraId="3081B96F"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Бекинои, А. Радиновой, Е. Соковнина подчеркивается, что в процессе восприятия музыки у</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развивается способность к</w:t>
      </w:r>
      <w:r>
        <w:rPr>
          <w:rStyle w:val="WW8Num2z0"/>
          <w:rFonts w:ascii="Verdana" w:hAnsi="Verdana"/>
          <w:color w:val="000000"/>
          <w:sz w:val="18"/>
          <w:szCs w:val="18"/>
        </w:rPr>
        <w:t> </w:t>
      </w:r>
      <w:r>
        <w:rPr>
          <w:rStyle w:val="WW8Num3z0"/>
          <w:rFonts w:ascii="Verdana" w:hAnsi="Verdana"/>
          <w:color w:val="4682B4"/>
          <w:sz w:val="18"/>
          <w:szCs w:val="18"/>
        </w:rPr>
        <w:t>сопереживанию</w:t>
      </w:r>
      <w:r>
        <w:rPr>
          <w:rStyle w:val="WW8Num2z0"/>
          <w:rFonts w:ascii="Verdana" w:hAnsi="Verdana"/>
          <w:color w:val="000000"/>
          <w:sz w:val="18"/>
          <w:szCs w:val="18"/>
        </w:rPr>
        <w:t> </w:t>
      </w:r>
      <w:r>
        <w:rPr>
          <w:rFonts w:ascii="Verdana" w:hAnsi="Verdana"/>
          <w:color w:val="000000"/>
          <w:sz w:val="18"/>
          <w:szCs w:val="18"/>
        </w:rPr>
        <w:t>другому человеку.</w:t>
      </w:r>
    </w:p>
    <w:p w14:paraId="7BB393CA"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Республике Таджикистан отечественные ученые давно отметили важность формирования педагогической толерантности в учебно-воспитательном процессе. В работе академика И.Х.Каримовой «</w:t>
      </w:r>
      <w:r>
        <w:rPr>
          <w:rStyle w:val="WW8Num3z0"/>
          <w:rFonts w:ascii="Verdana" w:hAnsi="Verdana"/>
          <w:color w:val="4682B4"/>
          <w:sz w:val="18"/>
          <w:szCs w:val="18"/>
        </w:rPr>
        <w:t>На пути к культуре мира: формирование толерантного сознания</w:t>
      </w:r>
      <w:r>
        <w:rPr>
          <w:rFonts w:ascii="Verdana" w:hAnsi="Verdana"/>
          <w:color w:val="000000"/>
          <w:sz w:val="18"/>
          <w:szCs w:val="18"/>
        </w:rPr>
        <w:t>» отмечается, что толерантное сознание - один из стержней культуры межнациональных отношений. Бесспорно, движение к толерантности - задача всего человечества и придти к ней можно только человеческие практики. [56,8].</w:t>
      </w:r>
    </w:p>
    <w:p w14:paraId="33399CA0" w14:textId="77777777" w:rsidR="00E35327" w:rsidRDefault="00E35327" w:rsidP="00E353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Академик Ф. Шарифзода считает развитие толерантности в системе образования объективной потребностью современного общества. По его мнению, постановка проблемы толерантного воспитания в условиях поликультурного Таджикистана является актуальной и прогрессивной тенденцией, имеющей социально-культурную и политическую значимость, поскольку особую важность приобретает задача консолидации общества на основе толерантных ценностей, готовности защиты интересов личности ребенка и общества в целом.</w:t>
      </w:r>
    </w:p>
    <w:p w14:paraId="443A83DC" w14:textId="77777777" w:rsidR="00E35327" w:rsidRDefault="00E35327" w:rsidP="00E353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Следовательно, своевременность и необходимость настоящего исследования определяется противоречиями:</w:t>
      </w:r>
    </w:p>
    <w:p w14:paraId="13E171AE"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потребностью современного общества в совершенствовании человеческих отношений и недостаточной разработанности проблемы воспитания толерантности у младших школьников; между необходимостью педагогической поддержки младших школьников в</w:t>
      </w:r>
      <w:r>
        <w:rPr>
          <w:rStyle w:val="WW8Num2z0"/>
          <w:rFonts w:ascii="Verdana" w:hAnsi="Verdana"/>
          <w:color w:val="000000"/>
          <w:sz w:val="18"/>
          <w:szCs w:val="18"/>
        </w:rPr>
        <w:t> </w:t>
      </w:r>
      <w:r>
        <w:rPr>
          <w:rStyle w:val="WW8Num3z0"/>
          <w:rFonts w:ascii="Verdana" w:hAnsi="Verdana"/>
          <w:color w:val="4682B4"/>
          <w:sz w:val="18"/>
          <w:szCs w:val="18"/>
        </w:rPr>
        <w:t>приобщении</w:t>
      </w:r>
      <w:r>
        <w:rPr>
          <w:rStyle w:val="WW8Num2z0"/>
          <w:rFonts w:ascii="Verdana" w:hAnsi="Verdana"/>
          <w:color w:val="000000"/>
          <w:sz w:val="18"/>
          <w:szCs w:val="18"/>
        </w:rPr>
        <w:t> </w:t>
      </w:r>
      <w:r>
        <w:rPr>
          <w:rFonts w:ascii="Verdana" w:hAnsi="Verdana"/>
          <w:color w:val="000000"/>
          <w:sz w:val="18"/>
          <w:szCs w:val="18"/>
        </w:rPr>
        <w:t>к мировой и национальной культуре и недостаточным уровнем формирования толерантности в их</w:t>
      </w:r>
      <w:r>
        <w:rPr>
          <w:rStyle w:val="WW8Num2z0"/>
          <w:rFonts w:ascii="Verdana" w:hAnsi="Verdana"/>
          <w:color w:val="000000"/>
          <w:sz w:val="18"/>
          <w:szCs w:val="18"/>
        </w:rPr>
        <w:t> </w:t>
      </w:r>
      <w:r>
        <w:rPr>
          <w:rStyle w:val="WW8Num3z0"/>
          <w:rFonts w:ascii="Verdana" w:hAnsi="Verdana"/>
          <w:color w:val="4682B4"/>
          <w:sz w:val="18"/>
          <w:szCs w:val="18"/>
        </w:rPr>
        <w:t>межкультурных</w:t>
      </w:r>
      <w:r>
        <w:rPr>
          <w:rStyle w:val="WW8Num2z0"/>
          <w:rFonts w:ascii="Verdana" w:hAnsi="Verdana"/>
          <w:color w:val="000000"/>
          <w:sz w:val="18"/>
          <w:szCs w:val="18"/>
        </w:rPr>
        <w:t> </w:t>
      </w:r>
      <w:r>
        <w:rPr>
          <w:rFonts w:ascii="Verdana" w:hAnsi="Verdana"/>
          <w:color w:val="000000"/>
          <w:sz w:val="18"/>
          <w:szCs w:val="18"/>
        </w:rPr>
        <w:t>отношениях;</w:t>
      </w:r>
    </w:p>
    <w:p w14:paraId="4AD2E31F" w14:textId="77777777" w:rsidR="00E35327" w:rsidRDefault="00E35327" w:rsidP="00E353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потребностью в новых способах воспитания, в том числе толерантного отношения учащихся начальных классов и недостаточным количеством исследований в области педагогической толерантности.</w:t>
      </w:r>
    </w:p>
    <w:p w14:paraId="175FFDF9" w14:textId="77777777" w:rsidR="00E35327" w:rsidRDefault="00E35327" w:rsidP="00E353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Проблема исследования - научная разработка основ формирования толерантности у школьников начальных классов в целях эффективного решения учебно-воспитательного процесса.</w:t>
      </w:r>
    </w:p>
    <w:p w14:paraId="589EE789" w14:textId="77777777" w:rsidR="00E35327" w:rsidRDefault="00E35327" w:rsidP="00E353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теоретическая и практическая значимость проблемы воспитания толерантности младших школьников, ее недостаточная разработанность в отечественной педагогической науке и практике обусловили выбор темы диссертационного исследования - «Педагогические основы формирования толерантности школьников младших классов (на материале школ Республики Таджикистан»).</w:t>
      </w:r>
    </w:p>
    <w:p w14:paraId="632567CE"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Следует отметить, что в последние годы проблема толерантности всемерно изучается психологами и</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 xml:space="preserve">в связи с тем, что в современном обществе ярко выражается активный рост агрессивности, экстремизма, конфликтов, жестокости и деструктивности. Значимость и актуальность нашего исследования обусловлена относительно слабой и недостаточной изученности </w:t>
      </w:r>
      <w:r>
        <w:rPr>
          <w:rFonts w:ascii="Verdana" w:hAnsi="Verdana"/>
          <w:color w:val="000000"/>
          <w:sz w:val="18"/>
          <w:szCs w:val="18"/>
        </w:rPr>
        <w:lastRenderedPageBreak/>
        <w:t>проблемы и поиска эффективных педагогических условий формирования толерантности у школьников начальных классов. Здесь уместно сослаться на В.В.Макаева, который считает, что в исследовании проблем теории и практики поликультурного и толерантного образования и воспитания возможен и необходим методологический подход с позиции гармонизации и</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человеческих отношений, а не только с позиций разрешения противоречий. Недостаточность теоретической и практической разработанности проблемы в этом русле также обусловили выбор темы диссертационного исследования.</w:t>
      </w:r>
    </w:p>
    <w:p w14:paraId="2D0C3F66"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учетом отмеченных противоречий и методологических подходов, в исследовании сделана попытка ответить на вопрос: каковы педагогические условия формирования толерантности у учащихся младшего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возраста?</w:t>
      </w:r>
    </w:p>
    <w:p w14:paraId="49E905AB" w14:textId="77777777" w:rsidR="00E35327" w:rsidRDefault="00E35327" w:rsidP="00E353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теоретически обосновать, разработать и экспериментальным путем доказать эффективность педагогических условий, способствующих формированию толерантности школьников младших классов.</w:t>
      </w:r>
    </w:p>
    <w:p w14:paraId="0B8B5441" w14:textId="77777777" w:rsidR="00E35327" w:rsidRDefault="00E35327" w:rsidP="00E353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воспитание толерантности у младших школьников в школе.</w:t>
      </w:r>
    </w:p>
    <w:p w14:paraId="7B2C0100" w14:textId="77777777" w:rsidR="00E35327" w:rsidRDefault="00E35327" w:rsidP="00E353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педагогические условия, влияющие на эффективность формирования толерантности школьников младших классов.</w:t>
      </w:r>
    </w:p>
    <w:p w14:paraId="622F5076" w14:textId="77777777" w:rsidR="00E35327" w:rsidRDefault="00E35327" w:rsidP="00E353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Гипотезой исследования являются следующие положения: процесс формирования толерантности школьников младших классов будет более эффективным, если:</w:t>
      </w:r>
    </w:p>
    <w:p w14:paraId="4C2EBB9F"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будет разработана и предложена модель формирования толерантности и толерантного отношения, обеспечивающая возможности</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необходимыми принципами, знаниями и умениями толерантного характера;</w:t>
      </w:r>
    </w:p>
    <w:p w14:paraId="37E0AD29" w14:textId="77777777" w:rsidR="00E35327" w:rsidRDefault="00E35327" w:rsidP="00E353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организация процесса толерантного воспитания будет направлена не только на активизацию учебно-познавательной работы, но и на создание условий для включения учащихся начальных классов в различные виды социально-значимой деятельности в школе;</w:t>
      </w:r>
    </w:p>
    <w:p w14:paraId="415FD509"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содержание подготовки учащихся,</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родителей будет расширено за счет специализированных программ о сущности, структуре, функциях толерантного воспитания;</w:t>
      </w:r>
    </w:p>
    <w:p w14:paraId="147C9DA1"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педагогические условия формирования толерантности будут включать в себя</w:t>
      </w:r>
      <w:r>
        <w:rPr>
          <w:rStyle w:val="WW8Num2z0"/>
          <w:rFonts w:ascii="Verdana" w:hAnsi="Verdana"/>
          <w:color w:val="000000"/>
          <w:sz w:val="18"/>
          <w:szCs w:val="18"/>
        </w:rPr>
        <w:t> </w:t>
      </w:r>
      <w:r>
        <w:rPr>
          <w:rStyle w:val="WW8Num3z0"/>
          <w:rFonts w:ascii="Verdana" w:hAnsi="Verdana"/>
          <w:color w:val="4682B4"/>
          <w:sz w:val="18"/>
          <w:szCs w:val="18"/>
        </w:rPr>
        <w:t>познавательный</w:t>
      </w:r>
      <w:r>
        <w:rPr>
          <w:rFonts w:ascii="Verdana" w:hAnsi="Verdana"/>
          <w:color w:val="000000"/>
          <w:sz w:val="18"/>
          <w:szCs w:val="18"/>
        </w:rPr>
        <w:t>, личностный и коммуникативный блоки.</w:t>
      </w:r>
    </w:p>
    <w:p w14:paraId="0BB7D76C" w14:textId="77777777" w:rsidR="00E35327" w:rsidRDefault="00E35327" w:rsidP="00E353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целью, объектом, предметом, гипотезой исследования были поставлены следующие задачи:</w:t>
      </w:r>
    </w:p>
    <w:p w14:paraId="26D00AF9" w14:textId="77777777" w:rsidR="00E35327" w:rsidRDefault="00E35327" w:rsidP="00E353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Представить результаты анализа отечественных и зарубежных педагогических концепций и теорий, раскрывающих природу, историю и практику развития толерантности школьников младших классов.</w:t>
      </w:r>
    </w:p>
    <w:p w14:paraId="1641C9E7" w14:textId="77777777" w:rsidR="00E35327" w:rsidRDefault="00E35327" w:rsidP="00E353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Определить и теоретически обосновать понятие, структуру и качественные характеристики компонентов толерантности младших школьников.</w:t>
      </w:r>
    </w:p>
    <w:p w14:paraId="74EB556B" w14:textId="77777777" w:rsidR="00E35327" w:rsidRDefault="00E35327" w:rsidP="00E353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Разработать, внедрить и проверить систему педагогических условий, позволяющих активизировать процесс формирования толерантности и школьников младших классов.</w:t>
      </w:r>
    </w:p>
    <w:p w14:paraId="0338D40C"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Проанализировать и оценить уровень разработанности проблемы толерантности в таджикской народной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w:t>
      </w:r>
    </w:p>
    <w:p w14:paraId="362B92AC" w14:textId="77777777" w:rsidR="00E35327" w:rsidRDefault="00E35327" w:rsidP="00E353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5.Раскрыть сущность таких понятий, как толерантность, национализм, национальный эгоизм, групповая враждебность с точки зрения таджикской народной педагогики.</w:t>
      </w:r>
    </w:p>
    <w:p w14:paraId="40A6A0CF"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Исследовать особенности формирования высокого толерантного поведения в</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среде, в том числе в начальных классах.</w:t>
      </w:r>
    </w:p>
    <w:p w14:paraId="53740B40" w14:textId="77777777" w:rsidR="00E35327" w:rsidRDefault="00E35327" w:rsidP="00E353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Разработать и внедрить систему и модель работы по формированию толерантности у детей младшего школьного возраста.</w:t>
      </w:r>
    </w:p>
    <w:p w14:paraId="25E07F3A" w14:textId="77777777" w:rsidR="00E35327" w:rsidRDefault="00E35327" w:rsidP="00E353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Осуществить экспериментальную работу по формированию школьников младших классов толерантных качеств личности в учебно-воспитательном процессе.</w:t>
      </w:r>
    </w:p>
    <w:p w14:paraId="307D99E8"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Методологическую основу исследования составили</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Fonts w:ascii="Verdana" w:hAnsi="Verdana"/>
          <w:color w:val="000000"/>
          <w:sz w:val="18"/>
          <w:szCs w:val="18"/>
        </w:rPr>
        <w:t>, личностно-деятельностный, индивидуальный и творческий подходы в полноценном развитии личности в условиях образовательного процесса, позволяющие рассматривать личность младшего</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в качестве субъекта толерантной деятельности. Важную свою роль играл и</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Style w:val="WW8Num2z0"/>
          <w:rFonts w:ascii="Verdana" w:hAnsi="Verdana"/>
          <w:color w:val="000000"/>
          <w:sz w:val="18"/>
          <w:szCs w:val="18"/>
        </w:rPr>
        <w:t> </w:t>
      </w:r>
      <w:r>
        <w:rPr>
          <w:rFonts w:ascii="Verdana" w:hAnsi="Verdana"/>
          <w:color w:val="000000"/>
          <w:sz w:val="18"/>
          <w:szCs w:val="18"/>
        </w:rPr>
        <w:t>и межкультурный подход к процессу формирования толерантной личности.</w:t>
      </w:r>
    </w:p>
    <w:p w14:paraId="5D8617D8"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основой исследования послужили теории общения и деятельности (К.А. Абульханова-Славская, Ю.К.</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A.A. Бодалев, JI.C. Выготский, A.A.</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Б.Ф. Ломов, С.А. Смирнов, П.И. Пидкаси-стый, H.H.</w:t>
      </w:r>
      <w:r>
        <w:rPr>
          <w:rStyle w:val="WW8Num2z0"/>
          <w:rFonts w:ascii="Verdana" w:hAnsi="Verdana"/>
          <w:color w:val="000000"/>
          <w:sz w:val="18"/>
          <w:szCs w:val="18"/>
        </w:rPr>
        <w:t> </w:t>
      </w:r>
      <w:r>
        <w:rPr>
          <w:rStyle w:val="WW8Num3z0"/>
          <w:rFonts w:ascii="Verdana" w:hAnsi="Verdana"/>
          <w:color w:val="4682B4"/>
          <w:sz w:val="18"/>
          <w:szCs w:val="18"/>
        </w:rPr>
        <w:t>Поддъяков</w:t>
      </w:r>
      <w:r>
        <w:rPr>
          <w:rFonts w:ascii="Verdana" w:hAnsi="Verdana"/>
          <w:color w:val="000000"/>
          <w:sz w:val="18"/>
          <w:szCs w:val="18"/>
        </w:rPr>
        <w:t>, Е.С. Полат, М.И. Рожков, Н.Ф.</w:t>
      </w:r>
      <w:r>
        <w:rPr>
          <w:rStyle w:val="WW8Num2z0"/>
          <w:rFonts w:ascii="Verdana" w:hAnsi="Verdana"/>
          <w:color w:val="000000"/>
          <w:sz w:val="18"/>
          <w:szCs w:val="18"/>
        </w:rPr>
        <w:t> </w:t>
      </w:r>
      <w:r>
        <w:rPr>
          <w:rStyle w:val="WW8Num3z0"/>
          <w:rFonts w:ascii="Verdana" w:hAnsi="Verdana"/>
          <w:color w:val="4682B4"/>
          <w:sz w:val="18"/>
          <w:szCs w:val="18"/>
        </w:rPr>
        <w:t>Талызина</w:t>
      </w:r>
      <w:r>
        <w:rPr>
          <w:rFonts w:ascii="Verdana" w:hAnsi="Verdana"/>
          <w:color w:val="000000"/>
          <w:sz w:val="18"/>
          <w:szCs w:val="18"/>
        </w:rPr>
        <w:t>); концепция личностно-ориентированного образования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A.A. Вербицкий, Б.З. Вульфов,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E.H. Шиянов, И.С. Якиманская); теория учебной деятельности (Ю.К.</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СП. Баранов, В.П. Вахтеров, В.В.Давыдов, Ч.Куписевич, П.И.Пидкасистый, В.А.Ситаров, К.Д.</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теоретико-эмпирические исследования, посвященные теории педагогического взаимодействия (Ш.А.</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A.C. Белкин, Е.В.</w:t>
      </w:r>
    </w:p>
    <w:p w14:paraId="7C4DAD01"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Бондаревская, A.A.</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K.M. Левитан, A.B. Мудрик, В.Н.</w:t>
      </w:r>
      <w:r>
        <w:rPr>
          <w:rStyle w:val="WW8Num2z0"/>
          <w:rFonts w:ascii="Verdana" w:hAnsi="Verdana"/>
          <w:color w:val="000000"/>
          <w:sz w:val="18"/>
          <w:szCs w:val="18"/>
        </w:rPr>
        <w:t> </w:t>
      </w:r>
      <w:r>
        <w:rPr>
          <w:rStyle w:val="WW8Num3z0"/>
          <w:rFonts w:ascii="Verdana" w:hAnsi="Verdana"/>
          <w:color w:val="4682B4"/>
          <w:sz w:val="18"/>
          <w:szCs w:val="18"/>
        </w:rPr>
        <w:t>Тарасюк</w:t>
      </w:r>
      <w:r>
        <w:rPr>
          <w:rFonts w:ascii="Verdana" w:hAnsi="Verdana"/>
          <w:color w:val="000000"/>
          <w:sz w:val="18"/>
          <w:szCs w:val="18"/>
        </w:rPr>
        <w:t>, E.H. Шиянов, М.Г. Яновская); теоретические подходы к определению понятия толерантности (Р.Г.</w:t>
      </w:r>
      <w:r>
        <w:rPr>
          <w:rStyle w:val="WW8Num2z0"/>
          <w:rFonts w:ascii="Verdana" w:hAnsi="Verdana"/>
          <w:color w:val="000000"/>
          <w:sz w:val="18"/>
          <w:szCs w:val="18"/>
        </w:rPr>
        <w:t> </w:t>
      </w:r>
      <w:r>
        <w:rPr>
          <w:rStyle w:val="WW8Num3z0"/>
          <w:rFonts w:ascii="Verdana" w:hAnsi="Verdana"/>
          <w:color w:val="4682B4"/>
          <w:sz w:val="18"/>
          <w:szCs w:val="18"/>
        </w:rPr>
        <w:t>Апресян</w:t>
      </w:r>
      <w:r>
        <w:rPr>
          <w:rFonts w:ascii="Verdana" w:hAnsi="Verdana"/>
          <w:color w:val="000000"/>
          <w:sz w:val="18"/>
          <w:szCs w:val="18"/>
        </w:rPr>
        <w:t>, А.Г. Асмолов, Риэдрон Бетти, Б.С.</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И.Г. Дубов, Я. Корчак, Н.Я.</w:t>
      </w:r>
      <w:r>
        <w:rPr>
          <w:rStyle w:val="WW8Num2z0"/>
          <w:rFonts w:ascii="Verdana" w:hAnsi="Verdana"/>
          <w:color w:val="000000"/>
          <w:sz w:val="18"/>
          <w:szCs w:val="18"/>
        </w:rPr>
        <w:t> </w:t>
      </w:r>
      <w:r>
        <w:rPr>
          <w:rStyle w:val="WW8Num3z0"/>
          <w:rFonts w:ascii="Verdana" w:hAnsi="Verdana"/>
          <w:color w:val="4682B4"/>
          <w:sz w:val="18"/>
          <w:szCs w:val="18"/>
        </w:rPr>
        <w:t>Макарова</w:t>
      </w:r>
      <w:r>
        <w:rPr>
          <w:rFonts w:ascii="Verdana" w:hAnsi="Verdana"/>
          <w:color w:val="000000"/>
          <w:sz w:val="18"/>
          <w:szCs w:val="18"/>
        </w:rPr>
        <w:t>, В.И. Новикова, A.A. Погодин, И.П.</w:t>
      </w:r>
      <w:r>
        <w:rPr>
          <w:rStyle w:val="WW8Num2z0"/>
          <w:rFonts w:ascii="Verdana" w:hAnsi="Verdana"/>
          <w:color w:val="000000"/>
          <w:sz w:val="18"/>
          <w:szCs w:val="18"/>
        </w:rPr>
        <w:t> </w:t>
      </w:r>
      <w:r>
        <w:rPr>
          <w:rStyle w:val="WW8Num3z0"/>
          <w:rFonts w:ascii="Verdana" w:hAnsi="Verdana"/>
          <w:color w:val="4682B4"/>
          <w:sz w:val="18"/>
          <w:szCs w:val="18"/>
        </w:rPr>
        <w:t>Медведев</w:t>
      </w:r>
      <w:r>
        <w:rPr>
          <w:rFonts w:ascii="Verdana" w:hAnsi="Verdana"/>
          <w:color w:val="000000"/>
          <w:sz w:val="18"/>
          <w:szCs w:val="18"/>
        </w:rPr>
        <w:t>, Б.А. Тахохов, В.В. Шалин).</w:t>
      </w:r>
    </w:p>
    <w:p w14:paraId="4AF30303"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решения</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задач были использованы различные методы: изучение и анализ отечественных и зарубежных научных источников; анализ и обобщение передовой практики педагогической работы, в том числе личного опыта соискателя как учителя начальных классов,</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наблюдение, беседа, тестирование, метод экспертных оценок, методы математической статистики, опытно-экспериментальная работа; методы качественной и количественной обработки эмпирических данных.</w:t>
      </w:r>
    </w:p>
    <w:p w14:paraId="67C76979"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Источниками исследования послужили работы, рассматривающие: а) логико-методологические и общетеоретические проблемы толерантности; б) вопросы формирования толерантного поведения и культуры общения на уровне национальных отношений в педагогической и психологической литературе; в) проблемы обучения культуре</w:t>
      </w:r>
      <w:r>
        <w:rPr>
          <w:rStyle w:val="WW8Num2z0"/>
          <w:rFonts w:ascii="Verdana" w:hAnsi="Verdana"/>
          <w:color w:val="000000"/>
          <w:sz w:val="18"/>
          <w:szCs w:val="18"/>
        </w:rPr>
        <w:t> </w:t>
      </w:r>
      <w:r>
        <w:rPr>
          <w:rStyle w:val="WW8Num3z0"/>
          <w:rFonts w:ascii="Verdana" w:hAnsi="Verdana"/>
          <w:color w:val="4682B4"/>
          <w:sz w:val="18"/>
          <w:szCs w:val="18"/>
        </w:rPr>
        <w:t>речевого</w:t>
      </w:r>
      <w:r>
        <w:rPr>
          <w:rStyle w:val="WW8Num2z0"/>
          <w:rFonts w:ascii="Verdana" w:hAnsi="Verdana"/>
          <w:color w:val="000000"/>
          <w:sz w:val="18"/>
          <w:szCs w:val="18"/>
        </w:rPr>
        <w:t> </w:t>
      </w:r>
      <w:r>
        <w:rPr>
          <w:rFonts w:ascii="Verdana" w:hAnsi="Verdana"/>
          <w:color w:val="000000"/>
          <w:sz w:val="18"/>
          <w:szCs w:val="18"/>
        </w:rPr>
        <w:t>общения в межкультурном контексте, в условиях диалога языков и культур. г) международный пакт о гражданских и политических, экономических, социальных и культурных правах; международная конвенция о ликвидации всех форм расовой дискриминации; д) конвенция о предупреждении преступления геноцида и наказания за него, о правах ребенка, о статусе беженцев (1951 г.) и протокол 1967 года, касающийся статуса беженцев, а также региональные правовые акты в этой области; е) конвенция о ликвидации всех форм дискриминации в отношении женщин; против пыток и других жестких, бесчеловечных и унижающих достоинство видов обращения и наказания; ж) декларация о ликвидации всех форм нетерпимости и дискриминации на основе религии или убеждений; о правах лиц, принадлежащих к национальным или этническим, религиозным и языковым меньшинствам; о мерах по ликвидации международного терроризма; з) Венская декларация и Программа действий Всемирной конференции по правам человека; декларация и Программа действий, принятые на Всемирной встрече на высшем уровне в интересах социального развития, состоявшейся в Копенгагене; декларация ЮНЕСКО о расе и расовых предрассудках; конвенция и Рекомендация ЮНЕСКО о борьбе с дискриминацией в области образования.</w:t>
      </w:r>
    </w:p>
    <w:p w14:paraId="6826298F" w14:textId="77777777" w:rsidR="00E35327" w:rsidRDefault="00E35327" w:rsidP="00E353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База исследования</w:t>
      </w:r>
    </w:p>
    <w:p w14:paraId="1B1554A7"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Экспериментальная работа осуществлялась на базе средних школ № 89, №79, №1 города Душанбе, № 5, № 8, № 4 Джаббор Расуловского района Согдийской области, № 4, № 10 города Худжанда. Пилотажный эксперимент позволил получить предварительный материал также в нескольких школах города Душанбе. Всего исследованием на</w:t>
      </w:r>
      <w:r>
        <w:rPr>
          <w:rStyle w:val="WW8Num2z0"/>
          <w:rFonts w:ascii="Verdana" w:hAnsi="Verdana"/>
          <w:color w:val="000000"/>
          <w:sz w:val="18"/>
          <w:szCs w:val="18"/>
        </w:rPr>
        <w:t> </w:t>
      </w:r>
      <w:r>
        <w:rPr>
          <w:rStyle w:val="WW8Num3z0"/>
          <w:rFonts w:ascii="Verdana" w:hAnsi="Verdana"/>
          <w:color w:val="4682B4"/>
          <w:sz w:val="18"/>
          <w:szCs w:val="18"/>
        </w:rPr>
        <w:t>констатирующем</w:t>
      </w:r>
      <w:r>
        <w:rPr>
          <w:rStyle w:val="WW8Num2z0"/>
          <w:rFonts w:ascii="Verdana" w:hAnsi="Verdana"/>
          <w:color w:val="000000"/>
          <w:sz w:val="18"/>
          <w:szCs w:val="18"/>
        </w:rPr>
        <w:t> </w:t>
      </w:r>
      <w:r>
        <w:rPr>
          <w:rFonts w:ascii="Verdana" w:hAnsi="Verdana"/>
          <w:color w:val="000000"/>
          <w:sz w:val="18"/>
          <w:szCs w:val="18"/>
        </w:rPr>
        <w:t>и формирующем этапах эксперимента было охвачено 64 педагогов, 840 учащихся начальных школ.</w:t>
      </w:r>
    </w:p>
    <w:p w14:paraId="1C5D4E41" w14:textId="77777777" w:rsidR="00E35327" w:rsidRDefault="00E35327" w:rsidP="00E353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и основные этапы исследования.</w:t>
      </w:r>
    </w:p>
    <w:p w14:paraId="428FE74F"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 первом этапе (2005-2006 гг.) был проведен анализ и изучение психолого-педагогической литературы по проблематике исследования; сформулированы тема, цель, задачи и гипотеза </w:t>
      </w:r>
      <w:r>
        <w:rPr>
          <w:rFonts w:ascii="Verdana" w:hAnsi="Verdana"/>
          <w:color w:val="000000"/>
          <w:sz w:val="18"/>
          <w:szCs w:val="18"/>
        </w:rPr>
        <w:lastRenderedPageBreak/>
        <w:t>исследования; проводилось анкетирование школьников начальных классах Республики Таджикистан, наблюдение над работой и деятельностью учителей, отношением</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интересами, привычками, отношениями и возможностями детей по выработке толерантных отношений.</w:t>
      </w:r>
    </w:p>
    <w:p w14:paraId="25A9976B"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(2007-2008 гг.) была разработана конкретная программа исследования, планы и программы по</w:t>
      </w:r>
      <w:r>
        <w:rPr>
          <w:rStyle w:val="WW8Num2z0"/>
          <w:rFonts w:ascii="Verdana" w:hAnsi="Verdana"/>
          <w:color w:val="000000"/>
          <w:sz w:val="18"/>
          <w:szCs w:val="18"/>
        </w:rPr>
        <w:t> </w:t>
      </w:r>
      <w:r>
        <w:rPr>
          <w:rStyle w:val="WW8Num3z0"/>
          <w:rFonts w:ascii="Verdana" w:hAnsi="Verdana"/>
          <w:color w:val="4682B4"/>
          <w:sz w:val="18"/>
          <w:szCs w:val="18"/>
        </w:rPr>
        <w:t>толерантному</w:t>
      </w:r>
      <w:r>
        <w:rPr>
          <w:rStyle w:val="WW8Num2z0"/>
          <w:rFonts w:ascii="Verdana" w:hAnsi="Verdana"/>
          <w:color w:val="000000"/>
          <w:sz w:val="18"/>
          <w:szCs w:val="18"/>
        </w:rPr>
        <w:t> </w:t>
      </w:r>
      <w:r>
        <w:rPr>
          <w:rFonts w:ascii="Verdana" w:hAnsi="Verdana"/>
          <w:color w:val="000000"/>
          <w:sz w:val="18"/>
          <w:szCs w:val="18"/>
        </w:rPr>
        <w:t>воспитанию школьников начальных классах Республики Таджикистан. Были уточнены критерии и уровни формирования толерантности школьников младших классов. Проводился</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эксперимент по выявлению отношения школьников к высокой толерантности. В целях совершенствования профессионального качества учителей</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школах была разработана программа и</w:t>
      </w:r>
      <w:r>
        <w:rPr>
          <w:rStyle w:val="WW8Num2z0"/>
          <w:rFonts w:ascii="Verdana" w:hAnsi="Verdana"/>
          <w:color w:val="000000"/>
          <w:sz w:val="18"/>
          <w:szCs w:val="18"/>
        </w:rPr>
        <w:t> </w:t>
      </w:r>
      <w:r>
        <w:rPr>
          <w:rStyle w:val="WW8Num3z0"/>
          <w:rFonts w:ascii="Verdana" w:hAnsi="Verdana"/>
          <w:color w:val="4682B4"/>
          <w:sz w:val="18"/>
          <w:szCs w:val="18"/>
        </w:rPr>
        <w:t>спецкурс</w:t>
      </w:r>
      <w:r>
        <w:rPr>
          <w:rStyle w:val="WW8Num2z0"/>
          <w:rFonts w:ascii="Verdana" w:hAnsi="Verdana"/>
          <w:color w:val="000000"/>
          <w:sz w:val="18"/>
          <w:szCs w:val="18"/>
        </w:rPr>
        <w:t> </w:t>
      </w:r>
      <w:r>
        <w:rPr>
          <w:rFonts w:ascii="Verdana" w:hAnsi="Verdana"/>
          <w:color w:val="000000"/>
          <w:sz w:val="18"/>
          <w:szCs w:val="18"/>
        </w:rPr>
        <w:t>по формированию толерантности школьников младших классов.</w:t>
      </w:r>
    </w:p>
    <w:p w14:paraId="7622B5EA"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третьем этапе (2009-2011гг.) продолжалась опытно-экспериментальная работа с целью проверки основных положений рабочей гипотезы, в том числе, эффективности разработанных материалов. Определялся уровень формирования толерантности школьников младших классов, сравнительная динамика их развития. Проводилась обработка и обобщение полученных данных, были предложены</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для учителей, а также оформление диссертации.</w:t>
      </w:r>
    </w:p>
    <w:p w14:paraId="2CA9CE3E" w14:textId="77777777" w:rsidR="00E35327" w:rsidRDefault="00E35327" w:rsidP="00E353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объясняется тем, что на основе специального исследования раскрыты сущность, этапы, принципы и механизм процесса формирования толерантности школьников младших классов; выявлены и экспериментально обоснованы педагогические условия, обеспечивающие эффективность реализации данного процесса в начальной школе; определены содержание, формы и методы воспитания толерантных качеств школьников младших классов.</w:t>
      </w:r>
    </w:p>
    <w:p w14:paraId="0959DA4C"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 разработана и теоретически аргументирована модель системы формирования толерантности в образовательной среде (обучение,</w:t>
      </w:r>
      <w:r>
        <w:rPr>
          <w:rStyle w:val="WW8Num2z0"/>
          <w:rFonts w:ascii="Verdana" w:hAnsi="Verdana"/>
          <w:color w:val="000000"/>
          <w:sz w:val="18"/>
          <w:szCs w:val="18"/>
        </w:rPr>
        <w:t> </w:t>
      </w:r>
      <w:r>
        <w:rPr>
          <w:rStyle w:val="WW8Num3z0"/>
          <w:rFonts w:ascii="Verdana" w:hAnsi="Verdana"/>
          <w:color w:val="4682B4"/>
          <w:sz w:val="18"/>
          <w:szCs w:val="18"/>
        </w:rPr>
        <w:t>внеклассная</w:t>
      </w:r>
      <w:r>
        <w:rPr>
          <w:rStyle w:val="WW8Num2z0"/>
          <w:rFonts w:ascii="Verdana" w:hAnsi="Verdana"/>
          <w:color w:val="000000"/>
          <w:sz w:val="18"/>
          <w:szCs w:val="18"/>
        </w:rPr>
        <w:t> </w:t>
      </w:r>
      <w:r>
        <w:rPr>
          <w:rFonts w:ascii="Verdana" w:hAnsi="Verdana"/>
          <w:color w:val="000000"/>
          <w:sz w:val="18"/>
          <w:szCs w:val="18"/>
        </w:rPr>
        <w:t>работа, семейное воспитание), разработаны критерии и показатели уровней развития толерантности у младших школьников, уточнен категориальный аппарат процесса формирования толерантности школьников младших классов, определены ее основные компоненты, уточнено толкование понятий «</w:t>
      </w:r>
      <w:r>
        <w:rPr>
          <w:rStyle w:val="WW8Num3z0"/>
          <w:rFonts w:ascii="Verdana" w:hAnsi="Verdana"/>
          <w:color w:val="4682B4"/>
          <w:sz w:val="18"/>
          <w:szCs w:val="18"/>
        </w:rPr>
        <w:t>толерантность</w:t>
      </w:r>
      <w:r>
        <w:rPr>
          <w:rFonts w:ascii="Verdana" w:hAnsi="Verdana"/>
          <w:color w:val="000000"/>
          <w:sz w:val="18"/>
          <w:szCs w:val="18"/>
        </w:rPr>
        <w:t>», «</w:t>
      </w:r>
      <w:r>
        <w:rPr>
          <w:rStyle w:val="WW8Num3z0"/>
          <w:rFonts w:ascii="Verdana" w:hAnsi="Verdana"/>
          <w:color w:val="4682B4"/>
          <w:sz w:val="18"/>
          <w:szCs w:val="18"/>
        </w:rPr>
        <w:t>воспитание толерантности</w:t>
      </w:r>
      <w:r>
        <w:rPr>
          <w:rFonts w:ascii="Verdana" w:hAnsi="Verdana"/>
          <w:color w:val="000000"/>
          <w:sz w:val="18"/>
          <w:szCs w:val="18"/>
        </w:rPr>
        <w:t>». Обозначены черты толерантности (целесообразность, значимость, полезность, необходимость, нормативность).</w:t>
      </w:r>
    </w:p>
    <w:p w14:paraId="57184ACF"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разработаны</w:t>
      </w:r>
      <w:r>
        <w:rPr>
          <w:rStyle w:val="WW8Num2z0"/>
          <w:rFonts w:ascii="Verdana" w:hAnsi="Verdana"/>
          <w:color w:val="000000"/>
          <w:sz w:val="18"/>
          <w:szCs w:val="18"/>
        </w:rPr>
        <w:t> </w:t>
      </w:r>
      <w:r>
        <w:rPr>
          <w:rStyle w:val="WW8Num3z0"/>
          <w:rFonts w:ascii="Verdana" w:hAnsi="Verdana"/>
          <w:color w:val="4682B4"/>
          <w:sz w:val="18"/>
          <w:szCs w:val="18"/>
        </w:rPr>
        <w:t>познавательные</w:t>
      </w:r>
      <w:r>
        <w:rPr>
          <w:rFonts w:ascii="Verdana" w:hAnsi="Verdana"/>
          <w:color w:val="000000"/>
          <w:sz w:val="18"/>
          <w:szCs w:val="18"/>
        </w:rPr>
        <w:t>, личностные, коммуникативные условия, создающие реальные возможности для активизации деятельности школы и семьи по формированию толерантности школьников младших классов. Внедрены и экспериментально проверены механизмы и технологии, позволяющие повысить уровень толерантной культуры младших школьников. Разработаны материалы, которые могут быть использованы в школах, педагогических</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и в других образовательных учреждениях, а также в процессе семейного воспитания, в работе институтов повышения квалификации учителей.</w:t>
      </w:r>
    </w:p>
    <w:p w14:paraId="59FABFB0" w14:textId="77777777" w:rsidR="00E35327" w:rsidRDefault="00E35327" w:rsidP="00E353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0398B0A3"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Толерантность представляет собой неотъемлемую часть механизма педагогического процесса (обучение, воспитание,</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Fonts w:ascii="Verdana" w:hAnsi="Verdana"/>
          <w:color w:val="000000"/>
          <w:sz w:val="18"/>
          <w:szCs w:val="18"/>
        </w:rPr>
        <w:t>). Она предусматривает определенные толерантные умения - слушать и слышать собеседника, вести диалог, объективно аргументировать свою точку зрения и принимать точку зрения собеседника, учитывать мнения сторон, обеспечить нужное достижение целей без ущемления чувств и достоинства собеседника.</w:t>
      </w:r>
    </w:p>
    <w:p w14:paraId="13BD0DB2"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2.Воспитание толерантности - сложный системно-структурный процесс, предполагающий формирование идеалов на основе ментальности человека, учитывающий реализацию социокультурных функций педагогического процесса. Это постоянный диалог между</w:t>
      </w:r>
      <w:r>
        <w:rPr>
          <w:rStyle w:val="WW8Num2z0"/>
          <w:rFonts w:ascii="Verdana" w:hAnsi="Verdana"/>
          <w:color w:val="000000"/>
          <w:sz w:val="18"/>
          <w:szCs w:val="18"/>
        </w:rPr>
        <w:t> </w:t>
      </w:r>
      <w:r>
        <w:rPr>
          <w:rStyle w:val="WW8Num3z0"/>
          <w:rFonts w:ascii="Verdana" w:hAnsi="Verdana"/>
          <w:color w:val="4682B4"/>
          <w:sz w:val="18"/>
          <w:szCs w:val="18"/>
        </w:rPr>
        <w:t>ценностными</w:t>
      </w:r>
      <w:r>
        <w:rPr>
          <w:rStyle w:val="WW8Num2z0"/>
          <w:rFonts w:ascii="Verdana" w:hAnsi="Verdana"/>
          <w:color w:val="000000"/>
          <w:sz w:val="18"/>
          <w:szCs w:val="18"/>
        </w:rPr>
        <w:t> </w:t>
      </w:r>
      <w:r>
        <w:rPr>
          <w:rFonts w:ascii="Verdana" w:hAnsi="Verdana"/>
          <w:color w:val="000000"/>
          <w:sz w:val="18"/>
          <w:szCs w:val="18"/>
        </w:rPr>
        <w:t>ориентациями и установками человека, разными моральными позициями людей (в нашем случае - школьников), разными культурами, эпохами, национальными традициями и инновациями;</w:t>
      </w:r>
    </w:p>
    <w:p w14:paraId="56C32D25"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3.модель воспитания толерантности у младших школьников включает в себя структуру, условия, основные этапы, критерии, принципы,</w:t>
      </w:r>
      <w:r>
        <w:rPr>
          <w:rStyle w:val="WW8Num2z0"/>
          <w:rFonts w:ascii="Verdana" w:hAnsi="Verdana"/>
          <w:color w:val="000000"/>
          <w:sz w:val="18"/>
          <w:szCs w:val="18"/>
        </w:rPr>
        <w:t> </w:t>
      </w:r>
      <w:r>
        <w:rPr>
          <w:rStyle w:val="WW8Num3z0"/>
          <w:rFonts w:ascii="Verdana" w:hAnsi="Verdana"/>
          <w:color w:val="4682B4"/>
          <w:sz w:val="18"/>
          <w:szCs w:val="18"/>
        </w:rPr>
        <w:t>целеполагание</w:t>
      </w:r>
      <w:r>
        <w:rPr>
          <w:rFonts w:ascii="Verdana" w:hAnsi="Verdana"/>
          <w:color w:val="000000"/>
          <w:sz w:val="18"/>
          <w:szCs w:val="18"/>
        </w:rPr>
        <w:t>, содержание, средства, формы и методы, магистральные направления</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 xml:space="preserve">педагогического процесса (процесс учебной </w:t>
      </w:r>
      <w:r>
        <w:rPr>
          <w:rFonts w:ascii="Verdana" w:hAnsi="Verdana"/>
          <w:color w:val="000000"/>
          <w:sz w:val="18"/>
          <w:szCs w:val="18"/>
        </w:rPr>
        <w:lastRenderedPageBreak/>
        <w:t>деятельности), толерантный характер</w:t>
      </w:r>
      <w:r>
        <w:rPr>
          <w:rStyle w:val="WW8Num2z0"/>
          <w:rFonts w:ascii="Verdana" w:hAnsi="Verdana"/>
          <w:color w:val="000000"/>
          <w:sz w:val="18"/>
          <w:szCs w:val="18"/>
        </w:rPr>
        <w:t> </w:t>
      </w:r>
      <w:r>
        <w:rPr>
          <w:rStyle w:val="WW8Num3z0"/>
          <w:rFonts w:ascii="Verdana" w:hAnsi="Verdana"/>
          <w:color w:val="4682B4"/>
          <w:sz w:val="18"/>
          <w:szCs w:val="18"/>
        </w:rPr>
        <w:t>внеклассной</w:t>
      </w:r>
      <w:r>
        <w:rPr>
          <w:rStyle w:val="WW8Num2z0"/>
          <w:rFonts w:ascii="Verdana" w:hAnsi="Verdana"/>
          <w:color w:val="000000"/>
          <w:sz w:val="18"/>
          <w:szCs w:val="18"/>
        </w:rPr>
        <w:t> </w:t>
      </w:r>
      <w:r>
        <w:rPr>
          <w:rFonts w:ascii="Verdana" w:hAnsi="Verdana"/>
          <w:color w:val="000000"/>
          <w:sz w:val="18"/>
          <w:szCs w:val="18"/>
        </w:rPr>
        <w:t>работы, общения, взаимодействие школы с родительской общественностью, с учреждениями дополнительного образования;</w:t>
      </w:r>
    </w:p>
    <w:p w14:paraId="18A7C939"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позитивная динамика формирования толерантности обеспечивается педагогическими условиями, которые характеризуются специфическим содержанием, воздействием и включает в себя познавательные,</w:t>
      </w:r>
      <w:r>
        <w:rPr>
          <w:rStyle w:val="WW8Num2z0"/>
          <w:rFonts w:ascii="Verdana" w:hAnsi="Verdana"/>
          <w:color w:val="000000"/>
          <w:sz w:val="18"/>
          <w:szCs w:val="18"/>
        </w:rPr>
        <w:t> </w:t>
      </w:r>
      <w:r>
        <w:rPr>
          <w:rStyle w:val="WW8Num3z0"/>
          <w:rFonts w:ascii="Verdana" w:hAnsi="Verdana"/>
          <w:color w:val="4682B4"/>
          <w:sz w:val="18"/>
          <w:szCs w:val="18"/>
        </w:rPr>
        <w:t>коммуникативные</w:t>
      </w:r>
      <w:r>
        <w:rPr>
          <w:rStyle w:val="WW8Num2z0"/>
          <w:rFonts w:ascii="Verdana" w:hAnsi="Verdana"/>
          <w:color w:val="000000"/>
          <w:sz w:val="18"/>
          <w:szCs w:val="18"/>
        </w:rPr>
        <w:t> </w:t>
      </w:r>
      <w:r>
        <w:rPr>
          <w:rFonts w:ascii="Verdana" w:hAnsi="Verdana"/>
          <w:color w:val="000000"/>
          <w:sz w:val="18"/>
          <w:szCs w:val="18"/>
        </w:rPr>
        <w:t>и личностные блоки.</w:t>
      </w:r>
    </w:p>
    <w:p w14:paraId="77DF4EF2"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полученных результатов, выводов и рекомендаций обеспечивалась исходными методологическими позициями, широтой и</w:t>
      </w:r>
      <w:r>
        <w:rPr>
          <w:rStyle w:val="WW8Num2z0"/>
          <w:rFonts w:ascii="Verdana" w:hAnsi="Verdana"/>
          <w:color w:val="000000"/>
          <w:sz w:val="18"/>
          <w:szCs w:val="18"/>
        </w:rPr>
        <w:t> </w:t>
      </w:r>
      <w:r>
        <w:rPr>
          <w:rStyle w:val="WW8Num3z0"/>
          <w:rFonts w:ascii="Verdana" w:hAnsi="Verdana"/>
          <w:color w:val="4682B4"/>
          <w:sz w:val="18"/>
          <w:szCs w:val="18"/>
        </w:rPr>
        <w:t>разносторонностью</w:t>
      </w:r>
      <w:r>
        <w:rPr>
          <w:rStyle w:val="WW8Num2z0"/>
          <w:rFonts w:ascii="Verdana" w:hAnsi="Verdana"/>
          <w:color w:val="000000"/>
          <w:sz w:val="18"/>
          <w:szCs w:val="18"/>
        </w:rPr>
        <w:t> </w:t>
      </w:r>
      <w:r>
        <w:rPr>
          <w:rFonts w:ascii="Verdana" w:hAnsi="Verdana"/>
          <w:color w:val="000000"/>
          <w:sz w:val="18"/>
          <w:szCs w:val="18"/>
        </w:rPr>
        <w:t>экспериментального исследования, адекватными его объему, целям, задачам и логике. Она подтверждается также достаточной длительностью и возможностью повторения эксперимента, применением комплекса методов, соответствующих предмету исследования, всесторонним изучением проблемы, репрезентативностью выборки количества испытуемых; внедрением в практику разработанных рекомендаций и их положительной оценки учащимися, учителями и</w:t>
      </w:r>
      <w:r>
        <w:rPr>
          <w:rStyle w:val="WW8Num2z0"/>
          <w:rFonts w:ascii="Verdana" w:hAnsi="Verdana"/>
          <w:color w:val="000000"/>
          <w:sz w:val="18"/>
          <w:szCs w:val="18"/>
        </w:rPr>
        <w:t> </w:t>
      </w:r>
      <w:r>
        <w:rPr>
          <w:rStyle w:val="WW8Num3z0"/>
          <w:rFonts w:ascii="Verdana" w:hAnsi="Verdana"/>
          <w:color w:val="4682B4"/>
          <w:sz w:val="18"/>
          <w:szCs w:val="18"/>
        </w:rPr>
        <w:t>родителями</w:t>
      </w:r>
      <w:r>
        <w:rPr>
          <w:rFonts w:ascii="Verdana" w:hAnsi="Verdana"/>
          <w:color w:val="000000"/>
          <w:sz w:val="18"/>
          <w:szCs w:val="18"/>
        </w:rPr>
        <w:t>; статистической значимостью экспериментальных данных, сочетанием количественного и качественного их анализа.</w:t>
      </w:r>
    </w:p>
    <w:p w14:paraId="4CE47F71"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осуществлялись в школах № 89, №79, №1 города Душанбе, № 5, № 8, № 4 Джаббор Расуловского района Согдийской области, № 4, № 10 города Худжанда. Результаты обсуждались на кафедре педагогики и психологии Таджикского государственного института языков имени Сотима Улугзаде. Материалы диссертационной работы докладывались на Международной конференции - Центральная Азия на пути к культуре мира: формирование толерантного сознания, воспитание культуры мира (Душанбе, 15-16 апреля, 2011 г.), на межвузовских и</w:t>
      </w:r>
      <w:r>
        <w:rPr>
          <w:rStyle w:val="WW8Num2z0"/>
          <w:rFonts w:ascii="Verdana" w:hAnsi="Verdana"/>
          <w:color w:val="000000"/>
          <w:sz w:val="18"/>
          <w:szCs w:val="18"/>
        </w:rPr>
        <w:t> </w:t>
      </w:r>
      <w:r>
        <w:rPr>
          <w:rStyle w:val="WW8Num3z0"/>
          <w:rFonts w:ascii="Verdana" w:hAnsi="Verdana"/>
          <w:color w:val="4682B4"/>
          <w:sz w:val="18"/>
          <w:szCs w:val="18"/>
        </w:rPr>
        <w:t>вузовских</w:t>
      </w:r>
      <w:r>
        <w:rPr>
          <w:rStyle w:val="WW8Num2z0"/>
          <w:rFonts w:ascii="Verdana" w:hAnsi="Verdana"/>
          <w:color w:val="000000"/>
          <w:sz w:val="18"/>
          <w:szCs w:val="18"/>
        </w:rPr>
        <w:t> </w:t>
      </w:r>
      <w:r>
        <w:rPr>
          <w:rFonts w:ascii="Verdana" w:hAnsi="Verdana"/>
          <w:color w:val="000000"/>
          <w:sz w:val="18"/>
          <w:szCs w:val="18"/>
        </w:rPr>
        <w:t>конференциях Таджикского государственного института языков им. Сотима Улугзода, посвященных проблемам</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коммуникации, диалогу языков и культур, толерантности (2008-2011).</w:t>
      </w:r>
    </w:p>
    <w:p w14:paraId="74F9F0AF" w14:textId="77777777" w:rsidR="00E35327" w:rsidRDefault="00E35327" w:rsidP="00E353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диссертации:</w:t>
      </w:r>
    </w:p>
    <w:p w14:paraId="33935339" w14:textId="77777777" w:rsidR="00E35327" w:rsidRDefault="00E35327" w:rsidP="00E353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Диссертационная работа состоит из введения, двух глав, заключения и списка использованной литературы, 185 страниц компьютерного набора.</w:t>
      </w:r>
    </w:p>
    <w:p w14:paraId="35EC900B" w14:textId="77777777" w:rsidR="00E35327" w:rsidRDefault="00E35327" w:rsidP="00E3532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Хабибова, Нодира Шахриеровна</w:t>
      </w:r>
    </w:p>
    <w:p w14:paraId="4F5EC3C5" w14:textId="77777777" w:rsidR="00E35327" w:rsidRDefault="00E35327" w:rsidP="00E353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01894B3D"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Анализ и обобщение литературных источников, посвященных проблемам формирования межличностной толерантности</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показывают недостаточность их исследования, хотя современная педагогическая наука обращает внимание на формирование межэтнической толерантности как</w:t>
      </w:r>
      <w:r>
        <w:rPr>
          <w:rStyle w:val="WW8Num2z0"/>
          <w:rFonts w:ascii="Verdana" w:hAnsi="Verdana"/>
          <w:color w:val="000000"/>
          <w:sz w:val="18"/>
          <w:szCs w:val="18"/>
        </w:rPr>
        <w:t> </w:t>
      </w:r>
      <w:r>
        <w:rPr>
          <w:rStyle w:val="WW8Num3z0"/>
          <w:rFonts w:ascii="Verdana" w:hAnsi="Verdana"/>
          <w:color w:val="4682B4"/>
          <w:sz w:val="18"/>
          <w:szCs w:val="18"/>
        </w:rPr>
        <w:t>общечеловеческой</w:t>
      </w:r>
      <w:r>
        <w:rPr>
          <w:rStyle w:val="WW8Num2z0"/>
          <w:rFonts w:ascii="Verdana" w:hAnsi="Verdana"/>
          <w:color w:val="000000"/>
          <w:sz w:val="18"/>
          <w:szCs w:val="18"/>
        </w:rPr>
        <w:t> </w:t>
      </w:r>
      <w:r>
        <w:rPr>
          <w:rFonts w:ascii="Verdana" w:hAnsi="Verdana"/>
          <w:color w:val="000000"/>
          <w:sz w:val="18"/>
          <w:szCs w:val="18"/>
        </w:rPr>
        <w:t>ценности. Проблемы современной педагогики 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толерантности убеждают в необходимости системы в формировании межличностной толерантности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Одним из направлений этого процесса является реализация комплекса педагогических мер по формированию межличностной толерантности младших школьников.</w:t>
      </w:r>
    </w:p>
    <w:p w14:paraId="0B182181"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Толерантность в нашей работе оценивается как качество личности</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школьного возраста, проявляющееся в способности жить в добром мире среди одинаковых сверстников. Она поможет выбрать правильный стиль</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и поведения, быть детям счастливым и поэтому возможно в</w:t>
      </w:r>
      <w:r>
        <w:rPr>
          <w:rStyle w:val="WW8Num2z0"/>
          <w:rFonts w:ascii="Verdana" w:hAnsi="Verdana"/>
          <w:color w:val="000000"/>
          <w:sz w:val="18"/>
          <w:szCs w:val="18"/>
        </w:rPr>
        <w:t> </w:t>
      </w:r>
      <w:r>
        <w:rPr>
          <w:rStyle w:val="WW8Num3z0"/>
          <w:rFonts w:ascii="Verdana" w:hAnsi="Verdana"/>
          <w:color w:val="4682B4"/>
          <w:sz w:val="18"/>
          <w:szCs w:val="18"/>
        </w:rPr>
        <w:t>будущем</w:t>
      </w:r>
      <w:r>
        <w:rPr>
          <w:rStyle w:val="WW8Num2z0"/>
          <w:rFonts w:ascii="Verdana" w:hAnsi="Verdana"/>
          <w:color w:val="000000"/>
          <w:sz w:val="18"/>
          <w:szCs w:val="18"/>
        </w:rPr>
        <w:t> </w:t>
      </w:r>
      <w:r>
        <w:rPr>
          <w:rFonts w:ascii="Verdana" w:hAnsi="Verdana"/>
          <w:color w:val="000000"/>
          <w:sz w:val="18"/>
          <w:szCs w:val="18"/>
        </w:rPr>
        <w:t>ввести в школьную практику</w:t>
      </w:r>
      <w:r>
        <w:rPr>
          <w:rStyle w:val="WW8Num2z0"/>
          <w:rFonts w:ascii="Verdana" w:hAnsi="Verdana"/>
          <w:color w:val="000000"/>
          <w:sz w:val="18"/>
          <w:szCs w:val="18"/>
        </w:rPr>
        <w:t> </w:t>
      </w:r>
      <w:r>
        <w:rPr>
          <w:rStyle w:val="WW8Num3z0"/>
          <w:rFonts w:ascii="Verdana" w:hAnsi="Verdana"/>
          <w:color w:val="4682B4"/>
          <w:sz w:val="18"/>
          <w:szCs w:val="18"/>
        </w:rPr>
        <w:t>факультативный</w:t>
      </w:r>
      <w:r>
        <w:rPr>
          <w:rStyle w:val="WW8Num2z0"/>
          <w:rFonts w:ascii="Verdana" w:hAnsi="Verdana"/>
          <w:color w:val="000000"/>
          <w:sz w:val="18"/>
          <w:szCs w:val="18"/>
        </w:rPr>
        <w:t> </w:t>
      </w:r>
      <w:r>
        <w:rPr>
          <w:rFonts w:ascii="Verdana" w:hAnsi="Verdana"/>
          <w:color w:val="000000"/>
          <w:sz w:val="18"/>
          <w:szCs w:val="18"/>
        </w:rPr>
        <w:t>предмет, призванный внести вклад в формировании межличностной толерантности у</w:t>
      </w:r>
      <w:r>
        <w:rPr>
          <w:rStyle w:val="WW8Num2z0"/>
          <w:rFonts w:ascii="Verdana" w:hAnsi="Verdana"/>
          <w:color w:val="000000"/>
          <w:sz w:val="18"/>
          <w:szCs w:val="18"/>
        </w:rPr>
        <w:t> </w:t>
      </w:r>
      <w:r>
        <w:rPr>
          <w:rStyle w:val="WW8Num3z0"/>
          <w:rFonts w:ascii="Verdana" w:hAnsi="Verdana"/>
          <w:color w:val="4682B4"/>
          <w:sz w:val="18"/>
          <w:szCs w:val="18"/>
        </w:rPr>
        <w:t>обучаемых</w:t>
      </w:r>
      <w:r>
        <w:rPr>
          <w:rFonts w:ascii="Verdana" w:hAnsi="Verdana"/>
          <w:color w:val="000000"/>
          <w:sz w:val="18"/>
          <w:szCs w:val="18"/>
        </w:rPr>
        <w:t>.</w:t>
      </w:r>
    </w:p>
    <w:p w14:paraId="37CA0A23"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3.При формировании межличностной толерантности школьников младших классов значимыми являются сущностные характеристики межличностной толерантности. Необходимо донести до них сущность понятия «</w:t>
      </w:r>
      <w:r>
        <w:rPr>
          <w:rStyle w:val="WW8Num3z0"/>
          <w:rFonts w:ascii="Verdana" w:hAnsi="Verdana"/>
          <w:color w:val="4682B4"/>
          <w:sz w:val="18"/>
          <w:szCs w:val="18"/>
        </w:rPr>
        <w:t>межличностная толерантность</w:t>
      </w:r>
      <w:r>
        <w:rPr>
          <w:rFonts w:ascii="Verdana" w:hAnsi="Verdana"/>
          <w:color w:val="000000"/>
          <w:sz w:val="18"/>
          <w:szCs w:val="18"/>
        </w:rPr>
        <w:t>» - понимание, уважение, забота друг о друге;</w:t>
      </w:r>
    </w:p>
    <w:p w14:paraId="5CF3AF80" w14:textId="77777777" w:rsidR="00E35327" w:rsidRDefault="00E35327" w:rsidP="00E353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Опытно-экспериментальная работа выявила сложность процесса формирования межличностной толерантности, на который влияют объективные и субъективные факторы.</w:t>
      </w:r>
    </w:p>
    <w:p w14:paraId="0BA0AE4D" w14:textId="77777777" w:rsidR="00E35327" w:rsidRDefault="00E35327" w:rsidP="00E353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Объективные:</w:t>
      </w:r>
    </w:p>
    <w:p w14:paraId="2E4B698F" w14:textId="77777777" w:rsidR="00E35327" w:rsidRDefault="00E35327" w:rsidP="00E353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Генетическая наследственность и состояние здоровья человека.</w:t>
      </w:r>
    </w:p>
    <w:p w14:paraId="1E1D6586" w14:textId="77777777" w:rsidR="00E35327" w:rsidRDefault="00E35327" w:rsidP="00E353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2. Социальная и культурная принадлежность семьи, оказывающая влияние на его </w:t>
      </w:r>
      <w:r>
        <w:rPr>
          <w:rFonts w:ascii="Verdana" w:hAnsi="Verdana"/>
          <w:color w:val="000000"/>
          <w:sz w:val="18"/>
          <w:szCs w:val="18"/>
        </w:rPr>
        <w:lastRenderedPageBreak/>
        <w:t>непосредственное окружение.</w:t>
      </w:r>
    </w:p>
    <w:p w14:paraId="68CC7F99" w14:textId="77777777" w:rsidR="00E35327" w:rsidRDefault="00E35327" w:rsidP="00E353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Обстоятельства биографии.</w:t>
      </w:r>
    </w:p>
    <w:p w14:paraId="0847FA16" w14:textId="77777777" w:rsidR="00E35327" w:rsidRDefault="00E35327" w:rsidP="00E353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Культурная традиция в стране, городе.</w:t>
      </w:r>
    </w:p>
    <w:p w14:paraId="4C51C7E0" w14:textId="77777777" w:rsidR="00E35327" w:rsidRDefault="00E35327" w:rsidP="00E353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Особенности страны и исторической эпохи;</w:t>
      </w:r>
    </w:p>
    <w:p w14:paraId="786DCAD1" w14:textId="77777777" w:rsidR="00E35327" w:rsidRDefault="00E35327" w:rsidP="00E353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Субъективные:</w:t>
      </w:r>
    </w:p>
    <w:p w14:paraId="270AAA17"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Психологические особенности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w:t>
      </w:r>
    </w:p>
    <w:p w14:paraId="5F2BF910"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Мировоззрение,</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ориентации.</w:t>
      </w:r>
    </w:p>
    <w:p w14:paraId="34FECA4F"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Внутренние потребности и интересы учителя и</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w:t>
      </w:r>
    </w:p>
    <w:p w14:paraId="2DA3F6F7" w14:textId="77777777" w:rsidR="00E35327" w:rsidRDefault="00E35327" w:rsidP="00E353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Система отношений учащихся со сверстниками.</w:t>
      </w:r>
    </w:p>
    <w:p w14:paraId="06463967" w14:textId="77777777" w:rsidR="00E35327" w:rsidRDefault="00E35327" w:rsidP="00E353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Воздействие на учащихся ТВ, радио и других средств массовой информации.</w:t>
      </w:r>
    </w:p>
    <w:p w14:paraId="4F14C576"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объективных факторов (изучение здоровья, биографии учащихся младшего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возраста) дал информацию об особенностях проявления личности</w:t>
      </w:r>
      <w:r>
        <w:rPr>
          <w:rStyle w:val="WW8Num2z0"/>
          <w:rFonts w:ascii="Verdana" w:hAnsi="Verdana"/>
          <w:color w:val="000000"/>
          <w:sz w:val="18"/>
          <w:szCs w:val="18"/>
        </w:rPr>
        <w:t> </w:t>
      </w:r>
      <w:r>
        <w:rPr>
          <w:rStyle w:val="WW8Num3z0"/>
          <w:rFonts w:ascii="Verdana" w:hAnsi="Verdana"/>
          <w:color w:val="4682B4"/>
          <w:sz w:val="18"/>
          <w:szCs w:val="18"/>
        </w:rPr>
        <w:t>обучающегося</w:t>
      </w:r>
      <w:r>
        <w:rPr>
          <w:rStyle w:val="WW8Num2z0"/>
          <w:rFonts w:ascii="Verdana" w:hAnsi="Verdana"/>
          <w:color w:val="000000"/>
          <w:sz w:val="18"/>
          <w:szCs w:val="18"/>
        </w:rPr>
        <w:t> </w:t>
      </w:r>
      <w:r>
        <w:rPr>
          <w:rFonts w:ascii="Verdana" w:hAnsi="Verdana"/>
          <w:color w:val="000000"/>
          <w:sz w:val="18"/>
          <w:szCs w:val="18"/>
        </w:rPr>
        <w:t>и его межличностной толерантности. Он состоит из образовательного модуля и модуля</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Fonts w:ascii="Verdana" w:hAnsi="Verdana"/>
          <w:color w:val="000000"/>
          <w:sz w:val="18"/>
          <w:szCs w:val="18"/>
        </w:rPr>
        <w:t>, условий, средств, факторов, содействующих эффективности процесса формирования межличностной толерантности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 Комплекс проявился многопланово, оказал воздействие как на</w:t>
      </w:r>
      <w:r>
        <w:rPr>
          <w:rStyle w:val="WW8Num2z0"/>
          <w:rFonts w:ascii="Verdana" w:hAnsi="Verdana"/>
          <w:color w:val="000000"/>
          <w:sz w:val="18"/>
          <w:szCs w:val="18"/>
        </w:rPr>
        <w:t> </w:t>
      </w:r>
      <w:r>
        <w:rPr>
          <w:rStyle w:val="WW8Num3z0"/>
          <w:rFonts w:ascii="Verdana" w:hAnsi="Verdana"/>
          <w:color w:val="4682B4"/>
          <w:sz w:val="18"/>
          <w:szCs w:val="18"/>
        </w:rPr>
        <w:t>познавательную</w:t>
      </w:r>
      <w:r>
        <w:rPr>
          <w:rFonts w:ascii="Verdana" w:hAnsi="Verdana"/>
          <w:color w:val="000000"/>
          <w:sz w:val="18"/>
          <w:szCs w:val="18"/>
        </w:rPr>
        <w:t>, эмоциональную, поведенческую сферу личности учащихся начальных классов, так и на развитие их</w:t>
      </w:r>
      <w:r>
        <w:rPr>
          <w:rStyle w:val="WW8Num2z0"/>
          <w:rFonts w:ascii="Verdana" w:hAnsi="Verdana"/>
          <w:color w:val="000000"/>
          <w:sz w:val="18"/>
          <w:szCs w:val="18"/>
        </w:rPr>
        <w:t> </w:t>
      </w:r>
      <w:r>
        <w:rPr>
          <w:rStyle w:val="WW8Num3z0"/>
          <w:rFonts w:ascii="Verdana" w:hAnsi="Verdana"/>
          <w:color w:val="4682B4"/>
          <w:sz w:val="18"/>
          <w:szCs w:val="18"/>
        </w:rPr>
        <w:t>самооценки</w:t>
      </w:r>
      <w:r>
        <w:rPr>
          <w:rFonts w:ascii="Verdana" w:hAnsi="Verdana"/>
          <w:color w:val="000000"/>
          <w:sz w:val="18"/>
          <w:szCs w:val="18"/>
        </w:rPr>
        <w:t>, самореализации и самосовершенствования.</w:t>
      </w:r>
    </w:p>
    <w:p w14:paraId="6AE81DAD"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Процесс формирования толерантности у младших школьников достаточно долгий и многоэтапный. Он состоит из нескольких этапов: поисково-теоретического,</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Fonts w:ascii="Verdana" w:hAnsi="Verdana"/>
          <w:color w:val="000000"/>
          <w:sz w:val="18"/>
          <w:szCs w:val="18"/>
        </w:rPr>
        <w:t>, формирующего, рефлексивного и диагностического. Каждый из них имеет свои особенности. В ходе опытно-экспериментальной работы нами были выделены противоречия на уровне формирования толерантности у школьников младшего возраста:</w:t>
      </w:r>
    </w:p>
    <w:p w14:paraId="65C75F92" w14:textId="77777777" w:rsidR="00E35327" w:rsidRDefault="00E35327" w:rsidP="00E353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Учащиеся порой нетерпимы, но хотят терпимого отношения к себе.</w:t>
      </w:r>
    </w:p>
    <w:p w14:paraId="2CAA4945" w14:textId="77777777" w:rsidR="00E35327" w:rsidRDefault="00E35327" w:rsidP="00E353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Они в целом понимают значимость толерантности, но не знают, как ее формировать у себя.</w:t>
      </w:r>
    </w:p>
    <w:p w14:paraId="1BC99EC1"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Разрешение вскрытых противоречий выявило трудности формирования толерантности у школьников младшего возраста: их относительно наружный эгоизм, отсутствие</w:t>
      </w:r>
      <w:r>
        <w:rPr>
          <w:rStyle w:val="WW8Num2z0"/>
          <w:rFonts w:ascii="Verdana" w:hAnsi="Verdana"/>
          <w:color w:val="000000"/>
          <w:sz w:val="18"/>
          <w:szCs w:val="18"/>
        </w:rPr>
        <w:t> </w:t>
      </w:r>
      <w:r>
        <w:rPr>
          <w:rStyle w:val="WW8Num3z0"/>
          <w:rFonts w:ascii="Verdana" w:hAnsi="Verdana"/>
          <w:color w:val="4682B4"/>
          <w:sz w:val="18"/>
          <w:szCs w:val="18"/>
        </w:rPr>
        <w:t>эмпатии</w:t>
      </w:r>
      <w:r>
        <w:rPr>
          <w:rFonts w:ascii="Verdana" w:hAnsi="Verdana"/>
          <w:color w:val="000000"/>
          <w:sz w:val="18"/>
          <w:szCs w:val="18"/>
        </w:rPr>
        <w:t>, недостаточный культурный уровень.</w:t>
      </w:r>
    </w:p>
    <w:p w14:paraId="20DC1EEB"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Опытно-экспериментальная работа показала значимость содержания в процессе формирования толерантности у школьников младшего возраста. Она имела</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смысл для школьников, и включало информацию о толерантности как общечеловеческой ценности, мотивацию учащихся на</w:t>
      </w:r>
      <w:r>
        <w:rPr>
          <w:rStyle w:val="WW8Num2z0"/>
          <w:rFonts w:ascii="Verdana" w:hAnsi="Verdana"/>
          <w:color w:val="000000"/>
          <w:sz w:val="18"/>
          <w:szCs w:val="18"/>
        </w:rPr>
        <w:t> </w:t>
      </w:r>
      <w:r>
        <w:rPr>
          <w:rStyle w:val="WW8Num3z0"/>
          <w:rFonts w:ascii="Verdana" w:hAnsi="Verdana"/>
          <w:color w:val="4682B4"/>
          <w:sz w:val="18"/>
          <w:szCs w:val="18"/>
        </w:rPr>
        <w:t>толерантное</w:t>
      </w:r>
      <w:r>
        <w:rPr>
          <w:rStyle w:val="WW8Num2z0"/>
          <w:rFonts w:ascii="Verdana" w:hAnsi="Verdana"/>
          <w:color w:val="000000"/>
          <w:sz w:val="18"/>
          <w:szCs w:val="18"/>
        </w:rPr>
        <w:t> </w:t>
      </w:r>
      <w:r>
        <w:rPr>
          <w:rFonts w:ascii="Verdana" w:hAnsi="Verdana"/>
          <w:color w:val="000000"/>
          <w:sz w:val="18"/>
          <w:szCs w:val="18"/>
        </w:rPr>
        <w:t>поведение, организацию деятельности с целью духовного обогащения и развития, приобретения опыта толерантности.</w:t>
      </w:r>
    </w:p>
    <w:p w14:paraId="379AD7D1"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Опытно-экспериментальная работа убедила нас в верности наших предположений: в формировании толерантности у школьников младшего возраста предпочтение отдается активным формам деятельности:</w:t>
      </w:r>
      <w:r>
        <w:rPr>
          <w:rStyle w:val="WW8Num2z0"/>
          <w:rFonts w:ascii="Verdana" w:hAnsi="Verdana"/>
          <w:color w:val="000000"/>
          <w:sz w:val="18"/>
          <w:szCs w:val="18"/>
        </w:rPr>
        <w:t> </w:t>
      </w:r>
      <w:r>
        <w:rPr>
          <w:rStyle w:val="WW8Num3z0"/>
          <w:rFonts w:ascii="Verdana" w:hAnsi="Verdana"/>
          <w:color w:val="4682B4"/>
          <w:sz w:val="18"/>
          <w:szCs w:val="18"/>
        </w:rPr>
        <w:t>играм</w:t>
      </w:r>
      <w:r>
        <w:rPr>
          <w:rFonts w:ascii="Verdana" w:hAnsi="Verdana"/>
          <w:color w:val="000000"/>
          <w:sz w:val="18"/>
          <w:szCs w:val="18"/>
        </w:rPr>
        <w:t>, праздникам, школьным и семейным мероприятиям,</w:t>
      </w:r>
      <w:r>
        <w:rPr>
          <w:rStyle w:val="WW8Num2z0"/>
          <w:rFonts w:ascii="Verdana" w:hAnsi="Verdana"/>
          <w:color w:val="000000"/>
          <w:sz w:val="18"/>
          <w:szCs w:val="18"/>
        </w:rPr>
        <w:t> </w:t>
      </w:r>
      <w:r>
        <w:rPr>
          <w:rStyle w:val="WW8Num3z0"/>
          <w:rFonts w:ascii="Verdana" w:hAnsi="Verdana"/>
          <w:color w:val="4682B4"/>
          <w:sz w:val="18"/>
          <w:szCs w:val="18"/>
        </w:rPr>
        <w:t>тренингам</w:t>
      </w:r>
      <w:r>
        <w:rPr>
          <w:rFonts w:ascii="Verdana" w:hAnsi="Verdana"/>
          <w:color w:val="000000"/>
          <w:sz w:val="18"/>
          <w:szCs w:val="18"/>
        </w:rPr>
        <w:t>, беседам, диспутам, дискуссиям. Интересными для школьников младшего возраста стали мероприятия, посвященные традициям толерантности в национальной культуре, школе и классе, а также семье и пр. В ходе опытно-экспериментальной работы нашли свое подтверждение условия формирования толерантности у школьников младшего возраста: выделение формирования толерантности как одного из стратегических направлений деятельности образовательного учреждения, подготовка</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к оказанию квалифицированного содействия формированию толерантности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Реализация первого условия вызвала необходимость составления перспективного плана образовательного учреждения по формированию толерантности у школьников младшего возраста, корректировки программ по</w:t>
      </w:r>
      <w:r>
        <w:rPr>
          <w:rStyle w:val="WW8Num2z0"/>
          <w:rFonts w:ascii="Verdana" w:hAnsi="Verdana"/>
          <w:color w:val="000000"/>
          <w:sz w:val="18"/>
          <w:szCs w:val="18"/>
        </w:rPr>
        <w:t> </w:t>
      </w:r>
      <w:r>
        <w:rPr>
          <w:rStyle w:val="WW8Num3z0"/>
          <w:rFonts w:ascii="Verdana" w:hAnsi="Verdana"/>
          <w:color w:val="4682B4"/>
          <w:sz w:val="18"/>
          <w:szCs w:val="18"/>
        </w:rPr>
        <w:t>школьным</w:t>
      </w:r>
      <w:r>
        <w:rPr>
          <w:rStyle w:val="WW8Num2z0"/>
          <w:rFonts w:ascii="Verdana" w:hAnsi="Verdana"/>
          <w:color w:val="000000"/>
          <w:sz w:val="18"/>
          <w:szCs w:val="18"/>
        </w:rPr>
        <w:t> </w:t>
      </w:r>
      <w:r>
        <w:rPr>
          <w:rFonts w:ascii="Verdana" w:hAnsi="Verdana"/>
          <w:color w:val="000000"/>
          <w:sz w:val="18"/>
          <w:szCs w:val="18"/>
        </w:rPr>
        <w:t>предметам с учетом предлагаемого комплекса педагогических мер, разработки основных направлений работы школы по формированию толерантности.</w:t>
      </w:r>
    </w:p>
    <w:p w14:paraId="4A563A7A"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Для введения второго условия разработана концепция повышения квалификации педагогов, </w:t>
      </w:r>
      <w:r>
        <w:rPr>
          <w:rFonts w:ascii="Verdana" w:hAnsi="Verdana"/>
          <w:color w:val="000000"/>
          <w:sz w:val="18"/>
          <w:szCs w:val="18"/>
        </w:rPr>
        <w:lastRenderedPageBreak/>
        <w:t>реализующая</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Fonts w:ascii="Verdana" w:hAnsi="Verdana"/>
          <w:color w:val="000000"/>
          <w:sz w:val="18"/>
          <w:szCs w:val="18"/>
        </w:rPr>
        <w:t>, личностно ориентированный, интегративный подходы и</w:t>
      </w:r>
      <w:r>
        <w:rPr>
          <w:rStyle w:val="WW8Num2z0"/>
          <w:rFonts w:ascii="Verdana" w:hAnsi="Verdana"/>
          <w:color w:val="000000"/>
          <w:sz w:val="18"/>
          <w:szCs w:val="18"/>
        </w:rPr>
        <w:t> </w:t>
      </w:r>
      <w:r>
        <w:rPr>
          <w:rStyle w:val="WW8Num3z0"/>
          <w:rFonts w:ascii="Verdana" w:hAnsi="Verdana"/>
          <w:color w:val="4682B4"/>
          <w:sz w:val="18"/>
          <w:szCs w:val="18"/>
        </w:rPr>
        <w:t>нестандартное</w:t>
      </w:r>
      <w:r>
        <w:rPr>
          <w:rStyle w:val="WW8Num2z0"/>
          <w:rFonts w:ascii="Verdana" w:hAnsi="Verdana"/>
          <w:color w:val="000000"/>
          <w:sz w:val="18"/>
          <w:szCs w:val="18"/>
        </w:rPr>
        <w:t> </w:t>
      </w:r>
      <w:r>
        <w:rPr>
          <w:rFonts w:ascii="Verdana" w:hAnsi="Verdana"/>
          <w:color w:val="000000"/>
          <w:sz w:val="18"/>
          <w:szCs w:val="18"/>
        </w:rPr>
        <w:t>понимание толерантности как активной педагогической толерантности, проявляющейся в умении преодолевать нетерпимость, встать на позицию младших школьников, понять и оказать им конструктивную педагогическую помощь и поддержку. Опытно-экспериментальная работа убедила нас в верности выбранного направления: предложенный комплекс педагогических мер и выделенные условия способствует эффективности формирования толерантности у школьников младшего возраста.</w:t>
      </w:r>
    </w:p>
    <w:p w14:paraId="690E3415" w14:textId="77777777" w:rsidR="00E35327" w:rsidRDefault="00E35327" w:rsidP="00E353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0F0FAB2"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Итак, методологическую основу психологии и педагогики толерантности составляют представления о толерантности как</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ценности. Подобного рода представления уходят корнями в различные педагогические и философско-этические системы, которые имеют древнюю историю. Анализ этих систем позволяет определить</w:t>
      </w:r>
      <w:r>
        <w:rPr>
          <w:rStyle w:val="WW8Num2z0"/>
          <w:rFonts w:ascii="Verdana" w:hAnsi="Verdana"/>
          <w:color w:val="000000"/>
          <w:sz w:val="18"/>
          <w:szCs w:val="18"/>
        </w:rPr>
        <w:t> </w:t>
      </w:r>
      <w:r>
        <w:rPr>
          <w:rStyle w:val="WW8Num3z0"/>
          <w:rFonts w:ascii="Verdana" w:hAnsi="Verdana"/>
          <w:color w:val="4682B4"/>
          <w:sz w:val="18"/>
          <w:szCs w:val="18"/>
        </w:rPr>
        <w:t>аксиологические</w:t>
      </w:r>
      <w:r>
        <w:rPr>
          <w:rStyle w:val="WW8Num2z0"/>
          <w:rFonts w:ascii="Verdana" w:hAnsi="Verdana"/>
          <w:color w:val="000000"/>
          <w:sz w:val="18"/>
          <w:szCs w:val="18"/>
        </w:rPr>
        <w:t> </w:t>
      </w:r>
      <w:r>
        <w:rPr>
          <w:rFonts w:ascii="Verdana" w:hAnsi="Verdana"/>
          <w:color w:val="000000"/>
          <w:sz w:val="18"/>
          <w:szCs w:val="18"/>
        </w:rPr>
        <w:t>основания понимания толерантности. Толерантность в</w:t>
      </w:r>
      <w:r>
        <w:rPr>
          <w:rStyle w:val="WW8Num2z0"/>
          <w:rFonts w:ascii="Verdana" w:hAnsi="Verdana"/>
          <w:color w:val="000000"/>
          <w:sz w:val="18"/>
          <w:szCs w:val="18"/>
        </w:rPr>
        <w:t> </w:t>
      </w:r>
      <w:r>
        <w:rPr>
          <w:rStyle w:val="WW8Num3z0"/>
          <w:rFonts w:ascii="Verdana" w:hAnsi="Verdana"/>
          <w:color w:val="4682B4"/>
          <w:sz w:val="18"/>
          <w:szCs w:val="18"/>
        </w:rPr>
        <w:t>ценностном</w:t>
      </w:r>
      <w:r>
        <w:rPr>
          <w:rStyle w:val="WW8Num2z0"/>
          <w:rFonts w:ascii="Verdana" w:hAnsi="Verdana"/>
          <w:color w:val="000000"/>
          <w:sz w:val="18"/>
          <w:szCs w:val="18"/>
        </w:rPr>
        <w:t> </w:t>
      </w:r>
      <w:r>
        <w:rPr>
          <w:rFonts w:ascii="Verdana" w:hAnsi="Verdana"/>
          <w:color w:val="000000"/>
          <w:sz w:val="18"/>
          <w:szCs w:val="18"/>
        </w:rPr>
        <w:t>плане рассматривается в тесной взаимосвязи с терпимостью, вежливостью и смирением.</w:t>
      </w:r>
    </w:p>
    <w:p w14:paraId="17CE5C2D"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Толерантность не имеет однозначного определения и понимается в различных научных</w:t>
      </w:r>
      <w:r>
        <w:rPr>
          <w:rStyle w:val="WW8Num2z0"/>
          <w:rFonts w:ascii="Verdana" w:hAnsi="Verdana"/>
          <w:color w:val="000000"/>
          <w:sz w:val="18"/>
          <w:szCs w:val="18"/>
        </w:rPr>
        <w:t> </w:t>
      </w:r>
      <w:r>
        <w:rPr>
          <w:rStyle w:val="WW8Num3z0"/>
          <w:rFonts w:ascii="Verdana" w:hAnsi="Verdana"/>
          <w:color w:val="4682B4"/>
          <w:sz w:val="18"/>
          <w:szCs w:val="18"/>
        </w:rPr>
        <w:t>дисциплинах</w:t>
      </w:r>
      <w:r>
        <w:rPr>
          <w:rStyle w:val="WW8Num2z0"/>
          <w:rFonts w:ascii="Verdana" w:hAnsi="Verdana"/>
          <w:color w:val="000000"/>
          <w:sz w:val="18"/>
          <w:szCs w:val="18"/>
        </w:rPr>
        <w:t> </w:t>
      </w:r>
      <w:r>
        <w:rPr>
          <w:rFonts w:ascii="Verdana" w:hAnsi="Verdana"/>
          <w:color w:val="000000"/>
          <w:sz w:val="18"/>
          <w:szCs w:val="18"/>
        </w:rPr>
        <w:t>по-разному: как активная форма отношения к миру, приспособительная функция организма, эквивалентность и мера дифференциации,</w:t>
      </w:r>
      <w:r>
        <w:rPr>
          <w:rStyle w:val="WW8Num2z0"/>
          <w:rFonts w:ascii="Verdana" w:hAnsi="Verdana"/>
          <w:color w:val="000000"/>
          <w:sz w:val="18"/>
          <w:szCs w:val="18"/>
        </w:rPr>
        <w:t> </w:t>
      </w:r>
      <w:r>
        <w:rPr>
          <w:rStyle w:val="WW8Num3z0"/>
          <w:rFonts w:ascii="Verdana" w:hAnsi="Verdana"/>
          <w:color w:val="4682B4"/>
          <w:sz w:val="18"/>
          <w:szCs w:val="18"/>
        </w:rPr>
        <w:t>нравственная</w:t>
      </w:r>
      <w:r>
        <w:rPr>
          <w:rStyle w:val="WW8Num2z0"/>
          <w:rFonts w:ascii="Verdana" w:hAnsi="Verdana"/>
          <w:color w:val="000000"/>
          <w:sz w:val="18"/>
          <w:szCs w:val="18"/>
        </w:rPr>
        <w:t> </w:t>
      </w:r>
      <w:r>
        <w:rPr>
          <w:rFonts w:ascii="Verdana" w:hAnsi="Verdana"/>
          <w:color w:val="000000"/>
          <w:sz w:val="18"/>
          <w:szCs w:val="18"/>
        </w:rPr>
        <w:t>сдержанность, терпимость, эмоциональная устойчивость и терпеливость и т.д. Толерантность, на наш взгляд, можно рассматривать как минимум в трех аспектах: во-первых,</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определенной философией толерантности как ценностью; во-вторых, как культура</w:t>
      </w:r>
      <w:r>
        <w:rPr>
          <w:rStyle w:val="WW8Num2z0"/>
          <w:rFonts w:ascii="Verdana" w:hAnsi="Verdana"/>
          <w:color w:val="000000"/>
          <w:sz w:val="18"/>
          <w:szCs w:val="18"/>
        </w:rPr>
        <w:t> </w:t>
      </w:r>
      <w:r>
        <w:rPr>
          <w:rStyle w:val="WW8Num3z0"/>
          <w:rFonts w:ascii="Verdana" w:hAnsi="Verdana"/>
          <w:color w:val="4682B4"/>
          <w:sz w:val="18"/>
          <w:szCs w:val="18"/>
        </w:rPr>
        <w:t>толерантного</w:t>
      </w:r>
      <w:r>
        <w:rPr>
          <w:rStyle w:val="WW8Num2z0"/>
          <w:rFonts w:ascii="Verdana" w:hAnsi="Verdana"/>
          <w:color w:val="000000"/>
          <w:sz w:val="18"/>
          <w:szCs w:val="18"/>
        </w:rPr>
        <w:t> </w:t>
      </w:r>
      <w:r>
        <w:rPr>
          <w:rFonts w:ascii="Verdana" w:hAnsi="Verdana"/>
          <w:color w:val="000000"/>
          <w:sz w:val="18"/>
          <w:szCs w:val="18"/>
        </w:rPr>
        <w:t>сознания; в-третьих, как отношение к соответствующей действительности, воплощающееся в реальном поведении.</w:t>
      </w:r>
    </w:p>
    <w:p w14:paraId="62B2F832"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рамках идей толерантного сознания следует выделить категорию отношений. В системе отношений в качестве противоположных понятий можно поставить «</w:t>
      </w:r>
      <w:r>
        <w:rPr>
          <w:rStyle w:val="WW8Num3z0"/>
          <w:rFonts w:ascii="Verdana" w:hAnsi="Verdana"/>
          <w:color w:val="4682B4"/>
          <w:sz w:val="18"/>
          <w:szCs w:val="18"/>
        </w:rPr>
        <w:t>терпимость</w:t>
      </w:r>
      <w:r>
        <w:rPr>
          <w:rFonts w:ascii="Verdana" w:hAnsi="Verdana"/>
          <w:color w:val="000000"/>
          <w:sz w:val="18"/>
          <w:szCs w:val="18"/>
        </w:rPr>
        <w:t>» и «</w:t>
      </w:r>
      <w:r>
        <w:rPr>
          <w:rStyle w:val="WW8Num3z0"/>
          <w:rFonts w:ascii="Verdana" w:hAnsi="Verdana"/>
          <w:color w:val="4682B4"/>
          <w:sz w:val="18"/>
          <w:szCs w:val="18"/>
        </w:rPr>
        <w:t>толерантность</w:t>
      </w:r>
      <w:r>
        <w:rPr>
          <w:rFonts w:ascii="Verdana" w:hAnsi="Verdana"/>
          <w:color w:val="000000"/>
          <w:sz w:val="18"/>
          <w:szCs w:val="18"/>
        </w:rPr>
        <w:t>». В настоящее время нет четкого разделения дефиниции понятий «</w:t>
      </w:r>
      <w:r>
        <w:rPr>
          <w:rStyle w:val="WW8Num3z0"/>
          <w:rFonts w:ascii="Verdana" w:hAnsi="Verdana"/>
          <w:color w:val="4682B4"/>
          <w:sz w:val="18"/>
          <w:szCs w:val="18"/>
        </w:rPr>
        <w:t>терпимость</w:t>
      </w:r>
      <w:r>
        <w:rPr>
          <w:rFonts w:ascii="Verdana" w:hAnsi="Verdana"/>
          <w:color w:val="000000"/>
          <w:sz w:val="18"/>
          <w:szCs w:val="18"/>
        </w:rPr>
        <w:t>» и «</w:t>
      </w:r>
      <w:r>
        <w:rPr>
          <w:rStyle w:val="WW8Num3z0"/>
          <w:rFonts w:ascii="Verdana" w:hAnsi="Verdana"/>
          <w:color w:val="4682B4"/>
          <w:sz w:val="18"/>
          <w:szCs w:val="18"/>
        </w:rPr>
        <w:t>толерантность</w:t>
      </w:r>
      <w:r>
        <w:rPr>
          <w:rFonts w:ascii="Verdana" w:hAnsi="Verdana"/>
          <w:color w:val="000000"/>
          <w:sz w:val="18"/>
          <w:szCs w:val="18"/>
        </w:rPr>
        <w:t>».</w:t>
      </w:r>
    </w:p>
    <w:p w14:paraId="06E88BCE" w14:textId="77777777" w:rsidR="00E35327" w:rsidRDefault="00E35327" w:rsidP="00E353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наш взгляд, некоторую неопределенность в трактовках терпимости и толерантности можно снять, если исходить из следующих положений. Во-первых, и терпимое и толерантное отношение актуализируются тогда, когда мнения, оценки, верования, поведение людей не совпадают с мнениями, оценками, ожиданиями субъекта взаимодействия, это объединяет данные понятия.</w:t>
      </w:r>
    </w:p>
    <w:p w14:paraId="2248180F" w14:textId="77777777" w:rsidR="00E35327" w:rsidRDefault="00E35327" w:rsidP="00E353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Во-вторых, различает их то, что они выполняют разные функции.</w:t>
      </w:r>
    </w:p>
    <w:p w14:paraId="42CFB018"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Толерантность дает возможность приспособиться к неблагоприятным факторам, то есть носит адаптивный характер. Например, толерантность к неадекватному поведению</w:t>
      </w:r>
      <w:r>
        <w:rPr>
          <w:rStyle w:val="WW8Num2z0"/>
          <w:rFonts w:ascii="Verdana" w:hAnsi="Verdana"/>
          <w:color w:val="000000"/>
          <w:sz w:val="18"/>
          <w:szCs w:val="18"/>
        </w:rPr>
        <w:t> </w:t>
      </w:r>
      <w:r>
        <w:rPr>
          <w:rStyle w:val="WW8Num3z0"/>
          <w:rFonts w:ascii="Verdana" w:hAnsi="Verdana"/>
          <w:color w:val="4682B4"/>
          <w:sz w:val="18"/>
          <w:szCs w:val="18"/>
        </w:rPr>
        <w:t>одноклассника</w:t>
      </w:r>
      <w:r>
        <w:rPr>
          <w:rFonts w:ascii="Verdana" w:hAnsi="Verdana"/>
          <w:color w:val="000000"/>
          <w:sz w:val="18"/>
          <w:szCs w:val="18"/>
        </w:rPr>
        <w:t>, толерантность к иной национальности, чужой вере. Терпимость же, кроме адаптивности, выполняет еще и активную функцию, то есть дает возможность изменять чужое мнение, исправить поведение другого человека, без применения средств принуждения.</w:t>
      </w:r>
    </w:p>
    <w:p w14:paraId="34A36ED9"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В-третьих, данные</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свойства различаются по психологическим механизмам, лежащим в их основе, к ним мы относим терпение и принятие. Ведущим механизмом толерантности является терпение (выдержка,</w:t>
      </w:r>
      <w:r>
        <w:rPr>
          <w:rStyle w:val="WW8Num2z0"/>
          <w:rFonts w:ascii="Verdana" w:hAnsi="Verdana"/>
          <w:color w:val="000000"/>
          <w:sz w:val="18"/>
          <w:szCs w:val="18"/>
        </w:rPr>
        <w:t> </w:t>
      </w:r>
      <w:r>
        <w:rPr>
          <w:rStyle w:val="WW8Num3z0"/>
          <w:rFonts w:ascii="Verdana" w:hAnsi="Verdana"/>
          <w:color w:val="4682B4"/>
          <w:sz w:val="18"/>
          <w:szCs w:val="18"/>
        </w:rPr>
        <w:t>самообладание</w:t>
      </w:r>
      <w:r>
        <w:rPr>
          <w:rFonts w:ascii="Verdana" w:hAnsi="Verdana"/>
          <w:color w:val="000000"/>
          <w:sz w:val="18"/>
          <w:szCs w:val="18"/>
        </w:rPr>
        <w:t>, самоконтроль), что дает возможность снизить порог чувствительности к неблагоприятным факторам. Принятие как другой механизм толерантности отступает на второй план и в ряде случаев может вообще не актуализироваться. Ведущим же механизмом терпимости, наоборот, становится принятие чего-либо как данности (понимание,</w:t>
      </w:r>
      <w:r>
        <w:rPr>
          <w:rStyle w:val="WW8Num2z0"/>
          <w:rFonts w:ascii="Verdana" w:hAnsi="Verdana"/>
          <w:color w:val="000000"/>
          <w:sz w:val="18"/>
          <w:szCs w:val="18"/>
        </w:rPr>
        <w:t> </w:t>
      </w:r>
      <w:r>
        <w:rPr>
          <w:rStyle w:val="WW8Num3z0"/>
          <w:rFonts w:ascii="Verdana" w:hAnsi="Verdana"/>
          <w:color w:val="4682B4"/>
          <w:sz w:val="18"/>
          <w:szCs w:val="18"/>
        </w:rPr>
        <w:t>эмпатия</w:t>
      </w:r>
      <w:r>
        <w:rPr>
          <w:rFonts w:ascii="Verdana" w:hAnsi="Verdana"/>
          <w:color w:val="000000"/>
          <w:sz w:val="18"/>
          <w:szCs w:val="18"/>
        </w:rPr>
        <w:t>, ассертивность), терпение, отступая на второй план, не утрачивает при этом своего потенциала и активно используется личностью.</w:t>
      </w:r>
    </w:p>
    <w:p w14:paraId="7CE04469" w14:textId="77777777" w:rsidR="00E35327" w:rsidRDefault="00E35327" w:rsidP="00E353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 вышесказанного можно дать следующие определения толерантности и терпимости.</w:t>
      </w:r>
    </w:p>
    <w:p w14:paraId="42AD5838"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Толерантность мы рассматриваем как свойство личности, актуализирующееся в ситуациях несовпадения взглядов, мнений, оценок, верований, поведения людей и т. п. и проявляющееся в снижении сензитивности к объекту за счет приведения в действии механизмов терпения (выдержка, самообладание,</w:t>
      </w:r>
      <w:r>
        <w:rPr>
          <w:rStyle w:val="WW8Num2z0"/>
          <w:rFonts w:ascii="Verdana" w:hAnsi="Verdana"/>
          <w:color w:val="000000"/>
          <w:sz w:val="18"/>
          <w:szCs w:val="18"/>
        </w:rPr>
        <w:t> </w:t>
      </w:r>
      <w:r>
        <w:rPr>
          <w:rStyle w:val="WW8Num3z0"/>
          <w:rFonts w:ascii="Verdana" w:hAnsi="Verdana"/>
          <w:color w:val="4682B4"/>
          <w:sz w:val="18"/>
          <w:szCs w:val="18"/>
        </w:rPr>
        <w:t>самоконтроль</w:t>
      </w:r>
      <w:r>
        <w:rPr>
          <w:rFonts w:ascii="Verdana" w:hAnsi="Verdana"/>
          <w:color w:val="000000"/>
          <w:sz w:val="18"/>
          <w:szCs w:val="18"/>
        </w:rPr>
        <w:t>). Границы проявления толерантности распространяются от высокомерия, сдержанности, терпеливости, выдержки,</w:t>
      </w:r>
      <w:r>
        <w:rPr>
          <w:rStyle w:val="WW8Num2z0"/>
          <w:rFonts w:ascii="Verdana" w:hAnsi="Verdana"/>
          <w:color w:val="000000"/>
          <w:sz w:val="18"/>
          <w:szCs w:val="18"/>
        </w:rPr>
        <w:t> </w:t>
      </w:r>
      <w:r>
        <w:rPr>
          <w:rStyle w:val="WW8Num3z0"/>
          <w:rFonts w:ascii="Verdana" w:hAnsi="Verdana"/>
          <w:color w:val="4682B4"/>
          <w:sz w:val="18"/>
          <w:szCs w:val="18"/>
        </w:rPr>
        <w:t>самообладания</w:t>
      </w:r>
      <w:r>
        <w:rPr>
          <w:rStyle w:val="WW8Num2z0"/>
          <w:rFonts w:ascii="Verdana" w:hAnsi="Verdana"/>
          <w:color w:val="000000"/>
          <w:sz w:val="18"/>
          <w:szCs w:val="18"/>
        </w:rPr>
        <w:t> </w:t>
      </w:r>
      <w:r>
        <w:rPr>
          <w:rFonts w:ascii="Verdana" w:hAnsi="Verdana"/>
          <w:color w:val="000000"/>
          <w:sz w:val="18"/>
          <w:szCs w:val="18"/>
        </w:rPr>
        <w:t>до беспомощности.</w:t>
      </w:r>
    </w:p>
    <w:p w14:paraId="0F1E41BA" w14:textId="77777777" w:rsidR="00E35327" w:rsidRDefault="00E35327" w:rsidP="00E3532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Под терпимостью мы понимаем свойство личности, актуализирующееся в ситуациях </w:t>
      </w:r>
      <w:r>
        <w:rPr>
          <w:rFonts w:ascii="Verdana" w:hAnsi="Verdana"/>
          <w:color w:val="000000"/>
          <w:sz w:val="18"/>
          <w:szCs w:val="18"/>
        </w:rPr>
        <w:lastRenderedPageBreak/>
        <w:t>несовпадения взглядов, мнений, оценок, верований, поведения людей и т. п. и проявляющееся в повышении сензитивности к объекту за счет активизации механизмов принятия (понимание, эмпатия, ассертивность) и терпения (выдержка, самообладание, самоконтроль). Границы проявления терпимости — от снисходительности, сотрудничества (как согласования мнений, действий, взаимоожиданий и т. п.) до уступчивости.</w:t>
      </w:r>
    </w:p>
    <w:p w14:paraId="16CC26D5"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Терпимость можно определить и как свойство личности, в котором выражается отношение человека к миру в целом, вещам и предметам, другим людям и их взглядам, актуализирующееся при наличии некоего барьера, препятствия, переживаемых в виде раздражительности, неприятия взглядов, установок и др., которое проявляется в принятии, понимании,</w:t>
      </w:r>
      <w:r>
        <w:rPr>
          <w:rStyle w:val="WW8Num2z0"/>
          <w:rFonts w:ascii="Verdana" w:hAnsi="Verdana"/>
          <w:color w:val="000000"/>
          <w:sz w:val="18"/>
          <w:szCs w:val="18"/>
        </w:rPr>
        <w:t> </w:t>
      </w:r>
      <w:r>
        <w:rPr>
          <w:rStyle w:val="WW8Num3z0"/>
          <w:rFonts w:ascii="Verdana" w:hAnsi="Verdana"/>
          <w:color w:val="4682B4"/>
          <w:sz w:val="18"/>
          <w:szCs w:val="18"/>
        </w:rPr>
        <w:t>доброжелательности</w:t>
      </w:r>
      <w:r>
        <w:rPr>
          <w:rFonts w:ascii="Verdana" w:hAnsi="Verdana"/>
          <w:color w:val="000000"/>
          <w:sz w:val="18"/>
          <w:szCs w:val="18"/>
        </w:rPr>
        <w:t>, согласованности, сотрудничестве и ассертивности.</w:t>
      </w:r>
    </w:p>
    <w:p w14:paraId="30FA7DF1"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диссертации мы попытались показать, что толерантность является ведущим принципом гуманистической педагогики, являющейся альтернативой авторитарной, принуждающей. Становлению педагогики толерантности способствовали</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идеи прогрессивных педагогов. В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и практике идеи толерантности реализуются в педагогике сотрудничества, педагогике переживания, диалоговой педагогике, педагогике успеха и др.</w:t>
      </w:r>
    </w:p>
    <w:p w14:paraId="14BE41BF"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Существует несколько точек зрения научных направлений на определение смысла и содержания понятия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толерантности». Представители первого направления не выделяют</w:t>
      </w:r>
      <w:r>
        <w:rPr>
          <w:rStyle w:val="WW8Num2z0"/>
          <w:rFonts w:ascii="Verdana" w:hAnsi="Verdana"/>
          <w:color w:val="000000"/>
          <w:sz w:val="18"/>
          <w:szCs w:val="18"/>
        </w:rPr>
        <w:t> </w:t>
      </w:r>
      <w:r>
        <w:rPr>
          <w:rStyle w:val="WW8Num3z0"/>
          <w:rFonts w:ascii="Verdana" w:hAnsi="Verdana"/>
          <w:color w:val="4682B4"/>
          <w:sz w:val="18"/>
          <w:szCs w:val="18"/>
        </w:rPr>
        <w:t>педагогику</w:t>
      </w:r>
      <w:r>
        <w:rPr>
          <w:rStyle w:val="WW8Num2z0"/>
          <w:rFonts w:ascii="Verdana" w:hAnsi="Verdana"/>
          <w:color w:val="000000"/>
          <w:sz w:val="18"/>
          <w:szCs w:val="18"/>
        </w:rPr>
        <w:t> </w:t>
      </w:r>
      <w:r>
        <w:rPr>
          <w:rFonts w:ascii="Verdana" w:hAnsi="Verdana"/>
          <w:color w:val="000000"/>
          <w:sz w:val="18"/>
          <w:szCs w:val="18"/>
        </w:rPr>
        <w:t>толерантности в самостоятельное направление, а понимают под ней объединительный принцип всех прогрессивных педагогов, выступающих за права человека в образовательных учреждениях, ненасильственно разрешающих противоречия и конфликты в образовании, не приемлющих различных форм агрессии в организации образовательной среды.</w:t>
      </w:r>
    </w:p>
    <w:p w14:paraId="61ED02E4"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Представители второго направления под</w:t>
      </w:r>
      <w:r>
        <w:rPr>
          <w:rStyle w:val="WW8Num2z0"/>
          <w:rFonts w:ascii="Verdana" w:hAnsi="Verdana"/>
          <w:color w:val="000000"/>
          <w:sz w:val="18"/>
          <w:szCs w:val="18"/>
        </w:rPr>
        <w:t> </w:t>
      </w:r>
      <w:r>
        <w:rPr>
          <w:rStyle w:val="WW8Num3z0"/>
          <w:rFonts w:ascii="Verdana" w:hAnsi="Verdana"/>
          <w:color w:val="4682B4"/>
          <w:sz w:val="18"/>
          <w:szCs w:val="18"/>
        </w:rPr>
        <w:t>педагогикой</w:t>
      </w:r>
      <w:r>
        <w:rPr>
          <w:rStyle w:val="WW8Num2z0"/>
          <w:rFonts w:ascii="Verdana" w:hAnsi="Verdana"/>
          <w:color w:val="000000"/>
          <w:sz w:val="18"/>
          <w:szCs w:val="18"/>
        </w:rPr>
        <w:t> </w:t>
      </w:r>
      <w:r>
        <w:rPr>
          <w:rFonts w:ascii="Verdana" w:hAnsi="Verdana"/>
          <w:color w:val="000000"/>
          <w:sz w:val="18"/>
          <w:szCs w:val="18"/>
        </w:rPr>
        <w:t>толерантности понимают самостоятельное направление и руководствуются рядом принципов. Во-первых, определение</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базы терпимости и толерантности, где раскрываются их суть как гуманистической ценности. Во-вторых, рассматривается суть терпимости и толерантности, психологические условия их развития, определяются принципы терпимого и толерантного взаимодействия.</w:t>
      </w:r>
    </w:p>
    <w:p w14:paraId="5C94E21B"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педагогики толерантности можно определить как воспитание</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на основе и в духе толерантности, миролюбия, сотрудничества, уважения прав и свобод других людей,</w:t>
      </w:r>
      <w:r>
        <w:rPr>
          <w:rStyle w:val="WW8Num2z0"/>
          <w:rFonts w:ascii="Verdana" w:hAnsi="Verdana"/>
          <w:color w:val="000000"/>
          <w:sz w:val="18"/>
          <w:szCs w:val="18"/>
        </w:rPr>
        <w:t> </w:t>
      </w:r>
      <w:r>
        <w:rPr>
          <w:rStyle w:val="WW8Num3z0"/>
          <w:rFonts w:ascii="Verdana" w:hAnsi="Verdana"/>
          <w:color w:val="4682B4"/>
          <w:sz w:val="18"/>
          <w:szCs w:val="18"/>
        </w:rPr>
        <w:t>бережного</w:t>
      </w:r>
      <w:r>
        <w:rPr>
          <w:rStyle w:val="WW8Num2z0"/>
          <w:rFonts w:ascii="Verdana" w:hAnsi="Verdana"/>
          <w:color w:val="000000"/>
          <w:sz w:val="18"/>
          <w:szCs w:val="18"/>
        </w:rPr>
        <w:t> </w:t>
      </w:r>
      <w:r>
        <w:rPr>
          <w:rFonts w:ascii="Verdana" w:hAnsi="Verdana"/>
          <w:color w:val="000000"/>
          <w:sz w:val="18"/>
          <w:szCs w:val="18"/>
        </w:rPr>
        <w:t>отношения ко всему живому, решение конфликтов без использования открытых и скрытных форм насилия. Данная цель реализуется посредством решения задач, которые объединяются в два взаимосвязанных этапа. Во-первых, воспитание у детей, подростков, молодежи толерантного и терпимого отношения; во-вторых, германизация образовательного пространства через внедрение идей толерантности в учебно-воспитательный процесс и толерантное взаимодействие детей и взрослых.</w:t>
      </w:r>
    </w:p>
    <w:p w14:paraId="56B31A9F" w14:textId="77777777" w:rsidR="00E35327" w:rsidRDefault="00E35327" w:rsidP="00E3532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Значимая роль в организации толерантного пространства лежит на руководителях образовательных учреждений. Руководитель является «</w:t>
      </w:r>
      <w:r>
        <w:rPr>
          <w:rStyle w:val="WW8Num3z0"/>
          <w:rFonts w:ascii="Verdana" w:hAnsi="Verdana"/>
          <w:color w:val="4682B4"/>
          <w:sz w:val="18"/>
          <w:szCs w:val="18"/>
        </w:rPr>
        <w:t>первым</w:t>
      </w:r>
      <w:r>
        <w:rPr>
          <w:rFonts w:ascii="Verdana" w:hAnsi="Verdana"/>
          <w:color w:val="000000"/>
          <w:sz w:val="18"/>
          <w:szCs w:val="18"/>
        </w:rPr>
        <w:t>» лицом, имеет соответствующие полномочия, принимает на работу сотрудников, может влиять на выбор учреждением образовательной или сугубо</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концепции и т. д. Поэтому, на наш взгляд, внедрение</w:t>
      </w:r>
      <w:r>
        <w:rPr>
          <w:rStyle w:val="WW8Num2z0"/>
          <w:rFonts w:ascii="Verdana" w:hAnsi="Verdana"/>
          <w:color w:val="000000"/>
          <w:sz w:val="18"/>
          <w:szCs w:val="18"/>
        </w:rPr>
        <w:t> </w:t>
      </w:r>
      <w:r>
        <w:rPr>
          <w:rStyle w:val="WW8Num3z0"/>
          <w:rFonts w:ascii="Verdana" w:hAnsi="Verdana"/>
          <w:color w:val="4682B4"/>
          <w:sz w:val="18"/>
          <w:szCs w:val="18"/>
        </w:rPr>
        <w:t>толерантных</w:t>
      </w:r>
      <w:r>
        <w:rPr>
          <w:rStyle w:val="WW8Num2z0"/>
          <w:rFonts w:ascii="Verdana" w:hAnsi="Verdana"/>
          <w:color w:val="000000"/>
          <w:sz w:val="18"/>
          <w:szCs w:val="18"/>
        </w:rPr>
        <w:t> </w:t>
      </w:r>
      <w:r>
        <w:rPr>
          <w:rFonts w:ascii="Verdana" w:hAnsi="Verdana"/>
          <w:color w:val="000000"/>
          <w:sz w:val="18"/>
          <w:szCs w:val="18"/>
        </w:rPr>
        <w:t>ценностей, культуры толерантного сознания в образовании следует начинать с развития соответствующих</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оснований, в первую очередь, у управленческого звена. Это, в свою очередь, позволит организациям и отдельным руководящим персонам работать вместе более эффективно и стремиться к общим целям. Обучение</w:t>
      </w:r>
      <w:r>
        <w:rPr>
          <w:rStyle w:val="WW8Num2z0"/>
          <w:rFonts w:ascii="Verdana" w:hAnsi="Verdana"/>
          <w:color w:val="000000"/>
          <w:sz w:val="18"/>
          <w:szCs w:val="18"/>
        </w:rPr>
        <w:t> </w:t>
      </w:r>
      <w:r>
        <w:rPr>
          <w:rStyle w:val="WW8Num3z0"/>
          <w:rFonts w:ascii="Verdana" w:hAnsi="Verdana"/>
          <w:color w:val="4682B4"/>
          <w:sz w:val="18"/>
          <w:szCs w:val="18"/>
        </w:rPr>
        <w:t>толерантному</w:t>
      </w:r>
      <w:r>
        <w:rPr>
          <w:rStyle w:val="WW8Num2z0"/>
          <w:rFonts w:ascii="Verdana" w:hAnsi="Verdana"/>
          <w:color w:val="000000"/>
          <w:sz w:val="18"/>
          <w:szCs w:val="18"/>
        </w:rPr>
        <w:t> </w:t>
      </w:r>
      <w:r>
        <w:rPr>
          <w:rFonts w:ascii="Verdana" w:hAnsi="Verdana"/>
          <w:color w:val="000000"/>
          <w:sz w:val="18"/>
          <w:szCs w:val="18"/>
        </w:rPr>
        <w:t>отношению и поведению современного управленца, желающего руководить, а не контролировать, приведет к тому, что сама рабочая атмосфера станет более раскованной, стимулирующей и вдохновляющей для каждого субъекта образовательного пространства.</w:t>
      </w:r>
    </w:p>
    <w:p w14:paraId="3011266C" w14:textId="77777777" w:rsidR="00E35327" w:rsidRDefault="00E35327" w:rsidP="00E3532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Хабибова, Нодира Шахриеровна, 2012 год</w:t>
      </w:r>
    </w:p>
    <w:p w14:paraId="1CFBBCDA"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 Абульханова-Славская К.А.</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механизмы регуляции деятельности // Проблемы психологии личности: Советско-финский симпозиум. - М.: Прогресс, 1982. - с. 70 - 72.</w:t>
      </w:r>
    </w:p>
    <w:p w14:paraId="0088B2D8"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2. Авесто. Перевод из пехлевийского дари (тадж. язык). Перевод профессора И.М.Стеблина-Каменского и введение В.А. Ливщица:-Душанбе: Адиб, 1990. 176с.</w:t>
      </w:r>
    </w:p>
    <w:p w14:paraId="1741AC10"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w:t>
      </w:r>
      <w:r>
        <w:rPr>
          <w:rStyle w:val="WW8Num2z0"/>
          <w:rFonts w:ascii="Verdana" w:hAnsi="Verdana"/>
          <w:color w:val="000000"/>
          <w:sz w:val="18"/>
          <w:szCs w:val="18"/>
        </w:rPr>
        <w:t> </w:t>
      </w:r>
      <w:r>
        <w:rPr>
          <w:rStyle w:val="WW8Num3z0"/>
          <w:rFonts w:ascii="Verdana" w:hAnsi="Verdana"/>
          <w:color w:val="4682B4"/>
          <w:sz w:val="18"/>
          <w:szCs w:val="18"/>
        </w:rPr>
        <w:t>Авзалов</w:t>
      </w:r>
      <w:r>
        <w:rPr>
          <w:rStyle w:val="WW8Num2z0"/>
          <w:rFonts w:ascii="Verdana" w:hAnsi="Verdana"/>
          <w:color w:val="000000"/>
          <w:sz w:val="18"/>
          <w:szCs w:val="18"/>
        </w:rPr>
        <w:t> </w:t>
      </w:r>
      <w:r>
        <w:rPr>
          <w:rFonts w:ascii="Verdana" w:hAnsi="Verdana"/>
          <w:color w:val="000000"/>
          <w:sz w:val="18"/>
          <w:szCs w:val="18"/>
        </w:rPr>
        <w:t>Х.С., Рахимов Б. История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таджикского народа (На тадж. языке).- Душанбе: Маориф, 1994. -190с.</w:t>
      </w:r>
    </w:p>
    <w:p w14:paraId="4D72A001"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Агеев</w:t>
      </w:r>
      <w:r>
        <w:rPr>
          <w:rStyle w:val="WW8Num2z0"/>
          <w:rFonts w:ascii="Verdana" w:hAnsi="Verdana"/>
          <w:color w:val="000000"/>
          <w:sz w:val="18"/>
          <w:szCs w:val="18"/>
        </w:rPr>
        <w:t> </w:t>
      </w:r>
      <w:r>
        <w:rPr>
          <w:rFonts w:ascii="Verdana" w:hAnsi="Verdana"/>
          <w:color w:val="000000"/>
          <w:sz w:val="18"/>
          <w:szCs w:val="18"/>
        </w:rPr>
        <w:t>B.C. Психология межгрупповых отношений. М., 1983.-144с.</w:t>
      </w:r>
    </w:p>
    <w:p w14:paraId="41712290"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Амонашвили</w:t>
      </w:r>
      <w:r>
        <w:rPr>
          <w:rStyle w:val="WW8Num2z0"/>
          <w:rFonts w:ascii="Verdana" w:hAnsi="Verdana"/>
          <w:color w:val="000000"/>
          <w:sz w:val="18"/>
          <w:szCs w:val="18"/>
        </w:rPr>
        <w:t> </w:t>
      </w:r>
      <w:r>
        <w:rPr>
          <w:rFonts w:ascii="Verdana" w:hAnsi="Verdana"/>
          <w:color w:val="000000"/>
          <w:sz w:val="18"/>
          <w:szCs w:val="18"/>
        </w:rPr>
        <w:t>Ш.А. Созидая человека.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1982.</w:t>
      </w:r>
    </w:p>
    <w:p w14:paraId="2C47C887"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Историческая культура и педагогика толерантности //</w:t>
      </w:r>
    </w:p>
    <w:p w14:paraId="58E4B131"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На пути к</w:t>
      </w:r>
      <w:r>
        <w:rPr>
          <w:rStyle w:val="WW8Num2z0"/>
          <w:rFonts w:ascii="Verdana" w:hAnsi="Verdana"/>
          <w:color w:val="000000"/>
          <w:sz w:val="18"/>
          <w:szCs w:val="18"/>
        </w:rPr>
        <w:t> </w:t>
      </w:r>
      <w:r>
        <w:rPr>
          <w:rStyle w:val="WW8Num3z0"/>
          <w:rFonts w:ascii="Verdana" w:hAnsi="Verdana"/>
          <w:color w:val="4682B4"/>
          <w:sz w:val="18"/>
          <w:szCs w:val="18"/>
        </w:rPr>
        <w:t>толерантному</w:t>
      </w:r>
      <w:r>
        <w:rPr>
          <w:rStyle w:val="WW8Num2z0"/>
          <w:rFonts w:ascii="Verdana" w:hAnsi="Verdana"/>
          <w:color w:val="000000"/>
          <w:sz w:val="18"/>
          <w:szCs w:val="18"/>
        </w:rPr>
        <w:t> </w:t>
      </w:r>
      <w:r>
        <w:rPr>
          <w:rFonts w:ascii="Verdana" w:hAnsi="Verdana"/>
          <w:color w:val="000000"/>
          <w:sz w:val="18"/>
          <w:szCs w:val="18"/>
        </w:rPr>
        <w:t>сознанию. М.: Смысл, 2000, 255с.</w:t>
      </w:r>
    </w:p>
    <w:p w14:paraId="586E8FF2"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О смыслах понятия толерантность / А.Г.Асмолов, Г.У.Сол-датова, Л.А.Шайгерова // Век толерантности. 2001. - № 1.</w:t>
      </w:r>
    </w:p>
    <w:p w14:paraId="24952D61"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Слово о толерантности / А.Г.Асмолов // Век толерантности. 2001. - № 1.</w:t>
      </w:r>
    </w:p>
    <w:p w14:paraId="09FA9C63"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Толерантность: различные парадигмы анализа. Толерантность в общественном сознании России. М., 1998.</w:t>
      </w:r>
    </w:p>
    <w:p w14:paraId="6E4E33A4"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Базарова</w:t>
      </w:r>
      <w:r>
        <w:rPr>
          <w:rStyle w:val="WW8Num2z0"/>
          <w:rFonts w:ascii="Verdana" w:hAnsi="Verdana"/>
          <w:color w:val="000000"/>
          <w:sz w:val="18"/>
          <w:szCs w:val="18"/>
        </w:rPr>
        <w:t> </w:t>
      </w:r>
      <w:r>
        <w:rPr>
          <w:rFonts w:ascii="Verdana" w:hAnsi="Verdana"/>
          <w:color w:val="000000"/>
          <w:sz w:val="18"/>
          <w:szCs w:val="18"/>
        </w:rPr>
        <w:t>С.Ш. Куратору на карандаш.- Душанбе: Матбуот, 2011.-198с.</w:t>
      </w:r>
    </w:p>
    <w:p w14:paraId="492004D4"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Базарова</w:t>
      </w:r>
      <w:r>
        <w:rPr>
          <w:rStyle w:val="WW8Num2z0"/>
          <w:rFonts w:ascii="Verdana" w:hAnsi="Verdana"/>
          <w:color w:val="000000"/>
          <w:sz w:val="18"/>
          <w:szCs w:val="18"/>
        </w:rPr>
        <w:t> </w:t>
      </w:r>
      <w:r>
        <w:rPr>
          <w:rFonts w:ascii="Verdana" w:hAnsi="Verdana"/>
          <w:color w:val="000000"/>
          <w:sz w:val="18"/>
          <w:szCs w:val="18"/>
        </w:rPr>
        <w:t>С.Ш. Воспитывать изучая личность.- Душанбе: Матбуот, 2011.-170с.</w:t>
      </w:r>
    </w:p>
    <w:p w14:paraId="6C66025E"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Битянова</w:t>
      </w:r>
      <w:r>
        <w:rPr>
          <w:rStyle w:val="WW8Num2z0"/>
          <w:rFonts w:ascii="Verdana" w:hAnsi="Verdana"/>
          <w:color w:val="000000"/>
          <w:sz w:val="18"/>
          <w:szCs w:val="18"/>
        </w:rPr>
        <w:t> </w:t>
      </w:r>
      <w:r>
        <w:rPr>
          <w:rFonts w:ascii="Verdana" w:hAnsi="Verdana"/>
          <w:color w:val="000000"/>
          <w:sz w:val="18"/>
          <w:szCs w:val="18"/>
        </w:rPr>
        <w:t>М., Вачков И. Волшебный кристалл.</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на развитие толерантности для учащихся. // Начальная школа (газета),2002, №39, с.3-4.</w:t>
      </w:r>
    </w:p>
    <w:p w14:paraId="2075C9AF"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Бобоев</w:t>
      </w:r>
      <w:r>
        <w:rPr>
          <w:rStyle w:val="WW8Num2z0"/>
          <w:rFonts w:ascii="Verdana" w:hAnsi="Verdana"/>
          <w:color w:val="000000"/>
          <w:sz w:val="18"/>
          <w:szCs w:val="18"/>
        </w:rPr>
        <w:t> </w:t>
      </w:r>
      <w:r>
        <w:rPr>
          <w:rFonts w:ascii="Verdana" w:hAnsi="Verdana"/>
          <w:color w:val="000000"/>
          <w:sz w:val="18"/>
          <w:szCs w:val="18"/>
        </w:rPr>
        <w:t>Х.Ш. Высшее образование в Таджикистане и необходимые предпосылки его реформирования// новая школа: пространствовозможностей. Бишкек, 2006. С. -81.</w:t>
      </w:r>
    </w:p>
    <w:p w14:paraId="61C70A06"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15. Богоуддинов A.M. К истории школы Таджикской</w:t>
      </w:r>
      <w:r>
        <w:rPr>
          <w:rStyle w:val="WW8Num2z0"/>
          <w:rFonts w:ascii="Verdana" w:hAnsi="Verdana"/>
          <w:color w:val="000000"/>
          <w:sz w:val="18"/>
          <w:szCs w:val="18"/>
        </w:rPr>
        <w:t> </w:t>
      </w:r>
      <w:r>
        <w:rPr>
          <w:rStyle w:val="WW8Num3z0"/>
          <w:rFonts w:ascii="Verdana" w:hAnsi="Verdana"/>
          <w:color w:val="4682B4"/>
          <w:sz w:val="18"/>
          <w:szCs w:val="18"/>
        </w:rPr>
        <w:t>ССР</w:t>
      </w:r>
      <w:r>
        <w:rPr>
          <w:rFonts w:ascii="Verdana" w:hAnsi="Verdana"/>
          <w:color w:val="000000"/>
          <w:sz w:val="18"/>
          <w:szCs w:val="18"/>
        </w:rPr>
        <w:t>, //Советская педагогика. 1964.</w:t>
      </w:r>
    </w:p>
    <w:p w14:paraId="2BD88503"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Л.И. Личность и ее формирование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М.: Просвещение, 1968. - 460 с.</w:t>
      </w:r>
    </w:p>
    <w:p w14:paraId="2C738F18"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Л.И. Проблемы формирования личности: Под редакцией Д. И.</w:t>
      </w:r>
      <w:r>
        <w:rPr>
          <w:rStyle w:val="WW8Num2z0"/>
          <w:rFonts w:ascii="Verdana" w:hAnsi="Verdana"/>
          <w:color w:val="000000"/>
          <w:sz w:val="18"/>
          <w:szCs w:val="18"/>
        </w:rPr>
        <w:t> </w:t>
      </w:r>
      <w:r>
        <w:rPr>
          <w:rStyle w:val="WW8Num3z0"/>
          <w:rFonts w:ascii="Verdana" w:hAnsi="Verdana"/>
          <w:color w:val="4682B4"/>
          <w:sz w:val="18"/>
          <w:szCs w:val="18"/>
        </w:rPr>
        <w:t>Фельдштейна</w:t>
      </w:r>
      <w:r>
        <w:rPr>
          <w:rStyle w:val="WW8Num2z0"/>
          <w:rFonts w:ascii="Verdana" w:hAnsi="Verdana"/>
          <w:color w:val="000000"/>
          <w:sz w:val="18"/>
          <w:szCs w:val="18"/>
        </w:rPr>
        <w:t> </w:t>
      </w:r>
      <w:r>
        <w:rPr>
          <w:rFonts w:ascii="Verdana" w:hAnsi="Verdana"/>
          <w:color w:val="000000"/>
          <w:sz w:val="18"/>
          <w:szCs w:val="18"/>
        </w:rPr>
        <w:t>/ Вступительная статья Д. И. Фельдштейна. 2-е изд. М.: Издательство "Институт практиче-ской психологии", Воронеж:</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"МОДЭК", 1997. -352 с.</w:t>
      </w:r>
    </w:p>
    <w:p w14:paraId="68455EBD"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18. Большая советская энциклопедия. М.: Советская энциклопедия, 1975. - Т.19. - С. 282-320.</w:t>
      </w:r>
    </w:p>
    <w:p w14:paraId="48505C64"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Бондырева</w:t>
      </w:r>
      <w:r>
        <w:rPr>
          <w:rStyle w:val="WW8Num2z0"/>
          <w:rFonts w:ascii="Verdana" w:hAnsi="Verdana"/>
          <w:color w:val="000000"/>
          <w:sz w:val="18"/>
          <w:szCs w:val="18"/>
        </w:rPr>
        <w:t> </w:t>
      </w:r>
      <w:r>
        <w:rPr>
          <w:rFonts w:ascii="Verdana" w:hAnsi="Verdana"/>
          <w:color w:val="000000"/>
          <w:sz w:val="18"/>
          <w:szCs w:val="18"/>
        </w:rPr>
        <w:t>С. К., Безюлева Г.В,</w:t>
      </w:r>
      <w:r>
        <w:rPr>
          <w:rStyle w:val="WW8Num2z0"/>
          <w:rFonts w:ascii="Verdana" w:hAnsi="Verdana"/>
          <w:color w:val="000000"/>
          <w:sz w:val="18"/>
          <w:szCs w:val="18"/>
        </w:rPr>
        <w:t> </w:t>
      </w:r>
      <w:r>
        <w:rPr>
          <w:rStyle w:val="WW8Num3z0"/>
          <w:rFonts w:ascii="Verdana" w:hAnsi="Verdana"/>
          <w:color w:val="4682B4"/>
          <w:sz w:val="18"/>
          <w:szCs w:val="18"/>
        </w:rPr>
        <w:t>Шеламова</w:t>
      </w:r>
      <w:r>
        <w:rPr>
          <w:rStyle w:val="WW8Num2z0"/>
          <w:rFonts w:ascii="Verdana" w:hAnsi="Verdana"/>
          <w:color w:val="000000"/>
          <w:sz w:val="18"/>
          <w:szCs w:val="18"/>
        </w:rPr>
        <w:t> </w:t>
      </w:r>
      <w:r>
        <w:rPr>
          <w:rFonts w:ascii="Verdana" w:hAnsi="Verdana"/>
          <w:color w:val="000000"/>
          <w:sz w:val="18"/>
          <w:szCs w:val="18"/>
        </w:rPr>
        <w:t>Г.М. "Толерантность в пространстве образования ", М., 2005, -152с.</w:t>
      </w:r>
    </w:p>
    <w:p w14:paraId="4DF5391A"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Бондырева</w:t>
      </w:r>
      <w:r>
        <w:rPr>
          <w:rStyle w:val="WW8Num2z0"/>
          <w:rFonts w:ascii="Verdana" w:hAnsi="Verdana"/>
          <w:color w:val="000000"/>
          <w:sz w:val="18"/>
          <w:szCs w:val="18"/>
        </w:rPr>
        <w:t> </w:t>
      </w:r>
      <w:r>
        <w:rPr>
          <w:rFonts w:ascii="Verdana" w:hAnsi="Verdana"/>
          <w:color w:val="000000"/>
          <w:sz w:val="18"/>
          <w:szCs w:val="18"/>
        </w:rPr>
        <w:t>С.К. Толерантность: введение в проблему / С.К.Бондырева, Д.В.Колесов. М., 2003, -523с.</w:t>
      </w:r>
    </w:p>
    <w:p w14:paraId="539C6CF1"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21. Бруннер Дж. Психология познания: Пер. с англ. М.: Прогресс, 1977. -413 с.</w:t>
      </w:r>
    </w:p>
    <w:p w14:paraId="330C32DE"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Бузаров</w:t>
      </w:r>
      <w:r>
        <w:rPr>
          <w:rStyle w:val="WW8Num2z0"/>
          <w:rFonts w:ascii="Verdana" w:hAnsi="Verdana"/>
          <w:color w:val="000000"/>
          <w:sz w:val="18"/>
          <w:szCs w:val="18"/>
        </w:rPr>
        <w:t> </w:t>
      </w:r>
      <w:r>
        <w:rPr>
          <w:rFonts w:ascii="Verdana" w:hAnsi="Verdana"/>
          <w:color w:val="000000"/>
          <w:sz w:val="18"/>
          <w:szCs w:val="18"/>
        </w:rPr>
        <w:t>К.И. Воспитание, развитие и формирование личности, (в контексте традиционных и современных традиций). Майкоп,2000,с.27.</w:t>
      </w:r>
    </w:p>
    <w:p w14:paraId="760835E7"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23. БуйдаковХ.Б. Высшая школа и проблемы психолого-педагогического образования</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непедагогических вузов. -Душанбе, 2003. С. 2934.</w:t>
      </w:r>
    </w:p>
    <w:p w14:paraId="3408D528"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24. БуйдаковХ.Б. Педагогическое руководство учебным процессом. -Душанбе, 1992,- 162с.</w:t>
      </w:r>
    </w:p>
    <w:p w14:paraId="51E62B48"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Бутенко</w:t>
      </w:r>
      <w:r>
        <w:rPr>
          <w:rStyle w:val="WW8Num2z0"/>
          <w:rFonts w:ascii="Verdana" w:hAnsi="Verdana"/>
          <w:color w:val="000000"/>
          <w:sz w:val="18"/>
          <w:szCs w:val="18"/>
        </w:rPr>
        <w:t> </w:t>
      </w:r>
      <w:r>
        <w:rPr>
          <w:rFonts w:ascii="Verdana" w:hAnsi="Verdana"/>
          <w:color w:val="000000"/>
          <w:sz w:val="18"/>
          <w:szCs w:val="18"/>
        </w:rPr>
        <w:t>А.П. Нация, национализм, суверенитет// Социально -политический журнал. 1998 г. №3. С. 113.</w:t>
      </w:r>
    </w:p>
    <w:p w14:paraId="06175B80"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Валитова</w:t>
      </w:r>
      <w:r>
        <w:rPr>
          <w:rStyle w:val="WW8Num2z0"/>
          <w:rFonts w:ascii="Verdana" w:hAnsi="Verdana"/>
          <w:color w:val="000000"/>
          <w:sz w:val="18"/>
          <w:szCs w:val="18"/>
        </w:rPr>
        <w:t> </w:t>
      </w:r>
      <w:r>
        <w:rPr>
          <w:rFonts w:ascii="Verdana" w:hAnsi="Verdana"/>
          <w:color w:val="000000"/>
          <w:sz w:val="18"/>
          <w:szCs w:val="18"/>
        </w:rPr>
        <w:t>P.P. Толерантность: порок или добродетель? // Вестник Московского университета. Сер.7. Философия, 1996.</w:t>
      </w:r>
    </w:p>
    <w:p w14:paraId="491DF805"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Вебер</w:t>
      </w:r>
      <w:r>
        <w:rPr>
          <w:rStyle w:val="WW8Num2z0"/>
          <w:rFonts w:ascii="Verdana" w:hAnsi="Verdana"/>
          <w:color w:val="000000"/>
          <w:sz w:val="18"/>
          <w:szCs w:val="18"/>
        </w:rPr>
        <w:t> </w:t>
      </w:r>
      <w:r>
        <w:rPr>
          <w:rFonts w:ascii="Verdana" w:hAnsi="Verdana"/>
          <w:color w:val="000000"/>
          <w:sz w:val="18"/>
          <w:szCs w:val="18"/>
        </w:rPr>
        <w:t>А.Б. Толерантность в глобальном измерении // Доклад на симпозиуме «</w:t>
      </w:r>
      <w:r>
        <w:rPr>
          <w:rStyle w:val="WW8Num3z0"/>
          <w:rFonts w:ascii="Verdana" w:hAnsi="Verdana"/>
          <w:color w:val="4682B4"/>
          <w:sz w:val="18"/>
          <w:szCs w:val="18"/>
        </w:rPr>
        <w:t>Публичная сфера и культура толерантности: общие проблемы и российская специфика</w:t>
      </w:r>
      <w:r>
        <w:rPr>
          <w:rFonts w:ascii="Verdana" w:hAnsi="Verdana"/>
          <w:color w:val="000000"/>
          <w:sz w:val="18"/>
          <w:szCs w:val="18"/>
        </w:rPr>
        <w:t>» 9 апреля 2002 г. М., 2002.</w:t>
      </w:r>
    </w:p>
    <w:p w14:paraId="1DC0AC57"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Вентцель</w:t>
      </w:r>
      <w:r>
        <w:rPr>
          <w:rStyle w:val="WW8Num2z0"/>
          <w:rFonts w:ascii="Verdana" w:hAnsi="Verdana"/>
          <w:color w:val="000000"/>
          <w:sz w:val="18"/>
          <w:szCs w:val="18"/>
        </w:rPr>
        <w:t> </w:t>
      </w:r>
      <w:r>
        <w:rPr>
          <w:rFonts w:ascii="Verdana" w:hAnsi="Verdana"/>
          <w:color w:val="000000"/>
          <w:sz w:val="18"/>
          <w:szCs w:val="18"/>
        </w:rPr>
        <w:t>К.Н. Идеальная школа будущего и способы ее осуществления // Хрестоматия по истории школы и педагогики России. М., 1974, с 428-439.</w:t>
      </w:r>
    </w:p>
    <w:p w14:paraId="03A034E4"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Вишневская</w:t>
      </w:r>
      <w:r>
        <w:rPr>
          <w:rStyle w:val="WW8Num2z0"/>
          <w:rFonts w:ascii="Verdana" w:hAnsi="Verdana"/>
          <w:color w:val="000000"/>
          <w:sz w:val="18"/>
          <w:szCs w:val="18"/>
        </w:rPr>
        <w:t> </w:t>
      </w:r>
      <w:r>
        <w:rPr>
          <w:rFonts w:ascii="Verdana" w:hAnsi="Verdana"/>
          <w:color w:val="000000"/>
          <w:sz w:val="18"/>
          <w:szCs w:val="18"/>
        </w:rPr>
        <w:t>Г.М., Губина Л.В. Воспитание учащихся в духе толерантности //</w:t>
      </w:r>
      <w:r>
        <w:rPr>
          <w:rStyle w:val="WW8Num2z0"/>
          <w:rFonts w:ascii="Verdana" w:hAnsi="Verdana"/>
          <w:color w:val="000000"/>
          <w:sz w:val="18"/>
          <w:szCs w:val="18"/>
        </w:rPr>
        <w:t> </w:t>
      </w:r>
      <w:r>
        <w:rPr>
          <w:rStyle w:val="WW8Num3z0"/>
          <w:rFonts w:ascii="Verdana" w:hAnsi="Verdana"/>
          <w:color w:val="4682B4"/>
          <w:sz w:val="18"/>
          <w:szCs w:val="18"/>
        </w:rPr>
        <w:t>Педсовет</w:t>
      </w:r>
      <w:r>
        <w:rPr>
          <w:rFonts w:ascii="Verdana" w:hAnsi="Verdana"/>
          <w:color w:val="000000"/>
          <w:sz w:val="18"/>
          <w:szCs w:val="18"/>
        </w:rPr>
        <w:t>. 14.11.2005.9, с. 22-28.</w:t>
      </w:r>
    </w:p>
    <w:p w14:paraId="3419B38B"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30. Возрастная и педагогическая психология/ Под ред. A.B.Петровского.-М.: Просвещение, 1973, 288с.</w:t>
      </w:r>
    </w:p>
    <w:p w14:paraId="5909B57C"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Г.Н. Этнопедагогика. Чебоксары,1974,с.5-16.</w:t>
      </w:r>
    </w:p>
    <w:p w14:paraId="648435A7"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Вульфов</w:t>
      </w:r>
      <w:r>
        <w:rPr>
          <w:rStyle w:val="WW8Num2z0"/>
          <w:rFonts w:ascii="Verdana" w:hAnsi="Verdana"/>
          <w:color w:val="000000"/>
          <w:sz w:val="18"/>
          <w:szCs w:val="18"/>
        </w:rPr>
        <w:t> </w:t>
      </w:r>
      <w:r>
        <w:rPr>
          <w:rFonts w:ascii="Verdana" w:hAnsi="Verdana"/>
          <w:color w:val="000000"/>
          <w:sz w:val="18"/>
          <w:szCs w:val="18"/>
        </w:rPr>
        <w:t>В.З. Воспитание толерантности: сущность и средства //</w:t>
      </w:r>
      <w:r>
        <w:rPr>
          <w:rStyle w:val="WW8Num2z0"/>
          <w:rFonts w:ascii="Verdana" w:hAnsi="Verdana"/>
          <w:color w:val="000000"/>
          <w:sz w:val="18"/>
          <w:szCs w:val="18"/>
        </w:rPr>
        <w:t> </w:t>
      </w:r>
      <w:r>
        <w:rPr>
          <w:rStyle w:val="WW8Num3z0"/>
          <w:rFonts w:ascii="Verdana" w:hAnsi="Verdana"/>
          <w:color w:val="4682B4"/>
          <w:sz w:val="18"/>
          <w:szCs w:val="18"/>
        </w:rPr>
        <w:t>Внешкольник</w:t>
      </w:r>
      <w:r>
        <w:rPr>
          <w:rFonts w:ascii="Verdana" w:hAnsi="Verdana"/>
          <w:color w:val="000000"/>
          <w:sz w:val="18"/>
          <w:szCs w:val="18"/>
        </w:rPr>
        <w:t>. 2002. - №6. - С. 12-16.</w:t>
      </w:r>
    </w:p>
    <w:p w14:paraId="3F0B3F2E"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JI.C. Педагогическая психология. М., 1991, - 480с.</w:t>
      </w:r>
    </w:p>
    <w:p w14:paraId="2D8396B0"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34.</w:t>
      </w:r>
      <w:r>
        <w:rPr>
          <w:rStyle w:val="WW8Num2z0"/>
          <w:rFonts w:ascii="Verdana" w:hAnsi="Verdana"/>
          <w:color w:val="000000"/>
          <w:sz w:val="18"/>
          <w:szCs w:val="18"/>
        </w:rPr>
        <w:t> </w:t>
      </w:r>
      <w:r>
        <w:rPr>
          <w:rStyle w:val="WW8Num3z0"/>
          <w:rFonts w:ascii="Verdana" w:hAnsi="Verdana"/>
          <w:color w:val="4682B4"/>
          <w:sz w:val="18"/>
          <w:szCs w:val="18"/>
        </w:rPr>
        <w:t>Высотина</w:t>
      </w:r>
      <w:r>
        <w:rPr>
          <w:rStyle w:val="WW8Num2z0"/>
          <w:rFonts w:ascii="Verdana" w:hAnsi="Verdana"/>
          <w:color w:val="000000"/>
          <w:sz w:val="18"/>
          <w:szCs w:val="18"/>
        </w:rPr>
        <w:t> </w:t>
      </w:r>
      <w:r>
        <w:rPr>
          <w:rFonts w:ascii="Verdana" w:hAnsi="Verdana"/>
          <w:color w:val="000000"/>
          <w:sz w:val="18"/>
          <w:szCs w:val="18"/>
        </w:rPr>
        <w:t>Л. А. Нравственное воспитание</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М.: Просвещение, I960. - 150с.</w:t>
      </w:r>
    </w:p>
    <w:p w14:paraId="2C38A2A6"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Галкин</w:t>
      </w:r>
      <w:r>
        <w:rPr>
          <w:rStyle w:val="WW8Num2z0"/>
          <w:rFonts w:ascii="Verdana" w:hAnsi="Verdana"/>
          <w:color w:val="000000"/>
          <w:sz w:val="18"/>
          <w:szCs w:val="18"/>
        </w:rPr>
        <w:t> </w:t>
      </w:r>
      <w:r>
        <w:rPr>
          <w:rFonts w:ascii="Verdana" w:hAnsi="Verdana"/>
          <w:color w:val="000000"/>
          <w:sz w:val="18"/>
          <w:szCs w:val="18"/>
        </w:rPr>
        <w:t>A.A. Публичная сфера и культура толерантности. М., 2002.</w:t>
      </w:r>
    </w:p>
    <w:p w14:paraId="13C48370"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Глухов</w:t>
      </w:r>
      <w:r>
        <w:rPr>
          <w:rStyle w:val="WW8Num2z0"/>
          <w:rFonts w:ascii="Verdana" w:hAnsi="Verdana"/>
          <w:color w:val="000000"/>
          <w:sz w:val="18"/>
          <w:szCs w:val="18"/>
        </w:rPr>
        <w:t> </w:t>
      </w:r>
      <w:r>
        <w:rPr>
          <w:rFonts w:ascii="Verdana" w:hAnsi="Verdana"/>
          <w:color w:val="000000"/>
          <w:sz w:val="18"/>
          <w:szCs w:val="18"/>
        </w:rPr>
        <w:t>В.А. Психология толерантности / В.А.Глухов // Вестник регионального образования. 2002. - № 5. - С. 42-46.</w:t>
      </w:r>
    </w:p>
    <w:p w14:paraId="74F31DF3"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37. Гражданские и политические права. Несовместимость демократии и расизма // Доклад Верховного комиссара</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по правам человека. Экономический и Социальный Совет ООН. 7 февраля 2002. С. 20-21.</w:t>
      </w:r>
    </w:p>
    <w:p w14:paraId="2DD0F14F"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Губогло</w:t>
      </w:r>
      <w:r>
        <w:rPr>
          <w:rStyle w:val="WW8Num2z0"/>
          <w:rFonts w:ascii="Verdana" w:hAnsi="Verdana"/>
          <w:color w:val="000000"/>
          <w:sz w:val="18"/>
          <w:szCs w:val="18"/>
        </w:rPr>
        <w:t> </w:t>
      </w:r>
      <w:r>
        <w:rPr>
          <w:rFonts w:ascii="Verdana" w:hAnsi="Verdana"/>
          <w:color w:val="000000"/>
          <w:sz w:val="18"/>
          <w:szCs w:val="18"/>
        </w:rPr>
        <w:t>М.Н. Переломные годы. Т.1. М., 1993,с.67.</w:t>
      </w:r>
    </w:p>
    <w:p w14:paraId="43C62B41"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Гуськов</w:t>
      </w:r>
      <w:r>
        <w:rPr>
          <w:rStyle w:val="WW8Num2z0"/>
          <w:rFonts w:ascii="Verdana" w:hAnsi="Verdana"/>
          <w:color w:val="000000"/>
          <w:sz w:val="18"/>
          <w:szCs w:val="18"/>
        </w:rPr>
        <w:t> </w:t>
      </w:r>
      <w:r>
        <w:rPr>
          <w:rFonts w:ascii="Verdana" w:hAnsi="Verdana"/>
          <w:color w:val="000000"/>
          <w:sz w:val="18"/>
          <w:szCs w:val="18"/>
        </w:rPr>
        <w:t>Е. Ф., Кораблева Г. В.,</w:t>
      </w:r>
      <w:r>
        <w:rPr>
          <w:rStyle w:val="WW8Num2z0"/>
          <w:rFonts w:ascii="Verdana" w:hAnsi="Verdana"/>
          <w:color w:val="000000"/>
          <w:sz w:val="18"/>
          <w:szCs w:val="18"/>
        </w:rPr>
        <w:t> </w:t>
      </w:r>
      <w:r>
        <w:rPr>
          <w:rStyle w:val="WW8Num3z0"/>
          <w:rFonts w:ascii="Verdana" w:hAnsi="Verdana"/>
          <w:color w:val="4682B4"/>
          <w:sz w:val="18"/>
          <w:szCs w:val="18"/>
        </w:rPr>
        <w:t>Лутченко</w:t>
      </w:r>
      <w:r>
        <w:rPr>
          <w:rStyle w:val="WW8Num2z0"/>
          <w:rFonts w:ascii="Verdana" w:hAnsi="Verdana"/>
          <w:color w:val="000000"/>
          <w:sz w:val="18"/>
          <w:szCs w:val="18"/>
        </w:rPr>
        <w:t> </w:t>
      </w:r>
      <w:r>
        <w:rPr>
          <w:rFonts w:ascii="Verdana" w:hAnsi="Verdana"/>
          <w:color w:val="000000"/>
          <w:sz w:val="18"/>
          <w:szCs w:val="18"/>
        </w:rPr>
        <w:t>В. А. Краткая философская энциклопедия. М., 2004. 575 с. 11, с. 79.</w:t>
      </w:r>
    </w:p>
    <w:p w14:paraId="2476485D"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Психологические проблемы процесса обучения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М.: ИЛИ, 1996.</w:t>
      </w:r>
    </w:p>
    <w:p w14:paraId="68C2D2E7"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41. Даль В. Толковый словарь живого великорусского языка. М.,1980, Т.4, 683с.</w:t>
      </w:r>
    </w:p>
    <w:p w14:paraId="1521CDD3"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42. Демиденко Ю.</w:t>
      </w:r>
      <w:r>
        <w:rPr>
          <w:rStyle w:val="WW8Num2z0"/>
          <w:rFonts w:ascii="Verdana" w:hAnsi="Verdana"/>
          <w:color w:val="000000"/>
          <w:sz w:val="18"/>
          <w:szCs w:val="18"/>
        </w:rPr>
        <w:t> </w:t>
      </w:r>
      <w:r>
        <w:rPr>
          <w:rStyle w:val="WW8Num3z0"/>
          <w:rFonts w:ascii="Verdana" w:hAnsi="Verdana"/>
          <w:color w:val="4682B4"/>
          <w:sz w:val="18"/>
          <w:szCs w:val="18"/>
        </w:rPr>
        <w:t>Воспитываем</w:t>
      </w:r>
      <w:r>
        <w:rPr>
          <w:rStyle w:val="WW8Num2z0"/>
          <w:rFonts w:ascii="Verdana" w:hAnsi="Verdana"/>
          <w:color w:val="000000"/>
          <w:sz w:val="18"/>
          <w:szCs w:val="18"/>
        </w:rPr>
        <w:t> </w:t>
      </w:r>
      <w:r>
        <w:rPr>
          <w:rFonts w:ascii="Verdana" w:hAnsi="Verdana"/>
          <w:color w:val="000000"/>
          <w:sz w:val="18"/>
          <w:szCs w:val="18"/>
        </w:rPr>
        <w:t>терпимость / Ю.Демиденко, О.Куликова //</w:t>
      </w:r>
      <w:r>
        <w:rPr>
          <w:rStyle w:val="WW8Num2z0"/>
          <w:rFonts w:ascii="Verdana" w:hAnsi="Verdana"/>
          <w:color w:val="000000"/>
          <w:sz w:val="18"/>
          <w:szCs w:val="18"/>
        </w:rPr>
        <w:t> </w:t>
      </w: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психолог. 2002. - № 15. - С. 4.</w:t>
      </w:r>
    </w:p>
    <w:p w14:paraId="4CE1CC54"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43. Ж.-Ж. Руссо: Pro et Contra Автор:</w:t>
      </w:r>
      <w:r>
        <w:rPr>
          <w:rStyle w:val="WW8Num2z0"/>
          <w:rFonts w:ascii="Verdana" w:hAnsi="Verdana"/>
          <w:color w:val="000000"/>
          <w:sz w:val="18"/>
          <w:szCs w:val="18"/>
        </w:rPr>
        <w:t> </w:t>
      </w:r>
      <w:r>
        <w:rPr>
          <w:rStyle w:val="WW8Num3z0"/>
          <w:rFonts w:ascii="Verdana" w:hAnsi="Verdana"/>
          <w:color w:val="4682B4"/>
          <w:sz w:val="18"/>
          <w:szCs w:val="18"/>
        </w:rPr>
        <w:t>Златопольская</w:t>
      </w:r>
      <w:r>
        <w:rPr>
          <w:rStyle w:val="WW8Num2z0"/>
          <w:rFonts w:ascii="Verdana" w:hAnsi="Verdana"/>
          <w:color w:val="000000"/>
          <w:sz w:val="18"/>
          <w:szCs w:val="18"/>
        </w:rPr>
        <w:t> </w:t>
      </w:r>
      <w:r>
        <w:rPr>
          <w:rFonts w:ascii="Verdana" w:hAnsi="Verdana"/>
          <w:color w:val="000000"/>
          <w:sz w:val="18"/>
          <w:szCs w:val="18"/>
        </w:rPr>
        <w:t>А. А. и др. -Издательство: Русской Христианской</w:t>
      </w:r>
      <w:r>
        <w:rPr>
          <w:rStyle w:val="WW8Num2z0"/>
          <w:rFonts w:ascii="Verdana" w:hAnsi="Verdana"/>
          <w:color w:val="000000"/>
          <w:sz w:val="18"/>
          <w:szCs w:val="18"/>
        </w:rPr>
        <w:t> </w:t>
      </w:r>
      <w:r>
        <w:rPr>
          <w:rStyle w:val="WW8Num3z0"/>
          <w:rFonts w:ascii="Verdana" w:hAnsi="Verdana"/>
          <w:color w:val="4682B4"/>
          <w:sz w:val="18"/>
          <w:szCs w:val="18"/>
        </w:rPr>
        <w:t>гуманитарной</w:t>
      </w:r>
      <w:r>
        <w:rPr>
          <w:rStyle w:val="WW8Num2z0"/>
          <w:rFonts w:ascii="Verdana" w:hAnsi="Verdana"/>
          <w:color w:val="000000"/>
          <w:sz w:val="18"/>
          <w:szCs w:val="18"/>
        </w:rPr>
        <w:t> </w:t>
      </w:r>
      <w:r>
        <w:rPr>
          <w:rFonts w:ascii="Verdana" w:hAnsi="Verdana"/>
          <w:color w:val="000000"/>
          <w:sz w:val="18"/>
          <w:szCs w:val="18"/>
        </w:rPr>
        <w:t>академии. 2005. — 798 с.</w:t>
      </w:r>
    </w:p>
    <w:p w14:paraId="0D688098"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44. Жарников А. Этническая терпимость стержень Российского государства // Этносфера: Межнациональное образование в зеркале России и мира.1998. - N 3 - 4. - С. 14 - 17.</w:t>
      </w:r>
    </w:p>
    <w:p w14:paraId="7D1A0508"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45. Закон Республики Таджикистан «О высшем и</w:t>
      </w:r>
      <w:r>
        <w:rPr>
          <w:rStyle w:val="WW8Num2z0"/>
          <w:rFonts w:ascii="Verdana" w:hAnsi="Verdana"/>
          <w:color w:val="000000"/>
          <w:sz w:val="18"/>
          <w:szCs w:val="18"/>
        </w:rPr>
        <w:t> </w:t>
      </w:r>
      <w:r>
        <w:rPr>
          <w:rStyle w:val="WW8Num3z0"/>
          <w:rFonts w:ascii="Verdana" w:hAnsi="Verdana"/>
          <w:color w:val="4682B4"/>
          <w:sz w:val="18"/>
          <w:szCs w:val="18"/>
        </w:rPr>
        <w:t>послевузовском</w:t>
      </w:r>
      <w:r>
        <w:rPr>
          <w:rStyle w:val="WW8Num2z0"/>
          <w:rFonts w:ascii="Verdana" w:hAnsi="Verdana"/>
          <w:color w:val="000000"/>
          <w:sz w:val="18"/>
          <w:szCs w:val="18"/>
        </w:rPr>
        <w:t> </w:t>
      </w:r>
      <w:r>
        <w:rPr>
          <w:rFonts w:ascii="Verdana" w:hAnsi="Verdana"/>
          <w:color w:val="000000"/>
          <w:sz w:val="18"/>
          <w:szCs w:val="18"/>
        </w:rPr>
        <w:t>профессиональном образовании». Душанбе, 2003. - С. 80-104.</w:t>
      </w:r>
    </w:p>
    <w:p w14:paraId="6A3FFE7D"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46. Закон Республики Таджикистан «</w:t>
      </w:r>
      <w:r>
        <w:rPr>
          <w:rStyle w:val="WW8Num3z0"/>
          <w:rFonts w:ascii="Verdana" w:hAnsi="Verdana"/>
          <w:color w:val="4682B4"/>
          <w:sz w:val="18"/>
          <w:szCs w:val="18"/>
        </w:rPr>
        <w:t>О государственном языке</w:t>
      </w:r>
      <w:r>
        <w:rPr>
          <w:rFonts w:ascii="Verdana" w:hAnsi="Verdana"/>
          <w:color w:val="000000"/>
          <w:sz w:val="18"/>
          <w:szCs w:val="18"/>
        </w:rPr>
        <w:t>». -Душанбе, 1993.</w:t>
      </w:r>
    </w:p>
    <w:p w14:paraId="3412E18B"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47. Закон Республики Таджикистан «Об образовании « (Конуни Чумхурии Точикистон «</w:t>
      </w:r>
      <w:r>
        <w:rPr>
          <w:rStyle w:val="WW8Num3z0"/>
          <w:rFonts w:ascii="Verdana" w:hAnsi="Verdana"/>
          <w:color w:val="4682B4"/>
          <w:sz w:val="18"/>
          <w:szCs w:val="18"/>
        </w:rPr>
        <w:t>Дар бораи маориф</w:t>
      </w:r>
      <w:r>
        <w:rPr>
          <w:rFonts w:ascii="Verdana" w:hAnsi="Verdana"/>
          <w:color w:val="000000"/>
          <w:sz w:val="18"/>
          <w:szCs w:val="18"/>
        </w:rPr>
        <w:t>») рузномаи «</w:t>
      </w:r>
      <w:r>
        <w:rPr>
          <w:rStyle w:val="WW8Num3z0"/>
          <w:rFonts w:ascii="Verdana" w:hAnsi="Verdana"/>
          <w:color w:val="4682B4"/>
          <w:sz w:val="18"/>
          <w:szCs w:val="18"/>
        </w:rPr>
        <w:t>Чумхурият</w:t>
      </w:r>
      <w:r>
        <w:rPr>
          <w:rFonts w:ascii="Verdana" w:hAnsi="Verdana"/>
          <w:color w:val="000000"/>
          <w:sz w:val="18"/>
          <w:szCs w:val="18"/>
        </w:rPr>
        <w:t>» 27 май с.2004.</w:t>
      </w:r>
    </w:p>
    <w:p w14:paraId="53636D0F"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Зиновьев</w:t>
      </w:r>
      <w:r>
        <w:rPr>
          <w:rStyle w:val="WW8Num2z0"/>
          <w:rFonts w:ascii="Verdana" w:hAnsi="Verdana"/>
          <w:color w:val="000000"/>
          <w:sz w:val="18"/>
          <w:szCs w:val="18"/>
        </w:rPr>
        <w:t> </w:t>
      </w:r>
      <w:r>
        <w:rPr>
          <w:rFonts w:ascii="Verdana" w:hAnsi="Verdana"/>
          <w:color w:val="000000"/>
          <w:sz w:val="18"/>
          <w:szCs w:val="18"/>
        </w:rPr>
        <w:t>Д.В. Повышение педагогического мастерства</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педагога на основе формирования социокультурной толерантности. Дисс.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Красноярск 2000. - 148с.</w:t>
      </w:r>
    </w:p>
    <w:p w14:paraId="285BB0F1"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Золотухин</w:t>
      </w:r>
      <w:r>
        <w:rPr>
          <w:rStyle w:val="WW8Num2z0"/>
          <w:rFonts w:ascii="Verdana" w:hAnsi="Verdana"/>
          <w:color w:val="000000"/>
          <w:sz w:val="18"/>
          <w:szCs w:val="18"/>
        </w:rPr>
        <w:t> </w:t>
      </w:r>
      <w:r>
        <w:rPr>
          <w:rFonts w:ascii="Verdana" w:hAnsi="Verdana"/>
          <w:color w:val="000000"/>
          <w:sz w:val="18"/>
          <w:szCs w:val="18"/>
        </w:rPr>
        <w:t>В.М. Две концепции толерантности. Кемерово, 1999,-63с. 50. Иванов В. В зеркале социологии // Советская культура. 19 сентября.1989.</w:t>
      </w:r>
    </w:p>
    <w:p w14:paraId="609FD4E1"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Измайлов</w:t>
      </w:r>
      <w:r>
        <w:rPr>
          <w:rStyle w:val="WW8Num2z0"/>
          <w:rFonts w:ascii="Verdana" w:hAnsi="Verdana"/>
          <w:color w:val="000000"/>
          <w:sz w:val="18"/>
          <w:szCs w:val="18"/>
        </w:rPr>
        <w:t> </w:t>
      </w:r>
      <w:r>
        <w:rPr>
          <w:rFonts w:ascii="Verdana" w:hAnsi="Verdana"/>
          <w:color w:val="000000"/>
          <w:sz w:val="18"/>
          <w:szCs w:val="18"/>
        </w:rPr>
        <w:t>А.Э. Народная педагогика. М.,1991.-234с.</w:t>
      </w:r>
    </w:p>
    <w:p w14:paraId="6EB6B8F1"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Собрание сочинений. Т. 3. М.: Русская книга, 1994.-591с.</w:t>
      </w:r>
    </w:p>
    <w:p w14:paraId="72E1E365"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52. Кант. Сочинение в 6-т. М., 1966. С. 64-71</w:t>
      </w:r>
    </w:p>
    <w:p w14:paraId="5EDD7E9E"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Капто</w:t>
      </w:r>
      <w:r>
        <w:rPr>
          <w:rStyle w:val="WW8Num2z0"/>
          <w:rFonts w:ascii="Verdana" w:hAnsi="Verdana"/>
          <w:color w:val="000000"/>
          <w:sz w:val="18"/>
          <w:szCs w:val="18"/>
        </w:rPr>
        <w:t> </w:t>
      </w:r>
      <w:r>
        <w:rPr>
          <w:rFonts w:ascii="Verdana" w:hAnsi="Verdana"/>
          <w:color w:val="000000"/>
          <w:sz w:val="18"/>
          <w:szCs w:val="18"/>
        </w:rPr>
        <w:t>А.С.От культуры войны к культуре мира М. 2002.-431с.</w:t>
      </w:r>
    </w:p>
    <w:p w14:paraId="724F6703"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Каримова</w:t>
      </w:r>
      <w:r>
        <w:rPr>
          <w:rStyle w:val="WW8Num2z0"/>
          <w:rFonts w:ascii="Verdana" w:hAnsi="Verdana"/>
          <w:color w:val="000000"/>
          <w:sz w:val="18"/>
          <w:szCs w:val="18"/>
        </w:rPr>
        <w:t> </w:t>
      </w:r>
      <w:r>
        <w:rPr>
          <w:rFonts w:ascii="Verdana" w:hAnsi="Verdana"/>
          <w:color w:val="000000"/>
          <w:sz w:val="18"/>
          <w:szCs w:val="18"/>
        </w:rPr>
        <w:t>И.Х. На пути к культуре мира: формирование</w:t>
      </w:r>
      <w:r>
        <w:rPr>
          <w:rStyle w:val="WW8Num2z0"/>
          <w:rFonts w:ascii="Verdana" w:hAnsi="Verdana"/>
          <w:color w:val="000000"/>
          <w:sz w:val="18"/>
          <w:szCs w:val="18"/>
        </w:rPr>
        <w:t> </w:t>
      </w:r>
      <w:r>
        <w:rPr>
          <w:rStyle w:val="WW8Num3z0"/>
          <w:rFonts w:ascii="Verdana" w:hAnsi="Verdana"/>
          <w:color w:val="4682B4"/>
          <w:sz w:val="18"/>
          <w:szCs w:val="18"/>
        </w:rPr>
        <w:t>толерантного</w:t>
      </w:r>
      <w:r>
        <w:rPr>
          <w:rStyle w:val="WW8Num2z0"/>
          <w:rFonts w:ascii="Verdana" w:hAnsi="Verdana"/>
          <w:color w:val="000000"/>
          <w:sz w:val="18"/>
          <w:szCs w:val="18"/>
        </w:rPr>
        <w:t> </w:t>
      </w:r>
      <w:r>
        <w:rPr>
          <w:rFonts w:ascii="Verdana" w:hAnsi="Verdana"/>
          <w:color w:val="000000"/>
          <w:sz w:val="18"/>
          <w:szCs w:val="18"/>
        </w:rPr>
        <w:t>сознания/ Центральная Азия на пути к культуре мира: формирования толерантного сознания, воспитание культуры мира: материалы международной конференции/ Душанбе: Ирфон, 2011.С. 6-12.</w:t>
      </w:r>
    </w:p>
    <w:p w14:paraId="6B2FC257"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55. Карлгрен Ф. Воспитание к свободе / Пер. с нем. М., 1992.-272с.</w:t>
      </w:r>
    </w:p>
    <w:p w14:paraId="223F854F"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Клепцова</w:t>
      </w:r>
      <w:r>
        <w:rPr>
          <w:rStyle w:val="WW8Num2z0"/>
          <w:rFonts w:ascii="Verdana" w:hAnsi="Verdana"/>
          <w:color w:val="000000"/>
          <w:sz w:val="18"/>
          <w:szCs w:val="18"/>
        </w:rPr>
        <w:t> </w:t>
      </w:r>
      <w:r>
        <w:rPr>
          <w:rFonts w:ascii="Verdana" w:hAnsi="Verdana"/>
          <w:color w:val="000000"/>
          <w:sz w:val="18"/>
          <w:szCs w:val="18"/>
        </w:rPr>
        <w:t>Е.Ю. Психологическая структура терпимого отношения личности / Психология ненасильственного взаимодействия. Череповец,1999.</w:t>
      </w:r>
    </w:p>
    <w:p w14:paraId="79E9EB5B"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Клепцова</w:t>
      </w:r>
      <w:r>
        <w:rPr>
          <w:rStyle w:val="WW8Num2z0"/>
          <w:rFonts w:ascii="Verdana" w:hAnsi="Verdana"/>
          <w:color w:val="000000"/>
          <w:sz w:val="18"/>
          <w:szCs w:val="18"/>
        </w:rPr>
        <w:t> </w:t>
      </w:r>
      <w:r>
        <w:rPr>
          <w:rFonts w:ascii="Verdana" w:hAnsi="Verdana"/>
          <w:color w:val="000000"/>
          <w:sz w:val="18"/>
          <w:szCs w:val="18"/>
        </w:rPr>
        <w:t>Е.Ю. Терпимое отношение к</w:t>
      </w:r>
      <w:r>
        <w:rPr>
          <w:rStyle w:val="WW8Num2z0"/>
          <w:rFonts w:ascii="Verdana" w:hAnsi="Verdana"/>
          <w:color w:val="000000"/>
          <w:sz w:val="18"/>
          <w:szCs w:val="18"/>
        </w:rPr>
        <w:t> </w:t>
      </w:r>
      <w:r>
        <w:rPr>
          <w:rStyle w:val="WW8Num3z0"/>
          <w:rFonts w:ascii="Verdana" w:hAnsi="Verdana"/>
          <w:color w:val="4682B4"/>
          <w:sz w:val="18"/>
          <w:szCs w:val="18"/>
        </w:rPr>
        <w:t>ребенку</w:t>
      </w:r>
      <w:r>
        <w:rPr>
          <w:rFonts w:ascii="Verdana" w:hAnsi="Verdana"/>
          <w:color w:val="000000"/>
          <w:sz w:val="18"/>
          <w:szCs w:val="18"/>
        </w:rPr>
        <w:t>: психологическое содержание, диагностика, коррекция. -М.: Академический проект, 2005.</w:t>
      </w:r>
    </w:p>
    <w:p w14:paraId="1DF70316"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Клепцова</w:t>
      </w:r>
      <w:r>
        <w:rPr>
          <w:rStyle w:val="WW8Num2z0"/>
          <w:rFonts w:ascii="Verdana" w:hAnsi="Verdana"/>
          <w:color w:val="000000"/>
          <w:sz w:val="18"/>
          <w:szCs w:val="18"/>
        </w:rPr>
        <w:t> </w:t>
      </w:r>
      <w:r>
        <w:rPr>
          <w:rFonts w:ascii="Verdana" w:hAnsi="Verdana"/>
          <w:color w:val="000000"/>
          <w:sz w:val="18"/>
          <w:szCs w:val="18"/>
        </w:rPr>
        <w:t>Е.Ю.Психология и педагогика толерантности. -М: Академический проект,2004. -175с.</w:t>
      </w:r>
    </w:p>
    <w:p w14:paraId="283E34BE"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Колесников</w:t>
      </w:r>
      <w:r>
        <w:rPr>
          <w:rStyle w:val="WW8Num2z0"/>
          <w:rFonts w:ascii="Verdana" w:hAnsi="Verdana"/>
          <w:color w:val="000000"/>
          <w:sz w:val="18"/>
          <w:szCs w:val="18"/>
        </w:rPr>
        <w:t> </w:t>
      </w:r>
      <w:r>
        <w:rPr>
          <w:rFonts w:ascii="Verdana" w:hAnsi="Verdana"/>
          <w:color w:val="000000"/>
          <w:sz w:val="18"/>
          <w:szCs w:val="18"/>
        </w:rPr>
        <w:t>Л.Ф. Актуальные проблемы нравственного воспитания -М.: Наука, 1987.</w:t>
      </w:r>
    </w:p>
    <w:p w14:paraId="757A1704"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Комогоров</w:t>
      </w:r>
      <w:r>
        <w:rPr>
          <w:rStyle w:val="WW8Num2z0"/>
          <w:rFonts w:ascii="Verdana" w:hAnsi="Verdana"/>
          <w:color w:val="000000"/>
          <w:sz w:val="18"/>
          <w:szCs w:val="18"/>
        </w:rPr>
        <w:t> </w:t>
      </w:r>
      <w:r>
        <w:rPr>
          <w:rFonts w:ascii="Verdana" w:hAnsi="Verdana"/>
          <w:color w:val="000000"/>
          <w:sz w:val="18"/>
          <w:szCs w:val="18"/>
        </w:rPr>
        <w:t>П.Ф. Философско-психологические основы толерантности как педагогического феномена / П.Ф.Комогоров // Образование и наука.2000. -№ 1 (3).</w:t>
      </w:r>
    </w:p>
    <w:p w14:paraId="67D1E4EB"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Комогоров</w:t>
      </w:r>
      <w:r>
        <w:rPr>
          <w:rStyle w:val="WW8Num2z0"/>
          <w:rFonts w:ascii="Verdana" w:hAnsi="Verdana"/>
          <w:color w:val="000000"/>
          <w:sz w:val="18"/>
          <w:szCs w:val="18"/>
        </w:rPr>
        <w:t> </w:t>
      </w:r>
      <w:r>
        <w:rPr>
          <w:rFonts w:ascii="Verdana" w:hAnsi="Verdana"/>
          <w:color w:val="000000"/>
          <w:sz w:val="18"/>
          <w:szCs w:val="18"/>
        </w:rPr>
        <w:t>П.Ф. Формирование толерантности в межличностных отношениях студентов высшего 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Fonts w:ascii="Verdana" w:hAnsi="Verdana"/>
          <w:color w:val="000000"/>
          <w:sz w:val="18"/>
          <w:szCs w:val="18"/>
        </w:rPr>
        <w:t>. Дисс. канд. пед. наук., Курган.-2000,- 189 с.</w:t>
      </w:r>
    </w:p>
    <w:p w14:paraId="7A47FDEF"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62. Конституция Республики Таджикистан. -Душанбе, 2003. 86с.</w:t>
      </w:r>
    </w:p>
    <w:p w14:paraId="36E5AF9D"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63. Концепция национального воспитания/ постановление Правительства РТ от 3 марта 2006г.</w:t>
      </w:r>
    </w:p>
    <w:p w14:paraId="248EE231"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64. Концепция развитии профессионального образовании /Постановление Правительства РТ от 1 ноября 2006г. №484.</w:t>
      </w:r>
    </w:p>
    <w:p w14:paraId="18884892"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65. Коран. Перевод</w:t>
      </w:r>
      <w:r>
        <w:rPr>
          <w:rStyle w:val="WW8Num2z0"/>
          <w:rFonts w:ascii="Verdana" w:hAnsi="Verdana"/>
          <w:color w:val="000000"/>
          <w:sz w:val="18"/>
          <w:szCs w:val="18"/>
        </w:rPr>
        <w:t> </w:t>
      </w:r>
      <w:r>
        <w:rPr>
          <w:rStyle w:val="WW8Num3z0"/>
          <w:rFonts w:ascii="Verdana" w:hAnsi="Verdana"/>
          <w:color w:val="4682B4"/>
          <w:sz w:val="18"/>
          <w:szCs w:val="18"/>
        </w:rPr>
        <w:t>Крачковского</w:t>
      </w:r>
      <w:r>
        <w:rPr>
          <w:rStyle w:val="WW8Num2z0"/>
          <w:rFonts w:ascii="Verdana" w:hAnsi="Verdana"/>
          <w:color w:val="000000"/>
          <w:sz w:val="18"/>
          <w:szCs w:val="18"/>
        </w:rPr>
        <w:t> </w:t>
      </w:r>
      <w:r>
        <w:rPr>
          <w:rFonts w:ascii="Verdana" w:hAnsi="Verdana"/>
          <w:color w:val="000000"/>
          <w:sz w:val="18"/>
          <w:szCs w:val="18"/>
        </w:rPr>
        <w:t>И.Ю. -М.1990. -с. 32</w:t>
      </w:r>
    </w:p>
    <w:p w14:paraId="3F54C98D"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Крутецкий</w:t>
      </w:r>
      <w:r>
        <w:rPr>
          <w:rStyle w:val="WW8Num2z0"/>
          <w:rFonts w:ascii="Verdana" w:hAnsi="Verdana"/>
          <w:color w:val="000000"/>
          <w:sz w:val="18"/>
          <w:szCs w:val="18"/>
        </w:rPr>
        <w:t> </w:t>
      </w:r>
      <w:r>
        <w:rPr>
          <w:rFonts w:ascii="Verdana" w:hAnsi="Verdana"/>
          <w:color w:val="000000"/>
          <w:sz w:val="18"/>
          <w:szCs w:val="18"/>
        </w:rPr>
        <w:t>В.А. Психологические особенности младшего</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 Хрестоматия по возрастной психологии. М.:</w:t>
      </w:r>
      <w:r>
        <w:rPr>
          <w:rStyle w:val="WW8Num2z0"/>
          <w:rFonts w:ascii="Verdana" w:hAnsi="Verdana"/>
          <w:color w:val="000000"/>
          <w:sz w:val="18"/>
          <w:szCs w:val="18"/>
        </w:rPr>
        <w:t> </w:t>
      </w:r>
      <w:r>
        <w:rPr>
          <w:rStyle w:val="WW8Num3z0"/>
          <w:rFonts w:ascii="Verdana" w:hAnsi="Verdana"/>
          <w:color w:val="4682B4"/>
          <w:sz w:val="18"/>
          <w:szCs w:val="18"/>
        </w:rPr>
        <w:t>ИПП</w:t>
      </w:r>
      <w:r>
        <w:rPr>
          <w:rFonts w:ascii="Verdana" w:hAnsi="Verdana"/>
          <w:color w:val="000000"/>
          <w:sz w:val="18"/>
          <w:szCs w:val="18"/>
        </w:rPr>
        <w:t>, 1997</w:t>
      </w:r>
    </w:p>
    <w:p w14:paraId="32C50F20"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Крутова</w:t>
      </w:r>
      <w:r>
        <w:rPr>
          <w:rStyle w:val="WW8Num2z0"/>
          <w:rFonts w:ascii="Verdana" w:hAnsi="Verdana"/>
          <w:color w:val="000000"/>
          <w:sz w:val="18"/>
          <w:szCs w:val="18"/>
        </w:rPr>
        <w:t> </w:t>
      </w:r>
      <w:r>
        <w:rPr>
          <w:rFonts w:ascii="Verdana" w:hAnsi="Verdana"/>
          <w:color w:val="000000"/>
          <w:sz w:val="18"/>
          <w:szCs w:val="18"/>
        </w:rPr>
        <w:t>К.В. Формирование у старшеклассников отношения к толерантности как социально значимой ценности в обучении гуманитарнымдисциплинам. Дисс. канд. пед. наук. Волгоград, 2002.</w:t>
      </w:r>
    </w:p>
    <w:p w14:paraId="4CE1FD7D"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Н.В. Методы исследования педагогической деятельности. Д.: изд-во ун-та, 1970. 114 с.</w:t>
      </w:r>
    </w:p>
    <w:p w14:paraId="14C68D76"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69. Культура мира и демократии. Учебное пособие. Отв. редактор А.О.Чубарьян. М.,1997, с.4-7.</w:t>
      </w:r>
    </w:p>
    <w:p w14:paraId="202DB4AC"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В.А. Воспитание творчества. Томск: Пеленг, 1993. - 56 с.</w:t>
      </w:r>
    </w:p>
    <w:p w14:paraId="1478E4EE"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Лейтес</w:t>
      </w:r>
      <w:r>
        <w:rPr>
          <w:rStyle w:val="WW8Num2z0"/>
          <w:rFonts w:ascii="Verdana" w:hAnsi="Verdana"/>
          <w:color w:val="000000"/>
          <w:sz w:val="18"/>
          <w:szCs w:val="18"/>
        </w:rPr>
        <w:t> </w:t>
      </w:r>
      <w:r>
        <w:rPr>
          <w:rFonts w:ascii="Verdana" w:hAnsi="Verdana"/>
          <w:color w:val="000000"/>
          <w:sz w:val="18"/>
          <w:szCs w:val="18"/>
        </w:rPr>
        <w:t>Н.С. Способности и одаренность в детские годы. М.,1984. - 76 с.</w:t>
      </w:r>
    </w:p>
    <w:p w14:paraId="7CF34C02"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Потребности, мотивы и эмоции. М.: Наука, 1971. - 230 с.</w:t>
      </w:r>
    </w:p>
    <w:p w14:paraId="1CB7E8DB"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Проблемы развития психики. М., 1972. - 540 с.</w:t>
      </w:r>
    </w:p>
    <w:p w14:paraId="566CE469"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Учение о среде в педагогических работах Л.С.Выготского (критическое исследование) // Вопросы психологии. 1998. -№1.</w:t>
      </w:r>
    </w:p>
    <w:p w14:paraId="2A837B98"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75. Липман М. Обучение с целью уменьшения насилия и развития миролюбия. // Вопросы философии. 1995. - № 2. - с. 110-121.</w:t>
      </w:r>
    </w:p>
    <w:p w14:paraId="11293BD5"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Б.Т. Педагогика: Учебное пособие. М.: Прометей, 1992. -528 с.</w:t>
      </w:r>
    </w:p>
    <w:p w14:paraId="75E90409"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Лутфуллоев</w:t>
      </w:r>
      <w:r>
        <w:rPr>
          <w:rStyle w:val="WW8Num2z0"/>
          <w:rFonts w:ascii="Verdana" w:hAnsi="Verdana"/>
          <w:color w:val="000000"/>
          <w:sz w:val="18"/>
          <w:szCs w:val="18"/>
        </w:rPr>
        <w:t> </w:t>
      </w:r>
      <w:r>
        <w:rPr>
          <w:rFonts w:ascii="Verdana" w:hAnsi="Verdana"/>
          <w:color w:val="000000"/>
          <w:sz w:val="18"/>
          <w:szCs w:val="18"/>
        </w:rPr>
        <w:t>М. Незавизимость Таджикистана и нового образование. Душанбе, «</w:t>
      </w:r>
      <w:r>
        <w:rPr>
          <w:rStyle w:val="WW8Num3z0"/>
          <w:rFonts w:ascii="Verdana" w:hAnsi="Verdana"/>
          <w:color w:val="4682B4"/>
          <w:sz w:val="18"/>
          <w:szCs w:val="18"/>
        </w:rPr>
        <w:t>Сахбо</w:t>
      </w:r>
      <w:r>
        <w:rPr>
          <w:rFonts w:ascii="Verdana" w:hAnsi="Verdana"/>
          <w:color w:val="000000"/>
          <w:sz w:val="18"/>
          <w:szCs w:val="18"/>
        </w:rPr>
        <w:t>», 2006. с.-50</w:t>
      </w:r>
    </w:p>
    <w:p w14:paraId="074CCD2D"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78. Лутфуллоев М. Современная</w:t>
      </w:r>
      <w:r>
        <w:rPr>
          <w:rStyle w:val="WW8Num2z0"/>
          <w:rFonts w:ascii="Verdana" w:hAnsi="Verdana"/>
          <w:color w:val="000000"/>
          <w:sz w:val="18"/>
          <w:szCs w:val="18"/>
        </w:rPr>
        <w:t> </w:t>
      </w:r>
      <w:r>
        <w:rPr>
          <w:rStyle w:val="WW8Num3z0"/>
          <w:rFonts w:ascii="Verdana" w:hAnsi="Verdana"/>
          <w:color w:val="4682B4"/>
          <w:sz w:val="18"/>
          <w:szCs w:val="18"/>
        </w:rPr>
        <w:t>дидактика</w:t>
      </w:r>
      <w:r>
        <w:rPr>
          <w:rFonts w:ascii="Verdana" w:hAnsi="Verdana"/>
          <w:color w:val="000000"/>
          <w:sz w:val="18"/>
          <w:szCs w:val="18"/>
        </w:rPr>
        <w:t>. Душанбе: Ирфон, 1997. -150с.</w:t>
      </w:r>
    </w:p>
    <w:p w14:paraId="2867ED39"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79. Лутфуллоев М.</w:t>
      </w:r>
      <w:r>
        <w:rPr>
          <w:rStyle w:val="WW8Num2z0"/>
          <w:rFonts w:ascii="Verdana" w:hAnsi="Verdana"/>
          <w:color w:val="000000"/>
          <w:sz w:val="18"/>
          <w:szCs w:val="18"/>
        </w:rPr>
        <w:t> </w:t>
      </w:r>
      <w:r>
        <w:rPr>
          <w:rStyle w:val="WW8Num3z0"/>
          <w:rFonts w:ascii="Verdana" w:hAnsi="Verdana"/>
          <w:color w:val="4682B4"/>
          <w:sz w:val="18"/>
          <w:szCs w:val="18"/>
        </w:rPr>
        <w:t>Тарбияи</w:t>
      </w:r>
      <w:r>
        <w:rPr>
          <w:rStyle w:val="WW8Num2z0"/>
          <w:rFonts w:ascii="Verdana" w:hAnsi="Verdana"/>
          <w:color w:val="000000"/>
          <w:sz w:val="18"/>
          <w:szCs w:val="18"/>
        </w:rPr>
        <w:t> </w:t>
      </w:r>
      <w:r>
        <w:rPr>
          <w:rFonts w:ascii="Verdana" w:hAnsi="Verdana"/>
          <w:color w:val="000000"/>
          <w:sz w:val="18"/>
          <w:szCs w:val="18"/>
        </w:rPr>
        <w:t>сабру тан&gt;аммул ва н&gt;усни тафовьум/ Центральная Азия на пути к культуре мира: формирования толерантного сознания, воспитание культуры мира: материалы международной конференции/ -Душанбе: Ирфон, 2011. С. 12-21.</w:t>
      </w:r>
    </w:p>
    <w:p w14:paraId="36046E30"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80. Лутфуллоев М.</w:t>
      </w:r>
      <w:r>
        <w:rPr>
          <w:rStyle w:val="WW8Num2z0"/>
          <w:rFonts w:ascii="Verdana" w:hAnsi="Verdana"/>
          <w:color w:val="000000"/>
          <w:sz w:val="18"/>
          <w:szCs w:val="18"/>
        </w:rPr>
        <w:t> </w:t>
      </w:r>
      <w:r>
        <w:rPr>
          <w:rStyle w:val="WW8Num3z0"/>
          <w:rFonts w:ascii="Verdana" w:hAnsi="Verdana"/>
          <w:color w:val="4682B4"/>
          <w:sz w:val="18"/>
          <w:szCs w:val="18"/>
        </w:rPr>
        <w:t>Урок</w:t>
      </w:r>
      <w:r>
        <w:rPr>
          <w:rFonts w:ascii="Verdana" w:hAnsi="Verdana"/>
          <w:color w:val="000000"/>
          <w:sz w:val="18"/>
          <w:szCs w:val="18"/>
        </w:rPr>
        <w:t>. Душанбе.: Маориф, 1979. - 131 с.</w:t>
      </w:r>
    </w:p>
    <w:p w14:paraId="6303F00B"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Люблинская</w:t>
      </w:r>
      <w:r>
        <w:rPr>
          <w:rStyle w:val="WW8Num2z0"/>
          <w:rFonts w:ascii="Verdana" w:hAnsi="Verdana"/>
          <w:color w:val="000000"/>
          <w:sz w:val="18"/>
          <w:szCs w:val="18"/>
        </w:rPr>
        <w:t> </w:t>
      </w:r>
      <w:r>
        <w:rPr>
          <w:rFonts w:ascii="Verdana" w:hAnsi="Verdana"/>
          <w:color w:val="000000"/>
          <w:sz w:val="18"/>
          <w:szCs w:val="18"/>
        </w:rPr>
        <w:t>A.A. Детская психология. Учебное пособие для студентов педагогических ин-тов. М.: Просвещение, 1971.-415 с.</w:t>
      </w:r>
    </w:p>
    <w:p w14:paraId="291CB036"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A.C. Воспитание в советской школе. Собр. соч. в 5-ти т. -М.: АПНРСФСР, 1958. Т. 5. - 553 с.</w:t>
      </w:r>
    </w:p>
    <w:p w14:paraId="4CA0D5C4"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А.С. Педагогическая поэма// Сочинения: В 7 т. М.: Изд-во</w:t>
      </w:r>
      <w:r>
        <w:rPr>
          <w:rStyle w:val="WW8Num2z0"/>
          <w:rFonts w:ascii="Verdana" w:hAnsi="Verdana"/>
          <w:color w:val="000000"/>
          <w:sz w:val="18"/>
          <w:szCs w:val="18"/>
        </w:rPr>
        <w:t> </w:t>
      </w:r>
      <w:r>
        <w:rPr>
          <w:rStyle w:val="WW8Num3z0"/>
          <w:rFonts w:ascii="Verdana" w:hAnsi="Verdana"/>
          <w:color w:val="4682B4"/>
          <w:sz w:val="18"/>
          <w:szCs w:val="18"/>
        </w:rPr>
        <w:t>АПН</w:t>
      </w:r>
      <w:r>
        <w:rPr>
          <w:rFonts w:ascii="Verdana" w:hAnsi="Verdana"/>
          <w:color w:val="000000"/>
          <w:sz w:val="18"/>
          <w:szCs w:val="18"/>
        </w:rPr>
        <w:t>, 1957.-Т.1.-784 с.</w:t>
      </w:r>
    </w:p>
    <w:p w14:paraId="5135AB5A"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Мартышин</w:t>
      </w:r>
      <w:r>
        <w:rPr>
          <w:rStyle w:val="WW8Num2z0"/>
          <w:rFonts w:ascii="Verdana" w:hAnsi="Verdana"/>
          <w:color w:val="000000"/>
          <w:sz w:val="18"/>
          <w:szCs w:val="18"/>
        </w:rPr>
        <w:t> </w:t>
      </w:r>
      <w:r>
        <w:rPr>
          <w:rFonts w:ascii="Verdana" w:hAnsi="Verdana"/>
          <w:color w:val="000000"/>
          <w:sz w:val="18"/>
          <w:szCs w:val="18"/>
        </w:rPr>
        <w:t>О.В. Ненасильственное сопротивление Махатмы Ганди//Принципы</w:t>
      </w:r>
      <w:r>
        <w:rPr>
          <w:rStyle w:val="WW8Num2z0"/>
          <w:rFonts w:ascii="Verdana" w:hAnsi="Verdana"/>
          <w:color w:val="000000"/>
          <w:sz w:val="18"/>
          <w:szCs w:val="18"/>
        </w:rPr>
        <w:t> </w:t>
      </w:r>
      <w:r>
        <w:rPr>
          <w:rStyle w:val="WW8Num3z0"/>
          <w:rFonts w:ascii="Verdana" w:hAnsi="Verdana"/>
          <w:color w:val="4682B4"/>
          <w:sz w:val="18"/>
          <w:szCs w:val="18"/>
        </w:rPr>
        <w:t>ненасилия</w:t>
      </w:r>
      <w:r>
        <w:rPr>
          <w:rFonts w:ascii="Verdana" w:hAnsi="Verdana"/>
          <w:color w:val="000000"/>
          <w:sz w:val="18"/>
          <w:szCs w:val="18"/>
        </w:rPr>
        <w:t>. М.: Прогресс, 1991.</w:t>
      </w:r>
    </w:p>
    <w:p w14:paraId="12FB6BCC"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Маръенко</w:t>
      </w:r>
      <w:r>
        <w:rPr>
          <w:rStyle w:val="WW8Num2z0"/>
          <w:rFonts w:ascii="Verdana" w:hAnsi="Verdana"/>
          <w:color w:val="000000"/>
          <w:sz w:val="18"/>
          <w:szCs w:val="18"/>
        </w:rPr>
        <w:t> </w:t>
      </w:r>
      <w:r>
        <w:rPr>
          <w:rFonts w:ascii="Verdana" w:hAnsi="Verdana"/>
          <w:color w:val="000000"/>
          <w:sz w:val="18"/>
          <w:szCs w:val="18"/>
        </w:rPr>
        <w:t>И.С. Нравственное становление личности школьника. М.: Просвещение, 1985.</w:t>
      </w:r>
    </w:p>
    <w:p w14:paraId="52632B41"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Маръенко</w:t>
      </w:r>
      <w:r>
        <w:rPr>
          <w:rStyle w:val="WW8Num2z0"/>
          <w:rFonts w:ascii="Verdana" w:hAnsi="Verdana"/>
          <w:color w:val="000000"/>
          <w:sz w:val="18"/>
          <w:szCs w:val="18"/>
        </w:rPr>
        <w:t> </w:t>
      </w:r>
      <w:r>
        <w:rPr>
          <w:rFonts w:ascii="Verdana" w:hAnsi="Verdana"/>
          <w:color w:val="000000"/>
          <w:sz w:val="18"/>
          <w:szCs w:val="18"/>
        </w:rPr>
        <w:t>И.С. Основы процесса нравственного воспитания школьников. -М.: Педагогика, 1980.</w:t>
      </w:r>
    </w:p>
    <w:p w14:paraId="417F34A7"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Махаров</w:t>
      </w:r>
      <w:r>
        <w:rPr>
          <w:rStyle w:val="WW8Num2z0"/>
          <w:rFonts w:ascii="Verdana" w:hAnsi="Verdana"/>
          <w:color w:val="000000"/>
          <w:sz w:val="18"/>
          <w:szCs w:val="18"/>
        </w:rPr>
        <w:t> </w:t>
      </w:r>
      <w:r>
        <w:rPr>
          <w:rFonts w:ascii="Verdana" w:hAnsi="Verdana"/>
          <w:color w:val="000000"/>
          <w:sz w:val="18"/>
          <w:szCs w:val="18"/>
        </w:rPr>
        <w:t>Е.М. Универсальность толерантности. Толерантность. -Якутск, 1994.</w:t>
      </w:r>
    </w:p>
    <w:p w14:paraId="4813D4EB"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88. Мемориал. 2001, №24, с.61-63.</w:t>
      </w:r>
    </w:p>
    <w:p w14:paraId="3BDC0494"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89. Митина JI.M. Экспериментальное изучение фрустрационной толерантности учителя // Новые исследлвания в психологии. 1990. №2.</w:t>
      </w:r>
    </w:p>
    <w:p w14:paraId="02A86701"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Н.Н. Быт или не быть.человечеству? М., 1999. С. 284.</w:t>
      </w:r>
    </w:p>
    <w:p w14:paraId="11843E8C"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Монтессори</w:t>
      </w:r>
      <w:r>
        <w:rPr>
          <w:rStyle w:val="WW8Num2z0"/>
          <w:rFonts w:ascii="Verdana" w:hAnsi="Verdana"/>
          <w:color w:val="000000"/>
          <w:sz w:val="18"/>
          <w:szCs w:val="18"/>
        </w:rPr>
        <w:t> </w:t>
      </w:r>
      <w:r>
        <w:rPr>
          <w:rFonts w:ascii="Verdana" w:hAnsi="Verdana"/>
          <w:color w:val="000000"/>
          <w:sz w:val="18"/>
          <w:szCs w:val="18"/>
        </w:rPr>
        <w:t>М. Метод науч. педагогики, применяемая к</w:t>
      </w:r>
      <w:r>
        <w:rPr>
          <w:rStyle w:val="WW8Num2z0"/>
          <w:rFonts w:ascii="Verdana" w:hAnsi="Verdana"/>
          <w:color w:val="000000"/>
          <w:sz w:val="18"/>
          <w:szCs w:val="18"/>
        </w:rPr>
        <w:t> </w:t>
      </w:r>
      <w:r>
        <w:rPr>
          <w:rStyle w:val="WW8Num3z0"/>
          <w:rFonts w:ascii="Verdana" w:hAnsi="Verdana"/>
          <w:color w:val="4682B4"/>
          <w:sz w:val="18"/>
          <w:szCs w:val="18"/>
        </w:rPr>
        <w:t>детскому</w:t>
      </w:r>
      <w:r>
        <w:rPr>
          <w:rStyle w:val="WW8Num2z0"/>
          <w:rFonts w:ascii="Verdana" w:hAnsi="Verdana"/>
          <w:color w:val="000000"/>
          <w:sz w:val="18"/>
          <w:szCs w:val="18"/>
        </w:rPr>
        <w:t> </w:t>
      </w:r>
      <w:r>
        <w:rPr>
          <w:rFonts w:ascii="Verdana" w:hAnsi="Verdana"/>
          <w:color w:val="000000"/>
          <w:sz w:val="18"/>
          <w:szCs w:val="18"/>
        </w:rPr>
        <w:t>воспитанию в домах ребёнка // История</w:t>
      </w:r>
      <w:r>
        <w:rPr>
          <w:rStyle w:val="WW8Num2z0"/>
          <w:rFonts w:ascii="Verdana" w:hAnsi="Verdana"/>
          <w:color w:val="000000"/>
          <w:sz w:val="18"/>
          <w:szCs w:val="18"/>
        </w:rPr>
        <w:t> </w:t>
      </w:r>
      <w:r>
        <w:rPr>
          <w:rStyle w:val="WW8Num3z0"/>
          <w:rFonts w:ascii="Verdana" w:hAnsi="Verdana"/>
          <w:color w:val="4682B4"/>
          <w:sz w:val="18"/>
          <w:szCs w:val="18"/>
        </w:rPr>
        <w:t>дошк</w:t>
      </w:r>
      <w:r>
        <w:rPr>
          <w:rFonts w:ascii="Verdana" w:hAnsi="Verdana"/>
          <w:color w:val="000000"/>
          <w:sz w:val="18"/>
          <w:szCs w:val="18"/>
        </w:rPr>
        <w:t>. заруб, педагогики: Хрестоматия. М., 1974.102, с. 182</w:t>
      </w:r>
    </w:p>
    <w:p w14:paraId="196048A5"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92. Монтессори М.</w:t>
      </w:r>
      <w:r>
        <w:rPr>
          <w:rStyle w:val="WW8Num2z0"/>
          <w:rFonts w:ascii="Verdana" w:hAnsi="Verdana"/>
          <w:color w:val="000000"/>
          <w:sz w:val="18"/>
          <w:szCs w:val="18"/>
        </w:rPr>
        <w:t> </w:t>
      </w:r>
      <w:r>
        <w:rPr>
          <w:rStyle w:val="WW8Num3z0"/>
          <w:rFonts w:ascii="Verdana" w:hAnsi="Verdana"/>
          <w:color w:val="4682B4"/>
          <w:sz w:val="18"/>
          <w:szCs w:val="18"/>
        </w:rPr>
        <w:t>Самовоспитание</w:t>
      </w:r>
      <w:r>
        <w:rPr>
          <w:rStyle w:val="WW8Num2z0"/>
          <w:rFonts w:ascii="Verdana" w:hAnsi="Verdana"/>
          <w:color w:val="000000"/>
          <w:sz w:val="18"/>
          <w:szCs w:val="18"/>
        </w:rPr>
        <w:t> </w:t>
      </w:r>
      <w:r>
        <w:rPr>
          <w:rFonts w:ascii="Verdana" w:hAnsi="Verdana"/>
          <w:color w:val="000000"/>
          <w:sz w:val="18"/>
          <w:szCs w:val="18"/>
        </w:rPr>
        <w:t>и самообучение в начальной школе. — М.: Московский Центр Монтессори, 1993. — 203с.</w:t>
      </w:r>
    </w:p>
    <w:p w14:paraId="1DCFACDF"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Мубинова</w:t>
      </w:r>
      <w:r>
        <w:rPr>
          <w:rStyle w:val="WW8Num2z0"/>
          <w:rFonts w:ascii="Verdana" w:hAnsi="Verdana"/>
          <w:color w:val="000000"/>
          <w:sz w:val="18"/>
          <w:szCs w:val="18"/>
        </w:rPr>
        <w:t> </w:t>
      </w:r>
      <w:r>
        <w:rPr>
          <w:rFonts w:ascii="Verdana" w:hAnsi="Verdana"/>
          <w:color w:val="000000"/>
          <w:sz w:val="18"/>
          <w:szCs w:val="18"/>
        </w:rPr>
        <w:t>З.Ф. Педагогика этничности и толерантности: теория, практика, проблемы. Уфа, 2000.</w:t>
      </w:r>
    </w:p>
    <w:p w14:paraId="4327B310"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94. На пути к культуре мира: (Док. и материалы) / Комиссия РФ по делам</w:t>
      </w:r>
      <w:r>
        <w:rPr>
          <w:rStyle w:val="WW8Num2z0"/>
          <w:rFonts w:ascii="Verdana" w:hAnsi="Verdana"/>
          <w:color w:val="000000"/>
          <w:sz w:val="18"/>
          <w:szCs w:val="18"/>
        </w:rPr>
        <w:t> </w:t>
      </w:r>
      <w:r>
        <w:rPr>
          <w:rStyle w:val="WW8Num3z0"/>
          <w:rFonts w:ascii="Verdana" w:hAnsi="Verdana"/>
          <w:color w:val="4682B4"/>
          <w:sz w:val="18"/>
          <w:szCs w:val="18"/>
        </w:rPr>
        <w:t>ЮНЕСКО</w:t>
      </w:r>
      <w:r>
        <w:rPr>
          <w:rFonts w:ascii="Verdana" w:hAnsi="Verdana"/>
          <w:color w:val="000000"/>
          <w:sz w:val="18"/>
          <w:szCs w:val="18"/>
        </w:rPr>
        <w:t xml:space="preserve">. М.: МИК, </w:t>
      </w:r>
      <w:r>
        <w:rPr>
          <w:rFonts w:ascii="Verdana" w:hAnsi="Verdana"/>
          <w:color w:val="000000"/>
          <w:sz w:val="18"/>
          <w:szCs w:val="18"/>
        </w:rPr>
        <w:lastRenderedPageBreak/>
        <w:t>1999,с.37-39.</w:t>
      </w:r>
    </w:p>
    <w:p w14:paraId="650D54A9"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95. На пути к толерантному сознанию / Отв. ред. А.Г. Асмолов. М.: Смысл, 2000. 255 с.</w:t>
      </w:r>
    </w:p>
    <w:p w14:paraId="4B75CE28"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96. Национальная концепция воспитания в Республике Таджикистан. /</w:t>
      </w:r>
      <w:r>
        <w:rPr>
          <w:rStyle w:val="WW8Num3z0"/>
          <w:rFonts w:ascii="Verdana" w:hAnsi="Verdana"/>
          <w:color w:val="4682B4"/>
          <w:sz w:val="18"/>
          <w:szCs w:val="18"/>
        </w:rPr>
        <w:t>Маорифи</w:t>
      </w:r>
      <w:r>
        <w:rPr>
          <w:rStyle w:val="WW8Num2z0"/>
          <w:rFonts w:ascii="Verdana" w:hAnsi="Verdana"/>
          <w:color w:val="000000"/>
          <w:sz w:val="18"/>
          <w:szCs w:val="18"/>
        </w:rPr>
        <w:t> </w:t>
      </w:r>
      <w:r>
        <w:rPr>
          <w:rFonts w:ascii="Verdana" w:hAnsi="Verdana"/>
          <w:color w:val="000000"/>
          <w:sz w:val="18"/>
          <w:szCs w:val="18"/>
        </w:rPr>
        <w:t>Точикистон. 2006. С. 4-19.</w:t>
      </w:r>
    </w:p>
    <w:p w14:paraId="0172AA8E"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97. Национальная концепция образования в Республике Таджикистан. -Душанбе: //</w:t>
      </w:r>
      <w:r>
        <w:rPr>
          <w:rStyle w:val="WW8Num2z0"/>
          <w:rFonts w:ascii="Verdana" w:hAnsi="Verdana"/>
          <w:color w:val="000000"/>
          <w:sz w:val="18"/>
          <w:szCs w:val="18"/>
        </w:rPr>
        <w:t> </w:t>
      </w:r>
      <w:r>
        <w:rPr>
          <w:rStyle w:val="WW8Num3z0"/>
          <w:rFonts w:ascii="Verdana" w:hAnsi="Verdana"/>
          <w:color w:val="4682B4"/>
          <w:sz w:val="18"/>
          <w:szCs w:val="18"/>
        </w:rPr>
        <w:t>Омузгор</w:t>
      </w:r>
      <w:r>
        <w:rPr>
          <w:rFonts w:ascii="Verdana" w:hAnsi="Verdana"/>
          <w:color w:val="000000"/>
          <w:sz w:val="18"/>
          <w:szCs w:val="18"/>
        </w:rPr>
        <w:t>, 2001, № 3.</w:t>
      </w:r>
    </w:p>
    <w:p w14:paraId="2705AAC8"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98. Национальная программа «</w:t>
      </w:r>
      <w:r>
        <w:rPr>
          <w:rStyle w:val="WW8Num3z0"/>
          <w:rFonts w:ascii="Verdana" w:hAnsi="Verdana"/>
          <w:color w:val="4682B4"/>
          <w:sz w:val="18"/>
          <w:szCs w:val="18"/>
        </w:rPr>
        <w:t>Молодежь Таджикистана</w:t>
      </w:r>
      <w:r>
        <w:rPr>
          <w:rFonts w:ascii="Verdana" w:hAnsi="Verdana"/>
          <w:color w:val="000000"/>
          <w:sz w:val="18"/>
          <w:szCs w:val="18"/>
        </w:rPr>
        <w:t>» на 2004-2006 годы, утвержденная постановлением Правительства Республики Таджикистан от 3 июля 2003 года №294.</w:t>
      </w:r>
    </w:p>
    <w:p w14:paraId="1F75800B"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99. Национальная стратегия развития Республики Таджикистан на период до 2015 года, утвержденная Постановлением Маджлиси намояндагон Маджлиси Оли Республики Таджикистан от 28 июня 2007 года №704</w:t>
      </w:r>
    </w:p>
    <w:p w14:paraId="79BDEC9D"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Немов</w:t>
      </w:r>
      <w:r>
        <w:rPr>
          <w:rStyle w:val="WW8Num2z0"/>
          <w:rFonts w:ascii="Verdana" w:hAnsi="Verdana"/>
          <w:color w:val="000000"/>
          <w:sz w:val="18"/>
          <w:szCs w:val="18"/>
        </w:rPr>
        <w:t> </w:t>
      </w:r>
      <w:r>
        <w:rPr>
          <w:rFonts w:ascii="Verdana" w:hAnsi="Verdana"/>
          <w:color w:val="000000"/>
          <w:sz w:val="18"/>
          <w:szCs w:val="18"/>
        </w:rPr>
        <w:t>Р. Психология / учебник для студентов высш.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В 3-х кн. Кн.1 Общая психология. 3-е изд. - М.: гуманитар. Изд. Центр</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1998.</w:t>
      </w:r>
    </w:p>
    <w:p w14:paraId="062B3797"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101. Николсон П. Толерантность как моральный идеал / Толерантность: вестник Уральского МИОН. 2001. -Вып. 1.-С. 129-146.</w:t>
      </w:r>
    </w:p>
    <w:p w14:paraId="430050FB"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102. Олпорт Г. Становление личности: Избранные труды / Пер. с англ. Л. В. Трубицыной и Д. А. Леонтьева.; под общ. ред. Д. А. Леонтьева. М.: Смысл, 2002.</w:t>
      </w:r>
    </w:p>
    <w:p w14:paraId="7E2F7EB4"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103. Пагодина A.A. Толерантность//История.2002,№11,- С.4-5.</w:t>
      </w:r>
    </w:p>
    <w:p w14:paraId="7F1CB134"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104. Пастухова Е. Право быть непохожим на других: заметки о воспитании культуры межнационального взаимопонимания и терпимости. Директор школы.- 2003. -№ 5.</w:t>
      </w:r>
    </w:p>
    <w:p w14:paraId="0AC714CD"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105. Педагогическая энциклопедия. Т.З. М.,1966.- С.35.</w:t>
      </w:r>
    </w:p>
    <w:p w14:paraId="1275A829"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Петрицкий</w:t>
      </w:r>
      <w:r>
        <w:rPr>
          <w:rStyle w:val="WW8Num2z0"/>
          <w:rFonts w:ascii="Verdana" w:hAnsi="Verdana"/>
          <w:color w:val="000000"/>
          <w:sz w:val="18"/>
          <w:szCs w:val="18"/>
        </w:rPr>
        <w:t> </w:t>
      </w:r>
      <w:r>
        <w:rPr>
          <w:rFonts w:ascii="Verdana" w:hAnsi="Verdana"/>
          <w:color w:val="000000"/>
          <w:sz w:val="18"/>
          <w:szCs w:val="18"/>
        </w:rPr>
        <w:t>В.А. Толерантность универсальный этический принцип // Известия СП лесотехнической академии. - СПб., 1993.</w:t>
      </w:r>
    </w:p>
    <w:p w14:paraId="46C0DC66"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107. Политология: Энциклопедический словарь.М.,1993, С.222.</w:t>
      </w:r>
    </w:p>
    <w:p w14:paraId="6FD41509"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108. Права</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и толерантность: использование сообществ в рамках</w:t>
      </w:r>
      <w:r>
        <w:rPr>
          <w:rStyle w:val="WW8Num2z0"/>
          <w:rFonts w:ascii="Verdana" w:hAnsi="Verdana"/>
          <w:color w:val="000000"/>
          <w:sz w:val="18"/>
          <w:szCs w:val="18"/>
        </w:rPr>
        <w:t> </w:t>
      </w:r>
      <w:r>
        <w:rPr>
          <w:rStyle w:val="WW8Num3z0"/>
          <w:rFonts w:ascii="Verdana" w:hAnsi="Verdana"/>
          <w:color w:val="4682B4"/>
          <w:sz w:val="18"/>
          <w:szCs w:val="18"/>
        </w:rPr>
        <w:t>обучающего</w:t>
      </w:r>
      <w:r>
        <w:rPr>
          <w:rStyle w:val="WW8Num2z0"/>
          <w:rFonts w:ascii="Verdana" w:hAnsi="Verdana"/>
          <w:color w:val="000000"/>
          <w:sz w:val="18"/>
          <w:szCs w:val="18"/>
        </w:rPr>
        <w:t> </w:t>
      </w:r>
      <w:r>
        <w:rPr>
          <w:rFonts w:ascii="Verdana" w:hAnsi="Verdana"/>
          <w:color w:val="000000"/>
          <w:sz w:val="18"/>
          <w:szCs w:val="18"/>
        </w:rPr>
        <w:t>процесса: пособие для учителей 8-10 классов. Ростов-на-Дону, 2002.</w:t>
      </w:r>
    </w:p>
    <w:p w14:paraId="3637EE42"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109. Психология национальной нетерпимости: Хрестоматия / Сост. Ю.В. Чернявская. Мн.: Харвест, 1998.</w:t>
      </w:r>
    </w:p>
    <w:p w14:paraId="1ABC3AB6"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110. Психология: Словарь / Под ред. A.B.</w:t>
      </w:r>
      <w:r>
        <w:rPr>
          <w:rStyle w:val="WW8Num2z0"/>
          <w:rFonts w:ascii="Verdana" w:hAnsi="Verdana"/>
          <w:color w:val="000000"/>
          <w:sz w:val="18"/>
          <w:szCs w:val="18"/>
        </w:rPr>
        <w:t> </w:t>
      </w:r>
      <w:r>
        <w:rPr>
          <w:rStyle w:val="WW8Num3z0"/>
          <w:rFonts w:ascii="Verdana" w:hAnsi="Verdana"/>
          <w:color w:val="4682B4"/>
          <w:sz w:val="18"/>
          <w:szCs w:val="18"/>
        </w:rPr>
        <w:t>Петровского</w:t>
      </w:r>
      <w:r>
        <w:rPr>
          <w:rFonts w:ascii="Verdana" w:hAnsi="Verdana"/>
          <w:color w:val="000000"/>
          <w:sz w:val="18"/>
          <w:szCs w:val="18"/>
        </w:rPr>
        <w:t>, М.Г. Ярошевского. М.: Политиздат, 1990.</w:t>
      </w:r>
    </w:p>
    <w:p w14:paraId="42251EB3"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111. Пчелинцева И. Толерантность и</w:t>
      </w:r>
      <w:r>
        <w:rPr>
          <w:rStyle w:val="WW8Num2z0"/>
          <w:rFonts w:ascii="Verdana" w:hAnsi="Verdana"/>
          <w:color w:val="000000"/>
          <w:sz w:val="18"/>
          <w:szCs w:val="18"/>
        </w:rPr>
        <w:t> </w:t>
      </w:r>
      <w:r>
        <w:rPr>
          <w:rStyle w:val="WW8Num3z0"/>
          <w:rFonts w:ascii="Verdana" w:hAnsi="Verdana"/>
          <w:color w:val="4682B4"/>
          <w:sz w:val="18"/>
          <w:szCs w:val="18"/>
        </w:rPr>
        <w:t>школьник</w:t>
      </w:r>
      <w:r>
        <w:rPr>
          <w:rFonts w:ascii="Verdana" w:hAnsi="Verdana"/>
          <w:color w:val="000000"/>
          <w:sz w:val="18"/>
          <w:szCs w:val="18"/>
        </w:rPr>
        <w:t>. М.: МОЗАИКА-СИНТЕЗ, 2003</w:t>
      </w:r>
    </w:p>
    <w:p w14:paraId="251796EA"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Рахмонов</w:t>
      </w:r>
      <w:r>
        <w:rPr>
          <w:rStyle w:val="WW8Num2z0"/>
          <w:rFonts w:ascii="Verdana" w:hAnsi="Verdana"/>
          <w:color w:val="000000"/>
          <w:sz w:val="18"/>
          <w:szCs w:val="18"/>
        </w:rPr>
        <w:t> </w:t>
      </w:r>
      <w:r>
        <w:rPr>
          <w:rFonts w:ascii="Verdana" w:hAnsi="Verdana"/>
          <w:color w:val="000000"/>
          <w:sz w:val="18"/>
          <w:szCs w:val="18"/>
        </w:rPr>
        <w:t>Э.Ш. Выступление на встрече с интеллигецией 19 марта 1997г. См.:44, 34, 41</w:t>
      </w:r>
    </w:p>
    <w:p w14:paraId="15055957"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Рахмонов</w:t>
      </w:r>
      <w:r>
        <w:rPr>
          <w:rStyle w:val="WW8Num2z0"/>
          <w:rFonts w:ascii="Verdana" w:hAnsi="Verdana"/>
          <w:color w:val="000000"/>
          <w:sz w:val="18"/>
          <w:szCs w:val="18"/>
        </w:rPr>
        <w:t> </w:t>
      </w:r>
      <w:r>
        <w:rPr>
          <w:rFonts w:ascii="Verdana" w:hAnsi="Verdana"/>
          <w:color w:val="000000"/>
          <w:sz w:val="18"/>
          <w:szCs w:val="18"/>
        </w:rPr>
        <w:t>Э.Ш. Независимость достижение нашей нации. Народная газета 14.09.2005 См. 47</w:t>
      </w:r>
    </w:p>
    <w:p w14:paraId="09411947"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Рахмонов</w:t>
      </w:r>
      <w:r>
        <w:rPr>
          <w:rStyle w:val="WW8Num2z0"/>
          <w:rFonts w:ascii="Verdana" w:hAnsi="Verdana"/>
          <w:color w:val="000000"/>
          <w:sz w:val="18"/>
          <w:szCs w:val="18"/>
        </w:rPr>
        <w:t> </w:t>
      </w:r>
      <w:r>
        <w:rPr>
          <w:rFonts w:ascii="Verdana" w:hAnsi="Verdana"/>
          <w:color w:val="000000"/>
          <w:sz w:val="18"/>
          <w:szCs w:val="18"/>
        </w:rPr>
        <w:t>Э.Ш. Таджикистан на пароге XXI века. Душанбе, 2000.</w:t>
      </w:r>
    </w:p>
    <w:p w14:paraId="217374E3"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Рахмонов</w:t>
      </w:r>
      <w:r>
        <w:rPr>
          <w:rStyle w:val="WW8Num2z0"/>
          <w:rFonts w:ascii="Verdana" w:hAnsi="Verdana"/>
          <w:color w:val="000000"/>
          <w:sz w:val="18"/>
          <w:szCs w:val="18"/>
        </w:rPr>
        <w:t> </w:t>
      </w:r>
      <w:r>
        <w:rPr>
          <w:rFonts w:ascii="Verdana" w:hAnsi="Verdana"/>
          <w:color w:val="000000"/>
          <w:sz w:val="18"/>
          <w:szCs w:val="18"/>
        </w:rPr>
        <w:t>Э.Ш. Таджикистан на пороге будущего. Душанбе, 1997 См. 50, 16, 17)</w:t>
      </w:r>
    </w:p>
    <w:p w14:paraId="6557F5DD"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116. Резолюция ООН по объявлению Международного год*а толерантности. М.,1994. С.221-224.</w:t>
      </w:r>
    </w:p>
    <w:p w14:paraId="7A801179"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Риэрдон</w:t>
      </w:r>
      <w:r>
        <w:rPr>
          <w:rStyle w:val="WW8Num2z0"/>
          <w:rFonts w:ascii="Verdana" w:hAnsi="Verdana"/>
          <w:color w:val="000000"/>
          <w:sz w:val="18"/>
          <w:szCs w:val="18"/>
        </w:rPr>
        <w:t> </w:t>
      </w:r>
      <w:r>
        <w:rPr>
          <w:rFonts w:ascii="Verdana" w:hAnsi="Verdana"/>
          <w:color w:val="000000"/>
          <w:sz w:val="18"/>
          <w:szCs w:val="18"/>
        </w:rPr>
        <w:t>Бетти Р. Толерантность дорога к миру. - М., 2001.</w:t>
      </w:r>
    </w:p>
    <w:p w14:paraId="1E2B4845"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Рожков</w:t>
      </w:r>
      <w:r>
        <w:rPr>
          <w:rStyle w:val="WW8Num2z0"/>
          <w:rFonts w:ascii="Verdana" w:hAnsi="Verdana"/>
          <w:color w:val="000000"/>
          <w:sz w:val="18"/>
          <w:szCs w:val="18"/>
        </w:rPr>
        <w:t> </w:t>
      </w:r>
      <w:r>
        <w:rPr>
          <w:rFonts w:ascii="Verdana" w:hAnsi="Verdana"/>
          <w:color w:val="000000"/>
          <w:sz w:val="18"/>
          <w:szCs w:val="18"/>
        </w:rPr>
        <w:t>М.И. Воспитание толерантности у школьников / М.И.Рожков, Л.В.Байбородова, М.А.Ковальчук. Ярославль: Академия развития, 2003.</w:t>
      </w:r>
    </w:p>
    <w:p w14:paraId="7D803589"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 Л. Проблемы общей психологии. М.: Просвещение, 1976. -с. 138</w:t>
      </w:r>
    </w:p>
    <w:p w14:paraId="3A92CAFF"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 В. Молодёжь. Власть. Толерантность// Молодёжь и толерантность. Материалы круглого стола. Самара, 2007.33, с. 5.</w:t>
      </w:r>
    </w:p>
    <w:p w14:paraId="2C8266CA"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Садохин</w:t>
      </w:r>
      <w:r>
        <w:rPr>
          <w:rStyle w:val="WW8Num2z0"/>
          <w:rFonts w:ascii="Verdana" w:hAnsi="Verdana"/>
          <w:color w:val="000000"/>
          <w:sz w:val="18"/>
          <w:szCs w:val="18"/>
        </w:rPr>
        <w:t> </w:t>
      </w:r>
      <w:r>
        <w:rPr>
          <w:rFonts w:ascii="Verdana" w:hAnsi="Verdana"/>
          <w:color w:val="000000"/>
          <w:sz w:val="18"/>
          <w:szCs w:val="18"/>
        </w:rPr>
        <w:t>А.П. Культурология: теория и история культуры: Учебное пособие. М,: Эксмо,2007.-624с.</w:t>
      </w:r>
    </w:p>
    <w:p w14:paraId="21AE182B"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122.</w:t>
      </w:r>
      <w:r>
        <w:rPr>
          <w:rStyle w:val="WW8Num2z0"/>
          <w:rFonts w:ascii="Verdana" w:hAnsi="Verdana"/>
          <w:color w:val="000000"/>
          <w:sz w:val="18"/>
          <w:szCs w:val="18"/>
        </w:rPr>
        <w:t> </w:t>
      </w:r>
      <w:r>
        <w:rPr>
          <w:rStyle w:val="WW8Num3z0"/>
          <w:rFonts w:ascii="Verdana" w:hAnsi="Verdana"/>
          <w:color w:val="4682B4"/>
          <w:sz w:val="18"/>
          <w:szCs w:val="18"/>
        </w:rPr>
        <w:t>Семина</w:t>
      </w:r>
      <w:r>
        <w:rPr>
          <w:rStyle w:val="WW8Num2z0"/>
          <w:rFonts w:ascii="Verdana" w:hAnsi="Verdana"/>
          <w:color w:val="000000"/>
          <w:sz w:val="18"/>
          <w:szCs w:val="18"/>
        </w:rPr>
        <w:t> </w:t>
      </w:r>
      <w:r>
        <w:rPr>
          <w:rFonts w:ascii="Verdana" w:hAnsi="Verdana"/>
          <w:color w:val="000000"/>
          <w:sz w:val="18"/>
          <w:szCs w:val="18"/>
        </w:rPr>
        <w:t>Л.И. Учимся диалогу. Толерантность: объединения и усилия. // Семья и школа. 2001. №№11 - 12. - С. 36 - 40.</w:t>
      </w:r>
    </w:p>
    <w:p w14:paraId="2EE1F9B9"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Ситаров</w:t>
      </w:r>
      <w:r>
        <w:rPr>
          <w:rStyle w:val="WW8Num2z0"/>
          <w:rFonts w:ascii="Verdana" w:hAnsi="Verdana"/>
          <w:color w:val="000000"/>
          <w:sz w:val="18"/>
          <w:szCs w:val="18"/>
        </w:rPr>
        <w:t> </w:t>
      </w:r>
      <w:r>
        <w:rPr>
          <w:rFonts w:ascii="Verdana" w:hAnsi="Verdana"/>
          <w:color w:val="000000"/>
          <w:sz w:val="18"/>
          <w:szCs w:val="18"/>
        </w:rPr>
        <w:t>В.А., Маралов В.Г. Педагогика и психология ненасилия в образовательном процессе. М.: Академия, 2000.</w:t>
      </w:r>
    </w:p>
    <w:p w14:paraId="2E35E85A"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Опыт исследования личности учителя в высшей школе. // Проблема профессиональной подготовки студентов</w:t>
      </w:r>
      <w:r>
        <w:rPr>
          <w:rStyle w:val="WW8Num2z0"/>
          <w:rFonts w:ascii="Verdana" w:hAnsi="Verdana"/>
          <w:color w:val="000000"/>
          <w:sz w:val="18"/>
          <w:szCs w:val="18"/>
        </w:rPr>
        <w:t> </w:t>
      </w:r>
      <w:r>
        <w:rPr>
          <w:rStyle w:val="WW8Num3z0"/>
          <w:rFonts w:ascii="Verdana" w:hAnsi="Verdana"/>
          <w:color w:val="4682B4"/>
          <w:sz w:val="18"/>
          <w:szCs w:val="18"/>
        </w:rPr>
        <w:t>педвузов</w:t>
      </w:r>
      <w:r>
        <w:rPr>
          <w:rStyle w:val="WW8Num2z0"/>
          <w:rFonts w:ascii="Verdana" w:hAnsi="Verdana"/>
          <w:color w:val="000000"/>
          <w:sz w:val="18"/>
          <w:szCs w:val="18"/>
        </w:rPr>
        <w:t> </w:t>
      </w:r>
      <w:r>
        <w:rPr>
          <w:rFonts w:ascii="Verdana" w:hAnsi="Verdana"/>
          <w:color w:val="000000"/>
          <w:sz w:val="18"/>
          <w:szCs w:val="18"/>
        </w:rPr>
        <w:t>и университетов. -М., 1976.-С. 13-23.</w:t>
      </w:r>
    </w:p>
    <w:p w14:paraId="651F9CBC"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125. Словарь иностранных слов. М.,1989,с.510.</w:t>
      </w:r>
    </w:p>
    <w:p w14:paraId="08CCC28D"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126. Словарь по этике / Под ред. A.A.</w:t>
      </w:r>
      <w:r>
        <w:rPr>
          <w:rStyle w:val="WW8Num2z0"/>
          <w:rFonts w:ascii="Verdana" w:hAnsi="Verdana"/>
          <w:color w:val="000000"/>
          <w:sz w:val="18"/>
          <w:szCs w:val="18"/>
        </w:rPr>
        <w:t> </w:t>
      </w:r>
      <w:r>
        <w:rPr>
          <w:rStyle w:val="WW8Num3z0"/>
          <w:rFonts w:ascii="Verdana" w:hAnsi="Verdana"/>
          <w:color w:val="4682B4"/>
          <w:sz w:val="18"/>
          <w:szCs w:val="18"/>
        </w:rPr>
        <w:t>Гусейнова</w:t>
      </w:r>
      <w:r>
        <w:rPr>
          <w:rFonts w:ascii="Verdana" w:hAnsi="Verdana"/>
          <w:color w:val="000000"/>
          <w:sz w:val="18"/>
          <w:szCs w:val="18"/>
        </w:rPr>
        <w:t>, И.С. Кона. М.: Политиздат, 1989.</w:t>
      </w:r>
    </w:p>
    <w:p w14:paraId="32503E11"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127. Соколова Э. Образование путь к культуре мира и толерантности. -Народное образование. - 2002. - № 2.</w:t>
      </w:r>
    </w:p>
    <w:p w14:paraId="4B69D769"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Солдатова</w:t>
      </w:r>
      <w:r>
        <w:rPr>
          <w:rStyle w:val="WW8Num2z0"/>
          <w:rFonts w:ascii="Verdana" w:hAnsi="Verdana"/>
          <w:color w:val="000000"/>
          <w:sz w:val="18"/>
          <w:szCs w:val="18"/>
        </w:rPr>
        <w:t> </w:t>
      </w:r>
      <w:r>
        <w:rPr>
          <w:rFonts w:ascii="Verdana" w:hAnsi="Verdana"/>
          <w:color w:val="000000"/>
          <w:sz w:val="18"/>
          <w:szCs w:val="18"/>
        </w:rPr>
        <w:t>Г.У., Шайгерова Л.А., Шарова О.Д. Жить в мире с собой и другими:</w:t>
      </w:r>
      <w:r>
        <w:rPr>
          <w:rStyle w:val="WW8Num2z0"/>
          <w:rFonts w:ascii="Verdana" w:hAnsi="Verdana"/>
          <w:color w:val="000000"/>
          <w:sz w:val="18"/>
          <w:szCs w:val="18"/>
        </w:rPr>
        <w:t> </w:t>
      </w:r>
      <w:r>
        <w:rPr>
          <w:rStyle w:val="WW8Num3z0"/>
          <w:rFonts w:ascii="Verdana" w:hAnsi="Verdana"/>
          <w:color w:val="4682B4"/>
          <w:sz w:val="18"/>
          <w:szCs w:val="18"/>
        </w:rPr>
        <w:t>Тренинг</w:t>
      </w:r>
      <w:r>
        <w:rPr>
          <w:rStyle w:val="WW8Num2z0"/>
          <w:rFonts w:ascii="Verdana" w:hAnsi="Verdana"/>
          <w:color w:val="000000"/>
          <w:sz w:val="18"/>
          <w:szCs w:val="18"/>
        </w:rPr>
        <w:t> </w:t>
      </w:r>
      <w:r>
        <w:rPr>
          <w:rFonts w:ascii="Verdana" w:hAnsi="Verdana"/>
          <w:color w:val="000000"/>
          <w:sz w:val="18"/>
          <w:szCs w:val="18"/>
        </w:rPr>
        <w:t>толерантности для подростков. М.: Генезис, 2000.</w:t>
      </w:r>
    </w:p>
    <w:p w14:paraId="3679AAB1"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129. Степанов П. Как</w:t>
      </w:r>
      <w:r>
        <w:rPr>
          <w:rStyle w:val="WW8Num2z0"/>
          <w:rFonts w:ascii="Verdana" w:hAnsi="Verdana"/>
          <w:color w:val="000000"/>
          <w:sz w:val="18"/>
          <w:szCs w:val="18"/>
        </w:rPr>
        <w:t> </w:t>
      </w:r>
      <w:r>
        <w:rPr>
          <w:rStyle w:val="WW8Num3z0"/>
          <w:rFonts w:ascii="Verdana" w:hAnsi="Verdana"/>
          <w:color w:val="4682B4"/>
          <w:sz w:val="18"/>
          <w:szCs w:val="18"/>
        </w:rPr>
        <w:t>воспитать</w:t>
      </w:r>
      <w:r>
        <w:rPr>
          <w:rStyle w:val="WW8Num2z0"/>
          <w:rFonts w:ascii="Verdana" w:hAnsi="Verdana"/>
          <w:color w:val="000000"/>
          <w:sz w:val="18"/>
          <w:szCs w:val="18"/>
        </w:rPr>
        <w:t> </w:t>
      </w:r>
      <w:r>
        <w:rPr>
          <w:rFonts w:ascii="Verdana" w:hAnsi="Verdana"/>
          <w:color w:val="000000"/>
          <w:sz w:val="18"/>
          <w:szCs w:val="18"/>
        </w:rPr>
        <w:t>толерантность? // Народное образование, 2001.-№9. -2002. -№ 1.</w:t>
      </w:r>
    </w:p>
    <w:p w14:paraId="74961014"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130. Степанов С. Популярная психологическая энциклопедия. М., 2003.37, с. 324.</w:t>
      </w:r>
    </w:p>
    <w:p w14:paraId="3BF3CFEB"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131. Сулаймони С. Консепсияи омузиш ва парвариш дар тамаддуни ориён // Омузгор. 2006. - 15 апр.; - 2006. - 21апр.</w:t>
      </w:r>
    </w:p>
    <w:p w14:paraId="137C3F91"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132. Сулаймони С. Толерантность в педагогики ислама// Центральная Азия на пути к культуре мира: формирования толерантного сознания, воспитание культуры мира: материалы международной конференции/ Душанбе: Ирфон, 2011. С. 29-42.</w:t>
      </w:r>
    </w:p>
    <w:p w14:paraId="209F654F"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В.А. Как воспитать настоящего человека. К.: Рад.школа, 1975. - 243 с.</w:t>
      </w:r>
    </w:p>
    <w:p w14:paraId="1DFE540E"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В.А. Мудрая власть коллектива // Избр. пед. соч. Т. 3. М., 1981.</w:t>
      </w:r>
    </w:p>
    <w:p w14:paraId="40EB5415"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В.А. Павлышевская средняя школа // Избр. пед. соч. Т. 2.М., 1981.</w:t>
      </w:r>
    </w:p>
    <w:p w14:paraId="1F058FE9"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В.А. Разговор с молодым директором школы //Избр. пед. соч. Т. З.М., 1981.</w:t>
      </w:r>
    </w:p>
    <w:p w14:paraId="336E8ECC"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Тишков</w:t>
      </w:r>
      <w:r>
        <w:rPr>
          <w:rStyle w:val="WW8Num2z0"/>
          <w:rFonts w:ascii="Verdana" w:hAnsi="Verdana"/>
          <w:color w:val="000000"/>
          <w:sz w:val="18"/>
          <w:szCs w:val="18"/>
        </w:rPr>
        <w:t> </w:t>
      </w:r>
      <w:r>
        <w:rPr>
          <w:rFonts w:ascii="Verdana" w:hAnsi="Verdana"/>
          <w:color w:val="000000"/>
          <w:sz w:val="18"/>
          <w:szCs w:val="18"/>
        </w:rPr>
        <w:t>В.А. «</w:t>
      </w:r>
      <w:r>
        <w:rPr>
          <w:rStyle w:val="WW8Num3z0"/>
          <w:rFonts w:ascii="Verdana" w:hAnsi="Verdana"/>
          <w:color w:val="4682B4"/>
          <w:sz w:val="18"/>
          <w:szCs w:val="18"/>
        </w:rPr>
        <w:t>Очерки истории и политики этничности в Росси</w:t>
      </w:r>
      <w:r>
        <w:rPr>
          <w:rFonts w:ascii="Verdana" w:hAnsi="Verdana"/>
          <w:color w:val="000000"/>
          <w:sz w:val="18"/>
          <w:szCs w:val="18"/>
        </w:rPr>
        <w:t>» М.1997-С.259.</w:t>
      </w:r>
    </w:p>
    <w:p w14:paraId="336907F2"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138. Толерантность и согласие: Материалы международной конференции «</w:t>
      </w:r>
      <w:r>
        <w:rPr>
          <w:rStyle w:val="WW8Num3z0"/>
          <w:rFonts w:ascii="Verdana" w:hAnsi="Verdana"/>
          <w:color w:val="4682B4"/>
          <w:sz w:val="18"/>
          <w:szCs w:val="18"/>
        </w:rPr>
        <w:t>Толерантность, взаимопонимание и согласие</w:t>
      </w:r>
      <w:r>
        <w:rPr>
          <w:rFonts w:ascii="Verdana" w:hAnsi="Verdana"/>
          <w:color w:val="000000"/>
          <w:sz w:val="18"/>
          <w:szCs w:val="18"/>
        </w:rPr>
        <w:t>». М.,1997,с.4-17.</w:t>
      </w:r>
    </w:p>
    <w:p w14:paraId="5F628E9A"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139. Толерантность: Сборник научных статей. Вып. 1. Кемерово: Кузбассвузиздат, 1995.-166с.</w:t>
      </w:r>
    </w:p>
    <w:p w14:paraId="630592EB"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140. Толкование Священного Корана (Аль-Мунтахаб фи тафсир аль-Куран аль-Карим) (перевод с арабского на русский), Москва, 2008.</w:t>
      </w:r>
    </w:p>
    <w:p w14:paraId="67E22D91"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141. Толковый словарь</w:t>
      </w:r>
      <w:r>
        <w:rPr>
          <w:rStyle w:val="WW8Num2z0"/>
          <w:rFonts w:ascii="Verdana" w:hAnsi="Verdana"/>
          <w:color w:val="000000"/>
          <w:sz w:val="18"/>
          <w:szCs w:val="18"/>
        </w:rPr>
        <w:t> </w:t>
      </w:r>
      <w:r>
        <w:rPr>
          <w:rStyle w:val="WW8Num3z0"/>
          <w:rFonts w:ascii="Verdana" w:hAnsi="Verdana"/>
          <w:color w:val="4682B4"/>
          <w:sz w:val="18"/>
          <w:szCs w:val="18"/>
        </w:rPr>
        <w:t>иноязычных</w:t>
      </w:r>
      <w:r>
        <w:rPr>
          <w:rStyle w:val="WW8Num2z0"/>
          <w:rFonts w:ascii="Verdana" w:hAnsi="Verdana"/>
          <w:color w:val="000000"/>
          <w:sz w:val="18"/>
          <w:szCs w:val="18"/>
        </w:rPr>
        <w:t> </w:t>
      </w:r>
      <w:r>
        <w:rPr>
          <w:rFonts w:ascii="Verdana" w:hAnsi="Verdana"/>
          <w:color w:val="000000"/>
          <w:sz w:val="18"/>
          <w:szCs w:val="18"/>
        </w:rPr>
        <w:t>слов. М.,1998,с.264.</w:t>
      </w:r>
    </w:p>
    <w:p w14:paraId="6AFAF89A"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Толстой</w:t>
      </w:r>
      <w:r>
        <w:rPr>
          <w:rStyle w:val="WW8Num2z0"/>
          <w:rFonts w:ascii="Verdana" w:hAnsi="Verdana"/>
          <w:color w:val="000000"/>
          <w:sz w:val="18"/>
          <w:szCs w:val="18"/>
        </w:rPr>
        <w:t> </w:t>
      </w:r>
      <w:r>
        <w:rPr>
          <w:rFonts w:ascii="Verdana" w:hAnsi="Verdana"/>
          <w:color w:val="000000"/>
          <w:sz w:val="18"/>
          <w:szCs w:val="18"/>
        </w:rPr>
        <w:t>Л.Н. Путь жизни. М.: Республика, 1993.</w:t>
      </w:r>
    </w:p>
    <w:p w14:paraId="39201F7C"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143. Уолцер М. О терпимости. М.: Идея-Пресс, 2000.</w:t>
      </w:r>
    </w:p>
    <w:p w14:paraId="2064B57C"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144. Устав Организации Объединенных Наций от 26 июня 1945 года.47</w:t>
      </w:r>
    </w:p>
    <w:p w14:paraId="52931CEE"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145. Установление культуры мира: универсальные ценности и гражданское общество. Тверь, 2001.46, с. 66.</w:t>
      </w:r>
    </w:p>
    <w:p w14:paraId="70C9A9DA"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Ушаков</w:t>
      </w:r>
      <w:r>
        <w:rPr>
          <w:rStyle w:val="WW8Num2z0"/>
          <w:rFonts w:ascii="Verdana" w:hAnsi="Verdana"/>
          <w:color w:val="000000"/>
          <w:sz w:val="18"/>
          <w:szCs w:val="18"/>
        </w:rPr>
        <w:t> </w:t>
      </w:r>
      <w:r>
        <w:rPr>
          <w:rFonts w:ascii="Verdana" w:hAnsi="Verdana"/>
          <w:color w:val="000000"/>
          <w:sz w:val="18"/>
          <w:szCs w:val="18"/>
        </w:rPr>
        <w:t>Д.Н. Толковый словарь русского языка. М.,1994,с.308.</w:t>
      </w:r>
    </w:p>
    <w:p w14:paraId="038616C5"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147. Уэйн Кеннет. «</w:t>
      </w:r>
      <w:r>
        <w:rPr>
          <w:rStyle w:val="WW8Num3z0"/>
          <w:rFonts w:ascii="Verdana" w:hAnsi="Verdana"/>
          <w:color w:val="4682B4"/>
          <w:sz w:val="18"/>
          <w:szCs w:val="18"/>
        </w:rPr>
        <w:t>Образование и толерантность</w:t>
      </w:r>
      <w:r>
        <w:rPr>
          <w:rFonts w:ascii="Verdana" w:hAnsi="Verdana"/>
          <w:color w:val="000000"/>
          <w:sz w:val="18"/>
          <w:szCs w:val="18"/>
        </w:rPr>
        <w:t>»// Высшее образование в Европе. т.ХХ1,№2,1997,с.27.</w:t>
      </w:r>
    </w:p>
    <w:p w14:paraId="4A243FBC"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148. Философские и лингвокультурологические проблемы толерантности: коллект. монография / отв. ред. Н.А.Купина, М.Б.Хомяков. Екатеринбург: УрГУ, 2003.</w:t>
      </w:r>
    </w:p>
    <w:p w14:paraId="6BADE3AA"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149. Философский энциклопедический словарь. М., 1997,с.89.</w:t>
      </w:r>
    </w:p>
    <w:p w14:paraId="0903DED5"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150. Фоппель К. Сплоченность и толерантность в группе. Психологические игры и</w:t>
      </w:r>
      <w:r>
        <w:rPr>
          <w:rStyle w:val="WW8Num2z0"/>
          <w:rFonts w:ascii="Verdana" w:hAnsi="Verdana"/>
          <w:color w:val="000000"/>
          <w:sz w:val="18"/>
          <w:szCs w:val="18"/>
        </w:rPr>
        <w:t> </w:t>
      </w:r>
      <w:r>
        <w:rPr>
          <w:rStyle w:val="WW8Num3z0"/>
          <w:rFonts w:ascii="Verdana" w:hAnsi="Verdana"/>
          <w:color w:val="4682B4"/>
          <w:sz w:val="18"/>
          <w:szCs w:val="18"/>
        </w:rPr>
        <w:t>упражнения</w:t>
      </w:r>
      <w:r>
        <w:rPr>
          <w:rFonts w:ascii="Verdana" w:hAnsi="Verdana"/>
          <w:color w:val="000000"/>
          <w:sz w:val="18"/>
          <w:szCs w:val="18"/>
        </w:rPr>
        <w:t>. М.: Генезис, 2002.</w:t>
      </w:r>
    </w:p>
    <w:p w14:paraId="74883E68"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151. Формирование</w:t>
      </w:r>
      <w:r>
        <w:rPr>
          <w:rStyle w:val="WW8Num2z0"/>
          <w:rFonts w:ascii="Verdana" w:hAnsi="Verdana"/>
          <w:color w:val="000000"/>
          <w:sz w:val="18"/>
          <w:szCs w:val="18"/>
        </w:rPr>
        <w:t> </w:t>
      </w:r>
      <w:r>
        <w:rPr>
          <w:rStyle w:val="WW8Num3z0"/>
          <w:rFonts w:ascii="Verdana" w:hAnsi="Verdana"/>
          <w:color w:val="4682B4"/>
          <w:sz w:val="18"/>
          <w:szCs w:val="18"/>
        </w:rPr>
        <w:t>толерантной</w:t>
      </w:r>
      <w:r>
        <w:rPr>
          <w:rStyle w:val="WW8Num2z0"/>
          <w:rFonts w:ascii="Verdana" w:hAnsi="Verdana"/>
          <w:color w:val="000000"/>
          <w:sz w:val="18"/>
          <w:szCs w:val="18"/>
        </w:rPr>
        <w:t> </w:t>
      </w:r>
      <w:r>
        <w:rPr>
          <w:rFonts w:ascii="Verdana" w:hAnsi="Verdana"/>
          <w:color w:val="000000"/>
          <w:sz w:val="18"/>
          <w:szCs w:val="18"/>
        </w:rPr>
        <w:t>личности в полиэтнической образовательной среде / В.Н.Гуров, Б.З.Вульфов, В.Н.Галяпина и др. М.: Педагогическое общество России, 2004.</w:t>
      </w:r>
    </w:p>
    <w:p w14:paraId="29CF225B"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Цеева</w:t>
      </w:r>
      <w:r>
        <w:rPr>
          <w:rStyle w:val="WW8Num2z0"/>
          <w:rFonts w:ascii="Verdana" w:hAnsi="Verdana"/>
          <w:color w:val="000000"/>
          <w:sz w:val="18"/>
          <w:szCs w:val="18"/>
        </w:rPr>
        <w:t> </w:t>
      </w:r>
      <w:r>
        <w:rPr>
          <w:rFonts w:ascii="Verdana" w:hAnsi="Verdana"/>
          <w:color w:val="000000"/>
          <w:sz w:val="18"/>
          <w:szCs w:val="18"/>
        </w:rPr>
        <w:t>А.З. Адыгэ хабзэ как основа воспитания студентов</w:t>
      </w:r>
      <w:r>
        <w:rPr>
          <w:rStyle w:val="WW8Num2z0"/>
          <w:rFonts w:ascii="Verdana" w:hAnsi="Verdana"/>
          <w:color w:val="000000"/>
          <w:sz w:val="18"/>
          <w:szCs w:val="18"/>
        </w:rPr>
        <w:t> </w:t>
      </w:r>
      <w:r>
        <w:rPr>
          <w:rStyle w:val="WW8Num3z0"/>
          <w:rFonts w:ascii="Verdana" w:hAnsi="Verdana"/>
          <w:color w:val="4682B4"/>
          <w:sz w:val="18"/>
          <w:szCs w:val="18"/>
        </w:rPr>
        <w:t>педколледжа</w:t>
      </w:r>
      <w:r>
        <w:rPr>
          <w:rFonts w:ascii="Verdana" w:hAnsi="Verdana"/>
          <w:color w:val="000000"/>
          <w:sz w:val="18"/>
          <w:szCs w:val="18"/>
        </w:rPr>
        <w:t>.// Сборник трудов докторантов, аспирантов и соискателей. Майкоп,2001.</w:t>
      </w:r>
    </w:p>
    <w:p w14:paraId="0A65B93B"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153. Шарифзода Файзулло (Шарифов),</w:t>
      </w:r>
      <w:r>
        <w:rPr>
          <w:rStyle w:val="WW8Num2z0"/>
          <w:rFonts w:ascii="Verdana" w:hAnsi="Verdana"/>
          <w:color w:val="000000"/>
          <w:sz w:val="18"/>
          <w:szCs w:val="18"/>
        </w:rPr>
        <w:t> </w:t>
      </w:r>
      <w:r>
        <w:rPr>
          <w:rStyle w:val="WW8Num3z0"/>
          <w:rFonts w:ascii="Verdana" w:hAnsi="Verdana"/>
          <w:color w:val="4682B4"/>
          <w:sz w:val="18"/>
          <w:szCs w:val="18"/>
        </w:rPr>
        <w:t>Каримова</w:t>
      </w:r>
      <w:r>
        <w:rPr>
          <w:rStyle w:val="WW8Num2z0"/>
          <w:rFonts w:ascii="Verdana" w:hAnsi="Verdana"/>
          <w:color w:val="000000"/>
          <w:sz w:val="18"/>
          <w:szCs w:val="18"/>
        </w:rPr>
        <w:t> </w:t>
      </w:r>
      <w:r>
        <w:rPr>
          <w:rFonts w:ascii="Verdana" w:hAnsi="Verdana"/>
          <w:color w:val="000000"/>
          <w:sz w:val="18"/>
          <w:szCs w:val="18"/>
        </w:rPr>
        <w:t>И.Х. Педагогика: учебное пособие. Душанбе, 2008. -284 с.</w:t>
      </w:r>
    </w:p>
    <w:p w14:paraId="7B7FBA70"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154. Шарифов Ф. Интегрированное обучение основа развития ивоспитания,- Душанбе: Маориф, 1995.- 143 с.</w:t>
      </w:r>
    </w:p>
    <w:p w14:paraId="6E2048C1"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155. Шарифов Ф. Интегрированное обучение: проблемы, поиски, размышления. Ч. 1.- Душанбе. 1999.- С. 35.</w:t>
      </w:r>
    </w:p>
    <w:p w14:paraId="67940DDF"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Шнайдер</w:t>
      </w:r>
      <w:r>
        <w:rPr>
          <w:rStyle w:val="WW8Num2z0"/>
          <w:rFonts w:ascii="Verdana" w:hAnsi="Verdana"/>
          <w:color w:val="000000"/>
          <w:sz w:val="18"/>
          <w:szCs w:val="18"/>
        </w:rPr>
        <w:t> </w:t>
      </w:r>
      <w:r>
        <w:rPr>
          <w:rFonts w:ascii="Verdana" w:hAnsi="Verdana"/>
          <w:color w:val="000000"/>
          <w:sz w:val="18"/>
          <w:szCs w:val="18"/>
        </w:rPr>
        <w:t>Ю.А. Утопия или устроительство// Глобальные проблемы и</w:t>
      </w:r>
      <w:r>
        <w:rPr>
          <w:rStyle w:val="WW8Num2z0"/>
          <w:rFonts w:ascii="Verdana" w:hAnsi="Verdana"/>
          <w:color w:val="000000"/>
          <w:sz w:val="18"/>
          <w:szCs w:val="18"/>
        </w:rPr>
        <w:t> </w:t>
      </w:r>
      <w:r>
        <w:rPr>
          <w:rStyle w:val="WW8Num3z0"/>
          <w:rFonts w:ascii="Verdana" w:hAnsi="Verdana"/>
          <w:color w:val="4682B4"/>
          <w:sz w:val="18"/>
          <w:szCs w:val="18"/>
        </w:rPr>
        <w:t>общечеловеческие</w:t>
      </w:r>
      <w:r>
        <w:rPr>
          <w:rStyle w:val="WW8Num2z0"/>
          <w:rFonts w:ascii="Verdana" w:hAnsi="Verdana"/>
          <w:color w:val="000000"/>
          <w:sz w:val="18"/>
          <w:szCs w:val="18"/>
        </w:rPr>
        <w:t> </w:t>
      </w:r>
      <w:r>
        <w:rPr>
          <w:rFonts w:ascii="Verdana" w:hAnsi="Verdana"/>
          <w:color w:val="000000"/>
          <w:sz w:val="18"/>
          <w:szCs w:val="18"/>
        </w:rPr>
        <w:t>ценности. М., 1990.53, с. 52</w:t>
      </w:r>
    </w:p>
    <w:p w14:paraId="35E5044C" w14:textId="77777777" w:rsidR="00E35327" w:rsidRDefault="00E35327" w:rsidP="00E35327">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Ялалов</w:t>
      </w:r>
      <w:r>
        <w:rPr>
          <w:rStyle w:val="WW8Num2z0"/>
          <w:rFonts w:ascii="Verdana" w:hAnsi="Verdana"/>
          <w:color w:val="000000"/>
          <w:sz w:val="18"/>
          <w:szCs w:val="18"/>
        </w:rPr>
        <w:t> </w:t>
      </w:r>
      <w:r>
        <w:rPr>
          <w:rFonts w:ascii="Verdana" w:hAnsi="Verdana"/>
          <w:color w:val="000000"/>
          <w:sz w:val="18"/>
          <w:szCs w:val="18"/>
        </w:rPr>
        <w:t>Ф.Г. Национально региональный компонент образования: этнометодологический подход. // Начальная школа. 2001. №2, с.92-95.</w:t>
      </w:r>
    </w:p>
    <w:p w14:paraId="3ECB1661" w14:textId="695761A2" w:rsidR="00E35327" w:rsidRPr="00E35327" w:rsidRDefault="00E35327" w:rsidP="00E35327">
      <w:r>
        <w:rPr>
          <w:rFonts w:ascii="Verdana" w:hAnsi="Verdana"/>
          <w:color w:val="000000"/>
          <w:sz w:val="18"/>
          <w:szCs w:val="18"/>
        </w:rPr>
        <w:br/>
      </w:r>
    </w:p>
    <w:sectPr w:rsidR="00E35327" w:rsidRPr="00E3532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543B8" w14:textId="77777777" w:rsidR="005A381C" w:rsidRDefault="005A381C">
      <w:pPr>
        <w:spacing w:after="0" w:line="240" w:lineRule="auto"/>
      </w:pPr>
      <w:r>
        <w:separator/>
      </w:r>
    </w:p>
  </w:endnote>
  <w:endnote w:type="continuationSeparator" w:id="0">
    <w:p w14:paraId="3FD5D8EF" w14:textId="77777777" w:rsidR="005A381C" w:rsidRDefault="005A3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6238D" w14:textId="77777777" w:rsidR="005A381C" w:rsidRDefault="005A381C">
      <w:pPr>
        <w:spacing w:after="0" w:line="240" w:lineRule="auto"/>
      </w:pPr>
      <w:r>
        <w:separator/>
      </w:r>
    </w:p>
  </w:footnote>
  <w:footnote w:type="continuationSeparator" w:id="0">
    <w:p w14:paraId="48F86E79" w14:textId="77777777" w:rsidR="005A381C" w:rsidRDefault="005A38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2E36"/>
    <w:rsid w:val="000C2E6A"/>
    <w:rsid w:val="000C4165"/>
    <w:rsid w:val="000C4575"/>
    <w:rsid w:val="000C4A80"/>
    <w:rsid w:val="000C54E2"/>
    <w:rsid w:val="000C5B0B"/>
    <w:rsid w:val="000C642B"/>
    <w:rsid w:val="000C6A43"/>
    <w:rsid w:val="000C70EF"/>
    <w:rsid w:val="000C78A7"/>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C43"/>
    <w:rsid w:val="000F44DF"/>
    <w:rsid w:val="000F46EF"/>
    <w:rsid w:val="000F4A38"/>
    <w:rsid w:val="000F4CA2"/>
    <w:rsid w:val="000F4D6A"/>
    <w:rsid w:val="000F6D4B"/>
    <w:rsid w:val="000F718E"/>
    <w:rsid w:val="000F74BB"/>
    <w:rsid w:val="000F7522"/>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67B7"/>
    <w:rsid w:val="0021779C"/>
    <w:rsid w:val="00217B16"/>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381C"/>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0AC"/>
    <w:rsid w:val="00626582"/>
    <w:rsid w:val="006267BC"/>
    <w:rsid w:val="006273DF"/>
    <w:rsid w:val="006302E0"/>
    <w:rsid w:val="006303E9"/>
    <w:rsid w:val="00630786"/>
    <w:rsid w:val="00631624"/>
    <w:rsid w:val="00632747"/>
    <w:rsid w:val="00634872"/>
    <w:rsid w:val="00634908"/>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447B"/>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2984</TotalTime>
  <Pages>17</Pages>
  <Words>8442</Words>
  <Characters>48125</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56455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509</cp:revision>
  <cp:lastPrinted>2009-02-06T05:36:00Z</cp:lastPrinted>
  <dcterms:created xsi:type="dcterms:W3CDTF">2016-09-19T15:12:00Z</dcterms:created>
  <dcterms:modified xsi:type="dcterms:W3CDTF">2016-11-07T11:56:00Z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