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4553B" w:rsidRDefault="0094553B" w:rsidP="0094553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Постпенитенциарный рецидив</w:t>
      </w:r>
    </w:p>
    <w:p w:rsidR="0094553B" w:rsidRDefault="0094553B" w:rsidP="0094553B">
      <w:pPr>
        <w:spacing w:line="270" w:lineRule="atLeast"/>
        <w:rPr>
          <w:rFonts w:ascii="Verdana" w:hAnsi="Verdana"/>
          <w:b/>
          <w:bCs/>
          <w:color w:val="000000"/>
          <w:sz w:val="18"/>
          <w:szCs w:val="18"/>
        </w:rPr>
      </w:pPr>
      <w:r>
        <w:rPr>
          <w:rFonts w:ascii="Verdana" w:hAnsi="Verdana"/>
          <w:b/>
          <w:bCs/>
          <w:color w:val="000000"/>
          <w:sz w:val="18"/>
          <w:szCs w:val="18"/>
        </w:rPr>
        <w:t>Год: </w:t>
      </w:r>
    </w:p>
    <w:p w:rsidR="0094553B" w:rsidRDefault="0094553B" w:rsidP="0094553B">
      <w:pPr>
        <w:spacing w:line="270" w:lineRule="atLeast"/>
        <w:rPr>
          <w:rFonts w:ascii="Verdana" w:hAnsi="Verdana"/>
          <w:color w:val="000000"/>
          <w:sz w:val="18"/>
          <w:szCs w:val="18"/>
        </w:rPr>
      </w:pPr>
      <w:r>
        <w:rPr>
          <w:rFonts w:ascii="Verdana" w:hAnsi="Verdana"/>
          <w:color w:val="000000"/>
          <w:sz w:val="18"/>
          <w:szCs w:val="18"/>
        </w:rPr>
        <w:t>2011</w:t>
      </w:r>
    </w:p>
    <w:p w:rsidR="0094553B" w:rsidRDefault="0094553B" w:rsidP="0094553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4553B" w:rsidRDefault="0094553B" w:rsidP="0094553B">
      <w:pPr>
        <w:spacing w:line="270" w:lineRule="atLeast"/>
        <w:rPr>
          <w:rFonts w:ascii="Verdana" w:hAnsi="Verdana"/>
          <w:color w:val="000000"/>
          <w:sz w:val="18"/>
          <w:szCs w:val="18"/>
        </w:rPr>
      </w:pPr>
      <w:r>
        <w:rPr>
          <w:rFonts w:ascii="Verdana" w:hAnsi="Verdana"/>
          <w:color w:val="000000"/>
          <w:sz w:val="18"/>
          <w:szCs w:val="18"/>
        </w:rPr>
        <w:t>Городнянская, Валентина Валерьевна</w:t>
      </w:r>
    </w:p>
    <w:p w:rsidR="0094553B" w:rsidRDefault="0094553B" w:rsidP="0094553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4553B" w:rsidRDefault="0094553B" w:rsidP="0094553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4553B" w:rsidRDefault="0094553B" w:rsidP="0094553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4553B" w:rsidRDefault="0094553B" w:rsidP="0094553B">
      <w:pPr>
        <w:spacing w:line="270" w:lineRule="atLeast"/>
        <w:rPr>
          <w:rFonts w:ascii="Verdana" w:hAnsi="Verdana"/>
          <w:color w:val="000000"/>
          <w:sz w:val="18"/>
          <w:szCs w:val="18"/>
        </w:rPr>
      </w:pPr>
      <w:r>
        <w:rPr>
          <w:rFonts w:ascii="Verdana" w:hAnsi="Verdana"/>
          <w:color w:val="000000"/>
          <w:sz w:val="18"/>
          <w:szCs w:val="18"/>
        </w:rPr>
        <w:t>Томск</w:t>
      </w:r>
    </w:p>
    <w:p w:rsidR="0094553B" w:rsidRDefault="0094553B" w:rsidP="0094553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4553B" w:rsidRDefault="0094553B" w:rsidP="0094553B">
      <w:pPr>
        <w:spacing w:line="270" w:lineRule="atLeast"/>
        <w:rPr>
          <w:rFonts w:ascii="Verdana" w:hAnsi="Verdana"/>
          <w:color w:val="000000"/>
          <w:sz w:val="18"/>
          <w:szCs w:val="18"/>
        </w:rPr>
      </w:pPr>
      <w:r>
        <w:rPr>
          <w:rFonts w:ascii="Verdana" w:hAnsi="Verdana"/>
          <w:color w:val="000000"/>
          <w:sz w:val="18"/>
          <w:szCs w:val="18"/>
        </w:rPr>
        <w:t>12.00.08</w:t>
      </w:r>
    </w:p>
    <w:p w:rsidR="0094553B" w:rsidRDefault="0094553B" w:rsidP="0094553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4553B" w:rsidRDefault="0094553B" w:rsidP="0094553B">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94553B" w:rsidRDefault="0094553B" w:rsidP="0094553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4553B" w:rsidRDefault="0094553B" w:rsidP="0094553B">
      <w:pPr>
        <w:spacing w:line="270" w:lineRule="atLeast"/>
        <w:rPr>
          <w:rFonts w:ascii="Verdana" w:hAnsi="Verdana"/>
          <w:color w:val="000000"/>
          <w:sz w:val="18"/>
          <w:szCs w:val="18"/>
        </w:rPr>
      </w:pPr>
      <w:r>
        <w:rPr>
          <w:rFonts w:ascii="Verdana" w:hAnsi="Verdana"/>
          <w:color w:val="000000"/>
          <w:sz w:val="18"/>
          <w:szCs w:val="18"/>
        </w:rPr>
        <w:t>247</w:t>
      </w:r>
    </w:p>
    <w:p w:rsidR="0094553B" w:rsidRDefault="0094553B" w:rsidP="0094553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Городнянская, Валентина Валерьевна</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Постпенитенциарный</w:t>
      </w:r>
      <w:r>
        <w:rPr>
          <w:rStyle w:val="WW8Num3z0"/>
          <w:rFonts w:ascii="Verdana" w:hAnsi="Verdana"/>
          <w:color w:val="000000"/>
          <w:sz w:val="18"/>
          <w:szCs w:val="18"/>
        </w:rPr>
        <w:t> </w:t>
      </w:r>
      <w:r>
        <w:rPr>
          <w:rFonts w:ascii="Verdana" w:hAnsi="Verdana"/>
          <w:color w:val="000000"/>
          <w:sz w:val="18"/>
          <w:szCs w:val="18"/>
        </w:rPr>
        <w:t>рецидив, постпенитенциарная рецидивная преступность и методика их изучения.</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1.1. Постпенитенциарный</w:t>
      </w:r>
      <w:r>
        <w:rPr>
          <w:rStyle w:val="WW8Num3z0"/>
          <w:rFonts w:ascii="Verdana" w:hAnsi="Verdana"/>
          <w:color w:val="000000"/>
          <w:sz w:val="18"/>
          <w:szCs w:val="18"/>
        </w:rPr>
        <w:t> </w:t>
      </w:r>
      <w:r>
        <w:rPr>
          <w:rStyle w:val="WW8Num4z0"/>
          <w:rFonts w:ascii="Verdana" w:hAnsi="Verdana"/>
          <w:color w:val="4682B4"/>
          <w:sz w:val="18"/>
          <w:szCs w:val="18"/>
        </w:rPr>
        <w:t>рецидив</w:t>
      </w:r>
      <w:r>
        <w:rPr>
          <w:rStyle w:val="WW8Num3z0"/>
          <w:rFonts w:ascii="Verdana" w:hAnsi="Verdana"/>
          <w:color w:val="000000"/>
          <w:sz w:val="18"/>
          <w:szCs w:val="18"/>
        </w:rPr>
        <w:t> </w:t>
      </w:r>
      <w:r>
        <w:rPr>
          <w:rFonts w:ascii="Verdana" w:hAnsi="Verdana"/>
          <w:color w:val="000000"/>
          <w:sz w:val="18"/>
          <w:szCs w:val="18"/>
        </w:rPr>
        <w:t>и его соотношение с</w:t>
      </w:r>
      <w:r>
        <w:rPr>
          <w:rStyle w:val="WW8Num3z0"/>
          <w:rFonts w:ascii="Verdana" w:hAnsi="Verdana"/>
          <w:color w:val="000000"/>
          <w:sz w:val="18"/>
          <w:szCs w:val="18"/>
        </w:rPr>
        <w:t> </w:t>
      </w:r>
      <w:r>
        <w:rPr>
          <w:rStyle w:val="WW8Num4z0"/>
          <w:rFonts w:ascii="Verdana" w:hAnsi="Verdana"/>
          <w:color w:val="4682B4"/>
          <w:sz w:val="18"/>
          <w:szCs w:val="18"/>
        </w:rPr>
        <w:t>постпенитенциарной</w:t>
      </w:r>
      <w:r>
        <w:rPr>
          <w:rStyle w:val="WW8Num3z0"/>
          <w:rFonts w:ascii="Verdana" w:hAnsi="Verdana"/>
          <w:color w:val="000000"/>
          <w:sz w:val="18"/>
          <w:szCs w:val="18"/>
        </w:rPr>
        <w:t> </w:t>
      </w:r>
      <w:r>
        <w:rPr>
          <w:rFonts w:ascii="Verdana" w:hAnsi="Verdana"/>
          <w:color w:val="000000"/>
          <w:sz w:val="18"/>
          <w:szCs w:val="18"/>
        </w:rPr>
        <w:t>рецидивной преступностью.</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Методика изучения</w:t>
      </w:r>
      <w:r>
        <w:rPr>
          <w:rStyle w:val="WW8Num3z0"/>
          <w:rFonts w:ascii="Verdana" w:hAnsi="Verdana"/>
          <w:color w:val="000000"/>
          <w:sz w:val="18"/>
          <w:szCs w:val="18"/>
        </w:rPr>
        <w:t> </w:t>
      </w:r>
      <w:r>
        <w:rPr>
          <w:rStyle w:val="WW8Num4z0"/>
          <w:rFonts w:ascii="Verdana" w:hAnsi="Verdana"/>
          <w:color w:val="4682B4"/>
          <w:sz w:val="18"/>
          <w:szCs w:val="18"/>
        </w:rPr>
        <w:t>постпенитенциарного</w:t>
      </w:r>
      <w:r>
        <w:rPr>
          <w:rStyle w:val="WW8Num3z0"/>
          <w:rFonts w:ascii="Verdana" w:hAnsi="Verdana"/>
          <w:color w:val="000000"/>
          <w:sz w:val="18"/>
          <w:szCs w:val="18"/>
        </w:rPr>
        <w:t> </w:t>
      </w:r>
      <w:r>
        <w:rPr>
          <w:rFonts w:ascii="Verdana" w:hAnsi="Verdana"/>
          <w:color w:val="000000"/>
          <w:sz w:val="18"/>
          <w:szCs w:val="18"/>
        </w:rPr>
        <w:t>рецидива.</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Связи и закономерности постпенитенциарного рецидива после</w:t>
      </w:r>
      <w:r>
        <w:rPr>
          <w:rStyle w:val="WW8Num3z0"/>
          <w:rFonts w:ascii="Verdana" w:hAnsi="Verdana"/>
          <w:color w:val="000000"/>
          <w:sz w:val="18"/>
          <w:szCs w:val="18"/>
        </w:rPr>
        <w:t> </w:t>
      </w:r>
      <w:r>
        <w:rPr>
          <w:rStyle w:val="WW8Num4z0"/>
          <w:rFonts w:ascii="Verdana" w:hAnsi="Verdana"/>
          <w:color w:val="4682B4"/>
          <w:sz w:val="18"/>
          <w:szCs w:val="18"/>
        </w:rPr>
        <w:t>отбытия</w:t>
      </w:r>
      <w:r>
        <w:rPr>
          <w:rStyle w:val="WW8Num3z0"/>
          <w:rFonts w:ascii="Verdana" w:hAnsi="Verdana"/>
          <w:color w:val="000000"/>
          <w:sz w:val="18"/>
          <w:szCs w:val="18"/>
        </w:rPr>
        <w:t> </w:t>
      </w:r>
      <w:r>
        <w:rPr>
          <w:rFonts w:ascii="Verdana" w:hAnsi="Verdana"/>
          <w:color w:val="000000"/>
          <w:sz w:val="18"/>
          <w:szCs w:val="18"/>
        </w:rPr>
        <w:t>наказания в колониях общего и строгого режимов.</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 Общая характеристика уровня постпенитенциарного рецидива.</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Связи и закономерности постпенитенциарного рецидива после отбытия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исправительных колониях общего режима.</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Связи и закономерности постпенитенциарного рецидива после отбытия наказания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колониях строгого режима.</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Личность</w:t>
      </w:r>
      <w:r>
        <w:rPr>
          <w:rStyle w:val="WW8Num3z0"/>
          <w:rFonts w:ascii="Verdana" w:hAnsi="Verdana"/>
          <w:color w:val="000000"/>
          <w:sz w:val="18"/>
          <w:szCs w:val="18"/>
        </w:rPr>
        <w:t> </w:t>
      </w:r>
      <w:r>
        <w:rPr>
          <w:rStyle w:val="WW8Num4z0"/>
          <w:rFonts w:ascii="Verdana" w:hAnsi="Verdana"/>
          <w:color w:val="4682B4"/>
          <w:sz w:val="18"/>
          <w:szCs w:val="18"/>
        </w:rPr>
        <w:t>постпенитенциарных</w:t>
      </w:r>
      <w:r>
        <w:rPr>
          <w:rStyle w:val="WW8Num3z0"/>
          <w:rFonts w:ascii="Verdana" w:hAnsi="Verdana"/>
          <w:color w:val="000000"/>
          <w:sz w:val="18"/>
          <w:szCs w:val="18"/>
        </w:rPr>
        <w:t> </w:t>
      </w:r>
      <w:r>
        <w:rPr>
          <w:rFonts w:ascii="Verdana" w:hAnsi="Verdana"/>
          <w:color w:val="000000"/>
          <w:sz w:val="18"/>
          <w:szCs w:val="18"/>
        </w:rPr>
        <w:t>рецидивистов и их отдельных категорий.</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3.1. Социально-криминологические предпосылки изучения личности постпенитенциарных</w:t>
      </w:r>
      <w:r>
        <w:rPr>
          <w:rStyle w:val="WW8Num3z0"/>
          <w:rFonts w:ascii="Verdana" w:hAnsi="Verdana"/>
          <w:color w:val="000000"/>
          <w:sz w:val="18"/>
          <w:szCs w:val="18"/>
        </w:rPr>
        <w:t> </w:t>
      </w:r>
      <w:r>
        <w:rPr>
          <w:rStyle w:val="WW8Num4z0"/>
          <w:rFonts w:ascii="Verdana" w:hAnsi="Verdana"/>
          <w:color w:val="4682B4"/>
          <w:sz w:val="18"/>
          <w:szCs w:val="18"/>
        </w:rPr>
        <w:t>рецидивистов</w:t>
      </w:r>
      <w:r>
        <w:rPr>
          <w:rFonts w:ascii="Verdana" w:hAnsi="Verdana"/>
          <w:color w:val="000000"/>
          <w:sz w:val="18"/>
          <w:szCs w:val="18"/>
        </w:rPr>
        <w:t>.</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Особенности личности постпенитенциарных рецидивистов.</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3.3. Особенности личности постпенитенциарных рецидивистов,</w:t>
      </w:r>
      <w:r>
        <w:rPr>
          <w:rStyle w:val="WW8Num3z0"/>
          <w:rFonts w:ascii="Verdana" w:hAnsi="Verdana"/>
          <w:color w:val="000000"/>
          <w:sz w:val="18"/>
          <w:szCs w:val="18"/>
        </w:rPr>
        <w:t> </w:t>
      </w:r>
      <w:r>
        <w:rPr>
          <w:rStyle w:val="WW8Num4z0"/>
          <w:rFonts w:ascii="Verdana" w:hAnsi="Verdana"/>
          <w:color w:val="4682B4"/>
          <w:sz w:val="18"/>
          <w:szCs w:val="18"/>
        </w:rPr>
        <w:t>отбывших</w:t>
      </w:r>
      <w:r>
        <w:rPr>
          <w:rStyle w:val="WW8Num3z0"/>
          <w:rFonts w:ascii="Verdana" w:hAnsi="Verdana"/>
          <w:color w:val="000000"/>
          <w:sz w:val="18"/>
          <w:szCs w:val="18"/>
        </w:rPr>
        <w:t> </w:t>
      </w:r>
      <w:r>
        <w:rPr>
          <w:rFonts w:ascii="Verdana" w:hAnsi="Verdana"/>
          <w:color w:val="000000"/>
          <w:sz w:val="18"/>
          <w:szCs w:val="18"/>
        </w:rPr>
        <w:t>наказание в исправительных колониях общего и строгого режимов.</w:t>
      </w:r>
    </w:p>
    <w:p w:rsidR="0094553B" w:rsidRDefault="0094553B" w:rsidP="0094553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"Постпенитенциарный рецидив"</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учреждениях Российской Федерации отбывает</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свыше 730 тыс. человек. Ежегодно к реальному</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приговаривается примерно каждый третий</w:t>
      </w:r>
      <w:r>
        <w:rPr>
          <w:rStyle w:val="WW8Num3z0"/>
          <w:rFonts w:ascii="Verdana" w:hAnsi="Verdana"/>
          <w:color w:val="000000"/>
          <w:sz w:val="18"/>
          <w:szCs w:val="18"/>
        </w:rPr>
        <w:t> </w:t>
      </w:r>
      <w:r>
        <w:rPr>
          <w:rStyle w:val="WW8Num4z0"/>
          <w:rFonts w:ascii="Verdana" w:hAnsi="Verdana"/>
          <w:color w:val="4682B4"/>
          <w:sz w:val="18"/>
          <w:szCs w:val="18"/>
        </w:rPr>
        <w:t>осужденный</w:t>
      </w:r>
      <w:r>
        <w:rPr>
          <w:rFonts w:ascii="Verdana" w:hAnsi="Verdana"/>
          <w:color w:val="000000"/>
          <w:sz w:val="18"/>
          <w:szCs w:val="18"/>
        </w:rPr>
        <w:t>, а по различным основаниям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освобождается более 270 тыс. человек. При этом значительная часть освобожденных вновь</w:t>
      </w:r>
      <w:r>
        <w:rPr>
          <w:rStyle w:val="WW8Num3z0"/>
          <w:rFonts w:ascii="Verdana" w:hAnsi="Verdana"/>
          <w:color w:val="000000"/>
          <w:sz w:val="18"/>
          <w:szCs w:val="18"/>
        </w:rPr>
        <w:t> </w:t>
      </w:r>
      <w:r>
        <w:rPr>
          <w:rStyle w:val="WW8Num4z0"/>
          <w:rFonts w:ascii="Verdana" w:hAnsi="Verdana"/>
          <w:color w:val="4682B4"/>
          <w:sz w:val="18"/>
          <w:szCs w:val="18"/>
        </w:rPr>
        <w:t>совершает</w:t>
      </w:r>
      <w:r>
        <w:rPr>
          <w:rStyle w:val="WW8Num3z0"/>
          <w:rFonts w:ascii="Verdana" w:hAnsi="Verdana"/>
          <w:color w:val="000000"/>
          <w:sz w:val="18"/>
          <w:szCs w:val="18"/>
        </w:rPr>
        <w:t> </w:t>
      </w:r>
      <w:r>
        <w:rPr>
          <w:rFonts w:ascii="Verdana" w:hAnsi="Verdana"/>
          <w:color w:val="000000"/>
          <w:sz w:val="18"/>
          <w:szCs w:val="18"/>
        </w:rPr>
        <w:t>преступления, которые с криминологической точки зрения в совокупности образуют</w:t>
      </w:r>
      <w:r>
        <w:rPr>
          <w:rStyle w:val="WW8Num3z0"/>
          <w:rFonts w:ascii="Verdana" w:hAnsi="Verdana"/>
          <w:color w:val="000000"/>
          <w:sz w:val="18"/>
          <w:szCs w:val="18"/>
        </w:rPr>
        <w:t> </w:t>
      </w:r>
      <w:r>
        <w:rPr>
          <w:rStyle w:val="WW8Num4z0"/>
          <w:rFonts w:ascii="Verdana" w:hAnsi="Verdana"/>
          <w:color w:val="4682B4"/>
          <w:sz w:val="18"/>
          <w:szCs w:val="18"/>
        </w:rPr>
        <w:t>постпенитенциарную</w:t>
      </w:r>
      <w:r>
        <w:rPr>
          <w:rStyle w:val="WW8Num3z0"/>
          <w:rFonts w:ascii="Verdana" w:hAnsi="Verdana"/>
          <w:color w:val="000000"/>
          <w:sz w:val="18"/>
          <w:szCs w:val="18"/>
        </w:rPr>
        <w:t> </w:t>
      </w:r>
      <w:r>
        <w:rPr>
          <w:rFonts w:ascii="Verdana" w:hAnsi="Verdana"/>
          <w:color w:val="000000"/>
          <w:sz w:val="18"/>
          <w:szCs w:val="18"/>
        </w:rPr>
        <w:t>рецидивную преступность.</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 официальной статистики, за период с 2006 года по настоящее время на фоне уменьшения числа всех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лиц, их совершивших, зафиксирован рост количества</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из числа ранее судимых в среднем на 2,8%. Удельный вес такой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на сегодняшний день достиг примерно 26% от всех</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Fonts w:ascii="Verdana" w:hAnsi="Verdana"/>
          <w:color w:val="000000"/>
          <w:sz w:val="18"/>
          <w:szCs w:val="18"/>
        </w:rPr>
        <w:t>преступлений1. В этой связи сокращение рецидива преступлений, совершенных лицами,</w:t>
      </w:r>
      <w:r>
        <w:rPr>
          <w:rStyle w:val="WW8Num3z0"/>
          <w:rFonts w:ascii="Verdana" w:hAnsi="Verdana"/>
          <w:color w:val="000000"/>
          <w:sz w:val="18"/>
          <w:szCs w:val="18"/>
        </w:rPr>
        <w:t> </w:t>
      </w:r>
      <w:r>
        <w:rPr>
          <w:rStyle w:val="WW8Num4z0"/>
          <w:rFonts w:ascii="Verdana" w:hAnsi="Verdana"/>
          <w:color w:val="4682B4"/>
          <w:sz w:val="18"/>
          <w:szCs w:val="18"/>
        </w:rPr>
        <w:t>отбывшими</w:t>
      </w:r>
      <w:r>
        <w:rPr>
          <w:rStyle w:val="WW8Num3z0"/>
          <w:rFonts w:ascii="Verdana" w:hAnsi="Verdana"/>
          <w:color w:val="000000"/>
          <w:sz w:val="18"/>
          <w:szCs w:val="18"/>
        </w:rPr>
        <w:t> </w:t>
      </w:r>
      <w:r>
        <w:rPr>
          <w:rFonts w:ascii="Verdana" w:hAnsi="Verdana"/>
          <w:color w:val="000000"/>
          <w:sz w:val="18"/>
          <w:szCs w:val="18"/>
        </w:rPr>
        <w:t>наказание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xml:space="preserve">, за счет повышения эффективности социальной и психологической работы в </w:t>
      </w:r>
      <w:r>
        <w:rPr>
          <w:rFonts w:ascii="Verdana" w:hAnsi="Verdana"/>
          <w:color w:val="000000"/>
          <w:sz w:val="18"/>
          <w:szCs w:val="18"/>
        </w:rPr>
        <w:lastRenderedPageBreak/>
        <w:t>местах лишения свободы и развития системы</w:t>
      </w:r>
      <w:r>
        <w:rPr>
          <w:rStyle w:val="WW8Num3z0"/>
          <w:rFonts w:ascii="Verdana" w:hAnsi="Verdana"/>
          <w:color w:val="000000"/>
          <w:sz w:val="18"/>
          <w:szCs w:val="18"/>
        </w:rPr>
        <w:t> </w:t>
      </w:r>
      <w:r>
        <w:rPr>
          <w:rStyle w:val="WW8Num4z0"/>
          <w:rFonts w:ascii="Verdana" w:hAnsi="Verdana"/>
          <w:color w:val="4682B4"/>
          <w:sz w:val="18"/>
          <w:szCs w:val="18"/>
        </w:rPr>
        <w:t>постпенитенциарной</w:t>
      </w:r>
      <w:r>
        <w:rPr>
          <w:rStyle w:val="WW8Num3z0"/>
          <w:rFonts w:ascii="Verdana" w:hAnsi="Verdana"/>
          <w:color w:val="000000"/>
          <w:sz w:val="18"/>
          <w:szCs w:val="18"/>
        </w:rPr>
        <w:t> </w:t>
      </w:r>
      <w:r>
        <w:rPr>
          <w:rFonts w:ascii="Verdana" w:hAnsi="Verdana"/>
          <w:color w:val="000000"/>
          <w:sz w:val="18"/>
          <w:szCs w:val="18"/>
        </w:rPr>
        <w:t>помощи таким лицам — одно из важных направлений современной уголовно-исполнительной политики. В качестве такового обеспечение постпенитенциарной адаптации освобожденных, предотвращение рецидива преступлений предусмотрено и в Концепции развития уголовно-исполнительной системы Российской Федерации до 2020 года, утвержденной распоряжением Правительства России от 14 октября 2010 года.</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 эффективные меры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рецидивной преступности среди освобожденных из мест лишения свободы как</w:t>
      </w:r>
      <w:r>
        <w:rPr>
          <w:rStyle w:val="WW8Num3z0"/>
          <w:rFonts w:ascii="Verdana" w:hAnsi="Verdana"/>
          <w:color w:val="000000"/>
          <w:sz w:val="18"/>
          <w:szCs w:val="18"/>
        </w:rPr>
        <w:t> </w:t>
      </w:r>
      <w:r>
        <w:rPr>
          <w:rStyle w:val="WW8Num4z0"/>
          <w:rFonts w:ascii="Verdana" w:hAnsi="Verdana"/>
          <w:color w:val="4682B4"/>
          <w:sz w:val="18"/>
          <w:szCs w:val="18"/>
        </w:rPr>
        <w:t>пенитенциарного</w:t>
      </w:r>
      <w:r>
        <w:rPr>
          <w:rStyle w:val="WW8Num3z0"/>
          <w:rFonts w:ascii="Verdana" w:hAnsi="Verdana"/>
          <w:color w:val="000000"/>
          <w:sz w:val="18"/>
          <w:szCs w:val="18"/>
        </w:rPr>
        <w:t> </w:t>
      </w:r>
      <w:r>
        <w:rPr>
          <w:rFonts w:ascii="Verdana" w:hAnsi="Verdana"/>
          <w:color w:val="000000"/>
          <w:sz w:val="18"/>
          <w:szCs w:val="18"/>
        </w:rPr>
        <w:t>(в исправительных учреждениях), так и</w:t>
      </w:r>
      <w:r>
        <w:rPr>
          <w:rStyle w:val="WW8Num3z0"/>
          <w:rFonts w:ascii="Verdana" w:hAnsi="Verdana"/>
          <w:color w:val="000000"/>
          <w:sz w:val="18"/>
          <w:szCs w:val="18"/>
        </w:rPr>
        <w:t> </w:t>
      </w:r>
      <w:r>
        <w:rPr>
          <w:rStyle w:val="WW8Num4z0"/>
          <w:rFonts w:ascii="Verdana" w:hAnsi="Verdana"/>
          <w:color w:val="4682B4"/>
          <w:sz w:val="18"/>
          <w:szCs w:val="18"/>
        </w:rPr>
        <w:t>постпенитенциарного</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Информация заимствована на сайте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[Электронный ресурс]: http://www.mvd.ru/stats/10000479/ (дата обращения: 01.12.2010). / характера (контроль, социальная помощь) должны, помимо прочего, опираться на прочную научную основу. Ее неотъемлемой частью являются объективные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данные о самой постпенитенциарной рецидивной преступности, об особенностях постпенитенциарного рецидива преступлений и личности</w:t>
      </w:r>
      <w:r>
        <w:rPr>
          <w:rStyle w:val="WW8Num3z0"/>
          <w:rFonts w:ascii="Verdana" w:hAnsi="Verdana"/>
          <w:color w:val="000000"/>
          <w:sz w:val="18"/>
          <w:szCs w:val="18"/>
        </w:rPr>
        <w:t> </w:t>
      </w:r>
      <w:r>
        <w:rPr>
          <w:rStyle w:val="WW8Num4z0"/>
          <w:rFonts w:ascii="Verdana" w:hAnsi="Verdana"/>
          <w:color w:val="4682B4"/>
          <w:sz w:val="18"/>
          <w:szCs w:val="18"/>
        </w:rPr>
        <w:t>постпенитенциарных</w:t>
      </w:r>
      <w:r>
        <w:rPr>
          <w:rStyle w:val="WW8Num3z0"/>
          <w:rFonts w:ascii="Verdana" w:hAnsi="Verdana"/>
          <w:color w:val="000000"/>
          <w:sz w:val="18"/>
          <w:szCs w:val="18"/>
        </w:rPr>
        <w:t> </w:t>
      </w:r>
      <w:r>
        <w:rPr>
          <w:rFonts w:ascii="Verdana" w:hAnsi="Verdana"/>
          <w:color w:val="000000"/>
          <w:sz w:val="18"/>
          <w:szCs w:val="18"/>
        </w:rPr>
        <w:t>рецидивистов.</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Изложенное свидетельствует о непреходящей актуальности современного анализа постпенитенциарного рецидива преступлений с позиций выявления его облика и закономерностей, факторов,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повторных преступлений, особенностей личности</w:t>
      </w:r>
      <w:r>
        <w:rPr>
          <w:rStyle w:val="WW8Num3z0"/>
          <w:rFonts w:ascii="Verdana" w:hAnsi="Verdana"/>
          <w:color w:val="000000"/>
          <w:sz w:val="18"/>
          <w:szCs w:val="18"/>
        </w:rPr>
        <w:t> </w:t>
      </w:r>
      <w:r>
        <w:rPr>
          <w:rStyle w:val="WW8Num4z0"/>
          <w:rFonts w:ascii="Verdana" w:hAnsi="Verdana"/>
          <w:color w:val="4682B4"/>
          <w:sz w:val="18"/>
          <w:szCs w:val="18"/>
        </w:rPr>
        <w:t>рецидивистов</w:t>
      </w:r>
      <w:r>
        <w:rPr>
          <w:rStyle w:val="WW8Num3z0"/>
          <w:rFonts w:ascii="Verdana" w:hAnsi="Verdana"/>
          <w:color w:val="000000"/>
          <w:sz w:val="18"/>
          <w:szCs w:val="18"/>
        </w:rPr>
        <w:t> </w:t>
      </w:r>
      <w:r>
        <w:rPr>
          <w:rFonts w:ascii="Verdana" w:hAnsi="Verdana"/>
          <w:color w:val="000000"/>
          <w:sz w:val="18"/>
          <w:szCs w:val="18"/>
        </w:rPr>
        <w:t>в свете разработки основ качественного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Fonts w:ascii="Verdana" w:hAnsi="Verdana"/>
          <w:color w:val="000000"/>
          <w:sz w:val="18"/>
          <w:szCs w:val="18"/>
        </w:rPr>
        <w:t>прогнозирования постпенитенциарного рецидива преступлений и его профилактики.</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аспекты рецидивной преступности, ее причин и мер борьбы с ней уже становились предметом специальных монографических, в том числе диссертационных исследований в советской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науке уголовного и исправительно-трудового (уголовно-исполнительного) права и на последующих этапах ее развития.</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70-е-80-е годы прошлого века проблемам рецидива преступлений и мерам его предупреждения были посвящены труды таких наиболее известных авторов, как Г.А.</w:t>
      </w:r>
      <w:r>
        <w:rPr>
          <w:rStyle w:val="WW8Num3z0"/>
          <w:rFonts w:ascii="Verdana" w:hAnsi="Verdana"/>
          <w:color w:val="000000"/>
          <w:sz w:val="18"/>
          <w:szCs w:val="18"/>
        </w:rPr>
        <w:t> </w:t>
      </w:r>
      <w:r>
        <w:rPr>
          <w:rStyle w:val="WW8Num4z0"/>
          <w:rFonts w:ascii="Verdana" w:hAnsi="Verdana"/>
          <w:color w:val="4682B4"/>
          <w:sz w:val="18"/>
          <w:szCs w:val="18"/>
        </w:rPr>
        <w:t>Аванесов</w:t>
      </w:r>
      <w:r>
        <w:rPr>
          <w:rFonts w:ascii="Verdana" w:hAnsi="Verdana"/>
          <w:color w:val="000000"/>
          <w:sz w:val="18"/>
          <w:szCs w:val="18"/>
        </w:rPr>
        <w:t>, А.И. Алексеев, Ю.М. Антонян, П.Ф.</w:t>
      </w:r>
      <w:r>
        <w:rPr>
          <w:rStyle w:val="WW8Num3z0"/>
          <w:rFonts w:ascii="Verdana" w:hAnsi="Verdana"/>
          <w:color w:val="000000"/>
          <w:sz w:val="18"/>
          <w:szCs w:val="18"/>
        </w:rPr>
        <w:t> </w:t>
      </w:r>
      <w:r>
        <w:rPr>
          <w:rStyle w:val="WW8Num4z0"/>
          <w:rFonts w:ascii="Verdana" w:hAnsi="Verdana"/>
          <w:color w:val="4682B4"/>
          <w:sz w:val="18"/>
          <w:szCs w:val="18"/>
        </w:rPr>
        <w:t>Гришанин</w:t>
      </w:r>
      <w:r>
        <w:rPr>
          <w:rFonts w:ascii="Verdana" w:hAnsi="Verdana"/>
          <w:color w:val="000000"/>
          <w:sz w:val="18"/>
          <w:szCs w:val="18"/>
        </w:rPr>
        <w:t>, И.М. Гальперин, В.И. Гуськов, В.А.</w:t>
      </w:r>
      <w:r>
        <w:rPr>
          <w:rStyle w:val="WW8Num3z0"/>
          <w:rFonts w:ascii="Verdana" w:hAnsi="Verdana"/>
          <w:color w:val="000000"/>
          <w:sz w:val="18"/>
          <w:szCs w:val="18"/>
        </w:rPr>
        <w:t> </w:t>
      </w:r>
      <w:r>
        <w:rPr>
          <w:rStyle w:val="WW8Num4z0"/>
          <w:rFonts w:ascii="Verdana" w:hAnsi="Verdana"/>
          <w:color w:val="4682B4"/>
          <w:sz w:val="18"/>
          <w:szCs w:val="18"/>
        </w:rPr>
        <w:t>Елеонский</w:t>
      </w:r>
      <w:r>
        <w:rPr>
          <w:rFonts w:ascii="Verdana" w:hAnsi="Verdana"/>
          <w:color w:val="000000"/>
          <w:sz w:val="18"/>
          <w:szCs w:val="18"/>
        </w:rPr>
        <w:t>, A.M. Ефимов, А.Ф. Зелинский, К.Е.</w:t>
      </w:r>
      <w:r>
        <w:rPr>
          <w:rStyle w:val="WW8Num3z0"/>
          <w:rFonts w:ascii="Verdana" w:hAnsi="Verdana"/>
          <w:color w:val="000000"/>
          <w:sz w:val="18"/>
          <w:szCs w:val="18"/>
        </w:rPr>
        <w:t> </w:t>
      </w:r>
      <w:r>
        <w:rPr>
          <w:rStyle w:val="WW8Num4z0"/>
          <w:rFonts w:ascii="Verdana" w:hAnsi="Verdana"/>
          <w:color w:val="4682B4"/>
          <w:sz w:val="18"/>
          <w:szCs w:val="18"/>
        </w:rPr>
        <w:t>Игошев</w:t>
      </w:r>
      <w:r>
        <w:rPr>
          <w:rFonts w:ascii="Verdana" w:hAnsi="Verdana"/>
          <w:color w:val="000000"/>
          <w:sz w:val="18"/>
          <w:szCs w:val="18"/>
        </w:rPr>
        <w:t>, Н.Ф. Кузнецова, Т.М. Кафаров, A.C.</w:t>
      </w:r>
      <w:r>
        <w:rPr>
          <w:rStyle w:val="WW8Num3z0"/>
          <w:rFonts w:ascii="Verdana" w:hAnsi="Verdana"/>
          <w:color w:val="000000"/>
          <w:sz w:val="18"/>
          <w:szCs w:val="18"/>
        </w:rPr>
        <w:t> </w:t>
      </w:r>
      <w:r>
        <w:rPr>
          <w:rStyle w:val="WW8Num4z0"/>
          <w:rFonts w:ascii="Verdana" w:hAnsi="Verdana"/>
          <w:color w:val="4682B4"/>
          <w:sz w:val="18"/>
          <w:szCs w:val="18"/>
        </w:rPr>
        <w:t>Михлин</w:t>
      </w:r>
      <w:r>
        <w:rPr>
          <w:rFonts w:ascii="Verdana" w:hAnsi="Verdana"/>
          <w:color w:val="000000"/>
          <w:sz w:val="18"/>
          <w:szCs w:val="18"/>
        </w:rPr>
        <w:t>, К.А. Панько,</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A.JI.</w:t>
      </w:r>
      <w:r>
        <w:rPr>
          <w:rStyle w:val="WW8Num3z0"/>
          <w:rFonts w:ascii="Verdana" w:hAnsi="Verdana"/>
          <w:color w:val="000000"/>
          <w:sz w:val="18"/>
          <w:szCs w:val="18"/>
        </w:rPr>
        <w:t> </w:t>
      </w:r>
      <w:r>
        <w:rPr>
          <w:rStyle w:val="WW8Num4z0"/>
          <w:rFonts w:ascii="Verdana" w:hAnsi="Verdana"/>
          <w:color w:val="4682B4"/>
          <w:sz w:val="18"/>
          <w:szCs w:val="18"/>
        </w:rPr>
        <w:t>Ременсон</w:t>
      </w:r>
      <w:r>
        <w:rPr>
          <w:rFonts w:ascii="Verdana" w:hAnsi="Verdana"/>
          <w:color w:val="000000"/>
          <w:sz w:val="18"/>
          <w:szCs w:val="18"/>
        </w:rPr>
        <w:t>, Ю.В. Солопанов, Ф.Р. Сундуров, В.В.</w:t>
      </w:r>
      <w:r>
        <w:rPr>
          <w:rStyle w:val="WW8Num3z0"/>
          <w:rFonts w:ascii="Verdana" w:hAnsi="Verdana"/>
          <w:color w:val="000000"/>
          <w:sz w:val="18"/>
          <w:szCs w:val="18"/>
        </w:rPr>
        <w:t> </w:t>
      </w:r>
      <w:r>
        <w:rPr>
          <w:rStyle w:val="WW8Num4z0"/>
          <w:rFonts w:ascii="Verdana" w:hAnsi="Verdana"/>
          <w:color w:val="4682B4"/>
          <w:sz w:val="18"/>
          <w:szCs w:val="18"/>
        </w:rPr>
        <w:t>Тирский</w:t>
      </w:r>
      <w:r>
        <w:rPr>
          <w:rFonts w:ascii="Verdana" w:hAnsi="Verdana"/>
          <w:color w:val="000000"/>
          <w:sz w:val="18"/>
          <w:szCs w:val="18"/>
        </w:rPr>
        <w:t>, А.И. Урмонас,</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B.Д.</w:t>
      </w:r>
      <w:r>
        <w:rPr>
          <w:rStyle w:val="WW8Num3z0"/>
          <w:rFonts w:ascii="Verdana" w:hAnsi="Verdana"/>
          <w:color w:val="000000"/>
          <w:sz w:val="18"/>
          <w:szCs w:val="18"/>
        </w:rPr>
        <w:t> </w:t>
      </w:r>
      <w:r>
        <w:rPr>
          <w:rStyle w:val="WW8Num4z0"/>
          <w:rFonts w:ascii="Verdana" w:hAnsi="Verdana"/>
          <w:color w:val="4682B4"/>
          <w:sz w:val="18"/>
          <w:szCs w:val="18"/>
        </w:rPr>
        <w:t>Филимонов</w:t>
      </w:r>
      <w:r>
        <w:rPr>
          <w:rFonts w:ascii="Verdana" w:hAnsi="Verdana"/>
          <w:color w:val="000000"/>
          <w:sz w:val="18"/>
          <w:szCs w:val="18"/>
        </w:rPr>
        <w:t>, Г.Ф. Хохряков, Н.В.Щедрин, В.А.</w:t>
      </w:r>
      <w:r>
        <w:rPr>
          <w:rStyle w:val="WW8Num3z0"/>
          <w:rFonts w:ascii="Verdana" w:hAnsi="Verdana"/>
          <w:color w:val="000000"/>
          <w:sz w:val="18"/>
          <w:szCs w:val="18"/>
        </w:rPr>
        <w:t> </w:t>
      </w:r>
      <w:r>
        <w:rPr>
          <w:rStyle w:val="WW8Num4z0"/>
          <w:rFonts w:ascii="Verdana" w:hAnsi="Verdana"/>
          <w:color w:val="4682B4"/>
          <w:sz w:val="18"/>
          <w:szCs w:val="18"/>
        </w:rPr>
        <w:t>Шкурко</w:t>
      </w:r>
      <w:r>
        <w:rPr>
          <w:rFonts w:ascii="Verdana" w:hAnsi="Verdana"/>
          <w:color w:val="000000"/>
          <w:sz w:val="18"/>
          <w:szCs w:val="18"/>
        </w:rPr>
        <w:t>, И.В. Шмаров,</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A.M.</w:t>
      </w:r>
      <w:r>
        <w:rPr>
          <w:rStyle w:val="WW8Num3z0"/>
          <w:rFonts w:ascii="Verdana" w:hAnsi="Verdana"/>
          <w:color w:val="000000"/>
          <w:sz w:val="18"/>
          <w:szCs w:val="18"/>
        </w:rPr>
        <w:t> </w:t>
      </w:r>
      <w:r>
        <w:rPr>
          <w:rStyle w:val="WW8Num4z0"/>
          <w:rFonts w:ascii="Verdana" w:hAnsi="Verdana"/>
          <w:color w:val="4682B4"/>
          <w:sz w:val="18"/>
          <w:szCs w:val="18"/>
        </w:rPr>
        <w:t>Яковлев</w:t>
      </w:r>
      <w:r>
        <w:rPr>
          <w:rFonts w:ascii="Verdana" w:hAnsi="Verdana"/>
          <w:color w:val="000000"/>
          <w:sz w:val="18"/>
          <w:szCs w:val="18"/>
        </w:rPr>
        <w:t>, Ю.А. Красиков, A.B. Иващенко и других.</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последующий период к работам указанных выше ученых добавились научные труды Н.С.</w:t>
      </w:r>
      <w:r>
        <w:rPr>
          <w:rStyle w:val="WW8Num3z0"/>
          <w:rFonts w:ascii="Verdana" w:hAnsi="Verdana"/>
          <w:color w:val="000000"/>
          <w:sz w:val="18"/>
          <w:szCs w:val="18"/>
        </w:rPr>
        <w:t> </w:t>
      </w:r>
      <w:r>
        <w:rPr>
          <w:rStyle w:val="WW8Num4z0"/>
          <w:rFonts w:ascii="Verdana" w:hAnsi="Verdana"/>
          <w:color w:val="4682B4"/>
          <w:sz w:val="18"/>
          <w:szCs w:val="18"/>
        </w:rPr>
        <w:t>Артемьева</w:t>
      </w:r>
      <w:r>
        <w:rPr>
          <w:rFonts w:ascii="Verdana" w:hAnsi="Verdana"/>
          <w:color w:val="000000"/>
          <w:sz w:val="18"/>
          <w:szCs w:val="18"/>
        </w:rPr>
        <w:t>, Ю.И. Бытко, В.И. Горобцова, В.И.</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B.C. Ишигеева, А.П.</w:t>
      </w:r>
      <w:r>
        <w:rPr>
          <w:rStyle w:val="WW8Num3z0"/>
          <w:rFonts w:ascii="Verdana" w:hAnsi="Verdana"/>
          <w:color w:val="000000"/>
          <w:sz w:val="18"/>
          <w:szCs w:val="18"/>
        </w:rPr>
        <w:t> </w:t>
      </w:r>
      <w:r>
        <w:rPr>
          <w:rStyle w:val="WW8Num4z0"/>
          <w:rFonts w:ascii="Verdana" w:hAnsi="Verdana"/>
          <w:color w:val="4682B4"/>
          <w:sz w:val="18"/>
          <w:szCs w:val="18"/>
        </w:rPr>
        <w:t>Некрасова</w:t>
      </w:r>
      <w:r>
        <w:rPr>
          <w:rFonts w:ascii="Verdana" w:hAnsi="Verdana"/>
          <w:color w:val="000000"/>
          <w:sz w:val="18"/>
          <w:szCs w:val="18"/>
        </w:rPr>
        <w:t>, JI.M. Прозументова, В.И. Селиверстова, В.А.</w:t>
      </w:r>
      <w:r>
        <w:rPr>
          <w:rStyle w:val="WW8Num3z0"/>
          <w:rFonts w:ascii="Verdana" w:hAnsi="Verdana"/>
          <w:color w:val="000000"/>
          <w:sz w:val="18"/>
          <w:szCs w:val="18"/>
        </w:rPr>
        <w:t> </w:t>
      </w:r>
      <w:r>
        <w:rPr>
          <w:rStyle w:val="WW8Num4z0"/>
          <w:rFonts w:ascii="Verdana" w:hAnsi="Verdana"/>
          <w:color w:val="4682B4"/>
          <w:sz w:val="18"/>
          <w:szCs w:val="18"/>
        </w:rPr>
        <w:t>Уткина</w:t>
      </w:r>
      <w:r>
        <w:rPr>
          <w:rFonts w:ascii="Verdana" w:hAnsi="Verdana"/>
          <w:color w:val="000000"/>
          <w:sz w:val="18"/>
          <w:szCs w:val="18"/>
        </w:rPr>
        <w:t>, О.В. Филимонова, A.B. Шеслера, H.A.</w:t>
      </w:r>
      <w:r>
        <w:rPr>
          <w:rStyle w:val="WW8Num3z0"/>
          <w:rFonts w:ascii="Verdana" w:hAnsi="Verdana"/>
          <w:color w:val="000000"/>
          <w:sz w:val="18"/>
          <w:szCs w:val="18"/>
        </w:rPr>
        <w:t> </w:t>
      </w:r>
      <w:r>
        <w:rPr>
          <w:rStyle w:val="WW8Num4z0"/>
          <w:rFonts w:ascii="Verdana" w:hAnsi="Verdana"/>
          <w:color w:val="4682B4"/>
          <w:sz w:val="18"/>
          <w:szCs w:val="18"/>
        </w:rPr>
        <w:t>Коломытцева</w:t>
      </w:r>
      <w:r>
        <w:rPr>
          <w:rStyle w:val="WW8Num3z0"/>
          <w:rFonts w:ascii="Verdana" w:hAnsi="Verdana"/>
          <w:color w:val="000000"/>
          <w:sz w:val="18"/>
          <w:szCs w:val="18"/>
        </w:rPr>
        <w:t> </w:t>
      </w:r>
      <w:r>
        <w:rPr>
          <w:rFonts w:ascii="Verdana" w:hAnsi="Verdana"/>
          <w:color w:val="000000"/>
          <w:sz w:val="18"/>
          <w:szCs w:val="18"/>
        </w:rPr>
        <w:t>и других авторов.</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Различным аспектам рецидивной преступности и мерам ее предупреждения среди отдельных категорий осужденных были посвящены выполненные в последние годы диссертационные исследования С.Г.</w:t>
      </w:r>
      <w:r>
        <w:rPr>
          <w:rStyle w:val="WW8Num3z0"/>
          <w:rFonts w:ascii="Verdana" w:hAnsi="Verdana"/>
          <w:color w:val="000000"/>
          <w:sz w:val="18"/>
          <w:szCs w:val="18"/>
        </w:rPr>
        <w:t> </w:t>
      </w:r>
      <w:r>
        <w:rPr>
          <w:rStyle w:val="WW8Num4z0"/>
          <w:rFonts w:ascii="Verdana" w:hAnsi="Verdana"/>
          <w:color w:val="4682B4"/>
          <w:sz w:val="18"/>
          <w:szCs w:val="18"/>
        </w:rPr>
        <w:t>Дзиконской</w:t>
      </w:r>
      <w:r>
        <w:rPr>
          <w:rStyle w:val="WW8Num3z0"/>
          <w:rFonts w:ascii="Verdana" w:hAnsi="Verdana"/>
          <w:color w:val="000000"/>
          <w:sz w:val="18"/>
          <w:szCs w:val="18"/>
        </w:rPr>
        <w:t> </w:t>
      </w:r>
      <w:r>
        <w:rPr>
          <w:rFonts w:ascii="Verdana" w:hAnsi="Verdana"/>
          <w:color w:val="000000"/>
          <w:sz w:val="18"/>
          <w:szCs w:val="18"/>
        </w:rPr>
        <w:t>(1999 г.), Г.Н. Зарва (2003 г.), О.В.</w:t>
      </w:r>
      <w:r>
        <w:rPr>
          <w:rStyle w:val="WW8Num3z0"/>
          <w:rFonts w:ascii="Verdana" w:hAnsi="Verdana"/>
          <w:color w:val="000000"/>
          <w:sz w:val="18"/>
          <w:szCs w:val="18"/>
        </w:rPr>
        <w:t> </w:t>
      </w:r>
      <w:r>
        <w:rPr>
          <w:rStyle w:val="WW8Num4z0"/>
          <w:rFonts w:ascii="Verdana" w:hAnsi="Verdana"/>
          <w:color w:val="4682B4"/>
          <w:sz w:val="18"/>
          <w:szCs w:val="18"/>
        </w:rPr>
        <w:t>Павленко</w:t>
      </w:r>
      <w:r>
        <w:rPr>
          <w:rStyle w:val="WW8Num3z0"/>
          <w:rFonts w:ascii="Verdana" w:hAnsi="Verdana"/>
          <w:color w:val="000000"/>
          <w:sz w:val="18"/>
          <w:szCs w:val="18"/>
        </w:rPr>
        <w:t> </w:t>
      </w:r>
      <w:r>
        <w:rPr>
          <w:rFonts w:ascii="Verdana" w:hAnsi="Verdana"/>
          <w:color w:val="000000"/>
          <w:sz w:val="18"/>
          <w:szCs w:val="18"/>
        </w:rPr>
        <w:t>(2003 г.), Н.В. Ольховика (2003 г.), А.К.</w:t>
      </w:r>
      <w:r>
        <w:rPr>
          <w:rStyle w:val="WW8Num3z0"/>
          <w:rFonts w:ascii="Verdana" w:hAnsi="Verdana"/>
          <w:color w:val="000000"/>
          <w:sz w:val="18"/>
          <w:szCs w:val="18"/>
        </w:rPr>
        <w:t> </w:t>
      </w:r>
      <w:r>
        <w:rPr>
          <w:rStyle w:val="WW8Num4z0"/>
          <w:rFonts w:ascii="Verdana" w:hAnsi="Verdana"/>
          <w:color w:val="4682B4"/>
          <w:sz w:val="18"/>
          <w:szCs w:val="18"/>
        </w:rPr>
        <w:t>Суменкова</w:t>
      </w:r>
      <w:r>
        <w:rPr>
          <w:rStyle w:val="WW8Num3z0"/>
          <w:rFonts w:ascii="Verdana" w:hAnsi="Verdana"/>
          <w:color w:val="000000"/>
          <w:sz w:val="18"/>
          <w:szCs w:val="18"/>
        </w:rPr>
        <w:t> </w:t>
      </w:r>
      <w:r>
        <w:rPr>
          <w:rFonts w:ascii="Verdana" w:hAnsi="Verdana"/>
          <w:color w:val="000000"/>
          <w:sz w:val="18"/>
          <w:szCs w:val="18"/>
        </w:rPr>
        <w:t>(2003 г.), К.Н. Тараленко (2004 г.), К.С. Сагинбекова (2005 г.), М.Т.</w:t>
      </w:r>
      <w:r>
        <w:rPr>
          <w:rStyle w:val="WW8Num3z0"/>
          <w:rFonts w:ascii="Verdana" w:hAnsi="Verdana"/>
          <w:color w:val="000000"/>
          <w:sz w:val="18"/>
          <w:szCs w:val="18"/>
        </w:rPr>
        <w:t> </w:t>
      </w:r>
      <w:r>
        <w:rPr>
          <w:rStyle w:val="WW8Num4z0"/>
          <w:rFonts w:ascii="Verdana" w:hAnsi="Verdana"/>
          <w:color w:val="4682B4"/>
          <w:sz w:val="18"/>
          <w:szCs w:val="18"/>
        </w:rPr>
        <w:t>Дибирова</w:t>
      </w:r>
      <w:r>
        <w:rPr>
          <w:rStyle w:val="WW8Num3z0"/>
          <w:rFonts w:ascii="Verdana" w:hAnsi="Verdana"/>
          <w:color w:val="000000"/>
          <w:sz w:val="18"/>
          <w:szCs w:val="18"/>
        </w:rPr>
        <w:t> </w:t>
      </w:r>
      <w:r>
        <w:rPr>
          <w:rFonts w:ascii="Verdana" w:hAnsi="Verdana"/>
          <w:color w:val="000000"/>
          <w:sz w:val="18"/>
          <w:szCs w:val="18"/>
        </w:rPr>
        <w:t>(2006 г.), Д.В. Власова (2006 г.), В.В.</w:t>
      </w:r>
      <w:r>
        <w:rPr>
          <w:rStyle w:val="WW8Num3z0"/>
          <w:rFonts w:ascii="Verdana" w:hAnsi="Verdana"/>
          <w:color w:val="000000"/>
          <w:sz w:val="18"/>
          <w:szCs w:val="18"/>
        </w:rPr>
        <w:t> </w:t>
      </w:r>
      <w:r>
        <w:rPr>
          <w:rStyle w:val="WW8Num4z0"/>
          <w:rFonts w:ascii="Verdana" w:hAnsi="Verdana"/>
          <w:color w:val="4682B4"/>
          <w:sz w:val="18"/>
          <w:szCs w:val="18"/>
        </w:rPr>
        <w:t>Николайченко</w:t>
      </w:r>
      <w:r>
        <w:rPr>
          <w:rStyle w:val="WW8Num3z0"/>
          <w:rFonts w:ascii="Verdana" w:hAnsi="Verdana"/>
          <w:color w:val="000000"/>
          <w:sz w:val="18"/>
          <w:szCs w:val="18"/>
        </w:rPr>
        <w:t> </w:t>
      </w:r>
      <w:r>
        <w:rPr>
          <w:rFonts w:ascii="Verdana" w:hAnsi="Verdana"/>
          <w:color w:val="000000"/>
          <w:sz w:val="18"/>
          <w:szCs w:val="18"/>
        </w:rPr>
        <w:t>(2006 г.), Ю.В. Андреевой (2008 г.), C.B.</w:t>
      </w:r>
      <w:r>
        <w:rPr>
          <w:rStyle w:val="WW8Num3z0"/>
          <w:rFonts w:ascii="Verdana" w:hAnsi="Verdana"/>
          <w:color w:val="000000"/>
          <w:sz w:val="18"/>
          <w:szCs w:val="18"/>
        </w:rPr>
        <w:t> </w:t>
      </w:r>
      <w:r>
        <w:rPr>
          <w:rStyle w:val="WW8Num4z0"/>
          <w:rFonts w:ascii="Verdana" w:hAnsi="Verdana"/>
          <w:color w:val="4682B4"/>
          <w:sz w:val="18"/>
          <w:szCs w:val="18"/>
        </w:rPr>
        <w:t>Щербакова</w:t>
      </w:r>
      <w:r>
        <w:rPr>
          <w:rStyle w:val="WW8Num3z0"/>
          <w:rFonts w:ascii="Verdana" w:hAnsi="Verdana"/>
          <w:color w:val="000000"/>
          <w:sz w:val="18"/>
          <w:szCs w:val="18"/>
        </w:rPr>
        <w:t> </w:t>
      </w:r>
      <w:r>
        <w:rPr>
          <w:rFonts w:ascii="Verdana" w:hAnsi="Verdana"/>
          <w:color w:val="000000"/>
          <w:sz w:val="18"/>
          <w:szCs w:val="18"/>
        </w:rPr>
        <w:t>(2009 г.), Е.А. Тоховой (2010 г.) и других.</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большинство упомянутых работ, несмотря на ценность содержащихся в них положений, были посвящены в большей степени уголовно-правовым аспектам рецидива преступлений либо отдельным</w:t>
      </w:r>
      <w:r>
        <w:rPr>
          <w:rStyle w:val="WW8Num3z0"/>
          <w:rFonts w:ascii="Verdana" w:hAnsi="Verdana"/>
          <w:color w:val="000000"/>
          <w:sz w:val="18"/>
          <w:szCs w:val="18"/>
        </w:rPr>
        <w:t> </w:t>
      </w:r>
      <w:r>
        <w:rPr>
          <w:rStyle w:val="WW8Num4z0"/>
          <w:rFonts w:ascii="Verdana" w:hAnsi="Verdana"/>
          <w:color w:val="4682B4"/>
          <w:sz w:val="18"/>
          <w:szCs w:val="18"/>
        </w:rPr>
        <w:t>криминологическим</w:t>
      </w:r>
      <w:r>
        <w:rPr>
          <w:rStyle w:val="WW8Num3z0"/>
          <w:rFonts w:ascii="Verdana" w:hAnsi="Verdana"/>
          <w:color w:val="000000"/>
          <w:sz w:val="18"/>
          <w:szCs w:val="18"/>
        </w:rPr>
        <w:t> </w:t>
      </w:r>
      <w:r>
        <w:rPr>
          <w:rFonts w:ascii="Verdana" w:hAnsi="Verdana"/>
          <w:color w:val="000000"/>
          <w:sz w:val="18"/>
          <w:szCs w:val="18"/>
        </w:rPr>
        <w:t xml:space="preserve">сторонам рецидивной преступности, как правило, касающимся вопросов ее предупреждения. При этом важно, что, во-первых, почти все упомянутые авторы диссертационных исследований в своих выводах опирались преимущественно на данные официальной статистики (которая, как показано в настоящей диссертации, не позволяет достаточно объективно отразить показатели рецидива) . Во-вторых, объектом их изучения, по общему правилу, были учетные единицы (уголовные дела, личные дела осужденных-рецидивистов, анкеты опроса рецидивистов и т.д.), которые в совокупности, давая представление о структуре постпенитенциарной рецидивной преступности как таковой и о личности преступника-рецидивиста, тем не менее, не позволяли на репрезентативном уровне выявить связи между рецидивными и </w:t>
      </w:r>
      <w:r>
        <w:rPr>
          <w:rFonts w:ascii="Verdana" w:hAnsi="Verdana"/>
          <w:color w:val="000000"/>
          <w:sz w:val="18"/>
          <w:szCs w:val="18"/>
        </w:rPr>
        <w:lastRenderedPageBreak/>
        <w:t>предыдущими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и иными факторами рецидива. Понятно, что данное обстоятельство существенно снижает возможность использования таких выводов для целей криминологического прогнозирования. К тому же необходимо иметь в виду, что ныне в России, к сожалению, отсутствует система общегосударственного мониторинга постпенитенциарной</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Видимо, не случайно, поэтому, что в описательной (проблемной) части упомянутой выше Концепции отсутствуют данные о рецидиве преступлений, который, по сути, является одним из наиболее важных показателей эффективности всей уголовно-исполнительной системы и ее</w:t>
      </w:r>
      <w:r>
        <w:rPr>
          <w:rStyle w:val="WW8Num3z0"/>
          <w:rFonts w:ascii="Verdana" w:hAnsi="Verdana"/>
          <w:color w:val="000000"/>
          <w:sz w:val="18"/>
          <w:szCs w:val="18"/>
        </w:rPr>
        <w:t> </w:t>
      </w:r>
      <w:r>
        <w:rPr>
          <w:rStyle w:val="WW8Num4z0"/>
          <w:rFonts w:ascii="Verdana" w:hAnsi="Verdana"/>
          <w:color w:val="4682B4"/>
          <w:sz w:val="18"/>
          <w:szCs w:val="18"/>
        </w:rPr>
        <w:t>пенитенциарных</w:t>
      </w:r>
      <w:r>
        <w:rPr>
          <w:rStyle w:val="WW8Num3z0"/>
          <w:rFonts w:ascii="Verdana" w:hAnsi="Verdana"/>
          <w:color w:val="000000"/>
          <w:sz w:val="18"/>
          <w:szCs w:val="18"/>
        </w:rPr>
        <w:t> </w:t>
      </w:r>
      <w:r>
        <w:rPr>
          <w:rFonts w:ascii="Verdana" w:hAnsi="Verdana"/>
          <w:color w:val="000000"/>
          <w:sz w:val="18"/>
          <w:szCs w:val="18"/>
        </w:rPr>
        <w:t>учреждений в частности. рецидивной преступности, проводимая в 60-е - 80-е годы прошлого века ГНИЦУИМВД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w:t>
      </w:r>
    </w:p>
    <w:p w:rsidR="0094553B" w:rsidRDefault="0094553B" w:rsidP="0094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выше обстоятельства определили выбор темы диссертационного исследования, его цель и задачи.</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работы является выявление основных современных показателей рецидива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лицами, освобожденными из мест лишения свободы, в том числе коэффициента (уровня) рецидива, его связей и закономерностей, а также обусловленности вероятности и характера рецидивных преступлений теми или иными факторами объективного и субъективного характера.</w:t>
      </w:r>
    </w:p>
    <w:p w:rsidR="0094553B" w:rsidRDefault="0094553B" w:rsidP="0094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включало постановку и решение следующих задач:</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уточнение содержания постпенитенциарного рецидива преступлений как относительно самостоятельной, значимой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категории, ее соотношения с постпенитенциарной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w:t>
      </w:r>
    </w:p>
    <w:p w:rsidR="0094553B" w:rsidRDefault="0094553B" w:rsidP="0094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и применение специфичной, наиболее обоснованной методики изучения постпенитенциарного рецидива преступлений;</w:t>
      </w:r>
    </w:p>
    <w:p w:rsidR="0094553B" w:rsidRDefault="0094553B" w:rsidP="0094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уровня и интенсивности постпенитенциарного рецидива преступлений среди освобожденных из исправительных учреждений;</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и анализ последовательности составляющих</w:t>
      </w:r>
      <w:r>
        <w:rPr>
          <w:rStyle w:val="WW8Num3z0"/>
          <w:rFonts w:ascii="Verdana" w:hAnsi="Verdana"/>
          <w:color w:val="000000"/>
          <w:sz w:val="18"/>
          <w:szCs w:val="18"/>
        </w:rPr>
        <w:t> </w:t>
      </w:r>
      <w:r>
        <w:rPr>
          <w:rStyle w:val="WW8Num4z0"/>
          <w:rFonts w:ascii="Verdana" w:hAnsi="Verdana"/>
          <w:color w:val="4682B4"/>
          <w:sz w:val="18"/>
          <w:szCs w:val="18"/>
        </w:rPr>
        <w:t>постпенитенциарный</w:t>
      </w:r>
      <w:r>
        <w:rPr>
          <w:rStyle w:val="WW8Num3z0"/>
          <w:rFonts w:ascii="Verdana" w:hAnsi="Verdana"/>
          <w:color w:val="000000"/>
          <w:sz w:val="18"/>
          <w:szCs w:val="18"/>
        </w:rPr>
        <w:t> </w:t>
      </w:r>
      <w:r>
        <w:rPr>
          <w:rFonts w:ascii="Verdana" w:hAnsi="Verdana"/>
          <w:color w:val="000000"/>
          <w:sz w:val="18"/>
          <w:szCs w:val="18"/>
        </w:rPr>
        <w:t>рецидив преступлений, их характера и степени вероятности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теми или иными категориями</w:t>
      </w:r>
      <w:r>
        <w:rPr>
          <w:rStyle w:val="WW8Num3z0"/>
          <w:rFonts w:ascii="Verdana" w:hAnsi="Verdana"/>
          <w:color w:val="000000"/>
          <w:sz w:val="18"/>
          <w:szCs w:val="18"/>
        </w:rPr>
        <w:t> </w:t>
      </w:r>
      <w:r>
        <w:rPr>
          <w:rStyle w:val="WW8Num4z0"/>
          <w:rFonts w:ascii="Verdana" w:hAnsi="Verdana"/>
          <w:color w:val="4682B4"/>
          <w:sz w:val="18"/>
          <w:szCs w:val="18"/>
        </w:rPr>
        <w:t>отбывавших</w:t>
      </w:r>
      <w:r>
        <w:rPr>
          <w:rStyle w:val="WW8Num3z0"/>
          <w:rFonts w:ascii="Verdana" w:hAnsi="Verdana"/>
          <w:color w:val="000000"/>
          <w:sz w:val="18"/>
          <w:szCs w:val="18"/>
        </w:rPr>
        <w:t> </w:t>
      </w:r>
      <w:r>
        <w:rPr>
          <w:rFonts w:ascii="Verdana" w:hAnsi="Verdana"/>
          <w:color w:val="000000"/>
          <w:sz w:val="18"/>
          <w:szCs w:val="18"/>
        </w:rPr>
        <w:t>наказание в местах лишения свободы;</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и систематизация связей и закономерностей постпенитенциарного рецидива в зависимости от характера предшествующего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длительности перерывов в преступной деятельности, размера фактически</w:t>
      </w:r>
      <w:r>
        <w:rPr>
          <w:rStyle w:val="WW8Num3z0"/>
          <w:rFonts w:ascii="Verdana" w:hAnsi="Verdana"/>
          <w:color w:val="000000"/>
          <w:sz w:val="18"/>
          <w:szCs w:val="18"/>
        </w:rPr>
        <w:t> </w:t>
      </w:r>
      <w:r>
        <w:rPr>
          <w:rStyle w:val="WW8Num4z0"/>
          <w:rFonts w:ascii="Verdana" w:hAnsi="Verdana"/>
          <w:color w:val="4682B4"/>
          <w:sz w:val="18"/>
          <w:szCs w:val="18"/>
        </w:rPr>
        <w:t>отбытого</w:t>
      </w:r>
      <w:r>
        <w:rPr>
          <w:rStyle w:val="WW8Num3z0"/>
          <w:rFonts w:ascii="Verdana" w:hAnsi="Verdana"/>
          <w:color w:val="000000"/>
          <w:sz w:val="18"/>
          <w:szCs w:val="18"/>
        </w:rPr>
        <w:t> </w:t>
      </w:r>
      <w:r>
        <w:rPr>
          <w:rFonts w:ascii="Verdana" w:hAnsi="Verdana"/>
          <w:color w:val="000000"/>
          <w:sz w:val="18"/>
          <w:szCs w:val="18"/>
        </w:rPr>
        <w:t>наказания за первое преступление и вида</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Fonts w:ascii="Verdana" w:hAnsi="Verdana"/>
          <w:color w:val="000000"/>
          <w:sz w:val="18"/>
          <w:szCs w:val="18"/>
        </w:rPr>
        <w:t>; а также пола и возраста;</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и анализ особенностей личности постпенитенциарных рецидивистов в сравнении со свойствами личности лиц, не продолживших «</w:t>
      </w:r>
      <w:r>
        <w:rPr>
          <w:rStyle w:val="WW8Num4z0"/>
          <w:rFonts w:ascii="Verdana" w:hAnsi="Verdana"/>
          <w:color w:val="4682B4"/>
          <w:sz w:val="18"/>
          <w:szCs w:val="18"/>
        </w:rPr>
        <w:t>преступную</w:t>
      </w:r>
      <w:r>
        <w:rPr>
          <w:rStyle w:val="WW8Num3z0"/>
          <w:rFonts w:ascii="Verdana" w:hAnsi="Verdana"/>
          <w:color w:val="000000"/>
          <w:sz w:val="18"/>
          <w:szCs w:val="18"/>
        </w:rPr>
        <w:t> </w:t>
      </w:r>
      <w:r>
        <w:rPr>
          <w:rFonts w:ascii="Verdana" w:hAnsi="Verdana"/>
          <w:color w:val="000000"/>
          <w:sz w:val="18"/>
          <w:szCs w:val="18"/>
        </w:rPr>
        <w:t>карьеру» в течение трех лет после освобождения;</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формирование социологической базы прогнозирования и разработки мер профилактики индивидуального</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лиц, отбывших наказание в местах лишения свободы.</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 сфере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уголовного наказания в виде лишения свободы, а также поведение и личность осужденных и освобожденных из мест лишения свободы.</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общественные отношения в сфере исполнения лишения свободы в исправительных колониях общего и строгого режимов , особенности личности и поведения указанной категории осужденных в местах лишения свободы и в течение трех лет после их освобождения от</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 Методологическую базу диссертационного исследования составили такие общенаучные методы, как диалектический метод (в том числе системно-структурный), а также</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(статистический, включающий выборочное наблюдение; конкретно-социологический, включающий анализ документов и статистических материалов; сравнительно-правовой; формально-юридический). Более детальное представление о конкретной методике исследования дает § 2 главы 1 диссертации.</w:t>
      </w:r>
    </w:p>
    <w:p w:rsidR="0094553B" w:rsidRDefault="0094553B" w:rsidP="0094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Теоретическую основу исследования составили труды отечественных и зарубежных авторов в области уголовного, уголовно-исполнительного права, криминологии, а также общей и социальной </w:t>
      </w:r>
      <w:r>
        <w:rPr>
          <w:rFonts w:ascii="Verdana" w:hAnsi="Verdana"/>
          <w:color w:val="000000"/>
          <w:sz w:val="18"/>
          <w:szCs w:val="18"/>
        </w:rPr>
        <w:lastRenderedPageBreak/>
        <w:t>психологии. При работе над диссертацией автор опирался на международные нормы и стандарты, касающиеся, в частности, предупреждения преступности и обращения с</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 официальным данным</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в колониях общего и строгого режима ныне</w:t>
      </w:r>
      <w:r>
        <w:rPr>
          <w:rStyle w:val="WW8Num3z0"/>
          <w:rFonts w:ascii="Verdana" w:hAnsi="Verdana"/>
          <w:color w:val="000000"/>
          <w:sz w:val="18"/>
          <w:szCs w:val="18"/>
        </w:rPr>
        <w:t> </w:t>
      </w:r>
      <w:r>
        <w:rPr>
          <w:rStyle w:val="WW8Num4z0"/>
          <w:rFonts w:ascii="Verdana" w:hAnsi="Verdana"/>
          <w:color w:val="4682B4"/>
          <w:sz w:val="18"/>
          <w:szCs w:val="18"/>
        </w:rPr>
        <w:t>отбывает</w:t>
      </w:r>
      <w:r>
        <w:rPr>
          <w:rStyle w:val="WW8Num3z0"/>
          <w:rFonts w:ascii="Verdana" w:hAnsi="Verdana"/>
          <w:color w:val="000000"/>
          <w:sz w:val="18"/>
          <w:szCs w:val="18"/>
        </w:rPr>
        <w:t> </w:t>
      </w:r>
      <w:r>
        <w:rPr>
          <w:rFonts w:ascii="Verdana" w:hAnsi="Verdana"/>
          <w:color w:val="000000"/>
          <w:sz w:val="18"/>
          <w:szCs w:val="18"/>
        </w:rPr>
        <w:t>наказание 602 тыс. из 734 тыс. (или 82%) всех осужденных к лишению свободы. Следует, однако, уточнить, что под эту категорию</w:t>
      </w:r>
      <w:r>
        <w:rPr>
          <w:rStyle w:val="WW8Num3z0"/>
          <w:rFonts w:ascii="Verdana" w:hAnsi="Verdana"/>
          <w:color w:val="000000"/>
          <w:sz w:val="18"/>
          <w:szCs w:val="18"/>
        </w:rPr>
        <w:t> </w:t>
      </w:r>
      <w:r>
        <w:rPr>
          <w:rStyle w:val="WW8Num4z0"/>
          <w:rFonts w:ascii="Verdana" w:hAnsi="Verdana"/>
          <w:color w:val="4682B4"/>
          <w:sz w:val="18"/>
          <w:szCs w:val="18"/>
        </w:rPr>
        <w:t>подпадают</w:t>
      </w:r>
      <w:r>
        <w:rPr>
          <w:rStyle w:val="WW8Num3z0"/>
          <w:rFonts w:ascii="Verdana" w:hAnsi="Verdana"/>
          <w:color w:val="000000"/>
          <w:sz w:val="18"/>
          <w:szCs w:val="18"/>
        </w:rPr>
        <w:t> </w:t>
      </w:r>
      <w:r>
        <w:rPr>
          <w:rFonts w:ascii="Verdana" w:hAnsi="Verdana"/>
          <w:color w:val="000000"/>
          <w:sz w:val="18"/>
          <w:szCs w:val="18"/>
        </w:rPr>
        <w:t>и лица, содержащиеся на территории колоний одного вида режима в изолированных участках другого вида режима. заключенными, а также на</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РФ, уголовное, уголовно-исполнительное, уголовно-процессуальное,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иное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регулирующие общественные отношения в области исполнения наказания и ресоциализации освобожденных.</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официальные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РФ, ФСИН РФ и их региональных подразделений; результаты выборочного исследования, проведенного в Томской и Кемеровской областях. В основу исследования были положены результаты изучения по разработанной автором программе 580 личных дел осужденных, отбывавших наказание впервые в исправительных колониях общего режима указанных областей и освободившихся в 2006-2007 годах, а также 205 личных дел осужденных, отбывавших наказание впервые в исправительных колониях строгого режима Томской и Кемеровской областей и освободившихся в 2006-2007 годах.</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проверки постпенитенциарного рецидива преступлений в отношении каждого лица, включенного в выборку и освобожденного из мест лишения свободы в 2006-2007 гг., проводился запрос с использованием возможностей ИЦ</w:t>
      </w:r>
      <w:r>
        <w:rPr>
          <w:rStyle w:val="WW8Num3z0"/>
          <w:rFonts w:ascii="Verdana" w:hAnsi="Verdana"/>
          <w:color w:val="000000"/>
          <w:sz w:val="18"/>
          <w:szCs w:val="18"/>
        </w:rPr>
        <w:t> </w:t>
      </w:r>
      <w:r>
        <w:rPr>
          <w:rStyle w:val="WW8Num4z0"/>
          <w:rFonts w:ascii="Verdana" w:hAnsi="Verdana"/>
          <w:color w:val="4682B4"/>
          <w:sz w:val="18"/>
          <w:szCs w:val="18"/>
        </w:rPr>
        <w:t>УВД</w:t>
      </w:r>
      <w:r>
        <w:rPr>
          <w:rStyle w:val="WW8Num3z0"/>
          <w:rFonts w:ascii="Verdana" w:hAnsi="Verdana"/>
          <w:color w:val="000000"/>
          <w:sz w:val="18"/>
          <w:szCs w:val="18"/>
        </w:rPr>
        <w:t> </w:t>
      </w:r>
      <w:r>
        <w:rPr>
          <w:rFonts w:ascii="Verdana" w:hAnsi="Verdana"/>
          <w:color w:val="000000"/>
          <w:sz w:val="18"/>
          <w:szCs w:val="18"/>
        </w:rPr>
        <w:t>и (ГУВД) субъектов РФ. Полученные результаты сравнивались с опубликованными ранее.</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определяется тем, что в ней впервые в современной криминологической литературе проведено</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современного постпенитенциарного рецидива по наиболее адекватной методике, выявлены показатели, тенденции и факторы последнего.</w:t>
      </w:r>
    </w:p>
    <w:p w:rsidR="0094553B" w:rsidRDefault="0094553B" w:rsidP="0094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Постпенитенциарный рецидив как разновидность криминологического рецидива - это</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(преступлений) лицом, освобожденным из</w:t>
      </w:r>
      <w:r>
        <w:rPr>
          <w:rStyle w:val="WW8Num3z0"/>
          <w:rFonts w:ascii="Verdana" w:hAnsi="Verdana"/>
          <w:color w:val="000000"/>
          <w:sz w:val="18"/>
          <w:szCs w:val="18"/>
        </w:rPr>
        <w:t> </w:t>
      </w:r>
      <w:r>
        <w:rPr>
          <w:rStyle w:val="WW8Num4z0"/>
          <w:rFonts w:ascii="Verdana" w:hAnsi="Verdana"/>
          <w:color w:val="4682B4"/>
          <w:sz w:val="18"/>
          <w:szCs w:val="18"/>
        </w:rPr>
        <w:t>исправительного</w:t>
      </w:r>
      <w:r>
        <w:rPr>
          <w:rStyle w:val="WW8Num3z0"/>
          <w:rFonts w:ascii="Verdana" w:hAnsi="Verdana"/>
          <w:color w:val="000000"/>
          <w:sz w:val="18"/>
          <w:szCs w:val="18"/>
        </w:rPr>
        <w:t> </w:t>
      </w:r>
      <w:r>
        <w:rPr>
          <w:rFonts w:ascii="Verdana" w:hAnsi="Verdana"/>
          <w:color w:val="000000"/>
          <w:sz w:val="18"/>
          <w:szCs w:val="18"/>
        </w:rPr>
        <w:t>учреждения в течение срока</w:t>
      </w:r>
      <w:r>
        <w:rPr>
          <w:rStyle w:val="WW8Num3z0"/>
          <w:rFonts w:ascii="Verdana" w:hAnsi="Verdana"/>
          <w:color w:val="000000"/>
          <w:sz w:val="18"/>
          <w:szCs w:val="18"/>
        </w:rPr>
        <w:t> </w:t>
      </w:r>
      <w:r>
        <w:rPr>
          <w:rStyle w:val="WW8Num4z0"/>
          <w:rFonts w:ascii="Verdana" w:hAnsi="Verdana"/>
          <w:color w:val="4682B4"/>
          <w:sz w:val="18"/>
          <w:szCs w:val="18"/>
        </w:rPr>
        <w:t>судимости</w:t>
      </w:r>
      <w:r>
        <w:rPr>
          <w:rFonts w:ascii="Verdana" w:hAnsi="Verdana"/>
          <w:color w:val="000000"/>
          <w:sz w:val="18"/>
          <w:szCs w:val="18"/>
        </w:rPr>
        <w:t>. В криминологии применительно к задачам определения результативности исполнения наказания принято ограничивать данный срок тремя годами. Учитывая, что свыше 80% всех преступлений, совершенных в пределах данного срока, совершается в течение двух лет, предлагается выделить особо значимый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постпенитенциарный рецидив. Это новое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(преступления), совершенное в течение двух лет после освобождения. Такое выделение целесообразно как в научном плане, так и для оптимальной организации профилактической деятельности.</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Постпенитенциарный рецидив отличен от постпенитенциарной рецидивной преступности. Последняя - это взаимосвязанная совокупность преступлений, совершенных на конкретной территории за определенный период освобожденными из мест лишения свободы в течение срока их судимости. Постпенитенциарный рецидив - это преступления,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освобожденным в разные периоды, своего рода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траектория» конкретного рецидивиста. Если при характеристике постпенитенциарной рецидивной преступности используются такие общие показатели преступности, как состояние, структура и динамика, то постпенитенциарный рецидив на социологическом уровне может быть описан в таких категориях, как уровень, интенсивность, кратность, специализация.</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Постпенитенциарный рецидив и</w:t>
      </w:r>
      <w:r>
        <w:rPr>
          <w:rStyle w:val="WW8Num3z0"/>
          <w:rFonts w:ascii="Verdana" w:hAnsi="Verdana"/>
          <w:color w:val="000000"/>
          <w:sz w:val="18"/>
          <w:szCs w:val="18"/>
        </w:rPr>
        <w:t> </w:t>
      </w:r>
      <w:r>
        <w:rPr>
          <w:rStyle w:val="WW8Num4z0"/>
          <w:rFonts w:ascii="Verdana" w:hAnsi="Verdana"/>
          <w:color w:val="4682B4"/>
          <w:sz w:val="18"/>
          <w:szCs w:val="18"/>
        </w:rPr>
        <w:t>постпенитенциарная</w:t>
      </w:r>
      <w:r>
        <w:rPr>
          <w:rStyle w:val="WW8Num3z0"/>
          <w:rFonts w:ascii="Verdana" w:hAnsi="Verdana"/>
          <w:color w:val="000000"/>
          <w:sz w:val="18"/>
          <w:szCs w:val="18"/>
        </w:rPr>
        <w:t> </w:t>
      </w:r>
      <w:r>
        <w:rPr>
          <w:rFonts w:ascii="Verdana" w:hAnsi="Verdana"/>
          <w:color w:val="000000"/>
          <w:sz w:val="18"/>
          <w:szCs w:val="18"/>
        </w:rPr>
        <w:t>рецидивная преступность тесно взаимосвязаны. Последняя категория на социологическом (статистическом) уровне включает конкретные случаи каждого постпенитенциарного рецидива как единицы наблюдения. Поэтому категория «</w:t>
      </w:r>
      <w:r>
        <w:rPr>
          <w:rStyle w:val="WW8Num4z0"/>
          <w:rFonts w:ascii="Verdana" w:hAnsi="Verdana"/>
          <w:color w:val="4682B4"/>
          <w:sz w:val="18"/>
          <w:szCs w:val="18"/>
        </w:rPr>
        <w:t>постпенитенциарный рецидив</w:t>
      </w:r>
      <w:r>
        <w:rPr>
          <w:rFonts w:ascii="Verdana" w:hAnsi="Verdana"/>
          <w:color w:val="000000"/>
          <w:sz w:val="18"/>
          <w:szCs w:val="18"/>
        </w:rPr>
        <w:t xml:space="preserve">» в ином смысле с известной долей условности может быть интерпретирована не только как единичное, но и как собирательное понятие, идентичное постпенитенциарной рецидивной преступности. И в этой связи закономерности и характеристики постпенитенциарного рецидива в обобщенном виде могут быть выявлены и описаны лишь на основе </w:t>
      </w:r>
      <w:r>
        <w:rPr>
          <w:rFonts w:ascii="Verdana" w:hAnsi="Verdana"/>
          <w:color w:val="000000"/>
          <w:sz w:val="18"/>
          <w:szCs w:val="18"/>
        </w:rPr>
        <w:lastRenderedPageBreak/>
        <w:t>достаточного репрезентативного социологического материала, выраженного в постпенитенциарной рецидивной преступности.</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Официальная статистика, опирающаяся на установленные формы первичного учета, отчасти (при ее последующей обработке) дает возможность выявить состояние и структуру постпенитенциарной рецидивной преступности за определенный период на конкретной территории. Однако используемая ею методика подсчета не позволяет в относительном выражении объективно отразить динамику постпенитенциарной рецидивной преступности и эффективность деятельности исправительных учреждений, поскольку она основана на сопоставлении числа совершенных постпенитенциарных преступлений с общим числом</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а не с количеством лиц, освобожденных за данный период из мест лишения свободы. В этой связи используемый в официальной статистике и на практике показатель уровня рецидивной преступности и ее динамики по меньшей мере неточен. Если исчисляемый подобным образом уровень ныне в среднем не превышает 26%, то в действительности этот показатель гораздо выше и зависит в том числе от режима учреждения. По данным диссертанта, в течение трех лет после освобождения</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новое преступление в среднем 55% освобожденных из колоний общего режима и 29,6% освобожденных из колоний строгого режима из числа осужденных ранее впервые за особо</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преступления. Уровень постпенитенциарного рецидива более чем в триста раз превышает официальный уровень пенитенциарного рецидива.</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Общий уровень (коэффициент) рецидива зависит от вида преступления, за которое лицо впервые</w:t>
      </w:r>
      <w:r>
        <w:rPr>
          <w:rStyle w:val="WW8Num3z0"/>
          <w:rFonts w:ascii="Verdana" w:hAnsi="Verdana"/>
          <w:color w:val="000000"/>
          <w:sz w:val="18"/>
          <w:szCs w:val="18"/>
        </w:rPr>
        <w:t> </w:t>
      </w:r>
      <w:r>
        <w:rPr>
          <w:rStyle w:val="WW8Num4z0"/>
          <w:rFonts w:ascii="Verdana" w:hAnsi="Verdana"/>
          <w:color w:val="4682B4"/>
          <w:sz w:val="18"/>
          <w:szCs w:val="18"/>
        </w:rPr>
        <w:t>отбывало</w:t>
      </w:r>
      <w:r>
        <w:rPr>
          <w:rStyle w:val="WW8Num3z0"/>
          <w:rFonts w:ascii="Verdana" w:hAnsi="Verdana"/>
          <w:color w:val="000000"/>
          <w:sz w:val="18"/>
          <w:szCs w:val="18"/>
        </w:rPr>
        <w:t> </w:t>
      </w:r>
      <w:r>
        <w:rPr>
          <w:rFonts w:ascii="Verdana" w:hAnsi="Verdana"/>
          <w:color w:val="000000"/>
          <w:sz w:val="18"/>
          <w:szCs w:val="18"/>
        </w:rPr>
        <w:t>лишение свободы. При указанных выше его общих показателях (55% и 29,6%) если таким</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Style w:val="WW8Num3z0"/>
          <w:rFonts w:ascii="Verdana" w:hAnsi="Verdana"/>
          <w:color w:val="000000"/>
          <w:sz w:val="18"/>
          <w:szCs w:val="18"/>
        </w:rPr>
        <w:t> </w:t>
      </w:r>
      <w:r>
        <w:rPr>
          <w:rFonts w:ascii="Verdana" w:hAnsi="Verdana"/>
          <w:color w:val="000000"/>
          <w:sz w:val="18"/>
          <w:szCs w:val="18"/>
        </w:rPr>
        <w:t>была кража, то уровень рецидива составляет 66% (после освобождения из колоний общего режима), а если такое преступление было связано с</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наркотических средств - 40% (после освобождения из колоний строгого режима). Уровень рецидива среди освобожденных из колоний общего и строгого режима, где они</w:t>
      </w:r>
      <w:r>
        <w:rPr>
          <w:rStyle w:val="WW8Num3z0"/>
          <w:rFonts w:ascii="Verdana" w:hAnsi="Verdana"/>
          <w:color w:val="000000"/>
          <w:sz w:val="18"/>
          <w:szCs w:val="18"/>
        </w:rPr>
        <w:t> </w:t>
      </w:r>
      <w:r>
        <w:rPr>
          <w:rStyle w:val="WW8Num4z0"/>
          <w:rFonts w:ascii="Verdana" w:hAnsi="Verdana"/>
          <w:color w:val="4682B4"/>
          <w:sz w:val="18"/>
          <w:szCs w:val="18"/>
        </w:rPr>
        <w:t>отбывали</w:t>
      </w:r>
      <w:r>
        <w:rPr>
          <w:rStyle w:val="WW8Num3z0"/>
          <w:rFonts w:ascii="Verdana" w:hAnsi="Verdana"/>
          <w:color w:val="000000"/>
          <w:sz w:val="18"/>
          <w:szCs w:val="18"/>
        </w:rPr>
        <w:t> </w:t>
      </w:r>
      <w:r>
        <w:rPr>
          <w:rFonts w:ascii="Verdana" w:hAnsi="Verdana"/>
          <w:color w:val="000000"/>
          <w:sz w:val="18"/>
          <w:szCs w:val="18"/>
        </w:rPr>
        <w:t>наказание за корыстно-насильственные преступления, также выше среднего -58% и 50% соответственно.</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Сопоставление интенсивности и характера постпенитенциарного рецидива с ранее</w:t>
      </w:r>
      <w:r>
        <w:rPr>
          <w:rStyle w:val="WW8Num3z0"/>
          <w:rFonts w:ascii="Verdana" w:hAnsi="Verdana"/>
          <w:color w:val="000000"/>
          <w:sz w:val="18"/>
          <w:szCs w:val="18"/>
        </w:rPr>
        <w:t> </w:t>
      </w:r>
      <w:r>
        <w:rPr>
          <w:rStyle w:val="WW8Num4z0"/>
          <w:rFonts w:ascii="Verdana" w:hAnsi="Verdana"/>
          <w:color w:val="4682B4"/>
          <w:sz w:val="18"/>
          <w:szCs w:val="18"/>
        </w:rPr>
        <w:t>совершенным</w:t>
      </w:r>
      <w:r>
        <w:rPr>
          <w:rStyle w:val="WW8Num3z0"/>
          <w:rFonts w:ascii="Verdana" w:hAnsi="Verdana"/>
          <w:color w:val="000000"/>
          <w:sz w:val="18"/>
          <w:szCs w:val="18"/>
        </w:rPr>
        <w:t> </w:t>
      </w:r>
      <w:r>
        <w:rPr>
          <w:rFonts w:ascii="Verdana" w:hAnsi="Verdana"/>
          <w:color w:val="000000"/>
          <w:sz w:val="18"/>
          <w:szCs w:val="18"/>
        </w:rPr>
        <w:t>преступлением свидетельствует о тесной их взаимосвязи применительно к</w:t>
      </w:r>
      <w:r>
        <w:rPr>
          <w:rStyle w:val="WW8Num3z0"/>
          <w:rFonts w:ascii="Verdana" w:hAnsi="Verdana"/>
          <w:color w:val="000000"/>
          <w:sz w:val="18"/>
          <w:szCs w:val="18"/>
        </w:rPr>
        <w:t> </w:t>
      </w:r>
      <w:r>
        <w:rPr>
          <w:rStyle w:val="WW8Num4z0"/>
          <w:rFonts w:ascii="Verdana" w:hAnsi="Verdana"/>
          <w:color w:val="4682B4"/>
          <w:sz w:val="18"/>
          <w:szCs w:val="18"/>
        </w:rPr>
        <w:t>осужденным</w:t>
      </w:r>
      <w:r>
        <w:rPr>
          <w:rStyle w:val="WW8Num3z0"/>
          <w:rFonts w:ascii="Verdana" w:hAnsi="Verdana"/>
          <w:color w:val="000000"/>
          <w:sz w:val="18"/>
          <w:szCs w:val="18"/>
        </w:rPr>
        <w:t> </w:t>
      </w:r>
      <w:r>
        <w:rPr>
          <w:rFonts w:ascii="Verdana" w:hAnsi="Verdana"/>
          <w:color w:val="000000"/>
          <w:sz w:val="18"/>
          <w:szCs w:val="18"/>
        </w:rPr>
        <w:t>за корыстные преступления.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рецидивного преступления в течение трех лет лицом, освобожденным от</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за кражу, специальный рецидив составляет 66% (общий режим). В течение полугода после освобождения - 71%. После полугода нахождения на</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уровень специального рецидива среди освобожденных из колоний общего режима падает.</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корыстных преступлениях (ст. ст. 161, 162, 163 УК РФ) взаимосвязь интенсивности и специализации рецидива по его мотивации также очевидна. Среди рецидивистов, ранее осуждавшихся по данным</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и вновь совершивших преступления, специальный корыстно-насильственный рецидив имели 92% освобожденных из колоний общего режима и 69% освобожденных из колоний строгого режима. В течение шести месяцев после освобождения специальный рецидив составил соответственно видам учреждений 86% и 100%, в течение года - 85% и 92%.</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Более разнообразен, но также связан с интенсивностью рецидив среди осужденных ранее за</w:t>
      </w:r>
      <w:r>
        <w:rPr>
          <w:rStyle w:val="WW8Num3z0"/>
          <w:rFonts w:ascii="Verdana" w:hAnsi="Verdana"/>
          <w:color w:val="000000"/>
          <w:sz w:val="18"/>
          <w:szCs w:val="18"/>
        </w:rPr>
        <w:t>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насильственные посягательства на жизнь и здоровье (ст. ст. 105, 111, 112, 115, 116, 117, 119 УК РФ). В целом в течение трех лет после освобождения общий уровень рецидива среди них составляет 45% (общий режим) и 25% (строгий режим). При этом из всех совершенных вновь преступлений специальный рецидив за три года после освобождения составляет 42% среди освобожденных из колоний общего режима и 48% -строгого режима. Однако при совершении нового преступления в течение шести месяцев после освобождения специальный рецидив возрастает в обоих случаях - соответственно до 67% и 50%. В дальнейшем его доля в числе всех рецидивных преступлений после колоний общего режима падает, а среди освобожденных из учреждений строгого режима практически не меняется (50% в течение двух лет). Налицо связь данных показателей с видом режима исправительного учреждения.</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Применительно к иным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специальный рецидив не превышает средних показателей, а по истечении двух лет практически утрачивает связь с ранее совершенным</w:t>
      </w:r>
      <w:r>
        <w:rPr>
          <w:rStyle w:val="WW8Num3z0"/>
          <w:rFonts w:ascii="Verdana" w:hAnsi="Verdana"/>
          <w:color w:val="000000"/>
          <w:sz w:val="18"/>
          <w:szCs w:val="18"/>
        </w:rPr>
        <w:t> </w:t>
      </w:r>
      <w:r>
        <w:rPr>
          <w:rStyle w:val="WW8Num4z0"/>
          <w:rFonts w:ascii="Verdana" w:hAnsi="Verdana"/>
          <w:color w:val="4682B4"/>
          <w:sz w:val="18"/>
          <w:szCs w:val="18"/>
        </w:rPr>
        <w:t>деянием</w:t>
      </w:r>
      <w:r>
        <w:rPr>
          <w:rFonts w:ascii="Verdana" w:hAnsi="Verdana"/>
          <w:color w:val="000000"/>
          <w:sz w:val="18"/>
          <w:szCs w:val="18"/>
        </w:rPr>
        <w:t xml:space="preserve">. При этом полученные данные, в частности, не подтверждают распространенные мнения о </w:t>
      </w:r>
      <w:r>
        <w:rPr>
          <w:rFonts w:ascii="Verdana" w:hAnsi="Verdana"/>
          <w:color w:val="000000"/>
          <w:sz w:val="18"/>
          <w:szCs w:val="18"/>
        </w:rPr>
        <w:lastRenderedPageBreak/>
        <w:t>повышенной специальной</w:t>
      </w:r>
      <w:r>
        <w:rPr>
          <w:rStyle w:val="WW8Num3z0"/>
          <w:rFonts w:ascii="Verdana" w:hAnsi="Verdana"/>
          <w:color w:val="000000"/>
          <w:sz w:val="18"/>
          <w:szCs w:val="18"/>
        </w:rPr>
        <w:t> </w:t>
      </w:r>
      <w:r>
        <w:rPr>
          <w:rStyle w:val="WW8Num4z0"/>
          <w:rFonts w:ascii="Verdana" w:hAnsi="Verdana"/>
          <w:color w:val="4682B4"/>
          <w:sz w:val="18"/>
          <w:szCs w:val="18"/>
        </w:rPr>
        <w:t>рецидивоопасности</w:t>
      </w:r>
      <w:r>
        <w:rPr>
          <w:rStyle w:val="WW8Num3z0"/>
          <w:rFonts w:ascii="Verdana" w:hAnsi="Verdana"/>
          <w:color w:val="000000"/>
          <w:sz w:val="18"/>
          <w:szCs w:val="18"/>
        </w:rPr>
        <w:t> </w:t>
      </w:r>
      <w:r>
        <w:rPr>
          <w:rFonts w:ascii="Verdana" w:hAnsi="Verdana"/>
          <w:color w:val="000000"/>
          <w:sz w:val="18"/>
          <w:szCs w:val="18"/>
        </w:rPr>
        <w:t>осужденных за половые преступления. Хотя современные</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изобилуют сюжетами сексуального насилия, в том числе со стороны</w:t>
      </w:r>
      <w:r>
        <w:rPr>
          <w:rStyle w:val="WW8Num3z0"/>
          <w:rFonts w:ascii="Verdana" w:hAnsi="Verdana"/>
          <w:color w:val="000000"/>
          <w:sz w:val="18"/>
          <w:szCs w:val="18"/>
        </w:rPr>
        <w:t> </w:t>
      </w:r>
      <w:r>
        <w:rPr>
          <w:rStyle w:val="WW8Num4z0"/>
          <w:rFonts w:ascii="Verdana" w:hAnsi="Verdana"/>
          <w:color w:val="4682B4"/>
          <w:sz w:val="18"/>
          <w:szCs w:val="18"/>
        </w:rPr>
        <w:t>отбывших</w:t>
      </w:r>
      <w:r>
        <w:rPr>
          <w:rStyle w:val="WW8Num3z0"/>
          <w:rFonts w:ascii="Verdana" w:hAnsi="Verdana"/>
          <w:color w:val="000000"/>
          <w:sz w:val="18"/>
          <w:szCs w:val="18"/>
        </w:rPr>
        <w:t> </w:t>
      </w:r>
      <w:r>
        <w:rPr>
          <w:rFonts w:ascii="Verdana" w:hAnsi="Verdana"/>
          <w:color w:val="000000"/>
          <w:sz w:val="18"/>
          <w:szCs w:val="18"/>
        </w:rPr>
        <w:t>наказание за такие преступления, объективные социологические данные свидетельствуют, что независимо от вида режима уровень рецидива среди осужденных ранее по ст. ст. 131, 132 УК в целом не столь высок (42% после колоний общего режима, что примерно в полтора раза ниже среднего, и 33% - после колоний строгого режима). При этом только каждый четвертый рецидив освобожденных из колоний общего режима - это специальный, то есть только каждый десятый освобожденный от отбывания наказания за преступления сексуального характера, вновь совершает аналогичное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Среди освобожденных из колоний строгого режима случаев специального рецидива вовсе не установлено.</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Изучение постпенитенциарных рецидивистов подтверждает сделанный ранее</w:t>
      </w:r>
      <w:r>
        <w:rPr>
          <w:rStyle w:val="WW8Num3z0"/>
          <w:rFonts w:ascii="Verdana" w:hAnsi="Verdana"/>
          <w:color w:val="000000"/>
          <w:sz w:val="18"/>
          <w:szCs w:val="18"/>
        </w:rPr>
        <w:t> </w:t>
      </w:r>
      <w:r>
        <w:rPr>
          <w:rStyle w:val="WW8Num4z0"/>
          <w:rFonts w:ascii="Verdana" w:hAnsi="Verdana"/>
          <w:color w:val="4682B4"/>
          <w:sz w:val="18"/>
          <w:szCs w:val="18"/>
        </w:rPr>
        <w:t>криминологами</w:t>
      </w:r>
      <w:r>
        <w:rPr>
          <w:rStyle w:val="WW8Num3z0"/>
          <w:rFonts w:ascii="Verdana" w:hAnsi="Verdana"/>
          <w:color w:val="000000"/>
          <w:sz w:val="18"/>
          <w:szCs w:val="18"/>
        </w:rPr>
        <w:t> </w:t>
      </w:r>
      <w:r>
        <w:rPr>
          <w:rFonts w:ascii="Verdana" w:hAnsi="Verdana"/>
          <w:color w:val="000000"/>
          <w:sz w:val="18"/>
          <w:szCs w:val="18"/>
        </w:rPr>
        <w:t>вывод, что чем раньше лицо становится на</w:t>
      </w:r>
      <w:r>
        <w:rPr>
          <w:rStyle w:val="WW8Num3z0"/>
          <w:rFonts w:ascii="Verdana" w:hAnsi="Verdana"/>
          <w:color w:val="000000"/>
          <w:sz w:val="18"/>
          <w:szCs w:val="18"/>
        </w:rPr>
        <w:t> </w:t>
      </w:r>
      <w:r>
        <w:rPr>
          <w:rStyle w:val="WW8Num4z0"/>
          <w:rFonts w:ascii="Verdana" w:hAnsi="Verdana"/>
          <w:color w:val="4682B4"/>
          <w:sz w:val="18"/>
          <w:szCs w:val="18"/>
        </w:rPr>
        <w:t>преступный</w:t>
      </w:r>
      <w:r>
        <w:rPr>
          <w:rStyle w:val="WW8Num3z0"/>
          <w:rFonts w:ascii="Verdana" w:hAnsi="Verdana"/>
          <w:color w:val="000000"/>
          <w:sz w:val="18"/>
          <w:szCs w:val="18"/>
        </w:rPr>
        <w:t> </w:t>
      </w:r>
      <w:r>
        <w:rPr>
          <w:rFonts w:ascii="Verdana" w:hAnsi="Verdana"/>
          <w:color w:val="000000"/>
          <w:sz w:val="18"/>
          <w:szCs w:val="18"/>
        </w:rPr>
        <w:t>путь, тем выше вероятность, что оно на нем и останется. При отмеченном среднем уровне рецидива среди освобожденных из колоний общего режима в 55% рецидив среди осужденных впервые в возрасте от 18 до 25 лет - 58%. Наиболее высок рецидив среди освобожденных из колоний общего режима, ранее переведенных туда для дальнейшего отбывания наказания из воспитательных колоний (около 70%). Аналогичная тенденция наблюдается в отношении рецидива среди освобожденных из колоний строгого режима. При среднем его уровне в 29,6% рецидив среди осужденных впервые за особо тяжкие преступления в возрасте 18-24 года составляет 43%.</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Анализ постпенитенциарного рецидива в зависимости от пола осужденных показывает, что его уровень среди женщин (освобожденных из колоний общего режима) заметно ниже среднего (40%). Вместе с тем в структуре постпенитенциарного рецидива женщин преобладает специальный: при</w:t>
      </w:r>
      <w:r>
        <w:rPr>
          <w:rStyle w:val="WW8Num3z0"/>
          <w:rFonts w:ascii="Verdana" w:hAnsi="Verdana"/>
          <w:color w:val="000000"/>
          <w:sz w:val="18"/>
          <w:szCs w:val="18"/>
        </w:rPr>
        <w:t> </w:t>
      </w:r>
      <w:r>
        <w:rPr>
          <w:rStyle w:val="WW8Num4z0"/>
          <w:rFonts w:ascii="Verdana" w:hAnsi="Verdana"/>
          <w:color w:val="4682B4"/>
          <w:sz w:val="18"/>
          <w:szCs w:val="18"/>
        </w:rPr>
        <w:t>осуждении</w:t>
      </w:r>
      <w:r>
        <w:rPr>
          <w:rStyle w:val="WW8Num3z0"/>
          <w:rFonts w:ascii="Verdana" w:hAnsi="Verdana"/>
          <w:color w:val="000000"/>
          <w:sz w:val="18"/>
          <w:szCs w:val="18"/>
        </w:rPr>
        <w:t> </w:t>
      </w:r>
      <w:r>
        <w:rPr>
          <w:rFonts w:ascii="Verdana" w:hAnsi="Verdana"/>
          <w:color w:val="000000"/>
          <w:sz w:val="18"/>
          <w:szCs w:val="18"/>
        </w:rPr>
        <w:t>за новое преступление женщины, ранее</w:t>
      </w:r>
      <w:r>
        <w:rPr>
          <w:rStyle w:val="WW8Num3z0"/>
          <w:rFonts w:ascii="Verdana" w:hAnsi="Verdana"/>
          <w:color w:val="000000"/>
          <w:sz w:val="18"/>
          <w:szCs w:val="18"/>
        </w:rPr>
        <w:t> </w:t>
      </w:r>
      <w:r>
        <w:rPr>
          <w:rStyle w:val="WW8Num4z0"/>
          <w:rFonts w:ascii="Verdana" w:hAnsi="Verdana"/>
          <w:color w:val="4682B4"/>
          <w:sz w:val="18"/>
          <w:szCs w:val="18"/>
        </w:rPr>
        <w:t>совершившей</w:t>
      </w:r>
      <w:r>
        <w:rPr>
          <w:rFonts w:ascii="Verdana" w:hAnsi="Verdana"/>
          <w:color w:val="000000"/>
          <w:sz w:val="18"/>
          <w:szCs w:val="18"/>
        </w:rPr>
        <w:t>кражу,</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80%, а если она ранее была</w:t>
      </w:r>
      <w:r>
        <w:rPr>
          <w:rStyle w:val="WW8Num3z0"/>
          <w:rFonts w:ascii="Verdana" w:hAnsi="Verdana"/>
          <w:color w:val="000000"/>
          <w:sz w:val="18"/>
          <w:szCs w:val="18"/>
        </w:rPr>
        <w:t> </w:t>
      </w:r>
      <w:r>
        <w:rPr>
          <w:rStyle w:val="WW8Num4z0"/>
          <w:rFonts w:ascii="Verdana" w:hAnsi="Verdana"/>
          <w:color w:val="4682B4"/>
          <w:sz w:val="18"/>
          <w:szCs w:val="18"/>
        </w:rPr>
        <w:t>осуждена</w:t>
      </w:r>
      <w:r>
        <w:rPr>
          <w:rStyle w:val="WW8Num3z0"/>
          <w:rFonts w:ascii="Verdana" w:hAnsi="Verdana"/>
          <w:color w:val="000000"/>
          <w:sz w:val="18"/>
          <w:szCs w:val="18"/>
        </w:rPr>
        <w:t> </w:t>
      </w:r>
      <w:r>
        <w:rPr>
          <w:rFonts w:ascii="Verdana" w:hAnsi="Verdana"/>
          <w:color w:val="000000"/>
          <w:sz w:val="18"/>
          <w:szCs w:val="18"/>
        </w:rPr>
        <w:t>за незаконное приобретение или хранение</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веществ, то при ее новом осуждении в 70% случаев - это вновь</w:t>
      </w:r>
      <w:r>
        <w:rPr>
          <w:rStyle w:val="WW8Num3z0"/>
          <w:rFonts w:ascii="Verdana" w:hAnsi="Verdana"/>
          <w:color w:val="000000"/>
          <w:sz w:val="18"/>
          <w:szCs w:val="18"/>
        </w:rPr>
        <w:t> </w:t>
      </w:r>
      <w:r>
        <w:rPr>
          <w:rStyle w:val="WW8Num4z0"/>
          <w:rFonts w:ascii="Verdana" w:hAnsi="Verdana"/>
          <w:color w:val="4682B4"/>
          <w:sz w:val="18"/>
          <w:szCs w:val="18"/>
        </w:rPr>
        <w:t>осуждение</w:t>
      </w:r>
      <w:r>
        <w:rPr>
          <w:rStyle w:val="WW8Num3z0"/>
          <w:rFonts w:ascii="Verdana" w:hAnsi="Verdana"/>
          <w:color w:val="000000"/>
          <w:sz w:val="18"/>
          <w:szCs w:val="18"/>
        </w:rPr>
        <w:t> </w:t>
      </w:r>
      <w:r>
        <w:rPr>
          <w:rFonts w:ascii="Verdana" w:hAnsi="Verdana"/>
          <w:color w:val="000000"/>
          <w:sz w:val="18"/>
          <w:szCs w:val="18"/>
        </w:rPr>
        <w:t>по ст. 228 УК РФ.</w:t>
      </w:r>
    </w:p>
    <w:p w:rsidR="0094553B" w:rsidRDefault="0094553B" w:rsidP="0094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Подтверждается позитивное влияние образования на постпенитенциарный рецидив. Среди освобожденных из колоний общего режима ниже среднего рецидив среди лиц со среднем полным (общим) и средним профессиональным образованием, а среди не имеющих никакого образования и с начальным общим образованием он составил 83-90%. Среди освобожденных из колоний строгого режима также более высокий уровень рецидива среди имеющих начальное общее образование и не имеющих его.</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Рецидив среди лиц, состоявших в браке на момент их первого</w:t>
      </w:r>
      <w:r>
        <w:rPr>
          <w:rStyle w:val="WW8Num3z0"/>
          <w:rFonts w:ascii="Verdana" w:hAnsi="Verdana"/>
          <w:color w:val="000000"/>
          <w:sz w:val="18"/>
          <w:szCs w:val="18"/>
        </w:rPr>
        <w:t> </w:t>
      </w:r>
      <w:r>
        <w:rPr>
          <w:rStyle w:val="WW8Num4z0"/>
          <w:rFonts w:ascii="Verdana" w:hAnsi="Verdana"/>
          <w:color w:val="4682B4"/>
          <w:sz w:val="18"/>
          <w:szCs w:val="18"/>
        </w:rPr>
        <w:t>осуждения</w:t>
      </w:r>
      <w:r>
        <w:rPr>
          <w:rFonts w:ascii="Verdana" w:hAnsi="Verdana"/>
          <w:color w:val="000000"/>
          <w:sz w:val="18"/>
          <w:szCs w:val="18"/>
        </w:rPr>
        <w:t>, вдвое ниже рецидива среди ранее не состоявших в браке.</w:t>
      </w:r>
    </w:p>
    <w:p w:rsidR="0094553B" w:rsidRDefault="0094553B" w:rsidP="0094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и следовало ожидать, уровень рецидива среди лиц, не работавших и не учившихся на момент первого осуждения, заметно выше среднего уровня (58% среди освобожденных из колоний общего режима и 35% - из колоний строгого режима). В то же время не может не вызывать тревогу, что наиболее высокий уровень постпенитенциарного рецидива демонстрируют лица, являвшиеся при первом осуждении учащимися (60% после колоний общего режима и 50% - строгого режима). Существенно ниже среднего рецидив среди рабочих.</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Результаты изучения постпенитенциарного рецидива в зависимости от уголовно-исполнительной характеристики осужденных в период отбывания наказания в целом не подтверждают распространенное суждение о преимущественно «</w:t>
      </w:r>
      <w:r>
        <w:rPr>
          <w:rStyle w:val="WW8Num4z0"/>
          <w:rFonts w:ascii="Verdana" w:hAnsi="Verdana"/>
          <w:color w:val="4682B4"/>
          <w:sz w:val="18"/>
          <w:szCs w:val="18"/>
        </w:rPr>
        <w:t>приспособленческом</w:t>
      </w:r>
      <w:r>
        <w:rPr>
          <w:rFonts w:ascii="Verdana" w:hAnsi="Verdana"/>
          <w:color w:val="000000"/>
          <w:sz w:val="18"/>
          <w:szCs w:val="18"/>
        </w:rPr>
        <w:t>» их поведении в местах лишения свободы. Уровень рецидива среди осужденных, не имевших поощрений и</w:t>
      </w:r>
      <w:r>
        <w:rPr>
          <w:rStyle w:val="WW8Num3z0"/>
          <w:rFonts w:ascii="Verdana" w:hAnsi="Verdana"/>
          <w:color w:val="000000"/>
          <w:sz w:val="18"/>
          <w:szCs w:val="18"/>
        </w:rPr>
        <w:t> </w:t>
      </w:r>
      <w:r>
        <w:rPr>
          <w:rStyle w:val="WW8Num4z0"/>
          <w:rFonts w:ascii="Verdana" w:hAnsi="Verdana"/>
          <w:color w:val="4682B4"/>
          <w:sz w:val="18"/>
          <w:szCs w:val="18"/>
        </w:rPr>
        <w:t>взысканий</w:t>
      </w:r>
      <w:r>
        <w:rPr>
          <w:rStyle w:val="WW8Num3z0"/>
          <w:rFonts w:ascii="Verdana" w:hAnsi="Verdana"/>
          <w:color w:val="000000"/>
          <w:sz w:val="18"/>
          <w:szCs w:val="18"/>
        </w:rPr>
        <w:t> </w:t>
      </w:r>
      <w:r>
        <w:rPr>
          <w:rFonts w:ascii="Verdana" w:hAnsi="Verdana"/>
          <w:color w:val="000000"/>
          <w:sz w:val="18"/>
          <w:szCs w:val="18"/>
        </w:rPr>
        <w:t>за период наказания, в колониях обоих видов практически равен среднему. В то же время независимо от вида режима учреждения налицо тенденция повышения уровня рецидива с ростом числа имевшихся у осужденных</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взысканий за нарушение порядка и условий отбывания наказания. И напротив, чем больше поощрений получал осужденный в период отбывания наказания, тем меньше постпенитенциарный рецидив с его стороны. Тем не менее, исключением из этой тенденции являются поощрения, полученные за год - полтора до решения вопроса о возможном условно-досрочном</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Fonts w:ascii="Verdana" w:hAnsi="Verdana"/>
          <w:color w:val="000000"/>
          <w:sz w:val="18"/>
          <w:szCs w:val="18"/>
        </w:rPr>
        <w:t>. Здесь элемент «</w:t>
      </w:r>
      <w:r>
        <w:rPr>
          <w:rStyle w:val="WW8Num4z0"/>
          <w:rFonts w:ascii="Verdana" w:hAnsi="Verdana"/>
          <w:color w:val="4682B4"/>
          <w:sz w:val="18"/>
          <w:szCs w:val="18"/>
        </w:rPr>
        <w:t>приспособленчества</w:t>
      </w:r>
      <w:r>
        <w:rPr>
          <w:rFonts w:ascii="Verdana" w:hAnsi="Verdana"/>
          <w:color w:val="000000"/>
          <w:sz w:val="18"/>
          <w:szCs w:val="18"/>
        </w:rPr>
        <w:t>» очевиден, что нельзя не учитывать в работе администрации исправительных учреждений и деятельности судов.</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11. Налицо зависимость уровня постпенитенциарного рецидива от реально</w:t>
      </w:r>
      <w:r>
        <w:rPr>
          <w:rStyle w:val="WW8Num3z0"/>
          <w:rFonts w:ascii="Verdana" w:hAnsi="Verdana"/>
          <w:color w:val="000000"/>
          <w:sz w:val="18"/>
          <w:szCs w:val="18"/>
        </w:rPr>
        <w:t> </w:t>
      </w:r>
      <w:r>
        <w:rPr>
          <w:rStyle w:val="WW8Num4z0"/>
          <w:rFonts w:ascii="Verdana" w:hAnsi="Verdana"/>
          <w:color w:val="4682B4"/>
          <w:sz w:val="18"/>
          <w:szCs w:val="18"/>
        </w:rPr>
        <w:t>отбытых</w:t>
      </w:r>
      <w:r>
        <w:rPr>
          <w:rStyle w:val="WW8Num3z0"/>
          <w:rFonts w:ascii="Verdana" w:hAnsi="Verdana"/>
          <w:color w:val="000000"/>
          <w:sz w:val="18"/>
          <w:szCs w:val="18"/>
        </w:rPr>
        <w:t> </w:t>
      </w:r>
      <w:r>
        <w:rPr>
          <w:rFonts w:ascii="Verdana" w:hAnsi="Verdana"/>
          <w:color w:val="000000"/>
          <w:sz w:val="18"/>
          <w:szCs w:val="18"/>
        </w:rPr>
        <w:t>осужденными сроков лишения свободы. Этот уровень снижается по мере увеличения срока независимо от вида режима: рецидив после отбывания наиболее характерных для колоний общего режима сроков до года и от года до трех лет составляет 72% и 62% соответственно. Уровень рецидива после исправительных учреждений строгого режима при наиболее часто встречаемых сроках от трех до пяти и от пяти до восьми лет равен 36,7% и 28,4%. Но эта закономерность прослеживается только в отношении отбытых сроков до восьми лет включительно. При более длительных сроках постпенитенциарный рецидив в обоих случаях резко возрастает, хотя и не превышает среднего уровня.</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Результаты изучения рецидива в зависимости от оснований освобождения наряду с отмеченными выше фактами «</w:t>
      </w:r>
      <w:r>
        <w:rPr>
          <w:rStyle w:val="WW8Num4z0"/>
          <w:rFonts w:ascii="Verdana" w:hAnsi="Verdana"/>
          <w:color w:val="4682B4"/>
          <w:sz w:val="18"/>
          <w:szCs w:val="18"/>
        </w:rPr>
        <w:t>приспособленчества</w:t>
      </w:r>
      <w:r>
        <w:rPr>
          <w:rFonts w:ascii="Verdana" w:hAnsi="Verdana"/>
          <w:color w:val="000000"/>
          <w:sz w:val="18"/>
          <w:szCs w:val="18"/>
        </w:rPr>
        <w:t>» осужденных подтверждают ранее высказанные в литературе суждения о необходимости ограничения практики условно-досрочного освобождения и замены наказания более мягким. При освобождении по данным основаниям из колоний общего режима постпенитенциарный рецидив составил 68%, при освобождении по</w:t>
      </w:r>
      <w:r>
        <w:rPr>
          <w:rStyle w:val="WW8Num3z0"/>
          <w:rFonts w:ascii="Verdana" w:hAnsi="Verdana"/>
          <w:color w:val="000000"/>
          <w:sz w:val="18"/>
          <w:szCs w:val="18"/>
        </w:rPr>
        <w:t> </w:t>
      </w:r>
      <w:r>
        <w:rPr>
          <w:rStyle w:val="WW8Num4z0"/>
          <w:rFonts w:ascii="Verdana" w:hAnsi="Verdana"/>
          <w:color w:val="4682B4"/>
          <w:sz w:val="18"/>
          <w:szCs w:val="18"/>
        </w:rPr>
        <w:t>отбытии</w:t>
      </w:r>
      <w:r>
        <w:rPr>
          <w:rStyle w:val="WW8Num3z0"/>
          <w:rFonts w:ascii="Verdana" w:hAnsi="Verdana"/>
          <w:color w:val="000000"/>
          <w:sz w:val="18"/>
          <w:szCs w:val="18"/>
        </w:rPr>
        <w:t> </w:t>
      </w:r>
      <w:r>
        <w:rPr>
          <w:rFonts w:ascii="Verdana" w:hAnsi="Verdana"/>
          <w:color w:val="000000"/>
          <w:sz w:val="18"/>
          <w:szCs w:val="18"/>
        </w:rPr>
        <w:t>срока - 47%; после освобождения из колоний строгого режима - соответственно 39% и 21%.</w:t>
      </w:r>
    </w:p>
    <w:p w:rsidR="0094553B" w:rsidRDefault="0094553B" w:rsidP="0094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состоит в реализации и развитии в ней научных подходов к изучению постпенитенциарного рецидива преступлений как криминологического явления. Методика исследования, совокупность выводов и положений диссертации могут быть положены в основу для последующего научного изучения данной проблемы, для криминологического прогнозирования постпенитенциарного рецидива.</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определяется ее направленностью на создание принципиально новой базы для криминологического прогнозирования и разработки мер профилактики индивидуального преступного поведения лиц, отбывших наказание в местах лишения свободы. Результаты исследования могут быть использованы при совершенствовании форм официального первичного учета, дающих более полную возможность формирования статистики, в большей степени отражающей действительные показатели рецидивной преступности; при создании региональных программ мониторинга и предупреждения постпенитенциарной рецидивной преступности;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при решении вопросов о назначении уголовного наказания за рецидив преступлений, при освобождении от наказания и обращении с</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Fonts w:ascii="Verdana" w:hAnsi="Verdana"/>
          <w:color w:val="000000"/>
          <w:sz w:val="18"/>
          <w:szCs w:val="18"/>
        </w:rPr>
        <w:t>; а также в учебном процессе юридических вузов и факультетов, учреждений переподготовки и повышения квалификации сотрудников МВД и ФСИН России.</w:t>
      </w:r>
    </w:p>
    <w:p w:rsidR="0094553B" w:rsidRDefault="0094553B" w:rsidP="0094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Результаты проведенного исследования, выводы, сформированные в диссертации, прошли обсуждения на всероссийской научно-практической (г. Саратов, 2010 г.) и межрегиональных научных и научно-практических конференциях (г. Томск, 2008-2010 гг.) и нашли отражение в семи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 том числе в одной - в рецензируемом научном журнале, определенном в перечне</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РФ.</w:t>
      </w:r>
    </w:p>
    <w:p w:rsidR="0094553B" w:rsidRDefault="0094553B" w:rsidP="0094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объединяющих в себе восемь параграфов, списка использованной литературы, а также приложений, включающих 62 диаграммы и 27 таблиц. Общий объем диссертации (без приложений) - 200 с.</w:t>
      </w:r>
    </w:p>
    <w:p w:rsidR="0094553B" w:rsidRDefault="0094553B" w:rsidP="0094553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Городнянская, Валентина Валерьевна, 2011 год</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2009. - 21 января 2009 № 7.</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13 июня 1996 г. N 63-Ф3 // Собрание законодательства Российской Федерации 1996. 17 июня. № 25.</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13 июня 1996 г. N 64-ФЗ «О введении в действие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1996. 17 июня. № 25.</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27 октября 1960 г.: принят третьей сессией ВС РСФСР пятого созыва 27 октября 1960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1960. № 40.</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Основы уголовного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республик от 2 июля 1991г. N2281-1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СССР 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1991. 24 июля. № 30.</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Уголовно-исполнительный кодекс РФ от 8 января 1997 г. N 1-ФЗ // Собрание законодательства Российской Федерации от 13 января 1997 г. №2.</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 Федеральный закон от 8 января 1997 г. N 2-ФЗ «О введении в действие Уголовно-исполнительного кодекса Российской Федерации» // Российская газета 1997. 16 января.</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Уголовно-процессуальный кодекс Российской Федерации от 18 декабря 2001 г. N 174-ФЗ // Российская газета. 2001. 22 декабря. № 249.</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11 января 2007 г. № 2 «О практике назначения судами Российской Федерации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 Российская газета. 2007. 24. № 13.</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29 октября 2009 г. N20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назначения и исполнения уголовного наказания» // Российская газета, 2009. 11 ноября. №211.</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12 ноября 2001 г. 14 «О практике назначения судами видов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 Российская газета, 2001. 5 декабря. № 239.</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Концепция развития уголовно-исполнительной системы Российской Федерации до 2020 года (утв. распоряжением Правительства РФ от 14 октября 2010 г. N 1772-р) // Собрание законодательства Российской Федерации 2010, 25 октября. № 43.</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Постановление Правительства РФ от 5 сентября 2006 г. N540 «О федеральной целевой программе «Развитие уголовно-исполнительной системы (2007 2016 годы)» // Собрание законодательства Российской Федерации, 2006. - 25 сентября. № 39.</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Концепция федеральной целевой программы «Развитие уголовно-исполнительной системы (2007-2016 годы)» (утв. распоряжениемПравительства-РФ от 7 июня 2006 гг№839-р) // Собрание законодательства Российской Федерации, 2006. 19 июня. № 25.</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3 ноября 2005 г. N 205 «</w:t>
      </w:r>
      <w:r>
        <w:rPr>
          <w:rStyle w:val="WW8Num4z0"/>
          <w:rFonts w:ascii="Verdana" w:hAnsi="Verdana"/>
          <w:color w:val="4682B4"/>
          <w:sz w:val="18"/>
          <w:szCs w:val="18"/>
        </w:rPr>
        <w:t>Об утверждении Правил внутреннего распорядка исправительных учреждений</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2005. -21 ноября. № 47.</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РФ от 10 июля 1992 г. N 3266-1 «</w:t>
      </w:r>
      <w:r>
        <w:rPr>
          <w:rStyle w:val="WW8Num4z0"/>
          <w:rFonts w:ascii="Verdana" w:hAnsi="Verdana"/>
          <w:color w:val="4682B4"/>
          <w:sz w:val="18"/>
          <w:szCs w:val="18"/>
        </w:rPr>
        <w:t>Об образовании</w:t>
      </w:r>
      <w:r>
        <w:rPr>
          <w:rFonts w:ascii="Verdana" w:hAnsi="Verdana"/>
          <w:color w:val="000000"/>
          <w:sz w:val="18"/>
          <w:szCs w:val="18"/>
        </w:rPr>
        <w:t>» // Ведомости Съезда народных депутатов Российской Федерации и Верховного Совета Российской Федерации, 1992. 30 июля. № 30.</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 Пленума Верховного Суда РФ от 27 декабря 2002 г. N 29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краже, грабеже и</w:t>
      </w:r>
      <w:r>
        <w:rPr>
          <w:rStyle w:val="WW8Num3z0"/>
          <w:rFonts w:ascii="Verdana" w:hAnsi="Verdana"/>
          <w:color w:val="000000"/>
          <w:sz w:val="18"/>
          <w:szCs w:val="18"/>
        </w:rPr>
        <w:t> </w:t>
      </w:r>
      <w:r>
        <w:rPr>
          <w:rStyle w:val="WW8Num4z0"/>
          <w:rFonts w:ascii="Verdana" w:hAnsi="Verdana"/>
          <w:color w:val="4682B4"/>
          <w:sz w:val="18"/>
          <w:szCs w:val="18"/>
        </w:rPr>
        <w:t>разбое</w:t>
      </w:r>
      <w:r>
        <w:rPr>
          <w:rFonts w:ascii="Verdana" w:hAnsi="Verdana"/>
          <w:color w:val="000000"/>
          <w:sz w:val="18"/>
          <w:szCs w:val="18"/>
        </w:rPr>
        <w:t>» // Российская газета, 2003. 18 января. № 9.</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Основы криминологического прогнозирования. М., 1970. -53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Теория и методология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прогнозирования. М.: Юрид. лит., 1972. - 334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Солопанов Ю.В. Криминологическая характеристика и профилактика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М., 1979. - 31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Голубев В.П., Кудряков Ю.Н. Личность</w:t>
      </w:r>
      <w:r>
        <w:rPr>
          <w:rStyle w:val="WW8Num3z0"/>
          <w:rFonts w:ascii="Verdana" w:hAnsi="Verdana"/>
          <w:color w:val="000000"/>
          <w:sz w:val="18"/>
          <w:szCs w:val="18"/>
        </w:rPr>
        <w:t> </w:t>
      </w:r>
      <w:r>
        <w:rPr>
          <w:rStyle w:val="WW8Num4z0"/>
          <w:rFonts w:ascii="Verdana" w:hAnsi="Verdana"/>
          <w:color w:val="4682B4"/>
          <w:sz w:val="18"/>
          <w:szCs w:val="18"/>
        </w:rPr>
        <w:t>корыстного</w:t>
      </w:r>
      <w:r>
        <w:rPr>
          <w:rStyle w:val="WW8Num3z0"/>
          <w:rFonts w:ascii="Verdana" w:hAnsi="Verdana"/>
          <w:color w:val="000000"/>
          <w:sz w:val="18"/>
          <w:szCs w:val="18"/>
        </w:rPr>
        <w:t> </w:t>
      </w:r>
      <w:r>
        <w:rPr>
          <w:rFonts w:ascii="Verdana" w:hAnsi="Verdana"/>
          <w:color w:val="000000"/>
          <w:sz w:val="18"/>
          <w:szCs w:val="18"/>
        </w:rPr>
        <w:t>преступника. Томск: Том. ун-т, 1989. - 160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Гульдан В.В. Криминальная патопсихология. М.: Наука, 1991.-248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Преступное поведение и психические аномалии. М., 1998. -216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Преступность среди женщин. М., 1992. - 256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Социальная среда и формирование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(Неблагоприятное влияние на личность в микросреде). М., 1975. - 159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Меры безопасности с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 Ведомости УИС Минюста России. 2000. № 4. С. 44-46.</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М.М. Молодежная преступность / Под. ред. М.М.</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М.С. Крутера. М.: Юрист, 2006. - 382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Баталина</w:t>
      </w:r>
      <w:r>
        <w:rPr>
          <w:rStyle w:val="WW8Num3z0"/>
          <w:rFonts w:ascii="Verdana" w:hAnsi="Verdana"/>
          <w:color w:val="000000"/>
          <w:sz w:val="18"/>
          <w:szCs w:val="18"/>
        </w:rPr>
        <w:t> </w:t>
      </w:r>
      <w:r>
        <w:rPr>
          <w:rFonts w:ascii="Verdana" w:hAnsi="Verdana"/>
          <w:color w:val="000000"/>
          <w:sz w:val="18"/>
          <w:szCs w:val="18"/>
        </w:rPr>
        <w:t>Т.С. Некоторые методологические вопросы судебной статистики.</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1975. - 56 с.•34гБлувштешгЮгДгКриминология-и математика7 М.,1974. -Т76с:———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Блувштейн</w:t>
      </w:r>
      <w:r>
        <w:rPr>
          <w:rStyle w:val="WW8Num3z0"/>
          <w:rFonts w:ascii="Verdana" w:hAnsi="Verdana"/>
          <w:color w:val="000000"/>
          <w:sz w:val="18"/>
          <w:szCs w:val="18"/>
        </w:rPr>
        <w:t> </w:t>
      </w:r>
      <w:r>
        <w:rPr>
          <w:rFonts w:ascii="Verdana" w:hAnsi="Verdana"/>
          <w:color w:val="000000"/>
          <w:sz w:val="18"/>
          <w:szCs w:val="18"/>
        </w:rPr>
        <w:t>Ю.Д. Криминологическая характеристика и профилактика отдельных видов преступности. Минск, 1980. - 108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Брезгин</w:t>
      </w:r>
      <w:r>
        <w:rPr>
          <w:rStyle w:val="WW8Num3z0"/>
          <w:rFonts w:ascii="Verdana" w:hAnsi="Verdana"/>
          <w:color w:val="000000"/>
          <w:sz w:val="18"/>
          <w:szCs w:val="18"/>
        </w:rPr>
        <w:t> </w:t>
      </w:r>
      <w:r>
        <w:rPr>
          <w:rFonts w:ascii="Verdana" w:hAnsi="Verdana"/>
          <w:color w:val="000000"/>
          <w:sz w:val="18"/>
          <w:szCs w:val="18"/>
        </w:rPr>
        <w:t>Н.И. Криминальная обстановка (ситуация) в исправительных учреждениях России. Теоретические и прикладные проблемы. Рязань, 2006. - 326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Буева</w:t>
      </w:r>
      <w:r>
        <w:rPr>
          <w:rStyle w:val="WW8Num3z0"/>
          <w:rFonts w:ascii="Verdana" w:hAnsi="Verdana"/>
          <w:color w:val="000000"/>
          <w:sz w:val="18"/>
          <w:szCs w:val="18"/>
        </w:rPr>
        <w:t> </w:t>
      </w:r>
      <w:r>
        <w:rPr>
          <w:rFonts w:ascii="Verdana" w:hAnsi="Verdana"/>
          <w:color w:val="000000"/>
          <w:sz w:val="18"/>
          <w:szCs w:val="18"/>
        </w:rPr>
        <w:t>Л.П. Социальная среда и формирование гармоничной личности. М., 1971.-48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w:t>
      </w:r>
      <w:r>
        <w:rPr>
          <w:rStyle w:val="WW8Num3z0"/>
          <w:rFonts w:ascii="Verdana" w:hAnsi="Verdana"/>
          <w:color w:val="000000"/>
          <w:sz w:val="18"/>
          <w:szCs w:val="18"/>
        </w:rPr>
        <w:t> </w:t>
      </w:r>
      <w:r>
        <w:rPr>
          <w:rStyle w:val="WW8Num4z0"/>
          <w:rFonts w:ascii="Verdana" w:hAnsi="Verdana"/>
          <w:color w:val="4682B4"/>
          <w:sz w:val="18"/>
          <w:szCs w:val="18"/>
        </w:rPr>
        <w:t>Бытко</w:t>
      </w:r>
      <w:r>
        <w:rPr>
          <w:rStyle w:val="WW8Num3z0"/>
          <w:rFonts w:ascii="Verdana" w:hAnsi="Verdana"/>
          <w:color w:val="000000"/>
          <w:sz w:val="18"/>
          <w:szCs w:val="18"/>
        </w:rPr>
        <w:t> </w:t>
      </w:r>
      <w:r>
        <w:rPr>
          <w:rFonts w:ascii="Verdana" w:hAnsi="Verdana"/>
          <w:color w:val="000000"/>
          <w:sz w:val="18"/>
          <w:szCs w:val="18"/>
        </w:rPr>
        <w:t>Ю.И. Методика исследования рецидива, отдаленного во времени // Личность преступника и уголовная ответственность. Саратов, 1979. -С. 76-92.</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Бытко</w:t>
      </w:r>
      <w:r>
        <w:rPr>
          <w:rStyle w:val="WW8Num3z0"/>
          <w:rFonts w:ascii="Verdana" w:hAnsi="Verdana"/>
          <w:color w:val="000000"/>
          <w:sz w:val="18"/>
          <w:szCs w:val="18"/>
        </w:rPr>
        <w:t> </w:t>
      </w:r>
      <w:r>
        <w:rPr>
          <w:rFonts w:ascii="Verdana" w:hAnsi="Verdana"/>
          <w:color w:val="000000"/>
          <w:sz w:val="18"/>
          <w:szCs w:val="18"/>
        </w:rPr>
        <w:t>Ю.И. Рецидив, отдаленный во времени. Уголовно-правовое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иссследование. Под ред. д.ю.н. З.А. Астемирова. Изд. Саратовского Ун-та, 1984. - 150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А.И. Исследование факторов, влияющих на рецидивную</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среди освобожденных из ИТУ // Вопросы ответственности и наказания в свете решений XXVI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Рязань, 1982. - С. 116-127.</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Общественная опасность личности как</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и уголовно-правовая категория // Теоретические проблемы учения о личности преступника. М., 1979. - С. 29-30.</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Вопросы борьбы с рецидивной преступностью / Под ред. A.A.</w:t>
      </w:r>
      <w:r>
        <w:rPr>
          <w:rStyle w:val="WW8Num3z0"/>
          <w:rFonts w:ascii="Verdana" w:hAnsi="Verdana"/>
          <w:color w:val="000000"/>
          <w:sz w:val="18"/>
          <w:szCs w:val="18"/>
        </w:rPr>
        <w:t> </w:t>
      </w:r>
      <w:r>
        <w:rPr>
          <w:rStyle w:val="WW8Num4z0"/>
          <w:rFonts w:ascii="Verdana" w:hAnsi="Verdana"/>
          <w:color w:val="4682B4"/>
          <w:sz w:val="18"/>
          <w:szCs w:val="18"/>
        </w:rPr>
        <w:t>Ременсона</w:t>
      </w:r>
      <w:r>
        <w:rPr>
          <w:rFonts w:ascii="Verdana" w:hAnsi="Verdana"/>
          <w:color w:val="000000"/>
          <w:sz w:val="18"/>
          <w:szCs w:val="18"/>
        </w:rPr>
        <w:t>, В.Д. Филимонова. Томск, 1975. - 200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Гельфанд</w:t>
      </w:r>
      <w:r>
        <w:rPr>
          <w:rStyle w:val="WW8Num3z0"/>
          <w:rFonts w:ascii="Verdana" w:hAnsi="Verdana"/>
          <w:color w:val="000000"/>
          <w:sz w:val="18"/>
          <w:szCs w:val="18"/>
        </w:rPr>
        <w:t> </w:t>
      </w:r>
      <w:r>
        <w:rPr>
          <w:rFonts w:ascii="Verdana" w:hAnsi="Verdana"/>
          <w:color w:val="000000"/>
          <w:sz w:val="18"/>
          <w:szCs w:val="18"/>
        </w:rPr>
        <w:t>И.А. Рецидивная преступность и ее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органами внутренних дел. Киев, 1970. - 444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Голик-Ю:ВгСлучаш1БШГТ1реступникг-Томск:Том.ун-т,1984~-^243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Голик</w:t>
      </w:r>
      <w:r>
        <w:rPr>
          <w:rStyle w:val="WW8Num3z0"/>
          <w:rFonts w:ascii="Verdana" w:hAnsi="Verdana"/>
          <w:color w:val="000000"/>
          <w:sz w:val="18"/>
          <w:szCs w:val="18"/>
        </w:rPr>
        <w:t> </w:t>
      </w:r>
      <w:r>
        <w:rPr>
          <w:rFonts w:ascii="Verdana" w:hAnsi="Verdana"/>
          <w:color w:val="000000"/>
          <w:sz w:val="18"/>
          <w:szCs w:val="18"/>
        </w:rPr>
        <w:t>Ю.В., Мирочник И.Я. Неосторожный рецидив: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 Уголовно-правовые меры борьбы с преступностью в условиях перестройки. Межвузовский Сб. Науч. Тр. -Свердловск, 1990. С. 60-65.</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Горбатовская</w:t>
      </w:r>
      <w:r>
        <w:rPr>
          <w:rStyle w:val="WW8Num3z0"/>
          <w:rFonts w:ascii="Verdana" w:hAnsi="Verdana"/>
          <w:color w:val="000000"/>
          <w:sz w:val="18"/>
          <w:szCs w:val="18"/>
        </w:rPr>
        <w:t> </w:t>
      </w:r>
      <w:r>
        <w:rPr>
          <w:rFonts w:ascii="Verdana" w:hAnsi="Verdana"/>
          <w:color w:val="000000"/>
          <w:sz w:val="18"/>
          <w:szCs w:val="18"/>
        </w:rPr>
        <w:t>Е.Г., Кононов A.JL, Юцкова Е.М. Личность</w:t>
      </w:r>
      <w:r>
        <w:rPr>
          <w:rStyle w:val="WW8Num3z0"/>
          <w:rFonts w:ascii="Verdana" w:hAnsi="Verdana"/>
          <w:color w:val="000000"/>
          <w:sz w:val="18"/>
          <w:szCs w:val="18"/>
        </w:rPr>
        <w:t> </w:t>
      </w:r>
      <w:r>
        <w:rPr>
          <w:rStyle w:val="WW8Num4z0"/>
          <w:rFonts w:ascii="Verdana" w:hAnsi="Verdana"/>
          <w:color w:val="4682B4"/>
          <w:sz w:val="18"/>
          <w:szCs w:val="18"/>
        </w:rPr>
        <w:t>рецидивиста</w:t>
      </w:r>
      <w:r>
        <w:rPr>
          <w:rStyle w:val="WW8Num3z0"/>
          <w:rFonts w:ascii="Verdana" w:hAnsi="Verdana"/>
          <w:color w:val="000000"/>
          <w:sz w:val="18"/>
          <w:szCs w:val="18"/>
        </w:rPr>
        <w:t> </w:t>
      </w:r>
      <w:r>
        <w:rPr>
          <w:rFonts w:ascii="Verdana" w:hAnsi="Verdana"/>
          <w:color w:val="000000"/>
          <w:sz w:val="18"/>
          <w:szCs w:val="18"/>
        </w:rPr>
        <w:t>и использование данных о ней в деятельности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М., 1987. - 70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Гришанин</w:t>
      </w:r>
      <w:r>
        <w:rPr>
          <w:rStyle w:val="WW8Num3z0"/>
          <w:rFonts w:ascii="Verdana" w:hAnsi="Verdana"/>
          <w:color w:val="000000"/>
          <w:sz w:val="18"/>
          <w:szCs w:val="18"/>
        </w:rPr>
        <w:t> </w:t>
      </w:r>
      <w:r>
        <w:rPr>
          <w:rFonts w:ascii="Verdana" w:hAnsi="Verdana"/>
          <w:color w:val="000000"/>
          <w:sz w:val="18"/>
          <w:szCs w:val="18"/>
        </w:rPr>
        <w:t>П.Ф., Лавров В.П., Волошин Н.И.,</w:t>
      </w:r>
      <w:r>
        <w:rPr>
          <w:rStyle w:val="WW8Num3z0"/>
          <w:rFonts w:ascii="Verdana" w:hAnsi="Verdana"/>
          <w:color w:val="000000"/>
          <w:sz w:val="18"/>
          <w:szCs w:val="18"/>
        </w:rPr>
        <w:t> </w:t>
      </w:r>
      <w:r>
        <w:rPr>
          <w:rStyle w:val="WW8Num4z0"/>
          <w:rFonts w:ascii="Verdana" w:hAnsi="Verdana"/>
          <w:color w:val="4682B4"/>
          <w:sz w:val="18"/>
          <w:szCs w:val="18"/>
        </w:rPr>
        <w:t>Шмаров</w:t>
      </w:r>
      <w:r>
        <w:rPr>
          <w:rStyle w:val="WW8Num3z0"/>
          <w:rFonts w:ascii="Verdana" w:hAnsi="Verdana"/>
          <w:color w:val="000000"/>
          <w:sz w:val="18"/>
          <w:szCs w:val="18"/>
        </w:rPr>
        <w:t> </w:t>
      </w:r>
      <w:r>
        <w:rPr>
          <w:rFonts w:ascii="Verdana" w:hAnsi="Verdana"/>
          <w:color w:val="000000"/>
          <w:sz w:val="18"/>
          <w:szCs w:val="18"/>
        </w:rPr>
        <w:t>И.В. Вопросы борьбы с преступниками-рецидивистами. М., 1964. — 100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Правовая культура и</w:t>
      </w:r>
      <w:r>
        <w:rPr>
          <w:rStyle w:val="WW8Num3z0"/>
          <w:rFonts w:ascii="Verdana" w:hAnsi="Verdana"/>
          <w:color w:val="000000"/>
          <w:sz w:val="18"/>
          <w:szCs w:val="18"/>
        </w:rPr>
        <w:t> </w:t>
      </w:r>
      <w:r>
        <w:rPr>
          <w:rStyle w:val="WW8Num4z0"/>
          <w:rFonts w:ascii="Verdana" w:hAnsi="Verdana"/>
          <w:color w:val="4682B4"/>
          <w:sz w:val="18"/>
          <w:szCs w:val="18"/>
        </w:rPr>
        <w:t>наркотизм</w:t>
      </w:r>
      <w:r>
        <w:rPr>
          <w:rStyle w:val="WW8Num3z0"/>
          <w:rFonts w:ascii="Verdana" w:hAnsi="Verdana"/>
          <w:color w:val="000000"/>
          <w:sz w:val="18"/>
          <w:szCs w:val="18"/>
        </w:rPr>
        <w:t> </w:t>
      </w:r>
      <w:r>
        <w:rPr>
          <w:rFonts w:ascii="Verdana" w:hAnsi="Verdana"/>
          <w:color w:val="000000"/>
          <w:sz w:val="18"/>
          <w:szCs w:val="18"/>
        </w:rPr>
        <w:t>// Преступность и культура. -М, 1999. С. 57-59.</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Гуров</w:t>
      </w:r>
      <w:r>
        <w:rPr>
          <w:rStyle w:val="WW8Num3z0"/>
          <w:rFonts w:ascii="Verdana" w:hAnsi="Verdana"/>
          <w:color w:val="000000"/>
          <w:sz w:val="18"/>
          <w:szCs w:val="18"/>
        </w:rPr>
        <w:t> </w:t>
      </w:r>
      <w:r>
        <w:rPr>
          <w:rFonts w:ascii="Verdana" w:hAnsi="Verdana"/>
          <w:color w:val="000000"/>
          <w:sz w:val="18"/>
          <w:szCs w:val="18"/>
        </w:rPr>
        <w:t>А.И. Профессиональная преступность. Прошлое и современность. -М., 1990.-304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Гуськов</w:t>
      </w:r>
      <w:r>
        <w:rPr>
          <w:rStyle w:val="WW8Num3z0"/>
          <w:rFonts w:ascii="Verdana" w:hAnsi="Verdana"/>
          <w:color w:val="000000"/>
          <w:sz w:val="18"/>
          <w:szCs w:val="18"/>
        </w:rPr>
        <w:t> </w:t>
      </w:r>
      <w:r>
        <w:rPr>
          <w:rFonts w:ascii="Verdana" w:hAnsi="Verdana"/>
          <w:color w:val="000000"/>
          <w:sz w:val="18"/>
          <w:szCs w:val="18"/>
        </w:rPr>
        <w:t>В.М. Рецидив преступлений и уголовная ответственность // Уголовно-правовые средства борьбы с преступностью: Межвуз. Сб. Науч. Тр. Омск: Изд. Ом. Высшей школы</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МВД СССР, 1983. - С. 81-88.</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С.Н. Лишение свободы. Уголовно-правовые и исправительно-трудовые аспекты. Ростов-на-Дону, 1981. - 208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Дубинин</w:t>
      </w:r>
      <w:r>
        <w:rPr>
          <w:rStyle w:val="WW8Num3z0"/>
          <w:rFonts w:ascii="Verdana" w:hAnsi="Verdana"/>
          <w:color w:val="000000"/>
          <w:sz w:val="18"/>
          <w:szCs w:val="18"/>
        </w:rPr>
        <w:t> </w:t>
      </w:r>
      <w:r>
        <w:rPr>
          <w:rFonts w:ascii="Verdana" w:hAnsi="Verdana"/>
          <w:color w:val="000000"/>
          <w:sz w:val="18"/>
          <w:szCs w:val="18"/>
        </w:rPr>
        <w:t>Н.П., Карпец И.И., Кудрявцев Н.И. Генетика. Поведение.</w:t>
      </w:r>
      <w:r>
        <w:rPr>
          <w:rStyle w:val="WW8Num3z0"/>
          <w:rFonts w:ascii="Verdana" w:hAnsi="Verdana"/>
          <w:color w:val="000000"/>
          <w:sz w:val="18"/>
          <w:szCs w:val="18"/>
        </w:rPr>
        <w:t> </w:t>
      </w:r>
      <w:r>
        <w:rPr>
          <w:rStyle w:val="WW8Num4z0"/>
          <w:rFonts w:ascii="Verdana" w:hAnsi="Verdana"/>
          <w:color w:val="4682B4"/>
          <w:sz w:val="18"/>
          <w:szCs w:val="18"/>
        </w:rPr>
        <w:t>Ответсвенность</w:t>
      </w:r>
      <w:r>
        <w:rPr>
          <w:rFonts w:ascii="Verdana" w:hAnsi="Verdana"/>
          <w:color w:val="000000"/>
          <w:sz w:val="18"/>
          <w:szCs w:val="18"/>
        </w:rPr>
        <w:t>. М., 1985. - 302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М.А., Шкурко В.А. Рецидивная преступность и ее предупреждение. Минск, 1977. - 192 с.55.3абрянский Г.И. Методика изучения преступности (Науч. тр.), Вып. 212. Кн. 1. Краснодар, 1976. - 82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Зарембинская Е.Л. Гуманизация</w:t>
      </w:r>
      <w:r>
        <w:rPr>
          <w:rStyle w:val="WW8Num3z0"/>
          <w:rFonts w:ascii="Verdana" w:hAnsi="Verdana"/>
          <w:color w:val="000000"/>
          <w:sz w:val="18"/>
          <w:szCs w:val="18"/>
        </w:rPr>
        <w:t> </w:t>
      </w:r>
      <w:r>
        <w:rPr>
          <w:rStyle w:val="WW8Num4z0"/>
          <w:rFonts w:ascii="Verdana" w:hAnsi="Verdana"/>
          <w:color w:val="4682B4"/>
          <w:sz w:val="18"/>
          <w:szCs w:val="18"/>
        </w:rPr>
        <w:t>УИС</w:t>
      </w:r>
      <w:r>
        <w:rPr>
          <w:rStyle w:val="WW8Num3z0"/>
          <w:rFonts w:ascii="Verdana" w:hAnsi="Verdana"/>
          <w:color w:val="000000"/>
          <w:sz w:val="18"/>
          <w:szCs w:val="18"/>
        </w:rPr>
        <w:t> </w:t>
      </w:r>
      <w:r>
        <w:rPr>
          <w:rFonts w:ascii="Verdana" w:hAnsi="Verdana"/>
          <w:color w:val="000000"/>
          <w:sz w:val="18"/>
          <w:szCs w:val="18"/>
        </w:rPr>
        <w:t>в свете современных требований // Ведомости уголовно-исполнительной системы. 2010. № 10. С. 31-40.</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Зелинский</w:t>
      </w:r>
      <w:r>
        <w:rPr>
          <w:rStyle w:val="WW8Num3z0"/>
          <w:rFonts w:ascii="Verdana" w:hAnsi="Verdana"/>
          <w:color w:val="000000"/>
          <w:sz w:val="18"/>
          <w:szCs w:val="18"/>
        </w:rPr>
        <w:t> </w:t>
      </w:r>
      <w:r>
        <w:rPr>
          <w:rFonts w:ascii="Verdana" w:hAnsi="Verdana"/>
          <w:color w:val="000000"/>
          <w:sz w:val="18"/>
          <w:szCs w:val="18"/>
        </w:rPr>
        <w:t>А.Ф. Взаимосвязь преступлений при рецидиве. Волгоград, 1974.-95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Зелинский</w:t>
      </w:r>
      <w:r>
        <w:rPr>
          <w:rStyle w:val="WW8Num3z0"/>
          <w:rFonts w:ascii="Verdana" w:hAnsi="Verdana"/>
          <w:color w:val="000000"/>
          <w:sz w:val="18"/>
          <w:szCs w:val="18"/>
        </w:rPr>
        <w:t> </w:t>
      </w:r>
      <w:r>
        <w:rPr>
          <w:rFonts w:ascii="Verdana" w:hAnsi="Verdana"/>
          <w:color w:val="000000"/>
          <w:sz w:val="18"/>
          <w:szCs w:val="18"/>
        </w:rPr>
        <w:t>А.Ф. О некоторых закономерностях в чередовании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при рецидиве // Тр. Высшей</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 xml:space="preserve">школы. Вып. 3.Волгоград,~1970г-20 сг ———---—-— ———------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s="Verdana"/>
          <w:color w:val="000000"/>
          <w:sz w:val="18"/>
          <w:szCs w:val="18"/>
        </w:rPr>
        <w:t>——</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Зелинский</w:t>
      </w:r>
      <w:r>
        <w:rPr>
          <w:rStyle w:val="WW8Num3z0"/>
          <w:rFonts w:ascii="Verdana" w:hAnsi="Verdana"/>
          <w:color w:val="000000"/>
          <w:sz w:val="18"/>
          <w:szCs w:val="18"/>
        </w:rPr>
        <w:t> </w:t>
      </w:r>
      <w:r>
        <w:rPr>
          <w:rFonts w:ascii="Verdana" w:hAnsi="Verdana"/>
          <w:color w:val="000000"/>
          <w:sz w:val="18"/>
          <w:szCs w:val="18"/>
        </w:rPr>
        <w:t>А.Ф. Повторение преступлений как</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деятельность // Гос-во и право. 1995. № 12. С. 55-58.</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Зелинский</w:t>
      </w:r>
      <w:r>
        <w:rPr>
          <w:rStyle w:val="WW8Num3z0"/>
          <w:rFonts w:ascii="Verdana" w:hAnsi="Verdana"/>
          <w:color w:val="000000"/>
          <w:sz w:val="18"/>
          <w:szCs w:val="18"/>
        </w:rPr>
        <w:t> </w:t>
      </w:r>
      <w:r>
        <w:rPr>
          <w:rFonts w:ascii="Verdana" w:hAnsi="Verdana"/>
          <w:color w:val="000000"/>
          <w:sz w:val="18"/>
          <w:szCs w:val="18"/>
        </w:rPr>
        <w:t>А.Ф. Рецидив преступлений (Структура, связи, прогнозирование). Харьков: Высшая школа. Изд-во при Харьк. Ун-те, 1980.- 152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Основные аспекты и виды типизации личности преступника // Советское государство и право. М.: Наука, 1975. № 6. - С. 66-74.</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Типология личности преступника и мотивация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Горький, 1974. - 168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Наказание в советстком уголовном праве. Сов. гос и право. № 9. 1967. С. 60-63.</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Наказание. Социальные, 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М., 1999. - 287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Проблема преступности. М., 1969. - 168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Преступность: иллюзии и реальность. М., 1992. - 432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Кафаров</w:t>
      </w:r>
      <w:r>
        <w:rPr>
          <w:rStyle w:val="WW8Num3z0"/>
          <w:rFonts w:ascii="Verdana" w:hAnsi="Verdana"/>
          <w:color w:val="000000"/>
          <w:sz w:val="18"/>
          <w:szCs w:val="18"/>
        </w:rPr>
        <w:t> </w:t>
      </w:r>
      <w:r>
        <w:rPr>
          <w:rFonts w:ascii="Verdana" w:hAnsi="Verdana"/>
          <w:color w:val="000000"/>
          <w:sz w:val="18"/>
          <w:szCs w:val="18"/>
        </w:rPr>
        <w:t>Т.М. Проблема рецидива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Баку, 1972.-256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Методология права (предмет, функции, проблемы философии права). 2-ое издание. М.: Аванта +, 2001. - 560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Кирин</w:t>
      </w:r>
      <w:r>
        <w:rPr>
          <w:rStyle w:val="WW8Num3z0"/>
          <w:rFonts w:ascii="Verdana" w:hAnsi="Verdana"/>
          <w:color w:val="000000"/>
          <w:sz w:val="18"/>
          <w:szCs w:val="18"/>
        </w:rPr>
        <w:t> </w:t>
      </w:r>
      <w:r>
        <w:rPr>
          <w:rFonts w:ascii="Verdana" w:hAnsi="Verdana"/>
          <w:color w:val="000000"/>
          <w:sz w:val="18"/>
          <w:szCs w:val="18"/>
        </w:rPr>
        <w:t>В.А. Законодательство о борьбе с преступностью: отрасли и их взаимосвязь.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1978. - 280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Коломытцев</w:t>
      </w:r>
      <w:r>
        <w:rPr>
          <w:rStyle w:val="WW8Num3z0"/>
          <w:rFonts w:ascii="Verdana" w:hAnsi="Verdana"/>
          <w:color w:val="000000"/>
          <w:sz w:val="18"/>
          <w:szCs w:val="18"/>
        </w:rPr>
        <w:t> </w:t>
      </w:r>
      <w:r>
        <w:rPr>
          <w:rFonts w:ascii="Verdana" w:hAnsi="Verdana"/>
          <w:color w:val="000000"/>
          <w:sz w:val="18"/>
          <w:szCs w:val="18"/>
        </w:rPr>
        <w:t>H.A. Особо опасный рецидив // Человек:</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1995. № 1. С. 44-50.</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Коломытцев</w:t>
      </w:r>
      <w:r>
        <w:rPr>
          <w:rStyle w:val="WW8Num3z0"/>
          <w:rFonts w:ascii="Verdana" w:hAnsi="Verdana"/>
          <w:color w:val="000000"/>
          <w:sz w:val="18"/>
          <w:szCs w:val="18"/>
        </w:rPr>
        <w:t> </w:t>
      </w:r>
      <w:r>
        <w:rPr>
          <w:rFonts w:ascii="Verdana" w:hAnsi="Verdana"/>
          <w:color w:val="000000"/>
          <w:sz w:val="18"/>
          <w:szCs w:val="18"/>
        </w:rPr>
        <w:t>H.A. Особо опасные рецидивисты в колониях и тюрьмах: Учеб. пособие. Рязань, 1994. - 128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Ю.А., Алакаев A.M. Понятие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Множественность преступлений. М., 1996. - 104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и профилактика преступлений. М., 1989. - 430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Кудрявцев—В .Нт -Причинность —в—криминологии." — О структуре индивидуального преступного поведения. М.:</w:t>
      </w:r>
      <w:r>
        <w:rPr>
          <w:rStyle w:val="WW8Num3z0"/>
          <w:rFonts w:ascii="Verdana" w:hAnsi="Verdana"/>
          <w:color w:val="000000"/>
          <w:sz w:val="18"/>
          <w:szCs w:val="18"/>
        </w:rPr>
        <w:t> </w:t>
      </w:r>
      <w:r>
        <w:rPr>
          <w:rStyle w:val="WW8Num4z0"/>
          <w:rFonts w:ascii="Verdana" w:hAnsi="Verdana"/>
          <w:color w:val="4682B4"/>
          <w:sz w:val="18"/>
          <w:szCs w:val="18"/>
        </w:rPr>
        <w:t>Юрил</w:t>
      </w:r>
      <w:r>
        <w:rPr>
          <w:rFonts w:ascii="Verdana" w:hAnsi="Verdana"/>
          <w:color w:val="000000"/>
          <w:sz w:val="18"/>
          <w:szCs w:val="18"/>
        </w:rPr>
        <w:t>. лит., 1968. - 176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Криминология как наука.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2. 1970. -С. 9.</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Преступление и преступность. М., 1969. - 232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криминологической детерминации. М., 1984. -208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и Лейкина Н.С. О существенном значении социально-биологического аспекта в изучении</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рецидивной и некоторых других видов преступности. // Советское государство и право. № 9. 1977. С. 103.</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Куликов В. Перепись в крупную клетку // Рос. Газета. 2009. № 16. 3 февр. -С. 9.</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Кунц</w:t>
      </w:r>
      <w:r>
        <w:rPr>
          <w:rStyle w:val="WW8Num3z0"/>
          <w:rFonts w:ascii="Verdana" w:hAnsi="Verdana"/>
          <w:color w:val="000000"/>
          <w:sz w:val="18"/>
          <w:szCs w:val="18"/>
        </w:rPr>
        <w:t> </w:t>
      </w:r>
      <w:r>
        <w:rPr>
          <w:rFonts w:ascii="Verdana" w:hAnsi="Verdana"/>
          <w:color w:val="000000"/>
          <w:sz w:val="18"/>
          <w:szCs w:val="18"/>
        </w:rPr>
        <w:t>E.B. Преступность женщин в современной России.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2009. - 264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Курбанов</w:t>
      </w:r>
      <w:r>
        <w:rPr>
          <w:rStyle w:val="WW8Num3z0"/>
          <w:rFonts w:ascii="Verdana" w:hAnsi="Verdana"/>
          <w:color w:val="000000"/>
          <w:sz w:val="18"/>
          <w:szCs w:val="18"/>
        </w:rPr>
        <w:t> </w:t>
      </w:r>
      <w:r>
        <w:rPr>
          <w:rFonts w:ascii="Verdana" w:hAnsi="Verdana"/>
          <w:color w:val="000000"/>
          <w:sz w:val="18"/>
          <w:szCs w:val="18"/>
        </w:rPr>
        <w:t>Ю.А. Вопросы повышения эффективности подготовки к</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воспитанников восп. Колонии // Вестник</w:t>
      </w:r>
      <w:r>
        <w:rPr>
          <w:rStyle w:val="WW8Num3z0"/>
          <w:rFonts w:ascii="Verdana" w:hAnsi="Verdana"/>
          <w:color w:val="000000"/>
          <w:sz w:val="18"/>
          <w:szCs w:val="18"/>
        </w:rPr>
        <w:t> </w:t>
      </w:r>
      <w:r>
        <w:rPr>
          <w:rStyle w:val="WW8Num4z0"/>
          <w:rFonts w:ascii="Verdana" w:hAnsi="Verdana"/>
          <w:color w:val="4682B4"/>
          <w:sz w:val="18"/>
          <w:szCs w:val="18"/>
        </w:rPr>
        <w:t>РТСУ</w:t>
      </w:r>
      <w:r>
        <w:rPr>
          <w:rFonts w:ascii="Verdana" w:hAnsi="Verdana"/>
          <w:color w:val="000000"/>
          <w:sz w:val="18"/>
          <w:szCs w:val="18"/>
        </w:rPr>
        <w:t>. 2009. № 1(23). Душанбе. Респ. Таджикистан. - С. 91-105.</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Ли</w:t>
      </w:r>
      <w:r>
        <w:rPr>
          <w:rStyle w:val="WW8Num3z0"/>
          <w:rFonts w:ascii="Verdana" w:hAnsi="Verdana"/>
          <w:color w:val="000000"/>
          <w:sz w:val="18"/>
          <w:szCs w:val="18"/>
        </w:rPr>
        <w:t> </w:t>
      </w:r>
      <w:r>
        <w:rPr>
          <w:rFonts w:ascii="Verdana" w:hAnsi="Verdana"/>
          <w:color w:val="000000"/>
          <w:sz w:val="18"/>
          <w:szCs w:val="18"/>
        </w:rPr>
        <w:t>Д.А. Уголовно-статистический учет. Структурно-функциональные закономерности. М.: Русский мир, 1998. - 179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Личность преступника. М.: Юрид. лит., 1975. — 270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Мазурин</w:t>
      </w:r>
      <w:r>
        <w:rPr>
          <w:rStyle w:val="WW8Num3z0"/>
          <w:rFonts w:ascii="Verdana" w:hAnsi="Verdana"/>
          <w:color w:val="000000"/>
          <w:sz w:val="18"/>
          <w:szCs w:val="18"/>
        </w:rPr>
        <w:t> </w:t>
      </w:r>
      <w:r>
        <w:rPr>
          <w:rFonts w:ascii="Verdana" w:hAnsi="Verdana"/>
          <w:color w:val="000000"/>
          <w:sz w:val="18"/>
          <w:szCs w:val="18"/>
        </w:rPr>
        <w:t>A.A. К вопросу о</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характеристике рецидивной преступности в исправительных колониях // Человек: преступление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Вестн. Академии права и управления Минюста России. 2003. № 2. С. 33-37.</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В.П. Повторность преступлений. Понятие и уголовно-правовое значение. Казань: Изд-во Казан. Ун-та, 1970. - 174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Личность осужденного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и проблемы их исправления и</w:t>
      </w:r>
      <w:r>
        <w:rPr>
          <w:rStyle w:val="WW8Num3z0"/>
          <w:rFonts w:ascii="Verdana" w:hAnsi="Verdana"/>
          <w:color w:val="000000"/>
          <w:sz w:val="18"/>
          <w:szCs w:val="18"/>
        </w:rPr>
        <w:t> </w:t>
      </w:r>
      <w:r>
        <w:rPr>
          <w:rStyle w:val="WW8Num4z0"/>
          <w:rFonts w:ascii="Verdana" w:hAnsi="Verdana"/>
          <w:color w:val="4682B4"/>
          <w:sz w:val="18"/>
          <w:szCs w:val="18"/>
        </w:rPr>
        <w:t>перевоспитания</w:t>
      </w:r>
      <w:r>
        <w:rPr>
          <w:rFonts w:ascii="Verdana" w:hAnsi="Verdana"/>
          <w:color w:val="000000"/>
          <w:sz w:val="18"/>
          <w:szCs w:val="18"/>
        </w:rPr>
        <w:t>. Фрунзе, 1980. - 200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Многократный рецидив преступлений. / Под ред.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-Рязань. Академия ФСИН России, 2009. 316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О рецидиве и</w:t>
      </w:r>
      <w:r>
        <w:rPr>
          <w:rStyle w:val="WW8Num3z0"/>
          <w:rFonts w:ascii="Verdana" w:hAnsi="Verdana"/>
          <w:color w:val="000000"/>
          <w:sz w:val="18"/>
          <w:szCs w:val="18"/>
        </w:rPr>
        <w:t> </w:t>
      </w:r>
      <w:r>
        <w:rPr>
          <w:rStyle w:val="WW8Num4z0"/>
          <w:rFonts w:ascii="Verdana" w:hAnsi="Verdana"/>
          <w:color w:val="4682B4"/>
          <w:sz w:val="18"/>
          <w:szCs w:val="18"/>
        </w:rPr>
        <w:t>судимости</w:t>
      </w:r>
      <w:r>
        <w:rPr>
          <w:rStyle w:val="WW8Num3z0"/>
          <w:rFonts w:ascii="Verdana" w:hAnsi="Verdana"/>
          <w:color w:val="000000"/>
          <w:sz w:val="18"/>
          <w:szCs w:val="18"/>
        </w:rPr>
        <w:t> </w:t>
      </w:r>
      <w:r>
        <w:rPr>
          <w:rFonts w:ascii="Verdana" w:hAnsi="Verdana"/>
          <w:color w:val="000000"/>
          <w:sz w:val="18"/>
          <w:szCs w:val="18"/>
        </w:rPr>
        <w:t>// Сов. гос-во и право. 1957. № 5. -С. 103.</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A.A., Малахов Б.Ф. Анализ данных о лицах, повторно поступивших в</w:t>
      </w:r>
      <w:r>
        <w:rPr>
          <w:rStyle w:val="WW8Num3z0"/>
          <w:rFonts w:ascii="Verdana" w:hAnsi="Verdana"/>
          <w:color w:val="000000"/>
          <w:sz w:val="18"/>
          <w:szCs w:val="18"/>
        </w:rPr>
        <w:t> </w:t>
      </w:r>
      <w:r>
        <w:rPr>
          <w:rStyle w:val="WW8Num4z0"/>
          <w:rFonts w:ascii="Verdana" w:hAnsi="Verdana"/>
          <w:color w:val="4682B4"/>
          <w:sz w:val="18"/>
          <w:szCs w:val="18"/>
        </w:rPr>
        <w:t>ИТУ</w:t>
      </w:r>
      <w:r>
        <w:rPr>
          <w:rStyle w:val="WW8Num3z0"/>
          <w:rFonts w:ascii="Verdana" w:hAnsi="Verdana"/>
          <w:color w:val="000000"/>
          <w:sz w:val="18"/>
          <w:szCs w:val="18"/>
        </w:rPr>
        <w:t> </w:t>
      </w:r>
      <w:r>
        <w:rPr>
          <w:rFonts w:ascii="Verdana" w:hAnsi="Verdana"/>
          <w:color w:val="000000"/>
          <w:sz w:val="18"/>
          <w:szCs w:val="18"/>
        </w:rPr>
        <w:t>// Исправительно-трудовые учреждения. 1978. № 6.C. 41-44.</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Ольховик</w:t>
      </w:r>
      <w:r>
        <w:rPr>
          <w:rStyle w:val="WW8Num3z0"/>
          <w:rFonts w:ascii="Verdana" w:hAnsi="Verdana"/>
          <w:color w:val="000000"/>
          <w:sz w:val="18"/>
          <w:szCs w:val="18"/>
        </w:rPr>
        <w:t> </w:t>
      </w:r>
      <w:r>
        <w:rPr>
          <w:rFonts w:ascii="Verdana" w:hAnsi="Verdana"/>
          <w:color w:val="000000"/>
          <w:sz w:val="18"/>
          <w:szCs w:val="18"/>
        </w:rPr>
        <w:t>Н.В., Прозументов JI.M. Рецидивная преступность</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и ее предупреждение. Томск: изд-во</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2009. - 160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В.В. Методология и методика</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исследований. М.: Юрид. лит., 1972. - 136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Основы пенитенциарной науки. М., 1924. - 342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В.Г. Молодежь в сфере</w:t>
      </w:r>
      <w:r>
        <w:rPr>
          <w:rStyle w:val="WW8Num3z0"/>
          <w:rFonts w:ascii="Verdana" w:hAnsi="Verdana"/>
          <w:color w:val="000000"/>
          <w:sz w:val="18"/>
          <w:szCs w:val="18"/>
        </w:rPr>
        <w:t> </w:t>
      </w:r>
      <w:r>
        <w:rPr>
          <w:rStyle w:val="WW8Num4z0"/>
          <w:rFonts w:ascii="Verdana" w:hAnsi="Verdana"/>
          <w:color w:val="4682B4"/>
          <w:sz w:val="18"/>
          <w:szCs w:val="18"/>
        </w:rPr>
        <w:t>криминогенного</w:t>
      </w:r>
      <w:r>
        <w:rPr>
          <w:rStyle w:val="WW8Num3z0"/>
          <w:rFonts w:ascii="Verdana" w:hAnsi="Verdana"/>
          <w:color w:val="000000"/>
          <w:sz w:val="18"/>
          <w:szCs w:val="18"/>
        </w:rPr>
        <w:t> </w:t>
      </w:r>
      <w:r>
        <w:rPr>
          <w:rFonts w:ascii="Verdana" w:hAnsi="Verdana"/>
          <w:color w:val="000000"/>
          <w:sz w:val="18"/>
          <w:szCs w:val="18"/>
        </w:rPr>
        <w:t>влияния // Социологические исследования. 1998. № 5. С. 72-79.</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Предупреждение рецидива преступлений: Учеб. Пособие / Ред. С.А. Елисеев. Томск: Изд-во Том. ун-та, 1990. - 128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Прозументов</w:t>
      </w:r>
      <w:r>
        <w:rPr>
          <w:rStyle w:val="WW8Num3z0"/>
          <w:rFonts w:ascii="Verdana" w:hAnsi="Verdana"/>
          <w:color w:val="000000"/>
          <w:sz w:val="18"/>
          <w:szCs w:val="18"/>
        </w:rPr>
        <w:t> </w:t>
      </w:r>
      <w:r>
        <w:rPr>
          <w:rFonts w:ascii="Verdana" w:hAnsi="Verdana"/>
          <w:color w:val="000000"/>
          <w:sz w:val="18"/>
          <w:szCs w:val="18"/>
        </w:rPr>
        <w:t>JI.M. Криминологическая характеристика преступности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(Региональный аспект). Томск, 2004. - 79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Прозументов JI.M.,</w:t>
      </w:r>
      <w:r>
        <w:rPr>
          <w:rStyle w:val="WW8Num3z0"/>
          <w:rFonts w:ascii="Verdana" w:hAnsi="Verdana"/>
          <w:color w:val="000000"/>
          <w:sz w:val="18"/>
          <w:szCs w:val="18"/>
        </w:rPr>
        <w:t> </w:t>
      </w:r>
      <w:r>
        <w:rPr>
          <w:rStyle w:val="WW8Num4z0"/>
          <w:rFonts w:ascii="Verdana" w:hAnsi="Verdana"/>
          <w:color w:val="4682B4"/>
          <w:sz w:val="18"/>
          <w:szCs w:val="18"/>
        </w:rPr>
        <w:t>Шеслер</w:t>
      </w:r>
      <w:r>
        <w:rPr>
          <w:rStyle w:val="WW8Num3z0"/>
          <w:rFonts w:ascii="Verdana" w:hAnsi="Verdana"/>
          <w:color w:val="000000"/>
          <w:sz w:val="18"/>
          <w:szCs w:val="18"/>
        </w:rPr>
        <w:t> </w:t>
      </w:r>
      <w:r>
        <w:rPr>
          <w:rFonts w:ascii="Verdana" w:hAnsi="Verdana"/>
          <w:color w:val="000000"/>
          <w:sz w:val="18"/>
          <w:szCs w:val="18"/>
        </w:rPr>
        <w:t>A.B. Личность преступника: криминологический аспект. (Учеб. пособ.). Томск:</w:t>
      </w:r>
      <w:r>
        <w:rPr>
          <w:rStyle w:val="WW8Num3z0"/>
          <w:rFonts w:ascii="Verdana" w:hAnsi="Verdana"/>
          <w:color w:val="000000"/>
          <w:sz w:val="18"/>
          <w:szCs w:val="18"/>
        </w:rPr>
        <w:t> </w:t>
      </w:r>
      <w:r>
        <w:rPr>
          <w:rStyle w:val="WW8Num4z0"/>
          <w:rFonts w:ascii="Verdana" w:hAnsi="Verdana"/>
          <w:color w:val="4682B4"/>
          <w:sz w:val="18"/>
          <w:szCs w:val="18"/>
        </w:rPr>
        <w:t>РИПК</w:t>
      </w:r>
      <w:r>
        <w:rPr>
          <w:rStyle w:val="WW8Num3z0"/>
          <w:rFonts w:ascii="Verdana" w:hAnsi="Verdana"/>
          <w:color w:val="000000"/>
          <w:sz w:val="18"/>
          <w:szCs w:val="18"/>
        </w:rPr>
        <w:t> </w:t>
      </w:r>
      <w:r>
        <w:rPr>
          <w:rFonts w:ascii="Verdana" w:hAnsi="Verdana"/>
          <w:color w:val="000000"/>
          <w:sz w:val="18"/>
          <w:szCs w:val="18"/>
        </w:rPr>
        <w:t>МВД РФ, 1995. -50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незаконному обороту наркотических средств и</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Учеб. пособ. / под. ред. А.Н. Сергеева. М.: УБИОН</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 xml:space="preserve">России; Московская академия МВД России; ЩИТ-М, 2001.580.сг—. — </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w:t>
      </w:r>
      <w:r>
        <w:rPr>
          <w:rFonts w:ascii="Verdana" w:hAnsi="Verdana"/>
          <w:color w:val="000000"/>
          <w:sz w:val="18"/>
          <w:szCs w:val="18"/>
        </w:rPr>
        <w:t>----HTZI !</w:t>
      </w:r>
      <w:r>
        <w:rPr>
          <w:rFonts w:ascii="Verdana" w:hAnsi="Verdana" w:cs="Verdana"/>
          <w:color w:val="000000"/>
          <w:sz w:val="18"/>
          <w:szCs w:val="18"/>
        </w:rPr>
        <w:t>—</w:t>
      </w:r>
      <w:r>
        <w:rPr>
          <w:rFonts w:ascii="Verdana" w:hAnsi="Verdana"/>
          <w:color w:val="000000"/>
          <w:sz w:val="18"/>
          <w:szCs w:val="18"/>
        </w:rPr>
        <w:t>~~"</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А.Р. Личность преступника: психологические аспекты // Новая конституция и актуальные вопросы борьбы с преступностью. Тбилиси, 1979.-С. 7-16.</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А.Р. Ефремова Г.Х. Правовая психология и</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поведение. Теория и методолог, исследования. Красноярск, 1988. - 256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Рачков</w:t>
      </w:r>
      <w:r>
        <w:rPr>
          <w:rStyle w:val="WW8Num3z0"/>
          <w:rFonts w:ascii="Verdana" w:hAnsi="Verdana"/>
          <w:color w:val="000000"/>
          <w:sz w:val="18"/>
          <w:szCs w:val="18"/>
        </w:rPr>
        <w:t> </w:t>
      </w:r>
      <w:r>
        <w:rPr>
          <w:rFonts w:ascii="Verdana" w:hAnsi="Verdana"/>
          <w:color w:val="000000"/>
          <w:sz w:val="18"/>
          <w:szCs w:val="18"/>
        </w:rPr>
        <w:t>П.А. Человек в зеркале философии // ВМУ. Серия 7. Философия. 1998. №2.-С. 57.</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Ременсон</w:t>
      </w:r>
      <w:r>
        <w:rPr>
          <w:rStyle w:val="WW8Num3z0"/>
          <w:rFonts w:ascii="Verdana" w:hAnsi="Verdana"/>
          <w:color w:val="000000"/>
          <w:sz w:val="18"/>
          <w:szCs w:val="18"/>
        </w:rPr>
        <w:t> </w:t>
      </w:r>
      <w:r>
        <w:rPr>
          <w:rFonts w:ascii="Verdana" w:hAnsi="Verdana"/>
          <w:color w:val="000000"/>
          <w:sz w:val="18"/>
          <w:szCs w:val="18"/>
        </w:rPr>
        <w:t>А.Л. Институт судимости и вопросы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рецидива // Актуальные проблемы государства и права в современный период. -Томск, 1981.-С. 154-155.</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Рецидивная преступность: понятие и криминологическая характеристика / JI.H.</w:t>
      </w:r>
      <w:r>
        <w:rPr>
          <w:rStyle w:val="WW8Num3z0"/>
          <w:rFonts w:ascii="Verdana" w:hAnsi="Verdana"/>
          <w:color w:val="000000"/>
          <w:sz w:val="18"/>
          <w:szCs w:val="18"/>
        </w:rPr>
        <w:t> </w:t>
      </w:r>
      <w:r>
        <w:rPr>
          <w:rStyle w:val="WW8Num4z0"/>
          <w:rFonts w:ascii="Verdana" w:hAnsi="Verdana"/>
          <w:color w:val="4682B4"/>
          <w:sz w:val="18"/>
          <w:szCs w:val="18"/>
        </w:rPr>
        <w:t>Пшенникова</w:t>
      </w:r>
      <w:r>
        <w:rPr>
          <w:rFonts w:ascii="Verdana" w:hAnsi="Verdana"/>
          <w:color w:val="000000"/>
          <w:sz w:val="18"/>
          <w:szCs w:val="18"/>
        </w:rPr>
        <w:t>, A.M. Ниедре, Г.Г. Менберг, М.Э.</w:t>
      </w:r>
      <w:r>
        <w:rPr>
          <w:rStyle w:val="WW8Num3z0"/>
          <w:rFonts w:ascii="Verdana" w:hAnsi="Verdana"/>
          <w:color w:val="000000"/>
          <w:sz w:val="18"/>
          <w:szCs w:val="18"/>
        </w:rPr>
        <w:t> </w:t>
      </w:r>
      <w:r>
        <w:rPr>
          <w:rStyle w:val="WW8Num4z0"/>
          <w:rFonts w:ascii="Verdana" w:hAnsi="Verdana"/>
          <w:color w:val="4682B4"/>
          <w:sz w:val="18"/>
          <w:szCs w:val="18"/>
        </w:rPr>
        <w:t>Казмер</w:t>
      </w:r>
      <w:r>
        <w:rPr>
          <w:rFonts w:ascii="Verdana" w:hAnsi="Verdana"/>
          <w:color w:val="000000"/>
          <w:sz w:val="18"/>
          <w:szCs w:val="18"/>
        </w:rPr>
        <w:t>: Под. ред. Э.Я. Стумбиной. Рига: Зинатне, 1983. - 160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А.П. О рецидиве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лицами, отбывшими лишение свободы // Советское государство и право, 1967. № 3. -С. 110-111.</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Об антисоциальных чертах личности преступника // Советское государство и право. 1970. № 10. С. 110-116.</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Style w:val="WW8Num3z0"/>
          <w:rFonts w:ascii="Verdana" w:hAnsi="Verdana"/>
          <w:color w:val="000000"/>
          <w:sz w:val="18"/>
          <w:szCs w:val="18"/>
        </w:rPr>
        <w:t> </w:t>
      </w:r>
      <w:r>
        <w:rPr>
          <w:rFonts w:ascii="Verdana" w:hAnsi="Verdana"/>
          <w:color w:val="000000"/>
          <w:sz w:val="18"/>
          <w:szCs w:val="18"/>
        </w:rPr>
        <w:t>В.И. Теоретические проблемы правового положения лиц,</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М.: ВНИИ МВД РФ, 1992. - 150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Соболев</w:t>
      </w:r>
      <w:r>
        <w:rPr>
          <w:rStyle w:val="WW8Num3z0"/>
          <w:rFonts w:ascii="Verdana" w:hAnsi="Verdana"/>
          <w:color w:val="000000"/>
          <w:sz w:val="18"/>
          <w:szCs w:val="18"/>
        </w:rPr>
        <w:t> </w:t>
      </w:r>
      <w:r>
        <w:rPr>
          <w:rFonts w:ascii="Verdana" w:hAnsi="Verdana"/>
          <w:color w:val="000000"/>
          <w:sz w:val="18"/>
          <w:szCs w:val="18"/>
        </w:rPr>
        <w:t>A.B. К вопросу обоснования оптимальных сроков погашения судимости // Проблемы теории наказания и его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 новом Уголовном и Уголовно-исполнительном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Fonts w:ascii="Verdana" w:hAnsi="Verdana"/>
          <w:color w:val="000000"/>
          <w:sz w:val="18"/>
          <w:szCs w:val="18"/>
        </w:rPr>
        <w:t>. М., 1997. - С. 133.</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О.В. Криминопенология. М.: Экзамен, 2004. - 480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Сундуров</w:t>
      </w:r>
      <w:r>
        <w:rPr>
          <w:rStyle w:val="WW8Num3z0"/>
          <w:rFonts w:ascii="Verdana" w:hAnsi="Verdana"/>
          <w:color w:val="000000"/>
          <w:sz w:val="18"/>
          <w:szCs w:val="18"/>
        </w:rPr>
        <w:t> </w:t>
      </w:r>
      <w:r>
        <w:rPr>
          <w:rFonts w:ascii="Verdana" w:hAnsi="Verdana"/>
          <w:color w:val="000000"/>
          <w:sz w:val="18"/>
          <w:szCs w:val="18"/>
        </w:rPr>
        <w:t>Ф.Р. Лишение свободы и социально-психологические предпосылки его эффективности. Изд. Казанского Ун-та, 1980. - 216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Сундуров</w:t>
      </w:r>
      <w:r>
        <w:rPr>
          <w:rStyle w:val="WW8Num3z0"/>
          <w:rFonts w:ascii="Verdana" w:hAnsi="Verdana"/>
          <w:color w:val="000000"/>
          <w:sz w:val="18"/>
          <w:szCs w:val="18"/>
        </w:rPr>
        <w:t> </w:t>
      </w:r>
      <w:r>
        <w:rPr>
          <w:rFonts w:ascii="Verdana" w:hAnsi="Verdana"/>
          <w:color w:val="000000"/>
          <w:sz w:val="18"/>
          <w:szCs w:val="18"/>
        </w:rPr>
        <w:t>Ф.Р. Социально-психологические и правовые аспектыисправления и перевоспитания</w:t>
      </w:r>
      <w:r>
        <w:rPr>
          <w:rStyle w:val="WW8Num3z0"/>
          <w:rFonts w:ascii="Verdana" w:hAnsi="Verdana"/>
          <w:color w:val="000000"/>
          <w:sz w:val="18"/>
          <w:szCs w:val="18"/>
        </w:rPr>
        <w:t> </w:t>
      </w:r>
      <w:r>
        <w:rPr>
          <w:rStyle w:val="WW8Num4z0"/>
          <w:rFonts w:ascii="Verdana" w:hAnsi="Verdana"/>
          <w:color w:val="4682B4"/>
          <w:sz w:val="18"/>
          <w:szCs w:val="18"/>
        </w:rPr>
        <w:t>правонарушителей</w:t>
      </w:r>
      <w:r>
        <w:rPr>
          <w:rFonts w:ascii="Verdana" w:hAnsi="Verdana"/>
          <w:color w:val="000000"/>
          <w:sz w:val="18"/>
          <w:szCs w:val="18"/>
        </w:rPr>
        <w:t>. Изд-во Казан; Ун-та,"1976. 144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Тараленко</w:t>
      </w:r>
      <w:r>
        <w:rPr>
          <w:rStyle w:val="WW8Num3z0"/>
          <w:rFonts w:ascii="Verdana" w:hAnsi="Verdana"/>
          <w:color w:val="000000"/>
          <w:sz w:val="18"/>
          <w:szCs w:val="18"/>
        </w:rPr>
        <w:t> </w:t>
      </w:r>
      <w:r>
        <w:rPr>
          <w:rFonts w:ascii="Verdana" w:hAnsi="Verdana"/>
          <w:color w:val="000000"/>
          <w:sz w:val="18"/>
          <w:szCs w:val="18"/>
        </w:rPr>
        <w:t>К.Н. Рецидивная преступность среди условно-осужденных несовершеннолетних и ее предупреждение. / Под ред. Л.М. Прозументова. -Томск. ТГУ, 2005. 208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Тирский</w:t>
      </w:r>
      <w:r>
        <w:rPr>
          <w:rStyle w:val="WW8Num3z0"/>
          <w:rFonts w:ascii="Verdana" w:hAnsi="Verdana"/>
          <w:color w:val="000000"/>
          <w:sz w:val="18"/>
          <w:szCs w:val="18"/>
        </w:rPr>
        <w:t> </w:t>
      </w:r>
      <w:r>
        <w:rPr>
          <w:rFonts w:ascii="Verdana" w:hAnsi="Verdana"/>
          <w:color w:val="000000"/>
          <w:sz w:val="18"/>
          <w:szCs w:val="18"/>
        </w:rPr>
        <w:t>В.В. Карательно-воспитательный процесс в исправительно-трудовых колониях особого режима. Томск, 1973. - 242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В.А. «Иные меры уголовно-правового характера» и предмет уголовно-исполнительного права // Проблемы и перспективы современной системы мер уголовной ответственности. Томск, 2008. - С. 24-28.</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В.А. Пенитенциарное право как право</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 Актуальные проблемы теории борьбы с преступностью и правоприменителной практики. Красноярск, 1998. - С. 62.</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В.А. Система непенитенциарных санкций и ее социально-криминологические основы. // Альтернативы юридической ответственности как способы преодоления правовых конфликтов. -Новокузнецк, 2007. С. 95-98.</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Урмонас</w:t>
      </w:r>
      <w:r>
        <w:rPr>
          <w:rStyle w:val="WW8Num3z0"/>
          <w:rFonts w:ascii="Verdana" w:hAnsi="Verdana"/>
          <w:color w:val="000000"/>
          <w:sz w:val="18"/>
          <w:szCs w:val="18"/>
        </w:rPr>
        <w:t> </w:t>
      </w:r>
      <w:r>
        <w:rPr>
          <w:rFonts w:ascii="Verdana" w:hAnsi="Verdana"/>
          <w:color w:val="000000"/>
          <w:sz w:val="18"/>
          <w:szCs w:val="18"/>
        </w:rPr>
        <w:t>А.И. О понятии рецидива преступлений. Сб. науч. работ. -Вильнюс, 1975. Вып. 5. - С. 171-177.</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Криминологические основы уголовного права. Томск: изд-во ТГУ. - 213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Общественная опасность личности отдельных категорий</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и ее уголовно-правовое значение. Томск: Том. ун-т, 1973. -153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Общественная опасность личности преступника. -Томск, 1970. 277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О.В. Посткриминальный контроль. Томск: изд-во ТГУ, 1991.- 180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Фролова</w:t>
      </w:r>
      <w:r>
        <w:rPr>
          <w:rStyle w:val="WW8Num3z0"/>
          <w:rFonts w:ascii="Verdana" w:hAnsi="Verdana"/>
          <w:color w:val="000000"/>
          <w:sz w:val="18"/>
          <w:szCs w:val="18"/>
        </w:rPr>
        <w:t> </w:t>
      </w:r>
      <w:r>
        <w:rPr>
          <w:rFonts w:ascii="Verdana" w:hAnsi="Verdana"/>
          <w:color w:val="000000"/>
          <w:sz w:val="18"/>
          <w:szCs w:val="18"/>
        </w:rPr>
        <w:t>Л.И. Социально-психологические механизмы экспансии</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субкультуры // Преступность и культура. М., 1999. - С. 3840:----------------------— ^• ———</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Характеристика осужденных к лишению</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По материалам специальной переписи 1999 г. / Под. ред. A.C.</w:t>
      </w:r>
      <w:r>
        <w:rPr>
          <w:rStyle w:val="WW8Num3z0"/>
          <w:rFonts w:ascii="Verdana" w:hAnsi="Verdana"/>
          <w:color w:val="000000"/>
          <w:sz w:val="18"/>
          <w:szCs w:val="18"/>
        </w:rPr>
        <w:t> </w:t>
      </w:r>
      <w:r>
        <w:rPr>
          <w:rStyle w:val="WW8Num4z0"/>
          <w:rFonts w:ascii="Verdana" w:hAnsi="Verdana"/>
          <w:color w:val="4682B4"/>
          <w:sz w:val="18"/>
          <w:szCs w:val="18"/>
        </w:rPr>
        <w:t>Михлина</w:t>
      </w:r>
      <w:r>
        <w:rPr>
          <w:rFonts w:ascii="Verdana" w:hAnsi="Verdana"/>
          <w:color w:val="000000"/>
          <w:sz w:val="18"/>
          <w:szCs w:val="18"/>
        </w:rPr>
        <w:t>. М.: Юриспуденция, 2001. - 464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Хохряков</w:t>
      </w:r>
      <w:r>
        <w:rPr>
          <w:rStyle w:val="WW8Num3z0"/>
          <w:rFonts w:ascii="Verdana" w:hAnsi="Verdana"/>
          <w:color w:val="000000"/>
          <w:sz w:val="18"/>
          <w:szCs w:val="18"/>
        </w:rPr>
        <w:t> </w:t>
      </w:r>
      <w:r>
        <w:rPr>
          <w:rFonts w:ascii="Verdana" w:hAnsi="Verdana"/>
          <w:color w:val="000000"/>
          <w:sz w:val="18"/>
          <w:szCs w:val="18"/>
        </w:rPr>
        <w:t>Г.Ф. Парадоксы тюрьмы. М.: Юрид. лит., 1991. - 224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Шелестюков</w:t>
      </w:r>
      <w:r>
        <w:rPr>
          <w:rStyle w:val="WW8Num3z0"/>
          <w:rFonts w:ascii="Verdana" w:hAnsi="Verdana"/>
          <w:color w:val="000000"/>
          <w:sz w:val="18"/>
          <w:szCs w:val="18"/>
        </w:rPr>
        <w:t> </w:t>
      </w:r>
      <w:r>
        <w:rPr>
          <w:rFonts w:ascii="Verdana" w:hAnsi="Verdana"/>
          <w:color w:val="000000"/>
          <w:sz w:val="18"/>
          <w:szCs w:val="18"/>
        </w:rPr>
        <w:t>В.Н. О допустимых пределах гуманизации уголовного законодательства в отношении условно-досрочного</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 Ведомости уголовно-исполнительной системы. 2010. № 1. С. 17-21.</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116.</w:t>
      </w:r>
      <w:r>
        <w:rPr>
          <w:rStyle w:val="WW8Num3z0"/>
          <w:rFonts w:ascii="Verdana" w:hAnsi="Verdana"/>
          <w:color w:val="000000"/>
          <w:sz w:val="18"/>
          <w:szCs w:val="18"/>
        </w:rPr>
        <w:t> </w:t>
      </w:r>
      <w:r>
        <w:rPr>
          <w:rStyle w:val="WW8Num4z0"/>
          <w:rFonts w:ascii="Verdana" w:hAnsi="Verdana"/>
          <w:color w:val="4682B4"/>
          <w:sz w:val="18"/>
          <w:szCs w:val="18"/>
        </w:rPr>
        <w:t>Шмаров</w:t>
      </w:r>
      <w:r>
        <w:rPr>
          <w:rStyle w:val="WW8Num3z0"/>
          <w:rFonts w:ascii="Verdana" w:hAnsi="Verdana"/>
          <w:color w:val="000000"/>
          <w:sz w:val="18"/>
          <w:szCs w:val="18"/>
        </w:rPr>
        <w:t> </w:t>
      </w:r>
      <w:r>
        <w:rPr>
          <w:rFonts w:ascii="Verdana" w:hAnsi="Verdana"/>
          <w:color w:val="000000"/>
          <w:sz w:val="18"/>
          <w:szCs w:val="18"/>
        </w:rPr>
        <w:t>И.В. Предупреждение преступлений среди освобожденных от наказания. М.: Юрид. лит., 1974. - 136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Шмаров</w:t>
      </w:r>
      <w:r>
        <w:rPr>
          <w:rStyle w:val="WW8Num3z0"/>
          <w:rFonts w:ascii="Verdana" w:hAnsi="Verdana"/>
          <w:color w:val="000000"/>
          <w:sz w:val="18"/>
          <w:szCs w:val="18"/>
        </w:rPr>
        <w:t> </w:t>
      </w:r>
      <w:r>
        <w:rPr>
          <w:rFonts w:ascii="Verdana" w:hAnsi="Verdana"/>
          <w:color w:val="000000"/>
          <w:sz w:val="18"/>
          <w:szCs w:val="18"/>
        </w:rPr>
        <w:t>И.В., Кузнецов Ф.Т., Подымов П.Е. Эффективность деятельности исправительно-трудовых учреждений. М.: Юрид. лит., 1968. - 183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Борьба с рецидивной преступностью. М., 1964. - 223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О понятии «</w:t>
      </w:r>
      <w:r>
        <w:rPr>
          <w:rStyle w:val="WW8Num4z0"/>
          <w:rFonts w:ascii="Verdana" w:hAnsi="Verdana"/>
          <w:color w:val="4682B4"/>
          <w:sz w:val="18"/>
          <w:szCs w:val="18"/>
        </w:rPr>
        <w:t>опасность личности преступника</w:t>
      </w:r>
      <w:r>
        <w:rPr>
          <w:rFonts w:ascii="Verdana" w:hAnsi="Verdana"/>
          <w:color w:val="000000"/>
          <w:sz w:val="18"/>
          <w:szCs w:val="18"/>
        </w:rPr>
        <w:t>» // Проблемы совершенствования уголовного закона. М., 1984. - С. 54-63.</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Теория криминологии и социальная практика. М., 1985. -247 с.Учебная, справочная, вспомогательная литература</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Алауханов</w:t>
      </w:r>
      <w:r>
        <w:rPr>
          <w:rStyle w:val="WW8Num3z0"/>
          <w:rFonts w:ascii="Verdana" w:hAnsi="Verdana"/>
          <w:color w:val="000000"/>
          <w:sz w:val="18"/>
          <w:szCs w:val="18"/>
        </w:rPr>
        <w:t> </w:t>
      </w:r>
      <w:r>
        <w:rPr>
          <w:rFonts w:ascii="Verdana" w:hAnsi="Verdana"/>
          <w:color w:val="000000"/>
          <w:sz w:val="18"/>
          <w:szCs w:val="18"/>
        </w:rPr>
        <w:t>Е. Криминология. Учебник. Алматы, 2008. - 429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Курс лекций. М., 2000. - 340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Большой энциклопедический словарь / Под ред. A.M. Прохорова. Изд. 2-е. М.: Науч. изд-во Большая Российская энциклопедия, 2001. - 1456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Введение в обществознание. М.: Просвещение, 2000. - 173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Криминология: Учебник.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-432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История философии: Энциклопедия. Мн.: Интерпрессервис; Книжный Дом, 2002. - 1376 с.137~.-Кваша-Ю,Ф.,</w:t>
      </w:r>
      <w:r>
        <w:rPr>
          <w:rStyle w:val="WW8Num3z0"/>
          <w:rFonts w:ascii="Verdana" w:hAnsi="Verdana"/>
          <w:color w:val="000000"/>
          <w:sz w:val="18"/>
          <w:szCs w:val="18"/>
        </w:rPr>
        <w:t> </w:t>
      </w:r>
      <w:r>
        <w:rPr>
          <w:rStyle w:val="WW8Num4z0"/>
          <w:rFonts w:ascii="Verdana" w:hAnsi="Verdana"/>
          <w:color w:val="4682B4"/>
          <w:sz w:val="18"/>
          <w:szCs w:val="18"/>
        </w:rPr>
        <w:t>Зайналабидов</w:t>
      </w:r>
      <w:r>
        <w:rPr>
          <w:rStyle w:val="WW8Num3z0"/>
          <w:rFonts w:ascii="Verdana" w:hAnsi="Verdana"/>
          <w:color w:val="000000"/>
          <w:sz w:val="18"/>
          <w:szCs w:val="18"/>
        </w:rPr>
        <w:t> </w:t>
      </w:r>
      <w:r>
        <w:rPr>
          <w:rFonts w:ascii="Verdana" w:hAnsi="Verdana"/>
          <w:color w:val="000000"/>
          <w:sz w:val="18"/>
          <w:szCs w:val="18"/>
        </w:rPr>
        <w:t>А.С., Зрелов А.П. Криминология.— Ростов-на-~ Дону, 2002. 704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И.С. Социология личности. М., 1967. - 383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Криминология: XX век / Под ред. В. 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В. П. Салтыкова. -СПб.: «</w:t>
      </w:r>
      <w:r>
        <w:rPr>
          <w:rStyle w:val="WW8Num4z0"/>
          <w:rFonts w:ascii="Verdana" w:hAnsi="Verdana"/>
          <w:color w:val="4682B4"/>
          <w:sz w:val="18"/>
          <w:szCs w:val="18"/>
        </w:rPr>
        <w:t>Юридический центр пресс</w:t>
      </w:r>
      <w:r>
        <w:rPr>
          <w:rFonts w:ascii="Verdana" w:hAnsi="Verdana"/>
          <w:color w:val="000000"/>
          <w:sz w:val="18"/>
          <w:szCs w:val="18"/>
        </w:rPr>
        <w:t>», 2000. 554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Криминология: Учебник для юридических вузов / Под ред.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В.П. Сальникова, C.B. Степашина. СПб., 1999. - 608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Криминология. Изд. 3. / Под ред. А.И. Долговой. М.: Издательство НОРМА, 2007. - 912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Криминология. Учебник для вузов / Под общей ред. А.И. Долговой. М.: ИНФРА-М-НОРМА, 1997. - 784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Криминология / Под ред. С.Я.</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М.А. Кочубей. М., 2007. - 519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Криминология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1976. - 168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Криминология // Под ред.</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В.Н., Эминова В.Е.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2007.-512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Криминология // Под ред.</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Н.Ф. и Лунеева B.B. М., 2004. -640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Криминология. Пер. С чешского / Под ред. д.ю.н. H.A. Стручкова. М., 1982.-240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Криминология. Учебное пособие. М., 1996. - 160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Е.С. Основы социальной психологии. Л., 1967. - 172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Криминология: Учебник / Под ред. И.И.</w:t>
      </w:r>
      <w:r>
        <w:rPr>
          <w:rStyle w:val="WW8Num3z0"/>
          <w:rFonts w:ascii="Verdana" w:hAnsi="Verdana"/>
          <w:color w:val="000000"/>
          <w:sz w:val="18"/>
          <w:szCs w:val="18"/>
        </w:rPr>
        <w:t> </w:t>
      </w:r>
      <w:r>
        <w:rPr>
          <w:rStyle w:val="WW8Num4z0"/>
          <w:rFonts w:ascii="Verdana" w:hAnsi="Verdana"/>
          <w:color w:val="4682B4"/>
          <w:sz w:val="18"/>
          <w:szCs w:val="18"/>
        </w:rPr>
        <w:t>Карпеца</w:t>
      </w:r>
      <w:r>
        <w:rPr>
          <w:rStyle w:val="WW8Num3z0"/>
          <w:rFonts w:ascii="Verdana" w:hAnsi="Verdana"/>
          <w:color w:val="000000"/>
          <w:sz w:val="18"/>
          <w:szCs w:val="18"/>
        </w:rPr>
        <w:t> </w:t>
      </w:r>
      <w:r>
        <w:rPr>
          <w:rFonts w:ascii="Verdana" w:hAnsi="Verdana"/>
          <w:color w:val="000000"/>
          <w:sz w:val="18"/>
          <w:szCs w:val="18"/>
        </w:rPr>
        <w:t>и В.Е. Эминова. М.: Юрист., 1999.-512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Криминологический и уголовно-правовой справочник / Под общ. ред.:</w:t>
      </w:r>
      <w:r>
        <w:rPr>
          <w:rStyle w:val="WW8Num3z0"/>
          <w:rFonts w:ascii="Verdana" w:hAnsi="Verdana"/>
          <w:color w:val="000000"/>
          <w:sz w:val="18"/>
          <w:szCs w:val="18"/>
        </w:rPr>
        <w:t> </w:t>
      </w:r>
      <w:r>
        <w:rPr>
          <w:rStyle w:val="WW8Num4z0"/>
          <w:rFonts w:ascii="Verdana" w:hAnsi="Verdana"/>
          <w:color w:val="4682B4"/>
          <w:sz w:val="18"/>
          <w:szCs w:val="18"/>
        </w:rPr>
        <w:t>Гирько</w:t>
      </w:r>
      <w:r>
        <w:rPr>
          <w:rStyle w:val="WW8Num3z0"/>
          <w:rFonts w:ascii="Verdana" w:hAnsi="Verdana"/>
          <w:color w:val="000000"/>
          <w:sz w:val="18"/>
          <w:szCs w:val="18"/>
        </w:rPr>
        <w:t> </w:t>
      </w:r>
      <w:r>
        <w:rPr>
          <w:rFonts w:ascii="Verdana" w:hAnsi="Verdana"/>
          <w:color w:val="000000"/>
          <w:sz w:val="18"/>
          <w:szCs w:val="18"/>
        </w:rPr>
        <w:t>С.И., Сухарев А .Я. М.: Экзамен, 2007. - 383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Лобковиц Н. Что есть «</w:t>
      </w:r>
      <w:r>
        <w:rPr>
          <w:rStyle w:val="WW8Num4z0"/>
          <w:rFonts w:ascii="Verdana" w:hAnsi="Verdana"/>
          <w:color w:val="4682B4"/>
          <w:sz w:val="18"/>
          <w:szCs w:val="18"/>
        </w:rPr>
        <w:t>личность</w:t>
      </w:r>
      <w:r>
        <w:rPr>
          <w:rFonts w:ascii="Verdana" w:hAnsi="Verdana"/>
          <w:color w:val="000000"/>
          <w:sz w:val="18"/>
          <w:szCs w:val="18"/>
        </w:rPr>
        <w:t>» // Вопросы философии. 1998. № 2. -С. 56-57.</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Толковый словарь русского языка / Под ред. Н.Ю. Шведовой. М.: Русский язык, 1978. - 797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Парыгин</w:t>
      </w:r>
      <w:r>
        <w:rPr>
          <w:rStyle w:val="WW8Num3z0"/>
          <w:rFonts w:ascii="Verdana" w:hAnsi="Verdana"/>
          <w:color w:val="000000"/>
          <w:sz w:val="18"/>
          <w:szCs w:val="18"/>
        </w:rPr>
        <w:t> </w:t>
      </w:r>
      <w:r>
        <w:rPr>
          <w:rFonts w:ascii="Verdana" w:hAnsi="Verdana"/>
          <w:color w:val="000000"/>
          <w:sz w:val="18"/>
          <w:szCs w:val="18"/>
        </w:rPr>
        <w:t>Б.Д. Социальная психология как наука. Л., 1965. - 328 с. 1*55гПетровский~А:В. Вопросы истории и теории- психологии—-НМ:, 1984:272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Поршнев</w:t>
      </w:r>
      <w:r>
        <w:rPr>
          <w:rStyle w:val="WW8Num3z0"/>
          <w:rFonts w:ascii="Verdana" w:hAnsi="Verdana"/>
          <w:color w:val="000000"/>
          <w:sz w:val="18"/>
          <w:szCs w:val="18"/>
        </w:rPr>
        <w:t> </w:t>
      </w:r>
      <w:r>
        <w:rPr>
          <w:rFonts w:ascii="Verdana" w:hAnsi="Verdana"/>
          <w:color w:val="000000"/>
          <w:sz w:val="18"/>
          <w:szCs w:val="18"/>
        </w:rPr>
        <w:t>Б.Ф. Социальная психология и история. М., 1996. - 232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Прозументов</w:t>
      </w:r>
      <w:r>
        <w:rPr>
          <w:rStyle w:val="WW8Num3z0"/>
          <w:rFonts w:ascii="Verdana" w:hAnsi="Verdana"/>
          <w:color w:val="000000"/>
          <w:sz w:val="18"/>
          <w:szCs w:val="18"/>
        </w:rPr>
        <w:t> </w:t>
      </w:r>
      <w:r>
        <w:rPr>
          <w:rFonts w:ascii="Verdana" w:hAnsi="Verdana"/>
          <w:color w:val="000000"/>
          <w:sz w:val="18"/>
          <w:szCs w:val="18"/>
        </w:rPr>
        <w:t>Л.М., Шеслер A.B. Криминология. Общая часть. Томск: Томский филиал Кузбасского ун-та</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2007. - 229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Свенцинский А.Л. Социальная психология управления. Л., 1986. - 176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Система Оценки</w:t>
      </w:r>
      <w:r>
        <w:rPr>
          <w:rStyle w:val="WW8Num3z0"/>
          <w:rFonts w:ascii="Verdana" w:hAnsi="Verdana"/>
          <w:color w:val="000000"/>
          <w:sz w:val="18"/>
          <w:szCs w:val="18"/>
        </w:rPr>
        <w:t> </w:t>
      </w:r>
      <w:r>
        <w:rPr>
          <w:rStyle w:val="WW8Num4z0"/>
          <w:rFonts w:ascii="Verdana" w:hAnsi="Verdana"/>
          <w:color w:val="4682B4"/>
          <w:sz w:val="18"/>
          <w:szCs w:val="18"/>
        </w:rPr>
        <w:t>Правонарушителя</w:t>
      </w:r>
      <w:r>
        <w:rPr>
          <w:rFonts w:ascii="Verdana" w:hAnsi="Verdana"/>
          <w:color w:val="000000"/>
          <w:sz w:val="18"/>
          <w:szCs w:val="18"/>
        </w:rPr>
        <w:t>. СисОП. Москва. PRI, 2005. - 200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Слободянюк</w:t>
      </w:r>
      <w:r>
        <w:rPr>
          <w:rStyle w:val="WW8Num3z0"/>
          <w:rFonts w:ascii="Verdana" w:hAnsi="Verdana"/>
          <w:color w:val="000000"/>
          <w:sz w:val="18"/>
          <w:szCs w:val="18"/>
        </w:rPr>
        <w:t> </w:t>
      </w:r>
      <w:r>
        <w:rPr>
          <w:rFonts w:ascii="Verdana" w:hAnsi="Verdana"/>
          <w:color w:val="000000"/>
          <w:sz w:val="18"/>
          <w:szCs w:val="18"/>
        </w:rPr>
        <w:t>С.С. Личность как ценность. М., 1971. - 128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Словарь иностранных слов. М.: Русский язык, 1979. - 572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Состояние и тенденции преступности в Российской Федерации. Криминологический и уголовно-правовой справочник. М.: Экзамен, 2007. -421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Спиркин</w:t>
      </w:r>
      <w:r>
        <w:rPr>
          <w:rStyle w:val="WW8Num3z0"/>
          <w:rFonts w:ascii="Verdana" w:hAnsi="Verdana"/>
          <w:color w:val="000000"/>
          <w:sz w:val="18"/>
          <w:szCs w:val="18"/>
        </w:rPr>
        <w:t> </w:t>
      </w:r>
      <w:r>
        <w:rPr>
          <w:rFonts w:ascii="Verdana" w:hAnsi="Verdana"/>
          <w:color w:val="000000"/>
          <w:sz w:val="18"/>
          <w:szCs w:val="18"/>
        </w:rPr>
        <w:t>А.Г. Сознание и самосознание. М., 1972. - 326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Справочник практического врача. Ульяновск: Книгочей, 1997. - 688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153. Толковый словарь русского языка / Под ред. С.И.</w:t>
      </w:r>
      <w:r>
        <w:rPr>
          <w:rStyle w:val="WW8Num3z0"/>
          <w:rFonts w:ascii="Verdana" w:hAnsi="Verdana"/>
          <w:color w:val="000000"/>
          <w:sz w:val="18"/>
          <w:szCs w:val="18"/>
        </w:rPr>
        <w:t> </w:t>
      </w:r>
      <w:r>
        <w:rPr>
          <w:rStyle w:val="WW8Num4z0"/>
          <w:rFonts w:ascii="Verdana" w:hAnsi="Verdana"/>
          <w:color w:val="4682B4"/>
          <w:sz w:val="18"/>
          <w:szCs w:val="18"/>
        </w:rPr>
        <w:t>Ожегова</w:t>
      </w:r>
      <w:r>
        <w:rPr>
          <w:rStyle w:val="WW8Num3z0"/>
          <w:rFonts w:ascii="Verdana" w:hAnsi="Verdana"/>
          <w:color w:val="000000"/>
          <w:sz w:val="18"/>
          <w:szCs w:val="18"/>
        </w:rPr>
        <w:t> </w:t>
      </w:r>
      <w:r>
        <w:rPr>
          <w:rFonts w:ascii="Verdana" w:hAnsi="Verdana"/>
          <w:color w:val="000000"/>
          <w:sz w:val="18"/>
          <w:szCs w:val="18"/>
        </w:rPr>
        <w:t>и Н.Ю. Шведовой. 3-е издание. М.: Азъ, 1996. - 908 с.</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Уголовное право России.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Триада. Лтд., 1997. - 320 с.Авторефераты и диссертации</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Абаджан</w:t>
      </w:r>
      <w:r>
        <w:rPr>
          <w:rStyle w:val="WW8Num3z0"/>
          <w:rFonts w:ascii="Verdana" w:hAnsi="Verdana"/>
          <w:color w:val="000000"/>
          <w:sz w:val="18"/>
          <w:szCs w:val="18"/>
        </w:rPr>
        <w:t> </w:t>
      </w:r>
      <w:r>
        <w:rPr>
          <w:rFonts w:ascii="Verdana" w:hAnsi="Verdana"/>
          <w:color w:val="000000"/>
          <w:sz w:val="18"/>
          <w:szCs w:val="18"/>
        </w:rPr>
        <w:t>A.B. Пенитенциарная преступность: детерминизм,</w:t>
      </w:r>
      <w:r>
        <w:rPr>
          <w:rStyle w:val="WW8Num3z0"/>
          <w:rFonts w:ascii="Verdana" w:hAnsi="Verdana"/>
          <w:color w:val="000000"/>
          <w:sz w:val="18"/>
          <w:szCs w:val="18"/>
        </w:rPr>
        <w:t> </w:t>
      </w:r>
      <w:r>
        <w:rPr>
          <w:rStyle w:val="WW8Num4z0"/>
          <w:rFonts w:ascii="Verdana" w:hAnsi="Verdana"/>
          <w:color w:val="4682B4"/>
          <w:sz w:val="18"/>
          <w:szCs w:val="18"/>
        </w:rPr>
        <w:t>антикриминогенное</w:t>
      </w:r>
      <w:r>
        <w:rPr>
          <w:rStyle w:val="WW8Num3z0"/>
          <w:rFonts w:ascii="Verdana" w:hAnsi="Verdana"/>
          <w:color w:val="000000"/>
          <w:sz w:val="18"/>
          <w:szCs w:val="18"/>
        </w:rPr>
        <w:t> </w:t>
      </w:r>
      <w:r>
        <w:rPr>
          <w:rFonts w:ascii="Verdana" w:hAnsi="Verdana"/>
          <w:color w:val="000000"/>
          <w:sz w:val="18"/>
          <w:szCs w:val="18"/>
        </w:rPr>
        <w:t>воздействие: Автореф. дис. . канд. юрид. наук. М., 2001.</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Ю.В. Постпенитенциарная адаптация лиц, осужденных к лишению свободы: Дис. канд. юрид. наук. Красноярск, 2008.</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Прогнозирование и планирование борьбы с рецидивной преступностью: Автореф. дис. канд. юрид. наук. Москва, 1980.</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Профилактика рецидивной преступности (вопросы теории и практики): Дис. . д-ра юрид. наук. Рязань, 1998.171 . Ахвердян ТлСг'Паразитизм' ^ преступность (по~~материалам Армянской~ ССР): Автореф. дис. . канд. юрид. наук. М., 1978.</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Бытко</w:t>
      </w:r>
      <w:r>
        <w:rPr>
          <w:rStyle w:val="WW8Num3z0"/>
          <w:rFonts w:ascii="Verdana" w:hAnsi="Verdana"/>
          <w:color w:val="000000"/>
          <w:sz w:val="18"/>
          <w:szCs w:val="18"/>
        </w:rPr>
        <w:t> </w:t>
      </w:r>
      <w:r>
        <w:rPr>
          <w:rFonts w:ascii="Verdana" w:hAnsi="Verdana"/>
          <w:color w:val="000000"/>
          <w:sz w:val="18"/>
          <w:szCs w:val="18"/>
        </w:rPr>
        <w:t>Ю.И. Учение о рецидиве преступлений в российском уголовном праве: история и современность: Автореф. дис. . д-ра юрид. наук. М., 1998.</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Д.В. Криминологическая характеристика и предупреждение рецидива насильственных преступлений против собственности: Автореф. дис. канд. юрид. наук. М., 2006.</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В.Б. Предупреждение рецидивной преступности в исправительных учреждениях: Автореф. дис. . канд. юрид. наук. Казань, 2004.</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Горобцов</w:t>
      </w:r>
      <w:r>
        <w:rPr>
          <w:rStyle w:val="WW8Num3z0"/>
          <w:rFonts w:ascii="Verdana" w:hAnsi="Verdana"/>
          <w:color w:val="000000"/>
          <w:sz w:val="18"/>
          <w:szCs w:val="18"/>
        </w:rPr>
        <w:t> </w:t>
      </w:r>
      <w:r>
        <w:rPr>
          <w:rFonts w:ascii="Verdana" w:hAnsi="Verdana"/>
          <w:color w:val="000000"/>
          <w:sz w:val="18"/>
          <w:szCs w:val="18"/>
        </w:rPr>
        <w:t>В.И. Проблемы реализации мер</w:t>
      </w:r>
      <w:r>
        <w:rPr>
          <w:rStyle w:val="WW8Num3z0"/>
          <w:rFonts w:ascii="Verdana" w:hAnsi="Verdana"/>
          <w:color w:val="000000"/>
          <w:sz w:val="18"/>
          <w:szCs w:val="18"/>
        </w:rPr>
        <w:t> </w:t>
      </w:r>
      <w:r>
        <w:rPr>
          <w:rStyle w:val="WW8Num4z0"/>
          <w:rFonts w:ascii="Verdana" w:hAnsi="Verdana"/>
          <w:color w:val="4682B4"/>
          <w:sz w:val="18"/>
          <w:szCs w:val="18"/>
        </w:rPr>
        <w:t>постпенитенциарного</w:t>
      </w:r>
      <w:r>
        <w:rPr>
          <w:rStyle w:val="WW8Num3z0"/>
          <w:rFonts w:ascii="Verdana" w:hAnsi="Verdana"/>
          <w:color w:val="000000"/>
          <w:sz w:val="18"/>
          <w:szCs w:val="18"/>
        </w:rPr>
        <w:t> </w:t>
      </w:r>
      <w:r>
        <w:rPr>
          <w:rFonts w:ascii="Verdana" w:hAnsi="Verdana"/>
          <w:color w:val="000000"/>
          <w:sz w:val="18"/>
          <w:szCs w:val="18"/>
        </w:rPr>
        <w:t>воздействия: вопросы теории и практики: Дис. . д-ра юрид.наук. -Екатеринбург, 1995.</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Гуськов</w:t>
      </w:r>
      <w:r>
        <w:rPr>
          <w:rStyle w:val="WW8Num3z0"/>
          <w:rFonts w:ascii="Verdana" w:hAnsi="Verdana"/>
          <w:color w:val="000000"/>
          <w:sz w:val="18"/>
          <w:szCs w:val="18"/>
        </w:rPr>
        <w:t> </w:t>
      </w:r>
      <w:r>
        <w:rPr>
          <w:rFonts w:ascii="Verdana" w:hAnsi="Verdana"/>
          <w:color w:val="000000"/>
          <w:sz w:val="18"/>
          <w:szCs w:val="18"/>
        </w:rPr>
        <w:t>В.И. Социально-правовые проблемы профилактики рецидивной преступности среди освобожденных от наказания: Автореф. дис. . д-ра юрид. наук. Москва, 1976.</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Дзиконская</w:t>
      </w:r>
      <w:r>
        <w:rPr>
          <w:rStyle w:val="WW8Num3z0"/>
          <w:rFonts w:ascii="Verdana" w:hAnsi="Verdana"/>
          <w:color w:val="000000"/>
          <w:sz w:val="18"/>
          <w:szCs w:val="18"/>
        </w:rPr>
        <w:t> </w:t>
      </w:r>
      <w:r>
        <w:rPr>
          <w:rFonts w:ascii="Verdana" w:hAnsi="Verdana"/>
          <w:color w:val="000000"/>
          <w:sz w:val="18"/>
          <w:szCs w:val="18"/>
        </w:rPr>
        <w:t>С.Г. Рецидивная преступность и ее предупреждение на региональном уровне (по материалам Краснодарского края): Автореф. дис. . канд. юрид. наук. Краснодар, 1999.</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Дибиров</w:t>
      </w:r>
      <w:r>
        <w:rPr>
          <w:rStyle w:val="WW8Num3z0"/>
          <w:rFonts w:ascii="Verdana" w:hAnsi="Verdana"/>
          <w:color w:val="000000"/>
          <w:sz w:val="18"/>
          <w:szCs w:val="18"/>
        </w:rPr>
        <w:t> </w:t>
      </w:r>
      <w:r>
        <w:rPr>
          <w:rFonts w:ascii="Verdana" w:hAnsi="Verdana"/>
          <w:color w:val="000000"/>
          <w:sz w:val="18"/>
          <w:szCs w:val="18"/>
        </w:rPr>
        <w:t>М.Т. Проблемы социальной адаптации лиц, освобожденных из исправительных учреждений (по материалам Республики Дагестан): Автореф. дис. канд. юрид. наук. Махачкала, 2006.</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Е.Ю. Криминологическая характеристика и предупреждение</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и корыстно-насильственных преступлений, совершаемых женщинами: Автореф. канд. юрид. наук. М., 1998.</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Жарких</w:t>
      </w:r>
      <w:r>
        <w:rPr>
          <w:rStyle w:val="WW8Num3z0"/>
          <w:rFonts w:ascii="Verdana" w:hAnsi="Verdana"/>
          <w:color w:val="000000"/>
          <w:sz w:val="18"/>
          <w:szCs w:val="18"/>
        </w:rPr>
        <w:t> </w:t>
      </w:r>
      <w:r>
        <w:rPr>
          <w:rFonts w:ascii="Verdana" w:hAnsi="Verdana"/>
          <w:color w:val="000000"/>
          <w:sz w:val="18"/>
          <w:szCs w:val="18"/>
        </w:rPr>
        <w:t>М.Н. Преступность среди осужденных в исправительных учреждениях и меры ее предупреждения: Автореф. дис. . канд. юрид.наукг= Казань, 2008: -™---------------—---</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Зарва</w:t>
      </w:r>
      <w:r>
        <w:rPr>
          <w:rStyle w:val="WW8Num3z0"/>
          <w:rFonts w:ascii="Verdana" w:hAnsi="Verdana"/>
          <w:color w:val="000000"/>
          <w:sz w:val="18"/>
          <w:szCs w:val="18"/>
        </w:rPr>
        <w:t> </w:t>
      </w:r>
      <w:r>
        <w:rPr>
          <w:rFonts w:ascii="Verdana" w:hAnsi="Verdana"/>
          <w:color w:val="000000"/>
          <w:sz w:val="18"/>
          <w:szCs w:val="18"/>
        </w:rPr>
        <w:t>Г.Н. Рецидив преступлений: уголовно-правовой и криминологический аспекты: Дис. . канд. юрид. наук. Ростов-на-Дону, 2003.</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Зелинский</w:t>
      </w:r>
      <w:r>
        <w:rPr>
          <w:rStyle w:val="WW8Num3z0"/>
          <w:rFonts w:ascii="Verdana" w:hAnsi="Verdana"/>
          <w:color w:val="000000"/>
          <w:sz w:val="18"/>
          <w:szCs w:val="18"/>
        </w:rPr>
        <w:t> </w:t>
      </w:r>
      <w:r>
        <w:rPr>
          <w:rFonts w:ascii="Verdana" w:hAnsi="Verdana"/>
          <w:color w:val="000000"/>
          <w:sz w:val="18"/>
          <w:szCs w:val="18"/>
        </w:rPr>
        <w:t>А.Ф. Рецидив преступлений (структура, связи.ю прогнозирование): Автореф. дис. д-ра юрид. наук. М., 1978.</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В.А. Рецидив преступлений (Уголовно-правовые и криминологические аспекты): Дис. . канд. юрид. наук. Омск, 2002.</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Иващенко</w:t>
      </w:r>
      <w:r>
        <w:rPr>
          <w:rStyle w:val="WW8Num3z0"/>
          <w:rFonts w:ascii="Verdana" w:hAnsi="Verdana"/>
          <w:color w:val="000000"/>
          <w:sz w:val="18"/>
          <w:szCs w:val="18"/>
        </w:rPr>
        <w:t> </w:t>
      </w:r>
      <w:r>
        <w:rPr>
          <w:rFonts w:ascii="Verdana" w:hAnsi="Verdana"/>
          <w:color w:val="000000"/>
          <w:sz w:val="18"/>
          <w:szCs w:val="18"/>
        </w:rPr>
        <w:t>A.B. Многократные рецидивисты, не признанные особо опасными: криминологический и уголовно-правовой аспекты: Автореф. дис. канд. юрид. наук. Томск, 1986.</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В.И. Основы предупреждения антиобщественного образа жизни и рецидива преступлений несовершеннолетних (криминологические и</w:t>
      </w:r>
      <w:r>
        <w:rPr>
          <w:rStyle w:val="WW8Num3z0"/>
          <w:rFonts w:ascii="Verdana" w:hAnsi="Verdana"/>
          <w:color w:val="000000"/>
          <w:sz w:val="18"/>
          <w:szCs w:val="18"/>
        </w:rPr>
        <w:t> </w:t>
      </w:r>
      <w:r>
        <w:rPr>
          <w:rStyle w:val="WW8Num4z0"/>
          <w:rFonts w:ascii="Verdana" w:hAnsi="Verdana"/>
          <w:color w:val="4682B4"/>
          <w:sz w:val="18"/>
          <w:szCs w:val="18"/>
        </w:rPr>
        <w:t>пенитенциарные</w:t>
      </w:r>
      <w:r>
        <w:rPr>
          <w:rStyle w:val="WW8Num3z0"/>
          <w:rFonts w:ascii="Verdana" w:hAnsi="Verdana"/>
          <w:color w:val="000000"/>
          <w:sz w:val="18"/>
          <w:szCs w:val="18"/>
        </w:rPr>
        <w:t> </w:t>
      </w:r>
      <w:r>
        <w:rPr>
          <w:rFonts w:ascii="Verdana" w:hAnsi="Verdana"/>
          <w:color w:val="000000"/>
          <w:sz w:val="18"/>
          <w:szCs w:val="18"/>
        </w:rPr>
        <w:t>проблемы): Автореф. дис. д-ра юрид. наук. М., 1993.</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Коломытцев</w:t>
      </w:r>
      <w:r>
        <w:rPr>
          <w:rStyle w:val="WW8Num3z0"/>
          <w:rFonts w:ascii="Verdana" w:hAnsi="Verdana"/>
          <w:color w:val="000000"/>
          <w:sz w:val="18"/>
          <w:szCs w:val="18"/>
        </w:rPr>
        <w:t> </w:t>
      </w:r>
      <w:r>
        <w:rPr>
          <w:rFonts w:ascii="Verdana" w:hAnsi="Verdana"/>
          <w:color w:val="000000"/>
          <w:sz w:val="18"/>
          <w:szCs w:val="18"/>
        </w:rPr>
        <w:t>H.A. Борьба с особо опасным рецидивом преступлений: теория и практика: Дис. д-ра юрид. наук. Москва, 2000.</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Костюк</w:t>
      </w:r>
      <w:r>
        <w:rPr>
          <w:rStyle w:val="WW8Num3z0"/>
          <w:rFonts w:ascii="Verdana" w:hAnsi="Verdana"/>
          <w:color w:val="000000"/>
          <w:sz w:val="18"/>
          <w:szCs w:val="18"/>
        </w:rPr>
        <w:t> </w:t>
      </w:r>
      <w:r>
        <w:rPr>
          <w:rFonts w:ascii="Verdana" w:hAnsi="Verdana"/>
          <w:color w:val="000000"/>
          <w:sz w:val="18"/>
          <w:szCs w:val="18"/>
        </w:rPr>
        <w:t>М.Ф. Уголовно-правовые и криминологические проблемы борьбы с преступностью в исправительных учреждениях: Дис. . д-ра юрид. наук. Москва, 2000.</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Крайнова</w:t>
      </w:r>
      <w:r>
        <w:rPr>
          <w:rStyle w:val="WW8Num3z0"/>
          <w:rFonts w:ascii="Verdana" w:hAnsi="Verdana"/>
          <w:color w:val="000000"/>
          <w:sz w:val="18"/>
          <w:szCs w:val="18"/>
        </w:rPr>
        <w:t> </w:t>
      </w:r>
      <w:r>
        <w:rPr>
          <w:rFonts w:ascii="Verdana" w:hAnsi="Verdana"/>
          <w:color w:val="000000"/>
          <w:sz w:val="18"/>
          <w:szCs w:val="18"/>
        </w:rPr>
        <w:t>H.A. Проблемы ресоциализации многократно судимых лиц: Автореф. дис. канд. юрид. наук. Владивосток, 2002.</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Ю.А. Формы множественности преступлений по действующему уголовному законодательству: Дис. . д-ра юрид. наук. -Москва, 1989.</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177.</w:t>
      </w:r>
      <w:r>
        <w:rPr>
          <w:rStyle w:val="WW8Num3z0"/>
          <w:rFonts w:ascii="Verdana" w:hAnsi="Verdana"/>
          <w:color w:val="000000"/>
          <w:sz w:val="18"/>
          <w:szCs w:val="18"/>
        </w:rPr>
        <w:t> </w:t>
      </w:r>
      <w:r>
        <w:rPr>
          <w:rStyle w:val="WW8Num4z0"/>
          <w:rFonts w:ascii="Verdana" w:hAnsi="Verdana"/>
          <w:color w:val="4682B4"/>
          <w:sz w:val="18"/>
          <w:szCs w:val="18"/>
        </w:rPr>
        <w:t>Кулакова</w:t>
      </w:r>
      <w:r>
        <w:rPr>
          <w:rStyle w:val="WW8Num3z0"/>
          <w:rFonts w:ascii="Verdana" w:hAnsi="Verdana"/>
          <w:color w:val="000000"/>
          <w:sz w:val="18"/>
          <w:szCs w:val="18"/>
        </w:rPr>
        <w:t> </w:t>
      </w:r>
      <w:r>
        <w:rPr>
          <w:rFonts w:ascii="Verdana" w:hAnsi="Verdana"/>
          <w:color w:val="000000"/>
          <w:sz w:val="18"/>
          <w:szCs w:val="18"/>
        </w:rPr>
        <w:t>A.A. Виктимологический аспект пенитенциарной преступности и ее предупреждения (в отношении сотрудников уголовно-исполнительной системы): Автореф. дис. . канд. юрид. наук. Владимир, 2007.</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С.Н. Социально-криминологическая роль городскихобщеобразователБных"~школ'—в~раннем предупреждении—преступности:несовершеннолетних: Автореф. . дис. канд. юрид. наук. Томск, 2007.</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А.Ю. Рецидив преступлений и рецидивная преступность женщин: Дис. канд. юрид. наук. Ставрополь, 2000.</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Муравьев</w:t>
      </w:r>
      <w:r>
        <w:rPr>
          <w:rStyle w:val="WW8Num3z0"/>
          <w:rFonts w:ascii="Verdana" w:hAnsi="Verdana"/>
          <w:color w:val="000000"/>
          <w:sz w:val="18"/>
          <w:szCs w:val="18"/>
        </w:rPr>
        <w:t> </w:t>
      </w:r>
      <w:r>
        <w:rPr>
          <w:rFonts w:ascii="Verdana" w:hAnsi="Verdana"/>
          <w:color w:val="000000"/>
          <w:sz w:val="18"/>
          <w:szCs w:val="18"/>
        </w:rPr>
        <w:t>В.В. Уголовно-правовые и криминологические аспекты рецидивной преступности молодежи: Автореф. дис. . канд. юрид. наук. -Нижний Новгород, 2001.</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Некрасов</w:t>
      </w:r>
      <w:r>
        <w:rPr>
          <w:rStyle w:val="WW8Num3z0"/>
          <w:rFonts w:ascii="Verdana" w:hAnsi="Verdana"/>
          <w:color w:val="000000"/>
          <w:sz w:val="18"/>
          <w:szCs w:val="18"/>
        </w:rPr>
        <w:t> </w:t>
      </w:r>
      <w:r>
        <w:rPr>
          <w:rFonts w:ascii="Verdana" w:hAnsi="Verdana"/>
          <w:color w:val="000000"/>
          <w:sz w:val="18"/>
          <w:szCs w:val="18"/>
        </w:rPr>
        <w:t>А.П. Пенитенциарный рецидив в исправительных учреждениях: теория исследования и меры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 Дис. . д-ра юрид. наук. -Санкт-Петербург, 2005.</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Ниедре</w:t>
      </w:r>
      <w:r>
        <w:rPr>
          <w:rStyle w:val="WW8Num3z0"/>
          <w:rFonts w:ascii="Verdana" w:hAnsi="Verdana"/>
          <w:color w:val="000000"/>
          <w:sz w:val="18"/>
          <w:szCs w:val="18"/>
        </w:rPr>
        <w:t> </w:t>
      </w:r>
      <w:r>
        <w:rPr>
          <w:rFonts w:ascii="Verdana" w:hAnsi="Verdana"/>
          <w:color w:val="000000"/>
          <w:sz w:val="18"/>
          <w:szCs w:val="18"/>
        </w:rPr>
        <w:t>A.M. Понятие рецидива преступлений и уголовная ответственность</w:t>
      </w:r>
      <w:r>
        <w:rPr>
          <w:rStyle w:val="WW8Num3z0"/>
          <w:rFonts w:ascii="Verdana" w:hAnsi="Verdana"/>
          <w:color w:val="000000"/>
          <w:sz w:val="18"/>
          <w:szCs w:val="18"/>
        </w:rPr>
        <w:t> </w:t>
      </w:r>
      <w:r>
        <w:rPr>
          <w:rStyle w:val="WW8Num4z0"/>
          <w:rFonts w:ascii="Verdana" w:hAnsi="Verdana"/>
          <w:color w:val="4682B4"/>
          <w:sz w:val="18"/>
          <w:szCs w:val="18"/>
        </w:rPr>
        <w:t>рецидивистов</w:t>
      </w:r>
      <w:r>
        <w:rPr>
          <w:rFonts w:ascii="Verdana" w:hAnsi="Verdana"/>
          <w:color w:val="000000"/>
          <w:sz w:val="18"/>
          <w:szCs w:val="18"/>
        </w:rPr>
        <w:t>: Автореф. дис. . канд. юрид. наук. Рига, 1971.</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Николайченко</w:t>
      </w:r>
      <w:r>
        <w:rPr>
          <w:rStyle w:val="WW8Num3z0"/>
          <w:rFonts w:ascii="Verdana" w:hAnsi="Verdana"/>
          <w:color w:val="000000"/>
          <w:sz w:val="18"/>
          <w:szCs w:val="18"/>
        </w:rPr>
        <w:t> </w:t>
      </w:r>
      <w:r>
        <w:rPr>
          <w:rFonts w:ascii="Verdana" w:hAnsi="Verdana"/>
          <w:color w:val="000000"/>
          <w:sz w:val="18"/>
          <w:szCs w:val="18"/>
        </w:rPr>
        <w:t>В.В. Пенитенциарные и постпенитенциарные преступления:</w:t>
      </w:r>
      <w:r>
        <w:rPr>
          <w:rStyle w:val="WW8Num3z0"/>
          <w:rFonts w:ascii="Verdana" w:hAnsi="Verdana"/>
          <w:color w:val="000000"/>
          <w:sz w:val="18"/>
          <w:szCs w:val="18"/>
        </w:rPr>
        <w:t> </w:t>
      </w:r>
      <w:r>
        <w:rPr>
          <w:rStyle w:val="WW8Num4z0"/>
          <w:rFonts w:ascii="Verdana" w:hAnsi="Verdana"/>
          <w:color w:val="4682B4"/>
          <w:sz w:val="18"/>
          <w:szCs w:val="18"/>
        </w:rPr>
        <w:t>криминалистическая</w:t>
      </w:r>
      <w:r>
        <w:rPr>
          <w:rStyle w:val="WW8Num3z0"/>
          <w:rFonts w:ascii="Verdana" w:hAnsi="Verdana"/>
          <w:color w:val="000000"/>
          <w:sz w:val="18"/>
          <w:szCs w:val="18"/>
        </w:rPr>
        <w:t> </w:t>
      </w:r>
      <w:r>
        <w:rPr>
          <w:rFonts w:ascii="Verdana" w:hAnsi="Verdana"/>
          <w:color w:val="000000"/>
          <w:sz w:val="18"/>
          <w:szCs w:val="18"/>
        </w:rPr>
        <w:t>теория и практика: Автореф. дис. . д-раюрид. наук. Саратов, 2006.</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Павленко</w:t>
      </w:r>
      <w:r>
        <w:rPr>
          <w:rStyle w:val="WW8Num3z0"/>
          <w:rFonts w:ascii="Verdana" w:hAnsi="Verdana"/>
          <w:color w:val="000000"/>
          <w:sz w:val="18"/>
          <w:szCs w:val="18"/>
        </w:rPr>
        <w:t> </w:t>
      </w:r>
      <w:r>
        <w:rPr>
          <w:rFonts w:ascii="Verdana" w:hAnsi="Verdana"/>
          <w:color w:val="000000"/>
          <w:sz w:val="18"/>
          <w:szCs w:val="18"/>
        </w:rPr>
        <w:t>О.В. Постпенитенциарное поведение лиц,</w:t>
      </w:r>
      <w:r>
        <w:rPr>
          <w:rStyle w:val="WW8Num3z0"/>
          <w:rFonts w:ascii="Verdana" w:hAnsi="Verdana"/>
          <w:color w:val="000000"/>
          <w:sz w:val="18"/>
          <w:szCs w:val="18"/>
        </w:rPr>
        <w:t> </w:t>
      </w:r>
      <w:r>
        <w:rPr>
          <w:rStyle w:val="WW8Num4z0"/>
          <w:rFonts w:ascii="Verdana" w:hAnsi="Verdana"/>
          <w:color w:val="4682B4"/>
          <w:sz w:val="18"/>
          <w:szCs w:val="18"/>
        </w:rPr>
        <w:t>отбывавших</w:t>
      </w:r>
      <w:r>
        <w:rPr>
          <w:rStyle w:val="WW8Num3z0"/>
          <w:rFonts w:ascii="Verdana" w:hAnsi="Verdana"/>
          <w:color w:val="000000"/>
          <w:sz w:val="18"/>
          <w:szCs w:val="18"/>
        </w:rPr>
        <w:t> </w:t>
      </w:r>
      <w:r>
        <w:rPr>
          <w:rFonts w:ascii="Verdana" w:hAnsi="Verdana"/>
          <w:color w:val="000000"/>
          <w:sz w:val="18"/>
          <w:szCs w:val="18"/>
        </w:rPr>
        <w:t>наказание за корыстные посягательства: Дис. . канд. юрид. наук. Омск, 2003.</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Пичугин</w:t>
      </w:r>
      <w:r>
        <w:rPr>
          <w:rStyle w:val="WW8Num3z0"/>
          <w:rFonts w:ascii="Verdana" w:hAnsi="Verdana"/>
          <w:color w:val="000000"/>
          <w:sz w:val="18"/>
          <w:szCs w:val="18"/>
        </w:rPr>
        <w:t> </w:t>
      </w:r>
      <w:r>
        <w:rPr>
          <w:rFonts w:ascii="Verdana" w:hAnsi="Verdana"/>
          <w:color w:val="000000"/>
          <w:sz w:val="18"/>
          <w:szCs w:val="18"/>
        </w:rPr>
        <w:t>С.А. Рецидив преступлений среди условно осужденных: Дис. . канд. юрид. наук. Москва, 2007.</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В.И. Рецидив преступлений состояние, тенденции, предупреждение: Дис. . канд. юрид. наук. Москва, 1998.</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Прозументов</w:t>
      </w:r>
      <w:r>
        <w:rPr>
          <w:rStyle w:val="WW8Num3z0"/>
          <w:rFonts w:ascii="Verdana" w:hAnsi="Verdana"/>
          <w:color w:val="000000"/>
          <w:sz w:val="18"/>
          <w:szCs w:val="18"/>
        </w:rPr>
        <w:t> </w:t>
      </w:r>
      <w:r>
        <w:rPr>
          <w:rFonts w:ascii="Verdana" w:hAnsi="Verdana"/>
          <w:color w:val="000000"/>
          <w:sz w:val="18"/>
          <w:szCs w:val="18"/>
        </w:rPr>
        <w:t>Л.М. Групповая преступность несовершеннолетних и ее предупреждение: Дис. . д-ра юрид. наук. Томск, 2001.</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Сагинбеков</w:t>
      </w:r>
      <w:r>
        <w:rPr>
          <w:rStyle w:val="WW8Num3z0"/>
          <w:rFonts w:ascii="Verdana" w:hAnsi="Verdana"/>
          <w:color w:val="000000"/>
          <w:sz w:val="18"/>
          <w:szCs w:val="18"/>
        </w:rPr>
        <w:t> </w:t>
      </w:r>
      <w:r>
        <w:rPr>
          <w:rFonts w:ascii="Verdana" w:hAnsi="Verdana"/>
          <w:color w:val="000000"/>
          <w:sz w:val="18"/>
          <w:szCs w:val="18"/>
        </w:rPr>
        <w:t>К.С. Пенитенциарный рецидив и его предупреждение: по материалам республики Казахстан: Автореф. дис. . канд. юрид. наук. М., 2005.</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Style w:val="WW8Num3z0"/>
          <w:rFonts w:ascii="Verdana" w:hAnsi="Verdana"/>
          <w:color w:val="000000"/>
          <w:sz w:val="18"/>
          <w:szCs w:val="18"/>
        </w:rPr>
        <w:t> </w:t>
      </w:r>
      <w:r>
        <w:rPr>
          <w:rFonts w:ascii="Verdana" w:hAnsi="Verdana"/>
          <w:color w:val="000000"/>
          <w:sz w:val="18"/>
          <w:szCs w:val="18"/>
        </w:rPr>
        <w:t>В.И. Теория и прикладные проблемы правового положения лиц, отбывающих наказания: Дис. д-ра юрид. наук. Москва, 1992.2037~Соболев~А^ЮгСроки'судимости"вуголовноправегАвторефгдис.:.гк юр. наук. М., 2000.</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Суменков</w:t>
      </w:r>
      <w:r>
        <w:rPr>
          <w:rStyle w:val="WW8Num3z0"/>
          <w:rFonts w:ascii="Verdana" w:hAnsi="Verdana"/>
          <w:color w:val="000000"/>
          <w:sz w:val="18"/>
          <w:szCs w:val="18"/>
        </w:rPr>
        <w:t> </w:t>
      </w:r>
      <w:r>
        <w:rPr>
          <w:rFonts w:ascii="Verdana" w:hAnsi="Verdana"/>
          <w:color w:val="000000"/>
          <w:sz w:val="18"/>
          <w:szCs w:val="18"/>
        </w:rPr>
        <w:t>А.К. Рецидив преступлений и проблемы исполнения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в виде лишения свободы: Автореф. дис. канд. юрид. наук. Рязань, 2003.</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Тохова</w:t>
      </w:r>
      <w:r>
        <w:rPr>
          <w:rStyle w:val="WW8Num3z0"/>
          <w:rFonts w:ascii="Verdana" w:hAnsi="Verdana"/>
          <w:color w:val="000000"/>
          <w:sz w:val="18"/>
          <w:szCs w:val="18"/>
        </w:rPr>
        <w:t> </w:t>
      </w:r>
      <w:r>
        <w:rPr>
          <w:rFonts w:ascii="Verdana" w:hAnsi="Verdana"/>
          <w:color w:val="000000"/>
          <w:sz w:val="18"/>
          <w:szCs w:val="18"/>
        </w:rPr>
        <w:t>Е.А. Предупреждение постпенитенциарного рецидива преступлений: Автореф. дис. канд. юрид. наук. Краснодар, 2010.</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Филиппова</w:t>
      </w:r>
      <w:r>
        <w:rPr>
          <w:rStyle w:val="WW8Num3z0"/>
          <w:rFonts w:ascii="Verdana" w:hAnsi="Verdana"/>
          <w:color w:val="000000"/>
          <w:sz w:val="18"/>
          <w:szCs w:val="18"/>
        </w:rPr>
        <w:t> </w:t>
      </w:r>
      <w:r>
        <w:rPr>
          <w:rFonts w:ascii="Verdana" w:hAnsi="Verdana"/>
          <w:color w:val="000000"/>
          <w:sz w:val="18"/>
          <w:szCs w:val="18"/>
        </w:rPr>
        <w:t>О.В. Преступность в местах лишения свободы и ее предупреждение (по материалам Республики Бурятия): Автореф. дис. . канд. юрид. наук. Томск, 2008.</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Черненко</w:t>
      </w:r>
      <w:r>
        <w:rPr>
          <w:rStyle w:val="WW8Num3z0"/>
          <w:rFonts w:ascii="Verdana" w:hAnsi="Verdana"/>
          <w:color w:val="000000"/>
          <w:sz w:val="18"/>
          <w:szCs w:val="18"/>
        </w:rPr>
        <w:t> </w:t>
      </w:r>
      <w:r>
        <w:rPr>
          <w:rFonts w:ascii="Verdana" w:hAnsi="Verdana"/>
          <w:color w:val="000000"/>
          <w:sz w:val="18"/>
          <w:szCs w:val="18"/>
        </w:rPr>
        <w:t>Т.Г. Множественность преступлений по Российскому уголовному праву: Автореф. дис. д-ра юрид. наук. Томск, 2001.</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Шутов</w:t>
      </w:r>
      <w:r>
        <w:rPr>
          <w:rStyle w:val="WW8Num3z0"/>
          <w:rFonts w:ascii="Verdana" w:hAnsi="Verdana"/>
          <w:color w:val="000000"/>
          <w:sz w:val="18"/>
          <w:szCs w:val="18"/>
        </w:rPr>
        <w:t> </w:t>
      </w:r>
      <w:r>
        <w:rPr>
          <w:rFonts w:ascii="Verdana" w:hAnsi="Verdana"/>
          <w:color w:val="000000"/>
          <w:sz w:val="18"/>
          <w:szCs w:val="18"/>
        </w:rPr>
        <w:t>Ю.И. Рецидивная преступность и меры борьбы с ней по советскому уголовному праву: Автореф. дис. . канд. юрид. наук. -Свердловск, 1993.</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Щербаков</w:t>
      </w:r>
      <w:r>
        <w:rPr>
          <w:rStyle w:val="WW8Num3z0"/>
          <w:rFonts w:ascii="Verdana" w:hAnsi="Verdana"/>
          <w:color w:val="000000"/>
          <w:sz w:val="18"/>
          <w:szCs w:val="18"/>
        </w:rPr>
        <w:t> </w:t>
      </w:r>
      <w:r>
        <w:rPr>
          <w:rFonts w:ascii="Verdana" w:hAnsi="Verdana"/>
          <w:color w:val="000000"/>
          <w:sz w:val="18"/>
          <w:szCs w:val="18"/>
        </w:rPr>
        <w:t>C.B. Рецидивная преступность: криминологическая характеристика и проблемы предупреждения: Автореф. дис. . канд. юрид. наук. М., 2009.Электронные ресурсы</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Интернет-сайт МВД РФ. Режим доступа: http://www.mvd.ru/stats/</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Интернет-сайт ФСИН РФ. Режим доступа: http://www.fsin.su/structure/inspector/iao/statistica</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Интернет-сайт Статистический портал StatSoft. Режим доступа: http://www.statsoft.ru/home/portal/default.asp</w:t>
      </w:r>
    </w:p>
    <w:p w:rsidR="0094553B" w:rsidRDefault="0094553B" w:rsidP="0094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Н. Интернет-сайт Юридическихгтерминов. Режим доступа:-~----------http://www.legalterm.info/display .php?action=view&amp;id201</w:t>
      </w:r>
    </w:p>
    <w:p w:rsidR="0094553B" w:rsidRDefault="0094553B" w:rsidP="0094553B">
      <w:pPr>
        <w:rPr>
          <w:rFonts w:ascii="Verdana" w:hAnsi="Verdana"/>
          <w:color w:val="000000"/>
          <w:sz w:val="18"/>
          <w:szCs w:val="18"/>
        </w:rPr>
      </w:pPr>
    </w:p>
    <w:p w:rsidR="0068362D" w:rsidRPr="00031E5A" w:rsidRDefault="00C36014" w:rsidP="0094553B">
      <w:bookmarkStart w:id="0" w:name="_GoBack"/>
      <w:bookmarkEnd w:id="0"/>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6EE" w:rsidRDefault="00D716EE">
      <w:r>
        <w:separator/>
      </w:r>
    </w:p>
  </w:endnote>
  <w:endnote w:type="continuationSeparator" w:id="0">
    <w:p w:rsidR="00D716EE" w:rsidRDefault="00D7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6EE" w:rsidRDefault="00D716EE">
      <w:r>
        <w:separator/>
      </w:r>
    </w:p>
  </w:footnote>
  <w:footnote w:type="continuationSeparator" w:id="0">
    <w:p w:rsidR="00D716EE" w:rsidRDefault="00D71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6F8F"/>
    <w:rsid w:val="00D67C6B"/>
    <w:rsid w:val="00D716EE"/>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FF8E-C585-4B0B-8CC7-9A2C051F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9365</TotalTime>
  <Pages>14</Pages>
  <Words>7846</Words>
  <Characters>44723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2422</cp:revision>
  <cp:lastPrinted>2009-02-06T08:36:00Z</cp:lastPrinted>
  <dcterms:created xsi:type="dcterms:W3CDTF">2015-03-22T11:10:00Z</dcterms:created>
  <dcterms:modified xsi:type="dcterms:W3CDTF">2015-09-24T08:53:00Z</dcterms:modified>
</cp:coreProperties>
</file>