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66F66ED8" w:rsidR="004F5354" w:rsidRPr="001A52B3" w:rsidRDefault="001A52B3" w:rsidP="001A52B3">
      <w:bookmarkStart w:id="0" w:name="_GoBack"/>
      <w:proofErr w:type="spellStart"/>
      <w:r>
        <w:rPr>
          <w:rFonts w:ascii="Verdana" w:hAnsi="Verdana"/>
          <w:b/>
          <w:bCs/>
          <w:color w:val="000000"/>
          <w:shd w:val="clear" w:color="auto" w:fill="FFFFFF"/>
        </w:rPr>
        <w:t>Бевз</w:t>
      </w:r>
      <w:proofErr w:type="spellEnd"/>
      <w:r>
        <w:rPr>
          <w:rFonts w:ascii="Verdana" w:hAnsi="Verdana"/>
          <w:b/>
          <w:bCs/>
          <w:color w:val="000000"/>
          <w:shd w:val="clear" w:color="auto" w:fill="FFFFFF"/>
        </w:rPr>
        <w:t xml:space="preserve"> Галина </w:t>
      </w:r>
      <w:proofErr w:type="spellStart"/>
      <w:r>
        <w:rPr>
          <w:rFonts w:ascii="Verdana" w:hAnsi="Verdana"/>
          <w:b/>
          <w:bCs/>
          <w:color w:val="000000"/>
          <w:shd w:val="clear" w:color="auto" w:fill="FFFFFF"/>
        </w:rPr>
        <w:t>Михайлівна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Соціально-психологічні</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організаційні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функціонування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інституту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замісної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сім'ї</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д-ра психол. наук: 19.00.05, Нац. акад.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соц. та </w:t>
      </w:r>
      <w:proofErr w:type="spellStart"/>
      <w:r>
        <w:rPr>
          <w:rFonts w:ascii="Verdana" w:hAnsi="Verdana"/>
          <w:b/>
          <w:bCs/>
          <w:color w:val="000000"/>
          <w:shd w:val="clear" w:color="auto" w:fill="FFFFFF"/>
        </w:rPr>
        <w:t>політ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психології</w:t>
      </w:r>
      <w:proofErr w:type="spellEnd"/>
      <w:r>
        <w:rPr>
          <w:rFonts w:ascii="Verdana" w:hAnsi="Verdana"/>
          <w:b/>
          <w:bCs/>
          <w:color w:val="000000"/>
          <w:shd w:val="clear" w:color="auto" w:fill="FFFFFF"/>
        </w:rPr>
        <w:t>. - К., 2014.- 360 с.</w:t>
      </w:r>
    </w:p>
    <w:sectPr w:rsidR="004F5354" w:rsidRPr="001A52B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3ACAD" w14:textId="77777777" w:rsidR="00C95DAC" w:rsidRDefault="00C95DAC">
      <w:pPr>
        <w:spacing w:after="0" w:line="240" w:lineRule="auto"/>
      </w:pPr>
      <w:r>
        <w:separator/>
      </w:r>
    </w:p>
  </w:endnote>
  <w:endnote w:type="continuationSeparator" w:id="0">
    <w:p w14:paraId="09DB7E7F" w14:textId="77777777" w:rsidR="00C95DAC" w:rsidRDefault="00C95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B4A12" w14:textId="77777777" w:rsidR="00C95DAC" w:rsidRDefault="00C95DAC">
      <w:pPr>
        <w:spacing w:after="0" w:line="240" w:lineRule="auto"/>
      </w:pPr>
      <w:r>
        <w:separator/>
      </w:r>
    </w:p>
  </w:footnote>
  <w:footnote w:type="continuationSeparator" w:id="0">
    <w:p w14:paraId="07E8FD0E" w14:textId="77777777" w:rsidR="00C95DAC" w:rsidRDefault="00C95D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878"/>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AC"/>
    <w:rsid w:val="00C95DC6"/>
    <w:rsid w:val="00C961C7"/>
    <w:rsid w:val="00C964D4"/>
    <w:rsid w:val="00C9653D"/>
    <w:rsid w:val="00C969F0"/>
    <w:rsid w:val="00C96EC7"/>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4918"/>
    <w:rsid w:val="00E85124"/>
    <w:rsid w:val="00E85DFF"/>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24467</TotalTime>
  <Pages>1</Pages>
  <Words>34</Words>
  <Characters>195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4893</cp:revision>
  <cp:lastPrinted>2009-02-06T05:36:00Z</cp:lastPrinted>
  <dcterms:created xsi:type="dcterms:W3CDTF">2016-09-19T15:12:00Z</dcterms:created>
  <dcterms:modified xsi:type="dcterms:W3CDTF">2017-01-31T14:51:00Z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