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D88EA09" w:rsidR="004D6C32" w:rsidRPr="003A3ADC" w:rsidRDefault="003A3ADC" w:rsidP="003A3ADC">
      <w:bookmarkStart w:id="0" w:name="_GoBack"/>
      <w:r>
        <w:rPr>
          <w:rFonts w:ascii="Verdana" w:hAnsi="Verdana"/>
          <w:b/>
          <w:bCs/>
          <w:color w:val="000000"/>
          <w:shd w:val="clear" w:color="auto" w:fill="FFFFFF"/>
        </w:rPr>
        <w:t xml:space="preserve">Шірінян Лада Василівна. Фінансове регулювання страхового ринку України в сучасних </w:t>
      </w:r>
      <w:proofErr w:type="gramStart"/>
      <w:r>
        <w:rPr>
          <w:rFonts w:ascii="Verdana" w:hAnsi="Verdana"/>
          <w:b/>
          <w:bCs/>
          <w:color w:val="000000"/>
          <w:shd w:val="clear" w:color="auto" w:fill="FFFFFF"/>
        </w:rPr>
        <w:t>умовах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Держ. навч.-наук. установа "Акад. фінанс. упр.".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4D6C32" w:rsidRPr="003A3A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80B5C" w14:textId="77777777" w:rsidR="00F20C36" w:rsidRDefault="00F20C36">
      <w:pPr>
        <w:spacing w:after="0" w:line="240" w:lineRule="auto"/>
      </w:pPr>
      <w:r>
        <w:separator/>
      </w:r>
    </w:p>
  </w:endnote>
  <w:endnote w:type="continuationSeparator" w:id="0">
    <w:p w14:paraId="227E7095" w14:textId="77777777" w:rsidR="00F20C36" w:rsidRDefault="00F2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68DD9" w14:textId="77777777" w:rsidR="00F20C36" w:rsidRDefault="00F20C36">
      <w:pPr>
        <w:spacing w:after="0" w:line="240" w:lineRule="auto"/>
      </w:pPr>
      <w:r>
        <w:separator/>
      </w:r>
    </w:p>
  </w:footnote>
  <w:footnote w:type="continuationSeparator" w:id="0">
    <w:p w14:paraId="58C4F498" w14:textId="77777777" w:rsidR="00F20C36" w:rsidRDefault="00F2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C36"/>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14398</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3198</cp:revision>
  <cp:lastPrinted>2009-02-06T05:36:00Z</cp:lastPrinted>
  <dcterms:created xsi:type="dcterms:W3CDTF">2016-09-19T15:12:00Z</dcterms:created>
  <dcterms:modified xsi:type="dcterms:W3CDTF">2017-01-18T20:19:00Z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