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DA9F4" w14:textId="7553C2A2" w:rsidR="00742950" w:rsidRPr="001C6279" w:rsidRDefault="001C6279" w:rsidP="001C6279">
      <w:bookmarkStart w:id="0" w:name="_GoBack"/>
      <w:proofErr w:type="spellStart"/>
      <w:r>
        <w:rPr>
          <w:rFonts w:ascii="Verdana" w:hAnsi="Verdana"/>
          <w:b/>
          <w:bCs/>
          <w:color w:val="000000"/>
          <w:shd w:val="clear" w:color="auto" w:fill="FFFFFF"/>
        </w:rPr>
        <w:t>Степчук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Олегівна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Екологічна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учнів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середніх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шкіл</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країнах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Скандинавії</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другій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половині</w:t>
      </w:r>
      <w:proofErr w:type="spellEnd"/>
      <w:r>
        <w:rPr>
          <w:rFonts w:ascii="Verdana" w:hAnsi="Verdana"/>
          <w:b/>
          <w:bCs/>
          <w:color w:val="000000"/>
          <w:shd w:val="clear" w:color="auto" w:fill="FFFFFF"/>
        </w:rPr>
        <w:t xml:space="preserve"> XX - на початку XXI </w:t>
      </w:r>
      <w:proofErr w:type="spellStart"/>
      <w:proofErr w:type="gramStart"/>
      <w:r>
        <w:rPr>
          <w:rFonts w:ascii="Verdana" w:hAnsi="Verdana"/>
          <w:b/>
          <w:bCs/>
          <w:color w:val="000000"/>
          <w:shd w:val="clear" w:color="auto" w:fill="FFFFFF"/>
        </w:rPr>
        <w:t>століття</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Східноукр</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Володимира</w:t>
      </w:r>
      <w:proofErr w:type="spellEnd"/>
      <w:r>
        <w:rPr>
          <w:rFonts w:ascii="Verdana" w:hAnsi="Verdana"/>
          <w:b/>
          <w:bCs/>
          <w:color w:val="000000"/>
          <w:shd w:val="clear" w:color="auto" w:fill="FFFFFF"/>
        </w:rPr>
        <w:t xml:space="preserve"> Даля. - </w:t>
      </w:r>
      <w:proofErr w:type="spellStart"/>
      <w:r>
        <w:rPr>
          <w:rFonts w:ascii="Verdana" w:hAnsi="Verdana"/>
          <w:b/>
          <w:bCs/>
          <w:color w:val="000000"/>
          <w:shd w:val="clear" w:color="auto" w:fill="FFFFFF"/>
        </w:rPr>
        <w:t>Луганськ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742950" w:rsidRPr="001C627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2D469" w14:textId="77777777" w:rsidR="00B55FD8" w:rsidRDefault="00B55FD8">
      <w:pPr>
        <w:spacing w:after="0" w:line="240" w:lineRule="auto"/>
      </w:pPr>
      <w:r>
        <w:separator/>
      </w:r>
    </w:p>
  </w:endnote>
  <w:endnote w:type="continuationSeparator" w:id="0">
    <w:p w14:paraId="011E0A5B" w14:textId="77777777" w:rsidR="00B55FD8" w:rsidRDefault="00B5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453E6" w14:textId="77777777" w:rsidR="00B55FD8" w:rsidRDefault="00B55FD8">
      <w:pPr>
        <w:spacing w:after="0" w:line="240" w:lineRule="auto"/>
      </w:pPr>
      <w:r>
        <w:separator/>
      </w:r>
    </w:p>
  </w:footnote>
  <w:footnote w:type="continuationSeparator" w:id="0">
    <w:p w14:paraId="6D4D6818" w14:textId="77777777" w:rsidR="00B55FD8" w:rsidRDefault="00B55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631"/>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69F"/>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5FD8"/>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19621</TotalTime>
  <Pages>1</Pages>
  <Words>35</Words>
  <Characters>200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3883</cp:revision>
  <cp:lastPrinted>2009-02-06T05:36:00Z</cp:lastPrinted>
  <dcterms:created xsi:type="dcterms:W3CDTF">2016-09-19T15:12:00Z</dcterms:created>
  <dcterms:modified xsi:type="dcterms:W3CDTF">2017-01-25T01:05:00Z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