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2D26B1A6" w:rsidR="0039134D" w:rsidRPr="00B776A4" w:rsidRDefault="00B776A4" w:rsidP="00B776A4">
      <w:bookmarkStart w:id="0" w:name="_GoBack"/>
      <w:r>
        <w:rPr>
          <w:rFonts w:ascii="Verdana" w:hAnsi="Verdana"/>
          <w:b/>
          <w:bCs/>
          <w:color w:val="000000"/>
          <w:shd w:val="clear" w:color="auto" w:fill="FFFFFF"/>
        </w:rPr>
        <w:t xml:space="preserve">Лев </w:t>
      </w:r>
      <w:proofErr w:type="spellStart"/>
      <w:r>
        <w:rPr>
          <w:rFonts w:ascii="Verdana" w:hAnsi="Verdana"/>
          <w:b/>
          <w:bCs/>
          <w:color w:val="000000"/>
          <w:shd w:val="clear" w:color="auto" w:fill="FFFFFF"/>
        </w:rPr>
        <w:t>Володимир</w:t>
      </w:r>
      <w:proofErr w:type="spellEnd"/>
      <w:r>
        <w:rPr>
          <w:rFonts w:ascii="Verdana" w:hAnsi="Verdana"/>
          <w:b/>
          <w:bCs/>
          <w:color w:val="000000"/>
          <w:shd w:val="clear" w:color="auto" w:fill="FFFFFF"/>
        </w:rPr>
        <w:t xml:space="preserve"> Маркович.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інвестиційною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діяльністю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страхової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компанії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ВНЗ </w:t>
      </w:r>
      <w:proofErr w:type="spellStart"/>
      <w:r>
        <w:rPr>
          <w:rFonts w:ascii="Verdana" w:hAnsi="Verdana"/>
          <w:b/>
          <w:bCs/>
          <w:color w:val="000000"/>
          <w:shd w:val="clear" w:color="auto" w:fill="FFFFFF"/>
        </w:rPr>
        <w:t>Укоопспілки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Полтав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торгівлі</w:t>
      </w:r>
      <w:proofErr w:type="spellEnd"/>
      <w:r>
        <w:rPr>
          <w:rFonts w:ascii="Verdana" w:hAnsi="Verdana"/>
          <w:b/>
          <w:bCs/>
          <w:color w:val="000000"/>
          <w:shd w:val="clear" w:color="auto" w:fill="FFFFFF"/>
        </w:rPr>
        <w:t xml:space="preserve">". - Полтава,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39134D" w:rsidRPr="00B776A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8FC17" w14:textId="77777777" w:rsidR="007A44BF" w:rsidRDefault="007A44BF">
      <w:pPr>
        <w:spacing w:after="0" w:line="240" w:lineRule="auto"/>
      </w:pPr>
      <w:r>
        <w:separator/>
      </w:r>
    </w:p>
  </w:endnote>
  <w:endnote w:type="continuationSeparator" w:id="0">
    <w:p w14:paraId="0ADF53CB" w14:textId="77777777" w:rsidR="007A44BF" w:rsidRDefault="007A4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DC64A" w14:textId="77777777" w:rsidR="007A44BF" w:rsidRDefault="007A44BF">
      <w:pPr>
        <w:spacing w:after="0" w:line="240" w:lineRule="auto"/>
      </w:pPr>
      <w:r>
        <w:separator/>
      </w:r>
    </w:p>
  </w:footnote>
  <w:footnote w:type="continuationSeparator" w:id="0">
    <w:p w14:paraId="7CDEB04D" w14:textId="77777777" w:rsidR="007A44BF" w:rsidRDefault="007A44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BF"/>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12130</TotalTime>
  <Pages>1</Pages>
  <Words>29</Words>
  <Characters>169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2521</cp:revision>
  <cp:lastPrinted>2009-02-06T05:36:00Z</cp:lastPrinted>
  <dcterms:created xsi:type="dcterms:W3CDTF">2016-09-19T15:12:00Z</dcterms:created>
  <dcterms:modified xsi:type="dcterms:W3CDTF">2017-01-14T18:18:00Z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