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A5740" w14:textId="77777777" w:rsidR="00AE5C23" w:rsidRDefault="00AE5C23" w:rsidP="00AE5C23">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Развитие гуманистической педагогической мысли тюркскими просветителями Золотой Орды</w:t>
      </w:r>
    </w:p>
    <w:bookmarkEnd w:id="0"/>
    <w:p w14:paraId="756866A3" w14:textId="279219A7" w:rsidR="00AE5C23" w:rsidRDefault="00AE5C23" w:rsidP="00AE5C23">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Гарипова, Алия Накиповна</w:t>
      </w:r>
      <w:r>
        <w:rPr>
          <w:rFonts w:ascii="Verdana" w:hAnsi="Verdana"/>
          <w:color w:val="000000"/>
          <w:sz w:val="18"/>
          <w:szCs w:val="18"/>
        </w:rPr>
        <w:br/>
      </w:r>
      <w:r>
        <w:rPr>
          <w:rFonts w:ascii="Verdana" w:hAnsi="Verdana"/>
          <w:color w:val="000000"/>
          <w:sz w:val="18"/>
          <w:szCs w:val="18"/>
        </w:rPr>
        <w:br/>
      </w:r>
    </w:p>
    <w:p w14:paraId="38969166" w14:textId="77777777" w:rsidR="00AE5C23" w:rsidRDefault="00AE5C23" w:rsidP="00AE5C23">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0354D6B7" w14:textId="77777777" w:rsidR="00AE5C23" w:rsidRDefault="00AE5C23" w:rsidP="00AE5C23">
      <w:pPr>
        <w:rPr>
          <w:rFonts w:ascii="Verdana" w:hAnsi="Verdana"/>
          <w:color w:val="000000"/>
          <w:sz w:val="18"/>
          <w:szCs w:val="18"/>
        </w:rPr>
      </w:pPr>
      <w:r>
        <w:rPr>
          <w:rFonts w:ascii="Verdana" w:hAnsi="Verdana"/>
          <w:color w:val="000000"/>
          <w:sz w:val="18"/>
          <w:szCs w:val="18"/>
        </w:rPr>
        <w:t>2012</w:t>
      </w:r>
    </w:p>
    <w:p w14:paraId="68BDEA18" w14:textId="77777777" w:rsidR="00AE5C23" w:rsidRDefault="00AE5C23" w:rsidP="00AE5C23">
      <w:pPr>
        <w:rPr>
          <w:rFonts w:ascii="Verdana" w:hAnsi="Verdana"/>
          <w:b/>
          <w:bCs/>
          <w:color w:val="000000"/>
          <w:sz w:val="18"/>
          <w:szCs w:val="18"/>
        </w:rPr>
      </w:pPr>
      <w:r>
        <w:rPr>
          <w:rFonts w:ascii="Verdana" w:hAnsi="Verdana"/>
          <w:b/>
          <w:bCs/>
          <w:color w:val="000000"/>
          <w:sz w:val="18"/>
          <w:szCs w:val="18"/>
        </w:rPr>
        <w:t>Автор научной работы: </w:t>
      </w:r>
    </w:p>
    <w:p w14:paraId="58CA7CBA" w14:textId="77777777" w:rsidR="00AE5C23" w:rsidRDefault="00AE5C23" w:rsidP="00AE5C23">
      <w:pPr>
        <w:rPr>
          <w:rFonts w:ascii="Verdana" w:hAnsi="Verdana"/>
          <w:color w:val="000000"/>
          <w:sz w:val="18"/>
          <w:szCs w:val="18"/>
        </w:rPr>
      </w:pPr>
      <w:r>
        <w:rPr>
          <w:rFonts w:ascii="Verdana" w:hAnsi="Verdana"/>
          <w:color w:val="000000"/>
          <w:sz w:val="18"/>
          <w:szCs w:val="18"/>
        </w:rPr>
        <w:t>Гарипова, Алия Накиповна</w:t>
      </w:r>
    </w:p>
    <w:p w14:paraId="6B1FCC86" w14:textId="77777777" w:rsidR="00AE5C23" w:rsidRDefault="00AE5C23" w:rsidP="00AE5C23">
      <w:pPr>
        <w:rPr>
          <w:rFonts w:ascii="Verdana" w:hAnsi="Verdana"/>
          <w:b/>
          <w:bCs/>
          <w:color w:val="000000"/>
          <w:sz w:val="18"/>
          <w:szCs w:val="18"/>
        </w:rPr>
      </w:pPr>
      <w:r>
        <w:rPr>
          <w:rFonts w:ascii="Verdana" w:hAnsi="Verdana"/>
          <w:b/>
          <w:bCs/>
          <w:color w:val="000000"/>
          <w:sz w:val="18"/>
          <w:szCs w:val="18"/>
        </w:rPr>
        <w:t>Ученая cтепень: </w:t>
      </w:r>
    </w:p>
    <w:p w14:paraId="3DF63288" w14:textId="77777777" w:rsidR="00AE5C23" w:rsidRDefault="00AE5C23" w:rsidP="00AE5C23">
      <w:pPr>
        <w:rPr>
          <w:rFonts w:ascii="Verdana" w:hAnsi="Verdana"/>
          <w:color w:val="000000"/>
          <w:sz w:val="18"/>
          <w:szCs w:val="18"/>
        </w:rPr>
      </w:pPr>
      <w:r>
        <w:rPr>
          <w:rFonts w:ascii="Verdana" w:hAnsi="Verdana"/>
          <w:color w:val="000000"/>
          <w:sz w:val="18"/>
          <w:szCs w:val="18"/>
        </w:rPr>
        <w:t>кандидат педагогических наук</w:t>
      </w:r>
    </w:p>
    <w:p w14:paraId="28FD5D01" w14:textId="77777777" w:rsidR="00AE5C23" w:rsidRDefault="00AE5C23" w:rsidP="00AE5C23">
      <w:pPr>
        <w:rPr>
          <w:rFonts w:ascii="Verdana" w:hAnsi="Verdana"/>
          <w:b/>
          <w:bCs/>
          <w:color w:val="000000"/>
          <w:sz w:val="18"/>
          <w:szCs w:val="18"/>
        </w:rPr>
      </w:pPr>
      <w:r>
        <w:rPr>
          <w:rFonts w:ascii="Verdana" w:hAnsi="Verdana"/>
          <w:b/>
          <w:bCs/>
          <w:color w:val="000000"/>
          <w:sz w:val="18"/>
          <w:szCs w:val="18"/>
        </w:rPr>
        <w:t>Место защиты диссертации: </w:t>
      </w:r>
    </w:p>
    <w:p w14:paraId="1AE5C1C9" w14:textId="77777777" w:rsidR="00AE5C23" w:rsidRDefault="00AE5C23" w:rsidP="00AE5C23">
      <w:pPr>
        <w:rPr>
          <w:rFonts w:ascii="Verdana" w:hAnsi="Verdana"/>
          <w:color w:val="000000"/>
          <w:sz w:val="18"/>
          <w:szCs w:val="18"/>
        </w:rPr>
      </w:pPr>
      <w:r>
        <w:rPr>
          <w:rFonts w:ascii="Verdana" w:hAnsi="Verdana"/>
          <w:color w:val="000000"/>
          <w:sz w:val="18"/>
          <w:szCs w:val="18"/>
        </w:rPr>
        <w:t>Нижний Новгород</w:t>
      </w:r>
    </w:p>
    <w:p w14:paraId="7B480E5D" w14:textId="77777777" w:rsidR="00AE5C23" w:rsidRDefault="00AE5C23" w:rsidP="00AE5C23">
      <w:pPr>
        <w:rPr>
          <w:rFonts w:ascii="Verdana" w:hAnsi="Verdana"/>
          <w:b/>
          <w:bCs/>
          <w:color w:val="000000"/>
          <w:sz w:val="18"/>
          <w:szCs w:val="18"/>
        </w:rPr>
      </w:pPr>
      <w:r>
        <w:rPr>
          <w:rFonts w:ascii="Verdana" w:hAnsi="Verdana"/>
          <w:b/>
          <w:bCs/>
          <w:color w:val="000000"/>
          <w:sz w:val="18"/>
          <w:szCs w:val="18"/>
        </w:rPr>
        <w:t>Код cпециальности ВАК: </w:t>
      </w:r>
    </w:p>
    <w:p w14:paraId="165BF787" w14:textId="77777777" w:rsidR="00AE5C23" w:rsidRDefault="00AE5C23" w:rsidP="00AE5C23">
      <w:pPr>
        <w:rPr>
          <w:rFonts w:ascii="Verdana" w:hAnsi="Verdana"/>
          <w:color w:val="000000"/>
          <w:sz w:val="18"/>
          <w:szCs w:val="18"/>
        </w:rPr>
      </w:pPr>
      <w:r>
        <w:rPr>
          <w:rFonts w:ascii="Verdana" w:hAnsi="Verdana"/>
          <w:color w:val="000000"/>
          <w:sz w:val="18"/>
          <w:szCs w:val="18"/>
        </w:rPr>
        <w:t>13.00.01</w:t>
      </w:r>
    </w:p>
    <w:p w14:paraId="6133C5B1" w14:textId="77777777" w:rsidR="00AE5C23" w:rsidRDefault="00AE5C23" w:rsidP="00AE5C23">
      <w:pPr>
        <w:rPr>
          <w:rFonts w:ascii="Verdana" w:hAnsi="Verdana"/>
          <w:b/>
          <w:bCs/>
          <w:color w:val="000000"/>
          <w:sz w:val="18"/>
          <w:szCs w:val="18"/>
        </w:rPr>
      </w:pPr>
      <w:r>
        <w:rPr>
          <w:rFonts w:ascii="Verdana" w:hAnsi="Verdana"/>
          <w:b/>
          <w:bCs/>
          <w:color w:val="000000"/>
          <w:sz w:val="18"/>
          <w:szCs w:val="18"/>
        </w:rPr>
        <w:t>Специальность: </w:t>
      </w:r>
    </w:p>
    <w:p w14:paraId="1A33F45D" w14:textId="77777777" w:rsidR="00AE5C23" w:rsidRDefault="00AE5C23" w:rsidP="00AE5C23">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56325E30" w14:textId="77777777" w:rsidR="00AE5C23" w:rsidRDefault="00AE5C23" w:rsidP="00AE5C23">
      <w:pPr>
        <w:rPr>
          <w:rFonts w:ascii="Verdana" w:hAnsi="Verdana"/>
          <w:b/>
          <w:bCs/>
          <w:color w:val="000000"/>
          <w:sz w:val="18"/>
          <w:szCs w:val="18"/>
        </w:rPr>
      </w:pPr>
      <w:r>
        <w:rPr>
          <w:rFonts w:ascii="Verdana" w:hAnsi="Verdana"/>
          <w:b/>
          <w:bCs/>
          <w:color w:val="000000"/>
          <w:sz w:val="18"/>
          <w:szCs w:val="18"/>
        </w:rPr>
        <w:t>Количество cтраниц: </w:t>
      </w:r>
    </w:p>
    <w:p w14:paraId="65543F70" w14:textId="77777777" w:rsidR="00AE5C23" w:rsidRDefault="00AE5C23" w:rsidP="00AE5C23">
      <w:pPr>
        <w:rPr>
          <w:rFonts w:ascii="Verdana" w:hAnsi="Verdana"/>
          <w:color w:val="000000"/>
          <w:sz w:val="18"/>
          <w:szCs w:val="18"/>
        </w:rPr>
      </w:pPr>
      <w:r>
        <w:rPr>
          <w:rFonts w:ascii="Verdana" w:hAnsi="Verdana"/>
          <w:color w:val="000000"/>
          <w:sz w:val="18"/>
          <w:szCs w:val="18"/>
        </w:rPr>
        <w:t>231</w:t>
      </w:r>
    </w:p>
    <w:p w14:paraId="6C128A05" w14:textId="77777777" w:rsidR="00AE5C23" w:rsidRDefault="00AE5C23" w:rsidP="00AE5C23">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Гарипова, Алия Накиповна</w:t>
      </w:r>
    </w:p>
    <w:p w14:paraId="1E45D5F5"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782DE075"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Историко-теоретические предпосылки развития</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Style w:val="WW8Num2z0"/>
          <w:rFonts w:ascii="Verdana" w:hAnsi="Verdana"/>
          <w:color w:val="000000"/>
          <w:sz w:val="18"/>
          <w:szCs w:val="18"/>
        </w:rPr>
        <w:t> </w:t>
      </w:r>
      <w:r>
        <w:rPr>
          <w:rFonts w:ascii="Verdana" w:hAnsi="Verdana"/>
          <w:color w:val="000000"/>
          <w:sz w:val="18"/>
          <w:szCs w:val="18"/>
        </w:rPr>
        <w:t>педагогической мысли просветителями Золотой Орды</w:t>
      </w:r>
    </w:p>
    <w:p w14:paraId="1308DB26"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1.1. Социально-педагогические предпосылки становления гуманистической</w:t>
      </w:r>
      <w:r>
        <w:rPr>
          <w:rStyle w:val="WW8Num2z0"/>
          <w:rFonts w:ascii="Verdana" w:hAnsi="Verdana"/>
          <w:color w:val="000000"/>
          <w:sz w:val="18"/>
          <w:szCs w:val="18"/>
        </w:rPr>
        <w:t> </w:t>
      </w:r>
      <w:r>
        <w:rPr>
          <w:rStyle w:val="WW8Num3z0"/>
          <w:rFonts w:ascii="Verdana" w:hAnsi="Verdana"/>
          <w:color w:val="4682B4"/>
          <w:sz w:val="18"/>
          <w:szCs w:val="18"/>
        </w:rPr>
        <w:t>педагогической</w:t>
      </w:r>
      <w:r>
        <w:rPr>
          <w:rStyle w:val="WW8Num2z0"/>
          <w:rFonts w:ascii="Verdana" w:hAnsi="Verdana"/>
          <w:color w:val="000000"/>
          <w:sz w:val="18"/>
          <w:szCs w:val="18"/>
        </w:rPr>
        <w:t> </w:t>
      </w:r>
      <w:r>
        <w:rPr>
          <w:rFonts w:ascii="Verdana" w:hAnsi="Verdana"/>
          <w:color w:val="000000"/>
          <w:sz w:val="18"/>
          <w:szCs w:val="18"/>
        </w:rPr>
        <w:t>мысли в Золотой Орде.</w:t>
      </w:r>
    </w:p>
    <w:p w14:paraId="55CBF0FC"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1.2. Первоисточники изучения педагогической</w:t>
      </w:r>
      <w:r>
        <w:rPr>
          <w:rStyle w:val="WW8Num2z0"/>
          <w:rFonts w:ascii="Verdana" w:hAnsi="Verdana"/>
          <w:color w:val="000000"/>
          <w:sz w:val="18"/>
          <w:szCs w:val="18"/>
        </w:rPr>
        <w:t> </w:t>
      </w:r>
      <w:r>
        <w:rPr>
          <w:rStyle w:val="WW8Num3z0"/>
          <w:rFonts w:ascii="Verdana" w:hAnsi="Verdana"/>
          <w:color w:val="4682B4"/>
          <w:sz w:val="18"/>
          <w:szCs w:val="18"/>
        </w:rPr>
        <w:t>мысли</w:t>
      </w:r>
      <w:r>
        <w:rPr>
          <w:rStyle w:val="WW8Num2z0"/>
          <w:rFonts w:ascii="Verdana" w:hAnsi="Verdana"/>
          <w:color w:val="000000"/>
          <w:sz w:val="18"/>
          <w:szCs w:val="18"/>
        </w:rPr>
        <w:t> </w:t>
      </w:r>
      <w:r>
        <w:rPr>
          <w:rFonts w:ascii="Verdana" w:hAnsi="Verdana"/>
          <w:color w:val="000000"/>
          <w:sz w:val="18"/>
          <w:szCs w:val="18"/>
        </w:rPr>
        <w:t>просветителей Золотой Орды.</w:t>
      </w:r>
    </w:p>
    <w:p w14:paraId="0BE8C586"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1.3. Влияние Востока и ислама на</w:t>
      </w:r>
      <w:r>
        <w:rPr>
          <w:rStyle w:val="WW8Num2z0"/>
          <w:rFonts w:ascii="Verdana" w:hAnsi="Verdana"/>
          <w:color w:val="000000"/>
          <w:sz w:val="18"/>
          <w:szCs w:val="18"/>
        </w:rPr>
        <w:t> </w:t>
      </w:r>
      <w:r>
        <w:rPr>
          <w:rStyle w:val="WW8Num3z0"/>
          <w:rFonts w:ascii="Verdana" w:hAnsi="Verdana"/>
          <w:color w:val="4682B4"/>
          <w:sz w:val="18"/>
          <w:szCs w:val="18"/>
        </w:rPr>
        <w:t>гуманистическую</w:t>
      </w:r>
      <w:r>
        <w:rPr>
          <w:rStyle w:val="WW8Num2z0"/>
          <w:rFonts w:ascii="Verdana" w:hAnsi="Verdana"/>
          <w:color w:val="000000"/>
          <w:sz w:val="18"/>
          <w:szCs w:val="18"/>
        </w:rPr>
        <w:t> </w:t>
      </w:r>
      <w:r>
        <w:rPr>
          <w:rFonts w:ascii="Verdana" w:hAnsi="Verdana"/>
          <w:color w:val="000000"/>
          <w:sz w:val="18"/>
          <w:szCs w:val="18"/>
        </w:rPr>
        <w:t>педагогическую мысль просветителей Золотой Орды.</w:t>
      </w:r>
    </w:p>
    <w:p w14:paraId="7BEE4E36"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но первой главе.</w:t>
      </w:r>
    </w:p>
    <w:p w14:paraId="003B7817"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w:t>
      </w:r>
      <w:r>
        <w:rPr>
          <w:rStyle w:val="WW8Num2z0"/>
          <w:rFonts w:ascii="Verdana" w:hAnsi="Verdana"/>
          <w:color w:val="000000"/>
          <w:sz w:val="18"/>
          <w:szCs w:val="18"/>
        </w:rPr>
        <w:t> </w:t>
      </w:r>
      <w:r>
        <w:rPr>
          <w:rStyle w:val="WW8Num3z0"/>
          <w:rFonts w:ascii="Verdana" w:hAnsi="Verdana"/>
          <w:color w:val="4682B4"/>
          <w:sz w:val="18"/>
          <w:szCs w:val="18"/>
        </w:rPr>
        <w:t>Развитие</w:t>
      </w:r>
      <w:r>
        <w:rPr>
          <w:rStyle w:val="WW8Num2z0"/>
          <w:rFonts w:ascii="Verdana" w:hAnsi="Verdana"/>
          <w:color w:val="000000"/>
          <w:sz w:val="18"/>
          <w:szCs w:val="18"/>
        </w:rPr>
        <w:t> </w:t>
      </w:r>
      <w:r>
        <w:rPr>
          <w:rFonts w:ascii="Verdana" w:hAnsi="Verdana"/>
          <w:color w:val="000000"/>
          <w:sz w:val="18"/>
          <w:szCs w:val="18"/>
        </w:rPr>
        <w:t>гуманистической педагогической мысли в творчестве тюркских просветителей</w:t>
      </w:r>
      <w:r>
        <w:rPr>
          <w:rStyle w:val="WW8Num2z0"/>
          <w:rFonts w:ascii="Verdana" w:hAnsi="Verdana"/>
          <w:color w:val="000000"/>
          <w:sz w:val="18"/>
          <w:szCs w:val="18"/>
        </w:rPr>
        <w:t> </w:t>
      </w:r>
      <w:r>
        <w:rPr>
          <w:rStyle w:val="WW8Num3z0"/>
          <w:rFonts w:ascii="Verdana" w:hAnsi="Verdana"/>
          <w:color w:val="4682B4"/>
          <w:sz w:val="18"/>
          <w:szCs w:val="18"/>
        </w:rPr>
        <w:t>Золотой</w:t>
      </w:r>
      <w:r>
        <w:rPr>
          <w:rStyle w:val="WW8Num2z0"/>
          <w:rFonts w:ascii="Verdana" w:hAnsi="Verdana"/>
          <w:color w:val="000000"/>
          <w:sz w:val="18"/>
          <w:szCs w:val="18"/>
        </w:rPr>
        <w:t> </w:t>
      </w:r>
      <w:r>
        <w:rPr>
          <w:rFonts w:ascii="Verdana" w:hAnsi="Verdana"/>
          <w:color w:val="000000"/>
          <w:sz w:val="18"/>
          <w:szCs w:val="18"/>
        </w:rPr>
        <w:t>Орды</w:t>
      </w:r>
    </w:p>
    <w:p w14:paraId="047AB13F"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2.1. Разум и мудрость личности как средневековый идеал в произведениях просветителей Золотой Орды.</w:t>
      </w:r>
    </w:p>
    <w:p w14:paraId="71EE7BC7"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Нравственное</w:t>
      </w:r>
      <w:r>
        <w:rPr>
          <w:rStyle w:val="WW8Num2z0"/>
          <w:rFonts w:ascii="Verdana" w:hAnsi="Verdana"/>
          <w:color w:val="000000"/>
          <w:sz w:val="18"/>
          <w:szCs w:val="18"/>
        </w:rPr>
        <w:t> </w:t>
      </w:r>
      <w:r>
        <w:rPr>
          <w:rFonts w:ascii="Verdana" w:hAnsi="Verdana"/>
          <w:color w:val="000000"/>
          <w:sz w:val="18"/>
          <w:szCs w:val="18"/>
        </w:rPr>
        <w:t>воспитание в дидактических произведениях просветителей Золотой Орды.</w:t>
      </w:r>
    </w:p>
    <w:p w14:paraId="650F6ADA"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2.3. Средневековая</w:t>
      </w:r>
      <w:r>
        <w:rPr>
          <w:rStyle w:val="WW8Num2z0"/>
          <w:rFonts w:ascii="Verdana" w:hAnsi="Verdana"/>
          <w:color w:val="000000"/>
          <w:sz w:val="18"/>
          <w:szCs w:val="18"/>
        </w:rPr>
        <w:t> </w:t>
      </w:r>
      <w:r>
        <w:rPr>
          <w:rStyle w:val="WW8Num3z0"/>
          <w:rFonts w:ascii="Verdana" w:hAnsi="Verdana"/>
          <w:color w:val="4682B4"/>
          <w:sz w:val="18"/>
          <w:szCs w:val="18"/>
        </w:rPr>
        <w:t>гуманистическая</w:t>
      </w:r>
      <w:r>
        <w:rPr>
          <w:rStyle w:val="WW8Num2z0"/>
          <w:rFonts w:ascii="Verdana" w:hAnsi="Verdana"/>
          <w:color w:val="000000"/>
          <w:sz w:val="18"/>
          <w:szCs w:val="18"/>
        </w:rPr>
        <w:t> </w:t>
      </w:r>
      <w:r>
        <w:rPr>
          <w:rFonts w:ascii="Verdana" w:hAnsi="Verdana"/>
          <w:color w:val="000000"/>
          <w:sz w:val="18"/>
          <w:szCs w:val="18"/>
        </w:rPr>
        <w:t>утопическая мысль просветителей Золотой Орды.</w:t>
      </w:r>
    </w:p>
    <w:p w14:paraId="1B8313ED"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w:t>
      </w:r>
    </w:p>
    <w:p w14:paraId="0EA01FB3" w14:textId="77777777" w:rsidR="00AE5C23" w:rsidRDefault="00AE5C23" w:rsidP="00AE5C23">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"Развитие гуманистической педагогической мысли тюркскими просветителями Золотой Орды"</w:t>
      </w:r>
    </w:p>
    <w:p w14:paraId="2FECDD23"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 целях и задачах Национальной доктрины образования в Российской Федерации на период до 2025 г. отмечается, что система образования призвана обеспечить «формирование у детей и молодежи целос тного миропонимания и современного научного мировоззрения, развитие культуры </w:t>
      </w:r>
      <w:r>
        <w:rPr>
          <w:rFonts w:ascii="Verdana" w:hAnsi="Verdana"/>
          <w:color w:val="000000"/>
          <w:sz w:val="18"/>
          <w:szCs w:val="18"/>
        </w:rPr>
        <w:lastRenderedPageBreak/>
        <w:t>межэтнических отношений», также подчеркивается, что государство в сфере образования обязано обеспечить «</w:t>
      </w:r>
      <w:r>
        <w:rPr>
          <w:rStyle w:val="WW8Num3z0"/>
          <w:rFonts w:ascii="Verdana" w:hAnsi="Verdana"/>
          <w:color w:val="4682B4"/>
          <w:sz w:val="18"/>
          <w:szCs w:val="18"/>
        </w:rPr>
        <w:t>воспитание молодого поколения в духе высокой нравственности и уважения к закону</w:t>
      </w:r>
      <w:r>
        <w:rPr>
          <w:rFonts w:ascii="Verdana" w:hAnsi="Verdana"/>
          <w:color w:val="000000"/>
          <w:sz w:val="18"/>
          <w:szCs w:val="18"/>
        </w:rPr>
        <w:t>» [Национальная доктрина образования в Российской Федерации, электронный ресурс]. Пропаганда необходимости формирования у личности</w:t>
      </w:r>
      <w:r>
        <w:rPr>
          <w:rStyle w:val="WW8Num2z0"/>
          <w:rFonts w:ascii="Verdana" w:hAnsi="Verdana"/>
          <w:color w:val="000000"/>
          <w:sz w:val="18"/>
          <w:szCs w:val="18"/>
        </w:rPr>
        <w:t> </w:t>
      </w:r>
      <w:r>
        <w:rPr>
          <w:rStyle w:val="WW8Num3z0"/>
          <w:rFonts w:ascii="Verdana" w:hAnsi="Verdana"/>
          <w:color w:val="4682B4"/>
          <w:sz w:val="18"/>
          <w:szCs w:val="18"/>
        </w:rPr>
        <w:t>гуманистических</w:t>
      </w:r>
      <w:r>
        <w:rPr>
          <w:rStyle w:val="WW8Num2z0"/>
          <w:rFonts w:ascii="Verdana" w:hAnsi="Verdana"/>
          <w:color w:val="000000"/>
          <w:sz w:val="18"/>
          <w:szCs w:val="18"/>
        </w:rPr>
        <w:t> </w:t>
      </w:r>
      <w:r>
        <w:rPr>
          <w:rFonts w:ascii="Verdana" w:hAnsi="Verdana"/>
          <w:color w:val="000000"/>
          <w:sz w:val="18"/>
          <w:szCs w:val="18"/>
        </w:rPr>
        <w:t>и нравственных качеств, гражданственности началась еще в средневековый период. Особенно ярко идея</w:t>
      </w:r>
      <w:r>
        <w:rPr>
          <w:rStyle w:val="WW8Num2z0"/>
          <w:rFonts w:ascii="Verdana" w:hAnsi="Verdana"/>
          <w:color w:val="000000"/>
          <w:sz w:val="18"/>
          <w:szCs w:val="18"/>
        </w:rPr>
        <w:t> </w:t>
      </w:r>
      <w:r>
        <w:rPr>
          <w:rStyle w:val="WW8Num3z0"/>
          <w:rFonts w:ascii="Verdana" w:hAnsi="Verdana"/>
          <w:color w:val="4682B4"/>
          <w:sz w:val="18"/>
          <w:szCs w:val="18"/>
        </w:rPr>
        <w:t>гуманистического</w:t>
      </w:r>
      <w:r>
        <w:rPr>
          <w:rStyle w:val="WW8Num2z0"/>
          <w:rFonts w:ascii="Verdana" w:hAnsi="Verdana"/>
          <w:color w:val="000000"/>
          <w:sz w:val="18"/>
          <w:szCs w:val="18"/>
        </w:rPr>
        <w:t> </w:t>
      </w:r>
      <w:r>
        <w:rPr>
          <w:rFonts w:ascii="Verdana" w:hAnsi="Verdana"/>
          <w:color w:val="000000"/>
          <w:sz w:val="18"/>
          <w:szCs w:val="18"/>
        </w:rPr>
        <w:t>начала в человеке отражена в произведениях просветителей периода Золотой Орды, изучение которых способствовало бы формированию у</w:t>
      </w:r>
      <w:r>
        <w:rPr>
          <w:rStyle w:val="WW8Num2z0"/>
          <w:rFonts w:ascii="Verdana" w:hAnsi="Verdana"/>
          <w:color w:val="000000"/>
          <w:sz w:val="18"/>
          <w:szCs w:val="18"/>
        </w:rPr>
        <w:t> </w:t>
      </w:r>
      <w:r>
        <w:rPr>
          <w:rStyle w:val="WW8Num3z0"/>
          <w:rFonts w:ascii="Verdana" w:hAnsi="Verdana"/>
          <w:color w:val="4682B4"/>
          <w:sz w:val="18"/>
          <w:szCs w:val="18"/>
        </w:rPr>
        <w:t>подрастающего</w:t>
      </w:r>
      <w:r>
        <w:rPr>
          <w:rStyle w:val="WW8Num2z0"/>
          <w:rFonts w:ascii="Verdana" w:hAnsi="Verdana"/>
          <w:color w:val="000000"/>
          <w:sz w:val="18"/>
          <w:szCs w:val="18"/>
        </w:rPr>
        <w:t> </w:t>
      </w:r>
      <w:r>
        <w:rPr>
          <w:rFonts w:ascii="Verdana" w:hAnsi="Verdana"/>
          <w:color w:val="000000"/>
          <w:sz w:val="18"/>
          <w:szCs w:val="18"/>
        </w:rPr>
        <w:t>поколения целостного мировоззрения и глубокого понимания особенностей развития культуры</w:t>
      </w:r>
      <w:r>
        <w:rPr>
          <w:rStyle w:val="WW8Num2z0"/>
          <w:rFonts w:ascii="Verdana" w:hAnsi="Verdana"/>
          <w:color w:val="000000"/>
          <w:sz w:val="18"/>
          <w:szCs w:val="18"/>
        </w:rPr>
        <w:t> </w:t>
      </w:r>
      <w:r>
        <w:rPr>
          <w:rStyle w:val="WW8Num3z0"/>
          <w:rFonts w:ascii="Verdana" w:hAnsi="Verdana"/>
          <w:color w:val="4682B4"/>
          <w:sz w:val="18"/>
          <w:szCs w:val="18"/>
        </w:rPr>
        <w:t>родного</w:t>
      </w:r>
      <w:r>
        <w:rPr>
          <w:rStyle w:val="WW8Num2z0"/>
          <w:rFonts w:ascii="Verdana" w:hAnsi="Verdana"/>
          <w:color w:val="000000"/>
          <w:sz w:val="18"/>
          <w:szCs w:val="18"/>
        </w:rPr>
        <w:t> </w:t>
      </w:r>
      <w:r>
        <w:rPr>
          <w:rFonts w:ascii="Verdana" w:hAnsi="Verdana"/>
          <w:color w:val="000000"/>
          <w:sz w:val="18"/>
          <w:szCs w:val="18"/>
        </w:rPr>
        <w:t>края, что, в свою очередь, привело бы к мирным межэтническим взаимоотношениям на основе сотрудничества. Следует отметить, что</w:t>
      </w:r>
      <w:r>
        <w:rPr>
          <w:rStyle w:val="WW8Num2z0"/>
          <w:rFonts w:ascii="Verdana" w:hAnsi="Verdana"/>
          <w:color w:val="000000"/>
          <w:sz w:val="18"/>
          <w:szCs w:val="18"/>
        </w:rPr>
        <w:t> </w:t>
      </w:r>
      <w:r>
        <w:rPr>
          <w:rStyle w:val="WW8Num3z0"/>
          <w:rFonts w:ascii="Verdana" w:hAnsi="Verdana"/>
          <w:color w:val="4682B4"/>
          <w:sz w:val="18"/>
          <w:szCs w:val="18"/>
        </w:rPr>
        <w:t>гуманистическая</w:t>
      </w:r>
      <w:r>
        <w:rPr>
          <w:rStyle w:val="WW8Num2z0"/>
          <w:rFonts w:ascii="Verdana" w:hAnsi="Verdana"/>
          <w:color w:val="000000"/>
          <w:sz w:val="18"/>
          <w:szCs w:val="18"/>
        </w:rPr>
        <w:t> </w:t>
      </w:r>
      <w:r>
        <w:rPr>
          <w:rFonts w:ascii="Verdana" w:hAnsi="Verdana"/>
          <w:color w:val="000000"/>
          <w:sz w:val="18"/>
          <w:szCs w:val="18"/>
        </w:rPr>
        <w:t>мысль периода Золотой Орды изучена крайне мало в силу того, что</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произведения просветителей этого периода, практически, не переведены на современные татарский и русский языки, поэтому не доступны современному читателю.</w:t>
      </w:r>
    </w:p>
    <w:p w14:paraId="2CEC49A7"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Рост национального самосознания и стремление возродить наиболее эффективные формы и методы воспитания в новых исторических условиях обусловили повышение интереса к педагогическому прошлому. Демократические перемены, происходящие в нашем обществе, позволили реабилитировать и восстановить то, что ранее было незаслуженно отвергнуто, забыто и до сих пор недооценено. Возрос интерес к пейсследованным древнейшим национальным культурным ценностям. По справедливому замечанию многих</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 в последние годы значение национального элемента в воспитании подрастающего поколения недооценивалось. Более того, прослеживалась тенденция игнорирования богатого наследия национальных культур, в частности, народной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Между тем национальная культура придает специфический колорит среде, в которой функционируют различные образовательные учреждения. Задача педагогов в связи с этим состоит в том, чтобы, с одной стороны, изучать, формировать эту среду, а с другой - максимально использовать ее</w:t>
      </w:r>
      <w:r>
        <w:rPr>
          <w:rStyle w:val="WW8Num2z0"/>
          <w:rFonts w:ascii="Verdana" w:hAnsi="Verdana"/>
          <w:color w:val="000000"/>
          <w:sz w:val="18"/>
          <w:szCs w:val="18"/>
        </w:rPr>
        <w:t> </w:t>
      </w:r>
      <w:r>
        <w:rPr>
          <w:rStyle w:val="WW8Num3z0"/>
          <w:rFonts w:ascii="Verdana" w:hAnsi="Verdana"/>
          <w:color w:val="4682B4"/>
          <w:sz w:val="18"/>
          <w:szCs w:val="18"/>
        </w:rPr>
        <w:t>воспитательные</w:t>
      </w:r>
      <w:r>
        <w:rPr>
          <w:rStyle w:val="WW8Num2z0"/>
          <w:rFonts w:ascii="Verdana" w:hAnsi="Verdana"/>
          <w:color w:val="000000"/>
          <w:sz w:val="18"/>
          <w:szCs w:val="18"/>
        </w:rPr>
        <w:t> </w:t>
      </w:r>
      <w:r>
        <w:rPr>
          <w:rFonts w:ascii="Verdana" w:hAnsi="Verdana"/>
          <w:color w:val="000000"/>
          <w:sz w:val="18"/>
          <w:szCs w:val="18"/>
        </w:rPr>
        <w:t>возможности [Сластенип, 1997, 101].</w:t>
      </w:r>
    </w:p>
    <w:p w14:paraId="7FD25F82"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условиях демократизации общества расширяю тся пространственно-временные диапазоны представлений о наследии прошлого, берутся на вооружение лучшие элементы классического наследия парода. В этой связи вновь открываются незаслуженно забытые памятники педагогической культуры тюркского народа, звучащие поразительно актуально в наше время.</w:t>
      </w:r>
    </w:p>
    <w:p w14:paraId="44A7083F"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основе концептуального изучения золотоордынской</w:t>
      </w:r>
      <w:r>
        <w:rPr>
          <w:rStyle w:val="WW8Num2z0"/>
          <w:rFonts w:ascii="Verdana" w:hAnsi="Verdana"/>
          <w:color w:val="000000"/>
          <w:sz w:val="18"/>
          <w:szCs w:val="18"/>
        </w:rPr>
        <w:t> </w:t>
      </w:r>
      <w:r>
        <w:rPr>
          <w:rStyle w:val="WW8Num3z0"/>
          <w:rFonts w:ascii="Verdana" w:hAnsi="Verdana"/>
          <w:color w:val="4682B4"/>
          <w:sz w:val="18"/>
          <w:szCs w:val="18"/>
        </w:rPr>
        <w:t>дидактической</w:t>
      </w:r>
      <w:r>
        <w:rPr>
          <w:rStyle w:val="WW8Num2z0"/>
          <w:rFonts w:ascii="Verdana" w:hAnsi="Verdana"/>
          <w:color w:val="000000"/>
          <w:sz w:val="18"/>
          <w:szCs w:val="18"/>
        </w:rPr>
        <w:t> </w:t>
      </w:r>
      <w:r>
        <w:rPr>
          <w:rFonts w:ascii="Verdana" w:hAnsi="Verdana"/>
          <w:color w:val="000000"/>
          <w:sz w:val="18"/>
          <w:szCs w:val="18"/>
        </w:rPr>
        <w:t>литературы, обеспечивающей высокий воспитательный результат, лежит постепенное углубление связей между восприятием поучительных назиданий произведения, его анализом и</w:t>
      </w:r>
      <w:r>
        <w:rPr>
          <w:rStyle w:val="WW8Num2z0"/>
          <w:rFonts w:ascii="Verdana" w:hAnsi="Verdana"/>
          <w:color w:val="000000"/>
          <w:sz w:val="18"/>
          <w:szCs w:val="18"/>
        </w:rPr>
        <w:t> </w:t>
      </w:r>
      <w:r>
        <w:rPr>
          <w:rStyle w:val="WW8Num3z0"/>
          <w:rFonts w:ascii="Verdana" w:hAnsi="Verdana"/>
          <w:color w:val="4682B4"/>
          <w:sz w:val="18"/>
          <w:szCs w:val="18"/>
        </w:rPr>
        <w:t>усвоением</w:t>
      </w:r>
      <w:r>
        <w:rPr>
          <w:rStyle w:val="WW8Num2z0"/>
          <w:rFonts w:ascii="Verdana" w:hAnsi="Verdana"/>
          <w:color w:val="000000"/>
          <w:sz w:val="18"/>
          <w:szCs w:val="18"/>
        </w:rPr>
        <w:t> </w:t>
      </w:r>
      <w:r>
        <w:rPr>
          <w:rFonts w:ascii="Verdana" w:hAnsi="Verdana"/>
          <w:color w:val="000000"/>
          <w:sz w:val="18"/>
          <w:szCs w:val="18"/>
        </w:rPr>
        <w:t>историко-литературных сведений. Обогащение художественного восприятия предполагает развитие способности наслаждения искусством, углубление понимания его целостности и художественной значимости.</w:t>
      </w:r>
    </w:p>
    <w:p w14:paraId="56F422D7"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Процесс обновления духовной культуры народов современности непосредственно связан с новым взглядом на теорию и историю педагогики ¡з целом и переосмыслением истории тюркской педагогической мысли в частности. Необходимость переоценки истории тюркской</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Style w:val="WW8Num2z0"/>
          <w:rFonts w:ascii="Verdana" w:hAnsi="Verdana"/>
          <w:color w:val="000000"/>
          <w:sz w:val="18"/>
          <w:szCs w:val="18"/>
        </w:rPr>
        <w:t> </w:t>
      </w:r>
      <w:r>
        <w:rPr>
          <w:rFonts w:ascii="Verdana" w:hAnsi="Verdana"/>
          <w:color w:val="000000"/>
          <w:sz w:val="18"/>
          <w:szCs w:val="18"/>
        </w:rPr>
        <w:t>педагогической мысли и просвещения обуславливается многими историческими и общественно-идеологическими факторами, влиявшими и продолжающими оказывать влияние на исследование данной проблемы.</w:t>
      </w:r>
    </w:p>
    <w:p w14:paraId="6EE976A8"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Духовный мир и</w:t>
      </w:r>
      <w:r>
        <w:rPr>
          <w:rStyle w:val="WW8Num2z0"/>
          <w:rFonts w:ascii="Verdana" w:hAnsi="Verdana"/>
          <w:color w:val="000000"/>
          <w:sz w:val="18"/>
          <w:szCs w:val="18"/>
        </w:rPr>
        <w:t> </w:t>
      </w:r>
      <w:r>
        <w:rPr>
          <w:rStyle w:val="WW8Num3z0"/>
          <w:rFonts w:ascii="Verdana" w:hAnsi="Verdana"/>
          <w:color w:val="4682B4"/>
          <w:sz w:val="18"/>
          <w:szCs w:val="18"/>
        </w:rPr>
        <w:t>нравственный</w:t>
      </w:r>
      <w:r>
        <w:rPr>
          <w:rStyle w:val="WW8Num2z0"/>
          <w:rFonts w:ascii="Verdana" w:hAnsi="Verdana"/>
          <w:color w:val="000000"/>
          <w:sz w:val="18"/>
          <w:szCs w:val="18"/>
        </w:rPr>
        <w:t> </w:t>
      </w:r>
      <w:r>
        <w:rPr>
          <w:rFonts w:ascii="Verdana" w:hAnsi="Verdana"/>
          <w:color w:val="000000"/>
          <w:sz w:val="18"/>
          <w:szCs w:val="18"/>
        </w:rPr>
        <w:t>облик подрастающего поколения в значительной мере формирует учитель. Мы ответственны перед предками за сохранение традиций своего народа, поэтому важно</w:t>
      </w:r>
      <w:r>
        <w:rPr>
          <w:rStyle w:val="WW8Num2z0"/>
          <w:rFonts w:ascii="Verdana" w:hAnsi="Verdana"/>
          <w:color w:val="000000"/>
          <w:sz w:val="18"/>
          <w:szCs w:val="18"/>
        </w:rPr>
        <w:t> </w:t>
      </w:r>
      <w:r>
        <w:rPr>
          <w:rStyle w:val="WW8Num3z0"/>
          <w:rFonts w:ascii="Verdana" w:hAnsi="Verdana"/>
          <w:color w:val="4682B4"/>
          <w:sz w:val="18"/>
          <w:szCs w:val="18"/>
        </w:rPr>
        <w:t>воспитывать</w:t>
      </w:r>
      <w:r>
        <w:rPr>
          <w:rStyle w:val="WW8Num2z0"/>
          <w:rFonts w:ascii="Verdana" w:hAnsi="Verdana"/>
          <w:color w:val="000000"/>
          <w:sz w:val="18"/>
          <w:szCs w:val="18"/>
        </w:rPr>
        <w:t> </w:t>
      </w:r>
      <w:r>
        <w:rPr>
          <w:rFonts w:ascii="Verdana" w:hAnsi="Verdana"/>
          <w:color w:val="000000"/>
          <w:sz w:val="18"/>
          <w:szCs w:val="18"/>
        </w:rPr>
        <w:t>у подрастающего поколения чувство гордости, понимания красоты и мудрости народа. Смысл воспитания подрастающего поколения - в укреплении</w:t>
      </w:r>
      <w:r>
        <w:rPr>
          <w:rStyle w:val="WW8Num2z0"/>
          <w:rFonts w:ascii="Verdana" w:hAnsi="Verdana"/>
          <w:color w:val="000000"/>
          <w:sz w:val="18"/>
          <w:szCs w:val="18"/>
        </w:rPr>
        <w:t> </w:t>
      </w:r>
      <w:r>
        <w:rPr>
          <w:rStyle w:val="WW8Num3z0"/>
          <w:rFonts w:ascii="Verdana" w:hAnsi="Verdana"/>
          <w:color w:val="4682B4"/>
          <w:sz w:val="18"/>
          <w:szCs w:val="18"/>
        </w:rPr>
        <w:t>преемственности</w:t>
      </w:r>
      <w:r>
        <w:rPr>
          <w:rStyle w:val="WW8Num2z0"/>
          <w:rFonts w:ascii="Verdana" w:hAnsi="Verdana"/>
          <w:color w:val="000000"/>
          <w:sz w:val="18"/>
          <w:szCs w:val="18"/>
        </w:rPr>
        <w:t> </w:t>
      </w:r>
      <w:r>
        <w:rPr>
          <w:rFonts w:ascii="Verdana" w:hAnsi="Verdana"/>
          <w:color w:val="000000"/>
          <w:sz w:val="18"/>
          <w:szCs w:val="18"/>
        </w:rPr>
        <w:t>поколений на вековых ирофессивпых, гуманистических традициях.</w:t>
      </w:r>
    </w:p>
    <w:p w14:paraId="0D7A0219"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История народа включает в себя не только аспекты формирования социально-экономических отношений, по и отображает духовную жизнедеятельность народа. При изучении традиций духовной культуры мы имеем возможность исследовать культурно-исторический процесс, понять его логику.</w:t>
      </w:r>
    </w:p>
    <w:p w14:paraId="1CAF1E53"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Главная задача литературы -</w:t>
      </w:r>
      <w:r>
        <w:rPr>
          <w:rStyle w:val="WW8Num2z0"/>
          <w:rFonts w:ascii="Verdana" w:hAnsi="Verdana"/>
          <w:color w:val="000000"/>
          <w:sz w:val="18"/>
          <w:szCs w:val="18"/>
        </w:rPr>
        <w:t> </w:t>
      </w:r>
      <w:r>
        <w:rPr>
          <w:rStyle w:val="WW8Num3z0"/>
          <w:rFonts w:ascii="Verdana" w:hAnsi="Verdana"/>
          <w:color w:val="4682B4"/>
          <w:sz w:val="18"/>
          <w:szCs w:val="18"/>
        </w:rPr>
        <w:t>научить</w:t>
      </w:r>
      <w:r>
        <w:rPr>
          <w:rStyle w:val="WW8Num2z0"/>
          <w:rFonts w:ascii="Verdana" w:hAnsi="Verdana"/>
          <w:color w:val="000000"/>
          <w:sz w:val="18"/>
          <w:szCs w:val="18"/>
        </w:rPr>
        <w:t> </w:t>
      </w:r>
      <w:r>
        <w:rPr>
          <w:rFonts w:ascii="Verdana" w:hAnsi="Verdana"/>
          <w:color w:val="000000"/>
          <w:sz w:val="18"/>
          <w:szCs w:val="18"/>
        </w:rPr>
        <w:t xml:space="preserve">читателя быть гуманным по отношению к другим, раскрыть суть исторического прошлого, именно поэтому художественная литература является </w:t>
      </w:r>
      <w:r>
        <w:rPr>
          <w:rFonts w:ascii="Verdana" w:hAnsi="Verdana"/>
          <w:color w:val="000000"/>
          <w:sz w:val="18"/>
          <w:szCs w:val="18"/>
        </w:rPr>
        <w:lastRenderedPageBreak/>
        <w:t>объектом исследования ряда наук, в том числе и педагогической. Она объединяет поколения, устанавливает и укрепляет взаимосвязи между прошлым и настоящим, намечает планы на</w:t>
      </w:r>
      <w:r>
        <w:rPr>
          <w:rStyle w:val="WW8Num2z0"/>
          <w:rFonts w:ascii="Verdana" w:hAnsi="Verdana"/>
          <w:color w:val="000000"/>
          <w:sz w:val="18"/>
          <w:szCs w:val="18"/>
        </w:rPr>
        <w:t> </w:t>
      </w:r>
      <w:r>
        <w:rPr>
          <w:rStyle w:val="WW8Num3z0"/>
          <w:rFonts w:ascii="Verdana" w:hAnsi="Verdana"/>
          <w:color w:val="4682B4"/>
          <w:sz w:val="18"/>
          <w:szCs w:val="18"/>
        </w:rPr>
        <w:t>будущее</w:t>
      </w:r>
      <w:r>
        <w:rPr>
          <w:rStyle w:val="WW8Num2z0"/>
          <w:rFonts w:ascii="Verdana" w:hAnsi="Verdana"/>
          <w:color w:val="000000"/>
          <w:sz w:val="18"/>
          <w:szCs w:val="18"/>
        </w:rPr>
        <w:t> </w:t>
      </w:r>
      <w:r>
        <w:rPr>
          <w:rFonts w:ascii="Verdana" w:hAnsi="Verdana"/>
          <w:color w:val="000000"/>
          <w:sz w:val="18"/>
          <w:szCs w:val="18"/>
        </w:rPr>
        <w:t>и, самое главное, способствует духовному объединению различных народов.</w:t>
      </w:r>
    </w:p>
    <w:p w14:paraId="052B1432"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Время требует возвращения к</w:t>
      </w:r>
      <w:r>
        <w:rPr>
          <w:rStyle w:val="WW8Num2z0"/>
          <w:rFonts w:ascii="Verdana" w:hAnsi="Verdana"/>
          <w:color w:val="000000"/>
          <w:sz w:val="18"/>
          <w:szCs w:val="18"/>
        </w:rPr>
        <w:t> </w:t>
      </w:r>
      <w:r>
        <w:rPr>
          <w:rStyle w:val="WW8Num3z0"/>
          <w:rFonts w:ascii="Verdana" w:hAnsi="Verdana"/>
          <w:color w:val="4682B4"/>
          <w:sz w:val="18"/>
          <w:szCs w:val="18"/>
        </w:rPr>
        <w:t>воспитательному</w:t>
      </w:r>
      <w:r>
        <w:rPr>
          <w:rStyle w:val="WW8Num2z0"/>
          <w:rFonts w:ascii="Verdana" w:hAnsi="Verdana"/>
          <w:color w:val="000000"/>
          <w:sz w:val="18"/>
          <w:szCs w:val="18"/>
        </w:rPr>
        <w:t> </w:t>
      </w:r>
      <w:r>
        <w:rPr>
          <w:rFonts w:ascii="Verdana" w:hAnsi="Verdana"/>
          <w:color w:val="000000"/>
          <w:sz w:val="18"/>
          <w:szCs w:val="18"/>
        </w:rPr>
        <w:t>опыту народа, к духовным корням развития этнической культуры. Решение актуальной проблемы определения соотношения</w:t>
      </w:r>
      <w:r>
        <w:rPr>
          <w:rStyle w:val="WW8Num2z0"/>
          <w:rFonts w:ascii="Verdana" w:hAnsi="Verdana"/>
          <w:color w:val="000000"/>
          <w:sz w:val="18"/>
          <w:szCs w:val="18"/>
        </w:rPr>
        <w:t> </w:t>
      </w:r>
      <w:r>
        <w:rPr>
          <w:rStyle w:val="WW8Num3z0"/>
          <w:rFonts w:ascii="Verdana" w:hAnsi="Verdana"/>
          <w:color w:val="4682B4"/>
          <w:sz w:val="18"/>
          <w:szCs w:val="18"/>
        </w:rPr>
        <w:t>общечеловеческого</w:t>
      </w:r>
      <w:r>
        <w:rPr>
          <w:rStyle w:val="WW8Num2z0"/>
          <w:rFonts w:ascii="Verdana" w:hAnsi="Verdana"/>
          <w:color w:val="000000"/>
          <w:sz w:val="18"/>
          <w:szCs w:val="18"/>
        </w:rPr>
        <w:t> </w:t>
      </w:r>
      <w:r>
        <w:rPr>
          <w:rFonts w:ascii="Verdana" w:hAnsi="Verdana"/>
          <w:color w:val="000000"/>
          <w:sz w:val="18"/>
          <w:szCs w:val="18"/>
        </w:rPr>
        <w:t>и национального в воспитании и обучении возможно лишь па основе глубокого изучения и творческой разработки педагогической мысли и практики в неразрывной связи с наследием великих мыслителей-педагогов, которых объединяет то, что в своем творчестве они постоянно обращались к народной мудрости.</w:t>
      </w:r>
    </w:p>
    <w:p w14:paraId="60B284EC"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Выражая собственные взгляды, золотоордыпские мыслители опирались па богатейший опыт воспитания, накопленный соотечественниками. Как и народ, они раскрывали идеи гуманизма, подчеркивали необходимость</w:t>
      </w:r>
      <w:r>
        <w:rPr>
          <w:rStyle w:val="WW8Num2z0"/>
          <w:rFonts w:ascii="Verdana" w:hAnsi="Verdana"/>
          <w:color w:val="000000"/>
          <w:sz w:val="18"/>
          <w:szCs w:val="18"/>
        </w:rPr>
        <w:t> </w:t>
      </w:r>
      <w:r>
        <w:rPr>
          <w:rStyle w:val="WW8Num3z0"/>
          <w:rFonts w:ascii="Verdana" w:hAnsi="Verdana"/>
          <w:color w:val="4682B4"/>
          <w:sz w:val="18"/>
          <w:szCs w:val="18"/>
        </w:rPr>
        <w:t>привития</w:t>
      </w:r>
      <w:r>
        <w:rPr>
          <w:rStyle w:val="WW8Num2z0"/>
          <w:rFonts w:ascii="Verdana" w:hAnsi="Verdana"/>
          <w:color w:val="000000"/>
          <w:sz w:val="18"/>
          <w:szCs w:val="18"/>
        </w:rPr>
        <w:t> </w:t>
      </w:r>
      <w:r>
        <w:rPr>
          <w:rFonts w:ascii="Verdana" w:hAnsi="Verdana"/>
          <w:color w:val="000000"/>
          <w:sz w:val="18"/>
          <w:szCs w:val="18"/>
        </w:rPr>
        <w:t>молодому поколению высоких нравственных качеств, воспитания их в духе любви к традициям, уважения к старшим, дружбы и сотрудничества,</w:t>
      </w:r>
      <w:r>
        <w:rPr>
          <w:rStyle w:val="WW8Num2z0"/>
          <w:rFonts w:ascii="Verdana" w:hAnsi="Verdana"/>
          <w:color w:val="000000"/>
          <w:sz w:val="18"/>
          <w:szCs w:val="18"/>
        </w:rPr>
        <w:t> </w:t>
      </w:r>
      <w:r>
        <w:rPr>
          <w:rStyle w:val="WW8Num3z0"/>
          <w:rFonts w:ascii="Verdana" w:hAnsi="Verdana"/>
          <w:color w:val="4682B4"/>
          <w:sz w:val="18"/>
          <w:szCs w:val="18"/>
        </w:rPr>
        <w:t>трудолюбия</w:t>
      </w:r>
      <w:r>
        <w:rPr>
          <w:rStyle w:val="WW8Num2z0"/>
          <w:rFonts w:ascii="Verdana" w:hAnsi="Verdana"/>
          <w:color w:val="000000"/>
          <w:sz w:val="18"/>
          <w:szCs w:val="18"/>
        </w:rPr>
        <w:t> </w:t>
      </w:r>
      <w:r>
        <w:rPr>
          <w:rFonts w:ascii="Verdana" w:hAnsi="Verdana"/>
          <w:color w:val="000000"/>
          <w:sz w:val="18"/>
          <w:szCs w:val="18"/>
        </w:rPr>
        <w:t>и правдивости.</w:t>
      </w:r>
    </w:p>
    <w:p w14:paraId="3BA24BDE"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эпоху радикальных преобразований в современном российском обществе особую актуальность приобретают проблемы научного анализа и критического переосмысления исторического опыта, накопленного за тысячелетия. Возросший интерес к прошлому ставит перед историей педагогики задачи более глубокого изучения и обобщения педагогического наследия каждого парода, отражающего его многовековые правы, традиции, обычаи воспитания.</w:t>
      </w:r>
    </w:p>
    <w:p w14:paraId="5C456055"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Педагогические сочинения этого периода посвящены</w:t>
      </w:r>
      <w:r>
        <w:rPr>
          <w:rStyle w:val="WW8Num2z0"/>
          <w:rFonts w:ascii="Verdana" w:hAnsi="Verdana"/>
          <w:color w:val="000000"/>
          <w:sz w:val="18"/>
          <w:szCs w:val="18"/>
        </w:rPr>
        <w:t> </w:t>
      </w:r>
      <w:r>
        <w:rPr>
          <w:rStyle w:val="WW8Num3z0"/>
          <w:rFonts w:ascii="Verdana" w:hAnsi="Verdana"/>
          <w:color w:val="4682B4"/>
          <w:sz w:val="18"/>
          <w:szCs w:val="18"/>
        </w:rPr>
        <w:t>нравственным</w:t>
      </w:r>
      <w:r>
        <w:rPr>
          <w:rStyle w:val="WW8Num2z0"/>
          <w:rFonts w:ascii="Verdana" w:hAnsi="Verdana"/>
          <w:color w:val="000000"/>
          <w:sz w:val="18"/>
          <w:szCs w:val="18"/>
        </w:rPr>
        <w:t> </w:t>
      </w:r>
      <w:r>
        <w:rPr>
          <w:rFonts w:ascii="Verdana" w:hAnsi="Verdana"/>
          <w:color w:val="000000"/>
          <w:sz w:val="18"/>
          <w:szCs w:val="18"/>
        </w:rPr>
        <w:t>критериям справедливого и гуманистического общества. Великие мыслители своими этико-дидактическими произведениями оказали</w:t>
      </w:r>
      <w:r>
        <w:rPr>
          <w:rStyle w:val="WW8Num2z0"/>
          <w:rFonts w:ascii="Verdana" w:hAnsi="Verdana"/>
          <w:color w:val="000000"/>
          <w:sz w:val="18"/>
          <w:szCs w:val="18"/>
        </w:rPr>
        <w:t> </w:t>
      </w:r>
      <w:r>
        <w:rPr>
          <w:rStyle w:val="WW8Num3z0"/>
          <w:rFonts w:ascii="Verdana" w:hAnsi="Verdana"/>
          <w:color w:val="4682B4"/>
          <w:sz w:val="18"/>
          <w:szCs w:val="18"/>
        </w:rPr>
        <w:t>воспитательное</w:t>
      </w:r>
      <w:r>
        <w:rPr>
          <w:rStyle w:val="WW8Num2z0"/>
          <w:rFonts w:ascii="Verdana" w:hAnsi="Verdana"/>
          <w:color w:val="000000"/>
          <w:sz w:val="18"/>
          <w:szCs w:val="18"/>
        </w:rPr>
        <w:t> </w:t>
      </w:r>
      <w:r>
        <w:rPr>
          <w:rFonts w:ascii="Verdana" w:hAnsi="Verdana"/>
          <w:color w:val="000000"/>
          <w:sz w:val="18"/>
          <w:szCs w:val="18"/>
        </w:rPr>
        <w:t>воздействие не только на народы, по и па мировую цивилизацию.</w:t>
      </w:r>
    </w:p>
    <w:p w14:paraId="6C8D912A"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процессе обучения и воспитания подрастающего поколения в полной мере можно использовать эти богатые</w:t>
      </w:r>
      <w:r>
        <w:rPr>
          <w:rStyle w:val="WW8Num2z0"/>
          <w:rFonts w:ascii="Verdana" w:hAnsi="Verdana"/>
          <w:color w:val="000000"/>
          <w:sz w:val="18"/>
          <w:szCs w:val="18"/>
        </w:rPr>
        <w:t> </w:t>
      </w:r>
      <w:r>
        <w:rPr>
          <w:rStyle w:val="WW8Num3z0"/>
          <w:rFonts w:ascii="Verdana" w:hAnsi="Verdana"/>
          <w:color w:val="4682B4"/>
          <w:sz w:val="18"/>
          <w:szCs w:val="18"/>
        </w:rPr>
        <w:t>нравственные</w:t>
      </w:r>
      <w:r>
        <w:rPr>
          <w:rStyle w:val="WW8Num2z0"/>
          <w:rFonts w:ascii="Verdana" w:hAnsi="Verdana"/>
          <w:color w:val="000000"/>
          <w:sz w:val="18"/>
          <w:szCs w:val="18"/>
        </w:rPr>
        <w:t> </w:t>
      </w:r>
      <w:r>
        <w:rPr>
          <w:rFonts w:ascii="Verdana" w:hAnsi="Verdana"/>
          <w:color w:val="000000"/>
          <w:sz w:val="18"/>
          <w:szCs w:val="18"/>
        </w:rPr>
        <w:t>сокровищницы, и стараться поднять уровень изучения наук, искусства и ремесла учащихся и студентов, привить им понимание сущности добра и</w:t>
      </w:r>
      <w:r>
        <w:rPr>
          <w:rStyle w:val="WW8Num2z0"/>
          <w:rFonts w:ascii="Verdana" w:hAnsi="Verdana"/>
          <w:color w:val="000000"/>
          <w:sz w:val="18"/>
          <w:szCs w:val="18"/>
        </w:rPr>
        <w:t> </w:t>
      </w:r>
      <w:r>
        <w:rPr>
          <w:rStyle w:val="WW8Num3z0"/>
          <w:rFonts w:ascii="Verdana" w:hAnsi="Verdana"/>
          <w:color w:val="4682B4"/>
          <w:sz w:val="18"/>
          <w:szCs w:val="18"/>
        </w:rPr>
        <w:t>доброжелательности</w:t>
      </w:r>
      <w:r>
        <w:rPr>
          <w:rFonts w:ascii="Verdana" w:hAnsi="Verdana"/>
          <w:color w:val="000000"/>
          <w:sz w:val="18"/>
          <w:szCs w:val="18"/>
        </w:rPr>
        <w:t>, самопознания и самосознания, справедливости, чистоты, честности и правдивости.</w:t>
      </w:r>
    </w:p>
    <w:p w14:paraId="0E06F4DE"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Художественные произведения данного периода носят</w:t>
      </w:r>
      <w:r>
        <w:rPr>
          <w:rStyle w:val="WW8Num2z0"/>
          <w:rFonts w:ascii="Verdana" w:hAnsi="Verdana"/>
          <w:color w:val="000000"/>
          <w:sz w:val="18"/>
          <w:szCs w:val="18"/>
        </w:rPr>
        <w:t> </w:t>
      </w:r>
      <w:r>
        <w:rPr>
          <w:rStyle w:val="WW8Num3z0"/>
          <w:rFonts w:ascii="Verdana" w:hAnsi="Verdana"/>
          <w:color w:val="4682B4"/>
          <w:sz w:val="18"/>
          <w:szCs w:val="18"/>
        </w:rPr>
        <w:t>дидактический</w:t>
      </w:r>
      <w:r>
        <w:rPr>
          <w:rStyle w:val="WW8Num2z0"/>
          <w:rFonts w:ascii="Verdana" w:hAnsi="Verdana"/>
          <w:color w:val="000000"/>
          <w:sz w:val="18"/>
          <w:szCs w:val="18"/>
        </w:rPr>
        <w:t> </w:t>
      </w:r>
      <w:r>
        <w:rPr>
          <w:rFonts w:ascii="Verdana" w:hAnsi="Verdana"/>
          <w:color w:val="000000"/>
          <w:sz w:val="18"/>
          <w:szCs w:val="18"/>
        </w:rPr>
        <w:t>характер, а сами поэты являются крупнейшими просветителями не только своего времени, но и последующих периодов. Ряд наиболее крупных сочинений золотоордынского периода включает поэму «</w:t>
      </w:r>
      <w:r>
        <w:rPr>
          <w:rStyle w:val="WW8Num3z0"/>
          <w:rFonts w:ascii="Verdana" w:hAnsi="Verdana"/>
          <w:color w:val="4682B4"/>
          <w:sz w:val="18"/>
          <w:szCs w:val="18"/>
        </w:rPr>
        <w:t>Хосров и Ширин хикаяты</w:t>
      </w:r>
      <w:r>
        <w:rPr>
          <w:rFonts w:ascii="Verdana" w:hAnsi="Verdana"/>
          <w:color w:val="000000"/>
          <w:sz w:val="18"/>
          <w:szCs w:val="18"/>
        </w:rPr>
        <w:t>» Кутба (1341 г.) - тюркскую версию знаменитой поэмы Низами «</w:t>
      </w:r>
      <w:r>
        <w:rPr>
          <w:rStyle w:val="WW8Num3z0"/>
          <w:rFonts w:ascii="Verdana" w:hAnsi="Verdana"/>
          <w:color w:val="4682B4"/>
          <w:sz w:val="18"/>
          <w:szCs w:val="18"/>
        </w:rPr>
        <w:t>Хосров и Ширин</w:t>
      </w:r>
      <w:r>
        <w:rPr>
          <w:rFonts w:ascii="Verdana" w:hAnsi="Verdana"/>
          <w:color w:val="000000"/>
          <w:sz w:val="18"/>
          <w:szCs w:val="18"/>
        </w:rPr>
        <w:t>», «Мухаббат-памс» («</w:t>
      </w:r>
      <w:r>
        <w:rPr>
          <w:rStyle w:val="WW8Num3z0"/>
          <w:rFonts w:ascii="Verdana" w:hAnsi="Verdana"/>
          <w:color w:val="4682B4"/>
          <w:sz w:val="18"/>
          <w:szCs w:val="18"/>
        </w:rPr>
        <w:t>Книга о любви</w:t>
      </w:r>
      <w:r>
        <w:rPr>
          <w:rFonts w:ascii="Verdana" w:hAnsi="Verdana"/>
          <w:color w:val="000000"/>
          <w:sz w:val="18"/>
          <w:szCs w:val="18"/>
        </w:rPr>
        <w:t>») Хорезми, «</w:t>
      </w:r>
      <w:r>
        <w:rPr>
          <w:rStyle w:val="WW8Num3z0"/>
          <w:rFonts w:ascii="Verdana" w:hAnsi="Verdana"/>
          <w:color w:val="4682B4"/>
          <w:sz w:val="18"/>
          <w:szCs w:val="18"/>
        </w:rPr>
        <w:t>Султан Джумджума</w:t>
      </w:r>
      <w:r>
        <w:rPr>
          <w:rFonts w:ascii="Verdana" w:hAnsi="Verdana"/>
          <w:color w:val="000000"/>
          <w:sz w:val="18"/>
          <w:szCs w:val="18"/>
        </w:rPr>
        <w:t>» Хисам Кятиб, прозаическое сочинение Махмуда аль-Ьулгари «Пахдж аль-фарадис» («</w:t>
      </w:r>
      <w:r>
        <w:rPr>
          <w:rStyle w:val="WW8Num3z0"/>
          <w:rFonts w:ascii="Verdana" w:hAnsi="Verdana"/>
          <w:color w:val="4682B4"/>
          <w:sz w:val="18"/>
          <w:szCs w:val="18"/>
        </w:rPr>
        <w:t>Пути, открытые в рай</w:t>
      </w:r>
      <w:r>
        <w:rPr>
          <w:rFonts w:ascii="Verdana" w:hAnsi="Verdana"/>
          <w:color w:val="000000"/>
          <w:sz w:val="18"/>
          <w:szCs w:val="18"/>
        </w:rPr>
        <w:t>», 1358 г.), «Гулистап бит-тюрки» («</w:t>
      </w:r>
      <w:r>
        <w:rPr>
          <w:rStyle w:val="WW8Num3z0"/>
          <w:rFonts w:ascii="Verdana" w:hAnsi="Verdana"/>
          <w:color w:val="4682B4"/>
          <w:sz w:val="18"/>
          <w:szCs w:val="18"/>
        </w:rPr>
        <w:t>Тюркский Гулистап</w:t>
      </w:r>
      <w:r>
        <w:rPr>
          <w:rFonts w:ascii="Verdana" w:hAnsi="Verdana"/>
          <w:color w:val="000000"/>
          <w:sz w:val="18"/>
          <w:szCs w:val="18"/>
        </w:rPr>
        <w:t>», 1391), «</w:t>
      </w:r>
      <w:r>
        <w:rPr>
          <w:rStyle w:val="WW8Num3z0"/>
          <w:rFonts w:ascii="Verdana" w:hAnsi="Verdana"/>
          <w:color w:val="4682B4"/>
          <w:sz w:val="18"/>
          <w:szCs w:val="18"/>
        </w:rPr>
        <w:t>Сухайль и Гульдурсун</w:t>
      </w:r>
      <w:r>
        <w:rPr>
          <w:rFonts w:ascii="Verdana" w:hAnsi="Verdana"/>
          <w:color w:val="000000"/>
          <w:sz w:val="18"/>
          <w:szCs w:val="18"/>
        </w:rPr>
        <w:t>» (1394) Сайфа Сараи и «Кысас ал-анбия» (1310) Рабгузи.</w:t>
      </w:r>
    </w:p>
    <w:p w14:paraId="3BEC9ED2"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Аиализ педагогических идей и их внедрение имеют большое педагогическое значение в паше время. В течение веков на ценнейших педагогических высказываниях воспитывалось и продолжает воспитываться молодое</w:t>
      </w:r>
      <w:r>
        <w:rPr>
          <w:rStyle w:val="WW8Num2z0"/>
          <w:rFonts w:ascii="Verdana" w:hAnsi="Verdana"/>
          <w:color w:val="000000"/>
          <w:sz w:val="18"/>
          <w:szCs w:val="18"/>
        </w:rPr>
        <w:t> </w:t>
      </w:r>
      <w:r>
        <w:rPr>
          <w:rStyle w:val="WW8Num3z0"/>
          <w:rFonts w:ascii="Verdana" w:hAnsi="Verdana"/>
          <w:color w:val="4682B4"/>
          <w:sz w:val="18"/>
          <w:szCs w:val="18"/>
        </w:rPr>
        <w:t>подрастающее</w:t>
      </w:r>
      <w:r>
        <w:rPr>
          <w:rStyle w:val="WW8Num2z0"/>
          <w:rFonts w:ascii="Verdana" w:hAnsi="Verdana"/>
          <w:color w:val="000000"/>
          <w:sz w:val="18"/>
          <w:szCs w:val="18"/>
        </w:rPr>
        <w:t> </w:t>
      </w:r>
      <w:r>
        <w:rPr>
          <w:rFonts w:ascii="Verdana" w:hAnsi="Verdana"/>
          <w:color w:val="000000"/>
          <w:sz w:val="18"/>
          <w:szCs w:val="18"/>
        </w:rPr>
        <w:t>поколение. Основное содержание этих педагогических полотен - борьба добра и зла, отражение ко торой мы видим в деяниях людей, их поступках, в решении как государственных, так и частных</w:t>
      </w:r>
      <w:r>
        <w:rPr>
          <w:rStyle w:val="WW8Num2z0"/>
          <w:rFonts w:ascii="Verdana" w:hAnsi="Verdana"/>
          <w:color w:val="000000"/>
          <w:sz w:val="18"/>
          <w:szCs w:val="18"/>
        </w:rPr>
        <w:t> </w:t>
      </w:r>
      <w:r>
        <w:rPr>
          <w:rStyle w:val="WW8Num3z0"/>
          <w:rFonts w:ascii="Verdana" w:hAnsi="Verdana"/>
          <w:color w:val="4682B4"/>
          <w:sz w:val="18"/>
          <w:szCs w:val="18"/>
        </w:rPr>
        <w:t>общечеловеческих</w:t>
      </w:r>
      <w:r>
        <w:rPr>
          <w:rFonts w:ascii="Verdana" w:hAnsi="Verdana"/>
          <w:color w:val="000000"/>
          <w:sz w:val="18"/>
          <w:szCs w:val="18"/>
        </w:rPr>
        <w:t>вопросов. В этих сочинениях</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характера, как правило, побеждает добро, и человек, его совершивший, получает достойное вознаграждение. Наряду с использованием письменных источников, народных преданий, гуманисты выдвигают для своего времени педагогические идеи и нравственные критерии, подобные добру, правдивости, разуму и мудрости, справедливости и совестливости, чести и достоинству,</w:t>
      </w:r>
      <w:r>
        <w:rPr>
          <w:rStyle w:val="WW8Num2z0"/>
          <w:rFonts w:ascii="Verdana" w:hAnsi="Verdana"/>
          <w:color w:val="000000"/>
          <w:sz w:val="18"/>
          <w:szCs w:val="18"/>
        </w:rPr>
        <w:t> </w:t>
      </w:r>
      <w:r>
        <w:rPr>
          <w:rStyle w:val="WW8Num3z0"/>
          <w:rFonts w:ascii="Verdana" w:hAnsi="Verdana"/>
          <w:color w:val="4682B4"/>
          <w:sz w:val="18"/>
          <w:szCs w:val="18"/>
        </w:rPr>
        <w:t>патриотизму</w:t>
      </w:r>
      <w:r>
        <w:rPr>
          <w:rFonts w:ascii="Verdana" w:hAnsi="Verdana"/>
          <w:color w:val="000000"/>
          <w:sz w:val="18"/>
          <w:szCs w:val="18"/>
        </w:rPr>
        <w:t>, трудолюбию, эстетизму, которые противопоставлены отрицательным нравственным качествам: злу, жестокости, непорядочности, лживости,</w:t>
      </w:r>
      <w:r>
        <w:rPr>
          <w:rStyle w:val="WW8Num2z0"/>
          <w:rFonts w:ascii="Verdana" w:hAnsi="Verdana"/>
          <w:color w:val="000000"/>
          <w:sz w:val="18"/>
          <w:szCs w:val="18"/>
        </w:rPr>
        <w:t> </w:t>
      </w:r>
      <w:r>
        <w:rPr>
          <w:rStyle w:val="WW8Num3z0"/>
          <w:rFonts w:ascii="Verdana" w:hAnsi="Verdana"/>
          <w:color w:val="4682B4"/>
          <w:sz w:val="18"/>
          <w:szCs w:val="18"/>
        </w:rPr>
        <w:t>лепи</w:t>
      </w:r>
      <w:r>
        <w:rPr>
          <w:rFonts w:ascii="Verdana" w:hAnsi="Verdana"/>
          <w:color w:val="000000"/>
          <w:sz w:val="18"/>
          <w:szCs w:val="18"/>
        </w:rPr>
        <w:t>, глупости, зависти, высокомерию, надменности и трусосчи.</w:t>
      </w:r>
    </w:p>
    <w:p w14:paraId="7F95C4A3"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Выражение</w:t>
      </w:r>
      <w:r>
        <w:rPr>
          <w:rStyle w:val="WW8Num2z0"/>
          <w:rFonts w:ascii="Verdana" w:hAnsi="Verdana"/>
          <w:color w:val="000000"/>
          <w:sz w:val="18"/>
          <w:szCs w:val="18"/>
        </w:rPr>
        <w:t> </w:t>
      </w:r>
      <w:r>
        <w:rPr>
          <w:rStyle w:val="WW8Num3z0"/>
          <w:rFonts w:ascii="Verdana" w:hAnsi="Verdana"/>
          <w:color w:val="4682B4"/>
          <w:sz w:val="18"/>
          <w:szCs w:val="18"/>
        </w:rPr>
        <w:t>нравственных</w:t>
      </w:r>
      <w:r>
        <w:rPr>
          <w:rStyle w:val="WW8Num2z0"/>
          <w:rFonts w:ascii="Verdana" w:hAnsi="Verdana"/>
          <w:color w:val="000000"/>
          <w:sz w:val="18"/>
          <w:szCs w:val="18"/>
        </w:rPr>
        <w:t> </w:t>
      </w:r>
      <w:r>
        <w:rPr>
          <w:rFonts w:ascii="Verdana" w:hAnsi="Verdana"/>
          <w:color w:val="000000"/>
          <w:sz w:val="18"/>
          <w:szCs w:val="18"/>
        </w:rPr>
        <w:t>качеств мы находим во всех сказаниях, назиданиях. В каждом сказании мыслитель выдвигает педагогическую идею и освещает ее грани. Педагогические проблемы воспитания, обучения, фамотпости,</w:t>
      </w:r>
      <w:r>
        <w:rPr>
          <w:rStyle w:val="WW8Num2z0"/>
          <w:rFonts w:ascii="Verdana" w:hAnsi="Verdana"/>
          <w:color w:val="000000"/>
          <w:sz w:val="18"/>
          <w:szCs w:val="18"/>
        </w:rPr>
        <w:t> </w:t>
      </w:r>
      <w:r>
        <w:rPr>
          <w:rStyle w:val="WW8Num3z0"/>
          <w:rFonts w:ascii="Verdana" w:hAnsi="Verdana"/>
          <w:color w:val="4682B4"/>
          <w:sz w:val="18"/>
          <w:szCs w:val="18"/>
        </w:rPr>
        <w:t>овладения</w:t>
      </w:r>
      <w:r>
        <w:rPr>
          <w:rStyle w:val="WW8Num2z0"/>
          <w:rFonts w:ascii="Verdana" w:hAnsi="Verdana"/>
          <w:color w:val="000000"/>
          <w:sz w:val="18"/>
          <w:szCs w:val="18"/>
        </w:rPr>
        <w:t> </w:t>
      </w:r>
      <w:r>
        <w:rPr>
          <w:rFonts w:ascii="Verdana" w:hAnsi="Verdana"/>
          <w:color w:val="000000"/>
          <w:sz w:val="18"/>
          <w:szCs w:val="18"/>
        </w:rPr>
        <w:t xml:space="preserve">ремеслами, влияния среды на развитие </w:t>
      </w:r>
      <w:r>
        <w:rPr>
          <w:rFonts w:ascii="Verdana" w:hAnsi="Verdana"/>
          <w:color w:val="000000"/>
          <w:sz w:val="18"/>
          <w:szCs w:val="18"/>
        </w:rPr>
        <w:lastRenderedPageBreak/>
        <w:t>личности, методов обучения и воспитания стержнем пронизывают все поэмы.</w:t>
      </w:r>
    </w:p>
    <w:p w14:paraId="2FA5A610"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Задача истории педагогики состоит в том, чтобы поставить на серьезную основу изучение педагогического наследия и духовных ценностей. Раскрыв сущность, цели, задачи и закономерности воспитания, роль воспитания в жизни общества и развития личности, поэмы отражают такие незыблемые педагогические постулаты, как воспитание гуманизма и</w:t>
      </w:r>
      <w:r>
        <w:rPr>
          <w:rStyle w:val="WW8Num2z0"/>
          <w:rFonts w:ascii="Verdana" w:hAnsi="Verdana"/>
          <w:color w:val="000000"/>
          <w:sz w:val="18"/>
          <w:szCs w:val="18"/>
        </w:rPr>
        <w:t> </w:t>
      </w:r>
      <w:r>
        <w:rPr>
          <w:rStyle w:val="WW8Num3z0"/>
          <w:rFonts w:ascii="Verdana" w:hAnsi="Verdana"/>
          <w:color w:val="4682B4"/>
          <w:sz w:val="18"/>
          <w:szCs w:val="18"/>
        </w:rPr>
        <w:t>патриотизма</w:t>
      </w:r>
      <w:r>
        <w:rPr>
          <w:rFonts w:ascii="Verdana" w:hAnsi="Verdana"/>
          <w:color w:val="000000"/>
          <w:sz w:val="18"/>
          <w:szCs w:val="18"/>
        </w:rPr>
        <w:t>, высказывают суждения о трудовом воспитании, о подготовке молодежи к семейной жизни. Эти поэмы сокровищницы</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и воспитательных идей, свидетельствующие о богатом жизненном опыте авторов, об их знаниях и мастерс тве. Педагогические идеи являются одним из основных путеводителей во всестороннем воспитании. Ими проникнуты все части произведений, и читатель найдет в них ответы на все жизненные вопросы и необходимые советы.</w:t>
      </w:r>
    </w:p>
    <w:p w14:paraId="00E08F9B"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этой связи, значимость золотоордыиских литературных памятников, по сравнению с другими эпохами, значительно возрастает. Тем более, богословские и</w:t>
      </w:r>
      <w:r>
        <w:rPr>
          <w:rStyle w:val="WW8Num2z0"/>
          <w:rFonts w:ascii="Verdana" w:hAnsi="Verdana"/>
          <w:color w:val="000000"/>
          <w:sz w:val="18"/>
          <w:szCs w:val="18"/>
        </w:rPr>
        <w:t> </w:t>
      </w:r>
      <w:r>
        <w:rPr>
          <w:rStyle w:val="WW8Num3z0"/>
          <w:rFonts w:ascii="Verdana" w:hAnsi="Verdana"/>
          <w:color w:val="4682B4"/>
          <w:sz w:val="18"/>
          <w:szCs w:val="18"/>
        </w:rPr>
        <w:t>естественнонаучные</w:t>
      </w:r>
      <w:r>
        <w:rPr>
          <w:rStyle w:val="WW8Num2z0"/>
          <w:rFonts w:ascii="Verdana" w:hAnsi="Verdana"/>
          <w:color w:val="000000"/>
          <w:sz w:val="18"/>
          <w:szCs w:val="18"/>
        </w:rPr>
        <w:t> </w:t>
      </w:r>
      <w:r>
        <w:rPr>
          <w:rFonts w:ascii="Verdana" w:hAnsi="Verdana"/>
          <w:color w:val="000000"/>
          <w:sz w:val="18"/>
          <w:szCs w:val="18"/>
        </w:rPr>
        <w:t>сочинения этого периода дошли до нас лишь в виде отдельных фрагментов. Литературные памятники не дают полной картины развития духовной культуры. Это особенно важно, если иметь в виду, что в силу многих причин основные исторические источники не сохранились или пока еще не обнаружены.</w:t>
      </w:r>
    </w:p>
    <w:p w14:paraId="41F1CDFA"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Роль золотоордынской художественной литературы значима и в связи с 'тем, что ее популярность по сравнению с научными трактатами была намного выше благодаря тому, что произведения создавались на понятном для современников языке и основывались па эмоционально-образной форме воздействия. Художественно-дидактическая литература в своих лучших образцах опиралась на философию и научную мысль и в какой-то степени отражает ее, играя опосредующую роль в распространении всего спектра научных знаний.</w:t>
      </w:r>
    </w:p>
    <w:p w14:paraId="7477D127"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Авторы дидактических произведений, будучи ведущими просветителями своего времени, призывают соратников служить своей родине, как джигиты,</w:t>
      </w:r>
      <w:r>
        <w:rPr>
          <w:rStyle w:val="WW8Num2z0"/>
          <w:rFonts w:ascii="Verdana" w:hAnsi="Verdana"/>
          <w:color w:val="000000"/>
          <w:sz w:val="18"/>
          <w:szCs w:val="18"/>
        </w:rPr>
        <w:t> </w:t>
      </w:r>
      <w:r>
        <w:rPr>
          <w:rStyle w:val="WW8Num3z0"/>
          <w:rFonts w:ascii="Verdana" w:hAnsi="Verdana"/>
          <w:color w:val="4682B4"/>
          <w:sz w:val="18"/>
          <w:szCs w:val="18"/>
        </w:rPr>
        <w:t>овладевать</w:t>
      </w:r>
      <w:r>
        <w:rPr>
          <w:rStyle w:val="WW8Num2z0"/>
          <w:rFonts w:ascii="Verdana" w:hAnsi="Verdana"/>
          <w:color w:val="000000"/>
          <w:sz w:val="18"/>
          <w:szCs w:val="18"/>
        </w:rPr>
        <w:t> </w:t>
      </w:r>
      <w:r>
        <w:rPr>
          <w:rFonts w:ascii="Verdana" w:hAnsi="Verdana"/>
          <w:color w:val="000000"/>
          <w:sz w:val="18"/>
          <w:szCs w:val="18"/>
        </w:rPr>
        <w:t>знаниями и просвещаться, быть</w:t>
      </w:r>
      <w:r>
        <w:rPr>
          <w:rStyle w:val="WW8Num2z0"/>
          <w:rFonts w:ascii="Verdana" w:hAnsi="Verdana"/>
          <w:color w:val="000000"/>
          <w:sz w:val="18"/>
          <w:szCs w:val="18"/>
        </w:rPr>
        <w:t> </w:t>
      </w:r>
      <w:r>
        <w:rPr>
          <w:rStyle w:val="WW8Num3z0"/>
          <w:rFonts w:ascii="Verdana" w:hAnsi="Verdana"/>
          <w:color w:val="4682B4"/>
          <w:sz w:val="18"/>
          <w:szCs w:val="18"/>
        </w:rPr>
        <w:t>нравственно</w:t>
      </w:r>
      <w:r>
        <w:rPr>
          <w:rStyle w:val="WW8Num2z0"/>
          <w:rFonts w:ascii="Verdana" w:hAnsi="Verdana"/>
          <w:color w:val="000000"/>
          <w:sz w:val="18"/>
          <w:szCs w:val="18"/>
        </w:rPr>
        <w:t> </w:t>
      </w:r>
      <w:r>
        <w:rPr>
          <w:rFonts w:ascii="Verdana" w:hAnsi="Verdana"/>
          <w:color w:val="000000"/>
          <w:sz w:val="18"/>
          <w:szCs w:val="18"/>
        </w:rPr>
        <w:t>здоровыми, что означает уважать взрослых и детей, проявлять внимательность по отношению к ним, снисходительно относиться к неимущим и обделенным, жить в мире и согласии, не проявлять агрессивность и хитрость, проявлять терпение при невзгодах, быть справедливыми в делах торговли и т.д.</w:t>
      </w:r>
    </w:p>
    <w:p w14:paraId="339FA899"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Одной из важных задач, стоящих сегодня перед историками педагогики Татарстана, является исследование истории педагогики тюрко-татарского народа, определение этапов, тенденций и направлений ее развития. В этой связи для философии и истории образования определенный интерес представляет изучение истории развития тюркской гуманистической педагогической мысли средневековья, охватывающей XIV век - период Золотой Орды, исследование таких выдающихся просветителей этого периода, как Кутб, Сайф Сараи, Хисам Кятиб, Махмуд Булгари, Хорезми, Рабгузи.</w:t>
      </w:r>
    </w:p>
    <w:p w14:paraId="0F13D0EC"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Во-первых, гуманисты-мыслители являются видными просветителями своей эпохи. Во-вторых, их назидания</w:t>
      </w:r>
      <w:r>
        <w:rPr>
          <w:rStyle w:val="WW8Num2z0"/>
          <w:rFonts w:ascii="Verdana" w:hAnsi="Verdana"/>
          <w:color w:val="000000"/>
          <w:sz w:val="18"/>
          <w:szCs w:val="18"/>
        </w:rPr>
        <w:t> </w:t>
      </w:r>
      <w:r>
        <w:rPr>
          <w:rStyle w:val="WW8Num3z0"/>
          <w:rFonts w:ascii="Verdana" w:hAnsi="Verdana"/>
          <w:color w:val="4682B4"/>
          <w:sz w:val="18"/>
          <w:szCs w:val="18"/>
        </w:rPr>
        <w:t>дидактического</w:t>
      </w:r>
      <w:r>
        <w:rPr>
          <w:rStyle w:val="WW8Num2z0"/>
          <w:rFonts w:ascii="Verdana" w:hAnsi="Verdana"/>
          <w:color w:val="000000"/>
          <w:sz w:val="18"/>
          <w:szCs w:val="18"/>
        </w:rPr>
        <w:t> </w:t>
      </w:r>
      <w:r>
        <w:rPr>
          <w:rFonts w:ascii="Verdana" w:hAnsi="Verdana"/>
          <w:color w:val="000000"/>
          <w:sz w:val="18"/>
          <w:szCs w:val="18"/>
        </w:rPr>
        <w:t>характера составляют основу тюркской утопической гуманистической педагогической мысли. В-третьих, произведения этих просветителей ранее не изучались, пе были проведены педагогические анализы, нравственные идеи этих нравоучений не использовались в учебно-воспитательном процессе современной школы и</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 В-четвертых, в назиданиях этих просветителей ярко отражены картина общественной жизни и проблемы средневековья. В-пятых, произведения оказали влияние на последующее развитие порко-татарской гуманистической педагогической мысли. Учет всех этих условий способствует всесторонней</w:t>
      </w:r>
      <w:r>
        <w:rPr>
          <w:rStyle w:val="WW8Num2z0"/>
          <w:rFonts w:ascii="Verdana" w:hAnsi="Verdana"/>
          <w:color w:val="000000"/>
          <w:sz w:val="18"/>
          <w:szCs w:val="18"/>
        </w:rPr>
        <w:t> </w:t>
      </w:r>
      <w:r>
        <w:rPr>
          <w:rStyle w:val="WW8Num3z0"/>
          <w:rFonts w:ascii="Verdana" w:hAnsi="Verdana"/>
          <w:color w:val="4682B4"/>
          <w:sz w:val="18"/>
          <w:szCs w:val="18"/>
        </w:rPr>
        <w:t>целостному</w:t>
      </w:r>
      <w:r>
        <w:rPr>
          <w:rStyle w:val="WW8Num2z0"/>
          <w:rFonts w:ascii="Verdana" w:hAnsi="Verdana"/>
          <w:color w:val="000000"/>
          <w:sz w:val="18"/>
          <w:szCs w:val="18"/>
        </w:rPr>
        <w:t> </w:t>
      </w:r>
      <w:r>
        <w:rPr>
          <w:rFonts w:ascii="Verdana" w:hAnsi="Verdana"/>
          <w:color w:val="000000"/>
          <w:sz w:val="18"/>
          <w:szCs w:val="18"/>
        </w:rPr>
        <w:t>анализу произведений Золотой Орды.</w:t>
      </w:r>
    </w:p>
    <w:p w14:paraId="0642B153"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w:t>
      </w:r>
      <w:r>
        <w:rPr>
          <w:rStyle w:val="WW8Num2z0"/>
          <w:rFonts w:ascii="Verdana" w:hAnsi="Verdana"/>
          <w:color w:val="000000"/>
          <w:sz w:val="18"/>
          <w:szCs w:val="18"/>
        </w:rPr>
        <w:t> </w:t>
      </w:r>
      <w:r>
        <w:rPr>
          <w:rStyle w:val="WW8Num3z0"/>
          <w:rFonts w:ascii="Verdana" w:hAnsi="Verdana"/>
          <w:color w:val="4682B4"/>
          <w:sz w:val="18"/>
          <w:szCs w:val="18"/>
        </w:rPr>
        <w:t>дидактическому</w:t>
      </w:r>
      <w:r>
        <w:rPr>
          <w:rStyle w:val="WW8Num2z0"/>
          <w:rFonts w:ascii="Verdana" w:hAnsi="Verdana"/>
          <w:color w:val="000000"/>
          <w:sz w:val="18"/>
          <w:szCs w:val="18"/>
        </w:rPr>
        <w:t> </w:t>
      </w:r>
      <w:r>
        <w:rPr>
          <w:rFonts w:ascii="Verdana" w:hAnsi="Verdana"/>
          <w:color w:val="000000"/>
          <w:sz w:val="18"/>
          <w:szCs w:val="18"/>
        </w:rPr>
        <w:t>наследию тюркского парода обращались специалисты многих смежных наук. Такое явление объясняется тем, что большинство тюркских мыслителей показали себя как ученыеэнциклопедисты, которые с разных сторон освещали явления общественной жизни, культуры и науки.</w:t>
      </w:r>
    </w:p>
    <w:p w14:paraId="47996A7C"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Нравственные и утопические идеи нашли отражение в содержании диссертации, в которой дается педагогический анализ проблемы развития тюркской гуманистической мысли Золотой Орды. Педагогическая мысль в поучительных назиданиях периода Золотой Орды довольно широко </w:t>
      </w:r>
      <w:r>
        <w:rPr>
          <w:rFonts w:ascii="Verdana" w:hAnsi="Verdana"/>
          <w:color w:val="000000"/>
          <w:sz w:val="18"/>
          <w:szCs w:val="18"/>
        </w:rPr>
        <w:lastRenderedPageBreak/>
        <w:t>отразила общественную атмосферу своей эпохи с исторически прогрессивных, гуманистических представлений о социальных и политических условиях процветания страны и парода. Тем самым она выразила отрицательное отношение свободомыслящих кругов общества к реальной социальной действительности, и, хотя они в программе преобразования общественных отношений уповали на просвещение и воспитание, критика общественных пороков объективно способствовала пробуждению социального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народа, постепенному осознанию им своего права на достойную, с точки зрения человеческого разума и морали, жизни.</w:t>
      </w:r>
    </w:p>
    <w:p w14:paraId="6396ECC3"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состояния изученности рассматриваемой проблемы свидетельствует о наличии интереса к ней со стороны исследователей. Однако данный опыт еще не нашел достаточного теоретического осмысления и обобщения, соответственно, и внедрения в современную практику. В работах некоторых ученых прослеживается качественный подход к анализу источников, наблюдается исследование этапов разви тия гуманистической педагогической Золотой Орды. Большинство авторов рассматривают вопросы развития гуманистической педагогической мысли в целом, особенно воспитания, уделяя внимание лишь определенному ее компоненту. Вне поля зрения ученых остались вопросы, касающиеся социально-исторических условий, основных направлений и содержания процесса развития педагогической мысли Золотой Орды, вопросы развития государственности, социально-экономических проблем.</w:t>
      </w:r>
    </w:p>
    <w:p w14:paraId="3005ED40"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актуальность исследования вызвана обострением противоречия между объективной необходимостью исследования развития гуманистической педагогической мысли тюркскими просветителями Золотой Орды и недостаточной разработанностью теории рассматриваемой проблемы в ее сущностном, системном и концептуальном смысле. Это общее противоречие детерминировано несоо тветствием между:</w:t>
      </w:r>
    </w:p>
    <w:p w14:paraId="6E6B861E"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повышенными требованиями общества, предъявляемыми к системе образования, и отсутствием исследований гуманистической педагогической мысли периода Золотой Орды как важной составляющей истории педагогики и</w:t>
      </w:r>
      <w:r>
        <w:rPr>
          <w:rStyle w:val="WW8Num2z0"/>
          <w:rFonts w:ascii="Verdana" w:hAnsi="Verdana"/>
          <w:color w:val="000000"/>
          <w:sz w:val="18"/>
          <w:szCs w:val="18"/>
        </w:rPr>
        <w:t> </w:t>
      </w:r>
      <w:r>
        <w:rPr>
          <w:rStyle w:val="WW8Num3z0"/>
          <w:rFonts w:ascii="Verdana" w:hAnsi="Verdana"/>
          <w:color w:val="4682B4"/>
          <w:sz w:val="18"/>
          <w:szCs w:val="18"/>
        </w:rPr>
        <w:t>воспитательного</w:t>
      </w:r>
      <w:r>
        <w:rPr>
          <w:rStyle w:val="WW8Num2z0"/>
          <w:rFonts w:ascii="Verdana" w:hAnsi="Verdana"/>
          <w:color w:val="000000"/>
          <w:sz w:val="18"/>
          <w:szCs w:val="18"/>
        </w:rPr>
        <w:t> </w:t>
      </w:r>
      <w:r>
        <w:rPr>
          <w:rFonts w:ascii="Verdana" w:hAnsi="Verdana"/>
          <w:color w:val="000000"/>
          <w:sz w:val="18"/>
          <w:szCs w:val="18"/>
        </w:rPr>
        <w:t>процесса;</w:t>
      </w:r>
    </w:p>
    <w:p w14:paraId="2E050CE2"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потребностями в теоретическом обосновании, научно-методическом обеспечении содержания гуманистического воспитания и отсутствием в</w:t>
      </w:r>
      <w:r>
        <w:rPr>
          <w:rStyle w:val="WW8Num2z0"/>
          <w:rFonts w:ascii="Verdana" w:hAnsi="Verdana"/>
          <w:color w:val="000000"/>
          <w:sz w:val="18"/>
          <w:szCs w:val="18"/>
        </w:rPr>
        <w:t> </w:t>
      </w:r>
      <w:r>
        <w:rPr>
          <w:rStyle w:val="WW8Num3z0"/>
          <w:rFonts w:ascii="Verdana" w:hAnsi="Verdana"/>
          <w:color w:val="4682B4"/>
          <w:sz w:val="18"/>
          <w:szCs w:val="18"/>
        </w:rPr>
        <w:t>целостной</w:t>
      </w:r>
      <w:r>
        <w:rPr>
          <w:rStyle w:val="WW8Num2z0"/>
          <w:rFonts w:ascii="Verdana" w:hAnsi="Verdana"/>
          <w:color w:val="000000"/>
          <w:sz w:val="18"/>
          <w:szCs w:val="18"/>
        </w:rPr>
        <w:t> </w:t>
      </w:r>
      <w:r>
        <w:rPr>
          <w:rFonts w:ascii="Verdana" w:hAnsi="Verdana"/>
          <w:color w:val="000000"/>
          <w:sz w:val="18"/>
          <w:szCs w:val="18"/>
        </w:rPr>
        <w:t>системе педагогического исследования гуманистической мысли золотоордынских просветителей;</w:t>
      </w:r>
    </w:p>
    <w:p w14:paraId="12CC07CE"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необходимостью установки па качественно новые направления воспитания молодого поколения с учетом исторического опыта и недостаточной исследованностыо проблемы развития гуманистической педагогической мысли в истории педагогики в общем и в тюркской педагогической мысли периода Золотой Орды в частности;</w:t>
      </w:r>
    </w:p>
    <w:p w14:paraId="38542B2D"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потребностью современных отечественных</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в теоре тическом обосновании и научно-методическом обеспечении процесса обучения и воспитания и отсутствием необходимых материалов по развитию гуманистической педагогической мысли золотоордынскими просветителями.</w:t>
      </w:r>
    </w:p>
    <w:p w14:paraId="10091FD0"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Указанные противоречия на теоретико-методологическом уровне выражаются в форме научной проблемы: каковы историко-теоретические предпосылки и содержание гуманистической утопической педагогической мысли периода Золотой Орды.</w:t>
      </w:r>
    </w:p>
    <w:p w14:paraId="49162675"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рассматриваемой проблемы, ее недостаточная разработанность послужили основанием для определения темы исследоваиии: «Развитие гуманистической педагогической мысли тюркскими просветителями Золотой Орды».</w:t>
      </w:r>
    </w:p>
    <w:p w14:paraId="71CE43AC"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гуманистическая педагогическая мысль.</w:t>
      </w:r>
    </w:p>
    <w:p w14:paraId="11071047"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гуманистическая педагогическая мысль тюркских просветителей Золотой Орды.</w:t>
      </w:r>
    </w:p>
    <w:p w14:paraId="570831C2"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на основе анализа художественно-дидактического наследия тюркских золотоордынских просветителей раскрыть содержание гуманистических педагогических мыслей.</w:t>
      </w:r>
    </w:p>
    <w:p w14:paraId="7069C1A1"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основана на предположении о том, что содержание гуманистической педагогической мысли тюркских просветителей Золотой Орды будет раскрыто, если:</w:t>
      </w:r>
    </w:p>
    <w:p w14:paraId="24363BBF"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выявить и обосновать ее историко-тсоретические предпосылки;</w:t>
      </w:r>
    </w:p>
    <w:p w14:paraId="4F9EC469"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определить роль Востока и влияние Ислама на развитие гуманистической педагогической мысли тюркских просветителей;</w:t>
      </w:r>
    </w:p>
    <w:p w14:paraId="18E1C890"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раскрыть взгляды тюркских просветителей Золотой Орды на воспитание и обучение, развитие личности, социально-политическое устройство общества и т.д.</w:t>
      </w:r>
    </w:p>
    <w:p w14:paraId="28D7FCAD"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целыо и гипотезой исследования были поставлены следующие задачи:</w:t>
      </w:r>
    </w:p>
    <w:p w14:paraId="010553D1"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раскрыть теоретико-методологические предпосылки развития тюркской гуманистической педагогической мысли Золотой Орды;</w:t>
      </w:r>
    </w:p>
    <w:p w14:paraId="446D19AB"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определить основные направления гуманистической педагогической мысли золотоордынских просвети телей;</w:t>
      </w:r>
    </w:p>
    <w:p w14:paraId="287E9D6D"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содержание тюркской гуманистической педагогической мысли периода Золотой Орды.</w:t>
      </w:r>
    </w:p>
    <w:p w14:paraId="1C6A178C"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Методологическая основа исследования сформировалась на базе системного, исторического подходов; гуманистических идей о единстве и взаимосвязи национальных и общечеловеческих ценностей; принципа взаимосвязи логического, исторического и</w:t>
      </w:r>
      <w:r>
        <w:rPr>
          <w:rStyle w:val="WW8Num2z0"/>
          <w:rFonts w:ascii="Verdana" w:hAnsi="Verdana"/>
          <w:color w:val="000000"/>
          <w:sz w:val="18"/>
          <w:szCs w:val="18"/>
        </w:rPr>
        <w:t> </w:t>
      </w:r>
      <w:r>
        <w:rPr>
          <w:rStyle w:val="WW8Num3z0"/>
          <w:rFonts w:ascii="Verdana" w:hAnsi="Verdana"/>
          <w:color w:val="4682B4"/>
          <w:sz w:val="18"/>
          <w:szCs w:val="18"/>
        </w:rPr>
        <w:t>культурологического</w:t>
      </w:r>
      <w:r>
        <w:rPr>
          <w:rStyle w:val="WW8Num2z0"/>
          <w:rFonts w:ascii="Verdana" w:hAnsi="Verdana"/>
          <w:color w:val="000000"/>
          <w:sz w:val="18"/>
          <w:szCs w:val="18"/>
        </w:rPr>
        <w:t> </w:t>
      </w:r>
      <w:r>
        <w:rPr>
          <w:rFonts w:ascii="Verdana" w:hAnsi="Verdana"/>
          <w:color w:val="000000"/>
          <w:sz w:val="18"/>
          <w:szCs w:val="18"/>
        </w:rPr>
        <w:t>в педаготическом познании. Методологическому и теоретическому анализу проблемы способствовали современные философские, социально-педагогические и историко-педагогические концепции, раскрывающие многоаспектный процесс общественно-исторического, социокультурного развития; общенаучные принципы комплексного подхода, обеспечивающие</w:t>
      </w:r>
      <w:r>
        <w:rPr>
          <w:rStyle w:val="WW8Num2z0"/>
          <w:rFonts w:ascii="Verdana" w:hAnsi="Verdana"/>
          <w:color w:val="000000"/>
          <w:sz w:val="18"/>
          <w:szCs w:val="18"/>
        </w:rPr>
        <w:t> </w:t>
      </w:r>
      <w:r>
        <w:rPr>
          <w:rStyle w:val="WW8Num3z0"/>
          <w:rFonts w:ascii="Verdana" w:hAnsi="Verdana"/>
          <w:color w:val="4682B4"/>
          <w:sz w:val="18"/>
          <w:szCs w:val="18"/>
        </w:rPr>
        <w:t>целостное</w:t>
      </w:r>
      <w:r>
        <w:rPr>
          <w:rStyle w:val="WW8Num2z0"/>
          <w:rFonts w:ascii="Verdana" w:hAnsi="Verdana"/>
          <w:color w:val="000000"/>
          <w:sz w:val="18"/>
          <w:szCs w:val="18"/>
        </w:rPr>
        <w:t> </w:t>
      </w:r>
      <w:r>
        <w:rPr>
          <w:rFonts w:ascii="Verdana" w:hAnsi="Verdana"/>
          <w:color w:val="000000"/>
          <w:sz w:val="18"/>
          <w:szCs w:val="18"/>
        </w:rPr>
        <w:t>представление о динамике развития отечественного образования.</w:t>
      </w:r>
    </w:p>
    <w:p w14:paraId="2D160B23"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Хронологические рамки исследования охватывают XII 1-ХV вв. период становления и расцвета Золотой Орды - средневекового государства в Евразии.</w:t>
      </w:r>
    </w:p>
    <w:p w14:paraId="41B5F6CF"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Теоретической базой исследования явились утопические мысли античных философов о государственном строительстве (Сократ, 11латон, Аристотель, стоики и др.); идеи европейского утопического гуманизма (Томас Мор, Томмазо Кампапелла и др.); учения о формировании гуманистического мировоззрения (В.И.</w:t>
      </w:r>
      <w:r>
        <w:rPr>
          <w:rStyle w:val="WW8Num2z0"/>
          <w:rFonts w:ascii="Verdana" w:hAnsi="Verdana"/>
          <w:color w:val="000000"/>
          <w:sz w:val="18"/>
          <w:szCs w:val="18"/>
        </w:rPr>
        <w:t> </w:t>
      </w:r>
      <w:r>
        <w:rPr>
          <w:rStyle w:val="WW8Num3z0"/>
          <w:rFonts w:ascii="Verdana" w:hAnsi="Verdana"/>
          <w:color w:val="4682B4"/>
          <w:sz w:val="18"/>
          <w:szCs w:val="18"/>
        </w:rPr>
        <w:t>Баймурзина</w:t>
      </w:r>
      <w:r>
        <w:rPr>
          <w:rFonts w:ascii="Verdana" w:hAnsi="Verdana"/>
          <w:color w:val="000000"/>
          <w:sz w:val="18"/>
          <w:szCs w:val="18"/>
        </w:rPr>
        <w:t>, P.A. Валиева, А.Г. Козлова, Г.В.</w:t>
      </w:r>
      <w:r>
        <w:rPr>
          <w:rStyle w:val="WW8Num2z0"/>
          <w:rFonts w:ascii="Verdana" w:hAnsi="Verdana"/>
          <w:color w:val="000000"/>
          <w:sz w:val="18"/>
          <w:szCs w:val="18"/>
        </w:rPr>
        <w:t> </w:t>
      </w:r>
      <w:r>
        <w:rPr>
          <w:rStyle w:val="WW8Num3z0"/>
          <w:rFonts w:ascii="Verdana" w:hAnsi="Verdana"/>
          <w:color w:val="4682B4"/>
          <w:sz w:val="18"/>
          <w:szCs w:val="18"/>
        </w:rPr>
        <w:t>Мухаметзянова</w:t>
      </w:r>
      <w:r>
        <w:rPr>
          <w:rStyle w:val="WW8Num2z0"/>
          <w:rFonts w:ascii="Verdana" w:hAnsi="Verdana"/>
          <w:color w:val="000000"/>
          <w:sz w:val="18"/>
          <w:szCs w:val="18"/>
        </w:rPr>
        <w:t> </w:t>
      </w:r>
      <w:r>
        <w:rPr>
          <w:rFonts w:ascii="Verdana" w:hAnsi="Verdana"/>
          <w:color w:val="000000"/>
          <w:sz w:val="18"/>
          <w:szCs w:val="18"/>
        </w:rPr>
        <w:t>и др.); концептуальные идеи историко-педагогических исследований (Г.С.</w:t>
      </w:r>
      <w:r>
        <w:rPr>
          <w:rStyle w:val="WW8Num2z0"/>
          <w:rFonts w:ascii="Verdana" w:hAnsi="Verdana"/>
          <w:color w:val="000000"/>
          <w:sz w:val="18"/>
          <w:szCs w:val="18"/>
        </w:rPr>
        <w:t> </w:t>
      </w:r>
      <w:r>
        <w:rPr>
          <w:rStyle w:val="WW8Num3z0"/>
          <w:rFonts w:ascii="Verdana" w:hAnsi="Verdana"/>
          <w:color w:val="4682B4"/>
          <w:sz w:val="18"/>
          <w:szCs w:val="18"/>
        </w:rPr>
        <w:t>Голошумова</w:t>
      </w:r>
      <w:r>
        <w:rPr>
          <w:rFonts w:ascii="Verdana" w:hAnsi="Verdana"/>
          <w:color w:val="000000"/>
          <w:sz w:val="18"/>
          <w:szCs w:val="18"/>
        </w:rPr>
        <w:t>, А.Н. Джуринский, H.A. Константинов, Г.Б.</w:t>
      </w:r>
      <w:r>
        <w:rPr>
          <w:rStyle w:val="WW8Num2z0"/>
          <w:rFonts w:ascii="Verdana" w:hAnsi="Verdana"/>
          <w:color w:val="000000"/>
          <w:sz w:val="18"/>
          <w:szCs w:val="18"/>
        </w:rPr>
        <w:t> </w:t>
      </w:r>
      <w:r>
        <w:rPr>
          <w:rStyle w:val="WW8Num3z0"/>
          <w:rFonts w:ascii="Verdana" w:hAnsi="Verdana"/>
          <w:color w:val="4682B4"/>
          <w:sz w:val="18"/>
          <w:szCs w:val="18"/>
        </w:rPr>
        <w:t>Корнетов</w:t>
      </w:r>
      <w:r>
        <w:rPr>
          <w:rFonts w:ascii="Verdana" w:hAnsi="Verdana"/>
          <w:color w:val="000000"/>
          <w:sz w:val="18"/>
          <w:szCs w:val="18"/>
        </w:rPr>
        <w:t>, Д.И. Латышина, E.H. Медынский, Е.Г.</w:t>
      </w:r>
      <w:r>
        <w:rPr>
          <w:rStyle w:val="WW8Num2z0"/>
          <w:rFonts w:ascii="Verdana" w:hAnsi="Verdana"/>
          <w:color w:val="000000"/>
          <w:sz w:val="18"/>
          <w:szCs w:val="18"/>
        </w:rPr>
        <w:t> </w:t>
      </w:r>
      <w:r>
        <w:rPr>
          <w:rStyle w:val="WW8Num3z0"/>
          <w:rFonts w:ascii="Verdana" w:hAnsi="Verdana"/>
          <w:color w:val="4682B4"/>
          <w:sz w:val="18"/>
          <w:szCs w:val="18"/>
        </w:rPr>
        <w:t>Осовский</w:t>
      </w:r>
      <w:r>
        <w:rPr>
          <w:rFonts w:ascii="Verdana" w:hAnsi="Verdana"/>
          <w:color w:val="000000"/>
          <w:sz w:val="18"/>
          <w:szCs w:val="18"/>
        </w:rPr>
        <w:t>, А.И. Пискунов, В.Г. Пряпикова, З.И.</w:t>
      </w:r>
      <w:r>
        <w:rPr>
          <w:rStyle w:val="WW8Num2z0"/>
          <w:rFonts w:ascii="Verdana" w:hAnsi="Verdana"/>
          <w:color w:val="000000"/>
          <w:sz w:val="18"/>
          <w:szCs w:val="18"/>
        </w:rPr>
        <w:t> </w:t>
      </w:r>
      <w:r>
        <w:rPr>
          <w:rStyle w:val="WW8Num3z0"/>
          <w:rFonts w:ascii="Verdana" w:hAnsi="Verdana"/>
          <w:color w:val="4682B4"/>
          <w:sz w:val="18"/>
          <w:szCs w:val="18"/>
        </w:rPr>
        <w:t>Равкин</w:t>
      </w:r>
      <w:r>
        <w:rPr>
          <w:rFonts w:ascii="Verdana" w:hAnsi="Verdana"/>
          <w:color w:val="000000"/>
          <w:sz w:val="18"/>
          <w:szCs w:val="18"/>
        </w:rPr>
        <w:t>, К.И. Сали-мова, Я.И. Ханбиков, М.Ф.</w:t>
      </w:r>
      <w:r>
        <w:rPr>
          <w:rStyle w:val="WW8Num2z0"/>
          <w:rFonts w:ascii="Verdana" w:hAnsi="Verdana"/>
          <w:color w:val="000000"/>
          <w:sz w:val="18"/>
          <w:szCs w:val="18"/>
        </w:rPr>
        <w:t> </w:t>
      </w:r>
      <w:r>
        <w:rPr>
          <w:rStyle w:val="WW8Num3z0"/>
          <w:rFonts w:ascii="Verdana" w:hAnsi="Verdana"/>
          <w:color w:val="4682B4"/>
          <w:sz w:val="18"/>
          <w:szCs w:val="18"/>
        </w:rPr>
        <w:t>Шабаева</w:t>
      </w:r>
      <w:r>
        <w:rPr>
          <w:rStyle w:val="WW8Num2z0"/>
          <w:rFonts w:ascii="Verdana" w:hAnsi="Verdana"/>
          <w:color w:val="000000"/>
          <w:sz w:val="18"/>
          <w:szCs w:val="18"/>
        </w:rPr>
        <w:t> </w:t>
      </w:r>
      <w:r>
        <w:rPr>
          <w:rFonts w:ascii="Verdana" w:hAnsi="Verdana"/>
          <w:color w:val="000000"/>
          <w:sz w:val="18"/>
          <w:szCs w:val="18"/>
        </w:rPr>
        <w:t>и др.). В освещении проблемы использовались также теории этпопедагогических основ развития и воспитания личности (Х.Х.</w:t>
      </w:r>
      <w:r>
        <w:rPr>
          <w:rStyle w:val="WW8Num2z0"/>
          <w:rFonts w:ascii="Verdana" w:hAnsi="Verdana"/>
          <w:color w:val="000000"/>
          <w:sz w:val="18"/>
          <w:szCs w:val="18"/>
        </w:rPr>
        <w:t> </w:t>
      </w:r>
      <w:r>
        <w:rPr>
          <w:rStyle w:val="WW8Num3z0"/>
          <w:rFonts w:ascii="Verdana" w:hAnsi="Verdana"/>
          <w:color w:val="4682B4"/>
          <w:sz w:val="18"/>
          <w:szCs w:val="18"/>
        </w:rPr>
        <w:t>Баймурзин</w:t>
      </w:r>
      <w:r>
        <w:rPr>
          <w:rFonts w:ascii="Verdana" w:hAnsi="Verdana"/>
          <w:color w:val="000000"/>
          <w:sz w:val="18"/>
          <w:szCs w:val="18"/>
        </w:rPr>
        <w:t>, Х.Х.-М. Батчаева, Г.Н. Волков, Г.В.</w:t>
      </w:r>
      <w:r>
        <w:rPr>
          <w:rStyle w:val="WW8Num2z0"/>
          <w:rFonts w:ascii="Verdana" w:hAnsi="Verdana"/>
          <w:color w:val="000000"/>
          <w:sz w:val="18"/>
          <w:szCs w:val="18"/>
        </w:rPr>
        <w:t> </w:t>
      </w:r>
      <w:r>
        <w:rPr>
          <w:rStyle w:val="WW8Num3z0"/>
          <w:rFonts w:ascii="Verdana" w:hAnsi="Verdana"/>
          <w:color w:val="4682B4"/>
          <w:sz w:val="18"/>
          <w:szCs w:val="18"/>
        </w:rPr>
        <w:t>Палаткина</w:t>
      </w:r>
      <w:r>
        <w:rPr>
          <w:rFonts w:ascii="Verdana" w:hAnsi="Verdana"/>
          <w:color w:val="000000"/>
          <w:sz w:val="18"/>
          <w:szCs w:val="18"/>
        </w:rPr>
        <w:t>, Ю.В. Филиппов, М.Г. Харитонов, З.Т.</w:t>
      </w:r>
      <w:r>
        <w:rPr>
          <w:rStyle w:val="WW8Num2z0"/>
          <w:rFonts w:ascii="Verdana" w:hAnsi="Verdana"/>
          <w:color w:val="000000"/>
          <w:sz w:val="18"/>
          <w:szCs w:val="18"/>
        </w:rPr>
        <w:t> </w:t>
      </w:r>
      <w:r>
        <w:rPr>
          <w:rStyle w:val="WW8Num3z0"/>
          <w:rFonts w:ascii="Verdana" w:hAnsi="Verdana"/>
          <w:color w:val="4682B4"/>
          <w:sz w:val="18"/>
          <w:szCs w:val="18"/>
        </w:rPr>
        <w:t>Шарафутдинов</w:t>
      </w:r>
      <w:r>
        <w:rPr>
          <w:rStyle w:val="WW8Num2z0"/>
          <w:rFonts w:ascii="Verdana" w:hAnsi="Verdana"/>
          <w:color w:val="000000"/>
          <w:sz w:val="18"/>
          <w:szCs w:val="18"/>
        </w:rPr>
        <w:t> </w:t>
      </w:r>
      <w:r>
        <w:rPr>
          <w:rFonts w:ascii="Verdana" w:hAnsi="Verdana"/>
          <w:color w:val="000000"/>
          <w:sz w:val="18"/>
          <w:szCs w:val="18"/>
        </w:rPr>
        <w:t>и др.).</w:t>
      </w:r>
    </w:p>
    <w:p w14:paraId="7CCA4CC5"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Источниковедческой базой исследования послужили законы и постановления государства и правительства в области образования, программно-методические и нормативные документы, философская, историческая, психолого-педагогическая, теологическая литература, художественные произведения тюркских поэтов, писателей, средневековых просветителей, материалы педагогической, правовой и общественной периодики, документы, хранящиеся в архивах Института языка, литературы и истории им. Г. Ибрагимова Академии паук Республики Татарстан; Национального архива Республики Татарстан, Министерства образования и пауки Республики Татарстан.</w:t>
      </w:r>
    </w:p>
    <w:p w14:paraId="77F01F25"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Исследованные нами первоисточники рассматриваются в двух аспектах:</w:t>
      </w:r>
    </w:p>
    <w:p w14:paraId="51E7B8C4"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тексты религиозно-дидактического содержания: «Кысас ал-апбия» Рабгузи (1310), «Нахдж аль-Фарадис» («</w:t>
      </w:r>
      <w:r>
        <w:rPr>
          <w:rStyle w:val="WW8Num3z0"/>
          <w:rFonts w:ascii="Verdana" w:hAnsi="Verdana"/>
          <w:color w:val="4682B4"/>
          <w:sz w:val="18"/>
          <w:szCs w:val="18"/>
        </w:rPr>
        <w:t>Пути, открытые в рай</w:t>
      </w:r>
      <w:r>
        <w:rPr>
          <w:rFonts w:ascii="Verdana" w:hAnsi="Verdana"/>
          <w:color w:val="000000"/>
          <w:sz w:val="18"/>
          <w:szCs w:val="18"/>
        </w:rPr>
        <w:t>», 1358 г.) Махмуда аль-Булгари, «</w:t>
      </w:r>
      <w:r>
        <w:rPr>
          <w:rStyle w:val="WW8Num3z0"/>
          <w:rFonts w:ascii="Verdana" w:hAnsi="Verdana"/>
          <w:color w:val="4682B4"/>
          <w:sz w:val="18"/>
          <w:szCs w:val="18"/>
        </w:rPr>
        <w:t>Джумджума султан</w:t>
      </w:r>
      <w:r>
        <w:rPr>
          <w:rFonts w:ascii="Verdana" w:hAnsi="Verdana"/>
          <w:color w:val="000000"/>
          <w:sz w:val="18"/>
          <w:szCs w:val="18"/>
        </w:rPr>
        <w:t>» («Царь-череп») Хисама Кятиба (1370);</w:t>
      </w:r>
    </w:p>
    <w:p w14:paraId="41A80774"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тексты светского характера: «</w:t>
      </w:r>
      <w:r>
        <w:rPr>
          <w:rStyle w:val="WW8Num3z0"/>
          <w:rFonts w:ascii="Verdana" w:hAnsi="Verdana"/>
          <w:color w:val="4682B4"/>
          <w:sz w:val="18"/>
          <w:szCs w:val="18"/>
        </w:rPr>
        <w:t>Хосров и Ширин</w:t>
      </w:r>
      <w:r>
        <w:rPr>
          <w:rFonts w:ascii="Verdana" w:hAnsi="Verdana"/>
          <w:color w:val="000000"/>
          <w:sz w:val="18"/>
          <w:szCs w:val="18"/>
        </w:rPr>
        <w:t>» Кутба (1342), тюркская версия знаменитой поэмы Низами «</w:t>
      </w:r>
      <w:r>
        <w:rPr>
          <w:rStyle w:val="WW8Num3z0"/>
          <w:rFonts w:ascii="Verdana" w:hAnsi="Verdana"/>
          <w:color w:val="4682B4"/>
          <w:sz w:val="18"/>
          <w:szCs w:val="18"/>
        </w:rPr>
        <w:t>Хосров и Ширин</w:t>
      </w:r>
      <w:r>
        <w:rPr>
          <w:rFonts w:ascii="Verdana" w:hAnsi="Verdana"/>
          <w:color w:val="000000"/>
          <w:sz w:val="18"/>
          <w:szCs w:val="18"/>
        </w:rPr>
        <w:t>», «Му-хаббат-паме» Хорезми (1353), «Гулистан бит-тюрки» («</w:t>
      </w:r>
      <w:r>
        <w:rPr>
          <w:rStyle w:val="WW8Num3z0"/>
          <w:rFonts w:ascii="Verdana" w:hAnsi="Verdana"/>
          <w:color w:val="4682B4"/>
          <w:sz w:val="18"/>
          <w:szCs w:val="18"/>
        </w:rPr>
        <w:t>Тюркский Гулистап</w:t>
      </w:r>
      <w:r>
        <w:rPr>
          <w:rFonts w:ascii="Verdana" w:hAnsi="Verdana"/>
          <w:color w:val="000000"/>
          <w:sz w:val="18"/>
          <w:szCs w:val="18"/>
        </w:rPr>
        <w:t>», 1391), «</w:t>
      </w:r>
      <w:r>
        <w:rPr>
          <w:rStyle w:val="WW8Num3z0"/>
          <w:rFonts w:ascii="Verdana" w:hAnsi="Verdana"/>
          <w:color w:val="4682B4"/>
          <w:sz w:val="18"/>
          <w:szCs w:val="18"/>
        </w:rPr>
        <w:t>Сухайль и Гульдурсуп</w:t>
      </w:r>
      <w:r>
        <w:rPr>
          <w:rFonts w:ascii="Verdana" w:hAnsi="Verdana"/>
          <w:color w:val="000000"/>
          <w:sz w:val="18"/>
          <w:szCs w:val="18"/>
        </w:rPr>
        <w:t>» (1394) Сайфа Сараи.</w:t>
      </w:r>
    </w:p>
    <w:p w14:paraId="6632B538"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решения поставленных задач использовался комплекс методов:</w:t>
      </w:r>
    </w:p>
    <w:p w14:paraId="425F1B81"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теоретический анализ и синтез философских, исторических, психолого-</w:t>
      </w:r>
      <w:r>
        <w:rPr>
          <w:rFonts w:ascii="Verdana" w:hAnsi="Verdana"/>
          <w:color w:val="000000"/>
          <w:sz w:val="18"/>
          <w:szCs w:val="18"/>
        </w:rPr>
        <w:lastRenderedPageBreak/>
        <w:t>педагогических,</w:t>
      </w:r>
      <w:r>
        <w:rPr>
          <w:rStyle w:val="WW8Num2z0"/>
          <w:rFonts w:ascii="Verdana" w:hAnsi="Verdana"/>
          <w:color w:val="000000"/>
          <w:sz w:val="18"/>
          <w:szCs w:val="18"/>
        </w:rPr>
        <w:t> </w:t>
      </w:r>
      <w:r>
        <w:rPr>
          <w:rStyle w:val="WW8Num3z0"/>
          <w:rFonts w:ascii="Verdana" w:hAnsi="Verdana"/>
          <w:color w:val="4682B4"/>
          <w:sz w:val="18"/>
          <w:szCs w:val="18"/>
        </w:rPr>
        <w:t>этнопедагогических</w:t>
      </w:r>
      <w:r>
        <w:rPr>
          <w:rStyle w:val="WW8Num2z0"/>
          <w:rFonts w:ascii="Verdana" w:hAnsi="Verdana"/>
          <w:color w:val="000000"/>
          <w:sz w:val="18"/>
          <w:szCs w:val="18"/>
        </w:rPr>
        <w:t> </w:t>
      </w:r>
      <w:r>
        <w:rPr>
          <w:rFonts w:ascii="Verdana" w:hAnsi="Verdana"/>
          <w:color w:val="000000"/>
          <w:sz w:val="18"/>
          <w:szCs w:val="18"/>
        </w:rPr>
        <w:t>источников;</w:t>
      </w:r>
    </w:p>
    <w:p w14:paraId="55AF0EDC"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изучение литературы (трудов классиков по вопросам исторического развития общества, обществозпания,</w:t>
      </w:r>
      <w:r>
        <w:rPr>
          <w:rStyle w:val="WW8Num2z0"/>
          <w:rFonts w:ascii="Verdana" w:hAnsi="Verdana"/>
          <w:color w:val="000000"/>
          <w:sz w:val="18"/>
          <w:szCs w:val="18"/>
        </w:rPr>
        <w:t> </w:t>
      </w:r>
      <w:r>
        <w:rPr>
          <w:rStyle w:val="WW8Num3z0"/>
          <w:rFonts w:ascii="Verdana" w:hAnsi="Verdana"/>
          <w:color w:val="4682B4"/>
          <w:sz w:val="18"/>
          <w:szCs w:val="18"/>
        </w:rPr>
        <w:t>человековедения</w:t>
      </w:r>
      <w:r>
        <w:rPr>
          <w:rStyle w:val="WW8Num2z0"/>
          <w:rFonts w:ascii="Verdana" w:hAnsi="Verdana"/>
          <w:color w:val="000000"/>
          <w:sz w:val="18"/>
          <w:szCs w:val="18"/>
        </w:rPr>
        <w:t> </w:t>
      </w:r>
      <w:r>
        <w:rPr>
          <w:rFonts w:ascii="Verdana" w:hAnsi="Verdana"/>
          <w:color w:val="000000"/>
          <w:sz w:val="18"/>
          <w:szCs w:val="18"/>
        </w:rPr>
        <w:t>в целом и истории педагогики в частности, общих и специальных работ по философии, истории,</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психологии, социологии);</w:t>
      </w:r>
    </w:p>
    <w:p w14:paraId="37D9F673"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критический анализ и синтез философской, исторической, психолого-педагогический, средневековой художественно-дидактической литературы и</w:t>
      </w:r>
      <w:r>
        <w:rPr>
          <w:rStyle w:val="WW8Num2z0"/>
          <w:rFonts w:ascii="Verdana" w:hAnsi="Verdana"/>
          <w:color w:val="000000"/>
          <w:sz w:val="18"/>
          <w:szCs w:val="18"/>
        </w:rPr>
        <w:t> </w:t>
      </w:r>
      <w:r>
        <w:rPr>
          <w:rStyle w:val="WW8Num3z0"/>
          <w:rFonts w:ascii="Verdana" w:hAnsi="Verdana"/>
          <w:color w:val="4682B4"/>
          <w:sz w:val="18"/>
          <w:szCs w:val="18"/>
        </w:rPr>
        <w:t>устного</w:t>
      </w:r>
      <w:r>
        <w:rPr>
          <w:rStyle w:val="WW8Num2z0"/>
          <w:rFonts w:ascii="Verdana" w:hAnsi="Verdana"/>
          <w:color w:val="000000"/>
          <w:sz w:val="18"/>
          <w:szCs w:val="18"/>
        </w:rPr>
        <w:t> </w:t>
      </w:r>
      <w:r>
        <w:rPr>
          <w:rFonts w:ascii="Verdana" w:hAnsi="Verdana"/>
          <w:color w:val="000000"/>
          <w:sz w:val="18"/>
          <w:szCs w:val="18"/>
        </w:rPr>
        <w:t>народного творчества;</w:t>
      </w:r>
    </w:p>
    <w:p w14:paraId="3FD05C2A"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сравнительно-исторический анализ и экспертная оценка средневековой утопической гуманистической мысли;</w:t>
      </w:r>
    </w:p>
    <w:p w14:paraId="376C8E8D"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историко-педагогическая реконструкция гуманистической педагогической мысли тюркских средневековых просветителей.</w:t>
      </w:r>
    </w:p>
    <w:p w14:paraId="5AA58226"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Основной идеей концепции исследования является идея о том, что тюркская гуманистическая педагогическая мысль Золотой Орды была прогрессивной для своей эпохи, вдохновляла читателей па отстаивание прав, оказывала</w:t>
      </w:r>
      <w:r>
        <w:rPr>
          <w:rStyle w:val="WW8Num2z0"/>
          <w:rFonts w:ascii="Verdana" w:hAnsi="Verdana"/>
          <w:color w:val="000000"/>
          <w:sz w:val="18"/>
          <w:szCs w:val="18"/>
        </w:rPr>
        <w:t> </w:t>
      </w:r>
      <w:r>
        <w:rPr>
          <w:rStyle w:val="WW8Num3z0"/>
          <w:rFonts w:ascii="Verdana" w:hAnsi="Verdana"/>
          <w:color w:val="4682B4"/>
          <w:sz w:val="18"/>
          <w:szCs w:val="18"/>
        </w:rPr>
        <w:t>эстетическое</w:t>
      </w:r>
      <w:r>
        <w:rPr>
          <w:rStyle w:val="WW8Num2z0"/>
          <w:rFonts w:ascii="Verdana" w:hAnsi="Verdana"/>
          <w:color w:val="000000"/>
          <w:sz w:val="18"/>
          <w:szCs w:val="18"/>
        </w:rPr>
        <w:t> </w:t>
      </w:r>
      <w:r>
        <w:rPr>
          <w:rFonts w:ascii="Verdana" w:hAnsi="Verdana"/>
          <w:color w:val="000000"/>
          <w:sz w:val="18"/>
          <w:szCs w:val="18"/>
        </w:rPr>
        <w:t>и нравственное влияние на сознание, поведение, восприятие и этические взгляды</w:t>
      </w:r>
      <w:r>
        <w:rPr>
          <w:rStyle w:val="WW8Num2z0"/>
          <w:rFonts w:ascii="Verdana" w:hAnsi="Verdana"/>
          <w:color w:val="000000"/>
          <w:sz w:val="18"/>
          <w:szCs w:val="18"/>
        </w:rPr>
        <w:t> </w:t>
      </w:r>
      <w:r>
        <w:rPr>
          <w:rStyle w:val="WW8Num3z0"/>
          <w:rFonts w:ascii="Verdana" w:hAnsi="Verdana"/>
          <w:color w:val="4682B4"/>
          <w:sz w:val="18"/>
          <w:szCs w:val="18"/>
        </w:rPr>
        <w:t>подрастающих</w:t>
      </w:r>
      <w:r>
        <w:rPr>
          <w:rStyle w:val="WW8Num2z0"/>
          <w:rFonts w:ascii="Verdana" w:hAnsi="Verdana"/>
          <w:color w:val="000000"/>
          <w:sz w:val="18"/>
          <w:szCs w:val="18"/>
        </w:rPr>
        <w:t> </w:t>
      </w:r>
      <w:r>
        <w:rPr>
          <w:rFonts w:ascii="Verdana" w:hAnsi="Verdana"/>
          <w:color w:val="000000"/>
          <w:sz w:val="18"/>
          <w:szCs w:val="18"/>
        </w:rPr>
        <w:t>поколений, что протекало при сложных политических, экономических, обществспно-педагогических условиях.</w:t>
      </w:r>
    </w:p>
    <w:p w14:paraId="1A7EDE39"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Организация и этапы исследования.</w:t>
      </w:r>
    </w:p>
    <w:p w14:paraId="101FF233"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Первый этап (2009-2010 гг.) включал изучение соответствующей историко-педагогической, религиозио-философской, архивно-статистической литературы. Определена тема исследования, ее актуальность, научная новизна и практическая значимость, определились основные задачи, объект, предмет и база исследования.</w:t>
      </w:r>
    </w:p>
    <w:p w14:paraId="349B3890"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Второй этап (2010-2011 гг.) состоял в</w:t>
      </w:r>
      <w:r>
        <w:rPr>
          <w:rStyle w:val="WW8Num2z0"/>
          <w:rFonts w:ascii="Verdana" w:hAnsi="Verdana"/>
          <w:color w:val="000000"/>
          <w:sz w:val="18"/>
          <w:szCs w:val="18"/>
        </w:rPr>
        <w:t> </w:t>
      </w:r>
      <w:r>
        <w:rPr>
          <w:rStyle w:val="WW8Num3z0"/>
          <w:rFonts w:ascii="Verdana" w:hAnsi="Verdana"/>
          <w:color w:val="4682B4"/>
          <w:sz w:val="18"/>
          <w:szCs w:val="18"/>
        </w:rPr>
        <w:t>содержательном</w:t>
      </w:r>
      <w:r>
        <w:rPr>
          <w:rStyle w:val="WW8Num2z0"/>
          <w:rFonts w:ascii="Verdana" w:hAnsi="Verdana"/>
          <w:color w:val="000000"/>
          <w:sz w:val="18"/>
          <w:szCs w:val="18"/>
        </w:rPr>
        <w:t> </w:t>
      </w:r>
      <w:r>
        <w:rPr>
          <w:rFonts w:ascii="Verdana" w:hAnsi="Verdana"/>
          <w:color w:val="000000"/>
          <w:sz w:val="18"/>
          <w:szCs w:val="18"/>
        </w:rPr>
        <w:t>изучении процесса развития гуманистической педагогической мысли тюркскими просветителями Золотой Орды.</w:t>
      </w:r>
    </w:p>
    <w:p w14:paraId="41D5C255"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Третий этап (2011-2012 гг.) связан с систематизацией и оформлением результатов исследования в виде диссертации.</w:t>
      </w:r>
    </w:p>
    <w:p w14:paraId="408CFE70"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следующем:</w:t>
      </w:r>
    </w:p>
    <w:p w14:paraId="7C09D411"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Раскрыты теоретико-методологические предпосылки развития тюркской гуманистической педагогической мысли Золотой Орды, основными среди которых являются общественно-экономические, социально-исторические условия развития общества, античная философская мысль, тюркская утопическая мысль средневекового периода (общетюркский мир, Волжская Булгария), положения исламского вероучения, опирающиеся на Коран и хадисы пророка Мухаммеда и др.</w:t>
      </w:r>
    </w:p>
    <w:p w14:paraId="20199806"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Определены такие основные направления гуманистической мысли золотоордынских дидактических произведений, как развитие разума и знания, совершенствование нравственности, опора на эстетику прекрасного, уважительные взаимоотношения членов семьи, воспитание положительных качеств в личности, стремление к развитому обществу в достатке, использование в воспитании средств народной педагогики и Т.д.</w:t>
      </w:r>
    </w:p>
    <w:p w14:paraId="10E9DDCC"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Выявлен утопический характер содержания тюркской гуманистической педагогической мысли Золотой Орды, важнейшими среди которых являются, во-первых, воспитание идеальной и совершенной личности ио средневековым меркам, во-вторых,</w:t>
      </w:r>
      <w:r>
        <w:rPr>
          <w:rStyle w:val="WW8Num2z0"/>
          <w:rFonts w:ascii="Verdana" w:hAnsi="Verdana"/>
          <w:color w:val="000000"/>
          <w:sz w:val="18"/>
          <w:szCs w:val="18"/>
        </w:rPr>
        <w:t> </w:t>
      </w:r>
      <w:r>
        <w:rPr>
          <w:rStyle w:val="WW8Num3z0"/>
          <w:rFonts w:ascii="Verdana" w:hAnsi="Verdana"/>
          <w:color w:val="4682B4"/>
          <w:sz w:val="18"/>
          <w:szCs w:val="18"/>
        </w:rPr>
        <w:t>привитие</w:t>
      </w:r>
      <w:r>
        <w:rPr>
          <w:rStyle w:val="WW8Num2z0"/>
          <w:rFonts w:ascii="Verdana" w:hAnsi="Verdana"/>
          <w:color w:val="000000"/>
          <w:sz w:val="18"/>
          <w:szCs w:val="18"/>
        </w:rPr>
        <w:t> </w:t>
      </w:r>
      <w:r>
        <w:rPr>
          <w:rFonts w:ascii="Verdana" w:hAnsi="Verdana"/>
          <w:color w:val="000000"/>
          <w:sz w:val="18"/>
          <w:szCs w:val="18"/>
        </w:rPr>
        <w:t>гуманных качеств правителю государством, в-третьих, утверждение идеи справедливого управления государством, в целях создания</w:t>
      </w:r>
      <w:r>
        <w:rPr>
          <w:rStyle w:val="WW8Num2z0"/>
          <w:rFonts w:ascii="Verdana" w:hAnsi="Verdana"/>
          <w:color w:val="000000"/>
          <w:sz w:val="18"/>
          <w:szCs w:val="18"/>
        </w:rPr>
        <w:t> </w:t>
      </w:r>
      <w:r>
        <w:rPr>
          <w:rStyle w:val="WW8Num3z0"/>
          <w:rFonts w:ascii="Verdana" w:hAnsi="Verdana"/>
          <w:color w:val="4682B4"/>
          <w:sz w:val="18"/>
          <w:szCs w:val="18"/>
        </w:rPr>
        <w:t>гуманного</w:t>
      </w:r>
      <w:r>
        <w:rPr>
          <w:rStyle w:val="WW8Num2z0"/>
          <w:rFonts w:ascii="Verdana" w:hAnsi="Verdana"/>
          <w:color w:val="000000"/>
          <w:sz w:val="18"/>
          <w:szCs w:val="18"/>
        </w:rPr>
        <w:t> </w:t>
      </w:r>
      <w:r>
        <w:rPr>
          <w:rFonts w:ascii="Verdana" w:hAnsi="Verdana"/>
          <w:color w:val="000000"/>
          <w:sz w:val="18"/>
          <w:szCs w:val="18"/>
        </w:rPr>
        <w:t>процветающего общества во имя всеобщего блага.</w:t>
      </w:r>
    </w:p>
    <w:p w14:paraId="76EE96C0"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Теоретическое значение исследования заключаются в том, что внесен существенный вклад в исследование проблемы развития гуманистической педагогической мысли просветителей Золотой Орды; установлена связь тюркской средневековой гуманистической педагогической мысли с античной философской мыслью; доказано влияние Востока и учений ислама на</w:t>
      </w:r>
      <w:r>
        <w:rPr>
          <w:rStyle w:val="WW8Num2z0"/>
          <w:rFonts w:ascii="Verdana" w:hAnsi="Verdana"/>
          <w:color w:val="000000"/>
          <w:sz w:val="18"/>
          <w:szCs w:val="18"/>
        </w:rPr>
        <w:t> </w:t>
      </w:r>
      <w:r>
        <w:rPr>
          <w:rStyle w:val="WW8Num3z0"/>
          <w:rFonts w:ascii="Verdana" w:hAnsi="Verdana"/>
          <w:color w:val="4682B4"/>
          <w:sz w:val="18"/>
          <w:szCs w:val="18"/>
        </w:rPr>
        <w:t>гуманистическую</w:t>
      </w:r>
      <w:r>
        <w:rPr>
          <w:rStyle w:val="WW8Num2z0"/>
          <w:rFonts w:ascii="Verdana" w:hAnsi="Verdana"/>
          <w:color w:val="000000"/>
          <w:sz w:val="18"/>
          <w:szCs w:val="18"/>
        </w:rPr>
        <w:t> </w:t>
      </w:r>
      <w:r>
        <w:rPr>
          <w:rFonts w:ascii="Verdana" w:hAnsi="Verdana"/>
          <w:color w:val="000000"/>
          <w:sz w:val="18"/>
          <w:szCs w:val="18"/>
        </w:rPr>
        <w:t>педагогическую мысль тюркского средневековья; расширены горизонты представлений об утопической гуманистической педагогической мысли средневековья; обозначены перспективы дальнейшего исследования проблемы утопического гуманизма.</w:t>
      </w:r>
    </w:p>
    <w:p w14:paraId="3A1A3411"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Практическая значимость исследования состоит в том, что качественно обогащено </w:t>
      </w:r>
      <w:r>
        <w:rPr>
          <w:rFonts w:ascii="Verdana" w:hAnsi="Verdana"/>
          <w:color w:val="000000"/>
          <w:sz w:val="18"/>
          <w:szCs w:val="18"/>
        </w:rPr>
        <w:lastRenderedPageBreak/>
        <w:t>содержание</w:t>
      </w:r>
      <w:r>
        <w:rPr>
          <w:rStyle w:val="WW8Num2z0"/>
          <w:rFonts w:ascii="Verdana" w:hAnsi="Verdana"/>
          <w:color w:val="000000"/>
          <w:sz w:val="18"/>
          <w:szCs w:val="18"/>
        </w:rPr>
        <w:t> </w:t>
      </w:r>
      <w:r>
        <w:rPr>
          <w:rStyle w:val="WW8Num3z0"/>
          <w:rFonts w:ascii="Verdana" w:hAnsi="Verdana"/>
          <w:color w:val="4682B4"/>
          <w:sz w:val="18"/>
          <w:szCs w:val="18"/>
        </w:rPr>
        <w:t>вузовских</w:t>
      </w:r>
      <w:r>
        <w:rPr>
          <w:rStyle w:val="WW8Num2z0"/>
          <w:rFonts w:ascii="Verdana" w:hAnsi="Verdana"/>
          <w:color w:val="000000"/>
          <w:sz w:val="18"/>
          <w:szCs w:val="18"/>
        </w:rPr>
        <w:t> </w:t>
      </w:r>
      <w:r>
        <w:rPr>
          <w:rFonts w:ascii="Verdana" w:hAnsi="Verdana"/>
          <w:color w:val="000000"/>
          <w:sz w:val="18"/>
          <w:szCs w:val="18"/>
        </w:rPr>
        <w:t>учебных курсов «</w:t>
      </w:r>
      <w:r>
        <w:rPr>
          <w:rStyle w:val="WW8Num3z0"/>
          <w:rFonts w:ascii="Verdana" w:hAnsi="Verdana"/>
          <w:color w:val="4682B4"/>
          <w:sz w:val="18"/>
          <w:szCs w:val="18"/>
        </w:rPr>
        <w:t>История образования и педагогической мысли</w:t>
      </w:r>
      <w:r>
        <w:rPr>
          <w:rFonts w:ascii="Verdana" w:hAnsi="Verdana"/>
          <w:color w:val="000000"/>
          <w:sz w:val="18"/>
          <w:szCs w:val="18"/>
        </w:rPr>
        <w:t>», «</w:t>
      </w:r>
      <w:r>
        <w:rPr>
          <w:rStyle w:val="WW8Num3z0"/>
          <w:rFonts w:ascii="Verdana" w:hAnsi="Verdana"/>
          <w:color w:val="4682B4"/>
          <w:sz w:val="18"/>
          <w:szCs w:val="18"/>
        </w:rPr>
        <w:t>Теория и методика воспитания</w:t>
      </w:r>
      <w:r>
        <w:rPr>
          <w:rFonts w:ascii="Verdana" w:hAnsi="Verdana"/>
          <w:color w:val="000000"/>
          <w:sz w:val="18"/>
          <w:szCs w:val="18"/>
        </w:rPr>
        <w:t>», «</w:t>
      </w:r>
      <w:r>
        <w:rPr>
          <w:rStyle w:val="WW8Num3z0"/>
          <w:rFonts w:ascii="Verdana" w:hAnsi="Verdana"/>
          <w:color w:val="4682B4"/>
          <w:sz w:val="18"/>
          <w:szCs w:val="18"/>
        </w:rPr>
        <w:t>Этпопедагогика</w:t>
      </w:r>
      <w:r>
        <w:rPr>
          <w:rFonts w:ascii="Verdana" w:hAnsi="Verdana"/>
          <w:color w:val="000000"/>
          <w:sz w:val="18"/>
          <w:szCs w:val="18"/>
        </w:rPr>
        <w:t>», спецкурсов «</w:t>
      </w:r>
      <w:r>
        <w:rPr>
          <w:rStyle w:val="WW8Num3z0"/>
          <w:rFonts w:ascii="Verdana" w:hAnsi="Verdana"/>
          <w:color w:val="4682B4"/>
          <w:sz w:val="18"/>
          <w:szCs w:val="18"/>
        </w:rPr>
        <w:t>Образование в Республике Татарстан</w:t>
      </w:r>
      <w:r>
        <w:rPr>
          <w:rFonts w:ascii="Verdana" w:hAnsi="Verdana"/>
          <w:color w:val="000000"/>
          <w:sz w:val="18"/>
          <w:szCs w:val="18"/>
        </w:rPr>
        <w:t>», «</w:t>
      </w:r>
      <w:r>
        <w:rPr>
          <w:rStyle w:val="WW8Num3z0"/>
          <w:rFonts w:ascii="Verdana" w:hAnsi="Verdana"/>
          <w:color w:val="4682B4"/>
          <w:sz w:val="18"/>
          <w:szCs w:val="18"/>
        </w:rPr>
        <w:t>История образования и педагогической мысли татар</w:t>
      </w:r>
      <w:r>
        <w:rPr>
          <w:rFonts w:ascii="Verdana" w:hAnsi="Verdana"/>
          <w:color w:val="000000"/>
          <w:sz w:val="18"/>
          <w:szCs w:val="18"/>
        </w:rPr>
        <w:t>», «</w:t>
      </w:r>
      <w:r>
        <w:rPr>
          <w:rStyle w:val="WW8Num3z0"/>
          <w:rFonts w:ascii="Verdana" w:hAnsi="Verdana"/>
          <w:color w:val="4682B4"/>
          <w:sz w:val="18"/>
          <w:szCs w:val="18"/>
        </w:rPr>
        <w:t>Этпопедагогика татарского народа</w:t>
      </w:r>
      <w:r>
        <w:rPr>
          <w:rFonts w:ascii="Verdana" w:hAnsi="Verdana"/>
          <w:color w:val="000000"/>
          <w:sz w:val="18"/>
          <w:szCs w:val="18"/>
        </w:rPr>
        <w:t>» материалом, ныне не используемым в учебно-воспитательном процессе; материалы исследования дают возможность разработать содержание новых</w:t>
      </w:r>
      <w:r>
        <w:rPr>
          <w:rStyle w:val="WW8Num2z0"/>
          <w:rFonts w:ascii="Verdana" w:hAnsi="Verdana"/>
          <w:color w:val="000000"/>
          <w:sz w:val="18"/>
          <w:szCs w:val="18"/>
        </w:rPr>
        <w:t> </w:t>
      </w:r>
      <w:r>
        <w:rPr>
          <w:rStyle w:val="WW8Num3z0"/>
          <w:rFonts w:ascii="Verdana" w:hAnsi="Verdana"/>
          <w:color w:val="4682B4"/>
          <w:sz w:val="18"/>
          <w:szCs w:val="18"/>
        </w:rPr>
        <w:t>спецкурсов</w:t>
      </w:r>
      <w:r>
        <w:rPr>
          <w:rFonts w:ascii="Verdana" w:hAnsi="Verdana"/>
          <w:color w:val="000000"/>
          <w:sz w:val="18"/>
          <w:szCs w:val="18"/>
        </w:rPr>
        <w:t>, охватывающих историю образования и педагогической мысли. Результаты исследования могут быть использованы в учсбно-воспитатсльном процессе средних специальных и высших профессиональных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на курсах повышения квалификации работников образования, а также в организации гуманистического воспитания детей и молодежи.</w:t>
      </w:r>
    </w:p>
    <w:p w14:paraId="1A4C54CF"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исследовании. Результаты исследования получили отражение в научных статьях и докладах. Важнейшие результаты исследования докладывались и получили одобрение на межвузовских, региональных и всероссийских научно-практических конференциях, проведенных в гг. Набережные Челны (2010), Грозный (2010), Санкт-Петербург (2011), Казань (2011), Шуя (2011), также опубликованы в сборниках научных трудов и научно-методических журналах, изданных в гг. Москва (2011), Казань (2010-201 1), Нижний Новгород (2010), Чита (2011), Майкоп (2012). Внедрение результатов исследования осуществлялось аспирантом в процессе организации учебно-воспитательной работы со студентами Инсти тута педагогики и психологии ФГАОУ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Казанский (Приволжский) федеральный университет</w:t>
      </w:r>
      <w:r>
        <w:rPr>
          <w:rFonts w:ascii="Verdana" w:hAnsi="Verdana"/>
          <w:color w:val="000000"/>
          <w:sz w:val="18"/>
          <w:szCs w:val="18"/>
        </w:rPr>
        <w:t>».</w:t>
      </w:r>
    </w:p>
    <w:p w14:paraId="7D5E3A80"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и обоснованность результатов исследования обеспечиваются использованием адекватных цели, задачам и логике исследования комплексного научно-исследовательского инструментария,</w:t>
      </w:r>
      <w:r>
        <w:rPr>
          <w:rStyle w:val="WW8Num2z0"/>
          <w:rFonts w:ascii="Verdana" w:hAnsi="Verdana"/>
          <w:color w:val="000000"/>
          <w:sz w:val="18"/>
          <w:szCs w:val="18"/>
        </w:rPr>
        <w:t> </w:t>
      </w:r>
      <w:r>
        <w:rPr>
          <w:rStyle w:val="WW8Num3z0"/>
          <w:rFonts w:ascii="Verdana" w:hAnsi="Verdana"/>
          <w:color w:val="4682B4"/>
          <w:sz w:val="18"/>
          <w:szCs w:val="18"/>
        </w:rPr>
        <w:t>целостным</w:t>
      </w:r>
      <w:r>
        <w:rPr>
          <w:rStyle w:val="WW8Num2z0"/>
          <w:rFonts w:ascii="Verdana" w:hAnsi="Verdana"/>
          <w:color w:val="000000"/>
          <w:sz w:val="18"/>
          <w:szCs w:val="18"/>
        </w:rPr>
        <w:t> </w:t>
      </w:r>
      <w:r>
        <w:rPr>
          <w:rFonts w:ascii="Verdana" w:hAnsi="Verdana"/>
          <w:color w:val="000000"/>
          <w:sz w:val="18"/>
          <w:szCs w:val="18"/>
        </w:rPr>
        <w:t>и системным подходом к исследованию проблемы,</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на теоретические положения исторических, философских,</w:t>
      </w:r>
      <w:r>
        <w:rPr>
          <w:rStyle w:val="WW8Num2z0"/>
          <w:rFonts w:ascii="Verdana" w:hAnsi="Verdana"/>
          <w:color w:val="000000"/>
          <w:sz w:val="18"/>
          <w:szCs w:val="18"/>
        </w:rPr>
        <w:t> </w:t>
      </w:r>
      <w:r>
        <w:rPr>
          <w:rStyle w:val="WW8Num3z0"/>
          <w:rFonts w:ascii="Verdana" w:hAnsi="Verdana"/>
          <w:color w:val="4682B4"/>
          <w:sz w:val="18"/>
          <w:szCs w:val="18"/>
        </w:rPr>
        <w:t>обществоведческих</w:t>
      </w:r>
      <w:r>
        <w:rPr>
          <w:rFonts w:ascii="Verdana" w:hAnsi="Verdana"/>
          <w:color w:val="000000"/>
          <w:sz w:val="18"/>
          <w:szCs w:val="18"/>
        </w:rPr>
        <w:t>, психолого-педагогических исследований, архивные материалы,</w:t>
      </w:r>
      <w:r>
        <w:rPr>
          <w:rStyle w:val="WW8Num2z0"/>
          <w:rFonts w:ascii="Verdana" w:hAnsi="Verdana"/>
          <w:color w:val="000000"/>
          <w:sz w:val="18"/>
          <w:szCs w:val="18"/>
        </w:rPr>
        <w:t> </w:t>
      </w:r>
      <w:r>
        <w:rPr>
          <w:rStyle w:val="WW8Num3z0"/>
          <w:rFonts w:ascii="Verdana" w:hAnsi="Verdana"/>
          <w:color w:val="4682B4"/>
          <w:sz w:val="18"/>
          <w:szCs w:val="18"/>
        </w:rPr>
        <w:t>целенаправленным</w:t>
      </w:r>
      <w:r>
        <w:rPr>
          <w:rStyle w:val="WW8Num2z0"/>
          <w:rFonts w:ascii="Verdana" w:hAnsi="Verdana"/>
          <w:color w:val="000000"/>
          <w:sz w:val="18"/>
          <w:szCs w:val="18"/>
        </w:rPr>
        <w:t> </w:t>
      </w:r>
      <w:r>
        <w:rPr>
          <w:rFonts w:ascii="Verdana" w:hAnsi="Verdana"/>
          <w:color w:val="000000"/>
          <w:sz w:val="18"/>
          <w:szCs w:val="18"/>
        </w:rPr>
        <w:t>анализом художественно-дидактических произведений золотоордынских просветителей, примерами из произведений средневековых тюркских утопистов, научной и практической апробацией автором основных идей и полученных результатов в практике организации учебно-воспитательной работы со студентами, использованием их в научных трудах.</w:t>
      </w:r>
    </w:p>
    <w:p w14:paraId="22F72E46"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выносимые на защиту:</w:t>
      </w:r>
    </w:p>
    <w:p w14:paraId="7FB6EAF3"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Теоретико-методологические предпосылки развития тюркской гуманистической педагогической мысли Золотой Орды, обусловленные общественно-экономическими, социально-историческими условиями развития общества, античной философской мыслью, утопической мыслью древпстюркского периода раннего средневековья, влиянием Востока, положениями исламской веры и др.</w:t>
      </w:r>
    </w:p>
    <w:p w14:paraId="27605CF9"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Основные направления гуманистической утопической мысли просветителей периода Золотой Орды, такие как разум и знание, совершенная нравственность, использование эстетики прекрасного как образца, примерные взаимоотношения в семье, воспитание личности средствами народной мудрости, на основе этого строительство высокоразвитого цветущего государства и т.д.</w:t>
      </w:r>
    </w:p>
    <w:p w14:paraId="36DB7720"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Утопический характер содержания тюркской гуманистической педагогической мысли золотоордынских просветителей, что составляет воспитание средневековой совершенной личности, в том числе справедливого правителя государством, чтобы обеспечить строительство идеального государства во имя всеобщего блага.</w:t>
      </w:r>
    </w:p>
    <w:p w14:paraId="1C75E915"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w:t>
      </w:r>
    </w:p>
    <w:p w14:paraId="727B9807"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Реализация целевых установок диссертации и ее внутренняя логика определили структуру работы. Она состоит из введения, двух глав, включающих 6 параграфов, заключения, списка использованной литературы.</w:t>
      </w:r>
    </w:p>
    <w:p w14:paraId="0A8436BD" w14:textId="77777777" w:rsidR="00AE5C23" w:rsidRDefault="00AE5C23" w:rsidP="00AE5C23">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Гарипова, Алия Накиповна</w:t>
      </w:r>
    </w:p>
    <w:p w14:paraId="0D349D3F"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но второй главе</w:t>
      </w:r>
    </w:p>
    <w:p w14:paraId="36813049"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Освещение мыслителями педагогических проблем Золотой Орды пронизаны глубоким </w:t>
      </w:r>
      <w:r>
        <w:rPr>
          <w:rFonts w:ascii="Verdana" w:hAnsi="Verdana"/>
          <w:color w:val="000000"/>
          <w:sz w:val="18"/>
          <w:szCs w:val="18"/>
        </w:rPr>
        <w:lastRenderedPageBreak/>
        <w:t>демократизмом и гуманизмом. С одной стороны, педагогические мысли просветителей являются смелым шагом вперед в изучении педагогической мысли, с другой - их взгляды связаны с исламским вероучением.</w:t>
      </w:r>
    </w:p>
    <w:p w14:paraId="1526356B"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Золотоордынские</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поэмы отразили особенности и достижения тюркской педагогической мысли предшественников восточной культуры, так как в их идеях много прогрессивного в</w:t>
      </w:r>
      <w:r>
        <w:rPr>
          <w:rStyle w:val="WW8Num2z0"/>
          <w:rFonts w:ascii="Verdana" w:hAnsi="Verdana"/>
          <w:color w:val="000000"/>
          <w:sz w:val="18"/>
          <w:szCs w:val="18"/>
        </w:rPr>
        <w:t> </w:t>
      </w:r>
      <w:r>
        <w:rPr>
          <w:rStyle w:val="WW8Num3z0"/>
          <w:rFonts w:ascii="Verdana" w:hAnsi="Verdana"/>
          <w:color w:val="4682B4"/>
          <w:sz w:val="18"/>
          <w:szCs w:val="18"/>
        </w:rPr>
        <w:t>воспитательном</w:t>
      </w:r>
      <w:r>
        <w:rPr>
          <w:rStyle w:val="WW8Num2z0"/>
          <w:rFonts w:ascii="Verdana" w:hAnsi="Verdana"/>
          <w:color w:val="000000"/>
          <w:sz w:val="18"/>
          <w:szCs w:val="18"/>
        </w:rPr>
        <w:t> </w:t>
      </w:r>
      <w:r>
        <w:rPr>
          <w:rFonts w:ascii="Verdana" w:hAnsi="Verdana"/>
          <w:color w:val="000000"/>
          <w:sz w:val="18"/>
          <w:szCs w:val="18"/>
        </w:rPr>
        <w:t>отношений, что отражается в приведенных для подтверждения</w:t>
      </w:r>
      <w:r>
        <w:rPr>
          <w:rStyle w:val="WW8Num2z0"/>
          <w:rFonts w:ascii="Verdana" w:hAnsi="Verdana"/>
          <w:color w:val="000000"/>
          <w:sz w:val="18"/>
          <w:szCs w:val="18"/>
        </w:rPr>
        <w:t> </w:t>
      </w:r>
      <w:r>
        <w:rPr>
          <w:rStyle w:val="WW8Num3z0"/>
          <w:rFonts w:ascii="Verdana" w:hAnsi="Verdana"/>
          <w:color w:val="4682B4"/>
          <w:sz w:val="18"/>
          <w:szCs w:val="18"/>
        </w:rPr>
        <w:t>гуманистических</w:t>
      </w:r>
      <w:r>
        <w:rPr>
          <w:rStyle w:val="WW8Num2z0"/>
          <w:rFonts w:ascii="Verdana" w:hAnsi="Verdana"/>
          <w:color w:val="000000"/>
          <w:sz w:val="18"/>
          <w:szCs w:val="18"/>
        </w:rPr>
        <w:t> </w:t>
      </w:r>
      <w:r>
        <w:rPr>
          <w:rFonts w:ascii="Verdana" w:hAnsi="Verdana"/>
          <w:color w:val="000000"/>
          <w:sz w:val="18"/>
          <w:szCs w:val="18"/>
        </w:rPr>
        <w:t>назиданиях, афоризмах. Религиозные мотивы педагогического характера посвящены воспеванию гуманизма, справедливости, этического и</w:t>
      </w:r>
      <w:r>
        <w:rPr>
          <w:rStyle w:val="WW8Num2z0"/>
          <w:rFonts w:ascii="Verdana" w:hAnsi="Verdana"/>
          <w:color w:val="000000"/>
          <w:sz w:val="18"/>
          <w:szCs w:val="18"/>
        </w:rPr>
        <w:t> </w:t>
      </w:r>
      <w:r>
        <w:rPr>
          <w:rStyle w:val="WW8Num3z0"/>
          <w:rFonts w:ascii="Verdana" w:hAnsi="Verdana"/>
          <w:color w:val="4682B4"/>
          <w:sz w:val="18"/>
          <w:szCs w:val="18"/>
        </w:rPr>
        <w:t>эстетического</w:t>
      </w:r>
      <w:r>
        <w:rPr>
          <w:rFonts w:ascii="Verdana" w:hAnsi="Verdana"/>
          <w:color w:val="000000"/>
          <w:sz w:val="18"/>
          <w:szCs w:val="18"/>
        </w:rPr>
        <w:t>начала.</w:t>
      </w:r>
    </w:p>
    <w:p w14:paraId="75DBF5A0"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Многие</w:t>
      </w:r>
      <w:r>
        <w:rPr>
          <w:rStyle w:val="WW8Num2z0"/>
          <w:rFonts w:ascii="Verdana" w:hAnsi="Verdana"/>
          <w:color w:val="000000"/>
          <w:sz w:val="18"/>
          <w:szCs w:val="18"/>
        </w:rPr>
        <w:t> </w:t>
      </w:r>
      <w:r>
        <w:rPr>
          <w:rStyle w:val="WW8Num3z0"/>
          <w:rFonts w:ascii="Verdana" w:hAnsi="Verdana"/>
          <w:color w:val="4682B4"/>
          <w:sz w:val="18"/>
          <w:szCs w:val="18"/>
        </w:rPr>
        <w:t>нравственные</w:t>
      </w:r>
      <w:r>
        <w:rPr>
          <w:rStyle w:val="WW8Num2z0"/>
          <w:rFonts w:ascii="Verdana" w:hAnsi="Verdana"/>
          <w:color w:val="000000"/>
          <w:sz w:val="18"/>
          <w:szCs w:val="18"/>
        </w:rPr>
        <w:t> </w:t>
      </w:r>
      <w:r>
        <w:rPr>
          <w:rFonts w:ascii="Verdana" w:hAnsi="Verdana"/>
          <w:color w:val="000000"/>
          <w:sz w:val="18"/>
          <w:szCs w:val="18"/>
        </w:rPr>
        <w:t>идеи, касающиеся воспитания, всестороннего развития личности перекликаются с идеями раннепоркских мыслителей. Выдвинутые просветителями идеи о разуме, мудрости, умном и справедливом правителе были развиты.</w:t>
      </w:r>
    </w:p>
    <w:p w14:paraId="126AFE54"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Золотоордынские просветители развивали</w:t>
      </w:r>
      <w:r>
        <w:rPr>
          <w:rStyle w:val="WW8Num2z0"/>
          <w:rFonts w:ascii="Verdana" w:hAnsi="Verdana"/>
          <w:color w:val="000000"/>
          <w:sz w:val="18"/>
          <w:szCs w:val="18"/>
        </w:rPr>
        <w:t> </w:t>
      </w:r>
      <w:r>
        <w:rPr>
          <w:rStyle w:val="WW8Num3z0"/>
          <w:rFonts w:ascii="Verdana" w:hAnsi="Verdana"/>
          <w:color w:val="4682B4"/>
          <w:sz w:val="18"/>
          <w:szCs w:val="18"/>
        </w:rPr>
        <w:t>гуманистическую</w:t>
      </w:r>
      <w:r>
        <w:rPr>
          <w:rStyle w:val="WW8Num2z0"/>
          <w:rFonts w:ascii="Verdana" w:hAnsi="Verdana"/>
          <w:color w:val="000000"/>
          <w:sz w:val="18"/>
          <w:szCs w:val="18"/>
        </w:rPr>
        <w:t> </w:t>
      </w:r>
      <w:r>
        <w:rPr>
          <w:rFonts w:ascii="Verdana" w:hAnsi="Verdana"/>
          <w:color w:val="000000"/>
          <w:sz w:val="18"/>
          <w:szCs w:val="18"/>
        </w:rPr>
        <w:t>педагогическую мысль. Они показывают противоречия, их назидания относятся к социально-утопическим учениям. Все эти социальные проблемы требуют</w:t>
      </w:r>
      <w:r>
        <w:rPr>
          <w:rStyle w:val="WW8Num2z0"/>
          <w:rFonts w:ascii="Verdana" w:hAnsi="Verdana"/>
          <w:color w:val="000000"/>
          <w:sz w:val="18"/>
          <w:szCs w:val="18"/>
        </w:rPr>
        <w:t> </w:t>
      </w:r>
      <w:r>
        <w:rPr>
          <w:rStyle w:val="WW8Num3z0"/>
          <w:rFonts w:ascii="Verdana" w:hAnsi="Verdana"/>
          <w:color w:val="4682B4"/>
          <w:sz w:val="18"/>
          <w:szCs w:val="18"/>
        </w:rPr>
        <w:t>гуманного</w:t>
      </w:r>
      <w:r>
        <w:rPr>
          <w:rStyle w:val="WW8Num2z0"/>
          <w:rFonts w:ascii="Verdana" w:hAnsi="Verdana"/>
          <w:color w:val="000000"/>
          <w:sz w:val="18"/>
          <w:szCs w:val="18"/>
        </w:rPr>
        <w:t> </w:t>
      </w:r>
      <w:r>
        <w:rPr>
          <w:rFonts w:ascii="Verdana" w:hAnsi="Verdana"/>
          <w:color w:val="000000"/>
          <w:sz w:val="18"/>
          <w:szCs w:val="18"/>
        </w:rPr>
        <w:t>и мирного решения.</w:t>
      </w:r>
    </w:p>
    <w:p w14:paraId="2DAB9217"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Мыслители твердили о необходимости приобретения знаний, быть мудрым, которые определяют благосостояние и благополучие парода, обладающего такими качествами.</w:t>
      </w:r>
    </w:p>
    <w:p w14:paraId="2A105153"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Литературные произведения отражают историческое развитие страны, освещают социально-педагогические проблемы. Они пронизаны глубоким демократизмом и гуманизмом, любовью к людям. Поучительные назидания связаны с религиозными вероучениями.</w:t>
      </w:r>
    </w:p>
    <w:p w14:paraId="4F0CB63E" w14:textId="77777777" w:rsidR="00AE5C23" w:rsidRDefault="00AE5C23" w:rsidP="00AE5C23">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Воспитательная</w:t>
      </w:r>
      <w:r>
        <w:rPr>
          <w:rStyle w:val="WW8Num2z0"/>
          <w:rFonts w:ascii="Verdana" w:hAnsi="Verdana"/>
          <w:color w:val="000000"/>
          <w:sz w:val="18"/>
          <w:szCs w:val="18"/>
        </w:rPr>
        <w:t> </w:t>
      </w:r>
      <w:r>
        <w:rPr>
          <w:rFonts w:ascii="Verdana" w:hAnsi="Verdana"/>
          <w:color w:val="000000"/>
          <w:sz w:val="18"/>
          <w:szCs w:val="18"/>
        </w:rPr>
        <w:t>значимость произведений отражается во вступительных строках поэм, притчах, приведенных для подтверждения гуманистических идей. Обще развивающие мотивы о воспитании и обучении воспевают</w:t>
      </w:r>
      <w:r>
        <w:rPr>
          <w:rStyle w:val="WW8Num2z0"/>
          <w:rFonts w:ascii="Verdana" w:hAnsi="Verdana"/>
          <w:color w:val="000000"/>
          <w:sz w:val="18"/>
          <w:szCs w:val="18"/>
        </w:rPr>
        <w:t> </w:t>
      </w:r>
      <w:r>
        <w:rPr>
          <w:rStyle w:val="WW8Num3z0"/>
          <w:rFonts w:ascii="Verdana" w:hAnsi="Verdana"/>
          <w:color w:val="4682B4"/>
          <w:sz w:val="18"/>
          <w:szCs w:val="18"/>
        </w:rPr>
        <w:t>гуманность</w:t>
      </w:r>
      <w:r>
        <w:rPr>
          <w:rFonts w:ascii="Verdana" w:hAnsi="Verdana"/>
          <w:color w:val="000000"/>
          <w:sz w:val="18"/>
          <w:szCs w:val="18"/>
        </w:rPr>
        <w:t>, справедливость, этическое и эстетическое начала, нравственные качества человека.</w:t>
      </w:r>
    </w:p>
    <w:p w14:paraId="35B8413D" w14:textId="77777777" w:rsidR="00AE5C23" w:rsidRDefault="00AE5C23" w:rsidP="00AE5C23">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Саади</w:t>
      </w:r>
      <w:r>
        <w:rPr>
          <w:rFonts w:ascii="Verdana" w:hAnsi="Verdana"/>
          <w:color w:val="000000"/>
          <w:sz w:val="18"/>
          <w:szCs w:val="18"/>
        </w:rPr>
        <w:t>, Навои, Низами, Лугфи, Джами, опираясь на исламское вероучения, хадисы пророка, педагогическое наследие Востока, высказывают свое мнение о современном им обществе, его граждан.</w:t>
      </w:r>
    </w:p>
    <w:p w14:paraId="78AB9D65"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Творчество золотоордынских просветителей является доказательством влияния арабо-исламского тюркского Востока на педагогические,</w:t>
      </w:r>
      <w:r>
        <w:rPr>
          <w:rStyle w:val="WW8Num2z0"/>
          <w:rFonts w:ascii="Verdana" w:hAnsi="Verdana"/>
          <w:color w:val="000000"/>
          <w:sz w:val="18"/>
          <w:szCs w:val="18"/>
        </w:rPr>
        <w:t> </w:t>
      </w:r>
      <w:r>
        <w:rPr>
          <w:rStyle w:val="WW8Num3z0"/>
          <w:rFonts w:ascii="Verdana" w:hAnsi="Verdana"/>
          <w:color w:val="4682B4"/>
          <w:sz w:val="18"/>
          <w:szCs w:val="18"/>
        </w:rPr>
        <w:t>общечеловеческие</w:t>
      </w:r>
      <w:r>
        <w:rPr>
          <w:rFonts w:ascii="Verdana" w:hAnsi="Verdana"/>
          <w:color w:val="000000"/>
          <w:sz w:val="18"/>
          <w:szCs w:val="18"/>
        </w:rPr>
        <w:t>, нравственно-эстетические ценности тюрко мыслителей.</w:t>
      </w:r>
    </w:p>
    <w:p w14:paraId="6AC21C88"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Мудрые мыслители обращаются к читателю с назидательной и проповеднической просьбой. Они призывают работать над самим собой, исправлять правы, стремиться к</w:t>
      </w:r>
      <w:r>
        <w:rPr>
          <w:rStyle w:val="WW8Num2z0"/>
          <w:rFonts w:ascii="Verdana" w:hAnsi="Verdana"/>
          <w:color w:val="000000"/>
          <w:sz w:val="18"/>
          <w:szCs w:val="18"/>
        </w:rPr>
        <w:t> </w:t>
      </w:r>
      <w:r>
        <w:rPr>
          <w:rStyle w:val="WW8Num3z0"/>
          <w:rFonts w:ascii="Verdana" w:hAnsi="Verdana"/>
          <w:color w:val="4682B4"/>
          <w:sz w:val="18"/>
          <w:szCs w:val="18"/>
        </w:rPr>
        <w:t>гуманистическому</w:t>
      </w:r>
      <w:r>
        <w:rPr>
          <w:rStyle w:val="WW8Num2z0"/>
          <w:rFonts w:ascii="Verdana" w:hAnsi="Verdana"/>
          <w:color w:val="000000"/>
          <w:sz w:val="18"/>
          <w:szCs w:val="18"/>
        </w:rPr>
        <w:t> </w:t>
      </w:r>
      <w:r>
        <w:rPr>
          <w:rFonts w:ascii="Verdana" w:hAnsi="Verdana"/>
          <w:color w:val="000000"/>
          <w:sz w:val="18"/>
          <w:szCs w:val="18"/>
        </w:rPr>
        <w:t>совершенствованию, к воспитанию идеального человека, достойного гражданина своей ораны. В своих назиданиях они отстаивают принципы равенства людей независимо от их социального положения, раскрывают превосходство</w:t>
      </w:r>
      <w:r>
        <w:rPr>
          <w:rStyle w:val="WW8Num2z0"/>
          <w:rFonts w:ascii="Verdana" w:hAnsi="Verdana"/>
          <w:color w:val="000000"/>
          <w:sz w:val="18"/>
          <w:szCs w:val="18"/>
        </w:rPr>
        <w:t> </w:t>
      </w:r>
      <w:r>
        <w:rPr>
          <w:rStyle w:val="WW8Num3z0"/>
          <w:rFonts w:ascii="Verdana" w:hAnsi="Verdana"/>
          <w:color w:val="4682B4"/>
          <w:sz w:val="18"/>
          <w:szCs w:val="18"/>
        </w:rPr>
        <w:t>нравственной</w:t>
      </w:r>
      <w:r>
        <w:rPr>
          <w:rStyle w:val="WW8Num2z0"/>
          <w:rFonts w:ascii="Verdana" w:hAnsi="Verdana"/>
          <w:color w:val="000000"/>
          <w:sz w:val="18"/>
          <w:szCs w:val="18"/>
        </w:rPr>
        <w:t> </w:t>
      </w:r>
      <w:r>
        <w:rPr>
          <w:rFonts w:ascii="Verdana" w:hAnsi="Verdana"/>
          <w:color w:val="000000"/>
          <w:sz w:val="18"/>
          <w:szCs w:val="18"/>
        </w:rPr>
        <w:t>чистоты. Это и подчеркивает переплетение в гуманистических поисках гармонии земного божественного и идеального как в отдельном члене общества, так и в обществе в целом. Гуманисты ищут пути гармонизации физического и духовного, земного и божественного начал в личности:</w:t>
      </w:r>
    </w:p>
    <w:p w14:paraId="33CD7C87"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Сайф Сараи призывает читателя быть вежливым, стремиться к знаниям. В центре его внимания - вопросы образования, решение жизненных проблем, познание личностью тайн природы. Главным отличием культурного человека от невежественного является способность излагать свои мысли.</w:t>
      </w:r>
    </w:p>
    <w:p w14:paraId="6D2F08D4"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Акцент в «Нахдж аль-фарадис» сделан на то, что обучение должно «</w:t>
      </w:r>
      <w:r>
        <w:rPr>
          <w:rStyle w:val="WW8Num3z0"/>
          <w:rFonts w:ascii="Verdana" w:hAnsi="Verdana"/>
          <w:color w:val="4682B4"/>
          <w:sz w:val="18"/>
          <w:szCs w:val="18"/>
        </w:rPr>
        <w:t>носить чистые помыслы</w:t>
      </w:r>
      <w:r>
        <w:rPr>
          <w:rFonts w:ascii="Verdana" w:hAnsi="Verdana"/>
          <w:color w:val="000000"/>
          <w:sz w:val="18"/>
          <w:szCs w:val="18"/>
        </w:rPr>
        <w:t>». Если учитель</w:t>
      </w:r>
      <w:r>
        <w:rPr>
          <w:rStyle w:val="WW8Num2z0"/>
          <w:rFonts w:ascii="Verdana" w:hAnsi="Verdana"/>
          <w:color w:val="000000"/>
          <w:sz w:val="18"/>
          <w:szCs w:val="18"/>
        </w:rPr>
        <w:t> </w:t>
      </w:r>
      <w:r>
        <w:rPr>
          <w:rStyle w:val="WW8Num3z0"/>
          <w:rFonts w:ascii="Verdana" w:hAnsi="Verdana"/>
          <w:color w:val="4682B4"/>
          <w:sz w:val="18"/>
          <w:szCs w:val="18"/>
        </w:rPr>
        <w:t>учит</w:t>
      </w:r>
      <w:r>
        <w:rPr>
          <w:rStyle w:val="WW8Num2z0"/>
          <w:rFonts w:ascii="Verdana" w:hAnsi="Verdana"/>
          <w:color w:val="000000"/>
          <w:sz w:val="18"/>
          <w:szCs w:val="18"/>
        </w:rPr>
        <w:t> </w:t>
      </w:r>
      <w:r>
        <w:rPr>
          <w:rFonts w:ascii="Verdana" w:hAnsi="Verdana"/>
          <w:color w:val="000000"/>
          <w:sz w:val="18"/>
          <w:szCs w:val="18"/>
        </w:rPr>
        <w:t>с целыо обогатиться и прославиться, то в результате получит наказание.</w:t>
      </w:r>
    </w:p>
    <w:p w14:paraId="4072994A"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Произведение Кутба «</w:t>
      </w:r>
      <w:r>
        <w:rPr>
          <w:rStyle w:val="WW8Num3z0"/>
          <w:rFonts w:ascii="Verdana" w:hAnsi="Verdana"/>
          <w:color w:val="4682B4"/>
          <w:sz w:val="18"/>
          <w:szCs w:val="18"/>
        </w:rPr>
        <w:t>Хосров и Ширин</w:t>
      </w:r>
      <w:r>
        <w:rPr>
          <w:rFonts w:ascii="Verdana" w:hAnsi="Verdana"/>
          <w:color w:val="000000"/>
          <w:sz w:val="18"/>
          <w:szCs w:val="18"/>
        </w:rPr>
        <w:t>» является сводом разума и знаний, нравственно-совершенного и высоко духовного, всесторонне</w:t>
      </w:r>
      <w:r>
        <w:rPr>
          <w:rStyle w:val="WW8Num2z0"/>
          <w:rFonts w:ascii="Verdana" w:hAnsi="Verdana"/>
          <w:color w:val="000000"/>
          <w:sz w:val="18"/>
          <w:szCs w:val="18"/>
        </w:rPr>
        <w:t> </w:t>
      </w:r>
      <w:r>
        <w:rPr>
          <w:rStyle w:val="WW8Num3z0"/>
          <w:rFonts w:ascii="Verdana" w:hAnsi="Verdana"/>
          <w:color w:val="4682B4"/>
          <w:sz w:val="18"/>
          <w:szCs w:val="18"/>
        </w:rPr>
        <w:t>гармонически</w:t>
      </w:r>
      <w:r>
        <w:rPr>
          <w:rStyle w:val="WW8Num2z0"/>
          <w:rFonts w:ascii="Verdana" w:hAnsi="Verdana"/>
          <w:color w:val="000000"/>
          <w:sz w:val="18"/>
          <w:szCs w:val="18"/>
        </w:rPr>
        <w:t> </w:t>
      </w:r>
      <w:r>
        <w:rPr>
          <w:rFonts w:ascii="Verdana" w:hAnsi="Verdana"/>
          <w:color w:val="000000"/>
          <w:sz w:val="18"/>
          <w:szCs w:val="18"/>
        </w:rPr>
        <w:t>развитого человека. Кутб считает разум ключом к разрешению всех проблем. Следовательно, анализ проблем морально-нравственного содержания, затронутых в авторских назиданиях Кутба, свидетельствует о том, что средневековое общество волновали те же проблемы, что волнуют и современное человечество: справедливость, тяга к знаниям, счастье, здоровье и т.д</w:t>
      </w:r>
    </w:p>
    <w:p w14:paraId="076F717F"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Хорезми в своем произведении «</w:t>
      </w:r>
      <w:r>
        <w:rPr>
          <w:rStyle w:val="WW8Num3z0"/>
          <w:rFonts w:ascii="Verdana" w:hAnsi="Verdana"/>
          <w:color w:val="4682B4"/>
          <w:sz w:val="18"/>
          <w:szCs w:val="18"/>
        </w:rPr>
        <w:t>Книга о любви</w:t>
      </w:r>
      <w:r>
        <w:rPr>
          <w:rFonts w:ascii="Verdana" w:hAnsi="Verdana"/>
          <w:color w:val="000000"/>
          <w:sz w:val="18"/>
          <w:szCs w:val="18"/>
        </w:rPr>
        <w:t xml:space="preserve">» («Мухаббат-паме») через внешнюю красоту </w:t>
      </w:r>
      <w:r>
        <w:rPr>
          <w:rFonts w:ascii="Verdana" w:hAnsi="Verdana"/>
          <w:color w:val="000000"/>
          <w:sz w:val="18"/>
          <w:szCs w:val="18"/>
        </w:rPr>
        <w:lastRenderedPageBreak/>
        <w:t>воспевает душевную красоту. Эта красота также связана с разумом и знанием.</w:t>
      </w:r>
    </w:p>
    <w:p w14:paraId="5961BECC"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Произведения «Гулистан бит-тюрки», «</w:t>
      </w:r>
      <w:r>
        <w:rPr>
          <w:rStyle w:val="WW8Num3z0"/>
          <w:rFonts w:ascii="Verdana" w:hAnsi="Verdana"/>
          <w:color w:val="4682B4"/>
          <w:sz w:val="18"/>
          <w:szCs w:val="18"/>
        </w:rPr>
        <w:t>Сухайль и Гульдурсуп</w:t>
      </w:r>
      <w:r>
        <w:rPr>
          <w:rFonts w:ascii="Verdana" w:hAnsi="Verdana"/>
          <w:color w:val="000000"/>
          <w:sz w:val="18"/>
          <w:szCs w:val="18"/>
        </w:rPr>
        <w:t>», «Кысас ал-анбия», «Нахдж аль-Фарадис», «</w:t>
      </w:r>
      <w:r>
        <w:rPr>
          <w:rStyle w:val="WW8Num3z0"/>
          <w:rFonts w:ascii="Verdana" w:hAnsi="Verdana"/>
          <w:color w:val="4682B4"/>
          <w:sz w:val="18"/>
          <w:szCs w:val="18"/>
        </w:rPr>
        <w:t>Джумджума султан</w:t>
      </w:r>
      <w:r>
        <w:rPr>
          <w:rFonts w:ascii="Verdana" w:hAnsi="Verdana"/>
          <w:color w:val="000000"/>
          <w:sz w:val="18"/>
          <w:szCs w:val="18"/>
        </w:rPr>
        <w:t>», «</w:t>
      </w:r>
      <w:r>
        <w:rPr>
          <w:rStyle w:val="WW8Num3z0"/>
          <w:rFonts w:ascii="Verdana" w:hAnsi="Verdana"/>
          <w:color w:val="4682B4"/>
          <w:sz w:val="18"/>
          <w:szCs w:val="18"/>
        </w:rPr>
        <w:t>Хосров и Ширин</w:t>
      </w:r>
      <w:r>
        <w:rPr>
          <w:rFonts w:ascii="Verdana" w:hAnsi="Verdana"/>
          <w:color w:val="000000"/>
          <w:sz w:val="18"/>
          <w:szCs w:val="18"/>
        </w:rPr>
        <w:t>», «Мухаббат-паме» несут на себе печать народной нравственности, одновременно аккумулируя педагогическую идею и призыв к воспитанию,</w:t>
      </w:r>
      <w:r>
        <w:rPr>
          <w:rStyle w:val="WW8Num2z0"/>
          <w:rFonts w:ascii="Verdana" w:hAnsi="Verdana"/>
          <w:color w:val="000000"/>
          <w:sz w:val="18"/>
          <w:szCs w:val="18"/>
        </w:rPr>
        <w:t> </w:t>
      </w:r>
      <w:r>
        <w:rPr>
          <w:rStyle w:val="WW8Num3z0"/>
          <w:rFonts w:ascii="Verdana" w:hAnsi="Verdana"/>
          <w:color w:val="4682B4"/>
          <w:sz w:val="18"/>
          <w:szCs w:val="18"/>
        </w:rPr>
        <w:t>самовоспитанию</w:t>
      </w:r>
      <w:r>
        <w:rPr>
          <w:rStyle w:val="WW8Num2z0"/>
          <w:rFonts w:ascii="Verdana" w:hAnsi="Verdana"/>
          <w:color w:val="000000"/>
          <w:sz w:val="18"/>
          <w:szCs w:val="18"/>
        </w:rPr>
        <w:t> </w:t>
      </w:r>
      <w:r>
        <w:rPr>
          <w:rFonts w:ascii="Verdana" w:hAnsi="Verdana"/>
          <w:color w:val="000000"/>
          <w:sz w:val="18"/>
          <w:szCs w:val="18"/>
        </w:rPr>
        <w:t>и перевоспитанию.</w:t>
      </w:r>
    </w:p>
    <w:p w14:paraId="15E171A7"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Золотоордынские просветители Сайф Сараи, Махмуд Булгари, Хисам Кятиб, Хорезми выражают свои мысли о богатом и новом обществе, в основе которого лежит справедливое правление государством, раскрывают значение справедливого управления страной, стремятся к тому, чтобы читатель поверил в реальность их социально-утопических идей, поэтому показывают это как факт, имевший место в далеком прошлом.</w:t>
      </w:r>
    </w:p>
    <w:p w14:paraId="04D1C978"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период Золотой Орды литературные произведения продолжают выполнять</w:t>
      </w:r>
      <w:r>
        <w:rPr>
          <w:rStyle w:val="WW8Num2z0"/>
          <w:rFonts w:ascii="Verdana" w:hAnsi="Verdana"/>
          <w:color w:val="000000"/>
          <w:sz w:val="18"/>
          <w:szCs w:val="18"/>
        </w:rPr>
        <w:t> </w:t>
      </w:r>
      <w:r>
        <w:rPr>
          <w:rStyle w:val="WW8Num3z0"/>
          <w:rFonts w:ascii="Verdana" w:hAnsi="Verdana"/>
          <w:color w:val="4682B4"/>
          <w:sz w:val="18"/>
          <w:szCs w:val="18"/>
        </w:rPr>
        <w:t>дидактическую</w:t>
      </w:r>
      <w:r>
        <w:rPr>
          <w:rStyle w:val="WW8Num2z0"/>
          <w:rFonts w:ascii="Verdana" w:hAnsi="Verdana"/>
          <w:color w:val="000000"/>
          <w:sz w:val="18"/>
          <w:szCs w:val="18"/>
        </w:rPr>
        <w:t> </w:t>
      </w:r>
      <w:r>
        <w:rPr>
          <w:rFonts w:ascii="Verdana" w:hAnsi="Verdana"/>
          <w:color w:val="000000"/>
          <w:sz w:val="18"/>
          <w:szCs w:val="18"/>
        </w:rPr>
        <w:t>и воспитательную роль. Произведения художественной литературы оставались действенным средством распространения религиозных и светских, научных знаний. В поэмах приводятся краткие рассказы о пророках, первых праведных халифах и популярных личностях в исламском мире, сведения об</w:t>
      </w:r>
      <w:r>
        <w:rPr>
          <w:rStyle w:val="WW8Num2z0"/>
          <w:rFonts w:ascii="Verdana" w:hAnsi="Verdana"/>
          <w:color w:val="000000"/>
          <w:sz w:val="18"/>
          <w:szCs w:val="18"/>
        </w:rPr>
        <w:t> </w:t>
      </w:r>
      <w:r>
        <w:rPr>
          <w:rStyle w:val="WW8Num3z0"/>
          <w:rFonts w:ascii="Verdana" w:hAnsi="Verdana"/>
          <w:color w:val="4682B4"/>
          <w:sz w:val="18"/>
          <w:szCs w:val="18"/>
        </w:rPr>
        <w:t>астрономии</w:t>
      </w:r>
      <w:r>
        <w:rPr>
          <w:rFonts w:ascii="Verdana" w:hAnsi="Verdana"/>
          <w:color w:val="000000"/>
          <w:sz w:val="18"/>
          <w:szCs w:val="18"/>
        </w:rPr>
        <w:t>, географии, медицине. Мыслители-гуманисты работали над вопросами о важных человеческих качествах, проблемами морали 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Их нравоучения посвящаются проблемам справедливости, милосердия, щедрости, стыдливости, терпеливости, верности слову, преданности, сдержанности, прощению.</w:t>
      </w:r>
    </w:p>
    <w:p w14:paraId="7F2AC41A"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проблемы, затронутые золотоордыпскими мыслителями: нравственности (особенно настойчиво проповедуются идеи доброты и благородства); трудового воспитания (желаемое достигается трудом); разума и знаний (идеал мыслителей -умггьгй человек); семейного воспитания (насколько добр микроклимат в семье, настолько теплее и</w:t>
      </w:r>
      <w:r>
        <w:rPr>
          <w:rStyle w:val="WW8Num2z0"/>
          <w:rFonts w:ascii="Verdana" w:hAnsi="Verdana"/>
          <w:color w:val="000000"/>
          <w:sz w:val="18"/>
          <w:szCs w:val="18"/>
        </w:rPr>
        <w:t> </w:t>
      </w:r>
      <w:r>
        <w:rPr>
          <w:rStyle w:val="WW8Num3z0"/>
          <w:rFonts w:ascii="Verdana" w:hAnsi="Verdana"/>
          <w:color w:val="4682B4"/>
          <w:sz w:val="18"/>
          <w:szCs w:val="18"/>
        </w:rPr>
        <w:t>гуманнее</w:t>
      </w:r>
      <w:r>
        <w:rPr>
          <w:rStyle w:val="WW8Num2z0"/>
          <w:rFonts w:ascii="Verdana" w:hAnsi="Verdana"/>
          <w:color w:val="000000"/>
          <w:sz w:val="18"/>
          <w:szCs w:val="18"/>
        </w:rPr>
        <w:t> </w:t>
      </w:r>
      <w:r>
        <w:rPr>
          <w:rFonts w:ascii="Verdana" w:hAnsi="Verdana"/>
          <w:color w:val="000000"/>
          <w:sz w:val="18"/>
          <w:szCs w:val="18"/>
        </w:rPr>
        <w:t>отношение в обществе); любви к родггому народу (мыслители призывали служить Родине верой и правдой).</w:t>
      </w:r>
    </w:p>
    <w:p w14:paraId="26B20C89"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Одггой из центральных проблем, затронутых великими мыслителями, была проблема разума, знаний и мудрости. Они понимали, что знание - орудие</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 результат целенаправленного усвоения фактов, законов и понятий, в которых отражены закономерности разви тия природы и общества. Идеалом всех мыслителей был и остается прежде всего умггьгй человек. Только он может быть счастлив. Педагогическая сокровищница татарского народа полгга оригинальных мыслей о значении знаний в жизгги человека, постоянном расширении знаний, применении их на практике. Одггой из целей средневековых мыслителей-гуманистов было указать путь, ведущий к познанию мудрости правления, получения знаний и</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с людьми. Особенно важны эти качества для правителя. Ведь только мудрый и разумный сможет изменить облик структуры, установить справедливые общественные порядки, способные дать народу счастливую жизнь.</w:t>
      </w:r>
    </w:p>
    <w:p w14:paraId="1797BD9D"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Содержание</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произведений сводятся к исправлению нравов; гуманистическому совершенствованию личности; воспитанию идеального человека; отстаиванию равенства людей независимо от их социального положения; превосходство внутренней одухотворенности над внешней; превосходству нравственной чистоты и искренности над интеллектом; переплетению в гуманистических поисках гармонии земного и божественного, реального и идеального как в отдельном члене общества, так и в обществе в целом; развитию</w:t>
      </w:r>
      <w:r>
        <w:rPr>
          <w:rStyle w:val="WW8Num2z0"/>
          <w:rFonts w:ascii="Verdana" w:hAnsi="Verdana"/>
          <w:color w:val="000000"/>
          <w:sz w:val="18"/>
          <w:szCs w:val="18"/>
        </w:rPr>
        <w:t> </w:t>
      </w:r>
      <w:r>
        <w:rPr>
          <w:rStyle w:val="WW8Num3z0"/>
          <w:rFonts w:ascii="Verdana" w:hAnsi="Verdana"/>
          <w:color w:val="4682B4"/>
          <w:sz w:val="18"/>
          <w:szCs w:val="18"/>
        </w:rPr>
        <w:t>эрудиции</w:t>
      </w:r>
      <w:r>
        <w:rPr>
          <w:rFonts w:ascii="Verdana" w:hAnsi="Verdana"/>
          <w:color w:val="000000"/>
          <w:sz w:val="18"/>
          <w:szCs w:val="18"/>
        </w:rPr>
        <w:t>, познанию, красноречию; поиску путей гармонизации физического и духовного.</w:t>
      </w:r>
    </w:p>
    <w:p w14:paraId="3351DB58"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Социальный утопист должен обладать такими качествами, как терпимость, справедливость, честность, великодушие, доброта, всепрощение, осуждать пороки, как жадность, зависть, лицемерие, корысть, жестокость.</w:t>
      </w:r>
    </w:p>
    <w:p w14:paraId="6658985B"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Динамика мыслей золотоордынских мыслителей направлена па воспитание, во-первых,</w:t>
      </w:r>
      <w:r>
        <w:rPr>
          <w:rStyle w:val="WW8Num2z0"/>
          <w:rFonts w:ascii="Verdana" w:hAnsi="Verdana"/>
          <w:color w:val="000000"/>
          <w:sz w:val="18"/>
          <w:szCs w:val="18"/>
        </w:rPr>
        <w:t> </w:t>
      </w:r>
      <w:r>
        <w:rPr>
          <w:rStyle w:val="WW8Num3z0"/>
          <w:rFonts w:ascii="Verdana" w:hAnsi="Verdana"/>
          <w:color w:val="4682B4"/>
          <w:sz w:val="18"/>
          <w:szCs w:val="18"/>
        </w:rPr>
        <w:t>гуманных</w:t>
      </w:r>
      <w:r>
        <w:rPr>
          <w:rStyle w:val="WW8Num2z0"/>
          <w:rFonts w:ascii="Verdana" w:hAnsi="Verdana"/>
          <w:color w:val="000000"/>
          <w:sz w:val="18"/>
          <w:szCs w:val="18"/>
        </w:rPr>
        <w:t> </w:t>
      </w:r>
      <w:r>
        <w:rPr>
          <w:rFonts w:ascii="Verdana" w:hAnsi="Verdana"/>
          <w:color w:val="000000"/>
          <w:sz w:val="18"/>
          <w:szCs w:val="18"/>
        </w:rPr>
        <w:t>членов общества, во-вторых справедливого правителя государством, в-третьих, через справедливое и разумное правление прийти к</w:t>
      </w:r>
      <w:r>
        <w:rPr>
          <w:rStyle w:val="WW8Num2z0"/>
          <w:rFonts w:ascii="Verdana" w:hAnsi="Verdana"/>
          <w:color w:val="000000"/>
          <w:sz w:val="18"/>
          <w:szCs w:val="18"/>
        </w:rPr>
        <w:t> </w:t>
      </w:r>
      <w:r>
        <w:rPr>
          <w:rStyle w:val="WW8Num3z0"/>
          <w:rFonts w:ascii="Verdana" w:hAnsi="Verdana"/>
          <w:color w:val="4682B4"/>
          <w:sz w:val="18"/>
          <w:szCs w:val="18"/>
        </w:rPr>
        <w:t>гуманному</w:t>
      </w:r>
      <w:r>
        <w:rPr>
          <w:rStyle w:val="WW8Num2z0"/>
          <w:rFonts w:ascii="Verdana" w:hAnsi="Verdana"/>
          <w:color w:val="000000"/>
          <w:sz w:val="18"/>
          <w:szCs w:val="18"/>
        </w:rPr>
        <w:t> </w:t>
      </w:r>
      <w:r>
        <w:rPr>
          <w:rFonts w:ascii="Verdana" w:hAnsi="Verdana"/>
          <w:color w:val="000000"/>
          <w:sz w:val="18"/>
          <w:szCs w:val="18"/>
        </w:rPr>
        <w:t>обществу.</w:t>
      </w:r>
    </w:p>
    <w:p w14:paraId="6FD9CFA5"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Золотоордынское</w:t>
      </w:r>
      <w:r>
        <w:rPr>
          <w:rStyle w:val="WW8Num2z0"/>
          <w:rFonts w:ascii="Verdana" w:hAnsi="Verdana"/>
          <w:color w:val="000000"/>
          <w:sz w:val="18"/>
          <w:szCs w:val="18"/>
        </w:rPr>
        <w:t> </w:t>
      </w:r>
      <w:r>
        <w:rPr>
          <w:rStyle w:val="WW8Num3z0"/>
          <w:rFonts w:ascii="Verdana" w:hAnsi="Verdana"/>
          <w:color w:val="4682B4"/>
          <w:sz w:val="18"/>
          <w:szCs w:val="18"/>
        </w:rPr>
        <w:t>устное</w:t>
      </w:r>
      <w:r>
        <w:rPr>
          <w:rStyle w:val="WW8Num2z0"/>
          <w:rFonts w:ascii="Verdana" w:hAnsi="Verdana"/>
          <w:color w:val="000000"/>
          <w:sz w:val="18"/>
          <w:szCs w:val="18"/>
        </w:rPr>
        <w:t> </w:t>
      </w:r>
      <w:r>
        <w:rPr>
          <w:rFonts w:ascii="Verdana" w:hAnsi="Verdana"/>
          <w:color w:val="000000"/>
          <w:sz w:val="18"/>
          <w:szCs w:val="18"/>
        </w:rPr>
        <w:t>творчество создает земную мораль, в поисках основ нравственности обращается к природе человека, защищает реальные интересы людей и, наконец, пронизывает свою этику идеей гуманизма. Но вместе с тем в этике</w:t>
      </w:r>
      <w:r>
        <w:rPr>
          <w:rStyle w:val="WW8Num2z0"/>
          <w:rFonts w:ascii="Verdana" w:hAnsi="Verdana"/>
          <w:color w:val="000000"/>
          <w:sz w:val="18"/>
          <w:szCs w:val="18"/>
        </w:rPr>
        <w:t> </w:t>
      </w:r>
      <w:r>
        <w:rPr>
          <w:rStyle w:val="WW8Num3z0"/>
          <w:rFonts w:ascii="Verdana" w:hAnsi="Verdana"/>
          <w:color w:val="4682B4"/>
          <w:sz w:val="18"/>
          <w:szCs w:val="18"/>
        </w:rPr>
        <w:t>устного</w:t>
      </w:r>
      <w:r>
        <w:rPr>
          <w:rStyle w:val="WW8Num2z0"/>
          <w:rFonts w:ascii="Verdana" w:hAnsi="Verdana"/>
          <w:color w:val="000000"/>
          <w:sz w:val="18"/>
          <w:szCs w:val="18"/>
        </w:rPr>
        <w:t> </w:t>
      </w:r>
      <w:r>
        <w:rPr>
          <w:rFonts w:ascii="Verdana" w:hAnsi="Verdana"/>
          <w:color w:val="000000"/>
          <w:sz w:val="18"/>
          <w:szCs w:val="18"/>
        </w:rPr>
        <w:t>народного творчества тюр-ко-татарского народа имеются и существенные особенности. В</w:t>
      </w:r>
      <w:r>
        <w:rPr>
          <w:rStyle w:val="WW8Num2z0"/>
          <w:rFonts w:ascii="Verdana" w:hAnsi="Verdana"/>
          <w:color w:val="000000"/>
          <w:sz w:val="18"/>
          <w:szCs w:val="18"/>
        </w:rPr>
        <w:t> </w:t>
      </w:r>
      <w:r>
        <w:rPr>
          <w:rStyle w:val="WW8Num3z0"/>
          <w:rFonts w:ascii="Verdana" w:hAnsi="Verdana"/>
          <w:color w:val="4682B4"/>
          <w:sz w:val="18"/>
          <w:szCs w:val="18"/>
        </w:rPr>
        <w:t>устном</w:t>
      </w:r>
      <w:r>
        <w:rPr>
          <w:rStyle w:val="WW8Num2z0"/>
          <w:rFonts w:ascii="Verdana" w:hAnsi="Verdana"/>
          <w:color w:val="000000"/>
          <w:sz w:val="18"/>
          <w:szCs w:val="18"/>
        </w:rPr>
        <w:t> </w:t>
      </w:r>
      <w:r>
        <w:rPr>
          <w:rFonts w:ascii="Verdana" w:hAnsi="Verdana"/>
          <w:color w:val="000000"/>
          <w:sz w:val="18"/>
          <w:szCs w:val="18"/>
        </w:rPr>
        <w:t xml:space="preserve">народном творчестве во главу угла ставятся </w:t>
      </w:r>
      <w:r>
        <w:rPr>
          <w:rFonts w:ascii="Verdana" w:hAnsi="Verdana"/>
          <w:color w:val="000000"/>
          <w:sz w:val="18"/>
          <w:szCs w:val="18"/>
        </w:rPr>
        <w:lastRenderedPageBreak/>
        <w:t>не мотивы, а правила поведения людей, подробно разбираются идеи о том, какими они должны быть, каково содержание</w:t>
      </w:r>
      <w:r>
        <w:rPr>
          <w:rStyle w:val="WW8Num2z0"/>
          <w:rFonts w:ascii="Verdana" w:hAnsi="Verdana"/>
          <w:color w:val="000000"/>
          <w:sz w:val="18"/>
          <w:szCs w:val="18"/>
        </w:rPr>
        <w:t> </w:t>
      </w:r>
      <w:r>
        <w:rPr>
          <w:rStyle w:val="WW8Num3z0"/>
          <w:rFonts w:ascii="Verdana" w:hAnsi="Verdana"/>
          <w:color w:val="4682B4"/>
          <w:sz w:val="18"/>
          <w:szCs w:val="18"/>
        </w:rPr>
        <w:t>нравственных</w:t>
      </w:r>
      <w:r>
        <w:rPr>
          <w:rStyle w:val="WW8Num2z0"/>
          <w:rFonts w:ascii="Verdana" w:hAnsi="Verdana"/>
          <w:color w:val="000000"/>
          <w:sz w:val="18"/>
          <w:szCs w:val="18"/>
        </w:rPr>
        <w:t> </w:t>
      </w:r>
      <w:r>
        <w:rPr>
          <w:rFonts w:ascii="Verdana" w:hAnsi="Verdana"/>
          <w:color w:val="000000"/>
          <w:sz w:val="18"/>
          <w:szCs w:val="18"/>
        </w:rPr>
        <w:t>содержаний (нормативная этика). При этом в нём с позиций гуманизма подвергаются критике такие нравственные пороки современного общества, как лживость, лицемерие, вероломство, измена, зависть, тщеславие, месть, жестокость, грубость.</w:t>
      </w:r>
    </w:p>
    <w:p w14:paraId="11FFDF0F"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201D0E81"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Настоящее исследование является первым итогом изучения педагогической мысли Золотой Орды. Ценные мысли народа о воспитании и обучении молодого поколения, отраженные в памятниках золотоордын-ской литературы сохранили свою актуальность и в наши дни. Необходимость изучения тюркских художественно-дидактических произведений доказывает следующее: во-первых, наследие, оставленное средневековыми мыслителями - сокровищница национального искусства и языка; во-вторых, это средство познания мыслей народа о воспитании молодого поколения на определенных этапах исторического развития; в-третьих, назидания золотоордыпеких мыслителей содержат огромное количество богатейших народных афоризмов.</w:t>
      </w:r>
    </w:p>
    <w:p w14:paraId="15C22C5A"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назидательной литературе Золотой Орды довольно широко отражена общественная атмосфера той эпохи, прогрессивные,</w:t>
      </w:r>
      <w:r>
        <w:rPr>
          <w:rStyle w:val="WW8Num2z0"/>
          <w:rFonts w:ascii="Verdana" w:hAnsi="Verdana"/>
          <w:color w:val="000000"/>
          <w:sz w:val="18"/>
          <w:szCs w:val="18"/>
        </w:rPr>
        <w:t> </w:t>
      </w:r>
      <w:r>
        <w:rPr>
          <w:rStyle w:val="WW8Num3z0"/>
          <w:rFonts w:ascii="Verdana" w:hAnsi="Verdana"/>
          <w:color w:val="4682B4"/>
          <w:sz w:val="18"/>
          <w:szCs w:val="18"/>
        </w:rPr>
        <w:t>гуманистические</w:t>
      </w:r>
      <w:r>
        <w:rPr>
          <w:rStyle w:val="WW8Num2z0"/>
          <w:rFonts w:ascii="Verdana" w:hAnsi="Verdana"/>
          <w:color w:val="000000"/>
          <w:sz w:val="18"/>
          <w:szCs w:val="18"/>
        </w:rPr>
        <w:t> </w:t>
      </w:r>
      <w:r>
        <w:rPr>
          <w:rFonts w:ascii="Verdana" w:hAnsi="Verdana"/>
          <w:color w:val="000000"/>
          <w:sz w:val="18"/>
          <w:szCs w:val="18"/>
        </w:rPr>
        <w:t>представления о социальных и политических условиях процветания страны и народа.</w:t>
      </w:r>
    </w:p>
    <w:p w14:paraId="552C4918"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первой главе диссертации мы показываем цель исследователей, их стремление показать гуманистическую педагогическую роль источников. Многие памятники литературы Золотой Орды созданы на основе образцов персидской, азербайджанской, иранской литературы.</w:t>
      </w:r>
    </w:p>
    <w:p w14:paraId="1EFCF3BD"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Основной позицией нашего исследования является выявление педагогических идей в дидактических произведениях. Поэтому во второй главе мы приступаем к анализу художественно-дидактических произведений с точки зрения отражения в них идей</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Style w:val="WW8Num2z0"/>
          <w:rFonts w:ascii="Verdana" w:hAnsi="Verdana"/>
          <w:color w:val="000000"/>
          <w:sz w:val="18"/>
          <w:szCs w:val="18"/>
        </w:rPr>
        <w:t> </w:t>
      </w:r>
      <w:r>
        <w:rPr>
          <w:rFonts w:ascii="Verdana" w:hAnsi="Verdana"/>
          <w:color w:val="000000"/>
          <w:sz w:val="18"/>
          <w:szCs w:val="18"/>
        </w:rPr>
        <w:t>педагогической мысли. Анализируя творения просветителей золотоордынского периода, мы делаем вывод об их многогранном взаимоотношении с</w:t>
      </w:r>
      <w:r>
        <w:rPr>
          <w:rStyle w:val="WW8Num2z0"/>
          <w:rFonts w:ascii="Verdana" w:hAnsi="Verdana"/>
          <w:color w:val="000000"/>
          <w:sz w:val="18"/>
          <w:szCs w:val="18"/>
        </w:rPr>
        <w:t> </w:t>
      </w:r>
      <w:r>
        <w:rPr>
          <w:rStyle w:val="WW8Num3z0"/>
          <w:rFonts w:ascii="Verdana" w:hAnsi="Verdana"/>
          <w:color w:val="4682B4"/>
          <w:sz w:val="18"/>
          <w:szCs w:val="18"/>
        </w:rPr>
        <w:t>педагогикой</w:t>
      </w:r>
      <w:r>
        <w:rPr>
          <w:rFonts w:ascii="Verdana" w:hAnsi="Verdana"/>
          <w:color w:val="000000"/>
          <w:sz w:val="18"/>
          <w:szCs w:val="18"/>
        </w:rPr>
        <w:t>. Мыслители были рядом с народом: они проявляли глубокое уважение к гражданам своей страны, стремились облегчить их участь, воодушевляли на свободную равноправную жизнь. Они поднимали проблемы, волновавшие народ: вопросы справедливого правления, разума и знаний, проблемы</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и семейного воспитания.</w:t>
      </w:r>
    </w:p>
    <w:p w14:paraId="691F6137"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Многие мысли просветителей о добром слове, культуре речи, о том, как обессмертить себя добрым именем и добрыми делами, о качествах идеального человека затем были продолжены поэтами периода Казанского ханства. Ценные мысли тюркского народа о воспитании и образовании молодого поколения веками оказывали и продолжают оказывать свое влияние на</w:t>
      </w:r>
      <w:r>
        <w:rPr>
          <w:rStyle w:val="WW8Num2z0"/>
          <w:rFonts w:ascii="Verdana" w:hAnsi="Verdana"/>
          <w:color w:val="000000"/>
          <w:sz w:val="18"/>
          <w:szCs w:val="18"/>
        </w:rPr>
        <w:t> </w:t>
      </w:r>
      <w:r>
        <w:rPr>
          <w:rStyle w:val="WW8Num3z0"/>
          <w:rFonts w:ascii="Verdana" w:hAnsi="Verdana"/>
          <w:color w:val="4682B4"/>
          <w:sz w:val="18"/>
          <w:szCs w:val="18"/>
        </w:rPr>
        <w:t>подрастающих</w:t>
      </w:r>
      <w:r>
        <w:rPr>
          <w:rFonts w:ascii="Verdana" w:hAnsi="Verdana"/>
          <w:color w:val="000000"/>
          <w:sz w:val="18"/>
          <w:szCs w:val="18"/>
        </w:rPr>
        <w:t>.</w:t>
      </w:r>
    </w:p>
    <w:p w14:paraId="73E166B9"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Гул и стан бит-тюрки» обогатил тюркоязычную литературу</w:t>
      </w:r>
      <w:r>
        <w:rPr>
          <w:rStyle w:val="WW8Num2z0"/>
          <w:rFonts w:ascii="Verdana" w:hAnsi="Verdana"/>
          <w:color w:val="000000"/>
          <w:sz w:val="18"/>
          <w:szCs w:val="18"/>
        </w:rPr>
        <w:t> </w:t>
      </w:r>
      <w:r>
        <w:rPr>
          <w:rStyle w:val="WW8Num3z0"/>
          <w:rFonts w:ascii="Verdana" w:hAnsi="Verdana"/>
          <w:color w:val="4682B4"/>
          <w:sz w:val="18"/>
          <w:szCs w:val="18"/>
        </w:rPr>
        <w:t>гуманистическими</w:t>
      </w:r>
      <w:r>
        <w:rPr>
          <w:rStyle w:val="WW8Num2z0"/>
          <w:rFonts w:ascii="Verdana" w:hAnsi="Verdana"/>
          <w:color w:val="000000"/>
          <w:sz w:val="18"/>
          <w:szCs w:val="18"/>
        </w:rPr>
        <w:t> </w:t>
      </w:r>
      <w:r>
        <w:rPr>
          <w:rFonts w:ascii="Verdana" w:hAnsi="Verdana"/>
          <w:color w:val="000000"/>
          <w:sz w:val="18"/>
          <w:szCs w:val="18"/>
        </w:rPr>
        <w:t>идеями, новыми образами, способствовал развитию дидактических идей. Поучения о разуме призывают читателя быть всесторонне и глубоко образованным, вежливым. В центре внимания -проблемы образования, решение жизненных проблем, знания, познании личностью тайн общества и природы. «Гулистан бит-тюрки» достойно показывает уровень развития гуманизма Золотой Орды, общественно-политической мысли тюрков Поволжья. В поучительных назиданиях поэмы звучит голос поэта-патриота, которого волнует судьба народа. Гуманист проявляет стремление, помогая своим "словом", величайшим поучительным творением и в итоге поднимает основную проблему государственной и общественной жизни. Сайф Сараи выдвигает идею разума и мудрости, с этим он связывает человеческие достоинства. В его дидактических афоризмах о разуме и мудрости можно почувствовать остроту мнений парода. Гуманист поставил цель, чтобы через свои наставления</w:t>
      </w:r>
      <w:r>
        <w:rPr>
          <w:rStyle w:val="WW8Num2z0"/>
          <w:rFonts w:ascii="Verdana" w:hAnsi="Verdana"/>
          <w:color w:val="000000"/>
          <w:sz w:val="18"/>
          <w:szCs w:val="18"/>
        </w:rPr>
        <w:t> </w:t>
      </w:r>
      <w:r>
        <w:rPr>
          <w:rStyle w:val="WW8Num3z0"/>
          <w:rFonts w:ascii="Verdana" w:hAnsi="Verdana"/>
          <w:color w:val="4682B4"/>
          <w:sz w:val="18"/>
          <w:szCs w:val="18"/>
        </w:rPr>
        <w:t>воспитывать</w:t>
      </w:r>
      <w:r>
        <w:rPr>
          <w:rStyle w:val="WW8Num2z0"/>
          <w:rFonts w:ascii="Verdana" w:hAnsi="Verdana"/>
          <w:color w:val="000000"/>
          <w:sz w:val="18"/>
          <w:szCs w:val="18"/>
        </w:rPr>
        <w:t> </w:t>
      </w:r>
      <w:r>
        <w:rPr>
          <w:rFonts w:ascii="Verdana" w:hAnsi="Verdana"/>
          <w:color w:val="000000"/>
          <w:sz w:val="18"/>
          <w:szCs w:val="18"/>
        </w:rPr>
        <w:t>в читателе такие качества, как разум, духовная красота, щедрость, милосердие, терпение, при этом осуждая зло, жадность. Красной нитыо проведена в поэме идея справедливого правителя, слава труженика за усердие, тяжкий, честный труд, благородство.</w:t>
      </w:r>
    </w:p>
    <w:p w14:paraId="292ECF0E"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Нахдж аль-Фарадис» — религиозно-дидактический кодекс эпохи</w:t>
      </w:r>
    </w:p>
    <w:p w14:paraId="03CA0BB4"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Золотой Орды, который пронизан требованиями ислама, идеями суфизма. Через призму религиозных приемов автор проводит вполне конкретные светские идеи и ясные мировоззренческие взгляды. Добывание хлеба честным трудом, проявление справедливости и благодеяния, уважение </w:t>
      </w:r>
      <w:r>
        <w:rPr>
          <w:rFonts w:ascii="Verdana" w:hAnsi="Verdana"/>
          <w:color w:val="000000"/>
          <w:sz w:val="18"/>
          <w:szCs w:val="18"/>
        </w:rPr>
        <w:lastRenderedPageBreak/>
        <w:t>и снисходительное отношение к простым, обиженным людям автор считает благородным делом, приближающим человека к Аллаху. Человек за все это, по мнению автора, вознаграждается райским счастьем на том свете. Убийство, пьянство, эгоизм, высокомерие, двуличие, зависть, жажда обогащения, жадность, несправедливость - эти дурные поступки, которые отдаляют человека от бога и караются вечными адскими муками после смерти.</w:t>
      </w:r>
    </w:p>
    <w:p w14:paraId="792FB408"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Развитие педагогической науки и жизнь общества на современном этапе выдвигают новые задачи, требующие неотложных решений. Золо-тоордынские произведения отразили обычаи и традиции пародов, отношение к природе, труду, ремеслу, семье, правилам приличия, к верности детей к</w:t>
      </w:r>
      <w:r>
        <w:rPr>
          <w:rStyle w:val="WW8Num2z0"/>
          <w:rFonts w:ascii="Verdana" w:hAnsi="Verdana"/>
          <w:color w:val="000000"/>
          <w:sz w:val="18"/>
          <w:szCs w:val="18"/>
        </w:rPr>
        <w:t> </w:t>
      </w:r>
      <w:r>
        <w:rPr>
          <w:rStyle w:val="WW8Num3z0"/>
          <w:rFonts w:ascii="Verdana" w:hAnsi="Verdana"/>
          <w:color w:val="4682B4"/>
          <w:sz w:val="18"/>
          <w:szCs w:val="18"/>
        </w:rPr>
        <w:t>родителям</w:t>
      </w:r>
      <w:r>
        <w:rPr>
          <w:rFonts w:ascii="Verdana" w:hAnsi="Verdana"/>
          <w:color w:val="000000"/>
          <w:sz w:val="18"/>
          <w:szCs w:val="18"/>
        </w:rPr>
        <w:t>. В основном назидания пронизаны идеями любви, преданности, братства между пародами.</w:t>
      </w:r>
    </w:p>
    <w:p w14:paraId="361A873A"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Важную роль играет</w:t>
      </w:r>
      <w:r>
        <w:rPr>
          <w:rStyle w:val="WW8Num2z0"/>
          <w:rFonts w:ascii="Verdana" w:hAnsi="Verdana"/>
          <w:color w:val="000000"/>
          <w:sz w:val="18"/>
          <w:szCs w:val="18"/>
        </w:rPr>
        <w:t> </w:t>
      </w:r>
      <w:r>
        <w:rPr>
          <w:rStyle w:val="WW8Num3z0"/>
          <w:rFonts w:ascii="Verdana" w:hAnsi="Verdana"/>
          <w:color w:val="4682B4"/>
          <w:sz w:val="18"/>
          <w:szCs w:val="18"/>
        </w:rPr>
        <w:t>дидактическое</w:t>
      </w:r>
      <w:r>
        <w:rPr>
          <w:rStyle w:val="WW8Num2z0"/>
          <w:rFonts w:ascii="Verdana" w:hAnsi="Verdana"/>
          <w:color w:val="000000"/>
          <w:sz w:val="18"/>
          <w:szCs w:val="18"/>
        </w:rPr>
        <w:t> </w:t>
      </w:r>
      <w:r>
        <w:rPr>
          <w:rFonts w:ascii="Verdana" w:hAnsi="Verdana"/>
          <w:color w:val="000000"/>
          <w:sz w:val="18"/>
          <w:szCs w:val="18"/>
        </w:rPr>
        <w:t>произведение Хисама Кятиба в развитии золотоордыпских утопичских идей. Кятиб находит идеал личности через образ правителя.</w:t>
      </w:r>
      <w:r>
        <w:rPr>
          <w:rStyle w:val="WW8Num2z0"/>
          <w:rFonts w:ascii="Verdana" w:hAnsi="Verdana"/>
          <w:color w:val="000000"/>
          <w:sz w:val="18"/>
          <w:szCs w:val="18"/>
        </w:rPr>
        <w:t> </w:t>
      </w:r>
      <w:r>
        <w:rPr>
          <w:rStyle w:val="WW8Num3z0"/>
          <w:rFonts w:ascii="Verdana" w:hAnsi="Verdana"/>
          <w:color w:val="4682B4"/>
          <w:sz w:val="18"/>
          <w:szCs w:val="18"/>
        </w:rPr>
        <w:t>Воспитательное</w:t>
      </w:r>
      <w:r>
        <w:rPr>
          <w:rStyle w:val="WW8Num2z0"/>
          <w:rFonts w:ascii="Verdana" w:hAnsi="Verdana"/>
          <w:color w:val="000000"/>
          <w:sz w:val="18"/>
          <w:szCs w:val="18"/>
        </w:rPr>
        <w:t> </w:t>
      </w:r>
      <w:r>
        <w:rPr>
          <w:rFonts w:ascii="Verdana" w:hAnsi="Verdana"/>
          <w:color w:val="000000"/>
          <w:sz w:val="18"/>
          <w:szCs w:val="18"/>
        </w:rPr>
        <w:t>значение состоит в том, что правитель не должен забывать своих подданных, забота о них есть его первейший долг. Чтобы создать справедливое общество, государь должен устанавливать порядок, соблюдать законы, назначать надежных чиновников, обладать</w:t>
      </w:r>
      <w:r>
        <w:rPr>
          <w:rStyle w:val="WW8Num2z0"/>
          <w:rFonts w:ascii="Verdana" w:hAnsi="Verdana"/>
          <w:color w:val="000000"/>
          <w:sz w:val="18"/>
          <w:szCs w:val="18"/>
        </w:rPr>
        <w:t> </w:t>
      </w:r>
      <w:r>
        <w:rPr>
          <w:rStyle w:val="WW8Num3z0"/>
          <w:rFonts w:ascii="Verdana" w:hAnsi="Verdana"/>
          <w:color w:val="4682B4"/>
          <w:sz w:val="18"/>
          <w:szCs w:val="18"/>
        </w:rPr>
        <w:t>личностными</w:t>
      </w:r>
      <w:r>
        <w:rPr>
          <w:rStyle w:val="WW8Num2z0"/>
          <w:rFonts w:ascii="Verdana" w:hAnsi="Verdana"/>
          <w:color w:val="000000"/>
          <w:sz w:val="18"/>
          <w:szCs w:val="18"/>
        </w:rPr>
        <w:t> </w:t>
      </w:r>
      <w:r>
        <w:rPr>
          <w:rFonts w:ascii="Verdana" w:hAnsi="Verdana"/>
          <w:color w:val="000000"/>
          <w:sz w:val="18"/>
          <w:szCs w:val="18"/>
        </w:rPr>
        <w:t>качествами великодушия и доброты,</w:t>
      </w:r>
      <w:r>
        <w:rPr>
          <w:rStyle w:val="WW8Num2z0"/>
          <w:rFonts w:ascii="Verdana" w:hAnsi="Verdana"/>
          <w:color w:val="000000"/>
          <w:sz w:val="18"/>
          <w:szCs w:val="18"/>
        </w:rPr>
        <w:t> </w:t>
      </w:r>
      <w:r>
        <w:rPr>
          <w:rStyle w:val="WW8Num3z0"/>
          <w:rFonts w:ascii="Verdana" w:hAnsi="Verdana"/>
          <w:color w:val="4682B4"/>
          <w:sz w:val="18"/>
          <w:szCs w:val="18"/>
        </w:rPr>
        <w:t>гуманности</w:t>
      </w:r>
      <w:r>
        <w:rPr>
          <w:rStyle w:val="WW8Num2z0"/>
          <w:rFonts w:ascii="Verdana" w:hAnsi="Verdana"/>
          <w:color w:val="000000"/>
          <w:sz w:val="18"/>
          <w:szCs w:val="18"/>
        </w:rPr>
        <w:t> </w:t>
      </w:r>
      <w:r>
        <w:rPr>
          <w:rFonts w:ascii="Verdana" w:hAnsi="Verdana"/>
          <w:color w:val="000000"/>
          <w:sz w:val="18"/>
          <w:szCs w:val="18"/>
        </w:rPr>
        <w:t>и милосердия, рассудительности и разума, прекратить бессмысленные конфликты.</w:t>
      </w:r>
    </w:p>
    <w:p w14:paraId="32C27A56"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Изучение народного опыта воспитания и обучение молодого поколения, использование при этом идеи просветителей является актуальным и важнейшим направлением в</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Из недр педагогической значимости произведений произрастают корни многих направлений - нравственного, трудового,</w:t>
      </w:r>
      <w:r>
        <w:rPr>
          <w:rStyle w:val="WW8Num2z0"/>
          <w:rFonts w:ascii="Verdana" w:hAnsi="Verdana"/>
          <w:color w:val="000000"/>
          <w:sz w:val="18"/>
          <w:szCs w:val="18"/>
        </w:rPr>
        <w:t> </w:t>
      </w:r>
      <w:r>
        <w:rPr>
          <w:rStyle w:val="WW8Num3z0"/>
          <w:rFonts w:ascii="Verdana" w:hAnsi="Verdana"/>
          <w:color w:val="4682B4"/>
          <w:sz w:val="18"/>
          <w:szCs w:val="18"/>
        </w:rPr>
        <w:t>патриотического</w:t>
      </w:r>
      <w:r>
        <w:rPr>
          <w:rFonts w:ascii="Verdana" w:hAnsi="Verdana"/>
          <w:color w:val="000000"/>
          <w:sz w:val="18"/>
          <w:szCs w:val="18"/>
        </w:rPr>
        <w:t>.</w:t>
      </w:r>
    </w:p>
    <w:p w14:paraId="69DC0CE8"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тесной связи с темой любви, вернее подчиняясь ей, в поэме «Хо-сров и Ширин» Кутба поднимаются социальные проблемы. Важнейшим из них является проблема справедливого правителя. Кутб, как гуманист-патриот призывает к таким</w:t>
      </w:r>
      <w:r>
        <w:rPr>
          <w:rStyle w:val="WW8Num2z0"/>
          <w:rFonts w:ascii="Verdana" w:hAnsi="Verdana"/>
          <w:color w:val="000000"/>
          <w:sz w:val="18"/>
          <w:szCs w:val="18"/>
        </w:rPr>
        <w:t> </w:t>
      </w:r>
      <w:r>
        <w:rPr>
          <w:rStyle w:val="WW8Num3z0"/>
          <w:rFonts w:ascii="Verdana" w:hAnsi="Verdana"/>
          <w:color w:val="4682B4"/>
          <w:sz w:val="18"/>
          <w:szCs w:val="18"/>
        </w:rPr>
        <w:t>гуманистическим</w:t>
      </w:r>
      <w:r>
        <w:rPr>
          <w:rStyle w:val="WW8Num2z0"/>
          <w:rFonts w:ascii="Verdana" w:hAnsi="Verdana"/>
          <w:color w:val="000000"/>
          <w:sz w:val="18"/>
          <w:szCs w:val="18"/>
        </w:rPr>
        <w:t> </w:t>
      </w:r>
      <w:r>
        <w:rPr>
          <w:rFonts w:ascii="Verdana" w:hAnsi="Verdana"/>
          <w:color w:val="000000"/>
          <w:sz w:val="18"/>
          <w:szCs w:val="18"/>
        </w:rPr>
        <w:t>идеям, как уважение духовных ценностей, личности на Земле, уважение к труду, вера в разум, стремление к созданию справедливого общества и его права на свободное и счастливое развитие. Все эти мысли развиваются в его поучительных назиданиях. Для подтверждения их он использовал в произведении пословицы, афоризмы, фольклористические мотивы.</w:t>
      </w:r>
    </w:p>
    <w:p w14:paraId="39E80E0D"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исследованиях раскрываются роль и место литературных произведений в воспитании</w:t>
      </w:r>
      <w:r>
        <w:rPr>
          <w:rStyle w:val="WW8Num2z0"/>
          <w:rFonts w:ascii="Verdana" w:hAnsi="Verdana"/>
          <w:color w:val="000000"/>
          <w:sz w:val="18"/>
          <w:szCs w:val="18"/>
        </w:rPr>
        <w:t> </w:t>
      </w:r>
      <w:r>
        <w:rPr>
          <w:rStyle w:val="WW8Num3z0"/>
          <w:rFonts w:ascii="Verdana" w:hAnsi="Verdana"/>
          <w:color w:val="4682B4"/>
          <w:sz w:val="18"/>
          <w:szCs w:val="18"/>
        </w:rPr>
        <w:t>подрастающего</w:t>
      </w:r>
      <w:r>
        <w:rPr>
          <w:rStyle w:val="WW8Num2z0"/>
          <w:rFonts w:ascii="Verdana" w:hAnsi="Verdana"/>
          <w:color w:val="000000"/>
          <w:sz w:val="18"/>
          <w:szCs w:val="18"/>
        </w:rPr>
        <w:t> </w:t>
      </w:r>
      <w:r>
        <w:rPr>
          <w:rFonts w:ascii="Verdana" w:hAnsi="Verdana"/>
          <w:color w:val="000000"/>
          <w:sz w:val="18"/>
          <w:szCs w:val="18"/>
        </w:rPr>
        <w:t>поколения. Поучительные произведения способствуют</w:t>
      </w:r>
      <w:r>
        <w:rPr>
          <w:rStyle w:val="WW8Num2z0"/>
          <w:rFonts w:ascii="Verdana" w:hAnsi="Verdana"/>
          <w:color w:val="000000"/>
          <w:sz w:val="18"/>
          <w:szCs w:val="18"/>
        </w:rPr>
        <w:t> </w:t>
      </w:r>
      <w:r>
        <w:rPr>
          <w:rStyle w:val="WW8Num3z0"/>
          <w:rFonts w:ascii="Verdana" w:hAnsi="Verdana"/>
          <w:color w:val="4682B4"/>
          <w:sz w:val="18"/>
          <w:szCs w:val="18"/>
        </w:rPr>
        <w:t>нравственному</w:t>
      </w:r>
      <w:r>
        <w:rPr>
          <w:rStyle w:val="WW8Num2z0"/>
          <w:rFonts w:ascii="Verdana" w:hAnsi="Verdana"/>
          <w:color w:val="000000"/>
          <w:sz w:val="18"/>
          <w:szCs w:val="18"/>
        </w:rPr>
        <w:t> </w:t>
      </w:r>
      <w:r>
        <w:rPr>
          <w:rFonts w:ascii="Verdana" w:hAnsi="Verdana"/>
          <w:color w:val="000000"/>
          <w:sz w:val="18"/>
          <w:szCs w:val="18"/>
        </w:rPr>
        <w:t>воспитанию и духовному развитию личности. Гуманизмом, добротой пронизаны поэмы, в которых звучат проблемы духовного совершенствования. Моральная чистота, духовная красота, красноречие являются примерами для подражания.</w:t>
      </w:r>
    </w:p>
    <w:p w14:paraId="166FE689"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исследования мы пришли к выводу, что тюркская</w:t>
      </w:r>
      <w:r>
        <w:rPr>
          <w:rStyle w:val="WW8Num2z0"/>
          <w:rFonts w:ascii="Verdana" w:hAnsi="Verdana"/>
          <w:color w:val="000000"/>
          <w:sz w:val="18"/>
          <w:szCs w:val="18"/>
        </w:rPr>
        <w:t> </w:t>
      </w:r>
      <w:r>
        <w:rPr>
          <w:rStyle w:val="WW8Num3z0"/>
          <w:rFonts w:ascii="Verdana" w:hAnsi="Verdana"/>
          <w:color w:val="4682B4"/>
          <w:sz w:val="18"/>
          <w:szCs w:val="18"/>
        </w:rPr>
        <w:t>педагогика</w:t>
      </w:r>
      <w:r>
        <w:rPr>
          <w:rStyle w:val="WW8Num2z0"/>
          <w:rFonts w:ascii="Verdana" w:hAnsi="Verdana"/>
          <w:color w:val="000000"/>
          <w:sz w:val="18"/>
          <w:szCs w:val="18"/>
        </w:rPr>
        <w:t> </w:t>
      </w:r>
      <w:r>
        <w:rPr>
          <w:rFonts w:ascii="Verdana" w:hAnsi="Verdana"/>
          <w:color w:val="000000"/>
          <w:sz w:val="18"/>
          <w:szCs w:val="18"/>
        </w:rPr>
        <w:t>сохранила в себе свои традиции, обычаи, письменность, развивала идеи гуманизма, человеческие качества; в развитии, несмотря па социальные явления, сохранила специфические черты, самобытность.</w:t>
      </w:r>
    </w:p>
    <w:p w14:paraId="5DEBD921"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показало, что монголы-завоеватели, находившиеся на более низком уровне социально-экономического и культурного развития, не смогли полностью уничтожить сложившуюся систему просвещения и образования булгар.</w:t>
      </w:r>
    </w:p>
    <w:p w14:paraId="3BF5AC24"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Проблема роли</w:t>
      </w:r>
      <w:r>
        <w:rPr>
          <w:rStyle w:val="WW8Num2z0"/>
          <w:rFonts w:ascii="Verdana" w:hAnsi="Verdana"/>
          <w:color w:val="000000"/>
          <w:sz w:val="18"/>
          <w:szCs w:val="18"/>
        </w:rPr>
        <w:t> </w:t>
      </w:r>
      <w:r>
        <w:rPr>
          <w:rStyle w:val="WW8Num3z0"/>
          <w:rFonts w:ascii="Verdana" w:hAnsi="Verdana"/>
          <w:color w:val="4682B4"/>
          <w:sz w:val="18"/>
          <w:szCs w:val="18"/>
        </w:rPr>
        <w:t>гуманной</w:t>
      </w:r>
      <w:r>
        <w:rPr>
          <w:rStyle w:val="WW8Num2z0"/>
          <w:rFonts w:ascii="Verdana" w:hAnsi="Verdana"/>
          <w:color w:val="000000"/>
          <w:sz w:val="18"/>
          <w:szCs w:val="18"/>
        </w:rPr>
        <w:t> </w:t>
      </w:r>
      <w:r>
        <w:rPr>
          <w:rFonts w:ascii="Verdana" w:hAnsi="Verdana"/>
          <w:color w:val="000000"/>
          <w:sz w:val="18"/>
          <w:szCs w:val="18"/>
        </w:rPr>
        <w:t>личности в обществе, этические идеалы были тесно связаны с проблемами эпохи, которые волновали граждан страны и самих мыслителей-гуманистов. Педагогический анализ назиданий позволяет утверждать, что они имеют наставлеическую направленноеть и носит</w:t>
      </w:r>
      <w:r>
        <w:rPr>
          <w:rStyle w:val="WW8Num2z0"/>
          <w:rFonts w:ascii="Verdana" w:hAnsi="Verdana"/>
          <w:color w:val="000000"/>
          <w:sz w:val="18"/>
          <w:szCs w:val="18"/>
        </w:rPr>
        <w:t> </w:t>
      </w:r>
      <w:r>
        <w:rPr>
          <w:rStyle w:val="WW8Num3z0"/>
          <w:rFonts w:ascii="Verdana" w:hAnsi="Verdana"/>
          <w:color w:val="4682B4"/>
          <w:sz w:val="18"/>
          <w:szCs w:val="18"/>
        </w:rPr>
        <w:t>дидактический</w:t>
      </w:r>
      <w:r>
        <w:rPr>
          <w:rStyle w:val="WW8Num2z0"/>
          <w:rFonts w:ascii="Verdana" w:hAnsi="Verdana"/>
          <w:color w:val="000000"/>
          <w:sz w:val="18"/>
          <w:szCs w:val="18"/>
        </w:rPr>
        <w:t> </w:t>
      </w:r>
      <w:r>
        <w:rPr>
          <w:rFonts w:ascii="Verdana" w:hAnsi="Verdana"/>
          <w:color w:val="000000"/>
          <w:sz w:val="18"/>
          <w:szCs w:val="18"/>
        </w:rPr>
        <w:t>характер, имеют' силу воспитывать в духе гуманизма. Сказанные идеи гордо звучат и в наше время и являются гимном человечеству, переплетаются с проблемами нашего времени.</w:t>
      </w:r>
    </w:p>
    <w:p w14:paraId="5AD9C328"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Их бесценное творчество служит своему народу. Они имели цель</w:t>
      </w:r>
      <w:r>
        <w:rPr>
          <w:rStyle w:val="WW8Num2z0"/>
          <w:rFonts w:ascii="Verdana" w:hAnsi="Verdana"/>
          <w:color w:val="000000"/>
          <w:sz w:val="18"/>
          <w:szCs w:val="18"/>
        </w:rPr>
        <w:t> </w:t>
      </w:r>
      <w:r>
        <w:rPr>
          <w:rStyle w:val="WW8Num3z0"/>
          <w:rFonts w:ascii="Verdana" w:hAnsi="Verdana"/>
          <w:color w:val="4682B4"/>
          <w:sz w:val="18"/>
          <w:szCs w:val="18"/>
        </w:rPr>
        <w:t>приобщить</w:t>
      </w:r>
      <w:r>
        <w:rPr>
          <w:rStyle w:val="WW8Num2z0"/>
          <w:rFonts w:ascii="Verdana" w:hAnsi="Verdana"/>
          <w:color w:val="000000"/>
          <w:sz w:val="18"/>
          <w:szCs w:val="18"/>
        </w:rPr>
        <w:t> </w:t>
      </w:r>
      <w:r>
        <w:rPr>
          <w:rFonts w:ascii="Verdana" w:hAnsi="Verdana"/>
          <w:color w:val="000000"/>
          <w:sz w:val="18"/>
          <w:szCs w:val="18"/>
        </w:rPr>
        <w:t>к современным достижениям цивилизации, культурным ценностям восточной, русской и западноевропейской культур. Несмотря на исторические препятствия, педагогическая мысль парода эпохи Золотой Орды проделала огромные шаги, которые охватывают временную рамку XIII - XV века, подготовив себе иаучио-теоретическую, практическую базу и перспективу для дальнейшей эволюции.</w:t>
      </w:r>
    </w:p>
    <w:p w14:paraId="6F20CCD1"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При изучении гуманистической педагогической мысли тюрко-татарского парода возникает проблема исследования таких</w:t>
      </w:r>
      <w:r>
        <w:rPr>
          <w:rStyle w:val="WW8Num2z0"/>
          <w:rFonts w:ascii="Verdana" w:hAnsi="Verdana"/>
          <w:color w:val="000000"/>
          <w:sz w:val="18"/>
          <w:szCs w:val="18"/>
        </w:rPr>
        <w:t> </w:t>
      </w:r>
      <w:r>
        <w:rPr>
          <w:rStyle w:val="WW8Num3z0"/>
          <w:rFonts w:ascii="Verdana" w:hAnsi="Verdana"/>
          <w:color w:val="4682B4"/>
          <w:sz w:val="18"/>
          <w:szCs w:val="18"/>
        </w:rPr>
        <w:t>общечеловеческих</w:t>
      </w:r>
      <w:r>
        <w:rPr>
          <w:rStyle w:val="WW8Num2z0"/>
          <w:rFonts w:ascii="Verdana" w:hAnsi="Verdana"/>
          <w:color w:val="000000"/>
          <w:sz w:val="18"/>
          <w:szCs w:val="18"/>
        </w:rPr>
        <w:t> </w:t>
      </w:r>
      <w:r>
        <w:rPr>
          <w:rFonts w:ascii="Verdana" w:hAnsi="Verdana"/>
          <w:color w:val="000000"/>
          <w:sz w:val="18"/>
          <w:szCs w:val="18"/>
        </w:rPr>
        <w:t>ценностей, как доброта, уважение взрослых, семейное воспитание, стремление к получению знания, разума, осуждение общечеловеческих пороков.</w:t>
      </w:r>
    </w:p>
    <w:p w14:paraId="585E4E5B"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Одной из центральных проблем изучения, становления и развития тюркской гуманистической педагогической мысли является вопрос о педагогическом разуме. Это происходило в результате взаимопроникновения восточной культуры, арабо-персидской художественной литературы, а вместе с ним и ислама. При разработке вопросов истории становления и развития педагогической мысли большое место занимает вопрос о воспитании. Центральными проблемами выступают проблемы справедливого общества, этико-эстетические, нравственные проблемы, проблемы мудрости и разума.</w:t>
      </w:r>
    </w:p>
    <w:p w14:paraId="34F0F092"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Названия золотоордынских гуманистических нравоучений ясно показывают тематическое разнообразие. Путем противопоставления общественных явлений и взаимоотношений людей мыслители-гуманисты утверждают и воспевают такие человеческие качества, как справедливость, щедрость, скромность, добродушие, верность. Примечательно то, что морально-нравственные качества людей рассматриваются в тесной связи с социальными вопросами бытия, жизни. Личность остается образцом в</w:t>
      </w:r>
      <w:r>
        <w:rPr>
          <w:rStyle w:val="WW8Num2z0"/>
          <w:rFonts w:ascii="Verdana" w:hAnsi="Verdana"/>
          <w:color w:val="000000"/>
          <w:sz w:val="18"/>
          <w:szCs w:val="18"/>
        </w:rPr>
        <w:t> </w:t>
      </w:r>
      <w:r>
        <w:rPr>
          <w:rStyle w:val="WW8Num3z0"/>
          <w:rFonts w:ascii="Verdana" w:hAnsi="Verdana"/>
          <w:color w:val="4682B4"/>
          <w:sz w:val="18"/>
          <w:szCs w:val="18"/>
        </w:rPr>
        <w:t>нравственном</w:t>
      </w:r>
      <w:r>
        <w:rPr>
          <w:rStyle w:val="WW8Num2z0"/>
          <w:rFonts w:ascii="Verdana" w:hAnsi="Verdana"/>
          <w:color w:val="000000"/>
          <w:sz w:val="18"/>
          <w:szCs w:val="18"/>
        </w:rPr>
        <w:t> </w:t>
      </w:r>
      <w:r>
        <w:rPr>
          <w:rFonts w:ascii="Verdana" w:hAnsi="Verdana"/>
          <w:color w:val="000000"/>
          <w:sz w:val="18"/>
          <w:szCs w:val="18"/>
        </w:rPr>
        <w:t>отношении.</w:t>
      </w:r>
    </w:p>
    <w:p w14:paraId="1A49E004"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Общественно-экономические условия, создающие возможность гармонизации гуманистических качеств личности были объектом социальных мечтаний, социальных утопий золотоордынских</w:t>
      </w:r>
      <w:r>
        <w:rPr>
          <w:rStyle w:val="WW8Num2z0"/>
          <w:rFonts w:ascii="Verdana" w:hAnsi="Verdana"/>
          <w:color w:val="000000"/>
          <w:sz w:val="18"/>
          <w:szCs w:val="18"/>
        </w:rPr>
        <w:t> </w:t>
      </w:r>
      <w:r>
        <w:rPr>
          <w:rStyle w:val="WW8Num3z0"/>
          <w:rFonts w:ascii="Verdana" w:hAnsi="Verdana"/>
          <w:color w:val="4682B4"/>
          <w:sz w:val="18"/>
          <w:szCs w:val="18"/>
        </w:rPr>
        <w:t>гуманис</w:t>
      </w:r>
      <w:r>
        <w:rPr>
          <w:rStyle w:val="WW8Num2z0"/>
          <w:rFonts w:ascii="Verdana" w:hAnsi="Verdana"/>
          <w:color w:val="000000"/>
          <w:sz w:val="18"/>
          <w:szCs w:val="18"/>
        </w:rPr>
        <w:t> </w:t>
      </w:r>
      <w:r>
        <w:rPr>
          <w:rFonts w:ascii="Verdana" w:hAnsi="Verdana"/>
          <w:color w:val="000000"/>
          <w:sz w:val="18"/>
          <w:szCs w:val="18"/>
        </w:rPr>
        <w:t>тов.</w:t>
      </w:r>
    </w:p>
    <w:p w14:paraId="1F23BE2A"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золотоордынских произведениях подняты и осмыслены высокие социально-нравственные проблемы своего времени, имеющие</w:t>
      </w:r>
      <w:r>
        <w:rPr>
          <w:rStyle w:val="WW8Num2z0"/>
          <w:rFonts w:ascii="Verdana" w:hAnsi="Verdana"/>
          <w:color w:val="000000"/>
          <w:sz w:val="18"/>
          <w:szCs w:val="18"/>
        </w:rPr>
        <w:t> </w:t>
      </w:r>
      <w:r>
        <w:rPr>
          <w:rStyle w:val="WW8Num3z0"/>
          <w:rFonts w:ascii="Verdana" w:hAnsi="Verdana"/>
          <w:color w:val="4682B4"/>
          <w:sz w:val="18"/>
          <w:szCs w:val="18"/>
        </w:rPr>
        <w:t>общечеловеческое</w:t>
      </w:r>
      <w:r>
        <w:rPr>
          <w:rStyle w:val="WW8Num2z0"/>
          <w:rFonts w:ascii="Verdana" w:hAnsi="Verdana"/>
          <w:color w:val="000000"/>
          <w:sz w:val="18"/>
          <w:szCs w:val="18"/>
        </w:rPr>
        <w:t> </w:t>
      </w:r>
      <w:r>
        <w:rPr>
          <w:rFonts w:ascii="Verdana" w:hAnsi="Verdana"/>
          <w:color w:val="000000"/>
          <w:sz w:val="18"/>
          <w:szCs w:val="18"/>
        </w:rPr>
        <w:t>звучание, они ценны и с точки зрения педагогики. Многие идеи, мысли актуальны и сегодня, перекликаются с проблемами нашего времени, с насущными задачами этой эпохи.</w:t>
      </w:r>
      <w:r>
        <w:rPr>
          <w:rStyle w:val="WW8Num2z0"/>
          <w:rFonts w:ascii="Verdana" w:hAnsi="Verdana"/>
          <w:color w:val="000000"/>
          <w:sz w:val="18"/>
          <w:szCs w:val="18"/>
        </w:rPr>
        <w:t> </w:t>
      </w:r>
      <w:r>
        <w:rPr>
          <w:rStyle w:val="WW8Num3z0"/>
          <w:rFonts w:ascii="Verdana" w:hAnsi="Verdana"/>
          <w:color w:val="4682B4"/>
          <w:sz w:val="18"/>
          <w:szCs w:val="18"/>
        </w:rPr>
        <w:t>Эстетические</w:t>
      </w:r>
      <w:r>
        <w:rPr>
          <w:rStyle w:val="WW8Num2z0"/>
          <w:rFonts w:ascii="Verdana" w:hAnsi="Verdana"/>
          <w:color w:val="000000"/>
          <w:sz w:val="18"/>
          <w:szCs w:val="18"/>
        </w:rPr>
        <w:t> </w:t>
      </w:r>
      <w:r>
        <w:rPr>
          <w:rFonts w:ascii="Verdana" w:hAnsi="Verdana"/>
          <w:color w:val="000000"/>
          <w:sz w:val="18"/>
          <w:szCs w:val="18"/>
        </w:rPr>
        <w:t>идеи, выраженные в этих произведениях, призваны сыграть не последнюю роль в воспитании</w:t>
      </w:r>
      <w:r>
        <w:rPr>
          <w:rStyle w:val="WW8Num2z0"/>
          <w:rFonts w:ascii="Verdana" w:hAnsi="Verdana"/>
          <w:color w:val="000000"/>
          <w:sz w:val="18"/>
          <w:szCs w:val="18"/>
        </w:rPr>
        <w:t> </w:t>
      </w:r>
      <w:r>
        <w:rPr>
          <w:rStyle w:val="WW8Num3z0"/>
          <w:rFonts w:ascii="Verdana" w:hAnsi="Verdana"/>
          <w:color w:val="4682B4"/>
          <w:sz w:val="18"/>
          <w:szCs w:val="18"/>
        </w:rPr>
        <w:t>эстетических</w:t>
      </w:r>
      <w:r>
        <w:rPr>
          <w:rFonts w:ascii="Verdana" w:hAnsi="Verdana"/>
          <w:color w:val="000000"/>
          <w:sz w:val="18"/>
          <w:szCs w:val="18"/>
        </w:rPr>
        <w:t>вкусов подрастающего поколения. Моральная чистота героев является ярким примером современной молодежи.</w:t>
      </w:r>
    </w:p>
    <w:p w14:paraId="39431A63"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Следует отметить, высокие требования авторов к гуманной личности. Использование мудрых идей в учебно-воспитательной работе современной школы,</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 способствовало бы качественному улучшению уровня</w:t>
      </w:r>
      <w:r>
        <w:rPr>
          <w:rStyle w:val="WW8Num2z0"/>
          <w:rFonts w:ascii="Verdana" w:hAnsi="Verdana"/>
          <w:color w:val="000000"/>
          <w:sz w:val="18"/>
          <w:szCs w:val="18"/>
        </w:rPr>
        <w:t> </w:t>
      </w:r>
      <w:r>
        <w:rPr>
          <w:rStyle w:val="WW8Num3z0"/>
          <w:rFonts w:ascii="Verdana" w:hAnsi="Verdana"/>
          <w:color w:val="4682B4"/>
          <w:sz w:val="18"/>
          <w:szCs w:val="18"/>
        </w:rPr>
        <w:t>успеваемости</w:t>
      </w:r>
      <w:r>
        <w:rPr>
          <w:rStyle w:val="WW8Num2z0"/>
          <w:rFonts w:ascii="Verdana" w:hAnsi="Verdana"/>
          <w:color w:val="000000"/>
          <w:sz w:val="18"/>
          <w:szCs w:val="18"/>
        </w:rPr>
        <w:t> </w:t>
      </w:r>
      <w:r>
        <w:rPr>
          <w:rFonts w:ascii="Verdana" w:hAnsi="Verdana"/>
          <w:color w:val="000000"/>
          <w:sz w:val="18"/>
          <w:szCs w:val="18"/>
        </w:rPr>
        <w:t>и воспитанности учащихся и студентов.</w:t>
      </w:r>
    </w:p>
    <w:p w14:paraId="5E582C98"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Будучи религиозными деятелями, гуманисты на все имеющиеся проблемы в обществе смотрели через призму искренне верующего человека в интересах духовного воспитания поколения. Критикуя существующую социальную несправедливость, его морально-этические и религиозные установки, произведения их наполнились светским содержанием. Их наставления направлены на воспитание духовности, очищение души, изучение наук, приобретение знаний, которые должны способствовать установлению справедливых взаимоотношений между членами общества. Таким образом, во главе нравственно-этических и религиозно-дидактических представлений просветителей четко прослеживается светское начало. К такому результату поэты приходят не проторенной предшественниками дорогой, а сами, пробиваясь через темноту общества, религиозный фанатизм, прокладывая дорогу новому направлению в разрешении педагогической мысли.</w:t>
      </w:r>
    </w:p>
    <w:p w14:paraId="77B39AE2"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 них</w:t>
      </w:r>
      <w:r>
        <w:rPr>
          <w:rStyle w:val="WW8Num2z0"/>
          <w:rFonts w:ascii="Verdana" w:hAnsi="Verdana"/>
          <w:color w:val="000000"/>
          <w:sz w:val="18"/>
          <w:szCs w:val="18"/>
        </w:rPr>
        <w:t> </w:t>
      </w:r>
      <w:r>
        <w:rPr>
          <w:rStyle w:val="WW8Num3z0"/>
          <w:rFonts w:ascii="Verdana" w:hAnsi="Verdana"/>
          <w:color w:val="4682B4"/>
          <w:sz w:val="18"/>
          <w:szCs w:val="18"/>
        </w:rPr>
        <w:t>гуманистическая</w:t>
      </w:r>
      <w:r>
        <w:rPr>
          <w:rStyle w:val="WW8Num2z0"/>
          <w:rFonts w:ascii="Verdana" w:hAnsi="Verdana"/>
          <w:color w:val="000000"/>
          <w:sz w:val="18"/>
          <w:szCs w:val="18"/>
        </w:rPr>
        <w:t> </w:t>
      </w:r>
      <w:r>
        <w:rPr>
          <w:rFonts w:ascii="Verdana" w:hAnsi="Verdana"/>
          <w:color w:val="000000"/>
          <w:sz w:val="18"/>
          <w:szCs w:val="18"/>
        </w:rPr>
        <w:t>педагогическая мысль переходит на качественно новый уровень, подкрепляется действиями, внедряется в практику общественной жизни, используется в обучении и воспитании подрастающего поколения.</w:t>
      </w:r>
    </w:p>
    <w:p w14:paraId="4049BDDF"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Следовательно, гуманисты выступали защитниками разума, нравственности, гуманистических идей, идеи разумного управления обществом,</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качеств, и эти убеждения основывались па солидарном фундаменте осмысления проблематики политики, культуры, государственного устройства, семейных и межличностных отношений. В зо-лотоордынских поучительных назиданиях можно найти ответы на все вопросы взаимоотношений между правителем и государством, между правителями и простым народом.</w:t>
      </w:r>
    </w:p>
    <w:p w14:paraId="6805F1E5"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Заключение. 1. Золотоордынские произведения отразили обычаи и традиции народов, </w:t>
      </w:r>
      <w:r>
        <w:rPr>
          <w:rFonts w:ascii="Verdana" w:hAnsi="Verdana"/>
          <w:color w:val="000000"/>
          <w:sz w:val="18"/>
          <w:szCs w:val="18"/>
        </w:rPr>
        <w:lastRenderedPageBreak/>
        <w:t>отношение к природе, труду, ремеслу, семье, правилам приличия, верность детей по отношению к родителям. В основном назидания пронизаны идеями любви, преданности, братства между народами.</w:t>
      </w:r>
    </w:p>
    <w:p w14:paraId="471DCEE2"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Изучение народного опыта воспитания и обучение молодого поколения, использование при этом идеи просветителей является актуальным и важнейшим направлением в педагогике. Из недр педагогической значимости произведений произрастают кории многих направлений -нравственного, трудового, патриотического.</w:t>
      </w:r>
    </w:p>
    <w:p w14:paraId="5D969522"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В исследовании раскрываются роль и место литературных произведений в воспитании подрастающего поколения. Поучительные произведения способствуют нравственному воспитанию и духовному развитию личности. Гуманизмом, добротой пронизаны поэмы, в которых звучат проблемы духовного совершенства. Моральная чистота, духовная красота, красноречие являются примерами для подражания.</w:t>
      </w:r>
    </w:p>
    <w:p w14:paraId="74E41BCE"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Несмотря на сильное влияние мусульманского Востока, тюркская педагогическая мысль сохранила свои традиции, обычаи, письменность, развивала идеи гуманизма, человеческие качества; в своем развитии, несмотря на социальные явления, сохранила специфические черты, самобытность.</w:t>
      </w:r>
    </w:p>
    <w:p w14:paraId="6E0BA199"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Проблема роли гуманной личности в обществе, этические идеалы были тесно связаны с проблемами эпохи, которые волновали граждан страны и самих мыслителей-гуманистов.</w:t>
      </w:r>
    </w:p>
    <w:p w14:paraId="4F435CD9"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Педагогический анализ назиданий позволяет утверждать, что имеет характер наставлений и носит дидактическую</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Fonts w:ascii="Verdana" w:hAnsi="Verdana"/>
          <w:color w:val="000000"/>
          <w:sz w:val="18"/>
          <w:szCs w:val="18"/>
        </w:rPr>
        <w:t>, имеет силу воспитывать в духе гуманизма. Сказанные идеи звучат и в наше время и являются гимном человечеству, переплетаются с проблемами нашего времени.</w:t>
      </w:r>
    </w:p>
    <w:p w14:paraId="664DCAD2"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Значение наследия тюркских мыслителей остается неоспоримо велико и пепереоцеиимо, их творчество служит народу. Они имели цель</w:t>
      </w:r>
      <w:r>
        <w:rPr>
          <w:rStyle w:val="WW8Num2z0"/>
          <w:rFonts w:ascii="Verdana" w:hAnsi="Verdana"/>
          <w:color w:val="000000"/>
          <w:sz w:val="18"/>
          <w:szCs w:val="18"/>
        </w:rPr>
        <w:t> </w:t>
      </w:r>
      <w:r>
        <w:rPr>
          <w:rStyle w:val="WW8Num3z0"/>
          <w:rFonts w:ascii="Verdana" w:hAnsi="Verdana"/>
          <w:color w:val="4682B4"/>
          <w:sz w:val="18"/>
          <w:szCs w:val="18"/>
        </w:rPr>
        <w:t>приобщения</w:t>
      </w:r>
      <w:r>
        <w:rPr>
          <w:rStyle w:val="WW8Num2z0"/>
          <w:rFonts w:ascii="Verdana" w:hAnsi="Verdana"/>
          <w:color w:val="000000"/>
          <w:sz w:val="18"/>
          <w:szCs w:val="18"/>
        </w:rPr>
        <w:t> </w:t>
      </w:r>
      <w:r>
        <w:rPr>
          <w:rFonts w:ascii="Verdana" w:hAnsi="Verdana"/>
          <w:color w:val="000000"/>
          <w:sz w:val="18"/>
          <w:szCs w:val="18"/>
        </w:rPr>
        <w:t>читателя к современным им достижениям цивилизации, культурным ценностям восточной и западноевропейской культур.</w:t>
      </w:r>
    </w:p>
    <w:p w14:paraId="516AB9E6"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Несмотря на исторические препятствия, педагогическая мысль народа эпохи Золотой Орды проделала огромные шаги, которые охватывают большую временную рамку, подготовив себе научно-теоретическую, практическую базу и перспективу для дальнейшей эволюции.</w:t>
      </w:r>
    </w:p>
    <w:p w14:paraId="066A7DB5"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9. При изучении гуманистической педагогической мысли тюркского парода возникает проблема исследования таких общечеловеческих ценностей, как доброта, уважение взрослых, семейное воспитание, стремление к получению знания, разума, осуждение общечеловеческих пороков.</w:t>
      </w:r>
    </w:p>
    <w:p w14:paraId="3E65315E"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10. Центральными проблемами выступают проблемы справедливого общества, этико-эстетические, нравственные проблемы, вопросы мудрости и разума.</w:t>
      </w:r>
    </w:p>
    <w:p w14:paraId="4B23A7DB"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11. Золотоордынские гуманистические нравоучения богаты тематическим разнообразием. Путем противопоставления общественных явлений и взаимоотношений людей мыслители-гуманисты утверждают и воспевают такие человеческие качества, как справедливость, щедрость, скромность, добродушие, верность. Примечательно то, что морально-нравственные качества людей рассматриваются в тесной связи с социальными вопросами бытия. Личность остается образцом в нравственном отношении.</w:t>
      </w:r>
    </w:p>
    <w:p w14:paraId="31EB6C0E"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12. Общественно-экономические условия, создающие возможность гармонизации гуманистических качеств личности были объектом социальных мечтаний, социальных утопий золотоордыпских гуманистов. В золотоордынских произведениях подняты и осмыслены высокие социально-нравственные проблемы своего времени, имеющие общечеловеческое звучание, они ценны и с точки зрения педагогики.</w:t>
      </w:r>
    </w:p>
    <w:p w14:paraId="2F9D135A"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13. Следует отметить, высокие требования авторов к гуманной личности. Использование мудрых идей в учебно-воспитательной работе современной школы, вуза, способствовало бы качественному улучшению уровня</w:t>
      </w:r>
      <w:r>
        <w:rPr>
          <w:rStyle w:val="WW8Num2z0"/>
          <w:rFonts w:ascii="Verdana" w:hAnsi="Verdana"/>
          <w:color w:val="000000"/>
          <w:sz w:val="18"/>
          <w:szCs w:val="18"/>
        </w:rPr>
        <w:t> </w:t>
      </w:r>
      <w:r>
        <w:rPr>
          <w:rStyle w:val="WW8Num3z0"/>
          <w:rFonts w:ascii="Verdana" w:hAnsi="Verdana"/>
          <w:color w:val="4682B4"/>
          <w:sz w:val="18"/>
          <w:szCs w:val="18"/>
        </w:rPr>
        <w:t>воспитанности</w:t>
      </w:r>
      <w:r>
        <w:rPr>
          <w:rStyle w:val="WW8Num2z0"/>
          <w:rFonts w:ascii="Verdana" w:hAnsi="Verdana"/>
          <w:color w:val="000000"/>
          <w:sz w:val="18"/>
          <w:szCs w:val="18"/>
        </w:rPr>
        <w:t> </w:t>
      </w:r>
      <w:r>
        <w:rPr>
          <w:rFonts w:ascii="Verdana" w:hAnsi="Verdana"/>
          <w:color w:val="000000"/>
          <w:sz w:val="18"/>
          <w:szCs w:val="18"/>
        </w:rPr>
        <w:t>учащихся и студентов.</w:t>
      </w:r>
    </w:p>
    <w:p w14:paraId="37FC3B5D"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14. Будучи религиозными деятелями, гуманисты на все имеющиеся проблемы в обществе </w:t>
      </w:r>
      <w:r>
        <w:rPr>
          <w:rFonts w:ascii="Verdana" w:hAnsi="Verdana"/>
          <w:color w:val="000000"/>
          <w:sz w:val="18"/>
          <w:szCs w:val="18"/>
        </w:rPr>
        <w:lastRenderedPageBreak/>
        <w:t>смотрели через призму искрение верующего человека в интересах духовного воспитания поколения. Критикуя существующую социальную несправедливость, его морально-этические и религиозные установки, произведения их наполнились светским содержанием. Их наставления направлены на воспитание духовности, очищение души, изучение наук, приобретение знаний, которые должны способствовать установлению справедливых взаимоотношений между членами общества.</w:t>
      </w:r>
    </w:p>
    <w:p w14:paraId="627E2631"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15. Основными проблемами, затронутыми тюркскими золотоор-дынскими мыслителями являются: проблема нравственности (особенно настойчиво проповедуются идеи доброты и благородства); проблема трудового воспитания (желаемое достигается трудом); проблема разума и знаний (идеал мыслителей - умный человек); проблема семейного воспитания (насколько добр микроклимат в семье, настолько теплее и гуманнее отношение в обществе); проблема любви к пароду (мыслители призывали служить Родине верой и правдой).</w:t>
      </w:r>
    </w:p>
    <w:p w14:paraId="1C8C039D"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16. Произведения «Гулистап бит-порки», «Кысас аль-анбия», «Нахдж аль-Фарадис», «</w:t>
      </w:r>
      <w:r>
        <w:rPr>
          <w:rStyle w:val="WW8Num3z0"/>
          <w:rFonts w:ascii="Verdana" w:hAnsi="Verdana"/>
          <w:color w:val="4682B4"/>
          <w:sz w:val="18"/>
          <w:szCs w:val="18"/>
        </w:rPr>
        <w:t>Джумджума султан</w:t>
      </w:r>
      <w:r>
        <w:rPr>
          <w:rFonts w:ascii="Verdana" w:hAnsi="Verdana"/>
          <w:color w:val="000000"/>
          <w:sz w:val="18"/>
          <w:szCs w:val="18"/>
        </w:rPr>
        <w:t>», «</w:t>
      </w:r>
      <w:r>
        <w:rPr>
          <w:rStyle w:val="WW8Num3z0"/>
          <w:rFonts w:ascii="Verdana" w:hAnsi="Verdana"/>
          <w:color w:val="4682B4"/>
          <w:sz w:val="18"/>
          <w:szCs w:val="18"/>
        </w:rPr>
        <w:t>Хосров и Ширин</w:t>
      </w:r>
      <w:r>
        <w:rPr>
          <w:rFonts w:ascii="Verdana" w:hAnsi="Verdana"/>
          <w:color w:val="000000"/>
          <w:sz w:val="18"/>
          <w:szCs w:val="18"/>
        </w:rPr>
        <w:t>», «Му-хаббат-наме» несут па себе печать нравственности, одновременно аккумулируя педагогическую идею и призыв к воспитанию, самовоспитанию и перевоспитанию. Главное в них - этическая оценка поведения человека,</w:t>
      </w:r>
      <w:r>
        <w:rPr>
          <w:rStyle w:val="WW8Num2z0"/>
          <w:rFonts w:ascii="Verdana" w:hAnsi="Verdana"/>
          <w:color w:val="000000"/>
          <w:sz w:val="18"/>
          <w:szCs w:val="18"/>
        </w:rPr>
        <w:t> </w:t>
      </w:r>
      <w:r>
        <w:rPr>
          <w:rStyle w:val="WW8Num3z0"/>
          <w:rFonts w:ascii="Verdana" w:hAnsi="Verdana"/>
          <w:color w:val="4682B4"/>
          <w:sz w:val="18"/>
          <w:szCs w:val="18"/>
        </w:rPr>
        <w:t>нравственная</w:t>
      </w:r>
      <w:r>
        <w:rPr>
          <w:rStyle w:val="WW8Num2z0"/>
          <w:rFonts w:ascii="Verdana" w:hAnsi="Verdana"/>
          <w:color w:val="000000"/>
          <w:sz w:val="18"/>
          <w:szCs w:val="18"/>
        </w:rPr>
        <w:t> </w:t>
      </w:r>
      <w:r>
        <w:rPr>
          <w:rFonts w:ascii="Verdana" w:hAnsi="Verdana"/>
          <w:color w:val="000000"/>
          <w:sz w:val="18"/>
          <w:szCs w:val="18"/>
        </w:rPr>
        <w:t>оценка всех сторон его жизни. Каждая строка назиданий впитала в себя педагогическую мудрость, морально-педагогический кодекс народа, тщательно продуманный в своих важнейших деталях. В назиданиях даются советы, наставления, они</w:t>
      </w:r>
      <w:r>
        <w:rPr>
          <w:rStyle w:val="WW8Num2z0"/>
          <w:rFonts w:ascii="Verdana" w:hAnsi="Verdana"/>
          <w:color w:val="000000"/>
          <w:sz w:val="18"/>
          <w:szCs w:val="18"/>
        </w:rPr>
        <w:t> </w:t>
      </w:r>
      <w:r>
        <w:rPr>
          <w:rStyle w:val="WW8Num3z0"/>
          <w:rFonts w:ascii="Verdana" w:hAnsi="Verdana"/>
          <w:color w:val="4682B4"/>
          <w:sz w:val="18"/>
          <w:szCs w:val="18"/>
        </w:rPr>
        <w:t>учат</w:t>
      </w:r>
      <w:r>
        <w:rPr>
          <w:rStyle w:val="WW8Num2z0"/>
          <w:rFonts w:ascii="Verdana" w:hAnsi="Verdana"/>
          <w:color w:val="000000"/>
          <w:sz w:val="18"/>
          <w:szCs w:val="18"/>
        </w:rPr>
        <w:t> </w:t>
      </w:r>
      <w:r>
        <w:rPr>
          <w:rFonts w:ascii="Verdana" w:hAnsi="Verdana"/>
          <w:color w:val="000000"/>
          <w:sz w:val="18"/>
          <w:szCs w:val="18"/>
        </w:rPr>
        <w:t>тому, как вести себя в обществе, призывают к благопристойному поведению.</w:t>
      </w:r>
    </w:p>
    <w:p w14:paraId="42736165"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Высказывания тщательно</w:t>
      </w:r>
      <w:r>
        <w:rPr>
          <w:rStyle w:val="WW8Num2z0"/>
          <w:rFonts w:ascii="Verdana" w:hAnsi="Verdana"/>
          <w:color w:val="000000"/>
          <w:sz w:val="18"/>
          <w:szCs w:val="18"/>
        </w:rPr>
        <w:t> </w:t>
      </w:r>
      <w:r>
        <w:rPr>
          <w:rStyle w:val="WW8Num3z0"/>
          <w:rFonts w:ascii="Verdana" w:hAnsi="Verdana"/>
          <w:color w:val="4682B4"/>
          <w:sz w:val="18"/>
          <w:szCs w:val="18"/>
        </w:rPr>
        <w:t>продуманы</w:t>
      </w:r>
      <w:r>
        <w:rPr>
          <w:rStyle w:val="WW8Num2z0"/>
          <w:rFonts w:ascii="Verdana" w:hAnsi="Verdana"/>
          <w:color w:val="000000"/>
          <w:sz w:val="18"/>
          <w:szCs w:val="18"/>
        </w:rPr>
        <w:t> </w:t>
      </w:r>
      <w:r>
        <w:rPr>
          <w:rFonts w:ascii="Verdana" w:hAnsi="Verdana"/>
          <w:color w:val="000000"/>
          <w:sz w:val="18"/>
          <w:szCs w:val="18"/>
        </w:rPr>
        <w:t>просветителями Сайф Сараи, Рабгузи, Махмудом аль-Булгари, Хисам Кятибом, Кутбом, Хорсзми. Они учат говорить правду, даже если она горька, но без зла,</w:t>
      </w:r>
      <w:r>
        <w:rPr>
          <w:rStyle w:val="WW8Num2z0"/>
          <w:rFonts w:ascii="Verdana" w:hAnsi="Verdana"/>
          <w:color w:val="000000"/>
          <w:sz w:val="18"/>
          <w:szCs w:val="18"/>
        </w:rPr>
        <w:t> </w:t>
      </w:r>
      <w:r>
        <w:rPr>
          <w:rStyle w:val="WW8Num3z0"/>
          <w:rFonts w:ascii="Verdana" w:hAnsi="Verdana"/>
          <w:color w:val="4682B4"/>
          <w:sz w:val="18"/>
          <w:szCs w:val="18"/>
        </w:rPr>
        <w:t>доброжелательно</w:t>
      </w:r>
      <w:r>
        <w:rPr>
          <w:rFonts w:ascii="Verdana" w:hAnsi="Verdana"/>
          <w:color w:val="000000"/>
          <w:sz w:val="18"/>
          <w:szCs w:val="18"/>
        </w:rPr>
        <w:t>. По содержанию поучения мудры, по форме краткие. Их задача -дать направление духовному развитию и</w:t>
      </w:r>
      <w:r>
        <w:rPr>
          <w:rStyle w:val="WW8Num2z0"/>
          <w:rFonts w:ascii="Verdana" w:hAnsi="Verdana"/>
          <w:color w:val="000000"/>
          <w:sz w:val="18"/>
          <w:szCs w:val="18"/>
        </w:rPr>
        <w:t> </w:t>
      </w:r>
      <w:r>
        <w:rPr>
          <w:rStyle w:val="WW8Num3z0"/>
          <w:rFonts w:ascii="Verdana" w:hAnsi="Verdana"/>
          <w:color w:val="4682B4"/>
          <w:sz w:val="18"/>
          <w:szCs w:val="18"/>
        </w:rPr>
        <w:t>самосовершенствованию</w:t>
      </w:r>
      <w:r>
        <w:rPr>
          <w:rFonts w:ascii="Verdana" w:hAnsi="Verdana"/>
          <w:color w:val="000000"/>
          <w:sz w:val="18"/>
          <w:szCs w:val="18"/>
        </w:rPr>
        <w:t>.</w:t>
      </w:r>
    </w:p>
    <w:p w14:paraId="5F6C44D8"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17. Воспитание народ считал естественным явлением бытия: «</w:t>
      </w:r>
      <w:r>
        <w:rPr>
          <w:rStyle w:val="WW8Num3z0"/>
          <w:rFonts w:ascii="Verdana" w:hAnsi="Verdana"/>
          <w:color w:val="4682B4"/>
          <w:sz w:val="18"/>
          <w:szCs w:val="18"/>
        </w:rPr>
        <w:t>коли природа человека породила, породит и доброту</w:t>
      </w:r>
      <w:r>
        <w:rPr>
          <w:rFonts w:ascii="Verdana" w:hAnsi="Verdana"/>
          <w:color w:val="000000"/>
          <w:sz w:val="18"/>
          <w:szCs w:val="18"/>
        </w:rPr>
        <w:t>». По мнению мыслителей, большую роль в воспитании играли традиции, обычаи парода, содержание которых сводилось к исправлению нравов, гуманистическому совершенствованию личности, воспитанию человека.</w:t>
      </w:r>
    </w:p>
    <w:p w14:paraId="5799F48C"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18. Золотоордынские мыслители развивали гуманистическую педагогическую мысль предыдущего этапа развития общества.</w:t>
      </w:r>
    </w:p>
    <w:p w14:paraId="48479625"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19. В назидательной литературе Золотой Орды довольно широко отражена общественная атмосфера той эпохи, прогрессивные, гуманистические представления о социальных и политических условиях процветания страны и народа.</w:t>
      </w:r>
    </w:p>
    <w:p w14:paraId="7D57E9DF"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20. Золотоордынской гуманистической педагогике прослеживается линия связи с народной педагогикой;</w:t>
      </w:r>
    </w:p>
    <w:p w14:paraId="30B40773" w14:textId="77777777" w:rsidR="00AE5C23" w:rsidRDefault="00AE5C23" w:rsidP="00AE5C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21. Назидания эпохи Золотой Орды является учебником-энциклопедией, свод благородных действий и поступков, образец красоты и мудрости.</w:t>
      </w:r>
    </w:p>
    <w:p w14:paraId="058E8EF0" w14:textId="77777777" w:rsidR="00AE5C23" w:rsidRDefault="00AE5C23" w:rsidP="00AE5C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данном исследовании мы не делали попытку охватить анализом всю тематику и имеющуюся богатую литературу периода Золотой Орды, что в корне не было бы правильным методологическим подходом. В связи с этим, в исследовании данной проблематики остается множество белых пятен, обусловленных объективными и субъективными причинами, среди которых отсутствие большинства литературных источников, недоступность рукописей, незнание языка первоисточников, неподготовленность исследователя к работе с подобными первоисточниками и т.д. Для дальнейших исследований данной тематики необходима специальная подготовка аспирантов и соискателей, владеющих языком, философскими, филологическими, историческими и педагогическими знаниями. В дальнейших исследованиях необходимо глубже выявить связь тюркской педагогической мысли с античной философской мыслью,</w:t>
      </w:r>
      <w:r>
        <w:rPr>
          <w:rStyle w:val="WW8Num2z0"/>
          <w:rFonts w:ascii="Verdana" w:hAnsi="Verdana"/>
          <w:color w:val="000000"/>
          <w:sz w:val="18"/>
          <w:szCs w:val="18"/>
        </w:rPr>
        <w:t> </w:t>
      </w:r>
      <w:r>
        <w:rPr>
          <w:rStyle w:val="WW8Num3z0"/>
          <w:rFonts w:ascii="Verdana" w:hAnsi="Verdana"/>
          <w:color w:val="4682B4"/>
          <w:sz w:val="18"/>
          <w:szCs w:val="18"/>
        </w:rPr>
        <w:t>преемственность</w:t>
      </w:r>
      <w:r>
        <w:rPr>
          <w:rStyle w:val="WW8Num2z0"/>
          <w:rFonts w:ascii="Verdana" w:hAnsi="Verdana"/>
          <w:color w:val="000000"/>
          <w:sz w:val="18"/>
          <w:szCs w:val="18"/>
        </w:rPr>
        <w:t> </w:t>
      </w:r>
      <w:r>
        <w:rPr>
          <w:rFonts w:ascii="Verdana" w:hAnsi="Verdana"/>
          <w:color w:val="000000"/>
          <w:sz w:val="18"/>
          <w:szCs w:val="18"/>
        </w:rPr>
        <w:t>развития тюркской гуманистической мысли на разных этапах развития общества, провести сравнительный анализ тюркской и европейской социально-утопической мысли.</w:t>
      </w:r>
    </w:p>
    <w:p w14:paraId="490E3D97" w14:textId="77777777" w:rsidR="00AE5C23" w:rsidRDefault="00AE5C23" w:rsidP="00AE5C23">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 xml:space="preserve">кандидат педагогических наук </w:t>
      </w:r>
      <w:r>
        <w:rPr>
          <w:rStyle w:val="WW8Num1z0"/>
          <w:rFonts w:ascii="Verdana" w:hAnsi="Verdana"/>
          <w:b w:val="0"/>
          <w:bCs w:val="0"/>
          <w:color w:val="535353"/>
          <w:sz w:val="15"/>
          <w:szCs w:val="15"/>
        </w:rPr>
        <w:lastRenderedPageBreak/>
        <w:t>Гарипова, Алия Накиповна, 2012 год</w:t>
      </w:r>
    </w:p>
    <w:p w14:paraId="425DB0BB"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 Абдуллин, Я. Г. Некоторые черты татарской общественной мысли средневековья // Проблема</w:t>
      </w:r>
      <w:r>
        <w:rPr>
          <w:rStyle w:val="WW8Num2z0"/>
          <w:rFonts w:ascii="Verdana" w:hAnsi="Verdana"/>
          <w:color w:val="000000"/>
          <w:sz w:val="18"/>
          <w:szCs w:val="18"/>
        </w:rPr>
        <w:t> </w:t>
      </w:r>
      <w:r>
        <w:rPr>
          <w:rStyle w:val="WW8Num3z0"/>
          <w:rFonts w:ascii="Verdana" w:hAnsi="Verdana"/>
          <w:color w:val="4682B4"/>
          <w:sz w:val="18"/>
          <w:szCs w:val="18"/>
        </w:rPr>
        <w:t>преемственности</w:t>
      </w:r>
      <w:r>
        <w:rPr>
          <w:rStyle w:val="WW8Num2z0"/>
          <w:rFonts w:ascii="Verdana" w:hAnsi="Verdana"/>
          <w:color w:val="000000"/>
          <w:sz w:val="18"/>
          <w:szCs w:val="18"/>
        </w:rPr>
        <w:t> </w:t>
      </w:r>
      <w:r>
        <w:rPr>
          <w:rFonts w:ascii="Verdana" w:hAnsi="Verdana"/>
          <w:color w:val="000000"/>
          <w:sz w:val="18"/>
          <w:szCs w:val="18"/>
        </w:rPr>
        <w:t>в татарской общественной мысли Текст. / Я. Г. Абдуллин. Казань: Тат. кн. изд-во, 1985. -С. 3-16.</w:t>
      </w:r>
    </w:p>
    <w:p w14:paraId="1F51DED6"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2. Абдуллин, Я. Г.</w:t>
      </w:r>
      <w:r>
        <w:rPr>
          <w:rStyle w:val="WW8Num2z0"/>
          <w:rFonts w:ascii="Verdana" w:hAnsi="Verdana"/>
          <w:color w:val="000000"/>
          <w:sz w:val="18"/>
          <w:szCs w:val="18"/>
        </w:rPr>
        <w:t> </w:t>
      </w:r>
      <w:r>
        <w:rPr>
          <w:rStyle w:val="WW8Num3z0"/>
          <w:rFonts w:ascii="Verdana" w:hAnsi="Verdana"/>
          <w:color w:val="4682B4"/>
          <w:sz w:val="18"/>
          <w:szCs w:val="18"/>
        </w:rPr>
        <w:t>Татарская</w:t>
      </w:r>
      <w:r>
        <w:rPr>
          <w:rStyle w:val="WW8Num2z0"/>
          <w:rFonts w:ascii="Verdana" w:hAnsi="Verdana"/>
          <w:color w:val="000000"/>
          <w:sz w:val="18"/>
          <w:szCs w:val="18"/>
        </w:rPr>
        <w:t> </w:t>
      </w:r>
      <w:r>
        <w:rPr>
          <w:rFonts w:ascii="Verdana" w:hAnsi="Verdana"/>
          <w:color w:val="000000"/>
          <w:sz w:val="18"/>
          <w:szCs w:val="18"/>
        </w:rPr>
        <w:t>просветительская мысль Текст| / Я. Г. Абдуллин. Казань: Таг. кн. изд-во, 1976. - 319 с.</w:t>
      </w:r>
    </w:p>
    <w:p w14:paraId="22DE769C"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3. Абилов, ULI. Iii. Дастан «</w:t>
      </w:r>
      <w:r>
        <w:rPr>
          <w:rStyle w:val="WW8Num3z0"/>
          <w:rFonts w:ascii="Verdana" w:hAnsi="Verdana"/>
          <w:color w:val="4682B4"/>
          <w:sz w:val="18"/>
          <w:szCs w:val="18"/>
        </w:rPr>
        <w:t>Султан Джумджума</w:t>
      </w:r>
      <w:r>
        <w:rPr>
          <w:rFonts w:ascii="Verdana" w:hAnsi="Verdana"/>
          <w:color w:val="000000"/>
          <w:sz w:val="18"/>
          <w:szCs w:val="18"/>
        </w:rPr>
        <w:t>» Хисама Кятиба Текст. / Ш. Iii. Абилов. Казань: Тат. кн. изд-во, 1984. - 246 с.</w:t>
      </w:r>
    </w:p>
    <w:p w14:paraId="4B79015C"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4. Абу Хамид, ал-Газали. Воскрешение наук о вере Текст| / Ал-Газали Абу Хамид / Пер. и комм. В. В. Наумкина. М.: Наука, 1980. -122 с.</w:t>
      </w:r>
    </w:p>
    <w:p w14:paraId="7C35F338"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5. Алексеев, В. М. Наука о Востоке Текст. / В. М. Алексеев. М.: Наука, 1982.-274 с.</w:t>
      </w:r>
    </w:p>
    <w:p w14:paraId="3CC0B284"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6. Али, Аль-Хашими. Личность мусульманина согласно Корану и Сунне Текст. / Али Аль-Хашими. М.: Российский фонд «</w:t>
      </w:r>
      <w:r>
        <w:rPr>
          <w:rStyle w:val="WW8Num3z0"/>
          <w:rFonts w:ascii="Verdana" w:hAnsi="Verdana"/>
          <w:color w:val="4682B4"/>
          <w:sz w:val="18"/>
          <w:szCs w:val="18"/>
        </w:rPr>
        <w:t>Ибрагим Нин Абдулазиз Аль Ибрагим</w:t>
      </w:r>
      <w:r>
        <w:rPr>
          <w:rFonts w:ascii="Verdana" w:hAnsi="Verdana"/>
          <w:color w:val="000000"/>
          <w:sz w:val="18"/>
          <w:szCs w:val="18"/>
        </w:rPr>
        <w:t>», 2001. -414 с.</w:t>
      </w:r>
    </w:p>
    <w:p w14:paraId="478D3F81"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7. Алиев, Г. Ю. Темы и сюжеты Низами в литературах народов Востока Текст. / Г. Ю. Алиев. М.: Наука, 1985. - 332 с.</w:t>
      </w:r>
    </w:p>
    <w:p w14:paraId="10CA11A1"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8. Алишев, С. X. Казань и Москва: межгосударственные отношения в XV-XVI вв. Текст. / С. X. Алишев. Казань: Таг. кн. изд-во, 1995. - 160 с.</w:t>
      </w:r>
    </w:p>
    <w:p w14:paraId="33131831"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9. Аллахвердиев, Б. В. Средневековая азербайджанская книга (XI-XVIII в.в.): Автореф. . канд. филол. наук. Баку: Элм, 1968. -20 с.</w:t>
      </w:r>
    </w:p>
    <w:p w14:paraId="7E93ED4F"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10. Аль-Булгари, М. Нахдж аль-Фарадис / Махмуд аль-Булгари. Казань: Тат. кн. изд-во, 2002. - 384 с.</w:t>
      </w:r>
    </w:p>
    <w:p w14:paraId="0C03E3EB"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11. Аль-Маудуди, Абу Аль-Аля. Основы Ислама Текст | / Абу Аль-Аля Аль-Маудуди. М.: ПК «</w:t>
      </w:r>
      <w:r>
        <w:rPr>
          <w:rStyle w:val="WW8Num3z0"/>
          <w:rFonts w:ascii="Verdana" w:hAnsi="Verdana"/>
          <w:color w:val="4682B4"/>
          <w:sz w:val="18"/>
          <w:szCs w:val="18"/>
        </w:rPr>
        <w:t>Сантлада</w:t>
      </w:r>
      <w:r>
        <w:rPr>
          <w:rFonts w:ascii="Verdana" w:hAnsi="Verdana"/>
          <w:color w:val="000000"/>
          <w:sz w:val="18"/>
          <w:szCs w:val="18"/>
        </w:rPr>
        <w:t>», 1993. - 128 с.</w:t>
      </w:r>
    </w:p>
    <w:p w14:paraId="0C4B575C"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12. Лль-Фараби. Логические трактаты Текст. / Аль-Фараби. Алма-Ата: Гылым, 1975. - 372 с.</w:t>
      </w:r>
    </w:p>
    <w:p w14:paraId="4163259C"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13. Аль-Фараби. Философские трактаты Текст. /Аль-Фараби. -Алма-ата: Наука (Каз.ССР), 1972.-430 с.</w:t>
      </w:r>
    </w:p>
    <w:p w14:paraId="13A6AC90"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14. Аль-Холи, Амин. Связи между Нилом и Волгой в XIII XIV вв. Текст. / Амин Аль-Холи. - М.: Восточ. лит. , 1962 - 40 с.</w:t>
      </w:r>
    </w:p>
    <w:p w14:paraId="7C36D073"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15. Амирхапов, Р. М.</w:t>
      </w:r>
      <w:r>
        <w:rPr>
          <w:rStyle w:val="WW8Num2z0"/>
          <w:rFonts w:ascii="Verdana" w:hAnsi="Verdana"/>
          <w:color w:val="000000"/>
          <w:sz w:val="18"/>
          <w:szCs w:val="18"/>
        </w:rPr>
        <w:t> </w:t>
      </w:r>
      <w:r>
        <w:rPr>
          <w:rStyle w:val="WW8Num3z0"/>
          <w:rFonts w:ascii="Verdana" w:hAnsi="Verdana"/>
          <w:color w:val="4682B4"/>
          <w:sz w:val="18"/>
          <w:szCs w:val="18"/>
        </w:rPr>
        <w:t>Татарская</w:t>
      </w:r>
      <w:r>
        <w:rPr>
          <w:rStyle w:val="WW8Num2z0"/>
          <w:rFonts w:ascii="Verdana" w:hAnsi="Verdana"/>
          <w:color w:val="000000"/>
          <w:sz w:val="18"/>
          <w:szCs w:val="18"/>
        </w:rPr>
        <w:t> </w:t>
      </w:r>
      <w:r>
        <w:rPr>
          <w:rFonts w:ascii="Verdana" w:hAnsi="Verdana"/>
          <w:color w:val="000000"/>
          <w:sz w:val="18"/>
          <w:szCs w:val="18"/>
        </w:rPr>
        <w:t>социально-философская мысль средневековья (XIII середина XVI вв.) Текст. / Р. М. Амирханов. Казань: Тат. кн. изд-во, 1993. Кн. 1. - 124 с. - Кн. 2. - 111 с.</w:t>
      </w:r>
    </w:p>
    <w:p w14:paraId="5DE7B832"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16. Амирханов, Р. М. Тюрко-татарская философская мысль средневековья (ХШ-ХУ1 вв.) Диссертация. Монография. Текст. / Р. М. Амирхапов. - Казань: Изд-во «Мастер-Лайн», 2001. - 262 с.</w:t>
      </w:r>
    </w:p>
    <w:p w14:paraId="1D925013"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17. Амирханов, Р. У. Из книги «</w:t>
      </w:r>
      <w:r>
        <w:rPr>
          <w:rStyle w:val="WW8Num3z0"/>
          <w:rFonts w:ascii="Verdana" w:hAnsi="Verdana"/>
          <w:color w:val="4682B4"/>
          <w:sz w:val="18"/>
          <w:szCs w:val="18"/>
        </w:rPr>
        <w:t>Ислам в Среднем Поволжье: история и современность</w:t>
      </w:r>
      <w:r>
        <w:rPr>
          <w:rFonts w:ascii="Verdana" w:hAnsi="Verdana"/>
          <w:color w:val="000000"/>
          <w:sz w:val="18"/>
          <w:szCs w:val="18"/>
        </w:rPr>
        <w:t>». Очерки. Текст. / Р.У. Амирханов. Казань: Мастер - Лайи, 2001.-231 с.</w:t>
      </w:r>
    </w:p>
    <w:p w14:paraId="1116B0B0"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18. Андреева, И. И. Древние и средневековые литературы народов Текст. / И.И. Андреева.</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 Казань: КГУ, 1990. - 184 с.</w:t>
      </w:r>
    </w:p>
    <w:p w14:paraId="2E8503DD"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19. Аписимов, О. С. Основы методологического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Текст. /О. С. Аписимов. -М.: Наука, 1989.-412 с.</w:t>
      </w:r>
    </w:p>
    <w:p w14:paraId="3FF20A67"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20. Антология татарской поэзии Текст. Казань: Тат. кн. изд-во, 1957.-606 с.</w:t>
      </w:r>
    </w:p>
    <w:p w14:paraId="4385F872"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21. Арабская средневековая культура и литература: Сб. ст. зарубежных ученых Текст. М.: Наука, 1978. - 216 с.</w:t>
      </w:r>
    </w:p>
    <w:p w14:paraId="0598FDE4"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22. Аристотель. Поэтика Текст. / Аристотель. М.: Наука, 1957.483 с.</w:t>
      </w:r>
    </w:p>
    <w:p w14:paraId="5950CA73"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23. Архив</w:t>
      </w:r>
      <w:r>
        <w:rPr>
          <w:rStyle w:val="WW8Num2z0"/>
          <w:rFonts w:ascii="Verdana" w:hAnsi="Verdana"/>
          <w:color w:val="000000"/>
          <w:sz w:val="18"/>
          <w:szCs w:val="18"/>
        </w:rPr>
        <w:t> </w:t>
      </w:r>
      <w:r>
        <w:rPr>
          <w:rStyle w:val="WW8Num3z0"/>
          <w:rFonts w:ascii="Verdana" w:hAnsi="Verdana"/>
          <w:color w:val="4682B4"/>
          <w:sz w:val="18"/>
          <w:szCs w:val="18"/>
        </w:rPr>
        <w:t>ИЯЛИ</w:t>
      </w:r>
      <w:r>
        <w:rPr>
          <w:rStyle w:val="WW8Num2z0"/>
          <w:rFonts w:ascii="Verdana" w:hAnsi="Verdana"/>
          <w:color w:val="000000"/>
          <w:sz w:val="18"/>
          <w:szCs w:val="18"/>
        </w:rPr>
        <w:t> </w:t>
      </w:r>
      <w:r>
        <w:rPr>
          <w:rFonts w:ascii="Verdana" w:hAnsi="Verdana"/>
          <w:color w:val="000000"/>
          <w:sz w:val="18"/>
          <w:szCs w:val="18"/>
        </w:rPr>
        <w:t>им. Г. Ибрагимова, фонд С. Вахидова 58-1, дело26.43.</w:t>
      </w:r>
    </w:p>
    <w:p w14:paraId="0B738794"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24. Афанасьев, В. Г. Общество: системность, познание и управление Текст. / В. Г. Афанасьев. М.: Политиздат, 1981. - 432 с.</w:t>
      </w:r>
    </w:p>
    <w:p w14:paraId="6A24FE86"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25. Ахметгалеева, Я. С. Исследование тюркоязычного памятника «</w:t>
      </w:r>
      <w:r>
        <w:rPr>
          <w:rStyle w:val="WW8Num3z0"/>
          <w:rFonts w:ascii="Verdana" w:hAnsi="Verdana"/>
          <w:color w:val="4682B4"/>
          <w:sz w:val="18"/>
          <w:szCs w:val="18"/>
        </w:rPr>
        <w:t>Кисекбаш китабы</w:t>
      </w:r>
      <w:r>
        <w:rPr>
          <w:rFonts w:ascii="Verdana" w:hAnsi="Verdana"/>
          <w:color w:val="000000"/>
          <w:sz w:val="18"/>
          <w:szCs w:val="18"/>
        </w:rPr>
        <w:t>» Текст. / Я. С. Ахметгалеева. М.: Наука, 1979. -192 с.</w:t>
      </w:r>
    </w:p>
    <w:p w14:paraId="284538A4"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26. Ахметзянов, М. И. Новые археографические материалы и их значение в исследованиях по истории татарской литературы: Автореф. дис. докт. филол. наук. Казань, 1998. - 67 с.</w:t>
      </w:r>
    </w:p>
    <w:p w14:paraId="029ABCE1"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27. Бакиров, М. X. Закономерности тюркского и татарского стихосложения в свете </w:t>
      </w:r>
      <w:r>
        <w:rPr>
          <w:rFonts w:ascii="Verdana" w:hAnsi="Verdana"/>
          <w:color w:val="000000"/>
          <w:sz w:val="18"/>
          <w:szCs w:val="18"/>
        </w:rPr>
        <w:lastRenderedPageBreak/>
        <w:t>экспериментальных исследований: Автореф. дис. канд. филол. наук Текст. / М. X. Бакиров. Казань, 1972. - 74 с.</w:t>
      </w:r>
    </w:p>
    <w:p w14:paraId="054CBA4A"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Баласагуни</w:t>
      </w:r>
      <w:r>
        <w:rPr>
          <w:rFonts w:ascii="Verdana" w:hAnsi="Verdana"/>
          <w:color w:val="000000"/>
          <w:sz w:val="18"/>
          <w:szCs w:val="18"/>
        </w:rPr>
        <w:t>, Ю. Благодатное знание Текст. / Ю. Баласагуни. -Л: Сов. писатель, 1990. 555 с.</w:t>
      </w:r>
    </w:p>
    <w:p w14:paraId="6B93655A"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29. Баласагунский, 10. «</w:t>
      </w:r>
      <w:r>
        <w:rPr>
          <w:rStyle w:val="WW8Num3z0"/>
          <w:rFonts w:ascii="Verdana" w:hAnsi="Verdana"/>
          <w:color w:val="4682B4"/>
          <w:sz w:val="18"/>
          <w:szCs w:val="18"/>
        </w:rPr>
        <w:t>Благодатное знание</w:t>
      </w:r>
      <w:r>
        <w:rPr>
          <w:rFonts w:ascii="Verdana" w:hAnsi="Verdana"/>
          <w:color w:val="000000"/>
          <w:sz w:val="18"/>
          <w:szCs w:val="18"/>
        </w:rPr>
        <w:t>» Текст. / Ю. Баласагуни. пер. и комм. С. II. Иванова. - Москва: Наука, 1983. - 558 с.</w:t>
      </w:r>
    </w:p>
    <w:p w14:paraId="10A40E92"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30. Баллер, Э. А.</w:t>
      </w:r>
      <w:r>
        <w:rPr>
          <w:rStyle w:val="WW8Num2z0"/>
          <w:rFonts w:ascii="Verdana" w:hAnsi="Verdana"/>
          <w:color w:val="000000"/>
          <w:sz w:val="18"/>
          <w:szCs w:val="18"/>
        </w:rPr>
        <w:t> </w:t>
      </w:r>
      <w:r>
        <w:rPr>
          <w:rStyle w:val="WW8Num3z0"/>
          <w:rFonts w:ascii="Verdana" w:hAnsi="Verdana"/>
          <w:color w:val="4682B4"/>
          <w:sz w:val="18"/>
          <w:szCs w:val="18"/>
        </w:rPr>
        <w:t>Преемственность</w:t>
      </w:r>
      <w:r>
        <w:rPr>
          <w:rStyle w:val="WW8Num2z0"/>
          <w:rFonts w:ascii="Verdana" w:hAnsi="Verdana"/>
          <w:color w:val="000000"/>
          <w:sz w:val="18"/>
          <w:szCs w:val="18"/>
        </w:rPr>
        <w:t> </w:t>
      </w:r>
      <w:r>
        <w:rPr>
          <w:rFonts w:ascii="Verdana" w:hAnsi="Verdana"/>
          <w:color w:val="000000"/>
          <w:sz w:val="18"/>
          <w:szCs w:val="18"/>
        </w:rPr>
        <w:t>в развитии культуры Текст. / Э. А. Баллер. М.: Наука, 1969. - 294 с.</w:t>
      </w:r>
    </w:p>
    <w:p w14:paraId="00CFBC5A"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31. Баранов, X. К. Арабско-русский словарь Текст. / Х.К. Баранов. М.: Русский язык, 1977. - 944с.</w:t>
      </w:r>
    </w:p>
    <w:p w14:paraId="3C797CD9"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32. Бартольд, В. В. История изучения Востока в Европе и России. Курс лекции Текст. / В. В. Бартольд. Изд. второе. - Ленинград, 1975. -318 с.</w:t>
      </w:r>
    </w:p>
    <w:p w14:paraId="1BB7547F"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33. Бартольд, В. В. Сочинения Текст. / В.В. Бартольд. М.: Изд-во вост. лит., 1963. - ТЛ. - 760 е.; Т. II, часть I. - 120 е.; 1968. - Т.У. -757 с.</w:t>
      </w:r>
    </w:p>
    <w:p w14:paraId="63314BE6"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34. Бартольд, В. В. Сочинения. Общие работы по истории Средней Азии. Работы по истории Кавказа и Восточной Европе Текст. / В. В. Бартольд. М.: Изд-во вост. лит., 1963. - Т. II, ч. I. - 760 с.</w:t>
      </w:r>
    </w:p>
    <w:p w14:paraId="7539A67F"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35. Баскаков, Н. А. Введение в изучение тюркских языков Текст. / I I. А. Баскаков. Изд. второе. - М.: Высшая школа, 1969 . - 383 с.</w:t>
      </w:r>
    </w:p>
    <w:p w14:paraId="3FB53E36"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36. Баскаков, II. А. Русские фамилии тюркского происхождения</w:t>
      </w:r>
    </w:p>
    <w:p w14:paraId="272082FF"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37. Текст. / Н. Л. Баскаков. М.: Наука, 1979. - 279 с.</w:t>
      </w:r>
    </w:p>
    <w:p w14:paraId="254E4143"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38. Баттал, Г. История татар Текст. / Г. Баттал. Изд. IV. - Казань: Тат. кн. изд-во, 1916. - 110 с. - На татар, яз.</w:t>
      </w:r>
    </w:p>
    <w:p w14:paraId="462A6BE6"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39. Бахтин, М. Вопросы литературы и эстетики: Исследования разных лет (Текст. / М. Бахтин. М.: «Худож. литература», 1975. - 502 с.</w:t>
      </w:r>
    </w:p>
    <w:p w14:paraId="647A381C"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40. Беляев, Е. А.</w:t>
      </w:r>
      <w:r>
        <w:rPr>
          <w:rStyle w:val="WW8Num2z0"/>
          <w:rFonts w:ascii="Verdana" w:hAnsi="Verdana"/>
          <w:color w:val="000000"/>
          <w:sz w:val="18"/>
          <w:szCs w:val="18"/>
        </w:rPr>
        <w:t> </w:t>
      </w:r>
      <w:r>
        <w:rPr>
          <w:rStyle w:val="WW8Num3z0"/>
          <w:rFonts w:ascii="Verdana" w:hAnsi="Verdana"/>
          <w:color w:val="4682B4"/>
          <w:sz w:val="18"/>
          <w:szCs w:val="18"/>
        </w:rPr>
        <w:t>Арабы</w:t>
      </w:r>
      <w:r>
        <w:rPr>
          <w:rFonts w:ascii="Verdana" w:hAnsi="Verdana"/>
          <w:color w:val="000000"/>
          <w:sz w:val="18"/>
          <w:szCs w:val="18"/>
        </w:rPr>
        <w:t>, ислам и Арабский Халифат в раннее средневековье Текст. / Е. А. Беляев. М.: Наука, 1966. - 286 с.</w:t>
      </w:r>
    </w:p>
    <w:p w14:paraId="3FC7770B"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41. Березин, И. Н.</w:t>
      </w:r>
      <w:r>
        <w:rPr>
          <w:rStyle w:val="WW8Num2z0"/>
          <w:rFonts w:ascii="Verdana" w:hAnsi="Verdana"/>
          <w:color w:val="000000"/>
          <w:sz w:val="18"/>
          <w:szCs w:val="18"/>
        </w:rPr>
        <w:t> </w:t>
      </w:r>
      <w:r>
        <w:rPr>
          <w:rStyle w:val="WW8Num3z0"/>
          <w:rFonts w:ascii="Verdana" w:hAnsi="Verdana"/>
          <w:color w:val="4682B4"/>
          <w:sz w:val="18"/>
          <w:szCs w:val="18"/>
        </w:rPr>
        <w:t>Булгаре</w:t>
      </w:r>
      <w:r>
        <w:rPr>
          <w:rStyle w:val="WW8Num2z0"/>
          <w:rFonts w:ascii="Verdana" w:hAnsi="Verdana"/>
          <w:color w:val="000000"/>
          <w:sz w:val="18"/>
          <w:szCs w:val="18"/>
        </w:rPr>
        <w:t> </w:t>
      </w:r>
      <w:r>
        <w:rPr>
          <w:rFonts w:ascii="Verdana" w:hAnsi="Verdana"/>
          <w:color w:val="000000"/>
          <w:sz w:val="18"/>
          <w:szCs w:val="18"/>
        </w:rPr>
        <w:t>на Волге Текст. / И. Н. Березин. Казань: Типография унив-та. - 1853. - 91 с.</w:t>
      </w:r>
    </w:p>
    <w:p w14:paraId="622EB7E9"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42. Березин, И. Н. Внутреннее устройство Золотой Орды (по ханским ярлыкам) (Текст. / И. Н. Березин. СПб.: Изд-во Акад. наук, 1850. -24 с.</w:t>
      </w:r>
    </w:p>
    <w:p w14:paraId="35525A75"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43. Бертельс, Е. Э. Абу-л-Касим Фирдоуси и его творчество (Текст. / Е. Э. Бертельс. М. - Л.: Наука, 1935. - 378 с</w:t>
      </w:r>
    </w:p>
    <w:p w14:paraId="33651B2A"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44. Бертельс, Е. Э. Избранные труды. Низами и Физули (Текст. / Е. Э.Бертельс. М.: Наука, 1962. - 496 с.</w:t>
      </w:r>
    </w:p>
    <w:p w14:paraId="48CFD9DF"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45. Бертельс, Е. Э. Избранные труды: Суфизм и суфийская литература Текст. / Е. Э. Бертельс. М.: Паука, 1965. - 524 с.</w:t>
      </w:r>
    </w:p>
    <w:p w14:paraId="68E62204"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46. Бертельс, Е. Э. Литература народов Средней Азии от древнейших времен до XIV века н.э. Текст. / Е. Э. Бертельс. М.: Новый мир, 1939. -№9.-272 с.</w:t>
      </w:r>
    </w:p>
    <w:p w14:paraId="5FB3E3C5"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47. Бертельс, Е. Э. Низами Текст. / Е. Э. Бертельс. М.: Наука, 1956.- 537 с.</w:t>
      </w:r>
    </w:p>
    <w:p w14:paraId="1335E120"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48. Бертельс, Е. Э.</w:t>
      </w:r>
      <w:r>
        <w:rPr>
          <w:rStyle w:val="WW8Num2z0"/>
          <w:rFonts w:ascii="Verdana" w:hAnsi="Verdana"/>
          <w:color w:val="000000"/>
          <w:sz w:val="18"/>
          <w:szCs w:val="18"/>
        </w:rPr>
        <w:t> </w:t>
      </w:r>
      <w:r>
        <w:rPr>
          <w:rStyle w:val="WW8Num3z0"/>
          <w:rFonts w:ascii="Verdana" w:hAnsi="Verdana"/>
          <w:color w:val="4682B4"/>
          <w:sz w:val="18"/>
          <w:szCs w:val="18"/>
        </w:rPr>
        <w:t>Персидская</w:t>
      </w:r>
      <w:r>
        <w:rPr>
          <w:rStyle w:val="WW8Num2z0"/>
          <w:rFonts w:ascii="Verdana" w:hAnsi="Verdana"/>
          <w:color w:val="000000"/>
          <w:sz w:val="18"/>
          <w:szCs w:val="18"/>
        </w:rPr>
        <w:t> </w:t>
      </w:r>
      <w:r>
        <w:rPr>
          <w:rFonts w:ascii="Verdana" w:hAnsi="Verdana"/>
          <w:color w:val="000000"/>
          <w:sz w:val="18"/>
          <w:szCs w:val="18"/>
        </w:rPr>
        <w:t>поэзия в Бухаре. X век (Текст. / Е. Э. Бертельс. М. - Л.: Изд-во АН СССР, 1935.-457 с.</w:t>
      </w:r>
    </w:p>
    <w:p w14:paraId="150A32F6"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49. Бехроз, М. Литературный средневековый канон и его проявление в эпистолярном жанре Текст. / М. Бехроз. В кн.: Литература народов Востока. -М.: Наука, 1971. - С. 41-52.</w:t>
      </w:r>
    </w:p>
    <w:p w14:paraId="4351D2E5"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Блауберг</w:t>
      </w:r>
      <w:r>
        <w:rPr>
          <w:rFonts w:ascii="Verdana" w:hAnsi="Verdana"/>
          <w:color w:val="000000"/>
          <w:sz w:val="18"/>
          <w:szCs w:val="18"/>
        </w:rPr>
        <w:t>, И. В., Юдин, Э. Г. Становление и сущность системного подхода Текст. / И. В. Блауберг, Э. Г.</w:t>
      </w:r>
      <w:r>
        <w:rPr>
          <w:rStyle w:val="WW8Num2z0"/>
          <w:rFonts w:ascii="Verdana" w:hAnsi="Verdana"/>
          <w:color w:val="000000"/>
          <w:sz w:val="18"/>
          <w:szCs w:val="18"/>
        </w:rPr>
        <w:t> </w:t>
      </w:r>
      <w:r>
        <w:rPr>
          <w:rStyle w:val="WW8Num3z0"/>
          <w:rFonts w:ascii="Verdana" w:hAnsi="Verdana"/>
          <w:color w:val="4682B4"/>
          <w:sz w:val="18"/>
          <w:szCs w:val="18"/>
        </w:rPr>
        <w:t>Юдин</w:t>
      </w:r>
      <w:r>
        <w:rPr>
          <w:rFonts w:ascii="Verdana" w:hAnsi="Verdana"/>
          <w:color w:val="000000"/>
          <w:sz w:val="18"/>
          <w:szCs w:val="18"/>
        </w:rPr>
        <w:t>. М.: Наука, 1973. -270 с.</w:t>
      </w:r>
    </w:p>
    <w:p w14:paraId="351478A1"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51. Блюмкин, В. А.</w:t>
      </w:r>
      <w:r>
        <w:rPr>
          <w:rStyle w:val="WW8Num2z0"/>
          <w:rFonts w:ascii="Verdana" w:hAnsi="Verdana"/>
          <w:color w:val="000000"/>
          <w:sz w:val="18"/>
          <w:szCs w:val="18"/>
        </w:rPr>
        <w:t> </w:t>
      </w:r>
      <w:r>
        <w:rPr>
          <w:rStyle w:val="WW8Num3z0"/>
          <w:rFonts w:ascii="Verdana" w:hAnsi="Verdana"/>
          <w:color w:val="4682B4"/>
          <w:sz w:val="18"/>
          <w:szCs w:val="18"/>
        </w:rPr>
        <w:t>Нравственное</w:t>
      </w:r>
      <w:r>
        <w:rPr>
          <w:rStyle w:val="WW8Num2z0"/>
          <w:rFonts w:ascii="Verdana" w:hAnsi="Verdana"/>
          <w:color w:val="000000"/>
          <w:sz w:val="18"/>
          <w:szCs w:val="18"/>
        </w:rPr>
        <w:t> </w:t>
      </w:r>
      <w:r>
        <w:rPr>
          <w:rFonts w:ascii="Verdana" w:hAnsi="Verdana"/>
          <w:color w:val="000000"/>
          <w:sz w:val="18"/>
          <w:szCs w:val="18"/>
        </w:rPr>
        <w:t>воспитание. Философско-этические основы Текст. / В. А. Блюмкин. Воронеж: Изд-во Воронеж, ун-та, 1990.- 143 с.</w:t>
      </w:r>
    </w:p>
    <w:p w14:paraId="6D647F5E"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52. Богоутдинов, А. М. Очерки истории таджикской философии Текст. / А. М. Богоутдинов. Сталинабад: Таджикгосиздат, 1961. - 332 с.</w:t>
      </w:r>
    </w:p>
    <w:p w14:paraId="437732E8"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53. Бореев, Ю. Б. Категории эстетики Текст. / Ю. Б. Бореев. М.: Наука, 1959.-237 с.</w:t>
      </w:r>
    </w:p>
    <w:p w14:paraId="4EE8CE90"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54. Борисов, А. Б. Роль ислама во внутренней и внешней политике Египта (XX век) Текст. / А. Б. Борисов. М.: Наука, 1991. - 214 с.</w:t>
      </w:r>
    </w:p>
    <w:p w14:paraId="544953D0"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55. Боролина, И. В.,</w:t>
      </w:r>
      <w:r>
        <w:rPr>
          <w:rStyle w:val="WW8Num2z0"/>
          <w:rFonts w:ascii="Verdana" w:hAnsi="Verdana"/>
          <w:color w:val="000000"/>
          <w:sz w:val="18"/>
          <w:szCs w:val="18"/>
        </w:rPr>
        <w:t> </w:t>
      </w:r>
      <w:r>
        <w:rPr>
          <w:rStyle w:val="WW8Num3z0"/>
          <w:rFonts w:ascii="Verdana" w:hAnsi="Verdana"/>
          <w:color w:val="4682B4"/>
          <w:sz w:val="18"/>
          <w:szCs w:val="18"/>
        </w:rPr>
        <w:t>Никитина</w:t>
      </w:r>
      <w:r>
        <w:rPr>
          <w:rStyle w:val="WW8Num2z0"/>
          <w:rFonts w:ascii="Verdana" w:hAnsi="Verdana"/>
          <w:color w:val="000000"/>
          <w:sz w:val="18"/>
          <w:szCs w:val="18"/>
        </w:rPr>
        <w:t> </w:t>
      </w:r>
      <w:r>
        <w:rPr>
          <w:rFonts w:ascii="Verdana" w:hAnsi="Verdana"/>
          <w:color w:val="000000"/>
          <w:sz w:val="18"/>
          <w:szCs w:val="18"/>
        </w:rPr>
        <w:t>В. Б., Паевская Е. В., Поздпеева Л. Д. О некоторых общих проблемах курса истории литератур Востока Текст. / И. В Боролина, Л. Д. Поздпеева. «</w:t>
      </w:r>
      <w:r>
        <w:rPr>
          <w:rStyle w:val="WW8Num3z0"/>
          <w:rFonts w:ascii="Verdana" w:hAnsi="Verdana"/>
          <w:color w:val="4682B4"/>
          <w:sz w:val="18"/>
          <w:szCs w:val="18"/>
        </w:rPr>
        <w:t>Филологические науки</w:t>
      </w:r>
      <w:r>
        <w:rPr>
          <w:rFonts w:ascii="Verdana" w:hAnsi="Verdana"/>
          <w:color w:val="000000"/>
          <w:sz w:val="18"/>
          <w:szCs w:val="18"/>
        </w:rPr>
        <w:t>», 1965. -№2.-С. 152-153.</w:t>
      </w:r>
    </w:p>
    <w:p w14:paraId="1C2122D0"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56. Брагинский, И. С. 12 миниатюр. От Рудаки и Фирдоуси до Хафиза и Джами Текст. / И.С. Брагинский. М.: «Худож. лит-ра», 1974. - 494 с.</w:t>
      </w:r>
    </w:p>
    <w:p w14:paraId="3E414DA5"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57. Брагинский, И. С. Из истории таджикской народной поэзии Текст. / И. С. Брагинский. М.: Наука, 1956. - 482 с.</w:t>
      </w:r>
    </w:p>
    <w:p w14:paraId="6A4C82BD"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58. Брагинский, И. С. Проблемы востоковедения. Актуальные вопросы восточного литературоведения Текст. / И.С. Брагинский. М.: «Худож. лит-ра», 1976. -303 с.</w:t>
      </w:r>
    </w:p>
    <w:p w14:paraId="144077A9"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59. Валеев, Д. Ж. Происхождение морали как социального явления. Автореф. дис. на соиск. учен. стен, д-ра филос. паук Текст. / Д. Ж. Валеев. - Свердловск, 1984. - 37 с.</w:t>
      </w:r>
    </w:p>
    <w:p w14:paraId="083B508F"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60. Валеев, Ф. X. Орнамент казанских татар Текст. / Ф.Х. Валеев.- Казань: Таг. кн. изд-во, 1969. 110 с.</w:t>
      </w:r>
    </w:p>
    <w:p w14:paraId="668E4055"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61. Валеева, Р. А.</w:t>
      </w:r>
      <w:r>
        <w:rPr>
          <w:rStyle w:val="WW8Num2z0"/>
          <w:rFonts w:ascii="Verdana" w:hAnsi="Verdana"/>
          <w:color w:val="000000"/>
          <w:sz w:val="18"/>
          <w:szCs w:val="18"/>
        </w:rPr>
        <w:t> </w:t>
      </w:r>
      <w:r>
        <w:rPr>
          <w:rStyle w:val="WW8Num3z0"/>
          <w:rFonts w:ascii="Verdana" w:hAnsi="Verdana"/>
          <w:color w:val="4682B4"/>
          <w:sz w:val="18"/>
          <w:szCs w:val="18"/>
        </w:rPr>
        <w:t>Гуманистическое</w:t>
      </w:r>
      <w:r>
        <w:rPr>
          <w:rStyle w:val="WW8Num2z0"/>
          <w:rFonts w:ascii="Verdana" w:hAnsi="Verdana"/>
          <w:color w:val="000000"/>
          <w:sz w:val="18"/>
          <w:szCs w:val="18"/>
        </w:rPr>
        <w:t> </w:t>
      </w:r>
      <w:r>
        <w:rPr>
          <w:rFonts w:ascii="Verdana" w:hAnsi="Verdana"/>
          <w:color w:val="000000"/>
          <w:sz w:val="18"/>
          <w:szCs w:val="18"/>
        </w:rPr>
        <w:t>воспитание: опыт реформаторских школ Европы первой половины XX века Текст. / Р. А. Валеева. -Казань:</w:t>
      </w:r>
      <w:r>
        <w:rPr>
          <w:rStyle w:val="WW8Num2z0"/>
          <w:rFonts w:ascii="Verdana" w:hAnsi="Verdana"/>
          <w:color w:val="000000"/>
          <w:sz w:val="18"/>
          <w:szCs w:val="18"/>
        </w:rPr>
        <w:t> </w:t>
      </w:r>
      <w:r>
        <w:rPr>
          <w:rStyle w:val="WW8Num3z0"/>
          <w:rFonts w:ascii="Verdana" w:hAnsi="Verdana"/>
          <w:color w:val="4682B4"/>
          <w:sz w:val="18"/>
          <w:szCs w:val="18"/>
        </w:rPr>
        <w:t>КГПУ</w:t>
      </w:r>
      <w:r>
        <w:rPr>
          <w:rFonts w:ascii="Verdana" w:hAnsi="Verdana"/>
          <w:color w:val="000000"/>
          <w:sz w:val="18"/>
          <w:szCs w:val="18"/>
        </w:rPr>
        <w:t>, 1996.-172 с.</w:t>
      </w:r>
    </w:p>
    <w:p w14:paraId="7A46FA88"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62. Валиди, Дж. Очерк истории</w:t>
      </w:r>
      <w:r>
        <w:rPr>
          <w:rStyle w:val="WW8Num2z0"/>
          <w:rFonts w:ascii="Verdana" w:hAnsi="Verdana"/>
          <w:color w:val="000000"/>
          <w:sz w:val="18"/>
          <w:szCs w:val="18"/>
        </w:rPr>
        <w:t> </w:t>
      </w:r>
      <w:r>
        <w:rPr>
          <w:rStyle w:val="WW8Num3z0"/>
          <w:rFonts w:ascii="Verdana" w:hAnsi="Verdana"/>
          <w:color w:val="4682B4"/>
          <w:sz w:val="18"/>
          <w:szCs w:val="18"/>
        </w:rPr>
        <w:t>образованности</w:t>
      </w:r>
      <w:r>
        <w:rPr>
          <w:rStyle w:val="WW8Num2z0"/>
          <w:rFonts w:ascii="Verdana" w:hAnsi="Verdana"/>
          <w:color w:val="000000"/>
          <w:sz w:val="18"/>
          <w:szCs w:val="18"/>
        </w:rPr>
        <w:t> </w:t>
      </w:r>
      <w:r>
        <w:rPr>
          <w:rFonts w:ascii="Verdana" w:hAnsi="Verdana"/>
          <w:color w:val="000000"/>
          <w:sz w:val="18"/>
          <w:szCs w:val="18"/>
        </w:rPr>
        <w:t>и литературы татар Текст. / Валиди Дж. Казань: Иман, 1998. - 159 с.</w:t>
      </w:r>
    </w:p>
    <w:p w14:paraId="100624B3"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63. Васильев, Д. В. Традиционная народная культура и этнические процессы в многонациональных регионах Юга России: Материалы Всероссийской научно-практической конференции 8-9 июля Текст. / Д. В. Васильев. Астрахань: Изд-во АИПКГ1, 2006. - С. 36-51.</w:t>
      </w:r>
    </w:p>
    <w:p w14:paraId="56BAB314"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64. Васильев, Л. С. История религий Востока Текст. / Л. С. Васильев. М.: Наука, 1983.-395 с.</w:t>
      </w:r>
    </w:p>
    <w:p w14:paraId="5374EE1E"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65. Веймарн, Б. В. Искусство арабских стран и Ирана Текст. / Б. В. Веймарн. М.: Наука, 1974.-234 с.</w:t>
      </w:r>
    </w:p>
    <w:p w14:paraId="47DFC54C"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66. Вернадский, Г. В. Монголы и Русь. / Пер. с англ. Е.П. Береп-штейпа, Б. Л.</w:t>
      </w:r>
      <w:r>
        <w:rPr>
          <w:rStyle w:val="WW8Num2z0"/>
          <w:rFonts w:ascii="Verdana" w:hAnsi="Verdana"/>
          <w:color w:val="000000"/>
          <w:sz w:val="18"/>
          <w:szCs w:val="18"/>
        </w:rPr>
        <w:t> </w:t>
      </w:r>
      <w:r>
        <w:rPr>
          <w:rStyle w:val="WW8Num3z0"/>
          <w:rFonts w:ascii="Verdana" w:hAnsi="Verdana"/>
          <w:color w:val="4682B4"/>
          <w:sz w:val="18"/>
          <w:szCs w:val="18"/>
        </w:rPr>
        <w:t>Губмана</w:t>
      </w:r>
      <w:r>
        <w:rPr>
          <w:rFonts w:ascii="Verdana" w:hAnsi="Verdana"/>
          <w:color w:val="000000"/>
          <w:sz w:val="18"/>
          <w:szCs w:val="18"/>
        </w:rPr>
        <w:t>, О. В. Строгановой Текст. / Г. В. Вернадский. -Тверь: Леон, М.: Аграф, 1999. 480 с.</w:t>
      </w:r>
    </w:p>
    <w:p w14:paraId="6EA0CAA0"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67. Волков, Г. Н.</w:t>
      </w:r>
      <w:r>
        <w:rPr>
          <w:rStyle w:val="WW8Num2z0"/>
          <w:rFonts w:ascii="Verdana" w:hAnsi="Verdana"/>
          <w:color w:val="000000"/>
          <w:sz w:val="18"/>
          <w:szCs w:val="18"/>
        </w:rPr>
        <w:t> </w:t>
      </w:r>
      <w:r>
        <w:rPr>
          <w:rStyle w:val="WW8Num3z0"/>
          <w:rFonts w:ascii="Verdana" w:hAnsi="Verdana"/>
          <w:color w:val="4682B4"/>
          <w:sz w:val="18"/>
          <w:szCs w:val="18"/>
        </w:rPr>
        <w:t>Этнопедагогика</w:t>
      </w:r>
      <w:r>
        <w:rPr>
          <w:rFonts w:ascii="Verdana" w:hAnsi="Verdana"/>
          <w:color w:val="000000"/>
          <w:sz w:val="18"/>
          <w:szCs w:val="18"/>
        </w:rPr>
        <w:t>: Учеб. для студ. сред, и высш.</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учеб. заведений Текст. / Г. II. Волков. М.: Академия, 1999. - 168 с.</w:t>
      </w:r>
    </w:p>
    <w:p w14:paraId="298A4A0C"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68. Волович, Т. А. Система</w:t>
      </w:r>
      <w:r>
        <w:rPr>
          <w:rStyle w:val="WW8Num2z0"/>
          <w:rFonts w:ascii="Verdana" w:hAnsi="Verdana"/>
          <w:color w:val="000000"/>
          <w:sz w:val="18"/>
          <w:szCs w:val="18"/>
        </w:rPr>
        <w:t> </w:t>
      </w:r>
      <w:r>
        <w:rPr>
          <w:rStyle w:val="WW8Num3z0"/>
          <w:rFonts w:ascii="Verdana" w:hAnsi="Verdana"/>
          <w:color w:val="4682B4"/>
          <w:sz w:val="18"/>
          <w:szCs w:val="18"/>
        </w:rPr>
        <w:t>эстетического</w:t>
      </w:r>
      <w:r>
        <w:rPr>
          <w:rStyle w:val="WW8Num2z0"/>
          <w:rFonts w:ascii="Verdana" w:hAnsi="Verdana"/>
          <w:color w:val="000000"/>
          <w:sz w:val="18"/>
          <w:szCs w:val="18"/>
        </w:rPr>
        <w:t> </w:t>
      </w:r>
      <w:r>
        <w:rPr>
          <w:rFonts w:ascii="Verdana" w:hAnsi="Verdana"/>
          <w:color w:val="000000"/>
          <w:sz w:val="18"/>
          <w:szCs w:val="18"/>
        </w:rPr>
        <w:t>воспитания подрастающего поколения (Некоторые методологические вопросы эстетического воспитания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школе) Текст. / Т.А. Волович. Казань:</w:t>
      </w:r>
      <w:r>
        <w:rPr>
          <w:rStyle w:val="WW8Num2z0"/>
          <w:rFonts w:ascii="Verdana" w:hAnsi="Verdana"/>
          <w:color w:val="000000"/>
          <w:sz w:val="18"/>
          <w:szCs w:val="18"/>
        </w:rPr>
        <w:t> </w:t>
      </w:r>
      <w:r>
        <w:rPr>
          <w:rStyle w:val="WW8Num3z0"/>
          <w:rFonts w:ascii="Verdana" w:hAnsi="Verdana"/>
          <w:color w:val="4682B4"/>
          <w:sz w:val="18"/>
          <w:szCs w:val="18"/>
        </w:rPr>
        <w:t>КГУ</w:t>
      </w:r>
      <w:r>
        <w:rPr>
          <w:rFonts w:ascii="Verdana" w:hAnsi="Verdana"/>
          <w:color w:val="000000"/>
          <w:sz w:val="18"/>
          <w:szCs w:val="18"/>
        </w:rPr>
        <w:t>, 1976.-222 с.</w:t>
      </w:r>
    </w:p>
    <w:p w14:paraId="394773D2"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69. Вопросы этногенеза поркоязычных пародов Среднего Поволжья Текст. Казань: Таг. кн. изд-во, 1971. -261 с.</w:t>
      </w:r>
    </w:p>
    <w:p w14:paraId="05330161"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70. Восточная Европа в древности и средневековье: Сборник статей Текст. М.: Наука, 1978.-367 с.</w:t>
      </w:r>
    </w:p>
    <w:p w14:paraId="10C8A1A9"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71. Восточные источники по истории пародов Юго-Восточной и</w:t>
      </w:r>
    </w:p>
    <w:p w14:paraId="7BEE8571"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72. Митральной Европы Текст. М.: Наука, 1964. - 304 с.</w:t>
      </w:r>
    </w:p>
    <w:p w14:paraId="088230F9"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73. Газиз, Г., Рахим, Г. История татарской литературы Текст. / Г. Газиз, Г. Рахим. Казань: Таг.</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изд-во, 1923. - 244 с. - На татар, яз.</w:t>
      </w:r>
    </w:p>
    <w:p w14:paraId="059D69BF"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74. Гайиуллип, М. Татарская литература и публицистика начала XX века Текст. / М. Гайнуллин. Казань: Тат. кн. изд-во, 1966. - 436 с.</w:t>
      </w:r>
    </w:p>
    <w:p w14:paraId="02EE7B17"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75. Гайнутдинов, М. В. На пути истины (Литературная критика) (Текст. / М. В. Гайнутдинов. Казань: Татар, кн. изд-во, 2001. - 319 с.</w:t>
      </w:r>
    </w:p>
    <w:p w14:paraId="11F4C566"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76. Гайнутдинов, М. В. Развитие обновленческих идей в татарской общественной мысли // Проблема преемственности в татарской общественной мысли Текст. / М. В. Гайнутдинов. Казань, 1985. - С. 31- 46.</w:t>
      </w:r>
    </w:p>
    <w:p w14:paraId="76459BB1"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77. Гали Кул. Сказание о Йусуфе Текст. / Кул Гали. Казань: Тат. кн. изд-во, 1985. - 232 с.</w:t>
      </w:r>
    </w:p>
    <w:p w14:paraId="6772CAA3"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78. Гапиева, Р. К. Восточный ренессанс и поэт Кул Гали Текст. / Р. К. Гапиева. Казань: Изд-во Казан, ун-та, 1988. - 172 с.</w:t>
      </w:r>
    </w:p>
    <w:p w14:paraId="39D4BA70"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79.</w:t>
      </w:r>
      <w:r>
        <w:rPr>
          <w:rStyle w:val="WW8Num2z0"/>
          <w:rFonts w:ascii="Verdana" w:hAnsi="Verdana"/>
          <w:color w:val="000000"/>
          <w:sz w:val="18"/>
          <w:szCs w:val="18"/>
        </w:rPr>
        <w:t> </w:t>
      </w:r>
      <w:r>
        <w:rPr>
          <w:rStyle w:val="WW8Num3z0"/>
          <w:rFonts w:ascii="Verdana" w:hAnsi="Verdana"/>
          <w:color w:val="4682B4"/>
          <w:sz w:val="18"/>
          <w:szCs w:val="18"/>
        </w:rPr>
        <w:t>Гинецинский</w:t>
      </w:r>
      <w:r>
        <w:rPr>
          <w:rFonts w:ascii="Verdana" w:hAnsi="Verdana"/>
          <w:color w:val="000000"/>
          <w:sz w:val="18"/>
          <w:szCs w:val="18"/>
        </w:rPr>
        <w:t>, В. И. Основы теоретической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Текст. / В. И. Гинециннский. СПб.: Наука, 1992. - 288 с.</w:t>
      </w:r>
    </w:p>
    <w:p w14:paraId="310131C1"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80. Город Болгар: монументальное строительство, архитектура, благоустройство Текст. М.: Наука, 2001. - С. 304-305.</w:t>
      </w:r>
    </w:p>
    <w:p w14:paraId="15DE9581"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81. Горохов, В. М. Реакционная</w:t>
      </w:r>
      <w:r>
        <w:rPr>
          <w:rStyle w:val="WW8Num2z0"/>
          <w:rFonts w:ascii="Verdana" w:hAnsi="Verdana"/>
          <w:color w:val="000000"/>
          <w:sz w:val="18"/>
          <w:szCs w:val="18"/>
        </w:rPr>
        <w:t> </w:t>
      </w:r>
      <w:r>
        <w:rPr>
          <w:rStyle w:val="WW8Num3z0"/>
          <w:rFonts w:ascii="Verdana" w:hAnsi="Verdana"/>
          <w:color w:val="4682B4"/>
          <w:sz w:val="18"/>
          <w:szCs w:val="18"/>
        </w:rPr>
        <w:t>школьная</w:t>
      </w:r>
      <w:r>
        <w:rPr>
          <w:rStyle w:val="WW8Num2z0"/>
          <w:rFonts w:ascii="Verdana" w:hAnsi="Verdana"/>
          <w:color w:val="000000"/>
          <w:sz w:val="18"/>
          <w:szCs w:val="18"/>
        </w:rPr>
        <w:t> </w:t>
      </w:r>
      <w:r>
        <w:rPr>
          <w:rFonts w:ascii="Verdana" w:hAnsi="Verdana"/>
          <w:color w:val="000000"/>
          <w:sz w:val="18"/>
          <w:szCs w:val="18"/>
        </w:rPr>
        <w:t>политика царизма в отношении татар Поволжья Текст. / В. М. Горохов. Казань: Таткпигоиз-дат, 1941.-260 с.</w:t>
      </w:r>
    </w:p>
    <w:p w14:paraId="171A27EB"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82. Госмап, X. Голоса из далеких веков Текст. / X. Госман // Казан утлары. 1966. -№ 12.-С. 125-131.</w:t>
      </w:r>
    </w:p>
    <w:p w14:paraId="617A22BC"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83. Греков, Б. Восточная Европа и упадок Золотой Орды (на рубеже XIV-XV вв.) Текст) / Б. Греков. М.: Наука, 1975. - 519 с.</w:t>
      </w:r>
    </w:p>
    <w:p w14:paraId="25936143"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84. Греков, Б., Якубовский, А. Золотая Орда (Очерк истории Улуса Джучи в период сложения и расцвета в XIII-XIV вв.) Текст. / Б. Греков, А. Якубовский. Л.: Гос. изд-во, 1950. - 19 с.</w:t>
      </w:r>
    </w:p>
    <w:p w14:paraId="22070E73"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85. Греков, Б., Якубовский, А. Золотая Орда и ее падение. Текст) /</w:t>
      </w:r>
    </w:p>
    <w:p w14:paraId="03C213B8"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86. Б.Греков, А. Якубовский. М. - Л.: Изд-во AII СССР, 1951. - 479 с.</w:t>
      </w:r>
    </w:p>
    <w:p w14:paraId="477B2753"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87. Григорян, С. II. Средневековая философия народов Ближнего и Среднего Востока Текст. / С. Ы. Григорян. М.: Паука, 1966. - 352 с.</w:t>
      </w:r>
    </w:p>
    <w:p w14:paraId="5AA07ECE"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88. Грюнебаум, Г. Э. Основные черты арабо-мусульмапской культуры (Текст) / Г. Э. Грюнебаум. М.: Паука, 1981. - 368 с.</w:t>
      </w:r>
    </w:p>
    <w:p w14:paraId="5A2D9501"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89. Гулистан. Лирика. Дастан. Казань: Таг. кн. издат., 1999. - 296с.</w:t>
      </w:r>
    </w:p>
    <w:p w14:paraId="21BA1DFC"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90. Гумилев, Л. П. Древние тюрки Текст. / Л. Н. Гумилев. М.: Паука, 1967.-504 с.</w:t>
      </w:r>
    </w:p>
    <w:p w14:paraId="7C1CFF1F"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91. Гумилев, Л. П. Люди и природа Великой степи (опыт объяснения некоторых деталей истории кочевников) // Вопросы истории Текст. / JI. I I. Гумилев. 1987. - № 11. - С. 67 - 77.</w:t>
      </w:r>
    </w:p>
    <w:p w14:paraId="7F743966"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92. Гумилев, Л. Н. Открытие Хазарии (историко-географический эпод) Текст. / Л. II. Гумилев. -М.: Наука, 1966. 191 с.</w:t>
      </w:r>
    </w:p>
    <w:p w14:paraId="28CB090C"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93. Гуревич, А. Я. Категории средневековой культуры Текст. / А. Я. Гуревич. М.: Искусство, 1972. - 318 с.</w:t>
      </w:r>
    </w:p>
    <w:p w14:paraId="1026E91B"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94. Гусмаи, X. Источники древней тюркской и татарской литературы Текст. / X. Гусман. Казань: Изд-во КГУ, 1981. - 246 с.</w:t>
      </w:r>
    </w:p>
    <w:p w14:paraId="3FC958D2"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95. Давлетшин, Г. Ш. Очерки по истории духовной культуры предков татарского народа / Истоки становления и развития Tckci. / Г. III. Давлетшин. Казань: Тат.книг. издат., 2004. - 431 с.</w:t>
      </w:r>
    </w:p>
    <w:p w14:paraId="2A6149FB"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96. Давропов, Н. А.</w:t>
      </w:r>
      <w:r>
        <w:rPr>
          <w:rStyle w:val="WW8Num2z0"/>
          <w:rFonts w:ascii="Verdana" w:hAnsi="Verdana"/>
          <w:color w:val="000000"/>
          <w:sz w:val="18"/>
          <w:szCs w:val="18"/>
        </w:rPr>
        <w:t> </w:t>
      </w:r>
      <w:r>
        <w:rPr>
          <w:rStyle w:val="WW8Num3z0"/>
          <w:rFonts w:ascii="Verdana" w:hAnsi="Verdana"/>
          <w:color w:val="4682B4"/>
          <w:sz w:val="18"/>
          <w:szCs w:val="18"/>
        </w:rPr>
        <w:t>Сайфи</w:t>
      </w:r>
      <w:r>
        <w:rPr>
          <w:rStyle w:val="WW8Num2z0"/>
          <w:rFonts w:ascii="Verdana" w:hAnsi="Verdana"/>
          <w:color w:val="000000"/>
          <w:sz w:val="18"/>
          <w:szCs w:val="18"/>
        </w:rPr>
        <w:t> </w:t>
      </w:r>
      <w:r>
        <w:rPr>
          <w:rFonts w:ascii="Verdana" w:hAnsi="Verdana"/>
          <w:color w:val="000000"/>
          <w:sz w:val="18"/>
          <w:szCs w:val="18"/>
        </w:rPr>
        <w:t>Сараи (жизнь и творчество): Автореф. -дис. канд. фил. наук Текст. / Н. А. Давронов. Ташкент, 1968. - С. 16.</w:t>
      </w:r>
    </w:p>
    <w:p w14:paraId="715FE5EB"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97. Дашдамиров, А. Ф. Нация и личность Текст. / А. Ф. Дашдами-ров. Баку: Элм, 1976. - 228 с.</w:t>
      </w:r>
    </w:p>
    <w:p w14:paraId="07044A02"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98. Джумджума султан Текст. / Сост. X. Усманов. Казань: Изд-во КГУ, 1970. - 69 с. - На татар, яз.</w:t>
      </w:r>
    </w:p>
    <w:p w14:paraId="4A97D5EA"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Джуринский</w:t>
      </w:r>
      <w:r>
        <w:rPr>
          <w:rStyle w:val="WW8Num2z0"/>
          <w:rFonts w:ascii="Verdana" w:hAnsi="Verdana"/>
          <w:color w:val="000000"/>
          <w:sz w:val="18"/>
          <w:szCs w:val="18"/>
        </w:rPr>
        <w:t> </w:t>
      </w:r>
      <w:r>
        <w:rPr>
          <w:rFonts w:ascii="Verdana" w:hAnsi="Verdana"/>
          <w:color w:val="000000"/>
          <w:sz w:val="18"/>
          <w:szCs w:val="18"/>
        </w:rPr>
        <w:t>А. Н. История зарубежной педагогики Текст. / А. II.</w:t>
      </w:r>
      <w:r>
        <w:rPr>
          <w:rStyle w:val="WW8Num2z0"/>
          <w:rFonts w:ascii="Verdana" w:hAnsi="Verdana"/>
          <w:color w:val="000000"/>
          <w:sz w:val="18"/>
          <w:szCs w:val="18"/>
        </w:rPr>
        <w:t> </w:t>
      </w:r>
      <w:r>
        <w:rPr>
          <w:rStyle w:val="WW8Num3z0"/>
          <w:rFonts w:ascii="Verdana" w:hAnsi="Verdana"/>
          <w:color w:val="4682B4"/>
          <w:sz w:val="18"/>
          <w:szCs w:val="18"/>
        </w:rPr>
        <w:t>Джуринский</w:t>
      </w:r>
      <w:r>
        <w:rPr>
          <w:rFonts w:ascii="Verdana" w:hAnsi="Verdana"/>
          <w:color w:val="000000"/>
          <w:sz w:val="18"/>
          <w:szCs w:val="18"/>
        </w:rPr>
        <w:t>. М.: Форум, 1997. - 268 с.</w:t>
      </w:r>
    </w:p>
    <w:p w14:paraId="3DF64BC6"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100. Джуринский, А. II. История педагогики Текст. / А. Н. Джу-ринский. Учеб. пос.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педвузов. - М.: Владос., 1999. - 432 с.</w:t>
      </w:r>
    </w:p>
    <w:p w14:paraId="2CC5B5A2"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101. Древнетюркский словарь Текст. Л.: Паука, 1969. - 568 с.</w:t>
      </w:r>
    </w:p>
    <w:p w14:paraId="37D5E55D"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102. Древняя татарская литература Текст. Казань: Тат. кн. изд-во, 1963. - 576 с. - На татар, яз.</w:t>
      </w:r>
    </w:p>
    <w:p w14:paraId="23CCEEA3"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103. Егоров, В. Л. Развитие центробежных устремлений в Золотой Орды Текст. / В. Л. Егоров. № 8. - С. 36-50.</w:t>
      </w:r>
    </w:p>
    <w:p w14:paraId="07EBB27E"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104. Егоров, В. Л. Историческая география Золотой Орды в XIII-XIV вв. Текст. / В. Л. Егоров. М.: Наука, 1985. - 245 с.</w:t>
      </w:r>
    </w:p>
    <w:p w14:paraId="782B45FD"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105. Жирмунский, В. М. Сравнительное литературоведение: Восток и Запад Текст. / В. М. Жирмунский. Л.: Наука, 1979. - 493 с.</w:t>
      </w:r>
    </w:p>
    <w:p w14:paraId="2F290049"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106. Жирмунский, В. М. Тюркский героический эпос Текст. / В. М. Жирмунский. Л.: Наука, </w:t>
      </w:r>
      <w:r>
        <w:rPr>
          <w:rFonts w:ascii="Verdana" w:hAnsi="Verdana"/>
          <w:color w:val="000000"/>
          <w:sz w:val="18"/>
          <w:szCs w:val="18"/>
        </w:rPr>
        <w:lastRenderedPageBreak/>
        <w:t>1974. - 483 с.</w:t>
      </w:r>
    </w:p>
    <w:p w14:paraId="52FCB048"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107. Журавский, А. В. Христианство и ислам Текст. / А. В. Жу-равский. -М.: Наука, 1990. 128 с.</w:t>
      </w:r>
    </w:p>
    <w:p w14:paraId="4303AA19"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Fonts w:ascii="Verdana" w:hAnsi="Verdana"/>
          <w:color w:val="000000"/>
          <w:sz w:val="18"/>
          <w:szCs w:val="18"/>
        </w:rPr>
        <w:t>, В. И. Метология и методика социально-педагогического исследования Текст. / В. И. Загвязинский. Тюмень, 1995.-85 с.</w:t>
      </w:r>
    </w:p>
    <w:p w14:paraId="7EA16927"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109. Загидуллина, Д. Ф. Литературные законы время Текст. / Д. Ф. Загидуллина. Казань: Тат. кн. изд-во, 2000. -271 с.</w:t>
      </w:r>
    </w:p>
    <w:p w14:paraId="114C08D6"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110. Зайончковский, А. Ближний и Средний Восток // Сборник научных статей Текст. / А. Зайончковский. М., 1962. - С. 56-62.</w:t>
      </w:r>
    </w:p>
    <w:p w14:paraId="2CFBC366"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111. Зайончковский, А. Старейшая тюркская версия поэмы «Хо-сров и Ширин» Кутба Текст. / А. Зайончковский. Варшава: Пацион. научн. изд., 1958. - 401 с.</w:t>
      </w:r>
    </w:p>
    <w:p w14:paraId="5183E8BC"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112. Закиев, М. 3. О периодизации истории тюркских письменных литературных языков Текст. / М. 3. Закиев // Советская тюркология. -Баку: Элм, 1975. -№ 5. С. 36-45.</w:t>
      </w:r>
    </w:p>
    <w:p w14:paraId="4C84557A"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113. ПО.Закиров, С. Дипломатические отношения Золотой Орды с</w:t>
      </w:r>
    </w:p>
    <w:p w14:paraId="0BD019B7"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114. Египтом (XIIl-XIV вв.) Текст. / С. Закиров. М.: Наука, 1966. - 160 с.</w:t>
      </w:r>
    </w:p>
    <w:p w14:paraId="497746A4"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115. Зарубежная тюркология: Древние тюркские языки и литературы Текст) / М.: Наука, 1986. Вып.1. - 384 с.</w:t>
      </w:r>
    </w:p>
    <w:p w14:paraId="7FDDCE27"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116. Заходер, Б. II. Каспийский свод сведений о Восточной Европе: Булгары, мадьяры, народы Севера, печенеги, русы, славяне |Текст| / Б. Н. Заходер. -М.: Наука, 1967-Т.1. -212 с.</w:t>
      </w:r>
    </w:p>
    <w:p w14:paraId="7B3AA06E"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117. Ибрагим, Т. Философия калама (VIII-XV вв.): Автореф. д-ра филос. наук Текст. / Т. Ибрагим. М., 1984. - 36 с.</w:t>
      </w:r>
    </w:p>
    <w:p w14:paraId="13299C51"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118. Ибрагим, Т., Ефремова, Н. Мусульманская священная история: От Адама до Иисуса Текст. / Т. Ибрагим, II. Ефремова. Москва: Ладомир, 1996.-177 с.</w:t>
      </w:r>
    </w:p>
    <w:p w14:paraId="3E5E88BF"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119. И 5. Ибрагимов, Г. Древняя исламская культура (Текст) / Г. Ибрагимов. Уфа-Оренбург, 1909. - 139 с. - На татар, яз.</w:t>
      </w:r>
    </w:p>
    <w:p w14:paraId="4BB0DF81"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120. Из истории татарской общественной мысли Текст. Казань: Таг. кн. изд-во, 1979. - 169 с.</w:t>
      </w:r>
    </w:p>
    <w:p w14:paraId="5B7B22B7"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121. Из истории формирования и развития свободомыслия в дореволюционной Татарии Текст. Казань: Тат. кн. изд-во, 1987. - 121 с.</w:t>
      </w:r>
    </w:p>
    <w:p w14:paraId="1DEFB1EE"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122. Избранные произведения мыслителей оран Ближнего и Среднего Востока IX-XVI в. Текст. М.: Наука, 1961. - 594 с.</w:t>
      </w:r>
    </w:p>
    <w:p w14:paraId="0F89BD13"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123. Измайлов, И. Ислам в Золотой Орде / Ислам и мусульманская культура в Среднем Поволжье: история и современность Текст. / И. Измайлов. Казань: Мастер-Лайн, 2002. - С.38-61.</w:t>
      </w:r>
    </w:p>
    <w:p w14:paraId="32272B90"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124. Ислам. Словарь-справочник / Сост. 3. Шафиги. Казань: Татар. кн. изд-во, 1993. - 191 с.</w:t>
      </w:r>
    </w:p>
    <w:p w14:paraId="23BF0CDB"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125. Ислам: Энциклопедический словарь. Москва: Паука, 1951.315 с.</w:t>
      </w:r>
    </w:p>
    <w:p w14:paraId="735CE35B"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126. Исламов, Ф. Ф. Изучение произведений</w:t>
      </w:r>
      <w:r>
        <w:rPr>
          <w:rStyle w:val="WW8Num2z0"/>
          <w:rFonts w:ascii="Verdana" w:hAnsi="Verdana"/>
          <w:color w:val="000000"/>
          <w:sz w:val="18"/>
          <w:szCs w:val="18"/>
        </w:rPr>
        <w:t> </w:t>
      </w:r>
      <w:r>
        <w:rPr>
          <w:rStyle w:val="WW8Num3z0"/>
          <w:rFonts w:ascii="Verdana" w:hAnsi="Verdana"/>
          <w:color w:val="4682B4"/>
          <w:sz w:val="18"/>
          <w:szCs w:val="18"/>
        </w:rPr>
        <w:t>устного</w:t>
      </w:r>
      <w:r>
        <w:rPr>
          <w:rStyle w:val="WW8Num2z0"/>
          <w:rFonts w:ascii="Verdana" w:hAnsi="Verdana"/>
          <w:color w:val="000000"/>
          <w:sz w:val="18"/>
          <w:szCs w:val="18"/>
        </w:rPr>
        <w:t> </w:t>
      </w:r>
      <w:r>
        <w:rPr>
          <w:rFonts w:ascii="Verdana" w:hAnsi="Verdana"/>
          <w:color w:val="000000"/>
          <w:sz w:val="18"/>
          <w:szCs w:val="18"/>
        </w:rPr>
        <w:t>народного творчества па уроках татарской литературы Текст. / Ф. Ф. Исламов. -Казань: Тат. кн. изд-во, 1988. 96 с. - На татар, яз.</w:t>
      </w:r>
    </w:p>
    <w:p w14:paraId="4D8B03EF"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127. Историко-литературный процесс: Проблемы и методы изуче1 иия Текст. М.: Наука, 1974. - 274 с.</w:t>
      </w:r>
    </w:p>
    <w:p w14:paraId="6922B4A0"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128. История всемирной литературы. Т.2 Текст., М.: Наука, 1984.-348 с.</w:t>
      </w:r>
    </w:p>
    <w:p w14:paraId="73783EEE"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129. История Казани Текст. Казань: Таг. кн. изд-во, 1988. -Книга 1. - 352 с.</w:t>
      </w:r>
    </w:p>
    <w:p w14:paraId="6713245F"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130. История литературы Средней Азии и Казахстана Текст. -М.: «Худож. литература», 1960. 437 с.</w:t>
      </w:r>
    </w:p>
    <w:p w14:paraId="646750B6"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131. История педагогики татар. Программа и</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 Автор-составитель Р. LLI. Маликов Текст. Казань, 2003. -29 с.</w:t>
      </w:r>
    </w:p>
    <w:p w14:paraId="6A904E26"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132. История педагогики. Часть 1. От зарождения воспитания в первобытном обществе до середины XVII в.: Уч. нос. для пед. ун- тон / Под ред. Академика</w:t>
      </w:r>
      <w:r>
        <w:rPr>
          <w:rStyle w:val="WW8Num2z0"/>
          <w:rFonts w:ascii="Verdana" w:hAnsi="Verdana"/>
          <w:color w:val="000000"/>
          <w:sz w:val="18"/>
          <w:szCs w:val="18"/>
        </w:rPr>
        <w:t> </w:t>
      </w:r>
      <w:r>
        <w:rPr>
          <w:rStyle w:val="WW8Num3z0"/>
          <w:rFonts w:ascii="Verdana" w:hAnsi="Verdana"/>
          <w:color w:val="4682B4"/>
          <w:sz w:val="18"/>
          <w:szCs w:val="18"/>
        </w:rPr>
        <w:t>РАО</w:t>
      </w:r>
      <w:r>
        <w:rPr>
          <w:rStyle w:val="WW8Num2z0"/>
          <w:rFonts w:ascii="Verdana" w:hAnsi="Verdana"/>
          <w:color w:val="000000"/>
          <w:sz w:val="18"/>
          <w:szCs w:val="18"/>
        </w:rPr>
        <w:t> </w:t>
      </w:r>
      <w:r>
        <w:rPr>
          <w:rFonts w:ascii="Verdana" w:hAnsi="Verdana"/>
          <w:color w:val="000000"/>
          <w:sz w:val="18"/>
          <w:szCs w:val="18"/>
        </w:rPr>
        <w:t>А.И.Пискунова Текст. М.: ТЦ «</w:t>
      </w:r>
      <w:r>
        <w:rPr>
          <w:rStyle w:val="WW8Num3z0"/>
          <w:rFonts w:ascii="Verdana" w:hAnsi="Verdana"/>
          <w:color w:val="4682B4"/>
          <w:sz w:val="18"/>
          <w:szCs w:val="18"/>
        </w:rPr>
        <w:t>Сфера</w:t>
      </w:r>
      <w:r>
        <w:rPr>
          <w:rFonts w:ascii="Verdana" w:hAnsi="Verdana"/>
          <w:color w:val="000000"/>
          <w:sz w:val="18"/>
          <w:szCs w:val="18"/>
        </w:rPr>
        <w:t>», 1998. - 192 с. Часть 2. С XVII в. до середины XX вв. - 304 с.</w:t>
      </w:r>
    </w:p>
    <w:p w14:paraId="3D13078F"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133. История средних веков / Под ред. Н.Ф. Колесницкого Текст. -М.: Наука, 1986.-538 с.</w:t>
      </w:r>
    </w:p>
    <w:p w14:paraId="1E15C72D"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134. История татарского просветительства и педагогической мысли. Программа и методические рекомендации но</w:t>
      </w:r>
      <w:r>
        <w:rPr>
          <w:rStyle w:val="WW8Num2z0"/>
          <w:rFonts w:ascii="Verdana" w:hAnsi="Verdana"/>
          <w:color w:val="000000"/>
          <w:sz w:val="18"/>
          <w:szCs w:val="18"/>
        </w:rPr>
        <w:t> </w:t>
      </w:r>
      <w:r>
        <w:rPr>
          <w:rStyle w:val="WW8Num3z0"/>
          <w:rFonts w:ascii="Verdana" w:hAnsi="Verdana"/>
          <w:color w:val="4682B4"/>
          <w:sz w:val="18"/>
          <w:szCs w:val="18"/>
        </w:rPr>
        <w:t>спецкурсу</w:t>
      </w:r>
      <w:r>
        <w:rPr>
          <w:rStyle w:val="WW8Num2z0"/>
          <w:rFonts w:ascii="Verdana" w:hAnsi="Verdana"/>
          <w:color w:val="000000"/>
          <w:sz w:val="18"/>
          <w:szCs w:val="18"/>
        </w:rPr>
        <w:t> </w:t>
      </w:r>
      <w:r>
        <w:rPr>
          <w:rFonts w:ascii="Verdana" w:hAnsi="Verdana"/>
          <w:color w:val="000000"/>
          <w:sz w:val="18"/>
          <w:szCs w:val="18"/>
        </w:rPr>
        <w:t xml:space="preserve">/ Автор-состав. Р. ILI. Маликов Текст. Казань, 2003. - 26 </w:t>
      </w:r>
      <w:r>
        <w:rPr>
          <w:rFonts w:ascii="Verdana" w:hAnsi="Verdana"/>
          <w:color w:val="000000"/>
          <w:sz w:val="18"/>
          <w:szCs w:val="18"/>
        </w:rPr>
        <w:lastRenderedPageBreak/>
        <w:t>с. - На татар, яз.</w:t>
      </w:r>
    </w:p>
    <w:p w14:paraId="4486D51A"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135. История татарской литературы. В шести томах Текст. Казань: Тат. кн. изд-во, 1984. - Т. I - 541 е.; Т.П. - 539 е.; 1986. - Т. III. -556 е.; 1989. -Т. IV. - 567 е.; T.V. - 543 с.</w:t>
      </w:r>
    </w:p>
    <w:p w14:paraId="03AA126D"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136. Ишмухаметов, 3. А. Социальная роль и эволюция ислама в Татарии Текст. / 3. А. Ишмухаметов. Казань: Таткнигоиздат, 1979. -224 с.</w:t>
      </w:r>
    </w:p>
    <w:p w14:paraId="2E919A1E"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137. Калимбетов, Н. Древний период казахской литературы Текст . / Н. Калимбетов. Алматы: Санат, 1998. - 256 с.</w:t>
      </w:r>
    </w:p>
    <w:p w14:paraId="22D2456B"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138. Кантор, И. М. Понятийно-терминологическая система педагогики: Логико-методологические проблемы Текст. / И. М. Кантор. М.:</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1980. - 158 с.</w:t>
      </w:r>
    </w:p>
    <w:p w14:paraId="77BDEF83"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139. Каримуллин, А. Г. У истоков татарской книги Текст. / А. Г. Каримуллии. Казань: Тат. кн. изд-во, 1971. - 224 с.</w:t>
      </w:r>
    </w:p>
    <w:p w14:paraId="4C9A6608"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140. Кдырниязов, M. LLL Культурные связи золотоордыпских городов и Хорезма // Средневековая городская культура Казахстана и Средней Азии Текст. Алма-Ата, 1983. - СЛ 03-106.</w:t>
      </w:r>
    </w:p>
    <w:p w14:paraId="5A491B0B"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141. Кемаль, Я. Тюрко-татарская рукопись XIV в. «Нехдж уль -Ферадис» Текст. / Я. Кемаль. Симферополь, 1930. - 54 с.</w:t>
      </w:r>
    </w:p>
    <w:p w14:paraId="419F628B"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142. Кирабаев, II. С. Социальная философия мусульманского востока Текст. / I-I. С. Кирабаев. М.: «</w:t>
      </w:r>
      <w:r>
        <w:rPr>
          <w:rStyle w:val="WW8Num3z0"/>
          <w:rFonts w:ascii="Verdana" w:hAnsi="Verdana"/>
          <w:color w:val="4682B4"/>
          <w:sz w:val="18"/>
          <w:szCs w:val="18"/>
        </w:rPr>
        <w:t>Дружбы народов</w:t>
      </w:r>
      <w:r>
        <w:rPr>
          <w:rFonts w:ascii="Verdana" w:hAnsi="Verdana"/>
          <w:color w:val="000000"/>
          <w:sz w:val="18"/>
          <w:szCs w:val="18"/>
        </w:rPr>
        <w:t>», 1987. - 176 с.</w:t>
      </w:r>
    </w:p>
    <w:p w14:paraId="1A943767"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143. Климович, Л. И. Ислам в царской России Текст. / Л. И. Климович. М.: Гос. антирелиг. изд-во, 1936. - 408 с.</w:t>
      </w:r>
    </w:p>
    <w:p w14:paraId="431E3A24"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144. Ковалев, А. Г. Психология личности Текст. / А. Г Ковалев. -М.: Просвещение, 1970.-391 с.</w:t>
      </w:r>
    </w:p>
    <w:p w14:paraId="79A95B1B"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145. Ковалевский, А. Г1. Книга Ахмеда ибн-Фадлана о его путешествии па Волгу в 921-922 гг. Текст. / А. П. Ковалевский. Харьков, 1956.-258 с.</w:t>
      </w:r>
    </w:p>
    <w:p w14:paraId="71190774"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146. Кондаков, Н. И. Логический словарь-справочник Текст. -М.: Паука, 1975.-720 с.</w:t>
      </w:r>
    </w:p>
    <w:p w14:paraId="683FD5AA"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147. Конрад, Н. И. Запад и Восток Текст. / II. И. Конрад. М.: Наука, 1972.-256 с.</w:t>
      </w:r>
    </w:p>
    <w:p w14:paraId="73F4C394"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148. Конратбаев, А. Древнетюркская поэзия и казахский фольклор: Авгореф. докт. филол. наук Текст. / А.Конратбаев. Алма-Ата, 1971. -38 с.</w:t>
      </w:r>
    </w:p>
    <w:p w14:paraId="10000964"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149. Константинов, Н. А. и др. История педагогики: Учебник для студ. пед. ин-тов Текст. / Н. А. Константинов. М.: Просвещение, 1982. -447 с.</w:t>
      </w:r>
    </w:p>
    <w:p w14:paraId="6C750848"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150. Коран / Пер. И. Ю. Крачковского Текст. M.: MII1III «</w:t>
      </w:r>
      <w:r>
        <w:rPr>
          <w:rStyle w:val="WW8Num3z0"/>
          <w:rFonts w:ascii="Verdana" w:hAnsi="Verdana"/>
          <w:color w:val="4682B4"/>
          <w:sz w:val="18"/>
          <w:szCs w:val="18"/>
        </w:rPr>
        <w:t>Буква</w:t>
      </w:r>
      <w:r>
        <w:rPr>
          <w:rFonts w:ascii="Verdana" w:hAnsi="Verdana"/>
          <w:color w:val="000000"/>
          <w:sz w:val="18"/>
          <w:szCs w:val="18"/>
        </w:rPr>
        <w:t>», 1991.-528 с.</w:t>
      </w:r>
    </w:p>
    <w:p w14:paraId="60CBB2E2"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151. Коран / Перевод смыслов и комментарии В. Пороховой Текст. Дамаск-Москва: Аль-Фуркан, 1996. - 815 с.</w:t>
      </w:r>
    </w:p>
    <w:p w14:paraId="019A6458"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152. Корнетов, Г. Б. Всемирная история педагогики. Учеб. Пособие Текст. / Г. Б.Корнетов. М.: Изд-во Рос. открытого ун-та, 1994. -140 с.</w:t>
      </w:r>
    </w:p>
    <w:p w14:paraId="1B082816"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Краевский</w:t>
      </w:r>
      <w:r>
        <w:rPr>
          <w:rFonts w:ascii="Verdana" w:hAnsi="Verdana"/>
          <w:color w:val="000000"/>
          <w:sz w:val="18"/>
          <w:szCs w:val="18"/>
        </w:rPr>
        <w:t>, В. В. Методология педагогического исследования Текст. / В. В. Краевский. Самара: Изд-во Самара.</w:t>
      </w:r>
      <w:r>
        <w:rPr>
          <w:rStyle w:val="WW8Num2z0"/>
          <w:rFonts w:ascii="Verdana" w:hAnsi="Verdana"/>
          <w:color w:val="000000"/>
          <w:sz w:val="18"/>
          <w:szCs w:val="18"/>
        </w:rPr>
        <w:t> </w:t>
      </w:r>
      <w:r>
        <w:rPr>
          <w:rStyle w:val="WW8Num3z0"/>
          <w:rFonts w:ascii="Verdana" w:hAnsi="Verdana"/>
          <w:color w:val="4682B4"/>
          <w:sz w:val="18"/>
          <w:szCs w:val="18"/>
        </w:rPr>
        <w:t>ГПИ</w:t>
      </w:r>
      <w:r>
        <w:rPr>
          <w:rFonts w:ascii="Verdana" w:hAnsi="Verdana"/>
          <w:color w:val="000000"/>
          <w:sz w:val="18"/>
          <w:szCs w:val="18"/>
        </w:rPr>
        <w:t>, 1994. - 164 с.</w:t>
      </w:r>
    </w:p>
    <w:p w14:paraId="22F69C9A"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154. Краевский, В. В. Педагогическая теория: Что это такое? Зачем она нужна? Как она делается? Текст. / В. В. Краевский. Волгоград: Перемена, 1996. - 86 с.</w:t>
      </w:r>
    </w:p>
    <w:p w14:paraId="69E27F4C"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155. Краткая литературная энциклопедия Текст. М.: Сов. Энциклопедия, 1975. -Т.8. - 1078 с.</w:t>
      </w:r>
    </w:p>
    <w:p w14:paraId="313A6369"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156. Куделин, А. Б. Средневековая арабская поэтика (вторая половина VIII-XI век) Текст. / А. Б. Куделин. М.: Наука, 1983. - 276 с.</w:t>
      </w:r>
    </w:p>
    <w:p w14:paraId="28047861"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157. Кул Гали. Сказание о Йусуфе / Пер. С. Иванова Текст. Казань: Тат. кн. изд-во, 1985. - 256 с.</w:t>
      </w:r>
    </w:p>
    <w:p w14:paraId="4E8AF4C8"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158. Кули-заде, 3. А. Закономерности развития восточной философии XIII-XVI вв. (регион ислама) и проблема Запад-Восток Текст. / 3. А. Кули-Заде. Баку: ЭЛМ, 1983. - 283 с.</w:t>
      </w:r>
    </w:p>
    <w:p w14:paraId="43DD8ACD"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159. Кули-заде, 3. А. Теоретические проблемы истории культуры Востока и исламский регион) и низамиведение Текст. / 3. А. Кули-Заде. -Баку: ЭЛМ, 1986.-228 с.</w:t>
      </w:r>
    </w:p>
    <w:p w14:paraId="2522B4C3"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160. Кульиин, Э. С.</w:t>
      </w:r>
      <w:r>
        <w:rPr>
          <w:rStyle w:val="WW8Num2z0"/>
          <w:rFonts w:ascii="Verdana" w:hAnsi="Verdana"/>
          <w:color w:val="000000"/>
          <w:sz w:val="18"/>
          <w:szCs w:val="18"/>
        </w:rPr>
        <w:t> </w:t>
      </w:r>
      <w:r>
        <w:rPr>
          <w:rStyle w:val="WW8Num3z0"/>
          <w:rFonts w:ascii="Verdana" w:hAnsi="Verdana"/>
          <w:color w:val="4682B4"/>
          <w:sz w:val="18"/>
          <w:szCs w:val="18"/>
        </w:rPr>
        <w:t>Путь</w:t>
      </w:r>
      <w:r>
        <w:rPr>
          <w:rStyle w:val="WW8Num2z0"/>
          <w:rFonts w:ascii="Verdana" w:hAnsi="Verdana"/>
          <w:color w:val="000000"/>
          <w:sz w:val="18"/>
          <w:szCs w:val="18"/>
        </w:rPr>
        <w:t> </w:t>
      </w:r>
      <w:r>
        <w:rPr>
          <w:rFonts w:ascii="Verdana" w:hAnsi="Verdana"/>
          <w:color w:val="000000"/>
          <w:sz w:val="18"/>
          <w:szCs w:val="18"/>
        </w:rPr>
        <w:t>России. Кн. 1. Первый социально-экологический кризис Текст. / Э. С. Кулышн. М.: Московский</w:t>
      </w:r>
      <w:r>
        <w:rPr>
          <w:rStyle w:val="WW8Num2z0"/>
          <w:rFonts w:ascii="Verdana" w:hAnsi="Verdana"/>
          <w:color w:val="000000"/>
          <w:sz w:val="18"/>
          <w:szCs w:val="18"/>
        </w:rPr>
        <w:t> </w:t>
      </w:r>
      <w:r>
        <w:rPr>
          <w:rStyle w:val="WW8Num3z0"/>
          <w:rFonts w:ascii="Verdana" w:hAnsi="Verdana"/>
          <w:color w:val="4682B4"/>
          <w:sz w:val="18"/>
          <w:szCs w:val="18"/>
        </w:rPr>
        <w:t>лицей</w:t>
      </w:r>
      <w:r>
        <w:rPr>
          <w:rFonts w:ascii="Verdana" w:hAnsi="Verdana"/>
          <w:color w:val="000000"/>
          <w:sz w:val="18"/>
          <w:szCs w:val="18"/>
        </w:rPr>
        <w:t>. - 1935.-200 с.</w:t>
      </w:r>
    </w:p>
    <w:p w14:paraId="3F7D71F5"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161. Кутб. Рассказ о Хосров-Ширин Текст. / Кутб. Казань: Изд-во ЮГУ, 1969. - 420с. - На татар, </w:t>
      </w:r>
      <w:r>
        <w:rPr>
          <w:rFonts w:ascii="Verdana" w:hAnsi="Verdana"/>
          <w:color w:val="000000"/>
          <w:sz w:val="18"/>
          <w:szCs w:val="18"/>
        </w:rPr>
        <w:lastRenderedPageBreak/>
        <w:t>яз.</w:t>
      </w:r>
    </w:p>
    <w:p w14:paraId="4A89AB08"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162. Левишин, Л. А. Когда слово</w:t>
      </w:r>
      <w:r>
        <w:rPr>
          <w:rStyle w:val="WW8Num2z0"/>
          <w:rFonts w:ascii="Verdana" w:hAnsi="Verdana"/>
          <w:color w:val="000000"/>
          <w:sz w:val="18"/>
          <w:szCs w:val="18"/>
        </w:rPr>
        <w:t> </w:t>
      </w:r>
      <w:r>
        <w:rPr>
          <w:rStyle w:val="WW8Num3z0"/>
          <w:rFonts w:ascii="Verdana" w:hAnsi="Verdana"/>
          <w:color w:val="4682B4"/>
          <w:sz w:val="18"/>
          <w:szCs w:val="18"/>
        </w:rPr>
        <w:t>воспитывает</w:t>
      </w:r>
      <w:r>
        <w:rPr>
          <w:rStyle w:val="WW8Num2z0"/>
          <w:rFonts w:ascii="Verdana" w:hAnsi="Verdana"/>
          <w:color w:val="000000"/>
          <w:sz w:val="18"/>
          <w:szCs w:val="18"/>
        </w:rPr>
        <w:t> </w:t>
      </w:r>
      <w:r>
        <w:rPr>
          <w:rFonts w:ascii="Verdana" w:hAnsi="Verdana"/>
          <w:color w:val="000000"/>
          <w:sz w:val="18"/>
          <w:szCs w:val="18"/>
        </w:rPr>
        <w:t>Текст. / Л. А. Левишин. M.: Политиздат, 1970. -112 с.</w:t>
      </w:r>
    </w:p>
    <w:p w14:paraId="1E732262"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Леднев</w:t>
      </w:r>
      <w:r>
        <w:rPr>
          <w:rFonts w:ascii="Verdana" w:hAnsi="Verdana"/>
          <w:color w:val="000000"/>
          <w:sz w:val="18"/>
          <w:szCs w:val="18"/>
        </w:rPr>
        <w:t>, В. С., Краевский, В. В.,</w:t>
      </w:r>
      <w:r>
        <w:rPr>
          <w:rStyle w:val="WW8Num2z0"/>
          <w:rFonts w:ascii="Verdana" w:hAnsi="Verdana"/>
          <w:color w:val="000000"/>
          <w:sz w:val="18"/>
          <w:szCs w:val="18"/>
        </w:rPr>
        <w:t> </w:t>
      </w:r>
      <w:r>
        <w:rPr>
          <w:rStyle w:val="WW8Num3z0"/>
          <w:rFonts w:ascii="Verdana" w:hAnsi="Verdana"/>
          <w:color w:val="4682B4"/>
          <w:sz w:val="18"/>
          <w:szCs w:val="18"/>
        </w:rPr>
        <w:t>Полонский</w:t>
      </w:r>
      <w:r>
        <w:rPr>
          <w:rFonts w:ascii="Verdana" w:hAnsi="Verdana"/>
          <w:color w:val="000000"/>
          <w:sz w:val="18"/>
          <w:szCs w:val="18"/>
        </w:rPr>
        <w:t>, В. М., Штульман Э. А. Требования к диссертациям но педагогическим наукам Текст. / В. С.</w:t>
      </w:r>
      <w:r>
        <w:rPr>
          <w:rStyle w:val="WW8Num2z0"/>
          <w:rFonts w:ascii="Verdana" w:hAnsi="Verdana"/>
          <w:color w:val="000000"/>
          <w:sz w:val="18"/>
          <w:szCs w:val="18"/>
        </w:rPr>
        <w:t> </w:t>
      </w:r>
      <w:r>
        <w:rPr>
          <w:rStyle w:val="WW8Num3z0"/>
          <w:rFonts w:ascii="Verdana" w:hAnsi="Verdana"/>
          <w:color w:val="4682B4"/>
          <w:sz w:val="18"/>
          <w:szCs w:val="18"/>
        </w:rPr>
        <w:t>Леднев</w:t>
      </w:r>
      <w:r>
        <w:rPr>
          <w:rFonts w:ascii="Verdana" w:hAnsi="Verdana"/>
          <w:color w:val="000000"/>
          <w:sz w:val="18"/>
          <w:szCs w:val="18"/>
        </w:rPr>
        <w:t>, В. В. Краевский, В. В. Полонский, В. М.</w:t>
      </w:r>
      <w:r>
        <w:rPr>
          <w:rStyle w:val="WW8Num2z0"/>
          <w:rFonts w:ascii="Verdana" w:hAnsi="Verdana"/>
          <w:color w:val="000000"/>
          <w:sz w:val="18"/>
          <w:szCs w:val="18"/>
        </w:rPr>
        <w:t> </w:t>
      </w:r>
      <w:r>
        <w:rPr>
          <w:rStyle w:val="WW8Num3z0"/>
          <w:rFonts w:ascii="Verdana" w:hAnsi="Verdana"/>
          <w:color w:val="4682B4"/>
          <w:sz w:val="18"/>
          <w:szCs w:val="18"/>
        </w:rPr>
        <w:t>Штульман</w:t>
      </w:r>
      <w:r>
        <w:rPr>
          <w:rFonts w:ascii="Verdana" w:hAnsi="Verdana"/>
          <w:color w:val="000000"/>
          <w:sz w:val="18"/>
          <w:szCs w:val="18"/>
        </w:rPr>
        <w:t>. М.: ВАК, 1990.-20 с.</w:t>
      </w:r>
    </w:p>
    <w:p w14:paraId="41FAC039"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164. Литература Востока в средние века Текст. М.: Изд-во Мос-ков.ун-та, 1970. - 464 с.</w:t>
      </w:r>
    </w:p>
    <w:p w14:paraId="4BAD3481"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165. Литература древняя и Средних веков: Программа / Сост. X. Миннегулов Текст. Казань: Изд-во КГУ, 1973. -16 с.</w:t>
      </w:r>
    </w:p>
    <w:p w14:paraId="4EC424FC"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166. Лихачев, Б. Т. Педагогика. Курс лекций Текст. / Б. Т. Лихачев. -М.: Прометей, 1992. 528 с.</w:t>
      </w:r>
    </w:p>
    <w:p w14:paraId="55CBB582"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167. Лихачев, Д. С. Поэтика древнерусской литературы (Текст) / Д. С. Лихачев. М.: Наука, 1967. - 358 с.</w:t>
      </w:r>
    </w:p>
    <w:p w14:paraId="02FF0D87"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168. Мазитова, II. А. Изучение Ближнего и Среднего Востока в Казанском университете Текст. / Н. А. Мазитова. К.: Изд-во Казанского ун-та, 1972.-225 с.</w:t>
      </w:r>
    </w:p>
    <w:p w14:paraId="0DB6AA98"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169. Маликов, Р. III. Детская литература и воспитание: Монография Текст. / Р. III. Маликов. Казань: Изд-во «Форт-Диалог», 1996. -94 с.</w:t>
      </w:r>
    </w:p>
    <w:p w14:paraId="33BB45B0"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170. Маликов, Р. Ш. Тюрко-татарская</w:t>
      </w:r>
      <w:r>
        <w:rPr>
          <w:rStyle w:val="WW8Num2z0"/>
          <w:rFonts w:ascii="Verdana" w:hAnsi="Verdana"/>
          <w:color w:val="000000"/>
          <w:sz w:val="18"/>
          <w:szCs w:val="18"/>
        </w:rPr>
        <w:t> </w:t>
      </w:r>
      <w:r>
        <w:rPr>
          <w:rStyle w:val="WW8Num3z0"/>
          <w:rFonts w:ascii="Verdana" w:hAnsi="Verdana"/>
          <w:color w:val="4682B4"/>
          <w:sz w:val="18"/>
          <w:szCs w:val="18"/>
        </w:rPr>
        <w:t>гуманистическая</w:t>
      </w:r>
      <w:r>
        <w:rPr>
          <w:rStyle w:val="WW8Num2z0"/>
          <w:rFonts w:ascii="Verdana" w:hAnsi="Verdana"/>
          <w:color w:val="000000"/>
          <w:sz w:val="18"/>
          <w:szCs w:val="18"/>
        </w:rPr>
        <w:t> </w:t>
      </w:r>
      <w:r>
        <w:rPr>
          <w:rFonts w:ascii="Verdana" w:hAnsi="Verdana"/>
          <w:color w:val="000000"/>
          <w:sz w:val="18"/>
          <w:szCs w:val="18"/>
        </w:rPr>
        <w:t>педагогическая мысль средневековья: Монография Текст. / Р. III. Маликов. Казань: Тат. кн. изд-во, 1999. - 304 с.</w:t>
      </w:r>
    </w:p>
    <w:p w14:paraId="326D51D2"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171. Малов, С. Е.</w:t>
      </w:r>
      <w:r>
        <w:rPr>
          <w:rStyle w:val="WW8Num2z0"/>
          <w:rFonts w:ascii="Verdana" w:hAnsi="Verdana"/>
          <w:color w:val="000000"/>
          <w:sz w:val="18"/>
          <w:szCs w:val="18"/>
        </w:rPr>
        <w:t> </w:t>
      </w:r>
      <w:r>
        <w:rPr>
          <w:rStyle w:val="WW8Num3z0"/>
          <w:rFonts w:ascii="Verdana" w:hAnsi="Verdana"/>
          <w:color w:val="4682B4"/>
          <w:sz w:val="18"/>
          <w:szCs w:val="18"/>
        </w:rPr>
        <w:t>Енисейская</w:t>
      </w:r>
      <w:r>
        <w:rPr>
          <w:rStyle w:val="WW8Num2z0"/>
          <w:rFonts w:ascii="Verdana" w:hAnsi="Verdana"/>
          <w:color w:val="000000"/>
          <w:sz w:val="18"/>
          <w:szCs w:val="18"/>
        </w:rPr>
        <w:t> </w:t>
      </w:r>
      <w:r>
        <w:rPr>
          <w:rFonts w:ascii="Verdana" w:hAnsi="Verdana"/>
          <w:color w:val="000000"/>
          <w:sz w:val="18"/>
          <w:szCs w:val="18"/>
        </w:rPr>
        <w:t>письменность тюрков (Текст) / С. Е. Малов. М. - Л.: Наука, 1952. - 127 с.</w:t>
      </w:r>
    </w:p>
    <w:p w14:paraId="26E8B9CF"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172. Малов, С. Е. Памятники древпетюркской письменности: Тексты и исследования Текст. / С. Е. Малов. М. - Л.: Изд-во АН СССР, 1951.-452 с.</w:t>
      </w:r>
    </w:p>
    <w:p w14:paraId="492D0FD8"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173. Малявин, В. В. Гибель древней империи Текст. / В. В. Малявин. М.: Наука, 1983.-367 с.</w:t>
      </w:r>
    </w:p>
    <w:p w14:paraId="60C59C8C"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174. Марджани, III. Мостафа аль-ахбар фи ахвали Казан вз Болгар Текст. Казань: Таткнигоиздат., 1989. - 250 с.</w:t>
      </w:r>
    </w:p>
    <w:p w14:paraId="181380DA"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175. Марджани: ученый, мыслитель, просветитель Текст. Казань: Тат. ки. изд-во, 1990. - 192 с.</w:t>
      </w:r>
    </w:p>
    <w:p w14:paraId="3F42E471"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Махмутов</w:t>
      </w:r>
      <w:r>
        <w:rPr>
          <w:rFonts w:ascii="Verdana" w:hAnsi="Verdana"/>
          <w:color w:val="000000"/>
          <w:sz w:val="18"/>
          <w:szCs w:val="18"/>
        </w:rPr>
        <w:t>, X. Татарское народное творчество: Пословицы и поговорки Текст. / X. Махмутов. Казань: Тат. кн. изд-во, 1987. - 179 с.</w:t>
      </w:r>
    </w:p>
    <w:p w14:paraId="04429434"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177. Махмутов, М. И. Мир ислама Текст. / М. И. Махмутов. Казань, 2006.-С. 231.</w:t>
      </w:r>
    </w:p>
    <w:p w14:paraId="093C3781"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178. Методологические основы научного познания: учеб. нос. для ст-ов</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 Под ред. П. В. Попова Текст. М.: Высшая школа, 1972. -272 с.</w:t>
      </w:r>
    </w:p>
    <w:p w14:paraId="662A1492"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179. Методологические проблемы развития педагогической пауки / Под ред. П. Р. Арутова и др. Текст. М.: Педагогика, 1985. - 240 с.</w:t>
      </w:r>
    </w:p>
    <w:p w14:paraId="77641488"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180. Методы педагогических исследований / Под ред. А. Пискуно-ва и Г. Воробьева Текст. М.: Педагогика, 1979. - 255 с.</w:t>
      </w:r>
    </w:p>
    <w:p w14:paraId="55748A09"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181. Методы системного педагогического исследования / Под ред. II. В.</w:t>
      </w:r>
      <w:r>
        <w:rPr>
          <w:rStyle w:val="WW8Num2z0"/>
          <w:rFonts w:ascii="Verdana" w:hAnsi="Verdana"/>
          <w:color w:val="000000"/>
          <w:sz w:val="18"/>
          <w:szCs w:val="18"/>
        </w:rPr>
        <w:t> </w:t>
      </w:r>
      <w:r>
        <w:rPr>
          <w:rStyle w:val="WW8Num3z0"/>
          <w:rFonts w:ascii="Verdana" w:hAnsi="Verdana"/>
          <w:color w:val="4682B4"/>
          <w:sz w:val="18"/>
          <w:szCs w:val="18"/>
        </w:rPr>
        <w:t>Кузьминой</w:t>
      </w:r>
      <w:r>
        <w:rPr>
          <w:rStyle w:val="WW8Num2z0"/>
          <w:rFonts w:ascii="Verdana" w:hAnsi="Verdana"/>
          <w:color w:val="000000"/>
          <w:sz w:val="18"/>
          <w:szCs w:val="18"/>
        </w:rPr>
        <w:t> </w:t>
      </w:r>
      <w:r>
        <w:rPr>
          <w:rFonts w:ascii="Verdana" w:hAnsi="Verdana"/>
          <w:color w:val="000000"/>
          <w:sz w:val="18"/>
          <w:szCs w:val="18"/>
        </w:rPr>
        <w:t>Текст. Л.: ЛГУ, 1980. - 172 с.</w:t>
      </w:r>
    </w:p>
    <w:p w14:paraId="72E05302"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182. Мец, А. Мусульманский Ренессанс Текст. / А. Мец. М.: Наука, 1996.-537 с.</w:t>
      </w:r>
    </w:p>
    <w:p w14:paraId="22DD6878"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183. Миниегулов, X. Ю. Вслушиваясь в голоса веков Текст. / X. Ю. Миннегулов. Казань:</w:t>
      </w:r>
      <w:r>
        <w:rPr>
          <w:rStyle w:val="WW8Num2z0"/>
          <w:rFonts w:ascii="Verdana" w:hAnsi="Verdana"/>
          <w:color w:val="000000"/>
          <w:sz w:val="18"/>
          <w:szCs w:val="18"/>
        </w:rPr>
        <w:t> </w:t>
      </w:r>
      <w:r>
        <w:rPr>
          <w:rStyle w:val="WW8Num3z0"/>
          <w:rFonts w:ascii="Verdana" w:hAnsi="Verdana"/>
          <w:color w:val="4682B4"/>
          <w:sz w:val="18"/>
          <w:szCs w:val="18"/>
        </w:rPr>
        <w:t>Магариф</w:t>
      </w:r>
      <w:r>
        <w:rPr>
          <w:rFonts w:ascii="Verdana" w:hAnsi="Verdana"/>
          <w:color w:val="000000"/>
          <w:sz w:val="18"/>
          <w:szCs w:val="18"/>
        </w:rPr>
        <w:t>, 2003. - 335 с.</w:t>
      </w:r>
    </w:p>
    <w:p w14:paraId="22FD7712"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184. Миннегулов, X. Ю. Есть что сказать Текст. / X. 10. Миннегулов. Казань: Татар, ки. изд-во, 1999. - 336 с.</w:t>
      </w:r>
    </w:p>
    <w:p w14:paraId="70CDBF35"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185. Миннегулов, X. Ю.</w:t>
      </w:r>
      <w:r>
        <w:rPr>
          <w:rStyle w:val="WW8Num2z0"/>
          <w:rFonts w:ascii="Verdana" w:hAnsi="Verdana"/>
          <w:color w:val="000000"/>
          <w:sz w:val="18"/>
          <w:szCs w:val="18"/>
        </w:rPr>
        <w:t> </w:t>
      </w:r>
      <w:r>
        <w:rPr>
          <w:rStyle w:val="WW8Num3z0"/>
          <w:rFonts w:ascii="Verdana" w:hAnsi="Verdana"/>
          <w:color w:val="4682B4"/>
          <w:sz w:val="18"/>
          <w:szCs w:val="18"/>
        </w:rPr>
        <w:t>Книга</w:t>
      </w:r>
      <w:r>
        <w:rPr>
          <w:rFonts w:ascii="Verdana" w:hAnsi="Verdana"/>
          <w:color w:val="000000"/>
          <w:sz w:val="18"/>
          <w:szCs w:val="18"/>
        </w:rPr>
        <w:t>, призывающая к духовной чистоте //Мирас, 1999.-№10.-С. 5-13.</w:t>
      </w:r>
    </w:p>
    <w:p w14:paraId="202D5402" w14:textId="77777777" w:rsidR="00AE5C23" w:rsidRDefault="00AE5C23" w:rsidP="00AE5C23">
      <w:pPr>
        <w:pStyle w:val="WW8Num1z2"/>
        <w:shd w:val="clear" w:color="auto" w:fill="F7F7F7"/>
        <w:spacing w:after="0"/>
        <w:rPr>
          <w:rFonts w:ascii="Verdana" w:hAnsi="Verdana"/>
          <w:color w:val="000000"/>
          <w:sz w:val="18"/>
          <w:szCs w:val="18"/>
        </w:rPr>
      </w:pPr>
      <w:r>
        <w:rPr>
          <w:rFonts w:ascii="Verdana" w:hAnsi="Verdana"/>
          <w:color w:val="000000"/>
          <w:sz w:val="18"/>
          <w:szCs w:val="18"/>
        </w:rPr>
        <w:t>186. Миннегулов, X. Ю. Рукопись «Гулистан бит-порки». (Сб. аспирантских работ:</w:t>
      </w:r>
      <w:r>
        <w:rPr>
          <w:rStyle w:val="WW8Num2z0"/>
          <w:rFonts w:ascii="Verdana" w:hAnsi="Verdana"/>
          <w:color w:val="000000"/>
          <w:sz w:val="18"/>
          <w:szCs w:val="18"/>
        </w:rPr>
        <w:t> </w:t>
      </w:r>
      <w:r>
        <w:rPr>
          <w:rStyle w:val="WW8Num3z0"/>
          <w:rFonts w:ascii="Verdana" w:hAnsi="Verdana"/>
          <w:color w:val="4682B4"/>
          <w:sz w:val="18"/>
          <w:szCs w:val="18"/>
        </w:rPr>
        <w:t>Гуманитарные</w:t>
      </w:r>
      <w:r>
        <w:rPr>
          <w:rStyle w:val="WW8Num2z0"/>
          <w:rFonts w:ascii="Verdana" w:hAnsi="Verdana"/>
          <w:color w:val="000000"/>
          <w:sz w:val="18"/>
          <w:szCs w:val="18"/>
        </w:rPr>
        <w:t> </w:t>
      </w:r>
      <w:r>
        <w:rPr>
          <w:rFonts w:ascii="Verdana" w:hAnsi="Verdana"/>
          <w:color w:val="000000"/>
          <w:sz w:val="18"/>
          <w:szCs w:val="18"/>
        </w:rPr>
        <w:t>науки Текст. /X. Ю. Миннегулов. -К.: Изд-во Казанского ун-та, 1971. С. 79-89.</w:t>
      </w:r>
    </w:p>
    <w:p w14:paraId="4136628B" w14:textId="476DA244" w:rsidR="00AE5C23" w:rsidRPr="00AE5C23" w:rsidRDefault="00AE5C23" w:rsidP="00AE5C23">
      <w:r>
        <w:rPr>
          <w:rFonts w:ascii="Verdana" w:hAnsi="Verdana"/>
          <w:color w:val="000000"/>
          <w:sz w:val="18"/>
          <w:szCs w:val="18"/>
        </w:rPr>
        <w:br/>
      </w:r>
      <w:r>
        <w:rPr>
          <w:rFonts w:ascii="Verdana" w:hAnsi="Verdana"/>
          <w:color w:val="000000"/>
          <w:sz w:val="18"/>
          <w:szCs w:val="18"/>
        </w:rPr>
        <w:br/>
      </w:r>
    </w:p>
    <w:sectPr w:rsidR="00AE5C23" w:rsidRPr="00AE5C2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B0CBB" w14:textId="77777777" w:rsidR="003A41CA" w:rsidRDefault="003A41CA">
      <w:pPr>
        <w:spacing w:after="0" w:line="240" w:lineRule="auto"/>
      </w:pPr>
      <w:r>
        <w:separator/>
      </w:r>
    </w:p>
  </w:endnote>
  <w:endnote w:type="continuationSeparator" w:id="0">
    <w:p w14:paraId="6A93F4EF" w14:textId="77777777" w:rsidR="003A41CA" w:rsidRDefault="003A4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D49E4" w14:textId="77777777" w:rsidR="003A41CA" w:rsidRDefault="003A41CA">
      <w:pPr>
        <w:spacing w:after="0" w:line="240" w:lineRule="auto"/>
      </w:pPr>
      <w:r>
        <w:separator/>
      </w:r>
    </w:p>
  </w:footnote>
  <w:footnote w:type="continuationSeparator" w:id="0">
    <w:p w14:paraId="122F189F" w14:textId="77777777" w:rsidR="003A41CA" w:rsidRDefault="003A41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8A2"/>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90"/>
    <w:rsid w:val="00256921"/>
    <w:rsid w:val="00256C77"/>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C18"/>
    <w:rsid w:val="002C745B"/>
    <w:rsid w:val="002C7E07"/>
    <w:rsid w:val="002D07EA"/>
    <w:rsid w:val="002D1200"/>
    <w:rsid w:val="002D20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53D"/>
    <w:rsid w:val="002F40FF"/>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2D85"/>
    <w:rsid w:val="003538C3"/>
    <w:rsid w:val="00353DC7"/>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41CA"/>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0C90"/>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15AB"/>
    <w:rsid w:val="00482B29"/>
    <w:rsid w:val="00483BA4"/>
    <w:rsid w:val="0048427E"/>
    <w:rsid w:val="0048434B"/>
    <w:rsid w:val="0048482B"/>
    <w:rsid w:val="00484F3A"/>
    <w:rsid w:val="00486785"/>
    <w:rsid w:val="00486B70"/>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434"/>
    <w:rsid w:val="004A249E"/>
    <w:rsid w:val="004A255F"/>
    <w:rsid w:val="004A33C6"/>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5C9B"/>
    <w:rsid w:val="004E62A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DD8"/>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638"/>
    <w:rsid w:val="00790F4A"/>
    <w:rsid w:val="00791587"/>
    <w:rsid w:val="007918FD"/>
    <w:rsid w:val="00792758"/>
    <w:rsid w:val="00792CEA"/>
    <w:rsid w:val="00792D1A"/>
    <w:rsid w:val="00792E54"/>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6DD"/>
    <w:rsid w:val="007A6726"/>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800A4B"/>
    <w:rsid w:val="00801E7E"/>
    <w:rsid w:val="008025C2"/>
    <w:rsid w:val="00802F99"/>
    <w:rsid w:val="008041B4"/>
    <w:rsid w:val="0080447B"/>
    <w:rsid w:val="0080562D"/>
    <w:rsid w:val="00806790"/>
    <w:rsid w:val="00807AE9"/>
    <w:rsid w:val="00810046"/>
    <w:rsid w:val="00811E4F"/>
    <w:rsid w:val="0081201C"/>
    <w:rsid w:val="008124CB"/>
    <w:rsid w:val="0081322C"/>
    <w:rsid w:val="0081385C"/>
    <w:rsid w:val="00816F43"/>
    <w:rsid w:val="008179B1"/>
    <w:rsid w:val="00817B51"/>
    <w:rsid w:val="0082056D"/>
    <w:rsid w:val="008207D0"/>
    <w:rsid w:val="008216C4"/>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677C"/>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FEC"/>
    <w:rsid w:val="009109FE"/>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23BB"/>
    <w:rsid w:val="0092358E"/>
    <w:rsid w:val="0092378C"/>
    <w:rsid w:val="0092521F"/>
    <w:rsid w:val="0092547F"/>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4FBD"/>
    <w:rsid w:val="009551DA"/>
    <w:rsid w:val="0095588A"/>
    <w:rsid w:val="00955EC0"/>
    <w:rsid w:val="00956100"/>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EC2"/>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4C9"/>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540"/>
    <w:rsid w:val="00AE162A"/>
    <w:rsid w:val="00AE1794"/>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58F6"/>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0D3"/>
    <w:rsid w:val="00D714E5"/>
    <w:rsid w:val="00D72123"/>
    <w:rsid w:val="00D72C53"/>
    <w:rsid w:val="00D736AA"/>
    <w:rsid w:val="00D73EAD"/>
    <w:rsid w:val="00D76A52"/>
    <w:rsid w:val="00D77537"/>
    <w:rsid w:val="00D80134"/>
    <w:rsid w:val="00D80A51"/>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542D"/>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6068"/>
    <w:rsid w:val="00E5608D"/>
    <w:rsid w:val="00E56B46"/>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2C7"/>
    <w:rsid w:val="00EE2E25"/>
    <w:rsid w:val="00EE3E5C"/>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580"/>
    <w:rsid w:val="00FC4A87"/>
    <w:rsid w:val="00FC4AB1"/>
    <w:rsid w:val="00FC547D"/>
    <w:rsid w:val="00FC5A9B"/>
    <w:rsid w:val="00FC5AE9"/>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3432</TotalTime>
  <Pages>22</Pages>
  <Words>11833</Words>
  <Characters>67449</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79124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607</cp:revision>
  <cp:lastPrinted>2009-02-06T05:36:00Z</cp:lastPrinted>
  <dcterms:created xsi:type="dcterms:W3CDTF">2016-09-19T15:12:00Z</dcterms:created>
  <dcterms:modified xsi:type="dcterms:W3CDTF">2016-11-09T13:44:00Z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