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17976" w:rsidRPr="00772A78" w:rsidRDefault="00B17976" w:rsidP="00B17976">
      <w:pPr>
        <w:spacing w:line="360" w:lineRule="auto"/>
        <w:jc w:val="both"/>
        <w:outlineLvl w:val="0"/>
        <w:rPr>
          <w:b/>
          <w:sz w:val="28"/>
          <w:szCs w:val="28"/>
          <w:lang w:val="uk-UA"/>
        </w:rPr>
      </w:pPr>
      <w:r w:rsidRPr="00772A78">
        <w:rPr>
          <w:b/>
          <w:sz w:val="28"/>
          <w:szCs w:val="28"/>
          <w:lang w:val="uk-UA"/>
        </w:rPr>
        <w:lastRenderedPageBreak/>
        <w:t>КИЇВСЬКИЙ НАЦІОНАЛЬНИЙ ЛІНГВІСТИЧНИЙ УНІВЕРСИТЕТ</w:t>
      </w:r>
    </w:p>
    <w:p w:rsidR="00B17976" w:rsidRPr="00772A78" w:rsidRDefault="00B17976" w:rsidP="00B17976">
      <w:pPr>
        <w:spacing w:line="360" w:lineRule="auto"/>
        <w:ind w:left="6372" w:firstLine="708"/>
        <w:jc w:val="both"/>
        <w:rPr>
          <w:sz w:val="28"/>
          <w:szCs w:val="28"/>
        </w:rPr>
      </w:pPr>
    </w:p>
    <w:p w:rsidR="00B17976" w:rsidRPr="00772A78" w:rsidRDefault="00B17976" w:rsidP="00B17976">
      <w:pPr>
        <w:spacing w:line="360" w:lineRule="auto"/>
        <w:ind w:left="4956"/>
        <w:jc w:val="both"/>
        <w:rPr>
          <w:sz w:val="28"/>
          <w:szCs w:val="28"/>
        </w:rPr>
      </w:pPr>
    </w:p>
    <w:p w:rsidR="00B17976" w:rsidRPr="00772A78" w:rsidRDefault="00B17976" w:rsidP="00B17976">
      <w:pPr>
        <w:spacing w:line="360" w:lineRule="auto"/>
        <w:ind w:left="4956"/>
        <w:jc w:val="both"/>
        <w:outlineLvl w:val="0"/>
        <w:rPr>
          <w:sz w:val="28"/>
          <w:szCs w:val="28"/>
          <w:lang w:val="uk-UA"/>
        </w:rPr>
      </w:pPr>
      <w:r w:rsidRPr="00772A78">
        <w:rPr>
          <w:sz w:val="28"/>
          <w:szCs w:val="28"/>
        </w:rPr>
        <w:t xml:space="preserve">                        </w:t>
      </w:r>
      <w:r w:rsidRPr="00772A78">
        <w:rPr>
          <w:sz w:val="28"/>
          <w:szCs w:val="28"/>
          <w:lang w:val="uk-UA"/>
        </w:rPr>
        <w:t>На правах рукопису</w:t>
      </w:r>
    </w:p>
    <w:p w:rsidR="00B17976" w:rsidRPr="00772A78" w:rsidRDefault="00B17976" w:rsidP="00B17976">
      <w:pPr>
        <w:spacing w:line="360" w:lineRule="auto"/>
        <w:jc w:val="both"/>
        <w:rPr>
          <w:sz w:val="28"/>
          <w:szCs w:val="28"/>
          <w:lang w:val="uk-UA"/>
        </w:rPr>
      </w:pPr>
    </w:p>
    <w:p w:rsidR="00B17976" w:rsidRPr="00772A78" w:rsidRDefault="00B17976" w:rsidP="00B17976">
      <w:pPr>
        <w:spacing w:line="360" w:lineRule="auto"/>
        <w:jc w:val="center"/>
        <w:outlineLvl w:val="0"/>
        <w:rPr>
          <w:b/>
          <w:sz w:val="28"/>
          <w:szCs w:val="28"/>
        </w:rPr>
      </w:pPr>
      <w:r w:rsidRPr="00772A78">
        <w:rPr>
          <w:b/>
          <w:sz w:val="28"/>
          <w:szCs w:val="28"/>
          <w:lang w:val="uk-UA"/>
        </w:rPr>
        <w:t>ВОЛОДІНА Тетяна Святославівна</w:t>
      </w:r>
    </w:p>
    <w:p w:rsidR="00B17976" w:rsidRPr="00772A78" w:rsidRDefault="00B17976" w:rsidP="00B17976">
      <w:pPr>
        <w:spacing w:line="360" w:lineRule="auto"/>
        <w:jc w:val="both"/>
        <w:rPr>
          <w:b/>
          <w:sz w:val="28"/>
          <w:szCs w:val="28"/>
          <w:lang w:val="uk-UA"/>
        </w:rPr>
      </w:pPr>
    </w:p>
    <w:p w:rsidR="00B17976" w:rsidRPr="00772A78" w:rsidRDefault="00B17976" w:rsidP="00B17976">
      <w:pPr>
        <w:spacing w:line="360" w:lineRule="auto"/>
        <w:ind w:left="5664"/>
        <w:jc w:val="both"/>
        <w:rPr>
          <w:sz w:val="28"/>
          <w:szCs w:val="28"/>
          <w:lang w:val="uk-UA"/>
        </w:rPr>
      </w:pPr>
      <w:r w:rsidRPr="00772A78">
        <w:rPr>
          <w:sz w:val="28"/>
          <w:szCs w:val="28"/>
          <w:lang w:val="uk-UA"/>
        </w:rPr>
        <w:t xml:space="preserve">УДК </w:t>
      </w:r>
      <w:r w:rsidRPr="00772A78">
        <w:rPr>
          <w:sz w:val="28"/>
          <w:szCs w:val="28"/>
          <w:lang w:val="uk-UA"/>
        </w:rPr>
        <w:tab/>
        <w:t>811. 112. 2` 37</w:t>
      </w:r>
    </w:p>
    <w:p w:rsidR="00B17976" w:rsidRPr="00772A78" w:rsidRDefault="00B17976" w:rsidP="00B17976">
      <w:pPr>
        <w:spacing w:line="360" w:lineRule="auto"/>
        <w:jc w:val="both"/>
        <w:rPr>
          <w:b/>
          <w:sz w:val="28"/>
          <w:szCs w:val="28"/>
        </w:rPr>
      </w:pPr>
    </w:p>
    <w:p w:rsidR="00B17976" w:rsidRPr="00772A78" w:rsidRDefault="00B17976" w:rsidP="00B17976">
      <w:pPr>
        <w:spacing w:line="360" w:lineRule="auto"/>
        <w:jc w:val="center"/>
        <w:rPr>
          <w:b/>
          <w:sz w:val="28"/>
          <w:szCs w:val="28"/>
        </w:rPr>
      </w:pPr>
    </w:p>
    <w:p w:rsidR="00B17976" w:rsidRPr="00772A78" w:rsidRDefault="00B17976" w:rsidP="00B17976">
      <w:pPr>
        <w:spacing w:line="360" w:lineRule="auto"/>
        <w:jc w:val="center"/>
        <w:outlineLvl w:val="0"/>
        <w:rPr>
          <w:b/>
          <w:sz w:val="32"/>
          <w:szCs w:val="32"/>
          <w:lang w:val="uk-UA"/>
        </w:rPr>
      </w:pPr>
      <w:bookmarkStart w:id="0" w:name="_GoBack"/>
      <w:r w:rsidRPr="00772A78">
        <w:rPr>
          <w:b/>
          <w:sz w:val="32"/>
          <w:szCs w:val="32"/>
          <w:lang w:val="uk-UA"/>
        </w:rPr>
        <w:t>ПОЛІСЕМІЯ ПОХІДНОГО СЛОВА:</w:t>
      </w:r>
    </w:p>
    <w:p w:rsidR="00B17976" w:rsidRPr="00772A78" w:rsidRDefault="00B17976" w:rsidP="00B17976">
      <w:pPr>
        <w:spacing w:line="360" w:lineRule="auto"/>
        <w:jc w:val="center"/>
        <w:rPr>
          <w:b/>
          <w:sz w:val="32"/>
          <w:szCs w:val="32"/>
          <w:lang w:val="uk-UA"/>
        </w:rPr>
      </w:pPr>
      <w:r w:rsidRPr="00772A78">
        <w:rPr>
          <w:b/>
          <w:sz w:val="32"/>
          <w:szCs w:val="32"/>
          <w:lang w:val="uk-UA"/>
        </w:rPr>
        <w:t>СЕМАНТИЧНИЙ ТА КОГНІТИВНИЙ АСПЕКТИ</w:t>
      </w:r>
    </w:p>
    <w:p w:rsidR="00B17976" w:rsidRPr="00772A78" w:rsidRDefault="00B17976" w:rsidP="00B17976">
      <w:pPr>
        <w:spacing w:line="360" w:lineRule="auto"/>
        <w:jc w:val="center"/>
        <w:rPr>
          <w:b/>
          <w:sz w:val="32"/>
          <w:szCs w:val="32"/>
          <w:lang w:val="uk-UA"/>
        </w:rPr>
      </w:pPr>
      <w:r w:rsidRPr="00772A78">
        <w:rPr>
          <w:b/>
          <w:sz w:val="32"/>
          <w:szCs w:val="32"/>
          <w:lang w:val="uk-UA"/>
        </w:rPr>
        <w:t>(на матеріалі префіксальних відіменникових дієслів</w:t>
      </w:r>
    </w:p>
    <w:p w:rsidR="00B17976" w:rsidRPr="00772A78" w:rsidRDefault="00B17976" w:rsidP="00B17976">
      <w:pPr>
        <w:spacing w:line="360" w:lineRule="auto"/>
        <w:jc w:val="center"/>
        <w:rPr>
          <w:b/>
          <w:sz w:val="28"/>
          <w:szCs w:val="28"/>
          <w:lang w:val="uk-UA"/>
        </w:rPr>
      </w:pPr>
      <w:r w:rsidRPr="00772A78">
        <w:rPr>
          <w:b/>
          <w:sz w:val="32"/>
          <w:szCs w:val="32"/>
          <w:lang w:val="uk-UA"/>
        </w:rPr>
        <w:t>сучасної німецької мови)</w:t>
      </w:r>
    </w:p>
    <w:bookmarkEnd w:id="0"/>
    <w:p w:rsidR="00B17976" w:rsidRPr="00772A78" w:rsidRDefault="00B17976" w:rsidP="00B17976">
      <w:pPr>
        <w:spacing w:line="360" w:lineRule="auto"/>
        <w:jc w:val="center"/>
        <w:rPr>
          <w:sz w:val="28"/>
          <w:szCs w:val="28"/>
          <w:lang w:val="uk-UA"/>
        </w:rPr>
      </w:pPr>
    </w:p>
    <w:p w:rsidR="00B17976" w:rsidRPr="00772A78" w:rsidRDefault="00B17976" w:rsidP="00B17976">
      <w:pPr>
        <w:spacing w:line="360" w:lineRule="auto"/>
        <w:jc w:val="center"/>
        <w:outlineLvl w:val="0"/>
        <w:rPr>
          <w:b/>
          <w:sz w:val="32"/>
          <w:szCs w:val="32"/>
          <w:lang w:val="uk-UA"/>
        </w:rPr>
      </w:pPr>
      <w:r w:rsidRPr="00772A78">
        <w:rPr>
          <w:sz w:val="28"/>
          <w:szCs w:val="28"/>
          <w:lang w:val="uk-UA"/>
        </w:rPr>
        <w:t>Спеціальність 10.02.04 – германські мови</w:t>
      </w:r>
    </w:p>
    <w:p w:rsidR="00B17976" w:rsidRPr="00772A78" w:rsidRDefault="00B17976" w:rsidP="00B17976">
      <w:pPr>
        <w:spacing w:line="360" w:lineRule="auto"/>
        <w:jc w:val="center"/>
        <w:rPr>
          <w:sz w:val="28"/>
          <w:szCs w:val="28"/>
          <w:lang w:val="uk-UA"/>
        </w:rPr>
      </w:pPr>
    </w:p>
    <w:p w:rsidR="00B17976" w:rsidRPr="00772A78" w:rsidRDefault="00B17976" w:rsidP="00B17976">
      <w:pPr>
        <w:spacing w:line="360" w:lineRule="auto"/>
        <w:jc w:val="center"/>
        <w:outlineLvl w:val="0"/>
        <w:rPr>
          <w:sz w:val="28"/>
          <w:szCs w:val="28"/>
          <w:lang w:val="uk-UA"/>
        </w:rPr>
      </w:pPr>
      <w:r w:rsidRPr="00772A78">
        <w:rPr>
          <w:sz w:val="28"/>
          <w:szCs w:val="28"/>
          <w:lang w:val="uk-UA"/>
        </w:rPr>
        <w:t>Дисертація на здобуття наукового ступеня</w:t>
      </w:r>
    </w:p>
    <w:p w:rsidR="00B17976" w:rsidRPr="00772A78" w:rsidRDefault="00B17976" w:rsidP="00B17976">
      <w:pPr>
        <w:spacing w:line="360" w:lineRule="auto"/>
        <w:jc w:val="center"/>
        <w:rPr>
          <w:i/>
          <w:sz w:val="28"/>
          <w:szCs w:val="28"/>
        </w:rPr>
      </w:pPr>
      <w:r w:rsidRPr="00772A78">
        <w:rPr>
          <w:sz w:val="28"/>
          <w:szCs w:val="28"/>
          <w:lang w:val="uk-UA"/>
        </w:rPr>
        <w:t>кандидата філологічних наук</w:t>
      </w:r>
    </w:p>
    <w:p w:rsidR="00B17976" w:rsidRPr="00772A78" w:rsidRDefault="00B17976" w:rsidP="00B17976">
      <w:pPr>
        <w:spacing w:line="360" w:lineRule="auto"/>
        <w:ind w:left="5664"/>
        <w:jc w:val="both"/>
        <w:rPr>
          <w:sz w:val="28"/>
          <w:szCs w:val="28"/>
        </w:rPr>
      </w:pPr>
    </w:p>
    <w:p w:rsidR="00B17976" w:rsidRPr="00772A78" w:rsidRDefault="00B17976" w:rsidP="00B17976">
      <w:pPr>
        <w:spacing w:line="360" w:lineRule="auto"/>
        <w:ind w:left="5664"/>
        <w:jc w:val="both"/>
        <w:rPr>
          <w:sz w:val="28"/>
          <w:szCs w:val="28"/>
        </w:rPr>
      </w:pPr>
    </w:p>
    <w:p w:rsidR="00B17976" w:rsidRPr="00772A78" w:rsidRDefault="00B17976" w:rsidP="00B17976">
      <w:pPr>
        <w:spacing w:line="360" w:lineRule="auto"/>
        <w:ind w:left="5664"/>
        <w:jc w:val="both"/>
        <w:rPr>
          <w:sz w:val="28"/>
          <w:szCs w:val="28"/>
        </w:rPr>
      </w:pPr>
    </w:p>
    <w:p w:rsidR="00B17976" w:rsidRPr="00772A78" w:rsidRDefault="00B17976" w:rsidP="00B17976">
      <w:pPr>
        <w:spacing w:line="360" w:lineRule="auto"/>
        <w:ind w:left="5664"/>
        <w:jc w:val="both"/>
        <w:rPr>
          <w:sz w:val="28"/>
          <w:szCs w:val="28"/>
          <w:lang w:val="uk-UA"/>
        </w:rPr>
      </w:pPr>
      <w:r w:rsidRPr="00772A78">
        <w:rPr>
          <w:sz w:val="28"/>
          <w:szCs w:val="28"/>
          <w:lang w:val="uk-UA"/>
        </w:rPr>
        <w:t>Науковий керівник:</w:t>
      </w:r>
    </w:p>
    <w:p w:rsidR="00B17976" w:rsidRPr="00772A78" w:rsidRDefault="00B17976" w:rsidP="00B17976">
      <w:pPr>
        <w:spacing w:line="360" w:lineRule="auto"/>
        <w:ind w:left="5664"/>
        <w:jc w:val="both"/>
        <w:rPr>
          <w:sz w:val="28"/>
          <w:szCs w:val="28"/>
          <w:lang w:val="uk-UA"/>
        </w:rPr>
      </w:pPr>
      <w:r w:rsidRPr="00772A78">
        <w:rPr>
          <w:sz w:val="28"/>
          <w:szCs w:val="28"/>
          <w:lang w:val="uk-UA"/>
        </w:rPr>
        <w:t xml:space="preserve">доктор філологічних наук, професор </w:t>
      </w:r>
    </w:p>
    <w:p w:rsidR="00B17976" w:rsidRPr="00772A78" w:rsidRDefault="00B17976" w:rsidP="00B17976">
      <w:pPr>
        <w:spacing w:line="360" w:lineRule="auto"/>
        <w:ind w:left="5664"/>
        <w:jc w:val="both"/>
        <w:outlineLvl w:val="0"/>
        <w:rPr>
          <w:b/>
          <w:sz w:val="28"/>
          <w:szCs w:val="28"/>
          <w:lang w:val="uk-UA"/>
        </w:rPr>
      </w:pPr>
      <w:r w:rsidRPr="00772A78">
        <w:rPr>
          <w:b/>
          <w:sz w:val="28"/>
          <w:szCs w:val="28"/>
          <w:lang w:val="uk-UA"/>
        </w:rPr>
        <w:t>Іщенко Ніна Григорівна</w:t>
      </w:r>
    </w:p>
    <w:p w:rsidR="00B17976" w:rsidRPr="00772A78" w:rsidRDefault="00B17976" w:rsidP="00B17976">
      <w:pPr>
        <w:spacing w:line="360" w:lineRule="auto"/>
        <w:jc w:val="both"/>
        <w:rPr>
          <w:sz w:val="28"/>
          <w:szCs w:val="28"/>
        </w:rPr>
      </w:pPr>
      <w:r w:rsidRPr="00772A78">
        <w:rPr>
          <w:b/>
          <w:sz w:val="28"/>
          <w:szCs w:val="28"/>
        </w:rPr>
        <w:t xml:space="preserve">                             </w:t>
      </w:r>
      <w:r w:rsidRPr="00772A78">
        <w:rPr>
          <w:sz w:val="28"/>
          <w:szCs w:val="28"/>
          <w:lang w:val="uk-UA"/>
        </w:rPr>
        <w:t xml:space="preserve">  </w:t>
      </w:r>
      <w:r w:rsidRPr="00772A78">
        <w:rPr>
          <w:sz w:val="28"/>
          <w:szCs w:val="28"/>
        </w:rPr>
        <w:t xml:space="preserve">                    </w:t>
      </w:r>
    </w:p>
    <w:p w:rsidR="00B17976" w:rsidRPr="00772A78" w:rsidRDefault="00B17976" w:rsidP="00B17976">
      <w:pPr>
        <w:spacing w:line="360" w:lineRule="auto"/>
        <w:jc w:val="both"/>
        <w:outlineLvl w:val="0"/>
        <w:rPr>
          <w:b/>
          <w:sz w:val="28"/>
          <w:szCs w:val="28"/>
          <w:lang w:val="uk-UA"/>
        </w:rPr>
      </w:pPr>
      <w:r w:rsidRPr="00772A78">
        <w:rPr>
          <w:sz w:val="28"/>
          <w:szCs w:val="28"/>
        </w:rPr>
        <w:t xml:space="preserve">                                                     </w:t>
      </w:r>
      <w:r w:rsidRPr="00772A78">
        <w:rPr>
          <w:sz w:val="28"/>
          <w:szCs w:val="28"/>
          <w:lang w:val="uk-UA"/>
        </w:rPr>
        <w:t xml:space="preserve"> Київ – 200</w:t>
      </w:r>
      <w:r w:rsidRPr="00772A78">
        <w:rPr>
          <w:sz w:val="28"/>
          <w:szCs w:val="28"/>
        </w:rPr>
        <w:t>9</w:t>
      </w:r>
    </w:p>
    <w:p w:rsidR="00B17976" w:rsidRPr="00772A78" w:rsidRDefault="00B17976" w:rsidP="00B17976">
      <w:pPr>
        <w:spacing w:line="360" w:lineRule="auto"/>
        <w:jc w:val="both"/>
      </w:pPr>
    </w:p>
    <w:p w:rsidR="00B17976" w:rsidRDefault="00B17976" w:rsidP="00B17976">
      <w:pPr>
        <w:jc w:val="center"/>
        <w:outlineLvl w:val="0"/>
        <w:rPr>
          <w:b/>
          <w:sz w:val="32"/>
          <w:szCs w:val="32"/>
          <w:lang w:val="uk-UA"/>
        </w:rPr>
      </w:pPr>
      <w:r w:rsidRPr="00772A78">
        <w:rPr>
          <w:b/>
          <w:sz w:val="32"/>
          <w:szCs w:val="32"/>
          <w:lang w:val="uk-UA"/>
        </w:rPr>
        <w:t>ЗМІСТ</w:t>
      </w:r>
    </w:p>
    <w:p w:rsidR="00B17976" w:rsidRPr="004D1360" w:rsidRDefault="00B17976" w:rsidP="00B17976">
      <w:pPr>
        <w:jc w:val="center"/>
        <w:outlineLvl w:val="0"/>
        <w:rPr>
          <w:b/>
          <w:bCs/>
          <w:lang w:val="uk-UA"/>
        </w:rPr>
      </w:pPr>
    </w:p>
    <w:p w:rsidR="00B17976" w:rsidRPr="00772A78" w:rsidRDefault="00B17976" w:rsidP="00B17976">
      <w:pPr>
        <w:spacing w:line="360" w:lineRule="auto"/>
        <w:jc w:val="both"/>
        <w:outlineLvl w:val="0"/>
        <w:rPr>
          <w:bCs/>
          <w:sz w:val="28"/>
          <w:szCs w:val="28"/>
          <w:lang w:val="uk-UA"/>
        </w:rPr>
      </w:pPr>
      <w:r w:rsidRPr="00772A78">
        <w:rPr>
          <w:bCs/>
          <w:sz w:val="28"/>
          <w:szCs w:val="28"/>
          <w:lang w:val="uk-UA"/>
        </w:rPr>
        <w:lastRenderedPageBreak/>
        <w:t>СПИСОК УМОВНИХ СКОРОЧЕНЬ...</w:t>
      </w:r>
      <w:r w:rsidRPr="00772A78">
        <w:rPr>
          <w:bCs/>
          <w:sz w:val="28"/>
          <w:szCs w:val="28"/>
        </w:rPr>
        <w:t>..........................</w:t>
      </w:r>
      <w:r w:rsidRPr="00772A78">
        <w:rPr>
          <w:bCs/>
          <w:sz w:val="28"/>
          <w:szCs w:val="28"/>
          <w:lang w:val="uk-UA"/>
        </w:rPr>
        <w:t>.................................</w:t>
      </w:r>
      <w:r>
        <w:rPr>
          <w:bCs/>
          <w:sz w:val="28"/>
          <w:szCs w:val="28"/>
          <w:lang w:val="uk-UA"/>
        </w:rPr>
        <w:t>..........4</w:t>
      </w:r>
    </w:p>
    <w:p w:rsidR="00B17976" w:rsidRPr="00772A78" w:rsidRDefault="00B17976" w:rsidP="00B17976">
      <w:pPr>
        <w:spacing w:line="360" w:lineRule="auto"/>
        <w:jc w:val="both"/>
        <w:outlineLvl w:val="0"/>
        <w:rPr>
          <w:bCs/>
          <w:sz w:val="28"/>
          <w:szCs w:val="28"/>
          <w:lang w:val="uk-UA"/>
        </w:rPr>
      </w:pPr>
      <w:r w:rsidRPr="00772A78">
        <w:rPr>
          <w:bCs/>
          <w:sz w:val="28"/>
          <w:szCs w:val="28"/>
          <w:lang w:val="uk-UA"/>
        </w:rPr>
        <w:t>ВСТУП</w:t>
      </w:r>
      <w:r w:rsidRPr="00772A78">
        <w:rPr>
          <w:bCs/>
          <w:sz w:val="28"/>
          <w:szCs w:val="28"/>
        </w:rPr>
        <w:t>……………………………………</w:t>
      </w:r>
      <w:r w:rsidRPr="00772A78">
        <w:rPr>
          <w:bCs/>
          <w:sz w:val="28"/>
          <w:szCs w:val="28"/>
          <w:lang w:val="uk-UA"/>
        </w:rPr>
        <w:t>...............</w:t>
      </w:r>
      <w:r>
        <w:rPr>
          <w:bCs/>
          <w:sz w:val="28"/>
          <w:szCs w:val="28"/>
          <w:lang w:val="uk-UA"/>
        </w:rPr>
        <w:t>...................................................5</w:t>
      </w:r>
    </w:p>
    <w:p w:rsidR="00B17976" w:rsidRPr="00772A78" w:rsidRDefault="00B17976" w:rsidP="00B17976">
      <w:pPr>
        <w:spacing w:line="360" w:lineRule="auto"/>
        <w:jc w:val="both"/>
        <w:rPr>
          <w:sz w:val="28"/>
          <w:szCs w:val="28"/>
          <w:lang w:val="uk-UA"/>
        </w:rPr>
      </w:pPr>
      <w:r w:rsidRPr="00772A78">
        <w:rPr>
          <w:bCs/>
          <w:sz w:val="28"/>
          <w:szCs w:val="28"/>
          <w:lang w:val="uk-UA"/>
        </w:rPr>
        <w:t>РОЗДІЛ 1.</w:t>
      </w:r>
      <w:r w:rsidRPr="00772A78">
        <w:rPr>
          <w:sz w:val="28"/>
          <w:szCs w:val="28"/>
          <w:lang w:val="uk-UA"/>
        </w:rPr>
        <w:t xml:space="preserve"> </w:t>
      </w:r>
      <w:r>
        <w:rPr>
          <w:sz w:val="28"/>
          <w:szCs w:val="28"/>
          <w:lang w:val="uk-UA"/>
        </w:rPr>
        <w:t>ПОЛІСЕМІЯ</w:t>
      </w:r>
      <w:r w:rsidRPr="00772A78">
        <w:rPr>
          <w:sz w:val="28"/>
          <w:szCs w:val="28"/>
          <w:lang w:val="uk-UA"/>
        </w:rPr>
        <w:t xml:space="preserve"> ПОХІДНОГО СЛОВА</w:t>
      </w:r>
      <w:r>
        <w:rPr>
          <w:sz w:val="28"/>
          <w:szCs w:val="28"/>
          <w:lang w:val="uk-UA"/>
        </w:rPr>
        <w:t xml:space="preserve"> В КОНТЕКСТІ ЛІНГВОКОГНІТИВНОЇ ПАРАДИГМИ</w:t>
      </w:r>
    </w:p>
    <w:p w:rsidR="00B17976" w:rsidRPr="00772A78" w:rsidRDefault="00B17976" w:rsidP="00B17976">
      <w:pPr>
        <w:spacing w:line="360" w:lineRule="auto"/>
        <w:jc w:val="both"/>
        <w:outlineLvl w:val="0"/>
        <w:rPr>
          <w:sz w:val="28"/>
          <w:szCs w:val="28"/>
          <w:lang w:val="uk-UA"/>
        </w:rPr>
      </w:pPr>
      <w:r w:rsidRPr="00772A78">
        <w:rPr>
          <w:sz w:val="28"/>
          <w:szCs w:val="28"/>
          <w:lang w:val="uk-UA"/>
        </w:rPr>
        <w:t>1.1. Системність у лексиці..................................................</w:t>
      </w:r>
      <w:r>
        <w:rPr>
          <w:sz w:val="28"/>
          <w:szCs w:val="28"/>
          <w:lang w:val="uk-UA"/>
        </w:rPr>
        <w:t>.........................</w:t>
      </w:r>
      <w:r w:rsidRPr="00AD0BB4">
        <w:rPr>
          <w:sz w:val="28"/>
          <w:szCs w:val="28"/>
          <w:lang w:val="uk-UA"/>
        </w:rPr>
        <w:t>.</w:t>
      </w:r>
      <w:r>
        <w:rPr>
          <w:sz w:val="28"/>
          <w:szCs w:val="28"/>
          <w:lang w:val="uk-UA"/>
        </w:rPr>
        <w:t xml:space="preserve">............14 </w:t>
      </w:r>
    </w:p>
    <w:p w:rsidR="00B17976" w:rsidRPr="00772A78" w:rsidRDefault="00B17976" w:rsidP="00B17976">
      <w:pPr>
        <w:spacing w:line="360" w:lineRule="auto"/>
        <w:jc w:val="both"/>
        <w:outlineLvl w:val="0"/>
        <w:rPr>
          <w:sz w:val="28"/>
          <w:szCs w:val="28"/>
          <w:lang w:val="uk-UA"/>
        </w:rPr>
      </w:pPr>
      <w:r w:rsidRPr="00772A78">
        <w:rPr>
          <w:sz w:val="28"/>
          <w:szCs w:val="28"/>
          <w:lang w:val="uk-UA"/>
        </w:rPr>
        <w:t>1.2. Полісемія у філологічних студіях..............................</w:t>
      </w:r>
      <w:r>
        <w:rPr>
          <w:sz w:val="28"/>
          <w:szCs w:val="28"/>
          <w:lang w:val="uk-UA"/>
        </w:rPr>
        <w:t xml:space="preserve">.......................................21 </w:t>
      </w:r>
    </w:p>
    <w:p w:rsidR="00B17976" w:rsidRDefault="00B17976" w:rsidP="00B17976">
      <w:pPr>
        <w:spacing w:line="360" w:lineRule="auto"/>
        <w:jc w:val="both"/>
        <w:outlineLvl w:val="0"/>
        <w:rPr>
          <w:sz w:val="28"/>
          <w:szCs w:val="28"/>
          <w:lang w:val="uk-UA"/>
        </w:rPr>
      </w:pPr>
      <w:r w:rsidRPr="00772A78">
        <w:rPr>
          <w:sz w:val="28"/>
          <w:szCs w:val="28"/>
          <w:lang w:val="uk-UA"/>
        </w:rPr>
        <w:t>1.3. Підходи до вивчення полісемії.................................</w:t>
      </w:r>
      <w:r>
        <w:rPr>
          <w:sz w:val="28"/>
          <w:szCs w:val="28"/>
          <w:lang w:val="uk-UA"/>
        </w:rPr>
        <w:t>..............................….......31</w:t>
      </w:r>
    </w:p>
    <w:p w:rsidR="00B17976" w:rsidRPr="00772A78" w:rsidRDefault="00B17976" w:rsidP="00B17976">
      <w:pPr>
        <w:spacing w:line="360" w:lineRule="auto"/>
        <w:jc w:val="both"/>
        <w:outlineLvl w:val="0"/>
        <w:rPr>
          <w:sz w:val="28"/>
          <w:szCs w:val="28"/>
          <w:lang w:val="uk-UA"/>
        </w:rPr>
      </w:pPr>
      <w:r>
        <w:rPr>
          <w:sz w:val="28"/>
          <w:szCs w:val="28"/>
          <w:lang w:val="uk-UA"/>
        </w:rPr>
        <w:t xml:space="preserve">       1.3.1. Когнітивний підхід до полісемії похідного слова……………….........35</w:t>
      </w:r>
    </w:p>
    <w:p w:rsidR="00B17976" w:rsidRPr="00772A78" w:rsidRDefault="00B17976" w:rsidP="00B17976">
      <w:pPr>
        <w:spacing w:line="360" w:lineRule="auto"/>
        <w:jc w:val="both"/>
        <w:outlineLvl w:val="0"/>
        <w:rPr>
          <w:sz w:val="28"/>
          <w:szCs w:val="28"/>
          <w:lang w:val="uk-UA"/>
        </w:rPr>
      </w:pPr>
      <w:r w:rsidRPr="00772A78">
        <w:rPr>
          <w:sz w:val="28"/>
          <w:szCs w:val="28"/>
          <w:lang w:val="uk-UA"/>
        </w:rPr>
        <w:t>1.4. Полісемія похідного слова</w:t>
      </w:r>
      <w:r>
        <w:rPr>
          <w:sz w:val="28"/>
          <w:szCs w:val="28"/>
          <w:lang w:val="uk-UA"/>
        </w:rPr>
        <w:t>………………………….........................................42</w:t>
      </w:r>
    </w:p>
    <w:p w:rsidR="00B17976" w:rsidRDefault="00B17976" w:rsidP="00B17976">
      <w:pPr>
        <w:spacing w:line="360" w:lineRule="auto"/>
        <w:jc w:val="both"/>
        <w:outlineLvl w:val="0"/>
        <w:rPr>
          <w:sz w:val="28"/>
          <w:szCs w:val="28"/>
          <w:lang w:val="uk-UA"/>
        </w:rPr>
      </w:pPr>
      <w:r w:rsidRPr="00772A78">
        <w:rPr>
          <w:sz w:val="28"/>
          <w:szCs w:val="28"/>
          <w:lang w:val="uk-UA"/>
        </w:rPr>
        <w:t xml:space="preserve">1.5. Лексичне значення </w:t>
      </w:r>
      <w:r>
        <w:rPr>
          <w:sz w:val="28"/>
          <w:szCs w:val="28"/>
          <w:lang w:val="uk-UA"/>
        </w:rPr>
        <w:t>полісеманта……………………………………………....49</w:t>
      </w:r>
    </w:p>
    <w:p w:rsidR="00B17976" w:rsidRPr="006218E0" w:rsidRDefault="00B17976" w:rsidP="00B17976">
      <w:pPr>
        <w:spacing w:line="360" w:lineRule="auto"/>
        <w:ind w:left="540"/>
        <w:jc w:val="both"/>
        <w:rPr>
          <w:sz w:val="28"/>
          <w:szCs w:val="28"/>
          <w:lang w:val="uk-UA"/>
        </w:rPr>
      </w:pPr>
      <w:r w:rsidRPr="006218E0">
        <w:rPr>
          <w:sz w:val="28"/>
          <w:szCs w:val="28"/>
          <w:lang w:val="uk-UA"/>
        </w:rPr>
        <w:t>1.5.1. Види взаємозв’язків між значеннями полісеманта</w:t>
      </w:r>
      <w:r>
        <w:rPr>
          <w:sz w:val="28"/>
          <w:szCs w:val="28"/>
          <w:lang w:val="uk-UA"/>
        </w:rPr>
        <w:t xml:space="preserve">...............................65 </w:t>
      </w:r>
      <w:r w:rsidRPr="00772A78">
        <w:rPr>
          <w:sz w:val="28"/>
          <w:szCs w:val="28"/>
          <w:lang w:val="uk-UA"/>
        </w:rPr>
        <w:t xml:space="preserve">       </w:t>
      </w:r>
      <w:r>
        <w:rPr>
          <w:sz w:val="28"/>
          <w:szCs w:val="28"/>
          <w:lang w:val="uk-UA"/>
        </w:rPr>
        <w:t xml:space="preserve">           1.5.2. Типи лексичних значень полісеманта...................…………...……......75</w:t>
      </w:r>
    </w:p>
    <w:p w:rsidR="00B17976" w:rsidRPr="006640D8" w:rsidRDefault="00B17976" w:rsidP="00B17976">
      <w:pPr>
        <w:spacing w:line="360" w:lineRule="auto"/>
        <w:jc w:val="both"/>
        <w:rPr>
          <w:sz w:val="28"/>
          <w:szCs w:val="28"/>
          <w:lang w:val="uk-UA"/>
        </w:rPr>
      </w:pPr>
      <w:r>
        <w:rPr>
          <w:sz w:val="28"/>
          <w:szCs w:val="28"/>
          <w:lang w:val="uk-UA"/>
        </w:rPr>
        <w:t>1.6. Мовні ш</w:t>
      </w:r>
      <w:r w:rsidRPr="00772A78">
        <w:rPr>
          <w:sz w:val="28"/>
          <w:szCs w:val="28"/>
          <w:lang w:val="uk-UA"/>
        </w:rPr>
        <w:t>ляхи розвитку полісемії похідного слова....</w:t>
      </w:r>
      <w:r>
        <w:rPr>
          <w:sz w:val="28"/>
          <w:szCs w:val="28"/>
          <w:lang w:val="uk-UA"/>
        </w:rPr>
        <w:t>......................................83</w:t>
      </w:r>
    </w:p>
    <w:p w:rsidR="00B17976" w:rsidRDefault="00B17976" w:rsidP="00B17976">
      <w:pPr>
        <w:spacing w:line="360" w:lineRule="auto"/>
        <w:ind w:left="360"/>
        <w:jc w:val="both"/>
        <w:rPr>
          <w:sz w:val="28"/>
          <w:szCs w:val="28"/>
          <w:lang w:val="uk-UA"/>
        </w:rPr>
      </w:pPr>
      <w:r>
        <w:rPr>
          <w:sz w:val="28"/>
          <w:szCs w:val="28"/>
          <w:lang w:val="uk-UA"/>
        </w:rPr>
        <w:t xml:space="preserve">  1.6.1. Розвиток внутрішньої структури похідного полісеманта....................89</w:t>
      </w:r>
    </w:p>
    <w:p w:rsidR="00B17976" w:rsidRPr="00772A78" w:rsidRDefault="00B17976" w:rsidP="00B17976">
      <w:pPr>
        <w:spacing w:line="360" w:lineRule="auto"/>
        <w:ind w:left="360"/>
        <w:jc w:val="both"/>
        <w:rPr>
          <w:sz w:val="28"/>
          <w:szCs w:val="28"/>
          <w:lang w:val="uk-UA"/>
        </w:rPr>
      </w:pPr>
      <w:r>
        <w:rPr>
          <w:sz w:val="28"/>
          <w:szCs w:val="28"/>
          <w:lang w:val="uk-UA"/>
        </w:rPr>
        <w:t xml:space="preserve">  1.6.2. </w:t>
      </w:r>
      <w:r w:rsidRPr="00772A78">
        <w:rPr>
          <w:sz w:val="28"/>
          <w:szCs w:val="28"/>
          <w:lang w:val="uk-UA"/>
        </w:rPr>
        <w:t xml:space="preserve">Метафоричний перенос </w:t>
      </w:r>
      <w:r>
        <w:rPr>
          <w:sz w:val="28"/>
          <w:szCs w:val="28"/>
          <w:lang w:val="uk-UA"/>
        </w:rPr>
        <w:t>значень похідного слова ................................90</w:t>
      </w:r>
    </w:p>
    <w:p w:rsidR="00B17976" w:rsidRPr="00772A78" w:rsidRDefault="00B17976" w:rsidP="00B17976">
      <w:pPr>
        <w:spacing w:line="360" w:lineRule="auto"/>
        <w:ind w:left="360"/>
        <w:jc w:val="both"/>
        <w:rPr>
          <w:sz w:val="28"/>
          <w:szCs w:val="28"/>
          <w:lang w:val="uk-UA"/>
        </w:rPr>
      </w:pPr>
      <w:r>
        <w:rPr>
          <w:sz w:val="28"/>
          <w:szCs w:val="28"/>
          <w:lang w:val="uk-UA"/>
        </w:rPr>
        <w:t xml:space="preserve">  1.6.3</w:t>
      </w:r>
      <w:r w:rsidRPr="00772A78">
        <w:rPr>
          <w:sz w:val="28"/>
          <w:szCs w:val="28"/>
          <w:lang w:val="uk-UA"/>
        </w:rPr>
        <w:t xml:space="preserve">. Метонімічний перенос </w:t>
      </w:r>
      <w:r>
        <w:rPr>
          <w:sz w:val="28"/>
          <w:szCs w:val="28"/>
          <w:lang w:val="uk-UA"/>
        </w:rPr>
        <w:t>значень</w:t>
      </w:r>
      <w:r w:rsidRPr="00E12EF0">
        <w:rPr>
          <w:sz w:val="28"/>
          <w:szCs w:val="28"/>
          <w:lang w:val="uk-UA"/>
        </w:rPr>
        <w:t xml:space="preserve"> </w:t>
      </w:r>
      <w:r>
        <w:rPr>
          <w:sz w:val="28"/>
          <w:szCs w:val="28"/>
          <w:lang w:val="uk-UA"/>
        </w:rPr>
        <w:t>похідного слова................................100</w:t>
      </w:r>
    </w:p>
    <w:p w:rsidR="00B17976" w:rsidRPr="00772A78" w:rsidRDefault="00B17976" w:rsidP="00B17976">
      <w:pPr>
        <w:spacing w:line="360" w:lineRule="auto"/>
        <w:jc w:val="both"/>
        <w:outlineLvl w:val="0"/>
        <w:rPr>
          <w:sz w:val="28"/>
          <w:szCs w:val="28"/>
          <w:lang w:val="uk-UA"/>
        </w:rPr>
      </w:pPr>
      <w:r w:rsidRPr="00772A78">
        <w:rPr>
          <w:sz w:val="28"/>
          <w:szCs w:val="28"/>
          <w:lang w:val="uk-UA"/>
        </w:rPr>
        <w:t>1.7. Методика дослідження полісемії похідного слова .......</w:t>
      </w:r>
      <w:r>
        <w:rPr>
          <w:sz w:val="28"/>
          <w:szCs w:val="28"/>
          <w:lang w:val="uk-UA"/>
        </w:rPr>
        <w:t>................................105</w:t>
      </w:r>
      <w:r w:rsidRPr="00772A78">
        <w:rPr>
          <w:sz w:val="28"/>
          <w:szCs w:val="28"/>
          <w:lang w:val="uk-UA"/>
        </w:rPr>
        <w:t xml:space="preserve"> </w:t>
      </w:r>
    </w:p>
    <w:p w:rsidR="00B17976" w:rsidRPr="00772A78" w:rsidRDefault="00B17976" w:rsidP="00B17976">
      <w:pPr>
        <w:spacing w:line="360" w:lineRule="auto"/>
        <w:ind w:left="360"/>
        <w:jc w:val="both"/>
        <w:rPr>
          <w:sz w:val="28"/>
          <w:szCs w:val="28"/>
          <w:lang w:val="uk-UA"/>
        </w:rPr>
      </w:pPr>
      <w:r>
        <w:rPr>
          <w:sz w:val="28"/>
          <w:szCs w:val="28"/>
          <w:lang w:val="uk-UA"/>
        </w:rPr>
        <w:t xml:space="preserve">  </w:t>
      </w:r>
      <w:r w:rsidRPr="005B7924">
        <w:rPr>
          <w:sz w:val="28"/>
          <w:szCs w:val="28"/>
          <w:lang w:val="uk-UA"/>
        </w:rPr>
        <w:t>В</w:t>
      </w:r>
      <w:r w:rsidRPr="00772A78">
        <w:rPr>
          <w:sz w:val="28"/>
          <w:szCs w:val="28"/>
          <w:lang w:val="uk-UA"/>
        </w:rPr>
        <w:t>исновки до розділу 1.......................................................</w:t>
      </w:r>
      <w:r>
        <w:rPr>
          <w:sz w:val="28"/>
          <w:szCs w:val="28"/>
          <w:lang w:val="uk-UA"/>
        </w:rPr>
        <w:t>...............................111</w:t>
      </w:r>
    </w:p>
    <w:p w:rsidR="00B17976" w:rsidRPr="00772A78" w:rsidRDefault="00B17976" w:rsidP="00B17976">
      <w:pPr>
        <w:spacing w:line="360" w:lineRule="auto"/>
        <w:jc w:val="both"/>
        <w:rPr>
          <w:sz w:val="28"/>
          <w:szCs w:val="28"/>
          <w:lang w:val="uk-UA"/>
        </w:rPr>
      </w:pPr>
      <w:r w:rsidRPr="00772A78">
        <w:rPr>
          <w:bCs/>
          <w:sz w:val="28"/>
          <w:szCs w:val="28"/>
          <w:lang w:val="uk-UA"/>
        </w:rPr>
        <w:t xml:space="preserve">РОЗДІЛ 2. </w:t>
      </w:r>
      <w:r w:rsidRPr="00772A78">
        <w:rPr>
          <w:sz w:val="28"/>
          <w:szCs w:val="28"/>
          <w:lang w:val="uk-UA"/>
        </w:rPr>
        <w:t xml:space="preserve">СЕМАНТИЧНІ ТА СЛОВОТВІРНІ </w:t>
      </w:r>
      <w:r>
        <w:rPr>
          <w:sz w:val="28"/>
          <w:szCs w:val="28"/>
          <w:lang w:val="uk-UA"/>
        </w:rPr>
        <w:t>ВЛАСТИВОСТІ ПОЛІСЕМІЧНОГО ПРЕФІКСАЛЬНОГО</w:t>
      </w:r>
      <w:r w:rsidRPr="00772A78">
        <w:rPr>
          <w:sz w:val="28"/>
          <w:szCs w:val="28"/>
          <w:lang w:val="uk-UA"/>
        </w:rPr>
        <w:t xml:space="preserve"> ВІДІМЕННИКОВОГО ДІЄСЛОВА</w:t>
      </w:r>
      <w:r>
        <w:rPr>
          <w:sz w:val="28"/>
          <w:szCs w:val="28"/>
          <w:lang w:val="uk-UA"/>
        </w:rPr>
        <w:t xml:space="preserve"> СУЧАСНОЇ НІМЕЦЬКОЇ МОВИ</w:t>
      </w:r>
    </w:p>
    <w:p w:rsidR="00B17976" w:rsidRPr="00772A78" w:rsidRDefault="00B17976" w:rsidP="00B17976">
      <w:pPr>
        <w:spacing w:line="360" w:lineRule="auto"/>
        <w:jc w:val="both"/>
        <w:rPr>
          <w:sz w:val="28"/>
          <w:szCs w:val="28"/>
          <w:lang w:val="uk-UA"/>
        </w:rPr>
      </w:pPr>
      <w:r w:rsidRPr="00772A78">
        <w:rPr>
          <w:sz w:val="28"/>
          <w:szCs w:val="28"/>
          <w:lang w:val="uk-UA"/>
        </w:rPr>
        <w:t>2.1</w:t>
      </w:r>
      <w:r>
        <w:rPr>
          <w:sz w:val="28"/>
          <w:szCs w:val="28"/>
          <w:lang w:val="uk-UA"/>
        </w:rPr>
        <w:t>.</w:t>
      </w:r>
      <w:r w:rsidRPr="00772A78">
        <w:rPr>
          <w:sz w:val="28"/>
          <w:szCs w:val="28"/>
          <w:lang w:val="uk-UA"/>
        </w:rPr>
        <w:t xml:space="preserve"> Словотвірна характеристика полісемічних префіксальних відіменникових дієслів</w:t>
      </w:r>
      <w:r>
        <w:rPr>
          <w:sz w:val="28"/>
          <w:szCs w:val="28"/>
          <w:lang w:val="uk-UA"/>
        </w:rPr>
        <w:t xml:space="preserve"> сучасної німецької мови</w:t>
      </w:r>
      <w:r w:rsidRPr="00772A78">
        <w:rPr>
          <w:sz w:val="28"/>
          <w:szCs w:val="28"/>
          <w:lang w:val="uk-UA"/>
        </w:rPr>
        <w:t>.....................................................................</w:t>
      </w:r>
      <w:r>
        <w:rPr>
          <w:sz w:val="28"/>
          <w:szCs w:val="28"/>
          <w:lang w:val="uk-UA"/>
        </w:rPr>
        <w:t>........114</w:t>
      </w:r>
    </w:p>
    <w:p w:rsidR="00B17976" w:rsidRPr="00772A78" w:rsidRDefault="00B17976" w:rsidP="00B17976">
      <w:pPr>
        <w:spacing w:line="360" w:lineRule="auto"/>
        <w:ind w:left="540"/>
        <w:jc w:val="both"/>
        <w:rPr>
          <w:sz w:val="28"/>
          <w:szCs w:val="28"/>
          <w:lang w:val="uk-UA"/>
        </w:rPr>
      </w:pPr>
      <w:r w:rsidRPr="00772A78">
        <w:rPr>
          <w:sz w:val="28"/>
          <w:szCs w:val="28"/>
          <w:lang w:val="uk-UA"/>
        </w:rPr>
        <w:t xml:space="preserve">2.1.1. </w:t>
      </w:r>
      <w:r w:rsidRPr="002A5D59">
        <w:rPr>
          <w:sz w:val="28"/>
          <w:szCs w:val="28"/>
          <w:lang w:val="uk-UA"/>
        </w:rPr>
        <w:t>Твірна основа – семантичний центр префіксального відіменникового дієслова</w:t>
      </w:r>
      <w:r>
        <w:rPr>
          <w:sz w:val="28"/>
          <w:szCs w:val="28"/>
          <w:lang w:val="uk-UA"/>
        </w:rPr>
        <w:t xml:space="preserve"> сучасної німецької мови..................................................................117</w:t>
      </w:r>
    </w:p>
    <w:p w:rsidR="00B17976" w:rsidRPr="00772A78" w:rsidRDefault="00B17976" w:rsidP="00B17976">
      <w:pPr>
        <w:spacing w:line="360" w:lineRule="auto"/>
        <w:ind w:left="360"/>
        <w:jc w:val="both"/>
        <w:rPr>
          <w:sz w:val="28"/>
          <w:szCs w:val="28"/>
          <w:lang w:val="uk-UA"/>
        </w:rPr>
      </w:pPr>
      <w:r>
        <w:rPr>
          <w:sz w:val="28"/>
          <w:szCs w:val="28"/>
          <w:lang w:val="uk-UA"/>
        </w:rPr>
        <w:t xml:space="preserve">   </w:t>
      </w:r>
      <w:r w:rsidRPr="00772A78">
        <w:rPr>
          <w:sz w:val="28"/>
          <w:szCs w:val="28"/>
          <w:lang w:val="uk-UA"/>
        </w:rPr>
        <w:t xml:space="preserve">2.1.2. </w:t>
      </w:r>
      <w:r w:rsidRPr="00B54A28">
        <w:rPr>
          <w:spacing w:val="-4"/>
          <w:sz w:val="28"/>
          <w:szCs w:val="28"/>
          <w:lang w:val="uk-UA"/>
        </w:rPr>
        <w:t>Семантична структура префіксів дієслівних відіменникових похідних сучасної німецької мови</w:t>
      </w:r>
      <w:r>
        <w:rPr>
          <w:spacing w:val="-10"/>
          <w:sz w:val="28"/>
          <w:szCs w:val="28"/>
          <w:lang w:val="uk-UA"/>
        </w:rPr>
        <w:t>.....................................</w:t>
      </w:r>
      <w:r>
        <w:rPr>
          <w:sz w:val="28"/>
          <w:szCs w:val="28"/>
          <w:lang w:val="uk-UA"/>
        </w:rPr>
        <w:t>..........................……....................119</w:t>
      </w:r>
    </w:p>
    <w:p w:rsidR="00B17976" w:rsidRPr="00772A78" w:rsidRDefault="00B17976" w:rsidP="00B17976">
      <w:pPr>
        <w:spacing w:line="360" w:lineRule="auto"/>
        <w:jc w:val="both"/>
        <w:rPr>
          <w:sz w:val="28"/>
          <w:szCs w:val="28"/>
          <w:lang w:val="uk-UA"/>
        </w:rPr>
      </w:pPr>
      <w:r w:rsidRPr="00772A78">
        <w:rPr>
          <w:sz w:val="28"/>
          <w:szCs w:val="28"/>
          <w:lang w:val="uk-UA"/>
        </w:rPr>
        <w:t xml:space="preserve">2.2. </w:t>
      </w:r>
      <w:r w:rsidRPr="00900B07">
        <w:rPr>
          <w:sz w:val="28"/>
          <w:szCs w:val="28"/>
          <w:lang w:val="uk-UA"/>
        </w:rPr>
        <w:t>Семантична структура префіксальних відіменникових дієслів</w:t>
      </w:r>
      <w:r>
        <w:rPr>
          <w:sz w:val="28"/>
          <w:szCs w:val="28"/>
          <w:lang w:val="uk-UA"/>
        </w:rPr>
        <w:t>...................123</w:t>
      </w:r>
    </w:p>
    <w:p w:rsidR="00B17976" w:rsidRDefault="00B17976" w:rsidP="00B17976">
      <w:pPr>
        <w:spacing w:line="360" w:lineRule="auto"/>
        <w:ind w:left="360"/>
        <w:jc w:val="both"/>
        <w:rPr>
          <w:sz w:val="28"/>
          <w:szCs w:val="28"/>
          <w:lang w:val="uk-UA"/>
        </w:rPr>
      </w:pPr>
      <w:r>
        <w:rPr>
          <w:sz w:val="28"/>
          <w:szCs w:val="28"/>
          <w:lang w:val="uk-UA"/>
        </w:rPr>
        <w:t xml:space="preserve">   </w:t>
      </w:r>
      <w:r w:rsidRPr="00772A78">
        <w:rPr>
          <w:sz w:val="28"/>
          <w:szCs w:val="28"/>
          <w:lang w:val="uk-UA"/>
        </w:rPr>
        <w:t>2.2.1.</w:t>
      </w:r>
      <w:r>
        <w:rPr>
          <w:sz w:val="28"/>
          <w:szCs w:val="28"/>
          <w:lang w:val="uk-UA"/>
        </w:rPr>
        <w:t xml:space="preserve"> </w:t>
      </w:r>
      <w:r w:rsidRPr="00772A78">
        <w:rPr>
          <w:sz w:val="28"/>
          <w:szCs w:val="28"/>
          <w:lang w:val="uk-UA"/>
        </w:rPr>
        <w:t xml:space="preserve">Система ЛСВ </w:t>
      </w:r>
      <w:r>
        <w:rPr>
          <w:sz w:val="28"/>
          <w:szCs w:val="28"/>
          <w:lang w:val="uk-UA"/>
        </w:rPr>
        <w:t xml:space="preserve">префіксального відіменникового </w:t>
      </w:r>
      <w:r w:rsidRPr="00772A78">
        <w:rPr>
          <w:sz w:val="28"/>
          <w:szCs w:val="28"/>
          <w:lang w:val="uk-UA"/>
        </w:rPr>
        <w:t>полісеманта</w:t>
      </w:r>
      <w:r>
        <w:rPr>
          <w:sz w:val="28"/>
          <w:szCs w:val="28"/>
          <w:lang w:val="uk-UA"/>
        </w:rPr>
        <w:t>...........128</w:t>
      </w:r>
    </w:p>
    <w:p w:rsidR="00B17976" w:rsidRPr="00772A78" w:rsidRDefault="00B17976" w:rsidP="00B17976">
      <w:pPr>
        <w:spacing w:line="360" w:lineRule="auto"/>
        <w:ind w:left="-180"/>
        <w:jc w:val="both"/>
        <w:rPr>
          <w:sz w:val="28"/>
          <w:szCs w:val="28"/>
          <w:lang w:val="uk-UA"/>
        </w:rPr>
      </w:pPr>
      <w:r>
        <w:rPr>
          <w:sz w:val="28"/>
          <w:szCs w:val="28"/>
          <w:lang w:val="uk-UA"/>
        </w:rPr>
        <w:lastRenderedPageBreak/>
        <w:t xml:space="preserve">          </w:t>
      </w:r>
      <w:r w:rsidRPr="00772A78">
        <w:rPr>
          <w:sz w:val="28"/>
          <w:szCs w:val="28"/>
          <w:lang w:val="uk-UA"/>
        </w:rPr>
        <w:t>2.2.2</w:t>
      </w:r>
      <w:r>
        <w:rPr>
          <w:sz w:val="28"/>
          <w:szCs w:val="28"/>
          <w:lang w:val="uk-UA"/>
        </w:rPr>
        <w:t>.</w:t>
      </w:r>
      <w:r w:rsidRPr="006640D8">
        <w:rPr>
          <w:sz w:val="28"/>
          <w:szCs w:val="28"/>
          <w:lang w:val="uk-UA"/>
        </w:rPr>
        <w:t xml:space="preserve"> </w:t>
      </w:r>
      <w:r w:rsidRPr="00772A78">
        <w:rPr>
          <w:sz w:val="28"/>
          <w:szCs w:val="28"/>
          <w:lang w:val="uk-UA"/>
        </w:rPr>
        <w:t xml:space="preserve">Смислові зв’язки між значеннями </w:t>
      </w:r>
      <w:r>
        <w:rPr>
          <w:sz w:val="28"/>
          <w:szCs w:val="28"/>
          <w:lang w:val="uk-UA"/>
        </w:rPr>
        <w:t>префіксального відіменникового дієслова сучасної німецької мови.............................................................................138</w:t>
      </w:r>
    </w:p>
    <w:p w:rsidR="00B17976" w:rsidRPr="00772A78" w:rsidRDefault="00B17976" w:rsidP="00B17976">
      <w:pPr>
        <w:spacing w:line="360" w:lineRule="auto"/>
        <w:jc w:val="both"/>
        <w:rPr>
          <w:sz w:val="28"/>
          <w:szCs w:val="28"/>
          <w:lang w:val="uk-UA"/>
        </w:rPr>
      </w:pPr>
      <w:r w:rsidRPr="00772A78">
        <w:rPr>
          <w:sz w:val="28"/>
          <w:szCs w:val="28"/>
          <w:lang w:val="uk-UA"/>
        </w:rPr>
        <w:t>2.3. Словотвірне значення префіксальних відіменникових полісемантів</w:t>
      </w:r>
      <w:r>
        <w:rPr>
          <w:sz w:val="28"/>
          <w:szCs w:val="28"/>
          <w:lang w:val="uk-UA"/>
        </w:rPr>
        <w:t xml:space="preserve"> сучасної німецької мови.........................................................................................................146</w:t>
      </w:r>
    </w:p>
    <w:p w:rsidR="00B17976" w:rsidRPr="00690CEE" w:rsidRDefault="00B17976" w:rsidP="00B17976">
      <w:pPr>
        <w:spacing w:line="360" w:lineRule="auto"/>
        <w:ind w:hanging="362"/>
        <w:jc w:val="both"/>
        <w:rPr>
          <w:sz w:val="28"/>
          <w:szCs w:val="28"/>
          <w:lang w:val="uk-UA"/>
        </w:rPr>
      </w:pPr>
      <w:r>
        <w:rPr>
          <w:sz w:val="28"/>
          <w:szCs w:val="28"/>
          <w:lang w:val="uk-UA"/>
        </w:rPr>
        <w:t xml:space="preserve">     </w:t>
      </w:r>
      <w:r w:rsidRPr="00772A78">
        <w:rPr>
          <w:sz w:val="28"/>
          <w:szCs w:val="28"/>
          <w:lang w:val="uk-UA"/>
        </w:rPr>
        <w:t xml:space="preserve">2.4. Семантична модель префіксальних відіменникових </w:t>
      </w:r>
      <w:r>
        <w:rPr>
          <w:sz w:val="28"/>
          <w:szCs w:val="28"/>
          <w:lang w:val="uk-UA"/>
        </w:rPr>
        <w:t>дієслів сучасної німецької мови.........................................................................................................157</w:t>
      </w:r>
    </w:p>
    <w:p w:rsidR="00B17976" w:rsidRPr="00772A78" w:rsidRDefault="00B17976" w:rsidP="00B17976">
      <w:pPr>
        <w:jc w:val="both"/>
        <w:outlineLvl w:val="0"/>
        <w:rPr>
          <w:sz w:val="28"/>
          <w:szCs w:val="28"/>
          <w:lang w:val="uk-UA"/>
        </w:rPr>
      </w:pPr>
      <w:r w:rsidRPr="00B17976">
        <w:rPr>
          <w:sz w:val="28"/>
          <w:szCs w:val="28"/>
          <w:lang w:val="uk-UA"/>
        </w:rPr>
        <w:t>В</w:t>
      </w:r>
      <w:r w:rsidRPr="00772A78">
        <w:rPr>
          <w:sz w:val="28"/>
          <w:szCs w:val="28"/>
          <w:lang w:val="uk-UA"/>
        </w:rPr>
        <w:t>исновки до розділу 2............................................................</w:t>
      </w:r>
      <w:r>
        <w:rPr>
          <w:sz w:val="28"/>
          <w:szCs w:val="28"/>
          <w:lang w:val="uk-UA"/>
        </w:rPr>
        <w:t>.................................164</w:t>
      </w:r>
      <w:r w:rsidRPr="00772A78">
        <w:rPr>
          <w:sz w:val="28"/>
          <w:szCs w:val="28"/>
          <w:lang w:val="uk-UA"/>
        </w:rPr>
        <w:t xml:space="preserve"> </w:t>
      </w:r>
    </w:p>
    <w:p w:rsidR="00B17976" w:rsidRPr="00772A78" w:rsidRDefault="00B17976" w:rsidP="00B17976">
      <w:pPr>
        <w:spacing w:line="360" w:lineRule="auto"/>
        <w:jc w:val="both"/>
        <w:rPr>
          <w:sz w:val="28"/>
          <w:szCs w:val="28"/>
          <w:lang w:val="uk-UA"/>
        </w:rPr>
      </w:pPr>
      <w:r w:rsidRPr="00772A78">
        <w:rPr>
          <w:bCs/>
          <w:sz w:val="28"/>
          <w:szCs w:val="28"/>
          <w:lang w:val="uk-UA"/>
        </w:rPr>
        <w:t xml:space="preserve">РОЗДІЛ </w:t>
      </w:r>
      <w:r w:rsidRPr="00B17976">
        <w:rPr>
          <w:bCs/>
          <w:sz w:val="28"/>
          <w:szCs w:val="28"/>
          <w:lang w:val="uk-UA"/>
        </w:rPr>
        <w:t>3</w:t>
      </w:r>
      <w:r w:rsidRPr="00772A78">
        <w:rPr>
          <w:bCs/>
          <w:sz w:val="28"/>
          <w:szCs w:val="28"/>
          <w:lang w:val="uk-UA"/>
        </w:rPr>
        <w:t>.</w:t>
      </w:r>
      <w:r>
        <w:rPr>
          <w:sz w:val="28"/>
          <w:szCs w:val="28"/>
          <w:lang w:val="uk-UA"/>
        </w:rPr>
        <w:t xml:space="preserve"> КОГНІТИВНИЙ </w:t>
      </w:r>
      <w:r w:rsidRPr="00772A78">
        <w:rPr>
          <w:sz w:val="28"/>
          <w:szCs w:val="28"/>
          <w:lang w:val="uk-UA"/>
        </w:rPr>
        <w:t xml:space="preserve">АСПЕКТ ПОЛІСЕМІЇ </w:t>
      </w:r>
      <w:r>
        <w:rPr>
          <w:sz w:val="28"/>
          <w:szCs w:val="28"/>
          <w:lang w:val="uk-UA"/>
        </w:rPr>
        <w:t>ПРЕФІКСАЛЬНИХ ВІДІМЕННИКОВИХ ДІЄСЛІВ СУЧАСНОЇ НІМЕЦЬКОЇ МОВИ</w:t>
      </w:r>
    </w:p>
    <w:p w:rsidR="00B17976" w:rsidRPr="00691B42" w:rsidRDefault="00B17976" w:rsidP="00B17976">
      <w:pPr>
        <w:spacing w:line="360" w:lineRule="auto"/>
        <w:jc w:val="both"/>
        <w:rPr>
          <w:sz w:val="28"/>
          <w:szCs w:val="28"/>
          <w:lang w:val="uk-UA"/>
        </w:rPr>
      </w:pPr>
      <w:r w:rsidRPr="00772A78">
        <w:rPr>
          <w:sz w:val="28"/>
          <w:szCs w:val="28"/>
          <w:lang w:val="uk-UA"/>
        </w:rPr>
        <w:t xml:space="preserve">3.1. </w:t>
      </w:r>
      <w:r w:rsidRPr="004945A3">
        <w:rPr>
          <w:sz w:val="28"/>
          <w:szCs w:val="28"/>
          <w:lang w:val="uk-UA"/>
        </w:rPr>
        <w:t>Полісемізація словотвірної структури</w:t>
      </w:r>
      <w:r>
        <w:rPr>
          <w:sz w:val="28"/>
          <w:szCs w:val="28"/>
          <w:lang w:val="uk-UA"/>
        </w:rPr>
        <w:t xml:space="preserve"> префіксальних відіменникових дієслів у </w:t>
      </w:r>
      <w:r w:rsidRPr="004945A3">
        <w:rPr>
          <w:sz w:val="28"/>
          <w:szCs w:val="28"/>
          <w:lang w:val="uk-UA"/>
        </w:rPr>
        <w:t>когнітивному</w:t>
      </w:r>
      <w:r>
        <w:rPr>
          <w:sz w:val="28"/>
          <w:szCs w:val="28"/>
          <w:lang w:val="uk-UA"/>
        </w:rPr>
        <w:t xml:space="preserve"> </w:t>
      </w:r>
      <w:r w:rsidRPr="004945A3">
        <w:rPr>
          <w:sz w:val="28"/>
          <w:szCs w:val="28"/>
          <w:lang w:val="uk-UA"/>
        </w:rPr>
        <w:t>аспекті.........</w:t>
      </w:r>
      <w:r w:rsidRPr="00691B42">
        <w:rPr>
          <w:sz w:val="28"/>
          <w:szCs w:val="28"/>
          <w:lang w:val="uk-UA"/>
        </w:rPr>
        <w:t>.............</w:t>
      </w:r>
      <w:r>
        <w:rPr>
          <w:sz w:val="28"/>
          <w:szCs w:val="28"/>
          <w:lang w:val="uk-UA"/>
        </w:rPr>
        <w:t>.........................................................167</w:t>
      </w:r>
    </w:p>
    <w:p w:rsidR="00B17976" w:rsidRDefault="00B17976" w:rsidP="00B17976">
      <w:pPr>
        <w:spacing w:line="360" w:lineRule="auto"/>
        <w:jc w:val="both"/>
        <w:rPr>
          <w:sz w:val="28"/>
          <w:szCs w:val="28"/>
          <w:lang w:val="uk-UA"/>
        </w:rPr>
      </w:pPr>
      <w:r>
        <w:rPr>
          <w:sz w:val="28"/>
          <w:szCs w:val="28"/>
          <w:lang w:val="uk-UA"/>
        </w:rPr>
        <w:t>3.</w:t>
      </w:r>
      <w:r w:rsidRPr="00691B42">
        <w:rPr>
          <w:sz w:val="28"/>
          <w:szCs w:val="28"/>
          <w:lang w:val="uk-UA"/>
        </w:rPr>
        <w:t>2.</w:t>
      </w:r>
      <w:r w:rsidRPr="00772A78">
        <w:rPr>
          <w:sz w:val="28"/>
          <w:szCs w:val="28"/>
          <w:lang w:val="uk-UA"/>
        </w:rPr>
        <w:t xml:space="preserve"> </w:t>
      </w:r>
      <w:r w:rsidRPr="00BF5954">
        <w:rPr>
          <w:sz w:val="28"/>
          <w:szCs w:val="28"/>
          <w:lang w:val="uk-UA"/>
        </w:rPr>
        <w:t>Пропозиційн</w:t>
      </w:r>
      <w:r>
        <w:rPr>
          <w:sz w:val="28"/>
          <w:szCs w:val="28"/>
          <w:lang w:val="uk-UA"/>
        </w:rPr>
        <w:t>ий підхід до префіксальних відіменникових дієслів сучасної німецької мови</w:t>
      </w:r>
      <w:r>
        <w:rPr>
          <w:spacing w:val="-10"/>
          <w:sz w:val="28"/>
          <w:szCs w:val="28"/>
          <w:lang w:val="uk-UA"/>
        </w:rPr>
        <w:t xml:space="preserve"> …………………………</w:t>
      </w:r>
      <w:r>
        <w:rPr>
          <w:sz w:val="28"/>
          <w:szCs w:val="28"/>
          <w:lang w:val="uk-UA"/>
        </w:rPr>
        <w:t>..................................................................179</w:t>
      </w:r>
    </w:p>
    <w:p w:rsidR="00B17976" w:rsidRDefault="00B17976" w:rsidP="00B17976">
      <w:pPr>
        <w:spacing w:line="360" w:lineRule="auto"/>
        <w:jc w:val="both"/>
        <w:rPr>
          <w:sz w:val="28"/>
          <w:szCs w:val="28"/>
          <w:lang w:val="uk-UA"/>
        </w:rPr>
      </w:pPr>
      <w:r w:rsidRPr="004E69FB">
        <w:rPr>
          <w:sz w:val="28"/>
          <w:szCs w:val="28"/>
          <w:lang w:val="uk-UA"/>
        </w:rPr>
        <w:t xml:space="preserve">        </w:t>
      </w:r>
      <w:r>
        <w:rPr>
          <w:sz w:val="28"/>
          <w:szCs w:val="28"/>
          <w:lang w:val="uk-UA"/>
        </w:rPr>
        <w:t>3.2</w:t>
      </w:r>
      <w:r w:rsidRPr="001A1289">
        <w:rPr>
          <w:sz w:val="28"/>
          <w:szCs w:val="28"/>
          <w:lang w:val="uk-UA"/>
        </w:rPr>
        <w:t>.</w:t>
      </w:r>
      <w:r>
        <w:rPr>
          <w:sz w:val="28"/>
          <w:szCs w:val="28"/>
          <w:lang w:val="uk-UA"/>
        </w:rPr>
        <w:t xml:space="preserve">1. </w:t>
      </w:r>
      <w:r w:rsidRPr="006640D8">
        <w:rPr>
          <w:sz w:val="28"/>
          <w:szCs w:val="28"/>
          <w:lang w:val="uk-UA"/>
        </w:rPr>
        <w:t xml:space="preserve">Пропозиційно-фреймове моделювання префіксальних відіменникових дієслів </w:t>
      </w:r>
      <w:r>
        <w:rPr>
          <w:sz w:val="28"/>
          <w:szCs w:val="28"/>
          <w:lang w:val="uk-UA"/>
        </w:rPr>
        <w:t>...........................................................................................185</w:t>
      </w:r>
    </w:p>
    <w:p w:rsidR="00B17976" w:rsidRDefault="00B17976" w:rsidP="00B17976">
      <w:pPr>
        <w:spacing w:line="360" w:lineRule="auto"/>
        <w:jc w:val="both"/>
        <w:rPr>
          <w:sz w:val="28"/>
          <w:szCs w:val="28"/>
          <w:lang w:val="uk-UA"/>
        </w:rPr>
      </w:pPr>
      <w:r w:rsidRPr="00F632A0">
        <w:rPr>
          <w:sz w:val="28"/>
          <w:szCs w:val="28"/>
          <w:lang w:val="uk-UA"/>
        </w:rPr>
        <w:t xml:space="preserve">         </w:t>
      </w:r>
      <w:r>
        <w:rPr>
          <w:sz w:val="28"/>
          <w:szCs w:val="28"/>
          <w:lang w:val="uk-UA"/>
        </w:rPr>
        <w:t xml:space="preserve">3.2.2. </w:t>
      </w:r>
      <w:r w:rsidRPr="006640D8">
        <w:rPr>
          <w:sz w:val="28"/>
          <w:szCs w:val="28"/>
          <w:lang w:val="uk-UA"/>
        </w:rPr>
        <w:t>Фреймова семантика префіксальних відіменникових дієслів, мотивованих семантичними аргументами</w:t>
      </w:r>
      <w:r>
        <w:rPr>
          <w:sz w:val="28"/>
          <w:szCs w:val="28"/>
          <w:lang w:val="uk-UA"/>
        </w:rPr>
        <w:t xml:space="preserve"> ……………………………...............193</w:t>
      </w:r>
    </w:p>
    <w:p w:rsidR="00B17976" w:rsidRPr="00772A78" w:rsidRDefault="00B17976" w:rsidP="00B17976">
      <w:pPr>
        <w:spacing w:line="360" w:lineRule="auto"/>
        <w:jc w:val="both"/>
        <w:rPr>
          <w:sz w:val="28"/>
          <w:szCs w:val="28"/>
          <w:lang w:val="uk-UA"/>
        </w:rPr>
      </w:pPr>
      <w:r w:rsidRPr="00772A78">
        <w:rPr>
          <w:sz w:val="28"/>
          <w:szCs w:val="28"/>
        </w:rPr>
        <w:t>В</w:t>
      </w:r>
      <w:r w:rsidRPr="00772A78">
        <w:rPr>
          <w:sz w:val="28"/>
          <w:szCs w:val="28"/>
          <w:lang w:val="uk-UA"/>
        </w:rPr>
        <w:t>исновки до розділу 3.......................................................................................</w:t>
      </w:r>
      <w:r>
        <w:rPr>
          <w:sz w:val="28"/>
          <w:szCs w:val="28"/>
          <w:lang w:val="uk-UA"/>
        </w:rPr>
        <w:t>......202</w:t>
      </w:r>
    </w:p>
    <w:tbl>
      <w:tblPr>
        <w:tblW w:w="0" w:type="auto"/>
        <w:tblInd w:w="-459" w:type="dxa"/>
        <w:tblLayout w:type="fixed"/>
        <w:tblLook w:val="04A0" w:firstRow="1" w:lastRow="0" w:firstColumn="1" w:lastColumn="0" w:noHBand="0" w:noVBand="1"/>
      </w:tblPr>
      <w:tblGrid>
        <w:gridCol w:w="10287"/>
      </w:tblGrid>
      <w:tr w:rsidR="00B17976" w:rsidRPr="006640D8" w:rsidTr="00CE0973">
        <w:tc>
          <w:tcPr>
            <w:tcW w:w="10287" w:type="dxa"/>
            <w:shd w:val="clear" w:color="auto" w:fill="auto"/>
          </w:tcPr>
          <w:p w:rsidR="00B17976" w:rsidRPr="00772A78" w:rsidRDefault="00B17976" w:rsidP="00CE0973">
            <w:pPr>
              <w:spacing w:line="360" w:lineRule="auto"/>
              <w:jc w:val="both"/>
              <w:rPr>
                <w:sz w:val="28"/>
                <w:szCs w:val="28"/>
                <w:lang w:val="uk-UA"/>
              </w:rPr>
            </w:pPr>
            <w:r>
              <w:rPr>
                <w:sz w:val="28"/>
                <w:szCs w:val="28"/>
                <w:lang w:val="uk-UA"/>
              </w:rPr>
              <w:t xml:space="preserve">ЗАГАЛЬНІ </w:t>
            </w:r>
            <w:r w:rsidRPr="00772A78">
              <w:rPr>
                <w:sz w:val="28"/>
                <w:szCs w:val="28"/>
                <w:lang w:val="uk-UA"/>
              </w:rPr>
              <w:t>В</w:t>
            </w:r>
            <w:r>
              <w:rPr>
                <w:sz w:val="28"/>
                <w:szCs w:val="28"/>
                <w:lang w:val="uk-UA"/>
              </w:rPr>
              <w:t>ИСНОВКИ……………………………………………………...............205</w:t>
            </w:r>
          </w:p>
        </w:tc>
      </w:tr>
      <w:tr w:rsidR="00B17976" w:rsidRPr="0000203B" w:rsidTr="00CE0973">
        <w:trPr>
          <w:trHeight w:val="2412"/>
        </w:trPr>
        <w:tc>
          <w:tcPr>
            <w:tcW w:w="10287" w:type="dxa"/>
            <w:tcBorders>
              <w:bottom w:val="nil"/>
            </w:tcBorders>
            <w:shd w:val="clear" w:color="auto" w:fill="auto"/>
          </w:tcPr>
          <w:p w:rsidR="00B17976" w:rsidRPr="006D656C" w:rsidRDefault="00B17976" w:rsidP="00CE0973">
            <w:pPr>
              <w:spacing w:line="360" w:lineRule="auto"/>
              <w:jc w:val="both"/>
              <w:rPr>
                <w:spacing w:val="-6"/>
                <w:sz w:val="28"/>
                <w:szCs w:val="28"/>
                <w:lang w:val="uk-UA"/>
              </w:rPr>
            </w:pPr>
            <w:r w:rsidRPr="006D656C">
              <w:rPr>
                <w:spacing w:val="-6"/>
                <w:sz w:val="28"/>
                <w:szCs w:val="28"/>
                <w:lang w:val="uk-UA"/>
              </w:rPr>
              <w:t>ДОДАТКИ</w:t>
            </w:r>
          </w:p>
          <w:p w:rsidR="00B17976" w:rsidRDefault="00B17976" w:rsidP="00CE0973">
            <w:pPr>
              <w:spacing w:line="360" w:lineRule="auto"/>
              <w:jc w:val="both"/>
              <w:rPr>
                <w:sz w:val="28"/>
                <w:szCs w:val="28"/>
                <w:lang w:val="uk-UA"/>
              </w:rPr>
            </w:pPr>
            <w:r w:rsidRPr="006D656C">
              <w:rPr>
                <w:spacing w:val="-6"/>
                <w:sz w:val="28"/>
                <w:szCs w:val="28"/>
                <w:lang w:val="uk-UA"/>
              </w:rPr>
              <w:t xml:space="preserve">ДОДАТОК А. Словотвірно-семантичні моделі </w:t>
            </w:r>
            <w:r>
              <w:rPr>
                <w:spacing w:val="-6"/>
                <w:sz w:val="28"/>
                <w:szCs w:val="28"/>
                <w:lang w:val="uk-UA"/>
              </w:rPr>
              <w:t xml:space="preserve">префіксальних відіменникових </w:t>
            </w:r>
            <w:r w:rsidRPr="006D656C">
              <w:rPr>
                <w:spacing w:val="-6"/>
                <w:sz w:val="28"/>
                <w:szCs w:val="28"/>
                <w:lang w:val="uk-UA"/>
              </w:rPr>
              <w:t>дієслів сучасної німецької мови</w:t>
            </w:r>
            <w:r>
              <w:rPr>
                <w:sz w:val="28"/>
                <w:szCs w:val="28"/>
                <w:lang w:val="uk-UA"/>
              </w:rPr>
              <w:t>..................................................................................................208</w:t>
            </w:r>
          </w:p>
          <w:p w:rsidR="00B17976" w:rsidRPr="006D656C" w:rsidRDefault="00B17976" w:rsidP="00CE0973">
            <w:pPr>
              <w:spacing w:line="360" w:lineRule="auto"/>
              <w:jc w:val="both"/>
              <w:rPr>
                <w:spacing w:val="-6"/>
                <w:sz w:val="28"/>
                <w:szCs w:val="28"/>
                <w:lang w:val="uk-UA"/>
              </w:rPr>
            </w:pPr>
            <w:r w:rsidRPr="004D1360">
              <w:rPr>
                <w:spacing w:val="-10"/>
                <w:sz w:val="28"/>
                <w:szCs w:val="28"/>
                <w:lang w:val="uk-UA"/>
              </w:rPr>
              <w:t xml:space="preserve">ДОДАТОК Б. </w:t>
            </w:r>
            <w:r w:rsidRPr="00747832">
              <w:rPr>
                <w:spacing w:val="-6"/>
                <w:sz w:val="28"/>
                <w:szCs w:val="28"/>
                <w:lang w:val="uk-UA"/>
              </w:rPr>
              <w:t>Словник префіксальних відіменникових дієслів</w:t>
            </w:r>
            <w:r>
              <w:rPr>
                <w:spacing w:val="-10"/>
                <w:sz w:val="28"/>
                <w:szCs w:val="28"/>
                <w:lang w:val="uk-UA"/>
              </w:rPr>
              <w:t>..........</w:t>
            </w:r>
            <w:r>
              <w:rPr>
                <w:sz w:val="28"/>
                <w:szCs w:val="28"/>
                <w:lang w:val="uk-UA"/>
              </w:rPr>
              <w:t>............................224</w:t>
            </w:r>
          </w:p>
          <w:p w:rsidR="00B17976" w:rsidRPr="007404FC" w:rsidRDefault="00B17976" w:rsidP="00CE0973">
            <w:pPr>
              <w:spacing w:line="360" w:lineRule="auto"/>
              <w:jc w:val="both"/>
              <w:rPr>
                <w:sz w:val="28"/>
                <w:szCs w:val="28"/>
                <w:lang w:val="uk-UA"/>
              </w:rPr>
            </w:pPr>
            <w:r w:rsidRPr="00006DE0">
              <w:rPr>
                <w:sz w:val="28"/>
                <w:szCs w:val="28"/>
                <w:lang w:val="uk-UA"/>
              </w:rPr>
              <w:t>СПИСОК ВИКОРИСТАНОЇ ЛІТЕРАТУРИ…………...........................................</w:t>
            </w:r>
            <w:r>
              <w:rPr>
                <w:sz w:val="28"/>
                <w:szCs w:val="28"/>
                <w:lang w:val="uk-UA"/>
              </w:rPr>
              <w:t>....262</w:t>
            </w:r>
          </w:p>
        </w:tc>
      </w:tr>
      <w:tr w:rsidR="00B17976" w:rsidRPr="00772A78" w:rsidTr="00CE0973">
        <w:tc>
          <w:tcPr>
            <w:tcW w:w="10287" w:type="dxa"/>
            <w:shd w:val="clear" w:color="auto" w:fill="auto"/>
          </w:tcPr>
          <w:p w:rsidR="00B17976" w:rsidRDefault="00B17976" w:rsidP="00CE0973">
            <w:pPr>
              <w:spacing w:line="360" w:lineRule="auto"/>
              <w:jc w:val="both"/>
              <w:rPr>
                <w:sz w:val="28"/>
                <w:szCs w:val="28"/>
                <w:lang w:val="uk-UA"/>
              </w:rPr>
            </w:pPr>
            <w:r w:rsidRPr="00006DE0">
              <w:rPr>
                <w:sz w:val="28"/>
                <w:szCs w:val="28"/>
                <w:lang w:val="uk-UA"/>
              </w:rPr>
              <w:t>СПИСОК ДОВІДКОВОЇ ЛІТЕРАТУРИ…………………………………………..</w:t>
            </w:r>
            <w:r>
              <w:rPr>
                <w:sz w:val="28"/>
                <w:szCs w:val="28"/>
                <w:lang w:val="uk-UA"/>
              </w:rPr>
              <w:t>...297</w:t>
            </w:r>
          </w:p>
          <w:p w:rsidR="00B17976" w:rsidRPr="004D1360" w:rsidRDefault="00B17976" w:rsidP="00CE0973">
            <w:pPr>
              <w:spacing w:line="360" w:lineRule="auto"/>
              <w:jc w:val="both"/>
              <w:rPr>
                <w:spacing w:val="-8"/>
                <w:sz w:val="28"/>
                <w:szCs w:val="28"/>
                <w:lang w:val="uk-UA"/>
              </w:rPr>
            </w:pPr>
            <w:r w:rsidRPr="004D1360">
              <w:rPr>
                <w:spacing w:val="-8"/>
                <w:sz w:val="28"/>
                <w:szCs w:val="28"/>
                <w:lang w:val="uk-UA"/>
              </w:rPr>
              <w:t>СПИСОК ДЖЕРЕЛ ФАКТИЧНОГО МАТЕРІАЛУ...............................................</w:t>
            </w:r>
            <w:r>
              <w:rPr>
                <w:spacing w:val="-8"/>
                <w:sz w:val="28"/>
                <w:szCs w:val="28"/>
                <w:lang w:val="uk-UA"/>
              </w:rPr>
              <w:t>...............299</w:t>
            </w:r>
          </w:p>
        </w:tc>
      </w:tr>
    </w:tbl>
    <w:p w:rsidR="00B17976" w:rsidRPr="00006DE0" w:rsidRDefault="00B17976" w:rsidP="00B17976">
      <w:pPr>
        <w:jc w:val="both"/>
        <w:rPr>
          <w:b/>
          <w:bCs/>
          <w:lang w:val="uk-UA" w:eastAsia="uk-UA"/>
        </w:rPr>
      </w:pPr>
    </w:p>
    <w:p w:rsidR="00B17976" w:rsidRDefault="00B17976" w:rsidP="00B17976">
      <w:pPr>
        <w:jc w:val="center"/>
        <w:outlineLvl w:val="0"/>
        <w:rPr>
          <w:b/>
          <w:bCs/>
          <w:sz w:val="28"/>
          <w:szCs w:val="28"/>
          <w:lang w:val="uk-UA"/>
        </w:rPr>
      </w:pPr>
    </w:p>
    <w:p w:rsidR="00B17976" w:rsidRDefault="00B17976" w:rsidP="00B17976">
      <w:pPr>
        <w:jc w:val="center"/>
        <w:outlineLvl w:val="0"/>
        <w:rPr>
          <w:b/>
          <w:bCs/>
          <w:sz w:val="28"/>
          <w:szCs w:val="28"/>
          <w:lang w:val="uk-UA"/>
        </w:rPr>
      </w:pPr>
    </w:p>
    <w:p w:rsidR="00B17976" w:rsidRDefault="00B17976" w:rsidP="00B17976">
      <w:pPr>
        <w:jc w:val="center"/>
        <w:outlineLvl w:val="0"/>
        <w:rPr>
          <w:b/>
          <w:bCs/>
          <w:sz w:val="28"/>
          <w:szCs w:val="28"/>
          <w:lang w:val="uk-UA"/>
        </w:rPr>
      </w:pPr>
    </w:p>
    <w:p w:rsidR="00B17976" w:rsidRDefault="00B17976" w:rsidP="00B17976">
      <w:pPr>
        <w:jc w:val="center"/>
        <w:outlineLvl w:val="0"/>
        <w:rPr>
          <w:b/>
          <w:bCs/>
          <w:sz w:val="28"/>
          <w:szCs w:val="28"/>
          <w:lang w:val="uk-UA"/>
        </w:rPr>
      </w:pPr>
    </w:p>
    <w:p w:rsidR="00B17976" w:rsidRPr="00772A78" w:rsidRDefault="00B17976" w:rsidP="00B17976">
      <w:pPr>
        <w:jc w:val="center"/>
        <w:outlineLvl w:val="0"/>
        <w:rPr>
          <w:b/>
          <w:bCs/>
          <w:lang w:val="uk-UA"/>
        </w:rPr>
      </w:pPr>
      <w:r w:rsidRPr="00772A78">
        <w:rPr>
          <w:b/>
          <w:bCs/>
          <w:sz w:val="28"/>
          <w:szCs w:val="28"/>
          <w:lang w:val="uk-UA"/>
        </w:rPr>
        <w:t>СПИСОК УМОВНИХ СКОРОЧЕНЬ</w:t>
      </w:r>
    </w:p>
    <w:p w:rsidR="00B17976" w:rsidRPr="00772A78" w:rsidRDefault="00B17976" w:rsidP="00B17976">
      <w:pPr>
        <w:spacing w:line="360" w:lineRule="auto"/>
        <w:jc w:val="both"/>
        <w:outlineLvl w:val="0"/>
        <w:rPr>
          <w:sz w:val="28"/>
          <w:szCs w:val="28"/>
          <w:lang w:val="uk-UA" w:eastAsia="uk-UA"/>
        </w:rPr>
      </w:pPr>
      <w:r w:rsidRPr="00772A78">
        <w:rPr>
          <w:b/>
          <w:sz w:val="28"/>
          <w:szCs w:val="28"/>
        </w:rPr>
        <w:t>ПнС</w:t>
      </w:r>
      <w:r w:rsidRPr="00772A78">
        <w:rPr>
          <w:sz w:val="28"/>
          <w:szCs w:val="28"/>
          <w:lang w:val="uk-UA"/>
        </w:rPr>
        <w:t xml:space="preserve"> </w:t>
      </w:r>
      <w:r w:rsidRPr="00772A78">
        <w:rPr>
          <w:iCs/>
          <w:sz w:val="28"/>
          <w:szCs w:val="28"/>
          <w:lang w:val="uk-UA"/>
        </w:rPr>
        <w:t xml:space="preserve">– </w:t>
      </w:r>
      <w:r w:rsidRPr="00772A78">
        <w:rPr>
          <w:sz w:val="28"/>
          <w:szCs w:val="28"/>
          <w:lang w:val="uk-UA" w:eastAsia="uk-UA"/>
        </w:rPr>
        <w:t>похідне слово</w:t>
      </w:r>
    </w:p>
    <w:p w:rsidR="00B17976" w:rsidRPr="00772A78" w:rsidRDefault="00B17976" w:rsidP="00B17976">
      <w:pPr>
        <w:spacing w:line="360" w:lineRule="auto"/>
        <w:jc w:val="both"/>
        <w:rPr>
          <w:sz w:val="28"/>
          <w:szCs w:val="28"/>
          <w:lang w:val="uk-UA"/>
        </w:rPr>
      </w:pPr>
      <w:r w:rsidRPr="00772A78">
        <w:rPr>
          <w:b/>
          <w:sz w:val="28"/>
          <w:szCs w:val="28"/>
          <w:lang w:val="uk-UA"/>
        </w:rPr>
        <w:lastRenderedPageBreak/>
        <w:t>ЛСВ</w:t>
      </w:r>
      <w:r w:rsidRPr="00772A78">
        <w:rPr>
          <w:sz w:val="28"/>
          <w:szCs w:val="28"/>
          <w:lang w:val="uk-UA"/>
        </w:rPr>
        <w:t xml:space="preserve"> </w:t>
      </w:r>
      <w:r w:rsidRPr="00772A78">
        <w:rPr>
          <w:iCs/>
          <w:sz w:val="28"/>
          <w:szCs w:val="28"/>
          <w:lang w:val="uk-UA"/>
        </w:rPr>
        <w:t>– лексико-семантичний варіант багатозначного дієслова</w:t>
      </w:r>
    </w:p>
    <w:p w:rsidR="00B17976" w:rsidRPr="00772A78" w:rsidRDefault="00B17976" w:rsidP="00B17976">
      <w:pPr>
        <w:spacing w:line="360" w:lineRule="auto"/>
        <w:jc w:val="both"/>
        <w:rPr>
          <w:sz w:val="28"/>
          <w:szCs w:val="28"/>
          <w:lang w:val="uk-UA"/>
        </w:rPr>
      </w:pPr>
      <w:r w:rsidRPr="00772A78">
        <w:rPr>
          <w:b/>
          <w:sz w:val="28"/>
          <w:szCs w:val="28"/>
          <w:lang w:val="uk-UA"/>
        </w:rPr>
        <w:t>СВ</w:t>
      </w:r>
      <w:r w:rsidRPr="00772A78">
        <w:rPr>
          <w:sz w:val="28"/>
          <w:szCs w:val="28"/>
        </w:rPr>
        <w:t xml:space="preserve"> </w:t>
      </w:r>
      <w:r w:rsidRPr="00772A78">
        <w:rPr>
          <w:iCs/>
          <w:sz w:val="28"/>
          <w:szCs w:val="28"/>
          <w:lang w:val="uk-UA"/>
        </w:rPr>
        <w:t>– слововживання</w:t>
      </w:r>
    </w:p>
    <w:p w:rsidR="00B17976" w:rsidRPr="00772A78" w:rsidRDefault="00B17976" w:rsidP="00B17976">
      <w:pPr>
        <w:spacing w:line="360" w:lineRule="auto"/>
        <w:jc w:val="both"/>
        <w:rPr>
          <w:sz w:val="28"/>
          <w:szCs w:val="28"/>
          <w:lang w:val="uk-UA"/>
        </w:rPr>
      </w:pPr>
      <w:r w:rsidRPr="00772A78">
        <w:rPr>
          <w:b/>
          <w:sz w:val="28"/>
          <w:szCs w:val="28"/>
        </w:rPr>
        <w:t>АС</w:t>
      </w:r>
      <w:r w:rsidRPr="00772A78">
        <w:rPr>
          <w:sz w:val="28"/>
          <w:szCs w:val="28"/>
          <w:lang w:val="uk-UA"/>
        </w:rPr>
        <w:t xml:space="preserve"> </w:t>
      </w:r>
      <w:r w:rsidRPr="00772A78">
        <w:rPr>
          <w:iCs/>
          <w:sz w:val="28"/>
          <w:szCs w:val="28"/>
          <w:lang w:val="uk-UA"/>
        </w:rPr>
        <w:t>– архисема</w:t>
      </w:r>
    </w:p>
    <w:p w:rsidR="00B17976" w:rsidRPr="00772A78" w:rsidRDefault="00B17976" w:rsidP="00B17976">
      <w:pPr>
        <w:spacing w:line="360" w:lineRule="auto"/>
        <w:jc w:val="both"/>
        <w:rPr>
          <w:sz w:val="28"/>
          <w:szCs w:val="28"/>
          <w:lang w:val="uk-UA"/>
        </w:rPr>
      </w:pPr>
      <w:r w:rsidRPr="00772A78">
        <w:rPr>
          <w:b/>
          <w:sz w:val="28"/>
          <w:szCs w:val="28"/>
        </w:rPr>
        <w:t>ДС</w:t>
      </w:r>
      <w:r w:rsidRPr="00772A78">
        <w:rPr>
          <w:sz w:val="28"/>
          <w:szCs w:val="28"/>
        </w:rPr>
        <w:t xml:space="preserve"> </w:t>
      </w:r>
      <w:r w:rsidRPr="00772A78">
        <w:rPr>
          <w:iCs/>
          <w:sz w:val="28"/>
          <w:szCs w:val="28"/>
          <w:lang w:val="uk-UA"/>
        </w:rPr>
        <w:t>– диференційна сема</w:t>
      </w:r>
    </w:p>
    <w:p w:rsidR="00B17976" w:rsidRPr="00772A78" w:rsidRDefault="00B17976" w:rsidP="00B17976">
      <w:pPr>
        <w:spacing w:line="360" w:lineRule="auto"/>
        <w:jc w:val="both"/>
        <w:rPr>
          <w:sz w:val="28"/>
          <w:szCs w:val="28"/>
          <w:lang w:val="uk-UA" w:eastAsia="uk-UA"/>
        </w:rPr>
      </w:pPr>
      <w:r w:rsidRPr="00772A78">
        <w:rPr>
          <w:b/>
          <w:sz w:val="28"/>
          <w:szCs w:val="28"/>
          <w:lang w:eastAsia="uk-UA"/>
        </w:rPr>
        <w:t>ЛЗ</w:t>
      </w:r>
      <w:r w:rsidRPr="00772A78">
        <w:rPr>
          <w:sz w:val="28"/>
          <w:szCs w:val="28"/>
          <w:lang w:val="uk-UA" w:eastAsia="uk-UA"/>
        </w:rPr>
        <w:t xml:space="preserve"> </w:t>
      </w:r>
      <w:r w:rsidRPr="00772A78">
        <w:rPr>
          <w:iCs/>
          <w:sz w:val="28"/>
          <w:szCs w:val="28"/>
          <w:lang w:val="uk-UA"/>
        </w:rPr>
        <w:t>– лексичне значення слова</w:t>
      </w:r>
    </w:p>
    <w:p w:rsidR="00B17976" w:rsidRPr="00772A78" w:rsidRDefault="00B17976" w:rsidP="00B17976">
      <w:pPr>
        <w:spacing w:line="360" w:lineRule="auto"/>
        <w:jc w:val="both"/>
        <w:rPr>
          <w:sz w:val="28"/>
          <w:szCs w:val="28"/>
          <w:lang w:val="uk-UA" w:eastAsia="uk-UA"/>
        </w:rPr>
      </w:pPr>
      <w:r w:rsidRPr="00772A78">
        <w:rPr>
          <w:b/>
          <w:iCs/>
          <w:sz w:val="28"/>
          <w:szCs w:val="28"/>
          <w:lang w:val="de-DE"/>
        </w:rPr>
        <w:t>R</w:t>
      </w:r>
      <w:r>
        <w:rPr>
          <w:iCs/>
          <w:sz w:val="28"/>
          <w:szCs w:val="28"/>
          <w:lang w:val="uk-UA"/>
        </w:rPr>
        <w:t xml:space="preserve"> – фрейм</w:t>
      </w:r>
    </w:p>
    <w:p w:rsidR="00B17976" w:rsidRPr="00772A78" w:rsidRDefault="00B17976" w:rsidP="00B17976">
      <w:pPr>
        <w:spacing w:line="360" w:lineRule="auto"/>
        <w:jc w:val="both"/>
        <w:rPr>
          <w:iCs/>
          <w:sz w:val="28"/>
          <w:szCs w:val="28"/>
          <w:lang w:val="uk-UA"/>
        </w:rPr>
      </w:pPr>
      <w:r w:rsidRPr="00772A78">
        <w:rPr>
          <w:b/>
          <w:iCs/>
          <w:sz w:val="28"/>
          <w:szCs w:val="28"/>
          <w:lang w:val="de-DE"/>
        </w:rPr>
        <w:t>DP</w:t>
      </w:r>
      <w:r w:rsidRPr="00772A78">
        <w:rPr>
          <w:iCs/>
          <w:sz w:val="28"/>
          <w:szCs w:val="28"/>
          <w:lang w:val="uk-UA"/>
        </w:rPr>
        <w:t xml:space="preserve"> – дериваційний префікс</w:t>
      </w:r>
    </w:p>
    <w:p w:rsidR="00B17976" w:rsidRPr="00772A78" w:rsidRDefault="00B17976" w:rsidP="00B17976">
      <w:pPr>
        <w:spacing w:line="360" w:lineRule="auto"/>
        <w:jc w:val="both"/>
        <w:rPr>
          <w:iCs/>
          <w:sz w:val="28"/>
          <w:szCs w:val="28"/>
          <w:lang w:val="uk-UA"/>
        </w:rPr>
      </w:pPr>
      <w:r w:rsidRPr="00772A78">
        <w:rPr>
          <w:b/>
          <w:iCs/>
          <w:sz w:val="28"/>
          <w:szCs w:val="28"/>
          <w:lang w:val="de-DE"/>
        </w:rPr>
        <w:t>N</w:t>
      </w:r>
      <w:r w:rsidRPr="00772A78">
        <w:rPr>
          <w:iCs/>
          <w:sz w:val="28"/>
          <w:szCs w:val="28"/>
          <w:lang w:val="uk-UA"/>
        </w:rPr>
        <w:t xml:space="preserve"> – відіменникова основа</w:t>
      </w:r>
      <w:r w:rsidRPr="00772A78">
        <w:rPr>
          <w:iCs/>
          <w:sz w:val="28"/>
          <w:szCs w:val="28"/>
        </w:rPr>
        <w:t xml:space="preserve"> </w:t>
      </w:r>
    </w:p>
    <w:p w:rsidR="00B17976" w:rsidRPr="00772A78" w:rsidRDefault="00B17976" w:rsidP="00B17976">
      <w:pPr>
        <w:spacing w:line="360" w:lineRule="auto"/>
        <w:jc w:val="both"/>
        <w:rPr>
          <w:sz w:val="28"/>
          <w:szCs w:val="28"/>
          <w:lang w:val="uk-UA" w:eastAsia="uk-UA"/>
        </w:rPr>
      </w:pPr>
      <w:r w:rsidRPr="00772A78">
        <w:rPr>
          <w:b/>
          <w:iCs/>
          <w:sz w:val="28"/>
          <w:szCs w:val="28"/>
          <w:lang w:val="de-DE"/>
        </w:rPr>
        <w:t>V</w:t>
      </w:r>
      <w:r w:rsidRPr="00772A78">
        <w:rPr>
          <w:iCs/>
          <w:sz w:val="28"/>
          <w:szCs w:val="28"/>
          <w:lang w:val="uk-UA"/>
        </w:rPr>
        <w:t xml:space="preserve"> – похідне дієслово</w:t>
      </w:r>
      <w:r w:rsidRPr="00772A78">
        <w:rPr>
          <w:sz w:val="28"/>
          <w:szCs w:val="28"/>
          <w:lang w:val="uk-UA" w:eastAsia="uk-UA"/>
        </w:rPr>
        <w:t xml:space="preserve"> як результат словотвірного акту</w:t>
      </w:r>
    </w:p>
    <w:p w:rsidR="00B17976" w:rsidRPr="00772A78" w:rsidRDefault="00B17976" w:rsidP="00B17976">
      <w:pPr>
        <w:spacing w:line="360" w:lineRule="auto"/>
        <w:jc w:val="both"/>
        <w:rPr>
          <w:b/>
          <w:iCs/>
          <w:sz w:val="28"/>
          <w:szCs w:val="28"/>
          <w:lang w:val="uk-UA"/>
        </w:rPr>
      </w:pPr>
      <w:r w:rsidRPr="00772A78">
        <w:rPr>
          <w:b/>
          <w:sz w:val="28"/>
          <w:szCs w:val="28"/>
          <w:lang w:val="uk-UA" w:eastAsia="uk-UA"/>
        </w:rPr>
        <w:t xml:space="preserve">СГ – </w:t>
      </w:r>
      <w:r w:rsidRPr="00772A78">
        <w:rPr>
          <w:sz w:val="28"/>
          <w:szCs w:val="28"/>
          <w:lang w:val="uk-UA" w:eastAsia="uk-UA"/>
        </w:rPr>
        <w:t>семантична группа</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СЗ</w:t>
      </w:r>
      <w:r w:rsidRPr="00772A78">
        <w:rPr>
          <w:sz w:val="28"/>
          <w:szCs w:val="28"/>
          <w:lang w:val="uk-UA" w:eastAsia="uk-UA"/>
        </w:rPr>
        <w:t xml:space="preserve"> </w:t>
      </w:r>
      <w:r w:rsidRPr="00772A78">
        <w:rPr>
          <w:iCs/>
          <w:sz w:val="28"/>
          <w:szCs w:val="28"/>
          <w:lang w:val="uk-UA"/>
        </w:rPr>
        <w:t>– словотвірне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ГЗ</w:t>
      </w:r>
      <w:r w:rsidRPr="00772A78">
        <w:rPr>
          <w:sz w:val="28"/>
          <w:szCs w:val="28"/>
          <w:lang w:val="uk-UA" w:eastAsia="uk-UA"/>
        </w:rPr>
        <w:t xml:space="preserve"> </w:t>
      </w:r>
      <w:r w:rsidRPr="00772A78">
        <w:rPr>
          <w:iCs/>
          <w:sz w:val="28"/>
          <w:szCs w:val="28"/>
          <w:lang w:val="uk-UA"/>
        </w:rPr>
        <w:t>– граматичне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ГСЗ</w:t>
      </w:r>
      <w:r w:rsidRPr="00772A78">
        <w:rPr>
          <w:sz w:val="28"/>
          <w:szCs w:val="28"/>
          <w:lang w:val="uk-UA" w:eastAsia="uk-UA"/>
        </w:rPr>
        <w:t xml:space="preserve"> </w:t>
      </w:r>
      <w:r w:rsidRPr="00772A78">
        <w:rPr>
          <w:iCs/>
          <w:sz w:val="28"/>
          <w:szCs w:val="28"/>
          <w:lang w:val="uk-UA"/>
        </w:rPr>
        <w:t>–</w:t>
      </w:r>
      <w:r w:rsidRPr="00772A78">
        <w:rPr>
          <w:sz w:val="28"/>
          <w:szCs w:val="28"/>
          <w:lang w:val="uk-UA" w:eastAsia="uk-UA"/>
        </w:rPr>
        <w:t xml:space="preserve"> граматико-словотвірне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ЗКЗ</w:t>
      </w:r>
      <w:r w:rsidRPr="00772A78">
        <w:rPr>
          <w:sz w:val="28"/>
          <w:szCs w:val="28"/>
          <w:lang w:val="uk-UA" w:eastAsia="uk-UA"/>
        </w:rPr>
        <w:t xml:space="preserve"> </w:t>
      </w:r>
      <w:r w:rsidRPr="00772A78">
        <w:rPr>
          <w:iCs/>
          <w:sz w:val="28"/>
          <w:szCs w:val="28"/>
          <w:lang w:val="uk-UA"/>
        </w:rPr>
        <w:t>–</w:t>
      </w:r>
      <w:r w:rsidRPr="00772A78">
        <w:rPr>
          <w:sz w:val="28"/>
          <w:szCs w:val="28"/>
          <w:lang w:val="uk-UA" w:eastAsia="uk-UA"/>
        </w:rPr>
        <w:t xml:space="preserve"> загальне категоріальне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ОСЗ</w:t>
      </w:r>
      <w:r w:rsidRPr="00772A78">
        <w:rPr>
          <w:sz w:val="28"/>
          <w:szCs w:val="28"/>
          <w:lang w:val="uk-UA" w:eastAsia="uk-UA"/>
        </w:rPr>
        <w:t xml:space="preserve"> </w:t>
      </w:r>
      <w:r w:rsidRPr="00772A78">
        <w:rPr>
          <w:iCs/>
          <w:sz w:val="28"/>
          <w:szCs w:val="28"/>
          <w:lang w:val="uk-UA"/>
        </w:rPr>
        <w:t>–</w:t>
      </w:r>
      <w:r w:rsidRPr="00772A78">
        <w:rPr>
          <w:sz w:val="28"/>
          <w:szCs w:val="28"/>
          <w:lang w:val="uk-UA" w:eastAsia="uk-UA"/>
        </w:rPr>
        <w:t xml:space="preserve"> окреме словотвірне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ССЗ</w:t>
      </w:r>
      <w:r w:rsidRPr="00772A78">
        <w:rPr>
          <w:sz w:val="28"/>
          <w:szCs w:val="28"/>
          <w:lang w:val="uk-UA" w:eastAsia="uk-UA"/>
        </w:rPr>
        <w:t xml:space="preserve"> </w:t>
      </w:r>
      <w:r w:rsidRPr="00772A78">
        <w:rPr>
          <w:iCs/>
          <w:sz w:val="28"/>
          <w:szCs w:val="28"/>
          <w:lang w:val="uk-UA"/>
        </w:rPr>
        <w:t>–</w:t>
      </w:r>
      <w:r w:rsidRPr="00772A78">
        <w:rPr>
          <w:sz w:val="28"/>
          <w:szCs w:val="28"/>
          <w:lang w:val="uk-UA" w:eastAsia="uk-UA"/>
        </w:rPr>
        <w:t xml:space="preserve"> словотвірно</w:t>
      </w:r>
      <w:r>
        <w:rPr>
          <w:iCs/>
          <w:sz w:val="28"/>
          <w:szCs w:val="28"/>
          <w:lang w:val="uk-UA"/>
        </w:rPr>
        <w:t>-</w:t>
      </w:r>
      <w:r w:rsidRPr="00772A78">
        <w:rPr>
          <w:sz w:val="28"/>
          <w:szCs w:val="28"/>
          <w:lang w:val="uk-UA" w:eastAsia="uk-UA"/>
        </w:rPr>
        <w:t>субкатегоріальне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СПЗ</w:t>
      </w:r>
      <w:r w:rsidRPr="00772A78">
        <w:rPr>
          <w:sz w:val="28"/>
          <w:szCs w:val="28"/>
          <w:lang w:val="uk-UA" w:eastAsia="uk-UA"/>
        </w:rPr>
        <w:t xml:space="preserve"> </w:t>
      </w:r>
      <w:r w:rsidRPr="00772A78">
        <w:rPr>
          <w:iCs/>
          <w:sz w:val="28"/>
          <w:szCs w:val="28"/>
          <w:lang w:val="uk-UA"/>
        </w:rPr>
        <w:t>–</w:t>
      </w:r>
      <w:r w:rsidRPr="00772A78">
        <w:rPr>
          <w:sz w:val="28"/>
          <w:szCs w:val="28"/>
          <w:lang w:val="uk-UA" w:eastAsia="uk-UA"/>
        </w:rPr>
        <w:t xml:space="preserve"> словотвірно</w:t>
      </w:r>
      <w:r>
        <w:rPr>
          <w:iCs/>
          <w:sz w:val="28"/>
          <w:szCs w:val="28"/>
          <w:lang w:val="uk-UA"/>
        </w:rPr>
        <w:t>-</w:t>
      </w:r>
      <w:r w:rsidRPr="00772A78">
        <w:rPr>
          <w:sz w:val="28"/>
          <w:szCs w:val="28"/>
          <w:lang w:val="uk-UA" w:eastAsia="uk-UA"/>
        </w:rPr>
        <w:t>пропозиційне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ЛСЗ</w:t>
      </w:r>
      <w:r w:rsidRPr="00772A78">
        <w:rPr>
          <w:sz w:val="28"/>
          <w:szCs w:val="28"/>
          <w:lang w:val="uk-UA" w:eastAsia="uk-UA"/>
        </w:rPr>
        <w:t xml:space="preserve"> </w:t>
      </w:r>
      <w:r w:rsidRPr="00772A78">
        <w:rPr>
          <w:iCs/>
          <w:sz w:val="28"/>
          <w:szCs w:val="28"/>
          <w:lang w:val="uk-UA"/>
        </w:rPr>
        <w:t>–</w:t>
      </w:r>
      <w:r w:rsidRPr="00772A78">
        <w:rPr>
          <w:sz w:val="28"/>
          <w:szCs w:val="28"/>
          <w:lang w:val="uk-UA" w:eastAsia="uk-UA"/>
        </w:rPr>
        <w:t xml:space="preserve"> лексико-словотвірне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ІЛСЗ</w:t>
      </w:r>
      <w:r w:rsidRPr="00772A78">
        <w:rPr>
          <w:sz w:val="28"/>
          <w:szCs w:val="28"/>
          <w:lang w:val="uk-UA" w:eastAsia="uk-UA"/>
        </w:rPr>
        <w:t xml:space="preserve"> </w:t>
      </w:r>
      <w:r w:rsidRPr="00772A78">
        <w:rPr>
          <w:iCs/>
          <w:sz w:val="28"/>
          <w:szCs w:val="28"/>
          <w:lang w:val="uk-UA"/>
        </w:rPr>
        <w:t>–</w:t>
      </w:r>
      <w:r w:rsidRPr="00772A78">
        <w:rPr>
          <w:sz w:val="28"/>
          <w:szCs w:val="28"/>
          <w:lang w:val="uk-UA" w:eastAsia="uk-UA"/>
        </w:rPr>
        <w:t xml:space="preserve"> індивідуальне лексико-словотвірне значення</w:t>
      </w:r>
    </w:p>
    <w:p w:rsidR="00B17976" w:rsidRPr="00772A78" w:rsidRDefault="00B17976" w:rsidP="00B17976">
      <w:pPr>
        <w:spacing w:line="360" w:lineRule="auto"/>
        <w:jc w:val="both"/>
        <w:rPr>
          <w:sz w:val="28"/>
          <w:szCs w:val="28"/>
          <w:lang w:val="uk-UA" w:eastAsia="uk-UA"/>
        </w:rPr>
      </w:pPr>
      <w:r w:rsidRPr="00772A78">
        <w:rPr>
          <w:b/>
          <w:sz w:val="28"/>
          <w:szCs w:val="28"/>
          <w:lang w:val="uk-UA" w:eastAsia="uk-UA"/>
        </w:rPr>
        <w:t>австр.</w:t>
      </w:r>
      <w:r w:rsidRPr="00772A78">
        <w:rPr>
          <w:sz w:val="28"/>
          <w:szCs w:val="28"/>
          <w:lang w:val="uk-UA" w:eastAsia="uk-UA"/>
        </w:rPr>
        <w:t xml:space="preserve"> – австрійський діалект німецької мови</w:t>
      </w:r>
    </w:p>
    <w:p w:rsidR="00B17976" w:rsidRPr="00772A78" w:rsidRDefault="00B17976" w:rsidP="00B17976">
      <w:pPr>
        <w:spacing w:line="360" w:lineRule="auto"/>
        <w:jc w:val="both"/>
        <w:rPr>
          <w:iCs/>
          <w:sz w:val="28"/>
          <w:szCs w:val="28"/>
          <w:lang w:val="uk-UA"/>
        </w:rPr>
      </w:pPr>
      <w:r w:rsidRPr="00772A78">
        <w:rPr>
          <w:b/>
          <w:snapToGrid w:val="0"/>
          <w:sz w:val="28"/>
          <w:szCs w:val="28"/>
          <w:lang w:val="uk-UA"/>
        </w:rPr>
        <w:t>перен</w:t>
      </w:r>
      <w:r w:rsidRPr="00772A78">
        <w:rPr>
          <w:snapToGrid w:val="0"/>
          <w:sz w:val="28"/>
          <w:szCs w:val="28"/>
          <w:lang w:val="uk-UA"/>
        </w:rPr>
        <w:t>.</w:t>
      </w:r>
      <w:r w:rsidRPr="00772A78">
        <w:rPr>
          <w:iCs/>
          <w:sz w:val="28"/>
          <w:szCs w:val="28"/>
          <w:lang w:val="uk-UA"/>
        </w:rPr>
        <w:t>– переносне значення слова</w:t>
      </w:r>
    </w:p>
    <w:p w:rsidR="00B17976" w:rsidRPr="00772A78" w:rsidRDefault="00B17976" w:rsidP="00B17976">
      <w:pPr>
        <w:spacing w:line="360" w:lineRule="auto"/>
        <w:jc w:val="both"/>
        <w:rPr>
          <w:iCs/>
          <w:sz w:val="28"/>
          <w:szCs w:val="28"/>
          <w:lang w:val="uk-UA"/>
        </w:rPr>
      </w:pPr>
      <w:r w:rsidRPr="00772A78">
        <w:rPr>
          <w:b/>
          <w:snapToGrid w:val="0"/>
          <w:sz w:val="28"/>
          <w:szCs w:val="28"/>
          <w:lang w:val="uk-UA"/>
        </w:rPr>
        <w:t>тех.</w:t>
      </w:r>
      <w:r w:rsidRPr="00772A78">
        <w:rPr>
          <w:snapToGrid w:val="0"/>
          <w:sz w:val="28"/>
          <w:szCs w:val="28"/>
          <w:lang w:val="uk-UA"/>
        </w:rPr>
        <w:t xml:space="preserve"> </w:t>
      </w:r>
      <w:r w:rsidRPr="00772A78">
        <w:rPr>
          <w:iCs/>
          <w:sz w:val="28"/>
          <w:szCs w:val="28"/>
          <w:lang w:val="uk-UA"/>
        </w:rPr>
        <w:t>– технічний термін</w:t>
      </w:r>
    </w:p>
    <w:p w:rsidR="00B17976" w:rsidRPr="00772A78" w:rsidRDefault="00B17976" w:rsidP="00B17976">
      <w:pPr>
        <w:spacing w:line="360" w:lineRule="auto"/>
        <w:jc w:val="both"/>
        <w:rPr>
          <w:iCs/>
          <w:sz w:val="28"/>
          <w:szCs w:val="28"/>
          <w:lang w:val="uk-UA"/>
        </w:rPr>
      </w:pPr>
      <w:r w:rsidRPr="00772A78">
        <w:rPr>
          <w:b/>
          <w:snapToGrid w:val="0"/>
          <w:sz w:val="28"/>
          <w:szCs w:val="28"/>
          <w:lang w:val="uk-UA"/>
        </w:rPr>
        <w:t>текст.</w:t>
      </w:r>
      <w:r w:rsidRPr="00772A78">
        <w:rPr>
          <w:iCs/>
          <w:sz w:val="28"/>
          <w:szCs w:val="28"/>
          <w:lang w:val="uk-UA"/>
        </w:rPr>
        <w:t xml:space="preserve"> – текстуальний термін</w:t>
      </w:r>
    </w:p>
    <w:p w:rsidR="00B17976" w:rsidRPr="00772A78" w:rsidRDefault="00B17976" w:rsidP="00B17976">
      <w:pPr>
        <w:spacing w:line="360" w:lineRule="auto"/>
        <w:jc w:val="both"/>
        <w:rPr>
          <w:sz w:val="28"/>
          <w:szCs w:val="28"/>
          <w:lang w:val="uk-UA" w:eastAsia="uk-UA"/>
        </w:rPr>
      </w:pPr>
      <w:r>
        <w:rPr>
          <w:b/>
          <w:iCs/>
          <w:sz w:val="28"/>
          <w:szCs w:val="28"/>
          <w:lang w:val="uk-UA"/>
        </w:rPr>
        <w:t>від</w:t>
      </w:r>
      <w:r w:rsidRPr="00772A78">
        <w:rPr>
          <w:b/>
          <w:iCs/>
          <w:sz w:val="28"/>
          <w:szCs w:val="28"/>
          <w:lang w:val="uk-UA"/>
        </w:rPr>
        <w:t>імен.</w:t>
      </w:r>
      <w:r w:rsidRPr="00772A78">
        <w:rPr>
          <w:iCs/>
          <w:sz w:val="28"/>
          <w:szCs w:val="28"/>
          <w:lang w:val="uk-UA"/>
        </w:rPr>
        <w:t xml:space="preserve"> – слово, утворене від іменника </w:t>
      </w:r>
    </w:p>
    <w:p w:rsidR="00B17976" w:rsidRPr="00772A78" w:rsidRDefault="00B17976" w:rsidP="00B17976">
      <w:pPr>
        <w:spacing w:line="360" w:lineRule="auto"/>
        <w:jc w:val="both"/>
        <w:rPr>
          <w:sz w:val="28"/>
          <w:szCs w:val="28"/>
          <w:lang w:val="uk-UA"/>
        </w:rPr>
      </w:pPr>
      <w:r w:rsidRPr="00772A78">
        <w:rPr>
          <w:b/>
          <w:sz w:val="28"/>
          <w:szCs w:val="28"/>
          <w:lang w:val="uk-UA"/>
        </w:rPr>
        <w:t>розм.</w:t>
      </w:r>
      <w:r>
        <w:rPr>
          <w:iCs/>
          <w:sz w:val="28"/>
          <w:szCs w:val="28"/>
          <w:lang w:val="uk-UA"/>
        </w:rPr>
        <w:t xml:space="preserve"> –</w:t>
      </w:r>
      <w:r w:rsidRPr="00772A78">
        <w:rPr>
          <w:sz w:val="28"/>
          <w:szCs w:val="28"/>
          <w:lang w:val="uk-UA"/>
        </w:rPr>
        <w:t>розмовне слово</w:t>
      </w:r>
    </w:p>
    <w:p w:rsidR="00B17976" w:rsidRPr="00772A78" w:rsidRDefault="00B17976" w:rsidP="00B17976">
      <w:pPr>
        <w:spacing w:line="360" w:lineRule="auto"/>
        <w:jc w:val="both"/>
        <w:rPr>
          <w:iCs/>
          <w:sz w:val="28"/>
          <w:szCs w:val="28"/>
          <w:lang w:val="uk-UA"/>
        </w:rPr>
      </w:pPr>
      <w:r w:rsidRPr="00772A78">
        <w:rPr>
          <w:b/>
          <w:sz w:val="28"/>
          <w:szCs w:val="28"/>
          <w:lang w:val="uk-UA"/>
        </w:rPr>
        <w:t>мед.</w:t>
      </w:r>
      <w:r w:rsidRPr="00772A78">
        <w:rPr>
          <w:iCs/>
          <w:sz w:val="28"/>
          <w:szCs w:val="28"/>
          <w:lang w:val="uk-UA"/>
        </w:rPr>
        <w:t xml:space="preserve"> – медичний термін</w:t>
      </w:r>
    </w:p>
    <w:p w:rsidR="00B17976" w:rsidRDefault="00B17976" w:rsidP="00B17976">
      <w:pPr>
        <w:spacing w:line="360" w:lineRule="auto"/>
        <w:jc w:val="both"/>
        <w:rPr>
          <w:b/>
          <w:iCs/>
          <w:sz w:val="28"/>
          <w:szCs w:val="28"/>
          <w:lang w:val="uk-UA"/>
        </w:rPr>
      </w:pPr>
      <w:r w:rsidRPr="005346C2">
        <w:rPr>
          <w:b/>
          <w:sz w:val="28"/>
          <w:szCs w:val="28"/>
          <w:lang w:val="uk-UA" w:eastAsia="uk-UA"/>
        </w:rPr>
        <w:t>пор</w:t>
      </w:r>
      <w:r w:rsidRPr="00772A78">
        <w:rPr>
          <w:b/>
          <w:sz w:val="28"/>
          <w:szCs w:val="28"/>
          <w:lang w:val="uk-UA" w:eastAsia="uk-UA"/>
        </w:rPr>
        <w:t xml:space="preserve">. – </w:t>
      </w:r>
      <w:r w:rsidRPr="00772A78">
        <w:rPr>
          <w:sz w:val="28"/>
          <w:szCs w:val="28"/>
          <w:lang w:val="uk-UA" w:eastAsia="uk-UA"/>
        </w:rPr>
        <w:t>порівняймо</w:t>
      </w:r>
    </w:p>
    <w:p w:rsidR="00B17976" w:rsidRPr="00F605CB" w:rsidRDefault="00B17976" w:rsidP="00B17976">
      <w:pPr>
        <w:spacing w:line="360" w:lineRule="auto"/>
        <w:jc w:val="both"/>
        <w:rPr>
          <w:b/>
          <w:iCs/>
          <w:sz w:val="28"/>
          <w:szCs w:val="28"/>
          <w:lang w:val="uk-UA"/>
        </w:rPr>
      </w:pPr>
    </w:p>
    <w:p w:rsidR="00B17976" w:rsidRPr="008E5D92" w:rsidRDefault="00B17976" w:rsidP="00B17976">
      <w:pPr>
        <w:spacing w:line="360" w:lineRule="auto"/>
        <w:jc w:val="center"/>
        <w:outlineLvl w:val="0"/>
        <w:rPr>
          <w:b/>
          <w:bCs/>
          <w:sz w:val="28"/>
          <w:szCs w:val="28"/>
          <w:lang w:val="uk-UA" w:eastAsia="uk-UA"/>
        </w:rPr>
      </w:pPr>
      <w:r w:rsidRPr="00772A78">
        <w:rPr>
          <w:b/>
          <w:bCs/>
          <w:sz w:val="28"/>
          <w:szCs w:val="28"/>
          <w:lang w:val="uk-UA" w:eastAsia="uk-UA"/>
        </w:rPr>
        <w:t>ВСТУП</w:t>
      </w:r>
    </w:p>
    <w:p w:rsidR="00B17976" w:rsidRPr="008E5D92" w:rsidRDefault="00B17976" w:rsidP="00B17976">
      <w:pPr>
        <w:spacing w:line="360" w:lineRule="auto"/>
        <w:ind w:firstLine="540"/>
        <w:jc w:val="both"/>
        <w:rPr>
          <w:sz w:val="28"/>
          <w:szCs w:val="28"/>
          <w:lang w:val="uk-UA" w:eastAsia="uk-UA"/>
        </w:rPr>
      </w:pPr>
      <w:r>
        <w:rPr>
          <w:sz w:val="28"/>
          <w:szCs w:val="28"/>
          <w:lang w:val="uk-UA" w:eastAsia="uk-UA"/>
        </w:rPr>
        <w:t>П</w:t>
      </w:r>
      <w:r w:rsidRPr="00772A78">
        <w:rPr>
          <w:sz w:val="28"/>
          <w:szCs w:val="28"/>
          <w:lang w:val="uk-UA" w:eastAsia="uk-UA"/>
        </w:rPr>
        <w:t xml:space="preserve">олісемія </w:t>
      </w:r>
      <w:r>
        <w:rPr>
          <w:sz w:val="28"/>
          <w:szCs w:val="28"/>
          <w:lang w:val="uk-UA" w:eastAsia="uk-UA"/>
        </w:rPr>
        <w:t>є мовною універсалією,</w:t>
      </w:r>
      <w:r w:rsidRPr="004E2E71">
        <w:rPr>
          <w:sz w:val="28"/>
          <w:szCs w:val="28"/>
          <w:lang w:val="uk-UA" w:eastAsia="uk-UA"/>
        </w:rPr>
        <w:t xml:space="preserve"> </w:t>
      </w:r>
      <w:r w:rsidRPr="007757D1">
        <w:rPr>
          <w:sz w:val="28"/>
          <w:szCs w:val="28"/>
          <w:lang w:val="uk-UA" w:eastAsia="uk-UA"/>
        </w:rPr>
        <w:t>щ</w:t>
      </w:r>
      <w:r>
        <w:rPr>
          <w:sz w:val="28"/>
          <w:szCs w:val="28"/>
          <w:lang w:val="uk-UA" w:eastAsia="uk-UA"/>
        </w:rPr>
        <w:t>о виявляє творчі потенції слова через його здатність</w:t>
      </w:r>
      <w:r w:rsidRPr="004E2E71">
        <w:rPr>
          <w:sz w:val="28"/>
          <w:szCs w:val="28"/>
          <w:lang w:val="uk-UA" w:eastAsia="uk-UA"/>
        </w:rPr>
        <w:t xml:space="preserve"> </w:t>
      </w:r>
      <w:r w:rsidRPr="007757D1">
        <w:rPr>
          <w:sz w:val="28"/>
          <w:szCs w:val="28"/>
          <w:lang w:val="uk-UA" w:eastAsia="uk-UA"/>
        </w:rPr>
        <w:t>мати одночасно декілька значень</w:t>
      </w:r>
      <w:r w:rsidRPr="004E2E71">
        <w:rPr>
          <w:sz w:val="28"/>
          <w:szCs w:val="28"/>
          <w:lang w:val="uk-UA" w:eastAsia="uk-UA"/>
        </w:rPr>
        <w:t xml:space="preserve"> </w:t>
      </w:r>
      <w:r>
        <w:rPr>
          <w:sz w:val="28"/>
          <w:szCs w:val="28"/>
          <w:lang w:val="uk-UA" w:eastAsia="uk-UA"/>
        </w:rPr>
        <w:t>і задовольняти</w:t>
      </w:r>
      <w:r w:rsidRPr="007757D1">
        <w:rPr>
          <w:sz w:val="28"/>
          <w:szCs w:val="28"/>
          <w:lang w:val="uk-UA" w:eastAsia="uk-UA"/>
        </w:rPr>
        <w:t xml:space="preserve"> потреби процесу </w:t>
      </w:r>
      <w:r w:rsidRPr="007757D1">
        <w:rPr>
          <w:sz w:val="28"/>
          <w:szCs w:val="28"/>
          <w:lang w:val="uk-UA" w:eastAsia="uk-UA"/>
        </w:rPr>
        <w:lastRenderedPageBreak/>
        <w:t>пізнання людиною світу</w:t>
      </w:r>
      <w:r>
        <w:rPr>
          <w:sz w:val="28"/>
          <w:szCs w:val="28"/>
          <w:lang w:val="uk-UA" w:eastAsia="uk-UA"/>
        </w:rPr>
        <w:t>, які дедалі зростають,</w:t>
      </w:r>
      <w:r w:rsidRPr="007757D1">
        <w:rPr>
          <w:sz w:val="28"/>
          <w:szCs w:val="28"/>
          <w:lang w:val="uk-UA" w:eastAsia="uk-UA"/>
        </w:rPr>
        <w:t xml:space="preserve"> за допомогою обмеженого інвентарю словесних засобів </w:t>
      </w:r>
      <w:r>
        <w:rPr>
          <w:sz w:val="28"/>
          <w:szCs w:val="28"/>
          <w:lang w:val="uk-UA" w:eastAsia="uk-UA"/>
        </w:rPr>
        <w:t>[3</w:t>
      </w:r>
      <w:r w:rsidRPr="00695F71">
        <w:rPr>
          <w:sz w:val="28"/>
          <w:szCs w:val="28"/>
          <w:lang w:val="uk-UA" w:eastAsia="uk-UA"/>
        </w:rPr>
        <w:t>6</w:t>
      </w:r>
      <w:r>
        <w:rPr>
          <w:sz w:val="28"/>
          <w:szCs w:val="28"/>
          <w:lang w:val="uk-UA" w:eastAsia="uk-UA"/>
        </w:rPr>
        <w:t>7; 3</w:t>
      </w:r>
      <w:r w:rsidRPr="00695F71">
        <w:rPr>
          <w:sz w:val="28"/>
          <w:szCs w:val="28"/>
          <w:lang w:val="uk-UA" w:eastAsia="uk-UA"/>
        </w:rPr>
        <w:t>61</w:t>
      </w:r>
      <w:r>
        <w:rPr>
          <w:sz w:val="28"/>
          <w:szCs w:val="28"/>
          <w:lang w:val="uk-UA" w:eastAsia="uk-UA"/>
        </w:rPr>
        <w:t>; 5</w:t>
      </w:r>
      <w:r w:rsidRPr="00695F71">
        <w:rPr>
          <w:sz w:val="28"/>
          <w:szCs w:val="28"/>
          <w:lang w:val="uk-UA" w:eastAsia="uk-UA"/>
        </w:rPr>
        <w:t>4</w:t>
      </w:r>
      <w:r w:rsidRPr="00772A78">
        <w:rPr>
          <w:sz w:val="28"/>
          <w:szCs w:val="28"/>
          <w:lang w:val="uk-UA" w:eastAsia="uk-UA"/>
        </w:rPr>
        <w:t>].</w:t>
      </w:r>
      <w:r w:rsidRPr="006D4A0F">
        <w:rPr>
          <w:sz w:val="28"/>
          <w:szCs w:val="28"/>
          <w:lang w:val="uk-UA" w:eastAsia="uk-UA"/>
        </w:rPr>
        <w:t xml:space="preserve"> </w:t>
      </w:r>
    </w:p>
    <w:p w:rsidR="00B17976" w:rsidRDefault="00B17976" w:rsidP="00B17976">
      <w:pPr>
        <w:spacing w:line="360" w:lineRule="auto"/>
        <w:ind w:firstLine="540"/>
        <w:jc w:val="both"/>
        <w:rPr>
          <w:sz w:val="28"/>
          <w:szCs w:val="28"/>
          <w:lang w:val="uk-UA"/>
        </w:rPr>
      </w:pPr>
      <w:r>
        <w:rPr>
          <w:sz w:val="28"/>
          <w:szCs w:val="28"/>
          <w:lang w:val="uk-UA" w:eastAsia="uk-UA"/>
        </w:rPr>
        <w:t>Незважаючи на значну кількість праць, присвячених багатозначності лексем на матеріалі української [</w:t>
      </w:r>
      <w:r w:rsidRPr="00097803">
        <w:rPr>
          <w:sz w:val="28"/>
          <w:szCs w:val="28"/>
          <w:lang w:val="uk-UA" w:eastAsia="uk-UA"/>
        </w:rPr>
        <w:t>159</w:t>
      </w:r>
      <w:r>
        <w:rPr>
          <w:sz w:val="28"/>
          <w:szCs w:val="28"/>
          <w:lang w:val="uk-UA" w:eastAsia="uk-UA"/>
        </w:rPr>
        <w:t>; 300], російської</w:t>
      </w:r>
      <w:r w:rsidRPr="00D45CA8">
        <w:rPr>
          <w:sz w:val="28"/>
          <w:szCs w:val="28"/>
          <w:lang w:val="uk-UA" w:eastAsia="uk-UA"/>
        </w:rPr>
        <w:t xml:space="preserve"> </w:t>
      </w:r>
      <w:r>
        <w:rPr>
          <w:sz w:val="28"/>
          <w:szCs w:val="28"/>
          <w:lang w:val="uk-UA" w:eastAsia="uk-UA"/>
        </w:rPr>
        <w:t>[97; 74]</w:t>
      </w:r>
      <w:r>
        <w:rPr>
          <w:sz w:val="28"/>
          <w:szCs w:val="28"/>
          <w:lang w:val="uk-UA"/>
        </w:rPr>
        <w:t xml:space="preserve">, англійської               </w:t>
      </w:r>
      <w:r>
        <w:rPr>
          <w:sz w:val="28"/>
          <w:szCs w:val="28"/>
          <w:lang w:val="uk-UA" w:eastAsia="uk-UA"/>
        </w:rPr>
        <w:t>[68; 348]</w:t>
      </w:r>
      <w:r>
        <w:rPr>
          <w:sz w:val="28"/>
          <w:szCs w:val="28"/>
          <w:lang w:val="uk-UA"/>
        </w:rPr>
        <w:t xml:space="preserve">, німецької </w:t>
      </w:r>
      <w:r>
        <w:rPr>
          <w:sz w:val="28"/>
          <w:szCs w:val="28"/>
          <w:lang w:val="uk-UA" w:eastAsia="uk-UA"/>
        </w:rPr>
        <w:t>[241; 364; 365]</w:t>
      </w:r>
      <w:r>
        <w:rPr>
          <w:sz w:val="28"/>
          <w:szCs w:val="28"/>
          <w:lang w:val="uk-UA"/>
        </w:rPr>
        <w:t xml:space="preserve"> мов, полісемія залишається в центрі уваги лінгвістів, які у своїх теоретичних розвідках аналізують різні її властивості: функціональні </w:t>
      </w:r>
      <w:r>
        <w:rPr>
          <w:sz w:val="28"/>
          <w:szCs w:val="28"/>
          <w:lang w:val="uk-UA" w:eastAsia="uk-UA"/>
        </w:rPr>
        <w:t>[198; 338]</w:t>
      </w:r>
      <w:r>
        <w:rPr>
          <w:sz w:val="28"/>
          <w:szCs w:val="28"/>
          <w:lang w:val="uk-UA"/>
        </w:rPr>
        <w:t>, словотвірні</w:t>
      </w:r>
      <w:r w:rsidRPr="00C27BB9">
        <w:rPr>
          <w:sz w:val="28"/>
          <w:szCs w:val="28"/>
          <w:lang w:val="uk-UA"/>
        </w:rPr>
        <w:t xml:space="preserve"> </w:t>
      </w:r>
      <w:r>
        <w:rPr>
          <w:sz w:val="28"/>
          <w:szCs w:val="28"/>
          <w:lang w:val="uk-UA" w:eastAsia="uk-UA"/>
        </w:rPr>
        <w:t>[15; 266]</w:t>
      </w:r>
      <w:r>
        <w:rPr>
          <w:sz w:val="28"/>
          <w:szCs w:val="28"/>
          <w:lang w:val="uk-UA"/>
        </w:rPr>
        <w:t>, семантико-онтологічні</w:t>
      </w:r>
      <w:r w:rsidRPr="00043A99">
        <w:rPr>
          <w:sz w:val="28"/>
          <w:szCs w:val="28"/>
          <w:lang w:val="uk-UA"/>
        </w:rPr>
        <w:t xml:space="preserve"> </w:t>
      </w:r>
      <w:r>
        <w:rPr>
          <w:sz w:val="28"/>
          <w:szCs w:val="28"/>
          <w:lang w:val="uk-UA" w:eastAsia="uk-UA"/>
        </w:rPr>
        <w:t xml:space="preserve">[166], </w:t>
      </w:r>
      <w:r w:rsidRPr="00C27BB9">
        <w:rPr>
          <w:sz w:val="28"/>
          <w:szCs w:val="28"/>
          <w:lang w:val="uk-UA"/>
        </w:rPr>
        <w:t>с</w:t>
      </w:r>
      <w:r>
        <w:rPr>
          <w:iCs/>
          <w:sz w:val="28"/>
          <w:szCs w:val="28"/>
          <w:lang w:val="uk-UA"/>
        </w:rPr>
        <w:t>емасіологічні</w:t>
      </w:r>
      <w:r w:rsidRPr="00C27BB9">
        <w:rPr>
          <w:sz w:val="28"/>
          <w:szCs w:val="28"/>
          <w:lang w:val="uk-UA"/>
        </w:rPr>
        <w:t xml:space="preserve"> </w:t>
      </w:r>
      <w:r>
        <w:rPr>
          <w:sz w:val="28"/>
          <w:szCs w:val="28"/>
          <w:lang w:val="uk-UA" w:eastAsia="uk-UA"/>
        </w:rPr>
        <w:t>[8; 193]</w:t>
      </w:r>
      <w:r w:rsidRPr="00C27BB9">
        <w:rPr>
          <w:sz w:val="28"/>
          <w:szCs w:val="28"/>
          <w:lang w:val="uk-UA" w:eastAsia="uk-UA"/>
        </w:rPr>
        <w:t xml:space="preserve"> </w:t>
      </w:r>
      <w:r w:rsidRPr="00C27BB9">
        <w:rPr>
          <w:sz w:val="28"/>
          <w:szCs w:val="28"/>
          <w:lang w:val="uk-UA"/>
        </w:rPr>
        <w:t xml:space="preserve">та </w:t>
      </w:r>
      <w:r>
        <w:rPr>
          <w:sz w:val="28"/>
          <w:szCs w:val="28"/>
          <w:lang w:val="uk-UA"/>
        </w:rPr>
        <w:t xml:space="preserve">когнітивні </w:t>
      </w:r>
      <w:r w:rsidRPr="00772A78">
        <w:rPr>
          <w:sz w:val="28"/>
          <w:szCs w:val="28"/>
          <w:lang w:val="uk-UA" w:eastAsia="uk-UA"/>
        </w:rPr>
        <w:t>[</w:t>
      </w:r>
      <w:r>
        <w:rPr>
          <w:sz w:val="28"/>
          <w:szCs w:val="28"/>
          <w:lang w:val="uk-UA"/>
        </w:rPr>
        <w:t>3</w:t>
      </w:r>
      <w:r w:rsidRPr="00772A78">
        <w:rPr>
          <w:sz w:val="28"/>
          <w:szCs w:val="28"/>
          <w:lang w:val="uk-UA"/>
        </w:rPr>
        <w:t>7</w:t>
      </w:r>
      <w:r>
        <w:rPr>
          <w:sz w:val="28"/>
          <w:szCs w:val="28"/>
          <w:lang w:val="uk-UA"/>
        </w:rPr>
        <w:t>4; 354</w:t>
      </w:r>
      <w:r w:rsidRPr="00772A78">
        <w:rPr>
          <w:sz w:val="28"/>
          <w:szCs w:val="28"/>
          <w:lang w:val="uk-UA" w:eastAsia="uk-UA"/>
        </w:rPr>
        <w:t>]</w:t>
      </w:r>
      <w:r w:rsidRPr="00772A78">
        <w:rPr>
          <w:sz w:val="28"/>
          <w:szCs w:val="28"/>
          <w:lang w:val="uk-UA"/>
        </w:rPr>
        <w:t>.</w:t>
      </w:r>
      <w:r>
        <w:rPr>
          <w:sz w:val="28"/>
          <w:szCs w:val="28"/>
          <w:lang w:val="uk-UA"/>
        </w:rPr>
        <w:t xml:space="preserve"> </w:t>
      </w:r>
    </w:p>
    <w:p w:rsidR="00B17976" w:rsidRPr="0098666B" w:rsidRDefault="00B17976" w:rsidP="00B17976">
      <w:pPr>
        <w:spacing w:line="360" w:lineRule="auto"/>
        <w:ind w:firstLine="567"/>
        <w:jc w:val="both"/>
        <w:rPr>
          <w:sz w:val="28"/>
          <w:szCs w:val="28"/>
          <w:lang w:val="uk-UA"/>
        </w:rPr>
      </w:pPr>
      <w:r w:rsidRPr="0098666B">
        <w:rPr>
          <w:sz w:val="28"/>
          <w:szCs w:val="28"/>
          <w:lang w:val="uk-UA"/>
        </w:rPr>
        <w:t>Похідне слово як одиниця мови має здатність співвідноситися із позамовними явищами, із їх еволюціями і несе можливі зміни, що зумовлює його багатозначність, яку слід розглядати не тільки як стан, але й як процес: будь-яке однозначне похідне слово потенційно може стати багатозначним, а відтінки значень полісемічного слова можуть отримати статус окремого самостійного значення.</w:t>
      </w:r>
    </w:p>
    <w:p w:rsidR="00B17976" w:rsidRDefault="00B17976" w:rsidP="00B17976">
      <w:pPr>
        <w:spacing w:line="360" w:lineRule="auto"/>
        <w:ind w:firstLine="567"/>
        <w:jc w:val="both"/>
        <w:rPr>
          <w:sz w:val="28"/>
          <w:szCs w:val="28"/>
          <w:lang w:val="uk-UA"/>
        </w:rPr>
      </w:pPr>
      <w:r>
        <w:rPr>
          <w:sz w:val="28"/>
          <w:szCs w:val="28"/>
          <w:lang w:val="uk-UA"/>
        </w:rPr>
        <w:t>Наявність у сучасній німецькій мові полісемічних словотвірних структур свідчить про виникнення багатознчності за допомогою словотвірної деривації. Словотвірні параметри нових похідних значень в структурі похідного слова не відрізняються від словотвірних характеристик  непохідного слова. Похідні слова розглядаються нами у подвійному аспекті: з одного боку, вони є результатом словотвірної деривації, з іншого – самі виявляються вихідним етапом для семантичної деривації.</w:t>
      </w:r>
    </w:p>
    <w:p w:rsidR="00B17976" w:rsidRDefault="00B17976" w:rsidP="00B17976">
      <w:pPr>
        <w:spacing w:line="360" w:lineRule="auto"/>
        <w:ind w:firstLine="567"/>
        <w:jc w:val="both"/>
        <w:rPr>
          <w:sz w:val="28"/>
          <w:szCs w:val="28"/>
          <w:lang w:val="uk-UA"/>
        </w:rPr>
      </w:pPr>
      <w:r>
        <w:rPr>
          <w:sz w:val="28"/>
          <w:szCs w:val="28"/>
          <w:lang w:val="uk-UA"/>
        </w:rPr>
        <w:t>Такий підхід до похідних слів потребує врахування його словотвірних характеристик при аналізі лексико-семантичних варіантів як репрезентантів семантичного варіювання, тобто семантичної деривації. Між словотвірною структурою похідного і його лексичним значенням існує тісний взаємозв</w:t>
      </w:r>
      <w:r w:rsidRPr="00F94155">
        <w:rPr>
          <w:sz w:val="28"/>
          <w:szCs w:val="28"/>
          <w:lang w:val="uk-UA"/>
        </w:rPr>
        <w:t>’</w:t>
      </w:r>
      <w:r>
        <w:rPr>
          <w:sz w:val="28"/>
          <w:szCs w:val="28"/>
          <w:lang w:val="uk-UA"/>
        </w:rPr>
        <w:t>язок, тому що лексичне значення похідного багатозначного слова завжди несе відбиток словотвірного значення, що і відрізняє полісемічне похідне слово від багатозначних непохідних.</w:t>
      </w:r>
    </w:p>
    <w:p w:rsidR="00B17976" w:rsidRDefault="00B17976" w:rsidP="00B17976">
      <w:pPr>
        <w:spacing w:line="360" w:lineRule="auto"/>
        <w:ind w:firstLine="567"/>
        <w:jc w:val="both"/>
        <w:rPr>
          <w:sz w:val="28"/>
          <w:szCs w:val="28"/>
          <w:lang w:val="uk-UA"/>
        </w:rPr>
      </w:pPr>
      <w:r>
        <w:rPr>
          <w:sz w:val="28"/>
          <w:szCs w:val="28"/>
          <w:lang w:val="uk-UA"/>
        </w:rPr>
        <w:t>Семантика похідного слова не зводиться до значень її складових, семантична структура може бути змодельована з позиції когнітивної лінгвістики, композиційної семантики, що фіксують найбільш розгорнуті знання похідних.</w:t>
      </w:r>
    </w:p>
    <w:p w:rsidR="00B17976" w:rsidRPr="00B666B1" w:rsidRDefault="00B17976" w:rsidP="00B17976">
      <w:pPr>
        <w:spacing w:line="360" w:lineRule="auto"/>
        <w:ind w:firstLine="540"/>
        <w:jc w:val="both"/>
        <w:rPr>
          <w:color w:val="000000"/>
          <w:spacing w:val="-4"/>
          <w:sz w:val="28"/>
          <w:szCs w:val="28"/>
          <w:lang w:val="uk-UA"/>
        </w:rPr>
      </w:pPr>
      <w:r>
        <w:rPr>
          <w:sz w:val="28"/>
          <w:szCs w:val="28"/>
          <w:lang w:val="uk-UA"/>
        </w:rPr>
        <w:lastRenderedPageBreak/>
        <w:t>Питання теорії значення і багатозначності були і є об</w:t>
      </w:r>
      <w:r w:rsidRPr="00DD2769">
        <w:rPr>
          <w:sz w:val="28"/>
          <w:szCs w:val="28"/>
          <w:lang w:val="uk-UA"/>
        </w:rPr>
        <w:t>’</w:t>
      </w:r>
      <w:r>
        <w:rPr>
          <w:sz w:val="28"/>
          <w:szCs w:val="28"/>
          <w:lang w:val="uk-UA"/>
        </w:rPr>
        <w:t xml:space="preserve">єктом дослідницького інтересу лінгвістів </w:t>
      </w:r>
      <w:r w:rsidRPr="00772A78">
        <w:rPr>
          <w:sz w:val="28"/>
          <w:szCs w:val="28"/>
          <w:lang w:val="uk-UA" w:eastAsia="uk-UA"/>
        </w:rPr>
        <w:t>[</w:t>
      </w:r>
      <w:r>
        <w:rPr>
          <w:sz w:val="28"/>
          <w:szCs w:val="28"/>
          <w:lang w:val="uk-UA" w:eastAsia="uk-UA"/>
        </w:rPr>
        <w:t>10; 339; 196; 198; 348; 193</w:t>
      </w:r>
      <w:r w:rsidRPr="00772A78">
        <w:rPr>
          <w:sz w:val="28"/>
          <w:szCs w:val="28"/>
          <w:lang w:val="uk-UA" w:eastAsia="uk-UA"/>
        </w:rPr>
        <w:t>]</w:t>
      </w:r>
      <w:r>
        <w:rPr>
          <w:sz w:val="28"/>
          <w:szCs w:val="28"/>
          <w:lang w:val="uk-UA" w:eastAsia="uk-UA"/>
        </w:rPr>
        <w:t xml:space="preserve">, однак, полісемія похідного слова з погляду когнітивної лінгвістики взагалі не вивчалась в германістиці. </w:t>
      </w:r>
      <w:r>
        <w:rPr>
          <w:color w:val="000000"/>
          <w:spacing w:val="-6"/>
          <w:sz w:val="28"/>
          <w:szCs w:val="28"/>
          <w:lang w:val="uk-UA"/>
        </w:rPr>
        <w:t>Сучасна семантика розглядає полісемію в ракурсі словотвірної та семантичної деривації [282; 322; 356], результатом якої є набуття лексичною одиницею вторинних значень, зв’язок лексичного значення</w:t>
      </w:r>
      <w:r w:rsidRPr="00F33CD8">
        <w:rPr>
          <w:color w:val="000000"/>
          <w:spacing w:val="-6"/>
          <w:sz w:val="28"/>
          <w:szCs w:val="28"/>
          <w:lang w:val="uk-UA"/>
        </w:rPr>
        <w:t xml:space="preserve"> </w:t>
      </w:r>
      <w:r>
        <w:rPr>
          <w:color w:val="000000"/>
          <w:spacing w:val="-6"/>
          <w:sz w:val="28"/>
          <w:szCs w:val="28"/>
          <w:lang w:val="uk-UA"/>
        </w:rPr>
        <w:t xml:space="preserve">слова з мовними та позамовними </w:t>
      </w:r>
      <w:r w:rsidRPr="00B666B1">
        <w:rPr>
          <w:color w:val="000000"/>
          <w:spacing w:val="-4"/>
          <w:sz w:val="28"/>
          <w:szCs w:val="28"/>
          <w:lang w:val="uk-UA"/>
        </w:rPr>
        <w:t xml:space="preserve">чинниками, </w:t>
      </w:r>
      <w:r>
        <w:rPr>
          <w:color w:val="000000"/>
          <w:spacing w:val="-4"/>
          <w:sz w:val="28"/>
          <w:szCs w:val="28"/>
          <w:lang w:val="uk-UA"/>
        </w:rPr>
        <w:t>що</w:t>
      </w:r>
      <w:r w:rsidRPr="00B666B1">
        <w:rPr>
          <w:color w:val="000000"/>
          <w:spacing w:val="-4"/>
          <w:sz w:val="28"/>
          <w:szCs w:val="28"/>
          <w:lang w:val="uk-UA"/>
        </w:rPr>
        <w:t xml:space="preserve"> визначаються парадигматичними, синтагматичними та епідигматичними зв’язками </w:t>
      </w:r>
      <w:r>
        <w:rPr>
          <w:color w:val="000000"/>
          <w:spacing w:val="-6"/>
          <w:sz w:val="28"/>
          <w:szCs w:val="28"/>
          <w:lang w:val="uk-UA"/>
        </w:rPr>
        <w:t>[332; 117; 234; 245; 260]</w:t>
      </w:r>
      <w:r w:rsidRPr="00B666B1">
        <w:rPr>
          <w:color w:val="000000"/>
          <w:spacing w:val="-4"/>
          <w:sz w:val="28"/>
          <w:szCs w:val="28"/>
          <w:lang w:val="uk-UA"/>
        </w:rPr>
        <w:t>.</w:t>
      </w:r>
    </w:p>
    <w:p w:rsidR="00B17976" w:rsidRDefault="00B17976" w:rsidP="00B17976">
      <w:pPr>
        <w:spacing w:line="360" w:lineRule="auto"/>
        <w:ind w:firstLine="540"/>
        <w:jc w:val="both"/>
        <w:rPr>
          <w:sz w:val="28"/>
          <w:szCs w:val="28"/>
          <w:lang w:val="uk-UA"/>
        </w:rPr>
      </w:pPr>
      <w:r>
        <w:rPr>
          <w:color w:val="000000"/>
          <w:spacing w:val="-6"/>
          <w:sz w:val="28"/>
          <w:szCs w:val="28"/>
          <w:lang w:val="uk-UA"/>
        </w:rPr>
        <w:t xml:space="preserve">Полісемія актуалізується на всіх рівнях мови, в тому числі й на словотвірному, що підтверджує факт функціонування в лінгвістичному обігу терміна </w:t>
      </w:r>
      <w:r w:rsidRPr="007757D1">
        <w:rPr>
          <w:sz w:val="28"/>
          <w:szCs w:val="28"/>
          <w:lang w:val="uk-UA"/>
        </w:rPr>
        <w:t>"</w:t>
      </w:r>
      <w:r w:rsidRPr="000C62AB">
        <w:rPr>
          <w:i/>
          <w:sz w:val="28"/>
          <w:szCs w:val="28"/>
          <w:lang w:val="uk-UA"/>
        </w:rPr>
        <w:t>словотвірна полісемія</w:t>
      </w:r>
      <w:r w:rsidRPr="007757D1">
        <w:rPr>
          <w:sz w:val="28"/>
          <w:szCs w:val="28"/>
          <w:lang w:val="uk-UA"/>
        </w:rPr>
        <w:t>"</w:t>
      </w:r>
      <w:r>
        <w:rPr>
          <w:sz w:val="28"/>
          <w:szCs w:val="28"/>
          <w:lang w:val="uk-UA"/>
        </w:rPr>
        <w:t xml:space="preserve"> [282; 283], при цьому притаманна вона всім словотвірним типам слів різних частин мови, зокрема префіксальному відсубстантивному дієслову – поширеному типу у словотвірній системі сучасної німецької мови. </w:t>
      </w:r>
    </w:p>
    <w:p w:rsidR="00B17976" w:rsidRPr="006756E2" w:rsidRDefault="00B17976" w:rsidP="00B17976">
      <w:pPr>
        <w:spacing w:line="360" w:lineRule="auto"/>
        <w:ind w:firstLine="540"/>
        <w:jc w:val="both"/>
        <w:rPr>
          <w:spacing w:val="-4"/>
          <w:sz w:val="28"/>
          <w:szCs w:val="28"/>
          <w:lang w:val="uk-UA"/>
        </w:rPr>
      </w:pPr>
      <w:r>
        <w:rPr>
          <w:sz w:val="28"/>
          <w:szCs w:val="28"/>
          <w:lang w:val="uk-UA"/>
        </w:rPr>
        <w:t xml:space="preserve">Природа полісемії похідного дієслова дотепер не знайшла повного висвітлення у лінгвістиці, оскільки немає жодного монографічного дослідження, </w:t>
      </w:r>
      <w:r w:rsidRPr="006756E2">
        <w:rPr>
          <w:spacing w:val="-4"/>
          <w:sz w:val="28"/>
          <w:szCs w:val="28"/>
          <w:lang w:val="uk-UA"/>
        </w:rPr>
        <w:t>присвячено</w:t>
      </w:r>
      <w:r>
        <w:rPr>
          <w:spacing w:val="-4"/>
          <w:sz w:val="28"/>
          <w:szCs w:val="28"/>
          <w:lang w:val="uk-UA"/>
        </w:rPr>
        <w:t>го</w:t>
      </w:r>
      <w:r w:rsidRPr="006756E2">
        <w:rPr>
          <w:spacing w:val="-4"/>
          <w:sz w:val="28"/>
          <w:szCs w:val="28"/>
          <w:lang w:val="uk-UA"/>
        </w:rPr>
        <w:t xml:space="preserve"> полісемії </w:t>
      </w:r>
      <w:r>
        <w:rPr>
          <w:spacing w:val="-4"/>
          <w:sz w:val="28"/>
          <w:szCs w:val="28"/>
          <w:lang w:val="uk-UA"/>
        </w:rPr>
        <w:t xml:space="preserve">відіменникових префіксальних </w:t>
      </w:r>
      <w:r w:rsidRPr="006756E2">
        <w:rPr>
          <w:spacing w:val="-4"/>
          <w:sz w:val="28"/>
          <w:szCs w:val="28"/>
          <w:lang w:val="uk-UA"/>
        </w:rPr>
        <w:t xml:space="preserve">дієслів </w:t>
      </w:r>
      <w:r>
        <w:rPr>
          <w:spacing w:val="-4"/>
          <w:sz w:val="28"/>
          <w:szCs w:val="28"/>
          <w:lang w:val="uk-UA"/>
        </w:rPr>
        <w:t xml:space="preserve">                у сучасній німецькій мові</w:t>
      </w:r>
      <w:r w:rsidRPr="006756E2">
        <w:rPr>
          <w:spacing w:val="-4"/>
          <w:sz w:val="28"/>
          <w:szCs w:val="28"/>
          <w:lang w:val="uk-UA"/>
        </w:rPr>
        <w:t>.</w:t>
      </w:r>
    </w:p>
    <w:p w:rsidR="00B17976" w:rsidRDefault="00B17976" w:rsidP="00B17976">
      <w:pPr>
        <w:spacing w:line="360" w:lineRule="auto"/>
        <w:ind w:firstLine="540"/>
        <w:jc w:val="both"/>
        <w:rPr>
          <w:sz w:val="28"/>
          <w:szCs w:val="28"/>
          <w:lang w:val="uk-UA"/>
        </w:rPr>
      </w:pPr>
      <w:r w:rsidRPr="00AD4FA9">
        <w:rPr>
          <w:b/>
          <w:sz w:val="28"/>
          <w:szCs w:val="28"/>
          <w:lang w:val="uk-UA"/>
        </w:rPr>
        <w:t>Актуальність</w:t>
      </w:r>
      <w:r w:rsidRPr="007757D1">
        <w:rPr>
          <w:sz w:val="28"/>
          <w:szCs w:val="28"/>
          <w:lang w:val="uk-UA"/>
        </w:rPr>
        <w:t xml:space="preserve"> дослідження </w:t>
      </w:r>
      <w:r>
        <w:rPr>
          <w:sz w:val="28"/>
          <w:szCs w:val="28"/>
          <w:lang w:val="uk-UA"/>
        </w:rPr>
        <w:t>визначається спрямованістю сучасних словотвірних студій на розгляд природи</w:t>
      </w:r>
      <w:r w:rsidRPr="007757D1">
        <w:rPr>
          <w:sz w:val="28"/>
          <w:szCs w:val="28"/>
          <w:lang w:val="uk-UA"/>
        </w:rPr>
        <w:t xml:space="preserve"> </w:t>
      </w:r>
      <w:r>
        <w:rPr>
          <w:sz w:val="28"/>
          <w:szCs w:val="28"/>
          <w:lang w:val="uk-UA"/>
        </w:rPr>
        <w:t>полісемії похідного слова із залученням структурної та когнітивної парадигм. Потребу комплексного дослідження полісемії префіксальних відіменникових дієслів німецької мови зумовлює невизначеність питань про взаємозв’язок семантичної та словотвірної деривації, недостатня вивченість семантичних, словотвірних та лінгвокогнітивних властивостей похідних дієслівних полісемантів.</w:t>
      </w:r>
    </w:p>
    <w:p w:rsidR="00B17976" w:rsidRPr="007757D1" w:rsidRDefault="00B17976" w:rsidP="00B17976">
      <w:pPr>
        <w:spacing w:line="360" w:lineRule="auto"/>
        <w:ind w:firstLine="540"/>
        <w:jc w:val="both"/>
        <w:rPr>
          <w:sz w:val="28"/>
          <w:szCs w:val="28"/>
          <w:lang w:val="uk-UA"/>
        </w:rPr>
      </w:pPr>
      <w:r w:rsidRPr="00E60020">
        <w:rPr>
          <w:b/>
          <w:sz w:val="28"/>
          <w:szCs w:val="28"/>
          <w:lang w:val="uk-UA"/>
        </w:rPr>
        <w:t>Зв’язок роботи з науковими програмами, планами, темами.</w:t>
      </w:r>
      <w:r w:rsidRPr="007757D1">
        <w:rPr>
          <w:sz w:val="28"/>
          <w:szCs w:val="28"/>
          <w:lang w:val="uk-UA"/>
        </w:rPr>
        <w:t xml:space="preserve"> Дисертацію виконано згідно з планом наукових досліджень кафедри німецької філології Київського національного лінгвістичного університету в межах комплексної теми "Взаємодія мовних одиниць різних рівнів у системі мови і мовлення: когнітивний, комунікативний, функціонально</w:t>
      </w:r>
      <w:r w:rsidRPr="00CF3B4D">
        <w:rPr>
          <w:sz w:val="28"/>
          <w:szCs w:val="28"/>
          <w:lang w:val="uk-UA"/>
        </w:rPr>
        <w:t>-</w:t>
      </w:r>
      <w:r w:rsidRPr="007757D1">
        <w:rPr>
          <w:sz w:val="28"/>
          <w:szCs w:val="28"/>
          <w:lang w:val="uk-UA"/>
        </w:rPr>
        <w:t xml:space="preserve">прагматичний аспекти", затвердженої вченою радою Київського національного лінгвістичного університету (протокол № 2 від 27 вересня 2004 року). Проблематика роботи </w:t>
      </w:r>
      <w:r w:rsidRPr="007757D1">
        <w:rPr>
          <w:sz w:val="28"/>
          <w:szCs w:val="28"/>
          <w:lang w:val="uk-UA"/>
        </w:rPr>
        <w:lastRenderedPageBreak/>
        <w:t>входить до кола питань, що досліджуються згідно з держбюджетною науковою темою Міністерства освіти і науки України "Когнітивний і комунікативний аспекти дослідження мовних одиниць: мова, текст, дискурс" № 0103</w:t>
      </w:r>
      <w:r w:rsidRPr="007757D1">
        <w:rPr>
          <w:sz w:val="28"/>
          <w:szCs w:val="28"/>
          <w:lang w:val="de-DE"/>
        </w:rPr>
        <w:t>U</w:t>
      </w:r>
      <w:r w:rsidRPr="007757D1">
        <w:rPr>
          <w:sz w:val="28"/>
          <w:szCs w:val="28"/>
          <w:lang w:val="uk-UA"/>
        </w:rPr>
        <w:t>003178, яка розробляється Київським національним лінгвістичним університетом (тему затверджено вченою радою КНЛУ, протокол № 6 від 31 січня 2005 року).</w:t>
      </w:r>
    </w:p>
    <w:p w:rsidR="00B17976" w:rsidRPr="007757D1" w:rsidRDefault="00B17976" w:rsidP="00B17976">
      <w:pPr>
        <w:spacing w:line="360" w:lineRule="auto"/>
        <w:ind w:firstLine="540"/>
        <w:jc w:val="both"/>
        <w:rPr>
          <w:sz w:val="28"/>
          <w:szCs w:val="28"/>
          <w:lang w:val="uk-UA"/>
        </w:rPr>
      </w:pPr>
      <w:r w:rsidRPr="00E60020">
        <w:rPr>
          <w:b/>
          <w:sz w:val="28"/>
          <w:szCs w:val="28"/>
          <w:lang w:val="uk-UA"/>
        </w:rPr>
        <w:t>Метою дослідження</w:t>
      </w:r>
      <w:r w:rsidRPr="007757D1">
        <w:rPr>
          <w:sz w:val="28"/>
          <w:szCs w:val="28"/>
          <w:lang w:val="uk-UA"/>
        </w:rPr>
        <w:t xml:space="preserve"> є розкриття природи полісемії відіменникових префіксальних дієслів сучасної німецької мови</w:t>
      </w:r>
      <w:r>
        <w:rPr>
          <w:sz w:val="28"/>
          <w:szCs w:val="28"/>
          <w:lang w:val="uk-UA"/>
        </w:rPr>
        <w:t xml:space="preserve"> з урахуванням динаміки їх полісемантичного</w:t>
      </w:r>
      <w:r w:rsidRPr="007757D1">
        <w:rPr>
          <w:sz w:val="28"/>
          <w:szCs w:val="28"/>
          <w:lang w:val="uk-UA"/>
        </w:rPr>
        <w:t xml:space="preserve"> потенціалу. </w:t>
      </w:r>
    </w:p>
    <w:p w:rsidR="00B17976" w:rsidRPr="007757D1" w:rsidRDefault="00B17976" w:rsidP="00B17976">
      <w:pPr>
        <w:spacing w:line="360" w:lineRule="auto"/>
        <w:ind w:firstLine="540"/>
        <w:jc w:val="both"/>
        <w:rPr>
          <w:sz w:val="28"/>
          <w:szCs w:val="28"/>
          <w:lang w:val="uk-UA"/>
        </w:rPr>
      </w:pPr>
      <w:r w:rsidRPr="007757D1">
        <w:rPr>
          <w:sz w:val="28"/>
          <w:szCs w:val="28"/>
          <w:lang w:val="uk-UA"/>
        </w:rPr>
        <w:t xml:space="preserve">Досягнення поставленої мети зумовлює розв’язання таких </w:t>
      </w:r>
      <w:r w:rsidRPr="00E60020">
        <w:rPr>
          <w:b/>
          <w:sz w:val="28"/>
          <w:szCs w:val="28"/>
          <w:lang w:val="uk-UA"/>
        </w:rPr>
        <w:t>завдань</w:t>
      </w:r>
      <w:r w:rsidRPr="007757D1">
        <w:rPr>
          <w:sz w:val="28"/>
          <w:szCs w:val="28"/>
          <w:lang w:val="uk-UA"/>
        </w:rPr>
        <w:t xml:space="preserve">: </w:t>
      </w:r>
    </w:p>
    <w:p w:rsidR="00B17976" w:rsidRPr="006D49E4" w:rsidRDefault="00B17976" w:rsidP="00B17976">
      <w:pPr>
        <w:spacing w:line="360" w:lineRule="auto"/>
        <w:ind w:firstLine="540"/>
        <w:jc w:val="both"/>
        <w:rPr>
          <w:spacing w:val="-4"/>
          <w:sz w:val="28"/>
          <w:szCs w:val="28"/>
          <w:lang w:val="uk-UA"/>
        </w:rPr>
      </w:pPr>
      <w:r w:rsidRPr="007757D1">
        <w:rPr>
          <w:sz w:val="28"/>
          <w:szCs w:val="28"/>
          <w:lang w:val="uk-UA"/>
        </w:rPr>
        <w:t xml:space="preserve">– </w:t>
      </w:r>
      <w:r w:rsidRPr="006D49E4">
        <w:rPr>
          <w:spacing w:val="-4"/>
          <w:sz w:val="28"/>
          <w:szCs w:val="28"/>
          <w:lang w:val="uk-UA"/>
        </w:rPr>
        <w:t>уточнити зміст поняття полісемії у межах</w:t>
      </w:r>
      <w:r>
        <w:rPr>
          <w:spacing w:val="-4"/>
          <w:sz w:val="28"/>
          <w:szCs w:val="28"/>
          <w:lang w:val="uk-UA"/>
        </w:rPr>
        <w:t xml:space="preserve"> лінгво</w:t>
      </w:r>
      <w:r w:rsidRPr="006D49E4">
        <w:rPr>
          <w:spacing w:val="-4"/>
          <w:sz w:val="28"/>
          <w:szCs w:val="28"/>
          <w:lang w:val="uk-UA"/>
        </w:rPr>
        <w:t>когнітивної парадигми;</w:t>
      </w:r>
    </w:p>
    <w:p w:rsidR="00B17976" w:rsidRPr="007757D1" w:rsidRDefault="00B17976" w:rsidP="00B17976">
      <w:pPr>
        <w:spacing w:line="360" w:lineRule="auto"/>
        <w:ind w:firstLine="540"/>
        <w:jc w:val="both"/>
        <w:rPr>
          <w:sz w:val="28"/>
          <w:szCs w:val="28"/>
          <w:lang w:val="uk-UA"/>
        </w:rPr>
      </w:pPr>
      <w:r w:rsidRPr="007757D1">
        <w:rPr>
          <w:sz w:val="28"/>
          <w:szCs w:val="28"/>
          <w:lang w:val="uk-UA"/>
        </w:rPr>
        <w:t xml:space="preserve">– </w:t>
      </w:r>
      <w:r>
        <w:rPr>
          <w:sz w:val="28"/>
          <w:szCs w:val="28"/>
          <w:lang w:val="uk-UA"/>
        </w:rPr>
        <w:t>визначити специфіку полісемії</w:t>
      </w:r>
      <w:r w:rsidRPr="007757D1">
        <w:rPr>
          <w:sz w:val="28"/>
          <w:szCs w:val="28"/>
          <w:lang w:val="uk-UA"/>
        </w:rPr>
        <w:t xml:space="preserve"> похідного слова сучасної </w:t>
      </w:r>
      <w:r>
        <w:rPr>
          <w:sz w:val="28"/>
          <w:szCs w:val="28"/>
          <w:lang w:val="uk-UA"/>
        </w:rPr>
        <w:t xml:space="preserve">                 </w:t>
      </w:r>
      <w:r w:rsidRPr="007757D1">
        <w:rPr>
          <w:sz w:val="28"/>
          <w:szCs w:val="28"/>
          <w:lang w:val="uk-UA"/>
        </w:rPr>
        <w:t>німецької мови;</w:t>
      </w:r>
    </w:p>
    <w:p w:rsidR="00B17976" w:rsidRPr="007757D1" w:rsidRDefault="00B17976" w:rsidP="00B17976">
      <w:pPr>
        <w:spacing w:line="360" w:lineRule="auto"/>
        <w:ind w:firstLine="540"/>
        <w:jc w:val="both"/>
        <w:rPr>
          <w:sz w:val="28"/>
          <w:szCs w:val="28"/>
          <w:lang w:val="uk-UA"/>
        </w:rPr>
      </w:pPr>
      <w:r w:rsidRPr="007757D1">
        <w:rPr>
          <w:sz w:val="28"/>
          <w:szCs w:val="28"/>
          <w:lang w:val="uk-UA"/>
        </w:rPr>
        <w:t>– виявити причини та умови появи вторинних значень у структурі префіксальних відіменникових дієслів сучасної німецької мови;</w:t>
      </w:r>
    </w:p>
    <w:p w:rsidR="00B17976" w:rsidRDefault="00B17976" w:rsidP="00B17976">
      <w:pPr>
        <w:spacing w:line="360" w:lineRule="auto"/>
        <w:ind w:firstLine="540"/>
        <w:jc w:val="both"/>
        <w:rPr>
          <w:sz w:val="28"/>
          <w:szCs w:val="28"/>
          <w:lang w:val="uk-UA"/>
        </w:rPr>
      </w:pPr>
      <w:r w:rsidRPr="007757D1">
        <w:rPr>
          <w:sz w:val="28"/>
          <w:szCs w:val="28"/>
          <w:lang w:val="uk-UA"/>
        </w:rPr>
        <w:t xml:space="preserve">– </w:t>
      </w:r>
      <w:r>
        <w:rPr>
          <w:sz w:val="28"/>
          <w:szCs w:val="28"/>
          <w:lang w:val="uk-UA"/>
        </w:rPr>
        <w:t>встановити</w:t>
      </w:r>
      <w:r w:rsidRPr="007757D1">
        <w:rPr>
          <w:sz w:val="28"/>
          <w:szCs w:val="28"/>
          <w:lang w:val="uk-UA"/>
        </w:rPr>
        <w:t xml:space="preserve"> семантичні властивості полісемічних префіксальних відіменникових дієслів</w:t>
      </w:r>
      <w:r>
        <w:rPr>
          <w:sz w:val="28"/>
          <w:szCs w:val="28"/>
          <w:lang w:val="uk-UA"/>
        </w:rPr>
        <w:t xml:space="preserve"> та </w:t>
      </w:r>
      <w:r w:rsidRPr="007757D1">
        <w:rPr>
          <w:sz w:val="28"/>
          <w:szCs w:val="28"/>
          <w:lang w:val="uk-UA"/>
        </w:rPr>
        <w:t xml:space="preserve">виокремити </w:t>
      </w:r>
      <w:r>
        <w:rPr>
          <w:sz w:val="28"/>
          <w:szCs w:val="28"/>
          <w:lang w:val="uk-UA"/>
        </w:rPr>
        <w:t xml:space="preserve">їх </w:t>
      </w:r>
      <w:r w:rsidRPr="007757D1">
        <w:rPr>
          <w:sz w:val="28"/>
          <w:szCs w:val="28"/>
          <w:lang w:val="uk-UA"/>
        </w:rPr>
        <w:t>семантичні класи;</w:t>
      </w:r>
    </w:p>
    <w:p w:rsidR="00B17976" w:rsidRDefault="00B17976" w:rsidP="00B17976">
      <w:pPr>
        <w:spacing w:line="360" w:lineRule="auto"/>
        <w:ind w:firstLine="540"/>
        <w:jc w:val="both"/>
        <w:rPr>
          <w:sz w:val="28"/>
          <w:szCs w:val="28"/>
          <w:lang w:val="uk-UA"/>
        </w:rPr>
      </w:pPr>
      <w:r w:rsidRPr="007757D1">
        <w:rPr>
          <w:sz w:val="28"/>
          <w:szCs w:val="28"/>
          <w:lang w:val="uk-UA"/>
        </w:rPr>
        <w:t>–</w:t>
      </w:r>
      <w:r>
        <w:rPr>
          <w:sz w:val="28"/>
          <w:szCs w:val="28"/>
          <w:lang w:val="uk-UA"/>
        </w:rPr>
        <w:t xml:space="preserve"> окреслити словотвірні можливості досліджуваних одиниць крізь призму словотвірних та семантичних моделей їх опису;</w:t>
      </w:r>
    </w:p>
    <w:p w:rsidR="00B17976" w:rsidRPr="007757D1" w:rsidRDefault="00B17976" w:rsidP="00B17976">
      <w:pPr>
        <w:spacing w:line="360" w:lineRule="auto"/>
        <w:ind w:firstLine="540"/>
        <w:jc w:val="both"/>
        <w:rPr>
          <w:sz w:val="28"/>
          <w:szCs w:val="28"/>
          <w:lang w:val="uk-UA"/>
        </w:rPr>
      </w:pPr>
      <w:r w:rsidRPr="007757D1">
        <w:rPr>
          <w:sz w:val="28"/>
          <w:szCs w:val="28"/>
          <w:lang w:val="uk-UA"/>
        </w:rPr>
        <w:t>–</w:t>
      </w:r>
      <w:r>
        <w:rPr>
          <w:sz w:val="28"/>
          <w:szCs w:val="28"/>
          <w:lang w:val="uk-UA"/>
        </w:rPr>
        <w:t xml:space="preserve"> розкрити лінгвокогнітивні особливості аналізованих дієслів шляхом встановлення семантичних аргументів – глибинних мотиваторів утворення вторинних значень полісемантів у сучасній німецькій мові;</w:t>
      </w:r>
    </w:p>
    <w:p w:rsidR="00B17976" w:rsidRPr="007757D1" w:rsidRDefault="00B17976" w:rsidP="00B17976">
      <w:pPr>
        <w:spacing w:line="360" w:lineRule="auto"/>
        <w:ind w:firstLine="540"/>
        <w:jc w:val="both"/>
        <w:rPr>
          <w:sz w:val="28"/>
          <w:szCs w:val="28"/>
          <w:lang w:val="uk-UA"/>
        </w:rPr>
      </w:pPr>
      <w:r w:rsidRPr="007757D1">
        <w:rPr>
          <w:sz w:val="28"/>
          <w:szCs w:val="28"/>
          <w:lang w:val="uk-UA"/>
        </w:rPr>
        <w:t xml:space="preserve">– </w:t>
      </w:r>
      <w:r>
        <w:rPr>
          <w:sz w:val="28"/>
          <w:szCs w:val="28"/>
          <w:lang w:val="uk-UA"/>
        </w:rPr>
        <w:t>виділити</w:t>
      </w:r>
      <w:r w:rsidRPr="007757D1">
        <w:rPr>
          <w:sz w:val="28"/>
          <w:szCs w:val="28"/>
          <w:lang w:val="uk-UA"/>
        </w:rPr>
        <w:t xml:space="preserve"> типи фреймових ситуацій, що сприяють п</w:t>
      </w:r>
      <w:r>
        <w:rPr>
          <w:sz w:val="28"/>
          <w:szCs w:val="28"/>
          <w:lang w:val="uk-UA"/>
        </w:rPr>
        <w:t>ояві</w:t>
      </w:r>
      <w:r w:rsidRPr="007757D1">
        <w:rPr>
          <w:sz w:val="28"/>
          <w:szCs w:val="28"/>
          <w:lang w:val="uk-UA"/>
        </w:rPr>
        <w:t xml:space="preserve"> нових значень у структурі префіксальних </w:t>
      </w:r>
      <w:r>
        <w:rPr>
          <w:sz w:val="28"/>
          <w:szCs w:val="28"/>
          <w:lang w:val="uk-UA"/>
        </w:rPr>
        <w:t>відіменникових дієслів сучасної німецької мови</w:t>
      </w:r>
      <w:r w:rsidRPr="007757D1">
        <w:rPr>
          <w:sz w:val="28"/>
          <w:szCs w:val="28"/>
          <w:lang w:val="uk-UA"/>
        </w:rPr>
        <w:t>.</w:t>
      </w:r>
    </w:p>
    <w:p w:rsidR="00B17976" w:rsidRDefault="00B17976" w:rsidP="00B17976">
      <w:pPr>
        <w:spacing w:line="360" w:lineRule="auto"/>
        <w:ind w:firstLine="540"/>
        <w:jc w:val="both"/>
        <w:rPr>
          <w:sz w:val="28"/>
          <w:szCs w:val="28"/>
          <w:lang w:val="uk-UA"/>
        </w:rPr>
      </w:pPr>
      <w:r>
        <w:rPr>
          <w:b/>
          <w:sz w:val="28"/>
          <w:szCs w:val="28"/>
          <w:lang w:val="uk-UA"/>
        </w:rPr>
        <w:t>О</w:t>
      </w:r>
      <w:r w:rsidRPr="00E60020">
        <w:rPr>
          <w:b/>
          <w:sz w:val="28"/>
          <w:szCs w:val="28"/>
          <w:lang w:val="uk-UA"/>
        </w:rPr>
        <w:t>б’єктом</w:t>
      </w:r>
      <w:r w:rsidRPr="007757D1">
        <w:rPr>
          <w:sz w:val="28"/>
          <w:szCs w:val="28"/>
          <w:lang w:val="uk-UA"/>
        </w:rPr>
        <w:t xml:space="preserve"> дослідження </w:t>
      </w:r>
      <w:r>
        <w:rPr>
          <w:sz w:val="28"/>
          <w:szCs w:val="28"/>
          <w:lang w:val="uk-UA"/>
        </w:rPr>
        <w:t>є полісемія</w:t>
      </w:r>
      <w:r w:rsidRPr="007757D1">
        <w:rPr>
          <w:sz w:val="28"/>
          <w:szCs w:val="28"/>
          <w:lang w:val="uk-UA"/>
        </w:rPr>
        <w:t xml:space="preserve"> відіменникових префіксальних дієслів </w:t>
      </w:r>
      <w:r>
        <w:rPr>
          <w:sz w:val="28"/>
          <w:szCs w:val="28"/>
          <w:lang w:val="uk-UA"/>
        </w:rPr>
        <w:t xml:space="preserve">у сучасній </w:t>
      </w:r>
      <w:r w:rsidRPr="007757D1">
        <w:rPr>
          <w:sz w:val="28"/>
          <w:szCs w:val="28"/>
          <w:lang w:val="uk-UA"/>
        </w:rPr>
        <w:t>німе</w:t>
      </w:r>
      <w:r>
        <w:rPr>
          <w:sz w:val="28"/>
          <w:szCs w:val="28"/>
          <w:lang w:val="uk-UA"/>
        </w:rPr>
        <w:t>цькій мові.</w:t>
      </w:r>
    </w:p>
    <w:p w:rsidR="00B17976" w:rsidRPr="007757D1" w:rsidRDefault="00B17976" w:rsidP="00B17976">
      <w:pPr>
        <w:spacing w:line="360" w:lineRule="auto"/>
        <w:ind w:firstLine="540"/>
        <w:jc w:val="both"/>
        <w:rPr>
          <w:sz w:val="28"/>
          <w:szCs w:val="28"/>
          <w:lang w:val="uk-UA"/>
        </w:rPr>
      </w:pPr>
      <w:r w:rsidRPr="00E60020">
        <w:rPr>
          <w:b/>
          <w:sz w:val="28"/>
          <w:szCs w:val="28"/>
          <w:lang w:val="uk-UA"/>
        </w:rPr>
        <w:t>Предметом дослідження</w:t>
      </w:r>
      <w:r w:rsidRPr="007757D1">
        <w:rPr>
          <w:sz w:val="28"/>
          <w:szCs w:val="28"/>
          <w:lang w:val="uk-UA"/>
        </w:rPr>
        <w:t xml:space="preserve"> є семантичні, словотвірні та </w:t>
      </w:r>
      <w:r>
        <w:rPr>
          <w:sz w:val="28"/>
          <w:szCs w:val="28"/>
          <w:lang w:val="uk-UA"/>
        </w:rPr>
        <w:t>лінгво</w:t>
      </w:r>
      <w:r w:rsidRPr="007757D1">
        <w:rPr>
          <w:sz w:val="28"/>
          <w:szCs w:val="28"/>
          <w:lang w:val="uk-UA"/>
        </w:rPr>
        <w:t>когнітивні властивості полісем</w:t>
      </w:r>
      <w:r>
        <w:rPr>
          <w:sz w:val="28"/>
          <w:szCs w:val="28"/>
          <w:lang w:val="uk-UA"/>
        </w:rPr>
        <w:t>ічних</w:t>
      </w:r>
      <w:r w:rsidRPr="007757D1">
        <w:rPr>
          <w:sz w:val="28"/>
          <w:szCs w:val="28"/>
          <w:lang w:val="uk-UA"/>
        </w:rPr>
        <w:t xml:space="preserve"> префіксальних відіменникових дієслів сучасної німецької мови</w:t>
      </w:r>
      <w:r>
        <w:rPr>
          <w:sz w:val="28"/>
          <w:szCs w:val="28"/>
          <w:lang w:val="uk-UA"/>
        </w:rPr>
        <w:t>, зумовлені семантичною та словотвірною деривацією.</w:t>
      </w:r>
      <w:r w:rsidRPr="007757D1">
        <w:rPr>
          <w:sz w:val="28"/>
          <w:szCs w:val="28"/>
          <w:lang w:val="uk-UA"/>
        </w:rPr>
        <w:t xml:space="preserve"> </w:t>
      </w:r>
    </w:p>
    <w:p w:rsidR="00B17976" w:rsidRPr="007757D1" w:rsidRDefault="00B17976" w:rsidP="00B17976">
      <w:pPr>
        <w:spacing w:line="360" w:lineRule="auto"/>
        <w:ind w:firstLine="540"/>
        <w:jc w:val="both"/>
        <w:rPr>
          <w:sz w:val="28"/>
          <w:szCs w:val="28"/>
          <w:lang w:val="uk-UA"/>
        </w:rPr>
      </w:pPr>
      <w:r w:rsidRPr="008F7018">
        <w:rPr>
          <w:sz w:val="28"/>
          <w:szCs w:val="28"/>
          <w:lang w:val="uk-UA"/>
        </w:rPr>
        <w:t xml:space="preserve">Для вирішення поставлених завдань у роботі було </w:t>
      </w:r>
      <w:r>
        <w:rPr>
          <w:sz w:val="28"/>
          <w:szCs w:val="28"/>
          <w:lang w:val="uk-UA"/>
        </w:rPr>
        <w:t>застосовано</w:t>
      </w:r>
      <w:r w:rsidRPr="008F7018">
        <w:rPr>
          <w:sz w:val="28"/>
          <w:szCs w:val="28"/>
          <w:lang w:val="uk-UA"/>
        </w:rPr>
        <w:t xml:space="preserve"> такі</w:t>
      </w:r>
      <w:r>
        <w:rPr>
          <w:b/>
          <w:sz w:val="28"/>
          <w:szCs w:val="28"/>
          <w:lang w:val="uk-UA"/>
        </w:rPr>
        <w:t xml:space="preserve"> методи </w:t>
      </w:r>
      <w:r w:rsidRPr="00A31CA5">
        <w:rPr>
          <w:sz w:val="28"/>
          <w:szCs w:val="28"/>
          <w:lang w:val="uk-UA"/>
        </w:rPr>
        <w:t>й</w:t>
      </w:r>
      <w:r>
        <w:rPr>
          <w:b/>
          <w:sz w:val="28"/>
          <w:szCs w:val="28"/>
          <w:lang w:val="uk-UA"/>
        </w:rPr>
        <w:t xml:space="preserve"> прийоми</w:t>
      </w:r>
      <w:r w:rsidRPr="007757D1">
        <w:rPr>
          <w:sz w:val="28"/>
          <w:szCs w:val="28"/>
          <w:lang w:val="uk-UA"/>
        </w:rPr>
        <w:t xml:space="preserve">: </w:t>
      </w:r>
      <w:r w:rsidRPr="00FE436E">
        <w:rPr>
          <w:sz w:val="28"/>
          <w:szCs w:val="28"/>
          <w:lang w:val="uk-UA"/>
        </w:rPr>
        <w:t>трансформаційний метод, компонентний аналіз, аналіз за безпосередніми складниками, словотвірний аналіз</w:t>
      </w:r>
      <w:r>
        <w:rPr>
          <w:sz w:val="28"/>
          <w:szCs w:val="28"/>
          <w:lang w:val="uk-UA"/>
        </w:rPr>
        <w:t>,</w:t>
      </w:r>
      <w:r w:rsidRPr="00FE436E">
        <w:rPr>
          <w:sz w:val="28"/>
          <w:szCs w:val="28"/>
          <w:lang w:val="uk-UA"/>
        </w:rPr>
        <w:t xml:space="preserve"> </w:t>
      </w:r>
      <w:r w:rsidRPr="00FE436E">
        <w:rPr>
          <w:spacing w:val="-4"/>
          <w:sz w:val="28"/>
          <w:szCs w:val="28"/>
          <w:lang w:val="uk-UA"/>
        </w:rPr>
        <w:t>фреймовий аналіз</w:t>
      </w:r>
      <w:r>
        <w:rPr>
          <w:spacing w:val="-4"/>
          <w:sz w:val="28"/>
          <w:szCs w:val="28"/>
          <w:lang w:val="uk-UA"/>
        </w:rPr>
        <w:t>.</w:t>
      </w:r>
      <w:r w:rsidRPr="00FE436E">
        <w:rPr>
          <w:sz w:val="28"/>
          <w:szCs w:val="28"/>
          <w:lang w:val="uk-UA"/>
        </w:rPr>
        <w:t xml:space="preserve"> </w:t>
      </w:r>
      <w:r w:rsidRPr="00FE436E">
        <w:rPr>
          <w:i/>
          <w:sz w:val="28"/>
          <w:szCs w:val="28"/>
          <w:lang w:val="uk-UA"/>
        </w:rPr>
        <w:lastRenderedPageBreak/>
        <w:t>Компонентний аналіз</w:t>
      </w:r>
      <w:r w:rsidRPr="00EB339F">
        <w:rPr>
          <w:spacing w:val="-4"/>
          <w:sz w:val="28"/>
          <w:szCs w:val="28"/>
          <w:lang w:val="uk-UA"/>
        </w:rPr>
        <w:t xml:space="preserve"> </w:t>
      </w:r>
      <w:r w:rsidRPr="007757D1">
        <w:rPr>
          <w:sz w:val="28"/>
          <w:szCs w:val="28"/>
          <w:lang w:val="uk-UA"/>
        </w:rPr>
        <w:t>слугує для ви</w:t>
      </w:r>
      <w:r>
        <w:rPr>
          <w:sz w:val="28"/>
          <w:szCs w:val="28"/>
          <w:lang w:val="uk-UA"/>
        </w:rPr>
        <w:t>явле</w:t>
      </w:r>
      <w:r w:rsidRPr="007757D1">
        <w:rPr>
          <w:sz w:val="28"/>
          <w:szCs w:val="28"/>
          <w:lang w:val="uk-UA"/>
        </w:rPr>
        <w:t>ння мінімальних спільних та відмінних сем</w:t>
      </w:r>
      <w:r>
        <w:rPr>
          <w:sz w:val="28"/>
          <w:szCs w:val="28"/>
          <w:lang w:val="uk-UA"/>
        </w:rPr>
        <w:t xml:space="preserve"> у</w:t>
      </w:r>
      <w:r w:rsidRPr="007757D1">
        <w:rPr>
          <w:sz w:val="28"/>
          <w:szCs w:val="28"/>
          <w:lang w:val="uk-UA"/>
        </w:rPr>
        <w:t xml:space="preserve"> семантичній структурі похідного слова; </w:t>
      </w:r>
      <w:r w:rsidRPr="00F55496">
        <w:rPr>
          <w:i/>
          <w:sz w:val="28"/>
          <w:szCs w:val="28"/>
          <w:lang w:val="uk-UA"/>
        </w:rPr>
        <w:t>аналіз за безпосередніми складниками</w:t>
      </w:r>
      <w:r>
        <w:rPr>
          <w:sz w:val="28"/>
          <w:szCs w:val="28"/>
          <w:lang w:val="uk-UA"/>
        </w:rPr>
        <w:t xml:space="preserve"> залучений для виокремлення лексичних</w:t>
      </w:r>
      <w:r w:rsidRPr="007757D1">
        <w:rPr>
          <w:sz w:val="28"/>
          <w:szCs w:val="28"/>
          <w:lang w:val="uk-UA"/>
        </w:rPr>
        <w:t xml:space="preserve"> основ</w:t>
      </w:r>
      <w:r w:rsidRPr="009C5B18">
        <w:rPr>
          <w:sz w:val="28"/>
          <w:szCs w:val="28"/>
          <w:lang w:val="uk-UA"/>
        </w:rPr>
        <w:t xml:space="preserve"> </w:t>
      </w:r>
      <w:r>
        <w:rPr>
          <w:sz w:val="28"/>
          <w:szCs w:val="28"/>
          <w:lang w:val="uk-UA"/>
        </w:rPr>
        <w:t>і конкретних словотвірних</w:t>
      </w:r>
      <w:r w:rsidRPr="007757D1">
        <w:rPr>
          <w:sz w:val="28"/>
          <w:szCs w:val="28"/>
          <w:lang w:val="uk-UA"/>
        </w:rPr>
        <w:t xml:space="preserve"> морфем, що відповідають релевантним </w:t>
      </w:r>
      <w:r>
        <w:rPr>
          <w:sz w:val="28"/>
          <w:szCs w:val="28"/>
          <w:lang w:val="uk-UA"/>
        </w:rPr>
        <w:t>словотвірним типам</w:t>
      </w:r>
      <w:r w:rsidRPr="007757D1">
        <w:rPr>
          <w:sz w:val="28"/>
          <w:szCs w:val="28"/>
          <w:lang w:val="uk-UA"/>
        </w:rPr>
        <w:t xml:space="preserve">; </w:t>
      </w:r>
      <w:r w:rsidRPr="00F55496">
        <w:rPr>
          <w:i/>
          <w:sz w:val="28"/>
          <w:szCs w:val="28"/>
          <w:lang w:val="uk-UA"/>
        </w:rPr>
        <w:t>словотвірний аналіз</w:t>
      </w:r>
      <w:r w:rsidRPr="007757D1">
        <w:rPr>
          <w:sz w:val="28"/>
          <w:szCs w:val="28"/>
          <w:lang w:val="uk-UA"/>
        </w:rPr>
        <w:t xml:space="preserve"> </w:t>
      </w:r>
      <w:r>
        <w:rPr>
          <w:sz w:val="28"/>
          <w:szCs w:val="28"/>
          <w:lang w:val="uk-UA"/>
        </w:rPr>
        <w:t>виявляє конституенти</w:t>
      </w:r>
      <w:r w:rsidRPr="007757D1">
        <w:rPr>
          <w:sz w:val="28"/>
          <w:szCs w:val="28"/>
          <w:lang w:val="uk-UA"/>
        </w:rPr>
        <w:t xml:space="preserve">, які складають словотвірну структуру (твірна основа та словотворчий </w:t>
      </w:r>
      <w:r>
        <w:rPr>
          <w:sz w:val="28"/>
          <w:szCs w:val="28"/>
          <w:lang w:val="uk-UA"/>
        </w:rPr>
        <w:t>афікс), словотвірну похідність й</w:t>
      </w:r>
      <w:r w:rsidRPr="007757D1">
        <w:rPr>
          <w:sz w:val="28"/>
          <w:szCs w:val="28"/>
          <w:lang w:val="uk-UA"/>
        </w:rPr>
        <w:t xml:space="preserve"> словотвірну семантику</w:t>
      </w:r>
      <w:r>
        <w:rPr>
          <w:sz w:val="28"/>
          <w:szCs w:val="28"/>
          <w:lang w:val="uk-UA"/>
        </w:rPr>
        <w:t>, що є</w:t>
      </w:r>
      <w:r w:rsidRPr="007757D1">
        <w:rPr>
          <w:sz w:val="28"/>
          <w:szCs w:val="28"/>
          <w:lang w:val="uk-UA"/>
        </w:rPr>
        <w:t xml:space="preserve"> результат</w:t>
      </w:r>
      <w:r>
        <w:rPr>
          <w:sz w:val="28"/>
          <w:szCs w:val="28"/>
          <w:lang w:val="uk-UA"/>
        </w:rPr>
        <w:t>ом взаємодії основи та форманта</w:t>
      </w:r>
      <w:r w:rsidRPr="007757D1">
        <w:rPr>
          <w:sz w:val="28"/>
          <w:szCs w:val="28"/>
          <w:lang w:val="uk-UA"/>
        </w:rPr>
        <w:t xml:space="preserve">; </w:t>
      </w:r>
      <w:r w:rsidRPr="00F55496">
        <w:rPr>
          <w:i/>
          <w:sz w:val="28"/>
          <w:szCs w:val="28"/>
          <w:lang w:val="uk-UA"/>
        </w:rPr>
        <w:t>трансформаційний метод</w:t>
      </w:r>
      <w:r>
        <w:rPr>
          <w:i/>
          <w:sz w:val="28"/>
          <w:szCs w:val="28"/>
          <w:lang w:val="uk-UA"/>
        </w:rPr>
        <w:t xml:space="preserve"> </w:t>
      </w:r>
      <w:r w:rsidRPr="00DC582C">
        <w:rPr>
          <w:iCs/>
          <w:sz w:val="28"/>
          <w:szCs w:val="28"/>
          <w:lang w:val="uk-UA"/>
        </w:rPr>
        <w:t>дозволяє</w:t>
      </w:r>
      <w:r w:rsidRPr="007757D1">
        <w:rPr>
          <w:sz w:val="28"/>
          <w:szCs w:val="28"/>
          <w:lang w:val="uk-UA"/>
        </w:rPr>
        <w:t xml:space="preserve"> </w:t>
      </w:r>
      <w:r>
        <w:rPr>
          <w:sz w:val="28"/>
          <w:szCs w:val="28"/>
          <w:lang w:val="uk-UA"/>
        </w:rPr>
        <w:t>підтвердити</w:t>
      </w:r>
      <w:r w:rsidRPr="007757D1">
        <w:rPr>
          <w:sz w:val="28"/>
          <w:szCs w:val="28"/>
          <w:lang w:val="uk-UA"/>
        </w:rPr>
        <w:t xml:space="preserve"> мотивац</w:t>
      </w:r>
      <w:r>
        <w:rPr>
          <w:sz w:val="28"/>
          <w:szCs w:val="28"/>
          <w:lang w:val="uk-UA"/>
        </w:rPr>
        <w:t>ію і пов’язану з нею семантику</w:t>
      </w:r>
      <w:r w:rsidRPr="007757D1">
        <w:rPr>
          <w:sz w:val="28"/>
          <w:szCs w:val="28"/>
          <w:lang w:val="uk-UA"/>
        </w:rPr>
        <w:t xml:space="preserve"> полісемічних похідних дієслів німецької мови за допомогою синтаксичних конструкцій, </w:t>
      </w:r>
      <w:r>
        <w:rPr>
          <w:sz w:val="28"/>
          <w:szCs w:val="28"/>
          <w:lang w:val="uk-UA"/>
        </w:rPr>
        <w:t>в</w:t>
      </w:r>
      <w:r w:rsidRPr="007757D1">
        <w:rPr>
          <w:sz w:val="28"/>
          <w:szCs w:val="28"/>
          <w:lang w:val="uk-UA"/>
        </w:rPr>
        <w:t xml:space="preserve"> які ці похідні дієслова </w:t>
      </w:r>
      <w:r>
        <w:rPr>
          <w:sz w:val="28"/>
          <w:szCs w:val="28"/>
          <w:lang w:val="uk-UA"/>
        </w:rPr>
        <w:t>можливо трансформувати</w:t>
      </w:r>
      <w:r w:rsidRPr="007757D1">
        <w:rPr>
          <w:sz w:val="28"/>
          <w:szCs w:val="28"/>
          <w:lang w:val="uk-UA"/>
        </w:rPr>
        <w:t xml:space="preserve">; </w:t>
      </w:r>
      <w:r w:rsidRPr="00EB339F">
        <w:rPr>
          <w:i/>
          <w:spacing w:val="-4"/>
          <w:sz w:val="28"/>
          <w:szCs w:val="28"/>
          <w:lang w:val="uk-UA"/>
        </w:rPr>
        <w:t>фреймовий аналіз</w:t>
      </w:r>
      <w:r w:rsidRPr="00EB339F">
        <w:rPr>
          <w:spacing w:val="-4"/>
          <w:sz w:val="28"/>
          <w:szCs w:val="28"/>
          <w:lang w:val="uk-UA"/>
        </w:rPr>
        <w:t xml:space="preserve"> </w:t>
      </w:r>
      <w:r>
        <w:rPr>
          <w:spacing w:val="-4"/>
          <w:sz w:val="28"/>
          <w:szCs w:val="28"/>
          <w:lang w:val="uk-UA"/>
        </w:rPr>
        <w:t xml:space="preserve">допомагає визначати </w:t>
      </w:r>
      <w:r w:rsidRPr="00EB339F">
        <w:rPr>
          <w:spacing w:val="-4"/>
          <w:sz w:val="28"/>
          <w:szCs w:val="28"/>
          <w:lang w:val="uk-UA"/>
        </w:rPr>
        <w:t>фреймову семантику полісемічних префіксальних відіменникових дієслів за допомогою семантичних аргументів предикатно-актантної</w:t>
      </w:r>
      <w:r w:rsidRPr="007757D1">
        <w:rPr>
          <w:sz w:val="28"/>
          <w:szCs w:val="28"/>
          <w:lang w:val="uk-UA"/>
        </w:rPr>
        <w:t xml:space="preserve"> </w:t>
      </w:r>
      <w:r>
        <w:rPr>
          <w:sz w:val="28"/>
          <w:szCs w:val="28"/>
          <w:lang w:val="uk-UA"/>
        </w:rPr>
        <w:t>рамки</w:t>
      </w:r>
      <w:r w:rsidRPr="007757D1">
        <w:rPr>
          <w:sz w:val="28"/>
          <w:szCs w:val="28"/>
          <w:lang w:val="uk-UA"/>
        </w:rPr>
        <w:t>,</w:t>
      </w:r>
      <w:r>
        <w:rPr>
          <w:sz w:val="28"/>
          <w:szCs w:val="28"/>
          <w:lang w:val="uk-UA"/>
        </w:rPr>
        <w:t xml:space="preserve"> у межах якої завдяки семантико-синтаксичному розгортанню структур досліджуваних дієслів з’являються нові вторинні значення полісемантів.</w:t>
      </w:r>
    </w:p>
    <w:p w:rsidR="00B17976" w:rsidRPr="008D6936" w:rsidRDefault="00B17976" w:rsidP="00B17976">
      <w:pPr>
        <w:spacing w:line="360" w:lineRule="auto"/>
        <w:ind w:firstLine="540"/>
        <w:jc w:val="both"/>
        <w:rPr>
          <w:spacing w:val="-6"/>
          <w:sz w:val="28"/>
          <w:szCs w:val="28"/>
          <w:lang w:val="uk-UA"/>
        </w:rPr>
      </w:pPr>
      <w:r w:rsidRPr="00E60020">
        <w:rPr>
          <w:b/>
          <w:sz w:val="28"/>
          <w:szCs w:val="28"/>
          <w:lang w:val="uk-UA"/>
        </w:rPr>
        <w:t>Матеріалом дослідження</w:t>
      </w:r>
      <w:r w:rsidRPr="007757D1">
        <w:rPr>
          <w:sz w:val="28"/>
          <w:szCs w:val="28"/>
          <w:lang w:val="uk-UA"/>
        </w:rPr>
        <w:t xml:space="preserve"> слугували 611</w:t>
      </w:r>
      <w:r>
        <w:rPr>
          <w:sz w:val="28"/>
          <w:szCs w:val="28"/>
          <w:lang w:val="uk-UA"/>
        </w:rPr>
        <w:t xml:space="preserve"> </w:t>
      </w:r>
      <w:r w:rsidRPr="007757D1">
        <w:rPr>
          <w:sz w:val="28"/>
          <w:szCs w:val="28"/>
          <w:lang w:val="uk-UA"/>
        </w:rPr>
        <w:t>полісемічних префіксальних відіменникових дієслів</w:t>
      </w:r>
      <w:r>
        <w:rPr>
          <w:sz w:val="28"/>
          <w:szCs w:val="28"/>
          <w:lang w:val="uk-UA"/>
        </w:rPr>
        <w:t>, зафіксованих у</w:t>
      </w:r>
      <w:r w:rsidRPr="007757D1">
        <w:rPr>
          <w:sz w:val="28"/>
          <w:szCs w:val="28"/>
          <w:lang w:val="uk-UA"/>
        </w:rPr>
        <w:t xml:space="preserve"> </w:t>
      </w:r>
      <w:r>
        <w:rPr>
          <w:sz w:val="28"/>
          <w:szCs w:val="28"/>
          <w:lang w:val="uk-UA"/>
        </w:rPr>
        <w:t>2600 слововживаннях,</w:t>
      </w:r>
      <w:r w:rsidRPr="007757D1">
        <w:rPr>
          <w:sz w:val="28"/>
          <w:szCs w:val="28"/>
          <w:lang w:val="uk-UA"/>
        </w:rPr>
        <w:t xml:space="preserve"> відібраних шляхом суцільної вибірки зі словників сучасної німецької мови: </w:t>
      </w:r>
      <w:r w:rsidRPr="007757D1">
        <w:rPr>
          <w:sz w:val="28"/>
          <w:szCs w:val="28"/>
          <w:lang w:val="de-DE"/>
        </w:rPr>
        <w:t>Duden</w:t>
      </w:r>
      <w:r w:rsidRPr="007757D1">
        <w:rPr>
          <w:sz w:val="28"/>
          <w:szCs w:val="28"/>
          <w:lang w:val="uk-UA"/>
        </w:rPr>
        <w:t xml:space="preserve"> </w:t>
      </w:r>
      <w:r w:rsidRPr="007757D1">
        <w:rPr>
          <w:sz w:val="28"/>
          <w:szCs w:val="28"/>
          <w:lang w:val="de-DE"/>
        </w:rPr>
        <w:t>Das</w:t>
      </w:r>
      <w:r w:rsidRPr="00B21096">
        <w:rPr>
          <w:sz w:val="28"/>
          <w:szCs w:val="28"/>
          <w:lang w:val="uk-UA"/>
        </w:rPr>
        <w:t xml:space="preserve"> </w:t>
      </w:r>
      <w:r w:rsidRPr="007757D1">
        <w:rPr>
          <w:sz w:val="28"/>
          <w:szCs w:val="28"/>
          <w:lang w:val="de-DE"/>
        </w:rPr>
        <w:t>gro</w:t>
      </w:r>
      <w:r w:rsidRPr="00B21096">
        <w:rPr>
          <w:sz w:val="28"/>
          <w:szCs w:val="28"/>
          <w:lang w:val="uk-UA"/>
        </w:rPr>
        <w:t>ß</w:t>
      </w:r>
      <w:r w:rsidRPr="007757D1">
        <w:rPr>
          <w:sz w:val="28"/>
          <w:szCs w:val="28"/>
          <w:lang w:val="de-DE"/>
        </w:rPr>
        <w:t>e</w:t>
      </w:r>
      <w:r w:rsidRPr="00B21096">
        <w:rPr>
          <w:sz w:val="28"/>
          <w:szCs w:val="28"/>
          <w:lang w:val="uk-UA"/>
        </w:rPr>
        <w:t xml:space="preserve"> </w:t>
      </w:r>
      <w:r w:rsidRPr="007757D1">
        <w:rPr>
          <w:sz w:val="28"/>
          <w:szCs w:val="28"/>
          <w:lang w:val="de-DE"/>
        </w:rPr>
        <w:t>W</w:t>
      </w:r>
      <w:r w:rsidRPr="00B21096">
        <w:rPr>
          <w:sz w:val="28"/>
          <w:szCs w:val="28"/>
          <w:lang w:val="uk-UA"/>
        </w:rPr>
        <w:t>ö</w:t>
      </w:r>
      <w:r w:rsidRPr="007757D1">
        <w:rPr>
          <w:sz w:val="28"/>
          <w:szCs w:val="28"/>
          <w:lang w:val="de-DE"/>
        </w:rPr>
        <w:t>rterbuch</w:t>
      </w:r>
      <w:r w:rsidRPr="00B21096">
        <w:rPr>
          <w:sz w:val="28"/>
          <w:szCs w:val="28"/>
          <w:lang w:val="uk-UA"/>
        </w:rPr>
        <w:t xml:space="preserve"> </w:t>
      </w:r>
      <w:r w:rsidRPr="007757D1">
        <w:rPr>
          <w:sz w:val="28"/>
          <w:szCs w:val="28"/>
          <w:lang w:val="de-DE"/>
        </w:rPr>
        <w:t>der</w:t>
      </w:r>
      <w:r w:rsidRPr="00B21096">
        <w:rPr>
          <w:sz w:val="28"/>
          <w:szCs w:val="28"/>
          <w:lang w:val="uk-UA"/>
        </w:rPr>
        <w:t xml:space="preserve"> </w:t>
      </w:r>
      <w:r w:rsidRPr="007757D1">
        <w:rPr>
          <w:sz w:val="28"/>
          <w:szCs w:val="28"/>
          <w:lang w:val="de-DE"/>
        </w:rPr>
        <w:t>deutschen</w:t>
      </w:r>
      <w:r w:rsidRPr="00B21096">
        <w:rPr>
          <w:sz w:val="28"/>
          <w:szCs w:val="28"/>
          <w:lang w:val="uk-UA"/>
        </w:rPr>
        <w:t xml:space="preserve"> </w:t>
      </w:r>
      <w:r w:rsidRPr="007757D1">
        <w:rPr>
          <w:sz w:val="28"/>
          <w:szCs w:val="28"/>
          <w:lang w:val="de-DE"/>
        </w:rPr>
        <w:t>Sprache</w:t>
      </w:r>
      <w:r w:rsidRPr="00B21096">
        <w:rPr>
          <w:sz w:val="28"/>
          <w:szCs w:val="28"/>
          <w:lang w:val="uk-UA"/>
        </w:rPr>
        <w:t xml:space="preserve"> </w:t>
      </w:r>
      <w:r w:rsidRPr="007757D1">
        <w:rPr>
          <w:sz w:val="28"/>
          <w:szCs w:val="28"/>
          <w:lang w:val="de-DE"/>
        </w:rPr>
        <w:t>in</w:t>
      </w:r>
      <w:r w:rsidRPr="007757D1">
        <w:rPr>
          <w:sz w:val="28"/>
          <w:szCs w:val="28"/>
          <w:lang w:val="uk-UA"/>
        </w:rPr>
        <w:t xml:space="preserve"> </w:t>
      </w:r>
      <w:r w:rsidRPr="00B21096">
        <w:rPr>
          <w:sz w:val="28"/>
          <w:szCs w:val="28"/>
          <w:lang w:val="uk-UA"/>
        </w:rPr>
        <w:t>6</w:t>
      </w:r>
      <w:r w:rsidRPr="007757D1">
        <w:rPr>
          <w:sz w:val="28"/>
          <w:szCs w:val="28"/>
          <w:lang w:val="uk-UA"/>
        </w:rPr>
        <w:t xml:space="preserve"> </w:t>
      </w:r>
      <w:r w:rsidRPr="007757D1">
        <w:rPr>
          <w:sz w:val="28"/>
          <w:szCs w:val="28"/>
          <w:lang w:val="de-DE"/>
        </w:rPr>
        <w:t>B</w:t>
      </w:r>
      <w:r w:rsidRPr="00B21096">
        <w:rPr>
          <w:sz w:val="28"/>
          <w:szCs w:val="28"/>
          <w:lang w:val="uk-UA"/>
        </w:rPr>
        <w:t>ä</w:t>
      </w:r>
      <w:r w:rsidRPr="007757D1">
        <w:rPr>
          <w:sz w:val="28"/>
          <w:szCs w:val="28"/>
          <w:lang w:val="de-DE"/>
        </w:rPr>
        <w:t>nden</w:t>
      </w:r>
      <w:r w:rsidRPr="007757D1">
        <w:rPr>
          <w:sz w:val="28"/>
          <w:szCs w:val="28"/>
          <w:lang w:val="uk-UA"/>
        </w:rPr>
        <w:t xml:space="preserve"> (</w:t>
      </w:r>
      <w:r w:rsidRPr="00B21096">
        <w:rPr>
          <w:sz w:val="28"/>
          <w:szCs w:val="28"/>
          <w:lang w:val="uk-UA"/>
        </w:rPr>
        <w:t>1993</w:t>
      </w:r>
      <w:r w:rsidRPr="007757D1">
        <w:rPr>
          <w:sz w:val="28"/>
          <w:szCs w:val="28"/>
          <w:lang w:val="uk-UA"/>
        </w:rPr>
        <w:t xml:space="preserve">); </w:t>
      </w:r>
      <w:r>
        <w:rPr>
          <w:sz w:val="28"/>
          <w:szCs w:val="28"/>
          <w:lang w:val="de-DE"/>
        </w:rPr>
        <w:t>Duden</w:t>
      </w:r>
      <w:r w:rsidRPr="00B21096">
        <w:rPr>
          <w:sz w:val="28"/>
          <w:szCs w:val="28"/>
          <w:lang w:val="uk-UA"/>
        </w:rPr>
        <w:t xml:space="preserve"> </w:t>
      </w:r>
      <w:r w:rsidRPr="007757D1">
        <w:rPr>
          <w:sz w:val="28"/>
          <w:szCs w:val="28"/>
          <w:lang w:val="de-DE"/>
        </w:rPr>
        <w:t>Das</w:t>
      </w:r>
      <w:r w:rsidRPr="00B21096">
        <w:rPr>
          <w:sz w:val="28"/>
          <w:szCs w:val="28"/>
          <w:lang w:val="uk-UA"/>
        </w:rPr>
        <w:t xml:space="preserve"> </w:t>
      </w:r>
      <w:r w:rsidRPr="007757D1">
        <w:rPr>
          <w:sz w:val="28"/>
          <w:szCs w:val="28"/>
          <w:lang w:val="de-DE"/>
        </w:rPr>
        <w:t>gro</w:t>
      </w:r>
      <w:r w:rsidRPr="00B21096">
        <w:rPr>
          <w:sz w:val="28"/>
          <w:szCs w:val="28"/>
          <w:lang w:val="uk-UA"/>
        </w:rPr>
        <w:t>ß</w:t>
      </w:r>
      <w:r w:rsidRPr="007757D1">
        <w:rPr>
          <w:sz w:val="28"/>
          <w:szCs w:val="28"/>
          <w:lang w:val="de-DE"/>
        </w:rPr>
        <w:t>e</w:t>
      </w:r>
      <w:r w:rsidRPr="00B21096">
        <w:rPr>
          <w:sz w:val="28"/>
          <w:szCs w:val="28"/>
          <w:lang w:val="uk-UA"/>
        </w:rPr>
        <w:t xml:space="preserve"> </w:t>
      </w:r>
      <w:r w:rsidRPr="007757D1">
        <w:rPr>
          <w:sz w:val="28"/>
          <w:szCs w:val="28"/>
          <w:lang w:val="de-DE"/>
        </w:rPr>
        <w:t>W</w:t>
      </w:r>
      <w:r w:rsidRPr="00B21096">
        <w:rPr>
          <w:sz w:val="28"/>
          <w:szCs w:val="28"/>
          <w:lang w:val="uk-UA"/>
        </w:rPr>
        <w:t>ö</w:t>
      </w:r>
      <w:r w:rsidRPr="007757D1">
        <w:rPr>
          <w:sz w:val="28"/>
          <w:szCs w:val="28"/>
          <w:lang w:val="de-DE"/>
        </w:rPr>
        <w:t>rterbuch</w:t>
      </w:r>
      <w:r w:rsidRPr="00B21096">
        <w:rPr>
          <w:sz w:val="28"/>
          <w:szCs w:val="28"/>
          <w:lang w:val="uk-UA"/>
        </w:rPr>
        <w:t xml:space="preserve"> </w:t>
      </w:r>
      <w:r w:rsidRPr="007757D1">
        <w:rPr>
          <w:sz w:val="28"/>
          <w:szCs w:val="28"/>
          <w:lang w:val="de-DE"/>
        </w:rPr>
        <w:t>der</w:t>
      </w:r>
      <w:r w:rsidRPr="00B21096">
        <w:rPr>
          <w:sz w:val="28"/>
          <w:szCs w:val="28"/>
          <w:lang w:val="uk-UA"/>
        </w:rPr>
        <w:t xml:space="preserve"> </w:t>
      </w:r>
      <w:r w:rsidRPr="007757D1">
        <w:rPr>
          <w:sz w:val="28"/>
          <w:szCs w:val="28"/>
          <w:lang w:val="de-DE"/>
        </w:rPr>
        <w:t>deutschen</w:t>
      </w:r>
      <w:r w:rsidRPr="00B21096">
        <w:rPr>
          <w:sz w:val="28"/>
          <w:szCs w:val="28"/>
          <w:lang w:val="uk-UA"/>
        </w:rPr>
        <w:t xml:space="preserve"> </w:t>
      </w:r>
      <w:r w:rsidRPr="007757D1">
        <w:rPr>
          <w:sz w:val="28"/>
          <w:szCs w:val="28"/>
          <w:lang w:val="de-DE"/>
        </w:rPr>
        <w:t>Sprache</w:t>
      </w:r>
      <w:r w:rsidRPr="00B21096">
        <w:rPr>
          <w:sz w:val="28"/>
          <w:szCs w:val="28"/>
          <w:lang w:val="uk-UA"/>
        </w:rPr>
        <w:t xml:space="preserve"> </w:t>
      </w:r>
      <w:r w:rsidRPr="007757D1">
        <w:rPr>
          <w:sz w:val="28"/>
          <w:szCs w:val="28"/>
          <w:lang w:val="de-DE"/>
        </w:rPr>
        <w:t>in</w:t>
      </w:r>
      <w:r w:rsidRPr="00B21096">
        <w:rPr>
          <w:sz w:val="28"/>
          <w:szCs w:val="28"/>
          <w:lang w:val="uk-UA"/>
        </w:rPr>
        <w:t xml:space="preserve"> 8 </w:t>
      </w:r>
      <w:r w:rsidRPr="007757D1">
        <w:rPr>
          <w:sz w:val="28"/>
          <w:szCs w:val="28"/>
          <w:lang w:val="de-DE"/>
        </w:rPr>
        <w:t>B</w:t>
      </w:r>
      <w:r w:rsidRPr="00B21096">
        <w:rPr>
          <w:sz w:val="28"/>
          <w:szCs w:val="28"/>
          <w:lang w:val="uk-UA"/>
        </w:rPr>
        <w:t>ä</w:t>
      </w:r>
      <w:r w:rsidRPr="007757D1">
        <w:rPr>
          <w:sz w:val="28"/>
          <w:szCs w:val="28"/>
          <w:lang w:val="de-DE"/>
        </w:rPr>
        <w:t>nden</w:t>
      </w:r>
      <w:r w:rsidRPr="007757D1">
        <w:rPr>
          <w:sz w:val="28"/>
          <w:szCs w:val="28"/>
          <w:lang w:val="uk-UA"/>
        </w:rPr>
        <w:t xml:space="preserve"> (</w:t>
      </w:r>
      <w:r w:rsidRPr="00B21096">
        <w:rPr>
          <w:sz w:val="28"/>
          <w:szCs w:val="28"/>
          <w:lang w:val="uk-UA"/>
        </w:rPr>
        <w:t>1996</w:t>
      </w:r>
      <w:r w:rsidRPr="007757D1">
        <w:rPr>
          <w:sz w:val="28"/>
          <w:szCs w:val="28"/>
          <w:lang w:val="uk-UA"/>
        </w:rPr>
        <w:t xml:space="preserve">); </w:t>
      </w:r>
      <w:r w:rsidRPr="007757D1">
        <w:rPr>
          <w:sz w:val="28"/>
          <w:szCs w:val="28"/>
          <w:lang w:val="de-DE"/>
        </w:rPr>
        <w:t>Duden</w:t>
      </w:r>
      <w:r w:rsidRPr="00B21096">
        <w:rPr>
          <w:sz w:val="28"/>
          <w:szCs w:val="28"/>
          <w:lang w:val="uk-UA"/>
        </w:rPr>
        <w:t xml:space="preserve"> </w:t>
      </w:r>
      <w:r w:rsidRPr="007757D1">
        <w:rPr>
          <w:sz w:val="28"/>
          <w:szCs w:val="28"/>
          <w:lang w:val="de-DE"/>
        </w:rPr>
        <w:t>Deutsches</w:t>
      </w:r>
      <w:r w:rsidRPr="00B21096">
        <w:rPr>
          <w:sz w:val="28"/>
          <w:szCs w:val="28"/>
          <w:lang w:val="uk-UA"/>
        </w:rPr>
        <w:t xml:space="preserve"> </w:t>
      </w:r>
      <w:r w:rsidRPr="007757D1">
        <w:rPr>
          <w:sz w:val="28"/>
          <w:szCs w:val="28"/>
          <w:lang w:val="de-DE"/>
        </w:rPr>
        <w:t>Universalw</w:t>
      </w:r>
      <w:r w:rsidRPr="00B21096">
        <w:rPr>
          <w:sz w:val="28"/>
          <w:szCs w:val="28"/>
          <w:lang w:val="uk-UA"/>
        </w:rPr>
        <w:t>ö</w:t>
      </w:r>
      <w:r w:rsidRPr="007757D1">
        <w:rPr>
          <w:sz w:val="28"/>
          <w:szCs w:val="28"/>
          <w:lang w:val="de-DE"/>
        </w:rPr>
        <w:t>rterbuch</w:t>
      </w:r>
      <w:r w:rsidRPr="007757D1">
        <w:rPr>
          <w:sz w:val="28"/>
          <w:szCs w:val="28"/>
          <w:lang w:val="uk-UA"/>
        </w:rPr>
        <w:t xml:space="preserve"> (</w:t>
      </w:r>
      <w:r w:rsidRPr="00B21096">
        <w:rPr>
          <w:sz w:val="28"/>
          <w:szCs w:val="28"/>
          <w:lang w:val="uk-UA"/>
        </w:rPr>
        <w:t>2001</w:t>
      </w:r>
      <w:r w:rsidRPr="007757D1">
        <w:rPr>
          <w:sz w:val="28"/>
          <w:szCs w:val="28"/>
          <w:lang w:val="uk-UA"/>
        </w:rPr>
        <w:t>); Великого німецько</w:t>
      </w:r>
      <w:r w:rsidRPr="00B21096">
        <w:rPr>
          <w:sz w:val="28"/>
          <w:szCs w:val="28"/>
          <w:lang w:val="uk-UA"/>
        </w:rPr>
        <w:t>-</w:t>
      </w:r>
      <w:r w:rsidRPr="007757D1">
        <w:rPr>
          <w:sz w:val="28"/>
          <w:szCs w:val="28"/>
          <w:lang w:val="uk-UA"/>
        </w:rPr>
        <w:t>російського словника у двох томах пі</w:t>
      </w:r>
      <w:r>
        <w:rPr>
          <w:sz w:val="28"/>
          <w:szCs w:val="28"/>
          <w:lang w:val="uk-UA"/>
        </w:rPr>
        <w:t>д редакцією</w:t>
      </w:r>
      <w:r w:rsidRPr="00B21096">
        <w:rPr>
          <w:sz w:val="28"/>
          <w:szCs w:val="28"/>
          <w:lang w:val="uk-UA"/>
        </w:rPr>
        <w:t xml:space="preserve"> </w:t>
      </w:r>
      <w:r w:rsidRPr="007757D1">
        <w:rPr>
          <w:sz w:val="28"/>
          <w:szCs w:val="28"/>
        </w:rPr>
        <w:t>О. І. Москальс</w:t>
      </w:r>
      <w:r w:rsidRPr="007757D1">
        <w:rPr>
          <w:sz w:val="28"/>
          <w:szCs w:val="28"/>
          <w:lang w:val="uk-UA"/>
        </w:rPr>
        <w:t>ь</w:t>
      </w:r>
      <w:r w:rsidRPr="007757D1">
        <w:rPr>
          <w:sz w:val="28"/>
          <w:szCs w:val="28"/>
        </w:rPr>
        <w:t>кої</w:t>
      </w:r>
      <w:r w:rsidRPr="007757D1">
        <w:rPr>
          <w:sz w:val="28"/>
          <w:szCs w:val="28"/>
          <w:lang w:val="uk-UA"/>
        </w:rPr>
        <w:t xml:space="preserve"> (</w:t>
      </w:r>
      <w:r w:rsidRPr="007757D1">
        <w:rPr>
          <w:sz w:val="28"/>
          <w:szCs w:val="28"/>
        </w:rPr>
        <w:t>1980</w:t>
      </w:r>
      <w:r w:rsidRPr="007757D1">
        <w:rPr>
          <w:sz w:val="28"/>
          <w:szCs w:val="28"/>
          <w:lang w:val="uk-UA"/>
        </w:rPr>
        <w:t xml:space="preserve">); </w:t>
      </w:r>
      <w:r w:rsidRPr="007757D1">
        <w:rPr>
          <w:sz w:val="28"/>
          <w:szCs w:val="28"/>
        </w:rPr>
        <w:t xml:space="preserve">Великого (основного) </w:t>
      </w:r>
      <w:r>
        <w:rPr>
          <w:sz w:val="28"/>
          <w:szCs w:val="28"/>
        </w:rPr>
        <w:t xml:space="preserve">            </w:t>
      </w:r>
      <w:r w:rsidRPr="007757D1">
        <w:rPr>
          <w:sz w:val="28"/>
          <w:szCs w:val="28"/>
        </w:rPr>
        <w:t>німецько-російського словника</w:t>
      </w:r>
      <w:r w:rsidRPr="007757D1">
        <w:rPr>
          <w:sz w:val="28"/>
          <w:szCs w:val="28"/>
          <w:lang w:val="uk-UA"/>
        </w:rPr>
        <w:t xml:space="preserve"> </w:t>
      </w:r>
      <w:r w:rsidRPr="007757D1">
        <w:rPr>
          <w:sz w:val="28"/>
          <w:szCs w:val="28"/>
        </w:rPr>
        <w:t>К. Лейна, Д. Г. Мальцевої</w:t>
      </w:r>
      <w:r w:rsidRPr="007757D1">
        <w:rPr>
          <w:sz w:val="28"/>
          <w:szCs w:val="28"/>
          <w:lang w:val="uk-UA"/>
        </w:rPr>
        <w:t xml:space="preserve"> (</w:t>
      </w:r>
      <w:r w:rsidRPr="007757D1">
        <w:rPr>
          <w:sz w:val="28"/>
          <w:szCs w:val="28"/>
        </w:rPr>
        <w:t>2002</w:t>
      </w:r>
      <w:r w:rsidRPr="007757D1">
        <w:rPr>
          <w:sz w:val="28"/>
          <w:szCs w:val="28"/>
          <w:lang w:val="uk-UA"/>
        </w:rPr>
        <w:t>)</w:t>
      </w:r>
      <w:r>
        <w:rPr>
          <w:sz w:val="28"/>
          <w:szCs w:val="28"/>
          <w:lang w:val="uk-UA"/>
        </w:rPr>
        <w:t xml:space="preserve">; Словника </w:t>
      </w:r>
      <w:r w:rsidRPr="008D6936">
        <w:rPr>
          <w:spacing w:val="-6"/>
          <w:sz w:val="28"/>
          <w:szCs w:val="28"/>
          <w:lang w:val="uk-UA"/>
        </w:rPr>
        <w:t>словотвірних елементів німецької мови (за редакцією М. Д. Степанової, 2000).</w:t>
      </w:r>
    </w:p>
    <w:p w:rsidR="00B17976" w:rsidRPr="007757D1" w:rsidRDefault="00B17976" w:rsidP="00B17976">
      <w:pPr>
        <w:spacing w:line="360" w:lineRule="auto"/>
        <w:ind w:firstLine="540"/>
        <w:jc w:val="both"/>
        <w:rPr>
          <w:sz w:val="28"/>
          <w:szCs w:val="28"/>
          <w:lang w:val="uk-UA"/>
        </w:rPr>
      </w:pPr>
      <w:r w:rsidRPr="00E60020">
        <w:rPr>
          <w:b/>
          <w:sz w:val="28"/>
          <w:szCs w:val="28"/>
          <w:lang w:val="uk-UA"/>
        </w:rPr>
        <w:t>Наукова новизна</w:t>
      </w:r>
      <w:r w:rsidRPr="007757D1">
        <w:rPr>
          <w:sz w:val="28"/>
          <w:szCs w:val="28"/>
          <w:lang w:val="uk-UA"/>
        </w:rPr>
        <w:t xml:space="preserve"> дисертаційної роботи полягає в тому, що в ній </w:t>
      </w:r>
      <w:r w:rsidRPr="00993349">
        <w:rPr>
          <w:i/>
          <w:sz w:val="28"/>
          <w:szCs w:val="28"/>
          <w:lang w:val="uk-UA"/>
        </w:rPr>
        <w:t>уперше</w:t>
      </w:r>
      <w:r w:rsidRPr="007757D1">
        <w:rPr>
          <w:sz w:val="28"/>
          <w:szCs w:val="28"/>
          <w:lang w:val="uk-UA"/>
        </w:rPr>
        <w:t xml:space="preserve"> комплексно висвітлено семантичні, словотвірні та </w:t>
      </w:r>
      <w:r>
        <w:rPr>
          <w:sz w:val="28"/>
          <w:szCs w:val="28"/>
          <w:lang w:val="uk-UA"/>
        </w:rPr>
        <w:t>лінгво</w:t>
      </w:r>
      <w:r w:rsidRPr="007757D1">
        <w:rPr>
          <w:sz w:val="28"/>
          <w:szCs w:val="28"/>
          <w:lang w:val="uk-UA"/>
        </w:rPr>
        <w:t>когнітивні властивості полісемічних похідних дієслів сучасної німецької мови; виявлено чинники, які сприяють виникненню</w:t>
      </w:r>
      <w:r>
        <w:rPr>
          <w:sz w:val="28"/>
          <w:szCs w:val="28"/>
          <w:lang w:val="uk-UA"/>
        </w:rPr>
        <w:t xml:space="preserve"> їх</w:t>
      </w:r>
      <w:r w:rsidRPr="007757D1">
        <w:rPr>
          <w:sz w:val="28"/>
          <w:szCs w:val="28"/>
          <w:lang w:val="uk-UA"/>
        </w:rPr>
        <w:t xml:space="preserve"> вторинних значень, зумовлених словотв</w:t>
      </w:r>
      <w:r>
        <w:rPr>
          <w:sz w:val="28"/>
          <w:szCs w:val="28"/>
          <w:lang w:val="uk-UA"/>
        </w:rPr>
        <w:t>ірною та семантичною деривацією.</w:t>
      </w:r>
      <w:r w:rsidRPr="007757D1">
        <w:rPr>
          <w:sz w:val="28"/>
          <w:szCs w:val="28"/>
          <w:lang w:val="uk-UA"/>
        </w:rPr>
        <w:t xml:space="preserve"> </w:t>
      </w:r>
      <w:r>
        <w:rPr>
          <w:sz w:val="28"/>
          <w:szCs w:val="28"/>
          <w:lang w:val="uk-UA"/>
        </w:rPr>
        <w:t xml:space="preserve">Запропоновано семантичну модель відіменникового префіксального полісеманта та розроблено семантичну класифікацію досліджуваних одиниць. </w:t>
      </w:r>
      <w:r w:rsidRPr="00CD696D">
        <w:rPr>
          <w:i/>
          <w:sz w:val="28"/>
          <w:szCs w:val="28"/>
          <w:lang w:val="uk-UA"/>
        </w:rPr>
        <w:t>Новим</w:t>
      </w:r>
      <w:r w:rsidRPr="007757D1">
        <w:rPr>
          <w:sz w:val="28"/>
          <w:szCs w:val="28"/>
          <w:lang w:val="uk-UA"/>
        </w:rPr>
        <w:t xml:space="preserve"> у дисертації є </w:t>
      </w:r>
      <w:r>
        <w:rPr>
          <w:sz w:val="28"/>
          <w:szCs w:val="28"/>
          <w:lang w:val="uk-UA"/>
        </w:rPr>
        <w:t>лінгвокогнітивний</w:t>
      </w:r>
      <w:r w:rsidRPr="007757D1">
        <w:rPr>
          <w:sz w:val="28"/>
          <w:szCs w:val="28"/>
          <w:lang w:val="uk-UA"/>
        </w:rPr>
        <w:t xml:space="preserve"> </w:t>
      </w:r>
      <w:r>
        <w:rPr>
          <w:sz w:val="28"/>
          <w:szCs w:val="28"/>
          <w:lang w:val="uk-UA"/>
        </w:rPr>
        <w:t>підхід</w:t>
      </w:r>
      <w:r w:rsidRPr="007757D1">
        <w:rPr>
          <w:sz w:val="28"/>
          <w:szCs w:val="28"/>
          <w:lang w:val="uk-UA"/>
        </w:rPr>
        <w:t xml:space="preserve"> до полісемії</w:t>
      </w:r>
      <w:r>
        <w:rPr>
          <w:sz w:val="28"/>
          <w:szCs w:val="28"/>
          <w:lang w:val="uk-UA"/>
        </w:rPr>
        <w:t>, властивої</w:t>
      </w:r>
      <w:r w:rsidRPr="007757D1">
        <w:rPr>
          <w:sz w:val="28"/>
          <w:szCs w:val="28"/>
          <w:lang w:val="uk-UA"/>
        </w:rPr>
        <w:t xml:space="preserve"> </w:t>
      </w:r>
      <w:r>
        <w:rPr>
          <w:sz w:val="28"/>
          <w:szCs w:val="28"/>
          <w:lang w:val="uk-UA"/>
        </w:rPr>
        <w:t>похідному слову</w:t>
      </w:r>
      <w:r w:rsidRPr="007757D1">
        <w:rPr>
          <w:sz w:val="28"/>
          <w:szCs w:val="28"/>
          <w:lang w:val="uk-UA"/>
        </w:rPr>
        <w:t xml:space="preserve"> в сучасній німецький мові</w:t>
      </w:r>
      <w:r>
        <w:rPr>
          <w:sz w:val="28"/>
          <w:szCs w:val="28"/>
          <w:lang w:val="uk-UA"/>
        </w:rPr>
        <w:t>,</w:t>
      </w:r>
      <w:r w:rsidRPr="007757D1">
        <w:rPr>
          <w:sz w:val="28"/>
          <w:szCs w:val="28"/>
          <w:lang w:val="uk-UA"/>
        </w:rPr>
        <w:t xml:space="preserve"> та </w:t>
      </w:r>
      <w:r>
        <w:rPr>
          <w:sz w:val="28"/>
          <w:szCs w:val="28"/>
          <w:lang w:val="uk-UA"/>
        </w:rPr>
        <w:t>застосування</w:t>
      </w:r>
      <w:r w:rsidRPr="007757D1">
        <w:rPr>
          <w:sz w:val="28"/>
          <w:szCs w:val="28"/>
          <w:lang w:val="uk-UA"/>
        </w:rPr>
        <w:t xml:space="preserve"> </w:t>
      </w:r>
      <w:r w:rsidRPr="007757D1">
        <w:rPr>
          <w:sz w:val="28"/>
          <w:szCs w:val="28"/>
          <w:lang w:val="uk-UA"/>
        </w:rPr>
        <w:lastRenderedPageBreak/>
        <w:t>семантичних аргументів</w:t>
      </w:r>
      <w:r>
        <w:rPr>
          <w:sz w:val="28"/>
          <w:szCs w:val="28"/>
          <w:lang w:val="uk-UA"/>
        </w:rPr>
        <w:t xml:space="preserve"> </w:t>
      </w:r>
      <w:r w:rsidRPr="007757D1">
        <w:rPr>
          <w:sz w:val="28"/>
          <w:szCs w:val="28"/>
          <w:lang w:val="uk-UA"/>
        </w:rPr>
        <w:t xml:space="preserve">предикатно-актантної рамки, що </w:t>
      </w:r>
      <w:r>
        <w:rPr>
          <w:sz w:val="28"/>
          <w:szCs w:val="28"/>
          <w:lang w:val="uk-UA"/>
        </w:rPr>
        <w:t>розглядаються як глибинні мотиватори</w:t>
      </w:r>
      <w:r w:rsidRPr="007757D1">
        <w:rPr>
          <w:sz w:val="28"/>
          <w:szCs w:val="28"/>
          <w:lang w:val="uk-UA"/>
        </w:rPr>
        <w:t xml:space="preserve"> утворення похідних значень відіменникових префіксальних дієслів</w:t>
      </w:r>
      <w:r>
        <w:rPr>
          <w:sz w:val="28"/>
          <w:szCs w:val="28"/>
          <w:lang w:val="uk-UA"/>
        </w:rPr>
        <w:t xml:space="preserve"> у контексті фреймової семантики. Уточнено обсяг твірних основ</w:t>
      </w:r>
      <w:r w:rsidRPr="00960F0F">
        <w:rPr>
          <w:sz w:val="28"/>
          <w:szCs w:val="28"/>
          <w:lang w:val="uk-UA"/>
        </w:rPr>
        <w:t xml:space="preserve"> </w:t>
      </w:r>
      <w:r>
        <w:rPr>
          <w:sz w:val="28"/>
          <w:szCs w:val="28"/>
          <w:lang w:val="uk-UA"/>
        </w:rPr>
        <w:t>і семантичну структуру</w:t>
      </w:r>
      <w:r w:rsidRPr="007757D1">
        <w:rPr>
          <w:sz w:val="28"/>
          <w:szCs w:val="28"/>
          <w:lang w:val="uk-UA"/>
        </w:rPr>
        <w:t xml:space="preserve"> префіксів та напівпр</w:t>
      </w:r>
      <w:r>
        <w:rPr>
          <w:sz w:val="28"/>
          <w:szCs w:val="28"/>
          <w:lang w:val="uk-UA"/>
        </w:rPr>
        <w:t>ефіксів відіменникових дієслів, лексичне та</w:t>
      </w:r>
      <w:r w:rsidRPr="007757D1">
        <w:rPr>
          <w:sz w:val="28"/>
          <w:szCs w:val="28"/>
          <w:lang w:val="uk-UA"/>
        </w:rPr>
        <w:t xml:space="preserve"> словотвірне </w:t>
      </w:r>
      <w:r>
        <w:rPr>
          <w:sz w:val="28"/>
          <w:szCs w:val="28"/>
          <w:lang w:val="uk-UA"/>
        </w:rPr>
        <w:t xml:space="preserve">                     </w:t>
      </w:r>
      <w:r w:rsidRPr="007757D1">
        <w:rPr>
          <w:sz w:val="28"/>
          <w:szCs w:val="28"/>
          <w:lang w:val="uk-UA"/>
        </w:rPr>
        <w:t>значення полісемантів.</w:t>
      </w:r>
    </w:p>
    <w:p w:rsidR="00B17976" w:rsidRPr="00772A78" w:rsidRDefault="00B17976" w:rsidP="00B17976">
      <w:pPr>
        <w:spacing w:line="360" w:lineRule="auto"/>
        <w:ind w:firstLine="540"/>
        <w:jc w:val="both"/>
        <w:rPr>
          <w:b/>
          <w:sz w:val="28"/>
          <w:szCs w:val="28"/>
          <w:lang w:val="uk-UA"/>
        </w:rPr>
      </w:pPr>
      <w:r w:rsidRPr="00772A78">
        <w:rPr>
          <w:sz w:val="28"/>
          <w:szCs w:val="28"/>
          <w:lang w:val="uk-UA"/>
        </w:rPr>
        <w:t xml:space="preserve">У процесі дослідження були сформульовані </w:t>
      </w:r>
      <w:r w:rsidRPr="00772A78">
        <w:rPr>
          <w:b/>
          <w:sz w:val="28"/>
          <w:szCs w:val="28"/>
          <w:lang w:val="uk-UA"/>
        </w:rPr>
        <w:t>основні положення, що виносяться на захист:</w:t>
      </w:r>
    </w:p>
    <w:p w:rsidR="00B17976" w:rsidRPr="00772A78" w:rsidRDefault="00B17976" w:rsidP="00B17976">
      <w:pPr>
        <w:spacing w:line="360" w:lineRule="auto"/>
        <w:ind w:firstLine="567"/>
        <w:jc w:val="both"/>
        <w:rPr>
          <w:sz w:val="28"/>
          <w:szCs w:val="28"/>
          <w:lang w:val="uk-UA"/>
        </w:rPr>
      </w:pPr>
      <w:r w:rsidRPr="00772A78">
        <w:rPr>
          <w:sz w:val="28"/>
          <w:szCs w:val="28"/>
          <w:lang w:val="uk-UA"/>
        </w:rPr>
        <w:t xml:space="preserve">1. </w:t>
      </w:r>
      <w:r>
        <w:rPr>
          <w:sz w:val="28"/>
          <w:szCs w:val="28"/>
          <w:lang w:val="uk-UA"/>
        </w:rPr>
        <w:t>Полісемія похідного слова або словотвірна полісемія – це природне та широко розповсюджене явище у сучасній німецькій мові, є невідємною частиною семантики слова і належить до числа мовних універсалій, у якій відображається прагнення мови до мовної економії, утворюючи нові значення шляхом збільшення смислового обсягу слів за рахунок розвитку словотворчої та концептуальної структур похідних відіменникових дієслів.</w:t>
      </w:r>
    </w:p>
    <w:p w:rsidR="00B17976" w:rsidRPr="008F1B5A" w:rsidRDefault="00B17976" w:rsidP="00B17976">
      <w:pPr>
        <w:spacing w:line="360" w:lineRule="auto"/>
        <w:ind w:firstLine="567"/>
        <w:jc w:val="both"/>
        <w:rPr>
          <w:spacing w:val="-6"/>
          <w:sz w:val="28"/>
          <w:szCs w:val="28"/>
          <w:lang w:val="uk-UA"/>
        </w:rPr>
      </w:pPr>
      <w:r w:rsidRPr="003A79F2">
        <w:rPr>
          <w:spacing w:val="-10"/>
          <w:sz w:val="28"/>
          <w:szCs w:val="28"/>
          <w:lang w:val="uk-UA"/>
        </w:rPr>
        <w:t xml:space="preserve">2. </w:t>
      </w:r>
      <w:r w:rsidRPr="008F1B5A">
        <w:rPr>
          <w:sz w:val="28"/>
          <w:szCs w:val="28"/>
          <w:lang w:val="uk-UA"/>
        </w:rPr>
        <w:t>Похідні багатозначні дієслова розглядяються у подвійному аспекті: з одного боку, вони є результатом словотвірної деривації, з іншого – самі виявляються висхідним етапом для семантичної деривації, тому похідне слово є синтезом словотвірної семантичної похідності. Підхід до лексико-</w:t>
      </w:r>
      <w:r w:rsidRPr="008F1B5A">
        <w:rPr>
          <w:spacing w:val="-6"/>
          <w:sz w:val="28"/>
          <w:szCs w:val="28"/>
          <w:lang w:val="uk-UA"/>
        </w:rPr>
        <w:t>семантичних варіантів похідного слова, які виникли як результат семантичного варіювання, потребує врахування їх словотвірних характеристик.</w:t>
      </w:r>
    </w:p>
    <w:p w:rsidR="00B17976" w:rsidRPr="00772A78" w:rsidRDefault="00B17976" w:rsidP="00B17976">
      <w:pPr>
        <w:spacing w:line="360" w:lineRule="auto"/>
        <w:ind w:firstLine="567"/>
        <w:jc w:val="both"/>
        <w:rPr>
          <w:sz w:val="28"/>
          <w:szCs w:val="28"/>
          <w:lang w:val="uk-UA"/>
        </w:rPr>
      </w:pPr>
      <w:r w:rsidRPr="00772A78">
        <w:rPr>
          <w:sz w:val="28"/>
          <w:szCs w:val="28"/>
          <w:lang w:val="uk-UA"/>
        </w:rPr>
        <w:t>3. Семантична структура префіксального полісеманта формується внутрішньослівними та міжслівними дериваційни</w:t>
      </w:r>
      <w:r>
        <w:rPr>
          <w:sz w:val="28"/>
          <w:szCs w:val="28"/>
          <w:lang w:val="uk-UA"/>
        </w:rPr>
        <w:t xml:space="preserve">ми процесами. Вона складається </w:t>
      </w:r>
      <w:r w:rsidRPr="00772A78">
        <w:rPr>
          <w:sz w:val="28"/>
          <w:szCs w:val="28"/>
          <w:lang w:val="uk-UA"/>
        </w:rPr>
        <w:t xml:space="preserve">із сукупності лексико-семантичних варіантів, </w:t>
      </w:r>
      <w:r>
        <w:rPr>
          <w:sz w:val="28"/>
          <w:szCs w:val="28"/>
          <w:lang w:val="uk-UA"/>
        </w:rPr>
        <w:t>що</w:t>
      </w:r>
      <w:r w:rsidRPr="00772A78">
        <w:rPr>
          <w:sz w:val="28"/>
          <w:szCs w:val="28"/>
          <w:lang w:val="uk-UA"/>
        </w:rPr>
        <w:t xml:space="preserve"> утворюють сем</w:t>
      </w:r>
      <w:r>
        <w:rPr>
          <w:sz w:val="28"/>
          <w:szCs w:val="28"/>
          <w:lang w:val="uk-UA"/>
        </w:rPr>
        <w:t xml:space="preserve">античну єдність і </w:t>
      </w:r>
      <w:r w:rsidRPr="00772A78">
        <w:rPr>
          <w:sz w:val="28"/>
          <w:szCs w:val="28"/>
          <w:lang w:val="uk-UA"/>
        </w:rPr>
        <w:t xml:space="preserve">перебувають в епідигматичних відношеннях. </w:t>
      </w:r>
    </w:p>
    <w:p w:rsidR="00B17976" w:rsidRPr="006D656C" w:rsidRDefault="00B17976" w:rsidP="00B17976">
      <w:pPr>
        <w:spacing w:line="360" w:lineRule="auto"/>
        <w:ind w:firstLine="567"/>
        <w:jc w:val="both"/>
        <w:rPr>
          <w:spacing w:val="-6"/>
          <w:sz w:val="28"/>
          <w:szCs w:val="28"/>
          <w:lang w:val="uk-UA"/>
        </w:rPr>
      </w:pPr>
      <w:r w:rsidRPr="00772A78">
        <w:rPr>
          <w:sz w:val="28"/>
          <w:szCs w:val="28"/>
          <w:lang w:val="uk-UA"/>
        </w:rPr>
        <w:t xml:space="preserve">4. </w:t>
      </w:r>
      <w:r>
        <w:rPr>
          <w:sz w:val="28"/>
          <w:szCs w:val="28"/>
          <w:lang w:val="uk-UA"/>
        </w:rPr>
        <w:t>Лексичне значення похідного слова</w:t>
      </w:r>
      <w:r w:rsidRPr="00772A78">
        <w:rPr>
          <w:sz w:val="28"/>
          <w:szCs w:val="28"/>
          <w:lang w:val="uk-UA"/>
        </w:rPr>
        <w:t xml:space="preserve"> </w:t>
      </w:r>
      <w:r>
        <w:rPr>
          <w:sz w:val="28"/>
          <w:szCs w:val="28"/>
          <w:lang w:val="uk-UA"/>
        </w:rPr>
        <w:t>ґрунтується на лексичному значенні</w:t>
      </w:r>
      <w:r w:rsidRPr="00772A78">
        <w:rPr>
          <w:sz w:val="28"/>
          <w:szCs w:val="28"/>
          <w:lang w:val="uk-UA"/>
        </w:rPr>
        <w:t xml:space="preserve"> </w:t>
      </w:r>
      <w:r w:rsidRPr="006D656C">
        <w:rPr>
          <w:spacing w:val="-6"/>
          <w:sz w:val="28"/>
          <w:szCs w:val="28"/>
          <w:lang w:val="uk-UA"/>
        </w:rPr>
        <w:t>непохідної одиниці і відрізняється від неї своєю специфікою, зумовленою морфемною структурою похідних. Лексичне значення похідного слова – це складна багатокомпонентна структура, у якій план змісту (сигніфікативний, денотативний та емотивно-конотативний компонент) реалізуються засобами плану вираження, властивими мовній системі (мотивуючою частиною: корінь, твірна основа, внутрішня форма слова; формантною частиною: словотворчі префікси).</w:t>
      </w:r>
    </w:p>
    <w:p w:rsidR="00B17976" w:rsidRPr="00772A78" w:rsidRDefault="00B17976" w:rsidP="00B17976">
      <w:pPr>
        <w:spacing w:line="360" w:lineRule="auto"/>
        <w:ind w:firstLine="567"/>
        <w:jc w:val="both"/>
        <w:rPr>
          <w:sz w:val="28"/>
          <w:szCs w:val="28"/>
          <w:lang w:val="uk-UA"/>
        </w:rPr>
      </w:pPr>
      <w:r w:rsidRPr="00772A78">
        <w:rPr>
          <w:sz w:val="28"/>
          <w:szCs w:val="28"/>
          <w:lang w:val="uk-UA"/>
        </w:rPr>
        <w:lastRenderedPageBreak/>
        <w:t xml:space="preserve">5. Словотвірне значення – це семантична різниця між похідним і твірним, яка </w:t>
      </w:r>
      <w:r>
        <w:rPr>
          <w:sz w:val="28"/>
          <w:szCs w:val="28"/>
          <w:lang w:val="uk-UA"/>
        </w:rPr>
        <w:t>вноситься</w:t>
      </w:r>
      <w:r w:rsidRPr="00772A78">
        <w:rPr>
          <w:sz w:val="28"/>
          <w:szCs w:val="28"/>
          <w:lang w:val="uk-UA"/>
        </w:rPr>
        <w:t xml:space="preserve"> </w:t>
      </w:r>
      <w:r>
        <w:rPr>
          <w:sz w:val="28"/>
          <w:szCs w:val="28"/>
          <w:lang w:val="uk-UA"/>
        </w:rPr>
        <w:t>словотворчим</w:t>
      </w:r>
      <w:r w:rsidRPr="00772A78">
        <w:rPr>
          <w:sz w:val="28"/>
          <w:szCs w:val="28"/>
          <w:lang w:val="uk-UA"/>
        </w:rPr>
        <w:t xml:space="preserve"> формантом і регулярно відтворюється у межах певного словотвірного типу. За ступеню узагальненості виділяють гр</w:t>
      </w:r>
      <w:r>
        <w:rPr>
          <w:sz w:val="28"/>
          <w:szCs w:val="28"/>
          <w:lang w:val="uk-UA"/>
        </w:rPr>
        <w:t>аматико-</w:t>
      </w:r>
      <w:r w:rsidRPr="00772A78">
        <w:rPr>
          <w:sz w:val="28"/>
          <w:szCs w:val="28"/>
          <w:lang w:val="uk-UA"/>
        </w:rPr>
        <w:t>словотвірне значення, враховуючи частимовну</w:t>
      </w:r>
      <w:r>
        <w:rPr>
          <w:sz w:val="28"/>
          <w:szCs w:val="28"/>
          <w:lang w:val="uk-UA"/>
        </w:rPr>
        <w:t xml:space="preserve"> семантику похідного і твірного,</w:t>
      </w:r>
      <w:r w:rsidRPr="00772A78">
        <w:rPr>
          <w:sz w:val="28"/>
          <w:szCs w:val="28"/>
          <w:lang w:val="uk-UA"/>
        </w:rPr>
        <w:t xml:space="preserve"> лексико</w:t>
      </w:r>
      <w:r>
        <w:rPr>
          <w:sz w:val="28"/>
          <w:szCs w:val="28"/>
          <w:lang w:val="uk-UA"/>
        </w:rPr>
        <w:t>-</w:t>
      </w:r>
      <w:r w:rsidRPr="00772A78">
        <w:rPr>
          <w:sz w:val="28"/>
          <w:szCs w:val="28"/>
          <w:lang w:val="uk-UA"/>
        </w:rPr>
        <w:t>словотвірне значення з урахуванням типових відношень між т</w:t>
      </w:r>
      <w:r>
        <w:rPr>
          <w:sz w:val="28"/>
          <w:szCs w:val="28"/>
          <w:lang w:val="uk-UA"/>
        </w:rPr>
        <w:t>вірними словами певного лексико-</w:t>
      </w:r>
      <w:r w:rsidRPr="00772A78">
        <w:rPr>
          <w:sz w:val="28"/>
          <w:szCs w:val="28"/>
          <w:lang w:val="uk-UA"/>
        </w:rPr>
        <w:t>граматичного класу і відповідно сема</w:t>
      </w:r>
      <w:r>
        <w:rPr>
          <w:sz w:val="28"/>
          <w:szCs w:val="28"/>
          <w:lang w:val="uk-UA"/>
        </w:rPr>
        <w:t>нтичною спеціалізацією похідних та</w:t>
      </w:r>
      <w:r w:rsidRPr="00772A78">
        <w:rPr>
          <w:sz w:val="28"/>
          <w:szCs w:val="28"/>
          <w:lang w:val="uk-UA"/>
        </w:rPr>
        <w:t xml:space="preserve"> мотиваційне значення, що виявляється за допомогою складання мотиваційного перифразу.</w:t>
      </w:r>
    </w:p>
    <w:p w:rsidR="00B17976" w:rsidRDefault="00B17976" w:rsidP="00B17976">
      <w:pPr>
        <w:spacing w:line="360" w:lineRule="auto"/>
        <w:ind w:firstLine="540"/>
        <w:jc w:val="both"/>
        <w:rPr>
          <w:spacing w:val="-6"/>
          <w:sz w:val="28"/>
          <w:szCs w:val="28"/>
          <w:lang w:val="uk-UA"/>
        </w:rPr>
      </w:pPr>
      <w:r w:rsidRPr="00772A78">
        <w:rPr>
          <w:sz w:val="28"/>
          <w:szCs w:val="28"/>
          <w:lang w:val="uk-UA"/>
        </w:rPr>
        <w:t xml:space="preserve">6. </w:t>
      </w:r>
      <w:r>
        <w:rPr>
          <w:spacing w:val="-4"/>
          <w:sz w:val="28"/>
          <w:szCs w:val="28"/>
          <w:lang w:val="uk-UA"/>
        </w:rPr>
        <w:t>Осмислення словотвірних процесів пов’язане з глибинним рівнем семантики, який вважається початком всього процесу словотворення. Одним із глибинних механізмів, що пояснює породження нових мовних одиниць є відображення певних словотвірних структур шляхом пропозиційно-фреймового моделювання.</w:t>
      </w:r>
      <w:r w:rsidRPr="00E57BA7">
        <w:rPr>
          <w:spacing w:val="-4"/>
          <w:sz w:val="28"/>
          <w:szCs w:val="28"/>
          <w:lang w:val="uk-UA"/>
        </w:rPr>
        <w:t xml:space="preserve"> </w:t>
      </w:r>
      <w:r>
        <w:rPr>
          <w:spacing w:val="-4"/>
          <w:sz w:val="28"/>
          <w:szCs w:val="28"/>
          <w:lang w:val="uk-UA"/>
        </w:rPr>
        <w:t>Пропозиція розглядається як семантична структура висловлювання, семантична модель події. Для інтерпретації цієї структури використовується предикатно-актантна рамка, що включає с</w:t>
      </w:r>
      <w:r>
        <w:rPr>
          <w:sz w:val="28"/>
          <w:szCs w:val="28"/>
          <w:lang w:val="uk-UA"/>
        </w:rPr>
        <w:t xml:space="preserve">емантичні аргументи. </w:t>
      </w:r>
    </w:p>
    <w:p w:rsidR="00B17976" w:rsidRPr="00955ACD" w:rsidRDefault="00B17976" w:rsidP="00B17976">
      <w:pPr>
        <w:spacing w:line="360" w:lineRule="auto"/>
        <w:ind w:firstLine="540"/>
        <w:jc w:val="both"/>
        <w:outlineLvl w:val="0"/>
        <w:rPr>
          <w:spacing w:val="-4"/>
          <w:sz w:val="28"/>
          <w:szCs w:val="28"/>
          <w:lang w:val="uk-UA"/>
        </w:rPr>
      </w:pPr>
      <w:r>
        <w:rPr>
          <w:spacing w:val="-6"/>
          <w:sz w:val="28"/>
          <w:szCs w:val="28"/>
          <w:lang w:val="uk-UA"/>
        </w:rPr>
        <w:t xml:space="preserve">7. </w:t>
      </w:r>
      <w:r>
        <w:rPr>
          <w:sz w:val="28"/>
          <w:szCs w:val="28"/>
          <w:lang w:val="uk-UA"/>
        </w:rPr>
        <w:t>Модифікація вихідної пропозиційно-фреймової структури ситуації та породження нових ЛСВ або СВ відіменникових префіксальних дієслів сучасної німецької мови, зумовлених ситуаційно або контекстуально,</w:t>
      </w:r>
      <w:r w:rsidRPr="00683D76">
        <w:rPr>
          <w:sz w:val="28"/>
          <w:szCs w:val="28"/>
          <w:lang w:val="uk-UA"/>
        </w:rPr>
        <w:t xml:space="preserve"> залежить від </w:t>
      </w:r>
      <w:r>
        <w:rPr>
          <w:sz w:val="28"/>
          <w:szCs w:val="28"/>
          <w:lang w:val="uk-UA"/>
        </w:rPr>
        <w:t>включення/виключення</w:t>
      </w:r>
      <w:r w:rsidRPr="00683D76">
        <w:rPr>
          <w:sz w:val="28"/>
          <w:szCs w:val="28"/>
          <w:lang w:val="uk-UA"/>
        </w:rPr>
        <w:t xml:space="preserve"> </w:t>
      </w:r>
      <w:r>
        <w:rPr>
          <w:sz w:val="28"/>
          <w:szCs w:val="28"/>
          <w:lang w:val="uk-UA"/>
        </w:rPr>
        <w:t>факультативних семантичних аргументів у        предикатно-актантну рамку.</w:t>
      </w:r>
      <w:r w:rsidRPr="00683D76">
        <w:rPr>
          <w:sz w:val="28"/>
          <w:szCs w:val="28"/>
          <w:lang w:val="uk-UA"/>
        </w:rPr>
        <w:t xml:space="preserve"> </w:t>
      </w:r>
    </w:p>
    <w:p w:rsidR="00B17976" w:rsidRPr="007757D1" w:rsidRDefault="00B17976" w:rsidP="00B17976">
      <w:pPr>
        <w:spacing w:line="360" w:lineRule="auto"/>
        <w:ind w:firstLine="540"/>
        <w:jc w:val="both"/>
        <w:rPr>
          <w:sz w:val="28"/>
          <w:szCs w:val="28"/>
          <w:lang w:val="uk-UA"/>
        </w:rPr>
      </w:pPr>
      <w:r w:rsidRPr="00E60020">
        <w:rPr>
          <w:b/>
          <w:sz w:val="28"/>
          <w:szCs w:val="28"/>
          <w:lang w:val="uk-UA"/>
        </w:rPr>
        <w:t>Теоретичне значення</w:t>
      </w:r>
      <w:r w:rsidRPr="007757D1">
        <w:rPr>
          <w:sz w:val="28"/>
          <w:szCs w:val="28"/>
          <w:lang w:val="uk-UA"/>
        </w:rPr>
        <w:t xml:space="preserve"> роботи </w:t>
      </w:r>
      <w:r>
        <w:rPr>
          <w:sz w:val="28"/>
          <w:szCs w:val="28"/>
          <w:lang w:val="uk-UA"/>
        </w:rPr>
        <w:t>пов’язане з розширенням та поглибленням розуміння полісемії похідного слова з погляду взаємозв’язку семантичної та словотвірної деривації. Результати дисертаційного дослідження є певним внеском у розвиток теорії словотвору, зокрема його семасіологію, та когнітивної лінгвістики</w:t>
      </w:r>
      <w:r w:rsidRPr="007757D1">
        <w:rPr>
          <w:sz w:val="28"/>
          <w:szCs w:val="28"/>
          <w:lang w:val="uk-UA"/>
        </w:rPr>
        <w:t xml:space="preserve">. Аналіз </w:t>
      </w:r>
      <w:r>
        <w:rPr>
          <w:sz w:val="28"/>
          <w:szCs w:val="28"/>
          <w:lang w:val="uk-UA"/>
        </w:rPr>
        <w:t>полісемії похідних дієслів у</w:t>
      </w:r>
      <w:r w:rsidRPr="007757D1">
        <w:rPr>
          <w:sz w:val="28"/>
          <w:szCs w:val="28"/>
          <w:lang w:val="uk-UA"/>
        </w:rPr>
        <w:t xml:space="preserve"> когнітивному аспекті розширює знання про словотвірно-фреймову семантику досліджуваних </w:t>
      </w:r>
      <w:r>
        <w:rPr>
          <w:sz w:val="28"/>
          <w:szCs w:val="28"/>
          <w:lang w:val="uk-UA"/>
        </w:rPr>
        <w:t>одиниць</w:t>
      </w:r>
      <w:r w:rsidRPr="007757D1">
        <w:rPr>
          <w:sz w:val="28"/>
          <w:szCs w:val="28"/>
          <w:lang w:val="uk-UA"/>
        </w:rPr>
        <w:t xml:space="preserve">, </w:t>
      </w:r>
      <w:r>
        <w:rPr>
          <w:sz w:val="28"/>
          <w:szCs w:val="28"/>
          <w:lang w:val="uk-UA"/>
        </w:rPr>
        <w:t>виявлення</w:t>
      </w:r>
      <w:r w:rsidRPr="007757D1">
        <w:rPr>
          <w:sz w:val="28"/>
          <w:szCs w:val="28"/>
          <w:lang w:val="uk-UA"/>
        </w:rPr>
        <w:t xml:space="preserve"> вторинних значень яких здійснюється </w:t>
      </w:r>
      <w:r>
        <w:rPr>
          <w:sz w:val="28"/>
          <w:szCs w:val="28"/>
          <w:lang w:val="uk-UA"/>
        </w:rPr>
        <w:t>на основі</w:t>
      </w:r>
      <w:r w:rsidRPr="007757D1">
        <w:rPr>
          <w:sz w:val="28"/>
          <w:szCs w:val="28"/>
          <w:lang w:val="uk-UA"/>
        </w:rPr>
        <w:t xml:space="preserve"> семантичних аргументів предикатно-актантної рамки </w:t>
      </w:r>
      <w:r>
        <w:rPr>
          <w:sz w:val="28"/>
          <w:szCs w:val="28"/>
          <w:lang w:val="uk-UA"/>
        </w:rPr>
        <w:t>із врахуванням</w:t>
      </w:r>
      <w:r w:rsidRPr="007757D1">
        <w:rPr>
          <w:sz w:val="28"/>
          <w:szCs w:val="28"/>
          <w:lang w:val="uk-UA"/>
        </w:rPr>
        <w:t xml:space="preserve"> фреймових ситуацій. Теоретичні положення дисертації можуть слу</w:t>
      </w:r>
      <w:r>
        <w:rPr>
          <w:sz w:val="28"/>
          <w:szCs w:val="28"/>
          <w:lang w:val="uk-UA"/>
        </w:rPr>
        <w:t>гувати базою</w:t>
      </w:r>
      <w:r w:rsidRPr="007757D1">
        <w:rPr>
          <w:sz w:val="28"/>
          <w:szCs w:val="28"/>
          <w:lang w:val="uk-UA"/>
        </w:rPr>
        <w:t xml:space="preserve"> для вивчення інших полісемічних парадигм у системі словотвору німецької </w:t>
      </w:r>
      <w:r>
        <w:rPr>
          <w:sz w:val="28"/>
          <w:szCs w:val="28"/>
          <w:lang w:val="uk-UA"/>
        </w:rPr>
        <w:t xml:space="preserve">            та інших мов</w:t>
      </w:r>
      <w:r w:rsidRPr="007757D1">
        <w:rPr>
          <w:sz w:val="28"/>
          <w:szCs w:val="28"/>
          <w:lang w:val="uk-UA"/>
        </w:rPr>
        <w:t xml:space="preserve">. </w:t>
      </w:r>
    </w:p>
    <w:p w:rsidR="00B17976" w:rsidRPr="00746C0F" w:rsidRDefault="00B17976" w:rsidP="00B17976">
      <w:pPr>
        <w:spacing w:line="360" w:lineRule="auto"/>
        <w:ind w:firstLine="540"/>
        <w:jc w:val="both"/>
        <w:rPr>
          <w:spacing w:val="-4"/>
          <w:sz w:val="28"/>
          <w:szCs w:val="28"/>
          <w:lang w:val="uk-UA"/>
        </w:rPr>
      </w:pPr>
      <w:r w:rsidRPr="00DA7A46">
        <w:rPr>
          <w:b/>
          <w:sz w:val="28"/>
          <w:szCs w:val="28"/>
          <w:lang w:val="uk-UA"/>
        </w:rPr>
        <w:lastRenderedPageBreak/>
        <w:t>Практична цінність</w:t>
      </w:r>
      <w:r w:rsidRPr="007757D1">
        <w:rPr>
          <w:sz w:val="28"/>
          <w:szCs w:val="28"/>
          <w:lang w:val="uk-UA"/>
        </w:rPr>
        <w:t xml:space="preserve"> дослідження </w:t>
      </w:r>
      <w:r>
        <w:rPr>
          <w:sz w:val="28"/>
          <w:szCs w:val="28"/>
          <w:lang w:val="uk-UA"/>
        </w:rPr>
        <w:t>вбачається у</w:t>
      </w:r>
      <w:r w:rsidRPr="007757D1">
        <w:rPr>
          <w:sz w:val="28"/>
          <w:szCs w:val="28"/>
          <w:lang w:val="uk-UA"/>
        </w:rPr>
        <w:t xml:space="preserve"> можливості використання теоретичних положень та отриманих результатів у курсі лексикології (розділи "Лексичне значення", "Словотвір", "Семантичні відношення") та граматики </w:t>
      </w:r>
      <w:r>
        <w:rPr>
          <w:sz w:val="28"/>
          <w:szCs w:val="28"/>
          <w:lang w:val="uk-UA"/>
        </w:rPr>
        <w:t xml:space="preserve">німецької мови </w:t>
      </w:r>
      <w:r w:rsidRPr="007757D1">
        <w:rPr>
          <w:sz w:val="28"/>
          <w:szCs w:val="28"/>
          <w:lang w:val="uk-UA"/>
        </w:rPr>
        <w:t>(розділ "Частини мови: дієслово</w:t>
      </w:r>
      <w:r>
        <w:rPr>
          <w:sz w:val="28"/>
          <w:szCs w:val="28"/>
          <w:lang w:val="uk-UA"/>
        </w:rPr>
        <w:t>; іменник</w:t>
      </w:r>
      <w:r w:rsidRPr="007757D1">
        <w:rPr>
          <w:sz w:val="28"/>
          <w:szCs w:val="28"/>
          <w:lang w:val="uk-UA"/>
        </w:rPr>
        <w:t xml:space="preserve">"), на практичних заняттях </w:t>
      </w:r>
      <w:r>
        <w:rPr>
          <w:sz w:val="28"/>
          <w:szCs w:val="28"/>
          <w:lang w:val="uk-UA"/>
        </w:rPr>
        <w:t>і</w:t>
      </w:r>
      <w:r w:rsidRPr="007757D1">
        <w:rPr>
          <w:sz w:val="28"/>
          <w:szCs w:val="28"/>
          <w:lang w:val="uk-UA"/>
        </w:rPr>
        <w:t xml:space="preserve">з німецької мови, для розробки курсів </w:t>
      </w:r>
      <w:r>
        <w:rPr>
          <w:sz w:val="28"/>
          <w:szCs w:val="28"/>
          <w:lang w:val="uk-UA"/>
        </w:rPr>
        <w:t xml:space="preserve">за вибором </w:t>
      </w:r>
      <w:r w:rsidRPr="007757D1">
        <w:rPr>
          <w:sz w:val="28"/>
          <w:szCs w:val="28"/>
          <w:lang w:val="uk-UA"/>
        </w:rPr>
        <w:t xml:space="preserve">зі словотвірної, синтаксичної та когнітивної семантики, при </w:t>
      </w:r>
      <w:r>
        <w:rPr>
          <w:sz w:val="28"/>
          <w:szCs w:val="28"/>
          <w:lang w:val="uk-UA"/>
        </w:rPr>
        <w:t>написанні</w:t>
      </w:r>
      <w:r w:rsidRPr="007757D1">
        <w:rPr>
          <w:sz w:val="28"/>
          <w:szCs w:val="28"/>
          <w:lang w:val="uk-UA"/>
        </w:rPr>
        <w:t xml:space="preserve"> підручників, методичних рекомендацій </w:t>
      </w:r>
      <w:r>
        <w:rPr>
          <w:sz w:val="28"/>
          <w:szCs w:val="28"/>
          <w:lang w:val="uk-UA"/>
        </w:rPr>
        <w:t>і</w:t>
      </w:r>
      <w:r w:rsidRPr="007757D1">
        <w:rPr>
          <w:sz w:val="28"/>
          <w:szCs w:val="28"/>
          <w:lang w:val="uk-UA"/>
        </w:rPr>
        <w:t xml:space="preserve">з </w:t>
      </w:r>
      <w:r w:rsidRPr="00746C0F">
        <w:rPr>
          <w:spacing w:val="-4"/>
          <w:sz w:val="28"/>
          <w:szCs w:val="28"/>
          <w:lang w:val="uk-UA"/>
        </w:rPr>
        <w:t>лексикології німецької мови та укладанні словника німецької мови тлумачного типу.</w:t>
      </w:r>
    </w:p>
    <w:p w:rsidR="00B17976" w:rsidRPr="00955ACD" w:rsidRDefault="00B17976" w:rsidP="00B17976">
      <w:pPr>
        <w:spacing w:line="360" w:lineRule="auto"/>
        <w:ind w:firstLine="540"/>
        <w:jc w:val="both"/>
        <w:rPr>
          <w:spacing w:val="-6"/>
          <w:sz w:val="28"/>
          <w:szCs w:val="28"/>
          <w:lang w:val="uk-UA"/>
        </w:rPr>
      </w:pPr>
      <w:r w:rsidRPr="00DA7A46">
        <w:rPr>
          <w:b/>
          <w:sz w:val="28"/>
          <w:szCs w:val="28"/>
          <w:lang w:val="uk-UA"/>
        </w:rPr>
        <w:t>Апробація результатів дослідження.</w:t>
      </w:r>
      <w:r w:rsidRPr="007757D1">
        <w:rPr>
          <w:sz w:val="28"/>
          <w:szCs w:val="28"/>
          <w:lang w:val="uk-UA"/>
        </w:rPr>
        <w:t xml:space="preserve"> Результати дослідження обговорено на засіданнях кафедри німецької філології Київського національного лінгвістичного університету протягом 2004–2008 рр. Основні теоретичні положення та практичні результати апробовано на шести наукових конференціях, у тому числі на одній </w:t>
      </w:r>
      <w:r w:rsidRPr="009A02B1">
        <w:rPr>
          <w:i/>
          <w:sz w:val="28"/>
          <w:szCs w:val="28"/>
          <w:lang w:val="uk-UA"/>
        </w:rPr>
        <w:t>міжнародній</w:t>
      </w:r>
      <w:r w:rsidRPr="000571AE">
        <w:rPr>
          <w:sz w:val="28"/>
          <w:szCs w:val="28"/>
          <w:lang w:val="uk-UA"/>
        </w:rPr>
        <w:t>:</w:t>
      </w:r>
      <w:r w:rsidRPr="007757D1">
        <w:rPr>
          <w:sz w:val="28"/>
          <w:szCs w:val="28"/>
          <w:lang w:val="uk-UA"/>
        </w:rPr>
        <w:t xml:space="preserve"> "Мова і культура" імені професора Сергія Бураго (Київ, 19–23 червня 2006 р.); </w:t>
      </w:r>
      <w:r w:rsidRPr="009A02B1">
        <w:rPr>
          <w:i/>
          <w:sz w:val="28"/>
          <w:szCs w:val="28"/>
          <w:lang w:val="uk-UA"/>
        </w:rPr>
        <w:t xml:space="preserve">п’яти </w:t>
      </w:r>
      <w:r w:rsidRPr="002347B6">
        <w:rPr>
          <w:i/>
          <w:sz w:val="28"/>
          <w:szCs w:val="28"/>
          <w:lang w:val="uk-UA"/>
        </w:rPr>
        <w:t xml:space="preserve">                            </w:t>
      </w:r>
      <w:r w:rsidRPr="009A02B1">
        <w:rPr>
          <w:i/>
          <w:sz w:val="28"/>
          <w:szCs w:val="28"/>
          <w:lang w:val="uk-UA"/>
        </w:rPr>
        <w:t>науково-практичних</w:t>
      </w:r>
      <w:r w:rsidRPr="007757D1">
        <w:rPr>
          <w:sz w:val="28"/>
          <w:szCs w:val="28"/>
          <w:lang w:val="uk-UA"/>
        </w:rPr>
        <w:t xml:space="preserve"> </w:t>
      </w:r>
      <w:r w:rsidRPr="009A02B1">
        <w:rPr>
          <w:i/>
          <w:sz w:val="28"/>
          <w:szCs w:val="28"/>
          <w:lang w:val="uk-UA"/>
        </w:rPr>
        <w:t>у КНЛУ</w:t>
      </w:r>
      <w:r w:rsidRPr="007757D1">
        <w:rPr>
          <w:sz w:val="28"/>
          <w:szCs w:val="28"/>
          <w:lang w:val="uk-UA"/>
        </w:rPr>
        <w:t xml:space="preserve">: "Мова, освіта, культура у контексті Болонського процесу" (Київ, 6–9 квітня 2004 р.), "Лінгвістична наука і освіта у європейському вимірі" (Київ, 6–8 квітня 2005 р.), "Актуальні проблеми лінгвістики та лінгводидактики у контексті євроінтеграції" (Київ, 4–6 квітня </w:t>
      </w:r>
      <w:r w:rsidRPr="00955ACD">
        <w:rPr>
          <w:spacing w:val="-6"/>
          <w:sz w:val="28"/>
          <w:szCs w:val="28"/>
          <w:lang w:val="uk-UA"/>
        </w:rPr>
        <w:t>2006 р.), "60 років ЮНЕСКО: погляд у майбутнє" (Київ, 22–23 лютого 2006 р.), "Мова, освіта, культура в контексті Болонських реалій" (Київ, 2–4 квітня 2008 р.).</w:t>
      </w:r>
    </w:p>
    <w:p w:rsidR="00B17976" w:rsidRPr="000571AE" w:rsidRDefault="00B17976" w:rsidP="00B17976">
      <w:pPr>
        <w:spacing w:line="360" w:lineRule="auto"/>
        <w:ind w:firstLine="540"/>
        <w:jc w:val="both"/>
        <w:rPr>
          <w:spacing w:val="-4"/>
          <w:sz w:val="28"/>
          <w:szCs w:val="28"/>
          <w:lang w:val="uk-UA"/>
        </w:rPr>
      </w:pPr>
      <w:r w:rsidRPr="00DA7A46">
        <w:rPr>
          <w:b/>
          <w:sz w:val="28"/>
          <w:szCs w:val="28"/>
          <w:lang w:val="uk-UA"/>
        </w:rPr>
        <w:t>Публікації.</w:t>
      </w:r>
      <w:r w:rsidRPr="007757D1">
        <w:rPr>
          <w:sz w:val="28"/>
          <w:szCs w:val="28"/>
          <w:lang w:val="uk-UA"/>
        </w:rPr>
        <w:t xml:space="preserve"> Основні результати дисертації висвітлено у п’яти наукових одноосібних статтях, опублікованих у фахових виданнях ВАК України (обсяг </w:t>
      </w:r>
      <w:r w:rsidRPr="000571AE">
        <w:rPr>
          <w:sz w:val="28"/>
          <w:szCs w:val="28"/>
          <w:lang w:val="uk-UA"/>
        </w:rPr>
        <w:t>публікацій – 2 др</w:t>
      </w:r>
      <w:r>
        <w:rPr>
          <w:sz w:val="28"/>
          <w:szCs w:val="28"/>
          <w:lang w:val="uk-UA"/>
        </w:rPr>
        <w:t>ук</w:t>
      </w:r>
      <w:r w:rsidRPr="000571AE">
        <w:rPr>
          <w:sz w:val="28"/>
          <w:szCs w:val="28"/>
          <w:lang w:val="uk-UA"/>
        </w:rPr>
        <w:t>. арк.), а також у двох тезах конференцій (обсяг публікацій – 0,3 др. арк.). Загальний обсяг публікацій – 2,3 др</w:t>
      </w:r>
      <w:r>
        <w:rPr>
          <w:sz w:val="28"/>
          <w:szCs w:val="28"/>
          <w:lang w:val="uk-UA"/>
        </w:rPr>
        <w:t>ук</w:t>
      </w:r>
      <w:r w:rsidRPr="000571AE">
        <w:rPr>
          <w:sz w:val="28"/>
          <w:szCs w:val="28"/>
          <w:lang w:val="uk-UA"/>
        </w:rPr>
        <w:t>. арк.</w:t>
      </w:r>
    </w:p>
    <w:p w:rsidR="00B17976" w:rsidRPr="007757D1" w:rsidRDefault="00B17976" w:rsidP="00B17976">
      <w:pPr>
        <w:spacing w:line="360" w:lineRule="auto"/>
        <w:ind w:firstLine="540"/>
        <w:jc w:val="both"/>
        <w:rPr>
          <w:sz w:val="28"/>
          <w:szCs w:val="28"/>
          <w:lang w:val="uk-UA"/>
        </w:rPr>
      </w:pPr>
      <w:r w:rsidRPr="00DA7A46">
        <w:rPr>
          <w:b/>
          <w:sz w:val="28"/>
          <w:szCs w:val="28"/>
          <w:lang w:val="uk-UA"/>
        </w:rPr>
        <w:t xml:space="preserve">Структура роботи. </w:t>
      </w:r>
      <w:r>
        <w:rPr>
          <w:sz w:val="28"/>
          <w:szCs w:val="28"/>
          <w:lang w:val="uk-UA"/>
        </w:rPr>
        <w:t>Дисертація загальним обсягом 299</w:t>
      </w:r>
      <w:r w:rsidRPr="007757D1">
        <w:rPr>
          <w:sz w:val="28"/>
          <w:szCs w:val="28"/>
          <w:lang w:val="uk-UA"/>
        </w:rPr>
        <w:t xml:space="preserve"> сторінок (із ни</w:t>
      </w:r>
      <w:r>
        <w:rPr>
          <w:sz w:val="28"/>
          <w:szCs w:val="28"/>
          <w:lang w:val="uk-UA"/>
        </w:rPr>
        <w:t>х текст дисертації становить 207</w:t>
      </w:r>
      <w:r w:rsidRPr="007757D1">
        <w:rPr>
          <w:sz w:val="28"/>
          <w:szCs w:val="28"/>
          <w:lang w:val="uk-UA"/>
        </w:rPr>
        <w:t xml:space="preserve"> сторін</w:t>
      </w:r>
      <w:r>
        <w:rPr>
          <w:sz w:val="28"/>
          <w:szCs w:val="28"/>
          <w:lang w:val="uk-UA"/>
        </w:rPr>
        <w:t>ок</w:t>
      </w:r>
      <w:r w:rsidRPr="007757D1">
        <w:rPr>
          <w:sz w:val="28"/>
          <w:szCs w:val="28"/>
          <w:lang w:val="uk-UA"/>
        </w:rPr>
        <w:t>) складається зі вступу, списку умовних скорочень, трьох розділів, загальних висновків, додатків, списків використаної наукової і довідков</w:t>
      </w:r>
      <w:r>
        <w:rPr>
          <w:sz w:val="28"/>
          <w:szCs w:val="28"/>
          <w:lang w:val="uk-UA"/>
        </w:rPr>
        <w:t>ої літератури. Робота містить 6 таблиць та 4</w:t>
      </w:r>
      <w:r w:rsidRPr="007757D1">
        <w:rPr>
          <w:sz w:val="28"/>
          <w:szCs w:val="28"/>
          <w:lang w:val="uk-UA"/>
        </w:rPr>
        <w:t xml:space="preserve"> рисунки. Список</w:t>
      </w:r>
      <w:r>
        <w:rPr>
          <w:sz w:val="28"/>
          <w:szCs w:val="28"/>
          <w:lang w:val="uk-UA"/>
        </w:rPr>
        <w:t xml:space="preserve"> використаних джерел складає 3</w:t>
      </w:r>
      <w:r>
        <w:rPr>
          <w:sz w:val="28"/>
          <w:szCs w:val="28"/>
        </w:rPr>
        <w:t>84</w:t>
      </w:r>
      <w:r w:rsidRPr="007757D1">
        <w:rPr>
          <w:sz w:val="28"/>
          <w:szCs w:val="28"/>
          <w:lang w:val="uk-UA"/>
        </w:rPr>
        <w:t xml:space="preserve"> пози</w:t>
      </w:r>
      <w:r>
        <w:rPr>
          <w:sz w:val="28"/>
          <w:szCs w:val="28"/>
          <w:lang w:val="uk-UA"/>
        </w:rPr>
        <w:t>ції, у тому числі 3</w:t>
      </w:r>
      <w:r w:rsidRPr="007757D1">
        <w:rPr>
          <w:sz w:val="28"/>
          <w:szCs w:val="28"/>
          <w:lang w:val="uk-UA"/>
        </w:rPr>
        <w:t xml:space="preserve">2 </w:t>
      </w:r>
      <w:r>
        <w:rPr>
          <w:sz w:val="28"/>
          <w:szCs w:val="28"/>
          <w:lang w:val="uk-UA"/>
        </w:rPr>
        <w:t xml:space="preserve">– </w:t>
      </w:r>
      <w:r w:rsidRPr="007757D1">
        <w:rPr>
          <w:sz w:val="28"/>
          <w:szCs w:val="28"/>
          <w:lang w:val="uk-UA"/>
        </w:rPr>
        <w:t>іноземними мовами. Список джерел довідкової літерату</w:t>
      </w:r>
      <w:r>
        <w:rPr>
          <w:sz w:val="28"/>
          <w:szCs w:val="28"/>
          <w:lang w:val="uk-UA"/>
        </w:rPr>
        <w:t xml:space="preserve">ри нараховує </w:t>
      </w:r>
      <w:r w:rsidRPr="007757D1">
        <w:rPr>
          <w:sz w:val="28"/>
          <w:szCs w:val="28"/>
          <w:lang w:val="uk-UA"/>
        </w:rPr>
        <w:t>15 позицій.</w:t>
      </w:r>
    </w:p>
    <w:p w:rsidR="00B17976" w:rsidRDefault="00B17976" w:rsidP="00B17976">
      <w:pPr>
        <w:spacing w:line="360" w:lineRule="auto"/>
        <w:ind w:firstLine="540"/>
        <w:jc w:val="both"/>
        <w:rPr>
          <w:sz w:val="28"/>
          <w:szCs w:val="28"/>
          <w:lang w:val="uk-UA"/>
        </w:rPr>
      </w:pPr>
      <w:r w:rsidRPr="007757D1">
        <w:rPr>
          <w:sz w:val="28"/>
          <w:szCs w:val="28"/>
          <w:lang w:val="uk-UA"/>
        </w:rPr>
        <w:lastRenderedPageBreak/>
        <w:t xml:space="preserve">У </w:t>
      </w:r>
      <w:r w:rsidRPr="00DA7A46">
        <w:rPr>
          <w:b/>
          <w:sz w:val="28"/>
          <w:szCs w:val="28"/>
          <w:lang w:val="uk-UA"/>
        </w:rPr>
        <w:t xml:space="preserve">вступі </w:t>
      </w:r>
      <w:r w:rsidRPr="007757D1">
        <w:rPr>
          <w:sz w:val="28"/>
          <w:szCs w:val="28"/>
          <w:lang w:val="uk-UA"/>
        </w:rPr>
        <w:t xml:space="preserve">обґрунтовано вибір теми дослідження та її актуальність, визначено його мету й завдання, конкретизовано об’єкт, предмет, методи й наукову новизну дослідження, розкрито теоретичне й практичне значення, сформульовано основні положення, що виносяться на захист, наведено відомості про апробацію та публікації основних положень дисертації. </w:t>
      </w:r>
    </w:p>
    <w:p w:rsidR="00B17976" w:rsidRPr="0070022E" w:rsidRDefault="00B17976" w:rsidP="00B17976">
      <w:pPr>
        <w:spacing w:line="360" w:lineRule="auto"/>
        <w:ind w:firstLine="709"/>
        <w:jc w:val="both"/>
        <w:rPr>
          <w:sz w:val="28"/>
          <w:szCs w:val="28"/>
          <w:lang w:val="uk-UA"/>
        </w:rPr>
      </w:pPr>
      <w:r w:rsidRPr="007757D1">
        <w:rPr>
          <w:sz w:val="28"/>
          <w:szCs w:val="28"/>
          <w:lang w:val="uk-UA"/>
        </w:rPr>
        <w:t xml:space="preserve">У </w:t>
      </w:r>
      <w:r w:rsidRPr="00DA7A46">
        <w:rPr>
          <w:b/>
          <w:sz w:val="28"/>
          <w:szCs w:val="28"/>
          <w:lang w:val="uk-UA"/>
        </w:rPr>
        <w:t>першому розділі</w:t>
      </w:r>
      <w:r w:rsidRPr="007757D1">
        <w:rPr>
          <w:sz w:val="28"/>
          <w:szCs w:val="28"/>
          <w:lang w:val="uk-UA"/>
        </w:rPr>
        <w:t xml:space="preserve"> </w:t>
      </w:r>
      <w:r>
        <w:rPr>
          <w:spacing w:val="-4"/>
          <w:sz w:val="28"/>
          <w:szCs w:val="28"/>
          <w:lang w:val="uk-UA"/>
        </w:rPr>
        <w:t>сформульовано</w:t>
      </w:r>
      <w:r w:rsidRPr="00C33FC7">
        <w:rPr>
          <w:spacing w:val="-4"/>
          <w:sz w:val="28"/>
          <w:szCs w:val="28"/>
          <w:lang w:val="uk-UA"/>
        </w:rPr>
        <w:t xml:space="preserve"> теоретичні положення</w:t>
      </w:r>
      <w:r>
        <w:rPr>
          <w:spacing w:val="-4"/>
          <w:sz w:val="28"/>
          <w:szCs w:val="28"/>
          <w:lang w:val="uk-UA"/>
        </w:rPr>
        <w:t>, що стосуються</w:t>
      </w:r>
      <w:r w:rsidRPr="00C33FC7">
        <w:rPr>
          <w:spacing w:val="-4"/>
          <w:sz w:val="28"/>
          <w:szCs w:val="28"/>
          <w:lang w:val="uk-UA"/>
        </w:rPr>
        <w:t xml:space="preserve"> ключових по</w:t>
      </w:r>
      <w:r>
        <w:rPr>
          <w:spacing w:val="-4"/>
          <w:sz w:val="28"/>
          <w:szCs w:val="28"/>
          <w:lang w:val="uk-UA"/>
        </w:rPr>
        <w:t xml:space="preserve">нять дисертаційного дослідження – </w:t>
      </w:r>
      <w:r w:rsidRPr="00C33FC7">
        <w:rPr>
          <w:spacing w:val="-4"/>
          <w:sz w:val="28"/>
          <w:szCs w:val="28"/>
          <w:lang w:val="uk-UA"/>
        </w:rPr>
        <w:t>лексичної, словотвірної та когнітивної полісемії, розглянуто погляди лінгвістів на природу полісемії, визначено специфіку лексичного значення похідного слова, конкретизовано семантичні та словотвірні шляхи розвитку похідних значень полісемічних дериватів, об</w:t>
      </w:r>
      <w:r>
        <w:rPr>
          <w:spacing w:val="-4"/>
          <w:sz w:val="28"/>
          <w:szCs w:val="28"/>
          <w:lang w:val="uk-UA"/>
        </w:rPr>
        <w:t>ґрунтовано</w:t>
      </w:r>
      <w:r w:rsidRPr="00C33FC7">
        <w:rPr>
          <w:spacing w:val="-4"/>
          <w:sz w:val="28"/>
          <w:szCs w:val="28"/>
          <w:lang w:val="uk-UA"/>
        </w:rPr>
        <w:t xml:space="preserve"> </w:t>
      </w:r>
      <w:r>
        <w:rPr>
          <w:spacing w:val="-4"/>
          <w:sz w:val="28"/>
          <w:szCs w:val="28"/>
          <w:lang w:val="uk-UA"/>
        </w:rPr>
        <w:t>застосування лінгвокогнітивного підхо</w:t>
      </w:r>
      <w:r w:rsidRPr="00C33FC7">
        <w:rPr>
          <w:spacing w:val="-4"/>
          <w:sz w:val="28"/>
          <w:szCs w:val="28"/>
          <w:lang w:val="uk-UA"/>
        </w:rPr>
        <w:t>д</w:t>
      </w:r>
      <w:r>
        <w:rPr>
          <w:spacing w:val="-4"/>
          <w:sz w:val="28"/>
          <w:szCs w:val="28"/>
          <w:lang w:val="uk-UA"/>
        </w:rPr>
        <w:t>у</w:t>
      </w:r>
      <w:r w:rsidRPr="00C33FC7">
        <w:rPr>
          <w:spacing w:val="-4"/>
          <w:sz w:val="28"/>
          <w:szCs w:val="28"/>
          <w:lang w:val="uk-UA"/>
        </w:rPr>
        <w:t xml:space="preserve"> до полісемії</w:t>
      </w:r>
      <w:r>
        <w:rPr>
          <w:spacing w:val="-4"/>
          <w:sz w:val="28"/>
          <w:szCs w:val="28"/>
          <w:lang w:val="uk-UA"/>
        </w:rPr>
        <w:t xml:space="preserve"> аналізованих</w:t>
      </w:r>
      <w:r w:rsidRPr="00C33FC7">
        <w:rPr>
          <w:spacing w:val="-4"/>
          <w:sz w:val="28"/>
          <w:szCs w:val="28"/>
          <w:lang w:val="uk-UA"/>
        </w:rPr>
        <w:t xml:space="preserve"> </w:t>
      </w:r>
      <w:r>
        <w:rPr>
          <w:spacing w:val="-4"/>
          <w:sz w:val="28"/>
          <w:szCs w:val="28"/>
          <w:lang w:val="uk-UA"/>
        </w:rPr>
        <w:t>дієслів</w:t>
      </w:r>
      <w:r w:rsidRPr="00C33FC7">
        <w:rPr>
          <w:spacing w:val="-4"/>
          <w:sz w:val="28"/>
          <w:szCs w:val="28"/>
          <w:lang w:val="uk-UA"/>
        </w:rPr>
        <w:t>, викладено методику дослідження полісемічних відіменникових префіксальних дієслів сучасної німецької мови.</w:t>
      </w:r>
    </w:p>
    <w:p w:rsidR="00B17976" w:rsidRPr="00FE51AA" w:rsidRDefault="00B17976" w:rsidP="00B17976">
      <w:pPr>
        <w:spacing w:line="360" w:lineRule="auto"/>
        <w:ind w:firstLine="540"/>
        <w:jc w:val="both"/>
        <w:rPr>
          <w:sz w:val="28"/>
          <w:szCs w:val="28"/>
          <w:lang w:val="uk-UA"/>
        </w:rPr>
      </w:pPr>
      <w:r w:rsidRPr="007757D1">
        <w:rPr>
          <w:sz w:val="28"/>
          <w:szCs w:val="28"/>
          <w:lang w:val="uk-UA"/>
        </w:rPr>
        <w:t xml:space="preserve">У </w:t>
      </w:r>
      <w:r w:rsidRPr="00DA7A46">
        <w:rPr>
          <w:b/>
          <w:sz w:val="28"/>
          <w:szCs w:val="28"/>
          <w:lang w:val="uk-UA"/>
        </w:rPr>
        <w:t>другому розділі</w:t>
      </w:r>
      <w:r w:rsidRPr="007757D1">
        <w:rPr>
          <w:sz w:val="28"/>
          <w:szCs w:val="28"/>
          <w:lang w:val="uk-UA"/>
        </w:rPr>
        <w:t xml:space="preserve"> </w:t>
      </w:r>
      <w:r w:rsidRPr="00C27BB9">
        <w:rPr>
          <w:sz w:val="28"/>
          <w:szCs w:val="28"/>
          <w:lang w:val="uk-UA"/>
        </w:rPr>
        <w:t xml:space="preserve">запропоновано </w:t>
      </w:r>
      <w:r w:rsidRPr="00C27BB9">
        <w:rPr>
          <w:bCs/>
          <w:iCs/>
          <w:sz w:val="28"/>
          <w:szCs w:val="28"/>
          <w:lang w:val="uk-UA"/>
        </w:rPr>
        <w:t xml:space="preserve">словотвірну характеристику </w:t>
      </w:r>
      <w:r>
        <w:rPr>
          <w:bCs/>
          <w:iCs/>
          <w:sz w:val="28"/>
          <w:szCs w:val="28"/>
          <w:lang w:val="uk-UA"/>
        </w:rPr>
        <w:t xml:space="preserve">полісемічних відіменникових </w:t>
      </w:r>
      <w:r w:rsidRPr="00C27BB9">
        <w:rPr>
          <w:bCs/>
          <w:iCs/>
          <w:sz w:val="28"/>
          <w:szCs w:val="28"/>
          <w:lang w:val="uk-UA"/>
        </w:rPr>
        <w:t>префіксальних дієслі</w:t>
      </w:r>
      <w:r>
        <w:rPr>
          <w:bCs/>
          <w:iCs/>
          <w:sz w:val="28"/>
          <w:szCs w:val="28"/>
          <w:lang w:val="uk-UA"/>
        </w:rPr>
        <w:t>в; уточнено інвентар твірних основ та семантику префіксів і</w:t>
      </w:r>
      <w:r w:rsidRPr="00C27BB9">
        <w:rPr>
          <w:bCs/>
          <w:iCs/>
          <w:sz w:val="28"/>
          <w:szCs w:val="28"/>
          <w:lang w:val="uk-UA"/>
        </w:rPr>
        <w:t xml:space="preserve"> напівпр</w:t>
      </w:r>
      <w:r>
        <w:rPr>
          <w:bCs/>
          <w:iCs/>
          <w:sz w:val="28"/>
          <w:szCs w:val="28"/>
          <w:lang w:val="uk-UA"/>
        </w:rPr>
        <w:t>ефіксів досліджуваних одиниць сучасної німецької мови;</w:t>
      </w:r>
      <w:r w:rsidRPr="00C27BB9">
        <w:rPr>
          <w:bCs/>
          <w:iCs/>
          <w:sz w:val="28"/>
          <w:szCs w:val="28"/>
          <w:lang w:val="uk-UA"/>
        </w:rPr>
        <w:t xml:space="preserve"> окреслено </w:t>
      </w:r>
      <w:r w:rsidRPr="00C27BB9">
        <w:rPr>
          <w:sz w:val="28"/>
          <w:szCs w:val="28"/>
          <w:lang w:val="uk-UA"/>
        </w:rPr>
        <w:t>шляхи формування семан</w:t>
      </w:r>
      <w:r>
        <w:rPr>
          <w:sz w:val="28"/>
          <w:szCs w:val="28"/>
          <w:lang w:val="uk-UA"/>
        </w:rPr>
        <w:t>тичної структури префіксального полісеманта та проаналізовано її конституенти; визначено словотвірне значення полісемічного деривата;</w:t>
      </w:r>
      <w:r w:rsidRPr="00C27BB9">
        <w:rPr>
          <w:sz w:val="28"/>
          <w:szCs w:val="28"/>
          <w:lang w:val="uk-UA"/>
        </w:rPr>
        <w:t xml:space="preserve"> </w:t>
      </w:r>
      <w:r>
        <w:rPr>
          <w:sz w:val="28"/>
          <w:szCs w:val="28"/>
          <w:lang w:val="uk-UA"/>
        </w:rPr>
        <w:t>виділено</w:t>
      </w:r>
      <w:r w:rsidRPr="00C27BB9">
        <w:rPr>
          <w:sz w:val="28"/>
          <w:szCs w:val="28"/>
          <w:lang w:val="uk-UA"/>
        </w:rPr>
        <w:t xml:space="preserve"> </w:t>
      </w:r>
      <w:r>
        <w:rPr>
          <w:sz w:val="28"/>
          <w:szCs w:val="28"/>
          <w:lang w:val="uk-UA"/>
        </w:rPr>
        <w:t xml:space="preserve">словотвірні моделі, за якими будуються </w:t>
      </w:r>
      <w:r w:rsidRPr="00FE51AA">
        <w:rPr>
          <w:sz w:val="28"/>
          <w:szCs w:val="28"/>
          <w:lang w:val="uk-UA"/>
        </w:rPr>
        <w:t>префіксальні деривати та загальну семантичну модель досліджуваних</w:t>
      </w:r>
      <w:r>
        <w:rPr>
          <w:sz w:val="28"/>
          <w:szCs w:val="28"/>
          <w:lang w:val="uk-UA"/>
        </w:rPr>
        <w:t xml:space="preserve"> </w:t>
      </w:r>
      <w:r w:rsidRPr="00FE51AA">
        <w:rPr>
          <w:sz w:val="28"/>
          <w:szCs w:val="28"/>
          <w:lang w:val="uk-UA"/>
        </w:rPr>
        <w:t>дієслівних полісемантів.</w:t>
      </w:r>
    </w:p>
    <w:p w:rsidR="00B17976" w:rsidRPr="007757D1" w:rsidRDefault="00B17976" w:rsidP="00B17976">
      <w:pPr>
        <w:spacing w:line="360" w:lineRule="auto"/>
        <w:ind w:firstLine="540"/>
        <w:jc w:val="both"/>
        <w:rPr>
          <w:sz w:val="28"/>
          <w:szCs w:val="28"/>
          <w:lang w:val="uk-UA"/>
        </w:rPr>
      </w:pPr>
      <w:r w:rsidRPr="007757D1">
        <w:rPr>
          <w:sz w:val="28"/>
          <w:szCs w:val="28"/>
          <w:lang w:val="uk-UA"/>
        </w:rPr>
        <w:t xml:space="preserve">У </w:t>
      </w:r>
      <w:r w:rsidRPr="003F4CDD">
        <w:rPr>
          <w:b/>
          <w:sz w:val="28"/>
          <w:szCs w:val="28"/>
          <w:lang w:val="uk-UA"/>
        </w:rPr>
        <w:t>третьому розділі</w:t>
      </w:r>
      <w:r w:rsidRPr="007757D1">
        <w:rPr>
          <w:sz w:val="28"/>
          <w:szCs w:val="28"/>
          <w:lang w:val="uk-UA"/>
        </w:rPr>
        <w:t xml:space="preserve"> </w:t>
      </w:r>
      <w:r>
        <w:rPr>
          <w:sz w:val="28"/>
          <w:szCs w:val="28"/>
          <w:lang w:val="uk-UA"/>
        </w:rPr>
        <w:t>розглянуто полісемізацію словотвірної структури дериватів як особливий лінгвокогнітивний процес, у результаті якого словотвірні морфеми втрачають деякі свої змістові властивості або набувають нових; досліджено семантику полісемічних відіменникових префіксальних дієслів сучасної німецької мови у ракурсі фреймових структур, в які інтегровані семантичні аргументи</w:t>
      </w:r>
      <w:r>
        <w:rPr>
          <w:bCs/>
          <w:sz w:val="28"/>
          <w:szCs w:val="28"/>
          <w:lang w:val="uk-UA"/>
        </w:rPr>
        <w:t xml:space="preserve"> </w:t>
      </w:r>
      <w:r>
        <w:rPr>
          <w:sz w:val="28"/>
          <w:szCs w:val="28"/>
          <w:lang w:val="uk-UA"/>
        </w:rPr>
        <w:t xml:space="preserve">– </w:t>
      </w:r>
      <w:r w:rsidRPr="007757D1">
        <w:rPr>
          <w:sz w:val="28"/>
          <w:szCs w:val="28"/>
          <w:lang w:val="uk-UA"/>
        </w:rPr>
        <w:t>глибинні мотиватори</w:t>
      </w:r>
      <w:r>
        <w:rPr>
          <w:sz w:val="28"/>
          <w:szCs w:val="28"/>
          <w:lang w:val="uk-UA"/>
        </w:rPr>
        <w:t xml:space="preserve"> </w:t>
      </w:r>
      <w:r w:rsidRPr="007757D1">
        <w:rPr>
          <w:sz w:val="28"/>
          <w:szCs w:val="28"/>
          <w:lang w:val="uk-UA"/>
        </w:rPr>
        <w:t>(медіатив, об’єктив, резу</w:t>
      </w:r>
      <w:r>
        <w:rPr>
          <w:sz w:val="28"/>
          <w:szCs w:val="28"/>
          <w:lang w:val="uk-UA"/>
        </w:rPr>
        <w:t>льтатив);</w:t>
      </w:r>
      <w:r w:rsidRPr="007757D1">
        <w:rPr>
          <w:sz w:val="28"/>
          <w:szCs w:val="28"/>
          <w:lang w:val="uk-UA"/>
        </w:rPr>
        <w:t xml:space="preserve"> </w:t>
      </w:r>
      <w:r>
        <w:rPr>
          <w:sz w:val="28"/>
          <w:szCs w:val="28"/>
          <w:lang w:val="uk-UA"/>
        </w:rPr>
        <w:t>виокремлено</w:t>
      </w:r>
      <w:r w:rsidRPr="007757D1">
        <w:rPr>
          <w:sz w:val="28"/>
          <w:szCs w:val="28"/>
          <w:lang w:val="uk-UA"/>
        </w:rPr>
        <w:t xml:space="preserve"> фреймові моделі досліджуваних дієслів.</w:t>
      </w:r>
    </w:p>
    <w:p w:rsidR="00B17976" w:rsidRPr="00761F4F" w:rsidRDefault="00B17976" w:rsidP="00B17976">
      <w:pPr>
        <w:spacing w:line="360" w:lineRule="auto"/>
        <w:ind w:firstLine="540"/>
        <w:jc w:val="both"/>
        <w:rPr>
          <w:spacing w:val="-6"/>
          <w:sz w:val="28"/>
          <w:szCs w:val="28"/>
          <w:lang w:val="uk-UA"/>
        </w:rPr>
      </w:pPr>
      <w:r w:rsidRPr="00761F4F">
        <w:rPr>
          <w:spacing w:val="-6"/>
          <w:sz w:val="28"/>
          <w:szCs w:val="28"/>
          <w:lang w:val="uk-UA"/>
        </w:rPr>
        <w:t xml:space="preserve">У </w:t>
      </w:r>
      <w:r w:rsidRPr="00761F4F">
        <w:rPr>
          <w:b/>
          <w:spacing w:val="-6"/>
          <w:sz w:val="28"/>
          <w:szCs w:val="28"/>
          <w:lang w:val="uk-UA"/>
        </w:rPr>
        <w:t>загальних висновках</w:t>
      </w:r>
      <w:r w:rsidRPr="00761F4F">
        <w:rPr>
          <w:spacing w:val="-6"/>
          <w:sz w:val="28"/>
          <w:szCs w:val="28"/>
          <w:lang w:val="uk-UA"/>
        </w:rPr>
        <w:t xml:space="preserve"> підбито підсумки виконаного дослідження, сформульовано теоретичні та практичні результати роботи, окреслено перспективи подальших наукових студій, пов’язаних з обраною проблематикою.</w:t>
      </w:r>
    </w:p>
    <w:p w:rsidR="00B17976" w:rsidRPr="00761F4F" w:rsidRDefault="00B17976" w:rsidP="00B17976">
      <w:pPr>
        <w:spacing w:line="360" w:lineRule="auto"/>
        <w:ind w:firstLine="567"/>
        <w:jc w:val="both"/>
        <w:rPr>
          <w:spacing w:val="-6"/>
          <w:sz w:val="28"/>
          <w:szCs w:val="28"/>
          <w:lang w:val="uk-UA"/>
        </w:rPr>
      </w:pPr>
      <w:r w:rsidRPr="00761F4F">
        <w:rPr>
          <w:b/>
          <w:spacing w:val="-6"/>
          <w:sz w:val="28"/>
          <w:szCs w:val="28"/>
          <w:lang w:val="uk-UA"/>
        </w:rPr>
        <w:lastRenderedPageBreak/>
        <w:t>Бібліографія</w:t>
      </w:r>
      <w:r w:rsidRPr="00761F4F">
        <w:rPr>
          <w:spacing w:val="-6"/>
          <w:sz w:val="28"/>
          <w:szCs w:val="28"/>
          <w:lang w:val="uk-UA"/>
        </w:rPr>
        <w:t xml:space="preserve"> містить </w:t>
      </w:r>
      <w:r>
        <w:rPr>
          <w:spacing w:val="-6"/>
          <w:sz w:val="28"/>
          <w:szCs w:val="28"/>
          <w:lang w:val="uk-UA"/>
        </w:rPr>
        <w:t>384</w:t>
      </w:r>
      <w:r w:rsidRPr="00761F4F">
        <w:rPr>
          <w:spacing w:val="-6"/>
          <w:sz w:val="28"/>
          <w:szCs w:val="28"/>
          <w:lang w:val="uk-UA"/>
        </w:rPr>
        <w:t xml:space="preserve"> найменування робіт вітчизняних і зарубіжних авторів, перелік використаних джерел ілюстрованого матеріалу – 15 найменувань, перелік джерел фактичного матеріалу – </w:t>
      </w:r>
      <w:r>
        <w:rPr>
          <w:spacing w:val="-6"/>
          <w:sz w:val="28"/>
          <w:szCs w:val="28"/>
          <w:lang w:val="uk-UA"/>
        </w:rPr>
        <w:t>7 найменувань</w:t>
      </w:r>
      <w:r w:rsidRPr="00761F4F">
        <w:rPr>
          <w:spacing w:val="-6"/>
          <w:sz w:val="28"/>
          <w:szCs w:val="28"/>
          <w:lang w:val="uk-UA"/>
        </w:rPr>
        <w:t>.</w:t>
      </w:r>
    </w:p>
    <w:p w:rsidR="00B17976" w:rsidRPr="00F94791" w:rsidRDefault="00B17976" w:rsidP="00B17976">
      <w:pPr>
        <w:spacing w:line="360" w:lineRule="auto"/>
        <w:ind w:firstLine="567"/>
        <w:jc w:val="both"/>
        <w:rPr>
          <w:sz w:val="28"/>
          <w:szCs w:val="28"/>
          <w:lang w:val="uk-UA"/>
        </w:rPr>
      </w:pPr>
      <w:r w:rsidRPr="00F94791">
        <w:rPr>
          <w:b/>
          <w:sz w:val="28"/>
          <w:szCs w:val="28"/>
          <w:lang w:val="uk-UA"/>
        </w:rPr>
        <w:t xml:space="preserve">Додатки </w:t>
      </w:r>
      <w:r w:rsidRPr="00F94791">
        <w:rPr>
          <w:sz w:val="28"/>
          <w:szCs w:val="28"/>
          <w:lang w:val="uk-UA"/>
        </w:rPr>
        <w:t>включають: покажчик проаналізованих                                словотвірно-семантичних моделей полісемічних відіменникових префіксальних дієслів, словник полісемантичних відіменникових префіксальних дієслів сучасної німецької мови.</w:t>
      </w:r>
    </w:p>
    <w:p w:rsidR="00B17976" w:rsidRPr="00761F4F" w:rsidRDefault="00B17976" w:rsidP="00B17976">
      <w:pPr>
        <w:spacing w:line="360" w:lineRule="auto"/>
        <w:ind w:firstLine="567"/>
        <w:jc w:val="both"/>
        <w:rPr>
          <w:spacing w:val="-6"/>
          <w:sz w:val="28"/>
          <w:szCs w:val="28"/>
          <w:lang w:val="uk-UA"/>
        </w:rPr>
      </w:pPr>
    </w:p>
    <w:p w:rsidR="00B17976" w:rsidRPr="00772A78" w:rsidRDefault="00B17976" w:rsidP="00B17976">
      <w:pPr>
        <w:ind w:firstLine="567"/>
        <w:jc w:val="center"/>
        <w:rPr>
          <w:b/>
          <w:bCs/>
          <w:sz w:val="28"/>
          <w:szCs w:val="28"/>
          <w:lang w:val="uk-UA"/>
        </w:rPr>
      </w:pPr>
    </w:p>
    <w:p w:rsidR="00B17976" w:rsidRPr="00772A78" w:rsidRDefault="00B17976" w:rsidP="00B17976">
      <w:pPr>
        <w:ind w:firstLine="567"/>
        <w:jc w:val="center"/>
        <w:rPr>
          <w:b/>
          <w:bCs/>
          <w:sz w:val="28"/>
          <w:szCs w:val="28"/>
          <w:lang w:val="uk-UA"/>
        </w:rPr>
      </w:pPr>
    </w:p>
    <w:p w:rsidR="00B17976" w:rsidRPr="00F632A0" w:rsidRDefault="00B17976" w:rsidP="00B17976">
      <w:pPr>
        <w:tabs>
          <w:tab w:val="center" w:pos="4677"/>
        </w:tabs>
        <w:spacing w:line="360" w:lineRule="auto"/>
        <w:ind w:firstLine="567"/>
        <w:jc w:val="center"/>
        <w:rPr>
          <w:sz w:val="28"/>
          <w:szCs w:val="28"/>
        </w:rPr>
      </w:pPr>
    </w:p>
    <w:p w:rsidR="00B17976" w:rsidRPr="00F632A0" w:rsidRDefault="00B17976" w:rsidP="00B17976">
      <w:pPr>
        <w:tabs>
          <w:tab w:val="center" w:pos="4677"/>
        </w:tabs>
        <w:spacing w:line="360" w:lineRule="auto"/>
        <w:ind w:firstLine="567"/>
        <w:jc w:val="center"/>
        <w:rPr>
          <w:b/>
          <w:sz w:val="28"/>
          <w:szCs w:val="28"/>
        </w:rPr>
      </w:pPr>
      <w:r w:rsidRPr="0048763B">
        <w:rPr>
          <w:b/>
          <w:sz w:val="28"/>
          <w:szCs w:val="28"/>
          <w:lang w:val="uk-UA"/>
        </w:rPr>
        <w:t>ЗАГАЛЬНІ ВИСНОВКИ</w:t>
      </w:r>
    </w:p>
    <w:p w:rsidR="00B17976" w:rsidRPr="00A27F1B" w:rsidRDefault="00B17976" w:rsidP="00B17976">
      <w:pPr>
        <w:spacing w:line="360" w:lineRule="auto"/>
        <w:ind w:firstLine="567"/>
        <w:jc w:val="both"/>
        <w:rPr>
          <w:sz w:val="28"/>
          <w:szCs w:val="28"/>
          <w:lang w:val="uk-UA"/>
        </w:rPr>
      </w:pPr>
      <w:r w:rsidRPr="00A27F1B">
        <w:rPr>
          <w:sz w:val="28"/>
          <w:szCs w:val="28"/>
          <w:lang w:val="uk-UA"/>
        </w:rPr>
        <w:t>Дисертаційне дослідження виконано у межах сучасної лінгвокогнітивної парадигми. Когнітивний підхід до префіксального дієслівного словотворення дозволив виявити ментальні основи полісемії, розширити уявлення про виникнення нових значень унаслідок метафоричних і метонімічних переносів, розглянути словотвірну полісемію як специфічний спосіб концептуалізації та категоризації дійсності.</w:t>
      </w:r>
      <w:r w:rsidRPr="00A27F1B">
        <w:rPr>
          <w:sz w:val="28"/>
          <w:szCs w:val="28"/>
          <w:lang w:val="uk-UA" w:eastAsia="uk-UA"/>
        </w:rPr>
        <w:t xml:space="preserve"> </w:t>
      </w:r>
    </w:p>
    <w:p w:rsidR="00B17976" w:rsidRPr="007757D1" w:rsidRDefault="00B17976" w:rsidP="00B17976">
      <w:pPr>
        <w:spacing w:line="360" w:lineRule="auto"/>
        <w:ind w:firstLine="567"/>
        <w:jc w:val="both"/>
        <w:rPr>
          <w:sz w:val="28"/>
          <w:szCs w:val="28"/>
          <w:lang w:val="uk-UA"/>
        </w:rPr>
      </w:pPr>
      <w:r>
        <w:rPr>
          <w:sz w:val="28"/>
          <w:szCs w:val="28"/>
          <w:lang w:val="uk-UA"/>
        </w:rPr>
        <w:t xml:space="preserve">Полісемія похідного слова – </w:t>
      </w:r>
      <w:r w:rsidRPr="007757D1">
        <w:rPr>
          <w:sz w:val="28"/>
          <w:szCs w:val="28"/>
          <w:lang w:val="uk-UA"/>
        </w:rPr>
        <w:t xml:space="preserve">природне і розповсюджене явище у сучасній німецькій мові. Вона є однією з </w:t>
      </w:r>
      <w:r>
        <w:rPr>
          <w:sz w:val="28"/>
          <w:szCs w:val="28"/>
          <w:lang w:val="uk-UA"/>
        </w:rPr>
        <w:t>основних</w:t>
      </w:r>
      <w:r w:rsidRPr="007757D1">
        <w:rPr>
          <w:sz w:val="28"/>
          <w:szCs w:val="28"/>
          <w:lang w:val="uk-UA"/>
        </w:rPr>
        <w:t xml:space="preserve"> семантичних </w:t>
      </w:r>
      <w:r w:rsidRPr="00F01648">
        <w:rPr>
          <w:sz w:val="28"/>
          <w:szCs w:val="28"/>
          <w:lang w:val="uk-UA"/>
        </w:rPr>
        <w:t>закономірностей</w:t>
      </w:r>
      <w:r>
        <w:rPr>
          <w:sz w:val="28"/>
          <w:szCs w:val="28"/>
          <w:lang w:val="uk-UA"/>
        </w:rPr>
        <w:t xml:space="preserve"> </w:t>
      </w:r>
      <w:r w:rsidRPr="00F01648">
        <w:rPr>
          <w:sz w:val="28"/>
          <w:szCs w:val="28"/>
          <w:lang w:val="uk-UA"/>
        </w:rPr>
        <w:t>розвитку словникового складу</w:t>
      </w:r>
      <w:r w:rsidRPr="007757D1">
        <w:rPr>
          <w:sz w:val="28"/>
          <w:szCs w:val="28"/>
          <w:lang w:val="uk-UA"/>
        </w:rPr>
        <w:t>,</w:t>
      </w:r>
      <w:r>
        <w:rPr>
          <w:sz w:val="28"/>
          <w:szCs w:val="28"/>
          <w:lang w:val="uk-UA"/>
        </w:rPr>
        <w:t xml:space="preserve"> що дозволяє</w:t>
      </w:r>
      <w:r>
        <w:rPr>
          <w:sz w:val="28"/>
          <w:szCs w:val="28"/>
          <w:lang w:val="uk-UA" w:eastAsia="uk-UA"/>
        </w:rPr>
        <w:t xml:space="preserve"> виявити творчі потенції слова і</w:t>
      </w:r>
      <w:r w:rsidRPr="007757D1">
        <w:rPr>
          <w:sz w:val="28"/>
          <w:szCs w:val="28"/>
          <w:lang w:val="uk-UA" w:eastAsia="uk-UA"/>
        </w:rPr>
        <w:t xml:space="preserve"> </w:t>
      </w:r>
      <w:r>
        <w:rPr>
          <w:sz w:val="28"/>
          <w:szCs w:val="28"/>
          <w:lang w:val="uk-UA" w:eastAsia="uk-UA"/>
        </w:rPr>
        <w:t>знаходить</w:t>
      </w:r>
      <w:r w:rsidRPr="007757D1">
        <w:rPr>
          <w:sz w:val="28"/>
          <w:szCs w:val="28"/>
          <w:lang w:val="uk-UA" w:eastAsia="uk-UA"/>
        </w:rPr>
        <w:t xml:space="preserve"> відображення на всіх рівнях мови за допомогою обмеженого і</w:t>
      </w:r>
      <w:r>
        <w:rPr>
          <w:sz w:val="28"/>
          <w:szCs w:val="28"/>
          <w:lang w:val="uk-UA" w:eastAsia="uk-UA"/>
        </w:rPr>
        <w:t>нвентарю словесних засобів у</w:t>
      </w:r>
      <w:r w:rsidRPr="007757D1">
        <w:rPr>
          <w:sz w:val="28"/>
          <w:szCs w:val="28"/>
          <w:lang w:val="uk-UA" w:eastAsia="uk-UA"/>
        </w:rPr>
        <w:t>наслідок</w:t>
      </w:r>
      <w:r w:rsidRPr="007757D1">
        <w:rPr>
          <w:sz w:val="28"/>
          <w:szCs w:val="28"/>
          <w:lang w:val="uk-UA"/>
        </w:rPr>
        <w:t xml:space="preserve"> розвитку словотвірної і </w:t>
      </w:r>
      <w:r>
        <w:rPr>
          <w:sz w:val="28"/>
          <w:szCs w:val="28"/>
          <w:lang w:val="uk-UA"/>
        </w:rPr>
        <w:t xml:space="preserve">                    семантичної деривацій</w:t>
      </w:r>
      <w:r w:rsidRPr="007757D1">
        <w:rPr>
          <w:sz w:val="28"/>
          <w:szCs w:val="28"/>
          <w:lang w:val="uk-UA"/>
        </w:rPr>
        <w:t>.</w:t>
      </w:r>
    </w:p>
    <w:p w:rsidR="00B17976" w:rsidRPr="007757D1" w:rsidRDefault="00B17976" w:rsidP="00B17976">
      <w:pPr>
        <w:spacing w:line="360" w:lineRule="auto"/>
        <w:ind w:firstLine="567"/>
        <w:jc w:val="both"/>
        <w:rPr>
          <w:sz w:val="28"/>
          <w:szCs w:val="28"/>
          <w:lang w:val="uk-UA"/>
        </w:rPr>
      </w:pPr>
      <w:r w:rsidRPr="007757D1">
        <w:rPr>
          <w:sz w:val="28"/>
          <w:szCs w:val="28"/>
          <w:lang w:val="uk-UA"/>
        </w:rPr>
        <w:t xml:space="preserve">Джерелом розвитку полісемії похідного слова є семантичні та словотвірні зміни у структурі багатозначного слова, які найчастіше виступають </w:t>
      </w:r>
      <w:r>
        <w:rPr>
          <w:sz w:val="28"/>
          <w:szCs w:val="28"/>
          <w:lang w:val="uk-UA"/>
        </w:rPr>
        <w:t xml:space="preserve">                             </w:t>
      </w:r>
      <w:r w:rsidRPr="007757D1">
        <w:rPr>
          <w:sz w:val="28"/>
          <w:szCs w:val="28"/>
          <w:lang w:val="uk-UA"/>
        </w:rPr>
        <w:t xml:space="preserve">у взаємозв’язку. Причини розвитку полісемії дериватів </w:t>
      </w:r>
      <w:r w:rsidRPr="00C11930">
        <w:rPr>
          <w:sz w:val="28"/>
          <w:szCs w:val="28"/>
          <w:lang w:val="uk-UA"/>
        </w:rPr>
        <w:t>різні, і зміна їх значень може бути викликана як мовними (трансформації семантичних відношень,</w:t>
      </w:r>
      <w:r w:rsidRPr="007757D1">
        <w:rPr>
          <w:sz w:val="28"/>
          <w:szCs w:val="28"/>
          <w:lang w:val="uk-UA"/>
        </w:rPr>
        <w:t xml:space="preserve"> зміна значення </w:t>
      </w:r>
      <w:r>
        <w:rPr>
          <w:sz w:val="28"/>
          <w:szCs w:val="28"/>
          <w:lang w:val="uk-UA"/>
        </w:rPr>
        <w:t>на основі асоціації</w:t>
      </w:r>
      <w:r w:rsidRPr="007757D1">
        <w:rPr>
          <w:sz w:val="28"/>
          <w:szCs w:val="28"/>
          <w:lang w:val="uk-UA"/>
        </w:rPr>
        <w:t xml:space="preserve">, </w:t>
      </w:r>
      <w:r>
        <w:rPr>
          <w:sz w:val="28"/>
          <w:szCs w:val="28"/>
          <w:lang w:val="uk-UA"/>
        </w:rPr>
        <w:t>за схожістю або</w:t>
      </w:r>
      <w:r w:rsidRPr="007757D1">
        <w:rPr>
          <w:sz w:val="28"/>
          <w:szCs w:val="28"/>
          <w:lang w:val="uk-UA"/>
        </w:rPr>
        <w:t xml:space="preserve"> суміжністю, асиметричніст</w:t>
      </w:r>
      <w:r>
        <w:rPr>
          <w:sz w:val="28"/>
          <w:szCs w:val="28"/>
          <w:lang w:val="uk-UA"/>
        </w:rPr>
        <w:t>ь форми та змісту мовного знака чи</w:t>
      </w:r>
      <w:r w:rsidRPr="007757D1">
        <w:rPr>
          <w:sz w:val="28"/>
          <w:szCs w:val="28"/>
          <w:lang w:val="uk-UA"/>
        </w:rPr>
        <w:t xml:space="preserve"> звукової форми, </w:t>
      </w:r>
      <w:r>
        <w:rPr>
          <w:sz w:val="28"/>
          <w:szCs w:val="28"/>
          <w:lang w:val="uk-UA"/>
        </w:rPr>
        <w:t xml:space="preserve">використання в інший </w:t>
      </w:r>
      <w:r w:rsidRPr="002610D4">
        <w:rPr>
          <w:spacing w:val="-6"/>
          <w:sz w:val="28"/>
          <w:szCs w:val="28"/>
          <w:lang w:val="uk-UA"/>
        </w:rPr>
        <w:t xml:space="preserve">синтаксичній функції, розширення чи звуження значення, </w:t>
      </w:r>
      <w:r w:rsidRPr="002610D4">
        <w:rPr>
          <w:spacing w:val="-6"/>
          <w:sz w:val="28"/>
          <w:szCs w:val="28"/>
          <w:lang w:val="uk-UA"/>
        </w:rPr>
        <w:lastRenderedPageBreak/>
        <w:t>регулярність/нерегулярність перенесення найменування у мові, мотивованість/немотивованість слова, полісемічність словотворчих конституентів – п</w:t>
      </w:r>
      <w:r w:rsidRPr="00A43848">
        <w:rPr>
          <w:spacing w:val="-4"/>
          <w:sz w:val="28"/>
          <w:szCs w:val="28"/>
          <w:lang w:val="uk-UA"/>
        </w:rPr>
        <w:t>рефіксів і напівпрефіксів та твірної основи, дія принципу аналогії тощо), так і позамовними (соціокультурними, історичними, соціальними, психологічними та асоціативними) чинниками.</w:t>
      </w:r>
      <w:r w:rsidRPr="007757D1">
        <w:rPr>
          <w:sz w:val="28"/>
          <w:szCs w:val="28"/>
          <w:lang w:val="uk-UA"/>
        </w:rPr>
        <w:t xml:space="preserve"> Дія внутрішньолінгвальних чинників, що зумовлюють полісемію похідного слова, більш очевидна</w:t>
      </w:r>
      <w:r>
        <w:rPr>
          <w:sz w:val="28"/>
          <w:szCs w:val="28"/>
          <w:lang w:val="uk-UA"/>
        </w:rPr>
        <w:t xml:space="preserve"> </w:t>
      </w:r>
      <w:r w:rsidRPr="007757D1">
        <w:rPr>
          <w:sz w:val="28"/>
          <w:szCs w:val="28"/>
          <w:lang w:val="uk-UA"/>
        </w:rPr>
        <w:t>порівнян</w:t>
      </w:r>
      <w:r>
        <w:rPr>
          <w:sz w:val="28"/>
          <w:szCs w:val="28"/>
          <w:lang w:val="uk-UA"/>
        </w:rPr>
        <w:t>о</w:t>
      </w:r>
      <w:r w:rsidRPr="007757D1">
        <w:rPr>
          <w:sz w:val="28"/>
          <w:szCs w:val="28"/>
          <w:lang w:val="uk-UA"/>
        </w:rPr>
        <w:t xml:space="preserve"> </w:t>
      </w:r>
      <w:r>
        <w:rPr>
          <w:sz w:val="28"/>
          <w:szCs w:val="28"/>
          <w:lang w:val="uk-UA"/>
        </w:rPr>
        <w:t xml:space="preserve">                            </w:t>
      </w:r>
      <w:r w:rsidRPr="007757D1">
        <w:rPr>
          <w:sz w:val="28"/>
          <w:szCs w:val="28"/>
          <w:lang w:val="uk-UA"/>
        </w:rPr>
        <w:t>з екстралінгвальними.</w:t>
      </w:r>
    </w:p>
    <w:p w:rsidR="00B17976" w:rsidRPr="007757D1" w:rsidRDefault="00B17976" w:rsidP="00B17976">
      <w:pPr>
        <w:spacing w:line="360" w:lineRule="auto"/>
        <w:ind w:firstLine="567"/>
        <w:jc w:val="both"/>
        <w:rPr>
          <w:sz w:val="28"/>
          <w:szCs w:val="28"/>
          <w:lang w:val="uk-UA"/>
        </w:rPr>
      </w:pPr>
      <w:r w:rsidRPr="007757D1">
        <w:rPr>
          <w:sz w:val="28"/>
          <w:szCs w:val="28"/>
          <w:lang w:val="uk-UA" w:eastAsia="uk-UA"/>
        </w:rPr>
        <w:t xml:space="preserve">Полісемічні префіксальні відіменникові дієслова </w:t>
      </w:r>
      <w:r>
        <w:rPr>
          <w:sz w:val="28"/>
          <w:szCs w:val="28"/>
          <w:lang w:val="uk-UA" w:eastAsia="uk-UA"/>
        </w:rPr>
        <w:t>співвідносні з внутрішньою</w:t>
      </w:r>
      <w:r w:rsidRPr="007757D1">
        <w:rPr>
          <w:sz w:val="28"/>
          <w:szCs w:val="28"/>
          <w:lang w:val="uk-UA" w:eastAsia="uk-UA"/>
        </w:rPr>
        <w:t xml:space="preserve"> </w:t>
      </w:r>
      <w:r>
        <w:rPr>
          <w:sz w:val="28"/>
          <w:szCs w:val="28"/>
          <w:lang w:val="uk-UA" w:eastAsia="uk-UA"/>
        </w:rPr>
        <w:t>синтагмою</w:t>
      </w:r>
      <w:r w:rsidRPr="007757D1">
        <w:rPr>
          <w:sz w:val="28"/>
          <w:szCs w:val="28"/>
          <w:lang w:val="uk-UA" w:eastAsia="uk-UA"/>
        </w:rPr>
        <w:t>, що складається</w:t>
      </w:r>
      <w:r>
        <w:rPr>
          <w:sz w:val="28"/>
          <w:szCs w:val="28"/>
          <w:lang w:val="uk-UA" w:eastAsia="uk-UA"/>
        </w:rPr>
        <w:t xml:space="preserve"> з двох структурних компонентів – </w:t>
      </w:r>
      <w:r w:rsidRPr="007757D1">
        <w:rPr>
          <w:sz w:val="28"/>
          <w:szCs w:val="28"/>
          <w:lang w:val="uk-UA" w:eastAsia="uk-UA"/>
        </w:rPr>
        <w:t>твірної о</w:t>
      </w:r>
      <w:r>
        <w:rPr>
          <w:sz w:val="28"/>
          <w:szCs w:val="28"/>
          <w:lang w:val="uk-UA" w:eastAsia="uk-UA"/>
        </w:rPr>
        <w:t xml:space="preserve">снови та словотворчого форманта, внаслідок чого їх семантика </w:t>
      </w:r>
      <w:r w:rsidRPr="007757D1">
        <w:rPr>
          <w:sz w:val="28"/>
          <w:szCs w:val="28"/>
          <w:lang w:val="uk-UA" w:eastAsia="uk-UA"/>
        </w:rPr>
        <w:t xml:space="preserve">пов’язана </w:t>
      </w:r>
      <w:r>
        <w:rPr>
          <w:sz w:val="28"/>
          <w:szCs w:val="28"/>
          <w:lang w:val="uk-UA" w:eastAsia="uk-UA"/>
        </w:rPr>
        <w:t xml:space="preserve">одночасно із </w:t>
      </w:r>
      <w:r w:rsidRPr="007757D1">
        <w:rPr>
          <w:sz w:val="28"/>
          <w:szCs w:val="28"/>
          <w:lang w:val="uk-UA" w:eastAsia="uk-UA"/>
        </w:rPr>
        <w:t>семантикою пре</w:t>
      </w:r>
      <w:r>
        <w:rPr>
          <w:sz w:val="28"/>
          <w:szCs w:val="28"/>
          <w:lang w:val="uk-UA" w:eastAsia="uk-UA"/>
        </w:rPr>
        <w:t>фікса, який зберігає формальну та семантичну автономність і</w:t>
      </w:r>
      <w:r w:rsidRPr="007757D1">
        <w:rPr>
          <w:sz w:val="28"/>
          <w:szCs w:val="28"/>
          <w:lang w:val="uk-UA" w:eastAsia="uk-UA"/>
        </w:rPr>
        <w:t xml:space="preserve"> має низку лексико-категоріальних значень, та семантикою дієслова, </w:t>
      </w:r>
      <w:r>
        <w:rPr>
          <w:sz w:val="28"/>
          <w:szCs w:val="28"/>
          <w:lang w:val="uk-UA" w:eastAsia="uk-UA"/>
        </w:rPr>
        <w:t>у</w:t>
      </w:r>
      <w:r w:rsidRPr="007757D1">
        <w:rPr>
          <w:sz w:val="28"/>
          <w:szCs w:val="28"/>
          <w:lang w:val="uk-UA" w:eastAsia="uk-UA"/>
        </w:rPr>
        <w:t xml:space="preserve"> свою чергу </w:t>
      </w:r>
      <w:r>
        <w:rPr>
          <w:sz w:val="28"/>
          <w:szCs w:val="28"/>
          <w:lang w:val="uk-UA" w:eastAsia="uk-UA"/>
        </w:rPr>
        <w:t>мотивованого субстантивною</w:t>
      </w:r>
      <w:r w:rsidRPr="007757D1">
        <w:rPr>
          <w:sz w:val="28"/>
          <w:szCs w:val="28"/>
          <w:lang w:val="uk-UA" w:eastAsia="uk-UA"/>
        </w:rPr>
        <w:t xml:space="preserve"> </w:t>
      </w:r>
      <w:r>
        <w:rPr>
          <w:sz w:val="28"/>
          <w:szCs w:val="28"/>
          <w:lang w:val="uk-UA" w:eastAsia="uk-UA"/>
        </w:rPr>
        <w:t>багатозначною</w:t>
      </w:r>
      <w:r w:rsidRPr="007757D1">
        <w:rPr>
          <w:sz w:val="28"/>
          <w:szCs w:val="28"/>
          <w:lang w:val="uk-UA" w:eastAsia="uk-UA"/>
        </w:rPr>
        <w:t xml:space="preserve"> </w:t>
      </w:r>
      <w:r>
        <w:rPr>
          <w:sz w:val="28"/>
          <w:szCs w:val="28"/>
          <w:lang w:val="uk-UA" w:eastAsia="uk-UA"/>
        </w:rPr>
        <w:t>основою</w:t>
      </w:r>
      <w:r w:rsidRPr="007757D1">
        <w:rPr>
          <w:sz w:val="28"/>
          <w:szCs w:val="28"/>
          <w:lang w:val="uk-UA" w:eastAsia="uk-UA"/>
        </w:rPr>
        <w:t xml:space="preserve">. </w:t>
      </w:r>
      <w:r w:rsidRPr="007757D1">
        <w:rPr>
          <w:sz w:val="28"/>
          <w:szCs w:val="28"/>
          <w:lang w:val="uk-UA"/>
        </w:rPr>
        <w:t xml:space="preserve">Похідні відіменникові дієслова </w:t>
      </w:r>
      <w:r>
        <w:rPr>
          <w:sz w:val="28"/>
          <w:szCs w:val="28"/>
          <w:lang w:val="uk-UA"/>
        </w:rPr>
        <w:t xml:space="preserve">німецької мови </w:t>
      </w:r>
      <w:r w:rsidRPr="007757D1">
        <w:rPr>
          <w:sz w:val="28"/>
          <w:szCs w:val="28"/>
          <w:lang w:val="uk-UA"/>
        </w:rPr>
        <w:t>зберігають в</w:t>
      </w:r>
      <w:r>
        <w:rPr>
          <w:sz w:val="28"/>
          <w:szCs w:val="28"/>
          <w:lang w:val="uk-UA"/>
        </w:rPr>
        <w:t>сі лексичні властивості, ознаки та</w:t>
      </w:r>
      <w:r w:rsidRPr="007757D1">
        <w:rPr>
          <w:sz w:val="28"/>
          <w:szCs w:val="28"/>
          <w:lang w:val="uk-UA"/>
        </w:rPr>
        <w:t xml:space="preserve"> якості </w:t>
      </w:r>
      <w:r>
        <w:rPr>
          <w:sz w:val="28"/>
          <w:szCs w:val="28"/>
          <w:lang w:val="uk-UA"/>
        </w:rPr>
        <w:t xml:space="preserve">вихідних </w:t>
      </w:r>
      <w:r w:rsidRPr="007757D1">
        <w:rPr>
          <w:sz w:val="28"/>
          <w:szCs w:val="28"/>
          <w:lang w:val="uk-UA"/>
        </w:rPr>
        <w:t xml:space="preserve">іменників. Семантична </w:t>
      </w:r>
      <w:r>
        <w:rPr>
          <w:sz w:val="28"/>
          <w:szCs w:val="28"/>
          <w:lang w:val="uk-UA"/>
        </w:rPr>
        <w:t>роль префікса</w:t>
      </w:r>
      <w:r w:rsidRPr="007757D1">
        <w:rPr>
          <w:sz w:val="28"/>
          <w:szCs w:val="28"/>
          <w:lang w:val="uk-UA"/>
        </w:rPr>
        <w:t xml:space="preserve"> полягає у наданні слову </w:t>
      </w:r>
      <w:r>
        <w:rPr>
          <w:sz w:val="28"/>
          <w:szCs w:val="28"/>
          <w:lang w:val="uk-UA"/>
        </w:rPr>
        <w:t>узагальненого</w:t>
      </w:r>
      <w:r w:rsidRPr="007757D1">
        <w:rPr>
          <w:sz w:val="28"/>
          <w:szCs w:val="28"/>
          <w:lang w:val="uk-UA"/>
        </w:rPr>
        <w:t xml:space="preserve"> </w:t>
      </w:r>
      <w:r>
        <w:rPr>
          <w:sz w:val="28"/>
          <w:szCs w:val="28"/>
          <w:lang w:val="uk-UA"/>
        </w:rPr>
        <w:t>лексико-категоріального</w:t>
      </w:r>
      <w:r w:rsidRPr="007757D1">
        <w:rPr>
          <w:sz w:val="28"/>
          <w:szCs w:val="28"/>
          <w:lang w:val="uk-UA"/>
        </w:rPr>
        <w:t xml:space="preserve"> значення</w:t>
      </w:r>
      <w:r>
        <w:rPr>
          <w:sz w:val="28"/>
          <w:szCs w:val="28"/>
          <w:lang w:val="uk-UA"/>
        </w:rPr>
        <w:t>, характерного для певної семантичної категорії,</w:t>
      </w:r>
      <w:r w:rsidRPr="007757D1">
        <w:rPr>
          <w:sz w:val="28"/>
          <w:szCs w:val="28"/>
          <w:lang w:val="uk-UA"/>
        </w:rPr>
        <w:t xml:space="preserve"> та </w:t>
      </w:r>
      <w:r>
        <w:rPr>
          <w:sz w:val="28"/>
          <w:szCs w:val="28"/>
          <w:lang w:val="uk-UA"/>
        </w:rPr>
        <w:t xml:space="preserve">забезпеченні, </w:t>
      </w:r>
      <w:r w:rsidRPr="007757D1">
        <w:rPr>
          <w:sz w:val="28"/>
          <w:szCs w:val="28"/>
          <w:lang w:val="uk-UA"/>
        </w:rPr>
        <w:t>разом зі значенням твірної основи</w:t>
      </w:r>
      <w:r>
        <w:rPr>
          <w:sz w:val="28"/>
          <w:szCs w:val="28"/>
          <w:lang w:val="uk-UA"/>
        </w:rPr>
        <w:t>, семантичної мотивованості</w:t>
      </w:r>
      <w:r w:rsidRPr="007757D1">
        <w:rPr>
          <w:sz w:val="28"/>
          <w:szCs w:val="28"/>
          <w:lang w:val="uk-UA"/>
        </w:rPr>
        <w:t xml:space="preserve"> деривата, яка більшою або меншою мірою </w:t>
      </w:r>
      <w:r>
        <w:rPr>
          <w:sz w:val="28"/>
          <w:szCs w:val="28"/>
          <w:lang w:val="uk-UA"/>
        </w:rPr>
        <w:t>визначає</w:t>
      </w:r>
      <w:r w:rsidRPr="007757D1">
        <w:rPr>
          <w:sz w:val="28"/>
          <w:szCs w:val="28"/>
          <w:lang w:val="uk-UA"/>
        </w:rPr>
        <w:t xml:space="preserve"> його значення.</w:t>
      </w:r>
    </w:p>
    <w:p w:rsidR="00B17976" w:rsidRPr="00A43848" w:rsidRDefault="00B17976" w:rsidP="00B17976">
      <w:pPr>
        <w:spacing w:line="360" w:lineRule="auto"/>
        <w:ind w:firstLine="567"/>
        <w:jc w:val="both"/>
        <w:rPr>
          <w:sz w:val="28"/>
          <w:szCs w:val="28"/>
          <w:lang w:val="uk-UA"/>
        </w:rPr>
      </w:pPr>
      <w:r w:rsidRPr="007757D1">
        <w:rPr>
          <w:sz w:val="28"/>
          <w:szCs w:val="28"/>
          <w:lang w:val="uk-UA"/>
        </w:rPr>
        <w:t xml:space="preserve">Семантична структура словотвірного </w:t>
      </w:r>
      <w:r w:rsidRPr="007757D1">
        <w:rPr>
          <w:sz w:val="28"/>
          <w:szCs w:val="28"/>
          <w:lang w:val="uk-UA" w:eastAsia="uk-UA"/>
        </w:rPr>
        <w:t>полісеманта</w:t>
      </w:r>
      <w:r>
        <w:rPr>
          <w:sz w:val="28"/>
          <w:szCs w:val="28"/>
          <w:lang w:val="uk-UA" w:eastAsia="uk-UA"/>
        </w:rPr>
        <w:t xml:space="preserve"> може бути представлена </w:t>
      </w:r>
      <w:r w:rsidRPr="00A43848">
        <w:rPr>
          <w:spacing w:val="-4"/>
          <w:sz w:val="28"/>
          <w:szCs w:val="28"/>
          <w:lang w:val="uk-UA" w:eastAsia="uk-UA"/>
        </w:rPr>
        <w:t xml:space="preserve">у вигляді ієрархії її елементів, які складають </w:t>
      </w:r>
      <w:r w:rsidRPr="00A43848">
        <w:rPr>
          <w:spacing w:val="-4"/>
          <w:sz w:val="28"/>
          <w:szCs w:val="28"/>
          <w:lang w:val="uk-UA"/>
        </w:rPr>
        <w:t xml:space="preserve">сукупність лексико-семантичних варіантів, що перебувають в епідигматичних відношеннях. </w:t>
      </w:r>
      <w:r w:rsidRPr="00A43848">
        <w:rPr>
          <w:spacing w:val="-4"/>
          <w:sz w:val="28"/>
          <w:szCs w:val="28"/>
          <w:lang w:val="uk-UA" w:eastAsia="uk-UA"/>
        </w:rPr>
        <w:t xml:space="preserve">Семантична структура полісемічних префіксальних відіменникових дієслів формується за рахунок внутрішньослівних (семантичні зсуви, такі як метафоризація, метонімізація, </w:t>
      </w:r>
      <w:r w:rsidRPr="00A43848">
        <w:rPr>
          <w:sz w:val="28"/>
          <w:szCs w:val="28"/>
          <w:lang w:val="uk-UA" w:eastAsia="uk-UA"/>
        </w:rPr>
        <w:t>розширення чи звуження значення), міжслівних (у результаті множинності реалізації словотвірної моделі або внаслідок мотивації різними значеннями одного твірного слова чи різними словами одного словотвірного гнізда) та внутрішньослівно-міжслівних деривацій</w:t>
      </w:r>
      <w:r w:rsidRPr="00A43848">
        <w:rPr>
          <w:sz w:val="28"/>
          <w:szCs w:val="28"/>
          <w:lang w:val="uk-UA"/>
        </w:rPr>
        <w:t xml:space="preserve"> </w:t>
      </w:r>
      <w:r w:rsidRPr="00A43848">
        <w:rPr>
          <w:sz w:val="28"/>
          <w:szCs w:val="28"/>
          <w:lang w:val="uk-UA" w:eastAsia="uk-UA"/>
        </w:rPr>
        <w:t>(накладання міжслівної та внутрішньослівної похідності).</w:t>
      </w:r>
    </w:p>
    <w:p w:rsidR="00B17976" w:rsidRPr="00A43848" w:rsidRDefault="00B17976" w:rsidP="00B17976">
      <w:pPr>
        <w:spacing w:line="360" w:lineRule="auto"/>
        <w:ind w:left="1" w:firstLine="567"/>
        <w:jc w:val="both"/>
        <w:rPr>
          <w:sz w:val="28"/>
          <w:szCs w:val="28"/>
          <w:lang w:val="uk-UA" w:eastAsia="uk-UA"/>
        </w:rPr>
      </w:pPr>
      <w:r>
        <w:rPr>
          <w:sz w:val="28"/>
          <w:szCs w:val="28"/>
          <w:lang w:val="uk-UA" w:eastAsia="uk-UA"/>
        </w:rPr>
        <w:t>Лексичне</w:t>
      </w:r>
      <w:r w:rsidRPr="005C3003">
        <w:rPr>
          <w:sz w:val="28"/>
          <w:szCs w:val="28"/>
          <w:lang w:val="uk-UA" w:eastAsia="uk-UA"/>
        </w:rPr>
        <w:t xml:space="preserve"> та </w:t>
      </w:r>
      <w:r>
        <w:rPr>
          <w:sz w:val="28"/>
          <w:szCs w:val="28"/>
          <w:lang w:val="uk-UA" w:eastAsia="uk-UA"/>
        </w:rPr>
        <w:t>словотвірне значення</w:t>
      </w:r>
      <w:r w:rsidRPr="005C3003">
        <w:rPr>
          <w:sz w:val="28"/>
          <w:szCs w:val="28"/>
          <w:lang w:val="uk-UA" w:eastAsia="uk-UA"/>
        </w:rPr>
        <w:t xml:space="preserve"> зумовлені сукупністю всіх семантичних і словотвірних складових полісемічного </w:t>
      </w:r>
      <w:r>
        <w:rPr>
          <w:sz w:val="28"/>
          <w:szCs w:val="28"/>
          <w:lang w:val="uk-UA" w:eastAsia="uk-UA"/>
        </w:rPr>
        <w:t xml:space="preserve">префіксального відіменникового </w:t>
      </w:r>
      <w:r>
        <w:rPr>
          <w:sz w:val="28"/>
          <w:szCs w:val="28"/>
          <w:lang w:val="uk-UA" w:eastAsia="uk-UA"/>
        </w:rPr>
        <w:lastRenderedPageBreak/>
        <w:t xml:space="preserve">дієслова. </w:t>
      </w:r>
      <w:r w:rsidRPr="007757D1">
        <w:rPr>
          <w:sz w:val="28"/>
          <w:szCs w:val="28"/>
          <w:lang w:val="uk-UA" w:eastAsia="uk-UA"/>
        </w:rPr>
        <w:t xml:space="preserve">Особливу увагу в роботі приділено визначенню особливостей словотвірного значення досліджуваних лексичних одиниць. Словотвірне значення відображає співвіднесеність значень похідного і твірного слів як </w:t>
      </w:r>
      <w:r w:rsidRPr="00A43848">
        <w:rPr>
          <w:sz w:val="28"/>
          <w:szCs w:val="28"/>
          <w:lang w:val="uk-UA" w:eastAsia="uk-UA"/>
        </w:rPr>
        <w:t>представників різних семантичних класів, які беруть участь у процесі вторинної номінації або мотивації. Словотвірне значення деривата може бути мутаційним, якщо воно набуває нової категоріальної властивості чи нового значення, або модифікаційним, якщо семантика похідного слова зберігає семантику твірного і набуває додаткових відтінків – конотативних, стилістичних чи прагматичних.</w:t>
      </w:r>
    </w:p>
    <w:p w:rsidR="00B17976" w:rsidRPr="00A43848" w:rsidRDefault="00B17976" w:rsidP="00B17976">
      <w:pPr>
        <w:spacing w:line="360" w:lineRule="auto"/>
        <w:ind w:firstLine="567"/>
        <w:jc w:val="both"/>
        <w:rPr>
          <w:sz w:val="28"/>
          <w:szCs w:val="28"/>
          <w:lang w:val="uk-UA"/>
        </w:rPr>
      </w:pPr>
      <w:r w:rsidRPr="00A43848">
        <w:rPr>
          <w:sz w:val="28"/>
          <w:szCs w:val="28"/>
          <w:lang w:val="uk-UA" w:eastAsia="uk-UA"/>
        </w:rPr>
        <w:t>Полісемія похідного слова базується на фундаментальній властивості людської свідомості. Вона розглядається як когнітивна операція, що інтерпретується у межах фреймової семантики, де багатозначність являє собою важливий прийом, який розкриває природу фреймів як форм репрезентації значення, що використано, зокрема п</w:t>
      </w:r>
      <w:r w:rsidRPr="00A43848">
        <w:rPr>
          <w:sz w:val="28"/>
          <w:szCs w:val="28"/>
          <w:lang w:val="uk-UA"/>
        </w:rPr>
        <w:t xml:space="preserve">ри аналізі відіменникових префіксальних дієслів сучасної німецької мови. </w:t>
      </w:r>
    </w:p>
    <w:p w:rsidR="00B17976" w:rsidRPr="00A43848" w:rsidRDefault="00B17976" w:rsidP="00B17976">
      <w:pPr>
        <w:spacing w:line="360" w:lineRule="auto"/>
        <w:ind w:firstLine="567"/>
        <w:jc w:val="both"/>
        <w:rPr>
          <w:sz w:val="28"/>
          <w:szCs w:val="28"/>
          <w:lang w:val="uk-UA"/>
        </w:rPr>
      </w:pPr>
      <w:r w:rsidRPr="00A43848">
        <w:rPr>
          <w:sz w:val="28"/>
          <w:szCs w:val="28"/>
          <w:lang w:val="uk-UA"/>
        </w:rPr>
        <w:t>Осмислення словотвірних процесів пов’язане з глибинним рівнем семантики, який вважається початком всього процесу словотворення. Одним із глибинних механізмів, що пояснює породження нових мовних одиниць є відображення певних структур і ситуацій шляхом пропозиційно-фреймового моделювання. Пропозиція розглядається як семантична структура висловлювання, семантична модель події. Для інтерпретації цієї структури використовується предикатно-актантна рамка, що включає семантичні аргументи. Вибір того чи іншого семантичного аргументу як глибинного мотиватора утворення нового значення похідного дієслова здійснюється через модифікацію вихідної пропозиційно-фреймової структури певної ситуації.</w:t>
      </w:r>
    </w:p>
    <w:p w:rsidR="00B17976" w:rsidRPr="00A43848" w:rsidRDefault="00B17976" w:rsidP="00B17976">
      <w:pPr>
        <w:spacing w:line="360" w:lineRule="auto"/>
        <w:ind w:firstLine="567"/>
        <w:jc w:val="both"/>
        <w:outlineLvl w:val="0"/>
        <w:rPr>
          <w:sz w:val="28"/>
          <w:szCs w:val="28"/>
          <w:lang w:val="uk-UA"/>
        </w:rPr>
      </w:pPr>
      <w:r w:rsidRPr="00A43848">
        <w:rPr>
          <w:sz w:val="28"/>
          <w:szCs w:val="28"/>
          <w:lang w:val="uk-UA"/>
        </w:rPr>
        <w:t xml:space="preserve">У ході аналізу було встановлено, що модифікація вихідної                    пропозиційно-фреймової структури ситуації та породження нових ЛСВ або СВ відіменникових префіксальних дієслів сучасної німецької мови, зумовлених ситуаційно або контекстуально, залежить від включення/виключення факультативних семантичних аргументів у предикатно-актантну рамку. </w:t>
      </w:r>
    </w:p>
    <w:p w:rsidR="00B17976" w:rsidRPr="00A43848" w:rsidRDefault="00B17976" w:rsidP="00B17976">
      <w:pPr>
        <w:spacing w:line="360" w:lineRule="auto"/>
        <w:ind w:firstLine="567"/>
        <w:jc w:val="both"/>
        <w:rPr>
          <w:sz w:val="28"/>
          <w:szCs w:val="28"/>
          <w:lang w:val="uk-UA"/>
        </w:rPr>
      </w:pPr>
      <w:r w:rsidRPr="00A43848">
        <w:rPr>
          <w:sz w:val="28"/>
          <w:szCs w:val="28"/>
          <w:lang w:val="uk-UA"/>
        </w:rPr>
        <w:lastRenderedPageBreak/>
        <w:t>Таким чином, спостерігається тісний взаємозв’язок між словотвірною структурою полісемічного префіксального відіменникового дієслова, динамікою його семантики та когнітивними властивостями його складових.</w:t>
      </w:r>
    </w:p>
    <w:p w:rsidR="00B17976" w:rsidRPr="00A43848" w:rsidRDefault="00B17976" w:rsidP="00B17976">
      <w:pPr>
        <w:spacing w:line="360" w:lineRule="auto"/>
        <w:ind w:firstLine="567"/>
        <w:jc w:val="both"/>
        <w:rPr>
          <w:sz w:val="28"/>
          <w:szCs w:val="28"/>
          <w:lang w:val="uk-UA"/>
        </w:rPr>
      </w:pPr>
      <w:r w:rsidRPr="00A43848">
        <w:rPr>
          <w:sz w:val="28"/>
          <w:szCs w:val="28"/>
          <w:lang w:val="uk-UA"/>
        </w:rPr>
        <w:t>Перспективними напрямками подальших досліджень полісемії похідного слова в сучасній германістиці може бути залучення фреймового підходу до розкриття розвитку семантики префіксальних іменників з огляду на ознаки концептів, співвідносних як зі словотворчим формантом, так і з твірною основою, а також дослідження явища полісемії у межах лексико-семантичних полів і словотвірних гнізд, концептуальних метафори та метонімії</w:t>
      </w:r>
      <w:r>
        <w:rPr>
          <w:sz w:val="28"/>
          <w:szCs w:val="28"/>
          <w:lang w:val="uk-UA"/>
        </w:rPr>
        <w:t>.</w:t>
      </w:r>
    </w:p>
    <w:p w:rsidR="00B17976" w:rsidRDefault="00B17976" w:rsidP="00B17976">
      <w:pPr>
        <w:shd w:val="clear" w:color="auto" w:fill="FFFFFF"/>
        <w:spacing w:line="360" w:lineRule="auto"/>
        <w:ind w:right="5"/>
        <w:jc w:val="both"/>
        <w:rPr>
          <w:lang w:val="uk-UA"/>
        </w:rPr>
      </w:pPr>
    </w:p>
    <w:p w:rsidR="00B17976" w:rsidRPr="00E90988" w:rsidRDefault="00B17976" w:rsidP="00B17976">
      <w:pPr>
        <w:tabs>
          <w:tab w:val="center" w:pos="4677"/>
        </w:tabs>
        <w:spacing w:line="360" w:lineRule="auto"/>
        <w:jc w:val="center"/>
        <w:rPr>
          <w:b/>
          <w:sz w:val="28"/>
          <w:szCs w:val="28"/>
        </w:rPr>
      </w:pPr>
      <w:r w:rsidRPr="00772A78">
        <w:rPr>
          <w:b/>
          <w:sz w:val="28"/>
          <w:szCs w:val="28"/>
          <w:lang w:val="uk-UA"/>
        </w:rPr>
        <w:t>ЛІТЕРАТУРА</w:t>
      </w:r>
    </w:p>
    <w:p w:rsidR="00B17976" w:rsidRPr="006C7DD3" w:rsidRDefault="00B17976" w:rsidP="008C1332">
      <w:pPr>
        <w:pStyle w:val="afffffff3"/>
        <w:widowControl w:val="0"/>
        <w:numPr>
          <w:ilvl w:val="0"/>
          <w:numId w:val="43"/>
        </w:numPr>
        <w:tabs>
          <w:tab w:val="clear" w:pos="360"/>
          <w:tab w:val="num" w:pos="540"/>
        </w:tabs>
        <w:suppressAutoHyphens w:val="0"/>
        <w:autoSpaceDE w:val="0"/>
        <w:autoSpaceDN w:val="0"/>
        <w:spacing w:after="0" w:line="360" w:lineRule="auto"/>
        <w:ind w:left="0" w:firstLine="0"/>
        <w:jc w:val="both"/>
        <w:rPr>
          <w:spacing w:val="-6"/>
          <w:szCs w:val="28"/>
        </w:rPr>
      </w:pPr>
      <w:r w:rsidRPr="00772A78">
        <w:rPr>
          <w:iCs/>
          <w:szCs w:val="28"/>
        </w:rPr>
        <w:t>Абдуллаев Х.</w:t>
      </w:r>
      <w:r>
        <w:rPr>
          <w:iCs/>
          <w:szCs w:val="28"/>
        </w:rPr>
        <w:t xml:space="preserve"> </w:t>
      </w:r>
      <w:r w:rsidRPr="00772A78">
        <w:rPr>
          <w:iCs/>
          <w:szCs w:val="28"/>
        </w:rPr>
        <w:t>Н.</w:t>
      </w:r>
      <w:r w:rsidRPr="00772A78">
        <w:rPr>
          <w:szCs w:val="28"/>
        </w:rPr>
        <w:t xml:space="preserve"> Синкретизм семантики словообразовательной модели отглагольных существительных с суффиксом –</w:t>
      </w:r>
      <w:r w:rsidRPr="006C7DD3">
        <w:rPr>
          <w:i/>
          <w:szCs w:val="28"/>
        </w:rPr>
        <w:t>ние</w:t>
      </w:r>
      <w:r>
        <w:rPr>
          <w:szCs w:val="28"/>
        </w:rPr>
        <w:t xml:space="preserve"> </w:t>
      </w:r>
      <w:r w:rsidRPr="00772A78">
        <w:rPr>
          <w:szCs w:val="28"/>
        </w:rPr>
        <w:t>// Актуальные проблемы русского словообразования</w:t>
      </w:r>
      <w:r w:rsidRPr="00D873DE">
        <w:rPr>
          <w:szCs w:val="28"/>
        </w:rPr>
        <w:t xml:space="preserve"> / </w:t>
      </w:r>
      <w:r w:rsidRPr="00772A78">
        <w:rPr>
          <w:szCs w:val="28"/>
        </w:rPr>
        <w:t>Х.</w:t>
      </w:r>
      <w:r>
        <w:rPr>
          <w:szCs w:val="28"/>
        </w:rPr>
        <w:t xml:space="preserve"> </w:t>
      </w:r>
      <w:r w:rsidRPr="00772A78">
        <w:rPr>
          <w:szCs w:val="28"/>
        </w:rPr>
        <w:t>Н.</w:t>
      </w:r>
      <w:r>
        <w:rPr>
          <w:szCs w:val="28"/>
        </w:rPr>
        <w:t xml:space="preserve"> </w:t>
      </w:r>
      <w:r w:rsidRPr="00772A78">
        <w:rPr>
          <w:szCs w:val="28"/>
        </w:rPr>
        <w:t xml:space="preserve">Абдуллаев. – </w:t>
      </w:r>
      <w:r>
        <w:rPr>
          <w:spacing w:val="-6"/>
          <w:szCs w:val="28"/>
        </w:rPr>
        <w:t>Ташкент, 1985. – С. 277–</w:t>
      </w:r>
      <w:r w:rsidRPr="006C7DD3">
        <w:rPr>
          <w:spacing w:val="-6"/>
          <w:szCs w:val="28"/>
        </w:rPr>
        <w:t>280.</w:t>
      </w:r>
    </w:p>
    <w:p w:rsidR="00B17976" w:rsidRPr="00772A78" w:rsidRDefault="00B17976" w:rsidP="008C1332">
      <w:pPr>
        <w:pStyle w:val="afffffff3"/>
        <w:widowControl w:val="0"/>
        <w:numPr>
          <w:ilvl w:val="0"/>
          <w:numId w:val="43"/>
        </w:numPr>
        <w:tabs>
          <w:tab w:val="clear" w:pos="360"/>
          <w:tab w:val="num" w:pos="540"/>
        </w:tabs>
        <w:suppressAutoHyphens w:val="0"/>
        <w:autoSpaceDE w:val="0"/>
        <w:autoSpaceDN w:val="0"/>
        <w:spacing w:after="0" w:line="360" w:lineRule="auto"/>
        <w:ind w:left="0" w:firstLine="0"/>
        <w:jc w:val="both"/>
        <w:rPr>
          <w:szCs w:val="28"/>
        </w:rPr>
      </w:pPr>
      <w:r w:rsidRPr="00772A78">
        <w:rPr>
          <w:szCs w:val="28"/>
        </w:rPr>
        <w:t>Авилова Н.</w:t>
      </w:r>
      <w:r>
        <w:rPr>
          <w:szCs w:val="28"/>
        </w:rPr>
        <w:t xml:space="preserve"> </w:t>
      </w:r>
      <w:r w:rsidRPr="00772A78">
        <w:rPr>
          <w:szCs w:val="28"/>
        </w:rPr>
        <w:t xml:space="preserve">С. Вид глагола </w:t>
      </w:r>
      <w:r>
        <w:rPr>
          <w:szCs w:val="28"/>
        </w:rPr>
        <w:t>и семантика глагольного слова /</w:t>
      </w:r>
      <w:r w:rsidRPr="00772A78">
        <w:rPr>
          <w:szCs w:val="28"/>
        </w:rPr>
        <w:t xml:space="preserve"> </w:t>
      </w:r>
      <w:r w:rsidRPr="00772A78">
        <w:rPr>
          <w:bCs/>
          <w:szCs w:val="28"/>
        </w:rPr>
        <w:t>Авилова</w:t>
      </w:r>
      <w:r w:rsidRPr="00772A78">
        <w:rPr>
          <w:szCs w:val="28"/>
        </w:rPr>
        <w:t xml:space="preserve"> Наталия Сергеевна. </w:t>
      </w:r>
      <w:r>
        <w:rPr>
          <w:szCs w:val="28"/>
        </w:rPr>
        <w:t xml:space="preserve">– </w:t>
      </w:r>
      <w:r w:rsidRPr="00772A78">
        <w:rPr>
          <w:szCs w:val="28"/>
        </w:rPr>
        <w:t>М.</w:t>
      </w:r>
      <w:r>
        <w:rPr>
          <w:szCs w:val="28"/>
        </w:rPr>
        <w:t xml:space="preserve"> </w:t>
      </w:r>
      <w:r w:rsidRPr="00772A78">
        <w:rPr>
          <w:szCs w:val="28"/>
        </w:rPr>
        <w:t>: Наука, 1976. – 328 с.</w:t>
      </w:r>
    </w:p>
    <w:p w:rsidR="00B17976" w:rsidRPr="007D2831"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uk-UA"/>
        </w:rPr>
        <w:t>Агапій А. П. Лексико-</w:t>
      </w:r>
      <w:r w:rsidRPr="00772A78">
        <w:rPr>
          <w:sz w:val="28"/>
          <w:szCs w:val="28"/>
          <w:lang w:val="uk-UA"/>
        </w:rPr>
        <w:t>семантична група дієслів мовлення в сучасній німецькій мові:</w:t>
      </w:r>
      <w:r>
        <w:rPr>
          <w:sz w:val="28"/>
          <w:szCs w:val="28"/>
          <w:lang w:val="uk-UA"/>
        </w:rPr>
        <w:t xml:space="preserve"> д</w:t>
      </w:r>
      <w:r w:rsidRPr="00772A78">
        <w:rPr>
          <w:sz w:val="28"/>
          <w:szCs w:val="28"/>
          <w:lang w:val="uk-UA"/>
        </w:rPr>
        <w:t>ис</w:t>
      </w:r>
      <w:r>
        <w:rPr>
          <w:sz w:val="28"/>
          <w:szCs w:val="28"/>
          <w:lang w:val="uk-UA"/>
        </w:rPr>
        <w:t xml:space="preserve">. </w:t>
      </w:r>
      <w:r w:rsidRPr="00772A78">
        <w:rPr>
          <w:sz w:val="28"/>
          <w:szCs w:val="28"/>
          <w:lang w:val="uk-UA"/>
        </w:rPr>
        <w:t>... канд. філол. наук</w:t>
      </w:r>
      <w:r>
        <w:rPr>
          <w:sz w:val="28"/>
          <w:szCs w:val="28"/>
          <w:lang w:val="uk-UA"/>
        </w:rPr>
        <w:t xml:space="preserve"> </w:t>
      </w:r>
      <w:r w:rsidRPr="00772A78">
        <w:rPr>
          <w:sz w:val="28"/>
          <w:szCs w:val="28"/>
          <w:lang w:val="uk-UA"/>
        </w:rPr>
        <w:t xml:space="preserve">: 10.02.04 </w:t>
      </w:r>
      <w:r>
        <w:rPr>
          <w:sz w:val="28"/>
          <w:szCs w:val="28"/>
          <w:lang w:val="uk-UA"/>
        </w:rPr>
        <w:t>"Германські мови"</w:t>
      </w:r>
      <w:r w:rsidRPr="00772A78">
        <w:rPr>
          <w:sz w:val="28"/>
          <w:szCs w:val="28"/>
          <w:lang w:val="uk-UA"/>
        </w:rPr>
        <w:t>/ Агапій Анжела Петрівна</w:t>
      </w:r>
      <w:r>
        <w:rPr>
          <w:sz w:val="28"/>
          <w:szCs w:val="28"/>
          <w:lang w:val="uk-UA"/>
        </w:rPr>
        <w:t>.</w:t>
      </w:r>
      <w:r w:rsidRPr="00BE5C39">
        <w:rPr>
          <w:sz w:val="28"/>
          <w:szCs w:val="28"/>
          <w:lang w:val="uk-UA"/>
        </w:rPr>
        <w:t xml:space="preserve"> </w:t>
      </w:r>
      <w:r>
        <w:rPr>
          <w:sz w:val="28"/>
          <w:szCs w:val="28"/>
          <w:lang w:val="uk-UA"/>
        </w:rPr>
        <w:t>–</w:t>
      </w:r>
      <w:r w:rsidRPr="00BE5C39">
        <w:rPr>
          <w:sz w:val="28"/>
          <w:szCs w:val="28"/>
          <w:lang w:val="uk-UA"/>
        </w:rPr>
        <w:t xml:space="preserve"> </w:t>
      </w:r>
      <w:r>
        <w:rPr>
          <w:sz w:val="28"/>
          <w:szCs w:val="28"/>
          <w:lang w:val="uk-UA"/>
        </w:rPr>
        <w:t xml:space="preserve">Чернівці, 1998. – 193с. </w:t>
      </w:r>
    </w:p>
    <w:p w:rsidR="00B17976" w:rsidRPr="00E90988"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E90988">
        <w:rPr>
          <w:sz w:val="28"/>
          <w:szCs w:val="28"/>
          <w:lang w:val="uk-UA"/>
        </w:rPr>
        <w:t>Адинаева Л. М. Приемы семантизации однокоренных слов в г</w:t>
      </w:r>
      <w:r w:rsidRPr="00E90988">
        <w:rPr>
          <w:sz w:val="28"/>
          <w:szCs w:val="28"/>
        </w:rPr>
        <w:t>нездовом толковом словаре русского языка (на материале</w:t>
      </w:r>
      <w:r w:rsidRPr="00E90988">
        <w:rPr>
          <w:sz w:val="28"/>
          <w:szCs w:val="28"/>
          <w:lang w:val="uk-UA"/>
        </w:rPr>
        <w:t xml:space="preserve"> </w:t>
      </w:r>
      <w:r w:rsidRPr="00E90988">
        <w:rPr>
          <w:sz w:val="28"/>
          <w:szCs w:val="28"/>
        </w:rPr>
        <w:t xml:space="preserve">глагольных гнезд): </w:t>
      </w:r>
      <w:r w:rsidRPr="00E90988">
        <w:rPr>
          <w:sz w:val="28"/>
          <w:szCs w:val="28"/>
          <w:lang w:val="uk-UA"/>
        </w:rPr>
        <w:t>а</w:t>
      </w:r>
      <w:r w:rsidRPr="00E90988">
        <w:rPr>
          <w:sz w:val="28"/>
          <w:szCs w:val="28"/>
        </w:rPr>
        <w:t>втореф.</w:t>
      </w:r>
      <w:r>
        <w:rPr>
          <w:sz w:val="28"/>
          <w:szCs w:val="28"/>
        </w:rPr>
        <w:t xml:space="preserve">               </w:t>
      </w:r>
      <w:r w:rsidRPr="00E90988">
        <w:rPr>
          <w:sz w:val="28"/>
          <w:szCs w:val="28"/>
        </w:rPr>
        <w:t xml:space="preserve"> </w:t>
      </w:r>
      <w:r w:rsidRPr="00E90988">
        <w:rPr>
          <w:sz w:val="28"/>
          <w:szCs w:val="28"/>
          <w:lang w:val="uk-UA"/>
        </w:rPr>
        <w:t>д</w:t>
      </w:r>
      <w:r w:rsidRPr="00E90988">
        <w:rPr>
          <w:sz w:val="28"/>
          <w:szCs w:val="28"/>
        </w:rPr>
        <w:t>ис</w:t>
      </w:r>
      <w:r w:rsidRPr="00E90988">
        <w:rPr>
          <w:sz w:val="28"/>
          <w:szCs w:val="28"/>
          <w:lang w:val="uk-UA"/>
        </w:rPr>
        <w:t xml:space="preserve">. </w:t>
      </w:r>
      <w:r w:rsidRPr="00E90988">
        <w:rPr>
          <w:sz w:val="28"/>
          <w:szCs w:val="28"/>
        </w:rPr>
        <w:t>…</w:t>
      </w:r>
      <w:r w:rsidRPr="00E90988">
        <w:rPr>
          <w:sz w:val="28"/>
          <w:szCs w:val="28"/>
          <w:lang w:val="uk-UA"/>
        </w:rPr>
        <w:t xml:space="preserve"> </w:t>
      </w:r>
      <w:r w:rsidRPr="00E90988">
        <w:rPr>
          <w:sz w:val="28"/>
          <w:szCs w:val="28"/>
        </w:rPr>
        <w:t xml:space="preserve">на соискание ученой степени </w:t>
      </w:r>
      <w:r w:rsidRPr="00E90988">
        <w:rPr>
          <w:sz w:val="28"/>
          <w:szCs w:val="28"/>
          <w:lang w:val="uk-UA"/>
        </w:rPr>
        <w:t>к</w:t>
      </w:r>
      <w:r w:rsidRPr="00E90988">
        <w:rPr>
          <w:sz w:val="28"/>
          <w:szCs w:val="28"/>
        </w:rPr>
        <w:t>анд.</w:t>
      </w:r>
      <w:r w:rsidRPr="00E90988">
        <w:rPr>
          <w:sz w:val="28"/>
          <w:szCs w:val="28"/>
          <w:lang w:val="uk-UA"/>
        </w:rPr>
        <w:t xml:space="preserve"> </w:t>
      </w:r>
      <w:r w:rsidRPr="00E90988">
        <w:rPr>
          <w:sz w:val="28"/>
          <w:szCs w:val="28"/>
        </w:rPr>
        <w:t>филол. наук :</w:t>
      </w:r>
      <w:r w:rsidRPr="00E90988">
        <w:rPr>
          <w:sz w:val="28"/>
          <w:szCs w:val="28"/>
          <w:lang w:val="uk-UA"/>
        </w:rPr>
        <w:t xml:space="preserve"> </w:t>
      </w:r>
      <w:r>
        <w:rPr>
          <w:sz w:val="28"/>
          <w:szCs w:val="28"/>
        </w:rPr>
        <w:t>10</w:t>
      </w:r>
      <w:r w:rsidRPr="007C3708">
        <w:rPr>
          <w:sz w:val="28"/>
          <w:szCs w:val="28"/>
        </w:rPr>
        <w:t xml:space="preserve">.02.01 </w:t>
      </w:r>
      <w:r>
        <w:rPr>
          <w:sz w:val="28"/>
          <w:szCs w:val="28"/>
          <w:lang w:val="uk-UA"/>
        </w:rPr>
        <w:t>"</w:t>
      </w:r>
      <w:r>
        <w:rPr>
          <w:sz w:val="28"/>
          <w:szCs w:val="28"/>
        </w:rPr>
        <w:t>Русский язык</w:t>
      </w:r>
      <w:r>
        <w:rPr>
          <w:sz w:val="28"/>
          <w:szCs w:val="28"/>
          <w:lang w:val="uk-UA"/>
        </w:rPr>
        <w:t xml:space="preserve">" </w:t>
      </w:r>
      <w:r w:rsidRPr="00E90988">
        <w:rPr>
          <w:sz w:val="28"/>
          <w:szCs w:val="28"/>
          <w:lang w:val="uk-UA"/>
        </w:rPr>
        <w:t>/</w:t>
      </w:r>
      <w:r w:rsidRPr="00E90988">
        <w:rPr>
          <w:sz w:val="28"/>
          <w:szCs w:val="28"/>
        </w:rPr>
        <w:t xml:space="preserve"> </w:t>
      </w:r>
      <w:r w:rsidRPr="00E90988">
        <w:rPr>
          <w:sz w:val="28"/>
          <w:szCs w:val="28"/>
          <w:lang w:val="uk-UA"/>
        </w:rPr>
        <w:t xml:space="preserve">Адинаева </w:t>
      </w:r>
      <w:r w:rsidRPr="00E90988">
        <w:rPr>
          <w:sz w:val="28"/>
          <w:szCs w:val="28"/>
        </w:rPr>
        <w:t>Любовь Мирзаевна</w:t>
      </w:r>
      <w:r w:rsidRPr="00E90988">
        <w:rPr>
          <w:sz w:val="28"/>
          <w:szCs w:val="28"/>
          <w:lang w:val="uk-UA"/>
        </w:rPr>
        <w:t xml:space="preserve">. </w:t>
      </w:r>
      <w:r w:rsidRPr="00E90988">
        <w:rPr>
          <w:sz w:val="28"/>
          <w:szCs w:val="28"/>
        </w:rPr>
        <w:t>– Ташкент</w:t>
      </w:r>
      <w:r w:rsidRPr="00E90988">
        <w:rPr>
          <w:sz w:val="28"/>
          <w:szCs w:val="28"/>
          <w:lang w:val="uk-UA"/>
        </w:rPr>
        <w:t>,</w:t>
      </w:r>
      <w:r w:rsidRPr="00E90988">
        <w:rPr>
          <w:sz w:val="28"/>
          <w:szCs w:val="28"/>
        </w:rPr>
        <w:t xml:space="preserve"> 1989. – 23 с.</w:t>
      </w:r>
    </w:p>
    <w:p w:rsidR="00B17976" w:rsidRPr="00E90988"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E90988">
        <w:rPr>
          <w:sz w:val="28"/>
          <w:szCs w:val="28"/>
        </w:rPr>
        <w:t xml:space="preserve">Антропова Н. А. Словообразование немецкой разговорной речи                      (на материале имени существительного): автореф. дис. … на соискание ученой степени доктора филол. наук : 10.02.04 </w:t>
      </w:r>
      <w:r>
        <w:rPr>
          <w:sz w:val="28"/>
          <w:szCs w:val="28"/>
          <w:lang w:val="uk-UA"/>
        </w:rPr>
        <w:t>спец. "</w:t>
      </w:r>
      <w:r>
        <w:rPr>
          <w:sz w:val="28"/>
          <w:szCs w:val="28"/>
        </w:rPr>
        <w:t>Германские языки</w:t>
      </w:r>
      <w:r>
        <w:rPr>
          <w:sz w:val="28"/>
          <w:szCs w:val="28"/>
          <w:lang w:val="uk-UA"/>
        </w:rPr>
        <w:t>"</w:t>
      </w:r>
      <w:r w:rsidRPr="00E90988">
        <w:rPr>
          <w:sz w:val="28"/>
          <w:szCs w:val="28"/>
        </w:rPr>
        <w:t xml:space="preserve">/ </w:t>
      </w:r>
      <w:r>
        <w:rPr>
          <w:sz w:val="28"/>
          <w:szCs w:val="28"/>
        </w:rPr>
        <w:t xml:space="preserve">             </w:t>
      </w:r>
      <w:r>
        <w:rPr>
          <w:sz w:val="28"/>
          <w:szCs w:val="28"/>
          <w:lang w:val="uk-UA"/>
        </w:rPr>
        <w:t xml:space="preserve">              </w:t>
      </w:r>
      <w:r w:rsidRPr="00E90988">
        <w:rPr>
          <w:sz w:val="28"/>
          <w:szCs w:val="28"/>
        </w:rPr>
        <w:t xml:space="preserve">Н. А. Антропова. – Москва, 2006. – 39 с. </w:t>
      </w:r>
    </w:p>
    <w:p w:rsidR="00B17976" w:rsidRPr="00772A78" w:rsidRDefault="00B17976" w:rsidP="008C1332">
      <w:pPr>
        <w:pStyle w:val="afffffff3"/>
        <w:numPr>
          <w:ilvl w:val="0"/>
          <w:numId w:val="43"/>
        </w:numPr>
        <w:tabs>
          <w:tab w:val="clear" w:pos="360"/>
          <w:tab w:val="num" w:pos="540"/>
        </w:tabs>
        <w:suppressAutoHyphens w:val="0"/>
        <w:spacing w:after="0" w:line="360" w:lineRule="auto"/>
        <w:ind w:left="0" w:firstLine="0"/>
        <w:jc w:val="both"/>
        <w:rPr>
          <w:noProof/>
          <w:szCs w:val="28"/>
        </w:rPr>
      </w:pPr>
      <w:r w:rsidRPr="00772A78">
        <w:rPr>
          <w:rStyle w:val="aff3"/>
          <w:i w:val="0"/>
          <w:szCs w:val="28"/>
        </w:rPr>
        <w:t>Аминова А.</w:t>
      </w:r>
      <w:r>
        <w:rPr>
          <w:rStyle w:val="aff3"/>
          <w:i w:val="0"/>
          <w:szCs w:val="28"/>
        </w:rPr>
        <w:t xml:space="preserve"> </w:t>
      </w:r>
      <w:r w:rsidRPr="00772A78">
        <w:rPr>
          <w:rStyle w:val="aff3"/>
          <w:i w:val="0"/>
          <w:szCs w:val="28"/>
        </w:rPr>
        <w:t>А.</w:t>
      </w:r>
      <w:r w:rsidRPr="00772A78">
        <w:rPr>
          <w:rStyle w:val="aff3"/>
          <w:szCs w:val="28"/>
        </w:rPr>
        <w:t xml:space="preserve"> </w:t>
      </w:r>
      <w:r w:rsidRPr="000C4954">
        <w:rPr>
          <w:iCs/>
          <w:szCs w:val="28"/>
        </w:rPr>
        <w:t>Глагольные</w:t>
      </w:r>
      <w:r w:rsidRPr="000C4954">
        <w:rPr>
          <w:rFonts w:ascii="Times" w:hAnsi="Times" w:cs="Times"/>
          <w:iCs/>
          <w:szCs w:val="28"/>
        </w:rPr>
        <w:t xml:space="preserve"> </w:t>
      </w:r>
      <w:r w:rsidRPr="000C4954">
        <w:rPr>
          <w:iCs/>
          <w:szCs w:val="28"/>
        </w:rPr>
        <w:t>синонимы</w:t>
      </w:r>
      <w:r w:rsidRPr="000C4954">
        <w:rPr>
          <w:rFonts w:ascii="Times" w:hAnsi="Times" w:cs="Times"/>
          <w:iCs/>
          <w:szCs w:val="28"/>
        </w:rPr>
        <w:t xml:space="preserve"> </w:t>
      </w:r>
      <w:r w:rsidRPr="000C4954">
        <w:rPr>
          <w:iCs/>
          <w:szCs w:val="28"/>
        </w:rPr>
        <w:t>русского</w:t>
      </w:r>
      <w:r w:rsidRPr="000C4954">
        <w:rPr>
          <w:rFonts w:ascii="Times" w:hAnsi="Times" w:cs="Times"/>
          <w:iCs/>
          <w:szCs w:val="28"/>
        </w:rPr>
        <w:t xml:space="preserve"> </w:t>
      </w:r>
      <w:r w:rsidRPr="000C4954">
        <w:rPr>
          <w:iCs/>
          <w:szCs w:val="28"/>
        </w:rPr>
        <w:t>языка</w:t>
      </w:r>
      <w:r w:rsidRPr="000C4954">
        <w:rPr>
          <w:rFonts w:ascii="Times" w:hAnsi="Times"/>
          <w:szCs w:val="28"/>
        </w:rPr>
        <w:t>: (</w:t>
      </w:r>
      <w:r w:rsidRPr="000C4954">
        <w:rPr>
          <w:szCs w:val="28"/>
        </w:rPr>
        <w:t>Развитие</w:t>
      </w:r>
      <w:r w:rsidRPr="000C4954">
        <w:rPr>
          <w:rFonts w:ascii="Times" w:hAnsi="Times" w:cs="Times"/>
          <w:szCs w:val="28"/>
        </w:rPr>
        <w:t xml:space="preserve"> </w:t>
      </w:r>
      <w:r w:rsidRPr="000C4954">
        <w:rPr>
          <w:szCs w:val="28"/>
        </w:rPr>
        <w:t>глагол</w:t>
      </w:r>
      <w:r>
        <w:rPr>
          <w:szCs w:val="28"/>
        </w:rPr>
        <w:t>ьной</w:t>
      </w:r>
      <w:r w:rsidRPr="000C4954">
        <w:rPr>
          <w:rFonts w:ascii="Times" w:hAnsi="Times" w:cs="Times"/>
          <w:szCs w:val="28"/>
        </w:rPr>
        <w:t xml:space="preserve"> </w:t>
      </w:r>
      <w:r w:rsidRPr="000C4954">
        <w:rPr>
          <w:szCs w:val="28"/>
        </w:rPr>
        <w:t>синонимии</w:t>
      </w:r>
      <w:r w:rsidRPr="000C4954">
        <w:rPr>
          <w:rFonts w:ascii="Times" w:hAnsi="Times" w:cs="Times"/>
          <w:szCs w:val="28"/>
        </w:rPr>
        <w:t xml:space="preserve"> </w:t>
      </w:r>
      <w:r w:rsidRPr="000C4954">
        <w:rPr>
          <w:szCs w:val="28"/>
        </w:rPr>
        <w:t>в</w:t>
      </w:r>
      <w:r w:rsidRPr="000C4954">
        <w:rPr>
          <w:rFonts w:ascii="Times" w:hAnsi="Times" w:cs="Times"/>
          <w:szCs w:val="28"/>
        </w:rPr>
        <w:t xml:space="preserve"> </w:t>
      </w:r>
      <w:r w:rsidRPr="000C4954">
        <w:rPr>
          <w:szCs w:val="28"/>
        </w:rPr>
        <w:t>словообразоват</w:t>
      </w:r>
      <w:r>
        <w:rPr>
          <w:szCs w:val="28"/>
        </w:rPr>
        <w:t>ельном</w:t>
      </w:r>
      <w:r w:rsidRPr="000C4954">
        <w:rPr>
          <w:rFonts w:ascii="Times" w:hAnsi="Times" w:cs="Times"/>
          <w:szCs w:val="28"/>
        </w:rPr>
        <w:t xml:space="preserve"> </w:t>
      </w:r>
      <w:r w:rsidRPr="000C4954">
        <w:rPr>
          <w:szCs w:val="28"/>
        </w:rPr>
        <w:t>аспекте</w:t>
      </w:r>
      <w:r>
        <w:rPr>
          <w:rFonts w:ascii="Times" w:hAnsi="Times" w:cs="Times"/>
          <w:szCs w:val="28"/>
        </w:rPr>
        <w:t>)</w:t>
      </w:r>
      <w:r>
        <w:rPr>
          <w:rFonts w:cs="Times"/>
          <w:szCs w:val="28"/>
        </w:rPr>
        <w:t xml:space="preserve"> </w:t>
      </w:r>
      <w:r w:rsidRPr="000C4954">
        <w:rPr>
          <w:rFonts w:ascii="Times" w:hAnsi="Times" w:cs="Times"/>
          <w:szCs w:val="28"/>
        </w:rPr>
        <w:t xml:space="preserve">/ </w:t>
      </w:r>
      <w:r>
        <w:rPr>
          <w:szCs w:val="28"/>
        </w:rPr>
        <w:t xml:space="preserve">Альмира </w:t>
      </w:r>
      <w:r w:rsidRPr="000C4954">
        <w:rPr>
          <w:rStyle w:val="af"/>
        </w:rPr>
        <w:t>Асхатовна</w:t>
      </w:r>
      <w:r w:rsidRPr="000C4954">
        <w:rPr>
          <w:szCs w:val="28"/>
        </w:rPr>
        <w:t xml:space="preserve"> Аминова</w:t>
      </w:r>
      <w:r>
        <w:rPr>
          <w:rFonts w:cs="Times"/>
          <w:szCs w:val="28"/>
        </w:rPr>
        <w:t>.</w:t>
      </w:r>
      <w:r>
        <w:rPr>
          <w:rFonts w:ascii="Times" w:hAnsi="Times" w:cs="Times"/>
          <w:szCs w:val="28"/>
        </w:rPr>
        <w:t xml:space="preserve"> </w:t>
      </w:r>
      <w:r w:rsidRPr="00E90988">
        <w:rPr>
          <w:szCs w:val="28"/>
        </w:rPr>
        <w:t>–</w:t>
      </w:r>
      <w:r>
        <w:rPr>
          <w:szCs w:val="28"/>
        </w:rPr>
        <w:t xml:space="preserve"> </w:t>
      </w:r>
      <w:r w:rsidRPr="000C4954">
        <w:rPr>
          <w:szCs w:val="28"/>
        </w:rPr>
        <w:t>Казань</w:t>
      </w:r>
      <w:r>
        <w:rPr>
          <w:szCs w:val="28"/>
        </w:rPr>
        <w:t xml:space="preserve"> :</w:t>
      </w:r>
      <w:r w:rsidRPr="000C4954">
        <w:rPr>
          <w:rFonts w:ascii="Times" w:hAnsi="Times" w:cs="Times"/>
          <w:szCs w:val="28"/>
        </w:rPr>
        <w:t xml:space="preserve"> </w:t>
      </w:r>
      <w:r>
        <w:rPr>
          <w:szCs w:val="28"/>
        </w:rPr>
        <w:t>и</w:t>
      </w:r>
      <w:r w:rsidRPr="000C4954">
        <w:rPr>
          <w:szCs w:val="28"/>
        </w:rPr>
        <w:t>зд</w:t>
      </w:r>
      <w:r w:rsidRPr="000C4954">
        <w:rPr>
          <w:rFonts w:ascii="Times" w:hAnsi="Times" w:cs="Times"/>
          <w:szCs w:val="28"/>
        </w:rPr>
        <w:t>-</w:t>
      </w:r>
      <w:r w:rsidRPr="000C4954">
        <w:rPr>
          <w:szCs w:val="28"/>
        </w:rPr>
        <w:t>во</w:t>
      </w:r>
      <w:r w:rsidRPr="000C4954">
        <w:rPr>
          <w:rFonts w:ascii="Times" w:hAnsi="Times" w:cs="Times"/>
          <w:szCs w:val="28"/>
        </w:rPr>
        <w:t xml:space="preserve"> </w:t>
      </w:r>
      <w:r w:rsidRPr="000C4954">
        <w:rPr>
          <w:szCs w:val="28"/>
        </w:rPr>
        <w:t>Казан</w:t>
      </w:r>
      <w:r w:rsidRPr="000C4954">
        <w:rPr>
          <w:rFonts w:ascii="Times" w:hAnsi="Times" w:cs="Times"/>
          <w:szCs w:val="28"/>
        </w:rPr>
        <w:t xml:space="preserve">. </w:t>
      </w:r>
      <w:r w:rsidRPr="000C4954">
        <w:rPr>
          <w:szCs w:val="28"/>
        </w:rPr>
        <w:t>ун</w:t>
      </w:r>
      <w:r w:rsidRPr="000C4954">
        <w:rPr>
          <w:rFonts w:ascii="Times" w:hAnsi="Times" w:cs="Times"/>
          <w:szCs w:val="28"/>
        </w:rPr>
        <w:t>-</w:t>
      </w:r>
      <w:r w:rsidRPr="000C4954">
        <w:rPr>
          <w:szCs w:val="28"/>
        </w:rPr>
        <w:t>та</w:t>
      </w:r>
      <w:r>
        <w:rPr>
          <w:szCs w:val="28"/>
        </w:rPr>
        <w:t>,</w:t>
      </w:r>
      <w:r w:rsidRPr="000C4954">
        <w:rPr>
          <w:rFonts w:ascii="Times" w:hAnsi="Times" w:cs="Times"/>
          <w:szCs w:val="28"/>
        </w:rPr>
        <w:t xml:space="preserve"> 198</w:t>
      </w:r>
      <w:r w:rsidRPr="000C4954">
        <w:rPr>
          <w:rFonts w:ascii="Times" w:hAnsi="Times"/>
          <w:szCs w:val="28"/>
        </w:rPr>
        <w:t>8</w:t>
      </w:r>
      <w:r>
        <w:rPr>
          <w:szCs w:val="28"/>
        </w:rPr>
        <w:t xml:space="preserve">. – С. </w:t>
      </w:r>
      <w:r w:rsidRPr="000C4954">
        <w:rPr>
          <w:szCs w:val="28"/>
        </w:rPr>
        <w:t>153.</w:t>
      </w:r>
    </w:p>
    <w:p w:rsidR="00B17976" w:rsidRPr="00772A78" w:rsidRDefault="00B17976" w:rsidP="008C1332">
      <w:pPr>
        <w:widowControl w:val="0"/>
        <w:numPr>
          <w:ilvl w:val="0"/>
          <w:numId w:val="43"/>
        </w:numPr>
        <w:tabs>
          <w:tab w:val="clear" w:pos="360"/>
          <w:tab w:val="num" w:pos="540"/>
        </w:tabs>
        <w:suppressAutoHyphens w:val="0"/>
        <w:autoSpaceDE w:val="0"/>
        <w:autoSpaceDN w:val="0"/>
        <w:spacing w:line="360" w:lineRule="auto"/>
        <w:ind w:left="0" w:right="-7" w:firstLine="0"/>
        <w:jc w:val="both"/>
        <w:rPr>
          <w:snapToGrid w:val="0"/>
          <w:sz w:val="28"/>
          <w:szCs w:val="28"/>
        </w:rPr>
      </w:pPr>
      <w:r w:rsidRPr="00772A78">
        <w:rPr>
          <w:snapToGrid w:val="0"/>
          <w:sz w:val="28"/>
          <w:szCs w:val="28"/>
        </w:rPr>
        <w:t>Анисимов Г.</w:t>
      </w:r>
      <w:r>
        <w:rPr>
          <w:snapToGrid w:val="0"/>
          <w:sz w:val="28"/>
          <w:szCs w:val="28"/>
        </w:rPr>
        <w:t xml:space="preserve"> </w:t>
      </w:r>
      <w:r w:rsidRPr="00772A78">
        <w:rPr>
          <w:snapToGrid w:val="0"/>
          <w:sz w:val="28"/>
          <w:szCs w:val="28"/>
        </w:rPr>
        <w:t>А. О способах глаго</w:t>
      </w:r>
      <w:r>
        <w:rPr>
          <w:snapToGrid w:val="0"/>
          <w:sz w:val="28"/>
          <w:szCs w:val="28"/>
        </w:rPr>
        <w:t xml:space="preserve">льного действия в русском языке </w:t>
      </w:r>
      <w:r w:rsidRPr="00772A78">
        <w:rPr>
          <w:snapToGrid w:val="0"/>
          <w:sz w:val="28"/>
          <w:szCs w:val="28"/>
        </w:rPr>
        <w:t>//</w:t>
      </w:r>
      <w:r>
        <w:rPr>
          <w:snapToGrid w:val="0"/>
          <w:sz w:val="28"/>
          <w:szCs w:val="28"/>
        </w:rPr>
        <w:t xml:space="preserve"> </w:t>
      </w:r>
      <w:r>
        <w:rPr>
          <w:snapToGrid w:val="0"/>
          <w:sz w:val="28"/>
          <w:szCs w:val="28"/>
        </w:rPr>
        <w:lastRenderedPageBreak/>
        <w:t xml:space="preserve">Геннадий Александрович </w:t>
      </w:r>
      <w:r w:rsidRPr="00772A78">
        <w:rPr>
          <w:snapToGrid w:val="0"/>
          <w:sz w:val="28"/>
          <w:szCs w:val="28"/>
        </w:rPr>
        <w:t>Анисимов</w:t>
      </w:r>
      <w:r>
        <w:rPr>
          <w:snapToGrid w:val="0"/>
          <w:sz w:val="28"/>
          <w:szCs w:val="28"/>
        </w:rPr>
        <w:t xml:space="preserve">. – М. : Русский язык в школе, 1974. –           </w:t>
      </w:r>
      <w:r>
        <w:rPr>
          <w:snapToGrid w:val="0"/>
          <w:sz w:val="28"/>
          <w:szCs w:val="28"/>
          <w:lang w:val="uk-UA"/>
        </w:rPr>
        <w:t xml:space="preserve"> </w:t>
      </w:r>
      <w:r>
        <w:rPr>
          <w:snapToGrid w:val="0"/>
          <w:sz w:val="28"/>
          <w:szCs w:val="28"/>
        </w:rPr>
        <w:t xml:space="preserve"> С. 88–</w:t>
      </w:r>
      <w:r w:rsidRPr="00772A78">
        <w:rPr>
          <w:snapToGrid w:val="0"/>
          <w:sz w:val="28"/>
          <w:szCs w:val="28"/>
        </w:rPr>
        <w:t>93</w:t>
      </w:r>
      <w:r>
        <w:rPr>
          <w:snapToGrid w:val="0"/>
          <w:sz w:val="28"/>
          <w:szCs w:val="28"/>
        </w:rPr>
        <w:t>.</w:t>
      </w:r>
    </w:p>
    <w:p w:rsidR="00B17976" w:rsidRPr="00772A78" w:rsidRDefault="00B17976" w:rsidP="008C1332">
      <w:pPr>
        <w:pStyle w:val="afffffff3"/>
        <w:numPr>
          <w:ilvl w:val="0"/>
          <w:numId w:val="43"/>
        </w:numPr>
        <w:tabs>
          <w:tab w:val="clear" w:pos="360"/>
          <w:tab w:val="num" w:pos="540"/>
        </w:tabs>
        <w:suppressAutoHyphens w:val="0"/>
        <w:spacing w:after="0" w:line="360" w:lineRule="auto"/>
        <w:ind w:left="0" w:firstLine="0"/>
        <w:jc w:val="both"/>
        <w:rPr>
          <w:noProof/>
          <w:szCs w:val="28"/>
        </w:rPr>
      </w:pPr>
      <w:r>
        <w:rPr>
          <w:szCs w:val="28"/>
        </w:rPr>
        <w:t>Апресян Ю. Д. Избранные труды /</w:t>
      </w:r>
      <w:r w:rsidRPr="000C4954">
        <w:rPr>
          <w:rFonts w:ascii="Arial" w:hAnsi="Arial" w:cs="Arial"/>
          <w:b/>
          <w:bCs/>
          <w:color w:val="003073"/>
          <w:sz w:val="19"/>
          <w:szCs w:val="19"/>
        </w:rPr>
        <w:t xml:space="preserve"> </w:t>
      </w:r>
      <w:hyperlink r:id="rId14" w:tgtFrame="_blank" w:history="1">
        <w:r w:rsidRPr="000C4954">
          <w:rPr>
            <w:szCs w:val="28"/>
          </w:rPr>
          <w:t>Юрий Дереникович</w:t>
        </w:r>
      </w:hyperlink>
      <w:r>
        <w:rPr>
          <w:szCs w:val="28"/>
        </w:rPr>
        <w:t>Апресян</w:t>
      </w:r>
      <w:r>
        <w:rPr>
          <w:b/>
          <w:bCs/>
          <w:szCs w:val="28"/>
        </w:rPr>
        <w:t xml:space="preserve">. </w:t>
      </w:r>
      <w:r>
        <w:rPr>
          <w:szCs w:val="28"/>
        </w:rPr>
        <w:t xml:space="preserve">– </w:t>
      </w:r>
      <w:r w:rsidRPr="00772A78">
        <w:rPr>
          <w:szCs w:val="28"/>
        </w:rPr>
        <w:t>М.</w:t>
      </w:r>
      <w:r>
        <w:rPr>
          <w:szCs w:val="28"/>
        </w:rPr>
        <w:t xml:space="preserve"> : Школа "Языки русской куль</w:t>
      </w:r>
      <w:r w:rsidRPr="00772A78">
        <w:rPr>
          <w:szCs w:val="28"/>
        </w:rPr>
        <w:t>туры", РАН, Т.</w:t>
      </w:r>
      <w:r>
        <w:rPr>
          <w:szCs w:val="28"/>
        </w:rPr>
        <w:t xml:space="preserve"> </w:t>
      </w:r>
      <w:r w:rsidRPr="00772A78">
        <w:rPr>
          <w:szCs w:val="28"/>
        </w:rPr>
        <w:t>1</w:t>
      </w:r>
      <w:r>
        <w:rPr>
          <w:szCs w:val="28"/>
        </w:rPr>
        <w:t>. –</w:t>
      </w:r>
      <w:r w:rsidRPr="00772A78">
        <w:rPr>
          <w:szCs w:val="28"/>
        </w:rPr>
        <w:t xml:space="preserve"> </w:t>
      </w:r>
      <w:r>
        <w:rPr>
          <w:szCs w:val="28"/>
        </w:rPr>
        <w:t>1995. –</w:t>
      </w:r>
      <w:r w:rsidRPr="00772A78">
        <w:rPr>
          <w:szCs w:val="28"/>
        </w:rPr>
        <w:t xml:space="preserve"> 472</w:t>
      </w:r>
      <w:r>
        <w:rPr>
          <w:szCs w:val="28"/>
        </w:rPr>
        <w:t xml:space="preserve"> </w:t>
      </w:r>
      <w:r w:rsidRPr="00772A78">
        <w:rPr>
          <w:szCs w:val="28"/>
        </w:rPr>
        <w:t>с.</w:t>
      </w:r>
    </w:p>
    <w:p w:rsidR="00B17976" w:rsidRPr="00B05CA8"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B05CA8">
        <w:rPr>
          <w:sz w:val="28"/>
          <w:szCs w:val="28"/>
          <w:lang w:val="uk-UA"/>
        </w:rPr>
        <w:t>Апресян Ю.</w:t>
      </w:r>
      <w:r w:rsidRPr="00B05CA8">
        <w:rPr>
          <w:sz w:val="28"/>
          <w:szCs w:val="28"/>
        </w:rPr>
        <w:t xml:space="preserve"> </w:t>
      </w:r>
      <w:r w:rsidRPr="00B05CA8">
        <w:rPr>
          <w:sz w:val="28"/>
          <w:szCs w:val="28"/>
          <w:lang w:val="uk-UA"/>
        </w:rPr>
        <w:t>Д. Лексическая семантика: Синонимические средства языка /</w:t>
      </w:r>
      <w:r w:rsidRPr="00B05CA8">
        <w:rPr>
          <w:sz w:val="28"/>
          <w:szCs w:val="28"/>
        </w:rPr>
        <w:t xml:space="preserve"> </w:t>
      </w:r>
      <w:hyperlink r:id="rId15" w:tgtFrame="_blank" w:history="1">
        <w:r w:rsidRPr="00B05CA8">
          <w:rPr>
            <w:sz w:val="28"/>
            <w:szCs w:val="28"/>
          </w:rPr>
          <w:t>Юрий Дереникович</w:t>
        </w:r>
      </w:hyperlink>
      <w:r w:rsidRPr="00B05CA8">
        <w:rPr>
          <w:b/>
          <w:bCs/>
          <w:sz w:val="28"/>
          <w:szCs w:val="28"/>
        </w:rPr>
        <w:t xml:space="preserve"> </w:t>
      </w:r>
      <w:r w:rsidRPr="00B05CA8">
        <w:rPr>
          <w:sz w:val="28"/>
          <w:szCs w:val="28"/>
        </w:rPr>
        <w:t>Апресян</w:t>
      </w:r>
      <w:r w:rsidRPr="00B05CA8">
        <w:rPr>
          <w:sz w:val="28"/>
          <w:szCs w:val="28"/>
          <w:lang w:val="uk-UA"/>
        </w:rPr>
        <w:t xml:space="preserve">. – </w:t>
      </w:r>
      <w:r w:rsidRPr="00B05CA8">
        <w:rPr>
          <w:sz w:val="28"/>
          <w:szCs w:val="28"/>
        </w:rPr>
        <w:t xml:space="preserve">[2-е изд.]. – </w:t>
      </w:r>
      <w:r w:rsidRPr="00B05CA8">
        <w:rPr>
          <w:sz w:val="28"/>
          <w:szCs w:val="28"/>
          <w:lang w:val="uk-UA"/>
        </w:rPr>
        <w:t xml:space="preserve">М. </w:t>
      </w:r>
      <w:r w:rsidRPr="00B05CA8">
        <w:rPr>
          <w:sz w:val="28"/>
          <w:szCs w:val="28"/>
        </w:rPr>
        <w:t xml:space="preserve">: Восточная литература, РАН, </w:t>
      </w:r>
      <w:r>
        <w:rPr>
          <w:sz w:val="28"/>
          <w:szCs w:val="28"/>
          <w:lang w:val="uk-UA"/>
        </w:rPr>
        <w:t xml:space="preserve">              </w:t>
      </w:r>
      <w:r w:rsidRPr="00B05CA8">
        <w:rPr>
          <w:sz w:val="28"/>
          <w:szCs w:val="28"/>
          <w:lang w:val="uk-UA"/>
        </w:rPr>
        <w:t>1995.</w:t>
      </w:r>
      <w:r w:rsidRPr="00B05CA8">
        <w:rPr>
          <w:sz w:val="28"/>
          <w:szCs w:val="28"/>
        </w:rPr>
        <w:t xml:space="preserve"> – 367 с.</w:t>
      </w:r>
    </w:p>
    <w:p w:rsidR="00B17976" w:rsidRPr="006C7DD3"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10"/>
          <w:sz w:val="28"/>
          <w:szCs w:val="28"/>
          <w:lang w:val="uk-UA"/>
        </w:rPr>
      </w:pPr>
      <w:r w:rsidRPr="00042918">
        <w:rPr>
          <w:sz w:val="28"/>
          <w:szCs w:val="28"/>
          <w:lang w:val="uk-UA"/>
        </w:rPr>
        <w:t>Араева Л. А. Словообразовательный тип как семантическая микросистема. Суффиксальные субстантивы / Людмила Алексеевна Араева. – К</w:t>
      </w:r>
      <w:r>
        <w:rPr>
          <w:sz w:val="28"/>
          <w:szCs w:val="28"/>
        </w:rPr>
        <w:t>емерово,</w:t>
      </w:r>
      <w:r>
        <w:rPr>
          <w:sz w:val="28"/>
          <w:szCs w:val="28"/>
          <w:lang w:val="uk-UA"/>
        </w:rPr>
        <w:t xml:space="preserve">            </w:t>
      </w:r>
      <w:r w:rsidRPr="00042918">
        <w:rPr>
          <w:sz w:val="28"/>
          <w:szCs w:val="28"/>
        </w:rPr>
        <w:t>1994. – С. 25</w:t>
      </w:r>
      <w:r w:rsidRPr="006C7DD3">
        <w:rPr>
          <w:spacing w:val="-10"/>
          <w:sz w:val="28"/>
          <w:szCs w:val="28"/>
        </w:rPr>
        <w:t>.</w:t>
      </w:r>
    </w:p>
    <w:p w:rsidR="00B17976" w:rsidRPr="00B05CA8"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B05CA8">
        <w:rPr>
          <w:noProof/>
          <w:sz w:val="28"/>
          <w:szCs w:val="28"/>
        </w:rPr>
        <w:t>Арутюнова Н. Д. Язык и мир человека / Нина Давыдовна Арутюнова. – М.</w:t>
      </w:r>
      <w:r>
        <w:rPr>
          <w:noProof/>
          <w:sz w:val="28"/>
          <w:szCs w:val="28"/>
        </w:rPr>
        <w:t xml:space="preserve"> : Языки русской культуры, </w:t>
      </w:r>
      <w:r w:rsidRPr="00B05CA8">
        <w:rPr>
          <w:noProof/>
          <w:sz w:val="28"/>
          <w:szCs w:val="28"/>
        </w:rPr>
        <w:t>1999. – 240 с.</w:t>
      </w:r>
    </w:p>
    <w:p w:rsidR="00B17976" w:rsidRPr="00B05CA8"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B05CA8">
        <w:rPr>
          <w:noProof/>
          <w:sz w:val="28"/>
          <w:szCs w:val="28"/>
        </w:rPr>
        <w:t>Арутюнова Н. Д. Типы языковых значений: Оценка. Событие. Факт / Нина Давыдовна Арутюнова. – М.</w:t>
      </w:r>
      <w:r>
        <w:rPr>
          <w:noProof/>
          <w:sz w:val="28"/>
          <w:szCs w:val="28"/>
        </w:rPr>
        <w:t xml:space="preserve"> </w:t>
      </w:r>
      <w:r w:rsidRPr="00B05CA8">
        <w:rPr>
          <w:noProof/>
          <w:sz w:val="28"/>
          <w:szCs w:val="28"/>
        </w:rPr>
        <w:t>: Наука, 1988. – 341 с.</w:t>
      </w:r>
    </w:p>
    <w:p w:rsidR="00B17976" w:rsidRPr="00EB160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sz w:val="28"/>
          <w:szCs w:val="28"/>
        </w:rPr>
        <w:t xml:space="preserve">Арутюнова Н. Д. </w:t>
      </w:r>
      <w:hyperlink r:id="rId16" w:tooltip="Логический анализ языка. Квантификативный аспект языка; Арутюнова Н.Д.; Индрик; 2005 г.; 672 стр.; 5-85759-325-5" w:history="1">
        <w:r w:rsidRPr="00EB1607">
          <w:rPr>
            <w:rStyle w:val="af"/>
            <w:bdr w:val="single" w:sz="2" w:space="0" w:color="FFFFFF" w:frame="1"/>
            <w:shd w:val="clear" w:color="auto" w:fill="FFFFFF"/>
          </w:rPr>
          <w:t>Логический анализ языка. Квантификативный аспект языка /</w:t>
        </w:r>
        <w:r w:rsidRPr="00EB1607">
          <w:rPr>
            <w:noProof/>
            <w:sz w:val="28"/>
            <w:szCs w:val="28"/>
          </w:rPr>
          <w:t xml:space="preserve"> Нина Давыдовна Арутюнова</w:t>
        </w:r>
        <w:r w:rsidRPr="00EB1607">
          <w:rPr>
            <w:rStyle w:val="af"/>
            <w:bdr w:val="single" w:sz="2" w:space="0" w:color="FFFFFF" w:frame="1"/>
            <w:shd w:val="clear" w:color="auto" w:fill="FFFFFF"/>
          </w:rPr>
          <w:t>. – М. : Индрик, 2005.</w:t>
        </w:r>
      </w:hyperlink>
      <w:r w:rsidRPr="00EB1607">
        <w:rPr>
          <w:sz w:val="28"/>
          <w:szCs w:val="28"/>
        </w:rPr>
        <w:t xml:space="preserve"> – С. 27.</w:t>
      </w:r>
    </w:p>
    <w:p w:rsidR="00B17976" w:rsidRPr="00B05CA8"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B05CA8">
        <w:rPr>
          <w:sz w:val="28"/>
          <w:szCs w:val="28"/>
        </w:rPr>
        <w:t>Артемцев А. В. Соотношение корневых и производных глаголов в лексическом и грамматическом аспектах (на материале немецких глаголов речи с неотделяемыми префиксами): дис. ... канд. филол. наук</w:t>
      </w:r>
      <w:r>
        <w:rPr>
          <w:sz w:val="28"/>
          <w:szCs w:val="28"/>
        </w:rPr>
        <w:t xml:space="preserve"> </w:t>
      </w:r>
      <w:r w:rsidRPr="00B05CA8">
        <w:rPr>
          <w:sz w:val="28"/>
          <w:szCs w:val="28"/>
        </w:rPr>
        <w:t>: 10.02.04 / Артемцев Александр Викторович. – К., 1997. – 183 с.</w:t>
      </w:r>
    </w:p>
    <w:p w:rsidR="00B17976" w:rsidRPr="00EB160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noProof/>
          <w:sz w:val="28"/>
          <w:szCs w:val="28"/>
          <w:lang w:val="uk-UA"/>
        </w:rPr>
        <w:t>Артемчук Г.</w:t>
      </w:r>
      <w:r>
        <w:rPr>
          <w:noProof/>
          <w:sz w:val="28"/>
          <w:szCs w:val="28"/>
          <w:lang w:val="uk-UA"/>
        </w:rPr>
        <w:t xml:space="preserve"> І. </w:t>
      </w:r>
      <w:r w:rsidRPr="00EB1607">
        <w:rPr>
          <w:noProof/>
          <w:sz w:val="28"/>
          <w:szCs w:val="28"/>
          <w:lang w:val="uk-UA"/>
        </w:rPr>
        <w:t>Словотвірне значення та форми його реалізації (на матеріалі похідних синонімів німецької мови) /</w:t>
      </w:r>
      <w:r w:rsidRPr="00EB1607">
        <w:rPr>
          <w:sz w:val="28"/>
          <w:szCs w:val="28"/>
          <w:lang w:val="uk-UA"/>
        </w:rPr>
        <w:t xml:space="preserve"> </w:t>
      </w:r>
      <w:r w:rsidRPr="00EB1607">
        <w:rPr>
          <w:noProof/>
          <w:sz w:val="28"/>
          <w:szCs w:val="28"/>
          <w:lang w:val="uk-UA"/>
        </w:rPr>
        <w:t xml:space="preserve">Г. І. Артемчук, Н. Г. </w:t>
      </w:r>
      <w:r>
        <w:rPr>
          <w:noProof/>
          <w:sz w:val="28"/>
          <w:szCs w:val="28"/>
          <w:lang w:val="uk-UA"/>
        </w:rPr>
        <w:t>Іщенко.</w:t>
      </w:r>
      <w:r w:rsidRPr="00EB1607">
        <w:rPr>
          <w:noProof/>
          <w:sz w:val="28"/>
          <w:szCs w:val="28"/>
          <w:lang w:val="uk-UA"/>
        </w:rPr>
        <w:t xml:space="preserve"> – К.</w:t>
      </w:r>
      <w:r>
        <w:rPr>
          <w:noProof/>
          <w:sz w:val="28"/>
          <w:szCs w:val="28"/>
          <w:lang w:val="uk-UA"/>
        </w:rPr>
        <w:t xml:space="preserve"> </w:t>
      </w:r>
      <w:r w:rsidRPr="00EB1607">
        <w:rPr>
          <w:noProof/>
          <w:sz w:val="28"/>
          <w:szCs w:val="28"/>
          <w:lang w:val="uk-UA"/>
        </w:rPr>
        <w:t>: Вісник КНЛУ. – Серія Філологія. Видавничий центр КНЛУ, 2001. – Т. 4. –</w:t>
      </w:r>
      <w:r>
        <w:rPr>
          <w:noProof/>
          <w:sz w:val="28"/>
          <w:szCs w:val="28"/>
          <w:lang w:val="uk-UA"/>
        </w:rPr>
        <w:t xml:space="preserve"> </w:t>
      </w:r>
      <w:r w:rsidRPr="00EB1607">
        <w:rPr>
          <w:noProof/>
          <w:sz w:val="28"/>
          <w:szCs w:val="28"/>
          <w:lang w:val="uk-UA"/>
        </w:rPr>
        <w:t xml:space="preserve">№2. </w:t>
      </w:r>
      <w:r>
        <w:rPr>
          <w:noProof/>
          <w:sz w:val="28"/>
          <w:szCs w:val="28"/>
          <w:lang w:val="uk-UA"/>
        </w:rPr>
        <w:t>–                 С. 24–</w:t>
      </w:r>
      <w:r w:rsidRPr="00EB1607">
        <w:rPr>
          <w:noProof/>
          <w:sz w:val="28"/>
          <w:szCs w:val="28"/>
          <w:lang w:val="uk-UA"/>
        </w:rPr>
        <w:t>30.</w:t>
      </w:r>
    </w:p>
    <w:p w:rsidR="00B17976" w:rsidRPr="00EB160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sz w:val="28"/>
          <w:szCs w:val="28"/>
        </w:rPr>
        <w:t>Арнольд И. В. Основы научных исследований в лингвистике / Владимир Игоревич Арнольд. – М.</w:t>
      </w:r>
      <w:r>
        <w:rPr>
          <w:sz w:val="28"/>
          <w:szCs w:val="28"/>
        </w:rPr>
        <w:t xml:space="preserve"> </w:t>
      </w:r>
      <w:r w:rsidRPr="00EB1607">
        <w:rPr>
          <w:sz w:val="28"/>
          <w:szCs w:val="28"/>
        </w:rPr>
        <w:t>: Высшая школа, 1991. – 140 с.</w:t>
      </w:r>
    </w:p>
    <w:p w:rsidR="00B17976" w:rsidRPr="00EB160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sz w:val="28"/>
          <w:szCs w:val="28"/>
        </w:rPr>
        <w:t>Аспекты лексического значения. – Воронеж</w:t>
      </w:r>
      <w:r>
        <w:rPr>
          <w:sz w:val="28"/>
          <w:szCs w:val="28"/>
        </w:rPr>
        <w:t xml:space="preserve"> </w:t>
      </w:r>
      <w:r w:rsidRPr="00EB1607">
        <w:rPr>
          <w:sz w:val="28"/>
          <w:szCs w:val="28"/>
        </w:rPr>
        <w:t>: изд-во</w:t>
      </w:r>
      <w:r>
        <w:rPr>
          <w:sz w:val="28"/>
          <w:szCs w:val="28"/>
        </w:rPr>
        <w:t xml:space="preserve"> ВГУ, 1982</w:t>
      </w:r>
      <w:r w:rsidRPr="00EB1607">
        <w:rPr>
          <w:sz w:val="28"/>
          <w:szCs w:val="28"/>
        </w:rPr>
        <w:t xml:space="preserve"> – 160 с.</w:t>
      </w:r>
    </w:p>
    <w:p w:rsidR="00B17976" w:rsidRPr="00EB160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sz w:val="28"/>
          <w:szCs w:val="28"/>
        </w:rPr>
        <w:t xml:space="preserve">Аспекты семантических исследований // отв. ред. </w:t>
      </w:r>
      <w:r>
        <w:rPr>
          <w:sz w:val="28"/>
          <w:szCs w:val="28"/>
        </w:rPr>
        <w:t>Н. Д.</w:t>
      </w:r>
      <w:r w:rsidRPr="00EB1607">
        <w:rPr>
          <w:sz w:val="28"/>
          <w:szCs w:val="28"/>
        </w:rPr>
        <w:t xml:space="preserve"> Арутюнова</w:t>
      </w:r>
      <w:r>
        <w:rPr>
          <w:sz w:val="28"/>
          <w:szCs w:val="28"/>
        </w:rPr>
        <w:t xml:space="preserve">,              </w:t>
      </w:r>
      <w:r w:rsidRPr="00EB1607">
        <w:rPr>
          <w:sz w:val="28"/>
          <w:szCs w:val="28"/>
        </w:rPr>
        <w:t xml:space="preserve"> А.</w:t>
      </w:r>
      <w:r>
        <w:rPr>
          <w:sz w:val="28"/>
          <w:szCs w:val="28"/>
        </w:rPr>
        <w:t xml:space="preserve"> А. </w:t>
      </w:r>
      <w:r w:rsidRPr="00EB1607">
        <w:rPr>
          <w:sz w:val="28"/>
          <w:szCs w:val="28"/>
        </w:rPr>
        <w:t>Уфимцева</w:t>
      </w:r>
      <w:r>
        <w:rPr>
          <w:sz w:val="28"/>
          <w:szCs w:val="28"/>
        </w:rPr>
        <w:t xml:space="preserve">– </w:t>
      </w:r>
      <w:r w:rsidRPr="00EB1607">
        <w:rPr>
          <w:sz w:val="28"/>
          <w:szCs w:val="28"/>
        </w:rPr>
        <w:t>М.</w:t>
      </w:r>
      <w:r>
        <w:rPr>
          <w:sz w:val="28"/>
          <w:szCs w:val="28"/>
        </w:rPr>
        <w:t xml:space="preserve"> </w:t>
      </w:r>
      <w:r w:rsidRPr="00EB1607">
        <w:rPr>
          <w:sz w:val="28"/>
          <w:szCs w:val="28"/>
        </w:rPr>
        <w:t xml:space="preserve">: Наука, 1980. – 357 с. </w:t>
      </w:r>
    </w:p>
    <w:p w:rsidR="00B17976" w:rsidRPr="00EB160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sz w:val="28"/>
          <w:szCs w:val="28"/>
        </w:rPr>
        <w:lastRenderedPageBreak/>
        <w:t>Ахманова О. С. Основы</w:t>
      </w:r>
      <w:r>
        <w:rPr>
          <w:sz w:val="28"/>
          <w:szCs w:val="28"/>
        </w:rPr>
        <w:t xml:space="preserve"> компонентного анализа / О. С.</w:t>
      </w:r>
      <w:r w:rsidRPr="00EB1607">
        <w:rPr>
          <w:sz w:val="28"/>
          <w:szCs w:val="28"/>
        </w:rPr>
        <w:t xml:space="preserve"> Ахманова, </w:t>
      </w:r>
      <w:r>
        <w:rPr>
          <w:sz w:val="28"/>
          <w:szCs w:val="28"/>
        </w:rPr>
        <w:t xml:space="preserve">                      И. А.</w:t>
      </w:r>
      <w:r w:rsidRPr="00EB1607">
        <w:rPr>
          <w:sz w:val="28"/>
          <w:szCs w:val="28"/>
        </w:rPr>
        <w:t xml:space="preserve"> Мельчук</w:t>
      </w:r>
      <w:r>
        <w:rPr>
          <w:sz w:val="28"/>
          <w:szCs w:val="28"/>
        </w:rPr>
        <w:t>,</w:t>
      </w:r>
      <w:r w:rsidRPr="00221C18">
        <w:rPr>
          <w:sz w:val="28"/>
          <w:szCs w:val="28"/>
        </w:rPr>
        <w:t xml:space="preserve"> </w:t>
      </w:r>
      <w:r w:rsidRPr="00EB1607">
        <w:rPr>
          <w:sz w:val="28"/>
          <w:szCs w:val="28"/>
        </w:rPr>
        <w:t>М. М.</w:t>
      </w:r>
      <w:r>
        <w:rPr>
          <w:sz w:val="28"/>
          <w:szCs w:val="28"/>
        </w:rPr>
        <w:t xml:space="preserve"> </w:t>
      </w:r>
      <w:r w:rsidRPr="00EB1607">
        <w:rPr>
          <w:sz w:val="28"/>
          <w:szCs w:val="28"/>
        </w:rPr>
        <w:t>Глуш</w:t>
      </w:r>
      <w:r>
        <w:rPr>
          <w:sz w:val="28"/>
          <w:szCs w:val="28"/>
        </w:rPr>
        <w:t>ко;</w:t>
      </w:r>
      <w:r w:rsidRPr="00EB1607">
        <w:rPr>
          <w:sz w:val="28"/>
          <w:szCs w:val="28"/>
        </w:rPr>
        <w:t xml:space="preserve"> под ред. Э.</w:t>
      </w:r>
      <w:r>
        <w:rPr>
          <w:sz w:val="28"/>
          <w:szCs w:val="28"/>
        </w:rPr>
        <w:t xml:space="preserve"> </w:t>
      </w:r>
      <w:r w:rsidRPr="00EB1607">
        <w:rPr>
          <w:sz w:val="28"/>
          <w:szCs w:val="28"/>
        </w:rPr>
        <w:t xml:space="preserve">М. Медниковой. – М : изд-во Моск. </w:t>
      </w:r>
      <w:r>
        <w:rPr>
          <w:sz w:val="28"/>
          <w:szCs w:val="28"/>
          <w:lang w:val="uk-UA"/>
        </w:rPr>
        <w:t xml:space="preserve">  </w:t>
      </w:r>
      <w:r w:rsidRPr="00EB1607">
        <w:rPr>
          <w:sz w:val="28"/>
          <w:szCs w:val="28"/>
        </w:rPr>
        <w:t>ун-та, 1969. – 98 с.</w:t>
      </w:r>
    </w:p>
    <w:p w:rsidR="00B17976" w:rsidRPr="00EB160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noProof/>
          <w:sz w:val="28"/>
          <w:szCs w:val="28"/>
        </w:rPr>
        <w:t>Ахманова О.</w:t>
      </w:r>
      <w:r>
        <w:rPr>
          <w:noProof/>
          <w:sz w:val="28"/>
          <w:szCs w:val="28"/>
        </w:rPr>
        <w:t xml:space="preserve"> </w:t>
      </w:r>
      <w:r w:rsidRPr="00EB1607">
        <w:rPr>
          <w:noProof/>
          <w:sz w:val="28"/>
          <w:szCs w:val="28"/>
        </w:rPr>
        <w:t>С. Словарь лингвистических терминов /</w:t>
      </w:r>
      <w:r w:rsidRPr="00EB1607">
        <w:rPr>
          <w:sz w:val="28"/>
          <w:szCs w:val="28"/>
        </w:rPr>
        <w:t xml:space="preserve"> Ольга Сергеевна Ахманова. </w:t>
      </w:r>
      <w:r w:rsidRPr="00B05CA8">
        <w:rPr>
          <w:sz w:val="28"/>
          <w:szCs w:val="28"/>
          <w:lang w:val="uk-UA"/>
        </w:rPr>
        <w:t xml:space="preserve">– </w:t>
      </w:r>
      <w:r w:rsidRPr="00B05CA8">
        <w:rPr>
          <w:sz w:val="28"/>
          <w:szCs w:val="28"/>
        </w:rPr>
        <w:t xml:space="preserve">[2-е </w:t>
      </w:r>
      <w:r w:rsidRPr="00EB1607">
        <w:rPr>
          <w:noProof/>
          <w:sz w:val="28"/>
          <w:szCs w:val="28"/>
        </w:rPr>
        <w:t>стереотипн</w:t>
      </w:r>
      <w:r w:rsidRPr="00B05CA8">
        <w:rPr>
          <w:sz w:val="28"/>
          <w:szCs w:val="28"/>
        </w:rPr>
        <w:t xml:space="preserve"> изд.]</w:t>
      </w:r>
      <w:r>
        <w:rPr>
          <w:sz w:val="28"/>
          <w:szCs w:val="28"/>
        </w:rPr>
        <w:t xml:space="preserve">. </w:t>
      </w:r>
      <w:r w:rsidRPr="00EB1607">
        <w:rPr>
          <w:noProof/>
          <w:sz w:val="28"/>
          <w:szCs w:val="28"/>
        </w:rPr>
        <w:t>– М.</w:t>
      </w:r>
      <w:r>
        <w:rPr>
          <w:noProof/>
          <w:sz w:val="28"/>
          <w:szCs w:val="28"/>
        </w:rPr>
        <w:t xml:space="preserve"> </w:t>
      </w:r>
      <w:r w:rsidRPr="00EB1607">
        <w:rPr>
          <w:noProof/>
          <w:sz w:val="28"/>
          <w:szCs w:val="28"/>
        </w:rPr>
        <w:t>: Едиториал УРСС, 2004. – 576 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napToGrid w:val="0"/>
          <w:sz w:val="28"/>
          <w:szCs w:val="28"/>
        </w:rPr>
        <w:t>Багдасарова Г. А.</w:t>
      </w:r>
      <w:r w:rsidRPr="00FA0F92">
        <w:rPr>
          <w:snapToGrid w:val="0"/>
          <w:sz w:val="28"/>
          <w:szCs w:val="28"/>
          <w:lang w:val="uk-UA"/>
        </w:rPr>
        <w:t xml:space="preserve"> </w:t>
      </w:r>
      <w:r w:rsidRPr="00FA0F92">
        <w:rPr>
          <w:snapToGrid w:val="0"/>
          <w:sz w:val="28"/>
          <w:szCs w:val="28"/>
        </w:rPr>
        <w:t>Глаголы движения как база словообразования в   современном русском языке</w:t>
      </w:r>
      <w:r>
        <w:rPr>
          <w:snapToGrid w:val="0"/>
          <w:sz w:val="28"/>
          <w:szCs w:val="28"/>
          <w:lang w:val="uk-UA"/>
        </w:rPr>
        <w:t xml:space="preserve"> </w:t>
      </w:r>
      <w:r w:rsidRPr="00FA0F92">
        <w:rPr>
          <w:snapToGrid w:val="0"/>
          <w:sz w:val="28"/>
          <w:szCs w:val="28"/>
        </w:rPr>
        <w:t>/ Г.</w:t>
      </w:r>
      <w:r>
        <w:rPr>
          <w:snapToGrid w:val="0"/>
          <w:sz w:val="28"/>
          <w:szCs w:val="28"/>
          <w:lang w:val="uk-UA"/>
        </w:rPr>
        <w:t xml:space="preserve"> </w:t>
      </w:r>
      <w:r w:rsidRPr="00FA0F92">
        <w:rPr>
          <w:snapToGrid w:val="0"/>
          <w:sz w:val="28"/>
          <w:szCs w:val="28"/>
        </w:rPr>
        <w:t>А.</w:t>
      </w:r>
      <w:r w:rsidRPr="00FA0F92">
        <w:rPr>
          <w:snapToGrid w:val="0"/>
          <w:sz w:val="28"/>
          <w:szCs w:val="28"/>
          <w:lang w:val="uk-UA"/>
        </w:rPr>
        <w:t xml:space="preserve"> </w:t>
      </w:r>
      <w:r w:rsidRPr="00FA0F92">
        <w:rPr>
          <w:snapToGrid w:val="0"/>
          <w:sz w:val="28"/>
          <w:szCs w:val="28"/>
        </w:rPr>
        <w:t>Багдасарова, Л.</w:t>
      </w:r>
      <w:r>
        <w:rPr>
          <w:snapToGrid w:val="0"/>
          <w:sz w:val="28"/>
          <w:szCs w:val="28"/>
          <w:lang w:val="uk-UA"/>
        </w:rPr>
        <w:t xml:space="preserve"> </w:t>
      </w:r>
      <w:r w:rsidRPr="00FA0F92">
        <w:rPr>
          <w:snapToGrid w:val="0"/>
          <w:sz w:val="28"/>
          <w:szCs w:val="28"/>
        </w:rPr>
        <w:t xml:space="preserve">А. Телегин. </w:t>
      </w:r>
      <w:r>
        <w:rPr>
          <w:snapToGrid w:val="0"/>
          <w:sz w:val="28"/>
          <w:szCs w:val="28"/>
          <w:lang w:val="uk-UA"/>
        </w:rPr>
        <w:t xml:space="preserve">– </w:t>
      </w:r>
      <w:r w:rsidRPr="00FA0F92">
        <w:rPr>
          <w:snapToGrid w:val="0"/>
          <w:sz w:val="28"/>
          <w:szCs w:val="28"/>
        </w:rPr>
        <w:t>Ташкент,</w:t>
      </w:r>
      <w:r>
        <w:rPr>
          <w:snapToGrid w:val="0"/>
          <w:sz w:val="28"/>
          <w:szCs w:val="28"/>
          <w:lang w:val="uk-UA"/>
        </w:rPr>
        <w:t xml:space="preserve"> </w:t>
      </w:r>
      <w:r w:rsidRPr="00FA0F92">
        <w:rPr>
          <w:snapToGrid w:val="0"/>
          <w:sz w:val="28"/>
          <w:szCs w:val="28"/>
        </w:rPr>
        <w:t>Актуальные проблемы русского словообразования: сб. науч.</w:t>
      </w:r>
      <w:r>
        <w:rPr>
          <w:snapToGrid w:val="0"/>
          <w:sz w:val="28"/>
          <w:szCs w:val="28"/>
          <w:lang w:val="uk-UA"/>
        </w:rPr>
        <w:t xml:space="preserve"> </w:t>
      </w:r>
      <w:r w:rsidRPr="00FA0F92">
        <w:rPr>
          <w:snapToGrid w:val="0"/>
          <w:sz w:val="28"/>
          <w:szCs w:val="28"/>
        </w:rPr>
        <w:t>ст.</w:t>
      </w:r>
      <w:r>
        <w:rPr>
          <w:snapToGrid w:val="0"/>
          <w:sz w:val="28"/>
          <w:szCs w:val="28"/>
          <w:lang w:val="uk-UA"/>
        </w:rPr>
        <w:t>,</w:t>
      </w:r>
      <w:r w:rsidRPr="00FA0F92">
        <w:rPr>
          <w:snapToGrid w:val="0"/>
          <w:sz w:val="28"/>
          <w:szCs w:val="28"/>
        </w:rPr>
        <w:t xml:space="preserve"> 1982. – </w:t>
      </w:r>
      <w:r>
        <w:rPr>
          <w:snapToGrid w:val="0"/>
          <w:sz w:val="28"/>
          <w:szCs w:val="28"/>
          <w:lang w:val="uk-UA"/>
        </w:rPr>
        <w:t xml:space="preserve">                </w:t>
      </w:r>
      <w:r>
        <w:rPr>
          <w:snapToGrid w:val="0"/>
          <w:sz w:val="28"/>
          <w:szCs w:val="28"/>
        </w:rPr>
        <w:t>С. 204</w:t>
      </w:r>
      <w:r w:rsidRPr="00FA0F92">
        <w:rPr>
          <w:snapToGrid w:val="0"/>
          <w:sz w:val="28"/>
          <w:szCs w:val="28"/>
        </w:rPr>
        <w:t>–207.</w:t>
      </w:r>
    </w:p>
    <w:p w:rsidR="00B17976" w:rsidRPr="00B636B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10"/>
          <w:sz w:val="28"/>
          <w:szCs w:val="28"/>
          <w:lang w:val="uk-UA"/>
        </w:rPr>
      </w:pPr>
      <w:r w:rsidRPr="00661D45">
        <w:rPr>
          <w:sz w:val="28"/>
          <w:szCs w:val="28"/>
        </w:rPr>
        <w:t>Баранова Н. А. Метонимия как элемент образной характеристики явлений / Н. А. Баранова</w:t>
      </w:r>
      <w:r w:rsidRPr="00661D45">
        <w:rPr>
          <w:sz w:val="28"/>
          <w:szCs w:val="28"/>
          <w:lang w:val="uk-UA"/>
        </w:rPr>
        <w:t>,</w:t>
      </w:r>
      <w:r w:rsidRPr="00661D45">
        <w:rPr>
          <w:sz w:val="28"/>
          <w:szCs w:val="28"/>
        </w:rPr>
        <w:t xml:space="preserve"> Л. В. Чалова</w:t>
      </w:r>
      <w:r w:rsidRPr="00661D45">
        <w:rPr>
          <w:sz w:val="28"/>
          <w:szCs w:val="28"/>
          <w:lang w:val="uk-UA"/>
        </w:rPr>
        <w:t xml:space="preserve">. </w:t>
      </w:r>
      <w:r w:rsidRPr="00661D45">
        <w:rPr>
          <w:sz w:val="28"/>
          <w:szCs w:val="28"/>
        </w:rPr>
        <w:t xml:space="preserve">– Человек. Природа. Общество. Актуальные проблемы. Материалы 13-й международной конференции молодых учёных </w:t>
      </w:r>
      <w:r>
        <w:rPr>
          <w:sz w:val="28"/>
          <w:szCs w:val="28"/>
          <w:lang w:val="uk-UA"/>
        </w:rPr>
        <w:t xml:space="preserve">                </w:t>
      </w:r>
      <w:r w:rsidRPr="00661D45">
        <w:rPr>
          <w:sz w:val="28"/>
          <w:szCs w:val="28"/>
        </w:rPr>
        <w:t>26-30</w:t>
      </w:r>
      <w:r w:rsidRPr="00661D45">
        <w:rPr>
          <w:sz w:val="28"/>
          <w:szCs w:val="28"/>
          <w:lang w:val="uk-UA"/>
        </w:rPr>
        <w:t xml:space="preserve"> </w:t>
      </w:r>
      <w:r w:rsidRPr="00661D45">
        <w:rPr>
          <w:sz w:val="28"/>
          <w:szCs w:val="28"/>
        </w:rPr>
        <w:t>декабря 2002 г.</w:t>
      </w:r>
      <w:r w:rsidRPr="00B636B0">
        <w:rPr>
          <w:spacing w:val="-10"/>
          <w:sz w:val="28"/>
          <w:szCs w:val="28"/>
        </w:rPr>
        <w:t xml:space="preserve"> СПб., 2002. : – </w:t>
      </w:r>
      <w:r w:rsidRPr="00B636B0">
        <w:rPr>
          <w:spacing w:val="-10"/>
          <w:sz w:val="28"/>
          <w:szCs w:val="28"/>
          <w:lang w:val="uk-UA"/>
        </w:rPr>
        <w:t>Режим доступу до журн. :</w:t>
      </w:r>
      <w:r w:rsidRPr="00B636B0">
        <w:rPr>
          <w:spacing w:val="-10"/>
          <w:szCs w:val="28"/>
          <w:lang w:val="uk-UA"/>
        </w:rPr>
        <w:t xml:space="preserve"> </w:t>
      </w:r>
      <w:hyperlink r:id="rId17" w:history="1">
        <w:r w:rsidRPr="00B636B0">
          <w:rPr>
            <w:rStyle w:val="af"/>
            <w:spacing w:val="-10"/>
          </w:rPr>
          <w:t>http://www.sovmu.spbu.ru/main/conf/man-nat-soc/2002/4-2.htm</w:t>
        </w:r>
      </w:hyperlink>
      <w:r w:rsidRPr="00B636B0">
        <w:rPr>
          <w:spacing w:val="-10"/>
          <w:sz w:val="28"/>
          <w:szCs w:val="28"/>
        </w:rPr>
        <w:t>.</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lang w:val="uk-UA"/>
        </w:rPr>
        <w:t>Басок В. А. Контекстуальна синонімія: семантико-стилістичний та прагматичний аспекти (на матеріалі іменників сучасної німецької мови)</w:t>
      </w:r>
      <w:r>
        <w:rPr>
          <w:sz w:val="28"/>
          <w:szCs w:val="28"/>
          <w:lang w:val="uk-UA"/>
        </w:rPr>
        <w:t xml:space="preserve"> </w:t>
      </w:r>
      <w:r w:rsidRPr="00FA0F92">
        <w:rPr>
          <w:sz w:val="28"/>
          <w:szCs w:val="28"/>
          <w:lang w:val="uk-UA"/>
        </w:rPr>
        <w:t xml:space="preserve">: 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xml:space="preserve"> "Германські мови"</w:t>
      </w:r>
      <w:r w:rsidRPr="00FA0F92">
        <w:rPr>
          <w:sz w:val="28"/>
          <w:szCs w:val="28"/>
          <w:lang w:val="uk-UA"/>
        </w:rPr>
        <w:t xml:space="preserve"> / Басок Вероніка Андріївна. – К., 2006. – 20 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EB1607">
        <w:rPr>
          <w:noProof/>
          <w:sz w:val="28"/>
        </w:rPr>
        <w:t>Берков В. П. Современные германские языки / Валерий Павлович Берков. – М.</w:t>
      </w:r>
      <w:r>
        <w:rPr>
          <w:noProof/>
          <w:sz w:val="28"/>
          <w:lang w:val="uk-UA"/>
        </w:rPr>
        <w:t xml:space="preserve"> </w:t>
      </w:r>
      <w:r w:rsidRPr="00EB1607">
        <w:rPr>
          <w:noProof/>
          <w:sz w:val="28"/>
        </w:rPr>
        <w:t xml:space="preserve">: ООО </w:t>
      </w:r>
      <w:r w:rsidRPr="00EB1607">
        <w:rPr>
          <w:sz w:val="28"/>
        </w:rPr>
        <w:t>"</w:t>
      </w:r>
      <w:r w:rsidRPr="00EB1607">
        <w:rPr>
          <w:noProof/>
          <w:sz w:val="28"/>
        </w:rPr>
        <w:t>Издательство Астрель</w:t>
      </w:r>
      <w:r w:rsidRPr="00EB1607">
        <w:rPr>
          <w:sz w:val="28"/>
        </w:rPr>
        <w:t>"</w:t>
      </w:r>
      <w:r w:rsidRPr="00EB1607">
        <w:rPr>
          <w:noProof/>
          <w:sz w:val="28"/>
        </w:rPr>
        <w:t>, 2001. – 336 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Беляева Т.</w:t>
      </w:r>
      <w:r>
        <w:rPr>
          <w:sz w:val="28"/>
          <w:szCs w:val="28"/>
          <w:lang w:val="uk-UA"/>
        </w:rPr>
        <w:t xml:space="preserve"> </w:t>
      </w:r>
      <w:r w:rsidRPr="00FA0F92">
        <w:rPr>
          <w:sz w:val="28"/>
          <w:szCs w:val="28"/>
        </w:rPr>
        <w:t>М. Словообразовательная валентность глагольных основ в английском языке</w:t>
      </w:r>
      <w:r>
        <w:rPr>
          <w:sz w:val="28"/>
          <w:szCs w:val="28"/>
          <w:lang w:val="uk-UA"/>
        </w:rPr>
        <w:t xml:space="preserve"> </w:t>
      </w:r>
      <w:r w:rsidRPr="00FA0F92">
        <w:rPr>
          <w:sz w:val="28"/>
          <w:szCs w:val="28"/>
        </w:rPr>
        <w:t xml:space="preserve">/ Беляева Татьяна Михайловна. </w:t>
      </w:r>
      <w:r>
        <w:rPr>
          <w:sz w:val="28"/>
          <w:szCs w:val="28"/>
        </w:rPr>
        <w:t xml:space="preserve">– </w:t>
      </w:r>
      <w:r w:rsidRPr="00FA0F92">
        <w:rPr>
          <w:sz w:val="28"/>
          <w:szCs w:val="28"/>
        </w:rPr>
        <w:t>М.</w:t>
      </w:r>
      <w:r>
        <w:rPr>
          <w:sz w:val="28"/>
          <w:szCs w:val="28"/>
          <w:lang w:val="uk-UA"/>
        </w:rPr>
        <w:t xml:space="preserve"> </w:t>
      </w:r>
      <w:r w:rsidRPr="00FA0F92">
        <w:rPr>
          <w:sz w:val="28"/>
          <w:szCs w:val="28"/>
        </w:rPr>
        <w:t xml:space="preserve">: Высшая школа, </w:t>
      </w:r>
      <w:r>
        <w:rPr>
          <w:sz w:val="28"/>
          <w:szCs w:val="28"/>
          <w:lang w:val="uk-UA"/>
        </w:rPr>
        <w:t xml:space="preserve">                  </w:t>
      </w:r>
      <w:r w:rsidRPr="00FA0F92">
        <w:rPr>
          <w:sz w:val="28"/>
          <w:szCs w:val="28"/>
        </w:rPr>
        <w:t>1979. – 184</w:t>
      </w:r>
      <w:r>
        <w:rPr>
          <w:sz w:val="28"/>
          <w:szCs w:val="28"/>
          <w:lang w:val="uk-UA"/>
        </w:rPr>
        <w:t xml:space="preserve"> </w:t>
      </w:r>
      <w:r w:rsidRPr="00FA0F92">
        <w:rPr>
          <w:sz w:val="28"/>
          <w:szCs w:val="28"/>
        </w:rPr>
        <w:t>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Беляева Т. М. Нестандартная лексика английского языка</w:t>
      </w:r>
      <w:r>
        <w:rPr>
          <w:sz w:val="28"/>
          <w:szCs w:val="28"/>
        </w:rPr>
        <w:t xml:space="preserve"> </w:t>
      </w:r>
      <w:r w:rsidRPr="00FA0F92">
        <w:rPr>
          <w:sz w:val="28"/>
          <w:szCs w:val="28"/>
        </w:rPr>
        <w:t>/ Татьяна Михайловна Беляева. – М.</w:t>
      </w:r>
      <w:r>
        <w:rPr>
          <w:sz w:val="28"/>
          <w:szCs w:val="28"/>
        </w:rPr>
        <w:t xml:space="preserve"> : Высшая школа,</w:t>
      </w:r>
      <w:r w:rsidRPr="00FA0F92">
        <w:rPr>
          <w:sz w:val="28"/>
          <w:szCs w:val="28"/>
        </w:rPr>
        <w:t xml:space="preserve"> 1985. – 160 с. </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 xml:space="preserve">Беляевская Е. Г. Семантика слова / </w:t>
      </w:r>
      <w:r>
        <w:rPr>
          <w:sz w:val="28"/>
          <w:szCs w:val="28"/>
        </w:rPr>
        <w:t xml:space="preserve">Елена Георгиевна </w:t>
      </w:r>
      <w:r w:rsidRPr="00FA0F92">
        <w:rPr>
          <w:sz w:val="28"/>
          <w:szCs w:val="28"/>
        </w:rPr>
        <w:t>Беляевская. – М.</w:t>
      </w:r>
      <w:r>
        <w:rPr>
          <w:sz w:val="28"/>
          <w:szCs w:val="28"/>
        </w:rPr>
        <w:t xml:space="preserve"> </w:t>
      </w:r>
      <w:r w:rsidRPr="00FA0F92">
        <w:rPr>
          <w:sz w:val="28"/>
          <w:szCs w:val="28"/>
        </w:rPr>
        <w:t xml:space="preserve">: </w:t>
      </w:r>
      <w:r>
        <w:rPr>
          <w:sz w:val="28"/>
          <w:szCs w:val="28"/>
        </w:rPr>
        <w:t>Высшая школа,</w:t>
      </w:r>
      <w:r w:rsidRPr="00FA0F92">
        <w:rPr>
          <w:sz w:val="28"/>
          <w:szCs w:val="28"/>
        </w:rPr>
        <w:t xml:space="preserve"> 1987. – 128 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Богданов В. В. Речевое общение: Прагматические и семантические</w:t>
      </w:r>
      <w:r>
        <w:rPr>
          <w:sz w:val="28"/>
          <w:szCs w:val="28"/>
        </w:rPr>
        <w:t xml:space="preserve"> </w:t>
      </w:r>
      <w:r>
        <w:rPr>
          <w:sz w:val="28"/>
          <w:szCs w:val="28"/>
          <w:lang w:val="uk-UA"/>
        </w:rPr>
        <w:t xml:space="preserve"> </w:t>
      </w:r>
      <w:r w:rsidRPr="00F26A23">
        <w:rPr>
          <w:sz w:val="28"/>
          <w:szCs w:val="28"/>
        </w:rPr>
        <w:t xml:space="preserve">аспекты / </w:t>
      </w:r>
      <w:r w:rsidRPr="00FA0F92">
        <w:rPr>
          <w:sz w:val="28"/>
          <w:szCs w:val="28"/>
        </w:rPr>
        <w:t>Валентин Васильевич Богданов. – Л., 1990. – С. 69.</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napToGrid w:val="0"/>
          <w:sz w:val="28"/>
          <w:szCs w:val="28"/>
        </w:rPr>
        <w:t xml:space="preserve">Богданов С. И. Форма слова и морфологическая форма / Сергей Игоревич </w:t>
      </w:r>
      <w:r>
        <w:rPr>
          <w:snapToGrid w:val="0"/>
          <w:sz w:val="28"/>
          <w:szCs w:val="28"/>
        </w:rPr>
        <w:t>Богданов. – С</w:t>
      </w:r>
      <w:r w:rsidRPr="00FA0F92">
        <w:rPr>
          <w:snapToGrid w:val="0"/>
          <w:sz w:val="28"/>
          <w:szCs w:val="28"/>
        </w:rPr>
        <w:t>Пб., 1997. – 248 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lastRenderedPageBreak/>
        <w:t>Болдырев Н. Н. Когнитивная семантика / Николай Николаевич Болдырев. – Тамбов: изд-во ТГУ. – 2000. – 123 с</w:t>
      </w:r>
      <w:r w:rsidRPr="00FA0F92">
        <w:rPr>
          <w:sz w:val="28"/>
          <w:szCs w:val="28"/>
          <w:lang w:val="uk-UA"/>
        </w:rPr>
        <w:t>.</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 xml:space="preserve">Боярская Е. Л. </w:t>
      </w:r>
      <w:r w:rsidRPr="00FA0F92">
        <w:rPr>
          <w:sz w:val="28"/>
          <w:szCs w:val="28"/>
        </w:rPr>
        <w:t xml:space="preserve">Когнитивные основы формирования новых значений полисемантических существительных современного английского языка: </w:t>
      </w:r>
      <w:r w:rsidRPr="00E90988">
        <w:rPr>
          <w:sz w:val="28"/>
          <w:szCs w:val="28"/>
          <w:lang w:val="uk-UA"/>
        </w:rPr>
        <w:t>а</w:t>
      </w:r>
      <w:r w:rsidRPr="00E90988">
        <w:rPr>
          <w:sz w:val="28"/>
          <w:szCs w:val="28"/>
        </w:rPr>
        <w:t xml:space="preserve">втореф. </w:t>
      </w:r>
      <w:r w:rsidRPr="00E90988">
        <w:rPr>
          <w:sz w:val="28"/>
          <w:szCs w:val="28"/>
          <w:lang w:val="uk-UA"/>
        </w:rPr>
        <w:t>д</w:t>
      </w:r>
      <w:r w:rsidRPr="00E90988">
        <w:rPr>
          <w:sz w:val="28"/>
          <w:szCs w:val="28"/>
        </w:rPr>
        <w:t>ис</w:t>
      </w:r>
      <w:r w:rsidRPr="00E90988">
        <w:rPr>
          <w:sz w:val="28"/>
          <w:szCs w:val="28"/>
          <w:lang w:val="uk-UA"/>
        </w:rPr>
        <w:t xml:space="preserve">. </w:t>
      </w:r>
      <w:r w:rsidRPr="00E90988">
        <w:rPr>
          <w:sz w:val="28"/>
          <w:szCs w:val="28"/>
        </w:rPr>
        <w:t>…</w:t>
      </w:r>
      <w:r w:rsidRPr="00E90988">
        <w:rPr>
          <w:sz w:val="28"/>
          <w:szCs w:val="28"/>
          <w:lang w:val="uk-UA"/>
        </w:rPr>
        <w:t xml:space="preserve"> </w:t>
      </w:r>
      <w:r w:rsidRPr="00E90988">
        <w:rPr>
          <w:sz w:val="28"/>
          <w:szCs w:val="28"/>
        </w:rPr>
        <w:t xml:space="preserve">на соискание ученой степени </w:t>
      </w:r>
      <w:r w:rsidRPr="00E90988">
        <w:rPr>
          <w:sz w:val="28"/>
          <w:szCs w:val="28"/>
          <w:lang w:val="uk-UA"/>
        </w:rPr>
        <w:t>к</w:t>
      </w:r>
      <w:r w:rsidRPr="00E90988">
        <w:rPr>
          <w:sz w:val="28"/>
          <w:szCs w:val="28"/>
        </w:rPr>
        <w:t>анд.</w:t>
      </w:r>
      <w:r w:rsidRPr="00E90988">
        <w:rPr>
          <w:sz w:val="28"/>
          <w:szCs w:val="28"/>
          <w:lang w:val="uk-UA"/>
        </w:rPr>
        <w:t xml:space="preserve"> </w:t>
      </w:r>
      <w:r w:rsidRPr="00E90988">
        <w:rPr>
          <w:sz w:val="28"/>
          <w:szCs w:val="28"/>
        </w:rPr>
        <w:t>филол. наук</w:t>
      </w:r>
      <w:r>
        <w:rPr>
          <w:sz w:val="28"/>
          <w:szCs w:val="28"/>
        </w:rPr>
        <w:t xml:space="preserve"> </w:t>
      </w:r>
      <w:r w:rsidRPr="00FA0F92">
        <w:rPr>
          <w:sz w:val="28"/>
          <w:szCs w:val="28"/>
        </w:rPr>
        <w:t xml:space="preserve">: </w:t>
      </w:r>
      <w:r>
        <w:rPr>
          <w:sz w:val="28"/>
          <w:szCs w:val="28"/>
        </w:rPr>
        <w:t xml:space="preserve">спец. </w:t>
      </w:r>
      <w:r>
        <w:rPr>
          <w:sz w:val="28"/>
          <w:szCs w:val="28"/>
          <w:lang w:val="en-US"/>
        </w:rPr>
        <w:t>10</w:t>
      </w:r>
      <w:r>
        <w:rPr>
          <w:sz w:val="28"/>
          <w:szCs w:val="28"/>
        </w:rPr>
        <w:t>.</w:t>
      </w:r>
      <w:r>
        <w:rPr>
          <w:sz w:val="28"/>
          <w:szCs w:val="28"/>
          <w:lang w:val="en-US"/>
        </w:rPr>
        <w:t>02</w:t>
      </w:r>
      <w:r>
        <w:rPr>
          <w:sz w:val="28"/>
          <w:szCs w:val="28"/>
        </w:rPr>
        <w:t>.</w:t>
      </w:r>
      <w:r>
        <w:rPr>
          <w:sz w:val="28"/>
          <w:szCs w:val="28"/>
          <w:lang w:val="en-US"/>
        </w:rPr>
        <w:t>0</w:t>
      </w:r>
      <w:r>
        <w:rPr>
          <w:sz w:val="28"/>
          <w:szCs w:val="28"/>
        </w:rPr>
        <w:t>4 "Германские языки"</w:t>
      </w:r>
      <w:r w:rsidRPr="00FA0F92">
        <w:rPr>
          <w:sz w:val="28"/>
          <w:szCs w:val="28"/>
        </w:rPr>
        <w:t xml:space="preserve"> / Боя</w:t>
      </w:r>
      <w:r>
        <w:rPr>
          <w:sz w:val="28"/>
          <w:szCs w:val="28"/>
        </w:rPr>
        <w:t xml:space="preserve">рская Елена Леонидовна. – М., </w:t>
      </w:r>
      <w:r w:rsidRPr="00FA0F92">
        <w:rPr>
          <w:sz w:val="28"/>
          <w:szCs w:val="28"/>
        </w:rPr>
        <w:t>1999.</w:t>
      </w:r>
      <w:r>
        <w:rPr>
          <w:sz w:val="28"/>
          <w:szCs w:val="28"/>
        </w:rPr>
        <w:t xml:space="preserve"> – 23</w:t>
      </w:r>
      <w:r w:rsidRPr="007117BD">
        <w:rPr>
          <w:sz w:val="28"/>
          <w:szCs w:val="28"/>
        </w:rPr>
        <w:t xml:space="preserve"> </w:t>
      </w:r>
      <w:r w:rsidRPr="00FA0F92">
        <w:rPr>
          <w:sz w:val="28"/>
          <w:szCs w:val="28"/>
        </w:rPr>
        <w:t>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Блумфилд Л. Язык / Леонард Блумфилд</w:t>
      </w:r>
      <w:r>
        <w:rPr>
          <w:sz w:val="28"/>
          <w:szCs w:val="28"/>
        </w:rPr>
        <w:t>. – М.,1968. – С. 20–</w:t>
      </w:r>
      <w:r w:rsidRPr="00FA0F92">
        <w:rPr>
          <w:sz w:val="28"/>
          <w:szCs w:val="28"/>
        </w:rPr>
        <w:t>32.</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Бессарабова Н.</w:t>
      </w:r>
      <w:r>
        <w:rPr>
          <w:sz w:val="28"/>
          <w:szCs w:val="28"/>
        </w:rPr>
        <w:t xml:space="preserve"> </w:t>
      </w:r>
      <w:r w:rsidRPr="00FA0F92">
        <w:rPr>
          <w:sz w:val="28"/>
          <w:szCs w:val="28"/>
        </w:rPr>
        <w:t>Д. Из метафорического фонда: [метафора в средствах массовой информации] // Журналистика и культура рус</w:t>
      </w:r>
      <w:r>
        <w:rPr>
          <w:sz w:val="28"/>
          <w:szCs w:val="28"/>
        </w:rPr>
        <w:t>ской</w:t>
      </w:r>
      <w:r w:rsidRPr="00FA0F92">
        <w:rPr>
          <w:sz w:val="28"/>
          <w:szCs w:val="28"/>
        </w:rPr>
        <w:t xml:space="preserve"> речи</w:t>
      </w:r>
      <w:r>
        <w:rPr>
          <w:sz w:val="28"/>
          <w:szCs w:val="28"/>
        </w:rPr>
        <w:t xml:space="preserve"> </w:t>
      </w:r>
      <w:r w:rsidRPr="00FA0F92">
        <w:rPr>
          <w:sz w:val="28"/>
          <w:szCs w:val="28"/>
        </w:rPr>
        <w:t>/ Наталья Ивановна Бессарабова</w:t>
      </w:r>
      <w:r>
        <w:rPr>
          <w:sz w:val="28"/>
          <w:szCs w:val="28"/>
        </w:rPr>
        <w:t>. – М. :</w:t>
      </w:r>
      <w:r w:rsidRPr="00FA0F92">
        <w:rPr>
          <w:sz w:val="28"/>
          <w:szCs w:val="28"/>
        </w:rPr>
        <w:t xml:space="preserve"> МГУ, Вып. 2.</w:t>
      </w:r>
      <w:r>
        <w:rPr>
          <w:sz w:val="28"/>
          <w:szCs w:val="28"/>
        </w:rPr>
        <w:t xml:space="preserve"> – 2002. – С. 48</w:t>
      </w:r>
      <w:r w:rsidRPr="00FA0F92">
        <w:rPr>
          <w:sz w:val="28"/>
          <w:szCs w:val="28"/>
        </w:rPr>
        <w:t>–67.</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Будагов Р. А. Человек и его язык / Рубен Александрович Будагов.</w:t>
      </w:r>
      <w:r w:rsidRPr="001333AA">
        <w:rPr>
          <w:sz w:val="28"/>
          <w:szCs w:val="28"/>
        </w:rPr>
        <w:t xml:space="preserve"> </w:t>
      </w:r>
      <w:r>
        <w:rPr>
          <w:sz w:val="28"/>
          <w:szCs w:val="28"/>
        </w:rPr>
        <w:t xml:space="preserve">              </w:t>
      </w:r>
      <w:r>
        <w:rPr>
          <w:sz w:val="28"/>
          <w:szCs w:val="28"/>
          <w:lang w:val="uk-UA"/>
        </w:rPr>
        <w:t xml:space="preserve"> </w:t>
      </w:r>
      <w:r>
        <w:rPr>
          <w:sz w:val="28"/>
          <w:szCs w:val="28"/>
        </w:rPr>
        <w:t>[2-е изд.].</w:t>
      </w:r>
      <w:r w:rsidRPr="00FA0F92">
        <w:rPr>
          <w:sz w:val="28"/>
          <w:szCs w:val="28"/>
        </w:rPr>
        <w:t xml:space="preserve"> – М.</w:t>
      </w:r>
      <w:r>
        <w:rPr>
          <w:sz w:val="28"/>
          <w:szCs w:val="28"/>
        </w:rPr>
        <w:t>,</w:t>
      </w:r>
      <w:r w:rsidRPr="00FA0F92">
        <w:rPr>
          <w:sz w:val="28"/>
          <w:szCs w:val="28"/>
        </w:rPr>
        <w:t xml:space="preserve"> 1976. – 429 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Будагов Р. А. Язык – реальность –язык</w:t>
      </w:r>
      <w:r>
        <w:rPr>
          <w:sz w:val="28"/>
          <w:szCs w:val="28"/>
        </w:rPr>
        <w:t xml:space="preserve"> </w:t>
      </w:r>
      <w:r w:rsidRPr="00FA0F92">
        <w:rPr>
          <w:sz w:val="28"/>
          <w:szCs w:val="28"/>
        </w:rPr>
        <w:t>/ Рубен Александрович Будагов</w:t>
      </w:r>
      <w:r>
        <w:rPr>
          <w:sz w:val="28"/>
          <w:szCs w:val="28"/>
        </w:rPr>
        <w:t xml:space="preserve">. – </w:t>
      </w:r>
      <w:r>
        <w:rPr>
          <w:sz w:val="28"/>
          <w:szCs w:val="28"/>
          <w:lang w:val="uk-UA"/>
        </w:rPr>
        <w:t xml:space="preserve">  </w:t>
      </w:r>
      <w:r w:rsidRPr="00FA0F92">
        <w:rPr>
          <w:sz w:val="28"/>
          <w:szCs w:val="28"/>
        </w:rPr>
        <w:t>М.</w:t>
      </w:r>
      <w:r>
        <w:rPr>
          <w:sz w:val="28"/>
          <w:szCs w:val="28"/>
          <w:lang w:val="uk-UA"/>
        </w:rPr>
        <w:t xml:space="preserve"> </w:t>
      </w:r>
      <w:r w:rsidRPr="00FA0F92">
        <w:rPr>
          <w:sz w:val="28"/>
          <w:szCs w:val="28"/>
        </w:rPr>
        <w:t xml:space="preserve">: Наука, 1983. – 262 с. </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lang w:val="uk-UA"/>
        </w:rPr>
        <w:t>Булгакова О. А. Полисем</w:t>
      </w:r>
      <w:r w:rsidRPr="00FA0F92">
        <w:rPr>
          <w:sz w:val="28"/>
          <w:szCs w:val="28"/>
        </w:rPr>
        <w:t>ия суффиксальных субстантивов: (на материале Кемеровск</w:t>
      </w:r>
      <w:r>
        <w:rPr>
          <w:sz w:val="28"/>
          <w:szCs w:val="28"/>
        </w:rPr>
        <w:t xml:space="preserve">их говоров): </w:t>
      </w:r>
      <w:r w:rsidRPr="00E90988">
        <w:rPr>
          <w:sz w:val="28"/>
          <w:szCs w:val="28"/>
          <w:lang w:val="uk-UA"/>
        </w:rPr>
        <w:t>а</w:t>
      </w:r>
      <w:r w:rsidRPr="00E90988">
        <w:rPr>
          <w:sz w:val="28"/>
          <w:szCs w:val="28"/>
        </w:rPr>
        <w:t xml:space="preserve">втореф. </w:t>
      </w:r>
      <w:r w:rsidRPr="00E90988">
        <w:rPr>
          <w:sz w:val="28"/>
          <w:szCs w:val="28"/>
          <w:lang w:val="uk-UA"/>
        </w:rPr>
        <w:t>д</w:t>
      </w:r>
      <w:r w:rsidRPr="00E90988">
        <w:rPr>
          <w:sz w:val="28"/>
          <w:szCs w:val="28"/>
        </w:rPr>
        <w:t>ис</w:t>
      </w:r>
      <w:r w:rsidRPr="00E90988">
        <w:rPr>
          <w:sz w:val="28"/>
          <w:szCs w:val="28"/>
          <w:lang w:val="uk-UA"/>
        </w:rPr>
        <w:t xml:space="preserve">. </w:t>
      </w:r>
      <w:r w:rsidRPr="00E90988">
        <w:rPr>
          <w:sz w:val="28"/>
          <w:szCs w:val="28"/>
        </w:rPr>
        <w:t>…</w:t>
      </w:r>
      <w:r w:rsidRPr="00E90988">
        <w:rPr>
          <w:sz w:val="28"/>
          <w:szCs w:val="28"/>
          <w:lang w:val="uk-UA"/>
        </w:rPr>
        <w:t xml:space="preserve"> </w:t>
      </w:r>
      <w:r w:rsidRPr="00E90988">
        <w:rPr>
          <w:sz w:val="28"/>
          <w:szCs w:val="28"/>
        </w:rPr>
        <w:t xml:space="preserve">на соискание ученой степени </w:t>
      </w:r>
      <w:r w:rsidRPr="00E90988">
        <w:rPr>
          <w:sz w:val="28"/>
          <w:szCs w:val="28"/>
          <w:lang w:val="uk-UA"/>
        </w:rPr>
        <w:t>к</w:t>
      </w:r>
      <w:r w:rsidRPr="00E90988">
        <w:rPr>
          <w:sz w:val="28"/>
          <w:szCs w:val="28"/>
        </w:rPr>
        <w:t>анд.</w:t>
      </w:r>
      <w:r w:rsidRPr="00E90988">
        <w:rPr>
          <w:sz w:val="28"/>
          <w:szCs w:val="28"/>
          <w:lang w:val="uk-UA"/>
        </w:rPr>
        <w:t xml:space="preserve"> </w:t>
      </w:r>
      <w:r w:rsidRPr="00E90988">
        <w:rPr>
          <w:sz w:val="28"/>
          <w:szCs w:val="28"/>
        </w:rPr>
        <w:t>филол. наук</w:t>
      </w:r>
      <w:r>
        <w:rPr>
          <w:sz w:val="28"/>
          <w:szCs w:val="28"/>
        </w:rPr>
        <w:t xml:space="preserve"> </w:t>
      </w:r>
      <w:r w:rsidRPr="00FA0F92">
        <w:rPr>
          <w:sz w:val="28"/>
          <w:szCs w:val="28"/>
        </w:rPr>
        <w:t xml:space="preserve">: </w:t>
      </w:r>
      <w:r>
        <w:rPr>
          <w:sz w:val="28"/>
          <w:szCs w:val="28"/>
        </w:rPr>
        <w:t xml:space="preserve">спец. </w:t>
      </w:r>
      <w:r w:rsidRPr="00661D45">
        <w:rPr>
          <w:sz w:val="28"/>
          <w:szCs w:val="28"/>
        </w:rPr>
        <w:t>10</w:t>
      </w:r>
      <w:r>
        <w:rPr>
          <w:sz w:val="28"/>
          <w:szCs w:val="28"/>
        </w:rPr>
        <w:t>.</w:t>
      </w:r>
      <w:r w:rsidRPr="00661D45">
        <w:rPr>
          <w:sz w:val="28"/>
          <w:szCs w:val="28"/>
        </w:rPr>
        <w:t>02</w:t>
      </w:r>
      <w:r>
        <w:rPr>
          <w:sz w:val="28"/>
          <w:szCs w:val="28"/>
        </w:rPr>
        <w:t>.</w:t>
      </w:r>
      <w:r w:rsidRPr="00661D45">
        <w:rPr>
          <w:sz w:val="28"/>
          <w:szCs w:val="28"/>
        </w:rPr>
        <w:t>01</w:t>
      </w:r>
      <w:r>
        <w:rPr>
          <w:sz w:val="28"/>
          <w:szCs w:val="28"/>
        </w:rPr>
        <w:t xml:space="preserve"> "Русский язык" /</w:t>
      </w:r>
      <w:r w:rsidRPr="00024616">
        <w:rPr>
          <w:sz w:val="28"/>
          <w:szCs w:val="28"/>
          <w:lang w:val="uk-UA"/>
        </w:rPr>
        <w:t xml:space="preserve"> </w:t>
      </w:r>
      <w:r w:rsidRPr="00FA0F92">
        <w:rPr>
          <w:sz w:val="28"/>
          <w:szCs w:val="28"/>
          <w:lang w:val="uk-UA"/>
        </w:rPr>
        <w:t xml:space="preserve">Булгакова О. А. </w:t>
      </w:r>
      <w:r>
        <w:rPr>
          <w:sz w:val="28"/>
          <w:szCs w:val="28"/>
          <w:lang w:val="uk-UA"/>
        </w:rPr>
        <w:t xml:space="preserve">– </w:t>
      </w:r>
      <w:r w:rsidRPr="00FA0F92">
        <w:rPr>
          <w:sz w:val="28"/>
          <w:szCs w:val="28"/>
        </w:rPr>
        <w:t xml:space="preserve">Кемерово, </w:t>
      </w:r>
      <w:r>
        <w:rPr>
          <w:sz w:val="28"/>
          <w:szCs w:val="28"/>
          <w:lang w:val="uk-UA"/>
        </w:rPr>
        <w:t xml:space="preserve">                </w:t>
      </w:r>
      <w:r w:rsidRPr="00FA0F92">
        <w:rPr>
          <w:sz w:val="28"/>
          <w:szCs w:val="28"/>
        </w:rPr>
        <w:t xml:space="preserve">1994. – 24 с. </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napToGrid w:val="0"/>
          <w:sz w:val="28"/>
          <w:szCs w:val="28"/>
        </w:rPr>
        <w:t>Вараксин Л.</w:t>
      </w:r>
      <w:r>
        <w:rPr>
          <w:snapToGrid w:val="0"/>
          <w:sz w:val="28"/>
          <w:szCs w:val="28"/>
        </w:rPr>
        <w:t xml:space="preserve"> </w:t>
      </w:r>
      <w:r w:rsidRPr="00FA0F92">
        <w:rPr>
          <w:snapToGrid w:val="0"/>
          <w:sz w:val="28"/>
          <w:szCs w:val="28"/>
        </w:rPr>
        <w:t>А. Семантическая организация префиксального гла</w:t>
      </w:r>
      <w:r>
        <w:rPr>
          <w:snapToGrid w:val="0"/>
          <w:sz w:val="28"/>
          <w:szCs w:val="28"/>
        </w:rPr>
        <w:t xml:space="preserve">гольного словообразовательного </w:t>
      </w:r>
      <w:r w:rsidRPr="00FA0F92">
        <w:rPr>
          <w:snapToGrid w:val="0"/>
          <w:sz w:val="28"/>
          <w:szCs w:val="28"/>
        </w:rPr>
        <w:t>ряда /</w:t>
      </w:r>
      <w:r w:rsidRPr="00FA0F92">
        <w:rPr>
          <w:sz w:val="28"/>
          <w:szCs w:val="28"/>
        </w:rPr>
        <w:t xml:space="preserve"> Леонид Анатольевич</w:t>
      </w:r>
      <w:r w:rsidRPr="00FA0F92">
        <w:rPr>
          <w:snapToGrid w:val="0"/>
          <w:sz w:val="28"/>
          <w:szCs w:val="28"/>
        </w:rPr>
        <w:t xml:space="preserve"> Вараксин</w:t>
      </w:r>
      <w:r>
        <w:rPr>
          <w:snapToGrid w:val="0"/>
          <w:sz w:val="28"/>
          <w:szCs w:val="28"/>
        </w:rPr>
        <w:t>.</w:t>
      </w:r>
      <w:r w:rsidRPr="00FA0F92">
        <w:rPr>
          <w:snapToGrid w:val="0"/>
          <w:sz w:val="28"/>
          <w:szCs w:val="28"/>
        </w:rPr>
        <w:t xml:space="preserve"> Проблемы функционирования языковых единиц: сб. науч. тр. </w:t>
      </w:r>
      <w:r>
        <w:rPr>
          <w:snapToGrid w:val="0"/>
          <w:sz w:val="28"/>
          <w:szCs w:val="28"/>
        </w:rPr>
        <w:t xml:space="preserve">– </w:t>
      </w:r>
      <w:r w:rsidRPr="00FA0F92">
        <w:rPr>
          <w:snapToGrid w:val="0"/>
          <w:sz w:val="28"/>
          <w:szCs w:val="28"/>
        </w:rPr>
        <w:t>Тюмень,</w:t>
      </w:r>
      <w:r>
        <w:rPr>
          <w:snapToGrid w:val="0"/>
          <w:sz w:val="28"/>
          <w:szCs w:val="28"/>
        </w:rPr>
        <w:t xml:space="preserve"> </w:t>
      </w:r>
      <w:r w:rsidRPr="00FA0F92">
        <w:rPr>
          <w:snapToGrid w:val="0"/>
          <w:sz w:val="28"/>
          <w:szCs w:val="28"/>
        </w:rPr>
        <w:t xml:space="preserve">1993. </w:t>
      </w:r>
      <w:r>
        <w:rPr>
          <w:snapToGrid w:val="0"/>
          <w:sz w:val="28"/>
          <w:szCs w:val="28"/>
        </w:rPr>
        <w:t>– С. 58</w:t>
      </w:r>
      <w:r w:rsidRPr="00FA0F92">
        <w:rPr>
          <w:snapToGrid w:val="0"/>
          <w:sz w:val="28"/>
          <w:szCs w:val="28"/>
        </w:rPr>
        <w:t>–65.</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napToGrid w:val="0"/>
          <w:sz w:val="28"/>
          <w:szCs w:val="28"/>
        </w:rPr>
        <w:t>Вараксин Л.</w:t>
      </w:r>
      <w:r>
        <w:rPr>
          <w:snapToGrid w:val="0"/>
          <w:sz w:val="28"/>
          <w:szCs w:val="28"/>
        </w:rPr>
        <w:t xml:space="preserve"> </w:t>
      </w:r>
      <w:r w:rsidRPr="00FA0F92">
        <w:rPr>
          <w:snapToGrid w:val="0"/>
          <w:sz w:val="28"/>
          <w:szCs w:val="28"/>
        </w:rPr>
        <w:t xml:space="preserve">А. Семантический аспект русской глагольной префиксации / </w:t>
      </w:r>
      <w:r w:rsidRPr="00FA0F92">
        <w:rPr>
          <w:sz w:val="28"/>
          <w:szCs w:val="28"/>
        </w:rPr>
        <w:t>Леонид Анатольевич</w:t>
      </w:r>
      <w:r w:rsidRPr="00FA0F92">
        <w:rPr>
          <w:snapToGrid w:val="0"/>
          <w:sz w:val="28"/>
          <w:szCs w:val="28"/>
        </w:rPr>
        <w:t xml:space="preserve"> Вараксин. – Екатеринбург, 1996. – 179 с.</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napToGrid w:val="0"/>
          <w:sz w:val="28"/>
          <w:szCs w:val="28"/>
        </w:rPr>
        <w:t xml:space="preserve">Вараксин Л. А. Формально-семантическая сущность флективного словообразования в современном русском языке / </w:t>
      </w:r>
      <w:r>
        <w:rPr>
          <w:sz w:val="28"/>
          <w:szCs w:val="28"/>
        </w:rPr>
        <w:t>Л. А.</w:t>
      </w:r>
      <w:r w:rsidRPr="00FA0F92">
        <w:rPr>
          <w:snapToGrid w:val="0"/>
          <w:sz w:val="28"/>
          <w:szCs w:val="28"/>
        </w:rPr>
        <w:t xml:space="preserve"> Вараксин</w:t>
      </w:r>
      <w:r>
        <w:rPr>
          <w:snapToGrid w:val="0"/>
          <w:sz w:val="28"/>
          <w:szCs w:val="28"/>
        </w:rPr>
        <w:t xml:space="preserve">. // </w:t>
      </w:r>
      <w:r w:rsidRPr="00FA0F92">
        <w:rPr>
          <w:snapToGrid w:val="0"/>
          <w:sz w:val="28"/>
          <w:szCs w:val="28"/>
        </w:rPr>
        <w:t>Актуальные вопросы русского словообразования</w:t>
      </w:r>
      <w:r>
        <w:rPr>
          <w:snapToGrid w:val="0"/>
          <w:sz w:val="28"/>
          <w:szCs w:val="28"/>
          <w:lang w:val="uk-UA"/>
        </w:rPr>
        <w:t xml:space="preserve"> </w:t>
      </w:r>
      <w:r w:rsidRPr="00FA0F92">
        <w:rPr>
          <w:snapToGrid w:val="0"/>
          <w:sz w:val="28"/>
          <w:szCs w:val="28"/>
        </w:rPr>
        <w:t xml:space="preserve">: сб. науч. тр. </w:t>
      </w:r>
      <w:r>
        <w:rPr>
          <w:snapToGrid w:val="0"/>
          <w:sz w:val="28"/>
          <w:szCs w:val="28"/>
        </w:rPr>
        <w:t xml:space="preserve">– </w:t>
      </w:r>
      <w:r w:rsidRPr="00FA0F92">
        <w:rPr>
          <w:snapToGrid w:val="0"/>
          <w:sz w:val="28"/>
          <w:szCs w:val="28"/>
        </w:rPr>
        <w:t>Тюмень</w:t>
      </w:r>
      <w:r>
        <w:rPr>
          <w:snapToGrid w:val="0"/>
          <w:sz w:val="28"/>
          <w:szCs w:val="28"/>
        </w:rPr>
        <w:t>,</w:t>
      </w:r>
      <w:r>
        <w:rPr>
          <w:snapToGrid w:val="0"/>
          <w:sz w:val="28"/>
          <w:szCs w:val="28"/>
          <w:lang w:val="uk-UA"/>
        </w:rPr>
        <w:t xml:space="preserve">                 </w:t>
      </w:r>
      <w:r w:rsidRPr="00FA0F92">
        <w:rPr>
          <w:snapToGrid w:val="0"/>
          <w:sz w:val="28"/>
          <w:szCs w:val="28"/>
        </w:rPr>
        <w:t xml:space="preserve">1984. </w:t>
      </w:r>
      <w:r>
        <w:rPr>
          <w:snapToGrid w:val="0"/>
          <w:sz w:val="28"/>
          <w:szCs w:val="28"/>
        </w:rPr>
        <w:t xml:space="preserve">– </w:t>
      </w:r>
      <w:r w:rsidRPr="00FA0F92">
        <w:rPr>
          <w:snapToGrid w:val="0"/>
          <w:sz w:val="28"/>
          <w:szCs w:val="28"/>
        </w:rPr>
        <w:t>С.</w:t>
      </w:r>
      <w:r>
        <w:rPr>
          <w:snapToGrid w:val="0"/>
          <w:sz w:val="28"/>
          <w:szCs w:val="28"/>
        </w:rPr>
        <w:t xml:space="preserve"> 28</w:t>
      </w:r>
      <w:r w:rsidRPr="00FA0F92">
        <w:rPr>
          <w:snapToGrid w:val="0"/>
          <w:sz w:val="28"/>
          <w:szCs w:val="28"/>
        </w:rPr>
        <w:t>–36.</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napToGrid w:val="0"/>
          <w:sz w:val="28"/>
          <w:szCs w:val="28"/>
        </w:rPr>
        <w:t>Васильев Л. М. Семантика русского глагола</w:t>
      </w:r>
      <w:r>
        <w:rPr>
          <w:snapToGrid w:val="0"/>
          <w:sz w:val="28"/>
          <w:szCs w:val="28"/>
        </w:rPr>
        <w:t xml:space="preserve"> / </w:t>
      </w:r>
      <w:r>
        <w:rPr>
          <w:sz w:val="28"/>
          <w:szCs w:val="28"/>
        </w:rPr>
        <w:t xml:space="preserve">Леонид </w:t>
      </w:r>
      <w:r w:rsidRPr="00FA0F92">
        <w:rPr>
          <w:sz w:val="28"/>
          <w:szCs w:val="28"/>
        </w:rPr>
        <w:t>Михайлович</w:t>
      </w:r>
      <w:r>
        <w:rPr>
          <w:snapToGrid w:val="0"/>
          <w:sz w:val="28"/>
          <w:szCs w:val="28"/>
        </w:rPr>
        <w:t xml:space="preserve"> </w:t>
      </w:r>
      <w:r w:rsidRPr="00FA0F92">
        <w:rPr>
          <w:sz w:val="28"/>
          <w:szCs w:val="28"/>
        </w:rPr>
        <w:t>Васильев</w:t>
      </w:r>
      <w:r>
        <w:rPr>
          <w:sz w:val="28"/>
          <w:szCs w:val="28"/>
        </w:rPr>
        <w:t>. –</w:t>
      </w:r>
      <w:r w:rsidRPr="00FA0F92">
        <w:rPr>
          <w:sz w:val="28"/>
          <w:szCs w:val="28"/>
        </w:rPr>
        <w:t xml:space="preserve"> </w:t>
      </w:r>
      <w:r w:rsidRPr="00FA0F92">
        <w:rPr>
          <w:snapToGrid w:val="0"/>
          <w:sz w:val="28"/>
          <w:szCs w:val="28"/>
        </w:rPr>
        <w:t>М.,</w:t>
      </w:r>
      <w:r>
        <w:rPr>
          <w:snapToGrid w:val="0"/>
          <w:sz w:val="28"/>
          <w:szCs w:val="28"/>
        </w:rPr>
        <w:t xml:space="preserve"> </w:t>
      </w:r>
      <w:r w:rsidRPr="00FA0F92">
        <w:rPr>
          <w:snapToGrid w:val="0"/>
          <w:sz w:val="28"/>
          <w:szCs w:val="28"/>
        </w:rPr>
        <w:t>1981.</w:t>
      </w:r>
      <w:r>
        <w:rPr>
          <w:snapToGrid w:val="0"/>
          <w:sz w:val="28"/>
          <w:szCs w:val="28"/>
        </w:rPr>
        <w:t xml:space="preserve"> – </w:t>
      </w:r>
      <w:r w:rsidRPr="00FA0F92">
        <w:rPr>
          <w:snapToGrid w:val="0"/>
          <w:sz w:val="28"/>
          <w:szCs w:val="28"/>
        </w:rPr>
        <w:t>184 с.</w:t>
      </w:r>
    </w:p>
    <w:p w:rsidR="00B17976" w:rsidRPr="007117B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117BD">
        <w:rPr>
          <w:snapToGrid w:val="0"/>
          <w:sz w:val="28"/>
          <w:szCs w:val="28"/>
        </w:rPr>
        <w:lastRenderedPageBreak/>
        <w:t>Васильев Л. М. Словообразовательные значения в их отношении к другим типам языковой информации // Актуальные проблемы русского словообразования: сб.</w:t>
      </w:r>
      <w:r w:rsidRPr="007117BD">
        <w:rPr>
          <w:snapToGrid w:val="0"/>
          <w:sz w:val="28"/>
          <w:szCs w:val="28"/>
          <w:lang w:val="uk-UA"/>
        </w:rPr>
        <w:t xml:space="preserve"> </w:t>
      </w:r>
      <w:r w:rsidRPr="007117BD">
        <w:rPr>
          <w:snapToGrid w:val="0"/>
          <w:sz w:val="28"/>
          <w:szCs w:val="28"/>
        </w:rPr>
        <w:t>науч.</w:t>
      </w:r>
      <w:r w:rsidRPr="007117BD">
        <w:rPr>
          <w:snapToGrid w:val="0"/>
          <w:sz w:val="28"/>
          <w:szCs w:val="28"/>
          <w:lang w:val="uk-UA"/>
        </w:rPr>
        <w:t xml:space="preserve"> </w:t>
      </w:r>
      <w:r w:rsidRPr="007117BD">
        <w:rPr>
          <w:snapToGrid w:val="0"/>
          <w:sz w:val="28"/>
          <w:szCs w:val="28"/>
        </w:rPr>
        <w:t>ст. / Л. М Васильев. – Ташкент, 1982 – С. 72–74.</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Васильев Л.</w:t>
      </w:r>
      <w:r>
        <w:rPr>
          <w:sz w:val="28"/>
          <w:szCs w:val="28"/>
        </w:rPr>
        <w:t xml:space="preserve"> </w:t>
      </w:r>
      <w:r w:rsidRPr="00FA0F92">
        <w:rPr>
          <w:sz w:val="28"/>
          <w:szCs w:val="28"/>
        </w:rPr>
        <w:t>М. Современная лингвистическая семантика /</w:t>
      </w:r>
      <w:r w:rsidRPr="007117BD">
        <w:rPr>
          <w:sz w:val="28"/>
          <w:szCs w:val="28"/>
        </w:rPr>
        <w:t xml:space="preserve"> </w:t>
      </w:r>
      <w:r>
        <w:rPr>
          <w:sz w:val="28"/>
          <w:szCs w:val="28"/>
        </w:rPr>
        <w:t xml:space="preserve">Леонид </w:t>
      </w:r>
      <w:r w:rsidRPr="00FA0F92">
        <w:rPr>
          <w:sz w:val="28"/>
          <w:szCs w:val="28"/>
        </w:rPr>
        <w:t>Михайлович</w:t>
      </w:r>
      <w:r>
        <w:rPr>
          <w:sz w:val="28"/>
          <w:szCs w:val="28"/>
        </w:rPr>
        <w:t xml:space="preserve"> Васильев. – </w:t>
      </w:r>
      <w:r w:rsidRPr="00FA0F92">
        <w:rPr>
          <w:sz w:val="28"/>
          <w:szCs w:val="28"/>
        </w:rPr>
        <w:t>М.</w:t>
      </w:r>
      <w:r>
        <w:rPr>
          <w:sz w:val="28"/>
          <w:szCs w:val="28"/>
        </w:rPr>
        <w:t xml:space="preserve"> : Высшая школа, 1990. – </w:t>
      </w:r>
      <w:r w:rsidRPr="00FA0F92">
        <w:rPr>
          <w:sz w:val="28"/>
          <w:szCs w:val="28"/>
        </w:rPr>
        <w:t xml:space="preserve">176 с. </w:t>
      </w:r>
    </w:p>
    <w:p w:rsidR="00B17976" w:rsidRPr="00FA0F9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rPr>
        <w:t>Васильев Л.</w:t>
      </w:r>
      <w:r>
        <w:rPr>
          <w:sz w:val="28"/>
          <w:szCs w:val="28"/>
        </w:rPr>
        <w:t xml:space="preserve"> </w:t>
      </w:r>
      <w:r w:rsidRPr="00FA0F92">
        <w:rPr>
          <w:sz w:val="28"/>
          <w:szCs w:val="28"/>
        </w:rPr>
        <w:t>М. Речевой смысл предложения как результат взаимодействия языкового и неяз</w:t>
      </w:r>
      <w:r>
        <w:rPr>
          <w:sz w:val="28"/>
          <w:szCs w:val="28"/>
        </w:rPr>
        <w:t>ыкового знания / Л. М.</w:t>
      </w:r>
      <w:r w:rsidRPr="00FA0F92">
        <w:rPr>
          <w:sz w:val="28"/>
          <w:szCs w:val="28"/>
        </w:rPr>
        <w:t xml:space="preserve"> </w:t>
      </w:r>
      <w:r>
        <w:rPr>
          <w:sz w:val="28"/>
          <w:szCs w:val="28"/>
        </w:rPr>
        <w:t xml:space="preserve">Васильев </w:t>
      </w:r>
      <w:r w:rsidRPr="00FA0F92">
        <w:rPr>
          <w:sz w:val="28"/>
          <w:szCs w:val="28"/>
        </w:rPr>
        <w:t>//</w:t>
      </w:r>
      <w:r>
        <w:rPr>
          <w:sz w:val="28"/>
          <w:szCs w:val="28"/>
        </w:rPr>
        <w:t xml:space="preserve"> </w:t>
      </w:r>
      <w:r w:rsidRPr="00FA0F92">
        <w:rPr>
          <w:sz w:val="28"/>
          <w:szCs w:val="28"/>
        </w:rPr>
        <w:t>Предложение и текст: семантика, прагматика, синтаксис /</w:t>
      </w:r>
      <w:r>
        <w:rPr>
          <w:sz w:val="28"/>
          <w:szCs w:val="28"/>
        </w:rPr>
        <w:t xml:space="preserve"> </w:t>
      </w:r>
      <w:r w:rsidRPr="00FA0F92">
        <w:rPr>
          <w:sz w:val="28"/>
          <w:szCs w:val="28"/>
        </w:rPr>
        <w:t>отв.</w:t>
      </w:r>
      <w:r>
        <w:rPr>
          <w:sz w:val="28"/>
          <w:szCs w:val="28"/>
        </w:rPr>
        <w:t xml:space="preserve"> </w:t>
      </w:r>
      <w:r w:rsidRPr="00FA0F92">
        <w:rPr>
          <w:sz w:val="28"/>
          <w:szCs w:val="28"/>
        </w:rPr>
        <w:t>ред. В.</w:t>
      </w:r>
      <w:r>
        <w:rPr>
          <w:sz w:val="28"/>
          <w:szCs w:val="28"/>
        </w:rPr>
        <w:t xml:space="preserve"> В. Богданов. – Л., 1988. – </w:t>
      </w:r>
      <w:r>
        <w:rPr>
          <w:sz w:val="28"/>
          <w:szCs w:val="28"/>
          <w:lang w:val="uk-UA"/>
        </w:rPr>
        <w:t xml:space="preserve">                  </w:t>
      </w:r>
      <w:r>
        <w:rPr>
          <w:sz w:val="28"/>
          <w:szCs w:val="28"/>
        </w:rPr>
        <w:t>С. 5</w:t>
      </w:r>
      <w:r w:rsidRPr="00FA0F92">
        <w:rPr>
          <w:sz w:val="28"/>
          <w:szCs w:val="28"/>
        </w:rPr>
        <w:t>–10.</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A0F92">
        <w:rPr>
          <w:sz w:val="28"/>
          <w:szCs w:val="28"/>
          <w:lang w:val="uk-UA"/>
        </w:rPr>
        <w:t xml:space="preserve">Васильєва О. Г. Концептуальна семантика субстантивних композитів-бахуврихі (на матеріалі антропосемічної лексики сучасної англійської мови): 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xml:space="preserve"> "Германські мови"</w:t>
      </w:r>
      <w:r w:rsidRPr="00FA0F92">
        <w:rPr>
          <w:sz w:val="28"/>
          <w:szCs w:val="28"/>
          <w:lang w:val="uk-UA"/>
        </w:rPr>
        <w:t xml:space="preserve"> </w:t>
      </w:r>
      <w:r w:rsidRPr="00FA0F92">
        <w:rPr>
          <w:color w:val="000000"/>
          <w:sz w:val="28"/>
          <w:szCs w:val="28"/>
          <w:lang w:val="uk-UA"/>
        </w:rPr>
        <w:t xml:space="preserve">/ </w:t>
      </w:r>
      <w:r w:rsidRPr="00FA0F92">
        <w:rPr>
          <w:sz w:val="28"/>
          <w:szCs w:val="28"/>
          <w:lang w:val="uk-UA"/>
        </w:rPr>
        <w:t>Васильєва Олена Григорівна</w:t>
      </w:r>
      <w:r w:rsidRPr="00FA0F92">
        <w:rPr>
          <w:color w:val="000000"/>
          <w:sz w:val="28"/>
          <w:szCs w:val="28"/>
          <w:lang w:val="uk-UA"/>
        </w:rPr>
        <w:t xml:space="preserve">. </w:t>
      </w:r>
      <w:r w:rsidRPr="00FA0F92">
        <w:rPr>
          <w:sz w:val="28"/>
          <w:szCs w:val="28"/>
          <w:lang w:val="uk-UA"/>
        </w:rPr>
        <w:t xml:space="preserve">– </w:t>
      </w:r>
      <w:r w:rsidRPr="00FA0F92">
        <w:rPr>
          <w:color w:val="000000"/>
          <w:sz w:val="28"/>
          <w:szCs w:val="28"/>
          <w:lang w:val="uk-UA"/>
        </w:rPr>
        <w:t xml:space="preserve">К., 2006. </w:t>
      </w:r>
      <w:r w:rsidRPr="00FA0F92">
        <w:rPr>
          <w:sz w:val="28"/>
          <w:szCs w:val="28"/>
          <w:lang w:val="uk-UA"/>
        </w:rPr>
        <w:t xml:space="preserve">– </w:t>
      </w:r>
      <w:r w:rsidRPr="00FA0F92">
        <w:rPr>
          <w:color w:val="000000"/>
          <w:sz w:val="28"/>
          <w:szCs w:val="28"/>
          <w:lang w:val="uk-UA"/>
        </w:rPr>
        <w:t xml:space="preserve">20 с. </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 xml:space="preserve">Вендина Т. И. Словообразование как способ дискретизации универсума </w:t>
      </w:r>
      <w:r>
        <w:rPr>
          <w:sz w:val="28"/>
          <w:szCs w:val="28"/>
        </w:rPr>
        <w:t xml:space="preserve">/ </w:t>
      </w:r>
      <w:r>
        <w:rPr>
          <w:sz w:val="28"/>
          <w:szCs w:val="28"/>
          <w:lang w:val="uk-UA"/>
        </w:rPr>
        <w:t xml:space="preserve"> </w:t>
      </w:r>
      <w:r>
        <w:rPr>
          <w:sz w:val="28"/>
          <w:szCs w:val="28"/>
        </w:rPr>
        <w:t>Т</w:t>
      </w:r>
      <w:r>
        <w:rPr>
          <w:sz w:val="28"/>
          <w:szCs w:val="28"/>
          <w:lang w:val="uk-UA"/>
        </w:rPr>
        <w:t>.</w:t>
      </w:r>
      <w:r>
        <w:rPr>
          <w:sz w:val="28"/>
          <w:szCs w:val="28"/>
        </w:rPr>
        <w:t xml:space="preserve"> И</w:t>
      </w:r>
      <w:r>
        <w:rPr>
          <w:sz w:val="28"/>
          <w:szCs w:val="28"/>
          <w:lang w:val="uk-UA"/>
        </w:rPr>
        <w:t>.</w:t>
      </w:r>
      <w:r w:rsidRPr="00772A78">
        <w:rPr>
          <w:sz w:val="28"/>
          <w:szCs w:val="28"/>
        </w:rPr>
        <w:t xml:space="preserve"> Вендина</w:t>
      </w:r>
      <w:r>
        <w:rPr>
          <w:sz w:val="28"/>
          <w:szCs w:val="28"/>
        </w:rPr>
        <w:t xml:space="preserve">. М. : </w:t>
      </w:r>
      <w:r w:rsidRPr="00772A78">
        <w:rPr>
          <w:sz w:val="28"/>
          <w:szCs w:val="28"/>
        </w:rPr>
        <w:t>ВЯ, 1999.</w:t>
      </w:r>
      <w:r w:rsidRPr="00DE321E">
        <w:rPr>
          <w:sz w:val="28"/>
          <w:szCs w:val="28"/>
        </w:rPr>
        <w:t xml:space="preserve"> </w:t>
      </w:r>
      <w:r>
        <w:rPr>
          <w:sz w:val="28"/>
          <w:szCs w:val="28"/>
        </w:rPr>
        <w:t>– № 2. – С. 27–</w:t>
      </w:r>
      <w:r w:rsidRPr="00772A78">
        <w:rPr>
          <w:sz w:val="28"/>
          <w:szCs w:val="28"/>
        </w:rPr>
        <w:t>49.</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Венкель Т. В</w:t>
      </w:r>
      <w:r w:rsidRPr="00772A78">
        <w:rPr>
          <w:sz w:val="28"/>
          <w:szCs w:val="28"/>
        </w:rPr>
        <w:t xml:space="preserve">. Синтагматичні, парадигматичні та епідигматичні характеристики прикметників на позначення кольору в англійській мові: </w:t>
      </w:r>
      <w:r w:rsidRPr="00FA0F92">
        <w:rPr>
          <w:sz w:val="28"/>
          <w:szCs w:val="28"/>
          <w:lang w:val="uk-UA"/>
        </w:rPr>
        <w:t xml:space="preserve">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xml:space="preserve"> "Германські мови" </w:t>
      </w:r>
      <w:r w:rsidRPr="00FF55E7">
        <w:rPr>
          <w:sz w:val="28"/>
          <w:szCs w:val="28"/>
        </w:rPr>
        <w:t>/</w:t>
      </w:r>
      <w:r w:rsidRPr="00772A78">
        <w:rPr>
          <w:sz w:val="28"/>
          <w:szCs w:val="28"/>
        </w:rPr>
        <w:t xml:space="preserve"> </w:t>
      </w:r>
      <w:r>
        <w:rPr>
          <w:sz w:val="28"/>
          <w:szCs w:val="28"/>
        </w:rPr>
        <w:t>Венкель Тетяна Василівна. –</w:t>
      </w:r>
      <w:r w:rsidRPr="00772A78">
        <w:rPr>
          <w:sz w:val="28"/>
          <w:szCs w:val="28"/>
        </w:rPr>
        <w:t xml:space="preserve"> Л., 2004.</w:t>
      </w:r>
      <w:r>
        <w:rPr>
          <w:sz w:val="28"/>
          <w:szCs w:val="28"/>
        </w:rPr>
        <w:t xml:space="preserve"> – </w:t>
      </w:r>
      <w:r w:rsidRPr="00FF55E7">
        <w:rPr>
          <w:color w:val="000000"/>
          <w:sz w:val="28"/>
          <w:szCs w:val="28"/>
        </w:rPr>
        <w:t>20 с.</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Вежбицкая А.</w:t>
      </w:r>
      <w:r w:rsidRPr="00772A78">
        <w:rPr>
          <w:sz w:val="28"/>
          <w:szCs w:val="28"/>
        </w:rPr>
        <w:t xml:space="preserve"> Понимание культур через посредство ключевых слов</w:t>
      </w:r>
      <w:r>
        <w:rPr>
          <w:sz w:val="28"/>
          <w:szCs w:val="28"/>
        </w:rPr>
        <w:t xml:space="preserve"> / Анна</w:t>
      </w:r>
      <w:r w:rsidRPr="00772A78">
        <w:rPr>
          <w:sz w:val="28"/>
          <w:szCs w:val="28"/>
        </w:rPr>
        <w:t xml:space="preserve"> Вежбицкая</w:t>
      </w:r>
      <w:r>
        <w:rPr>
          <w:sz w:val="28"/>
          <w:szCs w:val="28"/>
        </w:rPr>
        <w:t xml:space="preserve">. – </w:t>
      </w:r>
      <w:r w:rsidRPr="00772A78">
        <w:rPr>
          <w:sz w:val="28"/>
          <w:szCs w:val="28"/>
        </w:rPr>
        <w:t>М.</w:t>
      </w:r>
      <w:r>
        <w:rPr>
          <w:sz w:val="28"/>
          <w:szCs w:val="28"/>
        </w:rPr>
        <w:t xml:space="preserve"> </w:t>
      </w:r>
      <w:r w:rsidRPr="00772A78">
        <w:rPr>
          <w:sz w:val="28"/>
          <w:szCs w:val="28"/>
        </w:rPr>
        <w:t>:</w:t>
      </w:r>
      <w:r>
        <w:rPr>
          <w:sz w:val="28"/>
          <w:szCs w:val="28"/>
        </w:rPr>
        <w:t xml:space="preserve"> </w:t>
      </w:r>
      <w:r w:rsidRPr="00772A78">
        <w:rPr>
          <w:sz w:val="28"/>
          <w:szCs w:val="28"/>
        </w:rPr>
        <w:t>Яз</w:t>
      </w:r>
      <w:r>
        <w:rPr>
          <w:sz w:val="28"/>
          <w:szCs w:val="28"/>
        </w:rPr>
        <w:t>ыки славянской культуры, 2001. –</w:t>
      </w:r>
      <w:r w:rsidRPr="00772A78">
        <w:rPr>
          <w:sz w:val="28"/>
          <w:szCs w:val="28"/>
        </w:rPr>
        <w:t xml:space="preserve"> 287</w:t>
      </w:r>
      <w:r>
        <w:rPr>
          <w:sz w:val="28"/>
          <w:szCs w:val="28"/>
        </w:rPr>
        <w:t xml:space="preserve"> </w:t>
      </w:r>
      <w:r w:rsidRPr="00772A78">
        <w:rPr>
          <w:sz w:val="28"/>
          <w:szCs w:val="28"/>
        </w:rPr>
        <w:t xml:space="preserve">с. </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napToGrid w:val="0"/>
          <w:sz w:val="28"/>
          <w:szCs w:val="28"/>
        </w:rPr>
        <w:t>Вепрева И. Т.</w:t>
      </w:r>
      <w:r w:rsidRPr="00772A78">
        <w:rPr>
          <w:snapToGrid w:val="0"/>
          <w:sz w:val="28"/>
          <w:szCs w:val="28"/>
        </w:rPr>
        <w:t xml:space="preserve"> </w:t>
      </w:r>
      <w:r>
        <w:rPr>
          <w:snapToGrid w:val="0"/>
          <w:sz w:val="28"/>
          <w:szCs w:val="28"/>
          <w:lang w:val="uk-UA"/>
        </w:rPr>
        <w:t xml:space="preserve">О </w:t>
      </w:r>
      <w:r w:rsidRPr="00772A78">
        <w:rPr>
          <w:snapToGrid w:val="0"/>
          <w:sz w:val="28"/>
          <w:szCs w:val="28"/>
        </w:rPr>
        <w:t>функциональной эквивалентности лексических и морфемных единиц // Классы глаголов в функциональном аспекте</w:t>
      </w:r>
      <w:r>
        <w:rPr>
          <w:snapToGrid w:val="0"/>
          <w:sz w:val="28"/>
          <w:szCs w:val="28"/>
        </w:rPr>
        <w:t xml:space="preserve"> /</w:t>
      </w:r>
      <w:r w:rsidRPr="003A7DF2">
        <w:rPr>
          <w:snapToGrid w:val="0"/>
          <w:sz w:val="28"/>
          <w:szCs w:val="28"/>
        </w:rPr>
        <w:t xml:space="preserve"> </w:t>
      </w:r>
      <w:r>
        <w:rPr>
          <w:snapToGrid w:val="0"/>
          <w:sz w:val="28"/>
          <w:szCs w:val="28"/>
          <w:lang w:val="uk-UA"/>
        </w:rPr>
        <w:t xml:space="preserve">                          </w:t>
      </w:r>
      <w:r>
        <w:rPr>
          <w:snapToGrid w:val="0"/>
          <w:sz w:val="28"/>
          <w:szCs w:val="28"/>
        </w:rPr>
        <w:t>И. Т.</w:t>
      </w:r>
      <w:r w:rsidRPr="00772A78">
        <w:rPr>
          <w:snapToGrid w:val="0"/>
          <w:sz w:val="28"/>
          <w:szCs w:val="28"/>
        </w:rPr>
        <w:t xml:space="preserve"> Вепрева</w:t>
      </w:r>
      <w:r>
        <w:rPr>
          <w:snapToGrid w:val="0"/>
          <w:sz w:val="28"/>
          <w:szCs w:val="28"/>
        </w:rPr>
        <w:t xml:space="preserve">, </w:t>
      </w:r>
      <w:r w:rsidRPr="00772A78">
        <w:rPr>
          <w:snapToGrid w:val="0"/>
          <w:sz w:val="28"/>
          <w:szCs w:val="28"/>
        </w:rPr>
        <w:t>И.</w:t>
      </w:r>
      <w:r>
        <w:rPr>
          <w:snapToGrid w:val="0"/>
          <w:sz w:val="28"/>
          <w:szCs w:val="28"/>
        </w:rPr>
        <w:t xml:space="preserve"> </w:t>
      </w:r>
      <w:r w:rsidRPr="00772A78">
        <w:rPr>
          <w:snapToGrid w:val="0"/>
          <w:sz w:val="28"/>
          <w:szCs w:val="28"/>
        </w:rPr>
        <w:t>П</w:t>
      </w:r>
      <w:r>
        <w:rPr>
          <w:snapToGrid w:val="0"/>
          <w:sz w:val="28"/>
          <w:szCs w:val="28"/>
          <w:lang w:val="uk-UA"/>
        </w:rPr>
        <w:t>.</w:t>
      </w:r>
      <w:r w:rsidRPr="00772A78">
        <w:rPr>
          <w:snapToGrid w:val="0"/>
          <w:sz w:val="28"/>
          <w:szCs w:val="28"/>
        </w:rPr>
        <w:t xml:space="preserve"> Говорова</w:t>
      </w:r>
      <w:r>
        <w:rPr>
          <w:snapToGrid w:val="0"/>
          <w:sz w:val="28"/>
          <w:szCs w:val="28"/>
        </w:rPr>
        <w:t>.</w:t>
      </w:r>
      <w:r w:rsidRPr="00772A78">
        <w:rPr>
          <w:snapToGrid w:val="0"/>
          <w:sz w:val="28"/>
          <w:szCs w:val="28"/>
        </w:rPr>
        <w:t xml:space="preserve"> </w:t>
      </w:r>
      <w:r>
        <w:rPr>
          <w:snapToGrid w:val="0"/>
          <w:sz w:val="28"/>
          <w:szCs w:val="28"/>
        </w:rPr>
        <w:t xml:space="preserve">– </w:t>
      </w:r>
      <w:r w:rsidRPr="00772A78">
        <w:rPr>
          <w:snapToGrid w:val="0"/>
          <w:sz w:val="28"/>
          <w:szCs w:val="28"/>
        </w:rPr>
        <w:t>Свердловск, 1986.</w:t>
      </w:r>
      <w:r>
        <w:rPr>
          <w:snapToGrid w:val="0"/>
          <w:sz w:val="28"/>
          <w:szCs w:val="28"/>
        </w:rPr>
        <w:t xml:space="preserve"> – С. 128–</w:t>
      </w:r>
      <w:r w:rsidRPr="00772A78">
        <w:rPr>
          <w:snapToGrid w:val="0"/>
          <w:sz w:val="28"/>
          <w:szCs w:val="28"/>
        </w:rPr>
        <w:t>136</w:t>
      </w:r>
      <w:r>
        <w:rPr>
          <w:snapToGrid w:val="0"/>
          <w:sz w:val="28"/>
          <w:szCs w:val="28"/>
        </w:rPr>
        <w:t>.</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Вердиева З.</w:t>
      </w:r>
      <w:r>
        <w:rPr>
          <w:sz w:val="28"/>
          <w:szCs w:val="28"/>
        </w:rPr>
        <w:t xml:space="preserve"> </w:t>
      </w:r>
      <w:r w:rsidRPr="00772A78">
        <w:rPr>
          <w:sz w:val="28"/>
          <w:szCs w:val="28"/>
        </w:rPr>
        <w:t>Н</w:t>
      </w:r>
      <w:r w:rsidRPr="00772A78">
        <w:rPr>
          <w:sz w:val="28"/>
          <w:szCs w:val="28"/>
          <w:lang w:val="uk-UA"/>
        </w:rPr>
        <w:t>.</w:t>
      </w:r>
      <w:r w:rsidRPr="00772A78">
        <w:rPr>
          <w:sz w:val="28"/>
          <w:szCs w:val="28"/>
        </w:rPr>
        <w:t xml:space="preserve"> Семантические поля в современном английском языке</w:t>
      </w:r>
      <w:r>
        <w:rPr>
          <w:sz w:val="28"/>
          <w:szCs w:val="28"/>
        </w:rPr>
        <w:t xml:space="preserve"> / Земфира Николаевна </w:t>
      </w:r>
      <w:r w:rsidRPr="00772A78">
        <w:rPr>
          <w:sz w:val="28"/>
          <w:szCs w:val="28"/>
        </w:rPr>
        <w:t xml:space="preserve">Вердиева. </w:t>
      </w:r>
      <w:r>
        <w:rPr>
          <w:sz w:val="28"/>
          <w:szCs w:val="28"/>
        </w:rPr>
        <w:t xml:space="preserve">– </w:t>
      </w:r>
      <w:r w:rsidRPr="00772A78">
        <w:rPr>
          <w:sz w:val="28"/>
          <w:szCs w:val="28"/>
        </w:rPr>
        <w:t>М.</w:t>
      </w:r>
      <w:r>
        <w:rPr>
          <w:sz w:val="28"/>
          <w:szCs w:val="28"/>
        </w:rPr>
        <w:t xml:space="preserve"> </w:t>
      </w:r>
      <w:r w:rsidRPr="00772A78">
        <w:rPr>
          <w:sz w:val="28"/>
          <w:szCs w:val="28"/>
        </w:rPr>
        <w:t>:</w:t>
      </w:r>
      <w:r>
        <w:rPr>
          <w:sz w:val="28"/>
          <w:szCs w:val="28"/>
        </w:rPr>
        <w:t xml:space="preserve"> Высш. шк., 1986. –</w:t>
      </w:r>
      <w:r w:rsidRPr="00772A78">
        <w:rPr>
          <w:sz w:val="28"/>
          <w:szCs w:val="28"/>
        </w:rPr>
        <w:t xml:space="preserve"> 120</w:t>
      </w:r>
      <w:r>
        <w:rPr>
          <w:sz w:val="28"/>
          <w:szCs w:val="28"/>
        </w:rPr>
        <w:t xml:space="preserve"> </w:t>
      </w:r>
      <w:r w:rsidRPr="00772A78">
        <w:rPr>
          <w:sz w:val="28"/>
          <w:szCs w:val="28"/>
        </w:rPr>
        <w:t>с.</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Виноградов В.</w:t>
      </w:r>
      <w:r>
        <w:rPr>
          <w:sz w:val="28"/>
          <w:szCs w:val="28"/>
        </w:rPr>
        <w:t xml:space="preserve"> </w:t>
      </w:r>
      <w:r w:rsidRPr="00772A78">
        <w:rPr>
          <w:sz w:val="28"/>
          <w:szCs w:val="28"/>
        </w:rPr>
        <w:t>В Основные типы лексических значений слова</w:t>
      </w:r>
      <w:r>
        <w:rPr>
          <w:sz w:val="28"/>
          <w:szCs w:val="28"/>
        </w:rPr>
        <w:t xml:space="preserve"> / </w:t>
      </w:r>
      <w:r w:rsidRPr="00772A78">
        <w:rPr>
          <w:sz w:val="28"/>
          <w:szCs w:val="28"/>
        </w:rPr>
        <w:t xml:space="preserve">Виноградов </w:t>
      </w:r>
      <w:r>
        <w:rPr>
          <w:sz w:val="28"/>
          <w:szCs w:val="28"/>
        </w:rPr>
        <w:t>Виктор Владимирович. – М. : Вопросы языкознания, 1977.</w:t>
      </w:r>
      <w:r w:rsidRPr="00772A78">
        <w:rPr>
          <w:sz w:val="28"/>
          <w:szCs w:val="28"/>
        </w:rPr>
        <w:t xml:space="preserve"> </w:t>
      </w:r>
      <w:r>
        <w:rPr>
          <w:sz w:val="28"/>
          <w:szCs w:val="28"/>
        </w:rPr>
        <w:t>– С. 162–189.</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lang w:eastAsia="uk-UA"/>
        </w:rPr>
        <w:t>Винокур Г. О. Заметки по русскому словообразованию// Избранные</w:t>
      </w:r>
      <w:r>
        <w:rPr>
          <w:sz w:val="28"/>
          <w:szCs w:val="28"/>
          <w:lang w:eastAsia="uk-UA"/>
        </w:rPr>
        <w:t xml:space="preserve"> работы по русскому языку / Григорий Осипович </w:t>
      </w:r>
      <w:r w:rsidRPr="00772A78">
        <w:rPr>
          <w:sz w:val="28"/>
          <w:szCs w:val="28"/>
          <w:lang w:eastAsia="uk-UA"/>
        </w:rPr>
        <w:t>Винокур</w:t>
      </w:r>
      <w:r>
        <w:rPr>
          <w:sz w:val="28"/>
          <w:szCs w:val="28"/>
          <w:lang w:eastAsia="uk-UA"/>
        </w:rPr>
        <w:t xml:space="preserve">. – М. : </w:t>
      </w:r>
      <w:r w:rsidRPr="00772A78">
        <w:rPr>
          <w:sz w:val="28"/>
          <w:szCs w:val="28"/>
          <w:lang w:eastAsia="uk-UA"/>
        </w:rPr>
        <w:t>1959. –</w:t>
      </w:r>
      <w:r>
        <w:rPr>
          <w:sz w:val="28"/>
          <w:szCs w:val="28"/>
          <w:lang w:eastAsia="uk-UA"/>
        </w:rPr>
        <w:t xml:space="preserve"> </w:t>
      </w:r>
      <w:r w:rsidRPr="00772A78">
        <w:rPr>
          <w:sz w:val="28"/>
          <w:szCs w:val="28"/>
          <w:lang w:eastAsia="uk-UA"/>
        </w:rPr>
        <w:t>426</w:t>
      </w:r>
      <w:r>
        <w:rPr>
          <w:sz w:val="28"/>
          <w:szCs w:val="28"/>
          <w:lang w:eastAsia="uk-UA"/>
        </w:rPr>
        <w:t xml:space="preserve"> с</w:t>
      </w:r>
      <w:r w:rsidRPr="00772A78">
        <w:rPr>
          <w:sz w:val="28"/>
          <w:szCs w:val="28"/>
          <w:lang w:eastAsia="uk-UA"/>
        </w:rPr>
        <w:t>.</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lastRenderedPageBreak/>
        <w:t xml:space="preserve">Витгенштейн Л. </w:t>
      </w:r>
      <w:r w:rsidRPr="00772A78">
        <w:rPr>
          <w:sz w:val="28"/>
          <w:szCs w:val="28"/>
        </w:rPr>
        <w:t>Философские работы: Феноменология. Герменевтика. Философия языка</w:t>
      </w:r>
      <w:r>
        <w:rPr>
          <w:sz w:val="28"/>
          <w:szCs w:val="28"/>
        </w:rPr>
        <w:t xml:space="preserve"> / Людвиг</w:t>
      </w:r>
      <w:r w:rsidRPr="00772A78">
        <w:rPr>
          <w:sz w:val="28"/>
          <w:szCs w:val="28"/>
        </w:rPr>
        <w:t xml:space="preserve"> Витгенштейн</w:t>
      </w:r>
      <w:r>
        <w:rPr>
          <w:sz w:val="28"/>
          <w:szCs w:val="28"/>
        </w:rPr>
        <w:t xml:space="preserve">. пер. с. нем. / сост., вступ. ст.                      и </w:t>
      </w:r>
      <w:r w:rsidRPr="00772A78">
        <w:rPr>
          <w:sz w:val="28"/>
          <w:szCs w:val="28"/>
        </w:rPr>
        <w:t>коммент.</w:t>
      </w:r>
      <w:r w:rsidRPr="00772A78">
        <w:rPr>
          <w:sz w:val="28"/>
          <w:szCs w:val="28"/>
          <w:vertAlign w:val="superscript"/>
        </w:rPr>
        <w:t xml:space="preserve"> </w:t>
      </w:r>
      <w:r w:rsidRPr="00772A78">
        <w:rPr>
          <w:sz w:val="28"/>
          <w:szCs w:val="28"/>
        </w:rPr>
        <w:t>М.</w:t>
      </w:r>
      <w:r>
        <w:rPr>
          <w:sz w:val="28"/>
          <w:szCs w:val="28"/>
        </w:rPr>
        <w:t xml:space="preserve"> </w:t>
      </w:r>
      <w:r w:rsidRPr="00772A78">
        <w:rPr>
          <w:sz w:val="28"/>
          <w:szCs w:val="28"/>
        </w:rPr>
        <w:t>С</w:t>
      </w:r>
      <w:r>
        <w:rPr>
          <w:sz w:val="28"/>
          <w:szCs w:val="28"/>
        </w:rPr>
        <w:t xml:space="preserve"> Козловой. – </w:t>
      </w:r>
      <w:r w:rsidRPr="00772A78">
        <w:rPr>
          <w:sz w:val="28"/>
          <w:szCs w:val="28"/>
        </w:rPr>
        <w:t>М.</w:t>
      </w:r>
      <w:r>
        <w:rPr>
          <w:sz w:val="28"/>
          <w:szCs w:val="28"/>
        </w:rPr>
        <w:t xml:space="preserve"> </w:t>
      </w:r>
      <w:r w:rsidRPr="00772A78">
        <w:rPr>
          <w:sz w:val="28"/>
          <w:szCs w:val="28"/>
        </w:rPr>
        <w:t>: Гнолис, 1994. – Ч.1 – 522 с.</w:t>
      </w:r>
      <w:r w:rsidRPr="00772A78">
        <w:rPr>
          <w:snapToGrid w:val="0"/>
        </w:rPr>
        <w:t xml:space="preserve"> </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lang w:val="uk-UA"/>
        </w:rPr>
        <w:t xml:space="preserve">Вихованець І. </w:t>
      </w:r>
      <w:r>
        <w:rPr>
          <w:sz w:val="28"/>
          <w:szCs w:val="28"/>
          <w:lang w:val="uk-UA"/>
        </w:rPr>
        <w:t xml:space="preserve">Р. </w:t>
      </w:r>
      <w:r w:rsidRPr="00042918">
        <w:rPr>
          <w:sz w:val="28"/>
          <w:szCs w:val="28"/>
          <w:lang w:val="uk-UA"/>
        </w:rPr>
        <w:t xml:space="preserve">Нариси з функціонального синтаксису української мови / </w:t>
      </w:r>
      <w:r>
        <w:rPr>
          <w:sz w:val="28"/>
          <w:szCs w:val="28"/>
          <w:lang w:val="uk-UA"/>
        </w:rPr>
        <w:t>Іван</w:t>
      </w:r>
      <w:r w:rsidRPr="003A7DF2">
        <w:rPr>
          <w:sz w:val="28"/>
          <w:szCs w:val="28"/>
          <w:lang w:val="uk-UA"/>
        </w:rPr>
        <w:t xml:space="preserve"> </w:t>
      </w:r>
      <w:r w:rsidRPr="00772A78">
        <w:rPr>
          <w:sz w:val="28"/>
          <w:szCs w:val="28"/>
          <w:lang w:val="uk-UA"/>
        </w:rPr>
        <w:t>Вихованець</w:t>
      </w:r>
      <w:r w:rsidRPr="00042918">
        <w:rPr>
          <w:sz w:val="28"/>
          <w:szCs w:val="28"/>
          <w:lang w:val="uk-UA"/>
        </w:rPr>
        <w:t xml:space="preserve">. – К. : Наук. думка, 1992. </w:t>
      </w:r>
      <w:r>
        <w:rPr>
          <w:sz w:val="28"/>
          <w:szCs w:val="28"/>
          <w:lang w:val="uk-UA"/>
        </w:rPr>
        <w:t>– С. 121–</w:t>
      </w:r>
      <w:r w:rsidRPr="00772A78">
        <w:rPr>
          <w:sz w:val="28"/>
          <w:szCs w:val="28"/>
          <w:lang w:val="uk-UA"/>
        </w:rPr>
        <w:t>122</w:t>
      </w:r>
      <w:r>
        <w:rPr>
          <w:sz w:val="28"/>
          <w:szCs w:val="28"/>
          <w:lang w:val="uk-UA"/>
        </w:rPr>
        <w:t>.</w:t>
      </w:r>
    </w:p>
    <w:p w:rsidR="00B17976" w:rsidRPr="004F1746" w:rsidRDefault="00B17976" w:rsidP="008C1332">
      <w:pPr>
        <w:numPr>
          <w:ilvl w:val="0"/>
          <w:numId w:val="43"/>
        </w:numPr>
        <w:tabs>
          <w:tab w:val="clear" w:pos="360"/>
          <w:tab w:val="num" w:pos="0"/>
        </w:tabs>
        <w:suppressAutoHyphens w:val="0"/>
        <w:spacing w:after="100" w:afterAutospacing="1" w:line="360" w:lineRule="auto"/>
        <w:ind w:left="0" w:right="-5" w:firstLine="0"/>
        <w:jc w:val="both"/>
        <w:rPr>
          <w:spacing w:val="-6"/>
          <w:sz w:val="28"/>
          <w:szCs w:val="28"/>
          <w:lang w:val="uk-UA"/>
        </w:rPr>
      </w:pPr>
      <w:r w:rsidRPr="00FF4CBC">
        <w:rPr>
          <w:noProof/>
          <w:sz w:val="28"/>
          <w:szCs w:val="28"/>
          <w:lang w:val="uk-UA"/>
        </w:rPr>
        <w:t xml:space="preserve">Володіна Т. С. </w:t>
      </w:r>
      <w:r w:rsidRPr="00FF4CBC">
        <w:rPr>
          <w:sz w:val="28"/>
          <w:szCs w:val="28"/>
          <w:lang w:val="uk-UA"/>
        </w:rPr>
        <w:t xml:space="preserve">До поняття семантичного варіювання в системі німецької мови / </w:t>
      </w:r>
      <w:r>
        <w:rPr>
          <w:sz w:val="28"/>
          <w:szCs w:val="28"/>
          <w:lang w:val="uk-UA"/>
        </w:rPr>
        <w:t>Т. С.</w:t>
      </w:r>
      <w:r w:rsidRPr="00FF4CBC">
        <w:rPr>
          <w:sz w:val="28"/>
          <w:szCs w:val="28"/>
          <w:lang w:val="uk-UA"/>
        </w:rPr>
        <w:t xml:space="preserve"> Володіна</w:t>
      </w:r>
      <w:r>
        <w:rPr>
          <w:sz w:val="28"/>
          <w:szCs w:val="28"/>
          <w:lang w:val="uk-UA"/>
        </w:rPr>
        <w:t xml:space="preserve"> </w:t>
      </w:r>
      <w:r w:rsidRPr="00FF4CBC">
        <w:rPr>
          <w:sz w:val="28"/>
          <w:szCs w:val="28"/>
          <w:lang w:val="uk-UA"/>
        </w:rPr>
        <w:t>// Наука та сучасність: зб. наук. праць / редкол.</w:t>
      </w:r>
      <w:r>
        <w:rPr>
          <w:sz w:val="28"/>
          <w:szCs w:val="28"/>
          <w:lang w:val="uk-UA"/>
        </w:rPr>
        <w:t xml:space="preserve"> </w:t>
      </w:r>
      <w:r w:rsidRPr="00FF4CBC">
        <w:rPr>
          <w:sz w:val="28"/>
          <w:szCs w:val="28"/>
          <w:lang w:val="uk-UA"/>
        </w:rPr>
        <w:t xml:space="preserve">: </w:t>
      </w:r>
      <w:r>
        <w:rPr>
          <w:sz w:val="28"/>
          <w:szCs w:val="28"/>
          <w:lang w:val="uk-UA"/>
        </w:rPr>
        <w:t xml:space="preserve">                      </w:t>
      </w:r>
      <w:r w:rsidRPr="00FF4CBC">
        <w:rPr>
          <w:sz w:val="28"/>
          <w:szCs w:val="28"/>
          <w:lang w:val="uk-UA"/>
        </w:rPr>
        <w:t>М. І. Шкіль (голова) [та інші] – К.</w:t>
      </w:r>
      <w:r>
        <w:rPr>
          <w:sz w:val="28"/>
          <w:szCs w:val="28"/>
          <w:lang w:val="uk-UA"/>
        </w:rPr>
        <w:t xml:space="preserve"> </w:t>
      </w:r>
      <w:r w:rsidRPr="00FF4CBC">
        <w:rPr>
          <w:sz w:val="28"/>
          <w:szCs w:val="28"/>
          <w:lang w:val="uk-UA"/>
        </w:rPr>
        <w:t xml:space="preserve">: </w:t>
      </w:r>
      <w:r w:rsidRPr="004F1746">
        <w:rPr>
          <w:spacing w:val="-6"/>
          <w:sz w:val="28"/>
          <w:szCs w:val="28"/>
          <w:lang w:val="uk-UA"/>
        </w:rPr>
        <w:t xml:space="preserve">НПУ імені М. П. Драгоманова, 2005. – </w:t>
      </w:r>
      <w:r>
        <w:rPr>
          <w:spacing w:val="-6"/>
          <w:sz w:val="28"/>
          <w:szCs w:val="28"/>
          <w:lang w:val="uk-UA"/>
        </w:rPr>
        <w:t xml:space="preserve">               </w:t>
      </w:r>
      <w:r w:rsidRPr="004F1746">
        <w:rPr>
          <w:spacing w:val="-6"/>
          <w:sz w:val="28"/>
          <w:szCs w:val="28"/>
          <w:lang w:val="uk-UA"/>
        </w:rPr>
        <w:t>Том 49. – С. 188–196.</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470B28">
        <w:rPr>
          <w:noProof/>
          <w:sz w:val="28"/>
          <w:szCs w:val="28"/>
          <w:lang w:val="uk-UA"/>
        </w:rPr>
        <w:t xml:space="preserve">Володіна Т. С. </w:t>
      </w:r>
      <w:r w:rsidRPr="00470B28">
        <w:rPr>
          <w:sz w:val="28"/>
          <w:szCs w:val="28"/>
          <w:lang w:val="uk-UA"/>
        </w:rPr>
        <w:t>Структурно</w:t>
      </w:r>
      <w:r>
        <w:rPr>
          <w:sz w:val="28"/>
          <w:szCs w:val="28"/>
          <w:lang w:val="uk-UA"/>
        </w:rPr>
        <w:t>-</w:t>
      </w:r>
      <w:r w:rsidRPr="00470B28">
        <w:rPr>
          <w:sz w:val="28"/>
          <w:szCs w:val="28"/>
          <w:lang w:val="uk-UA"/>
        </w:rPr>
        <w:t xml:space="preserve">морфологічні особливості префіксальних дієслів сучасної німецької мови / </w:t>
      </w:r>
      <w:r>
        <w:rPr>
          <w:sz w:val="28"/>
          <w:szCs w:val="28"/>
          <w:lang w:val="uk-UA"/>
        </w:rPr>
        <w:t>Т. С.</w:t>
      </w:r>
      <w:r w:rsidRPr="00470B28">
        <w:rPr>
          <w:sz w:val="28"/>
          <w:szCs w:val="28"/>
          <w:lang w:val="uk-UA"/>
        </w:rPr>
        <w:t xml:space="preserve"> Володіна</w:t>
      </w:r>
      <w:r>
        <w:rPr>
          <w:sz w:val="28"/>
          <w:szCs w:val="28"/>
          <w:lang w:val="uk-UA"/>
        </w:rPr>
        <w:t xml:space="preserve"> </w:t>
      </w:r>
      <w:r w:rsidRPr="00470B28">
        <w:rPr>
          <w:sz w:val="28"/>
          <w:szCs w:val="28"/>
          <w:lang w:val="uk-UA"/>
        </w:rPr>
        <w:t>// Проблеми семантики, прагматики та когнітивної лінгвістики: зб. наук. праць / редкол.</w:t>
      </w:r>
      <w:r>
        <w:rPr>
          <w:sz w:val="28"/>
          <w:szCs w:val="28"/>
          <w:lang w:val="uk-UA"/>
        </w:rPr>
        <w:t xml:space="preserve"> </w:t>
      </w:r>
      <w:r w:rsidRPr="00470B28">
        <w:rPr>
          <w:sz w:val="28"/>
          <w:szCs w:val="28"/>
          <w:lang w:val="uk-UA"/>
        </w:rPr>
        <w:t>: відп. ред.</w:t>
      </w:r>
      <w:r>
        <w:rPr>
          <w:sz w:val="28"/>
          <w:szCs w:val="28"/>
          <w:lang w:val="uk-UA"/>
        </w:rPr>
        <w:t xml:space="preserve">  </w:t>
      </w:r>
      <w:r w:rsidRPr="00470B28">
        <w:rPr>
          <w:sz w:val="28"/>
          <w:szCs w:val="28"/>
          <w:lang w:val="uk-UA"/>
        </w:rPr>
        <w:t xml:space="preserve"> </w:t>
      </w:r>
      <w:r>
        <w:rPr>
          <w:sz w:val="28"/>
          <w:szCs w:val="28"/>
          <w:lang w:val="uk-UA"/>
        </w:rPr>
        <w:t xml:space="preserve">            </w:t>
      </w:r>
      <w:r w:rsidRPr="00470B28">
        <w:rPr>
          <w:sz w:val="28"/>
          <w:szCs w:val="28"/>
          <w:lang w:val="uk-UA"/>
        </w:rPr>
        <w:t>Н. М. Корбозерова. – К.</w:t>
      </w:r>
      <w:r>
        <w:rPr>
          <w:sz w:val="28"/>
          <w:szCs w:val="28"/>
          <w:lang w:val="uk-UA"/>
        </w:rPr>
        <w:t xml:space="preserve"> </w:t>
      </w:r>
      <w:r w:rsidRPr="00470B28">
        <w:rPr>
          <w:sz w:val="28"/>
          <w:szCs w:val="28"/>
          <w:lang w:val="uk-UA"/>
        </w:rPr>
        <w:t>: Київський університет. – 2006. – Вип. 10. – С. 50–55.</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noProof/>
          <w:sz w:val="28"/>
          <w:szCs w:val="28"/>
          <w:lang w:val="uk-UA"/>
        </w:rPr>
        <w:t xml:space="preserve">Володіна Т. С. Словотвірне значення полісеманта </w:t>
      </w:r>
      <w:r w:rsidRPr="00772A78">
        <w:rPr>
          <w:sz w:val="28"/>
          <w:szCs w:val="28"/>
          <w:lang w:val="uk-UA"/>
        </w:rPr>
        <w:t xml:space="preserve">/ </w:t>
      </w:r>
      <w:r>
        <w:rPr>
          <w:sz w:val="28"/>
          <w:szCs w:val="28"/>
          <w:lang w:val="uk-UA"/>
        </w:rPr>
        <w:t>Т. С.</w:t>
      </w:r>
      <w:r w:rsidRPr="00470B28">
        <w:rPr>
          <w:sz w:val="28"/>
          <w:szCs w:val="28"/>
          <w:lang w:val="uk-UA"/>
        </w:rPr>
        <w:t xml:space="preserve"> Володіна</w:t>
      </w:r>
      <w:r>
        <w:rPr>
          <w:sz w:val="28"/>
          <w:szCs w:val="28"/>
          <w:lang w:val="uk-UA"/>
        </w:rPr>
        <w:t xml:space="preserve"> </w:t>
      </w:r>
      <w:r w:rsidRPr="00772A78">
        <w:rPr>
          <w:noProof/>
          <w:sz w:val="28"/>
          <w:szCs w:val="28"/>
          <w:lang w:val="uk-UA"/>
        </w:rPr>
        <w:t>//</w:t>
      </w:r>
      <w:r w:rsidRPr="00772A78">
        <w:rPr>
          <w:sz w:val="28"/>
          <w:szCs w:val="28"/>
          <w:lang w:val="uk-UA"/>
        </w:rPr>
        <w:t xml:space="preserve"> Наука та сучасність: зб. наук. праць / редкол.</w:t>
      </w:r>
      <w:r>
        <w:rPr>
          <w:sz w:val="28"/>
          <w:szCs w:val="28"/>
          <w:lang w:val="uk-UA"/>
        </w:rPr>
        <w:t xml:space="preserve"> : М. І. Шкіль (голова)</w:t>
      </w:r>
      <w:r w:rsidRPr="00772A78">
        <w:rPr>
          <w:sz w:val="28"/>
          <w:szCs w:val="28"/>
          <w:lang w:val="uk-UA"/>
        </w:rPr>
        <w:t xml:space="preserve"> [та інші]</w:t>
      </w:r>
      <w:r>
        <w:rPr>
          <w:sz w:val="28"/>
          <w:szCs w:val="28"/>
          <w:lang w:val="uk-UA"/>
        </w:rPr>
        <w:t xml:space="preserve"> </w:t>
      </w:r>
      <w:r w:rsidRPr="00772A78">
        <w:rPr>
          <w:sz w:val="28"/>
          <w:szCs w:val="28"/>
          <w:lang w:val="uk-UA"/>
        </w:rPr>
        <w:t>– К.</w:t>
      </w:r>
      <w:r>
        <w:rPr>
          <w:sz w:val="28"/>
          <w:szCs w:val="28"/>
          <w:lang w:val="uk-UA"/>
        </w:rPr>
        <w:t xml:space="preserve"> </w:t>
      </w:r>
      <w:r w:rsidRPr="00772A78">
        <w:rPr>
          <w:sz w:val="28"/>
          <w:szCs w:val="28"/>
          <w:lang w:val="uk-UA"/>
        </w:rPr>
        <w:t>: Видавничий відділ НПУ</w:t>
      </w:r>
      <w:r>
        <w:rPr>
          <w:sz w:val="28"/>
          <w:szCs w:val="28"/>
          <w:lang w:val="uk-UA"/>
        </w:rPr>
        <w:t xml:space="preserve"> ім. М. П. Драгоманова. – 2007.</w:t>
      </w:r>
      <w:r w:rsidRPr="00470B28">
        <w:rPr>
          <w:sz w:val="28"/>
          <w:szCs w:val="28"/>
          <w:lang w:val="uk-UA"/>
        </w:rPr>
        <w:t xml:space="preserve"> </w:t>
      </w:r>
      <w:r w:rsidRPr="00772A78">
        <w:rPr>
          <w:sz w:val="28"/>
          <w:szCs w:val="28"/>
          <w:lang w:val="uk-UA"/>
        </w:rPr>
        <w:t xml:space="preserve">– Том 60. – </w:t>
      </w:r>
      <w:r>
        <w:rPr>
          <w:sz w:val="28"/>
          <w:szCs w:val="28"/>
          <w:lang w:val="uk-UA"/>
        </w:rPr>
        <w:t xml:space="preserve">                       </w:t>
      </w:r>
      <w:r w:rsidRPr="00772A78">
        <w:rPr>
          <w:sz w:val="28"/>
          <w:szCs w:val="28"/>
          <w:lang w:val="uk-UA"/>
        </w:rPr>
        <w:t>С. 140–147.</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noProof/>
          <w:sz w:val="28"/>
          <w:szCs w:val="28"/>
          <w:lang w:val="uk-UA"/>
        </w:rPr>
        <w:t xml:space="preserve">Володіна Т. С. Глибинні джерела мотивованості похідного слова </w:t>
      </w:r>
      <w:r>
        <w:rPr>
          <w:sz w:val="28"/>
          <w:szCs w:val="28"/>
          <w:lang w:val="uk-UA"/>
        </w:rPr>
        <w:t>/                 Т. С.</w:t>
      </w:r>
      <w:r w:rsidRPr="00470B28">
        <w:rPr>
          <w:sz w:val="28"/>
          <w:szCs w:val="28"/>
          <w:lang w:val="uk-UA"/>
        </w:rPr>
        <w:t xml:space="preserve"> Володіна</w:t>
      </w:r>
      <w:r>
        <w:rPr>
          <w:sz w:val="28"/>
          <w:szCs w:val="28"/>
          <w:lang w:val="uk-UA"/>
        </w:rPr>
        <w:t xml:space="preserve"> </w:t>
      </w:r>
      <w:r w:rsidRPr="00772A78">
        <w:rPr>
          <w:noProof/>
          <w:sz w:val="28"/>
          <w:szCs w:val="28"/>
          <w:lang w:val="uk-UA"/>
        </w:rPr>
        <w:t xml:space="preserve">// </w:t>
      </w:r>
      <w:r w:rsidRPr="00772A78">
        <w:rPr>
          <w:sz w:val="28"/>
          <w:szCs w:val="28"/>
          <w:lang w:val="uk-UA"/>
        </w:rPr>
        <w:t>Наука та сучасність: зб. наук. праць / редкол.</w:t>
      </w:r>
      <w:r>
        <w:rPr>
          <w:sz w:val="28"/>
          <w:szCs w:val="28"/>
          <w:lang w:val="uk-UA"/>
        </w:rPr>
        <w:t xml:space="preserve"> : </w:t>
      </w:r>
      <w:r w:rsidRPr="00772A78">
        <w:rPr>
          <w:sz w:val="28"/>
          <w:szCs w:val="28"/>
          <w:lang w:val="uk-UA"/>
        </w:rPr>
        <w:t xml:space="preserve">М. І. </w:t>
      </w:r>
      <w:r>
        <w:rPr>
          <w:sz w:val="28"/>
          <w:szCs w:val="28"/>
          <w:lang w:val="uk-UA"/>
        </w:rPr>
        <w:t xml:space="preserve">Шкіль </w:t>
      </w:r>
      <w:r w:rsidRPr="00772A78">
        <w:rPr>
          <w:sz w:val="28"/>
          <w:szCs w:val="28"/>
          <w:lang w:val="uk-UA"/>
        </w:rPr>
        <w:t>(голова) [та інші] . – К.</w:t>
      </w:r>
      <w:r>
        <w:rPr>
          <w:sz w:val="28"/>
          <w:szCs w:val="28"/>
          <w:lang w:val="uk-UA"/>
        </w:rPr>
        <w:t xml:space="preserve"> </w:t>
      </w:r>
      <w:r w:rsidRPr="00772A78">
        <w:rPr>
          <w:sz w:val="28"/>
          <w:szCs w:val="28"/>
          <w:lang w:val="uk-UA"/>
        </w:rPr>
        <w:t xml:space="preserve">: Видавничий відділ НПУ ім. М. П. Драгоманова. – </w:t>
      </w:r>
      <w:r>
        <w:rPr>
          <w:sz w:val="28"/>
          <w:szCs w:val="28"/>
          <w:lang w:val="uk-UA"/>
        </w:rPr>
        <w:t xml:space="preserve"> </w:t>
      </w:r>
      <w:r w:rsidRPr="00772A78">
        <w:rPr>
          <w:sz w:val="28"/>
          <w:szCs w:val="28"/>
          <w:lang w:val="uk-UA"/>
        </w:rPr>
        <w:t>2007.</w:t>
      </w:r>
      <w:r w:rsidRPr="003746F4">
        <w:rPr>
          <w:sz w:val="28"/>
          <w:szCs w:val="28"/>
          <w:lang w:val="uk-UA"/>
        </w:rPr>
        <w:t xml:space="preserve"> </w:t>
      </w:r>
      <w:r w:rsidRPr="00772A78">
        <w:rPr>
          <w:sz w:val="28"/>
          <w:szCs w:val="28"/>
          <w:lang w:val="uk-UA"/>
        </w:rPr>
        <w:t>– Том 59. – С. 174–182.</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noProof/>
          <w:sz w:val="28"/>
          <w:szCs w:val="28"/>
          <w:lang w:val="uk-UA"/>
        </w:rPr>
        <w:t>Володи</w:t>
      </w:r>
      <w:r w:rsidRPr="00772A78">
        <w:rPr>
          <w:noProof/>
          <w:sz w:val="28"/>
          <w:szCs w:val="28"/>
          <w:lang w:val="uk-UA"/>
        </w:rPr>
        <w:t xml:space="preserve">на Т. С. </w:t>
      </w:r>
      <w:r w:rsidRPr="00772A78">
        <w:rPr>
          <w:sz w:val="28"/>
          <w:szCs w:val="28"/>
        </w:rPr>
        <w:t>Лексическ</w:t>
      </w:r>
      <w:r>
        <w:rPr>
          <w:sz w:val="28"/>
          <w:szCs w:val="28"/>
        </w:rPr>
        <w:t>ое значение в контексте общей семантики</w:t>
      </w:r>
      <w:r w:rsidRPr="00772A78">
        <w:rPr>
          <w:sz w:val="28"/>
          <w:szCs w:val="28"/>
          <w:lang w:val="uk-UA"/>
        </w:rPr>
        <w:t xml:space="preserve"> </w:t>
      </w:r>
      <w:r>
        <w:rPr>
          <w:sz w:val="28"/>
          <w:szCs w:val="28"/>
          <w:lang w:val="uk-UA"/>
        </w:rPr>
        <w:t xml:space="preserve"> </w:t>
      </w:r>
      <w:r w:rsidRPr="00772A78">
        <w:rPr>
          <w:sz w:val="28"/>
          <w:szCs w:val="28"/>
        </w:rPr>
        <w:t>слова</w:t>
      </w:r>
      <w:r w:rsidRPr="00772A78">
        <w:rPr>
          <w:sz w:val="28"/>
          <w:szCs w:val="28"/>
          <w:lang w:val="uk-UA"/>
        </w:rPr>
        <w:t xml:space="preserve"> / </w:t>
      </w:r>
      <w:r>
        <w:rPr>
          <w:sz w:val="28"/>
          <w:szCs w:val="28"/>
          <w:lang w:val="uk-UA"/>
        </w:rPr>
        <w:t>Т. С.</w:t>
      </w:r>
      <w:r w:rsidRPr="00772A78">
        <w:rPr>
          <w:sz w:val="28"/>
          <w:szCs w:val="28"/>
        </w:rPr>
        <w:t xml:space="preserve"> </w:t>
      </w:r>
      <w:r>
        <w:rPr>
          <w:sz w:val="28"/>
          <w:szCs w:val="28"/>
        </w:rPr>
        <w:t>Володи</w:t>
      </w:r>
      <w:r w:rsidRPr="00772A78">
        <w:rPr>
          <w:sz w:val="28"/>
          <w:szCs w:val="28"/>
        </w:rPr>
        <w:t>на</w:t>
      </w:r>
      <w:r>
        <w:rPr>
          <w:sz w:val="28"/>
          <w:szCs w:val="28"/>
          <w:lang w:val="uk-UA"/>
        </w:rPr>
        <w:t xml:space="preserve"> </w:t>
      </w:r>
      <w:r w:rsidRPr="00772A78">
        <w:rPr>
          <w:sz w:val="28"/>
          <w:szCs w:val="28"/>
          <w:lang w:val="uk-UA"/>
        </w:rPr>
        <w:t xml:space="preserve">// </w:t>
      </w:r>
      <w:r>
        <w:rPr>
          <w:sz w:val="28"/>
          <w:szCs w:val="28"/>
          <w:lang w:val="uk-UA"/>
        </w:rPr>
        <w:t>Мова і культура</w:t>
      </w:r>
      <w:r w:rsidRPr="00772A78">
        <w:rPr>
          <w:sz w:val="28"/>
          <w:szCs w:val="28"/>
          <w:lang w:val="uk-UA"/>
        </w:rPr>
        <w:t xml:space="preserve"> (Науковий журнал). / </w:t>
      </w:r>
      <w:r>
        <w:rPr>
          <w:sz w:val="28"/>
          <w:szCs w:val="28"/>
          <w:lang w:val="uk-UA"/>
        </w:rPr>
        <w:t>отв</w:t>
      </w:r>
      <w:r w:rsidRPr="00772A78">
        <w:rPr>
          <w:sz w:val="28"/>
          <w:szCs w:val="28"/>
          <w:lang w:val="uk-UA"/>
        </w:rPr>
        <w:t xml:space="preserve">. </w:t>
      </w:r>
      <w:r>
        <w:rPr>
          <w:sz w:val="28"/>
          <w:szCs w:val="28"/>
          <w:lang w:val="uk-UA"/>
        </w:rPr>
        <w:t>р</w:t>
      </w:r>
      <w:r w:rsidRPr="00772A78">
        <w:rPr>
          <w:sz w:val="28"/>
          <w:szCs w:val="28"/>
          <w:lang w:val="uk-UA"/>
        </w:rPr>
        <w:t xml:space="preserve">ед. </w:t>
      </w:r>
      <w:r>
        <w:rPr>
          <w:sz w:val="28"/>
          <w:szCs w:val="28"/>
          <w:lang w:val="uk-UA"/>
        </w:rPr>
        <w:t xml:space="preserve">                            </w:t>
      </w:r>
      <w:r w:rsidRPr="00772A78">
        <w:rPr>
          <w:sz w:val="28"/>
          <w:szCs w:val="28"/>
          <w:lang w:val="uk-UA"/>
        </w:rPr>
        <w:t>Д. С. Бураго. К.</w:t>
      </w:r>
      <w:r>
        <w:rPr>
          <w:sz w:val="28"/>
          <w:szCs w:val="28"/>
          <w:lang w:val="uk-UA"/>
        </w:rPr>
        <w:t xml:space="preserve"> : Видавничий Дім Дмитра Бураго, 2007. </w:t>
      </w:r>
      <w:r w:rsidRPr="00772A78">
        <w:rPr>
          <w:sz w:val="28"/>
          <w:szCs w:val="28"/>
          <w:lang w:val="uk-UA"/>
        </w:rPr>
        <w:t>– Вип. 9. – Т. 4 (92). Лінгвокультур</w:t>
      </w:r>
      <w:r>
        <w:rPr>
          <w:sz w:val="28"/>
          <w:szCs w:val="28"/>
          <w:lang w:val="uk-UA"/>
        </w:rPr>
        <w:t>ологічна інтерпретація тексту. – С. 238–</w:t>
      </w:r>
      <w:r w:rsidRPr="00772A78">
        <w:rPr>
          <w:sz w:val="28"/>
          <w:szCs w:val="28"/>
          <w:lang w:val="uk-UA"/>
        </w:rPr>
        <w:t>243.</w:t>
      </w:r>
    </w:p>
    <w:p w:rsidR="00B17976" w:rsidRPr="00FF4CBC"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noProof/>
          <w:sz w:val="28"/>
          <w:szCs w:val="28"/>
          <w:lang w:val="uk-UA"/>
        </w:rPr>
        <w:t xml:space="preserve">Володіна Т. С. Взємозв’язок полісемії та синонімії у системі мови </w:t>
      </w:r>
      <w:r w:rsidRPr="00772A78">
        <w:rPr>
          <w:sz w:val="28"/>
          <w:szCs w:val="28"/>
          <w:lang w:val="uk-UA"/>
        </w:rPr>
        <w:t xml:space="preserve">/       </w:t>
      </w:r>
      <w:r>
        <w:rPr>
          <w:sz w:val="28"/>
          <w:szCs w:val="28"/>
          <w:lang w:val="uk-UA"/>
        </w:rPr>
        <w:t xml:space="preserve">                Т. С.</w:t>
      </w:r>
      <w:r w:rsidRPr="00386996">
        <w:rPr>
          <w:sz w:val="28"/>
          <w:szCs w:val="28"/>
          <w:lang w:val="uk-UA"/>
        </w:rPr>
        <w:t xml:space="preserve"> Володіна</w:t>
      </w:r>
      <w:r>
        <w:rPr>
          <w:sz w:val="28"/>
          <w:szCs w:val="28"/>
          <w:lang w:val="uk-UA"/>
        </w:rPr>
        <w:t xml:space="preserve"> </w:t>
      </w:r>
      <w:r w:rsidRPr="00772A78">
        <w:rPr>
          <w:noProof/>
          <w:sz w:val="28"/>
          <w:szCs w:val="28"/>
          <w:lang w:val="uk-UA"/>
        </w:rPr>
        <w:t>// 60 років ЮНЕСКО: погляд у майбутнє: тези доповідей на наук. конф. к-ри ЮНЕС</w:t>
      </w:r>
      <w:r>
        <w:rPr>
          <w:noProof/>
          <w:sz w:val="28"/>
          <w:szCs w:val="28"/>
          <w:lang w:val="uk-UA"/>
        </w:rPr>
        <w:t xml:space="preserve">КО КНЛУ, 22–23 лютого 2006 р. </w:t>
      </w:r>
      <w:r w:rsidRPr="00772A78">
        <w:rPr>
          <w:noProof/>
          <w:sz w:val="28"/>
          <w:szCs w:val="28"/>
          <w:lang w:val="uk-UA"/>
        </w:rPr>
        <w:t xml:space="preserve">/ відп. ред. </w:t>
      </w:r>
      <w:r>
        <w:rPr>
          <w:noProof/>
          <w:sz w:val="28"/>
          <w:szCs w:val="28"/>
          <w:lang w:val="uk-UA"/>
        </w:rPr>
        <w:t xml:space="preserve">                                </w:t>
      </w:r>
      <w:r w:rsidRPr="00772A78">
        <w:rPr>
          <w:noProof/>
          <w:sz w:val="28"/>
          <w:szCs w:val="28"/>
          <w:lang w:val="uk-UA"/>
        </w:rPr>
        <w:t>А. М. Чернуха. – К.</w:t>
      </w:r>
      <w:r>
        <w:rPr>
          <w:noProof/>
          <w:sz w:val="28"/>
          <w:szCs w:val="28"/>
          <w:lang w:val="uk-UA"/>
        </w:rPr>
        <w:t xml:space="preserve"> </w:t>
      </w:r>
      <w:r w:rsidRPr="00772A78">
        <w:rPr>
          <w:noProof/>
          <w:sz w:val="28"/>
          <w:szCs w:val="28"/>
          <w:lang w:val="uk-UA"/>
        </w:rPr>
        <w:t>: Видавничий центр КНЛУ, 2006. – С. 127–128.</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noProof/>
          <w:sz w:val="28"/>
          <w:szCs w:val="28"/>
          <w:lang w:val="uk-UA"/>
        </w:rPr>
        <w:t xml:space="preserve">Володіна Т. С. Семантичний аспект полісеманта </w:t>
      </w:r>
      <w:r w:rsidRPr="00772A78">
        <w:rPr>
          <w:sz w:val="28"/>
          <w:szCs w:val="28"/>
          <w:lang w:val="uk-UA"/>
        </w:rPr>
        <w:t xml:space="preserve">/ </w:t>
      </w:r>
      <w:r>
        <w:rPr>
          <w:sz w:val="28"/>
          <w:szCs w:val="28"/>
          <w:lang w:val="uk-UA"/>
        </w:rPr>
        <w:t>Т. С.</w:t>
      </w:r>
      <w:r w:rsidRPr="00386996">
        <w:rPr>
          <w:sz w:val="28"/>
          <w:szCs w:val="28"/>
          <w:lang w:val="uk-UA"/>
        </w:rPr>
        <w:t xml:space="preserve"> Володіна</w:t>
      </w:r>
      <w:r>
        <w:rPr>
          <w:sz w:val="28"/>
          <w:szCs w:val="28"/>
          <w:lang w:val="uk-UA"/>
        </w:rPr>
        <w:t xml:space="preserve"> </w:t>
      </w:r>
      <w:r w:rsidRPr="00772A78">
        <w:rPr>
          <w:noProof/>
          <w:sz w:val="28"/>
          <w:szCs w:val="28"/>
          <w:lang w:val="uk-UA"/>
        </w:rPr>
        <w:t xml:space="preserve">// Мова, освіта, культура в контексті Болонських реалій: Матеріали науково- практичної </w:t>
      </w:r>
      <w:r w:rsidRPr="00772A78">
        <w:rPr>
          <w:noProof/>
          <w:sz w:val="28"/>
          <w:szCs w:val="28"/>
          <w:lang w:val="uk-UA"/>
        </w:rPr>
        <w:lastRenderedPageBreak/>
        <w:t xml:space="preserve">конференції, 2–4 квітня 2008 р. / </w:t>
      </w:r>
      <w:r w:rsidRPr="00772A78">
        <w:rPr>
          <w:sz w:val="28"/>
          <w:szCs w:val="28"/>
          <w:lang w:val="uk-UA"/>
        </w:rPr>
        <w:t>редкол.</w:t>
      </w:r>
      <w:r>
        <w:rPr>
          <w:sz w:val="28"/>
          <w:szCs w:val="28"/>
          <w:lang w:val="uk-UA"/>
        </w:rPr>
        <w:t xml:space="preserve"> : Н. Ф. Гладуш (голова) </w:t>
      </w:r>
      <w:r w:rsidRPr="00772A78">
        <w:rPr>
          <w:sz w:val="28"/>
          <w:szCs w:val="28"/>
          <w:lang w:val="uk-UA"/>
        </w:rPr>
        <w:t>[та інші]</w:t>
      </w:r>
      <w:r w:rsidRPr="00772A78">
        <w:rPr>
          <w:noProof/>
          <w:sz w:val="28"/>
          <w:szCs w:val="28"/>
          <w:lang w:val="uk-UA"/>
        </w:rPr>
        <w:t>. – К.</w:t>
      </w:r>
      <w:r>
        <w:rPr>
          <w:noProof/>
          <w:sz w:val="28"/>
          <w:szCs w:val="28"/>
          <w:lang w:val="uk-UA"/>
        </w:rPr>
        <w:t xml:space="preserve"> </w:t>
      </w:r>
      <w:r w:rsidRPr="00772A78">
        <w:rPr>
          <w:noProof/>
          <w:sz w:val="28"/>
          <w:szCs w:val="28"/>
          <w:lang w:val="uk-UA"/>
        </w:rPr>
        <w:t xml:space="preserve">: </w:t>
      </w:r>
      <w:r>
        <w:rPr>
          <w:noProof/>
          <w:spacing w:val="-6"/>
          <w:sz w:val="28"/>
          <w:szCs w:val="28"/>
          <w:lang w:val="uk-UA"/>
        </w:rPr>
        <w:t xml:space="preserve">Видавничий центр КНЛУ, 2008. </w:t>
      </w:r>
      <w:r w:rsidRPr="00772A78">
        <w:rPr>
          <w:noProof/>
          <w:spacing w:val="-6"/>
          <w:sz w:val="28"/>
          <w:szCs w:val="28"/>
          <w:lang w:val="uk-UA"/>
        </w:rPr>
        <w:t>– С. 14–16.</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napToGrid w:val="0"/>
          <w:sz w:val="28"/>
          <w:szCs w:val="28"/>
        </w:rPr>
        <w:t>Волохина Е.</w:t>
      </w:r>
      <w:r>
        <w:rPr>
          <w:snapToGrid w:val="0"/>
          <w:sz w:val="28"/>
          <w:szCs w:val="28"/>
          <w:lang w:val="uk-UA"/>
        </w:rPr>
        <w:t xml:space="preserve"> </w:t>
      </w:r>
      <w:r>
        <w:rPr>
          <w:snapToGrid w:val="0"/>
          <w:sz w:val="28"/>
          <w:szCs w:val="28"/>
        </w:rPr>
        <w:t>А.</w:t>
      </w:r>
      <w:r w:rsidRPr="00772A78">
        <w:rPr>
          <w:snapToGrid w:val="0"/>
          <w:sz w:val="28"/>
          <w:szCs w:val="28"/>
        </w:rPr>
        <w:t xml:space="preserve"> Русские глагольные приставки: семантическое устройство, системные отношения</w:t>
      </w:r>
      <w:r>
        <w:rPr>
          <w:snapToGrid w:val="0"/>
          <w:sz w:val="28"/>
          <w:szCs w:val="28"/>
        </w:rPr>
        <w:t xml:space="preserve"> /</w:t>
      </w:r>
      <w:r w:rsidRPr="000A7F21">
        <w:rPr>
          <w:snapToGrid w:val="0"/>
          <w:sz w:val="28"/>
          <w:szCs w:val="28"/>
        </w:rPr>
        <w:t xml:space="preserve"> </w:t>
      </w:r>
      <w:r>
        <w:rPr>
          <w:snapToGrid w:val="0"/>
          <w:sz w:val="28"/>
          <w:szCs w:val="28"/>
        </w:rPr>
        <w:t>Е.</w:t>
      </w:r>
      <w:r w:rsidRPr="000E6127">
        <w:rPr>
          <w:snapToGrid w:val="0"/>
          <w:sz w:val="28"/>
          <w:szCs w:val="28"/>
        </w:rPr>
        <w:t xml:space="preserve"> </w:t>
      </w:r>
      <w:r>
        <w:rPr>
          <w:snapToGrid w:val="0"/>
          <w:sz w:val="28"/>
          <w:szCs w:val="28"/>
        </w:rPr>
        <w:t xml:space="preserve">А. </w:t>
      </w:r>
      <w:r w:rsidRPr="00772A78">
        <w:rPr>
          <w:snapToGrid w:val="0"/>
          <w:sz w:val="28"/>
          <w:szCs w:val="28"/>
        </w:rPr>
        <w:t>Волохина</w:t>
      </w:r>
      <w:r>
        <w:rPr>
          <w:snapToGrid w:val="0"/>
          <w:sz w:val="28"/>
          <w:szCs w:val="28"/>
        </w:rPr>
        <w:t>,</w:t>
      </w:r>
      <w:r w:rsidRPr="00772A78">
        <w:rPr>
          <w:snapToGrid w:val="0"/>
          <w:sz w:val="28"/>
          <w:szCs w:val="28"/>
        </w:rPr>
        <w:t xml:space="preserve"> З.</w:t>
      </w:r>
      <w:r w:rsidRPr="000E6127">
        <w:rPr>
          <w:snapToGrid w:val="0"/>
          <w:sz w:val="28"/>
          <w:szCs w:val="28"/>
        </w:rPr>
        <w:t xml:space="preserve"> </w:t>
      </w:r>
      <w:r w:rsidRPr="00772A78">
        <w:rPr>
          <w:snapToGrid w:val="0"/>
          <w:sz w:val="28"/>
          <w:szCs w:val="28"/>
        </w:rPr>
        <w:t xml:space="preserve">Д. Попова. </w:t>
      </w:r>
      <w:r>
        <w:rPr>
          <w:snapToGrid w:val="0"/>
          <w:sz w:val="28"/>
          <w:szCs w:val="28"/>
        </w:rPr>
        <w:t>– Воронеж</w:t>
      </w:r>
      <w:r>
        <w:rPr>
          <w:snapToGrid w:val="0"/>
          <w:sz w:val="28"/>
          <w:szCs w:val="28"/>
          <w:lang w:val="uk-UA"/>
        </w:rPr>
        <w:t>,</w:t>
      </w:r>
      <w:r>
        <w:rPr>
          <w:snapToGrid w:val="0"/>
          <w:sz w:val="28"/>
          <w:szCs w:val="28"/>
        </w:rPr>
        <w:t xml:space="preserve"> </w:t>
      </w:r>
      <w:r w:rsidRPr="00772A78">
        <w:rPr>
          <w:snapToGrid w:val="0"/>
          <w:sz w:val="28"/>
          <w:szCs w:val="28"/>
        </w:rPr>
        <w:t>1993. –</w:t>
      </w:r>
      <w:r>
        <w:rPr>
          <w:snapToGrid w:val="0"/>
          <w:sz w:val="28"/>
          <w:szCs w:val="28"/>
        </w:rPr>
        <w:t xml:space="preserve"> </w:t>
      </w:r>
      <w:r w:rsidRPr="00772A78">
        <w:rPr>
          <w:snapToGrid w:val="0"/>
          <w:sz w:val="28"/>
          <w:szCs w:val="28"/>
        </w:rPr>
        <w:t>196</w:t>
      </w:r>
      <w:r>
        <w:rPr>
          <w:snapToGrid w:val="0"/>
          <w:sz w:val="28"/>
          <w:szCs w:val="28"/>
        </w:rPr>
        <w:t xml:space="preserve"> </w:t>
      </w:r>
      <w:r w:rsidRPr="00772A78">
        <w:rPr>
          <w:snapToGrid w:val="0"/>
          <w:sz w:val="28"/>
          <w:szCs w:val="28"/>
        </w:rPr>
        <w:t>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Вольф Е.</w:t>
      </w:r>
      <w:r>
        <w:rPr>
          <w:sz w:val="28"/>
          <w:szCs w:val="28"/>
          <w:lang w:val="uk-UA"/>
        </w:rPr>
        <w:t xml:space="preserve"> </w:t>
      </w:r>
      <w:r w:rsidRPr="00772A78">
        <w:rPr>
          <w:sz w:val="28"/>
          <w:szCs w:val="28"/>
        </w:rPr>
        <w:t>М. Функциональная семантика оценки / Е.</w:t>
      </w:r>
      <w:r>
        <w:rPr>
          <w:sz w:val="28"/>
          <w:szCs w:val="28"/>
        </w:rPr>
        <w:t xml:space="preserve"> </w:t>
      </w:r>
      <w:r w:rsidRPr="00772A78">
        <w:rPr>
          <w:sz w:val="28"/>
          <w:szCs w:val="28"/>
        </w:rPr>
        <w:t>М. Вольф; отв. ред.</w:t>
      </w:r>
      <w:r>
        <w:rPr>
          <w:sz w:val="28"/>
          <w:szCs w:val="28"/>
        </w:rPr>
        <w:t xml:space="preserve">              </w:t>
      </w:r>
      <w:r w:rsidRPr="00772A78">
        <w:rPr>
          <w:sz w:val="28"/>
          <w:szCs w:val="28"/>
        </w:rPr>
        <w:t xml:space="preserve"> Г.</w:t>
      </w:r>
      <w:r>
        <w:rPr>
          <w:sz w:val="28"/>
          <w:szCs w:val="28"/>
          <w:lang w:val="uk-UA"/>
        </w:rPr>
        <w:t xml:space="preserve"> </w:t>
      </w:r>
      <w:r w:rsidRPr="00772A78">
        <w:rPr>
          <w:sz w:val="28"/>
          <w:szCs w:val="28"/>
        </w:rPr>
        <w:t>В. Степанов. – М.</w:t>
      </w:r>
      <w:r>
        <w:rPr>
          <w:sz w:val="28"/>
          <w:szCs w:val="28"/>
          <w:lang w:val="uk-UA"/>
        </w:rPr>
        <w:t xml:space="preserve"> </w:t>
      </w:r>
      <w:r w:rsidRPr="00772A78">
        <w:rPr>
          <w:sz w:val="28"/>
          <w:szCs w:val="28"/>
        </w:rPr>
        <w:t>: Наука, 1985. – 228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Гак В.</w:t>
      </w:r>
      <w:r>
        <w:rPr>
          <w:sz w:val="28"/>
          <w:szCs w:val="28"/>
          <w:lang w:val="uk-UA"/>
        </w:rPr>
        <w:t xml:space="preserve"> </w:t>
      </w:r>
      <w:r w:rsidRPr="00772A78">
        <w:rPr>
          <w:sz w:val="28"/>
          <w:szCs w:val="28"/>
        </w:rPr>
        <w:t>Г. К проблеме общих семантических законов</w:t>
      </w:r>
      <w:r>
        <w:rPr>
          <w:sz w:val="28"/>
          <w:szCs w:val="28"/>
        </w:rPr>
        <w:t xml:space="preserve"> /</w:t>
      </w:r>
      <w:r w:rsidRPr="000A7F21">
        <w:rPr>
          <w:sz w:val="28"/>
          <w:szCs w:val="28"/>
        </w:rPr>
        <w:t xml:space="preserve"> </w:t>
      </w:r>
      <w:r w:rsidRPr="00772A78">
        <w:rPr>
          <w:sz w:val="28"/>
          <w:szCs w:val="28"/>
        </w:rPr>
        <w:t>Гак</w:t>
      </w:r>
      <w:r w:rsidRPr="000A7F21">
        <w:rPr>
          <w:rFonts w:ascii="Arial" w:hAnsi="Arial" w:cs="Arial"/>
        </w:rPr>
        <w:t xml:space="preserve"> </w:t>
      </w:r>
      <w:r w:rsidRPr="000A7F21">
        <w:rPr>
          <w:sz w:val="28"/>
          <w:szCs w:val="28"/>
        </w:rPr>
        <w:t>Владимир Григорьевич</w:t>
      </w:r>
      <w:r w:rsidRPr="00772A78">
        <w:rPr>
          <w:sz w:val="28"/>
          <w:szCs w:val="28"/>
        </w:rPr>
        <w:t>. // Общее романское языкознание. – М.</w:t>
      </w:r>
      <w:r>
        <w:rPr>
          <w:sz w:val="28"/>
          <w:szCs w:val="28"/>
          <w:lang w:val="uk-UA"/>
        </w:rPr>
        <w:t xml:space="preserve"> </w:t>
      </w:r>
      <w:r w:rsidRPr="00772A78">
        <w:rPr>
          <w:sz w:val="28"/>
          <w:szCs w:val="28"/>
        </w:rPr>
        <w:t>: 1972.</w:t>
      </w:r>
    </w:p>
    <w:p w:rsidR="00B17976" w:rsidRPr="000E612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0E6127">
        <w:rPr>
          <w:sz w:val="28"/>
          <w:szCs w:val="28"/>
        </w:rPr>
        <w:t>Гак В. Г. Языковые преобразования / Гак</w:t>
      </w:r>
      <w:r w:rsidRPr="000E6127">
        <w:rPr>
          <w:rFonts w:ascii="Arial" w:hAnsi="Arial" w:cs="Arial"/>
          <w:sz w:val="28"/>
          <w:szCs w:val="28"/>
        </w:rPr>
        <w:t xml:space="preserve"> </w:t>
      </w:r>
      <w:r>
        <w:rPr>
          <w:sz w:val="28"/>
          <w:szCs w:val="28"/>
        </w:rPr>
        <w:t xml:space="preserve">Владимир Григорьевич. – </w:t>
      </w:r>
      <w:r>
        <w:rPr>
          <w:sz w:val="28"/>
          <w:szCs w:val="28"/>
          <w:lang w:val="uk-UA"/>
        </w:rPr>
        <w:t xml:space="preserve">             </w:t>
      </w:r>
      <w:r w:rsidRPr="000E6127">
        <w:rPr>
          <w:sz w:val="28"/>
          <w:szCs w:val="28"/>
        </w:rPr>
        <w:t>М.</w:t>
      </w:r>
      <w:r>
        <w:rPr>
          <w:sz w:val="28"/>
          <w:szCs w:val="28"/>
          <w:lang w:val="uk-UA"/>
        </w:rPr>
        <w:t xml:space="preserve"> </w:t>
      </w:r>
      <w:r>
        <w:rPr>
          <w:sz w:val="28"/>
          <w:szCs w:val="28"/>
        </w:rPr>
        <w:t>: Языки русской культуры</w:t>
      </w:r>
      <w:r>
        <w:rPr>
          <w:sz w:val="28"/>
          <w:szCs w:val="28"/>
          <w:lang w:val="uk-UA"/>
        </w:rPr>
        <w:t>,</w:t>
      </w:r>
      <w:r w:rsidRPr="000E6127">
        <w:rPr>
          <w:sz w:val="28"/>
          <w:szCs w:val="28"/>
        </w:rPr>
        <w:t xml:space="preserve"> 1998. – 768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0E6127">
        <w:rPr>
          <w:sz w:val="28"/>
          <w:szCs w:val="28"/>
          <w:lang w:val="uk-UA"/>
        </w:rPr>
        <w:t xml:space="preserve">Гармаш О. Л. Система словотвору англійської мови та інноваційні процеси: </w:t>
      </w:r>
      <w:r w:rsidRPr="00FA0F92">
        <w:rPr>
          <w:sz w:val="28"/>
          <w:szCs w:val="28"/>
          <w:lang w:val="uk-UA"/>
        </w:rPr>
        <w:t xml:space="preserve">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xml:space="preserve"> "Германські мови"</w:t>
      </w:r>
      <w:r w:rsidRPr="00FA0F92">
        <w:rPr>
          <w:sz w:val="28"/>
          <w:szCs w:val="28"/>
          <w:lang w:val="uk-UA"/>
        </w:rPr>
        <w:t xml:space="preserve"> </w:t>
      </w:r>
      <w:r w:rsidRPr="000E6127">
        <w:rPr>
          <w:sz w:val="28"/>
          <w:szCs w:val="28"/>
          <w:lang w:val="uk-UA"/>
        </w:rPr>
        <w:t xml:space="preserve">/ Гармаш Олена Леонідівна. – Запоріжжя. – </w:t>
      </w:r>
      <w:r>
        <w:rPr>
          <w:sz w:val="28"/>
          <w:szCs w:val="28"/>
          <w:lang w:val="uk-UA"/>
        </w:rPr>
        <w:t xml:space="preserve">                </w:t>
      </w:r>
      <w:r w:rsidRPr="000E6127">
        <w:rPr>
          <w:sz w:val="28"/>
          <w:szCs w:val="28"/>
          <w:lang w:val="uk-UA"/>
        </w:rPr>
        <w:t xml:space="preserve">2005. </w:t>
      </w:r>
      <w:r>
        <w:rPr>
          <w:sz w:val="28"/>
          <w:szCs w:val="28"/>
          <w:lang w:val="uk-UA"/>
        </w:rPr>
        <w:t>– 19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Гвоздев А.</w:t>
      </w:r>
      <w:r>
        <w:rPr>
          <w:snapToGrid w:val="0"/>
          <w:sz w:val="28"/>
          <w:szCs w:val="28"/>
        </w:rPr>
        <w:t xml:space="preserve"> </w:t>
      </w:r>
      <w:r w:rsidRPr="00772A78">
        <w:rPr>
          <w:snapToGrid w:val="0"/>
          <w:sz w:val="28"/>
          <w:szCs w:val="28"/>
        </w:rPr>
        <w:t>Н. Современный русский литературный язык</w:t>
      </w:r>
      <w:r>
        <w:rPr>
          <w:snapToGrid w:val="0"/>
          <w:sz w:val="28"/>
          <w:szCs w:val="28"/>
        </w:rPr>
        <w:t xml:space="preserve"> /</w:t>
      </w:r>
      <w:r w:rsidRPr="000A7F21">
        <w:rPr>
          <w:snapToGrid w:val="0"/>
          <w:sz w:val="28"/>
          <w:szCs w:val="28"/>
        </w:rPr>
        <w:t xml:space="preserve"> </w:t>
      </w:r>
      <w:r w:rsidRPr="000A7F21">
        <w:rPr>
          <w:sz w:val="28"/>
          <w:szCs w:val="28"/>
        </w:rPr>
        <w:t>Александр Николаевич</w:t>
      </w:r>
      <w:r w:rsidRPr="00B44473">
        <w:rPr>
          <w:snapToGrid w:val="0"/>
          <w:sz w:val="28"/>
          <w:szCs w:val="28"/>
        </w:rPr>
        <w:t xml:space="preserve"> </w:t>
      </w:r>
      <w:r w:rsidRPr="00772A78">
        <w:rPr>
          <w:snapToGrid w:val="0"/>
          <w:sz w:val="28"/>
          <w:szCs w:val="28"/>
        </w:rPr>
        <w:t>Гвоздев.</w:t>
      </w:r>
      <w:r>
        <w:rPr>
          <w:snapToGrid w:val="0"/>
          <w:sz w:val="28"/>
          <w:szCs w:val="28"/>
        </w:rPr>
        <w:t xml:space="preserve"> </w:t>
      </w:r>
      <w:r w:rsidRPr="00772A78">
        <w:rPr>
          <w:sz w:val="28"/>
          <w:szCs w:val="28"/>
        </w:rPr>
        <w:t xml:space="preserve">– </w:t>
      </w:r>
      <w:r w:rsidRPr="00772A78">
        <w:rPr>
          <w:snapToGrid w:val="0"/>
          <w:sz w:val="28"/>
          <w:szCs w:val="28"/>
        </w:rPr>
        <w:t>М.</w:t>
      </w:r>
      <w:r>
        <w:rPr>
          <w:snapToGrid w:val="0"/>
          <w:sz w:val="28"/>
          <w:szCs w:val="28"/>
          <w:lang w:val="uk-UA"/>
        </w:rPr>
        <w:t xml:space="preserve"> </w:t>
      </w:r>
      <w:r w:rsidRPr="00772A78">
        <w:rPr>
          <w:snapToGrid w:val="0"/>
          <w:sz w:val="28"/>
          <w:szCs w:val="28"/>
          <w:lang w:val="uk-UA"/>
        </w:rPr>
        <w:t xml:space="preserve">: </w:t>
      </w:r>
      <w:r w:rsidRPr="00772A78">
        <w:rPr>
          <w:snapToGrid w:val="0"/>
          <w:sz w:val="28"/>
          <w:szCs w:val="28"/>
        </w:rPr>
        <w:t>Ч.</w:t>
      </w:r>
      <w:r>
        <w:rPr>
          <w:snapToGrid w:val="0"/>
          <w:sz w:val="28"/>
          <w:szCs w:val="28"/>
          <w:lang w:val="uk-UA"/>
        </w:rPr>
        <w:t xml:space="preserve"> </w:t>
      </w:r>
      <w:r w:rsidRPr="00772A78">
        <w:rPr>
          <w:snapToGrid w:val="0"/>
          <w:sz w:val="28"/>
          <w:szCs w:val="28"/>
        </w:rPr>
        <w:t xml:space="preserve">1. </w:t>
      </w:r>
      <w:r w:rsidRPr="00772A78">
        <w:rPr>
          <w:sz w:val="28"/>
          <w:szCs w:val="28"/>
        </w:rPr>
        <w:t xml:space="preserve">– </w:t>
      </w:r>
      <w:r w:rsidRPr="00772A78">
        <w:rPr>
          <w:snapToGrid w:val="0"/>
          <w:sz w:val="28"/>
          <w:szCs w:val="28"/>
        </w:rPr>
        <w:t>1967.</w:t>
      </w:r>
      <w:r>
        <w:rPr>
          <w:snapToGrid w:val="0"/>
          <w:sz w:val="28"/>
          <w:szCs w:val="28"/>
        </w:rPr>
        <w:t xml:space="preserve"> – </w:t>
      </w:r>
      <w:r w:rsidRPr="00772A78">
        <w:rPr>
          <w:snapToGrid w:val="0"/>
          <w:sz w:val="28"/>
          <w:szCs w:val="28"/>
        </w:rPr>
        <w:t>350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Гейгер Р.</w:t>
      </w:r>
      <w:r>
        <w:rPr>
          <w:snapToGrid w:val="0"/>
          <w:sz w:val="28"/>
          <w:szCs w:val="28"/>
          <w:lang w:val="uk-UA"/>
        </w:rPr>
        <w:t xml:space="preserve"> </w:t>
      </w:r>
      <w:r w:rsidRPr="00772A78">
        <w:rPr>
          <w:snapToGrid w:val="0"/>
          <w:sz w:val="28"/>
          <w:szCs w:val="28"/>
        </w:rPr>
        <w:t>М. Единицы словообразовательной системы и типы языковых отношений в словообразовательном гнезде</w:t>
      </w:r>
      <w:r>
        <w:rPr>
          <w:snapToGrid w:val="0"/>
          <w:sz w:val="28"/>
          <w:szCs w:val="28"/>
        </w:rPr>
        <w:t xml:space="preserve"> /</w:t>
      </w:r>
      <w:r w:rsidRPr="00490113">
        <w:rPr>
          <w:snapToGrid w:val="0"/>
          <w:sz w:val="28"/>
          <w:szCs w:val="28"/>
        </w:rPr>
        <w:t xml:space="preserve"> </w:t>
      </w:r>
      <w:r w:rsidRPr="00772A78">
        <w:rPr>
          <w:snapToGrid w:val="0"/>
          <w:sz w:val="28"/>
          <w:szCs w:val="28"/>
        </w:rPr>
        <w:t>Р.</w:t>
      </w:r>
      <w:r>
        <w:rPr>
          <w:snapToGrid w:val="0"/>
          <w:sz w:val="28"/>
          <w:szCs w:val="28"/>
          <w:lang w:val="uk-UA"/>
        </w:rPr>
        <w:t xml:space="preserve"> </w:t>
      </w:r>
      <w:r w:rsidRPr="00772A78">
        <w:rPr>
          <w:snapToGrid w:val="0"/>
          <w:sz w:val="28"/>
          <w:szCs w:val="28"/>
        </w:rPr>
        <w:t>М.</w:t>
      </w:r>
      <w:r>
        <w:rPr>
          <w:snapToGrid w:val="0"/>
          <w:sz w:val="28"/>
          <w:szCs w:val="28"/>
        </w:rPr>
        <w:t xml:space="preserve"> </w:t>
      </w:r>
      <w:r w:rsidRPr="00772A78">
        <w:rPr>
          <w:snapToGrid w:val="0"/>
          <w:sz w:val="28"/>
          <w:szCs w:val="28"/>
        </w:rPr>
        <w:t xml:space="preserve">Гейгер //Актуальные проблемы русского словообразования. Тезисы 5 республиканской  </w:t>
      </w:r>
      <w:r>
        <w:rPr>
          <w:snapToGrid w:val="0"/>
          <w:sz w:val="28"/>
          <w:szCs w:val="28"/>
          <w:lang w:val="uk-UA"/>
        </w:rPr>
        <w:t xml:space="preserve">                  </w:t>
      </w:r>
      <w:r w:rsidRPr="00772A78">
        <w:rPr>
          <w:snapToGrid w:val="0"/>
          <w:sz w:val="28"/>
          <w:szCs w:val="28"/>
        </w:rPr>
        <w:t xml:space="preserve">научно-теоретической конференции. </w:t>
      </w:r>
      <w:r>
        <w:rPr>
          <w:snapToGrid w:val="0"/>
          <w:sz w:val="28"/>
          <w:szCs w:val="28"/>
        </w:rPr>
        <w:t>– Самарканд</w:t>
      </w:r>
      <w:r>
        <w:rPr>
          <w:snapToGrid w:val="0"/>
          <w:sz w:val="28"/>
          <w:szCs w:val="28"/>
          <w:lang w:val="uk-UA"/>
        </w:rPr>
        <w:t>.</w:t>
      </w:r>
      <w:r>
        <w:rPr>
          <w:snapToGrid w:val="0"/>
          <w:sz w:val="28"/>
          <w:szCs w:val="28"/>
        </w:rPr>
        <w:t xml:space="preserve"> – </w:t>
      </w:r>
      <w:r w:rsidRPr="00772A78">
        <w:rPr>
          <w:snapToGrid w:val="0"/>
          <w:sz w:val="28"/>
          <w:szCs w:val="28"/>
        </w:rPr>
        <w:t>1987.</w:t>
      </w:r>
      <w:r>
        <w:rPr>
          <w:snapToGrid w:val="0"/>
          <w:sz w:val="28"/>
          <w:szCs w:val="28"/>
        </w:rPr>
        <w:t xml:space="preserve"> – С. 305–</w:t>
      </w:r>
      <w:r w:rsidRPr="00772A78">
        <w:rPr>
          <w:snapToGrid w:val="0"/>
          <w:sz w:val="28"/>
          <w:szCs w:val="28"/>
        </w:rPr>
        <w:t>310.</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Герви О. Ю.</w:t>
      </w:r>
      <w:r w:rsidRPr="00772A78">
        <w:rPr>
          <w:sz w:val="28"/>
          <w:szCs w:val="28"/>
          <w:lang w:val="uk-UA"/>
        </w:rPr>
        <w:t xml:space="preserve"> </w:t>
      </w:r>
      <w:r w:rsidRPr="00772A78">
        <w:rPr>
          <w:sz w:val="28"/>
          <w:szCs w:val="28"/>
        </w:rPr>
        <w:t>Виды лексической полисемии в структуре дискурса</w:t>
      </w:r>
      <w:r w:rsidRPr="00772A78">
        <w:rPr>
          <w:sz w:val="28"/>
          <w:szCs w:val="28"/>
          <w:lang w:val="uk-UA"/>
        </w:rPr>
        <w:t xml:space="preserve"> (н</w:t>
      </w:r>
      <w:r w:rsidRPr="00772A78">
        <w:rPr>
          <w:sz w:val="28"/>
          <w:szCs w:val="28"/>
        </w:rPr>
        <w:t>а материале английского языка</w:t>
      </w:r>
      <w:r>
        <w:rPr>
          <w:sz w:val="28"/>
          <w:szCs w:val="28"/>
          <w:lang w:val="uk-UA"/>
        </w:rPr>
        <w:t>)</w:t>
      </w:r>
      <w:r>
        <w:rPr>
          <w:sz w:val="28"/>
          <w:szCs w:val="28"/>
        </w:rPr>
        <w:t>: дис. ... канд</w:t>
      </w:r>
      <w:r>
        <w:rPr>
          <w:sz w:val="28"/>
          <w:szCs w:val="28"/>
          <w:lang w:val="uk-UA"/>
        </w:rPr>
        <w:t>идата</w:t>
      </w:r>
      <w:r w:rsidRPr="00772A78">
        <w:rPr>
          <w:sz w:val="28"/>
          <w:szCs w:val="28"/>
        </w:rPr>
        <w:t xml:space="preserve"> филол. наук</w:t>
      </w:r>
      <w:r>
        <w:rPr>
          <w:sz w:val="28"/>
          <w:szCs w:val="28"/>
          <w:lang w:val="uk-UA"/>
        </w:rPr>
        <w:t xml:space="preserve"> </w:t>
      </w:r>
      <w:r w:rsidRPr="00772A78">
        <w:rPr>
          <w:sz w:val="28"/>
          <w:szCs w:val="28"/>
        </w:rPr>
        <w:t>: 10.02.04</w:t>
      </w:r>
      <w:r>
        <w:rPr>
          <w:sz w:val="28"/>
          <w:szCs w:val="28"/>
          <w:lang w:val="uk-UA"/>
        </w:rPr>
        <w:t xml:space="preserve"> </w:t>
      </w:r>
      <w:r>
        <w:rPr>
          <w:sz w:val="28"/>
          <w:szCs w:val="28"/>
        </w:rPr>
        <w:t>/</w:t>
      </w:r>
      <w:r w:rsidRPr="00772A78">
        <w:rPr>
          <w:bCs/>
          <w:sz w:val="28"/>
          <w:szCs w:val="28"/>
        </w:rPr>
        <w:t xml:space="preserve"> </w:t>
      </w:r>
      <w:r w:rsidRPr="00772A78">
        <w:rPr>
          <w:sz w:val="28"/>
          <w:szCs w:val="28"/>
        </w:rPr>
        <w:t xml:space="preserve">Герви </w:t>
      </w:r>
      <w:r w:rsidRPr="00772A78">
        <w:rPr>
          <w:bCs/>
          <w:sz w:val="28"/>
          <w:szCs w:val="28"/>
        </w:rPr>
        <w:t>Оксана Юрьевна</w:t>
      </w:r>
      <w:r>
        <w:rPr>
          <w:bCs/>
          <w:sz w:val="28"/>
          <w:szCs w:val="28"/>
        </w:rPr>
        <w:t>. – Москва</w:t>
      </w:r>
      <w:r>
        <w:rPr>
          <w:bCs/>
          <w:sz w:val="28"/>
          <w:szCs w:val="28"/>
          <w:lang w:val="uk-UA"/>
        </w:rPr>
        <w:t>,</w:t>
      </w:r>
      <w:r w:rsidRPr="00772A78">
        <w:rPr>
          <w:bCs/>
          <w:sz w:val="28"/>
          <w:szCs w:val="28"/>
        </w:rPr>
        <w:t xml:space="preserve"> 2001</w:t>
      </w:r>
      <w:r w:rsidRPr="00772A78">
        <w:rPr>
          <w:bCs/>
          <w:sz w:val="28"/>
          <w:szCs w:val="28"/>
          <w:lang w:val="uk-UA"/>
        </w:rPr>
        <w:t>.</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Гинзбург Е.</w:t>
      </w:r>
      <w:r>
        <w:rPr>
          <w:snapToGrid w:val="0"/>
          <w:sz w:val="28"/>
          <w:szCs w:val="28"/>
        </w:rPr>
        <w:t xml:space="preserve"> </w:t>
      </w:r>
      <w:r w:rsidRPr="00772A78">
        <w:rPr>
          <w:snapToGrid w:val="0"/>
          <w:sz w:val="28"/>
          <w:szCs w:val="28"/>
        </w:rPr>
        <w:t>Л. С</w:t>
      </w:r>
      <w:r>
        <w:rPr>
          <w:snapToGrid w:val="0"/>
          <w:sz w:val="28"/>
          <w:szCs w:val="28"/>
        </w:rPr>
        <w:t>ловообразование и синтаксис</w:t>
      </w:r>
      <w:r>
        <w:rPr>
          <w:snapToGrid w:val="0"/>
          <w:sz w:val="28"/>
          <w:szCs w:val="28"/>
          <w:lang w:val="uk-UA"/>
        </w:rPr>
        <w:t xml:space="preserve"> / </w:t>
      </w:r>
      <w:r w:rsidRPr="00772A78">
        <w:rPr>
          <w:snapToGrid w:val="0"/>
          <w:sz w:val="28"/>
          <w:szCs w:val="28"/>
        </w:rPr>
        <w:t>Е</w:t>
      </w:r>
      <w:r>
        <w:rPr>
          <w:snapToGrid w:val="0"/>
          <w:sz w:val="28"/>
          <w:szCs w:val="28"/>
        </w:rPr>
        <w:t xml:space="preserve">лена </w:t>
      </w:r>
      <w:r w:rsidRPr="00772A78">
        <w:rPr>
          <w:snapToGrid w:val="0"/>
          <w:sz w:val="28"/>
          <w:szCs w:val="28"/>
        </w:rPr>
        <w:t>Л</w:t>
      </w:r>
      <w:r>
        <w:rPr>
          <w:snapToGrid w:val="0"/>
          <w:sz w:val="28"/>
          <w:szCs w:val="28"/>
        </w:rPr>
        <w:t xml:space="preserve">еонидовна. </w:t>
      </w:r>
      <w:r w:rsidRPr="00772A78">
        <w:rPr>
          <w:snapToGrid w:val="0"/>
          <w:sz w:val="28"/>
          <w:szCs w:val="28"/>
        </w:rPr>
        <w:t>Гинзбург</w:t>
      </w:r>
      <w:r>
        <w:rPr>
          <w:snapToGrid w:val="0"/>
          <w:sz w:val="28"/>
          <w:szCs w:val="28"/>
          <w:lang w:val="uk-UA"/>
        </w:rPr>
        <w:t>.</w:t>
      </w:r>
      <w:r>
        <w:rPr>
          <w:snapToGrid w:val="0"/>
          <w:sz w:val="28"/>
          <w:szCs w:val="28"/>
        </w:rPr>
        <w:t xml:space="preserve"> – М.</w:t>
      </w:r>
      <w:r>
        <w:rPr>
          <w:snapToGrid w:val="0"/>
          <w:sz w:val="28"/>
          <w:szCs w:val="28"/>
          <w:lang w:val="uk-UA"/>
        </w:rPr>
        <w:t xml:space="preserve"> </w:t>
      </w:r>
      <w:r>
        <w:rPr>
          <w:snapToGrid w:val="0"/>
          <w:sz w:val="28"/>
          <w:szCs w:val="28"/>
        </w:rPr>
        <w:t>: –</w:t>
      </w:r>
      <w:r>
        <w:rPr>
          <w:snapToGrid w:val="0"/>
          <w:sz w:val="28"/>
          <w:szCs w:val="28"/>
          <w:lang w:val="uk-UA"/>
        </w:rPr>
        <w:t xml:space="preserve"> </w:t>
      </w:r>
      <w:r w:rsidRPr="00772A78">
        <w:rPr>
          <w:snapToGrid w:val="0"/>
          <w:sz w:val="28"/>
          <w:szCs w:val="28"/>
        </w:rPr>
        <w:t>1979.</w:t>
      </w:r>
      <w:r>
        <w:rPr>
          <w:snapToGrid w:val="0"/>
          <w:sz w:val="28"/>
          <w:szCs w:val="28"/>
        </w:rPr>
        <w:t xml:space="preserve"> – </w:t>
      </w:r>
      <w:r w:rsidRPr="00772A78">
        <w:rPr>
          <w:snapToGrid w:val="0"/>
          <w:sz w:val="28"/>
          <w:szCs w:val="28"/>
        </w:rPr>
        <w:t>264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Голев</w:t>
      </w:r>
      <w:r w:rsidRPr="00772A78">
        <w:rPr>
          <w:sz w:val="28"/>
          <w:szCs w:val="28"/>
          <w:lang w:val="uk-UA"/>
        </w:rPr>
        <w:t xml:space="preserve"> </w:t>
      </w:r>
      <w:r w:rsidRPr="00772A78">
        <w:rPr>
          <w:sz w:val="28"/>
          <w:szCs w:val="28"/>
        </w:rPr>
        <w:t>Н.</w:t>
      </w:r>
      <w:r w:rsidRPr="00772A78">
        <w:rPr>
          <w:sz w:val="28"/>
          <w:szCs w:val="28"/>
          <w:lang w:val="uk-UA"/>
        </w:rPr>
        <w:t xml:space="preserve"> </w:t>
      </w:r>
      <w:r w:rsidRPr="00772A78">
        <w:rPr>
          <w:sz w:val="28"/>
          <w:szCs w:val="28"/>
        </w:rPr>
        <w:t>Д. Лексическая эпидигматика в рассказах В.</w:t>
      </w:r>
      <w:r>
        <w:rPr>
          <w:sz w:val="28"/>
          <w:szCs w:val="28"/>
          <w:lang w:val="uk-UA"/>
        </w:rPr>
        <w:t xml:space="preserve"> </w:t>
      </w:r>
      <w:r w:rsidRPr="00772A78">
        <w:rPr>
          <w:sz w:val="28"/>
          <w:szCs w:val="28"/>
        </w:rPr>
        <w:t xml:space="preserve">М. Шукшина // </w:t>
      </w:r>
      <w:r>
        <w:rPr>
          <w:sz w:val="28"/>
          <w:szCs w:val="28"/>
        </w:rPr>
        <w:t xml:space="preserve">            </w:t>
      </w:r>
      <w:r w:rsidRPr="00772A78">
        <w:rPr>
          <w:sz w:val="28"/>
          <w:szCs w:val="28"/>
        </w:rPr>
        <w:t>В.</w:t>
      </w:r>
      <w:r>
        <w:rPr>
          <w:sz w:val="28"/>
          <w:szCs w:val="28"/>
          <w:lang w:val="uk-UA"/>
        </w:rPr>
        <w:t xml:space="preserve"> </w:t>
      </w:r>
      <w:r w:rsidRPr="00772A78">
        <w:rPr>
          <w:sz w:val="28"/>
          <w:szCs w:val="28"/>
        </w:rPr>
        <w:t>М. Шукшин. Жизнь и творчество</w:t>
      </w:r>
      <w:r>
        <w:rPr>
          <w:sz w:val="28"/>
          <w:szCs w:val="28"/>
          <w:lang w:val="uk-UA"/>
        </w:rPr>
        <w:t xml:space="preserve"> </w:t>
      </w:r>
      <w:r>
        <w:rPr>
          <w:sz w:val="28"/>
          <w:szCs w:val="28"/>
        </w:rPr>
        <w:t>/</w:t>
      </w:r>
      <w:r>
        <w:rPr>
          <w:sz w:val="48"/>
          <w:szCs w:val="48"/>
          <w:lang w:val="uk-UA"/>
        </w:rPr>
        <w:t xml:space="preserve"> </w:t>
      </w:r>
      <w:r w:rsidRPr="00772A78">
        <w:rPr>
          <w:sz w:val="28"/>
          <w:szCs w:val="28"/>
        </w:rPr>
        <w:t>Голев</w:t>
      </w:r>
      <w:r w:rsidRPr="00772A78">
        <w:rPr>
          <w:sz w:val="28"/>
          <w:szCs w:val="28"/>
          <w:lang w:val="uk-UA"/>
        </w:rPr>
        <w:t xml:space="preserve"> </w:t>
      </w:r>
      <w:r w:rsidRPr="00490113">
        <w:rPr>
          <w:sz w:val="28"/>
          <w:szCs w:val="28"/>
        </w:rPr>
        <w:t>Николай Данилович</w:t>
      </w:r>
      <w:r w:rsidRPr="00772A78">
        <w:rPr>
          <w:sz w:val="28"/>
          <w:szCs w:val="28"/>
        </w:rPr>
        <w:t>: cб. тез. докл. к всесоюз. конф</w:t>
      </w:r>
      <w:r>
        <w:rPr>
          <w:sz w:val="28"/>
          <w:szCs w:val="28"/>
        </w:rPr>
        <w:t>. – Барнаул</w:t>
      </w:r>
      <w:r>
        <w:rPr>
          <w:sz w:val="28"/>
          <w:szCs w:val="28"/>
          <w:lang w:val="uk-UA"/>
        </w:rPr>
        <w:t xml:space="preserve"> </w:t>
      </w:r>
      <w:r>
        <w:rPr>
          <w:sz w:val="28"/>
          <w:szCs w:val="28"/>
        </w:rPr>
        <w:t>: Изд-во АГУ, 1989. – С. 111–114</w:t>
      </w:r>
      <w:r>
        <w:rPr>
          <w:sz w:val="28"/>
          <w:szCs w:val="28"/>
          <w:lang w:val="uk-UA"/>
        </w:rPr>
        <w:t xml:space="preserve">. – Режим доступу до журналу : </w:t>
      </w:r>
      <w:hyperlink r:id="rId18" w:tgtFrame="_blank" w:history="1">
        <w:r w:rsidRPr="000210EA">
          <w:rPr>
            <w:sz w:val="28"/>
            <w:szCs w:val="28"/>
          </w:rPr>
          <w:t>http://lingvo.asu.ru/golev/articles/z86.html</w:t>
        </w:r>
      </w:hyperlink>
      <w:r w:rsidRPr="000210EA">
        <w:rPr>
          <w:sz w:val="28"/>
          <w:szCs w:val="28"/>
        </w:rPr>
        <w:t>.</w:t>
      </w:r>
    </w:p>
    <w:p w:rsidR="00B17976" w:rsidRPr="00A656C7"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656C7">
        <w:rPr>
          <w:sz w:val="28"/>
          <w:szCs w:val="28"/>
        </w:rPr>
        <w:t>Голев Н.</w:t>
      </w:r>
      <w:r w:rsidRPr="00A656C7">
        <w:rPr>
          <w:sz w:val="28"/>
          <w:szCs w:val="28"/>
          <w:lang w:val="uk-UA"/>
        </w:rPr>
        <w:t xml:space="preserve"> </w:t>
      </w:r>
      <w:r w:rsidRPr="00A656C7">
        <w:rPr>
          <w:sz w:val="28"/>
          <w:szCs w:val="28"/>
        </w:rPr>
        <w:t xml:space="preserve">Д. Функционирование эпидигматики в тексте // Слово в системных отношениях на разных уровнях языка (функциональный аспект): тез. </w:t>
      </w:r>
      <w:r w:rsidRPr="00A656C7">
        <w:rPr>
          <w:sz w:val="28"/>
          <w:szCs w:val="28"/>
        </w:rPr>
        <w:lastRenderedPageBreak/>
        <w:t>докл. Всерос. науч. лингвист. конф. / Н</w:t>
      </w:r>
      <w:r w:rsidRPr="00A656C7">
        <w:rPr>
          <w:sz w:val="28"/>
          <w:szCs w:val="28"/>
          <w:lang w:val="uk-UA"/>
        </w:rPr>
        <w:t>.</w:t>
      </w:r>
      <w:r w:rsidRPr="00A656C7">
        <w:rPr>
          <w:sz w:val="28"/>
          <w:szCs w:val="28"/>
        </w:rPr>
        <w:t xml:space="preserve"> Д. Голев</w:t>
      </w:r>
      <w:r w:rsidRPr="00A656C7">
        <w:rPr>
          <w:sz w:val="28"/>
          <w:szCs w:val="28"/>
          <w:lang w:val="uk-UA"/>
        </w:rPr>
        <w:t xml:space="preserve">. </w:t>
      </w:r>
      <w:r w:rsidRPr="00A656C7">
        <w:rPr>
          <w:sz w:val="28"/>
          <w:szCs w:val="28"/>
        </w:rPr>
        <w:t>– Екатеринбург, Уральский пед. ин-т., 1993. – С. 125–126</w:t>
      </w:r>
      <w:r w:rsidRPr="00A656C7">
        <w:rPr>
          <w:sz w:val="28"/>
          <w:szCs w:val="28"/>
          <w:lang w:val="uk-UA"/>
        </w:rPr>
        <w:t xml:space="preserve">. – Режим доступу до журналу : </w:t>
      </w:r>
      <w:hyperlink r:id="rId19" w:history="1">
        <w:r w:rsidRPr="00A656C7">
          <w:rPr>
            <w:rStyle w:val="af"/>
          </w:rPr>
          <w:t>http://lingvo.asu.ru/golev/articles/z72.html</w:t>
        </w:r>
      </w:hyperlink>
      <w:r w:rsidRPr="00A656C7">
        <w:rPr>
          <w:sz w:val="28"/>
          <w:szCs w:val="28"/>
        </w:rPr>
        <w:t>.</w:t>
      </w:r>
    </w:p>
    <w:p w:rsidR="00B17976" w:rsidRPr="0075342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sidRPr="00772A78">
        <w:rPr>
          <w:sz w:val="28"/>
          <w:szCs w:val="28"/>
        </w:rPr>
        <w:t>Голев Н.</w:t>
      </w:r>
      <w:r>
        <w:rPr>
          <w:sz w:val="28"/>
          <w:szCs w:val="28"/>
          <w:lang w:val="uk-UA"/>
        </w:rPr>
        <w:t xml:space="preserve"> </w:t>
      </w:r>
      <w:r w:rsidRPr="00772A78">
        <w:rPr>
          <w:sz w:val="28"/>
          <w:szCs w:val="28"/>
        </w:rPr>
        <w:t xml:space="preserve">Д. Функции эпидигматики в языке и речи: (Постановка проблемы) </w:t>
      </w:r>
      <w:r w:rsidRPr="00753422">
        <w:rPr>
          <w:spacing w:val="-6"/>
          <w:sz w:val="28"/>
          <w:szCs w:val="28"/>
        </w:rPr>
        <w:t>// Типы языковых парадигм / Голев</w:t>
      </w:r>
      <w:r w:rsidRPr="00753422">
        <w:rPr>
          <w:spacing w:val="-6"/>
          <w:sz w:val="28"/>
          <w:szCs w:val="28"/>
          <w:lang w:val="uk-UA"/>
        </w:rPr>
        <w:t xml:space="preserve"> </w:t>
      </w:r>
      <w:r w:rsidRPr="00753422">
        <w:rPr>
          <w:spacing w:val="-6"/>
          <w:sz w:val="28"/>
          <w:szCs w:val="28"/>
        </w:rPr>
        <w:t>Николай Данилович. –</w:t>
      </w:r>
      <w:r w:rsidRPr="00753422">
        <w:rPr>
          <w:spacing w:val="-6"/>
          <w:sz w:val="28"/>
          <w:szCs w:val="28"/>
          <w:lang w:val="uk-UA"/>
        </w:rPr>
        <w:t xml:space="preserve"> </w:t>
      </w:r>
      <w:r w:rsidRPr="00753422">
        <w:rPr>
          <w:spacing w:val="-6"/>
          <w:sz w:val="28"/>
          <w:szCs w:val="28"/>
        </w:rPr>
        <w:t xml:space="preserve">Свердловск, 1990. – </w:t>
      </w:r>
      <w:r>
        <w:rPr>
          <w:spacing w:val="-6"/>
          <w:sz w:val="28"/>
          <w:szCs w:val="28"/>
          <w:lang w:val="uk-UA"/>
        </w:rPr>
        <w:t xml:space="preserve">              </w:t>
      </w:r>
      <w:r w:rsidRPr="00753422">
        <w:rPr>
          <w:spacing w:val="-6"/>
          <w:sz w:val="28"/>
          <w:szCs w:val="28"/>
        </w:rPr>
        <w:t>С. 58–64</w:t>
      </w:r>
      <w:r w:rsidRPr="00753422">
        <w:rPr>
          <w:spacing w:val="-6"/>
          <w:sz w:val="28"/>
          <w:szCs w:val="28"/>
          <w:lang w:val="uk-UA"/>
        </w:rPr>
        <w:t>.</w:t>
      </w:r>
      <w:r w:rsidRPr="00753422">
        <w:rPr>
          <w:spacing w:val="-6"/>
          <w:sz w:val="28"/>
          <w:szCs w:val="28"/>
        </w:rPr>
        <w:t xml:space="preserve"> </w:t>
      </w:r>
      <w:r w:rsidRPr="00753422">
        <w:rPr>
          <w:spacing w:val="-6"/>
          <w:sz w:val="28"/>
          <w:szCs w:val="28"/>
          <w:lang w:val="uk-UA"/>
        </w:rPr>
        <w:t xml:space="preserve">– Режим доступу до журналу : </w:t>
      </w:r>
      <w:hyperlink r:id="rId20" w:tgtFrame="_blank" w:history="1">
        <w:r w:rsidRPr="00753422">
          <w:rPr>
            <w:spacing w:val="-6"/>
            <w:sz w:val="28"/>
            <w:szCs w:val="28"/>
          </w:rPr>
          <w:t>http://lingvo.asu.ru/golev/articles/z74.html</w:t>
        </w:r>
      </w:hyperlink>
      <w:r w:rsidRPr="00753422">
        <w:rPr>
          <w:spacing w:val="-6"/>
          <w:sz w:val="28"/>
          <w:szCs w:val="28"/>
        </w:rPr>
        <w:t xml:space="preserve">. </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46F05">
        <w:rPr>
          <w:sz w:val="28"/>
          <w:szCs w:val="28"/>
        </w:rPr>
        <w:t>Голев Н.</w:t>
      </w:r>
      <w:r>
        <w:rPr>
          <w:sz w:val="28"/>
          <w:szCs w:val="28"/>
          <w:lang w:val="uk-UA"/>
        </w:rPr>
        <w:t xml:space="preserve"> </w:t>
      </w:r>
      <w:r w:rsidRPr="00C46F05">
        <w:rPr>
          <w:sz w:val="28"/>
          <w:szCs w:val="28"/>
        </w:rPr>
        <w:t xml:space="preserve">Д. Эпидигматика и деривационные процессы в речи (детерминационный аспект) // Проблемы деривации в системе языка и </w:t>
      </w:r>
      <w:r>
        <w:rPr>
          <w:sz w:val="28"/>
          <w:szCs w:val="28"/>
        </w:rPr>
        <w:t xml:space="preserve">                      </w:t>
      </w:r>
      <w:r w:rsidRPr="00C46F05">
        <w:rPr>
          <w:sz w:val="28"/>
          <w:szCs w:val="28"/>
        </w:rPr>
        <w:t xml:space="preserve">в речевой деятельности (синхронное словообразование и номинация): межвуз. сб. науч. тр. / </w:t>
      </w:r>
      <w:r>
        <w:rPr>
          <w:sz w:val="28"/>
          <w:szCs w:val="28"/>
        </w:rPr>
        <w:t>Н</w:t>
      </w:r>
      <w:r>
        <w:rPr>
          <w:sz w:val="28"/>
          <w:szCs w:val="28"/>
          <w:lang w:val="uk-UA"/>
        </w:rPr>
        <w:t>.</w:t>
      </w:r>
      <w:r>
        <w:rPr>
          <w:sz w:val="28"/>
          <w:szCs w:val="28"/>
        </w:rPr>
        <w:t xml:space="preserve"> Д</w:t>
      </w:r>
      <w:r w:rsidRPr="00C46F05">
        <w:rPr>
          <w:sz w:val="28"/>
          <w:szCs w:val="28"/>
        </w:rPr>
        <w:t>. Голев</w:t>
      </w:r>
      <w:r>
        <w:rPr>
          <w:sz w:val="28"/>
          <w:szCs w:val="28"/>
          <w:lang w:val="uk-UA"/>
        </w:rPr>
        <w:t xml:space="preserve">. </w:t>
      </w:r>
      <w:r w:rsidRPr="00C46F05">
        <w:rPr>
          <w:sz w:val="28"/>
          <w:szCs w:val="28"/>
        </w:rPr>
        <w:t>– М.</w:t>
      </w:r>
      <w:r>
        <w:rPr>
          <w:sz w:val="28"/>
          <w:szCs w:val="28"/>
          <w:lang w:val="uk-UA"/>
        </w:rPr>
        <w:t xml:space="preserve"> </w:t>
      </w:r>
      <w:r>
        <w:rPr>
          <w:sz w:val="28"/>
          <w:szCs w:val="28"/>
        </w:rPr>
        <w:t>: 1995. – С. 19–28</w:t>
      </w:r>
      <w:r>
        <w:rPr>
          <w:sz w:val="28"/>
          <w:szCs w:val="28"/>
          <w:lang w:val="uk-UA"/>
        </w:rPr>
        <w:t>.</w:t>
      </w:r>
      <w:r w:rsidRPr="00E26B12">
        <w:rPr>
          <w:sz w:val="28"/>
          <w:szCs w:val="28"/>
          <w:lang w:val="uk-UA"/>
        </w:rPr>
        <w:t xml:space="preserve"> </w:t>
      </w:r>
      <w:r>
        <w:rPr>
          <w:sz w:val="28"/>
          <w:szCs w:val="28"/>
          <w:lang w:val="uk-UA"/>
        </w:rPr>
        <w:t xml:space="preserve">– Режим доступу до журналу : </w:t>
      </w:r>
      <w:hyperlink r:id="rId21" w:tgtFrame="_blank" w:history="1">
        <w:r w:rsidRPr="00C46F05">
          <w:rPr>
            <w:sz w:val="28"/>
            <w:szCs w:val="28"/>
          </w:rPr>
          <w:t>http://lingvo.asu.ru/golev/articles/z69.html</w:t>
        </w:r>
      </w:hyperlink>
      <w:r w:rsidRPr="00C46F05">
        <w:rPr>
          <w:sz w:val="28"/>
          <w:szCs w:val="28"/>
        </w:rPr>
        <w:t>.</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Головин Б.</w:t>
      </w:r>
      <w:r>
        <w:rPr>
          <w:sz w:val="28"/>
          <w:szCs w:val="28"/>
        </w:rPr>
        <w:t xml:space="preserve"> </w:t>
      </w:r>
      <w:r w:rsidRPr="00772A78">
        <w:rPr>
          <w:sz w:val="28"/>
          <w:szCs w:val="28"/>
        </w:rPr>
        <w:t>Н. Введение в языкознание</w:t>
      </w:r>
      <w:r>
        <w:rPr>
          <w:sz w:val="28"/>
          <w:szCs w:val="28"/>
        </w:rPr>
        <w:t xml:space="preserve"> /</w:t>
      </w:r>
      <w:r w:rsidRPr="00C46F05">
        <w:rPr>
          <w:sz w:val="28"/>
          <w:szCs w:val="28"/>
        </w:rPr>
        <w:t xml:space="preserve"> </w:t>
      </w:r>
      <w:r>
        <w:rPr>
          <w:sz w:val="28"/>
          <w:szCs w:val="28"/>
        </w:rPr>
        <w:t>Борис Николаевич</w:t>
      </w:r>
      <w:r w:rsidRPr="00772A78">
        <w:rPr>
          <w:sz w:val="28"/>
          <w:szCs w:val="28"/>
        </w:rPr>
        <w:t xml:space="preserve"> Головин.</w:t>
      </w:r>
      <w:r>
        <w:rPr>
          <w:sz w:val="28"/>
          <w:szCs w:val="28"/>
        </w:rPr>
        <w:t xml:space="preserve"> –              М.</w:t>
      </w:r>
      <w:r>
        <w:rPr>
          <w:sz w:val="28"/>
          <w:szCs w:val="28"/>
          <w:lang w:val="uk-UA"/>
        </w:rPr>
        <w:t xml:space="preserve"> </w:t>
      </w:r>
      <w:r>
        <w:rPr>
          <w:sz w:val="28"/>
          <w:szCs w:val="28"/>
        </w:rPr>
        <w:t>: Высшая школа, 1977. – 312</w:t>
      </w:r>
      <w:r w:rsidRPr="00772A78">
        <w:rPr>
          <w:sz w:val="28"/>
          <w:szCs w:val="28"/>
        </w:rPr>
        <w:t xml:space="preserve"> с.</w:t>
      </w:r>
    </w:p>
    <w:p w:rsidR="00B17976" w:rsidRPr="00753422"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sidRPr="00753422">
        <w:rPr>
          <w:spacing w:val="-6"/>
          <w:sz w:val="28"/>
          <w:szCs w:val="28"/>
          <w:lang w:val="uk-UA"/>
        </w:rPr>
        <w:t xml:space="preserve">Гольцова Н. Г. Лексикология английского языка / Нина Григорьевна Гольцова. – Режим доступу до журналу : </w:t>
      </w:r>
      <w:hyperlink r:id="rId22" w:history="1">
        <w:r w:rsidRPr="00753422">
          <w:rPr>
            <w:rStyle w:val="af"/>
            <w:lang w:val="uk-UA"/>
          </w:rPr>
          <w:t>http://www.ucheba.ru/referats/13820.html</w:t>
        </w:r>
      </w:hyperlink>
      <w:r w:rsidRPr="00753422">
        <w:rPr>
          <w:spacing w:val="-6"/>
          <w:sz w:val="28"/>
          <w:szCs w:val="28"/>
          <w:lang w:val="uk-UA"/>
        </w:rPr>
        <w:t>.</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lang w:val="uk-UA"/>
        </w:rPr>
        <w:t>Гуйванюк</w:t>
      </w:r>
      <w:r w:rsidRPr="00772A78">
        <w:rPr>
          <w:sz w:val="28"/>
          <w:szCs w:val="28"/>
        </w:rPr>
        <w:t xml:space="preserve"> Н.</w:t>
      </w:r>
      <w:r>
        <w:rPr>
          <w:sz w:val="28"/>
          <w:szCs w:val="28"/>
          <w:lang w:val="uk-UA"/>
        </w:rPr>
        <w:t xml:space="preserve"> </w:t>
      </w:r>
      <w:r w:rsidRPr="00772A78">
        <w:rPr>
          <w:sz w:val="28"/>
          <w:szCs w:val="28"/>
        </w:rPr>
        <w:t>В. Формально-семантичні співвідношення в системі синтаксичних</w:t>
      </w:r>
      <w:r w:rsidRPr="00772A78">
        <w:rPr>
          <w:sz w:val="28"/>
          <w:szCs w:val="28"/>
          <w:lang w:val="uk-UA"/>
        </w:rPr>
        <w:t xml:space="preserve"> </w:t>
      </w:r>
      <w:r w:rsidRPr="00772A78">
        <w:rPr>
          <w:sz w:val="28"/>
          <w:szCs w:val="28"/>
        </w:rPr>
        <w:t>одиниць</w:t>
      </w:r>
      <w:r>
        <w:rPr>
          <w:sz w:val="28"/>
          <w:szCs w:val="28"/>
          <w:lang w:val="uk-UA"/>
        </w:rPr>
        <w:t xml:space="preserve"> </w:t>
      </w:r>
      <w:r>
        <w:rPr>
          <w:sz w:val="28"/>
          <w:szCs w:val="28"/>
        </w:rPr>
        <w:t>/</w:t>
      </w:r>
      <w:r w:rsidRPr="00C46F05">
        <w:rPr>
          <w:rFonts w:ascii="Arial" w:hAnsi="Arial" w:cs="Arial"/>
          <w:sz w:val="15"/>
          <w:szCs w:val="15"/>
        </w:rPr>
        <w:t xml:space="preserve"> </w:t>
      </w:r>
      <w:r w:rsidRPr="00C46F05">
        <w:rPr>
          <w:sz w:val="28"/>
          <w:szCs w:val="28"/>
        </w:rPr>
        <w:t>Ніна Василівна</w:t>
      </w:r>
      <w:r w:rsidRPr="00772A78">
        <w:rPr>
          <w:sz w:val="28"/>
          <w:szCs w:val="28"/>
          <w:lang w:val="uk-UA"/>
        </w:rPr>
        <w:t xml:space="preserve"> Гуйванюк</w:t>
      </w:r>
      <w:r w:rsidRPr="00C46F05">
        <w:rPr>
          <w:sz w:val="28"/>
          <w:szCs w:val="28"/>
        </w:rPr>
        <w:t>.</w:t>
      </w:r>
      <w:r w:rsidRPr="00772A78">
        <w:rPr>
          <w:sz w:val="28"/>
          <w:szCs w:val="28"/>
          <w:lang w:val="uk-UA"/>
        </w:rPr>
        <w:t xml:space="preserve"> </w:t>
      </w:r>
      <w:r w:rsidRPr="00772A78">
        <w:rPr>
          <w:sz w:val="28"/>
          <w:szCs w:val="28"/>
        </w:rPr>
        <w:t>–</w:t>
      </w:r>
      <w:r w:rsidRPr="00772A78">
        <w:rPr>
          <w:sz w:val="28"/>
          <w:szCs w:val="28"/>
          <w:lang w:val="uk-UA"/>
        </w:rPr>
        <w:t xml:space="preserve"> </w:t>
      </w:r>
      <w:r>
        <w:rPr>
          <w:sz w:val="28"/>
          <w:szCs w:val="28"/>
        </w:rPr>
        <w:t>Чернівці</w:t>
      </w:r>
      <w:r>
        <w:rPr>
          <w:sz w:val="28"/>
          <w:szCs w:val="28"/>
          <w:lang w:val="uk-UA"/>
        </w:rPr>
        <w:t xml:space="preserve">, </w:t>
      </w:r>
      <w:r w:rsidRPr="00772A78">
        <w:rPr>
          <w:sz w:val="28"/>
          <w:szCs w:val="28"/>
        </w:rPr>
        <w:t xml:space="preserve">1999. </w:t>
      </w:r>
      <w:r w:rsidRPr="00772A78">
        <w:rPr>
          <w:sz w:val="28"/>
          <w:szCs w:val="28"/>
          <w:lang w:val="uk-UA"/>
        </w:rPr>
        <w:t>– С. 87.</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E3CA4">
        <w:rPr>
          <w:sz w:val="28"/>
          <w:szCs w:val="28"/>
        </w:rPr>
        <w:t>Гумбольдт В. О мышлении и речи</w:t>
      </w:r>
      <w:r w:rsidRPr="00FE3CA4">
        <w:rPr>
          <w:sz w:val="28"/>
          <w:szCs w:val="28"/>
          <w:lang w:val="uk-UA"/>
        </w:rPr>
        <w:t xml:space="preserve"> </w:t>
      </w:r>
      <w:r w:rsidRPr="00FE3CA4">
        <w:rPr>
          <w:sz w:val="28"/>
          <w:szCs w:val="28"/>
        </w:rPr>
        <w:t>// Избранные труды по языкознанию</w:t>
      </w:r>
      <w:r w:rsidRPr="00FE3CA4">
        <w:rPr>
          <w:sz w:val="28"/>
          <w:szCs w:val="28"/>
          <w:lang w:val="uk-UA"/>
        </w:rPr>
        <w:t xml:space="preserve"> </w:t>
      </w:r>
      <w:r w:rsidRPr="00FE3CA4">
        <w:rPr>
          <w:sz w:val="28"/>
          <w:szCs w:val="28"/>
        </w:rPr>
        <w:t>/ Вильгельм Гумбольдт. –</w:t>
      </w:r>
      <w:r w:rsidRPr="00FE3CA4">
        <w:rPr>
          <w:sz w:val="28"/>
          <w:szCs w:val="28"/>
          <w:lang w:val="uk-UA"/>
        </w:rPr>
        <w:t xml:space="preserve"> </w:t>
      </w:r>
      <w:r w:rsidRPr="00FE3CA4">
        <w:rPr>
          <w:sz w:val="28"/>
          <w:szCs w:val="28"/>
        </w:rPr>
        <w:t>М.</w:t>
      </w:r>
      <w:r w:rsidRPr="00FE3CA4">
        <w:rPr>
          <w:sz w:val="28"/>
          <w:szCs w:val="28"/>
          <w:lang w:val="uk-UA"/>
        </w:rPr>
        <w:t xml:space="preserve"> </w:t>
      </w:r>
      <w:r w:rsidRPr="00FE3CA4">
        <w:rPr>
          <w:sz w:val="28"/>
          <w:szCs w:val="28"/>
        </w:rPr>
        <w:t>: Прогресс, 2001. – 400 с.</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E3CA4">
        <w:rPr>
          <w:sz w:val="28"/>
          <w:szCs w:val="28"/>
        </w:rPr>
        <w:t>Гутникова А. В. Отглагольные имена существительные без словообразовательных аффиксов в средневерхненемецком и современном немецком языке</w:t>
      </w:r>
      <w:r>
        <w:rPr>
          <w:sz w:val="28"/>
          <w:szCs w:val="28"/>
        </w:rPr>
        <w:t xml:space="preserve"> </w:t>
      </w:r>
      <w:r w:rsidRPr="00FE3CA4">
        <w:rPr>
          <w:sz w:val="28"/>
          <w:szCs w:val="28"/>
        </w:rPr>
        <w:t xml:space="preserve">: </w:t>
      </w:r>
      <w:r w:rsidRPr="00E90988">
        <w:rPr>
          <w:sz w:val="28"/>
          <w:szCs w:val="28"/>
        </w:rPr>
        <w:t xml:space="preserve">автореф. дис. … на соискание ученой степени </w:t>
      </w:r>
      <w:r w:rsidRPr="00E90988">
        <w:rPr>
          <w:sz w:val="28"/>
          <w:szCs w:val="28"/>
          <w:lang w:val="uk-UA"/>
        </w:rPr>
        <w:t>к</w:t>
      </w:r>
      <w:r w:rsidRPr="00E90988">
        <w:rPr>
          <w:sz w:val="28"/>
          <w:szCs w:val="28"/>
        </w:rPr>
        <w:t>анд.</w:t>
      </w:r>
      <w:r w:rsidRPr="00E90988">
        <w:rPr>
          <w:sz w:val="28"/>
          <w:szCs w:val="28"/>
          <w:lang w:val="uk-UA"/>
        </w:rPr>
        <w:t xml:space="preserve"> </w:t>
      </w:r>
      <w:r w:rsidRPr="00F467F6">
        <w:rPr>
          <w:spacing w:val="-4"/>
          <w:sz w:val="28"/>
          <w:szCs w:val="28"/>
        </w:rPr>
        <w:t>филол. наук :</w:t>
      </w:r>
      <w:r w:rsidRPr="00F467F6">
        <w:rPr>
          <w:spacing w:val="-4"/>
          <w:sz w:val="28"/>
          <w:szCs w:val="28"/>
          <w:lang w:val="uk-UA"/>
        </w:rPr>
        <w:t xml:space="preserve"> </w:t>
      </w:r>
      <w:r>
        <w:rPr>
          <w:sz w:val="28"/>
          <w:szCs w:val="28"/>
        </w:rPr>
        <w:t>10.02.0</w:t>
      </w:r>
      <w:r>
        <w:rPr>
          <w:sz w:val="28"/>
          <w:szCs w:val="28"/>
          <w:lang w:val="uk-UA"/>
        </w:rPr>
        <w:t>4</w:t>
      </w:r>
      <w:r w:rsidRPr="007C3708">
        <w:rPr>
          <w:sz w:val="28"/>
          <w:szCs w:val="28"/>
        </w:rPr>
        <w:t xml:space="preserve"> </w:t>
      </w:r>
      <w:r>
        <w:rPr>
          <w:sz w:val="28"/>
          <w:szCs w:val="28"/>
          <w:lang w:val="uk-UA"/>
        </w:rPr>
        <w:t>"</w:t>
      </w:r>
      <w:r>
        <w:rPr>
          <w:sz w:val="28"/>
          <w:szCs w:val="28"/>
        </w:rPr>
        <w:t>Германские языки</w:t>
      </w:r>
      <w:r>
        <w:rPr>
          <w:sz w:val="28"/>
          <w:szCs w:val="28"/>
          <w:lang w:val="uk-UA"/>
        </w:rPr>
        <w:t>"</w:t>
      </w:r>
      <w:r w:rsidRPr="00FE3CA4">
        <w:rPr>
          <w:sz w:val="28"/>
          <w:szCs w:val="28"/>
        </w:rPr>
        <w:t xml:space="preserve">/ Гутникова Алла Владимировна. – Донецк, </w:t>
      </w:r>
      <w:r>
        <w:rPr>
          <w:sz w:val="28"/>
          <w:szCs w:val="28"/>
        </w:rPr>
        <w:t xml:space="preserve">                </w:t>
      </w:r>
      <w:r w:rsidRPr="00FE3CA4">
        <w:rPr>
          <w:sz w:val="28"/>
          <w:szCs w:val="28"/>
        </w:rPr>
        <w:t xml:space="preserve">2002. –219с. </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E3CA4">
        <w:rPr>
          <w:snapToGrid w:val="0"/>
          <w:sz w:val="28"/>
          <w:szCs w:val="28"/>
        </w:rPr>
        <w:t>Давыдова Н.</w:t>
      </w:r>
      <w:r>
        <w:rPr>
          <w:snapToGrid w:val="0"/>
          <w:sz w:val="28"/>
          <w:szCs w:val="28"/>
          <w:lang w:val="uk-UA"/>
        </w:rPr>
        <w:t xml:space="preserve"> </w:t>
      </w:r>
      <w:r w:rsidRPr="00FE3CA4">
        <w:rPr>
          <w:snapToGrid w:val="0"/>
          <w:sz w:val="28"/>
          <w:szCs w:val="28"/>
        </w:rPr>
        <w:t>В. Изучение словарного богатства языка и состава слова с помощью понятия "словообразовательная парадигма"</w:t>
      </w:r>
      <w:r>
        <w:rPr>
          <w:snapToGrid w:val="0"/>
          <w:sz w:val="28"/>
          <w:szCs w:val="28"/>
          <w:lang w:val="uk-UA"/>
        </w:rPr>
        <w:t xml:space="preserve"> </w:t>
      </w:r>
      <w:r w:rsidRPr="00FE3CA4">
        <w:rPr>
          <w:snapToGrid w:val="0"/>
          <w:sz w:val="28"/>
          <w:szCs w:val="28"/>
        </w:rPr>
        <w:t xml:space="preserve">/ Нина Васильевна </w:t>
      </w:r>
      <w:r>
        <w:rPr>
          <w:snapToGrid w:val="0"/>
          <w:sz w:val="28"/>
          <w:szCs w:val="28"/>
        </w:rPr>
        <w:t xml:space="preserve">Давыдова. </w:t>
      </w:r>
      <w:r>
        <w:rPr>
          <w:snapToGrid w:val="0"/>
          <w:sz w:val="28"/>
          <w:szCs w:val="28"/>
          <w:lang w:val="uk-UA"/>
        </w:rPr>
        <w:t xml:space="preserve">– М. : </w:t>
      </w:r>
      <w:r>
        <w:rPr>
          <w:snapToGrid w:val="0"/>
          <w:sz w:val="28"/>
          <w:szCs w:val="28"/>
        </w:rPr>
        <w:t>Русский язык в школе</w:t>
      </w:r>
      <w:r>
        <w:rPr>
          <w:snapToGrid w:val="0"/>
          <w:sz w:val="28"/>
          <w:szCs w:val="28"/>
          <w:lang w:val="uk-UA"/>
        </w:rPr>
        <w:t>,</w:t>
      </w:r>
      <w:r w:rsidRPr="00FE3CA4">
        <w:rPr>
          <w:snapToGrid w:val="0"/>
          <w:sz w:val="28"/>
          <w:szCs w:val="28"/>
        </w:rPr>
        <w:t>1987. – С.</w:t>
      </w:r>
      <w:r>
        <w:rPr>
          <w:snapToGrid w:val="0"/>
          <w:sz w:val="28"/>
          <w:szCs w:val="28"/>
        </w:rPr>
        <w:t xml:space="preserve"> 80</w:t>
      </w:r>
      <w:r w:rsidRPr="00FE3CA4">
        <w:rPr>
          <w:snapToGrid w:val="0"/>
          <w:sz w:val="28"/>
          <w:szCs w:val="28"/>
        </w:rPr>
        <w:t>–85.</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Данеш Ф.</w:t>
      </w:r>
      <w:r w:rsidRPr="00FE3CA4">
        <w:rPr>
          <w:sz w:val="28"/>
          <w:szCs w:val="28"/>
        </w:rPr>
        <w:t xml:space="preserve"> К</w:t>
      </w:r>
      <w:r>
        <w:rPr>
          <w:sz w:val="28"/>
          <w:szCs w:val="28"/>
        </w:rPr>
        <w:t>.</w:t>
      </w:r>
      <w:r w:rsidRPr="00FE3CA4">
        <w:rPr>
          <w:sz w:val="28"/>
          <w:szCs w:val="28"/>
        </w:rPr>
        <w:t xml:space="preserve"> </w:t>
      </w:r>
      <w:r>
        <w:rPr>
          <w:sz w:val="28"/>
          <w:szCs w:val="28"/>
        </w:rPr>
        <w:t xml:space="preserve">О </w:t>
      </w:r>
      <w:r w:rsidRPr="00FE3CA4">
        <w:rPr>
          <w:sz w:val="28"/>
          <w:szCs w:val="28"/>
        </w:rPr>
        <w:t>семантике основных синтаксических формаций</w:t>
      </w:r>
      <w:r>
        <w:rPr>
          <w:sz w:val="28"/>
          <w:szCs w:val="28"/>
          <w:lang w:val="uk-UA"/>
        </w:rPr>
        <w:t xml:space="preserve"> </w:t>
      </w:r>
      <w:r w:rsidRPr="00FE3CA4">
        <w:rPr>
          <w:sz w:val="28"/>
          <w:szCs w:val="28"/>
        </w:rPr>
        <w:t>// Грамматическое описание славянских языков. Концепция и методы</w:t>
      </w:r>
      <w:r>
        <w:rPr>
          <w:sz w:val="28"/>
          <w:szCs w:val="28"/>
          <w:lang w:val="uk-UA"/>
        </w:rPr>
        <w:t xml:space="preserve"> </w:t>
      </w:r>
      <w:r w:rsidRPr="00FE3CA4">
        <w:rPr>
          <w:sz w:val="28"/>
          <w:szCs w:val="28"/>
        </w:rPr>
        <w:t xml:space="preserve">/ </w:t>
      </w:r>
      <w:r>
        <w:rPr>
          <w:sz w:val="28"/>
          <w:szCs w:val="28"/>
          <w:lang w:val="uk-UA"/>
        </w:rPr>
        <w:t xml:space="preserve">                     </w:t>
      </w:r>
      <w:r>
        <w:rPr>
          <w:sz w:val="28"/>
          <w:szCs w:val="28"/>
        </w:rPr>
        <w:t>Ф. Данеш, К. Гаузенблас. – М.</w:t>
      </w:r>
      <w:r>
        <w:rPr>
          <w:sz w:val="28"/>
          <w:szCs w:val="28"/>
          <w:lang w:val="uk-UA"/>
        </w:rPr>
        <w:t xml:space="preserve">, </w:t>
      </w:r>
      <w:r>
        <w:rPr>
          <w:sz w:val="28"/>
          <w:szCs w:val="28"/>
        </w:rPr>
        <w:t>1974 – С. 94</w:t>
      </w:r>
      <w:r w:rsidRPr="00FE3CA4">
        <w:rPr>
          <w:sz w:val="28"/>
          <w:szCs w:val="28"/>
        </w:rPr>
        <w:t>–110.</w:t>
      </w:r>
    </w:p>
    <w:p w:rsidR="00B17976" w:rsidRPr="00FE3CA4" w:rsidRDefault="00B17976" w:rsidP="008C1332">
      <w:pPr>
        <w:numPr>
          <w:ilvl w:val="0"/>
          <w:numId w:val="43"/>
        </w:numPr>
        <w:tabs>
          <w:tab w:val="clear" w:pos="360"/>
          <w:tab w:val="num" w:pos="0"/>
        </w:tabs>
        <w:suppressAutoHyphens w:val="0"/>
        <w:spacing w:after="100" w:afterAutospacing="1" w:line="360" w:lineRule="auto"/>
        <w:ind w:left="0" w:right="-5" w:firstLine="0"/>
        <w:jc w:val="both"/>
        <w:rPr>
          <w:sz w:val="28"/>
          <w:szCs w:val="28"/>
          <w:lang w:val="uk-UA"/>
        </w:rPr>
      </w:pPr>
      <w:r w:rsidRPr="006E6CEB">
        <w:rPr>
          <w:sz w:val="28"/>
          <w:szCs w:val="28"/>
          <w:lang w:val="uk-UA"/>
        </w:rPr>
        <w:lastRenderedPageBreak/>
        <w:t>Дейк Т. А. ван. С</w:t>
      </w:r>
      <w:r w:rsidRPr="00FE3CA4">
        <w:rPr>
          <w:sz w:val="28"/>
          <w:szCs w:val="28"/>
        </w:rPr>
        <w:t>тратегии понимания связного текста //</w:t>
      </w:r>
      <w:r>
        <w:rPr>
          <w:sz w:val="28"/>
          <w:szCs w:val="28"/>
          <w:lang w:val="uk-UA"/>
        </w:rPr>
        <w:t xml:space="preserve"> </w:t>
      </w:r>
      <w:r w:rsidRPr="00FE3CA4">
        <w:rPr>
          <w:sz w:val="28"/>
          <w:szCs w:val="28"/>
        </w:rPr>
        <w:t xml:space="preserve">Новое в зарубежной лингвистике. Вып. </w:t>
      </w:r>
      <w:r w:rsidRPr="00FE3CA4">
        <w:rPr>
          <w:sz w:val="28"/>
          <w:szCs w:val="28"/>
          <w:lang w:val="en-US"/>
        </w:rPr>
        <w:t>XXIII</w:t>
      </w:r>
      <w:r>
        <w:rPr>
          <w:sz w:val="28"/>
          <w:szCs w:val="28"/>
          <w:lang w:val="uk-UA"/>
        </w:rPr>
        <w:t xml:space="preserve"> </w:t>
      </w:r>
      <w:r w:rsidRPr="00FE3CA4">
        <w:rPr>
          <w:sz w:val="28"/>
          <w:szCs w:val="28"/>
        </w:rPr>
        <w:t>: Когнитивные аспекты</w:t>
      </w:r>
      <w:r>
        <w:rPr>
          <w:sz w:val="28"/>
          <w:szCs w:val="28"/>
          <w:lang w:val="uk-UA"/>
        </w:rPr>
        <w:t xml:space="preserve"> </w:t>
      </w:r>
      <w:r w:rsidRPr="00FE3CA4">
        <w:rPr>
          <w:sz w:val="28"/>
          <w:szCs w:val="28"/>
        </w:rPr>
        <w:t xml:space="preserve">языка / </w:t>
      </w:r>
      <w:r>
        <w:rPr>
          <w:sz w:val="28"/>
          <w:szCs w:val="28"/>
        </w:rPr>
        <w:t xml:space="preserve">                        </w:t>
      </w:r>
      <w:r w:rsidRPr="00FE3CA4">
        <w:rPr>
          <w:sz w:val="28"/>
          <w:szCs w:val="28"/>
        </w:rPr>
        <w:t>Т. А. ван.</w:t>
      </w:r>
      <w:r>
        <w:rPr>
          <w:sz w:val="28"/>
          <w:szCs w:val="28"/>
          <w:lang w:val="uk-UA"/>
        </w:rPr>
        <w:t xml:space="preserve"> </w:t>
      </w:r>
      <w:r w:rsidRPr="00FE3CA4">
        <w:rPr>
          <w:sz w:val="28"/>
          <w:szCs w:val="28"/>
        </w:rPr>
        <w:t xml:space="preserve">Дейк, </w:t>
      </w:r>
      <w:r>
        <w:rPr>
          <w:sz w:val="28"/>
          <w:szCs w:val="28"/>
        </w:rPr>
        <w:t xml:space="preserve">В. </w:t>
      </w:r>
      <w:r w:rsidRPr="00FE3CA4">
        <w:rPr>
          <w:sz w:val="28"/>
          <w:szCs w:val="28"/>
        </w:rPr>
        <w:t>Ки</w:t>
      </w:r>
      <w:r>
        <w:rPr>
          <w:sz w:val="28"/>
          <w:szCs w:val="28"/>
        </w:rPr>
        <w:t>нч</w:t>
      </w:r>
      <w:r>
        <w:rPr>
          <w:sz w:val="28"/>
          <w:szCs w:val="28"/>
          <w:lang w:val="uk-UA"/>
        </w:rPr>
        <w:t xml:space="preserve">. </w:t>
      </w:r>
      <w:r>
        <w:rPr>
          <w:sz w:val="28"/>
          <w:szCs w:val="28"/>
        </w:rPr>
        <w:t xml:space="preserve">– </w:t>
      </w:r>
      <w:r w:rsidRPr="00FE3CA4">
        <w:rPr>
          <w:sz w:val="28"/>
          <w:szCs w:val="28"/>
        </w:rPr>
        <w:t>М.</w:t>
      </w:r>
      <w:r>
        <w:rPr>
          <w:sz w:val="28"/>
          <w:szCs w:val="28"/>
          <w:lang w:val="uk-UA"/>
        </w:rPr>
        <w:t xml:space="preserve"> </w:t>
      </w:r>
      <w:r>
        <w:rPr>
          <w:sz w:val="28"/>
          <w:szCs w:val="28"/>
        </w:rPr>
        <w:t>: Прогресс, 1988. – С. 153</w:t>
      </w:r>
      <w:r w:rsidRPr="00FE3CA4">
        <w:rPr>
          <w:sz w:val="28"/>
          <w:szCs w:val="28"/>
        </w:rPr>
        <w:t>–211.</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 xml:space="preserve">Дейк Т. А. ван. </w:t>
      </w:r>
      <w:r w:rsidRPr="00FE3CA4">
        <w:rPr>
          <w:sz w:val="28"/>
          <w:szCs w:val="28"/>
        </w:rPr>
        <w:t>Я</w:t>
      </w:r>
      <w:r>
        <w:rPr>
          <w:sz w:val="28"/>
          <w:szCs w:val="28"/>
        </w:rPr>
        <w:t>зык. Познание. Коммуникация</w:t>
      </w:r>
      <w:r>
        <w:rPr>
          <w:sz w:val="28"/>
          <w:szCs w:val="28"/>
          <w:lang w:val="uk-UA"/>
        </w:rPr>
        <w:t xml:space="preserve"> /</w:t>
      </w:r>
      <w:r w:rsidRPr="00D215BF">
        <w:rPr>
          <w:sz w:val="28"/>
          <w:szCs w:val="28"/>
        </w:rPr>
        <w:t xml:space="preserve"> </w:t>
      </w:r>
      <w:r>
        <w:rPr>
          <w:sz w:val="28"/>
          <w:szCs w:val="28"/>
        </w:rPr>
        <w:t xml:space="preserve">Т. А. ван Дейк. – </w:t>
      </w:r>
      <w:r w:rsidRPr="00FE3CA4">
        <w:rPr>
          <w:sz w:val="28"/>
          <w:szCs w:val="28"/>
        </w:rPr>
        <w:t>Благовещенск</w:t>
      </w:r>
      <w:r>
        <w:rPr>
          <w:sz w:val="28"/>
          <w:szCs w:val="28"/>
          <w:lang w:val="uk-UA"/>
        </w:rPr>
        <w:t xml:space="preserve">, </w:t>
      </w:r>
      <w:r w:rsidRPr="00FE3CA4">
        <w:rPr>
          <w:sz w:val="28"/>
          <w:szCs w:val="28"/>
        </w:rPr>
        <w:t>БГК им. И. А. Бодуэна де Куртенэ, 2000. – 308 с.</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lang w:val="uk-UA"/>
        </w:rPr>
        <w:t>Дейчаківська О. В. Синтактико-</w:t>
      </w:r>
      <w:r w:rsidRPr="00FE3CA4">
        <w:rPr>
          <w:sz w:val="28"/>
          <w:szCs w:val="28"/>
          <w:lang w:val="uk-UA"/>
        </w:rPr>
        <w:t>семантичні властивості дієслів у функції зв'язки: дис. ... канд. філол. наук</w:t>
      </w:r>
      <w:r>
        <w:rPr>
          <w:sz w:val="28"/>
          <w:szCs w:val="28"/>
          <w:lang w:val="uk-UA"/>
        </w:rPr>
        <w:t xml:space="preserve"> </w:t>
      </w:r>
      <w:r w:rsidRPr="00FE3CA4">
        <w:rPr>
          <w:sz w:val="28"/>
          <w:szCs w:val="28"/>
          <w:lang w:val="uk-UA"/>
        </w:rPr>
        <w:t>: 10.02.04 / Дейчаківська Оле</w:t>
      </w:r>
      <w:r>
        <w:rPr>
          <w:sz w:val="28"/>
          <w:szCs w:val="28"/>
          <w:lang w:val="uk-UA"/>
        </w:rPr>
        <w:t>ксандра Володимирівна</w:t>
      </w:r>
      <w:r w:rsidRPr="00FE3CA4">
        <w:rPr>
          <w:sz w:val="28"/>
          <w:szCs w:val="28"/>
          <w:lang w:val="uk-UA"/>
        </w:rPr>
        <w:t>. – Л.</w:t>
      </w:r>
      <w:r>
        <w:rPr>
          <w:sz w:val="28"/>
          <w:szCs w:val="28"/>
          <w:lang w:val="uk-UA"/>
        </w:rPr>
        <w:t xml:space="preserve">, </w:t>
      </w:r>
      <w:r w:rsidRPr="00FE3CA4">
        <w:rPr>
          <w:sz w:val="28"/>
          <w:szCs w:val="28"/>
          <w:lang w:val="uk-UA"/>
        </w:rPr>
        <w:t xml:space="preserve">1997. – 153 с. </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E3CA4">
        <w:rPr>
          <w:snapToGrid w:val="0"/>
          <w:sz w:val="28"/>
          <w:szCs w:val="28"/>
        </w:rPr>
        <w:t>Дербишева З. К. Опыт сопоставительного анализа словообразовательной семантики глаг</w:t>
      </w:r>
      <w:r>
        <w:rPr>
          <w:snapToGrid w:val="0"/>
          <w:sz w:val="28"/>
          <w:szCs w:val="28"/>
        </w:rPr>
        <w:t>олов русского и чешского языков</w:t>
      </w:r>
      <w:r w:rsidRPr="00FE3CA4">
        <w:rPr>
          <w:snapToGrid w:val="0"/>
          <w:sz w:val="28"/>
          <w:szCs w:val="28"/>
        </w:rPr>
        <w:t xml:space="preserve"> // </w:t>
      </w:r>
      <w:r>
        <w:rPr>
          <w:snapToGrid w:val="0"/>
          <w:sz w:val="28"/>
          <w:szCs w:val="28"/>
        </w:rPr>
        <w:t>Исследование  словообразования и лексики</w:t>
      </w:r>
      <w:r w:rsidRPr="00FE3CA4">
        <w:rPr>
          <w:snapToGrid w:val="0"/>
          <w:sz w:val="28"/>
          <w:szCs w:val="28"/>
        </w:rPr>
        <w:t xml:space="preserve"> русского</w:t>
      </w:r>
      <w:r>
        <w:rPr>
          <w:snapToGrid w:val="0"/>
          <w:sz w:val="28"/>
          <w:szCs w:val="28"/>
          <w:lang w:val="uk-UA"/>
        </w:rPr>
        <w:t xml:space="preserve"> </w:t>
      </w:r>
      <w:r w:rsidRPr="00FE3CA4">
        <w:rPr>
          <w:snapToGrid w:val="0"/>
          <w:sz w:val="28"/>
          <w:szCs w:val="28"/>
        </w:rPr>
        <w:t>языка</w:t>
      </w:r>
      <w:r>
        <w:rPr>
          <w:snapToGrid w:val="0"/>
          <w:sz w:val="28"/>
          <w:szCs w:val="28"/>
          <w:lang w:val="uk-UA"/>
        </w:rPr>
        <w:t xml:space="preserve"> </w:t>
      </w:r>
      <w:r w:rsidRPr="00FE3CA4">
        <w:rPr>
          <w:snapToGrid w:val="0"/>
          <w:sz w:val="28"/>
          <w:szCs w:val="28"/>
        </w:rPr>
        <w:t>: сб.</w:t>
      </w:r>
      <w:r>
        <w:rPr>
          <w:snapToGrid w:val="0"/>
          <w:sz w:val="28"/>
          <w:szCs w:val="28"/>
          <w:lang w:val="uk-UA"/>
        </w:rPr>
        <w:t xml:space="preserve"> </w:t>
      </w:r>
      <w:r w:rsidRPr="00FE3CA4">
        <w:rPr>
          <w:snapToGrid w:val="0"/>
          <w:sz w:val="28"/>
          <w:szCs w:val="28"/>
        </w:rPr>
        <w:t>науч.</w:t>
      </w:r>
      <w:r>
        <w:rPr>
          <w:snapToGrid w:val="0"/>
          <w:sz w:val="28"/>
          <w:szCs w:val="28"/>
          <w:lang w:val="uk-UA"/>
        </w:rPr>
        <w:t xml:space="preserve"> </w:t>
      </w:r>
      <w:r w:rsidRPr="00FE3CA4">
        <w:rPr>
          <w:snapToGrid w:val="0"/>
          <w:sz w:val="28"/>
          <w:szCs w:val="28"/>
        </w:rPr>
        <w:t>ст.</w:t>
      </w:r>
      <w:r>
        <w:rPr>
          <w:snapToGrid w:val="0"/>
          <w:sz w:val="28"/>
          <w:szCs w:val="28"/>
          <w:lang w:val="uk-UA"/>
        </w:rPr>
        <w:t xml:space="preserve"> </w:t>
      </w:r>
      <w:r w:rsidRPr="00FE3CA4">
        <w:rPr>
          <w:snapToGrid w:val="0"/>
          <w:sz w:val="28"/>
          <w:szCs w:val="28"/>
        </w:rPr>
        <w:t>/ З. К. Дербишева</w:t>
      </w:r>
      <w:r>
        <w:rPr>
          <w:snapToGrid w:val="0"/>
          <w:sz w:val="28"/>
          <w:szCs w:val="28"/>
          <w:lang w:val="uk-UA"/>
        </w:rPr>
        <w:t xml:space="preserve">. </w:t>
      </w:r>
      <w:r>
        <w:rPr>
          <w:snapToGrid w:val="0"/>
          <w:sz w:val="28"/>
          <w:szCs w:val="28"/>
        </w:rPr>
        <w:t>– Фрунзе, 1985. – С.</w:t>
      </w:r>
      <w:r>
        <w:rPr>
          <w:snapToGrid w:val="0"/>
          <w:sz w:val="28"/>
          <w:szCs w:val="28"/>
          <w:lang w:val="uk-UA"/>
        </w:rPr>
        <w:t xml:space="preserve"> </w:t>
      </w:r>
      <w:r>
        <w:rPr>
          <w:snapToGrid w:val="0"/>
          <w:sz w:val="28"/>
          <w:szCs w:val="28"/>
        </w:rPr>
        <w:t>67–</w:t>
      </w:r>
      <w:r w:rsidRPr="00FE3CA4">
        <w:rPr>
          <w:snapToGrid w:val="0"/>
          <w:sz w:val="28"/>
          <w:szCs w:val="28"/>
        </w:rPr>
        <w:t>69.</w:t>
      </w:r>
    </w:p>
    <w:p w:rsidR="00B17976" w:rsidRPr="00FE3CA4"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E3CA4">
        <w:rPr>
          <w:sz w:val="28"/>
          <w:szCs w:val="28"/>
          <w:lang w:val="uk-UA"/>
        </w:rPr>
        <w:t xml:space="preserve">Дерді Е. Т. Словотвірні та структурно-семантичні характеристики англійських юридичних термінів: </w:t>
      </w:r>
      <w:r>
        <w:rPr>
          <w:sz w:val="28"/>
          <w:szCs w:val="28"/>
          <w:lang w:val="uk-UA"/>
        </w:rPr>
        <w:t>автореф. дис. ...</w:t>
      </w:r>
      <w:r w:rsidRPr="00FE3CA4">
        <w:rPr>
          <w:sz w:val="28"/>
          <w:szCs w:val="28"/>
          <w:lang w:val="uk-UA"/>
        </w:rPr>
        <w:t xml:space="preserve"> канд. філол. наук</w:t>
      </w:r>
      <w:r>
        <w:rPr>
          <w:sz w:val="28"/>
          <w:szCs w:val="28"/>
          <w:lang w:val="uk-UA"/>
        </w:rPr>
        <w:t xml:space="preserve"> </w:t>
      </w:r>
      <w:r w:rsidRPr="00FE3CA4">
        <w:rPr>
          <w:sz w:val="28"/>
          <w:szCs w:val="28"/>
          <w:lang w:val="uk-UA"/>
        </w:rPr>
        <w:t>: 10.02.04 / Дерді Емма Тіберіївна. – К.</w:t>
      </w:r>
      <w:r>
        <w:rPr>
          <w:sz w:val="28"/>
          <w:szCs w:val="28"/>
          <w:lang w:val="uk-UA"/>
        </w:rPr>
        <w:t xml:space="preserve"> </w:t>
      </w:r>
      <w:r w:rsidRPr="00FE3CA4">
        <w:rPr>
          <w:sz w:val="28"/>
          <w:szCs w:val="28"/>
          <w:lang w:val="uk-UA"/>
        </w:rPr>
        <w:t xml:space="preserve">: 2003. </w:t>
      </w:r>
      <w:r>
        <w:rPr>
          <w:sz w:val="28"/>
          <w:szCs w:val="28"/>
          <w:lang w:val="uk-UA"/>
        </w:rPr>
        <w:t>– 21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FE3CA4">
        <w:rPr>
          <w:snapToGrid w:val="0"/>
          <w:sz w:val="28"/>
          <w:szCs w:val="28"/>
        </w:rPr>
        <w:t>Дмитриева Н.</w:t>
      </w:r>
      <w:r>
        <w:rPr>
          <w:snapToGrid w:val="0"/>
          <w:sz w:val="28"/>
          <w:szCs w:val="28"/>
          <w:lang w:val="uk-UA"/>
        </w:rPr>
        <w:t xml:space="preserve"> </w:t>
      </w:r>
      <w:r w:rsidRPr="00FE3CA4">
        <w:rPr>
          <w:snapToGrid w:val="0"/>
          <w:sz w:val="28"/>
          <w:szCs w:val="28"/>
        </w:rPr>
        <w:t>С. О словообразовате</w:t>
      </w:r>
      <w:r>
        <w:rPr>
          <w:snapToGrid w:val="0"/>
          <w:sz w:val="28"/>
          <w:szCs w:val="28"/>
        </w:rPr>
        <w:t>льных гнездах глаголов движения</w:t>
      </w:r>
      <w:r>
        <w:rPr>
          <w:snapToGrid w:val="0"/>
          <w:sz w:val="28"/>
          <w:szCs w:val="28"/>
          <w:lang w:val="uk-UA"/>
        </w:rPr>
        <w:t xml:space="preserve"> </w:t>
      </w:r>
      <w:r w:rsidRPr="00FE3CA4">
        <w:rPr>
          <w:snapToGrid w:val="0"/>
          <w:sz w:val="28"/>
          <w:szCs w:val="28"/>
        </w:rPr>
        <w:t>// Актуальные проблемы русског</w:t>
      </w:r>
      <w:r>
        <w:rPr>
          <w:snapToGrid w:val="0"/>
          <w:sz w:val="28"/>
          <w:szCs w:val="28"/>
        </w:rPr>
        <w:t xml:space="preserve">о словообразования: </w:t>
      </w:r>
      <w:r>
        <w:rPr>
          <w:snapToGrid w:val="0"/>
          <w:sz w:val="28"/>
          <w:szCs w:val="28"/>
          <w:lang w:val="uk-UA"/>
        </w:rPr>
        <w:t>с</w:t>
      </w:r>
      <w:r w:rsidRPr="00FE3CA4">
        <w:rPr>
          <w:snapToGrid w:val="0"/>
          <w:sz w:val="28"/>
          <w:szCs w:val="28"/>
        </w:rPr>
        <w:t>б. науч.</w:t>
      </w:r>
      <w:r>
        <w:rPr>
          <w:snapToGrid w:val="0"/>
          <w:sz w:val="28"/>
          <w:szCs w:val="28"/>
          <w:lang w:val="uk-UA"/>
        </w:rPr>
        <w:t xml:space="preserve"> </w:t>
      </w:r>
      <w:r w:rsidRPr="00FE3CA4">
        <w:rPr>
          <w:snapToGrid w:val="0"/>
          <w:sz w:val="28"/>
          <w:szCs w:val="28"/>
        </w:rPr>
        <w:t>ст.</w:t>
      </w:r>
      <w:r>
        <w:rPr>
          <w:snapToGrid w:val="0"/>
          <w:sz w:val="28"/>
          <w:szCs w:val="28"/>
          <w:lang w:val="uk-UA"/>
        </w:rPr>
        <w:t xml:space="preserve"> </w:t>
      </w:r>
      <w:r w:rsidRPr="00FE3CA4">
        <w:rPr>
          <w:snapToGrid w:val="0"/>
          <w:sz w:val="28"/>
          <w:szCs w:val="28"/>
        </w:rPr>
        <w:t xml:space="preserve">/ </w:t>
      </w:r>
      <w:r>
        <w:rPr>
          <w:snapToGrid w:val="0"/>
          <w:sz w:val="28"/>
          <w:szCs w:val="28"/>
          <w:lang w:val="uk-UA"/>
        </w:rPr>
        <w:t xml:space="preserve">                               </w:t>
      </w:r>
      <w:r w:rsidRPr="00FE3CA4">
        <w:rPr>
          <w:snapToGrid w:val="0"/>
          <w:sz w:val="28"/>
          <w:szCs w:val="28"/>
        </w:rPr>
        <w:t>Н.</w:t>
      </w:r>
      <w:r>
        <w:rPr>
          <w:snapToGrid w:val="0"/>
          <w:sz w:val="28"/>
          <w:szCs w:val="28"/>
          <w:lang w:val="uk-UA"/>
        </w:rPr>
        <w:t xml:space="preserve"> </w:t>
      </w:r>
      <w:r>
        <w:rPr>
          <w:snapToGrid w:val="0"/>
          <w:sz w:val="28"/>
          <w:szCs w:val="28"/>
        </w:rPr>
        <w:t xml:space="preserve">С. Дмитриева, </w:t>
      </w:r>
      <w:r w:rsidRPr="00FE3CA4">
        <w:rPr>
          <w:snapToGrid w:val="0"/>
          <w:sz w:val="28"/>
          <w:szCs w:val="28"/>
        </w:rPr>
        <w:t>Р. Ф. Газизова, Л.</w:t>
      </w:r>
      <w:r>
        <w:rPr>
          <w:snapToGrid w:val="0"/>
          <w:sz w:val="28"/>
          <w:szCs w:val="28"/>
          <w:lang w:val="uk-UA"/>
        </w:rPr>
        <w:t xml:space="preserve"> </w:t>
      </w:r>
      <w:r>
        <w:rPr>
          <w:snapToGrid w:val="0"/>
          <w:sz w:val="28"/>
          <w:szCs w:val="28"/>
        </w:rPr>
        <w:t xml:space="preserve">М. </w:t>
      </w:r>
      <w:r w:rsidRPr="00FE3CA4">
        <w:rPr>
          <w:snapToGrid w:val="0"/>
          <w:sz w:val="28"/>
          <w:szCs w:val="28"/>
        </w:rPr>
        <w:t>Новикова. – Ташкент,</w:t>
      </w:r>
      <w:r>
        <w:rPr>
          <w:snapToGrid w:val="0"/>
          <w:sz w:val="28"/>
          <w:szCs w:val="28"/>
          <w:lang w:val="uk-UA"/>
        </w:rPr>
        <w:t xml:space="preserve"> </w:t>
      </w:r>
      <w:r w:rsidRPr="00FE3CA4">
        <w:rPr>
          <w:snapToGrid w:val="0"/>
          <w:sz w:val="28"/>
          <w:szCs w:val="28"/>
        </w:rPr>
        <w:t>1982. –</w:t>
      </w:r>
      <w:r>
        <w:rPr>
          <w:snapToGrid w:val="0"/>
          <w:sz w:val="28"/>
          <w:szCs w:val="28"/>
          <w:lang w:val="uk-UA"/>
        </w:rPr>
        <w:t xml:space="preserve">                         </w:t>
      </w:r>
      <w:r w:rsidRPr="00FE3CA4">
        <w:rPr>
          <w:snapToGrid w:val="0"/>
          <w:sz w:val="28"/>
          <w:szCs w:val="28"/>
        </w:rPr>
        <w:t>С.</w:t>
      </w:r>
      <w:r>
        <w:rPr>
          <w:snapToGrid w:val="0"/>
          <w:sz w:val="28"/>
          <w:szCs w:val="28"/>
          <w:lang w:val="uk-UA"/>
        </w:rPr>
        <w:t xml:space="preserve"> </w:t>
      </w:r>
      <w:r>
        <w:rPr>
          <w:snapToGrid w:val="0"/>
          <w:sz w:val="28"/>
          <w:szCs w:val="28"/>
        </w:rPr>
        <w:t>276</w:t>
      </w:r>
      <w:r w:rsidRPr="00FE3CA4">
        <w:rPr>
          <w:snapToGrid w:val="0"/>
          <w:sz w:val="28"/>
          <w:szCs w:val="28"/>
        </w:rPr>
        <w:t>–281.</w:t>
      </w:r>
    </w:p>
    <w:p w:rsidR="00B17976" w:rsidRPr="001A3451"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A3451">
        <w:rPr>
          <w:snapToGrid w:val="0"/>
          <w:sz w:val="28"/>
          <w:szCs w:val="28"/>
        </w:rPr>
        <w:t>Дмитриева О.</w:t>
      </w:r>
      <w:r>
        <w:rPr>
          <w:snapToGrid w:val="0"/>
          <w:sz w:val="28"/>
          <w:szCs w:val="28"/>
          <w:lang w:val="uk-UA"/>
        </w:rPr>
        <w:t xml:space="preserve"> </w:t>
      </w:r>
      <w:r w:rsidRPr="001A3451">
        <w:rPr>
          <w:snapToGrid w:val="0"/>
          <w:sz w:val="28"/>
          <w:szCs w:val="28"/>
        </w:rPr>
        <w:t>И</w:t>
      </w:r>
      <w:r>
        <w:rPr>
          <w:snapToGrid w:val="0"/>
          <w:sz w:val="28"/>
          <w:szCs w:val="28"/>
        </w:rPr>
        <w:t xml:space="preserve">. Формирование семантической структуры русского глагольного </w:t>
      </w:r>
      <w:r w:rsidRPr="001A3451">
        <w:rPr>
          <w:snapToGrid w:val="0"/>
          <w:sz w:val="28"/>
          <w:szCs w:val="28"/>
        </w:rPr>
        <w:t xml:space="preserve">префикса </w:t>
      </w:r>
      <w:r w:rsidRPr="001A3451">
        <w:rPr>
          <w:i/>
          <w:iCs/>
          <w:snapToGrid w:val="0"/>
          <w:sz w:val="28"/>
          <w:szCs w:val="28"/>
        </w:rPr>
        <w:t>по-</w:t>
      </w:r>
      <w:r w:rsidRPr="001A3451">
        <w:rPr>
          <w:iCs/>
          <w:snapToGrid w:val="0"/>
          <w:sz w:val="28"/>
          <w:szCs w:val="28"/>
        </w:rPr>
        <w:t xml:space="preserve"> </w:t>
      </w:r>
      <w:r w:rsidRPr="001A3451">
        <w:rPr>
          <w:snapToGrid w:val="0"/>
          <w:sz w:val="28"/>
          <w:szCs w:val="28"/>
        </w:rPr>
        <w:t>// Активные процессы в языке и речи</w:t>
      </w:r>
      <w:r>
        <w:rPr>
          <w:snapToGrid w:val="0"/>
          <w:sz w:val="28"/>
          <w:szCs w:val="28"/>
          <w:lang w:val="uk-UA"/>
        </w:rPr>
        <w:t xml:space="preserve"> </w:t>
      </w:r>
      <w:r w:rsidRPr="001A3451">
        <w:rPr>
          <w:snapToGrid w:val="0"/>
          <w:sz w:val="28"/>
          <w:szCs w:val="28"/>
        </w:rPr>
        <w:t xml:space="preserve">/ </w:t>
      </w:r>
      <w:r w:rsidRPr="001A3451">
        <w:rPr>
          <w:sz w:val="28"/>
          <w:szCs w:val="28"/>
        </w:rPr>
        <w:t>Ольга Ивановна</w:t>
      </w:r>
      <w:r w:rsidRPr="001A3451">
        <w:rPr>
          <w:iCs/>
          <w:sz w:val="28"/>
          <w:szCs w:val="28"/>
        </w:rPr>
        <w:t xml:space="preserve"> Дмитриева</w:t>
      </w:r>
      <w:r w:rsidRPr="001A3451">
        <w:rPr>
          <w:snapToGrid w:val="0"/>
          <w:sz w:val="28"/>
          <w:szCs w:val="28"/>
        </w:rPr>
        <w:t>.</w:t>
      </w:r>
      <w:r w:rsidRPr="001A3451">
        <w:rPr>
          <w:snapToGrid w:val="0"/>
          <w:sz w:val="28"/>
          <w:szCs w:val="28"/>
          <w:lang w:val="uk-UA"/>
        </w:rPr>
        <w:t xml:space="preserve"> – </w:t>
      </w:r>
      <w:r>
        <w:rPr>
          <w:snapToGrid w:val="0"/>
          <w:sz w:val="28"/>
          <w:szCs w:val="28"/>
        </w:rPr>
        <w:t>Саратов</w:t>
      </w:r>
      <w:r>
        <w:rPr>
          <w:snapToGrid w:val="0"/>
          <w:sz w:val="28"/>
          <w:szCs w:val="28"/>
          <w:lang w:val="uk-UA"/>
        </w:rPr>
        <w:t>,</w:t>
      </w:r>
      <w:r w:rsidRPr="001A3451">
        <w:rPr>
          <w:snapToGrid w:val="0"/>
          <w:sz w:val="28"/>
          <w:szCs w:val="28"/>
        </w:rPr>
        <w:t xml:space="preserve"> 1991. – С.</w:t>
      </w:r>
      <w:r>
        <w:rPr>
          <w:snapToGrid w:val="0"/>
          <w:sz w:val="28"/>
          <w:szCs w:val="28"/>
        </w:rPr>
        <w:t xml:space="preserve"> 68</w:t>
      </w:r>
      <w:r w:rsidRPr="001A3451">
        <w:rPr>
          <w:snapToGrid w:val="0"/>
          <w:sz w:val="28"/>
          <w:szCs w:val="28"/>
        </w:rPr>
        <w:t>–73.</w:t>
      </w:r>
    </w:p>
    <w:p w:rsidR="00B17976" w:rsidRPr="004F174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sidRPr="001A3451">
        <w:rPr>
          <w:iCs/>
          <w:sz w:val="28"/>
          <w:szCs w:val="28"/>
        </w:rPr>
        <w:t>Дмитриева</w:t>
      </w:r>
      <w:r w:rsidRPr="001A3451">
        <w:rPr>
          <w:i/>
          <w:iCs/>
          <w:sz w:val="28"/>
          <w:szCs w:val="28"/>
        </w:rPr>
        <w:t xml:space="preserve"> </w:t>
      </w:r>
      <w:r w:rsidRPr="001A3451">
        <w:rPr>
          <w:iCs/>
          <w:sz w:val="28"/>
          <w:szCs w:val="28"/>
        </w:rPr>
        <w:t>О.</w:t>
      </w:r>
      <w:r>
        <w:rPr>
          <w:iCs/>
          <w:sz w:val="28"/>
          <w:szCs w:val="28"/>
          <w:lang w:val="uk-UA"/>
        </w:rPr>
        <w:t xml:space="preserve"> </w:t>
      </w:r>
      <w:r w:rsidRPr="001A3451">
        <w:rPr>
          <w:iCs/>
          <w:sz w:val="28"/>
          <w:szCs w:val="28"/>
        </w:rPr>
        <w:t>И</w:t>
      </w:r>
      <w:r w:rsidRPr="001A3451">
        <w:rPr>
          <w:i/>
          <w:iCs/>
          <w:sz w:val="28"/>
          <w:szCs w:val="28"/>
        </w:rPr>
        <w:t>.</w:t>
      </w:r>
      <w:r w:rsidRPr="001A3451">
        <w:rPr>
          <w:sz w:val="28"/>
          <w:szCs w:val="28"/>
        </w:rPr>
        <w:t xml:space="preserve"> Развитие идей Н.</w:t>
      </w:r>
      <w:r>
        <w:rPr>
          <w:sz w:val="28"/>
          <w:szCs w:val="28"/>
          <w:lang w:val="uk-UA"/>
        </w:rPr>
        <w:t xml:space="preserve"> </w:t>
      </w:r>
      <w:r w:rsidRPr="001A3451">
        <w:rPr>
          <w:sz w:val="28"/>
          <w:szCs w:val="28"/>
        </w:rPr>
        <w:t>В. Крушевского в области префиксального глагольного словообразования // Николай Крушевский: научное наследие и современность / Ольга Ивановна</w:t>
      </w:r>
      <w:r w:rsidRPr="00380EED">
        <w:rPr>
          <w:iCs/>
          <w:sz w:val="28"/>
          <w:szCs w:val="28"/>
        </w:rPr>
        <w:t xml:space="preserve"> </w:t>
      </w:r>
      <w:r w:rsidRPr="001A3451">
        <w:rPr>
          <w:iCs/>
          <w:sz w:val="28"/>
          <w:szCs w:val="28"/>
        </w:rPr>
        <w:t>Дмитриева</w:t>
      </w:r>
      <w:r>
        <w:rPr>
          <w:sz w:val="28"/>
          <w:szCs w:val="28"/>
        </w:rPr>
        <w:t xml:space="preserve">. </w:t>
      </w:r>
      <w:r w:rsidRPr="004F1746">
        <w:rPr>
          <w:spacing w:val="-6"/>
          <w:sz w:val="28"/>
          <w:szCs w:val="28"/>
        </w:rPr>
        <w:t>– Казань</w:t>
      </w:r>
      <w:r w:rsidRPr="004F1746">
        <w:rPr>
          <w:spacing w:val="-6"/>
          <w:sz w:val="28"/>
          <w:szCs w:val="28"/>
          <w:lang w:val="uk-UA"/>
        </w:rPr>
        <w:t>,</w:t>
      </w:r>
      <w:r w:rsidRPr="004F1746">
        <w:rPr>
          <w:spacing w:val="-6"/>
          <w:sz w:val="28"/>
          <w:szCs w:val="28"/>
        </w:rPr>
        <w:t xml:space="preserve"> </w:t>
      </w:r>
      <w:r>
        <w:rPr>
          <w:spacing w:val="-6"/>
          <w:sz w:val="28"/>
          <w:szCs w:val="28"/>
        </w:rPr>
        <w:t xml:space="preserve">             </w:t>
      </w:r>
      <w:r w:rsidRPr="004F1746">
        <w:rPr>
          <w:spacing w:val="-6"/>
          <w:sz w:val="28"/>
          <w:szCs w:val="28"/>
        </w:rPr>
        <w:t>2001. – С. 79–83</w:t>
      </w:r>
      <w:r w:rsidRPr="004F1746">
        <w:rPr>
          <w:spacing w:val="-6"/>
          <w:sz w:val="28"/>
          <w:szCs w:val="28"/>
          <w:lang w:val="uk-UA"/>
        </w:rPr>
        <w:t>.</w:t>
      </w:r>
    </w:p>
    <w:p w:rsidR="00B17976" w:rsidRPr="001A3451"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A3451">
        <w:rPr>
          <w:sz w:val="28"/>
          <w:szCs w:val="28"/>
          <w:lang w:val="uk-UA"/>
        </w:rPr>
        <w:t>Докулил М. К вопросу о морфологической категории // Вопросы языкознания / Милош Докулил</w:t>
      </w:r>
      <w:r>
        <w:rPr>
          <w:sz w:val="28"/>
          <w:szCs w:val="28"/>
          <w:lang w:val="uk-UA"/>
        </w:rPr>
        <w:t>. – М. : 1967. – № 6. – С. 3–</w:t>
      </w:r>
      <w:r w:rsidRPr="001A3451">
        <w:rPr>
          <w:sz w:val="28"/>
          <w:szCs w:val="28"/>
          <w:lang w:val="uk-UA"/>
        </w:rPr>
        <w:t>16.</w:t>
      </w:r>
    </w:p>
    <w:p w:rsidR="00B17976" w:rsidRPr="001A3451"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A3451">
        <w:rPr>
          <w:sz w:val="28"/>
          <w:szCs w:val="28"/>
          <w:lang w:val="uk-UA"/>
        </w:rPr>
        <w:t>Дребет В. В. Полісемія іменників і прикметників у сучасній німецькій мові (на матеріалі тлумач</w:t>
      </w:r>
      <w:r>
        <w:rPr>
          <w:sz w:val="28"/>
          <w:szCs w:val="28"/>
          <w:lang w:val="uk-UA"/>
        </w:rPr>
        <w:t>ного словника німецької мови): д</w:t>
      </w:r>
      <w:r w:rsidRPr="001A3451">
        <w:rPr>
          <w:sz w:val="28"/>
          <w:szCs w:val="28"/>
          <w:lang w:val="uk-UA"/>
        </w:rPr>
        <w:t>ис</w:t>
      </w:r>
      <w:r>
        <w:rPr>
          <w:sz w:val="28"/>
          <w:szCs w:val="28"/>
          <w:lang w:val="uk-UA"/>
        </w:rPr>
        <w:t xml:space="preserve">. </w:t>
      </w:r>
      <w:r w:rsidRPr="001A3451">
        <w:rPr>
          <w:sz w:val="28"/>
          <w:szCs w:val="28"/>
          <w:lang w:val="uk-UA"/>
        </w:rPr>
        <w:t>... канд. філол. наук</w:t>
      </w:r>
      <w:r>
        <w:rPr>
          <w:sz w:val="28"/>
          <w:szCs w:val="28"/>
          <w:lang w:val="uk-UA"/>
        </w:rPr>
        <w:t xml:space="preserve"> </w:t>
      </w:r>
      <w:r w:rsidRPr="001A3451">
        <w:rPr>
          <w:sz w:val="28"/>
          <w:szCs w:val="28"/>
          <w:lang w:val="uk-UA"/>
        </w:rPr>
        <w:t>: 10.02.04 / Дребе</w:t>
      </w:r>
      <w:r>
        <w:rPr>
          <w:sz w:val="28"/>
          <w:szCs w:val="28"/>
          <w:lang w:val="uk-UA"/>
        </w:rPr>
        <w:t>т Віктор Васильович. – Чернівці,</w:t>
      </w:r>
      <w:r w:rsidRPr="001A3451">
        <w:rPr>
          <w:sz w:val="28"/>
          <w:szCs w:val="28"/>
          <w:lang w:val="uk-UA"/>
        </w:rPr>
        <w:t xml:space="preserve"> 1998. – 182 с. </w:t>
      </w:r>
    </w:p>
    <w:p w:rsidR="00B17976" w:rsidRPr="001A3451"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A3451">
        <w:rPr>
          <w:sz w:val="28"/>
          <w:szCs w:val="28"/>
        </w:rPr>
        <w:lastRenderedPageBreak/>
        <w:t>Елисеева А. Г. Семантические типы предикатов в английском языке // Семантические типы предикатов / Под ред. О. Н.</w:t>
      </w:r>
      <w:r>
        <w:rPr>
          <w:sz w:val="28"/>
          <w:szCs w:val="28"/>
          <w:lang w:val="uk-UA"/>
        </w:rPr>
        <w:t xml:space="preserve"> </w:t>
      </w:r>
      <w:r w:rsidRPr="001A3451">
        <w:rPr>
          <w:sz w:val="28"/>
          <w:szCs w:val="28"/>
        </w:rPr>
        <w:t xml:space="preserve">Селиверстовой / </w:t>
      </w:r>
      <w:r>
        <w:rPr>
          <w:sz w:val="28"/>
          <w:szCs w:val="28"/>
        </w:rPr>
        <w:t xml:space="preserve">                            </w:t>
      </w:r>
      <w:r w:rsidRPr="001A3451">
        <w:rPr>
          <w:sz w:val="28"/>
          <w:szCs w:val="28"/>
        </w:rPr>
        <w:t>А. Г. Елисеева, О.</w:t>
      </w:r>
      <w:r>
        <w:rPr>
          <w:sz w:val="28"/>
          <w:szCs w:val="28"/>
          <w:lang w:val="uk-UA"/>
        </w:rPr>
        <w:t xml:space="preserve"> </w:t>
      </w:r>
      <w:r w:rsidRPr="001A3451">
        <w:rPr>
          <w:sz w:val="28"/>
          <w:szCs w:val="28"/>
        </w:rPr>
        <w:t>Н. С</w:t>
      </w:r>
      <w:r>
        <w:rPr>
          <w:sz w:val="28"/>
          <w:szCs w:val="28"/>
        </w:rPr>
        <w:t xml:space="preserve">еливерстова, Н. А. Ишевская. – </w:t>
      </w:r>
      <w:r w:rsidRPr="001A3451">
        <w:rPr>
          <w:sz w:val="28"/>
          <w:szCs w:val="28"/>
        </w:rPr>
        <w:t>М.</w:t>
      </w:r>
      <w:r>
        <w:rPr>
          <w:sz w:val="28"/>
          <w:szCs w:val="28"/>
          <w:lang w:val="uk-UA"/>
        </w:rPr>
        <w:t xml:space="preserve"> </w:t>
      </w:r>
      <w:r w:rsidRPr="001A3451">
        <w:rPr>
          <w:sz w:val="28"/>
          <w:szCs w:val="28"/>
        </w:rPr>
        <w:t>: 1982.</w:t>
      </w:r>
    </w:p>
    <w:p w:rsidR="00B17976" w:rsidRPr="001A3451"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A3451">
        <w:rPr>
          <w:snapToGrid w:val="0"/>
          <w:sz w:val="28"/>
          <w:szCs w:val="28"/>
        </w:rPr>
        <w:t>Ермакова О.</w:t>
      </w:r>
      <w:r>
        <w:rPr>
          <w:snapToGrid w:val="0"/>
          <w:sz w:val="28"/>
          <w:szCs w:val="28"/>
          <w:lang w:val="uk-UA"/>
        </w:rPr>
        <w:t xml:space="preserve"> </w:t>
      </w:r>
      <w:r w:rsidRPr="001A3451">
        <w:rPr>
          <w:snapToGrid w:val="0"/>
          <w:sz w:val="28"/>
          <w:szCs w:val="28"/>
        </w:rPr>
        <w:t xml:space="preserve">П. Проблемы лексической семантики производных и членимых слов: </w:t>
      </w:r>
      <w:r w:rsidRPr="001A3451">
        <w:rPr>
          <w:snapToGrid w:val="0"/>
          <w:sz w:val="28"/>
          <w:szCs w:val="28"/>
          <w:lang w:val="uk-UA"/>
        </w:rPr>
        <w:t>а</w:t>
      </w:r>
      <w:r>
        <w:rPr>
          <w:snapToGrid w:val="0"/>
          <w:sz w:val="28"/>
          <w:szCs w:val="28"/>
        </w:rPr>
        <w:t>втор</w:t>
      </w:r>
      <w:r>
        <w:rPr>
          <w:snapToGrid w:val="0"/>
          <w:sz w:val="28"/>
          <w:szCs w:val="28"/>
          <w:lang w:val="uk-UA"/>
        </w:rPr>
        <w:t>еф.</w:t>
      </w:r>
      <w:r w:rsidRPr="001A3451">
        <w:rPr>
          <w:snapToGrid w:val="0"/>
          <w:sz w:val="28"/>
          <w:szCs w:val="28"/>
        </w:rPr>
        <w:t xml:space="preserve"> дис. … д</w:t>
      </w:r>
      <w:r>
        <w:rPr>
          <w:snapToGrid w:val="0"/>
          <w:sz w:val="28"/>
          <w:szCs w:val="28"/>
        </w:rPr>
        <w:t>октора</w:t>
      </w:r>
      <w:r w:rsidRPr="001A3451">
        <w:rPr>
          <w:snapToGrid w:val="0"/>
          <w:sz w:val="28"/>
          <w:szCs w:val="28"/>
        </w:rPr>
        <w:t xml:space="preserve"> филол. </w:t>
      </w:r>
      <w:r w:rsidRPr="001A3451">
        <w:rPr>
          <w:snapToGrid w:val="0"/>
          <w:sz w:val="28"/>
          <w:szCs w:val="28"/>
          <w:lang w:val="uk-UA"/>
        </w:rPr>
        <w:t>н</w:t>
      </w:r>
      <w:r w:rsidRPr="001A3451">
        <w:rPr>
          <w:snapToGrid w:val="0"/>
          <w:sz w:val="28"/>
          <w:szCs w:val="28"/>
        </w:rPr>
        <w:t>аук</w:t>
      </w:r>
      <w:r>
        <w:rPr>
          <w:snapToGrid w:val="0"/>
          <w:sz w:val="28"/>
          <w:szCs w:val="28"/>
          <w:lang w:val="uk-UA"/>
        </w:rPr>
        <w:t xml:space="preserve"> : 10.02.04 </w:t>
      </w:r>
      <w:r w:rsidRPr="001A3451">
        <w:rPr>
          <w:snapToGrid w:val="0"/>
          <w:sz w:val="28"/>
          <w:szCs w:val="28"/>
          <w:lang w:val="uk-UA"/>
        </w:rPr>
        <w:t>/</w:t>
      </w:r>
      <w:r w:rsidRPr="001A3451">
        <w:rPr>
          <w:snapToGrid w:val="0"/>
          <w:sz w:val="28"/>
          <w:szCs w:val="28"/>
        </w:rPr>
        <w:t xml:space="preserve"> Ермакова </w:t>
      </w:r>
      <w:r w:rsidRPr="001A3451">
        <w:rPr>
          <w:sz w:val="28"/>
          <w:szCs w:val="28"/>
        </w:rPr>
        <w:t>Ольга Павловна</w:t>
      </w:r>
      <w:r w:rsidRPr="001A3451">
        <w:rPr>
          <w:snapToGrid w:val="0"/>
          <w:sz w:val="28"/>
          <w:szCs w:val="28"/>
        </w:rPr>
        <w:t>. – М., 1977. – 38 с.</w:t>
      </w:r>
    </w:p>
    <w:p w:rsidR="00B17976" w:rsidRPr="001A3451"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A3451">
        <w:rPr>
          <w:snapToGrid w:val="0"/>
          <w:sz w:val="28"/>
          <w:szCs w:val="28"/>
        </w:rPr>
        <w:t>Ермакова О.</w:t>
      </w:r>
      <w:r>
        <w:rPr>
          <w:snapToGrid w:val="0"/>
          <w:sz w:val="28"/>
          <w:szCs w:val="28"/>
          <w:lang w:val="uk-UA"/>
        </w:rPr>
        <w:t xml:space="preserve"> </w:t>
      </w:r>
      <w:r w:rsidRPr="001A3451">
        <w:rPr>
          <w:snapToGrid w:val="0"/>
          <w:sz w:val="28"/>
          <w:szCs w:val="28"/>
        </w:rPr>
        <w:t xml:space="preserve">П. Лексические значения производных слов в русском </w:t>
      </w:r>
      <w:r>
        <w:rPr>
          <w:snapToGrid w:val="0"/>
          <w:sz w:val="28"/>
          <w:szCs w:val="28"/>
        </w:rPr>
        <w:t xml:space="preserve">               </w:t>
      </w:r>
      <w:r w:rsidRPr="001A3451">
        <w:rPr>
          <w:snapToGrid w:val="0"/>
          <w:sz w:val="28"/>
          <w:szCs w:val="28"/>
        </w:rPr>
        <w:t>языке</w:t>
      </w:r>
      <w:r w:rsidRPr="001A3451">
        <w:rPr>
          <w:snapToGrid w:val="0"/>
          <w:sz w:val="28"/>
          <w:szCs w:val="28"/>
          <w:lang w:val="uk-UA"/>
        </w:rPr>
        <w:t xml:space="preserve"> / </w:t>
      </w:r>
      <w:r w:rsidRPr="001A3451">
        <w:rPr>
          <w:sz w:val="28"/>
          <w:szCs w:val="28"/>
        </w:rPr>
        <w:t>Ольга Павловна</w:t>
      </w:r>
      <w:r w:rsidRPr="001A3451">
        <w:rPr>
          <w:snapToGrid w:val="0"/>
          <w:sz w:val="28"/>
          <w:szCs w:val="28"/>
        </w:rPr>
        <w:t xml:space="preserve"> Ермакова. – М.</w:t>
      </w:r>
      <w:r>
        <w:rPr>
          <w:snapToGrid w:val="0"/>
          <w:sz w:val="28"/>
          <w:szCs w:val="28"/>
          <w:lang w:val="uk-UA"/>
        </w:rPr>
        <w:t xml:space="preserve"> </w:t>
      </w:r>
      <w:r w:rsidRPr="001A3451">
        <w:rPr>
          <w:snapToGrid w:val="0"/>
          <w:sz w:val="28"/>
          <w:szCs w:val="28"/>
        </w:rPr>
        <w:t>: 1984. – 151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580483">
        <w:rPr>
          <w:sz w:val="28"/>
          <w:szCs w:val="28"/>
        </w:rPr>
        <w:t>Жинкин Н.</w:t>
      </w:r>
      <w:r>
        <w:rPr>
          <w:sz w:val="28"/>
          <w:szCs w:val="28"/>
        </w:rPr>
        <w:t xml:space="preserve"> </w:t>
      </w:r>
      <w:r w:rsidRPr="00580483">
        <w:rPr>
          <w:sz w:val="28"/>
          <w:szCs w:val="28"/>
        </w:rPr>
        <w:t xml:space="preserve">И. О кодовых переходах во внутренней речи // Язык </w:t>
      </w:r>
      <w:r>
        <w:rPr>
          <w:sz w:val="28"/>
          <w:szCs w:val="28"/>
        </w:rPr>
        <w:t xml:space="preserve">– </w:t>
      </w:r>
      <w:r w:rsidRPr="00580483">
        <w:rPr>
          <w:sz w:val="28"/>
          <w:szCs w:val="28"/>
        </w:rPr>
        <w:t xml:space="preserve">речь </w:t>
      </w:r>
      <w:r>
        <w:rPr>
          <w:sz w:val="28"/>
          <w:szCs w:val="28"/>
        </w:rPr>
        <w:t>–</w:t>
      </w:r>
      <w:r w:rsidRPr="00580483">
        <w:rPr>
          <w:sz w:val="28"/>
          <w:szCs w:val="28"/>
        </w:rPr>
        <w:t xml:space="preserve"> творчество</w:t>
      </w:r>
      <w:r>
        <w:rPr>
          <w:sz w:val="28"/>
          <w:szCs w:val="28"/>
        </w:rPr>
        <w:t xml:space="preserve"> / </w:t>
      </w:r>
      <w:r>
        <w:rPr>
          <w:sz w:val="28"/>
          <w:szCs w:val="28"/>
          <w:lang w:val="uk-UA"/>
        </w:rPr>
        <w:t>Николай Иванович</w:t>
      </w:r>
      <w:r w:rsidRPr="00380EED">
        <w:rPr>
          <w:sz w:val="28"/>
          <w:szCs w:val="28"/>
        </w:rPr>
        <w:t xml:space="preserve"> </w:t>
      </w:r>
      <w:r w:rsidRPr="00580483">
        <w:rPr>
          <w:sz w:val="28"/>
          <w:szCs w:val="28"/>
        </w:rPr>
        <w:t xml:space="preserve">Жинкин. </w:t>
      </w:r>
      <w:r>
        <w:rPr>
          <w:sz w:val="28"/>
          <w:szCs w:val="28"/>
        </w:rPr>
        <w:t>– М. : Лабиринт, 1998. С. 146–</w:t>
      </w:r>
      <w:r w:rsidRPr="00580483">
        <w:rPr>
          <w:sz w:val="28"/>
          <w:szCs w:val="28"/>
        </w:rPr>
        <w:t>162.</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Задорожный М. И. О так называемом эпидигматическом измерении лексики // Слово в системе и тексте</w:t>
      </w:r>
      <w:r>
        <w:rPr>
          <w:sz w:val="28"/>
          <w:szCs w:val="28"/>
          <w:lang w:val="uk-UA"/>
        </w:rPr>
        <w:t xml:space="preserve"> /</w:t>
      </w:r>
      <w:r w:rsidRPr="002D4C60">
        <w:rPr>
          <w:sz w:val="28"/>
          <w:szCs w:val="28"/>
        </w:rPr>
        <w:t xml:space="preserve"> </w:t>
      </w:r>
      <w:r>
        <w:rPr>
          <w:sz w:val="28"/>
          <w:szCs w:val="28"/>
        </w:rPr>
        <w:t xml:space="preserve">М. И. </w:t>
      </w:r>
      <w:r w:rsidRPr="00772A78">
        <w:rPr>
          <w:sz w:val="28"/>
          <w:szCs w:val="28"/>
        </w:rPr>
        <w:t>Задорожный</w:t>
      </w:r>
      <w:r>
        <w:rPr>
          <w:sz w:val="28"/>
          <w:szCs w:val="28"/>
          <w:lang w:val="uk-UA"/>
        </w:rPr>
        <w:t xml:space="preserve">. </w:t>
      </w:r>
      <w:r>
        <w:rPr>
          <w:sz w:val="28"/>
          <w:szCs w:val="28"/>
        </w:rPr>
        <w:t>– Новосибирск, 1988. – С. 20</w:t>
      </w:r>
      <w:r>
        <w:rPr>
          <w:sz w:val="28"/>
          <w:szCs w:val="28"/>
          <w:lang w:val="uk-UA"/>
        </w:rPr>
        <w:t>–</w:t>
      </w:r>
      <w:r w:rsidRPr="00772A78">
        <w:rPr>
          <w:sz w:val="28"/>
          <w:szCs w:val="28"/>
        </w:rPr>
        <w:t xml:space="preserve">37. </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3алевская А.</w:t>
      </w:r>
      <w:r>
        <w:rPr>
          <w:sz w:val="28"/>
          <w:szCs w:val="28"/>
          <w:lang w:val="uk-UA"/>
        </w:rPr>
        <w:t xml:space="preserve"> </w:t>
      </w:r>
      <w:r w:rsidRPr="00772A78">
        <w:rPr>
          <w:sz w:val="28"/>
          <w:szCs w:val="28"/>
        </w:rPr>
        <w:t>А. Слово в лексиконе че</w:t>
      </w:r>
      <w:r>
        <w:rPr>
          <w:sz w:val="28"/>
          <w:szCs w:val="28"/>
        </w:rPr>
        <w:t>ловека</w:t>
      </w:r>
      <w:r>
        <w:rPr>
          <w:sz w:val="28"/>
          <w:szCs w:val="28"/>
          <w:lang w:val="uk-UA"/>
        </w:rPr>
        <w:t xml:space="preserve"> /</w:t>
      </w:r>
      <w:r w:rsidRPr="002D4C60">
        <w:rPr>
          <w:bCs/>
          <w:color w:val="000000"/>
          <w:sz w:val="28"/>
          <w:szCs w:val="28"/>
        </w:rPr>
        <w:t>Александра Александровна</w:t>
      </w:r>
      <w:r>
        <w:rPr>
          <w:bCs/>
          <w:color w:val="000000"/>
          <w:sz w:val="28"/>
          <w:szCs w:val="28"/>
          <w:lang w:val="uk-UA"/>
        </w:rPr>
        <w:t xml:space="preserve"> </w:t>
      </w:r>
      <w:r w:rsidRPr="00772A78">
        <w:rPr>
          <w:sz w:val="28"/>
          <w:szCs w:val="28"/>
        </w:rPr>
        <w:t>3алевская</w:t>
      </w:r>
      <w:r w:rsidRPr="002D4C60">
        <w:rPr>
          <w:sz w:val="28"/>
          <w:szCs w:val="28"/>
        </w:rPr>
        <w:t>.</w:t>
      </w:r>
      <w:r>
        <w:rPr>
          <w:sz w:val="28"/>
          <w:szCs w:val="28"/>
        </w:rPr>
        <w:t xml:space="preserve"> – Воронеж</w:t>
      </w:r>
      <w:r>
        <w:rPr>
          <w:sz w:val="28"/>
          <w:szCs w:val="28"/>
          <w:lang w:val="uk-UA"/>
        </w:rPr>
        <w:t xml:space="preserve"> </w:t>
      </w:r>
      <w:r>
        <w:rPr>
          <w:sz w:val="28"/>
          <w:szCs w:val="28"/>
        </w:rPr>
        <w:t>: ВГУ, 1990</w:t>
      </w:r>
      <w:r>
        <w:rPr>
          <w:sz w:val="28"/>
          <w:szCs w:val="28"/>
          <w:lang w:val="uk-UA"/>
        </w:rPr>
        <w:t>. –</w:t>
      </w:r>
      <w:r w:rsidRPr="00772A78">
        <w:rPr>
          <w:sz w:val="28"/>
          <w:szCs w:val="28"/>
        </w:rPr>
        <w:t>204</w:t>
      </w:r>
      <w:r>
        <w:rPr>
          <w:sz w:val="28"/>
          <w:szCs w:val="28"/>
          <w:lang w:val="uk-UA"/>
        </w:rPr>
        <w:t xml:space="preserve"> </w:t>
      </w:r>
      <w:r w:rsidRPr="00772A78">
        <w:rPr>
          <w:sz w:val="28"/>
          <w:szCs w:val="28"/>
        </w:rPr>
        <w:t>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Зализняк А.</w:t>
      </w:r>
      <w:r>
        <w:rPr>
          <w:sz w:val="28"/>
          <w:szCs w:val="28"/>
          <w:lang w:val="uk-UA"/>
        </w:rPr>
        <w:t xml:space="preserve"> </w:t>
      </w:r>
      <w:r w:rsidRPr="00772A78">
        <w:rPr>
          <w:sz w:val="28"/>
          <w:szCs w:val="28"/>
        </w:rPr>
        <w:t>А. Феномен многозначности и способы его оп</w:t>
      </w:r>
      <w:r>
        <w:rPr>
          <w:sz w:val="28"/>
          <w:szCs w:val="28"/>
        </w:rPr>
        <w:t>исания. // Вопросы языкознания</w:t>
      </w:r>
      <w:r>
        <w:rPr>
          <w:sz w:val="28"/>
          <w:szCs w:val="28"/>
          <w:lang w:val="uk-UA"/>
        </w:rPr>
        <w:t xml:space="preserve"> / </w:t>
      </w:r>
      <w:r w:rsidRPr="00772A78">
        <w:rPr>
          <w:sz w:val="28"/>
          <w:szCs w:val="28"/>
        </w:rPr>
        <w:t xml:space="preserve">Зализняк </w:t>
      </w:r>
      <w:r>
        <w:rPr>
          <w:sz w:val="28"/>
          <w:szCs w:val="28"/>
          <w:lang w:val="uk-UA"/>
        </w:rPr>
        <w:t>Андрей Анатольевич.</w:t>
      </w:r>
      <w:r w:rsidRPr="00772A78">
        <w:rPr>
          <w:sz w:val="28"/>
          <w:szCs w:val="28"/>
        </w:rPr>
        <w:t xml:space="preserve"> </w:t>
      </w:r>
      <w:r>
        <w:rPr>
          <w:sz w:val="28"/>
          <w:szCs w:val="28"/>
        </w:rPr>
        <w:t xml:space="preserve">– </w:t>
      </w:r>
      <w:r>
        <w:rPr>
          <w:sz w:val="28"/>
          <w:szCs w:val="28"/>
          <w:lang w:val="uk-UA"/>
        </w:rPr>
        <w:t xml:space="preserve">М., </w:t>
      </w:r>
      <w:r>
        <w:rPr>
          <w:sz w:val="28"/>
          <w:szCs w:val="28"/>
        </w:rPr>
        <w:t>2004. –</w:t>
      </w:r>
      <w:r w:rsidRPr="00772A78">
        <w:rPr>
          <w:sz w:val="28"/>
          <w:szCs w:val="28"/>
        </w:rPr>
        <w:t xml:space="preserve"> №2.</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Засорина Л.</w:t>
      </w:r>
      <w:r>
        <w:rPr>
          <w:sz w:val="28"/>
          <w:szCs w:val="28"/>
          <w:lang w:val="uk-UA"/>
        </w:rPr>
        <w:t xml:space="preserve"> </w:t>
      </w:r>
      <w:r w:rsidRPr="00772A78">
        <w:rPr>
          <w:sz w:val="28"/>
          <w:szCs w:val="28"/>
        </w:rPr>
        <w:t>Н. Об активизации в русском словообразовании производных некоторых интернационализмов (обрастание интернационализмов новыми производными) // Новые слова и словари новых слов</w:t>
      </w:r>
      <w:r>
        <w:rPr>
          <w:sz w:val="28"/>
          <w:szCs w:val="28"/>
          <w:lang w:val="uk-UA"/>
        </w:rPr>
        <w:t xml:space="preserve"> / </w:t>
      </w:r>
      <w:r>
        <w:rPr>
          <w:bCs/>
          <w:sz w:val="28"/>
          <w:szCs w:val="28"/>
        </w:rPr>
        <w:t>Лиди</w:t>
      </w:r>
      <w:r>
        <w:rPr>
          <w:bCs/>
          <w:sz w:val="28"/>
          <w:szCs w:val="28"/>
          <w:lang w:val="uk-UA"/>
        </w:rPr>
        <w:t>я</w:t>
      </w:r>
      <w:r w:rsidRPr="002140C1">
        <w:rPr>
          <w:bCs/>
          <w:sz w:val="28"/>
          <w:szCs w:val="28"/>
        </w:rPr>
        <w:t xml:space="preserve"> Николаевн</w:t>
      </w:r>
      <w:r>
        <w:rPr>
          <w:bCs/>
          <w:sz w:val="28"/>
          <w:szCs w:val="28"/>
          <w:lang w:val="uk-UA"/>
        </w:rPr>
        <w:t>а</w:t>
      </w:r>
      <w:r w:rsidRPr="009E122C">
        <w:rPr>
          <w:sz w:val="28"/>
          <w:szCs w:val="28"/>
        </w:rPr>
        <w:t xml:space="preserve"> </w:t>
      </w:r>
      <w:r w:rsidRPr="00772A78">
        <w:rPr>
          <w:sz w:val="28"/>
          <w:szCs w:val="28"/>
        </w:rPr>
        <w:t>Засорина</w:t>
      </w:r>
      <w:r w:rsidRPr="002140C1">
        <w:rPr>
          <w:sz w:val="28"/>
          <w:szCs w:val="28"/>
        </w:rPr>
        <w:t>.</w:t>
      </w:r>
      <w:r w:rsidRPr="00772A78">
        <w:rPr>
          <w:sz w:val="28"/>
          <w:szCs w:val="28"/>
        </w:rPr>
        <w:t xml:space="preserve"> </w:t>
      </w:r>
      <w:r>
        <w:rPr>
          <w:sz w:val="28"/>
          <w:szCs w:val="28"/>
        </w:rPr>
        <w:t xml:space="preserve">– Л., 1978. </w:t>
      </w:r>
      <w:r>
        <w:rPr>
          <w:sz w:val="28"/>
          <w:szCs w:val="28"/>
          <w:lang w:val="uk-UA"/>
        </w:rPr>
        <w:t xml:space="preserve">– </w:t>
      </w:r>
      <w:r>
        <w:rPr>
          <w:sz w:val="28"/>
          <w:szCs w:val="28"/>
        </w:rPr>
        <w:t>С. 126</w:t>
      </w:r>
      <w:r>
        <w:rPr>
          <w:sz w:val="28"/>
          <w:szCs w:val="28"/>
          <w:lang w:val="uk-UA"/>
        </w:rPr>
        <w:t>–</w:t>
      </w:r>
      <w:r w:rsidRPr="00772A78">
        <w:rPr>
          <w:sz w:val="28"/>
          <w:szCs w:val="28"/>
        </w:rPr>
        <w:t>135.</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3вегинцев В.</w:t>
      </w:r>
      <w:r>
        <w:rPr>
          <w:sz w:val="28"/>
          <w:szCs w:val="28"/>
          <w:lang w:val="uk-UA"/>
        </w:rPr>
        <w:t xml:space="preserve"> </w:t>
      </w:r>
      <w:r w:rsidRPr="00772A78">
        <w:rPr>
          <w:sz w:val="28"/>
          <w:szCs w:val="28"/>
        </w:rPr>
        <w:t>А. Теоретическ</w:t>
      </w:r>
      <w:r>
        <w:rPr>
          <w:sz w:val="28"/>
          <w:szCs w:val="28"/>
        </w:rPr>
        <w:t xml:space="preserve">ая и прикладная лингвистика. – </w:t>
      </w:r>
      <w:r w:rsidRPr="00772A78">
        <w:rPr>
          <w:sz w:val="28"/>
          <w:szCs w:val="28"/>
        </w:rPr>
        <w:t>М.</w:t>
      </w:r>
      <w:r>
        <w:rPr>
          <w:sz w:val="28"/>
          <w:szCs w:val="28"/>
          <w:lang w:val="uk-UA"/>
        </w:rPr>
        <w:t xml:space="preserve"> </w:t>
      </w:r>
      <w:r>
        <w:rPr>
          <w:sz w:val="28"/>
          <w:szCs w:val="28"/>
        </w:rPr>
        <w:t xml:space="preserve">: Просвещение, 1968, </w:t>
      </w:r>
      <w:r>
        <w:rPr>
          <w:sz w:val="28"/>
          <w:szCs w:val="28"/>
          <w:lang w:val="uk-UA"/>
        </w:rPr>
        <w:t xml:space="preserve">– </w:t>
      </w:r>
      <w:r w:rsidRPr="00772A78">
        <w:rPr>
          <w:sz w:val="28"/>
          <w:szCs w:val="28"/>
        </w:rPr>
        <w:t>336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Звегинцев В. А. Зарубежная лингвистическая семантика последних</w:t>
      </w:r>
      <w:r>
        <w:rPr>
          <w:sz w:val="28"/>
          <w:szCs w:val="28"/>
          <w:lang w:val="uk-UA"/>
        </w:rPr>
        <w:t xml:space="preserve"> </w:t>
      </w:r>
      <w:r>
        <w:rPr>
          <w:sz w:val="28"/>
          <w:szCs w:val="28"/>
        </w:rPr>
        <w:t>десятилетий // Новое в зарубежной лингвистике. Вып.</w:t>
      </w:r>
      <w:r w:rsidRPr="00772A78">
        <w:rPr>
          <w:sz w:val="28"/>
          <w:szCs w:val="28"/>
        </w:rPr>
        <w:t xml:space="preserve"> </w:t>
      </w:r>
      <w:r w:rsidRPr="00772A78">
        <w:rPr>
          <w:sz w:val="28"/>
          <w:szCs w:val="28"/>
          <w:lang w:val="en-US"/>
        </w:rPr>
        <w:t>X</w:t>
      </w:r>
      <w:r w:rsidRPr="00772A78">
        <w:rPr>
          <w:sz w:val="28"/>
          <w:szCs w:val="28"/>
        </w:rPr>
        <w:t>;</w:t>
      </w:r>
      <w:r>
        <w:rPr>
          <w:sz w:val="28"/>
          <w:szCs w:val="28"/>
          <w:lang w:val="uk-UA"/>
        </w:rPr>
        <w:t xml:space="preserve"> </w:t>
      </w:r>
      <w:r w:rsidRPr="00772A78">
        <w:rPr>
          <w:sz w:val="28"/>
          <w:szCs w:val="28"/>
        </w:rPr>
        <w:t>Лингвистическая семантика</w:t>
      </w:r>
      <w:r>
        <w:rPr>
          <w:sz w:val="28"/>
          <w:szCs w:val="28"/>
        </w:rPr>
        <w:t xml:space="preserve"> / </w:t>
      </w:r>
      <w:hyperlink r:id="rId23" w:tgtFrame="_blank" w:history="1">
        <w:r w:rsidRPr="00AC291A">
          <w:rPr>
            <w:sz w:val="28"/>
            <w:szCs w:val="28"/>
          </w:rPr>
          <w:t>Владимир Андреевич</w:t>
        </w:r>
        <w:r w:rsidRPr="009E122C">
          <w:rPr>
            <w:sz w:val="28"/>
            <w:szCs w:val="28"/>
          </w:rPr>
          <w:t xml:space="preserve"> </w:t>
        </w:r>
        <w:r w:rsidRPr="00772A78">
          <w:rPr>
            <w:sz w:val="28"/>
            <w:szCs w:val="28"/>
          </w:rPr>
          <w:t>Звегинцев</w:t>
        </w:r>
        <w:r>
          <w:rPr>
            <w:sz w:val="28"/>
            <w:szCs w:val="28"/>
          </w:rPr>
          <w:t>.</w:t>
        </w:r>
        <w:r w:rsidRPr="00AC291A">
          <w:rPr>
            <w:sz w:val="28"/>
            <w:szCs w:val="28"/>
          </w:rPr>
          <w:t xml:space="preserve"> </w:t>
        </w:r>
      </w:hyperlink>
      <w:r w:rsidRPr="00772A78">
        <w:rPr>
          <w:sz w:val="28"/>
          <w:szCs w:val="28"/>
        </w:rPr>
        <w:t>– М.</w:t>
      </w:r>
      <w:r>
        <w:rPr>
          <w:sz w:val="28"/>
          <w:szCs w:val="28"/>
          <w:lang w:val="uk-UA"/>
        </w:rPr>
        <w:t xml:space="preserve"> </w:t>
      </w:r>
      <w:r w:rsidRPr="00772A78">
        <w:rPr>
          <w:sz w:val="28"/>
          <w:szCs w:val="28"/>
        </w:rPr>
        <w:t>: Прогресс, 1981.</w:t>
      </w:r>
      <w:r w:rsidRPr="00AC291A">
        <w:rPr>
          <w:sz w:val="28"/>
          <w:szCs w:val="28"/>
        </w:rPr>
        <w:t xml:space="preserve"> </w:t>
      </w:r>
      <w:r w:rsidRPr="00772A78">
        <w:rPr>
          <w:sz w:val="28"/>
          <w:szCs w:val="28"/>
        </w:rPr>
        <w:t>–</w:t>
      </w:r>
      <w:r>
        <w:rPr>
          <w:sz w:val="28"/>
          <w:szCs w:val="28"/>
        </w:rPr>
        <w:t xml:space="preserve"> </w:t>
      </w:r>
      <w:r w:rsidRPr="00772A78">
        <w:rPr>
          <w:sz w:val="28"/>
          <w:szCs w:val="28"/>
        </w:rPr>
        <w:t>С. 5–32.</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lang w:eastAsia="uk-UA"/>
        </w:rPr>
        <w:t>Зверев А.</w:t>
      </w:r>
      <w:r>
        <w:rPr>
          <w:sz w:val="28"/>
          <w:szCs w:val="28"/>
          <w:lang w:eastAsia="uk-UA"/>
        </w:rPr>
        <w:t xml:space="preserve"> </w:t>
      </w:r>
      <w:r w:rsidRPr="00772A78">
        <w:rPr>
          <w:sz w:val="28"/>
          <w:szCs w:val="28"/>
          <w:lang w:eastAsia="uk-UA"/>
        </w:rPr>
        <w:t>Д. Словообр</w:t>
      </w:r>
      <w:r>
        <w:rPr>
          <w:sz w:val="28"/>
          <w:szCs w:val="28"/>
          <w:lang w:eastAsia="uk-UA"/>
        </w:rPr>
        <w:t xml:space="preserve">азование в современных восточно-славянских </w:t>
      </w:r>
      <w:r w:rsidRPr="00772A78">
        <w:rPr>
          <w:sz w:val="28"/>
          <w:szCs w:val="28"/>
          <w:lang w:eastAsia="uk-UA"/>
        </w:rPr>
        <w:t>языках</w:t>
      </w:r>
      <w:r>
        <w:rPr>
          <w:sz w:val="28"/>
          <w:szCs w:val="28"/>
          <w:lang w:eastAsia="uk-UA"/>
        </w:rPr>
        <w:t xml:space="preserve"> / Алексей Дмитриевич</w:t>
      </w:r>
      <w:r w:rsidRPr="009E122C">
        <w:rPr>
          <w:sz w:val="28"/>
          <w:szCs w:val="28"/>
          <w:lang w:eastAsia="uk-UA"/>
        </w:rPr>
        <w:t xml:space="preserve"> </w:t>
      </w:r>
      <w:r w:rsidRPr="00772A78">
        <w:rPr>
          <w:sz w:val="28"/>
          <w:szCs w:val="28"/>
          <w:lang w:eastAsia="uk-UA"/>
        </w:rPr>
        <w:t>Зверев. –</w:t>
      </w:r>
      <w:r w:rsidRPr="00772A78">
        <w:rPr>
          <w:sz w:val="28"/>
          <w:szCs w:val="28"/>
          <w:lang w:val="uk-UA" w:eastAsia="uk-UA"/>
        </w:rPr>
        <w:t xml:space="preserve"> </w:t>
      </w:r>
      <w:r w:rsidRPr="00772A78">
        <w:rPr>
          <w:sz w:val="28"/>
          <w:szCs w:val="28"/>
          <w:lang w:eastAsia="uk-UA"/>
        </w:rPr>
        <w:t>М.</w:t>
      </w:r>
      <w:r>
        <w:rPr>
          <w:sz w:val="28"/>
          <w:szCs w:val="28"/>
          <w:lang w:val="uk-UA" w:eastAsia="uk-UA"/>
        </w:rPr>
        <w:t xml:space="preserve"> </w:t>
      </w:r>
      <w:r w:rsidRPr="00772A78">
        <w:rPr>
          <w:sz w:val="28"/>
          <w:szCs w:val="28"/>
          <w:lang w:eastAsia="uk-UA"/>
        </w:rPr>
        <w:t>: Высшая школа, 1981. – С.</w:t>
      </w:r>
      <w:r>
        <w:rPr>
          <w:sz w:val="28"/>
          <w:szCs w:val="28"/>
          <w:lang w:eastAsia="uk-UA"/>
        </w:rPr>
        <w:t xml:space="preserve"> </w:t>
      </w:r>
      <w:r w:rsidRPr="00772A78">
        <w:rPr>
          <w:sz w:val="28"/>
          <w:szCs w:val="28"/>
          <w:lang w:eastAsia="uk-UA"/>
        </w:rPr>
        <w:t>33.</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Земская Е.</w:t>
      </w:r>
      <w:r>
        <w:rPr>
          <w:snapToGrid w:val="0"/>
          <w:sz w:val="28"/>
          <w:szCs w:val="28"/>
        </w:rPr>
        <w:t xml:space="preserve"> </w:t>
      </w:r>
      <w:r w:rsidRPr="00772A78">
        <w:rPr>
          <w:snapToGrid w:val="0"/>
          <w:sz w:val="28"/>
          <w:szCs w:val="28"/>
        </w:rPr>
        <w:t>А. Понятия производности, ч</w:t>
      </w:r>
      <w:r>
        <w:rPr>
          <w:snapToGrid w:val="0"/>
          <w:sz w:val="28"/>
          <w:szCs w:val="28"/>
        </w:rPr>
        <w:t>ленимости и оформленности основ</w:t>
      </w:r>
      <w:r>
        <w:rPr>
          <w:snapToGrid w:val="0"/>
          <w:sz w:val="28"/>
          <w:szCs w:val="28"/>
          <w:lang w:val="uk-UA"/>
        </w:rPr>
        <w:t>.</w:t>
      </w:r>
      <w:r w:rsidRPr="00772A78">
        <w:rPr>
          <w:snapToGrid w:val="0"/>
          <w:sz w:val="28"/>
          <w:szCs w:val="28"/>
        </w:rPr>
        <w:t xml:space="preserve"> //</w:t>
      </w:r>
      <w:r>
        <w:rPr>
          <w:snapToGrid w:val="0"/>
          <w:sz w:val="28"/>
          <w:szCs w:val="28"/>
          <w:lang w:val="uk-UA"/>
        </w:rPr>
        <w:t xml:space="preserve"> </w:t>
      </w:r>
      <w:r w:rsidRPr="00772A78">
        <w:rPr>
          <w:snapToGrid w:val="0"/>
          <w:sz w:val="28"/>
          <w:szCs w:val="28"/>
        </w:rPr>
        <w:t>Развитие словообразования современного русского языка</w:t>
      </w:r>
      <w:r>
        <w:rPr>
          <w:snapToGrid w:val="0"/>
          <w:sz w:val="28"/>
          <w:szCs w:val="28"/>
        </w:rPr>
        <w:t xml:space="preserve"> /</w:t>
      </w:r>
      <w:r w:rsidRPr="00AC291A">
        <w:rPr>
          <w:snapToGrid w:val="0"/>
          <w:sz w:val="28"/>
          <w:szCs w:val="28"/>
        </w:rPr>
        <w:t xml:space="preserve"> </w:t>
      </w:r>
      <w:r w:rsidRPr="00F23AE4">
        <w:rPr>
          <w:sz w:val="28"/>
          <w:szCs w:val="28"/>
        </w:rPr>
        <w:t>Елена Андреевна</w:t>
      </w:r>
      <w:r w:rsidRPr="009E122C">
        <w:rPr>
          <w:snapToGrid w:val="0"/>
          <w:sz w:val="28"/>
          <w:szCs w:val="28"/>
        </w:rPr>
        <w:t xml:space="preserve"> </w:t>
      </w:r>
      <w:r w:rsidRPr="00772A78">
        <w:rPr>
          <w:snapToGrid w:val="0"/>
          <w:sz w:val="28"/>
          <w:szCs w:val="28"/>
        </w:rPr>
        <w:t>Земская. – М.,</w:t>
      </w:r>
      <w:r>
        <w:rPr>
          <w:snapToGrid w:val="0"/>
          <w:sz w:val="28"/>
          <w:szCs w:val="28"/>
        </w:rPr>
        <w:t xml:space="preserve"> </w:t>
      </w:r>
      <w:r w:rsidRPr="00772A78">
        <w:rPr>
          <w:snapToGrid w:val="0"/>
          <w:sz w:val="28"/>
          <w:szCs w:val="28"/>
        </w:rPr>
        <w:t>1966.</w:t>
      </w:r>
      <w:r>
        <w:rPr>
          <w:snapToGrid w:val="0"/>
          <w:sz w:val="28"/>
          <w:szCs w:val="28"/>
        </w:rPr>
        <w:t xml:space="preserve"> – С.</w:t>
      </w:r>
      <w:r>
        <w:rPr>
          <w:snapToGrid w:val="0"/>
          <w:sz w:val="28"/>
          <w:szCs w:val="28"/>
          <w:lang w:val="uk-UA"/>
        </w:rPr>
        <w:t xml:space="preserve"> </w:t>
      </w:r>
      <w:r>
        <w:rPr>
          <w:snapToGrid w:val="0"/>
          <w:sz w:val="28"/>
          <w:szCs w:val="28"/>
        </w:rPr>
        <w:t>13–</w:t>
      </w:r>
      <w:r w:rsidRPr="00772A78">
        <w:rPr>
          <w:snapToGrid w:val="0"/>
          <w:sz w:val="28"/>
          <w:szCs w:val="28"/>
        </w:rPr>
        <w:t>18.</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lastRenderedPageBreak/>
        <w:t>Земская Е. А. О парадигматических отношениях в словообразовании. //Русский язык. Вопросы его истории и современного состояния</w:t>
      </w:r>
      <w:r>
        <w:rPr>
          <w:snapToGrid w:val="0"/>
          <w:sz w:val="28"/>
          <w:szCs w:val="28"/>
          <w:lang w:val="uk-UA"/>
        </w:rPr>
        <w:t xml:space="preserve"> </w:t>
      </w:r>
      <w:r>
        <w:rPr>
          <w:snapToGrid w:val="0"/>
          <w:sz w:val="28"/>
          <w:szCs w:val="28"/>
        </w:rPr>
        <w:t>/</w:t>
      </w:r>
      <w:r w:rsidRPr="00F23AE4">
        <w:t xml:space="preserve"> </w:t>
      </w:r>
      <w:r w:rsidRPr="00F23AE4">
        <w:rPr>
          <w:sz w:val="28"/>
          <w:szCs w:val="28"/>
        </w:rPr>
        <w:t>Елена Андреевна</w:t>
      </w:r>
      <w:r w:rsidRPr="009E122C">
        <w:rPr>
          <w:snapToGrid w:val="0"/>
          <w:sz w:val="28"/>
          <w:szCs w:val="28"/>
        </w:rPr>
        <w:t xml:space="preserve"> </w:t>
      </w:r>
      <w:r w:rsidRPr="00772A78">
        <w:rPr>
          <w:snapToGrid w:val="0"/>
          <w:sz w:val="28"/>
          <w:szCs w:val="28"/>
        </w:rPr>
        <w:t>Земская. – М., 1987.</w:t>
      </w:r>
      <w:r>
        <w:rPr>
          <w:snapToGrid w:val="0"/>
          <w:sz w:val="28"/>
          <w:szCs w:val="28"/>
        </w:rPr>
        <w:t xml:space="preserve"> – С.</w:t>
      </w:r>
      <w:r>
        <w:rPr>
          <w:snapToGrid w:val="0"/>
          <w:sz w:val="28"/>
          <w:szCs w:val="28"/>
          <w:lang w:val="uk-UA"/>
        </w:rPr>
        <w:t xml:space="preserve"> </w:t>
      </w:r>
      <w:r>
        <w:rPr>
          <w:snapToGrid w:val="0"/>
          <w:sz w:val="28"/>
          <w:szCs w:val="28"/>
        </w:rPr>
        <w:t>70–</w:t>
      </w:r>
      <w:r w:rsidRPr="00772A78">
        <w:rPr>
          <w:snapToGrid w:val="0"/>
          <w:sz w:val="28"/>
          <w:szCs w:val="28"/>
        </w:rPr>
        <w:t>77.</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Земская Е.</w:t>
      </w:r>
      <w:r>
        <w:rPr>
          <w:snapToGrid w:val="0"/>
          <w:sz w:val="28"/>
          <w:szCs w:val="28"/>
          <w:lang w:val="uk-UA"/>
        </w:rPr>
        <w:t xml:space="preserve"> </w:t>
      </w:r>
      <w:r w:rsidRPr="00772A78">
        <w:rPr>
          <w:snapToGrid w:val="0"/>
          <w:sz w:val="28"/>
          <w:szCs w:val="28"/>
        </w:rPr>
        <w:t>А. О развитии приставочного словообраз</w:t>
      </w:r>
      <w:r>
        <w:rPr>
          <w:snapToGrid w:val="0"/>
          <w:sz w:val="28"/>
          <w:szCs w:val="28"/>
        </w:rPr>
        <w:t>ования глаголов в русском языке</w:t>
      </w:r>
      <w:r>
        <w:rPr>
          <w:snapToGrid w:val="0"/>
          <w:sz w:val="28"/>
          <w:szCs w:val="28"/>
          <w:lang w:val="uk-UA"/>
        </w:rPr>
        <w:t xml:space="preserve"> </w:t>
      </w:r>
      <w:r w:rsidRPr="00772A78">
        <w:rPr>
          <w:snapToGrid w:val="0"/>
          <w:sz w:val="28"/>
          <w:szCs w:val="28"/>
        </w:rPr>
        <w:t>//</w:t>
      </w:r>
      <w:r>
        <w:rPr>
          <w:snapToGrid w:val="0"/>
          <w:sz w:val="28"/>
          <w:szCs w:val="28"/>
          <w:lang w:val="uk-UA"/>
        </w:rPr>
        <w:t xml:space="preserve"> </w:t>
      </w:r>
      <w:r w:rsidRPr="00772A78">
        <w:rPr>
          <w:snapToGrid w:val="0"/>
          <w:sz w:val="28"/>
          <w:szCs w:val="28"/>
        </w:rPr>
        <w:t>Русский язык в школе</w:t>
      </w:r>
      <w:r>
        <w:rPr>
          <w:snapToGrid w:val="0"/>
          <w:sz w:val="28"/>
          <w:szCs w:val="28"/>
          <w:lang w:val="uk-UA"/>
        </w:rPr>
        <w:t xml:space="preserve"> </w:t>
      </w:r>
      <w:r>
        <w:rPr>
          <w:snapToGrid w:val="0"/>
          <w:sz w:val="28"/>
          <w:szCs w:val="28"/>
        </w:rPr>
        <w:t>/</w:t>
      </w:r>
      <w:r w:rsidRPr="00F23AE4">
        <w:rPr>
          <w:snapToGrid w:val="0"/>
          <w:sz w:val="28"/>
          <w:szCs w:val="28"/>
        </w:rPr>
        <w:t xml:space="preserve"> </w:t>
      </w:r>
      <w:r>
        <w:rPr>
          <w:sz w:val="28"/>
          <w:szCs w:val="28"/>
        </w:rPr>
        <w:t>Е</w:t>
      </w:r>
      <w:r>
        <w:rPr>
          <w:sz w:val="28"/>
          <w:szCs w:val="28"/>
          <w:lang w:val="uk-UA"/>
        </w:rPr>
        <w:t>.</w:t>
      </w:r>
      <w:r>
        <w:rPr>
          <w:sz w:val="28"/>
          <w:szCs w:val="28"/>
        </w:rPr>
        <w:t xml:space="preserve"> А. </w:t>
      </w:r>
      <w:r w:rsidRPr="00772A78">
        <w:rPr>
          <w:snapToGrid w:val="0"/>
          <w:sz w:val="28"/>
          <w:szCs w:val="28"/>
        </w:rPr>
        <w:t>Земская</w:t>
      </w:r>
      <w:r>
        <w:rPr>
          <w:snapToGrid w:val="0"/>
          <w:sz w:val="28"/>
          <w:szCs w:val="28"/>
          <w:lang w:val="uk-UA"/>
        </w:rPr>
        <w:t xml:space="preserve">. </w:t>
      </w:r>
      <w:r>
        <w:rPr>
          <w:sz w:val="28"/>
          <w:szCs w:val="28"/>
        </w:rPr>
        <w:t>–</w:t>
      </w:r>
      <w:r>
        <w:rPr>
          <w:snapToGrid w:val="0"/>
          <w:sz w:val="28"/>
          <w:szCs w:val="28"/>
        </w:rPr>
        <w:t xml:space="preserve"> М.</w:t>
      </w:r>
      <w:r>
        <w:rPr>
          <w:snapToGrid w:val="0"/>
          <w:sz w:val="28"/>
          <w:szCs w:val="28"/>
          <w:lang w:val="uk-UA"/>
        </w:rPr>
        <w:t xml:space="preserve"> </w:t>
      </w:r>
      <w:r>
        <w:rPr>
          <w:snapToGrid w:val="0"/>
          <w:sz w:val="28"/>
          <w:szCs w:val="28"/>
        </w:rPr>
        <w:t xml:space="preserve">: </w:t>
      </w:r>
      <w:r w:rsidRPr="00772A78">
        <w:rPr>
          <w:snapToGrid w:val="0"/>
          <w:sz w:val="28"/>
          <w:szCs w:val="28"/>
        </w:rPr>
        <w:t>1960.</w:t>
      </w:r>
      <w:r>
        <w:rPr>
          <w:snapToGrid w:val="0"/>
          <w:sz w:val="28"/>
          <w:szCs w:val="28"/>
          <w:lang w:val="uk-UA"/>
        </w:rPr>
        <w:t xml:space="preserve"> – </w:t>
      </w:r>
      <w:r>
        <w:rPr>
          <w:snapToGrid w:val="0"/>
          <w:sz w:val="28"/>
          <w:szCs w:val="28"/>
        </w:rPr>
        <w:t>№</w:t>
      </w:r>
      <w:r w:rsidRPr="00772A78">
        <w:rPr>
          <w:snapToGrid w:val="0"/>
          <w:sz w:val="28"/>
          <w:szCs w:val="28"/>
        </w:rPr>
        <w:t>2.</w:t>
      </w:r>
      <w:r>
        <w:rPr>
          <w:snapToGrid w:val="0"/>
          <w:sz w:val="28"/>
          <w:szCs w:val="28"/>
        </w:rPr>
        <w:t xml:space="preserve"> – </w:t>
      </w:r>
      <w:r>
        <w:rPr>
          <w:snapToGrid w:val="0"/>
          <w:sz w:val="28"/>
          <w:szCs w:val="28"/>
          <w:lang w:val="uk-UA"/>
        </w:rPr>
        <w:t xml:space="preserve">             </w:t>
      </w:r>
      <w:r>
        <w:rPr>
          <w:snapToGrid w:val="0"/>
          <w:sz w:val="28"/>
          <w:szCs w:val="28"/>
        </w:rPr>
        <w:t>С.</w:t>
      </w:r>
      <w:r>
        <w:rPr>
          <w:snapToGrid w:val="0"/>
          <w:sz w:val="28"/>
          <w:szCs w:val="28"/>
          <w:lang w:val="uk-UA"/>
        </w:rPr>
        <w:t xml:space="preserve"> </w:t>
      </w:r>
      <w:r>
        <w:rPr>
          <w:snapToGrid w:val="0"/>
          <w:sz w:val="28"/>
          <w:szCs w:val="28"/>
        </w:rPr>
        <w:t>17–</w:t>
      </w:r>
      <w:r w:rsidRPr="00772A78">
        <w:rPr>
          <w:snapToGrid w:val="0"/>
          <w:sz w:val="28"/>
          <w:szCs w:val="28"/>
        </w:rPr>
        <w:t>21.</w:t>
      </w:r>
    </w:p>
    <w:p w:rsidR="00B17976" w:rsidRPr="004F174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Pr>
          <w:snapToGrid w:val="0"/>
          <w:sz w:val="28"/>
          <w:szCs w:val="28"/>
        </w:rPr>
        <w:t xml:space="preserve">Земская Е. А. </w:t>
      </w:r>
      <w:r w:rsidRPr="00772A78">
        <w:rPr>
          <w:snapToGrid w:val="0"/>
          <w:sz w:val="28"/>
          <w:szCs w:val="28"/>
        </w:rPr>
        <w:t>Русская разговорная речь. Общие вопросы. Словообразование. Синтаксис</w:t>
      </w:r>
      <w:r>
        <w:rPr>
          <w:snapToGrid w:val="0"/>
          <w:sz w:val="28"/>
          <w:szCs w:val="28"/>
          <w:lang w:val="uk-UA"/>
        </w:rPr>
        <w:t xml:space="preserve"> </w:t>
      </w:r>
      <w:r>
        <w:rPr>
          <w:snapToGrid w:val="0"/>
          <w:sz w:val="28"/>
          <w:szCs w:val="28"/>
        </w:rPr>
        <w:t>/</w:t>
      </w:r>
      <w:r w:rsidRPr="00F23AE4">
        <w:rPr>
          <w:snapToGrid w:val="0"/>
          <w:sz w:val="28"/>
          <w:szCs w:val="28"/>
        </w:rPr>
        <w:t xml:space="preserve"> </w:t>
      </w:r>
      <w:r>
        <w:rPr>
          <w:snapToGrid w:val="0"/>
          <w:sz w:val="28"/>
          <w:szCs w:val="28"/>
        </w:rPr>
        <w:t>Е. А.</w:t>
      </w:r>
      <w:r w:rsidRPr="00772A78">
        <w:rPr>
          <w:snapToGrid w:val="0"/>
          <w:sz w:val="28"/>
          <w:szCs w:val="28"/>
        </w:rPr>
        <w:t xml:space="preserve"> Земская</w:t>
      </w:r>
      <w:r>
        <w:rPr>
          <w:snapToGrid w:val="0"/>
          <w:sz w:val="28"/>
          <w:szCs w:val="28"/>
        </w:rPr>
        <w:t>,</w:t>
      </w:r>
      <w:r w:rsidRPr="00772A78">
        <w:rPr>
          <w:snapToGrid w:val="0"/>
          <w:sz w:val="28"/>
          <w:szCs w:val="28"/>
        </w:rPr>
        <w:t xml:space="preserve"> </w:t>
      </w:r>
      <w:r>
        <w:rPr>
          <w:snapToGrid w:val="0"/>
          <w:sz w:val="28"/>
          <w:szCs w:val="28"/>
        </w:rPr>
        <w:t>М. В.</w:t>
      </w:r>
      <w:r w:rsidRPr="00772A78">
        <w:rPr>
          <w:snapToGrid w:val="0"/>
          <w:sz w:val="28"/>
          <w:szCs w:val="28"/>
        </w:rPr>
        <w:t xml:space="preserve"> Китайгородская</w:t>
      </w:r>
      <w:r>
        <w:rPr>
          <w:snapToGrid w:val="0"/>
          <w:sz w:val="28"/>
          <w:szCs w:val="28"/>
        </w:rPr>
        <w:t xml:space="preserve">,                        </w:t>
      </w:r>
      <w:r w:rsidRPr="00772A78">
        <w:rPr>
          <w:snapToGrid w:val="0"/>
          <w:sz w:val="28"/>
          <w:szCs w:val="28"/>
        </w:rPr>
        <w:t>Е.</w:t>
      </w:r>
      <w:r>
        <w:rPr>
          <w:snapToGrid w:val="0"/>
          <w:sz w:val="28"/>
          <w:szCs w:val="28"/>
          <w:lang w:val="uk-UA"/>
        </w:rPr>
        <w:t xml:space="preserve"> </w:t>
      </w:r>
      <w:r>
        <w:rPr>
          <w:snapToGrid w:val="0"/>
          <w:sz w:val="28"/>
          <w:szCs w:val="28"/>
        </w:rPr>
        <w:t xml:space="preserve">Н. </w:t>
      </w:r>
      <w:r w:rsidRPr="00772A78">
        <w:rPr>
          <w:snapToGrid w:val="0"/>
          <w:sz w:val="28"/>
          <w:szCs w:val="28"/>
        </w:rPr>
        <w:t>Ширяев</w:t>
      </w:r>
      <w:r>
        <w:rPr>
          <w:snapToGrid w:val="0"/>
          <w:sz w:val="28"/>
          <w:szCs w:val="28"/>
        </w:rPr>
        <w:t xml:space="preserve">. – </w:t>
      </w:r>
      <w:r w:rsidRPr="004F1746">
        <w:rPr>
          <w:snapToGrid w:val="0"/>
          <w:spacing w:val="-6"/>
          <w:sz w:val="28"/>
          <w:szCs w:val="28"/>
        </w:rPr>
        <w:t>М., 1981. – 276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Земская Е.</w:t>
      </w:r>
      <w:r>
        <w:rPr>
          <w:snapToGrid w:val="0"/>
          <w:sz w:val="28"/>
          <w:szCs w:val="28"/>
        </w:rPr>
        <w:t xml:space="preserve"> </w:t>
      </w:r>
      <w:r w:rsidRPr="00772A78">
        <w:rPr>
          <w:snapToGrid w:val="0"/>
          <w:sz w:val="28"/>
          <w:szCs w:val="28"/>
        </w:rPr>
        <w:t>А. Словообразование как деятельность</w:t>
      </w:r>
      <w:r>
        <w:rPr>
          <w:snapToGrid w:val="0"/>
          <w:sz w:val="28"/>
          <w:szCs w:val="28"/>
          <w:lang w:val="uk-UA"/>
        </w:rPr>
        <w:t xml:space="preserve"> </w:t>
      </w:r>
      <w:r>
        <w:rPr>
          <w:snapToGrid w:val="0"/>
          <w:sz w:val="28"/>
          <w:szCs w:val="28"/>
        </w:rPr>
        <w:t>/</w:t>
      </w:r>
      <w:r w:rsidRPr="00F23AE4">
        <w:rPr>
          <w:snapToGrid w:val="0"/>
          <w:sz w:val="28"/>
          <w:szCs w:val="28"/>
        </w:rPr>
        <w:t xml:space="preserve"> </w:t>
      </w:r>
      <w:r w:rsidRPr="00F23AE4">
        <w:rPr>
          <w:sz w:val="28"/>
          <w:szCs w:val="28"/>
        </w:rPr>
        <w:t>Елена Андреевна</w:t>
      </w:r>
      <w:r w:rsidRPr="00120F54">
        <w:rPr>
          <w:snapToGrid w:val="0"/>
          <w:sz w:val="28"/>
          <w:szCs w:val="28"/>
        </w:rPr>
        <w:t xml:space="preserve"> </w:t>
      </w:r>
      <w:r w:rsidRPr="00772A78">
        <w:rPr>
          <w:snapToGrid w:val="0"/>
          <w:sz w:val="28"/>
          <w:szCs w:val="28"/>
        </w:rPr>
        <w:t>Земская. – М.</w:t>
      </w:r>
      <w:r>
        <w:rPr>
          <w:snapToGrid w:val="0"/>
          <w:sz w:val="28"/>
          <w:szCs w:val="28"/>
          <w:lang w:val="uk-UA"/>
        </w:rPr>
        <w:t xml:space="preserve"> </w:t>
      </w:r>
      <w:r w:rsidRPr="00772A78">
        <w:rPr>
          <w:snapToGrid w:val="0"/>
          <w:sz w:val="28"/>
          <w:szCs w:val="28"/>
        </w:rPr>
        <w:t xml:space="preserve">: Наука, 2005. – </w:t>
      </w:r>
      <w:r>
        <w:rPr>
          <w:sz w:val="28"/>
          <w:szCs w:val="28"/>
          <w:lang w:eastAsia="uk-UA"/>
        </w:rPr>
        <w:t>С. 27–</w:t>
      </w:r>
      <w:r w:rsidRPr="00772A78">
        <w:rPr>
          <w:sz w:val="28"/>
          <w:szCs w:val="28"/>
          <w:lang w:eastAsia="uk-UA"/>
        </w:rPr>
        <w:t>28.</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Земская Е.</w:t>
      </w:r>
      <w:r>
        <w:rPr>
          <w:snapToGrid w:val="0"/>
          <w:sz w:val="28"/>
          <w:szCs w:val="28"/>
        </w:rPr>
        <w:t xml:space="preserve"> </w:t>
      </w:r>
      <w:r w:rsidRPr="00772A78">
        <w:rPr>
          <w:snapToGrid w:val="0"/>
          <w:sz w:val="28"/>
          <w:szCs w:val="28"/>
        </w:rPr>
        <w:t>А. Современный русский язык: Словообразование</w:t>
      </w:r>
      <w:r>
        <w:rPr>
          <w:snapToGrid w:val="0"/>
          <w:sz w:val="28"/>
          <w:szCs w:val="28"/>
        </w:rPr>
        <w:t xml:space="preserve"> /</w:t>
      </w:r>
      <w:r w:rsidRPr="00F23AE4">
        <w:rPr>
          <w:snapToGrid w:val="0"/>
          <w:sz w:val="28"/>
          <w:szCs w:val="28"/>
        </w:rPr>
        <w:t xml:space="preserve"> </w:t>
      </w:r>
      <w:r w:rsidRPr="00F23AE4">
        <w:rPr>
          <w:sz w:val="28"/>
          <w:szCs w:val="28"/>
        </w:rPr>
        <w:t>Елена Андреевна</w:t>
      </w:r>
      <w:r w:rsidRPr="00772A78">
        <w:rPr>
          <w:snapToGrid w:val="0"/>
          <w:sz w:val="28"/>
          <w:szCs w:val="28"/>
        </w:rPr>
        <w:t xml:space="preserve"> Земская. – М.</w:t>
      </w:r>
      <w:r>
        <w:rPr>
          <w:snapToGrid w:val="0"/>
          <w:sz w:val="28"/>
          <w:szCs w:val="28"/>
        </w:rPr>
        <w:t>,</w:t>
      </w:r>
      <w:r w:rsidRPr="00772A78">
        <w:rPr>
          <w:snapToGrid w:val="0"/>
          <w:sz w:val="28"/>
          <w:szCs w:val="28"/>
        </w:rPr>
        <w:t xml:space="preserve"> 1973. – 304</w:t>
      </w:r>
      <w:r>
        <w:rPr>
          <w:snapToGrid w:val="0"/>
          <w:sz w:val="28"/>
          <w:szCs w:val="28"/>
        </w:rPr>
        <w:t xml:space="preserve"> </w:t>
      </w:r>
      <w:r w:rsidRPr="00772A78">
        <w:rPr>
          <w:snapToGrid w:val="0"/>
          <w:sz w:val="28"/>
          <w:szCs w:val="28"/>
        </w:rPr>
        <w:t xml:space="preserve">с. </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z w:val="28"/>
          <w:szCs w:val="28"/>
        </w:rPr>
        <w:t>Зенков Г.</w:t>
      </w:r>
      <w:r>
        <w:rPr>
          <w:sz w:val="28"/>
          <w:szCs w:val="28"/>
        </w:rPr>
        <w:t xml:space="preserve"> </w:t>
      </w:r>
      <w:r w:rsidRPr="00772A78">
        <w:rPr>
          <w:sz w:val="28"/>
          <w:szCs w:val="28"/>
        </w:rPr>
        <w:t>С. О словообразовательных типах с суффиксами -</w:t>
      </w:r>
      <w:r w:rsidRPr="00380EED">
        <w:rPr>
          <w:i/>
          <w:sz w:val="28"/>
          <w:szCs w:val="28"/>
        </w:rPr>
        <w:t>щик, -ник</w:t>
      </w:r>
      <w:r w:rsidRPr="00772A78">
        <w:rPr>
          <w:sz w:val="28"/>
          <w:szCs w:val="28"/>
        </w:rPr>
        <w:t xml:space="preserve"> и их взаимодействии в современном русском языке //Развитие совр</w:t>
      </w:r>
      <w:r w:rsidRPr="00772A78">
        <w:rPr>
          <w:sz w:val="28"/>
          <w:szCs w:val="28"/>
        </w:rPr>
        <w:t>е</w:t>
      </w:r>
      <w:r>
        <w:rPr>
          <w:sz w:val="28"/>
          <w:szCs w:val="28"/>
        </w:rPr>
        <w:t xml:space="preserve">менного русского языка / </w:t>
      </w:r>
      <w:r>
        <w:rPr>
          <w:bCs/>
          <w:sz w:val="28"/>
          <w:szCs w:val="28"/>
        </w:rPr>
        <w:t>Геннадий Степанович</w:t>
      </w:r>
      <w:r w:rsidRPr="00380EED">
        <w:rPr>
          <w:sz w:val="28"/>
          <w:szCs w:val="28"/>
        </w:rPr>
        <w:t xml:space="preserve"> </w:t>
      </w:r>
      <w:r w:rsidRPr="00772A78">
        <w:rPr>
          <w:sz w:val="28"/>
          <w:szCs w:val="28"/>
        </w:rPr>
        <w:t>Зенков</w:t>
      </w:r>
      <w:r w:rsidRPr="00AC291A">
        <w:rPr>
          <w:sz w:val="28"/>
          <w:szCs w:val="28"/>
        </w:rPr>
        <w:t>.</w:t>
      </w:r>
      <w:r>
        <w:rPr>
          <w:sz w:val="28"/>
          <w:szCs w:val="28"/>
        </w:rPr>
        <w:t xml:space="preserve"> –</w:t>
      </w:r>
      <w:r w:rsidRPr="00772A78">
        <w:rPr>
          <w:sz w:val="28"/>
          <w:szCs w:val="28"/>
        </w:rPr>
        <w:t xml:space="preserve"> М.</w:t>
      </w:r>
      <w:r>
        <w:rPr>
          <w:sz w:val="28"/>
          <w:szCs w:val="28"/>
        </w:rPr>
        <w:t xml:space="preserve"> </w:t>
      </w:r>
      <w:r w:rsidRPr="00772A78">
        <w:rPr>
          <w:sz w:val="28"/>
          <w:szCs w:val="28"/>
        </w:rPr>
        <w:t xml:space="preserve">: Изд-во АН СССР, </w:t>
      </w:r>
      <w:r>
        <w:rPr>
          <w:sz w:val="28"/>
          <w:szCs w:val="28"/>
        </w:rPr>
        <w:t xml:space="preserve">               </w:t>
      </w:r>
      <w:r w:rsidRPr="00772A78">
        <w:rPr>
          <w:sz w:val="28"/>
          <w:szCs w:val="28"/>
        </w:rPr>
        <w:t>1963. – С. 39.</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Зиновьева В.</w:t>
      </w:r>
      <w:r w:rsidRPr="0067712F">
        <w:rPr>
          <w:snapToGrid w:val="0"/>
          <w:sz w:val="28"/>
          <w:szCs w:val="28"/>
        </w:rPr>
        <w:t xml:space="preserve"> </w:t>
      </w:r>
      <w:r w:rsidRPr="00772A78">
        <w:rPr>
          <w:snapToGrid w:val="0"/>
          <w:sz w:val="28"/>
          <w:szCs w:val="28"/>
        </w:rPr>
        <w:t>Г. Словообразоват</w:t>
      </w:r>
      <w:r>
        <w:rPr>
          <w:snapToGrid w:val="0"/>
          <w:sz w:val="28"/>
          <w:szCs w:val="28"/>
        </w:rPr>
        <w:t xml:space="preserve">ельное гнездо и </w:t>
      </w:r>
      <w:r w:rsidRPr="00772A78">
        <w:rPr>
          <w:snapToGrid w:val="0"/>
          <w:sz w:val="28"/>
          <w:szCs w:val="28"/>
        </w:rPr>
        <w:t>мо</w:t>
      </w:r>
      <w:r>
        <w:rPr>
          <w:snapToGrid w:val="0"/>
          <w:sz w:val="28"/>
          <w:szCs w:val="28"/>
        </w:rPr>
        <w:t>рфемный анализ слов и словоформ</w:t>
      </w:r>
      <w:r w:rsidRPr="00772A78">
        <w:rPr>
          <w:snapToGrid w:val="0"/>
          <w:sz w:val="28"/>
          <w:szCs w:val="28"/>
        </w:rPr>
        <w:t xml:space="preserve"> //</w:t>
      </w:r>
      <w:r>
        <w:rPr>
          <w:snapToGrid w:val="0"/>
          <w:sz w:val="28"/>
          <w:szCs w:val="28"/>
        </w:rPr>
        <w:t xml:space="preserve"> </w:t>
      </w:r>
      <w:r w:rsidRPr="00772A78">
        <w:rPr>
          <w:snapToGrid w:val="0"/>
          <w:sz w:val="28"/>
          <w:szCs w:val="28"/>
        </w:rPr>
        <w:t>Актуальные проблемы русского словообразования. Тезисы 5 республиканской научно-теоретической конференции</w:t>
      </w:r>
      <w:r w:rsidRPr="0067712F">
        <w:rPr>
          <w:snapToGrid w:val="0"/>
          <w:sz w:val="28"/>
          <w:szCs w:val="28"/>
        </w:rPr>
        <w:t xml:space="preserve"> / </w:t>
      </w:r>
      <w:r w:rsidRPr="00772A78">
        <w:rPr>
          <w:snapToGrid w:val="0"/>
          <w:sz w:val="28"/>
          <w:szCs w:val="28"/>
        </w:rPr>
        <w:t>В.</w:t>
      </w:r>
      <w:r w:rsidRPr="0067712F">
        <w:rPr>
          <w:snapToGrid w:val="0"/>
          <w:sz w:val="28"/>
          <w:szCs w:val="28"/>
        </w:rPr>
        <w:t xml:space="preserve"> </w:t>
      </w:r>
      <w:r w:rsidRPr="00772A78">
        <w:rPr>
          <w:snapToGrid w:val="0"/>
          <w:sz w:val="28"/>
          <w:szCs w:val="28"/>
        </w:rPr>
        <w:t>Г Зиновьева.</w:t>
      </w:r>
      <w:r w:rsidRPr="0067712F">
        <w:rPr>
          <w:snapToGrid w:val="0"/>
          <w:sz w:val="28"/>
          <w:szCs w:val="28"/>
        </w:rPr>
        <w:t xml:space="preserve"> </w:t>
      </w:r>
      <w:r>
        <w:rPr>
          <w:snapToGrid w:val="0"/>
          <w:sz w:val="28"/>
          <w:szCs w:val="28"/>
          <w:lang w:val="uk-UA"/>
        </w:rPr>
        <w:t xml:space="preserve">– </w:t>
      </w:r>
      <w:r w:rsidRPr="00772A78">
        <w:rPr>
          <w:snapToGrid w:val="0"/>
          <w:sz w:val="28"/>
          <w:szCs w:val="28"/>
        </w:rPr>
        <w:t>Самарканд</w:t>
      </w:r>
      <w:r>
        <w:rPr>
          <w:snapToGrid w:val="0"/>
          <w:sz w:val="28"/>
          <w:szCs w:val="28"/>
        </w:rPr>
        <w:t>,</w:t>
      </w:r>
      <w:r w:rsidRPr="00772A78">
        <w:rPr>
          <w:snapToGrid w:val="0"/>
          <w:sz w:val="28"/>
          <w:szCs w:val="28"/>
        </w:rPr>
        <w:t xml:space="preserve"> 1987. Ч.</w:t>
      </w:r>
      <w:r>
        <w:rPr>
          <w:snapToGrid w:val="0"/>
          <w:sz w:val="28"/>
          <w:szCs w:val="28"/>
        </w:rPr>
        <w:t xml:space="preserve"> </w:t>
      </w:r>
      <w:r w:rsidRPr="00772A78">
        <w:rPr>
          <w:snapToGrid w:val="0"/>
          <w:sz w:val="28"/>
          <w:szCs w:val="28"/>
        </w:rPr>
        <w:t xml:space="preserve">1. </w:t>
      </w:r>
      <w:r>
        <w:rPr>
          <w:snapToGrid w:val="0"/>
          <w:sz w:val="28"/>
          <w:szCs w:val="28"/>
        </w:rPr>
        <w:t>– С. 166</w:t>
      </w:r>
      <w:r>
        <w:rPr>
          <w:snapToGrid w:val="0"/>
          <w:sz w:val="28"/>
          <w:szCs w:val="28"/>
          <w:lang w:val="uk-UA"/>
        </w:rPr>
        <w:t>–</w:t>
      </w:r>
      <w:r w:rsidRPr="00772A78">
        <w:rPr>
          <w:snapToGrid w:val="0"/>
          <w:sz w:val="28"/>
          <w:szCs w:val="28"/>
        </w:rPr>
        <w:t>170.</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380EED">
        <w:rPr>
          <w:sz w:val="28"/>
          <w:szCs w:val="28"/>
        </w:rPr>
        <w:t>Ивашкевич И. Н. Перцептивные признаки как семантические компоненты лексического значения (на материале имён существительных современного английского языка): автореф. дисс….канд. филол. наук : 10.02.03</w:t>
      </w:r>
      <w:r>
        <w:rPr>
          <w:sz w:val="28"/>
          <w:szCs w:val="28"/>
        </w:rPr>
        <w:t>.</w:t>
      </w:r>
      <w:r w:rsidRPr="00380EED">
        <w:rPr>
          <w:sz w:val="28"/>
          <w:szCs w:val="28"/>
        </w:rPr>
        <w:t xml:space="preserve"> "Германские языки" / Ивашкевич Ирина Николаевна. – Минск, 2003. – 19 с.</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Иванов В</w:t>
      </w:r>
      <w:r w:rsidRPr="00380EED">
        <w:rPr>
          <w:sz w:val="28"/>
          <w:szCs w:val="28"/>
        </w:rPr>
        <w:t>. В. Лингвистика третьего тысячелетия: Вопросы к будущему</w:t>
      </w:r>
      <w:r>
        <w:rPr>
          <w:sz w:val="28"/>
          <w:szCs w:val="28"/>
        </w:rPr>
        <w:t xml:space="preserve"> </w:t>
      </w:r>
      <w:r w:rsidRPr="00380EED">
        <w:rPr>
          <w:sz w:val="28"/>
          <w:szCs w:val="28"/>
        </w:rPr>
        <w:t>/ Вячеслав Всеволодович Иванов. –</w:t>
      </w:r>
      <w:r w:rsidRPr="00380EED">
        <w:rPr>
          <w:sz w:val="28"/>
          <w:szCs w:val="28"/>
          <w:lang w:val="uk-UA"/>
        </w:rPr>
        <w:t xml:space="preserve"> </w:t>
      </w:r>
      <w:r w:rsidRPr="00380EED">
        <w:rPr>
          <w:sz w:val="28"/>
          <w:szCs w:val="28"/>
        </w:rPr>
        <w:t>М.</w:t>
      </w:r>
      <w:r>
        <w:rPr>
          <w:sz w:val="28"/>
          <w:szCs w:val="28"/>
        </w:rPr>
        <w:t xml:space="preserve"> </w:t>
      </w:r>
      <w:r w:rsidRPr="00380EED">
        <w:rPr>
          <w:sz w:val="28"/>
          <w:szCs w:val="28"/>
        </w:rPr>
        <w:t xml:space="preserve">: Языки славянской культуры, </w:t>
      </w:r>
      <w:r>
        <w:rPr>
          <w:sz w:val="28"/>
          <w:szCs w:val="28"/>
        </w:rPr>
        <w:t xml:space="preserve">                </w:t>
      </w:r>
      <w:r w:rsidRPr="00380EED">
        <w:rPr>
          <w:sz w:val="28"/>
          <w:szCs w:val="28"/>
        </w:rPr>
        <w:t>2004. – 192</w:t>
      </w:r>
      <w:r>
        <w:rPr>
          <w:sz w:val="28"/>
          <w:szCs w:val="28"/>
        </w:rPr>
        <w:t xml:space="preserve"> </w:t>
      </w:r>
      <w:r w:rsidRPr="00380EED">
        <w:rPr>
          <w:sz w:val="28"/>
          <w:szCs w:val="28"/>
        </w:rPr>
        <w:t>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Игнатьева М.</w:t>
      </w:r>
      <w:r>
        <w:rPr>
          <w:snapToGrid w:val="0"/>
          <w:sz w:val="28"/>
          <w:szCs w:val="28"/>
        </w:rPr>
        <w:t xml:space="preserve"> </w:t>
      </w:r>
      <w:r w:rsidRPr="00772A78">
        <w:rPr>
          <w:snapToGrid w:val="0"/>
          <w:sz w:val="28"/>
          <w:szCs w:val="28"/>
        </w:rPr>
        <w:t>В. Система пространственных значений глагольных приставок и их функции в современном русском языке:</w:t>
      </w:r>
      <w:r w:rsidRPr="00772A78">
        <w:rPr>
          <w:snapToGrid w:val="0"/>
          <w:sz w:val="28"/>
          <w:szCs w:val="28"/>
          <w:lang w:val="uk-UA"/>
        </w:rPr>
        <w:t xml:space="preserve"> </w:t>
      </w:r>
      <w:r>
        <w:rPr>
          <w:snapToGrid w:val="0"/>
          <w:sz w:val="28"/>
          <w:szCs w:val="28"/>
        </w:rPr>
        <w:t>автореф.</w:t>
      </w:r>
      <w:r w:rsidRPr="00772A78">
        <w:rPr>
          <w:snapToGrid w:val="0"/>
          <w:sz w:val="28"/>
          <w:szCs w:val="28"/>
        </w:rPr>
        <w:t xml:space="preserve"> </w:t>
      </w:r>
      <w:r>
        <w:rPr>
          <w:snapToGrid w:val="0"/>
          <w:sz w:val="28"/>
          <w:szCs w:val="28"/>
        </w:rPr>
        <w:t xml:space="preserve">дис. ... канд. </w:t>
      </w:r>
      <w:r>
        <w:rPr>
          <w:snapToGrid w:val="0"/>
          <w:sz w:val="28"/>
          <w:szCs w:val="28"/>
        </w:rPr>
        <w:lastRenderedPageBreak/>
        <w:t>филол.</w:t>
      </w:r>
      <w:r w:rsidRPr="00772A78">
        <w:rPr>
          <w:snapToGrid w:val="0"/>
          <w:sz w:val="28"/>
          <w:szCs w:val="28"/>
        </w:rPr>
        <w:t xml:space="preserve"> наук</w:t>
      </w:r>
      <w:r>
        <w:rPr>
          <w:snapToGrid w:val="0"/>
          <w:sz w:val="28"/>
          <w:szCs w:val="28"/>
        </w:rPr>
        <w:t xml:space="preserve"> : 10.02.01. "Русский язык"/ </w:t>
      </w:r>
      <w:r w:rsidRPr="00772A78">
        <w:rPr>
          <w:snapToGrid w:val="0"/>
          <w:sz w:val="28"/>
          <w:szCs w:val="28"/>
        </w:rPr>
        <w:t>М.</w:t>
      </w:r>
      <w:r>
        <w:rPr>
          <w:snapToGrid w:val="0"/>
          <w:sz w:val="28"/>
          <w:szCs w:val="28"/>
        </w:rPr>
        <w:t xml:space="preserve"> </w:t>
      </w:r>
      <w:r w:rsidRPr="00772A78">
        <w:rPr>
          <w:snapToGrid w:val="0"/>
          <w:sz w:val="28"/>
          <w:szCs w:val="28"/>
        </w:rPr>
        <w:t>В.</w:t>
      </w:r>
      <w:r>
        <w:rPr>
          <w:snapToGrid w:val="0"/>
          <w:sz w:val="28"/>
          <w:szCs w:val="28"/>
        </w:rPr>
        <w:t xml:space="preserve"> </w:t>
      </w:r>
      <w:r w:rsidRPr="00772A78">
        <w:rPr>
          <w:snapToGrid w:val="0"/>
          <w:sz w:val="28"/>
          <w:szCs w:val="28"/>
        </w:rPr>
        <w:t>Игнатьева</w:t>
      </w:r>
      <w:r>
        <w:rPr>
          <w:snapToGrid w:val="0"/>
          <w:sz w:val="28"/>
          <w:szCs w:val="28"/>
        </w:rPr>
        <w:t xml:space="preserve">. – Новосибирск,                </w:t>
      </w:r>
      <w:r w:rsidRPr="00772A78">
        <w:rPr>
          <w:snapToGrid w:val="0"/>
          <w:sz w:val="28"/>
          <w:szCs w:val="28"/>
        </w:rPr>
        <w:t>1968.</w:t>
      </w:r>
      <w:r>
        <w:rPr>
          <w:snapToGrid w:val="0"/>
          <w:sz w:val="28"/>
          <w:szCs w:val="28"/>
        </w:rPr>
        <w:t xml:space="preserve"> – </w:t>
      </w:r>
      <w:r w:rsidRPr="00772A78">
        <w:rPr>
          <w:snapToGrid w:val="0"/>
          <w:sz w:val="28"/>
          <w:szCs w:val="28"/>
        </w:rPr>
        <w:t>22 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772A78">
        <w:rPr>
          <w:snapToGrid w:val="0"/>
          <w:sz w:val="28"/>
          <w:szCs w:val="28"/>
        </w:rPr>
        <w:t>Ильин В.</w:t>
      </w:r>
      <w:r w:rsidRPr="00772A78">
        <w:rPr>
          <w:snapToGrid w:val="0"/>
          <w:sz w:val="28"/>
          <w:szCs w:val="28"/>
          <w:lang w:val="uk-UA"/>
        </w:rPr>
        <w:t xml:space="preserve"> </w:t>
      </w:r>
      <w:r w:rsidRPr="00772A78">
        <w:rPr>
          <w:snapToGrid w:val="0"/>
          <w:sz w:val="28"/>
          <w:szCs w:val="28"/>
        </w:rPr>
        <w:t>Я. Глагольные префиксы в диалектах и просторечии:</w:t>
      </w:r>
      <w:r w:rsidRPr="00772A78">
        <w:rPr>
          <w:snapToGrid w:val="0"/>
          <w:sz w:val="28"/>
          <w:szCs w:val="28"/>
          <w:lang w:val="uk-UA"/>
        </w:rPr>
        <w:t xml:space="preserve"> </w:t>
      </w:r>
      <w:r>
        <w:rPr>
          <w:snapToGrid w:val="0"/>
          <w:sz w:val="28"/>
          <w:szCs w:val="28"/>
        </w:rPr>
        <w:t xml:space="preserve">автореф. </w:t>
      </w:r>
      <w:r>
        <w:rPr>
          <w:snapToGrid w:val="0"/>
          <w:sz w:val="28"/>
          <w:szCs w:val="28"/>
          <w:lang w:val="uk-UA"/>
        </w:rPr>
        <w:t xml:space="preserve">           </w:t>
      </w:r>
      <w:r>
        <w:rPr>
          <w:snapToGrid w:val="0"/>
          <w:sz w:val="28"/>
          <w:szCs w:val="28"/>
        </w:rPr>
        <w:t xml:space="preserve">дис. ... канд. филол. </w:t>
      </w:r>
      <w:r w:rsidRPr="00772A78">
        <w:rPr>
          <w:snapToGrid w:val="0"/>
          <w:sz w:val="28"/>
          <w:szCs w:val="28"/>
        </w:rPr>
        <w:t>наук</w:t>
      </w:r>
      <w:r>
        <w:rPr>
          <w:snapToGrid w:val="0"/>
          <w:sz w:val="28"/>
          <w:szCs w:val="28"/>
        </w:rPr>
        <w:t xml:space="preserve"> : 10.02.01 "Русский язык" / </w:t>
      </w:r>
      <w:r w:rsidRPr="00772A78">
        <w:rPr>
          <w:snapToGrid w:val="0"/>
          <w:sz w:val="28"/>
          <w:szCs w:val="28"/>
        </w:rPr>
        <w:t>В.</w:t>
      </w:r>
      <w:r w:rsidRPr="00772A78">
        <w:rPr>
          <w:snapToGrid w:val="0"/>
          <w:sz w:val="28"/>
          <w:szCs w:val="28"/>
          <w:lang w:val="uk-UA"/>
        </w:rPr>
        <w:t xml:space="preserve"> </w:t>
      </w:r>
      <w:r w:rsidRPr="00772A78">
        <w:rPr>
          <w:snapToGrid w:val="0"/>
          <w:sz w:val="28"/>
          <w:szCs w:val="28"/>
        </w:rPr>
        <w:t>Я.</w:t>
      </w:r>
      <w:r>
        <w:rPr>
          <w:snapToGrid w:val="0"/>
          <w:sz w:val="28"/>
          <w:szCs w:val="28"/>
        </w:rPr>
        <w:t xml:space="preserve"> </w:t>
      </w:r>
      <w:r w:rsidRPr="00772A78">
        <w:rPr>
          <w:snapToGrid w:val="0"/>
          <w:sz w:val="28"/>
          <w:szCs w:val="28"/>
        </w:rPr>
        <w:t>Ильин</w:t>
      </w:r>
      <w:r>
        <w:rPr>
          <w:snapToGrid w:val="0"/>
          <w:sz w:val="28"/>
          <w:szCs w:val="28"/>
        </w:rPr>
        <w:t xml:space="preserve">. – Саратов, </w:t>
      </w:r>
      <w:r>
        <w:rPr>
          <w:snapToGrid w:val="0"/>
          <w:sz w:val="28"/>
          <w:szCs w:val="28"/>
          <w:lang w:val="uk-UA"/>
        </w:rPr>
        <w:t xml:space="preserve">            </w:t>
      </w:r>
      <w:r w:rsidRPr="00772A78">
        <w:rPr>
          <w:snapToGrid w:val="0"/>
          <w:sz w:val="28"/>
          <w:szCs w:val="28"/>
        </w:rPr>
        <w:t>1971.</w:t>
      </w:r>
      <w:r>
        <w:rPr>
          <w:snapToGrid w:val="0"/>
          <w:sz w:val="28"/>
          <w:szCs w:val="28"/>
        </w:rPr>
        <w:t xml:space="preserve"> – </w:t>
      </w:r>
      <w:r w:rsidRPr="00772A78">
        <w:rPr>
          <w:snapToGrid w:val="0"/>
          <w:sz w:val="28"/>
          <w:szCs w:val="28"/>
        </w:rPr>
        <w:t>18 с.</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380EED">
        <w:rPr>
          <w:snapToGrid w:val="0"/>
          <w:sz w:val="28"/>
          <w:szCs w:val="28"/>
        </w:rPr>
        <w:t>Ильина В. А. К проблеме словообразовательного значения // Исследование словообразования и лексики русского языка:</w:t>
      </w:r>
      <w:r w:rsidRPr="00380EED">
        <w:rPr>
          <w:snapToGrid w:val="0"/>
          <w:sz w:val="28"/>
          <w:szCs w:val="28"/>
          <w:lang w:val="uk-UA"/>
        </w:rPr>
        <w:t xml:space="preserve"> с</w:t>
      </w:r>
      <w:r w:rsidRPr="00380EED">
        <w:rPr>
          <w:snapToGrid w:val="0"/>
          <w:sz w:val="28"/>
          <w:szCs w:val="28"/>
        </w:rPr>
        <w:t>б. науч. тр. / Виолетта Александровна Ильина. – Фрунзе, 1985. – С. 20–27.</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380EED">
        <w:rPr>
          <w:sz w:val="28"/>
          <w:szCs w:val="28"/>
        </w:rPr>
        <w:t>Ищенко И. Г. Особенности семантики и прагматики производного</w:t>
      </w:r>
      <w:r>
        <w:rPr>
          <w:sz w:val="28"/>
          <w:szCs w:val="28"/>
        </w:rPr>
        <w:t xml:space="preserve"> </w:t>
      </w:r>
      <w:r w:rsidRPr="00380EED">
        <w:rPr>
          <w:sz w:val="28"/>
          <w:szCs w:val="28"/>
        </w:rPr>
        <w:t>слова // Вестник Амурского государственного университета: Науч.-теорет. журн. Выпуск 3: Филология. / Ирина Геннадьевна Ищенко</w:t>
      </w:r>
      <w:r>
        <w:rPr>
          <w:sz w:val="28"/>
          <w:szCs w:val="28"/>
        </w:rPr>
        <w:t>. – 2000. – С. 64–</w:t>
      </w:r>
      <w:r w:rsidRPr="00380EED">
        <w:rPr>
          <w:sz w:val="28"/>
          <w:szCs w:val="28"/>
        </w:rPr>
        <w:t>67.</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380EED">
        <w:rPr>
          <w:sz w:val="28"/>
          <w:szCs w:val="28"/>
        </w:rPr>
        <w:t>Ищенко И. Г. Соотношение семантики и прагматики производных слов: Соотношение семантики и прагматики производных слов: дис. ... канд. филол. наук</w:t>
      </w:r>
      <w:r>
        <w:rPr>
          <w:sz w:val="28"/>
          <w:szCs w:val="28"/>
        </w:rPr>
        <w:t xml:space="preserve"> : 10.02.01</w:t>
      </w:r>
      <w:r w:rsidRPr="00380EED">
        <w:rPr>
          <w:sz w:val="28"/>
          <w:szCs w:val="28"/>
        </w:rPr>
        <w:t xml:space="preserve"> / Ищенко Ирина Геннадьевна. – СПб.</w:t>
      </w:r>
      <w:r>
        <w:rPr>
          <w:sz w:val="28"/>
          <w:szCs w:val="28"/>
        </w:rPr>
        <w:t>,</w:t>
      </w:r>
      <w:r w:rsidRPr="00380EED">
        <w:rPr>
          <w:sz w:val="28"/>
          <w:szCs w:val="28"/>
        </w:rPr>
        <w:t xml:space="preserve"> 1995. – 194 с. </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380EED">
        <w:rPr>
          <w:sz w:val="28"/>
          <w:szCs w:val="28"/>
          <w:lang w:val="uk-UA"/>
        </w:rPr>
        <w:t xml:space="preserve">Іщенко Н. Г. До проблеми варіативності в лексиці // Вісник Київського державного лінгвістичного університету. Дослідження молодих вчених. Серія </w:t>
      </w:r>
      <w:r>
        <w:rPr>
          <w:sz w:val="28"/>
          <w:szCs w:val="28"/>
          <w:lang w:val="uk-UA"/>
        </w:rPr>
        <w:t>"</w:t>
      </w:r>
      <w:r w:rsidRPr="00380EED">
        <w:rPr>
          <w:sz w:val="28"/>
          <w:szCs w:val="28"/>
          <w:lang w:val="uk-UA"/>
        </w:rPr>
        <w:t>Філологія</w:t>
      </w:r>
      <w:r>
        <w:rPr>
          <w:sz w:val="28"/>
          <w:szCs w:val="28"/>
          <w:lang w:val="uk-UA"/>
        </w:rPr>
        <w:t>"</w:t>
      </w:r>
      <w:r w:rsidRPr="00380EED">
        <w:rPr>
          <w:sz w:val="28"/>
          <w:szCs w:val="28"/>
          <w:lang w:val="uk-UA"/>
        </w:rPr>
        <w:t xml:space="preserve">. Вип. 3. Взаємодія одиниць різних рівнів германських та романських мов / </w:t>
      </w:r>
      <w:r>
        <w:rPr>
          <w:sz w:val="28"/>
          <w:szCs w:val="28"/>
          <w:lang w:val="uk-UA"/>
        </w:rPr>
        <w:t>Н. Г.</w:t>
      </w:r>
      <w:r w:rsidRPr="001E6FFF">
        <w:rPr>
          <w:sz w:val="28"/>
          <w:szCs w:val="28"/>
          <w:lang w:val="uk-UA"/>
        </w:rPr>
        <w:t xml:space="preserve"> </w:t>
      </w:r>
      <w:r w:rsidRPr="00380EED">
        <w:rPr>
          <w:sz w:val="28"/>
          <w:szCs w:val="28"/>
          <w:lang w:val="uk-UA"/>
        </w:rPr>
        <w:t>Іщенко</w:t>
      </w:r>
      <w:r>
        <w:rPr>
          <w:sz w:val="28"/>
          <w:szCs w:val="28"/>
          <w:lang w:val="uk-UA"/>
        </w:rPr>
        <w:t>. – К.</w:t>
      </w:r>
      <w:r w:rsidRPr="00380EED">
        <w:rPr>
          <w:sz w:val="28"/>
          <w:szCs w:val="28"/>
          <w:lang w:val="uk-UA"/>
        </w:rPr>
        <w:t>, 19</w:t>
      </w:r>
      <w:r>
        <w:rPr>
          <w:sz w:val="28"/>
          <w:szCs w:val="28"/>
          <w:lang w:val="uk-UA"/>
        </w:rPr>
        <w:t>97. – С. 169</w:t>
      </w:r>
      <w:r w:rsidRPr="00380EED">
        <w:rPr>
          <w:sz w:val="28"/>
          <w:szCs w:val="28"/>
          <w:lang w:val="uk-UA"/>
        </w:rPr>
        <w:t>–172.</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380EED">
        <w:rPr>
          <w:sz w:val="28"/>
          <w:szCs w:val="28"/>
          <w:lang w:val="uk-UA"/>
        </w:rPr>
        <w:t>Іщенко Н. Г. Семантичні та словотвірні процеси в словниковому складі сучасної німецької мови // Вісник Київського державного лінгвістичного університету. Досл</w:t>
      </w:r>
      <w:r>
        <w:rPr>
          <w:sz w:val="28"/>
          <w:szCs w:val="28"/>
          <w:lang w:val="uk-UA"/>
        </w:rPr>
        <w:t>ідження молодих вчених. Серія „</w:t>
      </w:r>
      <w:r w:rsidRPr="00380EED">
        <w:rPr>
          <w:sz w:val="28"/>
          <w:szCs w:val="28"/>
          <w:lang w:val="uk-UA"/>
        </w:rPr>
        <w:t>Філологія”. Вип. 3. Взаємодія одиниць різних рівнів германських т</w:t>
      </w:r>
      <w:r>
        <w:rPr>
          <w:sz w:val="28"/>
          <w:szCs w:val="28"/>
          <w:lang w:val="uk-UA"/>
        </w:rPr>
        <w:t>а романських мов /                             Н. Г</w:t>
      </w:r>
      <w:r w:rsidRPr="00380EED">
        <w:rPr>
          <w:sz w:val="28"/>
          <w:szCs w:val="28"/>
          <w:lang w:val="uk-UA"/>
        </w:rPr>
        <w:t xml:space="preserve">. </w:t>
      </w:r>
      <w:r>
        <w:rPr>
          <w:sz w:val="28"/>
          <w:szCs w:val="28"/>
          <w:lang w:val="uk-UA"/>
        </w:rPr>
        <w:t>Іщенко. – К.</w:t>
      </w:r>
      <w:r w:rsidRPr="00380EED">
        <w:rPr>
          <w:sz w:val="28"/>
          <w:szCs w:val="28"/>
          <w:lang w:val="uk-UA"/>
        </w:rPr>
        <w:t>, 1997. – С.</w:t>
      </w:r>
      <w:r>
        <w:rPr>
          <w:sz w:val="28"/>
          <w:szCs w:val="28"/>
          <w:lang w:val="uk-UA"/>
        </w:rPr>
        <w:t xml:space="preserve"> 224–</w:t>
      </w:r>
      <w:r w:rsidRPr="00380EED">
        <w:rPr>
          <w:sz w:val="28"/>
          <w:szCs w:val="28"/>
          <w:lang w:val="uk-UA"/>
        </w:rPr>
        <w:t>229.</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Ищенко Н. Г</w:t>
      </w:r>
      <w:r w:rsidRPr="00380EED">
        <w:rPr>
          <w:sz w:val="28"/>
          <w:szCs w:val="28"/>
        </w:rPr>
        <w:t>. Словообразовательная синонимия в современном немецком языке</w:t>
      </w:r>
      <w:r>
        <w:rPr>
          <w:sz w:val="28"/>
          <w:szCs w:val="28"/>
        </w:rPr>
        <w:t xml:space="preserve"> </w:t>
      </w:r>
      <w:r w:rsidRPr="00380EED">
        <w:rPr>
          <w:sz w:val="28"/>
          <w:szCs w:val="28"/>
        </w:rPr>
        <w:t>: Монография</w:t>
      </w:r>
      <w:r w:rsidRPr="00380EED">
        <w:rPr>
          <w:sz w:val="28"/>
          <w:szCs w:val="28"/>
          <w:lang w:val="uk-UA"/>
        </w:rPr>
        <w:t xml:space="preserve"> / </w:t>
      </w:r>
      <w:r w:rsidRPr="00380EED">
        <w:rPr>
          <w:sz w:val="28"/>
          <w:szCs w:val="28"/>
        </w:rPr>
        <w:t>Нина Григорьевна</w:t>
      </w:r>
      <w:r w:rsidRPr="001E6FFF">
        <w:rPr>
          <w:sz w:val="28"/>
          <w:szCs w:val="28"/>
        </w:rPr>
        <w:t xml:space="preserve"> </w:t>
      </w:r>
      <w:r w:rsidRPr="00380EED">
        <w:rPr>
          <w:sz w:val="28"/>
          <w:szCs w:val="28"/>
        </w:rPr>
        <w:t>Ищенко. – К., 1999. – 348 с.</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380EED">
        <w:rPr>
          <w:sz w:val="28"/>
          <w:szCs w:val="28"/>
          <w:lang w:val="uk-UA"/>
        </w:rPr>
        <w:t>Іщенко Н. Г.</w:t>
      </w:r>
      <w:r>
        <w:rPr>
          <w:sz w:val="28"/>
          <w:szCs w:val="28"/>
          <w:lang w:val="uk-UA"/>
        </w:rPr>
        <w:t xml:space="preserve"> </w:t>
      </w:r>
      <w:r w:rsidRPr="00380EED">
        <w:rPr>
          <w:sz w:val="28"/>
          <w:szCs w:val="28"/>
          <w:lang w:val="uk-UA"/>
        </w:rPr>
        <w:t xml:space="preserve">Категоріальна семантика похідних синонімів (на матеріалі сучасної німецької мови) // Мовні </w:t>
      </w:r>
      <w:r>
        <w:rPr>
          <w:sz w:val="28"/>
          <w:szCs w:val="28"/>
          <w:lang w:val="uk-UA"/>
        </w:rPr>
        <w:t>і концептуальні картини світу: зб. наук.  праць / Н. Г Іщенко</w:t>
      </w:r>
      <w:r w:rsidRPr="00380EED">
        <w:rPr>
          <w:sz w:val="28"/>
          <w:szCs w:val="28"/>
          <w:lang w:val="uk-UA"/>
        </w:rPr>
        <w:t>. – №6, книга 1. – К.</w:t>
      </w:r>
      <w:r>
        <w:rPr>
          <w:sz w:val="28"/>
          <w:szCs w:val="28"/>
          <w:lang w:val="uk-UA"/>
        </w:rPr>
        <w:t xml:space="preserve"> </w:t>
      </w:r>
      <w:r w:rsidRPr="00380EED">
        <w:rPr>
          <w:sz w:val="28"/>
          <w:szCs w:val="28"/>
          <w:lang w:val="uk-UA"/>
        </w:rPr>
        <w:t xml:space="preserve">: „Прайм – М”, КНУ </w:t>
      </w:r>
      <w:r>
        <w:rPr>
          <w:sz w:val="28"/>
          <w:szCs w:val="28"/>
          <w:lang w:val="uk-UA"/>
        </w:rPr>
        <w:t>ім. Т. Шевченка, 2002. – С. 168–</w:t>
      </w:r>
      <w:r w:rsidRPr="00380EED">
        <w:rPr>
          <w:sz w:val="28"/>
          <w:szCs w:val="28"/>
          <w:lang w:val="uk-UA"/>
        </w:rPr>
        <w:t>175.</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lang w:val="uk-UA"/>
        </w:rPr>
        <w:lastRenderedPageBreak/>
        <w:t>Іщенко Н. Г. Структурно-</w:t>
      </w:r>
      <w:r w:rsidRPr="00380EED">
        <w:rPr>
          <w:sz w:val="28"/>
          <w:szCs w:val="28"/>
          <w:lang w:val="uk-UA"/>
        </w:rPr>
        <w:t xml:space="preserve">морфологічні синонімічні відношення </w:t>
      </w:r>
      <w:r>
        <w:rPr>
          <w:sz w:val="28"/>
          <w:szCs w:val="28"/>
          <w:lang w:val="uk-UA"/>
        </w:rPr>
        <w:t>// Мова і культура / Н. Г</w:t>
      </w:r>
      <w:r w:rsidRPr="00380EED">
        <w:rPr>
          <w:sz w:val="28"/>
          <w:szCs w:val="28"/>
          <w:lang w:val="uk-UA"/>
        </w:rPr>
        <w:t xml:space="preserve">. </w:t>
      </w:r>
      <w:r>
        <w:rPr>
          <w:sz w:val="28"/>
          <w:szCs w:val="28"/>
          <w:lang w:val="uk-UA"/>
        </w:rPr>
        <w:t xml:space="preserve">Іщенко. </w:t>
      </w:r>
      <w:r w:rsidRPr="00380EED">
        <w:rPr>
          <w:sz w:val="28"/>
          <w:szCs w:val="28"/>
          <w:lang w:val="uk-UA"/>
        </w:rPr>
        <w:t>– К.</w:t>
      </w:r>
      <w:r>
        <w:rPr>
          <w:sz w:val="28"/>
          <w:szCs w:val="28"/>
          <w:lang w:val="uk-UA"/>
        </w:rPr>
        <w:t xml:space="preserve"> </w:t>
      </w:r>
      <w:r w:rsidRPr="00380EED">
        <w:rPr>
          <w:sz w:val="28"/>
          <w:szCs w:val="28"/>
          <w:lang w:val="uk-UA"/>
        </w:rPr>
        <w:t>: Видавничий Дім Бураго, 2003.</w:t>
      </w:r>
      <w:r>
        <w:rPr>
          <w:sz w:val="28"/>
          <w:szCs w:val="28"/>
          <w:lang w:val="uk-UA"/>
        </w:rPr>
        <w:t xml:space="preserve"> – Вип. 6, том 3, частина 1. – С. 125–</w:t>
      </w:r>
      <w:r w:rsidRPr="00380EED">
        <w:rPr>
          <w:sz w:val="28"/>
          <w:szCs w:val="28"/>
          <w:lang w:val="uk-UA"/>
        </w:rPr>
        <w:t>130.</w:t>
      </w:r>
    </w:p>
    <w:p w:rsidR="00B17976" w:rsidRPr="00380EE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Ищенко Н. Г</w:t>
      </w:r>
      <w:r w:rsidRPr="00380EED">
        <w:rPr>
          <w:sz w:val="28"/>
          <w:szCs w:val="28"/>
          <w:lang w:val="uk-UA"/>
        </w:rPr>
        <w:t>. С</w:t>
      </w:r>
      <w:r w:rsidRPr="00380EED">
        <w:rPr>
          <w:sz w:val="28"/>
          <w:szCs w:val="28"/>
        </w:rPr>
        <w:t>ловообразовательная характеристика производящих основ (на материале производных синонимов современного немецкого языка)</w:t>
      </w:r>
      <w:r>
        <w:rPr>
          <w:sz w:val="28"/>
          <w:szCs w:val="28"/>
        </w:rPr>
        <w:t xml:space="preserve"> // </w:t>
      </w:r>
      <w:r>
        <w:rPr>
          <w:sz w:val="28"/>
          <w:szCs w:val="28"/>
          <w:lang w:val="uk-UA"/>
        </w:rPr>
        <w:t xml:space="preserve">                       </w:t>
      </w:r>
      <w:r>
        <w:rPr>
          <w:sz w:val="28"/>
          <w:szCs w:val="28"/>
        </w:rPr>
        <w:t xml:space="preserve">Н. Г. Ищенко. – </w:t>
      </w:r>
      <w:r w:rsidRPr="00380EED">
        <w:rPr>
          <w:sz w:val="28"/>
          <w:szCs w:val="28"/>
        </w:rPr>
        <w:t>Науков</w:t>
      </w:r>
      <w:r w:rsidRPr="00380EED">
        <w:rPr>
          <w:sz w:val="28"/>
          <w:szCs w:val="28"/>
          <w:lang w:val="uk-UA"/>
        </w:rPr>
        <w:t>ий Вісник кафедри ЮНЕСКО Київського лінгвістичного університету. – Вип. 5. – К.</w:t>
      </w:r>
      <w:r>
        <w:rPr>
          <w:sz w:val="28"/>
          <w:szCs w:val="28"/>
          <w:lang w:val="uk-UA"/>
        </w:rPr>
        <w:t xml:space="preserve"> </w:t>
      </w:r>
      <w:r w:rsidRPr="00380EED">
        <w:rPr>
          <w:sz w:val="28"/>
          <w:szCs w:val="28"/>
          <w:lang w:val="uk-UA"/>
        </w:rPr>
        <w:t>: Видав</w:t>
      </w:r>
      <w:r>
        <w:rPr>
          <w:sz w:val="28"/>
          <w:szCs w:val="28"/>
          <w:lang w:val="uk-UA"/>
        </w:rPr>
        <w:t>ничий центр КНЛУ, 2001. – С. 94–</w:t>
      </w:r>
      <w:r w:rsidRPr="00380EED">
        <w:rPr>
          <w:sz w:val="28"/>
          <w:szCs w:val="28"/>
          <w:lang w:val="uk-UA"/>
        </w:rPr>
        <w:t>99.</w:t>
      </w:r>
    </w:p>
    <w:p w:rsidR="00B17976" w:rsidRPr="004F174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sidRPr="00C213D6">
        <w:rPr>
          <w:sz w:val="28"/>
          <w:szCs w:val="28"/>
        </w:rPr>
        <w:t xml:space="preserve">Кадькалов Ю. Г. Словообразовательная декорреляция отвлечённых имён существительных в истории русского языка // Исследования по историческому словообразованию / Юрий Григорьевич Кадькалов. – </w:t>
      </w:r>
      <w:r w:rsidRPr="004F1746">
        <w:rPr>
          <w:spacing w:val="-6"/>
          <w:sz w:val="28"/>
          <w:szCs w:val="28"/>
        </w:rPr>
        <w:t xml:space="preserve">М. : Наука, 1994 – </w:t>
      </w:r>
      <w:r>
        <w:rPr>
          <w:spacing w:val="-6"/>
          <w:sz w:val="28"/>
          <w:szCs w:val="28"/>
        </w:rPr>
        <w:t xml:space="preserve">                        </w:t>
      </w:r>
      <w:r w:rsidRPr="004F1746">
        <w:rPr>
          <w:spacing w:val="-6"/>
          <w:sz w:val="28"/>
          <w:szCs w:val="28"/>
        </w:rPr>
        <w:t>С. 136–148.</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rPr>
        <w:t>Кадькалова Э.</w:t>
      </w:r>
      <w:r>
        <w:rPr>
          <w:sz w:val="28"/>
          <w:szCs w:val="28"/>
        </w:rPr>
        <w:t xml:space="preserve"> </w:t>
      </w:r>
      <w:r w:rsidRPr="00C213D6">
        <w:rPr>
          <w:sz w:val="28"/>
          <w:szCs w:val="28"/>
        </w:rPr>
        <w:t>П. Развитие отношений между словообразовательными моделями одной словообразовательной категории: принципы и перспективы изучения //Исследования по историческому словообразованию / Эмилия Петровна Кадькалова.</w:t>
      </w:r>
      <w:r>
        <w:rPr>
          <w:sz w:val="28"/>
          <w:szCs w:val="28"/>
        </w:rPr>
        <w:t xml:space="preserve"> </w:t>
      </w:r>
      <w:r w:rsidRPr="00C213D6">
        <w:rPr>
          <w:sz w:val="28"/>
          <w:szCs w:val="28"/>
        </w:rPr>
        <w:t>– М.</w:t>
      </w:r>
      <w:r>
        <w:rPr>
          <w:sz w:val="28"/>
          <w:szCs w:val="28"/>
        </w:rPr>
        <w:t xml:space="preserve"> : Высшая школа, 1994. – С. 62–</w:t>
      </w:r>
      <w:r w:rsidRPr="00C213D6">
        <w:rPr>
          <w:sz w:val="28"/>
          <w:szCs w:val="28"/>
        </w:rPr>
        <w:t xml:space="preserve">78. </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rPr>
        <w:t>Калинина М. А. Эпидигматическое освоение галлицизмов в русском языке: автореф. дис. ... канд. филол. наук</w:t>
      </w:r>
      <w:r>
        <w:rPr>
          <w:sz w:val="28"/>
          <w:szCs w:val="28"/>
        </w:rPr>
        <w:t xml:space="preserve"> : 10.02.01 "Русский язык" / </w:t>
      </w:r>
      <w:r w:rsidRPr="00C213D6">
        <w:rPr>
          <w:sz w:val="28"/>
          <w:szCs w:val="28"/>
        </w:rPr>
        <w:t>М. А. Калинина</w:t>
      </w:r>
      <w:r>
        <w:rPr>
          <w:sz w:val="28"/>
          <w:szCs w:val="28"/>
        </w:rPr>
        <w:t xml:space="preserve"> </w:t>
      </w:r>
      <w:r w:rsidRPr="00C213D6">
        <w:rPr>
          <w:sz w:val="28"/>
          <w:szCs w:val="28"/>
        </w:rPr>
        <w:t xml:space="preserve">– </w:t>
      </w:r>
      <w:r>
        <w:rPr>
          <w:sz w:val="28"/>
          <w:szCs w:val="28"/>
        </w:rPr>
        <w:t xml:space="preserve">Волгоград, 2006. </w:t>
      </w:r>
      <w:r w:rsidRPr="00C213D6">
        <w:rPr>
          <w:sz w:val="28"/>
          <w:szCs w:val="28"/>
        </w:rPr>
        <w:t>– 19 с.</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lang w:val="uk-UA"/>
        </w:rPr>
        <w:t>Карамишева І. Д. Структурні та функціональні особливості вторинної предикації в сучасній англійській мові (досвід форм</w:t>
      </w:r>
      <w:r>
        <w:rPr>
          <w:sz w:val="28"/>
          <w:szCs w:val="28"/>
          <w:lang w:val="uk-UA"/>
        </w:rPr>
        <w:t xml:space="preserve">ально-граматичного моделювання) </w:t>
      </w:r>
      <w:r w:rsidRPr="00C213D6">
        <w:rPr>
          <w:sz w:val="28"/>
          <w:szCs w:val="28"/>
          <w:lang w:val="uk-UA"/>
        </w:rPr>
        <w:t xml:space="preserve">: </w:t>
      </w:r>
      <w:r w:rsidRPr="00FA0F92">
        <w:rPr>
          <w:sz w:val="28"/>
          <w:szCs w:val="28"/>
          <w:lang w:val="uk-UA"/>
        </w:rPr>
        <w:t xml:space="preserve">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xml:space="preserve"> "Германські мови"</w:t>
      </w:r>
      <w:r w:rsidRPr="00C213D6">
        <w:rPr>
          <w:sz w:val="28"/>
          <w:szCs w:val="28"/>
          <w:lang w:val="uk-UA"/>
        </w:rPr>
        <w:t xml:space="preserve">/ Карамишева Ірина Дамірівна. – </w:t>
      </w:r>
      <w:r>
        <w:rPr>
          <w:sz w:val="28"/>
          <w:szCs w:val="28"/>
          <w:lang w:val="uk-UA"/>
        </w:rPr>
        <w:t xml:space="preserve">                           К., </w:t>
      </w:r>
      <w:r w:rsidRPr="00C213D6">
        <w:rPr>
          <w:sz w:val="28"/>
          <w:szCs w:val="28"/>
          <w:lang w:val="uk-UA"/>
        </w:rPr>
        <w:t xml:space="preserve">2005. </w:t>
      </w:r>
      <w:r>
        <w:rPr>
          <w:sz w:val="28"/>
          <w:szCs w:val="28"/>
          <w:lang w:val="uk-UA"/>
        </w:rPr>
        <w:t>– 19 с.</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rPr>
        <w:t>Караулов Ю. Н</w:t>
      </w:r>
      <w:r>
        <w:rPr>
          <w:sz w:val="28"/>
          <w:szCs w:val="28"/>
        </w:rPr>
        <w:t>.</w:t>
      </w:r>
      <w:r w:rsidRPr="00C213D6">
        <w:rPr>
          <w:sz w:val="28"/>
          <w:szCs w:val="28"/>
        </w:rPr>
        <w:t xml:space="preserve"> Русский язык и языковая личность / Юрий Николаевич Караулов. – М.</w:t>
      </w:r>
      <w:r>
        <w:rPr>
          <w:sz w:val="28"/>
          <w:szCs w:val="28"/>
        </w:rPr>
        <w:t xml:space="preserve"> : Наука, 1987. </w:t>
      </w:r>
      <w:r w:rsidRPr="00C213D6">
        <w:rPr>
          <w:sz w:val="28"/>
          <w:szCs w:val="28"/>
        </w:rPr>
        <w:t>– 261 с.</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lang w:val="uk-UA"/>
        </w:rPr>
        <w:t>Караулов Ю.</w:t>
      </w:r>
      <w:r w:rsidRPr="001F1E3B">
        <w:rPr>
          <w:sz w:val="28"/>
          <w:szCs w:val="28"/>
        </w:rPr>
        <w:t xml:space="preserve"> </w:t>
      </w:r>
      <w:r w:rsidRPr="00C213D6">
        <w:rPr>
          <w:sz w:val="28"/>
          <w:szCs w:val="28"/>
          <w:lang w:val="uk-UA"/>
        </w:rPr>
        <w:t>Н. Лингвистическое конструирование и тезаурус литературного яз</w:t>
      </w:r>
      <w:r w:rsidRPr="00C213D6">
        <w:rPr>
          <w:sz w:val="28"/>
          <w:szCs w:val="28"/>
        </w:rPr>
        <w:t>ы</w:t>
      </w:r>
      <w:r w:rsidRPr="00C213D6">
        <w:rPr>
          <w:sz w:val="28"/>
          <w:szCs w:val="28"/>
          <w:lang w:val="uk-UA"/>
        </w:rPr>
        <w:t>ка /</w:t>
      </w:r>
      <w:r w:rsidRPr="00C213D6">
        <w:rPr>
          <w:sz w:val="28"/>
          <w:szCs w:val="28"/>
        </w:rPr>
        <w:t xml:space="preserve"> Юрий Николаевич</w:t>
      </w:r>
      <w:r w:rsidRPr="001F1E3B">
        <w:rPr>
          <w:sz w:val="28"/>
          <w:szCs w:val="28"/>
        </w:rPr>
        <w:t xml:space="preserve"> </w:t>
      </w:r>
      <w:r w:rsidRPr="00C213D6">
        <w:rPr>
          <w:sz w:val="28"/>
          <w:szCs w:val="28"/>
        </w:rPr>
        <w:t>Караулов</w:t>
      </w:r>
      <w:r w:rsidRPr="00C213D6">
        <w:rPr>
          <w:sz w:val="28"/>
          <w:szCs w:val="28"/>
          <w:lang w:val="uk-UA"/>
        </w:rPr>
        <w:t>. – М.</w:t>
      </w:r>
      <w:r>
        <w:rPr>
          <w:sz w:val="28"/>
          <w:szCs w:val="28"/>
          <w:lang w:val="uk-UA"/>
        </w:rPr>
        <w:t>,</w:t>
      </w:r>
      <w:r w:rsidRPr="00C213D6">
        <w:rPr>
          <w:sz w:val="28"/>
          <w:szCs w:val="28"/>
          <w:lang w:val="uk-UA"/>
        </w:rPr>
        <w:t xml:space="preserve"> 1987. – С. 194.</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rPr>
        <w:t xml:space="preserve">Касевич </w:t>
      </w:r>
      <w:r>
        <w:rPr>
          <w:sz w:val="28"/>
          <w:szCs w:val="28"/>
        </w:rPr>
        <w:t>В. Б. От пропозиции к</w:t>
      </w:r>
      <w:r w:rsidRPr="00C213D6">
        <w:rPr>
          <w:sz w:val="28"/>
          <w:szCs w:val="28"/>
        </w:rPr>
        <w:t xml:space="preserve"> семантике</w:t>
      </w:r>
      <w:r>
        <w:rPr>
          <w:sz w:val="28"/>
          <w:szCs w:val="28"/>
          <w:lang w:val="uk-UA"/>
        </w:rPr>
        <w:t xml:space="preserve"> </w:t>
      </w:r>
      <w:r w:rsidRPr="00C213D6">
        <w:rPr>
          <w:sz w:val="28"/>
          <w:szCs w:val="28"/>
        </w:rPr>
        <w:t>предложения // Типология конструкций с предикатными актантами /</w:t>
      </w:r>
      <w:r>
        <w:rPr>
          <w:sz w:val="28"/>
          <w:szCs w:val="28"/>
          <w:lang w:val="uk-UA"/>
        </w:rPr>
        <w:t xml:space="preserve"> </w:t>
      </w:r>
      <w:r>
        <w:rPr>
          <w:bCs/>
          <w:color w:val="000000"/>
          <w:sz w:val="28"/>
          <w:szCs w:val="28"/>
        </w:rPr>
        <w:t>В</w:t>
      </w:r>
      <w:r>
        <w:rPr>
          <w:bCs/>
          <w:color w:val="000000"/>
          <w:sz w:val="28"/>
          <w:szCs w:val="28"/>
          <w:lang w:val="uk-UA"/>
        </w:rPr>
        <w:t>.</w:t>
      </w:r>
      <w:r w:rsidRPr="00C213D6">
        <w:rPr>
          <w:bCs/>
          <w:color w:val="000000"/>
          <w:sz w:val="28"/>
          <w:szCs w:val="28"/>
        </w:rPr>
        <w:t xml:space="preserve"> Б</w:t>
      </w:r>
      <w:r>
        <w:rPr>
          <w:bCs/>
          <w:color w:val="000000"/>
          <w:sz w:val="28"/>
          <w:szCs w:val="28"/>
          <w:lang w:val="uk-UA"/>
        </w:rPr>
        <w:t>.</w:t>
      </w:r>
      <w:r w:rsidRPr="001F1E3B">
        <w:rPr>
          <w:sz w:val="28"/>
          <w:szCs w:val="28"/>
        </w:rPr>
        <w:t xml:space="preserve"> </w:t>
      </w:r>
      <w:r w:rsidRPr="00C213D6">
        <w:rPr>
          <w:sz w:val="28"/>
          <w:szCs w:val="28"/>
        </w:rPr>
        <w:t>Касевич</w:t>
      </w:r>
      <w:r>
        <w:rPr>
          <w:sz w:val="28"/>
          <w:szCs w:val="28"/>
          <w:lang w:val="uk-UA"/>
        </w:rPr>
        <w:t>,</w:t>
      </w:r>
      <w:r w:rsidRPr="00C213D6">
        <w:rPr>
          <w:sz w:val="28"/>
          <w:szCs w:val="28"/>
        </w:rPr>
        <w:t xml:space="preserve"> </w:t>
      </w:r>
      <w:r>
        <w:rPr>
          <w:sz w:val="28"/>
          <w:szCs w:val="28"/>
        </w:rPr>
        <w:t>В. С. Храковский</w:t>
      </w:r>
      <w:r w:rsidRPr="00C213D6">
        <w:rPr>
          <w:sz w:val="28"/>
          <w:szCs w:val="28"/>
        </w:rPr>
        <w:t xml:space="preserve">. </w:t>
      </w:r>
      <w:r w:rsidRPr="00C213D6">
        <w:rPr>
          <w:sz w:val="28"/>
          <w:szCs w:val="28"/>
          <w:lang w:val="uk-UA"/>
        </w:rPr>
        <w:t xml:space="preserve">– </w:t>
      </w:r>
      <w:r>
        <w:rPr>
          <w:sz w:val="28"/>
          <w:szCs w:val="28"/>
          <w:lang w:val="uk-UA"/>
        </w:rPr>
        <w:t xml:space="preserve"> </w:t>
      </w:r>
      <w:r>
        <w:rPr>
          <w:sz w:val="28"/>
          <w:szCs w:val="28"/>
        </w:rPr>
        <w:t>Л.</w:t>
      </w:r>
      <w:r>
        <w:rPr>
          <w:sz w:val="28"/>
          <w:szCs w:val="28"/>
          <w:lang w:val="uk-UA"/>
        </w:rPr>
        <w:t xml:space="preserve">, </w:t>
      </w:r>
      <w:r>
        <w:rPr>
          <w:sz w:val="28"/>
          <w:szCs w:val="28"/>
        </w:rPr>
        <w:t>1985. – С. 9–</w:t>
      </w:r>
      <w:r w:rsidRPr="00C213D6">
        <w:rPr>
          <w:sz w:val="28"/>
          <w:szCs w:val="28"/>
        </w:rPr>
        <w:t>17.</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lang w:val="uk-UA" w:eastAsia="uk-UA"/>
        </w:rPr>
        <w:lastRenderedPageBreak/>
        <w:t>К</w:t>
      </w:r>
      <w:r w:rsidRPr="00C213D6">
        <w:rPr>
          <w:sz w:val="28"/>
          <w:szCs w:val="28"/>
          <w:lang w:eastAsia="uk-UA"/>
        </w:rPr>
        <w:t>асевич В. Б. Семантика. Синтаксис. Морфология /</w:t>
      </w:r>
      <w:r w:rsidRPr="00C213D6">
        <w:rPr>
          <w:sz w:val="28"/>
          <w:szCs w:val="28"/>
        </w:rPr>
        <w:t xml:space="preserve"> </w:t>
      </w:r>
      <w:r w:rsidRPr="00C213D6">
        <w:rPr>
          <w:bCs/>
          <w:color w:val="000000"/>
          <w:sz w:val="28"/>
          <w:szCs w:val="28"/>
        </w:rPr>
        <w:t>Вадим Борисович</w:t>
      </w:r>
      <w:r w:rsidRPr="001F1E3B">
        <w:rPr>
          <w:sz w:val="28"/>
          <w:szCs w:val="28"/>
        </w:rPr>
        <w:t xml:space="preserve"> </w:t>
      </w:r>
      <w:r w:rsidRPr="00C213D6">
        <w:rPr>
          <w:sz w:val="28"/>
          <w:szCs w:val="28"/>
        </w:rPr>
        <w:t>Касевич</w:t>
      </w:r>
      <w:r>
        <w:rPr>
          <w:sz w:val="28"/>
          <w:szCs w:val="28"/>
          <w:lang w:eastAsia="uk-UA"/>
        </w:rPr>
        <w:t>. – М.</w:t>
      </w:r>
      <w:r>
        <w:rPr>
          <w:sz w:val="28"/>
          <w:szCs w:val="28"/>
          <w:lang w:val="uk-UA" w:eastAsia="uk-UA"/>
        </w:rPr>
        <w:t>,</w:t>
      </w:r>
      <w:r w:rsidRPr="00C213D6">
        <w:rPr>
          <w:sz w:val="28"/>
          <w:szCs w:val="28"/>
          <w:lang w:eastAsia="uk-UA"/>
        </w:rPr>
        <w:t xml:space="preserve"> 1988. – С. 21.</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 xml:space="preserve">Кацнельсон </w:t>
      </w:r>
      <w:r w:rsidRPr="00C213D6">
        <w:rPr>
          <w:sz w:val="28"/>
          <w:szCs w:val="28"/>
        </w:rPr>
        <w:t>С. Д. Типология языка и</w:t>
      </w:r>
      <w:r>
        <w:rPr>
          <w:sz w:val="28"/>
          <w:szCs w:val="28"/>
        </w:rPr>
        <w:t xml:space="preserve"> речевое мышление / </w:t>
      </w:r>
      <w:r w:rsidRPr="00C213D6">
        <w:rPr>
          <w:sz w:val="28"/>
          <w:szCs w:val="28"/>
        </w:rPr>
        <w:t>Соломон Давидович</w:t>
      </w:r>
      <w:r w:rsidRPr="001F1E3B">
        <w:rPr>
          <w:sz w:val="28"/>
          <w:szCs w:val="28"/>
        </w:rPr>
        <w:t xml:space="preserve"> </w:t>
      </w:r>
      <w:r>
        <w:rPr>
          <w:sz w:val="28"/>
          <w:szCs w:val="28"/>
        </w:rPr>
        <w:t xml:space="preserve">Кацнельсон. – </w:t>
      </w:r>
      <w:r w:rsidRPr="00C213D6">
        <w:rPr>
          <w:sz w:val="28"/>
          <w:szCs w:val="28"/>
        </w:rPr>
        <w:t>Л.</w:t>
      </w:r>
      <w:r>
        <w:rPr>
          <w:sz w:val="28"/>
          <w:szCs w:val="28"/>
          <w:lang w:val="uk-UA"/>
        </w:rPr>
        <w:t xml:space="preserve"> </w:t>
      </w:r>
      <w:r>
        <w:rPr>
          <w:sz w:val="28"/>
          <w:szCs w:val="28"/>
        </w:rPr>
        <w:t xml:space="preserve">: Наука. – </w:t>
      </w:r>
      <w:r w:rsidRPr="00C213D6">
        <w:rPr>
          <w:sz w:val="28"/>
          <w:szCs w:val="28"/>
        </w:rPr>
        <w:t>1972. – 216 с.</w:t>
      </w:r>
    </w:p>
    <w:p w:rsidR="00B17976" w:rsidRPr="00C213D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C213D6">
        <w:rPr>
          <w:sz w:val="28"/>
          <w:szCs w:val="28"/>
          <w:lang w:val="uk-UA"/>
        </w:rPr>
        <w:t xml:space="preserve">Кацнельсон </w:t>
      </w:r>
      <w:r w:rsidRPr="00C213D6">
        <w:rPr>
          <w:sz w:val="28"/>
          <w:szCs w:val="28"/>
        </w:rPr>
        <w:t>С.</w:t>
      </w:r>
      <w:r>
        <w:rPr>
          <w:sz w:val="28"/>
          <w:szCs w:val="28"/>
          <w:lang w:val="uk-UA"/>
        </w:rPr>
        <w:t xml:space="preserve"> </w:t>
      </w:r>
      <w:r w:rsidRPr="00C213D6">
        <w:rPr>
          <w:sz w:val="28"/>
          <w:szCs w:val="28"/>
        </w:rPr>
        <w:t>Д. Заметки о падежной теории Ч. Филлмора // Вопросы языкознания / Соломон Давидович</w:t>
      </w:r>
      <w:r w:rsidRPr="001F1E3B">
        <w:rPr>
          <w:sz w:val="28"/>
          <w:szCs w:val="28"/>
        </w:rPr>
        <w:t xml:space="preserve"> </w:t>
      </w:r>
      <w:r w:rsidRPr="00C213D6">
        <w:rPr>
          <w:sz w:val="28"/>
          <w:szCs w:val="28"/>
        </w:rPr>
        <w:t>Кацнельсон. – М.</w:t>
      </w:r>
      <w:r>
        <w:rPr>
          <w:sz w:val="28"/>
          <w:szCs w:val="28"/>
          <w:lang w:val="uk-UA"/>
        </w:rPr>
        <w:t>,</w:t>
      </w:r>
      <w:r w:rsidRPr="00C213D6">
        <w:rPr>
          <w:sz w:val="28"/>
          <w:szCs w:val="28"/>
        </w:rPr>
        <w:t xml:space="preserve"> </w:t>
      </w:r>
      <w:r w:rsidRPr="00C213D6">
        <w:rPr>
          <w:bCs/>
          <w:sz w:val="28"/>
          <w:szCs w:val="28"/>
        </w:rPr>
        <w:t>1988.</w:t>
      </w:r>
      <w:r w:rsidRPr="00C213D6">
        <w:rPr>
          <w:sz w:val="28"/>
          <w:szCs w:val="28"/>
        </w:rPr>
        <w:t xml:space="preserve"> №1. –</w:t>
      </w:r>
      <w:r>
        <w:rPr>
          <w:sz w:val="28"/>
          <w:szCs w:val="28"/>
        </w:rPr>
        <w:t xml:space="preserve"> С. 110</w:t>
      </w:r>
      <w:r w:rsidRPr="00C213D6">
        <w:rPr>
          <w:sz w:val="28"/>
          <w:szCs w:val="28"/>
        </w:rPr>
        <w:t xml:space="preserve">–117. </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F1E3B">
        <w:rPr>
          <w:sz w:val="28"/>
          <w:szCs w:val="28"/>
          <w:lang w:val="uk-UA"/>
        </w:rPr>
        <w:t xml:space="preserve">Кійко С. В. Полісемія дієслів сучасної німецької мови: дис. ... канд. філол. наук : 10.02.04 / Кійко Світлана Василівна. – Чернівці, 1999. – 207 с. </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F1E3B">
        <w:rPr>
          <w:snapToGrid w:val="0"/>
          <w:sz w:val="28"/>
          <w:szCs w:val="28"/>
        </w:rPr>
        <w:t>Кильдибекова Т.</w:t>
      </w:r>
      <w:r>
        <w:rPr>
          <w:snapToGrid w:val="0"/>
          <w:sz w:val="28"/>
          <w:szCs w:val="28"/>
          <w:lang w:val="uk-UA"/>
        </w:rPr>
        <w:t xml:space="preserve"> </w:t>
      </w:r>
      <w:r w:rsidRPr="001F1E3B">
        <w:rPr>
          <w:snapToGrid w:val="0"/>
          <w:sz w:val="28"/>
          <w:szCs w:val="28"/>
        </w:rPr>
        <w:t>А. Глаголы действия в современном русском языке /</w:t>
      </w:r>
      <w:r w:rsidRPr="001F1E3B">
        <w:rPr>
          <w:rFonts w:ascii="Arial" w:hAnsi="Arial" w:cs="Arial"/>
          <w:b/>
          <w:bCs/>
          <w:color w:val="003073"/>
          <w:sz w:val="28"/>
          <w:szCs w:val="28"/>
        </w:rPr>
        <w:t xml:space="preserve"> </w:t>
      </w:r>
      <w:hyperlink r:id="rId24" w:tgtFrame="_blank" w:history="1">
        <w:r w:rsidRPr="001F1E3B">
          <w:rPr>
            <w:sz w:val="28"/>
            <w:szCs w:val="28"/>
          </w:rPr>
          <w:t>Танзиля Асхатовна</w:t>
        </w:r>
        <w:r w:rsidRPr="001F1E3B">
          <w:rPr>
            <w:snapToGrid w:val="0"/>
            <w:sz w:val="28"/>
            <w:szCs w:val="28"/>
          </w:rPr>
          <w:t xml:space="preserve"> Кильдибекова</w:t>
        </w:r>
        <w:r w:rsidRPr="001F1E3B">
          <w:rPr>
            <w:sz w:val="28"/>
            <w:szCs w:val="28"/>
          </w:rPr>
          <w:t>.</w:t>
        </w:r>
      </w:hyperlink>
      <w:r w:rsidRPr="001F1E3B">
        <w:rPr>
          <w:bCs/>
          <w:sz w:val="28"/>
          <w:szCs w:val="28"/>
        </w:rPr>
        <w:t xml:space="preserve"> – </w:t>
      </w:r>
      <w:r>
        <w:rPr>
          <w:snapToGrid w:val="0"/>
          <w:sz w:val="28"/>
          <w:szCs w:val="28"/>
        </w:rPr>
        <w:t>Саратов</w:t>
      </w:r>
      <w:r>
        <w:rPr>
          <w:snapToGrid w:val="0"/>
          <w:sz w:val="28"/>
          <w:szCs w:val="28"/>
          <w:lang w:val="uk-UA"/>
        </w:rPr>
        <w:t>,</w:t>
      </w:r>
      <w:r w:rsidRPr="001F1E3B">
        <w:rPr>
          <w:snapToGrid w:val="0"/>
          <w:sz w:val="28"/>
          <w:szCs w:val="28"/>
        </w:rPr>
        <w:t xml:space="preserve"> 1985. – 160 с.</w:t>
      </w:r>
    </w:p>
    <w:p w:rsidR="00B17976" w:rsidRPr="00083CF5"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sidRPr="00083CF5">
        <w:rPr>
          <w:snapToGrid w:val="0"/>
          <w:spacing w:val="-6"/>
          <w:sz w:val="28"/>
          <w:szCs w:val="28"/>
        </w:rPr>
        <w:t>Ким О. М.</w:t>
      </w:r>
      <w:r w:rsidRPr="00083CF5">
        <w:rPr>
          <w:snapToGrid w:val="0"/>
          <w:spacing w:val="-6"/>
          <w:sz w:val="28"/>
          <w:szCs w:val="28"/>
          <w:lang w:val="uk-UA"/>
        </w:rPr>
        <w:t xml:space="preserve"> </w:t>
      </w:r>
      <w:r w:rsidRPr="00083CF5">
        <w:rPr>
          <w:snapToGrid w:val="0"/>
          <w:spacing w:val="-6"/>
          <w:sz w:val="28"/>
          <w:szCs w:val="28"/>
        </w:rPr>
        <w:t>К изучению семантической структуры словообразовательного гнезда. //</w:t>
      </w:r>
      <w:r w:rsidRPr="00083CF5">
        <w:rPr>
          <w:snapToGrid w:val="0"/>
          <w:spacing w:val="-6"/>
          <w:sz w:val="28"/>
          <w:szCs w:val="28"/>
          <w:lang w:val="uk-UA"/>
        </w:rPr>
        <w:t xml:space="preserve"> </w:t>
      </w:r>
      <w:r w:rsidRPr="00083CF5">
        <w:rPr>
          <w:snapToGrid w:val="0"/>
          <w:spacing w:val="-6"/>
          <w:sz w:val="28"/>
          <w:szCs w:val="28"/>
        </w:rPr>
        <w:t>Актуальные проблемы русского словообразования.</w:t>
      </w:r>
      <w:r w:rsidRPr="00083CF5">
        <w:rPr>
          <w:snapToGrid w:val="0"/>
          <w:spacing w:val="-6"/>
          <w:sz w:val="28"/>
          <w:szCs w:val="28"/>
          <w:lang w:val="uk-UA"/>
        </w:rPr>
        <w:t xml:space="preserve"> </w:t>
      </w:r>
      <w:r w:rsidRPr="00083CF5">
        <w:rPr>
          <w:snapToGrid w:val="0"/>
          <w:spacing w:val="-6"/>
          <w:sz w:val="28"/>
          <w:szCs w:val="28"/>
        </w:rPr>
        <w:t>Тезисы 5 республиканской</w:t>
      </w:r>
      <w:r w:rsidRPr="00083CF5">
        <w:rPr>
          <w:snapToGrid w:val="0"/>
          <w:spacing w:val="-6"/>
          <w:sz w:val="28"/>
          <w:szCs w:val="28"/>
          <w:lang w:val="uk-UA"/>
        </w:rPr>
        <w:t xml:space="preserve"> </w:t>
      </w:r>
      <w:r w:rsidRPr="00083CF5">
        <w:rPr>
          <w:snapToGrid w:val="0"/>
          <w:spacing w:val="-6"/>
          <w:sz w:val="28"/>
          <w:szCs w:val="28"/>
        </w:rPr>
        <w:t>научно-теоретической</w:t>
      </w:r>
      <w:r w:rsidRPr="00083CF5">
        <w:rPr>
          <w:snapToGrid w:val="0"/>
          <w:spacing w:val="-6"/>
          <w:sz w:val="28"/>
          <w:szCs w:val="28"/>
          <w:lang w:val="uk-UA"/>
        </w:rPr>
        <w:t xml:space="preserve"> </w:t>
      </w:r>
      <w:r w:rsidRPr="00083CF5">
        <w:rPr>
          <w:snapToGrid w:val="0"/>
          <w:spacing w:val="-6"/>
          <w:sz w:val="28"/>
          <w:szCs w:val="28"/>
        </w:rPr>
        <w:t>конференции / О. М.</w:t>
      </w:r>
      <w:r w:rsidRPr="00083CF5">
        <w:rPr>
          <w:snapToGrid w:val="0"/>
          <w:spacing w:val="-6"/>
          <w:sz w:val="28"/>
          <w:szCs w:val="28"/>
          <w:lang w:val="uk-UA"/>
        </w:rPr>
        <w:t xml:space="preserve"> </w:t>
      </w:r>
      <w:r w:rsidRPr="00083CF5">
        <w:rPr>
          <w:snapToGrid w:val="0"/>
          <w:spacing w:val="-6"/>
          <w:sz w:val="28"/>
          <w:szCs w:val="28"/>
        </w:rPr>
        <w:t>Ким</w:t>
      </w:r>
      <w:r w:rsidRPr="00083CF5">
        <w:rPr>
          <w:snapToGrid w:val="0"/>
          <w:spacing w:val="-6"/>
          <w:sz w:val="28"/>
          <w:szCs w:val="28"/>
          <w:lang w:val="uk-UA"/>
        </w:rPr>
        <w:t xml:space="preserve">. – </w:t>
      </w:r>
      <w:r w:rsidRPr="00083CF5">
        <w:rPr>
          <w:snapToGrid w:val="0"/>
          <w:spacing w:val="-6"/>
          <w:sz w:val="28"/>
          <w:szCs w:val="28"/>
        </w:rPr>
        <w:t>Самарканд. – Ч.</w:t>
      </w:r>
      <w:r w:rsidRPr="00083CF5">
        <w:rPr>
          <w:snapToGrid w:val="0"/>
          <w:spacing w:val="-6"/>
          <w:sz w:val="28"/>
          <w:szCs w:val="28"/>
          <w:lang w:val="uk-UA"/>
        </w:rPr>
        <w:t xml:space="preserve"> </w:t>
      </w:r>
      <w:r w:rsidRPr="00083CF5">
        <w:rPr>
          <w:snapToGrid w:val="0"/>
          <w:spacing w:val="-6"/>
          <w:sz w:val="28"/>
          <w:szCs w:val="28"/>
        </w:rPr>
        <w:t>1. – 1987. – С.76–78</w:t>
      </w:r>
      <w:r w:rsidRPr="00083CF5">
        <w:rPr>
          <w:snapToGrid w:val="0"/>
          <w:spacing w:val="-6"/>
          <w:sz w:val="28"/>
          <w:szCs w:val="28"/>
          <w:lang w:val="uk-UA"/>
        </w:rPr>
        <w:t>.</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F1E3B">
        <w:rPr>
          <w:sz w:val="28"/>
          <w:szCs w:val="28"/>
          <w:lang w:val="uk-UA"/>
        </w:rPr>
        <w:t xml:space="preserve">Кислухіна М. В. Структура, семантика та функціонування англомовних субстантивних мікробіологічних термінів (на матеріалі терміносистеми сільськогосподарської та грунтової мікробіології): </w:t>
      </w:r>
      <w:r w:rsidRPr="00FA0F92">
        <w:rPr>
          <w:sz w:val="28"/>
          <w:szCs w:val="28"/>
          <w:lang w:val="uk-UA"/>
        </w:rPr>
        <w:t xml:space="preserve">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xml:space="preserve"> "Германські мови"</w:t>
      </w:r>
      <w:r w:rsidRPr="001F1E3B">
        <w:rPr>
          <w:sz w:val="28"/>
          <w:szCs w:val="28"/>
          <w:lang w:val="uk-UA"/>
        </w:rPr>
        <w:t xml:space="preserve"> / Кислухіна Марина Вікторівна. </w:t>
      </w:r>
      <w:r>
        <w:rPr>
          <w:sz w:val="28"/>
          <w:szCs w:val="28"/>
          <w:lang w:val="uk-UA"/>
        </w:rPr>
        <w:t>– К.,</w:t>
      </w:r>
      <w:r w:rsidRPr="001F1E3B">
        <w:rPr>
          <w:sz w:val="28"/>
          <w:szCs w:val="28"/>
          <w:lang w:val="uk-UA"/>
        </w:rPr>
        <w:t xml:space="preserve"> 2005. </w:t>
      </w:r>
      <w:r>
        <w:rPr>
          <w:sz w:val="28"/>
          <w:szCs w:val="28"/>
          <w:lang w:val="uk-UA"/>
        </w:rPr>
        <w:t>– 20 с.</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F1E3B">
        <w:rPr>
          <w:sz w:val="28"/>
          <w:szCs w:val="28"/>
          <w:lang w:val="uk-UA"/>
        </w:rPr>
        <w:t>Клименко Н. Ф. Словотвірна морфеміка сучасної української літературної мови</w:t>
      </w:r>
      <w:r>
        <w:rPr>
          <w:sz w:val="28"/>
          <w:szCs w:val="28"/>
          <w:lang w:val="uk-UA"/>
        </w:rPr>
        <w:t xml:space="preserve"> </w:t>
      </w:r>
      <w:r w:rsidRPr="001F1E3B">
        <w:rPr>
          <w:sz w:val="28"/>
          <w:szCs w:val="28"/>
          <w:lang w:val="uk-UA"/>
        </w:rPr>
        <w:t>/ Н. Ф. Клименко, Є. А. Карпіловська. – К.</w:t>
      </w:r>
      <w:r>
        <w:rPr>
          <w:sz w:val="28"/>
          <w:szCs w:val="28"/>
          <w:lang w:val="uk-UA"/>
        </w:rPr>
        <w:t xml:space="preserve"> </w:t>
      </w:r>
      <w:r w:rsidRPr="001F1E3B">
        <w:rPr>
          <w:sz w:val="28"/>
          <w:szCs w:val="28"/>
          <w:lang w:val="uk-UA"/>
        </w:rPr>
        <w:t>: Ін-</w:t>
      </w:r>
      <w:r>
        <w:rPr>
          <w:sz w:val="28"/>
          <w:szCs w:val="28"/>
          <w:lang w:val="uk-UA"/>
        </w:rPr>
        <w:t>т мовознавства ім.                 О.О. Потебні,</w:t>
      </w:r>
      <w:r w:rsidRPr="001F1E3B">
        <w:rPr>
          <w:sz w:val="28"/>
          <w:szCs w:val="28"/>
          <w:lang w:val="uk-UA"/>
        </w:rPr>
        <w:t xml:space="preserve"> 1998. – 160 с. </w:t>
      </w:r>
    </w:p>
    <w:p w:rsidR="00B17976" w:rsidRPr="004F174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10"/>
          <w:sz w:val="28"/>
          <w:szCs w:val="28"/>
          <w:lang w:val="uk-UA"/>
        </w:rPr>
      </w:pPr>
      <w:r w:rsidRPr="001F1E3B">
        <w:rPr>
          <w:sz w:val="28"/>
          <w:szCs w:val="28"/>
        </w:rPr>
        <w:t>Клобуков Е. В. Семантика падежных форм в современном русском</w:t>
      </w:r>
      <w:r>
        <w:rPr>
          <w:sz w:val="28"/>
          <w:szCs w:val="28"/>
          <w:lang w:val="uk-UA"/>
        </w:rPr>
        <w:t xml:space="preserve"> </w:t>
      </w:r>
      <w:r w:rsidRPr="001F1E3B">
        <w:rPr>
          <w:sz w:val="28"/>
          <w:szCs w:val="28"/>
        </w:rPr>
        <w:t xml:space="preserve">литературном языке / </w:t>
      </w:r>
      <w:r w:rsidRPr="004F1746">
        <w:rPr>
          <w:spacing w:val="-10"/>
          <w:sz w:val="28"/>
          <w:szCs w:val="28"/>
        </w:rPr>
        <w:t>Евгений Васильевич Клобуков. – М.</w:t>
      </w:r>
      <w:r w:rsidRPr="004F1746">
        <w:rPr>
          <w:spacing w:val="-10"/>
          <w:sz w:val="28"/>
          <w:szCs w:val="28"/>
          <w:lang w:val="uk-UA"/>
        </w:rPr>
        <w:t xml:space="preserve"> </w:t>
      </w:r>
      <w:r>
        <w:rPr>
          <w:spacing w:val="-10"/>
          <w:sz w:val="28"/>
          <w:szCs w:val="28"/>
        </w:rPr>
        <w:t>: изд-</w:t>
      </w:r>
      <w:r w:rsidRPr="004F1746">
        <w:rPr>
          <w:spacing w:val="-10"/>
          <w:sz w:val="28"/>
          <w:szCs w:val="28"/>
        </w:rPr>
        <w:t xml:space="preserve">во МГУ, </w:t>
      </w:r>
      <w:r>
        <w:rPr>
          <w:spacing w:val="-10"/>
          <w:sz w:val="28"/>
          <w:szCs w:val="28"/>
        </w:rPr>
        <w:t xml:space="preserve">                    </w:t>
      </w:r>
      <w:r w:rsidRPr="004F1746">
        <w:rPr>
          <w:spacing w:val="-10"/>
          <w:sz w:val="28"/>
          <w:szCs w:val="28"/>
        </w:rPr>
        <w:t xml:space="preserve">1986. </w:t>
      </w:r>
      <w:r w:rsidRPr="004F1746">
        <w:rPr>
          <w:spacing w:val="-10"/>
          <w:sz w:val="28"/>
          <w:szCs w:val="28"/>
          <w:lang w:val="uk-UA"/>
        </w:rPr>
        <w:t>–</w:t>
      </w:r>
      <w:r w:rsidRPr="004F1746">
        <w:rPr>
          <w:spacing w:val="-10"/>
          <w:sz w:val="28"/>
          <w:szCs w:val="28"/>
        </w:rPr>
        <w:t xml:space="preserve"> 118 с.</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F1E3B">
        <w:rPr>
          <w:sz w:val="28"/>
          <w:szCs w:val="28"/>
        </w:rPr>
        <w:t xml:space="preserve">Кобозева И. </w:t>
      </w:r>
      <w:r>
        <w:rPr>
          <w:sz w:val="28"/>
          <w:szCs w:val="28"/>
        </w:rPr>
        <w:t>М. Лингвистическая семантика: [</w:t>
      </w:r>
      <w:r w:rsidRPr="001F1E3B">
        <w:rPr>
          <w:sz w:val="28"/>
          <w:szCs w:val="28"/>
        </w:rPr>
        <w:t>2</w:t>
      </w:r>
      <w:r>
        <w:rPr>
          <w:sz w:val="28"/>
          <w:szCs w:val="28"/>
          <w:lang w:val="uk-UA"/>
        </w:rPr>
        <w:t>-е</w:t>
      </w:r>
      <w:r w:rsidRPr="001F1E3B">
        <w:rPr>
          <w:sz w:val="28"/>
          <w:szCs w:val="28"/>
        </w:rPr>
        <w:t xml:space="preserve"> изд.</w:t>
      </w:r>
      <w:r>
        <w:rPr>
          <w:sz w:val="28"/>
          <w:szCs w:val="28"/>
        </w:rPr>
        <w:t>]</w:t>
      </w:r>
      <w:r>
        <w:rPr>
          <w:sz w:val="28"/>
          <w:szCs w:val="28"/>
          <w:lang w:val="uk-UA"/>
        </w:rPr>
        <w:t xml:space="preserve"> </w:t>
      </w:r>
      <w:r w:rsidRPr="001F1E3B">
        <w:rPr>
          <w:sz w:val="28"/>
          <w:szCs w:val="28"/>
        </w:rPr>
        <w:t>/ Ирина Михайловна Кобозева</w:t>
      </w:r>
      <w:r>
        <w:rPr>
          <w:sz w:val="28"/>
          <w:szCs w:val="28"/>
          <w:lang w:val="uk-UA"/>
        </w:rPr>
        <w:t xml:space="preserve">. </w:t>
      </w:r>
      <w:r w:rsidRPr="001F1E3B">
        <w:rPr>
          <w:sz w:val="28"/>
          <w:szCs w:val="28"/>
          <w:lang w:val="uk-UA"/>
        </w:rPr>
        <w:t xml:space="preserve">– </w:t>
      </w:r>
      <w:r w:rsidRPr="001F1E3B">
        <w:rPr>
          <w:sz w:val="28"/>
          <w:szCs w:val="28"/>
        </w:rPr>
        <w:t>М.</w:t>
      </w:r>
      <w:r>
        <w:rPr>
          <w:sz w:val="28"/>
          <w:szCs w:val="28"/>
          <w:lang w:val="uk-UA"/>
        </w:rPr>
        <w:t xml:space="preserve"> </w:t>
      </w:r>
      <w:r w:rsidRPr="001F1E3B">
        <w:rPr>
          <w:sz w:val="28"/>
          <w:szCs w:val="28"/>
        </w:rPr>
        <w:t xml:space="preserve">: Едиториал УРСС, 2004. </w:t>
      </w:r>
      <w:r w:rsidRPr="001F1E3B">
        <w:rPr>
          <w:sz w:val="28"/>
          <w:szCs w:val="28"/>
          <w:lang w:val="uk-UA"/>
        </w:rPr>
        <w:t>– 352 с.</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1F1E3B">
        <w:rPr>
          <w:snapToGrid w:val="0"/>
          <w:sz w:val="28"/>
          <w:szCs w:val="28"/>
        </w:rPr>
        <w:t>Ковалев П.</w:t>
      </w:r>
      <w:r>
        <w:rPr>
          <w:snapToGrid w:val="0"/>
          <w:sz w:val="28"/>
          <w:szCs w:val="28"/>
          <w:lang w:val="uk-UA"/>
        </w:rPr>
        <w:t xml:space="preserve"> </w:t>
      </w:r>
      <w:r w:rsidRPr="001F1E3B">
        <w:rPr>
          <w:snapToGrid w:val="0"/>
          <w:sz w:val="28"/>
          <w:szCs w:val="28"/>
        </w:rPr>
        <w:t>К. Функции глагольных префикс</w:t>
      </w:r>
      <w:r>
        <w:rPr>
          <w:snapToGrid w:val="0"/>
          <w:sz w:val="28"/>
          <w:szCs w:val="28"/>
        </w:rPr>
        <w:t>ов в русском литературном языке</w:t>
      </w:r>
      <w:r w:rsidRPr="001F1E3B">
        <w:rPr>
          <w:snapToGrid w:val="0"/>
          <w:sz w:val="28"/>
          <w:szCs w:val="28"/>
        </w:rPr>
        <w:t xml:space="preserve"> //Русский язык в школе / П. К.</w:t>
      </w:r>
      <w:r w:rsidRPr="001F1E3B">
        <w:rPr>
          <w:sz w:val="28"/>
          <w:szCs w:val="28"/>
          <w:lang w:val="uk-UA"/>
        </w:rPr>
        <w:t xml:space="preserve"> </w:t>
      </w:r>
      <w:r w:rsidRPr="001F1E3B">
        <w:rPr>
          <w:snapToGrid w:val="0"/>
          <w:sz w:val="28"/>
          <w:szCs w:val="28"/>
        </w:rPr>
        <w:t>Ковалев</w:t>
      </w:r>
      <w:r>
        <w:rPr>
          <w:snapToGrid w:val="0"/>
          <w:sz w:val="28"/>
          <w:szCs w:val="28"/>
          <w:lang w:val="uk-UA"/>
        </w:rPr>
        <w:t xml:space="preserve">. – </w:t>
      </w:r>
      <w:r>
        <w:rPr>
          <w:sz w:val="28"/>
          <w:szCs w:val="28"/>
          <w:lang w:val="uk-UA"/>
        </w:rPr>
        <w:t>М.,</w:t>
      </w:r>
      <w:r w:rsidRPr="001F1E3B">
        <w:rPr>
          <w:sz w:val="28"/>
          <w:szCs w:val="28"/>
          <w:lang w:val="uk-UA"/>
        </w:rPr>
        <w:t xml:space="preserve"> </w:t>
      </w:r>
      <w:r>
        <w:rPr>
          <w:snapToGrid w:val="0"/>
          <w:sz w:val="28"/>
          <w:szCs w:val="28"/>
        </w:rPr>
        <w:t>1940. С. 1–</w:t>
      </w:r>
      <w:r w:rsidRPr="001F1E3B">
        <w:rPr>
          <w:snapToGrid w:val="0"/>
          <w:sz w:val="28"/>
          <w:szCs w:val="28"/>
        </w:rPr>
        <w:t xml:space="preserve">5 </w:t>
      </w:r>
      <w:r w:rsidRPr="001F1E3B">
        <w:rPr>
          <w:snapToGrid w:val="0"/>
          <w:sz w:val="28"/>
          <w:szCs w:val="28"/>
          <w:lang w:val="uk-UA"/>
        </w:rPr>
        <w:t>.</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 xml:space="preserve">Ковалевский Р. Л. Некоторые гносеологические и </w:t>
      </w:r>
      <w:r w:rsidRPr="001F1E3B">
        <w:rPr>
          <w:sz w:val="28"/>
          <w:szCs w:val="28"/>
        </w:rPr>
        <w:t>когнитивные</w:t>
      </w:r>
      <w:r>
        <w:rPr>
          <w:sz w:val="28"/>
          <w:szCs w:val="28"/>
          <w:lang w:val="uk-UA"/>
        </w:rPr>
        <w:t xml:space="preserve"> </w:t>
      </w:r>
      <w:r w:rsidRPr="001F1E3B">
        <w:rPr>
          <w:sz w:val="28"/>
          <w:szCs w:val="28"/>
        </w:rPr>
        <w:t>аспекты глагольной номинации // Русский глагол в сопоставительном</w:t>
      </w:r>
      <w:r>
        <w:rPr>
          <w:sz w:val="28"/>
          <w:szCs w:val="28"/>
          <w:lang w:val="uk-UA"/>
        </w:rPr>
        <w:t xml:space="preserve"> </w:t>
      </w:r>
      <w:r w:rsidRPr="001F1E3B">
        <w:rPr>
          <w:sz w:val="28"/>
          <w:szCs w:val="28"/>
        </w:rPr>
        <w:t xml:space="preserve">освещении. </w:t>
      </w:r>
      <w:r w:rsidRPr="001F1E3B">
        <w:rPr>
          <w:sz w:val="28"/>
          <w:szCs w:val="28"/>
        </w:rPr>
        <w:lastRenderedPageBreak/>
        <w:t>Парадигматические и синтагматические отношения:</w:t>
      </w:r>
      <w:r>
        <w:rPr>
          <w:sz w:val="28"/>
          <w:szCs w:val="28"/>
          <w:lang w:val="uk-UA"/>
        </w:rPr>
        <w:t xml:space="preserve"> </w:t>
      </w:r>
      <w:r w:rsidRPr="001F1E3B">
        <w:rPr>
          <w:sz w:val="28"/>
          <w:szCs w:val="28"/>
        </w:rPr>
        <w:t>Межвуз. н</w:t>
      </w:r>
      <w:r>
        <w:rPr>
          <w:sz w:val="28"/>
          <w:szCs w:val="28"/>
        </w:rPr>
        <w:t xml:space="preserve">ауч. сб. / СГУ. / </w:t>
      </w:r>
      <w:r>
        <w:rPr>
          <w:sz w:val="28"/>
          <w:szCs w:val="28"/>
          <w:lang w:val="uk-UA"/>
        </w:rPr>
        <w:t xml:space="preserve">            </w:t>
      </w:r>
      <w:r>
        <w:rPr>
          <w:sz w:val="28"/>
          <w:szCs w:val="28"/>
        </w:rPr>
        <w:t>Р</w:t>
      </w:r>
      <w:r>
        <w:rPr>
          <w:sz w:val="28"/>
          <w:szCs w:val="28"/>
          <w:lang w:val="uk-UA"/>
        </w:rPr>
        <w:t>.</w:t>
      </w:r>
      <w:r>
        <w:rPr>
          <w:sz w:val="28"/>
          <w:szCs w:val="28"/>
        </w:rPr>
        <w:t xml:space="preserve"> Л</w:t>
      </w:r>
      <w:r w:rsidRPr="001F1E3B">
        <w:rPr>
          <w:sz w:val="28"/>
          <w:szCs w:val="28"/>
        </w:rPr>
        <w:t>.</w:t>
      </w:r>
      <w:r w:rsidRPr="001F1E3B">
        <w:rPr>
          <w:sz w:val="28"/>
          <w:szCs w:val="28"/>
          <w:lang w:val="uk-UA"/>
        </w:rPr>
        <w:t xml:space="preserve"> </w:t>
      </w:r>
      <w:r>
        <w:rPr>
          <w:sz w:val="28"/>
          <w:szCs w:val="28"/>
        </w:rPr>
        <w:t>Ковалевский</w:t>
      </w:r>
      <w:r>
        <w:rPr>
          <w:sz w:val="28"/>
          <w:szCs w:val="28"/>
          <w:lang w:val="uk-UA"/>
        </w:rPr>
        <w:t xml:space="preserve">. </w:t>
      </w:r>
      <w:r w:rsidRPr="001F1E3B">
        <w:rPr>
          <w:sz w:val="28"/>
          <w:szCs w:val="28"/>
          <w:lang w:val="uk-UA"/>
        </w:rPr>
        <w:t xml:space="preserve">– </w:t>
      </w:r>
      <w:r>
        <w:rPr>
          <w:sz w:val="28"/>
          <w:szCs w:val="28"/>
        </w:rPr>
        <w:t>Саратов, 1987. – С. 102</w:t>
      </w:r>
      <w:r w:rsidRPr="001F1E3B">
        <w:rPr>
          <w:sz w:val="28"/>
          <w:szCs w:val="28"/>
          <w:lang w:val="uk-UA"/>
        </w:rPr>
        <w:t>–</w:t>
      </w:r>
      <w:r w:rsidRPr="001F1E3B">
        <w:rPr>
          <w:sz w:val="28"/>
          <w:szCs w:val="28"/>
        </w:rPr>
        <w:t>107.</w:t>
      </w:r>
    </w:p>
    <w:p w:rsidR="00B17976" w:rsidRPr="001F1E3B"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Ковалевский Р. Л. О семантических моделях</w:t>
      </w:r>
      <w:r w:rsidRPr="001F1E3B">
        <w:rPr>
          <w:sz w:val="28"/>
          <w:szCs w:val="28"/>
        </w:rPr>
        <w:t xml:space="preserve"> десубстантивных</w:t>
      </w:r>
      <w:r>
        <w:rPr>
          <w:sz w:val="28"/>
          <w:szCs w:val="28"/>
          <w:lang w:val="uk-UA"/>
        </w:rPr>
        <w:t xml:space="preserve"> </w:t>
      </w:r>
      <w:r w:rsidRPr="001F1E3B">
        <w:rPr>
          <w:sz w:val="28"/>
          <w:szCs w:val="28"/>
        </w:rPr>
        <w:t>глагольных дериватов в русском и немецком языках // Изучение и</w:t>
      </w:r>
      <w:r>
        <w:rPr>
          <w:sz w:val="28"/>
          <w:szCs w:val="28"/>
          <w:lang w:val="uk-UA"/>
        </w:rPr>
        <w:t xml:space="preserve"> </w:t>
      </w:r>
      <w:r w:rsidRPr="001F1E3B">
        <w:rPr>
          <w:sz w:val="28"/>
          <w:szCs w:val="28"/>
        </w:rPr>
        <w:t>преподавание русского языка: Юбилейный сборник</w:t>
      </w:r>
      <w:r>
        <w:rPr>
          <w:sz w:val="28"/>
          <w:szCs w:val="28"/>
          <w:lang w:val="uk-UA"/>
        </w:rPr>
        <w:t xml:space="preserve"> </w:t>
      </w:r>
      <w:r w:rsidRPr="001F1E3B">
        <w:rPr>
          <w:sz w:val="28"/>
          <w:szCs w:val="28"/>
        </w:rPr>
        <w:t xml:space="preserve">/ </w:t>
      </w:r>
      <w:r>
        <w:rPr>
          <w:sz w:val="28"/>
          <w:szCs w:val="28"/>
        </w:rPr>
        <w:t>Р</w:t>
      </w:r>
      <w:r>
        <w:rPr>
          <w:sz w:val="28"/>
          <w:szCs w:val="28"/>
          <w:lang w:val="uk-UA"/>
        </w:rPr>
        <w:t xml:space="preserve">. </w:t>
      </w:r>
      <w:r>
        <w:rPr>
          <w:sz w:val="28"/>
          <w:szCs w:val="28"/>
        </w:rPr>
        <w:t>Л</w:t>
      </w:r>
      <w:r w:rsidRPr="001F1E3B">
        <w:rPr>
          <w:sz w:val="28"/>
          <w:szCs w:val="28"/>
        </w:rPr>
        <w:t>. Ковалевский</w:t>
      </w:r>
      <w:r>
        <w:rPr>
          <w:sz w:val="28"/>
          <w:szCs w:val="28"/>
          <w:lang w:val="uk-UA"/>
        </w:rPr>
        <w:t xml:space="preserve">. </w:t>
      </w:r>
      <w:r>
        <w:rPr>
          <w:sz w:val="28"/>
          <w:szCs w:val="28"/>
        </w:rPr>
        <w:t>– Волгоград</w:t>
      </w:r>
      <w:r>
        <w:rPr>
          <w:sz w:val="28"/>
          <w:szCs w:val="28"/>
          <w:lang w:val="uk-UA"/>
        </w:rPr>
        <w:t>,</w:t>
      </w:r>
      <w:r>
        <w:rPr>
          <w:sz w:val="28"/>
          <w:szCs w:val="28"/>
        </w:rPr>
        <w:t xml:space="preserve"> 2001. – </w:t>
      </w:r>
      <w:r>
        <w:rPr>
          <w:sz w:val="28"/>
          <w:szCs w:val="28"/>
          <w:lang w:val="uk-UA"/>
        </w:rPr>
        <w:t xml:space="preserve">                      </w:t>
      </w:r>
      <w:r>
        <w:rPr>
          <w:sz w:val="28"/>
          <w:szCs w:val="28"/>
        </w:rPr>
        <w:t>С. 413–</w:t>
      </w:r>
      <w:r w:rsidRPr="001F1E3B">
        <w:rPr>
          <w:sz w:val="28"/>
          <w:szCs w:val="28"/>
        </w:rPr>
        <w:t>420.</w:t>
      </w:r>
    </w:p>
    <w:p w:rsidR="00B17976" w:rsidRPr="008F5EBD"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sidRPr="008F5EBD">
        <w:rPr>
          <w:snapToGrid w:val="0"/>
          <w:spacing w:val="-6"/>
          <w:sz w:val="28"/>
          <w:szCs w:val="28"/>
        </w:rPr>
        <w:t>Ковалик И.</w:t>
      </w:r>
      <w:r w:rsidRPr="008F5EBD">
        <w:rPr>
          <w:snapToGrid w:val="0"/>
          <w:spacing w:val="-6"/>
          <w:sz w:val="28"/>
          <w:szCs w:val="28"/>
          <w:lang w:val="uk-UA"/>
        </w:rPr>
        <w:t xml:space="preserve"> </w:t>
      </w:r>
      <w:r w:rsidRPr="008F5EBD">
        <w:rPr>
          <w:snapToGrid w:val="0"/>
          <w:spacing w:val="-6"/>
          <w:sz w:val="28"/>
          <w:szCs w:val="28"/>
        </w:rPr>
        <w:t>И. Аффиксы и их роль в словообразовательном гнезде.</w:t>
      </w:r>
      <w:r w:rsidRPr="008F5EBD">
        <w:rPr>
          <w:snapToGrid w:val="0"/>
          <w:spacing w:val="-6"/>
          <w:sz w:val="28"/>
          <w:szCs w:val="28"/>
          <w:lang w:val="uk-UA"/>
        </w:rPr>
        <w:t xml:space="preserve"> </w:t>
      </w:r>
      <w:r w:rsidRPr="008F5EBD">
        <w:rPr>
          <w:snapToGrid w:val="0"/>
          <w:spacing w:val="-6"/>
          <w:sz w:val="28"/>
          <w:szCs w:val="28"/>
        </w:rPr>
        <w:t>//</w:t>
      </w:r>
      <w:r w:rsidRPr="008F5EBD">
        <w:rPr>
          <w:snapToGrid w:val="0"/>
          <w:spacing w:val="-6"/>
          <w:sz w:val="28"/>
          <w:szCs w:val="28"/>
          <w:lang w:val="uk-UA"/>
        </w:rPr>
        <w:t xml:space="preserve"> </w:t>
      </w:r>
      <w:r w:rsidRPr="008F5EBD">
        <w:rPr>
          <w:snapToGrid w:val="0"/>
          <w:spacing w:val="-6"/>
          <w:sz w:val="28"/>
          <w:szCs w:val="28"/>
        </w:rPr>
        <w:t>Актуальные проблемы русского словообразования:</w:t>
      </w:r>
      <w:r w:rsidRPr="008F5EBD">
        <w:rPr>
          <w:snapToGrid w:val="0"/>
          <w:spacing w:val="-6"/>
          <w:sz w:val="28"/>
          <w:szCs w:val="28"/>
          <w:lang w:val="uk-UA"/>
        </w:rPr>
        <w:t xml:space="preserve"> с</w:t>
      </w:r>
      <w:r w:rsidRPr="008F5EBD">
        <w:rPr>
          <w:snapToGrid w:val="0"/>
          <w:spacing w:val="-6"/>
          <w:sz w:val="28"/>
          <w:szCs w:val="28"/>
        </w:rPr>
        <w:t>б.</w:t>
      </w:r>
      <w:r w:rsidRPr="008F5EBD">
        <w:rPr>
          <w:snapToGrid w:val="0"/>
          <w:spacing w:val="-6"/>
          <w:sz w:val="28"/>
          <w:szCs w:val="28"/>
          <w:lang w:val="uk-UA"/>
        </w:rPr>
        <w:t xml:space="preserve"> </w:t>
      </w:r>
      <w:r w:rsidRPr="008F5EBD">
        <w:rPr>
          <w:snapToGrid w:val="0"/>
          <w:spacing w:val="-6"/>
          <w:sz w:val="28"/>
          <w:szCs w:val="28"/>
        </w:rPr>
        <w:t>науч.</w:t>
      </w:r>
      <w:r w:rsidRPr="008F5EBD">
        <w:rPr>
          <w:snapToGrid w:val="0"/>
          <w:spacing w:val="-6"/>
          <w:sz w:val="28"/>
          <w:szCs w:val="28"/>
          <w:lang w:val="uk-UA"/>
        </w:rPr>
        <w:t xml:space="preserve"> </w:t>
      </w:r>
      <w:r>
        <w:rPr>
          <w:snapToGrid w:val="0"/>
          <w:spacing w:val="-6"/>
          <w:sz w:val="28"/>
          <w:szCs w:val="28"/>
        </w:rPr>
        <w:t>ст./</w:t>
      </w:r>
      <w:r w:rsidRPr="008F5EBD">
        <w:rPr>
          <w:snapToGrid w:val="0"/>
          <w:spacing w:val="-6"/>
          <w:sz w:val="28"/>
          <w:szCs w:val="28"/>
          <w:lang w:val="uk-UA"/>
        </w:rPr>
        <w:t xml:space="preserve"> </w:t>
      </w:r>
      <w:r w:rsidRPr="008F5EBD">
        <w:rPr>
          <w:spacing w:val="-6"/>
          <w:sz w:val="28"/>
          <w:szCs w:val="28"/>
        </w:rPr>
        <w:t>И</w:t>
      </w:r>
      <w:r w:rsidRPr="008F5EBD">
        <w:rPr>
          <w:spacing w:val="-6"/>
          <w:sz w:val="28"/>
          <w:szCs w:val="28"/>
          <w:lang w:val="uk-UA"/>
        </w:rPr>
        <w:t>.</w:t>
      </w:r>
      <w:r w:rsidRPr="008F5EBD">
        <w:rPr>
          <w:spacing w:val="-6"/>
          <w:sz w:val="28"/>
          <w:szCs w:val="28"/>
        </w:rPr>
        <w:t xml:space="preserve"> И</w:t>
      </w:r>
      <w:r w:rsidRPr="008F5EBD">
        <w:rPr>
          <w:spacing w:val="-6"/>
          <w:sz w:val="28"/>
          <w:szCs w:val="28"/>
          <w:lang w:val="uk-UA"/>
        </w:rPr>
        <w:t>.</w:t>
      </w:r>
      <w:r w:rsidRPr="008F5EBD">
        <w:rPr>
          <w:spacing w:val="-6"/>
          <w:sz w:val="28"/>
          <w:szCs w:val="28"/>
        </w:rPr>
        <w:t xml:space="preserve"> </w:t>
      </w:r>
      <w:r w:rsidRPr="008F5EBD">
        <w:rPr>
          <w:snapToGrid w:val="0"/>
          <w:spacing w:val="-6"/>
          <w:sz w:val="28"/>
          <w:szCs w:val="28"/>
        </w:rPr>
        <w:t>Ковалик</w:t>
      </w:r>
      <w:r w:rsidRPr="008F5EBD">
        <w:rPr>
          <w:snapToGrid w:val="0"/>
          <w:spacing w:val="-6"/>
          <w:sz w:val="28"/>
          <w:szCs w:val="28"/>
          <w:lang w:val="uk-UA"/>
        </w:rPr>
        <w:t>. –</w:t>
      </w:r>
      <w:r w:rsidRPr="008F5EBD">
        <w:rPr>
          <w:spacing w:val="-6"/>
          <w:sz w:val="28"/>
          <w:szCs w:val="28"/>
        </w:rPr>
        <w:t xml:space="preserve"> </w:t>
      </w:r>
      <w:r w:rsidRPr="008F5EBD">
        <w:rPr>
          <w:snapToGrid w:val="0"/>
          <w:spacing w:val="-6"/>
          <w:sz w:val="28"/>
          <w:szCs w:val="28"/>
        </w:rPr>
        <w:t>Ташкент,</w:t>
      </w:r>
      <w:r w:rsidRPr="008F5EBD">
        <w:rPr>
          <w:snapToGrid w:val="0"/>
          <w:spacing w:val="-6"/>
          <w:sz w:val="28"/>
          <w:szCs w:val="28"/>
          <w:lang w:val="uk-UA"/>
        </w:rPr>
        <w:t xml:space="preserve"> </w:t>
      </w:r>
      <w:r w:rsidRPr="008F5EBD">
        <w:rPr>
          <w:snapToGrid w:val="0"/>
          <w:spacing w:val="-6"/>
          <w:sz w:val="28"/>
          <w:szCs w:val="28"/>
        </w:rPr>
        <w:t>1982.</w:t>
      </w:r>
      <w:r w:rsidRPr="008F5EBD">
        <w:rPr>
          <w:snapToGrid w:val="0"/>
          <w:spacing w:val="-6"/>
          <w:sz w:val="28"/>
          <w:szCs w:val="28"/>
          <w:lang w:val="uk-UA"/>
        </w:rPr>
        <w:t xml:space="preserve"> </w:t>
      </w:r>
      <w:r w:rsidRPr="008F5EBD">
        <w:rPr>
          <w:snapToGrid w:val="0"/>
          <w:spacing w:val="-6"/>
          <w:sz w:val="28"/>
          <w:szCs w:val="28"/>
        </w:rPr>
        <w:t>С.</w:t>
      </w:r>
      <w:r w:rsidRPr="008F5EBD">
        <w:rPr>
          <w:snapToGrid w:val="0"/>
          <w:spacing w:val="-6"/>
          <w:sz w:val="28"/>
          <w:szCs w:val="28"/>
          <w:lang w:val="uk-UA"/>
        </w:rPr>
        <w:t xml:space="preserve"> </w:t>
      </w:r>
      <w:r w:rsidRPr="008F5EBD">
        <w:rPr>
          <w:snapToGrid w:val="0"/>
          <w:spacing w:val="-6"/>
          <w:sz w:val="28"/>
          <w:szCs w:val="28"/>
        </w:rPr>
        <w:t>232</w:t>
      </w:r>
      <w:r w:rsidRPr="008F5EBD">
        <w:rPr>
          <w:snapToGrid w:val="0"/>
          <w:spacing w:val="-6"/>
          <w:sz w:val="28"/>
          <w:szCs w:val="28"/>
          <w:lang w:val="uk-UA"/>
        </w:rPr>
        <w:t>–</w:t>
      </w:r>
      <w:r w:rsidRPr="008F5EBD">
        <w:rPr>
          <w:snapToGrid w:val="0"/>
          <w:spacing w:val="-6"/>
          <w:sz w:val="28"/>
          <w:szCs w:val="28"/>
        </w:rPr>
        <w:t>234</w:t>
      </w:r>
      <w:r w:rsidRPr="008F5EBD">
        <w:rPr>
          <w:snapToGrid w:val="0"/>
          <w:spacing w:val="-6"/>
          <w:sz w:val="28"/>
          <w:szCs w:val="28"/>
          <w:lang w:val="uk-UA"/>
        </w:rPr>
        <w:t>.</w:t>
      </w:r>
    </w:p>
    <w:p w:rsidR="00B17976" w:rsidRPr="00A914F9"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914F9">
        <w:rPr>
          <w:snapToGrid w:val="0"/>
          <w:sz w:val="28"/>
          <w:szCs w:val="28"/>
          <w:lang w:val="uk-UA"/>
        </w:rPr>
        <w:t>Ковалік І. І. Вчення про словотвір / Іван Іванович Ковалік. – Львів</w:t>
      </w:r>
      <w:r>
        <w:rPr>
          <w:snapToGrid w:val="0"/>
          <w:sz w:val="28"/>
          <w:szCs w:val="28"/>
          <w:lang w:val="uk-UA"/>
        </w:rPr>
        <w:t xml:space="preserve"> : вид-во Львів. держ.ун-ту, </w:t>
      </w:r>
      <w:r w:rsidRPr="00A914F9">
        <w:rPr>
          <w:snapToGrid w:val="0"/>
          <w:sz w:val="28"/>
          <w:szCs w:val="28"/>
          <w:lang w:val="uk-UA"/>
        </w:rPr>
        <w:t xml:space="preserve">1961. – 80 с. </w:t>
      </w:r>
    </w:p>
    <w:p w:rsidR="00B17976" w:rsidRPr="004F174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10"/>
          <w:sz w:val="28"/>
          <w:szCs w:val="28"/>
          <w:lang w:val="uk-UA"/>
        </w:rPr>
      </w:pPr>
      <w:r w:rsidRPr="00A914F9">
        <w:rPr>
          <w:sz w:val="28"/>
          <w:szCs w:val="28"/>
          <w:lang w:val="uk-UA"/>
        </w:rPr>
        <w:t>Ковбасюк Л. А. Семантичний та функціональний аспекти одиниць вторинної номінації з компонентом «</w:t>
      </w:r>
      <w:r w:rsidRPr="00A914F9">
        <w:rPr>
          <w:i/>
          <w:sz w:val="28"/>
          <w:szCs w:val="28"/>
          <w:lang w:val="uk-UA"/>
        </w:rPr>
        <w:t>кольороназва</w:t>
      </w:r>
      <w:r w:rsidRPr="00A914F9">
        <w:rPr>
          <w:sz w:val="28"/>
          <w:szCs w:val="28"/>
          <w:lang w:val="uk-UA"/>
        </w:rPr>
        <w:t xml:space="preserve">» в сучасній німецькій мові: </w:t>
      </w:r>
      <w:r>
        <w:rPr>
          <w:sz w:val="28"/>
          <w:szCs w:val="28"/>
          <w:lang w:val="uk-UA"/>
        </w:rPr>
        <w:t xml:space="preserve">                     </w:t>
      </w:r>
      <w:r w:rsidRPr="00FA0F92">
        <w:rPr>
          <w:sz w:val="28"/>
          <w:szCs w:val="28"/>
          <w:lang w:val="uk-UA"/>
        </w:rPr>
        <w:t xml:space="preserve">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"Германські мови"</w:t>
      </w:r>
      <w:r w:rsidRPr="00A914F9">
        <w:rPr>
          <w:sz w:val="28"/>
          <w:szCs w:val="28"/>
          <w:lang w:val="uk-UA"/>
        </w:rPr>
        <w:t xml:space="preserve"> / Ковбасюк </w:t>
      </w:r>
      <w:r w:rsidRPr="004F1746">
        <w:rPr>
          <w:spacing w:val="-10"/>
          <w:sz w:val="28"/>
          <w:szCs w:val="28"/>
          <w:lang w:val="uk-UA"/>
        </w:rPr>
        <w:t>Лариса Анатоліївна. – К. : 2004. – 20 с.</w:t>
      </w:r>
    </w:p>
    <w:p w:rsidR="00B17976" w:rsidRPr="00A914F9"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914F9">
        <w:rPr>
          <w:snapToGrid w:val="0"/>
          <w:sz w:val="28"/>
          <w:szCs w:val="28"/>
        </w:rPr>
        <w:t>Кодухов В. И. Методы лингвистического анализа: Лекции по курсу "Введение в языкознание"</w:t>
      </w:r>
      <w:r w:rsidRPr="00A914F9">
        <w:rPr>
          <w:snapToGrid w:val="0"/>
          <w:sz w:val="28"/>
          <w:szCs w:val="28"/>
          <w:lang w:val="uk-UA"/>
        </w:rPr>
        <w:t>/ Виталий Иванович</w:t>
      </w:r>
      <w:r w:rsidRPr="00A914F9">
        <w:rPr>
          <w:snapToGrid w:val="0"/>
          <w:sz w:val="28"/>
          <w:szCs w:val="28"/>
        </w:rPr>
        <w:t xml:space="preserve"> Кодухов.</w:t>
      </w:r>
      <w:r w:rsidRPr="00A914F9">
        <w:rPr>
          <w:snapToGrid w:val="0"/>
          <w:sz w:val="28"/>
          <w:szCs w:val="28"/>
          <w:lang w:val="uk-UA"/>
        </w:rPr>
        <w:t xml:space="preserve"> – </w:t>
      </w:r>
      <w:r>
        <w:rPr>
          <w:snapToGrid w:val="0"/>
          <w:sz w:val="28"/>
          <w:szCs w:val="28"/>
        </w:rPr>
        <w:t>Л.</w:t>
      </w:r>
      <w:r>
        <w:rPr>
          <w:snapToGrid w:val="0"/>
          <w:sz w:val="28"/>
          <w:szCs w:val="28"/>
          <w:lang w:val="uk-UA"/>
        </w:rPr>
        <w:t>,</w:t>
      </w:r>
      <w:r w:rsidRPr="00A914F9">
        <w:rPr>
          <w:snapToGrid w:val="0"/>
          <w:sz w:val="28"/>
          <w:szCs w:val="28"/>
        </w:rPr>
        <w:t xml:space="preserve"> 1979. –128</w:t>
      </w:r>
      <w:r>
        <w:rPr>
          <w:snapToGrid w:val="0"/>
          <w:sz w:val="28"/>
          <w:szCs w:val="28"/>
          <w:lang w:val="uk-UA"/>
        </w:rPr>
        <w:t xml:space="preserve"> </w:t>
      </w:r>
      <w:r w:rsidRPr="00A914F9">
        <w:rPr>
          <w:snapToGrid w:val="0"/>
          <w:sz w:val="28"/>
          <w:szCs w:val="28"/>
        </w:rPr>
        <w:t>с.</w:t>
      </w:r>
    </w:p>
    <w:p w:rsidR="00B17976" w:rsidRPr="004F1746"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10"/>
          <w:sz w:val="28"/>
          <w:szCs w:val="28"/>
          <w:lang w:val="uk-UA"/>
        </w:rPr>
      </w:pPr>
      <w:r w:rsidRPr="00A914F9">
        <w:rPr>
          <w:snapToGrid w:val="0"/>
          <w:sz w:val="28"/>
          <w:szCs w:val="28"/>
        </w:rPr>
        <w:t>Козлова Р. П. К вопросу о многозначности языковых единиц // Актуальные проблемы современной русистики. Сбо</w:t>
      </w:r>
      <w:r>
        <w:rPr>
          <w:snapToGrid w:val="0"/>
          <w:sz w:val="28"/>
          <w:szCs w:val="28"/>
        </w:rPr>
        <w:t>рник статей к юбилею профессора</w:t>
      </w:r>
      <w:r>
        <w:rPr>
          <w:snapToGrid w:val="0"/>
          <w:sz w:val="28"/>
          <w:szCs w:val="28"/>
          <w:lang w:val="uk-UA"/>
        </w:rPr>
        <w:t xml:space="preserve">              </w:t>
      </w:r>
      <w:r w:rsidRPr="00A914F9">
        <w:rPr>
          <w:snapToGrid w:val="0"/>
          <w:sz w:val="28"/>
          <w:szCs w:val="28"/>
        </w:rPr>
        <w:t>Н.</w:t>
      </w:r>
      <w:r>
        <w:rPr>
          <w:snapToGrid w:val="0"/>
          <w:sz w:val="28"/>
          <w:szCs w:val="28"/>
          <w:lang w:val="uk-UA"/>
        </w:rPr>
        <w:t xml:space="preserve"> </w:t>
      </w:r>
      <w:r w:rsidRPr="00A914F9">
        <w:rPr>
          <w:snapToGrid w:val="0"/>
          <w:sz w:val="28"/>
          <w:szCs w:val="28"/>
        </w:rPr>
        <w:t>Г. Блохиной / Р. П. Козлова</w:t>
      </w:r>
      <w:r>
        <w:rPr>
          <w:snapToGrid w:val="0"/>
          <w:sz w:val="28"/>
          <w:szCs w:val="28"/>
          <w:lang w:val="uk-UA"/>
        </w:rPr>
        <w:t xml:space="preserve">. </w:t>
      </w:r>
      <w:r>
        <w:rPr>
          <w:snapToGrid w:val="0"/>
          <w:sz w:val="28"/>
          <w:szCs w:val="28"/>
        </w:rPr>
        <w:t>– Тамбов</w:t>
      </w:r>
      <w:r>
        <w:rPr>
          <w:snapToGrid w:val="0"/>
          <w:sz w:val="28"/>
          <w:szCs w:val="28"/>
          <w:lang w:val="uk-UA"/>
        </w:rPr>
        <w:t xml:space="preserve"> :</w:t>
      </w:r>
      <w:r w:rsidRPr="00A914F9">
        <w:rPr>
          <w:snapToGrid w:val="0"/>
          <w:sz w:val="28"/>
          <w:szCs w:val="28"/>
        </w:rPr>
        <w:t xml:space="preserve"> </w:t>
      </w:r>
      <w:r w:rsidRPr="004F1746">
        <w:rPr>
          <w:snapToGrid w:val="0"/>
          <w:spacing w:val="-10"/>
          <w:sz w:val="28"/>
          <w:szCs w:val="28"/>
        </w:rPr>
        <w:t xml:space="preserve">Изд-во Тамбовского ун-та, </w:t>
      </w:r>
      <w:r>
        <w:rPr>
          <w:snapToGrid w:val="0"/>
          <w:spacing w:val="-10"/>
          <w:sz w:val="28"/>
          <w:szCs w:val="28"/>
          <w:lang w:val="uk-UA"/>
        </w:rPr>
        <w:t xml:space="preserve">                         </w:t>
      </w:r>
      <w:r w:rsidRPr="004F1746">
        <w:rPr>
          <w:snapToGrid w:val="0"/>
          <w:spacing w:val="-10"/>
          <w:sz w:val="28"/>
          <w:szCs w:val="28"/>
        </w:rPr>
        <w:t xml:space="preserve">2001. – С. 102–107. </w:t>
      </w:r>
    </w:p>
    <w:p w:rsidR="00B17976" w:rsidRPr="00A914F9"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914F9">
        <w:rPr>
          <w:sz w:val="28"/>
          <w:szCs w:val="28"/>
        </w:rPr>
        <w:t>Колосова Т. А. Опыт логического анализа семантики некоторых</w:t>
      </w:r>
      <w:r>
        <w:rPr>
          <w:sz w:val="28"/>
          <w:szCs w:val="28"/>
          <w:lang w:val="uk-UA"/>
        </w:rPr>
        <w:t xml:space="preserve"> </w:t>
      </w:r>
      <w:r>
        <w:rPr>
          <w:sz w:val="28"/>
          <w:szCs w:val="28"/>
        </w:rPr>
        <w:t>«импликативных» конструкций в</w:t>
      </w:r>
      <w:r w:rsidRPr="00A914F9">
        <w:rPr>
          <w:sz w:val="28"/>
          <w:szCs w:val="28"/>
        </w:rPr>
        <w:t xml:space="preserve"> </w:t>
      </w:r>
      <w:r>
        <w:rPr>
          <w:sz w:val="28"/>
          <w:szCs w:val="28"/>
        </w:rPr>
        <w:t>русском языке //</w:t>
      </w:r>
      <w:r w:rsidRPr="00A914F9">
        <w:rPr>
          <w:sz w:val="28"/>
          <w:szCs w:val="28"/>
        </w:rPr>
        <w:t xml:space="preserve"> Структурно-математические методы моделирования языка</w:t>
      </w:r>
      <w:r>
        <w:rPr>
          <w:sz w:val="28"/>
          <w:szCs w:val="28"/>
          <w:lang w:val="uk-UA"/>
        </w:rPr>
        <w:t xml:space="preserve"> </w:t>
      </w:r>
      <w:r w:rsidRPr="00A914F9">
        <w:rPr>
          <w:sz w:val="28"/>
          <w:szCs w:val="28"/>
        </w:rPr>
        <w:t>/ Т. А. Колосова</w:t>
      </w:r>
      <w:r>
        <w:rPr>
          <w:sz w:val="28"/>
          <w:szCs w:val="28"/>
          <w:lang w:val="uk-UA"/>
        </w:rPr>
        <w:t xml:space="preserve">. </w:t>
      </w:r>
      <w:r w:rsidRPr="00A914F9">
        <w:rPr>
          <w:sz w:val="28"/>
          <w:szCs w:val="28"/>
        </w:rPr>
        <w:t>– К.</w:t>
      </w:r>
      <w:r>
        <w:rPr>
          <w:sz w:val="28"/>
          <w:szCs w:val="28"/>
          <w:lang w:val="uk-UA"/>
        </w:rPr>
        <w:t>,</w:t>
      </w:r>
      <w:r w:rsidRPr="00A914F9">
        <w:rPr>
          <w:sz w:val="28"/>
          <w:szCs w:val="28"/>
        </w:rPr>
        <w:t xml:space="preserve"> 1970.</w:t>
      </w:r>
    </w:p>
    <w:p w:rsidR="00B17976" w:rsidRPr="00A914F9"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914F9">
        <w:rPr>
          <w:sz w:val="28"/>
          <w:szCs w:val="28"/>
        </w:rPr>
        <w:t>Колшанский Г.</w:t>
      </w:r>
      <w:r>
        <w:rPr>
          <w:sz w:val="28"/>
          <w:szCs w:val="28"/>
          <w:lang w:val="uk-UA"/>
        </w:rPr>
        <w:t xml:space="preserve"> </w:t>
      </w:r>
      <w:r w:rsidRPr="00A914F9">
        <w:rPr>
          <w:sz w:val="28"/>
          <w:szCs w:val="28"/>
        </w:rPr>
        <w:t>В. Объективная картина мира в познании и языке</w:t>
      </w:r>
      <w:r>
        <w:rPr>
          <w:sz w:val="28"/>
          <w:szCs w:val="28"/>
          <w:lang w:val="uk-UA"/>
        </w:rPr>
        <w:t xml:space="preserve"> </w:t>
      </w:r>
      <w:r w:rsidRPr="00A914F9">
        <w:rPr>
          <w:sz w:val="28"/>
          <w:szCs w:val="28"/>
        </w:rPr>
        <w:t>/ Геннадий Владимирович</w:t>
      </w:r>
      <w:r w:rsidRPr="00476ABE">
        <w:rPr>
          <w:sz w:val="28"/>
          <w:szCs w:val="28"/>
        </w:rPr>
        <w:t xml:space="preserve"> </w:t>
      </w:r>
      <w:r w:rsidRPr="00A914F9">
        <w:rPr>
          <w:sz w:val="28"/>
          <w:szCs w:val="28"/>
        </w:rPr>
        <w:t>Колшанский</w:t>
      </w:r>
      <w:r>
        <w:rPr>
          <w:sz w:val="28"/>
          <w:szCs w:val="28"/>
        </w:rPr>
        <w:t xml:space="preserve">. – </w:t>
      </w:r>
      <w:r w:rsidRPr="00A914F9">
        <w:rPr>
          <w:sz w:val="28"/>
          <w:szCs w:val="28"/>
        </w:rPr>
        <w:t>М.</w:t>
      </w:r>
      <w:r>
        <w:rPr>
          <w:sz w:val="28"/>
          <w:szCs w:val="28"/>
          <w:lang w:val="uk-UA"/>
        </w:rPr>
        <w:t xml:space="preserve"> </w:t>
      </w:r>
      <w:r w:rsidRPr="00A914F9">
        <w:rPr>
          <w:sz w:val="28"/>
          <w:szCs w:val="28"/>
        </w:rPr>
        <w:t>: Наука, 1990. – 103</w:t>
      </w:r>
      <w:r>
        <w:rPr>
          <w:sz w:val="28"/>
          <w:szCs w:val="28"/>
          <w:lang w:val="uk-UA"/>
        </w:rPr>
        <w:t xml:space="preserve"> </w:t>
      </w:r>
      <w:r w:rsidRPr="00A914F9">
        <w:rPr>
          <w:sz w:val="28"/>
          <w:szCs w:val="28"/>
        </w:rPr>
        <w:t>с.</w:t>
      </w:r>
    </w:p>
    <w:p w:rsidR="00B17976" w:rsidRDefault="00B17976" w:rsidP="008C1332">
      <w:pPr>
        <w:numPr>
          <w:ilvl w:val="0"/>
          <w:numId w:val="43"/>
        </w:numPr>
        <w:tabs>
          <w:tab w:val="clear" w:pos="360"/>
          <w:tab w:val="num" w:pos="540"/>
        </w:tabs>
        <w:suppressAutoHyphens w:val="0"/>
        <w:spacing w:after="100" w:afterAutospacing="1" w:line="360" w:lineRule="auto"/>
        <w:ind w:left="0" w:right="-5" w:firstLine="0"/>
        <w:jc w:val="both"/>
        <w:rPr>
          <w:rStyle w:val="rvts6"/>
          <w:lang w:val="uk-UA"/>
        </w:rPr>
      </w:pPr>
      <w:r w:rsidRPr="00A914F9">
        <w:rPr>
          <w:rStyle w:val="rvts6"/>
        </w:rPr>
        <w:t>Конецкая В.</w:t>
      </w:r>
      <w:r>
        <w:rPr>
          <w:rStyle w:val="rvts6"/>
          <w:lang w:val="uk-UA"/>
        </w:rPr>
        <w:t xml:space="preserve"> </w:t>
      </w:r>
      <w:r w:rsidRPr="00A914F9">
        <w:rPr>
          <w:rStyle w:val="rvts6"/>
        </w:rPr>
        <w:t>П. О системности лексики // Вопросы языкознания</w:t>
      </w:r>
      <w:r>
        <w:rPr>
          <w:rStyle w:val="rvts6"/>
          <w:lang w:val="uk-UA"/>
        </w:rPr>
        <w:t xml:space="preserve"> </w:t>
      </w:r>
      <w:r>
        <w:rPr>
          <w:rStyle w:val="rvts6"/>
        </w:rPr>
        <w:t>/</w:t>
      </w:r>
      <w:r>
        <w:rPr>
          <w:rStyle w:val="rvts6"/>
          <w:lang w:val="uk-UA"/>
        </w:rPr>
        <w:t xml:space="preserve">                          </w:t>
      </w:r>
      <w:r w:rsidRPr="00A914F9">
        <w:rPr>
          <w:rStyle w:val="rvts6"/>
        </w:rPr>
        <w:t>В.</w:t>
      </w:r>
      <w:r>
        <w:rPr>
          <w:rStyle w:val="rvts6"/>
          <w:lang w:val="uk-UA"/>
        </w:rPr>
        <w:t xml:space="preserve"> </w:t>
      </w:r>
      <w:r w:rsidRPr="00A914F9">
        <w:rPr>
          <w:rStyle w:val="rvts6"/>
        </w:rPr>
        <w:t>П. Конецкая</w:t>
      </w:r>
      <w:r>
        <w:rPr>
          <w:rStyle w:val="rvts6"/>
          <w:lang w:val="uk-UA"/>
        </w:rPr>
        <w:t xml:space="preserve">. </w:t>
      </w:r>
      <w:r>
        <w:rPr>
          <w:rStyle w:val="rvts6"/>
        </w:rPr>
        <w:t>– М.</w:t>
      </w:r>
      <w:r>
        <w:rPr>
          <w:rStyle w:val="rvts6"/>
          <w:lang w:val="uk-UA"/>
        </w:rPr>
        <w:t>,</w:t>
      </w:r>
      <w:r>
        <w:rPr>
          <w:rStyle w:val="rvts6"/>
        </w:rPr>
        <w:t xml:space="preserve"> 1984. – № I. – С. 26–</w:t>
      </w:r>
      <w:r w:rsidRPr="00A914F9">
        <w:rPr>
          <w:rStyle w:val="rvts6"/>
        </w:rPr>
        <w:t>35.</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napToGrid w:val="0"/>
          <w:sz w:val="28"/>
          <w:szCs w:val="28"/>
        </w:rPr>
        <w:t>Конова А.</w:t>
      </w:r>
      <w:r>
        <w:rPr>
          <w:snapToGrid w:val="0"/>
          <w:sz w:val="28"/>
          <w:szCs w:val="28"/>
          <w:lang w:val="uk-UA"/>
        </w:rPr>
        <w:t xml:space="preserve"> </w:t>
      </w:r>
      <w:r w:rsidRPr="009A1DA0">
        <w:rPr>
          <w:snapToGrid w:val="0"/>
          <w:sz w:val="28"/>
          <w:szCs w:val="28"/>
        </w:rPr>
        <w:t>И.</w:t>
      </w:r>
      <w:r w:rsidRPr="009A1DA0">
        <w:rPr>
          <w:snapToGrid w:val="0"/>
          <w:sz w:val="28"/>
          <w:szCs w:val="28"/>
          <w:lang w:val="uk-UA"/>
        </w:rPr>
        <w:t xml:space="preserve"> </w:t>
      </w:r>
      <w:r w:rsidRPr="009A1DA0">
        <w:rPr>
          <w:snapToGrid w:val="0"/>
          <w:sz w:val="28"/>
          <w:szCs w:val="28"/>
        </w:rPr>
        <w:t>К вопросу о значении глагольных пристав</w:t>
      </w:r>
      <w:r>
        <w:rPr>
          <w:snapToGrid w:val="0"/>
          <w:sz w:val="28"/>
          <w:szCs w:val="28"/>
        </w:rPr>
        <w:t>ок в русском литературном языке</w:t>
      </w:r>
      <w:r w:rsidRPr="009A1DA0">
        <w:rPr>
          <w:snapToGrid w:val="0"/>
          <w:sz w:val="28"/>
          <w:szCs w:val="28"/>
        </w:rPr>
        <w:t xml:space="preserve"> //</w:t>
      </w:r>
      <w:r>
        <w:rPr>
          <w:snapToGrid w:val="0"/>
          <w:sz w:val="28"/>
          <w:szCs w:val="28"/>
          <w:lang w:val="uk-UA"/>
        </w:rPr>
        <w:t xml:space="preserve"> </w:t>
      </w:r>
      <w:r w:rsidRPr="009A1DA0">
        <w:rPr>
          <w:snapToGrid w:val="0"/>
          <w:sz w:val="28"/>
          <w:szCs w:val="28"/>
        </w:rPr>
        <w:t>Вопросы современного русского языка и методики преподавания его в школе</w:t>
      </w:r>
      <w:r>
        <w:rPr>
          <w:snapToGrid w:val="0"/>
          <w:sz w:val="28"/>
          <w:szCs w:val="28"/>
          <w:lang w:val="uk-UA"/>
        </w:rPr>
        <w:t xml:space="preserve"> </w:t>
      </w:r>
      <w:r w:rsidRPr="009A1DA0">
        <w:rPr>
          <w:snapToGrid w:val="0"/>
          <w:sz w:val="28"/>
          <w:szCs w:val="28"/>
        </w:rPr>
        <w:t>/ А.</w:t>
      </w:r>
      <w:r>
        <w:rPr>
          <w:snapToGrid w:val="0"/>
          <w:sz w:val="28"/>
          <w:szCs w:val="28"/>
          <w:lang w:val="uk-UA"/>
        </w:rPr>
        <w:t xml:space="preserve"> </w:t>
      </w:r>
      <w:r w:rsidRPr="009A1DA0">
        <w:rPr>
          <w:snapToGrid w:val="0"/>
          <w:sz w:val="28"/>
          <w:szCs w:val="28"/>
        </w:rPr>
        <w:t>И. Конова</w:t>
      </w:r>
      <w:r>
        <w:rPr>
          <w:snapToGrid w:val="0"/>
          <w:sz w:val="28"/>
          <w:szCs w:val="28"/>
          <w:lang w:val="uk-UA"/>
        </w:rPr>
        <w:t xml:space="preserve">. </w:t>
      </w:r>
      <w:r>
        <w:rPr>
          <w:snapToGrid w:val="0"/>
          <w:sz w:val="28"/>
          <w:szCs w:val="28"/>
        </w:rPr>
        <w:t>– Свердловск</w:t>
      </w:r>
      <w:r>
        <w:rPr>
          <w:snapToGrid w:val="0"/>
          <w:sz w:val="28"/>
          <w:szCs w:val="28"/>
          <w:lang w:val="uk-UA"/>
        </w:rPr>
        <w:t xml:space="preserve">, </w:t>
      </w:r>
      <w:r w:rsidRPr="009A1DA0">
        <w:rPr>
          <w:snapToGrid w:val="0"/>
          <w:sz w:val="28"/>
          <w:szCs w:val="28"/>
        </w:rPr>
        <w:t>1961. – С</w:t>
      </w:r>
      <w:r>
        <w:rPr>
          <w:snapToGrid w:val="0"/>
          <w:sz w:val="28"/>
          <w:szCs w:val="28"/>
        </w:rPr>
        <w:t>. 50</w:t>
      </w:r>
      <w:r w:rsidRPr="009A1DA0">
        <w:rPr>
          <w:snapToGrid w:val="0"/>
          <w:sz w:val="28"/>
          <w:szCs w:val="28"/>
        </w:rPr>
        <w:t>–57.</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lastRenderedPageBreak/>
        <w:t>Контрастивные исследования лексики и фразеологии</w:t>
      </w:r>
      <w:r>
        <w:rPr>
          <w:sz w:val="28"/>
          <w:szCs w:val="28"/>
        </w:rPr>
        <w:t xml:space="preserve"> русского языка:              сб. науч. ст. – </w:t>
      </w:r>
      <w:r w:rsidRPr="009A1DA0">
        <w:rPr>
          <w:sz w:val="28"/>
          <w:szCs w:val="28"/>
        </w:rPr>
        <w:t>Воронеж</w:t>
      </w:r>
      <w:r>
        <w:rPr>
          <w:sz w:val="28"/>
          <w:szCs w:val="28"/>
          <w:lang w:val="uk-UA"/>
        </w:rPr>
        <w:t xml:space="preserve"> </w:t>
      </w:r>
      <w:r w:rsidRPr="009A1DA0">
        <w:rPr>
          <w:sz w:val="28"/>
          <w:szCs w:val="28"/>
        </w:rPr>
        <w:t>: изд-во ВГУ, 1996. – 128</w:t>
      </w:r>
      <w:r>
        <w:rPr>
          <w:sz w:val="28"/>
          <w:szCs w:val="28"/>
          <w:lang w:val="uk-UA"/>
        </w:rPr>
        <w:t xml:space="preserve"> </w:t>
      </w:r>
      <w:r w:rsidRPr="009A1DA0">
        <w:rPr>
          <w:sz w:val="28"/>
          <w:szCs w:val="28"/>
        </w:rPr>
        <w:t>с.</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Pr>
          <w:sz w:val="28"/>
          <w:szCs w:val="28"/>
        </w:rPr>
        <w:t>Концепт и значение слова // Методологические</w:t>
      </w:r>
      <w:r w:rsidRPr="009A1DA0">
        <w:rPr>
          <w:sz w:val="28"/>
          <w:szCs w:val="28"/>
        </w:rPr>
        <w:t xml:space="preserve"> проблемы</w:t>
      </w:r>
      <w:r>
        <w:rPr>
          <w:sz w:val="28"/>
          <w:szCs w:val="28"/>
          <w:lang w:val="uk-UA"/>
        </w:rPr>
        <w:t xml:space="preserve"> </w:t>
      </w:r>
      <w:r>
        <w:rPr>
          <w:sz w:val="28"/>
          <w:szCs w:val="28"/>
        </w:rPr>
        <w:t xml:space="preserve">когнитивной лингвистики: </w:t>
      </w:r>
      <w:r w:rsidRPr="009A1DA0">
        <w:rPr>
          <w:sz w:val="28"/>
          <w:szCs w:val="28"/>
        </w:rPr>
        <w:t>Научно</w:t>
      </w:r>
      <w:r>
        <w:rPr>
          <w:sz w:val="28"/>
          <w:szCs w:val="28"/>
        </w:rPr>
        <w:t>е издание / под ред. И.</w:t>
      </w:r>
      <w:r w:rsidRPr="009A1DA0">
        <w:rPr>
          <w:sz w:val="28"/>
          <w:szCs w:val="28"/>
        </w:rPr>
        <w:t xml:space="preserve"> А.</w:t>
      </w:r>
      <w:r>
        <w:rPr>
          <w:sz w:val="28"/>
          <w:szCs w:val="28"/>
          <w:lang w:val="uk-UA"/>
        </w:rPr>
        <w:t xml:space="preserve"> </w:t>
      </w:r>
      <w:r>
        <w:rPr>
          <w:sz w:val="28"/>
          <w:szCs w:val="28"/>
        </w:rPr>
        <w:t xml:space="preserve">Стернина. – Воронеж, </w:t>
      </w:r>
      <w:r>
        <w:rPr>
          <w:sz w:val="28"/>
          <w:szCs w:val="28"/>
          <w:lang w:val="uk-UA"/>
        </w:rPr>
        <w:t xml:space="preserve">                </w:t>
      </w:r>
      <w:r>
        <w:rPr>
          <w:sz w:val="28"/>
          <w:szCs w:val="28"/>
        </w:rPr>
        <w:t xml:space="preserve">2001. – </w:t>
      </w:r>
      <w:r w:rsidRPr="009A1DA0">
        <w:rPr>
          <w:sz w:val="28"/>
          <w:szCs w:val="28"/>
        </w:rPr>
        <w:t>181 с.</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napToGrid w:val="0"/>
          <w:sz w:val="28"/>
          <w:szCs w:val="28"/>
        </w:rPr>
        <w:t>Коряковцева Е.</w:t>
      </w:r>
      <w:r>
        <w:rPr>
          <w:snapToGrid w:val="0"/>
          <w:sz w:val="28"/>
          <w:szCs w:val="28"/>
          <w:lang w:val="uk-UA"/>
        </w:rPr>
        <w:t xml:space="preserve"> </w:t>
      </w:r>
      <w:r w:rsidRPr="009A1DA0">
        <w:rPr>
          <w:snapToGrid w:val="0"/>
          <w:sz w:val="28"/>
          <w:szCs w:val="28"/>
        </w:rPr>
        <w:t xml:space="preserve">И. Деривационные процессы и направление мотивации в словообразовательных парах "глагол </w:t>
      </w:r>
      <w:r>
        <w:rPr>
          <w:snapToGrid w:val="0"/>
          <w:sz w:val="28"/>
          <w:szCs w:val="28"/>
        </w:rPr>
        <w:t>– имя действия"</w:t>
      </w:r>
      <w:r w:rsidRPr="009A1DA0">
        <w:rPr>
          <w:snapToGrid w:val="0"/>
          <w:sz w:val="28"/>
          <w:szCs w:val="28"/>
        </w:rPr>
        <w:t xml:space="preserve"> // Филологические науки</w:t>
      </w:r>
      <w:r>
        <w:rPr>
          <w:snapToGrid w:val="0"/>
          <w:sz w:val="28"/>
          <w:szCs w:val="28"/>
          <w:lang w:val="uk-UA"/>
        </w:rPr>
        <w:t xml:space="preserve"> /</w:t>
      </w:r>
      <w:r w:rsidRPr="004B089E">
        <w:rPr>
          <w:sz w:val="28"/>
          <w:szCs w:val="28"/>
        </w:rPr>
        <w:t xml:space="preserve"> </w:t>
      </w:r>
      <w:r>
        <w:rPr>
          <w:sz w:val="28"/>
          <w:szCs w:val="28"/>
          <w:lang w:val="uk-UA"/>
        </w:rPr>
        <w:t xml:space="preserve"> </w:t>
      </w:r>
      <w:r w:rsidRPr="009A1DA0">
        <w:rPr>
          <w:sz w:val="28"/>
          <w:szCs w:val="28"/>
        </w:rPr>
        <w:t>Е.</w:t>
      </w:r>
      <w:r>
        <w:rPr>
          <w:sz w:val="28"/>
          <w:szCs w:val="28"/>
          <w:lang w:val="uk-UA"/>
        </w:rPr>
        <w:t xml:space="preserve"> </w:t>
      </w:r>
      <w:r w:rsidRPr="009A1DA0">
        <w:rPr>
          <w:sz w:val="28"/>
          <w:szCs w:val="28"/>
        </w:rPr>
        <w:t>И.</w:t>
      </w:r>
      <w:r w:rsidRPr="009A1DA0">
        <w:rPr>
          <w:snapToGrid w:val="0"/>
          <w:sz w:val="28"/>
          <w:szCs w:val="28"/>
        </w:rPr>
        <w:t xml:space="preserve"> </w:t>
      </w:r>
      <w:r w:rsidRPr="009A1DA0">
        <w:rPr>
          <w:sz w:val="28"/>
          <w:szCs w:val="28"/>
        </w:rPr>
        <w:t>Коряковцева</w:t>
      </w:r>
      <w:r>
        <w:rPr>
          <w:sz w:val="28"/>
          <w:szCs w:val="28"/>
          <w:lang w:val="uk-UA"/>
        </w:rPr>
        <w:t xml:space="preserve">. </w:t>
      </w:r>
      <w:r>
        <w:rPr>
          <w:snapToGrid w:val="0"/>
          <w:sz w:val="28"/>
          <w:szCs w:val="28"/>
          <w:lang w:val="uk-UA"/>
        </w:rPr>
        <w:t xml:space="preserve">– М. : </w:t>
      </w:r>
      <w:r>
        <w:rPr>
          <w:snapToGrid w:val="0"/>
          <w:sz w:val="28"/>
          <w:szCs w:val="28"/>
        </w:rPr>
        <w:t>1993.</w:t>
      </w:r>
      <w:r>
        <w:rPr>
          <w:snapToGrid w:val="0"/>
          <w:sz w:val="28"/>
          <w:szCs w:val="28"/>
          <w:lang w:val="uk-UA"/>
        </w:rPr>
        <w:t xml:space="preserve"> – </w:t>
      </w:r>
      <w:r w:rsidRPr="009A1DA0">
        <w:rPr>
          <w:snapToGrid w:val="0"/>
          <w:sz w:val="28"/>
          <w:szCs w:val="28"/>
        </w:rPr>
        <w:t>С.</w:t>
      </w:r>
      <w:r>
        <w:rPr>
          <w:snapToGrid w:val="0"/>
          <w:sz w:val="28"/>
          <w:szCs w:val="28"/>
          <w:lang w:val="uk-UA"/>
        </w:rPr>
        <w:t xml:space="preserve"> </w:t>
      </w:r>
      <w:r>
        <w:rPr>
          <w:snapToGrid w:val="0"/>
          <w:sz w:val="28"/>
          <w:szCs w:val="28"/>
        </w:rPr>
        <w:t>107</w:t>
      </w:r>
      <w:r>
        <w:rPr>
          <w:snapToGrid w:val="0"/>
          <w:sz w:val="28"/>
          <w:szCs w:val="28"/>
          <w:lang w:val="uk-UA"/>
        </w:rPr>
        <w:t>–</w:t>
      </w:r>
      <w:r w:rsidRPr="009A1DA0">
        <w:rPr>
          <w:snapToGrid w:val="0"/>
          <w:sz w:val="28"/>
          <w:szCs w:val="28"/>
        </w:rPr>
        <w:t>114</w:t>
      </w:r>
      <w:r>
        <w:rPr>
          <w:snapToGrid w:val="0"/>
          <w:sz w:val="28"/>
          <w:szCs w:val="28"/>
          <w:lang w:val="uk-UA"/>
        </w:rPr>
        <w:t>.</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t>Коряковцева Е.</w:t>
      </w:r>
      <w:r>
        <w:rPr>
          <w:sz w:val="28"/>
          <w:szCs w:val="28"/>
          <w:lang w:val="uk-UA"/>
        </w:rPr>
        <w:t xml:space="preserve"> </w:t>
      </w:r>
      <w:r w:rsidRPr="009A1DA0">
        <w:rPr>
          <w:sz w:val="28"/>
          <w:szCs w:val="28"/>
        </w:rPr>
        <w:t>И. Имена действия в русском языке: история, слово</w:t>
      </w:r>
      <w:r>
        <w:rPr>
          <w:sz w:val="28"/>
          <w:szCs w:val="28"/>
        </w:rPr>
        <w:t>образовательная семантика</w:t>
      </w:r>
      <w:r>
        <w:rPr>
          <w:sz w:val="28"/>
          <w:szCs w:val="28"/>
          <w:lang w:val="uk-UA"/>
        </w:rPr>
        <w:t xml:space="preserve"> /</w:t>
      </w:r>
      <w:r w:rsidRPr="004B089E">
        <w:rPr>
          <w:sz w:val="28"/>
          <w:szCs w:val="28"/>
        </w:rPr>
        <w:t xml:space="preserve"> </w:t>
      </w:r>
      <w:r w:rsidRPr="009A1DA0">
        <w:rPr>
          <w:sz w:val="28"/>
          <w:szCs w:val="28"/>
        </w:rPr>
        <w:t>Е.</w:t>
      </w:r>
      <w:r>
        <w:rPr>
          <w:sz w:val="28"/>
          <w:szCs w:val="28"/>
          <w:lang w:val="uk-UA"/>
        </w:rPr>
        <w:t xml:space="preserve"> </w:t>
      </w:r>
      <w:r w:rsidRPr="009A1DA0">
        <w:rPr>
          <w:sz w:val="28"/>
          <w:szCs w:val="28"/>
        </w:rPr>
        <w:t>И.</w:t>
      </w:r>
      <w:r>
        <w:rPr>
          <w:sz w:val="28"/>
          <w:szCs w:val="28"/>
        </w:rPr>
        <w:t xml:space="preserve"> </w:t>
      </w:r>
      <w:r w:rsidRPr="009A1DA0">
        <w:rPr>
          <w:sz w:val="28"/>
          <w:szCs w:val="28"/>
        </w:rPr>
        <w:t>Коряковцева</w:t>
      </w:r>
      <w:r>
        <w:rPr>
          <w:sz w:val="28"/>
          <w:szCs w:val="28"/>
          <w:lang w:val="uk-UA"/>
        </w:rPr>
        <w:t xml:space="preserve">. </w:t>
      </w:r>
      <w:r>
        <w:rPr>
          <w:sz w:val="28"/>
          <w:szCs w:val="28"/>
        </w:rPr>
        <w:t>– М.</w:t>
      </w:r>
      <w:r>
        <w:rPr>
          <w:sz w:val="28"/>
          <w:szCs w:val="28"/>
          <w:lang w:val="uk-UA"/>
        </w:rPr>
        <w:t xml:space="preserve">, </w:t>
      </w:r>
      <w:r w:rsidRPr="009A1DA0">
        <w:rPr>
          <w:sz w:val="28"/>
          <w:szCs w:val="28"/>
        </w:rPr>
        <w:t xml:space="preserve">1998. </w:t>
      </w:r>
    </w:p>
    <w:p w:rsidR="00B17976" w:rsidRPr="00A914F9"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914F9">
        <w:rPr>
          <w:sz w:val="28"/>
          <w:szCs w:val="28"/>
          <w:lang w:val="uk-UA"/>
        </w:rPr>
        <w:t>Костенко В. Г. Словотворчі потенції твірних іменних кореневих основ германського походження (на матеріалі англійської біологічної термінолексики): дис. ... канд. філол. наук</w:t>
      </w:r>
      <w:r>
        <w:rPr>
          <w:sz w:val="28"/>
          <w:szCs w:val="28"/>
          <w:lang w:val="uk-UA"/>
        </w:rPr>
        <w:t xml:space="preserve"> </w:t>
      </w:r>
      <w:r w:rsidRPr="00A914F9">
        <w:rPr>
          <w:sz w:val="28"/>
          <w:szCs w:val="28"/>
          <w:lang w:val="uk-UA"/>
        </w:rPr>
        <w:t>: 10.02.04 / Ко</w:t>
      </w:r>
      <w:r>
        <w:rPr>
          <w:sz w:val="28"/>
          <w:szCs w:val="28"/>
          <w:lang w:val="uk-UA"/>
        </w:rPr>
        <w:t xml:space="preserve">стенко Вікторія Геннадіївна. – </w:t>
      </w:r>
      <w:r w:rsidRPr="00A914F9">
        <w:rPr>
          <w:sz w:val="28"/>
          <w:szCs w:val="28"/>
          <w:lang w:val="uk-UA"/>
        </w:rPr>
        <w:t xml:space="preserve">Полтава, 1999. – 285 с. </w:t>
      </w:r>
    </w:p>
    <w:p w:rsidR="00B17976" w:rsidRPr="00A914F9"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914F9">
        <w:rPr>
          <w:sz w:val="28"/>
          <w:szCs w:val="28"/>
        </w:rPr>
        <w:t>Котелова Н. З. Значение слова и его сочетаемость (к</w:t>
      </w:r>
      <w:r>
        <w:rPr>
          <w:sz w:val="28"/>
          <w:szCs w:val="28"/>
        </w:rPr>
        <w:t xml:space="preserve"> формализации в язы</w:t>
      </w:r>
      <w:r w:rsidRPr="00A914F9">
        <w:rPr>
          <w:sz w:val="28"/>
          <w:szCs w:val="28"/>
        </w:rPr>
        <w:t>кознании). – АН СССР Институт русского языка, Институт языкознания</w:t>
      </w:r>
      <w:r>
        <w:rPr>
          <w:sz w:val="28"/>
          <w:szCs w:val="28"/>
          <w:lang w:val="uk-UA"/>
        </w:rPr>
        <w:t xml:space="preserve"> </w:t>
      </w:r>
      <w:r w:rsidRPr="00A914F9">
        <w:rPr>
          <w:sz w:val="28"/>
          <w:szCs w:val="28"/>
        </w:rPr>
        <w:t xml:space="preserve">/ </w:t>
      </w:r>
      <w:r>
        <w:rPr>
          <w:sz w:val="28"/>
          <w:szCs w:val="28"/>
          <w:lang w:val="uk-UA"/>
        </w:rPr>
        <w:t xml:space="preserve">              </w:t>
      </w:r>
      <w:r>
        <w:rPr>
          <w:sz w:val="28"/>
          <w:szCs w:val="28"/>
        </w:rPr>
        <w:t>Н. З.</w:t>
      </w:r>
      <w:r w:rsidRPr="00A914F9">
        <w:rPr>
          <w:sz w:val="28"/>
          <w:szCs w:val="28"/>
        </w:rPr>
        <w:t xml:space="preserve"> Котелова</w:t>
      </w:r>
      <w:r>
        <w:rPr>
          <w:sz w:val="28"/>
          <w:szCs w:val="28"/>
          <w:lang w:val="uk-UA"/>
        </w:rPr>
        <w:t xml:space="preserve">. </w:t>
      </w:r>
      <w:r>
        <w:rPr>
          <w:sz w:val="28"/>
          <w:szCs w:val="28"/>
        </w:rPr>
        <w:t xml:space="preserve">– </w:t>
      </w:r>
      <w:r w:rsidRPr="00A914F9">
        <w:rPr>
          <w:sz w:val="28"/>
          <w:szCs w:val="28"/>
        </w:rPr>
        <w:t>Л.</w:t>
      </w:r>
      <w:r>
        <w:rPr>
          <w:sz w:val="28"/>
          <w:szCs w:val="28"/>
          <w:lang w:val="uk-UA"/>
        </w:rPr>
        <w:t xml:space="preserve"> </w:t>
      </w:r>
      <w:r w:rsidRPr="00A914F9">
        <w:rPr>
          <w:sz w:val="28"/>
          <w:szCs w:val="28"/>
        </w:rPr>
        <w:t xml:space="preserve">: Наука, </w:t>
      </w:r>
      <w:r>
        <w:rPr>
          <w:sz w:val="28"/>
          <w:szCs w:val="28"/>
        </w:rPr>
        <w:t xml:space="preserve">Ленинградское отделение, 1976. – </w:t>
      </w:r>
      <w:r w:rsidRPr="00A914F9">
        <w:rPr>
          <w:sz w:val="28"/>
          <w:szCs w:val="28"/>
        </w:rPr>
        <w:t>164 с.</w:t>
      </w:r>
    </w:p>
    <w:p w:rsidR="00B17976" w:rsidRPr="00A914F9"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A914F9">
        <w:rPr>
          <w:sz w:val="28"/>
          <w:szCs w:val="28"/>
          <w:lang w:val="uk-UA"/>
        </w:rPr>
        <w:t>Котовські Г. Ф. Прикметникові деривати із латентною модально-пасивною предик</w:t>
      </w:r>
      <w:r>
        <w:rPr>
          <w:sz w:val="28"/>
          <w:szCs w:val="28"/>
          <w:lang w:val="uk-UA"/>
        </w:rPr>
        <w:t xml:space="preserve">ацією у сучасній німецькій мові </w:t>
      </w:r>
      <w:r w:rsidRPr="00A914F9">
        <w:rPr>
          <w:sz w:val="28"/>
          <w:szCs w:val="28"/>
          <w:lang w:val="uk-UA"/>
        </w:rPr>
        <w:t>: дис. ... канд. філол. наук</w:t>
      </w:r>
      <w:r>
        <w:rPr>
          <w:sz w:val="28"/>
          <w:szCs w:val="28"/>
          <w:lang w:val="uk-UA"/>
        </w:rPr>
        <w:t xml:space="preserve"> </w:t>
      </w:r>
      <w:r w:rsidRPr="00A914F9">
        <w:rPr>
          <w:sz w:val="28"/>
          <w:szCs w:val="28"/>
          <w:lang w:val="uk-UA"/>
        </w:rPr>
        <w:t>: 10.02.04 /</w:t>
      </w:r>
      <w:r>
        <w:rPr>
          <w:sz w:val="28"/>
          <w:szCs w:val="28"/>
          <w:lang w:val="uk-UA"/>
        </w:rPr>
        <w:t xml:space="preserve"> Котовські Галина Федорівна. – Л.,</w:t>
      </w:r>
      <w:r w:rsidRPr="00A914F9">
        <w:rPr>
          <w:sz w:val="28"/>
          <w:szCs w:val="28"/>
          <w:lang w:val="uk-UA"/>
        </w:rPr>
        <w:t xml:space="preserve"> 2005. – 233 с.</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lang w:val="uk-UA"/>
        </w:rPr>
        <w:t>Кочерган М. П. Слово і контекст / Михайло Петрович</w:t>
      </w:r>
      <w:r w:rsidRPr="00904FB4">
        <w:rPr>
          <w:sz w:val="28"/>
          <w:szCs w:val="28"/>
          <w:lang w:val="uk-UA"/>
        </w:rPr>
        <w:t xml:space="preserve"> </w:t>
      </w:r>
      <w:r w:rsidRPr="009A1DA0">
        <w:rPr>
          <w:sz w:val="28"/>
          <w:szCs w:val="28"/>
          <w:lang w:val="uk-UA"/>
        </w:rPr>
        <w:t>Кочерган</w:t>
      </w:r>
      <w:r>
        <w:rPr>
          <w:sz w:val="28"/>
          <w:szCs w:val="28"/>
          <w:lang w:val="uk-UA"/>
        </w:rPr>
        <w:t xml:space="preserve">. – Львів, 1980. </w:t>
      </w:r>
      <w:r w:rsidRPr="009A1DA0">
        <w:rPr>
          <w:sz w:val="28"/>
          <w:szCs w:val="28"/>
          <w:lang w:val="uk-UA"/>
        </w:rPr>
        <w:t xml:space="preserve">– 463 с. </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t>Кравченко А. В. Язык и восприятие. Когнитивные аспекты языковой категоризации</w:t>
      </w:r>
      <w:r w:rsidRPr="009A1DA0">
        <w:rPr>
          <w:sz w:val="28"/>
          <w:szCs w:val="28"/>
          <w:lang w:val="uk-UA"/>
        </w:rPr>
        <w:t xml:space="preserve"> /</w:t>
      </w:r>
      <w:r w:rsidRPr="009A1DA0">
        <w:rPr>
          <w:rFonts w:ascii="Arial" w:hAnsi="Arial" w:cs="Arial"/>
          <w:sz w:val="28"/>
          <w:szCs w:val="28"/>
        </w:rPr>
        <w:t xml:space="preserve"> </w:t>
      </w:r>
      <w:r w:rsidRPr="009A1DA0">
        <w:rPr>
          <w:sz w:val="28"/>
          <w:szCs w:val="28"/>
        </w:rPr>
        <w:t>Александр Владимирович</w:t>
      </w:r>
      <w:r w:rsidRPr="00D00256">
        <w:rPr>
          <w:sz w:val="28"/>
          <w:szCs w:val="28"/>
        </w:rPr>
        <w:t xml:space="preserve"> </w:t>
      </w:r>
      <w:r w:rsidRPr="009A1DA0">
        <w:rPr>
          <w:sz w:val="28"/>
          <w:szCs w:val="28"/>
        </w:rPr>
        <w:t>Кравченко</w:t>
      </w:r>
      <w:r>
        <w:rPr>
          <w:sz w:val="28"/>
          <w:szCs w:val="28"/>
        </w:rPr>
        <w:t xml:space="preserve">. – </w:t>
      </w:r>
      <w:r w:rsidRPr="009A1DA0">
        <w:rPr>
          <w:sz w:val="28"/>
          <w:szCs w:val="28"/>
        </w:rPr>
        <w:t>Иркутск</w:t>
      </w:r>
      <w:r>
        <w:rPr>
          <w:sz w:val="28"/>
          <w:szCs w:val="28"/>
          <w:lang w:val="uk-UA"/>
        </w:rPr>
        <w:t xml:space="preserve"> </w:t>
      </w:r>
      <w:r>
        <w:rPr>
          <w:sz w:val="28"/>
          <w:szCs w:val="28"/>
        </w:rPr>
        <w:t xml:space="preserve">: </w:t>
      </w:r>
      <w:r>
        <w:rPr>
          <w:sz w:val="28"/>
          <w:szCs w:val="28"/>
          <w:lang w:val="uk-UA"/>
        </w:rPr>
        <w:t>и</w:t>
      </w:r>
      <w:r w:rsidRPr="009A1DA0">
        <w:rPr>
          <w:sz w:val="28"/>
          <w:szCs w:val="28"/>
        </w:rPr>
        <w:t>з</w:t>
      </w:r>
      <w:r>
        <w:rPr>
          <w:sz w:val="28"/>
          <w:szCs w:val="28"/>
        </w:rPr>
        <w:t xml:space="preserve">д-во Иркут. универ-та, 1996. – </w:t>
      </w:r>
      <w:r w:rsidRPr="009A1DA0">
        <w:rPr>
          <w:sz w:val="28"/>
          <w:szCs w:val="28"/>
        </w:rPr>
        <w:t>160</w:t>
      </w:r>
      <w:r w:rsidRPr="009A1DA0">
        <w:rPr>
          <w:sz w:val="28"/>
          <w:szCs w:val="28"/>
          <w:lang w:val="uk-UA"/>
        </w:rPr>
        <w:t xml:space="preserve"> </w:t>
      </w:r>
      <w:r w:rsidRPr="009A1DA0">
        <w:rPr>
          <w:sz w:val="28"/>
          <w:szCs w:val="28"/>
        </w:rPr>
        <w:t>с.</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t>Кравченко А.</w:t>
      </w:r>
      <w:r w:rsidRPr="009A1DA0">
        <w:rPr>
          <w:sz w:val="28"/>
          <w:szCs w:val="28"/>
          <w:lang w:val="uk-UA"/>
        </w:rPr>
        <w:t xml:space="preserve"> </w:t>
      </w:r>
      <w:r w:rsidRPr="009A1DA0">
        <w:rPr>
          <w:sz w:val="28"/>
          <w:szCs w:val="28"/>
        </w:rPr>
        <w:t>В. Феноменология значения и</w:t>
      </w:r>
      <w:r>
        <w:rPr>
          <w:sz w:val="28"/>
          <w:szCs w:val="28"/>
        </w:rPr>
        <w:t xml:space="preserve"> значение феноменологии в языке</w:t>
      </w:r>
      <w:r w:rsidRPr="009A1DA0">
        <w:rPr>
          <w:sz w:val="28"/>
          <w:szCs w:val="28"/>
        </w:rPr>
        <w:t xml:space="preserve"> // Категоризация мира: пространство и время: материалы науч. конф. / под ред</w:t>
      </w:r>
      <w:r w:rsidRPr="009A1DA0">
        <w:rPr>
          <w:sz w:val="28"/>
          <w:szCs w:val="28"/>
          <w:lang w:val="uk-UA"/>
        </w:rPr>
        <w:t>.</w:t>
      </w:r>
      <w:r w:rsidRPr="009A1DA0">
        <w:rPr>
          <w:sz w:val="28"/>
          <w:szCs w:val="28"/>
        </w:rPr>
        <w:t xml:space="preserve"> проф. Е.</w:t>
      </w:r>
      <w:r>
        <w:rPr>
          <w:sz w:val="28"/>
          <w:szCs w:val="28"/>
          <w:lang w:val="uk-UA"/>
        </w:rPr>
        <w:t xml:space="preserve"> </w:t>
      </w:r>
      <w:r w:rsidRPr="009A1DA0">
        <w:rPr>
          <w:sz w:val="28"/>
          <w:szCs w:val="28"/>
        </w:rPr>
        <w:t>С. Кубряковой и проф. О.</w:t>
      </w:r>
      <w:r>
        <w:rPr>
          <w:sz w:val="28"/>
          <w:szCs w:val="28"/>
          <w:lang w:val="uk-UA"/>
        </w:rPr>
        <w:t xml:space="preserve"> </w:t>
      </w:r>
      <w:r>
        <w:rPr>
          <w:sz w:val="28"/>
          <w:szCs w:val="28"/>
        </w:rPr>
        <w:t>В. Александровой</w:t>
      </w:r>
      <w:r w:rsidRPr="009A1DA0">
        <w:rPr>
          <w:sz w:val="28"/>
          <w:szCs w:val="28"/>
        </w:rPr>
        <w:t xml:space="preserve"> </w:t>
      </w:r>
      <w:r w:rsidRPr="009A1DA0">
        <w:rPr>
          <w:sz w:val="28"/>
          <w:szCs w:val="28"/>
          <w:lang w:val="uk-UA"/>
        </w:rPr>
        <w:t>/</w:t>
      </w:r>
      <w:r>
        <w:rPr>
          <w:sz w:val="28"/>
          <w:szCs w:val="28"/>
          <w:lang w:val="uk-UA"/>
        </w:rPr>
        <w:t xml:space="preserve">                                   </w:t>
      </w:r>
      <w:r>
        <w:rPr>
          <w:sz w:val="28"/>
          <w:szCs w:val="28"/>
        </w:rPr>
        <w:t>А</w:t>
      </w:r>
      <w:r>
        <w:rPr>
          <w:sz w:val="28"/>
          <w:szCs w:val="28"/>
          <w:lang w:val="uk-UA"/>
        </w:rPr>
        <w:t>.</w:t>
      </w:r>
      <w:r>
        <w:rPr>
          <w:sz w:val="28"/>
          <w:szCs w:val="28"/>
        </w:rPr>
        <w:t xml:space="preserve"> В</w:t>
      </w:r>
      <w:r>
        <w:rPr>
          <w:sz w:val="28"/>
          <w:szCs w:val="28"/>
          <w:lang w:val="uk-UA"/>
        </w:rPr>
        <w:t xml:space="preserve">. </w:t>
      </w:r>
      <w:r>
        <w:rPr>
          <w:sz w:val="28"/>
          <w:szCs w:val="28"/>
        </w:rPr>
        <w:t>Кравченко</w:t>
      </w:r>
      <w:r>
        <w:rPr>
          <w:sz w:val="28"/>
          <w:szCs w:val="28"/>
          <w:lang w:val="uk-UA"/>
        </w:rPr>
        <w:t>.</w:t>
      </w:r>
      <w:r>
        <w:rPr>
          <w:sz w:val="28"/>
          <w:szCs w:val="28"/>
        </w:rPr>
        <w:t xml:space="preserve"> – </w:t>
      </w:r>
      <w:r w:rsidRPr="009A1DA0">
        <w:rPr>
          <w:sz w:val="28"/>
          <w:szCs w:val="28"/>
        </w:rPr>
        <w:t>М.</w:t>
      </w:r>
      <w:r>
        <w:rPr>
          <w:sz w:val="28"/>
          <w:szCs w:val="28"/>
          <w:lang w:val="uk-UA"/>
        </w:rPr>
        <w:t xml:space="preserve"> </w:t>
      </w:r>
      <w:r w:rsidRPr="009A1DA0">
        <w:rPr>
          <w:sz w:val="28"/>
          <w:szCs w:val="28"/>
        </w:rPr>
        <w:t>: Диалог</w:t>
      </w:r>
      <w:r>
        <w:rPr>
          <w:sz w:val="28"/>
          <w:szCs w:val="28"/>
          <w:lang w:val="uk-UA"/>
        </w:rPr>
        <w:t xml:space="preserve">, </w:t>
      </w:r>
      <w:r w:rsidRPr="009A1DA0">
        <w:rPr>
          <w:sz w:val="28"/>
          <w:szCs w:val="28"/>
        </w:rPr>
        <w:t>МГУ, 1997.</w:t>
      </w:r>
      <w:r w:rsidRPr="009A1DA0">
        <w:rPr>
          <w:sz w:val="28"/>
          <w:szCs w:val="28"/>
          <w:lang w:val="uk-UA"/>
        </w:rPr>
        <w:t xml:space="preserve"> – С</w:t>
      </w:r>
      <w:r w:rsidRPr="009A1DA0">
        <w:rPr>
          <w:sz w:val="28"/>
          <w:szCs w:val="28"/>
        </w:rPr>
        <w:t>.</w:t>
      </w:r>
      <w:r w:rsidRPr="009A1DA0">
        <w:rPr>
          <w:sz w:val="28"/>
          <w:szCs w:val="28"/>
          <w:lang w:val="uk-UA"/>
        </w:rPr>
        <w:t xml:space="preserve"> </w:t>
      </w:r>
      <w:r w:rsidRPr="009A1DA0">
        <w:rPr>
          <w:sz w:val="28"/>
          <w:szCs w:val="28"/>
        </w:rPr>
        <w:t>61</w:t>
      </w:r>
      <w:r>
        <w:rPr>
          <w:sz w:val="28"/>
          <w:szCs w:val="28"/>
          <w:lang w:val="uk-UA"/>
        </w:rPr>
        <w:t>–</w:t>
      </w:r>
      <w:r w:rsidRPr="009A1DA0">
        <w:rPr>
          <w:sz w:val="28"/>
          <w:szCs w:val="28"/>
        </w:rPr>
        <w:t>72.</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lastRenderedPageBreak/>
        <w:t>Кравченко А. В. Методологические основания когнитивного анализа</w:t>
      </w:r>
      <w:r>
        <w:rPr>
          <w:sz w:val="28"/>
          <w:szCs w:val="28"/>
          <w:lang w:val="uk-UA"/>
        </w:rPr>
        <w:t xml:space="preserve"> </w:t>
      </w:r>
      <w:r>
        <w:rPr>
          <w:sz w:val="28"/>
          <w:szCs w:val="28"/>
        </w:rPr>
        <w:t>значения</w:t>
      </w:r>
      <w:r>
        <w:rPr>
          <w:sz w:val="28"/>
          <w:szCs w:val="28"/>
          <w:lang w:val="uk-UA"/>
        </w:rPr>
        <w:t>.</w:t>
      </w:r>
      <w:r>
        <w:rPr>
          <w:sz w:val="28"/>
          <w:szCs w:val="28"/>
        </w:rPr>
        <w:t xml:space="preserve"> </w:t>
      </w:r>
      <w:r w:rsidRPr="009A1DA0">
        <w:rPr>
          <w:sz w:val="28"/>
          <w:szCs w:val="28"/>
        </w:rPr>
        <w:t>Когнитивный анализ слова</w:t>
      </w:r>
      <w:r>
        <w:rPr>
          <w:sz w:val="28"/>
          <w:szCs w:val="28"/>
          <w:lang w:val="uk-UA"/>
        </w:rPr>
        <w:t xml:space="preserve"> </w:t>
      </w:r>
      <w:r>
        <w:rPr>
          <w:sz w:val="28"/>
          <w:szCs w:val="28"/>
        </w:rPr>
        <w:t xml:space="preserve">// </w:t>
      </w:r>
      <w:r>
        <w:rPr>
          <w:sz w:val="28"/>
          <w:szCs w:val="28"/>
          <w:lang w:val="uk-UA"/>
        </w:rPr>
        <w:t>п</w:t>
      </w:r>
      <w:r>
        <w:rPr>
          <w:sz w:val="28"/>
          <w:szCs w:val="28"/>
        </w:rPr>
        <w:t>од ред. Л. М. Ковалевой</w:t>
      </w:r>
      <w:r w:rsidRPr="009A1DA0">
        <w:rPr>
          <w:sz w:val="28"/>
          <w:szCs w:val="28"/>
        </w:rPr>
        <w:t xml:space="preserve"> </w:t>
      </w:r>
      <w:r w:rsidRPr="009A1DA0">
        <w:rPr>
          <w:sz w:val="28"/>
          <w:szCs w:val="28"/>
          <w:lang w:val="uk-UA"/>
        </w:rPr>
        <w:t>/</w:t>
      </w:r>
      <w:r w:rsidRPr="009A1DA0">
        <w:rPr>
          <w:sz w:val="28"/>
          <w:szCs w:val="28"/>
        </w:rPr>
        <w:t xml:space="preserve"> Александр Владимирович</w:t>
      </w:r>
      <w:r w:rsidRPr="009A1DA0">
        <w:rPr>
          <w:sz w:val="28"/>
          <w:szCs w:val="28"/>
          <w:lang w:val="uk-UA"/>
        </w:rPr>
        <w:t xml:space="preserve"> </w:t>
      </w:r>
      <w:r w:rsidRPr="009A1DA0">
        <w:rPr>
          <w:sz w:val="28"/>
          <w:szCs w:val="28"/>
        </w:rPr>
        <w:t>Кравченко</w:t>
      </w:r>
      <w:r>
        <w:rPr>
          <w:sz w:val="28"/>
          <w:szCs w:val="28"/>
          <w:lang w:val="uk-UA"/>
        </w:rPr>
        <w:t>.</w:t>
      </w:r>
      <w:r w:rsidRPr="009A1DA0">
        <w:rPr>
          <w:sz w:val="28"/>
          <w:szCs w:val="28"/>
        </w:rPr>
        <w:t xml:space="preserve"> </w:t>
      </w:r>
      <w:r w:rsidRPr="009A1DA0">
        <w:rPr>
          <w:sz w:val="28"/>
          <w:szCs w:val="28"/>
          <w:lang w:val="uk-UA"/>
        </w:rPr>
        <w:t xml:space="preserve">– </w:t>
      </w:r>
      <w:r w:rsidRPr="009A1DA0">
        <w:rPr>
          <w:sz w:val="28"/>
          <w:szCs w:val="28"/>
        </w:rPr>
        <w:t>Иркутск, 2000. – С. 8</w:t>
      </w:r>
      <w:r>
        <w:rPr>
          <w:sz w:val="28"/>
          <w:szCs w:val="28"/>
          <w:lang w:val="uk-UA"/>
        </w:rPr>
        <w:t>–</w:t>
      </w:r>
      <w:r w:rsidRPr="009A1DA0">
        <w:rPr>
          <w:sz w:val="28"/>
          <w:szCs w:val="28"/>
        </w:rPr>
        <w:t>32.</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t>Кравченко А.</w:t>
      </w:r>
      <w:r w:rsidRPr="009A1DA0">
        <w:rPr>
          <w:sz w:val="28"/>
          <w:szCs w:val="28"/>
          <w:lang w:val="uk-UA"/>
        </w:rPr>
        <w:t xml:space="preserve"> </w:t>
      </w:r>
      <w:r w:rsidRPr="009A1DA0">
        <w:rPr>
          <w:sz w:val="28"/>
          <w:szCs w:val="28"/>
        </w:rPr>
        <w:t>В. Знак, значение, знание. Очерк когнитивной философии языка</w:t>
      </w:r>
      <w:r w:rsidRPr="009A1DA0">
        <w:rPr>
          <w:sz w:val="28"/>
          <w:szCs w:val="28"/>
          <w:lang w:val="uk-UA"/>
        </w:rPr>
        <w:t xml:space="preserve"> /</w:t>
      </w:r>
      <w:r w:rsidRPr="009A1DA0">
        <w:rPr>
          <w:sz w:val="28"/>
          <w:szCs w:val="28"/>
        </w:rPr>
        <w:t xml:space="preserve"> Александр Владимирович</w:t>
      </w:r>
      <w:r w:rsidRPr="00D00256">
        <w:rPr>
          <w:sz w:val="28"/>
          <w:szCs w:val="28"/>
        </w:rPr>
        <w:t xml:space="preserve"> </w:t>
      </w:r>
      <w:r w:rsidRPr="009A1DA0">
        <w:rPr>
          <w:sz w:val="28"/>
          <w:szCs w:val="28"/>
        </w:rPr>
        <w:t>Кравченко</w:t>
      </w:r>
      <w:r>
        <w:rPr>
          <w:sz w:val="28"/>
          <w:szCs w:val="28"/>
        </w:rPr>
        <w:t>. – Иркутск</w:t>
      </w:r>
      <w:r>
        <w:rPr>
          <w:sz w:val="28"/>
          <w:szCs w:val="28"/>
          <w:lang w:val="uk-UA"/>
        </w:rPr>
        <w:t>,</w:t>
      </w:r>
      <w:r>
        <w:rPr>
          <w:sz w:val="28"/>
          <w:szCs w:val="28"/>
        </w:rPr>
        <w:t xml:space="preserve"> </w:t>
      </w:r>
      <w:r>
        <w:rPr>
          <w:sz w:val="28"/>
          <w:szCs w:val="28"/>
          <w:lang w:val="uk-UA"/>
        </w:rPr>
        <w:t>и</w:t>
      </w:r>
      <w:r w:rsidRPr="009A1DA0">
        <w:rPr>
          <w:sz w:val="28"/>
          <w:szCs w:val="28"/>
        </w:rPr>
        <w:t>зд-во ОГУП «Иркутская областная типография №1», 2001.</w:t>
      </w:r>
      <w:r w:rsidRPr="009A1DA0">
        <w:rPr>
          <w:sz w:val="28"/>
          <w:szCs w:val="28"/>
          <w:lang w:val="uk-UA"/>
        </w:rPr>
        <w:t xml:space="preserve"> – </w:t>
      </w:r>
      <w:r w:rsidRPr="009A1DA0">
        <w:rPr>
          <w:sz w:val="28"/>
          <w:szCs w:val="28"/>
        </w:rPr>
        <w:t>261</w:t>
      </w:r>
      <w:r w:rsidRPr="009A1DA0">
        <w:rPr>
          <w:sz w:val="28"/>
          <w:szCs w:val="28"/>
          <w:lang w:val="uk-UA"/>
        </w:rPr>
        <w:t xml:space="preserve"> </w:t>
      </w:r>
      <w:r w:rsidRPr="009A1DA0">
        <w:rPr>
          <w:sz w:val="28"/>
          <w:szCs w:val="28"/>
        </w:rPr>
        <w:t>с.</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t>Кривоносов А. Т. Имплицитный смысл в структуре текста с точки</w:t>
      </w:r>
      <w:r>
        <w:rPr>
          <w:sz w:val="28"/>
          <w:szCs w:val="28"/>
          <w:lang w:val="uk-UA"/>
        </w:rPr>
        <w:t xml:space="preserve"> </w:t>
      </w:r>
      <w:r w:rsidRPr="009A1DA0">
        <w:rPr>
          <w:sz w:val="28"/>
          <w:szCs w:val="28"/>
        </w:rPr>
        <w:t>зрения логики // Проблемы семантики предложения: выраженный и</w:t>
      </w:r>
      <w:r>
        <w:rPr>
          <w:sz w:val="28"/>
          <w:szCs w:val="28"/>
          <w:lang w:val="uk-UA"/>
        </w:rPr>
        <w:t xml:space="preserve"> </w:t>
      </w:r>
      <w:r w:rsidRPr="009A1DA0">
        <w:rPr>
          <w:sz w:val="28"/>
          <w:szCs w:val="28"/>
        </w:rPr>
        <w:t>невыраженный смысл</w:t>
      </w:r>
      <w:r w:rsidRPr="009A1DA0">
        <w:rPr>
          <w:sz w:val="28"/>
          <w:szCs w:val="28"/>
          <w:lang w:val="uk-UA"/>
        </w:rPr>
        <w:t xml:space="preserve"> /</w:t>
      </w:r>
      <w:r w:rsidRPr="009A1DA0">
        <w:rPr>
          <w:sz w:val="28"/>
          <w:szCs w:val="28"/>
        </w:rPr>
        <w:t xml:space="preserve"> </w:t>
      </w:r>
      <w:r>
        <w:rPr>
          <w:sz w:val="28"/>
          <w:szCs w:val="28"/>
        </w:rPr>
        <w:t xml:space="preserve">А. Т. </w:t>
      </w:r>
      <w:r w:rsidRPr="009A1DA0">
        <w:rPr>
          <w:sz w:val="28"/>
          <w:szCs w:val="28"/>
        </w:rPr>
        <w:t>Кривоносов</w:t>
      </w:r>
      <w:r>
        <w:rPr>
          <w:sz w:val="28"/>
          <w:szCs w:val="28"/>
          <w:lang w:val="uk-UA"/>
        </w:rPr>
        <w:t xml:space="preserve">. </w:t>
      </w:r>
      <w:r w:rsidRPr="009A1DA0">
        <w:rPr>
          <w:sz w:val="28"/>
          <w:szCs w:val="28"/>
        </w:rPr>
        <w:t>– Красноярск</w:t>
      </w:r>
      <w:r>
        <w:rPr>
          <w:sz w:val="28"/>
          <w:szCs w:val="28"/>
          <w:lang w:val="uk-UA"/>
        </w:rPr>
        <w:t xml:space="preserve">, </w:t>
      </w:r>
      <w:r w:rsidRPr="009A1DA0">
        <w:rPr>
          <w:sz w:val="28"/>
          <w:szCs w:val="28"/>
        </w:rPr>
        <w:t>1986</w:t>
      </w:r>
      <w:r>
        <w:rPr>
          <w:sz w:val="28"/>
          <w:szCs w:val="28"/>
          <w:lang w:val="uk-UA"/>
        </w:rPr>
        <w:t xml:space="preserve">. – </w:t>
      </w:r>
      <w:r w:rsidRPr="002B0442">
        <w:rPr>
          <w:rStyle w:val="rvts6"/>
        </w:rPr>
        <w:t>С. 51</w:t>
      </w:r>
      <w:r>
        <w:rPr>
          <w:sz w:val="28"/>
          <w:szCs w:val="28"/>
          <w:lang w:val="uk-UA"/>
        </w:rPr>
        <w:t xml:space="preserve">– </w:t>
      </w:r>
      <w:r w:rsidRPr="002B0442">
        <w:rPr>
          <w:rStyle w:val="rvts6"/>
        </w:rPr>
        <w:t>58</w:t>
      </w:r>
      <w:r>
        <w:rPr>
          <w:rStyle w:val="rvts6"/>
        </w:rPr>
        <w:t>.</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t>Кронгауз М. А. Приставки и глаголы в русском языке: семантическая</w:t>
      </w:r>
      <w:r>
        <w:rPr>
          <w:sz w:val="28"/>
          <w:szCs w:val="28"/>
          <w:lang w:val="uk-UA"/>
        </w:rPr>
        <w:t xml:space="preserve"> </w:t>
      </w:r>
      <w:r w:rsidRPr="009A1DA0">
        <w:rPr>
          <w:sz w:val="28"/>
          <w:szCs w:val="28"/>
        </w:rPr>
        <w:t>грамматика</w:t>
      </w:r>
      <w:r w:rsidRPr="009A1DA0">
        <w:rPr>
          <w:sz w:val="28"/>
          <w:szCs w:val="28"/>
          <w:lang w:val="uk-UA"/>
        </w:rPr>
        <w:t xml:space="preserve"> /</w:t>
      </w:r>
      <w:r w:rsidRPr="009A1DA0">
        <w:rPr>
          <w:sz w:val="28"/>
          <w:szCs w:val="28"/>
        </w:rPr>
        <w:t xml:space="preserve"> </w:t>
      </w:r>
      <w:r w:rsidRPr="009A1DA0">
        <w:rPr>
          <w:sz w:val="28"/>
          <w:szCs w:val="28"/>
          <w:lang w:val="uk-UA"/>
        </w:rPr>
        <w:t>Максим Анисимович</w:t>
      </w:r>
      <w:r w:rsidRPr="00D00256">
        <w:rPr>
          <w:sz w:val="28"/>
          <w:szCs w:val="28"/>
        </w:rPr>
        <w:t xml:space="preserve"> </w:t>
      </w:r>
      <w:r w:rsidRPr="009A1DA0">
        <w:rPr>
          <w:sz w:val="28"/>
          <w:szCs w:val="28"/>
        </w:rPr>
        <w:t>Кронгауз. – М.</w:t>
      </w:r>
      <w:r>
        <w:rPr>
          <w:sz w:val="28"/>
          <w:szCs w:val="28"/>
          <w:lang w:val="uk-UA"/>
        </w:rPr>
        <w:t xml:space="preserve"> </w:t>
      </w:r>
      <w:r>
        <w:rPr>
          <w:sz w:val="28"/>
          <w:szCs w:val="28"/>
        </w:rPr>
        <w:t>: Языки русской культуры</w:t>
      </w:r>
      <w:r w:rsidRPr="009A1DA0">
        <w:rPr>
          <w:sz w:val="28"/>
          <w:szCs w:val="28"/>
        </w:rPr>
        <w:t>, 1998. –</w:t>
      </w:r>
      <w:r w:rsidRPr="009A1DA0">
        <w:rPr>
          <w:sz w:val="28"/>
          <w:szCs w:val="28"/>
          <w:lang w:val="uk-UA"/>
        </w:rPr>
        <w:t xml:space="preserve"> </w:t>
      </w:r>
      <w:r w:rsidRPr="009A1DA0">
        <w:rPr>
          <w:sz w:val="28"/>
          <w:szCs w:val="28"/>
        </w:rPr>
        <w:t>28 с.</w:t>
      </w:r>
    </w:p>
    <w:p w:rsidR="00B17976" w:rsidRPr="006A5AE8" w:rsidRDefault="00B17976" w:rsidP="008C1332">
      <w:pPr>
        <w:numPr>
          <w:ilvl w:val="0"/>
          <w:numId w:val="43"/>
        </w:numPr>
        <w:tabs>
          <w:tab w:val="clear" w:pos="360"/>
          <w:tab w:val="num" w:pos="540"/>
        </w:tabs>
        <w:suppressAutoHyphens w:val="0"/>
        <w:spacing w:after="100" w:afterAutospacing="1" w:line="360" w:lineRule="auto"/>
        <w:ind w:left="0" w:right="-5" w:firstLine="0"/>
        <w:jc w:val="both"/>
        <w:rPr>
          <w:spacing w:val="-6"/>
          <w:sz w:val="28"/>
          <w:szCs w:val="28"/>
          <w:lang w:val="uk-UA"/>
        </w:rPr>
      </w:pPr>
      <w:r w:rsidRPr="006A5AE8">
        <w:rPr>
          <w:spacing w:val="-6"/>
          <w:sz w:val="28"/>
          <w:szCs w:val="28"/>
          <w:lang w:val="uk-UA"/>
        </w:rPr>
        <w:t>Кронгауз М. А. Семантика /</w:t>
      </w:r>
      <w:r w:rsidRPr="006A5AE8">
        <w:rPr>
          <w:spacing w:val="-6"/>
          <w:sz w:val="28"/>
          <w:szCs w:val="28"/>
        </w:rPr>
        <w:t xml:space="preserve"> </w:t>
      </w:r>
      <w:r w:rsidRPr="006A5AE8">
        <w:rPr>
          <w:spacing w:val="-6"/>
          <w:sz w:val="28"/>
          <w:szCs w:val="28"/>
          <w:lang w:val="uk-UA"/>
        </w:rPr>
        <w:t>Максим Анисимович</w:t>
      </w:r>
      <w:r w:rsidRPr="006A5AE8">
        <w:rPr>
          <w:spacing w:val="-6"/>
          <w:sz w:val="28"/>
          <w:szCs w:val="28"/>
        </w:rPr>
        <w:t xml:space="preserve"> Кронгауз</w:t>
      </w:r>
      <w:r w:rsidRPr="006A5AE8">
        <w:rPr>
          <w:spacing w:val="-6"/>
          <w:sz w:val="28"/>
          <w:szCs w:val="28"/>
          <w:lang w:val="uk-UA"/>
        </w:rPr>
        <w:t>.</w:t>
      </w:r>
      <w:r w:rsidRPr="006A5AE8">
        <w:rPr>
          <w:spacing w:val="-6"/>
          <w:sz w:val="28"/>
          <w:szCs w:val="28"/>
        </w:rPr>
        <w:t xml:space="preserve"> –</w:t>
      </w:r>
      <w:r w:rsidRPr="006A5AE8">
        <w:rPr>
          <w:spacing w:val="-6"/>
          <w:sz w:val="28"/>
          <w:szCs w:val="28"/>
          <w:lang w:val="uk-UA"/>
        </w:rPr>
        <w:t xml:space="preserve"> М. : </w:t>
      </w:r>
      <w:r w:rsidRPr="006A5AE8">
        <w:rPr>
          <w:spacing w:val="-6"/>
          <w:sz w:val="28"/>
          <w:szCs w:val="28"/>
        </w:rPr>
        <w:t>Открытое общество</w:t>
      </w:r>
      <w:r w:rsidRPr="006A5AE8">
        <w:rPr>
          <w:spacing w:val="-6"/>
          <w:sz w:val="28"/>
          <w:szCs w:val="28"/>
          <w:lang w:val="uk-UA"/>
        </w:rPr>
        <w:t>, 2001. – 400 с.</w:t>
      </w:r>
    </w:p>
    <w:p w:rsidR="00B17976" w:rsidRPr="009A1DA0" w:rsidRDefault="00B17976" w:rsidP="008C1332">
      <w:pPr>
        <w:numPr>
          <w:ilvl w:val="0"/>
          <w:numId w:val="43"/>
        </w:numPr>
        <w:tabs>
          <w:tab w:val="clear" w:pos="360"/>
          <w:tab w:val="num" w:pos="540"/>
        </w:tabs>
        <w:suppressAutoHyphens w:val="0"/>
        <w:spacing w:after="100" w:afterAutospacing="1" w:line="360" w:lineRule="auto"/>
        <w:ind w:left="0" w:right="-5" w:firstLine="0"/>
        <w:jc w:val="both"/>
        <w:rPr>
          <w:sz w:val="28"/>
          <w:szCs w:val="28"/>
          <w:lang w:val="uk-UA"/>
        </w:rPr>
      </w:pPr>
      <w:r w:rsidRPr="009A1DA0">
        <w:rPr>
          <w:sz w:val="28"/>
          <w:szCs w:val="28"/>
        </w:rPr>
        <w:t>Крючкова О.</w:t>
      </w:r>
      <w:r>
        <w:rPr>
          <w:sz w:val="28"/>
          <w:szCs w:val="28"/>
          <w:lang w:val="uk-UA"/>
        </w:rPr>
        <w:t xml:space="preserve"> </w:t>
      </w:r>
      <w:r w:rsidRPr="009A1DA0">
        <w:rPr>
          <w:sz w:val="28"/>
          <w:szCs w:val="28"/>
        </w:rPr>
        <w:t>Ю. Редупликация как явление русского словообразования</w:t>
      </w:r>
      <w:r>
        <w:rPr>
          <w:sz w:val="28"/>
          <w:szCs w:val="28"/>
          <w:lang w:val="uk-UA"/>
        </w:rPr>
        <w:t xml:space="preserve"> /</w:t>
      </w:r>
      <w:r w:rsidRPr="00D00256">
        <w:rPr>
          <w:sz w:val="28"/>
          <w:szCs w:val="28"/>
        </w:rPr>
        <w:t xml:space="preserve"> </w:t>
      </w:r>
      <w:r>
        <w:rPr>
          <w:sz w:val="28"/>
          <w:szCs w:val="28"/>
          <w:lang w:val="uk-UA"/>
        </w:rPr>
        <w:t xml:space="preserve">           </w:t>
      </w:r>
      <w:r w:rsidRPr="009A1DA0">
        <w:rPr>
          <w:sz w:val="28"/>
          <w:szCs w:val="28"/>
        </w:rPr>
        <w:t>О.</w:t>
      </w:r>
      <w:r>
        <w:rPr>
          <w:sz w:val="28"/>
          <w:szCs w:val="28"/>
          <w:lang w:val="uk-UA"/>
        </w:rPr>
        <w:t xml:space="preserve"> </w:t>
      </w:r>
      <w:r w:rsidRPr="009A1DA0">
        <w:rPr>
          <w:sz w:val="28"/>
          <w:szCs w:val="28"/>
        </w:rPr>
        <w:t>Ю. Крючкова</w:t>
      </w:r>
      <w:r>
        <w:rPr>
          <w:sz w:val="28"/>
          <w:szCs w:val="28"/>
          <w:lang w:val="uk-UA"/>
        </w:rPr>
        <w:t xml:space="preserve">. </w:t>
      </w:r>
      <w:r w:rsidRPr="009A1DA0">
        <w:rPr>
          <w:sz w:val="28"/>
          <w:szCs w:val="28"/>
        </w:rPr>
        <w:t>– Саратов</w:t>
      </w:r>
      <w:r>
        <w:rPr>
          <w:sz w:val="28"/>
          <w:szCs w:val="28"/>
          <w:lang w:val="uk-UA"/>
        </w:rPr>
        <w:t xml:space="preserve"> </w:t>
      </w:r>
      <w:r>
        <w:rPr>
          <w:sz w:val="28"/>
          <w:szCs w:val="28"/>
        </w:rPr>
        <w:t xml:space="preserve">: </w:t>
      </w:r>
      <w:r>
        <w:rPr>
          <w:sz w:val="28"/>
          <w:szCs w:val="28"/>
          <w:lang w:val="uk-UA"/>
        </w:rPr>
        <w:t>и</w:t>
      </w:r>
      <w:r>
        <w:rPr>
          <w:sz w:val="28"/>
          <w:szCs w:val="28"/>
        </w:rPr>
        <w:t>зд-во Сарат. ун-та.</w:t>
      </w:r>
      <w:r>
        <w:rPr>
          <w:sz w:val="28"/>
          <w:szCs w:val="28"/>
          <w:lang w:val="uk-UA"/>
        </w:rPr>
        <w:t xml:space="preserve">, </w:t>
      </w:r>
      <w:r w:rsidRPr="009A1DA0">
        <w:rPr>
          <w:sz w:val="28"/>
          <w:szCs w:val="28"/>
        </w:rPr>
        <w:t>2000.</w:t>
      </w:r>
    </w:p>
    <w:p w:rsidR="00B17976" w:rsidRPr="009A1DA0" w:rsidRDefault="00B17976" w:rsidP="008C1332">
      <w:pPr>
        <w:numPr>
          <w:ilvl w:val="0"/>
          <w:numId w:val="43"/>
        </w:numPr>
        <w:tabs>
          <w:tab w:val="num" w:pos="540"/>
        </w:tabs>
        <w:suppressAutoHyphens w:val="0"/>
        <w:spacing w:before="100" w:beforeAutospacing="1" w:after="100" w:afterAutospacing="1" w:line="360" w:lineRule="auto"/>
        <w:ind w:left="0" w:firstLine="0"/>
        <w:jc w:val="both"/>
        <w:rPr>
          <w:sz w:val="28"/>
          <w:szCs w:val="28"/>
        </w:rPr>
      </w:pPr>
      <w:r w:rsidRPr="009A1DA0">
        <w:rPr>
          <w:sz w:val="28"/>
          <w:szCs w:val="28"/>
          <w:lang w:val="uk-UA"/>
        </w:rPr>
        <w:t>Ку</w:t>
      </w:r>
      <w:r w:rsidRPr="009A1DA0">
        <w:rPr>
          <w:sz w:val="28"/>
          <w:szCs w:val="28"/>
        </w:rPr>
        <w:t>брякова Е.</w:t>
      </w:r>
      <w:r>
        <w:rPr>
          <w:sz w:val="28"/>
          <w:szCs w:val="28"/>
          <w:lang w:val="uk-UA"/>
        </w:rPr>
        <w:t xml:space="preserve"> </w:t>
      </w:r>
      <w:r w:rsidRPr="009A1DA0">
        <w:rPr>
          <w:sz w:val="28"/>
          <w:szCs w:val="28"/>
        </w:rPr>
        <w:t xml:space="preserve">С. Что такое словообразование? </w:t>
      </w:r>
      <w:r w:rsidRPr="009A1DA0">
        <w:rPr>
          <w:sz w:val="28"/>
          <w:szCs w:val="28"/>
          <w:lang w:val="uk-UA"/>
        </w:rPr>
        <w:t xml:space="preserve">/ </w:t>
      </w:r>
      <w:r w:rsidRPr="009A1DA0">
        <w:rPr>
          <w:sz w:val="28"/>
          <w:szCs w:val="28"/>
        </w:rPr>
        <w:t xml:space="preserve">Елена Самойловна </w:t>
      </w:r>
      <w:r w:rsidRPr="009A1DA0">
        <w:rPr>
          <w:sz w:val="28"/>
          <w:szCs w:val="28"/>
          <w:lang w:val="uk-UA"/>
        </w:rPr>
        <w:t>Ку</w:t>
      </w:r>
      <w:r w:rsidRPr="009A1DA0">
        <w:rPr>
          <w:sz w:val="28"/>
          <w:szCs w:val="28"/>
        </w:rPr>
        <w:t>брякова</w:t>
      </w:r>
      <w:r>
        <w:rPr>
          <w:sz w:val="28"/>
          <w:szCs w:val="28"/>
          <w:lang w:val="uk-UA"/>
        </w:rPr>
        <w:t>.</w:t>
      </w:r>
      <w:r w:rsidRPr="009A1DA0">
        <w:rPr>
          <w:sz w:val="28"/>
          <w:szCs w:val="28"/>
        </w:rPr>
        <w:t xml:space="preserve"> – М.</w:t>
      </w:r>
      <w:r>
        <w:rPr>
          <w:sz w:val="28"/>
          <w:szCs w:val="28"/>
          <w:lang w:val="uk-UA"/>
        </w:rPr>
        <w:t>,</w:t>
      </w:r>
      <w:r w:rsidRPr="009A1DA0">
        <w:rPr>
          <w:sz w:val="28"/>
          <w:szCs w:val="28"/>
        </w:rPr>
        <w:t xml:space="preserve"> 1965. – 80</w:t>
      </w:r>
      <w:r>
        <w:rPr>
          <w:sz w:val="28"/>
          <w:szCs w:val="28"/>
          <w:lang w:val="uk-UA"/>
        </w:rPr>
        <w:t xml:space="preserve"> </w:t>
      </w:r>
      <w:r w:rsidRPr="009A1DA0">
        <w:rPr>
          <w:sz w:val="28"/>
          <w:szCs w:val="28"/>
        </w:rPr>
        <w:t>с.</w:t>
      </w:r>
    </w:p>
    <w:p w:rsidR="00B17976" w:rsidRPr="009A1DA0" w:rsidRDefault="00B17976" w:rsidP="008C1332">
      <w:pPr>
        <w:numPr>
          <w:ilvl w:val="0"/>
          <w:numId w:val="43"/>
        </w:numPr>
        <w:tabs>
          <w:tab w:val="num" w:pos="540"/>
        </w:tabs>
        <w:suppressAutoHyphens w:val="0"/>
        <w:spacing w:before="100" w:beforeAutospacing="1" w:after="100" w:afterAutospacing="1" w:line="360" w:lineRule="auto"/>
        <w:ind w:left="0" w:firstLine="0"/>
        <w:jc w:val="both"/>
        <w:rPr>
          <w:sz w:val="28"/>
          <w:szCs w:val="28"/>
        </w:rPr>
      </w:pPr>
      <w:r w:rsidRPr="009A1DA0">
        <w:rPr>
          <w:sz w:val="28"/>
          <w:szCs w:val="28"/>
          <w:lang w:val="uk-UA"/>
        </w:rPr>
        <w:t>К</w:t>
      </w:r>
      <w:r w:rsidRPr="009A1DA0">
        <w:rPr>
          <w:sz w:val="28"/>
          <w:szCs w:val="28"/>
        </w:rPr>
        <w:t>убрякова Е. С. О словообразовательном значении и описание и методы семантических исследований /</w:t>
      </w:r>
      <w:r w:rsidRPr="009A1DA0">
        <w:rPr>
          <w:sz w:val="28"/>
          <w:szCs w:val="28"/>
          <w:lang w:val="uk-UA"/>
        </w:rPr>
        <w:t xml:space="preserve"> </w:t>
      </w:r>
      <w:r w:rsidRPr="009A1DA0">
        <w:rPr>
          <w:sz w:val="28"/>
          <w:szCs w:val="28"/>
        </w:rPr>
        <w:t>Е.</w:t>
      </w:r>
      <w:r>
        <w:rPr>
          <w:sz w:val="28"/>
          <w:szCs w:val="28"/>
          <w:lang w:val="uk-UA"/>
        </w:rPr>
        <w:t xml:space="preserve"> </w:t>
      </w:r>
      <w:r w:rsidRPr="009A1DA0">
        <w:rPr>
          <w:sz w:val="28"/>
          <w:szCs w:val="28"/>
        </w:rPr>
        <w:t xml:space="preserve">С. </w:t>
      </w:r>
      <w:r w:rsidRPr="009A1DA0">
        <w:rPr>
          <w:sz w:val="28"/>
          <w:szCs w:val="28"/>
          <w:lang w:val="uk-UA"/>
        </w:rPr>
        <w:t>К</w:t>
      </w:r>
      <w:r w:rsidRPr="009A1DA0">
        <w:rPr>
          <w:sz w:val="28"/>
          <w:szCs w:val="28"/>
        </w:rPr>
        <w:t>убрякова</w:t>
      </w:r>
      <w:r>
        <w:rPr>
          <w:sz w:val="28"/>
          <w:szCs w:val="28"/>
          <w:lang w:val="uk-UA"/>
        </w:rPr>
        <w:t>,</w:t>
      </w:r>
      <w:r w:rsidRPr="009A1DA0">
        <w:rPr>
          <w:sz w:val="28"/>
          <w:szCs w:val="28"/>
        </w:rPr>
        <w:t xml:space="preserve"> З. А. Харитончик</w:t>
      </w:r>
      <w:r>
        <w:rPr>
          <w:sz w:val="28"/>
          <w:szCs w:val="28"/>
          <w:lang w:val="uk-UA"/>
        </w:rPr>
        <w:t>.</w:t>
      </w:r>
      <w:r w:rsidRPr="009A1DA0">
        <w:rPr>
          <w:sz w:val="28"/>
          <w:szCs w:val="28"/>
        </w:rPr>
        <w:t xml:space="preserve"> – М.</w:t>
      </w:r>
      <w:r>
        <w:rPr>
          <w:sz w:val="28"/>
          <w:szCs w:val="28"/>
          <w:lang w:val="uk-UA"/>
        </w:rPr>
        <w:t xml:space="preserve"> </w:t>
      </w:r>
      <w:r>
        <w:rPr>
          <w:sz w:val="28"/>
          <w:szCs w:val="28"/>
        </w:rPr>
        <w:t>: Наука, 1975. – С. 202–</w:t>
      </w:r>
      <w:r w:rsidRPr="009A1DA0">
        <w:rPr>
          <w:sz w:val="28"/>
          <w:szCs w:val="28"/>
        </w:rPr>
        <w:t>233.</w:t>
      </w:r>
    </w:p>
    <w:p w:rsidR="00B17976" w:rsidRPr="009A1DA0" w:rsidRDefault="00B17976" w:rsidP="008C1332">
      <w:pPr>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A1DA0">
        <w:rPr>
          <w:snapToGrid w:val="0"/>
          <w:sz w:val="28"/>
          <w:szCs w:val="28"/>
        </w:rPr>
        <w:t>Кубрякова Е. С.</w:t>
      </w:r>
      <w:r w:rsidRPr="009A1DA0">
        <w:rPr>
          <w:snapToGrid w:val="0"/>
          <w:sz w:val="28"/>
          <w:szCs w:val="28"/>
          <w:lang w:val="uk-UA"/>
        </w:rPr>
        <w:t xml:space="preserve"> </w:t>
      </w:r>
      <w:r w:rsidRPr="009A1DA0">
        <w:rPr>
          <w:snapToGrid w:val="0"/>
          <w:sz w:val="28"/>
          <w:szCs w:val="28"/>
        </w:rPr>
        <w:t>О понятии парадигмы в формообразовании и словообразовании</w:t>
      </w:r>
      <w:r>
        <w:rPr>
          <w:snapToGrid w:val="0"/>
          <w:sz w:val="28"/>
          <w:szCs w:val="28"/>
          <w:lang w:val="uk-UA"/>
        </w:rPr>
        <w:t xml:space="preserve"> </w:t>
      </w:r>
      <w:r w:rsidRPr="009A1DA0">
        <w:rPr>
          <w:snapToGrid w:val="0"/>
          <w:sz w:val="28"/>
          <w:szCs w:val="28"/>
        </w:rPr>
        <w:t>//Лингвистика и поэтика / Е. С. Кубрякова, П. А.</w:t>
      </w:r>
      <w:r w:rsidRPr="009A1DA0">
        <w:rPr>
          <w:snapToGrid w:val="0"/>
          <w:sz w:val="28"/>
          <w:szCs w:val="28"/>
          <w:lang w:val="uk-UA"/>
        </w:rPr>
        <w:t xml:space="preserve"> </w:t>
      </w:r>
      <w:r>
        <w:rPr>
          <w:snapToGrid w:val="0"/>
          <w:sz w:val="28"/>
          <w:szCs w:val="28"/>
        </w:rPr>
        <w:t xml:space="preserve">Соболева. – </w:t>
      </w:r>
      <w:r w:rsidRPr="009A1DA0">
        <w:rPr>
          <w:snapToGrid w:val="0"/>
          <w:sz w:val="28"/>
          <w:szCs w:val="28"/>
        </w:rPr>
        <w:t>М.</w:t>
      </w:r>
      <w:r>
        <w:rPr>
          <w:snapToGrid w:val="0"/>
          <w:sz w:val="28"/>
          <w:szCs w:val="28"/>
          <w:lang w:val="uk-UA"/>
        </w:rPr>
        <w:t>,</w:t>
      </w:r>
      <w:r w:rsidRPr="009A1DA0">
        <w:rPr>
          <w:snapToGrid w:val="0"/>
          <w:sz w:val="28"/>
          <w:szCs w:val="28"/>
        </w:rPr>
        <w:t xml:space="preserve"> 1979. – С. 5</w:t>
      </w:r>
      <w:r>
        <w:rPr>
          <w:snapToGrid w:val="0"/>
          <w:sz w:val="28"/>
          <w:szCs w:val="28"/>
        </w:rPr>
        <w:t>–</w:t>
      </w:r>
      <w:r w:rsidRPr="009A1DA0">
        <w:rPr>
          <w:snapToGrid w:val="0"/>
          <w:sz w:val="28"/>
          <w:szCs w:val="28"/>
        </w:rPr>
        <w:t>23.</w:t>
      </w:r>
    </w:p>
    <w:p w:rsidR="00B17976" w:rsidRPr="009A1DA0" w:rsidRDefault="00B17976" w:rsidP="008C1332">
      <w:pPr>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A1DA0">
        <w:rPr>
          <w:snapToGrid w:val="0"/>
          <w:sz w:val="28"/>
          <w:szCs w:val="28"/>
        </w:rPr>
        <w:t>Кубрякова Е.</w:t>
      </w:r>
      <w:r>
        <w:rPr>
          <w:snapToGrid w:val="0"/>
          <w:sz w:val="28"/>
          <w:szCs w:val="28"/>
          <w:lang w:val="uk-UA"/>
        </w:rPr>
        <w:t xml:space="preserve"> </w:t>
      </w:r>
      <w:r w:rsidRPr="009A1DA0">
        <w:rPr>
          <w:snapToGrid w:val="0"/>
          <w:sz w:val="28"/>
          <w:szCs w:val="28"/>
        </w:rPr>
        <w:t>С. Типы языковых значений. Семантика производного слова /</w:t>
      </w:r>
      <w:r w:rsidRPr="009A1DA0">
        <w:rPr>
          <w:sz w:val="28"/>
          <w:szCs w:val="28"/>
          <w:lang w:val="uk-UA"/>
        </w:rPr>
        <w:t xml:space="preserve"> </w:t>
      </w:r>
      <w:r w:rsidRPr="009A1DA0">
        <w:rPr>
          <w:sz w:val="28"/>
          <w:szCs w:val="28"/>
        </w:rPr>
        <w:t>Елена Самойловна</w:t>
      </w:r>
      <w:r w:rsidRPr="00502107">
        <w:rPr>
          <w:sz w:val="28"/>
          <w:szCs w:val="28"/>
          <w:lang w:val="uk-UA"/>
        </w:rPr>
        <w:t xml:space="preserve"> </w:t>
      </w:r>
      <w:r w:rsidRPr="009A1DA0">
        <w:rPr>
          <w:sz w:val="28"/>
          <w:szCs w:val="28"/>
          <w:lang w:val="uk-UA"/>
        </w:rPr>
        <w:t>Ку</w:t>
      </w:r>
      <w:r w:rsidRPr="009A1DA0">
        <w:rPr>
          <w:sz w:val="28"/>
          <w:szCs w:val="28"/>
        </w:rPr>
        <w:t>брякова</w:t>
      </w:r>
      <w:r>
        <w:rPr>
          <w:snapToGrid w:val="0"/>
          <w:sz w:val="28"/>
          <w:szCs w:val="28"/>
        </w:rPr>
        <w:t>. – М.</w:t>
      </w:r>
      <w:r>
        <w:rPr>
          <w:snapToGrid w:val="0"/>
          <w:sz w:val="28"/>
          <w:szCs w:val="28"/>
          <w:lang w:val="uk-UA"/>
        </w:rPr>
        <w:t xml:space="preserve">, </w:t>
      </w:r>
      <w:r w:rsidRPr="009A1DA0">
        <w:rPr>
          <w:snapToGrid w:val="0"/>
          <w:sz w:val="28"/>
          <w:szCs w:val="28"/>
        </w:rPr>
        <w:t>1981. – 200 с.</w:t>
      </w:r>
    </w:p>
    <w:p w:rsidR="00B17976" w:rsidRPr="009A1DA0" w:rsidRDefault="00B17976" w:rsidP="008C1332">
      <w:pPr>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rPr>
        <w:t xml:space="preserve">Кубрякова Е. С. Семантика производного </w:t>
      </w:r>
      <w:r w:rsidRPr="009A1DA0">
        <w:rPr>
          <w:sz w:val="28"/>
          <w:szCs w:val="28"/>
        </w:rPr>
        <w:t>сл</w:t>
      </w:r>
      <w:r>
        <w:rPr>
          <w:sz w:val="28"/>
          <w:szCs w:val="28"/>
        </w:rPr>
        <w:t>ова //</w:t>
      </w:r>
      <w:r w:rsidRPr="009A1DA0">
        <w:rPr>
          <w:sz w:val="28"/>
          <w:szCs w:val="28"/>
        </w:rPr>
        <w:t xml:space="preserve"> Аспекты</w:t>
      </w:r>
      <w:r>
        <w:rPr>
          <w:sz w:val="28"/>
          <w:szCs w:val="28"/>
          <w:lang w:val="uk-UA"/>
        </w:rPr>
        <w:t xml:space="preserve"> </w:t>
      </w:r>
      <w:r w:rsidRPr="009A1DA0">
        <w:rPr>
          <w:sz w:val="28"/>
          <w:szCs w:val="28"/>
        </w:rPr>
        <w:t>семантических исследований /</w:t>
      </w:r>
      <w:r w:rsidRPr="009A1DA0">
        <w:rPr>
          <w:sz w:val="28"/>
          <w:szCs w:val="28"/>
          <w:lang w:val="uk-UA"/>
        </w:rPr>
        <w:t xml:space="preserve"> </w:t>
      </w:r>
      <w:r w:rsidRPr="009A1DA0">
        <w:rPr>
          <w:sz w:val="28"/>
          <w:szCs w:val="28"/>
        </w:rPr>
        <w:t>Елена Самойловна</w:t>
      </w:r>
      <w:r w:rsidRPr="00502107">
        <w:rPr>
          <w:sz w:val="28"/>
          <w:szCs w:val="28"/>
          <w:lang w:val="uk-UA"/>
        </w:rPr>
        <w:t xml:space="preserve"> </w:t>
      </w:r>
      <w:r w:rsidRPr="009A1DA0">
        <w:rPr>
          <w:sz w:val="28"/>
          <w:szCs w:val="28"/>
          <w:lang w:val="uk-UA"/>
        </w:rPr>
        <w:t>Ку</w:t>
      </w:r>
      <w:r w:rsidRPr="009A1DA0">
        <w:rPr>
          <w:sz w:val="28"/>
          <w:szCs w:val="28"/>
        </w:rPr>
        <w:t xml:space="preserve">брякова. </w:t>
      </w:r>
      <w:r w:rsidRPr="009A1DA0">
        <w:rPr>
          <w:snapToGrid w:val="0"/>
          <w:sz w:val="28"/>
          <w:szCs w:val="28"/>
        </w:rPr>
        <w:t>–</w:t>
      </w:r>
      <w:r w:rsidRPr="009A1DA0">
        <w:rPr>
          <w:sz w:val="28"/>
          <w:szCs w:val="28"/>
        </w:rPr>
        <w:t xml:space="preserve"> М.</w:t>
      </w:r>
      <w:r>
        <w:rPr>
          <w:sz w:val="28"/>
          <w:szCs w:val="28"/>
          <w:lang w:val="uk-UA"/>
        </w:rPr>
        <w:t xml:space="preserve"> </w:t>
      </w:r>
      <w:r>
        <w:rPr>
          <w:sz w:val="28"/>
          <w:szCs w:val="28"/>
        </w:rPr>
        <w:t>: Наука, 1980. – С. 63–</w:t>
      </w:r>
      <w:r w:rsidRPr="009A1DA0">
        <w:rPr>
          <w:sz w:val="28"/>
          <w:szCs w:val="28"/>
        </w:rPr>
        <w:t>155.</w:t>
      </w:r>
    </w:p>
    <w:p w:rsidR="00B17976" w:rsidRPr="00772A78" w:rsidRDefault="00B17976" w:rsidP="008C1332">
      <w:pPr>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772A78">
        <w:rPr>
          <w:sz w:val="28"/>
          <w:szCs w:val="28"/>
          <w:lang w:val="uk-UA"/>
        </w:rPr>
        <w:t>Ку</w:t>
      </w:r>
      <w:r w:rsidRPr="00772A78">
        <w:rPr>
          <w:sz w:val="28"/>
          <w:szCs w:val="28"/>
        </w:rPr>
        <w:t>брякова Е.</w:t>
      </w:r>
      <w:r>
        <w:rPr>
          <w:sz w:val="28"/>
          <w:szCs w:val="28"/>
          <w:lang w:val="uk-UA"/>
        </w:rPr>
        <w:t xml:space="preserve"> </w:t>
      </w:r>
      <w:r w:rsidRPr="00772A78">
        <w:rPr>
          <w:sz w:val="28"/>
          <w:szCs w:val="28"/>
        </w:rPr>
        <w:t xml:space="preserve">С. Начальные этапы становления когнитивизма: лингвистика – психология – когнитивная наука </w:t>
      </w:r>
      <w:r>
        <w:rPr>
          <w:sz w:val="28"/>
          <w:szCs w:val="28"/>
        </w:rPr>
        <w:t>/</w:t>
      </w:r>
      <w:r w:rsidRPr="000D6B24">
        <w:rPr>
          <w:sz w:val="28"/>
          <w:szCs w:val="28"/>
          <w:lang w:val="uk-UA"/>
        </w:rPr>
        <w:t xml:space="preserve"> </w:t>
      </w:r>
      <w:r>
        <w:rPr>
          <w:sz w:val="28"/>
          <w:szCs w:val="28"/>
        </w:rPr>
        <w:t>Елена Самойловна</w:t>
      </w:r>
      <w:r w:rsidRPr="00772A78">
        <w:rPr>
          <w:sz w:val="28"/>
          <w:szCs w:val="28"/>
        </w:rPr>
        <w:t xml:space="preserve"> </w:t>
      </w:r>
      <w:r w:rsidRPr="00772A78">
        <w:rPr>
          <w:sz w:val="28"/>
          <w:szCs w:val="28"/>
          <w:lang w:val="uk-UA"/>
        </w:rPr>
        <w:t>Ку</w:t>
      </w:r>
      <w:r>
        <w:rPr>
          <w:sz w:val="28"/>
          <w:szCs w:val="28"/>
        </w:rPr>
        <w:t>брякова</w:t>
      </w:r>
      <w:r>
        <w:rPr>
          <w:sz w:val="28"/>
          <w:szCs w:val="28"/>
          <w:lang w:val="uk-UA"/>
        </w:rPr>
        <w:t xml:space="preserve">. – М. : </w:t>
      </w:r>
      <w:r w:rsidRPr="00772A78">
        <w:rPr>
          <w:sz w:val="28"/>
          <w:szCs w:val="28"/>
        </w:rPr>
        <w:t>ВЯ. – №4. – 1994. –</w:t>
      </w:r>
      <w:r>
        <w:rPr>
          <w:sz w:val="28"/>
          <w:szCs w:val="28"/>
        </w:rPr>
        <w:t xml:space="preserve"> С</w:t>
      </w:r>
      <w:r w:rsidRPr="00772A78">
        <w:rPr>
          <w:sz w:val="28"/>
          <w:szCs w:val="28"/>
        </w:rPr>
        <w:t>.</w:t>
      </w:r>
      <w:r>
        <w:rPr>
          <w:sz w:val="28"/>
          <w:szCs w:val="28"/>
        </w:rPr>
        <w:t xml:space="preserve"> 34–</w:t>
      </w:r>
      <w:r w:rsidRPr="00772A78">
        <w:rPr>
          <w:sz w:val="28"/>
          <w:szCs w:val="28"/>
        </w:rPr>
        <w:t xml:space="preserve">47. </w:t>
      </w:r>
    </w:p>
    <w:p w:rsidR="00B17976"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772A78">
        <w:rPr>
          <w:sz w:val="28"/>
          <w:szCs w:val="28"/>
          <w:lang w:val="uk-UA"/>
        </w:rPr>
        <w:lastRenderedPageBreak/>
        <w:t>К</w:t>
      </w:r>
      <w:r>
        <w:rPr>
          <w:sz w:val="28"/>
          <w:szCs w:val="28"/>
        </w:rPr>
        <w:t xml:space="preserve">убрякова </w:t>
      </w:r>
      <w:r w:rsidRPr="00772A78">
        <w:rPr>
          <w:sz w:val="28"/>
          <w:szCs w:val="28"/>
        </w:rPr>
        <w:t>Е.</w:t>
      </w:r>
      <w:r>
        <w:rPr>
          <w:sz w:val="28"/>
          <w:szCs w:val="28"/>
        </w:rPr>
        <w:t xml:space="preserve"> </w:t>
      </w:r>
      <w:r w:rsidRPr="00772A78">
        <w:rPr>
          <w:sz w:val="28"/>
          <w:szCs w:val="28"/>
        </w:rPr>
        <w:t>С.</w:t>
      </w:r>
      <w:r w:rsidRPr="00772A78">
        <w:rPr>
          <w:rFonts w:ascii="Arial" w:hAnsi="Arial" w:cs="Arial"/>
          <w:sz w:val="28"/>
          <w:szCs w:val="28"/>
        </w:rPr>
        <w:t xml:space="preserve"> </w:t>
      </w:r>
      <w:r w:rsidRPr="00772A78">
        <w:rPr>
          <w:bCs/>
          <w:sz w:val="28"/>
          <w:szCs w:val="28"/>
        </w:rPr>
        <w:t>Краткий словарь когнитивных терминов</w:t>
      </w:r>
      <w:r>
        <w:rPr>
          <w:bCs/>
          <w:sz w:val="28"/>
          <w:szCs w:val="28"/>
        </w:rPr>
        <w:t xml:space="preserve"> /</w:t>
      </w:r>
      <w:r>
        <w:rPr>
          <w:sz w:val="28"/>
          <w:szCs w:val="28"/>
          <w:lang w:val="uk-UA"/>
        </w:rPr>
        <w:t xml:space="preserve">                               </w:t>
      </w:r>
      <w:r w:rsidRPr="00772A78">
        <w:rPr>
          <w:sz w:val="28"/>
          <w:szCs w:val="28"/>
        </w:rPr>
        <w:t>Е.</w:t>
      </w:r>
      <w:r>
        <w:rPr>
          <w:sz w:val="28"/>
          <w:szCs w:val="28"/>
        </w:rPr>
        <w:t xml:space="preserve"> </w:t>
      </w:r>
      <w:r w:rsidRPr="00772A78">
        <w:rPr>
          <w:sz w:val="28"/>
          <w:szCs w:val="28"/>
        </w:rPr>
        <w:t>С.</w:t>
      </w:r>
      <w:r>
        <w:rPr>
          <w:sz w:val="28"/>
          <w:szCs w:val="28"/>
        </w:rPr>
        <w:t xml:space="preserve"> </w:t>
      </w:r>
      <w:r w:rsidRPr="00772A78">
        <w:rPr>
          <w:sz w:val="28"/>
          <w:szCs w:val="28"/>
          <w:lang w:val="uk-UA"/>
        </w:rPr>
        <w:t>К</w:t>
      </w:r>
      <w:r w:rsidRPr="00772A78">
        <w:rPr>
          <w:sz w:val="28"/>
          <w:szCs w:val="28"/>
        </w:rPr>
        <w:t>убрякова</w:t>
      </w:r>
      <w:r>
        <w:rPr>
          <w:sz w:val="28"/>
          <w:szCs w:val="28"/>
        </w:rPr>
        <w:t>, В.</w:t>
      </w:r>
      <w:r>
        <w:rPr>
          <w:sz w:val="28"/>
          <w:szCs w:val="28"/>
          <w:lang w:val="uk-UA"/>
        </w:rPr>
        <w:t xml:space="preserve"> </w:t>
      </w:r>
      <w:r>
        <w:rPr>
          <w:sz w:val="28"/>
          <w:szCs w:val="28"/>
        </w:rPr>
        <w:t>З. Демьянков, Ю. Г.</w:t>
      </w:r>
      <w:r>
        <w:rPr>
          <w:sz w:val="28"/>
          <w:szCs w:val="28"/>
          <w:lang w:val="uk-UA"/>
        </w:rPr>
        <w:t xml:space="preserve"> </w:t>
      </w:r>
      <w:r>
        <w:rPr>
          <w:sz w:val="28"/>
          <w:szCs w:val="28"/>
        </w:rPr>
        <w:t>Панкрац, Л.</w:t>
      </w:r>
      <w:r>
        <w:rPr>
          <w:sz w:val="28"/>
          <w:szCs w:val="28"/>
          <w:lang w:val="uk-UA"/>
        </w:rPr>
        <w:t xml:space="preserve"> </w:t>
      </w:r>
      <w:r w:rsidRPr="00772A78">
        <w:rPr>
          <w:sz w:val="28"/>
          <w:szCs w:val="28"/>
        </w:rPr>
        <w:t>Г</w:t>
      </w:r>
      <w:r>
        <w:rPr>
          <w:sz w:val="28"/>
          <w:szCs w:val="28"/>
        </w:rPr>
        <w:t>. Лузина. – М.</w:t>
      </w:r>
      <w:r>
        <w:rPr>
          <w:sz w:val="28"/>
          <w:szCs w:val="28"/>
          <w:lang w:val="uk-UA"/>
        </w:rPr>
        <w:t xml:space="preserve"> </w:t>
      </w:r>
      <w:r>
        <w:rPr>
          <w:sz w:val="28"/>
          <w:szCs w:val="28"/>
        </w:rPr>
        <w:t xml:space="preserve">: изд-во МГУ им. М. В. </w:t>
      </w:r>
      <w:r w:rsidRPr="00772A78">
        <w:rPr>
          <w:sz w:val="28"/>
          <w:szCs w:val="28"/>
        </w:rPr>
        <w:t>Ломоносова</w:t>
      </w:r>
      <w:r>
        <w:rPr>
          <w:sz w:val="28"/>
          <w:szCs w:val="28"/>
        </w:rPr>
        <w:t xml:space="preserve">. – </w:t>
      </w:r>
      <w:r w:rsidRPr="00772A78">
        <w:rPr>
          <w:sz w:val="28"/>
          <w:szCs w:val="28"/>
        </w:rPr>
        <w:t>1996</w:t>
      </w:r>
      <w:r>
        <w:rPr>
          <w:sz w:val="28"/>
          <w:szCs w:val="28"/>
        </w:rPr>
        <w:t>.</w:t>
      </w:r>
      <w:r w:rsidRPr="00772A78">
        <w:rPr>
          <w:sz w:val="28"/>
          <w:szCs w:val="28"/>
        </w:rPr>
        <w:t xml:space="preserve"> </w:t>
      </w:r>
      <w:r>
        <w:rPr>
          <w:sz w:val="28"/>
          <w:szCs w:val="28"/>
          <w:lang w:val="uk-UA"/>
        </w:rPr>
        <w:t xml:space="preserve">– </w:t>
      </w:r>
      <w:r w:rsidRPr="00772A78">
        <w:rPr>
          <w:sz w:val="28"/>
          <w:szCs w:val="28"/>
        </w:rPr>
        <w:t>400</w:t>
      </w:r>
      <w:r>
        <w:rPr>
          <w:sz w:val="28"/>
          <w:szCs w:val="28"/>
        </w:rPr>
        <w:t xml:space="preserve"> с</w:t>
      </w:r>
      <w:r w:rsidRPr="00772A78">
        <w:rPr>
          <w:sz w:val="28"/>
          <w:szCs w:val="28"/>
          <w:lang w:val="uk-UA"/>
        </w:rPr>
        <w:t>.</w:t>
      </w:r>
      <w:r w:rsidRPr="00772A78">
        <w:rPr>
          <w:sz w:val="28"/>
          <w:szCs w:val="28"/>
        </w:rPr>
        <w:t xml:space="preserve"> </w:t>
      </w:r>
    </w:p>
    <w:p w:rsidR="00B17976" w:rsidRPr="004F1746"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8"/>
          <w:sz w:val="28"/>
          <w:szCs w:val="28"/>
        </w:rPr>
      </w:pPr>
      <w:r>
        <w:rPr>
          <w:sz w:val="28"/>
          <w:szCs w:val="28"/>
        </w:rPr>
        <w:t xml:space="preserve">Кудрявцева Л. А. </w:t>
      </w:r>
      <w:r w:rsidRPr="00772A78">
        <w:rPr>
          <w:sz w:val="28"/>
          <w:szCs w:val="28"/>
        </w:rPr>
        <w:t>Моделирование динамики словарного состава языка: Моно</w:t>
      </w:r>
      <w:r>
        <w:rPr>
          <w:sz w:val="28"/>
          <w:szCs w:val="28"/>
        </w:rPr>
        <w:t xml:space="preserve">графия </w:t>
      </w:r>
      <w:r w:rsidRPr="00772A78">
        <w:rPr>
          <w:sz w:val="28"/>
          <w:szCs w:val="28"/>
        </w:rPr>
        <w:t xml:space="preserve">/ </w:t>
      </w:r>
      <w:r w:rsidRPr="004F1746">
        <w:rPr>
          <w:spacing w:val="-8"/>
          <w:sz w:val="28"/>
          <w:szCs w:val="28"/>
          <w:lang w:val="uk-UA"/>
        </w:rPr>
        <w:t>Людмила Алексеевна</w:t>
      </w:r>
      <w:r w:rsidRPr="004F1746">
        <w:rPr>
          <w:spacing w:val="-8"/>
          <w:sz w:val="28"/>
          <w:szCs w:val="28"/>
        </w:rPr>
        <w:t xml:space="preserve"> Кудрявцева</w:t>
      </w:r>
      <w:r w:rsidRPr="004F1746">
        <w:rPr>
          <w:spacing w:val="-8"/>
          <w:sz w:val="28"/>
          <w:szCs w:val="28"/>
          <w:lang w:val="uk-UA"/>
        </w:rPr>
        <w:t xml:space="preserve">. </w:t>
      </w:r>
      <w:r w:rsidRPr="004F1746">
        <w:rPr>
          <w:spacing w:val="-8"/>
          <w:sz w:val="28"/>
          <w:szCs w:val="28"/>
        </w:rPr>
        <w:t xml:space="preserve">– К. : ИПЦ "Киев. ун-т", </w:t>
      </w:r>
      <w:r>
        <w:rPr>
          <w:spacing w:val="-8"/>
          <w:sz w:val="28"/>
          <w:szCs w:val="28"/>
        </w:rPr>
        <w:t xml:space="preserve">                     </w:t>
      </w:r>
      <w:r w:rsidRPr="004F1746">
        <w:rPr>
          <w:spacing w:val="-8"/>
          <w:sz w:val="28"/>
          <w:szCs w:val="28"/>
        </w:rPr>
        <w:t>2004. – 208</w:t>
      </w:r>
      <w:r w:rsidRPr="004F1746">
        <w:rPr>
          <w:spacing w:val="-8"/>
          <w:sz w:val="28"/>
          <w:szCs w:val="28"/>
          <w:lang w:val="uk-UA"/>
        </w:rPr>
        <w:t xml:space="preserve"> </w:t>
      </w:r>
      <w:r w:rsidRPr="004F1746">
        <w:rPr>
          <w:spacing w:val="-8"/>
          <w:sz w:val="28"/>
          <w:szCs w:val="28"/>
        </w:rPr>
        <w:t>c.</w:t>
      </w:r>
    </w:p>
    <w:p w:rsidR="00B17976" w:rsidRPr="00111050"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4"/>
          <w:sz w:val="28"/>
          <w:szCs w:val="28"/>
        </w:rPr>
      </w:pPr>
      <w:r w:rsidRPr="00111050">
        <w:rPr>
          <w:snapToGrid w:val="0"/>
          <w:spacing w:val="-4"/>
          <w:sz w:val="28"/>
          <w:szCs w:val="28"/>
        </w:rPr>
        <w:t>Кузнецов С. А. Способы глагольного действия как объект лексикографического описания //</w:t>
      </w:r>
      <w:r w:rsidRPr="00111050">
        <w:rPr>
          <w:snapToGrid w:val="0"/>
          <w:spacing w:val="-4"/>
          <w:sz w:val="28"/>
          <w:szCs w:val="28"/>
          <w:lang w:val="uk-UA"/>
        </w:rPr>
        <w:t xml:space="preserve"> </w:t>
      </w:r>
      <w:r w:rsidRPr="00111050">
        <w:rPr>
          <w:snapToGrid w:val="0"/>
          <w:spacing w:val="-4"/>
          <w:sz w:val="28"/>
          <w:szCs w:val="28"/>
        </w:rPr>
        <w:t>Советская лексикография / Сергей Александрович Кузнецов.</w:t>
      </w:r>
      <w:r w:rsidRPr="00111050">
        <w:rPr>
          <w:snapToGrid w:val="0"/>
          <w:spacing w:val="-4"/>
          <w:sz w:val="28"/>
          <w:szCs w:val="28"/>
          <w:lang w:val="uk-UA"/>
        </w:rPr>
        <w:t xml:space="preserve"> – </w:t>
      </w:r>
      <w:r w:rsidRPr="00111050">
        <w:rPr>
          <w:snapToGrid w:val="0"/>
          <w:spacing w:val="-4"/>
          <w:sz w:val="28"/>
          <w:szCs w:val="28"/>
        </w:rPr>
        <w:t>М., 1988. – С. 150–158</w:t>
      </w:r>
      <w:r w:rsidRPr="00111050">
        <w:rPr>
          <w:snapToGrid w:val="0"/>
          <w:spacing w:val="-4"/>
          <w:sz w:val="28"/>
          <w:szCs w:val="28"/>
          <w:lang w:val="uk-UA"/>
        </w:rPr>
        <w:t>.</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rPr>
        <w:t xml:space="preserve">Кузнецова Э. В. Русская лексика как система: Учебное пособие /                </w:t>
      </w:r>
      <w:hyperlink r:id="rId25" w:tgtFrame="_blank" w:history="1">
        <w:r w:rsidRPr="00917192">
          <w:rPr>
            <w:sz w:val="28"/>
            <w:szCs w:val="28"/>
          </w:rPr>
          <w:t>Эра Васильевна</w:t>
        </w:r>
      </w:hyperlink>
      <w:r w:rsidRPr="00917192">
        <w:rPr>
          <w:sz w:val="28"/>
          <w:szCs w:val="28"/>
        </w:rPr>
        <w:t xml:space="preserve"> Кузнецова. – Свердловск : Уральский государственный университет им. А. М. Горького, 1980. – 89 с. </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rPr>
        <w:t xml:space="preserve">Кураков В. И. Валентность и семантические основы глагольного управления // Вестник ВолГУ. Серия 2 : Филология. Вып. 4. – Волгоград, </w:t>
      </w:r>
      <w:r>
        <w:rPr>
          <w:sz w:val="28"/>
          <w:szCs w:val="28"/>
        </w:rPr>
        <w:t xml:space="preserve">              </w:t>
      </w:r>
      <w:r w:rsidRPr="00917192">
        <w:rPr>
          <w:sz w:val="28"/>
          <w:szCs w:val="28"/>
        </w:rPr>
        <w:t>1999. – С. 124–128.</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rPr>
        <w:t>Кураков В. И.</w:t>
      </w:r>
      <w:r w:rsidRPr="00917192">
        <w:rPr>
          <w:sz w:val="28"/>
          <w:szCs w:val="28"/>
        </w:rPr>
        <w:t xml:space="preserve"> Роль семантической перспективы и</w:t>
      </w:r>
      <w:r>
        <w:rPr>
          <w:sz w:val="28"/>
          <w:szCs w:val="28"/>
        </w:rPr>
        <w:t xml:space="preserve"> парадигматической </w:t>
      </w:r>
      <w:r w:rsidRPr="00917192">
        <w:rPr>
          <w:sz w:val="28"/>
          <w:szCs w:val="28"/>
        </w:rPr>
        <w:t>организации моделей предложения // Вестник</w:t>
      </w:r>
      <w:r>
        <w:rPr>
          <w:sz w:val="28"/>
          <w:szCs w:val="28"/>
        </w:rPr>
        <w:t xml:space="preserve"> </w:t>
      </w:r>
      <w:r w:rsidRPr="00917192">
        <w:rPr>
          <w:sz w:val="28"/>
          <w:szCs w:val="28"/>
        </w:rPr>
        <w:t>ВолГУ. Серия 2</w:t>
      </w:r>
      <w:r>
        <w:rPr>
          <w:sz w:val="28"/>
          <w:szCs w:val="28"/>
        </w:rPr>
        <w:t xml:space="preserve"> </w:t>
      </w:r>
      <w:r w:rsidRPr="00917192">
        <w:rPr>
          <w:sz w:val="28"/>
          <w:szCs w:val="28"/>
        </w:rPr>
        <w:t>: Филология. Журналистика. Вып. 5.</w:t>
      </w:r>
      <w:r>
        <w:rPr>
          <w:sz w:val="28"/>
          <w:szCs w:val="28"/>
        </w:rPr>
        <w:t xml:space="preserve"> / В. И Кураков</w:t>
      </w:r>
      <w:r w:rsidRPr="00917192">
        <w:rPr>
          <w:sz w:val="28"/>
          <w:szCs w:val="28"/>
        </w:rPr>
        <w:t>, И. В Михайлова. – Волгоград,</w:t>
      </w:r>
      <w:r>
        <w:rPr>
          <w:sz w:val="28"/>
          <w:szCs w:val="28"/>
        </w:rPr>
        <w:t xml:space="preserve">                  </w:t>
      </w:r>
      <w:r w:rsidRPr="00917192">
        <w:rPr>
          <w:sz w:val="28"/>
          <w:szCs w:val="28"/>
        </w:rPr>
        <w:t>2000. –</w:t>
      </w:r>
      <w:r>
        <w:rPr>
          <w:sz w:val="28"/>
          <w:szCs w:val="28"/>
        </w:rPr>
        <w:t xml:space="preserve"> С. 42–</w:t>
      </w:r>
      <w:r w:rsidRPr="00917192">
        <w:rPr>
          <w:sz w:val="28"/>
          <w:szCs w:val="28"/>
        </w:rPr>
        <w:t>46.</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rPr>
        <w:t xml:space="preserve">Кураков В. И. Семантическая перспектива и ее </w:t>
      </w:r>
      <w:r w:rsidRPr="00917192">
        <w:rPr>
          <w:sz w:val="28"/>
          <w:szCs w:val="28"/>
        </w:rPr>
        <w:t>значение для</w:t>
      </w:r>
      <w:r>
        <w:rPr>
          <w:sz w:val="28"/>
          <w:szCs w:val="28"/>
        </w:rPr>
        <w:t xml:space="preserve"> </w:t>
      </w:r>
      <w:r w:rsidRPr="00917192">
        <w:rPr>
          <w:sz w:val="28"/>
          <w:szCs w:val="28"/>
        </w:rPr>
        <w:t>становления и интерпретации языковых явлений // Предложение и</w:t>
      </w:r>
      <w:r>
        <w:rPr>
          <w:sz w:val="28"/>
          <w:szCs w:val="28"/>
        </w:rPr>
        <w:t xml:space="preserve"> слово / В. И Кураков. – Саратов, 2002. </w:t>
      </w:r>
      <w:r w:rsidRPr="00917192">
        <w:rPr>
          <w:sz w:val="28"/>
          <w:szCs w:val="28"/>
        </w:rPr>
        <w:t>– С. 23</w:t>
      </w:r>
      <w:r>
        <w:rPr>
          <w:sz w:val="28"/>
          <w:szCs w:val="28"/>
        </w:rPr>
        <w:t>3–</w:t>
      </w:r>
      <w:r w:rsidRPr="00917192">
        <w:rPr>
          <w:sz w:val="28"/>
          <w:szCs w:val="28"/>
        </w:rPr>
        <w:t>237.</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rPr>
        <w:t>Кураков В. И. Онтология мира и языковое сознание // Аксиологическая лингвисти</w:t>
      </w:r>
      <w:r>
        <w:rPr>
          <w:sz w:val="28"/>
          <w:szCs w:val="28"/>
        </w:rPr>
        <w:t>ка: проблемы языкового сознания: с</w:t>
      </w:r>
      <w:r w:rsidRPr="00917192">
        <w:rPr>
          <w:sz w:val="28"/>
          <w:szCs w:val="28"/>
        </w:rPr>
        <w:t xml:space="preserve">б. науч. тр. / Под ред. проф. </w:t>
      </w:r>
      <w:r>
        <w:rPr>
          <w:sz w:val="28"/>
          <w:szCs w:val="28"/>
        </w:rPr>
        <w:t xml:space="preserve">           </w:t>
      </w:r>
      <w:r w:rsidRPr="00917192">
        <w:rPr>
          <w:sz w:val="28"/>
          <w:szCs w:val="28"/>
        </w:rPr>
        <w:t>Н. А. Красавского</w:t>
      </w:r>
      <w:r>
        <w:rPr>
          <w:sz w:val="28"/>
          <w:szCs w:val="28"/>
        </w:rPr>
        <w:t xml:space="preserve"> /</w:t>
      </w:r>
      <w:r w:rsidRPr="00917192">
        <w:rPr>
          <w:sz w:val="28"/>
          <w:szCs w:val="28"/>
        </w:rPr>
        <w:t xml:space="preserve"> </w:t>
      </w:r>
      <w:r>
        <w:rPr>
          <w:sz w:val="28"/>
          <w:szCs w:val="28"/>
        </w:rPr>
        <w:t>В. И.</w:t>
      </w:r>
      <w:r w:rsidRPr="00917192">
        <w:rPr>
          <w:sz w:val="28"/>
          <w:szCs w:val="28"/>
        </w:rPr>
        <w:t xml:space="preserve"> </w:t>
      </w:r>
      <w:r>
        <w:rPr>
          <w:sz w:val="28"/>
          <w:szCs w:val="28"/>
        </w:rPr>
        <w:t xml:space="preserve">Кураков. </w:t>
      </w:r>
      <w:r w:rsidRPr="00917192">
        <w:rPr>
          <w:sz w:val="28"/>
          <w:szCs w:val="28"/>
        </w:rPr>
        <w:t>– Волгоград</w:t>
      </w:r>
      <w:r>
        <w:rPr>
          <w:sz w:val="28"/>
          <w:szCs w:val="28"/>
        </w:rPr>
        <w:t xml:space="preserve"> : Колледж, 2003. – С. 22–</w:t>
      </w:r>
      <w:r w:rsidRPr="00917192">
        <w:rPr>
          <w:sz w:val="28"/>
          <w:szCs w:val="28"/>
        </w:rPr>
        <w:t>29.</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rPr>
        <w:t>Кураков В. И. От семантической перспективы к новым решениям</w:t>
      </w:r>
      <w:r>
        <w:rPr>
          <w:sz w:val="28"/>
          <w:szCs w:val="28"/>
        </w:rPr>
        <w:t xml:space="preserve"> </w:t>
      </w:r>
      <w:r w:rsidRPr="00917192">
        <w:rPr>
          <w:sz w:val="28"/>
          <w:szCs w:val="28"/>
        </w:rPr>
        <w:t xml:space="preserve">некоторых дискуссионных проблем грамматической теории // </w:t>
      </w:r>
      <w:r w:rsidRPr="00917192">
        <w:rPr>
          <w:sz w:val="28"/>
          <w:szCs w:val="28"/>
          <w:lang w:val="en-US"/>
        </w:rPr>
        <w:t>Homo</w:t>
      </w:r>
      <w:r>
        <w:rPr>
          <w:sz w:val="28"/>
          <w:szCs w:val="28"/>
        </w:rPr>
        <w:t xml:space="preserve"> </w:t>
      </w:r>
      <w:r w:rsidRPr="00917192">
        <w:rPr>
          <w:sz w:val="28"/>
          <w:szCs w:val="28"/>
          <w:lang w:val="en-US"/>
        </w:rPr>
        <w:t>logens</w:t>
      </w:r>
      <w:r w:rsidRPr="00917192">
        <w:rPr>
          <w:sz w:val="28"/>
          <w:szCs w:val="28"/>
        </w:rPr>
        <w:t>. Вопросы лингвистики и транслятологии. Сборник научных</w:t>
      </w:r>
      <w:r>
        <w:rPr>
          <w:sz w:val="28"/>
          <w:szCs w:val="28"/>
        </w:rPr>
        <w:t xml:space="preserve"> </w:t>
      </w:r>
      <w:r w:rsidRPr="00917192">
        <w:rPr>
          <w:sz w:val="28"/>
          <w:szCs w:val="28"/>
        </w:rPr>
        <w:t>статей. Вып.1</w:t>
      </w:r>
      <w:r>
        <w:rPr>
          <w:sz w:val="28"/>
          <w:szCs w:val="28"/>
        </w:rPr>
        <w:t xml:space="preserve"> /              В. И.</w:t>
      </w:r>
      <w:r w:rsidRPr="00917192">
        <w:rPr>
          <w:sz w:val="28"/>
          <w:szCs w:val="28"/>
        </w:rPr>
        <w:t xml:space="preserve"> </w:t>
      </w:r>
      <w:r>
        <w:rPr>
          <w:sz w:val="28"/>
          <w:szCs w:val="28"/>
        </w:rPr>
        <w:t xml:space="preserve">Кураков. </w:t>
      </w:r>
      <w:r w:rsidRPr="00917192">
        <w:rPr>
          <w:sz w:val="28"/>
          <w:szCs w:val="28"/>
        </w:rPr>
        <w:t>– Волгог</w:t>
      </w:r>
      <w:r>
        <w:rPr>
          <w:sz w:val="28"/>
          <w:szCs w:val="28"/>
        </w:rPr>
        <w:t>рад, 2003. – С. 46–</w:t>
      </w:r>
      <w:r w:rsidRPr="00917192">
        <w:rPr>
          <w:sz w:val="28"/>
          <w:szCs w:val="28"/>
        </w:rPr>
        <w:t>52.</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napToGrid w:val="0"/>
          <w:sz w:val="28"/>
          <w:szCs w:val="28"/>
        </w:rPr>
        <w:t>Курилович Е. Заметки о значении слова // Очерки по лингвистике</w:t>
      </w:r>
      <w:r>
        <w:rPr>
          <w:snapToGrid w:val="0"/>
          <w:sz w:val="28"/>
          <w:szCs w:val="28"/>
        </w:rPr>
        <w:t xml:space="preserve"> </w:t>
      </w:r>
      <w:r w:rsidRPr="00917192">
        <w:rPr>
          <w:snapToGrid w:val="0"/>
          <w:sz w:val="28"/>
          <w:szCs w:val="28"/>
        </w:rPr>
        <w:t xml:space="preserve">/ </w:t>
      </w:r>
      <w:r>
        <w:rPr>
          <w:snapToGrid w:val="0"/>
          <w:sz w:val="28"/>
          <w:szCs w:val="28"/>
        </w:rPr>
        <w:t xml:space="preserve">             </w:t>
      </w:r>
      <w:r w:rsidRPr="00917192">
        <w:rPr>
          <w:snapToGrid w:val="0"/>
          <w:sz w:val="28"/>
          <w:szCs w:val="28"/>
        </w:rPr>
        <w:t xml:space="preserve">Ежи Курилович. – </w:t>
      </w:r>
      <w:r>
        <w:rPr>
          <w:snapToGrid w:val="0"/>
          <w:sz w:val="28"/>
          <w:szCs w:val="28"/>
        </w:rPr>
        <w:t xml:space="preserve">М. : </w:t>
      </w:r>
      <w:r w:rsidRPr="00585E9A">
        <w:rPr>
          <w:rFonts w:ascii="Tahoma" w:hAnsi="Tahoma" w:cs="Tahoma"/>
          <w:color w:val="363636"/>
          <w:sz w:val="13"/>
          <w:szCs w:val="13"/>
        </w:rPr>
        <w:t xml:space="preserve"> </w:t>
      </w:r>
      <w:r>
        <w:rPr>
          <w:sz w:val="28"/>
          <w:szCs w:val="28"/>
        </w:rPr>
        <w:t>Изд-во иностр. лит., 1962. – С. 237–</w:t>
      </w:r>
      <w:r w:rsidRPr="00585E9A">
        <w:rPr>
          <w:sz w:val="28"/>
          <w:szCs w:val="28"/>
        </w:rPr>
        <w:t>250.</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rPr>
        <w:lastRenderedPageBreak/>
        <w:t>Кустова Г. И. Когнитивные модели в семантической деривации и система производных значений</w:t>
      </w:r>
      <w:r w:rsidRPr="00917192">
        <w:rPr>
          <w:sz w:val="28"/>
          <w:szCs w:val="28"/>
          <w:lang w:val="uk-UA"/>
        </w:rPr>
        <w:t xml:space="preserve"> </w:t>
      </w:r>
      <w:r>
        <w:rPr>
          <w:sz w:val="28"/>
          <w:szCs w:val="28"/>
        </w:rPr>
        <w:t>/ Г. И</w:t>
      </w:r>
      <w:r w:rsidRPr="00917192">
        <w:rPr>
          <w:sz w:val="28"/>
          <w:szCs w:val="28"/>
        </w:rPr>
        <w:t>. Кустова</w:t>
      </w:r>
      <w:r>
        <w:rPr>
          <w:sz w:val="28"/>
          <w:szCs w:val="28"/>
        </w:rPr>
        <w:t>.</w:t>
      </w:r>
      <w:r>
        <w:rPr>
          <w:sz w:val="28"/>
          <w:szCs w:val="28"/>
          <w:lang w:val="uk-UA"/>
        </w:rPr>
        <w:t xml:space="preserve"> </w:t>
      </w:r>
      <w:r w:rsidRPr="00917192">
        <w:rPr>
          <w:sz w:val="28"/>
          <w:szCs w:val="28"/>
        </w:rPr>
        <w:t xml:space="preserve">– </w:t>
      </w:r>
      <w:r>
        <w:rPr>
          <w:sz w:val="28"/>
          <w:szCs w:val="28"/>
        </w:rPr>
        <w:t xml:space="preserve">М. : </w:t>
      </w:r>
      <w:r w:rsidRPr="00917192">
        <w:rPr>
          <w:sz w:val="28"/>
          <w:szCs w:val="28"/>
        </w:rPr>
        <w:t>ВЯ</w:t>
      </w:r>
      <w:r>
        <w:rPr>
          <w:sz w:val="28"/>
          <w:szCs w:val="28"/>
        </w:rPr>
        <w:t xml:space="preserve"> № 4,</w:t>
      </w:r>
      <w:r w:rsidRPr="00917192">
        <w:rPr>
          <w:sz w:val="28"/>
          <w:szCs w:val="28"/>
        </w:rPr>
        <w:t xml:space="preserve"> – 2000.</w:t>
      </w:r>
      <w:r>
        <w:rPr>
          <w:sz w:val="28"/>
          <w:szCs w:val="28"/>
        </w:rPr>
        <w:t xml:space="preserve"> – </w:t>
      </w:r>
      <w:r w:rsidRPr="00917192">
        <w:rPr>
          <w:sz w:val="28"/>
          <w:szCs w:val="28"/>
        </w:rPr>
        <w:t xml:space="preserve">С. </w:t>
      </w:r>
      <w:r>
        <w:rPr>
          <w:sz w:val="28"/>
          <w:szCs w:val="28"/>
        </w:rPr>
        <w:t>85</w:t>
      </w:r>
      <w:r w:rsidRPr="00917192">
        <w:rPr>
          <w:sz w:val="28"/>
          <w:szCs w:val="28"/>
        </w:rPr>
        <w:t>–109.</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rPr>
        <w:t xml:space="preserve">Кустова Г. И. О семантическом потенциале слов энергетической и экспериенциальной сферы </w:t>
      </w:r>
      <w:r>
        <w:rPr>
          <w:sz w:val="28"/>
          <w:szCs w:val="28"/>
        </w:rPr>
        <w:t>/</w:t>
      </w:r>
      <w:r w:rsidRPr="00917192">
        <w:rPr>
          <w:sz w:val="28"/>
          <w:szCs w:val="28"/>
        </w:rPr>
        <w:t xml:space="preserve"> </w:t>
      </w:r>
      <w:r>
        <w:rPr>
          <w:sz w:val="28"/>
          <w:szCs w:val="28"/>
        </w:rPr>
        <w:t>Г. И</w:t>
      </w:r>
      <w:r w:rsidRPr="00917192">
        <w:rPr>
          <w:sz w:val="28"/>
          <w:szCs w:val="28"/>
        </w:rPr>
        <w:t>. Кустова</w:t>
      </w:r>
      <w:r>
        <w:rPr>
          <w:sz w:val="28"/>
          <w:szCs w:val="28"/>
        </w:rPr>
        <w:t>. – М. :</w:t>
      </w:r>
      <w:r w:rsidRPr="00992801">
        <w:rPr>
          <w:sz w:val="28"/>
          <w:szCs w:val="28"/>
        </w:rPr>
        <w:t xml:space="preserve"> </w:t>
      </w:r>
      <w:r w:rsidRPr="00917192">
        <w:rPr>
          <w:sz w:val="28"/>
          <w:szCs w:val="28"/>
        </w:rPr>
        <w:t>Вопросы языкознания</w:t>
      </w:r>
      <w:r>
        <w:rPr>
          <w:sz w:val="28"/>
          <w:szCs w:val="28"/>
        </w:rPr>
        <w:t xml:space="preserve">. – №3, </w:t>
      </w:r>
      <w:r w:rsidRPr="00917192">
        <w:rPr>
          <w:sz w:val="28"/>
          <w:szCs w:val="28"/>
        </w:rPr>
        <w:t xml:space="preserve">2005. </w:t>
      </w:r>
      <w:r>
        <w:rPr>
          <w:sz w:val="28"/>
          <w:szCs w:val="28"/>
        </w:rPr>
        <w:t>– С. 53–</w:t>
      </w:r>
      <w:r w:rsidRPr="00917192">
        <w:rPr>
          <w:sz w:val="28"/>
          <w:szCs w:val="28"/>
        </w:rPr>
        <w:t>80.</w:t>
      </w:r>
    </w:p>
    <w:p w:rsidR="00B17976" w:rsidRPr="0093323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lang w:val="uk-UA"/>
        </w:rPr>
        <w:t>Кусько К. Я. Лінгвістика та лінгводидактика у світлі нових наукових парадигм // Проблеми семантики слова, речення та тексту : зб. наук. пр. Вип. 9 / відп. ред. Н. М. Корбозерова. / К. Я. Кусько. – К. : Видавничий центр КНЛУ, – 2003. – С. 202–208.</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rPr>
        <w:t xml:space="preserve">Лакофф Дж. </w:t>
      </w:r>
      <w:r w:rsidRPr="00917192">
        <w:rPr>
          <w:sz w:val="28"/>
          <w:szCs w:val="28"/>
        </w:rPr>
        <w:t>Мышление в зеркале  классификаторов // Новое  в</w:t>
      </w:r>
      <w:r>
        <w:rPr>
          <w:sz w:val="28"/>
          <w:szCs w:val="28"/>
        </w:rPr>
        <w:t xml:space="preserve"> </w:t>
      </w:r>
      <w:r w:rsidRPr="00917192">
        <w:rPr>
          <w:sz w:val="28"/>
          <w:szCs w:val="28"/>
        </w:rPr>
        <w:t>зарубежной лингвистике. Вып. ХХШ</w:t>
      </w:r>
      <w:r>
        <w:rPr>
          <w:sz w:val="28"/>
          <w:szCs w:val="28"/>
        </w:rPr>
        <w:t xml:space="preserve"> </w:t>
      </w:r>
      <w:r w:rsidRPr="00917192">
        <w:rPr>
          <w:sz w:val="28"/>
          <w:szCs w:val="28"/>
        </w:rPr>
        <w:t>: Когнитивные аспекты языка / Джордж Лакофф.</w:t>
      </w:r>
      <w:r>
        <w:rPr>
          <w:sz w:val="28"/>
          <w:szCs w:val="28"/>
        </w:rPr>
        <w:t xml:space="preserve"> </w:t>
      </w:r>
      <w:r w:rsidRPr="00917192">
        <w:rPr>
          <w:sz w:val="28"/>
          <w:szCs w:val="28"/>
          <w:lang w:val="uk-UA"/>
        </w:rPr>
        <w:t>–</w:t>
      </w:r>
      <w:r w:rsidRPr="00917192">
        <w:rPr>
          <w:sz w:val="28"/>
          <w:szCs w:val="28"/>
        </w:rPr>
        <w:t xml:space="preserve"> </w:t>
      </w:r>
      <w:r>
        <w:rPr>
          <w:sz w:val="28"/>
          <w:szCs w:val="28"/>
          <w:lang w:val="uk-UA"/>
        </w:rPr>
        <w:t xml:space="preserve">            </w:t>
      </w:r>
      <w:r w:rsidRPr="00917192">
        <w:rPr>
          <w:sz w:val="28"/>
          <w:szCs w:val="28"/>
        </w:rPr>
        <w:t>М.</w:t>
      </w:r>
      <w:r>
        <w:rPr>
          <w:sz w:val="28"/>
          <w:szCs w:val="28"/>
        </w:rPr>
        <w:t xml:space="preserve"> </w:t>
      </w:r>
      <w:r w:rsidRPr="00917192">
        <w:rPr>
          <w:sz w:val="28"/>
          <w:szCs w:val="28"/>
        </w:rPr>
        <w:t>: 1988.</w:t>
      </w:r>
      <w:r>
        <w:rPr>
          <w:sz w:val="28"/>
          <w:szCs w:val="28"/>
        </w:rPr>
        <w:t xml:space="preserve"> – С. 12–</w:t>
      </w:r>
      <w:r w:rsidRPr="00917192">
        <w:rPr>
          <w:sz w:val="28"/>
          <w:szCs w:val="28"/>
        </w:rPr>
        <w:t>51.</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lang w:val="uk-UA"/>
        </w:rPr>
        <w:t xml:space="preserve">Лакофф </w:t>
      </w:r>
      <w:r w:rsidRPr="00917192">
        <w:rPr>
          <w:sz w:val="28"/>
          <w:szCs w:val="28"/>
          <w:lang w:val="uk-UA"/>
        </w:rPr>
        <w:t>Дж. Когнитивная семантика</w:t>
      </w:r>
      <w:r w:rsidRPr="00917192">
        <w:rPr>
          <w:sz w:val="28"/>
          <w:szCs w:val="28"/>
        </w:rPr>
        <w:t xml:space="preserve"> </w:t>
      </w:r>
      <w:r w:rsidRPr="00917192">
        <w:rPr>
          <w:sz w:val="28"/>
          <w:szCs w:val="28"/>
          <w:lang w:val="uk-UA"/>
        </w:rPr>
        <w:t>//</w:t>
      </w:r>
      <w:r w:rsidRPr="00917192">
        <w:rPr>
          <w:sz w:val="28"/>
          <w:szCs w:val="28"/>
        </w:rPr>
        <w:t xml:space="preserve"> </w:t>
      </w:r>
      <w:r w:rsidRPr="00917192">
        <w:rPr>
          <w:sz w:val="28"/>
          <w:szCs w:val="28"/>
          <w:lang w:val="uk-UA"/>
        </w:rPr>
        <w:t>Яз</w:t>
      </w:r>
      <w:r w:rsidRPr="00917192">
        <w:rPr>
          <w:sz w:val="28"/>
          <w:szCs w:val="28"/>
        </w:rPr>
        <w:t>ы</w:t>
      </w:r>
      <w:r w:rsidRPr="00917192">
        <w:rPr>
          <w:sz w:val="28"/>
          <w:szCs w:val="28"/>
          <w:lang w:val="uk-UA"/>
        </w:rPr>
        <w:t>к и интеллект /</w:t>
      </w:r>
      <w:r w:rsidRPr="00917192">
        <w:rPr>
          <w:sz w:val="28"/>
          <w:szCs w:val="28"/>
        </w:rPr>
        <w:t xml:space="preserve"> Джордж Лакофф</w:t>
      </w:r>
      <w:r>
        <w:rPr>
          <w:sz w:val="28"/>
          <w:szCs w:val="28"/>
          <w:lang w:val="uk-UA"/>
        </w:rPr>
        <w:t xml:space="preserve">. – М., </w:t>
      </w:r>
      <w:r w:rsidRPr="00917192">
        <w:rPr>
          <w:sz w:val="28"/>
          <w:szCs w:val="28"/>
          <w:lang w:val="uk-UA"/>
        </w:rPr>
        <w:t xml:space="preserve">1996. – 177 с. </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rPr>
        <w:t>Лебедева Н. Б. Словообразующие возможности глагола. О факторах</w:t>
      </w:r>
      <w:r>
        <w:rPr>
          <w:sz w:val="28"/>
          <w:szCs w:val="28"/>
        </w:rPr>
        <w:t xml:space="preserve"> </w:t>
      </w:r>
      <w:r w:rsidRPr="00917192">
        <w:rPr>
          <w:sz w:val="28"/>
          <w:szCs w:val="28"/>
        </w:rPr>
        <w:t>деривационного развития глагольной семантики // Семантические</w:t>
      </w:r>
      <w:r>
        <w:rPr>
          <w:sz w:val="28"/>
          <w:szCs w:val="28"/>
        </w:rPr>
        <w:t xml:space="preserve"> </w:t>
      </w:r>
      <w:r w:rsidRPr="00917192">
        <w:rPr>
          <w:sz w:val="28"/>
          <w:szCs w:val="28"/>
        </w:rPr>
        <w:t>вопросы словообразования. Производящее слово / Н. Б. Лебедева</w:t>
      </w:r>
      <w:r>
        <w:rPr>
          <w:sz w:val="28"/>
          <w:szCs w:val="28"/>
        </w:rPr>
        <w:t xml:space="preserve">. </w:t>
      </w:r>
      <w:r w:rsidRPr="00917192">
        <w:rPr>
          <w:sz w:val="28"/>
          <w:szCs w:val="28"/>
          <w:lang w:val="uk-UA"/>
        </w:rPr>
        <w:t xml:space="preserve">– </w:t>
      </w:r>
      <w:r w:rsidRPr="00917192">
        <w:rPr>
          <w:sz w:val="28"/>
          <w:szCs w:val="28"/>
        </w:rPr>
        <w:t>Томск, 1991.</w:t>
      </w:r>
      <w:r w:rsidRPr="00917192">
        <w:rPr>
          <w:sz w:val="28"/>
          <w:szCs w:val="28"/>
          <w:lang w:val="uk-UA"/>
        </w:rPr>
        <w:t xml:space="preserve"> – </w:t>
      </w:r>
      <w:r>
        <w:rPr>
          <w:sz w:val="28"/>
          <w:szCs w:val="28"/>
          <w:lang w:val="uk-UA"/>
        </w:rPr>
        <w:t xml:space="preserve">             </w:t>
      </w:r>
      <w:r w:rsidRPr="00917192">
        <w:rPr>
          <w:sz w:val="28"/>
          <w:szCs w:val="28"/>
        </w:rPr>
        <w:t>С. 94</w:t>
      </w:r>
      <w:r>
        <w:rPr>
          <w:sz w:val="28"/>
          <w:szCs w:val="28"/>
          <w:lang w:val="uk-UA"/>
        </w:rPr>
        <w:t>–</w:t>
      </w:r>
      <w:r w:rsidRPr="00917192">
        <w:rPr>
          <w:sz w:val="28"/>
          <w:szCs w:val="28"/>
        </w:rPr>
        <w:t>134.</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lang w:val="uk-UA"/>
        </w:rPr>
        <w:t xml:space="preserve">Левицький В. В. </w:t>
      </w:r>
      <w:r w:rsidRPr="00917192">
        <w:rPr>
          <w:sz w:val="28"/>
          <w:szCs w:val="28"/>
        </w:rPr>
        <w:t>К вопросу о стру</w:t>
      </w:r>
      <w:r>
        <w:rPr>
          <w:sz w:val="28"/>
          <w:szCs w:val="28"/>
        </w:rPr>
        <w:t xml:space="preserve">ктуре лексического значения // </w:t>
      </w:r>
      <w:r>
        <w:rPr>
          <w:sz w:val="28"/>
          <w:szCs w:val="28"/>
          <w:lang w:val="uk-UA"/>
        </w:rPr>
        <w:t>З</w:t>
      </w:r>
      <w:r w:rsidRPr="00917192">
        <w:rPr>
          <w:sz w:val="28"/>
          <w:szCs w:val="28"/>
        </w:rPr>
        <w:t>начение и его варьирование в тексте</w:t>
      </w:r>
      <w:r w:rsidRPr="00917192">
        <w:rPr>
          <w:sz w:val="28"/>
          <w:szCs w:val="28"/>
          <w:lang w:val="uk-UA"/>
        </w:rPr>
        <w:t xml:space="preserve"> /</w:t>
      </w:r>
      <w:r w:rsidRPr="00917192">
        <w:rPr>
          <w:sz w:val="28"/>
          <w:szCs w:val="28"/>
        </w:rPr>
        <w:t xml:space="preserve"> </w:t>
      </w:r>
      <w:r>
        <w:rPr>
          <w:sz w:val="28"/>
          <w:szCs w:val="28"/>
        </w:rPr>
        <w:t>В. В.</w:t>
      </w:r>
      <w:r w:rsidRPr="00992801">
        <w:rPr>
          <w:sz w:val="28"/>
          <w:szCs w:val="28"/>
          <w:lang w:val="uk-UA"/>
        </w:rPr>
        <w:t xml:space="preserve"> </w:t>
      </w:r>
      <w:r w:rsidRPr="00917192">
        <w:rPr>
          <w:sz w:val="28"/>
          <w:szCs w:val="28"/>
          <w:lang w:val="uk-UA"/>
        </w:rPr>
        <w:t>Левицький</w:t>
      </w:r>
      <w:r>
        <w:rPr>
          <w:sz w:val="28"/>
          <w:szCs w:val="28"/>
        </w:rPr>
        <w:t>. – Воронеж,</w:t>
      </w:r>
      <w:r w:rsidRPr="00917192">
        <w:rPr>
          <w:sz w:val="28"/>
          <w:szCs w:val="28"/>
        </w:rPr>
        <w:t xml:space="preserve"> 1987. –</w:t>
      </w:r>
      <w:r>
        <w:rPr>
          <w:sz w:val="28"/>
          <w:szCs w:val="28"/>
        </w:rPr>
        <w:t xml:space="preserve"> </w:t>
      </w:r>
      <w:r w:rsidRPr="00917192">
        <w:rPr>
          <w:sz w:val="28"/>
          <w:szCs w:val="28"/>
        </w:rPr>
        <w:t>С. 36</w:t>
      </w:r>
      <w:r>
        <w:rPr>
          <w:sz w:val="28"/>
          <w:szCs w:val="28"/>
        </w:rPr>
        <w:t>–</w:t>
      </w:r>
      <w:r w:rsidRPr="00917192">
        <w:rPr>
          <w:sz w:val="28"/>
          <w:szCs w:val="28"/>
        </w:rPr>
        <w:t>46.</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lang w:val="uk-UA"/>
        </w:rPr>
        <w:t xml:space="preserve">Левицький В. В. Значение слова: содержание или отношение? // Лексика и лексикография / </w:t>
      </w:r>
      <w:r w:rsidRPr="00BA7CEF">
        <w:rPr>
          <w:sz w:val="28"/>
          <w:szCs w:val="28"/>
        </w:rPr>
        <w:t>Виктор Васильевич</w:t>
      </w:r>
      <w:r w:rsidRPr="00BA7CEF">
        <w:rPr>
          <w:sz w:val="28"/>
          <w:szCs w:val="28"/>
          <w:lang w:val="uk-UA"/>
        </w:rPr>
        <w:t xml:space="preserve"> Левицький. – М. : Моск.</w:t>
      </w:r>
      <w:r w:rsidRPr="00BA7CEF">
        <w:rPr>
          <w:sz w:val="28"/>
          <w:szCs w:val="28"/>
        </w:rPr>
        <w:t xml:space="preserve"> гос. ун-т, 1991. – </w:t>
      </w:r>
      <w:r>
        <w:rPr>
          <w:sz w:val="28"/>
          <w:szCs w:val="28"/>
          <w:lang w:val="uk-UA"/>
        </w:rPr>
        <w:t xml:space="preserve">     </w:t>
      </w:r>
      <w:r w:rsidRPr="00BA7CEF">
        <w:rPr>
          <w:sz w:val="28"/>
          <w:szCs w:val="28"/>
        </w:rPr>
        <w:t>С. 108–115.</w:t>
      </w:r>
    </w:p>
    <w:p w:rsidR="00B17976" w:rsidRPr="005C77A3"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z w:val="28"/>
          <w:szCs w:val="28"/>
          <w:lang w:val="uk-UA"/>
        </w:rPr>
        <w:t>Левицький В. В. Семасіологія / Віктор Васильович</w:t>
      </w:r>
      <w:r w:rsidRPr="00992801">
        <w:rPr>
          <w:sz w:val="28"/>
          <w:szCs w:val="28"/>
          <w:lang w:val="uk-UA"/>
        </w:rPr>
        <w:t xml:space="preserve"> </w:t>
      </w:r>
      <w:r w:rsidRPr="00917192">
        <w:rPr>
          <w:sz w:val="28"/>
          <w:szCs w:val="28"/>
          <w:lang w:val="uk-UA"/>
        </w:rPr>
        <w:t>Левицький. – Вінниця</w:t>
      </w:r>
      <w:r>
        <w:rPr>
          <w:sz w:val="28"/>
          <w:szCs w:val="28"/>
          <w:lang w:val="uk-UA"/>
        </w:rPr>
        <w:t xml:space="preserve"> </w:t>
      </w:r>
      <w:r w:rsidRPr="00917192">
        <w:rPr>
          <w:sz w:val="28"/>
          <w:szCs w:val="28"/>
          <w:lang w:val="uk-UA"/>
        </w:rPr>
        <w:t>: Нова книга, 2006. – 512 с.</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lang w:val="uk-UA"/>
        </w:rPr>
        <w:t>Левицький В. В.</w:t>
      </w:r>
      <w:r>
        <w:rPr>
          <w:sz w:val="28"/>
          <w:szCs w:val="28"/>
          <w:lang w:val="uk-UA"/>
        </w:rPr>
        <w:t xml:space="preserve"> Лексична полісемія та квантитативні методи її дослідження // Мовознавство: наук. – теор. журнал / </w:t>
      </w:r>
      <w:r w:rsidRPr="00BA7CEF">
        <w:rPr>
          <w:sz w:val="28"/>
          <w:szCs w:val="28"/>
          <w:lang w:val="uk-UA"/>
        </w:rPr>
        <w:t>В. В.</w:t>
      </w:r>
      <w:r>
        <w:rPr>
          <w:sz w:val="28"/>
          <w:szCs w:val="28"/>
          <w:lang w:val="uk-UA"/>
        </w:rPr>
        <w:t xml:space="preserve"> Левицький. – К. : Інститут мовознавства ім. О. О. Потебні, 2003. – № 4. – С. 17–25.</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lang w:eastAsia="uk-UA"/>
        </w:rPr>
        <w:t xml:space="preserve">Левковская К. А. Словообразование / </w:t>
      </w:r>
      <w:r w:rsidRPr="006316C3">
        <w:rPr>
          <w:sz w:val="28"/>
          <w:szCs w:val="28"/>
        </w:rPr>
        <w:t>Ксения Аристарховна</w:t>
      </w:r>
      <w:r w:rsidRPr="00BA7CEF">
        <w:rPr>
          <w:sz w:val="28"/>
          <w:szCs w:val="28"/>
          <w:lang w:eastAsia="uk-UA"/>
        </w:rPr>
        <w:t xml:space="preserve"> Левковская</w:t>
      </w:r>
      <w:r>
        <w:rPr>
          <w:sz w:val="28"/>
          <w:szCs w:val="28"/>
          <w:lang w:eastAsia="uk-UA"/>
        </w:rPr>
        <w:t xml:space="preserve">. </w:t>
      </w:r>
      <w:r w:rsidRPr="00BA7CEF">
        <w:rPr>
          <w:sz w:val="28"/>
          <w:szCs w:val="28"/>
          <w:lang w:eastAsia="uk-UA"/>
        </w:rPr>
        <w:t>– М., 1962. – С. 104.</w:t>
      </w:r>
    </w:p>
    <w:p w:rsidR="00B17976" w:rsidRPr="007106F3"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lastRenderedPageBreak/>
        <w:t>Леонтьев А.</w:t>
      </w:r>
      <w:r>
        <w:rPr>
          <w:sz w:val="28"/>
          <w:szCs w:val="28"/>
        </w:rPr>
        <w:t xml:space="preserve"> Н. Деятельный ум: Деятельность. Знак.</w:t>
      </w:r>
      <w:r w:rsidRPr="00BA7CEF">
        <w:rPr>
          <w:sz w:val="28"/>
          <w:szCs w:val="28"/>
        </w:rPr>
        <w:t xml:space="preserve"> Личность</w:t>
      </w:r>
      <w:r>
        <w:rPr>
          <w:sz w:val="28"/>
          <w:szCs w:val="28"/>
        </w:rPr>
        <w:t>.</w:t>
      </w:r>
      <w:r w:rsidRPr="00BA7CEF">
        <w:rPr>
          <w:sz w:val="28"/>
          <w:szCs w:val="28"/>
        </w:rPr>
        <w:t xml:space="preserve"> /</w:t>
      </w:r>
      <w:r w:rsidRPr="00BA7CEF">
        <w:rPr>
          <w:rFonts w:ascii="Arial" w:hAnsi="Arial" w:cs="Arial"/>
          <w:b/>
          <w:bCs/>
          <w:color w:val="003073"/>
          <w:sz w:val="28"/>
          <w:szCs w:val="28"/>
        </w:rPr>
        <w:t xml:space="preserve"> </w:t>
      </w:r>
      <w:hyperlink r:id="rId26" w:tgtFrame="_blank" w:history="1">
        <w:r w:rsidRPr="00BA7CEF">
          <w:rPr>
            <w:sz w:val="28"/>
            <w:szCs w:val="28"/>
          </w:rPr>
          <w:t>Алексей Николаевич</w:t>
        </w:r>
      </w:hyperlink>
      <w:r w:rsidRPr="00BA7CEF">
        <w:rPr>
          <w:sz w:val="28"/>
          <w:szCs w:val="28"/>
        </w:rPr>
        <w:t xml:space="preserve"> Леонтьев.</w:t>
      </w:r>
      <w:r>
        <w:rPr>
          <w:sz w:val="28"/>
          <w:szCs w:val="28"/>
        </w:rPr>
        <w:t xml:space="preserve"> – </w:t>
      </w:r>
      <w:r w:rsidRPr="00BA7CEF">
        <w:rPr>
          <w:sz w:val="28"/>
          <w:szCs w:val="28"/>
        </w:rPr>
        <w:t>М.</w:t>
      </w:r>
      <w:r>
        <w:rPr>
          <w:sz w:val="28"/>
          <w:szCs w:val="28"/>
        </w:rPr>
        <w:t xml:space="preserve"> : Смысл, 2001. – </w:t>
      </w:r>
      <w:r w:rsidRPr="00BA7CEF">
        <w:rPr>
          <w:sz w:val="28"/>
          <w:szCs w:val="28"/>
        </w:rPr>
        <w:t>380 с.</w:t>
      </w:r>
      <w:r>
        <w:rPr>
          <w:sz w:val="28"/>
          <w:szCs w:val="28"/>
        </w:rPr>
        <w:t xml:space="preserve"> </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lang w:val="uk-UA"/>
        </w:rPr>
        <w:t>Л</w:t>
      </w:r>
      <w:r>
        <w:rPr>
          <w:sz w:val="28"/>
          <w:szCs w:val="28"/>
        </w:rPr>
        <w:t>ещёва Л. М. Лексическая полисемия в когнитивном аспекте</w:t>
      </w:r>
      <w:r>
        <w:rPr>
          <w:sz w:val="28"/>
          <w:szCs w:val="28"/>
          <w:lang w:val="uk-UA"/>
        </w:rPr>
        <w:t>.</w:t>
      </w:r>
      <w:r>
        <w:rPr>
          <w:sz w:val="28"/>
          <w:szCs w:val="28"/>
        </w:rPr>
        <w:t xml:space="preserve"> / </w:t>
      </w:r>
      <w:r>
        <w:rPr>
          <w:sz w:val="28"/>
          <w:szCs w:val="28"/>
          <w:lang w:val="uk-UA"/>
        </w:rPr>
        <w:t>Л</w:t>
      </w:r>
      <w:r>
        <w:rPr>
          <w:sz w:val="28"/>
          <w:szCs w:val="28"/>
        </w:rPr>
        <w:t>ещёва Людмила Модестовна. – Мн. : МГЛУ, 1996. – 247 с.</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Леонтьев А.</w:t>
      </w:r>
      <w:r>
        <w:rPr>
          <w:sz w:val="28"/>
          <w:szCs w:val="28"/>
        </w:rPr>
        <w:t xml:space="preserve"> </w:t>
      </w:r>
      <w:r w:rsidRPr="00BA7CEF">
        <w:rPr>
          <w:sz w:val="28"/>
          <w:szCs w:val="28"/>
        </w:rPr>
        <w:t>Н. Деятельность. Сознание. Личность</w:t>
      </w:r>
      <w:r>
        <w:rPr>
          <w:sz w:val="28"/>
          <w:szCs w:val="28"/>
        </w:rPr>
        <w:t>. –</w:t>
      </w:r>
      <w:r w:rsidRPr="00BA7CEF">
        <w:rPr>
          <w:sz w:val="28"/>
          <w:szCs w:val="28"/>
        </w:rPr>
        <w:t xml:space="preserve"> </w:t>
      </w:r>
      <w:r>
        <w:rPr>
          <w:sz w:val="28"/>
          <w:szCs w:val="28"/>
        </w:rPr>
        <w:t>[2-</w:t>
      </w:r>
      <w:r w:rsidRPr="00BA7CEF">
        <w:rPr>
          <w:sz w:val="28"/>
          <w:szCs w:val="28"/>
        </w:rPr>
        <w:t>е изд.</w:t>
      </w:r>
      <w:r>
        <w:rPr>
          <w:sz w:val="28"/>
          <w:szCs w:val="28"/>
        </w:rPr>
        <w:t xml:space="preserve">] </w:t>
      </w:r>
      <w:r w:rsidRPr="00BA7CEF">
        <w:rPr>
          <w:sz w:val="28"/>
          <w:szCs w:val="28"/>
        </w:rPr>
        <w:t xml:space="preserve">/ </w:t>
      </w:r>
      <w:hyperlink r:id="rId27" w:tgtFrame="_blank" w:history="1">
        <w:r w:rsidRPr="00BA7CEF">
          <w:rPr>
            <w:sz w:val="28"/>
            <w:szCs w:val="28"/>
          </w:rPr>
          <w:t>Алексей Николаевич</w:t>
        </w:r>
      </w:hyperlink>
      <w:r w:rsidRPr="00BA7CEF">
        <w:rPr>
          <w:sz w:val="28"/>
          <w:szCs w:val="28"/>
        </w:rPr>
        <w:t xml:space="preserve"> Леонтьев</w:t>
      </w:r>
      <w:r>
        <w:rPr>
          <w:sz w:val="28"/>
          <w:szCs w:val="28"/>
        </w:rPr>
        <w:t xml:space="preserve">. – </w:t>
      </w:r>
      <w:r w:rsidRPr="00BA7CEF">
        <w:rPr>
          <w:sz w:val="28"/>
          <w:szCs w:val="28"/>
        </w:rPr>
        <w:t>М.</w:t>
      </w:r>
      <w:r>
        <w:rPr>
          <w:sz w:val="28"/>
          <w:szCs w:val="28"/>
        </w:rPr>
        <w:t xml:space="preserve"> : Политиздат,</w:t>
      </w:r>
      <w:r w:rsidRPr="00BA7CEF">
        <w:rPr>
          <w:sz w:val="28"/>
          <w:szCs w:val="28"/>
        </w:rPr>
        <w:t xml:space="preserve"> 1977. – 304 с.</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lang w:val="uk-UA"/>
        </w:rPr>
        <w:t>Литвин Ф. А. Многозначность слова в языке и речи</w:t>
      </w:r>
      <w:r>
        <w:rPr>
          <w:sz w:val="28"/>
          <w:szCs w:val="28"/>
          <w:lang w:val="uk-UA"/>
        </w:rPr>
        <w:t xml:space="preserve">. </w:t>
      </w:r>
      <w:r>
        <w:rPr>
          <w:sz w:val="28"/>
          <w:szCs w:val="28"/>
        </w:rPr>
        <w:t>–</w:t>
      </w:r>
      <w:r w:rsidRPr="00BA7CEF">
        <w:rPr>
          <w:sz w:val="28"/>
          <w:szCs w:val="28"/>
        </w:rPr>
        <w:t xml:space="preserve"> </w:t>
      </w:r>
      <w:r>
        <w:rPr>
          <w:sz w:val="28"/>
          <w:szCs w:val="28"/>
        </w:rPr>
        <w:t>[2-</w:t>
      </w:r>
      <w:r w:rsidRPr="00BA7CEF">
        <w:rPr>
          <w:sz w:val="28"/>
          <w:szCs w:val="28"/>
        </w:rPr>
        <w:t>е изд.</w:t>
      </w:r>
      <w:r>
        <w:rPr>
          <w:sz w:val="28"/>
          <w:szCs w:val="28"/>
        </w:rPr>
        <w:t xml:space="preserve">] </w:t>
      </w:r>
      <w:r w:rsidRPr="00BA7CEF">
        <w:rPr>
          <w:sz w:val="28"/>
          <w:szCs w:val="28"/>
          <w:lang w:val="uk-UA"/>
        </w:rPr>
        <w:t>/</w:t>
      </w:r>
      <w:r>
        <w:rPr>
          <w:rFonts w:ascii="Verdana" w:hAnsi="Verdana" w:cs="Arial"/>
          <w:b/>
          <w:bCs/>
          <w:sz w:val="28"/>
          <w:szCs w:val="28"/>
        </w:rPr>
        <w:t xml:space="preserve"> </w:t>
      </w:r>
      <w:r w:rsidRPr="00BA7CEF">
        <w:rPr>
          <w:bCs/>
          <w:sz w:val="28"/>
          <w:szCs w:val="28"/>
        </w:rPr>
        <w:t>Феликс Абрамович</w:t>
      </w:r>
      <w:r w:rsidRPr="00DC3D70">
        <w:rPr>
          <w:sz w:val="28"/>
          <w:szCs w:val="28"/>
          <w:lang w:val="uk-UA"/>
        </w:rPr>
        <w:t xml:space="preserve"> </w:t>
      </w:r>
      <w:r w:rsidRPr="00BA7CEF">
        <w:rPr>
          <w:sz w:val="28"/>
          <w:szCs w:val="28"/>
          <w:lang w:val="uk-UA"/>
        </w:rPr>
        <w:t>Литвин</w:t>
      </w:r>
      <w:r>
        <w:rPr>
          <w:sz w:val="28"/>
          <w:szCs w:val="28"/>
          <w:lang w:val="uk-UA"/>
        </w:rPr>
        <w:t>. – М., 2005</w:t>
      </w:r>
      <w:r w:rsidRPr="00BA7CEF">
        <w:rPr>
          <w:sz w:val="28"/>
          <w:szCs w:val="28"/>
          <w:lang w:val="uk-UA"/>
        </w:rPr>
        <w:t>.</w:t>
      </w:r>
      <w:r>
        <w:rPr>
          <w:sz w:val="28"/>
          <w:szCs w:val="28"/>
          <w:lang w:val="uk-UA"/>
        </w:rPr>
        <w:t xml:space="preserve"> – 120 с.</w:t>
      </w:r>
    </w:p>
    <w:p w:rsidR="00B17976" w:rsidRPr="0091719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917192">
        <w:rPr>
          <w:snapToGrid w:val="0"/>
          <w:sz w:val="28"/>
          <w:szCs w:val="28"/>
        </w:rPr>
        <w:t>Лопатин В. В. Современный русский язык: Теоретич</w:t>
      </w:r>
      <w:r>
        <w:rPr>
          <w:snapToGrid w:val="0"/>
          <w:sz w:val="28"/>
          <w:szCs w:val="28"/>
        </w:rPr>
        <w:t xml:space="preserve">еский курс: (Словообразование. </w:t>
      </w:r>
      <w:r w:rsidRPr="00917192">
        <w:rPr>
          <w:snapToGrid w:val="0"/>
          <w:sz w:val="28"/>
          <w:szCs w:val="28"/>
        </w:rPr>
        <w:t>Морфология)</w:t>
      </w:r>
      <w:r>
        <w:rPr>
          <w:snapToGrid w:val="0"/>
          <w:sz w:val="28"/>
          <w:szCs w:val="28"/>
        </w:rPr>
        <w:t xml:space="preserve"> </w:t>
      </w:r>
      <w:r w:rsidRPr="00917192">
        <w:rPr>
          <w:snapToGrid w:val="0"/>
          <w:sz w:val="28"/>
          <w:szCs w:val="28"/>
        </w:rPr>
        <w:t>/</w:t>
      </w:r>
      <w:r w:rsidRPr="00917192">
        <w:rPr>
          <w:sz w:val="28"/>
          <w:szCs w:val="28"/>
        </w:rPr>
        <w:t xml:space="preserve"> Владимир Владимирович</w:t>
      </w:r>
      <w:r w:rsidRPr="00992801">
        <w:rPr>
          <w:snapToGrid w:val="0"/>
          <w:sz w:val="28"/>
          <w:szCs w:val="28"/>
        </w:rPr>
        <w:t xml:space="preserve"> </w:t>
      </w:r>
      <w:r w:rsidRPr="00917192">
        <w:rPr>
          <w:snapToGrid w:val="0"/>
          <w:sz w:val="28"/>
          <w:szCs w:val="28"/>
        </w:rPr>
        <w:t xml:space="preserve">Лопатин. – </w:t>
      </w:r>
      <w:r>
        <w:rPr>
          <w:snapToGrid w:val="0"/>
          <w:sz w:val="28"/>
          <w:szCs w:val="28"/>
        </w:rPr>
        <w:t xml:space="preserve">                </w:t>
      </w:r>
      <w:r w:rsidRPr="00917192">
        <w:rPr>
          <w:snapToGrid w:val="0"/>
          <w:sz w:val="28"/>
          <w:szCs w:val="28"/>
        </w:rPr>
        <w:t>М.</w:t>
      </w:r>
      <w:r>
        <w:rPr>
          <w:snapToGrid w:val="0"/>
          <w:sz w:val="28"/>
          <w:szCs w:val="28"/>
        </w:rPr>
        <w:t xml:space="preserve"> </w:t>
      </w:r>
      <w:r w:rsidRPr="00917192">
        <w:rPr>
          <w:snapToGrid w:val="0"/>
          <w:sz w:val="28"/>
          <w:szCs w:val="28"/>
        </w:rPr>
        <w:t>: 1989. – 262 с.</w:t>
      </w:r>
    </w:p>
    <w:p w:rsidR="00B17976" w:rsidRPr="00D26FAE"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D26FAE">
        <w:rPr>
          <w:sz w:val="28"/>
          <w:szCs w:val="28"/>
        </w:rPr>
        <w:t xml:space="preserve">Лопатин В. В. Русская словообразовательная морфемика. Проблемы и принципы описания / Владимир Владимирович Лопатин. – М. : Наука, 1977. – </w:t>
      </w:r>
      <w:r>
        <w:rPr>
          <w:sz w:val="28"/>
          <w:szCs w:val="28"/>
          <w:lang w:val="uk-UA"/>
        </w:rPr>
        <w:t xml:space="preserve">            </w:t>
      </w:r>
      <w:r w:rsidRPr="00D26FAE">
        <w:rPr>
          <w:sz w:val="28"/>
          <w:szCs w:val="28"/>
        </w:rPr>
        <w:t xml:space="preserve">С. 39–40. </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Лопатин В. В. Словообразовательный тип и способы словообразования // Русский язык в национальной школе</w:t>
      </w:r>
      <w:r>
        <w:rPr>
          <w:sz w:val="28"/>
          <w:szCs w:val="28"/>
        </w:rPr>
        <w:t>. –</w:t>
      </w:r>
      <w:r w:rsidRPr="00DC3D70">
        <w:rPr>
          <w:sz w:val="28"/>
          <w:szCs w:val="28"/>
        </w:rPr>
        <w:t xml:space="preserve"> </w:t>
      </w:r>
      <w:r w:rsidRPr="00BA7CEF">
        <w:rPr>
          <w:sz w:val="28"/>
          <w:szCs w:val="28"/>
        </w:rPr>
        <w:t xml:space="preserve">№ 6. / В. В. Лопатин, </w:t>
      </w:r>
      <w:r>
        <w:rPr>
          <w:sz w:val="28"/>
          <w:szCs w:val="28"/>
        </w:rPr>
        <w:t xml:space="preserve">                                  </w:t>
      </w:r>
      <w:r w:rsidRPr="00BA7CEF">
        <w:rPr>
          <w:sz w:val="28"/>
          <w:szCs w:val="28"/>
        </w:rPr>
        <w:t xml:space="preserve">И. Г. Улуханов. – </w:t>
      </w:r>
      <w:r>
        <w:rPr>
          <w:sz w:val="28"/>
          <w:szCs w:val="28"/>
        </w:rPr>
        <w:t xml:space="preserve">М., </w:t>
      </w:r>
      <w:r w:rsidRPr="00BA7CEF">
        <w:rPr>
          <w:sz w:val="28"/>
          <w:szCs w:val="28"/>
        </w:rPr>
        <w:t>1969.</w:t>
      </w:r>
      <w:r>
        <w:rPr>
          <w:sz w:val="28"/>
          <w:szCs w:val="28"/>
        </w:rPr>
        <w:t xml:space="preserve"> </w:t>
      </w:r>
      <w:r w:rsidRPr="00BA7CEF">
        <w:rPr>
          <w:sz w:val="28"/>
          <w:szCs w:val="28"/>
        </w:rPr>
        <w:t>– 136 с.</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Лопатин В. В. Префиксально-суффиксальные отглагольные имена и их синхронические словообразовательные связи</w:t>
      </w:r>
      <w:r>
        <w:rPr>
          <w:sz w:val="28"/>
          <w:szCs w:val="28"/>
        </w:rPr>
        <w:t xml:space="preserve"> </w:t>
      </w:r>
      <w:r w:rsidRPr="00BA7CEF">
        <w:rPr>
          <w:sz w:val="28"/>
          <w:szCs w:val="28"/>
        </w:rPr>
        <w:t xml:space="preserve">// </w:t>
      </w:r>
      <w:r>
        <w:rPr>
          <w:sz w:val="28"/>
          <w:szCs w:val="28"/>
        </w:rPr>
        <w:t>Научные</w:t>
      </w:r>
      <w:r w:rsidRPr="00BA7CEF">
        <w:rPr>
          <w:sz w:val="28"/>
          <w:szCs w:val="28"/>
        </w:rPr>
        <w:t xml:space="preserve"> доклады высшей шк</w:t>
      </w:r>
      <w:r>
        <w:rPr>
          <w:sz w:val="28"/>
          <w:szCs w:val="28"/>
        </w:rPr>
        <w:t>олы</w:t>
      </w:r>
      <w:r w:rsidRPr="00BA7CEF">
        <w:rPr>
          <w:sz w:val="28"/>
          <w:szCs w:val="28"/>
        </w:rPr>
        <w:t>. Филолог</w:t>
      </w:r>
      <w:r>
        <w:rPr>
          <w:sz w:val="28"/>
          <w:szCs w:val="28"/>
        </w:rPr>
        <w:t xml:space="preserve">ические науки : </w:t>
      </w:r>
      <w:r w:rsidRPr="00BA7CEF">
        <w:rPr>
          <w:sz w:val="28"/>
          <w:szCs w:val="28"/>
        </w:rPr>
        <w:t xml:space="preserve">№ 3. </w:t>
      </w:r>
      <w:r>
        <w:rPr>
          <w:sz w:val="28"/>
          <w:szCs w:val="28"/>
        </w:rPr>
        <w:t>/ В. В</w:t>
      </w:r>
      <w:r w:rsidRPr="00BA7CEF">
        <w:rPr>
          <w:sz w:val="28"/>
          <w:szCs w:val="28"/>
        </w:rPr>
        <w:t xml:space="preserve">. </w:t>
      </w:r>
      <w:r>
        <w:rPr>
          <w:sz w:val="28"/>
          <w:szCs w:val="28"/>
        </w:rPr>
        <w:t xml:space="preserve">Лопатин. – </w:t>
      </w:r>
      <w:r w:rsidRPr="00BA7CEF">
        <w:rPr>
          <w:sz w:val="28"/>
          <w:szCs w:val="28"/>
        </w:rPr>
        <w:t>М.</w:t>
      </w:r>
      <w:r>
        <w:rPr>
          <w:sz w:val="28"/>
          <w:szCs w:val="28"/>
        </w:rPr>
        <w:t>,</w:t>
      </w:r>
      <w:r w:rsidRPr="00BA7CEF">
        <w:rPr>
          <w:sz w:val="28"/>
          <w:szCs w:val="28"/>
        </w:rPr>
        <w:t xml:space="preserve">1977. </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Лопушанская С. П. Изменение семантической структуры русских</w:t>
      </w:r>
      <w:r>
        <w:rPr>
          <w:sz w:val="28"/>
          <w:szCs w:val="28"/>
        </w:rPr>
        <w:t xml:space="preserve"> </w:t>
      </w:r>
      <w:r w:rsidRPr="00BA7CEF">
        <w:rPr>
          <w:sz w:val="28"/>
          <w:szCs w:val="28"/>
        </w:rPr>
        <w:t>бесприставочных глаголов движения в процессе модуляции // Русский</w:t>
      </w:r>
      <w:r>
        <w:rPr>
          <w:sz w:val="28"/>
          <w:szCs w:val="28"/>
        </w:rPr>
        <w:t xml:space="preserve"> глагол</w:t>
      </w:r>
      <w:r w:rsidRPr="00BA7CEF">
        <w:rPr>
          <w:sz w:val="28"/>
          <w:szCs w:val="28"/>
        </w:rPr>
        <w:t xml:space="preserve"> </w:t>
      </w:r>
      <w:r>
        <w:rPr>
          <w:sz w:val="28"/>
          <w:szCs w:val="28"/>
          <w:lang w:val="uk-UA"/>
        </w:rPr>
        <w:t xml:space="preserve">             </w:t>
      </w:r>
      <w:r>
        <w:rPr>
          <w:sz w:val="28"/>
          <w:szCs w:val="28"/>
        </w:rPr>
        <w:t>(в сопоставительном освещении): Межвуз</w:t>
      </w:r>
      <w:r>
        <w:rPr>
          <w:sz w:val="28"/>
          <w:szCs w:val="28"/>
          <w:lang w:val="uk-UA"/>
        </w:rPr>
        <w:t>.</w:t>
      </w:r>
      <w:r>
        <w:rPr>
          <w:sz w:val="28"/>
          <w:szCs w:val="28"/>
        </w:rPr>
        <w:t xml:space="preserve"> сб. науч. тр. </w:t>
      </w:r>
      <w:r w:rsidRPr="00BA7CEF">
        <w:rPr>
          <w:sz w:val="28"/>
          <w:szCs w:val="28"/>
        </w:rPr>
        <w:t>/</w:t>
      </w:r>
      <w:r>
        <w:rPr>
          <w:sz w:val="28"/>
          <w:szCs w:val="28"/>
        </w:rPr>
        <w:t xml:space="preserve"> В</w:t>
      </w:r>
      <w:r w:rsidRPr="00BA7CEF">
        <w:rPr>
          <w:sz w:val="28"/>
          <w:szCs w:val="28"/>
        </w:rPr>
        <w:t>олгогр. гос. ун-т.</w:t>
      </w:r>
      <w:r>
        <w:rPr>
          <w:sz w:val="28"/>
          <w:szCs w:val="28"/>
        </w:rPr>
        <w:t xml:space="preserve"> </w:t>
      </w:r>
      <w:r w:rsidRPr="00BA7CEF">
        <w:rPr>
          <w:sz w:val="28"/>
          <w:szCs w:val="28"/>
        </w:rPr>
        <w:t xml:space="preserve">/ </w:t>
      </w:r>
      <w:r>
        <w:rPr>
          <w:sz w:val="28"/>
          <w:szCs w:val="28"/>
          <w:lang w:val="uk-UA"/>
        </w:rPr>
        <w:t xml:space="preserve">                  </w:t>
      </w:r>
      <w:r w:rsidRPr="00BA7CEF">
        <w:rPr>
          <w:sz w:val="28"/>
          <w:szCs w:val="28"/>
        </w:rPr>
        <w:t>С. П. Лопушанская</w:t>
      </w:r>
      <w:r>
        <w:rPr>
          <w:sz w:val="28"/>
          <w:szCs w:val="28"/>
        </w:rPr>
        <w:t xml:space="preserve">. – </w:t>
      </w:r>
      <w:r w:rsidRPr="00BA7CEF">
        <w:rPr>
          <w:sz w:val="28"/>
          <w:szCs w:val="28"/>
        </w:rPr>
        <w:t>Волгоград</w:t>
      </w:r>
      <w:r>
        <w:rPr>
          <w:sz w:val="28"/>
          <w:szCs w:val="28"/>
        </w:rPr>
        <w:t xml:space="preserve"> : изд-во ВПИ, 1988. – С. 5–</w:t>
      </w:r>
      <w:r w:rsidRPr="00BA7CEF">
        <w:rPr>
          <w:sz w:val="28"/>
          <w:szCs w:val="28"/>
        </w:rPr>
        <w:t>19.</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napToGrid w:val="0"/>
          <w:sz w:val="28"/>
          <w:szCs w:val="28"/>
        </w:rPr>
        <w:t>Лукин М. Ф. К вопросу о взаимосвязи син</w:t>
      </w:r>
      <w:r>
        <w:rPr>
          <w:snapToGrid w:val="0"/>
          <w:sz w:val="28"/>
          <w:szCs w:val="28"/>
        </w:rPr>
        <w:t xml:space="preserve">хронии и диахронии в словообразовании </w:t>
      </w:r>
      <w:r w:rsidRPr="00BA7CEF">
        <w:rPr>
          <w:snapToGrid w:val="0"/>
          <w:sz w:val="28"/>
          <w:szCs w:val="28"/>
        </w:rPr>
        <w:t>//Филологические науки / М. Ф. Лукин</w:t>
      </w:r>
      <w:r>
        <w:rPr>
          <w:snapToGrid w:val="0"/>
          <w:sz w:val="28"/>
          <w:szCs w:val="28"/>
        </w:rPr>
        <w:t>. – М.,</w:t>
      </w:r>
      <w:r w:rsidRPr="00BA7CEF">
        <w:rPr>
          <w:snapToGrid w:val="0"/>
          <w:sz w:val="28"/>
          <w:szCs w:val="28"/>
        </w:rPr>
        <w:t xml:space="preserve"> 1997. –</w:t>
      </w:r>
      <w:r>
        <w:rPr>
          <w:snapToGrid w:val="0"/>
          <w:sz w:val="28"/>
          <w:szCs w:val="28"/>
        </w:rPr>
        <w:t xml:space="preserve"> №</w:t>
      </w:r>
      <w:r>
        <w:rPr>
          <w:snapToGrid w:val="0"/>
          <w:sz w:val="28"/>
          <w:szCs w:val="28"/>
          <w:lang w:val="uk-UA"/>
        </w:rPr>
        <w:t xml:space="preserve"> </w:t>
      </w:r>
      <w:r>
        <w:rPr>
          <w:snapToGrid w:val="0"/>
          <w:sz w:val="28"/>
          <w:szCs w:val="28"/>
        </w:rPr>
        <w:t xml:space="preserve">5. – </w:t>
      </w:r>
      <w:r>
        <w:rPr>
          <w:snapToGrid w:val="0"/>
          <w:sz w:val="28"/>
          <w:szCs w:val="28"/>
          <w:lang w:val="uk-UA"/>
        </w:rPr>
        <w:t xml:space="preserve">             </w:t>
      </w:r>
      <w:r>
        <w:rPr>
          <w:snapToGrid w:val="0"/>
          <w:sz w:val="28"/>
          <w:szCs w:val="28"/>
        </w:rPr>
        <w:t>С. 89</w:t>
      </w:r>
      <w:r w:rsidRPr="00BA7CEF">
        <w:rPr>
          <w:snapToGrid w:val="0"/>
          <w:sz w:val="28"/>
          <w:szCs w:val="28"/>
        </w:rPr>
        <w:t>–98.</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napToGrid w:val="0"/>
          <w:sz w:val="28"/>
          <w:szCs w:val="28"/>
        </w:rPr>
        <w:t>Львова Н. А. Деривационные процессы в глаголах. // Активные процессы в языке и в речи / Н.</w:t>
      </w:r>
      <w:r>
        <w:rPr>
          <w:snapToGrid w:val="0"/>
          <w:sz w:val="28"/>
          <w:szCs w:val="28"/>
          <w:lang w:val="uk-UA"/>
        </w:rPr>
        <w:t xml:space="preserve"> </w:t>
      </w:r>
      <w:r w:rsidRPr="00BA7CEF">
        <w:rPr>
          <w:snapToGrid w:val="0"/>
          <w:sz w:val="28"/>
          <w:szCs w:val="28"/>
        </w:rPr>
        <w:t>А. Львова</w:t>
      </w:r>
      <w:r>
        <w:rPr>
          <w:snapToGrid w:val="0"/>
          <w:sz w:val="28"/>
          <w:szCs w:val="28"/>
        </w:rPr>
        <w:t>. – Саратов, 1991. – С. 74</w:t>
      </w:r>
      <w:r w:rsidRPr="00BA7CEF">
        <w:rPr>
          <w:snapToGrid w:val="0"/>
          <w:sz w:val="28"/>
          <w:szCs w:val="28"/>
        </w:rPr>
        <w:t>–77.</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Льюис К. Виды значения // Семиотика /</w:t>
      </w:r>
      <w:r w:rsidRPr="00BA7CEF">
        <w:rPr>
          <w:rFonts w:ascii="Arial" w:hAnsi="Arial" w:cs="Arial"/>
          <w:sz w:val="28"/>
          <w:szCs w:val="28"/>
        </w:rPr>
        <w:t xml:space="preserve"> </w:t>
      </w:r>
      <w:r w:rsidRPr="00BA7CEF">
        <w:rPr>
          <w:sz w:val="28"/>
          <w:szCs w:val="28"/>
        </w:rPr>
        <w:t>Клайв Стейплз Льюис.</w:t>
      </w:r>
      <w:r>
        <w:rPr>
          <w:sz w:val="28"/>
          <w:szCs w:val="28"/>
          <w:lang w:val="uk-UA"/>
        </w:rPr>
        <w:t xml:space="preserve"> –</w:t>
      </w:r>
      <w:r w:rsidRPr="00BA7CEF">
        <w:rPr>
          <w:sz w:val="28"/>
          <w:szCs w:val="28"/>
        </w:rPr>
        <w:t xml:space="preserve"> </w:t>
      </w:r>
      <w:r>
        <w:rPr>
          <w:sz w:val="28"/>
          <w:szCs w:val="28"/>
          <w:lang w:val="uk-UA"/>
        </w:rPr>
        <w:t xml:space="preserve">                      </w:t>
      </w:r>
      <w:r>
        <w:rPr>
          <w:sz w:val="28"/>
          <w:szCs w:val="28"/>
        </w:rPr>
        <w:t xml:space="preserve">М., 1983. – </w:t>
      </w:r>
      <w:r>
        <w:rPr>
          <w:sz w:val="28"/>
          <w:szCs w:val="28"/>
          <w:lang w:val="uk-UA"/>
        </w:rPr>
        <w:t xml:space="preserve"> </w:t>
      </w:r>
      <w:r>
        <w:rPr>
          <w:sz w:val="28"/>
          <w:szCs w:val="28"/>
        </w:rPr>
        <w:t>С. 217–</w:t>
      </w:r>
      <w:r w:rsidRPr="00BA7CEF">
        <w:rPr>
          <w:sz w:val="28"/>
          <w:szCs w:val="28"/>
        </w:rPr>
        <w:t>234.</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lastRenderedPageBreak/>
        <w:t>Маркелова Е. В. Когнитивный аспект эпидигматического анализа абстрактных имен труд и работа: (на материале русских пословиц) // Вестн. НГУ. Сер.</w:t>
      </w:r>
      <w:r>
        <w:rPr>
          <w:sz w:val="28"/>
          <w:szCs w:val="28"/>
        </w:rPr>
        <w:t xml:space="preserve"> </w:t>
      </w:r>
      <w:r w:rsidRPr="00BA7CEF">
        <w:rPr>
          <w:sz w:val="28"/>
          <w:szCs w:val="28"/>
        </w:rPr>
        <w:t>: История, филология / Е. В. Маркелова</w:t>
      </w:r>
      <w:r>
        <w:rPr>
          <w:sz w:val="28"/>
          <w:szCs w:val="28"/>
        </w:rPr>
        <w:t xml:space="preserve">. </w:t>
      </w:r>
      <w:r w:rsidRPr="00BA7CEF">
        <w:rPr>
          <w:sz w:val="28"/>
          <w:szCs w:val="28"/>
        </w:rPr>
        <w:t xml:space="preserve">– Новосибирск, 2002. – </w:t>
      </w:r>
      <w:r>
        <w:rPr>
          <w:sz w:val="28"/>
          <w:szCs w:val="28"/>
        </w:rPr>
        <w:t xml:space="preserve">           </w:t>
      </w:r>
      <w:r>
        <w:rPr>
          <w:sz w:val="28"/>
          <w:szCs w:val="28"/>
          <w:lang w:val="uk-UA"/>
        </w:rPr>
        <w:t xml:space="preserve">               </w:t>
      </w:r>
      <w:r>
        <w:rPr>
          <w:sz w:val="28"/>
          <w:szCs w:val="28"/>
        </w:rPr>
        <w:t>Т. 1, вып. 1. – С. 80</w:t>
      </w:r>
      <w:r w:rsidRPr="00BA7CEF">
        <w:rPr>
          <w:sz w:val="28"/>
          <w:szCs w:val="28"/>
        </w:rPr>
        <w:t xml:space="preserve">–85. </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napToGrid w:val="0"/>
          <w:sz w:val="28"/>
          <w:szCs w:val="28"/>
          <w:lang w:val="uk-UA"/>
        </w:rPr>
        <w:t>Медникова Э. М. Значение слова и методы его описания /</w:t>
      </w:r>
      <w:r w:rsidRPr="00BA7CEF">
        <w:rPr>
          <w:rFonts w:ascii="Arial" w:hAnsi="Arial" w:cs="Arial"/>
          <w:b/>
          <w:bCs/>
          <w:color w:val="003073"/>
          <w:sz w:val="28"/>
          <w:szCs w:val="28"/>
        </w:rPr>
        <w:t xml:space="preserve"> </w:t>
      </w:r>
      <w:hyperlink r:id="rId28" w:tgtFrame="_blank" w:history="1">
        <w:r w:rsidRPr="00BA7CEF">
          <w:rPr>
            <w:sz w:val="28"/>
            <w:szCs w:val="28"/>
          </w:rPr>
          <w:t>Эсфирь Максимовна</w:t>
        </w:r>
        <w:r w:rsidRPr="006A51DF">
          <w:rPr>
            <w:snapToGrid w:val="0"/>
            <w:sz w:val="28"/>
            <w:szCs w:val="28"/>
            <w:lang w:val="uk-UA"/>
          </w:rPr>
          <w:t xml:space="preserve"> </w:t>
        </w:r>
        <w:r w:rsidRPr="00BA7CEF">
          <w:rPr>
            <w:snapToGrid w:val="0"/>
            <w:sz w:val="28"/>
            <w:szCs w:val="28"/>
            <w:lang w:val="uk-UA"/>
          </w:rPr>
          <w:t>Медникова</w:t>
        </w:r>
        <w:r w:rsidRPr="00BA7CEF">
          <w:rPr>
            <w:sz w:val="28"/>
            <w:szCs w:val="28"/>
          </w:rPr>
          <w:t xml:space="preserve">. </w:t>
        </w:r>
      </w:hyperlink>
      <w:r>
        <w:rPr>
          <w:snapToGrid w:val="0"/>
          <w:sz w:val="28"/>
          <w:szCs w:val="28"/>
          <w:lang w:val="uk-UA"/>
        </w:rPr>
        <w:t xml:space="preserve">– </w:t>
      </w:r>
      <w:r w:rsidRPr="00BA7CEF">
        <w:rPr>
          <w:snapToGrid w:val="0"/>
          <w:sz w:val="28"/>
          <w:szCs w:val="28"/>
          <w:lang w:val="uk-UA"/>
        </w:rPr>
        <w:t>М.</w:t>
      </w:r>
      <w:r>
        <w:rPr>
          <w:snapToGrid w:val="0"/>
          <w:sz w:val="28"/>
          <w:szCs w:val="28"/>
          <w:lang w:val="uk-UA"/>
        </w:rPr>
        <w:t xml:space="preserve"> </w:t>
      </w:r>
      <w:r w:rsidRPr="00BA7CEF">
        <w:rPr>
          <w:snapToGrid w:val="0"/>
          <w:sz w:val="28"/>
          <w:szCs w:val="28"/>
          <w:lang w:val="uk-UA"/>
        </w:rPr>
        <w:t>: Высшая школа, 1974. – 200 с.</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Мельников Г.</w:t>
      </w:r>
      <w:r>
        <w:rPr>
          <w:sz w:val="28"/>
          <w:szCs w:val="28"/>
        </w:rPr>
        <w:t xml:space="preserve"> </w:t>
      </w:r>
      <w:r w:rsidRPr="00BA7CEF">
        <w:rPr>
          <w:sz w:val="28"/>
          <w:szCs w:val="28"/>
        </w:rPr>
        <w:t>П. Сущность предикации и способы языкового выражения // "Инвариантные синтаксические значения и структура предложения"</w:t>
      </w:r>
      <w:r>
        <w:rPr>
          <w:sz w:val="28"/>
          <w:szCs w:val="28"/>
        </w:rPr>
        <w:t xml:space="preserve"> /</w:t>
      </w:r>
      <w:r w:rsidRPr="004B3E14">
        <w:rPr>
          <w:sz w:val="28"/>
          <w:szCs w:val="28"/>
        </w:rPr>
        <w:t xml:space="preserve"> </w:t>
      </w:r>
      <w:r>
        <w:rPr>
          <w:sz w:val="28"/>
          <w:szCs w:val="28"/>
          <w:lang w:val="uk-UA"/>
        </w:rPr>
        <w:t xml:space="preserve">                            </w:t>
      </w:r>
      <w:r w:rsidRPr="00BA7CEF">
        <w:rPr>
          <w:sz w:val="28"/>
          <w:szCs w:val="28"/>
        </w:rPr>
        <w:t>Г.</w:t>
      </w:r>
      <w:r>
        <w:rPr>
          <w:sz w:val="28"/>
          <w:szCs w:val="28"/>
        </w:rPr>
        <w:t xml:space="preserve"> </w:t>
      </w:r>
      <w:r w:rsidRPr="00BA7CEF">
        <w:rPr>
          <w:sz w:val="28"/>
          <w:szCs w:val="28"/>
        </w:rPr>
        <w:t>П. Мельников</w:t>
      </w:r>
      <w:r>
        <w:rPr>
          <w:sz w:val="28"/>
          <w:szCs w:val="28"/>
        </w:rPr>
        <w:t>.</w:t>
      </w:r>
      <w:r w:rsidRPr="00BA7CEF">
        <w:rPr>
          <w:sz w:val="28"/>
          <w:szCs w:val="28"/>
        </w:rPr>
        <w:t xml:space="preserve"> </w:t>
      </w:r>
      <w:r>
        <w:rPr>
          <w:sz w:val="28"/>
          <w:szCs w:val="28"/>
        </w:rPr>
        <w:t>–</w:t>
      </w:r>
      <w:r w:rsidRPr="00BA7CEF">
        <w:rPr>
          <w:sz w:val="28"/>
          <w:szCs w:val="28"/>
        </w:rPr>
        <w:t xml:space="preserve"> М.</w:t>
      </w:r>
      <w:r>
        <w:rPr>
          <w:sz w:val="28"/>
          <w:szCs w:val="28"/>
        </w:rPr>
        <w:t xml:space="preserve"> : Наука, 1968. – С</w:t>
      </w:r>
      <w:r w:rsidRPr="00BA7CEF">
        <w:rPr>
          <w:sz w:val="28"/>
          <w:szCs w:val="28"/>
        </w:rPr>
        <w:t>.</w:t>
      </w:r>
      <w:r>
        <w:rPr>
          <w:sz w:val="28"/>
          <w:szCs w:val="28"/>
        </w:rPr>
        <w:t xml:space="preserve"> </w:t>
      </w:r>
      <w:r w:rsidRPr="00BA7CEF">
        <w:rPr>
          <w:sz w:val="28"/>
          <w:szCs w:val="28"/>
        </w:rPr>
        <w:t>116</w:t>
      </w:r>
      <w:r>
        <w:rPr>
          <w:sz w:val="28"/>
          <w:szCs w:val="28"/>
        </w:rPr>
        <w:t>–</w:t>
      </w:r>
      <w:r w:rsidRPr="00BA7CEF">
        <w:rPr>
          <w:sz w:val="28"/>
          <w:szCs w:val="28"/>
        </w:rPr>
        <w:t>125.</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Мельников Г.</w:t>
      </w:r>
      <w:r>
        <w:rPr>
          <w:sz w:val="28"/>
          <w:szCs w:val="28"/>
        </w:rPr>
        <w:t xml:space="preserve"> </w:t>
      </w:r>
      <w:r w:rsidRPr="00BA7CEF">
        <w:rPr>
          <w:sz w:val="28"/>
          <w:szCs w:val="28"/>
        </w:rPr>
        <w:t>П. Типы мотивированности языковых знаков // Материалы семинара по проблеме мотивированности языкового знака. Институт языкознания АН СССР</w:t>
      </w:r>
      <w:r>
        <w:rPr>
          <w:sz w:val="28"/>
          <w:szCs w:val="28"/>
        </w:rPr>
        <w:t xml:space="preserve"> /</w:t>
      </w:r>
      <w:r w:rsidRPr="004B3E14">
        <w:rPr>
          <w:sz w:val="28"/>
          <w:szCs w:val="28"/>
        </w:rPr>
        <w:t xml:space="preserve"> </w:t>
      </w:r>
      <w:r w:rsidRPr="00BA7CEF">
        <w:rPr>
          <w:sz w:val="28"/>
          <w:szCs w:val="28"/>
        </w:rPr>
        <w:t>Г.</w:t>
      </w:r>
      <w:r>
        <w:rPr>
          <w:sz w:val="28"/>
          <w:szCs w:val="28"/>
        </w:rPr>
        <w:t xml:space="preserve"> </w:t>
      </w:r>
      <w:r w:rsidRPr="00BA7CEF">
        <w:rPr>
          <w:sz w:val="28"/>
          <w:szCs w:val="28"/>
        </w:rPr>
        <w:t>П</w:t>
      </w:r>
      <w:r>
        <w:rPr>
          <w:sz w:val="28"/>
          <w:szCs w:val="28"/>
        </w:rPr>
        <w:t>.</w:t>
      </w:r>
      <w:r w:rsidRPr="00BA7CEF">
        <w:rPr>
          <w:sz w:val="28"/>
          <w:szCs w:val="28"/>
        </w:rPr>
        <w:t xml:space="preserve"> Мельников. </w:t>
      </w:r>
      <w:r>
        <w:rPr>
          <w:sz w:val="28"/>
          <w:szCs w:val="28"/>
        </w:rPr>
        <w:t>– Л. : Наука, 1969. – С</w:t>
      </w:r>
      <w:r w:rsidRPr="00BA7CEF">
        <w:rPr>
          <w:sz w:val="28"/>
          <w:szCs w:val="28"/>
        </w:rPr>
        <w:t>.</w:t>
      </w:r>
      <w:r>
        <w:rPr>
          <w:sz w:val="28"/>
          <w:szCs w:val="28"/>
          <w:lang w:val="uk-UA"/>
        </w:rPr>
        <w:t xml:space="preserve"> </w:t>
      </w:r>
      <w:r w:rsidRPr="00BA7CEF">
        <w:rPr>
          <w:sz w:val="28"/>
          <w:szCs w:val="28"/>
        </w:rPr>
        <w:t>3</w:t>
      </w:r>
      <w:r>
        <w:rPr>
          <w:sz w:val="28"/>
          <w:szCs w:val="28"/>
        </w:rPr>
        <w:t>–</w:t>
      </w:r>
      <w:r w:rsidRPr="00BA7CEF">
        <w:rPr>
          <w:sz w:val="28"/>
          <w:szCs w:val="28"/>
        </w:rPr>
        <w:t>6.</w:t>
      </w:r>
    </w:p>
    <w:p w:rsidR="00B17976" w:rsidRPr="00BA7CE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BA7CEF">
        <w:rPr>
          <w:sz w:val="28"/>
          <w:szCs w:val="28"/>
        </w:rPr>
        <w:t>Мельников Г.</w:t>
      </w:r>
      <w:r>
        <w:rPr>
          <w:sz w:val="28"/>
          <w:szCs w:val="28"/>
        </w:rPr>
        <w:t xml:space="preserve"> </w:t>
      </w:r>
      <w:r w:rsidRPr="00BA7CEF">
        <w:rPr>
          <w:sz w:val="28"/>
          <w:szCs w:val="28"/>
        </w:rPr>
        <w:t>П. Значение, смысл и типы значимостей языкового знака // Научный симпозиум: Семиотические проблемы языков науки, терминологии и информатики. Ч.</w:t>
      </w:r>
      <w:r>
        <w:rPr>
          <w:sz w:val="28"/>
          <w:szCs w:val="28"/>
        </w:rPr>
        <w:t xml:space="preserve"> </w:t>
      </w:r>
      <w:r w:rsidRPr="00BA7CEF">
        <w:rPr>
          <w:sz w:val="28"/>
          <w:szCs w:val="28"/>
        </w:rPr>
        <w:t>1</w:t>
      </w:r>
      <w:r>
        <w:rPr>
          <w:sz w:val="28"/>
          <w:szCs w:val="28"/>
        </w:rPr>
        <w:t xml:space="preserve"> /</w:t>
      </w:r>
      <w:r w:rsidRPr="004B3E14">
        <w:rPr>
          <w:sz w:val="28"/>
          <w:szCs w:val="28"/>
        </w:rPr>
        <w:t xml:space="preserve"> </w:t>
      </w:r>
      <w:r w:rsidRPr="00BA7CEF">
        <w:rPr>
          <w:sz w:val="28"/>
          <w:szCs w:val="28"/>
        </w:rPr>
        <w:t>Г.</w:t>
      </w:r>
      <w:r>
        <w:rPr>
          <w:sz w:val="28"/>
          <w:szCs w:val="28"/>
        </w:rPr>
        <w:t xml:space="preserve"> </w:t>
      </w:r>
      <w:r w:rsidRPr="00BA7CEF">
        <w:rPr>
          <w:sz w:val="28"/>
          <w:szCs w:val="28"/>
        </w:rPr>
        <w:t>П. Мельников</w:t>
      </w:r>
      <w:r>
        <w:rPr>
          <w:sz w:val="28"/>
          <w:szCs w:val="28"/>
        </w:rPr>
        <w:t xml:space="preserve">. – </w:t>
      </w:r>
      <w:r w:rsidRPr="00BA7CEF">
        <w:rPr>
          <w:sz w:val="28"/>
          <w:szCs w:val="28"/>
        </w:rPr>
        <w:t>М.</w:t>
      </w:r>
      <w:r>
        <w:rPr>
          <w:sz w:val="28"/>
          <w:szCs w:val="28"/>
        </w:rPr>
        <w:t xml:space="preserve"> : Изд-во МГУ, 1971.</w:t>
      </w:r>
      <w:r w:rsidRPr="00BA7CEF">
        <w:rPr>
          <w:sz w:val="28"/>
          <w:szCs w:val="28"/>
        </w:rPr>
        <w:t xml:space="preserve"> </w:t>
      </w:r>
      <w:r>
        <w:rPr>
          <w:sz w:val="28"/>
          <w:szCs w:val="28"/>
        </w:rPr>
        <w:t>– С</w:t>
      </w:r>
      <w:r w:rsidRPr="00BA7CEF">
        <w:rPr>
          <w:sz w:val="28"/>
          <w:szCs w:val="28"/>
        </w:rPr>
        <w:t>.141</w:t>
      </w:r>
      <w:r>
        <w:rPr>
          <w:sz w:val="28"/>
          <w:szCs w:val="28"/>
        </w:rPr>
        <w:t>–</w:t>
      </w:r>
      <w:r w:rsidRPr="00BA7CEF">
        <w:rPr>
          <w:sz w:val="28"/>
          <w:szCs w:val="28"/>
        </w:rPr>
        <w:t>146.</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z w:val="28"/>
          <w:szCs w:val="28"/>
        </w:rPr>
        <w:t>Мельников Г. П. Проблема выбора оптимальных оснований классификации русских глаголов для описания словообразовательных и словоизменительных отношений между глагольными формами. Депонированный отчёт НИС / Г. П. Мельников. – М., 1986. – С. 347–419.</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z w:val="28"/>
          <w:szCs w:val="28"/>
        </w:rPr>
        <w:t>Мешков О. Д. Словообразование современного английского языка</w:t>
      </w:r>
      <w:r>
        <w:rPr>
          <w:sz w:val="28"/>
          <w:szCs w:val="28"/>
        </w:rPr>
        <w:t xml:space="preserve"> /</w:t>
      </w:r>
      <w:r w:rsidRPr="004B3E14">
        <w:rPr>
          <w:sz w:val="28"/>
          <w:szCs w:val="28"/>
        </w:rPr>
        <w:t xml:space="preserve"> </w:t>
      </w:r>
      <w:r>
        <w:rPr>
          <w:sz w:val="28"/>
          <w:szCs w:val="28"/>
        </w:rPr>
        <w:t xml:space="preserve">           Олег</w:t>
      </w:r>
      <w:r w:rsidRPr="004B3E14">
        <w:rPr>
          <w:sz w:val="28"/>
          <w:szCs w:val="28"/>
        </w:rPr>
        <w:t xml:space="preserve"> Д</w:t>
      </w:r>
      <w:r>
        <w:rPr>
          <w:sz w:val="28"/>
          <w:szCs w:val="28"/>
        </w:rPr>
        <w:t>авидович</w:t>
      </w:r>
      <w:r w:rsidRPr="004B3E14">
        <w:rPr>
          <w:sz w:val="28"/>
          <w:szCs w:val="28"/>
        </w:rPr>
        <w:t xml:space="preserve"> Мешков</w:t>
      </w:r>
      <w:r>
        <w:rPr>
          <w:sz w:val="28"/>
          <w:szCs w:val="28"/>
        </w:rPr>
        <w:t xml:space="preserve">. </w:t>
      </w:r>
      <w:r w:rsidRPr="004B3E14">
        <w:rPr>
          <w:sz w:val="28"/>
          <w:szCs w:val="28"/>
        </w:rPr>
        <w:t>– М</w:t>
      </w:r>
      <w:r>
        <w:rPr>
          <w:sz w:val="28"/>
          <w:szCs w:val="28"/>
        </w:rPr>
        <w:t xml:space="preserve">. </w:t>
      </w:r>
      <w:r w:rsidRPr="004B3E14">
        <w:rPr>
          <w:sz w:val="28"/>
          <w:szCs w:val="28"/>
        </w:rPr>
        <w:t xml:space="preserve">: Наука, 1976. – </w:t>
      </w:r>
      <w:r>
        <w:rPr>
          <w:sz w:val="28"/>
          <w:szCs w:val="28"/>
        </w:rPr>
        <w:t>246 с</w:t>
      </w:r>
      <w:r w:rsidRPr="004B3E14">
        <w:rPr>
          <w:sz w:val="28"/>
          <w:szCs w:val="28"/>
        </w:rPr>
        <w:t>.</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z w:val="28"/>
          <w:szCs w:val="28"/>
        </w:rPr>
        <w:t>Мешков О. В. Словосложение в современном английском языке</w:t>
      </w:r>
      <w:r>
        <w:rPr>
          <w:sz w:val="28"/>
          <w:szCs w:val="28"/>
        </w:rPr>
        <w:t xml:space="preserve"> /</w:t>
      </w:r>
      <w:r w:rsidRPr="004B3E14">
        <w:rPr>
          <w:sz w:val="28"/>
          <w:szCs w:val="28"/>
        </w:rPr>
        <w:t xml:space="preserve"> </w:t>
      </w:r>
      <w:r>
        <w:rPr>
          <w:sz w:val="28"/>
          <w:szCs w:val="28"/>
        </w:rPr>
        <w:t xml:space="preserve">            Олег</w:t>
      </w:r>
      <w:r w:rsidRPr="004B3E14">
        <w:rPr>
          <w:sz w:val="28"/>
          <w:szCs w:val="28"/>
        </w:rPr>
        <w:t xml:space="preserve"> Д</w:t>
      </w:r>
      <w:r>
        <w:rPr>
          <w:sz w:val="28"/>
          <w:szCs w:val="28"/>
        </w:rPr>
        <w:t>авидович</w:t>
      </w:r>
      <w:r w:rsidRPr="004B3E14">
        <w:rPr>
          <w:sz w:val="28"/>
          <w:szCs w:val="28"/>
        </w:rPr>
        <w:t xml:space="preserve"> Мешков</w:t>
      </w:r>
      <w:r>
        <w:rPr>
          <w:sz w:val="28"/>
          <w:szCs w:val="28"/>
        </w:rPr>
        <w:t xml:space="preserve">. </w:t>
      </w:r>
      <w:r w:rsidRPr="004B3E14">
        <w:rPr>
          <w:sz w:val="28"/>
          <w:szCs w:val="28"/>
        </w:rPr>
        <w:t>– М.</w:t>
      </w:r>
      <w:r>
        <w:rPr>
          <w:sz w:val="28"/>
          <w:szCs w:val="28"/>
        </w:rPr>
        <w:t xml:space="preserve"> : Высш. школа</w:t>
      </w:r>
      <w:r w:rsidRPr="004B3E14">
        <w:rPr>
          <w:sz w:val="28"/>
          <w:szCs w:val="28"/>
        </w:rPr>
        <w:t>, 1985. – 187 с.</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napToGrid w:val="0"/>
          <w:sz w:val="28"/>
          <w:szCs w:val="28"/>
        </w:rPr>
        <w:t>Мещанинов И.</w:t>
      </w:r>
      <w:r>
        <w:rPr>
          <w:snapToGrid w:val="0"/>
          <w:sz w:val="28"/>
          <w:szCs w:val="28"/>
        </w:rPr>
        <w:t xml:space="preserve"> </w:t>
      </w:r>
      <w:r w:rsidRPr="004B3E14">
        <w:rPr>
          <w:snapToGrid w:val="0"/>
          <w:sz w:val="28"/>
          <w:szCs w:val="28"/>
        </w:rPr>
        <w:t>И. Глагол</w:t>
      </w:r>
      <w:r>
        <w:rPr>
          <w:snapToGrid w:val="0"/>
          <w:sz w:val="28"/>
          <w:szCs w:val="28"/>
        </w:rPr>
        <w:t>. – [2-е изд.] /</w:t>
      </w:r>
      <w:r w:rsidRPr="004B3E14">
        <w:rPr>
          <w:snapToGrid w:val="0"/>
          <w:sz w:val="28"/>
          <w:szCs w:val="28"/>
        </w:rPr>
        <w:t xml:space="preserve"> И</w:t>
      </w:r>
      <w:r>
        <w:rPr>
          <w:snapToGrid w:val="0"/>
          <w:sz w:val="28"/>
          <w:szCs w:val="28"/>
        </w:rPr>
        <w:t>ван Иванович</w:t>
      </w:r>
      <w:r w:rsidRPr="004B3E14">
        <w:rPr>
          <w:snapToGrid w:val="0"/>
          <w:sz w:val="28"/>
          <w:szCs w:val="28"/>
        </w:rPr>
        <w:t xml:space="preserve"> Мещанинов</w:t>
      </w:r>
      <w:r>
        <w:rPr>
          <w:snapToGrid w:val="0"/>
          <w:sz w:val="28"/>
          <w:szCs w:val="28"/>
        </w:rPr>
        <w:t xml:space="preserve">. </w:t>
      </w:r>
      <w:r w:rsidRPr="004B3E14">
        <w:rPr>
          <w:sz w:val="28"/>
          <w:szCs w:val="28"/>
        </w:rPr>
        <w:t xml:space="preserve">– </w:t>
      </w:r>
      <w:r>
        <w:rPr>
          <w:sz w:val="28"/>
          <w:szCs w:val="28"/>
          <w:lang w:val="uk-UA"/>
        </w:rPr>
        <w:t xml:space="preserve">              </w:t>
      </w:r>
      <w:r>
        <w:rPr>
          <w:snapToGrid w:val="0"/>
          <w:sz w:val="28"/>
          <w:szCs w:val="28"/>
        </w:rPr>
        <w:t>Л.</w:t>
      </w:r>
      <w:r w:rsidRPr="004B3E14">
        <w:rPr>
          <w:snapToGrid w:val="0"/>
          <w:sz w:val="28"/>
          <w:szCs w:val="28"/>
        </w:rPr>
        <w:t>,</w:t>
      </w:r>
      <w:r>
        <w:rPr>
          <w:snapToGrid w:val="0"/>
          <w:sz w:val="28"/>
          <w:szCs w:val="28"/>
        </w:rPr>
        <w:t xml:space="preserve"> </w:t>
      </w:r>
      <w:r w:rsidRPr="004B3E14">
        <w:rPr>
          <w:snapToGrid w:val="0"/>
          <w:sz w:val="28"/>
          <w:szCs w:val="28"/>
        </w:rPr>
        <w:t>1982.</w:t>
      </w:r>
      <w:r w:rsidRPr="004B3E14">
        <w:rPr>
          <w:sz w:val="28"/>
          <w:szCs w:val="28"/>
        </w:rPr>
        <w:t xml:space="preserve"> – </w:t>
      </w:r>
      <w:r w:rsidRPr="004B3E14">
        <w:rPr>
          <w:snapToGrid w:val="0"/>
          <w:sz w:val="28"/>
          <w:szCs w:val="28"/>
        </w:rPr>
        <w:t>272 с.</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napToGrid w:val="0"/>
          <w:sz w:val="28"/>
          <w:szCs w:val="28"/>
        </w:rPr>
        <w:t>Милославский И.</w:t>
      </w:r>
      <w:r>
        <w:rPr>
          <w:snapToGrid w:val="0"/>
          <w:sz w:val="28"/>
          <w:szCs w:val="28"/>
        </w:rPr>
        <w:t xml:space="preserve"> </w:t>
      </w:r>
      <w:r w:rsidRPr="004B3E14">
        <w:rPr>
          <w:snapToGrid w:val="0"/>
          <w:sz w:val="28"/>
          <w:szCs w:val="28"/>
        </w:rPr>
        <w:t>Г. Вопросы словообразовательного синтеза</w:t>
      </w:r>
      <w:r>
        <w:rPr>
          <w:snapToGrid w:val="0"/>
          <w:sz w:val="28"/>
          <w:szCs w:val="28"/>
        </w:rPr>
        <w:t xml:space="preserve"> /</w:t>
      </w:r>
      <w:r w:rsidRPr="004B3E14">
        <w:rPr>
          <w:snapToGrid w:val="0"/>
          <w:sz w:val="28"/>
          <w:szCs w:val="28"/>
        </w:rPr>
        <w:t xml:space="preserve"> </w:t>
      </w:r>
      <w:r>
        <w:rPr>
          <w:snapToGrid w:val="0"/>
          <w:sz w:val="28"/>
          <w:szCs w:val="28"/>
        </w:rPr>
        <w:t xml:space="preserve">                     </w:t>
      </w:r>
      <w:r w:rsidRPr="004B3E14">
        <w:rPr>
          <w:snapToGrid w:val="0"/>
          <w:sz w:val="28"/>
          <w:szCs w:val="28"/>
        </w:rPr>
        <w:t>И</w:t>
      </w:r>
      <w:r>
        <w:rPr>
          <w:snapToGrid w:val="0"/>
          <w:sz w:val="28"/>
          <w:szCs w:val="28"/>
        </w:rPr>
        <w:t xml:space="preserve">горь </w:t>
      </w:r>
      <w:r w:rsidRPr="004B3E14">
        <w:rPr>
          <w:snapToGrid w:val="0"/>
          <w:sz w:val="28"/>
          <w:szCs w:val="28"/>
        </w:rPr>
        <w:t>Г</w:t>
      </w:r>
      <w:r>
        <w:rPr>
          <w:snapToGrid w:val="0"/>
          <w:sz w:val="28"/>
          <w:szCs w:val="28"/>
        </w:rPr>
        <w:t>ригорьевич</w:t>
      </w:r>
      <w:r w:rsidRPr="004B3E14">
        <w:rPr>
          <w:snapToGrid w:val="0"/>
          <w:sz w:val="28"/>
          <w:szCs w:val="28"/>
        </w:rPr>
        <w:t xml:space="preserve"> Милославский</w:t>
      </w:r>
      <w:r>
        <w:rPr>
          <w:snapToGrid w:val="0"/>
          <w:sz w:val="28"/>
          <w:szCs w:val="28"/>
        </w:rPr>
        <w:t>. – М. :</w:t>
      </w:r>
      <w:r w:rsidRPr="004B3E14">
        <w:rPr>
          <w:snapToGrid w:val="0"/>
          <w:sz w:val="28"/>
          <w:szCs w:val="28"/>
        </w:rPr>
        <w:t xml:space="preserve"> </w:t>
      </w:r>
      <w:r>
        <w:rPr>
          <w:sz w:val="28"/>
          <w:szCs w:val="28"/>
          <w:lang w:eastAsia="uk-UA"/>
        </w:rPr>
        <w:t xml:space="preserve">Изд-во Московск. ун-та, </w:t>
      </w:r>
      <w:r w:rsidRPr="004B3E14">
        <w:rPr>
          <w:snapToGrid w:val="0"/>
          <w:sz w:val="28"/>
          <w:szCs w:val="28"/>
        </w:rPr>
        <w:t>1980.</w:t>
      </w:r>
      <w:r>
        <w:rPr>
          <w:sz w:val="28"/>
          <w:szCs w:val="28"/>
          <w:lang w:eastAsia="uk-UA"/>
        </w:rPr>
        <w:t xml:space="preserve"> –                   </w:t>
      </w:r>
      <w:r w:rsidRPr="004B3E14">
        <w:rPr>
          <w:sz w:val="28"/>
          <w:szCs w:val="28"/>
          <w:lang w:eastAsia="uk-UA"/>
        </w:rPr>
        <w:t>С. 9</w:t>
      </w:r>
      <w:r>
        <w:rPr>
          <w:sz w:val="28"/>
          <w:szCs w:val="28"/>
          <w:lang w:eastAsia="uk-UA"/>
        </w:rPr>
        <w:t>–</w:t>
      </w:r>
      <w:r w:rsidRPr="004B3E14">
        <w:rPr>
          <w:sz w:val="28"/>
          <w:szCs w:val="28"/>
          <w:lang w:eastAsia="uk-UA"/>
        </w:rPr>
        <w:t>10.</w:t>
      </w:r>
    </w:p>
    <w:p w:rsidR="00B17976" w:rsidRPr="0069405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69405B">
        <w:rPr>
          <w:snapToGrid w:val="0"/>
          <w:sz w:val="28"/>
          <w:szCs w:val="28"/>
        </w:rPr>
        <w:t>Милославский И. Г. Как разобрать и собрать слово /                                       Игорь Григорьевич Милославский.</w:t>
      </w:r>
      <w:r w:rsidRPr="0069405B">
        <w:rPr>
          <w:sz w:val="28"/>
          <w:szCs w:val="28"/>
          <w:lang w:eastAsia="uk-UA"/>
        </w:rPr>
        <w:t xml:space="preserve"> – </w:t>
      </w:r>
      <w:r w:rsidRPr="0069405B">
        <w:rPr>
          <w:snapToGrid w:val="0"/>
          <w:sz w:val="28"/>
          <w:szCs w:val="28"/>
        </w:rPr>
        <w:t>М., 1993.</w:t>
      </w:r>
      <w:r w:rsidRPr="0069405B">
        <w:rPr>
          <w:sz w:val="28"/>
          <w:szCs w:val="28"/>
          <w:lang w:eastAsia="uk-UA"/>
        </w:rPr>
        <w:t xml:space="preserve"> – </w:t>
      </w:r>
      <w:r w:rsidRPr="0069405B">
        <w:rPr>
          <w:snapToGrid w:val="0"/>
          <w:sz w:val="28"/>
          <w:szCs w:val="28"/>
        </w:rPr>
        <w:t>192 с.</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napToGrid w:val="0"/>
          <w:sz w:val="28"/>
          <w:szCs w:val="28"/>
        </w:rPr>
        <w:lastRenderedPageBreak/>
        <w:t>Милославский И.</w:t>
      </w:r>
      <w:r>
        <w:rPr>
          <w:snapToGrid w:val="0"/>
          <w:sz w:val="28"/>
          <w:szCs w:val="28"/>
        </w:rPr>
        <w:t xml:space="preserve"> </w:t>
      </w:r>
      <w:r w:rsidRPr="004B3E14">
        <w:rPr>
          <w:snapToGrid w:val="0"/>
          <w:sz w:val="28"/>
          <w:szCs w:val="28"/>
        </w:rPr>
        <w:t>Г. Морфологические категории современного русского языка</w:t>
      </w:r>
      <w:r>
        <w:rPr>
          <w:snapToGrid w:val="0"/>
          <w:sz w:val="28"/>
          <w:szCs w:val="28"/>
        </w:rPr>
        <w:t xml:space="preserve"> /</w:t>
      </w:r>
      <w:r w:rsidRPr="002059D5">
        <w:rPr>
          <w:snapToGrid w:val="0"/>
          <w:sz w:val="28"/>
          <w:szCs w:val="28"/>
        </w:rPr>
        <w:t xml:space="preserve"> </w:t>
      </w:r>
      <w:r w:rsidRPr="004B3E14">
        <w:rPr>
          <w:snapToGrid w:val="0"/>
          <w:sz w:val="28"/>
          <w:szCs w:val="28"/>
        </w:rPr>
        <w:t>И</w:t>
      </w:r>
      <w:r>
        <w:rPr>
          <w:snapToGrid w:val="0"/>
          <w:sz w:val="28"/>
          <w:szCs w:val="28"/>
        </w:rPr>
        <w:t xml:space="preserve">горь </w:t>
      </w:r>
      <w:r w:rsidRPr="004B3E14">
        <w:rPr>
          <w:snapToGrid w:val="0"/>
          <w:sz w:val="28"/>
          <w:szCs w:val="28"/>
        </w:rPr>
        <w:t>Г</w:t>
      </w:r>
      <w:r>
        <w:rPr>
          <w:snapToGrid w:val="0"/>
          <w:sz w:val="28"/>
          <w:szCs w:val="28"/>
        </w:rPr>
        <w:t>ригорьевич</w:t>
      </w:r>
      <w:r w:rsidRPr="004B3E14">
        <w:rPr>
          <w:snapToGrid w:val="0"/>
          <w:sz w:val="28"/>
          <w:szCs w:val="28"/>
        </w:rPr>
        <w:t xml:space="preserve"> Милославский. </w:t>
      </w:r>
      <w:r>
        <w:rPr>
          <w:sz w:val="28"/>
          <w:szCs w:val="28"/>
          <w:lang w:eastAsia="uk-UA"/>
        </w:rPr>
        <w:t xml:space="preserve">– </w:t>
      </w:r>
      <w:r>
        <w:rPr>
          <w:snapToGrid w:val="0"/>
          <w:sz w:val="28"/>
          <w:szCs w:val="28"/>
        </w:rPr>
        <w:t>М.,</w:t>
      </w:r>
      <w:r w:rsidRPr="004B3E14">
        <w:rPr>
          <w:snapToGrid w:val="0"/>
          <w:sz w:val="28"/>
          <w:szCs w:val="28"/>
        </w:rPr>
        <w:t xml:space="preserve"> 1988.</w:t>
      </w:r>
      <w:r>
        <w:rPr>
          <w:sz w:val="28"/>
          <w:szCs w:val="28"/>
          <w:lang w:eastAsia="uk-UA"/>
        </w:rPr>
        <w:t xml:space="preserve"> – </w:t>
      </w:r>
      <w:r w:rsidRPr="004B3E14">
        <w:rPr>
          <w:snapToGrid w:val="0"/>
          <w:sz w:val="28"/>
          <w:szCs w:val="28"/>
        </w:rPr>
        <w:t>254 с.</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z w:val="28"/>
          <w:szCs w:val="28"/>
          <w:lang w:eastAsia="uk-UA"/>
        </w:rPr>
        <w:t>Милославский И.</w:t>
      </w:r>
      <w:r>
        <w:rPr>
          <w:sz w:val="28"/>
          <w:szCs w:val="28"/>
          <w:lang w:eastAsia="uk-UA"/>
        </w:rPr>
        <w:t xml:space="preserve"> </w:t>
      </w:r>
      <w:r w:rsidRPr="004B3E14">
        <w:rPr>
          <w:sz w:val="28"/>
          <w:szCs w:val="28"/>
          <w:lang w:eastAsia="uk-UA"/>
        </w:rPr>
        <w:t>Г. О регулярном приращени</w:t>
      </w:r>
      <w:r>
        <w:rPr>
          <w:sz w:val="28"/>
          <w:szCs w:val="28"/>
          <w:lang w:eastAsia="uk-UA"/>
        </w:rPr>
        <w:t xml:space="preserve">и значения при словообразовании / </w:t>
      </w:r>
      <w:r w:rsidRPr="004B3E14">
        <w:rPr>
          <w:snapToGrid w:val="0"/>
          <w:sz w:val="28"/>
          <w:szCs w:val="28"/>
        </w:rPr>
        <w:t>И</w:t>
      </w:r>
      <w:r>
        <w:rPr>
          <w:snapToGrid w:val="0"/>
          <w:sz w:val="28"/>
          <w:szCs w:val="28"/>
          <w:lang w:val="uk-UA"/>
        </w:rPr>
        <w:t xml:space="preserve">. </w:t>
      </w:r>
      <w:r w:rsidRPr="004B3E14">
        <w:rPr>
          <w:snapToGrid w:val="0"/>
          <w:sz w:val="28"/>
          <w:szCs w:val="28"/>
        </w:rPr>
        <w:t>Г</w:t>
      </w:r>
      <w:r>
        <w:rPr>
          <w:snapToGrid w:val="0"/>
          <w:sz w:val="28"/>
          <w:szCs w:val="28"/>
          <w:lang w:val="uk-UA"/>
        </w:rPr>
        <w:t>.</w:t>
      </w:r>
      <w:r w:rsidRPr="004B3E14">
        <w:rPr>
          <w:snapToGrid w:val="0"/>
          <w:sz w:val="28"/>
          <w:szCs w:val="28"/>
        </w:rPr>
        <w:t xml:space="preserve"> Милославский. </w:t>
      </w:r>
      <w:r>
        <w:rPr>
          <w:snapToGrid w:val="0"/>
          <w:sz w:val="28"/>
          <w:szCs w:val="28"/>
        </w:rPr>
        <w:t xml:space="preserve">– М. : </w:t>
      </w:r>
      <w:r>
        <w:rPr>
          <w:sz w:val="28"/>
          <w:szCs w:val="28"/>
          <w:lang w:eastAsia="uk-UA"/>
        </w:rPr>
        <w:t xml:space="preserve">ВЯ, 1975, № 6. – </w:t>
      </w:r>
      <w:r w:rsidRPr="004B3E14">
        <w:rPr>
          <w:sz w:val="28"/>
          <w:szCs w:val="28"/>
          <w:lang w:eastAsia="uk-UA"/>
        </w:rPr>
        <w:t>С. 65</w:t>
      </w:r>
      <w:r>
        <w:rPr>
          <w:sz w:val="28"/>
          <w:szCs w:val="28"/>
          <w:lang w:eastAsia="uk-UA"/>
        </w:rPr>
        <w:t>–</w:t>
      </w:r>
      <w:r w:rsidRPr="004B3E14">
        <w:rPr>
          <w:sz w:val="28"/>
          <w:szCs w:val="28"/>
          <w:lang w:eastAsia="uk-UA"/>
        </w:rPr>
        <w:t>72.</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rPr>
        <w:t xml:space="preserve">Минский </w:t>
      </w:r>
      <w:r w:rsidRPr="004B3E14">
        <w:rPr>
          <w:sz w:val="28"/>
          <w:szCs w:val="28"/>
        </w:rPr>
        <w:t>М. Фреймы для представления знаний</w:t>
      </w:r>
      <w:r>
        <w:rPr>
          <w:sz w:val="28"/>
          <w:szCs w:val="28"/>
        </w:rPr>
        <w:t xml:space="preserve"> </w:t>
      </w:r>
      <w:r w:rsidRPr="004B3E14">
        <w:rPr>
          <w:sz w:val="28"/>
          <w:szCs w:val="28"/>
          <w:lang w:val="uk-UA"/>
        </w:rPr>
        <w:t xml:space="preserve">/ </w:t>
      </w:r>
      <w:r w:rsidRPr="004B3E14">
        <w:rPr>
          <w:sz w:val="28"/>
          <w:szCs w:val="28"/>
        </w:rPr>
        <w:t xml:space="preserve">Марвин </w:t>
      </w:r>
      <w:r>
        <w:rPr>
          <w:sz w:val="28"/>
          <w:szCs w:val="28"/>
        </w:rPr>
        <w:t>Минский</w:t>
      </w:r>
      <w:r w:rsidRPr="004B3E14">
        <w:rPr>
          <w:sz w:val="28"/>
          <w:szCs w:val="28"/>
        </w:rPr>
        <w:t xml:space="preserve">. </w:t>
      </w:r>
      <w:r>
        <w:rPr>
          <w:sz w:val="28"/>
          <w:szCs w:val="28"/>
          <w:lang w:eastAsia="uk-UA"/>
        </w:rPr>
        <w:t xml:space="preserve">–            </w:t>
      </w:r>
      <w:r w:rsidRPr="004B3E14">
        <w:rPr>
          <w:sz w:val="28"/>
          <w:szCs w:val="28"/>
        </w:rPr>
        <w:t>М</w:t>
      </w:r>
      <w:r>
        <w:rPr>
          <w:sz w:val="28"/>
          <w:szCs w:val="28"/>
        </w:rPr>
        <w:t xml:space="preserve">. : Энергия, 1979. </w:t>
      </w:r>
      <w:r>
        <w:rPr>
          <w:sz w:val="28"/>
          <w:szCs w:val="28"/>
          <w:lang w:eastAsia="uk-UA"/>
        </w:rPr>
        <w:t xml:space="preserve">– </w:t>
      </w:r>
      <w:r w:rsidRPr="004B3E14">
        <w:rPr>
          <w:sz w:val="28"/>
          <w:szCs w:val="28"/>
        </w:rPr>
        <w:t>151 с.</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rPr>
        <w:t>Минский М. Значение и метафора // Новое в</w:t>
      </w:r>
      <w:r w:rsidRPr="004B3E14">
        <w:rPr>
          <w:sz w:val="28"/>
          <w:szCs w:val="28"/>
        </w:rPr>
        <w:t xml:space="preserve"> зарубежной</w:t>
      </w:r>
      <w:r>
        <w:rPr>
          <w:sz w:val="28"/>
          <w:szCs w:val="28"/>
        </w:rPr>
        <w:t xml:space="preserve"> лингвистике. Вып. ХХШ : Когнитивные аспекты </w:t>
      </w:r>
      <w:r w:rsidRPr="004B3E14">
        <w:rPr>
          <w:sz w:val="28"/>
          <w:szCs w:val="28"/>
        </w:rPr>
        <w:t>языка</w:t>
      </w:r>
      <w:r>
        <w:rPr>
          <w:sz w:val="28"/>
          <w:szCs w:val="28"/>
        </w:rPr>
        <w:t xml:space="preserve"> </w:t>
      </w:r>
      <w:r w:rsidRPr="004B3E14">
        <w:rPr>
          <w:sz w:val="28"/>
          <w:szCs w:val="28"/>
        </w:rPr>
        <w:t xml:space="preserve">/ </w:t>
      </w:r>
      <w:r>
        <w:rPr>
          <w:sz w:val="28"/>
          <w:szCs w:val="28"/>
        </w:rPr>
        <w:t>М</w:t>
      </w:r>
      <w:r>
        <w:rPr>
          <w:sz w:val="28"/>
          <w:szCs w:val="28"/>
          <w:lang w:val="uk-UA"/>
        </w:rPr>
        <w:t>.</w:t>
      </w:r>
      <w:r w:rsidRPr="004A63BC">
        <w:rPr>
          <w:sz w:val="28"/>
          <w:szCs w:val="28"/>
        </w:rPr>
        <w:t xml:space="preserve"> </w:t>
      </w:r>
      <w:r>
        <w:rPr>
          <w:sz w:val="28"/>
          <w:szCs w:val="28"/>
        </w:rPr>
        <w:t>Минский</w:t>
      </w:r>
      <w:r w:rsidRPr="004B3E14">
        <w:rPr>
          <w:sz w:val="28"/>
          <w:szCs w:val="28"/>
        </w:rPr>
        <w:t xml:space="preserve">. </w:t>
      </w:r>
      <w:r>
        <w:rPr>
          <w:sz w:val="28"/>
          <w:szCs w:val="28"/>
          <w:lang w:eastAsia="uk-UA"/>
        </w:rPr>
        <w:t>–</w:t>
      </w:r>
      <w:r w:rsidRPr="004B3E14">
        <w:rPr>
          <w:sz w:val="28"/>
          <w:szCs w:val="28"/>
        </w:rPr>
        <w:t xml:space="preserve"> М.</w:t>
      </w:r>
      <w:r>
        <w:rPr>
          <w:sz w:val="28"/>
          <w:szCs w:val="28"/>
        </w:rPr>
        <w:t xml:space="preserve"> : Прогресс,              </w:t>
      </w:r>
      <w:r w:rsidRPr="004B3E14">
        <w:rPr>
          <w:sz w:val="28"/>
          <w:szCs w:val="28"/>
        </w:rPr>
        <w:t xml:space="preserve">1988. </w:t>
      </w:r>
      <w:r>
        <w:rPr>
          <w:sz w:val="28"/>
          <w:szCs w:val="28"/>
          <w:lang w:eastAsia="uk-UA"/>
        </w:rPr>
        <w:t xml:space="preserve">– </w:t>
      </w:r>
      <w:r w:rsidRPr="004B3E14">
        <w:rPr>
          <w:sz w:val="28"/>
          <w:szCs w:val="28"/>
        </w:rPr>
        <w:t>С. 289</w:t>
      </w:r>
      <w:r>
        <w:rPr>
          <w:sz w:val="28"/>
          <w:szCs w:val="28"/>
          <w:lang w:eastAsia="uk-UA"/>
        </w:rPr>
        <w:t>–</w:t>
      </w:r>
      <w:r w:rsidRPr="004B3E14">
        <w:rPr>
          <w:sz w:val="28"/>
          <w:szCs w:val="28"/>
        </w:rPr>
        <w:t>292.</w:t>
      </w:r>
    </w:p>
    <w:p w:rsidR="00B17976" w:rsidRPr="004B3E1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B3E14">
        <w:rPr>
          <w:sz w:val="28"/>
          <w:szCs w:val="28"/>
          <w:lang w:val="uk-UA"/>
        </w:rPr>
        <w:t xml:space="preserve">Минский М. </w:t>
      </w:r>
      <w:r w:rsidRPr="004B3E14">
        <w:rPr>
          <w:sz w:val="28"/>
          <w:szCs w:val="28"/>
        </w:rPr>
        <w:t>Остроумие и логика когнитивного бессознательного</w:t>
      </w:r>
      <w:r>
        <w:rPr>
          <w:sz w:val="28"/>
          <w:szCs w:val="28"/>
        </w:rPr>
        <w:t xml:space="preserve"> </w:t>
      </w:r>
      <w:r w:rsidRPr="004B3E14">
        <w:rPr>
          <w:sz w:val="28"/>
          <w:szCs w:val="28"/>
        </w:rPr>
        <w:t>//</w:t>
      </w:r>
      <w:r>
        <w:rPr>
          <w:sz w:val="28"/>
          <w:szCs w:val="28"/>
        </w:rPr>
        <w:t xml:space="preserve"> </w:t>
      </w:r>
      <w:r w:rsidRPr="004B3E14">
        <w:rPr>
          <w:sz w:val="28"/>
          <w:szCs w:val="28"/>
        </w:rPr>
        <w:t>Новое в зарубежной лингвистике</w:t>
      </w:r>
      <w:r>
        <w:rPr>
          <w:sz w:val="28"/>
          <w:szCs w:val="28"/>
        </w:rPr>
        <w:t xml:space="preserve"> </w:t>
      </w:r>
      <w:r w:rsidRPr="004B3E14">
        <w:rPr>
          <w:sz w:val="28"/>
          <w:szCs w:val="28"/>
        </w:rPr>
        <w:t xml:space="preserve">/ </w:t>
      </w:r>
      <w:r>
        <w:rPr>
          <w:sz w:val="28"/>
          <w:szCs w:val="28"/>
        </w:rPr>
        <w:t>М.</w:t>
      </w:r>
      <w:r w:rsidRPr="004B3E14">
        <w:rPr>
          <w:sz w:val="28"/>
          <w:szCs w:val="28"/>
        </w:rPr>
        <w:t xml:space="preserve"> </w:t>
      </w:r>
      <w:r>
        <w:rPr>
          <w:sz w:val="28"/>
          <w:szCs w:val="28"/>
        </w:rPr>
        <w:t>Минский</w:t>
      </w:r>
      <w:r w:rsidRPr="004B3E14">
        <w:rPr>
          <w:sz w:val="28"/>
          <w:szCs w:val="28"/>
        </w:rPr>
        <w:t>. – М.</w:t>
      </w:r>
      <w:r>
        <w:rPr>
          <w:sz w:val="28"/>
          <w:szCs w:val="28"/>
        </w:rPr>
        <w:t xml:space="preserve"> </w:t>
      </w:r>
      <w:r w:rsidRPr="004B3E14">
        <w:rPr>
          <w:sz w:val="28"/>
          <w:szCs w:val="28"/>
        </w:rPr>
        <w:t>: Вып. №23.</w:t>
      </w:r>
      <w:r>
        <w:rPr>
          <w:sz w:val="28"/>
          <w:szCs w:val="28"/>
          <w:lang w:eastAsia="uk-UA"/>
        </w:rPr>
        <w:t xml:space="preserve"> – </w:t>
      </w:r>
      <w:r w:rsidRPr="004B3E14">
        <w:rPr>
          <w:sz w:val="28"/>
          <w:szCs w:val="28"/>
        </w:rPr>
        <w:t>1988.</w:t>
      </w:r>
      <w:r>
        <w:rPr>
          <w:sz w:val="28"/>
          <w:szCs w:val="28"/>
        </w:rPr>
        <w:t xml:space="preserve"> </w:t>
      </w:r>
      <w:r>
        <w:rPr>
          <w:sz w:val="28"/>
          <w:szCs w:val="28"/>
          <w:lang w:val="uk-UA"/>
        </w:rPr>
        <w:t xml:space="preserve">– </w:t>
      </w:r>
      <w:r w:rsidRPr="004B3E14">
        <w:rPr>
          <w:sz w:val="28"/>
          <w:szCs w:val="28"/>
          <w:lang w:val="uk-UA"/>
        </w:rPr>
        <w:t>289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z w:val="28"/>
          <w:szCs w:val="28"/>
        </w:rPr>
        <w:t>Михайлова И. В. Парадигматика семантико-синтаксических моделей</w:t>
      </w:r>
      <w:r w:rsidRPr="004A63BC">
        <w:rPr>
          <w:sz w:val="28"/>
          <w:szCs w:val="28"/>
          <w:lang w:val="uk-UA"/>
        </w:rPr>
        <w:t xml:space="preserve"> </w:t>
      </w:r>
      <w:r w:rsidRPr="004A63BC">
        <w:rPr>
          <w:sz w:val="28"/>
          <w:szCs w:val="28"/>
        </w:rPr>
        <w:t>отраже</w:t>
      </w:r>
      <w:r>
        <w:rPr>
          <w:sz w:val="28"/>
          <w:szCs w:val="28"/>
        </w:rPr>
        <w:t xml:space="preserve">ния ситуаций эмоционального переживания (на </w:t>
      </w:r>
      <w:r w:rsidRPr="004A63BC">
        <w:rPr>
          <w:sz w:val="28"/>
          <w:szCs w:val="28"/>
        </w:rPr>
        <w:t>материале</w:t>
      </w:r>
      <w:r>
        <w:rPr>
          <w:sz w:val="28"/>
          <w:szCs w:val="28"/>
          <w:lang w:val="uk-UA"/>
        </w:rPr>
        <w:t xml:space="preserve"> </w:t>
      </w:r>
      <w:r>
        <w:rPr>
          <w:sz w:val="28"/>
          <w:szCs w:val="28"/>
        </w:rPr>
        <w:t xml:space="preserve">немецкого языка) : </w:t>
      </w:r>
      <w:r>
        <w:rPr>
          <w:sz w:val="28"/>
          <w:szCs w:val="28"/>
          <w:lang w:val="uk-UA"/>
        </w:rPr>
        <w:t>д</w:t>
      </w:r>
      <w:r w:rsidRPr="004A63BC">
        <w:rPr>
          <w:sz w:val="28"/>
          <w:szCs w:val="28"/>
        </w:rPr>
        <w:t>ис.</w:t>
      </w:r>
      <w:r>
        <w:rPr>
          <w:sz w:val="28"/>
          <w:szCs w:val="28"/>
          <w:lang w:val="uk-UA"/>
        </w:rPr>
        <w:t xml:space="preserve"> ...</w:t>
      </w:r>
      <w:r w:rsidRPr="004A63BC">
        <w:rPr>
          <w:sz w:val="28"/>
          <w:szCs w:val="28"/>
        </w:rPr>
        <w:t xml:space="preserve"> канд. филол. наук</w:t>
      </w:r>
      <w:r>
        <w:rPr>
          <w:sz w:val="28"/>
          <w:szCs w:val="28"/>
          <w:lang w:val="uk-UA"/>
        </w:rPr>
        <w:t xml:space="preserve"> : 10.02.04 </w:t>
      </w:r>
      <w:r w:rsidRPr="004A63BC">
        <w:rPr>
          <w:sz w:val="28"/>
          <w:szCs w:val="28"/>
        </w:rPr>
        <w:t xml:space="preserve">/ </w:t>
      </w:r>
      <w:r>
        <w:rPr>
          <w:sz w:val="28"/>
          <w:szCs w:val="28"/>
        </w:rPr>
        <w:t>Михайлова Ирина Викторовна.</w:t>
      </w:r>
      <w:r>
        <w:rPr>
          <w:sz w:val="28"/>
          <w:szCs w:val="28"/>
          <w:lang w:val="uk-UA"/>
        </w:rPr>
        <w:t xml:space="preserve"> – </w:t>
      </w:r>
      <w:r w:rsidRPr="004A63BC">
        <w:rPr>
          <w:sz w:val="28"/>
          <w:szCs w:val="28"/>
        </w:rPr>
        <w:t>Волгоград</w:t>
      </w:r>
      <w:r>
        <w:rPr>
          <w:sz w:val="28"/>
          <w:szCs w:val="28"/>
          <w:lang w:val="uk-UA"/>
        </w:rPr>
        <w:t xml:space="preserve"> </w:t>
      </w:r>
      <w:r w:rsidRPr="004A63BC">
        <w:rPr>
          <w:sz w:val="28"/>
          <w:szCs w:val="28"/>
        </w:rPr>
        <w:t xml:space="preserve">: </w:t>
      </w:r>
      <w:r>
        <w:rPr>
          <w:sz w:val="28"/>
          <w:szCs w:val="28"/>
        </w:rPr>
        <w:t>ВолГУ</w:t>
      </w:r>
      <w:r>
        <w:rPr>
          <w:sz w:val="28"/>
          <w:szCs w:val="28"/>
          <w:lang w:val="uk-UA"/>
        </w:rPr>
        <w:t xml:space="preserve">, </w:t>
      </w:r>
      <w:r w:rsidRPr="004A63BC">
        <w:rPr>
          <w:sz w:val="28"/>
          <w:szCs w:val="28"/>
        </w:rPr>
        <w:t xml:space="preserve">2001. </w:t>
      </w:r>
      <w:r w:rsidRPr="004A63BC">
        <w:rPr>
          <w:snapToGrid w:val="0"/>
          <w:sz w:val="28"/>
          <w:szCs w:val="28"/>
        </w:rPr>
        <w:t>–</w:t>
      </w:r>
      <w:r w:rsidRPr="004A63BC">
        <w:rPr>
          <w:sz w:val="28"/>
          <w:szCs w:val="28"/>
        </w:rPr>
        <w:t xml:space="preserve"> 193 с.</w:t>
      </w:r>
    </w:p>
    <w:p w:rsidR="00B17976" w:rsidRPr="004C471E"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4"/>
          <w:sz w:val="28"/>
          <w:szCs w:val="28"/>
        </w:rPr>
      </w:pPr>
      <w:r w:rsidRPr="004A63BC">
        <w:rPr>
          <w:snapToGrid w:val="0"/>
          <w:sz w:val="28"/>
          <w:szCs w:val="28"/>
        </w:rPr>
        <w:t xml:space="preserve">Моисеев А. И. Основные вопросы словообразования в современном русском литературном языке / </w:t>
      </w:r>
      <w:r>
        <w:rPr>
          <w:snapToGrid w:val="0"/>
          <w:sz w:val="28"/>
          <w:szCs w:val="28"/>
        </w:rPr>
        <w:t>Александр</w:t>
      </w:r>
      <w:r>
        <w:rPr>
          <w:snapToGrid w:val="0"/>
          <w:sz w:val="28"/>
          <w:szCs w:val="28"/>
          <w:lang w:val="uk-UA"/>
        </w:rPr>
        <w:t xml:space="preserve"> </w:t>
      </w:r>
      <w:r w:rsidRPr="004A63BC">
        <w:rPr>
          <w:snapToGrid w:val="0"/>
          <w:sz w:val="28"/>
          <w:szCs w:val="28"/>
        </w:rPr>
        <w:t>И</w:t>
      </w:r>
      <w:r>
        <w:rPr>
          <w:snapToGrid w:val="0"/>
          <w:sz w:val="28"/>
          <w:szCs w:val="28"/>
        </w:rPr>
        <w:t>ванович</w:t>
      </w:r>
      <w:r w:rsidRPr="004A63BC">
        <w:rPr>
          <w:snapToGrid w:val="0"/>
          <w:sz w:val="28"/>
          <w:szCs w:val="28"/>
        </w:rPr>
        <w:t xml:space="preserve"> </w:t>
      </w:r>
      <w:r w:rsidRPr="004C471E">
        <w:rPr>
          <w:snapToGrid w:val="0"/>
          <w:spacing w:val="-4"/>
          <w:sz w:val="28"/>
          <w:szCs w:val="28"/>
        </w:rPr>
        <w:t>Моисеев</w:t>
      </w:r>
      <w:r w:rsidRPr="004C471E">
        <w:rPr>
          <w:snapToGrid w:val="0"/>
          <w:spacing w:val="-4"/>
          <w:sz w:val="28"/>
          <w:szCs w:val="28"/>
          <w:lang w:val="uk-UA"/>
        </w:rPr>
        <w:t xml:space="preserve">. </w:t>
      </w:r>
      <w:r w:rsidRPr="004C471E">
        <w:rPr>
          <w:snapToGrid w:val="0"/>
          <w:spacing w:val="-4"/>
          <w:sz w:val="28"/>
          <w:szCs w:val="28"/>
        </w:rPr>
        <w:t>– Л.</w:t>
      </w:r>
      <w:r w:rsidRPr="004C471E">
        <w:rPr>
          <w:snapToGrid w:val="0"/>
          <w:spacing w:val="-4"/>
          <w:sz w:val="28"/>
          <w:szCs w:val="28"/>
          <w:lang w:val="uk-UA"/>
        </w:rPr>
        <w:t>,</w:t>
      </w:r>
      <w:r w:rsidRPr="004C471E">
        <w:rPr>
          <w:snapToGrid w:val="0"/>
          <w:spacing w:val="-4"/>
          <w:sz w:val="28"/>
          <w:szCs w:val="28"/>
        </w:rPr>
        <w:t xml:space="preserve"> 1987. – 208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napToGrid w:val="0"/>
          <w:sz w:val="28"/>
          <w:szCs w:val="28"/>
        </w:rPr>
        <w:t xml:space="preserve">Моисеев А. И. Типы словообразовательных гнезд. //Актуальные проблемы русского словообразования. Тезисы 5 республиканской научно-теоретической конференции / </w:t>
      </w:r>
      <w:r>
        <w:rPr>
          <w:snapToGrid w:val="0"/>
          <w:sz w:val="28"/>
          <w:szCs w:val="28"/>
        </w:rPr>
        <w:t>А.</w:t>
      </w:r>
      <w:r>
        <w:rPr>
          <w:snapToGrid w:val="0"/>
          <w:sz w:val="28"/>
          <w:szCs w:val="28"/>
          <w:lang w:val="uk-UA"/>
        </w:rPr>
        <w:t xml:space="preserve"> </w:t>
      </w:r>
      <w:r w:rsidRPr="004A63BC">
        <w:rPr>
          <w:snapToGrid w:val="0"/>
          <w:sz w:val="28"/>
          <w:szCs w:val="28"/>
        </w:rPr>
        <w:t>И</w:t>
      </w:r>
      <w:r>
        <w:rPr>
          <w:snapToGrid w:val="0"/>
          <w:sz w:val="28"/>
          <w:szCs w:val="28"/>
        </w:rPr>
        <w:t>.</w:t>
      </w:r>
      <w:r w:rsidRPr="004A63BC">
        <w:rPr>
          <w:snapToGrid w:val="0"/>
          <w:sz w:val="28"/>
          <w:szCs w:val="28"/>
        </w:rPr>
        <w:t xml:space="preserve"> Моисеев</w:t>
      </w:r>
      <w:r>
        <w:rPr>
          <w:snapToGrid w:val="0"/>
          <w:sz w:val="28"/>
          <w:szCs w:val="28"/>
          <w:lang w:val="uk-UA"/>
        </w:rPr>
        <w:t xml:space="preserve">. </w:t>
      </w:r>
      <w:r w:rsidRPr="004A63BC">
        <w:rPr>
          <w:snapToGrid w:val="0"/>
          <w:sz w:val="28"/>
          <w:szCs w:val="28"/>
        </w:rPr>
        <w:t>– Самарканд,</w:t>
      </w:r>
      <w:r>
        <w:rPr>
          <w:snapToGrid w:val="0"/>
          <w:sz w:val="28"/>
          <w:szCs w:val="28"/>
        </w:rPr>
        <w:t xml:space="preserve"> </w:t>
      </w:r>
      <w:r w:rsidRPr="004A63BC">
        <w:rPr>
          <w:snapToGrid w:val="0"/>
          <w:sz w:val="28"/>
          <w:szCs w:val="28"/>
        </w:rPr>
        <w:t>1987. Ч.</w:t>
      </w:r>
      <w:r>
        <w:rPr>
          <w:snapToGrid w:val="0"/>
          <w:sz w:val="28"/>
          <w:szCs w:val="28"/>
          <w:lang w:val="uk-UA"/>
        </w:rPr>
        <w:t xml:space="preserve"> </w:t>
      </w:r>
      <w:r>
        <w:rPr>
          <w:snapToGrid w:val="0"/>
          <w:sz w:val="28"/>
          <w:szCs w:val="28"/>
        </w:rPr>
        <w:t xml:space="preserve">1. – </w:t>
      </w:r>
      <w:r w:rsidRPr="004A63BC">
        <w:rPr>
          <w:snapToGrid w:val="0"/>
          <w:sz w:val="28"/>
          <w:szCs w:val="28"/>
        </w:rPr>
        <w:t>С. 282–285.</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napToGrid w:val="0"/>
          <w:sz w:val="28"/>
          <w:szCs w:val="28"/>
        </w:rPr>
        <w:t>Морозова Т. С. Структура словообразовательных парадигм глагола и ступенчатый характер русского словообразования //Проблемы структурной лингвистики / Т.</w:t>
      </w:r>
      <w:r>
        <w:rPr>
          <w:snapToGrid w:val="0"/>
          <w:sz w:val="28"/>
          <w:szCs w:val="28"/>
          <w:lang w:val="uk-UA"/>
        </w:rPr>
        <w:t xml:space="preserve"> </w:t>
      </w:r>
      <w:r w:rsidRPr="004A63BC">
        <w:rPr>
          <w:snapToGrid w:val="0"/>
          <w:sz w:val="28"/>
          <w:szCs w:val="28"/>
        </w:rPr>
        <w:t>С. Морозова</w:t>
      </w:r>
      <w:r>
        <w:rPr>
          <w:snapToGrid w:val="0"/>
          <w:sz w:val="28"/>
          <w:szCs w:val="28"/>
          <w:lang w:val="uk-UA"/>
        </w:rPr>
        <w:t xml:space="preserve">. </w:t>
      </w:r>
      <w:r>
        <w:rPr>
          <w:snapToGrid w:val="0"/>
          <w:sz w:val="28"/>
          <w:szCs w:val="28"/>
        </w:rPr>
        <w:t>– М.</w:t>
      </w:r>
      <w:r>
        <w:rPr>
          <w:snapToGrid w:val="0"/>
          <w:sz w:val="28"/>
          <w:szCs w:val="28"/>
          <w:lang w:val="uk-UA"/>
        </w:rPr>
        <w:t>,</w:t>
      </w:r>
      <w:r w:rsidRPr="004A63BC">
        <w:rPr>
          <w:snapToGrid w:val="0"/>
          <w:sz w:val="28"/>
          <w:szCs w:val="28"/>
        </w:rPr>
        <w:t xml:space="preserve"> 1981.</w:t>
      </w:r>
      <w:r>
        <w:rPr>
          <w:snapToGrid w:val="0"/>
          <w:sz w:val="28"/>
          <w:szCs w:val="28"/>
        </w:rPr>
        <w:t xml:space="preserve"> – С.</w:t>
      </w:r>
      <w:r>
        <w:rPr>
          <w:snapToGrid w:val="0"/>
          <w:sz w:val="28"/>
          <w:szCs w:val="28"/>
          <w:lang w:val="uk-UA"/>
        </w:rPr>
        <w:t xml:space="preserve"> </w:t>
      </w:r>
      <w:r>
        <w:rPr>
          <w:snapToGrid w:val="0"/>
          <w:sz w:val="28"/>
          <w:szCs w:val="28"/>
        </w:rPr>
        <w:t>162</w:t>
      </w:r>
      <w:r w:rsidRPr="004A63BC">
        <w:rPr>
          <w:snapToGrid w:val="0"/>
          <w:sz w:val="28"/>
          <w:szCs w:val="28"/>
        </w:rPr>
        <w:t>–174.</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z w:val="28"/>
          <w:szCs w:val="28"/>
        </w:rPr>
        <w:t>Москальская О. И. Проблемы системного описания синтаксиса: на</w:t>
      </w:r>
      <w:r w:rsidRPr="004A63BC">
        <w:rPr>
          <w:sz w:val="28"/>
          <w:szCs w:val="28"/>
          <w:lang w:val="uk-UA"/>
        </w:rPr>
        <w:t xml:space="preserve"> </w:t>
      </w:r>
      <w:r w:rsidRPr="004A63BC">
        <w:rPr>
          <w:sz w:val="28"/>
          <w:szCs w:val="28"/>
        </w:rPr>
        <w:t>материале немецкого языка</w:t>
      </w:r>
      <w:r>
        <w:rPr>
          <w:sz w:val="28"/>
          <w:szCs w:val="28"/>
          <w:lang w:val="uk-UA"/>
        </w:rPr>
        <w:t>. – [</w:t>
      </w:r>
      <w:r w:rsidRPr="004A63BC">
        <w:rPr>
          <w:sz w:val="28"/>
          <w:szCs w:val="28"/>
        </w:rPr>
        <w:t>2-е изд.</w:t>
      </w:r>
      <w:r>
        <w:rPr>
          <w:sz w:val="28"/>
          <w:szCs w:val="28"/>
        </w:rPr>
        <w:t>]</w:t>
      </w:r>
      <w:r>
        <w:rPr>
          <w:sz w:val="28"/>
          <w:szCs w:val="28"/>
          <w:lang w:val="uk-UA"/>
        </w:rPr>
        <w:t xml:space="preserve"> /</w:t>
      </w:r>
      <w:r>
        <w:rPr>
          <w:sz w:val="28"/>
          <w:szCs w:val="28"/>
        </w:rPr>
        <w:t xml:space="preserve"> Ольга Ивановна</w:t>
      </w:r>
      <w:r w:rsidRPr="004A63BC">
        <w:rPr>
          <w:snapToGrid w:val="0"/>
          <w:sz w:val="28"/>
          <w:szCs w:val="28"/>
        </w:rPr>
        <w:t xml:space="preserve"> </w:t>
      </w:r>
      <w:r w:rsidRPr="004A63BC">
        <w:rPr>
          <w:sz w:val="28"/>
          <w:szCs w:val="28"/>
        </w:rPr>
        <w:t>Москальская</w:t>
      </w:r>
      <w:r>
        <w:rPr>
          <w:sz w:val="28"/>
          <w:szCs w:val="28"/>
        </w:rPr>
        <w:t xml:space="preserve">. </w:t>
      </w:r>
      <w:r w:rsidRPr="004A63BC">
        <w:rPr>
          <w:snapToGrid w:val="0"/>
          <w:sz w:val="28"/>
          <w:szCs w:val="28"/>
        </w:rPr>
        <w:t>–</w:t>
      </w:r>
      <w:r w:rsidRPr="004A63BC">
        <w:rPr>
          <w:sz w:val="28"/>
          <w:szCs w:val="28"/>
        </w:rPr>
        <w:t xml:space="preserve"> </w:t>
      </w:r>
      <w:r>
        <w:rPr>
          <w:sz w:val="28"/>
          <w:szCs w:val="28"/>
          <w:lang w:val="uk-UA"/>
        </w:rPr>
        <w:t xml:space="preserve">                    </w:t>
      </w:r>
      <w:r w:rsidRPr="004A63BC">
        <w:rPr>
          <w:sz w:val="28"/>
          <w:szCs w:val="28"/>
        </w:rPr>
        <w:t>М</w:t>
      </w:r>
      <w:r>
        <w:rPr>
          <w:sz w:val="28"/>
          <w:szCs w:val="28"/>
        </w:rPr>
        <w:t>.</w:t>
      </w:r>
      <w:r>
        <w:rPr>
          <w:sz w:val="28"/>
          <w:szCs w:val="28"/>
          <w:lang w:val="uk-UA"/>
        </w:rPr>
        <w:t xml:space="preserve">, </w:t>
      </w:r>
      <w:r w:rsidRPr="004A63BC">
        <w:rPr>
          <w:sz w:val="28"/>
          <w:szCs w:val="28"/>
        </w:rPr>
        <w:t>1981.</w:t>
      </w:r>
      <w:r w:rsidRPr="004A63BC">
        <w:rPr>
          <w:snapToGrid w:val="0"/>
          <w:sz w:val="28"/>
          <w:szCs w:val="28"/>
        </w:rPr>
        <w:t xml:space="preserve"> –</w:t>
      </w:r>
      <w:r w:rsidRPr="004A63BC">
        <w:rPr>
          <w:sz w:val="28"/>
          <w:szCs w:val="28"/>
        </w:rPr>
        <w:t>173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napToGrid w:val="0"/>
          <w:sz w:val="28"/>
          <w:szCs w:val="28"/>
        </w:rPr>
        <w:t>Мурзин Л.</w:t>
      </w:r>
      <w:r>
        <w:rPr>
          <w:snapToGrid w:val="0"/>
          <w:sz w:val="28"/>
          <w:szCs w:val="28"/>
          <w:lang w:val="uk-UA"/>
        </w:rPr>
        <w:t xml:space="preserve"> </w:t>
      </w:r>
      <w:r w:rsidRPr="004A63BC">
        <w:rPr>
          <w:snapToGrid w:val="0"/>
          <w:sz w:val="28"/>
          <w:szCs w:val="28"/>
        </w:rPr>
        <w:t>Н. Основы дериватологии</w:t>
      </w:r>
      <w:r>
        <w:rPr>
          <w:snapToGrid w:val="0"/>
          <w:sz w:val="28"/>
          <w:szCs w:val="28"/>
          <w:lang w:val="uk-UA"/>
        </w:rPr>
        <w:t xml:space="preserve"> /</w:t>
      </w:r>
      <w:r>
        <w:rPr>
          <w:snapToGrid w:val="0"/>
          <w:sz w:val="28"/>
          <w:szCs w:val="28"/>
        </w:rPr>
        <w:t xml:space="preserve"> Леонид</w:t>
      </w:r>
      <w:r>
        <w:rPr>
          <w:snapToGrid w:val="0"/>
          <w:sz w:val="28"/>
          <w:szCs w:val="28"/>
          <w:lang w:val="uk-UA"/>
        </w:rPr>
        <w:t xml:space="preserve"> </w:t>
      </w:r>
      <w:r w:rsidRPr="004A63BC">
        <w:rPr>
          <w:snapToGrid w:val="0"/>
          <w:sz w:val="28"/>
          <w:szCs w:val="28"/>
        </w:rPr>
        <w:t>Н</w:t>
      </w:r>
      <w:r>
        <w:rPr>
          <w:snapToGrid w:val="0"/>
          <w:sz w:val="28"/>
          <w:szCs w:val="28"/>
        </w:rPr>
        <w:t>иколаевич</w:t>
      </w:r>
      <w:r w:rsidRPr="004A63BC">
        <w:rPr>
          <w:snapToGrid w:val="0"/>
          <w:sz w:val="28"/>
          <w:szCs w:val="28"/>
        </w:rPr>
        <w:t xml:space="preserve"> Мурзин</w:t>
      </w:r>
      <w:r>
        <w:rPr>
          <w:snapToGrid w:val="0"/>
          <w:sz w:val="28"/>
          <w:szCs w:val="28"/>
          <w:lang w:val="uk-UA"/>
        </w:rPr>
        <w:t xml:space="preserve">. </w:t>
      </w:r>
      <w:r w:rsidRPr="004A63BC">
        <w:rPr>
          <w:sz w:val="28"/>
          <w:szCs w:val="28"/>
          <w:lang w:eastAsia="uk-UA"/>
        </w:rPr>
        <w:t xml:space="preserve">– </w:t>
      </w:r>
      <w:r w:rsidRPr="004A63BC">
        <w:rPr>
          <w:snapToGrid w:val="0"/>
          <w:sz w:val="28"/>
          <w:szCs w:val="28"/>
        </w:rPr>
        <w:t>Пермь, 1984. – 56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napToGrid w:val="0"/>
          <w:sz w:val="28"/>
          <w:szCs w:val="28"/>
          <w:lang w:val="uk-UA"/>
        </w:rPr>
        <w:t>Назарова Т. Б. Филология и семантика</w:t>
      </w:r>
      <w:r w:rsidRPr="004A63BC">
        <w:rPr>
          <w:snapToGrid w:val="0"/>
          <w:sz w:val="28"/>
          <w:szCs w:val="28"/>
        </w:rPr>
        <w:t>. Современный английский язык: Монография</w:t>
      </w:r>
      <w:r>
        <w:rPr>
          <w:snapToGrid w:val="0"/>
          <w:sz w:val="28"/>
          <w:szCs w:val="28"/>
          <w:lang w:val="uk-UA"/>
        </w:rPr>
        <w:t xml:space="preserve"> / Тамара Борисовна</w:t>
      </w:r>
      <w:r w:rsidRPr="004A63BC">
        <w:rPr>
          <w:sz w:val="28"/>
          <w:szCs w:val="28"/>
        </w:rPr>
        <w:t xml:space="preserve"> </w:t>
      </w:r>
      <w:r w:rsidRPr="004A63BC">
        <w:rPr>
          <w:snapToGrid w:val="0"/>
          <w:sz w:val="28"/>
          <w:szCs w:val="28"/>
          <w:lang w:val="uk-UA"/>
        </w:rPr>
        <w:t>Назарова</w:t>
      </w:r>
      <w:r>
        <w:rPr>
          <w:snapToGrid w:val="0"/>
          <w:sz w:val="28"/>
          <w:szCs w:val="28"/>
          <w:lang w:val="uk-UA"/>
        </w:rPr>
        <w:t xml:space="preserve">. </w:t>
      </w:r>
      <w:r w:rsidRPr="004A63BC">
        <w:rPr>
          <w:sz w:val="28"/>
          <w:szCs w:val="28"/>
        </w:rPr>
        <w:t>–</w:t>
      </w:r>
      <w:r w:rsidRPr="004A63BC">
        <w:rPr>
          <w:snapToGrid w:val="0"/>
          <w:sz w:val="28"/>
          <w:szCs w:val="28"/>
        </w:rPr>
        <w:t xml:space="preserve"> М.</w:t>
      </w:r>
      <w:r>
        <w:rPr>
          <w:snapToGrid w:val="0"/>
          <w:sz w:val="28"/>
          <w:szCs w:val="28"/>
          <w:lang w:val="uk-UA"/>
        </w:rPr>
        <w:t>,</w:t>
      </w:r>
      <w:r w:rsidRPr="004A63BC">
        <w:rPr>
          <w:snapToGrid w:val="0"/>
          <w:sz w:val="28"/>
          <w:szCs w:val="28"/>
        </w:rPr>
        <w:t xml:space="preserve"> 1988. </w:t>
      </w:r>
      <w:r>
        <w:rPr>
          <w:snapToGrid w:val="0"/>
          <w:sz w:val="28"/>
          <w:szCs w:val="28"/>
        </w:rPr>
        <w:t>– 192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Pr>
          <w:sz w:val="28"/>
          <w:szCs w:val="28"/>
        </w:rPr>
        <w:lastRenderedPageBreak/>
        <w:t>Немченко В. Н.</w:t>
      </w:r>
      <w:r w:rsidRPr="004A63BC">
        <w:rPr>
          <w:sz w:val="28"/>
          <w:szCs w:val="28"/>
        </w:rPr>
        <w:t xml:space="preserve"> Основные понятия словообразования в терминах:</w:t>
      </w:r>
      <w:r>
        <w:rPr>
          <w:sz w:val="28"/>
          <w:szCs w:val="28"/>
        </w:rPr>
        <w:t xml:space="preserve"> краткий словарь-</w:t>
      </w:r>
      <w:r w:rsidRPr="004A63BC">
        <w:rPr>
          <w:sz w:val="28"/>
          <w:szCs w:val="28"/>
        </w:rPr>
        <w:t>справочник</w:t>
      </w:r>
      <w:r>
        <w:rPr>
          <w:sz w:val="28"/>
          <w:szCs w:val="28"/>
        </w:rPr>
        <w:t xml:space="preserve"> /</w:t>
      </w:r>
      <w:r w:rsidRPr="00C944D8">
        <w:rPr>
          <w:sz w:val="28"/>
          <w:szCs w:val="28"/>
        </w:rPr>
        <w:t xml:space="preserve"> </w:t>
      </w:r>
      <w:r w:rsidRPr="004A63BC">
        <w:rPr>
          <w:sz w:val="28"/>
          <w:szCs w:val="28"/>
        </w:rPr>
        <w:t>В</w:t>
      </w:r>
      <w:r>
        <w:rPr>
          <w:sz w:val="28"/>
          <w:szCs w:val="28"/>
        </w:rPr>
        <w:t>асилий Николаевич</w:t>
      </w:r>
      <w:r w:rsidRPr="004A63BC">
        <w:rPr>
          <w:sz w:val="28"/>
          <w:szCs w:val="28"/>
        </w:rPr>
        <w:t xml:space="preserve"> Немченко</w:t>
      </w:r>
      <w:r>
        <w:rPr>
          <w:sz w:val="28"/>
          <w:szCs w:val="28"/>
        </w:rPr>
        <w:t xml:space="preserve">. </w:t>
      </w:r>
      <w:r w:rsidRPr="004A63BC">
        <w:rPr>
          <w:sz w:val="28"/>
          <w:szCs w:val="28"/>
        </w:rPr>
        <w:t>– Красноярск</w:t>
      </w:r>
      <w:r>
        <w:rPr>
          <w:sz w:val="28"/>
          <w:szCs w:val="28"/>
        </w:rPr>
        <w:t xml:space="preserve"> </w:t>
      </w:r>
      <w:r w:rsidRPr="004A63BC">
        <w:rPr>
          <w:sz w:val="28"/>
          <w:szCs w:val="28"/>
        </w:rPr>
        <w:t>: изд-во Красноярского</w:t>
      </w:r>
      <w:r>
        <w:rPr>
          <w:sz w:val="28"/>
          <w:szCs w:val="28"/>
        </w:rPr>
        <w:t xml:space="preserve"> </w:t>
      </w:r>
      <w:r w:rsidRPr="004A63BC">
        <w:rPr>
          <w:sz w:val="28"/>
          <w:szCs w:val="28"/>
        </w:rPr>
        <w:t>ун-та, 1985. –</w:t>
      </w:r>
      <w:r w:rsidRPr="004A63BC">
        <w:rPr>
          <w:sz w:val="28"/>
          <w:szCs w:val="28"/>
          <w:lang w:val="uk-UA"/>
        </w:rPr>
        <w:t xml:space="preserve"> </w:t>
      </w:r>
      <w:r w:rsidRPr="004A63BC">
        <w:rPr>
          <w:sz w:val="28"/>
          <w:szCs w:val="28"/>
        </w:rPr>
        <w:t>204</w:t>
      </w:r>
      <w:r w:rsidRPr="004A63BC">
        <w:rPr>
          <w:sz w:val="28"/>
          <w:szCs w:val="28"/>
          <w:lang w:val="uk-UA"/>
        </w:rPr>
        <w:t xml:space="preserve"> </w:t>
      </w:r>
      <w:r w:rsidRPr="004A63BC">
        <w:rPr>
          <w:sz w:val="28"/>
          <w:szCs w:val="28"/>
        </w:rPr>
        <w:t>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napToGrid w:val="0"/>
          <w:sz w:val="28"/>
          <w:szCs w:val="28"/>
        </w:rPr>
        <w:t>Немченко В.</w:t>
      </w:r>
      <w:r>
        <w:rPr>
          <w:snapToGrid w:val="0"/>
          <w:sz w:val="28"/>
          <w:szCs w:val="28"/>
        </w:rPr>
        <w:t xml:space="preserve"> </w:t>
      </w:r>
      <w:r w:rsidRPr="004A63BC">
        <w:rPr>
          <w:snapToGrid w:val="0"/>
          <w:sz w:val="28"/>
          <w:szCs w:val="28"/>
        </w:rPr>
        <w:t>Н. Способы русского словообразования: Диахронный аспект</w:t>
      </w:r>
      <w:r>
        <w:rPr>
          <w:snapToGrid w:val="0"/>
          <w:sz w:val="28"/>
          <w:szCs w:val="28"/>
        </w:rPr>
        <w:t xml:space="preserve"> / </w:t>
      </w:r>
      <w:r w:rsidRPr="004A63BC">
        <w:rPr>
          <w:sz w:val="28"/>
          <w:szCs w:val="28"/>
        </w:rPr>
        <w:t>В</w:t>
      </w:r>
      <w:r>
        <w:rPr>
          <w:sz w:val="28"/>
          <w:szCs w:val="28"/>
        </w:rPr>
        <w:t>асилий Николаевич</w:t>
      </w:r>
      <w:r w:rsidRPr="004A63BC">
        <w:rPr>
          <w:sz w:val="28"/>
          <w:szCs w:val="28"/>
        </w:rPr>
        <w:t xml:space="preserve"> Немченко</w:t>
      </w:r>
      <w:r w:rsidRPr="004A63BC">
        <w:rPr>
          <w:snapToGrid w:val="0"/>
          <w:sz w:val="28"/>
          <w:szCs w:val="28"/>
        </w:rPr>
        <w:t xml:space="preserve">. </w:t>
      </w:r>
      <w:r w:rsidRPr="004A63BC">
        <w:rPr>
          <w:sz w:val="28"/>
          <w:szCs w:val="28"/>
        </w:rPr>
        <w:t>–</w:t>
      </w:r>
      <w:r w:rsidRPr="004A63BC">
        <w:rPr>
          <w:sz w:val="28"/>
          <w:szCs w:val="28"/>
          <w:lang w:val="uk-UA"/>
        </w:rPr>
        <w:t xml:space="preserve"> </w:t>
      </w:r>
      <w:r w:rsidRPr="004A63BC">
        <w:rPr>
          <w:snapToGrid w:val="0"/>
          <w:sz w:val="28"/>
          <w:szCs w:val="28"/>
        </w:rPr>
        <w:t>Горький,</w:t>
      </w:r>
      <w:r w:rsidRPr="004A63BC">
        <w:rPr>
          <w:snapToGrid w:val="0"/>
          <w:sz w:val="28"/>
          <w:szCs w:val="28"/>
          <w:lang w:val="uk-UA"/>
        </w:rPr>
        <w:t xml:space="preserve"> </w:t>
      </w:r>
      <w:r w:rsidRPr="004A63BC">
        <w:rPr>
          <w:snapToGrid w:val="0"/>
          <w:sz w:val="28"/>
          <w:szCs w:val="28"/>
        </w:rPr>
        <w:t>1979.</w:t>
      </w:r>
      <w:r w:rsidRPr="004A63BC">
        <w:rPr>
          <w:sz w:val="28"/>
          <w:szCs w:val="28"/>
        </w:rPr>
        <w:t xml:space="preserve"> –</w:t>
      </w:r>
      <w:r>
        <w:rPr>
          <w:sz w:val="28"/>
          <w:szCs w:val="28"/>
        </w:rPr>
        <w:t xml:space="preserve"> </w:t>
      </w:r>
      <w:r w:rsidRPr="004A63BC">
        <w:rPr>
          <w:snapToGrid w:val="0"/>
          <w:sz w:val="28"/>
          <w:szCs w:val="28"/>
        </w:rPr>
        <w:t>81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napToGrid w:val="0"/>
          <w:sz w:val="28"/>
          <w:szCs w:val="28"/>
        </w:rPr>
        <w:t>Немченко В.</w:t>
      </w:r>
      <w:r>
        <w:rPr>
          <w:snapToGrid w:val="0"/>
          <w:sz w:val="28"/>
          <w:szCs w:val="28"/>
        </w:rPr>
        <w:t xml:space="preserve"> </w:t>
      </w:r>
      <w:r w:rsidRPr="004A63BC">
        <w:rPr>
          <w:snapToGrid w:val="0"/>
          <w:sz w:val="28"/>
          <w:szCs w:val="28"/>
        </w:rPr>
        <w:t>Н. Современный русский язык. Словообразование</w:t>
      </w:r>
      <w:r>
        <w:rPr>
          <w:snapToGrid w:val="0"/>
          <w:sz w:val="28"/>
          <w:szCs w:val="28"/>
        </w:rPr>
        <w:t xml:space="preserve"> /</w:t>
      </w:r>
      <w:r w:rsidRPr="00C944D8">
        <w:rPr>
          <w:sz w:val="28"/>
          <w:szCs w:val="28"/>
        </w:rPr>
        <w:t xml:space="preserve"> </w:t>
      </w:r>
      <w:r w:rsidRPr="004A63BC">
        <w:rPr>
          <w:sz w:val="28"/>
          <w:szCs w:val="28"/>
        </w:rPr>
        <w:t>В</w:t>
      </w:r>
      <w:r>
        <w:rPr>
          <w:sz w:val="28"/>
          <w:szCs w:val="28"/>
        </w:rPr>
        <w:t>асилий Николаевич</w:t>
      </w:r>
      <w:r w:rsidRPr="004A63BC">
        <w:rPr>
          <w:sz w:val="28"/>
          <w:szCs w:val="28"/>
        </w:rPr>
        <w:t xml:space="preserve"> Немченко</w:t>
      </w:r>
      <w:r w:rsidRPr="004A63BC">
        <w:rPr>
          <w:snapToGrid w:val="0"/>
          <w:sz w:val="28"/>
          <w:szCs w:val="28"/>
        </w:rPr>
        <w:t xml:space="preserve">. </w:t>
      </w:r>
      <w:r w:rsidRPr="004A63BC">
        <w:rPr>
          <w:sz w:val="28"/>
          <w:szCs w:val="28"/>
        </w:rPr>
        <w:t xml:space="preserve">– </w:t>
      </w:r>
      <w:r w:rsidRPr="004A63BC">
        <w:rPr>
          <w:snapToGrid w:val="0"/>
          <w:sz w:val="28"/>
          <w:szCs w:val="28"/>
        </w:rPr>
        <w:t>М.</w:t>
      </w:r>
      <w:r>
        <w:rPr>
          <w:snapToGrid w:val="0"/>
          <w:sz w:val="28"/>
          <w:szCs w:val="28"/>
          <w:lang w:val="uk-UA"/>
        </w:rPr>
        <w:t>,</w:t>
      </w:r>
      <w:r w:rsidRPr="004A63BC">
        <w:rPr>
          <w:snapToGrid w:val="0"/>
          <w:sz w:val="28"/>
          <w:szCs w:val="28"/>
        </w:rPr>
        <w:t xml:space="preserve"> 1984.</w:t>
      </w:r>
      <w:r w:rsidRPr="004A63BC">
        <w:rPr>
          <w:snapToGrid w:val="0"/>
          <w:sz w:val="28"/>
          <w:szCs w:val="28"/>
          <w:lang w:val="uk-UA"/>
        </w:rPr>
        <w:t xml:space="preserve"> </w:t>
      </w:r>
      <w:r w:rsidRPr="004A63BC">
        <w:rPr>
          <w:sz w:val="28"/>
          <w:szCs w:val="28"/>
        </w:rPr>
        <w:t>–</w:t>
      </w:r>
      <w:r>
        <w:rPr>
          <w:sz w:val="28"/>
          <w:szCs w:val="28"/>
        </w:rPr>
        <w:t xml:space="preserve"> </w:t>
      </w:r>
      <w:r w:rsidRPr="004A63BC">
        <w:rPr>
          <w:snapToGrid w:val="0"/>
          <w:sz w:val="28"/>
          <w:szCs w:val="28"/>
        </w:rPr>
        <w:t>255 с.</w:t>
      </w:r>
    </w:p>
    <w:p w:rsidR="00B17976" w:rsidRPr="000E530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rPr>
      </w:pPr>
      <w:r w:rsidRPr="004A63BC">
        <w:rPr>
          <w:snapToGrid w:val="0"/>
          <w:sz w:val="28"/>
          <w:szCs w:val="28"/>
        </w:rPr>
        <w:t>Нечаева А.</w:t>
      </w:r>
      <w:r>
        <w:rPr>
          <w:snapToGrid w:val="0"/>
          <w:sz w:val="28"/>
          <w:szCs w:val="28"/>
        </w:rPr>
        <w:t xml:space="preserve"> </w:t>
      </w:r>
      <w:r w:rsidRPr="004A63BC">
        <w:rPr>
          <w:snapToGrid w:val="0"/>
          <w:sz w:val="28"/>
          <w:szCs w:val="28"/>
        </w:rPr>
        <w:t>И. Словообразователь</w:t>
      </w:r>
      <w:r>
        <w:rPr>
          <w:snapToGrid w:val="0"/>
          <w:sz w:val="28"/>
          <w:szCs w:val="28"/>
        </w:rPr>
        <w:t xml:space="preserve">ные парадигмы глаголов движения </w:t>
      </w:r>
      <w:r w:rsidRPr="004A63BC">
        <w:rPr>
          <w:snapToGrid w:val="0"/>
          <w:sz w:val="28"/>
          <w:szCs w:val="28"/>
        </w:rPr>
        <w:t xml:space="preserve">// Актуальные проблемы русского словообразования. </w:t>
      </w:r>
      <w:r w:rsidRPr="000E530C">
        <w:rPr>
          <w:snapToGrid w:val="0"/>
          <w:sz w:val="28"/>
          <w:szCs w:val="28"/>
        </w:rPr>
        <w:t xml:space="preserve">Тезисы 5 республиканской научно-теоретической конференции / А. И. Нечаева. </w:t>
      </w:r>
      <w:r w:rsidRPr="000E530C">
        <w:rPr>
          <w:sz w:val="28"/>
          <w:szCs w:val="28"/>
          <w:lang w:eastAsia="uk-UA"/>
        </w:rPr>
        <w:t xml:space="preserve">– </w:t>
      </w:r>
      <w:r w:rsidRPr="000E530C">
        <w:rPr>
          <w:snapToGrid w:val="0"/>
          <w:sz w:val="28"/>
          <w:szCs w:val="28"/>
        </w:rPr>
        <w:t>Самарканд, 1987.</w:t>
      </w:r>
      <w:r w:rsidRPr="000E530C">
        <w:rPr>
          <w:snapToGrid w:val="0"/>
          <w:sz w:val="28"/>
          <w:szCs w:val="28"/>
          <w:lang w:val="uk-UA"/>
        </w:rPr>
        <w:t xml:space="preserve"> – </w:t>
      </w:r>
      <w:r w:rsidRPr="000E530C">
        <w:rPr>
          <w:snapToGrid w:val="0"/>
          <w:sz w:val="28"/>
          <w:szCs w:val="28"/>
        </w:rPr>
        <w:t>Ч. 1.</w:t>
      </w:r>
      <w:r w:rsidRPr="000E530C">
        <w:rPr>
          <w:snapToGrid w:val="0"/>
          <w:sz w:val="28"/>
          <w:szCs w:val="28"/>
          <w:lang w:val="uk-UA"/>
        </w:rPr>
        <w:t xml:space="preserve">–                        </w:t>
      </w:r>
      <w:r w:rsidRPr="000E530C">
        <w:rPr>
          <w:snapToGrid w:val="0"/>
          <w:sz w:val="28"/>
          <w:szCs w:val="28"/>
        </w:rPr>
        <w:t>С. 158</w:t>
      </w:r>
      <w:r w:rsidRPr="000E530C">
        <w:rPr>
          <w:sz w:val="28"/>
          <w:szCs w:val="28"/>
        </w:rPr>
        <w:t>–</w:t>
      </w:r>
      <w:r w:rsidRPr="000E530C">
        <w:rPr>
          <w:snapToGrid w:val="0"/>
          <w:sz w:val="28"/>
          <w:szCs w:val="28"/>
        </w:rPr>
        <w:t>160.</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A63BC">
        <w:rPr>
          <w:sz w:val="28"/>
          <w:szCs w:val="28"/>
          <w:lang w:val="uk-UA"/>
        </w:rPr>
        <w:t xml:space="preserve">Новак Г. Ф. Структурні та семантичні особливості німецьких дієслів з першим безпосереднім складником </w:t>
      </w:r>
      <w:r w:rsidRPr="0098174C">
        <w:rPr>
          <w:i/>
          <w:sz w:val="28"/>
          <w:szCs w:val="28"/>
        </w:rPr>
        <w:t>durch</w:t>
      </w:r>
      <w:r w:rsidRPr="0098174C">
        <w:rPr>
          <w:i/>
          <w:sz w:val="28"/>
          <w:szCs w:val="28"/>
          <w:lang w:val="uk-UA"/>
        </w:rPr>
        <w:t>-, ü</w:t>
      </w:r>
      <w:r w:rsidRPr="0098174C">
        <w:rPr>
          <w:i/>
          <w:sz w:val="28"/>
          <w:szCs w:val="28"/>
        </w:rPr>
        <w:t>ber</w:t>
      </w:r>
      <w:r w:rsidRPr="0098174C">
        <w:rPr>
          <w:i/>
          <w:sz w:val="28"/>
          <w:szCs w:val="28"/>
          <w:lang w:val="uk-UA"/>
        </w:rPr>
        <w:t xml:space="preserve">-, </w:t>
      </w:r>
      <w:r w:rsidRPr="0098174C">
        <w:rPr>
          <w:i/>
          <w:sz w:val="28"/>
          <w:szCs w:val="28"/>
        </w:rPr>
        <w:t>unter</w:t>
      </w:r>
      <w:r w:rsidRPr="0098174C">
        <w:rPr>
          <w:i/>
          <w:sz w:val="28"/>
          <w:szCs w:val="28"/>
          <w:lang w:val="uk-UA"/>
        </w:rPr>
        <w:t>-</w:t>
      </w:r>
      <w:r w:rsidRPr="0098174C">
        <w:rPr>
          <w:i/>
          <w:sz w:val="28"/>
          <w:szCs w:val="28"/>
        </w:rPr>
        <w:t>um</w:t>
      </w:r>
      <w:r w:rsidRPr="0098174C">
        <w:rPr>
          <w:i/>
          <w:sz w:val="28"/>
          <w:szCs w:val="28"/>
          <w:lang w:val="uk-UA"/>
        </w:rPr>
        <w:t xml:space="preserve">-, </w:t>
      </w:r>
      <w:r w:rsidRPr="0098174C">
        <w:rPr>
          <w:i/>
          <w:sz w:val="28"/>
          <w:szCs w:val="28"/>
        </w:rPr>
        <w:t>hinter</w:t>
      </w:r>
      <w:r w:rsidRPr="0098174C">
        <w:rPr>
          <w:i/>
          <w:sz w:val="28"/>
          <w:szCs w:val="28"/>
          <w:lang w:val="uk-UA"/>
        </w:rPr>
        <w:t xml:space="preserve">-, </w:t>
      </w:r>
      <w:r w:rsidRPr="0098174C">
        <w:rPr>
          <w:i/>
          <w:sz w:val="28"/>
          <w:szCs w:val="28"/>
        </w:rPr>
        <w:t>wider</w:t>
      </w:r>
      <w:r w:rsidRPr="0098174C">
        <w:rPr>
          <w:i/>
          <w:sz w:val="28"/>
          <w:szCs w:val="28"/>
          <w:lang w:val="uk-UA"/>
        </w:rPr>
        <w:t xml:space="preserve">-, </w:t>
      </w:r>
      <w:r w:rsidRPr="0098174C">
        <w:rPr>
          <w:i/>
          <w:sz w:val="28"/>
          <w:szCs w:val="28"/>
        </w:rPr>
        <w:t>wieder</w:t>
      </w:r>
      <w:r w:rsidRPr="0098174C">
        <w:rPr>
          <w:i/>
          <w:sz w:val="28"/>
          <w:szCs w:val="28"/>
          <w:lang w:val="uk-UA"/>
        </w:rPr>
        <w:t xml:space="preserve">-, </w:t>
      </w:r>
      <w:r w:rsidRPr="0098174C">
        <w:rPr>
          <w:i/>
          <w:sz w:val="28"/>
          <w:szCs w:val="28"/>
        </w:rPr>
        <w:t>voll</w:t>
      </w:r>
      <w:r w:rsidRPr="0098174C">
        <w:rPr>
          <w:i/>
          <w:sz w:val="28"/>
          <w:szCs w:val="28"/>
          <w:lang w:val="uk-UA"/>
        </w:rPr>
        <w:t>-</w:t>
      </w:r>
      <w:r>
        <w:rPr>
          <w:i/>
          <w:sz w:val="28"/>
          <w:szCs w:val="28"/>
          <w:lang w:val="uk-UA"/>
        </w:rPr>
        <w:t xml:space="preserve"> </w:t>
      </w:r>
      <w:r>
        <w:rPr>
          <w:sz w:val="28"/>
          <w:szCs w:val="28"/>
          <w:lang w:val="uk-UA"/>
        </w:rPr>
        <w:t>: д</w:t>
      </w:r>
      <w:r w:rsidRPr="004A63BC">
        <w:rPr>
          <w:sz w:val="28"/>
          <w:szCs w:val="28"/>
          <w:lang w:val="uk-UA"/>
        </w:rPr>
        <w:t>ис</w:t>
      </w:r>
      <w:r>
        <w:rPr>
          <w:sz w:val="28"/>
          <w:szCs w:val="28"/>
          <w:lang w:val="uk-UA"/>
        </w:rPr>
        <w:t xml:space="preserve">. </w:t>
      </w:r>
      <w:r w:rsidRPr="004A63BC">
        <w:rPr>
          <w:sz w:val="28"/>
          <w:szCs w:val="28"/>
          <w:lang w:val="uk-UA"/>
        </w:rPr>
        <w:t>... канд. філол. наук</w:t>
      </w:r>
      <w:r>
        <w:rPr>
          <w:sz w:val="28"/>
          <w:szCs w:val="28"/>
          <w:lang w:val="uk-UA"/>
        </w:rPr>
        <w:t xml:space="preserve"> </w:t>
      </w:r>
      <w:r w:rsidRPr="004A63BC">
        <w:rPr>
          <w:sz w:val="28"/>
          <w:szCs w:val="28"/>
          <w:lang w:val="uk-UA"/>
        </w:rPr>
        <w:t xml:space="preserve">: 10.02.04 / Новак Галина Федорівна. – </w:t>
      </w:r>
      <w:r>
        <w:rPr>
          <w:sz w:val="28"/>
          <w:szCs w:val="28"/>
          <w:lang w:val="uk-UA"/>
        </w:rPr>
        <w:t xml:space="preserve">              </w:t>
      </w:r>
      <w:r w:rsidRPr="004A63BC">
        <w:rPr>
          <w:sz w:val="28"/>
          <w:szCs w:val="28"/>
          <w:lang w:val="uk-UA"/>
        </w:rPr>
        <w:t>К.</w:t>
      </w:r>
      <w:r>
        <w:rPr>
          <w:sz w:val="28"/>
          <w:szCs w:val="28"/>
          <w:lang w:val="uk-UA"/>
        </w:rPr>
        <w:t xml:space="preserve"> : 2001. – </w:t>
      </w:r>
      <w:r w:rsidRPr="004A63BC">
        <w:rPr>
          <w:sz w:val="28"/>
          <w:szCs w:val="28"/>
          <w:lang w:val="uk-UA"/>
        </w:rPr>
        <w:t>231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A63BC">
        <w:rPr>
          <w:iCs/>
          <w:sz w:val="28"/>
          <w:szCs w:val="28"/>
        </w:rPr>
        <w:t>Новиков Л.</w:t>
      </w:r>
      <w:r w:rsidRPr="004A63BC">
        <w:rPr>
          <w:iCs/>
          <w:sz w:val="28"/>
          <w:szCs w:val="28"/>
          <w:lang w:val="uk-UA"/>
        </w:rPr>
        <w:t xml:space="preserve"> </w:t>
      </w:r>
      <w:r w:rsidRPr="004A63BC">
        <w:rPr>
          <w:iCs/>
          <w:sz w:val="28"/>
          <w:szCs w:val="28"/>
        </w:rPr>
        <w:t>А.</w:t>
      </w:r>
      <w:r w:rsidRPr="004A63BC">
        <w:rPr>
          <w:sz w:val="28"/>
          <w:szCs w:val="28"/>
        </w:rPr>
        <w:t xml:space="preserve"> Таксономия омонимии (На материале русского языка) / </w:t>
      </w:r>
      <w:r>
        <w:rPr>
          <w:sz w:val="28"/>
          <w:szCs w:val="28"/>
        </w:rPr>
        <w:t xml:space="preserve">// Язык-система. Язык – текст. Язык – </w:t>
      </w:r>
      <w:r w:rsidRPr="004A63BC">
        <w:rPr>
          <w:sz w:val="28"/>
          <w:szCs w:val="28"/>
        </w:rPr>
        <w:t>способность /</w:t>
      </w:r>
      <w:r w:rsidRPr="0098174C">
        <w:rPr>
          <w:sz w:val="28"/>
          <w:szCs w:val="28"/>
        </w:rPr>
        <w:t xml:space="preserve"> </w:t>
      </w:r>
      <w:r w:rsidRPr="004A63BC">
        <w:rPr>
          <w:sz w:val="28"/>
          <w:szCs w:val="28"/>
        </w:rPr>
        <w:t>Л.</w:t>
      </w:r>
      <w:r>
        <w:rPr>
          <w:sz w:val="28"/>
          <w:szCs w:val="28"/>
        </w:rPr>
        <w:t xml:space="preserve"> </w:t>
      </w:r>
      <w:r w:rsidRPr="004A63BC">
        <w:rPr>
          <w:sz w:val="28"/>
          <w:szCs w:val="28"/>
        </w:rPr>
        <w:t>А.</w:t>
      </w:r>
      <w:r>
        <w:rPr>
          <w:sz w:val="28"/>
          <w:szCs w:val="28"/>
        </w:rPr>
        <w:t xml:space="preserve"> </w:t>
      </w:r>
      <w:r w:rsidRPr="004A63BC">
        <w:rPr>
          <w:sz w:val="28"/>
          <w:szCs w:val="28"/>
        </w:rPr>
        <w:t>Новиков</w:t>
      </w:r>
      <w:r>
        <w:rPr>
          <w:sz w:val="28"/>
          <w:szCs w:val="28"/>
        </w:rPr>
        <w:t>.</w:t>
      </w:r>
      <w:r w:rsidRPr="004A63BC">
        <w:rPr>
          <w:sz w:val="28"/>
          <w:szCs w:val="28"/>
        </w:rPr>
        <w:t xml:space="preserve"> </w:t>
      </w:r>
      <w:r>
        <w:rPr>
          <w:sz w:val="28"/>
          <w:szCs w:val="28"/>
        </w:rPr>
        <w:t>– М. :</w:t>
      </w:r>
      <w:r w:rsidRPr="0098174C">
        <w:rPr>
          <w:sz w:val="28"/>
          <w:szCs w:val="28"/>
        </w:rPr>
        <w:t xml:space="preserve"> </w:t>
      </w:r>
      <w:r w:rsidRPr="004A63BC">
        <w:rPr>
          <w:sz w:val="28"/>
          <w:szCs w:val="28"/>
        </w:rPr>
        <w:t>Институт русског</w:t>
      </w:r>
      <w:r>
        <w:rPr>
          <w:sz w:val="28"/>
          <w:szCs w:val="28"/>
        </w:rPr>
        <w:t>о языка РАН,</w:t>
      </w:r>
      <w:r w:rsidRPr="004A63BC">
        <w:rPr>
          <w:sz w:val="28"/>
          <w:szCs w:val="28"/>
        </w:rPr>
        <w:t xml:space="preserve"> 1995. – С.</w:t>
      </w:r>
      <w:r>
        <w:rPr>
          <w:sz w:val="28"/>
          <w:szCs w:val="28"/>
        </w:rPr>
        <w:t xml:space="preserve"> </w:t>
      </w:r>
      <w:r w:rsidRPr="004A63BC">
        <w:rPr>
          <w:sz w:val="28"/>
          <w:szCs w:val="28"/>
        </w:rPr>
        <w:t>37–45</w:t>
      </w:r>
      <w:r w:rsidRPr="004A63BC">
        <w:rPr>
          <w:sz w:val="28"/>
          <w:szCs w:val="28"/>
          <w:lang w:val="uk-UA"/>
        </w:rPr>
        <w:t>.</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A63BC">
        <w:rPr>
          <w:sz w:val="28"/>
          <w:szCs w:val="28"/>
        </w:rPr>
        <w:t xml:space="preserve">Новое в зарубежной лингвистике: Когнитивные аспекты языка. </w:t>
      </w:r>
      <w:r>
        <w:rPr>
          <w:sz w:val="28"/>
          <w:szCs w:val="28"/>
        </w:rPr>
        <w:t xml:space="preserve">                   </w:t>
      </w:r>
      <w:r w:rsidRPr="004A63BC">
        <w:rPr>
          <w:sz w:val="28"/>
          <w:szCs w:val="28"/>
        </w:rPr>
        <w:t>Вып.</w:t>
      </w:r>
      <w:r>
        <w:rPr>
          <w:sz w:val="28"/>
          <w:szCs w:val="28"/>
        </w:rPr>
        <w:t xml:space="preserve"> </w:t>
      </w:r>
      <w:r w:rsidRPr="004A63BC">
        <w:rPr>
          <w:sz w:val="28"/>
          <w:szCs w:val="28"/>
        </w:rPr>
        <w:t xml:space="preserve">ХХШ. </w:t>
      </w:r>
      <w:r>
        <w:rPr>
          <w:sz w:val="28"/>
          <w:szCs w:val="28"/>
        </w:rPr>
        <w:t xml:space="preserve">– </w:t>
      </w:r>
      <w:r w:rsidRPr="004A63BC">
        <w:rPr>
          <w:sz w:val="28"/>
          <w:szCs w:val="28"/>
        </w:rPr>
        <w:t>М</w:t>
      </w:r>
      <w:r>
        <w:rPr>
          <w:sz w:val="28"/>
          <w:szCs w:val="28"/>
        </w:rPr>
        <w:t xml:space="preserve">. </w:t>
      </w:r>
      <w:r w:rsidRPr="004A63BC">
        <w:rPr>
          <w:sz w:val="28"/>
          <w:szCs w:val="28"/>
        </w:rPr>
        <w:t>: Прогресс, 1988, –</w:t>
      </w:r>
      <w:r>
        <w:rPr>
          <w:sz w:val="28"/>
          <w:szCs w:val="28"/>
        </w:rPr>
        <w:t xml:space="preserve"> </w:t>
      </w:r>
      <w:r w:rsidRPr="004A63BC">
        <w:rPr>
          <w:sz w:val="28"/>
          <w:szCs w:val="28"/>
        </w:rPr>
        <w:t>313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A63BC">
        <w:rPr>
          <w:snapToGrid w:val="0"/>
          <w:sz w:val="28"/>
          <w:szCs w:val="28"/>
        </w:rPr>
        <w:t>Никитевич В.</w:t>
      </w:r>
      <w:r>
        <w:rPr>
          <w:snapToGrid w:val="0"/>
          <w:sz w:val="28"/>
          <w:szCs w:val="28"/>
        </w:rPr>
        <w:t xml:space="preserve"> </w:t>
      </w:r>
      <w:r w:rsidRPr="004A63BC">
        <w:rPr>
          <w:snapToGrid w:val="0"/>
          <w:sz w:val="28"/>
          <w:szCs w:val="28"/>
        </w:rPr>
        <w:t>М. Грамматические категории в современном русском языке</w:t>
      </w:r>
      <w:r>
        <w:rPr>
          <w:snapToGrid w:val="0"/>
          <w:sz w:val="28"/>
          <w:szCs w:val="28"/>
        </w:rPr>
        <w:t xml:space="preserve"> /</w:t>
      </w:r>
      <w:r w:rsidRPr="0098174C">
        <w:rPr>
          <w:snapToGrid w:val="0"/>
          <w:sz w:val="28"/>
          <w:szCs w:val="28"/>
        </w:rPr>
        <w:t xml:space="preserve"> </w:t>
      </w:r>
      <w:r w:rsidRPr="004A63BC">
        <w:rPr>
          <w:snapToGrid w:val="0"/>
          <w:sz w:val="28"/>
          <w:szCs w:val="28"/>
        </w:rPr>
        <w:t>В</w:t>
      </w:r>
      <w:r>
        <w:rPr>
          <w:snapToGrid w:val="0"/>
          <w:sz w:val="28"/>
          <w:szCs w:val="28"/>
        </w:rPr>
        <w:t xml:space="preserve">асилий </w:t>
      </w:r>
      <w:r w:rsidRPr="004A63BC">
        <w:rPr>
          <w:snapToGrid w:val="0"/>
          <w:sz w:val="28"/>
          <w:szCs w:val="28"/>
        </w:rPr>
        <w:t>М</w:t>
      </w:r>
      <w:r>
        <w:rPr>
          <w:snapToGrid w:val="0"/>
          <w:sz w:val="28"/>
          <w:szCs w:val="28"/>
        </w:rPr>
        <w:t>ихайлович</w:t>
      </w:r>
      <w:r w:rsidRPr="004A63BC">
        <w:rPr>
          <w:sz w:val="28"/>
          <w:szCs w:val="28"/>
        </w:rPr>
        <w:t xml:space="preserve"> </w:t>
      </w:r>
      <w:r w:rsidRPr="004A63BC">
        <w:rPr>
          <w:snapToGrid w:val="0"/>
          <w:sz w:val="28"/>
          <w:szCs w:val="28"/>
        </w:rPr>
        <w:t>Никитевич</w:t>
      </w:r>
      <w:r>
        <w:rPr>
          <w:snapToGrid w:val="0"/>
          <w:sz w:val="28"/>
          <w:szCs w:val="28"/>
        </w:rPr>
        <w:t xml:space="preserve">. </w:t>
      </w:r>
      <w:r w:rsidRPr="004A63BC">
        <w:rPr>
          <w:sz w:val="28"/>
          <w:szCs w:val="28"/>
        </w:rPr>
        <w:t>–</w:t>
      </w:r>
      <w:r w:rsidRPr="004A63BC">
        <w:rPr>
          <w:snapToGrid w:val="0"/>
          <w:sz w:val="28"/>
          <w:szCs w:val="28"/>
        </w:rPr>
        <w:t xml:space="preserve"> М.</w:t>
      </w:r>
      <w:r>
        <w:rPr>
          <w:snapToGrid w:val="0"/>
          <w:sz w:val="28"/>
          <w:szCs w:val="28"/>
          <w:lang w:val="uk-UA"/>
        </w:rPr>
        <w:t>,</w:t>
      </w:r>
      <w:r w:rsidRPr="004A63BC">
        <w:rPr>
          <w:snapToGrid w:val="0"/>
          <w:sz w:val="28"/>
          <w:szCs w:val="28"/>
          <w:lang w:val="uk-UA"/>
        </w:rPr>
        <w:t xml:space="preserve"> </w:t>
      </w:r>
      <w:r w:rsidRPr="004A63BC">
        <w:rPr>
          <w:snapToGrid w:val="0"/>
          <w:sz w:val="28"/>
          <w:szCs w:val="28"/>
        </w:rPr>
        <w:t>1963.</w:t>
      </w:r>
      <w:r w:rsidRPr="004A63BC">
        <w:rPr>
          <w:snapToGrid w:val="0"/>
          <w:sz w:val="28"/>
          <w:szCs w:val="28"/>
          <w:lang w:val="uk-UA"/>
        </w:rPr>
        <w:t xml:space="preserve"> </w:t>
      </w:r>
      <w:r w:rsidRPr="004A63BC">
        <w:rPr>
          <w:sz w:val="28"/>
          <w:szCs w:val="28"/>
        </w:rPr>
        <w:t>–</w:t>
      </w:r>
      <w:r>
        <w:rPr>
          <w:sz w:val="28"/>
          <w:szCs w:val="28"/>
        </w:rPr>
        <w:t xml:space="preserve"> </w:t>
      </w:r>
      <w:r w:rsidRPr="004A63BC">
        <w:rPr>
          <w:snapToGrid w:val="0"/>
          <w:sz w:val="28"/>
          <w:szCs w:val="28"/>
        </w:rPr>
        <w:t>246</w:t>
      </w:r>
      <w:r>
        <w:rPr>
          <w:snapToGrid w:val="0"/>
          <w:sz w:val="28"/>
          <w:szCs w:val="28"/>
        </w:rPr>
        <w:t xml:space="preserve"> </w:t>
      </w:r>
      <w:r w:rsidRPr="004A63BC">
        <w:rPr>
          <w:snapToGrid w:val="0"/>
          <w:sz w:val="28"/>
          <w:szCs w:val="28"/>
        </w:rPr>
        <w:t>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A63BC">
        <w:rPr>
          <w:snapToGrid w:val="0"/>
          <w:sz w:val="28"/>
          <w:szCs w:val="28"/>
        </w:rPr>
        <w:t>Никитин М. В. Курс лингвистической семантики</w:t>
      </w:r>
      <w:r w:rsidRPr="004A63BC">
        <w:rPr>
          <w:snapToGrid w:val="0"/>
          <w:sz w:val="28"/>
          <w:szCs w:val="28"/>
          <w:lang w:val="uk-UA"/>
        </w:rPr>
        <w:t xml:space="preserve"> /</w:t>
      </w:r>
      <w:r w:rsidRPr="004A63BC">
        <w:rPr>
          <w:rFonts w:ascii="Arial" w:hAnsi="Arial" w:cs="Arial"/>
          <w:sz w:val="28"/>
          <w:szCs w:val="28"/>
        </w:rPr>
        <w:t xml:space="preserve"> </w:t>
      </w:r>
      <w:r w:rsidRPr="004A63BC">
        <w:rPr>
          <w:sz w:val="28"/>
          <w:szCs w:val="28"/>
        </w:rPr>
        <w:t>Михаил Васильевич</w:t>
      </w:r>
      <w:r w:rsidRPr="0098174C">
        <w:rPr>
          <w:snapToGrid w:val="0"/>
          <w:sz w:val="28"/>
          <w:szCs w:val="28"/>
        </w:rPr>
        <w:t xml:space="preserve"> </w:t>
      </w:r>
      <w:r w:rsidRPr="004A63BC">
        <w:rPr>
          <w:snapToGrid w:val="0"/>
          <w:sz w:val="28"/>
          <w:szCs w:val="28"/>
        </w:rPr>
        <w:t>Никитин. –</w:t>
      </w:r>
      <w:r>
        <w:rPr>
          <w:snapToGrid w:val="0"/>
          <w:sz w:val="28"/>
          <w:szCs w:val="28"/>
        </w:rPr>
        <w:t xml:space="preserve"> СПб. </w:t>
      </w:r>
      <w:r w:rsidRPr="004A63BC">
        <w:rPr>
          <w:snapToGrid w:val="0"/>
          <w:sz w:val="28"/>
          <w:szCs w:val="28"/>
        </w:rPr>
        <w:t>: Научный центр проблем диалога, 1997. – 750 с.</w:t>
      </w:r>
    </w:p>
    <w:p w:rsidR="00B17976" w:rsidRPr="004A63B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A63BC">
        <w:rPr>
          <w:snapToGrid w:val="0"/>
          <w:sz w:val="28"/>
          <w:szCs w:val="28"/>
        </w:rPr>
        <w:t>Никитин М. В. Лексическое значение в слове и словосочетании</w:t>
      </w:r>
      <w:r w:rsidRPr="004A63BC">
        <w:rPr>
          <w:snapToGrid w:val="0"/>
          <w:sz w:val="28"/>
          <w:szCs w:val="28"/>
          <w:lang w:val="uk-UA"/>
        </w:rPr>
        <w:t xml:space="preserve"> /</w:t>
      </w:r>
      <w:r w:rsidRPr="004A63BC">
        <w:rPr>
          <w:snapToGrid w:val="0"/>
          <w:sz w:val="28"/>
          <w:szCs w:val="28"/>
        </w:rPr>
        <w:t xml:space="preserve"> </w:t>
      </w:r>
      <w:r w:rsidRPr="004A63BC">
        <w:rPr>
          <w:sz w:val="28"/>
          <w:szCs w:val="28"/>
        </w:rPr>
        <w:t>Михаил Васильевич</w:t>
      </w:r>
      <w:r w:rsidRPr="0098174C">
        <w:rPr>
          <w:snapToGrid w:val="0"/>
          <w:sz w:val="28"/>
          <w:szCs w:val="28"/>
        </w:rPr>
        <w:t xml:space="preserve"> </w:t>
      </w:r>
      <w:r w:rsidRPr="004A63BC">
        <w:rPr>
          <w:snapToGrid w:val="0"/>
          <w:sz w:val="28"/>
          <w:szCs w:val="28"/>
        </w:rPr>
        <w:t>Никитин. – Владимир</w:t>
      </w:r>
      <w:r>
        <w:rPr>
          <w:snapToGrid w:val="0"/>
          <w:sz w:val="28"/>
          <w:szCs w:val="28"/>
        </w:rPr>
        <w:t xml:space="preserve"> </w:t>
      </w:r>
      <w:r w:rsidRPr="004A63BC">
        <w:rPr>
          <w:snapToGrid w:val="0"/>
          <w:sz w:val="28"/>
          <w:szCs w:val="28"/>
        </w:rPr>
        <w:t>: Владимирский гос. пед. ин-т, 1974. – 222 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napToGrid w:val="0"/>
          <w:sz w:val="28"/>
          <w:szCs w:val="28"/>
        </w:rPr>
        <w:t>Никитин М. В. Основы лингвистической теории значения</w:t>
      </w:r>
      <w:r w:rsidRPr="00DE7194">
        <w:rPr>
          <w:snapToGrid w:val="0"/>
          <w:sz w:val="28"/>
          <w:szCs w:val="28"/>
          <w:lang w:val="uk-UA"/>
        </w:rPr>
        <w:t xml:space="preserve"> /</w:t>
      </w:r>
      <w:r w:rsidRPr="00DE7194">
        <w:rPr>
          <w:snapToGrid w:val="0"/>
          <w:sz w:val="28"/>
          <w:szCs w:val="28"/>
        </w:rPr>
        <w:t xml:space="preserve"> </w:t>
      </w:r>
      <w:r w:rsidRPr="00DE7194">
        <w:rPr>
          <w:sz w:val="28"/>
          <w:szCs w:val="28"/>
        </w:rPr>
        <w:t>Михаил Васильевич</w:t>
      </w:r>
      <w:r w:rsidRPr="00DE7194">
        <w:rPr>
          <w:snapToGrid w:val="0"/>
          <w:sz w:val="28"/>
          <w:szCs w:val="28"/>
        </w:rPr>
        <w:t xml:space="preserve"> Никитин. – М. : Высшая школа, 1988. – 165 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783355">
        <w:rPr>
          <w:sz w:val="28"/>
          <w:szCs w:val="28"/>
          <w:lang w:val="uk-UA"/>
        </w:rPr>
        <w:t>Огуй О</w:t>
      </w:r>
      <w:r w:rsidRPr="00DE7194">
        <w:rPr>
          <w:sz w:val="28"/>
          <w:szCs w:val="28"/>
          <w:lang w:val="uk-UA"/>
        </w:rPr>
        <w:t>.</w:t>
      </w:r>
      <w:r w:rsidRPr="00783355">
        <w:rPr>
          <w:sz w:val="28"/>
          <w:szCs w:val="28"/>
          <w:lang w:val="uk-UA"/>
        </w:rPr>
        <w:t xml:space="preserve"> Д. Системно-квантитативні аспекти полісемії в німецькій мові (синхронія, діахронія та панхронія): дис</w:t>
      </w:r>
      <w:r w:rsidRPr="00DE7194">
        <w:rPr>
          <w:sz w:val="28"/>
          <w:szCs w:val="28"/>
          <w:lang w:val="uk-UA"/>
        </w:rPr>
        <w:t xml:space="preserve">. </w:t>
      </w:r>
      <w:r w:rsidRPr="00783355">
        <w:rPr>
          <w:sz w:val="28"/>
          <w:szCs w:val="28"/>
          <w:lang w:val="uk-UA"/>
        </w:rPr>
        <w:t>... д-ра філол. наук : 10.02.04 /             Огуй Олександр Дмитрович. – Чернівці, 1999. – 455 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napToGrid w:val="0"/>
          <w:sz w:val="28"/>
          <w:szCs w:val="28"/>
        </w:rPr>
        <w:lastRenderedPageBreak/>
        <w:t>Ольшанский И. Г. О соотношении лексической полисемии и метафоры // Лексика и лексикология. Сборник научных трудов. Вып. 11.</w:t>
      </w:r>
      <w:r>
        <w:rPr>
          <w:snapToGrid w:val="0"/>
          <w:sz w:val="28"/>
          <w:szCs w:val="28"/>
        </w:rPr>
        <w:t xml:space="preserve"> /</w:t>
      </w:r>
      <w:r w:rsidRPr="00BE6247">
        <w:rPr>
          <w:snapToGrid w:val="0"/>
          <w:sz w:val="28"/>
          <w:szCs w:val="28"/>
        </w:rPr>
        <w:t xml:space="preserve"> </w:t>
      </w:r>
      <w:r>
        <w:rPr>
          <w:snapToGrid w:val="0"/>
          <w:sz w:val="28"/>
          <w:szCs w:val="28"/>
        </w:rPr>
        <w:t xml:space="preserve">                                      </w:t>
      </w:r>
      <w:r w:rsidRPr="00DE7194">
        <w:rPr>
          <w:snapToGrid w:val="0"/>
          <w:sz w:val="28"/>
          <w:szCs w:val="28"/>
        </w:rPr>
        <w:t>И. Г. Ольшанский</w:t>
      </w:r>
      <w:r>
        <w:rPr>
          <w:snapToGrid w:val="0"/>
          <w:sz w:val="28"/>
          <w:szCs w:val="28"/>
        </w:rPr>
        <w:t>.</w:t>
      </w:r>
      <w:r w:rsidRPr="00DE7194">
        <w:rPr>
          <w:snapToGrid w:val="0"/>
          <w:sz w:val="28"/>
          <w:szCs w:val="28"/>
        </w:rPr>
        <w:t xml:space="preserve"> – М.</w:t>
      </w:r>
      <w:r>
        <w:rPr>
          <w:snapToGrid w:val="0"/>
          <w:sz w:val="28"/>
          <w:szCs w:val="28"/>
        </w:rPr>
        <w:t xml:space="preserve"> </w:t>
      </w:r>
      <w:r w:rsidRPr="00DE7194">
        <w:rPr>
          <w:snapToGrid w:val="0"/>
          <w:sz w:val="28"/>
          <w:szCs w:val="28"/>
        </w:rPr>
        <w:t>: Институт языкознания РАН, 2000. – С. 137</w:t>
      </w:r>
      <w:r>
        <w:rPr>
          <w:sz w:val="28"/>
          <w:szCs w:val="28"/>
          <w:lang w:eastAsia="uk-UA"/>
        </w:rPr>
        <w:t>–</w:t>
      </w:r>
      <w:r w:rsidRPr="00DE7194">
        <w:rPr>
          <w:snapToGrid w:val="0"/>
          <w:sz w:val="28"/>
          <w:szCs w:val="28"/>
        </w:rPr>
        <w:t>144.</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Павиленис Р.</w:t>
      </w:r>
      <w:r>
        <w:rPr>
          <w:sz w:val="28"/>
          <w:szCs w:val="28"/>
        </w:rPr>
        <w:t xml:space="preserve"> </w:t>
      </w:r>
      <w:r w:rsidRPr="00DE7194">
        <w:rPr>
          <w:sz w:val="28"/>
          <w:szCs w:val="28"/>
        </w:rPr>
        <w:t>Проблема смысла: Современный: логико-философский анализ языка</w:t>
      </w:r>
      <w:r>
        <w:rPr>
          <w:sz w:val="28"/>
          <w:szCs w:val="28"/>
        </w:rPr>
        <w:t xml:space="preserve"> /</w:t>
      </w:r>
      <w:r w:rsidRPr="00BE6247">
        <w:rPr>
          <w:sz w:val="28"/>
          <w:szCs w:val="28"/>
        </w:rPr>
        <w:t xml:space="preserve"> </w:t>
      </w:r>
      <w:r w:rsidRPr="00DE7194">
        <w:rPr>
          <w:sz w:val="28"/>
          <w:szCs w:val="28"/>
        </w:rPr>
        <w:t>Р</w:t>
      </w:r>
      <w:r>
        <w:rPr>
          <w:sz w:val="28"/>
          <w:szCs w:val="28"/>
        </w:rPr>
        <w:t>оландес</w:t>
      </w:r>
      <w:r w:rsidRPr="00DE7194">
        <w:rPr>
          <w:sz w:val="28"/>
          <w:szCs w:val="28"/>
        </w:rPr>
        <w:t xml:space="preserve"> Павиленис</w:t>
      </w:r>
      <w:r>
        <w:rPr>
          <w:sz w:val="28"/>
          <w:szCs w:val="28"/>
        </w:rPr>
        <w:t xml:space="preserve">. – </w:t>
      </w:r>
      <w:r w:rsidRPr="00DE7194">
        <w:rPr>
          <w:sz w:val="28"/>
          <w:szCs w:val="28"/>
        </w:rPr>
        <w:t>М.</w:t>
      </w:r>
      <w:r>
        <w:rPr>
          <w:sz w:val="28"/>
          <w:szCs w:val="28"/>
        </w:rPr>
        <w:t xml:space="preserve"> </w:t>
      </w:r>
      <w:r w:rsidRPr="00DE7194">
        <w:rPr>
          <w:sz w:val="28"/>
          <w:szCs w:val="28"/>
        </w:rPr>
        <w:t>: Мысль, 1983. – 286</w:t>
      </w:r>
      <w:r w:rsidRPr="00DE7194">
        <w:rPr>
          <w:sz w:val="28"/>
          <w:szCs w:val="28"/>
          <w:lang w:val="uk-UA"/>
        </w:rPr>
        <w:t xml:space="preserve"> </w:t>
      </w:r>
      <w:r w:rsidRPr="00DE7194">
        <w:rPr>
          <w:sz w:val="28"/>
          <w:szCs w:val="28"/>
        </w:rPr>
        <w:t>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Падучева Е. В. О семантике синтаксиса // Материалы</w:t>
      </w:r>
      <w:r w:rsidRPr="00DE7194">
        <w:rPr>
          <w:sz w:val="28"/>
          <w:szCs w:val="28"/>
        </w:rPr>
        <w:t xml:space="preserve"> к</w:t>
      </w:r>
      <w:r>
        <w:rPr>
          <w:sz w:val="28"/>
          <w:szCs w:val="28"/>
        </w:rPr>
        <w:t xml:space="preserve"> </w:t>
      </w:r>
      <w:r w:rsidRPr="00DE7194">
        <w:rPr>
          <w:sz w:val="28"/>
          <w:szCs w:val="28"/>
        </w:rPr>
        <w:t>трансформационной грамматике русского языка</w:t>
      </w:r>
      <w:r w:rsidRPr="00DE7194">
        <w:rPr>
          <w:sz w:val="28"/>
          <w:szCs w:val="28"/>
          <w:lang w:val="uk-UA"/>
        </w:rPr>
        <w:t xml:space="preserve"> /</w:t>
      </w:r>
      <w:r>
        <w:rPr>
          <w:sz w:val="28"/>
          <w:szCs w:val="28"/>
        </w:rPr>
        <w:t xml:space="preserve"> </w:t>
      </w:r>
      <w:r w:rsidRPr="00DE7194">
        <w:rPr>
          <w:sz w:val="28"/>
          <w:szCs w:val="28"/>
          <w:lang w:val="uk-UA"/>
        </w:rPr>
        <w:t>Е</w:t>
      </w:r>
      <w:r>
        <w:rPr>
          <w:sz w:val="28"/>
          <w:szCs w:val="28"/>
          <w:lang w:val="uk-UA"/>
        </w:rPr>
        <w:t>. В</w:t>
      </w:r>
      <w:r w:rsidRPr="00DE7194">
        <w:rPr>
          <w:sz w:val="28"/>
          <w:szCs w:val="28"/>
        </w:rPr>
        <w:t xml:space="preserve">. </w:t>
      </w:r>
      <w:r>
        <w:rPr>
          <w:sz w:val="28"/>
          <w:szCs w:val="28"/>
        </w:rPr>
        <w:t xml:space="preserve">Падучева. </w:t>
      </w:r>
      <w:r w:rsidRPr="00DE7194">
        <w:rPr>
          <w:sz w:val="28"/>
          <w:szCs w:val="28"/>
        </w:rPr>
        <w:t>– М., 1974. – С. 193–194.</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Падучева Е.</w:t>
      </w:r>
      <w:r>
        <w:rPr>
          <w:sz w:val="28"/>
          <w:szCs w:val="28"/>
        </w:rPr>
        <w:t xml:space="preserve"> </w:t>
      </w:r>
      <w:r w:rsidRPr="00DE7194">
        <w:rPr>
          <w:sz w:val="28"/>
          <w:szCs w:val="28"/>
        </w:rPr>
        <w:t>В. Динамические модели в семантике лексики</w:t>
      </w:r>
      <w:r w:rsidRPr="00DE7194">
        <w:rPr>
          <w:sz w:val="28"/>
          <w:szCs w:val="28"/>
          <w:lang w:val="uk-UA"/>
        </w:rPr>
        <w:t xml:space="preserve"> /</w:t>
      </w:r>
      <w:r w:rsidRPr="00DE7194">
        <w:rPr>
          <w:sz w:val="28"/>
          <w:szCs w:val="28"/>
        </w:rPr>
        <w:t xml:space="preserve"> </w:t>
      </w:r>
      <w:r w:rsidRPr="00DE7194">
        <w:rPr>
          <w:sz w:val="28"/>
          <w:szCs w:val="28"/>
          <w:lang w:val="uk-UA"/>
        </w:rPr>
        <w:t>Елена Викторовна</w:t>
      </w:r>
      <w:r w:rsidRPr="00BE6247">
        <w:rPr>
          <w:sz w:val="28"/>
          <w:szCs w:val="28"/>
        </w:rPr>
        <w:t xml:space="preserve"> </w:t>
      </w:r>
      <w:r>
        <w:rPr>
          <w:sz w:val="28"/>
          <w:szCs w:val="28"/>
        </w:rPr>
        <w:t>Падучева</w:t>
      </w:r>
      <w:r w:rsidRPr="00DE7194">
        <w:rPr>
          <w:sz w:val="28"/>
          <w:szCs w:val="28"/>
        </w:rPr>
        <w:t>. – М.</w:t>
      </w:r>
      <w:r>
        <w:rPr>
          <w:sz w:val="28"/>
          <w:szCs w:val="28"/>
        </w:rPr>
        <w:t xml:space="preserve"> : Языки славянской культуры</w:t>
      </w:r>
      <w:r w:rsidRPr="00DE7194">
        <w:rPr>
          <w:sz w:val="28"/>
          <w:szCs w:val="28"/>
        </w:rPr>
        <w:t>, 2004.</w:t>
      </w:r>
      <w:r w:rsidRPr="00DE7194">
        <w:rPr>
          <w:sz w:val="28"/>
          <w:szCs w:val="28"/>
          <w:lang w:val="uk-UA"/>
        </w:rPr>
        <w:t xml:space="preserve"> </w:t>
      </w:r>
      <w:r>
        <w:rPr>
          <w:sz w:val="28"/>
          <w:szCs w:val="28"/>
          <w:lang w:val="uk-UA"/>
        </w:rPr>
        <w:t>– 607с.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uk-UA"/>
        </w:rPr>
        <w:t xml:space="preserve">Панкрац Ю. Г. </w:t>
      </w:r>
      <w:r w:rsidRPr="00DE7194">
        <w:rPr>
          <w:sz w:val="28"/>
          <w:szCs w:val="28"/>
          <w:lang w:val="uk-UA"/>
        </w:rPr>
        <w:t>Пропозициональные структуры и их роль в формировании языковых единиц разных уровней</w:t>
      </w:r>
      <w:r>
        <w:rPr>
          <w:sz w:val="28"/>
          <w:szCs w:val="28"/>
          <w:lang w:val="uk-UA"/>
        </w:rPr>
        <w:t xml:space="preserve"> /</w:t>
      </w:r>
      <w:r w:rsidRPr="00BA5D94">
        <w:rPr>
          <w:sz w:val="28"/>
          <w:szCs w:val="28"/>
          <w:lang w:val="uk-UA"/>
        </w:rPr>
        <w:t xml:space="preserve"> </w:t>
      </w:r>
      <w:r>
        <w:rPr>
          <w:sz w:val="28"/>
          <w:szCs w:val="28"/>
          <w:lang w:val="uk-UA"/>
        </w:rPr>
        <w:t>Ю. Г Панкрац. – Минск, 1992. –</w:t>
      </w:r>
      <w:r w:rsidRPr="00DE7194">
        <w:rPr>
          <w:sz w:val="28"/>
          <w:szCs w:val="28"/>
          <w:lang w:val="uk-UA"/>
        </w:rPr>
        <w:t xml:space="preserve"> </w:t>
      </w:r>
      <w:r>
        <w:rPr>
          <w:sz w:val="28"/>
          <w:szCs w:val="28"/>
          <w:lang w:val="uk-UA"/>
        </w:rPr>
        <w:t>С. 78–97.</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Пелих Е. А. Словообразовательные потенции глаголов как объект</w:t>
      </w:r>
      <w:r>
        <w:rPr>
          <w:sz w:val="28"/>
          <w:szCs w:val="28"/>
        </w:rPr>
        <w:t xml:space="preserve"> </w:t>
      </w:r>
      <w:r w:rsidRPr="00DE7194">
        <w:rPr>
          <w:sz w:val="28"/>
          <w:szCs w:val="28"/>
        </w:rPr>
        <w:t xml:space="preserve">типологического анализа (на материале семантического поля желания </w:t>
      </w:r>
      <w:r>
        <w:rPr>
          <w:sz w:val="28"/>
          <w:szCs w:val="28"/>
        </w:rPr>
        <w:t xml:space="preserve">                      </w:t>
      </w:r>
      <w:r w:rsidRPr="00DE7194">
        <w:rPr>
          <w:sz w:val="28"/>
          <w:szCs w:val="28"/>
        </w:rPr>
        <w:t xml:space="preserve">в русском, украинском, английском языках) // Русский глагол </w:t>
      </w:r>
      <w:r>
        <w:rPr>
          <w:sz w:val="28"/>
          <w:szCs w:val="28"/>
        </w:rPr>
        <w:t xml:space="preserve">                                    </w:t>
      </w:r>
      <w:r w:rsidRPr="00DE7194">
        <w:rPr>
          <w:sz w:val="28"/>
          <w:szCs w:val="28"/>
        </w:rPr>
        <w:t>(в сопоставительном освещении); Межвуз. сб. науч. тр. / Волгогр. гос. ун-т.</w:t>
      </w:r>
      <w:r>
        <w:rPr>
          <w:sz w:val="28"/>
          <w:szCs w:val="28"/>
        </w:rPr>
        <w:t xml:space="preserve"> /</w:t>
      </w:r>
      <w:r w:rsidRPr="00BA5D94">
        <w:rPr>
          <w:sz w:val="28"/>
          <w:szCs w:val="28"/>
        </w:rPr>
        <w:t xml:space="preserve"> </w:t>
      </w:r>
      <w:r>
        <w:rPr>
          <w:sz w:val="28"/>
          <w:szCs w:val="28"/>
        </w:rPr>
        <w:t xml:space="preserve">               </w:t>
      </w:r>
      <w:r w:rsidRPr="00DE7194">
        <w:rPr>
          <w:sz w:val="28"/>
          <w:szCs w:val="28"/>
        </w:rPr>
        <w:t>Е. А</w:t>
      </w:r>
      <w:r>
        <w:rPr>
          <w:sz w:val="28"/>
          <w:szCs w:val="28"/>
          <w:lang w:val="uk-UA"/>
        </w:rPr>
        <w:t>.</w:t>
      </w:r>
      <w:r w:rsidRPr="00DE7194">
        <w:rPr>
          <w:sz w:val="28"/>
          <w:szCs w:val="28"/>
        </w:rPr>
        <w:t xml:space="preserve"> Пелих. –</w:t>
      </w:r>
      <w:r>
        <w:rPr>
          <w:sz w:val="28"/>
          <w:szCs w:val="28"/>
        </w:rPr>
        <w:t xml:space="preserve"> </w:t>
      </w:r>
      <w:r w:rsidRPr="00DE7194">
        <w:rPr>
          <w:sz w:val="28"/>
          <w:szCs w:val="28"/>
        </w:rPr>
        <w:t>Волгоград</w:t>
      </w:r>
      <w:r>
        <w:rPr>
          <w:sz w:val="28"/>
          <w:szCs w:val="28"/>
        </w:rPr>
        <w:t xml:space="preserve"> </w:t>
      </w:r>
      <w:r w:rsidRPr="00DE7194">
        <w:rPr>
          <w:sz w:val="28"/>
          <w:szCs w:val="28"/>
        </w:rPr>
        <w:t xml:space="preserve">: </w:t>
      </w:r>
      <w:r w:rsidRPr="00DE7194">
        <w:rPr>
          <w:sz w:val="28"/>
          <w:szCs w:val="28"/>
          <w:lang w:val="uk-UA"/>
        </w:rPr>
        <w:t>и</w:t>
      </w:r>
      <w:r w:rsidRPr="00DE7194">
        <w:rPr>
          <w:sz w:val="28"/>
          <w:szCs w:val="28"/>
        </w:rPr>
        <w:t>зд-во ВПИ, 1988. –</w:t>
      </w:r>
      <w:r>
        <w:rPr>
          <w:sz w:val="28"/>
          <w:szCs w:val="28"/>
        </w:rPr>
        <w:t xml:space="preserve"> </w:t>
      </w:r>
      <w:r w:rsidRPr="00DE7194">
        <w:rPr>
          <w:sz w:val="28"/>
          <w:szCs w:val="28"/>
        </w:rPr>
        <w:t>С</w:t>
      </w:r>
      <w:r w:rsidRPr="00DE7194">
        <w:rPr>
          <w:sz w:val="28"/>
          <w:szCs w:val="28"/>
          <w:lang w:val="uk-UA"/>
        </w:rPr>
        <w:t>.</w:t>
      </w:r>
      <w:r>
        <w:rPr>
          <w:sz w:val="28"/>
          <w:szCs w:val="28"/>
        </w:rPr>
        <w:t xml:space="preserve"> 195</w:t>
      </w:r>
      <w:r w:rsidRPr="00DE7194">
        <w:rPr>
          <w:sz w:val="28"/>
          <w:szCs w:val="28"/>
        </w:rPr>
        <w:t>–202.</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Переверзев К. А. Высказывание и ситуация: об онтологическом</w:t>
      </w:r>
      <w:r>
        <w:rPr>
          <w:sz w:val="28"/>
          <w:szCs w:val="28"/>
          <w:lang w:val="uk-UA"/>
        </w:rPr>
        <w:t xml:space="preserve"> </w:t>
      </w:r>
      <w:r w:rsidRPr="00DE7194">
        <w:rPr>
          <w:sz w:val="28"/>
          <w:szCs w:val="28"/>
        </w:rPr>
        <w:t>аспекте философии языка /</w:t>
      </w:r>
      <w:r w:rsidRPr="00BA5D94">
        <w:rPr>
          <w:sz w:val="28"/>
          <w:szCs w:val="28"/>
        </w:rPr>
        <w:t xml:space="preserve"> </w:t>
      </w:r>
      <w:r w:rsidRPr="00DE7194">
        <w:rPr>
          <w:sz w:val="28"/>
          <w:szCs w:val="28"/>
        </w:rPr>
        <w:t>К. А Переверзев</w:t>
      </w:r>
      <w:r>
        <w:rPr>
          <w:sz w:val="28"/>
          <w:szCs w:val="28"/>
        </w:rPr>
        <w:t>. – М. :</w:t>
      </w:r>
      <w:r w:rsidRPr="00DE7194">
        <w:rPr>
          <w:sz w:val="28"/>
          <w:szCs w:val="28"/>
        </w:rPr>
        <w:t xml:space="preserve"> </w:t>
      </w:r>
      <w:r>
        <w:rPr>
          <w:sz w:val="28"/>
          <w:szCs w:val="28"/>
        </w:rPr>
        <w:t>ВЯ.,</w:t>
      </w:r>
      <w:r w:rsidRPr="00DE7194">
        <w:rPr>
          <w:sz w:val="28"/>
          <w:szCs w:val="28"/>
        </w:rPr>
        <w:t>1998. – №5. –</w:t>
      </w:r>
      <w:r w:rsidRPr="00DE7194">
        <w:rPr>
          <w:sz w:val="28"/>
          <w:szCs w:val="28"/>
          <w:lang w:val="uk-UA"/>
        </w:rPr>
        <w:t xml:space="preserve"> </w:t>
      </w:r>
      <w:r>
        <w:rPr>
          <w:sz w:val="28"/>
          <w:szCs w:val="28"/>
        </w:rPr>
        <w:t>С. 24</w:t>
      </w:r>
      <w:r w:rsidRPr="00DE7194">
        <w:rPr>
          <w:sz w:val="28"/>
          <w:szCs w:val="28"/>
        </w:rPr>
        <w:t>–52.</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Петрущенкова Т.</w:t>
      </w:r>
      <w:r>
        <w:rPr>
          <w:sz w:val="28"/>
          <w:szCs w:val="28"/>
        </w:rPr>
        <w:t xml:space="preserve"> </w:t>
      </w:r>
      <w:r w:rsidRPr="00DE7194">
        <w:rPr>
          <w:sz w:val="28"/>
          <w:szCs w:val="28"/>
        </w:rPr>
        <w:t>А. Регулярная полисемия глаго</w:t>
      </w:r>
      <w:r>
        <w:rPr>
          <w:sz w:val="28"/>
          <w:szCs w:val="28"/>
        </w:rPr>
        <w:t xml:space="preserve">ла и образование новых значений </w:t>
      </w:r>
      <w:r w:rsidRPr="00DE7194">
        <w:rPr>
          <w:sz w:val="28"/>
          <w:szCs w:val="28"/>
        </w:rPr>
        <w:t>: автореф. дис. ... канд. филол. наук</w:t>
      </w:r>
      <w:r>
        <w:rPr>
          <w:sz w:val="28"/>
          <w:szCs w:val="28"/>
        </w:rPr>
        <w:t xml:space="preserve"> : 10.02.01</w:t>
      </w:r>
      <w:r w:rsidRPr="00DE7194">
        <w:rPr>
          <w:sz w:val="28"/>
          <w:szCs w:val="28"/>
        </w:rPr>
        <w:t xml:space="preserve"> </w:t>
      </w:r>
      <w:r>
        <w:rPr>
          <w:sz w:val="28"/>
          <w:szCs w:val="28"/>
        </w:rPr>
        <w:t xml:space="preserve">"Русский язык" </w:t>
      </w:r>
      <w:r w:rsidRPr="00DE7194">
        <w:rPr>
          <w:sz w:val="28"/>
          <w:szCs w:val="28"/>
        </w:rPr>
        <w:t xml:space="preserve">/ </w:t>
      </w:r>
      <w:r>
        <w:rPr>
          <w:sz w:val="28"/>
          <w:szCs w:val="28"/>
        </w:rPr>
        <w:t xml:space="preserve">                    </w:t>
      </w:r>
      <w:r w:rsidRPr="00DE7194">
        <w:rPr>
          <w:sz w:val="28"/>
          <w:szCs w:val="28"/>
        </w:rPr>
        <w:t>Т.</w:t>
      </w:r>
      <w:r>
        <w:rPr>
          <w:sz w:val="28"/>
          <w:szCs w:val="28"/>
        </w:rPr>
        <w:t xml:space="preserve"> </w:t>
      </w:r>
      <w:r w:rsidRPr="00DE7194">
        <w:rPr>
          <w:sz w:val="28"/>
          <w:szCs w:val="28"/>
        </w:rPr>
        <w:t>А. Петрущенкова</w:t>
      </w:r>
      <w:r>
        <w:rPr>
          <w:sz w:val="28"/>
          <w:szCs w:val="28"/>
        </w:rPr>
        <w:t xml:space="preserve">. </w:t>
      </w:r>
      <w:r w:rsidRPr="00DE7194">
        <w:rPr>
          <w:sz w:val="28"/>
          <w:szCs w:val="28"/>
        </w:rPr>
        <w:t>–</w:t>
      </w:r>
      <w:r>
        <w:rPr>
          <w:sz w:val="28"/>
          <w:szCs w:val="28"/>
        </w:rPr>
        <w:t xml:space="preserve"> </w:t>
      </w:r>
      <w:r w:rsidRPr="00DE7194">
        <w:rPr>
          <w:sz w:val="28"/>
          <w:szCs w:val="28"/>
        </w:rPr>
        <w:t>Л., 1980. –</w:t>
      </w:r>
      <w:r w:rsidRPr="00DE7194">
        <w:rPr>
          <w:sz w:val="28"/>
          <w:szCs w:val="28"/>
          <w:lang w:val="uk-UA"/>
        </w:rPr>
        <w:t xml:space="preserve"> </w:t>
      </w:r>
      <w:r w:rsidRPr="00DE7194">
        <w:rPr>
          <w:sz w:val="28"/>
          <w:szCs w:val="28"/>
        </w:rPr>
        <w:t>21 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Плотников Б.</w:t>
      </w:r>
      <w:r>
        <w:rPr>
          <w:sz w:val="28"/>
          <w:szCs w:val="28"/>
        </w:rPr>
        <w:t xml:space="preserve"> </w:t>
      </w:r>
      <w:r w:rsidRPr="00DE7194">
        <w:rPr>
          <w:sz w:val="28"/>
          <w:szCs w:val="28"/>
        </w:rPr>
        <w:t>А. Основы семасиологии: (Учебное пособие для филол. фак</w:t>
      </w:r>
      <w:r>
        <w:rPr>
          <w:sz w:val="28"/>
          <w:szCs w:val="28"/>
        </w:rPr>
        <w:t>. вузов):</w:t>
      </w:r>
      <w:r w:rsidRPr="00DE7194">
        <w:rPr>
          <w:sz w:val="28"/>
          <w:szCs w:val="28"/>
        </w:rPr>
        <w:t xml:space="preserve"> </w:t>
      </w:r>
      <w:r w:rsidRPr="00DE7194">
        <w:rPr>
          <w:sz w:val="28"/>
          <w:szCs w:val="28"/>
          <w:lang w:val="uk-UA"/>
        </w:rPr>
        <w:t>п</w:t>
      </w:r>
      <w:r w:rsidRPr="00DE7194">
        <w:rPr>
          <w:sz w:val="28"/>
          <w:szCs w:val="28"/>
        </w:rPr>
        <w:t>од ред. А.</w:t>
      </w:r>
      <w:r w:rsidRPr="00DE7194">
        <w:rPr>
          <w:sz w:val="28"/>
          <w:szCs w:val="28"/>
          <w:lang w:val="uk-UA"/>
        </w:rPr>
        <w:t xml:space="preserve"> </w:t>
      </w:r>
      <w:r w:rsidRPr="00DE7194">
        <w:rPr>
          <w:sz w:val="28"/>
          <w:szCs w:val="28"/>
        </w:rPr>
        <w:t>Е.</w:t>
      </w:r>
      <w:r>
        <w:rPr>
          <w:sz w:val="28"/>
          <w:szCs w:val="28"/>
        </w:rPr>
        <w:t xml:space="preserve"> </w:t>
      </w:r>
      <w:r w:rsidRPr="00DE7194">
        <w:rPr>
          <w:sz w:val="28"/>
          <w:szCs w:val="28"/>
        </w:rPr>
        <w:t>Супруна</w:t>
      </w:r>
      <w:r>
        <w:rPr>
          <w:sz w:val="28"/>
          <w:szCs w:val="28"/>
        </w:rPr>
        <w:t xml:space="preserve"> /</w:t>
      </w:r>
      <w:r w:rsidRPr="00BA5D94">
        <w:rPr>
          <w:sz w:val="28"/>
          <w:szCs w:val="28"/>
        </w:rPr>
        <w:t xml:space="preserve"> </w:t>
      </w:r>
      <w:r>
        <w:rPr>
          <w:sz w:val="28"/>
          <w:szCs w:val="28"/>
        </w:rPr>
        <w:t xml:space="preserve">Борис </w:t>
      </w:r>
      <w:r w:rsidRPr="00DE7194">
        <w:rPr>
          <w:sz w:val="28"/>
          <w:szCs w:val="28"/>
        </w:rPr>
        <w:t>А</w:t>
      </w:r>
      <w:r>
        <w:rPr>
          <w:sz w:val="28"/>
          <w:szCs w:val="28"/>
        </w:rPr>
        <w:t>лександрович</w:t>
      </w:r>
      <w:r w:rsidRPr="00DE7194">
        <w:rPr>
          <w:sz w:val="28"/>
          <w:szCs w:val="28"/>
        </w:rPr>
        <w:t xml:space="preserve"> Плотников</w:t>
      </w:r>
      <w:r>
        <w:rPr>
          <w:sz w:val="28"/>
          <w:szCs w:val="28"/>
        </w:rPr>
        <w:t xml:space="preserve">. </w:t>
      </w:r>
      <w:r w:rsidRPr="00DE7194">
        <w:rPr>
          <w:sz w:val="28"/>
          <w:szCs w:val="28"/>
        </w:rPr>
        <w:t xml:space="preserve">– </w:t>
      </w:r>
      <w:r>
        <w:rPr>
          <w:sz w:val="28"/>
          <w:szCs w:val="28"/>
        </w:rPr>
        <w:t xml:space="preserve"> </w:t>
      </w:r>
      <w:r w:rsidRPr="00DE7194">
        <w:rPr>
          <w:sz w:val="28"/>
          <w:szCs w:val="28"/>
        </w:rPr>
        <w:t>Минск</w:t>
      </w:r>
      <w:r>
        <w:rPr>
          <w:sz w:val="28"/>
          <w:szCs w:val="28"/>
        </w:rPr>
        <w:t xml:space="preserve"> : Выш. ш</w:t>
      </w:r>
      <w:r w:rsidRPr="00DE7194">
        <w:rPr>
          <w:sz w:val="28"/>
          <w:szCs w:val="28"/>
        </w:rPr>
        <w:t>кола, 1984. –</w:t>
      </w:r>
      <w:r>
        <w:rPr>
          <w:sz w:val="28"/>
          <w:szCs w:val="28"/>
        </w:rPr>
        <w:t xml:space="preserve"> </w:t>
      </w:r>
      <w:r w:rsidRPr="00DE7194">
        <w:rPr>
          <w:sz w:val="28"/>
          <w:szCs w:val="28"/>
        </w:rPr>
        <w:t>223</w:t>
      </w:r>
      <w:r>
        <w:rPr>
          <w:sz w:val="28"/>
          <w:szCs w:val="28"/>
        </w:rPr>
        <w:t xml:space="preserve"> </w:t>
      </w:r>
      <w:r w:rsidRPr="00DE7194">
        <w:rPr>
          <w:sz w:val="28"/>
          <w:szCs w:val="28"/>
        </w:rPr>
        <w:t>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Попова 3.</w:t>
      </w:r>
      <w:r>
        <w:rPr>
          <w:sz w:val="28"/>
          <w:szCs w:val="28"/>
        </w:rPr>
        <w:t xml:space="preserve"> </w:t>
      </w:r>
      <w:r w:rsidRPr="00DE7194">
        <w:rPr>
          <w:sz w:val="28"/>
          <w:szCs w:val="28"/>
        </w:rPr>
        <w:t>Д.</w:t>
      </w:r>
      <w:r w:rsidRPr="00DE7194">
        <w:rPr>
          <w:sz w:val="28"/>
          <w:szCs w:val="28"/>
          <w:lang w:val="uk-UA"/>
        </w:rPr>
        <w:t xml:space="preserve"> </w:t>
      </w:r>
      <w:r w:rsidRPr="00DE7194">
        <w:rPr>
          <w:sz w:val="28"/>
          <w:szCs w:val="28"/>
        </w:rPr>
        <w:t>Лексическая система языка</w:t>
      </w:r>
      <w:r w:rsidRPr="00DE7194">
        <w:rPr>
          <w:sz w:val="28"/>
          <w:szCs w:val="28"/>
          <w:lang w:val="uk-UA"/>
        </w:rPr>
        <w:t xml:space="preserve"> /</w:t>
      </w:r>
      <w:r w:rsidRPr="00DE7194">
        <w:rPr>
          <w:sz w:val="28"/>
          <w:szCs w:val="28"/>
        </w:rPr>
        <w:t xml:space="preserve"> 3.</w:t>
      </w:r>
      <w:r w:rsidRPr="00DE7194">
        <w:rPr>
          <w:sz w:val="28"/>
          <w:szCs w:val="28"/>
          <w:lang w:val="uk-UA"/>
        </w:rPr>
        <w:t xml:space="preserve"> </w:t>
      </w:r>
      <w:r>
        <w:rPr>
          <w:sz w:val="28"/>
          <w:szCs w:val="28"/>
        </w:rPr>
        <w:t xml:space="preserve">Д. Попова, </w:t>
      </w:r>
      <w:r w:rsidRPr="00DE7194">
        <w:rPr>
          <w:sz w:val="28"/>
          <w:szCs w:val="28"/>
        </w:rPr>
        <w:t>И.</w:t>
      </w:r>
      <w:r w:rsidRPr="00DE7194">
        <w:rPr>
          <w:sz w:val="28"/>
          <w:szCs w:val="28"/>
          <w:lang w:val="uk-UA"/>
        </w:rPr>
        <w:t xml:space="preserve"> </w:t>
      </w:r>
      <w:r w:rsidRPr="00DE7194">
        <w:rPr>
          <w:sz w:val="28"/>
          <w:szCs w:val="28"/>
        </w:rPr>
        <w:t>А. Стернин</w:t>
      </w:r>
      <w:r w:rsidRPr="00DE7194">
        <w:rPr>
          <w:sz w:val="28"/>
          <w:szCs w:val="28"/>
          <w:lang w:val="uk-UA"/>
        </w:rPr>
        <w:t xml:space="preserve">. </w:t>
      </w:r>
      <w:r w:rsidRPr="00DE7194">
        <w:rPr>
          <w:sz w:val="28"/>
          <w:szCs w:val="28"/>
        </w:rPr>
        <w:t>– Воронеж</w:t>
      </w:r>
      <w:r>
        <w:rPr>
          <w:sz w:val="28"/>
          <w:szCs w:val="28"/>
        </w:rPr>
        <w:t xml:space="preserve"> : Изда</w:t>
      </w:r>
      <w:r w:rsidRPr="00DE7194">
        <w:rPr>
          <w:sz w:val="28"/>
          <w:szCs w:val="28"/>
        </w:rPr>
        <w:t>тельство Воронежского Университета, 1984, –70 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Попова З.</w:t>
      </w:r>
      <w:r>
        <w:rPr>
          <w:sz w:val="28"/>
          <w:szCs w:val="28"/>
        </w:rPr>
        <w:t xml:space="preserve"> </w:t>
      </w:r>
      <w:r w:rsidRPr="00DE7194">
        <w:rPr>
          <w:sz w:val="28"/>
          <w:szCs w:val="28"/>
        </w:rPr>
        <w:t>Д. Семантическое пространство языка как катег</w:t>
      </w:r>
      <w:r>
        <w:rPr>
          <w:sz w:val="28"/>
          <w:szCs w:val="28"/>
        </w:rPr>
        <w:t>ория когнитив</w:t>
      </w:r>
      <w:r w:rsidRPr="00DE7194">
        <w:rPr>
          <w:sz w:val="28"/>
          <w:szCs w:val="28"/>
        </w:rPr>
        <w:t>ной лингвистики // Вестник В</w:t>
      </w:r>
      <w:r>
        <w:rPr>
          <w:sz w:val="28"/>
          <w:szCs w:val="28"/>
        </w:rPr>
        <w:t>ГУ, серия 1, Гуманитарные науки</w:t>
      </w:r>
      <w:r w:rsidRPr="00DE7194">
        <w:rPr>
          <w:sz w:val="28"/>
          <w:szCs w:val="28"/>
        </w:rPr>
        <w:t xml:space="preserve"> </w:t>
      </w:r>
      <w:r>
        <w:rPr>
          <w:sz w:val="28"/>
          <w:szCs w:val="28"/>
        </w:rPr>
        <w:t xml:space="preserve">/                  </w:t>
      </w:r>
      <w:r w:rsidRPr="00DE7194">
        <w:rPr>
          <w:sz w:val="28"/>
          <w:szCs w:val="28"/>
        </w:rPr>
        <w:t>З.</w:t>
      </w:r>
      <w:r>
        <w:rPr>
          <w:sz w:val="28"/>
          <w:szCs w:val="28"/>
        </w:rPr>
        <w:t xml:space="preserve"> </w:t>
      </w:r>
      <w:r w:rsidRPr="00DE7194">
        <w:rPr>
          <w:sz w:val="28"/>
          <w:szCs w:val="28"/>
        </w:rPr>
        <w:t>Д. Попова</w:t>
      </w:r>
      <w:r>
        <w:rPr>
          <w:sz w:val="28"/>
          <w:szCs w:val="28"/>
        </w:rPr>
        <w:t>. – Воронеж,</w:t>
      </w:r>
      <w:r w:rsidRPr="00DE7194">
        <w:rPr>
          <w:sz w:val="28"/>
          <w:szCs w:val="28"/>
        </w:rPr>
        <w:t xml:space="preserve"> </w:t>
      </w:r>
      <w:r>
        <w:rPr>
          <w:sz w:val="28"/>
          <w:szCs w:val="28"/>
        </w:rPr>
        <w:t xml:space="preserve">1996 – №2 – </w:t>
      </w:r>
      <w:r w:rsidRPr="00DE7194">
        <w:rPr>
          <w:sz w:val="28"/>
          <w:szCs w:val="28"/>
          <w:lang w:val="uk-UA"/>
        </w:rPr>
        <w:t>С</w:t>
      </w:r>
      <w:r w:rsidRPr="00DE7194">
        <w:rPr>
          <w:sz w:val="28"/>
          <w:szCs w:val="28"/>
        </w:rPr>
        <w:t>. 64–68.</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lastRenderedPageBreak/>
        <w:t>Попова 3. Д.</w:t>
      </w:r>
      <w:r w:rsidRPr="00DE7194">
        <w:rPr>
          <w:sz w:val="28"/>
          <w:szCs w:val="28"/>
          <w:lang w:val="uk-UA"/>
        </w:rPr>
        <w:t xml:space="preserve"> </w:t>
      </w:r>
      <w:r w:rsidRPr="00DE7194">
        <w:rPr>
          <w:sz w:val="28"/>
          <w:szCs w:val="28"/>
        </w:rPr>
        <w:t>Очерки по когнитивной лингвистике</w:t>
      </w:r>
      <w:r w:rsidRPr="00DE7194">
        <w:rPr>
          <w:sz w:val="28"/>
          <w:szCs w:val="28"/>
          <w:lang w:val="uk-UA"/>
        </w:rPr>
        <w:t xml:space="preserve"> /</w:t>
      </w:r>
      <w:r w:rsidRPr="00DE7194">
        <w:rPr>
          <w:sz w:val="28"/>
          <w:szCs w:val="28"/>
        </w:rPr>
        <w:t xml:space="preserve"> 3. Д. Попова</w:t>
      </w:r>
      <w:r w:rsidRPr="00DE7194">
        <w:rPr>
          <w:sz w:val="28"/>
          <w:szCs w:val="28"/>
          <w:lang w:val="uk-UA"/>
        </w:rPr>
        <w:t xml:space="preserve">, </w:t>
      </w:r>
      <w:r w:rsidRPr="00DE7194">
        <w:rPr>
          <w:sz w:val="28"/>
          <w:szCs w:val="28"/>
        </w:rPr>
        <w:t xml:space="preserve"> </w:t>
      </w:r>
      <w:r w:rsidRPr="00DE7194">
        <w:rPr>
          <w:sz w:val="28"/>
          <w:szCs w:val="28"/>
          <w:lang w:val="uk-UA"/>
        </w:rPr>
        <w:t xml:space="preserve">            </w:t>
      </w:r>
      <w:r>
        <w:rPr>
          <w:sz w:val="28"/>
          <w:szCs w:val="28"/>
          <w:lang w:val="uk-UA"/>
        </w:rPr>
        <w:t xml:space="preserve">    </w:t>
      </w:r>
      <w:r w:rsidRPr="00DE7194">
        <w:rPr>
          <w:sz w:val="28"/>
          <w:szCs w:val="28"/>
        </w:rPr>
        <w:t>И. А. Стернин</w:t>
      </w:r>
      <w:r w:rsidRPr="00DE7194">
        <w:rPr>
          <w:sz w:val="28"/>
          <w:szCs w:val="28"/>
          <w:lang w:val="uk-UA"/>
        </w:rPr>
        <w:t xml:space="preserve">. – </w:t>
      </w:r>
      <w:r>
        <w:rPr>
          <w:sz w:val="28"/>
          <w:szCs w:val="28"/>
        </w:rPr>
        <w:t>Воронеж, 2001. – С. 83</w:t>
      </w:r>
      <w:r w:rsidRPr="00DE7194">
        <w:rPr>
          <w:sz w:val="28"/>
          <w:szCs w:val="28"/>
        </w:rPr>
        <w:t>–91.</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Попова З.</w:t>
      </w:r>
      <w:r w:rsidRPr="00DE7194">
        <w:rPr>
          <w:sz w:val="28"/>
          <w:szCs w:val="28"/>
          <w:lang w:val="uk-UA"/>
        </w:rPr>
        <w:t xml:space="preserve"> </w:t>
      </w:r>
      <w:r w:rsidRPr="00DE7194">
        <w:rPr>
          <w:sz w:val="28"/>
          <w:szCs w:val="28"/>
        </w:rPr>
        <w:t>Д. Язык и национальная картин</w:t>
      </w:r>
      <w:r>
        <w:rPr>
          <w:sz w:val="28"/>
          <w:szCs w:val="28"/>
        </w:rPr>
        <w:t xml:space="preserve">а мира </w:t>
      </w:r>
      <w:r w:rsidRPr="00DE7194">
        <w:rPr>
          <w:sz w:val="28"/>
          <w:szCs w:val="28"/>
        </w:rPr>
        <w:t>/ З.</w:t>
      </w:r>
      <w:r>
        <w:rPr>
          <w:sz w:val="28"/>
          <w:szCs w:val="28"/>
        </w:rPr>
        <w:t xml:space="preserve"> Д.</w:t>
      </w:r>
      <w:r w:rsidRPr="00DE7194">
        <w:rPr>
          <w:sz w:val="28"/>
          <w:szCs w:val="28"/>
        </w:rPr>
        <w:t xml:space="preserve"> </w:t>
      </w:r>
      <w:r>
        <w:rPr>
          <w:sz w:val="28"/>
          <w:szCs w:val="28"/>
        </w:rPr>
        <w:t>Попов</w:t>
      </w:r>
      <w:r w:rsidRPr="00DE7194">
        <w:rPr>
          <w:sz w:val="28"/>
          <w:szCs w:val="28"/>
        </w:rPr>
        <w:t>а</w:t>
      </w:r>
      <w:r>
        <w:rPr>
          <w:sz w:val="28"/>
          <w:szCs w:val="28"/>
        </w:rPr>
        <w:t>,</w:t>
      </w:r>
      <w:r>
        <w:rPr>
          <w:sz w:val="28"/>
          <w:szCs w:val="28"/>
          <w:lang w:val="uk-UA"/>
        </w:rPr>
        <w:t xml:space="preserve">                           </w:t>
      </w:r>
      <w:r w:rsidRPr="00DE7194">
        <w:rPr>
          <w:sz w:val="28"/>
          <w:szCs w:val="28"/>
        </w:rPr>
        <w:t>И.</w:t>
      </w:r>
      <w:r>
        <w:rPr>
          <w:sz w:val="28"/>
          <w:szCs w:val="28"/>
        </w:rPr>
        <w:t xml:space="preserve"> </w:t>
      </w:r>
      <w:r w:rsidRPr="00DE7194">
        <w:rPr>
          <w:sz w:val="28"/>
          <w:szCs w:val="28"/>
        </w:rPr>
        <w:t>А. Стернин</w:t>
      </w:r>
      <w:r>
        <w:rPr>
          <w:sz w:val="28"/>
          <w:szCs w:val="28"/>
        </w:rPr>
        <w:t xml:space="preserve">. </w:t>
      </w:r>
      <w:r w:rsidRPr="00DE7194">
        <w:rPr>
          <w:sz w:val="28"/>
          <w:szCs w:val="28"/>
        </w:rPr>
        <w:t>– Воронеж</w:t>
      </w:r>
      <w:r>
        <w:rPr>
          <w:sz w:val="28"/>
          <w:szCs w:val="28"/>
        </w:rPr>
        <w:t xml:space="preserve"> </w:t>
      </w:r>
      <w:r w:rsidRPr="00DE7194">
        <w:rPr>
          <w:sz w:val="28"/>
          <w:szCs w:val="28"/>
        </w:rPr>
        <w:t>: изд-во ВГУ, 2002. –</w:t>
      </w:r>
      <w:r>
        <w:rPr>
          <w:sz w:val="28"/>
          <w:szCs w:val="28"/>
        </w:rPr>
        <w:t xml:space="preserve"> </w:t>
      </w:r>
      <w:r w:rsidRPr="00DE7194">
        <w:rPr>
          <w:sz w:val="28"/>
          <w:szCs w:val="28"/>
        </w:rPr>
        <w:t>59</w:t>
      </w:r>
      <w:r w:rsidRPr="00DE7194">
        <w:rPr>
          <w:sz w:val="28"/>
          <w:szCs w:val="28"/>
          <w:lang w:val="uk-UA"/>
        </w:rPr>
        <w:t xml:space="preserve"> </w:t>
      </w:r>
      <w:r w:rsidRPr="00DE7194">
        <w:rPr>
          <w:sz w:val="28"/>
          <w:szCs w:val="28"/>
        </w:rPr>
        <w:t>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Попо</w:t>
      </w:r>
      <w:r w:rsidRPr="00DE7194">
        <w:rPr>
          <w:sz w:val="28"/>
          <w:szCs w:val="28"/>
          <w:lang w:val="uk-UA"/>
        </w:rPr>
        <w:t>в</w:t>
      </w:r>
      <w:r w:rsidRPr="00DE7194">
        <w:rPr>
          <w:sz w:val="28"/>
          <w:szCs w:val="28"/>
        </w:rPr>
        <w:t>а З.</w:t>
      </w:r>
      <w:r w:rsidRPr="00DE7194">
        <w:rPr>
          <w:sz w:val="28"/>
          <w:szCs w:val="28"/>
          <w:lang w:val="uk-UA"/>
        </w:rPr>
        <w:t xml:space="preserve"> </w:t>
      </w:r>
      <w:r w:rsidRPr="00DE7194">
        <w:rPr>
          <w:sz w:val="28"/>
          <w:szCs w:val="28"/>
        </w:rPr>
        <w:t>Д.</w:t>
      </w:r>
      <w:r w:rsidRPr="00DE7194">
        <w:rPr>
          <w:sz w:val="28"/>
          <w:szCs w:val="28"/>
          <w:lang w:val="uk-UA"/>
        </w:rPr>
        <w:t xml:space="preserve"> </w:t>
      </w:r>
      <w:r w:rsidRPr="00DE7194">
        <w:rPr>
          <w:sz w:val="28"/>
          <w:szCs w:val="28"/>
        </w:rPr>
        <w:t>Некоторые приемы выявления национальной специфики. // Язык и национальное со</w:t>
      </w:r>
      <w:r>
        <w:rPr>
          <w:sz w:val="28"/>
          <w:szCs w:val="28"/>
        </w:rPr>
        <w:t>знание. Вопросы теории и методо</w:t>
      </w:r>
      <w:r w:rsidRPr="00DE7194">
        <w:rPr>
          <w:sz w:val="28"/>
          <w:szCs w:val="28"/>
        </w:rPr>
        <w:t>логии</w:t>
      </w:r>
      <w:r w:rsidRPr="00DE7194">
        <w:rPr>
          <w:sz w:val="28"/>
          <w:szCs w:val="28"/>
          <w:lang w:val="uk-UA"/>
        </w:rPr>
        <w:t xml:space="preserve"> /</w:t>
      </w:r>
      <w:r w:rsidRPr="00DE7194">
        <w:rPr>
          <w:sz w:val="28"/>
          <w:szCs w:val="28"/>
        </w:rPr>
        <w:t xml:space="preserve"> З.</w:t>
      </w:r>
      <w:r w:rsidRPr="00DE7194">
        <w:rPr>
          <w:sz w:val="28"/>
          <w:szCs w:val="28"/>
          <w:lang w:val="uk-UA"/>
        </w:rPr>
        <w:t xml:space="preserve"> </w:t>
      </w:r>
      <w:r w:rsidRPr="00DE7194">
        <w:rPr>
          <w:sz w:val="28"/>
          <w:szCs w:val="28"/>
        </w:rPr>
        <w:t>Д. Попо</w:t>
      </w:r>
      <w:r w:rsidRPr="00DE7194">
        <w:rPr>
          <w:sz w:val="28"/>
          <w:szCs w:val="28"/>
          <w:lang w:val="uk-UA"/>
        </w:rPr>
        <w:t>в</w:t>
      </w:r>
      <w:r w:rsidRPr="00DE7194">
        <w:rPr>
          <w:sz w:val="28"/>
          <w:szCs w:val="28"/>
        </w:rPr>
        <w:t>а</w:t>
      </w:r>
      <w:r w:rsidRPr="00DE7194">
        <w:rPr>
          <w:sz w:val="28"/>
          <w:szCs w:val="28"/>
          <w:lang w:val="uk-UA"/>
        </w:rPr>
        <w:t>,</w:t>
      </w:r>
      <w:r w:rsidRPr="00DE7194">
        <w:rPr>
          <w:sz w:val="28"/>
          <w:szCs w:val="28"/>
        </w:rPr>
        <w:t xml:space="preserve"> И.</w:t>
      </w:r>
      <w:r>
        <w:rPr>
          <w:sz w:val="28"/>
          <w:szCs w:val="28"/>
        </w:rPr>
        <w:t xml:space="preserve"> </w:t>
      </w:r>
      <w:r w:rsidRPr="00DE7194">
        <w:rPr>
          <w:sz w:val="28"/>
          <w:szCs w:val="28"/>
        </w:rPr>
        <w:t>А. Стернин</w:t>
      </w:r>
      <w:r w:rsidRPr="00DE7194">
        <w:rPr>
          <w:sz w:val="28"/>
          <w:szCs w:val="28"/>
          <w:lang w:val="uk-UA"/>
        </w:rPr>
        <w:t xml:space="preserve">. </w:t>
      </w:r>
      <w:r w:rsidRPr="00DE7194">
        <w:rPr>
          <w:sz w:val="28"/>
          <w:szCs w:val="28"/>
        </w:rPr>
        <w:t>–</w:t>
      </w:r>
      <w:r w:rsidRPr="00DE7194">
        <w:rPr>
          <w:sz w:val="28"/>
          <w:szCs w:val="28"/>
          <w:lang w:val="uk-UA"/>
        </w:rPr>
        <w:t xml:space="preserve"> </w:t>
      </w:r>
      <w:r w:rsidRPr="00DE7194">
        <w:rPr>
          <w:sz w:val="28"/>
          <w:szCs w:val="28"/>
        </w:rPr>
        <w:t>Воронеж</w:t>
      </w:r>
      <w:r>
        <w:rPr>
          <w:sz w:val="28"/>
          <w:szCs w:val="28"/>
        </w:rPr>
        <w:t xml:space="preserve"> : изд</w:t>
      </w:r>
      <w:r w:rsidRPr="00DE7194">
        <w:rPr>
          <w:sz w:val="28"/>
          <w:szCs w:val="28"/>
        </w:rPr>
        <w:t xml:space="preserve">-во ВГУ, 2002. – </w:t>
      </w:r>
      <w:r w:rsidRPr="00DE7194">
        <w:rPr>
          <w:sz w:val="28"/>
          <w:szCs w:val="28"/>
          <w:lang w:val="uk-UA"/>
        </w:rPr>
        <w:t>С</w:t>
      </w:r>
      <w:r w:rsidRPr="00DE7194">
        <w:rPr>
          <w:sz w:val="28"/>
          <w:szCs w:val="28"/>
        </w:rPr>
        <w:t>.</w:t>
      </w:r>
      <w:r>
        <w:rPr>
          <w:sz w:val="28"/>
          <w:szCs w:val="28"/>
        </w:rPr>
        <w:t xml:space="preserve"> </w:t>
      </w:r>
      <w:r w:rsidRPr="00DE7194">
        <w:rPr>
          <w:sz w:val="28"/>
          <w:szCs w:val="28"/>
        </w:rPr>
        <w:t>52–58.</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rStyle w:val="rvts6"/>
        </w:rPr>
        <w:t>Почепцов Г.</w:t>
      </w:r>
      <w:r w:rsidRPr="00DE7194">
        <w:rPr>
          <w:rStyle w:val="rvts6"/>
          <w:lang w:val="uk-UA"/>
        </w:rPr>
        <w:t xml:space="preserve"> </w:t>
      </w:r>
      <w:r w:rsidRPr="00DE7194">
        <w:rPr>
          <w:rStyle w:val="rvts6"/>
        </w:rPr>
        <w:t>Г. Коммуникативные аспекты семантики</w:t>
      </w:r>
      <w:r>
        <w:rPr>
          <w:rStyle w:val="rvts6"/>
        </w:rPr>
        <w:t xml:space="preserve"> /</w:t>
      </w:r>
      <w:r w:rsidRPr="00835E8A">
        <w:rPr>
          <w:rStyle w:val="rvts6"/>
        </w:rPr>
        <w:t xml:space="preserve"> </w:t>
      </w:r>
      <w:r>
        <w:rPr>
          <w:rStyle w:val="rvts6"/>
        </w:rPr>
        <w:t xml:space="preserve">                                  </w:t>
      </w:r>
      <w:r w:rsidRPr="00DE7194">
        <w:rPr>
          <w:rStyle w:val="rvts6"/>
        </w:rPr>
        <w:t>Г</w:t>
      </w:r>
      <w:r>
        <w:rPr>
          <w:rStyle w:val="rvts6"/>
        </w:rPr>
        <w:t>еоргий</w:t>
      </w:r>
      <w:r w:rsidRPr="00DE7194">
        <w:rPr>
          <w:rStyle w:val="rvts6"/>
          <w:lang w:val="uk-UA"/>
        </w:rPr>
        <w:t xml:space="preserve"> </w:t>
      </w:r>
      <w:r w:rsidRPr="00DE7194">
        <w:rPr>
          <w:rStyle w:val="rvts6"/>
        </w:rPr>
        <w:t>Г</w:t>
      </w:r>
      <w:r>
        <w:rPr>
          <w:rStyle w:val="rvts6"/>
        </w:rPr>
        <w:t xml:space="preserve">еоргиевич </w:t>
      </w:r>
      <w:r w:rsidRPr="00DE7194">
        <w:rPr>
          <w:rStyle w:val="rvts6"/>
        </w:rPr>
        <w:t>Почепцов</w:t>
      </w:r>
      <w:r>
        <w:rPr>
          <w:rStyle w:val="rvts6"/>
        </w:rPr>
        <w:t xml:space="preserve">. </w:t>
      </w:r>
      <w:r w:rsidRPr="00DE7194">
        <w:rPr>
          <w:sz w:val="28"/>
          <w:szCs w:val="28"/>
        </w:rPr>
        <w:t>–</w:t>
      </w:r>
      <w:r w:rsidRPr="00DE7194">
        <w:rPr>
          <w:rStyle w:val="rvts6"/>
        </w:rPr>
        <w:t xml:space="preserve"> Киев, 1987. </w:t>
      </w:r>
      <w:r w:rsidRPr="00DE7194">
        <w:rPr>
          <w:sz w:val="28"/>
          <w:szCs w:val="28"/>
        </w:rPr>
        <w:t>–</w:t>
      </w:r>
      <w:r w:rsidRPr="00DE7194">
        <w:rPr>
          <w:rStyle w:val="rvts6"/>
        </w:rPr>
        <w:t xml:space="preserve"> 131 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Проблемы языкознания и мировой литературы рубежа XXI века глазами молодых исследо</w:t>
      </w:r>
      <w:r>
        <w:rPr>
          <w:sz w:val="28"/>
          <w:szCs w:val="28"/>
        </w:rPr>
        <w:t>вателей</w:t>
      </w:r>
      <w:r w:rsidRPr="00DE7194">
        <w:rPr>
          <w:sz w:val="28"/>
          <w:szCs w:val="28"/>
        </w:rPr>
        <w:t>: тез. докл. молодых уче</w:t>
      </w:r>
      <w:r>
        <w:rPr>
          <w:sz w:val="28"/>
          <w:szCs w:val="28"/>
        </w:rPr>
        <w:t xml:space="preserve">ных, аспирантов и студентов, </w:t>
      </w:r>
      <w:r>
        <w:rPr>
          <w:sz w:val="28"/>
          <w:szCs w:val="28"/>
          <w:lang w:val="uk-UA"/>
        </w:rPr>
        <w:t xml:space="preserve">         </w:t>
      </w:r>
      <w:r>
        <w:rPr>
          <w:sz w:val="28"/>
          <w:szCs w:val="28"/>
        </w:rPr>
        <w:t>15–</w:t>
      </w:r>
      <w:r w:rsidRPr="00DE7194">
        <w:rPr>
          <w:sz w:val="28"/>
          <w:szCs w:val="28"/>
        </w:rPr>
        <w:t xml:space="preserve">18 апреля 1997 г. / Перм. гос. ун-т. – Пермь, 1997. </w:t>
      </w:r>
      <w:r w:rsidRPr="00DE7194">
        <w:rPr>
          <w:sz w:val="28"/>
          <w:szCs w:val="28"/>
          <w:lang w:val="uk-UA"/>
        </w:rPr>
        <w:t xml:space="preserve">– </w:t>
      </w:r>
      <w:r w:rsidRPr="00DE7194">
        <w:rPr>
          <w:sz w:val="28"/>
          <w:szCs w:val="28"/>
        </w:rPr>
        <w:t>101 с.</w:t>
      </w:r>
    </w:p>
    <w:p w:rsidR="00B17976" w:rsidRPr="0064552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6"/>
          <w:sz w:val="28"/>
          <w:szCs w:val="28"/>
          <w:lang w:val="uk-UA"/>
        </w:rPr>
      </w:pPr>
      <w:r w:rsidRPr="00645524">
        <w:rPr>
          <w:spacing w:val="-6"/>
          <w:sz w:val="28"/>
          <w:szCs w:val="28"/>
        </w:rPr>
        <w:t>Проблемы глагольной семантики: с</w:t>
      </w:r>
      <w:r>
        <w:rPr>
          <w:spacing w:val="-6"/>
          <w:sz w:val="28"/>
          <w:szCs w:val="28"/>
        </w:rPr>
        <w:t>б. научн. тр. / Отв. ред.</w:t>
      </w:r>
      <w:r w:rsidRPr="00645524">
        <w:rPr>
          <w:spacing w:val="-6"/>
          <w:sz w:val="28"/>
          <w:szCs w:val="28"/>
        </w:rPr>
        <w:t xml:space="preserve"> Э. В. Кузнецова. </w:t>
      </w:r>
      <w:r w:rsidRPr="00645524">
        <w:rPr>
          <w:spacing w:val="-6"/>
          <w:sz w:val="28"/>
          <w:szCs w:val="28"/>
          <w:lang w:eastAsia="uk-UA"/>
        </w:rPr>
        <w:t xml:space="preserve">– </w:t>
      </w:r>
      <w:r w:rsidRPr="00645524">
        <w:rPr>
          <w:spacing w:val="-6"/>
          <w:sz w:val="28"/>
          <w:szCs w:val="28"/>
        </w:rPr>
        <w:t xml:space="preserve">Свердловск : Изд-во УрГУ, 1984. </w:t>
      </w:r>
      <w:r w:rsidRPr="00645524">
        <w:rPr>
          <w:spacing w:val="-6"/>
          <w:sz w:val="28"/>
          <w:szCs w:val="28"/>
          <w:lang w:val="uk-UA"/>
        </w:rPr>
        <w:t xml:space="preserve">– </w:t>
      </w:r>
      <w:r w:rsidRPr="00645524">
        <w:rPr>
          <w:spacing w:val="-6"/>
          <w:sz w:val="28"/>
          <w:szCs w:val="28"/>
        </w:rPr>
        <w:t>152 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rPr>
        <w:t>Потебня А. А. Слово и миф</w:t>
      </w:r>
      <w:r>
        <w:rPr>
          <w:sz w:val="28"/>
          <w:szCs w:val="28"/>
        </w:rPr>
        <w:t xml:space="preserve"> /</w:t>
      </w:r>
      <w:r w:rsidRPr="00835E8A">
        <w:rPr>
          <w:sz w:val="28"/>
          <w:szCs w:val="28"/>
        </w:rPr>
        <w:t xml:space="preserve"> </w:t>
      </w:r>
      <w:r>
        <w:rPr>
          <w:sz w:val="28"/>
          <w:szCs w:val="28"/>
        </w:rPr>
        <w:t>Александр</w:t>
      </w:r>
      <w:r w:rsidRPr="00DE7194">
        <w:rPr>
          <w:sz w:val="28"/>
          <w:szCs w:val="28"/>
        </w:rPr>
        <w:t xml:space="preserve"> А</w:t>
      </w:r>
      <w:r>
        <w:rPr>
          <w:sz w:val="28"/>
          <w:szCs w:val="28"/>
        </w:rPr>
        <w:t>фанасьевич</w:t>
      </w:r>
      <w:r w:rsidRPr="00DE7194">
        <w:rPr>
          <w:sz w:val="28"/>
          <w:szCs w:val="28"/>
        </w:rPr>
        <w:t xml:space="preserve"> Потебня</w:t>
      </w:r>
      <w:r>
        <w:rPr>
          <w:sz w:val="28"/>
          <w:szCs w:val="28"/>
        </w:rPr>
        <w:t xml:space="preserve">. – </w:t>
      </w:r>
      <w:r w:rsidRPr="00DE7194">
        <w:rPr>
          <w:sz w:val="28"/>
          <w:szCs w:val="28"/>
        </w:rPr>
        <w:t>М.</w:t>
      </w:r>
      <w:r>
        <w:rPr>
          <w:sz w:val="28"/>
          <w:szCs w:val="28"/>
        </w:rPr>
        <w:t xml:space="preserve"> </w:t>
      </w:r>
      <w:r w:rsidRPr="00DE7194">
        <w:rPr>
          <w:sz w:val="28"/>
          <w:szCs w:val="28"/>
        </w:rPr>
        <w:t xml:space="preserve">: Правда, 1989. </w:t>
      </w:r>
      <w:r w:rsidRPr="00DE7194">
        <w:rPr>
          <w:sz w:val="28"/>
          <w:szCs w:val="28"/>
          <w:lang w:val="uk-UA"/>
        </w:rPr>
        <w:t xml:space="preserve">– </w:t>
      </w:r>
      <w:r w:rsidRPr="00DE7194">
        <w:rPr>
          <w:sz w:val="28"/>
          <w:szCs w:val="28"/>
        </w:rPr>
        <w:t>622</w:t>
      </w:r>
      <w:r>
        <w:rPr>
          <w:sz w:val="28"/>
          <w:szCs w:val="28"/>
        </w:rPr>
        <w:t xml:space="preserve"> </w:t>
      </w:r>
      <w:r w:rsidRPr="00DE7194">
        <w:rPr>
          <w:sz w:val="28"/>
          <w:szCs w:val="28"/>
        </w:rPr>
        <w:t>с.</w:t>
      </w:r>
    </w:p>
    <w:p w:rsidR="00B17976" w:rsidRPr="00DE7194"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z w:val="28"/>
          <w:szCs w:val="28"/>
          <w:lang w:val="uk-UA"/>
        </w:rPr>
        <w:t xml:space="preserve">Пушкар В. І. Структура, семантика та словотворчі функції основ префіксальних дієслів (на матеріалі англійської економічної термінолексики): </w:t>
      </w:r>
      <w:r>
        <w:rPr>
          <w:sz w:val="28"/>
          <w:szCs w:val="28"/>
          <w:lang w:val="uk-UA"/>
        </w:rPr>
        <w:t xml:space="preserve"> </w:t>
      </w:r>
      <w:r w:rsidRPr="00DE7194">
        <w:rPr>
          <w:sz w:val="28"/>
          <w:szCs w:val="28"/>
          <w:lang w:val="uk-UA"/>
        </w:rPr>
        <w:t>дис</w:t>
      </w:r>
      <w:r>
        <w:rPr>
          <w:sz w:val="28"/>
          <w:szCs w:val="28"/>
          <w:lang w:val="uk-UA"/>
        </w:rPr>
        <w:t xml:space="preserve">. </w:t>
      </w:r>
      <w:r w:rsidRPr="00DE7194">
        <w:rPr>
          <w:sz w:val="28"/>
          <w:szCs w:val="28"/>
          <w:lang w:val="uk-UA"/>
        </w:rPr>
        <w:t>... канд. філол. наук</w:t>
      </w:r>
      <w:r>
        <w:rPr>
          <w:sz w:val="28"/>
          <w:szCs w:val="28"/>
          <w:lang w:val="uk-UA"/>
        </w:rPr>
        <w:t xml:space="preserve"> </w:t>
      </w:r>
      <w:r w:rsidRPr="00DE7194">
        <w:rPr>
          <w:sz w:val="28"/>
          <w:szCs w:val="28"/>
          <w:lang w:val="uk-UA"/>
        </w:rPr>
        <w:t>: 10.02.04 / Пушкар Валентина Іванівна. – Полтава,</w:t>
      </w:r>
      <w:r>
        <w:rPr>
          <w:sz w:val="28"/>
          <w:szCs w:val="28"/>
          <w:lang w:val="uk-UA"/>
        </w:rPr>
        <w:t xml:space="preserve">             </w:t>
      </w:r>
      <w:r w:rsidRPr="00DE7194">
        <w:rPr>
          <w:sz w:val="28"/>
          <w:szCs w:val="28"/>
          <w:lang w:val="uk-UA"/>
        </w:rPr>
        <w:t xml:space="preserve"> 2002. – 266 с.</w:t>
      </w:r>
    </w:p>
    <w:p w:rsidR="00B17976"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E7194">
        <w:rPr>
          <w:snapToGrid w:val="0"/>
          <w:sz w:val="28"/>
          <w:szCs w:val="28"/>
          <w:lang w:val="uk-UA"/>
        </w:rPr>
        <w:t>Рогоза Н.</w:t>
      </w:r>
      <w:r>
        <w:rPr>
          <w:snapToGrid w:val="0"/>
          <w:sz w:val="28"/>
          <w:szCs w:val="28"/>
          <w:lang w:val="uk-UA"/>
        </w:rPr>
        <w:t xml:space="preserve"> </w:t>
      </w:r>
      <w:r w:rsidRPr="00DE7194">
        <w:rPr>
          <w:snapToGrid w:val="0"/>
          <w:sz w:val="28"/>
          <w:szCs w:val="28"/>
          <w:lang w:val="uk-UA"/>
        </w:rPr>
        <w:t xml:space="preserve">Р. </w:t>
      </w:r>
      <w:r w:rsidRPr="00DE7194">
        <w:rPr>
          <w:snapToGrid w:val="0"/>
          <w:sz w:val="28"/>
          <w:szCs w:val="28"/>
        </w:rPr>
        <w:t xml:space="preserve">О словообразовательных возможностях существительного </w:t>
      </w:r>
      <w:r w:rsidRPr="00DE7194">
        <w:rPr>
          <w:i/>
          <w:snapToGrid w:val="0"/>
          <w:sz w:val="28"/>
          <w:szCs w:val="28"/>
        </w:rPr>
        <w:t xml:space="preserve">дом </w:t>
      </w:r>
      <w:r w:rsidRPr="00DE7194">
        <w:rPr>
          <w:snapToGrid w:val="0"/>
          <w:sz w:val="28"/>
          <w:szCs w:val="28"/>
        </w:rPr>
        <w:t xml:space="preserve">(на примере производных со значением лица) // Семантика языковых единиц разных уровней. Межвузовский сборник научных </w:t>
      </w:r>
      <w:r w:rsidRPr="004C471E">
        <w:rPr>
          <w:snapToGrid w:val="0"/>
          <w:spacing w:val="-4"/>
          <w:sz w:val="28"/>
          <w:szCs w:val="28"/>
        </w:rPr>
        <w:t xml:space="preserve">трудов / </w:t>
      </w:r>
      <w:r w:rsidRPr="004C471E">
        <w:rPr>
          <w:snapToGrid w:val="0"/>
          <w:spacing w:val="-4"/>
          <w:sz w:val="28"/>
          <w:szCs w:val="28"/>
          <w:lang w:val="uk-UA"/>
        </w:rPr>
        <w:t>Н. Р. Рогоза</w:t>
      </w:r>
      <w:r w:rsidRPr="004C471E">
        <w:rPr>
          <w:snapToGrid w:val="0"/>
          <w:spacing w:val="-4"/>
          <w:sz w:val="28"/>
          <w:szCs w:val="28"/>
        </w:rPr>
        <w:t xml:space="preserve">. – </w:t>
      </w:r>
      <w:r w:rsidRPr="00DE7194">
        <w:rPr>
          <w:snapToGrid w:val="0"/>
          <w:sz w:val="28"/>
          <w:szCs w:val="28"/>
        </w:rPr>
        <w:t>Иваново</w:t>
      </w:r>
      <w:r>
        <w:rPr>
          <w:snapToGrid w:val="0"/>
          <w:sz w:val="28"/>
          <w:szCs w:val="28"/>
        </w:rPr>
        <w:t xml:space="preserve"> </w:t>
      </w:r>
      <w:r w:rsidRPr="00DE7194">
        <w:rPr>
          <w:snapToGrid w:val="0"/>
          <w:sz w:val="28"/>
          <w:szCs w:val="28"/>
        </w:rPr>
        <w:t xml:space="preserve">: ИГУ, 2002. </w:t>
      </w:r>
      <w:r>
        <w:rPr>
          <w:snapToGrid w:val="0"/>
          <w:sz w:val="28"/>
          <w:szCs w:val="28"/>
        </w:rPr>
        <w:t xml:space="preserve">– </w:t>
      </w:r>
      <w:r w:rsidRPr="00DE7194">
        <w:rPr>
          <w:snapToGrid w:val="0"/>
          <w:sz w:val="28"/>
          <w:szCs w:val="28"/>
        </w:rPr>
        <w:t>С. 111</w:t>
      </w:r>
      <w:r>
        <w:rPr>
          <w:sz w:val="28"/>
          <w:szCs w:val="28"/>
          <w:lang w:eastAsia="uk-UA"/>
        </w:rPr>
        <w:t>–</w:t>
      </w:r>
      <w:r w:rsidRPr="00DE7194">
        <w:rPr>
          <w:snapToGrid w:val="0"/>
          <w:sz w:val="28"/>
          <w:szCs w:val="28"/>
        </w:rPr>
        <w:t>121.</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B70512">
        <w:rPr>
          <w:rStyle w:val="rvts6"/>
        </w:rPr>
        <w:t>Савицкий В.</w:t>
      </w:r>
      <w:r>
        <w:rPr>
          <w:rStyle w:val="rvts6"/>
        </w:rPr>
        <w:t xml:space="preserve"> </w:t>
      </w:r>
      <w:r w:rsidRPr="00B70512">
        <w:rPr>
          <w:rStyle w:val="rvts6"/>
        </w:rPr>
        <w:t xml:space="preserve">М. Скрытая внутренняя форма слова </w:t>
      </w:r>
      <w:r>
        <w:rPr>
          <w:rStyle w:val="rvts6"/>
        </w:rPr>
        <w:t>// Проблемы значения и смысла: с</w:t>
      </w:r>
      <w:r w:rsidRPr="00B70512">
        <w:rPr>
          <w:rStyle w:val="rvts6"/>
        </w:rPr>
        <w:t xml:space="preserve">б. науч. тр. </w:t>
      </w:r>
      <w:r>
        <w:rPr>
          <w:rStyle w:val="rvts6"/>
        </w:rPr>
        <w:t>/</w:t>
      </w:r>
      <w:r w:rsidRPr="00B70512">
        <w:rPr>
          <w:rStyle w:val="rvts6"/>
        </w:rPr>
        <w:t xml:space="preserve"> В.</w:t>
      </w:r>
      <w:r>
        <w:rPr>
          <w:rStyle w:val="rvts6"/>
        </w:rPr>
        <w:t xml:space="preserve"> </w:t>
      </w:r>
      <w:r w:rsidRPr="00B70512">
        <w:rPr>
          <w:rStyle w:val="rvts6"/>
        </w:rPr>
        <w:t>М. Савицкий</w:t>
      </w:r>
      <w:r>
        <w:rPr>
          <w:rStyle w:val="rvts6"/>
        </w:rPr>
        <w:t xml:space="preserve">. </w:t>
      </w:r>
      <w:r w:rsidRPr="00B70512">
        <w:rPr>
          <w:sz w:val="28"/>
          <w:szCs w:val="28"/>
          <w:lang w:eastAsia="uk-UA"/>
        </w:rPr>
        <w:t xml:space="preserve">– </w:t>
      </w:r>
      <w:r w:rsidRPr="00B70512">
        <w:rPr>
          <w:rStyle w:val="rvts6"/>
        </w:rPr>
        <w:t>Волгоград</w:t>
      </w:r>
      <w:r>
        <w:rPr>
          <w:rStyle w:val="rvts6"/>
        </w:rPr>
        <w:t xml:space="preserve"> </w:t>
      </w:r>
      <w:r w:rsidRPr="00B70512">
        <w:rPr>
          <w:rStyle w:val="rvts6"/>
        </w:rPr>
        <w:t xml:space="preserve">: Перемена, 1994. </w:t>
      </w:r>
      <w:r w:rsidRPr="00B70512">
        <w:rPr>
          <w:sz w:val="28"/>
          <w:szCs w:val="28"/>
          <w:lang w:eastAsia="uk-UA"/>
        </w:rPr>
        <w:t xml:space="preserve">– </w:t>
      </w:r>
      <w:r>
        <w:rPr>
          <w:sz w:val="28"/>
          <w:szCs w:val="28"/>
          <w:lang w:eastAsia="uk-UA"/>
        </w:rPr>
        <w:t xml:space="preserve">                        </w:t>
      </w:r>
      <w:r w:rsidRPr="00B70512">
        <w:rPr>
          <w:rStyle w:val="rvts6"/>
        </w:rPr>
        <w:t>С. 89</w:t>
      </w:r>
      <w:r w:rsidRPr="00B70512">
        <w:rPr>
          <w:sz w:val="28"/>
          <w:szCs w:val="28"/>
          <w:lang w:eastAsia="uk-UA"/>
        </w:rPr>
        <w:t>–</w:t>
      </w:r>
      <w:r w:rsidRPr="00B70512">
        <w:rPr>
          <w:rStyle w:val="rvts6"/>
        </w:rPr>
        <w:t>92.</w:t>
      </w:r>
    </w:p>
    <w:p w:rsidR="00B17976" w:rsidRPr="003E022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8"/>
          <w:sz w:val="28"/>
          <w:szCs w:val="28"/>
          <w:lang w:val="uk-UA"/>
        </w:rPr>
      </w:pPr>
      <w:r w:rsidRPr="00B70512">
        <w:rPr>
          <w:sz w:val="28"/>
          <w:szCs w:val="28"/>
        </w:rPr>
        <w:t>Салькова Д. А. К методи</w:t>
      </w:r>
      <w:r>
        <w:rPr>
          <w:sz w:val="28"/>
          <w:szCs w:val="28"/>
        </w:rPr>
        <w:t>ке семантического моделирования</w:t>
      </w:r>
      <w:r w:rsidRPr="00B70512">
        <w:rPr>
          <w:sz w:val="28"/>
          <w:szCs w:val="28"/>
        </w:rPr>
        <w:t xml:space="preserve"> в</w:t>
      </w:r>
      <w:r>
        <w:rPr>
          <w:sz w:val="28"/>
          <w:szCs w:val="28"/>
        </w:rPr>
        <w:t xml:space="preserve"> </w:t>
      </w:r>
      <w:r w:rsidRPr="00B70512">
        <w:rPr>
          <w:sz w:val="28"/>
          <w:szCs w:val="28"/>
        </w:rPr>
        <w:t>синтаксисе</w:t>
      </w:r>
      <w:r>
        <w:rPr>
          <w:sz w:val="28"/>
          <w:szCs w:val="28"/>
        </w:rPr>
        <w:t xml:space="preserve"> </w:t>
      </w:r>
      <w:r w:rsidRPr="00B70512">
        <w:rPr>
          <w:sz w:val="28"/>
          <w:szCs w:val="28"/>
        </w:rPr>
        <w:t>// Вопросы семантики</w:t>
      </w:r>
      <w:r>
        <w:rPr>
          <w:sz w:val="28"/>
          <w:szCs w:val="28"/>
        </w:rPr>
        <w:t xml:space="preserve"> </w:t>
      </w:r>
      <w:r w:rsidRPr="003E022B">
        <w:rPr>
          <w:spacing w:val="-8"/>
          <w:sz w:val="28"/>
          <w:szCs w:val="28"/>
        </w:rPr>
        <w:t xml:space="preserve">/ Д. А. Салькова. </w:t>
      </w:r>
      <w:r w:rsidRPr="003E022B">
        <w:rPr>
          <w:spacing w:val="-8"/>
          <w:sz w:val="28"/>
          <w:szCs w:val="28"/>
          <w:lang w:eastAsia="uk-UA"/>
        </w:rPr>
        <w:t xml:space="preserve">– </w:t>
      </w:r>
      <w:r w:rsidRPr="003E022B">
        <w:rPr>
          <w:spacing w:val="-8"/>
          <w:sz w:val="28"/>
          <w:szCs w:val="28"/>
        </w:rPr>
        <w:t>Калининград : Изд-во КГУ, 1983. – С. 20</w:t>
      </w:r>
      <w:r w:rsidRPr="003E022B">
        <w:rPr>
          <w:spacing w:val="-8"/>
          <w:sz w:val="28"/>
          <w:szCs w:val="28"/>
          <w:lang w:eastAsia="uk-UA"/>
        </w:rPr>
        <w:t>–</w:t>
      </w:r>
      <w:r w:rsidRPr="003E022B">
        <w:rPr>
          <w:spacing w:val="-8"/>
          <w:sz w:val="28"/>
          <w:szCs w:val="28"/>
        </w:rPr>
        <w:t>25.</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B70512">
        <w:rPr>
          <w:rStyle w:val="rvts6"/>
        </w:rPr>
        <w:t>Сахарный Л.</w:t>
      </w:r>
      <w:r w:rsidRPr="00B70512">
        <w:rPr>
          <w:rStyle w:val="rvts6"/>
          <w:lang w:val="uk-UA"/>
        </w:rPr>
        <w:t xml:space="preserve"> </w:t>
      </w:r>
      <w:r w:rsidRPr="00B70512">
        <w:rPr>
          <w:rStyle w:val="rvts6"/>
        </w:rPr>
        <w:t>В. Производное слово как тип коммуникативной номинации // Психолингвистические и социолингвистические детерминанты речи</w:t>
      </w:r>
      <w:r>
        <w:rPr>
          <w:rStyle w:val="rvts6"/>
        </w:rPr>
        <w:t xml:space="preserve"> /</w:t>
      </w:r>
      <w:r w:rsidRPr="00B70512">
        <w:rPr>
          <w:rStyle w:val="rvts6"/>
        </w:rPr>
        <w:t xml:space="preserve"> Л</w:t>
      </w:r>
      <w:r>
        <w:rPr>
          <w:rStyle w:val="rvts6"/>
        </w:rPr>
        <w:t>еонид</w:t>
      </w:r>
      <w:r w:rsidRPr="00B70512">
        <w:rPr>
          <w:rStyle w:val="rvts6"/>
          <w:lang w:val="uk-UA"/>
        </w:rPr>
        <w:t xml:space="preserve"> </w:t>
      </w:r>
      <w:r w:rsidRPr="00B70512">
        <w:rPr>
          <w:rStyle w:val="rvts6"/>
        </w:rPr>
        <w:t>В</w:t>
      </w:r>
      <w:r>
        <w:rPr>
          <w:rStyle w:val="rvts6"/>
        </w:rPr>
        <w:t>ладимирович</w:t>
      </w:r>
      <w:r w:rsidRPr="00B70512">
        <w:rPr>
          <w:rStyle w:val="rvts6"/>
        </w:rPr>
        <w:t xml:space="preserve"> Сахарный</w:t>
      </w:r>
      <w:r>
        <w:rPr>
          <w:rStyle w:val="rvts6"/>
        </w:rPr>
        <w:t xml:space="preserve">. </w:t>
      </w:r>
      <w:r w:rsidRPr="00B70512">
        <w:rPr>
          <w:sz w:val="28"/>
          <w:szCs w:val="28"/>
          <w:lang w:eastAsia="uk-UA"/>
        </w:rPr>
        <w:t xml:space="preserve">– </w:t>
      </w:r>
      <w:r>
        <w:rPr>
          <w:rStyle w:val="rvts6"/>
        </w:rPr>
        <w:t>М.,</w:t>
      </w:r>
      <w:r w:rsidRPr="00B70512">
        <w:rPr>
          <w:rStyle w:val="rvts6"/>
        </w:rPr>
        <w:t xml:space="preserve"> 1978.</w:t>
      </w:r>
      <w:r w:rsidRPr="00B70512">
        <w:rPr>
          <w:sz w:val="28"/>
          <w:szCs w:val="28"/>
          <w:lang w:eastAsia="uk-UA"/>
        </w:rPr>
        <w:t xml:space="preserve"> – </w:t>
      </w:r>
      <w:r w:rsidRPr="00B70512">
        <w:rPr>
          <w:rStyle w:val="rvts6"/>
        </w:rPr>
        <w:t>С. 65</w:t>
      </w:r>
      <w:r w:rsidRPr="00B70512">
        <w:rPr>
          <w:sz w:val="28"/>
          <w:szCs w:val="28"/>
          <w:lang w:eastAsia="uk-UA"/>
        </w:rPr>
        <w:t>–</w:t>
      </w:r>
      <w:r w:rsidRPr="00B70512">
        <w:rPr>
          <w:rStyle w:val="rvts6"/>
        </w:rPr>
        <w:t>181.</w:t>
      </w:r>
    </w:p>
    <w:p w:rsidR="00B17976" w:rsidRPr="00F67A5D"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B70512">
        <w:rPr>
          <w:rStyle w:val="rvts6"/>
        </w:rPr>
        <w:lastRenderedPageBreak/>
        <w:t>Сахарный Л.</w:t>
      </w:r>
      <w:r w:rsidRPr="00B70512">
        <w:rPr>
          <w:rStyle w:val="rvts6"/>
          <w:lang w:val="uk-UA"/>
        </w:rPr>
        <w:t xml:space="preserve"> </w:t>
      </w:r>
      <w:r w:rsidRPr="00B70512">
        <w:rPr>
          <w:rStyle w:val="rvts6"/>
        </w:rPr>
        <w:t>В. Психолингвистические аспекты словообразовани</w:t>
      </w:r>
      <w:r>
        <w:rPr>
          <w:rStyle w:val="rvts6"/>
        </w:rPr>
        <w:t>я /</w:t>
      </w:r>
      <w:r w:rsidRPr="00B70512">
        <w:rPr>
          <w:rStyle w:val="rvts6"/>
        </w:rPr>
        <w:t xml:space="preserve"> </w:t>
      </w:r>
      <w:r>
        <w:rPr>
          <w:rStyle w:val="rvts6"/>
        </w:rPr>
        <w:t xml:space="preserve">           </w:t>
      </w:r>
      <w:r w:rsidRPr="00B70512">
        <w:rPr>
          <w:rStyle w:val="rvts6"/>
        </w:rPr>
        <w:t>Л</w:t>
      </w:r>
      <w:r>
        <w:rPr>
          <w:rStyle w:val="rvts6"/>
        </w:rPr>
        <w:t>еонид</w:t>
      </w:r>
      <w:r w:rsidRPr="00B70512">
        <w:rPr>
          <w:rStyle w:val="rvts6"/>
          <w:lang w:val="uk-UA"/>
        </w:rPr>
        <w:t xml:space="preserve"> </w:t>
      </w:r>
      <w:r w:rsidRPr="00B70512">
        <w:rPr>
          <w:rStyle w:val="rvts6"/>
        </w:rPr>
        <w:t>В</w:t>
      </w:r>
      <w:r>
        <w:rPr>
          <w:rStyle w:val="rvts6"/>
        </w:rPr>
        <w:t>ладимирович</w:t>
      </w:r>
      <w:r w:rsidRPr="00B70512">
        <w:rPr>
          <w:rStyle w:val="rvts6"/>
        </w:rPr>
        <w:t xml:space="preserve"> Сахарный</w:t>
      </w:r>
      <w:r>
        <w:rPr>
          <w:rStyle w:val="rvts6"/>
        </w:rPr>
        <w:t xml:space="preserve">. </w:t>
      </w:r>
      <w:r w:rsidRPr="00B70512">
        <w:rPr>
          <w:sz w:val="28"/>
          <w:szCs w:val="28"/>
          <w:lang w:eastAsia="uk-UA"/>
        </w:rPr>
        <w:t xml:space="preserve">– </w:t>
      </w:r>
      <w:r>
        <w:rPr>
          <w:rStyle w:val="rvts6"/>
        </w:rPr>
        <w:t>Л.,</w:t>
      </w:r>
      <w:r w:rsidRPr="00B70512">
        <w:rPr>
          <w:rStyle w:val="rvts6"/>
        </w:rPr>
        <w:t xml:space="preserve"> 1985. </w:t>
      </w:r>
      <w:r w:rsidRPr="00B70512">
        <w:rPr>
          <w:sz w:val="28"/>
          <w:szCs w:val="28"/>
          <w:lang w:eastAsia="uk-UA"/>
        </w:rPr>
        <w:t xml:space="preserve">– </w:t>
      </w:r>
      <w:r w:rsidRPr="00B70512">
        <w:rPr>
          <w:rStyle w:val="rvts6"/>
        </w:rPr>
        <w:t>97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Pr>
          <w:rStyle w:val="rvts6"/>
          <w:lang w:val="uk-UA"/>
        </w:rPr>
        <w:t>Сахарчук Л. И. Методологические проблемы словообразовательного анализа (семантика производного глагола в немецком языке) / Людмила Ильинична Сахарчук. – К. : Вища школа, 1987. – 131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rPr>
        <w:t xml:space="preserve">Семантика слова и синтаксической конструкции. </w:t>
      </w:r>
      <w:r>
        <w:rPr>
          <w:sz w:val="28"/>
          <w:szCs w:val="28"/>
        </w:rPr>
        <w:t>–</w:t>
      </w:r>
      <w:r w:rsidRPr="00B70512">
        <w:rPr>
          <w:sz w:val="28"/>
          <w:szCs w:val="28"/>
        </w:rPr>
        <w:t xml:space="preserve"> Воронеж</w:t>
      </w:r>
      <w:r>
        <w:rPr>
          <w:sz w:val="28"/>
          <w:szCs w:val="28"/>
        </w:rPr>
        <w:t xml:space="preserve"> </w:t>
      </w:r>
      <w:r w:rsidRPr="00B70512">
        <w:rPr>
          <w:sz w:val="28"/>
          <w:szCs w:val="28"/>
        </w:rPr>
        <w:t xml:space="preserve">: изд-во ВГУ, 1987. </w:t>
      </w:r>
      <w:r w:rsidRPr="00B70512">
        <w:rPr>
          <w:sz w:val="28"/>
          <w:szCs w:val="28"/>
          <w:lang w:eastAsia="uk-UA"/>
        </w:rPr>
        <w:t xml:space="preserve">– </w:t>
      </w:r>
      <w:r w:rsidRPr="00B70512">
        <w:rPr>
          <w:sz w:val="28"/>
          <w:szCs w:val="28"/>
        </w:rPr>
        <w:t>175 с.</w:t>
      </w:r>
    </w:p>
    <w:p w:rsidR="00B17976" w:rsidRPr="003E022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8"/>
          <w:sz w:val="28"/>
          <w:szCs w:val="28"/>
          <w:lang w:val="uk-UA"/>
        </w:rPr>
      </w:pPr>
      <w:r w:rsidRPr="00B70512">
        <w:rPr>
          <w:sz w:val="28"/>
          <w:szCs w:val="28"/>
        </w:rPr>
        <w:t>Семантические вопросы словообразования. Производящее слово</w:t>
      </w:r>
      <w:r w:rsidRPr="00B70512">
        <w:rPr>
          <w:sz w:val="28"/>
          <w:szCs w:val="28"/>
          <w:lang w:val="uk-UA"/>
        </w:rPr>
        <w:t xml:space="preserve"> </w:t>
      </w:r>
      <w:r>
        <w:rPr>
          <w:sz w:val="28"/>
          <w:szCs w:val="28"/>
        </w:rPr>
        <w:t xml:space="preserve">/                </w:t>
      </w:r>
      <w:r w:rsidRPr="00B70512">
        <w:rPr>
          <w:sz w:val="28"/>
          <w:szCs w:val="28"/>
        </w:rPr>
        <w:t xml:space="preserve">Под ред. д-ра филол. наук М. Н. Янценецкой. </w:t>
      </w:r>
      <w:r w:rsidRPr="00B70512">
        <w:rPr>
          <w:sz w:val="28"/>
          <w:szCs w:val="28"/>
          <w:lang w:val="uk-UA"/>
        </w:rPr>
        <w:t xml:space="preserve">– </w:t>
      </w:r>
      <w:r w:rsidRPr="00B70512">
        <w:rPr>
          <w:sz w:val="28"/>
          <w:szCs w:val="28"/>
        </w:rPr>
        <w:t>Томск</w:t>
      </w:r>
      <w:r>
        <w:rPr>
          <w:sz w:val="28"/>
          <w:szCs w:val="28"/>
        </w:rPr>
        <w:t xml:space="preserve"> </w:t>
      </w:r>
      <w:r w:rsidRPr="00B70512">
        <w:rPr>
          <w:sz w:val="28"/>
          <w:szCs w:val="28"/>
        </w:rPr>
        <w:t xml:space="preserve">: </w:t>
      </w:r>
      <w:r w:rsidRPr="003E022B">
        <w:rPr>
          <w:spacing w:val="-8"/>
          <w:sz w:val="28"/>
          <w:szCs w:val="28"/>
        </w:rPr>
        <w:t xml:space="preserve">Изд-во Томского ун-та, 1991. </w:t>
      </w:r>
      <w:r w:rsidRPr="003E022B">
        <w:rPr>
          <w:spacing w:val="-8"/>
          <w:sz w:val="28"/>
          <w:szCs w:val="28"/>
          <w:lang w:eastAsia="uk-UA"/>
        </w:rPr>
        <w:t xml:space="preserve">– </w:t>
      </w:r>
      <w:r w:rsidRPr="003E022B">
        <w:rPr>
          <w:spacing w:val="-8"/>
          <w:sz w:val="28"/>
          <w:szCs w:val="28"/>
        </w:rPr>
        <w:t>247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rPr>
        <w:t xml:space="preserve">Семантические типы предикатов / Отв. ред. О. Н. Селиверстова. </w:t>
      </w:r>
      <w:r w:rsidRPr="00B70512">
        <w:rPr>
          <w:sz w:val="28"/>
          <w:szCs w:val="28"/>
          <w:lang w:val="uk-UA"/>
        </w:rPr>
        <w:t xml:space="preserve">– </w:t>
      </w:r>
      <w:r w:rsidRPr="00B70512">
        <w:rPr>
          <w:sz w:val="28"/>
          <w:szCs w:val="28"/>
        </w:rPr>
        <w:t>М</w:t>
      </w:r>
      <w:r>
        <w:rPr>
          <w:sz w:val="28"/>
          <w:szCs w:val="28"/>
        </w:rPr>
        <w:t xml:space="preserve">. </w:t>
      </w:r>
      <w:r w:rsidRPr="00B70512">
        <w:rPr>
          <w:sz w:val="28"/>
          <w:szCs w:val="28"/>
        </w:rPr>
        <w:t xml:space="preserve">: Наука, 1982. </w:t>
      </w:r>
      <w:r w:rsidRPr="00B70512">
        <w:rPr>
          <w:sz w:val="28"/>
          <w:szCs w:val="28"/>
          <w:lang w:eastAsia="uk-UA"/>
        </w:rPr>
        <w:t xml:space="preserve">– </w:t>
      </w:r>
      <w:r w:rsidRPr="00B70512">
        <w:rPr>
          <w:sz w:val="28"/>
          <w:szCs w:val="28"/>
        </w:rPr>
        <w:t>363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lang w:val="uk-UA"/>
        </w:rPr>
        <w:t xml:space="preserve">Селіванова О. </w:t>
      </w:r>
      <w:r>
        <w:rPr>
          <w:sz w:val="28"/>
          <w:szCs w:val="28"/>
          <w:lang w:val="uk-UA"/>
        </w:rPr>
        <w:t xml:space="preserve">О. </w:t>
      </w:r>
      <w:r w:rsidRPr="00B70512">
        <w:rPr>
          <w:sz w:val="28"/>
          <w:szCs w:val="28"/>
          <w:lang w:val="uk-UA"/>
        </w:rPr>
        <w:t>Актуальні напрями сучасної лінгвістики (аналітичний огляд) / Олена Олександрівна Селіванова. – К.</w:t>
      </w:r>
      <w:r>
        <w:rPr>
          <w:sz w:val="28"/>
          <w:szCs w:val="28"/>
          <w:lang w:val="uk-UA"/>
        </w:rPr>
        <w:t xml:space="preserve"> </w:t>
      </w:r>
      <w:r w:rsidRPr="00B70512">
        <w:rPr>
          <w:sz w:val="28"/>
          <w:szCs w:val="28"/>
          <w:lang w:val="uk-UA"/>
        </w:rPr>
        <w:t>: Фі</w:t>
      </w:r>
      <w:r>
        <w:rPr>
          <w:sz w:val="28"/>
          <w:szCs w:val="28"/>
          <w:lang w:val="uk-UA"/>
        </w:rPr>
        <w:t xml:space="preserve">тосоціоцентр, </w:t>
      </w:r>
      <w:r w:rsidRPr="00B70512">
        <w:rPr>
          <w:sz w:val="28"/>
          <w:szCs w:val="28"/>
          <w:lang w:val="uk-UA"/>
        </w:rPr>
        <w:t>1999. – 147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rPr>
        <w:t>Селиванова Е. А. Когнитивная ономасиология (монография)</w:t>
      </w:r>
      <w:r>
        <w:rPr>
          <w:sz w:val="28"/>
          <w:szCs w:val="28"/>
        </w:rPr>
        <w:t xml:space="preserve"> </w:t>
      </w:r>
      <w:r w:rsidRPr="00B70512">
        <w:rPr>
          <w:sz w:val="28"/>
          <w:szCs w:val="28"/>
        </w:rPr>
        <w:t>/ Елена Александровна Селиванова. – К.</w:t>
      </w:r>
      <w:r>
        <w:rPr>
          <w:sz w:val="28"/>
          <w:szCs w:val="28"/>
        </w:rPr>
        <w:t xml:space="preserve"> </w:t>
      </w:r>
      <w:r w:rsidRPr="00B70512">
        <w:rPr>
          <w:sz w:val="28"/>
          <w:szCs w:val="28"/>
        </w:rPr>
        <w:t>: Фитосоциоцентр, 2000. – 247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noProof/>
          <w:sz w:val="28"/>
          <w:szCs w:val="28"/>
        </w:rPr>
        <w:t xml:space="preserve">Селіванова О. </w:t>
      </w:r>
      <w:r>
        <w:rPr>
          <w:sz w:val="28"/>
          <w:szCs w:val="28"/>
        </w:rPr>
        <w:t>О.</w:t>
      </w:r>
      <w:r w:rsidRPr="00B70512">
        <w:rPr>
          <w:sz w:val="28"/>
          <w:szCs w:val="28"/>
        </w:rPr>
        <w:t xml:space="preserve"> </w:t>
      </w:r>
      <w:r w:rsidRPr="00B70512">
        <w:rPr>
          <w:noProof/>
          <w:sz w:val="28"/>
          <w:szCs w:val="28"/>
        </w:rPr>
        <w:t>Сучасна лінгвістика: термінологічна енциклопедія</w:t>
      </w:r>
      <w:r w:rsidRPr="00B70512">
        <w:rPr>
          <w:noProof/>
          <w:sz w:val="28"/>
          <w:szCs w:val="28"/>
          <w:lang w:val="uk-UA"/>
        </w:rPr>
        <w:t xml:space="preserve"> /</w:t>
      </w:r>
      <w:r w:rsidRPr="00B70512">
        <w:rPr>
          <w:sz w:val="28"/>
          <w:szCs w:val="28"/>
          <w:lang w:val="uk-UA"/>
        </w:rPr>
        <w:t xml:space="preserve"> Олена Олександрівна Селіванова</w:t>
      </w:r>
      <w:r w:rsidRPr="00B70512">
        <w:rPr>
          <w:noProof/>
          <w:sz w:val="28"/>
          <w:szCs w:val="28"/>
        </w:rPr>
        <w:t>. – Полтава</w:t>
      </w:r>
      <w:r>
        <w:rPr>
          <w:noProof/>
          <w:sz w:val="28"/>
          <w:szCs w:val="28"/>
        </w:rPr>
        <w:t xml:space="preserve"> </w:t>
      </w:r>
      <w:r w:rsidRPr="00B70512">
        <w:rPr>
          <w:noProof/>
          <w:sz w:val="28"/>
          <w:szCs w:val="28"/>
        </w:rPr>
        <w:t xml:space="preserve">: </w:t>
      </w:r>
      <w:r w:rsidRPr="00B70512">
        <w:rPr>
          <w:sz w:val="28"/>
          <w:szCs w:val="28"/>
        </w:rPr>
        <w:t>„Довкілля – К”</w:t>
      </w:r>
      <w:r>
        <w:rPr>
          <w:sz w:val="28"/>
          <w:szCs w:val="28"/>
          <w:lang w:val="uk-UA"/>
        </w:rPr>
        <w:t>,</w:t>
      </w:r>
      <w:r w:rsidRPr="00B70512">
        <w:rPr>
          <w:noProof/>
          <w:sz w:val="28"/>
          <w:szCs w:val="28"/>
        </w:rPr>
        <w:t>2006. – 716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rPr>
        <w:t>Селіванова О.</w:t>
      </w:r>
      <w:r>
        <w:rPr>
          <w:sz w:val="28"/>
          <w:szCs w:val="28"/>
        </w:rPr>
        <w:t xml:space="preserve"> О. </w:t>
      </w:r>
      <w:r w:rsidRPr="00B70512">
        <w:rPr>
          <w:sz w:val="28"/>
          <w:szCs w:val="28"/>
        </w:rPr>
        <w:t>Сучасна лінгвістика: Напрями та проблеми</w:t>
      </w:r>
      <w:r>
        <w:rPr>
          <w:sz w:val="28"/>
          <w:szCs w:val="28"/>
        </w:rPr>
        <w:t xml:space="preserve"> /                   </w:t>
      </w:r>
      <w:r w:rsidRPr="00B70512">
        <w:rPr>
          <w:sz w:val="28"/>
          <w:szCs w:val="28"/>
          <w:lang w:val="uk-UA"/>
        </w:rPr>
        <w:t xml:space="preserve">Олена Олександрівна Селіванова. </w:t>
      </w:r>
      <w:r w:rsidRPr="00B70512">
        <w:rPr>
          <w:sz w:val="28"/>
          <w:szCs w:val="28"/>
        </w:rPr>
        <w:t>– Полтава</w:t>
      </w:r>
      <w:r>
        <w:rPr>
          <w:sz w:val="28"/>
          <w:szCs w:val="28"/>
        </w:rPr>
        <w:t xml:space="preserve"> </w:t>
      </w:r>
      <w:r w:rsidRPr="00B70512">
        <w:rPr>
          <w:sz w:val="28"/>
          <w:szCs w:val="28"/>
        </w:rPr>
        <w:t>: „Д</w:t>
      </w:r>
      <w:r>
        <w:rPr>
          <w:sz w:val="28"/>
          <w:szCs w:val="28"/>
        </w:rPr>
        <w:t>овкілля</w:t>
      </w:r>
      <w:r>
        <w:rPr>
          <w:sz w:val="28"/>
          <w:szCs w:val="28"/>
          <w:lang w:val="uk-UA"/>
        </w:rPr>
        <w:t xml:space="preserve"> </w:t>
      </w:r>
      <w:r>
        <w:rPr>
          <w:sz w:val="28"/>
          <w:szCs w:val="28"/>
        </w:rPr>
        <w:t>–</w:t>
      </w:r>
      <w:r>
        <w:rPr>
          <w:sz w:val="28"/>
          <w:szCs w:val="28"/>
          <w:lang w:val="uk-UA"/>
        </w:rPr>
        <w:t xml:space="preserve"> </w:t>
      </w:r>
      <w:r w:rsidRPr="00B70512">
        <w:rPr>
          <w:sz w:val="28"/>
          <w:szCs w:val="28"/>
        </w:rPr>
        <w:t>К”</w:t>
      </w:r>
      <w:r>
        <w:rPr>
          <w:sz w:val="28"/>
          <w:szCs w:val="28"/>
        </w:rPr>
        <w:t xml:space="preserve">, </w:t>
      </w:r>
      <w:r w:rsidRPr="00B70512">
        <w:rPr>
          <w:sz w:val="28"/>
          <w:szCs w:val="28"/>
        </w:rPr>
        <w:t>2008. – 390</w:t>
      </w:r>
      <w:r w:rsidRPr="00B70512">
        <w:rPr>
          <w:sz w:val="28"/>
          <w:szCs w:val="28"/>
          <w:lang w:val="uk-UA"/>
        </w:rPr>
        <w:t xml:space="preserve"> с</w:t>
      </w:r>
      <w:r w:rsidRPr="00B70512">
        <w:rPr>
          <w:sz w:val="28"/>
          <w:szCs w:val="28"/>
        </w:rPr>
        <w:t>.</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rPr>
        <w:t>Селиверстова О.</w:t>
      </w:r>
      <w:r w:rsidRPr="00B70512">
        <w:rPr>
          <w:sz w:val="28"/>
          <w:szCs w:val="28"/>
          <w:lang w:val="uk-UA"/>
        </w:rPr>
        <w:t xml:space="preserve"> </w:t>
      </w:r>
      <w:r w:rsidRPr="00B70512">
        <w:rPr>
          <w:sz w:val="28"/>
          <w:szCs w:val="28"/>
        </w:rPr>
        <w:t xml:space="preserve">Н. Второй вариант классификационной сетки и описание некоторых предикатных типов русского языка // Семантические типы предикатов / </w:t>
      </w:r>
      <w:r w:rsidRPr="00B70512">
        <w:rPr>
          <w:sz w:val="28"/>
          <w:szCs w:val="28"/>
          <w:lang w:val="uk-UA"/>
        </w:rPr>
        <w:t>п</w:t>
      </w:r>
      <w:r w:rsidRPr="00B70512">
        <w:rPr>
          <w:sz w:val="28"/>
          <w:szCs w:val="28"/>
        </w:rPr>
        <w:t>од ред. О.</w:t>
      </w:r>
      <w:r w:rsidRPr="00B70512">
        <w:rPr>
          <w:sz w:val="28"/>
          <w:szCs w:val="28"/>
          <w:lang w:val="uk-UA"/>
        </w:rPr>
        <w:t xml:space="preserve"> </w:t>
      </w:r>
      <w:r w:rsidRPr="00B70512">
        <w:rPr>
          <w:sz w:val="28"/>
          <w:szCs w:val="28"/>
        </w:rPr>
        <w:t>Н.</w:t>
      </w:r>
      <w:r w:rsidRPr="00B70512">
        <w:rPr>
          <w:sz w:val="28"/>
          <w:szCs w:val="28"/>
          <w:lang w:val="uk-UA"/>
        </w:rPr>
        <w:t xml:space="preserve"> </w:t>
      </w:r>
      <w:r w:rsidRPr="00B70512">
        <w:rPr>
          <w:sz w:val="28"/>
          <w:szCs w:val="28"/>
        </w:rPr>
        <w:t>Селиверстовой</w:t>
      </w:r>
      <w:r>
        <w:rPr>
          <w:sz w:val="28"/>
          <w:szCs w:val="28"/>
        </w:rPr>
        <w:t xml:space="preserve"> /</w:t>
      </w:r>
      <w:r w:rsidRPr="00B70512">
        <w:rPr>
          <w:sz w:val="28"/>
          <w:szCs w:val="28"/>
        </w:rPr>
        <w:t xml:space="preserve"> </w:t>
      </w:r>
      <w:r w:rsidRPr="00B70512">
        <w:rPr>
          <w:sz w:val="28"/>
          <w:szCs w:val="28"/>
          <w:lang w:val="uk-UA"/>
        </w:rPr>
        <w:t>Ольга Николаевна Селиверстова</w:t>
      </w:r>
      <w:r>
        <w:rPr>
          <w:sz w:val="28"/>
          <w:szCs w:val="28"/>
          <w:lang w:val="uk-UA"/>
        </w:rPr>
        <w:t xml:space="preserve">. – </w:t>
      </w:r>
      <w:r w:rsidRPr="00B70512">
        <w:rPr>
          <w:sz w:val="28"/>
          <w:szCs w:val="28"/>
          <w:lang w:val="uk-UA"/>
        </w:rPr>
        <w:t>М.</w:t>
      </w:r>
      <w:r>
        <w:rPr>
          <w:sz w:val="28"/>
          <w:szCs w:val="28"/>
          <w:lang w:val="uk-UA"/>
        </w:rPr>
        <w:t xml:space="preserve"> </w:t>
      </w:r>
      <w:r w:rsidRPr="00B70512">
        <w:rPr>
          <w:sz w:val="28"/>
          <w:szCs w:val="28"/>
          <w:lang w:val="uk-UA"/>
        </w:rPr>
        <w:t xml:space="preserve">: </w:t>
      </w:r>
      <w:r>
        <w:rPr>
          <w:sz w:val="28"/>
          <w:szCs w:val="28"/>
        </w:rPr>
        <w:t>Языки славянской культуры</w:t>
      </w:r>
      <w:r w:rsidRPr="00B70512">
        <w:rPr>
          <w:sz w:val="28"/>
          <w:szCs w:val="28"/>
        </w:rPr>
        <w:t>, 2004.</w:t>
      </w:r>
      <w:r w:rsidRPr="00B70512">
        <w:rPr>
          <w:sz w:val="28"/>
          <w:szCs w:val="28"/>
          <w:lang w:val="uk-UA"/>
        </w:rPr>
        <w:t xml:space="preserve"> – 600 с.</w:t>
      </w:r>
    </w:p>
    <w:p w:rsidR="00B17976" w:rsidRPr="003E022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10"/>
          <w:sz w:val="28"/>
          <w:szCs w:val="28"/>
          <w:lang w:val="uk-UA"/>
        </w:rPr>
      </w:pPr>
      <w:r w:rsidRPr="00B70512">
        <w:rPr>
          <w:sz w:val="28"/>
          <w:szCs w:val="28"/>
        </w:rPr>
        <w:t>Селиверстова О.</w:t>
      </w:r>
      <w:r w:rsidRPr="00B70512">
        <w:rPr>
          <w:sz w:val="28"/>
          <w:szCs w:val="28"/>
          <w:lang w:val="uk-UA"/>
        </w:rPr>
        <w:t xml:space="preserve"> </w:t>
      </w:r>
      <w:r w:rsidRPr="00B70512">
        <w:rPr>
          <w:sz w:val="28"/>
          <w:szCs w:val="28"/>
        </w:rPr>
        <w:t xml:space="preserve">Н. Когнитивная семантика на фоне общего </w:t>
      </w:r>
      <w:r>
        <w:rPr>
          <w:sz w:val="28"/>
          <w:szCs w:val="28"/>
        </w:rPr>
        <w:t>развития лингвистической науки</w:t>
      </w:r>
      <w:r w:rsidRPr="00B70512">
        <w:rPr>
          <w:sz w:val="28"/>
          <w:szCs w:val="28"/>
        </w:rPr>
        <w:t xml:space="preserve"> </w:t>
      </w:r>
      <w:r w:rsidRPr="003E022B">
        <w:rPr>
          <w:spacing w:val="-10"/>
          <w:sz w:val="28"/>
          <w:szCs w:val="28"/>
          <w:lang w:val="uk-UA"/>
        </w:rPr>
        <w:t>/ О. Н. Селиверстова.</w:t>
      </w:r>
      <w:r w:rsidRPr="003E022B">
        <w:rPr>
          <w:spacing w:val="-10"/>
          <w:sz w:val="28"/>
          <w:szCs w:val="28"/>
        </w:rPr>
        <w:t xml:space="preserve"> – М. : ВЯ, </w:t>
      </w:r>
      <w:r>
        <w:rPr>
          <w:spacing w:val="-10"/>
          <w:sz w:val="28"/>
          <w:szCs w:val="28"/>
        </w:rPr>
        <w:t>2002. – № 6. –</w:t>
      </w:r>
      <w:r w:rsidRPr="003E022B">
        <w:rPr>
          <w:spacing w:val="-10"/>
          <w:sz w:val="28"/>
          <w:szCs w:val="28"/>
        </w:rPr>
        <w:t xml:space="preserve"> С. 12–26.</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lang w:val="uk-UA"/>
        </w:rPr>
        <w:t>Семчинський С. В. Загальне мовознавство</w:t>
      </w:r>
      <w:r>
        <w:rPr>
          <w:sz w:val="28"/>
          <w:szCs w:val="28"/>
          <w:lang w:val="uk-UA"/>
        </w:rPr>
        <w:t xml:space="preserve"> </w:t>
      </w:r>
      <w:r w:rsidRPr="00B70512">
        <w:rPr>
          <w:sz w:val="28"/>
          <w:szCs w:val="28"/>
          <w:lang w:val="uk-UA"/>
        </w:rPr>
        <w:t>/</w:t>
      </w:r>
      <w:r w:rsidRPr="00B70512">
        <w:rPr>
          <w:sz w:val="28"/>
          <w:szCs w:val="28"/>
        </w:rPr>
        <w:t xml:space="preserve"> Станіслав Володимирович</w:t>
      </w:r>
      <w:r w:rsidRPr="001E5269">
        <w:rPr>
          <w:sz w:val="28"/>
          <w:szCs w:val="28"/>
          <w:lang w:val="uk-UA"/>
        </w:rPr>
        <w:t xml:space="preserve"> </w:t>
      </w:r>
      <w:r w:rsidRPr="00B70512">
        <w:rPr>
          <w:sz w:val="28"/>
          <w:szCs w:val="28"/>
          <w:lang w:val="uk-UA"/>
        </w:rPr>
        <w:t>Семчинський</w:t>
      </w:r>
      <w:r w:rsidRPr="00B70512">
        <w:rPr>
          <w:sz w:val="28"/>
          <w:szCs w:val="28"/>
        </w:rPr>
        <w:t xml:space="preserve">. </w:t>
      </w:r>
      <w:r w:rsidRPr="00B70512">
        <w:rPr>
          <w:sz w:val="28"/>
          <w:szCs w:val="28"/>
          <w:lang w:val="uk-UA"/>
        </w:rPr>
        <w:t>– К.</w:t>
      </w:r>
      <w:r>
        <w:rPr>
          <w:sz w:val="28"/>
          <w:szCs w:val="28"/>
          <w:lang w:val="uk-UA"/>
        </w:rPr>
        <w:t xml:space="preserve"> </w:t>
      </w:r>
      <w:r w:rsidRPr="00B70512">
        <w:rPr>
          <w:sz w:val="28"/>
          <w:szCs w:val="28"/>
          <w:lang w:val="uk-UA"/>
        </w:rPr>
        <w:t>: Вища школа, 1988. – 328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lang w:val="uk-UA"/>
        </w:rPr>
        <w:t xml:space="preserve">Середа Н. А. До питання мовного значення в сучасній германістиці // Наука і сучасність / </w:t>
      </w:r>
      <w:r>
        <w:rPr>
          <w:sz w:val="28"/>
          <w:szCs w:val="28"/>
          <w:lang w:val="uk-UA"/>
        </w:rPr>
        <w:t>Н. А.</w:t>
      </w:r>
      <w:r w:rsidRPr="001E5269">
        <w:rPr>
          <w:sz w:val="28"/>
          <w:szCs w:val="28"/>
          <w:lang w:val="uk-UA"/>
        </w:rPr>
        <w:t xml:space="preserve"> </w:t>
      </w:r>
      <w:r w:rsidRPr="00B70512">
        <w:rPr>
          <w:sz w:val="28"/>
          <w:szCs w:val="28"/>
          <w:lang w:val="uk-UA"/>
        </w:rPr>
        <w:t>Середа. – К.</w:t>
      </w:r>
      <w:r>
        <w:rPr>
          <w:sz w:val="28"/>
          <w:szCs w:val="28"/>
          <w:lang w:val="uk-UA"/>
        </w:rPr>
        <w:t xml:space="preserve"> </w:t>
      </w:r>
      <w:r w:rsidRPr="00B70512">
        <w:rPr>
          <w:sz w:val="28"/>
          <w:szCs w:val="28"/>
          <w:lang w:val="uk-UA"/>
        </w:rPr>
        <w:t xml:space="preserve">: </w:t>
      </w:r>
      <w:r>
        <w:rPr>
          <w:sz w:val="28"/>
          <w:szCs w:val="28"/>
          <w:lang w:val="uk-UA"/>
        </w:rPr>
        <w:t>Логос, 2002. – Том 22. – С. 260</w:t>
      </w:r>
      <w:r w:rsidRPr="00B70512">
        <w:rPr>
          <w:sz w:val="28"/>
          <w:szCs w:val="28"/>
          <w:lang w:val="uk-UA"/>
        </w:rPr>
        <w:t>–268.</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lastRenderedPageBreak/>
        <w:t>Сизова И. А. Становление германского</w:t>
      </w:r>
      <w:r w:rsidRPr="00B70512">
        <w:rPr>
          <w:sz w:val="28"/>
          <w:szCs w:val="28"/>
        </w:rPr>
        <w:t xml:space="preserve"> глагольного</w:t>
      </w:r>
      <w:r>
        <w:rPr>
          <w:sz w:val="28"/>
          <w:szCs w:val="28"/>
        </w:rPr>
        <w:t xml:space="preserve"> </w:t>
      </w:r>
      <w:r w:rsidRPr="00B70512">
        <w:rPr>
          <w:sz w:val="28"/>
          <w:szCs w:val="28"/>
        </w:rPr>
        <w:t xml:space="preserve">словообразования: </w:t>
      </w:r>
      <w:r>
        <w:rPr>
          <w:sz w:val="28"/>
          <w:szCs w:val="28"/>
          <w:lang w:val="uk-UA"/>
        </w:rPr>
        <w:t xml:space="preserve">             </w:t>
      </w:r>
      <w:r w:rsidRPr="00B70512">
        <w:rPr>
          <w:sz w:val="28"/>
          <w:szCs w:val="28"/>
        </w:rPr>
        <w:t>На материале готского языка</w:t>
      </w:r>
      <w:r>
        <w:rPr>
          <w:sz w:val="28"/>
          <w:szCs w:val="28"/>
        </w:rPr>
        <w:t xml:space="preserve"> /</w:t>
      </w:r>
      <w:r w:rsidRPr="00B70512">
        <w:rPr>
          <w:sz w:val="28"/>
          <w:szCs w:val="28"/>
        </w:rPr>
        <w:t xml:space="preserve"> </w:t>
      </w:r>
      <w:r>
        <w:rPr>
          <w:sz w:val="28"/>
          <w:szCs w:val="28"/>
        </w:rPr>
        <w:t>И. А Сизова.</w:t>
      </w:r>
      <w:r w:rsidRPr="00B70512">
        <w:rPr>
          <w:sz w:val="28"/>
          <w:szCs w:val="28"/>
        </w:rPr>
        <w:t xml:space="preserve"> </w:t>
      </w:r>
      <w:r w:rsidRPr="00B70512">
        <w:rPr>
          <w:sz w:val="28"/>
          <w:szCs w:val="28"/>
          <w:lang w:eastAsia="uk-UA"/>
        </w:rPr>
        <w:t>–</w:t>
      </w:r>
      <w:r w:rsidRPr="00B70512">
        <w:rPr>
          <w:sz w:val="28"/>
          <w:szCs w:val="28"/>
        </w:rPr>
        <w:t xml:space="preserve"> М.</w:t>
      </w:r>
      <w:r>
        <w:rPr>
          <w:sz w:val="28"/>
          <w:szCs w:val="28"/>
        </w:rPr>
        <w:t xml:space="preserve"> </w:t>
      </w:r>
      <w:r w:rsidRPr="00B70512">
        <w:rPr>
          <w:sz w:val="28"/>
          <w:szCs w:val="28"/>
        </w:rPr>
        <w:t xml:space="preserve">: Наука, 1978. </w:t>
      </w:r>
      <w:r>
        <w:rPr>
          <w:sz w:val="28"/>
          <w:szCs w:val="28"/>
        </w:rPr>
        <w:t xml:space="preserve">– </w:t>
      </w:r>
      <w:r w:rsidRPr="00B70512">
        <w:rPr>
          <w:sz w:val="28"/>
          <w:szCs w:val="28"/>
        </w:rPr>
        <w:t>294 с.</w:t>
      </w:r>
    </w:p>
    <w:p w:rsidR="00B17976" w:rsidRPr="00B70512"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70512">
        <w:rPr>
          <w:sz w:val="28"/>
          <w:szCs w:val="28"/>
          <w:lang w:val="uk-UA"/>
        </w:rPr>
        <w:t>Скляревская Г. Н. Языковая метафора в слова</w:t>
      </w:r>
      <w:r>
        <w:rPr>
          <w:sz w:val="28"/>
          <w:szCs w:val="28"/>
          <w:lang w:val="uk-UA"/>
        </w:rPr>
        <w:t>ре. Опыт системного описания / Г. Н</w:t>
      </w:r>
      <w:r w:rsidRPr="00B70512">
        <w:rPr>
          <w:sz w:val="28"/>
          <w:szCs w:val="28"/>
          <w:lang w:val="uk-UA"/>
        </w:rPr>
        <w:t xml:space="preserve">. </w:t>
      </w:r>
      <w:r>
        <w:rPr>
          <w:sz w:val="28"/>
          <w:szCs w:val="28"/>
          <w:lang w:val="uk-UA"/>
        </w:rPr>
        <w:t xml:space="preserve">Скляревская. </w:t>
      </w:r>
      <w:r w:rsidRPr="00B70512">
        <w:rPr>
          <w:sz w:val="28"/>
          <w:szCs w:val="28"/>
          <w:lang w:val="uk-UA"/>
        </w:rPr>
        <w:t xml:space="preserve">– </w:t>
      </w:r>
      <w:r>
        <w:rPr>
          <w:sz w:val="28"/>
          <w:szCs w:val="28"/>
          <w:lang w:val="uk-UA"/>
        </w:rPr>
        <w:t xml:space="preserve">М. : </w:t>
      </w:r>
      <w:r w:rsidRPr="00B70512">
        <w:rPr>
          <w:sz w:val="28"/>
          <w:szCs w:val="28"/>
          <w:lang w:val="uk-UA"/>
        </w:rPr>
        <w:t>ВЯ</w:t>
      </w:r>
      <w:r>
        <w:rPr>
          <w:sz w:val="28"/>
          <w:szCs w:val="28"/>
          <w:lang w:val="uk-UA"/>
        </w:rPr>
        <w:t>, 1987 – № 2. – С. 60–</w:t>
      </w:r>
      <w:r w:rsidRPr="00B70512">
        <w:rPr>
          <w:sz w:val="28"/>
          <w:szCs w:val="28"/>
          <w:lang w:val="uk-UA"/>
        </w:rPr>
        <w:t>84.</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Словообразование в его отношении к другим сферам языка. Рецензии // Известия РАН. Серия "Литература и язык". –  М., 2002, том 61, № 4. – С. 71–75.</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lang w:val="uk-UA"/>
        </w:rPr>
        <w:t xml:space="preserve">Смирницкий А. </w:t>
      </w:r>
      <w:r w:rsidRPr="00244437">
        <w:rPr>
          <w:sz w:val="28"/>
          <w:szCs w:val="28"/>
        </w:rPr>
        <w:t>И. Лексикология английского языка / Александр Иванович</w:t>
      </w:r>
      <w:r w:rsidRPr="00244437">
        <w:rPr>
          <w:sz w:val="28"/>
          <w:szCs w:val="28"/>
          <w:lang w:val="uk-UA"/>
        </w:rPr>
        <w:t xml:space="preserve"> Смирницкий</w:t>
      </w:r>
      <w:r w:rsidRPr="00244437">
        <w:rPr>
          <w:sz w:val="28"/>
          <w:szCs w:val="28"/>
        </w:rPr>
        <w:t>. – М.</w:t>
      </w:r>
      <w:r>
        <w:rPr>
          <w:sz w:val="28"/>
          <w:szCs w:val="28"/>
        </w:rPr>
        <w:t xml:space="preserve"> </w:t>
      </w:r>
      <w:r w:rsidRPr="00244437">
        <w:rPr>
          <w:sz w:val="28"/>
          <w:szCs w:val="28"/>
        </w:rPr>
        <w:t>: Омен, 1998. – 260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Соболева П.</w:t>
      </w:r>
      <w:r w:rsidRPr="00244437">
        <w:rPr>
          <w:sz w:val="28"/>
          <w:szCs w:val="28"/>
          <w:lang w:val="uk-UA"/>
        </w:rPr>
        <w:t xml:space="preserve"> </w:t>
      </w:r>
      <w:r w:rsidRPr="00244437">
        <w:rPr>
          <w:sz w:val="28"/>
          <w:szCs w:val="28"/>
        </w:rPr>
        <w:t>А. Словообразовательная полисемия и омонимия</w:t>
      </w:r>
      <w:r>
        <w:rPr>
          <w:sz w:val="28"/>
          <w:szCs w:val="28"/>
        </w:rPr>
        <w:t xml:space="preserve"> /</w:t>
      </w:r>
      <w:r w:rsidRPr="004E3F36">
        <w:rPr>
          <w:sz w:val="28"/>
          <w:szCs w:val="28"/>
        </w:rPr>
        <w:t xml:space="preserve"> </w:t>
      </w:r>
      <w:r>
        <w:rPr>
          <w:sz w:val="28"/>
          <w:szCs w:val="28"/>
        </w:rPr>
        <w:t xml:space="preserve">             </w:t>
      </w:r>
      <w:r w:rsidRPr="00244437">
        <w:rPr>
          <w:sz w:val="28"/>
          <w:szCs w:val="28"/>
        </w:rPr>
        <w:t>П</w:t>
      </w:r>
      <w:r>
        <w:rPr>
          <w:sz w:val="28"/>
          <w:szCs w:val="28"/>
        </w:rPr>
        <w:t>олина</w:t>
      </w:r>
      <w:r w:rsidRPr="00244437">
        <w:rPr>
          <w:sz w:val="28"/>
          <w:szCs w:val="28"/>
          <w:lang w:val="uk-UA"/>
        </w:rPr>
        <w:t xml:space="preserve"> </w:t>
      </w:r>
      <w:r w:rsidRPr="00244437">
        <w:rPr>
          <w:sz w:val="28"/>
          <w:szCs w:val="28"/>
        </w:rPr>
        <w:t>А</w:t>
      </w:r>
      <w:r>
        <w:rPr>
          <w:sz w:val="28"/>
          <w:szCs w:val="28"/>
        </w:rPr>
        <w:t>ркадьевна</w:t>
      </w:r>
      <w:r w:rsidRPr="00244437">
        <w:rPr>
          <w:sz w:val="28"/>
          <w:szCs w:val="28"/>
        </w:rPr>
        <w:t xml:space="preserve"> Соболева. – М.</w:t>
      </w:r>
      <w:r>
        <w:rPr>
          <w:sz w:val="28"/>
          <w:szCs w:val="28"/>
        </w:rPr>
        <w:t xml:space="preserve"> </w:t>
      </w:r>
      <w:r w:rsidRPr="00244437">
        <w:rPr>
          <w:sz w:val="28"/>
          <w:szCs w:val="28"/>
        </w:rPr>
        <w:t>: Русский язык, 1980. – С. 34.</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Соболева П.</w:t>
      </w:r>
      <w:r w:rsidRPr="00244437">
        <w:rPr>
          <w:sz w:val="28"/>
          <w:szCs w:val="28"/>
          <w:lang w:val="uk-UA"/>
        </w:rPr>
        <w:t xml:space="preserve"> </w:t>
      </w:r>
      <w:r w:rsidRPr="00244437">
        <w:rPr>
          <w:sz w:val="28"/>
          <w:szCs w:val="28"/>
        </w:rPr>
        <w:t>А. Моделирование словообразования // Проблем</w:t>
      </w:r>
      <w:r>
        <w:rPr>
          <w:sz w:val="28"/>
          <w:szCs w:val="28"/>
        </w:rPr>
        <w:t>ы структурной лингвистики /</w:t>
      </w:r>
      <w:r w:rsidRPr="00244437">
        <w:rPr>
          <w:sz w:val="28"/>
          <w:szCs w:val="28"/>
        </w:rPr>
        <w:t xml:space="preserve"> П</w:t>
      </w:r>
      <w:r>
        <w:rPr>
          <w:sz w:val="28"/>
          <w:szCs w:val="28"/>
        </w:rPr>
        <w:t>олина</w:t>
      </w:r>
      <w:r w:rsidRPr="00244437">
        <w:rPr>
          <w:sz w:val="28"/>
          <w:szCs w:val="28"/>
          <w:lang w:val="uk-UA"/>
        </w:rPr>
        <w:t xml:space="preserve"> </w:t>
      </w:r>
      <w:r w:rsidRPr="00244437">
        <w:rPr>
          <w:sz w:val="28"/>
          <w:szCs w:val="28"/>
        </w:rPr>
        <w:t>А</w:t>
      </w:r>
      <w:r>
        <w:rPr>
          <w:sz w:val="28"/>
          <w:szCs w:val="28"/>
        </w:rPr>
        <w:t>ркадьевна</w:t>
      </w:r>
      <w:r w:rsidRPr="00244437">
        <w:rPr>
          <w:sz w:val="28"/>
          <w:szCs w:val="28"/>
        </w:rPr>
        <w:t xml:space="preserve"> Соболева</w:t>
      </w:r>
      <w:r>
        <w:rPr>
          <w:sz w:val="28"/>
          <w:szCs w:val="28"/>
        </w:rPr>
        <w:t xml:space="preserve">. </w:t>
      </w:r>
      <w:r w:rsidRPr="00244437">
        <w:rPr>
          <w:sz w:val="28"/>
          <w:szCs w:val="28"/>
        </w:rPr>
        <w:t>– М.</w:t>
      </w:r>
      <w:r>
        <w:rPr>
          <w:sz w:val="28"/>
          <w:szCs w:val="28"/>
        </w:rPr>
        <w:t xml:space="preserve"> </w:t>
      </w:r>
      <w:r w:rsidRPr="00244437">
        <w:rPr>
          <w:sz w:val="28"/>
          <w:szCs w:val="28"/>
        </w:rPr>
        <w:t>: Наука, 1972. – С. 165</w:t>
      </w:r>
      <w:r>
        <w:rPr>
          <w:sz w:val="28"/>
          <w:szCs w:val="28"/>
        </w:rPr>
        <w:t>–</w:t>
      </w:r>
      <w:r w:rsidRPr="00244437">
        <w:rPr>
          <w:sz w:val="28"/>
          <w:szCs w:val="28"/>
        </w:rPr>
        <w:t>212.</w:t>
      </w:r>
    </w:p>
    <w:p w:rsidR="00B17976"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lang w:val="uk-UA"/>
        </w:rPr>
        <w:t>Сологор І. М. Словотворчі функції твірних основ суфіксальних дієслів у сучасній німецькій медичній термінології:</w:t>
      </w:r>
      <w:r>
        <w:rPr>
          <w:sz w:val="28"/>
          <w:szCs w:val="28"/>
          <w:lang w:val="uk-UA"/>
        </w:rPr>
        <w:t xml:space="preserve"> </w:t>
      </w:r>
      <w:r w:rsidRPr="00FA0F92">
        <w:rPr>
          <w:sz w:val="28"/>
          <w:szCs w:val="28"/>
          <w:lang w:val="uk-UA"/>
        </w:rPr>
        <w:t xml:space="preserve">автореф. </w:t>
      </w:r>
      <w:r>
        <w:rPr>
          <w:sz w:val="28"/>
          <w:szCs w:val="28"/>
          <w:lang w:val="uk-UA"/>
        </w:rPr>
        <w:t xml:space="preserve">дис. на здобуття наук. ступеня </w:t>
      </w:r>
      <w:r w:rsidRPr="00FA0F92">
        <w:rPr>
          <w:sz w:val="28"/>
          <w:szCs w:val="28"/>
          <w:lang w:val="uk-UA"/>
        </w:rPr>
        <w:t>канд. філол. наук</w:t>
      </w:r>
      <w:r>
        <w:rPr>
          <w:sz w:val="28"/>
          <w:szCs w:val="28"/>
          <w:lang w:val="uk-UA"/>
        </w:rPr>
        <w:t xml:space="preserve"> </w:t>
      </w:r>
      <w:r w:rsidRPr="00FA0F92">
        <w:rPr>
          <w:sz w:val="28"/>
          <w:szCs w:val="28"/>
          <w:lang w:val="uk-UA"/>
        </w:rPr>
        <w:t xml:space="preserve">: </w:t>
      </w:r>
      <w:r>
        <w:rPr>
          <w:sz w:val="28"/>
          <w:szCs w:val="28"/>
          <w:lang w:val="uk-UA"/>
        </w:rPr>
        <w:t xml:space="preserve">спец. </w:t>
      </w:r>
      <w:r w:rsidRPr="00FA0F92">
        <w:rPr>
          <w:sz w:val="28"/>
          <w:szCs w:val="28"/>
          <w:lang w:val="uk-UA"/>
        </w:rPr>
        <w:t>10.02.04</w:t>
      </w:r>
      <w:r>
        <w:rPr>
          <w:sz w:val="28"/>
          <w:szCs w:val="28"/>
          <w:lang w:val="uk-UA"/>
        </w:rPr>
        <w:t xml:space="preserve"> "Германські мови"</w:t>
      </w:r>
      <w:r w:rsidRPr="00244437">
        <w:rPr>
          <w:sz w:val="28"/>
          <w:szCs w:val="28"/>
          <w:lang w:val="uk-UA"/>
        </w:rPr>
        <w:t>/ Сологор Ірина Миколаївна. – К.</w:t>
      </w:r>
      <w:r>
        <w:rPr>
          <w:sz w:val="28"/>
          <w:szCs w:val="28"/>
          <w:lang w:val="uk-UA"/>
        </w:rPr>
        <w:t xml:space="preserve"> </w:t>
      </w:r>
      <w:r w:rsidRPr="00244437">
        <w:rPr>
          <w:sz w:val="28"/>
          <w:szCs w:val="28"/>
          <w:lang w:val="uk-UA"/>
        </w:rPr>
        <w:t>: 2004.</w:t>
      </w:r>
      <w:r>
        <w:rPr>
          <w:sz w:val="28"/>
          <w:szCs w:val="28"/>
          <w:lang w:val="uk-UA"/>
        </w:rPr>
        <w:t xml:space="preserve"> – 20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lang w:val="uk-UA"/>
        </w:rPr>
        <w:t>Соссюр Ф. де. Ку</w:t>
      </w:r>
      <w:r w:rsidRPr="00244437">
        <w:rPr>
          <w:sz w:val="28"/>
          <w:szCs w:val="28"/>
        </w:rPr>
        <w:t>рс общей лингвистики. Редакция Ш. Балли и А. Сеше; пер. с фран. С.</w:t>
      </w:r>
      <w:r>
        <w:rPr>
          <w:sz w:val="28"/>
          <w:szCs w:val="28"/>
        </w:rPr>
        <w:t xml:space="preserve"> </w:t>
      </w:r>
      <w:r w:rsidRPr="00244437">
        <w:rPr>
          <w:sz w:val="28"/>
          <w:szCs w:val="28"/>
        </w:rPr>
        <w:t xml:space="preserve">В. Чистяковой. Под общ. ред. </w:t>
      </w:r>
      <w:r w:rsidRPr="00116D92">
        <w:rPr>
          <w:spacing w:val="-4"/>
          <w:sz w:val="28"/>
          <w:szCs w:val="28"/>
        </w:rPr>
        <w:t>М. Э. Рут /</w:t>
      </w:r>
      <w:r w:rsidRPr="00116D92">
        <w:rPr>
          <w:spacing w:val="-4"/>
          <w:sz w:val="28"/>
          <w:szCs w:val="28"/>
          <w:lang w:val="uk-UA"/>
        </w:rPr>
        <w:t xml:space="preserve"> Фердинанд де Соссюр</w:t>
      </w:r>
      <w:r w:rsidRPr="00116D92">
        <w:rPr>
          <w:spacing w:val="-4"/>
          <w:sz w:val="28"/>
          <w:szCs w:val="28"/>
        </w:rPr>
        <w:t xml:space="preserve">. – </w:t>
      </w:r>
      <w:r w:rsidRPr="00244437">
        <w:rPr>
          <w:sz w:val="28"/>
          <w:szCs w:val="28"/>
        </w:rPr>
        <w:t>Екатеринбург</w:t>
      </w:r>
      <w:r>
        <w:rPr>
          <w:sz w:val="28"/>
          <w:szCs w:val="28"/>
        </w:rPr>
        <w:t xml:space="preserve"> </w:t>
      </w:r>
      <w:r w:rsidRPr="00244437">
        <w:rPr>
          <w:sz w:val="28"/>
          <w:szCs w:val="28"/>
        </w:rPr>
        <w:t>: изд-во Урал. ун-та, 1999. – 426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Степанов Ю. С. Имена. Предикаты. Предложения</w:t>
      </w:r>
      <w:r w:rsidRPr="00244437">
        <w:rPr>
          <w:sz w:val="28"/>
          <w:szCs w:val="28"/>
        </w:rPr>
        <w:t>:</w:t>
      </w:r>
      <w:r>
        <w:rPr>
          <w:sz w:val="28"/>
          <w:szCs w:val="28"/>
        </w:rPr>
        <w:t xml:space="preserve"> Семиологическая </w:t>
      </w:r>
      <w:r w:rsidRPr="00244437">
        <w:rPr>
          <w:sz w:val="28"/>
          <w:szCs w:val="28"/>
        </w:rPr>
        <w:t>грамматика. –</w:t>
      </w:r>
      <w:r>
        <w:rPr>
          <w:sz w:val="28"/>
          <w:szCs w:val="28"/>
        </w:rPr>
        <w:t xml:space="preserve"> [2-е </w:t>
      </w:r>
      <w:r w:rsidRPr="00244437">
        <w:rPr>
          <w:sz w:val="28"/>
          <w:szCs w:val="28"/>
        </w:rPr>
        <w:t>изд.</w:t>
      </w:r>
      <w:r>
        <w:rPr>
          <w:sz w:val="28"/>
          <w:szCs w:val="28"/>
        </w:rPr>
        <w:t>]</w:t>
      </w:r>
      <w:r w:rsidRPr="00244437">
        <w:rPr>
          <w:sz w:val="28"/>
          <w:szCs w:val="28"/>
        </w:rPr>
        <w:t xml:space="preserve"> /</w:t>
      </w:r>
      <w:r w:rsidRPr="00244437">
        <w:rPr>
          <w:rFonts w:ascii="Arial" w:hAnsi="Arial" w:cs="Arial"/>
          <w:sz w:val="28"/>
          <w:szCs w:val="28"/>
        </w:rPr>
        <w:t xml:space="preserve"> </w:t>
      </w:r>
      <w:r w:rsidRPr="00244437">
        <w:rPr>
          <w:sz w:val="28"/>
          <w:szCs w:val="28"/>
        </w:rPr>
        <w:t>Юрий Сергеевич</w:t>
      </w:r>
      <w:r w:rsidRPr="004C69A8">
        <w:rPr>
          <w:sz w:val="28"/>
          <w:szCs w:val="28"/>
        </w:rPr>
        <w:t xml:space="preserve"> </w:t>
      </w:r>
      <w:r w:rsidRPr="00244437">
        <w:rPr>
          <w:sz w:val="28"/>
          <w:szCs w:val="28"/>
        </w:rPr>
        <w:t>Степанов. – М.</w:t>
      </w:r>
      <w:r>
        <w:rPr>
          <w:sz w:val="28"/>
          <w:szCs w:val="28"/>
        </w:rPr>
        <w:t xml:space="preserve"> </w:t>
      </w:r>
      <w:r w:rsidRPr="00244437">
        <w:rPr>
          <w:sz w:val="28"/>
          <w:szCs w:val="28"/>
        </w:rPr>
        <w:t>: Наука, 2002. – 360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Степанов Ю. С. Предикация // Лингвистический</w:t>
      </w:r>
      <w:r>
        <w:rPr>
          <w:sz w:val="28"/>
          <w:szCs w:val="28"/>
        </w:rPr>
        <w:t xml:space="preserve"> </w:t>
      </w:r>
      <w:r w:rsidRPr="00244437">
        <w:rPr>
          <w:sz w:val="28"/>
          <w:szCs w:val="28"/>
        </w:rPr>
        <w:t>энциклопедический словарь / Гл. ред. В. Н. Ярцева. – М.</w:t>
      </w:r>
      <w:r>
        <w:rPr>
          <w:sz w:val="28"/>
          <w:szCs w:val="28"/>
        </w:rPr>
        <w:t xml:space="preserve"> </w:t>
      </w:r>
      <w:r w:rsidRPr="00244437">
        <w:rPr>
          <w:sz w:val="28"/>
          <w:szCs w:val="28"/>
        </w:rPr>
        <w:t>: Советская</w:t>
      </w:r>
      <w:r>
        <w:rPr>
          <w:sz w:val="28"/>
          <w:szCs w:val="28"/>
        </w:rPr>
        <w:t xml:space="preserve"> </w:t>
      </w:r>
      <w:r w:rsidRPr="00244437">
        <w:rPr>
          <w:sz w:val="28"/>
          <w:szCs w:val="28"/>
        </w:rPr>
        <w:t xml:space="preserve">энциклопедия, 1990. – </w:t>
      </w:r>
      <w:r>
        <w:rPr>
          <w:sz w:val="28"/>
          <w:szCs w:val="28"/>
        </w:rPr>
        <w:t xml:space="preserve">                          С. 393</w:t>
      </w:r>
      <w:r w:rsidRPr="00244437">
        <w:rPr>
          <w:sz w:val="28"/>
          <w:szCs w:val="28"/>
        </w:rPr>
        <w:t>–394.</w:t>
      </w:r>
    </w:p>
    <w:p w:rsidR="00B17976" w:rsidRPr="003E022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10"/>
          <w:sz w:val="28"/>
          <w:szCs w:val="28"/>
          <w:lang w:val="uk-UA"/>
        </w:rPr>
      </w:pPr>
      <w:r w:rsidRPr="00244437">
        <w:rPr>
          <w:sz w:val="28"/>
          <w:szCs w:val="28"/>
        </w:rPr>
        <w:t>Степанова М. Д. Словообразование и семантические системы (на</w:t>
      </w:r>
      <w:r>
        <w:rPr>
          <w:sz w:val="28"/>
          <w:szCs w:val="28"/>
        </w:rPr>
        <w:t xml:space="preserve"> материале немецкого и английского языков) // </w:t>
      </w:r>
      <w:r w:rsidRPr="00244437">
        <w:rPr>
          <w:sz w:val="28"/>
          <w:szCs w:val="28"/>
        </w:rPr>
        <w:t>Структурно-</w:t>
      </w:r>
      <w:r>
        <w:rPr>
          <w:sz w:val="28"/>
          <w:szCs w:val="28"/>
        </w:rPr>
        <w:t xml:space="preserve">типологическое </w:t>
      </w:r>
      <w:r w:rsidRPr="00244437">
        <w:rPr>
          <w:sz w:val="28"/>
          <w:szCs w:val="28"/>
        </w:rPr>
        <w:t>описание современных германских языков</w:t>
      </w:r>
      <w:r>
        <w:rPr>
          <w:sz w:val="28"/>
          <w:szCs w:val="28"/>
        </w:rPr>
        <w:t xml:space="preserve"> /</w:t>
      </w:r>
      <w:r w:rsidRPr="004C69A8">
        <w:rPr>
          <w:sz w:val="28"/>
          <w:szCs w:val="28"/>
        </w:rPr>
        <w:t xml:space="preserve"> </w:t>
      </w:r>
      <w:r w:rsidRPr="00515044">
        <w:rPr>
          <w:sz w:val="28"/>
          <w:szCs w:val="28"/>
        </w:rPr>
        <w:t>Мария Дмитриевна Степанова</w:t>
      </w:r>
      <w:r w:rsidRPr="003E022B">
        <w:rPr>
          <w:spacing w:val="-10"/>
          <w:sz w:val="28"/>
          <w:szCs w:val="28"/>
        </w:rPr>
        <w:t>. – М., 1966. – С. 114–144.</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Степанова М</w:t>
      </w:r>
      <w:r>
        <w:rPr>
          <w:sz w:val="28"/>
          <w:szCs w:val="28"/>
          <w:lang w:val="uk-UA"/>
        </w:rPr>
        <w:t>.</w:t>
      </w:r>
      <w:r w:rsidRPr="00244437">
        <w:rPr>
          <w:sz w:val="28"/>
          <w:szCs w:val="28"/>
        </w:rPr>
        <w:t xml:space="preserve"> Д. Методы синхронного анализа лексики</w:t>
      </w:r>
      <w:r>
        <w:rPr>
          <w:sz w:val="28"/>
          <w:szCs w:val="28"/>
        </w:rPr>
        <w:t xml:space="preserve"> /</w:t>
      </w:r>
      <w:r w:rsidRPr="004C69A8">
        <w:rPr>
          <w:sz w:val="28"/>
          <w:szCs w:val="28"/>
        </w:rPr>
        <w:t xml:space="preserve"> </w:t>
      </w:r>
      <w:r w:rsidRPr="00244437">
        <w:rPr>
          <w:sz w:val="28"/>
          <w:szCs w:val="28"/>
        </w:rPr>
        <w:t>М</w:t>
      </w:r>
      <w:r>
        <w:rPr>
          <w:sz w:val="28"/>
          <w:szCs w:val="28"/>
        </w:rPr>
        <w:t>ария</w:t>
      </w:r>
      <w:r w:rsidRPr="00244437">
        <w:rPr>
          <w:sz w:val="28"/>
          <w:szCs w:val="28"/>
        </w:rPr>
        <w:t>. Д</w:t>
      </w:r>
      <w:r>
        <w:rPr>
          <w:sz w:val="28"/>
          <w:szCs w:val="28"/>
        </w:rPr>
        <w:t>митриевна</w:t>
      </w:r>
      <w:r w:rsidRPr="004C69A8">
        <w:rPr>
          <w:sz w:val="28"/>
          <w:szCs w:val="28"/>
        </w:rPr>
        <w:t xml:space="preserve"> </w:t>
      </w:r>
      <w:r w:rsidRPr="00244437">
        <w:rPr>
          <w:sz w:val="28"/>
          <w:szCs w:val="28"/>
        </w:rPr>
        <w:t>Степанова</w:t>
      </w:r>
      <w:r>
        <w:rPr>
          <w:sz w:val="28"/>
          <w:szCs w:val="28"/>
        </w:rPr>
        <w:t>. – М.,</w:t>
      </w:r>
      <w:r w:rsidRPr="00244437">
        <w:rPr>
          <w:sz w:val="28"/>
          <w:szCs w:val="28"/>
        </w:rPr>
        <w:t xml:space="preserve"> 1968. – С. 149–157.</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lastRenderedPageBreak/>
        <w:t xml:space="preserve">Степанова М. Д. Теоретические </w:t>
      </w:r>
      <w:r w:rsidRPr="00244437">
        <w:rPr>
          <w:sz w:val="28"/>
          <w:szCs w:val="28"/>
        </w:rPr>
        <w:t>осно</w:t>
      </w:r>
      <w:r>
        <w:rPr>
          <w:sz w:val="28"/>
          <w:szCs w:val="28"/>
        </w:rPr>
        <w:t>вы словообразования</w:t>
      </w:r>
      <w:r w:rsidRPr="00244437">
        <w:rPr>
          <w:sz w:val="28"/>
          <w:szCs w:val="28"/>
        </w:rPr>
        <w:t xml:space="preserve"> в нем</w:t>
      </w:r>
      <w:r>
        <w:rPr>
          <w:sz w:val="28"/>
          <w:szCs w:val="28"/>
        </w:rPr>
        <w:t xml:space="preserve">ецком языке / М. Д. Степанова, </w:t>
      </w:r>
      <w:r w:rsidRPr="00244437">
        <w:rPr>
          <w:sz w:val="28"/>
          <w:szCs w:val="28"/>
        </w:rPr>
        <w:t>В. Фляйшер. – М</w:t>
      </w:r>
      <w:r>
        <w:rPr>
          <w:sz w:val="28"/>
          <w:szCs w:val="28"/>
        </w:rPr>
        <w:t xml:space="preserve">. </w:t>
      </w:r>
      <w:r w:rsidRPr="00244437">
        <w:rPr>
          <w:sz w:val="28"/>
          <w:szCs w:val="28"/>
        </w:rPr>
        <w:t>: Высш</w:t>
      </w:r>
      <w:r>
        <w:rPr>
          <w:sz w:val="28"/>
          <w:szCs w:val="28"/>
        </w:rPr>
        <w:t>ая</w:t>
      </w:r>
      <w:r w:rsidRPr="00244437">
        <w:rPr>
          <w:sz w:val="28"/>
          <w:szCs w:val="28"/>
        </w:rPr>
        <w:t xml:space="preserve"> школа, 1984. – 264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 xml:space="preserve">Степанова М. Д. Лексикология современного немецкого языка / </w:t>
      </w:r>
      <w:r>
        <w:rPr>
          <w:sz w:val="28"/>
          <w:szCs w:val="28"/>
        </w:rPr>
        <w:t xml:space="preserve">                   </w:t>
      </w:r>
      <w:r w:rsidRPr="00244437">
        <w:rPr>
          <w:sz w:val="28"/>
          <w:szCs w:val="28"/>
        </w:rPr>
        <w:t>М. Д. Степанова, И. И. Чернышева. – М.</w:t>
      </w:r>
      <w:r>
        <w:rPr>
          <w:sz w:val="28"/>
          <w:szCs w:val="28"/>
        </w:rPr>
        <w:t xml:space="preserve"> </w:t>
      </w:r>
      <w:r w:rsidRPr="00244437">
        <w:rPr>
          <w:sz w:val="28"/>
          <w:szCs w:val="28"/>
        </w:rPr>
        <w:t>: Академия, 2005. – 252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244437">
        <w:rPr>
          <w:rStyle w:val="rvts6"/>
        </w:rPr>
        <w:t>Стернин И.</w:t>
      </w:r>
      <w:r w:rsidRPr="00244437">
        <w:rPr>
          <w:rStyle w:val="rvts6"/>
          <w:lang w:val="uk-UA"/>
        </w:rPr>
        <w:t xml:space="preserve"> </w:t>
      </w:r>
      <w:r w:rsidRPr="00244437">
        <w:rPr>
          <w:rStyle w:val="rvts6"/>
        </w:rPr>
        <w:t>А. Лексическое значение слова в речи</w:t>
      </w:r>
      <w:r w:rsidRPr="00244437">
        <w:rPr>
          <w:rStyle w:val="rvts6"/>
          <w:lang w:val="uk-UA"/>
        </w:rPr>
        <w:t xml:space="preserve"> / Йосиф Абрамович</w:t>
      </w:r>
      <w:r w:rsidRPr="004C69A8">
        <w:rPr>
          <w:rStyle w:val="rvts6"/>
        </w:rPr>
        <w:t xml:space="preserve"> </w:t>
      </w:r>
      <w:r w:rsidRPr="00244437">
        <w:rPr>
          <w:rStyle w:val="rvts6"/>
        </w:rPr>
        <w:t xml:space="preserve">Стернин. </w:t>
      </w:r>
      <w:r w:rsidRPr="00244437">
        <w:rPr>
          <w:rStyle w:val="rvts6"/>
          <w:lang w:val="uk-UA"/>
        </w:rPr>
        <w:t xml:space="preserve">– </w:t>
      </w:r>
      <w:r w:rsidRPr="00244437">
        <w:rPr>
          <w:rStyle w:val="rvts6"/>
        </w:rPr>
        <w:t xml:space="preserve">Воронеж, 1985. </w:t>
      </w:r>
      <w:r w:rsidRPr="00244437">
        <w:rPr>
          <w:rStyle w:val="rvts6"/>
          <w:lang w:val="uk-UA"/>
        </w:rPr>
        <w:t>–</w:t>
      </w:r>
      <w:r w:rsidRPr="00244437">
        <w:rPr>
          <w:rStyle w:val="rvts6"/>
        </w:rPr>
        <w:t xml:space="preserve"> 171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Стернин И.</w:t>
      </w:r>
      <w:r w:rsidRPr="00244437">
        <w:rPr>
          <w:sz w:val="28"/>
          <w:szCs w:val="28"/>
          <w:lang w:val="uk-UA"/>
        </w:rPr>
        <w:t xml:space="preserve"> </w:t>
      </w:r>
      <w:r w:rsidRPr="00244437">
        <w:rPr>
          <w:sz w:val="28"/>
          <w:szCs w:val="28"/>
        </w:rPr>
        <w:t>А. Национально-культурные особенности денотативного компонента значения // Семантическая специфика национально-языковых систем</w:t>
      </w:r>
      <w:r>
        <w:rPr>
          <w:sz w:val="28"/>
          <w:szCs w:val="28"/>
        </w:rPr>
        <w:t xml:space="preserve"> </w:t>
      </w:r>
      <w:r w:rsidRPr="00244437">
        <w:rPr>
          <w:sz w:val="28"/>
          <w:szCs w:val="28"/>
        </w:rPr>
        <w:t>/ И.</w:t>
      </w:r>
      <w:r>
        <w:rPr>
          <w:sz w:val="28"/>
          <w:szCs w:val="28"/>
        </w:rPr>
        <w:t xml:space="preserve"> А. Стернин</w:t>
      </w:r>
      <w:r w:rsidRPr="00244437">
        <w:rPr>
          <w:sz w:val="28"/>
          <w:szCs w:val="28"/>
        </w:rPr>
        <w:t xml:space="preserve">. </w:t>
      </w:r>
      <w:r w:rsidRPr="00244437">
        <w:rPr>
          <w:sz w:val="28"/>
          <w:szCs w:val="28"/>
          <w:lang w:val="uk-UA"/>
        </w:rPr>
        <w:t>–</w:t>
      </w:r>
      <w:r w:rsidRPr="00244437">
        <w:rPr>
          <w:sz w:val="28"/>
          <w:szCs w:val="28"/>
        </w:rPr>
        <w:t xml:space="preserve"> Воронеж, 1985. </w:t>
      </w:r>
      <w:r w:rsidRPr="00244437">
        <w:rPr>
          <w:sz w:val="28"/>
          <w:szCs w:val="28"/>
          <w:lang w:val="uk-UA"/>
        </w:rPr>
        <w:t>–</w:t>
      </w:r>
      <w:r w:rsidRPr="00244437">
        <w:rPr>
          <w:sz w:val="28"/>
          <w:szCs w:val="28"/>
        </w:rPr>
        <w:t xml:space="preserve"> С. 63</w:t>
      </w:r>
      <w:r w:rsidRPr="00244437">
        <w:rPr>
          <w:sz w:val="28"/>
          <w:szCs w:val="28"/>
          <w:lang w:val="uk-UA"/>
        </w:rPr>
        <w:t>–</w:t>
      </w:r>
      <w:r w:rsidRPr="00244437">
        <w:rPr>
          <w:sz w:val="28"/>
          <w:szCs w:val="28"/>
        </w:rPr>
        <w:t>73.</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Стернин И.</w:t>
      </w:r>
      <w:r w:rsidRPr="00244437">
        <w:rPr>
          <w:sz w:val="28"/>
          <w:szCs w:val="28"/>
          <w:lang w:val="uk-UA"/>
        </w:rPr>
        <w:t xml:space="preserve"> </w:t>
      </w:r>
      <w:r w:rsidRPr="00244437">
        <w:rPr>
          <w:sz w:val="28"/>
          <w:szCs w:val="28"/>
        </w:rPr>
        <w:t>А. Структурная семасиология и лингводидактика</w:t>
      </w:r>
      <w:r w:rsidRPr="00244437">
        <w:rPr>
          <w:sz w:val="28"/>
          <w:szCs w:val="28"/>
          <w:lang w:val="uk-UA"/>
        </w:rPr>
        <w:t xml:space="preserve"> </w:t>
      </w:r>
      <w:r w:rsidRPr="00244437">
        <w:rPr>
          <w:sz w:val="28"/>
          <w:szCs w:val="28"/>
        </w:rPr>
        <w:t>// Русское слово в лингвострановедческом аспекте: межвуз. сб. науч. тр.</w:t>
      </w:r>
      <w:r w:rsidRPr="004C69A8">
        <w:rPr>
          <w:sz w:val="28"/>
          <w:szCs w:val="28"/>
          <w:lang w:val="uk-UA"/>
        </w:rPr>
        <w:t xml:space="preserve"> </w:t>
      </w:r>
      <w:r w:rsidRPr="00244437">
        <w:rPr>
          <w:sz w:val="28"/>
          <w:szCs w:val="28"/>
          <w:lang w:val="uk-UA"/>
        </w:rPr>
        <w:t xml:space="preserve">/ </w:t>
      </w:r>
      <w:r w:rsidRPr="00244437">
        <w:rPr>
          <w:sz w:val="28"/>
          <w:szCs w:val="28"/>
        </w:rPr>
        <w:t>И</w:t>
      </w:r>
      <w:r>
        <w:rPr>
          <w:rStyle w:val="rvts6"/>
          <w:lang w:val="uk-UA"/>
        </w:rPr>
        <w:t>. А</w:t>
      </w:r>
      <w:r w:rsidRPr="00244437">
        <w:rPr>
          <w:rStyle w:val="rvts6"/>
        </w:rPr>
        <w:t>.</w:t>
      </w:r>
      <w:r w:rsidRPr="00244437">
        <w:rPr>
          <w:sz w:val="28"/>
          <w:szCs w:val="28"/>
        </w:rPr>
        <w:t xml:space="preserve"> </w:t>
      </w:r>
      <w:r>
        <w:rPr>
          <w:rStyle w:val="rvts6"/>
        </w:rPr>
        <w:t>Стернин. –</w:t>
      </w:r>
      <w:r w:rsidRPr="00244437">
        <w:rPr>
          <w:sz w:val="28"/>
          <w:szCs w:val="28"/>
        </w:rPr>
        <w:t xml:space="preserve"> Воронеж</w:t>
      </w:r>
      <w:r>
        <w:rPr>
          <w:sz w:val="28"/>
          <w:szCs w:val="28"/>
        </w:rPr>
        <w:t xml:space="preserve"> : и</w:t>
      </w:r>
      <w:r w:rsidRPr="00244437">
        <w:rPr>
          <w:sz w:val="28"/>
          <w:szCs w:val="28"/>
        </w:rPr>
        <w:t xml:space="preserve">зд-во Воронежского ун-та, 1987. </w:t>
      </w:r>
      <w:r>
        <w:rPr>
          <w:rStyle w:val="rvts6"/>
        </w:rPr>
        <w:t>–</w:t>
      </w:r>
      <w:r w:rsidRPr="00244437">
        <w:rPr>
          <w:sz w:val="28"/>
          <w:szCs w:val="28"/>
        </w:rPr>
        <w:t xml:space="preserve"> С. 104</w:t>
      </w:r>
      <w:r>
        <w:rPr>
          <w:rStyle w:val="rvts6"/>
        </w:rPr>
        <w:t>–</w:t>
      </w:r>
      <w:r w:rsidRPr="00244437">
        <w:rPr>
          <w:sz w:val="28"/>
          <w:szCs w:val="28"/>
        </w:rPr>
        <w:t>121</w:t>
      </w:r>
      <w:r>
        <w:rPr>
          <w:sz w:val="28"/>
          <w:szCs w:val="28"/>
        </w:rPr>
        <w:t>.</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Стернин И.</w:t>
      </w:r>
      <w:r w:rsidRPr="00244437">
        <w:rPr>
          <w:sz w:val="28"/>
          <w:szCs w:val="28"/>
          <w:lang w:val="uk-UA"/>
        </w:rPr>
        <w:t xml:space="preserve"> </w:t>
      </w:r>
      <w:r w:rsidRPr="00244437">
        <w:rPr>
          <w:sz w:val="28"/>
          <w:szCs w:val="28"/>
        </w:rPr>
        <w:t xml:space="preserve">А. Общественные процессы и развитие современного русского языка (очерк изменений в русском языке в XX веке) / </w:t>
      </w:r>
      <w:r w:rsidRPr="00244437">
        <w:rPr>
          <w:rStyle w:val="rvts6"/>
          <w:lang w:val="uk-UA"/>
        </w:rPr>
        <w:t>Йосиф Абрамович</w:t>
      </w:r>
      <w:r w:rsidRPr="004C69A8">
        <w:rPr>
          <w:rStyle w:val="rvts6"/>
        </w:rPr>
        <w:t xml:space="preserve"> </w:t>
      </w:r>
      <w:r w:rsidRPr="00244437">
        <w:rPr>
          <w:rStyle w:val="rvts6"/>
        </w:rPr>
        <w:t>Стернин.</w:t>
      </w:r>
      <w:r w:rsidRPr="00244437">
        <w:rPr>
          <w:sz w:val="28"/>
          <w:szCs w:val="28"/>
        </w:rPr>
        <w:t xml:space="preserve"> – Воронеж,</w:t>
      </w:r>
      <w:r>
        <w:rPr>
          <w:sz w:val="28"/>
          <w:szCs w:val="28"/>
        </w:rPr>
        <w:t xml:space="preserve"> </w:t>
      </w:r>
      <w:r w:rsidRPr="00244437">
        <w:rPr>
          <w:sz w:val="28"/>
          <w:szCs w:val="28"/>
        </w:rPr>
        <w:t>1997.</w:t>
      </w:r>
      <w:r>
        <w:rPr>
          <w:sz w:val="28"/>
          <w:szCs w:val="28"/>
        </w:rPr>
        <w:t xml:space="preserve"> </w:t>
      </w:r>
      <w:r>
        <w:rPr>
          <w:rStyle w:val="rvts6"/>
        </w:rPr>
        <w:t xml:space="preserve">– </w:t>
      </w:r>
      <w:r w:rsidRPr="00244437">
        <w:rPr>
          <w:sz w:val="28"/>
          <w:szCs w:val="28"/>
        </w:rPr>
        <w:t>64</w:t>
      </w:r>
      <w:r>
        <w:rPr>
          <w:sz w:val="28"/>
          <w:szCs w:val="28"/>
        </w:rPr>
        <w:t xml:space="preserve"> </w:t>
      </w:r>
      <w:r w:rsidRPr="00244437">
        <w:rPr>
          <w:sz w:val="28"/>
          <w:szCs w:val="28"/>
        </w:rPr>
        <w:t>с.</w:t>
      </w:r>
    </w:p>
    <w:p w:rsidR="00B17976" w:rsidRPr="000E530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Стернин И.</w:t>
      </w:r>
      <w:r w:rsidRPr="00244437">
        <w:rPr>
          <w:sz w:val="28"/>
          <w:szCs w:val="28"/>
          <w:lang w:val="uk-UA"/>
        </w:rPr>
        <w:t xml:space="preserve"> </w:t>
      </w:r>
      <w:r w:rsidRPr="00244437">
        <w:rPr>
          <w:sz w:val="28"/>
          <w:szCs w:val="28"/>
        </w:rPr>
        <w:t>А. О национальном коммуникативном сознании // Лингвистический вестн</w:t>
      </w:r>
      <w:r>
        <w:rPr>
          <w:sz w:val="28"/>
          <w:szCs w:val="28"/>
        </w:rPr>
        <w:t>ик</w:t>
      </w:r>
      <w:r w:rsidRPr="00244437">
        <w:rPr>
          <w:sz w:val="28"/>
          <w:szCs w:val="28"/>
          <w:lang w:val="uk-UA"/>
        </w:rPr>
        <w:t xml:space="preserve"> / </w:t>
      </w:r>
      <w:r w:rsidRPr="00244437">
        <w:rPr>
          <w:sz w:val="28"/>
          <w:szCs w:val="28"/>
        </w:rPr>
        <w:t>И</w:t>
      </w:r>
      <w:r>
        <w:rPr>
          <w:rStyle w:val="rvts6"/>
          <w:lang w:val="uk-UA"/>
        </w:rPr>
        <w:t>. А</w:t>
      </w:r>
      <w:r w:rsidRPr="00244437">
        <w:rPr>
          <w:rStyle w:val="rvts6"/>
        </w:rPr>
        <w:t>.</w:t>
      </w:r>
      <w:r w:rsidRPr="00244437">
        <w:rPr>
          <w:sz w:val="28"/>
          <w:szCs w:val="28"/>
        </w:rPr>
        <w:t xml:space="preserve"> </w:t>
      </w:r>
      <w:r w:rsidRPr="00244437">
        <w:rPr>
          <w:rStyle w:val="rvts6"/>
        </w:rPr>
        <w:t>Стернин</w:t>
      </w:r>
      <w:r>
        <w:rPr>
          <w:rStyle w:val="rvts6"/>
        </w:rPr>
        <w:t xml:space="preserve">. </w:t>
      </w:r>
      <w:r w:rsidRPr="004C69A8">
        <w:rPr>
          <w:spacing w:val="-10"/>
          <w:sz w:val="28"/>
          <w:szCs w:val="28"/>
          <w:lang w:val="uk-UA"/>
        </w:rPr>
        <w:t>–</w:t>
      </w:r>
      <w:r w:rsidRPr="004C69A8">
        <w:rPr>
          <w:spacing w:val="-10"/>
          <w:sz w:val="28"/>
          <w:szCs w:val="28"/>
        </w:rPr>
        <w:t xml:space="preserve"> Ижевск, 2002. </w:t>
      </w:r>
      <w:r w:rsidRPr="004C69A8">
        <w:rPr>
          <w:spacing w:val="-10"/>
          <w:sz w:val="28"/>
          <w:szCs w:val="28"/>
          <w:lang w:val="uk-UA"/>
        </w:rPr>
        <w:t xml:space="preserve">– </w:t>
      </w:r>
      <w:r w:rsidRPr="004C69A8">
        <w:rPr>
          <w:spacing w:val="-10"/>
          <w:sz w:val="28"/>
          <w:szCs w:val="28"/>
        </w:rPr>
        <w:t xml:space="preserve">Вып. 4. </w:t>
      </w:r>
      <w:r w:rsidRPr="004C69A8">
        <w:rPr>
          <w:spacing w:val="-10"/>
          <w:sz w:val="28"/>
          <w:szCs w:val="28"/>
          <w:lang w:val="uk-UA"/>
        </w:rPr>
        <w:t>–</w:t>
      </w:r>
      <w:r w:rsidRPr="004C69A8">
        <w:rPr>
          <w:spacing w:val="-10"/>
          <w:sz w:val="28"/>
          <w:szCs w:val="28"/>
        </w:rPr>
        <w:t xml:space="preserve"> С. 87</w:t>
      </w:r>
      <w:r w:rsidRPr="004C69A8">
        <w:rPr>
          <w:spacing w:val="-10"/>
          <w:sz w:val="28"/>
          <w:szCs w:val="28"/>
          <w:lang w:val="uk-UA"/>
        </w:rPr>
        <w:t>–</w:t>
      </w:r>
      <w:r w:rsidRPr="004C69A8">
        <w:rPr>
          <w:spacing w:val="-10"/>
          <w:sz w:val="28"/>
          <w:szCs w:val="28"/>
        </w:rPr>
        <w:t xml:space="preserve">94. – </w:t>
      </w:r>
      <w:r w:rsidRPr="000E530C">
        <w:rPr>
          <w:sz w:val="28"/>
          <w:szCs w:val="28"/>
        </w:rPr>
        <w:t>Режим доступа к журналу</w:t>
      </w:r>
      <w:r w:rsidRPr="004C69A8">
        <w:rPr>
          <w:spacing w:val="-16"/>
          <w:sz w:val="28"/>
          <w:szCs w:val="28"/>
        </w:rPr>
        <w:t xml:space="preserve"> :</w:t>
      </w:r>
      <w:r>
        <w:rPr>
          <w:spacing w:val="-16"/>
          <w:sz w:val="28"/>
          <w:szCs w:val="28"/>
        </w:rPr>
        <w:t xml:space="preserve"> </w:t>
      </w:r>
      <w:hyperlink r:id="rId29" w:tgtFrame="_blank" w:history="1">
        <w:r w:rsidRPr="000E530C">
          <w:rPr>
            <w:rStyle w:val="af"/>
            <w:color w:val="auto"/>
          </w:rPr>
          <w:t>http://www.philology.ru/linguistics1/sternin-02.htm</w:t>
        </w:r>
      </w:hyperlink>
      <w:r w:rsidRPr="000E530C">
        <w:rPr>
          <w:sz w:val="28"/>
          <w:szCs w:val="28"/>
        </w:rPr>
        <w:t>.</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Стернина М. А. Лексические и грамматические семы при категориальной полисемии // Лексические и грамматические компоненты в семантике языкового знака</w:t>
      </w:r>
      <w:r w:rsidRPr="00244437">
        <w:rPr>
          <w:sz w:val="28"/>
          <w:szCs w:val="28"/>
          <w:lang w:val="uk-UA"/>
        </w:rPr>
        <w:t xml:space="preserve"> /</w:t>
      </w:r>
      <w:r w:rsidRPr="00244437">
        <w:rPr>
          <w:rStyle w:val="rvts6"/>
        </w:rPr>
        <w:t xml:space="preserve"> </w:t>
      </w:r>
      <w:r w:rsidRPr="00244437">
        <w:rPr>
          <w:bCs/>
          <w:sz w:val="28"/>
          <w:szCs w:val="28"/>
        </w:rPr>
        <w:t>Марин</w:t>
      </w:r>
      <w:r w:rsidRPr="00244437">
        <w:rPr>
          <w:bCs/>
          <w:sz w:val="28"/>
          <w:szCs w:val="28"/>
          <w:lang w:val="uk-UA"/>
        </w:rPr>
        <w:t>а</w:t>
      </w:r>
      <w:r w:rsidRPr="00244437">
        <w:rPr>
          <w:bCs/>
          <w:sz w:val="28"/>
          <w:szCs w:val="28"/>
        </w:rPr>
        <w:t xml:space="preserve"> Абрамовн</w:t>
      </w:r>
      <w:r w:rsidRPr="00244437">
        <w:rPr>
          <w:bCs/>
          <w:sz w:val="28"/>
          <w:szCs w:val="28"/>
          <w:lang w:val="uk-UA"/>
        </w:rPr>
        <w:t>а</w:t>
      </w:r>
      <w:r w:rsidRPr="004C69A8">
        <w:rPr>
          <w:rStyle w:val="rvts6"/>
        </w:rPr>
        <w:t xml:space="preserve"> </w:t>
      </w:r>
      <w:r w:rsidRPr="00244437">
        <w:rPr>
          <w:rStyle w:val="rvts6"/>
        </w:rPr>
        <w:t>Стернин</w:t>
      </w:r>
      <w:r w:rsidRPr="00244437">
        <w:rPr>
          <w:rStyle w:val="rvts6"/>
          <w:lang w:val="uk-UA"/>
        </w:rPr>
        <w:t>а</w:t>
      </w:r>
      <w:r w:rsidRPr="00244437">
        <w:rPr>
          <w:rStyle w:val="rvts6"/>
        </w:rPr>
        <w:t>.</w:t>
      </w:r>
      <w:r w:rsidRPr="00244437">
        <w:rPr>
          <w:sz w:val="28"/>
          <w:szCs w:val="28"/>
        </w:rPr>
        <w:t xml:space="preserve"> – Воронеж</w:t>
      </w:r>
      <w:r>
        <w:rPr>
          <w:sz w:val="28"/>
          <w:szCs w:val="28"/>
        </w:rPr>
        <w:t xml:space="preserve"> : </w:t>
      </w:r>
      <w:r w:rsidRPr="00244437">
        <w:rPr>
          <w:sz w:val="28"/>
          <w:szCs w:val="28"/>
        </w:rPr>
        <w:t>изд-во Воронежского ун-та, 1983. – С. 104–109.</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z w:val="28"/>
          <w:szCs w:val="28"/>
        </w:rPr>
        <w:t>Сусов И. П. Семантическая структура предложения (на материале</w:t>
      </w:r>
      <w:r>
        <w:rPr>
          <w:sz w:val="28"/>
          <w:szCs w:val="28"/>
        </w:rPr>
        <w:t xml:space="preserve"> </w:t>
      </w:r>
      <w:r w:rsidRPr="00244437">
        <w:rPr>
          <w:sz w:val="28"/>
          <w:szCs w:val="28"/>
        </w:rPr>
        <w:t>предложения в современном немецком языке)</w:t>
      </w:r>
      <w:r>
        <w:rPr>
          <w:sz w:val="28"/>
          <w:szCs w:val="28"/>
        </w:rPr>
        <w:t xml:space="preserve"> </w:t>
      </w:r>
      <w:r w:rsidRPr="00244437">
        <w:rPr>
          <w:sz w:val="28"/>
          <w:szCs w:val="28"/>
        </w:rPr>
        <w:t xml:space="preserve">/ </w:t>
      </w:r>
      <w:hyperlink r:id="rId30" w:tgtFrame="_blank" w:history="1">
        <w:r w:rsidRPr="00244437">
          <w:rPr>
            <w:sz w:val="28"/>
            <w:szCs w:val="28"/>
          </w:rPr>
          <w:t xml:space="preserve">Иван Павлович </w:t>
        </w:r>
      </w:hyperlink>
      <w:r w:rsidRPr="00244437">
        <w:rPr>
          <w:sz w:val="28"/>
          <w:szCs w:val="28"/>
        </w:rPr>
        <w:t>Сусов. – Тула</w:t>
      </w:r>
      <w:r>
        <w:rPr>
          <w:sz w:val="28"/>
          <w:szCs w:val="28"/>
        </w:rPr>
        <w:t xml:space="preserve"> : изд</w:t>
      </w:r>
      <w:r w:rsidRPr="00244437">
        <w:rPr>
          <w:sz w:val="28"/>
          <w:szCs w:val="28"/>
        </w:rPr>
        <w:t>-во ТГПИ, 1973. – 141 с.</w:t>
      </w:r>
    </w:p>
    <w:p w:rsidR="00B17976" w:rsidRPr="0024443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244437">
        <w:rPr>
          <w:snapToGrid w:val="0"/>
          <w:sz w:val="28"/>
          <w:szCs w:val="28"/>
        </w:rPr>
        <w:t xml:space="preserve">Таджибаев Б. </w:t>
      </w:r>
      <w:r>
        <w:rPr>
          <w:snapToGrid w:val="0"/>
          <w:sz w:val="28"/>
          <w:szCs w:val="28"/>
        </w:rPr>
        <w:t xml:space="preserve">Б. Словообразовательная цепочка </w:t>
      </w:r>
      <w:r w:rsidRPr="00244437">
        <w:rPr>
          <w:snapToGrid w:val="0"/>
          <w:sz w:val="28"/>
          <w:szCs w:val="28"/>
        </w:rPr>
        <w:t xml:space="preserve">//Современный русский язык. Словообразование: проблемы и методы исследования / </w:t>
      </w:r>
      <w:r>
        <w:rPr>
          <w:snapToGrid w:val="0"/>
          <w:sz w:val="28"/>
          <w:szCs w:val="28"/>
        </w:rPr>
        <w:t xml:space="preserve">                                    </w:t>
      </w:r>
      <w:r w:rsidRPr="00244437">
        <w:rPr>
          <w:snapToGrid w:val="0"/>
          <w:sz w:val="28"/>
          <w:szCs w:val="28"/>
        </w:rPr>
        <w:t>Б. Б. Таджибаев</w:t>
      </w:r>
      <w:r>
        <w:rPr>
          <w:snapToGrid w:val="0"/>
          <w:sz w:val="28"/>
          <w:szCs w:val="28"/>
        </w:rPr>
        <w:t>. – М., 1988. – С. 110</w:t>
      </w:r>
      <w:r w:rsidRPr="00244437">
        <w:rPr>
          <w:snapToGrid w:val="0"/>
          <w:sz w:val="28"/>
          <w:szCs w:val="28"/>
        </w:rPr>
        <w:t>–118.</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lang w:val="uk-UA"/>
        </w:rPr>
        <w:t xml:space="preserve">Тараненко А. А. Языковая семантика в ее динамических аспектах (основные семантические процессы) / Александр Анисимович Тараненко. – </w:t>
      </w:r>
      <w:r>
        <w:rPr>
          <w:snapToGrid w:val="0"/>
          <w:sz w:val="28"/>
          <w:szCs w:val="28"/>
          <w:lang w:val="uk-UA"/>
        </w:rPr>
        <w:t xml:space="preserve">           </w:t>
      </w:r>
      <w:r w:rsidRPr="000B1FB5">
        <w:rPr>
          <w:snapToGrid w:val="0"/>
          <w:sz w:val="28"/>
          <w:szCs w:val="28"/>
          <w:lang w:val="uk-UA"/>
        </w:rPr>
        <w:t>К. : Наукова думка, 1989. – 256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lastRenderedPageBreak/>
        <w:t>Теленкова М. А. К вопросу о лексических и грамматических значениях глагольных приставок в современном русском язык</w:t>
      </w:r>
      <w:r>
        <w:rPr>
          <w:snapToGrid w:val="0"/>
          <w:sz w:val="28"/>
          <w:szCs w:val="28"/>
        </w:rPr>
        <w:t xml:space="preserve">е </w:t>
      </w:r>
      <w:r w:rsidRPr="000B1FB5">
        <w:rPr>
          <w:snapToGrid w:val="0"/>
          <w:sz w:val="28"/>
          <w:szCs w:val="28"/>
        </w:rPr>
        <w:t>// Современный русский язык (Морфология и синтаксис)</w:t>
      </w:r>
      <w:r>
        <w:rPr>
          <w:snapToGrid w:val="0"/>
          <w:sz w:val="28"/>
          <w:szCs w:val="28"/>
        </w:rPr>
        <w:t xml:space="preserve"> </w:t>
      </w:r>
      <w:r w:rsidRPr="000B1FB5">
        <w:rPr>
          <w:snapToGrid w:val="0"/>
          <w:sz w:val="28"/>
          <w:szCs w:val="28"/>
        </w:rPr>
        <w:t>/ М. А. Теленкова</w:t>
      </w:r>
      <w:r>
        <w:rPr>
          <w:snapToGrid w:val="0"/>
          <w:sz w:val="28"/>
          <w:szCs w:val="28"/>
        </w:rPr>
        <w:t xml:space="preserve">. </w:t>
      </w:r>
      <w:r w:rsidRPr="000B1FB5">
        <w:rPr>
          <w:snapToGrid w:val="0"/>
          <w:sz w:val="28"/>
          <w:szCs w:val="28"/>
        </w:rPr>
        <w:t>– М.</w:t>
      </w:r>
      <w:r>
        <w:rPr>
          <w:snapToGrid w:val="0"/>
          <w:sz w:val="28"/>
          <w:szCs w:val="28"/>
        </w:rPr>
        <w:t xml:space="preserve"> </w:t>
      </w:r>
      <w:r w:rsidRPr="000B1FB5">
        <w:rPr>
          <w:snapToGrid w:val="0"/>
          <w:sz w:val="28"/>
          <w:szCs w:val="28"/>
        </w:rPr>
        <w:t>: 1964</w:t>
      </w:r>
      <w:r>
        <w:rPr>
          <w:snapToGrid w:val="0"/>
          <w:sz w:val="28"/>
          <w:szCs w:val="28"/>
        </w:rPr>
        <w:t xml:space="preserve">. – </w:t>
      </w:r>
      <w:r w:rsidRPr="000B1FB5">
        <w:rPr>
          <w:snapToGrid w:val="0"/>
          <w:sz w:val="28"/>
          <w:szCs w:val="28"/>
        </w:rPr>
        <w:t>С.</w:t>
      </w:r>
      <w:r>
        <w:rPr>
          <w:snapToGrid w:val="0"/>
          <w:sz w:val="28"/>
          <w:szCs w:val="28"/>
        </w:rPr>
        <w:t xml:space="preserve"> 140</w:t>
      </w:r>
      <w:r w:rsidRPr="000B1FB5">
        <w:rPr>
          <w:snapToGrid w:val="0"/>
          <w:sz w:val="28"/>
          <w:szCs w:val="28"/>
        </w:rPr>
        <w:t>–148.</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0B1FB5">
        <w:rPr>
          <w:rStyle w:val="rvts6"/>
        </w:rPr>
        <w:t xml:space="preserve">Телия В. Н. Коннотативный аспект семантики номинативных единиц / Вероника Николаевна Телия. </w:t>
      </w:r>
      <w:r w:rsidRPr="000B1FB5">
        <w:rPr>
          <w:snapToGrid w:val="0"/>
          <w:sz w:val="28"/>
          <w:szCs w:val="28"/>
        </w:rPr>
        <w:t>–</w:t>
      </w:r>
      <w:r w:rsidRPr="000B1FB5">
        <w:rPr>
          <w:rStyle w:val="rvts6"/>
        </w:rPr>
        <w:t xml:space="preserve"> М., 1986. – 141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0B1FB5">
        <w:rPr>
          <w:rStyle w:val="rvts6"/>
        </w:rPr>
        <w:t xml:space="preserve">Телия В. Н. Метафора как модель смыслопроизводства и ее </w:t>
      </w:r>
      <w:r>
        <w:rPr>
          <w:rStyle w:val="rvts6"/>
          <w:lang w:val="uk-UA"/>
        </w:rPr>
        <w:t xml:space="preserve">                     </w:t>
      </w:r>
      <w:r w:rsidRPr="000B1FB5">
        <w:rPr>
          <w:rStyle w:val="rvts6"/>
        </w:rPr>
        <w:t>экспрессивно-оценочная функция // Метафора в языке и тексте</w:t>
      </w:r>
      <w:r>
        <w:rPr>
          <w:rStyle w:val="rvts6"/>
        </w:rPr>
        <w:t xml:space="preserve"> </w:t>
      </w:r>
      <w:r w:rsidRPr="000B1FB5">
        <w:rPr>
          <w:rStyle w:val="rvts6"/>
        </w:rPr>
        <w:t>/ Вероника Николаевна Телия. – М.</w:t>
      </w:r>
      <w:r>
        <w:rPr>
          <w:rStyle w:val="rvts6"/>
        </w:rPr>
        <w:t xml:space="preserve"> </w:t>
      </w:r>
      <w:r w:rsidRPr="000B1FB5">
        <w:rPr>
          <w:rStyle w:val="rvts6"/>
        </w:rPr>
        <w:t>: Наука, 1988. – С.</w:t>
      </w:r>
      <w:r>
        <w:rPr>
          <w:rStyle w:val="rvts6"/>
        </w:rPr>
        <w:t xml:space="preserve"> 26–</w:t>
      </w:r>
      <w:r w:rsidRPr="000B1FB5">
        <w:rPr>
          <w:rStyle w:val="rvts6"/>
        </w:rPr>
        <w:t>52.</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t>Теплова И. И. Опыт трансформационного опис</w:t>
      </w:r>
      <w:r>
        <w:rPr>
          <w:snapToGrid w:val="0"/>
          <w:sz w:val="28"/>
          <w:szCs w:val="28"/>
        </w:rPr>
        <w:t xml:space="preserve">ания словообразовательных типов // Лексика. </w:t>
      </w:r>
      <w:r w:rsidRPr="00116D92">
        <w:rPr>
          <w:snapToGrid w:val="0"/>
          <w:spacing w:val="-4"/>
          <w:sz w:val="28"/>
          <w:szCs w:val="28"/>
        </w:rPr>
        <w:t xml:space="preserve">Терминология. Стили. / И. И. Теплова. – </w:t>
      </w:r>
      <w:r w:rsidRPr="000B1FB5">
        <w:rPr>
          <w:snapToGrid w:val="0"/>
          <w:sz w:val="28"/>
          <w:szCs w:val="28"/>
        </w:rPr>
        <w:t>Горький, 1973. Вып.</w:t>
      </w:r>
      <w:r>
        <w:rPr>
          <w:snapToGrid w:val="0"/>
          <w:sz w:val="28"/>
          <w:szCs w:val="28"/>
        </w:rPr>
        <w:t xml:space="preserve"> </w:t>
      </w:r>
      <w:r w:rsidRPr="000B1FB5">
        <w:rPr>
          <w:snapToGrid w:val="0"/>
          <w:sz w:val="28"/>
          <w:szCs w:val="28"/>
        </w:rPr>
        <w:t>1. С. 45–56.</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t>Тихонов А.</w:t>
      </w:r>
      <w:r>
        <w:rPr>
          <w:snapToGrid w:val="0"/>
          <w:sz w:val="28"/>
          <w:szCs w:val="28"/>
        </w:rPr>
        <w:t xml:space="preserve"> </w:t>
      </w:r>
      <w:r w:rsidRPr="000B1FB5">
        <w:rPr>
          <w:snapToGrid w:val="0"/>
          <w:sz w:val="28"/>
          <w:szCs w:val="28"/>
        </w:rPr>
        <w:t>Н. Проблемы изучения комплексных е</w:t>
      </w:r>
      <w:r>
        <w:rPr>
          <w:snapToGrid w:val="0"/>
          <w:sz w:val="28"/>
          <w:szCs w:val="28"/>
        </w:rPr>
        <w:t xml:space="preserve">диниц системы словообразования </w:t>
      </w:r>
      <w:r w:rsidRPr="000B1FB5">
        <w:rPr>
          <w:snapToGrid w:val="0"/>
          <w:sz w:val="28"/>
          <w:szCs w:val="28"/>
        </w:rPr>
        <w:t>// Актуальные проб</w:t>
      </w:r>
      <w:r>
        <w:rPr>
          <w:snapToGrid w:val="0"/>
          <w:sz w:val="28"/>
          <w:szCs w:val="28"/>
        </w:rPr>
        <w:t xml:space="preserve">лемы русского </w:t>
      </w:r>
      <w:r w:rsidRPr="003E022B">
        <w:rPr>
          <w:snapToGrid w:val="0"/>
          <w:spacing w:val="-10"/>
          <w:sz w:val="28"/>
          <w:szCs w:val="28"/>
        </w:rPr>
        <w:t>словообразования:</w:t>
      </w:r>
      <w:r w:rsidRPr="003E022B">
        <w:rPr>
          <w:snapToGrid w:val="0"/>
          <w:spacing w:val="-10"/>
          <w:sz w:val="28"/>
          <w:szCs w:val="28"/>
          <w:lang w:val="uk-UA"/>
        </w:rPr>
        <w:t xml:space="preserve"> </w:t>
      </w:r>
      <w:r w:rsidRPr="003E022B">
        <w:rPr>
          <w:snapToGrid w:val="0"/>
          <w:spacing w:val="-10"/>
          <w:sz w:val="28"/>
          <w:szCs w:val="28"/>
        </w:rPr>
        <w:t>сб. науч. ст.</w:t>
      </w:r>
      <w:r>
        <w:rPr>
          <w:snapToGrid w:val="0"/>
          <w:sz w:val="28"/>
          <w:szCs w:val="28"/>
        </w:rPr>
        <w:t xml:space="preserve"> </w:t>
      </w:r>
      <w:r w:rsidRPr="000B1FB5">
        <w:rPr>
          <w:snapToGrid w:val="0"/>
          <w:sz w:val="28"/>
          <w:szCs w:val="28"/>
        </w:rPr>
        <w:t>/</w:t>
      </w:r>
      <w:r w:rsidRPr="000B1FB5">
        <w:rPr>
          <w:snapToGrid w:val="0"/>
          <w:sz w:val="28"/>
          <w:szCs w:val="28"/>
          <w:lang w:val="uk-UA"/>
        </w:rPr>
        <w:t xml:space="preserve"> </w:t>
      </w:r>
      <w:r>
        <w:rPr>
          <w:snapToGrid w:val="0"/>
          <w:sz w:val="28"/>
          <w:szCs w:val="28"/>
        </w:rPr>
        <w:t>А. Н.</w:t>
      </w:r>
      <w:r w:rsidRPr="000B1FB5">
        <w:rPr>
          <w:snapToGrid w:val="0"/>
          <w:sz w:val="28"/>
          <w:szCs w:val="28"/>
          <w:lang w:val="uk-UA"/>
        </w:rPr>
        <w:t xml:space="preserve"> </w:t>
      </w:r>
      <w:r w:rsidRPr="000B1FB5">
        <w:rPr>
          <w:snapToGrid w:val="0"/>
          <w:sz w:val="28"/>
          <w:szCs w:val="28"/>
        </w:rPr>
        <w:t>Тихонов</w:t>
      </w:r>
      <w:r>
        <w:rPr>
          <w:snapToGrid w:val="0"/>
          <w:sz w:val="28"/>
          <w:szCs w:val="28"/>
        </w:rPr>
        <w:t xml:space="preserve">. </w:t>
      </w:r>
      <w:r w:rsidRPr="000B1FB5">
        <w:rPr>
          <w:snapToGrid w:val="0"/>
          <w:sz w:val="28"/>
          <w:szCs w:val="28"/>
          <w:lang w:val="uk-UA"/>
        </w:rPr>
        <w:t>–</w:t>
      </w:r>
      <w:r w:rsidRPr="000B1FB5">
        <w:rPr>
          <w:snapToGrid w:val="0"/>
          <w:sz w:val="28"/>
          <w:szCs w:val="28"/>
        </w:rPr>
        <w:t xml:space="preserve"> Ташкент,</w:t>
      </w:r>
      <w:r>
        <w:rPr>
          <w:snapToGrid w:val="0"/>
          <w:sz w:val="28"/>
          <w:szCs w:val="28"/>
        </w:rPr>
        <w:t xml:space="preserve"> </w:t>
      </w:r>
      <w:r w:rsidRPr="000B1FB5">
        <w:rPr>
          <w:snapToGrid w:val="0"/>
          <w:sz w:val="28"/>
          <w:szCs w:val="28"/>
        </w:rPr>
        <w:t>1982.</w:t>
      </w:r>
      <w:r w:rsidRPr="000B1FB5">
        <w:rPr>
          <w:snapToGrid w:val="0"/>
          <w:sz w:val="28"/>
          <w:szCs w:val="28"/>
          <w:lang w:val="uk-UA"/>
        </w:rPr>
        <w:t xml:space="preserve"> – </w:t>
      </w:r>
      <w:r w:rsidRPr="000B1FB5">
        <w:rPr>
          <w:snapToGrid w:val="0"/>
          <w:sz w:val="28"/>
          <w:szCs w:val="28"/>
        </w:rPr>
        <w:t>С. 3</w:t>
      </w:r>
      <w:r w:rsidRPr="000B1FB5">
        <w:rPr>
          <w:snapToGrid w:val="0"/>
          <w:sz w:val="28"/>
          <w:szCs w:val="28"/>
          <w:lang w:val="uk-UA"/>
        </w:rPr>
        <w:t>–</w:t>
      </w:r>
      <w:r w:rsidRPr="000B1FB5">
        <w:rPr>
          <w:snapToGrid w:val="0"/>
          <w:sz w:val="28"/>
          <w:szCs w:val="28"/>
        </w:rPr>
        <w:t>14.</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t>Тихонов А.</w:t>
      </w:r>
      <w:r>
        <w:rPr>
          <w:snapToGrid w:val="0"/>
          <w:sz w:val="28"/>
          <w:szCs w:val="28"/>
        </w:rPr>
        <w:t xml:space="preserve"> </w:t>
      </w:r>
      <w:r w:rsidRPr="000B1FB5">
        <w:rPr>
          <w:snapToGrid w:val="0"/>
          <w:sz w:val="28"/>
          <w:szCs w:val="28"/>
        </w:rPr>
        <w:t>Н. Словообразовательный словарь русского языка: В 2 т.</w:t>
      </w:r>
      <w:r>
        <w:rPr>
          <w:snapToGrid w:val="0"/>
          <w:sz w:val="28"/>
          <w:szCs w:val="28"/>
        </w:rPr>
        <w:t xml:space="preserve"> </w:t>
      </w:r>
      <w:r w:rsidRPr="000B1FB5">
        <w:rPr>
          <w:snapToGrid w:val="0"/>
          <w:sz w:val="28"/>
          <w:szCs w:val="28"/>
        </w:rPr>
        <w:t xml:space="preserve">/ Александр Николаевич Тихонов. </w:t>
      </w:r>
      <w:r w:rsidRPr="000B1FB5">
        <w:rPr>
          <w:snapToGrid w:val="0"/>
          <w:sz w:val="28"/>
          <w:szCs w:val="28"/>
          <w:lang w:val="uk-UA"/>
        </w:rPr>
        <w:t xml:space="preserve">– </w:t>
      </w:r>
      <w:r w:rsidRPr="000B1FB5">
        <w:rPr>
          <w:snapToGrid w:val="0"/>
          <w:sz w:val="28"/>
          <w:szCs w:val="28"/>
        </w:rPr>
        <w:t>М.</w:t>
      </w:r>
      <w:r>
        <w:rPr>
          <w:snapToGrid w:val="0"/>
          <w:sz w:val="28"/>
          <w:szCs w:val="28"/>
        </w:rPr>
        <w:t xml:space="preserve">, </w:t>
      </w:r>
      <w:r w:rsidRPr="000B1FB5">
        <w:rPr>
          <w:snapToGrid w:val="0"/>
          <w:sz w:val="28"/>
          <w:szCs w:val="28"/>
        </w:rPr>
        <w:t>1990.</w:t>
      </w:r>
      <w:r w:rsidRPr="000B1FB5">
        <w:rPr>
          <w:snapToGrid w:val="0"/>
          <w:sz w:val="28"/>
          <w:szCs w:val="28"/>
          <w:lang w:val="uk-UA"/>
        </w:rPr>
        <w:t xml:space="preserve"> – </w:t>
      </w:r>
      <w:r w:rsidRPr="000B1FB5">
        <w:rPr>
          <w:snapToGrid w:val="0"/>
          <w:sz w:val="28"/>
          <w:szCs w:val="28"/>
        </w:rPr>
        <w:t>Т.</w:t>
      </w:r>
      <w:r>
        <w:rPr>
          <w:snapToGrid w:val="0"/>
          <w:sz w:val="28"/>
          <w:szCs w:val="28"/>
        </w:rPr>
        <w:t xml:space="preserve"> </w:t>
      </w:r>
      <w:r w:rsidRPr="000B1FB5">
        <w:rPr>
          <w:snapToGrid w:val="0"/>
          <w:sz w:val="28"/>
          <w:szCs w:val="28"/>
        </w:rPr>
        <w:t>1.</w:t>
      </w:r>
      <w:r>
        <w:rPr>
          <w:snapToGrid w:val="0"/>
          <w:sz w:val="28"/>
          <w:szCs w:val="28"/>
        </w:rPr>
        <w:t xml:space="preserve"> – 944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t>Тихонов А.</w:t>
      </w:r>
      <w:r>
        <w:rPr>
          <w:snapToGrid w:val="0"/>
          <w:sz w:val="28"/>
          <w:szCs w:val="28"/>
        </w:rPr>
        <w:t xml:space="preserve"> </w:t>
      </w:r>
      <w:r w:rsidRPr="000B1FB5">
        <w:rPr>
          <w:snapToGrid w:val="0"/>
          <w:sz w:val="28"/>
          <w:szCs w:val="28"/>
        </w:rPr>
        <w:t>Н. Системное устройство  русского словообразования. //</w:t>
      </w:r>
      <w:r>
        <w:rPr>
          <w:snapToGrid w:val="0"/>
          <w:sz w:val="28"/>
          <w:szCs w:val="28"/>
        </w:rPr>
        <w:t xml:space="preserve"> </w:t>
      </w:r>
      <w:r w:rsidRPr="000B1FB5">
        <w:rPr>
          <w:snapToGrid w:val="0"/>
          <w:sz w:val="28"/>
          <w:szCs w:val="28"/>
        </w:rPr>
        <w:t>Современный русский язык. Словообразование: проблемы и методы исследования</w:t>
      </w:r>
      <w:r>
        <w:rPr>
          <w:snapToGrid w:val="0"/>
          <w:sz w:val="28"/>
          <w:szCs w:val="28"/>
        </w:rPr>
        <w:t xml:space="preserve"> </w:t>
      </w:r>
      <w:r w:rsidRPr="000B1FB5">
        <w:rPr>
          <w:snapToGrid w:val="0"/>
          <w:sz w:val="28"/>
          <w:szCs w:val="28"/>
        </w:rPr>
        <w:t>/ Александр Николаевич Тихонов.</w:t>
      </w:r>
      <w:r>
        <w:rPr>
          <w:snapToGrid w:val="0"/>
          <w:sz w:val="28"/>
          <w:szCs w:val="28"/>
        </w:rPr>
        <w:t xml:space="preserve"> – М., </w:t>
      </w:r>
      <w:r w:rsidRPr="000B1FB5">
        <w:rPr>
          <w:snapToGrid w:val="0"/>
          <w:sz w:val="28"/>
          <w:szCs w:val="28"/>
        </w:rPr>
        <w:t xml:space="preserve">1988. </w:t>
      </w:r>
      <w:r w:rsidRPr="000B1FB5">
        <w:rPr>
          <w:snapToGrid w:val="0"/>
          <w:sz w:val="28"/>
          <w:szCs w:val="28"/>
          <w:lang w:val="uk-UA"/>
        </w:rPr>
        <w:t xml:space="preserve">– </w:t>
      </w:r>
      <w:r>
        <w:rPr>
          <w:snapToGrid w:val="0"/>
          <w:sz w:val="28"/>
          <w:szCs w:val="28"/>
        </w:rPr>
        <w:t>С. 71–</w:t>
      </w:r>
      <w:r w:rsidRPr="000B1FB5">
        <w:rPr>
          <w:snapToGrid w:val="0"/>
          <w:sz w:val="28"/>
          <w:szCs w:val="28"/>
        </w:rPr>
        <w:t xml:space="preserve">74. </w:t>
      </w:r>
    </w:p>
    <w:p w:rsidR="00B17976" w:rsidRPr="003E022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10"/>
          <w:sz w:val="28"/>
          <w:szCs w:val="28"/>
          <w:lang w:val="uk-UA"/>
        </w:rPr>
      </w:pPr>
      <w:r w:rsidRPr="000B1FB5">
        <w:rPr>
          <w:snapToGrid w:val="0"/>
          <w:sz w:val="28"/>
          <w:szCs w:val="28"/>
        </w:rPr>
        <w:t>Тихонов А.</w:t>
      </w:r>
      <w:r>
        <w:rPr>
          <w:snapToGrid w:val="0"/>
          <w:sz w:val="28"/>
          <w:szCs w:val="28"/>
        </w:rPr>
        <w:t xml:space="preserve"> </w:t>
      </w:r>
      <w:r w:rsidRPr="000B1FB5">
        <w:rPr>
          <w:snapToGrid w:val="0"/>
          <w:sz w:val="28"/>
          <w:szCs w:val="28"/>
        </w:rPr>
        <w:t>Н. Словообразовательное гнездо. //Современный русский язык. Словообразование: проблемы и методы исследования</w:t>
      </w:r>
      <w:r>
        <w:rPr>
          <w:snapToGrid w:val="0"/>
          <w:sz w:val="28"/>
          <w:szCs w:val="28"/>
        </w:rPr>
        <w:t xml:space="preserve"> </w:t>
      </w:r>
      <w:r w:rsidRPr="000B1FB5">
        <w:rPr>
          <w:snapToGrid w:val="0"/>
          <w:sz w:val="28"/>
          <w:szCs w:val="28"/>
        </w:rPr>
        <w:t xml:space="preserve">/ </w:t>
      </w:r>
      <w:r w:rsidRPr="003E022B">
        <w:rPr>
          <w:snapToGrid w:val="0"/>
          <w:spacing w:val="-10"/>
          <w:sz w:val="28"/>
          <w:szCs w:val="28"/>
        </w:rPr>
        <w:t>А. Н. Тихонов. – М., 1988.</w:t>
      </w:r>
      <w:r w:rsidRPr="003E022B">
        <w:rPr>
          <w:snapToGrid w:val="0"/>
          <w:spacing w:val="-10"/>
          <w:sz w:val="28"/>
          <w:szCs w:val="28"/>
          <w:lang w:val="uk-UA"/>
        </w:rPr>
        <w:t xml:space="preserve"> – </w:t>
      </w:r>
      <w:r w:rsidRPr="003E022B">
        <w:rPr>
          <w:snapToGrid w:val="0"/>
          <w:spacing w:val="-10"/>
          <w:sz w:val="28"/>
          <w:szCs w:val="28"/>
        </w:rPr>
        <w:t xml:space="preserve">С. 84–93. </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t>Тихонов А.</w:t>
      </w:r>
      <w:r>
        <w:rPr>
          <w:sz w:val="28"/>
          <w:szCs w:val="28"/>
        </w:rPr>
        <w:t xml:space="preserve"> </w:t>
      </w:r>
      <w:r w:rsidRPr="000B1FB5">
        <w:rPr>
          <w:sz w:val="28"/>
          <w:szCs w:val="28"/>
        </w:rPr>
        <w:t>Н. Основные понятия русского словообразования //</w:t>
      </w:r>
      <w:r>
        <w:rPr>
          <w:sz w:val="28"/>
          <w:szCs w:val="28"/>
        </w:rPr>
        <w:t xml:space="preserve"> </w:t>
      </w:r>
      <w:r w:rsidRPr="000B1FB5">
        <w:rPr>
          <w:sz w:val="28"/>
          <w:szCs w:val="28"/>
        </w:rPr>
        <w:t>Словообразовательный словарь русского языка</w:t>
      </w:r>
      <w:r>
        <w:rPr>
          <w:sz w:val="28"/>
          <w:szCs w:val="28"/>
        </w:rPr>
        <w:t xml:space="preserve"> </w:t>
      </w:r>
      <w:r w:rsidRPr="000B1FB5">
        <w:rPr>
          <w:sz w:val="28"/>
          <w:szCs w:val="28"/>
        </w:rPr>
        <w:t>: В 2 т.</w:t>
      </w:r>
      <w:r>
        <w:rPr>
          <w:sz w:val="28"/>
          <w:szCs w:val="28"/>
        </w:rPr>
        <w:t xml:space="preserve"> </w:t>
      </w:r>
      <w:r w:rsidRPr="000B1FB5">
        <w:rPr>
          <w:sz w:val="28"/>
          <w:szCs w:val="28"/>
        </w:rPr>
        <w:t>/</w:t>
      </w:r>
      <w:r w:rsidRPr="000B1FB5">
        <w:rPr>
          <w:snapToGrid w:val="0"/>
          <w:sz w:val="28"/>
          <w:szCs w:val="28"/>
        </w:rPr>
        <w:t xml:space="preserve"> Александр Николаевич Тихонов.</w:t>
      </w:r>
      <w:r>
        <w:rPr>
          <w:sz w:val="28"/>
          <w:szCs w:val="28"/>
        </w:rPr>
        <w:t xml:space="preserve"> – М., </w:t>
      </w:r>
      <w:r w:rsidRPr="000B1FB5">
        <w:rPr>
          <w:sz w:val="28"/>
          <w:szCs w:val="28"/>
        </w:rPr>
        <w:t xml:space="preserve">1985 </w:t>
      </w:r>
      <w:r w:rsidRPr="000B1FB5">
        <w:rPr>
          <w:snapToGrid w:val="0"/>
          <w:sz w:val="28"/>
          <w:szCs w:val="28"/>
          <w:lang w:val="uk-UA"/>
        </w:rPr>
        <w:t xml:space="preserve">– </w:t>
      </w:r>
      <w:r w:rsidRPr="000B1FB5">
        <w:rPr>
          <w:sz w:val="28"/>
          <w:szCs w:val="28"/>
        </w:rPr>
        <w:t>Т.1.</w:t>
      </w:r>
      <w:r w:rsidRPr="000B1FB5">
        <w:rPr>
          <w:snapToGrid w:val="0"/>
          <w:sz w:val="28"/>
          <w:szCs w:val="28"/>
          <w:lang w:val="uk-UA"/>
        </w:rPr>
        <w:t xml:space="preserve"> – </w:t>
      </w:r>
      <w:r w:rsidRPr="000B1FB5">
        <w:rPr>
          <w:sz w:val="28"/>
          <w:szCs w:val="28"/>
        </w:rPr>
        <w:t>С. 12.</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t>Торопцев И. С. Словообразовательная модель</w:t>
      </w:r>
      <w:r>
        <w:rPr>
          <w:snapToGrid w:val="0"/>
          <w:sz w:val="28"/>
          <w:szCs w:val="28"/>
        </w:rPr>
        <w:t xml:space="preserve"> / Иван Степанович</w:t>
      </w:r>
      <w:r w:rsidRPr="000B1FB5">
        <w:rPr>
          <w:snapToGrid w:val="0"/>
          <w:sz w:val="28"/>
          <w:szCs w:val="28"/>
        </w:rPr>
        <w:t xml:space="preserve"> Торопцев</w:t>
      </w:r>
      <w:r>
        <w:rPr>
          <w:snapToGrid w:val="0"/>
          <w:sz w:val="28"/>
          <w:szCs w:val="28"/>
        </w:rPr>
        <w:t xml:space="preserve">. – </w:t>
      </w:r>
      <w:r w:rsidRPr="000B1FB5">
        <w:rPr>
          <w:snapToGrid w:val="0"/>
          <w:sz w:val="28"/>
          <w:szCs w:val="28"/>
        </w:rPr>
        <w:t>Воронеж, 1980.</w:t>
      </w:r>
      <w:r w:rsidRPr="000B1FB5">
        <w:rPr>
          <w:snapToGrid w:val="0"/>
          <w:sz w:val="28"/>
          <w:szCs w:val="28"/>
          <w:lang w:val="uk-UA"/>
        </w:rPr>
        <w:t xml:space="preserve"> – </w:t>
      </w:r>
      <w:r w:rsidRPr="000B1FB5">
        <w:rPr>
          <w:snapToGrid w:val="0"/>
          <w:sz w:val="28"/>
          <w:szCs w:val="28"/>
        </w:rPr>
        <w:t>148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Улуханов И. С. Отношение мотивации между</w:t>
      </w:r>
      <w:r w:rsidRPr="000B1FB5">
        <w:rPr>
          <w:sz w:val="28"/>
          <w:szCs w:val="28"/>
        </w:rPr>
        <w:t xml:space="preserve"> гл</w:t>
      </w:r>
      <w:r>
        <w:rPr>
          <w:sz w:val="28"/>
          <w:szCs w:val="28"/>
        </w:rPr>
        <w:t>аголом</w:t>
      </w:r>
      <w:r w:rsidRPr="000B1FB5">
        <w:rPr>
          <w:sz w:val="28"/>
          <w:szCs w:val="28"/>
        </w:rPr>
        <w:t xml:space="preserve"> и</w:t>
      </w:r>
      <w:r>
        <w:rPr>
          <w:sz w:val="28"/>
          <w:szCs w:val="28"/>
        </w:rPr>
        <w:t xml:space="preserve"> </w:t>
      </w:r>
      <w:r w:rsidRPr="000B1FB5">
        <w:rPr>
          <w:sz w:val="28"/>
          <w:szCs w:val="28"/>
        </w:rPr>
        <w:t>существите</w:t>
      </w:r>
      <w:r>
        <w:rPr>
          <w:sz w:val="28"/>
          <w:szCs w:val="28"/>
        </w:rPr>
        <w:t>льным со значением действии / И. С.</w:t>
      </w:r>
      <w:r w:rsidRPr="000B1FB5">
        <w:rPr>
          <w:sz w:val="28"/>
          <w:szCs w:val="28"/>
        </w:rPr>
        <w:t xml:space="preserve"> </w:t>
      </w:r>
      <w:r>
        <w:rPr>
          <w:sz w:val="28"/>
          <w:szCs w:val="28"/>
        </w:rPr>
        <w:t xml:space="preserve">Улуханов. – М. : </w:t>
      </w:r>
      <w:r w:rsidRPr="000B1FB5">
        <w:rPr>
          <w:sz w:val="28"/>
          <w:szCs w:val="28"/>
        </w:rPr>
        <w:t xml:space="preserve">ВЯ, №4. </w:t>
      </w:r>
      <w:r w:rsidRPr="000B1FB5">
        <w:rPr>
          <w:snapToGrid w:val="0"/>
          <w:sz w:val="28"/>
          <w:szCs w:val="28"/>
          <w:lang w:val="uk-UA"/>
        </w:rPr>
        <w:t xml:space="preserve">– </w:t>
      </w:r>
      <w:r w:rsidRPr="000B1FB5">
        <w:rPr>
          <w:sz w:val="28"/>
          <w:szCs w:val="28"/>
        </w:rPr>
        <w:t xml:space="preserve">1975. </w:t>
      </w:r>
      <w:r w:rsidRPr="000B1FB5">
        <w:rPr>
          <w:snapToGrid w:val="0"/>
          <w:sz w:val="28"/>
          <w:szCs w:val="28"/>
          <w:lang w:val="uk-UA"/>
        </w:rPr>
        <w:t>–</w:t>
      </w:r>
      <w:r w:rsidRPr="000B1FB5">
        <w:rPr>
          <w:sz w:val="28"/>
          <w:szCs w:val="28"/>
        </w:rPr>
        <w:t xml:space="preserve"> С. 38</w:t>
      </w:r>
      <w:r w:rsidRPr="000B1FB5">
        <w:rPr>
          <w:snapToGrid w:val="0"/>
          <w:sz w:val="28"/>
          <w:szCs w:val="28"/>
          <w:lang w:val="uk-UA"/>
        </w:rPr>
        <w:t>–</w:t>
      </w:r>
      <w:r w:rsidRPr="000B1FB5">
        <w:rPr>
          <w:sz w:val="28"/>
          <w:szCs w:val="28"/>
        </w:rPr>
        <w:t>45.</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lastRenderedPageBreak/>
        <w:t xml:space="preserve">Улуханов И. С. </w:t>
      </w:r>
      <w:r>
        <w:rPr>
          <w:snapToGrid w:val="0"/>
          <w:sz w:val="28"/>
          <w:szCs w:val="28"/>
        </w:rPr>
        <w:t xml:space="preserve">Словообразовательная семантика в русском языке </w:t>
      </w:r>
      <w:r w:rsidRPr="000B1FB5">
        <w:rPr>
          <w:snapToGrid w:val="0"/>
          <w:sz w:val="28"/>
          <w:szCs w:val="28"/>
        </w:rPr>
        <w:t xml:space="preserve">и принципы ее описания </w:t>
      </w:r>
      <w:r>
        <w:rPr>
          <w:snapToGrid w:val="0"/>
          <w:sz w:val="28"/>
          <w:szCs w:val="28"/>
        </w:rPr>
        <w:t>[</w:t>
      </w:r>
      <w:r w:rsidRPr="000B1FB5">
        <w:rPr>
          <w:snapToGrid w:val="0"/>
          <w:sz w:val="28"/>
          <w:szCs w:val="28"/>
        </w:rPr>
        <w:t>3-е изд.</w:t>
      </w:r>
      <w:r>
        <w:rPr>
          <w:snapToGrid w:val="0"/>
          <w:sz w:val="28"/>
          <w:szCs w:val="28"/>
        </w:rPr>
        <w:t>]</w:t>
      </w:r>
      <w:r w:rsidRPr="000B1FB5">
        <w:rPr>
          <w:snapToGrid w:val="0"/>
          <w:sz w:val="28"/>
          <w:szCs w:val="28"/>
        </w:rPr>
        <w:t xml:space="preserve"> /</w:t>
      </w:r>
      <w:r w:rsidRPr="000B1FB5">
        <w:rPr>
          <w:sz w:val="28"/>
          <w:szCs w:val="28"/>
        </w:rPr>
        <w:t xml:space="preserve"> Игорь Степанович Улуханов</w:t>
      </w:r>
      <w:r w:rsidRPr="000B1FB5">
        <w:rPr>
          <w:snapToGrid w:val="0"/>
          <w:sz w:val="28"/>
          <w:szCs w:val="28"/>
        </w:rPr>
        <w:t>. – М.</w:t>
      </w:r>
      <w:r>
        <w:rPr>
          <w:snapToGrid w:val="0"/>
          <w:sz w:val="28"/>
          <w:szCs w:val="28"/>
        </w:rPr>
        <w:t xml:space="preserve"> : </w:t>
      </w:r>
      <w:r w:rsidRPr="000B1FB5">
        <w:rPr>
          <w:snapToGrid w:val="0"/>
          <w:sz w:val="28"/>
          <w:szCs w:val="28"/>
        </w:rPr>
        <w:t>Едиториал УРСС, 2004. – 255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t>Уфимцева А. А. Типы словесных знаков</w:t>
      </w:r>
      <w:r>
        <w:rPr>
          <w:sz w:val="28"/>
          <w:szCs w:val="28"/>
        </w:rPr>
        <w:t xml:space="preserve"> </w:t>
      </w:r>
      <w:r w:rsidRPr="000B1FB5">
        <w:rPr>
          <w:sz w:val="28"/>
          <w:szCs w:val="28"/>
        </w:rPr>
        <w:t>/</w:t>
      </w:r>
      <w:r w:rsidRPr="000B1FB5">
        <w:rPr>
          <w:bCs/>
          <w:sz w:val="28"/>
          <w:szCs w:val="28"/>
        </w:rPr>
        <w:t xml:space="preserve"> </w:t>
      </w:r>
      <w:hyperlink r:id="rId31" w:tgtFrame="_blank" w:history="1">
        <w:r w:rsidRPr="000B1FB5">
          <w:rPr>
            <w:sz w:val="28"/>
            <w:szCs w:val="28"/>
          </w:rPr>
          <w:t xml:space="preserve">Анна Анфилофьевна </w:t>
        </w:r>
      </w:hyperlink>
      <w:r w:rsidRPr="000B1FB5">
        <w:rPr>
          <w:bCs/>
          <w:sz w:val="28"/>
          <w:szCs w:val="28"/>
        </w:rPr>
        <w:t>Уфимцева</w:t>
      </w:r>
      <w:r w:rsidRPr="000B1FB5">
        <w:rPr>
          <w:sz w:val="28"/>
          <w:szCs w:val="28"/>
        </w:rPr>
        <w:t xml:space="preserve">. </w:t>
      </w:r>
      <w:r>
        <w:rPr>
          <w:sz w:val="28"/>
          <w:szCs w:val="28"/>
        </w:rPr>
        <w:t>– М.,</w:t>
      </w:r>
      <w:r w:rsidRPr="000B1FB5">
        <w:rPr>
          <w:sz w:val="28"/>
          <w:szCs w:val="28"/>
        </w:rPr>
        <w:t xml:space="preserve"> 1974.</w:t>
      </w:r>
      <w:r w:rsidRPr="000B1FB5">
        <w:rPr>
          <w:snapToGrid w:val="0"/>
          <w:sz w:val="28"/>
          <w:szCs w:val="28"/>
          <w:lang w:val="uk-UA"/>
        </w:rPr>
        <w:t xml:space="preserve"> –</w:t>
      </w:r>
      <w:r>
        <w:rPr>
          <w:snapToGrid w:val="0"/>
          <w:sz w:val="28"/>
          <w:szCs w:val="28"/>
          <w:lang w:val="uk-UA"/>
        </w:rPr>
        <w:t xml:space="preserve"> </w:t>
      </w:r>
      <w:r w:rsidRPr="000B1FB5">
        <w:rPr>
          <w:sz w:val="28"/>
          <w:szCs w:val="28"/>
        </w:rPr>
        <w:t>206 с.</w:t>
      </w:r>
    </w:p>
    <w:p w:rsidR="00B17976" w:rsidRPr="00B3474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 xml:space="preserve">Уфимцева А. А. </w:t>
      </w:r>
      <w:r w:rsidRPr="00465A07">
        <w:rPr>
          <w:spacing w:val="-4"/>
          <w:sz w:val="28"/>
          <w:szCs w:val="28"/>
        </w:rPr>
        <w:t>Семантика слова // Аспекты семантических исследований /</w:t>
      </w:r>
      <w:r w:rsidRPr="00465A07">
        <w:rPr>
          <w:rFonts w:ascii="Arial" w:hAnsi="Arial" w:cs="Arial"/>
          <w:b/>
          <w:bCs/>
          <w:color w:val="003073"/>
          <w:spacing w:val="-4"/>
          <w:sz w:val="28"/>
          <w:szCs w:val="28"/>
        </w:rPr>
        <w:t xml:space="preserve"> </w:t>
      </w:r>
      <w:hyperlink r:id="rId32" w:tgtFrame="_blank" w:history="1">
        <w:r w:rsidRPr="00B3474B">
          <w:rPr>
            <w:sz w:val="28"/>
            <w:szCs w:val="28"/>
          </w:rPr>
          <w:t xml:space="preserve">Анна Анфилофьевна </w:t>
        </w:r>
      </w:hyperlink>
      <w:r w:rsidRPr="00B3474B">
        <w:rPr>
          <w:bCs/>
          <w:sz w:val="28"/>
          <w:szCs w:val="28"/>
        </w:rPr>
        <w:t>Уфимцева</w:t>
      </w:r>
      <w:r w:rsidRPr="00B3474B">
        <w:rPr>
          <w:sz w:val="28"/>
          <w:szCs w:val="28"/>
        </w:rPr>
        <w:t xml:space="preserve">. </w:t>
      </w:r>
      <w:r w:rsidRPr="00B3474B">
        <w:rPr>
          <w:snapToGrid w:val="0"/>
          <w:sz w:val="28"/>
          <w:szCs w:val="28"/>
          <w:lang w:val="uk-UA"/>
        </w:rPr>
        <w:t xml:space="preserve">– </w:t>
      </w:r>
      <w:r w:rsidRPr="00B3474B">
        <w:rPr>
          <w:sz w:val="28"/>
          <w:szCs w:val="28"/>
        </w:rPr>
        <w:t xml:space="preserve">М. : Наука, 1980. </w:t>
      </w:r>
      <w:r w:rsidRPr="00B3474B">
        <w:rPr>
          <w:snapToGrid w:val="0"/>
          <w:sz w:val="28"/>
          <w:szCs w:val="28"/>
          <w:lang w:val="uk-UA"/>
        </w:rPr>
        <w:t xml:space="preserve">– </w:t>
      </w:r>
      <w:r w:rsidRPr="00B3474B">
        <w:rPr>
          <w:sz w:val="28"/>
          <w:szCs w:val="28"/>
        </w:rPr>
        <w:t>С. 5</w:t>
      </w:r>
      <w:r w:rsidRPr="00B3474B">
        <w:rPr>
          <w:snapToGrid w:val="0"/>
          <w:sz w:val="28"/>
          <w:szCs w:val="28"/>
          <w:lang w:val="uk-UA"/>
        </w:rPr>
        <w:t>–</w:t>
      </w:r>
      <w:r w:rsidRPr="00B3474B">
        <w:rPr>
          <w:sz w:val="28"/>
          <w:szCs w:val="28"/>
        </w:rPr>
        <w:t>80.</w:t>
      </w:r>
    </w:p>
    <w:p w:rsidR="00B17976" w:rsidRPr="003E022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10"/>
          <w:sz w:val="28"/>
          <w:szCs w:val="28"/>
          <w:lang w:val="uk-UA"/>
        </w:rPr>
      </w:pPr>
      <w:r w:rsidRPr="000B1FB5">
        <w:rPr>
          <w:sz w:val="28"/>
          <w:szCs w:val="28"/>
        </w:rPr>
        <w:t xml:space="preserve">Филлмор Ч. Дело о падеже // Новое в зарубежной лингвистике. Вып. </w:t>
      </w:r>
      <w:r w:rsidRPr="000B1FB5">
        <w:rPr>
          <w:sz w:val="28"/>
          <w:szCs w:val="28"/>
          <w:lang w:val="en-US"/>
        </w:rPr>
        <w:t>X</w:t>
      </w:r>
      <w:r w:rsidRPr="000B1FB5">
        <w:rPr>
          <w:sz w:val="28"/>
          <w:szCs w:val="28"/>
        </w:rPr>
        <w:t xml:space="preserve">: </w:t>
      </w:r>
      <w:r w:rsidRPr="00FF6B5C">
        <w:rPr>
          <w:sz w:val="28"/>
          <w:szCs w:val="28"/>
        </w:rPr>
        <w:t>Лингвистическая семантика / Чарльз Филлмор</w:t>
      </w:r>
      <w:r w:rsidRPr="003E022B">
        <w:rPr>
          <w:spacing w:val="-10"/>
          <w:sz w:val="28"/>
          <w:szCs w:val="28"/>
        </w:rPr>
        <w:t xml:space="preserve">. </w:t>
      </w:r>
      <w:r w:rsidRPr="003E022B">
        <w:rPr>
          <w:snapToGrid w:val="0"/>
          <w:spacing w:val="-10"/>
          <w:sz w:val="28"/>
          <w:szCs w:val="28"/>
          <w:lang w:val="uk-UA"/>
        </w:rPr>
        <w:t xml:space="preserve">– </w:t>
      </w:r>
      <w:r w:rsidRPr="003E022B">
        <w:rPr>
          <w:spacing w:val="-10"/>
          <w:sz w:val="28"/>
          <w:szCs w:val="28"/>
        </w:rPr>
        <w:t xml:space="preserve">М. : Прогресс, 1981. </w:t>
      </w:r>
      <w:r w:rsidRPr="003E022B">
        <w:rPr>
          <w:snapToGrid w:val="0"/>
          <w:spacing w:val="-10"/>
          <w:sz w:val="28"/>
          <w:szCs w:val="28"/>
          <w:lang w:val="uk-UA"/>
        </w:rPr>
        <w:t>–</w:t>
      </w:r>
      <w:r w:rsidRPr="003E022B">
        <w:rPr>
          <w:spacing w:val="-10"/>
          <w:sz w:val="28"/>
          <w:szCs w:val="28"/>
        </w:rPr>
        <w:t xml:space="preserve"> С. 369</w:t>
      </w:r>
      <w:r w:rsidRPr="003E022B">
        <w:rPr>
          <w:snapToGrid w:val="0"/>
          <w:spacing w:val="-10"/>
          <w:sz w:val="28"/>
          <w:szCs w:val="28"/>
          <w:lang w:val="uk-UA"/>
        </w:rPr>
        <w:t>–</w:t>
      </w:r>
      <w:r w:rsidRPr="003E022B">
        <w:rPr>
          <w:spacing w:val="-10"/>
          <w:sz w:val="28"/>
          <w:szCs w:val="28"/>
        </w:rPr>
        <w:t>495.</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 xml:space="preserve">Филлмор Ч. Дело о падеже открывается вновь // Новое </w:t>
      </w:r>
      <w:r w:rsidRPr="000B1FB5">
        <w:rPr>
          <w:sz w:val="28"/>
          <w:szCs w:val="28"/>
        </w:rPr>
        <w:t>в</w:t>
      </w:r>
      <w:r w:rsidRPr="000B1FB5">
        <w:rPr>
          <w:sz w:val="28"/>
          <w:szCs w:val="28"/>
          <w:lang w:val="uk-UA"/>
        </w:rPr>
        <w:t xml:space="preserve"> </w:t>
      </w:r>
      <w:r w:rsidRPr="000B1FB5">
        <w:rPr>
          <w:sz w:val="28"/>
          <w:szCs w:val="28"/>
        </w:rPr>
        <w:t xml:space="preserve">зарубежной лингвистике. Вып. </w:t>
      </w:r>
      <w:r w:rsidRPr="000B1FB5">
        <w:rPr>
          <w:sz w:val="28"/>
          <w:szCs w:val="28"/>
          <w:lang w:val="en-US"/>
        </w:rPr>
        <w:t>X</w:t>
      </w:r>
      <w:r w:rsidRPr="000B1FB5">
        <w:rPr>
          <w:sz w:val="28"/>
          <w:szCs w:val="28"/>
        </w:rPr>
        <w:t>: Лингвистическая семантика</w:t>
      </w:r>
      <w:r>
        <w:rPr>
          <w:sz w:val="28"/>
          <w:szCs w:val="28"/>
        </w:rPr>
        <w:t xml:space="preserve"> </w:t>
      </w:r>
      <w:r w:rsidRPr="000B1FB5">
        <w:rPr>
          <w:sz w:val="28"/>
          <w:szCs w:val="28"/>
        </w:rPr>
        <w:t>/ Чарльз Филлмор</w:t>
      </w:r>
      <w:r>
        <w:rPr>
          <w:sz w:val="28"/>
          <w:szCs w:val="28"/>
        </w:rPr>
        <w:t>.</w:t>
      </w:r>
      <w:r w:rsidRPr="000B1FB5">
        <w:rPr>
          <w:sz w:val="28"/>
          <w:szCs w:val="28"/>
        </w:rPr>
        <w:t xml:space="preserve"> – М.</w:t>
      </w:r>
      <w:r>
        <w:rPr>
          <w:sz w:val="28"/>
          <w:szCs w:val="28"/>
        </w:rPr>
        <w:t xml:space="preserve"> </w:t>
      </w:r>
      <w:r w:rsidRPr="000B1FB5">
        <w:rPr>
          <w:sz w:val="28"/>
          <w:szCs w:val="28"/>
        </w:rPr>
        <w:t xml:space="preserve">: Прогресс, 1981. – С. </w:t>
      </w:r>
      <w:r>
        <w:rPr>
          <w:sz w:val="28"/>
          <w:szCs w:val="28"/>
        </w:rPr>
        <w:t>517</w:t>
      </w:r>
      <w:r w:rsidRPr="000B1FB5">
        <w:rPr>
          <w:sz w:val="28"/>
          <w:szCs w:val="28"/>
        </w:rPr>
        <w:t>–530.</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Филлмор Ч. Фреймы и семантика понимания // Новое</w:t>
      </w:r>
      <w:r w:rsidRPr="000B1FB5">
        <w:rPr>
          <w:sz w:val="28"/>
          <w:szCs w:val="28"/>
        </w:rPr>
        <w:t xml:space="preserve"> в</w:t>
      </w:r>
      <w:r>
        <w:rPr>
          <w:sz w:val="28"/>
          <w:szCs w:val="28"/>
        </w:rPr>
        <w:t xml:space="preserve"> </w:t>
      </w:r>
      <w:r w:rsidRPr="000B1FB5">
        <w:rPr>
          <w:sz w:val="28"/>
          <w:szCs w:val="28"/>
        </w:rPr>
        <w:t xml:space="preserve">зарубежной лингвистике. Вып. </w:t>
      </w:r>
      <w:r w:rsidRPr="000B1FB5">
        <w:rPr>
          <w:sz w:val="28"/>
          <w:szCs w:val="28"/>
          <w:lang w:val="en-US"/>
        </w:rPr>
        <w:t>XXIII</w:t>
      </w:r>
      <w:r w:rsidRPr="000B1FB5">
        <w:rPr>
          <w:sz w:val="28"/>
          <w:szCs w:val="28"/>
        </w:rPr>
        <w:t>: Когнитивные асп</w:t>
      </w:r>
      <w:r>
        <w:rPr>
          <w:sz w:val="28"/>
          <w:szCs w:val="28"/>
        </w:rPr>
        <w:t xml:space="preserve">екты языка / Чарльз Филлмор. – </w:t>
      </w:r>
      <w:r w:rsidRPr="000B1FB5">
        <w:rPr>
          <w:sz w:val="28"/>
          <w:szCs w:val="28"/>
        </w:rPr>
        <w:t>М.</w:t>
      </w:r>
      <w:r>
        <w:rPr>
          <w:sz w:val="28"/>
          <w:szCs w:val="28"/>
        </w:rPr>
        <w:t xml:space="preserve"> : Прогресс, 1988. – С. 52–</w:t>
      </w:r>
      <w:r w:rsidRPr="000B1FB5">
        <w:rPr>
          <w:sz w:val="28"/>
          <w:szCs w:val="28"/>
        </w:rPr>
        <w:t>92.</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Фомиченко Л. Г. Когнитивная модель</w:t>
      </w:r>
      <w:r w:rsidRPr="000B1FB5">
        <w:rPr>
          <w:sz w:val="28"/>
          <w:szCs w:val="28"/>
        </w:rPr>
        <w:t xml:space="preserve"> просодических</w:t>
      </w:r>
      <w:r>
        <w:rPr>
          <w:sz w:val="28"/>
          <w:szCs w:val="28"/>
        </w:rPr>
        <w:t xml:space="preserve"> </w:t>
      </w:r>
      <w:r w:rsidRPr="000B1FB5">
        <w:rPr>
          <w:sz w:val="28"/>
          <w:szCs w:val="28"/>
        </w:rPr>
        <w:t>интерферируемых систем / Л. Г</w:t>
      </w:r>
      <w:r>
        <w:rPr>
          <w:sz w:val="28"/>
          <w:szCs w:val="28"/>
        </w:rPr>
        <w:t>.</w:t>
      </w:r>
      <w:r w:rsidRPr="000B1FB5">
        <w:rPr>
          <w:sz w:val="28"/>
          <w:szCs w:val="28"/>
        </w:rPr>
        <w:t xml:space="preserve"> </w:t>
      </w:r>
      <w:r>
        <w:rPr>
          <w:sz w:val="28"/>
          <w:szCs w:val="28"/>
        </w:rPr>
        <w:t xml:space="preserve">Фомиченко. </w:t>
      </w:r>
      <w:r w:rsidRPr="000B1FB5">
        <w:rPr>
          <w:sz w:val="28"/>
          <w:szCs w:val="28"/>
        </w:rPr>
        <w:t>– Волгоград</w:t>
      </w:r>
      <w:r>
        <w:rPr>
          <w:sz w:val="28"/>
          <w:szCs w:val="28"/>
        </w:rPr>
        <w:t xml:space="preserve"> : и</w:t>
      </w:r>
      <w:r w:rsidRPr="000B1FB5">
        <w:rPr>
          <w:sz w:val="28"/>
          <w:szCs w:val="28"/>
        </w:rPr>
        <w:t xml:space="preserve">зд-во </w:t>
      </w:r>
      <w:r>
        <w:rPr>
          <w:sz w:val="28"/>
          <w:szCs w:val="28"/>
        </w:rPr>
        <w:t xml:space="preserve">ВолГУ, 1996. – </w:t>
      </w:r>
      <w:r w:rsidRPr="000B1FB5">
        <w:rPr>
          <w:sz w:val="28"/>
          <w:szCs w:val="28"/>
        </w:rPr>
        <w:t>132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t>Халанская А. Динамические процессы в лексике в конце ХХ века (на материале русского и английского языков)</w:t>
      </w:r>
      <w:r>
        <w:rPr>
          <w:sz w:val="28"/>
          <w:szCs w:val="28"/>
        </w:rPr>
        <w:t xml:space="preserve"> </w:t>
      </w:r>
      <w:r w:rsidRPr="000B1FB5">
        <w:rPr>
          <w:sz w:val="28"/>
          <w:szCs w:val="28"/>
        </w:rPr>
        <w:t>/ А Халанская</w:t>
      </w:r>
      <w:r>
        <w:rPr>
          <w:sz w:val="28"/>
          <w:szCs w:val="28"/>
        </w:rPr>
        <w:t xml:space="preserve">. – Режим доступа к журналу : </w:t>
      </w:r>
      <w:hyperlink r:id="rId33" w:history="1">
        <w:r w:rsidRPr="00783355">
          <w:rPr>
            <w:rStyle w:val="af"/>
            <w:color w:val="auto"/>
          </w:rPr>
          <w:t>http://depfolang.kubsu.ru/khalanskaja.html</w:t>
        </w:r>
      </w:hyperlink>
      <w:r>
        <w:rPr>
          <w:sz w:val="28"/>
          <w:szCs w:val="28"/>
        </w:rPr>
        <w:t>.</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0B1FB5">
        <w:rPr>
          <w:sz w:val="28"/>
          <w:szCs w:val="28"/>
        </w:rPr>
        <w:t>Харитончик З. А. Лексикология английского языка</w:t>
      </w:r>
      <w:r>
        <w:rPr>
          <w:sz w:val="28"/>
          <w:szCs w:val="28"/>
        </w:rPr>
        <w:t xml:space="preserve"> /</w:t>
      </w:r>
      <w:r w:rsidRPr="000B1FB5">
        <w:rPr>
          <w:sz w:val="28"/>
          <w:szCs w:val="28"/>
        </w:rPr>
        <w:t xml:space="preserve"> </w:t>
      </w:r>
      <w:r>
        <w:rPr>
          <w:rStyle w:val="rvts6"/>
        </w:rPr>
        <w:t>Зинаида</w:t>
      </w:r>
      <w:r w:rsidRPr="000B1FB5">
        <w:rPr>
          <w:rStyle w:val="rvts6"/>
        </w:rPr>
        <w:t xml:space="preserve"> A</w:t>
      </w:r>
      <w:r>
        <w:rPr>
          <w:rStyle w:val="rvts6"/>
        </w:rPr>
        <w:t>ндреевна</w:t>
      </w:r>
      <w:r w:rsidRPr="000B1FB5">
        <w:rPr>
          <w:rStyle w:val="rvts6"/>
        </w:rPr>
        <w:t xml:space="preserve"> Харитончик</w:t>
      </w:r>
      <w:r>
        <w:rPr>
          <w:sz w:val="28"/>
          <w:szCs w:val="28"/>
        </w:rPr>
        <w:t>. –</w:t>
      </w:r>
      <w:r w:rsidRPr="000B1FB5">
        <w:rPr>
          <w:sz w:val="28"/>
          <w:szCs w:val="28"/>
        </w:rPr>
        <w:t xml:space="preserve"> </w:t>
      </w:r>
      <w:r>
        <w:rPr>
          <w:sz w:val="28"/>
          <w:szCs w:val="28"/>
        </w:rPr>
        <w:t>Минск,</w:t>
      </w:r>
      <w:r w:rsidRPr="000B1FB5">
        <w:rPr>
          <w:sz w:val="28"/>
          <w:szCs w:val="28"/>
        </w:rPr>
        <w:t xml:space="preserve"> 1992.</w:t>
      </w:r>
      <w:r w:rsidRPr="000B1FB5">
        <w:rPr>
          <w:rStyle w:val="rvts6"/>
        </w:rPr>
        <w:t xml:space="preserve"> – 229 с.</w:t>
      </w:r>
    </w:p>
    <w:p w:rsidR="00B17976" w:rsidRPr="00465A07"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rStyle w:val="rvts6"/>
          <w:lang w:val="uk-UA"/>
        </w:rPr>
      </w:pPr>
      <w:r w:rsidRPr="000B1FB5">
        <w:rPr>
          <w:rStyle w:val="rvts6"/>
        </w:rPr>
        <w:t xml:space="preserve">Харитончик З. A. Семантика суффиксального производного слова (на материале прилагательных современного английского языка): </w:t>
      </w:r>
      <w:r>
        <w:rPr>
          <w:rStyle w:val="rvts6"/>
          <w:spacing w:val="-10"/>
        </w:rPr>
        <w:t>автореф.</w:t>
      </w:r>
      <w:r w:rsidRPr="003E022B">
        <w:rPr>
          <w:rStyle w:val="rvts6"/>
          <w:spacing w:val="-10"/>
        </w:rPr>
        <w:t xml:space="preserve"> дисс. ... канд. филол. наук : 10.02.04</w:t>
      </w:r>
      <w:r>
        <w:rPr>
          <w:rStyle w:val="rvts6"/>
        </w:rPr>
        <w:t xml:space="preserve"> /</w:t>
      </w:r>
      <w:r w:rsidRPr="000B1FB5">
        <w:rPr>
          <w:rStyle w:val="rvts6"/>
        </w:rPr>
        <w:t xml:space="preserve"> </w:t>
      </w:r>
      <w:r w:rsidRPr="00465A07">
        <w:rPr>
          <w:rStyle w:val="rvts6"/>
        </w:rPr>
        <w:t xml:space="preserve">Харитончик Зинаида Aндреевна. </w:t>
      </w:r>
      <w:r w:rsidRPr="00465A07">
        <w:rPr>
          <w:spacing w:val="-6"/>
          <w:sz w:val="28"/>
          <w:szCs w:val="28"/>
        </w:rPr>
        <w:t xml:space="preserve">– </w:t>
      </w:r>
      <w:r w:rsidRPr="00465A07">
        <w:rPr>
          <w:rStyle w:val="rvts6"/>
        </w:rPr>
        <w:t xml:space="preserve">Минск, 1971. </w:t>
      </w:r>
      <w:r w:rsidRPr="00465A07">
        <w:rPr>
          <w:spacing w:val="-6"/>
          <w:sz w:val="28"/>
          <w:szCs w:val="28"/>
        </w:rPr>
        <w:t xml:space="preserve">– </w:t>
      </w:r>
      <w:r w:rsidRPr="00465A07">
        <w:rPr>
          <w:rStyle w:val="rvts6"/>
        </w:rPr>
        <w:t>24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t xml:space="preserve">Харченко В. К. Переносные значения слова / </w:t>
      </w:r>
      <w:r w:rsidRPr="000B1FB5">
        <w:rPr>
          <w:bCs/>
          <w:sz w:val="28"/>
          <w:szCs w:val="28"/>
        </w:rPr>
        <w:t>Вера Константиновна</w:t>
      </w:r>
      <w:r w:rsidRPr="008C146E">
        <w:rPr>
          <w:sz w:val="28"/>
          <w:szCs w:val="28"/>
        </w:rPr>
        <w:t xml:space="preserve"> </w:t>
      </w:r>
      <w:r w:rsidRPr="000B1FB5">
        <w:rPr>
          <w:sz w:val="28"/>
          <w:szCs w:val="28"/>
        </w:rPr>
        <w:t>Харченко</w:t>
      </w:r>
      <w:r w:rsidRPr="000B1FB5">
        <w:rPr>
          <w:bCs/>
          <w:sz w:val="28"/>
          <w:szCs w:val="28"/>
        </w:rPr>
        <w:t xml:space="preserve">. </w:t>
      </w:r>
      <w:r w:rsidRPr="000B1FB5">
        <w:rPr>
          <w:sz w:val="28"/>
          <w:szCs w:val="28"/>
        </w:rPr>
        <w:t>– Воронеж</w:t>
      </w:r>
      <w:r>
        <w:rPr>
          <w:sz w:val="28"/>
          <w:szCs w:val="28"/>
        </w:rPr>
        <w:t xml:space="preserve"> : изд-во Воронежского ун-та, 1989. </w:t>
      </w:r>
      <w:r w:rsidRPr="000B1FB5">
        <w:rPr>
          <w:sz w:val="28"/>
          <w:szCs w:val="28"/>
        </w:rPr>
        <w:t>– 190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iCs/>
          <w:sz w:val="28"/>
          <w:szCs w:val="28"/>
        </w:rPr>
        <w:t>Хохлачёва В. Н</w:t>
      </w:r>
      <w:r w:rsidRPr="000B1FB5">
        <w:rPr>
          <w:i/>
          <w:iCs/>
          <w:sz w:val="28"/>
          <w:szCs w:val="28"/>
        </w:rPr>
        <w:t>.</w:t>
      </w:r>
      <w:r w:rsidRPr="000B1FB5">
        <w:rPr>
          <w:sz w:val="28"/>
          <w:szCs w:val="28"/>
        </w:rPr>
        <w:t xml:space="preserve"> К истории отглагольного словообразования существительных в русском лите</w:t>
      </w:r>
      <w:r>
        <w:rPr>
          <w:sz w:val="28"/>
          <w:szCs w:val="28"/>
        </w:rPr>
        <w:t>ратурном языке нового времени /</w:t>
      </w:r>
      <w:r>
        <w:rPr>
          <w:sz w:val="28"/>
          <w:szCs w:val="28"/>
          <w:lang w:val="uk-UA"/>
        </w:rPr>
        <w:t xml:space="preserve">                             </w:t>
      </w:r>
      <w:r w:rsidRPr="000B1FB5">
        <w:rPr>
          <w:sz w:val="28"/>
          <w:szCs w:val="28"/>
        </w:rPr>
        <w:t>В.</w:t>
      </w:r>
      <w:r>
        <w:rPr>
          <w:sz w:val="28"/>
          <w:szCs w:val="28"/>
        </w:rPr>
        <w:t xml:space="preserve"> </w:t>
      </w:r>
      <w:r w:rsidRPr="000B1FB5">
        <w:rPr>
          <w:sz w:val="28"/>
          <w:szCs w:val="28"/>
        </w:rPr>
        <w:t>Н. Хохлачева. – М., 1969. – С.</w:t>
      </w:r>
      <w:r>
        <w:rPr>
          <w:sz w:val="28"/>
          <w:szCs w:val="28"/>
        </w:rPr>
        <w:t xml:space="preserve"> </w:t>
      </w:r>
      <w:r w:rsidRPr="000B1FB5">
        <w:rPr>
          <w:sz w:val="28"/>
          <w:szCs w:val="28"/>
          <w:lang w:val="uk-UA"/>
        </w:rPr>
        <w:t>7</w:t>
      </w:r>
      <w:r w:rsidRPr="000B1FB5">
        <w:rPr>
          <w:sz w:val="28"/>
          <w:szCs w:val="28"/>
        </w:rPr>
        <w:t>.</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lastRenderedPageBreak/>
        <w:t>Хохлачёва В. Н. Проблема словообразовательного значения // Грамматика и норма /</w:t>
      </w:r>
      <w:r w:rsidRPr="008C146E">
        <w:rPr>
          <w:snapToGrid w:val="0"/>
          <w:sz w:val="28"/>
          <w:szCs w:val="28"/>
        </w:rPr>
        <w:t xml:space="preserve"> </w:t>
      </w:r>
      <w:r w:rsidRPr="000B1FB5">
        <w:rPr>
          <w:snapToGrid w:val="0"/>
          <w:sz w:val="28"/>
          <w:szCs w:val="28"/>
        </w:rPr>
        <w:t>В. Н. Хохлачёва</w:t>
      </w:r>
      <w:r>
        <w:rPr>
          <w:snapToGrid w:val="0"/>
          <w:sz w:val="28"/>
          <w:szCs w:val="28"/>
        </w:rPr>
        <w:t xml:space="preserve">. </w:t>
      </w:r>
      <w:r w:rsidRPr="000B1FB5">
        <w:rPr>
          <w:snapToGrid w:val="0"/>
          <w:sz w:val="28"/>
          <w:szCs w:val="28"/>
        </w:rPr>
        <w:t>– М.</w:t>
      </w:r>
      <w:r>
        <w:rPr>
          <w:snapToGrid w:val="0"/>
          <w:sz w:val="28"/>
          <w:szCs w:val="28"/>
        </w:rPr>
        <w:t xml:space="preserve"> </w:t>
      </w:r>
      <w:r w:rsidRPr="000B1FB5">
        <w:rPr>
          <w:snapToGrid w:val="0"/>
          <w:sz w:val="28"/>
          <w:szCs w:val="28"/>
        </w:rPr>
        <w:t>: Наука, 1977. – С. 10</w:t>
      </w:r>
      <w:r>
        <w:rPr>
          <w:sz w:val="28"/>
          <w:szCs w:val="28"/>
        </w:rPr>
        <w:t>–</w:t>
      </w:r>
      <w:r w:rsidRPr="000B1FB5">
        <w:rPr>
          <w:snapToGrid w:val="0"/>
          <w:sz w:val="28"/>
          <w:szCs w:val="28"/>
        </w:rPr>
        <w:t>20.</w:t>
      </w:r>
    </w:p>
    <w:p w:rsidR="00B17976" w:rsidRPr="00193621"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rStyle w:val="aff3"/>
          <w:i w:val="0"/>
          <w:sz w:val="28"/>
          <w:szCs w:val="28"/>
        </w:rPr>
        <w:t xml:space="preserve">Чудинов А. </w:t>
      </w:r>
      <w:r w:rsidRPr="000B1FB5">
        <w:rPr>
          <w:rStyle w:val="aff3"/>
          <w:i w:val="0"/>
          <w:sz w:val="28"/>
          <w:szCs w:val="28"/>
        </w:rPr>
        <w:t>П.</w:t>
      </w:r>
      <w:r w:rsidRPr="000B1FB5">
        <w:rPr>
          <w:rStyle w:val="aff3"/>
          <w:sz w:val="28"/>
          <w:szCs w:val="28"/>
        </w:rPr>
        <w:t xml:space="preserve"> </w:t>
      </w:r>
      <w:r w:rsidRPr="000B1FB5">
        <w:rPr>
          <w:sz w:val="28"/>
          <w:szCs w:val="28"/>
        </w:rPr>
        <w:t>Дискурсивное направление в зарубежной медиал</w:t>
      </w:r>
      <w:r>
        <w:rPr>
          <w:sz w:val="28"/>
          <w:szCs w:val="28"/>
        </w:rPr>
        <w:t xml:space="preserve">ингвистике / А. П. Чудинов, Э. В. Будаев. – </w:t>
      </w:r>
      <w:r w:rsidRPr="000B1FB5">
        <w:rPr>
          <w:sz w:val="28"/>
          <w:szCs w:val="28"/>
        </w:rPr>
        <w:t>Известия Уральского государ</w:t>
      </w:r>
      <w:r>
        <w:rPr>
          <w:sz w:val="28"/>
          <w:szCs w:val="28"/>
        </w:rPr>
        <w:t>ственного университета, 2006.</w:t>
      </w:r>
      <w:r w:rsidRPr="000B1FB5">
        <w:rPr>
          <w:sz w:val="28"/>
          <w:szCs w:val="28"/>
        </w:rPr>
        <w:t>–</w:t>
      </w:r>
      <w:r>
        <w:rPr>
          <w:sz w:val="28"/>
          <w:szCs w:val="28"/>
        </w:rPr>
        <w:t xml:space="preserve"> № 45. – С. 167–</w:t>
      </w:r>
      <w:r w:rsidRPr="000B1FB5">
        <w:rPr>
          <w:sz w:val="28"/>
          <w:szCs w:val="28"/>
        </w:rPr>
        <w:t>175.</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rPr>
        <w:t>Шаммедова Е. В. Когнитивная и семантико-синтаксическая специфика немецких десубстантивных глаголов: а</w:t>
      </w:r>
      <w:r w:rsidRPr="000B1FB5">
        <w:rPr>
          <w:sz w:val="28"/>
          <w:szCs w:val="28"/>
        </w:rPr>
        <w:t xml:space="preserve">втореф. </w:t>
      </w:r>
      <w:r>
        <w:rPr>
          <w:sz w:val="28"/>
          <w:szCs w:val="28"/>
        </w:rPr>
        <w:t>д</w:t>
      </w:r>
      <w:r w:rsidRPr="000B1FB5">
        <w:rPr>
          <w:sz w:val="28"/>
          <w:szCs w:val="28"/>
        </w:rPr>
        <w:t>ис</w:t>
      </w:r>
      <w:r>
        <w:rPr>
          <w:sz w:val="28"/>
          <w:szCs w:val="28"/>
        </w:rPr>
        <w:t>. ….</w:t>
      </w:r>
      <w:r w:rsidRPr="000B1FB5">
        <w:rPr>
          <w:sz w:val="28"/>
          <w:szCs w:val="28"/>
        </w:rPr>
        <w:t xml:space="preserve"> канд. филол. наук</w:t>
      </w:r>
      <w:r>
        <w:rPr>
          <w:sz w:val="28"/>
          <w:szCs w:val="28"/>
        </w:rPr>
        <w:t xml:space="preserve"> : 10.02.04 "Германские языки" /</w:t>
      </w:r>
      <w:r w:rsidRPr="00193621">
        <w:rPr>
          <w:sz w:val="28"/>
          <w:szCs w:val="28"/>
        </w:rPr>
        <w:t xml:space="preserve"> </w:t>
      </w:r>
      <w:r>
        <w:rPr>
          <w:sz w:val="28"/>
          <w:szCs w:val="28"/>
        </w:rPr>
        <w:t>Шаммедова Елена Викторовна. – М. : РГБ,                2005. – 22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t>Шелховская Н. И. Отглагольное словообразование в когнитивном</w:t>
      </w:r>
      <w:r>
        <w:rPr>
          <w:sz w:val="28"/>
          <w:szCs w:val="28"/>
        </w:rPr>
        <w:t xml:space="preserve"> аспекте: а</w:t>
      </w:r>
      <w:r w:rsidRPr="000B1FB5">
        <w:rPr>
          <w:sz w:val="28"/>
          <w:szCs w:val="28"/>
        </w:rPr>
        <w:t xml:space="preserve">втореф. </w:t>
      </w:r>
      <w:r>
        <w:rPr>
          <w:sz w:val="28"/>
          <w:szCs w:val="28"/>
        </w:rPr>
        <w:t>д</w:t>
      </w:r>
      <w:r w:rsidRPr="000B1FB5">
        <w:rPr>
          <w:sz w:val="28"/>
          <w:szCs w:val="28"/>
        </w:rPr>
        <w:t>ис</w:t>
      </w:r>
      <w:r>
        <w:rPr>
          <w:sz w:val="28"/>
          <w:szCs w:val="28"/>
        </w:rPr>
        <w:t>. ….</w:t>
      </w:r>
      <w:r w:rsidRPr="000B1FB5">
        <w:rPr>
          <w:sz w:val="28"/>
          <w:szCs w:val="28"/>
        </w:rPr>
        <w:t xml:space="preserve"> канд. филол. наук</w:t>
      </w:r>
      <w:r>
        <w:rPr>
          <w:sz w:val="28"/>
          <w:szCs w:val="28"/>
        </w:rPr>
        <w:t xml:space="preserve"> : 10.02.01 / Шелховская Нина Ивановна. – Челябинск, </w:t>
      </w:r>
      <w:r w:rsidRPr="000B1FB5">
        <w:rPr>
          <w:sz w:val="28"/>
          <w:szCs w:val="28"/>
        </w:rPr>
        <w:t>2001. – 20 с.</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t>Шестеркина Н.</w:t>
      </w:r>
      <w:r>
        <w:rPr>
          <w:sz w:val="28"/>
          <w:szCs w:val="28"/>
        </w:rPr>
        <w:t xml:space="preserve"> </w:t>
      </w:r>
      <w:r w:rsidRPr="000B1FB5">
        <w:rPr>
          <w:sz w:val="28"/>
          <w:szCs w:val="28"/>
        </w:rPr>
        <w:t>В. Каузальный тип связи между понятиями как основа метонимического переноса значений // Лексическая и синтаксическая семантика: межвузовский сборник научных трудов /</w:t>
      </w:r>
      <w:r w:rsidRPr="00952EF3">
        <w:rPr>
          <w:sz w:val="28"/>
          <w:szCs w:val="28"/>
        </w:rPr>
        <w:t xml:space="preserve"> </w:t>
      </w:r>
      <w:r w:rsidRPr="000B1FB5">
        <w:rPr>
          <w:sz w:val="28"/>
          <w:szCs w:val="28"/>
        </w:rPr>
        <w:t>Н.</w:t>
      </w:r>
      <w:r>
        <w:rPr>
          <w:sz w:val="28"/>
          <w:szCs w:val="28"/>
        </w:rPr>
        <w:t xml:space="preserve"> </w:t>
      </w:r>
      <w:r w:rsidRPr="000B1FB5">
        <w:rPr>
          <w:sz w:val="28"/>
          <w:szCs w:val="28"/>
        </w:rPr>
        <w:t>В. Шестеркина</w:t>
      </w:r>
      <w:r>
        <w:rPr>
          <w:sz w:val="28"/>
          <w:szCs w:val="28"/>
        </w:rPr>
        <w:t>. – Саранск, 1989. – С. 46–</w:t>
      </w:r>
      <w:r w:rsidRPr="000B1FB5">
        <w:rPr>
          <w:sz w:val="28"/>
          <w:szCs w:val="28"/>
        </w:rPr>
        <w:t>53.</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t>Ш</w:t>
      </w:r>
      <w:r>
        <w:rPr>
          <w:sz w:val="28"/>
          <w:szCs w:val="28"/>
        </w:rPr>
        <w:t>иканова Т. А. Имя существительное как база</w:t>
      </w:r>
      <w:r w:rsidRPr="000B1FB5">
        <w:rPr>
          <w:sz w:val="28"/>
          <w:szCs w:val="28"/>
        </w:rPr>
        <w:t xml:space="preserve"> глагольного</w:t>
      </w:r>
      <w:r>
        <w:rPr>
          <w:sz w:val="28"/>
          <w:szCs w:val="28"/>
        </w:rPr>
        <w:t xml:space="preserve"> словообразования. // Семантические вопросы</w:t>
      </w:r>
      <w:r w:rsidRPr="000B1FB5">
        <w:rPr>
          <w:sz w:val="28"/>
          <w:szCs w:val="28"/>
        </w:rPr>
        <w:t xml:space="preserve"> словообразования.</w:t>
      </w:r>
      <w:r>
        <w:rPr>
          <w:sz w:val="28"/>
          <w:szCs w:val="28"/>
        </w:rPr>
        <w:t xml:space="preserve"> </w:t>
      </w:r>
      <w:r w:rsidRPr="000B1FB5">
        <w:rPr>
          <w:sz w:val="28"/>
          <w:szCs w:val="28"/>
        </w:rPr>
        <w:t>Производящее слово</w:t>
      </w:r>
      <w:r>
        <w:rPr>
          <w:sz w:val="28"/>
          <w:szCs w:val="28"/>
          <w:lang w:val="uk-UA"/>
        </w:rPr>
        <w:t xml:space="preserve"> </w:t>
      </w:r>
      <w:r w:rsidRPr="000B1FB5">
        <w:rPr>
          <w:sz w:val="28"/>
          <w:szCs w:val="28"/>
        </w:rPr>
        <w:t xml:space="preserve">/ </w:t>
      </w:r>
      <w:r>
        <w:rPr>
          <w:sz w:val="28"/>
          <w:szCs w:val="28"/>
        </w:rPr>
        <w:t xml:space="preserve">Т. </w:t>
      </w:r>
      <w:r w:rsidRPr="000B1FB5">
        <w:rPr>
          <w:sz w:val="28"/>
          <w:szCs w:val="28"/>
        </w:rPr>
        <w:t xml:space="preserve">А </w:t>
      </w:r>
      <w:r>
        <w:rPr>
          <w:sz w:val="28"/>
          <w:szCs w:val="28"/>
        </w:rPr>
        <w:t>Шиканова. – Томск, 1991. – С. 216–</w:t>
      </w:r>
      <w:r w:rsidRPr="000B1FB5">
        <w:rPr>
          <w:sz w:val="28"/>
          <w:szCs w:val="28"/>
        </w:rPr>
        <w:t>226.</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uk-UA"/>
        </w:rPr>
        <w:t xml:space="preserve">Шмелев </w:t>
      </w:r>
      <w:r w:rsidRPr="000B1FB5">
        <w:rPr>
          <w:sz w:val="28"/>
          <w:szCs w:val="28"/>
          <w:lang w:val="uk-UA"/>
        </w:rPr>
        <w:t>Д.</w:t>
      </w:r>
      <w:r>
        <w:rPr>
          <w:sz w:val="28"/>
          <w:szCs w:val="28"/>
          <w:lang w:val="uk-UA"/>
        </w:rPr>
        <w:t xml:space="preserve"> </w:t>
      </w:r>
      <w:r w:rsidRPr="000B1FB5">
        <w:rPr>
          <w:sz w:val="28"/>
          <w:szCs w:val="28"/>
          <w:lang w:val="uk-UA"/>
        </w:rPr>
        <w:t xml:space="preserve">Н. </w:t>
      </w:r>
      <w:r w:rsidRPr="000B1FB5">
        <w:rPr>
          <w:sz w:val="28"/>
          <w:szCs w:val="28"/>
        </w:rPr>
        <w:t xml:space="preserve">Проблемы семантического анализа лексики / </w:t>
      </w:r>
      <w:r>
        <w:rPr>
          <w:sz w:val="28"/>
          <w:szCs w:val="28"/>
        </w:rPr>
        <w:t xml:space="preserve">                </w:t>
      </w:r>
      <w:r w:rsidRPr="000B1FB5">
        <w:rPr>
          <w:sz w:val="28"/>
          <w:szCs w:val="28"/>
        </w:rPr>
        <w:t>Дмитрий Николаевич</w:t>
      </w:r>
      <w:r w:rsidRPr="006138E5">
        <w:rPr>
          <w:sz w:val="28"/>
          <w:szCs w:val="28"/>
          <w:lang w:val="uk-UA"/>
        </w:rPr>
        <w:t xml:space="preserve"> </w:t>
      </w:r>
      <w:r>
        <w:rPr>
          <w:sz w:val="28"/>
          <w:szCs w:val="28"/>
          <w:lang w:val="uk-UA"/>
        </w:rPr>
        <w:t>Шмелев</w:t>
      </w:r>
      <w:r w:rsidRPr="000B1FB5">
        <w:rPr>
          <w:sz w:val="28"/>
          <w:szCs w:val="28"/>
        </w:rPr>
        <w:t xml:space="preserve">. – </w:t>
      </w:r>
      <w:r>
        <w:rPr>
          <w:bCs/>
          <w:sz w:val="28"/>
          <w:szCs w:val="28"/>
        </w:rPr>
        <w:t xml:space="preserve">М. : </w:t>
      </w:r>
      <w:r w:rsidRPr="000B1FB5">
        <w:rPr>
          <w:bCs/>
          <w:sz w:val="28"/>
          <w:szCs w:val="28"/>
        </w:rPr>
        <w:t>КомКнига</w:t>
      </w:r>
      <w:r w:rsidRPr="000B1FB5">
        <w:rPr>
          <w:bCs/>
          <w:sz w:val="28"/>
          <w:szCs w:val="28"/>
          <w:lang w:val="uk-UA"/>
        </w:rPr>
        <w:t>,</w:t>
      </w:r>
      <w:r w:rsidRPr="000B1FB5">
        <w:rPr>
          <w:bCs/>
          <w:sz w:val="28"/>
          <w:szCs w:val="28"/>
        </w:rPr>
        <w:t xml:space="preserve"> </w:t>
      </w:r>
      <w:r w:rsidRPr="000B1FB5">
        <w:rPr>
          <w:sz w:val="28"/>
          <w:szCs w:val="28"/>
        </w:rPr>
        <w:t xml:space="preserve">2006. </w:t>
      </w:r>
      <w:r w:rsidRPr="000B1FB5">
        <w:rPr>
          <w:sz w:val="28"/>
          <w:szCs w:val="28"/>
          <w:lang w:val="uk-UA"/>
        </w:rPr>
        <w:t xml:space="preserve">– </w:t>
      </w:r>
      <w:r>
        <w:rPr>
          <w:sz w:val="28"/>
          <w:szCs w:val="28"/>
        </w:rPr>
        <w:t xml:space="preserve">280 </w:t>
      </w:r>
      <w:r w:rsidRPr="000B1FB5">
        <w:rPr>
          <w:sz w:val="28"/>
          <w:szCs w:val="28"/>
        </w:rPr>
        <w:t>с.</w:t>
      </w:r>
    </w:p>
    <w:p w:rsidR="00B17976" w:rsidRPr="00C37D63"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t>Шмелева Е.</w:t>
      </w:r>
      <w:r w:rsidRPr="000B1FB5">
        <w:rPr>
          <w:snapToGrid w:val="0"/>
          <w:sz w:val="28"/>
          <w:szCs w:val="28"/>
          <w:lang w:val="uk-UA"/>
        </w:rPr>
        <w:t xml:space="preserve"> </w:t>
      </w:r>
      <w:r w:rsidRPr="000B1FB5">
        <w:rPr>
          <w:snapToGrid w:val="0"/>
          <w:sz w:val="28"/>
          <w:szCs w:val="28"/>
        </w:rPr>
        <w:t>А.</w:t>
      </w:r>
      <w:r>
        <w:rPr>
          <w:snapToGrid w:val="0"/>
          <w:sz w:val="28"/>
          <w:szCs w:val="28"/>
        </w:rPr>
        <w:t xml:space="preserve"> Словообразовательная парадигма </w:t>
      </w:r>
      <w:r w:rsidRPr="000B1FB5">
        <w:rPr>
          <w:snapToGrid w:val="0"/>
          <w:sz w:val="28"/>
          <w:szCs w:val="28"/>
        </w:rPr>
        <w:t>// Словообразование: проблемы и методы исследования / Елена Алексеевна</w:t>
      </w:r>
      <w:r w:rsidRPr="00060473">
        <w:rPr>
          <w:snapToGrid w:val="0"/>
          <w:sz w:val="28"/>
          <w:szCs w:val="28"/>
        </w:rPr>
        <w:t xml:space="preserve"> </w:t>
      </w:r>
      <w:r w:rsidRPr="000B1FB5">
        <w:rPr>
          <w:snapToGrid w:val="0"/>
          <w:sz w:val="28"/>
          <w:szCs w:val="28"/>
        </w:rPr>
        <w:t xml:space="preserve">Шмелева. </w:t>
      </w:r>
      <w:r>
        <w:rPr>
          <w:sz w:val="28"/>
          <w:szCs w:val="28"/>
        </w:rPr>
        <w:t xml:space="preserve">– </w:t>
      </w:r>
      <w:r w:rsidRPr="000B1FB5">
        <w:rPr>
          <w:snapToGrid w:val="0"/>
          <w:sz w:val="28"/>
          <w:szCs w:val="28"/>
        </w:rPr>
        <w:t>М.</w:t>
      </w:r>
      <w:r>
        <w:rPr>
          <w:snapToGrid w:val="0"/>
          <w:sz w:val="28"/>
          <w:szCs w:val="28"/>
        </w:rPr>
        <w:t>,</w:t>
      </w:r>
      <w:r w:rsidRPr="000B1FB5">
        <w:rPr>
          <w:snapToGrid w:val="0"/>
          <w:sz w:val="28"/>
          <w:szCs w:val="28"/>
        </w:rPr>
        <w:t xml:space="preserve"> 1988.</w:t>
      </w:r>
      <w:r>
        <w:rPr>
          <w:sz w:val="28"/>
          <w:szCs w:val="28"/>
        </w:rPr>
        <w:t xml:space="preserve"> – </w:t>
      </w:r>
      <w:r>
        <w:rPr>
          <w:sz w:val="28"/>
          <w:szCs w:val="28"/>
          <w:lang w:val="uk-UA"/>
        </w:rPr>
        <w:t xml:space="preserve">              </w:t>
      </w:r>
      <w:r w:rsidRPr="000B1FB5">
        <w:rPr>
          <w:snapToGrid w:val="0"/>
          <w:sz w:val="28"/>
          <w:szCs w:val="28"/>
        </w:rPr>
        <w:t>С. 94</w:t>
      </w:r>
      <w:r>
        <w:rPr>
          <w:sz w:val="28"/>
          <w:szCs w:val="28"/>
        </w:rPr>
        <w:t>–</w:t>
      </w:r>
      <w:r w:rsidRPr="000B1FB5">
        <w:rPr>
          <w:snapToGrid w:val="0"/>
          <w:sz w:val="28"/>
          <w:szCs w:val="28"/>
        </w:rPr>
        <w:t>109.</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uk-UA"/>
        </w:rPr>
        <w:t xml:space="preserve">Ягупова Л. М. Про методику дослідження префіксального словотвору середньо верхньонімецької мови (на прикладі іменників з </w:t>
      </w:r>
      <w:r w:rsidRPr="00F30F72">
        <w:rPr>
          <w:i/>
          <w:sz w:val="28"/>
          <w:szCs w:val="28"/>
          <w:lang w:val="de-DE"/>
        </w:rPr>
        <w:t>un</w:t>
      </w:r>
      <w:r w:rsidRPr="00F30F72">
        <w:rPr>
          <w:i/>
          <w:sz w:val="28"/>
          <w:szCs w:val="28"/>
          <w:lang w:val="uk-UA"/>
        </w:rPr>
        <w:t>- (</w:t>
      </w:r>
      <w:r w:rsidRPr="00F30F72">
        <w:rPr>
          <w:i/>
          <w:sz w:val="28"/>
          <w:szCs w:val="28"/>
          <w:lang w:val="de-DE"/>
        </w:rPr>
        <w:t>s</w:t>
      </w:r>
      <w:r w:rsidRPr="00F30F72">
        <w:rPr>
          <w:i/>
          <w:sz w:val="28"/>
          <w:szCs w:val="28"/>
          <w:lang w:val="uk-UA"/>
        </w:rPr>
        <w:t xml:space="preserve">) </w:t>
      </w:r>
      <w:r w:rsidRPr="00F30F72">
        <w:rPr>
          <w:i/>
          <w:sz w:val="28"/>
          <w:szCs w:val="28"/>
          <w:lang w:val="de-DE"/>
        </w:rPr>
        <w:t>t</w:t>
      </w:r>
      <w:r w:rsidRPr="00F30F72">
        <w:rPr>
          <w:i/>
          <w:sz w:val="28"/>
          <w:szCs w:val="28"/>
          <w:lang w:val="uk-UA"/>
        </w:rPr>
        <w:t xml:space="preserve"> (</w:t>
      </w:r>
      <w:r w:rsidRPr="00F30F72">
        <w:rPr>
          <w:i/>
          <w:sz w:val="28"/>
          <w:szCs w:val="28"/>
          <w:lang w:val="de-DE"/>
        </w:rPr>
        <w:t>e</w:t>
      </w:r>
      <w:r w:rsidRPr="00F30F72">
        <w:rPr>
          <w:i/>
          <w:sz w:val="28"/>
          <w:szCs w:val="28"/>
          <w:lang w:val="uk-UA"/>
        </w:rPr>
        <w:t>)</w:t>
      </w:r>
      <w:r w:rsidRPr="00F30F72">
        <w:rPr>
          <w:sz w:val="28"/>
          <w:szCs w:val="28"/>
          <w:lang w:val="uk-UA"/>
        </w:rPr>
        <w:t xml:space="preserve">) / </w:t>
      </w:r>
      <w:r>
        <w:rPr>
          <w:sz w:val="28"/>
          <w:szCs w:val="28"/>
          <w:lang w:val="de-DE"/>
        </w:rPr>
        <w:t>Studia</w:t>
      </w:r>
      <w:r w:rsidRPr="00F30F72">
        <w:rPr>
          <w:sz w:val="28"/>
          <w:szCs w:val="28"/>
          <w:lang w:val="uk-UA"/>
        </w:rPr>
        <w:t xml:space="preserve"> </w:t>
      </w:r>
      <w:r>
        <w:rPr>
          <w:sz w:val="28"/>
          <w:szCs w:val="28"/>
          <w:lang w:val="de-DE"/>
        </w:rPr>
        <w:t>Germanica</w:t>
      </w:r>
      <w:r w:rsidRPr="00F30F72">
        <w:rPr>
          <w:sz w:val="28"/>
          <w:szCs w:val="28"/>
          <w:lang w:val="uk-UA"/>
        </w:rPr>
        <w:t xml:space="preserve"> </w:t>
      </w:r>
      <w:r>
        <w:rPr>
          <w:sz w:val="28"/>
          <w:szCs w:val="28"/>
          <w:lang w:val="de-DE"/>
        </w:rPr>
        <w:t>et</w:t>
      </w:r>
      <w:r w:rsidRPr="00F30F72">
        <w:rPr>
          <w:sz w:val="28"/>
          <w:szCs w:val="28"/>
          <w:lang w:val="uk-UA"/>
        </w:rPr>
        <w:t xml:space="preserve"> </w:t>
      </w:r>
      <w:r>
        <w:rPr>
          <w:sz w:val="28"/>
          <w:szCs w:val="28"/>
          <w:lang w:val="de-DE"/>
        </w:rPr>
        <w:t>Romanica</w:t>
      </w:r>
      <w:r w:rsidRPr="00F30F72">
        <w:rPr>
          <w:sz w:val="28"/>
          <w:szCs w:val="28"/>
          <w:lang w:val="uk-UA"/>
        </w:rPr>
        <w:t xml:space="preserve">. </w:t>
      </w:r>
      <w:r>
        <w:rPr>
          <w:sz w:val="28"/>
          <w:szCs w:val="28"/>
          <w:lang w:val="uk-UA"/>
        </w:rPr>
        <w:t>Зарубіжна література. Методика викладання: наук. журнал //</w:t>
      </w:r>
      <w:r w:rsidRPr="00F30F72">
        <w:rPr>
          <w:sz w:val="28"/>
          <w:szCs w:val="28"/>
          <w:lang w:val="uk-UA"/>
        </w:rPr>
        <w:t xml:space="preserve"> </w:t>
      </w:r>
      <w:r>
        <w:rPr>
          <w:sz w:val="28"/>
          <w:szCs w:val="28"/>
          <w:lang w:val="uk-UA"/>
        </w:rPr>
        <w:t>Л. М. Ягупова. – Донецк : ДонНУ, 2004–2007. – Том 4. – № 1. –                 С. 53–74.</w:t>
      </w:r>
    </w:p>
    <w:p w:rsidR="00B17976" w:rsidRPr="00766E78"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z w:val="28"/>
          <w:szCs w:val="28"/>
        </w:rPr>
        <w:lastRenderedPageBreak/>
        <w:t>Янценецкая</w:t>
      </w:r>
      <w:r w:rsidRPr="000B1FB5">
        <w:rPr>
          <w:sz w:val="28"/>
          <w:szCs w:val="28"/>
          <w:lang w:val="uk-UA"/>
        </w:rPr>
        <w:t xml:space="preserve"> </w:t>
      </w:r>
      <w:r w:rsidRPr="000B1FB5">
        <w:rPr>
          <w:sz w:val="28"/>
          <w:szCs w:val="28"/>
        </w:rPr>
        <w:t>М.</w:t>
      </w:r>
      <w:r w:rsidRPr="000B1FB5">
        <w:rPr>
          <w:sz w:val="28"/>
          <w:szCs w:val="28"/>
          <w:lang w:val="uk-UA"/>
        </w:rPr>
        <w:t xml:space="preserve"> </w:t>
      </w:r>
      <w:r w:rsidRPr="000B1FB5">
        <w:rPr>
          <w:sz w:val="28"/>
          <w:szCs w:val="28"/>
        </w:rPr>
        <w:t>Н.</w:t>
      </w:r>
      <w:r w:rsidRPr="000B1FB5">
        <w:rPr>
          <w:sz w:val="28"/>
          <w:szCs w:val="28"/>
          <w:lang w:val="uk-UA"/>
        </w:rPr>
        <w:t xml:space="preserve"> </w:t>
      </w:r>
      <w:r w:rsidRPr="000B1FB5">
        <w:rPr>
          <w:sz w:val="28"/>
          <w:szCs w:val="28"/>
        </w:rPr>
        <w:t>Семантические</w:t>
      </w:r>
      <w:r w:rsidRPr="000B1FB5">
        <w:rPr>
          <w:sz w:val="28"/>
          <w:szCs w:val="28"/>
          <w:lang w:val="uk-UA"/>
        </w:rPr>
        <w:t xml:space="preserve"> </w:t>
      </w:r>
      <w:r w:rsidRPr="000B1FB5">
        <w:rPr>
          <w:sz w:val="28"/>
          <w:szCs w:val="28"/>
        </w:rPr>
        <w:t>вопросы</w:t>
      </w:r>
      <w:r w:rsidRPr="000B1FB5">
        <w:rPr>
          <w:sz w:val="28"/>
          <w:szCs w:val="28"/>
          <w:lang w:val="uk-UA"/>
        </w:rPr>
        <w:t xml:space="preserve"> </w:t>
      </w:r>
      <w:r w:rsidRPr="000B1FB5">
        <w:rPr>
          <w:sz w:val="28"/>
          <w:szCs w:val="28"/>
        </w:rPr>
        <w:t>словообразования.</w:t>
      </w:r>
      <w:r w:rsidRPr="000B1FB5">
        <w:rPr>
          <w:sz w:val="28"/>
          <w:szCs w:val="28"/>
          <w:lang w:val="uk-UA"/>
        </w:rPr>
        <w:t xml:space="preserve"> </w:t>
      </w:r>
      <w:r w:rsidRPr="00766E78">
        <w:rPr>
          <w:sz w:val="28"/>
          <w:szCs w:val="28"/>
        </w:rPr>
        <w:t>Производящее слово (Введение) / Под ред. д-ра филол. наук М. Н.</w:t>
      </w:r>
      <w:r w:rsidRPr="00766E78">
        <w:rPr>
          <w:rFonts w:ascii="Arial" w:hAnsi="Arial" w:cs="Arial"/>
          <w:sz w:val="28"/>
          <w:szCs w:val="28"/>
        </w:rPr>
        <w:t xml:space="preserve"> </w:t>
      </w:r>
      <w:r w:rsidRPr="00766E78">
        <w:rPr>
          <w:sz w:val="28"/>
          <w:szCs w:val="28"/>
        </w:rPr>
        <w:t>Янценецкой / Маина Николаевна</w:t>
      </w:r>
      <w:r w:rsidRPr="00766E78">
        <w:rPr>
          <w:rFonts w:ascii="Arial" w:hAnsi="Arial" w:cs="Arial"/>
          <w:sz w:val="28"/>
          <w:szCs w:val="28"/>
        </w:rPr>
        <w:t xml:space="preserve"> </w:t>
      </w:r>
      <w:r w:rsidRPr="00766E78">
        <w:rPr>
          <w:sz w:val="28"/>
          <w:szCs w:val="28"/>
        </w:rPr>
        <w:t>Янценецкая. – Томск, 1991. – С. 8–17.</w:t>
      </w:r>
    </w:p>
    <w:p w:rsidR="00B17976" w:rsidRPr="000B1FB5"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0B1FB5">
        <w:rPr>
          <w:snapToGrid w:val="0"/>
          <w:sz w:val="28"/>
          <w:szCs w:val="28"/>
        </w:rPr>
        <w:t>Янценецкая М. Н. О терминах</w:t>
      </w:r>
      <w:r>
        <w:rPr>
          <w:snapToGrid w:val="0"/>
          <w:sz w:val="28"/>
          <w:szCs w:val="28"/>
        </w:rPr>
        <w:t xml:space="preserve"> "словообразовательное значение</w:t>
      </w:r>
      <w:r w:rsidRPr="000B1FB5">
        <w:rPr>
          <w:snapToGrid w:val="0"/>
          <w:sz w:val="28"/>
          <w:szCs w:val="28"/>
        </w:rPr>
        <w:t xml:space="preserve">" и </w:t>
      </w:r>
      <w:r w:rsidRPr="000B1FB5">
        <w:rPr>
          <w:snapToGrid w:val="0"/>
          <w:sz w:val="28"/>
          <w:szCs w:val="28"/>
          <w:lang w:val="uk-UA"/>
        </w:rPr>
        <w:t xml:space="preserve">         </w:t>
      </w:r>
      <w:r w:rsidRPr="000B1FB5">
        <w:rPr>
          <w:snapToGrid w:val="0"/>
          <w:sz w:val="28"/>
          <w:szCs w:val="28"/>
        </w:rPr>
        <w:t>"значение словообразовательног</w:t>
      </w:r>
      <w:r w:rsidRPr="000B1FB5">
        <w:rPr>
          <w:snapToGrid w:val="0"/>
          <w:sz w:val="28"/>
          <w:szCs w:val="28"/>
          <w:lang w:val="uk-UA"/>
        </w:rPr>
        <w:t>о</w:t>
      </w:r>
      <w:r w:rsidRPr="000B1FB5">
        <w:rPr>
          <w:snapToGrid w:val="0"/>
          <w:sz w:val="28"/>
          <w:szCs w:val="28"/>
        </w:rPr>
        <w:t xml:space="preserve"> типа"</w:t>
      </w:r>
      <w:r>
        <w:rPr>
          <w:snapToGrid w:val="0"/>
          <w:sz w:val="28"/>
          <w:szCs w:val="28"/>
        </w:rPr>
        <w:t xml:space="preserve"> </w:t>
      </w:r>
      <w:r w:rsidRPr="000B1FB5">
        <w:rPr>
          <w:snapToGrid w:val="0"/>
          <w:sz w:val="28"/>
          <w:szCs w:val="28"/>
        </w:rPr>
        <w:t>//Актуальные проблемы русского словообра</w:t>
      </w:r>
      <w:r>
        <w:rPr>
          <w:snapToGrid w:val="0"/>
          <w:sz w:val="28"/>
          <w:szCs w:val="28"/>
        </w:rPr>
        <w:t>зования: с</w:t>
      </w:r>
      <w:r w:rsidRPr="000B1FB5">
        <w:rPr>
          <w:snapToGrid w:val="0"/>
          <w:sz w:val="28"/>
          <w:szCs w:val="28"/>
        </w:rPr>
        <w:t>б.</w:t>
      </w:r>
      <w:r w:rsidRPr="000B1FB5">
        <w:rPr>
          <w:snapToGrid w:val="0"/>
          <w:sz w:val="28"/>
          <w:szCs w:val="28"/>
          <w:lang w:val="uk-UA"/>
        </w:rPr>
        <w:t xml:space="preserve"> </w:t>
      </w:r>
      <w:r w:rsidRPr="000B1FB5">
        <w:rPr>
          <w:snapToGrid w:val="0"/>
          <w:sz w:val="28"/>
          <w:szCs w:val="28"/>
        </w:rPr>
        <w:t>науч.</w:t>
      </w:r>
      <w:r w:rsidRPr="000B1FB5">
        <w:rPr>
          <w:snapToGrid w:val="0"/>
          <w:sz w:val="28"/>
          <w:szCs w:val="28"/>
          <w:lang w:val="uk-UA"/>
        </w:rPr>
        <w:t xml:space="preserve"> </w:t>
      </w:r>
      <w:r w:rsidRPr="000B1FB5">
        <w:rPr>
          <w:snapToGrid w:val="0"/>
          <w:sz w:val="28"/>
          <w:szCs w:val="28"/>
        </w:rPr>
        <w:t>тр.</w:t>
      </w:r>
      <w:r>
        <w:rPr>
          <w:snapToGrid w:val="0"/>
          <w:sz w:val="28"/>
          <w:szCs w:val="28"/>
        </w:rPr>
        <w:t xml:space="preserve"> </w:t>
      </w:r>
      <w:r w:rsidRPr="000B1FB5">
        <w:rPr>
          <w:snapToGrid w:val="0"/>
          <w:sz w:val="28"/>
          <w:szCs w:val="28"/>
        </w:rPr>
        <w:t>/</w:t>
      </w:r>
      <w:r>
        <w:rPr>
          <w:sz w:val="28"/>
          <w:szCs w:val="28"/>
        </w:rPr>
        <w:t xml:space="preserve"> М.</w:t>
      </w:r>
      <w:r w:rsidRPr="000B1FB5">
        <w:rPr>
          <w:sz w:val="28"/>
          <w:szCs w:val="28"/>
        </w:rPr>
        <w:t xml:space="preserve"> Н</w:t>
      </w:r>
      <w:r>
        <w:rPr>
          <w:sz w:val="28"/>
          <w:szCs w:val="28"/>
        </w:rPr>
        <w:t>.</w:t>
      </w:r>
      <w:r w:rsidRPr="000B1FB5">
        <w:rPr>
          <w:rFonts w:ascii="Arial" w:hAnsi="Arial" w:cs="Arial"/>
          <w:sz w:val="28"/>
          <w:szCs w:val="28"/>
        </w:rPr>
        <w:t xml:space="preserve"> </w:t>
      </w:r>
      <w:r w:rsidRPr="000B1FB5">
        <w:rPr>
          <w:sz w:val="28"/>
          <w:szCs w:val="28"/>
        </w:rPr>
        <w:t>Янценецкая. –</w:t>
      </w:r>
      <w:r w:rsidRPr="000B1FB5">
        <w:rPr>
          <w:snapToGrid w:val="0"/>
          <w:sz w:val="28"/>
          <w:szCs w:val="28"/>
        </w:rPr>
        <w:t xml:space="preserve"> Тюмень, 1984. – </w:t>
      </w:r>
      <w:r>
        <w:rPr>
          <w:snapToGrid w:val="0"/>
          <w:sz w:val="28"/>
          <w:szCs w:val="28"/>
        </w:rPr>
        <w:t>С. 8–</w:t>
      </w:r>
      <w:r w:rsidRPr="000B1FB5">
        <w:rPr>
          <w:snapToGrid w:val="0"/>
          <w:sz w:val="28"/>
          <w:szCs w:val="28"/>
        </w:rPr>
        <w:t>20.</w:t>
      </w:r>
    </w:p>
    <w:p w:rsidR="00B17976" w:rsidRPr="00D82DC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D82DCF">
        <w:rPr>
          <w:sz w:val="28"/>
          <w:szCs w:val="28"/>
        </w:rPr>
        <w:t xml:space="preserve">Чохонелидзе Н. С. Роль и место лексико-семантического анализа слов в процессе обучения языку: [эпидигма, эпидигматический анализ слов] / </w:t>
      </w:r>
      <w:r w:rsidRPr="00D82DCF">
        <w:rPr>
          <w:sz w:val="28"/>
          <w:szCs w:val="28"/>
          <w:lang w:val="uk-UA"/>
        </w:rPr>
        <w:t xml:space="preserve">                          </w:t>
      </w:r>
      <w:r w:rsidRPr="00D82DCF">
        <w:rPr>
          <w:sz w:val="28"/>
          <w:szCs w:val="28"/>
        </w:rPr>
        <w:t xml:space="preserve">Н. С. Чохонелидзе. – Режим доступа к журналу : </w:t>
      </w:r>
      <w:hyperlink r:id="rId34" w:tgtFrame="_blank" w:history="1">
        <w:r w:rsidRPr="00D82DCF">
          <w:rPr>
            <w:sz w:val="28"/>
            <w:szCs w:val="28"/>
          </w:rPr>
          <w:t>http://www.slavcenter.ge/print.php?p=/art/20050125-174750</w:t>
        </w:r>
      </w:hyperlink>
      <w:r w:rsidRPr="00D82DCF">
        <w:rPr>
          <w:sz w:val="28"/>
          <w:szCs w:val="28"/>
        </w:rPr>
        <w:t>.</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 xml:space="preserve">Anderson J. R. Kognitive Psychologie / J. R. Anderson. </w:t>
      </w:r>
      <w:r>
        <w:rPr>
          <w:sz w:val="28"/>
          <w:szCs w:val="28"/>
          <w:lang w:val="de-DE"/>
        </w:rPr>
        <w:t xml:space="preserve">– </w:t>
      </w:r>
      <w:r w:rsidRPr="00CE165F">
        <w:rPr>
          <w:sz w:val="28"/>
          <w:szCs w:val="28"/>
          <w:lang w:val="de-DE"/>
        </w:rPr>
        <w:t>2. Auflage. – Heidelberg, Berlin, Oxford : Spektrum Akademischer Verlag, 1996.</w:t>
      </w:r>
    </w:p>
    <w:p w:rsidR="00B17976" w:rsidRPr="003E022B"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8"/>
          <w:sz w:val="28"/>
          <w:szCs w:val="28"/>
          <w:lang w:val="uk-UA"/>
        </w:rPr>
      </w:pPr>
      <w:r w:rsidRPr="003E022B">
        <w:rPr>
          <w:spacing w:val="8"/>
          <w:sz w:val="28"/>
          <w:szCs w:val="28"/>
          <w:lang w:val="de-DE"/>
        </w:rPr>
        <w:t>Bussman H. Lexikon der Sprachwissenschaft / H. Bussman. – Stuttgart : Kröner, 1990.</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 xml:space="preserve">Baldinger K. Kollektivsuffixe und Kollektivbegriff. Ein Beitrag zur Bedeutungslehre im Französischen mit Berücksichtigung der Mundarten. /                    K. Baldinger. </w:t>
      </w:r>
      <w:r>
        <w:rPr>
          <w:sz w:val="28"/>
          <w:szCs w:val="28"/>
          <w:lang w:val="de-DE"/>
        </w:rPr>
        <w:t>–</w:t>
      </w:r>
      <w:r w:rsidRPr="00CE165F">
        <w:rPr>
          <w:sz w:val="28"/>
          <w:szCs w:val="28"/>
          <w:lang w:val="de-DE"/>
        </w:rPr>
        <w:t xml:space="preserve"> Berlin, 1950.</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Bierwisch M</w:t>
      </w:r>
      <w:r w:rsidRPr="00CE165F">
        <w:rPr>
          <w:sz w:val="28"/>
          <w:szCs w:val="28"/>
          <w:lang w:val="de-DE"/>
        </w:rPr>
        <w:t>. Semantische und konzeptuelle Repräsentation lexikalischer Einheiten. In: R. Ruzicka u. W. Motsch (Hrsg.), Untersuchungen zur Semantik / Manfred</w:t>
      </w:r>
      <w:r>
        <w:rPr>
          <w:sz w:val="28"/>
          <w:szCs w:val="28"/>
          <w:lang w:val="de-DE"/>
        </w:rPr>
        <w:t xml:space="preserve"> Bierwisch</w:t>
      </w:r>
      <w:r w:rsidRPr="00CE165F">
        <w:rPr>
          <w:sz w:val="28"/>
          <w:szCs w:val="28"/>
          <w:lang w:val="de-DE"/>
        </w:rPr>
        <w:t>. – Berlin : Akademia, 1983.</w:t>
      </w:r>
      <w:r>
        <w:rPr>
          <w:sz w:val="28"/>
          <w:szCs w:val="28"/>
          <w:lang w:val="de-DE"/>
        </w:rPr>
        <w:t>–</w:t>
      </w:r>
      <w:r w:rsidRPr="00CE165F">
        <w:rPr>
          <w:sz w:val="28"/>
          <w:szCs w:val="28"/>
          <w:lang w:val="de-DE"/>
        </w:rPr>
        <w:t xml:space="preserve"> </w:t>
      </w:r>
      <w:r>
        <w:rPr>
          <w:sz w:val="28"/>
          <w:szCs w:val="28"/>
          <w:lang w:val="de-DE"/>
        </w:rPr>
        <w:t>S. 61–</w:t>
      </w:r>
      <w:r w:rsidRPr="00CE165F">
        <w:rPr>
          <w:sz w:val="28"/>
          <w:szCs w:val="28"/>
          <w:lang w:val="de-DE"/>
        </w:rPr>
        <w:t>99.</w:t>
      </w:r>
    </w:p>
    <w:p w:rsidR="00B17976" w:rsidRPr="00766E78"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6"/>
          <w:sz w:val="28"/>
          <w:szCs w:val="28"/>
          <w:lang w:val="uk-UA"/>
        </w:rPr>
      </w:pPr>
      <w:r w:rsidRPr="00CE165F">
        <w:rPr>
          <w:sz w:val="28"/>
          <w:szCs w:val="28"/>
          <w:lang w:val="de-DE"/>
        </w:rPr>
        <w:t>Erdma</w:t>
      </w:r>
      <w:r>
        <w:rPr>
          <w:sz w:val="28"/>
          <w:szCs w:val="28"/>
          <w:lang w:val="de-DE"/>
        </w:rPr>
        <w:t>nn K</w:t>
      </w:r>
      <w:r w:rsidRPr="00CE165F">
        <w:rPr>
          <w:sz w:val="28"/>
          <w:szCs w:val="28"/>
          <w:lang w:val="de-DE"/>
        </w:rPr>
        <w:t>.</w:t>
      </w:r>
      <w:r>
        <w:rPr>
          <w:sz w:val="28"/>
          <w:szCs w:val="28"/>
          <w:lang w:val="de-DE"/>
        </w:rPr>
        <w:t xml:space="preserve"> O</w:t>
      </w:r>
      <w:r w:rsidRPr="00CE165F">
        <w:rPr>
          <w:sz w:val="28"/>
          <w:szCs w:val="28"/>
          <w:lang w:val="de-DE"/>
        </w:rPr>
        <w:t xml:space="preserve">. Die Bedeutung des Wortes. Aufsätze aus dem Grenzgebiet der Sprachpsychologie und Logik / Karl Otto Erdmann. </w:t>
      </w:r>
      <w:r>
        <w:rPr>
          <w:sz w:val="28"/>
          <w:szCs w:val="28"/>
          <w:lang w:val="de-DE"/>
        </w:rPr>
        <w:t xml:space="preserve">– </w:t>
      </w:r>
      <w:r w:rsidRPr="00766E78">
        <w:rPr>
          <w:spacing w:val="-6"/>
          <w:sz w:val="28"/>
          <w:szCs w:val="28"/>
          <w:lang w:val="de-DE"/>
        </w:rPr>
        <w:t>Leipzig : Housell, 1925. – 226 S.</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Felix</w:t>
      </w:r>
      <w:r w:rsidRPr="00CE165F">
        <w:rPr>
          <w:sz w:val="28"/>
          <w:szCs w:val="28"/>
          <w:lang w:val="uk-UA"/>
        </w:rPr>
        <w:t xml:space="preserve"> </w:t>
      </w:r>
      <w:r>
        <w:rPr>
          <w:sz w:val="28"/>
          <w:szCs w:val="28"/>
          <w:lang w:val="de-DE"/>
        </w:rPr>
        <w:t>S</w:t>
      </w:r>
      <w:r w:rsidRPr="00CE165F">
        <w:rPr>
          <w:sz w:val="28"/>
          <w:szCs w:val="28"/>
          <w:lang w:val="uk-UA"/>
        </w:rPr>
        <w:t xml:space="preserve">. </w:t>
      </w:r>
      <w:r>
        <w:rPr>
          <w:sz w:val="28"/>
          <w:szCs w:val="28"/>
          <w:lang w:val="de-DE"/>
        </w:rPr>
        <w:t>W</w:t>
      </w:r>
      <w:r w:rsidRPr="00CE165F">
        <w:rPr>
          <w:sz w:val="28"/>
          <w:szCs w:val="28"/>
          <w:lang w:val="uk-UA"/>
        </w:rPr>
        <w:t xml:space="preserve">. </w:t>
      </w:r>
      <w:r w:rsidRPr="00CE165F">
        <w:rPr>
          <w:sz w:val="28"/>
          <w:szCs w:val="28"/>
          <w:lang w:val="de-DE"/>
        </w:rPr>
        <w:t>Perspektiven</w:t>
      </w:r>
      <w:r w:rsidRPr="00CE165F">
        <w:rPr>
          <w:sz w:val="28"/>
          <w:szCs w:val="28"/>
          <w:lang w:val="uk-UA"/>
        </w:rPr>
        <w:t xml:space="preserve"> </w:t>
      </w:r>
      <w:r w:rsidRPr="00CE165F">
        <w:rPr>
          <w:sz w:val="28"/>
          <w:szCs w:val="28"/>
          <w:lang w:val="de-DE"/>
        </w:rPr>
        <w:t>der</w:t>
      </w:r>
      <w:r w:rsidRPr="00CE165F">
        <w:rPr>
          <w:sz w:val="28"/>
          <w:szCs w:val="28"/>
          <w:lang w:val="uk-UA"/>
        </w:rPr>
        <w:t xml:space="preserve"> </w:t>
      </w:r>
      <w:r w:rsidRPr="00CE165F">
        <w:rPr>
          <w:sz w:val="28"/>
          <w:szCs w:val="28"/>
          <w:lang w:val="de-DE"/>
        </w:rPr>
        <w:t>kognitiven</w:t>
      </w:r>
      <w:r w:rsidRPr="00CE165F">
        <w:rPr>
          <w:sz w:val="28"/>
          <w:szCs w:val="28"/>
          <w:lang w:val="uk-UA"/>
        </w:rPr>
        <w:t xml:space="preserve"> </w:t>
      </w:r>
      <w:r w:rsidRPr="00CE165F">
        <w:rPr>
          <w:sz w:val="28"/>
          <w:szCs w:val="28"/>
          <w:lang w:val="de-DE"/>
        </w:rPr>
        <w:t>Linguistik</w:t>
      </w:r>
      <w:r w:rsidRPr="00CE165F">
        <w:rPr>
          <w:sz w:val="28"/>
          <w:szCs w:val="28"/>
          <w:lang w:val="uk-UA"/>
        </w:rPr>
        <w:t xml:space="preserve"> / </w:t>
      </w:r>
      <w:r>
        <w:rPr>
          <w:sz w:val="28"/>
          <w:szCs w:val="28"/>
          <w:lang w:val="de-DE"/>
        </w:rPr>
        <w:t>S</w:t>
      </w:r>
      <w:r w:rsidRPr="00CE165F">
        <w:rPr>
          <w:sz w:val="28"/>
          <w:szCs w:val="28"/>
          <w:lang w:val="uk-UA"/>
        </w:rPr>
        <w:t xml:space="preserve">. </w:t>
      </w:r>
      <w:r>
        <w:rPr>
          <w:sz w:val="28"/>
          <w:szCs w:val="28"/>
          <w:lang w:val="de-DE"/>
        </w:rPr>
        <w:t>W</w:t>
      </w:r>
      <w:r w:rsidRPr="00CE165F">
        <w:rPr>
          <w:sz w:val="28"/>
          <w:szCs w:val="28"/>
          <w:lang w:val="uk-UA"/>
        </w:rPr>
        <w:t xml:space="preserve">. </w:t>
      </w:r>
      <w:r w:rsidRPr="00CE165F">
        <w:rPr>
          <w:sz w:val="28"/>
          <w:szCs w:val="28"/>
          <w:lang w:val="de-DE"/>
        </w:rPr>
        <w:t>Felix</w:t>
      </w:r>
      <w:r>
        <w:rPr>
          <w:sz w:val="28"/>
          <w:szCs w:val="28"/>
          <w:lang w:val="uk-UA"/>
        </w:rPr>
        <w:t xml:space="preserve">,                             </w:t>
      </w:r>
      <w:r>
        <w:rPr>
          <w:sz w:val="28"/>
          <w:szCs w:val="28"/>
          <w:lang w:val="de-DE"/>
        </w:rPr>
        <w:t>S</w:t>
      </w:r>
      <w:r w:rsidRPr="00CE165F">
        <w:rPr>
          <w:sz w:val="28"/>
          <w:szCs w:val="28"/>
          <w:lang w:val="uk-UA"/>
        </w:rPr>
        <w:t xml:space="preserve">. </w:t>
      </w:r>
      <w:r w:rsidRPr="00CE165F">
        <w:rPr>
          <w:sz w:val="28"/>
          <w:szCs w:val="28"/>
          <w:lang w:val="de-DE"/>
        </w:rPr>
        <w:t>Kanngiesser</w:t>
      </w:r>
      <w:r w:rsidRPr="00CE165F">
        <w:rPr>
          <w:sz w:val="28"/>
          <w:szCs w:val="28"/>
          <w:lang w:val="uk-UA"/>
        </w:rPr>
        <w:t xml:space="preserve">, </w:t>
      </w:r>
      <w:r w:rsidRPr="00CE165F">
        <w:rPr>
          <w:sz w:val="28"/>
          <w:szCs w:val="28"/>
          <w:lang w:val="de-DE"/>
        </w:rPr>
        <w:t>G</w:t>
      </w:r>
      <w:r w:rsidRPr="00CE165F">
        <w:rPr>
          <w:sz w:val="28"/>
          <w:szCs w:val="28"/>
          <w:lang w:val="uk-UA"/>
        </w:rPr>
        <w:t xml:space="preserve">. </w:t>
      </w:r>
      <w:r w:rsidRPr="00CE165F">
        <w:rPr>
          <w:sz w:val="28"/>
          <w:szCs w:val="28"/>
          <w:lang w:val="de-DE"/>
        </w:rPr>
        <w:t>Rickheit</w:t>
      </w:r>
      <w:r w:rsidRPr="00CE165F">
        <w:rPr>
          <w:sz w:val="28"/>
          <w:szCs w:val="28"/>
          <w:lang w:val="uk-UA"/>
        </w:rPr>
        <w:t xml:space="preserve">. </w:t>
      </w:r>
      <w:r>
        <w:rPr>
          <w:sz w:val="28"/>
          <w:szCs w:val="28"/>
          <w:lang w:val="uk-UA"/>
        </w:rPr>
        <w:t>–</w:t>
      </w:r>
      <w:r w:rsidRPr="00CE165F">
        <w:rPr>
          <w:sz w:val="28"/>
          <w:szCs w:val="28"/>
          <w:lang w:val="uk-UA"/>
        </w:rPr>
        <w:t xml:space="preserve"> </w:t>
      </w:r>
      <w:r w:rsidRPr="00CE165F">
        <w:rPr>
          <w:sz w:val="28"/>
          <w:szCs w:val="28"/>
          <w:lang w:val="de-DE"/>
        </w:rPr>
        <w:t>Opladen</w:t>
      </w:r>
      <w:r w:rsidRPr="00CE165F">
        <w:rPr>
          <w:sz w:val="28"/>
          <w:szCs w:val="28"/>
          <w:lang w:val="uk-UA"/>
        </w:rPr>
        <w:t xml:space="preserve">, 1990. – </w:t>
      </w:r>
      <w:r w:rsidRPr="00CE165F">
        <w:rPr>
          <w:sz w:val="28"/>
          <w:szCs w:val="28"/>
          <w:lang w:val="de-DE"/>
        </w:rPr>
        <w:t>S</w:t>
      </w:r>
      <w:r>
        <w:rPr>
          <w:sz w:val="28"/>
          <w:szCs w:val="28"/>
          <w:lang w:val="uk-UA"/>
        </w:rPr>
        <w:t>. 5–</w:t>
      </w:r>
      <w:r w:rsidRPr="00CE165F">
        <w:rPr>
          <w:sz w:val="28"/>
          <w:szCs w:val="28"/>
          <w:lang w:val="uk-UA"/>
        </w:rPr>
        <w:t>36.</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6C7DD3">
        <w:rPr>
          <w:sz w:val="28"/>
          <w:szCs w:val="28"/>
          <w:lang w:val="en-GB"/>
        </w:rPr>
        <w:t>Fillmore</w:t>
      </w:r>
      <w:r w:rsidRPr="00CE165F">
        <w:rPr>
          <w:sz w:val="28"/>
          <w:szCs w:val="28"/>
          <w:lang w:val="uk-UA"/>
        </w:rPr>
        <w:t xml:space="preserve"> </w:t>
      </w:r>
      <w:r w:rsidRPr="006C7DD3">
        <w:rPr>
          <w:sz w:val="28"/>
          <w:szCs w:val="28"/>
          <w:lang w:val="en-GB"/>
        </w:rPr>
        <w:t>Ch</w:t>
      </w:r>
      <w:r w:rsidRPr="00CE165F">
        <w:rPr>
          <w:sz w:val="28"/>
          <w:szCs w:val="28"/>
          <w:lang w:val="uk-UA"/>
        </w:rPr>
        <w:t xml:space="preserve">. </w:t>
      </w:r>
      <w:r w:rsidRPr="006B0A9C">
        <w:rPr>
          <w:sz w:val="28"/>
          <w:szCs w:val="28"/>
          <w:lang w:val="en-GB"/>
        </w:rPr>
        <w:t>Sc</w:t>
      </w:r>
      <w:r w:rsidRPr="00CE165F">
        <w:rPr>
          <w:sz w:val="28"/>
          <w:szCs w:val="28"/>
          <w:lang w:val="en-GB"/>
        </w:rPr>
        <w:t>enes</w:t>
      </w:r>
      <w:r w:rsidRPr="00CE165F">
        <w:rPr>
          <w:sz w:val="28"/>
          <w:szCs w:val="28"/>
          <w:lang w:val="uk-UA"/>
        </w:rPr>
        <w:t xml:space="preserve"> </w:t>
      </w:r>
      <w:r w:rsidRPr="00CE165F">
        <w:rPr>
          <w:sz w:val="28"/>
          <w:szCs w:val="28"/>
          <w:lang w:val="en-GB"/>
        </w:rPr>
        <w:t>and</w:t>
      </w:r>
      <w:r w:rsidRPr="00CE165F">
        <w:rPr>
          <w:sz w:val="28"/>
          <w:szCs w:val="28"/>
          <w:lang w:val="uk-UA"/>
        </w:rPr>
        <w:t xml:space="preserve"> </w:t>
      </w:r>
      <w:r w:rsidRPr="00CE165F">
        <w:rPr>
          <w:sz w:val="28"/>
          <w:szCs w:val="28"/>
          <w:lang w:val="en-GB"/>
        </w:rPr>
        <w:t>frames</w:t>
      </w:r>
      <w:r w:rsidRPr="00CE165F">
        <w:rPr>
          <w:sz w:val="28"/>
          <w:szCs w:val="28"/>
          <w:lang w:val="uk-UA"/>
        </w:rPr>
        <w:t xml:space="preserve"> </w:t>
      </w:r>
      <w:r w:rsidRPr="00CE165F">
        <w:rPr>
          <w:sz w:val="28"/>
          <w:szCs w:val="28"/>
          <w:lang w:val="en-GB"/>
        </w:rPr>
        <w:t>semantics</w:t>
      </w:r>
      <w:r w:rsidRPr="00CE165F">
        <w:rPr>
          <w:sz w:val="28"/>
          <w:szCs w:val="28"/>
          <w:lang w:val="uk-UA"/>
        </w:rPr>
        <w:t xml:space="preserve"> // </w:t>
      </w:r>
      <w:r w:rsidRPr="00CE165F">
        <w:rPr>
          <w:sz w:val="28"/>
          <w:szCs w:val="28"/>
          <w:lang w:val="en-GB"/>
        </w:rPr>
        <w:t>Linguistic</w:t>
      </w:r>
      <w:r w:rsidRPr="00CE165F">
        <w:rPr>
          <w:sz w:val="28"/>
          <w:szCs w:val="28"/>
          <w:lang w:val="uk-UA"/>
        </w:rPr>
        <w:t xml:space="preserve"> </w:t>
      </w:r>
      <w:r w:rsidRPr="00CE165F">
        <w:rPr>
          <w:sz w:val="28"/>
          <w:szCs w:val="28"/>
          <w:lang w:val="en-GB"/>
        </w:rPr>
        <w:t>Structures</w:t>
      </w:r>
      <w:r w:rsidRPr="006B0A9C">
        <w:rPr>
          <w:sz w:val="28"/>
          <w:szCs w:val="28"/>
          <w:lang w:val="en-GB"/>
        </w:rPr>
        <w:t xml:space="preserve"> </w:t>
      </w:r>
      <w:r w:rsidRPr="00CE165F">
        <w:rPr>
          <w:sz w:val="28"/>
          <w:szCs w:val="28"/>
          <w:lang w:val="en-GB"/>
        </w:rPr>
        <w:t>Processigs</w:t>
      </w:r>
      <w:r>
        <w:rPr>
          <w:sz w:val="28"/>
          <w:szCs w:val="28"/>
          <w:lang w:val="uk-UA"/>
        </w:rPr>
        <w:t xml:space="preserve"> /</w:t>
      </w:r>
      <w:r w:rsidRPr="00CE165F">
        <w:rPr>
          <w:sz w:val="28"/>
          <w:szCs w:val="28"/>
          <w:lang w:val="uk-UA"/>
        </w:rPr>
        <w:t xml:space="preserve"> </w:t>
      </w:r>
      <w:r w:rsidRPr="00330FBE">
        <w:rPr>
          <w:sz w:val="28"/>
          <w:szCs w:val="28"/>
          <w:lang w:val="en-GB"/>
        </w:rPr>
        <w:t xml:space="preserve"> </w:t>
      </w:r>
      <w:r w:rsidRPr="006B0A9C">
        <w:rPr>
          <w:sz w:val="28"/>
          <w:szCs w:val="28"/>
          <w:lang w:val="en-GB"/>
        </w:rPr>
        <w:t>Ch</w:t>
      </w:r>
      <w:r w:rsidRPr="00CE165F">
        <w:rPr>
          <w:sz w:val="28"/>
          <w:szCs w:val="28"/>
          <w:lang w:val="uk-UA"/>
        </w:rPr>
        <w:t xml:space="preserve">. </w:t>
      </w:r>
      <w:r w:rsidRPr="006B0A9C">
        <w:rPr>
          <w:sz w:val="28"/>
          <w:szCs w:val="28"/>
          <w:lang w:val="en-GB"/>
        </w:rPr>
        <w:t xml:space="preserve">Fillmore. – </w:t>
      </w:r>
      <w:r w:rsidRPr="00CE165F">
        <w:rPr>
          <w:sz w:val="28"/>
          <w:szCs w:val="28"/>
          <w:lang w:val="en-GB"/>
        </w:rPr>
        <w:t>Amsterdam</w:t>
      </w:r>
      <w:r>
        <w:rPr>
          <w:sz w:val="28"/>
          <w:szCs w:val="28"/>
          <w:lang w:val="uk-UA"/>
        </w:rPr>
        <w:t>,</w:t>
      </w:r>
      <w:r w:rsidRPr="00CE165F">
        <w:rPr>
          <w:sz w:val="28"/>
          <w:szCs w:val="28"/>
          <w:lang w:val="uk-UA"/>
        </w:rPr>
        <w:t xml:space="preserve"> </w:t>
      </w:r>
      <w:r w:rsidRPr="00CE165F">
        <w:rPr>
          <w:sz w:val="28"/>
          <w:szCs w:val="28"/>
          <w:lang w:val="en-GB"/>
        </w:rPr>
        <w:t>New</w:t>
      </w:r>
      <w:r w:rsidRPr="00CE165F">
        <w:rPr>
          <w:sz w:val="28"/>
          <w:szCs w:val="28"/>
          <w:lang w:val="uk-UA"/>
        </w:rPr>
        <w:t xml:space="preserve"> </w:t>
      </w:r>
      <w:r w:rsidRPr="00CE165F">
        <w:rPr>
          <w:sz w:val="28"/>
          <w:szCs w:val="28"/>
          <w:lang w:val="en-GB"/>
        </w:rPr>
        <w:t>York</w:t>
      </w:r>
      <w:r>
        <w:rPr>
          <w:sz w:val="28"/>
          <w:szCs w:val="28"/>
          <w:lang w:val="uk-UA"/>
        </w:rPr>
        <w:t>,</w:t>
      </w:r>
      <w:r w:rsidRPr="00CE165F">
        <w:rPr>
          <w:sz w:val="28"/>
          <w:szCs w:val="28"/>
          <w:lang w:val="uk-UA"/>
        </w:rPr>
        <w:t xml:space="preserve"> </w:t>
      </w:r>
      <w:r w:rsidRPr="00CE165F">
        <w:rPr>
          <w:sz w:val="28"/>
          <w:szCs w:val="28"/>
          <w:lang w:val="en-GB"/>
        </w:rPr>
        <w:t>Oxford</w:t>
      </w:r>
      <w:r>
        <w:rPr>
          <w:sz w:val="28"/>
          <w:szCs w:val="28"/>
          <w:lang w:val="uk-UA"/>
        </w:rPr>
        <w:t>,</w:t>
      </w:r>
      <w:r w:rsidRPr="00CE165F">
        <w:rPr>
          <w:sz w:val="28"/>
          <w:szCs w:val="28"/>
          <w:lang w:val="uk-UA"/>
        </w:rPr>
        <w:t xml:space="preserve"> 1977. – </w:t>
      </w:r>
      <w:r w:rsidRPr="00CE165F">
        <w:rPr>
          <w:sz w:val="28"/>
          <w:szCs w:val="28"/>
          <w:lang w:val="en-GB"/>
        </w:rPr>
        <w:t>P</w:t>
      </w:r>
      <w:r>
        <w:rPr>
          <w:sz w:val="28"/>
          <w:szCs w:val="28"/>
          <w:lang w:val="uk-UA"/>
        </w:rPr>
        <w:t>. 59–</w:t>
      </w:r>
      <w:r w:rsidRPr="00CE165F">
        <w:rPr>
          <w:sz w:val="28"/>
          <w:szCs w:val="28"/>
          <w:lang w:val="uk-UA"/>
        </w:rPr>
        <w:t>81.</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en-GB"/>
        </w:rPr>
        <w:t>Fillmore Ch. Some thoughts on the boundaries and components of</w:t>
      </w:r>
      <w:r w:rsidRPr="009459AA">
        <w:rPr>
          <w:sz w:val="28"/>
          <w:szCs w:val="28"/>
          <w:lang w:val="en-GB"/>
        </w:rPr>
        <w:t xml:space="preserve"> </w:t>
      </w:r>
      <w:r w:rsidRPr="00CE165F">
        <w:rPr>
          <w:sz w:val="28"/>
          <w:szCs w:val="28"/>
          <w:lang w:val="en-GB"/>
        </w:rPr>
        <w:t>linguistics // Talking Minds: the study of language in cognitive science</w:t>
      </w:r>
      <w:r>
        <w:rPr>
          <w:sz w:val="28"/>
          <w:szCs w:val="28"/>
          <w:lang w:val="en-GB"/>
        </w:rPr>
        <w:t xml:space="preserve"> / </w:t>
      </w:r>
      <w:r w:rsidRPr="009459AA">
        <w:rPr>
          <w:sz w:val="28"/>
          <w:szCs w:val="28"/>
          <w:lang w:val="en-GB"/>
        </w:rPr>
        <w:t>Ch</w:t>
      </w:r>
      <w:r w:rsidRPr="00CE165F">
        <w:rPr>
          <w:sz w:val="28"/>
          <w:szCs w:val="28"/>
          <w:lang w:val="uk-UA"/>
        </w:rPr>
        <w:t>.</w:t>
      </w:r>
      <w:r w:rsidRPr="009459AA">
        <w:rPr>
          <w:sz w:val="28"/>
          <w:szCs w:val="28"/>
          <w:lang w:val="en-GB"/>
        </w:rPr>
        <w:t xml:space="preserve"> Fillmore. –</w:t>
      </w:r>
      <w:r w:rsidRPr="00CE165F">
        <w:rPr>
          <w:sz w:val="28"/>
          <w:szCs w:val="28"/>
          <w:lang w:val="uk-UA"/>
        </w:rPr>
        <w:t xml:space="preserve"> </w:t>
      </w:r>
      <w:r w:rsidRPr="00CE165F">
        <w:rPr>
          <w:sz w:val="28"/>
          <w:szCs w:val="28"/>
          <w:lang w:val="en-GB"/>
        </w:rPr>
        <w:t xml:space="preserve">Cambridge (Mass.), 1984. </w:t>
      </w:r>
      <w:r>
        <w:rPr>
          <w:sz w:val="28"/>
          <w:szCs w:val="28"/>
          <w:lang w:val="en-GB"/>
        </w:rPr>
        <w:t xml:space="preserve">– </w:t>
      </w:r>
      <w:r w:rsidRPr="00CE165F">
        <w:rPr>
          <w:sz w:val="28"/>
          <w:szCs w:val="28"/>
          <w:lang w:val="en-GB"/>
        </w:rPr>
        <w:t>P. 74</w:t>
      </w:r>
      <w:r>
        <w:rPr>
          <w:sz w:val="28"/>
          <w:szCs w:val="28"/>
          <w:lang w:val="en-GB"/>
        </w:rPr>
        <w:t>–</w:t>
      </w:r>
      <w:r w:rsidRPr="00CE165F">
        <w:rPr>
          <w:sz w:val="28"/>
          <w:szCs w:val="28"/>
          <w:lang w:val="en-GB"/>
        </w:rPr>
        <w:t>75.</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en-GB"/>
        </w:rPr>
        <w:lastRenderedPageBreak/>
        <w:t xml:space="preserve">Fillmore </w:t>
      </w:r>
      <w:r w:rsidRPr="00CE165F">
        <w:rPr>
          <w:sz w:val="28"/>
          <w:szCs w:val="28"/>
          <w:lang w:val="en-GB"/>
        </w:rPr>
        <w:t>Ch.</w:t>
      </w:r>
      <w:r>
        <w:rPr>
          <w:sz w:val="28"/>
          <w:szCs w:val="28"/>
          <w:lang w:val="en-GB"/>
        </w:rPr>
        <w:t xml:space="preserve"> Toward a frame-based lexicon:</w:t>
      </w:r>
      <w:r w:rsidRPr="00CE165F">
        <w:rPr>
          <w:sz w:val="28"/>
          <w:szCs w:val="28"/>
          <w:lang w:val="en-GB"/>
        </w:rPr>
        <w:t xml:space="preserve"> The</w:t>
      </w:r>
      <w:r w:rsidRPr="009459AA">
        <w:rPr>
          <w:sz w:val="28"/>
          <w:szCs w:val="28"/>
          <w:lang w:val="en-GB"/>
        </w:rPr>
        <w:t xml:space="preserve"> </w:t>
      </w:r>
      <w:r w:rsidRPr="00CE165F">
        <w:rPr>
          <w:sz w:val="28"/>
          <w:szCs w:val="28"/>
          <w:lang w:val="en-GB"/>
        </w:rPr>
        <w:t>semantics of RISK and its neighbours // Frames, Fields and Contrasts /</w:t>
      </w:r>
      <w:r w:rsidRPr="009459AA">
        <w:rPr>
          <w:sz w:val="28"/>
          <w:szCs w:val="28"/>
          <w:lang w:val="en-GB"/>
        </w:rPr>
        <w:t xml:space="preserve"> </w:t>
      </w:r>
      <w:r w:rsidRPr="00CE165F">
        <w:rPr>
          <w:sz w:val="28"/>
          <w:szCs w:val="28"/>
          <w:lang w:val="en-GB"/>
        </w:rPr>
        <w:t xml:space="preserve">Lehrer A., Kittay E., eds. Hillsdale, </w:t>
      </w:r>
      <w:r>
        <w:rPr>
          <w:sz w:val="28"/>
          <w:szCs w:val="28"/>
        </w:rPr>
        <w:t xml:space="preserve">             </w:t>
      </w:r>
      <w:r w:rsidRPr="00CE165F">
        <w:rPr>
          <w:sz w:val="28"/>
          <w:szCs w:val="28"/>
          <w:lang w:val="en-GB"/>
        </w:rPr>
        <w:t>N. J.</w:t>
      </w:r>
      <w:r>
        <w:rPr>
          <w:sz w:val="28"/>
          <w:szCs w:val="28"/>
        </w:rPr>
        <w:t xml:space="preserve"> </w:t>
      </w:r>
      <w:r w:rsidRPr="00CE165F">
        <w:rPr>
          <w:sz w:val="28"/>
          <w:szCs w:val="28"/>
          <w:lang w:val="en-GB"/>
        </w:rPr>
        <w:t>: Lawrence Erlbaum Assoc,</w:t>
      </w:r>
      <w:r>
        <w:rPr>
          <w:sz w:val="28"/>
          <w:szCs w:val="28"/>
        </w:rPr>
        <w:t xml:space="preserve"> </w:t>
      </w:r>
      <w:r w:rsidRPr="00CE165F">
        <w:rPr>
          <w:sz w:val="28"/>
          <w:szCs w:val="28"/>
          <w:lang w:val="en-GB"/>
        </w:rPr>
        <w:t>1992.</w:t>
      </w:r>
      <w:r>
        <w:rPr>
          <w:sz w:val="28"/>
          <w:szCs w:val="28"/>
          <w:lang w:val="en-GB"/>
        </w:rPr>
        <w:t xml:space="preserve"> – </w:t>
      </w:r>
      <w:r w:rsidRPr="00CE165F">
        <w:rPr>
          <w:sz w:val="28"/>
          <w:szCs w:val="28"/>
          <w:lang w:val="en-GB"/>
        </w:rPr>
        <w:t>P. 75.</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9459AA">
        <w:rPr>
          <w:sz w:val="28"/>
          <w:szCs w:val="28"/>
          <w:lang w:val="de-DE"/>
        </w:rPr>
        <w:t>Fleischer W.</w:t>
      </w:r>
      <w:r>
        <w:rPr>
          <w:sz w:val="28"/>
          <w:szCs w:val="28"/>
          <w:lang w:val="de-DE"/>
        </w:rPr>
        <w:t xml:space="preserve"> Die Entwicklung der </w:t>
      </w:r>
      <w:r w:rsidRPr="009459AA">
        <w:rPr>
          <w:sz w:val="28"/>
          <w:szCs w:val="28"/>
          <w:lang w:val="de-DE"/>
        </w:rPr>
        <w:t>germanischen Wortbildungsforschung in der DDR / W</w:t>
      </w:r>
      <w:r>
        <w:rPr>
          <w:sz w:val="28"/>
          <w:szCs w:val="28"/>
        </w:rPr>
        <w:t>о</w:t>
      </w:r>
      <w:r>
        <w:rPr>
          <w:sz w:val="28"/>
          <w:szCs w:val="28"/>
          <w:lang w:val="de-DE"/>
        </w:rPr>
        <w:t>lfgang</w:t>
      </w:r>
      <w:r w:rsidRPr="009459AA">
        <w:rPr>
          <w:sz w:val="28"/>
          <w:szCs w:val="28"/>
          <w:lang w:val="de-DE"/>
        </w:rPr>
        <w:t xml:space="preserve"> Fleischer. </w:t>
      </w:r>
      <w:r>
        <w:rPr>
          <w:sz w:val="28"/>
          <w:szCs w:val="28"/>
          <w:lang w:val="de-DE"/>
        </w:rPr>
        <w:t>–</w:t>
      </w:r>
      <w:r w:rsidRPr="00CE165F">
        <w:rPr>
          <w:sz w:val="28"/>
          <w:szCs w:val="28"/>
          <w:lang w:val="de-DE"/>
        </w:rPr>
        <w:t xml:space="preserve"> </w:t>
      </w:r>
      <w:r>
        <w:rPr>
          <w:sz w:val="28"/>
          <w:szCs w:val="28"/>
          <w:lang w:val="de-DE"/>
        </w:rPr>
        <w:t xml:space="preserve">Berlin : </w:t>
      </w:r>
      <w:r w:rsidRPr="00CE165F">
        <w:rPr>
          <w:sz w:val="28"/>
          <w:szCs w:val="28"/>
          <w:lang w:val="de-DE"/>
        </w:rPr>
        <w:t xml:space="preserve">Sprachpflege, </w:t>
      </w:r>
      <w:r w:rsidRPr="00CE165F">
        <w:rPr>
          <w:sz w:val="28"/>
          <w:szCs w:val="28"/>
          <w:lang w:val="uk-UA"/>
        </w:rPr>
        <w:t>1</w:t>
      </w:r>
      <w:r>
        <w:rPr>
          <w:sz w:val="28"/>
          <w:szCs w:val="28"/>
          <w:lang w:val="de-DE"/>
        </w:rPr>
        <w:t>979</w:t>
      </w:r>
      <w:r w:rsidRPr="00CE165F">
        <w:rPr>
          <w:sz w:val="28"/>
          <w:szCs w:val="28"/>
          <w:lang w:val="de-DE"/>
        </w:rPr>
        <w:t xml:space="preserve">. </w:t>
      </w:r>
      <w:r>
        <w:rPr>
          <w:sz w:val="28"/>
          <w:szCs w:val="28"/>
          <w:lang w:val="de-DE"/>
        </w:rPr>
        <w:t xml:space="preserve">– </w:t>
      </w:r>
      <w:r w:rsidRPr="00CE165F">
        <w:rPr>
          <w:sz w:val="28"/>
          <w:szCs w:val="28"/>
          <w:lang w:val="de-DE"/>
        </w:rPr>
        <w:t>S. 178.</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 xml:space="preserve">Fleischer W. Zum Charakter von Regeln und Modellen in </w:t>
      </w:r>
      <w:r w:rsidRPr="00CE165F">
        <w:rPr>
          <w:sz w:val="28"/>
          <w:szCs w:val="28"/>
          <w:lang w:val="de-DE"/>
        </w:rPr>
        <w:t>derWortbildung</w:t>
      </w:r>
      <w:r>
        <w:rPr>
          <w:sz w:val="28"/>
          <w:szCs w:val="28"/>
          <w:lang w:val="de-DE"/>
        </w:rPr>
        <w:t xml:space="preserve"> /</w:t>
      </w:r>
      <w:r w:rsidRPr="00E502EF">
        <w:rPr>
          <w:sz w:val="28"/>
          <w:szCs w:val="28"/>
          <w:lang w:val="de-DE"/>
        </w:rPr>
        <w:t xml:space="preserve"> </w:t>
      </w:r>
      <w:r w:rsidRPr="009459AA">
        <w:rPr>
          <w:sz w:val="28"/>
          <w:szCs w:val="28"/>
          <w:lang w:val="de-DE"/>
        </w:rPr>
        <w:t>W</w:t>
      </w:r>
      <w:r>
        <w:rPr>
          <w:sz w:val="28"/>
          <w:szCs w:val="28"/>
        </w:rPr>
        <w:t>о</w:t>
      </w:r>
      <w:r>
        <w:rPr>
          <w:sz w:val="28"/>
          <w:szCs w:val="28"/>
          <w:lang w:val="de-DE"/>
        </w:rPr>
        <w:t>lfgang</w:t>
      </w:r>
      <w:r w:rsidRPr="009459AA">
        <w:rPr>
          <w:sz w:val="28"/>
          <w:szCs w:val="28"/>
          <w:lang w:val="de-DE"/>
        </w:rPr>
        <w:t xml:space="preserve"> Fleischer</w:t>
      </w:r>
      <w:r w:rsidRPr="00CE165F">
        <w:rPr>
          <w:sz w:val="28"/>
          <w:szCs w:val="28"/>
          <w:lang w:val="de-DE"/>
        </w:rPr>
        <w:t xml:space="preserve">. </w:t>
      </w:r>
      <w:r>
        <w:rPr>
          <w:sz w:val="28"/>
          <w:szCs w:val="28"/>
          <w:lang w:val="de-DE"/>
        </w:rPr>
        <w:t xml:space="preserve">– Berlin, </w:t>
      </w:r>
      <w:r w:rsidRPr="00CE165F">
        <w:rPr>
          <w:sz w:val="28"/>
          <w:szCs w:val="28"/>
          <w:lang w:val="de-DE"/>
        </w:rPr>
        <w:t>L</w:t>
      </w:r>
      <w:r>
        <w:rPr>
          <w:sz w:val="28"/>
          <w:szCs w:val="28"/>
          <w:lang w:val="de-DE"/>
        </w:rPr>
        <w:t>S / Z1SW 62 / III, 1979. Reihe A.</w:t>
      </w:r>
      <w:r w:rsidRPr="00CE165F">
        <w:rPr>
          <w:sz w:val="28"/>
          <w:szCs w:val="28"/>
          <w:lang w:val="de-DE"/>
        </w:rPr>
        <w:t xml:space="preserve"> </w:t>
      </w:r>
      <w:r>
        <w:rPr>
          <w:sz w:val="28"/>
          <w:szCs w:val="28"/>
          <w:lang w:val="de-DE"/>
        </w:rPr>
        <w:t>– S. 81</w:t>
      </w:r>
      <w:r w:rsidRPr="00CE165F">
        <w:rPr>
          <w:sz w:val="28"/>
          <w:szCs w:val="28"/>
          <w:lang w:val="de-DE"/>
        </w:rPr>
        <w:t>.</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Heringer H. I. Neues von der Verbszene // Pragmatik in der Grammatik. Jahrbuch 1983 des Instituts für deutsche Sprache. Düs</w:t>
      </w:r>
      <w:r>
        <w:rPr>
          <w:sz w:val="28"/>
          <w:szCs w:val="28"/>
          <w:lang w:val="de-DE"/>
        </w:rPr>
        <w:t xml:space="preserve">seldorf, 1984. – </w:t>
      </w:r>
      <w:r w:rsidRPr="00CE165F">
        <w:rPr>
          <w:sz w:val="28"/>
          <w:szCs w:val="28"/>
          <w:lang w:val="de-DE"/>
        </w:rPr>
        <w:t>S. 49</w:t>
      </w:r>
      <w:r w:rsidRPr="00E502EF">
        <w:rPr>
          <w:sz w:val="28"/>
          <w:szCs w:val="28"/>
        </w:rPr>
        <w:t>–</w:t>
      </w:r>
      <w:r w:rsidRPr="00CE165F">
        <w:rPr>
          <w:sz w:val="28"/>
          <w:szCs w:val="28"/>
          <w:lang w:val="de-DE"/>
        </w:rPr>
        <w:t>60.</w:t>
      </w:r>
    </w:p>
    <w:p w:rsidR="00B17976" w:rsidRPr="00330FBE"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pacing w:val="-6"/>
          <w:sz w:val="28"/>
          <w:szCs w:val="28"/>
          <w:u w:val="single"/>
          <w:lang w:val="uk-UA"/>
        </w:rPr>
      </w:pPr>
      <w:r w:rsidRPr="00E502EF">
        <w:rPr>
          <w:sz w:val="28"/>
          <w:szCs w:val="28"/>
          <w:lang w:val="de-DE"/>
        </w:rPr>
        <w:t>Kilgarriff</w:t>
      </w:r>
      <w:r w:rsidRPr="006C7DD3">
        <w:rPr>
          <w:sz w:val="28"/>
          <w:szCs w:val="28"/>
          <w:lang w:val="uk-UA"/>
        </w:rPr>
        <w:t xml:space="preserve"> </w:t>
      </w:r>
      <w:r w:rsidRPr="00E502EF">
        <w:rPr>
          <w:sz w:val="28"/>
          <w:szCs w:val="28"/>
          <w:lang w:val="de-DE"/>
        </w:rPr>
        <w:t>A</w:t>
      </w:r>
      <w:r w:rsidRPr="006C7DD3">
        <w:rPr>
          <w:sz w:val="28"/>
          <w:szCs w:val="28"/>
          <w:lang w:val="uk-UA"/>
        </w:rPr>
        <w:t xml:space="preserve">. </w:t>
      </w:r>
      <w:hyperlink r:id="rId35" w:history="1">
        <w:r w:rsidRPr="00E502EF">
          <w:rPr>
            <w:rStyle w:val="af"/>
            <w:iCs/>
            <w:color w:val="auto"/>
            <w:lang w:val="de-DE"/>
          </w:rPr>
          <w:t>Polysemy</w:t>
        </w:r>
      </w:hyperlink>
      <w:r w:rsidRPr="006C7DD3">
        <w:rPr>
          <w:sz w:val="28"/>
          <w:szCs w:val="28"/>
          <w:lang w:val="uk-UA"/>
        </w:rPr>
        <w:t xml:space="preserve"> / </w:t>
      </w:r>
      <w:r w:rsidRPr="00E502EF">
        <w:rPr>
          <w:sz w:val="28"/>
          <w:szCs w:val="28"/>
          <w:lang w:val="de-DE"/>
        </w:rPr>
        <w:t>Adam</w:t>
      </w:r>
      <w:r w:rsidRPr="006C7DD3">
        <w:rPr>
          <w:sz w:val="28"/>
          <w:szCs w:val="28"/>
          <w:lang w:val="uk-UA"/>
        </w:rPr>
        <w:t xml:space="preserve"> </w:t>
      </w:r>
      <w:r w:rsidRPr="00E502EF">
        <w:rPr>
          <w:sz w:val="28"/>
          <w:szCs w:val="28"/>
          <w:lang w:val="de-DE"/>
        </w:rPr>
        <w:t>Kilgarriff</w:t>
      </w:r>
      <w:r w:rsidRPr="006C7DD3">
        <w:rPr>
          <w:sz w:val="28"/>
          <w:szCs w:val="28"/>
          <w:lang w:val="uk-UA"/>
        </w:rPr>
        <w:t xml:space="preserve">. – </w:t>
      </w:r>
      <w:r>
        <w:rPr>
          <w:sz w:val="28"/>
          <w:szCs w:val="28"/>
          <w:lang w:val="de-DE"/>
        </w:rPr>
        <w:t>UK</w:t>
      </w:r>
      <w:r w:rsidRPr="006C7DD3">
        <w:rPr>
          <w:sz w:val="28"/>
          <w:szCs w:val="28"/>
          <w:lang w:val="uk-UA"/>
        </w:rPr>
        <w:t xml:space="preserve">. : </w:t>
      </w:r>
      <w:r w:rsidRPr="00E502EF">
        <w:rPr>
          <w:sz w:val="28"/>
          <w:szCs w:val="28"/>
          <w:lang w:val="de-DE"/>
        </w:rPr>
        <w:t>University</w:t>
      </w:r>
      <w:r w:rsidRPr="006C7DD3">
        <w:rPr>
          <w:sz w:val="28"/>
          <w:szCs w:val="28"/>
          <w:lang w:val="uk-UA"/>
        </w:rPr>
        <w:t xml:space="preserve"> </w:t>
      </w:r>
      <w:r w:rsidRPr="00E502EF">
        <w:rPr>
          <w:sz w:val="28"/>
          <w:szCs w:val="28"/>
          <w:lang w:val="de-DE"/>
        </w:rPr>
        <w:t>of</w:t>
      </w:r>
      <w:r w:rsidRPr="006C7DD3">
        <w:rPr>
          <w:sz w:val="28"/>
          <w:szCs w:val="28"/>
          <w:lang w:val="uk-UA"/>
        </w:rPr>
        <w:t xml:space="preserve"> </w:t>
      </w:r>
      <w:r w:rsidRPr="00E502EF">
        <w:rPr>
          <w:sz w:val="28"/>
          <w:szCs w:val="28"/>
          <w:lang w:val="de-DE"/>
        </w:rPr>
        <w:t>Sussex</w:t>
      </w:r>
      <w:r w:rsidRPr="006C7DD3">
        <w:rPr>
          <w:sz w:val="28"/>
          <w:szCs w:val="28"/>
          <w:lang w:val="uk-UA"/>
        </w:rPr>
        <w:t xml:space="preserve">, </w:t>
      </w:r>
      <w:r w:rsidRPr="006C7DD3">
        <w:rPr>
          <w:bCs/>
          <w:sz w:val="28"/>
          <w:szCs w:val="28"/>
          <w:lang w:val="uk-UA"/>
        </w:rPr>
        <w:t>1992.</w:t>
      </w:r>
      <w:r w:rsidRPr="006C7DD3">
        <w:rPr>
          <w:sz w:val="28"/>
          <w:szCs w:val="28"/>
          <w:lang w:val="uk-UA"/>
        </w:rPr>
        <w:t xml:space="preserve"> </w:t>
      </w:r>
      <w:r>
        <w:rPr>
          <w:sz w:val="28"/>
          <w:szCs w:val="28"/>
          <w:lang w:val="uk-UA"/>
        </w:rPr>
        <w:t xml:space="preserve">– </w:t>
      </w:r>
      <w:hyperlink r:id="rId36" w:history="1">
        <w:r w:rsidRPr="00330FBE">
          <w:rPr>
            <w:rStyle w:val="af"/>
            <w:bCs/>
            <w:color w:val="auto"/>
            <w:lang w:val="uk-UA"/>
          </w:rPr>
          <w:t xml:space="preserve">Режим доступу до журналу : </w:t>
        </w:r>
        <w:r w:rsidRPr="00330FBE">
          <w:rPr>
            <w:rStyle w:val="af"/>
            <w:bCs/>
            <w:color w:val="auto"/>
            <w:lang w:val="de-DE"/>
          </w:rPr>
          <w:t>http</w:t>
        </w:r>
        <w:r w:rsidRPr="00330FBE">
          <w:rPr>
            <w:rStyle w:val="af"/>
            <w:bCs/>
            <w:color w:val="auto"/>
            <w:lang w:val="uk-UA"/>
          </w:rPr>
          <w:t>://</w:t>
        </w:r>
        <w:r w:rsidRPr="00330FBE">
          <w:rPr>
            <w:rStyle w:val="af"/>
            <w:bCs/>
            <w:color w:val="auto"/>
            <w:lang w:val="de-DE"/>
          </w:rPr>
          <w:t>www</w:t>
        </w:r>
        <w:r w:rsidRPr="00330FBE">
          <w:rPr>
            <w:rStyle w:val="af"/>
            <w:bCs/>
            <w:color w:val="auto"/>
            <w:lang w:val="uk-UA"/>
          </w:rPr>
          <w:t>.</w:t>
        </w:r>
        <w:r w:rsidRPr="00330FBE">
          <w:rPr>
            <w:rStyle w:val="af"/>
            <w:bCs/>
            <w:color w:val="auto"/>
            <w:lang w:val="de-DE"/>
          </w:rPr>
          <w:t>kilgarriff</w:t>
        </w:r>
        <w:r w:rsidRPr="00330FBE">
          <w:rPr>
            <w:rStyle w:val="af"/>
            <w:bCs/>
            <w:color w:val="auto"/>
            <w:lang w:val="uk-UA"/>
          </w:rPr>
          <w:t>.</w:t>
        </w:r>
        <w:r w:rsidRPr="00330FBE">
          <w:rPr>
            <w:rStyle w:val="af"/>
            <w:bCs/>
            <w:color w:val="auto"/>
            <w:lang w:val="de-DE"/>
          </w:rPr>
          <w:t>co</w:t>
        </w:r>
        <w:r w:rsidRPr="00330FBE">
          <w:rPr>
            <w:rStyle w:val="af"/>
            <w:bCs/>
            <w:color w:val="auto"/>
            <w:lang w:val="uk-UA"/>
          </w:rPr>
          <w:t>.</w:t>
        </w:r>
        <w:r w:rsidRPr="00330FBE">
          <w:rPr>
            <w:rStyle w:val="af"/>
            <w:bCs/>
            <w:color w:val="auto"/>
            <w:lang w:val="de-DE"/>
          </w:rPr>
          <w:t>uk</w:t>
        </w:r>
        <w:r w:rsidRPr="00330FBE">
          <w:rPr>
            <w:rStyle w:val="af"/>
            <w:bCs/>
            <w:color w:val="auto"/>
            <w:lang w:val="uk-UA"/>
          </w:rPr>
          <w:t>/</w:t>
        </w:r>
        <w:r w:rsidRPr="00330FBE">
          <w:rPr>
            <w:rStyle w:val="af"/>
            <w:bCs/>
            <w:color w:val="auto"/>
            <w:lang w:val="de-DE"/>
          </w:rPr>
          <w:t>publications</w:t>
        </w:r>
        <w:r w:rsidRPr="00330FBE">
          <w:rPr>
            <w:rStyle w:val="af"/>
            <w:bCs/>
            <w:color w:val="auto"/>
            <w:lang w:val="uk-UA"/>
          </w:rPr>
          <w:t>.</w:t>
        </w:r>
        <w:r w:rsidRPr="00330FBE">
          <w:rPr>
            <w:rStyle w:val="af"/>
            <w:bCs/>
            <w:color w:val="auto"/>
            <w:lang w:val="de-DE"/>
          </w:rPr>
          <w:t>htm</w:t>
        </w:r>
      </w:hyperlink>
      <w:r w:rsidRPr="00330FBE">
        <w:rPr>
          <w:bCs/>
          <w:spacing w:val="-6"/>
          <w:sz w:val="28"/>
          <w:szCs w:val="28"/>
          <w:lang w:val="uk-UA"/>
        </w:rPr>
        <w:t>.</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Klix F. Wissenselemente: Bausteine für Gedächtnis und Sprache //</w:t>
      </w:r>
      <w:r>
        <w:rPr>
          <w:sz w:val="28"/>
          <w:szCs w:val="28"/>
          <w:lang w:val="uk-UA"/>
        </w:rPr>
        <w:t xml:space="preserve"> </w:t>
      </w:r>
      <w:r w:rsidRPr="00CE165F">
        <w:rPr>
          <w:sz w:val="28"/>
          <w:szCs w:val="28"/>
          <w:lang w:val="de-DE"/>
        </w:rPr>
        <w:t>Sprache und Kognition: Perspektiven moderner Sprachpsychologie / Hrsg.</w:t>
      </w:r>
      <w:r>
        <w:rPr>
          <w:sz w:val="28"/>
          <w:szCs w:val="28"/>
          <w:lang w:val="uk-UA"/>
        </w:rPr>
        <w:t xml:space="preserve"> </w:t>
      </w:r>
      <w:r w:rsidRPr="00CE165F">
        <w:rPr>
          <w:sz w:val="28"/>
          <w:szCs w:val="28"/>
          <w:lang w:val="de-DE"/>
        </w:rPr>
        <w:t>von H. –</w:t>
      </w:r>
      <w:r>
        <w:rPr>
          <w:sz w:val="28"/>
          <w:szCs w:val="28"/>
          <w:lang w:val="uk-UA"/>
        </w:rPr>
        <w:t xml:space="preserve">                       </w:t>
      </w:r>
      <w:r w:rsidRPr="00CE165F">
        <w:rPr>
          <w:sz w:val="28"/>
          <w:szCs w:val="28"/>
          <w:lang w:val="de-DE"/>
        </w:rPr>
        <w:t>I. Ko</w:t>
      </w:r>
      <w:r>
        <w:rPr>
          <w:sz w:val="28"/>
          <w:szCs w:val="28"/>
          <w:lang w:val="de-DE"/>
        </w:rPr>
        <w:t>rnadt, J. Grabowski, R. Mangold</w:t>
      </w:r>
      <w:r w:rsidRPr="00CE165F">
        <w:rPr>
          <w:sz w:val="28"/>
          <w:szCs w:val="28"/>
          <w:lang w:val="de-DE"/>
        </w:rPr>
        <w:t>–Allwinn</w:t>
      </w:r>
      <w:r>
        <w:rPr>
          <w:sz w:val="28"/>
          <w:szCs w:val="28"/>
          <w:lang w:val="uk-UA"/>
        </w:rPr>
        <w:t xml:space="preserve"> /</w:t>
      </w:r>
      <w:r w:rsidRPr="002E0E42">
        <w:rPr>
          <w:sz w:val="28"/>
          <w:szCs w:val="28"/>
          <w:lang w:val="de-DE"/>
        </w:rPr>
        <w:t xml:space="preserve"> </w:t>
      </w:r>
      <w:r w:rsidRPr="00CE165F">
        <w:rPr>
          <w:sz w:val="28"/>
          <w:szCs w:val="28"/>
          <w:lang w:val="de-DE"/>
        </w:rPr>
        <w:t xml:space="preserve">F Klix. – </w:t>
      </w:r>
      <w:r w:rsidRPr="00766E78">
        <w:rPr>
          <w:spacing w:val="-6"/>
          <w:sz w:val="28"/>
          <w:szCs w:val="28"/>
          <w:lang w:val="de-DE"/>
        </w:rPr>
        <w:t>Heidelberg,</w:t>
      </w:r>
      <w:r w:rsidRPr="00766E78">
        <w:rPr>
          <w:spacing w:val="-6"/>
          <w:sz w:val="28"/>
          <w:szCs w:val="28"/>
          <w:lang w:val="uk-UA"/>
        </w:rPr>
        <w:t xml:space="preserve"> </w:t>
      </w:r>
      <w:r w:rsidRPr="00766E78">
        <w:rPr>
          <w:spacing w:val="-6"/>
          <w:sz w:val="28"/>
          <w:szCs w:val="28"/>
          <w:lang w:val="de-DE"/>
        </w:rPr>
        <w:t>Berlin, Oxford</w:t>
      </w:r>
      <w:r w:rsidRPr="00766E78">
        <w:rPr>
          <w:spacing w:val="-6"/>
          <w:sz w:val="28"/>
          <w:szCs w:val="28"/>
          <w:lang w:val="uk-UA"/>
        </w:rPr>
        <w:t xml:space="preserve"> </w:t>
      </w:r>
      <w:r w:rsidRPr="00766E78">
        <w:rPr>
          <w:spacing w:val="-6"/>
          <w:sz w:val="28"/>
          <w:szCs w:val="28"/>
          <w:lang w:val="de-DE"/>
        </w:rPr>
        <w:t xml:space="preserve">: </w:t>
      </w:r>
      <w:r w:rsidRPr="00CE165F">
        <w:rPr>
          <w:sz w:val="28"/>
          <w:szCs w:val="28"/>
          <w:lang w:val="de-DE"/>
        </w:rPr>
        <w:t>Spektru</w:t>
      </w:r>
      <w:r>
        <w:rPr>
          <w:sz w:val="28"/>
          <w:szCs w:val="28"/>
          <w:lang w:val="de-DE"/>
        </w:rPr>
        <w:t>m Akadevischer Verlag, 1994. – S. 133–</w:t>
      </w:r>
      <w:r w:rsidRPr="00CE165F">
        <w:rPr>
          <w:sz w:val="28"/>
          <w:szCs w:val="28"/>
          <w:lang w:val="de-DE"/>
        </w:rPr>
        <w:t>159.</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Kleiber G</w:t>
      </w:r>
      <w:r>
        <w:rPr>
          <w:sz w:val="28"/>
          <w:szCs w:val="28"/>
          <w:lang w:val="uk-UA"/>
        </w:rPr>
        <w:t>.</w:t>
      </w:r>
      <w:r w:rsidRPr="00CE165F">
        <w:rPr>
          <w:sz w:val="28"/>
          <w:szCs w:val="28"/>
          <w:lang w:val="de-DE"/>
        </w:rPr>
        <w:t xml:space="preserve"> Polysemie, transferts de sense et metonymie integree</w:t>
      </w:r>
      <w:r>
        <w:rPr>
          <w:sz w:val="28"/>
          <w:szCs w:val="28"/>
          <w:lang w:val="uk-UA"/>
        </w:rPr>
        <w:t xml:space="preserve"> /</w:t>
      </w:r>
      <w:r w:rsidRPr="002E0E42">
        <w:rPr>
          <w:sz w:val="28"/>
          <w:szCs w:val="28"/>
          <w:lang w:val="de-DE"/>
        </w:rPr>
        <w:t xml:space="preserve"> </w:t>
      </w:r>
      <w:r w:rsidRPr="00CE165F">
        <w:rPr>
          <w:sz w:val="28"/>
          <w:szCs w:val="28"/>
          <w:lang w:val="de-DE"/>
        </w:rPr>
        <w:t xml:space="preserve">Georg </w:t>
      </w:r>
      <w:r>
        <w:rPr>
          <w:sz w:val="28"/>
          <w:szCs w:val="28"/>
          <w:lang w:val="de-DE"/>
        </w:rPr>
        <w:t>Kleiber.</w:t>
      </w:r>
      <w:r>
        <w:rPr>
          <w:sz w:val="28"/>
          <w:szCs w:val="28"/>
          <w:lang w:val="uk-UA"/>
        </w:rPr>
        <w:t xml:space="preserve"> – </w:t>
      </w:r>
      <w:r w:rsidRPr="002E0E42">
        <w:rPr>
          <w:sz w:val="28"/>
          <w:szCs w:val="28"/>
          <w:lang w:val="de-DE"/>
        </w:rPr>
        <w:t>In</w:t>
      </w:r>
      <w:r>
        <w:rPr>
          <w:sz w:val="28"/>
          <w:szCs w:val="28"/>
          <w:lang w:val="uk-UA"/>
        </w:rPr>
        <w:t xml:space="preserve"> </w:t>
      </w:r>
      <w:r w:rsidRPr="002E0E42">
        <w:rPr>
          <w:sz w:val="28"/>
          <w:szCs w:val="28"/>
          <w:lang w:val="de-DE"/>
        </w:rPr>
        <w:t>: Fol</w:t>
      </w:r>
      <w:r>
        <w:rPr>
          <w:sz w:val="28"/>
          <w:szCs w:val="28"/>
          <w:lang w:val="de-DE"/>
        </w:rPr>
        <w:t>ia linguistica 29</w:t>
      </w:r>
      <w:r>
        <w:rPr>
          <w:sz w:val="28"/>
          <w:szCs w:val="28"/>
          <w:lang w:val="uk-UA"/>
        </w:rPr>
        <w:t xml:space="preserve">, </w:t>
      </w:r>
      <w:r>
        <w:rPr>
          <w:sz w:val="28"/>
          <w:szCs w:val="28"/>
          <w:lang w:val="de-DE"/>
        </w:rPr>
        <w:t xml:space="preserve">1995. </w:t>
      </w:r>
      <w:r>
        <w:rPr>
          <w:sz w:val="28"/>
          <w:szCs w:val="28"/>
          <w:lang w:val="uk-UA"/>
        </w:rPr>
        <w:t xml:space="preserve">– </w:t>
      </w:r>
      <w:r>
        <w:rPr>
          <w:sz w:val="28"/>
          <w:szCs w:val="28"/>
          <w:lang w:val="de-DE"/>
        </w:rPr>
        <w:t>P. 105–</w:t>
      </w:r>
      <w:r w:rsidRPr="002E0E42">
        <w:rPr>
          <w:sz w:val="28"/>
          <w:szCs w:val="28"/>
          <w:lang w:val="de-DE"/>
        </w:rPr>
        <w:t>132.</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Knobloch J</w:t>
      </w:r>
      <w:r>
        <w:rPr>
          <w:sz w:val="28"/>
          <w:szCs w:val="28"/>
          <w:lang w:val="uk-UA"/>
        </w:rPr>
        <w:t>.</w:t>
      </w:r>
      <w:r w:rsidRPr="00CE165F">
        <w:rPr>
          <w:sz w:val="28"/>
          <w:szCs w:val="28"/>
          <w:lang w:val="de-DE"/>
        </w:rPr>
        <w:t xml:space="preserve"> Sprachwissenschaftliches Wörterbuch</w:t>
      </w:r>
      <w:r>
        <w:rPr>
          <w:sz w:val="28"/>
          <w:szCs w:val="28"/>
          <w:lang w:val="uk-UA"/>
        </w:rPr>
        <w:t xml:space="preserve"> /</w:t>
      </w:r>
      <w:r w:rsidRPr="002E0E42">
        <w:rPr>
          <w:sz w:val="28"/>
          <w:szCs w:val="28"/>
          <w:lang w:val="de-DE"/>
        </w:rPr>
        <w:t xml:space="preserve"> </w:t>
      </w:r>
      <w:r w:rsidRPr="00CE165F">
        <w:rPr>
          <w:sz w:val="28"/>
          <w:szCs w:val="28"/>
          <w:lang w:val="de-DE"/>
        </w:rPr>
        <w:t>Johann</w:t>
      </w:r>
      <w:r>
        <w:rPr>
          <w:sz w:val="28"/>
          <w:szCs w:val="28"/>
          <w:lang w:val="de-DE"/>
        </w:rPr>
        <w:t xml:space="preserve"> Knobloch</w:t>
      </w:r>
      <w:r w:rsidRPr="00CE165F">
        <w:rPr>
          <w:sz w:val="28"/>
          <w:szCs w:val="28"/>
          <w:lang w:val="de-DE"/>
        </w:rPr>
        <w:t xml:space="preserve">. </w:t>
      </w:r>
      <w:r>
        <w:rPr>
          <w:sz w:val="28"/>
          <w:szCs w:val="28"/>
          <w:lang w:val="uk-UA"/>
        </w:rPr>
        <w:t xml:space="preserve">– </w:t>
      </w:r>
      <w:r w:rsidRPr="00CE165F">
        <w:rPr>
          <w:sz w:val="28"/>
          <w:szCs w:val="28"/>
          <w:lang w:val="de-DE"/>
        </w:rPr>
        <w:t>Heidelberg</w:t>
      </w:r>
      <w:r>
        <w:rPr>
          <w:sz w:val="28"/>
          <w:szCs w:val="28"/>
          <w:lang w:val="uk-UA"/>
        </w:rPr>
        <w:t xml:space="preserve"> </w:t>
      </w:r>
      <w:r w:rsidRPr="00CE165F">
        <w:rPr>
          <w:sz w:val="28"/>
          <w:szCs w:val="28"/>
          <w:lang w:val="de-DE"/>
        </w:rPr>
        <w:t xml:space="preserve">: Winter, 1986. Bd. 1: A – E. </w:t>
      </w:r>
      <w:r>
        <w:rPr>
          <w:sz w:val="28"/>
          <w:szCs w:val="28"/>
          <w:lang w:val="uk-UA"/>
        </w:rPr>
        <w:t xml:space="preserve">– </w:t>
      </w:r>
      <w:r w:rsidRPr="00CE165F">
        <w:rPr>
          <w:sz w:val="28"/>
          <w:szCs w:val="28"/>
          <w:lang w:val="de-DE"/>
        </w:rPr>
        <w:t>845 S.</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F3361">
        <w:rPr>
          <w:sz w:val="28"/>
          <w:szCs w:val="28"/>
          <w:lang w:val="en-GB"/>
        </w:rPr>
        <w:t>Langacker R. Concept, Image and Symbol: The Cognitive Basis of</w:t>
      </w:r>
      <w:r>
        <w:rPr>
          <w:sz w:val="28"/>
          <w:szCs w:val="28"/>
          <w:lang w:val="uk-UA"/>
        </w:rPr>
        <w:t xml:space="preserve"> </w:t>
      </w:r>
      <w:r w:rsidRPr="004F3361">
        <w:rPr>
          <w:sz w:val="28"/>
          <w:szCs w:val="28"/>
          <w:lang w:val="en-GB"/>
        </w:rPr>
        <w:t>Grammar</w:t>
      </w:r>
      <w:r>
        <w:rPr>
          <w:sz w:val="28"/>
          <w:szCs w:val="28"/>
          <w:lang w:val="uk-UA"/>
        </w:rPr>
        <w:t xml:space="preserve"> /</w:t>
      </w:r>
      <w:r w:rsidRPr="00330FBE">
        <w:rPr>
          <w:sz w:val="28"/>
          <w:szCs w:val="28"/>
          <w:lang w:val="en-GB"/>
        </w:rPr>
        <w:t xml:space="preserve">            </w:t>
      </w:r>
      <w:r w:rsidRPr="004F3361">
        <w:rPr>
          <w:sz w:val="28"/>
          <w:szCs w:val="28"/>
          <w:lang w:val="en-GB"/>
        </w:rPr>
        <w:t xml:space="preserve"> R</w:t>
      </w:r>
      <w:r>
        <w:rPr>
          <w:sz w:val="28"/>
          <w:szCs w:val="28"/>
          <w:lang w:val="uk-UA"/>
        </w:rPr>
        <w:t>.</w:t>
      </w:r>
      <w:r w:rsidRPr="004F3361">
        <w:rPr>
          <w:sz w:val="28"/>
          <w:szCs w:val="28"/>
          <w:lang w:val="en-GB"/>
        </w:rPr>
        <w:t xml:space="preserve"> Langacker.</w:t>
      </w:r>
      <w:r>
        <w:rPr>
          <w:sz w:val="28"/>
          <w:szCs w:val="28"/>
          <w:lang w:val="uk-UA"/>
        </w:rPr>
        <w:t xml:space="preserve"> –</w:t>
      </w:r>
      <w:r w:rsidRPr="004F3361">
        <w:rPr>
          <w:sz w:val="28"/>
          <w:szCs w:val="28"/>
          <w:lang w:val="en-GB"/>
        </w:rPr>
        <w:t xml:space="preserve"> Berlin </w:t>
      </w:r>
      <w:r>
        <w:rPr>
          <w:sz w:val="28"/>
          <w:szCs w:val="28"/>
          <w:lang w:val="uk-UA"/>
        </w:rPr>
        <w:t>:</w:t>
      </w:r>
      <w:r w:rsidRPr="00330FBE">
        <w:rPr>
          <w:sz w:val="28"/>
          <w:szCs w:val="28"/>
          <w:lang w:val="en-GB"/>
        </w:rPr>
        <w:t xml:space="preserve"> </w:t>
      </w:r>
      <w:r w:rsidRPr="004F3361">
        <w:rPr>
          <w:sz w:val="28"/>
          <w:szCs w:val="28"/>
          <w:lang w:val="en-GB"/>
        </w:rPr>
        <w:t>N. Y.</w:t>
      </w:r>
      <w:r>
        <w:rPr>
          <w:sz w:val="28"/>
          <w:szCs w:val="28"/>
          <w:lang w:val="uk-UA"/>
        </w:rPr>
        <w:t xml:space="preserve"> </w:t>
      </w:r>
      <w:r w:rsidRPr="004F3361">
        <w:rPr>
          <w:sz w:val="28"/>
          <w:szCs w:val="28"/>
          <w:lang w:val="en-GB"/>
        </w:rPr>
        <w:t>: Mo</w:t>
      </w:r>
      <w:r>
        <w:rPr>
          <w:sz w:val="28"/>
          <w:szCs w:val="28"/>
          <w:lang w:val="en-GB"/>
        </w:rPr>
        <w:t xml:space="preserve">uton de Gruyter, 1991. – </w:t>
      </w:r>
      <w:r w:rsidRPr="004F3361">
        <w:rPr>
          <w:sz w:val="28"/>
          <w:szCs w:val="28"/>
          <w:lang w:val="en-GB"/>
        </w:rPr>
        <w:t>P. 35.</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 xml:space="preserve">Leitner G. Denominale Verbalisierung im Englischen. Eine Analyse der Derivation im Rahmen der generativen Grammatik. Linguistische </w:t>
      </w:r>
      <w:r w:rsidRPr="00330FBE">
        <w:rPr>
          <w:spacing w:val="-4"/>
          <w:sz w:val="28"/>
          <w:szCs w:val="28"/>
          <w:lang w:val="de-DE"/>
        </w:rPr>
        <w:t>Arbeiten</w:t>
      </w:r>
      <w:r w:rsidRPr="00330FBE">
        <w:rPr>
          <w:spacing w:val="-4"/>
          <w:sz w:val="28"/>
          <w:szCs w:val="28"/>
          <w:lang w:val="uk-UA"/>
        </w:rPr>
        <w:t xml:space="preserve"> /</w:t>
      </w:r>
      <w:r w:rsidRPr="00330FBE">
        <w:rPr>
          <w:spacing w:val="-4"/>
          <w:sz w:val="28"/>
          <w:szCs w:val="28"/>
          <w:lang w:val="de-DE"/>
        </w:rPr>
        <w:t xml:space="preserve"> </w:t>
      </w:r>
      <w:r>
        <w:rPr>
          <w:spacing w:val="-4"/>
          <w:sz w:val="28"/>
          <w:szCs w:val="28"/>
        </w:rPr>
        <w:t xml:space="preserve">                    </w:t>
      </w:r>
      <w:r w:rsidRPr="00330FBE">
        <w:rPr>
          <w:spacing w:val="-4"/>
          <w:sz w:val="28"/>
          <w:szCs w:val="28"/>
          <w:lang w:val="de-DE"/>
        </w:rPr>
        <w:t>G.</w:t>
      </w:r>
      <w:r w:rsidRPr="00330FBE">
        <w:rPr>
          <w:spacing w:val="-4"/>
          <w:sz w:val="28"/>
          <w:szCs w:val="28"/>
          <w:lang w:val="uk-UA"/>
        </w:rPr>
        <w:t xml:space="preserve"> </w:t>
      </w:r>
      <w:r w:rsidRPr="00330FBE">
        <w:rPr>
          <w:spacing w:val="-4"/>
          <w:sz w:val="28"/>
          <w:szCs w:val="28"/>
          <w:lang w:val="de-DE"/>
        </w:rPr>
        <w:t xml:space="preserve">Leitner </w:t>
      </w:r>
      <w:r w:rsidRPr="00330FBE">
        <w:rPr>
          <w:spacing w:val="-4"/>
          <w:sz w:val="28"/>
          <w:szCs w:val="28"/>
          <w:lang w:val="uk-UA"/>
        </w:rPr>
        <w:t>–</w:t>
      </w:r>
      <w:r w:rsidRPr="00330FBE">
        <w:rPr>
          <w:spacing w:val="-4"/>
          <w:sz w:val="28"/>
          <w:szCs w:val="28"/>
          <w:lang w:val="de-DE"/>
        </w:rPr>
        <w:t xml:space="preserve"> </w:t>
      </w:r>
      <w:r w:rsidRPr="00CE165F">
        <w:rPr>
          <w:sz w:val="28"/>
          <w:szCs w:val="28"/>
          <w:lang w:val="de-DE"/>
        </w:rPr>
        <w:t>Tübingen</w:t>
      </w:r>
      <w:r>
        <w:rPr>
          <w:sz w:val="28"/>
          <w:szCs w:val="28"/>
          <w:lang w:val="uk-UA"/>
        </w:rPr>
        <w:t xml:space="preserve"> </w:t>
      </w:r>
      <w:r w:rsidRPr="00CE165F">
        <w:rPr>
          <w:sz w:val="28"/>
          <w:szCs w:val="28"/>
          <w:lang w:val="de-DE"/>
        </w:rPr>
        <w:t>: Niemayer Verlag, 1974.</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F3361">
        <w:rPr>
          <w:sz w:val="28"/>
          <w:szCs w:val="28"/>
          <w:lang w:val="en-GB"/>
        </w:rPr>
        <w:t>Marchand H. Synchronic analysis and word</w:t>
      </w:r>
      <w:r>
        <w:rPr>
          <w:sz w:val="28"/>
          <w:szCs w:val="28"/>
          <w:lang w:val="uk-UA"/>
        </w:rPr>
        <w:t>-</w:t>
      </w:r>
      <w:r w:rsidRPr="004F3361">
        <w:rPr>
          <w:sz w:val="28"/>
          <w:szCs w:val="28"/>
          <w:lang w:val="en-GB"/>
        </w:rPr>
        <w:t xml:space="preserve">formation. </w:t>
      </w:r>
      <w:r>
        <w:rPr>
          <w:sz w:val="28"/>
          <w:szCs w:val="28"/>
          <w:lang w:val="de-DE"/>
        </w:rPr>
        <w:t>"</w:t>
      </w:r>
      <w:r w:rsidRPr="004F3361">
        <w:rPr>
          <w:sz w:val="28"/>
          <w:szCs w:val="28"/>
          <w:lang w:val="de-DE"/>
        </w:rPr>
        <w:t>Cahiers</w:t>
      </w:r>
      <w:r>
        <w:rPr>
          <w:sz w:val="28"/>
          <w:szCs w:val="28"/>
          <w:lang w:val="uk-UA"/>
        </w:rPr>
        <w:t xml:space="preserve"> </w:t>
      </w:r>
      <w:r w:rsidRPr="004F3361">
        <w:rPr>
          <w:sz w:val="28"/>
          <w:szCs w:val="28"/>
          <w:lang w:val="de-DE"/>
        </w:rPr>
        <w:t xml:space="preserve">Ferdinand </w:t>
      </w:r>
      <w:r w:rsidRPr="00B17976">
        <w:rPr>
          <w:sz w:val="28"/>
          <w:szCs w:val="28"/>
          <w:lang w:val="en-US"/>
        </w:rPr>
        <w:t xml:space="preserve">             </w:t>
      </w:r>
      <w:r w:rsidRPr="004F3361">
        <w:rPr>
          <w:sz w:val="28"/>
          <w:szCs w:val="28"/>
          <w:lang w:val="de-DE"/>
        </w:rPr>
        <w:t>de Saussure", № 13.</w:t>
      </w:r>
      <w:r>
        <w:rPr>
          <w:sz w:val="28"/>
          <w:szCs w:val="28"/>
          <w:lang w:val="uk-UA"/>
        </w:rPr>
        <w:t xml:space="preserve"> /</w:t>
      </w:r>
      <w:r w:rsidRPr="004F3361">
        <w:rPr>
          <w:sz w:val="28"/>
          <w:szCs w:val="28"/>
          <w:lang w:val="de-DE"/>
        </w:rPr>
        <w:t xml:space="preserve"> </w:t>
      </w:r>
      <w:r w:rsidRPr="004F3361">
        <w:rPr>
          <w:sz w:val="28"/>
          <w:szCs w:val="28"/>
          <w:lang w:val="en-GB"/>
        </w:rPr>
        <w:t xml:space="preserve">Marchand H. </w:t>
      </w:r>
      <w:r>
        <w:rPr>
          <w:sz w:val="28"/>
          <w:szCs w:val="28"/>
          <w:lang w:val="uk-UA"/>
        </w:rPr>
        <w:t xml:space="preserve">– </w:t>
      </w:r>
      <w:r>
        <w:rPr>
          <w:sz w:val="28"/>
          <w:szCs w:val="28"/>
          <w:lang w:val="de-DE"/>
        </w:rPr>
        <w:t xml:space="preserve">Geneve, 1955. – </w:t>
      </w:r>
      <w:r w:rsidRPr="004F3361">
        <w:rPr>
          <w:sz w:val="28"/>
          <w:szCs w:val="28"/>
          <w:lang w:val="de-DE"/>
        </w:rPr>
        <w:t>P. 7.</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F3361">
        <w:rPr>
          <w:sz w:val="28"/>
          <w:szCs w:val="28"/>
          <w:lang w:val="en-GB"/>
        </w:rPr>
        <w:t>Marchan</w:t>
      </w:r>
      <w:r w:rsidRPr="00CE165F">
        <w:rPr>
          <w:sz w:val="28"/>
          <w:szCs w:val="28"/>
          <w:lang w:val="en-GB"/>
        </w:rPr>
        <w:t>d H. A set of criteria for the establishing of derivational</w:t>
      </w:r>
      <w:r>
        <w:rPr>
          <w:sz w:val="28"/>
          <w:szCs w:val="28"/>
          <w:lang w:val="uk-UA"/>
        </w:rPr>
        <w:t xml:space="preserve"> </w:t>
      </w:r>
      <w:r>
        <w:rPr>
          <w:sz w:val="28"/>
          <w:szCs w:val="28"/>
          <w:lang w:val="en-GB"/>
        </w:rPr>
        <w:t xml:space="preserve">relationship   between words unmarked by derivational </w:t>
      </w:r>
      <w:r w:rsidRPr="00CE165F">
        <w:rPr>
          <w:sz w:val="28"/>
          <w:szCs w:val="28"/>
          <w:lang w:val="en-GB"/>
        </w:rPr>
        <w:t>morphemes</w:t>
      </w:r>
      <w:r>
        <w:rPr>
          <w:sz w:val="28"/>
          <w:szCs w:val="28"/>
          <w:lang w:val="uk-UA"/>
        </w:rPr>
        <w:t xml:space="preserve"> /</w:t>
      </w:r>
      <w:r w:rsidRPr="004F3361">
        <w:rPr>
          <w:sz w:val="28"/>
          <w:szCs w:val="28"/>
          <w:lang w:val="en-GB"/>
        </w:rPr>
        <w:t xml:space="preserve"> </w:t>
      </w:r>
      <w:r>
        <w:rPr>
          <w:sz w:val="28"/>
          <w:szCs w:val="28"/>
          <w:lang w:val="en-GB"/>
        </w:rPr>
        <w:t>H.</w:t>
      </w:r>
      <w:r>
        <w:rPr>
          <w:sz w:val="28"/>
          <w:szCs w:val="28"/>
          <w:lang w:val="uk-UA"/>
        </w:rPr>
        <w:t xml:space="preserve"> </w:t>
      </w:r>
      <w:r>
        <w:rPr>
          <w:sz w:val="28"/>
          <w:szCs w:val="28"/>
          <w:lang w:val="en-GB"/>
        </w:rPr>
        <w:t>Marchand</w:t>
      </w:r>
      <w:r>
        <w:rPr>
          <w:sz w:val="28"/>
          <w:szCs w:val="28"/>
          <w:lang w:val="uk-UA"/>
        </w:rPr>
        <w:t xml:space="preserve">. – </w:t>
      </w:r>
      <w:r w:rsidRPr="004F3361">
        <w:rPr>
          <w:sz w:val="28"/>
          <w:szCs w:val="28"/>
          <w:lang w:val="en-GB"/>
        </w:rPr>
        <w:t xml:space="preserve">Berlin : </w:t>
      </w:r>
      <w:r w:rsidRPr="00CE165F">
        <w:rPr>
          <w:sz w:val="28"/>
          <w:szCs w:val="28"/>
          <w:lang w:val="en-GB"/>
        </w:rPr>
        <w:t>"Indogermanische Forschungen", Bd. 69, 1964</w:t>
      </w:r>
      <w:r>
        <w:rPr>
          <w:sz w:val="28"/>
          <w:szCs w:val="28"/>
          <w:lang w:val="en-GB"/>
        </w:rPr>
        <w:t xml:space="preserve">. – </w:t>
      </w:r>
      <w:r w:rsidRPr="00CE165F">
        <w:rPr>
          <w:sz w:val="28"/>
          <w:szCs w:val="28"/>
          <w:lang w:val="en-GB"/>
        </w:rPr>
        <w:t xml:space="preserve">Hf. </w:t>
      </w:r>
      <w:r w:rsidRPr="00CE165F">
        <w:rPr>
          <w:sz w:val="28"/>
          <w:szCs w:val="28"/>
          <w:lang w:val="en-US"/>
        </w:rPr>
        <w:t>I</w:t>
      </w:r>
      <w:r w:rsidRPr="00CE165F">
        <w:rPr>
          <w:sz w:val="28"/>
          <w:szCs w:val="28"/>
          <w:lang w:val="en-GB"/>
        </w:rPr>
        <w:t>.</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en-GB"/>
        </w:rPr>
        <w:t>Marchand H. Expansion, transposition and derivation /</w:t>
      </w:r>
      <w:r w:rsidRPr="004F3361">
        <w:rPr>
          <w:sz w:val="28"/>
          <w:szCs w:val="28"/>
          <w:lang w:val="en-GB"/>
        </w:rPr>
        <w:t xml:space="preserve"> </w:t>
      </w:r>
      <w:r>
        <w:rPr>
          <w:sz w:val="28"/>
          <w:szCs w:val="28"/>
          <w:lang w:val="en-GB"/>
        </w:rPr>
        <w:t>H. Marchand.</w:t>
      </w:r>
      <w:r w:rsidRPr="00CE165F">
        <w:rPr>
          <w:sz w:val="28"/>
          <w:szCs w:val="28"/>
          <w:lang w:val="en-GB"/>
        </w:rPr>
        <w:t xml:space="preserve"> </w:t>
      </w:r>
      <w:r>
        <w:rPr>
          <w:sz w:val="28"/>
          <w:szCs w:val="28"/>
          <w:lang w:val="en-GB"/>
        </w:rPr>
        <w:t xml:space="preserve">– </w:t>
      </w:r>
      <w:r w:rsidRPr="00766E78">
        <w:rPr>
          <w:sz w:val="28"/>
          <w:szCs w:val="28"/>
          <w:lang w:val="en-GB"/>
        </w:rPr>
        <w:t xml:space="preserve">                            </w:t>
      </w:r>
      <w:r w:rsidRPr="00CE165F">
        <w:rPr>
          <w:sz w:val="28"/>
          <w:szCs w:val="28"/>
          <w:lang w:val="en-GB"/>
        </w:rPr>
        <w:t>La</w:t>
      </w:r>
      <w:r w:rsidRPr="00CE165F">
        <w:rPr>
          <w:sz w:val="28"/>
          <w:szCs w:val="28"/>
          <w:lang w:val="uk-UA"/>
        </w:rPr>
        <w:t xml:space="preserve"> </w:t>
      </w:r>
      <w:r w:rsidRPr="00CE165F">
        <w:rPr>
          <w:sz w:val="28"/>
          <w:szCs w:val="28"/>
          <w:lang w:val="en-GB"/>
        </w:rPr>
        <w:t xml:space="preserve">Linguistique, 1967. </w:t>
      </w:r>
      <w:r w:rsidRPr="004F3361">
        <w:rPr>
          <w:sz w:val="28"/>
          <w:szCs w:val="28"/>
          <w:lang w:val="en-GB"/>
        </w:rPr>
        <w:t>№</w:t>
      </w:r>
      <w:r w:rsidRPr="00CE165F">
        <w:rPr>
          <w:sz w:val="28"/>
          <w:szCs w:val="28"/>
          <w:lang w:val="en-GB"/>
        </w:rPr>
        <w:t xml:space="preserve"> 1. </w:t>
      </w:r>
      <w:r>
        <w:rPr>
          <w:sz w:val="28"/>
          <w:szCs w:val="28"/>
          <w:lang w:val="en-GB"/>
        </w:rPr>
        <w:t xml:space="preserve">– </w:t>
      </w:r>
      <w:r w:rsidRPr="00CE165F">
        <w:rPr>
          <w:sz w:val="28"/>
          <w:szCs w:val="28"/>
          <w:lang w:val="en-GB"/>
        </w:rPr>
        <w:t>P. 17.</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4F3361">
        <w:rPr>
          <w:sz w:val="28"/>
          <w:szCs w:val="28"/>
          <w:lang w:val="de-DE"/>
        </w:rPr>
        <w:lastRenderedPageBreak/>
        <w:t>Marchand H. D</w:t>
      </w:r>
      <w:r w:rsidRPr="00CE165F">
        <w:rPr>
          <w:sz w:val="28"/>
          <w:szCs w:val="28"/>
          <w:lang w:val="de-DE"/>
        </w:rPr>
        <w:t>ie deadjektivischen reversativen Verben im Deutschen,</w:t>
      </w:r>
      <w:r>
        <w:rPr>
          <w:sz w:val="28"/>
          <w:szCs w:val="28"/>
          <w:lang w:val="de-DE"/>
        </w:rPr>
        <w:t xml:space="preserve"> Englischen und Französischen: </w:t>
      </w:r>
      <w:r w:rsidRPr="00CE165F">
        <w:rPr>
          <w:sz w:val="28"/>
          <w:szCs w:val="28"/>
          <w:lang w:val="de-DE"/>
        </w:rPr>
        <w:t>entmilitarisieren,</w:t>
      </w:r>
      <w:r>
        <w:rPr>
          <w:sz w:val="28"/>
          <w:szCs w:val="28"/>
          <w:lang w:val="de-DE"/>
        </w:rPr>
        <w:t xml:space="preserve"> </w:t>
      </w:r>
      <w:r w:rsidRPr="00CE165F">
        <w:rPr>
          <w:sz w:val="28"/>
          <w:szCs w:val="28"/>
          <w:lang w:val="de-DE"/>
        </w:rPr>
        <w:t>demilitarize,</w:t>
      </w:r>
      <w:r>
        <w:rPr>
          <w:sz w:val="28"/>
          <w:szCs w:val="28"/>
          <w:lang w:val="de-DE"/>
        </w:rPr>
        <w:t xml:space="preserve"> </w:t>
      </w:r>
      <w:r w:rsidRPr="00CE165F">
        <w:rPr>
          <w:sz w:val="28"/>
          <w:szCs w:val="28"/>
          <w:lang w:val="de-DE"/>
        </w:rPr>
        <w:t>demilitariser.</w:t>
      </w:r>
      <w:r>
        <w:rPr>
          <w:sz w:val="28"/>
          <w:szCs w:val="28"/>
          <w:lang w:val="de-DE"/>
        </w:rPr>
        <w:t xml:space="preserve">/ </w:t>
      </w:r>
      <w:r w:rsidRPr="00766E78">
        <w:rPr>
          <w:sz w:val="28"/>
          <w:szCs w:val="28"/>
          <w:lang w:val="de-DE"/>
        </w:rPr>
        <w:t xml:space="preserve">                   </w:t>
      </w:r>
      <w:r>
        <w:rPr>
          <w:sz w:val="28"/>
          <w:szCs w:val="28"/>
          <w:lang w:val="de-DE"/>
        </w:rPr>
        <w:t>H. Marchand,</w:t>
      </w:r>
      <w:r>
        <w:rPr>
          <w:sz w:val="28"/>
          <w:szCs w:val="28"/>
          <w:lang w:val="uk-UA"/>
        </w:rPr>
        <w:t xml:space="preserve"> </w:t>
      </w:r>
      <w:r w:rsidRPr="00CE165F">
        <w:rPr>
          <w:sz w:val="28"/>
          <w:szCs w:val="28"/>
          <w:lang w:val="de-DE"/>
        </w:rPr>
        <w:t xml:space="preserve">B. Pausch, K. H. Ganger. </w:t>
      </w:r>
      <w:r>
        <w:rPr>
          <w:sz w:val="28"/>
          <w:szCs w:val="28"/>
          <w:lang w:val="uk-UA"/>
        </w:rPr>
        <w:t xml:space="preserve">– </w:t>
      </w:r>
      <w:r>
        <w:rPr>
          <w:sz w:val="28"/>
          <w:szCs w:val="28"/>
          <w:lang w:val="de-DE"/>
        </w:rPr>
        <w:t xml:space="preserve">Berlin : Interlinguistica, 1971. – </w:t>
      </w:r>
      <w:r w:rsidRPr="00766E78">
        <w:rPr>
          <w:sz w:val="28"/>
          <w:szCs w:val="28"/>
          <w:lang w:val="de-DE"/>
        </w:rPr>
        <w:t xml:space="preserve">                        </w:t>
      </w:r>
      <w:r>
        <w:rPr>
          <w:sz w:val="28"/>
          <w:szCs w:val="28"/>
          <w:lang w:val="de-DE"/>
        </w:rPr>
        <w:t>S. 208–</w:t>
      </w:r>
      <w:r w:rsidRPr="00CE165F">
        <w:rPr>
          <w:sz w:val="28"/>
          <w:szCs w:val="28"/>
          <w:lang w:val="de-DE"/>
        </w:rPr>
        <w:t>213.</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en-GB"/>
        </w:rPr>
        <w:t>Norman D. A. Memory and Knowledge</w:t>
      </w:r>
      <w:r w:rsidRPr="00CE165F">
        <w:rPr>
          <w:sz w:val="28"/>
          <w:szCs w:val="28"/>
          <w:lang w:val="en-GB"/>
        </w:rPr>
        <w:t xml:space="preserve"> //</w:t>
      </w:r>
      <w:r>
        <w:rPr>
          <w:sz w:val="28"/>
          <w:szCs w:val="28"/>
          <w:lang w:val="en-GB"/>
        </w:rPr>
        <w:t xml:space="preserve"> </w:t>
      </w:r>
      <w:r w:rsidRPr="00CE165F">
        <w:rPr>
          <w:sz w:val="28"/>
          <w:szCs w:val="28"/>
          <w:lang w:val="en-GB"/>
        </w:rPr>
        <w:t xml:space="preserve">Explorations in cognition / Ed. by </w:t>
      </w:r>
      <w:r w:rsidRPr="001B4C1B">
        <w:rPr>
          <w:sz w:val="28"/>
          <w:szCs w:val="28"/>
          <w:lang w:val="en-GB"/>
        </w:rPr>
        <w:t xml:space="preserve">        </w:t>
      </w:r>
      <w:r w:rsidRPr="00766E78">
        <w:rPr>
          <w:sz w:val="28"/>
          <w:szCs w:val="28"/>
          <w:lang w:val="en-GB"/>
        </w:rPr>
        <w:t xml:space="preserve"> </w:t>
      </w:r>
      <w:r w:rsidRPr="00CE165F">
        <w:rPr>
          <w:sz w:val="28"/>
          <w:szCs w:val="28"/>
          <w:lang w:val="en-GB"/>
        </w:rPr>
        <w:t>D.</w:t>
      </w:r>
      <w:r>
        <w:rPr>
          <w:sz w:val="28"/>
          <w:szCs w:val="28"/>
          <w:lang w:val="en-GB"/>
        </w:rPr>
        <w:t xml:space="preserve"> A. Norman, D. E. Rumelhart. –</w:t>
      </w:r>
      <w:r w:rsidRPr="00CE165F">
        <w:rPr>
          <w:sz w:val="28"/>
          <w:szCs w:val="28"/>
          <w:lang w:val="en-GB"/>
        </w:rPr>
        <w:t xml:space="preserve"> San</w:t>
      </w:r>
      <w:r>
        <w:rPr>
          <w:sz w:val="28"/>
          <w:szCs w:val="28"/>
          <w:lang w:val="en-GB"/>
        </w:rPr>
        <w:t xml:space="preserve"> </w:t>
      </w:r>
      <w:r w:rsidRPr="00CE165F">
        <w:rPr>
          <w:sz w:val="28"/>
          <w:szCs w:val="28"/>
          <w:lang w:val="en-GB"/>
        </w:rPr>
        <w:t>Francisco</w:t>
      </w:r>
      <w:r>
        <w:rPr>
          <w:sz w:val="28"/>
          <w:szCs w:val="28"/>
          <w:lang w:val="en-GB"/>
        </w:rPr>
        <w:t xml:space="preserve"> : Freeman, 1975. – P. 4–</w:t>
      </w:r>
      <w:r w:rsidRPr="00CE165F">
        <w:rPr>
          <w:sz w:val="28"/>
          <w:szCs w:val="28"/>
          <w:lang w:val="en-GB"/>
        </w:rPr>
        <w:t>32.</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Schneider E.</w:t>
      </w:r>
      <w:r w:rsidRPr="00CE165F">
        <w:rPr>
          <w:sz w:val="28"/>
          <w:szCs w:val="28"/>
          <w:lang w:val="de-DE"/>
        </w:rPr>
        <w:t xml:space="preserve"> Variabilität, Polysemie und Unschärfe der Wortbildung. Bd. 1: Theoretische und methodische Grundlagen</w:t>
      </w:r>
      <w:r>
        <w:rPr>
          <w:sz w:val="28"/>
          <w:szCs w:val="28"/>
          <w:lang w:val="de-DE"/>
        </w:rPr>
        <w:t xml:space="preserve"> /</w:t>
      </w:r>
      <w:r w:rsidRPr="00276FAD">
        <w:rPr>
          <w:sz w:val="28"/>
          <w:szCs w:val="28"/>
          <w:lang w:val="de-DE"/>
        </w:rPr>
        <w:t xml:space="preserve"> </w:t>
      </w:r>
      <w:r>
        <w:rPr>
          <w:sz w:val="28"/>
          <w:szCs w:val="28"/>
          <w:lang w:val="de-DE"/>
        </w:rPr>
        <w:t>Edgar Schneider</w:t>
      </w:r>
      <w:r w:rsidRPr="00CE165F">
        <w:rPr>
          <w:sz w:val="28"/>
          <w:szCs w:val="28"/>
          <w:lang w:val="de-DE"/>
        </w:rPr>
        <w:t xml:space="preserve">. </w:t>
      </w:r>
      <w:r w:rsidRPr="00276FAD">
        <w:rPr>
          <w:sz w:val="28"/>
          <w:szCs w:val="28"/>
          <w:lang w:val="de-DE"/>
        </w:rPr>
        <w:t xml:space="preserve">– </w:t>
      </w:r>
      <w:r w:rsidRPr="00CE165F">
        <w:rPr>
          <w:sz w:val="28"/>
          <w:szCs w:val="28"/>
          <w:lang w:val="de-DE"/>
        </w:rPr>
        <w:t>Tübingen</w:t>
      </w:r>
      <w:r w:rsidRPr="00276FAD">
        <w:rPr>
          <w:sz w:val="28"/>
          <w:szCs w:val="28"/>
          <w:lang w:val="de-DE"/>
        </w:rPr>
        <w:t xml:space="preserve"> </w:t>
      </w:r>
      <w:r w:rsidRPr="00CE165F">
        <w:rPr>
          <w:sz w:val="28"/>
          <w:szCs w:val="28"/>
          <w:lang w:val="de-DE"/>
        </w:rPr>
        <w:t>: Niemeyer</w:t>
      </w:r>
      <w:r w:rsidRPr="00276FAD">
        <w:rPr>
          <w:sz w:val="28"/>
          <w:szCs w:val="28"/>
          <w:lang w:val="de-DE"/>
        </w:rPr>
        <w:t>,</w:t>
      </w:r>
      <w:r>
        <w:rPr>
          <w:sz w:val="28"/>
          <w:szCs w:val="28"/>
          <w:lang w:val="de-DE"/>
        </w:rPr>
        <w:t xml:space="preserve"> 1988. –</w:t>
      </w:r>
      <w:r w:rsidRPr="00CE165F">
        <w:rPr>
          <w:sz w:val="28"/>
          <w:szCs w:val="28"/>
          <w:lang w:val="de-DE"/>
        </w:rPr>
        <w:t xml:space="preserve"> 200 S.</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Paul H. Wortbildung, Hrsg. V. L. Lipka, H. Günther</w:t>
      </w:r>
      <w:r w:rsidRPr="00276FAD">
        <w:rPr>
          <w:sz w:val="28"/>
          <w:szCs w:val="28"/>
          <w:lang w:val="de-DE"/>
        </w:rPr>
        <w:t xml:space="preserve"> / </w:t>
      </w:r>
      <w:r w:rsidRPr="00CE165F">
        <w:rPr>
          <w:sz w:val="28"/>
          <w:szCs w:val="28"/>
          <w:lang w:val="de-DE"/>
        </w:rPr>
        <w:t>H. Paul</w:t>
      </w:r>
      <w:r w:rsidRPr="00276FAD">
        <w:rPr>
          <w:sz w:val="28"/>
          <w:szCs w:val="28"/>
          <w:lang w:val="de-DE"/>
        </w:rPr>
        <w:t xml:space="preserve">. </w:t>
      </w:r>
      <w:r>
        <w:rPr>
          <w:sz w:val="28"/>
          <w:szCs w:val="28"/>
          <w:lang w:val="de-DE"/>
        </w:rPr>
        <w:t>–</w:t>
      </w:r>
      <w:r w:rsidRPr="00CE165F">
        <w:rPr>
          <w:sz w:val="28"/>
          <w:szCs w:val="28"/>
          <w:lang w:val="de-DE"/>
        </w:rPr>
        <w:t xml:space="preserve"> Darmstadt, </w:t>
      </w:r>
      <w:r>
        <w:rPr>
          <w:sz w:val="28"/>
          <w:szCs w:val="28"/>
          <w:lang w:val="de-DE"/>
        </w:rPr>
        <w:t>Wege der Forschung. Bd. 564</w:t>
      </w:r>
      <w:r w:rsidRPr="00276FAD">
        <w:rPr>
          <w:sz w:val="28"/>
          <w:szCs w:val="28"/>
          <w:lang w:val="de-DE"/>
        </w:rPr>
        <w:t>.</w:t>
      </w:r>
      <w:r>
        <w:rPr>
          <w:sz w:val="28"/>
          <w:szCs w:val="28"/>
        </w:rPr>
        <w:t xml:space="preserve"> –</w:t>
      </w:r>
      <w:r w:rsidRPr="00276FAD">
        <w:rPr>
          <w:sz w:val="28"/>
          <w:szCs w:val="28"/>
          <w:lang w:val="de-DE"/>
        </w:rPr>
        <w:t xml:space="preserve"> </w:t>
      </w:r>
      <w:r w:rsidRPr="00CE165F">
        <w:rPr>
          <w:sz w:val="28"/>
          <w:szCs w:val="28"/>
          <w:lang w:val="de-DE"/>
        </w:rPr>
        <w:t>1981</w:t>
      </w:r>
      <w:r>
        <w:rPr>
          <w:sz w:val="28"/>
          <w:szCs w:val="28"/>
          <w:lang w:val="de-DE"/>
        </w:rPr>
        <w:t xml:space="preserve">. – </w:t>
      </w:r>
      <w:r w:rsidRPr="00CE165F">
        <w:rPr>
          <w:sz w:val="28"/>
          <w:szCs w:val="28"/>
          <w:lang w:val="de-DE"/>
        </w:rPr>
        <w:t>S. 17.</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Schippan Th. Lexikologie der deutschen Gegenwartssprache</w:t>
      </w:r>
      <w:r w:rsidRPr="0017026B">
        <w:rPr>
          <w:sz w:val="28"/>
          <w:szCs w:val="28"/>
          <w:lang w:val="de-DE"/>
        </w:rPr>
        <w:t xml:space="preserve"> /                          </w:t>
      </w:r>
      <w:r>
        <w:rPr>
          <w:sz w:val="28"/>
          <w:szCs w:val="28"/>
          <w:lang w:val="de-DE"/>
        </w:rPr>
        <w:t xml:space="preserve">Theo </w:t>
      </w:r>
      <w:r w:rsidRPr="00CE165F">
        <w:rPr>
          <w:sz w:val="28"/>
          <w:szCs w:val="28"/>
          <w:lang w:val="de-DE"/>
        </w:rPr>
        <w:t>Schippan</w:t>
      </w:r>
      <w:r>
        <w:rPr>
          <w:sz w:val="28"/>
          <w:szCs w:val="28"/>
          <w:lang w:val="de-DE"/>
        </w:rPr>
        <w:t xml:space="preserve">. </w:t>
      </w:r>
      <w:r w:rsidRPr="00CE165F">
        <w:rPr>
          <w:sz w:val="28"/>
          <w:szCs w:val="28"/>
          <w:lang w:val="de-DE"/>
        </w:rPr>
        <w:t>– Tübingen</w:t>
      </w:r>
      <w:r>
        <w:rPr>
          <w:sz w:val="28"/>
          <w:szCs w:val="28"/>
          <w:lang w:val="de-DE"/>
        </w:rPr>
        <w:t xml:space="preserve"> </w:t>
      </w:r>
      <w:r w:rsidRPr="00CE165F">
        <w:rPr>
          <w:sz w:val="28"/>
          <w:szCs w:val="28"/>
          <w:lang w:val="de-DE"/>
        </w:rPr>
        <w:t>: Niemeyer, 1992. – 306 S.</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Storrer A. Verbbedeutung und Situationsperspektivierung // Bedeutung</w:t>
      </w:r>
      <w:r>
        <w:rPr>
          <w:sz w:val="28"/>
          <w:szCs w:val="28"/>
          <w:lang w:val="de-DE"/>
        </w:rPr>
        <w:t xml:space="preserve"> – </w:t>
      </w:r>
      <w:r w:rsidRPr="00CE165F">
        <w:rPr>
          <w:sz w:val="28"/>
          <w:szCs w:val="28"/>
          <w:lang w:val="de-DE"/>
        </w:rPr>
        <w:t xml:space="preserve">Konzepte </w:t>
      </w:r>
      <w:r>
        <w:rPr>
          <w:sz w:val="28"/>
          <w:szCs w:val="28"/>
          <w:lang w:val="de-DE"/>
        </w:rPr>
        <w:t xml:space="preserve">– </w:t>
      </w:r>
      <w:r w:rsidRPr="00CE165F">
        <w:rPr>
          <w:sz w:val="28"/>
          <w:szCs w:val="28"/>
          <w:lang w:val="de-DE"/>
        </w:rPr>
        <w:t>Bedeutungskonzepte: Theorie und Anwendung in Linguistik</w:t>
      </w:r>
      <w:r>
        <w:rPr>
          <w:sz w:val="28"/>
          <w:szCs w:val="28"/>
          <w:lang w:val="de-DE"/>
        </w:rPr>
        <w:t xml:space="preserve"> </w:t>
      </w:r>
      <w:r w:rsidRPr="00CE165F">
        <w:rPr>
          <w:sz w:val="28"/>
          <w:szCs w:val="28"/>
          <w:lang w:val="de-DE"/>
        </w:rPr>
        <w:t>und Psychologie / Hrsg. von G. Harras, Th. Herrmann, J. Grabowski</w:t>
      </w:r>
      <w:r>
        <w:rPr>
          <w:sz w:val="28"/>
          <w:szCs w:val="28"/>
          <w:lang w:val="de-DE"/>
        </w:rPr>
        <w:t xml:space="preserve"> /</w:t>
      </w:r>
      <w:r w:rsidRPr="0017026B">
        <w:rPr>
          <w:sz w:val="28"/>
          <w:szCs w:val="28"/>
          <w:lang w:val="de-DE"/>
        </w:rPr>
        <w:t xml:space="preserve"> </w:t>
      </w:r>
      <w:r w:rsidRPr="00CE165F">
        <w:rPr>
          <w:sz w:val="28"/>
          <w:szCs w:val="28"/>
          <w:lang w:val="de-DE"/>
        </w:rPr>
        <w:t>A. Storrer</w:t>
      </w:r>
      <w:r>
        <w:rPr>
          <w:sz w:val="28"/>
          <w:szCs w:val="28"/>
          <w:lang w:val="de-DE"/>
        </w:rPr>
        <w:t xml:space="preserve">. – </w:t>
      </w:r>
      <w:r w:rsidRPr="00CE165F">
        <w:rPr>
          <w:sz w:val="28"/>
          <w:szCs w:val="28"/>
          <w:lang w:val="de-DE"/>
        </w:rPr>
        <w:t>Tübingen</w:t>
      </w:r>
      <w:r>
        <w:rPr>
          <w:sz w:val="28"/>
          <w:szCs w:val="28"/>
          <w:lang w:val="de-DE"/>
        </w:rPr>
        <w:t xml:space="preserve"> </w:t>
      </w:r>
      <w:r w:rsidRPr="00CE165F">
        <w:rPr>
          <w:sz w:val="28"/>
          <w:szCs w:val="28"/>
          <w:lang w:val="de-DE"/>
        </w:rPr>
        <w:t>: Westd</w:t>
      </w:r>
      <w:r>
        <w:rPr>
          <w:sz w:val="28"/>
          <w:szCs w:val="28"/>
          <w:lang w:val="de-DE"/>
        </w:rPr>
        <w:t>eutscher Verlag, 1996 – S. 231–</w:t>
      </w:r>
      <w:r w:rsidRPr="00CE165F">
        <w:rPr>
          <w:sz w:val="28"/>
          <w:szCs w:val="28"/>
          <w:lang w:val="de-DE"/>
        </w:rPr>
        <w:t>255.</w:t>
      </w:r>
    </w:p>
    <w:p w:rsidR="00B17976" w:rsidRPr="00FF6B5C"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Spektren der Linguistik: Festschrift for Manfred Briegel / Susanne Anschotz</w:t>
      </w:r>
      <w:r>
        <w:rPr>
          <w:sz w:val="28"/>
          <w:szCs w:val="28"/>
          <w:lang w:val="de-DE"/>
        </w:rPr>
        <w:t>,</w:t>
      </w:r>
      <w:r w:rsidRPr="00CE165F">
        <w:rPr>
          <w:sz w:val="28"/>
          <w:szCs w:val="28"/>
          <w:lang w:val="de-DE"/>
        </w:rPr>
        <w:t xml:space="preserve"> </w:t>
      </w:r>
      <w:r w:rsidRPr="00FF6B5C">
        <w:rPr>
          <w:sz w:val="28"/>
          <w:szCs w:val="28"/>
          <w:lang w:val="de-DE"/>
        </w:rPr>
        <w:t>Siegfried Kanngieer, Gert Rickheit. – Wiesbaden, Deutscher Universitätsverlag,</w:t>
      </w:r>
      <w:r>
        <w:rPr>
          <w:sz w:val="28"/>
          <w:szCs w:val="28"/>
          <w:lang w:val="uk-UA"/>
        </w:rPr>
        <w:t xml:space="preserve">               </w:t>
      </w:r>
      <w:r w:rsidRPr="00FF6B5C">
        <w:rPr>
          <w:sz w:val="28"/>
          <w:szCs w:val="28"/>
          <w:lang w:val="de-DE"/>
        </w:rPr>
        <w:t xml:space="preserve"> 2001. – 172 S.</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CE165F">
        <w:rPr>
          <w:sz w:val="28"/>
          <w:szCs w:val="28"/>
          <w:lang w:val="de-DE"/>
        </w:rPr>
        <w:t>Ullmann St. Semantik. Eine Einführung in die Bedeutungslehre</w:t>
      </w:r>
      <w:r>
        <w:rPr>
          <w:sz w:val="28"/>
          <w:szCs w:val="28"/>
          <w:lang w:val="de-DE"/>
        </w:rPr>
        <w:t xml:space="preserve"> /</w:t>
      </w:r>
      <w:r w:rsidRPr="004B4433">
        <w:rPr>
          <w:sz w:val="28"/>
          <w:szCs w:val="28"/>
          <w:lang w:val="de-DE"/>
        </w:rPr>
        <w:t xml:space="preserve"> </w:t>
      </w:r>
      <w:r>
        <w:rPr>
          <w:sz w:val="28"/>
          <w:szCs w:val="28"/>
          <w:lang w:val="de-DE"/>
        </w:rPr>
        <w:t xml:space="preserve">                        </w:t>
      </w:r>
      <w:r w:rsidRPr="00CE165F">
        <w:rPr>
          <w:sz w:val="28"/>
          <w:szCs w:val="28"/>
          <w:lang w:val="de-DE"/>
        </w:rPr>
        <w:t>St</w:t>
      </w:r>
      <w:r>
        <w:rPr>
          <w:sz w:val="28"/>
          <w:szCs w:val="28"/>
          <w:lang w:val="de-DE"/>
        </w:rPr>
        <w:t>.</w:t>
      </w:r>
      <w:r w:rsidRPr="00CE165F">
        <w:rPr>
          <w:sz w:val="28"/>
          <w:szCs w:val="28"/>
          <w:lang w:val="de-DE"/>
        </w:rPr>
        <w:t xml:space="preserve"> Ullmann.</w:t>
      </w:r>
      <w:r>
        <w:rPr>
          <w:sz w:val="28"/>
          <w:szCs w:val="28"/>
          <w:lang w:val="de-DE"/>
        </w:rPr>
        <w:t xml:space="preserve"> – </w:t>
      </w:r>
      <w:r w:rsidRPr="00CE165F">
        <w:rPr>
          <w:sz w:val="28"/>
          <w:szCs w:val="28"/>
          <w:lang w:val="de-DE"/>
        </w:rPr>
        <w:t>Fra</w:t>
      </w:r>
      <w:r>
        <w:rPr>
          <w:sz w:val="28"/>
          <w:szCs w:val="28"/>
          <w:lang w:val="de-DE"/>
        </w:rPr>
        <w:t>nkfurt a. M.,</w:t>
      </w:r>
      <w:r w:rsidRPr="00CE165F">
        <w:rPr>
          <w:sz w:val="28"/>
          <w:szCs w:val="28"/>
          <w:lang w:val="de-DE"/>
        </w:rPr>
        <w:t xml:space="preserve"> 1973.</w:t>
      </w:r>
      <w:r>
        <w:rPr>
          <w:sz w:val="28"/>
          <w:szCs w:val="28"/>
          <w:lang w:val="uk-UA"/>
        </w:rPr>
        <w:t xml:space="preserve"> – </w:t>
      </w:r>
      <w:r>
        <w:rPr>
          <w:sz w:val="28"/>
          <w:szCs w:val="28"/>
          <w:lang w:val="de-DE"/>
        </w:rPr>
        <w:t>S. 203–217.</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Tyschler I.</w:t>
      </w:r>
      <w:r w:rsidRPr="00DB6655">
        <w:rPr>
          <w:sz w:val="28"/>
          <w:szCs w:val="28"/>
          <w:lang w:val="de-DE"/>
        </w:rPr>
        <w:t xml:space="preserve"> </w:t>
      </w:r>
      <w:r>
        <w:rPr>
          <w:sz w:val="28"/>
          <w:szCs w:val="28"/>
          <w:lang w:val="de-DE"/>
        </w:rPr>
        <w:t>S.</w:t>
      </w:r>
      <w:r w:rsidRPr="00CE165F">
        <w:rPr>
          <w:sz w:val="28"/>
          <w:szCs w:val="28"/>
          <w:lang w:val="de-DE"/>
        </w:rPr>
        <w:t xml:space="preserve"> Noch einmal zum Problem der Kausalität der lexikalischen Polysemie</w:t>
      </w:r>
      <w:r>
        <w:rPr>
          <w:sz w:val="28"/>
          <w:szCs w:val="28"/>
          <w:lang w:val="de-DE"/>
        </w:rPr>
        <w:t xml:space="preserve"> /</w:t>
      </w:r>
      <w:r w:rsidRPr="004B4433">
        <w:rPr>
          <w:sz w:val="28"/>
          <w:szCs w:val="28"/>
          <w:lang w:val="de-DE"/>
        </w:rPr>
        <w:t xml:space="preserve"> </w:t>
      </w:r>
      <w:r w:rsidRPr="00CE165F">
        <w:rPr>
          <w:sz w:val="28"/>
          <w:szCs w:val="28"/>
          <w:lang w:val="de-DE"/>
        </w:rPr>
        <w:t>I.</w:t>
      </w:r>
      <w:r>
        <w:rPr>
          <w:sz w:val="28"/>
          <w:szCs w:val="28"/>
          <w:lang w:val="de-DE"/>
        </w:rPr>
        <w:t xml:space="preserve"> </w:t>
      </w:r>
      <w:r w:rsidRPr="00CE165F">
        <w:rPr>
          <w:sz w:val="28"/>
          <w:szCs w:val="28"/>
          <w:lang w:val="de-DE"/>
        </w:rPr>
        <w:t>S</w:t>
      </w:r>
      <w:r>
        <w:rPr>
          <w:sz w:val="28"/>
          <w:szCs w:val="28"/>
          <w:lang w:val="de-DE"/>
        </w:rPr>
        <w:t>.</w:t>
      </w:r>
      <w:r w:rsidRPr="00CE165F">
        <w:rPr>
          <w:sz w:val="28"/>
          <w:szCs w:val="28"/>
          <w:lang w:val="de-DE"/>
        </w:rPr>
        <w:t xml:space="preserve"> Tyschler</w:t>
      </w:r>
      <w:r>
        <w:rPr>
          <w:sz w:val="28"/>
          <w:szCs w:val="28"/>
          <w:lang w:val="de-DE"/>
        </w:rPr>
        <w:t>.</w:t>
      </w:r>
      <w:r w:rsidRPr="004B4433">
        <w:rPr>
          <w:sz w:val="28"/>
          <w:szCs w:val="28"/>
          <w:lang w:val="de-DE"/>
        </w:rPr>
        <w:t xml:space="preserve"> – </w:t>
      </w:r>
      <w:r w:rsidRPr="00CE165F">
        <w:rPr>
          <w:sz w:val="28"/>
          <w:szCs w:val="28"/>
          <w:lang w:val="de-DE"/>
        </w:rPr>
        <w:t>Saratow</w:t>
      </w:r>
      <w:r w:rsidRPr="004B4433">
        <w:rPr>
          <w:sz w:val="28"/>
          <w:szCs w:val="28"/>
          <w:lang w:val="de-DE"/>
        </w:rPr>
        <w:t>,</w:t>
      </w:r>
      <w:r w:rsidRPr="00CE165F">
        <w:rPr>
          <w:sz w:val="28"/>
          <w:szCs w:val="28"/>
          <w:lang w:val="de-DE"/>
        </w:rPr>
        <w:t xml:space="preserve"> Jazyk i obscestwo </w:t>
      </w:r>
      <w:r w:rsidRPr="004B4433">
        <w:rPr>
          <w:sz w:val="28"/>
          <w:szCs w:val="28"/>
          <w:lang w:val="de-DE"/>
        </w:rPr>
        <w:t xml:space="preserve">№ </w:t>
      </w:r>
      <w:r w:rsidRPr="00CE165F">
        <w:rPr>
          <w:sz w:val="28"/>
          <w:szCs w:val="28"/>
          <w:lang w:val="de-DE"/>
        </w:rPr>
        <w:t>2.</w:t>
      </w:r>
      <w:r w:rsidRPr="004B4433">
        <w:rPr>
          <w:sz w:val="28"/>
          <w:szCs w:val="28"/>
          <w:lang w:val="de-DE"/>
        </w:rPr>
        <w:t xml:space="preserve"> </w:t>
      </w:r>
      <w:r>
        <w:rPr>
          <w:sz w:val="28"/>
          <w:szCs w:val="28"/>
          <w:lang w:val="de-DE"/>
        </w:rPr>
        <w:t>–</w:t>
      </w:r>
      <w:r w:rsidRPr="00CE165F">
        <w:rPr>
          <w:sz w:val="28"/>
          <w:szCs w:val="28"/>
          <w:lang w:val="de-DE"/>
        </w:rPr>
        <w:t xml:space="preserve"> 1970.</w:t>
      </w:r>
      <w:r w:rsidRPr="004B4433">
        <w:rPr>
          <w:sz w:val="28"/>
          <w:szCs w:val="28"/>
          <w:lang w:val="de-DE"/>
        </w:rPr>
        <w:t xml:space="preserve"> </w:t>
      </w:r>
      <w:r>
        <w:rPr>
          <w:sz w:val="28"/>
          <w:szCs w:val="28"/>
          <w:lang w:val="de-DE"/>
        </w:rPr>
        <w:t>– S. 142–</w:t>
      </w:r>
      <w:r w:rsidRPr="00CE165F">
        <w:rPr>
          <w:sz w:val="28"/>
          <w:szCs w:val="28"/>
          <w:lang w:val="de-DE"/>
        </w:rPr>
        <w:t>162.</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t>Wunderlich D</w:t>
      </w:r>
      <w:r w:rsidRPr="00DB6655">
        <w:rPr>
          <w:sz w:val="28"/>
          <w:szCs w:val="28"/>
          <w:lang w:val="de-DE"/>
        </w:rPr>
        <w:t>.</w:t>
      </w:r>
      <w:r w:rsidRPr="00CE165F">
        <w:rPr>
          <w:sz w:val="28"/>
          <w:szCs w:val="28"/>
          <w:lang w:val="de-DE"/>
        </w:rPr>
        <w:t xml:space="preserve"> Lokale Verben und Präpositionen </w:t>
      </w:r>
      <w:r w:rsidRPr="00DB6655">
        <w:rPr>
          <w:sz w:val="28"/>
          <w:szCs w:val="28"/>
          <w:lang w:val="de-DE"/>
        </w:rPr>
        <w:t xml:space="preserve">– </w:t>
      </w:r>
      <w:r w:rsidRPr="00CE165F">
        <w:rPr>
          <w:sz w:val="28"/>
          <w:szCs w:val="28"/>
          <w:lang w:val="de-DE"/>
        </w:rPr>
        <w:t>semantische und konzeptuelle Aspekte // Sprache und Wissen: Studien zur</w:t>
      </w:r>
      <w:r w:rsidRPr="00DB6655">
        <w:rPr>
          <w:sz w:val="28"/>
          <w:szCs w:val="28"/>
          <w:lang w:val="de-DE"/>
        </w:rPr>
        <w:t xml:space="preserve"> </w:t>
      </w:r>
      <w:r w:rsidRPr="00CE165F">
        <w:rPr>
          <w:sz w:val="28"/>
          <w:szCs w:val="28"/>
          <w:lang w:val="de-DE"/>
        </w:rPr>
        <w:t>kognitiven Linguistik</w:t>
      </w:r>
      <w:r w:rsidRPr="00DB6655">
        <w:rPr>
          <w:sz w:val="28"/>
          <w:szCs w:val="28"/>
          <w:lang w:val="de-DE"/>
        </w:rPr>
        <w:t xml:space="preserve"> / </w:t>
      </w:r>
      <w:r w:rsidRPr="00766E78">
        <w:rPr>
          <w:sz w:val="28"/>
          <w:szCs w:val="28"/>
          <w:lang w:val="de-DE"/>
        </w:rPr>
        <w:t xml:space="preserve">               </w:t>
      </w:r>
      <w:r>
        <w:rPr>
          <w:sz w:val="28"/>
          <w:szCs w:val="28"/>
          <w:lang w:val="de-DE"/>
        </w:rPr>
        <w:t>D.</w:t>
      </w:r>
      <w:r w:rsidRPr="00CE165F">
        <w:rPr>
          <w:sz w:val="28"/>
          <w:szCs w:val="28"/>
          <w:lang w:val="de-DE"/>
        </w:rPr>
        <w:t xml:space="preserve"> Wunderlich</w:t>
      </w:r>
      <w:r w:rsidRPr="00DB6655">
        <w:rPr>
          <w:sz w:val="28"/>
          <w:szCs w:val="28"/>
          <w:lang w:val="de-DE"/>
        </w:rPr>
        <w:t>,</w:t>
      </w:r>
      <w:r>
        <w:rPr>
          <w:sz w:val="28"/>
          <w:szCs w:val="28"/>
          <w:lang w:val="uk-UA"/>
        </w:rPr>
        <w:t xml:space="preserve"> </w:t>
      </w:r>
      <w:r>
        <w:rPr>
          <w:sz w:val="28"/>
          <w:szCs w:val="28"/>
          <w:lang w:val="de-DE"/>
        </w:rPr>
        <w:t xml:space="preserve">I. </w:t>
      </w:r>
      <w:r w:rsidRPr="00CE165F">
        <w:rPr>
          <w:sz w:val="28"/>
          <w:szCs w:val="28"/>
          <w:lang w:val="de-DE"/>
        </w:rPr>
        <w:t xml:space="preserve">Kaufmann. </w:t>
      </w:r>
      <w:r w:rsidRPr="00DB6655">
        <w:rPr>
          <w:sz w:val="28"/>
          <w:szCs w:val="28"/>
          <w:lang w:val="de-DE"/>
        </w:rPr>
        <w:t xml:space="preserve">– </w:t>
      </w:r>
      <w:r w:rsidRPr="00CE165F">
        <w:rPr>
          <w:sz w:val="28"/>
          <w:szCs w:val="28"/>
          <w:lang w:val="de-DE"/>
        </w:rPr>
        <w:t>Opladen, 1990.</w:t>
      </w:r>
      <w:r>
        <w:rPr>
          <w:sz w:val="28"/>
          <w:szCs w:val="28"/>
          <w:lang w:val="de-DE"/>
        </w:rPr>
        <w:t xml:space="preserve"> – </w:t>
      </w:r>
      <w:r w:rsidRPr="00CE165F">
        <w:rPr>
          <w:sz w:val="28"/>
          <w:szCs w:val="28"/>
          <w:lang w:val="de-DE"/>
        </w:rPr>
        <w:t>223 S.</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sidRPr="00B05052">
        <w:rPr>
          <w:sz w:val="28"/>
          <w:szCs w:val="28"/>
          <w:lang w:val="en-GB"/>
        </w:rPr>
        <w:t>Wierzbicka A. Semantics, structure and cognition / A. Wierzbicka. –                New York, 1992.</w:t>
      </w:r>
    </w:p>
    <w:p w:rsidR="00B17976" w:rsidRPr="00CE165F" w:rsidRDefault="00B17976" w:rsidP="008C1332">
      <w:pPr>
        <w:pStyle w:val="affffffff0"/>
        <w:numPr>
          <w:ilvl w:val="0"/>
          <w:numId w:val="43"/>
        </w:numPr>
        <w:tabs>
          <w:tab w:val="clear" w:pos="360"/>
          <w:tab w:val="num" w:pos="540"/>
        </w:tabs>
        <w:suppressAutoHyphens w:val="0"/>
        <w:spacing w:before="100" w:beforeAutospacing="1" w:after="100" w:afterAutospacing="1" w:line="360" w:lineRule="auto"/>
        <w:ind w:left="0" w:firstLine="0"/>
        <w:jc w:val="both"/>
        <w:rPr>
          <w:sz w:val="28"/>
          <w:szCs w:val="28"/>
          <w:lang w:val="uk-UA"/>
        </w:rPr>
      </w:pPr>
      <w:r>
        <w:rPr>
          <w:sz w:val="28"/>
          <w:szCs w:val="28"/>
          <w:lang w:val="de-DE"/>
        </w:rPr>
        <w:lastRenderedPageBreak/>
        <w:t>Zimmer H</w:t>
      </w:r>
      <w:r w:rsidRPr="00B05052">
        <w:rPr>
          <w:sz w:val="28"/>
          <w:szCs w:val="28"/>
          <w:lang w:val="de-DE"/>
        </w:rPr>
        <w:t>.</w:t>
      </w:r>
      <w:r w:rsidRPr="00CE165F">
        <w:rPr>
          <w:sz w:val="28"/>
          <w:szCs w:val="28"/>
          <w:lang w:val="de-DE"/>
        </w:rPr>
        <w:t xml:space="preserve"> Die Verarbeitung von Bedeutung: Verstehen und Benennen. In:</w:t>
      </w:r>
      <w:r w:rsidRPr="00CE165F">
        <w:rPr>
          <w:sz w:val="28"/>
          <w:szCs w:val="28"/>
          <w:lang w:val="uk-UA"/>
        </w:rPr>
        <w:t xml:space="preserve"> </w:t>
      </w:r>
      <w:r>
        <w:rPr>
          <w:sz w:val="28"/>
          <w:szCs w:val="28"/>
          <w:lang w:val="uk-UA"/>
        </w:rPr>
        <w:t xml:space="preserve">               </w:t>
      </w:r>
      <w:r w:rsidRPr="00CE165F">
        <w:rPr>
          <w:sz w:val="28"/>
          <w:szCs w:val="28"/>
          <w:lang w:val="de-DE"/>
        </w:rPr>
        <w:t>C. Schwarze</w:t>
      </w:r>
      <w:r>
        <w:rPr>
          <w:sz w:val="28"/>
          <w:szCs w:val="28"/>
          <w:lang w:val="uk-UA"/>
        </w:rPr>
        <w:t xml:space="preserve"> </w:t>
      </w:r>
      <w:r w:rsidRPr="00CE165F">
        <w:rPr>
          <w:sz w:val="28"/>
          <w:szCs w:val="28"/>
          <w:lang w:val="de-DE"/>
        </w:rPr>
        <w:t>/ D. Wunderlich (Hrsg.), Handbuch der Lexikologie</w:t>
      </w:r>
      <w:r w:rsidRPr="00B05052">
        <w:rPr>
          <w:sz w:val="28"/>
          <w:szCs w:val="28"/>
          <w:lang w:val="de-DE"/>
        </w:rPr>
        <w:t xml:space="preserve"> / </w:t>
      </w:r>
      <w:r>
        <w:rPr>
          <w:sz w:val="28"/>
          <w:szCs w:val="28"/>
          <w:lang w:val="de-DE"/>
        </w:rPr>
        <w:t xml:space="preserve">Hubert Zimmer. </w:t>
      </w:r>
      <w:r w:rsidRPr="00B05052">
        <w:rPr>
          <w:sz w:val="28"/>
          <w:szCs w:val="28"/>
          <w:lang w:val="de-DE"/>
        </w:rPr>
        <w:t xml:space="preserve">– </w:t>
      </w:r>
      <w:r w:rsidRPr="00CE165F">
        <w:rPr>
          <w:sz w:val="28"/>
          <w:szCs w:val="28"/>
          <w:lang w:val="de-DE"/>
        </w:rPr>
        <w:t>Königstein</w:t>
      </w:r>
      <w:r w:rsidRPr="00B05052">
        <w:rPr>
          <w:sz w:val="28"/>
          <w:szCs w:val="28"/>
          <w:lang w:val="de-DE"/>
        </w:rPr>
        <w:t xml:space="preserve"> </w:t>
      </w:r>
      <w:r>
        <w:rPr>
          <w:sz w:val="28"/>
          <w:szCs w:val="28"/>
          <w:lang w:val="de-DE"/>
        </w:rPr>
        <w:t>: Athenäum, 1985</w:t>
      </w:r>
      <w:r w:rsidRPr="00B05052">
        <w:rPr>
          <w:sz w:val="28"/>
          <w:szCs w:val="28"/>
          <w:lang w:val="de-DE"/>
        </w:rPr>
        <w:t xml:space="preserve">. – </w:t>
      </w:r>
      <w:r>
        <w:rPr>
          <w:sz w:val="28"/>
          <w:szCs w:val="28"/>
          <w:lang w:val="de-DE"/>
        </w:rPr>
        <w:t>S. 314–332.</w:t>
      </w:r>
    </w:p>
    <w:p w:rsidR="00B17976" w:rsidRDefault="00B17976" w:rsidP="00B17976">
      <w:pPr>
        <w:shd w:val="clear" w:color="auto" w:fill="FFFFFF"/>
        <w:spacing w:line="360" w:lineRule="auto"/>
        <w:rPr>
          <w:b/>
          <w:sz w:val="28"/>
          <w:szCs w:val="28"/>
          <w:lang w:val="uk-UA"/>
        </w:rPr>
      </w:pPr>
    </w:p>
    <w:p w:rsidR="00B17976" w:rsidRDefault="00B17976" w:rsidP="00B17976">
      <w:pPr>
        <w:shd w:val="clear" w:color="auto" w:fill="FFFFFF"/>
        <w:spacing w:line="360" w:lineRule="auto"/>
        <w:rPr>
          <w:b/>
          <w:sz w:val="28"/>
          <w:szCs w:val="28"/>
          <w:lang w:val="uk-UA"/>
        </w:rPr>
      </w:pPr>
    </w:p>
    <w:p w:rsidR="00B17976" w:rsidRPr="00330FBE" w:rsidRDefault="00B17976" w:rsidP="00B17976">
      <w:pPr>
        <w:shd w:val="clear" w:color="auto" w:fill="FFFFFF"/>
        <w:spacing w:line="360" w:lineRule="auto"/>
        <w:rPr>
          <w:b/>
          <w:sz w:val="28"/>
          <w:szCs w:val="28"/>
          <w:lang w:val="uk-UA"/>
        </w:rPr>
      </w:pPr>
    </w:p>
    <w:p w:rsidR="00B17976" w:rsidRPr="00FF41D6" w:rsidRDefault="00B17976" w:rsidP="00B17976">
      <w:pPr>
        <w:shd w:val="clear" w:color="auto" w:fill="FFFFFF"/>
        <w:spacing w:line="360" w:lineRule="auto"/>
        <w:jc w:val="center"/>
        <w:rPr>
          <w:b/>
          <w:sz w:val="28"/>
          <w:szCs w:val="28"/>
          <w:lang w:val="uk-UA"/>
        </w:rPr>
      </w:pPr>
      <w:r w:rsidRPr="00FF41D6">
        <w:rPr>
          <w:b/>
          <w:sz w:val="28"/>
          <w:szCs w:val="28"/>
          <w:lang w:val="uk-UA"/>
        </w:rPr>
        <w:t xml:space="preserve">СПИСОК ДОВІДКОВОЇ ЛІТЕРАТУРИ </w:t>
      </w:r>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noProof/>
          <w:sz w:val="28"/>
          <w:szCs w:val="28"/>
        </w:rPr>
        <w:t>Ахманова О. С. Словарь лингвистических терминов / Ольга Сергеевна Ахманова. – [изд. 2-е, стереотипн.]. – М.</w:t>
      </w:r>
      <w:r w:rsidRPr="00AF7AA4">
        <w:rPr>
          <w:noProof/>
          <w:sz w:val="28"/>
          <w:szCs w:val="28"/>
        </w:rPr>
        <w:t xml:space="preserve"> </w:t>
      </w:r>
      <w:r w:rsidRPr="00772A78">
        <w:rPr>
          <w:noProof/>
          <w:sz w:val="28"/>
          <w:szCs w:val="28"/>
        </w:rPr>
        <w:t>: Едиториал УРСС, 2004. – 576 с.</w:t>
      </w:r>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sz w:val="28"/>
          <w:szCs w:val="28"/>
        </w:rPr>
        <w:t>Большой неме</w:t>
      </w:r>
      <w:r>
        <w:rPr>
          <w:sz w:val="28"/>
          <w:szCs w:val="28"/>
        </w:rPr>
        <w:t>цко-русский словарь : В 2-х т. / [с</w:t>
      </w:r>
      <w:r w:rsidRPr="00772A78">
        <w:rPr>
          <w:sz w:val="28"/>
          <w:szCs w:val="28"/>
        </w:rPr>
        <w:t>ост. Е. И. Лепинг и др.</w:t>
      </w:r>
      <w:r>
        <w:rPr>
          <w:sz w:val="28"/>
          <w:szCs w:val="28"/>
        </w:rPr>
        <w:t>]</w:t>
      </w:r>
      <w:r w:rsidRPr="00772A78">
        <w:rPr>
          <w:sz w:val="28"/>
          <w:szCs w:val="28"/>
        </w:rPr>
        <w:t xml:space="preserve">; Под ред. О. И. Москальской. </w:t>
      </w:r>
      <w:r w:rsidRPr="00772A78">
        <w:rPr>
          <w:noProof/>
          <w:sz w:val="28"/>
          <w:szCs w:val="28"/>
        </w:rPr>
        <w:t>– [</w:t>
      </w:r>
      <w:r w:rsidRPr="00772A78">
        <w:rPr>
          <w:sz w:val="28"/>
          <w:szCs w:val="28"/>
        </w:rPr>
        <w:t>2-е</w:t>
      </w:r>
      <w:r w:rsidRPr="00AF7AA4">
        <w:rPr>
          <w:sz w:val="28"/>
          <w:szCs w:val="28"/>
        </w:rPr>
        <w:t xml:space="preserve"> </w:t>
      </w:r>
      <w:r w:rsidRPr="00772A78">
        <w:rPr>
          <w:sz w:val="28"/>
          <w:szCs w:val="28"/>
        </w:rPr>
        <w:t xml:space="preserve">стереотип </w:t>
      </w:r>
      <w:r>
        <w:rPr>
          <w:sz w:val="28"/>
          <w:szCs w:val="28"/>
        </w:rPr>
        <w:t>изд.</w:t>
      </w:r>
      <w:r w:rsidRPr="00772A78">
        <w:rPr>
          <w:noProof/>
          <w:sz w:val="28"/>
          <w:szCs w:val="28"/>
        </w:rPr>
        <w:t>]</w:t>
      </w:r>
      <w:r>
        <w:rPr>
          <w:noProof/>
          <w:sz w:val="28"/>
          <w:szCs w:val="28"/>
        </w:rPr>
        <w:t>.</w:t>
      </w:r>
      <w:r w:rsidRPr="00772A78">
        <w:rPr>
          <w:noProof/>
          <w:sz w:val="28"/>
          <w:szCs w:val="28"/>
        </w:rPr>
        <w:t xml:space="preserve"> –</w:t>
      </w:r>
      <w:r w:rsidRPr="00772A78">
        <w:rPr>
          <w:noProof/>
          <w:sz w:val="28"/>
          <w:szCs w:val="28"/>
          <w:lang w:val="uk-UA"/>
        </w:rPr>
        <w:t xml:space="preserve"> </w:t>
      </w:r>
      <w:r w:rsidRPr="00772A78">
        <w:rPr>
          <w:sz w:val="28"/>
          <w:szCs w:val="28"/>
        </w:rPr>
        <w:t>М.</w:t>
      </w:r>
      <w:r>
        <w:rPr>
          <w:sz w:val="28"/>
          <w:szCs w:val="28"/>
        </w:rPr>
        <w:t xml:space="preserve"> </w:t>
      </w:r>
      <w:r w:rsidRPr="00772A78">
        <w:rPr>
          <w:sz w:val="28"/>
          <w:szCs w:val="28"/>
        </w:rPr>
        <w:t>: Рус</w:t>
      </w:r>
      <w:r>
        <w:rPr>
          <w:sz w:val="28"/>
          <w:szCs w:val="28"/>
        </w:rPr>
        <w:t>ский</w:t>
      </w:r>
      <w:r w:rsidRPr="00772A78">
        <w:rPr>
          <w:sz w:val="28"/>
          <w:szCs w:val="28"/>
        </w:rPr>
        <w:t xml:space="preserve"> яз</w:t>
      </w:r>
      <w:r>
        <w:rPr>
          <w:sz w:val="28"/>
          <w:szCs w:val="28"/>
        </w:rPr>
        <w:t>ык</w:t>
      </w:r>
      <w:r w:rsidRPr="00772A78">
        <w:rPr>
          <w:sz w:val="28"/>
          <w:szCs w:val="28"/>
        </w:rPr>
        <w:t xml:space="preserve">, 1980. </w:t>
      </w:r>
      <w:r w:rsidRPr="00772A78">
        <w:rPr>
          <w:noProof/>
          <w:sz w:val="28"/>
          <w:szCs w:val="28"/>
        </w:rPr>
        <w:t>–</w:t>
      </w:r>
      <w:r w:rsidRPr="00772A78">
        <w:rPr>
          <w:sz w:val="28"/>
          <w:szCs w:val="28"/>
        </w:rPr>
        <w:t xml:space="preserve"> Т. 1. А </w:t>
      </w:r>
      <w:r w:rsidRPr="00772A78">
        <w:rPr>
          <w:noProof/>
          <w:sz w:val="28"/>
          <w:szCs w:val="28"/>
        </w:rPr>
        <w:t>–</w:t>
      </w:r>
      <w:r w:rsidRPr="00772A78">
        <w:rPr>
          <w:sz w:val="28"/>
          <w:szCs w:val="28"/>
        </w:rPr>
        <w:t xml:space="preserve"> К</w:t>
      </w:r>
      <w:r>
        <w:rPr>
          <w:sz w:val="28"/>
          <w:szCs w:val="28"/>
        </w:rPr>
        <w:t xml:space="preserve">. </w:t>
      </w:r>
      <w:r w:rsidRPr="00772A78">
        <w:rPr>
          <w:noProof/>
          <w:sz w:val="28"/>
          <w:szCs w:val="28"/>
        </w:rPr>
        <w:t>–</w:t>
      </w:r>
      <w:r w:rsidRPr="00772A78">
        <w:rPr>
          <w:sz w:val="28"/>
          <w:szCs w:val="28"/>
        </w:rPr>
        <w:t xml:space="preserve"> 720 с; Т .2. </w:t>
      </w:r>
      <w:r w:rsidRPr="00772A78">
        <w:rPr>
          <w:sz w:val="28"/>
          <w:szCs w:val="28"/>
          <w:lang w:val="en-US"/>
        </w:rPr>
        <w:t>L</w:t>
      </w:r>
      <w:r w:rsidRPr="00772A78">
        <w:rPr>
          <w:sz w:val="28"/>
          <w:szCs w:val="28"/>
        </w:rPr>
        <w:t xml:space="preserve"> </w:t>
      </w:r>
      <w:r w:rsidRPr="00772A78">
        <w:rPr>
          <w:noProof/>
          <w:sz w:val="28"/>
          <w:szCs w:val="28"/>
        </w:rPr>
        <w:t>–</w:t>
      </w:r>
      <w:r w:rsidRPr="00772A78">
        <w:rPr>
          <w:sz w:val="28"/>
          <w:szCs w:val="28"/>
        </w:rPr>
        <w:t xml:space="preserve"> </w:t>
      </w:r>
      <w:r w:rsidRPr="00772A78">
        <w:rPr>
          <w:sz w:val="28"/>
          <w:szCs w:val="28"/>
          <w:lang w:val="en-US"/>
        </w:rPr>
        <w:t>Z</w:t>
      </w:r>
      <w:r>
        <w:rPr>
          <w:sz w:val="28"/>
          <w:szCs w:val="28"/>
        </w:rPr>
        <w:t>.</w:t>
      </w:r>
      <w:r w:rsidRPr="00AF7AA4">
        <w:rPr>
          <w:noProof/>
          <w:sz w:val="28"/>
          <w:szCs w:val="28"/>
        </w:rPr>
        <w:t xml:space="preserve"> </w:t>
      </w:r>
      <w:r w:rsidRPr="00772A78">
        <w:rPr>
          <w:noProof/>
          <w:sz w:val="28"/>
          <w:szCs w:val="28"/>
        </w:rPr>
        <w:t>–</w:t>
      </w:r>
      <w:r w:rsidRPr="00772A78">
        <w:rPr>
          <w:sz w:val="28"/>
          <w:szCs w:val="28"/>
        </w:rPr>
        <w:t xml:space="preserve"> 656 с.</w:t>
      </w:r>
    </w:p>
    <w:p w:rsidR="00B17976" w:rsidRPr="0000398B"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00398B">
        <w:rPr>
          <w:sz w:val="28"/>
          <w:szCs w:val="28"/>
          <w:lang w:val="uk-UA"/>
        </w:rPr>
        <w:t xml:space="preserve">Большой немецко-русский словарь по общей лексике : </w:t>
      </w:r>
      <w:r w:rsidRPr="0000398B">
        <w:rPr>
          <w:sz w:val="28"/>
          <w:szCs w:val="28"/>
        </w:rPr>
        <w:t>Universal</w:t>
      </w:r>
      <w:r w:rsidRPr="0000398B">
        <w:rPr>
          <w:sz w:val="28"/>
          <w:szCs w:val="28"/>
          <w:lang w:val="uk-UA"/>
        </w:rPr>
        <w:t xml:space="preserve"> (</w:t>
      </w:r>
      <w:r w:rsidRPr="0000398B">
        <w:rPr>
          <w:sz w:val="28"/>
          <w:szCs w:val="28"/>
        </w:rPr>
        <w:t>De</w:t>
      </w:r>
      <w:r w:rsidRPr="0000398B">
        <w:rPr>
          <w:sz w:val="28"/>
          <w:szCs w:val="28"/>
          <w:lang w:val="uk-UA"/>
        </w:rPr>
        <w:t>-</w:t>
      </w:r>
      <w:r w:rsidRPr="0000398B">
        <w:rPr>
          <w:sz w:val="28"/>
          <w:szCs w:val="28"/>
        </w:rPr>
        <w:t>Ru</w:t>
      </w:r>
      <w:r w:rsidRPr="0000398B">
        <w:rPr>
          <w:sz w:val="28"/>
          <w:szCs w:val="28"/>
          <w:lang w:val="uk-UA"/>
        </w:rPr>
        <w:t xml:space="preserve">) Большой немецко-русский словарь по общей лексике (в трех томах) /                     </w:t>
      </w:r>
      <w:r w:rsidRPr="0000398B">
        <w:rPr>
          <w:sz w:val="28"/>
          <w:szCs w:val="28"/>
        </w:rPr>
        <w:t>Das</w:t>
      </w:r>
      <w:r w:rsidRPr="0000398B">
        <w:rPr>
          <w:sz w:val="28"/>
          <w:szCs w:val="28"/>
          <w:lang w:val="uk-UA"/>
        </w:rPr>
        <w:t xml:space="preserve"> </w:t>
      </w:r>
      <w:r w:rsidRPr="0000398B">
        <w:rPr>
          <w:sz w:val="28"/>
          <w:szCs w:val="28"/>
        </w:rPr>
        <w:t>Grosse</w:t>
      </w:r>
      <w:r w:rsidRPr="0000398B">
        <w:rPr>
          <w:sz w:val="28"/>
          <w:szCs w:val="28"/>
          <w:lang w:val="uk-UA"/>
        </w:rPr>
        <w:t xml:space="preserve"> </w:t>
      </w:r>
      <w:r w:rsidRPr="0000398B">
        <w:rPr>
          <w:sz w:val="28"/>
          <w:szCs w:val="28"/>
        </w:rPr>
        <w:t>Deutsch</w:t>
      </w:r>
      <w:r w:rsidRPr="0000398B">
        <w:rPr>
          <w:sz w:val="28"/>
          <w:szCs w:val="28"/>
          <w:lang w:val="uk-UA"/>
        </w:rPr>
        <w:t>-</w:t>
      </w:r>
      <w:r w:rsidRPr="0000398B">
        <w:rPr>
          <w:sz w:val="28"/>
          <w:szCs w:val="28"/>
        </w:rPr>
        <w:t>Russische</w:t>
      </w:r>
      <w:r w:rsidRPr="0000398B">
        <w:rPr>
          <w:sz w:val="28"/>
          <w:szCs w:val="28"/>
          <w:lang w:val="uk-UA"/>
        </w:rPr>
        <w:t xml:space="preserve"> </w:t>
      </w:r>
      <w:r w:rsidRPr="0000398B">
        <w:rPr>
          <w:sz w:val="28"/>
          <w:szCs w:val="28"/>
        </w:rPr>
        <w:t>W</w:t>
      </w:r>
      <w:r w:rsidRPr="0000398B">
        <w:rPr>
          <w:sz w:val="28"/>
          <w:szCs w:val="28"/>
          <w:lang w:val="uk-UA"/>
        </w:rPr>
        <w:t>ö</w:t>
      </w:r>
      <w:r w:rsidRPr="0000398B">
        <w:rPr>
          <w:sz w:val="28"/>
          <w:szCs w:val="28"/>
        </w:rPr>
        <w:t>rterbuch</w:t>
      </w:r>
      <w:r w:rsidRPr="0000398B">
        <w:rPr>
          <w:sz w:val="28"/>
          <w:szCs w:val="28"/>
          <w:lang w:val="uk-UA"/>
        </w:rPr>
        <w:t xml:space="preserve"> </w:t>
      </w:r>
      <w:r w:rsidRPr="0000398B">
        <w:rPr>
          <w:sz w:val="28"/>
          <w:szCs w:val="28"/>
        </w:rPr>
        <w:t>in</w:t>
      </w:r>
      <w:r w:rsidRPr="0000398B">
        <w:rPr>
          <w:sz w:val="28"/>
          <w:szCs w:val="28"/>
          <w:lang w:val="uk-UA"/>
        </w:rPr>
        <w:t xml:space="preserve"> </w:t>
      </w:r>
      <w:r w:rsidRPr="0000398B">
        <w:rPr>
          <w:sz w:val="28"/>
          <w:szCs w:val="28"/>
        </w:rPr>
        <w:t>drei</w:t>
      </w:r>
      <w:r w:rsidRPr="0000398B">
        <w:rPr>
          <w:sz w:val="28"/>
          <w:szCs w:val="28"/>
          <w:lang w:val="uk-UA"/>
        </w:rPr>
        <w:t xml:space="preserve"> </w:t>
      </w:r>
      <w:r w:rsidRPr="0000398B">
        <w:rPr>
          <w:sz w:val="28"/>
          <w:szCs w:val="28"/>
        </w:rPr>
        <w:t>B</w:t>
      </w:r>
      <w:r w:rsidRPr="0000398B">
        <w:rPr>
          <w:sz w:val="28"/>
          <w:szCs w:val="28"/>
          <w:lang w:val="uk-UA"/>
        </w:rPr>
        <w:t>ä</w:t>
      </w:r>
      <w:r w:rsidRPr="0000398B">
        <w:rPr>
          <w:sz w:val="28"/>
          <w:szCs w:val="28"/>
        </w:rPr>
        <w:t>nden</w:t>
      </w:r>
      <w:r w:rsidRPr="0000398B">
        <w:rPr>
          <w:sz w:val="28"/>
          <w:szCs w:val="28"/>
          <w:lang w:val="uk-UA"/>
        </w:rPr>
        <w:t xml:space="preserve"> / [сост. Е. И. Лепинг, и др. </w:t>
      </w:r>
      <w:r w:rsidRPr="0000398B">
        <w:rPr>
          <w:sz w:val="28"/>
          <w:szCs w:val="28"/>
        </w:rPr>
        <w:t xml:space="preserve">Под общ. рук. О. И. Москальской]. </w:t>
      </w:r>
      <w:r w:rsidRPr="0000398B">
        <w:rPr>
          <w:noProof/>
          <w:sz w:val="28"/>
          <w:szCs w:val="28"/>
        </w:rPr>
        <w:t>–</w:t>
      </w:r>
      <w:r w:rsidRPr="0000398B">
        <w:rPr>
          <w:sz w:val="28"/>
          <w:szCs w:val="28"/>
        </w:rPr>
        <w:t xml:space="preserve"> М. : </w:t>
      </w:r>
      <w:r w:rsidRPr="0000398B">
        <w:rPr>
          <w:sz w:val="28"/>
          <w:szCs w:val="28"/>
          <w:lang w:val="uk-UA"/>
        </w:rPr>
        <w:t>ООО «Русский язык-Медиа», 2003</w:t>
      </w:r>
      <w:r w:rsidRPr="0000398B">
        <w:rPr>
          <w:sz w:val="28"/>
          <w:szCs w:val="28"/>
        </w:rPr>
        <w:t xml:space="preserve">. </w:t>
      </w:r>
      <w:r w:rsidRPr="0000398B">
        <w:rPr>
          <w:noProof/>
          <w:sz w:val="28"/>
          <w:szCs w:val="28"/>
        </w:rPr>
        <w:t xml:space="preserve">– Режим доступу до словника </w:t>
      </w:r>
      <w:r w:rsidRPr="0000398B">
        <w:rPr>
          <w:sz w:val="28"/>
          <w:szCs w:val="28"/>
        </w:rPr>
        <w:t xml:space="preserve">&lt; </w:t>
      </w:r>
      <w:hyperlink r:id="rId37" w:history="1">
        <w:r w:rsidRPr="0000398B">
          <w:rPr>
            <w:rStyle w:val="af"/>
          </w:rPr>
          <w:t>http://lingvo.yandex.ru/about.xml?d-de-CD</w:t>
        </w:r>
      </w:hyperlink>
      <w:r w:rsidRPr="0000398B">
        <w:rPr>
          <w:sz w:val="28"/>
          <w:szCs w:val="28"/>
        </w:rPr>
        <w:t>.</w:t>
      </w:r>
    </w:p>
    <w:p w:rsidR="00B17976" w:rsidRPr="0000398B"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pacing w:val="-10"/>
          <w:sz w:val="28"/>
          <w:szCs w:val="28"/>
          <w:lang w:val="uk-UA"/>
        </w:rPr>
      </w:pPr>
      <w:r w:rsidRPr="0000398B">
        <w:rPr>
          <w:spacing w:val="-6"/>
          <w:sz w:val="28"/>
          <w:szCs w:val="28"/>
        </w:rPr>
        <w:t>Universal</w:t>
      </w:r>
      <w:r w:rsidRPr="0000398B">
        <w:rPr>
          <w:spacing w:val="-6"/>
          <w:sz w:val="28"/>
          <w:szCs w:val="28"/>
          <w:lang w:val="uk-UA"/>
        </w:rPr>
        <w:t xml:space="preserve"> (</w:t>
      </w:r>
      <w:r w:rsidRPr="0000398B">
        <w:rPr>
          <w:spacing w:val="-6"/>
          <w:sz w:val="28"/>
          <w:szCs w:val="28"/>
        </w:rPr>
        <w:t>Ru</w:t>
      </w:r>
      <w:r w:rsidRPr="0000398B">
        <w:rPr>
          <w:spacing w:val="-6"/>
          <w:sz w:val="28"/>
          <w:szCs w:val="28"/>
          <w:lang w:val="uk-UA"/>
        </w:rPr>
        <w:t>-</w:t>
      </w:r>
      <w:r w:rsidRPr="0000398B">
        <w:rPr>
          <w:spacing w:val="-6"/>
          <w:sz w:val="28"/>
          <w:szCs w:val="28"/>
        </w:rPr>
        <w:t>De</w:t>
      </w:r>
      <w:r w:rsidRPr="0000398B">
        <w:rPr>
          <w:spacing w:val="-6"/>
          <w:sz w:val="28"/>
          <w:szCs w:val="28"/>
          <w:lang w:val="uk-UA"/>
        </w:rPr>
        <w:t xml:space="preserve">) Русско-немецкий словарь по общей лексике /                  </w:t>
      </w:r>
      <w:r w:rsidRPr="0000398B">
        <w:rPr>
          <w:spacing w:val="-6"/>
          <w:sz w:val="28"/>
          <w:szCs w:val="28"/>
        </w:rPr>
        <w:t>Russisch</w:t>
      </w:r>
      <w:r w:rsidRPr="0000398B">
        <w:rPr>
          <w:spacing w:val="-6"/>
          <w:sz w:val="28"/>
          <w:szCs w:val="28"/>
          <w:lang w:val="uk-UA"/>
        </w:rPr>
        <w:t>-</w:t>
      </w:r>
      <w:r w:rsidRPr="0000398B">
        <w:rPr>
          <w:spacing w:val="-6"/>
          <w:sz w:val="28"/>
          <w:szCs w:val="28"/>
        </w:rPr>
        <w:t>DeutschesW</w:t>
      </w:r>
      <w:r w:rsidRPr="0000398B">
        <w:rPr>
          <w:spacing w:val="-6"/>
          <w:sz w:val="28"/>
          <w:szCs w:val="28"/>
          <w:lang w:val="uk-UA"/>
        </w:rPr>
        <w:t>ö</w:t>
      </w:r>
      <w:r w:rsidRPr="0000398B">
        <w:rPr>
          <w:spacing w:val="-6"/>
          <w:sz w:val="28"/>
          <w:szCs w:val="28"/>
        </w:rPr>
        <w:t>rterbuch</w:t>
      </w:r>
      <w:r w:rsidRPr="0000398B">
        <w:rPr>
          <w:spacing w:val="-6"/>
          <w:sz w:val="28"/>
          <w:szCs w:val="28"/>
          <w:lang w:val="uk-UA"/>
        </w:rPr>
        <w:t xml:space="preserve"> / [сост. М. Я. Цвиллинг]. </w:t>
      </w:r>
      <w:r w:rsidRPr="0000398B">
        <w:rPr>
          <w:noProof/>
          <w:spacing w:val="-6"/>
          <w:sz w:val="28"/>
          <w:szCs w:val="28"/>
        </w:rPr>
        <w:t xml:space="preserve">– М. : </w:t>
      </w:r>
      <w:r w:rsidRPr="0000398B">
        <w:rPr>
          <w:spacing w:val="-6"/>
          <w:sz w:val="28"/>
          <w:szCs w:val="28"/>
          <w:lang w:val="uk-UA"/>
        </w:rPr>
        <w:t>ООО «Русский язык-Медиа», 2003</w:t>
      </w:r>
      <w:r w:rsidRPr="0000398B">
        <w:rPr>
          <w:spacing w:val="-6"/>
          <w:sz w:val="28"/>
          <w:szCs w:val="28"/>
        </w:rPr>
        <w:t xml:space="preserve">. </w:t>
      </w:r>
      <w:r w:rsidRPr="0000398B">
        <w:rPr>
          <w:spacing w:val="-10"/>
          <w:sz w:val="28"/>
          <w:szCs w:val="28"/>
        </w:rPr>
        <w:t xml:space="preserve">Режим доступу до словника &lt; </w:t>
      </w:r>
      <w:hyperlink r:id="rId38" w:history="1">
        <w:r w:rsidRPr="0000398B">
          <w:rPr>
            <w:rStyle w:val="af"/>
            <w:spacing w:val="-10"/>
          </w:rPr>
          <w:t>http://lingvo.yandex.ru/about.xml?d-de-CD</w:t>
        </w:r>
      </w:hyperlink>
      <w:r w:rsidRPr="0000398B">
        <w:rPr>
          <w:spacing w:val="-10"/>
          <w:sz w:val="28"/>
          <w:szCs w:val="28"/>
        </w:rPr>
        <w:t>.</w:t>
      </w:r>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sz w:val="28"/>
          <w:szCs w:val="28"/>
        </w:rPr>
        <w:t>Боль</w:t>
      </w:r>
      <w:r>
        <w:rPr>
          <w:sz w:val="28"/>
          <w:szCs w:val="28"/>
        </w:rPr>
        <w:t xml:space="preserve">шой немецко-русский словарь / </w:t>
      </w:r>
      <w:r>
        <w:rPr>
          <w:sz w:val="28"/>
          <w:szCs w:val="28"/>
          <w:lang w:val="uk-UA"/>
        </w:rPr>
        <w:t>[</w:t>
      </w:r>
      <w:r>
        <w:rPr>
          <w:sz w:val="28"/>
          <w:szCs w:val="28"/>
        </w:rPr>
        <w:t xml:space="preserve">сост. К. Лейн, Д.Г. Мальцева </w:t>
      </w:r>
      <w:r w:rsidRPr="00772A78">
        <w:rPr>
          <w:sz w:val="28"/>
          <w:szCs w:val="28"/>
        </w:rPr>
        <w:t>и др.</w:t>
      </w:r>
      <w:r>
        <w:rPr>
          <w:sz w:val="28"/>
          <w:szCs w:val="28"/>
          <w:lang w:val="uk-UA"/>
        </w:rPr>
        <w:t>]</w:t>
      </w:r>
      <w:r w:rsidRPr="00772A78">
        <w:rPr>
          <w:sz w:val="28"/>
          <w:szCs w:val="28"/>
        </w:rPr>
        <w:t xml:space="preserve"> – [9-е стереотип</w:t>
      </w:r>
      <w:r>
        <w:rPr>
          <w:sz w:val="28"/>
          <w:szCs w:val="28"/>
          <w:lang w:val="uk-UA"/>
        </w:rPr>
        <w:t>.</w:t>
      </w:r>
      <w:r w:rsidRPr="00772A78">
        <w:rPr>
          <w:sz w:val="28"/>
          <w:szCs w:val="28"/>
        </w:rPr>
        <w:t xml:space="preserve"> </w:t>
      </w:r>
      <w:r>
        <w:rPr>
          <w:sz w:val="28"/>
          <w:szCs w:val="28"/>
        </w:rPr>
        <w:t>изд.</w:t>
      </w:r>
      <w:r w:rsidRPr="00772A78">
        <w:rPr>
          <w:sz w:val="28"/>
          <w:szCs w:val="28"/>
        </w:rPr>
        <w:t>]</w:t>
      </w:r>
      <w:r>
        <w:rPr>
          <w:sz w:val="28"/>
          <w:szCs w:val="28"/>
        </w:rPr>
        <w:t>.</w:t>
      </w:r>
      <w:r w:rsidRPr="00772A78">
        <w:rPr>
          <w:sz w:val="28"/>
          <w:szCs w:val="28"/>
        </w:rPr>
        <w:t xml:space="preserve"> – М.</w:t>
      </w:r>
      <w:r>
        <w:rPr>
          <w:sz w:val="28"/>
          <w:szCs w:val="28"/>
        </w:rPr>
        <w:t xml:space="preserve"> </w:t>
      </w:r>
      <w:r w:rsidRPr="00772A78">
        <w:rPr>
          <w:sz w:val="28"/>
          <w:szCs w:val="28"/>
        </w:rPr>
        <w:t>: Рус</w:t>
      </w:r>
      <w:r>
        <w:rPr>
          <w:sz w:val="28"/>
          <w:szCs w:val="28"/>
        </w:rPr>
        <w:t>ский</w:t>
      </w:r>
      <w:r w:rsidRPr="00772A78">
        <w:rPr>
          <w:sz w:val="28"/>
          <w:szCs w:val="28"/>
          <w:lang w:val="uk-UA"/>
        </w:rPr>
        <w:t xml:space="preserve"> </w:t>
      </w:r>
      <w:r w:rsidRPr="00772A78">
        <w:rPr>
          <w:sz w:val="28"/>
          <w:szCs w:val="28"/>
        </w:rPr>
        <w:t>яз</w:t>
      </w:r>
      <w:r>
        <w:rPr>
          <w:sz w:val="28"/>
          <w:szCs w:val="28"/>
        </w:rPr>
        <w:t>ык</w:t>
      </w:r>
      <w:r w:rsidRPr="00772A78">
        <w:rPr>
          <w:sz w:val="28"/>
          <w:szCs w:val="28"/>
        </w:rPr>
        <w:t>, 2002. – 1040 с.</w:t>
      </w:r>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noProof/>
          <w:sz w:val="28"/>
          <w:szCs w:val="28"/>
        </w:rPr>
        <w:t>Селіванова О. О. Сучасна лінгвістика</w:t>
      </w:r>
      <w:r>
        <w:rPr>
          <w:noProof/>
          <w:sz w:val="28"/>
          <w:szCs w:val="28"/>
        </w:rPr>
        <w:t xml:space="preserve"> </w:t>
      </w:r>
      <w:r w:rsidRPr="00772A78">
        <w:rPr>
          <w:noProof/>
          <w:sz w:val="28"/>
          <w:szCs w:val="28"/>
        </w:rPr>
        <w:t xml:space="preserve">: термінологічна енциклопедія / </w:t>
      </w:r>
      <w:r>
        <w:rPr>
          <w:noProof/>
          <w:sz w:val="28"/>
          <w:szCs w:val="28"/>
        </w:rPr>
        <w:t xml:space="preserve">            </w:t>
      </w:r>
      <w:r w:rsidRPr="00772A78">
        <w:rPr>
          <w:noProof/>
          <w:sz w:val="28"/>
          <w:szCs w:val="28"/>
        </w:rPr>
        <w:t>Олена Олександрівна Селіванова. – Полтава</w:t>
      </w:r>
      <w:r>
        <w:rPr>
          <w:noProof/>
          <w:sz w:val="28"/>
          <w:szCs w:val="28"/>
        </w:rPr>
        <w:t xml:space="preserve"> </w:t>
      </w:r>
      <w:r w:rsidRPr="00772A78">
        <w:rPr>
          <w:noProof/>
          <w:sz w:val="28"/>
          <w:szCs w:val="28"/>
        </w:rPr>
        <w:t>: Довкілля-К, 2006. – 716 с.</w:t>
      </w:r>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sz w:val="28"/>
          <w:szCs w:val="28"/>
        </w:rPr>
        <w:t xml:space="preserve">Словарь словообразовательных элементов немецкого языка / </w:t>
      </w:r>
      <w:r>
        <w:rPr>
          <w:sz w:val="28"/>
          <w:szCs w:val="28"/>
        </w:rPr>
        <w:t xml:space="preserve">                      [сост. </w:t>
      </w:r>
      <w:r w:rsidRPr="00772A78">
        <w:rPr>
          <w:sz w:val="28"/>
          <w:szCs w:val="28"/>
        </w:rPr>
        <w:t>А.</w:t>
      </w:r>
      <w:r>
        <w:rPr>
          <w:sz w:val="28"/>
          <w:szCs w:val="28"/>
        </w:rPr>
        <w:t xml:space="preserve"> Н. Зуев </w:t>
      </w:r>
      <w:r w:rsidRPr="00772A78">
        <w:rPr>
          <w:sz w:val="28"/>
          <w:szCs w:val="28"/>
        </w:rPr>
        <w:t>и др.; Под рук. М.</w:t>
      </w:r>
      <w:r>
        <w:rPr>
          <w:sz w:val="28"/>
          <w:szCs w:val="28"/>
        </w:rPr>
        <w:t xml:space="preserve"> </w:t>
      </w:r>
      <w:r w:rsidRPr="00772A78">
        <w:rPr>
          <w:sz w:val="28"/>
          <w:szCs w:val="28"/>
        </w:rPr>
        <w:t>Д. Степановой</w:t>
      </w:r>
      <w:r>
        <w:rPr>
          <w:sz w:val="28"/>
          <w:szCs w:val="28"/>
        </w:rPr>
        <w:t>]</w:t>
      </w:r>
      <w:r w:rsidRPr="00772A78">
        <w:rPr>
          <w:sz w:val="28"/>
          <w:szCs w:val="28"/>
        </w:rPr>
        <w:t xml:space="preserve">. – [2-е стереотип </w:t>
      </w:r>
      <w:r>
        <w:rPr>
          <w:sz w:val="28"/>
          <w:szCs w:val="28"/>
        </w:rPr>
        <w:t>изд.</w:t>
      </w:r>
      <w:r w:rsidRPr="00772A78">
        <w:rPr>
          <w:sz w:val="28"/>
          <w:szCs w:val="28"/>
        </w:rPr>
        <w:t>]</w:t>
      </w:r>
      <w:r>
        <w:rPr>
          <w:sz w:val="28"/>
          <w:szCs w:val="28"/>
        </w:rPr>
        <w:t>.</w:t>
      </w:r>
      <w:r w:rsidRPr="00772A78">
        <w:rPr>
          <w:sz w:val="28"/>
          <w:szCs w:val="28"/>
        </w:rPr>
        <w:t xml:space="preserve"> – М.</w:t>
      </w:r>
      <w:r>
        <w:rPr>
          <w:sz w:val="28"/>
          <w:szCs w:val="28"/>
        </w:rPr>
        <w:t xml:space="preserve"> </w:t>
      </w:r>
      <w:r w:rsidRPr="00772A78">
        <w:rPr>
          <w:sz w:val="28"/>
          <w:szCs w:val="28"/>
        </w:rPr>
        <w:t>: Рус</w:t>
      </w:r>
      <w:r>
        <w:rPr>
          <w:sz w:val="28"/>
          <w:szCs w:val="28"/>
        </w:rPr>
        <w:t xml:space="preserve">ский </w:t>
      </w:r>
      <w:r w:rsidRPr="00772A78">
        <w:rPr>
          <w:sz w:val="28"/>
          <w:szCs w:val="28"/>
        </w:rPr>
        <w:t>яз</w:t>
      </w:r>
      <w:r>
        <w:rPr>
          <w:sz w:val="28"/>
          <w:szCs w:val="28"/>
        </w:rPr>
        <w:t>ык</w:t>
      </w:r>
      <w:r w:rsidRPr="00772A78">
        <w:rPr>
          <w:sz w:val="28"/>
          <w:szCs w:val="28"/>
        </w:rPr>
        <w:t>, 2000. – 536 с.</w:t>
      </w:r>
    </w:p>
    <w:p w:rsidR="00B17976" w:rsidRPr="002A5C78"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hyperlink r:id="rId39" w:history="1">
        <w:r w:rsidRPr="002A5C78">
          <w:rPr>
            <w:rStyle w:val="af"/>
            <w:lang w:val="uk-UA"/>
          </w:rPr>
          <w:t xml:space="preserve">Немецко-русский словарь новых слов и словоупотреблений / </w:t>
        </w:r>
        <w:r w:rsidRPr="002A5C78">
          <w:rPr>
            <w:rStyle w:val="af"/>
            <w:lang w:val="de-DE"/>
          </w:rPr>
          <w:t>German</w:t>
        </w:r>
        <w:r w:rsidRPr="002A5C78">
          <w:rPr>
            <w:rStyle w:val="af"/>
            <w:lang w:val="uk-UA"/>
          </w:rPr>
          <w:t>-</w:t>
        </w:r>
        <w:r w:rsidRPr="002A5C78">
          <w:rPr>
            <w:rStyle w:val="af"/>
            <w:lang w:val="de-DE"/>
          </w:rPr>
          <w:t>Russian</w:t>
        </w:r>
        <w:r w:rsidRPr="002A5C78">
          <w:rPr>
            <w:rStyle w:val="af"/>
            <w:lang w:val="uk-UA"/>
          </w:rPr>
          <w:t xml:space="preserve"> </w:t>
        </w:r>
        <w:r w:rsidRPr="002A5C78">
          <w:rPr>
            <w:rStyle w:val="af"/>
            <w:lang w:val="de-DE"/>
          </w:rPr>
          <w:t>dictionary</w:t>
        </w:r>
        <w:r w:rsidRPr="002A5C78">
          <w:rPr>
            <w:rStyle w:val="af"/>
            <w:lang w:val="uk-UA"/>
          </w:rPr>
          <w:t xml:space="preserve"> </w:t>
        </w:r>
        <w:r w:rsidRPr="002A5C78">
          <w:rPr>
            <w:rStyle w:val="af"/>
            <w:lang w:val="de-DE"/>
          </w:rPr>
          <w:t>of</w:t>
        </w:r>
        <w:r w:rsidRPr="002A5C78">
          <w:rPr>
            <w:rStyle w:val="af"/>
            <w:lang w:val="uk-UA"/>
          </w:rPr>
          <w:t xml:space="preserve"> </w:t>
        </w:r>
        <w:r w:rsidRPr="002A5C78">
          <w:rPr>
            <w:rStyle w:val="af"/>
            <w:lang w:val="de-DE"/>
          </w:rPr>
          <w:t>new</w:t>
        </w:r>
        <w:r w:rsidRPr="002A5C78">
          <w:rPr>
            <w:rStyle w:val="af"/>
            <w:lang w:val="uk-UA"/>
          </w:rPr>
          <w:t xml:space="preserve"> </w:t>
        </w:r>
        <w:r w:rsidRPr="002A5C78">
          <w:rPr>
            <w:rStyle w:val="af"/>
            <w:lang w:val="de-DE"/>
          </w:rPr>
          <w:t>words</w:t>
        </w:r>
        <w:r w:rsidRPr="002A5C78">
          <w:rPr>
            <w:rStyle w:val="af"/>
            <w:lang w:val="uk-UA"/>
          </w:rPr>
          <w:t xml:space="preserve"> </w:t>
        </w:r>
        <w:r w:rsidRPr="002A5C78">
          <w:rPr>
            <w:rStyle w:val="af"/>
            <w:lang w:val="de-DE"/>
          </w:rPr>
          <w:t>and</w:t>
        </w:r>
        <w:r w:rsidRPr="002A5C78">
          <w:rPr>
            <w:rStyle w:val="af"/>
            <w:lang w:val="uk-UA"/>
          </w:rPr>
          <w:t xml:space="preserve"> </w:t>
        </w:r>
        <w:r w:rsidRPr="002A5C78">
          <w:rPr>
            <w:rStyle w:val="af"/>
            <w:lang w:val="de-DE"/>
          </w:rPr>
          <w:t>usage</w:t>
        </w:r>
        <w:r w:rsidRPr="002A5C78">
          <w:rPr>
            <w:rStyle w:val="af"/>
            <w:lang w:val="uk-UA"/>
          </w:rPr>
          <w:t xml:space="preserve"> / </w:t>
        </w:r>
        <w:r w:rsidRPr="002A5C78">
          <w:rPr>
            <w:rStyle w:val="af"/>
            <w:lang w:val="de-DE"/>
          </w:rPr>
          <w:t>W</w:t>
        </w:r>
        <w:r w:rsidRPr="002A5C78">
          <w:rPr>
            <w:rStyle w:val="af"/>
            <w:lang w:val="uk-UA"/>
          </w:rPr>
          <w:t>ö</w:t>
        </w:r>
        <w:r w:rsidRPr="002A5C78">
          <w:rPr>
            <w:rStyle w:val="af"/>
            <w:lang w:val="de-DE"/>
          </w:rPr>
          <w:t>rterbuch</w:t>
        </w:r>
        <w:r w:rsidRPr="002A5C78">
          <w:rPr>
            <w:rStyle w:val="af"/>
            <w:lang w:val="uk-UA"/>
          </w:rPr>
          <w:t xml:space="preserve"> "</w:t>
        </w:r>
        <w:r w:rsidRPr="002A5C78">
          <w:rPr>
            <w:rStyle w:val="af"/>
            <w:lang w:val="de-DE"/>
          </w:rPr>
          <w:t>Neue</w:t>
        </w:r>
        <w:r w:rsidRPr="002A5C78">
          <w:rPr>
            <w:rStyle w:val="af"/>
            <w:lang w:val="uk-UA"/>
          </w:rPr>
          <w:t xml:space="preserve"> </w:t>
        </w:r>
        <w:r w:rsidRPr="002A5C78">
          <w:rPr>
            <w:rStyle w:val="af"/>
            <w:lang w:val="de-DE"/>
          </w:rPr>
          <w:t>deutsch</w:t>
        </w:r>
        <w:r w:rsidRPr="002A5C78">
          <w:rPr>
            <w:rStyle w:val="af"/>
            <w:lang w:val="uk-UA"/>
          </w:rPr>
          <w:t>-</w:t>
        </w:r>
        <w:r w:rsidRPr="002A5C78">
          <w:rPr>
            <w:rStyle w:val="af"/>
            <w:lang w:val="de-DE"/>
          </w:rPr>
          <w:t>russische</w:t>
        </w:r>
        <w:r w:rsidRPr="002A5C78">
          <w:rPr>
            <w:rStyle w:val="af"/>
            <w:lang w:val="uk-UA"/>
          </w:rPr>
          <w:t xml:space="preserve"> </w:t>
        </w:r>
        <w:r w:rsidRPr="002A5C78">
          <w:rPr>
            <w:rStyle w:val="af"/>
            <w:lang w:val="de-DE"/>
          </w:rPr>
          <w:t>W</w:t>
        </w:r>
        <w:r w:rsidRPr="002A5C78">
          <w:rPr>
            <w:rStyle w:val="af"/>
            <w:lang w:val="uk-UA"/>
          </w:rPr>
          <w:t>ö</w:t>
        </w:r>
        <w:r w:rsidRPr="002A5C78">
          <w:rPr>
            <w:rStyle w:val="af"/>
            <w:lang w:val="de-DE"/>
          </w:rPr>
          <w:t>rter</w:t>
        </w:r>
        <w:r w:rsidRPr="002A5C78">
          <w:rPr>
            <w:rStyle w:val="af"/>
            <w:lang w:val="uk-UA"/>
          </w:rPr>
          <w:t xml:space="preserve"> </w:t>
        </w:r>
        <w:r w:rsidRPr="002A5C78">
          <w:rPr>
            <w:rStyle w:val="af"/>
            <w:lang w:val="de-DE"/>
          </w:rPr>
          <w:t>und</w:t>
        </w:r>
        <w:r w:rsidRPr="002A5C78">
          <w:rPr>
            <w:rStyle w:val="af"/>
            <w:lang w:val="uk-UA"/>
          </w:rPr>
          <w:t xml:space="preserve"> </w:t>
        </w:r>
        <w:r w:rsidRPr="002A5C78">
          <w:rPr>
            <w:rStyle w:val="af"/>
            <w:lang w:val="de-DE"/>
          </w:rPr>
          <w:t>Wortgebrauch</w:t>
        </w:r>
        <w:r w:rsidRPr="002A5C78">
          <w:rPr>
            <w:rStyle w:val="af"/>
            <w:lang w:val="uk-UA"/>
          </w:rPr>
          <w:t>"</w:t>
        </w:r>
      </w:hyperlink>
      <w:r w:rsidRPr="002A5C78">
        <w:rPr>
          <w:sz w:val="28"/>
          <w:szCs w:val="28"/>
          <w:lang w:val="uk-UA"/>
        </w:rPr>
        <w:t xml:space="preserve">. – </w:t>
      </w:r>
      <w:r w:rsidRPr="002A5C78">
        <w:rPr>
          <w:sz w:val="28"/>
          <w:szCs w:val="28"/>
          <w:lang w:val="uk-UA"/>
        </w:rPr>
        <w:lastRenderedPageBreak/>
        <w:t xml:space="preserve">Режим доступу до </w:t>
      </w:r>
      <w:r>
        <w:rPr>
          <w:sz w:val="28"/>
          <w:szCs w:val="28"/>
          <w:lang w:val="uk-UA"/>
        </w:rPr>
        <w:t>словнику</w:t>
      </w:r>
      <w:r w:rsidRPr="002A5C78">
        <w:rPr>
          <w:sz w:val="28"/>
          <w:szCs w:val="28"/>
          <w:lang w:val="uk-UA"/>
        </w:rPr>
        <w:t xml:space="preserve"> : </w:t>
      </w:r>
      <w:r>
        <w:rPr>
          <w:sz w:val="28"/>
          <w:szCs w:val="28"/>
          <w:lang w:val="uk-UA"/>
        </w:rPr>
        <w:t xml:space="preserve">                                                   </w:t>
      </w:r>
      <w:r w:rsidRPr="002A5C78">
        <w:rPr>
          <w:lang w:val="uk-UA"/>
        </w:rPr>
        <w:t xml:space="preserve">&lt; </w:t>
      </w:r>
      <w:r w:rsidRPr="002A5C78">
        <w:rPr>
          <w:sz w:val="28"/>
          <w:szCs w:val="28"/>
          <w:lang w:val="de-DE"/>
        </w:rPr>
        <w:t>http</w:t>
      </w:r>
      <w:r w:rsidRPr="002A5C78">
        <w:rPr>
          <w:sz w:val="28"/>
          <w:szCs w:val="28"/>
          <w:lang w:val="uk-UA"/>
        </w:rPr>
        <w:t>://</w:t>
      </w:r>
      <w:r w:rsidRPr="002A5C78">
        <w:rPr>
          <w:sz w:val="28"/>
          <w:szCs w:val="28"/>
          <w:lang w:val="de-DE"/>
        </w:rPr>
        <w:t>www</w:t>
      </w:r>
      <w:r w:rsidRPr="002A5C78">
        <w:rPr>
          <w:sz w:val="28"/>
          <w:szCs w:val="28"/>
          <w:lang w:val="uk-UA"/>
        </w:rPr>
        <w:t>.</w:t>
      </w:r>
      <w:r w:rsidRPr="002A5C78">
        <w:rPr>
          <w:sz w:val="28"/>
          <w:szCs w:val="28"/>
          <w:lang w:val="de-DE"/>
        </w:rPr>
        <w:t>ets</w:t>
      </w:r>
      <w:r w:rsidRPr="002A5C78">
        <w:rPr>
          <w:sz w:val="28"/>
          <w:szCs w:val="28"/>
          <w:lang w:val="uk-UA"/>
        </w:rPr>
        <w:t>.</w:t>
      </w:r>
      <w:r w:rsidRPr="002A5C78">
        <w:rPr>
          <w:sz w:val="28"/>
          <w:szCs w:val="28"/>
          <w:lang w:val="de-DE"/>
        </w:rPr>
        <w:t>ru</w:t>
      </w:r>
      <w:r w:rsidRPr="002A5C78">
        <w:rPr>
          <w:sz w:val="28"/>
          <w:szCs w:val="28"/>
          <w:lang w:val="uk-UA"/>
        </w:rPr>
        <w:t>/</w:t>
      </w:r>
      <w:r w:rsidRPr="002A5C78">
        <w:rPr>
          <w:sz w:val="28"/>
          <w:szCs w:val="28"/>
          <w:lang w:val="de-DE"/>
        </w:rPr>
        <w:t>livelang</w:t>
      </w:r>
      <w:r w:rsidRPr="002A5C78">
        <w:rPr>
          <w:sz w:val="28"/>
          <w:szCs w:val="28"/>
          <w:lang w:val="uk-UA"/>
        </w:rPr>
        <w:t>/</w:t>
      </w:r>
      <w:r w:rsidRPr="002A5C78">
        <w:rPr>
          <w:sz w:val="28"/>
          <w:szCs w:val="28"/>
          <w:lang w:val="de-DE"/>
        </w:rPr>
        <w:t>index</w:t>
      </w:r>
      <w:r w:rsidRPr="002A5C78">
        <w:rPr>
          <w:sz w:val="28"/>
          <w:szCs w:val="28"/>
          <w:lang w:val="uk-UA"/>
        </w:rPr>
        <w:t>.</w:t>
      </w:r>
      <w:r w:rsidRPr="002A5C78">
        <w:rPr>
          <w:sz w:val="28"/>
          <w:szCs w:val="28"/>
          <w:lang w:val="de-DE"/>
        </w:rPr>
        <w:t>htm</w:t>
      </w:r>
      <w:r w:rsidRPr="002A5C78">
        <w:rPr>
          <w:noProof/>
          <w:sz w:val="28"/>
          <w:szCs w:val="28"/>
          <w:lang w:val="uk-UA"/>
        </w:rPr>
        <w:t>.</w:t>
      </w:r>
    </w:p>
    <w:p w:rsidR="00B17976" w:rsidRPr="0000398B"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pacing w:val="-4"/>
          <w:sz w:val="28"/>
          <w:szCs w:val="28"/>
          <w:lang w:val="uk-UA"/>
        </w:rPr>
      </w:pPr>
      <w:r w:rsidRPr="0000398B">
        <w:rPr>
          <w:noProof/>
          <w:spacing w:val="-4"/>
          <w:sz w:val="28"/>
          <w:szCs w:val="28"/>
        </w:rPr>
        <w:t xml:space="preserve">Ярцева В. Н. Языкознание. Большой энциклопедический словарь / [гл.ред. </w:t>
      </w:r>
      <w:r>
        <w:rPr>
          <w:noProof/>
          <w:spacing w:val="-4"/>
          <w:sz w:val="28"/>
          <w:szCs w:val="28"/>
        </w:rPr>
        <w:t xml:space="preserve"> </w:t>
      </w:r>
      <w:r w:rsidRPr="0000398B">
        <w:rPr>
          <w:noProof/>
          <w:spacing w:val="-4"/>
          <w:sz w:val="28"/>
          <w:szCs w:val="28"/>
        </w:rPr>
        <w:t xml:space="preserve"> В. Н. Ярцева]. – </w:t>
      </w:r>
      <w:r w:rsidRPr="0000398B">
        <w:rPr>
          <w:spacing w:val="-4"/>
          <w:sz w:val="28"/>
          <w:szCs w:val="28"/>
        </w:rPr>
        <w:t>[</w:t>
      </w:r>
      <w:r w:rsidRPr="0000398B">
        <w:rPr>
          <w:noProof/>
          <w:spacing w:val="-4"/>
          <w:sz w:val="28"/>
          <w:szCs w:val="28"/>
        </w:rPr>
        <w:t>2-е изд.</w:t>
      </w:r>
      <w:r w:rsidRPr="0000398B">
        <w:rPr>
          <w:spacing w:val="-4"/>
          <w:sz w:val="28"/>
          <w:szCs w:val="28"/>
        </w:rPr>
        <w:t xml:space="preserve">]. </w:t>
      </w:r>
      <w:r w:rsidRPr="0000398B">
        <w:rPr>
          <w:noProof/>
          <w:spacing w:val="-4"/>
          <w:sz w:val="28"/>
          <w:szCs w:val="28"/>
        </w:rPr>
        <w:t xml:space="preserve">– М. : Большая Российская энциклопедия, </w:t>
      </w:r>
      <w:r w:rsidRPr="0000398B">
        <w:rPr>
          <w:noProof/>
          <w:spacing w:val="-4"/>
          <w:sz w:val="28"/>
          <w:szCs w:val="28"/>
          <w:lang w:val="uk-UA"/>
        </w:rPr>
        <w:t>2000</w:t>
      </w:r>
      <w:r w:rsidRPr="0000398B">
        <w:rPr>
          <w:noProof/>
          <w:spacing w:val="-4"/>
          <w:sz w:val="28"/>
          <w:szCs w:val="28"/>
        </w:rPr>
        <w:t>. – 6</w:t>
      </w:r>
      <w:r w:rsidRPr="0000398B">
        <w:rPr>
          <w:noProof/>
          <w:spacing w:val="-4"/>
          <w:sz w:val="28"/>
          <w:szCs w:val="28"/>
          <w:lang w:val="uk-UA"/>
        </w:rPr>
        <w:t>88</w:t>
      </w:r>
      <w:r w:rsidRPr="0000398B">
        <w:rPr>
          <w:noProof/>
          <w:spacing w:val="-4"/>
          <w:sz w:val="28"/>
          <w:szCs w:val="28"/>
        </w:rPr>
        <w:t xml:space="preserve"> с.</w:t>
      </w:r>
    </w:p>
    <w:p w:rsidR="00B17976" w:rsidRPr="005F0DFE"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sz w:val="28"/>
          <w:szCs w:val="28"/>
          <w:lang w:val="de-DE"/>
        </w:rPr>
        <w:t>Duden</w:t>
      </w:r>
      <w:r>
        <w:rPr>
          <w:sz w:val="28"/>
          <w:szCs w:val="28"/>
        </w:rPr>
        <w:t xml:space="preserve"> </w:t>
      </w:r>
      <w:r w:rsidRPr="00772A78">
        <w:rPr>
          <w:sz w:val="28"/>
          <w:szCs w:val="28"/>
          <w:lang w:val="de-DE"/>
        </w:rPr>
        <w:t>Das Bedeutungswörterbuch. Dudenverlag, 1985.</w:t>
      </w:r>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Pr>
          <w:sz w:val="28"/>
          <w:szCs w:val="28"/>
          <w:lang w:val="de-DE"/>
        </w:rPr>
        <w:t xml:space="preserve">Duden </w:t>
      </w:r>
      <w:r w:rsidRPr="00772A78">
        <w:rPr>
          <w:sz w:val="28"/>
          <w:szCs w:val="28"/>
          <w:lang w:val="de-DE"/>
        </w:rPr>
        <w:t>Das große Wö</w:t>
      </w:r>
      <w:r>
        <w:rPr>
          <w:sz w:val="28"/>
          <w:szCs w:val="28"/>
          <w:lang w:val="de-DE"/>
        </w:rPr>
        <w:t>rterbuch der deutschen Sprache in 6 Bänden</w:t>
      </w:r>
      <w:r w:rsidRPr="005F0DFE">
        <w:rPr>
          <w:sz w:val="28"/>
          <w:szCs w:val="28"/>
          <w:lang w:val="de-DE"/>
        </w:rPr>
        <w:t xml:space="preserve"> / </w:t>
      </w:r>
      <w:r>
        <w:rPr>
          <w:sz w:val="28"/>
          <w:szCs w:val="28"/>
          <w:lang w:val="de-DE"/>
        </w:rPr>
        <w:t>Duden</w:t>
      </w:r>
      <w:r w:rsidRPr="005F0DFE">
        <w:rPr>
          <w:sz w:val="28"/>
          <w:szCs w:val="28"/>
          <w:lang w:val="de-DE"/>
        </w:rPr>
        <w:t xml:space="preserve"> </w:t>
      </w:r>
      <w:r w:rsidRPr="00772A78">
        <w:rPr>
          <w:sz w:val="28"/>
          <w:szCs w:val="28"/>
          <w:lang w:val="de-DE"/>
        </w:rPr>
        <w:t>: Dudenverlag, 1993.</w:t>
      </w:r>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Pr>
          <w:sz w:val="28"/>
          <w:szCs w:val="28"/>
          <w:lang w:val="de-DE"/>
        </w:rPr>
        <w:t>Duden</w:t>
      </w:r>
      <w:r w:rsidRPr="005F0DFE">
        <w:rPr>
          <w:sz w:val="28"/>
          <w:szCs w:val="28"/>
          <w:lang w:val="de-DE"/>
        </w:rPr>
        <w:t xml:space="preserve"> </w:t>
      </w:r>
      <w:r w:rsidRPr="00772A78">
        <w:rPr>
          <w:sz w:val="28"/>
          <w:szCs w:val="28"/>
          <w:lang w:val="de-DE"/>
        </w:rPr>
        <w:t>Das g</w:t>
      </w:r>
      <w:r>
        <w:rPr>
          <w:sz w:val="28"/>
          <w:szCs w:val="28"/>
          <w:lang w:val="de-DE"/>
        </w:rPr>
        <w:t xml:space="preserve">roße Wörterbuch der deutschen </w:t>
      </w:r>
      <w:r w:rsidRPr="00772A78">
        <w:rPr>
          <w:sz w:val="28"/>
          <w:szCs w:val="28"/>
          <w:lang w:val="de-DE"/>
        </w:rPr>
        <w:t>Sprache in 8 Bänden</w:t>
      </w:r>
      <w:r w:rsidRPr="005F0DFE">
        <w:rPr>
          <w:sz w:val="28"/>
          <w:szCs w:val="28"/>
          <w:lang w:val="de-DE"/>
        </w:rPr>
        <w:t xml:space="preserve"> / </w:t>
      </w:r>
      <w:r>
        <w:rPr>
          <w:sz w:val="28"/>
          <w:szCs w:val="28"/>
          <w:lang w:val="de-DE"/>
        </w:rPr>
        <w:t>Duden</w:t>
      </w:r>
      <w:r w:rsidRPr="005F0DFE">
        <w:rPr>
          <w:sz w:val="28"/>
          <w:szCs w:val="28"/>
          <w:lang w:val="de-DE"/>
        </w:rPr>
        <w:t xml:space="preserve">. – </w:t>
      </w:r>
      <w:r w:rsidRPr="00772A78">
        <w:rPr>
          <w:sz w:val="28"/>
          <w:szCs w:val="28"/>
          <w:lang w:val="de-DE"/>
        </w:rPr>
        <w:t>Dudenverlag, 1996.</w:t>
      </w:r>
    </w:p>
    <w:p w:rsidR="00B17976" w:rsidRPr="004A08AB"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Pr>
          <w:sz w:val="28"/>
          <w:szCs w:val="28"/>
          <w:lang w:val="de-DE"/>
        </w:rPr>
        <w:t>Duden</w:t>
      </w:r>
      <w:r w:rsidRPr="005F0DFE">
        <w:rPr>
          <w:sz w:val="28"/>
          <w:szCs w:val="28"/>
          <w:lang w:val="de-DE"/>
        </w:rPr>
        <w:t xml:space="preserve"> </w:t>
      </w:r>
      <w:r>
        <w:rPr>
          <w:sz w:val="28"/>
          <w:szCs w:val="28"/>
          <w:lang w:val="de-DE"/>
        </w:rPr>
        <w:t>Deutsches Universalwörterbuch</w:t>
      </w:r>
      <w:r w:rsidRPr="005F0DFE">
        <w:rPr>
          <w:sz w:val="28"/>
          <w:szCs w:val="28"/>
          <w:lang w:val="de-DE"/>
        </w:rPr>
        <w:t xml:space="preserve">. </w:t>
      </w:r>
      <w:r>
        <w:rPr>
          <w:sz w:val="28"/>
          <w:szCs w:val="28"/>
          <w:lang w:val="de-DE"/>
        </w:rPr>
        <w:t>–</w:t>
      </w:r>
      <w:r w:rsidRPr="00772A78">
        <w:rPr>
          <w:sz w:val="28"/>
          <w:szCs w:val="28"/>
          <w:lang w:val="de-DE"/>
        </w:rPr>
        <w:t xml:space="preserve"> </w:t>
      </w:r>
      <w:r>
        <w:rPr>
          <w:sz w:val="28"/>
          <w:szCs w:val="28"/>
          <w:lang w:val="de-DE"/>
        </w:rPr>
        <w:t>[4 Auflage, neu bearbeitete</w:t>
      </w:r>
      <w:r w:rsidRPr="00772A78">
        <w:rPr>
          <w:sz w:val="28"/>
          <w:szCs w:val="28"/>
          <w:lang w:val="de-DE"/>
        </w:rPr>
        <w:t xml:space="preserve"> und</w:t>
      </w:r>
      <w:r w:rsidRPr="00772A78">
        <w:rPr>
          <w:sz w:val="28"/>
          <w:szCs w:val="28"/>
          <w:lang w:val="uk-UA"/>
        </w:rPr>
        <w:t xml:space="preserve"> </w:t>
      </w:r>
      <w:r w:rsidRPr="00772A78">
        <w:rPr>
          <w:sz w:val="28"/>
          <w:szCs w:val="28"/>
          <w:lang w:val="de-DE"/>
        </w:rPr>
        <w:t>erweiterte Auflage</w:t>
      </w:r>
      <w:r>
        <w:rPr>
          <w:sz w:val="28"/>
          <w:szCs w:val="28"/>
          <w:lang w:val="de-DE"/>
        </w:rPr>
        <w:t>]</w:t>
      </w:r>
      <w:r w:rsidRPr="005F0DFE">
        <w:rPr>
          <w:sz w:val="28"/>
          <w:szCs w:val="28"/>
          <w:lang w:val="de-DE"/>
        </w:rPr>
        <w:t xml:space="preserve"> / </w:t>
      </w:r>
      <w:r>
        <w:rPr>
          <w:sz w:val="28"/>
          <w:szCs w:val="28"/>
          <w:lang w:val="de-DE"/>
        </w:rPr>
        <w:t>Duden</w:t>
      </w:r>
      <w:r w:rsidRPr="005F0DFE">
        <w:rPr>
          <w:sz w:val="28"/>
          <w:szCs w:val="28"/>
          <w:lang w:val="de-DE"/>
        </w:rPr>
        <w:t xml:space="preserve">. </w:t>
      </w:r>
      <w:r>
        <w:rPr>
          <w:noProof/>
          <w:sz w:val="28"/>
          <w:szCs w:val="28"/>
          <w:lang w:val="de-DE"/>
        </w:rPr>
        <w:t>–</w:t>
      </w:r>
      <w:r w:rsidRPr="00772A78">
        <w:rPr>
          <w:sz w:val="28"/>
          <w:szCs w:val="28"/>
          <w:lang w:val="de-DE"/>
        </w:rPr>
        <w:t xml:space="preserve"> Mannheim,</w:t>
      </w:r>
      <w:r w:rsidRPr="005F0DFE">
        <w:rPr>
          <w:sz w:val="28"/>
          <w:szCs w:val="28"/>
          <w:lang w:val="de-DE"/>
        </w:rPr>
        <w:t xml:space="preserve"> </w:t>
      </w:r>
      <w:r w:rsidRPr="00772A78">
        <w:rPr>
          <w:sz w:val="28"/>
          <w:szCs w:val="28"/>
          <w:lang w:val="de-DE"/>
        </w:rPr>
        <w:t>Leipzig, Wien, Zürich</w:t>
      </w:r>
      <w:r w:rsidRPr="005F0DFE">
        <w:rPr>
          <w:sz w:val="28"/>
          <w:szCs w:val="28"/>
          <w:lang w:val="de-DE"/>
        </w:rPr>
        <w:t xml:space="preserve"> : </w:t>
      </w:r>
      <w:r w:rsidRPr="00772A78">
        <w:rPr>
          <w:sz w:val="28"/>
          <w:szCs w:val="28"/>
          <w:lang w:val="de-DE"/>
        </w:rPr>
        <w:t>Herausgegeben von der Dudenredaktion</w:t>
      </w:r>
      <w:r w:rsidRPr="005F0DFE">
        <w:rPr>
          <w:sz w:val="28"/>
          <w:szCs w:val="28"/>
          <w:lang w:val="de-DE"/>
        </w:rPr>
        <w:t xml:space="preserve">, </w:t>
      </w:r>
      <w:r w:rsidRPr="00772A78">
        <w:rPr>
          <w:sz w:val="28"/>
          <w:szCs w:val="28"/>
          <w:lang w:val="de-DE"/>
        </w:rPr>
        <w:t>Dudenverlag, 2001.</w:t>
      </w:r>
      <w:bookmarkStart w:id="1" w:name="_Ref121229237"/>
    </w:p>
    <w:p w:rsidR="00B17976"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noProof/>
          <w:sz w:val="28"/>
          <w:szCs w:val="28"/>
          <w:lang w:val="de-DE"/>
        </w:rPr>
        <w:t>Fleischer W. Kleine Enzyklopädie deutsche</w:t>
      </w:r>
      <w:r>
        <w:rPr>
          <w:noProof/>
          <w:sz w:val="28"/>
          <w:szCs w:val="28"/>
          <w:lang w:val="de-DE"/>
        </w:rPr>
        <w:t>r</w:t>
      </w:r>
      <w:r w:rsidRPr="00772A78">
        <w:rPr>
          <w:noProof/>
          <w:sz w:val="28"/>
          <w:szCs w:val="28"/>
          <w:lang w:val="de-DE"/>
        </w:rPr>
        <w:t xml:space="preserve"> Sprache / Wolfgang Fleischer. – [Neubearb.]. – Frankfurt am Main [u.a.]</w:t>
      </w:r>
      <w:r>
        <w:rPr>
          <w:noProof/>
          <w:sz w:val="28"/>
          <w:szCs w:val="28"/>
          <w:lang w:val="de-DE"/>
        </w:rPr>
        <w:t xml:space="preserve"> </w:t>
      </w:r>
      <w:r w:rsidRPr="00772A78">
        <w:rPr>
          <w:noProof/>
          <w:sz w:val="28"/>
          <w:szCs w:val="28"/>
          <w:lang w:val="de-DE"/>
        </w:rPr>
        <w:t>: Lang, 2001. – 845 S.</w:t>
      </w:r>
      <w:bookmarkEnd w:id="1"/>
    </w:p>
    <w:p w:rsidR="00B17976" w:rsidRPr="004A08AB"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noProof/>
          <w:sz w:val="28"/>
          <w:szCs w:val="28"/>
          <w:lang w:val="de-DE"/>
        </w:rPr>
        <w:t>Metzler Lexikon Sprache / [hrsg. v. Helmut Glück]. – Stuttgart; Weimer</w:t>
      </w:r>
      <w:r>
        <w:rPr>
          <w:noProof/>
          <w:sz w:val="28"/>
          <w:szCs w:val="28"/>
          <w:lang w:val="de-DE"/>
        </w:rPr>
        <w:t xml:space="preserve"> </w:t>
      </w:r>
      <w:r w:rsidRPr="00772A78">
        <w:rPr>
          <w:noProof/>
          <w:sz w:val="28"/>
          <w:szCs w:val="28"/>
          <w:lang w:val="de-DE"/>
        </w:rPr>
        <w:t>: Metzler, 2000. – 817 S.</w:t>
      </w:r>
    </w:p>
    <w:p w:rsidR="00B17976" w:rsidRPr="00772A78" w:rsidRDefault="00B17976" w:rsidP="008C1332">
      <w:pPr>
        <w:numPr>
          <w:ilvl w:val="0"/>
          <w:numId w:val="43"/>
        </w:numPr>
        <w:shd w:val="clear" w:color="auto" w:fill="FFFFFF"/>
        <w:tabs>
          <w:tab w:val="clear" w:pos="360"/>
          <w:tab w:val="num" w:pos="540"/>
        </w:tabs>
        <w:suppressAutoHyphens w:val="0"/>
        <w:spacing w:line="360" w:lineRule="auto"/>
        <w:ind w:left="0" w:firstLine="0"/>
        <w:jc w:val="both"/>
        <w:rPr>
          <w:b/>
          <w:sz w:val="28"/>
          <w:szCs w:val="28"/>
          <w:lang w:val="uk-UA"/>
        </w:rPr>
      </w:pPr>
      <w:r w:rsidRPr="00772A78">
        <w:rPr>
          <w:noProof/>
          <w:sz w:val="28"/>
          <w:szCs w:val="28"/>
          <w:lang w:val="de-DE"/>
        </w:rPr>
        <w:t>Wörterbuch der deutschen Wortbildung</w:t>
      </w:r>
      <w:r>
        <w:rPr>
          <w:noProof/>
          <w:sz w:val="28"/>
          <w:szCs w:val="28"/>
          <w:lang w:val="de-DE"/>
        </w:rPr>
        <w:t xml:space="preserve"> </w:t>
      </w:r>
      <w:r>
        <w:rPr>
          <w:noProof/>
          <w:sz w:val="28"/>
          <w:szCs w:val="28"/>
          <w:lang w:val="uk-UA"/>
        </w:rPr>
        <w:t>:</w:t>
      </w:r>
      <w:r w:rsidRPr="00772A78">
        <w:rPr>
          <w:noProof/>
          <w:sz w:val="28"/>
          <w:szCs w:val="28"/>
          <w:lang w:val="de-DE"/>
        </w:rPr>
        <w:t xml:space="preserve"> </w:t>
      </w:r>
      <w:r>
        <w:rPr>
          <w:noProof/>
          <w:sz w:val="28"/>
          <w:szCs w:val="28"/>
          <w:lang w:val="uk-UA"/>
        </w:rPr>
        <w:t xml:space="preserve">режим доступу до словника :                       </w:t>
      </w:r>
      <w:r w:rsidRPr="00772A78">
        <w:rPr>
          <w:lang w:val="de-DE"/>
        </w:rPr>
        <w:t xml:space="preserve">&lt; </w:t>
      </w:r>
      <w:hyperlink r:id="rId40" w:history="1">
        <w:r w:rsidRPr="000210EA">
          <w:rPr>
            <w:rStyle w:val="af"/>
            <w:noProof/>
            <w:lang w:val="de-DE"/>
          </w:rPr>
          <w:t>http://www.canoo.net/</w:t>
        </w:r>
      </w:hyperlink>
      <w:r w:rsidRPr="000210EA">
        <w:rPr>
          <w:noProof/>
          <w:sz w:val="28"/>
          <w:szCs w:val="28"/>
          <w:lang w:val="de-DE"/>
        </w:rPr>
        <w:t xml:space="preserve"> </w:t>
      </w:r>
      <w:r w:rsidRPr="00772A78">
        <w:rPr>
          <w:noProof/>
          <w:sz w:val="28"/>
          <w:szCs w:val="28"/>
          <w:lang w:val="de-DE"/>
        </w:rPr>
        <w:t>services/ Wordformation Dictionary/ueberblick/index.html.</w:t>
      </w:r>
    </w:p>
    <w:p w:rsidR="00B17976" w:rsidRPr="00772A78" w:rsidRDefault="00B17976" w:rsidP="00B17976">
      <w:pPr>
        <w:shd w:val="clear" w:color="auto" w:fill="FFFFFF"/>
        <w:spacing w:line="360" w:lineRule="auto"/>
        <w:rPr>
          <w:b/>
          <w:sz w:val="28"/>
          <w:szCs w:val="28"/>
          <w:lang w:val="uk-UA"/>
        </w:rPr>
      </w:pPr>
    </w:p>
    <w:p w:rsidR="00B17976" w:rsidRPr="008258DD" w:rsidRDefault="00B17976" w:rsidP="00B17976">
      <w:pPr>
        <w:shd w:val="clear" w:color="auto" w:fill="FFFFFF"/>
        <w:spacing w:line="360" w:lineRule="auto"/>
        <w:jc w:val="center"/>
        <w:rPr>
          <w:b/>
          <w:sz w:val="28"/>
          <w:szCs w:val="28"/>
          <w:lang w:val="uk-UA"/>
        </w:rPr>
      </w:pPr>
    </w:p>
    <w:p w:rsidR="00B17976" w:rsidRPr="005346C2" w:rsidRDefault="00B17976" w:rsidP="00B17976">
      <w:pPr>
        <w:shd w:val="clear" w:color="auto" w:fill="FFFFFF"/>
        <w:spacing w:line="360" w:lineRule="auto"/>
        <w:jc w:val="center"/>
        <w:rPr>
          <w:b/>
          <w:sz w:val="28"/>
          <w:szCs w:val="28"/>
          <w:lang w:val="de-DE"/>
        </w:rPr>
      </w:pPr>
    </w:p>
    <w:p w:rsidR="00B17976" w:rsidRPr="005346C2" w:rsidRDefault="00B17976" w:rsidP="00B17976">
      <w:pPr>
        <w:shd w:val="clear" w:color="auto" w:fill="FFFFFF"/>
        <w:spacing w:line="360" w:lineRule="auto"/>
        <w:jc w:val="center"/>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8258DD" w:rsidRDefault="00B17976" w:rsidP="00B17976">
      <w:pPr>
        <w:shd w:val="clear" w:color="auto" w:fill="FFFFFF"/>
        <w:spacing w:line="360" w:lineRule="auto"/>
        <w:rPr>
          <w:b/>
          <w:sz w:val="28"/>
          <w:szCs w:val="28"/>
          <w:lang w:val="de-DE"/>
        </w:rPr>
      </w:pPr>
    </w:p>
    <w:p w:rsidR="00B17976" w:rsidRPr="00330FBE" w:rsidRDefault="00B17976" w:rsidP="00B17976">
      <w:pPr>
        <w:shd w:val="clear" w:color="auto" w:fill="FFFFFF"/>
        <w:spacing w:line="360" w:lineRule="auto"/>
        <w:rPr>
          <w:b/>
          <w:sz w:val="28"/>
          <w:szCs w:val="28"/>
          <w:lang w:val="uk-UA"/>
        </w:rPr>
      </w:pPr>
    </w:p>
    <w:p w:rsidR="00B17976" w:rsidRPr="00FE2644" w:rsidRDefault="00B17976" w:rsidP="00B17976">
      <w:pPr>
        <w:shd w:val="clear" w:color="auto" w:fill="FFFFFF"/>
        <w:spacing w:line="360" w:lineRule="auto"/>
        <w:rPr>
          <w:b/>
          <w:sz w:val="28"/>
          <w:szCs w:val="28"/>
          <w:lang w:val="uk-UA"/>
        </w:rPr>
      </w:pPr>
    </w:p>
    <w:p w:rsidR="00B17976" w:rsidRDefault="00B17976" w:rsidP="00B17976">
      <w:pPr>
        <w:shd w:val="clear" w:color="auto" w:fill="FFFFFF"/>
        <w:spacing w:line="360" w:lineRule="auto"/>
        <w:jc w:val="center"/>
        <w:rPr>
          <w:b/>
          <w:sz w:val="28"/>
          <w:szCs w:val="28"/>
          <w:lang w:val="uk-UA"/>
        </w:rPr>
      </w:pPr>
      <w:r w:rsidRPr="004A08AB">
        <w:rPr>
          <w:b/>
          <w:sz w:val="28"/>
          <w:szCs w:val="28"/>
          <w:lang w:val="uk-UA"/>
        </w:rPr>
        <w:t>СПИСОК ДЖЕРЕЛ ФАКТИЧНОГО МАТЕРІАЛУ</w:t>
      </w:r>
    </w:p>
    <w:p w:rsidR="00B17976" w:rsidRPr="004A08AB" w:rsidRDefault="00B17976" w:rsidP="00B17976">
      <w:pPr>
        <w:shd w:val="clear" w:color="auto" w:fill="FFFFFF"/>
        <w:spacing w:line="360" w:lineRule="auto"/>
        <w:jc w:val="center"/>
        <w:rPr>
          <w:b/>
          <w:sz w:val="28"/>
          <w:szCs w:val="28"/>
          <w:lang w:val="uk-UA"/>
        </w:rPr>
      </w:pPr>
    </w:p>
    <w:p w:rsidR="00B17976" w:rsidRPr="00EA52F3" w:rsidRDefault="00B17976" w:rsidP="008C1332">
      <w:pPr>
        <w:numPr>
          <w:ilvl w:val="0"/>
          <w:numId w:val="44"/>
        </w:numPr>
        <w:shd w:val="clear" w:color="auto" w:fill="FFFFFF"/>
        <w:tabs>
          <w:tab w:val="clear" w:pos="720"/>
          <w:tab w:val="num" w:pos="540"/>
        </w:tabs>
        <w:suppressAutoHyphens w:val="0"/>
        <w:spacing w:line="360" w:lineRule="auto"/>
        <w:ind w:left="0" w:firstLine="0"/>
        <w:jc w:val="both"/>
        <w:rPr>
          <w:b/>
          <w:sz w:val="28"/>
          <w:szCs w:val="28"/>
          <w:lang w:val="uk-UA"/>
        </w:rPr>
      </w:pPr>
      <w:r w:rsidRPr="004A08AB">
        <w:rPr>
          <w:b/>
          <w:sz w:val="28"/>
          <w:szCs w:val="28"/>
          <w:lang w:val="de-DE"/>
        </w:rPr>
        <w:t>DgWddSi6B</w:t>
      </w:r>
      <w:r>
        <w:rPr>
          <w:b/>
          <w:sz w:val="28"/>
          <w:szCs w:val="28"/>
          <w:lang w:val="de-DE"/>
        </w:rPr>
        <w:t xml:space="preserve"> </w:t>
      </w:r>
      <w:r w:rsidRPr="004A08AB">
        <w:rPr>
          <w:sz w:val="28"/>
          <w:szCs w:val="28"/>
          <w:lang w:val="de-DE"/>
        </w:rPr>
        <w:t>:</w:t>
      </w:r>
      <w:r>
        <w:rPr>
          <w:sz w:val="28"/>
          <w:szCs w:val="28"/>
          <w:lang w:val="uk-UA"/>
        </w:rPr>
        <w:t xml:space="preserve"> </w:t>
      </w:r>
      <w:r w:rsidRPr="004A08AB">
        <w:rPr>
          <w:sz w:val="28"/>
          <w:szCs w:val="28"/>
          <w:lang w:val="de-DE"/>
        </w:rPr>
        <w:t>Duden. Das große Wö</w:t>
      </w:r>
      <w:r>
        <w:rPr>
          <w:sz w:val="28"/>
          <w:szCs w:val="28"/>
          <w:lang w:val="de-DE"/>
        </w:rPr>
        <w:t xml:space="preserve">rterbuch der deutschen Sprache </w:t>
      </w:r>
      <w:r w:rsidRPr="004A08AB">
        <w:rPr>
          <w:sz w:val="28"/>
          <w:szCs w:val="28"/>
          <w:lang w:val="de-DE"/>
        </w:rPr>
        <w:t xml:space="preserve">in </w:t>
      </w:r>
      <w:r>
        <w:rPr>
          <w:sz w:val="28"/>
          <w:szCs w:val="28"/>
          <w:lang w:val="de-DE"/>
        </w:rPr>
        <w:t xml:space="preserve">                   </w:t>
      </w:r>
      <w:r w:rsidRPr="004A08AB">
        <w:rPr>
          <w:sz w:val="28"/>
          <w:szCs w:val="28"/>
          <w:lang w:val="de-DE"/>
        </w:rPr>
        <w:t>6 Bände</w:t>
      </w:r>
      <w:r>
        <w:rPr>
          <w:sz w:val="28"/>
          <w:szCs w:val="28"/>
          <w:lang w:val="de-DE"/>
        </w:rPr>
        <w:t>n</w:t>
      </w:r>
      <w:r w:rsidRPr="004A08AB">
        <w:rPr>
          <w:sz w:val="28"/>
          <w:szCs w:val="28"/>
          <w:lang w:val="de-DE"/>
        </w:rPr>
        <w:t>: Dudenverlag, 1993.</w:t>
      </w:r>
    </w:p>
    <w:p w:rsidR="00B17976" w:rsidRPr="002D0E04" w:rsidRDefault="00B17976" w:rsidP="008C1332">
      <w:pPr>
        <w:numPr>
          <w:ilvl w:val="0"/>
          <w:numId w:val="44"/>
        </w:numPr>
        <w:shd w:val="clear" w:color="auto" w:fill="FFFFFF"/>
        <w:tabs>
          <w:tab w:val="clear" w:pos="720"/>
          <w:tab w:val="num" w:pos="540"/>
        </w:tabs>
        <w:suppressAutoHyphens w:val="0"/>
        <w:spacing w:line="360" w:lineRule="auto"/>
        <w:ind w:left="0" w:firstLine="0"/>
        <w:jc w:val="both"/>
        <w:rPr>
          <w:b/>
          <w:sz w:val="28"/>
          <w:szCs w:val="28"/>
          <w:lang w:val="uk-UA"/>
        </w:rPr>
      </w:pPr>
      <w:r w:rsidRPr="004A08AB">
        <w:rPr>
          <w:b/>
          <w:sz w:val="28"/>
          <w:szCs w:val="28"/>
          <w:lang w:val="de-DE"/>
        </w:rPr>
        <w:t>DgWddSi8B</w:t>
      </w:r>
      <w:r>
        <w:rPr>
          <w:b/>
          <w:sz w:val="28"/>
          <w:szCs w:val="28"/>
          <w:lang w:val="de-DE"/>
        </w:rPr>
        <w:t xml:space="preserve"> </w:t>
      </w:r>
      <w:r>
        <w:rPr>
          <w:sz w:val="28"/>
          <w:szCs w:val="28"/>
          <w:lang w:val="de-DE"/>
        </w:rPr>
        <w:t xml:space="preserve">: Duden. Das große Wörterbuch der deutschen </w:t>
      </w:r>
      <w:r w:rsidRPr="004A08AB">
        <w:rPr>
          <w:sz w:val="28"/>
          <w:szCs w:val="28"/>
          <w:lang w:val="de-DE"/>
        </w:rPr>
        <w:t xml:space="preserve">Sprache in </w:t>
      </w:r>
      <w:r>
        <w:rPr>
          <w:sz w:val="28"/>
          <w:szCs w:val="28"/>
          <w:lang w:val="de-DE"/>
        </w:rPr>
        <w:t xml:space="preserve">                 </w:t>
      </w:r>
      <w:r w:rsidRPr="004A08AB">
        <w:rPr>
          <w:sz w:val="28"/>
          <w:szCs w:val="28"/>
          <w:lang w:val="de-DE"/>
        </w:rPr>
        <w:t>8 Bänden:</w:t>
      </w:r>
      <w:r>
        <w:rPr>
          <w:sz w:val="28"/>
          <w:szCs w:val="28"/>
          <w:lang w:val="uk-UA"/>
        </w:rPr>
        <w:t xml:space="preserve"> </w:t>
      </w:r>
      <w:r w:rsidRPr="004A08AB">
        <w:rPr>
          <w:sz w:val="28"/>
          <w:szCs w:val="28"/>
          <w:lang w:val="de-DE"/>
        </w:rPr>
        <w:t>Dudenverlag, 1996.</w:t>
      </w:r>
    </w:p>
    <w:p w:rsidR="00B17976" w:rsidRPr="004A08AB" w:rsidRDefault="00B17976" w:rsidP="008C1332">
      <w:pPr>
        <w:numPr>
          <w:ilvl w:val="0"/>
          <w:numId w:val="44"/>
        </w:numPr>
        <w:shd w:val="clear" w:color="auto" w:fill="FFFFFF"/>
        <w:tabs>
          <w:tab w:val="clear" w:pos="720"/>
          <w:tab w:val="num" w:pos="540"/>
        </w:tabs>
        <w:suppressAutoHyphens w:val="0"/>
        <w:spacing w:line="360" w:lineRule="auto"/>
        <w:ind w:left="0" w:firstLine="0"/>
        <w:jc w:val="both"/>
        <w:rPr>
          <w:b/>
          <w:sz w:val="28"/>
          <w:szCs w:val="28"/>
          <w:lang w:val="uk-UA"/>
        </w:rPr>
      </w:pPr>
      <w:r w:rsidRPr="002D0E04">
        <w:rPr>
          <w:b/>
          <w:sz w:val="28"/>
          <w:szCs w:val="28"/>
          <w:lang w:val="de-DE"/>
        </w:rPr>
        <w:t>DU</w:t>
      </w:r>
      <w:r>
        <w:rPr>
          <w:sz w:val="28"/>
          <w:szCs w:val="28"/>
          <w:lang w:val="de-DE"/>
        </w:rPr>
        <w:t xml:space="preserve"> : Duden</w:t>
      </w:r>
      <w:r w:rsidRPr="005F0DFE">
        <w:rPr>
          <w:sz w:val="28"/>
          <w:szCs w:val="28"/>
          <w:lang w:val="de-DE"/>
        </w:rPr>
        <w:t xml:space="preserve"> </w:t>
      </w:r>
      <w:r>
        <w:rPr>
          <w:sz w:val="28"/>
          <w:szCs w:val="28"/>
          <w:lang w:val="de-DE"/>
        </w:rPr>
        <w:t>Deutsches Universalwörterbuch</w:t>
      </w:r>
      <w:r w:rsidRPr="005F0DFE">
        <w:rPr>
          <w:sz w:val="28"/>
          <w:szCs w:val="28"/>
          <w:lang w:val="de-DE"/>
        </w:rPr>
        <w:t xml:space="preserve">. </w:t>
      </w:r>
      <w:r>
        <w:rPr>
          <w:sz w:val="28"/>
          <w:szCs w:val="28"/>
          <w:lang w:val="de-DE"/>
        </w:rPr>
        <w:t>–</w:t>
      </w:r>
      <w:r w:rsidRPr="00772A78">
        <w:rPr>
          <w:sz w:val="28"/>
          <w:szCs w:val="28"/>
          <w:lang w:val="de-DE"/>
        </w:rPr>
        <w:t xml:space="preserve"> </w:t>
      </w:r>
      <w:r>
        <w:rPr>
          <w:sz w:val="28"/>
          <w:szCs w:val="28"/>
          <w:lang w:val="de-DE"/>
        </w:rPr>
        <w:t>[4 Auflage, neu bearbeitete</w:t>
      </w:r>
      <w:r w:rsidRPr="00772A78">
        <w:rPr>
          <w:sz w:val="28"/>
          <w:szCs w:val="28"/>
          <w:lang w:val="de-DE"/>
        </w:rPr>
        <w:t xml:space="preserve"> und</w:t>
      </w:r>
      <w:r w:rsidRPr="00772A78">
        <w:rPr>
          <w:sz w:val="28"/>
          <w:szCs w:val="28"/>
          <w:lang w:val="uk-UA"/>
        </w:rPr>
        <w:t xml:space="preserve"> </w:t>
      </w:r>
      <w:r w:rsidRPr="00772A78">
        <w:rPr>
          <w:sz w:val="28"/>
          <w:szCs w:val="28"/>
          <w:lang w:val="de-DE"/>
        </w:rPr>
        <w:t>erweiterte Auflage</w:t>
      </w:r>
      <w:r>
        <w:rPr>
          <w:sz w:val="28"/>
          <w:szCs w:val="28"/>
          <w:lang w:val="de-DE"/>
        </w:rPr>
        <w:t>]</w:t>
      </w:r>
      <w:r w:rsidRPr="005F0DFE">
        <w:rPr>
          <w:sz w:val="28"/>
          <w:szCs w:val="28"/>
          <w:lang w:val="de-DE"/>
        </w:rPr>
        <w:t xml:space="preserve"> / </w:t>
      </w:r>
      <w:r>
        <w:rPr>
          <w:sz w:val="28"/>
          <w:szCs w:val="28"/>
          <w:lang w:val="de-DE"/>
        </w:rPr>
        <w:t>Duden</w:t>
      </w:r>
      <w:r w:rsidRPr="005F0DFE">
        <w:rPr>
          <w:sz w:val="28"/>
          <w:szCs w:val="28"/>
          <w:lang w:val="de-DE"/>
        </w:rPr>
        <w:t xml:space="preserve">. </w:t>
      </w:r>
      <w:r>
        <w:rPr>
          <w:noProof/>
          <w:sz w:val="28"/>
          <w:szCs w:val="28"/>
          <w:lang w:val="de-DE"/>
        </w:rPr>
        <w:t>–</w:t>
      </w:r>
      <w:r w:rsidRPr="00772A78">
        <w:rPr>
          <w:sz w:val="28"/>
          <w:szCs w:val="28"/>
          <w:lang w:val="de-DE"/>
        </w:rPr>
        <w:t xml:space="preserve"> Mannheim,</w:t>
      </w:r>
      <w:r w:rsidRPr="005F0DFE">
        <w:rPr>
          <w:sz w:val="28"/>
          <w:szCs w:val="28"/>
          <w:lang w:val="de-DE"/>
        </w:rPr>
        <w:t xml:space="preserve"> </w:t>
      </w:r>
      <w:r w:rsidRPr="00772A78">
        <w:rPr>
          <w:sz w:val="28"/>
          <w:szCs w:val="28"/>
          <w:lang w:val="de-DE"/>
        </w:rPr>
        <w:t>Leipzig, Wien, Zürich</w:t>
      </w:r>
      <w:r w:rsidRPr="005F0DFE">
        <w:rPr>
          <w:sz w:val="28"/>
          <w:szCs w:val="28"/>
          <w:lang w:val="de-DE"/>
        </w:rPr>
        <w:t xml:space="preserve"> : </w:t>
      </w:r>
      <w:r w:rsidRPr="00772A78">
        <w:rPr>
          <w:sz w:val="28"/>
          <w:szCs w:val="28"/>
          <w:lang w:val="de-DE"/>
        </w:rPr>
        <w:t>Herausgegeben von der Dudenredaktion</w:t>
      </w:r>
      <w:r w:rsidRPr="005F0DFE">
        <w:rPr>
          <w:sz w:val="28"/>
          <w:szCs w:val="28"/>
          <w:lang w:val="de-DE"/>
        </w:rPr>
        <w:t xml:space="preserve">, </w:t>
      </w:r>
      <w:r w:rsidRPr="00772A78">
        <w:rPr>
          <w:sz w:val="28"/>
          <w:szCs w:val="28"/>
          <w:lang w:val="de-DE"/>
        </w:rPr>
        <w:t>Dudenverlag, 2001.</w:t>
      </w:r>
    </w:p>
    <w:p w:rsidR="00B17976" w:rsidRPr="002D0E04" w:rsidRDefault="00B17976" w:rsidP="008C1332">
      <w:pPr>
        <w:numPr>
          <w:ilvl w:val="0"/>
          <w:numId w:val="44"/>
        </w:numPr>
        <w:shd w:val="clear" w:color="auto" w:fill="FFFFFF"/>
        <w:tabs>
          <w:tab w:val="clear" w:pos="720"/>
          <w:tab w:val="num" w:pos="540"/>
        </w:tabs>
        <w:suppressAutoHyphens w:val="0"/>
        <w:spacing w:line="360" w:lineRule="auto"/>
        <w:ind w:left="0" w:firstLine="0"/>
        <w:jc w:val="both"/>
        <w:rPr>
          <w:b/>
          <w:sz w:val="28"/>
          <w:szCs w:val="28"/>
          <w:lang w:val="uk-UA"/>
        </w:rPr>
      </w:pPr>
      <w:r>
        <w:rPr>
          <w:b/>
          <w:sz w:val="28"/>
          <w:szCs w:val="28"/>
          <w:lang w:val="uk-UA"/>
        </w:rPr>
        <w:t>Бнрс</w:t>
      </w:r>
      <w:r w:rsidRPr="004A4B75">
        <w:rPr>
          <w:b/>
          <w:sz w:val="28"/>
          <w:szCs w:val="28"/>
        </w:rPr>
        <w:t xml:space="preserve"> </w:t>
      </w:r>
      <w:r w:rsidRPr="004A4B75">
        <w:rPr>
          <w:sz w:val="28"/>
          <w:szCs w:val="28"/>
        </w:rPr>
        <w:t xml:space="preserve">: </w:t>
      </w:r>
      <w:r w:rsidRPr="00772A78">
        <w:rPr>
          <w:sz w:val="28"/>
          <w:szCs w:val="28"/>
        </w:rPr>
        <w:t>Большой неме</w:t>
      </w:r>
      <w:r>
        <w:rPr>
          <w:sz w:val="28"/>
          <w:szCs w:val="28"/>
        </w:rPr>
        <w:t>цко-русский словарь : В 2-х т. / [с</w:t>
      </w:r>
      <w:r w:rsidRPr="00772A78">
        <w:rPr>
          <w:sz w:val="28"/>
          <w:szCs w:val="28"/>
        </w:rPr>
        <w:t>ост. Е. И. Лепинг и др.</w:t>
      </w:r>
      <w:r>
        <w:rPr>
          <w:sz w:val="28"/>
          <w:szCs w:val="28"/>
        </w:rPr>
        <w:t>]</w:t>
      </w:r>
      <w:r w:rsidRPr="00772A78">
        <w:rPr>
          <w:sz w:val="28"/>
          <w:szCs w:val="28"/>
        </w:rPr>
        <w:t xml:space="preserve">; Под ред. О. И. Москальской. </w:t>
      </w:r>
      <w:r w:rsidRPr="00772A78">
        <w:rPr>
          <w:noProof/>
          <w:sz w:val="28"/>
          <w:szCs w:val="28"/>
        </w:rPr>
        <w:t>– [</w:t>
      </w:r>
      <w:r w:rsidRPr="00772A78">
        <w:rPr>
          <w:sz w:val="28"/>
          <w:szCs w:val="28"/>
        </w:rPr>
        <w:t>2-е</w:t>
      </w:r>
      <w:r w:rsidRPr="00AF7AA4">
        <w:rPr>
          <w:sz w:val="28"/>
          <w:szCs w:val="28"/>
        </w:rPr>
        <w:t xml:space="preserve"> </w:t>
      </w:r>
      <w:r w:rsidRPr="00772A78">
        <w:rPr>
          <w:sz w:val="28"/>
          <w:szCs w:val="28"/>
        </w:rPr>
        <w:t xml:space="preserve">стереотип </w:t>
      </w:r>
      <w:r>
        <w:rPr>
          <w:sz w:val="28"/>
          <w:szCs w:val="28"/>
        </w:rPr>
        <w:t>изд.</w:t>
      </w:r>
      <w:r w:rsidRPr="00772A78">
        <w:rPr>
          <w:noProof/>
          <w:sz w:val="28"/>
          <w:szCs w:val="28"/>
        </w:rPr>
        <w:t>]</w:t>
      </w:r>
      <w:r>
        <w:rPr>
          <w:noProof/>
          <w:sz w:val="28"/>
          <w:szCs w:val="28"/>
        </w:rPr>
        <w:t>.</w:t>
      </w:r>
      <w:r w:rsidRPr="00772A78">
        <w:rPr>
          <w:noProof/>
          <w:sz w:val="28"/>
          <w:szCs w:val="28"/>
        </w:rPr>
        <w:t xml:space="preserve"> –</w:t>
      </w:r>
      <w:r w:rsidRPr="00772A78">
        <w:rPr>
          <w:noProof/>
          <w:sz w:val="28"/>
          <w:szCs w:val="28"/>
          <w:lang w:val="uk-UA"/>
        </w:rPr>
        <w:t xml:space="preserve"> </w:t>
      </w:r>
      <w:r w:rsidRPr="00772A78">
        <w:rPr>
          <w:sz w:val="28"/>
          <w:szCs w:val="28"/>
        </w:rPr>
        <w:t>М.</w:t>
      </w:r>
      <w:r>
        <w:rPr>
          <w:sz w:val="28"/>
          <w:szCs w:val="28"/>
        </w:rPr>
        <w:t xml:space="preserve"> </w:t>
      </w:r>
      <w:r w:rsidRPr="00772A78">
        <w:rPr>
          <w:sz w:val="28"/>
          <w:szCs w:val="28"/>
        </w:rPr>
        <w:t>: Рус</w:t>
      </w:r>
      <w:r>
        <w:rPr>
          <w:sz w:val="28"/>
          <w:szCs w:val="28"/>
        </w:rPr>
        <w:t>ский</w:t>
      </w:r>
      <w:r w:rsidRPr="00772A78">
        <w:rPr>
          <w:sz w:val="28"/>
          <w:szCs w:val="28"/>
        </w:rPr>
        <w:t xml:space="preserve"> яз</w:t>
      </w:r>
      <w:r>
        <w:rPr>
          <w:sz w:val="28"/>
          <w:szCs w:val="28"/>
        </w:rPr>
        <w:t>ык</w:t>
      </w:r>
      <w:r w:rsidRPr="00772A78">
        <w:rPr>
          <w:sz w:val="28"/>
          <w:szCs w:val="28"/>
        </w:rPr>
        <w:t xml:space="preserve">, 1980. </w:t>
      </w:r>
      <w:r w:rsidRPr="00772A78">
        <w:rPr>
          <w:noProof/>
          <w:sz w:val="28"/>
          <w:szCs w:val="28"/>
        </w:rPr>
        <w:t>–</w:t>
      </w:r>
      <w:r w:rsidRPr="00772A78">
        <w:rPr>
          <w:sz w:val="28"/>
          <w:szCs w:val="28"/>
        </w:rPr>
        <w:t xml:space="preserve"> Т. 1. А</w:t>
      </w:r>
      <w:r w:rsidRPr="004A4B75">
        <w:rPr>
          <w:sz w:val="28"/>
          <w:szCs w:val="28"/>
        </w:rPr>
        <w:t xml:space="preserve"> </w:t>
      </w:r>
      <w:r w:rsidRPr="004A4B75">
        <w:rPr>
          <w:noProof/>
          <w:sz w:val="28"/>
          <w:szCs w:val="28"/>
        </w:rPr>
        <w:t>–</w:t>
      </w:r>
      <w:r w:rsidRPr="004A4B75">
        <w:rPr>
          <w:sz w:val="28"/>
          <w:szCs w:val="28"/>
        </w:rPr>
        <w:t xml:space="preserve"> </w:t>
      </w:r>
      <w:r w:rsidRPr="00772A78">
        <w:rPr>
          <w:sz w:val="28"/>
          <w:szCs w:val="28"/>
        </w:rPr>
        <w:t>К</w:t>
      </w:r>
      <w:r w:rsidRPr="004A4B75">
        <w:rPr>
          <w:sz w:val="28"/>
          <w:szCs w:val="28"/>
        </w:rPr>
        <w:t xml:space="preserve">. </w:t>
      </w:r>
      <w:r w:rsidRPr="004A4B75">
        <w:rPr>
          <w:noProof/>
          <w:sz w:val="28"/>
          <w:szCs w:val="28"/>
        </w:rPr>
        <w:t>–</w:t>
      </w:r>
      <w:r w:rsidRPr="004A4B75">
        <w:rPr>
          <w:sz w:val="28"/>
          <w:szCs w:val="28"/>
        </w:rPr>
        <w:t xml:space="preserve"> 720 </w:t>
      </w:r>
      <w:r w:rsidRPr="00772A78">
        <w:rPr>
          <w:sz w:val="28"/>
          <w:szCs w:val="28"/>
        </w:rPr>
        <w:t>с</w:t>
      </w:r>
      <w:r w:rsidRPr="004A4B75">
        <w:rPr>
          <w:sz w:val="28"/>
          <w:szCs w:val="28"/>
        </w:rPr>
        <w:t xml:space="preserve">; </w:t>
      </w:r>
      <w:r w:rsidRPr="00772A78">
        <w:rPr>
          <w:sz w:val="28"/>
          <w:szCs w:val="28"/>
        </w:rPr>
        <w:t>Т</w:t>
      </w:r>
      <w:r w:rsidRPr="004A4B75">
        <w:rPr>
          <w:sz w:val="28"/>
          <w:szCs w:val="28"/>
        </w:rPr>
        <w:t xml:space="preserve"> .2. </w:t>
      </w:r>
      <w:r w:rsidRPr="004A4B75">
        <w:rPr>
          <w:sz w:val="28"/>
          <w:szCs w:val="28"/>
          <w:lang w:val="de-DE"/>
        </w:rPr>
        <w:t xml:space="preserve">L </w:t>
      </w:r>
      <w:r w:rsidRPr="004A4B75">
        <w:rPr>
          <w:noProof/>
          <w:sz w:val="28"/>
          <w:szCs w:val="28"/>
          <w:lang w:val="de-DE"/>
        </w:rPr>
        <w:t>–</w:t>
      </w:r>
      <w:r w:rsidRPr="004A4B75">
        <w:rPr>
          <w:sz w:val="28"/>
          <w:szCs w:val="28"/>
          <w:lang w:val="de-DE"/>
        </w:rPr>
        <w:t xml:space="preserve"> Z.</w:t>
      </w:r>
      <w:r w:rsidRPr="004A4B75">
        <w:rPr>
          <w:noProof/>
          <w:sz w:val="28"/>
          <w:szCs w:val="28"/>
          <w:lang w:val="de-DE"/>
        </w:rPr>
        <w:t xml:space="preserve"> –</w:t>
      </w:r>
      <w:r w:rsidRPr="004A4B75">
        <w:rPr>
          <w:sz w:val="28"/>
          <w:szCs w:val="28"/>
          <w:lang w:val="de-DE"/>
        </w:rPr>
        <w:t xml:space="preserve"> 656 </w:t>
      </w:r>
      <w:r w:rsidRPr="00772A78">
        <w:rPr>
          <w:sz w:val="28"/>
          <w:szCs w:val="28"/>
        </w:rPr>
        <w:t>с</w:t>
      </w:r>
      <w:r w:rsidRPr="004A4B75">
        <w:rPr>
          <w:sz w:val="28"/>
          <w:szCs w:val="28"/>
          <w:lang w:val="de-DE"/>
        </w:rPr>
        <w:t>.</w:t>
      </w:r>
    </w:p>
    <w:p w:rsidR="00B17976" w:rsidRDefault="00B17976" w:rsidP="008C1332">
      <w:pPr>
        <w:numPr>
          <w:ilvl w:val="0"/>
          <w:numId w:val="44"/>
        </w:numPr>
        <w:shd w:val="clear" w:color="auto" w:fill="FFFFFF"/>
        <w:tabs>
          <w:tab w:val="clear" w:pos="720"/>
          <w:tab w:val="num" w:pos="540"/>
        </w:tabs>
        <w:suppressAutoHyphens w:val="0"/>
        <w:spacing w:line="360" w:lineRule="auto"/>
        <w:ind w:left="0" w:firstLine="0"/>
        <w:jc w:val="both"/>
        <w:rPr>
          <w:b/>
          <w:sz w:val="28"/>
          <w:szCs w:val="28"/>
          <w:lang w:val="uk-UA"/>
        </w:rPr>
      </w:pPr>
      <w:r w:rsidRPr="002D0E04">
        <w:rPr>
          <w:b/>
          <w:sz w:val="28"/>
          <w:szCs w:val="28"/>
          <w:lang w:val="uk-UA"/>
        </w:rPr>
        <w:t>Сс</w:t>
      </w:r>
      <w:r w:rsidRPr="002D0E04">
        <w:rPr>
          <w:b/>
          <w:sz w:val="28"/>
          <w:szCs w:val="28"/>
        </w:rPr>
        <w:t>энм</w:t>
      </w:r>
      <w:r>
        <w:rPr>
          <w:sz w:val="28"/>
          <w:szCs w:val="28"/>
        </w:rPr>
        <w:t xml:space="preserve"> : </w:t>
      </w:r>
      <w:r w:rsidRPr="00772A78">
        <w:rPr>
          <w:sz w:val="28"/>
          <w:szCs w:val="28"/>
        </w:rPr>
        <w:t xml:space="preserve">Словарь словообразовательных элементов немецкого языка / </w:t>
      </w:r>
      <w:r>
        <w:rPr>
          <w:sz w:val="28"/>
          <w:szCs w:val="28"/>
        </w:rPr>
        <w:t xml:space="preserve">                      [сост. </w:t>
      </w:r>
      <w:r w:rsidRPr="00772A78">
        <w:rPr>
          <w:sz w:val="28"/>
          <w:szCs w:val="28"/>
        </w:rPr>
        <w:t>А.</w:t>
      </w:r>
      <w:r>
        <w:rPr>
          <w:sz w:val="28"/>
          <w:szCs w:val="28"/>
        </w:rPr>
        <w:t xml:space="preserve"> Н. Зуев </w:t>
      </w:r>
      <w:r w:rsidRPr="00772A78">
        <w:rPr>
          <w:sz w:val="28"/>
          <w:szCs w:val="28"/>
        </w:rPr>
        <w:t>и др.; Под рук. М.</w:t>
      </w:r>
      <w:r>
        <w:rPr>
          <w:sz w:val="28"/>
          <w:szCs w:val="28"/>
        </w:rPr>
        <w:t xml:space="preserve"> </w:t>
      </w:r>
      <w:r w:rsidRPr="00772A78">
        <w:rPr>
          <w:sz w:val="28"/>
          <w:szCs w:val="28"/>
        </w:rPr>
        <w:t>Д. Степановой</w:t>
      </w:r>
      <w:r>
        <w:rPr>
          <w:sz w:val="28"/>
          <w:szCs w:val="28"/>
        </w:rPr>
        <w:t>]</w:t>
      </w:r>
      <w:r w:rsidRPr="00772A78">
        <w:rPr>
          <w:sz w:val="28"/>
          <w:szCs w:val="28"/>
        </w:rPr>
        <w:t xml:space="preserve">. – [2-е стереотип </w:t>
      </w:r>
      <w:r>
        <w:rPr>
          <w:sz w:val="28"/>
          <w:szCs w:val="28"/>
        </w:rPr>
        <w:t>изд.</w:t>
      </w:r>
      <w:r w:rsidRPr="00772A78">
        <w:rPr>
          <w:sz w:val="28"/>
          <w:szCs w:val="28"/>
        </w:rPr>
        <w:t>]</w:t>
      </w:r>
      <w:r>
        <w:rPr>
          <w:sz w:val="28"/>
          <w:szCs w:val="28"/>
        </w:rPr>
        <w:t>.</w:t>
      </w:r>
      <w:r w:rsidRPr="00772A78">
        <w:rPr>
          <w:sz w:val="28"/>
          <w:szCs w:val="28"/>
        </w:rPr>
        <w:t xml:space="preserve"> – </w:t>
      </w:r>
      <w:r>
        <w:rPr>
          <w:sz w:val="28"/>
          <w:szCs w:val="28"/>
        </w:rPr>
        <w:t xml:space="preserve">           </w:t>
      </w:r>
      <w:r w:rsidRPr="00772A78">
        <w:rPr>
          <w:sz w:val="28"/>
          <w:szCs w:val="28"/>
        </w:rPr>
        <w:t>М.</w:t>
      </w:r>
      <w:r>
        <w:rPr>
          <w:sz w:val="28"/>
          <w:szCs w:val="28"/>
        </w:rPr>
        <w:t xml:space="preserve"> </w:t>
      </w:r>
      <w:r w:rsidRPr="00772A78">
        <w:rPr>
          <w:sz w:val="28"/>
          <w:szCs w:val="28"/>
        </w:rPr>
        <w:t>: Рус</w:t>
      </w:r>
      <w:r>
        <w:rPr>
          <w:sz w:val="28"/>
          <w:szCs w:val="28"/>
        </w:rPr>
        <w:t xml:space="preserve">ский </w:t>
      </w:r>
      <w:r w:rsidRPr="00772A78">
        <w:rPr>
          <w:sz w:val="28"/>
          <w:szCs w:val="28"/>
        </w:rPr>
        <w:t>яз</w:t>
      </w:r>
      <w:r>
        <w:rPr>
          <w:sz w:val="28"/>
          <w:szCs w:val="28"/>
        </w:rPr>
        <w:t>ык</w:t>
      </w:r>
      <w:r w:rsidRPr="00772A78">
        <w:rPr>
          <w:sz w:val="28"/>
          <w:szCs w:val="28"/>
        </w:rPr>
        <w:t>, 2000. – 536 с.</w:t>
      </w:r>
    </w:p>
    <w:p w:rsidR="00B17976" w:rsidRPr="00EA52F3" w:rsidRDefault="00B17976" w:rsidP="008C1332">
      <w:pPr>
        <w:numPr>
          <w:ilvl w:val="0"/>
          <w:numId w:val="44"/>
        </w:numPr>
        <w:shd w:val="clear" w:color="auto" w:fill="FFFFFF"/>
        <w:tabs>
          <w:tab w:val="clear" w:pos="720"/>
          <w:tab w:val="num" w:pos="540"/>
        </w:tabs>
        <w:suppressAutoHyphens w:val="0"/>
        <w:spacing w:line="360" w:lineRule="auto"/>
        <w:ind w:left="0" w:firstLine="0"/>
        <w:jc w:val="both"/>
        <w:rPr>
          <w:b/>
          <w:sz w:val="28"/>
          <w:szCs w:val="28"/>
          <w:lang w:val="uk-UA"/>
        </w:rPr>
      </w:pPr>
      <w:r w:rsidRPr="004A08AB">
        <w:rPr>
          <w:b/>
          <w:sz w:val="28"/>
          <w:szCs w:val="28"/>
          <w:lang w:val="de-DE"/>
        </w:rPr>
        <w:t>LS</w:t>
      </w:r>
      <w:r>
        <w:rPr>
          <w:b/>
          <w:sz w:val="28"/>
          <w:szCs w:val="28"/>
          <w:lang w:val="de-DE"/>
        </w:rPr>
        <w:t xml:space="preserve"> </w:t>
      </w:r>
      <w:r w:rsidRPr="004A08AB">
        <w:rPr>
          <w:sz w:val="28"/>
          <w:szCs w:val="28"/>
          <w:lang w:val="de-DE"/>
        </w:rPr>
        <w:t>:</w:t>
      </w:r>
      <w:r w:rsidRPr="004A08AB">
        <w:rPr>
          <w:b/>
          <w:sz w:val="28"/>
          <w:szCs w:val="28"/>
          <w:lang w:val="uk-UA"/>
        </w:rPr>
        <w:t xml:space="preserve"> </w:t>
      </w:r>
      <w:r w:rsidRPr="004A08AB">
        <w:rPr>
          <w:noProof/>
          <w:sz w:val="28"/>
          <w:szCs w:val="28"/>
          <w:lang w:val="de-DE"/>
        </w:rPr>
        <w:t>Metzler Lexikon Sprache / [hrsg. v. Helmut Glück]. – Stuttgart; Weimer</w:t>
      </w:r>
      <w:r>
        <w:rPr>
          <w:noProof/>
          <w:sz w:val="28"/>
          <w:szCs w:val="28"/>
          <w:lang w:val="uk-UA"/>
        </w:rPr>
        <w:t xml:space="preserve"> </w:t>
      </w:r>
      <w:r w:rsidRPr="004A08AB">
        <w:rPr>
          <w:noProof/>
          <w:sz w:val="28"/>
          <w:szCs w:val="28"/>
          <w:lang w:val="de-DE"/>
        </w:rPr>
        <w:t>: Metzler, 2000. – 817 S.</w:t>
      </w:r>
    </w:p>
    <w:p w:rsidR="00B17976" w:rsidRPr="002D0E04" w:rsidRDefault="00B17976" w:rsidP="008C1332">
      <w:pPr>
        <w:numPr>
          <w:ilvl w:val="0"/>
          <w:numId w:val="44"/>
        </w:numPr>
        <w:shd w:val="clear" w:color="auto" w:fill="FFFFFF"/>
        <w:tabs>
          <w:tab w:val="clear" w:pos="720"/>
          <w:tab w:val="num" w:pos="540"/>
        </w:tabs>
        <w:suppressAutoHyphens w:val="0"/>
        <w:spacing w:line="360" w:lineRule="auto"/>
        <w:ind w:left="0" w:firstLine="0"/>
        <w:jc w:val="both"/>
        <w:rPr>
          <w:b/>
          <w:spacing w:val="-6"/>
          <w:sz w:val="28"/>
          <w:szCs w:val="28"/>
          <w:lang w:val="uk-UA"/>
        </w:rPr>
      </w:pPr>
      <w:r w:rsidRPr="004A08AB">
        <w:rPr>
          <w:b/>
          <w:noProof/>
          <w:sz w:val="28"/>
          <w:szCs w:val="28"/>
          <w:lang w:val="de-DE"/>
        </w:rPr>
        <w:t>WddW</w:t>
      </w:r>
      <w:r w:rsidRPr="000A6F4F">
        <w:rPr>
          <w:b/>
          <w:noProof/>
          <w:sz w:val="28"/>
          <w:szCs w:val="28"/>
          <w:lang w:val="uk-UA"/>
        </w:rPr>
        <w:t xml:space="preserve"> </w:t>
      </w:r>
      <w:r w:rsidRPr="000A6F4F">
        <w:rPr>
          <w:noProof/>
          <w:sz w:val="28"/>
          <w:szCs w:val="28"/>
          <w:lang w:val="uk-UA"/>
        </w:rPr>
        <w:t>:</w:t>
      </w:r>
      <w:r w:rsidRPr="000A6F4F">
        <w:rPr>
          <w:b/>
          <w:noProof/>
          <w:sz w:val="28"/>
          <w:szCs w:val="28"/>
          <w:lang w:val="uk-UA"/>
        </w:rPr>
        <w:t xml:space="preserve"> </w:t>
      </w:r>
      <w:r w:rsidRPr="002D0E04">
        <w:rPr>
          <w:noProof/>
          <w:spacing w:val="-6"/>
          <w:sz w:val="28"/>
          <w:szCs w:val="28"/>
          <w:lang w:val="de-DE"/>
        </w:rPr>
        <w:t>W</w:t>
      </w:r>
      <w:r w:rsidRPr="002D0E04">
        <w:rPr>
          <w:noProof/>
          <w:spacing w:val="-6"/>
          <w:sz w:val="28"/>
          <w:szCs w:val="28"/>
          <w:lang w:val="uk-UA"/>
        </w:rPr>
        <w:t>ö</w:t>
      </w:r>
      <w:r w:rsidRPr="002D0E04">
        <w:rPr>
          <w:noProof/>
          <w:spacing w:val="-6"/>
          <w:sz w:val="28"/>
          <w:szCs w:val="28"/>
          <w:lang w:val="de-DE"/>
        </w:rPr>
        <w:t>rterbuch</w:t>
      </w:r>
      <w:r w:rsidRPr="002D0E04">
        <w:rPr>
          <w:noProof/>
          <w:spacing w:val="-6"/>
          <w:sz w:val="28"/>
          <w:szCs w:val="28"/>
          <w:lang w:val="uk-UA"/>
        </w:rPr>
        <w:t xml:space="preserve"> </w:t>
      </w:r>
      <w:r w:rsidRPr="002D0E04">
        <w:rPr>
          <w:noProof/>
          <w:spacing w:val="-6"/>
          <w:sz w:val="28"/>
          <w:szCs w:val="28"/>
          <w:lang w:val="de-DE"/>
        </w:rPr>
        <w:t>der</w:t>
      </w:r>
      <w:r w:rsidRPr="002D0E04">
        <w:rPr>
          <w:noProof/>
          <w:spacing w:val="-6"/>
          <w:sz w:val="28"/>
          <w:szCs w:val="28"/>
          <w:lang w:val="uk-UA"/>
        </w:rPr>
        <w:t xml:space="preserve"> </w:t>
      </w:r>
      <w:r w:rsidRPr="002D0E04">
        <w:rPr>
          <w:noProof/>
          <w:spacing w:val="-6"/>
          <w:sz w:val="28"/>
          <w:szCs w:val="28"/>
          <w:lang w:val="de-DE"/>
        </w:rPr>
        <w:t>deutschen</w:t>
      </w:r>
      <w:r w:rsidRPr="002D0E04">
        <w:rPr>
          <w:noProof/>
          <w:spacing w:val="-6"/>
          <w:sz w:val="28"/>
          <w:szCs w:val="28"/>
          <w:lang w:val="uk-UA"/>
        </w:rPr>
        <w:t xml:space="preserve"> </w:t>
      </w:r>
      <w:r w:rsidRPr="002D0E04">
        <w:rPr>
          <w:noProof/>
          <w:spacing w:val="-6"/>
          <w:sz w:val="28"/>
          <w:szCs w:val="28"/>
          <w:lang w:val="de-DE"/>
        </w:rPr>
        <w:t>Wortbildung</w:t>
      </w:r>
      <w:r w:rsidRPr="002D0E04">
        <w:rPr>
          <w:noProof/>
          <w:spacing w:val="-6"/>
          <w:sz w:val="28"/>
          <w:szCs w:val="28"/>
          <w:lang w:val="uk-UA"/>
        </w:rPr>
        <w:t xml:space="preserve">. – Режим доступу до журналу: </w:t>
      </w:r>
      <w:r w:rsidRPr="002D0E04">
        <w:rPr>
          <w:spacing w:val="-6"/>
          <w:sz w:val="28"/>
          <w:szCs w:val="28"/>
          <w:lang w:val="uk-UA"/>
        </w:rPr>
        <w:t xml:space="preserve">&lt; </w:t>
      </w:r>
      <w:hyperlink r:id="rId41" w:history="1">
        <w:r w:rsidRPr="002D0E04">
          <w:rPr>
            <w:rStyle w:val="af"/>
            <w:noProof/>
            <w:lang w:val="de-DE"/>
          </w:rPr>
          <w:t>http</w:t>
        </w:r>
        <w:r w:rsidRPr="002D0E04">
          <w:rPr>
            <w:rStyle w:val="af"/>
            <w:noProof/>
            <w:lang w:val="uk-UA"/>
          </w:rPr>
          <w:t>://</w:t>
        </w:r>
        <w:r w:rsidRPr="002D0E04">
          <w:rPr>
            <w:rStyle w:val="af"/>
            <w:noProof/>
            <w:lang w:val="de-DE"/>
          </w:rPr>
          <w:t>www</w:t>
        </w:r>
        <w:r w:rsidRPr="002D0E04">
          <w:rPr>
            <w:rStyle w:val="af"/>
            <w:noProof/>
            <w:lang w:val="uk-UA"/>
          </w:rPr>
          <w:t>.</w:t>
        </w:r>
        <w:r w:rsidRPr="002D0E04">
          <w:rPr>
            <w:rStyle w:val="af"/>
            <w:noProof/>
            <w:lang w:val="de-DE"/>
          </w:rPr>
          <w:t>canoo</w:t>
        </w:r>
        <w:r w:rsidRPr="002D0E04">
          <w:rPr>
            <w:rStyle w:val="af"/>
            <w:noProof/>
            <w:lang w:val="uk-UA"/>
          </w:rPr>
          <w:t>.</w:t>
        </w:r>
        <w:r w:rsidRPr="002D0E04">
          <w:rPr>
            <w:rStyle w:val="af"/>
            <w:noProof/>
            <w:lang w:val="de-DE"/>
          </w:rPr>
          <w:t>net</w:t>
        </w:r>
        <w:r w:rsidRPr="002D0E04">
          <w:rPr>
            <w:rStyle w:val="af"/>
            <w:noProof/>
            <w:lang w:val="uk-UA"/>
          </w:rPr>
          <w:t>/</w:t>
        </w:r>
      </w:hyperlink>
      <w:r w:rsidRPr="002D0E04">
        <w:rPr>
          <w:noProof/>
          <w:spacing w:val="-6"/>
          <w:sz w:val="28"/>
          <w:szCs w:val="28"/>
          <w:lang w:val="uk-UA"/>
        </w:rPr>
        <w:t xml:space="preserve"> </w:t>
      </w:r>
      <w:r w:rsidRPr="002D0E04">
        <w:rPr>
          <w:noProof/>
          <w:spacing w:val="-6"/>
          <w:sz w:val="28"/>
          <w:szCs w:val="28"/>
          <w:lang w:val="de-DE"/>
        </w:rPr>
        <w:t>services</w:t>
      </w:r>
      <w:r w:rsidRPr="002D0E04">
        <w:rPr>
          <w:noProof/>
          <w:spacing w:val="-6"/>
          <w:sz w:val="28"/>
          <w:szCs w:val="28"/>
          <w:lang w:val="uk-UA"/>
        </w:rPr>
        <w:t xml:space="preserve">/ </w:t>
      </w:r>
      <w:r w:rsidRPr="002D0E04">
        <w:rPr>
          <w:noProof/>
          <w:spacing w:val="-6"/>
          <w:sz w:val="28"/>
          <w:szCs w:val="28"/>
          <w:lang w:val="de-DE"/>
        </w:rPr>
        <w:t>Wordformation</w:t>
      </w:r>
      <w:r w:rsidRPr="002D0E04">
        <w:rPr>
          <w:noProof/>
          <w:spacing w:val="-6"/>
          <w:sz w:val="28"/>
          <w:szCs w:val="28"/>
          <w:lang w:val="uk-UA"/>
        </w:rPr>
        <w:t xml:space="preserve"> </w:t>
      </w:r>
      <w:r w:rsidRPr="002D0E04">
        <w:rPr>
          <w:noProof/>
          <w:spacing w:val="-6"/>
          <w:sz w:val="28"/>
          <w:szCs w:val="28"/>
          <w:lang w:val="de-DE"/>
        </w:rPr>
        <w:t>Dictionary</w:t>
      </w:r>
      <w:r w:rsidRPr="002D0E04">
        <w:rPr>
          <w:noProof/>
          <w:spacing w:val="-6"/>
          <w:sz w:val="28"/>
          <w:szCs w:val="28"/>
          <w:lang w:val="uk-UA"/>
        </w:rPr>
        <w:t>/</w:t>
      </w:r>
      <w:r w:rsidRPr="002D0E04">
        <w:rPr>
          <w:noProof/>
          <w:spacing w:val="-6"/>
          <w:sz w:val="28"/>
          <w:szCs w:val="28"/>
          <w:lang w:val="de-DE"/>
        </w:rPr>
        <w:t>ueberblick</w:t>
      </w:r>
      <w:r w:rsidRPr="002D0E04">
        <w:rPr>
          <w:noProof/>
          <w:spacing w:val="-6"/>
          <w:sz w:val="28"/>
          <w:szCs w:val="28"/>
          <w:lang w:val="uk-UA"/>
        </w:rPr>
        <w:t>/</w:t>
      </w:r>
      <w:r w:rsidRPr="002D0E04">
        <w:rPr>
          <w:noProof/>
          <w:spacing w:val="-6"/>
          <w:sz w:val="28"/>
          <w:szCs w:val="28"/>
          <w:lang w:val="de-DE"/>
        </w:rPr>
        <w:t>index</w:t>
      </w:r>
      <w:r w:rsidRPr="002D0E04">
        <w:rPr>
          <w:noProof/>
          <w:spacing w:val="-6"/>
          <w:sz w:val="28"/>
          <w:szCs w:val="28"/>
          <w:lang w:val="uk-UA"/>
        </w:rPr>
        <w:t>.</w:t>
      </w:r>
      <w:r w:rsidRPr="002D0E04">
        <w:rPr>
          <w:noProof/>
          <w:spacing w:val="-6"/>
          <w:sz w:val="28"/>
          <w:szCs w:val="28"/>
          <w:lang w:val="de-DE"/>
        </w:rPr>
        <w:t>html</w:t>
      </w:r>
      <w:r w:rsidRPr="002D0E04">
        <w:rPr>
          <w:noProof/>
          <w:spacing w:val="-6"/>
          <w:sz w:val="28"/>
          <w:szCs w:val="28"/>
          <w:lang w:val="uk-UA"/>
        </w:rPr>
        <w:t>.</w:t>
      </w:r>
    </w:p>
    <w:p w:rsidR="00B17976" w:rsidRPr="0081530C" w:rsidRDefault="00B17976" w:rsidP="00B17976">
      <w:pPr>
        <w:shd w:val="clear" w:color="auto" w:fill="FFFFFF"/>
        <w:spacing w:line="360" w:lineRule="auto"/>
        <w:ind w:left="5" w:right="5" w:firstLine="703"/>
        <w:jc w:val="both"/>
        <w:rPr>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42"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32" w:rsidRDefault="008C1332">
      <w:r>
        <w:separator/>
      </w:r>
    </w:p>
  </w:endnote>
  <w:endnote w:type="continuationSeparator" w:id="0">
    <w:p w:rsidR="008C1332" w:rsidRDefault="008C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32" w:rsidRDefault="008C1332">
      <w:r>
        <w:separator/>
      </w:r>
    </w:p>
  </w:footnote>
  <w:footnote w:type="continuationSeparator" w:id="0">
    <w:p w:rsidR="008C1332" w:rsidRDefault="008C1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E0481A"/>
    <w:multiLevelType w:val="hybridMultilevel"/>
    <w:tmpl w:val="304AD0F0"/>
    <w:lvl w:ilvl="0" w:tplc="1F3A613A">
      <w:start w:val="1"/>
      <w:numFmt w:val="decimal"/>
      <w:lvlText w:val="%1."/>
      <w:lvlJc w:val="left"/>
      <w:pPr>
        <w:tabs>
          <w:tab w:val="num" w:pos="360"/>
        </w:tabs>
        <w:ind w:left="360" w:hanging="360"/>
      </w:pPr>
      <w:rPr>
        <w:rFonts w:hint="default"/>
        <w:b w:val="0"/>
        <w:color w:val="auto"/>
      </w:rPr>
    </w:lvl>
    <w:lvl w:ilvl="1" w:tplc="0419000F">
      <w:start w:val="1"/>
      <w:numFmt w:val="decimal"/>
      <w:lvlText w:val="%2."/>
      <w:lvlJc w:val="left"/>
      <w:pPr>
        <w:tabs>
          <w:tab w:val="num" w:pos="1080"/>
        </w:tabs>
        <w:ind w:left="1080" w:hanging="360"/>
      </w:pPr>
      <w:rPr>
        <w:rFonts w:hint="default"/>
        <w:color w:val="auto"/>
      </w:r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8C27871"/>
    <w:multiLevelType w:val="hybridMultilevel"/>
    <w:tmpl w:val="CF7EC21E"/>
    <w:lvl w:ilvl="0" w:tplc="6C28B36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1"/>
  </w:num>
  <w:num w:numId="39">
    <w:abstractNumId w:val="43"/>
  </w:num>
  <w:num w:numId="40">
    <w:abstractNumId w:val="2"/>
  </w:num>
  <w:num w:numId="41">
    <w:abstractNumId w:val="1"/>
  </w:num>
  <w:num w:numId="42">
    <w:abstractNumId w:val="0"/>
  </w:num>
  <w:num w:numId="43">
    <w:abstractNumId w:val="38"/>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B7322"/>
    <w:rsid w:val="000E6014"/>
    <w:rsid w:val="001407E0"/>
    <w:rsid w:val="001562E2"/>
    <w:rsid w:val="00162A81"/>
    <w:rsid w:val="00195416"/>
    <w:rsid w:val="001A197B"/>
    <w:rsid w:val="001C3631"/>
    <w:rsid w:val="001D5364"/>
    <w:rsid w:val="001E293A"/>
    <w:rsid w:val="001F1507"/>
    <w:rsid w:val="00215489"/>
    <w:rsid w:val="00235CAA"/>
    <w:rsid w:val="002615FB"/>
    <w:rsid w:val="002F4E5A"/>
    <w:rsid w:val="00387CE8"/>
    <w:rsid w:val="003C38B0"/>
    <w:rsid w:val="00414194"/>
    <w:rsid w:val="00447CDC"/>
    <w:rsid w:val="00453A09"/>
    <w:rsid w:val="00457062"/>
    <w:rsid w:val="00480D13"/>
    <w:rsid w:val="004F4EDD"/>
    <w:rsid w:val="00524D1A"/>
    <w:rsid w:val="00534A48"/>
    <w:rsid w:val="005524AE"/>
    <w:rsid w:val="00591CE4"/>
    <w:rsid w:val="005A490F"/>
    <w:rsid w:val="005A4EFD"/>
    <w:rsid w:val="005B7C72"/>
    <w:rsid w:val="005F2235"/>
    <w:rsid w:val="006212A6"/>
    <w:rsid w:val="006436EA"/>
    <w:rsid w:val="00666C2E"/>
    <w:rsid w:val="00687122"/>
    <w:rsid w:val="006952CF"/>
    <w:rsid w:val="006D6494"/>
    <w:rsid w:val="006E76C4"/>
    <w:rsid w:val="00700395"/>
    <w:rsid w:val="00773FBC"/>
    <w:rsid w:val="00792201"/>
    <w:rsid w:val="007A3A4A"/>
    <w:rsid w:val="007D3122"/>
    <w:rsid w:val="007E3CE5"/>
    <w:rsid w:val="00803975"/>
    <w:rsid w:val="008057C8"/>
    <w:rsid w:val="00834DF4"/>
    <w:rsid w:val="008373B3"/>
    <w:rsid w:val="00840EC3"/>
    <w:rsid w:val="00842FFD"/>
    <w:rsid w:val="00854667"/>
    <w:rsid w:val="00856AF1"/>
    <w:rsid w:val="00877AA5"/>
    <w:rsid w:val="008A109A"/>
    <w:rsid w:val="008C1332"/>
    <w:rsid w:val="008F646A"/>
    <w:rsid w:val="00902A7A"/>
    <w:rsid w:val="009051E8"/>
    <w:rsid w:val="009625A4"/>
    <w:rsid w:val="009F07CF"/>
    <w:rsid w:val="009F35A1"/>
    <w:rsid w:val="00A4158A"/>
    <w:rsid w:val="00A41FCB"/>
    <w:rsid w:val="00A521E0"/>
    <w:rsid w:val="00A55F35"/>
    <w:rsid w:val="00AD050A"/>
    <w:rsid w:val="00B17976"/>
    <w:rsid w:val="00B46023"/>
    <w:rsid w:val="00B539A0"/>
    <w:rsid w:val="00B53BD0"/>
    <w:rsid w:val="00B63508"/>
    <w:rsid w:val="00B818CA"/>
    <w:rsid w:val="00B93084"/>
    <w:rsid w:val="00BA1AD0"/>
    <w:rsid w:val="00BE256E"/>
    <w:rsid w:val="00BE2595"/>
    <w:rsid w:val="00C34C20"/>
    <w:rsid w:val="00C50F18"/>
    <w:rsid w:val="00C57DC8"/>
    <w:rsid w:val="00CA0A94"/>
    <w:rsid w:val="00CA1B0F"/>
    <w:rsid w:val="00CB293E"/>
    <w:rsid w:val="00CB5506"/>
    <w:rsid w:val="00CC6BB0"/>
    <w:rsid w:val="00CE5C5D"/>
    <w:rsid w:val="00D13A16"/>
    <w:rsid w:val="00D230E2"/>
    <w:rsid w:val="00D36DE2"/>
    <w:rsid w:val="00D56F9F"/>
    <w:rsid w:val="00D60CFE"/>
    <w:rsid w:val="00D963CD"/>
    <w:rsid w:val="00D97F12"/>
    <w:rsid w:val="00DD1F52"/>
    <w:rsid w:val="00DE69DA"/>
    <w:rsid w:val="00E20FFA"/>
    <w:rsid w:val="00E26F4E"/>
    <w:rsid w:val="00E57100"/>
    <w:rsid w:val="00E63D91"/>
    <w:rsid w:val="00E8063E"/>
    <w:rsid w:val="00E8229C"/>
    <w:rsid w:val="00E9409A"/>
    <w:rsid w:val="00E95C44"/>
    <w:rsid w:val="00EB5A72"/>
    <w:rsid w:val="00EB5EA7"/>
    <w:rsid w:val="00EC68A6"/>
    <w:rsid w:val="00F54347"/>
    <w:rsid w:val="00F778D4"/>
    <w:rsid w:val="00F864E0"/>
    <w:rsid w:val="00F959B5"/>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lingvo.asu.ru/golev/articles/z86.html" TargetMode="External"/><Relationship Id="rId26" Type="http://schemas.openxmlformats.org/officeDocument/2006/relationships/hyperlink" Target="http://www.psy.msu.ru/people/leontiev.html" TargetMode="External"/><Relationship Id="rId39" Type="http://schemas.openxmlformats.org/officeDocument/2006/relationships/hyperlink" Target="&#1053;&#1077;&#1084;&#1077;&#1094;&#1082;&#1086;-&#1088;&#1091;&#1089;&#1089;&#1082;&#1080;&#1081;%20&#1089;&#1083;&#1086;&#1074;&#1072;&#1088;&#1100;%20&#1085;&#1086;&#1074;&#1099;&#1093;%20&#1089;&#1083;&#1086;&#1074;%20&#1080;%20&#1089;&#1083;&#1086;&#1074;&#1086;&#1091;&#1087;&#1086;&#1090;&#1088;&#1077;&#1073;&#1083;&#1077;&#1085;&#1080;&#1081;%20/%20German-Russian%20dictionary%20of%20new%20words%20and%20usage%20/%20W&#246;rterbuch%20%22Neue%20deutsch-russische%20W&#246;rter%20und%20Wortgebrauch%22" TargetMode="External"/><Relationship Id="rId3" Type="http://schemas.microsoft.com/office/2007/relationships/stylesWithEffects" Target="stylesWithEffects.xml"/><Relationship Id="rId21" Type="http://schemas.openxmlformats.org/officeDocument/2006/relationships/hyperlink" Target="http://lingvo.asu.ru/golev/articles/z69.html" TargetMode="External"/><Relationship Id="rId34" Type="http://schemas.openxmlformats.org/officeDocument/2006/relationships/hyperlink" Target="http://www.slavcenter.ge/print.php?p=/art/20050125-174750" TargetMode="External"/><Relationship Id="rId42" Type="http://schemas.openxmlformats.org/officeDocument/2006/relationships/hyperlink" Target="http://www.mydisser.com/search.html"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ovmu.spbu.ru/main/conf/man-nat-soc/2002/4-2.htm" TargetMode="External"/><Relationship Id="rId25" Type="http://schemas.openxmlformats.org/officeDocument/2006/relationships/hyperlink" Target="http://dic.academic.ru/dic.nsf/ruwiki/291994" TargetMode="External"/><Relationship Id="rId33" Type="http://schemas.openxmlformats.org/officeDocument/2006/relationships/hyperlink" Target="http://depfolang.kubsu.ru/khalanskaja.html" TargetMode="External"/><Relationship Id="rId38" Type="http://schemas.openxmlformats.org/officeDocument/2006/relationships/hyperlink" Target="http://lingvo.yandex.ru/about.xml?d-de-CD" TargetMode="Externa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books.businesstest.ru/showTov.asp?FND=&amp;Cat_id=302263" TargetMode="External"/><Relationship Id="rId20" Type="http://schemas.openxmlformats.org/officeDocument/2006/relationships/hyperlink" Target="http://lingvo.asu.ru/golev/articles/z74.html" TargetMode="External"/><Relationship Id="rId29" Type="http://schemas.openxmlformats.org/officeDocument/2006/relationships/hyperlink" Target="http://www.philology.ru/linguistics1/sternin-02.htm" TargetMode="External"/><Relationship Id="rId41" Type="http://schemas.openxmlformats.org/officeDocument/2006/relationships/hyperlink" Target="http://www.canoo.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oymir.ru/?main=detail&amp;objid=125835" TargetMode="External"/><Relationship Id="rId32" Type="http://schemas.openxmlformats.org/officeDocument/2006/relationships/hyperlink" Target="http://www.ozon.ru/context/detail/id/1322693/" TargetMode="External"/><Relationship Id="rId37" Type="http://schemas.openxmlformats.org/officeDocument/2006/relationships/hyperlink" Target="http://lingvo.yandex.ru/about.xml?d-de-CD" TargetMode="External"/><Relationship Id="rId40" Type="http://schemas.openxmlformats.org/officeDocument/2006/relationships/hyperlink" Target="http://www.canoo.net/"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ic.academic.ru/dic.nsf/ruwiki/56467" TargetMode="External"/><Relationship Id="rId23" Type="http://schemas.openxmlformats.org/officeDocument/2006/relationships/hyperlink" Target="http://www.ae-lib.org.ua/texts/zvegintsev__language_and_linguistic_theory__ru.htm" TargetMode="External"/><Relationship Id="rId28" Type="http://schemas.openxmlformats.org/officeDocument/2006/relationships/hyperlink" Target="http://books.imhonet.ru/person/1762/" TargetMode="External"/><Relationship Id="rId36" Type="http://schemas.openxmlformats.org/officeDocument/2006/relationships/hyperlink" Target="&#1056;&#1077;&#1078;&#1080;&#1084;%20&#1076;&#1086;&#1089;&#1090;&#1091;&#1087;&#1091;%20&#1076;&#1086;%20&#1078;&#1091;&#1088;&#1085;&#1072;&#1083;&#1091;%20:%20http://www.kilgarriff.co.uk/publications.htm"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ingvo.asu.ru/golev/articles/z72.html" TargetMode="External"/><Relationship Id="rId31" Type="http://schemas.openxmlformats.org/officeDocument/2006/relationships/hyperlink" Target="http://www.ozon.ru/context/detail/id/132269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c.academic.ru/dic.nsf/ruwiki/56467" TargetMode="External"/><Relationship Id="rId22" Type="http://schemas.openxmlformats.org/officeDocument/2006/relationships/hyperlink" Target="http://www.ucheba.ru/referats/13820.html" TargetMode="External"/><Relationship Id="rId27" Type="http://schemas.openxmlformats.org/officeDocument/2006/relationships/hyperlink" Target="http://www.psy.msu.ru/people/leontiev.html" TargetMode="External"/><Relationship Id="rId30" Type="http://schemas.openxmlformats.org/officeDocument/2006/relationships/hyperlink" Target="http://www.auditech.ru/books/history.htm" TargetMode="External"/><Relationship Id="rId35" Type="http://schemas.openxmlformats.org/officeDocument/2006/relationships/hyperlink" Target="http://www.kilgarriff.co.uk/Publications/1992-K-thesis.pdf" TargetMode="External"/><Relationship Id="rId43" Type="http://schemas.openxmlformats.org/officeDocument/2006/relationships/header" Target="header3.xml"/><Relationship Id="rId48" Type="http://schemas.openxmlformats.org/officeDocument/2006/relationships/footer" Target="footer6.xm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54</Pages>
  <Words>15055</Words>
  <Characters>85820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cp:revision>
  <cp:lastPrinted>2009-02-06T08:36:00Z</cp:lastPrinted>
  <dcterms:created xsi:type="dcterms:W3CDTF">2015-03-22T11:10:00Z</dcterms:created>
  <dcterms:modified xsi:type="dcterms:W3CDTF">2015-03-26T11:36:00Z</dcterms:modified>
</cp:coreProperties>
</file>