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5F3280" w:rsidRDefault="005F3280" w:rsidP="005F3280">
      <w:pPr>
        <w:spacing w:after="438" w:line="210" w:lineRule="exact"/>
        <w:jc w:val="center"/>
      </w:pPr>
      <w:r>
        <w:t>РОГУЛИНА Елена Владимировна</w:t>
      </w:r>
    </w:p>
    <w:p w:rsidR="005F3280" w:rsidRDefault="005F3280" w:rsidP="005F3280">
      <w:pPr>
        <w:pStyle w:val="2fffb"/>
        <w:keepNext/>
        <w:keepLines/>
        <w:shd w:val="clear" w:color="auto" w:fill="auto"/>
        <w:spacing w:before="0" w:after="375"/>
      </w:pPr>
      <w:bookmarkStart w:id="0" w:name="bookmark0"/>
      <w:r>
        <w:t>Взаимодействие психологических механизмов стереотипизации и рефлексии как условие развития профессиональной компетентности учителя</w:t>
      </w:r>
      <w:bookmarkEnd w:id="0"/>
    </w:p>
    <w:p w:rsidR="005F3280" w:rsidRDefault="005F3280" w:rsidP="005F3280">
      <w:pPr>
        <w:spacing w:line="359" w:lineRule="exact"/>
        <w:jc w:val="center"/>
      </w:pPr>
      <w:r>
        <w:t>Специальность: 19.00.07. - педагогическая психология Диссертация на соискание ученой степени кандидата психологических</w:t>
      </w:r>
    </w:p>
    <w:p w:rsidR="005F3280" w:rsidRDefault="005F3280" w:rsidP="005F3280">
      <w:pPr>
        <w:spacing w:after="780" w:line="359" w:lineRule="exact"/>
        <w:jc w:val="center"/>
      </w:pPr>
      <w:r>
        <w:t>наук</w:t>
      </w:r>
    </w:p>
    <w:p w:rsidR="005F3280" w:rsidRDefault="005F3280" w:rsidP="005F3280">
      <w:pPr>
        <w:spacing w:after="1859" w:line="359" w:lineRule="exact"/>
        <w:ind w:left="3640" w:right="180"/>
      </w:pPr>
      <w:r>
        <w:t>Научный руководитель - кандидат психологических наук, доцент МАР АЛОВА Т.П.</w:t>
      </w:r>
    </w:p>
    <w:p w:rsidR="005F3280" w:rsidRDefault="005F3280" w:rsidP="005F3280">
      <w:pPr>
        <w:spacing w:line="210" w:lineRule="exact"/>
        <w:jc w:val="center"/>
      </w:pPr>
      <w:r>
        <w:lastRenderedPageBreak/>
        <w:t>Череповец - 2000</w:t>
      </w:r>
    </w:p>
    <w:p w:rsidR="005F3280" w:rsidRDefault="005F3280" w:rsidP="005F3280">
      <w:pPr>
        <w:pStyle w:val="3ff5"/>
        <w:keepNext/>
        <w:keepLines/>
        <w:shd w:val="clear" w:color="auto" w:fill="auto"/>
        <w:spacing w:after="288" w:line="240" w:lineRule="exact"/>
        <w:ind w:right="20"/>
      </w:pPr>
      <w:bookmarkStart w:id="1" w:name="bookmark1"/>
      <w:r>
        <w:t>Содержание</w:t>
      </w:r>
      <w:bookmarkEnd w:id="1"/>
    </w:p>
    <w:p w:rsidR="005F3280" w:rsidRDefault="005F3280" w:rsidP="005F3280">
      <w:pPr>
        <w:pStyle w:val="3f3"/>
        <w:tabs>
          <w:tab w:val="right" w:leader="dot" w:pos="6838"/>
        </w:tabs>
        <w:spacing w:line="210" w:lineRule="exact"/>
        <w:ind w:firstLine="0"/>
      </w:pPr>
      <w:r>
        <w:fldChar w:fldCharType="begin"/>
      </w:r>
      <w:r>
        <w:instrText xml:space="preserve"> TOC \o "1-5" \h \z </w:instrText>
      </w:r>
      <w:r>
        <w:fldChar w:fldCharType="separate"/>
      </w:r>
      <w:hyperlink w:anchor="bookmark2" w:tooltip="Current Document">
        <w:r>
          <w:rPr>
            <w:rStyle w:val="2f4"/>
          </w:rPr>
          <w:t>Введение</w:t>
        </w:r>
        <w:r>
          <w:rPr>
            <w:rStyle w:val="2f4"/>
          </w:rPr>
          <w:tab/>
          <w:t>3</w:t>
        </w:r>
      </w:hyperlink>
    </w:p>
    <w:p w:rsidR="005F3280" w:rsidRDefault="005F3280" w:rsidP="005F3280">
      <w:pPr>
        <w:pStyle w:val="2fe"/>
        <w:tabs>
          <w:tab w:val="right" w:leader="dot" w:pos="6858"/>
        </w:tabs>
        <w:spacing w:before="0" w:after="0" w:line="359" w:lineRule="exact"/>
        <w:ind w:left="840" w:right="20"/>
      </w:pPr>
      <w:hyperlink w:anchor="bookmark0" w:tooltip="Current Document">
        <w:r>
          <w:t>Глава 1. Теоретические предпосылки изучения взаимодействия механизмов стереотипизации и рефлексии как условия развития профессиональной компетентности учителя</w:t>
        </w:r>
        <w:r>
          <w:tab/>
          <w:t>14</w:t>
        </w:r>
      </w:hyperlink>
    </w:p>
    <w:p w:rsidR="005F3280" w:rsidRDefault="005F3280" w:rsidP="005F3280">
      <w:pPr>
        <w:pStyle w:val="3f3"/>
        <w:numPr>
          <w:ilvl w:val="0"/>
          <w:numId w:val="40"/>
        </w:numPr>
        <w:tabs>
          <w:tab w:val="clear" w:pos="9061"/>
          <w:tab w:val="right" w:leader="dot" w:pos="6451"/>
        </w:tabs>
        <w:suppressAutoHyphens w:val="0"/>
        <w:spacing w:line="359" w:lineRule="exact"/>
        <w:ind w:left="420" w:right="20" w:hanging="380"/>
      </w:pPr>
      <w:hyperlink w:anchor="bookmark4" w:tooltip="Current Document">
        <w:r>
          <w:rPr>
            <w:rStyle w:val="2f4"/>
          </w:rPr>
          <w:t xml:space="preserve"> Стереотшшзация и рефлексия как механизмы развития профессионально-педагогической компетентности</w:t>
        </w:r>
        <w:r>
          <w:rPr>
            <w:rStyle w:val="2f4"/>
          </w:rPr>
          <w:tab/>
          <w:t>14</w:t>
        </w:r>
      </w:hyperlink>
    </w:p>
    <w:p w:rsidR="005F3280" w:rsidRDefault="005F3280" w:rsidP="005F3280">
      <w:pPr>
        <w:pStyle w:val="3f3"/>
        <w:numPr>
          <w:ilvl w:val="0"/>
          <w:numId w:val="40"/>
        </w:numPr>
        <w:tabs>
          <w:tab w:val="clear" w:pos="9061"/>
          <w:tab w:val="right" w:leader="dot" w:pos="6858"/>
        </w:tabs>
        <w:suppressAutoHyphens w:val="0"/>
        <w:spacing w:line="359" w:lineRule="exact"/>
        <w:ind w:left="20" w:firstLine="0"/>
        <w:jc w:val="both"/>
      </w:pPr>
      <w:hyperlink w:anchor="bookmark5" w:tooltip="Current Document">
        <w:r>
          <w:rPr>
            <w:rStyle w:val="2f4"/>
          </w:rPr>
          <w:t xml:space="preserve"> Проблема стереотипизации в психологической науке</w:t>
        </w:r>
        <w:r>
          <w:rPr>
            <w:rStyle w:val="2f4"/>
          </w:rPr>
          <w:tab/>
          <w:t>22</w:t>
        </w:r>
      </w:hyperlink>
    </w:p>
    <w:p w:rsidR="005F3280" w:rsidRDefault="005F3280" w:rsidP="005F3280">
      <w:pPr>
        <w:pStyle w:val="3f3"/>
        <w:numPr>
          <w:ilvl w:val="0"/>
          <w:numId w:val="40"/>
        </w:numPr>
        <w:tabs>
          <w:tab w:val="clear" w:pos="9061"/>
          <w:tab w:val="right" w:leader="dot" w:pos="6858"/>
        </w:tabs>
        <w:suppressAutoHyphens w:val="0"/>
        <w:spacing w:line="359" w:lineRule="exact"/>
        <w:ind w:left="20" w:firstLine="0"/>
        <w:jc w:val="both"/>
      </w:pPr>
      <w:hyperlink w:anchor="bookmark6" w:tooltip="Current Document">
        <w:r>
          <w:rPr>
            <w:rStyle w:val="2f4"/>
          </w:rPr>
          <w:t xml:space="preserve"> Рефлексия как универсальный психологический механизм</w:t>
        </w:r>
        <w:r>
          <w:rPr>
            <w:rStyle w:val="2f4"/>
          </w:rPr>
          <w:tab/>
          <w:t>33</w:t>
        </w:r>
      </w:hyperlink>
    </w:p>
    <w:p w:rsidR="005F3280" w:rsidRDefault="005F3280" w:rsidP="005F3280">
      <w:pPr>
        <w:pStyle w:val="2fe"/>
        <w:numPr>
          <w:ilvl w:val="0"/>
          <w:numId w:val="40"/>
        </w:numPr>
        <w:tabs>
          <w:tab w:val="clear" w:pos="9072"/>
        </w:tabs>
        <w:suppressAutoHyphens w:val="0"/>
        <w:spacing w:before="0" w:after="0" w:line="359" w:lineRule="exact"/>
        <w:ind w:left="20" w:right="0" w:firstLine="0"/>
        <w:jc w:val="both"/>
      </w:pPr>
      <w:r>
        <w:t xml:space="preserve"> Взаимодействие стереотипизации и рефлексии в процессе</w:t>
      </w:r>
    </w:p>
    <w:p w:rsidR="005F3280" w:rsidRDefault="005F3280" w:rsidP="005F3280">
      <w:pPr>
        <w:pStyle w:val="2fe"/>
        <w:tabs>
          <w:tab w:val="right" w:leader="dot" w:pos="6858"/>
        </w:tabs>
        <w:spacing w:before="0" w:after="0" w:line="359" w:lineRule="exact"/>
        <w:ind w:left="420" w:firstLine="0"/>
      </w:pPr>
      <w:r>
        <w:t>развития профессиональной компетентности учителя</w:t>
      </w:r>
      <w:r>
        <w:tab/>
        <w:t>40</w:t>
      </w:r>
    </w:p>
    <w:p w:rsidR="005F3280" w:rsidRDefault="005F3280" w:rsidP="005F3280">
      <w:pPr>
        <w:pStyle w:val="3f3"/>
        <w:tabs>
          <w:tab w:val="right" w:leader="dot" w:pos="6858"/>
        </w:tabs>
        <w:spacing w:line="359" w:lineRule="exact"/>
        <w:ind w:left="20" w:firstLine="0"/>
      </w:pPr>
      <w:hyperlink w:anchor="bookmark11" w:tooltip="Current Document">
        <w:r>
          <w:rPr>
            <w:rStyle w:val="2f4"/>
          </w:rPr>
          <w:t>Выводы по 1 главе</w:t>
        </w:r>
        <w:r>
          <w:rPr>
            <w:rStyle w:val="2f4"/>
          </w:rPr>
          <w:tab/>
          <w:t>60</w:t>
        </w:r>
      </w:hyperlink>
    </w:p>
    <w:p w:rsidR="005F3280" w:rsidRDefault="005F3280" w:rsidP="005F3280">
      <w:pPr>
        <w:pStyle w:val="2fe"/>
        <w:spacing w:before="0" w:after="0" w:line="359" w:lineRule="exact"/>
        <w:ind w:left="20" w:firstLine="0"/>
      </w:pPr>
      <w:r>
        <w:t>Глава 2. Экспериментальное исследование особенностей</w:t>
      </w:r>
    </w:p>
    <w:p w:rsidR="005F3280" w:rsidRDefault="005F3280" w:rsidP="005F3280">
      <w:pPr>
        <w:pStyle w:val="3f3"/>
        <w:tabs>
          <w:tab w:val="right" w:leader="dot" w:pos="6858"/>
        </w:tabs>
        <w:spacing w:line="359" w:lineRule="exact"/>
        <w:ind w:left="840" w:right="20" w:firstLine="0"/>
      </w:pPr>
      <w:hyperlink w:anchor="bookmark8" w:tooltip="Current Document">
        <w:r>
          <w:rPr>
            <w:rStyle w:val="2f4"/>
          </w:rPr>
          <w:t>взаимодействия стереотшгазации и рефлексии и стратегий развития профессиональной компетентности учителей</w:t>
        </w:r>
        <w:r>
          <w:rPr>
            <w:rStyle w:val="2f4"/>
          </w:rPr>
          <w:tab/>
          <w:t>63</w:t>
        </w:r>
      </w:hyperlink>
    </w:p>
    <w:p w:rsidR="005F3280" w:rsidRDefault="005F3280" w:rsidP="005F3280">
      <w:pPr>
        <w:pStyle w:val="3f3"/>
        <w:numPr>
          <w:ilvl w:val="0"/>
          <w:numId w:val="41"/>
        </w:numPr>
        <w:tabs>
          <w:tab w:val="clear" w:pos="9061"/>
          <w:tab w:val="center" w:leader="dot" w:pos="6732"/>
        </w:tabs>
        <w:suppressAutoHyphens w:val="0"/>
        <w:spacing w:line="359" w:lineRule="exact"/>
        <w:ind w:left="20" w:firstLine="0"/>
        <w:jc w:val="both"/>
      </w:pPr>
      <w:hyperlink w:anchor="bookmark13" w:tooltip="Current Document">
        <w:r>
          <w:rPr>
            <w:rStyle w:val="2f4"/>
          </w:rPr>
          <w:t xml:space="preserve"> Контингент испытуемых и методики исследования </w:t>
        </w:r>
        <w:r>
          <w:rPr>
            <w:rStyle w:val="2f4"/>
          </w:rPr>
          <w:tab/>
          <w:t>63</w:t>
        </w:r>
      </w:hyperlink>
    </w:p>
    <w:p w:rsidR="005F3280" w:rsidRDefault="005F3280" w:rsidP="005F3280">
      <w:pPr>
        <w:pStyle w:val="3f3"/>
        <w:numPr>
          <w:ilvl w:val="0"/>
          <w:numId w:val="41"/>
        </w:numPr>
        <w:tabs>
          <w:tab w:val="clear" w:pos="9061"/>
          <w:tab w:val="right" w:leader="dot" w:pos="6451"/>
        </w:tabs>
        <w:suppressAutoHyphens w:val="0"/>
        <w:spacing w:line="359" w:lineRule="exact"/>
        <w:ind w:left="420" w:right="20" w:hanging="380"/>
      </w:pPr>
      <w:hyperlink w:anchor="bookmark14" w:tooltip="Current Document">
        <w:r>
          <w:rPr>
            <w:rStyle w:val="2f4"/>
          </w:rPr>
          <w:t xml:space="preserve"> Психологический анализ типов взаимодействия механизмов стереотипизащш и рефлексии</w:t>
        </w:r>
        <w:r>
          <w:rPr>
            <w:rStyle w:val="2f4"/>
          </w:rPr>
          <w:tab/>
          <w:t xml:space="preserve">  74</w:t>
        </w:r>
      </w:hyperlink>
    </w:p>
    <w:p w:rsidR="005F3280" w:rsidRDefault="005F3280" w:rsidP="005F3280">
      <w:pPr>
        <w:pStyle w:val="3f3"/>
        <w:numPr>
          <w:ilvl w:val="0"/>
          <w:numId w:val="41"/>
        </w:numPr>
        <w:tabs>
          <w:tab w:val="clear" w:pos="9061"/>
          <w:tab w:val="right" w:leader="dot" w:pos="6451"/>
        </w:tabs>
        <w:suppressAutoHyphens w:val="0"/>
        <w:spacing w:line="359" w:lineRule="exact"/>
        <w:ind w:left="420" w:right="20" w:hanging="380"/>
      </w:pPr>
      <w:hyperlink w:anchor="bookmark15" w:tooltip="Current Document">
        <w:r>
          <w:rPr>
            <w:rStyle w:val="2f4"/>
          </w:rPr>
          <w:t xml:space="preserve"> Психологический анализ стратегий развития профессиональной компетентности учителей с разными типами взаимодействия стереотипизации и </w:t>
        </w:r>
        <w:r>
          <w:rPr>
            <w:rStyle w:val="2f4"/>
          </w:rPr>
          <w:lastRenderedPageBreak/>
          <w:t>рефлексии</w:t>
        </w:r>
        <w:r>
          <w:rPr>
            <w:rStyle w:val="2f4"/>
          </w:rPr>
          <w:tab/>
          <w:t>109</w:t>
        </w:r>
      </w:hyperlink>
    </w:p>
    <w:p w:rsidR="005F3280" w:rsidRDefault="005F3280" w:rsidP="005F3280">
      <w:pPr>
        <w:pStyle w:val="2fe"/>
        <w:numPr>
          <w:ilvl w:val="0"/>
          <w:numId w:val="41"/>
        </w:numPr>
        <w:tabs>
          <w:tab w:val="clear" w:pos="9072"/>
        </w:tabs>
        <w:suppressAutoHyphens w:val="0"/>
        <w:spacing w:before="0" w:after="0" w:line="359" w:lineRule="exact"/>
        <w:ind w:left="420" w:right="1360" w:hanging="380"/>
      </w:pPr>
      <w:r>
        <w:t xml:space="preserve"> Организация и проведение рефлексивно-инновационного практикума, направленного на оптимизацию стратегий</w:t>
      </w:r>
    </w:p>
    <w:p w:rsidR="005F3280" w:rsidRDefault="005F3280" w:rsidP="005F3280">
      <w:pPr>
        <w:pStyle w:val="2fe"/>
        <w:tabs>
          <w:tab w:val="right" w:leader="dot" w:pos="6858"/>
        </w:tabs>
        <w:spacing w:before="0" w:after="0" w:line="359" w:lineRule="exact"/>
        <w:ind w:left="420" w:firstLine="0"/>
      </w:pPr>
      <w:r>
        <w:t>развития профессиональной компетентности учителей</w:t>
      </w:r>
      <w:r>
        <w:tab/>
        <w:t>119</w:t>
      </w:r>
    </w:p>
    <w:p w:rsidR="005F3280" w:rsidRDefault="005F3280" w:rsidP="005F3280">
      <w:pPr>
        <w:pStyle w:val="2fe"/>
        <w:tabs>
          <w:tab w:val="center" w:leader="dot" w:pos="6732"/>
        </w:tabs>
        <w:spacing w:before="0" w:after="0" w:line="359" w:lineRule="exact"/>
        <w:ind w:left="20" w:firstLine="0"/>
      </w:pPr>
      <w:r>
        <w:t>Выводы по 2 главе</w:t>
      </w:r>
      <w:r>
        <w:tab/>
        <w:t xml:space="preserve">  134</w:t>
      </w:r>
    </w:p>
    <w:p w:rsidR="005F3280" w:rsidRDefault="005F3280" w:rsidP="005F3280">
      <w:pPr>
        <w:pStyle w:val="2fe"/>
        <w:tabs>
          <w:tab w:val="right" w:leader="dot" w:pos="6838"/>
        </w:tabs>
        <w:spacing w:before="0" w:after="0" w:line="359" w:lineRule="exact"/>
        <w:ind w:firstLine="0"/>
      </w:pPr>
      <w:r>
        <w:t>Заключение</w:t>
      </w:r>
      <w:r>
        <w:tab/>
        <w:t>138</w:t>
      </w:r>
    </w:p>
    <w:p w:rsidR="005F3280" w:rsidRDefault="005F3280" w:rsidP="005F3280">
      <w:pPr>
        <w:pStyle w:val="2fe"/>
        <w:tabs>
          <w:tab w:val="center" w:leader="dot" w:pos="6732"/>
        </w:tabs>
        <w:spacing w:before="0" w:after="0" w:line="359" w:lineRule="exact"/>
        <w:ind w:left="20" w:firstLine="0"/>
      </w:pPr>
      <w:r>
        <w:t>Библиография</w:t>
      </w:r>
      <w:r>
        <w:tab/>
        <w:t xml:space="preserve">  141</w:t>
      </w:r>
    </w:p>
    <w:p w:rsidR="005F3280" w:rsidRDefault="005F3280" w:rsidP="005F3280">
      <w:pPr>
        <w:pStyle w:val="2fe"/>
        <w:tabs>
          <w:tab w:val="right" w:leader="dot" w:pos="6838"/>
        </w:tabs>
        <w:spacing w:before="0" w:after="0" w:line="359" w:lineRule="exact"/>
        <w:ind w:firstLine="0"/>
        <w:sectPr w:rsidR="005F3280" w:rsidSect="005F3280">
          <w:headerReference w:type="default" r:id="rId8"/>
          <w:footnotePr>
            <w:numRestart w:val="eachPage"/>
          </w:footnotePr>
          <w:pgSz w:w="11909" w:h="16838"/>
          <w:pgMar w:top="2999" w:right="2447" w:bottom="2629" w:left="2503" w:header="0" w:footer="3" w:gutter="0"/>
          <w:cols w:space="720"/>
          <w:noEndnote/>
          <w:docGrid w:linePitch="360"/>
        </w:sectPr>
      </w:pPr>
      <w:r>
        <w:t>Приложения</w:t>
      </w:r>
      <w:r>
        <w:tab/>
        <w:t>154</w:t>
      </w:r>
      <w:r>
        <w:fldChar w:fldCharType="end"/>
      </w:r>
    </w:p>
    <w:p w:rsidR="005F3280" w:rsidRDefault="005F3280" w:rsidP="005F3280">
      <w:pPr>
        <w:pStyle w:val="3ff5"/>
        <w:keepNext/>
        <w:keepLines/>
        <w:shd w:val="clear" w:color="auto" w:fill="auto"/>
        <w:spacing w:after="359" w:line="240" w:lineRule="exact"/>
        <w:ind w:left="3220"/>
        <w:jc w:val="left"/>
      </w:pPr>
      <w:bookmarkStart w:id="2" w:name="bookmark2"/>
      <w:r>
        <w:lastRenderedPageBreak/>
        <w:t>Введение</w:t>
      </w:r>
      <w:bookmarkEnd w:id="2"/>
    </w:p>
    <w:p w:rsidR="005F3280" w:rsidRDefault="005F3280" w:rsidP="005F3280">
      <w:pPr>
        <w:spacing w:line="359" w:lineRule="exact"/>
        <w:ind w:left="20" w:firstLine="420"/>
        <w:jc w:val="both"/>
      </w:pPr>
      <w:r>
        <w:t>Возрождение русского просвещения, реализация прогрессивной тенденции в современном образовании, судьба образовательных реформ в России зависят, прежде всего, от личности учителя, уровня его профессионализма. Решающим условием, обеспечивающим гуманизацию образования, внедрение личностно-ориентированных технологий в процесс обучения и воспитания, является повыше</w:t>
      </w:r>
      <w:r>
        <w:rPr>
          <w:rStyle w:val="16"/>
        </w:rPr>
        <w:t>н</w:t>
      </w:r>
      <w:r>
        <w:t>ие профессиональной компетентности педагогов.</w:t>
      </w:r>
    </w:p>
    <w:p w:rsidR="005F3280" w:rsidRDefault="005F3280" w:rsidP="005F3280">
      <w:pPr>
        <w:tabs>
          <w:tab w:val="left" w:pos="3082"/>
        </w:tabs>
        <w:spacing w:line="359" w:lineRule="exact"/>
        <w:ind w:left="20" w:firstLine="420"/>
        <w:jc w:val="both"/>
      </w:pPr>
      <w:r>
        <w:t>Теоретические основы анализа профессионально-педагогической компетентности заложены в трудах Ю.К. Бабанского, Ф.Н. Гоноболина, Е.И. Исаева, Н.В. Клюевой, Н.В. Кузьминой, А.К. Марковой, Л.М. Митиной, Л.И. Рувинского, В.А. Сластенина, А.Э. Штейнмеца и др., важное место в которых отводится проблеме условий ее развития. В качестве таковых исследователями выделяются:</w:t>
      </w:r>
      <w:r>
        <w:tab/>
        <w:t>повышение уровня профессионального</w:t>
      </w:r>
    </w:p>
    <w:p w:rsidR="005F3280" w:rsidRDefault="005F3280" w:rsidP="005F3280">
      <w:pPr>
        <w:spacing w:line="359" w:lineRule="exact"/>
        <w:ind w:left="20"/>
        <w:jc w:val="both"/>
      </w:pPr>
      <w:r>
        <w:t xml:space="preserve">самосознания учителя (И.В. Вачков, В.Н. Козиев, Л.М. Митина); профессиональная культура (Е.Н. Богданов, М.Ю. Елагина, В.И. Страхов); творческая активность </w:t>
      </w:r>
      <w:r w:rsidRPr="002F62A7">
        <w:rPr>
          <w:lang w:eastAsia="en-US" w:bidi="en-US"/>
        </w:rPr>
        <w:t>(</w:t>
      </w:r>
      <w:r>
        <w:rPr>
          <w:lang w:val="en-US" w:eastAsia="en-US" w:bidi="en-US"/>
        </w:rPr>
        <w:t>P</w:t>
      </w:r>
      <w:r w:rsidRPr="002F62A7">
        <w:rPr>
          <w:lang w:eastAsia="en-US" w:bidi="en-US"/>
        </w:rPr>
        <w:t>.</w:t>
      </w:r>
      <w:r>
        <w:rPr>
          <w:lang w:val="en-US" w:eastAsia="en-US" w:bidi="en-US"/>
        </w:rPr>
        <w:t>M</w:t>
      </w:r>
      <w:r w:rsidRPr="002F62A7">
        <w:rPr>
          <w:lang w:eastAsia="en-US" w:bidi="en-US"/>
        </w:rPr>
        <w:t xml:space="preserve">. </w:t>
      </w:r>
      <w:r>
        <w:t>Грановская, А.Д. Деминцев, Ю.С. Крижанская); педагогические способности (В .А. Кан-Калик, Н.В. Кузьмина, Е.С. Михайлова, Л.А. Регуш); индивидуально-психологические особенности учителей (Н.А. Аминов, Л.П. Мельник, А.О. Прохоров) и др.</w:t>
      </w:r>
    </w:p>
    <w:p w:rsidR="005F3280" w:rsidRDefault="005F3280" w:rsidP="005F3280">
      <w:pPr>
        <w:spacing w:line="359" w:lineRule="exact"/>
        <w:ind w:left="20" w:firstLine="420"/>
        <w:jc w:val="both"/>
      </w:pPr>
      <w:r>
        <w:t xml:space="preserve">В последнее время возрос интерес исследователей к глубинным детерминантам, обусловливающим процесс развития профессиональной компетентности, в частности, к движущим силам (Л.И. Анцыферова, Е.С. Калмыкова, О.В. Кузьменкова, Л.М. Митина) и механизмам этого процесса (Р.М Грановская, Ю.С. Крижанская, А.К. Маркова, Л.М. Митина, </w:t>
      </w:r>
      <w:r>
        <w:rPr>
          <w:lang w:val="de-DE" w:eastAsia="de-DE" w:bidi="de-DE"/>
        </w:rPr>
        <w:t xml:space="preserve">A.A. </w:t>
      </w:r>
      <w:r>
        <w:t>Реан, Е.И. Рогов).</w:t>
      </w:r>
    </w:p>
    <w:p w:rsidR="005F3280" w:rsidRDefault="005F3280" w:rsidP="005F3280">
      <w:pPr>
        <w:spacing w:line="359" w:lineRule="exact"/>
        <w:ind w:left="20" w:firstLine="420"/>
        <w:jc w:val="both"/>
      </w:pPr>
      <w:r>
        <w:lastRenderedPageBreak/>
        <w:t xml:space="preserve">Нам представляется важным, как в теоретическом, так и в экспериментальном плане, исследование проблемы механизмов развития профессиональной компетентности. К таким механизмам относят стереотшшзацию, рефлексию, идентификацию, деденграцию и др. Мы считаем целесообразным исследование стереотипизации и рефлексии </w:t>
      </w:r>
      <w:r>
        <w:rPr>
          <w:rStyle w:val="16"/>
        </w:rPr>
        <w:t>тгяк-</w:t>
      </w:r>
      <w:r>
        <w:t xml:space="preserve"> фундаментальных механизмов развития профессиональной компетентности учителей, </w:t>
      </w:r>
      <w:r>
        <w:rPr>
          <w:rStyle w:val="65pt0"/>
          <w:rFonts w:eastAsia="Garamond"/>
        </w:rPr>
        <w:t xml:space="preserve">ЧТО </w:t>
      </w:r>
      <w:r>
        <w:t xml:space="preserve">не исключает необходимости психологического </w:t>
      </w:r>
      <w:r>
        <w:rPr>
          <w:rStyle w:val="65pt0"/>
          <w:rFonts w:eastAsia="Garamond"/>
        </w:rPr>
        <w:t xml:space="preserve">янятпгея </w:t>
      </w:r>
      <w:r>
        <w:t>других, более частных механизмов.</w:t>
      </w:r>
    </w:p>
    <w:p w:rsidR="005F3280" w:rsidRDefault="005F3280" w:rsidP="005F3280">
      <w:pPr>
        <w:spacing w:line="359" w:lineRule="exact"/>
        <w:ind w:left="20" w:right="20" w:firstLine="420"/>
        <w:jc w:val="both"/>
      </w:pPr>
      <w:r>
        <w:t xml:space="preserve">Общие подходы к определению механизма стереотипизации и его следствия - стереотипов разработаны в трудах А.А. Бодалева, С.А. Мурадяна, Б.Д. Парыгина, О.Ю. Семендяевой, В.А Ядова. Менее активно исследуется механизм стереотипизации в сфере педагогической деятельности. Работы психологов, в основном, направлены на изучение его следствия - педагогических стереотипов (Р. Бернс, Р.М Грановская, Ю.С. Крижанская, А.А Леонтьев, В.Г. Маралов, Н.Ю. Посталюк, А.А. Реан, </w:t>
      </w:r>
      <w:r>
        <w:rPr>
          <w:lang w:val="en-US" w:eastAsia="en-US" w:bidi="en-US"/>
        </w:rPr>
        <w:t>B</w:t>
      </w:r>
      <w:r w:rsidRPr="002F62A7">
        <w:rPr>
          <w:lang w:eastAsia="en-US" w:bidi="en-US"/>
        </w:rPr>
        <w:t>.</w:t>
      </w:r>
      <w:r>
        <w:rPr>
          <w:lang w:val="en-US" w:eastAsia="en-US" w:bidi="en-US"/>
        </w:rPr>
        <w:t>C</w:t>
      </w:r>
      <w:r w:rsidRPr="002F62A7">
        <w:rPr>
          <w:lang w:eastAsia="en-US" w:bidi="en-US"/>
        </w:rPr>
        <w:t xml:space="preserve">. </w:t>
      </w:r>
      <w:r>
        <w:t>Юркевич). В большинстве исследований стереотипизации и педагогических стереотипов акцентируется факт их негативного влияния на деятельность учителя и игнорируются объективно целесообразные функции, выполняемые ими. Как мы полагаем, рассматривая отрицательные стороны стереотипизации, нельзя не учитывать, что она дает необходимую основу для рефлексивного процесса, выполняет рутинные операции и позволяет не тратить каждый раз усилия на решение типовых задач.</w:t>
      </w:r>
    </w:p>
    <w:p w:rsidR="005F3280" w:rsidRDefault="005F3280" w:rsidP="005F3280">
      <w:pPr>
        <w:spacing w:line="359" w:lineRule="exact"/>
        <w:ind w:left="20" w:right="20" w:firstLine="420"/>
        <w:jc w:val="both"/>
      </w:pPr>
      <w:r>
        <w:t>Изучение рефлексии охватывает проблематику большинства разделов современной психологии. Универсальность действия рефлексивного механизма обусловливает изучение его роли в мышлении (Н.Г. Алексеев, В.В. Давыдов, И.С. Ладенко, Э.Г. Юдин); личностной сфере (А.Г. Асмолов, Ю.М. Орлов, И.Н. Семенов, С.Ю. Степанов, В.В. Столин); социально</w:t>
      </w:r>
      <w:r>
        <w:softHyphen/>
        <w:t xml:space="preserve">психологической сфере (Г.М. Андреева, Н.И. Гуткина, Л.А. Петровская). Педагогическая рефлексия </w:t>
      </w:r>
      <w:r>
        <w:lastRenderedPageBreak/>
        <w:t>рассматривается как компонент социально- перцептивных (С.В. Кондратьева, Н.В. Кузьмина, А.А. Реан) и прогностических (Г. Гринберг, Л.А. Регуш) способностей учителя; как механизм педагогического мышления (М.М. Капталов, Ю.Н. Кулюткин, Г. С. Сухобская), как компонент профессионального самосознания учителя (С.Х. Ассадулина, Т.П. Маралова, Л.М. Митина).</w:t>
      </w:r>
    </w:p>
    <w:p w:rsidR="005F3280" w:rsidRDefault="005F3280" w:rsidP="005F3280">
      <w:pPr>
        <w:spacing w:line="359" w:lineRule="exact"/>
        <w:ind w:left="20" w:right="20" w:firstLine="400"/>
        <w:jc w:val="both"/>
      </w:pPr>
      <w:r>
        <w:t>Развитая рефлексия обусловливает гибкость и динамичность личности педагога, способность к изменению способов поведения в зависимости от ва</w:t>
      </w:r>
      <w:r>
        <w:rPr>
          <w:rStyle w:val="16"/>
        </w:rPr>
        <w:t>жн</w:t>
      </w:r>
      <w:r>
        <w:t>ых в данный момент обстоятельств и ситуаций, позволяя преодолевать сложившиеся в деятельности педагогические стереотипы. Доминирование тенденции к стереотипизации над рефлексивными механизмами, являясь консервативным и инерционным моментом развития профессиональной компетентности, мешает педагогу вырваться за рамки исходной ситуации, имеющихся стереотипов опыта.</w:t>
      </w:r>
    </w:p>
    <w:p w:rsidR="005F3280" w:rsidRDefault="005F3280" w:rsidP="005F3280">
      <w:pPr>
        <w:spacing w:line="359" w:lineRule="exact"/>
        <w:ind w:left="20" w:right="20" w:firstLine="400"/>
        <w:jc w:val="both"/>
      </w:pPr>
      <w:r>
        <w:t>Мы полагаем, что процесс развития профессиональной компетентности учителя обусловливается не рядоположенным функционированием психологических механизмов стереотипизации и рефлексии, а их взаимодействием, что определяет значимость не изолированного, а совместного их исследования. Анализ литературы показывает, что педагогическая рефлексия и педагогические стереотипы являются предметами различных психолого-педагогических исследований. Однако, комплексных, системных исследований, направленных на изучение стереотипизации и рефлексии как механизмов развития профессиональной компетентности учителей, а также проблемы их взаимодействия в процессе ее развития, нами не встречено.</w:t>
      </w:r>
    </w:p>
    <w:p w:rsidR="005F3280" w:rsidRDefault="005F3280" w:rsidP="005F3280">
      <w:pPr>
        <w:spacing w:line="359" w:lineRule="exact"/>
        <w:ind w:left="20" w:right="20" w:firstLine="400"/>
        <w:jc w:val="both"/>
      </w:pPr>
      <w:r>
        <w:t xml:space="preserve">Исходя из вышеизложенного, нам представляется актуальным изучение механизмов стереотипизации и рефлексии во взаимодействии, что позволяет выделить различные стратегии развития профессиональной компетентности, определяемые </w:t>
      </w:r>
      <w:r>
        <w:lastRenderedPageBreak/>
        <w:t>особенностями такого взаимодействия, и выявить эффективные условия оптимизации стратегий с целью повышения профессиональной компетентности учителей. Под стратегией развития профессиональной компетентности понимается общая руководящая линия, направление развития компетентности.</w:t>
      </w:r>
    </w:p>
    <w:p w:rsidR="005F3280" w:rsidRDefault="005F3280" w:rsidP="005F3280">
      <w:pPr>
        <w:spacing w:line="363" w:lineRule="exact"/>
        <w:ind w:left="20" w:right="20" w:firstLine="420"/>
        <w:jc w:val="both"/>
      </w:pPr>
      <w:r>
        <w:t xml:space="preserve">Таким образом, </w:t>
      </w:r>
      <w:r>
        <w:rPr>
          <w:rStyle w:val="16"/>
        </w:rPr>
        <w:t>теоретическая и практическая актуальность</w:t>
      </w:r>
      <w:r>
        <w:t xml:space="preserve"> темы диссертационного исследования обусловлена следующими факторами:</w:t>
      </w:r>
    </w:p>
    <w:p w:rsidR="005F3280" w:rsidRDefault="005F3280" w:rsidP="005F3280">
      <w:pPr>
        <w:widowControl w:val="0"/>
        <w:numPr>
          <w:ilvl w:val="0"/>
          <w:numId w:val="42"/>
        </w:numPr>
        <w:suppressAutoHyphens w:val="0"/>
        <w:spacing w:line="363" w:lineRule="exact"/>
        <w:ind w:left="20" w:right="20"/>
        <w:jc w:val="both"/>
      </w:pPr>
      <w:r>
        <w:t xml:space="preserve"> недостаточной разработанностью проблемы механизмов развития профессионально-педагогической компетентности и отсутствием исследований, направленных на изучение взаимодействия механизмов стереотипизации и рефлексии в процессе развития профессиональной компетентности учителей;</w:t>
      </w:r>
    </w:p>
    <w:p w:rsidR="005F3280" w:rsidRDefault="005F3280" w:rsidP="005F3280">
      <w:pPr>
        <w:widowControl w:val="0"/>
        <w:numPr>
          <w:ilvl w:val="0"/>
          <w:numId w:val="42"/>
        </w:numPr>
        <w:suppressAutoHyphens w:val="0"/>
        <w:spacing w:line="363" w:lineRule="exact"/>
        <w:ind w:left="20" w:right="20"/>
        <w:jc w:val="both"/>
      </w:pPr>
      <w:r>
        <w:t xml:space="preserve"> противоречием между объективной целесообразностью механизма стереотшшзации и преимущественным исследованием его негативных проявлений в педагогической деятельности;</w:t>
      </w:r>
    </w:p>
    <w:p w:rsidR="005F3280" w:rsidRDefault="005F3280" w:rsidP="005F3280">
      <w:pPr>
        <w:widowControl w:val="0"/>
        <w:numPr>
          <w:ilvl w:val="0"/>
          <w:numId w:val="42"/>
        </w:numPr>
        <w:suppressAutoHyphens w:val="0"/>
        <w:spacing w:line="363" w:lineRule="exact"/>
        <w:ind w:left="20" w:right="20"/>
        <w:jc w:val="both"/>
      </w:pPr>
      <w:r>
        <w:t xml:space="preserve"> противоречием между большим объемом теоретических работ по изучаемой проблематике и недостаточной экспериментально-практической ее проработкой;</w:t>
      </w:r>
    </w:p>
    <w:p w:rsidR="005F3280" w:rsidRDefault="005F3280" w:rsidP="005F3280">
      <w:pPr>
        <w:spacing w:line="363" w:lineRule="exact"/>
        <w:ind w:left="20" w:right="20" w:firstLine="420"/>
        <w:jc w:val="both"/>
      </w:pPr>
      <w:r>
        <w:t>необходимостью поиска эффективных условий повышения профессиональной компетентности учителей.</w:t>
      </w:r>
    </w:p>
    <w:p w:rsidR="005F3280" w:rsidRDefault="005F3280" w:rsidP="005F3280">
      <w:pPr>
        <w:spacing w:line="363" w:lineRule="exact"/>
        <w:ind w:left="20" w:right="20" w:firstLine="420"/>
        <w:jc w:val="both"/>
      </w:pPr>
      <w:r>
        <w:t xml:space="preserve">Отсюда </w:t>
      </w:r>
      <w:r>
        <w:rPr>
          <w:rStyle w:val="16"/>
        </w:rPr>
        <w:t>целью</w:t>
      </w:r>
      <w:r>
        <w:t xml:space="preserve"> настоящего исследования явилось изучение взаимодействия психологических механизмов стереотипизации и рефлексии как условия развития профессиональной компетентности учителя.</w:t>
      </w:r>
    </w:p>
    <w:p w:rsidR="005F3280" w:rsidRDefault="005F3280" w:rsidP="005F3280">
      <w:pPr>
        <w:spacing w:line="363" w:lineRule="exact"/>
        <w:ind w:left="20" w:right="20" w:firstLine="420"/>
        <w:jc w:val="both"/>
      </w:pPr>
      <w:r>
        <w:rPr>
          <w:rStyle w:val="16"/>
        </w:rPr>
        <w:t>Объектом</w:t>
      </w:r>
      <w:r>
        <w:t xml:space="preserve"> исследования выступил процесс развития профессиональной компетентности учителя.</w:t>
      </w:r>
    </w:p>
    <w:p w:rsidR="005F3280" w:rsidRDefault="005F3280" w:rsidP="005F3280">
      <w:pPr>
        <w:spacing w:line="363" w:lineRule="exact"/>
        <w:ind w:left="20" w:right="20" w:firstLine="420"/>
        <w:jc w:val="both"/>
      </w:pPr>
      <w:r>
        <w:rPr>
          <w:rStyle w:val="16"/>
        </w:rPr>
        <w:t>Прелметом</w:t>
      </w:r>
      <w:r>
        <w:t xml:space="preserve"> исследования явилось взаимодействие психологических механизмов стереотипизации и рефлексии в процессе развития профессиональной компетентности учителя.</w:t>
      </w:r>
    </w:p>
    <w:p w:rsidR="005F3280" w:rsidRDefault="005F3280" w:rsidP="005F3280">
      <w:pPr>
        <w:spacing w:line="363" w:lineRule="exact"/>
        <w:ind w:left="20" w:firstLine="420"/>
        <w:jc w:val="both"/>
      </w:pPr>
      <w:r>
        <w:lastRenderedPageBreak/>
        <w:t xml:space="preserve">Для решения обозначенной проблемы выдвинуты следующие </w:t>
      </w:r>
      <w:r>
        <w:rPr>
          <w:rStyle w:val="16"/>
        </w:rPr>
        <w:t>гипотезы:</w:t>
      </w:r>
    </w:p>
    <w:p w:rsidR="005F3280" w:rsidRDefault="005F3280" w:rsidP="005F3280">
      <w:pPr>
        <w:widowControl w:val="0"/>
        <w:numPr>
          <w:ilvl w:val="0"/>
          <w:numId w:val="42"/>
        </w:numPr>
        <w:suppressAutoHyphens w:val="0"/>
        <w:spacing w:line="363" w:lineRule="exact"/>
        <w:ind w:left="20" w:right="20"/>
        <w:jc w:val="both"/>
      </w:pPr>
      <w:r>
        <w:t xml:space="preserve"> Существуют типологические особенности взаимодействия механизмов стереотипизации и рефлексии, определяющие различные стратегии развития профессиональной компетентности учителей.</w:t>
      </w:r>
    </w:p>
    <w:p w:rsidR="005F3280" w:rsidRDefault="005F3280" w:rsidP="005F3280">
      <w:pPr>
        <w:widowControl w:val="0"/>
        <w:numPr>
          <w:ilvl w:val="0"/>
          <w:numId w:val="42"/>
        </w:numPr>
        <w:suppressAutoHyphens w:val="0"/>
        <w:spacing w:line="359" w:lineRule="exact"/>
        <w:ind w:left="20" w:right="20"/>
        <w:jc w:val="both"/>
      </w:pPr>
      <w:r>
        <w:t xml:space="preserve"> Различные стратегии развития профессиональной компетентности проявляются в ее уровне и динамике (количественная характеристика стратегий), а также личностно-профессиональных особенностях учителей (качественная характеристика стратегий).</w:t>
      </w:r>
    </w:p>
    <w:p w:rsidR="005F3280" w:rsidRDefault="005F3280" w:rsidP="005F3280">
      <w:pPr>
        <w:widowControl w:val="0"/>
        <w:numPr>
          <w:ilvl w:val="0"/>
          <w:numId w:val="42"/>
        </w:numPr>
        <w:suppressAutoHyphens w:val="0"/>
        <w:spacing w:line="359" w:lineRule="exact"/>
        <w:ind w:left="20" w:right="20"/>
        <w:jc w:val="both"/>
      </w:pPr>
      <w:r>
        <w:t xml:space="preserve"> Эффективным условием повышения профессиональной компетентности учителей является оптимизация стратегий ее развития посредством актуализации механизмов стереотипизации и рефлексии в соответствии с типологическими особенностями их взаимодействия. </w:t>
      </w:r>
      <w:r>
        <w:rPr>
          <w:rStyle w:val="95pt1"/>
          <w:rFonts w:eastAsia="Garamond"/>
        </w:rPr>
        <w:t xml:space="preserve">В </w:t>
      </w:r>
      <w:r>
        <w:t xml:space="preserve">качестве </w:t>
      </w:r>
      <w:r>
        <w:rPr>
          <w:rStyle w:val="95pt1"/>
          <w:rFonts w:eastAsia="Garamond"/>
        </w:rPr>
        <w:t xml:space="preserve">средства </w:t>
      </w:r>
      <w:r>
        <w:t>оптимизации стратегий развития профессиональной компетентности выступает рефлексивно-инновационный практикум, построенный на принципах глубинного осмысления, анализа и переосмысления учителями педагогического опыта; критичности относительно чужого и своего опыта; культивирования рефлексивных действий, позволяющих изменить имеющиеся стереотипы в пользу творческой, инновационной деятельности.</w:t>
      </w:r>
    </w:p>
    <w:p w:rsidR="005F3280" w:rsidRDefault="005F3280" w:rsidP="005F3280">
      <w:pPr>
        <w:spacing w:line="359" w:lineRule="exact"/>
        <w:ind w:left="280"/>
        <w:jc w:val="center"/>
      </w:pPr>
      <w:r>
        <w:t xml:space="preserve">Цель и гипотезы исследования определили его основные </w:t>
      </w:r>
      <w:r>
        <w:rPr>
          <w:rStyle w:val="16"/>
        </w:rPr>
        <w:t>задачи</w:t>
      </w:r>
      <w:r>
        <w:t>:</w:t>
      </w:r>
    </w:p>
    <w:p w:rsidR="005F3280" w:rsidRDefault="005F3280" w:rsidP="005F3280">
      <w:pPr>
        <w:widowControl w:val="0"/>
        <w:numPr>
          <w:ilvl w:val="0"/>
          <w:numId w:val="43"/>
        </w:numPr>
        <w:suppressAutoHyphens w:val="0"/>
        <w:spacing w:line="359" w:lineRule="exact"/>
        <w:ind w:left="20" w:right="20"/>
        <w:jc w:val="both"/>
      </w:pPr>
      <w:r>
        <w:t xml:space="preserve"> Выделить теоретические положения, применимые для анализа и характеристики взаимодействия механизмов стереотипизации и рефлексии.</w:t>
      </w:r>
    </w:p>
    <w:p w:rsidR="005F3280" w:rsidRDefault="005F3280" w:rsidP="005F3280">
      <w:pPr>
        <w:widowControl w:val="0"/>
        <w:numPr>
          <w:ilvl w:val="0"/>
          <w:numId w:val="43"/>
        </w:numPr>
        <w:suppressAutoHyphens w:val="0"/>
        <w:spacing w:line="359" w:lineRule="exact"/>
        <w:ind w:left="20" w:right="20"/>
        <w:jc w:val="both"/>
      </w:pPr>
      <w:r>
        <w:t xml:space="preserve"> Разработать систему методических средств диагностики уровня рефлексии и выраженности тенденции к стереотипизации; определить типы взаимодействия механизмов стереотипизации и рефлексии.</w:t>
      </w:r>
    </w:p>
    <w:p w:rsidR="005F3280" w:rsidRDefault="005F3280" w:rsidP="005F3280">
      <w:pPr>
        <w:widowControl w:val="0"/>
        <w:numPr>
          <w:ilvl w:val="0"/>
          <w:numId w:val="43"/>
        </w:numPr>
        <w:suppressAutoHyphens w:val="0"/>
        <w:spacing w:line="359" w:lineRule="exact"/>
        <w:ind w:left="20" w:right="20"/>
        <w:jc w:val="both"/>
      </w:pPr>
      <w:r>
        <w:t xml:space="preserve"> Изучить уровень, динамику профессиональной </w:t>
      </w:r>
      <w:r>
        <w:lastRenderedPageBreak/>
        <w:t>компетентности и личностно-профессиональные особенности учителей с разными типами взаимодействия стереотипизации и рефлексии и выделить определяемые ими стратегии развития профессиональной компетентности.</w:t>
      </w:r>
    </w:p>
    <w:p w:rsidR="005F3280" w:rsidRDefault="005F3280" w:rsidP="005F3280">
      <w:pPr>
        <w:widowControl w:val="0"/>
        <w:numPr>
          <w:ilvl w:val="0"/>
          <w:numId w:val="43"/>
        </w:numPr>
        <w:suppressAutoHyphens w:val="0"/>
        <w:spacing w:line="359" w:lineRule="exact"/>
        <w:ind w:left="20" w:right="20"/>
        <w:jc w:val="both"/>
      </w:pPr>
      <w:r>
        <w:t xml:space="preserve"> Выявить оптимальные и неоптимальные стратегии развития профессиональной компетентности учителей.</w:t>
      </w:r>
    </w:p>
    <w:p w:rsidR="005F3280" w:rsidRDefault="005F3280" w:rsidP="005F3280">
      <w:pPr>
        <w:widowControl w:val="0"/>
        <w:numPr>
          <w:ilvl w:val="0"/>
          <w:numId w:val="43"/>
        </w:numPr>
        <w:suppressAutoHyphens w:val="0"/>
        <w:spacing w:line="359" w:lineRule="exact"/>
        <w:ind w:left="20" w:right="20"/>
        <w:jc w:val="both"/>
      </w:pPr>
      <w:r>
        <w:t xml:space="preserve"> Разработать и апробировать рефлексивно-инновационный практикум, направленный на оптимизацию стратегий развития профессиональной компетентности учителей посредством актуализации механизмов стереотипизации и рефлексии, и проверить его эффективность.</w:t>
      </w:r>
    </w:p>
    <w:p w:rsidR="005F3280" w:rsidRDefault="005F3280" w:rsidP="005F3280">
      <w:pPr>
        <w:spacing w:line="359" w:lineRule="exact"/>
        <w:ind w:left="20" w:right="20" w:firstLine="420"/>
        <w:jc w:val="both"/>
      </w:pPr>
      <w:r>
        <w:rPr>
          <w:rStyle w:val="16"/>
        </w:rPr>
        <w:t xml:space="preserve">Теоретико-методологическую </w:t>
      </w:r>
      <w:r>
        <w:rPr>
          <w:rStyle w:val="75pt5"/>
          <w:rFonts w:eastAsia="Garamond"/>
        </w:rPr>
        <w:t xml:space="preserve">основу </w:t>
      </w:r>
      <w:r>
        <w:t>исследования составили: динамический подход к психологическому анализу деятельности (А.Г. Асмолов, В.А. Петровский); концепции профессионального развития учителя (А.К Маркова, Л.М. Митина, Е.И. Рогов); общие подходы к изучению стереотипизации (А.А. Бодалев, С.А. Мурадян, О.Ю. Семендяева,</w:t>
      </w:r>
    </w:p>
    <w:p w:rsidR="005F3280" w:rsidRDefault="005F3280" w:rsidP="005F3280">
      <w:pPr>
        <w:tabs>
          <w:tab w:val="left" w:pos="607"/>
        </w:tabs>
        <w:spacing w:line="359" w:lineRule="exact"/>
        <w:ind w:left="20" w:right="20"/>
        <w:jc w:val="both"/>
      </w:pPr>
      <w:r>
        <w:t xml:space="preserve">В.А. Ядов) и педагогических стереотипов (Р.М Грановская, Ю.С. Крижанская, А.А. Реан, </w:t>
      </w:r>
      <w:r>
        <w:rPr>
          <w:lang w:val="en-US" w:eastAsia="en-US" w:bidi="en-US"/>
        </w:rPr>
        <w:t>B</w:t>
      </w:r>
      <w:r w:rsidRPr="002F62A7">
        <w:rPr>
          <w:lang w:eastAsia="en-US" w:bidi="en-US"/>
        </w:rPr>
        <w:t>.</w:t>
      </w:r>
      <w:r>
        <w:rPr>
          <w:lang w:val="en-US" w:eastAsia="en-US" w:bidi="en-US"/>
        </w:rPr>
        <w:t>C</w:t>
      </w:r>
      <w:r w:rsidRPr="002F62A7">
        <w:rPr>
          <w:lang w:eastAsia="en-US" w:bidi="en-US"/>
        </w:rPr>
        <w:t xml:space="preserve">. </w:t>
      </w:r>
      <w:r>
        <w:t xml:space="preserve">Юркевич); основные концептуальные положения психологии рефлексии (И.Н. Семенов, С.Ю. Степанов), в том числе, педагогической рефлексии (А.К. Маркова, </w:t>
      </w:r>
      <w:r>
        <w:rPr>
          <w:lang w:val="en-US" w:eastAsia="en-US" w:bidi="en-US"/>
        </w:rPr>
        <w:t>JI</w:t>
      </w:r>
      <w:r w:rsidRPr="002F62A7">
        <w:rPr>
          <w:lang w:eastAsia="en-US" w:bidi="en-US"/>
        </w:rPr>
        <w:t>.</w:t>
      </w:r>
      <w:r>
        <w:rPr>
          <w:lang w:val="en-US" w:eastAsia="en-US" w:bidi="en-US"/>
        </w:rPr>
        <w:t>M</w:t>
      </w:r>
      <w:r w:rsidRPr="002F62A7">
        <w:rPr>
          <w:lang w:eastAsia="en-US" w:bidi="en-US"/>
        </w:rPr>
        <w:t xml:space="preserve">. </w:t>
      </w:r>
      <w:r>
        <w:t>Митина, С.Ю. Степанов).</w:t>
      </w:r>
    </w:p>
    <w:p w:rsidR="005F3280" w:rsidRDefault="005F3280" w:rsidP="005F3280">
      <w:pPr>
        <w:spacing w:line="359" w:lineRule="exact"/>
        <w:ind w:left="20" w:right="20" w:firstLine="420"/>
        <w:jc w:val="both"/>
      </w:pPr>
      <w:r>
        <w:t xml:space="preserve">В качестве </w:t>
      </w:r>
      <w:r>
        <w:rPr>
          <w:rStyle w:val="16"/>
        </w:rPr>
        <w:t>основных методов</w:t>
      </w:r>
      <w:r>
        <w:t xml:space="preserve"> исследования выступили: методы наблюдения, опроса, тестирования; констатирующий и формирующий эксперименты, математико-статистические методы обработки материалов исследования.</w:t>
      </w:r>
    </w:p>
    <w:p w:rsidR="005F3280" w:rsidRDefault="005F3280" w:rsidP="005F3280">
      <w:pPr>
        <w:spacing w:line="359" w:lineRule="exact"/>
        <w:ind w:left="20" w:right="20" w:firstLine="420"/>
        <w:jc w:val="both"/>
      </w:pPr>
      <w:r>
        <w:t xml:space="preserve">Использовались следующие методики исследования: методика анализа значимых педагогических ситуаций Л.М. Митиной; модифицированный автором вариант теста квантификации межличностных отношений Т. Лири; методика изучения фрустрационных реакций С. Розенцвейга; методика выявления уровня </w:t>
      </w:r>
      <w:r>
        <w:lastRenderedPageBreak/>
        <w:t>интеллектуальной рефлексии С.Ю. Степанова; методика оценивания уровня профессиональной компетентности учителя А.К. Марковой; разработанные автором опросник “Педагогические стереотипы”, методика оценивания выраженности тенденции к стереотипизации и уровня педагогической рефлексии, проективная методика “Педагогические ситуации”; методика выявления типа ориентированности педагога на дисциплинарную или личностную модель взаимодействия с учащимися В.Г. Маралова; методика выявления мотивации профессиональной деятельности К. Замфира в модификации А.А. Реана; методика диагностики социально</w:t>
      </w:r>
      <w:r>
        <w:softHyphen/>
        <w:t>пс</w:t>
      </w:r>
      <w:r>
        <w:rPr>
          <w:rStyle w:val="16"/>
        </w:rPr>
        <w:t>ихо</w:t>
      </w:r>
      <w:r>
        <w:t>логической адаптации К. Роджерса и Р. Даймонда; многоуровневый личностный опросник “Адаптивность” АТ. Маклакова и С.В. Чермянина; тест “Самооценка психических состояний” Г.-Ю. Айзенка; методика исследования социального интеллекта Дж. Гилфорда и М. Салливена; 16- факгорный личностный опросник Р. Кэтгелла.</w:t>
      </w:r>
    </w:p>
    <w:p w:rsidR="005F3280" w:rsidRDefault="005F3280" w:rsidP="005F3280">
      <w:pPr>
        <w:spacing w:line="363" w:lineRule="exact"/>
        <w:ind w:left="20" w:right="20" w:firstLine="420"/>
        <w:jc w:val="both"/>
      </w:pPr>
      <w:r>
        <w:t xml:space="preserve">Для статистической обработки данных применялся дихотомический коэффициент корреляции, критерий ф*- угловое преобразование Фишера, </w:t>
      </w:r>
      <w:r>
        <w:rPr>
          <w:lang w:val="fr-FR" w:eastAsia="fr-FR" w:bidi="fr-FR"/>
        </w:rPr>
        <w:t xml:space="preserve">G- </w:t>
      </w:r>
      <w:r>
        <w:t>критерий знаков Мак-Немара.</w:t>
      </w:r>
    </w:p>
    <w:p w:rsidR="005F3280" w:rsidRDefault="005F3280" w:rsidP="005F3280">
      <w:pPr>
        <w:spacing w:line="363" w:lineRule="exact"/>
        <w:ind w:left="20" w:right="20" w:firstLine="420"/>
        <w:jc w:val="both"/>
      </w:pPr>
      <w:r>
        <w:t xml:space="preserve">В качестве </w:t>
      </w:r>
      <w:r>
        <w:rPr>
          <w:rStyle w:val="16"/>
        </w:rPr>
        <w:t>испытуемых</w:t>
      </w:r>
      <w:r>
        <w:t xml:space="preserve"> в экспериментальном исследовании приняли участие 200 учителей в возрасте от 21 до 60 лет с педагогическим стажем от 1 до 40 лет, среди которых - учителя начальных классов, изобразительного искусства и черчения, английского языка, истории, технического труда и физкультуры.</w:t>
      </w:r>
    </w:p>
    <w:p w:rsidR="005F3280" w:rsidRDefault="005F3280" w:rsidP="005F3280">
      <w:pPr>
        <w:spacing w:line="363" w:lineRule="exact"/>
        <w:ind w:left="20" w:right="20" w:firstLine="420"/>
        <w:jc w:val="both"/>
      </w:pPr>
      <w:r>
        <w:rPr>
          <w:rStyle w:val="16"/>
        </w:rPr>
        <w:t>Надежность и достоверность</w:t>
      </w:r>
      <w:r>
        <w:t xml:space="preserve"> результатов исследования достигалась посредством использования комплекса методов и методик, соответствующих предмету, целям и задачам исследования; репрезентативностью выборки испытуемых; применением методов математической статистики.</w:t>
      </w:r>
    </w:p>
    <w:p w:rsidR="005F3280" w:rsidRDefault="005F3280" w:rsidP="005F3280">
      <w:pPr>
        <w:spacing w:line="363" w:lineRule="exact"/>
        <w:ind w:left="20" w:right="20" w:firstLine="420"/>
        <w:jc w:val="both"/>
      </w:pPr>
      <w:r>
        <w:rPr>
          <w:rStyle w:val="16"/>
        </w:rPr>
        <w:t>Организационная база исследования.</w:t>
      </w:r>
      <w:r>
        <w:t xml:space="preserve"> Исследование проводилось в течение 3 лет и включало ряд этапов: 1) теоретический анализ </w:t>
      </w:r>
      <w:r>
        <w:lastRenderedPageBreak/>
        <w:t>проблемы, разработка и апробация методик для диагностики уровня рефлексии и выраженности тенденции к стереотипизащш (1997 - 1998); 2) исследование и анализ типологических особенностей взаимодействия стереотипизации и рефлексии и стратегий развития профессиональной компетентности учителей (1998 - 1999); 3) организация и проведение рефлексивно</w:t>
      </w:r>
      <w:r>
        <w:softHyphen/>
        <w:t>инновационного практикума, направленного на оптимизацию стратегий развития профессиональной компетентности учителей; обобщение полученных результатов (1999 -2000).</w:t>
      </w:r>
    </w:p>
    <w:p w:rsidR="005F3280" w:rsidRDefault="005F3280" w:rsidP="005F3280">
      <w:pPr>
        <w:spacing w:line="359" w:lineRule="exact"/>
        <w:ind w:left="20" w:right="20" w:firstLine="420"/>
        <w:jc w:val="both"/>
      </w:pPr>
      <w:r>
        <w:t>Исследование проводилось на базе Центра повышения квалификации Управления образования г. Череповца, средней школы № 42 и начальной школы № 43 г. Череповца, а также на Факультете заочного обучения Череповецкого государственного университета.</w:t>
      </w:r>
    </w:p>
    <w:p w:rsidR="005F3280" w:rsidRDefault="005F3280" w:rsidP="005F3280">
      <w:pPr>
        <w:spacing w:line="359" w:lineRule="exact"/>
        <w:ind w:left="20" w:right="20" w:firstLine="420"/>
        <w:jc w:val="both"/>
      </w:pPr>
      <w:r>
        <w:rPr>
          <w:rStyle w:val="16"/>
        </w:rPr>
        <w:t>Научная новизна и теоретическое значение исследования</w:t>
      </w:r>
      <w:r>
        <w:t xml:space="preserve"> определяется тем, что в нем разработаны теоретические положения, характеризующие взаимодействие механизмов стереотипизации и рефлексии как условие развития профессиональной компетентности учителей. Показано, что существуют типологические особенности взаимодействия стереотипизации и рефлексии. На основании сочетания трех параметров - уровня личностной рефлексии, уровня интеллектуальной рефлексии и выраженности тенденции к стереотипизации - выделены и исследованы шесть типов взаимодействия стереотипизации и рефлексии, а также определяемые ими четыре стратегии развития профессиональной компетентности: конструктивная, нормативная, ситуативная и деструктивная. Определены типы взаимодействия стереотипизации и рефлексии, обусловливающие оптимальную конструктивную - стратегию развития профессиональной компетентности, характеризуемые высоким уровнем личностной рефлексии, высоким уровнем интеллектуальной рефлексии, умеренной тенденцией к стереотипизации; высоким уровнем личностной рефлексии, низким </w:t>
      </w:r>
      <w:r>
        <w:lastRenderedPageBreak/>
        <w:t>уровнем интеллектуальной рефлексии, умеренной тенденцией к стереотипизации. Разработан рефлексивно-инновационный практикум, направленный на оптимизацию стратегий развития профессиональной компетентности учителей посредством актуализации механизмов стереотипизации и рефлексии в соответствии с типологическими особенностями их взаимодействия.</w:t>
      </w:r>
    </w:p>
    <w:p w:rsidR="005F3280" w:rsidRDefault="005F3280" w:rsidP="005F3280">
      <w:pPr>
        <w:spacing w:line="359" w:lineRule="exact"/>
        <w:ind w:left="20" w:right="20" w:firstLine="420"/>
        <w:jc w:val="both"/>
      </w:pPr>
      <w:r>
        <w:rPr>
          <w:rStyle w:val="16"/>
        </w:rPr>
        <w:t>Практическое значение.</w:t>
      </w:r>
      <w:r>
        <w:t xml:space="preserve"> Результаты данного исследования могут быть положены в основу разработки и внедрения программы, направленной на повышение профессиональной компетентности учителей. Разработан ряд методик для определения уровня личностной рефлексии и выраженности тенденции к стереотипизации, а также методика проведения рефлексивно</w:t>
      </w:r>
      <w:r>
        <w:softHyphen/>
        <w:t>инновационного практикума, направленного на оптимизацию стратегий развития профессиональной компетентности. Результаты исследования могут применяться при проведении курсов повышения квалификации педагогов и при организации подготовки будущих учителей.</w:t>
      </w:r>
    </w:p>
    <w:p w:rsidR="005F3280" w:rsidRDefault="005F3280" w:rsidP="005F3280">
      <w:pPr>
        <w:spacing w:line="359" w:lineRule="exact"/>
        <w:ind w:left="440"/>
      </w:pPr>
      <w:r>
        <w:rPr>
          <w:rStyle w:val="16"/>
        </w:rPr>
        <w:t>Основные положения, выносимые на защиту:</w:t>
      </w:r>
    </w:p>
    <w:p w:rsidR="005F3280" w:rsidRDefault="005F3280" w:rsidP="005F3280">
      <w:pPr>
        <w:widowControl w:val="0"/>
        <w:numPr>
          <w:ilvl w:val="0"/>
          <w:numId w:val="44"/>
        </w:numPr>
        <w:suppressAutoHyphens w:val="0"/>
        <w:spacing w:line="359" w:lineRule="exact"/>
        <w:ind w:left="20" w:right="20"/>
        <w:jc w:val="both"/>
      </w:pPr>
      <w:r>
        <w:t xml:space="preserve"> Процесс развития профессиональной компетентности учителя определяется не рядоположенным функционированием механизмов стереотипизации и рефлексии, а их взаимодействием. Взаимодействие этих механизмов является важным условием развития профессионально</w:t>
      </w:r>
      <w:r>
        <w:softHyphen/>
        <w:t>педагогической компетентности.</w:t>
      </w:r>
    </w:p>
    <w:p w:rsidR="005F3280" w:rsidRDefault="005F3280" w:rsidP="005F3280">
      <w:pPr>
        <w:widowControl w:val="0"/>
        <w:numPr>
          <w:ilvl w:val="0"/>
          <w:numId w:val="44"/>
        </w:numPr>
        <w:suppressAutoHyphens w:val="0"/>
        <w:spacing w:line="359" w:lineRule="exact"/>
        <w:ind w:left="20" w:right="20"/>
        <w:jc w:val="both"/>
      </w:pPr>
      <w:r>
        <w:t xml:space="preserve"> Существуют типологические особенности взаимодействия стереотипизации и рефлексии. На основании сочетания трех параметров - уровня личностной рефлексии, уровня интеллектуальной рефлексии и выраженности тенденции к стереотипизации - выделяются шесть типов взаимодействия стереотипизации и рефлексии.</w:t>
      </w:r>
    </w:p>
    <w:p w:rsidR="005F3280" w:rsidRDefault="005F3280" w:rsidP="005F3280">
      <w:pPr>
        <w:widowControl w:val="0"/>
        <w:numPr>
          <w:ilvl w:val="0"/>
          <w:numId w:val="44"/>
        </w:numPr>
        <w:suppressAutoHyphens w:val="0"/>
        <w:spacing w:line="359" w:lineRule="exact"/>
        <w:ind w:left="20" w:right="20"/>
        <w:jc w:val="both"/>
      </w:pPr>
      <w:r>
        <w:t xml:space="preserve"> Выделенные типы взаимодействия стереотипизации и рефлексии определяют четыре стратегии развития </w:t>
      </w:r>
      <w:r>
        <w:lastRenderedPageBreak/>
        <w:t>профессиональной компетентности учителей: конструктивную, нормативную, ситуативную и деструктивную, которые характеризуются определенными уровнем, динамикой профессиональной компетентности (количественная характеристика) и личностно-профессиональными особенностями учителей (качественная характеристика).</w:t>
      </w:r>
    </w:p>
    <w:p w:rsidR="005F3280" w:rsidRDefault="005F3280" w:rsidP="005F3280">
      <w:pPr>
        <w:widowControl w:val="0"/>
        <w:numPr>
          <w:ilvl w:val="0"/>
          <w:numId w:val="44"/>
        </w:numPr>
        <w:suppressAutoHyphens w:val="0"/>
        <w:spacing w:line="359" w:lineRule="exact"/>
        <w:ind w:left="20" w:right="20"/>
        <w:jc w:val="both"/>
      </w:pPr>
      <w:r>
        <w:t xml:space="preserve"> Особенности взаимодействия стереотипизации и рефлексии определяют оптимальность стратегий развития профессиональной компетентности. Оптимальной для развития профессиональной компетентности является конструктивная стратегия, неоптимальными - нормативная, ситуативная и деструктивная стратегии.</w:t>
      </w:r>
    </w:p>
    <w:p w:rsidR="005F3280" w:rsidRDefault="005F3280" w:rsidP="005F3280">
      <w:pPr>
        <w:widowControl w:val="0"/>
        <w:numPr>
          <w:ilvl w:val="0"/>
          <w:numId w:val="44"/>
        </w:numPr>
        <w:tabs>
          <w:tab w:val="left" w:pos="304"/>
        </w:tabs>
        <w:suppressAutoHyphens w:val="0"/>
        <w:spacing w:line="359" w:lineRule="exact"/>
        <w:ind w:left="20" w:right="20"/>
        <w:jc w:val="both"/>
      </w:pPr>
      <w:r>
        <w:t>Эффективным условием повышения профессиональной компетентности учителей является оптимизация стратегий ее развития посредством актуализации механизмов стереотипизации и рефлексии в соответствии с типологическими особенностями их взаимодействия. В качестве средства оптимизации стратегий развития профессиональной компетентности выступает рефлексивно-инновационный практикум, построенный на принципах глубинного осмысления, анализа и переосмысления учителями педагогического опыта; критичности относительно чужого и своего опыта; культивирования рефлексивных действий, позволяющих изменить имеющиеся стереотипы в пользу творческой, инновационной деятельности.</w:t>
      </w:r>
    </w:p>
    <w:p w:rsidR="005F3280" w:rsidRDefault="005F3280" w:rsidP="005F3280">
      <w:pPr>
        <w:spacing w:line="359" w:lineRule="exact"/>
        <w:ind w:left="20" w:right="20" w:firstLine="420"/>
        <w:jc w:val="both"/>
      </w:pPr>
      <w:r>
        <w:t xml:space="preserve">Материалы исследования </w:t>
      </w:r>
      <w:r>
        <w:rPr>
          <w:rStyle w:val="16"/>
        </w:rPr>
        <w:t>апробировались</w:t>
      </w:r>
      <w:r>
        <w:t xml:space="preserve"> на заседаниях кафедры психологии Череповецкого государственного университета, в процессе экспериментальной работы с учителями, посещающими Центр повышения квалификации Управления образования г. Череповца, в публикациях по теме исследования. Полученные результаты явились основой выступлений на научно-практических конференциях (Череповец, 2000).</w:t>
      </w:r>
    </w:p>
    <w:p w:rsidR="005F3280" w:rsidRDefault="005F3280" w:rsidP="005F3280">
      <w:pPr>
        <w:spacing w:line="359" w:lineRule="exact"/>
        <w:ind w:left="20" w:firstLine="420"/>
        <w:jc w:val="both"/>
      </w:pPr>
      <w:r>
        <w:rPr>
          <w:rStyle w:val="16"/>
        </w:rPr>
        <w:t>Внедрение результатов</w:t>
      </w:r>
      <w:r>
        <w:t xml:space="preserve"> проходило в следующих направлениях:</w:t>
      </w:r>
    </w:p>
    <w:p w:rsidR="005F3280" w:rsidRDefault="005F3280" w:rsidP="005F3280">
      <w:pPr>
        <w:widowControl w:val="0"/>
        <w:numPr>
          <w:ilvl w:val="0"/>
          <w:numId w:val="42"/>
        </w:numPr>
        <w:tabs>
          <w:tab w:val="right" w:pos="1497"/>
          <w:tab w:val="left" w:pos="1642"/>
          <w:tab w:val="right" w:pos="4371"/>
          <w:tab w:val="left" w:pos="4517"/>
          <w:tab w:val="left" w:pos="4786"/>
        </w:tabs>
        <w:suppressAutoHyphens w:val="0"/>
        <w:spacing w:line="359" w:lineRule="exact"/>
        <w:ind w:left="20"/>
        <w:jc w:val="both"/>
      </w:pPr>
      <w:r>
        <w:lastRenderedPageBreak/>
        <w:t>результаты</w:t>
      </w:r>
      <w:r>
        <w:tab/>
        <w:t>исследования</w:t>
      </w:r>
      <w:r>
        <w:tab/>
        <w:t>использовались</w:t>
      </w:r>
      <w:r>
        <w:tab/>
        <w:t>в</w:t>
      </w:r>
      <w:r>
        <w:tab/>
        <w:t>процессе повышения</w:t>
      </w:r>
    </w:p>
    <w:p w:rsidR="005F3280" w:rsidRDefault="005F3280" w:rsidP="005F3280">
      <w:pPr>
        <w:spacing w:line="359" w:lineRule="exact"/>
        <w:ind w:left="20" w:right="20"/>
        <w:jc w:val="both"/>
      </w:pPr>
      <w:r>
        <w:t>квалификации учителей средних школ г. Череповца, а также при проведении их психологической аттестации;</w:t>
      </w:r>
    </w:p>
    <w:p w:rsidR="005F3280" w:rsidRDefault="005F3280" w:rsidP="005F3280">
      <w:pPr>
        <w:widowControl w:val="0"/>
        <w:numPr>
          <w:ilvl w:val="0"/>
          <w:numId w:val="42"/>
        </w:numPr>
        <w:tabs>
          <w:tab w:val="right" w:pos="1497"/>
          <w:tab w:val="left" w:pos="1642"/>
          <w:tab w:val="right" w:pos="4371"/>
          <w:tab w:val="left" w:pos="4517"/>
          <w:tab w:val="left" w:pos="4786"/>
        </w:tabs>
        <w:suppressAutoHyphens w:val="0"/>
        <w:spacing w:line="359" w:lineRule="exact"/>
        <w:ind w:left="20"/>
        <w:jc w:val="both"/>
      </w:pPr>
      <w:r>
        <w:t>результаты</w:t>
      </w:r>
      <w:r>
        <w:tab/>
        <w:t>исследования</w:t>
      </w:r>
      <w:r>
        <w:tab/>
        <w:t>использовались</w:t>
      </w:r>
      <w:r>
        <w:tab/>
        <w:t>в</w:t>
      </w:r>
      <w:r>
        <w:tab/>
        <w:t>учебном процессе в</w:t>
      </w:r>
    </w:p>
    <w:p w:rsidR="005F3280" w:rsidRDefault="005F3280" w:rsidP="005F3280">
      <w:pPr>
        <w:spacing w:line="359" w:lineRule="exact"/>
        <w:ind w:left="20" w:right="20"/>
        <w:jc w:val="both"/>
      </w:pPr>
      <w:r>
        <w:t>Череповецком государственном университете при проведении спецкурсов, в том числе и у работающих учителями студентов-заочников.</w:t>
      </w:r>
    </w:p>
    <w:p w:rsidR="005F3280" w:rsidRDefault="005F3280" w:rsidP="005F3280">
      <w:pPr>
        <w:tabs>
          <w:tab w:val="left" w:pos="1552"/>
          <w:tab w:val="right" w:pos="4371"/>
          <w:tab w:val="left" w:pos="4513"/>
          <w:tab w:val="left" w:pos="4816"/>
        </w:tabs>
        <w:spacing w:line="359" w:lineRule="exact"/>
        <w:ind w:left="20" w:firstLine="420"/>
        <w:jc w:val="both"/>
      </w:pPr>
      <w:r>
        <w:rPr>
          <w:rStyle w:val="16"/>
        </w:rPr>
        <w:t>Структура</w:t>
      </w:r>
      <w:r>
        <w:rPr>
          <w:rStyle w:val="16"/>
        </w:rPr>
        <w:tab/>
        <w:t>диссертации</w:t>
      </w:r>
      <w:r>
        <w:t>.</w:t>
      </w:r>
      <w:r>
        <w:tab/>
        <w:t>Работа состоит</w:t>
      </w:r>
      <w:r>
        <w:tab/>
        <w:t>из</w:t>
      </w:r>
      <w:r>
        <w:tab/>
        <w:t>введения, двух глав,</w:t>
      </w:r>
    </w:p>
    <w:p w:rsidR="005F3280" w:rsidRDefault="005F3280" w:rsidP="005F3280">
      <w:pPr>
        <w:spacing w:line="359" w:lineRule="exact"/>
        <w:ind w:left="20"/>
        <w:jc w:val="both"/>
      </w:pPr>
      <w:r>
        <w:t>заключения, библиографии, приложений.</w:t>
      </w:r>
    </w:p>
    <w:p w:rsidR="005F3280" w:rsidRDefault="005F3280" w:rsidP="005F3280">
      <w:pPr>
        <w:spacing w:line="359" w:lineRule="exact"/>
        <w:ind w:left="20" w:right="20" w:firstLine="420"/>
        <w:jc w:val="both"/>
      </w:pPr>
      <w:r>
        <w:t>Во введении определены актуальность темы, проблема, цель, объект, предмет, задачи, гипотеза, методология и методы исследования, а также его научная новизна, теоретическое и практическое значение; изложены основные положения, выносимые на защиту.</w:t>
      </w:r>
    </w:p>
    <w:p w:rsidR="005F3280" w:rsidRDefault="005F3280" w:rsidP="005F3280">
      <w:pPr>
        <w:spacing w:line="359" w:lineRule="exact"/>
        <w:ind w:left="20" w:right="20" w:firstLine="400"/>
        <w:jc w:val="both"/>
      </w:pPr>
      <w:r>
        <w:t>В первой главе обосновывается выделение стереотипизации и рефлексии в качестве фундаментальных механизмов развитая профессионально-педагогической компетентности; разрабатываются теоретические положения, характеризующие взаимодействие стереотипизации и рефлексии как условие развития профессиональной компетентности; выделяются типологические особенности взаимодействия стереотипизации и рефлексии, определяющие различные стратегии развития профессиональной компетентности учителей.</w:t>
      </w:r>
    </w:p>
    <w:p w:rsidR="005F3280" w:rsidRDefault="005F3280" w:rsidP="005F3280">
      <w:pPr>
        <w:tabs>
          <w:tab w:val="center" w:pos="4168"/>
          <w:tab w:val="right" w:pos="5887"/>
          <w:tab w:val="right" w:pos="6882"/>
        </w:tabs>
        <w:spacing w:line="359" w:lineRule="exact"/>
        <w:ind w:left="20" w:right="20" w:firstLine="400"/>
        <w:jc w:val="both"/>
      </w:pPr>
      <w:r>
        <w:t>Во второй главе описываются контингент испытуемых и методики исследования; приводятся результаты экспериментального выделения типов взаимодействия механизмов стереотипизации и рефлексии; характеризуются уровень, динамика профессиональной компетентности и личностно</w:t>
      </w:r>
      <w:r>
        <w:softHyphen/>
        <w:t xml:space="preserve">профессиональные особенности </w:t>
      </w:r>
      <w:r>
        <w:lastRenderedPageBreak/>
        <w:t>учителей с разными типами взаимодействия стереотипизации и рефлексии;</w:t>
      </w:r>
      <w:r>
        <w:tab/>
        <w:t>выявляются</w:t>
      </w:r>
      <w:r>
        <w:tab/>
        <w:t>стратегии</w:t>
      </w:r>
      <w:r>
        <w:tab/>
        <w:t>развития</w:t>
      </w:r>
    </w:p>
    <w:p w:rsidR="005F3280" w:rsidRDefault="005F3280" w:rsidP="005F3280">
      <w:pPr>
        <w:tabs>
          <w:tab w:val="right" w:pos="5887"/>
          <w:tab w:val="right" w:pos="6882"/>
        </w:tabs>
        <w:spacing w:line="359" w:lineRule="exact"/>
        <w:ind w:left="20" w:right="20"/>
        <w:jc w:val="both"/>
      </w:pPr>
      <w:r>
        <w:t>профессиональной компетентности учителей. Раскрывается содержание и обсуждаются результаты проведения рефлексивно-инновационного практикума, направленного на оптимизацию</w:t>
      </w:r>
      <w:r>
        <w:tab/>
        <w:t>стратегий</w:t>
      </w:r>
      <w:r>
        <w:tab/>
        <w:t>развития</w:t>
      </w:r>
    </w:p>
    <w:p w:rsidR="005F3280" w:rsidRDefault="005F3280" w:rsidP="005F3280">
      <w:pPr>
        <w:spacing w:line="359" w:lineRule="exact"/>
        <w:ind w:left="20"/>
        <w:jc w:val="both"/>
      </w:pPr>
      <w:r>
        <w:t>профессиональной компетентности учителей.</w:t>
      </w:r>
    </w:p>
    <w:p w:rsidR="005F3280" w:rsidRDefault="005F3280" w:rsidP="005F3280">
      <w:pPr>
        <w:spacing w:line="359" w:lineRule="exact"/>
        <w:ind w:left="20" w:right="20" w:firstLine="400"/>
        <w:jc w:val="both"/>
      </w:pPr>
      <w:r>
        <w:t>В заключении обобщены результаты исследования, изложены его основные выводы.</w:t>
      </w:r>
    </w:p>
    <w:p w:rsidR="005F3280" w:rsidRDefault="005F3280" w:rsidP="005F3280">
      <w:pPr>
        <w:spacing w:line="359" w:lineRule="exact"/>
        <w:ind w:left="20" w:right="20" w:firstLine="400"/>
        <w:jc w:val="both"/>
        <w:sectPr w:rsidR="005F3280">
          <w:headerReference w:type="even" r:id="rId9"/>
          <w:headerReference w:type="default" r:id="rId10"/>
          <w:footnotePr>
            <w:numRestart w:val="eachPage"/>
          </w:footnotePr>
          <w:pgSz w:w="11909" w:h="16838"/>
          <w:pgMar w:top="2999" w:right="2447" w:bottom="2629" w:left="2503" w:header="0" w:footer="3" w:gutter="0"/>
          <w:cols w:space="720"/>
          <w:noEndnote/>
          <w:docGrid w:linePitch="360"/>
        </w:sectPr>
      </w:pPr>
      <w:r>
        <w:t>В основном тексте диссертации содержатся 11 таблиц, 2 рисунка. Библиография включает 170 источников, из них 6 на иностранном языке. В приложениях приводятся тексты используемых в исследовании методик.</w:t>
      </w:r>
    </w:p>
    <w:p w:rsidR="00BE4502" w:rsidRDefault="00BE4502" w:rsidP="00D60933">
      <w:pPr>
        <w:rPr>
          <w:lang w:val="uk-UA"/>
        </w:rPr>
      </w:pPr>
    </w:p>
    <w:p w:rsidR="005F3280" w:rsidRDefault="005F3280" w:rsidP="00D60933">
      <w:pPr>
        <w:rPr>
          <w:lang w:val="uk-UA"/>
        </w:rPr>
      </w:pPr>
    </w:p>
    <w:p w:rsidR="005F3280" w:rsidRDefault="005F3280" w:rsidP="00D60933">
      <w:pPr>
        <w:rPr>
          <w:lang w:val="uk-UA"/>
        </w:rPr>
      </w:pPr>
    </w:p>
    <w:p w:rsidR="005F3280" w:rsidRPr="005F3280" w:rsidRDefault="005F3280" w:rsidP="005F3280">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Заключение</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Итак, нами было проведено исследование взаимодействия механизмов стереотипизации и рефлексии как условия развития профессиональной компетентности учителя. Теоретический и экспериментальный анализ данной проблемы позволил сделать следующие выводы:</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    Теоретическое и экспериментальное исследование показало, что механизмы развития профессиональной компетентности учителя - стереотипизация и рефлексия - существуют не рядоположенно, а во взаимодействии. Изучение их взаимодействия позволило сделать вывод о том, что оно, действительно, выступает в качестве важного условия развития профессиональной компетентности учителя.</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2.    На основе исследования выявлены типологические особенности взаимодействия стереотипизации и рефлексии. В зависимости от сочетания трех параметров - уровня личностной, интеллектуальной рефлексии и выраженности тенденции к стереотипизации - выделены и описаны шесть типов взаимодействия стереотшшзации и рефлексии.</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3.                                                                                             Установлена взаимосвязь между типами взаимодействия стереотипизации и рефлексии и особенностями стратегий развития профессиональной компетентности учителей. В зависимости от уровня и динамики профессиональной компетентности (количественная характеристика), а также личностно-профессиональных особенностей учителей (качественная характеристика) с разными типами взаимодействия стереотипизации и рефлексии выделены четыре стратегии развития профессиональной компетентности:           конструктивная, нормативная, ситуативная и деструктивная.</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4.    Особенности взаимодействия стереотипизации и рефлексии определяют оптимальность стратегий развития компетентности. Оптимальной является конструктивная стратегия, обусловливаемая высоким уровнем личностной рефлексии, высоким уровнем интеллектуальной рефлексии, умеренной тенденцией к стереотипизации и высоким уровнем личностной рефлексии, низким уровнем интеллектуальной рефлексии, умеренной тенденцией к стереотипизации. Она характеризуется высоким уровнем, выраженной положительной динамикой компетентности и благоприятными личностно-профессиональными особенностями учителей. Остальные стратегии являются неоптимальными. Неоптимальность нормативной стратегии заключается в слабой положительной динамике компетентности при доминировании неблагоприятных индивидуальных особенностей психических процессов и состояний; ситуативной стратегии - в низком уровне, неопределенной динамике компетентности при доминировании неблагоприятных социально обусловленных качеств; деструктивной стратегии - в низком уровне, выраженной отрицательной динамике компетентности и неблагоприятных личностно-профессиональных особенностях учителей. 74,5% педагогов имеют неоптимальные стратегии развития компетентности, что определяет значимость проведения специальной работы, направленной на их оптимизацию.</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5. В качестве эффективного условия повышения профессиональной компетентности учителей выделена оптимизация стратегий развития профессиональной компетентности посредством актуализации механизмов стереотипизации и рефлексии в соответствии с типологическими особенностями их взаимодействия. Средством оптимизации стратегий развития профессиональной компетентности учителей выступил рефлексивно-инновационный практикум, построенный на принципах глубинного осмысления, анализа и переосмысления учителями педагогического опыта; критичности относительно чужого и своего опыта; культивирования рефлексивных действий, позволяющих изменить имеющиеся стереотипы в пользу творческой, инновационной деятельности. Апробация практикума позволила сделать выводы об его эффективности.</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br w:type="textWrapping" w:clear="all"/>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Если в экспериментальной группе смена неоптимальных стратегий на оптимальную с соответствующим значимым повышением уровня профессиональной компетентности произошла у половины учителей, то в контрольной - ни у одного.</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В качестве перспективы дальнейшей работы можно выделить изучение других механизмов развития профессионально-педагогической компетентности, их взаимосвязей с механизмами стереотипизации и рефлексии в целях выявления эффективных условий повышения профессиональной компетентности педагогов.</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br/>
      </w:r>
      <w:r w:rsidRPr="005F3280">
        <w:rPr>
          <w:rFonts w:ascii="Verdana" w:eastAsia="Times New Roman" w:hAnsi="Verdana" w:cs="Times New Roman"/>
          <w:color w:val="000000"/>
          <w:sz w:val="15"/>
          <w:szCs w:val="15"/>
          <w:lang w:eastAsia="ru-RU"/>
        </w:rPr>
        <w:br/>
      </w:r>
      <w:r w:rsidRPr="005F3280">
        <w:rPr>
          <w:rFonts w:ascii="Verdana" w:eastAsia="Times New Roman" w:hAnsi="Verdana" w:cs="Times New Roman"/>
          <w:color w:val="000000"/>
          <w:sz w:val="15"/>
          <w:szCs w:val="15"/>
          <w:lang w:eastAsia="ru-RU"/>
        </w:rPr>
        <w:br/>
      </w:r>
      <w:r w:rsidRPr="005F3280">
        <w:rPr>
          <w:rFonts w:ascii="Verdana" w:eastAsia="Times New Roman" w:hAnsi="Verdana" w:cs="Times New Roman"/>
          <w:color w:val="000000"/>
          <w:sz w:val="15"/>
          <w:szCs w:val="15"/>
          <w:lang w:eastAsia="ru-RU"/>
        </w:rPr>
        <w:br/>
      </w:r>
      <w:r w:rsidRPr="005F3280">
        <w:rPr>
          <w:rFonts w:ascii="Verdana" w:eastAsia="Times New Roman" w:hAnsi="Verdana" w:cs="Times New Roman"/>
          <w:color w:val="000000"/>
          <w:sz w:val="15"/>
          <w:szCs w:val="15"/>
          <w:lang w:eastAsia="ru-RU"/>
        </w:rPr>
        <w:br w:type="textWrapping" w:clear="all"/>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Библиография</w:t>
      </w:r>
      <w:r w:rsidRPr="005F3280">
        <w:rPr>
          <w:rFonts w:ascii="Verdana" w:eastAsia="Times New Roman" w:hAnsi="Verdana" w:cs="Times New Roman"/>
          <w:color w:val="000000"/>
          <w:sz w:val="15"/>
          <w:szCs w:val="15"/>
          <w:lang w:val="en-US" w:eastAsia="ru-RU"/>
        </w:rPr>
        <w:t>:</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                 Абульханова-Славская К.А. Стратегия жизни. М., 1991. - 303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lastRenderedPageBreak/>
        <w:t>2.                 Агеев </w:t>
      </w:r>
      <w:r w:rsidRPr="005F3280">
        <w:rPr>
          <w:rFonts w:ascii="Verdana" w:eastAsia="Times New Roman" w:hAnsi="Verdana" w:cs="Times New Roman"/>
          <w:color w:val="000000"/>
          <w:sz w:val="15"/>
          <w:szCs w:val="15"/>
          <w:lang w:val="en-US" w:eastAsia="ru-RU"/>
        </w:rPr>
        <w:t>B</w:t>
      </w:r>
      <w:r w:rsidRPr="005F3280">
        <w:rPr>
          <w:rFonts w:ascii="Verdana" w:eastAsia="Times New Roman" w:hAnsi="Verdana" w:cs="Times New Roman"/>
          <w:color w:val="000000"/>
          <w:sz w:val="15"/>
          <w:szCs w:val="15"/>
          <w:lang w:eastAsia="ru-RU"/>
        </w:rPr>
        <w:t>.</w:t>
      </w:r>
      <w:r w:rsidRPr="005F3280">
        <w:rPr>
          <w:rFonts w:ascii="Verdana" w:eastAsia="Times New Roman" w:hAnsi="Verdana" w:cs="Times New Roman"/>
          <w:color w:val="000000"/>
          <w:sz w:val="15"/>
          <w:szCs w:val="15"/>
          <w:lang w:val="en-US" w:eastAsia="ru-RU"/>
        </w:rPr>
        <w:t>C</w:t>
      </w:r>
      <w:r w:rsidRPr="005F3280">
        <w:rPr>
          <w:rFonts w:ascii="Verdana" w:eastAsia="Times New Roman" w:hAnsi="Verdana" w:cs="Times New Roman"/>
          <w:color w:val="000000"/>
          <w:sz w:val="15"/>
          <w:szCs w:val="15"/>
          <w:lang w:eastAsia="ru-RU"/>
        </w:rPr>
        <w:t>. Механизмы социального восприятия. Психологический журнал. Т. 10. 1989. № 2. - с. 63-70.</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3.                 Агеев </w:t>
      </w:r>
      <w:r w:rsidRPr="005F3280">
        <w:rPr>
          <w:rFonts w:ascii="Verdana" w:eastAsia="Times New Roman" w:hAnsi="Verdana" w:cs="Times New Roman"/>
          <w:color w:val="000000"/>
          <w:sz w:val="15"/>
          <w:szCs w:val="15"/>
          <w:lang w:val="en-US" w:eastAsia="ru-RU"/>
        </w:rPr>
        <w:t>B</w:t>
      </w:r>
      <w:r w:rsidRPr="005F3280">
        <w:rPr>
          <w:rFonts w:ascii="Verdana" w:eastAsia="Times New Roman" w:hAnsi="Verdana" w:cs="Times New Roman"/>
          <w:color w:val="000000"/>
          <w:sz w:val="15"/>
          <w:szCs w:val="15"/>
          <w:lang w:eastAsia="ru-RU"/>
        </w:rPr>
        <w:t>.</w:t>
      </w:r>
      <w:r w:rsidRPr="005F3280">
        <w:rPr>
          <w:rFonts w:ascii="Verdana" w:eastAsia="Times New Roman" w:hAnsi="Verdana" w:cs="Times New Roman"/>
          <w:color w:val="000000"/>
          <w:sz w:val="15"/>
          <w:szCs w:val="15"/>
          <w:lang w:val="en-US" w:eastAsia="ru-RU"/>
        </w:rPr>
        <w:t>C</w:t>
      </w:r>
      <w:r w:rsidRPr="005F3280">
        <w:rPr>
          <w:rFonts w:ascii="Verdana" w:eastAsia="Times New Roman" w:hAnsi="Verdana" w:cs="Times New Roman"/>
          <w:color w:val="000000"/>
          <w:sz w:val="15"/>
          <w:szCs w:val="15"/>
          <w:lang w:eastAsia="ru-RU"/>
        </w:rPr>
        <w:t>. Психологическое исследование социальных стереотипов // </w:t>
      </w:r>
      <w:r w:rsidRPr="005F3280">
        <w:rPr>
          <w:rFonts w:ascii="Verdana" w:eastAsia="Times New Roman" w:hAnsi="Verdana" w:cs="Times New Roman"/>
          <w:color w:val="000000"/>
          <w:sz w:val="15"/>
          <w:szCs w:val="15"/>
          <w:vertAlign w:val="subscript"/>
          <w:lang w:val="en-US" w:eastAsia="ru-RU"/>
        </w:rPr>
        <w:t>f</w:t>
      </w:r>
      <w:r w:rsidRPr="005F3280">
        <w:rPr>
          <w:rFonts w:ascii="Verdana" w:eastAsia="Times New Roman" w:hAnsi="Verdana" w:cs="Times New Roman"/>
          <w:color w:val="000000"/>
          <w:sz w:val="15"/>
          <w:szCs w:val="15"/>
          <w:lang w:eastAsia="ru-RU"/>
        </w:rPr>
        <w:t>           Вопросы психологии. 1986. № 1. - с. 95-101.</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4.                 Алексеев Н.Г. Познавательная деятельность при формировании осознанного решения задач: Автореф. дис. ... канд. психол. наук. М., 1975. -27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5.                 Алексеев Н.Г. Стратегия разработки // Использование организационно</w:t>
      </w:r>
      <w:r w:rsidRPr="005F3280">
        <w:rPr>
          <w:rFonts w:ascii="Verdana" w:eastAsia="Times New Roman" w:hAnsi="Verdana" w:cs="Times New Roman"/>
          <w:color w:val="000000"/>
          <w:sz w:val="15"/>
          <w:szCs w:val="15"/>
          <w:lang w:eastAsia="ru-RU"/>
        </w:rPr>
        <w:softHyphen/>
        <w:t>деятельностной игры в системе педагогического образования / Под ред.</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Н.Г. Алексеева. Пермь, 1996. - 136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                     6. Алексеев Н.Г., Юдин Э.Г. О методах психологического изучения</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творчества // В кн.: Проблемы научного творчества в современной психологии. М., 1971. - с. 151-203.</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7.                 Аминов Н.А. Новый подход к концепции личностного и профессионального развития учителя. Вопросы психологии. 1994. № 5. - с. 145-147.</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8.                 Андреева Г.М. Современная социальная психология. М., 1981. - 361с.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vertAlign w:val="superscript"/>
          <w:lang w:eastAsia="ru-RU"/>
        </w:rPr>
        <w:t>1</w:t>
      </w:r>
      <w:r w:rsidRPr="005F3280">
        <w:rPr>
          <w:rFonts w:ascii="Verdana" w:eastAsia="Times New Roman" w:hAnsi="Verdana" w:cs="Times New Roman"/>
          <w:color w:val="000000"/>
          <w:sz w:val="15"/>
          <w:szCs w:val="15"/>
          <w:lang w:eastAsia="ru-RU"/>
        </w:rPr>
        <w:t>                     9. Анцыферова Л.И. О динамическом подходе к психологическому</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изучению личности // Психол. журнал. 1981. Т.2. № 2. - с. 8-19.</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10.              Артемов </w:t>
      </w:r>
      <w:r w:rsidRPr="005F3280">
        <w:rPr>
          <w:rFonts w:ascii="Verdana" w:eastAsia="Times New Roman" w:hAnsi="Verdana" w:cs="Times New Roman"/>
          <w:color w:val="000000"/>
          <w:sz w:val="15"/>
          <w:szCs w:val="15"/>
          <w:lang w:val="en-US" w:eastAsia="ru-RU"/>
        </w:rPr>
        <w:t>B</w:t>
      </w:r>
      <w:r w:rsidRPr="005F3280">
        <w:rPr>
          <w:rFonts w:ascii="Verdana" w:eastAsia="Times New Roman" w:hAnsi="Verdana" w:cs="Times New Roman"/>
          <w:color w:val="000000"/>
          <w:sz w:val="15"/>
          <w:szCs w:val="15"/>
          <w:lang w:eastAsia="ru-RU"/>
        </w:rPr>
        <w:t>.</w:t>
      </w:r>
      <w:r w:rsidRPr="005F3280">
        <w:rPr>
          <w:rFonts w:ascii="Verdana" w:eastAsia="Times New Roman" w:hAnsi="Verdana" w:cs="Times New Roman"/>
          <w:color w:val="000000"/>
          <w:sz w:val="15"/>
          <w:szCs w:val="15"/>
          <w:lang w:val="en-US" w:eastAsia="ru-RU"/>
        </w:rPr>
        <w:t>JI</w:t>
      </w:r>
      <w:r w:rsidRPr="005F3280">
        <w:rPr>
          <w:rFonts w:ascii="Verdana" w:eastAsia="Times New Roman" w:hAnsi="Verdana" w:cs="Times New Roman"/>
          <w:color w:val="000000"/>
          <w:sz w:val="15"/>
          <w:szCs w:val="15"/>
          <w:lang w:eastAsia="ru-RU"/>
        </w:rPr>
        <w:t>. Правда о неправде. М., 1979. - 270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11.              Асмолов А.Г. Деятельность и установка. М., 1979. - 151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12.              Асмолов А.Г., Петровский В.А. О динамическом подходе к психологическому анализу деятельности. Вопросы психологии. 1978. № 1. - с.70-81.</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13.             Ассадулина С.Х. Влияние самооценки на формирование профессиона</w:t>
      </w:r>
      <w:r w:rsidRPr="005F3280">
        <w:rPr>
          <w:rFonts w:ascii="Verdana" w:eastAsia="Times New Roman" w:hAnsi="Verdana" w:cs="Times New Roman"/>
          <w:color w:val="000000"/>
          <w:sz w:val="15"/>
          <w:szCs w:val="15"/>
          <w:lang w:eastAsia="ru-RU"/>
        </w:rPr>
        <w:softHyphen/>
        <w:t>льно-педагогической направленности личности будущего учителя: Автореферат ... канд. психол. наук. М., 1986. - 16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14.             Батыгин Г.С. Стереотипы поведения: распознавание и интерпретация // Социологические исследования. 1980. № 4. - с. 96-102.</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15.             Бахтин М.М. Эстетика словесного творчества. М., 1979. - 424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16.             Бердяев Н.А. Самопознание (Опыт философской автобиографии). М., 1991.</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17.             Берлянд И.Е. К постановке проблемы рефлексии как проблемы общения // В кн: Методологические проблемы психологии личности. М., 1982. - с.134-144.</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18.             Берн Э. Трансактный анализ в группе. М., 1994. - 176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19.             Бернс Р. Развитие Я-концепции и воспитание. М., 1986. - 422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20.             Библер </w:t>
      </w:r>
      <w:r w:rsidRPr="005F3280">
        <w:rPr>
          <w:rFonts w:ascii="Verdana" w:eastAsia="Times New Roman" w:hAnsi="Verdana" w:cs="Times New Roman"/>
          <w:color w:val="000000"/>
          <w:sz w:val="15"/>
          <w:szCs w:val="15"/>
          <w:lang w:val="en-US" w:eastAsia="ru-RU"/>
        </w:rPr>
        <w:t>B</w:t>
      </w:r>
      <w:r w:rsidRPr="005F3280">
        <w:rPr>
          <w:rFonts w:ascii="Verdana" w:eastAsia="Times New Roman" w:hAnsi="Verdana" w:cs="Times New Roman"/>
          <w:color w:val="000000"/>
          <w:sz w:val="15"/>
          <w:szCs w:val="15"/>
          <w:lang w:eastAsia="ru-RU"/>
        </w:rPr>
        <w:t>.</w:t>
      </w:r>
      <w:r w:rsidRPr="005F3280">
        <w:rPr>
          <w:rFonts w:ascii="Verdana" w:eastAsia="Times New Roman" w:hAnsi="Verdana" w:cs="Times New Roman"/>
          <w:color w:val="000000"/>
          <w:sz w:val="15"/>
          <w:szCs w:val="15"/>
          <w:lang w:val="en-US" w:eastAsia="ru-RU"/>
        </w:rPr>
        <w:t>C</w:t>
      </w:r>
      <w:r w:rsidRPr="005F3280">
        <w:rPr>
          <w:rFonts w:ascii="Verdana" w:eastAsia="Times New Roman" w:hAnsi="Verdana" w:cs="Times New Roman"/>
          <w:color w:val="000000"/>
          <w:sz w:val="15"/>
          <w:szCs w:val="15"/>
          <w:lang w:eastAsia="ru-RU"/>
        </w:rPr>
        <w:t>. Мышление как творчество. М., 1975. - 399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21.             Бизяева А.А. Рефлексивные процессы в сознании и деятельности учителя: Дис. ... канд. психол. наук. Спб., 1993. - 186с.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22.             Богин В.Г. Обучение рефлексии как способ формирования творческой личности // В кн.: Современная дидактика: теория - практике / Под ред. ИД. Лернера, И.К. Журавлева. М., 1993.</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23.             Богин В.Г. Обучение рефлексии на материале интерпретации текстов как условие формирования творческой личности школьника // Ре</w:t>
      </w:r>
      <w:r w:rsidRPr="005F3280">
        <w:rPr>
          <w:rFonts w:ascii="Verdana" w:eastAsia="Times New Roman" w:hAnsi="Verdana" w:cs="Times New Roman"/>
          <w:color w:val="000000"/>
          <w:sz w:val="15"/>
          <w:szCs w:val="15"/>
          <w:lang w:eastAsia="ru-RU"/>
        </w:rPr>
        <w:softHyphen/>
        <w:t>флексивные процессы и творчество. Новосибирск, 1990. Ч. 2.</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24.             Бодалев А.А. Личность и общение. М., 1983. - 272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25.             Бодалев А.А. Формирование понятия о другом человеке как личности. Л., 1970. - 135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lastRenderedPageBreak/>
        <w:t>26.             Брушлинский А.В. Мышление: процесс, деятельность, общение. М.,</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1982.              -286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27.             Варламова Е.П., Степанов С.Ю. Рефлексивная диагностика в системе образования // Вопросы психологии. 1997. № 5. - с. 28-43.</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br w:type="textWrapping" w:clear="all"/>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28.             Васьковская С.Ф. Психологические условия формирования профессионального самосознания будущего учителя: Автореф. дис. ... канд. психол. наук. Киев, 1987. -17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29.             Вачков И.В. Психологические условия формирования профессионального самосознания учителя: Дисс. ... канд. психол. наук. М., 1995. - 180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30.             Верпшовский С.Г. Общее образование взрослых: Стимулы и мотивы. М., 1987. -184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31.             Волкова М.В. Взаимосвязь рефлексии и уровня притязаний в решении мыслительных задач: Дис. ... канд. психол. наук. М., 1989. - 184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32.             Выготский Л.С. Собрание сочинений. М., Т. 1, 1982. - 481 с. Т. 2, 1982. -417 с. Т. 3, 1983.-368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33.             Выражемская А.И. Влияние социальных установок учителя на межличностные отношения участников педагогического взаимодействия (учителей и учащихся средних и старших классов): Дис. ... канд. психол. наук. М., 1995. - 164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34.             Гласс Дж., Стенли Дж. Статистические методы в педагогике и психологии. М., 1976. - 495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35.            'Гоноболин Ф.Н. Книга об учителе. М., 1965. - 260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36.             Грановская Р.М., Крижанская Ю.С. Творчество и преодоление стереотипов. Спб., 1994. - 192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37.             Гуткина Н.И. Личностная рефлексия в подростковом возрасте: Автореф. дис. ... канд. психол. наук. М., 1983. - 24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38.             Давыдов В.В., Зак А.З. Уровень планирования как условие рефлексии //Проблемы рефлексии. Новосибирск, 1987. - с. 43-49.</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39.             Давыдов В.В., Неверкович С.Д., Самоукина Н.В. О функциях рефлексии в игровом обучении руководителей // Вопросы психологии. 1990. №3,-с. 76-84.</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40.             Деминцев А. Д. Развитие творческой активности учителей и совершенствование их педагогического мастерства: Дис. ... канд. пед. наук. М., 1972. - 249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41.             Елисеев О.П. Конструктивная типология и психодиагностика личности. Псков, 1994. - 280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42.             Загвязинский В.И. Педагогическое творчество учителя. М., 1987.</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43.             Зак А.З. Проблемы психологического изучения рефлексии // Исследование рече-мысли и рефлексии. Алма-Ата, 1979. - с. 5-19.</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44.             ЗалевскийГ.В. Психологические особенности ригидности (К проблеме фиксированных форм поведения): Дисс. ... канд. психол. наук. М., 1971. - 223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45.             Заремба Г.Ф. Фрустрация в профессиональной деятельности учителя начальной школы и условия ее преодоления: Автореф. дис. ... канд. психол. наук. М., 1982. - 16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46.             Зарецкий В .К., Семенов И.Н., Степанов С.Ю. Рефлексивно-лично</w:t>
      </w:r>
      <w:r w:rsidRPr="005F3280">
        <w:rPr>
          <w:rFonts w:ascii="Verdana" w:eastAsia="Times New Roman" w:hAnsi="Verdana" w:cs="Times New Roman"/>
          <w:color w:val="000000"/>
          <w:sz w:val="15"/>
          <w:szCs w:val="15"/>
          <w:lang w:eastAsia="ru-RU"/>
        </w:rPr>
        <w:softHyphen/>
        <w:t>стный аспект формирования решения задач // Вопросы психологии. 1980. №5. - с. 112-117.</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47.             Зимняя И.А. Педагогическая психология. Ростов-на-Дону, 1997. -480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48.            </w:t>
      </w:r>
      <w:r w:rsidRPr="005F3280">
        <w:rPr>
          <w:rFonts w:ascii="Verdana" w:eastAsia="Times New Roman" w:hAnsi="Verdana" w:cs="Times New Roman"/>
          <w:color w:val="000000"/>
          <w:sz w:val="15"/>
          <w:szCs w:val="15"/>
          <w:vertAlign w:val="superscript"/>
          <w:lang w:eastAsia="ru-RU"/>
        </w:rPr>
        <w:t>;</w:t>
      </w:r>
      <w:r w:rsidRPr="005F3280">
        <w:rPr>
          <w:rFonts w:ascii="Verdana" w:eastAsia="Times New Roman" w:hAnsi="Verdana" w:cs="Times New Roman"/>
          <w:color w:val="000000"/>
          <w:sz w:val="15"/>
          <w:szCs w:val="15"/>
          <w:lang w:eastAsia="ru-RU"/>
        </w:rPr>
        <w:t>Зинченко В.П. Рефлексия в организационно-деятельностных играх // Рефлексия в науке и обучении. Новосибирск, 1984.</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lastRenderedPageBreak/>
        <w:t>49.             Змиевская Л.В. Влияние когнитивных структур личности учителя на результативность педагогического общения: Дис. ... канд. психол. наук. М., 1988.</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50.             Исследование проблем психологии творчества / Под ред. Я.А. Пономарева. М., 1983. - 336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51.             Исследование рече-мысли и рефлексии. Психология. Вып. 10. Алма- Ата, 1979. - 106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52.             Калмыкова Е.С. Внутриличностные противоречия и условия их разрешения: Дис. ... канд. психол. наук. М., 1986. - 200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br w:type="textWrapping" w:clear="all"/>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53.             Кан-Калик В.А. Педагогическая деятельность как творческий процесс (эмоционально-коммуникативный аспекты педагогического творчества): Автореф. дне. ... докт. психол- наук. Л., 1985.</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54.             Карандашев Ю.Н. Как стать психологом: введение в профессию. Учебное пособие. Вологда, 1999. - 134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55.             Кашалов М.М. Особенности мышления преподавателя в процессе решения проблемных педагогических ситуаций: Дис. ... канд. психол. наук. Ярославль, 1989.</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56.             Клюева Н.В. Психологическое обеспечение педагогической деятельности (технологии работы психолога с педагогами). Ярославль, 1998. - 92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57.             Козиев В.Н. Психологический анализ профессионального самосознания учителя: Автореф. дис.... канд. психол. наук. Л., 1980. - 14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58.             Кон И.С. Открытие Я. М., 1978. - 367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59.             Кондратенко Г.М. Вопросы теории печати в свете социальной психологии // Вопросы теории и практики массовых форм пропаганды. Вып. 1. М., 1968.</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60.             Кондратьева С.В. Учитель - ученик. М., 1984. - 80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61/Кондратьева С.В., Кривошеев В.А. Совершенствование рефлексивных умений студентов педвуза в процессе подготовки их к профессиональной педагогической деятельности // Рефлексивные процессы и творчество. Новосибирск, 1990.</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62.             Краткий психологический словарь // Под ред. А.В. Петровского, М.Г. Ярошевского. Ростов-на-Дону, 1998. - 512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63.             Кузьмина Н.В. Очерки психологии труда учителя Л., 1967. - 183с.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64.             Кузьмина Н.В. Способности, одаренность и талант учителя. Л., 1985. - 32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65.             Кулюткин Ю.Н. Психологическое знание и учитель // Вопросы психологии. 1983. № 3. - с. 51-61.</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66.             Кулюткин Ю.Н. Рефлексивная регуляция мыслительных действий // В кн.: Психологические исследования интеллектуальной деятельности. М., 1979.-с. 22-28.</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67.             Кулюткин Ю.Н. Творческое мышление в профессиональной деятель</w:t>
      </w:r>
      <w:r w:rsidRPr="005F3280">
        <w:rPr>
          <w:rFonts w:ascii="Verdana" w:eastAsia="Times New Roman" w:hAnsi="Verdana" w:cs="Times New Roman"/>
          <w:color w:val="000000"/>
          <w:sz w:val="15"/>
          <w:szCs w:val="15"/>
          <w:lang w:eastAsia="ru-RU"/>
        </w:rPr>
        <w:softHyphen/>
        <w:t>ности учителя // Вопросы психологии. 1986. № 2. - с. 21-30.</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68.             Ладенко И.С. Интеллектуальная система и логика. Новосибирск, 1973.</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69.             Левитан К.М. Основы педагогической деонтологии. М., 1994. - 192с.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70.             Лейтц Г. Психодрама: теория и практика. Классическая психодрама Я.Л. Морено. М., 1994. - 352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71.             Леонтьев А.А. Педагогическое общение. М., 1979. - 48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72.             Ломов Б.Ф. Проблема общения в психологии // В кн.: Проблема общения в психологии. М., 1981. - с. 3-18.</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lastRenderedPageBreak/>
        <w:t>73.             Маркова А.К. Психологические анализ профессиональной компетентности учителя // Советская педагогика. 1990. № 8. - с. 82-88.</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74.             Маркова А.К. Психология труда учителя. М., 1993. - 192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75.             Матюшкин А.М. Проблемные ситуации в мышлении и обучении. М., 1972.-208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76.             Матяш Т.П. Сознание как единство нерефлексивности и рефлекси</w:t>
      </w:r>
      <w:r w:rsidRPr="005F3280">
        <w:rPr>
          <w:rFonts w:ascii="Verdana" w:eastAsia="Times New Roman" w:hAnsi="Verdana" w:cs="Times New Roman"/>
          <w:color w:val="000000"/>
          <w:sz w:val="15"/>
          <w:szCs w:val="15"/>
          <w:lang w:eastAsia="ru-RU"/>
        </w:rPr>
        <w:softHyphen/>
        <w:t>вности: Автореф. дис.... канд. философ, наук. Ростов-на-Дону, 1989.</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77.             Мельник Г.С. Масс-медиа: психологические процессы и эффекты. Спб., 1996. - 160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78.             Методика исследования социального интеллекта. Адаптация теста Дж. Гилфорда, М. Салливена/ Сост. Михайлова Е.С. Спб., 1996.-50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79.             Митина Л.М. Психологические аспекты труда учителя. Тула, 1991. - 178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80.             Митина Л.М. Психология профессионального развития учителя: Дис. ... докт. психол. наук. М., 1995. - 32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81.             Митина Л.М. Психология профессионального развития учителя. М., 1998. - 200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82.             Митина Л.М. Учитель как личность и профессионал (психологические проблемы). М., 1994. - 216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83.             Митина Л.М. Формирование профессионального самосознания учителя //Вопросы психологии. 1990. № 3. - с. 58-64.</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84.             Митина Л.М., Кузьменкова О.В. Психологические особенности внутриличностных противоречий учителя // Вопросы психологии. 1998. №</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З.-с. 3-16.</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85.             Михайлова Е.С. Коммуникативный и рефлексивный компоненты и их соотношение в структуре педагогических способностей: Дис. ... канд. психол. наук. Л., 1990. - 238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86.             Моделирование педагогических ситуаций // Под ред. Ю.Н. Кулюткина. Г.С. Сухобской. М., 1981. - 120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87.             Мышление учителя: Личностные механизмы и понятийный аппарат // Под ред. Ю.Н. Кулюткина, Г.С. Сухобской. М., 1990.-104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88.             Мурадян С.А. Гносеологический анализ проблемы стереотипа: Автореф. дис.... канд. филос. наук. Ереван, 1977. - 22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89.             Мухина </w:t>
      </w:r>
      <w:r w:rsidRPr="005F3280">
        <w:rPr>
          <w:rFonts w:ascii="Verdana" w:eastAsia="Times New Roman" w:hAnsi="Verdana" w:cs="Times New Roman"/>
          <w:color w:val="000000"/>
          <w:sz w:val="15"/>
          <w:szCs w:val="15"/>
          <w:lang w:val="en-US" w:eastAsia="ru-RU"/>
        </w:rPr>
        <w:t>B.C. </w:t>
      </w:r>
      <w:r w:rsidRPr="005F3280">
        <w:rPr>
          <w:rFonts w:ascii="Verdana" w:eastAsia="Times New Roman" w:hAnsi="Verdana" w:cs="Times New Roman"/>
          <w:color w:val="000000"/>
          <w:sz w:val="15"/>
          <w:szCs w:val="15"/>
          <w:lang w:eastAsia="ru-RU"/>
        </w:rPr>
        <w:t>Возрастная психология. М., 1998. - 456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90.             Никонова А .Я. Психологические особенности индивидуального стиля педагогической деятельности учителя: Автореф. дис. ... канд. психол. наук. М., 1986. - 19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91.             Овчарова Р.В. Практическая психология в начальной школе. М., 1996. - 240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92.             Ожегов С.И., Шведова Н.Ю. Толковый словарь русского языка. М., 1994. - 908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93.             Орлов А.Б. Проблемы перестройки психол ого-педагогической подготовки учителя // Вопросы психологии. 1988. № 1. - с. 16-26.</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94.             Орлов Ю.М. Самопознание и самовоспитание характера: Беседы психолога со старшеклассниками: Книга для учащихся. М., 1987. - 224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95.             Орлова Е.В. Формирование и изменение социальных стереотипов в процессе социального познания: Дис. ... канд. психол. наук. Спб., 1991. - 154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96.             Павлютенков Е.М. Профессиональное становление будущего учителя // Советская педагогика. 1990. № 11. - с. 64-69.</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97.             Парыгин Б.Д. Основы социально-психологической теории. М., 1971. - 351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lastRenderedPageBreak/>
        <w:t>98.             Перлз Ф. Опыты психологии самопознания (практикум по гештальт- терапии). М., 1993. - 240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99.             Петровская Л. А. Компетентность в общении. Социально- психологический тренинг. М., 1989. - 216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100.          Платонов К.К. Краткий словарь системы психологических понятий. М., 1981.- 175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101.          По дымов Н.А. Психологические барьеры в профессиональной деятельности учителя: Автореф. дис.... докт. психол. наук. М., 1999. - 39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102.          Полякова Т.С. Анализ затруднений в педагогической деятельности начинающих учителей. М., 1983. - 128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103.          Пономарев Я.А. Психологя творческого мышления. М., 1960. - 352с. 104; Пономарев Я.А. Психология творчества и педагогика. М., 1976. - 280с.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105.         </w:t>
      </w:r>
      <w:r w:rsidRPr="005F3280">
        <w:rPr>
          <w:rFonts w:ascii="Verdana" w:eastAsia="Times New Roman" w:hAnsi="Verdana" w:cs="Times New Roman"/>
          <w:color w:val="000000"/>
          <w:sz w:val="15"/>
          <w:szCs w:val="15"/>
          <w:lang w:eastAsia="ru-RU"/>
        </w:rPr>
        <w:t> Посталюк Н.Ю. Творческий стиль деятельности: Педагогический аспект. Казань, 1989. - 205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106.         </w:t>
      </w:r>
      <w:r w:rsidRPr="005F3280">
        <w:rPr>
          <w:rFonts w:ascii="Verdana" w:eastAsia="Times New Roman" w:hAnsi="Verdana" w:cs="Times New Roman"/>
          <w:color w:val="000000"/>
          <w:sz w:val="15"/>
          <w:szCs w:val="15"/>
          <w:lang w:eastAsia="ru-RU"/>
        </w:rPr>
        <w:t> Практическая психология дяя преподавателей // Ред. М.К. Тутушкина. М., 1997. - 328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107.         </w:t>
      </w:r>
      <w:r w:rsidRPr="005F3280">
        <w:rPr>
          <w:rFonts w:ascii="Verdana" w:eastAsia="Times New Roman" w:hAnsi="Verdana" w:cs="Times New Roman"/>
          <w:color w:val="000000"/>
          <w:sz w:val="15"/>
          <w:szCs w:val="15"/>
          <w:lang w:eastAsia="ru-RU"/>
        </w:rPr>
        <w:t> Предвечный Г.П. Формирование опыта личности. Глава 3 // Под ред. Ю.А. Шерковина иГ.П. Предвечного. М., 1975.</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108.         </w:t>
      </w:r>
      <w:r w:rsidRPr="005F3280">
        <w:rPr>
          <w:rFonts w:ascii="Verdana" w:eastAsia="Times New Roman" w:hAnsi="Verdana" w:cs="Times New Roman"/>
          <w:color w:val="000000"/>
          <w:sz w:val="15"/>
          <w:szCs w:val="15"/>
          <w:lang w:eastAsia="ru-RU"/>
        </w:rPr>
        <w:t> Психологические тесты // Сост. Э.Р. Ахмеджанов. М., 1996. - 32с.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109.         </w:t>
      </w:r>
      <w:r w:rsidRPr="005F3280">
        <w:rPr>
          <w:rFonts w:ascii="Verdana" w:eastAsia="Times New Roman" w:hAnsi="Verdana" w:cs="Times New Roman"/>
          <w:color w:val="000000"/>
          <w:sz w:val="15"/>
          <w:szCs w:val="15"/>
          <w:lang w:eastAsia="ru-RU"/>
        </w:rPr>
        <w:t> Психологический словарь // Под ред. В.В. Давыдова, А.В. Запорожца, Б.Ф. Ломова и др. М., 1983. - 448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br w:type="textWrapping" w:clear="all"/>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110.         </w:t>
      </w:r>
      <w:r w:rsidRPr="005F3280">
        <w:rPr>
          <w:rFonts w:ascii="Verdana" w:eastAsia="Times New Roman" w:hAnsi="Verdana" w:cs="Times New Roman"/>
          <w:color w:val="000000"/>
          <w:sz w:val="15"/>
          <w:szCs w:val="15"/>
          <w:lang w:eastAsia="ru-RU"/>
        </w:rPr>
        <w:t> Психологический словарь // Под ред. В.П. Зинченко, Б.Г. Мещерякова. М., 1996. - 440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111.         </w:t>
      </w:r>
      <w:r w:rsidRPr="005F3280">
        <w:rPr>
          <w:rFonts w:ascii="Verdana" w:eastAsia="Times New Roman" w:hAnsi="Verdana" w:cs="Times New Roman"/>
          <w:color w:val="000000"/>
          <w:sz w:val="15"/>
          <w:szCs w:val="15"/>
          <w:lang w:eastAsia="ru-RU"/>
        </w:rPr>
        <w:t> Психология. Учебник//Под ред. А.А. Крылова. М., 1999. - 584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112.         </w:t>
      </w:r>
      <w:r w:rsidRPr="005F3280">
        <w:rPr>
          <w:rFonts w:ascii="Verdana" w:eastAsia="Times New Roman" w:hAnsi="Verdana" w:cs="Times New Roman"/>
          <w:color w:val="000000"/>
          <w:sz w:val="15"/>
          <w:szCs w:val="15"/>
          <w:lang w:eastAsia="ru-RU"/>
        </w:rPr>
        <w:t> Психология личности в трудах отечественных психологов. СПб., 2000. -480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113.         </w:t>
      </w:r>
      <w:r w:rsidRPr="005F3280">
        <w:rPr>
          <w:rFonts w:ascii="Verdana" w:eastAsia="Times New Roman" w:hAnsi="Verdana" w:cs="Times New Roman"/>
          <w:color w:val="000000"/>
          <w:sz w:val="15"/>
          <w:szCs w:val="15"/>
          <w:lang w:eastAsia="ru-RU"/>
        </w:rPr>
        <w:t> Рабочая книга практического психолога: Технология эффективной профессиональной деятельности / Ред. А.А. Деркач. М., 1996. - 400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114.         </w:t>
      </w:r>
      <w:r w:rsidRPr="005F3280">
        <w:rPr>
          <w:rFonts w:ascii="Verdana" w:eastAsia="Times New Roman" w:hAnsi="Verdana" w:cs="Times New Roman"/>
          <w:color w:val="000000"/>
          <w:sz w:val="15"/>
          <w:szCs w:val="15"/>
          <w:lang w:eastAsia="ru-RU"/>
        </w:rPr>
        <w:t> Реан А.А. Рефлексивно-перцептивные анализ деятельности педагога // Вопросы психологии. 1990. №2. - с. 77-81.</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115.         </w:t>
      </w:r>
      <w:r w:rsidRPr="005F3280">
        <w:rPr>
          <w:rFonts w:ascii="Verdana" w:eastAsia="Times New Roman" w:hAnsi="Verdana" w:cs="Times New Roman"/>
          <w:color w:val="000000"/>
          <w:sz w:val="15"/>
          <w:szCs w:val="15"/>
          <w:lang w:eastAsia="ru-RU"/>
        </w:rPr>
        <w:t> Реан А. А., Коломинский Я. Л. Социальная педагогическая психология. Спб., 1999. - 416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116.         </w:t>
      </w:r>
      <w:r w:rsidRPr="005F3280">
        <w:rPr>
          <w:rFonts w:ascii="Verdana" w:eastAsia="Times New Roman" w:hAnsi="Verdana" w:cs="Times New Roman"/>
          <w:color w:val="000000"/>
          <w:sz w:val="15"/>
          <w:szCs w:val="15"/>
          <w:lang w:eastAsia="ru-RU"/>
        </w:rPr>
        <w:t> Регуш Л. А. Развитие способностей прогнозирования в познавательной деятельности. Л., 1983. - 84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117.         </w:t>
      </w:r>
      <w:r w:rsidRPr="005F3280">
        <w:rPr>
          <w:rFonts w:ascii="Verdana" w:eastAsia="Times New Roman" w:hAnsi="Verdana" w:cs="Times New Roman"/>
          <w:color w:val="000000"/>
          <w:sz w:val="15"/>
          <w:szCs w:val="15"/>
          <w:lang w:eastAsia="ru-RU"/>
        </w:rPr>
        <w:t> Рефлексия в науке и обучении: Тез. докл. и сообщ. к научной конф. // Ред. И.С. Ладенко и др. Новосибирск. 1984.</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118.         </w:t>
      </w:r>
      <w:r w:rsidRPr="005F3280">
        <w:rPr>
          <w:rFonts w:ascii="Verdana" w:eastAsia="Times New Roman" w:hAnsi="Verdana" w:cs="Times New Roman"/>
          <w:color w:val="000000"/>
          <w:sz w:val="15"/>
          <w:szCs w:val="15"/>
          <w:lang w:eastAsia="ru-RU"/>
        </w:rPr>
        <w:t> Рогов Е.И. Личность учителя: теория и практика. Ростов-на-Дону, 1996.-512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119.         </w:t>
      </w:r>
      <w:r w:rsidRPr="005F3280">
        <w:rPr>
          <w:rFonts w:ascii="Verdana" w:eastAsia="Times New Roman" w:hAnsi="Verdana" w:cs="Times New Roman"/>
          <w:color w:val="000000"/>
          <w:sz w:val="15"/>
          <w:szCs w:val="15"/>
          <w:lang w:eastAsia="ru-RU"/>
        </w:rPr>
        <w:t> Роджерс К. Взгляд на психотерапию. Становление человека. М., </w:t>
      </w:r>
      <w:r w:rsidRPr="005F3280">
        <w:rPr>
          <w:rFonts w:ascii="Verdana" w:eastAsia="Times New Roman" w:hAnsi="Verdana" w:cs="Times New Roman"/>
          <w:color w:val="000000"/>
          <w:sz w:val="15"/>
          <w:szCs w:val="15"/>
          <w:lang w:val="en-US" w:eastAsia="ru-RU"/>
        </w:rPr>
        <w:t>199f </w:t>
      </w:r>
      <w:r w:rsidRPr="005F3280">
        <w:rPr>
          <w:rFonts w:ascii="Verdana" w:eastAsia="Times New Roman" w:hAnsi="Verdana" w:cs="Times New Roman"/>
          <w:color w:val="000000"/>
          <w:sz w:val="15"/>
          <w:szCs w:val="15"/>
          <w:lang w:eastAsia="ru-RU"/>
        </w:rPr>
        <w:t>- 479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120.         </w:t>
      </w:r>
      <w:r w:rsidRPr="005F3280">
        <w:rPr>
          <w:rFonts w:ascii="Verdana" w:eastAsia="Times New Roman" w:hAnsi="Verdana" w:cs="Times New Roman"/>
          <w:color w:val="000000"/>
          <w:sz w:val="15"/>
          <w:szCs w:val="15"/>
          <w:lang w:eastAsia="ru-RU"/>
        </w:rPr>
        <w:t> Рощин С.К. Психологические проблемы политического развития личности //Психологический журнал. 1984. Т. 5. № 2. с. 41-53.</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121.         </w:t>
      </w:r>
      <w:r w:rsidRPr="005F3280">
        <w:rPr>
          <w:rFonts w:ascii="Verdana" w:eastAsia="Times New Roman" w:hAnsi="Verdana" w:cs="Times New Roman"/>
          <w:color w:val="000000"/>
          <w:sz w:val="15"/>
          <w:szCs w:val="15"/>
          <w:lang w:eastAsia="ru-RU"/>
        </w:rPr>
        <w:t> Рубинштейн С.Л. Основы общей психологии. Спб., 1999. - 720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122.         </w:t>
      </w:r>
      <w:r w:rsidRPr="005F3280">
        <w:rPr>
          <w:rFonts w:ascii="Verdana" w:eastAsia="Times New Roman" w:hAnsi="Verdana" w:cs="Times New Roman"/>
          <w:color w:val="000000"/>
          <w:sz w:val="15"/>
          <w:szCs w:val="15"/>
          <w:lang w:eastAsia="ru-RU"/>
        </w:rPr>
        <w:t> Рубинштейн С.Л. Принцип творческой самодеятельности: Творческий подход к философским основам современной педагогики // Вопросы психологии. 1986. №4. - с. 101-109.</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123.         </w:t>
      </w:r>
      <w:r w:rsidRPr="005F3280">
        <w:rPr>
          <w:rFonts w:ascii="Verdana" w:eastAsia="Times New Roman" w:hAnsi="Verdana" w:cs="Times New Roman"/>
          <w:color w:val="000000"/>
          <w:sz w:val="15"/>
          <w:szCs w:val="15"/>
          <w:lang w:eastAsia="ru-RU"/>
        </w:rPr>
        <w:t> Рудестам М.К. Групповая психотерапия. Психокоррекционные группы: теория и практика. М., 1993. - 368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124.         </w:t>
      </w:r>
      <w:r w:rsidRPr="005F3280">
        <w:rPr>
          <w:rFonts w:ascii="Verdana" w:eastAsia="Times New Roman" w:hAnsi="Verdana" w:cs="Times New Roman"/>
          <w:color w:val="000000"/>
          <w:sz w:val="15"/>
          <w:szCs w:val="15"/>
          <w:lang w:eastAsia="ru-RU"/>
        </w:rPr>
        <w:t> Рябцев В.К. Развитие рефлексивных способностей в процессе профессионализации средствами организационно-деятельностной игры: Дис. ... канд. психол. наук. М., 1995. - 187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lastRenderedPageBreak/>
        <w:t>125.         </w:t>
      </w:r>
      <w:r w:rsidRPr="005F3280">
        <w:rPr>
          <w:rFonts w:ascii="Verdana" w:eastAsia="Times New Roman" w:hAnsi="Verdana" w:cs="Times New Roman"/>
          <w:color w:val="000000"/>
          <w:sz w:val="15"/>
          <w:szCs w:val="15"/>
          <w:lang w:eastAsia="ru-RU"/>
        </w:rPr>
        <w:t> Саврасов В.П. Особенности развития профессионального самосознания молодого учителя: Автореф. дис. ... канд. психол. наук. Л., 1986. - 16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126.         </w:t>
      </w:r>
      <w:r w:rsidRPr="005F3280">
        <w:rPr>
          <w:rFonts w:ascii="Verdana" w:eastAsia="Times New Roman" w:hAnsi="Verdana" w:cs="Times New Roman"/>
          <w:color w:val="000000"/>
          <w:sz w:val="15"/>
          <w:szCs w:val="15"/>
          <w:lang w:eastAsia="ru-RU"/>
        </w:rPr>
        <w:t> Семендяева О.Ю. Стереотип как социальный и социально</w:t>
      </w:r>
      <w:r w:rsidRPr="005F3280">
        <w:rPr>
          <w:rFonts w:ascii="Verdana" w:eastAsia="Times New Roman" w:hAnsi="Verdana" w:cs="Times New Roman"/>
          <w:color w:val="000000"/>
          <w:sz w:val="15"/>
          <w:szCs w:val="15"/>
          <w:lang w:eastAsia="ru-RU"/>
        </w:rPr>
        <w:softHyphen/>
        <w:t>психологический феномен: Дисс. ... канд. филос. наук. М., 1986. - с. 191.</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127.         </w:t>
      </w:r>
      <w:r w:rsidRPr="005F3280">
        <w:rPr>
          <w:rFonts w:ascii="Verdana" w:eastAsia="Times New Roman" w:hAnsi="Verdana" w:cs="Times New Roman"/>
          <w:color w:val="000000"/>
          <w:sz w:val="15"/>
          <w:szCs w:val="15"/>
          <w:lang w:eastAsia="ru-RU"/>
        </w:rPr>
        <w:t> Семенов И.Н. Душа// БСЭ. Т. 8. 3-е изд., 1972. - с. 554.</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128.         </w:t>
      </w:r>
      <w:r w:rsidRPr="005F3280">
        <w:rPr>
          <w:rFonts w:ascii="Verdana" w:eastAsia="Times New Roman" w:hAnsi="Verdana" w:cs="Times New Roman"/>
          <w:color w:val="000000"/>
          <w:sz w:val="15"/>
          <w:szCs w:val="15"/>
          <w:lang w:eastAsia="ru-RU"/>
        </w:rPr>
        <w:t> Семенов И.Н. Психология рефлексии в организации творческого процесса мышления: Дис. ... докт. психол. наук. М., 1992. - 524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129.         </w:t>
      </w:r>
      <w:r w:rsidRPr="005F3280">
        <w:rPr>
          <w:rFonts w:ascii="Verdana" w:eastAsia="Times New Roman" w:hAnsi="Verdana" w:cs="Times New Roman"/>
          <w:color w:val="000000"/>
          <w:sz w:val="15"/>
          <w:szCs w:val="15"/>
          <w:lang w:eastAsia="ru-RU"/>
        </w:rPr>
        <w:t> Семенов И.Н., Степанов С.Ю. Проблемы психологического изучения рефлексии и творчества // Вопросы психологии. 1983. № 5. - с. 162-164.</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130.         </w:t>
      </w:r>
      <w:r w:rsidRPr="005F3280">
        <w:rPr>
          <w:rFonts w:ascii="Verdana" w:eastAsia="Times New Roman" w:hAnsi="Verdana" w:cs="Times New Roman"/>
          <w:color w:val="000000"/>
          <w:sz w:val="15"/>
          <w:szCs w:val="15"/>
          <w:lang w:eastAsia="ru-RU"/>
        </w:rPr>
        <w:t> Семенов И.Н., Степанов С.Ю. Рефлексия в организации творческого мышления и саморазвитии личностн // Вопросы психологии. 1983. № 2. - с. 35-42.</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131.         </w:t>
      </w:r>
      <w:r w:rsidRPr="005F3280">
        <w:rPr>
          <w:rFonts w:ascii="Verdana" w:eastAsia="Times New Roman" w:hAnsi="Verdana" w:cs="Times New Roman"/>
          <w:color w:val="000000"/>
          <w:sz w:val="15"/>
          <w:szCs w:val="15"/>
          <w:lang w:eastAsia="ru-RU"/>
        </w:rPr>
        <w:t> Семенов И.</w:t>
      </w:r>
      <w:r w:rsidRPr="005F3280">
        <w:rPr>
          <w:rFonts w:ascii="Verdana" w:eastAsia="Times New Roman" w:hAnsi="Verdana" w:cs="Times New Roman"/>
          <w:color w:val="000000"/>
          <w:sz w:val="15"/>
          <w:szCs w:val="15"/>
          <w:lang w:val="de-DE" w:eastAsia="ru-RU"/>
        </w:rPr>
        <w:t>H., </w:t>
      </w:r>
      <w:r w:rsidRPr="005F3280">
        <w:rPr>
          <w:rFonts w:ascii="Verdana" w:eastAsia="Times New Roman" w:hAnsi="Verdana" w:cs="Times New Roman"/>
          <w:color w:val="000000"/>
          <w:sz w:val="15"/>
          <w:szCs w:val="15"/>
          <w:lang w:eastAsia="ru-RU"/>
        </w:rPr>
        <w:t>Степанов С.Ю. Типы и функции рефлексии в научном мышлении // В кн.: Проблемы рефлексии в научном познании. Куйбышев,</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1983.   - с. 76-82.</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132.         </w:t>
      </w:r>
      <w:r w:rsidRPr="005F3280">
        <w:rPr>
          <w:rFonts w:ascii="Verdana" w:eastAsia="Times New Roman" w:hAnsi="Verdana" w:cs="Times New Roman"/>
          <w:color w:val="000000"/>
          <w:sz w:val="15"/>
          <w:szCs w:val="15"/>
          <w:lang w:eastAsia="ru-RU"/>
        </w:rPr>
        <w:t> Сидоренко Е.В. Методы математической обработки в психологии. Спб., 1996.-349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133.         </w:t>
      </w:r>
      <w:r w:rsidRPr="005F3280">
        <w:rPr>
          <w:rFonts w:ascii="Verdana" w:eastAsia="Times New Roman" w:hAnsi="Verdana" w:cs="Times New Roman"/>
          <w:color w:val="000000"/>
          <w:sz w:val="15"/>
          <w:szCs w:val="15"/>
          <w:lang w:eastAsia="ru-RU"/>
        </w:rPr>
        <w:t> Ситаров В.А., Маралов В.Г. Психология и педагогика ненасилия. - М., 1997. - 336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134.         </w:t>
      </w:r>
      <w:r w:rsidRPr="005F3280">
        <w:rPr>
          <w:rFonts w:ascii="Verdana" w:eastAsia="Times New Roman" w:hAnsi="Verdana" w:cs="Times New Roman"/>
          <w:color w:val="000000"/>
          <w:sz w:val="15"/>
          <w:szCs w:val="15"/>
          <w:lang w:eastAsia="ru-RU"/>
        </w:rPr>
        <w:t> Сластенин В.А., Шутенко А.И. Профессиональное самосознание учителя // </w:t>
      </w:r>
      <w:r w:rsidRPr="005F3280">
        <w:rPr>
          <w:rFonts w:ascii="Verdana" w:eastAsia="Times New Roman" w:hAnsi="Verdana" w:cs="Times New Roman"/>
          <w:color w:val="000000"/>
          <w:sz w:val="15"/>
          <w:szCs w:val="15"/>
          <w:lang w:val="de-DE" w:eastAsia="ru-RU"/>
        </w:rPr>
        <w:t>Magister. </w:t>
      </w:r>
      <w:r w:rsidRPr="005F3280">
        <w:rPr>
          <w:rFonts w:ascii="Verdana" w:eastAsia="Times New Roman" w:hAnsi="Verdana" w:cs="Times New Roman"/>
          <w:color w:val="000000"/>
          <w:sz w:val="15"/>
          <w:szCs w:val="15"/>
          <w:lang w:eastAsia="ru-RU"/>
        </w:rPr>
        <w:t>1995. № 3. - с. 52-58.</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135.         </w:t>
      </w:r>
      <w:r w:rsidRPr="005F3280">
        <w:rPr>
          <w:rFonts w:ascii="Verdana" w:eastAsia="Times New Roman" w:hAnsi="Verdana" w:cs="Times New Roman"/>
          <w:color w:val="000000"/>
          <w:sz w:val="15"/>
          <w:szCs w:val="15"/>
          <w:lang w:eastAsia="ru-RU"/>
        </w:rPr>
        <w:t> Слободчиков В .И., Цукерман Г.А. Генезис рефлексивного сознания в младшем школьном возрасте. Вопросы психологии. 1990. № 3. - с. 25-36.</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136.         </w:t>
      </w:r>
      <w:r w:rsidRPr="005F3280">
        <w:rPr>
          <w:rFonts w:ascii="Verdana" w:eastAsia="Times New Roman" w:hAnsi="Verdana" w:cs="Times New Roman"/>
          <w:color w:val="000000"/>
          <w:sz w:val="15"/>
          <w:szCs w:val="15"/>
          <w:lang w:eastAsia="ru-RU"/>
        </w:rPr>
        <w:t> Словарь практического психолога // Сост. С.Ю. Головин. Минск,</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137.         </w:t>
      </w:r>
      <w:r w:rsidRPr="005F3280">
        <w:rPr>
          <w:rFonts w:ascii="Verdana" w:eastAsia="Times New Roman" w:hAnsi="Verdana" w:cs="Times New Roman"/>
          <w:color w:val="000000"/>
          <w:sz w:val="15"/>
          <w:szCs w:val="15"/>
          <w:lang w:eastAsia="ru-RU"/>
        </w:rPr>
        <w:t> Смирнова Е.В., Сопиков А.П. Рассуждение о рассуждениях (рефлексивность сознания личности) // В кн.: Социальная психология личности. Л., 1973. - с. 140-149.</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138.         </w:t>
      </w:r>
      <w:r w:rsidRPr="005F3280">
        <w:rPr>
          <w:rFonts w:ascii="Verdana" w:eastAsia="Times New Roman" w:hAnsi="Verdana" w:cs="Times New Roman"/>
          <w:color w:val="000000"/>
          <w:sz w:val="15"/>
          <w:szCs w:val="15"/>
          <w:lang w:eastAsia="ru-RU"/>
        </w:rPr>
        <w:t> Современная дидактика: теория - практике / Под ред. И.Я. Лернера, И.К. Журавлева. М., 1993.</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139.         </w:t>
      </w:r>
      <w:r w:rsidRPr="005F3280">
        <w:rPr>
          <w:rFonts w:ascii="Verdana" w:eastAsia="Times New Roman" w:hAnsi="Verdana" w:cs="Times New Roman"/>
          <w:color w:val="000000"/>
          <w:sz w:val="15"/>
          <w:szCs w:val="15"/>
          <w:lang w:eastAsia="ru-RU"/>
        </w:rPr>
        <w:t> Спиркин А.Г. Сознание // В кн.: Философская энциклопедия. Т. 5. М., 1970. - с. 43-48.</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140.         </w:t>
      </w:r>
      <w:r w:rsidRPr="005F3280">
        <w:rPr>
          <w:rFonts w:ascii="Verdana" w:eastAsia="Times New Roman" w:hAnsi="Verdana" w:cs="Times New Roman"/>
          <w:color w:val="000000"/>
          <w:sz w:val="15"/>
          <w:szCs w:val="15"/>
          <w:lang w:eastAsia="ru-RU"/>
        </w:rPr>
        <w:t> Степанов С.Ю. Место личностной рефлексии в решении творческих задач: Дисс. ... канд. психол. наук. М., 1984. - 235с.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141.         </w:t>
      </w:r>
      <w:r w:rsidRPr="005F3280">
        <w:rPr>
          <w:rFonts w:ascii="Verdana" w:eastAsia="Times New Roman" w:hAnsi="Verdana" w:cs="Times New Roman"/>
          <w:color w:val="000000"/>
          <w:sz w:val="15"/>
          <w:szCs w:val="15"/>
          <w:lang w:eastAsia="ru-RU"/>
        </w:rPr>
        <w:t> Степанов С.Ю. Рефлексивно-гуманистическая психология сотворчества (науко-практика интенсивного развития человека и организаций). М., Петрозаводск, 1996.</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142.         </w:t>
      </w:r>
      <w:r w:rsidRPr="005F3280">
        <w:rPr>
          <w:rFonts w:ascii="Verdana" w:eastAsia="Times New Roman" w:hAnsi="Verdana" w:cs="Times New Roman"/>
          <w:color w:val="000000"/>
          <w:sz w:val="15"/>
          <w:szCs w:val="15"/>
          <w:lang w:eastAsia="ru-RU"/>
        </w:rPr>
        <w:t> Степанов С.Ю., Варламова Е.П. Рефлексивно-инновационный подход в подготовке управленческих кадров // Вопросы психологии. 1995. № 1. - с. 60-68.</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143.         </w:t>
      </w:r>
      <w:r w:rsidRPr="005F3280">
        <w:rPr>
          <w:rFonts w:ascii="Verdana" w:eastAsia="Times New Roman" w:hAnsi="Verdana" w:cs="Times New Roman"/>
          <w:color w:val="000000"/>
          <w:sz w:val="15"/>
          <w:szCs w:val="15"/>
          <w:lang w:eastAsia="ru-RU"/>
        </w:rPr>
        <w:t> Степанов С.Ю., Похмелкина Г.Ф., Колошина Т.Ю., Фролова Т.Б. Принципы рефлексивной психологии педагогического творчества // Вопросы психологии. 1991. № 5. - с. 5-14.</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144.         </w:t>
      </w:r>
      <w:r w:rsidRPr="005F3280">
        <w:rPr>
          <w:rFonts w:ascii="Verdana" w:eastAsia="Times New Roman" w:hAnsi="Verdana" w:cs="Times New Roman"/>
          <w:color w:val="000000"/>
          <w:sz w:val="15"/>
          <w:szCs w:val="15"/>
          <w:lang w:eastAsia="ru-RU"/>
        </w:rPr>
        <w:t> Степанов С.Ю., Семенов И.Н. Проблема формирования типов рефлексии в решении творческих задач // Вопросы психологии. 1982. №1. - с. 99-104.</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145.         </w:t>
      </w:r>
      <w:r w:rsidRPr="005F3280">
        <w:rPr>
          <w:rFonts w:ascii="Verdana" w:eastAsia="Times New Roman" w:hAnsi="Verdana" w:cs="Times New Roman"/>
          <w:color w:val="000000"/>
          <w:sz w:val="15"/>
          <w:szCs w:val="15"/>
          <w:lang w:eastAsia="ru-RU"/>
        </w:rPr>
        <w:t> Степанов С.Ю., Семенов И.Н. Психология рефлексии: проблемы исследования //Вопросы психологии. 1985. № 3. - с. 31-40.</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146.         </w:t>
      </w:r>
      <w:r w:rsidRPr="005F3280">
        <w:rPr>
          <w:rFonts w:ascii="Verdana" w:eastAsia="Times New Roman" w:hAnsi="Verdana" w:cs="Times New Roman"/>
          <w:color w:val="000000"/>
          <w:sz w:val="15"/>
          <w:szCs w:val="15"/>
          <w:lang w:eastAsia="ru-RU"/>
        </w:rPr>
        <w:t> Степанов С.Ю., Семенов И.Н., Новикова Е.Р. Типы и функции рефлексии в организации принятия решения оператором // В кн.: Проблемы инженерной психологии. Вып. 2. Л., 1984. - с. 127-129.</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147.         </w:t>
      </w:r>
      <w:r w:rsidRPr="005F3280">
        <w:rPr>
          <w:rFonts w:ascii="Verdana" w:eastAsia="Times New Roman" w:hAnsi="Verdana" w:cs="Times New Roman"/>
          <w:color w:val="000000"/>
          <w:sz w:val="15"/>
          <w:szCs w:val="15"/>
          <w:lang w:eastAsia="ru-RU"/>
        </w:rPr>
        <w:t> Столин В.В. Самосознание личности. М., 1983. - 280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148.         </w:t>
      </w:r>
      <w:r w:rsidRPr="005F3280">
        <w:rPr>
          <w:rFonts w:ascii="Verdana" w:eastAsia="Times New Roman" w:hAnsi="Verdana" w:cs="Times New Roman"/>
          <w:color w:val="000000"/>
          <w:sz w:val="15"/>
          <w:szCs w:val="15"/>
          <w:lang w:eastAsia="ru-RU"/>
        </w:rPr>
        <w:t> Столяренко Л.Д. Основы психологии. Практикум. Ростов-на-Дону,</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lastRenderedPageBreak/>
        <w:br w:type="textWrapping" w:clear="all"/>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149.         </w:t>
      </w:r>
      <w:r w:rsidRPr="005F3280">
        <w:rPr>
          <w:rFonts w:ascii="Verdana" w:eastAsia="Times New Roman" w:hAnsi="Verdana" w:cs="Times New Roman"/>
          <w:color w:val="000000"/>
          <w:sz w:val="15"/>
          <w:szCs w:val="15"/>
          <w:lang w:eastAsia="ru-RU"/>
        </w:rPr>
        <w:t> Тихомиров О.К. Психология мышления. - М., 1984. - 272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150.         </w:t>
      </w:r>
      <w:r w:rsidRPr="005F3280">
        <w:rPr>
          <w:rFonts w:ascii="Verdana" w:eastAsia="Times New Roman" w:hAnsi="Verdana" w:cs="Times New Roman"/>
          <w:color w:val="000000"/>
          <w:sz w:val="15"/>
          <w:szCs w:val="15"/>
          <w:lang w:eastAsia="ru-RU"/>
        </w:rPr>
        <w:t> Тодорова И.С. Психологические факторы подготовки будущих учи</w:t>
      </w:r>
      <w:r w:rsidRPr="005F3280">
        <w:rPr>
          <w:rFonts w:ascii="Verdana" w:eastAsia="Times New Roman" w:hAnsi="Verdana" w:cs="Times New Roman"/>
          <w:color w:val="000000"/>
          <w:sz w:val="15"/>
          <w:szCs w:val="15"/>
          <w:lang w:eastAsia="ru-RU"/>
        </w:rPr>
        <w:softHyphen/>
        <w:t>телей к диалогическому общению: Автореф. дисс. ... канд. психол. наук. Киев, 1988.</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151.         </w:t>
      </w:r>
      <w:r w:rsidRPr="005F3280">
        <w:rPr>
          <w:rFonts w:ascii="Verdana" w:eastAsia="Times New Roman" w:hAnsi="Verdana" w:cs="Times New Roman"/>
          <w:color w:val="000000"/>
          <w:sz w:val="15"/>
          <w:szCs w:val="15"/>
          <w:lang w:eastAsia="ru-RU"/>
        </w:rPr>
        <w:t> Тюков А.Я. О путях описания психологических механизмов рефлек</w:t>
      </w:r>
      <w:r w:rsidRPr="005F3280">
        <w:rPr>
          <w:rFonts w:ascii="Verdana" w:eastAsia="Times New Roman" w:hAnsi="Verdana" w:cs="Times New Roman"/>
          <w:color w:val="000000"/>
          <w:sz w:val="15"/>
          <w:szCs w:val="15"/>
          <w:lang w:eastAsia="ru-RU"/>
        </w:rPr>
        <w:softHyphen/>
        <w:t>сии // Проблемы рефлексии. Новосибирск, 1987. - с. 68-75.</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152.         </w:t>
      </w:r>
      <w:r w:rsidRPr="005F3280">
        <w:rPr>
          <w:rFonts w:ascii="Verdana" w:eastAsia="Times New Roman" w:hAnsi="Verdana" w:cs="Times New Roman"/>
          <w:color w:val="000000"/>
          <w:sz w:val="15"/>
          <w:szCs w:val="15"/>
          <w:lang w:eastAsia="ru-RU"/>
        </w:rPr>
        <w:t> Франкл В. Человек в поисках смысла. М., 1990. - 336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153.         </w:t>
      </w:r>
      <w:r w:rsidRPr="005F3280">
        <w:rPr>
          <w:rFonts w:ascii="Verdana" w:eastAsia="Times New Roman" w:hAnsi="Verdana" w:cs="Times New Roman"/>
          <w:color w:val="000000"/>
          <w:sz w:val="15"/>
          <w:szCs w:val="15"/>
          <w:lang w:eastAsia="ru-RU"/>
        </w:rPr>
        <w:t> Цукерман Г.А. Условия развития рефлексии у шестилеток // Вопросы психологии. 1989. № 2. - с. 39-47.</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154.         </w:t>
      </w:r>
      <w:r w:rsidRPr="005F3280">
        <w:rPr>
          <w:rFonts w:ascii="Verdana" w:eastAsia="Times New Roman" w:hAnsi="Verdana" w:cs="Times New Roman"/>
          <w:color w:val="000000"/>
          <w:sz w:val="15"/>
          <w:szCs w:val="15"/>
          <w:lang w:eastAsia="ru-RU"/>
        </w:rPr>
        <w:t> Шерковин Ю.А. Психологические проблемы информационных процессов. М., 1973. - 215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155.</w:t>
      </w:r>
      <w:r w:rsidRPr="005F3280">
        <w:rPr>
          <w:rFonts w:ascii="Verdana" w:eastAsia="Times New Roman" w:hAnsi="Verdana" w:cs="Times New Roman"/>
          <w:color w:val="000000"/>
          <w:sz w:val="15"/>
          <w:szCs w:val="15"/>
          <w:lang w:val="en-US" w:eastAsia="ru-RU"/>
        </w:rPr>
        <w:t>         </w:t>
      </w:r>
      <w:r w:rsidRPr="005F3280">
        <w:rPr>
          <w:rFonts w:ascii="Verdana" w:eastAsia="Times New Roman" w:hAnsi="Verdana" w:cs="Times New Roman"/>
          <w:color w:val="000000"/>
          <w:sz w:val="15"/>
          <w:szCs w:val="15"/>
          <w:lang w:eastAsia="ru-RU"/>
        </w:rPr>
        <w:t> Шерковин Ю.А. Средства масовой коммуникации и их роль в жизни общества // Вопросы психологии. 1972. №1. - с. 111-122.</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156.</w:t>
      </w:r>
      <w:r w:rsidRPr="005F3280">
        <w:rPr>
          <w:rFonts w:ascii="Verdana" w:eastAsia="Times New Roman" w:hAnsi="Verdana" w:cs="Times New Roman"/>
          <w:color w:val="000000"/>
          <w:sz w:val="15"/>
          <w:szCs w:val="15"/>
          <w:lang w:val="en-US" w:eastAsia="ru-RU"/>
        </w:rPr>
        <w:t>         </w:t>
      </w:r>
      <w:r w:rsidRPr="005F3280">
        <w:rPr>
          <w:rFonts w:ascii="Verdana" w:eastAsia="Times New Roman" w:hAnsi="Verdana" w:cs="Times New Roman"/>
          <w:color w:val="000000"/>
          <w:sz w:val="15"/>
          <w:szCs w:val="15"/>
          <w:lang w:eastAsia="ru-RU"/>
        </w:rPr>
        <w:t> Щедровицкий Г.П. Коммуникация, деятельность, рефлексия // В кн.: Исследования речемыслительной деятельности. Алма-Ата, 1974. - с. 12-28.</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157.</w:t>
      </w:r>
      <w:r w:rsidRPr="005F3280">
        <w:rPr>
          <w:rFonts w:ascii="Verdana" w:eastAsia="Times New Roman" w:hAnsi="Verdana" w:cs="Times New Roman"/>
          <w:color w:val="000000"/>
          <w:sz w:val="15"/>
          <w:szCs w:val="15"/>
          <w:lang w:val="en-US" w:eastAsia="ru-RU"/>
        </w:rPr>
        <w:t>         </w:t>
      </w:r>
      <w:r w:rsidRPr="005F3280">
        <w:rPr>
          <w:rFonts w:ascii="Verdana" w:eastAsia="Times New Roman" w:hAnsi="Verdana" w:cs="Times New Roman"/>
          <w:color w:val="000000"/>
          <w:sz w:val="15"/>
          <w:szCs w:val="15"/>
          <w:lang w:eastAsia="ru-RU"/>
        </w:rPr>
        <w:t> Щербаков А.И. Повышение качества и эффективности профессиона</w:t>
      </w:r>
      <w:r w:rsidRPr="005F3280">
        <w:rPr>
          <w:rFonts w:ascii="Verdana" w:eastAsia="Times New Roman" w:hAnsi="Verdana" w:cs="Times New Roman"/>
          <w:color w:val="000000"/>
          <w:sz w:val="15"/>
          <w:szCs w:val="15"/>
          <w:lang w:eastAsia="ru-RU"/>
        </w:rPr>
        <w:softHyphen/>
        <w:t>льной подготовки учителя - важнейшая задача педагогических институтов // Психолого-педагогические проблемы эффективности профессиональней подготовки учителя в высшей школе. </w:t>
      </w:r>
      <w:r w:rsidRPr="005F3280">
        <w:rPr>
          <w:rFonts w:ascii="Verdana" w:eastAsia="Times New Roman" w:hAnsi="Verdana" w:cs="Times New Roman"/>
          <w:color w:val="000000"/>
          <w:sz w:val="15"/>
          <w:szCs w:val="15"/>
          <w:lang w:val="en-US" w:eastAsia="ru-RU"/>
        </w:rPr>
        <w:t>JL</w:t>
      </w:r>
      <w:r w:rsidRPr="005F3280">
        <w:rPr>
          <w:rFonts w:ascii="Verdana" w:eastAsia="Times New Roman" w:hAnsi="Verdana" w:cs="Times New Roman"/>
          <w:color w:val="000000"/>
          <w:sz w:val="15"/>
          <w:szCs w:val="15"/>
          <w:lang w:eastAsia="ru-RU"/>
        </w:rPr>
        <w:t>,</w:t>
      </w:r>
      <w:r w:rsidRPr="005F3280">
        <w:rPr>
          <w:rFonts w:ascii="Verdana" w:eastAsia="Times New Roman" w:hAnsi="Verdana" w:cs="Times New Roman"/>
          <w:color w:val="000000"/>
          <w:sz w:val="15"/>
          <w:szCs w:val="15"/>
          <w:lang w:val="en-US" w:eastAsia="ru-RU"/>
        </w:rPr>
        <w:t> </w:t>
      </w:r>
      <w:r w:rsidRPr="005F3280">
        <w:rPr>
          <w:rFonts w:ascii="Verdana" w:eastAsia="Times New Roman" w:hAnsi="Verdana" w:cs="Times New Roman"/>
          <w:color w:val="000000"/>
          <w:sz w:val="15"/>
          <w:szCs w:val="15"/>
          <w:lang w:eastAsia="ru-RU"/>
        </w:rPr>
        <w:t>1988.</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158.</w:t>
      </w:r>
      <w:r w:rsidRPr="005F3280">
        <w:rPr>
          <w:rFonts w:ascii="Verdana" w:eastAsia="Times New Roman" w:hAnsi="Verdana" w:cs="Times New Roman"/>
          <w:color w:val="000000"/>
          <w:sz w:val="15"/>
          <w:szCs w:val="15"/>
          <w:lang w:val="en-US" w:eastAsia="ru-RU"/>
        </w:rPr>
        <w:t>         </w:t>
      </w:r>
      <w:r w:rsidRPr="005F3280">
        <w:rPr>
          <w:rFonts w:ascii="Verdana" w:eastAsia="Times New Roman" w:hAnsi="Verdana" w:cs="Times New Roman"/>
          <w:color w:val="000000"/>
          <w:sz w:val="15"/>
          <w:szCs w:val="15"/>
          <w:lang w:eastAsia="ru-RU"/>
        </w:rPr>
        <w:t> Шибутани Т. Социальная психология. Ростов-на-Дону, 1998. - 544с.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159.</w:t>
      </w:r>
      <w:r w:rsidRPr="005F3280">
        <w:rPr>
          <w:rFonts w:ascii="Verdana" w:eastAsia="Times New Roman" w:hAnsi="Verdana" w:cs="Times New Roman"/>
          <w:color w:val="000000"/>
          <w:sz w:val="15"/>
          <w:szCs w:val="15"/>
          <w:lang w:val="en-US" w:eastAsia="ru-RU"/>
        </w:rPr>
        <w:t>         </w:t>
      </w:r>
      <w:r w:rsidRPr="005F3280">
        <w:rPr>
          <w:rFonts w:ascii="Verdana" w:eastAsia="Times New Roman" w:hAnsi="Verdana" w:cs="Times New Roman"/>
          <w:color w:val="000000"/>
          <w:sz w:val="15"/>
          <w:szCs w:val="15"/>
          <w:lang w:eastAsia="ru-RU"/>
        </w:rPr>
        <w:t> Шрейдер Ю.А. Некоторые особенности знаковых выражений явлений сознания // В кн.: Научное творчество Л.С.Выготского и современная психология. М., 1981. - с. 171-173.</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160.</w:t>
      </w:r>
      <w:r w:rsidRPr="005F3280">
        <w:rPr>
          <w:rFonts w:ascii="Verdana" w:eastAsia="Times New Roman" w:hAnsi="Verdana" w:cs="Times New Roman"/>
          <w:color w:val="000000"/>
          <w:sz w:val="15"/>
          <w:szCs w:val="15"/>
          <w:lang w:val="en-US" w:eastAsia="ru-RU"/>
        </w:rPr>
        <w:t>     </w:t>
      </w:r>
      <w:r w:rsidRPr="005F3280">
        <w:rPr>
          <w:rFonts w:ascii="Verdana" w:eastAsia="Times New Roman" w:hAnsi="Verdana" w:cs="Times New Roman"/>
          <w:color w:val="000000"/>
          <w:sz w:val="15"/>
          <w:szCs w:val="15"/>
          <w:lang w:eastAsia="ru-RU"/>
        </w:rPr>
        <w:t> Юркевич </w:t>
      </w:r>
      <w:r w:rsidRPr="005F3280">
        <w:rPr>
          <w:rFonts w:ascii="Verdana" w:eastAsia="Times New Roman" w:hAnsi="Verdana" w:cs="Times New Roman"/>
          <w:color w:val="000000"/>
          <w:sz w:val="15"/>
          <w:szCs w:val="15"/>
          <w:lang w:val="en-US" w:eastAsia="ru-RU"/>
        </w:rPr>
        <w:t>B</w:t>
      </w:r>
      <w:r w:rsidRPr="005F3280">
        <w:rPr>
          <w:rFonts w:ascii="Verdana" w:eastAsia="Times New Roman" w:hAnsi="Verdana" w:cs="Times New Roman"/>
          <w:color w:val="000000"/>
          <w:sz w:val="15"/>
          <w:szCs w:val="15"/>
          <w:lang w:eastAsia="ru-RU"/>
        </w:rPr>
        <w:t>.</w:t>
      </w:r>
      <w:r w:rsidRPr="005F3280">
        <w:rPr>
          <w:rFonts w:ascii="Verdana" w:eastAsia="Times New Roman" w:hAnsi="Verdana" w:cs="Times New Roman"/>
          <w:color w:val="000000"/>
          <w:sz w:val="15"/>
          <w:szCs w:val="15"/>
          <w:lang w:val="en-US" w:eastAsia="ru-RU"/>
        </w:rPr>
        <w:t>C</w:t>
      </w:r>
      <w:r w:rsidRPr="005F3280">
        <w:rPr>
          <w:rFonts w:ascii="Verdana" w:eastAsia="Times New Roman" w:hAnsi="Verdana" w:cs="Times New Roman"/>
          <w:color w:val="000000"/>
          <w:sz w:val="15"/>
          <w:szCs w:val="15"/>
          <w:lang w:eastAsia="ru-RU"/>
        </w:rPr>
        <w:t>. Преодоление “стереотипов ожидания” у учителей // В кн.:         Общение и диалог в практике обучения, воспитания и психологической консультации. М., 1987. - с. 148 -154.</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161.</w:t>
      </w:r>
      <w:r w:rsidRPr="005F3280">
        <w:rPr>
          <w:rFonts w:ascii="Verdana" w:eastAsia="Times New Roman" w:hAnsi="Verdana" w:cs="Times New Roman"/>
          <w:color w:val="000000"/>
          <w:sz w:val="15"/>
          <w:szCs w:val="15"/>
          <w:lang w:val="en-US" w:eastAsia="ru-RU"/>
        </w:rPr>
        <w:t>         </w:t>
      </w:r>
      <w:r w:rsidRPr="005F3280">
        <w:rPr>
          <w:rFonts w:ascii="Verdana" w:eastAsia="Times New Roman" w:hAnsi="Verdana" w:cs="Times New Roman"/>
          <w:color w:val="000000"/>
          <w:sz w:val="15"/>
          <w:szCs w:val="15"/>
          <w:lang w:eastAsia="ru-RU"/>
        </w:rPr>
        <w:t> Ядов В.А. К вопросу о теории стереотшшзадии в социологии // Научные доклады высшей школы. Философские науки, 1960. №2. - с. 47-</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58.</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162.</w:t>
      </w:r>
      <w:r w:rsidRPr="005F3280">
        <w:rPr>
          <w:rFonts w:ascii="Verdana" w:eastAsia="Times New Roman" w:hAnsi="Verdana" w:cs="Times New Roman"/>
          <w:color w:val="000000"/>
          <w:sz w:val="15"/>
          <w:szCs w:val="15"/>
          <w:lang w:val="en-US" w:eastAsia="ru-RU"/>
        </w:rPr>
        <w:t>         </w:t>
      </w:r>
      <w:r w:rsidRPr="005F3280">
        <w:rPr>
          <w:rFonts w:ascii="Verdana" w:eastAsia="Times New Roman" w:hAnsi="Verdana" w:cs="Times New Roman"/>
          <w:color w:val="000000"/>
          <w:sz w:val="15"/>
          <w:szCs w:val="15"/>
          <w:lang w:eastAsia="ru-RU"/>
        </w:rPr>
        <w:t> Ядов В.А. Стереотип социальный // Философская энциклопедия. Т. 5. М., 1970. - с. 134.</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163.</w:t>
      </w:r>
      <w:r w:rsidRPr="005F3280">
        <w:rPr>
          <w:rFonts w:ascii="Verdana" w:eastAsia="Times New Roman" w:hAnsi="Verdana" w:cs="Times New Roman"/>
          <w:color w:val="000000"/>
          <w:sz w:val="15"/>
          <w:szCs w:val="15"/>
          <w:lang w:val="en-US" w:eastAsia="ru-RU"/>
        </w:rPr>
        <w:t>         </w:t>
      </w:r>
      <w:r w:rsidRPr="005F3280">
        <w:rPr>
          <w:rFonts w:ascii="Verdana" w:eastAsia="Times New Roman" w:hAnsi="Verdana" w:cs="Times New Roman"/>
          <w:color w:val="000000"/>
          <w:sz w:val="15"/>
          <w:szCs w:val="15"/>
          <w:lang w:eastAsia="ru-RU"/>
        </w:rPr>
        <w:t> Якунин В.А. Педагогическая психология: Учеб. пособие. СПб., 1998.</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                  639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164.         </w:t>
      </w:r>
      <w:r w:rsidRPr="005F3280">
        <w:rPr>
          <w:rFonts w:ascii="Verdana" w:eastAsia="Times New Roman" w:hAnsi="Verdana" w:cs="Times New Roman"/>
          <w:color w:val="000000"/>
          <w:sz w:val="15"/>
          <w:szCs w:val="15"/>
          <w:lang w:eastAsia="ru-RU"/>
        </w:rPr>
        <w:t> Яценко Т.С. Активная социально-психологическая подготовка учителей. Киев, 1993. - 208 с.</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165.         </w:t>
      </w:r>
      <w:r w:rsidRPr="005F3280">
        <w:rPr>
          <w:rFonts w:ascii="Verdana" w:eastAsia="Times New Roman" w:hAnsi="Verdana" w:cs="Times New Roman"/>
          <w:color w:val="000000"/>
          <w:sz w:val="15"/>
          <w:szCs w:val="15"/>
          <w:lang w:eastAsia="ru-RU"/>
        </w:rPr>
        <w:t> </w:t>
      </w:r>
      <w:r w:rsidRPr="005F3280">
        <w:rPr>
          <w:rFonts w:ascii="Verdana" w:eastAsia="Times New Roman" w:hAnsi="Verdana" w:cs="Times New Roman"/>
          <w:color w:val="000000"/>
          <w:sz w:val="15"/>
          <w:szCs w:val="15"/>
          <w:lang w:val="en-US" w:eastAsia="ru-RU"/>
        </w:rPr>
        <w:t>Jahoda </w:t>
      </w:r>
      <w:r w:rsidRPr="005F3280">
        <w:rPr>
          <w:rFonts w:ascii="Verdana" w:eastAsia="Times New Roman" w:hAnsi="Verdana" w:cs="Times New Roman"/>
          <w:color w:val="000000"/>
          <w:sz w:val="15"/>
          <w:szCs w:val="15"/>
          <w:lang w:eastAsia="ru-RU"/>
        </w:rPr>
        <w:t>М</w:t>
      </w:r>
      <w:r w:rsidRPr="005F3280">
        <w:rPr>
          <w:rFonts w:ascii="Verdana" w:eastAsia="Times New Roman" w:hAnsi="Verdana" w:cs="Times New Roman"/>
          <w:color w:val="000000"/>
          <w:sz w:val="15"/>
          <w:szCs w:val="15"/>
          <w:lang w:val="en-US" w:eastAsia="ru-RU"/>
        </w:rPr>
        <w:t>. Stereotype. In: A Dictionary of the social sciences. Ed. by I. Gould, W. Kolb. London, 1964.</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166.          Hochreich D. Defensive externality and attribution of responsibility. In: Journal of Personality. 1974. 42.</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167.          Kohut H. Introspection, empathy and the semi-circle of mental health. International Journal of Psychoanalysis, 1982. - p. 395-407.</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168.          Lippman W. Public opinion . Free press. London, 1964. - p. 53-100.</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169.          Piaget J. </w:t>
      </w:r>
      <w:r w:rsidRPr="005F3280">
        <w:rPr>
          <w:rFonts w:ascii="Verdana" w:eastAsia="Times New Roman" w:hAnsi="Verdana" w:cs="Times New Roman"/>
          <w:color w:val="000000"/>
          <w:sz w:val="15"/>
          <w:szCs w:val="15"/>
          <w:lang w:val="fr-FR" w:eastAsia="ru-RU"/>
        </w:rPr>
        <w:t>Recherches sur </w:t>
      </w:r>
      <w:r w:rsidRPr="005F3280">
        <w:rPr>
          <w:rFonts w:ascii="Verdana" w:eastAsia="Times New Roman" w:hAnsi="Verdana" w:cs="Times New Roman"/>
          <w:color w:val="000000"/>
          <w:sz w:val="15"/>
          <w:szCs w:val="15"/>
          <w:lang w:val="en-US" w:eastAsia="ru-RU"/>
        </w:rPr>
        <w:t>abstraction </w:t>
      </w:r>
      <w:r w:rsidRPr="005F3280">
        <w:rPr>
          <w:rFonts w:ascii="Verdana" w:eastAsia="Times New Roman" w:hAnsi="Verdana" w:cs="Times New Roman"/>
          <w:color w:val="000000"/>
          <w:sz w:val="15"/>
          <w:szCs w:val="15"/>
          <w:lang w:val="fr-FR" w:eastAsia="ru-RU"/>
        </w:rPr>
        <w:t>réfléchissantes. </w:t>
      </w:r>
      <w:r w:rsidRPr="005F3280">
        <w:rPr>
          <w:rFonts w:ascii="Verdana" w:eastAsia="Times New Roman" w:hAnsi="Verdana" w:cs="Times New Roman"/>
          <w:color w:val="000000"/>
          <w:sz w:val="15"/>
          <w:szCs w:val="15"/>
          <w:lang w:val="en-US" w:eastAsia="ru-RU"/>
        </w:rPr>
        <w:t>Paris, </w:t>
      </w:r>
      <w:r w:rsidRPr="005F3280">
        <w:rPr>
          <w:rFonts w:ascii="Verdana" w:eastAsia="Times New Roman" w:hAnsi="Verdana" w:cs="Times New Roman"/>
          <w:color w:val="000000"/>
          <w:sz w:val="15"/>
          <w:szCs w:val="15"/>
          <w:lang w:val="fr-FR" w:eastAsia="ru-RU"/>
        </w:rPr>
        <w:t>PUF, </w:t>
      </w:r>
      <w:r w:rsidRPr="005F3280">
        <w:rPr>
          <w:rFonts w:ascii="Verdana" w:eastAsia="Times New Roman" w:hAnsi="Verdana" w:cs="Times New Roman"/>
          <w:color w:val="000000"/>
          <w:sz w:val="15"/>
          <w:szCs w:val="15"/>
          <w:lang w:val="en-US" w:eastAsia="ru-RU"/>
        </w:rPr>
        <w:t>1977, vol. 1,2. - 326 p.</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val="en-US" w:eastAsia="ru-RU"/>
        </w:rPr>
        <w:t>170.          Reither F. Selfreflective cognitive processes: Its characteristics and effects.</w:t>
      </w:r>
    </w:p>
    <w:p w:rsidR="005F3280" w:rsidRPr="005F3280" w:rsidRDefault="005F3280" w:rsidP="005F3280">
      <w:pPr>
        <w:suppressAutoHyphens w:val="0"/>
        <w:spacing w:before="100" w:beforeAutospacing="1" w:after="100" w:afterAutospacing="1"/>
        <w:rPr>
          <w:rFonts w:ascii="Verdana" w:eastAsia="Times New Roman" w:hAnsi="Verdana" w:cs="Times New Roman"/>
          <w:color w:val="000000"/>
          <w:sz w:val="15"/>
          <w:szCs w:val="15"/>
          <w:lang w:eastAsia="ru-RU"/>
        </w:rPr>
      </w:pPr>
      <w:r w:rsidRPr="005F3280">
        <w:rPr>
          <w:rFonts w:ascii="Verdana" w:eastAsia="Times New Roman" w:hAnsi="Verdana" w:cs="Times New Roman"/>
          <w:color w:val="000000"/>
          <w:sz w:val="15"/>
          <w:szCs w:val="15"/>
          <w:lang w:eastAsia="ru-RU"/>
        </w:rPr>
        <w:t>-                 </w:t>
      </w:r>
      <w:r w:rsidRPr="005F3280">
        <w:rPr>
          <w:rFonts w:ascii="Verdana" w:eastAsia="Times New Roman" w:hAnsi="Verdana" w:cs="Times New Roman"/>
          <w:color w:val="000000"/>
          <w:sz w:val="15"/>
          <w:szCs w:val="15"/>
          <w:lang w:val="en-US" w:eastAsia="ru-RU"/>
        </w:rPr>
        <w:t> In: </w:t>
      </w:r>
      <w:r w:rsidRPr="005F3280">
        <w:rPr>
          <w:rFonts w:ascii="Verdana" w:eastAsia="Times New Roman" w:hAnsi="Verdana" w:cs="Times New Roman"/>
          <w:color w:val="000000"/>
          <w:sz w:val="15"/>
          <w:szCs w:val="15"/>
          <w:lang w:eastAsia="ru-RU"/>
        </w:rPr>
        <w:t>ХХП</w:t>
      </w:r>
      <w:r w:rsidRPr="005F3280">
        <w:rPr>
          <w:rFonts w:ascii="Verdana" w:eastAsia="Times New Roman" w:hAnsi="Verdana" w:cs="Times New Roman"/>
          <w:color w:val="000000"/>
          <w:sz w:val="15"/>
          <w:szCs w:val="15"/>
          <w:lang w:val="en-US" w:eastAsia="ru-RU"/>
        </w:rPr>
        <w:t>-nd International Congress of Psychology, v. 1. Leipzig, 1980. - p. 229.</w:t>
      </w:r>
    </w:p>
    <w:p w:rsidR="005F3280" w:rsidRPr="001731B9" w:rsidRDefault="005F3280" w:rsidP="00D60933">
      <w:pPr>
        <w:rPr>
          <w:lang w:val="uk-UA"/>
        </w:rPr>
      </w:pPr>
      <w:bookmarkStart w:id="3" w:name="_GoBack"/>
      <w:bookmarkEnd w:id="3"/>
    </w:p>
    <w:p w:rsidR="001731B9" w:rsidRPr="001731B9" w:rsidRDefault="001731B9" w:rsidP="00D60933"/>
    <w:p w:rsidR="001731B9" w:rsidRPr="001731B9" w:rsidRDefault="001731B9" w:rsidP="00D60933"/>
    <w:p w:rsidR="001731B9" w:rsidRPr="001731B9" w:rsidRDefault="001731B9" w:rsidP="00D60933"/>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11" w:history="1">
        <w:r>
          <w:rPr>
            <w:rStyle w:val="ae"/>
            <w:color w:val="0070C0"/>
          </w:rPr>
          <w:t>http://www.mydisser.com/search.html</w:t>
        </w:r>
      </w:hyperlink>
    </w:p>
    <w:p w:rsidR="00E8063E" w:rsidRDefault="00E8063E">
      <w:pPr>
        <w:spacing w:line="336" w:lineRule="auto"/>
        <w:jc w:val="both"/>
      </w:pPr>
      <w:bookmarkStart w:id="4" w:name="_PictureBullets"/>
      <w:bookmarkEnd w:id="4"/>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C25" w:rsidRDefault="00556C25">
      <w:r>
        <w:separator/>
      </w:r>
    </w:p>
  </w:endnote>
  <w:endnote w:type="continuationSeparator" w:id="0">
    <w:p w:rsidR="00556C25" w:rsidRDefault="0055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Warnock Pro">
    <w:altName w:val="Times New Roman"/>
    <w:panose1 w:val="00000000000000000000"/>
    <w:charset w:val="CC"/>
    <w:family w:val="roman"/>
    <w:notTrueType/>
    <w:pitch w:val="default"/>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Courier New CYR">
    <w:panose1 w:val="02070309020205020404"/>
    <w:charset w:val="00"/>
    <w:family w:val="roman"/>
    <w:notTrueType/>
    <w:pitch w:val="default"/>
    <w:sig w:usb0="00000201" w:usb1="00000000" w:usb2="00000000" w:usb3="00000000" w:csb0="00000004" w:csb1="00000000"/>
  </w:font>
  <w:font w:name="Nimbus Sans L">
    <w:panose1 w:val="00000000000000000000"/>
    <w:charset w:val="00"/>
    <w:family w:val="roman"/>
    <w:notTrueType/>
    <w:pitch w:val="default"/>
  </w:font>
  <w:font w:name="Pragmatica">
    <w:altName w:val="Arial"/>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C25" w:rsidRDefault="00556C25">
      <w:r>
        <w:separator/>
      </w:r>
    </w:p>
  </w:footnote>
  <w:footnote w:type="continuationSeparator" w:id="0">
    <w:p w:rsidR="00556C25" w:rsidRDefault="00556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280" w:rsidRDefault="005F3280">
    <w:pPr>
      <w:rPr>
        <w:sz w:val="2"/>
        <w:szCs w:val="2"/>
      </w:rPr>
    </w:pPr>
    <w:r>
      <w:pict>
        <v:shapetype id="_x0000_t202" coordsize="21600,21600" o:spt="202" path="m,l,21600r21600,l21600,xe">
          <v:stroke joinstyle="miter"/>
          <v:path gradientshapeok="t" o:connecttype="rect"/>
        </v:shapetype>
        <v:shape id="_x0000_s2049" type="#_x0000_t202" style="position:absolute;margin-left:147.05pt;margin-top:164.3pt;width:17.95pt;height:13.5pt;z-index:-251657216;mso-wrap-style:none;mso-wrap-distance-left:5pt;mso-wrap-distance-right:5pt;mso-position-horizontal-relative:page;mso-position-vertical-relative:page" wrapcoords="0 0" filled="f" stroked="f">
          <v:textbox style="mso-fit-shape-to-text:t" inset="0,0,0,0">
            <w:txbxContent>
              <w:p w:rsidR="005F3280" w:rsidRDefault="005F3280">
                <w:r>
                  <w:rPr>
                    <w:rStyle w:val="10pt2"/>
                  </w:rPr>
                  <w:t>.7;</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280" w:rsidRDefault="005F3280">
    <w:pPr>
      <w:rPr>
        <w:sz w:val="2"/>
        <w:szCs w:val="2"/>
      </w:rPr>
    </w:pPr>
    <w:r>
      <w:rPr>
        <w:noProof/>
        <w:lang w:eastAsia="ru-RU"/>
      </w:rPr>
      <mc:AlternateContent>
        <mc:Choice Requires="wps">
          <w:drawing>
            <wp:anchor distT="0" distB="0" distL="63500" distR="63500" simplePos="0" relativeHeight="251660288" behindDoc="1" locked="0" layoutInCell="1" allowOverlap="1">
              <wp:simplePos x="0" y="0"/>
              <wp:positionH relativeFrom="page">
                <wp:posOffset>3690620</wp:posOffset>
              </wp:positionH>
              <wp:positionV relativeFrom="page">
                <wp:posOffset>1685290</wp:posOffset>
              </wp:positionV>
              <wp:extent cx="54610" cy="123825"/>
              <wp:effectExtent l="4445" t="0" r="63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280" w:rsidRDefault="005F3280">
                          <w:r>
                            <w:fldChar w:fldCharType="begin"/>
                          </w:r>
                          <w:r>
                            <w:instrText xml:space="preserve"> PAGE \* MERGEFORMAT </w:instrText>
                          </w:r>
                          <w:r>
                            <w:fldChar w:fldCharType="separate"/>
                          </w:r>
                          <w:r w:rsidRPr="00F06176">
                            <w:rPr>
                              <w:rStyle w:val="TimesNewRoman85pt"/>
                              <w:rFonts w:eastAsia="Sylfaen"/>
                              <w:noProof/>
                            </w:rPr>
                            <w:t>12</w:t>
                          </w:r>
                          <w:r>
                            <w:rPr>
                              <w:rStyle w:val="TimesNewRoman85pt"/>
                              <w:rFonts w:eastAsia="Sylfa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90.6pt;margin-top:132.7pt;width:4.3pt;height:9.7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" filled="f" stroked="f">
              <v:textbox style="mso-fit-shape-to-text:t" inset="0,0,0,0">
                <w:txbxContent>
                  <w:p w:rsidR="005F3280" w:rsidRDefault="005F3280">
                    <w:r>
                      <w:fldChar w:fldCharType="begin"/>
                    </w:r>
                    <w:r>
                      <w:instrText xml:space="preserve"> PAGE \* MERGEFORMAT </w:instrText>
                    </w:r>
                    <w:r>
                      <w:fldChar w:fldCharType="separate"/>
                    </w:r>
                    <w:r w:rsidRPr="00F06176">
                      <w:rPr>
                        <w:rStyle w:val="TimesNewRoman85pt"/>
                        <w:rFonts w:eastAsia="Sylfaen"/>
                        <w:noProof/>
                      </w:rPr>
                      <w:t>12</w:t>
                    </w:r>
                    <w:r>
                      <w:rPr>
                        <w:rStyle w:val="TimesNewRoman85pt"/>
                        <w:rFonts w:eastAsia="Sylfaen"/>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280" w:rsidRDefault="005F3280">
    <w:pPr>
      <w:rPr>
        <w:sz w:val="2"/>
        <w:szCs w:val="2"/>
      </w:rPr>
    </w:pPr>
    <w:r>
      <w:rPr>
        <w:noProof/>
        <w:lang w:eastAsia="ru-RU"/>
      </w:rPr>
      <mc:AlternateContent>
        <mc:Choice Requires="wps">
          <w:drawing>
            <wp:anchor distT="0" distB="0" distL="63500" distR="63500" simplePos="0" relativeHeight="251661312" behindDoc="1" locked="0" layoutInCell="1" allowOverlap="1">
              <wp:simplePos x="0" y="0"/>
              <wp:positionH relativeFrom="page">
                <wp:posOffset>3690620</wp:posOffset>
              </wp:positionH>
              <wp:positionV relativeFrom="page">
                <wp:posOffset>1685290</wp:posOffset>
              </wp:positionV>
              <wp:extent cx="54610" cy="123825"/>
              <wp:effectExtent l="4445" t="0" r="63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280" w:rsidRDefault="005F3280">
                          <w:r>
                            <w:fldChar w:fldCharType="begin"/>
                          </w:r>
                          <w:r>
                            <w:instrText xml:space="preserve"> PAGE \* MERGEFORMAT </w:instrText>
                          </w:r>
                          <w:r>
                            <w:fldChar w:fldCharType="separate"/>
                          </w:r>
                          <w:r w:rsidRPr="005F3280">
                            <w:rPr>
                              <w:rStyle w:val="TimesNewRoman85pt"/>
                              <w:rFonts w:eastAsia="Sylfaen"/>
                              <w:noProof/>
                            </w:rPr>
                            <w:t>9</w:t>
                          </w:r>
                          <w:r>
                            <w:rPr>
                              <w:rStyle w:val="TimesNewRoman85pt"/>
                              <w:rFonts w:eastAsia="Sylfa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7" type="#_x0000_t202" style="position:absolute;margin-left:290.6pt;margin-top:132.7pt;width:4.3pt;height:9.7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" filled="f" stroked="f">
              <v:textbox style="mso-fit-shape-to-text:t" inset="0,0,0,0">
                <w:txbxContent>
                  <w:p w:rsidR="005F3280" w:rsidRDefault="005F3280">
                    <w:r>
                      <w:fldChar w:fldCharType="begin"/>
                    </w:r>
                    <w:r>
                      <w:instrText xml:space="preserve"> PAGE \* MERGEFORMAT </w:instrText>
                    </w:r>
                    <w:r>
                      <w:fldChar w:fldCharType="separate"/>
                    </w:r>
                    <w:r w:rsidRPr="005F3280">
                      <w:rPr>
                        <w:rStyle w:val="TimesNewRoman85pt"/>
                        <w:rFonts w:eastAsia="Sylfaen"/>
                        <w:noProof/>
                      </w:rPr>
                      <w:t>9</w:t>
                    </w:r>
                    <w:r>
                      <w:rPr>
                        <w:rStyle w:val="TimesNewRoman85pt"/>
                        <w:rFonts w:eastAsia="Sylfaen"/>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4"/>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39">
    <w:nsid w:val="49811445"/>
    <w:multiLevelType w:val="multilevel"/>
    <w:tmpl w:val="BD38AB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7D26B4A"/>
    <w:multiLevelType w:val="multilevel"/>
    <w:tmpl w:val="80DC1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10F3A2B"/>
    <w:multiLevelType w:val="multilevel"/>
    <w:tmpl w:val="87146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7E0C6D"/>
    <w:multiLevelType w:val="multilevel"/>
    <w:tmpl w:val="E3BEA9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205F75"/>
    <w:multiLevelType w:val="multilevel"/>
    <w:tmpl w:val="A3DCB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38"/>
  </w:num>
  <w:num w:numId="39">
    <w:abstractNumId w:val="0"/>
  </w:num>
  <w:num w:numId="40">
    <w:abstractNumId w:val="42"/>
  </w:num>
  <w:num w:numId="41">
    <w:abstractNumId w:val="39"/>
  </w:num>
  <w:num w:numId="42">
    <w:abstractNumId w:val="40"/>
  </w:num>
  <w:num w:numId="43">
    <w:abstractNumId w:val="43"/>
  </w:num>
  <w:num w:numId="44">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51685"/>
    <w:rsid w:val="000561E5"/>
    <w:rsid w:val="00075237"/>
    <w:rsid w:val="0008255B"/>
    <w:rsid w:val="000976D0"/>
    <w:rsid w:val="000A3262"/>
    <w:rsid w:val="000A56E3"/>
    <w:rsid w:val="000A6478"/>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D5247"/>
    <w:rsid w:val="001F14AE"/>
    <w:rsid w:val="001F1507"/>
    <w:rsid w:val="001F66E7"/>
    <w:rsid w:val="00206C75"/>
    <w:rsid w:val="00247042"/>
    <w:rsid w:val="00267173"/>
    <w:rsid w:val="00267C02"/>
    <w:rsid w:val="0028253D"/>
    <w:rsid w:val="00292B3F"/>
    <w:rsid w:val="002A6528"/>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6F9"/>
    <w:rsid w:val="004B59E3"/>
    <w:rsid w:val="004C647D"/>
    <w:rsid w:val="004D5C1C"/>
    <w:rsid w:val="004F03AF"/>
    <w:rsid w:val="0051645F"/>
    <w:rsid w:val="00524D1A"/>
    <w:rsid w:val="00535170"/>
    <w:rsid w:val="005461ED"/>
    <w:rsid w:val="005506B9"/>
    <w:rsid w:val="00556C25"/>
    <w:rsid w:val="00576C1A"/>
    <w:rsid w:val="005803EE"/>
    <w:rsid w:val="00592471"/>
    <w:rsid w:val="005A2875"/>
    <w:rsid w:val="005A4EFD"/>
    <w:rsid w:val="005C0E6E"/>
    <w:rsid w:val="005C3CE3"/>
    <w:rsid w:val="005E2FD3"/>
    <w:rsid w:val="005F3280"/>
    <w:rsid w:val="00600D4B"/>
    <w:rsid w:val="00612DF3"/>
    <w:rsid w:val="00616BC2"/>
    <w:rsid w:val="00650F42"/>
    <w:rsid w:val="006A0054"/>
    <w:rsid w:val="006A1105"/>
    <w:rsid w:val="006C7D70"/>
    <w:rsid w:val="006F0333"/>
    <w:rsid w:val="006F065B"/>
    <w:rsid w:val="006F1417"/>
    <w:rsid w:val="00700395"/>
    <w:rsid w:val="00714EB5"/>
    <w:rsid w:val="0071510D"/>
    <w:rsid w:val="00727B28"/>
    <w:rsid w:val="0074121F"/>
    <w:rsid w:val="00760C9A"/>
    <w:rsid w:val="00763C76"/>
    <w:rsid w:val="007755D7"/>
    <w:rsid w:val="007A3A4A"/>
    <w:rsid w:val="007B0B78"/>
    <w:rsid w:val="007C548E"/>
    <w:rsid w:val="007E5161"/>
    <w:rsid w:val="007F3184"/>
    <w:rsid w:val="00802229"/>
    <w:rsid w:val="00803975"/>
    <w:rsid w:val="008373B3"/>
    <w:rsid w:val="00840EC3"/>
    <w:rsid w:val="00846A3F"/>
    <w:rsid w:val="00854667"/>
    <w:rsid w:val="00855E0D"/>
    <w:rsid w:val="0087703A"/>
    <w:rsid w:val="00877AA5"/>
    <w:rsid w:val="00885A91"/>
    <w:rsid w:val="00886B4E"/>
    <w:rsid w:val="0089415E"/>
    <w:rsid w:val="008A3B27"/>
    <w:rsid w:val="008D0321"/>
    <w:rsid w:val="008D39D9"/>
    <w:rsid w:val="008E567E"/>
    <w:rsid w:val="008E7A5F"/>
    <w:rsid w:val="008F087D"/>
    <w:rsid w:val="00902A7A"/>
    <w:rsid w:val="00927323"/>
    <w:rsid w:val="00935F1E"/>
    <w:rsid w:val="00937513"/>
    <w:rsid w:val="00941BB0"/>
    <w:rsid w:val="0099764D"/>
    <w:rsid w:val="009B3919"/>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C1CB8"/>
    <w:rsid w:val="00AC454C"/>
    <w:rsid w:val="00AC5CFA"/>
    <w:rsid w:val="00AC7317"/>
    <w:rsid w:val="00AD01B6"/>
    <w:rsid w:val="00AD75CF"/>
    <w:rsid w:val="00AF5500"/>
    <w:rsid w:val="00AF649C"/>
    <w:rsid w:val="00B02945"/>
    <w:rsid w:val="00B1230A"/>
    <w:rsid w:val="00B15527"/>
    <w:rsid w:val="00B3226C"/>
    <w:rsid w:val="00B339FA"/>
    <w:rsid w:val="00B46023"/>
    <w:rsid w:val="00B53BD0"/>
    <w:rsid w:val="00B7676C"/>
    <w:rsid w:val="00B800A2"/>
    <w:rsid w:val="00B8206A"/>
    <w:rsid w:val="00B84E7D"/>
    <w:rsid w:val="00B90BA3"/>
    <w:rsid w:val="00BA3A4E"/>
    <w:rsid w:val="00BE256E"/>
    <w:rsid w:val="00BE2595"/>
    <w:rsid w:val="00BE4502"/>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5461"/>
    <w:rsid w:val="00CC6BB0"/>
    <w:rsid w:val="00CE2459"/>
    <w:rsid w:val="00CE3755"/>
    <w:rsid w:val="00CF6003"/>
    <w:rsid w:val="00D13A16"/>
    <w:rsid w:val="00D1591A"/>
    <w:rsid w:val="00D3158B"/>
    <w:rsid w:val="00D347FA"/>
    <w:rsid w:val="00D46BAC"/>
    <w:rsid w:val="00D52279"/>
    <w:rsid w:val="00D548D3"/>
    <w:rsid w:val="00D6093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EE7DE8"/>
    <w:rsid w:val="00F02799"/>
    <w:rsid w:val="00F224B8"/>
    <w:rsid w:val="00F42DB2"/>
    <w:rsid w:val="00F501BB"/>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docId w15:val="{26BB1A0F-91D0-42C1-82A7-F7B96E4D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uiPriority w:val="9"/>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uiPriority w:val="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uiPriority w:val="99"/>
  </w:style>
  <w:style w:type="character" w:customStyle="1" w:styleId="afb">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uiPriority w:val="99"/>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uiPriority w:val="99"/>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uiPriority w:val="34"/>
    <w:qFormat/>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aliases w:val="Текст загальний"/>
    <w:basedOn w:val="a7"/>
    <w:link w:val="225"/>
    <w:unhideWhenUsed/>
    <w:rsid w:val="00524D1A"/>
    <w:pPr>
      <w:spacing w:after="120" w:line="480" w:lineRule="auto"/>
    </w:pPr>
  </w:style>
  <w:style w:type="character" w:customStyle="1" w:styleId="225">
    <w:name w:val="Основной текст 2 Знак2"/>
    <w:aliases w:val="Текст загальний Знак1"/>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uiPriority w:val="99"/>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c">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8"/>
    <w:rsid w:val="000C57B6"/>
  </w:style>
  <w:style w:type="paragraph" w:customStyle="1" w:styleId="2100">
    <w:name w:val="Основной текст 210"/>
    <w:basedOn w:val="a7"/>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7"/>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7"/>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7">
    <w:name w:val="?сновной текст с отступом"/>
    <w:basedOn w:val="a7"/>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7"/>
    <w:next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7"/>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7"/>
    <w:next w:val="a7"/>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7"/>
    <w:next w:val="a7"/>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7"/>
    <w:next w:val="a7"/>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7"/>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7"/>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7"/>
    <w:next w:val="a7"/>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8">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9">
    <w:name w:val="?сновной текст"/>
    <w:basedOn w:val="a7"/>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7"/>
    <w:rsid w:val="001731B9"/>
    <w:pPr>
      <w:tabs>
        <w:tab w:val="clear" w:pos="431"/>
        <w:tab w:val="left" w:pos="1584"/>
      </w:tabs>
    </w:pPr>
  </w:style>
  <w:style w:type="paragraph" w:customStyle="1" w:styleId="affffffffffffffffffffffa">
    <w:name w:val="?етка таблицы"/>
    <w:basedOn w:val="affffffffffffffffffffff8"/>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7"/>
    <w:rsid w:val="001731B9"/>
    <w:pPr>
      <w:tabs>
        <w:tab w:val="clear" w:pos="431"/>
        <w:tab w:val="left" w:pos="1584"/>
      </w:tabs>
    </w:pPr>
  </w:style>
  <w:style w:type="paragraph" w:customStyle="1" w:styleId="affffffffffffffffffffffb">
    <w:name w:val="?азвание объекта"/>
    <w:basedOn w:val="a7"/>
    <w:next w:val="a7"/>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9">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7"/>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a">
    <w:name w:val="Замещающий текст1"/>
    <w:rsid w:val="001731B9"/>
    <w:rPr>
      <w:color w:val="808080"/>
    </w:rPr>
  </w:style>
  <w:style w:type="paragraph" w:customStyle="1" w:styleId="affffffffffffffffffffffc">
    <w:name w:val="Знак Знак Знак Знак Знак Знак Знак"/>
    <w:basedOn w:val="a7"/>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fff9">
    <w:name w:val="Абзац списка3"/>
    <w:basedOn w:val="a7"/>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7"/>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d">
    <w:name w:val="курсовая"/>
    <w:basedOn w:val="a7"/>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e">
    <w:name w:val="курсовая Знак"/>
    <w:rsid w:val="001731B9"/>
    <w:rPr>
      <w:sz w:val="25"/>
      <w:szCs w:val="25"/>
      <w:lang w:val="ru-RU" w:eastAsia="ru-RU" w:bidi="ar-SA"/>
    </w:rPr>
  </w:style>
  <w:style w:type="paragraph" w:customStyle="1" w:styleId="sbm">
    <w:name w:val="sbm"/>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a">
    <w:name w:val="List 3"/>
    <w:basedOn w:val="a7"/>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7"/>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b">
    <w:name w:val="Немає списку1"/>
    <w:next w:val="aa"/>
    <w:uiPriority w:val="99"/>
    <w:semiHidden/>
    <w:unhideWhenUsed/>
    <w:rsid w:val="001731B9"/>
  </w:style>
  <w:style w:type="character" w:customStyle="1" w:styleId="afffffffffffffffffffffff">
    <w:name w:val="Текст покажчика місця заповнення"/>
    <w:uiPriority w:val="99"/>
    <w:semiHidden/>
    <w:rsid w:val="001731B9"/>
    <w:rPr>
      <w:color w:val="808080"/>
    </w:rPr>
  </w:style>
  <w:style w:type="table" w:customStyle="1" w:styleId="1fffffffc">
    <w:name w:val="Сітка таблиці1"/>
    <w:basedOn w:val="a9"/>
    <w:next w:val="afffffffffffffffffffd"/>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7"/>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7"/>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7"/>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7"/>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a"/>
    <w:uiPriority w:val="99"/>
    <w:semiHidden/>
    <w:unhideWhenUsed/>
    <w:rsid w:val="001731B9"/>
  </w:style>
  <w:style w:type="table" w:customStyle="1" w:styleId="2ffffff0">
    <w:name w:val="Сітка таблиці2"/>
    <w:basedOn w:val="a9"/>
    <w:next w:val="afffffffffffffffffffd"/>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3">
    <w:name w:val="Немає списку11"/>
    <w:next w:val="aa"/>
    <w:uiPriority w:val="99"/>
    <w:semiHidden/>
    <w:unhideWhenUsed/>
    <w:rsid w:val="001731B9"/>
  </w:style>
  <w:style w:type="numbering" w:customStyle="1" w:styleId="12b">
    <w:name w:val="Немає списку12"/>
    <w:next w:val="aa"/>
    <w:uiPriority w:val="99"/>
    <w:semiHidden/>
    <w:unhideWhenUsed/>
    <w:rsid w:val="001731B9"/>
  </w:style>
  <w:style w:type="numbering" w:customStyle="1" w:styleId="21f1">
    <w:name w:val="Немає списку21"/>
    <w:next w:val="aa"/>
    <w:uiPriority w:val="99"/>
    <w:semiHidden/>
    <w:unhideWhenUsed/>
    <w:rsid w:val="001731B9"/>
  </w:style>
  <w:style w:type="numbering" w:customStyle="1" w:styleId="139">
    <w:name w:val="Немає списку13"/>
    <w:next w:val="aa"/>
    <w:uiPriority w:val="99"/>
    <w:semiHidden/>
    <w:unhideWhenUsed/>
    <w:rsid w:val="001731B9"/>
  </w:style>
  <w:style w:type="numbering" w:customStyle="1" w:styleId="229">
    <w:name w:val="Немає списку22"/>
    <w:next w:val="aa"/>
    <w:uiPriority w:val="99"/>
    <w:semiHidden/>
    <w:unhideWhenUsed/>
    <w:rsid w:val="001731B9"/>
  </w:style>
  <w:style w:type="numbering" w:customStyle="1" w:styleId="14f">
    <w:name w:val="Немає списку14"/>
    <w:next w:val="aa"/>
    <w:uiPriority w:val="99"/>
    <w:semiHidden/>
    <w:unhideWhenUsed/>
    <w:rsid w:val="001731B9"/>
  </w:style>
  <w:style w:type="numbering" w:customStyle="1" w:styleId="234">
    <w:name w:val="Немає списку23"/>
    <w:next w:val="aa"/>
    <w:uiPriority w:val="99"/>
    <w:semiHidden/>
    <w:unhideWhenUsed/>
    <w:rsid w:val="001731B9"/>
  </w:style>
  <w:style w:type="paragraph" w:customStyle="1" w:styleId="afffffffffffffffffffffff0">
    <w:name w:val="Заголовок змісту"/>
    <w:basedOn w:val="1"/>
    <w:next w:val="a7"/>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7"/>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8"/>
    <w:rsid w:val="00BE4502"/>
    <w:rPr>
      <w:b/>
      <w:vanish/>
      <w:color w:val="FF0000"/>
      <w:sz w:val="28"/>
      <w:szCs w:val="28"/>
      <w:lang w:val="ru-RU"/>
    </w:rPr>
  </w:style>
  <w:style w:type="character" w:customStyle="1" w:styleId="bstrong">
    <w:name w:val="bstrong"/>
    <w:basedOn w:val="a8"/>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8"/>
    <w:rsid w:val="005F3280"/>
  </w:style>
  <w:style w:type="character" w:customStyle="1" w:styleId="sylfaen11pt">
    <w:name w:val="sylfaen11pt"/>
    <w:basedOn w:val="a8"/>
    <w:rsid w:val="005F3280"/>
  </w:style>
  <w:style w:type="character" w:customStyle="1" w:styleId="1pt2">
    <w:name w:val="1pt"/>
    <w:basedOn w:val="a8"/>
    <w:rsid w:val="005F3280"/>
  </w:style>
  <w:style w:type="character" w:customStyle="1" w:styleId="6f8">
    <w:name w:val="6"/>
    <w:basedOn w:val="a8"/>
    <w:rsid w:val="005F3280"/>
  </w:style>
  <w:style w:type="character" w:customStyle="1" w:styleId="95pt2">
    <w:name w:val="95pt"/>
    <w:basedOn w:val="a8"/>
    <w:rsid w:val="005F3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806628210">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758713791">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24</Pages>
  <Words>6980</Words>
  <Characters>39791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20</cp:revision>
  <cp:lastPrinted>2009-02-06T08:36:00Z</cp:lastPrinted>
  <dcterms:created xsi:type="dcterms:W3CDTF">2015-03-22T11:10:00Z</dcterms:created>
  <dcterms:modified xsi:type="dcterms:W3CDTF">2015-11-15T13:44:00Z</dcterms:modified>
</cp:coreProperties>
</file>