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05FA687B" w:rsidR="00334009" w:rsidRPr="004D6056" w:rsidRDefault="004D6056" w:rsidP="004D6056">
      <w:bookmarkStart w:id="0" w:name="_GoBack"/>
      <w:proofErr w:type="spellStart"/>
      <w:r>
        <w:rPr>
          <w:rFonts w:ascii="Verdana" w:hAnsi="Verdana"/>
          <w:b/>
          <w:bCs/>
          <w:color w:val="000000"/>
          <w:shd w:val="clear" w:color="auto" w:fill="FFFFFF"/>
        </w:rPr>
        <w:t>Вовчанська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Розслідування</w:t>
      </w:r>
      <w:proofErr w:type="spellEnd"/>
      <w:r>
        <w:rPr>
          <w:rFonts w:ascii="Verdana" w:hAnsi="Verdana"/>
          <w:b/>
          <w:bCs/>
          <w:color w:val="000000"/>
          <w:shd w:val="clear" w:color="auto" w:fill="FFFFFF"/>
        </w:rPr>
        <w:t xml:space="preserve"> незаконного </w:t>
      </w:r>
      <w:proofErr w:type="spellStart"/>
      <w:r>
        <w:rPr>
          <w:rFonts w:ascii="Verdana" w:hAnsi="Verdana"/>
          <w:b/>
          <w:bCs/>
          <w:color w:val="000000"/>
          <w:shd w:val="clear" w:color="auto" w:fill="FFFFFF"/>
        </w:rPr>
        <w:t>перевезення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наркотичних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засобів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залізничним</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транспортом</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12.00.09, </w:t>
      </w:r>
      <w:proofErr w:type="spellStart"/>
      <w:r>
        <w:rPr>
          <w:rFonts w:ascii="Verdana" w:hAnsi="Verdana"/>
          <w:b/>
          <w:bCs/>
          <w:color w:val="000000"/>
          <w:shd w:val="clear" w:color="auto" w:fill="FFFFFF"/>
        </w:rPr>
        <w:t>Дніпропетр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Дніпропетровськ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34009" w:rsidRPr="004D605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736E8" w14:textId="77777777" w:rsidR="00E83E9D" w:rsidRDefault="00E83E9D">
      <w:pPr>
        <w:spacing w:after="0" w:line="240" w:lineRule="auto"/>
      </w:pPr>
      <w:r>
        <w:separator/>
      </w:r>
    </w:p>
  </w:endnote>
  <w:endnote w:type="continuationSeparator" w:id="0">
    <w:p w14:paraId="0DC56E8F" w14:textId="77777777" w:rsidR="00E83E9D" w:rsidRDefault="00E8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2E8D2" w14:textId="77777777" w:rsidR="00E83E9D" w:rsidRDefault="00E83E9D">
      <w:pPr>
        <w:spacing w:after="0" w:line="240" w:lineRule="auto"/>
      </w:pPr>
      <w:r>
        <w:separator/>
      </w:r>
    </w:p>
  </w:footnote>
  <w:footnote w:type="continuationSeparator" w:id="0">
    <w:p w14:paraId="6DFD3F7D" w14:textId="77777777" w:rsidR="00E83E9D" w:rsidRDefault="00E83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3E9D"/>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9157</TotalTime>
  <Pages>1</Pages>
  <Words>33</Words>
  <Characters>190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1810</cp:revision>
  <cp:lastPrinted>2009-02-06T05:36:00Z</cp:lastPrinted>
  <dcterms:created xsi:type="dcterms:W3CDTF">2016-09-19T15:12:00Z</dcterms:created>
  <dcterms:modified xsi:type="dcterms:W3CDTF">2017-01-06T10:21:00Z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