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37AC4" w14:textId="77777777" w:rsidR="007523A3" w:rsidRDefault="007523A3" w:rsidP="007523A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творческой стратегии овладения младшими школьниками иностранным языком в школе полного дня</w:t>
      </w:r>
    </w:p>
    <w:bookmarkEnd w:id="0"/>
    <w:p w14:paraId="530B51B7" w14:textId="22795A31" w:rsidR="007523A3" w:rsidRDefault="007523A3" w:rsidP="007523A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Курочкина, Мария Владимировна</w:t>
      </w:r>
      <w:r>
        <w:rPr>
          <w:rFonts w:ascii="Verdana" w:hAnsi="Verdana"/>
          <w:color w:val="000000"/>
          <w:sz w:val="18"/>
          <w:szCs w:val="18"/>
        </w:rPr>
        <w:br/>
      </w:r>
      <w:r>
        <w:rPr>
          <w:rFonts w:ascii="Verdana" w:hAnsi="Verdana"/>
          <w:color w:val="000000"/>
          <w:sz w:val="18"/>
          <w:szCs w:val="18"/>
        </w:rPr>
        <w:br/>
      </w:r>
    </w:p>
    <w:p w14:paraId="150004CA" w14:textId="77777777" w:rsidR="007523A3" w:rsidRDefault="007523A3" w:rsidP="007523A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CC48729" w14:textId="77777777" w:rsidR="007523A3" w:rsidRDefault="007523A3" w:rsidP="007523A3">
      <w:pPr>
        <w:rPr>
          <w:rFonts w:ascii="Verdana" w:hAnsi="Verdana"/>
          <w:color w:val="000000"/>
          <w:sz w:val="18"/>
          <w:szCs w:val="18"/>
        </w:rPr>
      </w:pPr>
      <w:r>
        <w:rPr>
          <w:rFonts w:ascii="Verdana" w:hAnsi="Verdana"/>
          <w:color w:val="000000"/>
          <w:sz w:val="18"/>
          <w:szCs w:val="18"/>
        </w:rPr>
        <w:t>2013</w:t>
      </w:r>
    </w:p>
    <w:p w14:paraId="5A81F833" w14:textId="77777777" w:rsidR="007523A3" w:rsidRDefault="007523A3" w:rsidP="007523A3">
      <w:pPr>
        <w:rPr>
          <w:rFonts w:ascii="Verdana" w:hAnsi="Verdana"/>
          <w:b/>
          <w:bCs/>
          <w:color w:val="000000"/>
          <w:sz w:val="18"/>
          <w:szCs w:val="18"/>
        </w:rPr>
      </w:pPr>
      <w:r>
        <w:rPr>
          <w:rFonts w:ascii="Verdana" w:hAnsi="Verdana"/>
          <w:b/>
          <w:bCs/>
          <w:color w:val="000000"/>
          <w:sz w:val="18"/>
          <w:szCs w:val="18"/>
        </w:rPr>
        <w:t>Автор научной работы: </w:t>
      </w:r>
    </w:p>
    <w:p w14:paraId="471BA13B" w14:textId="77777777" w:rsidR="007523A3" w:rsidRDefault="007523A3" w:rsidP="007523A3">
      <w:pPr>
        <w:rPr>
          <w:rFonts w:ascii="Verdana" w:hAnsi="Verdana"/>
          <w:color w:val="000000"/>
          <w:sz w:val="18"/>
          <w:szCs w:val="18"/>
        </w:rPr>
      </w:pPr>
      <w:r>
        <w:rPr>
          <w:rFonts w:ascii="Verdana" w:hAnsi="Verdana"/>
          <w:color w:val="000000"/>
          <w:sz w:val="18"/>
          <w:szCs w:val="18"/>
        </w:rPr>
        <w:t>Курочкина, Мария Владимировна</w:t>
      </w:r>
    </w:p>
    <w:p w14:paraId="0A053312" w14:textId="77777777" w:rsidR="007523A3" w:rsidRDefault="007523A3" w:rsidP="007523A3">
      <w:pPr>
        <w:rPr>
          <w:rFonts w:ascii="Verdana" w:hAnsi="Verdana"/>
          <w:b/>
          <w:bCs/>
          <w:color w:val="000000"/>
          <w:sz w:val="18"/>
          <w:szCs w:val="18"/>
        </w:rPr>
      </w:pPr>
      <w:r>
        <w:rPr>
          <w:rFonts w:ascii="Verdana" w:hAnsi="Verdana"/>
          <w:b/>
          <w:bCs/>
          <w:color w:val="000000"/>
          <w:sz w:val="18"/>
          <w:szCs w:val="18"/>
        </w:rPr>
        <w:t>Ученая cтепень: </w:t>
      </w:r>
    </w:p>
    <w:p w14:paraId="0484FCD4" w14:textId="77777777" w:rsidR="007523A3" w:rsidRDefault="007523A3" w:rsidP="007523A3">
      <w:pPr>
        <w:rPr>
          <w:rFonts w:ascii="Verdana" w:hAnsi="Verdana"/>
          <w:color w:val="000000"/>
          <w:sz w:val="18"/>
          <w:szCs w:val="18"/>
        </w:rPr>
      </w:pPr>
      <w:r>
        <w:rPr>
          <w:rFonts w:ascii="Verdana" w:hAnsi="Verdana"/>
          <w:color w:val="000000"/>
          <w:sz w:val="18"/>
          <w:szCs w:val="18"/>
        </w:rPr>
        <w:t>кандидат педагогических наук</w:t>
      </w:r>
    </w:p>
    <w:p w14:paraId="7CE408D5" w14:textId="77777777" w:rsidR="007523A3" w:rsidRDefault="007523A3" w:rsidP="007523A3">
      <w:pPr>
        <w:rPr>
          <w:rFonts w:ascii="Verdana" w:hAnsi="Verdana"/>
          <w:b/>
          <w:bCs/>
          <w:color w:val="000000"/>
          <w:sz w:val="18"/>
          <w:szCs w:val="18"/>
        </w:rPr>
      </w:pPr>
      <w:r>
        <w:rPr>
          <w:rFonts w:ascii="Verdana" w:hAnsi="Verdana"/>
          <w:b/>
          <w:bCs/>
          <w:color w:val="000000"/>
          <w:sz w:val="18"/>
          <w:szCs w:val="18"/>
        </w:rPr>
        <w:t>Место защиты диссертации: </w:t>
      </w:r>
    </w:p>
    <w:p w14:paraId="5333DFF2" w14:textId="77777777" w:rsidR="007523A3" w:rsidRDefault="007523A3" w:rsidP="007523A3">
      <w:pPr>
        <w:rPr>
          <w:rFonts w:ascii="Verdana" w:hAnsi="Verdana"/>
          <w:color w:val="000000"/>
          <w:sz w:val="18"/>
          <w:szCs w:val="18"/>
        </w:rPr>
      </w:pPr>
      <w:r>
        <w:rPr>
          <w:rFonts w:ascii="Verdana" w:hAnsi="Verdana"/>
          <w:color w:val="000000"/>
          <w:sz w:val="18"/>
          <w:szCs w:val="18"/>
        </w:rPr>
        <w:t>Москва</w:t>
      </w:r>
    </w:p>
    <w:p w14:paraId="08231777" w14:textId="77777777" w:rsidR="007523A3" w:rsidRDefault="007523A3" w:rsidP="007523A3">
      <w:pPr>
        <w:rPr>
          <w:rFonts w:ascii="Verdana" w:hAnsi="Verdana"/>
          <w:b/>
          <w:bCs/>
          <w:color w:val="000000"/>
          <w:sz w:val="18"/>
          <w:szCs w:val="18"/>
        </w:rPr>
      </w:pPr>
      <w:r>
        <w:rPr>
          <w:rFonts w:ascii="Verdana" w:hAnsi="Verdana"/>
          <w:b/>
          <w:bCs/>
          <w:color w:val="000000"/>
          <w:sz w:val="18"/>
          <w:szCs w:val="18"/>
        </w:rPr>
        <w:t>Код cпециальности ВАК: </w:t>
      </w:r>
    </w:p>
    <w:p w14:paraId="4547EDD2" w14:textId="77777777" w:rsidR="007523A3" w:rsidRDefault="007523A3" w:rsidP="007523A3">
      <w:pPr>
        <w:rPr>
          <w:rFonts w:ascii="Verdana" w:hAnsi="Verdana"/>
          <w:color w:val="000000"/>
          <w:sz w:val="18"/>
          <w:szCs w:val="18"/>
        </w:rPr>
      </w:pPr>
      <w:r>
        <w:rPr>
          <w:rFonts w:ascii="Verdana" w:hAnsi="Verdana"/>
          <w:color w:val="000000"/>
          <w:sz w:val="18"/>
          <w:szCs w:val="18"/>
        </w:rPr>
        <w:t>13.00.01</w:t>
      </w:r>
    </w:p>
    <w:p w14:paraId="737B76F7" w14:textId="77777777" w:rsidR="007523A3" w:rsidRDefault="007523A3" w:rsidP="007523A3">
      <w:pPr>
        <w:rPr>
          <w:rFonts w:ascii="Verdana" w:hAnsi="Verdana"/>
          <w:b/>
          <w:bCs/>
          <w:color w:val="000000"/>
          <w:sz w:val="18"/>
          <w:szCs w:val="18"/>
        </w:rPr>
      </w:pPr>
      <w:r>
        <w:rPr>
          <w:rFonts w:ascii="Verdana" w:hAnsi="Verdana"/>
          <w:b/>
          <w:bCs/>
          <w:color w:val="000000"/>
          <w:sz w:val="18"/>
          <w:szCs w:val="18"/>
        </w:rPr>
        <w:t>Специальность: </w:t>
      </w:r>
    </w:p>
    <w:p w14:paraId="628FCE3A" w14:textId="77777777" w:rsidR="007523A3" w:rsidRDefault="007523A3" w:rsidP="007523A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1E76182" w14:textId="77777777" w:rsidR="007523A3" w:rsidRDefault="007523A3" w:rsidP="007523A3">
      <w:pPr>
        <w:rPr>
          <w:rFonts w:ascii="Verdana" w:hAnsi="Verdana"/>
          <w:b/>
          <w:bCs/>
          <w:color w:val="000000"/>
          <w:sz w:val="18"/>
          <w:szCs w:val="18"/>
        </w:rPr>
      </w:pPr>
      <w:r>
        <w:rPr>
          <w:rFonts w:ascii="Verdana" w:hAnsi="Verdana"/>
          <w:b/>
          <w:bCs/>
          <w:color w:val="000000"/>
          <w:sz w:val="18"/>
          <w:szCs w:val="18"/>
        </w:rPr>
        <w:t>Количество cтраниц: </w:t>
      </w:r>
    </w:p>
    <w:p w14:paraId="64949B48" w14:textId="77777777" w:rsidR="007523A3" w:rsidRDefault="007523A3" w:rsidP="007523A3">
      <w:pPr>
        <w:rPr>
          <w:rFonts w:ascii="Verdana" w:hAnsi="Verdana"/>
          <w:color w:val="000000"/>
          <w:sz w:val="18"/>
          <w:szCs w:val="18"/>
        </w:rPr>
      </w:pPr>
      <w:r>
        <w:rPr>
          <w:rFonts w:ascii="Verdana" w:hAnsi="Verdana"/>
          <w:color w:val="000000"/>
          <w:sz w:val="18"/>
          <w:szCs w:val="18"/>
        </w:rPr>
        <w:t>210</w:t>
      </w:r>
    </w:p>
    <w:p w14:paraId="3415F7F1" w14:textId="77777777" w:rsidR="007523A3" w:rsidRDefault="007523A3" w:rsidP="007523A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Курочкина, Мария Владимировна</w:t>
      </w:r>
    </w:p>
    <w:p w14:paraId="49D5A9C6"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Введение.С.З</w:t>
      </w:r>
    </w:p>
    <w:p w14:paraId="24DEE6E0"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иноязычных</w:t>
      </w:r>
      <w:r>
        <w:rPr>
          <w:rStyle w:val="WW8Num2z0"/>
          <w:rFonts w:ascii="Verdana" w:hAnsi="Verdana"/>
          <w:color w:val="000000"/>
          <w:sz w:val="18"/>
          <w:szCs w:val="18"/>
        </w:rPr>
        <w:t> </w:t>
      </w:r>
      <w:r>
        <w:rPr>
          <w:rFonts w:ascii="Verdana" w:hAnsi="Verdana"/>
          <w:color w:val="000000"/>
          <w:sz w:val="18"/>
          <w:szCs w:val="18"/>
        </w:rPr>
        <w:t>творческих стратегий у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посредством развития коммуникативно-творческого потенциала в</w:t>
      </w:r>
      <w:r>
        <w:rPr>
          <w:rStyle w:val="WW8Num2z0"/>
          <w:rFonts w:ascii="Verdana" w:hAnsi="Verdana"/>
          <w:color w:val="000000"/>
          <w:sz w:val="18"/>
          <w:szCs w:val="18"/>
        </w:rPr>
        <w:t> </w:t>
      </w:r>
      <w:r>
        <w:rPr>
          <w:rStyle w:val="WW8Num3z0"/>
          <w:rFonts w:ascii="Verdana" w:hAnsi="Verdana"/>
          <w:color w:val="4682B4"/>
          <w:sz w:val="18"/>
          <w:szCs w:val="18"/>
        </w:rPr>
        <w:t>школе</w:t>
      </w:r>
      <w:r>
        <w:rPr>
          <w:rStyle w:val="WW8Num2z0"/>
          <w:rFonts w:ascii="Verdana" w:hAnsi="Verdana"/>
          <w:color w:val="000000"/>
          <w:sz w:val="18"/>
          <w:szCs w:val="18"/>
        </w:rPr>
        <w:t> </w:t>
      </w:r>
      <w:r>
        <w:rPr>
          <w:rFonts w:ascii="Verdana" w:hAnsi="Verdana"/>
          <w:color w:val="000000"/>
          <w:sz w:val="18"/>
          <w:szCs w:val="18"/>
        </w:rPr>
        <w:t>полного дня.С.</w:t>
      </w:r>
    </w:p>
    <w:p w14:paraId="164BDFF7"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1.1. Определение и сущность понятия «</w:t>
      </w:r>
      <w:r>
        <w:rPr>
          <w:rStyle w:val="WW8Num3z0"/>
          <w:rFonts w:ascii="Verdana" w:hAnsi="Verdana"/>
          <w:color w:val="4682B4"/>
          <w:sz w:val="18"/>
          <w:szCs w:val="18"/>
        </w:rPr>
        <w:t>иноязычные</w:t>
      </w:r>
      <w:r>
        <w:rPr>
          <w:rStyle w:val="WW8Num2z0"/>
          <w:rFonts w:ascii="Verdana" w:hAnsi="Verdana"/>
          <w:color w:val="000000"/>
          <w:sz w:val="18"/>
          <w:szCs w:val="18"/>
        </w:rPr>
        <w:t> </w:t>
      </w:r>
      <w:r>
        <w:rPr>
          <w:rFonts w:ascii="Verdana" w:hAnsi="Verdana"/>
          <w:color w:val="000000"/>
          <w:sz w:val="18"/>
          <w:szCs w:val="18"/>
        </w:rPr>
        <w:t>творческие стратегии» применительно к</w:t>
      </w:r>
      <w:r>
        <w:rPr>
          <w:rStyle w:val="WW8Num2z0"/>
          <w:rFonts w:ascii="Verdana" w:hAnsi="Verdana"/>
          <w:color w:val="000000"/>
          <w:sz w:val="18"/>
          <w:szCs w:val="18"/>
        </w:rPr>
        <w:t> </w:t>
      </w:r>
      <w:r>
        <w:rPr>
          <w:rStyle w:val="WW8Num3z0"/>
          <w:rFonts w:ascii="Verdana" w:hAnsi="Verdana"/>
          <w:color w:val="4682B4"/>
          <w:sz w:val="18"/>
          <w:szCs w:val="18"/>
        </w:rPr>
        <w:t>младшим</w:t>
      </w:r>
      <w:r>
        <w:rPr>
          <w:rStyle w:val="WW8Num2z0"/>
          <w:rFonts w:ascii="Verdana" w:hAnsi="Verdana"/>
          <w:color w:val="000000"/>
          <w:sz w:val="18"/>
          <w:szCs w:val="18"/>
        </w:rPr>
        <w:t> </w:t>
      </w:r>
      <w:r>
        <w:rPr>
          <w:rFonts w:ascii="Verdana" w:hAnsi="Verdana"/>
          <w:color w:val="000000"/>
          <w:sz w:val="18"/>
          <w:szCs w:val="18"/>
        </w:rPr>
        <w:t>школьникам.С.</w:t>
      </w:r>
    </w:p>
    <w:p w14:paraId="77DBD03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Лингводидактическая</w:t>
      </w:r>
      <w:r>
        <w:rPr>
          <w:rStyle w:val="WW8Num2z0"/>
          <w:rFonts w:ascii="Verdana" w:hAnsi="Verdana"/>
          <w:color w:val="000000"/>
          <w:sz w:val="18"/>
          <w:szCs w:val="18"/>
        </w:rPr>
        <w:t> </w:t>
      </w:r>
      <w:r>
        <w:rPr>
          <w:rFonts w:ascii="Verdana" w:hAnsi="Verdana"/>
          <w:color w:val="000000"/>
          <w:sz w:val="18"/>
          <w:szCs w:val="18"/>
        </w:rPr>
        <w:t>модель формирования иноязычных творческих стратегий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посредством развития коммуникативно-творческого потенциала.С.</w:t>
      </w:r>
    </w:p>
    <w:p w14:paraId="46D06EE7"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 .С.</w:t>
      </w:r>
    </w:p>
    <w:p w14:paraId="453B7D58"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Практическая реализация модели формирования иноязычных творческих стратегий у младших школьников на дополнительных</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по английскому языку.С.</w:t>
      </w:r>
    </w:p>
    <w:p w14:paraId="16446240"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2.1. Особенности развития коммуникативно-творческого потенциала у младших школьников.С.</w:t>
      </w:r>
    </w:p>
    <w:p w14:paraId="5879FD7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2.2. Содержание и этапы формирования иноязычных творческих стратегий у младших школьников на дополнительных занятиях по английскому языку.С.</w:t>
      </w:r>
    </w:p>
    <w:p w14:paraId="5AFD1A90"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2.3. Проверка эффективности</w:t>
      </w:r>
      <w:r>
        <w:rPr>
          <w:rStyle w:val="WW8Num2z0"/>
          <w:rFonts w:ascii="Verdana" w:hAnsi="Verdana"/>
          <w:color w:val="000000"/>
          <w:sz w:val="18"/>
          <w:szCs w:val="18"/>
        </w:rPr>
        <w:t> </w:t>
      </w:r>
      <w:r>
        <w:rPr>
          <w:rStyle w:val="WW8Num3z0"/>
          <w:rFonts w:ascii="Verdana" w:hAnsi="Verdana"/>
          <w:color w:val="4682B4"/>
          <w:sz w:val="18"/>
          <w:szCs w:val="18"/>
        </w:rPr>
        <w:t>лингводидактической</w:t>
      </w:r>
      <w:r>
        <w:rPr>
          <w:rStyle w:val="WW8Num2z0"/>
          <w:rFonts w:ascii="Verdana" w:hAnsi="Verdana"/>
          <w:color w:val="000000"/>
          <w:sz w:val="18"/>
          <w:szCs w:val="18"/>
        </w:rPr>
        <w:t> </w:t>
      </w:r>
      <w:r>
        <w:rPr>
          <w:rFonts w:ascii="Verdana" w:hAnsi="Verdana"/>
          <w:color w:val="000000"/>
          <w:sz w:val="18"/>
          <w:szCs w:val="18"/>
        </w:rPr>
        <w:t>модели формирования иноязычных творческих стратегий у младших школьников на занятиях по английскому языку.С.</w:t>
      </w:r>
    </w:p>
    <w:p w14:paraId="3AF0F4D5"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 . .С.</w:t>
      </w:r>
    </w:p>
    <w:p w14:paraId="48ED6625" w14:textId="77777777" w:rsidR="007523A3" w:rsidRDefault="007523A3" w:rsidP="007523A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"Формирование творческой стратегии </w:t>
      </w:r>
      <w:r>
        <w:rPr>
          <w:rStyle w:val="WW8Num1z0"/>
          <w:rFonts w:ascii="Verdana" w:hAnsi="Verdana"/>
          <w:b w:val="0"/>
          <w:bCs w:val="0"/>
          <w:color w:val="535353"/>
          <w:sz w:val="15"/>
          <w:szCs w:val="15"/>
        </w:rPr>
        <w:lastRenderedPageBreak/>
        <w:t>овладения младшими школьниками иностранным языком в школе полного дня"</w:t>
      </w:r>
    </w:p>
    <w:p w14:paraId="56748051"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сегодняшнем динамично меняющемся мире от учреждений образования различного профиля ожидают подготовку личности, направленной на изменения в собственном сознании, на формирование «</w:t>
      </w:r>
      <w:r>
        <w:rPr>
          <w:rStyle w:val="WW8Num3z0"/>
          <w:rFonts w:ascii="Verdana" w:hAnsi="Verdana"/>
          <w:color w:val="4682B4"/>
          <w:sz w:val="18"/>
          <w:szCs w:val="18"/>
        </w:rPr>
        <w:t>внутри себя</w:t>
      </w:r>
      <w:r>
        <w:rPr>
          <w:rFonts w:ascii="Verdana" w:hAnsi="Verdana"/>
          <w:color w:val="000000"/>
          <w:sz w:val="18"/>
          <w:szCs w:val="18"/>
        </w:rPr>
        <w:t>» нового взгляда на предметы, события.</w:t>
      </w:r>
    </w:p>
    <w:p w14:paraId="4E6B8C53"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Предлагаемое диссертационное исследование посвящено проблеме повышения качества раннего</w:t>
      </w:r>
      <w:r>
        <w:rPr>
          <w:rStyle w:val="WW8Num2z0"/>
          <w:rFonts w:ascii="Verdana" w:hAnsi="Verdana"/>
          <w:color w:val="000000"/>
          <w:sz w:val="18"/>
          <w:szCs w:val="18"/>
        </w:rPr>
        <w:t> </w:t>
      </w:r>
      <w:r>
        <w:rPr>
          <w:rStyle w:val="WW8Num3z0"/>
          <w:rFonts w:ascii="Verdana" w:hAnsi="Verdana"/>
          <w:color w:val="4682B4"/>
          <w:sz w:val="18"/>
          <w:szCs w:val="18"/>
        </w:rPr>
        <w:t>иноязычного</w:t>
      </w:r>
      <w:r>
        <w:rPr>
          <w:rStyle w:val="WW8Num2z0"/>
          <w:rFonts w:ascii="Verdana" w:hAnsi="Verdana"/>
          <w:color w:val="000000"/>
          <w:sz w:val="18"/>
          <w:szCs w:val="18"/>
        </w:rPr>
        <w:t> </w:t>
      </w:r>
      <w:r>
        <w:rPr>
          <w:rFonts w:ascii="Verdana" w:hAnsi="Verdana"/>
          <w:color w:val="000000"/>
          <w:sz w:val="18"/>
          <w:szCs w:val="18"/>
        </w:rPr>
        <w:t>образования путем развития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коммуникативных способностей и творческого потенциала.</w:t>
      </w:r>
    </w:p>
    <w:p w14:paraId="0EF33162"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данного исследования обусловлена тем, что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многоязычия</w:t>
      </w:r>
      <w:r>
        <w:rPr>
          <w:rStyle w:val="WW8Num2z0"/>
          <w:rFonts w:ascii="Verdana" w:hAnsi="Verdana"/>
          <w:color w:val="000000"/>
          <w:sz w:val="18"/>
          <w:szCs w:val="18"/>
        </w:rPr>
        <w:t> </w:t>
      </w:r>
      <w:r>
        <w:rPr>
          <w:rFonts w:ascii="Verdana" w:hAnsi="Verdana"/>
          <w:color w:val="000000"/>
          <w:sz w:val="18"/>
          <w:szCs w:val="18"/>
        </w:rPr>
        <w:t>и поликультурности проблема формирования творческой личности приобретает особую значимость в связи с введением новых государственных образовательных стандартов в начальной школе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НОО). В соответствии с ФГОС обучение иностранным языкам в начальной школе направлено на развитие элементарной</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компетенции, на формирование поликультурной творческой личности с активной социальной позицией.</w:t>
      </w:r>
    </w:p>
    <w:p w14:paraId="22BA3F4A"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как показывает практика, при обучении иностранным языкам</w:t>
      </w:r>
      <w:r>
        <w:rPr>
          <w:rStyle w:val="WW8Num2z0"/>
          <w:rFonts w:ascii="Verdana" w:hAnsi="Verdana"/>
          <w:color w:val="000000"/>
          <w:sz w:val="18"/>
          <w:szCs w:val="18"/>
        </w:rPr>
        <w:t> </w:t>
      </w:r>
      <w:r>
        <w:rPr>
          <w:rStyle w:val="WW8Num3z0"/>
          <w:rFonts w:ascii="Verdana" w:hAnsi="Verdana"/>
          <w:color w:val="4682B4"/>
          <w:sz w:val="18"/>
          <w:szCs w:val="18"/>
        </w:rPr>
        <w:t>младшие</w:t>
      </w:r>
      <w:r>
        <w:rPr>
          <w:rStyle w:val="WW8Num2z0"/>
          <w:rFonts w:ascii="Verdana" w:hAnsi="Verdana"/>
          <w:color w:val="000000"/>
          <w:sz w:val="18"/>
          <w:szCs w:val="18"/>
        </w:rPr>
        <w:t> </w:t>
      </w:r>
      <w:r>
        <w:rPr>
          <w:rFonts w:ascii="Verdana" w:hAnsi="Verdana"/>
          <w:color w:val="000000"/>
          <w:sz w:val="18"/>
          <w:szCs w:val="18"/>
        </w:rPr>
        <w:t>школьники заучивают слова, шаблонизированные фразы, тексты. Такое обучение формирует рецептивно-репродуктивные языковые</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и речевые умения, а не</w:t>
      </w:r>
      <w:r>
        <w:rPr>
          <w:rStyle w:val="WW8Num2z0"/>
          <w:rFonts w:ascii="Verdana" w:hAnsi="Verdana"/>
          <w:color w:val="000000"/>
          <w:sz w:val="18"/>
          <w:szCs w:val="18"/>
        </w:rPr>
        <w:t> </w:t>
      </w:r>
      <w:r>
        <w:rPr>
          <w:rStyle w:val="WW8Num3z0"/>
          <w:rFonts w:ascii="Verdana" w:hAnsi="Verdana"/>
          <w:color w:val="4682B4"/>
          <w:sz w:val="18"/>
          <w:szCs w:val="18"/>
        </w:rPr>
        <w:t>коммуникативную</w:t>
      </w:r>
      <w:r>
        <w:rPr>
          <w:rStyle w:val="WW8Num2z0"/>
          <w:rFonts w:ascii="Verdana" w:hAnsi="Verdana"/>
          <w:color w:val="000000"/>
          <w:sz w:val="18"/>
          <w:szCs w:val="18"/>
        </w:rPr>
        <w:t> </w:t>
      </w:r>
      <w:r>
        <w:rPr>
          <w:rFonts w:ascii="Verdana" w:hAnsi="Verdana"/>
          <w:color w:val="000000"/>
          <w:sz w:val="18"/>
          <w:szCs w:val="18"/>
        </w:rPr>
        <w:t>компетенцию, которая может быть сформирована на основе развития</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потенциала, который имеет творческое начало.</w:t>
      </w:r>
    </w:p>
    <w:p w14:paraId="5E1AC6AF"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научных работ по формированию творческих способностей и развитию творческого потенциала учащихся показал, что к настоящему времени определены условия, обеспечивающие развитие творческого потенциала учащихся в процессе учебной деятельности на таких</w:t>
      </w:r>
      <w:r>
        <w:rPr>
          <w:rStyle w:val="WW8Num2z0"/>
          <w:rFonts w:ascii="Verdana" w:hAnsi="Verdana"/>
          <w:color w:val="000000"/>
          <w:sz w:val="18"/>
          <w:szCs w:val="18"/>
        </w:rPr>
        <w:t> </w:t>
      </w:r>
      <w:r>
        <w:rPr>
          <w:rStyle w:val="WW8Num3z0"/>
          <w:rFonts w:ascii="Verdana" w:hAnsi="Verdana"/>
          <w:color w:val="4682B4"/>
          <w:sz w:val="18"/>
          <w:szCs w:val="18"/>
        </w:rPr>
        <w:t>уроках</w:t>
      </w:r>
      <w:r>
        <w:rPr>
          <w:rFonts w:ascii="Verdana" w:hAnsi="Verdana"/>
          <w:color w:val="000000"/>
          <w:sz w:val="18"/>
          <w:szCs w:val="18"/>
        </w:rPr>
        <w:t>, как трудовое обучение (В.П.</w:t>
      </w:r>
      <w:r>
        <w:rPr>
          <w:rStyle w:val="WW8Num2z0"/>
          <w:rFonts w:ascii="Verdana" w:hAnsi="Verdana"/>
          <w:color w:val="000000"/>
          <w:sz w:val="18"/>
          <w:szCs w:val="18"/>
        </w:rPr>
        <w:t> </w:t>
      </w:r>
      <w:r>
        <w:rPr>
          <w:rStyle w:val="WW8Num3z0"/>
          <w:rFonts w:ascii="Verdana" w:hAnsi="Verdana"/>
          <w:color w:val="4682B4"/>
          <w:sz w:val="18"/>
          <w:szCs w:val="18"/>
        </w:rPr>
        <w:t>Тигров</w:t>
      </w:r>
      <w:r>
        <w:rPr>
          <w:rFonts w:ascii="Verdana" w:hAnsi="Verdana"/>
          <w:color w:val="000000"/>
          <w:sz w:val="18"/>
          <w:szCs w:val="18"/>
        </w:rPr>
        <w:t>), художественное конструирование (О.С. Нечаева),</w:t>
      </w:r>
      <w:r>
        <w:rPr>
          <w:rStyle w:val="WW8Num2z0"/>
          <w:rFonts w:ascii="Verdana" w:hAnsi="Verdana"/>
          <w:color w:val="000000"/>
          <w:sz w:val="18"/>
          <w:szCs w:val="18"/>
        </w:rPr>
        <w:t> </w:t>
      </w:r>
      <w:r>
        <w:rPr>
          <w:rStyle w:val="WW8Num3z0"/>
          <w:rFonts w:ascii="Verdana" w:hAnsi="Verdana"/>
          <w:color w:val="4682B4"/>
          <w:sz w:val="18"/>
          <w:szCs w:val="18"/>
        </w:rPr>
        <w:t>изобразительная</w:t>
      </w:r>
      <w:r>
        <w:rPr>
          <w:rStyle w:val="WW8Num2z0"/>
          <w:rFonts w:ascii="Verdana" w:hAnsi="Verdana"/>
          <w:color w:val="000000"/>
          <w:sz w:val="18"/>
          <w:szCs w:val="18"/>
        </w:rPr>
        <w:t> </w:t>
      </w:r>
      <w:r>
        <w:rPr>
          <w:rFonts w:ascii="Verdana" w:hAnsi="Verdana"/>
          <w:color w:val="000000"/>
          <w:sz w:val="18"/>
          <w:szCs w:val="18"/>
        </w:rPr>
        <w:t>деятельность (Э.М. Галямова, О.Ю.</w:t>
      </w:r>
      <w:r>
        <w:rPr>
          <w:rStyle w:val="WW8Num2z0"/>
          <w:rFonts w:ascii="Verdana" w:hAnsi="Verdana"/>
          <w:color w:val="000000"/>
          <w:sz w:val="18"/>
          <w:szCs w:val="18"/>
        </w:rPr>
        <w:t> </w:t>
      </w:r>
      <w:r>
        <w:rPr>
          <w:rStyle w:val="WW8Num3z0"/>
          <w:rFonts w:ascii="Verdana" w:hAnsi="Verdana"/>
          <w:color w:val="4682B4"/>
          <w:sz w:val="18"/>
          <w:szCs w:val="18"/>
        </w:rPr>
        <w:t>Зозуля</w:t>
      </w:r>
      <w:r>
        <w:rPr>
          <w:rFonts w:ascii="Verdana" w:hAnsi="Verdana"/>
          <w:color w:val="000000"/>
          <w:sz w:val="18"/>
          <w:szCs w:val="18"/>
        </w:rPr>
        <w:t>).</w:t>
      </w:r>
    </w:p>
    <w:p w14:paraId="44450862"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экспериментального исследования было установлено, что</w:t>
      </w:r>
      <w:r>
        <w:rPr>
          <w:rStyle w:val="WW8Num2z0"/>
          <w:rFonts w:ascii="Verdana" w:hAnsi="Verdana"/>
          <w:color w:val="000000"/>
          <w:sz w:val="18"/>
          <w:szCs w:val="18"/>
        </w:rPr>
        <w:t> </w:t>
      </w:r>
      <w:r>
        <w:rPr>
          <w:rStyle w:val="WW8Num3z0"/>
          <w:rFonts w:ascii="Verdana" w:hAnsi="Verdana"/>
          <w:color w:val="4682B4"/>
          <w:sz w:val="18"/>
          <w:szCs w:val="18"/>
        </w:rPr>
        <w:t>урочная</w:t>
      </w:r>
      <w:r>
        <w:rPr>
          <w:rStyle w:val="WW8Num2z0"/>
          <w:rFonts w:ascii="Verdana" w:hAnsi="Verdana"/>
          <w:color w:val="000000"/>
          <w:sz w:val="18"/>
          <w:szCs w:val="18"/>
        </w:rPr>
        <w:t> </w:t>
      </w:r>
      <w:r>
        <w:rPr>
          <w:rFonts w:ascii="Verdana" w:hAnsi="Verdana"/>
          <w:color w:val="000000"/>
          <w:sz w:val="18"/>
          <w:szCs w:val="18"/>
        </w:rPr>
        <w:t>система обучения сковывает свободу учащихся, тем самым не способствует раскрытию их творческих способностей. Данный факт привел нас к выводу о необходимости исследовать научные труды и диссертационные исследования о развитии творческого потенциала и творческих способностей у современных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рамках дополнительного образования.</w:t>
      </w:r>
    </w:p>
    <w:p w14:paraId="275F6527"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научных трудов и диссертационных исследований об использовании ресурсов дополнительных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в школе полного дня для развития творческой личности, творческого потенциала показал, что данная проблема в них рассматривается с психолого-педагогических позиции (М.Ю.</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М.А. Ариян, С.М. Амелюшкина,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JIM. Архангельский, O.A. Белянина,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З.П. Горбенко, В.А. Горский, Е.Б.</w:t>
      </w:r>
      <w:r>
        <w:rPr>
          <w:rStyle w:val="WW8Num2z0"/>
          <w:rFonts w:ascii="Verdana" w:hAnsi="Verdana"/>
          <w:color w:val="000000"/>
          <w:sz w:val="18"/>
          <w:szCs w:val="18"/>
        </w:rPr>
        <w:t> </w:t>
      </w:r>
      <w:r>
        <w:rPr>
          <w:rStyle w:val="WW8Num3z0"/>
          <w:rFonts w:ascii="Verdana" w:hAnsi="Verdana"/>
          <w:color w:val="4682B4"/>
          <w:sz w:val="18"/>
          <w:szCs w:val="18"/>
        </w:rPr>
        <w:t>Евладова</w:t>
      </w:r>
      <w:r>
        <w:rPr>
          <w:rFonts w:ascii="Verdana" w:hAnsi="Verdana"/>
          <w:color w:val="000000"/>
          <w:sz w:val="18"/>
          <w:szCs w:val="18"/>
        </w:rPr>
        <w:t>, Н.Б. Дворцова, A.B. Иващенко, М.Б.</w:t>
      </w:r>
      <w:r>
        <w:rPr>
          <w:rStyle w:val="WW8Num2z0"/>
          <w:rFonts w:ascii="Verdana" w:hAnsi="Verdana"/>
          <w:color w:val="000000"/>
          <w:sz w:val="18"/>
          <w:szCs w:val="18"/>
        </w:rPr>
        <w:t> </w:t>
      </w:r>
      <w:r>
        <w:rPr>
          <w:rStyle w:val="WW8Num3z0"/>
          <w:rFonts w:ascii="Verdana" w:hAnsi="Verdana"/>
          <w:color w:val="4682B4"/>
          <w:sz w:val="18"/>
          <w:szCs w:val="18"/>
        </w:rPr>
        <w:t>Коваль</w:t>
      </w:r>
      <w:r>
        <w:rPr>
          <w:rFonts w:ascii="Verdana" w:hAnsi="Verdana"/>
          <w:color w:val="000000"/>
          <w:sz w:val="18"/>
          <w:szCs w:val="18"/>
        </w:rPr>
        <w:t>, O.E. Лебедев, Л.Г. Логинова, H.H.</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В.Ю. Лешер, И.И. Фришман, Л.Н.</w:t>
      </w:r>
      <w:r>
        <w:rPr>
          <w:rStyle w:val="WW8Num2z0"/>
          <w:rFonts w:ascii="Verdana" w:hAnsi="Verdana"/>
          <w:color w:val="000000"/>
          <w:sz w:val="18"/>
          <w:szCs w:val="18"/>
        </w:rPr>
        <w:t> </w:t>
      </w:r>
      <w:r>
        <w:rPr>
          <w:rStyle w:val="WW8Num3z0"/>
          <w:rFonts w:ascii="Verdana" w:hAnsi="Verdana"/>
          <w:color w:val="4682B4"/>
          <w:sz w:val="18"/>
          <w:szCs w:val="18"/>
        </w:rPr>
        <w:t>Шульпина</w:t>
      </w:r>
      <w:r>
        <w:rPr>
          <w:rStyle w:val="WW8Num2z0"/>
          <w:rFonts w:ascii="Verdana" w:hAnsi="Verdana"/>
          <w:color w:val="000000"/>
          <w:sz w:val="18"/>
          <w:szCs w:val="18"/>
        </w:rPr>
        <w:t> </w:t>
      </w:r>
      <w:r>
        <w:rPr>
          <w:rFonts w:ascii="Verdana" w:hAnsi="Verdana"/>
          <w:color w:val="000000"/>
          <w:sz w:val="18"/>
          <w:szCs w:val="18"/>
        </w:rPr>
        <w:t>и</w:t>
      </w:r>
    </w:p>
    <w:p w14:paraId="11B862EF"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ДР-)</w:t>
      </w:r>
    </w:p>
    <w:p w14:paraId="69B83587"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Учитывая специфику обучения иностранным языкам в начальной школе, проблему формирования элементарной коммуникативной компетенции посредством развития коммуникативного и творческого потенциала личности необходимо рассматривать с</w:t>
      </w:r>
      <w:r>
        <w:rPr>
          <w:rStyle w:val="WW8Num2z0"/>
          <w:rFonts w:ascii="Verdana" w:hAnsi="Verdana"/>
          <w:color w:val="000000"/>
          <w:sz w:val="18"/>
          <w:szCs w:val="18"/>
        </w:rPr>
        <w:t> </w:t>
      </w:r>
      <w:r>
        <w:rPr>
          <w:rStyle w:val="WW8Num3z0"/>
          <w:rFonts w:ascii="Verdana" w:hAnsi="Verdana"/>
          <w:color w:val="4682B4"/>
          <w:sz w:val="18"/>
          <w:szCs w:val="18"/>
        </w:rPr>
        <w:t>лингводидактической</w:t>
      </w:r>
      <w:r>
        <w:rPr>
          <w:rStyle w:val="WW8Num2z0"/>
          <w:rFonts w:ascii="Verdana" w:hAnsi="Verdana"/>
          <w:color w:val="000000"/>
          <w:sz w:val="18"/>
          <w:szCs w:val="18"/>
        </w:rPr>
        <w:t> </w:t>
      </w:r>
      <w:r>
        <w:rPr>
          <w:rFonts w:ascii="Verdana" w:hAnsi="Verdana"/>
          <w:color w:val="000000"/>
          <w:sz w:val="18"/>
          <w:szCs w:val="18"/>
        </w:rPr>
        <w:t>позиции, т.е. в рамках языкового образования, которое имеет свои характерные особенности.</w:t>
      </w:r>
    </w:p>
    <w:p w14:paraId="5AEA598D"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школа нуждается в исследованиях, посвященных не просто развитию творческого начала и обучению иностранному языку, где ведущую роль выполняет учитель. Важной задачей является формирование приемов и способов осуществления</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творческой деятельности и свободного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на иностранном языке. Сегодня речь должна идти не просто о развитии творческих и</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способностей, а о мотивации и потребности применять полученные знания в самостоятельной деятельности, о формировании комплексов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т.е. о формировании творческих стратегий</w:t>
      </w:r>
      <w:r>
        <w:rPr>
          <w:rStyle w:val="WW8Num2z0"/>
          <w:rFonts w:ascii="Verdana" w:hAnsi="Verdana"/>
          <w:color w:val="000000"/>
          <w:sz w:val="18"/>
          <w:szCs w:val="18"/>
        </w:rPr>
        <w:t> </w:t>
      </w:r>
      <w:r>
        <w:rPr>
          <w:rStyle w:val="WW8Num3z0"/>
          <w:rFonts w:ascii="Verdana" w:hAnsi="Verdana"/>
          <w:color w:val="4682B4"/>
          <w:sz w:val="18"/>
          <w:szCs w:val="18"/>
        </w:rPr>
        <w:t>овладения</w:t>
      </w:r>
      <w:r>
        <w:rPr>
          <w:rFonts w:ascii="Verdana" w:hAnsi="Verdana"/>
          <w:color w:val="000000"/>
          <w:sz w:val="18"/>
          <w:szCs w:val="18"/>
        </w:rPr>
        <w:t>. Таких исследований в раннем</w:t>
      </w:r>
      <w:r>
        <w:rPr>
          <w:rStyle w:val="WW8Num2z0"/>
          <w:rFonts w:ascii="Verdana" w:hAnsi="Verdana"/>
          <w:color w:val="000000"/>
          <w:sz w:val="18"/>
          <w:szCs w:val="18"/>
        </w:rPr>
        <w:t> </w:t>
      </w:r>
      <w:r>
        <w:rPr>
          <w:rStyle w:val="WW8Num3z0"/>
          <w:rFonts w:ascii="Verdana" w:hAnsi="Verdana"/>
          <w:color w:val="4682B4"/>
          <w:sz w:val="18"/>
          <w:szCs w:val="18"/>
        </w:rPr>
        <w:t>иноязычном</w:t>
      </w:r>
      <w:r>
        <w:rPr>
          <w:rStyle w:val="WW8Num2z0"/>
          <w:rFonts w:ascii="Verdana" w:hAnsi="Verdana"/>
          <w:color w:val="000000"/>
          <w:sz w:val="18"/>
          <w:szCs w:val="18"/>
        </w:rPr>
        <w:t> </w:t>
      </w:r>
      <w:r>
        <w:rPr>
          <w:rFonts w:ascii="Verdana" w:hAnsi="Verdana"/>
          <w:color w:val="000000"/>
          <w:sz w:val="18"/>
          <w:szCs w:val="18"/>
        </w:rPr>
        <w:t>образовании до сих пор не проводилось.</w:t>
      </w:r>
    </w:p>
    <w:p w14:paraId="6B7A6A6F"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ходе анализа законодательных документов, программ, учебных пособий по обучению </w:t>
      </w:r>
      <w:r>
        <w:rPr>
          <w:rFonts w:ascii="Verdana" w:hAnsi="Verdana"/>
          <w:color w:val="000000"/>
          <w:sz w:val="18"/>
          <w:szCs w:val="18"/>
        </w:rPr>
        <w:lastRenderedPageBreak/>
        <w:t>английскому языку младших школьников, научных трудов и диссертационных исследований, практики творческого развития младших школьников в рамках иноязычного дополнительного образования были выявлены противоречия между:</w:t>
      </w:r>
    </w:p>
    <w:p w14:paraId="525219F6"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социальным заказом на развитие творческой личности, владеющей иностранными языками и свободно ориентирующейся в многоязычном и</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образовательном пространстве с одной стороны, и широко распространенной репродуктивной практикой обучения иностранным языкам младших школьников с другой;</w:t>
      </w:r>
    </w:p>
    <w:p w14:paraId="32BAD31A"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наличием большого спектра работ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психологии о развитии творческого потенциала у младших школьников в рамках учебной деятельности, организованной на дополнительных</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по изобразительной деятельности, труду, музыке в школе полного дня, и отсутствием диссертационных исследований по развитию коммуникативно-творческого потенциала у младших школьников при обучении иностранному языку, раскрывающих данную проблему с позиции</w:t>
      </w:r>
      <w:r>
        <w:rPr>
          <w:rStyle w:val="WW8Num2z0"/>
          <w:rFonts w:ascii="Verdana" w:hAnsi="Verdana"/>
          <w:color w:val="000000"/>
          <w:sz w:val="18"/>
          <w:szCs w:val="18"/>
        </w:rPr>
        <w:t> </w:t>
      </w:r>
      <w:r>
        <w:rPr>
          <w:rStyle w:val="WW8Num3z0"/>
          <w:rFonts w:ascii="Verdana" w:hAnsi="Verdana"/>
          <w:color w:val="4682B4"/>
          <w:sz w:val="18"/>
          <w:szCs w:val="18"/>
        </w:rPr>
        <w:t>лингводидактики</w:t>
      </w:r>
      <w:r>
        <w:rPr>
          <w:rFonts w:ascii="Verdana" w:hAnsi="Verdana"/>
          <w:color w:val="000000"/>
          <w:sz w:val="18"/>
          <w:szCs w:val="18"/>
        </w:rPr>
        <w:t>;</w:t>
      </w:r>
    </w:p>
    <w:p w14:paraId="44415307"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 формирования у младших школьников</w:t>
      </w:r>
      <w:r>
        <w:rPr>
          <w:rStyle w:val="WW8Num2z0"/>
          <w:rFonts w:ascii="Verdana" w:hAnsi="Verdana"/>
          <w:color w:val="000000"/>
          <w:sz w:val="18"/>
          <w:szCs w:val="18"/>
        </w:rPr>
        <w:t> </w:t>
      </w:r>
      <w:r>
        <w:rPr>
          <w:rStyle w:val="WW8Num3z0"/>
          <w:rFonts w:ascii="Verdana" w:hAnsi="Verdana"/>
          <w:color w:val="4682B4"/>
          <w:sz w:val="18"/>
          <w:szCs w:val="18"/>
        </w:rPr>
        <w:t>иноязычных</w:t>
      </w:r>
      <w:r>
        <w:rPr>
          <w:rStyle w:val="WW8Num2z0"/>
          <w:rFonts w:ascii="Verdana" w:hAnsi="Verdana"/>
          <w:color w:val="000000"/>
          <w:sz w:val="18"/>
          <w:szCs w:val="18"/>
        </w:rPr>
        <w:t> </w:t>
      </w:r>
      <w:r>
        <w:rPr>
          <w:rFonts w:ascii="Verdana" w:hAnsi="Verdana"/>
          <w:color w:val="000000"/>
          <w:sz w:val="18"/>
          <w:szCs w:val="18"/>
        </w:rPr>
        <w:t>творческих способностей путем развития творческого и коммуникативного потенциала, наличием исследований о формировании стратегий (образовательных, педагогических, когнитивных и др.) у студентов и учащихся старшей школы и отсутствием диссертационных работ о формировании у младших школьников иноязычных творческих стратегий на дополнительных занятиях в школе полного дня.</w:t>
      </w:r>
    </w:p>
    <w:p w14:paraId="191B116E"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Разрешение выделенных противоречий обусловило актуальность темы исследования, которая заключается в необходимости формировать</w:t>
      </w:r>
      <w:r>
        <w:rPr>
          <w:rStyle w:val="WW8Num2z0"/>
          <w:rFonts w:ascii="Verdana" w:hAnsi="Verdana"/>
          <w:color w:val="000000"/>
          <w:sz w:val="18"/>
          <w:szCs w:val="18"/>
        </w:rPr>
        <w:t> </w:t>
      </w:r>
      <w:r>
        <w:rPr>
          <w:rStyle w:val="WW8Num3z0"/>
          <w:rFonts w:ascii="Verdana" w:hAnsi="Verdana"/>
          <w:color w:val="4682B4"/>
          <w:sz w:val="18"/>
          <w:szCs w:val="18"/>
        </w:rPr>
        <w:t>иноязычные</w:t>
      </w:r>
      <w:r>
        <w:rPr>
          <w:rStyle w:val="WW8Num2z0"/>
          <w:rFonts w:ascii="Verdana" w:hAnsi="Verdana"/>
          <w:color w:val="000000"/>
          <w:sz w:val="18"/>
          <w:szCs w:val="18"/>
        </w:rPr>
        <w:t> </w:t>
      </w:r>
      <w:r>
        <w:rPr>
          <w:rFonts w:ascii="Verdana" w:hAnsi="Verdana"/>
          <w:color w:val="000000"/>
          <w:sz w:val="18"/>
          <w:szCs w:val="18"/>
        </w:rPr>
        <w:t>творческие стратегии у учащихся младших классов в школе полного дня, с одной стороны, и отсутствием работ и диссертационных исследований, раскрывающих данную проблему, с другой.</w:t>
      </w:r>
    </w:p>
    <w:p w14:paraId="3E78734A"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исследования заключается в следующем: каковы педагогические условия, необходимые для формирования иноязычных творческих стратегий у младших школьников на дополнительных занятиях в школе полного дня?</w:t>
      </w:r>
    </w:p>
    <w:p w14:paraId="2DEBBEEB"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состоит в разработке научно-обоснованной лингводидактической модели формирования иноязычных творческих стратегий у младших школьников посредством развития творческого потенциала и в проверке ее эффективности в практическом исследовании.</w:t>
      </w:r>
    </w:p>
    <w:p w14:paraId="4807F977"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выступает</w:t>
      </w:r>
      <w:r>
        <w:rPr>
          <w:rStyle w:val="WW8Num2z0"/>
          <w:rFonts w:ascii="Verdana" w:hAnsi="Verdana"/>
          <w:color w:val="000000"/>
          <w:sz w:val="18"/>
          <w:szCs w:val="18"/>
        </w:rPr>
        <w:t> </w:t>
      </w:r>
      <w:r>
        <w:rPr>
          <w:rStyle w:val="WW8Num3z0"/>
          <w:rFonts w:ascii="Verdana" w:hAnsi="Verdana"/>
          <w:color w:val="4682B4"/>
          <w:sz w:val="18"/>
          <w:szCs w:val="18"/>
        </w:rPr>
        <w:t>иноязычное</w:t>
      </w:r>
      <w:r>
        <w:rPr>
          <w:rStyle w:val="WW8Num2z0"/>
          <w:rFonts w:ascii="Verdana" w:hAnsi="Verdana"/>
          <w:color w:val="000000"/>
          <w:sz w:val="18"/>
          <w:szCs w:val="18"/>
        </w:rPr>
        <w:t> </w:t>
      </w:r>
      <w:r>
        <w:rPr>
          <w:rFonts w:ascii="Verdana" w:hAnsi="Verdana"/>
          <w:color w:val="000000"/>
          <w:sz w:val="18"/>
          <w:szCs w:val="18"/>
        </w:rPr>
        <w:t>образование младших школьников в школе полного дня.</w:t>
      </w:r>
    </w:p>
    <w:p w14:paraId="74FA17A1"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формирование иноязычных творческих стратегий у младших школьников на дополнительных занятиях по английскому языку в школе полного дня.</w:t>
      </w:r>
    </w:p>
    <w:p w14:paraId="39696DAE"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основу исследования положена гипотеза о том, что процесс обучения иностранному языку младших школьников на дополнительных занятиях в школе полного дня станет более эффективным если будет:</w:t>
      </w:r>
    </w:p>
    <w:p w14:paraId="1CA17F29"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базироваться на личностно-деятельностном методе (стратегии как направлении) обучения иностранным языкам и</w:t>
      </w:r>
      <w:r>
        <w:rPr>
          <w:rStyle w:val="WW8Num2z0"/>
          <w:rFonts w:ascii="Verdana" w:hAnsi="Verdana"/>
          <w:color w:val="000000"/>
          <w:sz w:val="18"/>
          <w:szCs w:val="18"/>
        </w:rPr>
        <w:t> </w:t>
      </w:r>
      <w:r>
        <w:rPr>
          <w:rStyle w:val="WW8Num3z0"/>
          <w:rFonts w:ascii="Verdana" w:hAnsi="Verdana"/>
          <w:color w:val="4682B4"/>
          <w:sz w:val="18"/>
          <w:szCs w:val="18"/>
        </w:rPr>
        <w:t>интегративном</w:t>
      </w:r>
      <w:r>
        <w:rPr>
          <w:rStyle w:val="WW8Num2z0"/>
          <w:rFonts w:ascii="Verdana" w:hAnsi="Verdana"/>
          <w:color w:val="000000"/>
          <w:sz w:val="18"/>
          <w:szCs w:val="18"/>
        </w:rPr>
        <w:t> </w:t>
      </w:r>
      <w:r>
        <w:rPr>
          <w:rFonts w:ascii="Verdana" w:hAnsi="Verdana"/>
          <w:color w:val="000000"/>
          <w:sz w:val="18"/>
          <w:szCs w:val="18"/>
        </w:rPr>
        <w:t>подходе к развитию творческого потенциала младших школьников;</w:t>
      </w:r>
    </w:p>
    <w:p w14:paraId="7A97FE4A"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осуществляться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лингводидактическую модель формирования иноязычных творческих стратегий у младших школьников;</w:t>
      </w:r>
    </w:p>
    <w:p w14:paraId="34035824"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перед началом обучения иностранному языку будет проводиться</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Style w:val="WW8Num2z0"/>
          <w:rFonts w:ascii="Verdana" w:hAnsi="Verdana"/>
          <w:color w:val="000000"/>
          <w:sz w:val="18"/>
          <w:szCs w:val="18"/>
        </w:rPr>
        <w:t> </w:t>
      </w:r>
      <w:r>
        <w:rPr>
          <w:rFonts w:ascii="Verdana" w:hAnsi="Verdana"/>
          <w:color w:val="000000"/>
          <w:sz w:val="18"/>
          <w:szCs w:val="18"/>
        </w:rPr>
        <w:t>состояния развития коммуникативно-творческого потенциала младших школьников;</w:t>
      </w:r>
    </w:p>
    <w:p w14:paraId="7F592F45"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использоваться комплекс творческих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и упражнений, разработанных на основе типологии иноязычных творческих стратегий.</w:t>
      </w:r>
    </w:p>
    <w:p w14:paraId="1B77743D"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намеченной цели исследования необходимо было решить следующие задачи:</w:t>
      </w:r>
    </w:p>
    <w:p w14:paraId="50B2F98A"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Исследовать состояние проблемы формирования иноязычных творческих стратегий у младших школьников в теории и практике с позиции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психологии, лингводидактики (иноязычного образования) и определить сущность понятия «</w:t>
      </w:r>
      <w:r>
        <w:rPr>
          <w:rStyle w:val="WW8Num3z0"/>
          <w:rFonts w:ascii="Verdana" w:hAnsi="Verdana"/>
          <w:color w:val="4682B4"/>
          <w:sz w:val="18"/>
          <w:szCs w:val="18"/>
        </w:rPr>
        <w:t>иноязычные творческие стратегии</w:t>
      </w:r>
      <w:r>
        <w:rPr>
          <w:rFonts w:ascii="Verdana" w:hAnsi="Verdana"/>
          <w:color w:val="000000"/>
          <w:sz w:val="18"/>
          <w:szCs w:val="18"/>
        </w:rPr>
        <w:t>» применительно к</w:t>
      </w:r>
      <w:r>
        <w:rPr>
          <w:rStyle w:val="WW8Num2z0"/>
          <w:rFonts w:ascii="Verdana" w:hAnsi="Verdana"/>
          <w:color w:val="000000"/>
          <w:sz w:val="18"/>
          <w:szCs w:val="18"/>
        </w:rPr>
        <w:t> </w:t>
      </w:r>
      <w:r>
        <w:rPr>
          <w:rStyle w:val="WW8Num3z0"/>
          <w:rFonts w:ascii="Verdana" w:hAnsi="Verdana"/>
          <w:color w:val="4682B4"/>
          <w:sz w:val="18"/>
          <w:szCs w:val="18"/>
        </w:rPr>
        <w:t>младшим</w:t>
      </w:r>
      <w:r>
        <w:rPr>
          <w:rStyle w:val="WW8Num2z0"/>
          <w:rFonts w:ascii="Verdana" w:hAnsi="Verdana"/>
          <w:color w:val="000000"/>
          <w:sz w:val="18"/>
          <w:szCs w:val="18"/>
        </w:rPr>
        <w:t> </w:t>
      </w:r>
      <w:r>
        <w:rPr>
          <w:rFonts w:ascii="Verdana" w:hAnsi="Verdana"/>
          <w:color w:val="000000"/>
          <w:sz w:val="18"/>
          <w:szCs w:val="18"/>
        </w:rPr>
        <w:t>школьникам;</w:t>
      </w:r>
    </w:p>
    <w:p w14:paraId="7D1BF181"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Выявить подходы, структуру, содержание творческого потенциала, коммуникативного потенциала</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 xml:space="preserve">школьника, выделить компоненты коммуникативно-творческого потенциала и </w:t>
      </w:r>
      <w:r>
        <w:rPr>
          <w:rFonts w:ascii="Verdana" w:hAnsi="Verdana"/>
          <w:color w:val="000000"/>
          <w:sz w:val="18"/>
          <w:szCs w:val="18"/>
        </w:rPr>
        <w:lastRenderedPageBreak/>
        <w:t>на его основе разработать типологию иноязычных творческих стратегий;</w:t>
      </w:r>
    </w:p>
    <w:p w14:paraId="340CE1EB"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Разработать</w:t>
      </w:r>
      <w:r>
        <w:rPr>
          <w:rStyle w:val="WW8Num2z0"/>
          <w:rFonts w:ascii="Verdana" w:hAnsi="Verdana"/>
          <w:color w:val="000000"/>
          <w:sz w:val="18"/>
          <w:szCs w:val="18"/>
        </w:rPr>
        <w:t> </w:t>
      </w:r>
      <w:r>
        <w:rPr>
          <w:rStyle w:val="WW8Num3z0"/>
          <w:rFonts w:ascii="Verdana" w:hAnsi="Verdana"/>
          <w:color w:val="4682B4"/>
          <w:sz w:val="18"/>
          <w:szCs w:val="18"/>
        </w:rPr>
        <w:t>лингводидактическую</w:t>
      </w:r>
      <w:r>
        <w:rPr>
          <w:rStyle w:val="WW8Num2z0"/>
          <w:rFonts w:ascii="Verdana" w:hAnsi="Verdana"/>
          <w:color w:val="000000"/>
          <w:sz w:val="18"/>
          <w:szCs w:val="18"/>
        </w:rPr>
        <w:t> </w:t>
      </w:r>
      <w:r>
        <w:rPr>
          <w:rFonts w:ascii="Verdana" w:hAnsi="Verdana"/>
          <w:color w:val="000000"/>
          <w:sz w:val="18"/>
          <w:szCs w:val="18"/>
        </w:rPr>
        <w:t>модель формирования иноязычных творческих стратегий у младших школьников посредством развития коммуникативно-творческого потенциала;</w:t>
      </w:r>
    </w:p>
    <w:p w14:paraId="6D43B82E"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критериально-диагностический инструментарий для определения состояния коммуникативно-творческого потенциала младших школьников в процессе обучения английскому языку;</w:t>
      </w:r>
    </w:p>
    <w:p w14:paraId="59FDA54F"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Разработать содержание, этапы, комплекс заданий и</w:t>
      </w:r>
      <w:r>
        <w:rPr>
          <w:rStyle w:val="WW8Num2z0"/>
          <w:rFonts w:ascii="Verdana" w:hAnsi="Verdana"/>
          <w:color w:val="000000"/>
          <w:sz w:val="18"/>
          <w:szCs w:val="18"/>
        </w:rPr>
        <w:t> </w:t>
      </w:r>
      <w:r>
        <w:rPr>
          <w:rStyle w:val="WW8Num3z0"/>
          <w:rFonts w:ascii="Verdana" w:hAnsi="Verdana"/>
          <w:color w:val="4682B4"/>
          <w:sz w:val="18"/>
          <w:szCs w:val="18"/>
        </w:rPr>
        <w:t>упражнений</w:t>
      </w:r>
      <w:r>
        <w:rPr>
          <w:rStyle w:val="WW8Num2z0"/>
          <w:rFonts w:ascii="Verdana" w:hAnsi="Verdana"/>
          <w:color w:val="000000"/>
          <w:sz w:val="18"/>
          <w:szCs w:val="18"/>
        </w:rPr>
        <w:t> </w:t>
      </w:r>
      <w:r>
        <w:rPr>
          <w:rFonts w:ascii="Verdana" w:hAnsi="Verdana"/>
          <w:color w:val="000000"/>
          <w:sz w:val="18"/>
          <w:szCs w:val="18"/>
        </w:rPr>
        <w:t>для формирования иноязычных творческих стратегий и проверить их эффективность в экспериментальном исследовании.</w:t>
      </w:r>
    </w:p>
    <w:p w14:paraId="72BBB76A"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базу исследования составили:</w:t>
      </w:r>
    </w:p>
    <w:p w14:paraId="2678570B"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исследования в области стратегий Г.Н.</w:t>
      </w:r>
      <w:r>
        <w:rPr>
          <w:rStyle w:val="WW8Num2z0"/>
          <w:rFonts w:ascii="Verdana" w:hAnsi="Verdana"/>
          <w:color w:val="000000"/>
          <w:sz w:val="18"/>
          <w:szCs w:val="18"/>
        </w:rPr>
        <w:t> </w:t>
      </w:r>
      <w:r>
        <w:rPr>
          <w:rStyle w:val="WW8Num3z0"/>
          <w:rFonts w:ascii="Verdana" w:hAnsi="Verdana"/>
          <w:color w:val="4682B4"/>
          <w:sz w:val="18"/>
          <w:szCs w:val="18"/>
        </w:rPr>
        <w:t>Аксеновой</w:t>
      </w:r>
      <w:r>
        <w:rPr>
          <w:rFonts w:ascii="Verdana" w:hAnsi="Verdana"/>
          <w:color w:val="000000"/>
          <w:sz w:val="18"/>
          <w:szCs w:val="18"/>
        </w:rPr>
        <w:t>, A.A. Залевской, Л .Я. Кваснюка, Е.Б.</w:t>
      </w:r>
      <w:r>
        <w:rPr>
          <w:rStyle w:val="WW8Num2z0"/>
          <w:rFonts w:ascii="Verdana" w:hAnsi="Verdana"/>
          <w:color w:val="000000"/>
          <w:sz w:val="18"/>
          <w:szCs w:val="18"/>
        </w:rPr>
        <w:t> </w:t>
      </w:r>
      <w:r>
        <w:rPr>
          <w:rStyle w:val="WW8Num3z0"/>
          <w:rFonts w:ascii="Verdana" w:hAnsi="Verdana"/>
          <w:color w:val="4682B4"/>
          <w:sz w:val="18"/>
          <w:szCs w:val="18"/>
        </w:rPr>
        <w:t>Константиновой</w:t>
      </w:r>
      <w:r>
        <w:rPr>
          <w:rFonts w:ascii="Verdana" w:hAnsi="Verdana"/>
          <w:color w:val="000000"/>
          <w:sz w:val="18"/>
          <w:szCs w:val="18"/>
        </w:rPr>
        <w:t>, Е.В. Маяковой, В.Ф. Овчинникова, Е.Э.</w:t>
      </w:r>
      <w:r>
        <w:rPr>
          <w:rStyle w:val="WW8Num2z0"/>
          <w:rFonts w:ascii="Verdana" w:hAnsi="Verdana"/>
          <w:color w:val="000000"/>
          <w:sz w:val="18"/>
          <w:szCs w:val="18"/>
        </w:rPr>
        <w:t> </w:t>
      </w:r>
      <w:r>
        <w:rPr>
          <w:rStyle w:val="WW8Num3z0"/>
          <w:rFonts w:ascii="Verdana" w:hAnsi="Verdana"/>
          <w:color w:val="4682B4"/>
          <w:sz w:val="18"/>
          <w:szCs w:val="18"/>
        </w:rPr>
        <w:t>Павловской</w:t>
      </w:r>
      <w:r>
        <w:rPr>
          <w:rFonts w:ascii="Verdana" w:hAnsi="Verdana"/>
          <w:color w:val="000000"/>
          <w:sz w:val="18"/>
          <w:szCs w:val="18"/>
        </w:rPr>
        <w:t>, A.JI. Сиротюка, О .С. Якимчука, Т. Ван Дейка и др.;</w:t>
      </w:r>
    </w:p>
    <w:p w14:paraId="71B00C72"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теории и подходы к обучению иностранным языкам H.H. Долововой, Г.В.</w:t>
      </w:r>
      <w:r>
        <w:rPr>
          <w:rStyle w:val="WW8Num2z0"/>
          <w:rFonts w:ascii="Verdana" w:hAnsi="Verdana"/>
          <w:color w:val="000000"/>
          <w:sz w:val="18"/>
          <w:szCs w:val="18"/>
        </w:rPr>
        <w:t> </w:t>
      </w:r>
      <w:r>
        <w:rPr>
          <w:rStyle w:val="WW8Num3z0"/>
          <w:rFonts w:ascii="Verdana" w:hAnsi="Verdana"/>
          <w:color w:val="4682B4"/>
          <w:sz w:val="18"/>
          <w:szCs w:val="18"/>
        </w:rPr>
        <w:t>Елизаровой</w:t>
      </w:r>
      <w:r>
        <w:rPr>
          <w:rFonts w:ascii="Verdana" w:hAnsi="Verdana"/>
          <w:color w:val="000000"/>
          <w:sz w:val="18"/>
          <w:szCs w:val="18"/>
        </w:rPr>
        <w:t>, И.С. Ломакиной, Е.В. Мусницкой, H.H.</w:t>
      </w:r>
      <w:r>
        <w:rPr>
          <w:rStyle w:val="WW8Num2z0"/>
          <w:rFonts w:ascii="Verdana" w:hAnsi="Verdana"/>
          <w:color w:val="000000"/>
          <w:sz w:val="18"/>
          <w:szCs w:val="18"/>
        </w:rPr>
        <w:t> </w:t>
      </w:r>
      <w:r>
        <w:rPr>
          <w:rStyle w:val="WW8Num3z0"/>
          <w:rFonts w:ascii="Verdana" w:hAnsi="Verdana"/>
          <w:color w:val="4682B4"/>
          <w:sz w:val="18"/>
          <w:szCs w:val="18"/>
        </w:rPr>
        <w:t>Нечаевой</w:t>
      </w:r>
      <w:r>
        <w:rPr>
          <w:rFonts w:ascii="Verdana" w:hAnsi="Verdana"/>
          <w:color w:val="000000"/>
          <w:sz w:val="18"/>
          <w:szCs w:val="18"/>
        </w:rPr>
        <w:t>, Е.И. Пассова, В.В. Сафоновой, С.Г. Тер-Минасовой, A.B.</w:t>
      </w:r>
      <w:r>
        <w:rPr>
          <w:rStyle w:val="WW8Num2z0"/>
          <w:rFonts w:ascii="Verdana" w:hAnsi="Verdana"/>
          <w:color w:val="000000"/>
          <w:sz w:val="18"/>
          <w:szCs w:val="18"/>
        </w:rPr>
        <w:t> </w:t>
      </w:r>
      <w:r>
        <w:rPr>
          <w:rStyle w:val="WW8Num3z0"/>
          <w:rFonts w:ascii="Verdana" w:hAnsi="Verdana"/>
          <w:color w:val="4682B4"/>
          <w:sz w:val="18"/>
          <w:szCs w:val="18"/>
        </w:rPr>
        <w:t>Щепиловой</w:t>
      </w:r>
      <w:r>
        <w:rPr>
          <w:rStyle w:val="WW8Num2z0"/>
          <w:rFonts w:ascii="Verdana" w:hAnsi="Verdana"/>
          <w:color w:val="000000"/>
          <w:sz w:val="18"/>
          <w:szCs w:val="18"/>
        </w:rPr>
        <w:t> </w:t>
      </w:r>
      <w:r>
        <w:rPr>
          <w:rFonts w:ascii="Verdana" w:hAnsi="Verdana"/>
          <w:color w:val="000000"/>
          <w:sz w:val="18"/>
          <w:szCs w:val="18"/>
        </w:rPr>
        <w:t>и др.;</w:t>
      </w:r>
    </w:p>
    <w:p w14:paraId="09DA6E40"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теории о творчестве и творческой деятельности Л.С.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А.И. Савенкова, H.H. Сотниковой, Е.Е.</w:t>
      </w:r>
      <w:r>
        <w:rPr>
          <w:rStyle w:val="WW8Num2z0"/>
          <w:rFonts w:ascii="Verdana" w:hAnsi="Verdana"/>
          <w:color w:val="000000"/>
          <w:sz w:val="18"/>
          <w:szCs w:val="18"/>
        </w:rPr>
        <w:t> </w:t>
      </w:r>
      <w:r>
        <w:rPr>
          <w:rStyle w:val="WW8Num3z0"/>
          <w:rFonts w:ascii="Verdana" w:hAnsi="Verdana"/>
          <w:color w:val="4682B4"/>
          <w:sz w:val="18"/>
          <w:szCs w:val="18"/>
        </w:rPr>
        <w:t>Туник</w:t>
      </w:r>
      <w:r>
        <w:rPr>
          <w:rFonts w:ascii="Verdana" w:hAnsi="Verdana"/>
          <w:color w:val="000000"/>
          <w:sz w:val="18"/>
          <w:szCs w:val="18"/>
        </w:rPr>
        <w:t>, В.Д. Шадрикова, Дж. Гилфорда, Е.</w:t>
      </w:r>
      <w:r>
        <w:rPr>
          <w:rStyle w:val="WW8Num2z0"/>
          <w:rFonts w:ascii="Verdana" w:hAnsi="Verdana"/>
          <w:color w:val="000000"/>
          <w:sz w:val="18"/>
          <w:szCs w:val="18"/>
        </w:rPr>
        <w:t> </w:t>
      </w:r>
      <w:r>
        <w:rPr>
          <w:rStyle w:val="WW8Num3z0"/>
          <w:rFonts w:ascii="Verdana" w:hAnsi="Verdana"/>
          <w:color w:val="4682B4"/>
          <w:sz w:val="18"/>
          <w:szCs w:val="18"/>
        </w:rPr>
        <w:t>Торренса</w:t>
      </w:r>
      <w:r>
        <w:rPr>
          <w:rStyle w:val="WW8Num2z0"/>
          <w:rFonts w:ascii="Verdana" w:hAnsi="Verdana"/>
          <w:color w:val="000000"/>
          <w:sz w:val="18"/>
          <w:szCs w:val="18"/>
        </w:rPr>
        <w:t> </w:t>
      </w:r>
      <w:r>
        <w:rPr>
          <w:rFonts w:ascii="Verdana" w:hAnsi="Verdana"/>
          <w:color w:val="000000"/>
          <w:sz w:val="18"/>
          <w:szCs w:val="18"/>
        </w:rPr>
        <w:t>и др.;</w:t>
      </w:r>
    </w:p>
    <w:p w14:paraId="1BC4320B"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положения о школе полного дня, о дополнительном образовании и о развитии личности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отраженные в работах С.М.</w:t>
      </w:r>
    </w:p>
    <w:p w14:paraId="50C08A97"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Амелюшкиной, А.Ф.</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Э.Г. Костяшкина, С.Э. Карклиной, Б.С.</w:t>
      </w:r>
      <w:r>
        <w:rPr>
          <w:rStyle w:val="WW8Num2z0"/>
          <w:rFonts w:ascii="Verdana" w:hAnsi="Verdana"/>
          <w:color w:val="000000"/>
          <w:sz w:val="18"/>
          <w:szCs w:val="18"/>
        </w:rPr>
        <w:t> </w:t>
      </w:r>
      <w:r>
        <w:rPr>
          <w:rStyle w:val="WW8Num3z0"/>
          <w:rFonts w:ascii="Verdana" w:hAnsi="Verdana"/>
          <w:color w:val="4682B4"/>
          <w:sz w:val="18"/>
          <w:szCs w:val="18"/>
        </w:rPr>
        <w:t>Кобзаря</w:t>
      </w:r>
      <w:r>
        <w:rPr>
          <w:rFonts w:ascii="Verdana" w:hAnsi="Verdana"/>
          <w:color w:val="000000"/>
          <w:sz w:val="18"/>
          <w:szCs w:val="18"/>
        </w:rPr>
        <w:t>, H.A. Липницкой, H.A. Морозовой.</w:t>
      </w:r>
    </w:p>
    <w:p w14:paraId="05919E59"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w:t>
      </w:r>
    </w:p>
    <w:p w14:paraId="3E74677E"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концептуальные положения психолого-педагогических теорий о творчестве, творческих способностях, творческом потенциале младших школьников (JI.K.</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Fonts w:ascii="Verdana" w:hAnsi="Verdana"/>
          <w:color w:val="000000"/>
          <w:sz w:val="18"/>
          <w:szCs w:val="18"/>
        </w:rPr>
        <w:t>, Э.М. Галямова, В.Н. Дружинин, Я.А.</w:t>
      </w:r>
      <w:r>
        <w:rPr>
          <w:rStyle w:val="WW8Num2z0"/>
          <w:rFonts w:ascii="Verdana" w:hAnsi="Verdana"/>
          <w:color w:val="000000"/>
          <w:sz w:val="18"/>
          <w:szCs w:val="18"/>
        </w:rPr>
        <w:t> </w:t>
      </w:r>
      <w:r>
        <w:rPr>
          <w:rStyle w:val="WW8Num3z0"/>
          <w:rFonts w:ascii="Verdana" w:hAnsi="Verdana"/>
          <w:color w:val="4682B4"/>
          <w:sz w:val="18"/>
          <w:szCs w:val="18"/>
        </w:rPr>
        <w:t>Пономарев</w:t>
      </w:r>
      <w:r>
        <w:rPr>
          <w:rFonts w:ascii="Verdana" w:hAnsi="Verdana"/>
          <w:color w:val="000000"/>
          <w:sz w:val="18"/>
          <w:szCs w:val="18"/>
        </w:rPr>
        <w:t>, Г.А. Ускова, E.JI. Яковлева и др.);</w:t>
      </w:r>
    </w:p>
    <w:p w14:paraId="12B3183B"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основные положения теории</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сформулированные в трудах JI.C.</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H.A. Горловой, A.A. Леонтьева, А.Р.</w:t>
      </w:r>
      <w:r>
        <w:rPr>
          <w:rStyle w:val="WW8Num2z0"/>
          <w:rFonts w:ascii="Verdana" w:hAnsi="Verdana"/>
          <w:color w:val="000000"/>
          <w:sz w:val="18"/>
          <w:szCs w:val="18"/>
        </w:rPr>
        <w:t> </w:t>
      </w:r>
      <w:r>
        <w:rPr>
          <w:rStyle w:val="WW8Num3z0"/>
          <w:rFonts w:ascii="Verdana" w:hAnsi="Verdana"/>
          <w:color w:val="4682B4"/>
          <w:sz w:val="18"/>
          <w:szCs w:val="18"/>
        </w:rPr>
        <w:t>Лурии</w:t>
      </w:r>
      <w:r>
        <w:rPr>
          <w:rFonts w:ascii="Verdana" w:hAnsi="Verdana"/>
          <w:color w:val="000000"/>
          <w:sz w:val="18"/>
          <w:szCs w:val="18"/>
        </w:rPr>
        <w:t>, Л.В. Сахарного;</w:t>
      </w:r>
    </w:p>
    <w:p w14:paraId="7BB53F89"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положения личностно-деятельностного метода обучения иностранным языкам (H.A.</w:t>
      </w:r>
      <w:r>
        <w:rPr>
          <w:rStyle w:val="WW8Num2z0"/>
          <w:rFonts w:ascii="Verdana" w:hAnsi="Verdana"/>
          <w:color w:val="000000"/>
          <w:sz w:val="18"/>
          <w:szCs w:val="18"/>
        </w:rPr>
        <w:t> </w:t>
      </w:r>
      <w:r>
        <w:rPr>
          <w:rStyle w:val="WW8Num3z0"/>
          <w:rFonts w:ascii="Verdana" w:hAnsi="Verdana"/>
          <w:color w:val="4682B4"/>
          <w:sz w:val="18"/>
          <w:szCs w:val="18"/>
        </w:rPr>
        <w:t>Горлова</w:t>
      </w:r>
      <w:r>
        <w:rPr>
          <w:rFonts w:ascii="Verdana" w:hAnsi="Verdana"/>
          <w:color w:val="000000"/>
          <w:sz w:val="18"/>
          <w:szCs w:val="18"/>
        </w:rPr>
        <w:t>) интегративного подхода к развитию творческого потенциала младших школьников (Л.К.</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Fonts w:ascii="Verdana" w:hAnsi="Verdana"/>
          <w:color w:val="000000"/>
          <w:sz w:val="18"/>
          <w:szCs w:val="18"/>
        </w:rPr>
        <w:t>);</w:t>
      </w:r>
    </w:p>
    <w:p w14:paraId="73535C22"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положения Н.Д.</w:t>
      </w:r>
      <w:r>
        <w:rPr>
          <w:rStyle w:val="WW8Num2z0"/>
          <w:rFonts w:ascii="Verdana" w:hAnsi="Verdana"/>
          <w:color w:val="000000"/>
          <w:sz w:val="18"/>
          <w:szCs w:val="18"/>
        </w:rPr>
        <w:t> </w:t>
      </w:r>
      <w:r>
        <w:rPr>
          <w:rStyle w:val="WW8Num3z0"/>
          <w:rFonts w:ascii="Verdana" w:hAnsi="Verdana"/>
          <w:color w:val="4682B4"/>
          <w:sz w:val="18"/>
          <w:szCs w:val="18"/>
        </w:rPr>
        <w:t>Гальсковой</w:t>
      </w:r>
      <w:r>
        <w:rPr>
          <w:rFonts w:ascii="Verdana" w:hAnsi="Verdana"/>
          <w:color w:val="000000"/>
          <w:sz w:val="18"/>
          <w:szCs w:val="18"/>
        </w:rPr>
        <w:t>, H.A. Горловой о развитии личности в процессе обучения иностранным языкам;</w:t>
      </w:r>
    </w:p>
    <w:p w14:paraId="60027DCF"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положения о</w:t>
      </w:r>
      <w:r>
        <w:rPr>
          <w:rStyle w:val="WW8Num2z0"/>
          <w:rFonts w:ascii="Verdana" w:hAnsi="Verdana"/>
          <w:color w:val="000000"/>
          <w:sz w:val="18"/>
          <w:szCs w:val="18"/>
        </w:rPr>
        <w:t> </w:t>
      </w:r>
      <w:r>
        <w:rPr>
          <w:rStyle w:val="WW8Num3z0"/>
          <w:rFonts w:ascii="Verdana" w:hAnsi="Verdana"/>
          <w:color w:val="4682B4"/>
          <w:sz w:val="18"/>
          <w:szCs w:val="18"/>
        </w:rPr>
        <w:t>фасилитативной</w:t>
      </w:r>
      <w:r>
        <w:rPr>
          <w:rStyle w:val="WW8Num2z0"/>
          <w:rFonts w:ascii="Verdana" w:hAnsi="Verdana"/>
          <w:color w:val="000000"/>
          <w:sz w:val="18"/>
          <w:szCs w:val="18"/>
        </w:rPr>
        <w:t> </w:t>
      </w:r>
      <w:r>
        <w:rPr>
          <w:rFonts w:ascii="Verdana" w:hAnsi="Verdana"/>
          <w:color w:val="000000"/>
          <w:sz w:val="18"/>
          <w:szCs w:val="18"/>
        </w:rPr>
        <w:t>природе развития субъекта образования (A.A.</w:t>
      </w:r>
      <w:r>
        <w:rPr>
          <w:rStyle w:val="WW8Num2z0"/>
          <w:rFonts w:ascii="Verdana" w:hAnsi="Verdana"/>
          <w:color w:val="000000"/>
          <w:sz w:val="18"/>
          <w:szCs w:val="18"/>
        </w:rPr>
        <w:t> </w:t>
      </w:r>
      <w:r>
        <w:rPr>
          <w:rStyle w:val="WW8Num3z0"/>
          <w:rFonts w:ascii="Verdana" w:hAnsi="Verdana"/>
          <w:color w:val="4682B4"/>
          <w:sz w:val="18"/>
          <w:szCs w:val="18"/>
        </w:rPr>
        <w:t>Майер</w:t>
      </w:r>
      <w:r>
        <w:rPr>
          <w:rFonts w:ascii="Verdana" w:hAnsi="Verdana"/>
          <w:color w:val="000000"/>
          <w:sz w:val="18"/>
          <w:szCs w:val="18"/>
        </w:rPr>
        <w:t>, С .Я. Ромашина) и культуре</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коммуникативного воздействия учителя как гибкой формы управления учебно-познавательной деятельностью (С. Я.</w:t>
      </w:r>
      <w:r>
        <w:rPr>
          <w:rStyle w:val="WW8Num2z0"/>
          <w:rFonts w:ascii="Verdana" w:hAnsi="Verdana"/>
          <w:color w:val="000000"/>
          <w:sz w:val="18"/>
          <w:szCs w:val="18"/>
        </w:rPr>
        <w:t> </w:t>
      </w:r>
      <w:r>
        <w:rPr>
          <w:rStyle w:val="WW8Num3z0"/>
          <w:rFonts w:ascii="Verdana" w:hAnsi="Verdana"/>
          <w:color w:val="4682B4"/>
          <w:sz w:val="18"/>
          <w:szCs w:val="18"/>
        </w:rPr>
        <w:t>Ромашина</w:t>
      </w:r>
      <w:r>
        <w:rPr>
          <w:rFonts w:ascii="Verdana" w:hAnsi="Verdana"/>
          <w:color w:val="000000"/>
          <w:sz w:val="18"/>
          <w:szCs w:val="18"/>
        </w:rPr>
        <w:t>).</w:t>
      </w:r>
    </w:p>
    <w:p w14:paraId="5AA158F9"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были использованы следующие методы исследования:</w:t>
      </w:r>
    </w:p>
    <w:p w14:paraId="7ADF1C13"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теоретического анализа - исторический, сравнительно-сопоставительный, ретроспективный! (анализ научной педагогической, психологической, философской литературы; нормативных, программно-методических документов; систематизация и обобщение собранных данных).</w:t>
      </w:r>
    </w:p>
    <w:p w14:paraId="5C44FA04"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Эмпирические методы (педагогический эксперимент, включающий</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Fonts w:ascii="Verdana" w:hAnsi="Verdana"/>
          <w:color w:val="000000"/>
          <w:sz w:val="18"/>
          <w:szCs w:val="18"/>
        </w:rPr>
        <w:t>, формирующий и контрольный этапы, опросные методы, наблюдение, изучение педагогической документации, изучение опыта педагогической деятельности).</w:t>
      </w:r>
    </w:p>
    <w:p w14:paraId="5D3841B2"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математической обработки данных.</w:t>
      </w:r>
    </w:p>
    <w:p w14:paraId="523D2620"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Экспериментальной площадкой послужили</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СОШ полного дня № 1007, №Ю04, №264, №967.</w:t>
      </w:r>
    </w:p>
    <w:p w14:paraId="0EEC7903"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экспериментальные группы входили 107 учащихся вторых, третьих и четвертых классов, в возрасте от семи до одиннадцати лет, 109 учащихся принимали участие в</w:t>
      </w:r>
      <w:r>
        <w:rPr>
          <w:rStyle w:val="WW8Num2z0"/>
          <w:rFonts w:ascii="Verdana" w:hAnsi="Verdana"/>
          <w:color w:val="000000"/>
          <w:sz w:val="18"/>
          <w:szCs w:val="18"/>
        </w:rPr>
        <w:t> </w:t>
      </w:r>
      <w:r>
        <w:rPr>
          <w:rStyle w:val="WW8Num3z0"/>
          <w:rFonts w:ascii="Verdana" w:hAnsi="Verdana"/>
          <w:color w:val="4682B4"/>
          <w:sz w:val="18"/>
          <w:szCs w:val="18"/>
        </w:rPr>
        <w:t>констатирующей</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контрольной диагностиках.</w:t>
      </w:r>
    </w:p>
    <w:p w14:paraId="20EB2456"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в соответствии с основными этапами исследования. Основные положения диссертационного исследования докладывались и обсуждались на Всероссийской межвузовской научно-патриотической конференциии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подрастающего поколения в современных условиях» (2006 г.), на научно-практической конференции «</w:t>
      </w:r>
      <w:r>
        <w:rPr>
          <w:rStyle w:val="WW8Num3z0"/>
          <w:rFonts w:ascii="Verdana" w:hAnsi="Verdana"/>
          <w:color w:val="4682B4"/>
          <w:sz w:val="18"/>
          <w:szCs w:val="18"/>
        </w:rPr>
        <w:t>Научные основы профессиональной деятельности конкурентноспособного специалиста</w:t>
      </w:r>
      <w:r>
        <w:rPr>
          <w:rFonts w:ascii="Verdana" w:hAnsi="Verdana"/>
          <w:color w:val="000000"/>
          <w:sz w:val="18"/>
          <w:szCs w:val="18"/>
        </w:rPr>
        <w:t>» в Институте бизнеса, психологии и управления (2008 г.), на международной научно-практической конференции «</w:t>
      </w:r>
      <w:r>
        <w:rPr>
          <w:rStyle w:val="WW8Num3z0"/>
          <w:rFonts w:ascii="Verdana" w:hAnsi="Verdana"/>
          <w:color w:val="4682B4"/>
          <w:sz w:val="18"/>
          <w:szCs w:val="18"/>
        </w:rPr>
        <w:t>Обучение младших школьников в условиях модернизации образования</w:t>
      </w:r>
      <w:r>
        <w:rPr>
          <w:rFonts w:ascii="Verdana" w:hAnsi="Verdana"/>
          <w:color w:val="000000"/>
          <w:sz w:val="18"/>
          <w:szCs w:val="18"/>
        </w:rPr>
        <w:t>» (2010 г.), на межвузовской конференции «Теория и практика научной и профессиональной педагогической деятельности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образовательном учреждении, школе и</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(2010 г.) и тд.</w:t>
      </w:r>
    </w:p>
    <w:p w14:paraId="77DDAC37"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этапы исследования:</w:t>
      </w:r>
    </w:p>
    <w:p w14:paraId="0E24A3EF"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(2007-2008 г.) включал изучение и анализ источников по проблеме развития творческого потенциала младших школьников, формирования у них способов учебных действий,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к творчеству в новых ситуациях общения. Определялось понятие иноязычные творческие стратегии, их структура, компоненты и критерии. Изучались психолого-педагогические условия их формирования. Особое внимание уделялось работам по формированию творческой личности.</w:t>
      </w:r>
    </w:p>
    <w:p w14:paraId="2EB1B54F"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(2009-2010 г.) был разработан проспект исследования, определены критерии и показатели сформированное™ творческих стратегий у учащихся начальной школы. Были обработаны данные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разработана система творческих заданий по формированию иноязычных творческих стратегий посредством развития коммуникативнотворческого потенциала младших школьников на дополнительных занятиях в школе полного дня.</w:t>
      </w:r>
    </w:p>
    <w:p w14:paraId="728554FD"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(2011-2012 г.) был посвящен проведению экспериментального исследования - формирующего эксперимента по апробации комплекса творческих заданий для развития творческих стратегий младших школьников на дополнительных занятиях в школе полного дня. Были обработаны результаты эксперимента, сформулированы выводы, сделаны теоретические обобщения; оформлен текст диссертации.</w:t>
      </w:r>
    </w:p>
    <w:p w14:paraId="001A5E15"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определяется тем, что:</w:t>
      </w:r>
    </w:p>
    <w:p w14:paraId="0E97FBF6"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введены понятия «</w:t>
      </w:r>
      <w:r>
        <w:rPr>
          <w:rStyle w:val="WW8Num3z0"/>
          <w:rFonts w:ascii="Verdana" w:hAnsi="Verdana"/>
          <w:color w:val="4682B4"/>
          <w:sz w:val="18"/>
          <w:szCs w:val="18"/>
        </w:rPr>
        <w:t>иноязычные творческие стратегии</w:t>
      </w:r>
      <w:r>
        <w:rPr>
          <w:rFonts w:ascii="Verdana" w:hAnsi="Verdana"/>
          <w:color w:val="000000"/>
          <w:sz w:val="18"/>
          <w:szCs w:val="18"/>
        </w:rPr>
        <w:t>», «коммуникативно-творческий потенциал младшего школьника», раскрыта их характеристика;</w:t>
      </w:r>
    </w:p>
    <w:p w14:paraId="77A9C5E9"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w:t>
      </w:r>
      <w:r>
        <w:rPr>
          <w:rStyle w:val="WW8Num2z0"/>
          <w:rFonts w:ascii="Verdana" w:hAnsi="Verdana"/>
          <w:color w:val="000000"/>
          <w:sz w:val="18"/>
          <w:szCs w:val="18"/>
        </w:rPr>
        <w:t> </w:t>
      </w:r>
      <w:r>
        <w:rPr>
          <w:rStyle w:val="WW8Num3z0"/>
          <w:rFonts w:ascii="Verdana" w:hAnsi="Verdana"/>
          <w:color w:val="4682B4"/>
          <w:sz w:val="18"/>
          <w:szCs w:val="18"/>
        </w:rPr>
        <w:t>лингводидактическая</w:t>
      </w:r>
      <w:r>
        <w:rPr>
          <w:rStyle w:val="WW8Num2z0"/>
          <w:rFonts w:ascii="Verdana" w:hAnsi="Verdana"/>
          <w:color w:val="000000"/>
          <w:sz w:val="18"/>
          <w:szCs w:val="18"/>
        </w:rPr>
        <w:t> </w:t>
      </w:r>
      <w:r>
        <w:rPr>
          <w:rFonts w:ascii="Verdana" w:hAnsi="Verdana"/>
          <w:color w:val="000000"/>
          <w:sz w:val="18"/>
          <w:szCs w:val="18"/>
        </w:rPr>
        <w:t>модель формирования иноязычных творческих стратегий у младших школьников посредством развития коммуникативно-творческого потенциала, включающая цели, задачи, продукт, принципы, этапы, условия педагогического процесса развития личности младшего школьника, типологию иноязычных творческих стратегий;</w:t>
      </w:r>
    </w:p>
    <w:p w14:paraId="471A7708"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определена типология иноязычных творческих стратегий (мотива-ционно-стимулирующие, содержательно-смысловые, процессуально-тактические, эмоционально-поведенческие), критерии и показатели их</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Fonts w:ascii="Verdana" w:hAnsi="Verdana"/>
          <w:color w:val="000000"/>
          <w:sz w:val="18"/>
          <w:szCs w:val="18"/>
        </w:rPr>
        <w:t>, средства и этапы их формирования у младших школьников;</w:t>
      </w:r>
    </w:p>
    <w:p w14:paraId="5D5555D5"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 выбор личностно-деятельностного метода обучения иностранным языкам и</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подхода к формированию творческих стратегий овладения</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иностранным языком;</w:t>
      </w:r>
    </w:p>
    <w:p w14:paraId="2DCAA3BF"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содержание и этапы формирования иноязычных творческих стратегий у младших школьников на дополнительных занятиях по английскому языку в школе полного дня.</w:t>
      </w:r>
    </w:p>
    <w:p w14:paraId="51F8A848"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Работа вносит вклад в теорию раннего иноязычного образования, в теорию развития творческих способностей, что определяет ее теоретическую значимость. Теоретическая значимость исследования состоит в том, что его результаты расширяют научные представления о современных подходах к развитию творческой личности в раннем иноязычном образовании; обосновывает необходимость подготовки специалистов раннего иноязычного образования для работы в условиях </w:t>
      </w:r>
      <w:r>
        <w:rPr>
          <w:rFonts w:ascii="Verdana" w:hAnsi="Verdana"/>
          <w:color w:val="000000"/>
          <w:sz w:val="18"/>
          <w:szCs w:val="18"/>
        </w:rPr>
        <w:lastRenderedPageBreak/>
        <w:t>дополнительного образования. В исследовании:</w:t>
      </w:r>
    </w:p>
    <w:p w14:paraId="4B5CC073"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раскрыты преимущества дополнительного образования для развития коммуникативно-творческого потенциала младших школьников при формировании иноязычных творческих стратегий;</w:t>
      </w:r>
    </w:p>
    <w:p w14:paraId="404FE401"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систематизированы психолого-педагогические,</w:t>
      </w:r>
      <w:r>
        <w:rPr>
          <w:rStyle w:val="WW8Num2z0"/>
          <w:rFonts w:ascii="Verdana" w:hAnsi="Verdana"/>
          <w:color w:val="000000"/>
          <w:sz w:val="18"/>
          <w:szCs w:val="18"/>
        </w:rPr>
        <w:t> </w:t>
      </w:r>
      <w:r>
        <w:rPr>
          <w:rStyle w:val="WW8Num3z0"/>
          <w:rFonts w:ascii="Verdana" w:hAnsi="Verdana"/>
          <w:color w:val="4682B4"/>
          <w:sz w:val="18"/>
          <w:szCs w:val="18"/>
        </w:rPr>
        <w:t>лингводидактические</w:t>
      </w:r>
      <w:r>
        <w:rPr>
          <w:rStyle w:val="WW8Num2z0"/>
          <w:rFonts w:ascii="Verdana" w:hAnsi="Verdana"/>
          <w:color w:val="000000"/>
          <w:sz w:val="18"/>
          <w:szCs w:val="18"/>
        </w:rPr>
        <w:t> </w:t>
      </w:r>
      <w:r>
        <w:rPr>
          <w:rFonts w:ascii="Verdana" w:hAnsi="Verdana"/>
          <w:color w:val="000000"/>
          <w:sz w:val="18"/>
          <w:szCs w:val="18"/>
        </w:rPr>
        <w:t>подходы к развитию творческого потенциала и формированию иноязычных творческих стратегий у учащихся;</w:t>
      </w:r>
    </w:p>
    <w:p w14:paraId="53EAC73D"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принципы и педагогические условия формирования творческих стратегий овладения младшими</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Fonts w:ascii="Verdana" w:hAnsi="Verdana"/>
          <w:color w:val="000000"/>
          <w:sz w:val="18"/>
          <w:szCs w:val="18"/>
        </w:rPr>
        <w:t>.</w:t>
      </w:r>
    </w:p>
    <w:p w14:paraId="70EA56EF"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w:t>
      </w:r>
    </w:p>
    <w:p w14:paraId="6915FE9D"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 критериально-диагностический инструментарий для выявления уровня развития коммуникативно-творческого потенциала у младших школьников при обучении английскому языку;</w:t>
      </w:r>
    </w:p>
    <w:p w14:paraId="0BD5CD8A"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 комплекс творческих заданий на английском языке для формирования иноязычных творческих стратегий у младших школьников («</w:t>
      </w:r>
      <w:r>
        <w:rPr>
          <w:rStyle w:val="WW8Num3z0"/>
          <w:rFonts w:ascii="Verdana" w:hAnsi="Verdana"/>
          <w:color w:val="4682B4"/>
          <w:sz w:val="18"/>
          <w:szCs w:val="18"/>
        </w:rPr>
        <w:t>театрализованная</w:t>
      </w:r>
      <w:r>
        <w:rPr>
          <w:rStyle w:val="WW8Num2z0"/>
          <w:rFonts w:ascii="Verdana" w:hAnsi="Verdana"/>
          <w:color w:val="000000"/>
          <w:sz w:val="18"/>
          <w:szCs w:val="18"/>
        </w:rPr>
        <w:t> </w:t>
      </w:r>
      <w:r>
        <w:rPr>
          <w:rFonts w:ascii="Verdana" w:hAnsi="Verdana"/>
          <w:color w:val="000000"/>
          <w:sz w:val="18"/>
          <w:szCs w:val="18"/>
        </w:rPr>
        <w:t>постановка с постоянными персонажами», «творческая</w:t>
      </w:r>
      <w:r>
        <w:rPr>
          <w:rStyle w:val="WW8Num2z0"/>
          <w:rFonts w:ascii="Verdana" w:hAnsi="Verdana"/>
          <w:color w:val="000000"/>
          <w:sz w:val="18"/>
          <w:szCs w:val="18"/>
        </w:rPr>
        <w:t> </w:t>
      </w:r>
      <w:r>
        <w:rPr>
          <w:rStyle w:val="WW8Num3z0"/>
          <w:rFonts w:ascii="Verdana" w:hAnsi="Verdana"/>
          <w:color w:val="4682B4"/>
          <w:sz w:val="18"/>
          <w:szCs w:val="18"/>
        </w:rPr>
        <w:t>физминутка</w:t>
      </w:r>
      <w:r>
        <w:rPr>
          <w:rFonts w:ascii="Verdana" w:hAnsi="Verdana"/>
          <w:color w:val="000000"/>
          <w:sz w:val="18"/>
          <w:szCs w:val="18"/>
        </w:rPr>
        <w:t>», «</w:t>
      </w:r>
      <w:r>
        <w:rPr>
          <w:rStyle w:val="WW8Num3z0"/>
          <w:rFonts w:ascii="Verdana" w:hAnsi="Verdana"/>
          <w:color w:val="4682B4"/>
          <w:sz w:val="18"/>
          <w:szCs w:val="18"/>
        </w:rPr>
        <w:t>пять шагов</w:t>
      </w:r>
      <w:r>
        <w:rPr>
          <w:rFonts w:ascii="Verdana" w:hAnsi="Verdana"/>
          <w:color w:val="000000"/>
          <w:sz w:val="18"/>
          <w:szCs w:val="18"/>
        </w:rPr>
        <w:t>», «</w:t>
      </w:r>
      <w:r>
        <w:rPr>
          <w:rStyle w:val="WW8Num3z0"/>
          <w:rFonts w:ascii="Verdana" w:hAnsi="Verdana"/>
          <w:color w:val="4682B4"/>
          <w:sz w:val="18"/>
          <w:szCs w:val="18"/>
        </w:rPr>
        <w:t>ассоциативные вектора</w:t>
      </w:r>
      <w:r>
        <w:rPr>
          <w:rFonts w:ascii="Verdana" w:hAnsi="Verdana"/>
          <w:color w:val="000000"/>
          <w:sz w:val="18"/>
          <w:szCs w:val="18"/>
        </w:rPr>
        <w:t>» и др.);</w:t>
      </w:r>
    </w:p>
    <w:p w14:paraId="243AEE51"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и внедрены в практику познавательно-развивающие</w:t>
      </w:r>
      <w:r>
        <w:rPr>
          <w:rStyle w:val="WW8Num2z0"/>
          <w:rFonts w:ascii="Verdana" w:hAnsi="Verdana"/>
          <w:color w:val="000000"/>
          <w:sz w:val="18"/>
          <w:szCs w:val="18"/>
        </w:rPr>
        <w:t> </w:t>
      </w:r>
      <w:r>
        <w:rPr>
          <w:rStyle w:val="WW8Num3z0"/>
          <w:rFonts w:ascii="Verdana" w:hAnsi="Verdana"/>
          <w:color w:val="4682B4"/>
          <w:sz w:val="18"/>
          <w:szCs w:val="18"/>
        </w:rPr>
        <w:t>задания</w:t>
      </w:r>
      <w:r>
        <w:rPr>
          <w:rFonts w:ascii="Verdana" w:hAnsi="Verdana"/>
          <w:color w:val="000000"/>
          <w:sz w:val="18"/>
          <w:szCs w:val="18"/>
        </w:rPr>
        <w:t>, которые можно использовать при обучении любому иностранному языку, как в образовательных учреждениях, так и в условиях репетиторства (в семье).</w:t>
      </w:r>
    </w:p>
    <w:p w14:paraId="03D56256"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Предложенная модель формирования иноязычных творческих стратегий посредством развития коммуникативно-творческого потенциала младших школьников на материале английского языка может быть использована при разработке</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пособий и УМК по иностранным языкам для учащихся начальной школы, при разработке спец. курсов для студентов</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начального образования и иностранных языков.</w:t>
      </w:r>
    </w:p>
    <w:p w14:paraId="2C2A269B"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надежность полученных научных результатов обеспечены методологической обоснованностью исходных теоретических положений, использованием комплекса взаимодополняющих методов и методик исследования, адекватных его целям и задачам, природе изучаемого исследования, сопоставлением результатов исследования с практикой воспитания и обучения учащихся младшего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Репрезентативность результатов научного исследования и экспериментальных данных, использование метода моделирования образовательного процесса в начальных классах дополняется количественным и качественным анализом, соответствием полученных результатов базису системного описания и научным представлениям о формировании творческой стратегии овладения младшими школьниками иностранным языком в школе полного дня.</w:t>
      </w:r>
    </w:p>
    <w:p w14:paraId="6817C5F9"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7312CE1A"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Творческая стратегия овладения иностранным языком (</w:t>
      </w:r>
      <w:r>
        <w:rPr>
          <w:rStyle w:val="WW8Num3z0"/>
          <w:rFonts w:ascii="Verdana" w:hAnsi="Verdana"/>
          <w:color w:val="4682B4"/>
          <w:sz w:val="18"/>
          <w:szCs w:val="18"/>
        </w:rPr>
        <w:t>иноязычная</w:t>
      </w:r>
      <w:r>
        <w:rPr>
          <w:rStyle w:val="WW8Num2z0"/>
          <w:rFonts w:ascii="Verdana" w:hAnsi="Verdana"/>
          <w:color w:val="000000"/>
          <w:sz w:val="18"/>
          <w:szCs w:val="18"/>
        </w:rPr>
        <w:t> </w:t>
      </w:r>
      <w:r>
        <w:rPr>
          <w:rFonts w:ascii="Verdana" w:hAnsi="Verdana"/>
          <w:color w:val="000000"/>
          <w:sz w:val="18"/>
          <w:szCs w:val="18"/>
        </w:rPr>
        <w:t>творческая стратегия) - это различные комбинации приемов и способов речевой деятельности, которые применяют учащиеся для решения задач общения на иностранном языке. При этом</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рассматривается как творческий процесс, в ходе которого учащиеся осуществляют выбор языковых и</w:t>
      </w:r>
      <w:r>
        <w:rPr>
          <w:rStyle w:val="WW8Num2z0"/>
          <w:rFonts w:ascii="Verdana" w:hAnsi="Verdana"/>
          <w:color w:val="000000"/>
          <w:sz w:val="18"/>
          <w:szCs w:val="18"/>
        </w:rPr>
        <w:t> </w:t>
      </w:r>
      <w:r>
        <w:rPr>
          <w:rStyle w:val="WW8Num3z0"/>
          <w:rFonts w:ascii="Verdana" w:hAnsi="Verdana"/>
          <w:color w:val="4682B4"/>
          <w:sz w:val="18"/>
          <w:szCs w:val="18"/>
        </w:rPr>
        <w:t>речевых</w:t>
      </w:r>
      <w:r>
        <w:rPr>
          <w:rStyle w:val="WW8Num2z0"/>
          <w:rFonts w:ascii="Verdana" w:hAnsi="Verdana"/>
          <w:color w:val="000000"/>
          <w:sz w:val="18"/>
          <w:szCs w:val="18"/>
        </w:rPr>
        <w:t> </w:t>
      </w:r>
      <w:r>
        <w:rPr>
          <w:rFonts w:ascii="Verdana" w:hAnsi="Verdana"/>
          <w:color w:val="000000"/>
          <w:sz w:val="18"/>
          <w:szCs w:val="18"/>
        </w:rPr>
        <w:t>средств, свободно ориентируются в коммуникативных ситуациях, решают творческие задачи. Сущность</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творческой стратегии состоит в следующем: во-первых, стратегия предполагает свободу выбора, во-вторых, она действует автоматически и позволяет подключать бессознательные ресурсы. В-третьих, стратегия зарождается на основе творческого потенциала и актуализуют его.</w:t>
      </w:r>
    </w:p>
    <w:p w14:paraId="3379A3D2"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Формирование иноязычных творческих стратегий происходит посредством развития коммуникативно-творческого потенциала. Коммуникативно-творческий потенциал представляет собой совокупность коммуникативных и творческих способностей младших школьников, рассматривается как возможность их перехода из потенциального состояния в актуальное, как проявление личности, способной к творческому созиданию и</w:t>
      </w:r>
      <w:r>
        <w:rPr>
          <w:rStyle w:val="WW8Num2z0"/>
          <w:rFonts w:ascii="Verdana" w:hAnsi="Verdana"/>
          <w:color w:val="000000"/>
          <w:sz w:val="18"/>
          <w:szCs w:val="18"/>
        </w:rPr>
        <w:t> </w:t>
      </w:r>
      <w:r>
        <w:rPr>
          <w:rStyle w:val="WW8Num3z0"/>
          <w:rFonts w:ascii="Verdana" w:hAnsi="Verdana"/>
          <w:color w:val="4682B4"/>
          <w:sz w:val="18"/>
          <w:szCs w:val="18"/>
        </w:rPr>
        <w:t>овладению</w:t>
      </w:r>
      <w:r>
        <w:rPr>
          <w:rFonts w:ascii="Verdana" w:hAnsi="Verdana"/>
          <w:color w:val="000000"/>
          <w:sz w:val="18"/>
          <w:szCs w:val="18"/>
        </w:rPr>
        <w:t>элементарной коммуникативной компетенцией.</w:t>
      </w:r>
    </w:p>
    <w:p w14:paraId="5C8E8A2D"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 Для развития коммуникативно-творческого потенциала следует использовать лингводидактическую модель формирования иноязычных творческих стратегий на дополнительных занятиях в школе полного дня, которая базируется на</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 деятельностном методе обучения иностранным языкам и интегративном подходе к развитию творческого потенциала младших школьников. Данная модель включает цели, задачи, продукт, принципы, этапы, условия (общие и частные) педагогического процесса развития личности младшего школьника, типологию иноязычных творческих стратегий (мотивационно-стимулирующие, содержательно-смысловые, процессуально-тактические, эмоционально-поведенческие), их критерии и показатели развития, уровни сформированности.</w:t>
      </w:r>
    </w:p>
    <w:p w14:paraId="6357C6D9"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При формировании иноязычных творческих стратегий необходимо ориентироваться на уровни развития коммуникативно-творческого потенциала (репродуктивный, продуктивный,</w:t>
      </w:r>
      <w:r>
        <w:rPr>
          <w:rStyle w:val="WW8Num2z0"/>
          <w:rFonts w:ascii="Verdana" w:hAnsi="Verdana"/>
          <w:color w:val="000000"/>
          <w:sz w:val="18"/>
          <w:szCs w:val="18"/>
        </w:rPr>
        <w:t> </w:t>
      </w:r>
      <w:r>
        <w:rPr>
          <w:rStyle w:val="WW8Num3z0"/>
          <w:rFonts w:ascii="Verdana" w:hAnsi="Verdana"/>
          <w:color w:val="4682B4"/>
          <w:sz w:val="18"/>
          <w:szCs w:val="18"/>
        </w:rPr>
        <w:t>креативный</w:t>
      </w:r>
      <w:r>
        <w:rPr>
          <w:rFonts w:ascii="Verdana" w:hAnsi="Verdana"/>
          <w:color w:val="000000"/>
          <w:sz w:val="18"/>
          <w:szCs w:val="18"/>
        </w:rPr>
        <w:t>), критерии и показатели: мотивационный (интерес к творчеству, потребность в творческой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(представления и знания о языке и творчестве), процессуально-тактический (умение выбирать действия в процессе общения и творческой деятельности) и эмоционально-поведенческий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умения).</w:t>
      </w:r>
    </w:p>
    <w:p w14:paraId="39745F41"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Педагогическими условиями формирования иноязычных творческих стратегий у младших школьников являются: владение</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теоретическими основами формирования иноязычных творческих стратегий (личностно-деятельностного метода обучения иностранным языкам</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Fonts w:ascii="Verdana" w:hAnsi="Verdana"/>
          <w:color w:val="000000"/>
          <w:sz w:val="18"/>
          <w:szCs w:val="18"/>
        </w:rPr>
        <w:t>, младших школьников и подростков; лингводидактической модели; понимание специфики обучения младших школьников в условиях дополнительного образования), умение разрабатывать критериально-диагностический инструментарий для выявления состояния коммуникативно-творческого потенциала, отбирать содержание и поэтапно формировать иноязычные творческие стратегии, проводя мониторинг развития коммуникативно-творческого потенциала.</w:t>
      </w:r>
    </w:p>
    <w:p w14:paraId="40771415"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определена логикой и целью исследования Диссертация объемом 210 страниц состоит из введения, двух глав, выводов по каждой главе, заключения, библиографии (299 источников), в том числе 38 работ на иностранном языке, приложения. В работе представлены 2 схемы, 19 таблиц, 4 гистограммы, отражающие содержание теоретического и практического исследования.</w:t>
      </w:r>
    </w:p>
    <w:p w14:paraId="334A50CE" w14:textId="77777777" w:rsidR="007523A3" w:rsidRDefault="007523A3" w:rsidP="007523A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Курочкина, Мария Владимировна</w:t>
      </w:r>
    </w:p>
    <w:p w14:paraId="450ACD3F"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4A70BEA1"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глава исследования, посвящена практической реализации модели формирования</w:t>
      </w:r>
      <w:r>
        <w:rPr>
          <w:rStyle w:val="WW8Num2z0"/>
          <w:rFonts w:ascii="Verdana" w:hAnsi="Verdana"/>
          <w:color w:val="000000"/>
          <w:sz w:val="18"/>
          <w:szCs w:val="18"/>
        </w:rPr>
        <w:t> </w:t>
      </w:r>
      <w:r>
        <w:rPr>
          <w:rStyle w:val="WW8Num3z0"/>
          <w:rFonts w:ascii="Verdana" w:hAnsi="Verdana"/>
          <w:color w:val="4682B4"/>
          <w:sz w:val="18"/>
          <w:szCs w:val="18"/>
        </w:rPr>
        <w:t>иноязычных</w:t>
      </w:r>
      <w:r>
        <w:rPr>
          <w:rStyle w:val="WW8Num2z0"/>
          <w:rFonts w:ascii="Verdana" w:hAnsi="Verdana"/>
          <w:color w:val="000000"/>
          <w:sz w:val="18"/>
          <w:szCs w:val="18"/>
        </w:rPr>
        <w:t> </w:t>
      </w:r>
      <w:r>
        <w:rPr>
          <w:rFonts w:ascii="Verdana" w:hAnsi="Verdana"/>
          <w:color w:val="000000"/>
          <w:sz w:val="18"/>
          <w:szCs w:val="18"/>
        </w:rPr>
        <w:t>творческих стратегий у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на дополнительных занятиях по английскому языку. Практическая реализация модели предполагала: учет особенностей развития коммуникативно-творческого потенциала</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(1 параграф), этапы формирования иноязычных творческих стратегий у младших школьников на дополнительных</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по английскому языку (2 параграф), проверку эффективности</w:t>
      </w:r>
      <w:r>
        <w:rPr>
          <w:rStyle w:val="WW8Num2z0"/>
          <w:rFonts w:ascii="Verdana" w:hAnsi="Verdana"/>
          <w:color w:val="000000"/>
          <w:sz w:val="18"/>
          <w:szCs w:val="18"/>
        </w:rPr>
        <w:t> </w:t>
      </w:r>
      <w:r>
        <w:rPr>
          <w:rStyle w:val="WW8Num3z0"/>
          <w:rFonts w:ascii="Verdana" w:hAnsi="Verdana"/>
          <w:color w:val="4682B4"/>
          <w:sz w:val="18"/>
          <w:szCs w:val="18"/>
        </w:rPr>
        <w:t>лингводидактической</w:t>
      </w:r>
      <w:r>
        <w:rPr>
          <w:rStyle w:val="WW8Num2z0"/>
          <w:rFonts w:ascii="Verdana" w:hAnsi="Verdana"/>
          <w:color w:val="000000"/>
          <w:sz w:val="18"/>
          <w:szCs w:val="18"/>
        </w:rPr>
        <w:t> </w:t>
      </w:r>
      <w:r>
        <w:rPr>
          <w:rFonts w:ascii="Verdana" w:hAnsi="Verdana"/>
          <w:color w:val="000000"/>
          <w:sz w:val="18"/>
          <w:szCs w:val="18"/>
        </w:rPr>
        <w:t>модели формирования иноязычных творческих стратегий у младших школьников на занятиях по английскому языку (3 параграф).</w:t>
      </w:r>
    </w:p>
    <w:p w14:paraId="624E1109"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Многолетний опыт экспериментального исследования показал, что эффективное формирование иноязычных творческих стратегий младших школьников на дополнительных занятиях в школе полного дня возможно при</w:t>
      </w:r>
      <w:r>
        <w:rPr>
          <w:rStyle w:val="WW8Num2z0"/>
          <w:rFonts w:ascii="Verdana" w:hAnsi="Verdana"/>
          <w:color w:val="000000"/>
          <w:sz w:val="18"/>
          <w:szCs w:val="18"/>
        </w:rPr>
        <w:t> </w:t>
      </w:r>
      <w:r>
        <w:rPr>
          <w:rStyle w:val="WW8Num3z0"/>
          <w:rFonts w:ascii="Verdana" w:hAnsi="Verdana"/>
          <w:color w:val="4682B4"/>
          <w:sz w:val="18"/>
          <w:szCs w:val="18"/>
        </w:rPr>
        <w:t>целенаправленном</w:t>
      </w:r>
      <w:r>
        <w:rPr>
          <w:rStyle w:val="WW8Num2z0"/>
          <w:rFonts w:ascii="Verdana" w:hAnsi="Verdana"/>
          <w:color w:val="000000"/>
          <w:sz w:val="18"/>
          <w:szCs w:val="18"/>
        </w:rPr>
        <w:t> </w:t>
      </w:r>
      <w:r>
        <w:rPr>
          <w:rFonts w:ascii="Verdana" w:hAnsi="Verdana"/>
          <w:color w:val="000000"/>
          <w:sz w:val="18"/>
          <w:szCs w:val="18"/>
        </w:rPr>
        <w:t>развитии их коммуникативно-творческого потенциала, в котором выделяют следующие компоненты:</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Style w:val="WW8Num2z0"/>
          <w:rFonts w:ascii="Verdana" w:hAnsi="Verdana"/>
          <w:color w:val="000000"/>
          <w:sz w:val="18"/>
          <w:szCs w:val="18"/>
        </w:rPr>
        <w:t> </w:t>
      </w:r>
      <w:r>
        <w:rPr>
          <w:rFonts w:ascii="Verdana" w:hAnsi="Verdana"/>
          <w:color w:val="000000"/>
          <w:sz w:val="18"/>
          <w:szCs w:val="18"/>
        </w:rPr>
        <w:t>(интерес и положительное отношение к человеку и творчеству,</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к творческой деятельности); содержательный компонент (способность к генерированию идей, способность решать творческие задачи, воспринимать новое, способность к видению проблемы); процессуальный (скорость, с которой</w:t>
      </w:r>
      <w:r>
        <w:rPr>
          <w:rStyle w:val="WW8Num2z0"/>
          <w:rFonts w:ascii="Verdana" w:hAnsi="Verdana"/>
          <w:color w:val="000000"/>
          <w:sz w:val="18"/>
          <w:szCs w:val="18"/>
        </w:rPr>
        <w:t> </w:t>
      </w:r>
      <w:r>
        <w:rPr>
          <w:rStyle w:val="WW8Num3z0"/>
          <w:rFonts w:ascii="Verdana" w:hAnsi="Verdana"/>
          <w:color w:val="4682B4"/>
          <w:sz w:val="18"/>
          <w:szCs w:val="18"/>
        </w:rPr>
        <w:t>младший</w:t>
      </w:r>
      <w:r>
        <w:rPr>
          <w:rStyle w:val="WW8Num2z0"/>
          <w:rFonts w:ascii="Verdana" w:hAnsi="Verdana"/>
          <w:color w:val="000000"/>
          <w:sz w:val="18"/>
          <w:szCs w:val="18"/>
        </w:rPr>
        <w:t> </w:t>
      </w:r>
      <w:r>
        <w:rPr>
          <w:rFonts w:ascii="Verdana" w:hAnsi="Verdana"/>
          <w:color w:val="000000"/>
          <w:sz w:val="18"/>
          <w:szCs w:val="18"/>
        </w:rPr>
        <w:t>школьник воспринимает новое, выдает нужную информацию, качество предложенных идей и ассоциаций); эмоционально-поведенческий компонент (способность к саморегуляции, к оцениванию собственного творчества,</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умения).</w:t>
      </w:r>
    </w:p>
    <w:p w14:paraId="67F06B58"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2. В период опытного обучения в образовательный процесс московских школ была внедрена</w:t>
      </w:r>
      <w:r>
        <w:rPr>
          <w:rStyle w:val="WW8Num2z0"/>
          <w:rFonts w:ascii="Verdana" w:hAnsi="Verdana"/>
          <w:color w:val="000000"/>
          <w:sz w:val="18"/>
          <w:szCs w:val="18"/>
        </w:rPr>
        <w:t> </w:t>
      </w:r>
      <w:r>
        <w:rPr>
          <w:rStyle w:val="WW8Num3z0"/>
          <w:rFonts w:ascii="Verdana" w:hAnsi="Verdana"/>
          <w:color w:val="4682B4"/>
          <w:sz w:val="18"/>
          <w:szCs w:val="18"/>
        </w:rPr>
        <w:t>лингводидактическая</w:t>
      </w:r>
      <w:r>
        <w:rPr>
          <w:rStyle w:val="WW8Num2z0"/>
          <w:rFonts w:ascii="Verdana" w:hAnsi="Verdana"/>
          <w:color w:val="000000"/>
          <w:sz w:val="18"/>
          <w:szCs w:val="18"/>
        </w:rPr>
        <w:t> </w:t>
      </w:r>
      <w:r>
        <w:rPr>
          <w:rFonts w:ascii="Verdana" w:hAnsi="Verdana"/>
          <w:color w:val="000000"/>
          <w:sz w:val="18"/>
          <w:szCs w:val="18"/>
        </w:rPr>
        <w:t>модель формирования иноязычных творческих стратегий младших школьников на дополнительных занятиях в школе полного дня, базирующаяся на</w:t>
      </w:r>
      <w:r>
        <w:rPr>
          <w:rStyle w:val="WW8Num2z0"/>
          <w:rFonts w:ascii="Verdana" w:hAnsi="Verdana"/>
          <w:color w:val="000000"/>
          <w:sz w:val="18"/>
          <w:szCs w:val="18"/>
        </w:rPr>
        <w:t> </w:t>
      </w:r>
      <w:r>
        <w:rPr>
          <w:rStyle w:val="WW8Num3z0"/>
          <w:rFonts w:ascii="Verdana" w:hAnsi="Verdana"/>
          <w:color w:val="4682B4"/>
          <w:sz w:val="18"/>
          <w:szCs w:val="18"/>
        </w:rPr>
        <w:t>интегративном</w:t>
      </w:r>
      <w:r>
        <w:rPr>
          <w:rStyle w:val="WW8Num2z0"/>
          <w:rFonts w:ascii="Verdana" w:hAnsi="Verdana"/>
          <w:color w:val="000000"/>
          <w:sz w:val="18"/>
          <w:szCs w:val="18"/>
        </w:rPr>
        <w:t> </w:t>
      </w:r>
      <w:r>
        <w:rPr>
          <w:rFonts w:ascii="Verdana" w:hAnsi="Verdana"/>
          <w:color w:val="000000"/>
          <w:sz w:val="18"/>
          <w:szCs w:val="18"/>
        </w:rPr>
        <w:t>подходе к творческому потенциалу младших школьников и личностно-деятельностном методе к формированию их творческих стратегий. Структурными компонентами модели являются: а)</w:t>
      </w:r>
      <w:r>
        <w:rPr>
          <w:rStyle w:val="WW8Num2z0"/>
          <w:rFonts w:ascii="Verdana" w:hAnsi="Verdana"/>
          <w:color w:val="000000"/>
          <w:sz w:val="18"/>
          <w:szCs w:val="18"/>
        </w:rPr>
        <w:t> </w:t>
      </w:r>
      <w:r>
        <w:rPr>
          <w:rStyle w:val="WW8Num3z0"/>
          <w:rFonts w:ascii="Verdana" w:hAnsi="Verdana"/>
          <w:color w:val="4682B4"/>
          <w:sz w:val="18"/>
          <w:szCs w:val="18"/>
        </w:rPr>
        <w:t>иноязычные</w:t>
      </w:r>
      <w:r>
        <w:rPr>
          <w:rStyle w:val="WW8Num2z0"/>
          <w:rFonts w:ascii="Verdana" w:hAnsi="Verdana"/>
          <w:color w:val="000000"/>
          <w:sz w:val="18"/>
          <w:szCs w:val="18"/>
        </w:rPr>
        <w:t> </w:t>
      </w:r>
      <w:r>
        <w:rPr>
          <w:rFonts w:ascii="Verdana" w:hAnsi="Verdana"/>
          <w:color w:val="000000"/>
          <w:sz w:val="18"/>
          <w:szCs w:val="18"/>
        </w:rPr>
        <w:t>творческие стратегии личности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(мотивадионно-стимулирующие, содержательно-смысловые, процессуально-тактические, эмоционально-поведенческие) их показатели, уровни развития; б) цели, задачи, методы, формы педагогического процесса развития личности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в) педагогические условия развития творческого потенциала младших школьников на дополнительных занятиях в школе полного дня (общие и частные).</w:t>
      </w:r>
    </w:p>
    <w:p w14:paraId="0D531073"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Опытное обучение младших школьников предполагало</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формирование иноязычных творческих стратегий. Задачи каждого этапа экспериментального обучения предполагали создание педагогических условий, необходимых и достаточных для эффективного формирования творческих стратегий младших школьников на дополнительных языковых занятиях в школе полного дня. В опытно - экспериментальной работе были наиболее полно реализованы общие условия, такие, как осуществление процесса обучения на высоком уровне и частные: применение педагогических технологий развития младших школьников, созданием полноценного образовательного пространства за счет комплекса основных и дополнительных предметов, созданием творческой атмосферы, помощью</w:t>
      </w:r>
      <w:r>
        <w:rPr>
          <w:rStyle w:val="WW8Num2z0"/>
          <w:rFonts w:ascii="Verdana" w:hAnsi="Verdana"/>
          <w:color w:val="000000"/>
          <w:sz w:val="18"/>
          <w:szCs w:val="18"/>
        </w:rPr>
        <w:t> </w:t>
      </w:r>
      <w:r>
        <w:rPr>
          <w:rStyle w:val="WW8Num3z0"/>
          <w:rFonts w:ascii="Verdana" w:hAnsi="Verdana"/>
          <w:color w:val="4682B4"/>
          <w:sz w:val="18"/>
          <w:szCs w:val="18"/>
        </w:rPr>
        <w:t>младшим</w:t>
      </w:r>
      <w:r>
        <w:rPr>
          <w:rStyle w:val="WW8Num2z0"/>
          <w:rFonts w:ascii="Verdana" w:hAnsi="Verdana"/>
          <w:color w:val="000000"/>
          <w:sz w:val="18"/>
          <w:szCs w:val="18"/>
        </w:rPr>
        <w:t> </w:t>
      </w:r>
      <w:r>
        <w:rPr>
          <w:rFonts w:ascii="Verdana" w:hAnsi="Verdana"/>
          <w:color w:val="000000"/>
          <w:sz w:val="18"/>
          <w:szCs w:val="18"/>
        </w:rPr>
        <w:t>школьникам в определении своих потребностей, развитием учебных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развитием творческих способностей, механизмов для последующего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обучением основам регуляции своего поведения, оценивания своего творчества и творчества других с позиций независимого эксперта.</w:t>
      </w:r>
    </w:p>
    <w:p w14:paraId="46AABA75"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Последовательное формирование иноязычных творческих стратегий посредством развития коммуникативно-творческого потенциала младших школьников на дополнительных занятиях, основанное на дифференцированном подходе к испытуемым, способствовало формированию личности с развитым творческим потенциалом, готовой к функционированию в</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среде благодаря интеграции основного и дополнительного образования в школе полного дня. Система основного и дополнительного образования, разработанная на основании личностно-деятельностного метода и</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подхода к младшему школьнику, способствовала формированию творческих стратегий младших школьников на дополнительных языковых занятиях, развивала потребность к дальнейшему творческому развитию учащихся.</w:t>
      </w:r>
    </w:p>
    <w:p w14:paraId="1EBFFA90"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Положительные результаты многолетнего исследования доказали, что реализация выделенных групп общих и частных педагогических условий,</w:t>
      </w:r>
      <w:r>
        <w:rPr>
          <w:rStyle w:val="WW8Num2z0"/>
          <w:rFonts w:ascii="Verdana" w:hAnsi="Verdana"/>
          <w:color w:val="000000"/>
          <w:sz w:val="18"/>
          <w:szCs w:val="18"/>
        </w:rPr>
        <w:t> </w:t>
      </w:r>
      <w:r>
        <w:rPr>
          <w:rStyle w:val="WW8Num3z0"/>
          <w:rFonts w:ascii="Verdana" w:hAnsi="Verdana"/>
          <w:color w:val="4682B4"/>
          <w:sz w:val="18"/>
          <w:szCs w:val="18"/>
        </w:rPr>
        <w:t>поэтапная</w:t>
      </w:r>
      <w:r>
        <w:rPr>
          <w:rStyle w:val="WW8Num2z0"/>
          <w:rFonts w:ascii="Verdana" w:hAnsi="Verdana"/>
          <w:color w:val="000000"/>
          <w:sz w:val="18"/>
          <w:szCs w:val="18"/>
        </w:rPr>
        <w:t> </w:t>
      </w:r>
      <w:r>
        <w:rPr>
          <w:rFonts w:ascii="Verdana" w:hAnsi="Verdana"/>
          <w:color w:val="000000"/>
          <w:sz w:val="18"/>
          <w:szCs w:val="18"/>
        </w:rPr>
        <w:t>апробация системы творческих заданий, обучение приемам и методам творчества способствовали формированию иноязычных творческих стратегий у младших школьников. Это, в свою очередь, подтвердило не только эффективность разработанной лингводидактической модели, но и всего опытного обучения по формированию творческих стратегий у младших школьников на занятиях по английскому языку в школе полного дня.</w:t>
      </w:r>
    </w:p>
    <w:p w14:paraId="45FC3AE8"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86CB2E4"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заключении мы изложим выводы, полученные при решении основных задач диссертационного исследования. Проведенное исследование решает одну из важных задач современного образования - эффективное формирование иноязычных творческих стратегий младших школьников.</w:t>
      </w:r>
    </w:p>
    <w:p w14:paraId="7D17C225"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Противоречия, возникшие в практике современной школы и требующие решения, сводились к необходимости подготовки творческой личности, готовой к</w:t>
      </w:r>
      <w:r>
        <w:rPr>
          <w:rStyle w:val="WW8Num2z0"/>
          <w:rFonts w:ascii="Verdana" w:hAnsi="Verdana"/>
          <w:color w:val="000000"/>
          <w:sz w:val="18"/>
          <w:szCs w:val="18"/>
        </w:rPr>
        <w:t> </w:t>
      </w:r>
      <w:r>
        <w:rPr>
          <w:rStyle w:val="WW8Num3z0"/>
          <w:rFonts w:ascii="Verdana" w:hAnsi="Verdana"/>
          <w:color w:val="4682B4"/>
          <w:sz w:val="18"/>
          <w:szCs w:val="18"/>
        </w:rPr>
        <w:t>поликультурному</w:t>
      </w:r>
      <w:r>
        <w:rPr>
          <w:rStyle w:val="WW8Num2z0"/>
          <w:rFonts w:ascii="Verdana" w:hAnsi="Verdana"/>
          <w:color w:val="000000"/>
          <w:sz w:val="18"/>
          <w:szCs w:val="18"/>
        </w:rPr>
        <w:t> </w:t>
      </w:r>
      <w:r>
        <w:rPr>
          <w:rFonts w:ascii="Verdana" w:hAnsi="Verdana"/>
          <w:color w:val="000000"/>
          <w:sz w:val="18"/>
          <w:szCs w:val="18"/>
        </w:rPr>
        <w:t>взаимодействию в образовательном процессе, начиная с младшего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наличием исследований о формировании творческих способностей,</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Fonts w:ascii="Verdana" w:hAnsi="Verdana"/>
          <w:color w:val="000000"/>
          <w:sz w:val="18"/>
          <w:szCs w:val="18"/>
        </w:rPr>
        <w:t>, творческого потенциала младших школьников и низким потенциалом</w:t>
      </w:r>
      <w:r>
        <w:rPr>
          <w:rStyle w:val="WW8Num2z0"/>
          <w:rFonts w:ascii="Verdana" w:hAnsi="Verdana"/>
          <w:color w:val="000000"/>
          <w:sz w:val="18"/>
          <w:szCs w:val="18"/>
        </w:rPr>
        <w:t> </w:t>
      </w:r>
      <w:r>
        <w:rPr>
          <w:rStyle w:val="WW8Num3z0"/>
          <w:rFonts w:ascii="Verdana" w:hAnsi="Verdana"/>
          <w:color w:val="4682B4"/>
          <w:sz w:val="18"/>
          <w:szCs w:val="18"/>
        </w:rPr>
        <w:t>урочной</w:t>
      </w:r>
      <w:r>
        <w:rPr>
          <w:rStyle w:val="WW8Num2z0"/>
          <w:rFonts w:ascii="Verdana" w:hAnsi="Verdana"/>
          <w:color w:val="000000"/>
          <w:sz w:val="18"/>
          <w:szCs w:val="18"/>
        </w:rPr>
        <w:t> </w:t>
      </w:r>
      <w:r>
        <w:rPr>
          <w:rFonts w:ascii="Verdana" w:hAnsi="Verdana"/>
          <w:color w:val="000000"/>
          <w:sz w:val="18"/>
          <w:szCs w:val="18"/>
        </w:rPr>
        <w:t>системы обучения, ориентированной на репродуктивное</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языком; к высокому потенциалу дополнительных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 xml:space="preserve">для </w:t>
      </w:r>
      <w:r>
        <w:rPr>
          <w:rFonts w:ascii="Verdana" w:hAnsi="Verdana"/>
          <w:color w:val="000000"/>
          <w:sz w:val="18"/>
          <w:szCs w:val="18"/>
        </w:rPr>
        <w:lastRenderedPageBreak/>
        <w:t>формирования иноязычных творческих стратегий в процессе</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в рамках творчества и</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отсутствию исследований в данной области; к ориентации на формирование у младших школьников элементарных</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компетенций, в совокупности знаний, умений и навыков и отсутствию исследований о формировании их творческих стратегий.</w:t>
      </w:r>
    </w:p>
    <w:p w14:paraId="1380063F"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вышесказанным наша первая задача сводилась к анализу и обобщению теоретических исследований, практического опыта ведущих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выделению особенностей современного состояния проблемы эффективного формирования иноязычных творческих стратегий посредством развития творческого и</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потенциалов младших школьников.</w:t>
      </w:r>
    </w:p>
    <w:p w14:paraId="317C5BA8"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Иноязычные творческие стратегии рассматриваются нами как различные комбинации приемов и способов</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которые применяют учащиеся для решения задач</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на иностранном языке. При этом</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мы рассматриваем как творческий процесс, в ходе которого учащиеся осуществляют выбор языковых и</w:t>
      </w:r>
      <w:r>
        <w:rPr>
          <w:rStyle w:val="WW8Num2z0"/>
          <w:rFonts w:ascii="Verdana" w:hAnsi="Verdana"/>
          <w:color w:val="000000"/>
          <w:sz w:val="18"/>
          <w:szCs w:val="18"/>
        </w:rPr>
        <w:t> </w:t>
      </w:r>
      <w:r>
        <w:rPr>
          <w:rStyle w:val="WW8Num3z0"/>
          <w:rFonts w:ascii="Verdana" w:hAnsi="Verdana"/>
          <w:color w:val="4682B4"/>
          <w:sz w:val="18"/>
          <w:szCs w:val="18"/>
        </w:rPr>
        <w:t>речевых</w:t>
      </w:r>
      <w:r>
        <w:rPr>
          <w:rStyle w:val="WW8Num2z0"/>
          <w:rFonts w:ascii="Verdana" w:hAnsi="Verdana"/>
          <w:color w:val="000000"/>
          <w:sz w:val="18"/>
          <w:szCs w:val="18"/>
        </w:rPr>
        <w:t> </w:t>
      </w:r>
      <w:r>
        <w:rPr>
          <w:rFonts w:ascii="Verdana" w:hAnsi="Verdana"/>
          <w:color w:val="000000"/>
          <w:sz w:val="18"/>
          <w:szCs w:val="18"/>
        </w:rPr>
        <w:t>средств, свободно ориентируются в коммуникативных ситуациях, а также решают творческие задачи. Сущность иноязычных творческих стратегий состоит в следующем: во-первых, стратегия предполагает свободу выбора, во-вторых, она действует автоматически и позволяет подключать бессознательные ресурсы. В-третьих, стратегия зарождается на основе творческого потенциала и актуализует его.</w:t>
      </w:r>
    </w:p>
    <w:p w14:paraId="0AD4FB6D"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Определение понятия «</w:t>
      </w:r>
      <w:r>
        <w:rPr>
          <w:rStyle w:val="WW8Num3z0"/>
          <w:rFonts w:ascii="Verdana" w:hAnsi="Verdana"/>
          <w:color w:val="4682B4"/>
          <w:sz w:val="18"/>
          <w:szCs w:val="18"/>
        </w:rPr>
        <w:t>иноязычные творческие стратегии</w:t>
      </w:r>
      <w:r>
        <w:rPr>
          <w:rFonts w:ascii="Verdana" w:hAnsi="Verdana"/>
          <w:color w:val="000000"/>
          <w:sz w:val="18"/>
          <w:szCs w:val="18"/>
        </w:rPr>
        <w:t>» применительно к младшим</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и описание его сущности позволило перейти к описанию модели формирования иноязычных творческих стратегий у младших школьников посредством развития творческого потенциала.</w:t>
      </w:r>
    </w:p>
    <w:p w14:paraId="27BE2B56"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разработки модели были рассмотрены подходы к развитию творческого потенциала, дано определение творческого потенциала младших школьников с позиции</w:t>
      </w:r>
      <w:r>
        <w:rPr>
          <w:rStyle w:val="WW8Num2z0"/>
          <w:rFonts w:ascii="Verdana" w:hAnsi="Verdana"/>
          <w:color w:val="000000"/>
          <w:sz w:val="18"/>
          <w:szCs w:val="18"/>
        </w:rPr>
        <w:t> </w:t>
      </w:r>
      <w:r>
        <w:rPr>
          <w:rStyle w:val="WW8Num3z0"/>
          <w:rFonts w:ascii="Verdana" w:hAnsi="Verdana"/>
          <w:color w:val="4682B4"/>
          <w:sz w:val="18"/>
          <w:szCs w:val="18"/>
        </w:rPr>
        <w:t>лингводидактики</w:t>
      </w:r>
      <w:r>
        <w:rPr>
          <w:rFonts w:ascii="Verdana" w:hAnsi="Verdana"/>
          <w:color w:val="000000"/>
          <w:sz w:val="18"/>
          <w:szCs w:val="18"/>
        </w:rPr>
        <w:t>; были проанализированы подходы к элементарной</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компетенции у младших школьников и выделены ее компоненты; были выделены компоненты коммуникативно-творческого потенциала и на их основе разработана модель формирования иноязычных творческих стратегий у младших школьников.</w:t>
      </w:r>
    </w:p>
    <w:p w14:paraId="4591588F" w14:textId="77777777" w:rsidR="007523A3" w:rsidRDefault="007523A3" w:rsidP="007523A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и личностно-деятельностный подходы мы рассматриваем в качестве базовых, необходимых для формирования иноязычных творческих стратегий у младших школьников, посредством развития творческого и коммуникативно-творческого потенциалов учащихся.</w:t>
      </w:r>
    </w:p>
    <w:p w14:paraId="73FF4960"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нашего исследования наиболее подходящим является определение творческого потенциала младшего школьника в диссертации Н.В. Увариной. Таким образом, мы, основываясь на данном определении, рассмотрели творческий потенциал как совокупность творческих способностей, их возможность перехода из потенциального состояния в актуальное как возможность проявления творческой личности.</w:t>
      </w:r>
    </w:p>
    <w:p w14:paraId="23AEE981"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пришли к выводу о существовании коммуникативно-творческого потенциала младшего школьника, включающего мотивационный,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процессуальный, эмоционально-поведенческий и коммуникативный компоненты.</w:t>
      </w:r>
    </w:p>
    <w:p w14:paraId="0840B6A2"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Коммуникативно-творческий потенциал определен нами, как совокупность коммуникативных и творческих способностей младших школьников, как возможность их перехода из потенциального состояния в актуальное, как проявление личности (способной к творческому созиданию), владеющей коммуникативной компетенцией.</w:t>
      </w:r>
    </w:p>
    <w:p w14:paraId="35AB243E"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лингводидактическая модель процесса формирования иноязычных творческих стратегий на дополнительных занятиях в школе полного дня базируется на</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 деятельностном методе по формированию творческих стратегий и интегративном подходе к творческому потенциалу младших школьников. Данная модель включает цели, задачи, методы педагогического процесса развития личности младшего школьника, иноязычные творческие стратегии личности младшего школьника, их показатели,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Fonts w:ascii="Verdana" w:hAnsi="Verdana"/>
          <w:color w:val="000000"/>
          <w:sz w:val="18"/>
          <w:szCs w:val="18"/>
        </w:rPr>
        <w:t xml:space="preserve">, общие и частные педагогические условия. Формирование творческих стратегий младших школьников предполагает реализацию совокупности двух групп педагогических условий: общих (осуществление процесса обучения на высоком уровне, применение педагогических технологий развития младших </w:t>
      </w:r>
      <w:r>
        <w:rPr>
          <w:rFonts w:ascii="Verdana" w:hAnsi="Verdana"/>
          <w:color w:val="000000"/>
          <w:sz w:val="18"/>
          <w:szCs w:val="18"/>
        </w:rPr>
        <w:lastRenderedPageBreak/>
        <w:t>школьников), способствующих эффективному образовательному процессу и частных (создание интегрированного образовательного пространства за счет комплекса основных и дополнительных предметов, создание творческой атмосферы на дополнительных занятиях, помощь младшим школьникам в определении своих потребностей, обучение приемам и методам творческой деятельности, развитие творческих способностей, для последующего творческого саморазвития, обучение основам регуляции своего поведения и оценки собственного творчества), обеспечивающих результативность процесса развития творческого потенциала младших школьников на дополнительных занятиях в школе полного дня.</w:t>
      </w:r>
    </w:p>
    <w:p w14:paraId="019A2BA1"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выявления особенностей развития коммуникативно-творческого потенциала мы базировались на критериях и показателях, отраженных в модели формирования иноязычных творческих стратегий у младших школьников в школе полного дня. Выделенные нами критерии</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Style w:val="WW8Num2z0"/>
          <w:rFonts w:ascii="Verdana" w:hAnsi="Verdana"/>
          <w:color w:val="000000"/>
          <w:sz w:val="18"/>
          <w:szCs w:val="18"/>
        </w:rPr>
        <w:t> </w:t>
      </w:r>
      <w:r>
        <w:rPr>
          <w:rFonts w:ascii="Verdana" w:hAnsi="Verdana"/>
          <w:color w:val="000000"/>
          <w:sz w:val="18"/>
          <w:szCs w:val="18"/>
        </w:rPr>
        <w:t>(интерес к творчеству, потребность в творческой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(представления и знания о языке и творчестве), процессуально-тактического (умение выбирать действия в процессе общения и творческой деятельности) и эмоционально-поведенческого (коммуникативные умения) компонентов можно оценить посредством следующих методов: Методика «Выбор любимых занятий на</w:t>
      </w:r>
      <w:r>
        <w:rPr>
          <w:rStyle w:val="WW8Num2z0"/>
          <w:rFonts w:ascii="Verdana" w:hAnsi="Verdana"/>
          <w:color w:val="000000"/>
          <w:sz w:val="18"/>
          <w:szCs w:val="18"/>
        </w:rPr>
        <w:t> </w:t>
      </w:r>
      <w:r>
        <w:rPr>
          <w:rStyle w:val="WW8Num3z0"/>
          <w:rFonts w:ascii="Verdana" w:hAnsi="Verdana"/>
          <w:color w:val="4682B4"/>
          <w:sz w:val="18"/>
          <w:szCs w:val="18"/>
        </w:rPr>
        <w:t>уроке</w:t>
      </w:r>
      <w:r>
        <w:rPr>
          <w:rFonts w:ascii="Verdana" w:hAnsi="Verdana"/>
          <w:color w:val="000000"/>
          <w:sz w:val="18"/>
          <w:szCs w:val="18"/>
        </w:rPr>
        <w:t>» М.В. Матюхиной, опрос учителей (интерес к творчеству, потребность в творческой деятельности), тесты Дж.</w:t>
      </w:r>
      <w:r>
        <w:rPr>
          <w:rStyle w:val="WW8Num2z0"/>
          <w:rFonts w:ascii="Verdana" w:hAnsi="Verdana"/>
          <w:color w:val="000000"/>
          <w:sz w:val="18"/>
          <w:szCs w:val="18"/>
        </w:rPr>
        <w:t> </w:t>
      </w:r>
      <w:r>
        <w:rPr>
          <w:rStyle w:val="WW8Num3z0"/>
          <w:rFonts w:ascii="Verdana" w:hAnsi="Verdana"/>
          <w:color w:val="4682B4"/>
          <w:sz w:val="18"/>
          <w:szCs w:val="18"/>
        </w:rPr>
        <w:t>Гилфорда</w:t>
      </w:r>
      <w:r>
        <w:rPr>
          <w:rStyle w:val="WW8Num2z0"/>
          <w:rFonts w:ascii="Verdana" w:hAnsi="Verdana"/>
          <w:color w:val="000000"/>
          <w:sz w:val="18"/>
          <w:szCs w:val="18"/>
        </w:rPr>
        <w:t> </w:t>
      </w:r>
      <w:r>
        <w:rPr>
          <w:rFonts w:ascii="Verdana" w:hAnsi="Verdana"/>
          <w:color w:val="000000"/>
          <w:sz w:val="18"/>
          <w:szCs w:val="18"/>
        </w:rPr>
        <w:t>и Е. Торранса, в обработке Е.Е.</w:t>
      </w:r>
      <w:r>
        <w:rPr>
          <w:rStyle w:val="WW8Num2z0"/>
          <w:rFonts w:ascii="Verdana" w:hAnsi="Verdana"/>
          <w:color w:val="000000"/>
          <w:sz w:val="18"/>
          <w:szCs w:val="18"/>
        </w:rPr>
        <w:t> </w:t>
      </w:r>
      <w:r>
        <w:rPr>
          <w:rStyle w:val="WW8Num3z0"/>
          <w:rFonts w:ascii="Verdana" w:hAnsi="Verdana"/>
          <w:color w:val="4682B4"/>
          <w:sz w:val="18"/>
          <w:szCs w:val="18"/>
        </w:rPr>
        <w:t>Туник</w:t>
      </w:r>
      <w:r>
        <w:rPr>
          <w:rFonts w:ascii="Verdana" w:hAnsi="Verdana"/>
          <w:color w:val="000000"/>
          <w:sz w:val="18"/>
          <w:szCs w:val="18"/>
        </w:rPr>
        <w:t>, «</w:t>
      </w:r>
      <w:r>
        <w:rPr>
          <w:rStyle w:val="WW8Num3z0"/>
          <w:rFonts w:ascii="Verdana" w:hAnsi="Verdana"/>
          <w:color w:val="4682B4"/>
          <w:sz w:val="18"/>
          <w:szCs w:val="18"/>
        </w:rPr>
        <w:t>Словесная ассоциация</w:t>
      </w:r>
      <w:r>
        <w:rPr>
          <w:rFonts w:ascii="Verdana" w:hAnsi="Verdana"/>
          <w:color w:val="000000"/>
          <w:sz w:val="18"/>
          <w:szCs w:val="18"/>
        </w:rPr>
        <w:t>», «</w:t>
      </w:r>
      <w:r>
        <w:rPr>
          <w:rStyle w:val="WW8Num3z0"/>
          <w:rFonts w:ascii="Verdana" w:hAnsi="Verdana"/>
          <w:color w:val="4682B4"/>
          <w:sz w:val="18"/>
          <w:szCs w:val="18"/>
        </w:rPr>
        <w:t>Варианты употребления</w:t>
      </w:r>
      <w:r>
        <w:rPr>
          <w:rFonts w:ascii="Verdana" w:hAnsi="Verdana"/>
          <w:color w:val="000000"/>
          <w:sz w:val="18"/>
          <w:szCs w:val="18"/>
        </w:rPr>
        <w:t>», «</w:t>
      </w:r>
      <w:r>
        <w:rPr>
          <w:rStyle w:val="WW8Num3z0"/>
          <w:rFonts w:ascii="Verdana" w:hAnsi="Verdana"/>
          <w:color w:val="4682B4"/>
          <w:sz w:val="18"/>
          <w:szCs w:val="18"/>
        </w:rPr>
        <w:t>Заключения</w:t>
      </w:r>
      <w:r>
        <w:rPr>
          <w:rFonts w:ascii="Verdana" w:hAnsi="Verdana"/>
          <w:color w:val="000000"/>
          <w:sz w:val="18"/>
          <w:szCs w:val="18"/>
        </w:rPr>
        <w:t>», «</w:t>
      </w:r>
      <w:r>
        <w:rPr>
          <w:rStyle w:val="WW8Num3z0"/>
          <w:rFonts w:ascii="Verdana" w:hAnsi="Verdana"/>
          <w:color w:val="4682B4"/>
          <w:sz w:val="18"/>
          <w:szCs w:val="18"/>
        </w:rPr>
        <w:t>Определения</w:t>
      </w:r>
      <w:r>
        <w:rPr>
          <w:rFonts w:ascii="Verdana" w:hAnsi="Verdana"/>
          <w:color w:val="000000"/>
          <w:sz w:val="18"/>
          <w:szCs w:val="18"/>
        </w:rPr>
        <w:t>» «</w:t>
      </w:r>
      <w:r>
        <w:rPr>
          <w:rStyle w:val="WW8Num3z0"/>
          <w:rFonts w:ascii="Verdana" w:hAnsi="Verdana"/>
          <w:color w:val="4682B4"/>
          <w:sz w:val="18"/>
          <w:szCs w:val="18"/>
        </w:rPr>
        <w:t>Выражение</w:t>
      </w:r>
      <w:r>
        <w:rPr>
          <w:rFonts w:ascii="Verdana" w:hAnsi="Verdana"/>
          <w:color w:val="000000"/>
          <w:sz w:val="18"/>
          <w:szCs w:val="18"/>
        </w:rPr>
        <w:t>». Методика P.C.</w:t>
      </w:r>
      <w:r>
        <w:rPr>
          <w:rStyle w:val="WW8Num2z0"/>
          <w:rFonts w:ascii="Verdana" w:hAnsi="Verdana"/>
          <w:color w:val="000000"/>
          <w:sz w:val="18"/>
          <w:szCs w:val="18"/>
        </w:rPr>
        <w:t> </w:t>
      </w:r>
      <w:r>
        <w:rPr>
          <w:rStyle w:val="WW8Num3z0"/>
          <w:rFonts w:ascii="Verdana" w:hAnsi="Verdana"/>
          <w:color w:val="4682B4"/>
          <w:sz w:val="18"/>
          <w:szCs w:val="18"/>
        </w:rPr>
        <w:t>Немова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Вербальная фантазия</w:t>
      </w:r>
      <w:r>
        <w:rPr>
          <w:rFonts w:ascii="Verdana" w:hAnsi="Verdana"/>
          <w:color w:val="000000"/>
          <w:sz w:val="18"/>
          <w:szCs w:val="18"/>
        </w:rPr>
        <w:t>» (представления и знания о языке и творчестве), тесты Е.</w:t>
      </w:r>
      <w:r>
        <w:rPr>
          <w:rStyle w:val="WW8Num2z0"/>
          <w:rFonts w:ascii="Verdana" w:hAnsi="Verdana"/>
          <w:color w:val="000000"/>
          <w:sz w:val="18"/>
          <w:szCs w:val="18"/>
        </w:rPr>
        <w:t> </w:t>
      </w:r>
      <w:r>
        <w:rPr>
          <w:rStyle w:val="WW8Num3z0"/>
          <w:rFonts w:ascii="Verdana" w:hAnsi="Verdana"/>
          <w:color w:val="4682B4"/>
          <w:sz w:val="18"/>
          <w:szCs w:val="18"/>
        </w:rPr>
        <w:t>Торранса</w:t>
      </w:r>
      <w:r>
        <w:rPr>
          <w:rStyle w:val="WW8Num2z0"/>
          <w:rFonts w:ascii="Verdana" w:hAnsi="Verdana"/>
          <w:color w:val="000000"/>
          <w:sz w:val="18"/>
          <w:szCs w:val="18"/>
        </w:rPr>
        <w:t> </w:t>
      </w:r>
      <w:r>
        <w:rPr>
          <w:rFonts w:ascii="Verdana" w:hAnsi="Verdana"/>
          <w:color w:val="000000"/>
          <w:sz w:val="18"/>
          <w:szCs w:val="18"/>
        </w:rPr>
        <w:t>(умение выбирать действия в процессе общения и творческой деятельности), диагностика H.A. Горловой (коммуникативные умения).</w:t>
      </w:r>
    </w:p>
    <w:p w14:paraId="12886F72"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выделенными показателями и на основании</w:t>
      </w:r>
      <w:r>
        <w:rPr>
          <w:rStyle w:val="WW8Num2z0"/>
          <w:rFonts w:ascii="Verdana" w:hAnsi="Verdana"/>
          <w:color w:val="000000"/>
          <w:sz w:val="18"/>
          <w:szCs w:val="18"/>
        </w:rPr>
        <w:t> </w:t>
      </w:r>
      <w:r>
        <w:rPr>
          <w:rStyle w:val="WW8Num3z0"/>
          <w:rFonts w:ascii="Verdana" w:hAnsi="Verdana"/>
          <w:color w:val="4682B4"/>
          <w:sz w:val="18"/>
          <w:szCs w:val="18"/>
        </w:rPr>
        <w:t>уровневого</w:t>
      </w:r>
      <w:r>
        <w:rPr>
          <w:rStyle w:val="WW8Num2z0"/>
          <w:rFonts w:ascii="Verdana" w:hAnsi="Verdana"/>
          <w:color w:val="000000"/>
          <w:sz w:val="18"/>
          <w:szCs w:val="18"/>
        </w:rPr>
        <w:t> </w:t>
      </w:r>
      <w:r>
        <w:rPr>
          <w:rFonts w:ascii="Verdana" w:hAnsi="Verdana"/>
          <w:color w:val="000000"/>
          <w:sz w:val="18"/>
          <w:szCs w:val="18"/>
        </w:rPr>
        <w:t>подхода (B.C. Ильин, Ю.П.</w:t>
      </w:r>
      <w:r>
        <w:rPr>
          <w:rStyle w:val="WW8Num2z0"/>
          <w:rFonts w:ascii="Verdana" w:hAnsi="Verdana"/>
          <w:color w:val="000000"/>
          <w:sz w:val="18"/>
          <w:szCs w:val="18"/>
        </w:rPr>
        <w:t> </w:t>
      </w:r>
      <w:r>
        <w:rPr>
          <w:rStyle w:val="WW8Num3z0"/>
          <w:rFonts w:ascii="Verdana" w:hAnsi="Verdana"/>
          <w:color w:val="4682B4"/>
          <w:sz w:val="18"/>
          <w:szCs w:val="18"/>
        </w:rPr>
        <w:t>Сокольников</w:t>
      </w:r>
      <w:r>
        <w:rPr>
          <w:rFonts w:ascii="Verdana" w:hAnsi="Verdana"/>
          <w:color w:val="000000"/>
          <w:sz w:val="18"/>
          <w:szCs w:val="18"/>
        </w:rPr>
        <w:t>) нами были выделены следующие три уровня коммуникативно-творческого потенциала младших школьников: высокий, средний и низкий.</w:t>
      </w:r>
    </w:p>
    <w:p w14:paraId="1728257C" w14:textId="77777777" w:rsidR="007523A3" w:rsidRDefault="007523A3" w:rsidP="007523A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Младшие</w:t>
      </w:r>
      <w:r>
        <w:rPr>
          <w:rStyle w:val="WW8Num2z0"/>
          <w:rFonts w:ascii="Verdana" w:hAnsi="Verdana"/>
          <w:color w:val="000000"/>
          <w:sz w:val="18"/>
          <w:szCs w:val="18"/>
        </w:rPr>
        <w:t> </w:t>
      </w:r>
      <w:r>
        <w:rPr>
          <w:rFonts w:ascii="Verdana" w:hAnsi="Verdana"/>
          <w:color w:val="000000"/>
          <w:sz w:val="18"/>
          <w:szCs w:val="18"/>
        </w:rPr>
        <w:t>школьники с высоким уровнем сформированности коммуникативно-творческого потенциала не просто с</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воспринимают творческие задания, но предлагают свои варианты для проведения их на следующих занятиях. Учащиеся могут предложить до 6 ассоциаций к слову, относящихся к разным категориям, а общее количество ответов составляет от 8 до 10.</w:t>
      </w:r>
      <w:r>
        <w:rPr>
          <w:rStyle w:val="WW8Num2z0"/>
          <w:rFonts w:ascii="Verdana" w:hAnsi="Verdana"/>
          <w:color w:val="000000"/>
          <w:sz w:val="18"/>
          <w:szCs w:val="18"/>
        </w:rPr>
        <w:t> </w:t>
      </w:r>
      <w:r>
        <w:rPr>
          <w:rStyle w:val="WW8Num3z0"/>
          <w:rFonts w:ascii="Verdana" w:hAnsi="Verdana"/>
          <w:color w:val="4682B4"/>
          <w:sz w:val="18"/>
          <w:szCs w:val="18"/>
        </w:rPr>
        <w:t>Школьники</w:t>
      </w:r>
      <w:r>
        <w:rPr>
          <w:rStyle w:val="WW8Num2z0"/>
          <w:rFonts w:ascii="Verdana" w:hAnsi="Verdana"/>
          <w:color w:val="000000"/>
          <w:sz w:val="18"/>
          <w:szCs w:val="18"/>
        </w:rPr>
        <w:t> </w:t>
      </w:r>
      <w:r>
        <w:rPr>
          <w:rFonts w:ascii="Verdana" w:hAnsi="Verdana"/>
          <w:color w:val="000000"/>
          <w:sz w:val="18"/>
          <w:szCs w:val="18"/>
        </w:rPr>
        <w:t>способны «</w:t>
      </w:r>
      <w:r>
        <w:rPr>
          <w:rStyle w:val="WW8Num3z0"/>
          <w:rFonts w:ascii="Verdana" w:hAnsi="Verdana"/>
          <w:color w:val="4682B4"/>
          <w:sz w:val="18"/>
          <w:szCs w:val="18"/>
        </w:rPr>
        <w:t>оторваться</w:t>
      </w:r>
      <w:r>
        <w:rPr>
          <w:rFonts w:ascii="Verdana" w:hAnsi="Verdana"/>
          <w:color w:val="000000"/>
          <w:sz w:val="18"/>
          <w:szCs w:val="18"/>
        </w:rPr>
        <w:t>» от логического притяжения, соединить элементы в новые системы образов, что объясняет возможность учащихся генерировать большое количество идей. Испытуемые предлагают от 7 до 9 вариантов употребления предмета, при этом от 4 до 5 вариантов должны принадлежать к разным категориям. Учащиеся проявляют развитую способность сворачивать</w:t>
      </w:r>
      <w:r>
        <w:rPr>
          <w:rStyle w:val="WW8Num2z0"/>
          <w:rFonts w:ascii="Verdana" w:hAnsi="Verdana"/>
          <w:color w:val="000000"/>
          <w:sz w:val="18"/>
          <w:szCs w:val="18"/>
        </w:rPr>
        <w:t> </w:t>
      </w:r>
      <w:r>
        <w:rPr>
          <w:rStyle w:val="WW8Num3z0"/>
          <w:rFonts w:ascii="Verdana" w:hAnsi="Verdana"/>
          <w:color w:val="4682B4"/>
          <w:sz w:val="18"/>
          <w:szCs w:val="18"/>
        </w:rPr>
        <w:t>мыслительные</w:t>
      </w:r>
      <w:r>
        <w:rPr>
          <w:rStyle w:val="WW8Num2z0"/>
          <w:rFonts w:ascii="Verdana" w:hAnsi="Verdana"/>
          <w:color w:val="000000"/>
          <w:sz w:val="18"/>
          <w:szCs w:val="18"/>
        </w:rPr>
        <w:t> </w:t>
      </w:r>
      <w:r>
        <w:rPr>
          <w:rFonts w:ascii="Verdana" w:hAnsi="Verdana"/>
          <w:color w:val="000000"/>
          <w:sz w:val="18"/>
          <w:szCs w:val="18"/>
        </w:rPr>
        <w:t>операции, давая лаконичные названия отрывкам и коротким рассказам. Они способны видеть проблему там, где ее не видят другие: предлагают от 5 до 6 вариантов решения гипотетической ситуации. У учащихся хорошо развито</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Fonts w:ascii="Verdana" w:hAnsi="Verdana"/>
          <w:color w:val="000000"/>
          <w:sz w:val="18"/>
          <w:szCs w:val="18"/>
        </w:rPr>
        <w:t>, они способны придумать необычных героев, интересный, наполненный сюжетами рассказ. Младшие школьники выполняют</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быстро, аккуратно, доводят работу до конца, могут продолжить выполнение задания на перемене. Учащиеся стараются всегда доводить начатое до конца, если что-то не получается, они не стесняются спросить совета у учителя, относятся к своим неудачам с юмором, не боятся быть в чем-то неправыми, стремятся совершенствовать свои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в процессе упорной творческой деятельности, легко включаются в совместную деятельность, не конфликтуют со сверстниками, говорят спокойно,</w:t>
      </w:r>
      <w:r>
        <w:rPr>
          <w:rStyle w:val="WW8Num2z0"/>
          <w:rFonts w:ascii="Verdana" w:hAnsi="Verdana"/>
          <w:color w:val="000000"/>
          <w:sz w:val="18"/>
          <w:szCs w:val="18"/>
        </w:rPr>
        <w:t> </w:t>
      </w:r>
      <w:r>
        <w:rPr>
          <w:rStyle w:val="WW8Num3z0"/>
          <w:rFonts w:ascii="Verdana" w:hAnsi="Verdana"/>
          <w:color w:val="4682B4"/>
          <w:sz w:val="18"/>
          <w:szCs w:val="18"/>
        </w:rPr>
        <w:t>доброжелательно</w:t>
      </w:r>
      <w:r>
        <w:rPr>
          <w:rFonts w:ascii="Verdana" w:hAnsi="Verdana"/>
          <w:color w:val="000000"/>
          <w:sz w:val="18"/>
          <w:szCs w:val="18"/>
        </w:rPr>
        <w:t>, внимательно слушают собеседника, выражают свои мысли.</w:t>
      </w:r>
    </w:p>
    <w:p w14:paraId="7A32C672"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Младшие школьники со средним уровнем сформированности коммуникативно-творческого потенциала (24%) с готовностью воспринимают творческие задания. Учащиеся могут предложить от 3 до 4 ассоциаций к слову, относящихся к разным категориям, а общее количество ответов составляет от 6 до 7 определений. Школьники способны «</w:t>
      </w:r>
      <w:r>
        <w:rPr>
          <w:rStyle w:val="WW8Num3z0"/>
          <w:rFonts w:ascii="Verdana" w:hAnsi="Verdana"/>
          <w:color w:val="4682B4"/>
          <w:sz w:val="18"/>
          <w:szCs w:val="18"/>
        </w:rPr>
        <w:t>оторваться</w:t>
      </w:r>
      <w:r>
        <w:rPr>
          <w:rFonts w:ascii="Verdana" w:hAnsi="Verdana"/>
          <w:color w:val="000000"/>
          <w:sz w:val="18"/>
          <w:szCs w:val="18"/>
        </w:rPr>
        <w:t xml:space="preserve">» от логического притяжения, соединить элементы в новые системы образов, что объясняет возможность учащихся генерировать большое количество идей. Учащиеся предлагают от 5 до 6 вариантов употребления предмета, при этом 3 варианта должны принадлежать к разным категориям. Испытуемые проявляют неплохую </w:t>
      </w:r>
      <w:r>
        <w:rPr>
          <w:rFonts w:ascii="Verdana" w:hAnsi="Verdana"/>
          <w:color w:val="000000"/>
          <w:sz w:val="18"/>
          <w:szCs w:val="18"/>
        </w:rPr>
        <w:lastRenderedPageBreak/>
        <w:t>способность сворачивать мыслительные операции, давая названия отрывкам и коротким рассказам в соответствии с их сюжетом. Они видят проблему: предлагают до 4 вариантов решения гипотетической ситуации. У учащихся развито воображение, они способны</w:t>
      </w:r>
      <w:r>
        <w:rPr>
          <w:rStyle w:val="WW8Num2z0"/>
          <w:rFonts w:ascii="Verdana" w:hAnsi="Verdana"/>
          <w:color w:val="000000"/>
          <w:sz w:val="18"/>
          <w:szCs w:val="18"/>
        </w:rPr>
        <w:t> </w:t>
      </w:r>
      <w:r>
        <w:rPr>
          <w:rStyle w:val="WW8Num3z0"/>
          <w:rFonts w:ascii="Verdana" w:hAnsi="Verdana"/>
          <w:color w:val="4682B4"/>
          <w:sz w:val="18"/>
          <w:szCs w:val="18"/>
        </w:rPr>
        <w:t>придумать</w:t>
      </w:r>
      <w:r>
        <w:rPr>
          <w:rStyle w:val="WW8Num2z0"/>
          <w:rFonts w:ascii="Verdana" w:hAnsi="Verdana"/>
          <w:color w:val="000000"/>
          <w:sz w:val="18"/>
          <w:szCs w:val="18"/>
        </w:rPr>
        <w:t> </w:t>
      </w:r>
      <w:r>
        <w:rPr>
          <w:rFonts w:ascii="Verdana" w:hAnsi="Verdana"/>
          <w:color w:val="000000"/>
          <w:sz w:val="18"/>
          <w:szCs w:val="18"/>
        </w:rPr>
        <w:t>интересных героев, новый рассказ. Младшие школьники выполняют задания довольно быстро, стараются быть аккуратными, стараются доводить работу до конца. Если что-то не получается, они иногда стесняются спросить совета у учителя, не всегда относятся к своим неудачам с юмором. Вместе с этим стремятся совершенствовать свои умения и навыки в процессе упорной творческой деятельности. Включаются в совместную деятельность без приглашения, говорят спокойно и доброжелательно, иногда, при отстаивании своей точки зрения, используют повышенный тон. Иногда, слушая собеседника, переключают внимание на другие объекты. Возможны случаи копирования ответов собеседника. Эти учащиеся в основном готовы</w:t>
      </w:r>
      <w:r>
        <w:rPr>
          <w:rStyle w:val="WW8Num2z0"/>
          <w:rFonts w:ascii="Verdana" w:hAnsi="Verdana"/>
          <w:color w:val="000000"/>
          <w:sz w:val="18"/>
          <w:szCs w:val="18"/>
        </w:rPr>
        <w:t> </w:t>
      </w:r>
      <w:r>
        <w:rPr>
          <w:rStyle w:val="WW8Num3z0"/>
          <w:rFonts w:ascii="Verdana" w:hAnsi="Verdana"/>
          <w:color w:val="4682B4"/>
          <w:sz w:val="18"/>
          <w:szCs w:val="18"/>
        </w:rPr>
        <w:t>общаться</w:t>
      </w:r>
      <w:r>
        <w:rPr>
          <w:rStyle w:val="WW8Num2z0"/>
          <w:rFonts w:ascii="Verdana" w:hAnsi="Verdana"/>
          <w:color w:val="000000"/>
          <w:sz w:val="18"/>
          <w:szCs w:val="18"/>
        </w:rPr>
        <w:t> </w:t>
      </w:r>
      <w:r>
        <w:rPr>
          <w:rFonts w:ascii="Verdana" w:hAnsi="Verdana"/>
          <w:color w:val="000000"/>
          <w:sz w:val="18"/>
          <w:szCs w:val="18"/>
        </w:rPr>
        <w:t>и выражают свои мысли, при этом они не всегда задают и отвечают на вопросы.</w:t>
      </w:r>
    </w:p>
    <w:p w14:paraId="08F3F50C"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Младшие школьники с низким уровнем сформированное™ коммуникативно-творческого потенциала (65%) с готовностью воспринимают творческие задания. Учащиеся могут предложить не более двух 2 ассоциаций к слову, относящихся к разным категориям, а общее количество ответов составляет до 5 определений. Школьники не всегда способны «</w:t>
      </w:r>
      <w:r>
        <w:rPr>
          <w:rStyle w:val="WW8Num3z0"/>
          <w:rFonts w:ascii="Verdana" w:hAnsi="Verdana"/>
          <w:color w:val="4682B4"/>
          <w:sz w:val="18"/>
          <w:szCs w:val="18"/>
        </w:rPr>
        <w:t>оторваться</w:t>
      </w:r>
      <w:r>
        <w:rPr>
          <w:rFonts w:ascii="Verdana" w:hAnsi="Verdana"/>
          <w:color w:val="000000"/>
          <w:sz w:val="18"/>
          <w:szCs w:val="18"/>
        </w:rPr>
        <w:t>» от логического притяжения, соединить элементы в новые системы образов, что объясняет невозможность учащихся генерировать большое количество идей. Испытуемые могут предложить 4 -5 вариантов употребления предмета, при этом к разным категориям принадлежат не более 2. Они проявляют способность сворачивать мыслительные операции, но названия, которые дети дают отрывкам и коротким рассказам, часто не полностью передают содержание текста. Учащиеся способны видеть проблему, но предлагают не более 3 вариантов решения гипотетической ситуации. Младшие школьники способны фантазировать, но процессы</w:t>
      </w:r>
      <w:r>
        <w:rPr>
          <w:rStyle w:val="WW8Num2z0"/>
          <w:rFonts w:ascii="Verdana" w:hAnsi="Verdana"/>
          <w:color w:val="000000"/>
          <w:sz w:val="18"/>
          <w:szCs w:val="18"/>
        </w:rPr>
        <w:t> </w:t>
      </w:r>
      <w:r>
        <w:rPr>
          <w:rStyle w:val="WW8Num3z0"/>
          <w:rFonts w:ascii="Verdana" w:hAnsi="Verdana"/>
          <w:color w:val="4682B4"/>
          <w:sz w:val="18"/>
          <w:szCs w:val="18"/>
        </w:rPr>
        <w:t>воображения</w:t>
      </w:r>
      <w:r>
        <w:rPr>
          <w:rStyle w:val="WW8Num2z0"/>
          <w:rFonts w:ascii="Verdana" w:hAnsi="Verdana"/>
          <w:color w:val="000000"/>
          <w:sz w:val="18"/>
          <w:szCs w:val="18"/>
        </w:rPr>
        <w:t> </w:t>
      </w:r>
      <w:r>
        <w:rPr>
          <w:rFonts w:ascii="Verdana" w:hAnsi="Verdana"/>
          <w:color w:val="000000"/>
          <w:sz w:val="18"/>
          <w:szCs w:val="18"/>
        </w:rPr>
        <w:t>развиты слабо: их рассказам не достает логического построения, слабая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подготовка сказывается на скудности сюжета. Испытуемые работают медленно, не всегда аккуратно. Не всегда доводят работу до конца. В случае, если что-то не получается, стесняются спросить совета у учителя, расстраиваются из-за неудач. Их стремление совершенствовать свои умения и навыки в процессе упорной творческой деятельности ситуативно. Учащиеся включаются в совместную деятельность по приглашению, не</w:t>
      </w:r>
      <w:r>
        <w:rPr>
          <w:rStyle w:val="WW8Num2z0"/>
          <w:rFonts w:ascii="Verdana" w:hAnsi="Verdana"/>
          <w:color w:val="000000"/>
          <w:sz w:val="18"/>
          <w:szCs w:val="18"/>
        </w:rPr>
        <w:t> </w:t>
      </w:r>
      <w:r>
        <w:rPr>
          <w:rStyle w:val="WW8Num3z0"/>
          <w:rFonts w:ascii="Verdana" w:hAnsi="Verdana"/>
          <w:color w:val="4682B4"/>
          <w:sz w:val="18"/>
          <w:szCs w:val="18"/>
        </w:rPr>
        <w:t>умеют</w:t>
      </w:r>
      <w:r>
        <w:rPr>
          <w:rStyle w:val="WW8Num2z0"/>
          <w:rFonts w:ascii="Verdana" w:hAnsi="Verdana"/>
          <w:color w:val="000000"/>
          <w:sz w:val="18"/>
          <w:szCs w:val="18"/>
        </w:rPr>
        <w:t> </w:t>
      </w:r>
      <w:r>
        <w:rPr>
          <w:rFonts w:ascii="Verdana" w:hAnsi="Verdana"/>
          <w:color w:val="000000"/>
          <w:sz w:val="18"/>
          <w:szCs w:val="18"/>
        </w:rPr>
        <w:t>поддерживать отношения, часто конфликтуют, преобладает выполнение</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и игры в одиночку. Многие учащиеся стараются говорить спокойно, доброжелательно, но, отстаивая свою точку зрения, используют повышенный, несдержанный тон общения. Учащиеся не всегда способны внимательно слушать речь собеседника (например, задавая вопрос, не выслушивают ответ). Слушая собеседника, отвлекаются, переключают внимание на другие объекты, иногда проявляют несдержанность в мимике, жестах, позе. Понимание речи собеседника носит эпизодический характер, учащиеся часто переспрашивают то, о чем только что говорилось. В большинстве случаев копируют ответы сверстников, свои мысли выражают редко, очень редко задают вопросы и не желают на них отвечать.</w:t>
      </w:r>
    </w:p>
    <w:p w14:paraId="120C7F57"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каждом дополнительном</w:t>
      </w:r>
      <w:r>
        <w:rPr>
          <w:rStyle w:val="WW8Num2z0"/>
          <w:rFonts w:ascii="Verdana" w:hAnsi="Verdana"/>
          <w:color w:val="000000"/>
          <w:sz w:val="18"/>
          <w:szCs w:val="18"/>
        </w:rPr>
        <w:t> </w:t>
      </w:r>
      <w:r>
        <w:rPr>
          <w:rStyle w:val="WW8Num3z0"/>
          <w:rFonts w:ascii="Verdana" w:hAnsi="Verdana"/>
          <w:color w:val="4682B4"/>
          <w:sz w:val="18"/>
          <w:szCs w:val="18"/>
        </w:rPr>
        <w:t>занятии</w:t>
      </w:r>
      <w:r>
        <w:rPr>
          <w:rFonts w:ascii="Verdana" w:hAnsi="Verdana"/>
          <w:color w:val="000000"/>
          <w:sz w:val="18"/>
          <w:szCs w:val="18"/>
        </w:rPr>
        <w:t>, направляя наши педагогические усилия на развитие выделенных критериев, мы выполняли ряд микро задач, тем самым обеспечивали базу для дальнейшего формирования творческих стратегий младших школьников посредствам развития коммуникативно-творческого потенциала.</w:t>
      </w:r>
    </w:p>
    <w:p w14:paraId="047DE601"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экспериментального обучения наши педагогические усилия были направлены на организацию обучения на высоком уровне, на вовлечение младших школьников в виды деятельности, предполагающие коллективное творчество. На дополнительных занятиях испытуемые осваивали приемы и методы для творчества, вместе с этим сюжеты дополнительных занятий захватывали учащихся своей необычностью, непохожестью на</w:t>
      </w:r>
      <w:r>
        <w:rPr>
          <w:rStyle w:val="WW8Num2z0"/>
          <w:rFonts w:ascii="Verdana" w:hAnsi="Verdana"/>
          <w:color w:val="000000"/>
          <w:sz w:val="18"/>
          <w:szCs w:val="18"/>
        </w:rPr>
        <w:t> </w:t>
      </w:r>
      <w:r>
        <w:rPr>
          <w:rStyle w:val="WW8Num3z0"/>
          <w:rFonts w:ascii="Verdana" w:hAnsi="Verdana"/>
          <w:color w:val="4682B4"/>
          <w:sz w:val="18"/>
          <w:szCs w:val="18"/>
        </w:rPr>
        <w:t>школьный</w:t>
      </w:r>
      <w:r>
        <w:rPr>
          <w:rFonts w:ascii="Verdana" w:hAnsi="Verdana"/>
          <w:color w:val="000000"/>
          <w:sz w:val="18"/>
          <w:szCs w:val="18"/>
        </w:rPr>
        <w:t>урок, стимулировали к творчеству. Младшие школьники с радостью выполняли творческие задания, которые по сюжету</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помогали спасать героев или пройти в следующий тур игры.</w:t>
      </w:r>
    </w:p>
    <w:p w14:paraId="6CED6D15"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Пример творческого поведения учителя, благоприятная атмосфера дополнительных занятий помогали учащимся преодолеть страх быть непонятым, побуждали младших школьников к </w:t>
      </w:r>
      <w:r>
        <w:rPr>
          <w:rFonts w:ascii="Verdana" w:hAnsi="Verdana"/>
          <w:color w:val="000000"/>
          <w:sz w:val="18"/>
          <w:szCs w:val="18"/>
        </w:rPr>
        <w:lastRenderedPageBreak/>
        <w:t>обсуждению и оценке продуктов собственного творчество с учителем и</w:t>
      </w:r>
      <w:r>
        <w:rPr>
          <w:rStyle w:val="WW8Num2z0"/>
          <w:rFonts w:ascii="Verdana" w:hAnsi="Verdana"/>
          <w:color w:val="000000"/>
          <w:sz w:val="18"/>
          <w:szCs w:val="18"/>
        </w:rPr>
        <w:t> </w:t>
      </w:r>
      <w:r>
        <w:rPr>
          <w:rStyle w:val="WW8Num3z0"/>
          <w:rFonts w:ascii="Verdana" w:hAnsi="Verdana"/>
          <w:color w:val="4682B4"/>
          <w:sz w:val="18"/>
          <w:szCs w:val="18"/>
        </w:rPr>
        <w:t>одноклассниками</w:t>
      </w:r>
      <w:r>
        <w:rPr>
          <w:rFonts w:ascii="Verdana" w:hAnsi="Verdana"/>
          <w:color w:val="000000"/>
          <w:sz w:val="18"/>
          <w:szCs w:val="18"/>
        </w:rPr>
        <w:t>, давали возможность осмыслить способы коррекции некоторых недоработок в собственном творчестве.</w:t>
      </w:r>
    </w:p>
    <w:p w14:paraId="6B7EABB9"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Обобщая результаты исследования, можно утверждать, что поставленные в диссертационном исследовании задачи решены и цель исследования достигнута.</w:t>
      </w:r>
    </w:p>
    <w:p w14:paraId="758EC407" w14:textId="77777777" w:rsidR="007523A3" w:rsidRDefault="007523A3" w:rsidP="007523A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нами исследование не исчерпывает все аспекты проблемы формирования творческих стратегий младших школьников в школе полного дня. В ходе исследования был выявлен ряд проблем, требующих дальнейшего изучения. В частности, ждут своего изучения проблемы формирования иноязычных творческих стратегий младших школьников в школе полного дня на разных предметах начальной школы. Нам представляется актуальной проблема особенностей формирования иноязычных творческих стратегий у учащихся разных возрастных групп.</w:t>
      </w:r>
    </w:p>
    <w:p w14:paraId="01032912" w14:textId="77777777" w:rsidR="007523A3" w:rsidRDefault="007523A3" w:rsidP="007523A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заключение мы считаем необходимым отметить, что развитие творческой личности в процессе обучения и воспитания стало одной из социально значимых задач современной школы. Школа должна выпустить в жизнь успешного, полноценно действующего человека, который способен самостоятельно выйти за пределы стандартного набора знаний, навыков и умений, сделать</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Style w:val="WW8Num2z0"/>
          <w:rFonts w:ascii="Verdana" w:hAnsi="Verdana"/>
          <w:color w:val="000000"/>
          <w:sz w:val="18"/>
          <w:szCs w:val="18"/>
        </w:rPr>
        <w:t> </w:t>
      </w:r>
      <w:r>
        <w:rPr>
          <w:rFonts w:ascii="Verdana" w:hAnsi="Verdana"/>
          <w:color w:val="000000"/>
          <w:sz w:val="18"/>
          <w:szCs w:val="18"/>
        </w:rPr>
        <w:t>выбор, суметь принять самостоятельное решение. Только такой человек сможет достойно жить в современном обществе. Наиболее благоприятный период для того, чтобы начать формирование творческой личности, развивать ее коммуникативно-творческий потенциал, умение ориентироваться в новых ситуациях общения, формировать внутри себя новый взгляд на предметы, явления действительности - это период обучения в начальной школе.</w:t>
      </w:r>
    </w:p>
    <w:p w14:paraId="714B59FF" w14:textId="77777777" w:rsidR="007523A3" w:rsidRDefault="007523A3" w:rsidP="007523A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Курочкина, Мария Владимировна, 2013 год</w:t>
      </w:r>
    </w:p>
    <w:p w14:paraId="72C89042"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К.А. Стратегии жизни. М.: Мысль, 1991.- 299 с.</w:t>
      </w:r>
    </w:p>
    <w:p w14:paraId="13532CB0"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w:t>
      </w:r>
      <w:r>
        <w:rPr>
          <w:rStyle w:val="WW8Num2z0"/>
          <w:rFonts w:ascii="Verdana" w:hAnsi="Verdana"/>
          <w:color w:val="000000"/>
          <w:sz w:val="18"/>
          <w:szCs w:val="18"/>
        </w:rPr>
        <w:t> </w:t>
      </w:r>
      <w:r>
        <w:rPr>
          <w:rStyle w:val="WW8Num3z0"/>
          <w:rFonts w:ascii="Verdana" w:hAnsi="Verdana"/>
          <w:color w:val="4682B4"/>
          <w:sz w:val="18"/>
          <w:szCs w:val="18"/>
        </w:rPr>
        <w:t>Славская</w:t>
      </w:r>
      <w:r>
        <w:rPr>
          <w:rStyle w:val="WW8Num2z0"/>
          <w:rFonts w:ascii="Verdana" w:hAnsi="Verdana"/>
          <w:color w:val="000000"/>
          <w:sz w:val="18"/>
          <w:szCs w:val="18"/>
        </w:rPr>
        <w:t> </w:t>
      </w:r>
      <w:r>
        <w:rPr>
          <w:rFonts w:ascii="Verdana" w:hAnsi="Verdana"/>
          <w:color w:val="000000"/>
          <w:sz w:val="18"/>
          <w:szCs w:val="18"/>
        </w:rPr>
        <w:t>К.А., Березина Т.Н. Время личности и время жизни. СПб.: Алетейа, 2001.-304 с.</w:t>
      </w:r>
    </w:p>
    <w:p w14:paraId="78E6276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Азимов</w:t>
      </w:r>
      <w:r>
        <w:rPr>
          <w:rStyle w:val="WW8Num2z0"/>
          <w:rFonts w:ascii="Verdana" w:hAnsi="Verdana"/>
          <w:color w:val="000000"/>
          <w:sz w:val="18"/>
          <w:szCs w:val="18"/>
        </w:rPr>
        <w:t> </w:t>
      </w:r>
      <w:r>
        <w:rPr>
          <w:rFonts w:ascii="Verdana" w:hAnsi="Verdana"/>
          <w:color w:val="000000"/>
          <w:sz w:val="18"/>
          <w:szCs w:val="18"/>
        </w:rPr>
        <w:t>Э.Г., Щукин Л.Н. Словарь</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терминов (теория и практика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языков).- СПб.: «</w:t>
      </w:r>
      <w:r>
        <w:rPr>
          <w:rStyle w:val="WW8Num3z0"/>
          <w:rFonts w:ascii="Verdana" w:hAnsi="Verdana"/>
          <w:color w:val="4682B4"/>
          <w:sz w:val="18"/>
          <w:szCs w:val="18"/>
        </w:rPr>
        <w:t>Златоуст</w:t>
      </w:r>
      <w:r>
        <w:rPr>
          <w:rFonts w:ascii="Verdana" w:hAnsi="Verdana"/>
          <w:color w:val="000000"/>
          <w:sz w:val="18"/>
          <w:szCs w:val="18"/>
        </w:rPr>
        <w:t>», 1999. 448 с.</w:t>
      </w:r>
    </w:p>
    <w:p w14:paraId="3081FDCC"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Аксенова</w:t>
      </w:r>
      <w:r>
        <w:rPr>
          <w:rStyle w:val="WW8Num2z0"/>
          <w:rFonts w:ascii="Verdana" w:hAnsi="Verdana"/>
          <w:color w:val="000000"/>
          <w:sz w:val="18"/>
          <w:szCs w:val="18"/>
        </w:rPr>
        <w:t> </w:t>
      </w:r>
      <w:r>
        <w:rPr>
          <w:rFonts w:ascii="Verdana" w:hAnsi="Verdana"/>
          <w:color w:val="000000"/>
          <w:sz w:val="18"/>
          <w:szCs w:val="18"/>
        </w:rPr>
        <w:t>Т.Н. Когнитивные стратегии аргументированной</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дис. . канд.филол.наук: 10.02.19: Барнаул, 2003.- 199 с.</w:t>
      </w:r>
    </w:p>
    <w:p w14:paraId="05F24644"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Ю. Н. Развитие творческих способностей</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процессе овладения основами русской вышивки в системе дополнительного образования: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13.00.02, Москва, 2003. -190 с.</w:t>
      </w:r>
    </w:p>
    <w:p w14:paraId="3A7E594C"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Е.М. Сказки, сочинённые детьми // Начальная школа. 2008. -№9. - С. 102-103.</w:t>
      </w:r>
    </w:p>
    <w:p w14:paraId="1C349419"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 Ю. Развитие творческого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младших школьников средствами арт-терапии на материале обучения иностранному языку: дисс . канд. пед. наук : 13.00.01.- Курск, 2007.- 240 с.</w:t>
      </w:r>
    </w:p>
    <w:p w14:paraId="2822549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Альтшуллер</w:t>
      </w:r>
      <w:r>
        <w:rPr>
          <w:rStyle w:val="WW8Num2z0"/>
          <w:rFonts w:ascii="Verdana" w:hAnsi="Verdana"/>
          <w:color w:val="000000"/>
          <w:sz w:val="18"/>
          <w:szCs w:val="18"/>
        </w:rPr>
        <w:t> </w:t>
      </w:r>
      <w:r>
        <w:rPr>
          <w:rFonts w:ascii="Verdana" w:hAnsi="Verdana"/>
          <w:color w:val="000000"/>
          <w:sz w:val="18"/>
          <w:szCs w:val="18"/>
        </w:rPr>
        <w:t>Г.С. Творчество как точная наука. Петрозаводск: Скандинавия, 2004.- 208 с.</w:t>
      </w:r>
    </w:p>
    <w:p w14:paraId="481489C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Амелюшкина</w:t>
      </w:r>
      <w:r>
        <w:rPr>
          <w:rStyle w:val="WW8Num2z0"/>
          <w:rFonts w:ascii="Verdana" w:hAnsi="Verdana"/>
          <w:color w:val="000000"/>
          <w:sz w:val="18"/>
          <w:szCs w:val="18"/>
        </w:rPr>
        <w:t> </w:t>
      </w:r>
      <w:r>
        <w:rPr>
          <w:rFonts w:ascii="Verdana" w:hAnsi="Verdana"/>
          <w:color w:val="000000"/>
          <w:sz w:val="18"/>
          <w:szCs w:val="18"/>
        </w:rPr>
        <w:t>С. М. Педагогические условия развития творческого потенциала</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в учреждении дополнительного образования: автореф.дис.канд. пед. наук: 13.00.01.- Москва, 2011.- 23с.</w:t>
      </w:r>
    </w:p>
    <w:p w14:paraId="56F5D44E"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Гуманно-личностный подход к детям.-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1998. 544 с. (Серия «</w:t>
      </w:r>
      <w:r>
        <w:rPr>
          <w:rStyle w:val="WW8Num3z0"/>
          <w:rFonts w:ascii="Verdana" w:hAnsi="Verdana"/>
          <w:color w:val="4682B4"/>
          <w:sz w:val="18"/>
          <w:szCs w:val="18"/>
        </w:rPr>
        <w:t>Психологи отечества</w:t>
      </w:r>
      <w:r>
        <w:rPr>
          <w:rFonts w:ascii="Verdana" w:hAnsi="Verdana"/>
          <w:color w:val="000000"/>
          <w:sz w:val="18"/>
          <w:szCs w:val="18"/>
        </w:rPr>
        <w:t>»).</w:t>
      </w:r>
    </w:p>
    <w:p w14:paraId="2FDEA5B4"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Амосков</w:t>
      </w:r>
      <w:r>
        <w:rPr>
          <w:rStyle w:val="WW8Num2z0"/>
          <w:rFonts w:ascii="Verdana" w:hAnsi="Verdana"/>
          <w:color w:val="000000"/>
          <w:sz w:val="18"/>
          <w:szCs w:val="18"/>
        </w:rPr>
        <w:t> </w:t>
      </w:r>
      <w:r>
        <w:rPr>
          <w:rFonts w:ascii="Verdana" w:hAnsi="Verdana"/>
          <w:color w:val="000000"/>
          <w:sz w:val="18"/>
          <w:szCs w:val="18"/>
        </w:rPr>
        <w:t>В. М. Развитие творческой деятельности учащихся в процессе</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технологии в школе: дисс . канд. пед. наук: 13.00.01.-Великий Новгород, 2008. 216 с.</w:t>
      </w:r>
    </w:p>
    <w:p w14:paraId="0B87BD6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 Г. Избранные психологические труды. —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1980.-Т. I — 230 с; т. II — 287 с.</w:t>
      </w:r>
    </w:p>
    <w:p w14:paraId="717A48DF"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Диалектика воспитания 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творческой личности. Основы педагогики творчества.- Казань: Изд-во Казан. Ун-та, 1988. 226 с.</w:t>
      </w:r>
    </w:p>
    <w:p w14:paraId="7B4A8A25"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В.Н. Социально-педагогические условия организации художественной среды для развития творческого потенциала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на примере художественно-</w:t>
      </w:r>
      <w:r>
        <w:rPr>
          <w:rFonts w:ascii="Verdana" w:hAnsi="Verdana"/>
          <w:color w:val="000000"/>
          <w:sz w:val="18"/>
          <w:szCs w:val="18"/>
        </w:rPr>
        <w:lastRenderedPageBreak/>
        <w:t>изобразительного творчества: дис. канд.пед.наук: Биробиджан, 2003. 238 с.</w:t>
      </w:r>
    </w:p>
    <w:p w14:paraId="75A2A67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Л.П. Как игры помогают детям изучать</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язык // Начальная школа. 2001. - №9. С. 107-109.</w:t>
      </w:r>
    </w:p>
    <w:p w14:paraId="7BD8711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И. А. Развиваем логику. Мн.: Современная школа, 2008. - 31с.</w:t>
      </w:r>
    </w:p>
    <w:p w14:paraId="3977DEDE"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Андрусенко</w:t>
      </w:r>
      <w:r>
        <w:rPr>
          <w:rStyle w:val="WW8Num2z0"/>
          <w:rFonts w:ascii="Verdana" w:hAnsi="Verdana"/>
          <w:color w:val="000000"/>
          <w:sz w:val="18"/>
          <w:szCs w:val="18"/>
        </w:rPr>
        <w:t> </w:t>
      </w:r>
      <w:r>
        <w:rPr>
          <w:rFonts w:ascii="Verdana" w:hAnsi="Verdana"/>
          <w:color w:val="000000"/>
          <w:sz w:val="18"/>
          <w:szCs w:val="18"/>
        </w:rPr>
        <w:t>М. П., Пехарева С. В.,</w:t>
      </w:r>
      <w:r>
        <w:rPr>
          <w:rStyle w:val="WW8Num2z0"/>
          <w:rFonts w:ascii="Verdana" w:hAnsi="Verdana"/>
          <w:color w:val="000000"/>
          <w:sz w:val="18"/>
          <w:szCs w:val="18"/>
        </w:rPr>
        <w:t> </w:t>
      </w:r>
      <w:r>
        <w:rPr>
          <w:rStyle w:val="WW8Num3z0"/>
          <w:rFonts w:ascii="Verdana" w:hAnsi="Verdana"/>
          <w:color w:val="4682B4"/>
          <w:sz w:val="18"/>
          <w:szCs w:val="18"/>
        </w:rPr>
        <w:t>Горошко</w:t>
      </w:r>
      <w:r>
        <w:rPr>
          <w:rStyle w:val="WW8Num2z0"/>
          <w:rFonts w:ascii="Verdana" w:hAnsi="Verdana"/>
          <w:color w:val="000000"/>
          <w:sz w:val="18"/>
          <w:szCs w:val="18"/>
        </w:rPr>
        <w:t> </w:t>
      </w:r>
      <w:r>
        <w:rPr>
          <w:rFonts w:ascii="Verdana" w:hAnsi="Verdana"/>
          <w:color w:val="000000"/>
          <w:sz w:val="18"/>
          <w:szCs w:val="18"/>
        </w:rPr>
        <w:t>Н. А., авт. сост. 99 развивающих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упражнений и головоломок для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и младшего школьного возраста. - Харьков: Основа, 2008. - 108 с.</w:t>
      </w:r>
    </w:p>
    <w:p w14:paraId="46ADBE32"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Ариян</w:t>
      </w:r>
      <w:r>
        <w:rPr>
          <w:rStyle w:val="WW8Num2z0"/>
          <w:rFonts w:ascii="Verdana" w:hAnsi="Verdana"/>
          <w:color w:val="000000"/>
          <w:sz w:val="18"/>
          <w:szCs w:val="18"/>
        </w:rPr>
        <w:t> </w:t>
      </w:r>
      <w:r>
        <w:rPr>
          <w:rFonts w:ascii="Verdana" w:hAnsi="Verdana"/>
          <w:color w:val="000000"/>
          <w:sz w:val="18"/>
          <w:szCs w:val="18"/>
        </w:rPr>
        <w:t>М. А. Социально развивающая</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система обучения иностранным языкам в средней школе: проектирование и реализация: автореф. дис. д-ра пед. наук: 13.00.02.- Нижний Новгород, 2009.- 382 с.</w:t>
      </w:r>
    </w:p>
    <w:p w14:paraId="12664BF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Л.М. Ценностные ориентации и</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развитие личности. М.: Знание, 1987. - 64 с.</w:t>
      </w:r>
    </w:p>
    <w:p w14:paraId="797C5D3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Дополнительное образование как зона ближайшего развития образования в России: от традиционной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к педагогике развития //</w:t>
      </w:r>
      <w:r>
        <w:rPr>
          <w:rStyle w:val="WW8Num2z0"/>
          <w:rFonts w:ascii="Verdana" w:hAnsi="Verdana"/>
          <w:color w:val="000000"/>
          <w:sz w:val="18"/>
          <w:szCs w:val="18"/>
        </w:rPr>
        <w:t> </w:t>
      </w:r>
      <w:r>
        <w:rPr>
          <w:rStyle w:val="WW8Num3z0"/>
          <w:rFonts w:ascii="Verdana" w:hAnsi="Verdana"/>
          <w:color w:val="4682B4"/>
          <w:sz w:val="18"/>
          <w:szCs w:val="18"/>
        </w:rPr>
        <w:t>Внешкольник</w:t>
      </w:r>
      <w:r>
        <w:rPr>
          <w:rFonts w:ascii="Verdana" w:hAnsi="Verdana"/>
          <w:color w:val="000000"/>
          <w:sz w:val="18"/>
          <w:szCs w:val="18"/>
        </w:rPr>
        <w:t>- 1997, №9. -С.7-10.</w:t>
      </w:r>
    </w:p>
    <w:p w14:paraId="3310690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процесса обучения. М.: Педагогика 1997.254 с.</w:t>
      </w:r>
    </w:p>
    <w:p w14:paraId="179958C1"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22. Базисный образовательный план первой ступени общего образования. М.: 2010.-45 с.</w:t>
      </w:r>
    </w:p>
    <w:p w14:paraId="70EEB495"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Батаршев</w:t>
      </w:r>
      <w:r>
        <w:rPr>
          <w:rStyle w:val="WW8Num2z0"/>
          <w:rFonts w:ascii="Verdana" w:hAnsi="Verdana"/>
          <w:color w:val="000000"/>
          <w:sz w:val="18"/>
          <w:szCs w:val="18"/>
        </w:rPr>
        <w:t> </w:t>
      </w:r>
      <w:r>
        <w:rPr>
          <w:rFonts w:ascii="Verdana" w:hAnsi="Verdana"/>
          <w:color w:val="000000"/>
          <w:sz w:val="18"/>
          <w:szCs w:val="18"/>
        </w:rPr>
        <w:t>A.B. Многофакторный опросник Р. Кэттелла: Практическое руководство. М.: ТЦ «</w:t>
      </w:r>
      <w:r>
        <w:rPr>
          <w:rStyle w:val="WW8Num3z0"/>
          <w:rFonts w:ascii="Verdana" w:hAnsi="Verdana"/>
          <w:color w:val="4682B4"/>
          <w:sz w:val="18"/>
          <w:szCs w:val="18"/>
        </w:rPr>
        <w:t>Сфера</w:t>
      </w:r>
      <w:r>
        <w:rPr>
          <w:rFonts w:ascii="Verdana" w:hAnsi="Verdana"/>
          <w:color w:val="000000"/>
          <w:sz w:val="18"/>
          <w:szCs w:val="18"/>
        </w:rPr>
        <w:t>», 2002. - 95с.</w:t>
      </w:r>
    </w:p>
    <w:p w14:paraId="1092BB7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Беляков</w:t>
      </w:r>
      <w:r>
        <w:rPr>
          <w:rStyle w:val="WW8Num2z0"/>
          <w:rFonts w:ascii="Verdana" w:hAnsi="Verdana"/>
          <w:color w:val="000000"/>
          <w:sz w:val="18"/>
          <w:szCs w:val="18"/>
        </w:rPr>
        <w:t> </w:t>
      </w:r>
      <w:r>
        <w:rPr>
          <w:rFonts w:ascii="Verdana" w:hAnsi="Verdana"/>
          <w:color w:val="000000"/>
          <w:sz w:val="18"/>
          <w:szCs w:val="18"/>
        </w:rPr>
        <w:t>В.В. Образовательный процесс системы повышения квалификации как модель деятельности в условиях регионализации и глобализации Текст.: монография / В.В. Беляков. Ростов н/Д: ПИ</w:t>
      </w:r>
      <w:r>
        <w:rPr>
          <w:rStyle w:val="WW8Num2z0"/>
          <w:rFonts w:ascii="Verdana" w:hAnsi="Verdana"/>
          <w:color w:val="000000"/>
          <w:sz w:val="18"/>
          <w:szCs w:val="18"/>
        </w:rPr>
        <w:t> </w:t>
      </w:r>
      <w:r>
        <w:rPr>
          <w:rStyle w:val="WW8Num3z0"/>
          <w:rFonts w:ascii="Verdana" w:hAnsi="Verdana"/>
          <w:color w:val="4682B4"/>
          <w:sz w:val="18"/>
          <w:szCs w:val="18"/>
        </w:rPr>
        <w:t>ЮФУ</w:t>
      </w:r>
      <w:r>
        <w:rPr>
          <w:rFonts w:ascii="Verdana" w:hAnsi="Verdana"/>
          <w:color w:val="000000"/>
          <w:sz w:val="18"/>
          <w:szCs w:val="18"/>
        </w:rPr>
        <w:t>, 2007.- 188 с.</w:t>
      </w:r>
    </w:p>
    <w:p w14:paraId="682F2131"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Белянина</w:t>
      </w:r>
      <w:r>
        <w:rPr>
          <w:rStyle w:val="WW8Num2z0"/>
          <w:rFonts w:ascii="Verdana" w:hAnsi="Verdana"/>
          <w:color w:val="000000"/>
          <w:sz w:val="18"/>
          <w:szCs w:val="18"/>
        </w:rPr>
        <w:t> </w:t>
      </w:r>
      <w:r>
        <w:rPr>
          <w:rFonts w:ascii="Verdana" w:hAnsi="Verdana"/>
          <w:color w:val="000000"/>
          <w:sz w:val="18"/>
          <w:szCs w:val="18"/>
        </w:rPr>
        <w:t>О. А. Развитие творческих способностей учащихся в учреждении дополнительного образования: дисс. канд. пед. наук : 13.00.01, Иркутск.-2004.- 192 с.</w:t>
      </w:r>
    </w:p>
    <w:p w14:paraId="731947E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Н. А. Философия творчества, культуры и искусстваМ.: «</w:t>
      </w:r>
      <w:r>
        <w:rPr>
          <w:rStyle w:val="WW8Num3z0"/>
          <w:rFonts w:ascii="Verdana" w:hAnsi="Verdana"/>
          <w:color w:val="4682B4"/>
          <w:sz w:val="18"/>
          <w:szCs w:val="18"/>
        </w:rPr>
        <w:t>Искусство</w:t>
      </w:r>
      <w:r>
        <w:rPr>
          <w:rFonts w:ascii="Verdana" w:hAnsi="Verdana"/>
          <w:color w:val="000000"/>
          <w:sz w:val="18"/>
          <w:szCs w:val="18"/>
        </w:rPr>
        <w:t>», 1994. 542 с.</w:t>
      </w:r>
    </w:p>
    <w:p w14:paraId="2BE7CFA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Берулава</w:t>
      </w:r>
      <w:r>
        <w:rPr>
          <w:rStyle w:val="WW8Num2z0"/>
          <w:rFonts w:ascii="Verdana" w:hAnsi="Verdana"/>
          <w:color w:val="000000"/>
          <w:sz w:val="18"/>
          <w:szCs w:val="18"/>
        </w:rPr>
        <w:t> </w:t>
      </w:r>
      <w:r>
        <w:rPr>
          <w:rFonts w:ascii="Verdana" w:hAnsi="Verdana"/>
          <w:color w:val="000000"/>
          <w:sz w:val="18"/>
          <w:szCs w:val="18"/>
        </w:rPr>
        <w:t>М.Н. Принципы гуманизации образования //</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образования: Международный журнал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психологии 2001. №1. - С.15-34.</w:t>
      </w:r>
    </w:p>
    <w:p w14:paraId="7716A4DD"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педагогической технологии. М.: Педагогика, 1989, - 192 с.</w:t>
      </w:r>
    </w:p>
    <w:p w14:paraId="3ABFB902"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B.C. Мышление как творчество (Введение в логику</w:t>
      </w:r>
      <w:r>
        <w:rPr>
          <w:rStyle w:val="WW8Num2z0"/>
          <w:rFonts w:ascii="Verdana" w:hAnsi="Verdana"/>
          <w:color w:val="000000"/>
          <w:sz w:val="18"/>
          <w:szCs w:val="18"/>
        </w:rPr>
        <w:t> </w:t>
      </w:r>
      <w:r>
        <w:rPr>
          <w:rStyle w:val="WW8Num3z0"/>
          <w:rFonts w:ascii="Verdana" w:hAnsi="Verdana"/>
          <w:color w:val="4682B4"/>
          <w:sz w:val="18"/>
          <w:szCs w:val="18"/>
        </w:rPr>
        <w:t>мысленного</w:t>
      </w:r>
      <w:r>
        <w:rPr>
          <w:rStyle w:val="WW8Num2z0"/>
          <w:rFonts w:ascii="Verdana" w:hAnsi="Verdana"/>
          <w:color w:val="000000"/>
          <w:sz w:val="18"/>
          <w:szCs w:val="18"/>
        </w:rPr>
        <w:t> </w:t>
      </w:r>
      <w:r>
        <w:rPr>
          <w:rFonts w:ascii="Verdana" w:hAnsi="Verdana"/>
          <w:color w:val="000000"/>
          <w:sz w:val="18"/>
          <w:szCs w:val="18"/>
        </w:rPr>
        <w:t>диалога). М.: Наука, 1975. 400 с.</w:t>
      </w:r>
    </w:p>
    <w:p w14:paraId="68294BF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Бим</w:t>
      </w:r>
      <w:r>
        <w:rPr>
          <w:rStyle w:val="WW8Num2z0"/>
          <w:rFonts w:ascii="Verdana" w:hAnsi="Verdana"/>
          <w:color w:val="000000"/>
          <w:sz w:val="18"/>
          <w:szCs w:val="18"/>
        </w:rPr>
        <w:t> </w:t>
      </w:r>
      <w:r>
        <w:rPr>
          <w:rFonts w:ascii="Verdana" w:hAnsi="Verdana"/>
          <w:color w:val="000000"/>
          <w:sz w:val="18"/>
          <w:szCs w:val="18"/>
        </w:rPr>
        <w:t>И.Л. Методика обучения иностранному языку как наука и проблемы</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учебника (опыт системно-структурного описания) / И.Л. Бим. М.: Русский язык, 1977. - 299 с.</w:t>
      </w:r>
    </w:p>
    <w:p w14:paraId="1354B640"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И. Д. Возрастная и педагогическая психология. М.: Просвещение, 1994. - 262 с.</w:t>
      </w:r>
    </w:p>
    <w:p w14:paraId="33E07577"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Style w:val="WW8Num2z0"/>
          <w:rFonts w:ascii="Verdana" w:hAnsi="Verdana"/>
          <w:color w:val="000000"/>
          <w:sz w:val="18"/>
          <w:szCs w:val="18"/>
        </w:rPr>
        <w:t> </w:t>
      </w:r>
      <w:r>
        <w:rPr>
          <w:rFonts w:ascii="Verdana" w:hAnsi="Verdana"/>
          <w:color w:val="000000"/>
          <w:sz w:val="18"/>
          <w:szCs w:val="18"/>
        </w:rPr>
        <w:t>Д.Б. Психология творческих способностей. -М.: Академия, 2002.- 320 с.</w:t>
      </w:r>
    </w:p>
    <w:p w14:paraId="45072342"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Проблемы формирования личности: Под редакцией Д. И. Фельдштейна/Воронеж: НПО "</w:t>
      </w:r>
      <w:r>
        <w:rPr>
          <w:rStyle w:val="WW8Num3z0"/>
          <w:rFonts w:ascii="Verdana" w:hAnsi="Verdana"/>
          <w:color w:val="4682B4"/>
          <w:sz w:val="18"/>
          <w:szCs w:val="18"/>
        </w:rPr>
        <w:t>МОДЭК</w:t>
      </w:r>
      <w:r>
        <w:rPr>
          <w:rFonts w:ascii="Verdana" w:hAnsi="Verdana"/>
          <w:color w:val="000000"/>
          <w:sz w:val="18"/>
          <w:szCs w:val="18"/>
        </w:rPr>
        <w:t>", 1997. -125 с.</w:t>
      </w:r>
    </w:p>
    <w:p w14:paraId="3DE06A5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Боно</w:t>
      </w:r>
      <w:r>
        <w:rPr>
          <w:rStyle w:val="WW8Num2z0"/>
          <w:rFonts w:ascii="Verdana" w:hAnsi="Verdana"/>
          <w:color w:val="000000"/>
          <w:sz w:val="18"/>
          <w:szCs w:val="18"/>
        </w:rPr>
        <w:t> </w:t>
      </w:r>
      <w:r>
        <w:rPr>
          <w:rFonts w:ascii="Verdana" w:hAnsi="Verdana"/>
          <w:color w:val="000000"/>
          <w:sz w:val="18"/>
          <w:szCs w:val="18"/>
        </w:rPr>
        <w:t>Э. де Учите своего</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мыслить (пер. с англ.) Изд. 1-е/ 2-е Издательство: Попурри, 2008 г. 432с.</w:t>
      </w:r>
    </w:p>
    <w:p w14:paraId="655BD9B4"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Брунер</w:t>
      </w:r>
      <w:r>
        <w:rPr>
          <w:rStyle w:val="WW8Num2z0"/>
          <w:rFonts w:ascii="Verdana" w:hAnsi="Verdana"/>
          <w:color w:val="000000"/>
          <w:sz w:val="18"/>
          <w:szCs w:val="18"/>
        </w:rPr>
        <w:t> </w:t>
      </w:r>
      <w:r>
        <w:rPr>
          <w:rFonts w:ascii="Verdana" w:hAnsi="Verdana"/>
          <w:color w:val="000000"/>
          <w:sz w:val="18"/>
          <w:szCs w:val="18"/>
        </w:rPr>
        <w:t>Дж. Психология познания: За пределами непосредственной информации.- М.: Прогресс, 1997. 412 с.</w:t>
      </w:r>
    </w:p>
    <w:p w14:paraId="0FBBA948"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Style w:val="WW8Num2z0"/>
          <w:rFonts w:ascii="Verdana" w:hAnsi="Verdana"/>
          <w:color w:val="000000"/>
          <w:sz w:val="18"/>
          <w:szCs w:val="18"/>
        </w:rPr>
        <w:t> </w:t>
      </w:r>
      <w:r>
        <w:rPr>
          <w:rFonts w:ascii="Verdana" w:hAnsi="Verdana"/>
          <w:color w:val="000000"/>
          <w:sz w:val="18"/>
          <w:szCs w:val="18"/>
        </w:rPr>
        <w:t>A.B. Проблемы психологии субъекта. —М.: Институт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1994. 109 с.</w:t>
      </w:r>
    </w:p>
    <w:p w14:paraId="2D59EF4C"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37. Ван</w:t>
      </w:r>
      <w:r>
        <w:rPr>
          <w:rStyle w:val="WW8Num2z0"/>
          <w:rFonts w:ascii="Verdana" w:hAnsi="Verdana"/>
          <w:color w:val="000000"/>
          <w:sz w:val="18"/>
          <w:szCs w:val="18"/>
        </w:rPr>
        <w:t> </w:t>
      </w:r>
      <w:r>
        <w:rPr>
          <w:rStyle w:val="WW8Num3z0"/>
          <w:rFonts w:ascii="Verdana" w:hAnsi="Verdana"/>
          <w:color w:val="4682B4"/>
          <w:sz w:val="18"/>
          <w:szCs w:val="18"/>
        </w:rPr>
        <w:t>Дейк</w:t>
      </w:r>
      <w:r>
        <w:rPr>
          <w:rStyle w:val="WW8Num2z0"/>
          <w:rFonts w:ascii="Verdana" w:hAnsi="Verdana"/>
          <w:color w:val="000000"/>
          <w:sz w:val="18"/>
          <w:szCs w:val="18"/>
        </w:rPr>
        <w:t> </w:t>
      </w:r>
      <w:r>
        <w:rPr>
          <w:rFonts w:ascii="Verdana" w:hAnsi="Verdana"/>
          <w:color w:val="000000"/>
          <w:sz w:val="18"/>
          <w:szCs w:val="18"/>
        </w:rPr>
        <w:t>Т.Л. Язык. Познание. Коммуникации.- М.: Прогресс, 1989, 312 с.</w:t>
      </w:r>
    </w:p>
    <w:p w14:paraId="6E3DFCA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Style w:val="WW8Num2z0"/>
          <w:rFonts w:ascii="Verdana" w:hAnsi="Verdana"/>
          <w:color w:val="000000"/>
          <w:sz w:val="18"/>
          <w:szCs w:val="18"/>
        </w:rPr>
        <w:t> </w:t>
      </w:r>
      <w:r>
        <w:rPr>
          <w:rFonts w:ascii="Verdana" w:hAnsi="Verdana"/>
          <w:color w:val="000000"/>
          <w:sz w:val="18"/>
          <w:szCs w:val="18"/>
        </w:rPr>
        <w:t>Л.К. «</w:t>
      </w:r>
      <w:r>
        <w:rPr>
          <w:rStyle w:val="WW8Num3z0"/>
          <w:rFonts w:ascii="Verdana" w:hAnsi="Verdana"/>
          <w:color w:val="4682B4"/>
          <w:sz w:val="18"/>
          <w:szCs w:val="18"/>
        </w:rPr>
        <w:t>Факторы развития творческого потенциала младших школьников</w:t>
      </w:r>
      <w:r>
        <w:rPr>
          <w:rFonts w:ascii="Verdana" w:hAnsi="Verdana"/>
          <w:color w:val="000000"/>
          <w:sz w:val="18"/>
          <w:szCs w:val="18"/>
        </w:rPr>
        <w:t>» // Научные основы профессиональной деятельности конкурентоспособного специалиста. Сборник статей.- Химки, 2008.- 185 с.</w:t>
      </w:r>
    </w:p>
    <w:p w14:paraId="5B12FF97"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Style w:val="WW8Num2z0"/>
          <w:rFonts w:ascii="Verdana" w:hAnsi="Verdana"/>
          <w:color w:val="000000"/>
          <w:sz w:val="18"/>
          <w:szCs w:val="18"/>
        </w:rPr>
        <w:t> </w:t>
      </w:r>
      <w:r>
        <w:rPr>
          <w:rFonts w:ascii="Verdana" w:hAnsi="Verdana"/>
          <w:color w:val="000000"/>
          <w:sz w:val="18"/>
          <w:szCs w:val="18"/>
        </w:rPr>
        <w:t>Л.К. Роль учителя в повышении качества образования педагогических работников// Сборник научных трудов. Ставрополь, 2008. -129 с.</w:t>
      </w:r>
    </w:p>
    <w:p w14:paraId="02E42B30"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Style w:val="WW8Num2z0"/>
          <w:rFonts w:ascii="Verdana" w:hAnsi="Verdana"/>
          <w:color w:val="000000"/>
          <w:sz w:val="18"/>
          <w:szCs w:val="18"/>
        </w:rPr>
        <w:t> </w:t>
      </w:r>
      <w:r>
        <w:rPr>
          <w:rFonts w:ascii="Verdana" w:hAnsi="Verdana"/>
          <w:color w:val="000000"/>
          <w:sz w:val="18"/>
          <w:szCs w:val="18"/>
        </w:rPr>
        <w:t>Л.К. Общее и особенное в творческом потенциале молодого специалиста. Теория и практика развития критического мышления и творческого потенциала</w:t>
      </w:r>
      <w:r>
        <w:rPr>
          <w:rStyle w:val="WW8Num2z0"/>
          <w:rFonts w:ascii="Verdana" w:hAnsi="Verdana"/>
          <w:color w:val="000000"/>
          <w:sz w:val="18"/>
          <w:szCs w:val="18"/>
        </w:rPr>
        <w:t> </w:t>
      </w:r>
      <w:r>
        <w:rPr>
          <w:rStyle w:val="WW8Num3z0"/>
          <w:rFonts w:ascii="Verdana" w:hAnsi="Verdana"/>
          <w:color w:val="4682B4"/>
          <w:sz w:val="18"/>
          <w:szCs w:val="18"/>
        </w:rPr>
        <w:t>гимназистов</w:t>
      </w:r>
      <w:r>
        <w:rPr>
          <w:rFonts w:ascii="Verdana" w:hAnsi="Verdana"/>
          <w:color w:val="000000"/>
          <w:sz w:val="18"/>
          <w:szCs w:val="18"/>
        </w:rPr>
        <w:t xml:space="preserve">. М.: </w:t>
      </w:r>
      <w:r>
        <w:rPr>
          <w:rFonts w:ascii="Verdana" w:hAnsi="Verdana"/>
          <w:color w:val="000000"/>
          <w:sz w:val="18"/>
          <w:szCs w:val="18"/>
        </w:rPr>
        <w:lastRenderedPageBreak/>
        <w:t>Владос, 2005. - 134 с.</w:t>
      </w:r>
    </w:p>
    <w:p w14:paraId="06597010"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Style w:val="WW8Num2z0"/>
          <w:rFonts w:ascii="Verdana" w:hAnsi="Verdana"/>
          <w:color w:val="000000"/>
          <w:sz w:val="18"/>
          <w:szCs w:val="18"/>
        </w:rPr>
        <w:t> </w:t>
      </w:r>
      <w:r>
        <w:rPr>
          <w:rFonts w:ascii="Verdana" w:hAnsi="Verdana"/>
          <w:color w:val="000000"/>
          <w:sz w:val="18"/>
          <w:szCs w:val="18"/>
        </w:rPr>
        <w:t>Л. К. Подготовка будущих учителей к формированию творческого потенциала школьников : дис. . д-ра пед. наук : 13.00.01.-Казань, 1997. 340 с.</w:t>
      </w:r>
    </w:p>
    <w:p w14:paraId="302CBBF4"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Style w:val="WW8Num2z0"/>
          <w:rFonts w:ascii="Verdana" w:hAnsi="Verdana"/>
          <w:color w:val="000000"/>
          <w:sz w:val="18"/>
          <w:szCs w:val="18"/>
        </w:rPr>
        <w:t> </w:t>
      </w:r>
      <w:r>
        <w:rPr>
          <w:rFonts w:ascii="Verdana" w:hAnsi="Verdana"/>
          <w:color w:val="000000"/>
          <w:sz w:val="18"/>
          <w:szCs w:val="18"/>
        </w:rPr>
        <w:t>Л.К., Сотникова H.H., Ускова Г.А. Психолого-педагогические основы экспериментальной работы в образовательном учреждении: монография. Ставрополь: Сервисшколав, 2006, - 144с.</w:t>
      </w:r>
    </w:p>
    <w:p w14:paraId="3F335B92"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Вильчек</w:t>
      </w:r>
      <w:r>
        <w:rPr>
          <w:rStyle w:val="WW8Num2z0"/>
          <w:rFonts w:ascii="Verdana" w:hAnsi="Verdana"/>
          <w:color w:val="000000"/>
          <w:sz w:val="18"/>
          <w:szCs w:val="18"/>
        </w:rPr>
        <w:t> </w:t>
      </w:r>
      <w:r>
        <w:rPr>
          <w:rFonts w:ascii="Verdana" w:hAnsi="Verdana"/>
          <w:color w:val="000000"/>
          <w:sz w:val="18"/>
          <w:szCs w:val="18"/>
        </w:rPr>
        <w:t>В.М. Алгоритмы истории. М.: Прометей, 1989. -236с.</w:t>
      </w:r>
    </w:p>
    <w:p w14:paraId="304CB5C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Волосатова</w:t>
      </w:r>
      <w:r>
        <w:rPr>
          <w:rStyle w:val="WW8Num2z0"/>
          <w:rFonts w:ascii="Verdana" w:hAnsi="Verdana"/>
          <w:color w:val="000000"/>
          <w:sz w:val="18"/>
          <w:szCs w:val="18"/>
        </w:rPr>
        <w:t> </w:t>
      </w:r>
      <w:r>
        <w:rPr>
          <w:rFonts w:ascii="Verdana" w:hAnsi="Verdana"/>
          <w:color w:val="000000"/>
          <w:sz w:val="18"/>
          <w:szCs w:val="18"/>
        </w:rPr>
        <w:t>И. Ю. Формирование художественно-творческих способностей младших школьников в процессе обучения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 дисс. канд. пед. наук: 13.00.01.- Самара, 2008.- 270 с.</w:t>
      </w:r>
    </w:p>
    <w:p w14:paraId="09E5C12D"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И.П. Много ли в школе талантов? М.: Знание, 1989. -78 с.</w:t>
      </w:r>
    </w:p>
    <w:p w14:paraId="4E308BD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Востриков</w:t>
      </w:r>
      <w:r>
        <w:rPr>
          <w:rStyle w:val="WW8Num2z0"/>
          <w:rFonts w:ascii="Verdana" w:hAnsi="Verdana"/>
          <w:color w:val="000000"/>
          <w:sz w:val="18"/>
          <w:szCs w:val="18"/>
        </w:rPr>
        <w:t> </w:t>
      </w:r>
      <w:r>
        <w:rPr>
          <w:rFonts w:ascii="Verdana" w:hAnsi="Verdana"/>
          <w:color w:val="000000"/>
          <w:sz w:val="18"/>
          <w:szCs w:val="18"/>
        </w:rPr>
        <w:t>A.A. Теория, технология и методика продуктивной педагогики в начальной школе. Томск: Изд-во Том. ун-та, 1999. - 320 с.</w:t>
      </w:r>
    </w:p>
    <w:p w14:paraId="37710B80"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С.Р. Мотивационные стратегии поведения личности при изучении иностранного языка: дис. . канд. психол. наук : 19.00.01.- Москва.-2004, 165 с.</w:t>
      </w:r>
    </w:p>
    <w:p w14:paraId="06D2EBE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 Воображение и творчество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Кн. Для учителя. 3-е изд. -М.: Просвещение, 1991. - 93с.</w:t>
      </w:r>
    </w:p>
    <w:p w14:paraId="64B1559C"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Лекции по психологии. СПб.: Союз, 1997. - 144 с.</w:t>
      </w:r>
    </w:p>
    <w:p w14:paraId="022E2734"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Мышление и речь. М., Лабиринт, 1988. - 585 с.</w:t>
      </w:r>
    </w:p>
    <w:p w14:paraId="3FA2AE16"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Вяземский</w:t>
      </w:r>
      <w:r>
        <w:rPr>
          <w:rStyle w:val="WW8Num2z0"/>
          <w:rFonts w:ascii="Verdana" w:hAnsi="Verdana"/>
          <w:color w:val="000000"/>
          <w:sz w:val="18"/>
          <w:szCs w:val="18"/>
        </w:rPr>
        <w:t> </w:t>
      </w:r>
      <w:r>
        <w:rPr>
          <w:rFonts w:ascii="Verdana" w:hAnsi="Verdana"/>
          <w:color w:val="000000"/>
          <w:sz w:val="18"/>
          <w:szCs w:val="18"/>
        </w:rPr>
        <w:t>Е.Е. Государственный образовательный стандарт общего образования второго поколения: инновационный характер, функции, особенности //</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истории в школе.- 2009.- №8. -С.4-13.</w:t>
      </w:r>
    </w:p>
    <w:p w14:paraId="5EFD64AC"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Вятютнев</w:t>
      </w:r>
      <w:r>
        <w:rPr>
          <w:rStyle w:val="WW8Num2z0"/>
          <w:rFonts w:ascii="Verdana" w:hAnsi="Verdana"/>
          <w:color w:val="000000"/>
          <w:sz w:val="18"/>
          <w:szCs w:val="18"/>
        </w:rPr>
        <w:t> </w:t>
      </w:r>
      <w:r>
        <w:rPr>
          <w:rFonts w:ascii="Verdana" w:hAnsi="Verdana"/>
          <w:color w:val="000000"/>
          <w:sz w:val="18"/>
          <w:szCs w:val="18"/>
        </w:rPr>
        <w:t>М. Н. Теория учебника русского языка как иностранного. М.: Русский язык, 1984. 144 с.</w:t>
      </w:r>
    </w:p>
    <w:p w14:paraId="3A0C13C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Гамзатова</w:t>
      </w:r>
      <w:r>
        <w:rPr>
          <w:rStyle w:val="WW8Num2z0"/>
          <w:rFonts w:ascii="Verdana" w:hAnsi="Verdana"/>
          <w:color w:val="000000"/>
          <w:sz w:val="18"/>
          <w:szCs w:val="18"/>
        </w:rPr>
        <w:t> </w:t>
      </w:r>
      <w:r>
        <w:rPr>
          <w:rFonts w:ascii="Verdana" w:hAnsi="Verdana"/>
          <w:color w:val="000000"/>
          <w:sz w:val="18"/>
          <w:szCs w:val="18"/>
        </w:rPr>
        <w:t>Г. К. Народные художественные промыслы как средство развития творческих способностей младших школьников (На материале Республики Дагестан) : дис. канд. пед. наук.- Махачкала.- 2000. 196 с.</w:t>
      </w:r>
    </w:p>
    <w:p w14:paraId="7C602F81"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Введение в психологию: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 Книжный дом «</w:t>
      </w:r>
      <w:r>
        <w:rPr>
          <w:rStyle w:val="WW8Num3z0"/>
          <w:rFonts w:ascii="Verdana" w:hAnsi="Verdana"/>
          <w:color w:val="4682B4"/>
          <w:sz w:val="18"/>
          <w:szCs w:val="18"/>
        </w:rPr>
        <w:t>Университет</w:t>
      </w:r>
      <w:r>
        <w:rPr>
          <w:rFonts w:ascii="Verdana" w:hAnsi="Verdana"/>
          <w:color w:val="000000"/>
          <w:sz w:val="18"/>
          <w:szCs w:val="18"/>
        </w:rPr>
        <w:t>», 1999. - 332 с.</w:t>
      </w:r>
    </w:p>
    <w:p w14:paraId="110B6320"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Гальскова</w:t>
      </w:r>
      <w:r>
        <w:rPr>
          <w:rStyle w:val="WW8Num2z0"/>
          <w:rFonts w:ascii="Verdana" w:hAnsi="Verdana"/>
          <w:color w:val="000000"/>
          <w:sz w:val="18"/>
          <w:szCs w:val="18"/>
        </w:rPr>
        <w:t> </w:t>
      </w:r>
      <w:r>
        <w:rPr>
          <w:rFonts w:ascii="Verdana" w:hAnsi="Verdana"/>
          <w:color w:val="000000"/>
          <w:sz w:val="18"/>
          <w:szCs w:val="18"/>
        </w:rPr>
        <w:t>Н.Д. Современная методика обучения иностранным языкам / Н.Д.</w:t>
      </w:r>
      <w:r>
        <w:rPr>
          <w:rStyle w:val="WW8Num2z0"/>
          <w:rFonts w:ascii="Verdana" w:hAnsi="Verdana"/>
          <w:color w:val="000000"/>
          <w:sz w:val="18"/>
          <w:szCs w:val="18"/>
        </w:rPr>
        <w:t> </w:t>
      </w:r>
      <w:r>
        <w:rPr>
          <w:rStyle w:val="WW8Num3z0"/>
          <w:rFonts w:ascii="Verdana" w:hAnsi="Verdana"/>
          <w:color w:val="4682B4"/>
          <w:sz w:val="18"/>
          <w:szCs w:val="18"/>
        </w:rPr>
        <w:t>Гальскова</w:t>
      </w:r>
      <w:r>
        <w:rPr>
          <w:rFonts w:ascii="Verdana" w:hAnsi="Verdana"/>
          <w:color w:val="000000"/>
          <w:sz w:val="18"/>
          <w:szCs w:val="18"/>
        </w:rPr>
        <w:t>. М.:Аркти-Глосса, 2000. - 165 с.:ил.</w:t>
      </w:r>
    </w:p>
    <w:p w14:paraId="7CE66E74"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Гальскова</w:t>
      </w:r>
      <w:r>
        <w:rPr>
          <w:rStyle w:val="WW8Num2z0"/>
          <w:rFonts w:ascii="Verdana" w:hAnsi="Verdana"/>
          <w:color w:val="000000"/>
          <w:sz w:val="18"/>
          <w:szCs w:val="18"/>
        </w:rPr>
        <w:t> </w:t>
      </w:r>
      <w:r>
        <w:rPr>
          <w:rFonts w:ascii="Verdana" w:hAnsi="Verdana"/>
          <w:color w:val="000000"/>
          <w:sz w:val="18"/>
          <w:szCs w:val="18"/>
        </w:rPr>
        <w:t>Н.Д. Теория обучения иностранным языкам:</w:t>
      </w:r>
      <w:r>
        <w:rPr>
          <w:rStyle w:val="WW8Num2z0"/>
          <w:rFonts w:ascii="Verdana" w:hAnsi="Verdana"/>
          <w:color w:val="000000"/>
          <w:sz w:val="18"/>
          <w:szCs w:val="18"/>
        </w:rPr>
        <w:t> </w:t>
      </w:r>
      <w:r>
        <w:rPr>
          <w:rStyle w:val="WW8Num3z0"/>
          <w:rFonts w:ascii="Verdana" w:hAnsi="Verdana"/>
          <w:color w:val="4682B4"/>
          <w:sz w:val="18"/>
          <w:szCs w:val="18"/>
        </w:rPr>
        <w:t>Лингводидактика</w:t>
      </w:r>
      <w:r>
        <w:rPr>
          <w:rStyle w:val="WW8Num2z0"/>
          <w:rFonts w:ascii="Verdana" w:hAnsi="Verdana"/>
          <w:color w:val="000000"/>
          <w:sz w:val="18"/>
          <w:szCs w:val="18"/>
        </w:rPr>
        <w:t> </w:t>
      </w:r>
      <w:r>
        <w:rPr>
          <w:rFonts w:ascii="Verdana" w:hAnsi="Verdana"/>
          <w:color w:val="000000"/>
          <w:sz w:val="18"/>
          <w:szCs w:val="18"/>
        </w:rPr>
        <w:t>и методика / Н.Д. Гальскова, Н.И.</w:t>
      </w:r>
      <w:r>
        <w:rPr>
          <w:rStyle w:val="WW8Num2z0"/>
          <w:rFonts w:ascii="Verdana" w:hAnsi="Verdana"/>
          <w:color w:val="000000"/>
          <w:sz w:val="18"/>
          <w:szCs w:val="18"/>
        </w:rPr>
        <w:t> </w:t>
      </w:r>
      <w:r>
        <w:rPr>
          <w:rStyle w:val="WW8Num3z0"/>
          <w:rFonts w:ascii="Verdana" w:hAnsi="Verdana"/>
          <w:color w:val="4682B4"/>
          <w:sz w:val="18"/>
          <w:szCs w:val="18"/>
        </w:rPr>
        <w:t>Гез</w:t>
      </w:r>
      <w:r>
        <w:rPr>
          <w:rFonts w:ascii="Verdana" w:hAnsi="Verdana"/>
          <w:color w:val="000000"/>
          <w:sz w:val="18"/>
          <w:szCs w:val="18"/>
        </w:rPr>
        <w:t>. изд. 4. - М.:Академия, 2007. - 336 с.</w:t>
      </w:r>
    </w:p>
    <w:p w14:paraId="2F28624F"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Галямова</w:t>
      </w:r>
      <w:r>
        <w:rPr>
          <w:rStyle w:val="WW8Num2z0"/>
          <w:rFonts w:ascii="Verdana" w:hAnsi="Verdana"/>
          <w:color w:val="000000"/>
          <w:sz w:val="18"/>
          <w:szCs w:val="18"/>
        </w:rPr>
        <w:t> </w:t>
      </w:r>
      <w:r>
        <w:rPr>
          <w:rFonts w:ascii="Verdana" w:hAnsi="Verdana"/>
          <w:color w:val="000000"/>
          <w:sz w:val="18"/>
          <w:szCs w:val="18"/>
        </w:rPr>
        <w:t>Э. М. Развитие творческой активности младших школьников в процессе художественного конструирования: дисс. канд. пед. наук : 13.00.01.- Москва, 2004. 180 с.</w:t>
      </w:r>
    </w:p>
    <w:p w14:paraId="3B504871"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Л.А. Воспитание социальной активности детей в учреждении дополнительного образования: дисс. .канд.пед .наук.: 13.00.01. -Оренбург, 2003. 147 с</w:t>
      </w:r>
    </w:p>
    <w:p w14:paraId="11F7E56E"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Главатских</w:t>
      </w:r>
      <w:r>
        <w:rPr>
          <w:rStyle w:val="WW8Num2z0"/>
          <w:rFonts w:ascii="Verdana" w:hAnsi="Verdana"/>
          <w:color w:val="000000"/>
          <w:sz w:val="18"/>
          <w:szCs w:val="18"/>
        </w:rPr>
        <w:t> </w:t>
      </w:r>
      <w:r>
        <w:rPr>
          <w:rFonts w:ascii="Verdana" w:hAnsi="Verdana"/>
          <w:color w:val="000000"/>
          <w:sz w:val="18"/>
          <w:szCs w:val="18"/>
        </w:rPr>
        <w:t>Р. Р. Теория и практика развития творческого потенциала младших школьников: Ижевск: Изд-во</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и ПРО УР, 2007. 304 с.</w:t>
      </w:r>
    </w:p>
    <w:p w14:paraId="6E296049"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Глухова</w:t>
      </w:r>
      <w:r>
        <w:rPr>
          <w:rStyle w:val="WW8Num2z0"/>
          <w:rFonts w:ascii="Verdana" w:hAnsi="Verdana"/>
          <w:color w:val="000000"/>
          <w:sz w:val="18"/>
          <w:szCs w:val="18"/>
        </w:rPr>
        <w:t> </w:t>
      </w:r>
      <w:r>
        <w:rPr>
          <w:rFonts w:ascii="Verdana" w:hAnsi="Verdana"/>
          <w:color w:val="000000"/>
          <w:sz w:val="18"/>
          <w:szCs w:val="18"/>
        </w:rPr>
        <w:t>С.Г. Развитие творческого потенциала младших школьников в учебной деятельности: дис.канд. пед. наук: 13.00.01/Академия повышения квалиф. и профессион. переподг. работников образования (г. Москва). -М.,1997. 249с.</w:t>
      </w:r>
    </w:p>
    <w:p w14:paraId="445FBA9E"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Гончарова</w:t>
      </w:r>
      <w:r>
        <w:rPr>
          <w:rStyle w:val="WW8Num2z0"/>
          <w:rFonts w:ascii="Verdana" w:hAnsi="Verdana"/>
          <w:color w:val="000000"/>
          <w:sz w:val="18"/>
          <w:szCs w:val="18"/>
        </w:rPr>
        <w:t> </w:t>
      </w:r>
      <w:r>
        <w:rPr>
          <w:rFonts w:ascii="Verdana" w:hAnsi="Verdana"/>
          <w:color w:val="000000"/>
          <w:sz w:val="18"/>
          <w:szCs w:val="18"/>
        </w:rPr>
        <w:t>О.В. Развитие потенциалаличности одаренного ребенка // Начальная школа: плюс До и После. 2003. -№ 10. - С.24-27.</w:t>
      </w:r>
    </w:p>
    <w:p w14:paraId="27872108"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62. Горбенко 3. П. Педагогические условия развития</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учащихся общеобразовательной школы в процессе</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обучения (На материале английского языка) : Дис. . канд. пед. наук : 13.00.01.- Барнаул, 2003. 218 с.</w:t>
      </w:r>
    </w:p>
    <w:p w14:paraId="060AFD6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Горелова</w:t>
      </w:r>
      <w:r>
        <w:rPr>
          <w:rStyle w:val="WW8Num2z0"/>
          <w:rFonts w:ascii="Verdana" w:hAnsi="Verdana"/>
          <w:color w:val="000000"/>
          <w:sz w:val="18"/>
          <w:szCs w:val="18"/>
        </w:rPr>
        <w:t> </w:t>
      </w:r>
      <w:r>
        <w:rPr>
          <w:rFonts w:ascii="Verdana" w:hAnsi="Verdana"/>
          <w:color w:val="000000"/>
          <w:sz w:val="18"/>
          <w:szCs w:val="18"/>
        </w:rPr>
        <w:t>Е.Р., Пирожкова М.Г. Практикум по психологии младших школьников. Выпуск 2. Деятельность. Уч.-метод.пособие. М.:</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2004. -135 с.</w:t>
      </w:r>
    </w:p>
    <w:p w14:paraId="6EA76B65"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Горлова</w:t>
      </w:r>
      <w:r>
        <w:rPr>
          <w:rStyle w:val="WW8Num2z0"/>
          <w:rFonts w:ascii="Verdana" w:hAnsi="Verdana"/>
          <w:color w:val="000000"/>
          <w:sz w:val="18"/>
          <w:szCs w:val="18"/>
        </w:rPr>
        <w:t> </w:t>
      </w:r>
      <w:r>
        <w:rPr>
          <w:rFonts w:ascii="Verdana" w:hAnsi="Verdana"/>
          <w:color w:val="000000"/>
          <w:sz w:val="18"/>
          <w:szCs w:val="18"/>
        </w:rPr>
        <w:t>H.A. Педагогика личности. Концепция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 xml:space="preserve">подхода в дошкольном и </w:t>
      </w:r>
      <w:r>
        <w:rPr>
          <w:rFonts w:ascii="Verdana" w:hAnsi="Verdana"/>
          <w:color w:val="000000"/>
          <w:sz w:val="18"/>
          <w:szCs w:val="18"/>
        </w:rPr>
        <w:lastRenderedPageBreak/>
        <w:t>начальном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образовании. М: МГПУ, 2004 г. - 240 с.</w:t>
      </w:r>
    </w:p>
    <w:p w14:paraId="27CFF6E2"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Горлова</w:t>
      </w:r>
      <w:r>
        <w:rPr>
          <w:rStyle w:val="WW8Num2z0"/>
          <w:rFonts w:ascii="Verdana" w:hAnsi="Verdana"/>
          <w:color w:val="000000"/>
          <w:sz w:val="18"/>
          <w:szCs w:val="18"/>
        </w:rPr>
        <w:t> </w:t>
      </w:r>
      <w:r>
        <w:rPr>
          <w:rFonts w:ascii="Verdana" w:hAnsi="Verdana"/>
          <w:color w:val="000000"/>
          <w:sz w:val="18"/>
          <w:szCs w:val="18"/>
        </w:rPr>
        <w:t>H.A. Тенденции развития методики обучения иностранным языкам. Учебное пособие для студентов и учителей. М.:</w:t>
      </w:r>
      <w:r>
        <w:rPr>
          <w:rStyle w:val="WW8Num2z0"/>
          <w:rFonts w:ascii="Verdana" w:hAnsi="Verdana"/>
          <w:color w:val="000000"/>
          <w:sz w:val="18"/>
          <w:szCs w:val="18"/>
        </w:rPr>
        <w:t> </w:t>
      </w:r>
      <w:r>
        <w:rPr>
          <w:rStyle w:val="WW8Num3z0"/>
          <w:rFonts w:ascii="Verdana" w:hAnsi="Verdana"/>
          <w:color w:val="4682B4"/>
          <w:sz w:val="18"/>
          <w:szCs w:val="18"/>
        </w:rPr>
        <w:t>МГПУ</w:t>
      </w:r>
      <w:r>
        <w:rPr>
          <w:rFonts w:ascii="Verdana" w:hAnsi="Verdana"/>
          <w:color w:val="000000"/>
          <w:sz w:val="18"/>
          <w:szCs w:val="18"/>
        </w:rPr>
        <w:t>, 2010. - 212 с.</w:t>
      </w:r>
    </w:p>
    <w:p w14:paraId="703EF2DF"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Горлова</w:t>
      </w:r>
      <w:r>
        <w:rPr>
          <w:rStyle w:val="WW8Num2z0"/>
          <w:rFonts w:ascii="Verdana" w:hAnsi="Verdana"/>
          <w:color w:val="000000"/>
          <w:sz w:val="18"/>
          <w:szCs w:val="18"/>
        </w:rPr>
        <w:t> </w:t>
      </w:r>
      <w:r>
        <w:rPr>
          <w:rFonts w:ascii="Verdana" w:hAnsi="Verdana"/>
          <w:color w:val="000000"/>
          <w:sz w:val="18"/>
          <w:szCs w:val="18"/>
        </w:rPr>
        <w:t>H.A. Личностно-деятельностный метод обучения иностранным языкам</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Fonts w:ascii="Verdana" w:hAnsi="Verdana"/>
          <w:color w:val="000000"/>
          <w:sz w:val="18"/>
          <w:szCs w:val="18"/>
        </w:rPr>
        <w:t>, младших школьников и подростков. Теоретические основы. М.: МГПУ, 2010. - 248 с.</w:t>
      </w:r>
    </w:p>
    <w:p w14:paraId="39F84CBF"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Горлова</w:t>
      </w:r>
      <w:r>
        <w:rPr>
          <w:rStyle w:val="WW8Num2z0"/>
          <w:rFonts w:ascii="Verdana" w:hAnsi="Verdana"/>
          <w:color w:val="000000"/>
          <w:sz w:val="18"/>
          <w:szCs w:val="18"/>
        </w:rPr>
        <w:t> </w:t>
      </w:r>
      <w:r>
        <w:rPr>
          <w:rFonts w:ascii="Verdana" w:hAnsi="Verdana"/>
          <w:color w:val="000000"/>
          <w:sz w:val="18"/>
          <w:szCs w:val="18"/>
        </w:rPr>
        <w:t>H.A. Радость общения. Программа воспитания и обучения детей раннего возраста / H.A. Горлова. М.: МГПУ, 2008. - 75 с.</w:t>
      </w:r>
    </w:p>
    <w:p w14:paraId="05A51F6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Горлова</w:t>
      </w:r>
      <w:r>
        <w:rPr>
          <w:rStyle w:val="WW8Num2z0"/>
          <w:rFonts w:ascii="Verdana" w:hAnsi="Verdana"/>
          <w:color w:val="000000"/>
          <w:sz w:val="18"/>
          <w:szCs w:val="18"/>
        </w:rPr>
        <w:t> </w:t>
      </w:r>
      <w:r>
        <w:rPr>
          <w:rFonts w:ascii="Verdana" w:hAnsi="Verdana"/>
          <w:color w:val="000000"/>
          <w:sz w:val="18"/>
          <w:szCs w:val="18"/>
        </w:rPr>
        <w:t>H.A. Диагностика коммуникативно-речевого развития детей дошкольного возраста. Психолингвистический аспект обучения иностранным языкам:</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М.: МПГУ, 2000. 20 с.</w:t>
      </w:r>
    </w:p>
    <w:p w14:paraId="2AB31228"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Горлова</w:t>
      </w:r>
      <w:r>
        <w:rPr>
          <w:rStyle w:val="WW8Num2z0"/>
          <w:rFonts w:ascii="Verdana" w:hAnsi="Verdana"/>
          <w:color w:val="000000"/>
          <w:sz w:val="18"/>
          <w:szCs w:val="18"/>
        </w:rPr>
        <w:t> </w:t>
      </w:r>
      <w:r>
        <w:rPr>
          <w:rFonts w:ascii="Verdana" w:hAnsi="Verdana"/>
          <w:color w:val="000000"/>
          <w:sz w:val="18"/>
          <w:szCs w:val="18"/>
        </w:rPr>
        <w:t>H.A. Майкова E.B. Деятельная стратегия обучения английскому языку детей дошкольного возраста. Учебно-методическое пособие для студентов. М.: МПГУ, 2009. - 120 с.</w:t>
      </w:r>
    </w:p>
    <w:p w14:paraId="32CC4A8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Гребенщиков</w:t>
      </w:r>
      <w:r>
        <w:rPr>
          <w:rStyle w:val="WW8Num2z0"/>
          <w:rFonts w:ascii="Verdana" w:hAnsi="Verdana"/>
          <w:color w:val="000000"/>
          <w:sz w:val="18"/>
          <w:szCs w:val="18"/>
        </w:rPr>
        <w:t> </w:t>
      </w:r>
      <w:r>
        <w:rPr>
          <w:rFonts w:ascii="Verdana" w:hAnsi="Verdana"/>
          <w:color w:val="000000"/>
          <w:sz w:val="18"/>
          <w:szCs w:val="18"/>
        </w:rPr>
        <w:t>А. Г. Педагогические условия развития художественно-творческих способностей учащихся в системе непрерывного образования : дис. . канд. пед. наук: 13.00.01, Елец, 2005. 217 с.</w:t>
      </w:r>
    </w:p>
    <w:p w14:paraId="6254914F"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Гуськова</w:t>
      </w:r>
      <w:r>
        <w:rPr>
          <w:rStyle w:val="WW8Num2z0"/>
          <w:rFonts w:ascii="Verdana" w:hAnsi="Verdana"/>
          <w:color w:val="000000"/>
          <w:sz w:val="18"/>
          <w:szCs w:val="18"/>
        </w:rPr>
        <w:t> </w:t>
      </w:r>
      <w:r>
        <w:rPr>
          <w:rFonts w:ascii="Verdana" w:hAnsi="Verdana"/>
          <w:color w:val="000000"/>
          <w:sz w:val="18"/>
          <w:szCs w:val="18"/>
        </w:rPr>
        <w:t>Е.А. Психологические условия реализации творческого потенциала студентов в учебно-воспитательном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Международный научно-теоретический журнал. Вып. №3. 2006. С.229-232.</w:t>
      </w:r>
    </w:p>
    <w:p w14:paraId="6157633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Давер</w:t>
      </w:r>
      <w:r>
        <w:rPr>
          <w:rStyle w:val="WW8Num2z0"/>
          <w:rFonts w:ascii="Verdana" w:hAnsi="Verdana"/>
          <w:color w:val="000000"/>
          <w:sz w:val="18"/>
          <w:szCs w:val="18"/>
        </w:rPr>
        <w:t> </w:t>
      </w:r>
      <w:r>
        <w:rPr>
          <w:rFonts w:ascii="Verdana" w:hAnsi="Verdana"/>
          <w:color w:val="000000"/>
          <w:sz w:val="18"/>
          <w:szCs w:val="18"/>
        </w:rPr>
        <w:t>М.В. Мотивационно-стратегические аспекты личностно-ориентированного подхода к изучению русского языка как иностранного на начальном этапе: дис. . д-ра пед. наук : 13.00.02.- Москва.- 2008.- 451 с.</w:t>
      </w:r>
    </w:p>
    <w:p w14:paraId="7086BEF9"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 В. Теория развивающего обучения / Рос. акад. образования, Психол. ин-т, Междунар. ассоц. "Развивающее обучение". — М. : ИНТОР, 1996. — 544 с.</w:t>
      </w:r>
    </w:p>
    <w:p w14:paraId="7C594FE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О. В. Развитие творческого</w:t>
      </w:r>
      <w:r>
        <w:rPr>
          <w:rStyle w:val="WW8Num2z0"/>
          <w:rFonts w:ascii="Verdana" w:hAnsi="Verdana"/>
          <w:color w:val="000000"/>
          <w:sz w:val="18"/>
          <w:szCs w:val="18"/>
        </w:rPr>
        <w:t> </w:t>
      </w:r>
      <w:r>
        <w:rPr>
          <w:rStyle w:val="WW8Num3z0"/>
          <w:rFonts w:ascii="Verdana" w:hAnsi="Verdana"/>
          <w:color w:val="4682B4"/>
          <w:sz w:val="18"/>
          <w:szCs w:val="18"/>
        </w:rPr>
        <w:t>воображения</w:t>
      </w:r>
      <w:r>
        <w:rPr>
          <w:rStyle w:val="WW8Num2z0"/>
          <w:rFonts w:ascii="Verdana" w:hAnsi="Verdana"/>
          <w:color w:val="000000"/>
          <w:sz w:val="18"/>
          <w:szCs w:val="18"/>
        </w:rPr>
        <w:t> </w:t>
      </w:r>
      <w:r>
        <w:rPr>
          <w:rFonts w:ascii="Verdana" w:hAnsi="Verdana"/>
          <w:color w:val="000000"/>
          <w:sz w:val="18"/>
          <w:szCs w:val="18"/>
        </w:rPr>
        <w:t>учащихся на основе межпредметных связей: дисс. канд. пед. наук: 13.00.01.- Магнитогорск, 2006. 190 с.</w:t>
      </w:r>
    </w:p>
    <w:p w14:paraId="095BAEC9"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Е. Н. Идентификационные стратегии: российский выбор // Социологический журнал. 1995. -№ 6.- С. 120-130.</w:t>
      </w:r>
    </w:p>
    <w:p w14:paraId="1D4D025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Дворцова</w:t>
      </w:r>
      <w:r>
        <w:rPr>
          <w:rStyle w:val="WW8Num2z0"/>
          <w:rFonts w:ascii="Verdana" w:hAnsi="Verdana"/>
          <w:color w:val="000000"/>
          <w:sz w:val="18"/>
          <w:szCs w:val="18"/>
        </w:rPr>
        <w:t> </w:t>
      </w:r>
      <w:r>
        <w:rPr>
          <w:rFonts w:ascii="Verdana" w:hAnsi="Verdana"/>
          <w:color w:val="000000"/>
          <w:sz w:val="18"/>
          <w:szCs w:val="18"/>
        </w:rPr>
        <w:t>Н. Б. Развитие творческого потенциала учащихся в условиях системы дополнительного образования: дисс. канд. пед. наук : 13.00.01.-Саратов, 2000. 154 с.</w:t>
      </w:r>
    </w:p>
    <w:p w14:paraId="2E600C6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Дементьева</w:t>
      </w:r>
      <w:r>
        <w:rPr>
          <w:rStyle w:val="WW8Num2z0"/>
          <w:rFonts w:ascii="Verdana" w:hAnsi="Verdana"/>
          <w:color w:val="000000"/>
          <w:sz w:val="18"/>
          <w:szCs w:val="18"/>
        </w:rPr>
        <w:t> </w:t>
      </w:r>
      <w:r>
        <w:rPr>
          <w:rFonts w:ascii="Verdana" w:hAnsi="Verdana"/>
          <w:color w:val="000000"/>
          <w:sz w:val="18"/>
          <w:szCs w:val="18"/>
        </w:rPr>
        <w:t>Т. Н. Гуманизация образовательного процесса в школе полного дня: дис. канд. пед. наук: 13.00.01.- Рязань.- 2008.- 207с.</w:t>
      </w:r>
    </w:p>
    <w:p w14:paraId="35C9108E"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Деноткина</w:t>
      </w:r>
      <w:r>
        <w:rPr>
          <w:rStyle w:val="WW8Num2z0"/>
          <w:rFonts w:ascii="Verdana" w:hAnsi="Verdana"/>
          <w:color w:val="000000"/>
          <w:sz w:val="18"/>
          <w:szCs w:val="18"/>
        </w:rPr>
        <w:t> </w:t>
      </w:r>
      <w:r>
        <w:rPr>
          <w:rFonts w:ascii="Verdana" w:hAnsi="Verdana"/>
          <w:color w:val="000000"/>
          <w:sz w:val="18"/>
          <w:szCs w:val="18"/>
        </w:rPr>
        <w:t>O.A. Формирование творческого потенциала учащихся средствами художественной литературы в условиях школы-комплекса: автореф. дис. канд. пед. наук: 13.00.01,19.00.11.- Москва, 1999. 145с.</w:t>
      </w:r>
    </w:p>
    <w:p w14:paraId="7D8CED7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 Н. История зарубежной педагогики. М.: Форум-инфра-м, 1998. 272с.</w:t>
      </w:r>
    </w:p>
    <w:p w14:paraId="227E5B20"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Динерштейн</w:t>
      </w:r>
      <w:r>
        <w:rPr>
          <w:rStyle w:val="WW8Num2z0"/>
          <w:rFonts w:ascii="Verdana" w:hAnsi="Verdana"/>
          <w:color w:val="000000"/>
          <w:sz w:val="18"/>
          <w:szCs w:val="18"/>
        </w:rPr>
        <w:t> </w:t>
      </w:r>
      <w:r>
        <w:rPr>
          <w:rFonts w:ascii="Verdana" w:hAnsi="Verdana"/>
          <w:color w:val="000000"/>
          <w:sz w:val="18"/>
          <w:szCs w:val="18"/>
        </w:rPr>
        <w:t>И. В. Проблема соотношения общих и специальных творческих способностей в детском возрасте : дис. . канд. психол. наук : 19.00.13.- Москва,- 2002. 142 с.</w:t>
      </w:r>
    </w:p>
    <w:p w14:paraId="647AA85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Доловова</w:t>
      </w:r>
      <w:r>
        <w:rPr>
          <w:rStyle w:val="WW8Num2z0"/>
          <w:rFonts w:ascii="Verdana" w:hAnsi="Verdana"/>
          <w:color w:val="000000"/>
          <w:sz w:val="18"/>
          <w:szCs w:val="18"/>
        </w:rPr>
        <w:t> </w:t>
      </w:r>
      <w:r>
        <w:rPr>
          <w:rFonts w:ascii="Verdana" w:hAnsi="Verdana"/>
          <w:color w:val="000000"/>
          <w:sz w:val="18"/>
          <w:szCs w:val="18"/>
        </w:rPr>
        <w:t>H.H. Феномен коммуникативной компетентности в контексте культуры: некоторые аспекты становления //Материалы научно-практической конференции, УлГТУ, 2003 г.- 195 е.- С.45-50.</w:t>
      </w:r>
    </w:p>
    <w:p w14:paraId="50985FD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82. Дрезина В.В. Теория и практика формирования и развития творческой</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деятельности учащихся общеобразовательной школы: Автореф. дисс. д-ра пед. наук.- Челябинск, 2000. 340 с.</w:t>
      </w:r>
    </w:p>
    <w:p w14:paraId="00A21706"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В.Н. Психология общих способностей. СПб.: Питер, 2000. -368 с.</w:t>
      </w:r>
    </w:p>
    <w:p w14:paraId="6559F91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Дыбина</w:t>
      </w:r>
      <w:r>
        <w:rPr>
          <w:rStyle w:val="WW8Num2z0"/>
          <w:rFonts w:ascii="Verdana" w:hAnsi="Verdana"/>
          <w:color w:val="000000"/>
          <w:sz w:val="18"/>
          <w:szCs w:val="18"/>
        </w:rPr>
        <w:t> </w:t>
      </w:r>
      <w:r>
        <w:rPr>
          <w:rFonts w:ascii="Verdana" w:hAnsi="Verdana"/>
          <w:color w:val="000000"/>
          <w:sz w:val="18"/>
          <w:szCs w:val="18"/>
        </w:rPr>
        <w:t>О.В., Поддьяков H.H. Ребенок в мире поиска. М.: ТЦ Сфера, 2009. 64с.</w:t>
      </w:r>
    </w:p>
    <w:p w14:paraId="47B53B1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85. Дьяченко, В.К. Развивающее обучение и новейшая педагогическая технология. Красноярск: КК ИПК РО, 1998. - 436 с.</w:t>
      </w:r>
    </w:p>
    <w:p w14:paraId="0EA81FCC"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Евладова</w:t>
      </w:r>
      <w:r>
        <w:rPr>
          <w:rStyle w:val="WW8Num2z0"/>
          <w:rFonts w:ascii="Verdana" w:hAnsi="Verdana"/>
          <w:color w:val="000000"/>
          <w:sz w:val="18"/>
          <w:szCs w:val="18"/>
        </w:rPr>
        <w:t> </w:t>
      </w:r>
      <w:r>
        <w:rPr>
          <w:rFonts w:ascii="Verdana" w:hAnsi="Verdana"/>
          <w:color w:val="000000"/>
          <w:sz w:val="18"/>
          <w:szCs w:val="18"/>
        </w:rPr>
        <w:t>Е.Б., Логинова Л.Г., Михайлова H.H. Дополнительное образование детей: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М.: Владос, 2002. - 352 с.</w:t>
      </w:r>
    </w:p>
    <w:p w14:paraId="62D88B0E"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87.</w:t>
      </w:r>
      <w:r>
        <w:rPr>
          <w:rStyle w:val="WW8Num2z0"/>
          <w:rFonts w:ascii="Verdana" w:hAnsi="Verdana"/>
          <w:color w:val="000000"/>
          <w:sz w:val="18"/>
          <w:szCs w:val="18"/>
        </w:rPr>
        <w:t> </w:t>
      </w:r>
      <w:r>
        <w:rPr>
          <w:rStyle w:val="WW8Num3z0"/>
          <w:rFonts w:ascii="Verdana" w:hAnsi="Verdana"/>
          <w:color w:val="4682B4"/>
          <w:sz w:val="18"/>
          <w:szCs w:val="18"/>
        </w:rPr>
        <w:t>Ейгер</w:t>
      </w:r>
      <w:r>
        <w:rPr>
          <w:rStyle w:val="WW8Num2z0"/>
          <w:rFonts w:ascii="Verdana" w:hAnsi="Verdana"/>
          <w:color w:val="000000"/>
          <w:sz w:val="18"/>
          <w:szCs w:val="18"/>
        </w:rPr>
        <w:t> </w:t>
      </w:r>
      <w:r>
        <w:rPr>
          <w:rFonts w:ascii="Verdana" w:hAnsi="Verdana"/>
          <w:color w:val="000000"/>
          <w:sz w:val="18"/>
          <w:szCs w:val="18"/>
        </w:rPr>
        <w:t>Г.В., Раппопорт И.А. Язык и личность. Харьков:</w:t>
      </w:r>
      <w:r>
        <w:rPr>
          <w:rStyle w:val="WW8Num2z0"/>
          <w:rFonts w:ascii="Verdana" w:hAnsi="Verdana"/>
          <w:color w:val="000000"/>
          <w:sz w:val="18"/>
          <w:szCs w:val="18"/>
        </w:rPr>
        <w:t> </w:t>
      </w:r>
      <w:r>
        <w:rPr>
          <w:rStyle w:val="WW8Num3z0"/>
          <w:rFonts w:ascii="Verdana" w:hAnsi="Verdana"/>
          <w:color w:val="4682B4"/>
          <w:sz w:val="18"/>
          <w:szCs w:val="18"/>
        </w:rPr>
        <w:t>ХГУ</w:t>
      </w:r>
      <w:r>
        <w:rPr>
          <w:rFonts w:ascii="Verdana" w:hAnsi="Verdana"/>
          <w:color w:val="000000"/>
          <w:sz w:val="18"/>
          <w:szCs w:val="18"/>
        </w:rPr>
        <w:t>, 1991. 79 с.</w:t>
      </w:r>
    </w:p>
    <w:p w14:paraId="285B8FE6"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Елизарова</w:t>
      </w:r>
      <w:r>
        <w:rPr>
          <w:rStyle w:val="WW8Num2z0"/>
          <w:rFonts w:ascii="Verdana" w:hAnsi="Verdana"/>
          <w:color w:val="000000"/>
          <w:sz w:val="18"/>
          <w:szCs w:val="18"/>
        </w:rPr>
        <w:t> </w:t>
      </w:r>
      <w:r>
        <w:rPr>
          <w:rFonts w:ascii="Verdana" w:hAnsi="Verdana"/>
          <w:color w:val="000000"/>
          <w:sz w:val="18"/>
          <w:szCs w:val="18"/>
        </w:rPr>
        <w:t>Г. В. Культура и обучение иностранным языкам. СПб.: КАРО, 2005. 352 с</w:t>
      </w:r>
    </w:p>
    <w:p w14:paraId="5BAC2F0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Н. В., Зайцев Д. В. Из опыта развития творческого потенциала нетипичных детей // Педагогика. 2006. № 5.- С. 11-17.</w:t>
      </w:r>
    </w:p>
    <w:p w14:paraId="77956D38"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Заикина</w:t>
      </w:r>
      <w:r>
        <w:rPr>
          <w:rStyle w:val="WW8Num2z0"/>
          <w:rFonts w:ascii="Verdana" w:hAnsi="Verdana"/>
          <w:color w:val="000000"/>
          <w:sz w:val="18"/>
          <w:szCs w:val="18"/>
        </w:rPr>
        <w:t> </w:t>
      </w:r>
      <w:r>
        <w:rPr>
          <w:rFonts w:ascii="Verdana" w:hAnsi="Verdana"/>
          <w:color w:val="000000"/>
          <w:sz w:val="18"/>
          <w:szCs w:val="18"/>
        </w:rPr>
        <w:t>О.В. Педагогические условия реализации</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потенциала подростков во временном детском объединении: автореф. дис. . .канд. пед. наук : 13.00.02.- Кострома, 2004.-16 с.</w:t>
      </w:r>
    </w:p>
    <w:p w14:paraId="3A8BEE56"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Залевская</w:t>
      </w:r>
      <w:r>
        <w:rPr>
          <w:rStyle w:val="WW8Num2z0"/>
          <w:rFonts w:ascii="Verdana" w:hAnsi="Verdana"/>
          <w:color w:val="000000"/>
          <w:sz w:val="18"/>
          <w:szCs w:val="18"/>
        </w:rPr>
        <w:t> </w:t>
      </w:r>
      <w:r>
        <w:rPr>
          <w:rFonts w:ascii="Verdana" w:hAnsi="Verdana"/>
          <w:color w:val="000000"/>
          <w:sz w:val="18"/>
          <w:szCs w:val="18"/>
        </w:rPr>
        <w:t>A.A. Введение в психолингвистику. -М.: Российский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университет, 1999. 382 с.</w:t>
      </w:r>
    </w:p>
    <w:p w14:paraId="25432FC9"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Залевская</w:t>
      </w:r>
      <w:r>
        <w:rPr>
          <w:rStyle w:val="WW8Num2z0"/>
          <w:rFonts w:ascii="Verdana" w:hAnsi="Verdana"/>
          <w:color w:val="000000"/>
          <w:sz w:val="18"/>
          <w:szCs w:val="18"/>
        </w:rPr>
        <w:t> </w:t>
      </w:r>
      <w:r>
        <w:rPr>
          <w:rFonts w:ascii="Verdana" w:hAnsi="Verdana"/>
          <w:color w:val="000000"/>
          <w:sz w:val="18"/>
          <w:szCs w:val="18"/>
        </w:rPr>
        <w:t>A.A. Стратегия овладения и пользования языком как объект контроля уровня профессиональной подготовки учителя; управлениекачеством подготовки специалистов: Материалы VIII межвуз.науч.-метод.конф., Тверь, 1996. С.86-92.</w:t>
      </w:r>
    </w:p>
    <w:p w14:paraId="1D8D03FE"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А. О. Развитие учащихся в условиях школы полного дня: дис. . канд. пед. наук: 13.00.01, Москва, 2008,- 224с.</w:t>
      </w:r>
    </w:p>
    <w:p w14:paraId="45DEF62C"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Зеленина</w:t>
      </w:r>
      <w:r>
        <w:rPr>
          <w:rStyle w:val="WW8Num2z0"/>
          <w:rFonts w:ascii="Verdana" w:hAnsi="Verdana"/>
          <w:color w:val="000000"/>
          <w:sz w:val="18"/>
          <w:szCs w:val="18"/>
        </w:rPr>
        <w:t> </w:t>
      </w:r>
      <w:r>
        <w:rPr>
          <w:rFonts w:ascii="Verdana" w:hAnsi="Verdana"/>
          <w:color w:val="000000"/>
          <w:sz w:val="18"/>
          <w:szCs w:val="18"/>
        </w:rPr>
        <w:t>Л.М. Система организационных форм учебного процесса в школе полного дня // Сов. педагогика. 1977. № 6, С. 91-97.</w:t>
      </w:r>
    </w:p>
    <w:p w14:paraId="1596DA17"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Зельманова</w:t>
      </w:r>
      <w:r>
        <w:rPr>
          <w:rStyle w:val="WW8Num2z0"/>
          <w:rFonts w:ascii="Verdana" w:hAnsi="Verdana"/>
          <w:color w:val="000000"/>
          <w:sz w:val="18"/>
          <w:szCs w:val="18"/>
        </w:rPr>
        <w:t> </w:t>
      </w:r>
      <w:r>
        <w:rPr>
          <w:rFonts w:ascii="Verdana" w:hAnsi="Verdana"/>
          <w:color w:val="000000"/>
          <w:sz w:val="18"/>
          <w:szCs w:val="18"/>
        </w:rPr>
        <w:t>Л.М., Колокольцев E.H. Развитие речи. М.: Дрофа, 1998. -337 с.</w:t>
      </w:r>
    </w:p>
    <w:p w14:paraId="5739719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Зельцерман</w:t>
      </w:r>
      <w:r>
        <w:rPr>
          <w:rStyle w:val="WW8Num2z0"/>
          <w:rFonts w:ascii="Verdana" w:hAnsi="Verdana"/>
          <w:color w:val="000000"/>
          <w:sz w:val="18"/>
          <w:szCs w:val="18"/>
        </w:rPr>
        <w:t> </w:t>
      </w:r>
      <w:r>
        <w:rPr>
          <w:rFonts w:ascii="Verdana" w:hAnsi="Verdana"/>
          <w:color w:val="000000"/>
          <w:sz w:val="18"/>
          <w:szCs w:val="18"/>
        </w:rPr>
        <w:t>Б.А. Эксперимент вчера, сегодня, завтра.Избранное. Рига, Педагогический центр «</w:t>
      </w:r>
      <w:r>
        <w:rPr>
          <w:rStyle w:val="WW8Num3z0"/>
          <w:rFonts w:ascii="Verdana" w:hAnsi="Verdana"/>
          <w:color w:val="4682B4"/>
          <w:sz w:val="18"/>
          <w:szCs w:val="18"/>
        </w:rPr>
        <w:t>Эксперимент</w:t>
      </w:r>
      <w:r>
        <w:rPr>
          <w:rFonts w:ascii="Verdana" w:hAnsi="Verdana"/>
          <w:color w:val="000000"/>
          <w:sz w:val="18"/>
          <w:szCs w:val="18"/>
        </w:rPr>
        <w:t>», 2007. 140 с.</w:t>
      </w:r>
    </w:p>
    <w:p w14:paraId="51C82B90"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97. Зимняя И.А. Психология обучения иностранному языку в школе. М.: Просвещение, 1991. - 3 83 с.</w:t>
      </w:r>
    </w:p>
    <w:p w14:paraId="073C0E81"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98. Зимняя И.А. Стратегия воспитания: возможности и реальность // Интеграция науки и высшего образования. 2006 №1.- С. 67-74.</w:t>
      </w:r>
    </w:p>
    <w:p w14:paraId="26052084"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Зозуля</w:t>
      </w:r>
      <w:r>
        <w:rPr>
          <w:rStyle w:val="WW8Num2z0"/>
          <w:rFonts w:ascii="Verdana" w:hAnsi="Verdana"/>
          <w:color w:val="000000"/>
          <w:sz w:val="18"/>
          <w:szCs w:val="18"/>
        </w:rPr>
        <w:t> </w:t>
      </w:r>
      <w:r>
        <w:rPr>
          <w:rFonts w:ascii="Verdana" w:hAnsi="Verdana"/>
          <w:color w:val="000000"/>
          <w:sz w:val="18"/>
          <w:szCs w:val="18"/>
        </w:rPr>
        <w:t>О. Ю. Развитие художественно-творческого потенциала</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условиях профильного обучения</w:t>
      </w:r>
      <w:r>
        <w:rPr>
          <w:rStyle w:val="WW8Num2z0"/>
          <w:rFonts w:ascii="Verdana" w:hAnsi="Verdana"/>
          <w:color w:val="000000"/>
          <w:sz w:val="18"/>
          <w:szCs w:val="18"/>
        </w:rPr>
        <w:t> </w:t>
      </w:r>
      <w:r>
        <w:rPr>
          <w:rStyle w:val="WW8Num3z0"/>
          <w:rFonts w:ascii="Verdana" w:hAnsi="Verdana"/>
          <w:color w:val="4682B4"/>
          <w:sz w:val="18"/>
          <w:szCs w:val="18"/>
        </w:rPr>
        <w:t>изобразительной</w:t>
      </w:r>
      <w:r>
        <w:rPr>
          <w:rStyle w:val="WW8Num2z0"/>
          <w:rFonts w:ascii="Verdana" w:hAnsi="Verdana"/>
          <w:color w:val="000000"/>
          <w:sz w:val="18"/>
          <w:szCs w:val="18"/>
        </w:rPr>
        <w:t> </w:t>
      </w:r>
      <w:r>
        <w:rPr>
          <w:rFonts w:ascii="Verdana" w:hAnsi="Verdana"/>
          <w:color w:val="000000"/>
          <w:sz w:val="18"/>
          <w:szCs w:val="18"/>
        </w:rPr>
        <w:t>деятельности : дисс. канд. пед. наук : 13.00.01, Ярославль, 2009. 194 с.</w:t>
      </w:r>
    </w:p>
    <w:p w14:paraId="2DBD1D87"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Зыбинская</w:t>
      </w:r>
      <w:r>
        <w:rPr>
          <w:rStyle w:val="WW8Num2z0"/>
          <w:rFonts w:ascii="Verdana" w:hAnsi="Verdana"/>
          <w:color w:val="000000"/>
          <w:sz w:val="18"/>
          <w:szCs w:val="18"/>
        </w:rPr>
        <w:t> </w:t>
      </w:r>
      <w:r>
        <w:rPr>
          <w:rFonts w:ascii="Verdana" w:hAnsi="Verdana"/>
          <w:color w:val="000000"/>
          <w:sz w:val="18"/>
          <w:szCs w:val="18"/>
        </w:rPr>
        <w:t>И. В. Развитие творческих способностей учащихся начальных классов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русского языка и чтения в современных условиях: дис.канд. пед. наук: 13.00.01.- Тамбов, 2004.- 189с.</w:t>
      </w:r>
    </w:p>
    <w:p w14:paraId="4B22990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 Ф. Интеграция педагогических и социальных факторов как условие эффективной деятельности современной сельской школы.; Рос. акад. образования, Ин-т педагогики соц. работы. М.: Изд-во</w:t>
      </w:r>
      <w:r>
        <w:rPr>
          <w:rStyle w:val="WW8Num2z0"/>
          <w:rFonts w:ascii="Verdana" w:hAnsi="Verdana"/>
          <w:color w:val="000000"/>
          <w:sz w:val="18"/>
          <w:szCs w:val="18"/>
        </w:rPr>
        <w:t> </w:t>
      </w:r>
      <w:r>
        <w:rPr>
          <w:rStyle w:val="WW8Num3z0"/>
          <w:rFonts w:ascii="Verdana" w:hAnsi="Verdana"/>
          <w:color w:val="4682B4"/>
          <w:sz w:val="18"/>
          <w:szCs w:val="18"/>
        </w:rPr>
        <w:t>АСОПиР</w:t>
      </w:r>
      <w:r>
        <w:rPr>
          <w:rFonts w:ascii="Verdana" w:hAnsi="Verdana"/>
          <w:color w:val="000000"/>
          <w:sz w:val="18"/>
          <w:szCs w:val="18"/>
        </w:rPr>
        <w:t>, 2002. - 71 с.</w:t>
      </w:r>
    </w:p>
    <w:p w14:paraId="0954E12F"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Г.И. Формула творчества или как</w:t>
      </w:r>
      <w:r>
        <w:rPr>
          <w:rStyle w:val="WW8Num2z0"/>
          <w:rFonts w:ascii="Verdana" w:hAnsi="Verdana"/>
          <w:color w:val="000000"/>
          <w:sz w:val="18"/>
          <w:szCs w:val="18"/>
        </w:rPr>
        <w:t> </w:t>
      </w:r>
      <w:r>
        <w:rPr>
          <w:rStyle w:val="WW8Num3z0"/>
          <w:rFonts w:ascii="Verdana" w:hAnsi="Verdana"/>
          <w:color w:val="4682B4"/>
          <w:sz w:val="18"/>
          <w:szCs w:val="18"/>
        </w:rPr>
        <w:t>научиться</w:t>
      </w:r>
      <w:r>
        <w:rPr>
          <w:rStyle w:val="WW8Num2z0"/>
          <w:rFonts w:ascii="Verdana" w:hAnsi="Verdana"/>
          <w:color w:val="000000"/>
          <w:sz w:val="18"/>
          <w:szCs w:val="18"/>
        </w:rPr>
        <w:t> </w:t>
      </w:r>
      <w:r>
        <w:rPr>
          <w:rFonts w:ascii="Verdana" w:hAnsi="Verdana"/>
          <w:color w:val="000000"/>
          <w:sz w:val="18"/>
          <w:szCs w:val="18"/>
        </w:rPr>
        <w:t>изобретать. М.: Просвещение, 1994. - 208 с.</w:t>
      </w:r>
    </w:p>
    <w:p w14:paraId="184F7A6E"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И. П. Методика коммунарского воспитания.-М.: Просвещение, 1992.- 232с.</w:t>
      </w:r>
    </w:p>
    <w:p w14:paraId="3C1883D6"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Иващенко</w:t>
      </w:r>
      <w:r>
        <w:rPr>
          <w:rStyle w:val="WW8Num2z0"/>
          <w:rFonts w:ascii="Verdana" w:hAnsi="Verdana"/>
          <w:color w:val="000000"/>
          <w:sz w:val="18"/>
          <w:szCs w:val="18"/>
        </w:rPr>
        <w:t> </w:t>
      </w:r>
      <w:r>
        <w:rPr>
          <w:rFonts w:ascii="Verdana" w:hAnsi="Verdana"/>
          <w:color w:val="000000"/>
          <w:sz w:val="18"/>
          <w:szCs w:val="18"/>
        </w:rPr>
        <w:t>A.B. Методики изучения Я-концепции личности: Учебное пособие. М.: МГСА, 2000. - 256 с.</w:t>
      </w:r>
    </w:p>
    <w:p w14:paraId="13867339"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Ивкина</w:t>
      </w:r>
      <w:r>
        <w:rPr>
          <w:rStyle w:val="WW8Num2z0"/>
          <w:rFonts w:ascii="Verdana" w:hAnsi="Verdana"/>
          <w:color w:val="000000"/>
          <w:sz w:val="18"/>
          <w:szCs w:val="18"/>
        </w:rPr>
        <w:t> </w:t>
      </w:r>
      <w:r>
        <w:rPr>
          <w:rFonts w:ascii="Verdana" w:hAnsi="Verdana"/>
          <w:color w:val="000000"/>
          <w:sz w:val="18"/>
          <w:szCs w:val="18"/>
        </w:rPr>
        <w:t>Ю. А. Развитие коммуникативного потенциала студентов технического университета: дис. .канд.пед.наук: 13.00.08 Магнитогорск.- 2002. - 200с</w:t>
      </w:r>
    </w:p>
    <w:p w14:paraId="27FF1A50"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106. О.Игнатова В.В.,</w:t>
      </w:r>
      <w:r>
        <w:rPr>
          <w:rStyle w:val="WW8Num2z0"/>
          <w:rFonts w:ascii="Verdana" w:hAnsi="Verdana"/>
          <w:color w:val="000000"/>
          <w:sz w:val="18"/>
          <w:szCs w:val="18"/>
        </w:rPr>
        <w:t> </w:t>
      </w:r>
      <w:r>
        <w:rPr>
          <w:rStyle w:val="WW8Num3z0"/>
          <w:rFonts w:ascii="Verdana" w:hAnsi="Verdana"/>
          <w:color w:val="4682B4"/>
          <w:sz w:val="18"/>
          <w:szCs w:val="18"/>
        </w:rPr>
        <w:t>Нургалеев</w:t>
      </w:r>
      <w:r>
        <w:rPr>
          <w:rStyle w:val="WW8Num2z0"/>
          <w:rFonts w:ascii="Verdana" w:hAnsi="Verdana"/>
          <w:color w:val="000000"/>
          <w:sz w:val="18"/>
          <w:szCs w:val="18"/>
        </w:rPr>
        <w:t> </w:t>
      </w:r>
      <w:r>
        <w:rPr>
          <w:rFonts w:ascii="Verdana" w:hAnsi="Verdana"/>
          <w:color w:val="000000"/>
          <w:sz w:val="18"/>
          <w:szCs w:val="18"/>
        </w:rPr>
        <w:t>B.C. Педагогические стратегии как предмет системного анализа // Мир человека: Научно-информационное издание. Вып. 1. Красноярск: СибГТУ, 2001, с. 112-122.</w:t>
      </w:r>
    </w:p>
    <w:p w14:paraId="00A14948"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Игнатова</w:t>
      </w:r>
      <w:r>
        <w:rPr>
          <w:rStyle w:val="WW8Num2z0"/>
          <w:rFonts w:ascii="Verdana" w:hAnsi="Verdana"/>
          <w:color w:val="000000"/>
          <w:sz w:val="18"/>
          <w:szCs w:val="18"/>
        </w:rPr>
        <w:t> </w:t>
      </w:r>
      <w:r>
        <w:rPr>
          <w:rFonts w:ascii="Verdana" w:hAnsi="Verdana"/>
          <w:color w:val="000000"/>
          <w:sz w:val="18"/>
          <w:szCs w:val="18"/>
        </w:rPr>
        <w:t>В.В., Шушерина O.A. Педагогические стратегии в контексте профессионально-культурного становления личности студента вуза // Сибирский педагогический журнал. 2004, № 1, с. 105-113.</w:t>
      </w:r>
    </w:p>
    <w:p w14:paraId="4684F6F1"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Иссерс</w:t>
      </w:r>
      <w:r>
        <w:rPr>
          <w:rStyle w:val="WW8Num2z0"/>
          <w:rFonts w:ascii="Verdana" w:hAnsi="Verdana"/>
          <w:color w:val="000000"/>
          <w:sz w:val="18"/>
          <w:szCs w:val="18"/>
        </w:rPr>
        <w:t> </w:t>
      </w:r>
      <w:r>
        <w:rPr>
          <w:rFonts w:ascii="Verdana" w:hAnsi="Verdana"/>
          <w:color w:val="000000"/>
          <w:sz w:val="18"/>
          <w:szCs w:val="18"/>
        </w:rPr>
        <w:t>О. С. Коммуникативные стратегии и тактики русской речи Текст.: дис. д-ра филол. наук: Омск.- 1999. 385 с.</w:t>
      </w:r>
    </w:p>
    <w:p w14:paraId="760266B2"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Исхаков</w:t>
      </w:r>
      <w:r>
        <w:rPr>
          <w:rStyle w:val="WW8Num2z0"/>
          <w:rFonts w:ascii="Verdana" w:hAnsi="Verdana"/>
          <w:color w:val="000000"/>
          <w:sz w:val="18"/>
          <w:szCs w:val="18"/>
        </w:rPr>
        <w:t> </w:t>
      </w:r>
      <w:r>
        <w:rPr>
          <w:rFonts w:ascii="Verdana" w:hAnsi="Verdana"/>
          <w:color w:val="000000"/>
          <w:sz w:val="18"/>
          <w:szCs w:val="18"/>
        </w:rPr>
        <w:t>P. X. Развитие дидактического творчества студентов педагогический специальностей: дис. канд. пед. наук: Екатеринбург.- 2005.194 с.</w:t>
      </w:r>
    </w:p>
    <w:p w14:paraId="552ABC97"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М.С. Эстетика как философская наука.-СПб., 1997.- 544 с.</w:t>
      </w:r>
    </w:p>
    <w:p w14:paraId="6391C57E"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111.</w:t>
      </w:r>
      <w:r>
        <w:rPr>
          <w:rStyle w:val="WW8Num2z0"/>
          <w:rFonts w:ascii="Verdana" w:hAnsi="Verdana"/>
          <w:color w:val="000000"/>
          <w:sz w:val="18"/>
          <w:szCs w:val="18"/>
        </w:rPr>
        <w:t> </w:t>
      </w:r>
      <w:r>
        <w:rPr>
          <w:rStyle w:val="WW8Num3z0"/>
          <w:rFonts w:ascii="Verdana" w:hAnsi="Verdana"/>
          <w:color w:val="4682B4"/>
          <w:sz w:val="18"/>
          <w:szCs w:val="18"/>
        </w:rPr>
        <w:t>Казанникова</w:t>
      </w:r>
      <w:r>
        <w:rPr>
          <w:rStyle w:val="WW8Num2z0"/>
          <w:rFonts w:ascii="Verdana" w:hAnsi="Verdana"/>
          <w:color w:val="000000"/>
          <w:sz w:val="18"/>
          <w:szCs w:val="18"/>
        </w:rPr>
        <w:t> </w:t>
      </w:r>
      <w:r>
        <w:rPr>
          <w:rFonts w:ascii="Verdana" w:hAnsi="Verdana"/>
          <w:color w:val="000000"/>
          <w:sz w:val="18"/>
          <w:szCs w:val="18"/>
        </w:rPr>
        <w:t>А. В.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здоровьесозидающей</w:t>
      </w:r>
      <w:r>
        <w:rPr>
          <w:rStyle w:val="WW8Num2z0"/>
          <w:rFonts w:ascii="Verdana" w:hAnsi="Verdana"/>
          <w:color w:val="000000"/>
          <w:sz w:val="18"/>
          <w:szCs w:val="18"/>
        </w:rPr>
        <w:t> </w:t>
      </w:r>
      <w:r>
        <w:rPr>
          <w:rFonts w:ascii="Verdana" w:hAnsi="Verdana"/>
          <w:color w:val="000000"/>
          <w:sz w:val="18"/>
          <w:szCs w:val="18"/>
        </w:rPr>
        <w:t>образовательной среды в начальной школе "полного дня" : Дис. канд. пед. наук: М.- 2005. 219 с.</w:t>
      </w:r>
    </w:p>
    <w:p w14:paraId="6A526E67"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Каплич</w:t>
      </w:r>
      <w:r>
        <w:rPr>
          <w:rStyle w:val="WW8Num2z0"/>
          <w:rFonts w:ascii="Verdana" w:hAnsi="Verdana"/>
          <w:color w:val="000000"/>
          <w:sz w:val="18"/>
          <w:szCs w:val="18"/>
        </w:rPr>
        <w:t> </w:t>
      </w:r>
      <w:r>
        <w:rPr>
          <w:rFonts w:ascii="Verdana" w:hAnsi="Verdana"/>
          <w:color w:val="000000"/>
          <w:sz w:val="18"/>
          <w:szCs w:val="18"/>
        </w:rPr>
        <w:t>Л.В. Начало обучения продуктивной письменной речи в лингвистическом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дис. .канд. пед. наук: 13.00.02.- Москва, 1996, 232 с.</w:t>
      </w:r>
    </w:p>
    <w:p w14:paraId="77625A61"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Избранные педагогические сочинения. М., 1982.</w:t>
      </w:r>
    </w:p>
    <w:p w14:paraId="133229D6"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114. Кваснюк JI.Я. Исследование творческой стратегии поведения</w:t>
      </w:r>
      <w:r>
        <w:rPr>
          <w:rStyle w:val="WW8Num2z0"/>
          <w:rFonts w:ascii="Verdana" w:hAnsi="Verdana"/>
          <w:color w:val="000000"/>
          <w:sz w:val="18"/>
          <w:szCs w:val="18"/>
        </w:rPr>
        <w:t> </w:t>
      </w:r>
      <w:r>
        <w:rPr>
          <w:rStyle w:val="WW8Num3z0"/>
          <w:rFonts w:ascii="Verdana" w:hAnsi="Verdana"/>
          <w:color w:val="4682B4"/>
          <w:sz w:val="18"/>
          <w:szCs w:val="18"/>
        </w:rPr>
        <w:t>тренеров</w:t>
      </w:r>
      <w:r>
        <w:rPr>
          <w:rStyle w:val="WW8Num2z0"/>
          <w:rFonts w:ascii="Verdana" w:hAnsi="Verdana"/>
          <w:color w:val="000000"/>
          <w:sz w:val="18"/>
          <w:szCs w:val="18"/>
        </w:rPr>
        <w:t> </w:t>
      </w:r>
      <w:r>
        <w:rPr>
          <w:rFonts w:ascii="Verdana" w:hAnsi="Verdana"/>
          <w:color w:val="000000"/>
          <w:sz w:val="18"/>
          <w:szCs w:val="18"/>
        </w:rPr>
        <w:t>по спорту: дис. .канд. псих, наук: 19.00.13, С-Пб, 1997.- 187с.</w:t>
      </w:r>
    </w:p>
    <w:p w14:paraId="067BAE1E"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Китова</w:t>
      </w:r>
      <w:r>
        <w:rPr>
          <w:rStyle w:val="WW8Num2z0"/>
          <w:rFonts w:ascii="Verdana" w:hAnsi="Verdana"/>
          <w:color w:val="000000"/>
          <w:sz w:val="18"/>
          <w:szCs w:val="18"/>
        </w:rPr>
        <w:t> </w:t>
      </w:r>
      <w:r>
        <w:rPr>
          <w:rFonts w:ascii="Verdana" w:hAnsi="Verdana"/>
          <w:color w:val="000000"/>
          <w:sz w:val="18"/>
          <w:szCs w:val="18"/>
        </w:rPr>
        <w:t>Е.Т. Развитие коммуникативного потенциала</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транспорта: дис. канд. пед. наук : 13.00.08.- Новосибирск, 2008.-217с.</w:t>
      </w:r>
    </w:p>
    <w:p w14:paraId="51D3714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Е. М. Когнитивные стратегии принятия решения</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и их взаимосвязь с</w:t>
      </w:r>
      <w:r>
        <w:rPr>
          <w:rStyle w:val="WW8Num2z0"/>
          <w:rFonts w:ascii="Verdana" w:hAnsi="Verdana"/>
          <w:color w:val="000000"/>
          <w:sz w:val="18"/>
          <w:szCs w:val="18"/>
        </w:rPr>
        <w:t> </w:t>
      </w:r>
      <w:r>
        <w:rPr>
          <w:rStyle w:val="WW8Num3z0"/>
          <w:rFonts w:ascii="Verdana" w:hAnsi="Verdana"/>
          <w:color w:val="4682B4"/>
          <w:sz w:val="18"/>
          <w:szCs w:val="18"/>
        </w:rPr>
        <w:t>успешностью</w:t>
      </w:r>
      <w:r>
        <w:rPr>
          <w:rStyle w:val="WW8Num2z0"/>
          <w:rFonts w:ascii="Verdana" w:hAnsi="Verdana"/>
          <w:color w:val="000000"/>
          <w:sz w:val="18"/>
          <w:szCs w:val="18"/>
        </w:rPr>
        <w:t> </w:t>
      </w:r>
      <w:r>
        <w:rPr>
          <w:rFonts w:ascii="Verdana" w:hAnsi="Verdana"/>
          <w:color w:val="000000"/>
          <w:sz w:val="18"/>
          <w:szCs w:val="18"/>
        </w:rPr>
        <w:t>обучения: автореф. дис. . канд. псих, наук:1900.07. М., 2008. - 22 с.</w:t>
      </w:r>
    </w:p>
    <w:p w14:paraId="37AE0D28"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Кобзарь</w:t>
      </w:r>
      <w:r>
        <w:rPr>
          <w:rStyle w:val="WW8Num2z0"/>
          <w:rFonts w:ascii="Verdana" w:hAnsi="Verdana"/>
          <w:color w:val="000000"/>
          <w:sz w:val="18"/>
          <w:szCs w:val="18"/>
        </w:rPr>
        <w:t> </w:t>
      </w:r>
      <w:r>
        <w:rPr>
          <w:rFonts w:ascii="Verdana" w:hAnsi="Verdana"/>
          <w:color w:val="000000"/>
          <w:sz w:val="18"/>
          <w:szCs w:val="18"/>
        </w:rPr>
        <w:t>Б.С. Учебно-воспитательный процесс в школах и группах продленного дня. К.:</w:t>
      </w:r>
      <w:r>
        <w:rPr>
          <w:rStyle w:val="WW8Num2z0"/>
          <w:rFonts w:ascii="Verdana" w:hAnsi="Verdana"/>
          <w:color w:val="000000"/>
          <w:sz w:val="18"/>
          <w:szCs w:val="18"/>
        </w:rPr>
        <w:t> </w:t>
      </w:r>
      <w:r>
        <w:rPr>
          <w:rStyle w:val="WW8Num3z0"/>
          <w:rFonts w:ascii="Verdana" w:hAnsi="Verdana"/>
          <w:color w:val="4682B4"/>
          <w:sz w:val="18"/>
          <w:szCs w:val="18"/>
        </w:rPr>
        <w:t>Радянська</w:t>
      </w:r>
      <w:r>
        <w:rPr>
          <w:rStyle w:val="WW8Num2z0"/>
          <w:rFonts w:ascii="Verdana" w:hAnsi="Verdana"/>
          <w:color w:val="000000"/>
          <w:sz w:val="18"/>
          <w:szCs w:val="18"/>
        </w:rPr>
        <w:t> </w:t>
      </w:r>
      <w:r>
        <w:rPr>
          <w:rFonts w:ascii="Verdana" w:hAnsi="Verdana"/>
          <w:color w:val="000000"/>
          <w:sz w:val="18"/>
          <w:szCs w:val="18"/>
        </w:rPr>
        <w:t>школа, 1982. 173 с.</w:t>
      </w:r>
    </w:p>
    <w:p w14:paraId="2B3B993D"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Коваль</w:t>
      </w:r>
      <w:r>
        <w:rPr>
          <w:rStyle w:val="WW8Num2z0"/>
          <w:rFonts w:ascii="Verdana" w:hAnsi="Verdana"/>
          <w:color w:val="000000"/>
          <w:sz w:val="18"/>
          <w:szCs w:val="18"/>
        </w:rPr>
        <w:t> </w:t>
      </w:r>
      <w:r>
        <w:rPr>
          <w:rFonts w:ascii="Verdana" w:hAnsi="Verdana"/>
          <w:color w:val="000000"/>
          <w:sz w:val="18"/>
          <w:szCs w:val="18"/>
        </w:rPr>
        <w:t>М.Б. Становление и развитие системы</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внешкольных объединений: Дис. д-ра. пед. наук: 13.00.01.- М.: 1991. 332 с.</w:t>
      </w:r>
    </w:p>
    <w:p w14:paraId="28728D9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Коваль</w:t>
      </w:r>
      <w:r>
        <w:rPr>
          <w:rStyle w:val="WW8Num2z0"/>
          <w:rFonts w:ascii="Verdana" w:hAnsi="Verdana"/>
          <w:color w:val="000000"/>
          <w:sz w:val="18"/>
          <w:szCs w:val="18"/>
        </w:rPr>
        <w:t> </w:t>
      </w:r>
      <w:r>
        <w:rPr>
          <w:rFonts w:ascii="Verdana" w:hAnsi="Verdana"/>
          <w:color w:val="000000"/>
          <w:sz w:val="18"/>
          <w:szCs w:val="18"/>
        </w:rPr>
        <w:t>М.Б. Педагогика внешкольного учреждения. Оренбург:</w:t>
      </w:r>
      <w:r>
        <w:rPr>
          <w:rStyle w:val="WW8Num2z0"/>
          <w:rFonts w:ascii="Verdana" w:hAnsi="Verdana"/>
          <w:color w:val="000000"/>
          <w:sz w:val="18"/>
          <w:szCs w:val="18"/>
        </w:rPr>
        <w:t> </w:t>
      </w:r>
      <w:r>
        <w:rPr>
          <w:rStyle w:val="WW8Num3z0"/>
          <w:rFonts w:ascii="Verdana" w:hAnsi="Verdana"/>
          <w:color w:val="4682B4"/>
          <w:sz w:val="18"/>
          <w:szCs w:val="18"/>
        </w:rPr>
        <w:t>ОГПИ</w:t>
      </w:r>
      <w:r>
        <w:rPr>
          <w:rFonts w:ascii="Verdana" w:hAnsi="Verdana"/>
          <w:color w:val="000000"/>
          <w:sz w:val="18"/>
          <w:szCs w:val="18"/>
        </w:rPr>
        <w:t>, 1993.-62с.</w:t>
      </w:r>
    </w:p>
    <w:p w14:paraId="4DAF41FC"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Колосова</w:t>
      </w:r>
      <w:r>
        <w:rPr>
          <w:rStyle w:val="WW8Num2z0"/>
          <w:rFonts w:ascii="Verdana" w:hAnsi="Verdana"/>
          <w:color w:val="000000"/>
          <w:sz w:val="18"/>
          <w:szCs w:val="18"/>
        </w:rPr>
        <w:t> </w:t>
      </w:r>
      <w:r>
        <w:rPr>
          <w:rFonts w:ascii="Verdana" w:hAnsi="Verdana"/>
          <w:color w:val="000000"/>
          <w:sz w:val="18"/>
          <w:szCs w:val="18"/>
        </w:rPr>
        <w:t>М.В. Развитие творческого потенциала детей средствами театрального искусства: дис. .канд. пед. наук: 13.00.05. -М., 1994. 272 с.</w:t>
      </w:r>
    </w:p>
    <w:p w14:paraId="57832FBF"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Колчин</w:t>
      </w:r>
      <w:r>
        <w:rPr>
          <w:rStyle w:val="WW8Num2z0"/>
          <w:rFonts w:ascii="Verdana" w:hAnsi="Verdana"/>
          <w:color w:val="000000"/>
          <w:sz w:val="18"/>
          <w:szCs w:val="18"/>
        </w:rPr>
        <w:t> </w:t>
      </w:r>
      <w:r>
        <w:rPr>
          <w:rFonts w:ascii="Verdana" w:hAnsi="Verdana"/>
          <w:color w:val="000000"/>
          <w:sz w:val="18"/>
          <w:szCs w:val="18"/>
        </w:rPr>
        <w:t>А. А. Деятельность учреждений дополнительного образования детей по развитию творческих способностей и воспитанию учащихся : дис. . канд. пед. наук: 13.00.01.- Владикавказ, 2004. 147 с.</w:t>
      </w:r>
    </w:p>
    <w:p w14:paraId="5ECB8C00"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122. Конвенция о правах ребенка (Утверждена Генеральной Ассамблеей</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20.11.1986 г.). -13с.</w:t>
      </w:r>
    </w:p>
    <w:p w14:paraId="41C6BF21"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Коноплева</w:t>
      </w:r>
      <w:r>
        <w:rPr>
          <w:rStyle w:val="WW8Num2z0"/>
          <w:rFonts w:ascii="Verdana" w:hAnsi="Verdana"/>
          <w:color w:val="000000"/>
          <w:sz w:val="18"/>
          <w:szCs w:val="18"/>
        </w:rPr>
        <w:t> </w:t>
      </w:r>
      <w:r>
        <w:rPr>
          <w:rFonts w:ascii="Verdana" w:hAnsi="Verdana"/>
          <w:color w:val="000000"/>
          <w:sz w:val="18"/>
          <w:szCs w:val="18"/>
        </w:rPr>
        <w:t>Н. А. Творчество и тендер. Соединение или разъединение? // Научно-техническая конференция "Вологдинские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Владивосток: Изд-во ДВГТУ, 1998.-167 с.</w:t>
      </w:r>
    </w:p>
    <w:p w14:paraId="009F3ABF"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Константинова</w:t>
      </w:r>
      <w:r>
        <w:rPr>
          <w:rStyle w:val="WW8Num2z0"/>
          <w:rFonts w:ascii="Verdana" w:hAnsi="Verdana"/>
          <w:color w:val="000000"/>
          <w:sz w:val="18"/>
          <w:szCs w:val="18"/>
        </w:rPr>
        <w:t> </w:t>
      </w:r>
      <w:r>
        <w:rPr>
          <w:rFonts w:ascii="Verdana" w:hAnsi="Verdana"/>
          <w:color w:val="000000"/>
          <w:sz w:val="18"/>
          <w:szCs w:val="18"/>
        </w:rPr>
        <w:t>Е.Б. Вторичная занятость студентов как фактор формирования жизненных стратегий: автореф. дис. . канд. социол. наук : 22.00.06.- Екатеринбург, 2006, 22с.</w:t>
      </w:r>
    </w:p>
    <w:p w14:paraId="779D581F"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125. Концепция модернизации российского образования на период до 2010 г.: Утверждена распоряжением Правительства РФ от 29.12.2001 г. №1756-Р(п-2). М.: AKADEMIA</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ПРО, 2002 . - 24с.</w:t>
      </w:r>
    </w:p>
    <w:p w14:paraId="6A4A99F1"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126. Концепция модернизации дополнительного образования детей Российской Федерации до 2010 г. (проект) (Одобрена решением коллегии Минобрнауки РФ от 06.10.2004 г. №ПК-2).- М.: AKADEMIA АПК и</w:t>
      </w:r>
      <w:r>
        <w:rPr>
          <w:rStyle w:val="WW8Num2z0"/>
          <w:rFonts w:ascii="Verdana" w:hAnsi="Verdana"/>
          <w:color w:val="000000"/>
          <w:sz w:val="18"/>
          <w:szCs w:val="18"/>
        </w:rPr>
        <w:t> </w:t>
      </w:r>
      <w:r>
        <w:rPr>
          <w:rStyle w:val="WW8Num3z0"/>
          <w:rFonts w:ascii="Verdana" w:hAnsi="Verdana"/>
          <w:color w:val="4682B4"/>
          <w:sz w:val="18"/>
          <w:szCs w:val="18"/>
        </w:rPr>
        <w:t>ПРО</w:t>
      </w:r>
      <w:r>
        <w:rPr>
          <w:rFonts w:ascii="Verdana" w:hAnsi="Verdana"/>
          <w:color w:val="000000"/>
          <w:sz w:val="18"/>
          <w:szCs w:val="18"/>
        </w:rPr>
        <w:t>, 2005 .-18 с.</w:t>
      </w:r>
    </w:p>
    <w:p w14:paraId="4B00A185"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127. Концепция долгосрочного социально экономического развития Российской Федерации. М., 2006. - 165 с.</w:t>
      </w:r>
    </w:p>
    <w:p w14:paraId="72414587"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128. Концепция модернизации российского образования на период до 2010 года (Приложение к приказу Минобразования России от 11.02.2002 N 393) . М., 2002.- 21 с.</w:t>
      </w:r>
    </w:p>
    <w:p w14:paraId="4D15408E"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Костяшкин</w:t>
      </w:r>
      <w:r>
        <w:rPr>
          <w:rStyle w:val="WW8Num2z0"/>
          <w:rFonts w:ascii="Verdana" w:hAnsi="Verdana"/>
          <w:color w:val="000000"/>
          <w:sz w:val="18"/>
          <w:szCs w:val="18"/>
        </w:rPr>
        <w:t> </w:t>
      </w:r>
      <w:r>
        <w:rPr>
          <w:rFonts w:ascii="Verdana" w:hAnsi="Verdana"/>
          <w:color w:val="000000"/>
          <w:sz w:val="18"/>
          <w:szCs w:val="18"/>
        </w:rPr>
        <w:t>Э.Г. Теория и практика</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работы общеобразовательной школы: дис. д-ра пед. наук: (13.730-теория педагогики).-М., 1972. 395 с.</w:t>
      </w:r>
    </w:p>
    <w:p w14:paraId="435A72CF"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Профессионализм личности преподавателя и мастера производственного обучения. М.: Высшая школа, 1990. 119 с.</w:t>
      </w:r>
    </w:p>
    <w:p w14:paraId="7FF3464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Кулюткин</w:t>
      </w:r>
      <w:r>
        <w:rPr>
          <w:rStyle w:val="WW8Num2z0"/>
          <w:rFonts w:ascii="Verdana" w:hAnsi="Verdana"/>
          <w:color w:val="000000"/>
          <w:sz w:val="18"/>
          <w:szCs w:val="18"/>
        </w:rPr>
        <w:t> </w:t>
      </w:r>
      <w:r>
        <w:rPr>
          <w:rFonts w:ascii="Verdana" w:hAnsi="Verdana"/>
          <w:color w:val="000000"/>
          <w:sz w:val="18"/>
          <w:szCs w:val="18"/>
        </w:rPr>
        <w:t>Ю. Н. Творческое мышление в профессиональной деятельности учителя // Вопросы психологии. 1987. № 2. С. 21—30.</w:t>
      </w:r>
    </w:p>
    <w:p w14:paraId="32DB7B17"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132. Курганская JL М. Коммуникативно-деятельностный подход к обучению в</w:t>
      </w:r>
      <w:r>
        <w:rPr>
          <w:rStyle w:val="WW8Num2z0"/>
          <w:rFonts w:ascii="Verdana" w:hAnsi="Verdana"/>
          <w:color w:val="000000"/>
          <w:sz w:val="18"/>
          <w:szCs w:val="18"/>
        </w:rPr>
        <w:t> </w:t>
      </w:r>
      <w:r>
        <w:rPr>
          <w:rStyle w:val="WW8Num3z0"/>
          <w:rFonts w:ascii="Verdana" w:hAnsi="Verdana"/>
          <w:color w:val="4682B4"/>
          <w:sz w:val="18"/>
          <w:szCs w:val="18"/>
        </w:rPr>
        <w:t>малокомплектной</w:t>
      </w:r>
      <w:r>
        <w:rPr>
          <w:rStyle w:val="WW8Num2z0"/>
          <w:rFonts w:ascii="Verdana" w:hAnsi="Verdana"/>
          <w:color w:val="000000"/>
          <w:sz w:val="18"/>
          <w:szCs w:val="18"/>
        </w:rPr>
        <w:t> </w:t>
      </w:r>
      <w:r>
        <w:rPr>
          <w:rFonts w:ascii="Verdana" w:hAnsi="Verdana"/>
          <w:color w:val="000000"/>
          <w:sz w:val="18"/>
          <w:szCs w:val="18"/>
        </w:rPr>
        <w:t>начальной школе (На материале изучения</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яз.): дис. канд. пед. наук : 13.00.01.- Белгород, 1999. -198 с.</w:t>
      </w:r>
    </w:p>
    <w:p w14:paraId="290DF9D9"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Кушнарева</w:t>
      </w:r>
      <w:r>
        <w:rPr>
          <w:rStyle w:val="WW8Num2z0"/>
          <w:rFonts w:ascii="Verdana" w:hAnsi="Verdana"/>
          <w:color w:val="000000"/>
          <w:sz w:val="18"/>
          <w:szCs w:val="18"/>
        </w:rPr>
        <w:t> </w:t>
      </w:r>
      <w:r>
        <w:rPr>
          <w:rFonts w:ascii="Verdana" w:hAnsi="Verdana"/>
          <w:color w:val="000000"/>
          <w:sz w:val="18"/>
          <w:szCs w:val="18"/>
        </w:rPr>
        <w:t>А. П. Сетевые экологические проекты как средство развития творческой активности подростков: дисс. . канд. пед. наук: 13.00.01.- Улан-Удэ, 2006. 189 с.</w:t>
      </w:r>
    </w:p>
    <w:p w14:paraId="1836C12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 xml:space="preserve">B.C. Системное развитие школы. М.: Педагогическое общество России, 2002. - </w:t>
      </w:r>
      <w:r>
        <w:rPr>
          <w:rFonts w:ascii="Verdana" w:hAnsi="Verdana"/>
          <w:color w:val="000000"/>
          <w:sz w:val="18"/>
          <w:szCs w:val="18"/>
        </w:rPr>
        <w:lastRenderedPageBreak/>
        <w:t>304 с.</w:t>
      </w:r>
    </w:p>
    <w:p w14:paraId="079D3F1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Философия психологии.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1994. с.247.</w:t>
      </w:r>
    </w:p>
    <w:p w14:paraId="368A8FEE"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A.A. Язык и речевая деятельность в общей и педагогической психологии: Избранные психологические труды / A.A. Леонтьев.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Воронеж: НПО «</w:t>
      </w:r>
      <w:r>
        <w:rPr>
          <w:rStyle w:val="WW8Num3z0"/>
          <w:rFonts w:ascii="Verdana" w:hAnsi="Verdana"/>
          <w:color w:val="4682B4"/>
          <w:sz w:val="18"/>
          <w:szCs w:val="18"/>
        </w:rPr>
        <w:t>МОДЭК</w:t>
      </w:r>
      <w:r>
        <w:rPr>
          <w:rFonts w:ascii="Verdana" w:hAnsi="Verdana"/>
          <w:color w:val="000000"/>
          <w:sz w:val="18"/>
          <w:szCs w:val="18"/>
        </w:rPr>
        <w:t>», 2001. -448 с.V</w:t>
      </w:r>
    </w:p>
    <w:p w14:paraId="7CC05BDF"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Лепшокова</w:t>
      </w:r>
      <w:r>
        <w:rPr>
          <w:rStyle w:val="WW8Num2z0"/>
          <w:rFonts w:ascii="Verdana" w:hAnsi="Verdana"/>
          <w:color w:val="000000"/>
          <w:sz w:val="18"/>
          <w:szCs w:val="18"/>
        </w:rPr>
        <w:t> </w:t>
      </w:r>
      <w:r>
        <w:rPr>
          <w:rFonts w:ascii="Verdana" w:hAnsi="Verdana"/>
          <w:color w:val="000000"/>
          <w:sz w:val="18"/>
          <w:szCs w:val="18"/>
        </w:rPr>
        <w:t>Е.А. Формирование творческих способностей у подростков на уроках английского языка в общеобразовательной школе: дис. канд. пед. наук: 13.00.01: Карачаевск.- 2004.- 165 с.</w:t>
      </w:r>
    </w:p>
    <w:p w14:paraId="7A9185F9"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Дидактические основы методов обучения. М.: Педагогика, 1981.- 186 с.</w:t>
      </w:r>
    </w:p>
    <w:p w14:paraId="3BCDAD59"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Проблемное обучение. М.: Знание, 1974. - 64 с.</w:t>
      </w:r>
    </w:p>
    <w:p w14:paraId="5C800DF7"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Лешер</w:t>
      </w:r>
      <w:r>
        <w:rPr>
          <w:rStyle w:val="WW8Num2z0"/>
          <w:rFonts w:ascii="Verdana" w:hAnsi="Verdana"/>
          <w:color w:val="000000"/>
          <w:sz w:val="18"/>
          <w:szCs w:val="18"/>
        </w:rPr>
        <w:t> </w:t>
      </w:r>
      <w:r>
        <w:rPr>
          <w:rFonts w:ascii="Verdana" w:hAnsi="Verdana"/>
          <w:color w:val="000000"/>
          <w:sz w:val="18"/>
          <w:szCs w:val="18"/>
        </w:rPr>
        <w:t>В. Ю. Развитие творческого потенциала</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в учреждении дополнительного образования: дис. . канд. пед. наук: 13.00.01.- Оренбург, 2000. 149 с.</w:t>
      </w:r>
    </w:p>
    <w:p w14:paraId="37A4A661"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Литовченко</w:t>
      </w:r>
      <w:r>
        <w:rPr>
          <w:rStyle w:val="WW8Num2z0"/>
          <w:rFonts w:ascii="Verdana" w:hAnsi="Verdana"/>
          <w:color w:val="000000"/>
          <w:sz w:val="18"/>
          <w:szCs w:val="18"/>
        </w:rPr>
        <w:t> </w:t>
      </w:r>
      <w:r>
        <w:rPr>
          <w:rFonts w:ascii="Verdana" w:hAnsi="Verdana"/>
          <w:color w:val="000000"/>
          <w:sz w:val="18"/>
          <w:szCs w:val="18"/>
        </w:rPr>
        <w:t>В. А. Формирование творческих способностей младших школьников в учебной деятельности : дис. канд. пед. наук: 13.00.01.-Карачаевск, 2006.- 151 с.</w:t>
      </w:r>
    </w:p>
    <w:p w14:paraId="428FB56C"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142. Лихтина H.A. Развитие творческого потенциала личности младшего школьника: дис. канд. пед. наук: 13.00.01.- М, 2004.- 165 с.</w:t>
      </w:r>
    </w:p>
    <w:p w14:paraId="1E2FD670"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143. Лук А. Н.</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и творчество. М.: Просвещение, 1987. - 305 с.</w:t>
      </w:r>
    </w:p>
    <w:p w14:paraId="2C42573D"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144. Лук А. Н. Психология творчества. М.: Просвещение, 1989. - 321 с.</w:t>
      </w:r>
    </w:p>
    <w:p w14:paraId="08197CC1"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Лысковская</w:t>
      </w:r>
      <w:r>
        <w:rPr>
          <w:rStyle w:val="WW8Num2z0"/>
          <w:rFonts w:ascii="Verdana" w:hAnsi="Verdana"/>
          <w:color w:val="000000"/>
          <w:sz w:val="18"/>
          <w:szCs w:val="18"/>
        </w:rPr>
        <w:t> </w:t>
      </w:r>
      <w:r>
        <w:rPr>
          <w:rFonts w:ascii="Verdana" w:hAnsi="Verdana"/>
          <w:color w:val="000000"/>
          <w:sz w:val="18"/>
          <w:szCs w:val="18"/>
        </w:rPr>
        <w:t>В. Н. Когнитивные психологические стратегии формирования языковой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в процессе индивидуального обучения : дис. канд. психол. наук : 19.00.07.- Новосибирск, 2002. 230 с.</w:t>
      </w:r>
    </w:p>
    <w:p w14:paraId="54D3B76D"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Формирование мотивации учения в школьном возрасте. М.: Просвещение, 1983.- 234с.</w:t>
      </w:r>
    </w:p>
    <w:p w14:paraId="5930BD18"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Н.И. Иноязычные проекты как средство формирования</w:t>
      </w:r>
      <w:r>
        <w:rPr>
          <w:rStyle w:val="WW8Num2z0"/>
          <w:rFonts w:ascii="Verdana" w:hAnsi="Verdana"/>
          <w:color w:val="000000"/>
          <w:sz w:val="18"/>
          <w:szCs w:val="18"/>
        </w:rPr>
        <w:t> </w:t>
      </w:r>
      <w:r>
        <w:rPr>
          <w:rStyle w:val="WW8Num3z0"/>
          <w:rFonts w:ascii="Verdana" w:hAnsi="Verdana"/>
          <w:color w:val="4682B4"/>
          <w:sz w:val="18"/>
          <w:szCs w:val="18"/>
        </w:rPr>
        <w:t>билингвальных</w:t>
      </w:r>
      <w:r>
        <w:rPr>
          <w:rStyle w:val="WW8Num2z0"/>
          <w:rFonts w:ascii="Verdana" w:hAnsi="Verdana"/>
          <w:color w:val="000000"/>
          <w:sz w:val="18"/>
          <w:szCs w:val="18"/>
        </w:rPr>
        <w:t> </w:t>
      </w:r>
      <w:r>
        <w:rPr>
          <w:rFonts w:ascii="Verdana" w:hAnsi="Verdana"/>
          <w:color w:val="000000"/>
          <w:sz w:val="18"/>
          <w:szCs w:val="18"/>
        </w:rPr>
        <w:t>умений у учащихся 6-9-х классов на материале</w:t>
      </w:r>
      <w:r>
        <w:rPr>
          <w:rStyle w:val="WW8Num2z0"/>
          <w:rFonts w:ascii="Verdana" w:hAnsi="Verdana"/>
          <w:color w:val="000000"/>
          <w:sz w:val="18"/>
          <w:szCs w:val="18"/>
        </w:rPr>
        <w:t> </w:t>
      </w:r>
      <w:r>
        <w:rPr>
          <w:rStyle w:val="WW8Num3z0"/>
          <w:rFonts w:ascii="Verdana" w:hAnsi="Verdana"/>
          <w:color w:val="4682B4"/>
          <w:sz w:val="18"/>
          <w:szCs w:val="18"/>
        </w:rPr>
        <w:t>факультативных</w:t>
      </w:r>
      <w:r>
        <w:rPr>
          <w:rStyle w:val="WW8Num2z0"/>
          <w:rFonts w:ascii="Verdana" w:hAnsi="Verdana"/>
          <w:color w:val="000000"/>
          <w:sz w:val="18"/>
          <w:szCs w:val="18"/>
        </w:rPr>
        <w:t> </w:t>
      </w:r>
      <w:r>
        <w:rPr>
          <w:rFonts w:ascii="Verdana" w:hAnsi="Verdana"/>
          <w:color w:val="000000"/>
          <w:sz w:val="18"/>
          <w:szCs w:val="18"/>
        </w:rPr>
        <w:t>иноязычных курсов по биологии и экологии: дис. . канд. пед наук: 13.00.02.- М., 2005 194 с.</w:t>
      </w:r>
    </w:p>
    <w:p w14:paraId="3DD31C28"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148. Маслоу А. Мотивация и личность.З-е изд. СПб.: Питер, 2009. - 351 с.</w:t>
      </w:r>
    </w:p>
    <w:p w14:paraId="66EC0D96"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А.М. Загадки одаренности: проблемы практической диагностики. М.: Школа-Пресс, 1993. - 128 с.</w:t>
      </w:r>
    </w:p>
    <w:p w14:paraId="08D21248"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Маякова</w:t>
      </w:r>
      <w:r>
        <w:rPr>
          <w:rStyle w:val="WW8Num2z0"/>
          <w:rFonts w:ascii="Verdana" w:hAnsi="Verdana"/>
          <w:color w:val="000000"/>
          <w:sz w:val="18"/>
          <w:szCs w:val="18"/>
        </w:rPr>
        <w:t> </w:t>
      </w:r>
      <w:r>
        <w:rPr>
          <w:rFonts w:ascii="Verdana" w:hAnsi="Verdana"/>
          <w:color w:val="000000"/>
          <w:sz w:val="18"/>
          <w:szCs w:val="18"/>
        </w:rPr>
        <w:t>Е.В. Деятельностная стратегия обучения дошкольников иностранному языку: дис. . канд. пед. наук: 13.00.02.- Москва, 2006. 247 с.</w:t>
      </w:r>
    </w:p>
    <w:p w14:paraId="7E13FF0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Мерзлякова</w:t>
      </w:r>
      <w:r>
        <w:rPr>
          <w:rStyle w:val="WW8Num2z0"/>
          <w:rFonts w:ascii="Verdana" w:hAnsi="Verdana"/>
          <w:color w:val="000000"/>
          <w:sz w:val="18"/>
          <w:szCs w:val="18"/>
        </w:rPr>
        <w:t> </w:t>
      </w:r>
      <w:r>
        <w:rPr>
          <w:rFonts w:ascii="Verdana" w:hAnsi="Verdana"/>
          <w:color w:val="000000"/>
          <w:sz w:val="18"/>
          <w:szCs w:val="18"/>
        </w:rPr>
        <w:t>H. В. Текст малой формы как средство развития творческих способностей учащихся на уроках русского языка : дис. . канд. пед. наук : 13.00.02.- Рязань, 2004.- 187 с.</w:t>
      </w:r>
    </w:p>
    <w:p w14:paraId="602B1265"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Управления воспитания и дополнительного образования детей и молодежи Минобразования России «</w:t>
      </w:r>
      <w:r>
        <w:rPr>
          <w:rStyle w:val="WW8Num3z0"/>
          <w:rFonts w:ascii="Verdana" w:hAnsi="Verdana"/>
          <w:color w:val="4682B4"/>
          <w:sz w:val="18"/>
          <w:szCs w:val="18"/>
        </w:rPr>
        <w:t>О взаимодействии образовательного учреждения с семьей</w:t>
      </w:r>
      <w:r>
        <w:rPr>
          <w:rFonts w:ascii="Verdana" w:hAnsi="Verdana"/>
          <w:color w:val="000000"/>
          <w:sz w:val="18"/>
          <w:szCs w:val="18"/>
        </w:rPr>
        <w:t>» (от 31.01.2001 г. №90/30-16). 12 с.</w:t>
      </w:r>
    </w:p>
    <w:p w14:paraId="6F6D93B7"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Мигунова</w:t>
      </w:r>
      <w:r>
        <w:rPr>
          <w:rStyle w:val="WW8Num2z0"/>
          <w:rFonts w:ascii="Verdana" w:hAnsi="Verdana"/>
          <w:color w:val="000000"/>
          <w:sz w:val="18"/>
          <w:szCs w:val="18"/>
        </w:rPr>
        <w:t> </w:t>
      </w:r>
      <w:r>
        <w:rPr>
          <w:rFonts w:ascii="Verdana" w:hAnsi="Verdana"/>
          <w:color w:val="000000"/>
          <w:sz w:val="18"/>
          <w:szCs w:val="18"/>
        </w:rPr>
        <w:t>Е.В. Педагогические возможности театрализованной деятельности в воспитании творческой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личности младшего школьника: Дис. канд. пед. наук : 13.00.01.- Великий Новгород, 2004.- 184 с.</w:t>
      </w:r>
    </w:p>
    <w:p w14:paraId="59C8CA51"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Н.Г. Формирование познавательных стратегий в процессе чтения</w:t>
      </w:r>
      <w:r>
        <w:rPr>
          <w:rStyle w:val="WW8Num2z0"/>
          <w:rFonts w:ascii="Verdana" w:hAnsi="Verdana"/>
          <w:color w:val="000000"/>
          <w:sz w:val="18"/>
          <w:szCs w:val="18"/>
        </w:rPr>
        <w:t> </w:t>
      </w:r>
      <w:r>
        <w:rPr>
          <w:rStyle w:val="WW8Num3z0"/>
          <w:rFonts w:ascii="Verdana" w:hAnsi="Verdana"/>
          <w:color w:val="4682B4"/>
          <w:sz w:val="18"/>
          <w:szCs w:val="18"/>
        </w:rPr>
        <w:t>иноязычных</w:t>
      </w:r>
      <w:r>
        <w:rPr>
          <w:rStyle w:val="WW8Num2z0"/>
          <w:rFonts w:ascii="Verdana" w:hAnsi="Verdana"/>
          <w:color w:val="000000"/>
          <w:sz w:val="18"/>
          <w:szCs w:val="18"/>
        </w:rPr>
        <w:t> </w:t>
      </w:r>
      <w:r>
        <w:rPr>
          <w:rFonts w:ascii="Verdana" w:hAnsi="Verdana"/>
          <w:color w:val="000000"/>
          <w:sz w:val="18"/>
          <w:szCs w:val="18"/>
        </w:rPr>
        <w:t>научно-учебных текстов; дис. канд. пед. наук: 13.00.02.-Тамбов, 2008.- 171 с.</w:t>
      </w:r>
    </w:p>
    <w:p w14:paraId="07066291"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155. Моделирование</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систем: теория-практика / Под ред. Л.И.</w:t>
      </w:r>
      <w:r>
        <w:rPr>
          <w:rStyle w:val="WW8Num2z0"/>
          <w:rFonts w:ascii="Verdana" w:hAnsi="Verdana"/>
          <w:color w:val="000000"/>
          <w:sz w:val="18"/>
          <w:szCs w:val="18"/>
        </w:rPr>
        <w:t> </w:t>
      </w:r>
      <w:r>
        <w:rPr>
          <w:rStyle w:val="WW8Num3z0"/>
          <w:rFonts w:ascii="Verdana" w:hAnsi="Verdana"/>
          <w:color w:val="4682B4"/>
          <w:sz w:val="18"/>
          <w:szCs w:val="18"/>
        </w:rPr>
        <w:t>Новиковой</w:t>
      </w:r>
      <w:r>
        <w:rPr>
          <w:rFonts w:ascii="Verdana" w:hAnsi="Verdana"/>
          <w:color w:val="000000"/>
          <w:sz w:val="18"/>
          <w:szCs w:val="18"/>
        </w:rPr>
        <w:t>, Н.Л. Селивановой. М.: РОУ, 1995. - 144 с.</w:t>
      </w:r>
    </w:p>
    <w:p w14:paraId="1AFFFFB0"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Моляко</w:t>
      </w:r>
      <w:r>
        <w:rPr>
          <w:rStyle w:val="WW8Num2z0"/>
          <w:rFonts w:ascii="Verdana" w:hAnsi="Verdana"/>
          <w:color w:val="000000"/>
          <w:sz w:val="18"/>
          <w:szCs w:val="18"/>
        </w:rPr>
        <w:t> </w:t>
      </w:r>
      <w:r>
        <w:rPr>
          <w:rFonts w:ascii="Verdana" w:hAnsi="Verdana"/>
          <w:color w:val="000000"/>
          <w:sz w:val="18"/>
          <w:szCs w:val="18"/>
        </w:rPr>
        <w:t>В.А. Творческая конструктология (пролегомены). К.: Освита Украины, 2007. - 388 .</w:t>
      </w:r>
    </w:p>
    <w:p w14:paraId="6A00C074"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Мстиславская</w:t>
      </w:r>
      <w:r>
        <w:rPr>
          <w:rStyle w:val="WW8Num2z0"/>
          <w:rFonts w:ascii="Verdana" w:hAnsi="Verdana"/>
          <w:color w:val="000000"/>
          <w:sz w:val="18"/>
          <w:szCs w:val="18"/>
        </w:rPr>
        <w:t> </w:t>
      </w:r>
      <w:r>
        <w:rPr>
          <w:rFonts w:ascii="Verdana" w:hAnsi="Verdana"/>
          <w:color w:val="000000"/>
          <w:sz w:val="18"/>
          <w:szCs w:val="18"/>
        </w:rPr>
        <w:t>Е. В. Формирование творческих способностей младших школьников в музыкально-развивающей среде: дис. канд. пед. наук: 13.00.01, Саратов, 2005. 243 с.</w:t>
      </w:r>
    </w:p>
    <w:p w14:paraId="39E400D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Мусницкая</w:t>
      </w:r>
      <w:r>
        <w:rPr>
          <w:rStyle w:val="WW8Num2z0"/>
          <w:rFonts w:ascii="Verdana" w:hAnsi="Verdana"/>
          <w:color w:val="000000"/>
          <w:sz w:val="18"/>
          <w:szCs w:val="18"/>
        </w:rPr>
        <w:t> </w:t>
      </w:r>
      <w:r>
        <w:rPr>
          <w:rFonts w:ascii="Verdana" w:hAnsi="Verdana"/>
          <w:color w:val="000000"/>
          <w:sz w:val="18"/>
          <w:szCs w:val="18"/>
        </w:rPr>
        <w:t>Е. В. Научно-популярный текст, при обучении</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речевой деятельности // Иностранные языки в школе.- 2004.- №2, С. 10-15.</w:t>
      </w:r>
    </w:p>
    <w:p w14:paraId="7B017572"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Муссалитина</w:t>
      </w:r>
      <w:r>
        <w:rPr>
          <w:rStyle w:val="WW8Num2z0"/>
          <w:rFonts w:ascii="Verdana" w:hAnsi="Verdana"/>
          <w:color w:val="000000"/>
          <w:sz w:val="18"/>
          <w:szCs w:val="18"/>
        </w:rPr>
        <w:t> </w:t>
      </w:r>
      <w:r>
        <w:rPr>
          <w:rFonts w:ascii="Verdana" w:hAnsi="Verdana"/>
          <w:color w:val="000000"/>
          <w:sz w:val="18"/>
          <w:szCs w:val="18"/>
        </w:rPr>
        <w:t xml:space="preserve">Е. В. Развитие интеллекта и творческих способностей младших школьников: </w:t>
      </w:r>
      <w:r>
        <w:rPr>
          <w:rFonts w:ascii="Verdana" w:hAnsi="Verdana"/>
          <w:color w:val="000000"/>
          <w:sz w:val="18"/>
          <w:szCs w:val="18"/>
        </w:rPr>
        <w:lastRenderedPageBreak/>
        <w:t>дис. канд. психол. наук: 19.00.07. -М., 2001.- 215 с.</w:t>
      </w:r>
    </w:p>
    <w:p w14:paraId="020396D8"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Т. М. Активизация учебно-познавательной деятельности младших школьников средствами</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игр (На примере учебногопредмета " Иностранный H3biK"): дне. . канд. пед. наук : 13.00.01.-Москва, 2002.- 155 с.</w:t>
      </w:r>
    </w:p>
    <w:p w14:paraId="5EBE9CD5"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Н.Ф. Социологические и психологические аспекты</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поведения. М.: Наука, 1988.- 200с.</w:t>
      </w:r>
    </w:p>
    <w:p w14:paraId="51937258"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Н.Ф. Жизненные стратегии в переходном обществе // Социологический журнал. 1995. №2.- С. 5-22.</w:t>
      </w:r>
    </w:p>
    <w:p w14:paraId="20967815"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A.A. Страна загадок: ТРИЗ-педагогика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-2000. № 5. - С.208-214.</w:t>
      </w:r>
    </w:p>
    <w:p w14:paraId="47897680"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Нечаева</w:t>
      </w:r>
      <w:r>
        <w:rPr>
          <w:rStyle w:val="WW8Num2z0"/>
          <w:rFonts w:ascii="Verdana" w:hAnsi="Verdana"/>
          <w:color w:val="000000"/>
          <w:sz w:val="18"/>
          <w:szCs w:val="18"/>
        </w:rPr>
        <w:t> </w:t>
      </w:r>
      <w:r>
        <w:rPr>
          <w:rFonts w:ascii="Verdana" w:hAnsi="Verdana"/>
          <w:color w:val="000000"/>
          <w:sz w:val="18"/>
          <w:szCs w:val="18"/>
        </w:rPr>
        <w:t>О.С. Формирование и развитие художественно-графических способностей младших школьников в условиях художественно-эстетической интеграции различных видов искусств: дис. . канд. пед. наук : 13.00.01.-Москва, 1998.-202 с.</w:t>
      </w:r>
    </w:p>
    <w:p w14:paraId="7F93E12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 Д. История педагогики.- М. : Гардарики., 2007.- 413 с.</w:t>
      </w:r>
    </w:p>
    <w:p w14:paraId="6732123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Россия: социализация и воспитание на рубеже тысячелетий.- М.: Гелиос</w:t>
      </w:r>
      <w:r>
        <w:rPr>
          <w:rStyle w:val="WW8Num2z0"/>
          <w:rFonts w:ascii="Verdana" w:hAnsi="Verdana"/>
          <w:color w:val="000000"/>
          <w:sz w:val="18"/>
          <w:szCs w:val="18"/>
        </w:rPr>
        <w:t> </w:t>
      </w:r>
      <w:r>
        <w:rPr>
          <w:rStyle w:val="WW8Num3z0"/>
          <w:rFonts w:ascii="Verdana" w:hAnsi="Verdana"/>
          <w:color w:val="4682B4"/>
          <w:sz w:val="18"/>
          <w:szCs w:val="18"/>
        </w:rPr>
        <w:t>АРВ</w:t>
      </w:r>
      <w:r>
        <w:rPr>
          <w:rFonts w:ascii="Verdana" w:hAnsi="Verdana"/>
          <w:color w:val="000000"/>
          <w:sz w:val="18"/>
          <w:szCs w:val="18"/>
        </w:rPr>
        <w:t>, 2000. — 228 с.</w:t>
      </w:r>
    </w:p>
    <w:p w14:paraId="06F117CE"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Никитенко</w:t>
      </w:r>
      <w:r>
        <w:rPr>
          <w:rStyle w:val="WW8Num2z0"/>
          <w:rFonts w:ascii="Verdana" w:hAnsi="Verdana"/>
          <w:color w:val="000000"/>
          <w:sz w:val="18"/>
          <w:szCs w:val="18"/>
        </w:rPr>
        <w:t> </w:t>
      </w:r>
      <w:r>
        <w:rPr>
          <w:rFonts w:ascii="Verdana" w:hAnsi="Verdana"/>
          <w:color w:val="000000"/>
          <w:sz w:val="18"/>
          <w:szCs w:val="18"/>
        </w:rPr>
        <w:t>С. В. Формирование и развитие</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здоровьесберегающей образовательной системы «</w:t>
      </w:r>
      <w:r>
        <w:rPr>
          <w:rStyle w:val="WW8Num3z0"/>
          <w:rFonts w:ascii="Verdana" w:hAnsi="Verdana"/>
          <w:color w:val="4682B4"/>
          <w:sz w:val="18"/>
          <w:szCs w:val="18"/>
        </w:rPr>
        <w:t>Школа здоровья полного дня</w:t>
      </w:r>
      <w:r>
        <w:rPr>
          <w:rFonts w:ascii="Verdana" w:hAnsi="Verdana"/>
          <w:color w:val="000000"/>
          <w:sz w:val="18"/>
          <w:szCs w:val="18"/>
        </w:rPr>
        <w:t>»: автореф.дисс. канд.пед.наук: 13.00.02.-Москва, 2006.- 243 с.</w:t>
      </w:r>
    </w:p>
    <w:p w14:paraId="6A2AF52D"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168. Опыт работы школы полного дня. Под ред. Э. Г.</w:t>
      </w:r>
      <w:r>
        <w:rPr>
          <w:rStyle w:val="WW8Num2z0"/>
          <w:rFonts w:ascii="Verdana" w:hAnsi="Verdana"/>
          <w:color w:val="000000"/>
          <w:sz w:val="18"/>
          <w:szCs w:val="18"/>
        </w:rPr>
        <w:t> </w:t>
      </w:r>
      <w:r>
        <w:rPr>
          <w:rStyle w:val="WW8Num3z0"/>
          <w:rFonts w:ascii="Verdana" w:hAnsi="Verdana"/>
          <w:color w:val="4682B4"/>
          <w:sz w:val="18"/>
          <w:szCs w:val="18"/>
        </w:rPr>
        <w:t>Костяшкина</w:t>
      </w:r>
      <w:r>
        <w:rPr>
          <w:rFonts w:ascii="Verdana" w:hAnsi="Verdana"/>
          <w:color w:val="000000"/>
          <w:sz w:val="18"/>
          <w:szCs w:val="18"/>
        </w:rPr>
        <w:t>. М.: Педагогика, 1978. 136с.</w:t>
      </w:r>
    </w:p>
    <w:p w14:paraId="0D0CBA29"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Павловская</w:t>
      </w:r>
      <w:r>
        <w:rPr>
          <w:rStyle w:val="WW8Num2z0"/>
          <w:rFonts w:ascii="Verdana" w:hAnsi="Verdana"/>
          <w:color w:val="000000"/>
          <w:sz w:val="18"/>
          <w:szCs w:val="18"/>
        </w:rPr>
        <w:t> </w:t>
      </w:r>
      <w:r>
        <w:rPr>
          <w:rFonts w:ascii="Verdana" w:hAnsi="Verdana"/>
          <w:color w:val="000000"/>
          <w:sz w:val="18"/>
          <w:szCs w:val="18"/>
        </w:rPr>
        <w:t>Е.Э. Стратегия проектного творчества: дис.д-ра искусствоведения: 17.00.06.- Москва, 2003. 379 с.</w:t>
      </w:r>
    </w:p>
    <w:p w14:paraId="3C4E5F35"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170. Палаева JI. И. Использование метода проектов на среднем этапе обучения иностранным языкам в общеобразовательной школе: на материале английскогоязыка : дис. канд. пед. наук : 13.00.02.- М., 2005. 239 с.</w:t>
      </w:r>
    </w:p>
    <w:p w14:paraId="25A74374"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Пассов</w:t>
      </w:r>
      <w:r>
        <w:rPr>
          <w:rStyle w:val="WW8Num2z0"/>
          <w:rFonts w:ascii="Verdana" w:hAnsi="Verdana"/>
          <w:color w:val="000000"/>
          <w:sz w:val="18"/>
          <w:szCs w:val="18"/>
        </w:rPr>
        <w:t> </w:t>
      </w:r>
      <w:r>
        <w:rPr>
          <w:rFonts w:ascii="Verdana" w:hAnsi="Verdana"/>
          <w:color w:val="000000"/>
          <w:sz w:val="18"/>
          <w:szCs w:val="18"/>
        </w:rPr>
        <w:t>Е.И. Коммуникативное иноязычное образование.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в диалоге культур. — Липецк: ЛГПИ—РЦИО, 2000. — 204 с.</w:t>
      </w:r>
    </w:p>
    <w:p w14:paraId="1CD392C2"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Перевертень</w:t>
      </w:r>
      <w:r>
        <w:rPr>
          <w:rStyle w:val="WW8Num2z0"/>
          <w:rFonts w:ascii="Verdana" w:hAnsi="Verdana"/>
          <w:color w:val="000000"/>
          <w:sz w:val="18"/>
          <w:szCs w:val="18"/>
        </w:rPr>
        <w:t> </w:t>
      </w:r>
      <w:r>
        <w:rPr>
          <w:rFonts w:ascii="Verdana" w:hAnsi="Verdana"/>
          <w:color w:val="000000"/>
          <w:sz w:val="18"/>
          <w:szCs w:val="18"/>
        </w:rPr>
        <w:t>Г.И. Техническое творчество в начальных классах.: Книга для учителя по</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работе. М.: Просвещение, 1988.- 160 с.</w:t>
      </w:r>
    </w:p>
    <w:p w14:paraId="7BB1D93D"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Г.В. Развитие коммуникативного потенциала студентов</w:t>
      </w:r>
      <w:r>
        <w:rPr>
          <w:rStyle w:val="WW8Num2z0"/>
          <w:rFonts w:ascii="Verdana" w:hAnsi="Verdana"/>
          <w:color w:val="000000"/>
          <w:sz w:val="18"/>
          <w:szCs w:val="18"/>
        </w:rPr>
        <w:t> </w:t>
      </w:r>
      <w:r>
        <w:rPr>
          <w:rStyle w:val="WW8Num3z0"/>
          <w:rFonts w:ascii="Verdana" w:hAnsi="Verdana"/>
          <w:color w:val="4682B4"/>
          <w:sz w:val="18"/>
          <w:szCs w:val="18"/>
        </w:rPr>
        <w:t>физкультурных</w:t>
      </w:r>
      <w:r>
        <w:rPr>
          <w:rStyle w:val="WW8Num2z0"/>
          <w:rFonts w:ascii="Verdana" w:hAnsi="Verdana"/>
          <w:color w:val="000000"/>
          <w:sz w:val="18"/>
          <w:szCs w:val="18"/>
        </w:rPr>
        <w:t> </w:t>
      </w:r>
      <w:r>
        <w:rPr>
          <w:rFonts w:ascii="Verdana" w:hAnsi="Verdana"/>
          <w:color w:val="000000"/>
          <w:sz w:val="18"/>
          <w:szCs w:val="18"/>
        </w:rPr>
        <w:t>вузов средствами педагогических дисциплин: дис. . канд.пед.наук: 13.00.04, 13.00.08. С- Петербург, 2003. -134 с.</w:t>
      </w:r>
    </w:p>
    <w:p w14:paraId="70E80546"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Першина</w:t>
      </w:r>
      <w:r>
        <w:rPr>
          <w:rStyle w:val="WW8Num2z0"/>
          <w:rFonts w:ascii="Verdana" w:hAnsi="Verdana"/>
          <w:color w:val="000000"/>
          <w:sz w:val="18"/>
          <w:szCs w:val="18"/>
        </w:rPr>
        <w:t> </w:t>
      </w:r>
      <w:r>
        <w:rPr>
          <w:rFonts w:ascii="Verdana" w:hAnsi="Verdana"/>
          <w:color w:val="000000"/>
          <w:sz w:val="18"/>
          <w:szCs w:val="18"/>
        </w:rPr>
        <w:t>Ж. А. Развитие творческого потенциала младших школьников средствами народного, декоративно-прикладного искусства (На примере народов Дальневосточного региона) : дис. . канд. пед. наук: 13.00.02.- М., 2005. 250 с.</w:t>
      </w:r>
    </w:p>
    <w:p w14:paraId="101F420C"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К. В. Акмеологическая концепция развития творческого потенциала учащихся : дис. д-ра пед. наук : 19.00.13. Москва, 2008. - 753 с.</w:t>
      </w:r>
    </w:p>
    <w:p w14:paraId="1A358454"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Печерский</w:t>
      </w:r>
      <w:r>
        <w:rPr>
          <w:rStyle w:val="WW8Num2z0"/>
          <w:rFonts w:ascii="Verdana" w:hAnsi="Verdana"/>
          <w:color w:val="000000"/>
          <w:sz w:val="18"/>
          <w:szCs w:val="18"/>
        </w:rPr>
        <w:t> </w:t>
      </w:r>
      <w:r>
        <w:rPr>
          <w:rFonts w:ascii="Verdana" w:hAnsi="Verdana"/>
          <w:color w:val="000000"/>
          <w:sz w:val="18"/>
          <w:szCs w:val="18"/>
        </w:rPr>
        <w:t>Ю. В. Развитие творческой активности младших школьников средствами декоративно-прикладного искусства :На материале Республики Дагестан: дис. канд. пед. наук: 13.00.01.- Махачкала, 2004. 165с.</w:t>
      </w:r>
    </w:p>
    <w:p w14:paraId="12224650"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177. Пиаже Ж. Речь и мышление ребенка. М.: Педагогика-Пресс, 199. - 627 с.</w:t>
      </w:r>
    </w:p>
    <w:p w14:paraId="47F01C97"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Пичугин</w:t>
      </w:r>
      <w:r>
        <w:rPr>
          <w:rStyle w:val="WW8Num2z0"/>
          <w:rFonts w:ascii="Verdana" w:hAnsi="Verdana"/>
          <w:color w:val="000000"/>
          <w:sz w:val="18"/>
          <w:szCs w:val="18"/>
        </w:rPr>
        <w:t> </w:t>
      </w:r>
      <w:r>
        <w:rPr>
          <w:rFonts w:ascii="Verdana" w:hAnsi="Verdana"/>
          <w:color w:val="000000"/>
          <w:sz w:val="18"/>
          <w:szCs w:val="18"/>
        </w:rPr>
        <w:t>С.С. Творческая самореализация учителя в инновационной деятельности по образовательной системе «Школа 2100» //Начальная школа плюс до и после. 2002.- №8, -С.64-67.</w:t>
      </w:r>
    </w:p>
    <w:p w14:paraId="6185A92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Пищухина</w:t>
      </w:r>
      <w:r>
        <w:rPr>
          <w:rStyle w:val="WW8Num2z0"/>
          <w:rFonts w:ascii="Verdana" w:hAnsi="Verdana"/>
          <w:color w:val="000000"/>
          <w:sz w:val="18"/>
          <w:szCs w:val="18"/>
        </w:rPr>
        <w:t> </w:t>
      </w:r>
      <w:r>
        <w:rPr>
          <w:rFonts w:ascii="Verdana" w:hAnsi="Verdana"/>
          <w:color w:val="000000"/>
          <w:sz w:val="18"/>
          <w:szCs w:val="18"/>
        </w:rPr>
        <w:t>О. H. Влияние волшебной сказки на словесное творчество детей седьмого года жизни: автореф. дис. . канд. пед. наук : 13.00.07/ Моск. пед.</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-М., 2000. -16 с.</w:t>
      </w:r>
    </w:p>
    <w:p w14:paraId="5FB7A811"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И.П. Педагогика: 100 вопросов 100 ответов: Учеб. пособие для студ. вузов - М.:Владос - пресс, 2001. - 365с.</w:t>
      </w:r>
    </w:p>
    <w:p w14:paraId="23B77F07"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Е.С., Бухаркина М.Ю. Современные педагогические и информационные технологии в системе образования: учеб. пособие для студентов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2007. -368 с.</w:t>
      </w:r>
    </w:p>
    <w:p w14:paraId="5190E3C4"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182.</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Я.А. Психология творения. Избранные психологические труды. М.: МПСИ; Воронеж: НПО «</w:t>
      </w:r>
      <w:r>
        <w:rPr>
          <w:rStyle w:val="WW8Num3z0"/>
          <w:rFonts w:ascii="Verdana" w:hAnsi="Verdana"/>
          <w:color w:val="4682B4"/>
          <w:sz w:val="18"/>
          <w:szCs w:val="18"/>
        </w:rPr>
        <w:t>МОДЕК</w:t>
      </w:r>
      <w:r>
        <w:rPr>
          <w:rFonts w:ascii="Verdana" w:hAnsi="Verdana"/>
          <w:color w:val="000000"/>
          <w:sz w:val="18"/>
          <w:szCs w:val="18"/>
        </w:rPr>
        <w:t>», 1999. - 480 с.</w:t>
      </w:r>
    </w:p>
    <w:p w14:paraId="3E7EC732"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Я. А. Психология творчества. М.: Наука, 1990. - 224 с.</w:t>
      </w:r>
    </w:p>
    <w:p w14:paraId="20AC9FB5"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Позднякова</w:t>
      </w:r>
      <w:r>
        <w:rPr>
          <w:rStyle w:val="WW8Num2z0"/>
          <w:rFonts w:ascii="Verdana" w:hAnsi="Verdana"/>
          <w:color w:val="000000"/>
          <w:sz w:val="18"/>
          <w:szCs w:val="18"/>
        </w:rPr>
        <w:t> </w:t>
      </w:r>
      <w:r>
        <w:rPr>
          <w:rFonts w:ascii="Verdana" w:hAnsi="Verdana"/>
          <w:color w:val="000000"/>
          <w:sz w:val="18"/>
          <w:szCs w:val="18"/>
        </w:rPr>
        <w:t>Е. П. Развитие метапредметных компетенций у младших школьников посредством</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технологий: автореф. дис. . канд.пед.наук: 13.00.01 .- Челябинск, 2010.- 23 с.</w:t>
      </w:r>
    </w:p>
    <w:p w14:paraId="1977B4B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Е.В. Психофизиологический анализ интеллекта и стратегий принятия решения у детей</w:t>
      </w:r>
      <w:r>
        <w:rPr>
          <w:rStyle w:val="WW8Num2z0"/>
          <w:rFonts w:ascii="Verdana" w:hAnsi="Verdana"/>
          <w:color w:val="000000"/>
          <w:sz w:val="18"/>
          <w:szCs w:val="18"/>
        </w:rPr>
        <w:t> </w:t>
      </w:r>
      <w:r>
        <w:rPr>
          <w:rStyle w:val="WW8Num3z0"/>
          <w:rFonts w:ascii="Verdana" w:hAnsi="Verdana"/>
          <w:color w:val="4682B4"/>
          <w:sz w:val="18"/>
          <w:szCs w:val="18"/>
        </w:rPr>
        <w:t>предшкольного</w:t>
      </w:r>
      <w:r>
        <w:rPr>
          <w:rStyle w:val="WW8Num2z0"/>
          <w:rFonts w:ascii="Verdana" w:hAnsi="Verdana"/>
          <w:color w:val="000000"/>
          <w:sz w:val="18"/>
          <w:szCs w:val="18"/>
        </w:rPr>
        <w:t> </w:t>
      </w:r>
      <w:r>
        <w:rPr>
          <w:rFonts w:ascii="Verdana" w:hAnsi="Verdana"/>
          <w:color w:val="000000"/>
          <w:sz w:val="18"/>
          <w:szCs w:val="18"/>
        </w:rPr>
        <w:t>и школьного возраста: автореф. канд. биол.наук: 19.00.02.- Архангельск, 2009.- 20с.</w:t>
      </w:r>
    </w:p>
    <w:p w14:paraId="205D1279"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Прокопенко</w:t>
      </w:r>
      <w:r>
        <w:rPr>
          <w:rStyle w:val="WW8Num2z0"/>
          <w:rFonts w:ascii="Verdana" w:hAnsi="Verdana"/>
          <w:color w:val="000000"/>
          <w:sz w:val="18"/>
          <w:szCs w:val="18"/>
        </w:rPr>
        <w:t> </w:t>
      </w:r>
      <w:r>
        <w:rPr>
          <w:rFonts w:ascii="Verdana" w:hAnsi="Verdana"/>
          <w:color w:val="000000"/>
          <w:sz w:val="18"/>
          <w:szCs w:val="18"/>
        </w:rPr>
        <w:t>Г. И. Развитие творческих способностей младших школьников На материале</w:t>
      </w:r>
      <w:r>
        <w:rPr>
          <w:rStyle w:val="WW8Num2z0"/>
          <w:rFonts w:ascii="Verdana" w:hAnsi="Verdana"/>
          <w:color w:val="000000"/>
          <w:sz w:val="18"/>
          <w:szCs w:val="18"/>
        </w:rPr>
        <w:t> </w:t>
      </w:r>
      <w:r>
        <w:rPr>
          <w:rStyle w:val="WW8Num3z0"/>
          <w:rFonts w:ascii="Verdana" w:hAnsi="Verdana"/>
          <w:color w:val="4682B4"/>
          <w:sz w:val="18"/>
          <w:szCs w:val="18"/>
        </w:rPr>
        <w:t>оригами</w:t>
      </w:r>
      <w:r>
        <w:rPr>
          <w:rFonts w:ascii="Verdana" w:hAnsi="Verdana"/>
          <w:color w:val="000000"/>
          <w:sz w:val="18"/>
          <w:szCs w:val="18"/>
        </w:rPr>
        <w:t>: дис. канд. пед. наук: 13.00.01.-Пятигорск, 2005.- 193 с.</w:t>
      </w:r>
    </w:p>
    <w:p w14:paraId="2D9A69B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Пуденко</w:t>
      </w:r>
      <w:r>
        <w:rPr>
          <w:rStyle w:val="WW8Num2z0"/>
          <w:rFonts w:ascii="Verdana" w:hAnsi="Verdana"/>
          <w:color w:val="000000"/>
          <w:sz w:val="18"/>
          <w:szCs w:val="18"/>
        </w:rPr>
        <w:t> </w:t>
      </w:r>
      <w:r>
        <w:rPr>
          <w:rFonts w:ascii="Verdana" w:hAnsi="Verdana"/>
          <w:color w:val="000000"/>
          <w:sz w:val="18"/>
          <w:szCs w:val="18"/>
        </w:rPr>
        <w:t>Т.И. Принципы и подходы к оценке развития систем образования // Среднее профессиональное образование. 2010. № 3.- С. 7-9.</w:t>
      </w:r>
    </w:p>
    <w:p w14:paraId="17D5C548"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Райцева</w:t>
      </w:r>
      <w:r>
        <w:rPr>
          <w:rStyle w:val="WW8Num2z0"/>
          <w:rFonts w:ascii="Verdana" w:hAnsi="Verdana"/>
          <w:color w:val="000000"/>
          <w:sz w:val="18"/>
          <w:szCs w:val="18"/>
        </w:rPr>
        <w:t> </w:t>
      </w:r>
      <w:r>
        <w:rPr>
          <w:rFonts w:ascii="Verdana" w:hAnsi="Verdana"/>
          <w:color w:val="000000"/>
          <w:sz w:val="18"/>
          <w:szCs w:val="18"/>
        </w:rPr>
        <w:t>Т. Е. Формирование творческих способностей младших школьников в процессе музыкально-игровой деятельности: дис. . канд. пед. наук: 13.00.01. Владикавказ, 2005. - 140 с.</w:t>
      </w:r>
    </w:p>
    <w:p w14:paraId="7EFE190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189. Равен Дж. К. Стандартные прогрессивные матрицы: Серии А, В,С,Д,Е. -М.: Когито-центр, 2001. 60 с.</w:t>
      </w:r>
    </w:p>
    <w:p w14:paraId="7513BC8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190. Развитие</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деятельности ребенка: когнитивный аспект// Проблемы</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развития дошкольников и младших школьников / отв. ред.</w:t>
      </w:r>
      <w:r>
        <w:rPr>
          <w:rStyle w:val="WW8Num2z0"/>
          <w:rFonts w:ascii="Verdana" w:hAnsi="Verdana"/>
          <w:color w:val="000000"/>
          <w:sz w:val="18"/>
          <w:szCs w:val="18"/>
        </w:rPr>
        <w:t> </w:t>
      </w:r>
      <w:r>
        <w:rPr>
          <w:rStyle w:val="WW8Num3z0"/>
          <w:rFonts w:ascii="Verdana" w:hAnsi="Verdana"/>
          <w:color w:val="4682B4"/>
          <w:sz w:val="18"/>
          <w:szCs w:val="18"/>
        </w:rPr>
        <w:t>Шахнарович</w:t>
      </w:r>
      <w:r>
        <w:rPr>
          <w:rStyle w:val="WW8Num2z0"/>
          <w:rFonts w:ascii="Verdana" w:hAnsi="Verdana"/>
          <w:color w:val="000000"/>
          <w:sz w:val="18"/>
          <w:szCs w:val="18"/>
        </w:rPr>
        <w:t> </w:t>
      </w:r>
      <w:r>
        <w:rPr>
          <w:rFonts w:ascii="Verdana" w:hAnsi="Verdana"/>
          <w:color w:val="000000"/>
          <w:sz w:val="18"/>
          <w:szCs w:val="18"/>
        </w:rPr>
        <w:t>A.M., сб. научных статей, М. 1993, С. 75-85.</w:t>
      </w:r>
    </w:p>
    <w:p w14:paraId="113522F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Резник</w:t>
      </w:r>
      <w:r>
        <w:rPr>
          <w:rStyle w:val="WW8Num2z0"/>
          <w:rFonts w:ascii="Verdana" w:hAnsi="Verdana"/>
          <w:color w:val="000000"/>
          <w:sz w:val="18"/>
          <w:szCs w:val="18"/>
        </w:rPr>
        <w:t> </w:t>
      </w:r>
      <w:r>
        <w:rPr>
          <w:rFonts w:ascii="Verdana" w:hAnsi="Verdana"/>
          <w:color w:val="000000"/>
          <w:sz w:val="18"/>
          <w:szCs w:val="18"/>
        </w:rPr>
        <w:t>Т.Е. Резник Ю.М. Жизненные стратегии личности // Социс. 1995. №12. С.100-105.</w:t>
      </w:r>
    </w:p>
    <w:p w14:paraId="3E8A80E5"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Резник</w:t>
      </w:r>
      <w:r>
        <w:rPr>
          <w:rStyle w:val="WW8Num2z0"/>
          <w:rFonts w:ascii="Verdana" w:hAnsi="Verdana"/>
          <w:color w:val="000000"/>
          <w:sz w:val="18"/>
          <w:szCs w:val="18"/>
        </w:rPr>
        <w:t> </w:t>
      </w:r>
      <w:r>
        <w:rPr>
          <w:rFonts w:ascii="Verdana" w:hAnsi="Verdana"/>
          <w:color w:val="000000"/>
          <w:sz w:val="18"/>
          <w:szCs w:val="18"/>
        </w:rPr>
        <w:t>Ю.М., Смирнов Е.А. Жизненные стратегии личности (Опыт комплексного анализа). М.: Ин-т человека РАН, 2002.- 260 с.</w:t>
      </w:r>
    </w:p>
    <w:p w14:paraId="627FA901"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Рогова</w:t>
      </w:r>
      <w:r>
        <w:rPr>
          <w:rStyle w:val="WW8Num2z0"/>
          <w:rFonts w:ascii="Verdana" w:hAnsi="Verdana"/>
          <w:color w:val="000000"/>
          <w:sz w:val="18"/>
          <w:szCs w:val="18"/>
        </w:rPr>
        <w:t> </w:t>
      </w:r>
      <w:r>
        <w:rPr>
          <w:rFonts w:ascii="Verdana" w:hAnsi="Verdana"/>
          <w:color w:val="000000"/>
          <w:sz w:val="18"/>
          <w:szCs w:val="18"/>
        </w:rPr>
        <w:t>Т.В., Верещагина И.Н. Методика обучения английскому языку. -М.: Просвещение, 1998. 231 с.</w:t>
      </w:r>
    </w:p>
    <w:p w14:paraId="56838712"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Роговская</w:t>
      </w:r>
      <w:r>
        <w:rPr>
          <w:rStyle w:val="WW8Num2z0"/>
          <w:rFonts w:ascii="Verdana" w:hAnsi="Verdana"/>
          <w:color w:val="000000"/>
          <w:sz w:val="18"/>
          <w:szCs w:val="18"/>
        </w:rPr>
        <w:t> </w:t>
      </w:r>
      <w:r>
        <w:rPr>
          <w:rFonts w:ascii="Verdana" w:hAnsi="Verdana"/>
          <w:color w:val="000000"/>
          <w:sz w:val="18"/>
          <w:szCs w:val="18"/>
        </w:rPr>
        <w:t>Л.С. Педагогическая стратегия воспитания</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молодежи в системе отраслевых профсоюзов: автореф.дис. канд.пед.наук: 13.00.01.- Магнитогорск, 2004. 24 с.</w:t>
      </w:r>
    </w:p>
    <w:p w14:paraId="0EE1931C"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195. Ромашина С .Я.</w:t>
      </w:r>
      <w:r>
        <w:rPr>
          <w:rStyle w:val="WW8Num2z0"/>
          <w:rFonts w:ascii="Verdana" w:hAnsi="Verdana"/>
          <w:color w:val="000000"/>
          <w:sz w:val="18"/>
          <w:szCs w:val="18"/>
        </w:rPr>
        <w:t> </w:t>
      </w:r>
      <w:r>
        <w:rPr>
          <w:rStyle w:val="WW8Num3z0"/>
          <w:rFonts w:ascii="Verdana" w:hAnsi="Verdana"/>
          <w:color w:val="4682B4"/>
          <w:sz w:val="18"/>
          <w:szCs w:val="18"/>
        </w:rPr>
        <w:t>Майер</w:t>
      </w:r>
      <w:r>
        <w:rPr>
          <w:rStyle w:val="WW8Num2z0"/>
          <w:rFonts w:ascii="Verdana" w:hAnsi="Verdana"/>
          <w:color w:val="000000"/>
          <w:sz w:val="18"/>
          <w:szCs w:val="18"/>
        </w:rPr>
        <w:t> </w:t>
      </w:r>
      <w:r>
        <w:rPr>
          <w:rFonts w:ascii="Verdana" w:hAnsi="Verdana"/>
          <w:color w:val="000000"/>
          <w:sz w:val="18"/>
          <w:szCs w:val="18"/>
        </w:rPr>
        <w:t>A.A. Педагогическая фасилитация: сущность и пути реализации в образовании. М.: ВИТА-ПРЕСС, 2010. - 160с.</w:t>
      </w:r>
    </w:p>
    <w:p w14:paraId="7ED55D47"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 Л. Основы общей психологии. Изд. 2-е.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1946.-208с.</w:t>
      </w:r>
    </w:p>
    <w:p w14:paraId="5A687144"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Рындак</w:t>
      </w:r>
      <w:r>
        <w:rPr>
          <w:rStyle w:val="WW8Num2z0"/>
          <w:rFonts w:ascii="Verdana" w:hAnsi="Verdana"/>
          <w:color w:val="000000"/>
          <w:sz w:val="18"/>
          <w:szCs w:val="18"/>
        </w:rPr>
        <w:t> </w:t>
      </w:r>
      <w:r>
        <w:rPr>
          <w:rFonts w:ascii="Verdana" w:hAnsi="Verdana"/>
          <w:color w:val="000000"/>
          <w:sz w:val="18"/>
          <w:szCs w:val="18"/>
        </w:rPr>
        <w:t>В.Г. Непрерывное образование и развитие творческого потенциала учителя, (теория взаимодействия). М.: Педагогический вестник, 1997.- 244 с.</w:t>
      </w:r>
    </w:p>
    <w:p w14:paraId="73CE1CEF"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Рындак</w:t>
      </w:r>
      <w:r>
        <w:rPr>
          <w:rStyle w:val="WW8Num2z0"/>
          <w:rFonts w:ascii="Verdana" w:hAnsi="Verdana"/>
          <w:color w:val="000000"/>
          <w:sz w:val="18"/>
          <w:szCs w:val="18"/>
        </w:rPr>
        <w:t> </w:t>
      </w:r>
      <w:r>
        <w:rPr>
          <w:rFonts w:ascii="Verdana" w:hAnsi="Verdana"/>
          <w:color w:val="000000"/>
          <w:sz w:val="18"/>
          <w:szCs w:val="18"/>
        </w:rPr>
        <w:t>В.Г., Л. В. Мещерякова, Т. М.</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Учитель и творчество : Теория и опыт. М.: Пед. вестн., 1998.- 156 с.</w:t>
      </w:r>
    </w:p>
    <w:p w14:paraId="4538F7D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А.И. Психологические основы исследовательского подхода к обучению: Учебное пособие. М.: "Ось-89", 2005. - 480 с.</w:t>
      </w:r>
    </w:p>
    <w:p w14:paraId="3589704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А.И. «</w:t>
      </w:r>
      <w:r>
        <w:rPr>
          <w:rStyle w:val="WW8Num3z0"/>
          <w:rFonts w:ascii="Verdana" w:hAnsi="Verdana"/>
          <w:color w:val="4682B4"/>
          <w:sz w:val="18"/>
          <w:szCs w:val="18"/>
        </w:rPr>
        <w:t>Психология детской одаренности</w:t>
      </w:r>
      <w:r>
        <w:rPr>
          <w:rFonts w:ascii="Verdana" w:hAnsi="Verdana"/>
          <w:color w:val="000000"/>
          <w:sz w:val="18"/>
          <w:szCs w:val="18"/>
        </w:rPr>
        <w:t>». М.: Генезис, 2010. — 440 с.</w:t>
      </w:r>
    </w:p>
    <w:p w14:paraId="74A597A7"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Савина</w:t>
      </w:r>
      <w:r>
        <w:rPr>
          <w:rStyle w:val="WW8Num2z0"/>
          <w:rFonts w:ascii="Verdana" w:hAnsi="Verdana"/>
          <w:color w:val="000000"/>
          <w:sz w:val="18"/>
          <w:szCs w:val="18"/>
        </w:rPr>
        <w:t> </w:t>
      </w:r>
      <w:r>
        <w:rPr>
          <w:rFonts w:ascii="Verdana" w:hAnsi="Verdana"/>
          <w:color w:val="000000"/>
          <w:sz w:val="18"/>
          <w:szCs w:val="18"/>
        </w:rPr>
        <w:t>Н.Г. Личностный подход при дифференцированном обучении (на материале географии): дис. . канд. пед. наук: 13.00.01, Минск, 1994. -186 с.</w:t>
      </w:r>
    </w:p>
    <w:p w14:paraId="0FB7DA88"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Савостьянов</w:t>
      </w:r>
      <w:r>
        <w:rPr>
          <w:rStyle w:val="WW8Num2z0"/>
          <w:rFonts w:ascii="Verdana" w:hAnsi="Verdana"/>
          <w:color w:val="000000"/>
          <w:sz w:val="18"/>
          <w:szCs w:val="18"/>
        </w:rPr>
        <w:t> </w:t>
      </w:r>
      <w:r>
        <w:rPr>
          <w:rFonts w:ascii="Verdana" w:hAnsi="Verdana"/>
          <w:color w:val="000000"/>
          <w:sz w:val="18"/>
          <w:szCs w:val="18"/>
        </w:rPr>
        <w:t>А. И. Личностно ориентированный подход к профессиональной подготовке актера: Дис. . д-ра пед. наук : 13.00.08.-Москва, 1997. 380 с.</w:t>
      </w:r>
    </w:p>
    <w:p w14:paraId="1B47466F"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Савостьянов</w:t>
      </w:r>
      <w:r>
        <w:rPr>
          <w:rStyle w:val="WW8Num2z0"/>
          <w:rFonts w:ascii="Verdana" w:hAnsi="Verdana"/>
          <w:color w:val="000000"/>
          <w:sz w:val="18"/>
          <w:szCs w:val="18"/>
        </w:rPr>
        <w:t> </w:t>
      </w:r>
      <w:r>
        <w:rPr>
          <w:rFonts w:ascii="Verdana" w:hAnsi="Verdana"/>
          <w:color w:val="000000"/>
          <w:sz w:val="18"/>
          <w:szCs w:val="18"/>
        </w:rPr>
        <w:t>А.И. Общая и театральная психология. Учебное пособие. СПб.: Каро, 2007. 256 с.</w:t>
      </w:r>
    </w:p>
    <w:p w14:paraId="1865DE8D"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Style w:val="WW8Num2z0"/>
          <w:rFonts w:ascii="Verdana" w:hAnsi="Verdana"/>
          <w:color w:val="000000"/>
          <w:sz w:val="18"/>
          <w:szCs w:val="18"/>
        </w:rPr>
        <w:t> </w:t>
      </w:r>
      <w:r>
        <w:rPr>
          <w:rFonts w:ascii="Verdana" w:hAnsi="Verdana"/>
          <w:color w:val="000000"/>
          <w:sz w:val="18"/>
          <w:szCs w:val="18"/>
        </w:rPr>
        <w:t>И. Е. Развитие творческого потенциала школьников в образовательном процессе.: дис. . канд. пед. наук: 13.00.01.- Екатеринбург, 2003.- 168 с.</w:t>
      </w:r>
    </w:p>
    <w:p w14:paraId="171792F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Самарина</w:t>
      </w:r>
      <w:r>
        <w:rPr>
          <w:rStyle w:val="WW8Num2z0"/>
          <w:rFonts w:ascii="Verdana" w:hAnsi="Verdana"/>
          <w:color w:val="000000"/>
          <w:sz w:val="18"/>
          <w:szCs w:val="18"/>
        </w:rPr>
        <w:t> </w:t>
      </w:r>
      <w:r>
        <w:rPr>
          <w:rFonts w:ascii="Verdana" w:hAnsi="Verdana"/>
          <w:color w:val="000000"/>
          <w:sz w:val="18"/>
          <w:szCs w:val="18"/>
        </w:rPr>
        <w:t>И.В. Коммуникативные стратегии «</w:t>
      </w:r>
      <w:r>
        <w:rPr>
          <w:rStyle w:val="WW8Num3z0"/>
          <w:rFonts w:ascii="Verdana" w:hAnsi="Verdana"/>
          <w:color w:val="4682B4"/>
          <w:sz w:val="18"/>
          <w:szCs w:val="18"/>
        </w:rPr>
        <w:t>создание круга чужих</w:t>
      </w:r>
      <w:r>
        <w:rPr>
          <w:rFonts w:ascii="Verdana" w:hAnsi="Verdana"/>
          <w:color w:val="000000"/>
          <w:sz w:val="18"/>
          <w:szCs w:val="18"/>
        </w:rPr>
        <w:t>» и «</w:t>
      </w:r>
      <w:r>
        <w:rPr>
          <w:rStyle w:val="WW8Num3z0"/>
          <w:rFonts w:ascii="Verdana" w:hAnsi="Verdana"/>
          <w:color w:val="4682B4"/>
          <w:sz w:val="18"/>
          <w:szCs w:val="18"/>
        </w:rPr>
        <w:t>создание круга своих</w:t>
      </w:r>
      <w:r>
        <w:rPr>
          <w:rFonts w:ascii="Verdana" w:hAnsi="Verdana"/>
          <w:color w:val="000000"/>
          <w:sz w:val="18"/>
          <w:szCs w:val="18"/>
        </w:rPr>
        <w:t>» в политической коммуникации: автореф. . канд.фил.наук: 10.02.19.- Ростов на-Д., 2006, - 21с.</w:t>
      </w:r>
    </w:p>
    <w:p w14:paraId="7E6E4CC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Сафонова</w:t>
      </w:r>
      <w:r>
        <w:rPr>
          <w:rStyle w:val="WW8Num2z0"/>
          <w:rFonts w:ascii="Verdana" w:hAnsi="Verdana"/>
          <w:color w:val="000000"/>
          <w:sz w:val="18"/>
          <w:szCs w:val="18"/>
        </w:rPr>
        <w:t> </w:t>
      </w:r>
      <w:r>
        <w:rPr>
          <w:rFonts w:ascii="Verdana" w:hAnsi="Verdana"/>
          <w:color w:val="000000"/>
          <w:sz w:val="18"/>
          <w:szCs w:val="18"/>
        </w:rPr>
        <w:t>В.В. Социокультурный подход к обучению иностранным языкам / В.В. Сафонова. М.: Высшая школа, 1991. - 305 с.</w:t>
      </w:r>
    </w:p>
    <w:p w14:paraId="68850EFD"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207. Сахарный Л.В. Введение в психолингвистику. Курс лекций. / Л.В. Сахарный. Л.: Из-во Ленинград. Унив-та, 1989. - 181 с.</w:t>
      </w:r>
    </w:p>
    <w:p w14:paraId="539CFADE"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Исаев И.Ф., Шиянов E.H. Общая педагогика. Учебное пособие в 2-х частях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М., 2002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- 576 с.</w:t>
      </w:r>
    </w:p>
    <w:p w14:paraId="4850F342"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Симановский</w:t>
      </w:r>
      <w:r>
        <w:rPr>
          <w:rStyle w:val="WW8Num2z0"/>
          <w:rFonts w:ascii="Verdana" w:hAnsi="Verdana"/>
          <w:color w:val="000000"/>
          <w:sz w:val="18"/>
          <w:szCs w:val="18"/>
        </w:rPr>
        <w:t> </w:t>
      </w:r>
      <w:r>
        <w:rPr>
          <w:rFonts w:ascii="Verdana" w:hAnsi="Verdana"/>
          <w:color w:val="000000"/>
          <w:sz w:val="18"/>
          <w:szCs w:val="18"/>
        </w:rPr>
        <w:t>А.Э. Творческое мышление как результат принятия решения // Ярославский педагогический вестник. — 2000. — № 3. — С.83-86.</w:t>
      </w:r>
    </w:p>
    <w:p w14:paraId="6491184C"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210. Сиротюк A.JI. Обучение детей с учетом психофизиологии: Практическое руководство для учителей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М.: ТЦ Сфера, 2001. 128 с.</w:t>
      </w:r>
    </w:p>
    <w:p w14:paraId="2D5DF5F9"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С. А. Развитие коммуникативности младших школьников при обучении иностранному языку средствами кукольного театра: автореф. дис. канд пед. наук: 13.00.02.- М., 2004. 20 с.</w:t>
      </w:r>
    </w:p>
    <w:p w14:paraId="08B22D8C"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Соловова</w:t>
      </w:r>
      <w:r>
        <w:rPr>
          <w:rStyle w:val="WW8Num2z0"/>
          <w:rFonts w:ascii="Verdana" w:hAnsi="Verdana"/>
          <w:color w:val="000000"/>
          <w:sz w:val="18"/>
          <w:szCs w:val="18"/>
        </w:rPr>
        <w:t> </w:t>
      </w:r>
      <w:r>
        <w:rPr>
          <w:rFonts w:ascii="Verdana" w:hAnsi="Verdana"/>
          <w:color w:val="000000"/>
          <w:sz w:val="18"/>
          <w:szCs w:val="18"/>
        </w:rPr>
        <w:t>E.H. Методика обучения иностранным языкам. Базовый курс лекций / E.H.</w:t>
      </w:r>
      <w:r>
        <w:rPr>
          <w:rStyle w:val="WW8Num2z0"/>
          <w:rFonts w:ascii="Verdana" w:hAnsi="Verdana"/>
          <w:color w:val="000000"/>
          <w:sz w:val="18"/>
          <w:szCs w:val="18"/>
        </w:rPr>
        <w:t> </w:t>
      </w:r>
      <w:r>
        <w:rPr>
          <w:rStyle w:val="WW8Num3z0"/>
          <w:rFonts w:ascii="Verdana" w:hAnsi="Verdana"/>
          <w:color w:val="4682B4"/>
          <w:sz w:val="18"/>
          <w:szCs w:val="18"/>
        </w:rPr>
        <w:t>Соловова</w:t>
      </w:r>
      <w:r>
        <w:rPr>
          <w:rFonts w:ascii="Verdana" w:hAnsi="Verdana"/>
          <w:color w:val="000000"/>
          <w:sz w:val="18"/>
          <w:szCs w:val="18"/>
        </w:rPr>
        <w:t>. М.: Просвещение, 2006. - 240 с.</w:t>
      </w:r>
    </w:p>
    <w:p w14:paraId="368A1067"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Б.Ф. Философия и психология творчества: научно-методическое пособие. Орел.: Орл.гос.ун-т, 2000. - 100 с.</w:t>
      </w:r>
    </w:p>
    <w:p w14:paraId="69A4104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214. Стратегия воспитания в образовательной системе России: подходы и проблемы / под ред. проф. И.А. Зимней. М.: Агентство «</w:t>
      </w:r>
      <w:r>
        <w:rPr>
          <w:rStyle w:val="WW8Num3z0"/>
          <w:rFonts w:ascii="Verdana" w:hAnsi="Verdana"/>
          <w:color w:val="4682B4"/>
          <w:sz w:val="18"/>
          <w:szCs w:val="18"/>
        </w:rPr>
        <w:t>Издательский сервис</w:t>
      </w:r>
      <w:r>
        <w:rPr>
          <w:rFonts w:ascii="Verdana" w:hAnsi="Verdana"/>
          <w:color w:val="000000"/>
          <w:sz w:val="18"/>
          <w:szCs w:val="18"/>
        </w:rPr>
        <w:t>», 2004.-С. 465.</w:t>
      </w:r>
    </w:p>
    <w:p w14:paraId="5610DA2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Сухобская</w:t>
      </w:r>
      <w:r>
        <w:rPr>
          <w:rStyle w:val="WW8Num2z0"/>
          <w:rFonts w:ascii="Verdana" w:hAnsi="Verdana"/>
          <w:color w:val="000000"/>
          <w:sz w:val="18"/>
          <w:szCs w:val="18"/>
        </w:rPr>
        <w:t> </w:t>
      </w:r>
      <w:r>
        <w:rPr>
          <w:rFonts w:ascii="Verdana" w:hAnsi="Verdana"/>
          <w:color w:val="000000"/>
          <w:sz w:val="18"/>
          <w:szCs w:val="18"/>
        </w:rPr>
        <w:t>Г. С., Иванова С. П. Структура</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учителя к источникам методических знаний. — В сб.: Педагогические проблемы и способы их решения учителем. JL: Педагогика, 1979.- С.25-36.</w:t>
      </w:r>
    </w:p>
    <w:p w14:paraId="5F8E78D0"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 А. Избр. пед. соч. в 3 т. М.: Просвещение, 1979.</w:t>
      </w:r>
    </w:p>
    <w:p w14:paraId="77BDB18E"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П.В. Концепция языкового поликультурного образования (на материале</w:t>
      </w:r>
      <w:r>
        <w:rPr>
          <w:rStyle w:val="WW8Num2z0"/>
          <w:rFonts w:ascii="Verdana" w:hAnsi="Verdana"/>
          <w:color w:val="000000"/>
          <w:sz w:val="18"/>
          <w:szCs w:val="18"/>
        </w:rPr>
        <w:t> </w:t>
      </w:r>
      <w:r>
        <w:rPr>
          <w:rStyle w:val="WW8Num3z0"/>
          <w:rFonts w:ascii="Verdana" w:hAnsi="Verdana"/>
          <w:color w:val="4682B4"/>
          <w:sz w:val="18"/>
          <w:szCs w:val="18"/>
        </w:rPr>
        <w:t>культуроведения</w:t>
      </w:r>
      <w:r>
        <w:rPr>
          <w:rStyle w:val="WW8Num2z0"/>
          <w:rFonts w:ascii="Verdana" w:hAnsi="Verdana"/>
          <w:color w:val="000000"/>
          <w:sz w:val="18"/>
          <w:szCs w:val="18"/>
        </w:rPr>
        <w:t> </w:t>
      </w:r>
      <w:r>
        <w:rPr>
          <w:rFonts w:ascii="Verdana" w:hAnsi="Verdana"/>
          <w:color w:val="000000"/>
          <w:sz w:val="18"/>
          <w:szCs w:val="18"/>
        </w:rPr>
        <w:t>США): дис. . д-ра пед. наук: 13.00.02.-Москва, 2004.- 546 с.</w:t>
      </w:r>
    </w:p>
    <w:p w14:paraId="4351874D"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218. Теплов. Б. М. Избранные труды. В двух томах. М.: Педагогика, 1985. -360 с.</w:t>
      </w:r>
    </w:p>
    <w:p w14:paraId="29C07269"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Г. В. Творческие задания как средство развития</w:t>
      </w:r>
      <w:r>
        <w:rPr>
          <w:rStyle w:val="WW8Num2z0"/>
          <w:rFonts w:ascii="Verdana" w:hAnsi="Verdana"/>
          <w:color w:val="000000"/>
          <w:sz w:val="18"/>
          <w:szCs w:val="18"/>
        </w:rPr>
        <w:t> </w:t>
      </w:r>
      <w:r>
        <w:rPr>
          <w:rStyle w:val="WW8Num3z0"/>
          <w:rFonts w:ascii="Verdana" w:hAnsi="Verdana"/>
          <w:color w:val="4682B4"/>
          <w:sz w:val="18"/>
          <w:szCs w:val="18"/>
        </w:rPr>
        <w:t>креативных</w:t>
      </w:r>
      <w:r>
        <w:rPr>
          <w:rStyle w:val="WW8Num2z0"/>
          <w:rFonts w:ascii="Verdana" w:hAnsi="Verdana"/>
          <w:color w:val="000000"/>
          <w:sz w:val="18"/>
          <w:szCs w:val="18"/>
        </w:rPr>
        <w:t> </w:t>
      </w:r>
      <w:r>
        <w:rPr>
          <w:rFonts w:ascii="Verdana" w:hAnsi="Verdana"/>
          <w:color w:val="000000"/>
          <w:sz w:val="18"/>
          <w:szCs w:val="18"/>
        </w:rPr>
        <w:t>способностей школьников в учебном процессе дис. . канд. пед. наук : 13.00.01 : Челябинск, 2002. 175 с.I</w:t>
      </w:r>
    </w:p>
    <w:p w14:paraId="56F1ED07"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220. Сиротюк A.JI. Обучение детей с учетом психофизиологии: Практическое руководство для учителей и родителей.- М.: ТЦ Сфера, 2001. 128 с.</w:t>
      </w:r>
    </w:p>
    <w:p w14:paraId="1A1EF8F1"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С. А. Развитие коммуникативности младших школьников при обучении иностранному языку средствами кукольного театра: автореф. дис. канд пед. наук: 13.00.02.- М., 2004. 20 с.</w:t>
      </w:r>
    </w:p>
    <w:p w14:paraId="3140EF66"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Соловова</w:t>
      </w:r>
      <w:r>
        <w:rPr>
          <w:rStyle w:val="WW8Num2z0"/>
          <w:rFonts w:ascii="Verdana" w:hAnsi="Verdana"/>
          <w:color w:val="000000"/>
          <w:sz w:val="18"/>
          <w:szCs w:val="18"/>
        </w:rPr>
        <w:t> </w:t>
      </w:r>
      <w:r>
        <w:rPr>
          <w:rFonts w:ascii="Verdana" w:hAnsi="Verdana"/>
          <w:color w:val="000000"/>
          <w:sz w:val="18"/>
          <w:szCs w:val="18"/>
        </w:rPr>
        <w:t>E.H. Методика обучения иностранным языкам. Базовый курс лекций / E.H. Соловова. М.: Просвещение, 2006. - 240 с.</w:t>
      </w:r>
    </w:p>
    <w:p w14:paraId="232CD839"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Б.Ф. Философия и психология творчества: научно-методическое пособие. Орел.: Орл.гос.ун-т, 2000. - 100 с.</w:t>
      </w:r>
    </w:p>
    <w:p w14:paraId="0A6FD714"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224. Стратегия воспитания в образовательной системе России: подходы и проблемы / под ред. проф. И.А. Зимней. М.: Агентство «</w:t>
      </w:r>
      <w:r>
        <w:rPr>
          <w:rStyle w:val="WW8Num3z0"/>
          <w:rFonts w:ascii="Verdana" w:hAnsi="Verdana"/>
          <w:color w:val="4682B4"/>
          <w:sz w:val="18"/>
          <w:szCs w:val="18"/>
        </w:rPr>
        <w:t>Издательский сервис</w:t>
      </w:r>
      <w:r>
        <w:rPr>
          <w:rFonts w:ascii="Verdana" w:hAnsi="Verdana"/>
          <w:color w:val="000000"/>
          <w:sz w:val="18"/>
          <w:szCs w:val="18"/>
        </w:rPr>
        <w:t>», 2004. - С. 465.</w:t>
      </w:r>
    </w:p>
    <w:p w14:paraId="7F9AE1F8"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Сухобская</w:t>
      </w:r>
      <w:r>
        <w:rPr>
          <w:rStyle w:val="WW8Num2z0"/>
          <w:rFonts w:ascii="Verdana" w:hAnsi="Verdana"/>
          <w:color w:val="000000"/>
          <w:sz w:val="18"/>
          <w:szCs w:val="18"/>
        </w:rPr>
        <w:t> </w:t>
      </w:r>
      <w:r>
        <w:rPr>
          <w:rFonts w:ascii="Verdana" w:hAnsi="Verdana"/>
          <w:color w:val="000000"/>
          <w:sz w:val="18"/>
          <w:szCs w:val="18"/>
        </w:rPr>
        <w:t>Г. С., Иванова С. П. Структура познавательных интересов учителя к источникам методических знаний. — В сб.: Педагогические проблемы и способы их решения учителем. Д.: Педагогика, 1979.- С.25-36.</w:t>
      </w:r>
    </w:p>
    <w:p w14:paraId="73DBE0C6"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 А. Избр. пед. соч. в 3 т. М.: Просвещение, 1979.</w:t>
      </w:r>
    </w:p>
    <w:p w14:paraId="554B0B88"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П.В. Концепция языкового поликультурного образования (на материале культуроведения</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дис. . д-ра пед. наук: 13.00.02.-Москва, 2004.- 546 с.</w:t>
      </w:r>
    </w:p>
    <w:p w14:paraId="3B064722"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228. Теплов. Б. М. Избранные труды. В двух томах. М.: Педагогика, 1985. -360 с.</w:t>
      </w:r>
    </w:p>
    <w:p w14:paraId="7AE3BE50"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Г. В. Творческие задания как средство развития креативных способностей школьников в учебном процессе дис. . канд. пед. наук : 13.00.01 : Челябинск, 2002. 175 с.</w:t>
      </w:r>
    </w:p>
    <w:p w14:paraId="0E08F089"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Тигров</w:t>
      </w:r>
      <w:r>
        <w:rPr>
          <w:rStyle w:val="WW8Num2z0"/>
          <w:rFonts w:ascii="Verdana" w:hAnsi="Verdana"/>
          <w:color w:val="000000"/>
          <w:sz w:val="18"/>
          <w:szCs w:val="18"/>
        </w:rPr>
        <w:t> </w:t>
      </w:r>
      <w:r>
        <w:rPr>
          <w:rFonts w:ascii="Verdana" w:hAnsi="Verdana"/>
          <w:color w:val="000000"/>
          <w:sz w:val="18"/>
          <w:szCs w:val="18"/>
        </w:rPr>
        <w:t>В. П. Развитие творческого потенциала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в технологическом образовании : дис. . д-ра пед. наук : 13.00.08.- Тамбов, 2008. 447 с.</w:t>
      </w:r>
    </w:p>
    <w:p w14:paraId="080079C9"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Тимакова</w:t>
      </w:r>
      <w:r>
        <w:rPr>
          <w:rStyle w:val="WW8Num2z0"/>
          <w:rFonts w:ascii="Verdana" w:hAnsi="Verdana"/>
          <w:color w:val="000000"/>
          <w:sz w:val="18"/>
          <w:szCs w:val="18"/>
        </w:rPr>
        <w:t> </w:t>
      </w:r>
      <w:r>
        <w:rPr>
          <w:rFonts w:ascii="Verdana" w:hAnsi="Verdana"/>
          <w:color w:val="000000"/>
          <w:sz w:val="18"/>
          <w:szCs w:val="18"/>
        </w:rPr>
        <w:t>Н. И. Развитие творческого потенциала в инновационном образовательном учреждении: дис. канд. пед. наук: 13.00.01.- Нижний Новгород, 2008. 265 с.</w:t>
      </w:r>
    </w:p>
    <w:p w14:paraId="154CC879"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232.</w:t>
      </w:r>
      <w:r>
        <w:rPr>
          <w:rStyle w:val="WW8Num2z0"/>
          <w:rFonts w:ascii="Verdana" w:hAnsi="Verdana"/>
          <w:color w:val="000000"/>
          <w:sz w:val="18"/>
          <w:szCs w:val="18"/>
        </w:rPr>
        <w:t> </w:t>
      </w:r>
      <w:r>
        <w:rPr>
          <w:rStyle w:val="WW8Num3z0"/>
          <w:rFonts w:ascii="Verdana" w:hAnsi="Verdana"/>
          <w:color w:val="4682B4"/>
          <w:sz w:val="18"/>
          <w:szCs w:val="18"/>
        </w:rPr>
        <w:t>Третьяк</w:t>
      </w:r>
      <w:r>
        <w:rPr>
          <w:rStyle w:val="WW8Num2z0"/>
          <w:rFonts w:ascii="Verdana" w:hAnsi="Verdana"/>
          <w:color w:val="000000"/>
          <w:sz w:val="18"/>
          <w:szCs w:val="18"/>
        </w:rPr>
        <w:t> </w:t>
      </w:r>
      <w:r>
        <w:rPr>
          <w:rFonts w:ascii="Verdana" w:hAnsi="Verdana"/>
          <w:color w:val="000000"/>
          <w:sz w:val="18"/>
          <w:szCs w:val="18"/>
        </w:rPr>
        <w:t>Т.Н. Формирование стратегии комбинирования как средство развития творческого технического мышления учащихся: автореф. дис. . канд. психол. наук: 19.00.07.- Киев, 1985.- 23 с.</w:t>
      </w:r>
    </w:p>
    <w:p w14:paraId="3DB38321"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Туник</w:t>
      </w:r>
      <w:r>
        <w:rPr>
          <w:rStyle w:val="WW8Num2z0"/>
          <w:rFonts w:ascii="Verdana" w:hAnsi="Verdana"/>
          <w:color w:val="000000"/>
          <w:sz w:val="18"/>
          <w:szCs w:val="18"/>
        </w:rPr>
        <w:t> </w:t>
      </w:r>
      <w:r>
        <w:rPr>
          <w:rFonts w:ascii="Verdana" w:hAnsi="Verdana"/>
          <w:color w:val="000000"/>
          <w:sz w:val="18"/>
          <w:szCs w:val="18"/>
        </w:rPr>
        <w:t>Е.Е. Диагностика креативности. Тест Е.Торренса.- СПб: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Плюс», 1998. 170 с.</w:t>
      </w:r>
    </w:p>
    <w:p w14:paraId="2ABA532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Туник</w:t>
      </w:r>
      <w:r>
        <w:rPr>
          <w:rStyle w:val="WW8Num2z0"/>
          <w:rFonts w:ascii="Verdana" w:hAnsi="Verdana"/>
          <w:color w:val="000000"/>
          <w:sz w:val="18"/>
          <w:szCs w:val="18"/>
        </w:rPr>
        <w:t> </w:t>
      </w:r>
      <w:r>
        <w:rPr>
          <w:rFonts w:ascii="Verdana" w:hAnsi="Verdana"/>
          <w:color w:val="000000"/>
          <w:sz w:val="18"/>
          <w:szCs w:val="18"/>
        </w:rPr>
        <w:t>Е.Е. Психодиагностика творческого мышления.- СПб: «</w:t>
      </w:r>
      <w:r>
        <w:rPr>
          <w:rStyle w:val="WW8Num3z0"/>
          <w:rFonts w:ascii="Verdana" w:hAnsi="Verdana"/>
          <w:color w:val="4682B4"/>
          <w:sz w:val="18"/>
          <w:szCs w:val="18"/>
        </w:rPr>
        <w:t>Дидактика Плюс</w:t>
      </w:r>
      <w:r>
        <w:rPr>
          <w:rFonts w:ascii="Verdana" w:hAnsi="Verdana"/>
          <w:color w:val="000000"/>
          <w:sz w:val="18"/>
          <w:szCs w:val="18"/>
        </w:rPr>
        <w:t>», 2002. 48 с.</w:t>
      </w:r>
    </w:p>
    <w:p w14:paraId="49156BB7"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Турчак</w:t>
      </w:r>
      <w:r>
        <w:rPr>
          <w:rStyle w:val="WW8Num2z0"/>
          <w:rFonts w:ascii="Verdana" w:hAnsi="Verdana"/>
          <w:color w:val="000000"/>
          <w:sz w:val="18"/>
          <w:szCs w:val="18"/>
        </w:rPr>
        <w:t> </w:t>
      </w:r>
      <w:r>
        <w:rPr>
          <w:rFonts w:ascii="Verdana" w:hAnsi="Verdana"/>
          <w:color w:val="000000"/>
          <w:sz w:val="18"/>
          <w:szCs w:val="18"/>
        </w:rPr>
        <w:t>С.К. Педагогическое сопровождение развития</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младших школьников: дис.канд.пед.наук: 13.00.01.- Ростов-на-Д., 2007.-190с.</w:t>
      </w:r>
    </w:p>
    <w:p w14:paraId="55D2362D"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Тюменова</w:t>
      </w:r>
      <w:r>
        <w:rPr>
          <w:rStyle w:val="WW8Num2z0"/>
          <w:rFonts w:ascii="Verdana" w:hAnsi="Verdana"/>
          <w:color w:val="000000"/>
          <w:sz w:val="18"/>
          <w:szCs w:val="18"/>
        </w:rPr>
        <w:t> </w:t>
      </w:r>
      <w:r>
        <w:rPr>
          <w:rFonts w:ascii="Verdana" w:hAnsi="Verdana"/>
          <w:color w:val="000000"/>
          <w:sz w:val="18"/>
          <w:szCs w:val="18"/>
        </w:rPr>
        <w:t>С.И. Развитие творческого потенциала</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в условиях профильного обучения: дисс. канд. пед. наук: 13.00.01.- Астрахань, 2008. 128с.</w:t>
      </w:r>
    </w:p>
    <w:p w14:paraId="7C754F5C"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Убогая</w:t>
      </w:r>
      <w:r>
        <w:rPr>
          <w:rStyle w:val="WW8Num2z0"/>
          <w:rFonts w:ascii="Verdana" w:hAnsi="Verdana"/>
          <w:color w:val="000000"/>
          <w:sz w:val="18"/>
          <w:szCs w:val="18"/>
        </w:rPr>
        <w:t> </w:t>
      </w:r>
      <w:r>
        <w:rPr>
          <w:rFonts w:ascii="Verdana" w:hAnsi="Verdana"/>
          <w:color w:val="000000"/>
          <w:sz w:val="18"/>
          <w:szCs w:val="18"/>
        </w:rPr>
        <w:t>Н. В. Развитие творческих способностей школьников в процессе обучения английскому языку : дис . канд. пед. наук : 13.00.01.- Воронеж, 2002.- 155 с.</w:t>
      </w:r>
    </w:p>
    <w:p w14:paraId="3B7275A8"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Уварина</w:t>
      </w:r>
      <w:r>
        <w:rPr>
          <w:rStyle w:val="WW8Num2z0"/>
          <w:rFonts w:ascii="Verdana" w:hAnsi="Verdana"/>
          <w:color w:val="000000"/>
          <w:sz w:val="18"/>
          <w:szCs w:val="18"/>
        </w:rPr>
        <w:t> </w:t>
      </w:r>
      <w:r>
        <w:rPr>
          <w:rFonts w:ascii="Verdana" w:hAnsi="Verdana"/>
          <w:color w:val="000000"/>
          <w:sz w:val="18"/>
          <w:szCs w:val="18"/>
        </w:rPr>
        <w:t>Н.В. Развитие творческих способностей у младших школьников : дис. канд. пед. наук: 13.00.01.-Челябинск, 1999. 184 с.</w:t>
      </w:r>
    </w:p>
    <w:p w14:paraId="311883F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Уварина</w:t>
      </w:r>
      <w:r>
        <w:rPr>
          <w:rStyle w:val="WW8Num2z0"/>
          <w:rFonts w:ascii="Verdana" w:hAnsi="Verdana"/>
          <w:color w:val="000000"/>
          <w:sz w:val="18"/>
          <w:szCs w:val="18"/>
        </w:rPr>
        <w:t> </w:t>
      </w:r>
      <w:r>
        <w:rPr>
          <w:rFonts w:ascii="Verdana" w:hAnsi="Verdana"/>
          <w:color w:val="000000"/>
          <w:sz w:val="18"/>
          <w:szCs w:val="18"/>
        </w:rPr>
        <w:t>Н. В. Актуализация творческого потенциала младших школьников в образовательном процессе: дис. д-ра пед. наук: 13.00.Ol.-Екатеринбург, 2007.- 362с.</w:t>
      </w:r>
    </w:p>
    <w:p w14:paraId="148BCE69"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Ускова</w:t>
      </w:r>
      <w:r>
        <w:rPr>
          <w:rStyle w:val="WW8Num2z0"/>
          <w:rFonts w:ascii="Verdana" w:hAnsi="Verdana"/>
          <w:color w:val="000000"/>
          <w:sz w:val="18"/>
          <w:szCs w:val="18"/>
        </w:rPr>
        <w:t> </w:t>
      </w:r>
      <w:r>
        <w:rPr>
          <w:rFonts w:ascii="Verdana" w:hAnsi="Verdana"/>
          <w:color w:val="000000"/>
          <w:sz w:val="18"/>
          <w:szCs w:val="18"/>
        </w:rPr>
        <w:t>Г. А. Педагогические условия развития творческого потенциала учащихся начальных классов в школе полного дня : дис . канд. пед. наук: 13.00.01.- Москва, 2005. 219 с.</w:t>
      </w:r>
    </w:p>
    <w:p w14:paraId="527A5BA6"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Педагогические сочинения: В 6 т. Т. 5/Сост. С.Ф. Егоров. М.: Педагогика, 1990. - 528 с.</w:t>
      </w:r>
    </w:p>
    <w:p w14:paraId="3B1AD06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242. Федеральная целевая программа «</w:t>
      </w:r>
      <w:r>
        <w:rPr>
          <w:rStyle w:val="WW8Num3z0"/>
          <w:rFonts w:ascii="Verdana" w:hAnsi="Verdana"/>
          <w:color w:val="4682B4"/>
          <w:sz w:val="18"/>
          <w:szCs w:val="18"/>
        </w:rPr>
        <w:t>Дети России</w:t>
      </w:r>
      <w:r>
        <w:rPr>
          <w:rFonts w:ascii="Verdana" w:hAnsi="Verdana"/>
          <w:color w:val="000000"/>
          <w:sz w:val="18"/>
          <w:szCs w:val="18"/>
        </w:rPr>
        <w:t>» на 2007-2010 годы, (в ред. Постановления Правительства РФ от 14.02.2008 N 70).</w:t>
      </w:r>
    </w:p>
    <w:p w14:paraId="0EBA3592"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Фокин</w:t>
      </w:r>
      <w:r>
        <w:rPr>
          <w:rStyle w:val="WW8Num2z0"/>
          <w:rFonts w:ascii="Verdana" w:hAnsi="Verdana"/>
          <w:color w:val="000000"/>
          <w:sz w:val="18"/>
          <w:szCs w:val="18"/>
        </w:rPr>
        <w:t> </w:t>
      </w:r>
      <w:r>
        <w:rPr>
          <w:rFonts w:ascii="Verdana" w:hAnsi="Verdana"/>
          <w:color w:val="000000"/>
          <w:sz w:val="18"/>
          <w:szCs w:val="18"/>
        </w:rPr>
        <w:t>Ю. Г. Преподавание и воспитание в высшей школе: Методология, цели и содержание, творчество: Учеб. пособие для студ. высш. учеб.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- 224 с.</w:t>
      </w:r>
    </w:p>
    <w:p w14:paraId="18A5EB52"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244. Федеральный базисный учебный план и примерные учебные планы для образовательных учреждений РФ, реализующих программы общего образования на 2011-2012 учебный год.</w:t>
      </w:r>
    </w:p>
    <w:p w14:paraId="304174FE"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245. Федеральный закон «</w:t>
      </w:r>
      <w:r>
        <w:rPr>
          <w:rStyle w:val="WW8Num3z0"/>
          <w:rFonts w:ascii="Verdana" w:hAnsi="Verdana"/>
          <w:color w:val="4682B4"/>
          <w:sz w:val="18"/>
          <w:szCs w:val="18"/>
        </w:rPr>
        <w:t>Об образовании</w:t>
      </w:r>
      <w:r>
        <w:rPr>
          <w:rFonts w:ascii="Verdana" w:hAnsi="Verdana"/>
          <w:color w:val="000000"/>
          <w:sz w:val="18"/>
          <w:szCs w:val="18"/>
        </w:rPr>
        <w:t>» (В ред. от 23.12.2003 N 186-ФЗ). -45 с.</w:t>
      </w:r>
    </w:p>
    <w:p w14:paraId="5A3203B2"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А. Н. Педагогические условия формирования творческого потенциала у младших школьников в процессе обучения по программ "Школа2010" : дис. канд. пед. наук : 13.00.01.- Чебоксары, 2007. 241 с.</w:t>
      </w:r>
    </w:p>
    <w:p w14:paraId="4BC4B22F"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247. Федеральный государственный образовательный стандарт: Начальное общее образование. М.2009. 41 с.</w:t>
      </w:r>
    </w:p>
    <w:p w14:paraId="53F48BD7"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 И. Психология развития человека как личности: Избранные труды: В 2 тт: Т. 1. 568с, т.2, 456 е.- М.: МОДЭК МПСИ, 2005 .</w:t>
      </w:r>
    </w:p>
    <w:p w14:paraId="67A59DF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Филатов</w:t>
      </w:r>
      <w:r>
        <w:rPr>
          <w:rStyle w:val="WW8Num2z0"/>
          <w:rFonts w:ascii="Verdana" w:hAnsi="Verdana"/>
          <w:color w:val="000000"/>
          <w:sz w:val="18"/>
          <w:szCs w:val="18"/>
        </w:rPr>
        <w:t> </w:t>
      </w:r>
      <w:r>
        <w:rPr>
          <w:rFonts w:ascii="Verdana" w:hAnsi="Verdana"/>
          <w:color w:val="000000"/>
          <w:sz w:val="18"/>
          <w:szCs w:val="18"/>
        </w:rPr>
        <w:t>В.М., Еремина О.П. Лингвистическое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ролевых</w:t>
      </w:r>
      <w:r>
        <w:rPr>
          <w:rStyle w:val="WW8Num2z0"/>
          <w:rFonts w:ascii="Verdana" w:hAnsi="Verdana"/>
          <w:color w:val="000000"/>
          <w:sz w:val="18"/>
          <w:szCs w:val="18"/>
        </w:rPr>
        <w:t> </w:t>
      </w:r>
      <w:r>
        <w:rPr>
          <w:rFonts w:ascii="Verdana" w:hAnsi="Verdana"/>
          <w:color w:val="000000"/>
          <w:sz w:val="18"/>
          <w:szCs w:val="18"/>
        </w:rPr>
        <w:t>игр на уроках английского языка в начальных классах средней общеобразовательной школы // Начальная школа. -1992. №5-6, - С.23-27.</w:t>
      </w:r>
    </w:p>
    <w:p w14:paraId="57AA8F15"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Чепиков</w:t>
      </w:r>
      <w:r>
        <w:rPr>
          <w:rStyle w:val="WW8Num2z0"/>
          <w:rFonts w:ascii="Verdana" w:hAnsi="Verdana"/>
          <w:color w:val="000000"/>
          <w:sz w:val="18"/>
          <w:szCs w:val="18"/>
        </w:rPr>
        <w:t> </w:t>
      </w:r>
      <w:r>
        <w:rPr>
          <w:rFonts w:ascii="Verdana" w:hAnsi="Verdana"/>
          <w:color w:val="000000"/>
          <w:sz w:val="18"/>
          <w:szCs w:val="18"/>
        </w:rPr>
        <w:t>В.Т. Воспитание нравственных качеств младших школьников / В.Т.Чепиков. Гродно: ГрГУ, 2001.- 189 с.</w:t>
      </w:r>
    </w:p>
    <w:p w14:paraId="453FFDD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Введение в психологию: Мотивация поведения. М.: «</w:t>
      </w:r>
      <w:r>
        <w:rPr>
          <w:rStyle w:val="WW8Num3z0"/>
          <w:rFonts w:ascii="Verdana" w:hAnsi="Verdana"/>
          <w:color w:val="4682B4"/>
          <w:sz w:val="18"/>
          <w:szCs w:val="18"/>
        </w:rPr>
        <w:t>Логос</w:t>
      </w:r>
      <w:r>
        <w:rPr>
          <w:rFonts w:ascii="Verdana" w:hAnsi="Verdana"/>
          <w:color w:val="000000"/>
          <w:sz w:val="18"/>
          <w:szCs w:val="18"/>
        </w:rPr>
        <w:t>», 2003. -210 с.</w:t>
      </w:r>
    </w:p>
    <w:p w14:paraId="42FAA39C"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Н. В. Проблемно-игровые ситуации как средство развития творческих способностей младших школьников : дис. . канд. пед. наук: 13.00.01.-М., 2000.- 157 с.</w:t>
      </w:r>
    </w:p>
    <w:p w14:paraId="2463647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Шкабура</w:t>
      </w:r>
      <w:r>
        <w:rPr>
          <w:rStyle w:val="WW8Num2z0"/>
          <w:rFonts w:ascii="Verdana" w:hAnsi="Verdana"/>
          <w:color w:val="000000"/>
          <w:sz w:val="18"/>
          <w:szCs w:val="18"/>
        </w:rPr>
        <w:t> </w:t>
      </w:r>
      <w:r>
        <w:rPr>
          <w:rFonts w:ascii="Verdana" w:hAnsi="Verdana"/>
          <w:color w:val="000000"/>
          <w:sz w:val="18"/>
          <w:szCs w:val="18"/>
        </w:rPr>
        <w:t>О. В. Формирование у учащихся обобщенной стратегии решения задач в процессе изучения основ информационного моделирования в базовом курсе</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Fonts w:ascii="Verdana" w:hAnsi="Verdana"/>
          <w:color w:val="000000"/>
          <w:sz w:val="18"/>
          <w:szCs w:val="18"/>
        </w:rPr>
        <w:t>: дис. .канд. пед. наук: 13.00.02.- Омск, 2000. 195с.</w:t>
      </w:r>
    </w:p>
    <w:p w14:paraId="141256C4"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Шнипова</w:t>
      </w:r>
      <w:r>
        <w:rPr>
          <w:rStyle w:val="WW8Num2z0"/>
          <w:rFonts w:ascii="Verdana" w:hAnsi="Verdana"/>
          <w:color w:val="000000"/>
          <w:sz w:val="18"/>
          <w:szCs w:val="18"/>
        </w:rPr>
        <w:t> </w:t>
      </w:r>
      <w:r>
        <w:rPr>
          <w:rFonts w:ascii="Verdana" w:hAnsi="Verdana"/>
          <w:color w:val="000000"/>
          <w:sz w:val="18"/>
          <w:szCs w:val="18"/>
        </w:rPr>
        <w:t>А. Р. Развитие творческого потенциала учащихся сельскойобщеобразовательной школы: дис.канд. пед. наук : 13.00.01.- Челябинск,2008.- 196 с.</w:t>
      </w:r>
    </w:p>
    <w:p w14:paraId="1E976AC2"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Шульга</w:t>
      </w:r>
      <w:r>
        <w:rPr>
          <w:rStyle w:val="WW8Num2z0"/>
          <w:rFonts w:ascii="Verdana" w:hAnsi="Verdana"/>
          <w:color w:val="000000"/>
          <w:sz w:val="18"/>
          <w:szCs w:val="18"/>
        </w:rPr>
        <w:t> </w:t>
      </w:r>
      <w:r>
        <w:rPr>
          <w:rFonts w:ascii="Verdana" w:hAnsi="Verdana"/>
          <w:color w:val="000000"/>
          <w:sz w:val="18"/>
          <w:szCs w:val="18"/>
        </w:rPr>
        <w:t xml:space="preserve">Е. П. Структура и развитие креативных способностей младших школьников: дис. </w:t>
      </w:r>
      <w:r>
        <w:rPr>
          <w:rFonts w:ascii="Verdana" w:hAnsi="Verdana"/>
          <w:color w:val="000000"/>
          <w:sz w:val="18"/>
          <w:szCs w:val="18"/>
        </w:rPr>
        <w:lastRenderedPageBreak/>
        <w:t>канд. псих, наук: 19.00.01.- Москва, 2010. 231с.</w:t>
      </w:r>
    </w:p>
    <w:p w14:paraId="31E747E1"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Шульпина</w:t>
      </w:r>
      <w:r>
        <w:rPr>
          <w:rStyle w:val="WW8Num2z0"/>
          <w:rFonts w:ascii="Verdana" w:hAnsi="Verdana"/>
          <w:color w:val="000000"/>
          <w:sz w:val="18"/>
          <w:szCs w:val="18"/>
        </w:rPr>
        <w:t> </w:t>
      </w:r>
      <w:r>
        <w:rPr>
          <w:rFonts w:ascii="Verdana" w:hAnsi="Verdana"/>
          <w:color w:val="000000"/>
          <w:sz w:val="18"/>
          <w:szCs w:val="18"/>
        </w:rPr>
        <w:t>Л. Н. Развитие творческой активности детей в процессе дополнительного образования : дис. . канд. пед. наук : 13.00.01.- М., 2006. 142 с.</w:t>
      </w:r>
    </w:p>
    <w:p w14:paraId="10BD4D72"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Шульц</w:t>
      </w:r>
      <w:r>
        <w:rPr>
          <w:rStyle w:val="WW8Num2z0"/>
          <w:rFonts w:ascii="Verdana" w:hAnsi="Verdana"/>
          <w:color w:val="000000"/>
          <w:sz w:val="18"/>
          <w:szCs w:val="18"/>
        </w:rPr>
        <w:t> </w:t>
      </w:r>
      <w:r>
        <w:rPr>
          <w:rFonts w:ascii="Verdana" w:hAnsi="Verdana"/>
          <w:color w:val="000000"/>
          <w:sz w:val="18"/>
          <w:szCs w:val="18"/>
        </w:rPr>
        <w:t>О.В. Развитие творческого потенциала в личностно-ориентированном образовании: дис. канд. пед. наук: 13.00.01.- Ростов н/Д., 2005. 183 с.</w:t>
      </w:r>
    </w:p>
    <w:p w14:paraId="4950C590"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258. Шутарева JI.H. Педагогические технологии в вузе и школе. Саратов: Изд-во Сарат. ун-та, 2003.- Вып. 1. - С. 284-288.</w:t>
      </w:r>
    </w:p>
    <w:p w14:paraId="3AB7F32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Шушерина</w:t>
      </w:r>
      <w:r>
        <w:rPr>
          <w:rStyle w:val="WW8Num2z0"/>
          <w:rFonts w:ascii="Verdana" w:hAnsi="Verdana"/>
          <w:color w:val="000000"/>
          <w:sz w:val="18"/>
          <w:szCs w:val="18"/>
        </w:rPr>
        <w:t> </w:t>
      </w:r>
      <w:r>
        <w:rPr>
          <w:rFonts w:ascii="Verdana" w:hAnsi="Verdana"/>
          <w:color w:val="000000"/>
          <w:sz w:val="18"/>
          <w:szCs w:val="18"/>
        </w:rPr>
        <w:t>О. А. Стратегический подход к профессионально-культурному становлению студента вуза / О. А. Шушерина // Инновации в образовании. -2005. N 4. - С. 75-83.</w:t>
      </w:r>
    </w:p>
    <w:p w14:paraId="3DF86188"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Щепилова</w:t>
      </w:r>
      <w:r>
        <w:rPr>
          <w:rStyle w:val="WW8Num2z0"/>
          <w:rFonts w:ascii="Verdana" w:hAnsi="Verdana"/>
          <w:color w:val="000000"/>
          <w:sz w:val="18"/>
          <w:szCs w:val="18"/>
        </w:rPr>
        <w:t> </w:t>
      </w:r>
      <w:r>
        <w:rPr>
          <w:rFonts w:ascii="Verdana" w:hAnsi="Verdana"/>
          <w:color w:val="000000"/>
          <w:sz w:val="18"/>
          <w:szCs w:val="18"/>
        </w:rPr>
        <w:t>А.В. Коммуникативно-когнитивный подход к обучению французскому языку как второму иностранному / А.В. Щепилова.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2005.-245 с.</w:t>
      </w:r>
    </w:p>
    <w:p w14:paraId="7CC27EFC"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 И. Психологические проблемы формирования познавательных интересов учащихся. М.: Педагогика, 1988. - 208 с.</w:t>
      </w:r>
    </w:p>
    <w:p w14:paraId="4C8E8EE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Разработка технологии личностно-ориентированного обучения/ТВопросы психологии.- 1995. №2.- с.31-42.</w:t>
      </w:r>
    </w:p>
    <w:p w14:paraId="140DB380"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Якимчук</w:t>
      </w:r>
      <w:r>
        <w:rPr>
          <w:rStyle w:val="WW8Num2z0"/>
          <w:rFonts w:ascii="Verdana" w:hAnsi="Verdana"/>
          <w:color w:val="000000"/>
          <w:sz w:val="18"/>
          <w:szCs w:val="18"/>
        </w:rPr>
        <w:t> </w:t>
      </w:r>
      <w:r>
        <w:rPr>
          <w:rFonts w:ascii="Verdana" w:hAnsi="Verdana"/>
          <w:color w:val="000000"/>
          <w:sz w:val="18"/>
          <w:szCs w:val="18"/>
        </w:rPr>
        <w:t>О.С. Обучение слушателей краткосрочных курсов коммуникативной грамматике английского языка с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когнитивные стратегии: дис.канд. пед. наук.: 13.00.02.-СП6, 2003. 222с.</w:t>
      </w:r>
    </w:p>
    <w:p w14:paraId="6CABFF14"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Е.Л. Психология развития творческого потенциала школьников: дис. д-ра психол. наук : 19.00.13.- Москва, 1997.- 368 с.</w:t>
      </w:r>
    </w:p>
    <w:p w14:paraId="1D658A58"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265. Brody, L.E. The Talent Search model for meeting the academic needs of gifted and talented students // Gifted and talented international. 2001, pp.99-102.</w:t>
      </w:r>
    </w:p>
    <w:p w14:paraId="5B7910F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266. Buzan Т., Raymond K. Buzan's Book of Genius and How to Unleash Your Own. London: Stanley Paul and Company. 1994, pp. 58-60.</w:t>
      </w:r>
    </w:p>
    <w:p w14:paraId="4E8D642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267. Clark B. Growing up gifted: Developing the Potential of Children at Home and at School (4-th ed.) N.Y., 1992. - 442 p.</w:t>
      </w:r>
    </w:p>
    <w:p w14:paraId="2148B08C"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268. Cohn, S.J. Talent Searchers. In N. Colangelo, &amp; G.A. Davis (Eds.). Handbook of Gifted Education, Boston: Allyn &amp; Bacon. -1991, pp. 166-177.</w:t>
      </w:r>
    </w:p>
    <w:p w14:paraId="7CA9A60D"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269. De Bono E. Lateral thinking: creativity step by step. New York: Harper &amp; Row, 1970.- 300p.</w:t>
      </w:r>
    </w:p>
    <w:p w14:paraId="13542D99"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270. De Bono E. Serious Creativity: Using the Power of Lateral Thinking to Create New Ideas. London: HarperCollins Business, 1996. - 338 p.</w:t>
      </w:r>
    </w:p>
    <w:p w14:paraId="1F65F736"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271. De Bono E. New Thinking for the New Millennium. Beverly Hills, CA.: New Millennium Press. 2000, pp. 18-70.</w:t>
      </w:r>
    </w:p>
    <w:p w14:paraId="25C9A80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272. Guilford L.,Hoepfher R. The analisis of intelligence. N-Y., 1971, pp. 100-351.</w:t>
      </w:r>
    </w:p>
    <w:p w14:paraId="44403DCE"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273. King, Kathleen P. Unleashing technology in the classroom: What adult basic education teachers and organizations need to know. Adult Basic Education, 9 (3). -1999. pp. 162-175.</w:t>
      </w:r>
    </w:p>
    <w:p w14:paraId="6F8FEE2F"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274. Longman Dictionary of Applied Linguistics Jack Richards. John Piatt. Heidi Weber, 1985. P. 162.</w:t>
      </w:r>
    </w:p>
    <w:p w14:paraId="7FB185E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275. O'Malley .1- M,. Chamot A.U., Stewner-Manzanares Ci., Kupper L. Russo R.P. Learning Strategies Used by Beginning and Intermediate FSI. Students Language Learning, 1985. Vol. 35. No. 1:21 -46. P.557</w:t>
      </w:r>
    </w:p>
    <w:p w14:paraId="586B8A85"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276. Mayesky M. Creative activities for young children. Boston: Delmar Cengage Learning. - 2009. - 646 p.</w:t>
      </w:r>
    </w:p>
    <w:p w14:paraId="30ADFDC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277. Nurmi J.-E. How do adolescents see their future? A review of the development of future orientation and planning // Devel.Psych. Review, 1991, N11, P.l-59.</w:t>
      </w:r>
    </w:p>
    <w:p w14:paraId="1DEDF052"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278. Renzulli J.S. The enrichment triad model: A guide for developing defensible programs for the gifted and talented. Wethersfield, Conn.: Creative Learning Press, 1977.-80 p.</w:t>
      </w:r>
    </w:p>
    <w:p w14:paraId="4C294DA2"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279. Renzulli J.S. What makes giftedness? Reexamining a definition //Phi Delta Kappan. 1978.-261p.</w:t>
      </w:r>
    </w:p>
    <w:p w14:paraId="67942381"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280. Renzulli J.S. The three ring conception of giftedness: A developmental model for creative productivity II Conceptions of Giftedness. New York: Cambridge University Press., 1986. pp. 332-357.</w:t>
      </w:r>
    </w:p>
    <w:p w14:paraId="3922FC08"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281. Renzulli, J.S., Reis, S.M. The Schoolwide Enrichment Model. A how-to guide for educational excellence.- Connecticut: Creative Learning Press. -1997.- pp. 2045.</w:t>
      </w:r>
    </w:p>
    <w:p w14:paraId="0E2B9587"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282. Rigncy J.M. Learning Strategics: A Theoretical Perspective Learning Strategies Ed. H.O'Neil. New-York: Academic. 1978.- 166 p.</w:t>
      </w:r>
    </w:p>
    <w:p w14:paraId="39140E9F"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283. Schlichter, C.L. Talents Unlimited: An Inservice Education Model for Teaching Thinking Skills// Gifted Child Quarterly, 30 (3). 1986. pp. 119-123.</w:t>
      </w:r>
    </w:p>
    <w:p w14:paraId="5181B48A"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284. Torrance E.P. Guiding creative talent. Englewood Cliffs. N.Y.: Prentice-Hall, 1964.- 278 p.</w:t>
      </w:r>
    </w:p>
    <w:p w14:paraId="77F7F69C"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285. Torrance E.P. Predictive validity of the Torrance Tests о Creative Thinking II Journal of creative behavior, 1972. № 6. - p. 236-252.</w:t>
      </w:r>
    </w:p>
    <w:p w14:paraId="7EBCAEC3"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286. Torrance E.P. Growing up creatively gifted: a 22-year longitudinal study // Creative child and adult quaterly, 1980. № 5. - p. 148-70.</w:t>
      </w:r>
    </w:p>
    <w:p w14:paraId="278964DB"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287. Vialle, W., Quigley, S. Does the teacher of the gifted need to be gifted? //Gifted and Talented International, 2002. p. 85-90.</w:t>
      </w:r>
    </w:p>
    <w:p w14:paraId="5CEEDC54"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288. Williams, W.M., Sternberg, R.J. Seven lessons for helping children make the most of their abilities // Educational Psychology. 1993, pp. 317-331.</w:t>
      </w:r>
    </w:p>
    <w:p w14:paraId="52877A40" w14:textId="77777777" w:rsidR="007523A3" w:rsidRDefault="007523A3" w:rsidP="007523A3">
      <w:pPr>
        <w:pStyle w:val="WW8Num1z2"/>
        <w:shd w:val="clear" w:color="auto" w:fill="F7F7F7"/>
        <w:spacing w:after="0"/>
        <w:rPr>
          <w:rFonts w:ascii="Verdana" w:hAnsi="Verdana"/>
          <w:color w:val="000000"/>
          <w:sz w:val="18"/>
          <w:szCs w:val="18"/>
        </w:rPr>
      </w:pPr>
      <w:r>
        <w:rPr>
          <w:rFonts w:ascii="Verdana" w:hAnsi="Verdana"/>
          <w:color w:val="000000"/>
          <w:sz w:val="18"/>
          <w:szCs w:val="18"/>
        </w:rPr>
        <w:t>289. Персональный сайт учителя информатики</w:t>
      </w:r>
      <w:r>
        <w:rPr>
          <w:rStyle w:val="WW8Num2z0"/>
          <w:rFonts w:ascii="Verdana" w:hAnsi="Verdana"/>
          <w:color w:val="000000"/>
          <w:sz w:val="18"/>
          <w:szCs w:val="18"/>
        </w:rPr>
        <w:t> </w:t>
      </w:r>
      <w:r>
        <w:rPr>
          <w:rStyle w:val="WW8Num3z0"/>
          <w:rFonts w:ascii="Verdana" w:hAnsi="Verdana"/>
          <w:color w:val="4682B4"/>
          <w:sz w:val="18"/>
          <w:szCs w:val="18"/>
        </w:rPr>
        <w:t>Усольцевой</w:t>
      </w:r>
      <w:r>
        <w:rPr>
          <w:rStyle w:val="WW8Num2z0"/>
          <w:rFonts w:ascii="Verdana" w:hAnsi="Verdana"/>
          <w:color w:val="000000"/>
          <w:sz w:val="18"/>
          <w:szCs w:val="18"/>
        </w:rPr>
        <w:t> </w:t>
      </w:r>
      <w:r>
        <w:rPr>
          <w:rFonts w:ascii="Verdana" w:hAnsi="Verdana"/>
          <w:color w:val="000000"/>
          <w:sz w:val="18"/>
          <w:szCs w:val="18"/>
        </w:rPr>
        <w:t>Э.М. www.metod-kopilka.ru298. http: //www.researcher.ru299. http://www.socionics.ru/ericson.htm</w:t>
      </w:r>
    </w:p>
    <w:p w14:paraId="744AB1BE" w14:textId="1FEF49B3" w:rsidR="007523A3" w:rsidRPr="007523A3" w:rsidRDefault="007523A3" w:rsidP="007523A3">
      <w:r>
        <w:rPr>
          <w:rFonts w:ascii="Verdana" w:hAnsi="Verdana"/>
          <w:color w:val="000000"/>
          <w:sz w:val="18"/>
          <w:szCs w:val="18"/>
        </w:rPr>
        <w:br/>
      </w:r>
    </w:p>
    <w:sectPr w:rsidR="007523A3" w:rsidRPr="007523A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0EE6D" w14:textId="77777777" w:rsidR="00634908" w:rsidRDefault="00634908">
      <w:pPr>
        <w:spacing w:after="0" w:line="240" w:lineRule="auto"/>
      </w:pPr>
      <w:r>
        <w:separator/>
      </w:r>
    </w:p>
  </w:endnote>
  <w:endnote w:type="continuationSeparator" w:id="0">
    <w:p w14:paraId="757FCC98" w14:textId="77777777" w:rsidR="00634908" w:rsidRDefault="00634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864F7" w14:textId="77777777" w:rsidR="00634908" w:rsidRDefault="00634908">
      <w:pPr>
        <w:spacing w:after="0" w:line="240" w:lineRule="auto"/>
      </w:pPr>
      <w:r>
        <w:separator/>
      </w:r>
    </w:p>
  </w:footnote>
  <w:footnote w:type="continuationSeparator" w:id="0">
    <w:p w14:paraId="79A5C999" w14:textId="77777777" w:rsidR="00634908" w:rsidRDefault="00634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352"/>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2729</TotalTime>
  <Pages>24</Pages>
  <Words>12389</Words>
  <Characters>70618</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82842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368</cp:revision>
  <cp:lastPrinted>2009-02-06T05:36:00Z</cp:lastPrinted>
  <dcterms:created xsi:type="dcterms:W3CDTF">2016-09-19T15:12:00Z</dcterms:created>
  <dcterms:modified xsi:type="dcterms:W3CDTF">2016-10-20T13:44:00Z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