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172D21" w:rsidRDefault="00172D21" w:rsidP="00172D21">
      <w:pPr>
        <w:pStyle w:val="1"/>
        <w:spacing w:line="360" w:lineRule="auto"/>
        <w:jc w:val="center"/>
      </w:pPr>
      <w:r>
        <w:lastRenderedPageBreak/>
        <w:t>Львівський національний університет імені Івана Франка</w:t>
      </w:r>
    </w:p>
    <w:p w:rsidR="00172D21" w:rsidRDefault="00172D21" w:rsidP="00172D21">
      <w:pPr>
        <w:spacing w:line="360" w:lineRule="auto"/>
        <w:jc w:val="center"/>
        <w:rPr>
          <w:sz w:val="28"/>
        </w:rPr>
      </w:pPr>
    </w:p>
    <w:p w:rsidR="00172D21" w:rsidRDefault="00172D21" w:rsidP="00172D21">
      <w:pPr>
        <w:pStyle w:val="20"/>
        <w:rPr>
          <w:i w:val="0"/>
        </w:rPr>
      </w:pPr>
      <w:r>
        <w:rPr>
          <w:i w:val="0"/>
        </w:rPr>
        <w:t>На правах рукопису</w:t>
      </w:r>
    </w:p>
    <w:p w:rsidR="00172D21" w:rsidRDefault="00172D21" w:rsidP="00172D21">
      <w:pPr>
        <w:spacing w:line="360" w:lineRule="auto"/>
        <w:jc w:val="center"/>
        <w:rPr>
          <w:sz w:val="28"/>
        </w:rPr>
      </w:pPr>
    </w:p>
    <w:p w:rsidR="00172D21" w:rsidRDefault="00172D21" w:rsidP="00172D21">
      <w:pPr>
        <w:spacing w:line="360" w:lineRule="auto"/>
        <w:jc w:val="center"/>
        <w:rPr>
          <w:sz w:val="28"/>
        </w:rPr>
      </w:pPr>
    </w:p>
    <w:p w:rsidR="00172D21" w:rsidRDefault="00172D21" w:rsidP="00172D21">
      <w:pPr>
        <w:spacing w:line="360" w:lineRule="auto"/>
        <w:jc w:val="center"/>
        <w:rPr>
          <w:b/>
          <w:sz w:val="28"/>
        </w:rPr>
      </w:pPr>
      <w:r>
        <w:rPr>
          <w:b/>
          <w:sz w:val="28"/>
        </w:rPr>
        <w:t>БЕХТА Тамара Олександрівна</w:t>
      </w:r>
    </w:p>
    <w:p w:rsidR="00172D21" w:rsidRDefault="00172D21" w:rsidP="00172D21">
      <w:pPr>
        <w:spacing w:line="360" w:lineRule="auto"/>
        <w:rPr>
          <w:sz w:val="28"/>
        </w:rPr>
      </w:pPr>
    </w:p>
    <w:p w:rsidR="00172D21" w:rsidRDefault="00172D21" w:rsidP="00172D21">
      <w:pPr>
        <w:spacing w:line="360" w:lineRule="auto"/>
        <w:jc w:val="right"/>
        <w:rPr>
          <w:sz w:val="28"/>
        </w:rPr>
      </w:pPr>
      <w:r>
        <w:rPr>
          <w:sz w:val="28"/>
        </w:rPr>
        <w:t>УДК 821.111.0</w:t>
      </w:r>
      <w:proofErr w:type="gramStart"/>
      <w:r>
        <w:rPr>
          <w:sz w:val="28"/>
        </w:rPr>
        <w:t xml:space="preserve"> :</w:t>
      </w:r>
      <w:proofErr w:type="gramEnd"/>
      <w:r>
        <w:rPr>
          <w:sz w:val="28"/>
        </w:rPr>
        <w:t xml:space="preserve"> 811.111’38</w:t>
      </w:r>
    </w:p>
    <w:p w:rsidR="00172D21" w:rsidRDefault="00172D21" w:rsidP="00172D21">
      <w:pPr>
        <w:spacing w:line="360" w:lineRule="auto"/>
        <w:jc w:val="center"/>
        <w:rPr>
          <w:sz w:val="28"/>
        </w:rPr>
      </w:pPr>
    </w:p>
    <w:p w:rsidR="00172D21" w:rsidRDefault="00172D21" w:rsidP="00172D21">
      <w:pPr>
        <w:spacing w:line="360" w:lineRule="auto"/>
        <w:rPr>
          <w:sz w:val="28"/>
        </w:rPr>
      </w:pPr>
    </w:p>
    <w:p w:rsidR="00172D21" w:rsidRDefault="00172D21" w:rsidP="00172D21">
      <w:pPr>
        <w:spacing w:line="360" w:lineRule="auto"/>
        <w:ind w:firstLine="709"/>
        <w:jc w:val="center"/>
        <w:rPr>
          <w:b/>
          <w:sz w:val="28"/>
          <w:szCs w:val="28"/>
        </w:rPr>
      </w:pPr>
      <w:bookmarkStart w:id="0" w:name="_GoBack"/>
      <w:r>
        <w:rPr>
          <w:b/>
          <w:sz w:val="28"/>
          <w:szCs w:val="28"/>
        </w:rPr>
        <w:t xml:space="preserve">ЛІНГВОКОГНІТИВНЕ МОДЕЛЮВАННЯ АНГЛОМОВНОГО </w:t>
      </w:r>
      <w:proofErr w:type="gramStart"/>
      <w:r>
        <w:rPr>
          <w:b/>
          <w:sz w:val="28"/>
          <w:szCs w:val="28"/>
        </w:rPr>
        <w:t>ДЕТЕКТИВНОГО</w:t>
      </w:r>
      <w:proofErr w:type="gramEnd"/>
      <w:r>
        <w:rPr>
          <w:b/>
          <w:sz w:val="28"/>
          <w:szCs w:val="28"/>
        </w:rPr>
        <w:t xml:space="preserve"> ДИСКУРСУ</w:t>
      </w:r>
    </w:p>
    <w:bookmarkEnd w:id="0"/>
    <w:p w:rsidR="00172D21" w:rsidRDefault="00172D21" w:rsidP="00172D21">
      <w:pPr>
        <w:spacing w:line="360" w:lineRule="auto"/>
        <w:jc w:val="center"/>
        <w:rPr>
          <w:sz w:val="28"/>
        </w:rPr>
      </w:pPr>
    </w:p>
    <w:p w:rsidR="00172D21" w:rsidRDefault="00172D21" w:rsidP="00172D21">
      <w:pPr>
        <w:spacing w:line="360" w:lineRule="auto"/>
        <w:jc w:val="center"/>
        <w:rPr>
          <w:sz w:val="28"/>
        </w:rPr>
      </w:pPr>
    </w:p>
    <w:p w:rsidR="00172D21" w:rsidRDefault="00172D21" w:rsidP="00172D21">
      <w:pPr>
        <w:spacing w:line="360" w:lineRule="auto"/>
        <w:jc w:val="center"/>
        <w:rPr>
          <w:sz w:val="28"/>
        </w:rPr>
      </w:pPr>
    </w:p>
    <w:p w:rsidR="00172D21" w:rsidRDefault="00172D21" w:rsidP="00172D21">
      <w:pPr>
        <w:spacing w:line="360" w:lineRule="auto"/>
        <w:jc w:val="center"/>
        <w:rPr>
          <w:sz w:val="28"/>
        </w:rPr>
      </w:pPr>
      <w:proofErr w:type="gramStart"/>
      <w:r>
        <w:rPr>
          <w:sz w:val="28"/>
        </w:rPr>
        <w:t>Спец</w:t>
      </w:r>
      <w:proofErr w:type="gramEnd"/>
      <w:r>
        <w:rPr>
          <w:sz w:val="28"/>
        </w:rPr>
        <w:t>іальність 10.02.04 – германські мови</w:t>
      </w:r>
    </w:p>
    <w:p w:rsidR="00172D21" w:rsidRDefault="00172D21" w:rsidP="00172D21">
      <w:pPr>
        <w:spacing w:line="360" w:lineRule="auto"/>
        <w:jc w:val="center"/>
        <w:rPr>
          <w:sz w:val="28"/>
        </w:rPr>
      </w:pPr>
    </w:p>
    <w:p w:rsidR="00172D21" w:rsidRDefault="00172D21" w:rsidP="00172D21">
      <w:pPr>
        <w:spacing w:line="360" w:lineRule="auto"/>
        <w:rPr>
          <w:sz w:val="28"/>
        </w:rPr>
      </w:pPr>
    </w:p>
    <w:p w:rsidR="00172D21" w:rsidRDefault="00172D21" w:rsidP="00172D21">
      <w:pPr>
        <w:spacing w:line="360" w:lineRule="auto"/>
        <w:jc w:val="center"/>
        <w:rPr>
          <w:sz w:val="28"/>
        </w:rPr>
      </w:pPr>
      <w:r>
        <w:rPr>
          <w:sz w:val="28"/>
        </w:rPr>
        <w:t>Дисертація на здобуття наукового ступеня</w:t>
      </w:r>
    </w:p>
    <w:p w:rsidR="00172D21" w:rsidRDefault="00172D21" w:rsidP="00172D21">
      <w:pPr>
        <w:spacing w:line="360" w:lineRule="auto"/>
        <w:jc w:val="center"/>
        <w:rPr>
          <w:sz w:val="28"/>
        </w:rPr>
      </w:pPr>
      <w:r>
        <w:rPr>
          <w:sz w:val="28"/>
        </w:rPr>
        <w:t>кандидата філологічних наук</w:t>
      </w:r>
    </w:p>
    <w:p w:rsidR="00172D21" w:rsidRDefault="00172D21" w:rsidP="00172D21">
      <w:pPr>
        <w:spacing w:line="360" w:lineRule="auto"/>
        <w:jc w:val="center"/>
        <w:rPr>
          <w:sz w:val="28"/>
        </w:rPr>
      </w:pPr>
    </w:p>
    <w:p w:rsidR="00172D21" w:rsidRDefault="00172D21" w:rsidP="00172D21">
      <w:pPr>
        <w:spacing w:line="360" w:lineRule="auto"/>
        <w:jc w:val="right"/>
        <w:rPr>
          <w:sz w:val="28"/>
        </w:rPr>
      </w:pPr>
    </w:p>
    <w:p w:rsidR="00172D21" w:rsidRDefault="00172D21" w:rsidP="00172D21">
      <w:pPr>
        <w:spacing w:line="360" w:lineRule="auto"/>
        <w:rPr>
          <w:sz w:val="28"/>
        </w:rPr>
      </w:pPr>
    </w:p>
    <w:p w:rsidR="00172D21" w:rsidRDefault="00172D21" w:rsidP="00172D21">
      <w:pPr>
        <w:spacing w:line="360" w:lineRule="auto"/>
        <w:jc w:val="right"/>
        <w:rPr>
          <w:sz w:val="28"/>
        </w:rPr>
      </w:pPr>
      <w:r>
        <w:rPr>
          <w:sz w:val="28"/>
        </w:rPr>
        <w:t>Науковий консультант</w:t>
      </w:r>
    </w:p>
    <w:p w:rsidR="00172D21" w:rsidRDefault="00172D21" w:rsidP="00172D21">
      <w:pPr>
        <w:spacing w:line="360" w:lineRule="auto"/>
        <w:jc w:val="right"/>
        <w:rPr>
          <w:sz w:val="28"/>
        </w:rPr>
      </w:pPr>
      <w:r>
        <w:rPr>
          <w:sz w:val="28"/>
        </w:rPr>
        <w:t>Кусько Катерина Яківна,</w:t>
      </w:r>
    </w:p>
    <w:p w:rsidR="00172D21" w:rsidRDefault="00172D21" w:rsidP="00172D21">
      <w:pPr>
        <w:spacing w:line="360" w:lineRule="auto"/>
        <w:jc w:val="right"/>
        <w:rPr>
          <w:sz w:val="28"/>
        </w:rPr>
      </w:pPr>
      <w:r>
        <w:rPr>
          <w:sz w:val="28"/>
        </w:rPr>
        <w:t>доктор філологічних наук, професор</w:t>
      </w:r>
    </w:p>
    <w:p w:rsidR="00172D21" w:rsidRDefault="00172D21" w:rsidP="00172D21">
      <w:pPr>
        <w:spacing w:line="360" w:lineRule="auto"/>
        <w:rPr>
          <w:sz w:val="28"/>
        </w:rPr>
      </w:pPr>
    </w:p>
    <w:p w:rsidR="00172D21" w:rsidRDefault="00172D21" w:rsidP="00172D21">
      <w:pPr>
        <w:spacing w:line="360" w:lineRule="auto"/>
        <w:rPr>
          <w:sz w:val="28"/>
        </w:rPr>
      </w:pPr>
    </w:p>
    <w:p w:rsidR="00172D21" w:rsidRDefault="00172D21" w:rsidP="00172D21">
      <w:pPr>
        <w:spacing w:line="360" w:lineRule="auto"/>
        <w:jc w:val="center"/>
        <w:rPr>
          <w:sz w:val="28"/>
        </w:rPr>
      </w:pPr>
      <w:r>
        <w:rPr>
          <w:sz w:val="28"/>
        </w:rPr>
        <w:lastRenderedPageBreak/>
        <w:t>Львів – 2009</w:t>
      </w:r>
    </w:p>
    <w:p w:rsidR="00172D21" w:rsidRDefault="00172D21" w:rsidP="00172D21">
      <w:pPr>
        <w:spacing w:line="360" w:lineRule="auto"/>
      </w:pPr>
    </w:p>
    <w:p w:rsidR="00172D21" w:rsidRDefault="00172D21" w:rsidP="00172D21">
      <w:pPr>
        <w:spacing w:line="360" w:lineRule="auto"/>
        <w:jc w:val="center"/>
        <w:rPr>
          <w:b/>
          <w:caps/>
          <w:spacing w:val="-8"/>
          <w:sz w:val="28"/>
          <w:szCs w:val="28"/>
        </w:rPr>
      </w:pPr>
      <w:r>
        <w:rPr>
          <w:b/>
          <w:caps/>
          <w:spacing w:val="-8"/>
          <w:sz w:val="28"/>
          <w:szCs w:val="28"/>
        </w:rPr>
        <w:t>ЗМІ</w:t>
      </w:r>
      <w:proofErr w:type="gramStart"/>
      <w:r>
        <w:rPr>
          <w:b/>
          <w:caps/>
          <w:spacing w:val="-8"/>
          <w:sz w:val="28"/>
          <w:szCs w:val="28"/>
        </w:rPr>
        <w:t>СТ</w:t>
      </w:r>
      <w:proofErr w:type="gramEnd"/>
    </w:p>
    <w:p w:rsidR="00172D21" w:rsidRDefault="00172D21" w:rsidP="00172D21">
      <w:pPr>
        <w:spacing w:line="360" w:lineRule="auto"/>
        <w:jc w:val="both"/>
        <w:rPr>
          <w:caps/>
          <w:spacing w:val="-8"/>
          <w:sz w:val="28"/>
          <w:szCs w:val="28"/>
        </w:rPr>
      </w:pPr>
      <w:r>
        <w:rPr>
          <w:b/>
          <w:caps/>
          <w:spacing w:val="-8"/>
          <w:sz w:val="28"/>
          <w:szCs w:val="28"/>
        </w:rPr>
        <w:t>Перелік умовних скорочень</w:t>
      </w:r>
      <w:r>
        <w:rPr>
          <w:caps/>
          <w:spacing w:val="-8"/>
          <w:sz w:val="28"/>
          <w:szCs w:val="28"/>
        </w:rPr>
        <w:t>………………………………………………..4</w:t>
      </w:r>
    </w:p>
    <w:p w:rsidR="00172D21" w:rsidRDefault="00172D21" w:rsidP="00172D21">
      <w:pPr>
        <w:spacing w:line="360" w:lineRule="auto"/>
        <w:jc w:val="both"/>
        <w:rPr>
          <w:caps/>
          <w:spacing w:val="-8"/>
          <w:sz w:val="28"/>
          <w:szCs w:val="28"/>
        </w:rPr>
      </w:pPr>
      <w:r>
        <w:rPr>
          <w:b/>
          <w:caps/>
          <w:spacing w:val="-8"/>
          <w:sz w:val="28"/>
          <w:szCs w:val="28"/>
        </w:rPr>
        <w:t>вступ</w:t>
      </w:r>
      <w:r>
        <w:rPr>
          <w:caps/>
          <w:spacing w:val="-8"/>
          <w:sz w:val="28"/>
          <w:szCs w:val="28"/>
        </w:rPr>
        <w:t>…………………………………………………………………………………..5</w:t>
      </w:r>
    </w:p>
    <w:p w:rsidR="00172D21" w:rsidRDefault="00172D21" w:rsidP="00172D21">
      <w:pPr>
        <w:spacing w:line="360" w:lineRule="auto"/>
        <w:rPr>
          <w:b/>
          <w:spacing w:val="-8"/>
          <w:sz w:val="28"/>
          <w:szCs w:val="28"/>
        </w:rPr>
      </w:pPr>
      <w:r>
        <w:rPr>
          <w:caps/>
          <w:spacing w:val="-8"/>
          <w:sz w:val="28"/>
          <w:szCs w:val="28"/>
        </w:rPr>
        <w:t xml:space="preserve">Розділ 1. </w:t>
      </w:r>
      <w:r>
        <w:rPr>
          <w:b/>
          <w:caps/>
          <w:spacing w:val="-8"/>
          <w:sz w:val="28"/>
          <w:szCs w:val="28"/>
        </w:rPr>
        <w:t>ТЕОРЕТИЧНІ передумови лінгвокогнітивного вивчення</w:t>
      </w:r>
      <w:r>
        <w:rPr>
          <w:caps/>
          <w:spacing w:val="-8"/>
          <w:sz w:val="28"/>
          <w:szCs w:val="28"/>
        </w:rPr>
        <w:t xml:space="preserve"> </w:t>
      </w:r>
      <w:proofErr w:type="gramStart"/>
      <w:r>
        <w:rPr>
          <w:b/>
          <w:caps/>
          <w:spacing w:val="-8"/>
          <w:sz w:val="28"/>
          <w:szCs w:val="28"/>
        </w:rPr>
        <w:t>детективного</w:t>
      </w:r>
      <w:proofErr w:type="gramEnd"/>
      <w:r>
        <w:rPr>
          <w:b/>
          <w:caps/>
          <w:spacing w:val="-8"/>
          <w:sz w:val="28"/>
          <w:szCs w:val="28"/>
        </w:rPr>
        <w:t xml:space="preserve"> дискурсу</w:t>
      </w:r>
      <w:r>
        <w:rPr>
          <w:caps/>
          <w:spacing w:val="-8"/>
          <w:sz w:val="28"/>
          <w:szCs w:val="28"/>
        </w:rPr>
        <w:t>…………………………………….15</w:t>
      </w:r>
    </w:p>
    <w:p w:rsidR="00172D21" w:rsidRDefault="00172D21" w:rsidP="00172D21">
      <w:pPr>
        <w:spacing w:line="360" w:lineRule="auto"/>
        <w:jc w:val="both"/>
        <w:rPr>
          <w:spacing w:val="-8"/>
          <w:sz w:val="28"/>
          <w:szCs w:val="28"/>
        </w:rPr>
      </w:pPr>
      <w:r>
        <w:rPr>
          <w:spacing w:val="-8"/>
          <w:sz w:val="28"/>
          <w:szCs w:val="28"/>
        </w:rPr>
        <w:t>1.1.</w:t>
      </w:r>
      <w:r>
        <w:rPr>
          <w:b/>
          <w:spacing w:val="-8"/>
          <w:sz w:val="28"/>
          <w:szCs w:val="28"/>
        </w:rPr>
        <w:t xml:space="preserve">    </w:t>
      </w:r>
      <w:r>
        <w:rPr>
          <w:spacing w:val="-8"/>
          <w:sz w:val="28"/>
          <w:szCs w:val="28"/>
        </w:rPr>
        <w:t>Т</w:t>
      </w:r>
      <w:r>
        <w:rPr>
          <w:bCs/>
          <w:spacing w:val="-8"/>
          <w:sz w:val="28"/>
          <w:szCs w:val="28"/>
        </w:rPr>
        <w:t>екст і ди</w:t>
      </w:r>
      <w:r>
        <w:rPr>
          <w:bCs/>
          <w:spacing w:val="-8"/>
          <w:sz w:val="28"/>
          <w:szCs w:val="28"/>
        </w:rPr>
        <w:t>с</w:t>
      </w:r>
      <w:r>
        <w:rPr>
          <w:bCs/>
          <w:spacing w:val="-8"/>
          <w:sz w:val="28"/>
          <w:szCs w:val="28"/>
        </w:rPr>
        <w:t xml:space="preserve">курс у когнітивно-комунікативній парадигмі </w:t>
      </w:r>
      <w:proofErr w:type="gramStart"/>
      <w:r>
        <w:rPr>
          <w:bCs/>
          <w:spacing w:val="-8"/>
          <w:sz w:val="28"/>
          <w:szCs w:val="28"/>
        </w:rPr>
        <w:t>л</w:t>
      </w:r>
      <w:proofErr w:type="gramEnd"/>
      <w:r>
        <w:rPr>
          <w:bCs/>
          <w:spacing w:val="-8"/>
          <w:sz w:val="28"/>
          <w:szCs w:val="28"/>
        </w:rPr>
        <w:t>інгвістики …………15</w:t>
      </w:r>
    </w:p>
    <w:p w:rsidR="00172D21" w:rsidRDefault="00172D21" w:rsidP="00172D21">
      <w:pPr>
        <w:spacing w:line="360" w:lineRule="auto"/>
        <w:ind w:firstLine="709"/>
        <w:jc w:val="both"/>
        <w:rPr>
          <w:spacing w:val="-8"/>
          <w:sz w:val="28"/>
          <w:szCs w:val="28"/>
        </w:rPr>
      </w:pPr>
      <w:r>
        <w:rPr>
          <w:spacing w:val="-8"/>
          <w:sz w:val="28"/>
          <w:szCs w:val="28"/>
        </w:rPr>
        <w:t>1.1.1. Текст і дискурс: інтегральне диференційне………………………………18</w:t>
      </w:r>
    </w:p>
    <w:p w:rsidR="00172D21" w:rsidRDefault="00172D21" w:rsidP="00172D21">
      <w:pPr>
        <w:spacing w:line="360" w:lineRule="auto"/>
        <w:ind w:firstLine="709"/>
        <w:jc w:val="both"/>
        <w:rPr>
          <w:spacing w:val="-8"/>
          <w:sz w:val="28"/>
          <w:szCs w:val="28"/>
        </w:rPr>
      </w:pPr>
      <w:r>
        <w:rPr>
          <w:spacing w:val="-8"/>
          <w:sz w:val="28"/>
          <w:szCs w:val="28"/>
        </w:rPr>
        <w:t>1.1.2. Текст і дискурс як категорії літературно-художньої комунікації………..21</w:t>
      </w:r>
    </w:p>
    <w:p w:rsidR="00172D21" w:rsidRDefault="00172D21" w:rsidP="00172D21">
      <w:pPr>
        <w:spacing w:line="360" w:lineRule="auto"/>
        <w:ind w:firstLine="709"/>
        <w:jc w:val="both"/>
        <w:rPr>
          <w:spacing w:val="-8"/>
          <w:sz w:val="28"/>
          <w:szCs w:val="28"/>
        </w:rPr>
      </w:pPr>
      <w:r>
        <w:rPr>
          <w:spacing w:val="-8"/>
          <w:sz w:val="28"/>
          <w:szCs w:val="28"/>
        </w:rPr>
        <w:t>1.1.3. Лінгвістичні моделі текстової комунікації……………………………….24</w:t>
      </w:r>
    </w:p>
    <w:p w:rsidR="00172D21" w:rsidRDefault="00172D21" w:rsidP="00172D21">
      <w:pPr>
        <w:pStyle w:val="20"/>
        <w:jc w:val="both"/>
      </w:pPr>
      <w:r>
        <w:t xml:space="preserve">1.2. Детективний наратив </w:t>
      </w:r>
      <w:proofErr w:type="gramStart"/>
      <w:r>
        <w:t>у</w:t>
      </w:r>
      <w:proofErr w:type="gramEnd"/>
      <w:r>
        <w:t xml:space="preserve"> фокусі сучасної лінгвопоетики……………………..28</w:t>
      </w:r>
    </w:p>
    <w:p w:rsidR="00172D21" w:rsidRDefault="00172D21" w:rsidP="00172D21">
      <w:pPr>
        <w:pStyle w:val="20"/>
        <w:jc w:val="both"/>
      </w:pPr>
      <w:r>
        <w:t xml:space="preserve">          1.2.1. Жанр </w:t>
      </w:r>
      <w:proofErr w:type="gramStart"/>
      <w:r>
        <w:t>детективного</w:t>
      </w:r>
      <w:proofErr w:type="gramEnd"/>
      <w:r>
        <w:t xml:space="preserve"> дискурсу, його природа і поетика……………..28</w:t>
      </w:r>
    </w:p>
    <w:p w:rsidR="00172D21" w:rsidRDefault="00172D21" w:rsidP="00172D21">
      <w:pPr>
        <w:spacing w:line="360" w:lineRule="auto"/>
        <w:ind w:firstLine="709"/>
        <w:jc w:val="both"/>
        <w:rPr>
          <w:spacing w:val="-8"/>
          <w:sz w:val="28"/>
          <w:szCs w:val="28"/>
        </w:rPr>
      </w:pPr>
      <w:r>
        <w:rPr>
          <w:spacing w:val="-8"/>
          <w:sz w:val="28"/>
          <w:szCs w:val="28"/>
        </w:rPr>
        <w:t>1.2.2. Жанрово-мовленнєва своє</w:t>
      </w:r>
      <w:proofErr w:type="gramStart"/>
      <w:r>
        <w:rPr>
          <w:spacing w:val="-8"/>
          <w:sz w:val="28"/>
          <w:szCs w:val="28"/>
        </w:rPr>
        <w:t>р</w:t>
      </w:r>
      <w:proofErr w:type="gramEnd"/>
      <w:r>
        <w:rPr>
          <w:spacing w:val="-8"/>
          <w:sz w:val="28"/>
          <w:szCs w:val="28"/>
        </w:rPr>
        <w:t>ідність детективного дискурсу……………...33</w:t>
      </w:r>
    </w:p>
    <w:p w:rsidR="00172D21" w:rsidRDefault="00172D21" w:rsidP="00172D21">
      <w:pPr>
        <w:spacing w:line="360" w:lineRule="auto"/>
        <w:ind w:firstLine="709"/>
        <w:jc w:val="both"/>
        <w:rPr>
          <w:spacing w:val="-8"/>
          <w:sz w:val="28"/>
          <w:szCs w:val="28"/>
        </w:rPr>
      </w:pPr>
      <w:r>
        <w:rPr>
          <w:spacing w:val="-8"/>
          <w:sz w:val="28"/>
          <w:szCs w:val="28"/>
        </w:rPr>
        <w:t xml:space="preserve">1.2.3. </w:t>
      </w:r>
      <w:r>
        <w:rPr>
          <w:spacing w:val="-10"/>
          <w:sz w:val="28"/>
          <w:szCs w:val="28"/>
        </w:rPr>
        <w:t xml:space="preserve">Жанрово-типологічна характеристика текстів </w:t>
      </w:r>
      <w:proofErr w:type="gramStart"/>
      <w:r>
        <w:rPr>
          <w:spacing w:val="-10"/>
          <w:sz w:val="28"/>
          <w:szCs w:val="28"/>
        </w:rPr>
        <w:t>детективного</w:t>
      </w:r>
      <w:proofErr w:type="gramEnd"/>
      <w:r>
        <w:rPr>
          <w:spacing w:val="-10"/>
          <w:sz w:val="28"/>
          <w:szCs w:val="28"/>
        </w:rPr>
        <w:t xml:space="preserve"> дискурсу…</w:t>
      </w:r>
      <w:r>
        <w:rPr>
          <w:spacing w:val="-8"/>
          <w:sz w:val="28"/>
          <w:szCs w:val="28"/>
        </w:rPr>
        <w:t>..36</w:t>
      </w:r>
    </w:p>
    <w:p w:rsidR="00172D21" w:rsidRDefault="00172D21" w:rsidP="00172D21">
      <w:pPr>
        <w:spacing w:line="360" w:lineRule="auto"/>
        <w:jc w:val="both"/>
        <w:rPr>
          <w:spacing w:val="-8"/>
          <w:sz w:val="28"/>
          <w:szCs w:val="28"/>
        </w:rPr>
      </w:pPr>
      <w:r>
        <w:rPr>
          <w:spacing w:val="-8"/>
          <w:sz w:val="28"/>
          <w:szCs w:val="28"/>
        </w:rPr>
        <w:t>1.3. Структура, семантика і прагматика тексті</w:t>
      </w:r>
      <w:proofErr w:type="gramStart"/>
      <w:r>
        <w:rPr>
          <w:spacing w:val="-8"/>
          <w:sz w:val="28"/>
          <w:szCs w:val="28"/>
        </w:rPr>
        <w:t>в</w:t>
      </w:r>
      <w:proofErr w:type="gramEnd"/>
      <w:r>
        <w:rPr>
          <w:spacing w:val="-8"/>
          <w:sz w:val="28"/>
          <w:szCs w:val="28"/>
        </w:rPr>
        <w:t xml:space="preserve"> детективного жанру………………..44</w:t>
      </w:r>
    </w:p>
    <w:p w:rsidR="00172D21" w:rsidRDefault="00172D21" w:rsidP="00172D21">
      <w:pPr>
        <w:spacing w:line="360" w:lineRule="auto"/>
        <w:ind w:firstLine="709"/>
        <w:jc w:val="both"/>
        <w:rPr>
          <w:spacing w:val="-8"/>
          <w:sz w:val="28"/>
          <w:szCs w:val="28"/>
        </w:rPr>
      </w:pPr>
      <w:r>
        <w:rPr>
          <w:spacing w:val="-8"/>
          <w:sz w:val="28"/>
          <w:szCs w:val="28"/>
        </w:rPr>
        <w:t>1.3.1.</w:t>
      </w:r>
      <w:r>
        <w:rPr>
          <w:b/>
          <w:spacing w:val="-8"/>
          <w:sz w:val="28"/>
          <w:szCs w:val="28"/>
        </w:rPr>
        <w:t xml:space="preserve"> </w:t>
      </w:r>
      <w:r>
        <w:rPr>
          <w:spacing w:val="-8"/>
          <w:sz w:val="28"/>
          <w:szCs w:val="28"/>
        </w:rPr>
        <w:t xml:space="preserve">Лінгвокогнітивна і лінгвопрагматична специфіка текстів </w:t>
      </w:r>
      <w:proofErr w:type="gramStart"/>
      <w:r>
        <w:rPr>
          <w:spacing w:val="-8"/>
          <w:sz w:val="28"/>
          <w:szCs w:val="28"/>
        </w:rPr>
        <w:t>детективного</w:t>
      </w:r>
      <w:proofErr w:type="gramEnd"/>
      <w:r>
        <w:rPr>
          <w:spacing w:val="-8"/>
          <w:sz w:val="28"/>
          <w:szCs w:val="28"/>
        </w:rPr>
        <w:t xml:space="preserve"> жанру………………………………………………………………………………….. 44</w:t>
      </w:r>
    </w:p>
    <w:p w:rsidR="00172D21" w:rsidRDefault="00172D21" w:rsidP="00172D21">
      <w:pPr>
        <w:spacing w:line="360" w:lineRule="auto"/>
        <w:ind w:firstLine="709"/>
        <w:jc w:val="both"/>
        <w:rPr>
          <w:spacing w:val="-8"/>
          <w:sz w:val="28"/>
          <w:szCs w:val="28"/>
        </w:rPr>
      </w:pPr>
      <w:r>
        <w:rPr>
          <w:spacing w:val="-8"/>
          <w:sz w:val="28"/>
          <w:szCs w:val="28"/>
        </w:rPr>
        <w:t>1.3.2. Корелятивна взаємодія поверхневої та глибинної структур…………….46</w:t>
      </w:r>
    </w:p>
    <w:p w:rsidR="00172D21" w:rsidRDefault="00172D21" w:rsidP="00172D21">
      <w:pPr>
        <w:spacing w:line="360" w:lineRule="auto"/>
        <w:ind w:firstLine="709"/>
        <w:jc w:val="both"/>
        <w:rPr>
          <w:spacing w:val="-8"/>
          <w:sz w:val="28"/>
          <w:szCs w:val="28"/>
        </w:rPr>
      </w:pPr>
      <w:r>
        <w:rPr>
          <w:spacing w:val="-8"/>
          <w:sz w:val="28"/>
          <w:szCs w:val="28"/>
        </w:rPr>
        <w:t xml:space="preserve">          1.3.2.1.</w:t>
      </w:r>
      <w:r>
        <w:rPr>
          <w:sz w:val="28"/>
          <w:szCs w:val="28"/>
        </w:rPr>
        <w:t xml:space="preserve"> Проблематика диференціації </w:t>
      </w:r>
      <w:r>
        <w:rPr>
          <w:i/>
          <w:sz w:val="28"/>
          <w:szCs w:val="28"/>
        </w:rPr>
        <w:t>значення</w:t>
      </w:r>
      <w:r>
        <w:rPr>
          <w:sz w:val="28"/>
          <w:szCs w:val="28"/>
        </w:rPr>
        <w:t xml:space="preserve"> та </w:t>
      </w:r>
      <w:r>
        <w:rPr>
          <w:i/>
          <w:sz w:val="28"/>
          <w:szCs w:val="28"/>
        </w:rPr>
        <w:t>смислу</w:t>
      </w:r>
      <w:r>
        <w:rPr>
          <w:sz w:val="28"/>
          <w:szCs w:val="28"/>
        </w:rPr>
        <w:t xml:space="preserve"> тексту……46</w:t>
      </w:r>
    </w:p>
    <w:p w:rsidR="00172D21" w:rsidRDefault="00172D21" w:rsidP="00172D21">
      <w:pPr>
        <w:spacing w:line="360" w:lineRule="auto"/>
        <w:ind w:firstLine="709"/>
        <w:jc w:val="both"/>
        <w:rPr>
          <w:spacing w:val="-8"/>
          <w:sz w:val="28"/>
          <w:szCs w:val="28"/>
        </w:rPr>
      </w:pPr>
      <w:r>
        <w:rPr>
          <w:spacing w:val="-8"/>
          <w:sz w:val="28"/>
          <w:szCs w:val="28"/>
        </w:rPr>
        <w:t xml:space="preserve">          1.3.2.2.</w:t>
      </w:r>
      <w:r>
        <w:rPr>
          <w:sz w:val="28"/>
          <w:szCs w:val="28"/>
        </w:rPr>
        <w:t xml:space="preserve"> Варіативність </w:t>
      </w:r>
      <w:proofErr w:type="gramStart"/>
      <w:r>
        <w:rPr>
          <w:sz w:val="28"/>
          <w:szCs w:val="28"/>
        </w:rPr>
        <w:t>c</w:t>
      </w:r>
      <w:proofErr w:type="gramEnd"/>
      <w:r>
        <w:rPr>
          <w:sz w:val="28"/>
          <w:szCs w:val="28"/>
        </w:rPr>
        <w:t>прийняття літературно-художнього твору….50</w:t>
      </w:r>
    </w:p>
    <w:p w:rsidR="00172D21" w:rsidRDefault="00172D21" w:rsidP="00172D21">
      <w:pPr>
        <w:spacing w:line="360" w:lineRule="auto"/>
        <w:ind w:firstLine="709"/>
        <w:jc w:val="both"/>
        <w:rPr>
          <w:spacing w:val="-8"/>
          <w:sz w:val="28"/>
          <w:szCs w:val="28"/>
        </w:rPr>
      </w:pPr>
      <w:r>
        <w:rPr>
          <w:spacing w:val="-8"/>
          <w:sz w:val="28"/>
          <w:szCs w:val="28"/>
        </w:rPr>
        <w:t xml:space="preserve">          1.3.2.3.</w:t>
      </w:r>
      <w:r>
        <w:rPr>
          <w:sz w:val="28"/>
          <w:szCs w:val="28"/>
        </w:rPr>
        <w:t xml:space="preserve"> Когнітивна специфіка концептів </w:t>
      </w:r>
      <w:r>
        <w:rPr>
          <w:i/>
          <w:sz w:val="28"/>
          <w:szCs w:val="28"/>
        </w:rPr>
        <w:t>текст</w:t>
      </w:r>
      <w:r>
        <w:rPr>
          <w:sz w:val="28"/>
          <w:szCs w:val="28"/>
        </w:rPr>
        <w:t xml:space="preserve"> та </w:t>
      </w:r>
      <w:r>
        <w:rPr>
          <w:i/>
          <w:sz w:val="28"/>
          <w:szCs w:val="28"/>
        </w:rPr>
        <w:t>дискурс</w:t>
      </w:r>
      <w:r>
        <w:rPr>
          <w:sz w:val="28"/>
          <w:szCs w:val="28"/>
        </w:rPr>
        <w:t>…………55</w:t>
      </w:r>
    </w:p>
    <w:p w:rsidR="00172D21" w:rsidRDefault="00172D21" w:rsidP="00172D21">
      <w:pPr>
        <w:spacing w:line="360" w:lineRule="auto"/>
        <w:ind w:firstLine="709"/>
        <w:jc w:val="both"/>
        <w:rPr>
          <w:spacing w:val="4"/>
          <w:sz w:val="28"/>
          <w:szCs w:val="28"/>
        </w:rPr>
      </w:pPr>
      <w:r>
        <w:rPr>
          <w:spacing w:val="4"/>
          <w:sz w:val="28"/>
          <w:szCs w:val="28"/>
        </w:rPr>
        <w:lastRenderedPageBreak/>
        <w:t xml:space="preserve">1.3.3. Детективний жанр у фреймоорієнтованому </w:t>
      </w:r>
      <w:proofErr w:type="gramStart"/>
      <w:r>
        <w:rPr>
          <w:spacing w:val="4"/>
          <w:sz w:val="28"/>
          <w:szCs w:val="28"/>
        </w:rPr>
        <w:t>п</w:t>
      </w:r>
      <w:proofErr w:type="gramEnd"/>
      <w:r>
        <w:rPr>
          <w:spacing w:val="4"/>
          <w:sz w:val="28"/>
          <w:szCs w:val="28"/>
        </w:rPr>
        <w:t>ідході……………...61</w:t>
      </w:r>
    </w:p>
    <w:p w:rsidR="00172D21" w:rsidRDefault="00172D21" w:rsidP="00172D21">
      <w:pPr>
        <w:spacing w:line="360" w:lineRule="auto"/>
        <w:jc w:val="both"/>
        <w:rPr>
          <w:sz w:val="28"/>
          <w:szCs w:val="28"/>
        </w:rPr>
      </w:pPr>
      <w:r>
        <w:rPr>
          <w:sz w:val="28"/>
          <w:szCs w:val="28"/>
        </w:rPr>
        <w:t>Висновки до розділу 1……………………………………………………………...64</w:t>
      </w:r>
    </w:p>
    <w:p w:rsidR="00172D21" w:rsidRDefault="00172D21" w:rsidP="00172D21">
      <w:pPr>
        <w:spacing w:line="360" w:lineRule="auto"/>
        <w:jc w:val="both"/>
        <w:rPr>
          <w:b/>
          <w:caps/>
          <w:spacing w:val="-8"/>
          <w:sz w:val="28"/>
          <w:szCs w:val="28"/>
        </w:rPr>
      </w:pPr>
      <w:r>
        <w:rPr>
          <w:spacing w:val="-8"/>
          <w:sz w:val="28"/>
          <w:szCs w:val="28"/>
        </w:rPr>
        <w:t xml:space="preserve">Розділ 2. </w:t>
      </w:r>
      <w:r>
        <w:rPr>
          <w:b/>
          <w:caps/>
          <w:spacing w:val="-8"/>
          <w:sz w:val="28"/>
          <w:szCs w:val="28"/>
        </w:rPr>
        <w:t>лінгвокогнітивне МОДЕЛювання КОНЦЕПТУАЛЬНОЇ</w:t>
      </w:r>
    </w:p>
    <w:p w:rsidR="00172D21" w:rsidRDefault="00172D21" w:rsidP="00172D21">
      <w:pPr>
        <w:spacing w:line="360" w:lineRule="auto"/>
        <w:jc w:val="both"/>
        <w:rPr>
          <w:spacing w:val="-8"/>
          <w:sz w:val="28"/>
          <w:szCs w:val="28"/>
        </w:rPr>
      </w:pPr>
      <w:r>
        <w:rPr>
          <w:b/>
          <w:caps/>
          <w:spacing w:val="-8"/>
          <w:sz w:val="28"/>
          <w:szCs w:val="28"/>
        </w:rPr>
        <w:t xml:space="preserve">                  ІНФОРМАЦІЇ в </w:t>
      </w:r>
      <w:proofErr w:type="gramStart"/>
      <w:r>
        <w:rPr>
          <w:b/>
          <w:caps/>
          <w:spacing w:val="-8"/>
          <w:sz w:val="28"/>
          <w:szCs w:val="28"/>
        </w:rPr>
        <w:t>детективному</w:t>
      </w:r>
      <w:proofErr w:type="gramEnd"/>
      <w:r>
        <w:rPr>
          <w:b/>
          <w:caps/>
          <w:spacing w:val="-8"/>
          <w:sz w:val="28"/>
          <w:szCs w:val="28"/>
        </w:rPr>
        <w:t xml:space="preserve"> дискурсі</w:t>
      </w:r>
      <w:r>
        <w:rPr>
          <w:spacing w:val="-8"/>
          <w:sz w:val="28"/>
          <w:szCs w:val="28"/>
        </w:rPr>
        <w:t xml:space="preserve"> …………………….67</w:t>
      </w:r>
    </w:p>
    <w:p w:rsidR="00172D21" w:rsidRDefault="00172D21" w:rsidP="00172D21">
      <w:pPr>
        <w:spacing w:line="360" w:lineRule="auto"/>
        <w:jc w:val="both"/>
        <w:rPr>
          <w:spacing w:val="-8"/>
          <w:sz w:val="28"/>
          <w:szCs w:val="28"/>
        </w:rPr>
      </w:pPr>
      <w:r>
        <w:rPr>
          <w:spacing w:val="-8"/>
          <w:sz w:val="28"/>
          <w:szCs w:val="28"/>
        </w:rPr>
        <w:t>2.1. Схема як джерело когнітивних моделей репрезентації та інтерпретації знань….67</w:t>
      </w:r>
    </w:p>
    <w:p w:rsidR="00172D21" w:rsidRDefault="00172D21" w:rsidP="00172D21">
      <w:pPr>
        <w:spacing w:line="360" w:lineRule="auto"/>
        <w:rPr>
          <w:spacing w:val="4"/>
          <w:sz w:val="28"/>
          <w:szCs w:val="28"/>
        </w:rPr>
      </w:pPr>
      <w:r>
        <w:rPr>
          <w:spacing w:val="4"/>
          <w:sz w:val="28"/>
          <w:szCs w:val="28"/>
        </w:rPr>
        <w:t xml:space="preserve">        2.1.1. Фрейм – уніфікований інструмент когнітивного аналізу…………69</w:t>
      </w:r>
    </w:p>
    <w:p w:rsidR="00172D21" w:rsidRDefault="00172D21" w:rsidP="00172D21">
      <w:pPr>
        <w:spacing w:line="360" w:lineRule="auto"/>
        <w:jc w:val="both"/>
        <w:rPr>
          <w:spacing w:val="4"/>
          <w:sz w:val="28"/>
          <w:szCs w:val="28"/>
        </w:rPr>
      </w:pPr>
      <w:r>
        <w:rPr>
          <w:spacing w:val="4"/>
          <w:sz w:val="28"/>
          <w:szCs w:val="28"/>
        </w:rPr>
        <w:t xml:space="preserve">        2.1.2. Скрипт – модель </w:t>
      </w:r>
      <w:proofErr w:type="gramStart"/>
      <w:r>
        <w:rPr>
          <w:spacing w:val="4"/>
          <w:sz w:val="28"/>
          <w:szCs w:val="28"/>
        </w:rPr>
        <w:t>посл</w:t>
      </w:r>
      <w:proofErr w:type="gramEnd"/>
      <w:r>
        <w:rPr>
          <w:spacing w:val="4"/>
          <w:sz w:val="28"/>
          <w:szCs w:val="28"/>
        </w:rPr>
        <w:t>ідовності концептуально залежних подій…73</w:t>
      </w:r>
    </w:p>
    <w:p w:rsidR="00172D21" w:rsidRDefault="00172D21" w:rsidP="00172D21">
      <w:pPr>
        <w:spacing w:line="360" w:lineRule="auto"/>
        <w:jc w:val="both"/>
        <w:rPr>
          <w:spacing w:val="4"/>
          <w:sz w:val="28"/>
          <w:szCs w:val="28"/>
        </w:rPr>
      </w:pPr>
      <w:r>
        <w:rPr>
          <w:spacing w:val="4"/>
          <w:sz w:val="28"/>
          <w:szCs w:val="28"/>
        </w:rPr>
        <w:t xml:space="preserve">        2.1.3. Сценарій – розгорнута модель скрипту……………………………..76</w:t>
      </w:r>
    </w:p>
    <w:p w:rsidR="00172D21" w:rsidRDefault="00172D21" w:rsidP="00172D21">
      <w:pPr>
        <w:spacing w:line="360" w:lineRule="auto"/>
        <w:jc w:val="both"/>
        <w:rPr>
          <w:spacing w:val="4"/>
          <w:sz w:val="28"/>
          <w:szCs w:val="28"/>
        </w:rPr>
      </w:pPr>
      <w:r>
        <w:rPr>
          <w:spacing w:val="4"/>
          <w:sz w:val="28"/>
          <w:szCs w:val="28"/>
        </w:rPr>
        <w:t xml:space="preserve">        2.1.4. План – конструкт інтерпретації невідомого тексту………………..78       </w:t>
      </w:r>
    </w:p>
    <w:p w:rsidR="00172D21" w:rsidRDefault="00172D21" w:rsidP="00172D21">
      <w:pPr>
        <w:spacing w:line="360" w:lineRule="auto"/>
        <w:jc w:val="both"/>
        <w:rPr>
          <w:spacing w:val="4"/>
          <w:sz w:val="28"/>
          <w:szCs w:val="28"/>
        </w:rPr>
      </w:pPr>
      <w:r>
        <w:rPr>
          <w:spacing w:val="4"/>
          <w:sz w:val="28"/>
          <w:szCs w:val="28"/>
        </w:rPr>
        <w:t xml:space="preserve">        2.1.5. Роль ментальних моделей в когнітивному опрацюванні тексту….79</w:t>
      </w:r>
    </w:p>
    <w:p w:rsidR="00172D21" w:rsidRDefault="00172D21" w:rsidP="00172D21">
      <w:pPr>
        <w:spacing w:line="360" w:lineRule="auto"/>
        <w:jc w:val="both"/>
        <w:rPr>
          <w:spacing w:val="4"/>
        </w:rPr>
      </w:pPr>
      <w:r>
        <w:rPr>
          <w:spacing w:val="4"/>
          <w:sz w:val="28"/>
          <w:szCs w:val="28"/>
        </w:rPr>
        <w:t xml:space="preserve">2.2. </w:t>
      </w:r>
      <w:r>
        <w:rPr>
          <w:spacing w:val="-12"/>
          <w:sz w:val="28"/>
          <w:szCs w:val="28"/>
        </w:rPr>
        <w:t>Шляхи і способи категоризації та концептуалізації когнітивного простору детективного дискурсу…………………………………………………………………84</w:t>
      </w:r>
    </w:p>
    <w:p w:rsidR="00172D21" w:rsidRDefault="00172D21" w:rsidP="00172D21">
      <w:pPr>
        <w:spacing w:line="360" w:lineRule="auto"/>
        <w:jc w:val="both"/>
        <w:rPr>
          <w:spacing w:val="-8"/>
          <w:sz w:val="28"/>
          <w:szCs w:val="28"/>
        </w:rPr>
      </w:pPr>
      <w:r>
        <w:rPr>
          <w:spacing w:val="4"/>
          <w:sz w:val="28"/>
          <w:szCs w:val="28"/>
        </w:rPr>
        <w:t xml:space="preserve">        2.2.1. </w:t>
      </w:r>
      <w:r>
        <w:rPr>
          <w:spacing w:val="-8"/>
          <w:sz w:val="28"/>
          <w:szCs w:val="28"/>
        </w:rPr>
        <w:t xml:space="preserve">Дефініційні параметри поняття </w:t>
      </w:r>
      <w:r>
        <w:rPr>
          <w:spacing w:val="4"/>
          <w:sz w:val="28"/>
          <w:szCs w:val="28"/>
        </w:rPr>
        <w:t>„</w:t>
      </w:r>
      <w:r>
        <w:rPr>
          <w:spacing w:val="-8"/>
          <w:sz w:val="28"/>
          <w:szCs w:val="28"/>
        </w:rPr>
        <w:t>концепт</w:t>
      </w:r>
      <w:r>
        <w:rPr>
          <w:spacing w:val="4"/>
          <w:sz w:val="28"/>
          <w:szCs w:val="28"/>
        </w:rPr>
        <w:t>”</w:t>
      </w:r>
      <w:r>
        <w:rPr>
          <w:spacing w:val="-8"/>
          <w:sz w:val="28"/>
          <w:szCs w:val="28"/>
        </w:rPr>
        <w:t>……………………………...87</w:t>
      </w:r>
    </w:p>
    <w:p w:rsidR="00172D21" w:rsidRDefault="00172D21" w:rsidP="00172D21">
      <w:pPr>
        <w:spacing w:line="360" w:lineRule="auto"/>
        <w:jc w:val="both"/>
        <w:rPr>
          <w:spacing w:val="4"/>
          <w:sz w:val="28"/>
          <w:szCs w:val="28"/>
        </w:rPr>
      </w:pPr>
      <w:r>
        <w:rPr>
          <w:spacing w:val="4"/>
          <w:sz w:val="28"/>
          <w:szCs w:val="28"/>
        </w:rPr>
        <w:t xml:space="preserve">        2.2.2. Фреймова модель базових концептів класичного детективу…….93 </w:t>
      </w:r>
    </w:p>
    <w:p w:rsidR="00172D21" w:rsidRDefault="00172D21" w:rsidP="00172D21">
      <w:pPr>
        <w:spacing w:line="360" w:lineRule="auto"/>
        <w:jc w:val="both"/>
        <w:rPr>
          <w:spacing w:val="6"/>
          <w:sz w:val="28"/>
          <w:szCs w:val="28"/>
        </w:rPr>
      </w:pPr>
      <w:r>
        <w:rPr>
          <w:spacing w:val="6"/>
          <w:sz w:val="28"/>
          <w:szCs w:val="28"/>
        </w:rPr>
        <w:t xml:space="preserve">        2.2.3. Лінгвокультурні виміри фрейму ………………………………….98</w:t>
      </w:r>
    </w:p>
    <w:p w:rsidR="00172D21" w:rsidRDefault="00172D21" w:rsidP="00172D21">
      <w:pPr>
        <w:spacing w:line="360" w:lineRule="auto"/>
        <w:rPr>
          <w:spacing w:val="4"/>
          <w:sz w:val="28"/>
          <w:szCs w:val="28"/>
        </w:rPr>
      </w:pPr>
      <w:r>
        <w:rPr>
          <w:spacing w:val="4"/>
          <w:sz w:val="28"/>
          <w:szCs w:val="28"/>
        </w:rPr>
        <w:t xml:space="preserve">2.3. </w:t>
      </w:r>
      <w:proofErr w:type="gramStart"/>
      <w:r>
        <w:rPr>
          <w:spacing w:val="4"/>
          <w:sz w:val="28"/>
          <w:szCs w:val="28"/>
        </w:rPr>
        <w:t xml:space="preserve">Принцип дії фрейму </w:t>
      </w:r>
      <w:r>
        <w:rPr>
          <w:spacing w:val="-8"/>
          <w:sz w:val="28"/>
          <w:szCs w:val="28"/>
        </w:rPr>
        <w:t>в детективному дискурсі……………………………….101</w:t>
      </w:r>
      <w:proofErr w:type="gramEnd"/>
    </w:p>
    <w:p w:rsidR="00172D21" w:rsidRDefault="00172D21" w:rsidP="00172D21">
      <w:pPr>
        <w:spacing w:line="360" w:lineRule="auto"/>
        <w:jc w:val="both"/>
        <w:rPr>
          <w:spacing w:val="-8"/>
          <w:sz w:val="28"/>
          <w:szCs w:val="28"/>
        </w:rPr>
      </w:pPr>
      <w:r>
        <w:rPr>
          <w:spacing w:val="-8"/>
          <w:sz w:val="28"/>
          <w:szCs w:val="28"/>
        </w:rPr>
        <w:t xml:space="preserve">           2.3.1. Фреймові стратегії когерентності </w:t>
      </w:r>
      <w:proofErr w:type="gramStart"/>
      <w:r>
        <w:rPr>
          <w:spacing w:val="-8"/>
          <w:sz w:val="28"/>
          <w:szCs w:val="28"/>
        </w:rPr>
        <w:t>детективного</w:t>
      </w:r>
      <w:proofErr w:type="gramEnd"/>
      <w:r>
        <w:rPr>
          <w:spacing w:val="-8"/>
          <w:sz w:val="28"/>
          <w:szCs w:val="28"/>
        </w:rPr>
        <w:t xml:space="preserve"> тексту………………..104</w:t>
      </w:r>
    </w:p>
    <w:p w:rsidR="00172D21" w:rsidRDefault="00172D21" w:rsidP="00172D21">
      <w:pPr>
        <w:spacing w:line="360" w:lineRule="auto"/>
        <w:jc w:val="both"/>
        <w:rPr>
          <w:spacing w:val="4"/>
          <w:sz w:val="28"/>
          <w:szCs w:val="28"/>
        </w:rPr>
      </w:pPr>
      <w:r>
        <w:rPr>
          <w:spacing w:val="4"/>
          <w:sz w:val="28"/>
          <w:szCs w:val="28"/>
        </w:rPr>
        <w:t xml:space="preserve">         2.3.2. Фреймова когезія дискурсного простору детективного тексту...108</w:t>
      </w:r>
    </w:p>
    <w:p w:rsidR="00172D21" w:rsidRDefault="00172D21" w:rsidP="00172D21">
      <w:pPr>
        <w:spacing w:line="360" w:lineRule="auto"/>
        <w:jc w:val="both"/>
        <w:rPr>
          <w:spacing w:val="-8"/>
          <w:sz w:val="28"/>
          <w:szCs w:val="28"/>
        </w:rPr>
      </w:pPr>
      <w:r>
        <w:rPr>
          <w:spacing w:val="-8"/>
          <w:sz w:val="28"/>
          <w:szCs w:val="28"/>
        </w:rPr>
        <w:t xml:space="preserve">         2.3.3. Текстоспецифічні ментальні структури </w:t>
      </w:r>
      <w:proofErr w:type="gramStart"/>
      <w:r>
        <w:rPr>
          <w:spacing w:val="-8"/>
          <w:sz w:val="28"/>
          <w:szCs w:val="28"/>
        </w:rPr>
        <w:t>детективного</w:t>
      </w:r>
      <w:proofErr w:type="gramEnd"/>
      <w:r>
        <w:rPr>
          <w:spacing w:val="-8"/>
          <w:sz w:val="28"/>
          <w:szCs w:val="28"/>
        </w:rPr>
        <w:t xml:space="preserve"> дискурсу………..112</w:t>
      </w:r>
    </w:p>
    <w:p w:rsidR="00172D21" w:rsidRDefault="00172D21" w:rsidP="00172D21">
      <w:pPr>
        <w:spacing w:line="360" w:lineRule="auto"/>
        <w:jc w:val="both"/>
        <w:rPr>
          <w:sz w:val="28"/>
          <w:szCs w:val="28"/>
        </w:rPr>
      </w:pPr>
      <w:r>
        <w:rPr>
          <w:sz w:val="28"/>
          <w:szCs w:val="28"/>
        </w:rPr>
        <w:t>Висновки до розділу 2…………………………………………………………….122</w:t>
      </w:r>
    </w:p>
    <w:p w:rsidR="00172D21" w:rsidRDefault="00172D21" w:rsidP="00172D21">
      <w:pPr>
        <w:spacing w:line="360" w:lineRule="auto"/>
        <w:jc w:val="both"/>
        <w:rPr>
          <w:spacing w:val="-8"/>
          <w:sz w:val="28"/>
          <w:szCs w:val="28"/>
        </w:rPr>
      </w:pPr>
      <w:r>
        <w:rPr>
          <w:spacing w:val="-8"/>
          <w:sz w:val="28"/>
          <w:szCs w:val="28"/>
        </w:rPr>
        <w:t xml:space="preserve">Розділ 3. </w:t>
      </w:r>
      <w:r>
        <w:rPr>
          <w:b/>
          <w:caps/>
          <w:spacing w:val="-8"/>
          <w:sz w:val="28"/>
          <w:szCs w:val="28"/>
        </w:rPr>
        <w:t xml:space="preserve">фреймова </w:t>
      </w:r>
      <w:proofErr w:type="gramStart"/>
      <w:r>
        <w:rPr>
          <w:b/>
          <w:caps/>
          <w:spacing w:val="-8"/>
          <w:sz w:val="28"/>
          <w:szCs w:val="28"/>
        </w:rPr>
        <w:t>арх</w:t>
      </w:r>
      <w:proofErr w:type="gramEnd"/>
      <w:r>
        <w:rPr>
          <w:b/>
          <w:caps/>
          <w:spacing w:val="-8"/>
          <w:sz w:val="28"/>
          <w:szCs w:val="28"/>
        </w:rPr>
        <w:t>ітектоніка</w:t>
      </w:r>
      <w:r>
        <w:rPr>
          <w:b/>
          <w:spacing w:val="-8"/>
          <w:sz w:val="28"/>
          <w:szCs w:val="28"/>
        </w:rPr>
        <w:t xml:space="preserve"> АНГЛОМОВНОГО КЛАСИЧНОГО ДЕТЕКТИВУ</w:t>
      </w:r>
      <w:r>
        <w:rPr>
          <w:spacing w:val="-8"/>
          <w:sz w:val="28"/>
          <w:szCs w:val="28"/>
        </w:rPr>
        <w:t xml:space="preserve"> ………………………………………………………………………...124</w:t>
      </w:r>
    </w:p>
    <w:p w:rsidR="00172D21" w:rsidRDefault="00172D21" w:rsidP="00172D21">
      <w:pPr>
        <w:spacing w:line="360" w:lineRule="auto"/>
        <w:jc w:val="both"/>
        <w:rPr>
          <w:spacing w:val="4"/>
          <w:sz w:val="28"/>
          <w:szCs w:val="28"/>
        </w:rPr>
      </w:pPr>
      <w:r>
        <w:rPr>
          <w:spacing w:val="4"/>
          <w:sz w:val="28"/>
          <w:szCs w:val="28"/>
        </w:rPr>
        <w:t>3.1. Фрейм-сценарій англомовного класичного детективу…………………..124</w:t>
      </w:r>
    </w:p>
    <w:p w:rsidR="00172D21" w:rsidRDefault="00172D21" w:rsidP="00172D21">
      <w:pPr>
        <w:spacing w:line="360" w:lineRule="auto"/>
        <w:jc w:val="both"/>
        <w:rPr>
          <w:spacing w:val="4"/>
          <w:sz w:val="28"/>
          <w:szCs w:val="28"/>
        </w:rPr>
      </w:pPr>
      <w:r>
        <w:rPr>
          <w:spacing w:val="4"/>
          <w:sz w:val="28"/>
          <w:szCs w:val="28"/>
        </w:rPr>
        <w:t xml:space="preserve">         3.1.1. Концептуальний фрейм англомовного детективу………………..128</w:t>
      </w:r>
    </w:p>
    <w:p w:rsidR="00172D21" w:rsidRDefault="00172D21" w:rsidP="00172D21">
      <w:pPr>
        <w:spacing w:line="360" w:lineRule="auto"/>
        <w:jc w:val="both"/>
        <w:rPr>
          <w:spacing w:val="-10"/>
          <w:sz w:val="28"/>
          <w:szCs w:val="28"/>
        </w:rPr>
      </w:pPr>
      <w:r>
        <w:rPr>
          <w:spacing w:val="-6"/>
          <w:sz w:val="28"/>
          <w:szCs w:val="28"/>
        </w:rPr>
        <w:lastRenderedPageBreak/>
        <w:t xml:space="preserve">         3</w:t>
      </w:r>
      <w:r>
        <w:rPr>
          <w:spacing w:val="-10"/>
          <w:sz w:val="28"/>
          <w:szCs w:val="28"/>
        </w:rPr>
        <w:t>.1.2. Наративний фрейм – конститутивний стрижень класичного детективу.....130</w:t>
      </w:r>
    </w:p>
    <w:p w:rsidR="00172D21" w:rsidRDefault="00172D21" w:rsidP="00172D21">
      <w:pPr>
        <w:spacing w:line="360" w:lineRule="auto"/>
        <w:jc w:val="both"/>
        <w:rPr>
          <w:spacing w:val="-8"/>
          <w:sz w:val="28"/>
          <w:szCs w:val="28"/>
        </w:rPr>
      </w:pPr>
      <w:r>
        <w:rPr>
          <w:spacing w:val="-8"/>
          <w:sz w:val="28"/>
          <w:szCs w:val="28"/>
        </w:rPr>
        <w:t xml:space="preserve">                3.1.2.1. Сюжет та фабула детективу як основа наративної структури…….130</w:t>
      </w:r>
    </w:p>
    <w:p w:rsidR="00172D21" w:rsidRDefault="00172D21" w:rsidP="00172D21">
      <w:pPr>
        <w:spacing w:line="360" w:lineRule="auto"/>
        <w:jc w:val="both"/>
        <w:rPr>
          <w:spacing w:val="4"/>
          <w:sz w:val="28"/>
          <w:szCs w:val="28"/>
        </w:rPr>
      </w:pPr>
      <w:r>
        <w:rPr>
          <w:spacing w:val="4"/>
          <w:sz w:val="28"/>
          <w:szCs w:val="28"/>
        </w:rPr>
        <w:t xml:space="preserve">                3.1.2.2. Наративні схеми класичного детективу……………………133</w:t>
      </w:r>
    </w:p>
    <w:p w:rsidR="00172D21" w:rsidRDefault="00172D21" w:rsidP="00172D21">
      <w:pPr>
        <w:spacing w:line="360" w:lineRule="auto"/>
        <w:jc w:val="both"/>
        <w:rPr>
          <w:sz w:val="28"/>
          <w:szCs w:val="28"/>
        </w:rPr>
      </w:pPr>
      <w:r>
        <w:rPr>
          <w:sz w:val="28"/>
          <w:szCs w:val="28"/>
        </w:rPr>
        <w:t xml:space="preserve">                 3.1.2.3. </w:t>
      </w:r>
      <w:r>
        <w:rPr>
          <w:spacing w:val="4"/>
          <w:sz w:val="28"/>
          <w:szCs w:val="28"/>
        </w:rPr>
        <w:t>С</w:t>
      </w:r>
      <w:r>
        <w:rPr>
          <w:sz w:val="28"/>
          <w:szCs w:val="28"/>
        </w:rPr>
        <w:t>труктура наративного фрейму класичного детективу…….136</w:t>
      </w:r>
    </w:p>
    <w:p w:rsidR="00172D21" w:rsidRDefault="00172D21" w:rsidP="00172D21">
      <w:pPr>
        <w:spacing w:line="367" w:lineRule="auto"/>
        <w:jc w:val="both"/>
        <w:rPr>
          <w:sz w:val="28"/>
          <w:szCs w:val="28"/>
        </w:rPr>
      </w:pPr>
      <w:r>
        <w:rPr>
          <w:sz w:val="28"/>
          <w:szCs w:val="28"/>
        </w:rPr>
        <w:t xml:space="preserve">         3.1.3. Жанрові фрейми класичного детективу…………………………….139</w:t>
      </w:r>
    </w:p>
    <w:p w:rsidR="00172D21" w:rsidRDefault="00172D21" w:rsidP="00172D21">
      <w:pPr>
        <w:spacing w:line="367" w:lineRule="auto"/>
        <w:jc w:val="both"/>
        <w:rPr>
          <w:sz w:val="28"/>
          <w:szCs w:val="28"/>
        </w:rPr>
      </w:pPr>
      <w:r>
        <w:rPr>
          <w:sz w:val="28"/>
          <w:szCs w:val="28"/>
        </w:rPr>
        <w:t xml:space="preserve">                 3.1.3.1. Жанрові фрейми когнітивного блоку “</w:t>
      </w:r>
      <w:r>
        <w:rPr>
          <w:rFonts w:ascii="Arial" w:hAnsi="Arial" w:cs="Arial"/>
          <w:sz w:val="22"/>
          <w:szCs w:val="22"/>
        </w:rPr>
        <w:t>CRIME</w:t>
      </w:r>
      <w:r>
        <w:rPr>
          <w:sz w:val="28"/>
          <w:szCs w:val="28"/>
        </w:rPr>
        <w:t>”………………141</w:t>
      </w:r>
    </w:p>
    <w:p w:rsidR="00172D21" w:rsidRDefault="00172D21" w:rsidP="00172D21">
      <w:pPr>
        <w:spacing w:line="367" w:lineRule="auto"/>
        <w:jc w:val="both"/>
        <w:rPr>
          <w:sz w:val="28"/>
          <w:szCs w:val="28"/>
        </w:rPr>
      </w:pPr>
      <w:r>
        <w:rPr>
          <w:sz w:val="28"/>
          <w:szCs w:val="28"/>
        </w:rPr>
        <w:t xml:space="preserve">                 3.1.3.2. Жанрові фрейми когнітивного блоку “</w:t>
      </w:r>
      <w:r>
        <w:rPr>
          <w:rFonts w:ascii="Arial" w:hAnsi="Arial" w:cs="Arial"/>
          <w:sz w:val="22"/>
          <w:szCs w:val="22"/>
        </w:rPr>
        <w:t>DETECTION</w:t>
      </w:r>
      <w:r>
        <w:rPr>
          <w:sz w:val="28"/>
          <w:szCs w:val="28"/>
        </w:rPr>
        <w:t>”…………146</w:t>
      </w:r>
    </w:p>
    <w:p w:rsidR="00172D21" w:rsidRDefault="00172D21" w:rsidP="00172D21">
      <w:pPr>
        <w:spacing w:line="367" w:lineRule="auto"/>
        <w:jc w:val="both"/>
        <w:rPr>
          <w:spacing w:val="6"/>
          <w:sz w:val="28"/>
          <w:szCs w:val="28"/>
        </w:rPr>
      </w:pPr>
      <w:r>
        <w:rPr>
          <w:sz w:val="28"/>
          <w:szCs w:val="28"/>
        </w:rPr>
        <w:t xml:space="preserve">                 3.1.3.3. Жанрові фрейми когнітивного блоку “</w:t>
      </w:r>
      <w:r>
        <w:rPr>
          <w:rFonts w:ascii="Arial" w:hAnsi="Arial" w:cs="Arial"/>
          <w:sz w:val="22"/>
          <w:szCs w:val="22"/>
        </w:rPr>
        <w:t>DEDUCTION</w:t>
      </w:r>
      <w:r>
        <w:rPr>
          <w:sz w:val="28"/>
          <w:szCs w:val="28"/>
        </w:rPr>
        <w:t>”…………153</w:t>
      </w:r>
    </w:p>
    <w:p w:rsidR="00172D21" w:rsidRDefault="00172D21" w:rsidP="00172D21">
      <w:pPr>
        <w:spacing w:line="360" w:lineRule="auto"/>
        <w:jc w:val="both"/>
        <w:rPr>
          <w:spacing w:val="4"/>
          <w:sz w:val="28"/>
          <w:szCs w:val="28"/>
        </w:rPr>
      </w:pPr>
      <w:r>
        <w:rPr>
          <w:spacing w:val="4"/>
          <w:sz w:val="28"/>
          <w:szCs w:val="28"/>
        </w:rPr>
        <w:t>3.2. Фрейм репрезентації тексту класичного детективу……………………...156</w:t>
      </w:r>
    </w:p>
    <w:p w:rsidR="00172D21" w:rsidRDefault="00172D21" w:rsidP="00172D21">
      <w:pPr>
        <w:spacing w:line="360" w:lineRule="auto"/>
        <w:jc w:val="both"/>
        <w:rPr>
          <w:spacing w:val="4"/>
          <w:sz w:val="28"/>
          <w:szCs w:val="28"/>
        </w:rPr>
      </w:pPr>
      <w:r>
        <w:rPr>
          <w:spacing w:val="4"/>
          <w:sz w:val="28"/>
          <w:szCs w:val="28"/>
        </w:rPr>
        <w:t xml:space="preserve">3.3. Фрейм інтерпретації </w:t>
      </w:r>
      <w:proofErr w:type="gramStart"/>
      <w:r>
        <w:rPr>
          <w:spacing w:val="4"/>
          <w:sz w:val="28"/>
          <w:szCs w:val="28"/>
        </w:rPr>
        <w:t>детективного</w:t>
      </w:r>
      <w:proofErr w:type="gramEnd"/>
      <w:r>
        <w:rPr>
          <w:spacing w:val="4"/>
          <w:sz w:val="28"/>
          <w:szCs w:val="28"/>
        </w:rPr>
        <w:t xml:space="preserve"> дискурсу……………………………..160</w:t>
      </w:r>
    </w:p>
    <w:p w:rsidR="00172D21" w:rsidRDefault="00172D21" w:rsidP="00172D21">
      <w:pPr>
        <w:spacing w:line="360" w:lineRule="auto"/>
        <w:jc w:val="both"/>
        <w:rPr>
          <w:sz w:val="28"/>
          <w:szCs w:val="28"/>
        </w:rPr>
      </w:pPr>
      <w:r>
        <w:rPr>
          <w:sz w:val="28"/>
          <w:szCs w:val="28"/>
        </w:rPr>
        <w:t>Висновки до розділу 3…………………………………………………………….167</w:t>
      </w:r>
    </w:p>
    <w:p w:rsidR="00172D21" w:rsidRDefault="00172D21" w:rsidP="00172D21">
      <w:pPr>
        <w:spacing w:line="360" w:lineRule="auto"/>
        <w:rPr>
          <w:sz w:val="28"/>
          <w:szCs w:val="28"/>
        </w:rPr>
      </w:pPr>
      <w:r>
        <w:rPr>
          <w:b/>
          <w:sz w:val="28"/>
          <w:szCs w:val="28"/>
        </w:rPr>
        <w:t>ЗАГАЛЬНІ ВИСНОВКИ</w:t>
      </w:r>
      <w:r>
        <w:rPr>
          <w:sz w:val="28"/>
          <w:szCs w:val="28"/>
        </w:rPr>
        <w:t>.......................................................................................170</w:t>
      </w:r>
    </w:p>
    <w:p w:rsidR="00172D21" w:rsidRDefault="00172D21" w:rsidP="00172D21">
      <w:pPr>
        <w:spacing w:line="360" w:lineRule="auto"/>
        <w:rPr>
          <w:sz w:val="28"/>
          <w:szCs w:val="28"/>
        </w:rPr>
      </w:pPr>
      <w:r>
        <w:rPr>
          <w:b/>
          <w:sz w:val="28"/>
          <w:szCs w:val="28"/>
        </w:rPr>
        <w:t>ДОДАТКИ</w:t>
      </w:r>
      <w:r>
        <w:rPr>
          <w:sz w:val="28"/>
          <w:szCs w:val="28"/>
        </w:rPr>
        <w:t xml:space="preserve"> ...............................................................................................................175</w:t>
      </w:r>
    </w:p>
    <w:p w:rsidR="00172D21" w:rsidRDefault="00172D21" w:rsidP="00172D21">
      <w:pPr>
        <w:spacing w:line="360" w:lineRule="auto"/>
        <w:rPr>
          <w:sz w:val="6"/>
          <w:szCs w:val="6"/>
        </w:rPr>
      </w:pPr>
    </w:p>
    <w:p w:rsidR="00172D21" w:rsidRDefault="00172D21" w:rsidP="00172D21">
      <w:pPr>
        <w:spacing w:line="360" w:lineRule="auto"/>
        <w:rPr>
          <w:sz w:val="28"/>
          <w:szCs w:val="28"/>
        </w:rPr>
      </w:pPr>
      <w:r>
        <w:rPr>
          <w:b/>
          <w:sz w:val="28"/>
          <w:szCs w:val="28"/>
        </w:rPr>
        <w:t>СПИСОК ВИКОРИСТАНИХ ДЖЕРЕЛ</w:t>
      </w:r>
      <w:r>
        <w:rPr>
          <w:sz w:val="28"/>
          <w:szCs w:val="28"/>
        </w:rPr>
        <w:t>............................................................209</w:t>
      </w:r>
    </w:p>
    <w:p w:rsidR="00172D21" w:rsidRDefault="00172D21" w:rsidP="00172D21">
      <w:pPr>
        <w:spacing w:line="360" w:lineRule="auto"/>
        <w:rPr>
          <w:sz w:val="6"/>
          <w:szCs w:val="6"/>
        </w:rPr>
      </w:pPr>
    </w:p>
    <w:p w:rsidR="00172D21" w:rsidRDefault="00172D21" w:rsidP="00172D21">
      <w:pPr>
        <w:rPr>
          <w:sz w:val="28"/>
          <w:szCs w:val="28"/>
        </w:rPr>
      </w:pPr>
      <w:r>
        <w:rPr>
          <w:b/>
          <w:sz w:val="28"/>
          <w:szCs w:val="28"/>
        </w:rPr>
        <w:t>СПИСОК ДЖЕРЕЛ ІЛЮСТРАТИВНОГО МАТЕРІАЛУ</w:t>
      </w:r>
      <w:r>
        <w:rPr>
          <w:sz w:val="28"/>
          <w:szCs w:val="28"/>
        </w:rPr>
        <w:t>............................237</w:t>
      </w:r>
    </w:p>
    <w:p w:rsidR="00172D21" w:rsidRDefault="00172D21" w:rsidP="00172D21">
      <w:pPr>
        <w:rPr>
          <w:sz w:val="28"/>
          <w:szCs w:val="28"/>
        </w:rPr>
      </w:pPr>
    </w:p>
    <w:p w:rsidR="00172D21" w:rsidRDefault="00172D21" w:rsidP="00172D21">
      <w:pPr>
        <w:pStyle w:val="6"/>
        <w:spacing w:line="341" w:lineRule="auto"/>
        <w:rPr>
          <w:sz w:val="28"/>
          <w:szCs w:val="28"/>
        </w:rPr>
      </w:pPr>
      <w:r>
        <w:rPr>
          <w:sz w:val="28"/>
          <w:szCs w:val="28"/>
        </w:rPr>
        <w:t>ПЕРЕЛІК УМОВНИХ СКОРОЧЕНЬ</w:t>
      </w:r>
    </w:p>
    <w:p w:rsidR="00172D21" w:rsidRDefault="00172D21" w:rsidP="00172D21">
      <w:pPr>
        <w:spacing w:line="360" w:lineRule="auto"/>
      </w:pPr>
    </w:p>
    <w:p w:rsidR="00172D21" w:rsidRDefault="00172D21" w:rsidP="00172D21">
      <w:pPr>
        <w:spacing w:line="360" w:lineRule="auto"/>
      </w:pPr>
    </w:p>
    <w:p w:rsidR="00172D21" w:rsidRDefault="00172D21" w:rsidP="00172D21">
      <w:pPr>
        <w:spacing w:line="360" w:lineRule="auto"/>
        <w:rPr>
          <w:sz w:val="28"/>
          <w:szCs w:val="28"/>
        </w:rPr>
      </w:pPr>
      <w:r>
        <w:rPr>
          <w:sz w:val="28"/>
          <w:szCs w:val="28"/>
        </w:rPr>
        <w:t xml:space="preserve">Когнітивні моделі –   КМ </w:t>
      </w:r>
    </w:p>
    <w:p w:rsidR="00172D21" w:rsidRDefault="00172D21" w:rsidP="00172D21">
      <w:pPr>
        <w:spacing w:line="360" w:lineRule="auto"/>
        <w:rPr>
          <w:sz w:val="28"/>
          <w:szCs w:val="28"/>
        </w:rPr>
      </w:pPr>
      <w:r>
        <w:rPr>
          <w:sz w:val="28"/>
          <w:szCs w:val="28"/>
        </w:rPr>
        <w:t xml:space="preserve">Фреймові моделі – ФМ </w:t>
      </w:r>
    </w:p>
    <w:p w:rsidR="00172D21" w:rsidRDefault="00172D21" w:rsidP="00172D21">
      <w:pPr>
        <w:spacing w:line="360" w:lineRule="auto"/>
        <w:rPr>
          <w:sz w:val="28"/>
          <w:szCs w:val="28"/>
        </w:rPr>
      </w:pPr>
      <w:r>
        <w:rPr>
          <w:sz w:val="28"/>
          <w:szCs w:val="28"/>
        </w:rPr>
        <w:t xml:space="preserve">Ментальні моделі – ММ </w:t>
      </w:r>
    </w:p>
    <w:p w:rsidR="00172D21" w:rsidRDefault="00172D21" w:rsidP="00172D21">
      <w:pPr>
        <w:spacing w:line="360" w:lineRule="auto"/>
        <w:rPr>
          <w:sz w:val="28"/>
          <w:szCs w:val="28"/>
        </w:rPr>
      </w:pPr>
      <w:r>
        <w:rPr>
          <w:sz w:val="28"/>
          <w:szCs w:val="28"/>
        </w:rPr>
        <w:t xml:space="preserve">Поверхневі структури – ПС </w:t>
      </w:r>
    </w:p>
    <w:p w:rsidR="00172D21" w:rsidRDefault="00172D21" w:rsidP="00172D21">
      <w:pPr>
        <w:spacing w:line="360" w:lineRule="auto"/>
        <w:rPr>
          <w:sz w:val="28"/>
          <w:szCs w:val="28"/>
        </w:rPr>
      </w:pPr>
      <w:r>
        <w:rPr>
          <w:sz w:val="28"/>
          <w:szCs w:val="28"/>
        </w:rPr>
        <w:t xml:space="preserve">Глибинні структури – ГС </w:t>
      </w:r>
    </w:p>
    <w:p w:rsidR="00172D21" w:rsidRDefault="00172D21" w:rsidP="00172D21">
      <w:pPr>
        <w:spacing w:line="360" w:lineRule="auto"/>
        <w:rPr>
          <w:sz w:val="28"/>
          <w:szCs w:val="28"/>
        </w:rPr>
      </w:pPr>
      <w:r>
        <w:rPr>
          <w:sz w:val="28"/>
          <w:szCs w:val="28"/>
        </w:rPr>
        <w:lastRenderedPageBreak/>
        <w:t xml:space="preserve">Фрейм репрезентації – </w:t>
      </w:r>
      <w:proofErr w:type="gramStart"/>
      <w:r>
        <w:rPr>
          <w:sz w:val="28"/>
          <w:szCs w:val="28"/>
        </w:rPr>
        <w:t>ФР</w:t>
      </w:r>
      <w:proofErr w:type="gramEnd"/>
    </w:p>
    <w:p w:rsidR="00172D21" w:rsidRDefault="00172D21" w:rsidP="00172D21">
      <w:pPr>
        <w:spacing w:line="360" w:lineRule="auto"/>
        <w:rPr>
          <w:sz w:val="28"/>
          <w:szCs w:val="28"/>
        </w:rPr>
      </w:pPr>
      <w:r>
        <w:rPr>
          <w:sz w:val="28"/>
          <w:szCs w:val="28"/>
        </w:rPr>
        <w:t xml:space="preserve">Фрейм інтерпретації – ФІ </w:t>
      </w:r>
    </w:p>
    <w:p w:rsidR="00172D21" w:rsidRDefault="00172D21" w:rsidP="00172D21">
      <w:pPr>
        <w:spacing w:line="360" w:lineRule="auto"/>
        <w:ind w:firstLine="567"/>
        <w:jc w:val="both"/>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jc w:val="center"/>
        <w:rPr>
          <w:b/>
          <w:sz w:val="28"/>
          <w:szCs w:val="28"/>
        </w:rPr>
      </w:pPr>
    </w:p>
    <w:p w:rsidR="00172D21" w:rsidRDefault="00172D21" w:rsidP="00172D21">
      <w:pPr>
        <w:spacing w:line="360" w:lineRule="auto"/>
        <w:ind w:firstLine="567"/>
        <w:jc w:val="center"/>
        <w:rPr>
          <w:b/>
        </w:rPr>
      </w:pPr>
      <w:proofErr w:type="gramStart"/>
      <w:r>
        <w:rPr>
          <w:b/>
          <w:sz w:val="28"/>
          <w:szCs w:val="28"/>
        </w:rPr>
        <w:t>ВСТУП</w:t>
      </w:r>
      <w:proofErr w:type="gramEnd"/>
    </w:p>
    <w:p w:rsidR="00172D21" w:rsidRDefault="00172D21" w:rsidP="00172D21">
      <w:pPr>
        <w:spacing w:line="360" w:lineRule="auto"/>
        <w:ind w:firstLine="567"/>
        <w:jc w:val="center"/>
        <w:rPr>
          <w:b/>
        </w:rPr>
      </w:pPr>
    </w:p>
    <w:p w:rsidR="00172D21" w:rsidRDefault="00172D21" w:rsidP="00172D21">
      <w:pPr>
        <w:spacing w:line="360" w:lineRule="auto"/>
        <w:ind w:firstLine="567"/>
        <w:jc w:val="center"/>
        <w:rPr>
          <w:b/>
        </w:rPr>
      </w:pPr>
    </w:p>
    <w:p w:rsidR="00172D21" w:rsidRDefault="00172D21" w:rsidP="00172D21">
      <w:pPr>
        <w:pStyle w:val="afffffff3"/>
        <w:spacing w:line="372" w:lineRule="auto"/>
        <w:ind w:firstLine="567"/>
        <w:rPr>
          <w:szCs w:val="28"/>
        </w:rPr>
      </w:pPr>
      <w:r>
        <w:rPr>
          <w:szCs w:val="28"/>
        </w:rPr>
        <w:t xml:space="preserve">Дисертація присвячена </w:t>
      </w:r>
      <w:proofErr w:type="gramStart"/>
      <w:r>
        <w:rPr>
          <w:szCs w:val="28"/>
        </w:rPr>
        <w:t>досл</w:t>
      </w:r>
      <w:proofErr w:type="gramEnd"/>
      <w:r>
        <w:rPr>
          <w:szCs w:val="28"/>
        </w:rPr>
        <w:t xml:space="preserve">ідженню системи когнітивних моделей, які формують дискурсний простір детективного тексту, процесам когнітивного моделювання англомовного класичного детективу на рівні поверхневої та глибинної структури – його тексту і дискурсу. Вивчення впливу поверхневих і глибинних структур на процес розуміння тексту і </w:t>
      </w:r>
      <w:proofErr w:type="gramStart"/>
      <w:r>
        <w:rPr>
          <w:szCs w:val="28"/>
        </w:rPr>
        <w:t>р</w:t>
      </w:r>
      <w:proofErr w:type="gramEnd"/>
      <w:r>
        <w:rPr>
          <w:szCs w:val="28"/>
        </w:rPr>
        <w:t xml:space="preserve">ізних видів ментальної репрезентації його зовнішньої та внутрішньої організації потребує розуміння </w:t>
      </w:r>
      <w:r>
        <w:rPr>
          <w:szCs w:val="28"/>
        </w:rPr>
        <w:lastRenderedPageBreak/>
        <w:t xml:space="preserve">зв’язку когнітивної здатності людини з мовою, що перебуває у полі зору </w:t>
      </w:r>
      <w:r>
        <w:rPr>
          <w:spacing w:val="-2"/>
          <w:szCs w:val="28"/>
        </w:rPr>
        <w:t>когнітивної лінгвістики (Н.І. Андрейчук [9], Л.І. Бєлєхова [27], С.А.</w:t>
      </w:r>
      <w:r>
        <w:rPr>
          <w:szCs w:val="28"/>
        </w:rPr>
        <w:t xml:space="preserve"> Жаботинська </w:t>
      </w:r>
      <w:r>
        <w:rPr>
          <w:spacing w:val="-2"/>
          <w:szCs w:val="28"/>
        </w:rPr>
        <w:t xml:space="preserve">[71; </w:t>
      </w:r>
      <w:proofErr w:type="gramStart"/>
      <w:r>
        <w:rPr>
          <w:spacing w:val="-2"/>
          <w:szCs w:val="28"/>
        </w:rPr>
        <w:t xml:space="preserve">72], </w:t>
      </w:r>
      <w:r>
        <w:rPr>
          <w:rFonts w:ascii="TimesNewRoman" w:hAnsi="TimesNewRoman" w:cs="TimesNewRoman"/>
          <w:spacing w:val="-2"/>
          <w:szCs w:val="28"/>
        </w:rPr>
        <w:t>А.П. Мартинюк [131], О.І.</w:t>
      </w:r>
      <w:r>
        <w:rPr>
          <w:spacing w:val="-2"/>
          <w:szCs w:val="28"/>
        </w:rPr>
        <w:t xml:space="preserve"> </w:t>
      </w:r>
      <w:r>
        <w:rPr>
          <w:rFonts w:ascii="TimesNewRoman" w:hAnsi="TimesNewRoman" w:cs="TimesNewRoman"/>
          <w:spacing w:val="-2"/>
          <w:szCs w:val="28"/>
        </w:rPr>
        <w:t xml:space="preserve">Морозова [139], В.Г. Ніконова [146], </w:t>
      </w:r>
      <w:r>
        <w:rPr>
          <w:spacing w:val="-2"/>
          <w:szCs w:val="28"/>
        </w:rPr>
        <w:t>Г.</w:t>
      </w:r>
      <w:r>
        <w:rPr>
          <w:szCs w:val="28"/>
        </w:rPr>
        <w:t xml:space="preserve"> Скрегг </w:t>
      </w:r>
      <w:r>
        <w:rPr>
          <w:spacing w:val="-4"/>
          <w:szCs w:val="28"/>
        </w:rPr>
        <w:t>[186], С.Б. Уланова [201], Т.А. Фесенко [203; 204], І.С. Шевченко [66], В.Я. Шабес</w:t>
      </w:r>
      <w:r>
        <w:rPr>
          <w:szCs w:val="28"/>
        </w:rPr>
        <w:t xml:space="preserve"> [216; 217], А.М. Приходько [165], М.М. Полюжин [155], З.А. Харитончик</w:t>
      </w:r>
      <w:r>
        <w:rPr>
          <w:b/>
          <w:szCs w:val="28"/>
        </w:rPr>
        <w:t xml:space="preserve"> </w:t>
      </w:r>
      <w:r>
        <w:rPr>
          <w:szCs w:val="28"/>
        </w:rPr>
        <w:t>[210], R.W.</w:t>
      </w:r>
      <w:proofErr w:type="gramEnd"/>
      <w:r>
        <w:rPr>
          <w:szCs w:val="28"/>
        </w:rPr>
        <w:t xml:space="preserve"> Langacker [276], D. Lee [278], R.S. Jackendoff [267, 268, 269],</w:t>
      </w:r>
      <w:r>
        <w:rPr>
          <w:color w:val="000000"/>
          <w:szCs w:val="28"/>
        </w:rPr>
        <w:t xml:space="preserve"> D. </w:t>
      </w:r>
      <w:proofErr w:type="gramStart"/>
      <w:r>
        <w:rPr>
          <w:color w:val="000000"/>
          <w:szCs w:val="28"/>
        </w:rPr>
        <w:t>Sperber [305]</w:t>
      </w:r>
      <w:r>
        <w:rPr>
          <w:szCs w:val="28"/>
        </w:rPr>
        <w:t>).</w:t>
      </w:r>
      <w:proofErr w:type="gramEnd"/>
      <w:r>
        <w:rPr>
          <w:szCs w:val="28"/>
        </w:rPr>
        <w:t xml:space="preserve"> Когнітивний аналіз мови полягає у поясненні процесів категоризації й концептуалізації як способу організації людського досвіду. </w:t>
      </w:r>
      <w:proofErr w:type="gramStart"/>
      <w:r>
        <w:rPr>
          <w:szCs w:val="28"/>
        </w:rPr>
        <w:t>(Дж. Лакофф [116; 117; 274], Е.Н. Rosch [287; 288; 289], D.</w:t>
      </w:r>
      <w:proofErr w:type="gramEnd"/>
      <w:r>
        <w:rPr>
          <w:szCs w:val="28"/>
        </w:rPr>
        <w:t xml:space="preserve"> </w:t>
      </w:r>
      <w:proofErr w:type="gramStart"/>
      <w:r>
        <w:rPr>
          <w:szCs w:val="28"/>
        </w:rPr>
        <w:t>Rumelhart [293]).</w:t>
      </w:r>
      <w:proofErr w:type="gramEnd"/>
    </w:p>
    <w:p w:rsidR="00172D21" w:rsidRDefault="00172D21" w:rsidP="00172D21">
      <w:pPr>
        <w:spacing w:line="360" w:lineRule="auto"/>
        <w:ind w:firstLine="567"/>
        <w:jc w:val="both"/>
        <w:rPr>
          <w:sz w:val="28"/>
          <w:szCs w:val="28"/>
        </w:rPr>
      </w:pPr>
      <w:r>
        <w:rPr>
          <w:sz w:val="28"/>
          <w:szCs w:val="28"/>
        </w:rPr>
        <w:t xml:space="preserve">Когнітивна наука, об’єднуючи такі дисципліни, як психологія, антропологія, філософія, інформація, лінгвістика, займається </w:t>
      </w:r>
      <w:proofErr w:type="gramStart"/>
      <w:r>
        <w:rPr>
          <w:sz w:val="28"/>
          <w:szCs w:val="28"/>
        </w:rPr>
        <w:t>п</w:t>
      </w:r>
      <w:proofErr w:type="gramEnd"/>
      <w:r>
        <w:rPr>
          <w:sz w:val="28"/>
          <w:szCs w:val="28"/>
        </w:rPr>
        <w:t xml:space="preserve">ізнанням людської свідомості, розкриттям специфіки мисленнєвих процесів та операцій зі знаннями (О.Є. Кібрик, А.С. Наріньяні [138], Н.Л. Мишкіна [143], Н.К. Рябцева [178], Р. Шенк [221; </w:t>
      </w:r>
      <w:proofErr w:type="gramStart"/>
      <w:r>
        <w:rPr>
          <w:sz w:val="28"/>
          <w:szCs w:val="28"/>
        </w:rPr>
        <w:t>222; 223], D.</w:t>
      </w:r>
      <w:proofErr w:type="gramEnd"/>
      <w:r>
        <w:rPr>
          <w:sz w:val="28"/>
          <w:szCs w:val="28"/>
        </w:rPr>
        <w:t xml:space="preserve"> </w:t>
      </w:r>
      <w:proofErr w:type="gramStart"/>
      <w:r>
        <w:rPr>
          <w:sz w:val="28"/>
          <w:szCs w:val="28"/>
        </w:rPr>
        <w:t>Lee [278]).</w:t>
      </w:r>
      <w:proofErr w:type="gramEnd"/>
      <w:r>
        <w:rPr>
          <w:sz w:val="28"/>
          <w:szCs w:val="28"/>
        </w:rPr>
        <w:t xml:space="preserve"> У зв’язку з </w:t>
      </w:r>
      <w:proofErr w:type="gramStart"/>
      <w:r>
        <w:rPr>
          <w:sz w:val="28"/>
          <w:szCs w:val="28"/>
        </w:rPr>
        <w:t>п</w:t>
      </w:r>
      <w:proofErr w:type="gramEnd"/>
      <w:r>
        <w:rPr>
          <w:sz w:val="28"/>
          <w:szCs w:val="28"/>
        </w:rPr>
        <w:t xml:space="preserve">ідвищеним інтересом до процесів категоризації особливої уваги надається дискретним елементам свідомості – </w:t>
      </w:r>
      <w:r>
        <w:rPr>
          <w:i/>
          <w:sz w:val="28"/>
          <w:szCs w:val="28"/>
        </w:rPr>
        <w:t>концептам</w:t>
      </w:r>
      <w:r>
        <w:rPr>
          <w:sz w:val="28"/>
          <w:szCs w:val="28"/>
        </w:rPr>
        <w:t xml:space="preserve"> (Н.І. Андрeйчук [10], С.Г. Воркачев [51], В.І. Карасик [85], В.Г. Ніконова [147], </w:t>
      </w:r>
      <w:r>
        <w:rPr>
          <w:bCs/>
          <w:sz w:val="30"/>
        </w:rPr>
        <w:t xml:space="preserve">Р.Р. Теплих [195], </w:t>
      </w:r>
      <w:r>
        <w:rPr>
          <w:sz w:val="28"/>
          <w:szCs w:val="28"/>
        </w:rPr>
        <w:t xml:space="preserve">А.М. Приходько [164;165],       О.М. Кагановська [81], Т.А. Фесенкo [203; </w:t>
      </w:r>
      <w:proofErr w:type="gramStart"/>
      <w:r>
        <w:rPr>
          <w:sz w:val="28"/>
          <w:szCs w:val="28"/>
        </w:rPr>
        <w:t>204],  та механізмам побудови когнітивних категорій для інтерпретації й подання знань (М. Мінський [135], К.Я. Кусько [113],</w:t>
      </w:r>
      <w:r>
        <w:rPr>
          <w:szCs w:val="28"/>
        </w:rPr>
        <w:t xml:space="preserve"> </w:t>
      </w:r>
      <w:r>
        <w:rPr>
          <w:sz w:val="28"/>
          <w:szCs w:val="28"/>
        </w:rPr>
        <w:t>В.Г. Ніконова [148], M.A.</w:t>
      </w:r>
      <w:proofErr w:type="gramEnd"/>
      <w:r>
        <w:rPr>
          <w:i/>
          <w:sz w:val="28"/>
          <w:szCs w:val="28"/>
        </w:rPr>
        <w:t xml:space="preserve"> </w:t>
      </w:r>
      <w:r>
        <w:rPr>
          <w:sz w:val="28"/>
          <w:szCs w:val="28"/>
        </w:rPr>
        <w:t xml:space="preserve">Caws [244], E. Charniak [245],    T.A. van Dijk [249], E. Goffman [258], P.J. Hayes [261], W.G. Lehner [279],       R.C. Schank and R.P. </w:t>
      </w:r>
      <w:proofErr w:type="gramStart"/>
      <w:r>
        <w:rPr>
          <w:sz w:val="28"/>
          <w:szCs w:val="28"/>
        </w:rPr>
        <w:t>Abelson [299; 300]).</w:t>
      </w:r>
      <w:proofErr w:type="gramEnd"/>
    </w:p>
    <w:p w:rsidR="00172D21" w:rsidRDefault="00172D21" w:rsidP="00172D21">
      <w:pPr>
        <w:spacing w:line="360" w:lineRule="auto"/>
        <w:ind w:firstLine="567"/>
        <w:jc w:val="both"/>
        <w:rPr>
          <w:sz w:val="28"/>
          <w:szCs w:val="28"/>
        </w:rPr>
      </w:pPr>
      <w:r>
        <w:rPr>
          <w:sz w:val="28"/>
          <w:szCs w:val="28"/>
        </w:rPr>
        <w:t>Незважаючи на значний обсяг публікацій з проблематики когнітивного моделювання у вітчизняній та зарубіжній лінгвістиці (С.А. Жаботинська [71], Л.І. Бєлєхова [27], В.В. Мартинов [130], Т.А Фесенк</w:t>
      </w:r>
      <w:proofErr w:type="gramStart"/>
      <w:r>
        <w:rPr>
          <w:sz w:val="28"/>
          <w:szCs w:val="28"/>
        </w:rPr>
        <w:t>o</w:t>
      </w:r>
      <w:proofErr w:type="gramEnd"/>
      <w:r>
        <w:rPr>
          <w:sz w:val="28"/>
          <w:szCs w:val="28"/>
        </w:rPr>
        <w:t xml:space="preserve"> [203], В.В. Красних [103], Л.О. Чернейко [215], T.A. van Dijk  [249], D. Tannen [311], G. Rickheit, Ch. Habel [286], St.T. Rosenberg [290], R.C. Schank, R. Abelson [300], F. Ungerer, H.–J. Schmid [317]), поки що не існує узгодженої теорії, що визначає обсяг когнітивних побудов для репрезентації та інтерпретації знань літературно-художнього тексту, єдиної думки щодо розмежування когнітивних моделей як ефективного </w:t>
      </w:r>
      <w:r>
        <w:rPr>
          <w:sz w:val="28"/>
          <w:szCs w:val="28"/>
        </w:rPr>
        <w:lastRenderedPageBreak/>
        <w:t xml:space="preserve">методологічного інструментарію міждисциплінарних узагальнень, чи зведення їх до універсальної схеми (D. Rumelhart [293], Tomasello [313],       S. Stich [306], M. G. Cook [246], R. </w:t>
      </w:r>
      <w:proofErr w:type="gramStart"/>
      <w:r>
        <w:rPr>
          <w:sz w:val="28"/>
          <w:szCs w:val="28"/>
        </w:rPr>
        <w:t>Ross [291]).</w:t>
      </w:r>
      <w:proofErr w:type="gramEnd"/>
    </w:p>
    <w:p w:rsidR="00172D21" w:rsidRDefault="00172D21" w:rsidP="00172D21">
      <w:pPr>
        <w:spacing w:line="360" w:lineRule="auto"/>
        <w:ind w:firstLine="567"/>
        <w:jc w:val="both"/>
        <w:rPr>
          <w:sz w:val="28"/>
          <w:szCs w:val="28"/>
        </w:rPr>
      </w:pPr>
      <w:r>
        <w:rPr>
          <w:sz w:val="28"/>
          <w:szCs w:val="28"/>
        </w:rPr>
        <w:t xml:space="preserve"> </w:t>
      </w:r>
      <w:proofErr w:type="gramStart"/>
      <w:r>
        <w:rPr>
          <w:sz w:val="28"/>
          <w:szCs w:val="28"/>
        </w:rPr>
        <w:t>Когнітивне моделювання застосовувалося щодо стереотипних і невеликих за обсягом зразків текстів. Відтак надалі залишається чимало нерозв’язаних питань, що стосуються визначення фреймових структур стереотипних літературно-художніх текстів (T.</w:t>
      </w:r>
      <w:proofErr w:type="gramEnd"/>
      <w:r>
        <w:rPr>
          <w:sz w:val="28"/>
          <w:szCs w:val="28"/>
        </w:rPr>
        <w:t xml:space="preserve"> Wood [322], L. </w:t>
      </w:r>
      <w:proofErr w:type="gramStart"/>
      <w:r>
        <w:rPr>
          <w:sz w:val="28"/>
          <w:szCs w:val="28"/>
        </w:rPr>
        <w:t>Zunshine [323]), детективу зокрема.</w:t>
      </w:r>
      <w:proofErr w:type="gramEnd"/>
      <w:r>
        <w:rPr>
          <w:sz w:val="28"/>
          <w:szCs w:val="28"/>
        </w:rPr>
        <w:t xml:space="preserve"> Водночас англомовний класичний детектив є маловивченим з філологічного погляду, зокрема, у тісній інтеграції його літературних (жанрових) і мовних (лінгвальних та екстралінгвальних) особливостей в комунікативно-прагматичному та лінгвокогнітивному аспектах.</w:t>
      </w:r>
    </w:p>
    <w:p w:rsidR="00172D21" w:rsidRDefault="00172D21" w:rsidP="00172D21">
      <w:pPr>
        <w:spacing w:line="360" w:lineRule="auto"/>
        <w:ind w:firstLine="567"/>
        <w:jc w:val="both"/>
        <w:rPr>
          <w:sz w:val="28"/>
          <w:szCs w:val="28"/>
        </w:rPr>
      </w:pPr>
      <w:r>
        <w:rPr>
          <w:sz w:val="28"/>
          <w:szCs w:val="28"/>
        </w:rPr>
        <w:t xml:space="preserve">Зосередження синтаксичної прагматики на вивченні мовленнєвого акту, </w:t>
      </w:r>
      <w:proofErr w:type="gramStart"/>
      <w:r>
        <w:rPr>
          <w:sz w:val="28"/>
          <w:szCs w:val="28"/>
        </w:rPr>
        <w:t>досл</w:t>
      </w:r>
      <w:proofErr w:type="gramEnd"/>
      <w:r>
        <w:rPr>
          <w:sz w:val="28"/>
          <w:szCs w:val="28"/>
        </w:rPr>
        <w:t>ідження в галузі штучного інтелекту, когнітивної психології здійснили суттєвий вплив на формування дієвої уяви про семантику мови (В.В. Левицький [118], В.В. Козловський [94], R.S. Jackendoff [267, 268], J. Sanders, G. Redeker</w:t>
      </w:r>
      <w:r>
        <w:rPr>
          <w:i/>
          <w:sz w:val="28"/>
          <w:szCs w:val="28"/>
        </w:rPr>
        <w:t xml:space="preserve"> </w:t>
      </w:r>
      <w:r>
        <w:rPr>
          <w:sz w:val="28"/>
          <w:szCs w:val="28"/>
        </w:rPr>
        <w:t xml:space="preserve">[294], </w:t>
      </w:r>
      <w:r>
        <w:rPr>
          <w:spacing w:val="-4"/>
          <w:sz w:val="28"/>
          <w:szCs w:val="28"/>
        </w:rPr>
        <w:t xml:space="preserve">L. </w:t>
      </w:r>
      <w:proofErr w:type="gramStart"/>
      <w:r>
        <w:rPr>
          <w:spacing w:val="-4"/>
          <w:sz w:val="28"/>
          <w:szCs w:val="28"/>
        </w:rPr>
        <w:t>Talmy [310]).</w:t>
      </w:r>
      <w:proofErr w:type="gramEnd"/>
      <w:r>
        <w:rPr>
          <w:spacing w:val="-4"/>
          <w:sz w:val="28"/>
          <w:szCs w:val="28"/>
        </w:rPr>
        <w:t xml:space="preserve"> </w:t>
      </w:r>
      <w:r>
        <w:rPr>
          <w:sz w:val="28"/>
          <w:szCs w:val="28"/>
        </w:rPr>
        <w:t xml:space="preserve">Когнітивний </w:t>
      </w:r>
      <w:proofErr w:type="gramStart"/>
      <w:r>
        <w:rPr>
          <w:sz w:val="28"/>
          <w:szCs w:val="28"/>
        </w:rPr>
        <w:t>п</w:t>
      </w:r>
      <w:proofErr w:type="gramEnd"/>
      <w:r>
        <w:rPr>
          <w:sz w:val="28"/>
          <w:szCs w:val="28"/>
        </w:rPr>
        <w:t xml:space="preserve">ідхід до жанрового аналізу з використанням фреймових систем Ч. Філлмора [207; 208] переплітається з сучасними дослідженнями, які, зазвичай, носять міждисциплінарний характер, а саме: наративу (І.А. Бехта [30], M. Bortolussi, P. Dixon [239], T. Kindt, H.-H. Müller [321]), штучного інтелекту (М. Minsky [282], T. Winograd [319], В.В. Мартинов [130], І.А. Мельчук [132], О.Є. Кібрик [89]), прагматики (St. C. Levinson [280]), опрацювання природної мови (F.C. Bartlett [231], D. Hymes [266], О.Є. Кібрик, А.С. Наріньяні [138], Н.К. Рябцева [172]), мови та </w:t>
      </w:r>
      <w:proofErr w:type="gramStart"/>
      <w:r>
        <w:rPr>
          <w:sz w:val="28"/>
          <w:szCs w:val="28"/>
        </w:rPr>
        <w:t>п</w:t>
      </w:r>
      <w:proofErr w:type="gramEnd"/>
      <w:r>
        <w:rPr>
          <w:sz w:val="28"/>
          <w:szCs w:val="28"/>
        </w:rPr>
        <w:t>ізнання</w:t>
      </w:r>
      <w:r>
        <w:rPr>
          <w:noProof/>
          <w:sz w:val="28"/>
          <w:szCs w:val="28"/>
        </w:rPr>
        <w:t xml:space="preserve"> (L. </w:t>
      </w:r>
      <w:r>
        <w:rPr>
          <w:sz w:val="28"/>
          <w:szCs w:val="28"/>
        </w:rPr>
        <w:t xml:space="preserve">Talmy [310],      </w:t>
      </w:r>
      <w:r>
        <w:rPr>
          <w:noProof/>
          <w:sz w:val="28"/>
          <w:szCs w:val="28"/>
        </w:rPr>
        <w:t>E.</w:t>
      </w:r>
      <w:r>
        <w:rPr>
          <w:sz w:val="28"/>
          <w:szCs w:val="28"/>
        </w:rPr>
        <w:t xml:space="preserve"> </w:t>
      </w:r>
      <w:r>
        <w:rPr>
          <w:noProof/>
          <w:sz w:val="28"/>
          <w:szCs w:val="28"/>
        </w:rPr>
        <w:t xml:space="preserve">Rosch </w:t>
      </w:r>
      <w:r>
        <w:rPr>
          <w:sz w:val="28"/>
          <w:szCs w:val="28"/>
        </w:rPr>
        <w:t xml:space="preserve">[289]), дискурс-аналізу (Л. Філліпс, М.В. Йоргенсен [206]) та критичної теорії (G.N. Dove [250], N. Lasey [277], T. </w:t>
      </w:r>
      <w:proofErr w:type="gramStart"/>
      <w:r>
        <w:rPr>
          <w:sz w:val="28"/>
          <w:szCs w:val="28"/>
        </w:rPr>
        <w:t>Todorov [315]).</w:t>
      </w:r>
      <w:proofErr w:type="gramEnd"/>
      <w:r>
        <w:rPr>
          <w:sz w:val="28"/>
          <w:szCs w:val="28"/>
        </w:rPr>
        <w:t xml:space="preserve"> Він має за мету відтворити </w:t>
      </w:r>
      <w:proofErr w:type="gramStart"/>
      <w:r>
        <w:rPr>
          <w:sz w:val="28"/>
          <w:szCs w:val="28"/>
        </w:rPr>
        <w:t>досл</w:t>
      </w:r>
      <w:proofErr w:type="gramEnd"/>
      <w:r>
        <w:rPr>
          <w:sz w:val="28"/>
          <w:szCs w:val="28"/>
        </w:rPr>
        <w:t xml:space="preserve">ідження взаємозв’язку генерування значень та їх інтерпретації, організації, зберігання, використання у контексті сприйняття та творення комунікативних подій як прикладів певних жанрів (T. Todorov </w:t>
      </w:r>
      <w:r>
        <w:rPr>
          <w:spacing w:val="4"/>
          <w:sz w:val="28"/>
          <w:szCs w:val="28"/>
        </w:rPr>
        <w:t xml:space="preserve">[315], </w:t>
      </w:r>
      <w:r>
        <w:rPr>
          <w:sz w:val="28"/>
          <w:szCs w:val="28"/>
        </w:rPr>
        <w:t>А. Вулис [52], Н.Л. Лейдерман [119], Б.В. Томашевський [197], В</w:t>
      </w:r>
      <w:r>
        <w:rPr>
          <w:i/>
          <w:sz w:val="28"/>
          <w:szCs w:val="28"/>
        </w:rPr>
        <w:t>.</w:t>
      </w:r>
      <w:r>
        <w:rPr>
          <w:sz w:val="28"/>
          <w:szCs w:val="28"/>
        </w:rPr>
        <w:t xml:space="preserve"> Скороденко [184],       A. Fowler [256], J. Symons [308, 309]), У цьому </w:t>
      </w:r>
      <w:proofErr w:type="gramStart"/>
      <w:r>
        <w:rPr>
          <w:sz w:val="28"/>
          <w:szCs w:val="28"/>
        </w:rPr>
        <w:t>досл</w:t>
      </w:r>
      <w:proofErr w:type="gramEnd"/>
      <w:r>
        <w:rPr>
          <w:sz w:val="28"/>
          <w:szCs w:val="28"/>
        </w:rPr>
        <w:t xml:space="preserve">ідженні робимо спробу </w:t>
      </w:r>
      <w:r>
        <w:rPr>
          <w:sz w:val="28"/>
          <w:szCs w:val="28"/>
        </w:rPr>
        <w:lastRenderedPageBreak/>
        <w:t>пояснити що дозволяє користувачам мови впізнавати певні комунікативні події як приклади певних жанрів літературно-художніх творів.</w:t>
      </w:r>
    </w:p>
    <w:p w:rsidR="00172D21" w:rsidRDefault="00172D21" w:rsidP="00172D21">
      <w:pPr>
        <w:tabs>
          <w:tab w:val="left" w:pos="9356"/>
        </w:tabs>
        <w:spacing w:line="360" w:lineRule="auto"/>
        <w:ind w:firstLine="567"/>
        <w:jc w:val="both"/>
        <w:rPr>
          <w:sz w:val="28"/>
          <w:szCs w:val="28"/>
        </w:rPr>
      </w:pPr>
      <w:r>
        <w:rPr>
          <w:sz w:val="28"/>
          <w:szCs w:val="28"/>
        </w:rPr>
        <w:t>Класичний детектив, вийшовши зі списків „низькопробної літератури</w:t>
      </w:r>
      <w:proofErr w:type="gramStart"/>
      <w:r>
        <w:rPr>
          <w:sz w:val="28"/>
          <w:szCs w:val="28"/>
        </w:rPr>
        <w:t>,”</w:t>
      </w:r>
      <w:proofErr w:type="gramEnd"/>
      <w:r>
        <w:rPr>
          <w:sz w:val="28"/>
          <w:szCs w:val="28"/>
        </w:rPr>
        <w:t xml:space="preserve"> зайняв гідне місце у системі літературних жанрів. Сучасна когнітивно-дискурсна парадигма застосовувалась для дослідження дискурсивного простору детективного тексту (І.А. Дудіна [68]), його логіко-семантичної та риторичної організації  (Л.П. Вареніна [45]), розглядались жанрово-лінгвістичні особливості темпорально-оповідальної структури</w:t>
      </w:r>
      <w:r>
        <w:rPr>
          <w:bCs/>
          <w:sz w:val="28"/>
          <w:szCs w:val="28"/>
        </w:rPr>
        <w:t xml:space="preserve"> (Л.В. Дученко [69]), лексичні та структурно-композиційні особливості (С.В.</w:t>
      </w:r>
      <w:r>
        <w:rPr>
          <w:sz w:val="28"/>
          <w:szCs w:val="28"/>
        </w:rPr>
        <w:t> </w:t>
      </w:r>
      <w:r>
        <w:rPr>
          <w:bCs/>
          <w:sz w:val="28"/>
          <w:szCs w:val="28"/>
        </w:rPr>
        <w:t>Лєсков [122]</w:t>
      </w:r>
      <w:r>
        <w:rPr>
          <w:sz w:val="28"/>
          <w:szCs w:val="28"/>
        </w:rPr>
        <w:t>), проводилася порівняльна характеристика його структури і семантики</w:t>
      </w:r>
      <w:r>
        <w:rPr>
          <w:bCs/>
          <w:sz w:val="28"/>
          <w:szCs w:val="28"/>
        </w:rPr>
        <w:t xml:space="preserve"> (Н.Ю. Філістова [205]) та мовного подання концептосфери детективних текстів (Р.Р. Теплих [195]).</w:t>
      </w:r>
      <w:r>
        <w:rPr>
          <w:sz w:val="28"/>
          <w:szCs w:val="28"/>
        </w:rPr>
        <w:t xml:space="preserve"> </w:t>
      </w:r>
      <w:proofErr w:type="gramStart"/>
      <w:r>
        <w:rPr>
          <w:sz w:val="28"/>
          <w:szCs w:val="28"/>
        </w:rPr>
        <w:t>З</w:t>
      </w:r>
      <w:proofErr w:type="gramEnd"/>
      <w:r>
        <w:rPr>
          <w:sz w:val="28"/>
          <w:szCs w:val="28"/>
        </w:rPr>
        <w:t xml:space="preserve"> перспективи жанру особливо важливим є зацікавленість процесами творення мови та її розуміння. Відтак праці, присвячені вивченню методологічного інструментарію міждисциплінарних </w:t>
      </w:r>
      <w:proofErr w:type="gramStart"/>
      <w:r>
        <w:rPr>
          <w:sz w:val="28"/>
          <w:szCs w:val="28"/>
        </w:rPr>
        <w:t>досл</w:t>
      </w:r>
      <w:proofErr w:type="gramEnd"/>
      <w:r>
        <w:rPr>
          <w:sz w:val="28"/>
          <w:szCs w:val="28"/>
        </w:rPr>
        <w:t>іджень – фреймам, схемам, сценаріям – особливо актуальні, коли дискутується можливість інтерпретації різножанрових текстів з використанням когнітивного моделювання та застосування технологій штучного інтелекту (Л.І. Бєлєхова [27], Л.О. Чернейко [215], M.A. Caws</w:t>
      </w:r>
      <w:r>
        <w:rPr>
          <w:i/>
          <w:sz w:val="28"/>
          <w:szCs w:val="28"/>
        </w:rPr>
        <w:t xml:space="preserve"> </w:t>
      </w:r>
      <w:r>
        <w:rPr>
          <w:sz w:val="28"/>
          <w:szCs w:val="28"/>
        </w:rPr>
        <w:t xml:space="preserve">[244], D. Tannen [311], P. Brian [241], L. </w:t>
      </w:r>
      <w:proofErr w:type="gramStart"/>
      <w:r>
        <w:rPr>
          <w:sz w:val="28"/>
          <w:szCs w:val="28"/>
        </w:rPr>
        <w:t>Zunshine [323]).</w:t>
      </w:r>
      <w:proofErr w:type="gramEnd"/>
      <w:r>
        <w:rPr>
          <w:sz w:val="28"/>
          <w:szCs w:val="28"/>
        </w:rPr>
        <w:t xml:space="preserve"> Таким чином, вибі</w:t>
      </w:r>
      <w:proofErr w:type="gramStart"/>
      <w:r>
        <w:rPr>
          <w:sz w:val="28"/>
          <w:szCs w:val="28"/>
        </w:rPr>
        <w:t>р</w:t>
      </w:r>
      <w:proofErr w:type="gramEnd"/>
      <w:r>
        <w:rPr>
          <w:sz w:val="28"/>
          <w:szCs w:val="28"/>
        </w:rPr>
        <w:t xml:space="preserve"> теми зумовлений тим, що жанр англомовного класичного детективу, підпадаючи під визначення стереотипного, ще не перебував в полі зору когнітивної аналітики. </w:t>
      </w:r>
    </w:p>
    <w:p w:rsidR="00172D21" w:rsidRDefault="00172D21" w:rsidP="00172D21">
      <w:pPr>
        <w:pStyle w:val="afffffff3"/>
        <w:spacing w:line="360" w:lineRule="auto"/>
        <w:ind w:firstLine="567"/>
        <w:rPr>
          <w:szCs w:val="28"/>
        </w:rPr>
      </w:pPr>
      <w:r>
        <w:rPr>
          <w:szCs w:val="28"/>
        </w:rPr>
        <w:t xml:space="preserve">Синергетичне, інтегральне поєднання літературознавства і мовознавства як методологічної бази </w:t>
      </w:r>
      <w:proofErr w:type="gramStart"/>
      <w:r>
        <w:rPr>
          <w:szCs w:val="28"/>
        </w:rPr>
        <w:t>досл</w:t>
      </w:r>
      <w:proofErr w:type="gramEnd"/>
      <w:r>
        <w:rPr>
          <w:szCs w:val="28"/>
        </w:rPr>
        <w:t xml:space="preserve">ідження уможливило органічно застосувати філологічний метод аналізу, що відповідає самій природі художнього тексту як холістичного цілого І.М. Колєгаєва [95], Ю.М. Лотман [124], А.Ф. Папіна [152], О.О. Селіванова [181], А.А. Стриженко [193], П. </w:t>
      </w:r>
      <w:proofErr w:type="gramStart"/>
      <w:r>
        <w:rPr>
          <w:szCs w:val="28"/>
        </w:rPr>
        <w:t>Р</w:t>
      </w:r>
      <w:proofErr w:type="gramEnd"/>
      <w:r>
        <w:rPr>
          <w:szCs w:val="28"/>
        </w:rPr>
        <w:t xml:space="preserve">ікер [174], З.Я. Тураєва [200], R.A. Beaugrande [236], Dijk T.A. van [248], J. Hawthorn [262], M. Scherner [302], S.J. Schmidt [303], T. Todorov [315], T. Wood [322],  L. </w:t>
      </w:r>
      <w:proofErr w:type="gramStart"/>
      <w:r>
        <w:rPr>
          <w:szCs w:val="28"/>
        </w:rPr>
        <w:t xml:space="preserve">Zunshine [323]). </w:t>
      </w:r>
      <w:proofErr w:type="gramEnd"/>
    </w:p>
    <w:p w:rsidR="00172D21" w:rsidRDefault="00172D21" w:rsidP="00172D21">
      <w:pPr>
        <w:tabs>
          <w:tab w:val="left" w:pos="9356"/>
        </w:tabs>
        <w:spacing w:line="360" w:lineRule="auto"/>
        <w:ind w:firstLine="567"/>
        <w:jc w:val="both"/>
        <w:rPr>
          <w:sz w:val="28"/>
          <w:szCs w:val="28"/>
        </w:rPr>
      </w:pPr>
      <w:r>
        <w:rPr>
          <w:b/>
          <w:spacing w:val="-6"/>
          <w:sz w:val="28"/>
          <w:szCs w:val="28"/>
        </w:rPr>
        <w:t xml:space="preserve">Актуальність роботи </w:t>
      </w:r>
      <w:r>
        <w:rPr>
          <w:spacing w:val="-6"/>
          <w:sz w:val="28"/>
          <w:szCs w:val="28"/>
        </w:rPr>
        <w:t>полягає</w:t>
      </w:r>
      <w:r>
        <w:rPr>
          <w:b/>
          <w:spacing w:val="-6"/>
          <w:sz w:val="28"/>
          <w:szCs w:val="28"/>
        </w:rPr>
        <w:t xml:space="preserve"> </w:t>
      </w:r>
      <w:r>
        <w:rPr>
          <w:spacing w:val="-6"/>
          <w:sz w:val="28"/>
          <w:szCs w:val="28"/>
        </w:rPr>
        <w:t xml:space="preserve">в когнітивному </w:t>
      </w:r>
      <w:proofErr w:type="gramStart"/>
      <w:r>
        <w:rPr>
          <w:spacing w:val="-6"/>
          <w:sz w:val="28"/>
          <w:szCs w:val="28"/>
        </w:rPr>
        <w:t>п</w:t>
      </w:r>
      <w:proofErr w:type="gramEnd"/>
      <w:r>
        <w:rPr>
          <w:spacing w:val="-6"/>
          <w:sz w:val="28"/>
          <w:szCs w:val="28"/>
        </w:rPr>
        <w:t xml:space="preserve">ідході до тексту, як  концепту – </w:t>
      </w:r>
      <w:r>
        <w:rPr>
          <w:spacing w:val="-4"/>
          <w:sz w:val="28"/>
          <w:szCs w:val="28"/>
        </w:rPr>
        <w:t>цілісного об’єкта аналізу, що домінує в сучасній науці. Актуальним є встановлення</w:t>
      </w:r>
      <w:r>
        <w:rPr>
          <w:spacing w:val="-6"/>
          <w:sz w:val="28"/>
          <w:szCs w:val="28"/>
        </w:rPr>
        <w:t xml:space="preserve"> </w:t>
      </w:r>
      <w:r>
        <w:rPr>
          <w:spacing w:val="-4"/>
          <w:sz w:val="28"/>
          <w:szCs w:val="28"/>
        </w:rPr>
        <w:t>ієрархії фреймових структур для інтерпретації стереотипних літературно-художніх</w:t>
      </w:r>
      <w:r>
        <w:rPr>
          <w:spacing w:val="-6"/>
          <w:sz w:val="28"/>
          <w:szCs w:val="28"/>
        </w:rPr>
        <w:t xml:space="preserve"> </w:t>
      </w:r>
      <w:r>
        <w:rPr>
          <w:spacing w:val="-2"/>
          <w:sz w:val="28"/>
          <w:szCs w:val="28"/>
        </w:rPr>
        <w:lastRenderedPageBreak/>
        <w:t>текстів на прикладі англомовного класичного детективу. Поглибленого вивчення</w:t>
      </w:r>
      <w:r>
        <w:rPr>
          <w:spacing w:val="-6"/>
          <w:sz w:val="28"/>
          <w:szCs w:val="28"/>
        </w:rPr>
        <w:t xml:space="preserve"> </w:t>
      </w:r>
      <w:r>
        <w:rPr>
          <w:sz w:val="28"/>
          <w:szCs w:val="28"/>
        </w:rPr>
        <w:t>потребують проблеми прототипних наративних схем, що забезпечують</w:t>
      </w:r>
      <w:r>
        <w:rPr>
          <w:spacing w:val="-6"/>
          <w:sz w:val="28"/>
          <w:szCs w:val="28"/>
        </w:rPr>
        <w:t xml:space="preserve"> композиційне, логіко-смислове членування </w:t>
      </w:r>
      <w:proofErr w:type="gramStart"/>
      <w:r>
        <w:rPr>
          <w:spacing w:val="-6"/>
          <w:sz w:val="28"/>
          <w:szCs w:val="28"/>
        </w:rPr>
        <w:t>детективного</w:t>
      </w:r>
      <w:proofErr w:type="gramEnd"/>
      <w:r>
        <w:rPr>
          <w:spacing w:val="-6"/>
          <w:sz w:val="28"/>
          <w:szCs w:val="28"/>
        </w:rPr>
        <w:t xml:space="preserve"> тексту, функціонування та взаємодію когнітивних моделей загального знання і текстоспецифічних ментальних </w:t>
      </w:r>
      <w:r>
        <w:rPr>
          <w:sz w:val="28"/>
          <w:szCs w:val="28"/>
        </w:rPr>
        <w:t xml:space="preserve">структур у ході інтерпретації детективного дискурсу. </w:t>
      </w:r>
    </w:p>
    <w:p w:rsidR="00172D21" w:rsidRDefault="00172D21" w:rsidP="00172D21">
      <w:pPr>
        <w:pStyle w:val="afffffff3"/>
        <w:spacing w:line="360" w:lineRule="auto"/>
        <w:ind w:firstLine="567"/>
        <w:rPr>
          <w:szCs w:val="28"/>
        </w:rPr>
      </w:pPr>
      <w:r>
        <w:rPr>
          <w:b/>
          <w:szCs w:val="28"/>
        </w:rPr>
        <w:t>Зв’язок праці з науковими планами, програмами, темами.</w:t>
      </w:r>
      <w:r>
        <w:rPr>
          <w:szCs w:val="28"/>
        </w:rPr>
        <w:t xml:space="preserve"> </w:t>
      </w:r>
      <w:proofErr w:type="gramStart"/>
      <w:r>
        <w:rPr>
          <w:szCs w:val="28"/>
        </w:rPr>
        <w:t>Досл</w:t>
      </w:r>
      <w:proofErr w:type="gramEnd"/>
      <w:r>
        <w:rPr>
          <w:szCs w:val="28"/>
        </w:rPr>
        <w:t xml:space="preserve">ідження, тему якого затверджено вченою радою Львівського національного університету імені Івана Франка (протокол № 11/3 від 28 лютого 2007 року), виконано в руслі комплексної науково-дослідної роботи кафедри іноземних мов для гуманітарних факультетів „Дискурс іноземних мов на гуманітарних факультетах університетів: вербальна та екстравербальна реалізація” (№ 0103У001921). У межах наукової проблематики проведено аналіз системи когнітивних моделей для подання знань та визначено шляхи і способи їх реалізації при інтерпретації англомовного </w:t>
      </w:r>
      <w:proofErr w:type="gramStart"/>
      <w:r>
        <w:rPr>
          <w:szCs w:val="28"/>
        </w:rPr>
        <w:t>детективного</w:t>
      </w:r>
      <w:proofErr w:type="gramEnd"/>
      <w:r>
        <w:rPr>
          <w:szCs w:val="28"/>
        </w:rPr>
        <w:t xml:space="preserve"> дискурсу.</w:t>
      </w:r>
    </w:p>
    <w:p w:rsidR="00172D21" w:rsidRDefault="00172D21" w:rsidP="00172D21">
      <w:pPr>
        <w:pStyle w:val="afffffff3"/>
        <w:spacing w:line="360" w:lineRule="auto"/>
        <w:ind w:firstLine="567"/>
        <w:rPr>
          <w:spacing w:val="-6"/>
          <w:szCs w:val="28"/>
        </w:rPr>
      </w:pPr>
      <w:r>
        <w:rPr>
          <w:b/>
          <w:spacing w:val="-6"/>
          <w:szCs w:val="28"/>
        </w:rPr>
        <w:t xml:space="preserve">Мета </w:t>
      </w:r>
      <w:proofErr w:type="gramStart"/>
      <w:r>
        <w:rPr>
          <w:b/>
          <w:spacing w:val="-6"/>
          <w:szCs w:val="28"/>
        </w:rPr>
        <w:t>досл</w:t>
      </w:r>
      <w:proofErr w:type="gramEnd"/>
      <w:r>
        <w:rPr>
          <w:b/>
          <w:spacing w:val="-6"/>
          <w:szCs w:val="28"/>
        </w:rPr>
        <w:t xml:space="preserve">ідження </w:t>
      </w:r>
      <w:r>
        <w:rPr>
          <w:spacing w:val="-6"/>
          <w:szCs w:val="28"/>
        </w:rPr>
        <w:t xml:space="preserve">полягає в побудові інваріантної моделі інтерпретації англомовного класичного детективу (фрейму-сценарію) з використанням ієрархії підпорядкованих фреймів. Мета дослідження передбачає виконання таких </w:t>
      </w:r>
      <w:r>
        <w:rPr>
          <w:b/>
          <w:spacing w:val="-6"/>
          <w:szCs w:val="28"/>
        </w:rPr>
        <w:t>завдань</w:t>
      </w:r>
      <w:r>
        <w:rPr>
          <w:spacing w:val="-6"/>
          <w:szCs w:val="28"/>
        </w:rPr>
        <w:t xml:space="preserve">: </w:t>
      </w:r>
    </w:p>
    <w:p w:rsidR="00172D21" w:rsidRDefault="00172D21" w:rsidP="00172D21">
      <w:pPr>
        <w:spacing w:line="360" w:lineRule="auto"/>
        <w:ind w:left="360"/>
        <w:jc w:val="both"/>
        <w:rPr>
          <w:spacing w:val="2"/>
          <w:sz w:val="28"/>
          <w:szCs w:val="28"/>
        </w:rPr>
      </w:pPr>
      <w:r>
        <w:rPr>
          <w:spacing w:val="2"/>
          <w:sz w:val="28"/>
          <w:szCs w:val="28"/>
        </w:rPr>
        <w:t>1) визначити місце і роль класичного детективу в системі жанрі</w:t>
      </w:r>
      <w:proofErr w:type="gramStart"/>
      <w:r>
        <w:rPr>
          <w:spacing w:val="2"/>
          <w:sz w:val="28"/>
          <w:szCs w:val="28"/>
        </w:rPr>
        <w:t>в</w:t>
      </w:r>
      <w:proofErr w:type="gramEnd"/>
      <w:r>
        <w:rPr>
          <w:spacing w:val="2"/>
          <w:sz w:val="28"/>
          <w:szCs w:val="28"/>
        </w:rPr>
        <w:t xml:space="preserve"> популярної літератури;</w:t>
      </w:r>
    </w:p>
    <w:p w:rsidR="00172D21" w:rsidRDefault="00172D21" w:rsidP="00172D21">
      <w:pPr>
        <w:spacing w:line="360" w:lineRule="auto"/>
        <w:ind w:firstLine="567"/>
        <w:jc w:val="both"/>
        <w:rPr>
          <w:sz w:val="28"/>
          <w:szCs w:val="28"/>
        </w:rPr>
      </w:pPr>
      <w:r>
        <w:rPr>
          <w:sz w:val="28"/>
          <w:szCs w:val="28"/>
        </w:rPr>
        <w:t xml:space="preserve">2) висвітлити особливості моделювання творення </w:t>
      </w:r>
      <w:proofErr w:type="gramStart"/>
      <w:r>
        <w:rPr>
          <w:sz w:val="28"/>
          <w:szCs w:val="28"/>
        </w:rPr>
        <w:t>детективного</w:t>
      </w:r>
      <w:proofErr w:type="gramEnd"/>
      <w:r>
        <w:rPr>
          <w:sz w:val="28"/>
          <w:szCs w:val="28"/>
        </w:rPr>
        <w:t xml:space="preserve"> тексту та інтерпретації його дискурсу як синергетичних процесів, що відбуваються з опертям на однакові ментальні моделі;</w:t>
      </w:r>
    </w:p>
    <w:p w:rsidR="00172D21" w:rsidRDefault="00172D21" w:rsidP="00172D21">
      <w:pPr>
        <w:spacing w:line="360" w:lineRule="auto"/>
        <w:ind w:firstLine="567"/>
        <w:jc w:val="both"/>
        <w:rPr>
          <w:sz w:val="28"/>
          <w:szCs w:val="28"/>
        </w:rPr>
      </w:pPr>
      <w:r>
        <w:rPr>
          <w:sz w:val="28"/>
          <w:szCs w:val="28"/>
        </w:rPr>
        <w:t>3) виокремити спільні та відмінні характеристики когнітивних моделей (схем, скриптів, сценаріїв, плані</w:t>
      </w:r>
      <w:proofErr w:type="gramStart"/>
      <w:r>
        <w:rPr>
          <w:sz w:val="28"/>
          <w:szCs w:val="28"/>
        </w:rPr>
        <w:t>в</w:t>
      </w:r>
      <w:proofErr w:type="gramEnd"/>
      <w:r>
        <w:rPr>
          <w:sz w:val="28"/>
          <w:szCs w:val="28"/>
        </w:rPr>
        <w:t>, фреймів, ментальних моделей), показати принцип їхнього функціонування;</w:t>
      </w:r>
    </w:p>
    <w:p w:rsidR="00172D21" w:rsidRDefault="00172D21" w:rsidP="00172D21">
      <w:pPr>
        <w:spacing w:line="360" w:lineRule="auto"/>
        <w:ind w:firstLine="567"/>
        <w:jc w:val="both"/>
        <w:rPr>
          <w:sz w:val="28"/>
          <w:szCs w:val="28"/>
        </w:rPr>
      </w:pPr>
      <w:r>
        <w:rPr>
          <w:sz w:val="28"/>
          <w:szCs w:val="28"/>
        </w:rPr>
        <w:t>4) встановити функції текстоспецифічних ментальних структур і фреймів загального знання;</w:t>
      </w:r>
    </w:p>
    <w:p w:rsidR="00172D21" w:rsidRDefault="00172D21" w:rsidP="00172D21">
      <w:pPr>
        <w:spacing w:line="360" w:lineRule="auto"/>
        <w:ind w:firstLine="567"/>
        <w:jc w:val="both"/>
        <w:rPr>
          <w:spacing w:val="-4"/>
          <w:sz w:val="28"/>
          <w:szCs w:val="28"/>
        </w:rPr>
      </w:pPr>
      <w:r>
        <w:rPr>
          <w:spacing w:val="-4"/>
          <w:sz w:val="28"/>
          <w:szCs w:val="28"/>
        </w:rPr>
        <w:t>5) обґрунтувати інваріантну модель декодування смислу детективної нарації;</w:t>
      </w:r>
    </w:p>
    <w:p w:rsidR="00172D21" w:rsidRDefault="00172D21" w:rsidP="00172D21">
      <w:pPr>
        <w:spacing w:line="360" w:lineRule="auto"/>
        <w:ind w:firstLine="567"/>
        <w:jc w:val="both"/>
        <w:rPr>
          <w:sz w:val="28"/>
          <w:szCs w:val="28"/>
        </w:rPr>
      </w:pPr>
      <w:r>
        <w:rPr>
          <w:sz w:val="28"/>
          <w:szCs w:val="28"/>
        </w:rPr>
        <w:t xml:space="preserve">6) з'ясувати специфіку фреймів репрезентації та фреймів інтерпретації на </w:t>
      </w:r>
      <w:proofErr w:type="gramStart"/>
      <w:r>
        <w:rPr>
          <w:sz w:val="28"/>
          <w:szCs w:val="28"/>
        </w:rPr>
        <w:t>р</w:t>
      </w:r>
      <w:proofErr w:type="gramEnd"/>
      <w:r>
        <w:rPr>
          <w:sz w:val="28"/>
          <w:szCs w:val="28"/>
        </w:rPr>
        <w:t>івні поверхневої та глибинної структури – детективного тексту та дискурсу.</w:t>
      </w:r>
    </w:p>
    <w:p w:rsidR="00172D21" w:rsidRDefault="00172D21" w:rsidP="00172D21">
      <w:pPr>
        <w:spacing w:line="360" w:lineRule="auto"/>
        <w:ind w:firstLine="567"/>
        <w:jc w:val="both"/>
        <w:rPr>
          <w:b/>
          <w:sz w:val="28"/>
          <w:szCs w:val="28"/>
        </w:rPr>
      </w:pPr>
      <w:r>
        <w:rPr>
          <w:b/>
          <w:sz w:val="28"/>
          <w:szCs w:val="28"/>
        </w:rPr>
        <w:lastRenderedPageBreak/>
        <w:t xml:space="preserve">Об’єктом </w:t>
      </w:r>
      <w:proofErr w:type="gramStart"/>
      <w:r>
        <w:rPr>
          <w:b/>
          <w:sz w:val="28"/>
          <w:szCs w:val="28"/>
        </w:rPr>
        <w:t>досл</w:t>
      </w:r>
      <w:proofErr w:type="gramEnd"/>
      <w:r>
        <w:rPr>
          <w:b/>
          <w:sz w:val="28"/>
          <w:szCs w:val="28"/>
        </w:rPr>
        <w:t xml:space="preserve">ідження </w:t>
      </w:r>
      <w:r>
        <w:rPr>
          <w:sz w:val="28"/>
          <w:szCs w:val="28"/>
        </w:rPr>
        <w:t>є</w:t>
      </w:r>
      <w:r>
        <w:rPr>
          <w:b/>
          <w:sz w:val="28"/>
          <w:szCs w:val="28"/>
        </w:rPr>
        <w:t xml:space="preserve"> </w:t>
      </w:r>
      <w:r>
        <w:rPr>
          <w:sz w:val="28"/>
          <w:szCs w:val="28"/>
        </w:rPr>
        <w:t>англомовний детективний дискурс (далі – АДД).</w:t>
      </w:r>
    </w:p>
    <w:p w:rsidR="00172D21" w:rsidRDefault="00172D21" w:rsidP="00172D21">
      <w:pPr>
        <w:spacing w:line="360" w:lineRule="auto"/>
        <w:ind w:firstLine="567"/>
        <w:jc w:val="both"/>
        <w:rPr>
          <w:sz w:val="28"/>
          <w:szCs w:val="28"/>
        </w:rPr>
      </w:pPr>
      <w:r>
        <w:rPr>
          <w:b/>
          <w:sz w:val="28"/>
          <w:szCs w:val="28"/>
        </w:rPr>
        <w:t xml:space="preserve">Предмет </w:t>
      </w:r>
      <w:proofErr w:type="gramStart"/>
      <w:r>
        <w:rPr>
          <w:b/>
          <w:sz w:val="28"/>
          <w:szCs w:val="28"/>
        </w:rPr>
        <w:t>досл</w:t>
      </w:r>
      <w:proofErr w:type="gramEnd"/>
      <w:r>
        <w:rPr>
          <w:b/>
          <w:sz w:val="28"/>
          <w:szCs w:val="28"/>
        </w:rPr>
        <w:t xml:space="preserve">ідження – </w:t>
      </w:r>
      <w:r>
        <w:rPr>
          <w:sz w:val="28"/>
          <w:szCs w:val="28"/>
        </w:rPr>
        <w:t>лінгвокогнітивне моделювання та фреймова архітектоніка англомовного детективного дискурсу.</w:t>
      </w:r>
    </w:p>
    <w:p w:rsidR="00172D21" w:rsidRDefault="00172D21" w:rsidP="00172D21">
      <w:pPr>
        <w:pStyle w:val="afffffff3"/>
        <w:spacing w:line="360" w:lineRule="auto"/>
        <w:ind w:firstLine="360"/>
        <w:rPr>
          <w:szCs w:val="28"/>
        </w:rPr>
      </w:pPr>
      <w:r>
        <w:rPr>
          <w:b/>
          <w:szCs w:val="28"/>
        </w:rPr>
        <w:t xml:space="preserve">Матеріалом </w:t>
      </w:r>
      <w:proofErr w:type="gramStart"/>
      <w:r>
        <w:rPr>
          <w:b/>
          <w:szCs w:val="28"/>
        </w:rPr>
        <w:t>досл</w:t>
      </w:r>
      <w:proofErr w:type="gramEnd"/>
      <w:r>
        <w:rPr>
          <w:b/>
          <w:szCs w:val="28"/>
        </w:rPr>
        <w:t xml:space="preserve">ідження </w:t>
      </w:r>
      <w:r>
        <w:rPr>
          <w:szCs w:val="28"/>
        </w:rPr>
        <w:t xml:space="preserve">є тексти англомовного класичного детективу:  </w:t>
      </w:r>
    </w:p>
    <w:p w:rsidR="00172D21" w:rsidRPr="00172D21" w:rsidRDefault="00172D21" w:rsidP="00172D21">
      <w:pPr>
        <w:pStyle w:val="afffffff3"/>
        <w:spacing w:line="360" w:lineRule="auto"/>
        <w:rPr>
          <w:spacing w:val="-2"/>
          <w:szCs w:val="28"/>
          <w:lang w:val="en-US"/>
        </w:rPr>
      </w:pPr>
      <w:r>
        <w:rPr>
          <w:spacing w:val="-2"/>
          <w:szCs w:val="28"/>
        </w:rPr>
        <w:t>А</w:t>
      </w:r>
      <w:r w:rsidRPr="00172D21">
        <w:rPr>
          <w:spacing w:val="-2"/>
          <w:szCs w:val="28"/>
          <w:lang w:val="en-US"/>
        </w:rPr>
        <w:t xml:space="preserve">. Christie “The Mirrow Crack'd”, A. Christie “A Pocket Full of Rye”, </w:t>
      </w:r>
      <w:r>
        <w:rPr>
          <w:spacing w:val="-2"/>
          <w:szCs w:val="28"/>
        </w:rPr>
        <w:t>А</w:t>
      </w:r>
      <w:r w:rsidRPr="00172D21">
        <w:rPr>
          <w:spacing w:val="-2"/>
          <w:szCs w:val="28"/>
          <w:lang w:val="en-US"/>
        </w:rPr>
        <w:t xml:space="preserve">. Christie “The Pale Horse”, </w:t>
      </w:r>
      <w:r>
        <w:rPr>
          <w:spacing w:val="-2"/>
          <w:szCs w:val="28"/>
        </w:rPr>
        <w:t>А</w:t>
      </w:r>
      <w:r w:rsidRPr="00172D21">
        <w:rPr>
          <w:spacing w:val="-2"/>
          <w:szCs w:val="28"/>
          <w:lang w:val="en-US"/>
        </w:rPr>
        <w:t xml:space="preserve">. Christie “The Body in the Library”, </w:t>
      </w:r>
      <w:r>
        <w:rPr>
          <w:spacing w:val="-2"/>
          <w:szCs w:val="28"/>
        </w:rPr>
        <w:t>А</w:t>
      </w:r>
      <w:r w:rsidRPr="00172D21">
        <w:rPr>
          <w:spacing w:val="-2"/>
          <w:szCs w:val="28"/>
          <w:lang w:val="en-US"/>
        </w:rPr>
        <w:t xml:space="preserve">. Christie “Murder in the Orient Express”, </w:t>
      </w:r>
      <w:r>
        <w:rPr>
          <w:spacing w:val="-2"/>
          <w:szCs w:val="28"/>
        </w:rPr>
        <w:t>А</w:t>
      </w:r>
      <w:r w:rsidRPr="00172D21">
        <w:rPr>
          <w:spacing w:val="-2"/>
          <w:szCs w:val="28"/>
          <w:lang w:val="en-US"/>
        </w:rPr>
        <w:t xml:space="preserve">. Christie “The Mystery of King's Abbot”, </w:t>
      </w:r>
      <w:r>
        <w:rPr>
          <w:spacing w:val="-2"/>
          <w:szCs w:val="28"/>
        </w:rPr>
        <w:t>А</w:t>
      </w:r>
      <w:r w:rsidRPr="00172D21">
        <w:rPr>
          <w:spacing w:val="-2"/>
          <w:szCs w:val="28"/>
          <w:lang w:val="en-US"/>
        </w:rPr>
        <w:t xml:space="preserve">. Christie “They Do it with Mirrors”, </w:t>
      </w:r>
      <w:r>
        <w:rPr>
          <w:spacing w:val="-2"/>
          <w:szCs w:val="28"/>
        </w:rPr>
        <w:t>А</w:t>
      </w:r>
      <w:r w:rsidRPr="00172D21">
        <w:rPr>
          <w:spacing w:val="-2"/>
          <w:szCs w:val="28"/>
          <w:lang w:val="en-US"/>
        </w:rPr>
        <w:t xml:space="preserve">. Christie “Five Little Pigs”, E. Crispin “The Moving Toyshop”, V. Lincoln “A Private Disgrace. Lizzie Borden by Daylight”,  D.L. Sayers “Five Red Herrings”, D.L. Sayers “The Nine Tailors”, “The Mammoth Book of Roaring Twenties Whodunnits” </w:t>
      </w:r>
      <w:r>
        <w:rPr>
          <w:spacing w:val="-2"/>
          <w:szCs w:val="28"/>
        </w:rPr>
        <w:t>е</w:t>
      </w:r>
      <w:r w:rsidRPr="00172D21">
        <w:rPr>
          <w:spacing w:val="-2"/>
          <w:szCs w:val="28"/>
          <w:lang w:val="en-US"/>
        </w:rPr>
        <w:t xml:space="preserve">d. </w:t>
      </w:r>
      <w:proofErr w:type="gramStart"/>
      <w:r w:rsidRPr="00172D21">
        <w:rPr>
          <w:spacing w:val="-2"/>
          <w:szCs w:val="28"/>
          <w:lang w:val="en-US"/>
        </w:rPr>
        <w:t>by</w:t>
      </w:r>
      <w:proofErr w:type="gramEnd"/>
      <w:r w:rsidRPr="00172D21">
        <w:rPr>
          <w:spacing w:val="-2"/>
          <w:szCs w:val="28"/>
          <w:lang w:val="en-US"/>
        </w:rPr>
        <w:t xml:space="preserve"> M. Ashley, </w:t>
      </w:r>
      <w:r>
        <w:rPr>
          <w:spacing w:val="-2"/>
          <w:szCs w:val="28"/>
        </w:rPr>
        <w:t>що</w:t>
      </w:r>
      <w:r w:rsidRPr="00172D21">
        <w:rPr>
          <w:spacing w:val="-2"/>
          <w:szCs w:val="28"/>
          <w:lang w:val="en-US"/>
        </w:rPr>
        <w:t xml:space="preserve"> </w:t>
      </w:r>
      <w:r>
        <w:rPr>
          <w:spacing w:val="-2"/>
          <w:szCs w:val="28"/>
        </w:rPr>
        <w:t>становить</w:t>
      </w:r>
      <w:r w:rsidRPr="00172D21">
        <w:rPr>
          <w:spacing w:val="-2"/>
          <w:szCs w:val="28"/>
          <w:lang w:val="en-US"/>
        </w:rPr>
        <w:t xml:space="preserve"> 3594 </w:t>
      </w:r>
      <w:r>
        <w:rPr>
          <w:spacing w:val="-2"/>
          <w:szCs w:val="28"/>
        </w:rPr>
        <w:t>сторінки</w:t>
      </w:r>
      <w:r w:rsidRPr="00172D21">
        <w:rPr>
          <w:spacing w:val="-2"/>
          <w:szCs w:val="28"/>
          <w:lang w:val="en-US"/>
        </w:rPr>
        <w:t>.</w:t>
      </w:r>
    </w:p>
    <w:p w:rsidR="00172D21" w:rsidRDefault="00172D21" w:rsidP="00172D21">
      <w:pPr>
        <w:pStyle w:val="afffffff3"/>
        <w:spacing w:line="360" w:lineRule="auto"/>
        <w:ind w:firstLine="567"/>
        <w:rPr>
          <w:szCs w:val="28"/>
        </w:rPr>
      </w:pPr>
      <w:r>
        <w:rPr>
          <w:b/>
          <w:szCs w:val="28"/>
        </w:rPr>
        <w:t>Методологія</w:t>
      </w:r>
      <w:r w:rsidRPr="00172D21">
        <w:rPr>
          <w:b/>
          <w:szCs w:val="28"/>
          <w:lang w:val="en-US"/>
        </w:rPr>
        <w:t xml:space="preserve"> </w:t>
      </w:r>
      <w:proofErr w:type="gramStart"/>
      <w:r>
        <w:rPr>
          <w:b/>
          <w:szCs w:val="28"/>
        </w:rPr>
        <w:t>досл</w:t>
      </w:r>
      <w:proofErr w:type="gramEnd"/>
      <w:r>
        <w:rPr>
          <w:b/>
          <w:szCs w:val="28"/>
        </w:rPr>
        <w:t>ідження</w:t>
      </w:r>
      <w:r w:rsidRPr="00172D21">
        <w:rPr>
          <w:b/>
          <w:szCs w:val="28"/>
          <w:lang w:val="en-US"/>
        </w:rPr>
        <w:t xml:space="preserve">. </w:t>
      </w:r>
      <w:r>
        <w:rPr>
          <w:szCs w:val="28"/>
        </w:rPr>
        <w:t>У</w:t>
      </w:r>
      <w:r w:rsidRPr="00172D21">
        <w:rPr>
          <w:szCs w:val="28"/>
          <w:lang w:val="en-US"/>
        </w:rPr>
        <w:t xml:space="preserve"> </w:t>
      </w:r>
      <w:r>
        <w:rPr>
          <w:szCs w:val="28"/>
        </w:rPr>
        <w:t>праці</w:t>
      </w:r>
      <w:r w:rsidRPr="00172D21">
        <w:rPr>
          <w:szCs w:val="28"/>
          <w:lang w:val="en-US"/>
        </w:rPr>
        <w:t xml:space="preserve"> </w:t>
      </w:r>
      <w:r>
        <w:rPr>
          <w:szCs w:val="28"/>
        </w:rPr>
        <w:t>використано</w:t>
      </w:r>
      <w:r w:rsidRPr="00172D21">
        <w:rPr>
          <w:szCs w:val="28"/>
          <w:lang w:val="en-US"/>
        </w:rPr>
        <w:t xml:space="preserve"> </w:t>
      </w:r>
      <w:r>
        <w:rPr>
          <w:i/>
          <w:szCs w:val="28"/>
        </w:rPr>
        <w:t>герменевтик</w:t>
      </w:r>
      <w:proofErr w:type="gramStart"/>
      <w:r>
        <w:rPr>
          <w:i/>
          <w:szCs w:val="28"/>
        </w:rPr>
        <w:t>о</w:t>
      </w:r>
      <w:r w:rsidRPr="00172D21">
        <w:rPr>
          <w:i/>
          <w:szCs w:val="28"/>
          <w:lang w:val="en-US"/>
        </w:rPr>
        <w:t>-</w:t>
      </w:r>
      <w:proofErr w:type="gramEnd"/>
      <w:r>
        <w:rPr>
          <w:i/>
          <w:szCs w:val="28"/>
        </w:rPr>
        <w:t>інтерпретаційний</w:t>
      </w:r>
      <w:r w:rsidRPr="00172D21">
        <w:rPr>
          <w:szCs w:val="28"/>
          <w:lang w:val="en-US"/>
        </w:rPr>
        <w:t xml:space="preserve"> </w:t>
      </w:r>
      <w:r>
        <w:rPr>
          <w:szCs w:val="28"/>
        </w:rPr>
        <w:t>метод</w:t>
      </w:r>
      <w:r w:rsidRPr="00172D21">
        <w:rPr>
          <w:szCs w:val="28"/>
          <w:lang w:val="en-US"/>
        </w:rPr>
        <w:t xml:space="preserve">, </w:t>
      </w:r>
      <w:r>
        <w:rPr>
          <w:szCs w:val="28"/>
        </w:rPr>
        <w:t>який</w:t>
      </w:r>
      <w:r w:rsidRPr="00172D21">
        <w:rPr>
          <w:szCs w:val="28"/>
          <w:lang w:val="en-US"/>
        </w:rPr>
        <w:t xml:space="preserve"> </w:t>
      </w:r>
      <w:r>
        <w:rPr>
          <w:szCs w:val="28"/>
        </w:rPr>
        <w:t>ґрунтується</w:t>
      </w:r>
      <w:r w:rsidRPr="00172D21">
        <w:rPr>
          <w:szCs w:val="28"/>
          <w:lang w:val="en-US"/>
        </w:rPr>
        <w:t xml:space="preserve"> </w:t>
      </w:r>
      <w:r>
        <w:rPr>
          <w:szCs w:val="28"/>
        </w:rPr>
        <w:t>на</w:t>
      </w:r>
      <w:r w:rsidRPr="00172D21">
        <w:rPr>
          <w:szCs w:val="28"/>
          <w:lang w:val="en-US"/>
        </w:rPr>
        <w:t xml:space="preserve"> </w:t>
      </w:r>
      <w:r>
        <w:rPr>
          <w:szCs w:val="28"/>
        </w:rPr>
        <w:t>засадах</w:t>
      </w:r>
      <w:r w:rsidRPr="00172D21">
        <w:rPr>
          <w:szCs w:val="28"/>
          <w:lang w:val="en-US"/>
        </w:rPr>
        <w:t xml:space="preserve"> </w:t>
      </w:r>
      <w:r>
        <w:rPr>
          <w:szCs w:val="28"/>
        </w:rPr>
        <w:t>комплексного</w:t>
      </w:r>
      <w:r w:rsidRPr="00172D21">
        <w:rPr>
          <w:szCs w:val="28"/>
          <w:lang w:val="en-US"/>
        </w:rPr>
        <w:t xml:space="preserve"> </w:t>
      </w:r>
      <w:r>
        <w:rPr>
          <w:szCs w:val="28"/>
        </w:rPr>
        <w:t>філологічного</w:t>
      </w:r>
      <w:r w:rsidRPr="00172D21">
        <w:rPr>
          <w:szCs w:val="28"/>
          <w:lang w:val="en-US"/>
        </w:rPr>
        <w:t xml:space="preserve"> </w:t>
      </w:r>
      <w:r>
        <w:rPr>
          <w:szCs w:val="28"/>
        </w:rPr>
        <w:t>підходу</w:t>
      </w:r>
      <w:r w:rsidRPr="00172D21">
        <w:rPr>
          <w:szCs w:val="28"/>
          <w:lang w:val="en-US"/>
        </w:rPr>
        <w:t xml:space="preserve"> </w:t>
      </w:r>
      <w:r>
        <w:rPr>
          <w:szCs w:val="28"/>
        </w:rPr>
        <w:t>до</w:t>
      </w:r>
      <w:r w:rsidRPr="00172D21">
        <w:rPr>
          <w:szCs w:val="28"/>
          <w:lang w:val="en-US"/>
        </w:rPr>
        <w:t xml:space="preserve"> </w:t>
      </w:r>
      <w:r>
        <w:rPr>
          <w:szCs w:val="28"/>
        </w:rPr>
        <w:t>аналізу</w:t>
      </w:r>
      <w:r w:rsidRPr="00172D21">
        <w:rPr>
          <w:szCs w:val="28"/>
          <w:lang w:val="en-US"/>
        </w:rPr>
        <w:t xml:space="preserve"> </w:t>
      </w:r>
      <w:r>
        <w:rPr>
          <w:szCs w:val="28"/>
        </w:rPr>
        <w:t>детективного</w:t>
      </w:r>
      <w:r w:rsidRPr="00172D21">
        <w:rPr>
          <w:szCs w:val="28"/>
          <w:lang w:val="en-US"/>
        </w:rPr>
        <w:t xml:space="preserve"> </w:t>
      </w:r>
      <w:r>
        <w:rPr>
          <w:szCs w:val="28"/>
        </w:rPr>
        <w:t>тексту</w:t>
      </w:r>
      <w:r w:rsidRPr="00172D21">
        <w:rPr>
          <w:szCs w:val="28"/>
          <w:lang w:val="en-US"/>
        </w:rPr>
        <w:t>/</w:t>
      </w:r>
      <w:r>
        <w:rPr>
          <w:szCs w:val="28"/>
        </w:rPr>
        <w:t>дискурсу</w:t>
      </w:r>
      <w:r w:rsidRPr="00172D21">
        <w:rPr>
          <w:szCs w:val="28"/>
          <w:lang w:val="en-US"/>
        </w:rPr>
        <w:t xml:space="preserve"> </w:t>
      </w:r>
      <w:r>
        <w:rPr>
          <w:szCs w:val="28"/>
        </w:rPr>
        <w:t>з</w:t>
      </w:r>
      <w:r w:rsidRPr="00172D21">
        <w:rPr>
          <w:szCs w:val="28"/>
          <w:lang w:val="en-US"/>
        </w:rPr>
        <w:t xml:space="preserve"> </w:t>
      </w:r>
      <w:r>
        <w:rPr>
          <w:szCs w:val="28"/>
        </w:rPr>
        <w:t>опертям</w:t>
      </w:r>
      <w:r w:rsidRPr="00172D21">
        <w:rPr>
          <w:szCs w:val="28"/>
          <w:lang w:val="en-US"/>
        </w:rPr>
        <w:t xml:space="preserve"> </w:t>
      </w:r>
      <w:r>
        <w:rPr>
          <w:szCs w:val="28"/>
        </w:rPr>
        <w:t>на</w:t>
      </w:r>
      <w:r w:rsidRPr="00172D21">
        <w:rPr>
          <w:szCs w:val="28"/>
          <w:lang w:val="en-US"/>
        </w:rPr>
        <w:t xml:space="preserve"> </w:t>
      </w:r>
      <w:r>
        <w:rPr>
          <w:szCs w:val="28"/>
        </w:rPr>
        <w:t>когнітивно</w:t>
      </w:r>
      <w:r w:rsidRPr="00172D21">
        <w:rPr>
          <w:szCs w:val="28"/>
          <w:lang w:val="en-US"/>
        </w:rPr>
        <w:t>-</w:t>
      </w:r>
      <w:r>
        <w:rPr>
          <w:szCs w:val="28"/>
        </w:rPr>
        <w:t>дискурсну</w:t>
      </w:r>
      <w:r w:rsidRPr="00172D21">
        <w:rPr>
          <w:szCs w:val="28"/>
          <w:lang w:val="en-US"/>
        </w:rPr>
        <w:t xml:space="preserve"> </w:t>
      </w:r>
      <w:r>
        <w:rPr>
          <w:szCs w:val="28"/>
        </w:rPr>
        <w:t>парадигму</w:t>
      </w:r>
      <w:r w:rsidRPr="00172D21">
        <w:rPr>
          <w:szCs w:val="28"/>
          <w:lang w:val="en-US"/>
        </w:rPr>
        <w:t xml:space="preserve">, </w:t>
      </w:r>
      <w:r>
        <w:rPr>
          <w:szCs w:val="28"/>
        </w:rPr>
        <w:t>що</w:t>
      </w:r>
      <w:r w:rsidRPr="00172D21">
        <w:rPr>
          <w:szCs w:val="28"/>
          <w:lang w:val="en-US"/>
        </w:rPr>
        <w:t xml:space="preserve"> </w:t>
      </w:r>
      <w:r>
        <w:rPr>
          <w:szCs w:val="28"/>
        </w:rPr>
        <w:t>досліджуються</w:t>
      </w:r>
      <w:r w:rsidRPr="00172D21">
        <w:rPr>
          <w:szCs w:val="28"/>
          <w:lang w:val="en-US"/>
        </w:rPr>
        <w:t xml:space="preserve"> </w:t>
      </w:r>
      <w:r>
        <w:rPr>
          <w:szCs w:val="28"/>
        </w:rPr>
        <w:t>у</w:t>
      </w:r>
      <w:r w:rsidRPr="00172D21">
        <w:rPr>
          <w:szCs w:val="28"/>
          <w:lang w:val="en-US"/>
        </w:rPr>
        <w:t xml:space="preserve"> </w:t>
      </w:r>
      <w:r>
        <w:rPr>
          <w:szCs w:val="28"/>
        </w:rPr>
        <w:t>працях</w:t>
      </w:r>
      <w:r w:rsidRPr="00172D21">
        <w:rPr>
          <w:szCs w:val="28"/>
          <w:lang w:val="en-US"/>
        </w:rPr>
        <w:t xml:space="preserve"> </w:t>
      </w:r>
      <w:r>
        <w:rPr>
          <w:szCs w:val="28"/>
        </w:rPr>
        <w:t>вітчизн</w:t>
      </w:r>
      <w:r>
        <w:rPr>
          <w:szCs w:val="28"/>
        </w:rPr>
        <w:t>я</w:t>
      </w:r>
      <w:r>
        <w:rPr>
          <w:szCs w:val="28"/>
        </w:rPr>
        <w:t>них</w:t>
      </w:r>
      <w:r w:rsidRPr="00172D21">
        <w:rPr>
          <w:szCs w:val="28"/>
          <w:lang w:val="en-US"/>
        </w:rPr>
        <w:t xml:space="preserve"> </w:t>
      </w:r>
      <w:r>
        <w:rPr>
          <w:szCs w:val="28"/>
        </w:rPr>
        <w:t>і</w:t>
      </w:r>
      <w:r w:rsidRPr="00172D21">
        <w:rPr>
          <w:szCs w:val="28"/>
          <w:lang w:val="en-US"/>
        </w:rPr>
        <w:t xml:space="preserve"> </w:t>
      </w:r>
      <w:r>
        <w:rPr>
          <w:szCs w:val="28"/>
        </w:rPr>
        <w:t>за</w:t>
      </w:r>
      <w:r w:rsidRPr="00172D21">
        <w:rPr>
          <w:szCs w:val="28"/>
          <w:lang w:val="en-US"/>
        </w:rPr>
        <w:softHyphen/>
      </w:r>
      <w:r>
        <w:rPr>
          <w:szCs w:val="28"/>
        </w:rPr>
        <w:t>рубіжних</w:t>
      </w:r>
      <w:r w:rsidRPr="00172D21">
        <w:rPr>
          <w:szCs w:val="28"/>
          <w:lang w:val="en-US"/>
        </w:rPr>
        <w:t xml:space="preserve"> </w:t>
      </w:r>
      <w:r>
        <w:rPr>
          <w:szCs w:val="28"/>
        </w:rPr>
        <w:t>фахівців</w:t>
      </w:r>
      <w:r w:rsidRPr="00172D21">
        <w:rPr>
          <w:szCs w:val="28"/>
          <w:lang w:val="en-US"/>
        </w:rPr>
        <w:t xml:space="preserve"> </w:t>
      </w:r>
      <w:r>
        <w:rPr>
          <w:szCs w:val="28"/>
        </w:rPr>
        <w:t>у</w:t>
      </w:r>
      <w:r w:rsidRPr="00172D21">
        <w:rPr>
          <w:szCs w:val="28"/>
          <w:lang w:val="en-US"/>
        </w:rPr>
        <w:t xml:space="preserve"> </w:t>
      </w:r>
      <w:r>
        <w:rPr>
          <w:szCs w:val="28"/>
        </w:rPr>
        <w:t>галузі</w:t>
      </w:r>
      <w:r w:rsidRPr="00172D21">
        <w:rPr>
          <w:szCs w:val="28"/>
          <w:lang w:val="en-US"/>
        </w:rPr>
        <w:t xml:space="preserve"> </w:t>
      </w:r>
      <w:r>
        <w:rPr>
          <w:i/>
          <w:szCs w:val="28"/>
        </w:rPr>
        <w:t>теорії</w:t>
      </w:r>
      <w:r w:rsidRPr="00172D21">
        <w:rPr>
          <w:i/>
          <w:szCs w:val="28"/>
          <w:lang w:val="en-US"/>
        </w:rPr>
        <w:t xml:space="preserve"> </w:t>
      </w:r>
      <w:r>
        <w:rPr>
          <w:i/>
          <w:szCs w:val="28"/>
        </w:rPr>
        <w:t>тексту</w:t>
      </w:r>
      <w:r w:rsidRPr="00172D21">
        <w:rPr>
          <w:szCs w:val="28"/>
          <w:lang w:val="en-US"/>
        </w:rPr>
        <w:t xml:space="preserve"> (</w:t>
      </w:r>
      <w:r>
        <w:rPr>
          <w:rFonts w:eastAsia="Arial Unicode MS"/>
          <w:szCs w:val="28"/>
        </w:rPr>
        <w:t>М</w:t>
      </w:r>
      <w:r w:rsidRPr="00172D21">
        <w:rPr>
          <w:rFonts w:eastAsia="Arial Unicode MS"/>
          <w:szCs w:val="28"/>
          <w:lang w:val="en-US"/>
        </w:rPr>
        <w:t>.</w:t>
      </w:r>
      <w:r>
        <w:rPr>
          <w:rFonts w:eastAsia="Arial Unicode MS"/>
          <w:szCs w:val="28"/>
        </w:rPr>
        <w:t>М</w:t>
      </w:r>
      <w:r w:rsidRPr="00172D21">
        <w:rPr>
          <w:rFonts w:eastAsia="Arial Unicode MS"/>
          <w:szCs w:val="28"/>
          <w:lang w:val="en-US"/>
        </w:rPr>
        <w:t xml:space="preserve">. </w:t>
      </w:r>
      <w:r>
        <w:rPr>
          <w:rFonts w:eastAsia="Arial Unicode MS"/>
          <w:szCs w:val="28"/>
        </w:rPr>
        <w:t>Бахтін</w:t>
      </w:r>
      <w:r w:rsidRPr="00172D21">
        <w:rPr>
          <w:rFonts w:eastAsia="Arial Unicode MS"/>
          <w:szCs w:val="28"/>
          <w:lang w:val="en-US"/>
        </w:rPr>
        <w:t xml:space="preserve"> [23; 24], </w:t>
      </w:r>
      <w:r>
        <w:rPr>
          <w:szCs w:val="28"/>
        </w:rPr>
        <w:t>Р</w:t>
      </w:r>
      <w:r w:rsidRPr="00172D21">
        <w:rPr>
          <w:szCs w:val="28"/>
          <w:lang w:val="en-US"/>
        </w:rPr>
        <w:t xml:space="preserve">. </w:t>
      </w:r>
      <w:r>
        <w:rPr>
          <w:szCs w:val="28"/>
        </w:rPr>
        <w:t>Барт</w:t>
      </w:r>
      <w:r w:rsidRPr="00172D21">
        <w:rPr>
          <w:szCs w:val="28"/>
          <w:lang w:val="en-US"/>
        </w:rPr>
        <w:t xml:space="preserve"> [19; 20; 21], </w:t>
      </w:r>
      <w:r>
        <w:rPr>
          <w:szCs w:val="28"/>
        </w:rPr>
        <w:t>І</w:t>
      </w:r>
      <w:r w:rsidRPr="00172D21">
        <w:rPr>
          <w:szCs w:val="28"/>
          <w:lang w:val="en-US"/>
        </w:rPr>
        <w:t>.</w:t>
      </w:r>
      <w:r>
        <w:rPr>
          <w:szCs w:val="28"/>
        </w:rPr>
        <w:t>Р</w:t>
      </w:r>
      <w:r w:rsidRPr="00172D21">
        <w:rPr>
          <w:szCs w:val="28"/>
          <w:lang w:val="en-US"/>
        </w:rPr>
        <w:t xml:space="preserve">. </w:t>
      </w:r>
      <w:r>
        <w:rPr>
          <w:szCs w:val="28"/>
        </w:rPr>
        <w:t>Гальперін</w:t>
      </w:r>
      <w:r w:rsidRPr="00172D21">
        <w:rPr>
          <w:szCs w:val="28"/>
          <w:lang w:val="en-US"/>
        </w:rPr>
        <w:t xml:space="preserve"> [57], </w:t>
      </w:r>
      <w:r>
        <w:rPr>
          <w:szCs w:val="28"/>
        </w:rPr>
        <w:t>І</w:t>
      </w:r>
      <w:r w:rsidRPr="00172D21">
        <w:rPr>
          <w:szCs w:val="28"/>
          <w:lang w:val="en-US"/>
        </w:rPr>
        <w:t>.</w:t>
      </w:r>
      <w:r>
        <w:rPr>
          <w:szCs w:val="28"/>
        </w:rPr>
        <w:t>М</w:t>
      </w:r>
      <w:r w:rsidRPr="00172D21">
        <w:rPr>
          <w:szCs w:val="28"/>
          <w:lang w:val="en-US"/>
        </w:rPr>
        <w:t xml:space="preserve">. </w:t>
      </w:r>
      <w:r>
        <w:rPr>
          <w:szCs w:val="28"/>
        </w:rPr>
        <w:t>Колєгаєва</w:t>
      </w:r>
      <w:r w:rsidRPr="00172D21">
        <w:rPr>
          <w:szCs w:val="28"/>
          <w:lang w:val="en-US"/>
        </w:rPr>
        <w:t xml:space="preserve"> [95], </w:t>
      </w:r>
      <w:r>
        <w:rPr>
          <w:szCs w:val="28"/>
        </w:rPr>
        <w:t>О</w:t>
      </w:r>
      <w:r w:rsidRPr="00172D21">
        <w:rPr>
          <w:szCs w:val="28"/>
          <w:lang w:val="en-US"/>
        </w:rPr>
        <w:t>.</w:t>
      </w:r>
      <w:r>
        <w:rPr>
          <w:szCs w:val="28"/>
        </w:rPr>
        <w:t>С</w:t>
      </w:r>
      <w:r w:rsidRPr="00172D21">
        <w:rPr>
          <w:szCs w:val="28"/>
          <w:lang w:val="en-US"/>
        </w:rPr>
        <w:t xml:space="preserve">. </w:t>
      </w:r>
      <w:r>
        <w:rPr>
          <w:szCs w:val="28"/>
        </w:rPr>
        <w:t>Кубрякова</w:t>
      </w:r>
      <w:r w:rsidRPr="00172D21">
        <w:rPr>
          <w:szCs w:val="28"/>
          <w:lang w:val="en-US"/>
        </w:rPr>
        <w:t xml:space="preserve"> [108], </w:t>
      </w:r>
      <w:r>
        <w:rPr>
          <w:szCs w:val="28"/>
        </w:rPr>
        <w:t>Ю</w:t>
      </w:r>
      <w:r w:rsidRPr="00172D21">
        <w:rPr>
          <w:szCs w:val="28"/>
          <w:lang w:val="en-US"/>
        </w:rPr>
        <w:t>.</w:t>
      </w:r>
      <w:r>
        <w:rPr>
          <w:szCs w:val="28"/>
        </w:rPr>
        <w:t>М</w:t>
      </w:r>
      <w:r w:rsidRPr="00172D21">
        <w:rPr>
          <w:szCs w:val="28"/>
          <w:lang w:val="en-US"/>
        </w:rPr>
        <w:t xml:space="preserve">. </w:t>
      </w:r>
      <w:r>
        <w:rPr>
          <w:szCs w:val="28"/>
        </w:rPr>
        <w:t>Лотман</w:t>
      </w:r>
      <w:r w:rsidRPr="00172D21">
        <w:rPr>
          <w:szCs w:val="28"/>
          <w:lang w:val="en-US"/>
        </w:rPr>
        <w:t xml:space="preserve"> [124; 125], R. Beaugrande, W. Dressler [237]), </w:t>
      </w:r>
      <w:r>
        <w:rPr>
          <w:i/>
          <w:szCs w:val="28"/>
        </w:rPr>
        <w:t>теорії</w:t>
      </w:r>
      <w:r w:rsidRPr="00172D21">
        <w:rPr>
          <w:i/>
          <w:szCs w:val="28"/>
          <w:lang w:val="en-US"/>
        </w:rPr>
        <w:t xml:space="preserve"> </w:t>
      </w:r>
      <w:r>
        <w:rPr>
          <w:i/>
          <w:szCs w:val="28"/>
        </w:rPr>
        <w:t>дискурсу</w:t>
      </w:r>
      <w:r w:rsidRPr="00172D21">
        <w:rPr>
          <w:szCs w:val="28"/>
          <w:lang w:val="en-US"/>
        </w:rPr>
        <w:t xml:space="preserve"> (</w:t>
      </w:r>
      <w:r>
        <w:rPr>
          <w:szCs w:val="28"/>
        </w:rPr>
        <w:t>А</w:t>
      </w:r>
      <w:r w:rsidRPr="00172D21">
        <w:rPr>
          <w:szCs w:val="28"/>
          <w:lang w:val="en-US"/>
        </w:rPr>
        <w:t>.</w:t>
      </w:r>
      <w:r>
        <w:rPr>
          <w:szCs w:val="28"/>
        </w:rPr>
        <w:t>Г</w:t>
      </w:r>
      <w:r w:rsidRPr="00172D21">
        <w:rPr>
          <w:szCs w:val="28"/>
          <w:lang w:val="en-US"/>
        </w:rPr>
        <w:t xml:space="preserve">. </w:t>
      </w:r>
      <w:r>
        <w:rPr>
          <w:szCs w:val="28"/>
        </w:rPr>
        <w:t>Баранов</w:t>
      </w:r>
      <w:r w:rsidRPr="00172D21">
        <w:rPr>
          <w:szCs w:val="28"/>
          <w:lang w:val="en-US"/>
        </w:rPr>
        <w:t xml:space="preserve"> [18], </w:t>
      </w:r>
      <w:r>
        <w:rPr>
          <w:szCs w:val="28"/>
        </w:rPr>
        <w:t>В</w:t>
      </w:r>
      <w:r w:rsidRPr="00172D21">
        <w:rPr>
          <w:szCs w:val="28"/>
          <w:lang w:val="en-US"/>
        </w:rPr>
        <w:t>.</w:t>
      </w:r>
      <w:r>
        <w:rPr>
          <w:szCs w:val="28"/>
        </w:rPr>
        <w:t>І</w:t>
      </w:r>
      <w:r w:rsidRPr="00172D21">
        <w:rPr>
          <w:szCs w:val="28"/>
          <w:lang w:val="en-US"/>
        </w:rPr>
        <w:t xml:space="preserve">. </w:t>
      </w:r>
      <w:r>
        <w:rPr>
          <w:szCs w:val="28"/>
        </w:rPr>
        <w:t>Карасик</w:t>
      </w:r>
      <w:r w:rsidRPr="00172D21">
        <w:rPr>
          <w:szCs w:val="28"/>
          <w:lang w:val="en-US"/>
        </w:rPr>
        <w:t xml:space="preserve"> [85], </w:t>
      </w:r>
      <w:r>
        <w:rPr>
          <w:szCs w:val="28"/>
        </w:rPr>
        <w:t>М</w:t>
      </w:r>
      <w:r w:rsidRPr="00172D21">
        <w:rPr>
          <w:szCs w:val="28"/>
          <w:lang w:val="en-US"/>
        </w:rPr>
        <w:t>.</w:t>
      </w:r>
      <w:r>
        <w:rPr>
          <w:szCs w:val="28"/>
        </w:rPr>
        <w:t>Л</w:t>
      </w:r>
      <w:r w:rsidRPr="00172D21">
        <w:rPr>
          <w:szCs w:val="28"/>
          <w:lang w:val="en-US"/>
        </w:rPr>
        <w:t xml:space="preserve">. </w:t>
      </w:r>
      <w:r>
        <w:rPr>
          <w:szCs w:val="28"/>
        </w:rPr>
        <w:t>Макаров</w:t>
      </w:r>
      <w:r w:rsidRPr="00172D21">
        <w:rPr>
          <w:szCs w:val="28"/>
          <w:lang w:val="en-US"/>
        </w:rPr>
        <w:t xml:space="preserve"> [128], </w:t>
      </w:r>
      <w:r>
        <w:rPr>
          <w:szCs w:val="28"/>
        </w:rPr>
        <w:t>Л</w:t>
      </w:r>
      <w:r w:rsidRPr="00172D21">
        <w:rPr>
          <w:szCs w:val="28"/>
          <w:lang w:val="en-US"/>
        </w:rPr>
        <w:t xml:space="preserve">. </w:t>
      </w:r>
      <w:r>
        <w:rPr>
          <w:szCs w:val="28"/>
        </w:rPr>
        <w:t>Філліпс</w:t>
      </w:r>
      <w:r w:rsidRPr="00172D21">
        <w:rPr>
          <w:szCs w:val="28"/>
          <w:lang w:val="en-US"/>
        </w:rPr>
        <w:t xml:space="preserve">, T.A. van Dijk [237], M. Stubbs [307], </w:t>
      </w:r>
      <w:r>
        <w:rPr>
          <w:szCs w:val="28"/>
        </w:rPr>
        <w:t>М</w:t>
      </w:r>
      <w:r w:rsidRPr="00172D21">
        <w:rPr>
          <w:szCs w:val="28"/>
          <w:lang w:val="en-US"/>
        </w:rPr>
        <w:t>.</w:t>
      </w:r>
      <w:r>
        <w:rPr>
          <w:szCs w:val="28"/>
        </w:rPr>
        <w:t>В</w:t>
      </w:r>
      <w:r w:rsidRPr="00172D21">
        <w:rPr>
          <w:szCs w:val="28"/>
          <w:lang w:val="en-US"/>
        </w:rPr>
        <w:t xml:space="preserve">. </w:t>
      </w:r>
      <w:r>
        <w:rPr>
          <w:szCs w:val="28"/>
        </w:rPr>
        <w:t>Йоргенсен</w:t>
      </w:r>
      <w:r w:rsidRPr="00172D21">
        <w:rPr>
          <w:szCs w:val="28"/>
          <w:lang w:val="en-US"/>
        </w:rPr>
        <w:t xml:space="preserve"> [206]), </w:t>
      </w:r>
      <w:r>
        <w:rPr>
          <w:i/>
          <w:szCs w:val="28"/>
        </w:rPr>
        <w:t>когнітивної</w:t>
      </w:r>
      <w:r w:rsidRPr="00172D21">
        <w:rPr>
          <w:i/>
          <w:szCs w:val="28"/>
          <w:lang w:val="en-US"/>
        </w:rPr>
        <w:t xml:space="preserve"> </w:t>
      </w:r>
      <w:r>
        <w:rPr>
          <w:i/>
          <w:szCs w:val="28"/>
        </w:rPr>
        <w:t>лінгвістики</w:t>
      </w:r>
      <w:r w:rsidRPr="00172D21">
        <w:rPr>
          <w:szCs w:val="28"/>
          <w:lang w:val="en-US"/>
        </w:rPr>
        <w:t xml:space="preserve">, </w:t>
      </w:r>
      <w:r>
        <w:rPr>
          <w:szCs w:val="28"/>
        </w:rPr>
        <w:t>зокрема</w:t>
      </w:r>
      <w:r w:rsidRPr="00172D21">
        <w:rPr>
          <w:szCs w:val="28"/>
          <w:lang w:val="en-US"/>
        </w:rPr>
        <w:t xml:space="preserve"> </w:t>
      </w:r>
      <w:r>
        <w:rPr>
          <w:szCs w:val="28"/>
        </w:rPr>
        <w:t>таких</w:t>
      </w:r>
      <w:r w:rsidRPr="00172D21">
        <w:rPr>
          <w:szCs w:val="28"/>
          <w:lang w:val="en-US"/>
        </w:rPr>
        <w:t xml:space="preserve"> </w:t>
      </w:r>
      <w:r>
        <w:rPr>
          <w:szCs w:val="28"/>
        </w:rPr>
        <w:t>її</w:t>
      </w:r>
      <w:r w:rsidRPr="00172D21">
        <w:rPr>
          <w:szCs w:val="28"/>
          <w:lang w:val="en-US"/>
        </w:rPr>
        <w:t xml:space="preserve"> </w:t>
      </w:r>
      <w:r>
        <w:rPr>
          <w:szCs w:val="28"/>
        </w:rPr>
        <w:t>напрямів</w:t>
      </w:r>
      <w:r w:rsidRPr="00172D21">
        <w:rPr>
          <w:szCs w:val="28"/>
          <w:lang w:val="en-US"/>
        </w:rPr>
        <w:t xml:space="preserve">, </w:t>
      </w:r>
      <w:r>
        <w:rPr>
          <w:szCs w:val="28"/>
        </w:rPr>
        <w:t>як</w:t>
      </w:r>
      <w:r w:rsidRPr="00172D21">
        <w:rPr>
          <w:szCs w:val="28"/>
          <w:lang w:val="en-US"/>
        </w:rPr>
        <w:t xml:space="preserve"> </w:t>
      </w:r>
      <w:r>
        <w:rPr>
          <w:szCs w:val="28"/>
        </w:rPr>
        <w:t>фреймова</w:t>
      </w:r>
      <w:r w:rsidRPr="00172D21">
        <w:rPr>
          <w:szCs w:val="28"/>
          <w:lang w:val="en-US"/>
        </w:rPr>
        <w:t xml:space="preserve"> </w:t>
      </w:r>
      <w:r>
        <w:rPr>
          <w:szCs w:val="28"/>
        </w:rPr>
        <w:t>семантика</w:t>
      </w:r>
      <w:r w:rsidRPr="00172D21">
        <w:rPr>
          <w:szCs w:val="28"/>
          <w:lang w:val="en-US"/>
        </w:rPr>
        <w:t xml:space="preserve"> </w:t>
      </w:r>
      <w:r>
        <w:rPr>
          <w:szCs w:val="28"/>
        </w:rPr>
        <w:t>Ч</w:t>
      </w:r>
      <w:r w:rsidRPr="00172D21">
        <w:rPr>
          <w:szCs w:val="28"/>
          <w:lang w:val="en-US"/>
        </w:rPr>
        <w:t xml:space="preserve">. </w:t>
      </w:r>
      <w:r>
        <w:rPr>
          <w:szCs w:val="28"/>
        </w:rPr>
        <w:t>Філлмора</w:t>
      </w:r>
      <w:r w:rsidRPr="00172D21">
        <w:rPr>
          <w:szCs w:val="28"/>
          <w:lang w:val="en-US"/>
        </w:rPr>
        <w:t xml:space="preserve"> [207; 208], </w:t>
      </w:r>
      <w:r>
        <w:rPr>
          <w:szCs w:val="28"/>
        </w:rPr>
        <w:t>теорія</w:t>
      </w:r>
      <w:r w:rsidRPr="00172D21">
        <w:rPr>
          <w:szCs w:val="28"/>
          <w:lang w:val="en-US"/>
        </w:rPr>
        <w:t xml:space="preserve"> </w:t>
      </w:r>
      <w:r>
        <w:rPr>
          <w:szCs w:val="28"/>
        </w:rPr>
        <w:t>метафори</w:t>
      </w:r>
      <w:r w:rsidRPr="00172D21">
        <w:rPr>
          <w:szCs w:val="28"/>
          <w:lang w:val="en-US"/>
        </w:rPr>
        <w:t xml:space="preserve"> </w:t>
      </w:r>
      <w:r>
        <w:rPr>
          <w:szCs w:val="28"/>
        </w:rPr>
        <w:t>та</w:t>
      </w:r>
      <w:r w:rsidRPr="00172D21">
        <w:rPr>
          <w:szCs w:val="28"/>
          <w:lang w:val="en-US"/>
        </w:rPr>
        <w:t xml:space="preserve"> </w:t>
      </w:r>
      <w:r>
        <w:rPr>
          <w:szCs w:val="28"/>
        </w:rPr>
        <w:t>метонімії</w:t>
      </w:r>
      <w:r w:rsidRPr="00172D21">
        <w:rPr>
          <w:szCs w:val="28"/>
          <w:lang w:val="en-US"/>
        </w:rPr>
        <w:t xml:space="preserve"> </w:t>
      </w:r>
      <w:r>
        <w:rPr>
          <w:szCs w:val="28"/>
        </w:rPr>
        <w:t>Дж</w:t>
      </w:r>
      <w:r w:rsidRPr="00172D21">
        <w:rPr>
          <w:szCs w:val="28"/>
          <w:lang w:val="en-US"/>
        </w:rPr>
        <w:t xml:space="preserve">. </w:t>
      </w:r>
      <w:r>
        <w:rPr>
          <w:szCs w:val="28"/>
        </w:rPr>
        <w:t>Лакоффа, М. Джонсона [[116; 117; 274], когнітивна граматика     Р. Ланґакера [264], теорія ментальних просторів Дж. Фоконьє [255].</w:t>
      </w:r>
    </w:p>
    <w:p w:rsidR="00172D21" w:rsidRDefault="00172D21" w:rsidP="00172D21">
      <w:pPr>
        <w:spacing w:line="360" w:lineRule="auto"/>
        <w:ind w:firstLine="567"/>
        <w:jc w:val="both"/>
        <w:rPr>
          <w:spacing w:val="-6"/>
          <w:sz w:val="28"/>
          <w:szCs w:val="28"/>
        </w:rPr>
      </w:pPr>
      <w:r>
        <w:rPr>
          <w:b/>
          <w:spacing w:val="-4"/>
          <w:sz w:val="28"/>
          <w:szCs w:val="28"/>
        </w:rPr>
        <w:t xml:space="preserve">Методика </w:t>
      </w:r>
      <w:proofErr w:type="gramStart"/>
      <w:r>
        <w:rPr>
          <w:b/>
          <w:spacing w:val="-4"/>
          <w:sz w:val="28"/>
          <w:szCs w:val="28"/>
        </w:rPr>
        <w:t>досл</w:t>
      </w:r>
      <w:proofErr w:type="gramEnd"/>
      <w:r>
        <w:rPr>
          <w:b/>
          <w:spacing w:val="-4"/>
          <w:sz w:val="28"/>
          <w:szCs w:val="28"/>
        </w:rPr>
        <w:t>ідження</w:t>
      </w:r>
      <w:r>
        <w:rPr>
          <w:spacing w:val="-4"/>
          <w:sz w:val="28"/>
          <w:szCs w:val="28"/>
        </w:rPr>
        <w:t xml:space="preserve"> зумовлена його метою й за</w:t>
      </w:r>
      <w:r>
        <w:rPr>
          <w:spacing w:val="-4"/>
          <w:sz w:val="28"/>
          <w:szCs w:val="28"/>
        </w:rPr>
        <w:t>в</w:t>
      </w:r>
      <w:r>
        <w:rPr>
          <w:spacing w:val="-4"/>
          <w:sz w:val="28"/>
          <w:szCs w:val="28"/>
        </w:rPr>
        <w:t>даннями і охоплює загальнонаукові теоретичні та емпіричні методи. Ос</w:t>
      </w:r>
      <w:r>
        <w:rPr>
          <w:spacing w:val="-4"/>
          <w:sz w:val="28"/>
          <w:szCs w:val="28"/>
        </w:rPr>
        <w:softHyphen/>
        <w:t xml:space="preserve">новними з-поміж них є: </w:t>
      </w:r>
      <w:r>
        <w:rPr>
          <w:i/>
          <w:spacing w:val="-4"/>
          <w:sz w:val="28"/>
          <w:szCs w:val="28"/>
        </w:rPr>
        <w:t>фреймовий аналіз</w:t>
      </w:r>
      <w:r>
        <w:rPr>
          <w:spacing w:val="-4"/>
          <w:sz w:val="28"/>
          <w:szCs w:val="28"/>
        </w:rPr>
        <w:t xml:space="preserve"> (для осягнення смислу англомовного класичного дискурсу), </w:t>
      </w:r>
      <w:r>
        <w:rPr>
          <w:i/>
          <w:spacing w:val="-4"/>
          <w:sz w:val="28"/>
          <w:szCs w:val="28"/>
        </w:rPr>
        <w:t>дискурс-аналіз</w:t>
      </w:r>
      <w:r>
        <w:rPr>
          <w:spacing w:val="-4"/>
          <w:sz w:val="28"/>
          <w:szCs w:val="28"/>
        </w:rPr>
        <w:t xml:space="preserve"> (для к</w:t>
      </w:r>
      <w:r>
        <w:rPr>
          <w:spacing w:val="-4"/>
          <w:sz w:val="28"/>
          <w:szCs w:val="28"/>
        </w:rPr>
        <w:t>о</w:t>
      </w:r>
      <w:r>
        <w:rPr>
          <w:spacing w:val="-4"/>
          <w:sz w:val="28"/>
          <w:szCs w:val="28"/>
        </w:rPr>
        <w:t>гнітивно-комунікативного моделю</w:t>
      </w:r>
      <w:r>
        <w:rPr>
          <w:spacing w:val="-4"/>
          <w:sz w:val="28"/>
          <w:szCs w:val="28"/>
        </w:rPr>
        <w:softHyphen/>
        <w:t xml:space="preserve">вання англомовного класичного детективу), </w:t>
      </w:r>
      <w:r>
        <w:rPr>
          <w:i/>
          <w:spacing w:val="-4"/>
          <w:sz w:val="28"/>
          <w:szCs w:val="28"/>
        </w:rPr>
        <w:t>контекст</w:t>
      </w:r>
      <w:r>
        <w:rPr>
          <w:i/>
          <w:spacing w:val="-4"/>
          <w:sz w:val="28"/>
          <w:szCs w:val="28"/>
        </w:rPr>
        <w:t>у</w:t>
      </w:r>
      <w:r>
        <w:rPr>
          <w:i/>
          <w:spacing w:val="-4"/>
          <w:sz w:val="28"/>
          <w:szCs w:val="28"/>
        </w:rPr>
        <w:t>альн</w:t>
      </w:r>
      <w:proofErr w:type="gramStart"/>
      <w:r>
        <w:rPr>
          <w:i/>
          <w:spacing w:val="-4"/>
          <w:sz w:val="28"/>
          <w:szCs w:val="28"/>
        </w:rPr>
        <w:t>о-</w:t>
      </w:r>
      <w:proofErr w:type="gramEnd"/>
      <w:r>
        <w:rPr>
          <w:i/>
          <w:spacing w:val="-4"/>
          <w:sz w:val="28"/>
          <w:szCs w:val="28"/>
        </w:rPr>
        <w:t>інтерпретаційний</w:t>
      </w:r>
      <w:r>
        <w:rPr>
          <w:spacing w:val="-4"/>
          <w:sz w:val="28"/>
          <w:szCs w:val="28"/>
        </w:rPr>
        <w:t xml:space="preserve"> (для опису стату</w:t>
      </w:r>
      <w:r>
        <w:rPr>
          <w:spacing w:val="-4"/>
          <w:sz w:val="28"/>
          <w:szCs w:val="28"/>
        </w:rPr>
        <w:softHyphen/>
        <w:t>су та</w:t>
      </w:r>
      <w:r>
        <w:rPr>
          <w:spacing w:val="-6"/>
          <w:sz w:val="28"/>
          <w:szCs w:val="28"/>
        </w:rPr>
        <w:t xml:space="preserve"> функціонування фреймових структур у художньому творі), </w:t>
      </w:r>
      <w:r>
        <w:rPr>
          <w:i/>
          <w:spacing w:val="-6"/>
          <w:sz w:val="28"/>
          <w:szCs w:val="28"/>
        </w:rPr>
        <w:t>порівняльний аналіз</w:t>
      </w:r>
      <w:r>
        <w:rPr>
          <w:spacing w:val="-6"/>
          <w:sz w:val="28"/>
          <w:szCs w:val="28"/>
        </w:rPr>
        <w:t xml:space="preserve"> (для встановлення закономірності побудови наративного фрейму на основі наративних схем </w:t>
      </w:r>
      <w:r>
        <w:rPr>
          <w:spacing w:val="-6"/>
          <w:sz w:val="28"/>
          <w:szCs w:val="28"/>
        </w:rPr>
        <w:lastRenderedPageBreak/>
        <w:t>англомовного класичного детективу, для визна</w:t>
      </w:r>
      <w:r>
        <w:rPr>
          <w:spacing w:val="-6"/>
          <w:sz w:val="28"/>
          <w:szCs w:val="28"/>
        </w:rPr>
        <w:softHyphen/>
        <w:t>чення інгере</w:t>
      </w:r>
      <w:r>
        <w:rPr>
          <w:spacing w:val="-6"/>
          <w:sz w:val="28"/>
          <w:szCs w:val="28"/>
        </w:rPr>
        <w:t>н</w:t>
      </w:r>
      <w:r>
        <w:rPr>
          <w:spacing w:val="-6"/>
          <w:sz w:val="28"/>
          <w:szCs w:val="28"/>
        </w:rPr>
        <w:t xml:space="preserve">тних складових англомовного </w:t>
      </w:r>
      <w:proofErr w:type="gramStart"/>
      <w:r>
        <w:rPr>
          <w:spacing w:val="-6"/>
          <w:sz w:val="28"/>
          <w:szCs w:val="28"/>
        </w:rPr>
        <w:t>класичного детективу та його значимих текстових елементів, ко</w:t>
      </w:r>
      <w:r>
        <w:rPr>
          <w:spacing w:val="-6"/>
          <w:sz w:val="28"/>
          <w:szCs w:val="28"/>
        </w:rPr>
        <w:t>н</w:t>
      </w:r>
      <w:r>
        <w:rPr>
          <w:spacing w:val="-6"/>
          <w:sz w:val="28"/>
          <w:szCs w:val="28"/>
        </w:rPr>
        <w:t>текс</w:t>
      </w:r>
      <w:r>
        <w:rPr>
          <w:spacing w:val="-6"/>
          <w:sz w:val="28"/>
          <w:szCs w:val="28"/>
        </w:rPr>
        <w:softHyphen/>
        <w:t xml:space="preserve">туально збагачених додатковим поняттєвим та емоційним змістом), </w:t>
      </w:r>
      <w:r>
        <w:rPr>
          <w:i/>
          <w:spacing w:val="-6"/>
          <w:sz w:val="28"/>
          <w:szCs w:val="28"/>
        </w:rPr>
        <w:t>конце</w:t>
      </w:r>
      <w:r>
        <w:rPr>
          <w:i/>
          <w:spacing w:val="-6"/>
          <w:sz w:val="28"/>
          <w:szCs w:val="28"/>
        </w:rPr>
        <w:t>п</w:t>
      </w:r>
      <w:r>
        <w:rPr>
          <w:i/>
          <w:spacing w:val="-6"/>
          <w:sz w:val="28"/>
          <w:szCs w:val="28"/>
        </w:rPr>
        <w:t xml:space="preserve">туально-зіставний </w:t>
      </w:r>
      <w:r>
        <w:rPr>
          <w:spacing w:val="-6"/>
          <w:sz w:val="28"/>
          <w:szCs w:val="28"/>
        </w:rPr>
        <w:t>(орієнто</w:t>
      </w:r>
      <w:r>
        <w:rPr>
          <w:spacing w:val="-6"/>
          <w:sz w:val="28"/>
          <w:szCs w:val="28"/>
        </w:rPr>
        <w:softHyphen/>
        <w:t xml:space="preserve">ваний на виявлення відмінностей між когнітивними моделями репрезентації та інтерпретації), </w:t>
      </w:r>
      <w:r>
        <w:rPr>
          <w:i/>
          <w:spacing w:val="-6"/>
          <w:sz w:val="28"/>
          <w:szCs w:val="28"/>
        </w:rPr>
        <w:t>структурні м</w:t>
      </w:r>
      <w:r>
        <w:rPr>
          <w:i/>
          <w:spacing w:val="-6"/>
          <w:sz w:val="28"/>
          <w:szCs w:val="28"/>
        </w:rPr>
        <w:t>е</w:t>
      </w:r>
      <w:r>
        <w:rPr>
          <w:i/>
          <w:spacing w:val="-6"/>
          <w:sz w:val="28"/>
          <w:szCs w:val="28"/>
        </w:rPr>
        <w:t>тоди</w:t>
      </w:r>
      <w:r>
        <w:rPr>
          <w:spacing w:val="-6"/>
          <w:sz w:val="28"/>
          <w:szCs w:val="28"/>
        </w:rPr>
        <w:t xml:space="preserve"> (для визначення параметрів системної організації базових концептів англомовного класичного детективу та їх функціональних властивостей).</w:t>
      </w:r>
      <w:proofErr w:type="gramEnd"/>
      <w:r>
        <w:rPr>
          <w:spacing w:val="-6"/>
          <w:sz w:val="28"/>
          <w:szCs w:val="28"/>
        </w:rPr>
        <w:t xml:space="preserve"> Як допоміжні </w:t>
      </w:r>
      <w:proofErr w:type="gramStart"/>
      <w:r>
        <w:rPr>
          <w:spacing w:val="-6"/>
          <w:sz w:val="28"/>
          <w:szCs w:val="28"/>
        </w:rPr>
        <w:t>досл</w:t>
      </w:r>
      <w:proofErr w:type="gramEnd"/>
      <w:r>
        <w:rPr>
          <w:spacing w:val="-6"/>
          <w:sz w:val="28"/>
          <w:szCs w:val="28"/>
        </w:rPr>
        <w:t xml:space="preserve">ідницькі процедури в роботі застосовувалися </w:t>
      </w:r>
      <w:r>
        <w:rPr>
          <w:i/>
          <w:spacing w:val="-6"/>
          <w:sz w:val="28"/>
          <w:szCs w:val="28"/>
        </w:rPr>
        <w:t>прийоми лінгв</w:t>
      </w:r>
      <w:r>
        <w:rPr>
          <w:i/>
          <w:spacing w:val="-6"/>
          <w:sz w:val="28"/>
          <w:szCs w:val="28"/>
        </w:rPr>
        <w:t>і</w:t>
      </w:r>
      <w:r>
        <w:rPr>
          <w:i/>
          <w:spacing w:val="-6"/>
          <w:sz w:val="28"/>
          <w:szCs w:val="28"/>
        </w:rPr>
        <w:t>стичного спостереження</w:t>
      </w:r>
      <w:r>
        <w:rPr>
          <w:spacing w:val="-6"/>
          <w:sz w:val="28"/>
          <w:szCs w:val="28"/>
        </w:rPr>
        <w:t xml:space="preserve">, </w:t>
      </w:r>
      <w:r>
        <w:rPr>
          <w:i/>
          <w:spacing w:val="-6"/>
          <w:sz w:val="28"/>
          <w:szCs w:val="28"/>
        </w:rPr>
        <w:t>класифікації</w:t>
      </w:r>
      <w:r>
        <w:rPr>
          <w:spacing w:val="-6"/>
          <w:sz w:val="28"/>
          <w:szCs w:val="28"/>
        </w:rPr>
        <w:t xml:space="preserve"> та </w:t>
      </w:r>
      <w:r>
        <w:rPr>
          <w:i/>
          <w:spacing w:val="-6"/>
          <w:sz w:val="28"/>
          <w:szCs w:val="28"/>
        </w:rPr>
        <w:t>систематизації</w:t>
      </w:r>
      <w:r>
        <w:rPr>
          <w:spacing w:val="-6"/>
          <w:sz w:val="28"/>
          <w:szCs w:val="28"/>
        </w:rPr>
        <w:t xml:space="preserve">, </w:t>
      </w:r>
      <w:r>
        <w:rPr>
          <w:i/>
          <w:spacing w:val="-6"/>
          <w:sz w:val="28"/>
          <w:szCs w:val="28"/>
        </w:rPr>
        <w:t>операції індукції</w:t>
      </w:r>
      <w:r>
        <w:rPr>
          <w:spacing w:val="-6"/>
          <w:sz w:val="28"/>
          <w:szCs w:val="28"/>
        </w:rPr>
        <w:t>,</w:t>
      </w:r>
      <w:r>
        <w:rPr>
          <w:i/>
          <w:spacing w:val="-6"/>
          <w:sz w:val="28"/>
          <w:szCs w:val="28"/>
        </w:rPr>
        <w:t xml:space="preserve"> дедукції </w:t>
      </w:r>
      <w:r>
        <w:rPr>
          <w:spacing w:val="-6"/>
          <w:sz w:val="28"/>
          <w:szCs w:val="28"/>
        </w:rPr>
        <w:t>і</w:t>
      </w:r>
      <w:r>
        <w:rPr>
          <w:i/>
          <w:spacing w:val="-6"/>
          <w:sz w:val="28"/>
          <w:szCs w:val="28"/>
        </w:rPr>
        <w:t xml:space="preserve"> абстрагування</w:t>
      </w:r>
      <w:r>
        <w:rPr>
          <w:spacing w:val="-6"/>
          <w:sz w:val="28"/>
          <w:szCs w:val="28"/>
        </w:rPr>
        <w:t>,</w:t>
      </w:r>
      <w:r>
        <w:rPr>
          <w:i/>
          <w:spacing w:val="-6"/>
          <w:sz w:val="28"/>
          <w:szCs w:val="28"/>
        </w:rPr>
        <w:t xml:space="preserve"> </w:t>
      </w:r>
      <w:r>
        <w:rPr>
          <w:spacing w:val="-6"/>
          <w:sz w:val="28"/>
          <w:szCs w:val="28"/>
        </w:rPr>
        <w:t>а також елементи кільк</w:t>
      </w:r>
      <w:r>
        <w:rPr>
          <w:spacing w:val="-6"/>
          <w:sz w:val="28"/>
          <w:szCs w:val="28"/>
        </w:rPr>
        <w:t>і</w:t>
      </w:r>
      <w:r>
        <w:rPr>
          <w:spacing w:val="-6"/>
          <w:sz w:val="28"/>
          <w:szCs w:val="28"/>
        </w:rPr>
        <w:t xml:space="preserve">сних підрахунків і комп’ютерної обробки текстів. </w:t>
      </w:r>
    </w:p>
    <w:p w:rsidR="00172D21" w:rsidRDefault="00172D21" w:rsidP="00172D21">
      <w:pPr>
        <w:spacing w:line="360" w:lineRule="auto"/>
        <w:ind w:firstLine="567"/>
        <w:jc w:val="both"/>
        <w:rPr>
          <w:sz w:val="28"/>
          <w:szCs w:val="28"/>
        </w:rPr>
      </w:pPr>
      <w:proofErr w:type="gramStart"/>
      <w:r>
        <w:rPr>
          <w:b/>
          <w:sz w:val="28"/>
          <w:szCs w:val="28"/>
        </w:rPr>
        <w:t>Наукова новизна</w:t>
      </w:r>
      <w:r>
        <w:rPr>
          <w:sz w:val="28"/>
          <w:szCs w:val="28"/>
        </w:rPr>
        <w:t xml:space="preserve"> отриманих результатів і висновків полягає у тому, що в дисертації</w:t>
      </w:r>
      <w:r>
        <w:rPr>
          <w:i/>
          <w:sz w:val="28"/>
          <w:szCs w:val="28"/>
        </w:rPr>
        <w:t xml:space="preserve"> вперше</w:t>
      </w:r>
      <w:r>
        <w:rPr>
          <w:sz w:val="28"/>
          <w:szCs w:val="28"/>
        </w:rPr>
        <w:t xml:space="preserve"> проведено когнітивне моделювання англомовного класичного детективу, з використанням наративних і тематичних фреймових структур, запропоновано цілісну модель для його інтерпретації. З’ясовано, що когнітивна модель „</w:t>
      </w:r>
      <w:r>
        <w:rPr>
          <w:i/>
          <w:sz w:val="28"/>
          <w:szCs w:val="28"/>
        </w:rPr>
        <w:t>фрейм-сценарій</w:t>
      </w:r>
      <w:r>
        <w:rPr>
          <w:sz w:val="28"/>
          <w:szCs w:val="28"/>
        </w:rPr>
        <w:t>” є інваріантною для інтерпретації текстів стереотипного жанру.</w:t>
      </w:r>
      <w:proofErr w:type="gramEnd"/>
      <w:r>
        <w:rPr>
          <w:sz w:val="28"/>
          <w:szCs w:val="28"/>
        </w:rPr>
        <w:t xml:space="preserve"> У роботі проведено систематизацію когнітивних моделей для пояснення процесів подання та збереження знань, визначено функції фреймів загального знання та текстоспецифічних фреймів. </w:t>
      </w:r>
      <w:proofErr w:type="gramStart"/>
      <w:r>
        <w:rPr>
          <w:sz w:val="28"/>
          <w:szCs w:val="28"/>
        </w:rPr>
        <w:t>Новою</w:t>
      </w:r>
      <w:proofErr w:type="gramEnd"/>
      <w:r>
        <w:rPr>
          <w:sz w:val="28"/>
          <w:szCs w:val="28"/>
        </w:rPr>
        <w:t xml:space="preserve"> є запропонована методика моделювання концептосфери тексту англомовного класичного детективу через взаємодію фрейму репрезентації детективного тексту та інтерпретації його дискурсу.</w:t>
      </w:r>
    </w:p>
    <w:p w:rsidR="00172D21" w:rsidRDefault="00172D21" w:rsidP="00172D21">
      <w:pPr>
        <w:spacing w:line="360" w:lineRule="auto"/>
        <w:ind w:firstLine="567"/>
        <w:jc w:val="both"/>
        <w:rPr>
          <w:b/>
          <w:sz w:val="28"/>
          <w:szCs w:val="28"/>
        </w:rPr>
      </w:pPr>
      <w:r>
        <w:rPr>
          <w:b/>
          <w:sz w:val="28"/>
          <w:szCs w:val="28"/>
        </w:rPr>
        <w:t>На захист винесено такі положення:</w:t>
      </w:r>
    </w:p>
    <w:p w:rsidR="00172D21" w:rsidRDefault="00172D21" w:rsidP="00172D21">
      <w:pPr>
        <w:spacing w:line="360" w:lineRule="auto"/>
        <w:ind w:firstLine="567"/>
        <w:jc w:val="both"/>
        <w:rPr>
          <w:sz w:val="28"/>
          <w:szCs w:val="28"/>
        </w:rPr>
      </w:pPr>
      <w:r>
        <w:rPr>
          <w:sz w:val="28"/>
          <w:szCs w:val="28"/>
        </w:rPr>
        <w:t xml:space="preserve">1. За когнітивного </w:t>
      </w:r>
      <w:proofErr w:type="gramStart"/>
      <w:r>
        <w:rPr>
          <w:sz w:val="28"/>
          <w:szCs w:val="28"/>
        </w:rPr>
        <w:t>п</w:t>
      </w:r>
      <w:proofErr w:type="gramEnd"/>
      <w:r>
        <w:rPr>
          <w:sz w:val="28"/>
          <w:szCs w:val="28"/>
        </w:rPr>
        <w:t xml:space="preserve">ідходу детективний текст постає як ментальне утворення, яке можна декодувати. Концепт тексту є відправною точкою для його творення та повинен виникнути </w:t>
      </w:r>
      <w:proofErr w:type="gramStart"/>
      <w:r>
        <w:rPr>
          <w:sz w:val="28"/>
          <w:szCs w:val="28"/>
        </w:rPr>
        <w:t>п</w:t>
      </w:r>
      <w:proofErr w:type="gramEnd"/>
      <w:r>
        <w:rPr>
          <w:sz w:val="28"/>
          <w:szCs w:val="28"/>
        </w:rPr>
        <w:t>ід час його сприйняття. Він є синергетичним поєднанням поверхневої та глибинної структур – змісту та смислу. Письменник через моделі репрезентації знань творить змі</w:t>
      </w:r>
      <w:proofErr w:type="gramStart"/>
      <w:r>
        <w:rPr>
          <w:sz w:val="28"/>
          <w:szCs w:val="28"/>
        </w:rPr>
        <w:t>ст</w:t>
      </w:r>
      <w:proofErr w:type="gramEnd"/>
      <w:r>
        <w:rPr>
          <w:sz w:val="28"/>
          <w:szCs w:val="28"/>
        </w:rPr>
        <w:t xml:space="preserve"> на рівні тексту, а читач через моделі сприйняття осягає смисл на рівні дискурсу. </w:t>
      </w:r>
    </w:p>
    <w:p w:rsidR="00172D21" w:rsidRDefault="00172D21" w:rsidP="00172D21">
      <w:pPr>
        <w:spacing w:line="360" w:lineRule="auto"/>
        <w:ind w:firstLine="567"/>
        <w:jc w:val="both"/>
        <w:rPr>
          <w:sz w:val="28"/>
          <w:szCs w:val="28"/>
        </w:rPr>
      </w:pPr>
      <w:r>
        <w:rPr>
          <w:sz w:val="28"/>
          <w:szCs w:val="28"/>
        </w:rPr>
        <w:t xml:space="preserve">2. Для адекватного когнітивного опрацювання стандартних ситуацій потрібно використовувати структури знань (фрейми, схеми, сценарії, плани, скрипти), що складають базу когнітивних моделей репрезентації. Попри спільні </w:t>
      </w:r>
      <w:r>
        <w:rPr>
          <w:sz w:val="28"/>
          <w:szCs w:val="28"/>
        </w:rPr>
        <w:lastRenderedPageBreak/>
        <w:t>базові характеристики, всім моделям притаманні своє</w:t>
      </w:r>
      <w:proofErr w:type="gramStart"/>
      <w:r>
        <w:rPr>
          <w:sz w:val="28"/>
          <w:szCs w:val="28"/>
        </w:rPr>
        <w:t>р</w:t>
      </w:r>
      <w:proofErr w:type="gramEnd"/>
      <w:r>
        <w:rPr>
          <w:sz w:val="28"/>
          <w:szCs w:val="28"/>
        </w:rPr>
        <w:t>ідні особливості побудови та використання. Фрейм є уніфікованим інструментом аналізу та виступає родовим поняттям щодо інших когнітивних моделей.</w:t>
      </w:r>
    </w:p>
    <w:p w:rsidR="00172D21" w:rsidRDefault="00172D21" w:rsidP="00172D21">
      <w:pPr>
        <w:spacing w:line="360" w:lineRule="auto"/>
        <w:ind w:firstLine="567"/>
        <w:jc w:val="both"/>
        <w:rPr>
          <w:sz w:val="28"/>
          <w:szCs w:val="28"/>
        </w:rPr>
      </w:pPr>
      <w:r>
        <w:rPr>
          <w:sz w:val="28"/>
          <w:szCs w:val="28"/>
        </w:rPr>
        <w:t xml:space="preserve">3. Розгортання дискурсного простору АДД </w:t>
      </w:r>
      <w:proofErr w:type="gramStart"/>
      <w:r>
        <w:rPr>
          <w:sz w:val="28"/>
          <w:szCs w:val="28"/>
        </w:rPr>
        <w:t>пов’язано</w:t>
      </w:r>
      <w:proofErr w:type="gramEnd"/>
      <w:r>
        <w:rPr>
          <w:sz w:val="28"/>
          <w:szCs w:val="28"/>
        </w:rPr>
        <w:t xml:space="preserve"> з визначенням концептуального типу художнього твору через обов’язкову наявність питань „хто?”, „як?”, „чому?” Базовий концепт англомовного </w:t>
      </w:r>
      <w:proofErr w:type="gramStart"/>
      <w:r>
        <w:rPr>
          <w:sz w:val="28"/>
          <w:szCs w:val="28"/>
        </w:rPr>
        <w:t>детективного</w:t>
      </w:r>
      <w:proofErr w:type="gramEnd"/>
      <w:r>
        <w:rPr>
          <w:sz w:val="28"/>
          <w:szCs w:val="28"/>
        </w:rPr>
        <w:t xml:space="preserve"> дискурсу – </w:t>
      </w:r>
      <w:r>
        <w:rPr>
          <w:sz w:val="28"/>
          <w:szCs w:val="28"/>
          <w:lang w:val="de-DE"/>
        </w:rPr>
        <w:t>detective</w:t>
      </w:r>
      <w:r>
        <w:rPr>
          <w:sz w:val="28"/>
          <w:szCs w:val="28"/>
        </w:rPr>
        <w:t xml:space="preserve"> – об’єднує атомарні елементи: </w:t>
      </w:r>
      <w:r>
        <w:rPr>
          <w:sz w:val="28"/>
          <w:szCs w:val="28"/>
          <w:lang w:val="en-US"/>
        </w:rPr>
        <w:t>whodunnit</w:t>
      </w:r>
      <w:r>
        <w:rPr>
          <w:sz w:val="28"/>
          <w:szCs w:val="28"/>
        </w:rPr>
        <w:t xml:space="preserve">, </w:t>
      </w:r>
      <w:r>
        <w:rPr>
          <w:sz w:val="28"/>
          <w:szCs w:val="28"/>
          <w:lang w:val="en-US"/>
        </w:rPr>
        <w:t>howdunnit</w:t>
      </w:r>
      <w:r>
        <w:rPr>
          <w:sz w:val="28"/>
          <w:szCs w:val="28"/>
        </w:rPr>
        <w:t xml:space="preserve">, </w:t>
      </w:r>
      <w:r>
        <w:rPr>
          <w:sz w:val="28"/>
          <w:szCs w:val="28"/>
          <w:lang w:val="en-US"/>
        </w:rPr>
        <w:t>whydunnit</w:t>
      </w:r>
      <w:r>
        <w:rPr>
          <w:sz w:val="28"/>
          <w:szCs w:val="28"/>
        </w:rPr>
        <w:t>, які визначають його структурну побудову.</w:t>
      </w:r>
    </w:p>
    <w:p w:rsidR="00172D21" w:rsidRDefault="00172D21" w:rsidP="00172D21">
      <w:pPr>
        <w:spacing w:line="360" w:lineRule="auto"/>
        <w:ind w:firstLine="567"/>
        <w:jc w:val="both"/>
        <w:rPr>
          <w:sz w:val="28"/>
          <w:szCs w:val="28"/>
        </w:rPr>
      </w:pPr>
      <w:r>
        <w:rPr>
          <w:sz w:val="28"/>
          <w:szCs w:val="28"/>
        </w:rPr>
        <w:t xml:space="preserve">4. Інтерпретація класичного детективу ґрунтується на взаємодії фреймів загального знання та текстоспецифічних фреймів. </w:t>
      </w:r>
      <w:proofErr w:type="gramStart"/>
      <w:r>
        <w:rPr>
          <w:sz w:val="28"/>
          <w:szCs w:val="28"/>
        </w:rPr>
        <w:t>П</w:t>
      </w:r>
      <w:proofErr w:type="gramEnd"/>
      <w:r>
        <w:rPr>
          <w:sz w:val="28"/>
          <w:szCs w:val="28"/>
        </w:rPr>
        <w:t>ід час інтерпретації дискурсного простору</w:t>
      </w:r>
      <w:r>
        <w:rPr>
          <w:i/>
          <w:sz w:val="28"/>
          <w:szCs w:val="28"/>
        </w:rPr>
        <w:t xml:space="preserve"> </w:t>
      </w:r>
      <w:r>
        <w:rPr>
          <w:sz w:val="28"/>
          <w:szCs w:val="28"/>
        </w:rPr>
        <w:t xml:space="preserve">з використанням текстоспецифічних фреймів, створених на основі персонажів, або місця, на тлі якого розгортаються події, можливі процеси модифікації, заміни фрейму, перехід до нового фрейму, вклинення нового фрейму в наявний фрейм, пригадування фрейму за його слотами, зберігання в базі даних наявного фрейму. </w:t>
      </w:r>
    </w:p>
    <w:p w:rsidR="00172D21" w:rsidRDefault="00172D21" w:rsidP="00172D21">
      <w:pPr>
        <w:spacing w:line="360" w:lineRule="auto"/>
        <w:ind w:firstLine="567"/>
        <w:jc w:val="both"/>
        <w:rPr>
          <w:sz w:val="28"/>
          <w:szCs w:val="28"/>
        </w:rPr>
      </w:pPr>
      <w:r>
        <w:rPr>
          <w:sz w:val="28"/>
          <w:szCs w:val="28"/>
        </w:rPr>
        <w:t xml:space="preserve">5. Фрейм-сценарій детективу – інваріантна структура для розуміння смислу стереотипної нарації, до якої входять концептуальний фрейм детективу як жанру, наративний фрейм </w:t>
      </w:r>
      <w:proofErr w:type="gramStart"/>
      <w:r>
        <w:rPr>
          <w:sz w:val="28"/>
          <w:szCs w:val="28"/>
        </w:rPr>
        <w:t>р</w:t>
      </w:r>
      <w:proofErr w:type="gramEnd"/>
      <w:r>
        <w:rPr>
          <w:sz w:val="28"/>
          <w:szCs w:val="28"/>
        </w:rPr>
        <w:t xml:space="preserve">ізновиду класичного детективу, фрейм репрезентації тексту та фрейм інтерпретації дискурсу. На </w:t>
      </w:r>
      <w:proofErr w:type="gramStart"/>
      <w:r>
        <w:rPr>
          <w:sz w:val="28"/>
          <w:szCs w:val="28"/>
        </w:rPr>
        <w:t>р</w:t>
      </w:r>
      <w:proofErr w:type="gramEnd"/>
      <w:r>
        <w:rPr>
          <w:sz w:val="28"/>
          <w:szCs w:val="28"/>
        </w:rPr>
        <w:t>івні репрезентації (тексту) субфрейми чергуються в лінійній послідовності. На рівні інтерпретації (дискурсу) вони зберігаються в пам’яті та розташовуються у логічній послідовності у вигляді деревоподібної структури.</w:t>
      </w:r>
    </w:p>
    <w:p w:rsidR="00172D21" w:rsidRDefault="00172D21" w:rsidP="00172D21">
      <w:pPr>
        <w:spacing w:line="360" w:lineRule="auto"/>
        <w:ind w:firstLine="567"/>
        <w:jc w:val="both"/>
        <w:rPr>
          <w:sz w:val="28"/>
          <w:szCs w:val="28"/>
        </w:rPr>
      </w:pPr>
      <w:r>
        <w:rPr>
          <w:sz w:val="28"/>
          <w:szCs w:val="28"/>
        </w:rPr>
        <w:t xml:space="preserve">6. Детективний жанр як стала мовленнєва форма – це сукупність певних </w:t>
      </w:r>
      <w:proofErr w:type="gramStart"/>
      <w:r>
        <w:rPr>
          <w:sz w:val="28"/>
          <w:szCs w:val="28"/>
        </w:rPr>
        <w:t>еп</w:t>
      </w:r>
      <w:proofErr w:type="gramEnd"/>
      <w:r>
        <w:rPr>
          <w:sz w:val="28"/>
          <w:szCs w:val="28"/>
        </w:rPr>
        <w:t xml:space="preserve">ічних творів, побудованих за принципом прототипу, інваріантну структуру яких можна подати у вигляді фрейму. У процесі розуміння тексту активуються фрейми інтерпретації, які допомагають видобути з нього всю можливу інформацію, досягти найповнішого розуміння </w:t>
      </w:r>
      <w:proofErr w:type="gramStart"/>
      <w:r>
        <w:rPr>
          <w:sz w:val="28"/>
          <w:szCs w:val="28"/>
        </w:rPr>
        <w:t>текстового</w:t>
      </w:r>
      <w:proofErr w:type="gramEnd"/>
      <w:r>
        <w:rPr>
          <w:sz w:val="28"/>
          <w:szCs w:val="28"/>
        </w:rPr>
        <w:t xml:space="preserve"> масиву. </w:t>
      </w:r>
      <w:proofErr w:type="gramStart"/>
      <w:r>
        <w:rPr>
          <w:sz w:val="28"/>
          <w:szCs w:val="28"/>
        </w:rPr>
        <w:t>Ц</w:t>
      </w:r>
      <w:proofErr w:type="gramEnd"/>
      <w:r>
        <w:rPr>
          <w:sz w:val="28"/>
          <w:szCs w:val="28"/>
        </w:rPr>
        <w:t xml:space="preserve">ілісна інтерпретація тексту відбувається з використанням фреймів усіх рівнів у їх взаємозв’язку та взаємопроникненні. </w:t>
      </w:r>
    </w:p>
    <w:p w:rsidR="00172D21" w:rsidRDefault="00172D21" w:rsidP="00172D21">
      <w:pPr>
        <w:spacing w:line="360" w:lineRule="auto"/>
        <w:ind w:firstLine="567"/>
        <w:jc w:val="both"/>
        <w:rPr>
          <w:sz w:val="16"/>
          <w:szCs w:val="16"/>
        </w:rPr>
      </w:pPr>
      <w:r>
        <w:rPr>
          <w:b/>
          <w:sz w:val="28"/>
          <w:szCs w:val="28"/>
        </w:rPr>
        <w:t>Теоретичне значення</w:t>
      </w:r>
      <w:r>
        <w:rPr>
          <w:sz w:val="28"/>
          <w:szCs w:val="28"/>
        </w:rPr>
        <w:t xml:space="preserve"> дисертації полягає </w:t>
      </w:r>
      <w:proofErr w:type="gramStart"/>
      <w:r>
        <w:rPr>
          <w:sz w:val="28"/>
          <w:szCs w:val="28"/>
        </w:rPr>
        <w:t>у</w:t>
      </w:r>
      <w:proofErr w:type="gramEnd"/>
      <w:r>
        <w:rPr>
          <w:sz w:val="28"/>
          <w:szCs w:val="28"/>
        </w:rPr>
        <w:t xml:space="preserve"> </w:t>
      </w:r>
      <w:proofErr w:type="gramStart"/>
      <w:r>
        <w:rPr>
          <w:sz w:val="28"/>
          <w:szCs w:val="28"/>
        </w:rPr>
        <w:t>тому</w:t>
      </w:r>
      <w:proofErr w:type="gramEnd"/>
      <w:r>
        <w:rPr>
          <w:sz w:val="28"/>
          <w:szCs w:val="28"/>
        </w:rPr>
        <w:t>, що її результати виявляють закономірність стереотипної організації англомовного літературно-</w:t>
      </w:r>
      <w:r>
        <w:rPr>
          <w:sz w:val="28"/>
          <w:szCs w:val="28"/>
        </w:rPr>
        <w:lastRenderedPageBreak/>
        <w:t xml:space="preserve">художнього тексту і сприяють напрацюванню концептуального апарату для глибшого розуміння одного із жанрів художньої літератури – детективного. Здійснений у дисертації </w:t>
      </w:r>
      <w:proofErr w:type="gramStart"/>
      <w:r>
        <w:rPr>
          <w:sz w:val="28"/>
          <w:szCs w:val="28"/>
        </w:rPr>
        <w:t>п</w:t>
      </w:r>
      <w:proofErr w:type="gramEnd"/>
      <w:r>
        <w:rPr>
          <w:sz w:val="28"/>
          <w:szCs w:val="28"/>
        </w:rPr>
        <w:t xml:space="preserve">ідхід до дослідження логіко-семантичної і наративної організації художнього тексту на основі когнітивних структур доводить потребу і правомірність його аналізу у світлі сучасної когнітивної теорії і може слугувати кроком на шляху до моделювання процесів формування дискурсного простору художнього тексту. Дисертація також уможливлює поглиблене вивчення текстотвірного потенціалу </w:t>
      </w:r>
      <w:proofErr w:type="gramStart"/>
      <w:r>
        <w:rPr>
          <w:sz w:val="28"/>
          <w:szCs w:val="28"/>
        </w:rPr>
        <w:t>р</w:t>
      </w:r>
      <w:proofErr w:type="gramEnd"/>
      <w:r>
        <w:rPr>
          <w:sz w:val="28"/>
          <w:szCs w:val="28"/>
        </w:rPr>
        <w:t xml:space="preserve">ізних конструктивних засобів стереотипного жанру і, таким чином, робить певний внесок у подальше розв’язання кардинальних проблем когнітивної лінгвістики. </w:t>
      </w:r>
    </w:p>
    <w:p w:rsidR="00172D21" w:rsidRDefault="00172D21" w:rsidP="00172D21">
      <w:pPr>
        <w:spacing w:line="360" w:lineRule="auto"/>
        <w:ind w:firstLine="567"/>
        <w:jc w:val="both"/>
        <w:rPr>
          <w:sz w:val="28"/>
          <w:szCs w:val="28"/>
        </w:rPr>
      </w:pPr>
      <w:r>
        <w:rPr>
          <w:b/>
          <w:sz w:val="28"/>
          <w:szCs w:val="28"/>
        </w:rPr>
        <w:t>Практична цінність</w:t>
      </w:r>
      <w:r>
        <w:rPr>
          <w:sz w:val="28"/>
          <w:szCs w:val="28"/>
        </w:rPr>
        <w:t xml:space="preserve"> дисертаційної праці полягає у можливості використання її положень у спецкурсах з когнітивної лінгвістики, дискурсної лінгвістики, текстолінгвістики, прагматики тексту, теорії тексту, лексикології (семантична структура слова), для складання навчальних </w:t>
      </w:r>
      <w:proofErr w:type="gramStart"/>
      <w:r>
        <w:rPr>
          <w:sz w:val="28"/>
          <w:szCs w:val="28"/>
        </w:rPr>
        <w:t>пос</w:t>
      </w:r>
      <w:proofErr w:type="gramEnd"/>
      <w:r>
        <w:rPr>
          <w:sz w:val="28"/>
          <w:szCs w:val="28"/>
        </w:rPr>
        <w:t xml:space="preserve">ібників, керівництві студентськими курсовими, дипломними і магістерськими роботами. Поданий у дисертації матеріал і результати його аналізу можна використовувати в практиці викладання </w:t>
      </w:r>
      <w:proofErr w:type="gramStart"/>
      <w:r>
        <w:rPr>
          <w:sz w:val="28"/>
          <w:szCs w:val="28"/>
        </w:rPr>
        <w:t>англ</w:t>
      </w:r>
      <w:proofErr w:type="gramEnd"/>
      <w:r>
        <w:rPr>
          <w:sz w:val="28"/>
          <w:szCs w:val="28"/>
        </w:rPr>
        <w:t xml:space="preserve">ійської мови, зокрема на заняттях з аналітичного читання, стилістики та інтерпретації тексту. Запропоновану в </w:t>
      </w:r>
      <w:proofErr w:type="gramStart"/>
      <w:r>
        <w:rPr>
          <w:sz w:val="28"/>
          <w:szCs w:val="28"/>
        </w:rPr>
        <w:t>досл</w:t>
      </w:r>
      <w:proofErr w:type="gramEnd"/>
      <w:r>
        <w:rPr>
          <w:sz w:val="28"/>
          <w:szCs w:val="28"/>
        </w:rPr>
        <w:t>ідженні сучасну методику концептуального аналізу художнього тексту стереотипного жанру доцільно застосовувати у процесі вивченні текстів інших літературних жанрів, а також  текстів інших функціональних стилів.</w:t>
      </w:r>
    </w:p>
    <w:p w:rsidR="00172D21" w:rsidRDefault="00172D21" w:rsidP="00172D21">
      <w:pPr>
        <w:tabs>
          <w:tab w:val="left" w:pos="540"/>
        </w:tabs>
        <w:spacing w:line="360" w:lineRule="auto"/>
        <w:jc w:val="both"/>
        <w:rPr>
          <w:spacing w:val="4"/>
          <w:sz w:val="28"/>
          <w:szCs w:val="28"/>
        </w:rPr>
      </w:pPr>
      <w:r>
        <w:rPr>
          <w:b/>
          <w:spacing w:val="4"/>
          <w:sz w:val="28"/>
          <w:szCs w:val="28"/>
        </w:rPr>
        <w:tab/>
      </w:r>
      <w:proofErr w:type="gramStart"/>
      <w:r>
        <w:rPr>
          <w:b/>
          <w:spacing w:val="4"/>
          <w:sz w:val="28"/>
          <w:szCs w:val="28"/>
        </w:rPr>
        <w:t>Особистий внесок</w:t>
      </w:r>
      <w:r>
        <w:rPr>
          <w:spacing w:val="4"/>
          <w:sz w:val="28"/>
          <w:szCs w:val="28"/>
        </w:rPr>
        <w:t xml:space="preserve"> дисертанта полягає у визначенні критеріїв класифікації та диференціації текстів популярної літератури, до якої відноситься детектив, у систематизації когнітивних моделей для репрезентації знань, у побудові фрейму-сценарію, котрий складається із взаємопов’язаних фреймів репрезентації та інтерпретації  для подання та інтерпретації класичного англомовного детективу, що уможливлює розкриття його текстового зм</w:t>
      </w:r>
      <w:proofErr w:type="gramEnd"/>
      <w:r>
        <w:rPr>
          <w:spacing w:val="4"/>
          <w:sz w:val="28"/>
          <w:szCs w:val="28"/>
        </w:rPr>
        <w:t xml:space="preserve">істу та встановлення смислу на </w:t>
      </w:r>
      <w:proofErr w:type="gramStart"/>
      <w:r>
        <w:rPr>
          <w:spacing w:val="4"/>
          <w:sz w:val="28"/>
          <w:szCs w:val="28"/>
        </w:rPr>
        <w:t>р</w:t>
      </w:r>
      <w:proofErr w:type="gramEnd"/>
      <w:r>
        <w:rPr>
          <w:spacing w:val="4"/>
          <w:sz w:val="28"/>
          <w:szCs w:val="28"/>
        </w:rPr>
        <w:t>івні дискурсу. Усі нові знання отримано особисто автором, що засвідчують публікації з теми дисертації та повідомлення на наукових конференціях.</w:t>
      </w:r>
    </w:p>
    <w:p w:rsidR="00172D21" w:rsidRDefault="00172D21" w:rsidP="00172D21">
      <w:pPr>
        <w:spacing w:line="360" w:lineRule="auto"/>
        <w:ind w:firstLine="567"/>
        <w:jc w:val="both"/>
        <w:rPr>
          <w:spacing w:val="-4"/>
          <w:sz w:val="28"/>
          <w:szCs w:val="28"/>
        </w:rPr>
      </w:pPr>
      <w:r>
        <w:rPr>
          <w:b/>
          <w:spacing w:val="-4"/>
          <w:sz w:val="28"/>
          <w:szCs w:val="28"/>
        </w:rPr>
        <w:lastRenderedPageBreak/>
        <w:t xml:space="preserve">Апробація результатів роботи. </w:t>
      </w:r>
      <w:r>
        <w:rPr>
          <w:spacing w:val="-4"/>
          <w:sz w:val="28"/>
          <w:szCs w:val="28"/>
        </w:rPr>
        <w:t xml:space="preserve">Результати </w:t>
      </w:r>
      <w:proofErr w:type="gramStart"/>
      <w:r>
        <w:rPr>
          <w:spacing w:val="-4"/>
          <w:sz w:val="28"/>
          <w:szCs w:val="28"/>
        </w:rPr>
        <w:t>досл</w:t>
      </w:r>
      <w:proofErr w:type="gramEnd"/>
      <w:r>
        <w:rPr>
          <w:spacing w:val="-4"/>
          <w:sz w:val="28"/>
          <w:szCs w:val="28"/>
        </w:rPr>
        <w:t xml:space="preserve">ідження обговорено на спільному засіданні кафедри іноземних мов для гуманітарних факультетів та кафедри іноземних мов факультету міжнародних відносин за участю міжкафедрального семінару з дискурсознавства та текстолінгвістики Львівського національного університету імені Івана Франка (протокол №  10 від 29 травня 2008 року) та засіданні кафедри германського, загального і порівняльного мовознавства Чернівецького національного університету імені Юрія Федьковича (протокол № 2 від 10 березня 2009 року); </w:t>
      </w:r>
      <w:proofErr w:type="gramStart"/>
      <w:r>
        <w:rPr>
          <w:spacing w:val="-4"/>
          <w:sz w:val="28"/>
          <w:szCs w:val="28"/>
        </w:rPr>
        <w:t xml:space="preserve">представлено на міжнародних наукових конференціях: the 6th National TESOL Ukrainian Conference “The Way Forward to English Language and ESP Teaching in the Third Millenium” (Вінниця, 2001), „Методологічні </w:t>
      </w:r>
      <w:r>
        <w:rPr>
          <w:spacing w:val="-6"/>
          <w:sz w:val="28"/>
          <w:szCs w:val="28"/>
        </w:rPr>
        <w:t>проблеми сучасного перекладу” (Суми, 2004, 2005), на наукових семінарах</w:t>
      </w:r>
      <w:r>
        <w:rPr>
          <w:spacing w:val="-4"/>
          <w:sz w:val="28"/>
          <w:szCs w:val="28"/>
        </w:rPr>
        <w:t xml:space="preserve"> кафедри іноземних мов факультету міжнародних відносин та семінарі з дискурсознавства і текстолінгвістики кафедри іноземних мов</w:t>
      </w:r>
      <w:proofErr w:type="gramEnd"/>
      <w:r>
        <w:rPr>
          <w:spacing w:val="-4"/>
          <w:sz w:val="28"/>
          <w:szCs w:val="28"/>
        </w:rPr>
        <w:t xml:space="preserve"> для гуманітарних факультетів Львівського національного університету імені Івана Франка (2000-2009 рр.).</w:t>
      </w:r>
    </w:p>
    <w:p w:rsidR="00172D21" w:rsidRDefault="00172D21" w:rsidP="00172D21">
      <w:pPr>
        <w:pStyle w:val="afffffff3"/>
        <w:spacing w:line="360" w:lineRule="auto"/>
        <w:ind w:firstLine="567"/>
        <w:rPr>
          <w:szCs w:val="28"/>
        </w:rPr>
      </w:pPr>
      <w:r>
        <w:rPr>
          <w:b/>
          <w:szCs w:val="28"/>
        </w:rPr>
        <w:t xml:space="preserve">Публікації. </w:t>
      </w:r>
      <w:r>
        <w:rPr>
          <w:spacing w:val="2"/>
          <w:szCs w:val="28"/>
        </w:rPr>
        <w:t>Основний змі</w:t>
      </w:r>
      <w:proofErr w:type="gramStart"/>
      <w:r>
        <w:rPr>
          <w:spacing w:val="2"/>
          <w:szCs w:val="28"/>
        </w:rPr>
        <w:t>ст</w:t>
      </w:r>
      <w:proofErr w:type="gramEnd"/>
      <w:r>
        <w:rPr>
          <w:spacing w:val="2"/>
          <w:szCs w:val="28"/>
        </w:rPr>
        <w:t xml:space="preserve"> дисертації викладено </w:t>
      </w:r>
      <w:r>
        <w:rPr>
          <w:spacing w:val="4"/>
          <w:szCs w:val="28"/>
        </w:rPr>
        <w:t>у 9 наукових статтях</w:t>
      </w:r>
      <w:r>
        <w:rPr>
          <w:spacing w:val="2"/>
          <w:szCs w:val="28"/>
        </w:rPr>
        <w:t xml:space="preserve">  (8 статей – у провідних фахових виданнях ВАК України та тези доповіді на міжнародній конференції. </w:t>
      </w:r>
      <w:r>
        <w:rPr>
          <w:szCs w:val="28"/>
        </w:rPr>
        <w:t>Усі праці виконано автором одн</w:t>
      </w:r>
      <w:r>
        <w:rPr>
          <w:szCs w:val="28"/>
        </w:rPr>
        <w:t>о</w:t>
      </w:r>
      <w:r>
        <w:rPr>
          <w:szCs w:val="28"/>
        </w:rPr>
        <w:t>осібно.</w:t>
      </w:r>
    </w:p>
    <w:p w:rsidR="00172D21" w:rsidRDefault="00172D21" w:rsidP="00172D21">
      <w:pPr>
        <w:spacing w:line="360" w:lineRule="auto"/>
        <w:ind w:firstLine="709"/>
        <w:jc w:val="both"/>
        <w:rPr>
          <w:sz w:val="28"/>
          <w:szCs w:val="28"/>
        </w:rPr>
      </w:pPr>
      <w:r>
        <w:rPr>
          <w:b/>
          <w:sz w:val="28"/>
          <w:szCs w:val="28"/>
        </w:rPr>
        <w:t>Загальний обсяг і структура роботи.</w:t>
      </w:r>
      <w:r>
        <w:rPr>
          <w:sz w:val="28"/>
          <w:szCs w:val="28"/>
        </w:rPr>
        <w:t xml:space="preserve"> Обсяг тексту дисертації – 174 сторінки, загальний обсяг – 235 сторінок. Дисертація складається </w:t>
      </w:r>
      <w:r>
        <w:rPr>
          <w:bCs/>
          <w:sz w:val="28"/>
          <w:szCs w:val="28"/>
        </w:rPr>
        <w:t>зі списку скорочень, вступу, трьох розділів з висновками, загальних висновків, списків використаної наукової (</w:t>
      </w:r>
      <w:r>
        <w:rPr>
          <w:sz w:val="28"/>
          <w:szCs w:val="28"/>
        </w:rPr>
        <w:t>323 позиції)</w:t>
      </w:r>
      <w:r>
        <w:rPr>
          <w:bCs/>
          <w:sz w:val="28"/>
          <w:szCs w:val="28"/>
        </w:rPr>
        <w:t xml:space="preserve"> й довідкової (</w:t>
      </w:r>
      <w:r>
        <w:rPr>
          <w:sz w:val="28"/>
          <w:szCs w:val="28"/>
        </w:rPr>
        <w:t>5 позицій)</w:t>
      </w:r>
      <w:r>
        <w:rPr>
          <w:bCs/>
          <w:sz w:val="28"/>
          <w:szCs w:val="28"/>
        </w:rPr>
        <w:t xml:space="preserve"> літератури, джерел ілюстративного матеріалу (13 позицій) та 4 додаткі</w:t>
      </w:r>
      <w:proofErr w:type="gramStart"/>
      <w:r>
        <w:rPr>
          <w:bCs/>
          <w:sz w:val="28"/>
          <w:szCs w:val="28"/>
        </w:rPr>
        <w:t>в</w:t>
      </w:r>
      <w:proofErr w:type="gramEnd"/>
      <w:r>
        <w:rPr>
          <w:bCs/>
          <w:sz w:val="28"/>
          <w:szCs w:val="28"/>
        </w:rPr>
        <w:t>.</w:t>
      </w:r>
      <w:r>
        <w:rPr>
          <w:sz w:val="28"/>
          <w:szCs w:val="28"/>
        </w:rPr>
        <w:t xml:space="preserve"> У дисертації 18 рисунків. </w:t>
      </w:r>
    </w:p>
    <w:p w:rsidR="00172D21" w:rsidRDefault="00172D21" w:rsidP="00172D21">
      <w:pPr>
        <w:widowControl w:val="0"/>
        <w:spacing w:line="360" w:lineRule="auto"/>
        <w:ind w:firstLine="709"/>
        <w:jc w:val="both"/>
        <w:rPr>
          <w:bCs/>
          <w:sz w:val="28"/>
          <w:szCs w:val="28"/>
        </w:rPr>
      </w:pPr>
      <w:r>
        <w:rPr>
          <w:sz w:val="28"/>
          <w:szCs w:val="28"/>
        </w:rPr>
        <w:t xml:space="preserve">У </w:t>
      </w:r>
      <w:proofErr w:type="gramStart"/>
      <w:r>
        <w:rPr>
          <w:b/>
          <w:sz w:val="28"/>
          <w:szCs w:val="28"/>
        </w:rPr>
        <w:t>вступ</w:t>
      </w:r>
      <w:proofErr w:type="gramEnd"/>
      <w:r>
        <w:rPr>
          <w:b/>
          <w:sz w:val="28"/>
          <w:szCs w:val="28"/>
        </w:rPr>
        <w:t xml:space="preserve">і </w:t>
      </w:r>
      <w:r>
        <w:rPr>
          <w:sz w:val="28"/>
          <w:szCs w:val="28"/>
        </w:rPr>
        <w:t xml:space="preserve">обґрунтовано актуальність дослідження, визначено мету й завдання дослідження, джерельну базу, методологічні основи й методи аналізу, сформульовано основні положення, що виносяться на захист, розкрито наукову новизну, теоретичне значення та практичну цінність роботи, подано відомості про апробацію отриманих результатів, особистий внесок здобувача. </w:t>
      </w:r>
    </w:p>
    <w:p w:rsidR="00172D21" w:rsidRDefault="00172D21" w:rsidP="00172D21">
      <w:pPr>
        <w:pStyle w:val="afffffffffffffffffffe"/>
        <w:ind w:firstLine="709"/>
        <w:rPr>
          <w:b/>
          <w:szCs w:val="28"/>
        </w:rPr>
      </w:pPr>
      <w:r>
        <w:rPr>
          <w:b/>
          <w:szCs w:val="28"/>
        </w:rPr>
        <w:t>У</w:t>
      </w:r>
      <w:r>
        <w:rPr>
          <w:szCs w:val="28"/>
        </w:rPr>
        <w:t xml:space="preserve"> першому розділі</w:t>
      </w:r>
      <w:r>
        <w:rPr>
          <w:b/>
          <w:szCs w:val="28"/>
        </w:rPr>
        <w:t xml:space="preserve"> визначено </w:t>
      </w:r>
      <w:r>
        <w:rPr>
          <w:b/>
          <w:bCs/>
          <w:szCs w:val="28"/>
        </w:rPr>
        <w:t>лінгвокогнітивну специфіку  взаємозв’язків</w:t>
      </w:r>
      <w:r>
        <w:rPr>
          <w:b/>
          <w:szCs w:val="28"/>
        </w:rPr>
        <w:t xml:space="preserve"> текст/дискурс, схарактеризовано детективний наратив у </w:t>
      </w:r>
      <w:r>
        <w:rPr>
          <w:b/>
          <w:szCs w:val="28"/>
        </w:rPr>
        <w:lastRenderedPageBreak/>
        <w:t>фокусі сучасної лінгвопоетики, розглянуто структуру, семантику і прагматику текстів англомовного детективного жанру.</w:t>
      </w:r>
    </w:p>
    <w:p w:rsidR="00172D21" w:rsidRDefault="00172D21" w:rsidP="00172D21">
      <w:pPr>
        <w:pStyle w:val="afffffffffffffffffffe"/>
        <w:ind w:firstLine="709"/>
        <w:rPr>
          <w:b/>
          <w:szCs w:val="28"/>
        </w:rPr>
      </w:pPr>
      <w:r>
        <w:rPr>
          <w:b/>
          <w:szCs w:val="28"/>
        </w:rPr>
        <w:t>У</w:t>
      </w:r>
      <w:r>
        <w:rPr>
          <w:szCs w:val="28"/>
        </w:rPr>
        <w:t xml:space="preserve"> другому розділі </w:t>
      </w:r>
      <w:r>
        <w:rPr>
          <w:b/>
          <w:szCs w:val="28"/>
        </w:rPr>
        <w:t>запропоновано ієрархію когнітивних моделей для подання, зберігання та інтерпретації знань, висвітлено сучасні погляди на процеси категоризації та концептуалізації когнітивного простору детективного дискурсу, визначено принцип функціонування фреймів в АДД.</w:t>
      </w:r>
    </w:p>
    <w:p w:rsidR="00172D21" w:rsidRDefault="00172D21" w:rsidP="00172D21">
      <w:pPr>
        <w:pStyle w:val="afffffffffffffffffffe"/>
        <w:ind w:firstLine="709"/>
        <w:rPr>
          <w:b/>
          <w:bCs/>
          <w:spacing w:val="-4"/>
          <w:szCs w:val="28"/>
        </w:rPr>
      </w:pPr>
      <w:r>
        <w:rPr>
          <w:b/>
          <w:spacing w:val="-8"/>
          <w:szCs w:val="28"/>
        </w:rPr>
        <w:t>У</w:t>
      </w:r>
      <w:r>
        <w:rPr>
          <w:spacing w:val="-8"/>
          <w:szCs w:val="28"/>
        </w:rPr>
        <w:t xml:space="preserve"> третьому розділі </w:t>
      </w:r>
      <w:r>
        <w:rPr>
          <w:b/>
          <w:spacing w:val="-8"/>
          <w:szCs w:val="28"/>
        </w:rPr>
        <w:t xml:space="preserve">надано інваріантну модель </w:t>
      </w:r>
      <w:r>
        <w:rPr>
          <w:b/>
          <w:szCs w:val="28"/>
        </w:rPr>
        <w:t>декодування смислу детективної нарації (фрейм-сценарій), що залучає ієрархію різнотипних фреймів, пояснює процес творення тексту через фрейм репрезентації та інтерпретацію АДД через фрейм інтерпретації.</w:t>
      </w:r>
    </w:p>
    <w:p w:rsidR="00172D21" w:rsidRDefault="00172D21" w:rsidP="00172D21">
      <w:pPr>
        <w:pStyle w:val="afffffffffffffffffffe"/>
        <w:ind w:firstLine="709"/>
        <w:rPr>
          <w:b/>
          <w:bCs/>
          <w:szCs w:val="28"/>
        </w:rPr>
      </w:pPr>
      <w:r>
        <w:rPr>
          <w:b/>
          <w:bCs/>
          <w:szCs w:val="28"/>
        </w:rPr>
        <w:t>У</w:t>
      </w:r>
      <w:r>
        <w:rPr>
          <w:szCs w:val="28"/>
        </w:rPr>
        <w:t xml:space="preserve"> загальних висновках </w:t>
      </w:r>
      <w:r>
        <w:rPr>
          <w:b/>
          <w:bCs/>
          <w:szCs w:val="28"/>
        </w:rPr>
        <w:t>подано теоретичні та практичні результати дисертаційного дослідження й окреслено перспективи подальших наукових напрацювань за обраною проблематикою.</w:t>
      </w:r>
    </w:p>
    <w:p w:rsidR="00172D21" w:rsidRDefault="00172D21" w:rsidP="00172D21">
      <w:pPr>
        <w:pStyle w:val="afffffffffffffffffffe"/>
        <w:ind w:firstLine="709"/>
        <w:rPr>
          <w:b/>
          <w:bCs/>
          <w:szCs w:val="28"/>
        </w:rPr>
      </w:pPr>
      <w:r>
        <w:rPr>
          <w:b/>
          <w:bCs/>
          <w:szCs w:val="28"/>
        </w:rPr>
        <w:t xml:space="preserve">У </w:t>
      </w:r>
      <w:r>
        <w:rPr>
          <w:bCs/>
          <w:szCs w:val="28"/>
        </w:rPr>
        <w:t xml:space="preserve">додатках </w:t>
      </w:r>
      <w:r>
        <w:rPr>
          <w:b/>
          <w:bCs/>
          <w:szCs w:val="28"/>
        </w:rPr>
        <w:t>наведено результати класифікації англомовного класичного детективу (А), надано прикладову базу для формування фреймів (Б), представлено приклади фреймів репрезентації детективів (В) та повний фрейм інтерпретації класичного детективу А. Крісті “The Pale Horse”</w:t>
      </w:r>
      <w:r>
        <w:rPr>
          <w:bCs/>
          <w:szCs w:val="28"/>
        </w:rPr>
        <w:t xml:space="preserve"> </w:t>
      </w:r>
      <w:r>
        <w:rPr>
          <w:b/>
          <w:bCs/>
          <w:szCs w:val="28"/>
        </w:rPr>
        <w:t xml:space="preserve">(Д). </w:t>
      </w:r>
    </w:p>
    <w:p w:rsidR="00172D21" w:rsidRDefault="00172D21" w:rsidP="00172D21">
      <w:pPr>
        <w:pStyle w:val="afffffffffffffffffffe"/>
        <w:ind w:firstLine="709"/>
        <w:rPr>
          <w:bCs/>
          <w:szCs w:val="28"/>
        </w:rPr>
      </w:pPr>
    </w:p>
    <w:p w:rsidR="00172D21" w:rsidRPr="00172D21" w:rsidRDefault="00172D21" w:rsidP="00172D21">
      <w:pPr>
        <w:pStyle w:val="afffffff3"/>
        <w:spacing w:line="360" w:lineRule="auto"/>
        <w:ind w:firstLine="709"/>
        <w:jc w:val="center"/>
        <w:rPr>
          <w:b/>
          <w:szCs w:val="28"/>
          <w:lang w:val="uk-UA"/>
        </w:rPr>
      </w:pPr>
      <w:r w:rsidRPr="00172D21">
        <w:rPr>
          <w:b/>
          <w:szCs w:val="28"/>
          <w:lang w:val="uk-UA"/>
        </w:rPr>
        <w:t>ЗАГАЛЬНІ ВИСНОВКИ</w:t>
      </w:r>
    </w:p>
    <w:p w:rsidR="00172D21" w:rsidRPr="00172D21" w:rsidRDefault="00172D21" w:rsidP="00172D21">
      <w:pPr>
        <w:pStyle w:val="afffffff3"/>
        <w:spacing w:line="360" w:lineRule="auto"/>
        <w:ind w:firstLine="709"/>
        <w:jc w:val="center"/>
        <w:rPr>
          <w:b/>
          <w:szCs w:val="28"/>
          <w:lang w:val="uk-UA"/>
        </w:rPr>
      </w:pPr>
    </w:p>
    <w:p w:rsidR="00172D21" w:rsidRPr="00172D21" w:rsidRDefault="00172D21" w:rsidP="00172D21">
      <w:pPr>
        <w:pStyle w:val="afffffff3"/>
        <w:spacing w:line="360" w:lineRule="auto"/>
        <w:ind w:firstLine="709"/>
        <w:jc w:val="center"/>
        <w:rPr>
          <w:b/>
          <w:szCs w:val="28"/>
          <w:lang w:val="uk-UA"/>
        </w:rPr>
      </w:pPr>
    </w:p>
    <w:p w:rsidR="00172D21" w:rsidRPr="00172D21" w:rsidRDefault="00172D21" w:rsidP="00172D21">
      <w:pPr>
        <w:spacing w:line="360" w:lineRule="auto"/>
        <w:ind w:firstLine="709"/>
        <w:jc w:val="both"/>
        <w:rPr>
          <w:spacing w:val="-2"/>
          <w:sz w:val="28"/>
          <w:szCs w:val="28"/>
          <w:lang w:val="uk-UA"/>
        </w:rPr>
      </w:pPr>
      <w:r w:rsidRPr="00172D21">
        <w:rPr>
          <w:spacing w:val="-2"/>
          <w:sz w:val="28"/>
          <w:szCs w:val="28"/>
          <w:lang w:val="uk-UA"/>
        </w:rPr>
        <w:t xml:space="preserve">Сучасні дослідження когнітивної лінгвістики ставлять за мету пояснити взаємозв’язок між творенням значення та його сприйняттям. Проблема сприйняття та інтерпретації художнього тексту висуває питання про необхідність опису алгоритму використання когнітивних моделей з метою обґрунтування індивідуальності кожної інтерпретації. Використаний у роботі теоретико-лінгвістичний підхід, що ґрунтується на когнітивній методології у рамках </w:t>
      </w:r>
      <w:r w:rsidRPr="00172D21">
        <w:rPr>
          <w:spacing w:val="-2"/>
          <w:sz w:val="28"/>
          <w:szCs w:val="28"/>
          <w:lang w:val="uk-UA"/>
        </w:rPr>
        <w:lastRenderedPageBreak/>
        <w:t>філологічного герменевтичного підходу полягає у встановленні когнітивних одиниць та структур, які функціонують у процесі сприйняття та інтерпретації тексту/дискурсу англомовного класичного детективу.</w:t>
      </w:r>
    </w:p>
    <w:p w:rsidR="00172D21" w:rsidRDefault="00172D21" w:rsidP="00172D21">
      <w:pPr>
        <w:spacing w:line="360" w:lineRule="auto"/>
        <w:ind w:firstLine="709"/>
        <w:jc w:val="both"/>
        <w:rPr>
          <w:sz w:val="28"/>
          <w:szCs w:val="28"/>
        </w:rPr>
      </w:pPr>
      <w:r>
        <w:rPr>
          <w:sz w:val="28"/>
          <w:szCs w:val="28"/>
        </w:rPr>
        <w:t xml:space="preserve">У рамках проведеного </w:t>
      </w:r>
      <w:proofErr w:type="gramStart"/>
      <w:r>
        <w:rPr>
          <w:sz w:val="28"/>
          <w:szCs w:val="28"/>
        </w:rPr>
        <w:t>досл</w:t>
      </w:r>
      <w:proofErr w:type="gramEnd"/>
      <w:r>
        <w:rPr>
          <w:sz w:val="28"/>
          <w:szCs w:val="28"/>
        </w:rPr>
        <w:t xml:space="preserve">ідження акцент ставиться на розмежуванні понять текст – дискурс, як одиниць мови та мовлення. Детективний текст як когнітивно-комунікативна одиниця, є поєднанням </w:t>
      </w:r>
      <w:r>
        <w:rPr>
          <w:spacing w:val="2"/>
          <w:sz w:val="28"/>
          <w:szCs w:val="28"/>
        </w:rPr>
        <w:t>поверхневої та глибинної структури</w:t>
      </w:r>
      <w:r>
        <w:rPr>
          <w:sz w:val="28"/>
          <w:szCs w:val="28"/>
        </w:rPr>
        <w:t xml:space="preserve"> – змісту (</w:t>
      </w:r>
      <w:proofErr w:type="gramStart"/>
      <w:r>
        <w:rPr>
          <w:sz w:val="28"/>
          <w:szCs w:val="28"/>
        </w:rPr>
        <w:t>денотативного</w:t>
      </w:r>
      <w:proofErr w:type="gramEnd"/>
      <w:r>
        <w:rPr>
          <w:sz w:val="28"/>
          <w:szCs w:val="28"/>
        </w:rPr>
        <w:t xml:space="preserve"> аспекту) та смислу (конотативного аспекту).</w:t>
      </w:r>
    </w:p>
    <w:p w:rsidR="00172D21" w:rsidRDefault="00172D21" w:rsidP="00172D21">
      <w:pPr>
        <w:spacing w:line="360" w:lineRule="auto"/>
        <w:jc w:val="both"/>
        <w:rPr>
          <w:sz w:val="28"/>
          <w:szCs w:val="28"/>
        </w:rPr>
      </w:pPr>
      <w:r>
        <w:rPr>
          <w:sz w:val="28"/>
          <w:szCs w:val="28"/>
        </w:rPr>
        <w:t xml:space="preserve">На </w:t>
      </w:r>
      <w:proofErr w:type="gramStart"/>
      <w:r>
        <w:rPr>
          <w:sz w:val="28"/>
          <w:szCs w:val="28"/>
        </w:rPr>
        <w:t>р</w:t>
      </w:r>
      <w:proofErr w:type="gramEnd"/>
      <w:r>
        <w:rPr>
          <w:sz w:val="28"/>
          <w:szCs w:val="28"/>
        </w:rPr>
        <w:t xml:space="preserve">івні художнього тексту через моделі репрезентації знань встановлюємо зміст – поверхневу експліцитно виражену (статичну) структуру, а </w:t>
      </w:r>
      <w:r>
        <w:rPr>
          <w:i/>
          <w:sz w:val="28"/>
          <w:szCs w:val="28"/>
        </w:rPr>
        <w:t xml:space="preserve"> </w:t>
      </w:r>
      <w:r>
        <w:rPr>
          <w:sz w:val="28"/>
          <w:szCs w:val="28"/>
        </w:rPr>
        <w:t xml:space="preserve">на рівні дискурсу через моделі інтерпретації встановлюємо смисл – глибинну (динамічну) структуру що має відмінні варіанти з огляду на суб’єктивне сприйняття інтерпретаторами. </w:t>
      </w:r>
    </w:p>
    <w:p w:rsidR="00172D21" w:rsidRDefault="00172D21" w:rsidP="00172D21">
      <w:pPr>
        <w:tabs>
          <w:tab w:val="left" w:pos="9356"/>
        </w:tabs>
        <w:spacing w:line="360" w:lineRule="auto"/>
        <w:ind w:firstLine="709"/>
        <w:jc w:val="both"/>
        <w:rPr>
          <w:sz w:val="28"/>
          <w:szCs w:val="28"/>
        </w:rPr>
      </w:pPr>
      <w:r>
        <w:rPr>
          <w:sz w:val="28"/>
          <w:szCs w:val="28"/>
        </w:rPr>
        <w:t>Текст визначаємо не лише як своє</w:t>
      </w:r>
      <w:proofErr w:type="gramStart"/>
      <w:r>
        <w:rPr>
          <w:sz w:val="28"/>
          <w:szCs w:val="28"/>
        </w:rPr>
        <w:t>р</w:t>
      </w:r>
      <w:proofErr w:type="gramEnd"/>
      <w:r>
        <w:rPr>
          <w:sz w:val="28"/>
          <w:szCs w:val="28"/>
        </w:rPr>
        <w:t xml:space="preserve">ідну одиницю мови, головну одиницю дискурсу, а й як факт мовної культури. У цьому плані тексти розглядаються як зразки певних жанрів, які виникають та розвиваються </w:t>
      </w:r>
      <w:proofErr w:type="gramStart"/>
      <w:r>
        <w:rPr>
          <w:sz w:val="28"/>
          <w:szCs w:val="28"/>
        </w:rPr>
        <w:t>п</w:t>
      </w:r>
      <w:proofErr w:type="gramEnd"/>
      <w:r>
        <w:rPr>
          <w:sz w:val="28"/>
          <w:szCs w:val="28"/>
        </w:rPr>
        <w:t>ід впливом соціокультурного середовища. Жанр</w:t>
      </w:r>
      <w:r>
        <w:rPr>
          <w:b/>
          <w:sz w:val="28"/>
          <w:szCs w:val="28"/>
        </w:rPr>
        <w:t xml:space="preserve"> </w:t>
      </w:r>
      <w:r>
        <w:rPr>
          <w:sz w:val="28"/>
          <w:szCs w:val="28"/>
        </w:rPr>
        <w:t xml:space="preserve">визначаємо як групу, чи клас творів, що </w:t>
      </w:r>
      <w:proofErr w:type="gramStart"/>
      <w:r>
        <w:rPr>
          <w:sz w:val="28"/>
          <w:szCs w:val="28"/>
        </w:rPr>
        <w:t>п</w:t>
      </w:r>
      <w:proofErr w:type="gramEnd"/>
      <w:r>
        <w:rPr>
          <w:sz w:val="28"/>
          <w:szCs w:val="28"/>
        </w:rPr>
        <w:t xml:space="preserve">ідпадають під певний набір очікувань. Жанр – ідеальний тип, або логічно сконструйована модель конкретного </w:t>
      </w:r>
      <w:proofErr w:type="gramStart"/>
      <w:r>
        <w:rPr>
          <w:sz w:val="28"/>
          <w:szCs w:val="28"/>
        </w:rPr>
        <w:t>л</w:t>
      </w:r>
      <w:proofErr w:type="gramEnd"/>
      <w:r>
        <w:rPr>
          <w:sz w:val="28"/>
          <w:szCs w:val="28"/>
        </w:rPr>
        <w:t xml:space="preserve">ітературного твору, які можуть розглядатися  в якості його інваріанта. Стосовно детективу поняття жанру та формули (стереотипу) </w:t>
      </w:r>
      <w:proofErr w:type="gramStart"/>
      <w:r>
        <w:rPr>
          <w:sz w:val="28"/>
          <w:szCs w:val="28"/>
        </w:rPr>
        <w:t>вживається</w:t>
      </w:r>
      <w:proofErr w:type="gramEnd"/>
      <w:r>
        <w:rPr>
          <w:sz w:val="28"/>
          <w:szCs w:val="28"/>
        </w:rPr>
        <w:t xml:space="preserve"> взаємозамінно. </w:t>
      </w:r>
    </w:p>
    <w:p w:rsidR="00172D21" w:rsidRDefault="00172D21" w:rsidP="00172D21">
      <w:pPr>
        <w:tabs>
          <w:tab w:val="left" w:pos="9356"/>
        </w:tabs>
        <w:spacing w:line="360" w:lineRule="auto"/>
        <w:ind w:firstLine="709"/>
        <w:jc w:val="both"/>
        <w:rPr>
          <w:sz w:val="28"/>
          <w:szCs w:val="28"/>
        </w:rPr>
      </w:pPr>
      <w:r>
        <w:rPr>
          <w:sz w:val="28"/>
          <w:szCs w:val="28"/>
        </w:rPr>
        <w:t>Жанрові класичного детективу властиві стереотипи побудови, встановлені традицією. Детектив виокремлюємо серед інших популярних жанрів (вестерн, пригодницький, шпигунський роман, трилер), як такий, що будується за визначеними правилами навколо питання: „хто?”, „як?”, „чому?”, має властивий набі</w:t>
      </w:r>
      <w:proofErr w:type="gramStart"/>
      <w:r>
        <w:rPr>
          <w:sz w:val="28"/>
          <w:szCs w:val="28"/>
        </w:rPr>
        <w:t>р</w:t>
      </w:r>
      <w:proofErr w:type="gramEnd"/>
      <w:r>
        <w:rPr>
          <w:sz w:val="28"/>
          <w:szCs w:val="28"/>
        </w:rPr>
        <w:t xml:space="preserve"> персонажів, а сцена, де розгортаються події, вибирається за принципом закритої кімнати. </w:t>
      </w:r>
    </w:p>
    <w:p w:rsidR="00172D21" w:rsidRDefault="00172D21" w:rsidP="00172D21">
      <w:pPr>
        <w:spacing w:line="360" w:lineRule="auto"/>
        <w:ind w:firstLine="709"/>
        <w:jc w:val="both"/>
        <w:rPr>
          <w:sz w:val="28"/>
          <w:szCs w:val="28"/>
        </w:rPr>
      </w:pPr>
      <w:r>
        <w:rPr>
          <w:sz w:val="28"/>
          <w:szCs w:val="28"/>
        </w:rPr>
        <w:t xml:space="preserve">При когнітивному </w:t>
      </w:r>
      <w:proofErr w:type="gramStart"/>
      <w:r>
        <w:rPr>
          <w:sz w:val="28"/>
          <w:szCs w:val="28"/>
        </w:rPr>
        <w:t>п</w:t>
      </w:r>
      <w:proofErr w:type="gramEnd"/>
      <w:r>
        <w:rPr>
          <w:sz w:val="28"/>
          <w:szCs w:val="28"/>
        </w:rPr>
        <w:t xml:space="preserve">ідході до детективного тексту як цілісного об’єкта аналізу він розглядається як концепт, ментальне утворення, яке можна декодувати. Концепт тексту є відправною точкою при його творенні та </w:t>
      </w:r>
      <w:proofErr w:type="gramStart"/>
      <w:r>
        <w:rPr>
          <w:sz w:val="28"/>
          <w:szCs w:val="28"/>
        </w:rPr>
        <w:t>повинен виникнути або бути</w:t>
      </w:r>
      <w:proofErr w:type="gramEnd"/>
      <w:r>
        <w:rPr>
          <w:sz w:val="28"/>
          <w:szCs w:val="28"/>
        </w:rPr>
        <w:t xml:space="preserve"> викликаним з довготривалої пам’яті при його сприйнятті. Розгортання дискурсного простору класичного детективу спрямовується </w:t>
      </w:r>
      <w:r>
        <w:rPr>
          <w:sz w:val="28"/>
          <w:szCs w:val="28"/>
        </w:rPr>
        <w:lastRenderedPageBreak/>
        <w:t xml:space="preserve">визначенням концептуального типу детективного жанру через обов’язкову наявність питань „хто?”, „як?”, „чому?”. </w:t>
      </w:r>
    </w:p>
    <w:p w:rsidR="00172D21" w:rsidRDefault="00172D21" w:rsidP="00172D21">
      <w:pPr>
        <w:spacing w:line="360" w:lineRule="auto"/>
        <w:ind w:firstLine="709"/>
        <w:jc w:val="both"/>
        <w:rPr>
          <w:sz w:val="28"/>
          <w:szCs w:val="28"/>
        </w:rPr>
      </w:pPr>
      <w:r>
        <w:rPr>
          <w:sz w:val="28"/>
          <w:szCs w:val="28"/>
        </w:rPr>
        <w:t xml:space="preserve">Концепт розглядаємо як одиницю мислення, яка лексично реалізується у фреймовій моделі. Концепти розмежовуються </w:t>
      </w:r>
      <w:proofErr w:type="gramStart"/>
      <w:r>
        <w:rPr>
          <w:sz w:val="28"/>
          <w:szCs w:val="28"/>
        </w:rPr>
        <w:t>на</w:t>
      </w:r>
      <w:proofErr w:type="gramEnd"/>
      <w:r>
        <w:rPr>
          <w:sz w:val="28"/>
          <w:szCs w:val="28"/>
        </w:rPr>
        <w:t xml:space="preserve"> </w:t>
      </w:r>
      <w:proofErr w:type="gramStart"/>
      <w:r>
        <w:rPr>
          <w:sz w:val="28"/>
          <w:szCs w:val="28"/>
        </w:rPr>
        <w:t>базов</w:t>
      </w:r>
      <w:proofErr w:type="gramEnd"/>
      <w:r>
        <w:rPr>
          <w:sz w:val="28"/>
          <w:szCs w:val="28"/>
        </w:rPr>
        <w:t xml:space="preserve">і та атомарні, які спрямовують та зумовлюють дискурс, забезпечують концептуальну основу та сировину для побудови когнітивних категорій. Такий поділ здійснюємо за принципом: концепт може вважатися базовим, якщо він об’єднує два і більше </w:t>
      </w:r>
      <w:proofErr w:type="gramStart"/>
      <w:r>
        <w:rPr>
          <w:sz w:val="28"/>
          <w:szCs w:val="28"/>
        </w:rPr>
        <w:t>п</w:t>
      </w:r>
      <w:proofErr w:type="gramEnd"/>
      <w:r>
        <w:rPr>
          <w:sz w:val="28"/>
          <w:szCs w:val="28"/>
        </w:rPr>
        <w:t xml:space="preserve">ідпорядкованих концепти та займає положення у вершині побудованого на його основі фрейму. Базовий концепт англомовного </w:t>
      </w:r>
      <w:proofErr w:type="gramStart"/>
      <w:r>
        <w:rPr>
          <w:sz w:val="28"/>
          <w:szCs w:val="28"/>
        </w:rPr>
        <w:t>детективного</w:t>
      </w:r>
      <w:proofErr w:type="gramEnd"/>
      <w:r>
        <w:rPr>
          <w:sz w:val="28"/>
          <w:szCs w:val="28"/>
        </w:rPr>
        <w:t xml:space="preserve"> дискурсу – </w:t>
      </w:r>
      <w:r>
        <w:rPr>
          <w:rFonts w:ascii="Arial" w:hAnsi="Arial" w:cs="Arial"/>
          <w:sz w:val="22"/>
          <w:szCs w:val="22"/>
        </w:rPr>
        <w:t>DETECTIVE</w:t>
      </w:r>
      <w:r>
        <w:rPr>
          <w:sz w:val="28"/>
          <w:szCs w:val="28"/>
        </w:rPr>
        <w:t xml:space="preserve"> – об’єднує атомарні елементи: </w:t>
      </w:r>
      <w:r>
        <w:rPr>
          <w:rFonts w:ascii="Arial" w:hAnsi="Arial" w:cs="Arial"/>
          <w:sz w:val="22"/>
          <w:szCs w:val="22"/>
        </w:rPr>
        <w:t>WHODUNNIT</w:t>
      </w:r>
      <w:r>
        <w:rPr>
          <w:sz w:val="22"/>
          <w:szCs w:val="22"/>
        </w:rPr>
        <w:t xml:space="preserve">, </w:t>
      </w:r>
      <w:r>
        <w:rPr>
          <w:rFonts w:ascii="Arial" w:hAnsi="Arial" w:cs="Arial"/>
          <w:sz w:val="22"/>
          <w:szCs w:val="22"/>
        </w:rPr>
        <w:t>HOWDUNNIT</w:t>
      </w:r>
      <w:r>
        <w:rPr>
          <w:sz w:val="22"/>
          <w:szCs w:val="22"/>
        </w:rPr>
        <w:t xml:space="preserve">, </w:t>
      </w:r>
      <w:r>
        <w:rPr>
          <w:rFonts w:ascii="Arial" w:hAnsi="Arial" w:cs="Arial"/>
          <w:sz w:val="22"/>
          <w:szCs w:val="22"/>
        </w:rPr>
        <w:t>WHYDUNNIT</w:t>
      </w:r>
      <w:r>
        <w:rPr>
          <w:sz w:val="28"/>
          <w:szCs w:val="28"/>
        </w:rPr>
        <w:t xml:space="preserve">, які визначають його структурну побудову. </w:t>
      </w:r>
    </w:p>
    <w:p w:rsidR="00172D21" w:rsidRDefault="00172D21" w:rsidP="00172D21">
      <w:pPr>
        <w:spacing w:line="360" w:lineRule="auto"/>
        <w:ind w:firstLine="709"/>
        <w:jc w:val="both"/>
        <w:rPr>
          <w:sz w:val="28"/>
          <w:szCs w:val="28"/>
        </w:rPr>
      </w:pPr>
      <w:r>
        <w:rPr>
          <w:sz w:val="28"/>
          <w:szCs w:val="28"/>
        </w:rPr>
        <w:t>Як цілісна структурно-семантична єдність, детективний текст утримує в собі структури досвіду та знань, які розкривають його смисл у процесі інтерпретації з використанням системи когнітивних моделей. Інтерпретація тексту – процес, що включає набі</w:t>
      </w:r>
      <w:proofErr w:type="gramStart"/>
      <w:r>
        <w:rPr>
          <w:sz w:val="28"/>
          <w:szCs w:val="28"/>
        </w:rPr>
        <w:t>р</w:t>
      </w:r>
      <w:proofErr w:type="gramEnd"/>
      <w:r>
        <w:rPr>
          <w:sz w:val="28"/>
          <w:szCs w:val="28"/>
        </w:rPr>
        <w:t xml:space="preserve"> процедур для побудови зв’язної моделі можливого світу. Процес сприйняття та інтерпретації є динамічним, він розглядається як інтеграція когнітивних моделей всіх </w:t>
      </w:r>
      <w:proofErr w:type="gramStart"/>
      <w:r>
        <w:rPr>
          <w:sz w:val="28"/>
          <w:szCs w:val="28"/>
        </w:rPr>
        <w:t>р</w:t>
      </w:r>
      <w:proofErr w:type="gramEnd"/>
      <w:r>
        <w:rPr>
          <w:sz w:val="28"/>
          <w:szCs w:val="28"/>
        </w:rPr>
        <w:t>івнів – від сцен до сценаріїв. В результаті порівняльного аналізу виявлено, що усім когнітивним моделям притаманні спільні базові характеристики. Фрейми визначаємо родовим поняттям відносно сценаріїв, скриптів, плані</w:t>
      </w:r>
      <w:proofErr w:type="gramStart"/>
      <w:r>
        <w:rPr>
          <w:sz w:val="28"/>
          <w:szCs w:val="28"/>
        </w:rPr>
        <w:t>в</w:t>
      </w:r>
      <w:proofErr w:type="gramEnd"/>
      <w:r>
        <w:rPr>
          <w:sz w:val="28"/>
          <w:szCs w:val="28"/>
        </w:rPr>
        <w:t xml:space="preserve">, схем. </w:t>
      </w:r>
    </w:p>
    <w:p w:rsidR="00172D21" w:rsidRDefault="00172D21" w:rsidP="00172D21">
      <w:pPr>
        <w:spacing w:line="360" w:lineRule="auto"/>
        <w:ind w:firstLine="709"/>
        <w:jc w:val="both"/>
        <w:rPr>
          <w:sz w:val="28"/>
          <w:szCs w:val="28"/>
        </w:rPr>
      </w:pPr>
      <w:r>
        <w:rPr>
          <w:sz w:val="28"/>
          <w:szCs w:val="28"/>
        </w:rPr>
        <w:t>Фрейм</w:t>
      </w:r>
      <w:r>
        <w:rPr>
          <w:b/>
          <w:sz w:val="28"/>
          <w:szCs w:val="28"/>
        </w:rPr>
        <w:t xml:space="preserve"> </w:t>
      </w:r>
      <w:r>
        <w:rPr>
          <w:sz w:val="28"/>
          <w:szCs w:val="28"/>
        </w:rPr>
        <w:t>– це когнітивна структура у феноменологічному полі людини, яка ґрунтується на вірогідному знанні про типові ситуації та пов’язаних з цим знанням сподіваннях з приводу властивостей та зв’язків реальних та гіпотетичних об’єкті</w:t>
      </w:r>
      <w:proofErr w:type="gramStart"/>
      <w:r>
        <w:rPr>
          <w:sz w:val="28"/>
          <w:szCs w:val="28"/>
        </w:rPr>
        <w:t>в</w:t>
      </w:r>
      <w:proofErr w:type="gramEnd"/>
      <w:r>
        <w:rPr>
          <w:sz w:val="28"/>
          <w:szCs w:val="28"/>
        </w:rPr>
        <w:t>. Фрейм характеризується такими ознаками: стереотипність побудови, асоціативне приєднання концептів, функціонування за принципом фон-фокус, взаємопроникнення і взаємопов</w:t>
      </w:r>
      <w:r>
        <w:rPr>
          <w:spacing w:val="4"/>
          <w:sz w:val="28"/>
          <w:szCs w:val="28"/>
        </w:rPr>
        <w:t xml:space="preserve">’язаність, ієрархічність, наявність відкритих слотів. Фрейми використовуються як засіб текстової когезії та когерентності. </w:t>
      </w:r>
    </w:p>
    <w:p w:rsidR="00172D21" w:rsidRDefault="00172D21" w:rsidP="00172D21">
      <w:pPr>
        <w:spacing w:line="360" w:lineRule="auto"/>
        <w:ind w:firstLine="709"/>
        <w:jc w:val="both"/>
        <w:rPr>
          <w:sz w:val="28"/>
          <w:szCs w:val="28"/>
        </w:rPr>
      </w:pPr>
      <w:r>
        <w:rPr>
          <w:sz w:val="28"/>
          <w:szCs w:val="28"/>
        </w:rPr>
        <w:t xml:space="preserve">Інтерпретація детективного дискурсу передбачає використання фреймів загального знання та текстоспецифічних фреймів (конструкт персонажа, конструкт локації), які актуалізуються читачем. Фрейми загального знання, </w:t>
      </w:r>
      <w:r>
        <w:rPr>
          <w:sz w:val="28"/>
          <w:szCs w:val="28"/>
        </w:rPr>
        <w:lastRenderedPageBreak/>
        <w:t xml:space="preserve">здобуті з досвілом, приносяться в текст, текстоспецифічні – віднаходимо у самому тексті. </w:t>
      </w:r>
      <w:r>
        <w:rPr>
          <w:spacing w:val="-2"/>
          <w:sz w:val="28"/>
          <w:szCs w:val="28"/>
        </w:rPr>
        <w:t>На основі текстоспецифічних фреймів</w:t>
      </w:r>
      <w:r>
        <w:rPr>
          <w:sz w:val="28"/>
          <w:szCs w:val="28"/>
        </w:rPr>
        <w:t xml:space="preserve"> можна інтерпретувати займенники, проводити модифікацію або заміну фрейму, робити перехід до нового фрейму, пригадувати фрейм за його слотами, зберігати </w:t>
      </w:r>
      <w:proofErr w:type="gramStart"/>
      <w:r>
        <w:rPr>
          <w:sz w:val="28"/>
          <w:szCs w:val="28"/>
        </w:rPr>
        <w:t>його в</w:t>
      </w:r>
      <w:proofErr w:type="gramEnd"/>
      <w:r>
        <w:rPr>
          <w:sz w:val="28"/>
          <w:szCs w:val="28"/>
        </w:rPr>
        <w:t xml:space="preserve"> базі даних.</w:t>
      </w:r>
      <w:r>
        <w:rPr>
          <w:spacing w:val="-6"/>
          <w:sz w:val="28"/>
          <w:szCs w:val="28"/>
        </w:rPr>
        <w:t xml:space="preserve"> Фрейм також компенсує брак контекстуальних деталей у реченні або </w:t>
      </w:r>
      <w:proofErr w:type="gramStart"/>
      <w:r>
        <w:rPr>
          <w:spacing w:val="-6"/>
          <w:sz w:val="28"/>
          <w:szCs w:val="28"/>
        </w:rPr>
        <w:t>у</w:t>
      </w:r>
      <w:proofErr w:type="gramEnd"/>
      <w:r>
        <w:rPr>
          <w:spacing w:val="-6"/>
          <w:sz w:val="28"/>
          <w:szCs w:val="28"/>
        </w:rPr>
        <w:t xml:space="preserve"> тексті. </w:t>
      </w:r>
      <w:r>
        <w:rPr>
          <w:sz w:val="28"/>
          <w:szCs w:val="28"/>
        </w:rPr>
        <w:t xml:space="preserve"> </w:t>
      </w:r>
    </w:p>
    <w:p w:rsidR="00172D21" w:rsidRDefault="00172D21" w:rsidP="00172D21">
      <w:pPr>
        <w:spacing w:line="360" w:lineRule="auto"/>
        <w:ind w:firstLine="709"/>
        <w:jc w:val="both"/>
        <w:rPr>
          <w:sz w:val="28"/>
          <w:szCs w:val="28"/>
        </w:rPr>
      </w:pPr>
      <w:r>
        <w:rPr>
          <w:sz w:val="28"/>
          <w:szCs w:val="28"/>
        </w:rPr>
        <w:t xml:space="preserve">Розуміння детективного тексту та інтерпретація дискурсу відбувається у процесі моделювання текстових ситуацій, що використовує фреймові стратегії. Інтерпретація детективного дискурсу відбувається за універсальною когнітивною схемою, яку визначаємо як фрейм-сценарій, що використовує ієрархію </w:t>
      </w:r>
      <w:proofErr w:type="gramStart"/>
      <w:r>
        <w:rPr>
          <w:sz w:val="28"/>
          <w:szCs w:val="28"/>
        </w:rPr>
        <w:t>р</w:t>
      </w:r>
      <w:proofErr w:type="gramEnd"/>
      <w:r>
        <w:rPr>
          <w:sz w:val="28"/>
          <w:szCs w:val="28"/>
        </w:rPr>
        <w:t>ізнотипних фреймів та розгортається у сценарній послідовності. Фрейм-сценарій класичного детективу об’єдну</w:t>
      </w:r>
      <w:proofErr w:type="gramStart"/>
      <w:r>
        <w:rPr>
          <w:sz w:val="28"/>
          <w:szCs w:val="28"/>
        </w:rPr>
        <w:t>є:</w:t>
      </w:r>
      <w:proofErr w:type="gramEnd"/>
      <w:r>
        <w:rPr>
          <w:sz w:val="28"/>
          <w:szCs w:val="28"/>
        </w:rPr>
        <w:t xml:space="preserve"> фрейм-концепт, наративний фрейм, фрейм репрезентації тексту та фрейм інтерпретації дискурсу. </w:t>
      </w:r>
    </w:p>
    <w:p w:rsidR="00172D21" w:rsidRDefault="00172D21" w:rsidP="00172D21">
      <w:pPr>
        <w:spacing w:line="360" w:lineRule="auto"/>
        <w:ind w:firstLine="709"/>
        <w:jc w:val="both"/>
        <w:rPr>
          <w:sz w:val="28"/>
          <w:szCs w:val="28"/>
        </w:rPr>
      </w:pPr>
      <w:r>
        <w:rPr>
          <w:sz w:val="28"/>
          <w:szCs w:val="28"/>
        </w:rPr>
        <w:t xml:space="preserve">З’ясовано, що для інтерпретації важливі всі </w:t>
      </w:r>
      <w:proofErr w:type="gramStart"/>
      <w:r>
        <w:rPr>
          <w:sz w:val="28"/>
          <w:szCs w:val="28"/>
        </w:rPr>
        <w:t>р</w:t>
      </w:r>
      <w:proofErr w:type="gramEnd"/>
      <w:r>
        <w:rPr>
          <w:sz w:val="28"/>
          <w:szCs w:val="28"/>
        </w:rPr>
        <w:t xml:space="preserve">івні фреймів. Інтерпретація дискурсного простору класичного детективу починається із визначення концепуального жанрового фрейму. Читач встановлює тип тексту, вибирає в базі даних наративну модель, як скелетну форму для типових дискурсів, на основі якої у лінійній </w:t>
      </w:r>
      <w:proofErr w:type="gramStart"/>
      <w:r>
        <w:rPr>
          <w:sz w:val="28"/>
          <w:szCs w:val="28"/>
        </w:rPr>
        <w:t>посл</w:t>
      </w:r>
      <w:proofErr w:type="gramEnd"/>
      <w:r>
        <w:rPr>
          <w:sz w:val="28"/>
          <w:szCs w:val="28"/>
        </w:rPr>
        <w:t xml:space="preserve">ідовності розгортатиметься тематичний фрейм (фрейм репрезентації) певного детективу. </w:t>
      </w:r>
    </w:p>
    <w:p w:rsidR="00172D21" w:rsidRDefault="00172D21" w:rsidP="00172D21">
      <w:pPr>
        <w:spacing w:line="360" w:lineRule="auto"/>
        <w:ind w:firstLine="709"/>
        <w:jc w:val="both"/>
        <w:rPr>
          <w:sz w:val="28"/>
          <w:szCs w:val="28"/>
        </w:rPr>
      </w:pPr>
      <w:r>
        <w:rPr>
          <w:sz w:val="28"/>
          <w:szCs w:val="28"/>
        </w:rPr>
        <w:t xml:space="preserve">Моделювання процесу творення детективного тексту та його інтерпретації – взаємопов’язані процеси, які відбуваються з опорою на однакові ментальні моделі, тому ФІ у процесі дискурсу також будується на основі наданого текстом </w:t>
      </w:r>
      <w:proofErr w:type="gramStart"/>
      <w:r>
        <w:rPr>
          <w:sz w:val="28"/>
          <w:szCs w:val="28"/>
        </w:rPr>
        <w:t>ФР</w:t>
      </w:r>
      <w:proofErr w:type="gramEnd"/>
      <w:r>
        <w:rPr>
          <w:sz w:val="28"/>
          <w:szCs w:val="28"/>
        </w:rPr>
        <w:t>, що відображає  взаємозв’язок та взаємопроникнення притаманних їм субфреймів. Головна відмінність між двома фреймами – послідовність розміщення слоті</w:t>
      </w:r>
      <w:proofErr w:type="gramStart"/>
      <w:r>
        <w:rPr>
          <w:sz w:val="28"/>
          <w:szCs w:val="28"/>
        </w:rPr>
        <w:t>в</w:t>
      </w:r>
      <w:proofErr w:type="gramEnd"/>
      <w:r>
        <w:rPr>
          <w:sz w:val="28"/>
          <w:szCs w:val="28"/>
        </w:rPr>
        <w:t xml:space="preserve"> та заповнення їх значеннями, що можуть не співпадати. Коли у </w:t>
      </w:r>
      <w:proofErr w:type="gramStart"/>
      <w:r>
        <w:rPr>
          <w:sz w:val="28"/>
          <w:szCs w:val="28"/>
        </w:rPr>
        <w:t>ФР</w:t>
      </w:r>
      <w:proofErr w:type="gramEnd"/>
      <w:r>
        <w:rPr>
          <w:sz w:val="28"/>
          <w:szCs w:val="28"/>
        </w:rPr>
        <w:t xml:space="preserve"> підфрейми з’являються по мірі прочитання тексту в лінійній послідовності, то в процесі інтерпретації вони розміщуються у пам’яті в логічній послідовності, додаючи інформацію, модифікуючи модель. </w:t>
      </w:r>
    </w:p>
    <w:p w:rsidR="00172D21" w:rsidRDefault="00172D21" w:rsidP="00172D21">
      <w:pPr>
        <w:spacing w:line="360" w:lineRule="auto"/>
        <w:ind w:firstLine="709"/>
        <w:jc w:val="both"/>
        <w:rPr>
          <w:sz w:val="28"/>
          <w:szCs w:val="28"/>
        </w:rPr>
      </w:pPr>
      <w:r>
        <w:rPr>
          <w:sz w:val="28"/>
          <w:szCs w:val="28"/>
        </w:rPr>
        <w:t xml:space="preserve">Незважаючи на певну варіативність, ФІ наближається до авторського </w:t>
      </w:r>
      <w:proofErr w:type="gramStart"/>
      <w:r>
        <w:rPr>
          <w:sz w:val="28"/>
          <w:szCs w:val="28"/>
        </w:rPr>
        <w:t>ФР</w:t>
      </w:r>
      <w:proofErr w:type="gramEnd"/>
      <w:r>
        <w:rPr>
          <w:sz w:val="28"/>
          <w:szCs w:val="28"/>
        </w:rPr>
        <w:t xml:space="preserve">, тому можемо говорити про правильне розуміння дискурсу інтерпретатором. Відмінність між </w:t>
      </w:r>
      <w:proofErr w:type="gramStart"/>
      <w:r>
        <w:rPr>
          <w:sz w:val="28"/>
          <w:szCs w:val="28"/>
        </w:rPr>
        <w:t>ФР</w:t>
      </w:r>
      <w:proofErr w:type="gramEnd"/>
      <w:r>
        <w:rPr>
          <w:sz w:val="28"/>
          <w:szCs w:val="28"/>
        </w:rPr>
        <w:t xml:space="preserve"> та ФІ у детективі спричинена принципом секретності, притаманному цьому жанрові. На рівні репрезентації автор не розповідає </w:t>
      </w:r>
      <w:r>
        <w:rPr>
          <w:sz w:val="28"/>
          <w:szCs w:val="28"/>
        </w:rPr>
        <w:lastRenderedPageBreak/>
        <w:t xml:space="preserve">історію злочину як вона дійсно розгорталася, а приховує факти. Тому у класичному детективі внутрішня суперечність полягає у суперництві фреймів репрезентації та інтерпретації. </w:t>
      </w:r>
    </w:p>
    <w:p w:rsidR="00172D21" w:rsidRDefault="00172D21" w:rsidP="00172D21">
      <w:pPr>
        <w:spacing w:line="360" w:lineRule="auto"/>
        <w:ind w:firstLine="709"/>
        <w:jc w:val="both"/>
        <w:rPr>
          <w:spacing w:val="-4"/>
          <w:sz w:val="28"/>
          <w:szCs w:val="28"/>
        </w:rPr>
      </w:pPr>
      <w:r>
        <w:rPr>
          <w:sz w:val="28"/>
          <w:szCs w:val="28"/>
        </w:rPr>
        <w:t xml:space="preserve">Смисли при сприйнятті художнього тексту актуалізуються для кожного реципієнта залежно від концептуальної картини </w:t>
      </w:r>
      <w:proofErr w:type="gramStart"/>
      <w:r>
        <w:rPr>
          <w:sz w:val="28"/>
          <w:szCs w:val="28"/>
        </w:rPr>
        <w:t>св</w:t>
      </w:r>
      <w:proofErr w:type="gramEnd"/>
      <w:r>
        <w:rPr>
          <w:sz w:val="28"/>
          <w:szCs w:val="28"/>
        </w:rPr>
        <w:t xml:space="preserve">іту, яка у них склалася. Варіативність інтерпретації </w:t>
      </w:r>
      <w:proofErr w:type="gramStart"/>
      <w:r>
        <w:rPr>
          <w:sz w:val="28"/>
          <w:szCs w:val="28"/>
        </w:rPr>
        <w:t>допустима</w:t>
      </w:r>
      <w:proofErr w:type="gramEnd"/>
      <w:r>
        <w:rPr>
          <w:sz w:val="28"/>
          <w:szCs w:val="28"/>
        </w:rPr>
        <w:t xml:space="preserve"> в певних межах, визначених самим текстом. Фрейм інтерпретації зазнає в процесі побудови змін через суб’єктивне сприйняття інтерпретатора та необхідність логічного переформування субфреймів. Повністю заповнити його можна на завешення дискуру, замінивши значення </w:t>
      </w:r>
      <w:proofErr w:type="gramStart"/>
      <w:r>
        <w:rPr>
          <w:sz w:val="28"/>
          <w:szCs w:val="28"/>
        </w:rPr>
        <w:t>таких</w:t>
      </w:r>
      <w:proofErr w:type="gramEnd"/>
      <w:r>
        <w:rPr>
          <w:sz w:val="28"/>
          <w:szCs w:val="28"/>
        </w:rPr>
        <w:t xml:space="preserve"> слотів як: </w:t>
      </w:r>
      <w:r>
        <w:rPr>
          <w:i/>
          <w:spacing w:val="-4"/>
          <w:sz w:val="28"/>
          <w:szCs w:val="28"/>
        </w:rPr>
        <w:t>murderer, suspects, witnesses, evidence</w:t>
      </w:r>
      <w:r>
        <w:rPr>
          <w:spacing w:val="-4"/>
          <w:sz w:val="28"/>
          <w:szCs w:val="28"/>
        </w:rPr>
        <w:t>.</w:t>
      </w:r>
    </w:p>
    <w:p w:rsidR="00172D21" w:rsidRDefault="00172D21" w:rsidP="00172D21">
      <w:pPr>
        <w:spacing w:line="360" w:lineRule="auto"/>
        <w:ind w:firstLine="709"/>
        <w:jc w:val="both"/>
        <w:rPr>
          <w:sz w:val="28"/>
          <w:szCs w:val="28"/>
        </w:rPr>
      </w:pPr>
      <w:r>
        <w:rPr>
          <w:sz w:val="28"/>
          <w:szCs w:val="28"/>
        </w:rPr>
        <w:t xml:space="preserve">Виокремлений </w:t>
      </w:r>
      <w:proofErr w:type="gramStart"/>
      <w:r>
        <w:rPr>
          <w:sz w:val="28"/>
          <w:szCs w:val="28"/>
        </w:rPr>
        <w:t>ФР</w:t>
      </w:r>
      <w:proofErr w:type="gramEnd"/>
      <w:r>
        <w:rPr>
          <w:sz w:val="28"/>
          <w:szCs w:val="28"/>
        </w:rPr>
        <w:t xml:space="preserve"> та ФІ детективного тексту та дискурсу, окреслений принцип побудови його фрейму-сценарію дозволяє аналізувати процеси репрезентації та інтерпретації стереотипного художнього тексту, може бути корисним в когнітивному моделюванні процесів світосприйняття індивідом. Дане </w:t>
      </w:r>
      <w:proofErr w:type="gramStart"/>
      <w:r>
        <w:rPr>
          <w:sz w:val="28"/>
          <w:szCs w:val="28"/>
        </w:rPr>
        <w:t>досл</w:t>
      </w:r>
      <w:proofErr w:type="gramEnd"/>
      <w:r>
        <w:rPr>
          <w:sz w:val="28"/>
          <w:szCs w:val="28"/>
        </w:rPr>
        <w:t>ідження може бути використане з освітньою метою в якості посібника з навчання методики інтерпретації художнього тексту, як теоретичної основи для розробки інтерпретаційної методики, аналізу процесів мисленнєвої діяльності, подальших наукових досліджень алгоритму сприйняття та інтерпретації художнього тексту в когнітивній лінгвістиці, проблеми розуміння та декодування смислу при сприйняття художніх тексті</w:t>
      </w:r>
      <w:proofErr w:type="gramStart"/>
      <w:r>
        <w:rPr>
          <w:sz w:val="28"/>
          <w:szCs w:val="28"/>
        </w:rPr>
        <w:t>в</w:t>
      </w:r>
      <w:proofErr w:type="gramEnd"/>
      <w:r>
        <w:rPr>
          <w:sz w:val="28"/>
          <w:szCs w:val="28"/>
        </w:rPr>
        <w:t xml:space="preserve">. </w:t>
      </w:r>
    </w:p>
    <w:p w:rsidR="00172D21" w:rsidRDefault="00172D21" w:rsidP="00172D21">
      <w:pPr>
        <w:spacing w:line="360" w:lineRule="auto"/>
        <w:ind w:firstLine="709"/>
        <w:jc w:val="both"/>
        <w:rPr>
          <w:sz w:val="28"/>
          <w:szCs w:val="28"/>
        </w:rPr>
      </w:pPr>
      <w:r>
        <w:rPr>
          <w:sz w:val="28"/>
          <w:szCs w:val="28"/>
        </w:rPr>
        <w:t xml:space="preserve">Класичний англомовний детектив як стала мовленнєва форма, побудована за принципом прототипу, може </w:t>
      </w:r>
      <w:proofErr w:type="gramStart"/>
      <w:r>
        <w:rPr>
          <w:sz w:val="28"/>
          <w:szCs w:val="28"/>
        </w:rPr>
        <w:t>бути</w:t>
      </w:r>
      <w:proofErr w:type="gramEnd"/>
      <w:r>
        <w:rPr>
          <w:sz w:val="28"/>
          <w:szCs w:val="28"/>
        </w:rPr>
        <w:t xml:space="preserve"> подана у вигляді фрейму. </w:t>
      </w:r>
      <w:proofErr w:type="gramStart"/>
      <w:r>
        <w:rPr>
          <w:sz w:val="28"/>
          <w:szCs w:val="28"/>
        </w:rPr>
        <w:t>Досл</w:t>
      </w:r>
      <w:proofErr w:type="gramEnd"/>
      <w:r>
        <w:rPr>
          <w:sz w:val="28"/>
          <w:szCs w:val="28"/>
        </w:rPr>
        <w:t>ідження підтверджує можливість когнітивного моделювання за допомогою фреймів стереотипних комунікативних одиниць, більших за речення, чи сцену.</w:t>
      </w:r>
    </w:p>
    <w:p w:rsidR="00172D21" w:rsidRDefault="00172D21" w:rsidP="00172D21">
      <w:pPr>
        <w:spacing w:line="360" w:lineRule="auto"/>
        <w:ind w:firstLine="709"/>
        <w:jc w:val="both"/>
        <w:rPr>
          <w:sz w:val="28"/>
          <w:szCs w:val="28"/>
        </w:rPr>
      </w:pPr>
      <w:r>
        <w:rPr>
          <w:sz w:val="28"/>
          <w:szCs w:val="28"/>
        </w:rPr>
        <w:t xml:space="preserve">Запропонована у роботі методика моделювання концептосфери тексту </w:t>
      </w:r>
      <w:proofErr w:type="gramStart"/>
      <w:r>
        <w:rPr>
          <w:sz w:val="28"/>
          <w:szCs w:val="28"/>
        </w:rPr>
        <w:t>англ</w:t>
      </w:r>
      <w:proofErr w:type="gramEnd"/>
      <w:r>
        <w:rPr>
          <w:sz w:val="28"/>
          <w:szCs w:val="28"/>
        </w:rPr>
        <w:t xml:space="preserve">ійського класичного детективу у вигляді складного фрейму-сценарію з використанням когнітивних моделей на основі його поверхневої та глибинної структури розкриває перспективи для використання фреймових моделей та проведення порівняльного дослідження ФР та ФІ інших стереотипних жанрів, зіставлення цих фреймів у межах самого детективного жанру між підвидами класичного детективу whodunnit, howdunnit, whydunnit, </w:t>
      </w:r>
      <w:proofErr w:type="gramStart"/>
      <w:r>
        <w:rPr>
          <w:sz w:val="28"/>
          <w:szCs w:val="28"/>
        </w:rPr>
        <w:t>між</w:t>
      </w:r>
      <w:proofErr w:type="gramEnd"/>
      <w:r>
        <w:rPr>
          <w:sz w:val="28"/>
          <w:szCs w:val="28"/>
        </w:rPr>
        <w:t xml:space="preserve"> класичним та </w:t>
      </w:r>
      <w:r>
        <w:rPr>
          <w:sz w:val="28"/>
          <w:szCs w:val="28"/>
        </w:rPr>
        <w:lastRenderedPageBreak/>
        <w:t>сучасним „крутим” детективом, який не дотримується визначеної традицією стереотипної формули.</w:t>
      </w:r>
    </w:p>
    <w:p w:rsidR="00172D21" w:rsidRDefault="00172D21" w:rsidP="00172D21">
      <w:pPr>
        <w:pStyle w:val="afffffff3"/>
        <w:spacing w:line="360" w:lineRule="auto"/>
        <w:rPr>
          <w:szCs w:val="28"/>
        </w:rPr>
      </w:pPr>
    </w:p>
    <w:p w:rsidR="00172D21" w:rsidRDefault="00172D21" w:rsidP="00172D21"/>
    <w:p w:rsidR="00172D21" w:rsidRDefault="00172D21" w:rsidP="00172D21"/>
    <w:p w:rsidR="00172D21" w:rsidRDefault="00172D21" w:rsidP="00172D21"/>
    <w:p w:rsidR="00172D21" w:rsidRDefault="00172D21" w:rsidP="00172D21"/>
    <w:p w:rsidR="00172D21" w:rsidRDefault="00172D21" w:rsidP="00172D21"/>
    <w:p w:rsidR="00172D21" w:rsidRDefault="00172D21" w:rsidP="00172D21"/>
    <w:p w:rsidR="00172D21" w:rsidRDefault="00172D21" w:rsidP="00172D21"/>
    <w:p w:rsidR="00172D21" w:rsidRDefault="00172D21" w:rsidP="00172D21"/>
    <w:p w:rsidR="00172D21" w:rsidRDefault="00172D21" w:rsidP="00172D21"/>
    <w:p w:rsidR="00172D21" w:rsidRDefault="00172D21" w:rsidP="00172D21">
      <w:pPr>
        <w:tabs>
          <w:tab w:val="left" w:pos="-1620"/>
          <w:tab w:val="left" w:pos="360"/>
          <w:tab w:val="left" w:pos="720"/>
          <w:tab w:val="left" w:pos="6660"/>
        </w:tabs>
        <w:spacing w:line="341" w:lineRule="auto"/>
        <w:ind w:firstLine="360"/>
        <w:jc w:val="center"/>
        <w:rPr>
          <w:b/>
          <w:sz w:val="28"/>
          <w:szCs w:val="28"/>
        </w:rPr>
      </w:pPr>
      <w:r>
        <w:rPr>
          <w:b/>
          <w:sz w:val="28"/>
          <w:szCs w:val="28"/>
        </w:rPr>
        <w:t>СПИСОК ВИКОРИСТАНИХ ДЖЕРЕЛ</w:t>
      </w:r>
    </w:p>
    <w:p w:rsidR="00172D21" w:rsidRDefault="00172D21" w:rsidP="00172D21">
      <w:pPr>
        <w:tabs>
          <w:tab w:val="left" w:pos="900"/>
          <w:tab w:val="left" w:pos="1080"/>
          <w:tab w:val="left" w:pos="1260"/>
        </w:tabs>
        <w:spacing w:line="360" w:lineRule="auto"/>
        <w:jc w:val="both"/>
      </w:pPr>
    </w:p>
    <w:p w:rsidR="00172D21" w:rsidRDefault="00172D21" w:rsidP="00172D21">
      <w:pPr>
        <w:tabs>
          <w:tab w:val="left" w:pos="900"/>
          <w:tab w:val="left" w:pos="1080"/>
          <w:tab w:val="left" w:pos="1260"/>
        </w:tabs>
        <w:spacing w:line="360" w:lineRule="auto"/>
        <w:jc w:val="both"/>
      </w:pPr>
    </w:p>
    <w:p w:rsidR="00172D21" w:rsidRDefault="00172D21" w:rsidP="00172D21">
      <w:pPr>
        <w:tabs>
          <w:tab w:val="left" w:pos="900"/>
          <w:tab w:val="left" w:pos="1080"/>
          <w:tab w:val="left" w:pos="1260"/>
        </w:tabs>
        <w:spacing w:line="360" w:lineRule="auto"/>
        <w:jc w:val="both"/>
        <w:rPr>
          <w:sz w:val="28"/>
          <w:szCs w:val="28"/>
        </w:rPr>
      </w:pPr>
      <w:r>
        <w:rPr>
          <w:sz w:val="28"/>
          <w:szCs w:val="28"/>
        </w:rPr>
        <w:t>1. Абельсон Роберт П. Структуры убеждений / Роберт Абельсон // Язык и моделирование социального взаимодействия</w:t>
      </w:r>
      <w:proofErr w:type="gramStart"/>
      <w:r>
        <w:rPr>
          <w:sz w:val="28"/>
          <w:szCs w:val="28"/>
        </w:rPr>
        <w:t xml:space="preserve"> :</w:t>
      </w:r>
      <w:proofErr w:type="gramEnd"/>
      <w:r>
        <w:rPr>
          <w:sz w:val="28"/>
          <w:szCs w:val="28"/>
        </w:rPr>
        <w:t xml:space="preserve"> сб. ст.  [ред. В. В. Петрова. </w:t>
      </w:r>
      <w:proofErr w:type="gramStart"/>
      <w:r>
        <w:rPr>
          <w:sz w:val="28"/>
          <w:szCs w:val="28"/>
        </w:rPr>
        <w:t>Р. П. Абельсон].</w:t>
      </w:r>
      <w:proofErr w:type="gramEnd"/>
      <w:r>
        <w:rPr>
          <w:sz w:val="28"/>
          <w:szCs w:val="28"/>
        </w:rPr>
        <w:t xml:space="preserve"> – М.</w:t>
      </w:r>
      <w:proofErr w:type="gramStart"/>
      <w:r>
        <w:rPr>
          <w:sz w:val="28"/>
          <w:szCs w:val="28"/>
        </w:rPr>
        <w:t xml:space="preserve"> :</w:t>
      </w:r>
      <w:proofErr w:type="gramEnd"/>
      <w:r>
        <w:rPr>
          <w:sz w:val="28"/>
          <w:szCs w:val="28"/>
        </w:rPr>
        <w:t xml:space="preserve"> Прогресс, 1987. – С. 317-380.</w:t>
      </w:r>
    </w:p>
    <w:p w:rsidR="00172D21" w:rsidRDefault="00172D21" w:rsidP="00172D21">
      <w:pPr>
        <w:tabs>
          <w:tab w:val="left" w:pos="900"/>
          <w:tab w:val="left" w:pos="1080"/>
          <w:tab w:val="left" w:pos="1260"/>
        </w:tabs>
        <w:spacing w:line="360" w:lineRule="auto"/>
        <w:jc w:val="both"/>
        <w:rPr>
          <w:sz w:val="28"/>
          <w:szCs w:val="28"/>
        </w:rPr>
      </w:pPr>
      <w:r>
        <w:rPr>
          <w:sz w:val="28"/>
          <w:szCs w:val="28"/>
        </w:rPr>
        <w:t>2. Абрамов Б. А. Текст как закрытая система языковых знаков / Б. А. Абрамов // Лингвистика текста</w:t>
      </w:r>
      <w:proofErr w:type="gramStart"/>
      <w:r>
        <w:rPr>
          <w:sz w:val="28"/>
          <w:szCs w:val="28"/>
        </w:rPr>
        <w:t xml:space="preserve"> :</w:t>
      </w:r>
      <w:proofErr w:type="gramEnd"/>
      <w:r>
        <w:rPr>
          <w:sz w:val="28"/>
          <w:szCs w:val="28"/>
        </w:rPr>
        <w:t xml:space="preserve"> материалы науч. конференции МГПИИЯ им. М. Тореза. – М., 1974. – Ч.1. – C. 3-4.</w:t>
      </w:r>
    </w:p>
    <w:p w:rsidR="00172D21" w:rsidRDefault="00172D21" w:rsidP="00172D21">
      <w:pPr>
        <w:tabs>
          <w:tab w:val="left" w:pos="900"/>
          <w:tab w:val="left" w:pos="1080"/>
          <w:tab w:val="left" w:pos="1260"/>
        </w:tabs>
        <w:spacing w:line="360" w:lineRule="auto"/>
        <w:jc w:val="both"/>
        <w:rPr>
          <w:spacing w:val="-2"/>
          <w:sz w:val="28"/>
          <w:szCs w:val="28"/>
        </w:rPr>
      </w:pPr>
      <w:r>
        <w:rPr>
          <w:sz w:val="28"/>
          <w:szCs w:val="28"/>
        </w:rPr>
        <w:t>3. Абызова В. Н. О двух типах членения текста – смысловом и актуальном / В. Н. Абызова // Аспекты изучения текста</w:t>
      </w:r>
      <w:proofErr w:type="gramStart"/>
      <w:r>
        <w:rPr>
          <w:sz w:val="28"/>
          <w:szCs w:val="28"/>
        </w:rPr>
        <w:t xml:space="preserve"> :</w:t>
      </w:r>
      <w:proofErr w:type="gramEnd"/>
      <w:r>
        <w:rPr>
          <w:sz w:val="28"/>
          <w:szCs w:val="28"/>
        </w:rPr>
        <w:t xml:space="preserve"> сб. науч. тр. В. Н. Абызова. – М.</w:t>
      </w:r>
      <w:proofErr w:type="gramStart"/>
      <w:r>
        <w:rPr>
          <w:sz w:val="28"/>
          <w:szCs w:val="28"/>
        </w:rPr>
        <w:t xml:space="preserve"> :</w:t>
      </w:r>
      <w:proofErr w:type="gramEnd"/>
      <w:r>
        <w:rPr>
          <w:sz w:val="28"/>
          <w:szCs w:val="28"/>
        </w:rPr>
        <w:t xml:space="preserve"> Ун-т им. </w:t>
      </w:r>
      <w:r>
        <w:rPr>
          <w:spacing w:val="-2"/>
          <w:sz w:val="28"/>
          <w:szCs w:val="28"/>
        </w:rPr>
        <w:t xml:space="preserve">П. Лумумбы, 1981. – С. 3-10. </w:t>
      </w:r>
    </w:p>
    <w:p w:rsidR="00172D21" w:rsidRDefault="00172D21" w:rsidP="00172D21">
      <w:pPr>
        <w:pStyle w:val="34"/>
        <w:tabs>
          <w:tab w:val="left" w:pos="900"/>
          <w:tab w:val="left" w:pos="1080"/>
          <w:tab w:val="left" w:pos="1260"/>
          <w:tab w:val="left" w:pos="9356"/>
        </w:tabs>
        <w:spacing w:line="360" w:lineRule="auto"/>
        <w:rPr>
          <w:sz w:val="28"/>
          <w:szCs w:val="28"/>
        </w:rPr>
      </w:pPr>
      <w:r>
        <w:rPr>
          <w:sz w:val="28"/>
          <w:szCs w:val="28"/>
        </w:rPr>
        <w:t>4. Адамов Аркадий Григорьевич</w:t>
      </w:r>
      <w:r>
        <w:rPr>
          <w:i/>
          <w:sz w:val="28"/>
          <w:szCs w:val="28"/>
        </w:rPr>
        <w:t xml:space="preserve">. </w:t>
      </w:r>
      <w:r>
        <w:rPr>
          <w:sz w:val="28"/>
          <w:szCs w:val="28"/>
        </w:rPr>
        <w:t xml:space="preserve"> Зарубежный детектив / А. Г</w:t>
      </w:r>
      <w:r>
        <w:rPr>
          <w:i/>
          <w:sz w:val="28"/>
          <w:szCs w:val="28"/>
        </w:rPr>
        <w:t xml:space="preserve">. </w:t>
      </w:r>
      <w:r>
        <w:rPr>
          <w:sz w:val="28"/>
          <w:szCs w:val="28"/>
        </w:rPr>
        <w:t>Адамов // Иностр. л-ра. – 1966. – № 10. – С. 203-210.</w:t>
      </w:r>
    </w:p>
    <w:p w:rsidR="00172D21" w:rsidRDefault="00172D21" w:rsidP="00172D21">
      <w:pPr>
        <w:pStyle w:val="34"/>
        <w:tabs>
          <w:tab w:val="left" w:pos="900"/>
          <w:tab w:val="left" w:pos="1080"/>
          <w:tab w:val="left" w:pos="1260"/>
          <w:tab w:val="left" w:pos="9356"/>
        </w:tabs>
        <w:spacing w:line="360" w:lineRule="auto"/>
        <w:rPr>
          <w:sz w:val="28"/>
          <w:szCs w:val="28"/>
        </w:rPr>
      </w:pPr>
      <w:r>
        <w:rPr>
          <w:sz w:val="28"/>
          <w:szCs w:val="28"/>
        </w:rPr>
        <w:t>5. Адамов Аркадий Григорьевич. Мой любимый жанр – детектив / А. Г. Адамов. –  М. : Сов</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исатель, 1980. – 312 c.</w:t>
      </w:r>
    </w:p>
    <w:p w:rsidR="00172D21" w:rsidRDefault="00172D21" w:rsidP="00172D21">
      <w:pPr>
        <w:tabs>
          <w:tab w:val="left" w:pos="1260"/>
          <w:tab w:val="left" w:pos="1440"/>
          <w:tab w:val="left" w:pos="1800"/>
          <w:tab w:val="left" w:pos="2160"/>
        </w:tabs>
        <w:spacing w:line="360" w:lineRule="auto"/>
        <w:jc w:val="both"/>
        <w:rPr>
          <w:sz w:val="28"/>
          <w:szCs w:val="28"/>
        </w:rPr>
      </w:pPr>
      <w:r>
        <w:rPr>
          <w:spacing w:val="6"/>
          <w:sz w:val="28"/>
          <w:szCs w:val="28"/>
        </w:rPr>
        <w:t xml:space="preserve">6. </w:t>
      </w:r>
      <w:r>
        <w:rPr>
          <w:sz w:val="28"/>
          <w:szCs w:val="28"/>
        </w:rPr>
        <w:t>Алефиренко Николай Федорович. Спорные проблемы семантики</w:t>
      </w:r>
      <w:proofErr w:type="gramStart"/>
      <w:r>
        <w:rPr>
          <w:sz w:val="28"/>
          <w:szCs w:val="28"/>
        </w:rPr>
        <w:t xml:space="preserve"> :</w:t>
      </w:r>
      <w:proofErr w:type="gramEnd"/>
      <w:r>
        <w:rPr>
          <w:sz w:val="28"/>
          <w:szCs w:val="28"/>
        </w:rPr>
        <w:t xml:space="preserve"> монография / Н. Ф. Алефиренко. – М.</w:t>
      </w:r>
      <w:proofErr w:type="gramStart"/>
      <w:r>
        <w:rPr>
          <w:sz w:val="28"/>
          <w:szCs w:val="28"/>
        </w:rPr>
        <w:t xml:space="preserve"> :</w:t>
      </w:r>
      <w:proofErr w:type="gramEnd"/>
      <w:r>
        <w:rPr>
          <w:sz w:val="28"/>
          <w:szCs w:val="28"/>
        </w:rPr>
        <w:t xml:space="preserve"> Гнозис, 2005. – 326 с. </w:t>
      </w:r>
    </w:p>
    <w:p w:rsidR="00172D21" w:rsidRDefault="00172D21" w:rsidP="00172D21">
      <w:pPr>
        <w:tabs>
          <w:tab w:val="left" w:pos="1260"/>
          <w:tab w:val="left" w:pos="1440"/>
          <w:tab w:val="left" w:pos="1800"/>
          <w:tab w:val="left" w:pos="2160"/>
        </w:tabs>
        <w:spacing w:line="360" w:lineRule="auto"/>
        <w:jc w:val="both"/>
        <w:rPr>
          <w:spacing w:val="4"/>
          <w:sz w:val="28"/>
          <w:szCs w:val="28"/>
        </w:rPr>
      </w:pPr>
      <w:r>
        <w:rPr>
          <w:sz w:val="28"/>
          <w:szCs w:val="28"/>
        </w:rPr>
        <w:t>7. Алефиренко Н.Ф. Дискурсивная синергетика „живого</w:t>
      </w:r>
      <w:r>
        <w:rPr>
          <w:spacing w:val="4"/>
          <w:sz w:val="28"/>
          <w:szCs w:val="28"/>
        </w:rPr>
        <w:t>” слова // Язык. Текст. Дискурс: Научный альманах Ставропольского отделения РАЛК / Под</w:t>
      </w:r>
      <w:proofErr w:type="gramStart"/>
      <w:r>
        <w:rPr>
          <w:spacing w:val="4"/>
          <w:sz w:val="28"/>
          <w:szCs w:val="28"/>
        </w:rPr>
        <w:t>.</w:t>
      </w:r>
      <w:proofErr w:type="gramEnd"/>
      <w:r>
        <w:rPr>
          <w:spacing w:val="4"/>
          <w:sz w:val="28"/>
          <w:szCs w:val="28"/>
        </w:rPr>
        <w:t xml:space="preserve"> </w:t>
      </w:r>
      <w:proofErr w:type="gramStart"/>
      <w:r>
        <w:rPr>
          <w:spacing w:val="4"/>
          <w:sz w:val="28"/>
          <w:szCs w:val="28"/>
        </w:rPr>
        <w:t>р</w:t>
      </w:r>
      <w:proofErr w:type="gramEnd"/>
      <w:r>
        <w:rPr>
          <w:spacing w:val="4"/>
          <w:sz w:val="28"/>
          <w:szCs w:val="28"/>
        </w:rPr>
        <w:t>ед. проф. Г.Н.Манаенко, Выпуск 6. – Краснодар, 2008. – С. 20-26.</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 xml:space="preserve">8. Алефиренко Н.Ф. Дискурс как смыслопорождающая категория (дискурс и </w:t>
      </w:r>
      <w:proofErr w:type="gramStart"/>
      <w:r>
        <w:rPr>
          <w:sz w:val="28"/>
          <w:szCs w:val="28"/>
        </w:rPr>
        <w:t>вторичное</w:t>
      </w:r>
      <w:proofErr w:type="gramEnd"/>
      <w:r>
        <w:rPr>
          <w:sz w:val="28"/>
          <w:szCs w:val="28"/>
        </w:rPr>
        <w:t xml:space="preserve"> знакообразование) // </w:t>
      </w:r>
      <w:r>
        <w:rPr>
          <w:spacing w:val="4"/>
          <w:sz w:val="28"/>
          <w:szCs w:val="28"/>
        </w:rPr>
        <w:t xml:space="preserve">Язык. Текст. Дискурс: Межвузовский </w:t>
      </w:r>
      <w:r>
        <w:rPr>
          <w:spacing w:val="4"/>
          <w:sz w:val="28"/>
          <w:szCs w:val="28"/>
        </w:rPr>
        <w:lastRenderedPageBreak/>
        <w:t>научный альманах / Под</w:t>
      </w:r>
      <w:proofErr w:type="gramStart"/>
      <w:r>
        <w:rPr>
          <w:spacing w:val="4"/>
          <w:sz w:val="28"/>
          <w:szCs w:val="28"/>
        </w:rPr>
        <w:t>.</w:t>
      </w:r>
      <w:proofErr w:type="gramEnd"/>
      <w:r>
        <w:rPr>
          <w:spacing w:val="4"/>
          <w:sz w:val="28"/>
          <w:szCs w:val="28"/>
        </w:rPr>
        <w:t xml:space="preserve"> </w:t>
      </w:r>
      <w:proofErr w:type="gramStart"/>
      <w:r>
        <w:rPr>
          <w:spacing w:val="4"/>
          <w:sz w:val="28"/>
          <w:szCs w:val="28"/>
        </w:rPr>
        <w:t>р</w:t>
      </w:r>
      <w:proofErr w:type="gramEnd"/>
      <w:r>
        <w:rPr>
          <w:spacing w:val="4"/>
          <w:sz w:val="28"/>
          <w:szCs w:val="28"/>
        </w:rPr>
        <w:t>ед. проф. Г.Н.Манаенко, Выпуск 3. – Ставрополь: Изд-во ПГЛУ, 2005. – С. 5-13.</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9. Андрейчук</w:t>
      </w:r>
      <w:proofErr w:type="gramStart"/>
      <w:r>
        <w:rPr>
          <w:sz w:val="28"/>
          <w:szCs w:val="28"/>
        </w:rPr>
        <w:t xml:space="preserve"> Н</w:t>
      </w:r>
      <w:proofErr w:type="gramEnd"/>
      <w:r>
        <w:rPr>
          <w:sz w:val="28"/>
          <w:szCs w:val="28"/>
        </w:rPr>
        <w:t xml:space="preserve">адія Іванівна. Когнітивна лінгвістика і моделювання інтелектуальної діяльності // Проблеми та перспективи лінгвістичних </w:t>
      </w:r>
      <w:proofErr w:type="gramStart"/>
      <w:r>
        <w:rPr>
          <w:sz w:val="28"/>
          <w:szCs w:val="28"/>
        </w:rPr>
        <w:t>досл</w:t>
      </w:r>
      <w:proofErr w:type="gramEnd"/>
      <w:r>
        <w:rPr>
          <w:sz w:val="28"/>
          <w:szCs w:val="28"/>
        </w:rPr>
        <w:t>іджень в умовах глобалізаційних процесів: Матеріали міжнародної науково-практичної конференції, Тернопіль: ТНЕУ, 30-31 жовтня 2007., в 2-х частинах. – Частина 1. – Тернопіль, Економічна думка, 2007. – С. 48-51.</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10. Андрейчук</w:t>
      </w:r>
      <w:proofErr w:type="gramStart"/>
      <w:r>
        <w:rPr>
          <w:sz w:val="28"/>
          <w:szCs w:val="28"/>
        </w:rPr>
        <w:t xml:space="preserve"> Н</w:t>
      </w:r>
      <w:proofErr w:type="gramEnd"/>
      <w:r>
        <w:rPr>
          <w:sz w:val="28"/>
          <w:szCs w:val="28"/>
        </w:rPr>
        <w:t xml:space="preserve">адія Іванівна. Застосування </w:t>
      </w:r>
      <w:proofErr w:type="gramStart"/>
      <w:r>
        <w:rPr>
          <w:sz w:val="28"/>
          <w:szCs w:val="28"/>
        </w:rPr>
        <w:t>концептуального</w:t>
      </w:r>
      <w:proofErr w:type="gramEnd"/>
      <w:r>
        <w:rPr>
          <w:sz w:val="28"/>
          <w:szCs w:val="28"/>
        </w:rPr>
        <w:t xml:space="preserve"> аналізу у контрастивній лінгвістиці // Науковий вісник Волинського державного університету імені Лесі Українки, № 4. – Луцьк: Вежа, 2007. – С. 103-106.</w:t>
      </w:r>
    </w:p>
    <w:p w:rsidR="00172D21" w:rsidRDefault="00172D21" w:rsidP="00172D21">
      <w:pPr>
        <w:tabs>
          <w:tab w:val="left" w:pos="900"/>
          <w:tab w:val="left" w:pos="1080"/>
          <w:tab w:val="left" w:pos="1260"/>
        </w:tabs>
        <w:spacing w:line="360" w:lineRule="auto"/>
        <w:jc w:val="both"/>
        <w:rPr>
          <w:spacing w:val="-8"/>
          <w:sz w:val="28"/>
          <w:szCs w:val="28"/>
        </w:rPr>
      </w:pPr>
      <w:r>
        <w:rPr>
          <w:spacing w:val="-6"/>
          <w:sz w:val="28"/>
          <w:szCs w:val="28"/>
        </w:rPr>
        <w:t>11. Англо-русский словарь по лингвистике и семиотике.</w:t>
      </w:r>
      <w:r>
        <w:rPr>
          <w:rFonts w:ascii="Arial" w:hAnsi="Arial" w:cs="Arial"/>
          <w:spacing w:val="-6"/>
        </w:rPr>
        <w:t xml:space="preserve"> </w:t>
      </w:r>
      <w:r>
        <w:rPr>
          <w:spacing w:val="-6"/>
          <w:sz w:val="28"/>
          <w:szCs w:val="28"/>
        </w:rPr>
        <w:t>Ок. 8000 терм. / [coc</w:t>
      </w:r>
      <w:proofErr w:type="gramStart"/>
      <w:r>
        <w:rPr>
          <w:spacing w:val="-6"/>
          <w:sz w:val="28"/>
          <w:szCs w:val="28"/>
        </w:rPr>
        <w:t>т</w:t>
      </w:r>
      <w:proofErr w:type="gramEnd"/>
      <w:r>
        <w:rPr>
          <w:spacing w:val="-6"/>
          <w:sz w:val="28"/>
          <w:szCs w:val="28"/>
        </w:rPr>
        <w:t xml:space="preserve">. </w:t>
      </w:r>
      <w:proofErr w:type="gramStart"/>
      <w:r>
        <w:rPr>
          <w:spacing w:val="-6"/>
          <w:sz w:val="28"/>
          <w:szCs w:val="28"/>
        </w:rPr>
        <w:t>А. Н.</w:t>
      </w:r>
      <w:r>
        <w:rPr>
          <w:spacing w:val="-8"/>
          <w:sz w:val="28"/>
          <w:szCs w:val="28"/>
        </w:rPr>
        <w:t xml:space="preserve"> Баранова, Д. О. Добровольский].</w:t>
      </w:r>
      <w:proofErr w:type="gramEnd"/>
      <w:r>
        <w:rPr>
          <w:spacing w:val="-8"/>
          <w:sz w:val="28"/>
          <w:szCs w:val="28"/>
        </w:rPr>
        <w:t xml:space="preserve"> – М.</w:t>
      </w:r>
      <w:proofErr w:type="gramStart"/>
      <w:r>
        <w:rPr>
          <w:spacing w:val="-8"/>
          <w:sz w:val="28"/>
          <w:szCs w:val="28"/>
        </w:rPr>
        <w:t xml:space="preserve"> :</w:t>
      </w:r>
      <w:proofErr w:type="gramEnd"/>
      <w:r>
        <w:rPr>
          <w:spacing w:val="-8"/>
          <w:sz w:val="28"/>
          <w:szCs w:val="28"/>
        </w:rPr>
        <w:t xml:space="preserve"> </w:t>
      </w:r>
      <w:r>
        <w:rPr>
          <w:spacing w:val="-6"/>
          <w:sz w:val="28"/>
          <w:szCs w:val="28"/>
        </w:rPr>
        <w:t>Помовский и партнеры</w:t>
      </w:r>
      <w:r>
        <w:rPr>
          <w:spacing w:val="-8"/>
          <w:sz w:val="28"/>
          <w:szCs w:val="28"/>
        </w:rPr>
        <w:t xml:space="preserve">. – 1996. – Т. 1. – 642 c. </w:t>
      </w:r>
    </w:p>
    <w:p w:rsidR="00172D21" w:rsidRDefault="00172D21" w:rsidP="00172D21">
      <w:pPr>
        <w:pStyle w:val="34"/>
        <w:tabs>
          <w:tab w:val="left" w:pos="900"/>
          <w:tab w:val="left" w:pos="1080"/>
          <w:tab w:val="left" w:pos="1260"/>
        </w:tabs>
        <w:spacing w:line="360" w:lineRule="auto"/>
        <w:rPr>
          <w:spacing w:val="4"/>
          <w:sz w:val="28"/>
          <w:szCs w:val="28"/>
        </w:rPr>
      </w:pPr>
      <w:r>
        <w:rPr>
          <w:spacing w:val="4"/>
          <w:sz w:val="28"/>
          <w:szCs w:val="28"/>
        </w:rPr>
        <w:t xml:space="preserve">12. Анджапаридзе Георгий. Реквием в трех частях по жертвам </w:t>
      </w:r>
      <w:r>
        <w:rPr>
          <w:sz w:val="28"/>
          <w:szCs w:val="28"/>
        </w:rPr>
        <w:t>„</w:t>
      </w:r>
      <w:r>
        <w:rPr>
          <w:spacing w:val="4"/>
          <w:sz w:val="28"/>
          <w:szCs w:val="28"/>
        </w:rPr>
        <w:t xml:space="preserve">свободы” и </w:t>
      </w:r>
      <w:r>
        <w:rPr>
          <w:sz w:val="28"/>
          <w:szCs w:val="28"/>
        </w:rPr>
        <w:t>„</w:t>
      </w:r>
      <w:r>
        <w:rPr>
          <w:spacing w:val="4"/>
          <w:sz w:val="28"/>
          <w:szCs w:val="28"/>
        </w:rPr>
        <w:t>демократии” // Английский политический детектив / Георгій Анджапаридзе</w:t>
      </w:r>
      <w:proofErr w:type="gramStart"/>
      <w:r>
        <w:rPr>
          <w:spacing w:val="4"/>
          <w:sz w:val="28"/>
          <w:szCs w:val="28"/>
        </w:rPr>
        <w:t xml:space="preserve"> :</w:t>
      </w:r>
      <w:proofErr w:type="gramEnd"/>
      <w:r>
        <w:rPr>
          <w:spacing w:val="4"/>
          <w:sz w:val="28"/>
          <w:szCs w:val="28"/>
        </w:rPr>
        <w:t xml:space="preserve"> [пер. с англ.; сост. и предисл. </w:t>
      </w:r>
      <w:proofErr w:type="gramStart"/>
      <w:r>
        <w:rPr>
          <w:spacing w:val="4"/>
          <w:sz w:val="28"/>
          <w:szCs w:val="28"/>
        </w:rPr>
        <w:t>Г. Анджапаридзе].</w:t>
      </w:r>
      <w:proofErr w:type="gramEnd"/>
      <w:r>
        <w:rPr>
          <w:spacing w:val="4"/>
          <w:sz w:val="28"/>
          <w:szCs w:val="28"/>
        </w:rPr>
        <w:t xml:space="preserve"> – М.</w:t>
      </w:r>
      <w:proofErr w:type="gramStart"/>
      <w:r>
        <w:rPr>
          <w:spacing w:val="4"/>
          <w:sz w:val="28"/>
          <w:szCs w:val="28"/>
        </w:rPr>
        <w:t xml:space="preserve"> :</w:t>
      </w:r>
      <w:proofErr w:type="gramEnd"/>
      <w:r>
        <w:rPr>
          <w:spacing w:val="4"/>
          <w:sz w:val="28"/>
          <w:szCs w:val="28"/>
        </w:rPr>
        <w:t xml:space="preserve"> Радуга, 1985. – С. 5-22.</w:t>
      </w:r>
    </w:p>
    <w:p w:rsidR="00172D21" w:rsidRDefault="00172D21" w:rsidP="00172D21">
      <w:pPr>
        <w:tabs>
          <w:tab w:val="left" w:pos="900"/>
          <w:tab w:val="left" w:pos="1080"/>
          <w:tab w:val="left" w:pos="1260"/>
        </w:tabs>
        <w:spacing w:line="360" w:lineRule="auto"/>
        <w:jc w:val="both"/>
        <w:rPr>
          <w:sz w:val="28"/>
          <w:szCs w:val="28"/>
        </w:rPr>
      </w:pPr>
      <w:r>
        <w:rPr>
          <w:sz w:val="28"/>
          <w:szCs w:val="28"/>
        </w:rPr>
        <w:t>13. Антипов Г. А. и др. Текст как явление культуры / Г. А. Антипов, О. А. Донских, И. Ю. Марковина, Ю. А. Сорокин. – Новосибирск</w:t>
      </w:r>
      <w:proofErr w:type="gramStart"/>
      <w:r>
        <w:rPr>
          <w:sz w:val="28"/>
          <w:szCs w:val="28"/>
        </w:rPr>
        <w:t xml:space="preserve"> :</w:t>
      </w:r>
      <w:proofErr w:type="gramEnd"/>
      <w:r>
        <w:rPr>
          <w:sz w:val="28"/>
          <w:szCs w:val="28"/>
        </w:rPr>
        <w:t xml:space="preserve"> Наука. Сиб. отд-ние, 1989. – 197 с.</w:t>
      </w:r>
    </w:p>
    <w:p w:rsidR="00172D21" w:rsidRDefault="00172D21" w:rsidP="00172D21">
      <w:pPr>
        <w:tabs>
          <w:tab w:val="left" w:pos="900"/>
          <w:tab w:val="left" w:pos="1080"/>
          <w:tab w:val="left" w:pos="1260"/>
        </w:tabs>
        <w:spacing w:line="360" w:lineRule="auto"/>
        <w:jc w:val="both"/>
        <w:rPr>
          <w:sz w:val="28"/>
          <w:szCs w:val="28"/>
        </w:rPr>
      </w:pPr>
      <w:r>
        <w:rPr>
          <w:sz w:val="28"/>
          <w:szCs w:val="28"/>
        </w:rPr>
        <w:t>14. Антология концептов / [под ред. В. И. Карасика, И. А. Стернина]. – М.</w:t>
      </w:r>
      <w:proofErr w:type="gramStart"/>
      <w:r>
        <w:rPr>
          <w:sz w:val="28"/>
          <w:szCs w:val="28"/>
        </w:rPr>
        <w:t xml:space="preserve"> :</w:t>
      </w:r>
      <w:proofErr w:type="gramEnd"/>
      <w:r>
        <w:rPr>
          <w:sz w:val="28"/>
          <w:szCs w:val="28"/>
        </w:rPr>
        <w:t xml:space="preserve"> ИТДГК „Гнозис”, 2007. – 512 с.</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 xml:space="preserve">15. Антологія </w:t>
      </w:r>
      <w:proofErr w:type="gramStart"/>
      <w:r>
        <w:rPr>
          <w:sz w:val="28"/>
          <w:szCs w:val="28"/>
        </w:rPr>
        <w:t>св</w:t>
      </w:r>
      <w:proofErr w:type="gramEnd"/>
      <w:r>
        <w:rPr>
          <w:sz w:val="28"/>
          <w:szCs w:val="28"/>
        </w:rPr>
        <w:t>ітової літературної критичної думки ХХ ст. / [за ред. Марії З</w:t>
      </w:r>
      <w:r>
        <w:rPr>
          <w:sz w:val="28"/>
          <w:szCs w:val="28"/>
        </w:rPr>
        <w:t>у</w:t>
      </w:r>
      <w:r>
        <w:rPr>
          <w:sz w:val="28"/>
          <w:szCs w:val="28"/>
        </w:rPr>
        <w:t>брицької]. – [2-е вид., доповнене]. – Львів</w:t>
      </w:r>
      <w:proofErr w:type="gramStart"/>
      <w:r>
        <w:rPr>
          <w:sz w:val="28"/>
          <w:szCs w:val="28"/>
        </w:rPr>
        <w:t xml:space="preserve"> :</w:t>
      </w:r>
      <w:proofErr w:type="gramEnd"/>
      <w:r>
        <w:rPr>
          <w:sz w:val="28"/>
          <w:szCs w:val="28"/>
        </w:rPr>
        <w:t xml:space="preserve"> Літопис, 2001. – 832 с.</w:t>
      </w:r>
    </w:p>
    <w:p w:rsidR="00172D21" w:rsidRDefault="00172D21" w:rsidP="00172D21">
      <w:pPr>
        <w:tabs>
          <w:tab w:val="left" w:pos="900"/>
          <w:tab w:val="left" w:pos="1080"/>
          <w:tab w:val="left" w:pos="1260"/>
        </w:tabs>
        <w:spacing w:line="360" w:lineRule="auto"/>
        <w:jc w:val="both"/>
        <w:rPr>
          <w:sz w:val="28"/>
          <w:szCs w:val="28"/>
        </w:rPr>
      </w:pPr>
      <w:r>
        <w:rPr>
          <w:sz w:val="28"/>
          <w:szCs w:val="28"/>
        </w:rPr>
        <w:t>16. Арутюнова Нина Давидовна. Дискурс / Н. Д. Арутюнова // Лингвистический энциклопедический словарь. – М.</w:t>
      </w:r>
      <w:proofErr w:type="gramStart"/>
      <w:r>
        <w:rPr>
          <w:sz w:val="28"/>
          <w:szCs w:val="28"/>
        </w:rPr>
        <w:t xml:space="preserve"> :</w:t>
      </w:r>
      <w:proofErr w:type="gramEnd"/>
      <w:r>
        <w:rPr>
          <w:sz w:val="28"/>
          <w:szCs w:val="28"/>
        </w:rPr>
        <w:t xml:space="preserve"> Советская энциклопедия, 1990. – С. 136-137.</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17. Аспекты общей и частной лингвистической теории текста</w:t>
      </w:r>
      <w:proofErr w:type="gramStart"/>
      <w:r>
        <w:rPr>
          <w:sz w:val="28"/>
          <w:szCs w:val="28"/>
        </w:rPr>
        <w:t xml:space="preserve"> :</w:t>
      </w:r>
      <w:proofErr w:type="gramEnd"/>
      <w:r>
        <w:rPr>
          <w:sz w:val="28"/>
          <w:szCs w:val="28"/>
        </w:rPr>
        <w:t xml:space="preserve"> моногр</w:t>
      </w:r>
      <w:r>
        <w:rPr>
          <w:sz w:val="28"/>
          <w:szCs w:val="28"/>
        </w:rPr>
        <w:t>а</w:t>
      </w:r>
      <w:r>
        <w:rPr>
          <w:sz w:val="28"/>
          <w:szCs w:val="28"/>
        </w:rPr>
        <w:t>фия. – М.</w:t>
      </w:r>
      <w:proofErr w:type="gramStart"/>
      <w:r>
        <w:rPr>
          <w:sz w:val="28"/>
          <w:szCs w:val="28"/>
        </w:rPr>
        <w:t xml:space="preserve"> :</w:t>
      </w:r>
      <w:proofErr w:type="gramEnd"/>
      <w:r>
        <w:rPr>
          <w:sz w:val="28"/>
          <w:szCs w:val="28"/>
        </w:rPr>
        <w:t xml:space="preserve"> Наука, 1982. – 192 с.</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18. Баранов А. Н., Сергеев В. М. Герменевтика и проблемы моделирования понимания текста / А. Н. Баранов, В. М. Сергеев // Прагматика и семантика: сб. науч</w:t>
      </w:r>
      <w:proofErr w:type="gramStart"/>
      <w:r>
        <w:rPr>
          <w:sz w:val="28"/>
          <w:szCs w:val="28"/>
        </w:rPr>
        <w:t>.-</w:t>
      </w:r>
      <w:proofErr w:type="gramEnd"/>
      <w:r>
        <w:rPr>
          <w:sz w:val="28"/>
          <w:szCs w:val="28"/>
        </w:rPr>
        <w:t>аналитич. обзор. – М., 1991. – С. 29-52.</w:t>
      </w:r>
    </w:p>
    <w:p w:rsidR="00172D21" w:rsidRDefault="00172D21" w:rsidP="00172D21">
      <w:pPr>
        <w:tabs>
          <w:tab w:val="left" w:pos="900"/>
          <w:tab w:val="left" w:pos="1080"/>
          <w:tab w:val="left" w:pos="1260"/>
        </w:tabs>
        <w:spacing w:line="360" w:lineRule="auto"/>
        <w:jc w:val="both"/>
        <w:rPr>
          <w:spacing w:val="-4"/>
          <w:sz w:val="28"/>
          <w:szCs w:val="28"/>
        </w:rPr>
      </w:pPr>
      <w:r>
        <w:rPr>
          <w:sz w:val="28"/>
          <w:szCs w:val="28"/>
        </w:rPr>
        <w:lastRenderedPageBreak/>
        <w:t xml:space="preserve">19. Барт Ролан. Текстовый анализ / Ролан Барт // Новое в зарубежной </w:t>
      </w:r>
      <w:r>
        <w:rPr>
          <w:spacing w:val="-4"/>
          <w:sz w:val="28"/>
          <w:szCs w:val="28"/>
        </w:rPr>
        <w:t>лингвистике. – М.</w:t>
      </w:r>
      <w:proofErr w:type="gramStart"/>
      <w:r>
        <w:rPr>
          <w:spacing w:val="-4"/>
          <w:sz w:val="28"/>
          <w:szCs w:val="28"/>
        </w:rPr>
        <w:t xml:space="preserve"> :</w:t>
      </w:r>
      <w:proofErr w:type="gramEnd"/>
      <w:r>
        <w:rPr>
          <w:spacing w:val="-4"/>
          <w:sz w:val="28"/>
          <w:szCs w:val="28"/>
        </w:rPr>
        <w:t xml:space="preserve"> Прогресс, 1980. – Вып. IX. – Лингвостилистика. – С. 307 – 312. </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5" w:lineRule="auto"/>
        <w:jc w:val="both"/>
        <w:rPr>
          <w:sz w:val="28"/>
          <w:szCs w:val="28"/>
        </w:rPr>
      </w:pPr>
      <w:r>
        <w:rPr>
          <w:sz w:val="28"/>
          <w:szCs w:val="28"/>
        </w:rPr>
        <w:t>20. Барт Ролан. Избранные работы</w:t>
      </w:r>
      <w:proofErr w:type="gramStart"/>
      <w:r>
        <w:rPr>
          <w:sz w:val="28"/>
          <w:szCs w:val="28"/>
        </w:rPr>
        <w:t xml:space="preserve"> :</w:t>
      </w:r>
      <w:proofErr w:type="gramEnd"/>
      <w:r>
        <w:rPr>
          <w:sz w:val="28"/>
          <w:szCs w:val="28"/>
        </w:rPr>
        <w:t xml:space="preserve"> семиотика : поэтика / Ролан Барт. – М.</w:t>
      </w:r>
      <w:proofErr w:type="gramStart"/>
      <w:r>
        <w:rPr>
          <w:sz w:val="28"/>
          <w:szCs w:val="28"/>
        </w:rPr>
        <w:t xml:space="preserve"> :</w:t>
      </w:r>
      <w:proofErr w:type="gramEnd"/>
      <w:r>
        <w:rPr>
          <w:sz w:val="28"/>
          <w:szCs w:val="28"/>
        </w:rPr>
        <w:t xml:space="preserve"> Прогресс, 1994. – 616 с.</w:t>
      </w:r>
    </w:p>
    <w:p w:rsidR="00172D21" w:rsidRDefault="00172D21" w:rsidP="00172D21">
      <w:pPr>
        <w:tabs>
          <w:tab w:val="left" w:pos="900"/>
          <w:tab w:val="left" w:pos="1080"/>
          <w:tab w:val="left" w:pos="1260"/>
        </w:tabs>
        <w:spacing w:line="360" w:lineRule="auto"/>
        <w:jc w:val="both"/>
        <w:rPr>
          <w:sz w:val="28"/>
          <w:szCs w:val="28"/>
        </w:rPr>
      </w:pPr>
      <w:r>
        <w:rPr>
          <w:sz w:val="28"/>
          <w:szCs w:val="28"/>
        </w:rPr>
        <w:t>21. Барт Ролан. S / Z / Ролан  Барт. – М.</w:t>
      </w:r>
      <w:proofErr w:type="gramStart"/>
      <w:r>
        <w:rPr>
          <w:sz w:val="28"/>
          <w:szCs w:val="28"/>
        </w:rPr>
        <w:t xml:space="preserve"> :</w:t>
      </w:r>
      <w:proofErr w:type="gramEnd"/>
      <w:r>
        <w:rPr>
          <w:sz w:val="28"/>
          <w:szCs w:val="28"/>
        </w:rPr>
        <w:t xml:space="preserve"> Едиториал УРСС, 2001. – 232 с.</w:t>
      </w:r>
    </w:p>
    <w:p w:rsidR="00172D21" w:rsidRDefault="00172D21" w:rsidP="00172D21">
      <w:pPr>
        <w:tabs>
          <w:tab w:val="left" w:pos="900"/>
          <w:tab w:val="left" w:pos="1080"/>
          <w:tab w:val="left" w:pos="1260"/>
        </w:tabs>
        <w:spacing w:line="360" w:lineRule="auto"/>
        <w:jc w:val="both"/>
        <w:rPr>
          <w:sz w:val="28"/>
        </w:rPr>
      </w:pPr>
      <w:r>
        <w:rPr>
          <w:sz w:val="28"/>
          <w:szCs w:val="28"/>
        </w:rPr>
        <w:t>22. Бархударов Л. С. Текст как единица языка и единица перевода / Л. С. Бархударов // Лингвистика текста</w:t>
      </w:r>
      <w:proofErr w:type="gramStart"/>
      <w:r>
        <w:rPr>
          <w:sz w:val="28"/>
          <w:szCs w:val="28"/>
        </w:rPr>
        <w:t xml:space="preserve"> :</w:t>
      </w:r>
      <w:proofErr w:type="gramEnd"/>
      <w:r>
        <w:rPr>
          <w:sz w:val="28"/>
          <w:szCs w:val="28"/>
        </w:rPr>
        <w:t xml:space="preserve"> материалы науч. конф. – М., 1974. – Ч. 1. – С. 40-41.</w:t>
      </w:r>
    </w:p>
    <w:p w:rsidR="00172D21" w:rsidRDefault="00172D21" w:rsidP="00172D21">
      <w:pPr>
        <w:tabs>
          <w:tab w:val="left" w:pos="900"/>
          <w:tab w:val="left" w:pos="1080"/>
          <w:tab w:val="left" w:pos="1260"/>
        </w:tabs>
        <w:spacing w:line="360" w:lineRule="auto"/>
        <w:jc w:val="both"/>
        <w:rPr>
          <w:spacing w:val="4"/>
          <w:sz w:val="28"/>
          <w:szCs w:val="28"/>
        </w:rPr>
      </w:pPr>
      <w:r>
        <w:rPr>
          <w:spacing w:val="4"/>
          <w:sz w:val="28"/>
          <w:szCs w:val="28"/>
        </w:rPr>
        <w:t>23. Бахтин Михаил Михайлович. Проблемы текста / Михаил Бахтин. // Вопросы литературы. – М., 1976. – № 10. – C. 122-151.</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5" w:lineRule="auto"/>
        <w:jc w:val="both"/>
        <w:rPr>
          <w:color w:val="000000"/>
          <w:sz w:val="28"/>
          <w:szCs w:val="28"/>
        </w:rPr>
      </w:pPr>
      <w:r>
        <w:rPr>
          <w:sz w:val="28"/>
          <w:szCs w:val="28"/>
        </w:rPr>
        <w:t>24. Бахтин Михаил Михайлович. Эстетика словесного творч</w:t>
      </w:r>
      <w:r>
        <w:rPr>
          <w:sz w:val="28"/>
          <w:szCs w:val="28"/>
        </w:rPr>
        <w:t>е</w:t>
      </w:r>
      <w:r>
        <w:rPr>
          <w:sz w:val="28"/>
          <w:szCs w:val="28"/>
        </w:rPr>
        <w:t>ства / Михаил Бахтин. – М.</w:t>
      </w:r>
      <w:proofErr w:type="gramStart"/>
      <w:r>
        <w:rPr>
          <w:sz w:val="28"/>
          <w:szCs w:val="28"/>
        </w:rPr>
        <w:t xml:space="preserve"> :</w:t>
      </w:r>
      <w:proofErr w:type="gramEnd"/>
      <w:r>
        <w:rPr>
          <w:sz w:val="28"/>
          <w:szCs w:val="28"/>
        </w:rPr>
        <w:t xml:space="preserve"> Исскуство, 1979. – 423 с.</w:t>
      </w:r>
    </w:p>
    <w:p w:rsidR="00172D21" w:rsidRDefault="00172D21" w:rsidP="00172D21">
      <w:pPr>
        <w:tabs>
          <w:tab w:val="left" w:pos="900"/>
          <w:tab w:val="left" w:pos="1080"/>
          <w:tab w:val="left" w:pos="1260"/>
        </w:tabs>
        <w:spacing w:line="360" w:lineRule="auto"/>
        <w:jc w:val="both"/>
        <w:rPr>
          <w:spacing w:val="2"/>
          <w:sz w:val="28"/>
          <w:szCs w:val="28"/>
        </w:rPr>
      </w:pPr>
      <w:r>
        <w:rPr>
          <w:spacing w:val="2"/>
          <w:sz w:val="28"/>
          <w:szCs w:val="28"/>
        </w:rPr>
        <w:t xml:space="preserve">25. Бахтин Михаил Михайлович. Висловлювання як одиниця мовленнєвого спілкування //  Антологія </w:t>
      </w:r>
      <w:proofErr w:type="gramStart"/>
      <w:r>
        <w:rPr>
          <w:spacing w:val="2"/>
          <w:sz w:val="28"/>
          <w:szCs w:val="28"/>
        </w:rPr>
        <w:t>св</w:t>
      </w:r>
      <w:proofErr w:type="gramEnd"/>
      <w:r>
        <w:rPr>
          <w:spacing w:val="2"/>
          <w:sz w:val="28"/>
          <w:szCs w:val="28"/>
        </w:rPr>
        <w:t>ітової літературно-критичної думки ХХ с. / [за ред. Марії Зубрицької] : [2-е вид., доповнене]. – Львів</w:t>
      </w:r>
      <w:proofErr w:type="gramStart"/>
      <w:r>
        <w:rPr>
          <w:spacing w:val="2"/>
          <w:sz w:val="28"/>
          <w:szCs w:val="28"/>
        </w:rPr>
        <w:t xml:space="preserve"> :</w:t>
      </w:r>
      <w:proofErr w:type="gramEnd"/>
      <w:r>
        <w:rPr>
          <w:spacing w:val="2"/>
          <w:sz w:val="28"/>
          <w:szCs w:val="28"/>
        </w:rPr>
        <w:t xml:space="preserve"> Літопис, 2002. – С. 406-415.</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color w:val="000000"/>
          <w:sz w:val="28"/>
          <w:szCs w:val="28"/>
        </w:rPr>
      </w:pPr>
      <w:r>
        <w:rPr>
          <w:spacing w:val="2"/>
          <w:sz w:val="28"/>
          <w:szCs w:val="28"/>
        </w:rPr>
        <w:t xml:space="preserve">26. </w:t>
      </w:r>
      <w:r>
        <w:rPr>
          <w:sz w:val="28"/>
          <w:szCs w:val="28"/>
        </w:rPr>
        <w:t>Бацевич Флорій Сергійович.</w:t>
      </w:r>
      <w:r>
        <w:rPr>
          <w:i/>
          <w:iCs/>
          <w:sz w:val="28"/>
          <w:szCs w:val="28"/>
        </w:rPr>
        <w:t xml:space="preserve"> </w:t>
      </w:r>
      <w:r>
        <w:rPr>
          <w:sz w:val="28"/>
          <w:szCs w:val="28"/>
        </w:rPr>
        <w:t>Нариси з комунікативної лінгвістики</w:t>
      </w:r>
      <w:proofErr w:type="gramStart"/>
      <w:r>
        <w:rPr>
          <w:sz w:val="28"/>
          <w:szCs w:val="28"/>
        </w:rPr>
        <w:t xml:space="preserve"> :</w:t>
      </w:r>
      <w:proofErr w:type="gramEnd"/>
      <w:r>
        <w:rPr>
          <w:sz w:val="28"/>
          <w:szCs w:val="28"/>
        </w:rPr>
        <w:t xml:space="preserve"> монографія / Ф. С. Бацевич. – Львів</w:t>
      </w:r>
      <w:proofErr w:type="gramStart"/>
      <w:r>
        <w:rPr>
          <w:sz w:val="28"/>
          <w:szCs w:val="28"/>
        </w:rPr>
        <w:t xml:space="preserve"> :</w:t>
      </w:r>
      <w:proofErr w:type="gramEnd"/>
      <w:r>
        <w:rPr>
          <w:sz w:val="28"/>
          <w:szCs w:val="28"/>
        </w:rPr>
        <w:t xml:space="preserve"> Видавн</w:t>
      </w:r>
      <w:r>
        <w:rPr>
          <w:sz w:val="28"/>
          <w:szCs w:val="28"/>
        </w:rPr>
        <w:t>и</w:t>
      </w:r>
      <w:r>
        <w:rPr>
          <w:sz w:val="28"/>
          <w:szCs w:val="28"/>
        </w:rPr>
        <w:t>чий центр ЛНУ ім. І. Франка, 2003. – 280 с.</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color w:val="000000"/>
          <w:spacing w:val="-2"/>
          <w:sz w:val="28"/>
          <w:szCs w:val="28"/>
        </w:rPr>
      </w:pPr>
      <w:r>
        <w:rPr>
          <w:spacing w:val="2"/>
          <w:sz w:val="28"/>
          <w:szCs w:val="28"/>
        </w:rPr>
        <w:t xml:space="preserve">27. </w:t>
      </w:r>
      <w:r>
        <w:rPr>
          <w:noProof/>
          <w:snapToGrid w:val="0"/>
          <w:sz w:val="28"/>
        </w:rPr>
        <w:t>Бєлєхова Лариса Іванівна. Словесний поетичний образ в історико-</w:t>
      </w:r>
      <w:r>
        <w:rPr>
          <w:noProof/>
          <w:snapToGrid w:val="0"/>
          <w:spacing w:val="-2"/>
          <w:sz w:val="28"/>
          <w:szCs w:val="28"/>
        </w:rPr>
        <w:t>типологічній перспективі : лінгвокогнітивний аспект (на матеріалі американської поезії) : монографія / Л. І. Бєлєхова. – Херсон : Айлант, 2002. – 368 с.</w:t>
      </w:r>
      <w:r>
        <w:rPr>
          <w:bCs/>
          <w:color w:val="000000"/>
          <w:spacing w:val="-2"/>
          <w:sz w:val="28"/>
          <w:szCs w:val="28"/>
        </w:rPr>
        <w:t xml:space="preserve"> </w:t>
      </w:r>
    </w:p>
    <w:p w:rsidR="00172D21" w:rsidRDefault="00172D21" w:rsidP="00172D21">
      <w:pPr>
        <w:tabs>
          <w:tab w:val="left" w:pos="900"/>
          <w:tab w:val="left" w:pos="1080"/>
          <w:tab w:val="left" w:pos="1260"/>
        </w:tabs>
        <w:spacing w:line="360" w:lineRule="auto"/>
        <w:jc w:val="both"/>
        <w:rPr>
          <w:spacing w:val="2"/>
          <w:sz w:val="28"/>
          <w:szCs w:val="28"/>
        </w:rPr>
      </w:pPr>
      <w:r>
        <w:rPr>
          <w:spacing w:val="2"/>
          <w:sz w:val="28"/>
          <w:szCs w:val="28"/>
        </w:rPr>
        <w:t xml:space="preserve">28. Беляевская Елена Георгиевна. Семантическая структура слова в номинативном и коммуникативном аспектах: дис. ... д-ра филол. наук: 10.02.04 – </w:t>
      </w:r>
      <w:r>
        <w:rPr>
          <w:sz w:val="28"/>
          <w:szCs w:val="28"/>
        </w:rPr>
        <w:t>„</w:t>
      </w:r>
      <w:r>
        <w:rPr>
          <w:bCs/>
          <w:sz w:val="28"/>
          <w:szCs w:val="28"/>
        </w:rPr>
        <w:t xml:space="preserve">Германские языки” </w:t>
      </w:r>
      <w:r>
        <w:rPr>
          <w:spacing w:val="2"/>
          <w:sz w:val="28"/>
          <w:szCs w:val="28"/>
        </w:rPr>
        <w:t>/ Е</w:t>
      </w:r>
      <w:proofErr w:type="gramStart"/>
      <w:r>
        <w:rPr>
          <w:spacing w:val="2"/>
          <w:sz w:val="28"/>
          <w:szCs w:val="28"/>
        </w:rPr>
        <w:t xml:space="preserve"> .</w:t>
      </w:r>
      <w:proofErr w:type="gramEnd"/>
      <w:r>
        <w:rPr>
          <w:spacing w:val="2"/>
          <w:sz w:val="28"/>
          <w:szCs w:val="28"/>
        </w:rPr>
        <w:t xml:space="preserve">Г. Беляевская; РАН ИНИОН. – М., 1991. – 401 с. </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pacing w:val="2"/>
          <w:sz w:val="28"/>
          <w:szCs w:val="28"/>
        </w:rPr>
      </w:pPr>
      <w:r>
        <w:rPr>
          <w:spacing w:val="2"/>
          <w:sz w:val="28"/>
          <w:szCs w:val="28"/>
        </w:rPr>
        <w:t xml:space="preserve">29. Белянин Валерий Павлович. Введение в психолингвистику / Валерий  Белянин. – [2-е изд. испр. и </w:t>
      </w:r>
      <w:proofErr w:type="gramStart"/>
      <w:r>
        <w:rPr>
          <w:spacing w:val="2"/>
          <w:sz w:val="28"/>
          <w:szCs w:val="28"/>
        </w:rPr>
        <w:t>доп</w:t>
      </w:r>
      <w:proofErr w:type="gramEnd"/>
      <w:r>
        <w:rPr>
          <w:spacing w:val="2"/>
          <w:sz w:val="28"/>
          <w:szCs w:val="28"/>
        </w:rPr>
        <w:t>]. – М.</w:t>
      </w:r>
      <w:proofErr w:type="gramStart"/>
      <w:r>
        <w:rPr>
          <w:spacing w:val="2"/>
          <w:sz w:val="28"/>
          <w:szCs w:val="28"/>
        </w:rPr>
        <w:t xml:space="preserve"> :</w:t>
      </w:r>
      <w:proofErr w:type="gramEnd"/>
      <w:r>
        <w:rPr>
          <w:spacing w:val="2"/>
          <w:sz w:val="28"/>
          <w:szCs w:val="28"/>
        </w:rPr>
        <w:t xml:space="preserve"> ЧеРо, 2000. – 128 с.</w:t>
      </w:r>
    </w:p>
    <w:p w:rsidR="00172D21" w:rsidRDefault="00172D21" w:rsidP="00172D21">
      <w:pPr>
        <w:pStyle w:val="afffffff3"/>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iCs/>
          <w:szCs w:val="28"/>
        </w:rPr>
      </w:pPr>
      <w:r>
        <w:rPr>
          <w:szCs w:val="28"/>
        </w:rPr>
        <w:t>30. Бехта Іван Антонович. Дискурс наратора в англомовній прозі</w:t>
      </w:r>
      <w:proofErr w:type="gramStart"/>
      <w:r>
        <w:rPr>
          <w:szCs w:val="28"/>
        </w:rPr>
        <w:t xml:space="preserve"> :</w:t>
      </w:r>
      <w:proofErr w:type="gramEnd"/>
      <w:r>
        <w:rPr>
          <w:szCs w:val="28"/>
        </w:rPr>
        <w:t xml:space="preserve"> </w:t>
      </w:r>
      <w:r>
        <w:rPr>
          <w:noProof/>
          <w:snapToGrid w:val="0"/>
          <w:szCs w:val="28"/>
        </w:rPr>
        <w:t xml:space="preserve">монографія </w:t>
      </w:r>
      <w:r>
        <w:rPr>
          <w:szCs w:val="28"/>
        </w:rPr>
        <w:t xml:space="preserve"> / І. А. Бехта. – К.</w:t>
      </w:r>
      <w:proofErr w:type="gramStart"/>
      <w:r>
        <w:rPr>
          <w:szCs w:val="28"/>
        </w:rPr>
        <w:t xml:space="preserve"> :</w:t>
      </w:r>
      <w:proofErr w:type="gramEnd"/>
      <w:r>
        <w:rPr>
          <w:szCs w:val="28"/>
        </w:rPr>
        <w:t xml:space="preserve"> Грамота, 2004. – 304 с. </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lastRenderedPageBreak/>
        <w:t xml:space="preserve">31. Бехта Т. О. </w:t>
      </w:r>
      <w:r>
        <w:rPr>
          <w:b/>
          <w:sz w:val="28"/>
          <w:szCs w:val="28"/>
        </w:rPr>
        <w:t xml:space="preserve"> </w:t>
      </w:r>
      <w:r>
        <w:rPr>
          <w:sz w:val="28"/>
          <w:szCs w:val="28"/>
        </w:rPr>
        <w:t xml:space="preserve">Генезис та еволюція </w:t>
      </w:r>
      <w:proofErr w:type="gramStart"/>
      <w:r>
        <w:rPr>
          <w:sz w:val="28"/>
          <w:szCs w:val="28"/>
        </w:rPr>
        <w:t>англ</w:t>
      </w:r>
      <w:proofErr w:type="gramEnd"/>
      <w:r>
        <w:rPr>
          <w:sz w:val="28"/>
          <w:szCs w:val="28"/>
        </w:rPr>
        <w:t>ійського детективного жанру / Т. О. Бехта // Вісник Львівського національного університету. Серія „Міжнародні відносини”. – 2000. – Вип. 2. – С. 584-591.</w:t>
      </w:r>
      <w:r>
        <w:rPr>
          <w:sz w:val="28"/>
          <w:szCs w:val="28"/>
        </w:rPr>
        <w:tab/>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 xml:space="preserve">32. Бехта Т. О. Жанр </w:t>
      </w:r>
      <w:proofErr w:type="gramStart"/>
      <w:r>
        <w:rPr>
          <w:sz w:val="28"/>
          <w:szCs w:val="28"/>
        </w:rPr>
        <w:t>англ</w:t>
      </w:r>
      <w:proofErr w:type="gramEnd"/>
      <w:r>
        <w:rPr>
          <w:sz w:val="28"/>
          <w:szCs w:val="28"/>
        </w:rPr>
        <w:t xml:space="preserve">ійського детективу: генезис, категоріальні та дискурсні особливості // Дискурс іноземномовної комунікації: Розділ колективної монографії (керівник проф. Кусько К. Я.) – Львів: Видавничий центр ЛНУ імені Івана Франка. – 2002. – С. 283-293. </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 xml:space="preserve">33. Бехта Т. О. Фреймова структура композиційної організації </w:t>
      </w:r>
      <w:proofErr w:type="gramStart"/>
      <w:r>
        <w:rPr>
          <w:sz w:val="28"/>
          <w:szCs w:val="28"/>
        </w:rPr>
        <w:t>детективного</w:t>
      </w:r>
      <w:proofErr w:type="gramEnd"/>
      <w:r>
        <w:rPr>
          <w:sz w:val="28"/>
          <w:szCs w:val="28"/>
        </w:rPr>
        <w:t xml:space="preserve"> дискурсу / Т. О. Бехта // Філологічні студії. – Луцьк, 2002. – №3. – C. 73-79.</w:t>
      </w:r>
      <w:r>
        <w:rPr>
          <w:sz w:val="28"/>
          <w:szCs w:val="28"/>
        </w:rPr>
        <w:tab/>
      </w:r>
      <w:r>
        <w:rPr>
          <w:sz w:val="28"/>
          <w:szCs w:val="28"/>
        </w:rPr>
        <w:tab/>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pacing w:val="-2"/>
          <w:sz w:val="28"/>
          <w:szCs w:val="28"/>
        </w:rPr>
      </w:pPr>
      <w:r>
        <w:rPr>
          <w:sz w:val="28"/>
          <w:szCs w:val="28"/>
        </w:rPr>
        <w:t xml:space="preserve">34. Бехта Т. О. Принцип дії фреймів – основа сучасного моделювання </w:t>
      </w:r>
      <w:r>
        <w:rPr>
          <w:spacing w:val="-2"/>
          <w:sz w:val="28"/>
          <w:szCs w:val="28"/>
        </w:rPr>
        <w:t xml:space="preserve">когнітивної інтерпретації дискурсу / Т. О. Бехта // Мовні і концептуальні картини </w:t>
      </w:r>
      <w:proofErr w:type="gramStart"/>
      <w:r>
        <w:rPr>
          <w:spacing w:val="-2"/>
          <w:sz w:val="28"/>
          <w:szCs w:val="28"/>
        </w:rPr>
        <w:t>св</w:t>
      </w:r>
      <w:proofErr w:type="gramEnd"/>
      <w:r>
        <w:rPr>
          <w:spacing w:val="-2"/>
          <w:sz w:val="28"/>
          <w:szCs w:val="28"/>
        </w:rPr>
        <w:t>іту: Збірник наукових праць. – Київ, 2004. – Вип. 11. – Книга 1. –  С. 41-44.</w:t>
      </w:r>
      <w:r>
        <w:rPr>
          <w:spacing w:val="-2"/>
          <w:sz w:val="28"/>
          <w:szCs w:val="28"/>
        </w:rPr>
        <w:tab/>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 xml:space="preserve">35. Бехта Т. О. Лінгвістична модель інтерпретації дискурсу / Т. О. Бехта // Вісник Запорізького </w:t>
      </w:r>
      <w:proofErr w:type="gramStart"/>
      <w:r>
        <w:rPr>
          <w:sz w:val="28"/>
          <w:szCs w:val="28"/>
        </w:rPr>
        <w:t>державного</w:t>
      </w:r>
      <w:proofErr w:type="gramEnd"/>
      <w:r>
        <w:rPr>
          <w:sz w:val="28"/>
          <w:szCs w:val="28"/>
        </w:rPr>
        <w:t xml:space="preserve"> університету. Серія  „Філологічні науки”. – 2004. – №2. – С. 29-34.</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 xml:space="preserve">36. Бехта Т. О. Ментальні моделі як основа репрезентації знань та інтерпретації дискурсу / Т. О. Бехта // Вісник Сумського </w:t>
      </w:r>
      <w:proofErr w:type="gramStart"/>
      <w:r>
        <w:rPr>
          <w:sz w:val="28"/>
          <w:szCs w:val="28"/>
        </w:rPr>
        <w:t>державного</w:t>
      </w:r>
      <w:proofErr w:type="gramEnd"/>
      <w:r>
        <w:rPr>
          <w:sz w:val="28"/>
          <w:szCs w:val="28"/>
        </w:rPr>
        <w:t xml:space="preserve"> університету. Серія  „Філологічні науки”. – 2004. –  №3 (62)’ – С. 32-37.</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pacing w:val="-8"/>
          <w:sz w:val="28"/>
          <w:szCs w:val="28"/>
        </w:rPr>
        <w:t xml:space="preserve">37. Бехта Т. О. </w:t>
      </w:r>
      <w:r>
        <w:rPr>
          <w:sz w:val="28"/>
          <w:szCs w:val="28"/>
        </w:rPr>
        <w:t xml:space="preserve">Фреймове вираження концептів </w:t>
      </w:r>
      <w:proofErr w:type="gramStart"/>
      <w:r>
        <w:rPr>
          <w:sz w:val="28"/>
          <w:szCs w:val="28"/>
        </w:rPr>
        <w:t>детективного</w:t>
      </w:r>
      <w:proofErr w:type="gramEnd"/>
      <w:r>
        <w:rPr>
          <w:sz w:val="28"/>
          <w:szCs w:val="28"/>
        </w:rPr>
        <w:t xml:space="preserve"> дискурсу / Т. О. Бехта // Вісник Сумського державного університету. Серія „Філологічні науки”. – 2005. – №5 (77)'. – С. 28-34.</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38. Бехта Т. О. Роль текстово-специфічних ментальних структур в інтерпретації детективного дискурсу / Т.О. Бехта // Лінгвістика: 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 – Луганськ, ДЗ „ЛНУ імені Тараса Шевченка.” 2009. – № 1 (16) – С. 113-122.</w:t>
      </w:r>
    </w:p>
    <w:p w:rsidR="00172D21" w:rsidRDefault="00172D21" w:rsidP="00172D21">
      <w:pPr>
        <w:pStyle w:val="34"/>
        <w:tabs>
          <w:tab w:val="left" w:pos="900"/>
          <w:tab w:val="left" w:pos="1080"/>
          <w:tab w:val="left" w:pos="1260"/>
          <w:tab w:val="left" w:pos="9356"/>
        </w:tabs>
        <w:spacing w:line="360" w:lineRule="auto"/>
        <w:rPr>
          <w:spacing w:val="-10"/>
          <w:sz w:val="28"/>
          <w:szCs w:val="28"/>
        </w:rPr>
      </w:pPr>
      <w:r>
        <w:rPr>
          <w:spacing w:val="-4"/>
          <w:sz w:val="28"/>
          <w:szCs w:val="28"/>
        </w:rPr>
        <w:t xml:space="preserve">39. </w:t>
      </w:r>
      <w:proofErr w:type="gramStart"/>
      <w:r>
        <w:rPr>
          <w:spacing w:val="-4"/>
          <w:sz w:val="28"/>
          <w:szCs w:val="28"/>
        </w:rPr>
        <w:t>Благой</w:t>
      </w:r>
      <w:proofErr w:type="gramEnd"/>
      <w:r>
        <w:rPr>
          <w:spacing w:val="-4"/>
          <w:sz w:val="28"/>
          <w:szCs w:val="28"/>
        </w:rPr>
        <w:t xml:space="preserve"> Д. Литература и действительность </w:t>
      </w:r>
      <w:r>
        <w:rPr>
          <w:spacing w:val="-10"/>
          <w:sz w:val="28"/>
          <w:szCs w:val="28"/>
        </w:rPr>
        <w:t>/ Д. Благой.–  М.</w:t>
      </w:r>
      <w:proofErr w:type="gramStart"/>
      <w:r>
        <w:rPr>
          <w:spacing w:val="-10"/>
          <w:sz w:val="28"/>
          <w:szCs w:val="28"/>
        </w:rPr>
        <w:t xml:space="preserve"> :</w:t>
      </w:r>
      <w:proofErr w:type="gramEnd"/>
      <w:r>
        <w:rPr>
          <w:spacing w:val="-10"/>
          <w:sz w:val="28"/>
          <w:szCs w:val="28"/>
        </w:rPr>
        <w:t xml:space="preserve"> ГИХЛ, 1959. – 515 с.</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pacing w:val="2"/>
          <w:sz w:val="28"/>
          <w:szCs w:val="28"/>
        </w:rPr>
      </w:pPr>
      <w:r>
        <w:rPr>
          <w:spacing w:val="2"/>
          <w:sz w:val="28"/>
          <w:szCs w:val="28"/>
        </w:rPr>
        <w:t xml:space="preserve">40. Богданов В. В. Деятельностный аспект семантики / В. В. Богданов. // Прагматика и семантика синтаксический единиц: </w:t>
      </w:r>
      <w:proofErr w:type="gramStart"/>
      <w:r>
        <w:rPr>
          <w:spacing w:val="2"/>
          <w:sz w:val="28"/>
          <w:szCs w:val="28"/>
        </w:rPr>
        <w:t>c</w:t>
      </w:r>
      <w:proofErr w:type="gramEnd"/>
      <w:r>
        <w:rPr>
          <w:spacing w:val="2"/>
          <w:sz w:val="28"/>
          <w:szCs w:val="28"/>
        </w:rPr>
        <w:t xml:space="preserve">б. научн. тр. – Калинин, 1984. – С. 12-23. </w:t>
      </w:r>
    </w:p>
    <w:p w:rsidR="00172D21" w:rsidRDefault="00172D21" w:rsidP="00172D21">
      <w:pPr>
        <w:tabs>
          <w:tab w:val="left" w:pos="900"/>
          <w:tab w:val="left" w:pos="1080"/>
          <w:tab w:val="left" w:pos="1260"/>
        </w:tabs>
        <w:spacing w:line="360" w:lineRule="auto"/>
        <w:jc w:val="both"/>
        <w:rPr>
          <w:spacing w:val="4"/>
          <w:sz w:val="28"/>
          <w:szCs w:val="28"/>
        </w:rPr>
      </w:pPr>
      <w:r>
        <w:rPr>
          <w:spacing w:val="4"/>
          <w:sz w:val="28"/>
          <w:szCs w:val="28"/>
        </w:rPr>
        <w:lastRenderedPageBreak/>
        <w:t>41. Богин Г. И. Рефлексия и понимание в коммуникативной подсистеме „человек – художественный текст” / Г. И. Богин // Текст в коммуникации: сб. науч. тр. – М., 1991. – С. 22-40.</w:t>
      </w:r>
    </w:p>
    <w:p w:rsidR="00172D21" w:rsidRDefault="00172D21" w:rsidP="00172D21">
      <w:pPr>
        <w:pStyle w:val="34"/>
        <w:tabs>
          <w:tab w:val="left" w:pos="900"/>
          <w:tab w:val="left" w:pos="1080"/>
          <w:tab w:val="left" w:pos="1260"/>
          <w:tab w:val="left" w:pos="9356"/>
        </w:tabs>
        <w:spacing w:line="360" w:lineRule="auto"/>
        <w:rPr>
          <w:sz w:val="28"/>
          <w:szCs w:val="28"/>
        </w:rPr>
      </w:pPr>
      <w:r>
        <w:rPr>
          <w:sz w:val="28"/>
          <w:szCs w:val="28"/>
        </w:rPr>
        <w:t>42. Большая Советская Энциклопедия</w:t>
      </w:r>
      <w:proofErr w:type="gramStart"/>
      <w:r>
        <w:rPr>
          <w:sz w:val="28"/>
          <w:szCs w:val="28"/>
        </w:rPr>
        <w:t xml:space="preserve"> // Г</w:t>
      </w:r>
      <w:proofErr w:type="gramEnd"/>
      <w:r>
        <w:rPr>
          <w:sz w:val="28"/>
          <w:szCs w:val="28"/>
        </w:rPr>
        <w:t>л. ред. Б. А. Введенский. 2-ое издание. – М.</w:t>
      </w:r>
      <w:proofErr w:type="gramStart"/>
      <w:r>
        <w:rPr>
          <w:sz w:val="28"/>
          <w:szCs w:val="28"/>
        </w:rPr>
        <w:t xml:space="preserve"> :</w:t>
      </w:r>
      <w:proofErr w:type="gramEnd"/>
      <w:r>
        <w:rPr>
          <w:sz w:val="28"/>
          <w:szCs w:val="28"/>
        </w:rPr>
        <w:t xml:space="preserve"> Изд-во „Большая Советская Энциклопедия”, 1952. – Т. </w:t>
      </w:r>
      <w:proofErr w:type="gramStart"/>
      <w:r>
        <w:rPr>
          <w:sz w:val="28"/>
          <w:szCs w:val="28"/>
        </w:rPr>
        <w:t>Х</w:t>
      </w:r>
      <w:proofErr w:type="gramEnd"/>
      <w:r>
        <w:rPr>
          <w:sz w:val="28"/>
          <w:szCs w:val="28"/>
        </w:rPr>
        <w:t>IV. – С. 128.</w:t>
      </w:r>
    </w:p>
    <w:p w:rsidR="00172D21" w:rsidRDefault="00172D21" w:rsidP="00172D21">
      <w:pPr>
        <w:tabs>
          <w:tab w:val="left" w:pos="900"/>
          <w:tab w:val="left" w:pos="1080"/>
          <w:tab w:val="left" w:pos="1260"/>
        </w:tabs>
        <w:spacing w:line="360" w:lineRule="auto"/>
        <w:jc w:val="both"/>
        <w:rPr>
          <w:sz w:val="28"/>
          <w:szCs w:val="28"/>
        </w:rPr>
      </w:pPr>
      <w:r>
        <w:rPr>
          <w:sz w:val="28"/>
          <w:szCs w:val="28"/>
        </w:rPr>
        <w:t>43. Брудный А. А. Семантика языка и психология человека / А. А. Брудный. –  Фрунзе</w:t>
      </w:r>
      <w:proofErr w:type="gramStart"/>
      <w:r>
        <w:rPr>
          <w:sz w:val="28"/>
          <w:szCs w:val="28"/>
        </w:rPr>
        <w:t xml:space="preserve"> :</w:t>
      </w:r>
      <w:proofErr w:type="gramEnd"/>
      <w:r>
        <w:rPr>
          <w:sz w:val="28"/>
          <w:szCs w:val="28"/>
        </w:rPr>
        <w:t xml:space="preserve"> ИЛИМ. – 1972. – 229 с.</w:t>
      </w:r>
    </w:p>
    <w:p w:rsidR="00172D21" w:rsidRDefault="00172D21" w:rsidP="00172D21">
      <w:pPr>
        <w:tabs>
          <w:tab w:val="left" w:pos="900"/>
          <w:tab w:val="left" w:pos="1080"/>
          <w:tab w:val="left" w:pos="1260"/>
        </w:tabs>
        <w:spacing w:line="360" w:lineRule="auto"/>
        <w:jc w:val="both"/>
        <w:rPr>
          <w:spacing w:val="-2"/>
          <w:sz w:val="28"/>
          <w:szCs w:val="28"/>
        </w:rPr>
      </w:pPr>
      <w:r>
        <w:rPr>
          <w:spacing w:val="-2"/>
          <w:sz w:val="28"/>
          <w:szCs w:val="28"/>
        </w:rPr>
        <w:t>44. Булатова А. П. Концептуализация знания в искусствоведческом дискурсе // Вестник Московского университета. Сер. 9. “Филология”. 1999. – № 4. – С. 34-49.</w:t>
      </w:r>
    </w:p>
    <w:p w:rsidR="00172D21" w:rsidRDefault="00172D21" w:rsidP="00172D21">
      <w:pPr>
        <w:tabs>
          <w:tab w:val="left" w:pos="900"/>
          <w:tab w:val="left" w:pos="1080"/>
          <w:tab w:val="left" w:pos="1260"/>
        </w:tabs>
        <w:spacing w:line="360" w:lineRule="auto"/>
        <w:jc w:val="both"/>
        <w:rPr>
          <w:sz w:val="28"/>
          <w:szCs w:val="28"/>
        </w:rPr>
      </w:pPr>
      <w:r>
        <w:rPr>
          <w:sz w:val="28"/>
          <w:szCs w:val="28"/>
        </w:rPr>
        <w:t>45. Варенина Л. П. Логико-семантическая и риторическая организация текста (на материале англоязычных коротких рассказов детективного жанра)</w:t>
      </w:r>
      <w:proofErr w:type="gramStart"/>
      <w:r>
        <w:rPr>
          <w:sz w:val="28"/>
          <w:szCs w:val="28"/>
        </w:rPr>
        <w:t xml:space="preserve"> :</w:t>
      </w:r>
      <w:proofErr w:type="gramEnd"/>
      <w:r>
        <w:rPr>
          <w:sz w:val="28"/>
          <w:szCs w:val="28"/>
        </w:rPr>
        <w:t xml:space="preserve"> автореф. дис. на соискание уч. степени канд. филол. наук: спец. 10.02.04. –  „Германские языки” / Л. П. Варенина; </w:t>
      </w:r>
      <w:proofErr w:type="gramStart"/>
      <w:r>
        <w:rPr>
          <w:sz w:val="28"/>
          <w:szCs w:val="28"/>
        </w:rPr>
        <w:t>Московский</w:t>
      </w:r>
      <w:proofErr w:type="gramEnd"/>
      <w:r>
        <w:rPr>
          <w:sz w:val="28"/>
          <w:szCs w:val="28"/>
        </w:rPr>
        <w:t xml:space="preserve"> ордена Дружбы народов гос. лингв. у-нт. им. Морриса Тореза. – М., 1998. – 24 с.</w:t>
      </w:r>
    </w:p>
    <w:p w:rsidR="00172D21" w:rsidRDefault="00172D21" w:rsidP="00172D21">
      <w:pPr>
        <w:tabs>
          <w:tab w:val="left" w:pos="900"/>
          <w:tab w:val="left" w:pos="1080"/>
          <w:tab w:val="left" w:pos="1260"/>
        </w:tabs>
        <w:spacing w:line="360" w:lineRule="auto"/>
        <w:jc w:val="both"/>
        <w:rPr>
          <w:sz w:val="28"/>
          <w:szCs w:val="28"/>
        </w:rPr>
      </w:pPr>
      <w:r>
        <w:rPr>
          <w:sz w:val="28"/>
          <w:szCs w:val="28"/>
        </w:rPr>
        <w:t>46. Васильева В. В. В поисках механизмов понимания текста / В. В. Васильева. // Вестник Омского университета. – Омск, 1998. – № 3. – С. 65-68.</w:t>
      </w:r>
    </w:p>
    <w:p w:rsidR="00172D21" w:rsidRDefault="00172D21" w:rsidP="00172D21">
      <w:pPr>
        <w:tabs>
          <w:tab w:val="left" w:pos="900"/>
          <w:tab w:val="left" w:pos="1080"/>
          <w:tab w:val="left" w:pos="1260"/>
        </w:tabs>
        <w:spacing w:line="360" w:lineRule="auto"/>
        <w:jc w:val="both"/>
        <w:rPr>
          <w:sz w:val="28"/>
          <w:szCs w:val="28"/>
        </w:rPr>
      </w:pPr>
      <w:r>
        <w:rPr>
          <w:sz w:val="28"/>
          <w:szCs w:val="28"/>
        </w:rPr>
        <w:t>47. Вежбицкая Анна. Семантические универсалии и описание языков / Анна Вежбицкая. – М.</w:t>
      </w:r>
      <w:proofErr w:type="gramStart"/>
      <w:r>
        <w:rPr>
          <w:sz w:val="28"/>
          <w:szCs w:val="28"/>
        </w:rPr>
        <w:t xml:space="preserve"> :</w:t>
      </w:r>
      <w:proofErr w:type="gramEnd"/>
      <w:r>
        <w:rPr>
          <w:sz w:val="28"/>
          <w:szCs w:val="28"/>
        </w:rPr>
        <w:t xml:space="preserve"> „Языки русской культуры”, 1999. – І – ХІІ. – 780 с.</w:t>
      </w:r>
    </w:p>
    <w:p w:rsidR="00172D21" w:rsidRDefault="00172D21" w:rsidP="00172D21">
      <w:pPr>
        <w:tabs>
          <w:tab w:val="left" w:pos="900"/>
          <w:tab w:val="left" w:pos="1080"/>
          <w:tab w:val="left" w:pos="1260"/>
        </w:tabs>
        <w:spacing w:line="360" w:lineRule="auto"/>
        <w:jc w:val="both"/>
        <w:rPr>
          <w:sz w:val="28"/>
          <w:szCs w:val="28"/>
        </w:rPr>
      </w:pPr>
      <w:r>
        <w:rPr>
          <w:sz w:val="28"/>
          <w:szCs w:val="28"/>
        </w:rPr>
        <w:t>48. Виноград Т. К. процессуальному пониманию семантики / Т. К. Виноград. // Текст: аспекты изучения семантики, прагматики и поэтики</w:t>
      </w:r>
      <w:proofErr w:type="gramStart"/>
      <w:r>
        <w:rPr>
          <w:sz w:val="28"/>
          <w:szCs w:val="28"/>
        </w:rPr>
        <w:t xml:space="preserve"> :</w:t>
      </w:r>
      <w:proofErr w:type="gramEnd"/>
      <w:r>
        <w:rPr>
          <w:sz w:val="28"/>
          <w:szCs w:val="28"/>
        </w:rPr>
        <w:t xml:space="preserve"> сб. ст. – М. : Едиториал УРСС, 2001. – С. 42-90.</w:t>
      </w:r>
    </w:p>
    <w:p w:rsidR="00172D21" w:rsidRDefault="00172D21" w:rsidP="00172D21">
      <w:pPr>
        <w:pStyle w:val="2ffff9"/>
        <w:tabs>
          <w:tab w:val="left" w:pos="1260"/>
          <w:tab w:val="left" w:pos="1440"/>
          <w:tab w:val="left" w:pos="1800"/>
          <w:tab w:val="left" w:pos="2160"/>
        </w:tabs>
        <w:spacing w:after="0" w:line="360" w:lineRule="auto"/>
        <w:jc w:val="both"/>
        <w:rPr>
          <w:sz w:val="28"/>
          <w:szCs w:val="28"/>
        </w:rPr>
      </w:pPr>
      <w:r>
        <w:rPr>
          <w:sz w:val="28"/>
          <w:szCs w:val="28"/>
        </w:rPr>
        <w:t>49. Виноградов Виктор Владимирович. Стилистика</w:t>
      </w:r>
      <w:proofErr w:type="gramStart"/>
      <w:r>
        <w:rPr>
          <w:sz w:val="28"/>
          <w:szCs w:val="28"/>
        </w:rPr>
        <w:t xml:space="preserve"> :</w:t>
      </w:r>
      <w:proofErr w:type="gramEnd"/>
      <w:r>
        <w:rPr>
          <w:sz w:val="28"/>
          <w:szCs w:val="28"/>
        </w:rPr>
        <w:t xml:space="preserve"> теория поэтической речи : поэтика / Виктор Виноградов. – М.</w:t>
      </w:r>
      <w:proofErr w:type="gramStart"/>
      <w:r>
        <w:rPr>
          <w:sz w:val="28"/>
          <w:szCs w:val="28"/>
        </w:rPr>
        <w:t xml:space="preserve"> :</w:t>
      </w:r>
      <w:proofErr w:type="gramEnd"/>
      <w:r>
        <w:rPr>
          <w:sz w:val="28"/>
          <w:szCs w:val="28"/>
        </w:rPr>
        <w:t xml:space="preserve"> Изд-во АН СССР, 1963. – 255 с. </w:t>
      </w:r>
    </w:p>
    <w:p w:rsidR="00172D21" w:rsidRDefault="00172D21" w:rsidP="00172D21">
      <w:pPr>
        <w:tabs>
          <w:tab w:val="left" w:pos="360"/>
          <w:tab w:val="left" w:pos="1080"/>
          <w:tab w:val="left" w:pos="1416"/>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2" w:lineRule="auto"/>
        <w:jc w:val="both"/>
        <w:rPr>
          <w:sz w:val="28"/>
          <w:szCs w:val="28"/>
        </w:rPr>
      </w:pPr>
      <w:r>
        <w:rPr>
          <w:sz w:val="28"/>
          <w:szCs w:val="28"/>
        </w:rPr>
        <w:t xml:space="preserve">50. Вітгенштейн Людвіг Йозеф Йоганн. Tractatus logico-philosophicus; Філософські </w:t>
      </w:r>
      <w:proofErr w:type="gramStart"/>
      <w:r>
        <w:rPr>
          <w:sz w:val="28"/>
          <w:szCs w:val="28"/>
        </w:rPr>
        <w:t>досл</w:t>
      </w:r>
      <w:proofErr w:type="gramEnd"/>
      <w:r>
        <w:rPr>
          <w:sz w:val="28"/>
          <w:szCs w:val="28"/>
        </w:rPr>
        <w:t>ідження / Людвіг Вітгенштейн : [пер. з нім. Є. Поповича]. – К.</w:t>
      </w:r>
      <w:proofErr w:type="gramStart"/>
      <w:r>
        <w:rPr>
          <w:sz w:val="28"/>
          <w:szCs w:val="28"/>
        </w:rPr>
        <w:t xml:space="preserve"> :</w:t>
      </w:r>
      <w:proofErr w:type="gramEnd"/>
      <w:r>
        <w:rPr>
          <w:sz w:val="28"/>
          <w:szCs w:val="28"/>
        </w:rPr>
        <w:t xml:space="preserve"> Основи, 1995. – 311 с. </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pacing w:val="2"/>
          <w:sz w:val="28"/>
          <w:szCs w:val="28"/>
        </w:rPr>
        <w:t xml:space="preserve">51. </w:t>
      </w:r>
      <w:r>
        <w:rPr>
          <w:sz w:val="28"/>
          <w:szCs w:val="28"/>
        </w:rPr>
        <w:t>Воркачев С. Г. Лингвокультурология, языковая личность, концепт: становление а</w:t>
      </w:r>
      <w:r>
        <w:rPr>
          <w:sz w:val="28"/>
          <w:szCs w:val="28"/>
        </w:rPr>
        <w:t>н</w:t>
      </w:r>
      <w:r>
        <w:rPr>
          <w:sz w:val="28"/>
          <w:szCs w:val="28"/>
        </w:rPr>
        <w:t>тропоцентрической парадигмы в языкознании / С. Г. Воркачев // Филол. науки. – 2001. – № 1. – С. 64-72.</w:t>
      </w:r>
    </w:p>
    <w:p w:rsidR="00172D21" w:rsidRDefault="00172D21" w:rsidP="00172D21">
      <w:pPr>
        <w:tabs>
          <w:tab w:val="left" w:pos="900"/>
          <w:tab w:val="left" w:pos="1080"/>
          <w:tab w:val="left" w:pos="1260"/>
        </w:tabs>
        <w:spacing w:line="360" w:lineRule="auto"/>
        <w:jc w:val="both"/>
        <w:rPr>
          <w:sz w:val="28"/>
          <w:szCs w:val="28"/>
        </w:rPr>
      </w:pPr>
      <w:r>
        <w:rPr>
          <w:sz w:val="28"/>
          <w:szCs w:val="28"/>
        </w:rPr>
        <w:lastRenderedPageBreak/>
        <w:t>52. Вулис Абрам Зиновьевич. В мире приключений. Поэтика жанра / Абрам Вулис. – М.</w:t>
      </w:r>
      <w:proofErr w:type="gramStart"/>
      <w:r>
        <w:rPr>
          <w:sz w:val="28"/>
          <w:szCs w:val="28"/>
        </w:rPr>
        <w:t xml:space="preserve"> :</w:t>
      </w:r>
      <w:proofErr w:type="gramEnd"/>
      <w:r>
        <w:rPr>
          <w:sz w:val="28"/>
          <w:szCs w:val="28"/>
        </w:rPr>
        <w:t xml:space="preserve"> Советский писатель, 1986. – 384 с.</w:t>
      </w:r>
    </w:p>
    <w:p w:rsidR="00172D21" w:rsidRDefault="00172D21" w:rsidP="00172D21">
      <w:pPr>
        <w:tabs>
          <w:tab w:val="left" w:pos="900"/>
          <w:tab w:val="left" w:pos="1080"/>
          <w:tab w:val="left" w:pos="1260"/>
        </w:tabs>
        <w:spacing w:line="360" w:lineRule="auto"/>
        <w:jc w:val="both"/>
        <w:rPr>
          <w:spacing w:val="4"/>
          <w:sz w:val="28"/>
          <w:szCs w:val="28"/>
        </w:rPr>
      </w:pPr>
      <w:r>
        <w:rPr>
          <w:spacing w:val="4"/>
          <w:sz w:val="28"/>
          <w:szCs w:val="28"/>
        </w:rPr>
        <w:t>53. Выготский Лев Семенович. Психология искусства / Лев Выготский. – М.</w:t>
      </w:r>
      <w:proofErr w:type="gramStart"/>
      <w:r>
        <w:rPr>
          <w:spacing w:val="4"/>
          <w:sz w:val="28"/>
          <w:szCs w:val="28"/>
        </w:rPr>
        <w:t xml:space="preserve"> :</w:t>
      </w:r>
      <w:proofErr w:type="gramEnd"/>
      <w:r>
        <w:rPr>
          <w:spacing w:val="4"/>
          <w:sz w:val="28"/>
          <w:szCs w:val="28"/>
        </w:rPr>
        <w:t xml:space="preserve"> Современное слово, 1998. – 480 с. </w:t>
      </w:r>
    </w:p>
    <w:p w:rsidR="00172D21" w:rsidRDefault="00172D21" w:rsidP="00172D21">
      <w:pPr>
        <w:tabs>
          <w:tab w:val="left" w:pos="900"/>
          <w:tab w:val="left" w:pos="1080"/>
          <w:tab w:val="left" w:pos="1260"/>
        </w:tabs>
        <w:spacing w:line="360" w:lineRule="auto"/>
        <w:jc w:val="both"/>
        <w:rPr>
          <w:spacing w:val="4"/>
          <w:sz w:val="28"/>
          <w:szCs w:val="28"/>
        </w:rPr>
      </w:pPr>
      <w:r>
        <w:rPr>
          <w:spacing w:val="4"/>
          <w:sz w:val="28"/>
          <w:szCs w:val="28"/>
        </w:rPr>
        <w:t>54. Ґадамер Ґан</w:t>
      </w:r>
      <w:proofErr w:type="gramStart"/>
      <w:r>
        <w:rPr>
          <w:spacing w:val="4"/>
          <w:sz w:val="28"/>
          <w:szCs w:val="28"/>
        </w:rPr>
        <w:t>с-</w:t>
      </w:r>
      <w:proofErr w:type="gramEnd"/>
      <w:r>
        <w:rPr>
          <w:spacing w:val="4"/>
          <w:sz w:val="28"/>
          <w:szCs w:val="28"/>
        </w:rPr>
        <w:t xml:space="preserve"> Ґеорг. Істина і метод. Том І. – Герменевтика / Ґан</w:t>
      </w:r>
      <w:proofErr w:type="gramStart"/>
      <w:r>
        <w:rPr>
          <w:spacing w:val="4"/>
          <w:sz w:val="28"/>
          <w:szCs w:val="28"/>
        </w:rPr>
        <w:t>с-</w:t>
      </w:r>
      <w:proofErr w:type="gramEnd"/>
      <w:r>
        <w:rPr>
          <w:spacing w:val="4"/>
          <w:sz w:val="28"/>
          <w:szCs w:val="28"/>
        </w:rPr>
        <w:t xml:space="preserve"> Ґеорг Ґадамер – К. : </w:t>
      </w:r>
      <w:r>
        <w:rPr>
          <w:sz w:val="28"/>
          <w:szCs w:val="28"/>
        </w:rPr>
        <w:t>„</w:t>
      </w:r>
      <w:r>
        <w:rPr>
          <w:spacing w:val="4"/>
          <w:sz w:val="28"/>
          <w:szCs w:val="28"/>
        </w:rPr>
        <w:t>Юніверс”. – 2000. – 453 с.</w:t>
      </w:r>
    </w:p>
    <w:p w:rsidR="00172D21" w:rsidRDefault="00172D21" w:rsidP="00172D21">
      <w:pPr>
        <w:tabs>
          <w:tab w:val="left" w:pos="900"/>
          <w:tab w:val="left" w:pos="1080"/>
          <w:tab w:val="left" w:pos="1260"/>
        </w:tabs>
        <w:spacing w:line="360" w:lineRule="auto"/>
        <w:jc w:val="both"/>
        <w:rPr>
          <w:sz w:val="28"/>
          <w:szCs w:val="28"/>
        </w:rPr>
      </w:pPr>
      <w:r>
        <w:rPr>
          <w:sz w:val="28"/>
          <w:szCs w:val="28"/>
        </w:rPr>
        <w:t>55. Гамбург Леонид Александрович. Шерлок Холмс, отец Браун, мисс Марпл и все-все-все… Приглашение в английскую классическую литературу / Леонид Гамбург. – К.</w:t>
      </w:r>
      <w:proofErr w:type="gramStart"/>
      <w:r>
        <w:rPr>
          <w:sz w:val="28"/>
          <w:szCs w:val="28"/>
        </w:rPr>
        <w:t xml:space="preserve"> :</w:t>
      </w:r>
      <w:proofErr w:type="gramEnd"/>
      <w:r>
        <w:rPr>
          <w:sz w:val="28"/>
          <w:szCs w:val="28"/>
        </w:rPr>
        <w:t xml:space="preserve"> Грамота, 2001. – 135 с.</w:t>
      </w:r>
    </w:p>
    <w:p w:rsidR="00172D21" w:rsidRDefault="00172D21" w:rsidP="00172D21">
      <w:pPr>
        <w:tabs>
          <w:tab w:val="left" w:pos="900"/>
          <w:tab w:val="left" w:pos="1080"/>
          <w:tab w:val="left" w:pos="1260"/>
        </w:tabs>
        <w:spacing w:line="360" w:lineRule="auto"/>
        <w:jc w:val="both"/>
        <w:rPr>
          <w:sz w:val="28"/>
          <w:szCs w:val="28"/>
        </w:rPr>
      </w:pPr>
      <w:r>
        <w:rPr>
          <w:sz w:val="28"/>
          <w:szCs w:val="28"/>
        </w:rPr>
        <w:t>56. Гальперин Илья Романович. О понятии – “текст” / Илья Гальперин // Лингвистика текста. Материалы научной конференции. – М.</w:t>
      </w:r>
      <w:proofErr w:type="gramStart"/>
      <w:r>
        <w:rPr>
          <w:sz w:val="28"/>
          <w:szCs w:val="28"/>
        </w:rPr>
        <w:t xml:space="preserve"> :</w:t>
      </w:r>
      <w:proofErr w:type="gramEnd"/>
      <w:r>
        <w:rPr>
          <w:sz w:val="28"/>
          <w:szCs w:val="28"/>
        </w:rPr>
        <w:t xml:space="preserve"> МГПИЯ им. М. Тореза. Ч. І , 1974. – С. 67-72.</w:t>
      </w:r>
    </w:p>
    <w:p w:rsidR="00172D21" w:rsidRDefault="00172D21" w:rsidP="00172D21">
      <w:pPr>
        <w:tabs>
          <w:tab w:val="left" w:pos="900"/>
          <w:tab w:val="left" w:pos="1080"/>
          <w:tab w:val="left" w:pos="1260"/>
        </w:tabs>
        <w:spacing w:line="360" w:lineRule="auto"/>
        <w:jc w:val="both"/>
        <w:rPr>
          <w:sz w:val="28"/>
          <w:szCs w:val="28"/>
        </w:rPr>
      </w:pPr>
      <w:r>
        <w:rPr>
          <w:sz w:val="28"/>
          <w:szCs w:val="28"/>
        </w:rPr>
        <w:t>57. Гальперин Илья Романович. Текст как объект лингвистического исследования / Илья Гальперин. – М.</w:t>
      </w:r>
      <w:proofErr w:type="gramStart"/>
      <w:r>
        <w:rPr>
          <w:sz w:val="28"/>
          <w:szCs w:val="28"/>
        </w:rPr>
        <w:t xml:space="preserve"> :</w:t>
      </w:r>
      <w:proofErr w:type="gramEnd"/>
      <w:r>
        <w:rPr>
          <w:sz w:val="28"/>
          <w:szCs w:val="28"/>
        </w:rPr>
        <w:t xml:space="preserve"> Наука, 1981. – 135 с.</w:t>
      </w:r>
    </w:p>
    <w:p w:rsidR="00172D21" w:rsidRDefault="00172D21" w:rsidP="00172D21">
      <w:pPr>
        <w:tabs>
          <w:tab w:val="left" w:pos="900"/>
          <w:tab w:val="left" w:pos="1080"/>
          <w:tab w:val="left" w:pos="1260"/>
        </w:tabs>
        <w:spacing w:line="360" w:lineRule="auto"/>
        <w:jc w:val="both"/>
        <w:rPr>
          <w:sz w:val="28"/>
          <w:szCs w:val="28"/>
        </w:rPr>
      </w:pPr>
      <w:r>
        <w:rPr>
          <w:sz w:val="28"/>
          <w:szCs w:val="28"/>
        </w:rPr>
        <w:t>58. Гийом Гюстав. О новых приемах интерпретации, или Проблема смысла с точки зрения анализа дискурса / Гюстав Гийом, Д. Малдидье // Квадратура смысла</w:t>
      </w:r>
      <w:proofErr w:type="gramStart"/>
      <w:r>
        <w:rPr>
          <w:sz w:val="28"/>
          <w:szCs w:val="28"/>
        </w:rPr>
        <w:t xml:space="preserve"> :</w:t>
      </w:r>
      <w:proofErr w:type="gramEnd"/>
      <w:r>
        <w:rPr>
          <w:sz w:val="28"/>
          <w:szCs w:val="28"/>
        </w:rPr>
        <w:t xml:space="preserve"> Французская школа анализа дискурса : [пер. с фр. и </w:t>
      </w:r>
      <w:proofErr w:type="gramStart"/>
      <w:r>
        <w:rPr>
          <w:sz w:val="28"/>
          <w:szCs w:val="28"/>
        </w:rPr>
        <w:t>португ</w:t>
      </w:r>
      <w:proofErr w:type="gramEnd"/>
      <w:r>
        <w:rPr>
          <w:sz w:val="28"/>
          <w:szCs w:val="28"/>
        </w:rPr>
        <w:t xml:space="preserve">] / [общ. ред. и вступ. ст. П. Серио; предисл. </w:t>
      </w:r>
      <w:proofErr w:type="gramStart"/>
      <w:r>
        <w:rPr>
          <w:sz w:val="28"/>
          <w:szCs w:val="28"/>
        </w:rPr>
        <w:t>Ю.С. Степанова].</w:t>
      </w:r>
      <w:proofErr w:type="gramEnd"/>
      <w:r>
        <w:rPr>
          <w:sz w:val="28"/>
          <w:szCs w:val="28"/>
        </w:rPr>
        <w:t xml:space="preserve"> – М.</w:t>
      </w:r>
      <w:proofErr w:type="gramStart"/>
      <w:r>
        <w:rPr>
          <w:sz w:val="28"/>
          <w:szCs w:val="28"/>
        </w:rPr>
        <w:t xml:space="preserve"> :</w:t>
      </w:r>
      <w:proofErr w:type="gramEnd"/>
      <w:r>
        <w:rPr>
          <w:sz w:val="28"/>
          <w:szCs w:val="28"/>
        </w:rPr>
        <w:t xml:space="preserve"> ОАО ИГ “Прогресс”, 2002. – С. 124-136.</w:t>
      </w:r>
    </w:p>
    <w:p w:rsidR="00172D21" w:rsidRDefault="00172D21" w:rsidP="00172D21">
      <w:pPr>
        <w:spacing w:line="360" w:lineRule="auto"/>
        <w:jc w:val="both"/>
        <w:rPr>
          <w:sz w:val="28"/>
          <w:szCs w:val="28"/>
        </w:rPr>
      </w:pPr>
      <w:r>
        <w:rPr>
          <w:sz w:val="28"/>
          <w:szCs w:val="28"/>
        </w:rPr>
        <w:t>59. Гусев Станислав Сергеевич. Метафизика текста. Коммуникативная логика / С.С. Гусев. – СПб</w:t>
      </w:r>
      <w:proofErr w:type="gramStart"/>
      <w:r>
        <w:rPr>
          <w:sz w:val="28"/>
          <w:szCs w:val="28"/>
        </w:rPr>
        <w:t xml:space="preserve"> :</w:t>
      </w:r>
      <w:proofErr w:type="gramEnd"/>
      <w:r>
        <w:rPr>
          <w:sz w:val="28"/>
          <w:szCs w:val="28"/>
        </w:rPr>
        <w:t xml:space="preserve"> ИЦ «Гуманитарная академия», 2008. – 352 с.</w:t>
      </w:r>
    </w:p>
    <w:p w:rsidR="00172D21" w:rsidRDefault="00172D21" w:rsidP="00172D21">
      <w:pPr>
        <w:tabs>
          <w:tab w:val="left" w:pos="900"/>
          <w:tab w:val="left" w:pos="1080"/>
          <w:tab w:val="left" w:pos="1260"/>
        </w:tabs>
        <w:spacing w:line="360" w:lineRule="auto"/>
        <w:jc w:val="both"/>
        <w:rPr>
          <w:sz w:val="28"/>
          <w:szCs w:val="28"/>
        </w:rPr>
      </w:pPr>
      <w:r>
        <w:rPr>
          <w:sz w:val="28"/>
          <w:szCs w:val="28"/>
        </w:rPr>
        <w:t>60. Дейк Т. А. ван, Кинч В. Стратегии понимания связного текста // Новое в зарубежной лингвистике / Т. А. ван Дейк, В. Кинч. – М., 1988. – Вып. ХХІІІ. – Когнитивные аспекты языка. – С. 153-211.</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61. Дейк Т. А. ван. Язык</w:t>
      </w:r>
      <w:proofErr w:type="gramStart"/>
      <w:r>
        <w:rPr>
          <w:sz w:val="28"/>
          <w:szCs w:val="28"/>
        </w:rPr>
        <w:t xml:space="preserve"> :</w:t>
      </w:r>
      <w:proofErr w:type="gramEnd"/>
      <w:r>
        <w:rPr>
          <w:sz w:val="28"/>
          <w:szCs w:val="28"/>
        </w:rPr>
        <w:t xml:space="preserve"> познание : коммуникация / Т. А. ван. Дейк</w:t>
      </w:r>
      <w:proofErr w:type="gramStart"/>
      <w:r>
        <w:rPr>
          <w:sz w:val="28"/>
          <w:szCs w:val="28"/>
        </w:rPr>
        <w:t xml:space="preserve"> ;</w:t>
      </w:r>
      <w:proofErr w:type="gramEnd"/>
      <w:r>
        <w:rPr>
          <w:sz w:val="28"/>
          <w:szCs w:val="28"/>
        </w:rPr>
        <w:t xml:space="preserve"> [пер. с англ. / cо</w:t>
      </w:r>
      <w:r>
        <w:rPr>
          <w:sz w:val="28"/>
          <w:szCs w:val="28"/>
        </w:rPr>
        <w:t>с</w:t>
      </w:r>
      <w:r>
        <w:rPr>
          <w:sz w:val="28"/>
          <w:szCs w:val="28"/>
        </w:rPr>
        <w:t>тавл. В. В. Петрова] / [под ред. В. И. Герасимова</w:t>
      </w:r>
      <w:proofErr w:type="gramStart"/>
      <w:r>
        <w:rPr>
          <w:sz w:val="28"/>
          <w:szCs w:val="28"/>
        </w:rPr>
        <w:t xml:space="preserve"> ;</w:t>
      </w:r>
      <w:proofErr w:type="gramEnd"/>
      <w:r>
        <w:rPr>
          <w:sz w:val="28"/>
          <w:szCs w:val="28"/>
        </w:rPr>
        <w:t xml:space="preserve"> вступ. ст. Ю. Н. Караулова и В. В. Петрова]. – М.</w:t>
      </w:r>
      <w:proofErr w:type="gramStart"/>
      <w:r>
        <w:rPr>
          <w:sz w:val="28"/>
          <w:szCs w:val="28"/>
        </w:rPr>
        <w:t xml:space="preserve"> :</w:t>
      </w:r>
      <w:proofErr w:type="gramEnd"/>
      <w:r>
        <w:rPr>
          <w:sz w:val="28"/>
          <w:szCs w:val="28"/>
        </w:rPr>
        <w:t xml:space="preserve"> Прогресс, 1989. – 312 с.</w:t>
      </w:r>
    </w:p>
    <w:p w:rsidR="00172D21" w:rsidRDefault="00172D21" w:rsidP="00172D21">
      <w:pPr>
        <w:tabs>
          <w:tab w:val="left" w:pos="900"/>
          <w:tab w:val="left" w:pos="1080"/>
          <w:tab w:val="left" w:pos="1260"/>
        </w:tabs>
        <w:spacing w:line="360" w:lineRule="auto"/>
        <w:jc w:val="both"/>
        <w:rPr>
          <w:spacing w:val="2"/>
          <w:sz w:val="28"/>
          <w:szCs w:val="28"/>
        </w:rPr>
      </w:pPr>
      <w:r>
        <w:rPr>
          <w:spacing w:val="2"/>
          <w:sz w:val="28"/>
          <w:szCs w:val="28"/>
        </w:rPr>
        <w:t>62. Джонсон-Лэрд Ф. Процедурная семантика и психология значения // Новое в зарубежной лингвистике / Ф.  Джонсон-Лэрд. – М.</w:t>
      </w:r>
      <w:proofErr w:type="gramStart"/>
      <w:r>
        <w:rPr>
          <w:spacing w:val="2"/>
          <w:sz w:val="28"/>
          <w:szCs w:val="28"/>
        </w:rPr>
        <w:t xml:space="preserve"> :</w:t>
      </w:r>
      <w:proofErr w:type="gramEnd"/>
      <w:r>
        <w:rPr>
          <w:spacing w:val="2"/>
          <w:sz w:val="28"/>
          <w:szCs w:val="28"/>
        </w:rPr>
        <w:t xml:space="preserve"> Прогресс, 1988. – Вып. ХХІІІ. Когнитивные аспекты языка. – С. 234-257.</w:t>
      </w:r>
    </w:p>
    <w:p w:rsidR="00172D21" w:rsidRDefault="00172D21" w:rsidP="00172D21">
      <w:pPr>
        <w:pStyle w:val="34"/>
        <w:tabs>
          <w:tab w:val="left" w:pos="900"/>
          <w:tab w:val="left" w:pos="1080"/>
          <w:tab w:val="left" w:pos="1260"/>
          <w:tab w:val="left" w:pos="9356"/>
        </w:tabs>
        <w:spacing w:line="360" w:lineRule="auto"/>
        <w:rPr>
          <w:spacing w:val="2"/>
          <w:sz w:val="28"/>
          <w:szCs w:val="28"/>
        </w:rPr>
      </w:pPr>
      <w:r>
        <w:rPr>
          <w:spacing w:val="2"/>
          <w:sz w:val="28"/>
          <w:szCs w:val="28"/>
        </w:rPr>
        <w:t>63. Динамов Сергей</w:t>
      </w:r>
      <w:r>
        <w:rPr>
          <w:i/>
          <w:spacing w:val="2"/>
          <w:sz w:val="28"/>
          <w:szCs w:val="28"/>
        </w:rPr>
        <w:t>.</w:t>
      </w:r>
      <w:r>
        <w:rPr>
          <w:spacing w:val="2"/>
          <w:sz w:val="28"/>
          <w:szCs w:val="28"/>
        </w:rPr>
        <w:t xml:space="preserve"> Зарубежная литература / С</w:t>
      </w:r>
      <w:r>
        <w:rPr>
          <w:i/>
          <w:spacing w:val="2"/>
          <w:sz w:val="28"/>
          <w:szCs w:val="28"/>
        </w:rPr>
        <w:t>.</w:t>
      </w:r>
      <w:r>
        <w:rPr>
          <w:spacing w:val="2"/>
          <w:sz w:val="28"/>
          <w:szCs w:val="28"/>
        </w:rPr>
        <w:t xml:space="preserve">  Динамов. – М.</w:t>
      </w:r>
      <w:proofErr w:type="gramStart"/>
      <w:r>
        <w:rPr>
          <w:spacing w:val="2"/>
          <w:sz w:val="28"/>
          <w:szCs w:val="28"/>
        </w:rPr>
        <w:t xml:space="preserve"> :</w:t>
      </w:r>
      <w:proofErr w:type="gramEnd"/>
      <w:r>
        <w:rPr>
          <w:spacing w:val="2"/>
          <w:sz w:val="28"/>
          <w:szCs w:val="28"/>
        </w:rPr>
        <w:t xml:space="preserve"> Госиздат, </w:t>
      </w:r>
      <w:r>
        <w:rPr>
          <w:spacing w:val="2"/>
          <w:sz w:val="28"/>
          <w:szCs w:val="28"/>
        </w:rPr>
        <w:lastRenderedPageBreak/>
        <w:t xml:space="preserve">1960. – 454 с. </w:t>
      </w:r>
    </w:p>
    <w:p w:rsidR="00172D21" w:rsidRDefault="00172D21" w:rsidP="00172D21">
      <w:pPr>
        <w:tabs>
          <w:tab w:val="left" w:pos="900"/>
          <w:tab w:val="left" w:pos="1080"/>
          <w:tab w:val="left" w:pos="1260"/>
        </w:tabs>
        <w:spacing w:line="360" w:lineRule="auto"/>
        <w:jc w:val="both"/>
        <w:rPr>
          <w:sz w:val="28"/>
          <w:szCs w:val="28"/>
        </w:rPr>
      </w:pPr>
      <w:r>
        <w:rPr>
          <w:sz w:val="28"/>
          <w:szCs w:val="28"/>
        </w:rPr>
        <w:t>64. Дридзе Т. М. Социально-психологические аспекты порождения и интерпретации текстов в деятельности речевого общения / Т. М. Дридзе // Аспекты изучения текста. – М., 1981. – С. 129-136.</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65. Дискурс іноземномовної комунікації : колективна монографія / [</w:t>
      </w:r>
      <w:proofErr w:type="gramStart"/>
      <w:r>
        <w:rPr>
          <w:sz w:val="28"/>
          <w:szCs w:val="28"/>
        </w:rPr>
        <w:t>п</w:t>
      </w:r>
      <w:proofErr w:type="gramEnd"/>
      <w:r>
        <w:rPr>
          <w:sz w:val="28"/>
          <w:szCs w:val="28"/>
        </w:rPr>
        <w:t xml:space="preserve">ід ред. </w:t>
      </w:r>
      <w:r>
        <w:rPr>
          <w:spacing w:val="-4"/>
          <w:sz w:val="28"/>
          <w:szCs w:val="28"/>
        </w:rPr>
        <w:t>проф. Катерини Яківни Кус</w:t>
      </w:r>
      <w:r>
        <w:rPr>
          <w:spacing w:val="-4"/>
          <w:sz w:val="28"/>
          <w:szCs w:val="28"/>
        </w:rPr>
        <w:t>ь</w:t>
      </w:r>
      <w:r>
        <w:rPr>
          <w:spacing w:val="-4"/>
          <w:sz w:val="28"/>
          <w:szCs w:val="28"/>
        </w:rPr>
        <w:t>ко]. – Львів</w:t>
      </w:r>
      <w:proofErr w:type="gramStart"/>
      <w:r>
        <w:rPr>
          <w:spacing w:val="-4"/>
          <w:sz w:val="28"/>
          <w:szCs w:val="28"/>
        </w:rPr>
        <w:t xml:space="preserve"> :</w:t>
      </w:r>
      <w:proofErr w:type="gramEnd"/>
      <w:r>
        <w:rPr>
          <w:spacing w:val="-4"/>
          <w:sz w:val="28"/>
          <w:szCs w:val="28"/>
        </w:rPr>
        <w:t xml:space="preserve"> Вид-во ЛНУ ім. І. Франка, 2001. – 495</w:t>
      </w:r>
      <w:r>
        <w:rPr>
          <w:sz w:val="28"/>
          <w:szCs w:val="28"/>
        </w:rPr>
        <w:t xml:space="preserve"> с. </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66. Дискурс як когнітивно-комунікативний феномен : монографія / [</w:t>
      </w:r>
      <w:proofErr w:type="gramStart"/>
      <w:r>
        <w:rPr>
          <w:sz w:val="28"/>
          <w:szCs w:val="28"/>
        </w:rPr>
        <w:t>п</w:t>
      </w:r>
      <w:proofErr w:type="gramEnd"/>
      <w:r>
        <w:rPr>
          <w:sz w:val="28"/>
          <w:szCs w:val="28"/>
        </w:rPr>
        <w:t>ід загальн. ред. Ірини Семенівни Шевченко]. – Харків</w:t>
      </w:r>
      <w:proofErr w:type="gramStart"/>
      <w:r>
        <w:rPr>
          <w:sz w:val="28"/>
          <w:szCs w:val="28"/>
        </w:rPr>
        <w:t xml:space="preserve"> :</w:t>
      </w:r>
      <w:proofErr w:type="gramEnd"/>
      <w:r>
        <w:rPr>
          <w:sz w:val="28"/>
          <w:szCs w:val="28"/>
        </w:rPr>
        <w:t xml:space="preserve"> Константа, 2005. – 356 с.</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67. Дымарский Михаил Яковлевич. Проблемы текстообразования и художественный текст (на матери</w:t>
      </w:r>
      <w:r>
        <w:rPr>
          <w:sz w:val="28"/>
          <w:szCs w:val="28"/>
        </w:rPr>
        <w:t>а</w:t>
      </w:r>
      <w:r>
        <w:rPr>
          <w:sz w:val="28"/>
          <w:szCs w:val="28"/>
        </w:rPr>
        <w:t xml:space="preserve">ле русской прозы ХІХ-ХХ вв.) : монографія  / </w:t>
      </w:r>
      <w:r>
        <w:rPr>
          <w:spacing w:val="-2"/>
          <w:sz w:val="28"/>
          <w:szCs w:val="28"/>
        </w:rPr>
        <w:t xml:space="preserve">М. Я. Дымарский. – [2-е изд., испр. и </w:t>
      </w:r>
      <w:proofErr w:type="gramStart"/>
      <w:r>
        <w:rPr>
          <w:spacing w:val="-2"/>
          <w:sz w:val="28"/>
          <w:szCs w:val="28"/>
        </w:rPr>
        <w:t>доп</w:t>
      </w:r>
      <w:proofErr w:type="gramEnd"/>
      <w:r>
        <w:rPr>
          <w:spacing w:val="-2"/>
          <w:sz w:val="28"/>
          <w:szCs w:val="28"/>
        </w:rPr>
        <w:t>]. – М.</w:t>
      </w:r>
      <w:proofErr w:type="gramStart"/>
      <w:r>
        <w:rPr>
          <w:spacing w:val="-2"/>
          <w:sz w:val="28"/>
          <w:szCs w:val="28"/>
        </w:rPr>
        <w:t xml:space="preserve"> :</w:t>
      </w:r>
      <w:proofErr w:type="gramEnd"/>
      <w:r>
        <w:rPr>
          <w:spacing w:val="-2"/>
          <w:sz w:val="28"/>
          <w:szCs w:val="28"/>
        </w:rPr>
        <w:t xml:space="preserve"> Едиториал УРСС, 2001. – 328</w:t>
      </w:r>
      <w:r>
        <w:rPr>
          <w:sz w:val="28"/>
          <w:szCs w:val="28"/>
        </w:rPr>
        <w:t xml:space="preserve"> с.</w:t>
      </w:r>
    </w:p>
    <w:p w:rsidR="00172D21" w:rsidRDefault="00172D21" w:rsidP="00172D21">
      <w:pPr>
        <w:spacing w:line="360" w:lineRule="auto"/>
        <w:jc w:val="both"/>
        <w:rPr>
          <w:bCs/>
          <w:sz w:val="28"/>
          <w:szCs w:val="28"/>
        </w:rPr>
      </w:pPr>
      <w:r>
        <w:rPr>
          <w:sz w:val="28"/>
          <w:szCs w:val="28"/>
        </w:rPr>
        <w:t>68. Дудина И. А. Дискурсивное пространство детективного текста (на материале  англоязычной художественной литературы XIX-ХХ вв.</w:t>
      </w:r>
      <w:proofErr w:type="gramStart"/>
      <w:r>
        <w:rPr>
          <w:sz w:val="28"/>
          <w:szCs w:val="28"/>
        </w:rPr>
        <w:t xml:space="preserve"> )</w:t>
      </w:r>
      <w:proofErr w:type="gramEnd"/>
      <w:r>
        <w:rPr>
          <w:sz w:val="28"/>
          <w:szCs w:val="28"/>
        </w:rPr>
        <w:t>:</w:t>
      </w:r>
      <w:r>
        <w:rPr>
          <w:bCs/>
          <w:sz w:val="28"/>
          <w:szCs w:val="28"/>
        </w:rPr>
        <w:t xml:space="preserve"> автореф. дис. на соискание уч. степени канд. филол. наук: спец. </w:t>
      </w:r>
      <w:r>
        <w:rPr>
          <w:sz w:val="28"/>
          <w:szCs w:val="28"/>
        </w:rPr>
        <w:t xml:space="preserve">10.02.19 – „Теория языка” </w:t>
      </w:r>
      <w:r>
        <w:rPr>
          <w:bCs/>
          <w:sz w:val="28"/>
          <w:szCs w:val="28"/>
        </w:rPr>
        <w:t xml:space="preserve">/ И. А. Дудина; </w:t>
      </w:r>
      <w:r>
        <w:rPr>
          <w:sz w:val="28"/>
          <w:szCs w:val="28"/>
        </w:rPr>
        <w:t>Кубанский гос. ун-т.</w:t>
      </w:r>
      <w:r>
        <w:rPr>
          <w:bCs/>
          <w:sz w:val="28"/>
          <w:szCs w:val="28"/>
        </w:rPr>
        <w:t xml:space="preserve"> – Краснодар, 2008. – 24 с.</w:t>
      </w:r>
    </w:p>
    <w:p w:rsidR="00172D21" w:rsidRDefault="00172D21" w:rsidP="00172D21">
      <w:pPr>
        <w:tabs>
          <w:tab w:val="left" w:pos="900"/>
          <w:tab w:val="left" w:pos="1080"/>
          <w:tab w:val="left" w:pos="1260"/>
        </w:tabs>
        <w:spacing w:line="360" w:lineRule="auto"/>
        <w:jc w:val="both"/>
        <w:rPr>
          <w:bCs/>
          <w:sz w:val="28"/>
          <w:szCs w:val="28"/>
        </w:rPr>
      </w:pPr>
      <w:r>
        <w:rPr>
          <w:bCs/>
          <w:sz w:val="28"/>
          <w:szCs w:val="28"/>
        </w:rPr>
        <w:t>69. Дученко Л. В. Жанрово-лінгвістичні особливості темпорально-оповідальної структури художнього тексту (на матеріалі англомовної детективної прози ХХ сторіччя): автореф. дис. на здобуття наук</w:t>
      </w:r>
      <w:proofErr w:type="gramStart"/>
      <w:r>
        <w:rPr>
          <w:bCs/>
          <w:sz w:val="28"/>
          <w:szCs w:val="28"/>
        </w:rPr>
        <w:t>.</w:t>
      </w:r>
      <w:proofErr w:type="gramEnd"/>
      <w:r>
        <w:rPr>
          <w:bCs/>
          <w:sz w:val="28"/>
          <w:szCs w:val="28"/>
        </w:rPr>
        <w:t xml:space="preserve"> </w:t>
      </w:r>
      <w:proofErr w:type="gramStart"/>
      <w:r>
        <w:rPr>
          <w:bCs/>
          <w:sz w:val="28"/>
          <w:szCs w:val="28"/>
        </w:rPr>
        <w:t>с</w:t>
      </w:r>
      <w:proofErr w:type="gramEnd"/>
      <w:r>
        <w:rPr>
          <w:bCs/>
          <w:sz w:val="28"/>
          <w:szCs w:val="28"/>
        </w:rPr>
        <w:t xml:space="preserve">тупеня канд. філол. наук: спец. 10.02.04 – </w:t>
      </w:r>
      <w:r>
        <w:rPr>
          <w:sz w:val="28"/>
          <w:szCs w:val="28"/>
        </w:rPr>
        <w:t>„</w:t>
      </w:r>
      <w:r>
        <w:rPr>
          <w:bCs/>
          <w:sz w:val="28"/>
          <w:szCs w:val="28"/>
        </w:rPr>
        <w:t xml:space="preserve">Германські мови”/ Л. В. Дученко; Одеський нац. ун-т. ім. І. І. Мечнікова. – Одеса, 2004. – 22 с.   </w:t>
      </w:r>
    </w:p>
    <w:p w:rsidR="00172D21" w:rsidRDefault="00172D21" w:rsidP="00172D21">
      <w:pPr>
        <w:tabs>
          <w:tab w:val="left" w:pos="900"/>
          <w:tab w:val="left" w:pos="1080"/>
          <w:tab w:val="left" w:pos="1260"/>
        </w:tabs>
        <w:spacing w:line="360" w:lineRule="auto"/>
        <w:jc w:val="both"/>
        <w:rPr>
          <w:bCs/>
          <w:sz w:val="28"/>
          <w:szCs w:val="28"/>
        </w:rPr>
      </w:pPr>
      <w:r>
        <w:rPr>
          <w:bCs/>
          <w:sz w:val="28"/>
          <w:szCs w:val="28"/>
        </w:rPr>
        <w:t>70. Эффективная коммуникация: история, теория, практика: Словарь-справочник</w:t>
      </w:r>
      <w:proofErr w:type="gramStart"/>
      <w:r>
        <w:rPr>
          <w:bCs/>
          <w:sz w:val="28"/>
          <w:szCs w:val="28"/>
        </w:rPr>
        <w:t xml:space="preserve"> / О</w:t>
      </w:r>
      <w:proofErr w:type="gramEnd"/>
      <w:r>
        <w:rPr>
          <w:bCs/>
          <w:sz w:val="28"/>
          <w:szCs w:val="28"/>
        </w:rPr>
        <w:t xml:space="preserve">тв. редактор М. И. Панов; сост. М. И. Панов, Л. Е. Тумина. – М.: ООО </w:t>
      </w:r>
      <w:r>
        <w:rPr>
          <w:sz w:val="28"/>
          <w:szCs w:val="28"/>
        </w:rPr>
        <w:t>„</w:t>
      </w:r>
      <w:r>
        <w:rPr>
          <w:bCs/>
          <w:sz w:val="28"/>
          <w:szCs w:val="28"/>
        </w:rPr>
        <w:t xml:space="preserve">Агенство </w:t>
      </w:r>
      <w:r>
        <w:rPr>
          <w:sz w:val="28"/>
          <w:szCs w:val="28"/>
        </w:rPr>
        <w:t>„</w:t>
      </w:r>
      <w:r>
        <w:rPr>
          <w:bCs/>
          <w:sz w:val="28"/>
          <w:szCs w:val="28"/>
        </w:rPr>
        <w:t>КРПА Олимп”, 2005. – 960 с.</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71. Жаботинская С. А. Когнитивная лингвистика: принципы концептуального моделирования / С. А. Жаботинская. // Лінгвістичні студії. – Черкаси</w:t>
      </w:r>
      <w:proofErr w:type="gramStart"/>
      <w:r>
        <w:rPr>
          <w:sz w:val="28"/>
          <w:szCs w:val="28"/>
        </w:rPr>
        <w:t xml:space="preserve"> :</w:t>
      </w:r>
      <w:proofErr w:type="gramEnd"/>
      <w:r>
        <w:rPr>
          <w:sz w:val="28"/>
          <w:szCs w:val="28"/>
        </w:rPr>
        <w:t xml:space="preserve"> Сі</w:t>
      </w:r>
      <w:proofErr w:type="gramStart"/>
      <w:r>
        <w:rPr>
          <w:sz w:val="28"/>
          <w:szCs w:val="28"/>
        </w:rPr>
        <w:t>ч</w:t>
      </w:r>
      <w:proofErr w:type="gramEnd"/>
      <w:r>
        <w:rPr>
          <w:sz w:val="28"/>
          <w:szCs w:val="28"/>
        </w:rPr>
        <w:t xml:space="preserve">, 1997. – Вип. ІІ. – С. 3-11. </w:t>
      </w:r>
    </w:p>
    <w:p w:rsidR="00172D21" w:rsidRDefault="00172D21" w:rsidP="00172D21">
      <w:pPr>
        <w:tabs>
          <w:tab w:val="left" w:pos="1260"/>
          <w:tab w:val="left" w:pos="1440"/>
          <w:tab w:val="left" w:pos="1800"/>
          <w:tab w:val="left" w:pos="2160"/>
        </w:tabs>
        <w:spacing w:line="360" w:lineRule="auto"/>
        <w:jc w:val="both"/>
        <w:rPr>
          <w:spacing w:val="-4"/>
          <w:sz w:val="28"/>
          <w:szCs w:val="28"/>
        </w:rPr>
      </w:pPr>
      <w:r>
        <w:rPr>
          <w:spacing w:val="-8"/>
          <w:sz w:val="28"/>
          <w:szCs w:val="28"/>
        </w:rPr>
        <w:t>72. Жаботинская С. А. Концептуальная модель частеречных систем: Фрейм и скрипт / С. А. Жаботинская. // Когнитивные аспекты языковой категоризации</w:t>
      </w:r>
      <w:proofErr w:type="gramStart"/>
      <w:r>
        <w:rPr>
          <w:spacing w:val="-8"/>
          <w:sz w:val="28"/>
          <w:szCs w:val="28"/>
        </w:rPr>
        <w:t xml:space="preserve"> :</w:t>
      </w:r>
      <w:proofErr w:type="gramEnd"/>
      <w:r>
        <w:rPr>
          <w:spacing w:val="-8"/>
          <w:sz w:val="28"/>
          <w:szCs w:val="28"/>
        </w:rPr>
        <w:t xml:space="preserve"> сборн. научн. </w:t>
      </w:r>
      <w:r>
        <w:rPr>
          <w:spacing w:val="-4"/>
          <w:sz w:val="28"/>
          <w:szCs w:val="28"/>
        </w:rPr>
        <w:t>тр. / [отв. pед. Л. А. Манерко</w:t>
      </w:r>
      <w:proofErr w:type="gramStart"/>
      <w:r>
        <w:rPr>
          <w:spacing w:val="-4"/>
          <w:sz w:val="28"/>
          <w:szCs w:val="28"/>
        </w:rPr>
        <w:t xml:space="preserve"> ]</w:t>
      </w:r>
      <w:proofErr w:type="gramEnd"/>
      <w:r>
        <w:rPr>
          <w:spacing w:val="-4"/>
          <w:sz w:val="28"/>
          <w:szCs w:val="28"/>
        </w:rPr>
        <w:t xml:space="preserve">: РГПУ им. С.А. Есенина. – Рязань, 2000. – С. 15-21.  </w:t>
      </w:r>
    </w:p>
    <w:p w:rsidR="00172D21" w:rsidRDefault="00172D21" w:rsidP="00172D21">
      <w:pPr>
        <w:tabs>
          <w:tab w:val="left" w:pos="900"/>
          <w:tab w:val="left" w:pos="1080"/>
          <w:tab w:val="left" w:pos="1260"/>
        </w:tabs>
        <w:spacing w:line="360" w:lineRule="auto"/>
        <w:jc w:val="both"/>
        <w:rPr>
          <w:sz w:val="28"/>
          <w:szCs w:val="28"/>
        </w:rPr>
      </w:pPr>
      <w:r>
        <w:rPr>
          <w:sz w:val="28"/>
          <w:szCs w:val="28"/>
        </w:rPr>
        <w:lastRenderedPageBreak/>
        <w:t>73. Жинкин Николай Иванович. Речь как проводник информации / Николай  Жинкин. – М.</w:t>
      </w:r>
      <w:proofErr w:type="gramStart"/>
      <w:r>
        <w:rPr>
          <w:sz w:val="28"/>
          <w:szCs w:val="28"/>
        </w:rPr>
        <w:t xml:space="preserve"> :</w:t>
      </w:r>
      <w:proofErr w:type="gramEnd"/>
      <w:r>
        <w:rPr>
          <w:sz w:val="28"/>
          <w:szCs w:val="28"/>
        </w:rPr>
        <w:t xml:space="preserve"> Наука, 1982. – 154 с.</w:t>
      </w:r>
    </w:p>
    <w:p w:rsidR="00172D21" w:rsidRDefault="00172D21" w:rsidP="00172D21">
      <w:pPr>
        <w:tabs>
          <w:tab w:val="left" w:pos="900"/>
          <w:tab w:val="left" w:pos="1080"/>
          <w:tab w:val="left" w:pos="1260"/>
        </w:tabs>
        <w:spacing w:line="360" w:lineRule="auto"/>
        <w:jc w:val="both"/>
        <w:rPr>
          <w:spacing w:val="-4"/>
          <w:sz w:val="28"/>
          <w:szCs w:val="28"/>
        </w:rPr>
      </w:pPr>
      <w:r>
        <w:rPr>
          <w:sz w:val="28"/>
          <w:szCs w:val="28"/>
        </w:rPr>
        <w:t xml:space="preserve">74. Залевская Александра Александрова. Информационный тезаурус человека как база речемыслительной </w:t>
      </w:r>
      <w:r>
        <w:rPr>
          <w:spacing w:val="2"/>
          <w:sz w:val="28"/>
          <w:szCs w:val="28"/>
        </w:rPr>
        <w:t xml:space="preserve">деятельности / </w:t>
      </w:r>
      <w:r>
        <w:rPr>
          <w:sz w:val="28"/>
          <w:szCs w:val="28"/>
        </w:rPr>
        <w:t>Александра Залевская</w:t>
      </w:r>
      <w:r>
        <w:rPr>
          <w:spacing w:val="2"/>
          <w:sz w:val="28"/>
          <w:szCs w:val="28"/>
        </w:rPr>
        <w:t xml:space="preserve"> // </w:t>
      </w:r>
      <w:r>
        <w:rPr>
          <w:spacing w:val="-4"/>
          <w:sz w:val="28"/>
          <w:szCs w:val="28"/>
        </w:rPr>
        <w:t>Исследование речевого мышления в психолингвистике. – М., 1985. – С. 150-171.</w:t>
      </w:r>
    </w:p>
    <w:p w:rsidR="00172D21" w:rsidRDefault="00172D21" w:rsidP="00172D21">
      <w:pPr>
        <w:tabs>
          <w:tab w:val="left" w:pos="900"/>
          <w:tab w:val="left" w:pos="1080"/>
          <w:tab w:val="left" w:pos="1260"/>
        </w:tabs>
        <w:spacing w:line="360" w:lineRule="auto"/>
        <w:jc w:val="both"/>
        <w:rPr>
          <w:spacing w:val="-4"/>
          <w:sz w:val="28"/>
          <w:szCs w:val="28"/>
        </w:rPr>
      </w:pPr>
      <w:r>
        <w:rPr>
          <w:sz w:val="28"/>
          <w:szCs w:val="28"/>
        </w:rPr>
        <w:t xml:space="preserve">75. Залевская Александра Александрова. Метафора и формирование проекций </w:t>
      </w:r>
      <w:r>
        <w:rPr>
          <w:spacing w:val="-4"/>
          <w:sz w:val="28"/>
          <w:szCs w:val="28"/>
        </w:rPr>
        <w:t>текста / Александра Залевская. // Текст в коммуникации. – М., 1991. – С. 158-168.</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spacing w:val="-4"/>
          <w:sz w:val="28"/>
          <w:szCs w:val="28"/>
        </w:rPr>
      </w:pPr>
      <w:r>
        <w:rPr>
          <w:sz w:val="28"/>
          <w:szCs w:val="28"/>
        </w:rPr>
        <w:t>76. Залевская Александра Александрова. Введение в психолингвистику</w:t>
      </w:r>
      <w:proofErr w:type="gramStart"/>
      <w:r>
        <w:rPr>
          <w:sz w:val="28"/>
          <w:szCs w:val="28"/>
        </w:rPr>
        <w:t xml:space="preserve"> :</w:t>
      </w:r>
      <w:proofErr w:type="gramEnd"/>
      <w:r>
        <w:rPr>
          <w:sz w:val="28"/>
          <w:szCs w:val="28"/>
        </w:rPr>
        <w:t xml:space="preserve"> </w:t>
      </w:r>
      <w:r>
        <w:rPr>
          <w:spacing w:val="-4"/>
          <w:sz w:val="28"/>
          <w:szCs w:val="28"/>
        </w:rPr>
        <w:t>учебник / Александра Залевская. – М. : Российск. гос. гуманит. ун-т</w:t>
      </w:r>
      <w:proofErr w:type="gramStart"/>
      <w:r>
        <w:rPr>
          <w:spacing w:val="-4"/>
          <w:sz w:val="28"/>
          <w:szCs w:val="28"/>
        </w:rPr>
        <w:t xml:space="preserve">., </w:t>
      </w:r>
      <w:proofErr w:type="gramEnd"/>
      <w:r>
        <w:rPr>
          <w:spacing w:val="-4"/>
          <w:sz w:val="28"/>
          <w:szCs w:val="28"/>
        </w:rPr>
        <w:t xml:space="preserve">1999. – 382 с. </w:t>
      </w:r>
    </w:p>
    <w:p w:rsidR="00172D21" w:rsidRDefault="00172D21" w:rsidP="00172D21">
      <w:pPr>
        <w:tabs>
          <w:tab w:val="left" w:pos="900"/>
          <w:tab w:val="left" w:pos="1080"/>
          <w:tab w:val="left" w:pos="1260"/>
        </w:tabs>
        <w:spacing w:line="360" w:lineRule="auto"/>
        <w:jc w:val="both"/>
        <w:rPr>
          <w:spacing w:val="-4"/>
          <w:sz w:val="28"/>
          <w:szCs w:val="28"/>
        </w:rPr>
      </w:pPr>
      <w:r>
        <w:rPr>
          <w:sz w:val="28"/>
          <w:szCs w:val="28"/>
        </w:rPr>
        <w:t xml:space="preserve">77. Засєкіна Л. В. </w:t>
      </w:r>
      <w:proofErr w:type="gramStart"/>
      <w:r>
        <w:rPr>
          <w:sz w:val="28"/>
          <w:szCs w:val="28"/>
        </w:rPr>
        <w:t>Вступ</w:t>
      </w:r>
      <w:proofErr w:type="gramEnd"/>
      <w:r>
        <w:rPr>
          <w:sz w:val="28"/>
          <w:szCs w:val="28"/>
        </w:rPr>
        <w:t xml:space="preserve"> до психолінгвістики / Л. В. Засєкіна,  С. В. Засєкін. – </w:t>
      </w:r>
      <w:r>
        <w:rPr>
          <w:spacing w:val="-4"/>
          <w:sz w:val="28"/>
          <w:szCs w:val="28"/>
        </w:rPr>
        <w:t xml:space="preserve">Острог : </w:t>
      </w:r>
      <w:proofErr w:type="gramStart"/>
      <w:r>
        <w:rPr>
          <w:spacing w:val="-4"/>
          <w:sz w:val="28"/>
          <w:szCs w:val="28"/>
        </w:rPr>
        <w:t>Вид-во</w:t>
      </w:r>
      <w:proofErr w:type="gramEnd"/>
      <w:r>
        <w:rPr>
          <w:spacing w:val="-4"/>
          <w:sz w:val="28"/>
          <w:szCs w:val="28"/>
        </w:rPr>
        <w:t xml:space="preserve"> Національного університету „Острозька академія”,  2002. – 168 с.</w:t>
      </w:r>
    </w:p>
    <w:p w:rsidR="00172D21" w:rsidRDefault="00172D21" w:rsidP="00172D21">
      <w:pPr>
        <w:tabs>
          <w:tab w:val="left" w:pos="900"/>
          <w:tab w:val="left" w:pos="1080"/>
          <w:tab w:val="left" w:pos="1260"/>
        </w:tabs>
        <w:spacing w:line="360" w:lineRule="auto"/>
        <w:jc w:val="both"/>
        <w:rPr>
          <w:sz w:val="28"/>
          <w:szCs w:val="28"/>
        </w:rPr>
      </w:pPr>
      <w:r>
        <w:rPr>
          <w:sz w:val="28"/>
          <w:szCs w:val="28"/>
        </w:rPr>
        <w:t>78. Змиевская Н. А. Восприятие авторской интенции / Н. А. Змиевская. // Прагматика и стилистика</w:t>
      </w:r>
      <w:proofErr w:type="gramStart"/>
      <w:r>
        <w:rPr>
          <w:sz w:val="28"/>
          <w:szCs w:val="28"/>
        </w:rPr>
        <w:t xml:space="preserve"> :</w:t>
      </w:r>
      <w:proofErr w:type="gramEnd"/>
      <w:r>
        <w:rPr>
          <w:sz w:val="28"/>
          <w:szCs w:val="28"/>
        </w:rPr>
        <w:t xml:space="preserve"> сб. науч. тр. МГПИЯ им. М.Тореза. – М., 1985. – Вып. 245. – С. 45-56.</w:t>
      </w:r>
    </w:p>
    <w:p w:rsidR="00172D21" w:rsidRDefault="00172D21" w:rsidP="00172D21">
      <w:pPr>
        <w:tabs>
          <w:tab w:val="left" w:pos="900"/>
          <w:tab w:val="left" w:pos="1080"/>
          <w:tab w:val="left" w:pos="1260"/>
        </w:tabs>
        <w:spacing w:line="360" w:lineRule="auto"/>
        <w:jc w:val="both"/>
        <w:rPr>
          <w:spacing w:val="4"/>
          <w:sz w:val="28"/>
          <w:szCs w:val="28"/>
        </w:rPr>
      </w:pPr>
      <w:r>
        <w:rPr>
          <w:spacing w:val="4"/>
          <w:sz w:val="28"/>
          <w:szCs w:val="28"/>
        </w:rPr>
        <w:t>79. Золотова Галина Александровна. Коммуникативная грамматика русского язика / Г. В. Золотова, Н. К. Онипенко, М. Ю. Сидорова. – М.</w:t>
      </w:r>
      <w:proofErr w:type="gramStart"/>
      <w:r>
        <w:rPr>
          <w:spacing w:val="4"/>
          <w:sz w:val="28"/>
          <w:szCs w:val="28"/>
        </w:rPr>
        <w:t xml:space="preserve"> :</w:t>
      </w:r>
      <w:proofErr w:type="gramEnd"/>
      <w:r>
        <w:rPr>
          <w:spacing w:val="4"/>
          <w:sz w:val="28"/>
          <w:szCs w:val="28"/>
        </w:rPr>
        <w:t xml:space="preserve"> Филологический факультет МГУ им. Ломоносова, 1998. – 528 с.</w:t>
      </w:r>
    </w:p>
    <w:p w:rsidR="00172D21" w:rsidRDefault="00172D21" w:rsidP="00172D21">
      <w:pPr>
        <w:tabs>
          <w:tab w:val="left" w:pos="900"/>
          <w:tab w:val="left" w:pos="1080"/>
          <w:tab w:val="left" w:pos="1260"/>
        </w:tabs>
        <w:spacing w:line="360" w:lineRule="auto"/>
        <w:jc w:val="both"/>
        <w:rPr>
          <w:sz w:val="28"/>
          <w:szCs w:val="28"/>
        </w:rPr>
      </w:pPr>
      <w:r>
        <w:rPr>
          <w:sz w:val="28"/>
          <w:szCs w:val="28"/>
        </w:rPr>
        <w:t>80. Ирина В. Р. В мире научной интуиции</w:t>
      </w:r>
      <w:proofErr w:type="gramStart"/>
      <w:r>
        <w:rPr>
          <w:sz w:val="28"/>
          <w:szCs w:val="28"/>
        </w:rPr>
        <w:t xml:space="preserve"> :</w:t>
      </w:r>
      <w:proofErr w:type="gramEnd"/>
      <w:r>
        <w:rPr>
          <w:sz w:val="28"/>
          <w:szCs w:val="28"/>
        </w:rPr>
        <w:t xml:space="preserve"> интуиция и разум / В. Р. Ирина,  А. А. Новиков. – М.</w:t>
      </w:r>
      <w:proofErr w:type="gramStart"/>
      <w:r>
        <w:rPr>
          <w:sz w:val="28"/>
          <w:szCs w:val="28"/>
        </w:rPr>
        <w:t xml:space="preserve"> :</w:t>
      </w:r>
      <w:proofErr w:type="gramEnd"/>
      <w:r>
        <w:rPr>
          <w:sz w:val="28"/>
          <w:szCs w:val="28"/>
        </w:rPr>
        <w:t xml:space="preserve"> Просвещение, 1978. – 191 с.</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pacing w:val="2"/>
          <w:sz w:val="28"/>
          <w:szCs w:val="28"/>
        </w:rPr>
        <w:t xml:space="preserve">81. </w:t>
      </w:r>
      <w:r>
        <w:rPr>
          <w:sz w:val="28"/>
          <w:szCs w:val="28"/>
        </w:rPr>
        <w:t>Кагановська Олена Марківна. Текстові концепти художньої прози (на матеріалі французької романістики середини ХХ сторіччя)</w:t>
      </w:r>
      <w:proofErr w:type="gramStart"/>
      <w:r>
        <w:rPr>
          <w:sz w:val="28"/>
          <w:szCs w:val="28"/>
        </w:rPr>
        <w:t xml:space="preserve"> :</w:t>
      </w:r>
      <w:proofErr w:type="gramEnd"/>
      <w:r>
        <w:rPr>
          <w:sz w:val="28"/>
          <w:szCs w:val="28"/>
        </w:rPr>
        <w:t xml:space="preserve"> монографія / О. М. Кагановська. – К. : Вид</w:t>
      </w:r>
      <w:proofErr w:type="gramStart"/>
      <w:r>
        <w:rPr>
          <w:sz w:val="28"/>
          <w:szCs w:val="28"/>
        </w:rPr>
        <w:t>.</w:t>
      </w:r>
      <w:proofErr w:type="gramEnd"/>
      <w:r>
        <w:rPr>
          <w:sz w:val="28"/>
          <w:szCs w:val="28"/>
        </w:rPr>
        <w:t xml:space="preserve"> </w:t>
      </w:r>
      <w:proofErr w:type="gramStart"/>
      <w:r>
        <w:rPr>
          <w:sz w:val="28"/>
          <w:szCs w:val="28"/>
        </w:rPr>
        <w:t>ц</w:t>
      </w:r>
      <w:proofErr w:type="gramEnd"/>
      <w:r>
        <w:rPr>
          <w:sz w:val="28"/>
          <w:szCs w:val="28"/>
        </w:rPr>
        <w:t>ентр КНЛУ, 2002. – 292 с.</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82. Каменская О. Л. Текст и коммуникация / О. Л. Каменская. – М.</w:t>
      </w:r>
      <w:proofErr w:type="gramStart"/>
      <w:r>
        <w:rPr>
          <w:sz w:val="28"/>
          <w:szCs w:val="28"/>
        </w:rPr>
        <w:t xml:space="preserve"> :</w:t>
      </w:r>
      <w:proofErr w:type="gramEnd"/>
      <w:r>
        <w:rPr>
          <w:sz w:val="28"/>
          <w:szCs w:val="28"/>
        </w:rPr>
        <w:t xml:space="preserve"> Высш. шк., 1990. –150 с. </w:t>
      </w:r>
    </w:p>
    <w:p w:rsidR="00172D21" w:rsidRDefault="00172D21" w:rsidP="00172D21">
      <w:pPr>
        <w:tabs>
          <w:tab w:val="left" w:pos="900"/>
          <w:tab w:val="left" w:pos="1080"/>
          <w:tab w:val="left" w:pos="1260"/>
        </w:tabs>
        <w:spacing w:line="360" w:lineRule="auto"/>
        <w:jc w:val="both"/>
        <w:rPr>
          <w:sz w:val="28"/>
          <w:szCs w:val="28"/>
        </w:rPr>
      </w:pPr>
      <w:r>
        <w:rPr>
          <w:sz w:val="28"/>
          <w:szCs w:val="28"/>
        </w:rPr>
        <w:t xml:space="preserve">83. Канцельсон Соломон Давидович. Речемыслительные процессы / Соломон  Канцельсон // Вопросы языкознания. – М., 1984. – Вып. № 4. – С. 3-12. </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84. Караулов Юрий Николаевич. Русский язык и языковая личность / Юрий Караулов</w:t>
      </w:r>
      <w:proofErr w:type="gramStart"/>
      <w:r>
        <w:rPr>
          <w:sz w:val="28"/>
          <w:szCs w:val="28"/>
        </w:rPr>
        <w:t>.</w:t>
      </w:r>
      <w:proofErr w:type="gramEnd"/>
      <w:r>
        <w:rPr>
          <w:sz w:val="28"/>
          <w:szCs w:val="28"/>
        </w:rPr>
        <w:t xml:space="preserve"> – [</w:t>
      </w:r>
      <w:proofErr w:type="gramStart"/>
      <w:r>
        <w:rPr>
          <w:sz w:val="28"/>
          <w:szCs w:val="28"/>
        </w:rPr>
        <w:t>и</w:t>
      </w:r>
      <w:proofErr w:type="gramEnd"/>
      <w:r>
        <w:rPr>
          <w:sz w:val="28"/>
          <w:szCs w:val="28"/>
        </w:rPr>
        <w:t>зд. 5-е, стереотип]. – М.</w:t>
      </w:r>
      <w:proofErr w:type="gramStart"/>
      <w:r>
        <w:rPr>
          <w:sz w:val="28"/>
          <w:szCs w:val="28"/>
        </w:rPr>
        <w:t xml:space="preserve"> :</w:t>
      </w:r>
      <w:proofErr w:type="gramEnd"/>
      <w:r>
        <w:rPr>
          <w:sz w:val="28"/>
          <w:szCs w:val="28"/>
        </w:rPr>
        <w:t xml:space="preserve"> КомКнига, 2006. – 264 с.</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85. Карасик Владимир Ильич. Языковой круг</w:t>
      </w:r>
      <w:proofErr w:type="gramStart"/>
      <w:r>
        <w:rPr>
          <w:sz w:val="28"/>
          <w:szCs w:val="28"/>
        </w:rPr>
        <w:t xml:space="preserve"> :</w:t>
      </w:r>
      <w:proofErr w:type="gramEnd"/>
      <w:r>
        <w:rPr>
          <w:sz w:val="28"/>
          <w:szCs w:val="28"/>
        </w:rPr>
        <w:t xml:space="preserve"> личность, концепты, дискурс / Владимир Карасик. – М.</w:t>
      </w:r>
      <w:proofErr w:type="gramStart"/>
      <w:r>
        <w:rPr>
          <w:sz w:val="28"/>
          <w:szCs w:val="28"/>
        </w:rPr>
        <w:t xml:space="preserve"> :</w:t>
      </w:r>
      <w:proofErr w:type="gramEnd"/>
      <w:r>
        <w:rPr>
          <w:sz w:val="28"/>
          <w:szCs w:val="28"/>
        </w:rPr>
        <w:t xml:space="preserve"> ИТДГК Гн</w:t>
      </w:r>
      <w:r>
        <w:rPr>
          <w:sz w:val="28"/>
          <w:szCs w:val="28"/>
        </w:rPr>
        <w:t>о</w:t>
      </w:r>
      <w:r>
        <w:rPr>
          <w:sz w:val="28"/>
          <w:szCs w:val="28"/>
        </w:rPr>
        <w:t>зис, 2004. – 390 с.</w:t>
      </w:r>
    </w:p>
    <w:p w:rsidR="00172D21" w:rsidRDefault="00172D21" w:rsidP="00172D21">
      <w:pPr>
        <w:spacing w:line="360" w:lineRule="auto"/>
        <w:jc w:val="both"/>
        <w:rPr>
          <w:sz w:val="28"/>
          <w:szCs w:val="28"/>
        </w:rPr>
      </w:pPr>
      <w:r>
        <w:rPr>
          <w:sz w:val="28"/>
          <w:szCs w:val="28"/>
        </w:rPr>
        <w:lastRenderedPageBreak/>
        <w:t>86. Касавин ИльяТеодорович. Текст. Дискурс. Контекст</w:t>
      </w:r>
      <w:r>
        <w:rPr>
          <w:b/>
          <w:sz w:val="28"/>
          <w:szCs w:val="28"/>
        </w:rPr>
        <w:t>.</w:t>
      </w:r>
      <w:r>
        <w:rPr>
          <w:sz w:val="28"/>
          <w:szCs w:val="28"/>
        </w:rPr>
        <w:t xml:space="preserve"> Введение в социальную эпистемологию язика / И.Т. Касавин, М.: «Канон</w:t>
      </w:r>
      <w:r>
        <w:rPr>
          <w:sz w:val="28"/>
          <w:szCs w:val="28"/>
          <w:vertAlign w:val="superscript"/>
        </w:rPr>
        <w:t>+</w:t>
      </w:r>
      <w:r>
        <w:rPr>
          <w:sz w:val="28"/>
          <w:szCs w:val="28"/>
        </w:rPr>
        <w:t xml:space="preserve">» РООИ «Реабилитация», 2008. – 544 с. </w:t>
      </w:r>
    </w:p>
    <w:p w:rsidR="00172D21" w:rsidRDefault="00172D21" w:rsidP="00172D21">
      <w:pPr>
        <w:tabs>
          <w:tab w:val="left" w:pos="900"/>
          <w:tab w:val="left" w:pos="1080"/>
          <w:tab w:val="left" w:pos="1260"/>
        </w:tabs>
        <w:spacing w:line="360" w:lineRule="auto"/>
        <w:jc w:val="both"/>
        <w:rPr>
          <w:sz w:val="28"/>
          <w:szCs w:val="28"/>
        </w:rPr>
      </w:pPr>
      <w:r>
        <w:rPr>
          <w:sz w:val="28"/>
          <w:szCs w:val="28"/>
        </w:rPr>
        <w:t>87. Касевич Вадим Борисович. Семантика</w:t>
      </w:r>
      <w:proofErr w:type="gramStart"/>
      <w:r>
        <w:rPr>
          <w:sz w:val="28"/>
          <w:szCs w:val="28"/>
        </w:rPr>
        <w:t xml:space="preserve"> :</w:t>
      </w:r>
      <w:proofErr w:type="gramEnd"/>
      <w:r>
        <w:rPr>
          <w:sz w:val="28"/>
          <w:szCs w:val="28"/>
        </w:rPr>
        <w:t xml:space="preserve"> cинтаксис : морфология /  Вадим Касевич – М. : Наука, 1988. – 310 с.</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88. Квадратура смысла : французская школа анализа дискурса ; [пер. с фр. и португ. /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и вступ. ст. П. Серио ; предисл. </w:t>
      </w:r>
      <w:proofErr w:type="gramStart"/>
      <w:r>
        <w:rPr>
          <w:sz w:val="28"/>
          <w:szCs w:val="28"/>
        </w:rPr>
        <w:t>Ю. С. Степанова].</w:t>
      </w:r>
      <w:proofErr w:type="gramEnd"/>
      <w:r>
        <w:rPr>
          <w:sz w:val="28"/>
          <w:szCs w:val="28"/>
        </w:rPr>
        <w:t xml:space="preserve"> – М.</w:t>
      </w:r>
      <w:proofErr w:type="gramStart"/>
      <w:r>
        <w:rPr>
          <w:sz w:val="28"/>
          <w:szCs w:val="28"/>
        </w:rPr>
        <w:t xml:space="preserve"> :</w:t>
      </w:r>
      <w:proofErr w:type="gramEnd"/>
      <w:r>
        <w:rPr>
          <w:sz w:val="28"/>
          <w:szCs w:val="28"/>
        </w:rPr>
        <w:t xml:space="preserve"> Пр</w:t>
      </w:r>
      <w:r>
        <w:rPr>
          <w:sz w:val="28"/>
          <w:szCs w:val="28"/>
        </w:rPr>
        <w:t>о</w:t>
      </w:r>
      <w:r>
        <w:rPr>
          <w:sz w:val="28"/>
          <w:szCs w:val="28"/>
        </w:rPr>
        <w:t xml:space="preserve">гресс, 2002. – 416 с. </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89. Кибрик Александр Евгеньевич. Очерки по общим и прикладным вопросам языкознания (униве</w:t>
      </w:r>
      <w:r>
        <w:rPr>
          <w:sz w:val="28"/>
          <w:szCs w:val="28"/>
        </w:rPr>
        <w:t>р</w:t>
      </w:r>
      <w:r>
        <w:rPr>
          <w:sz w:val="28"/>
          <w:szCs w:val="28"/>
        </w:rPr>
        <w:t>сальное, типовое и специфичное в языке) / Александр Кибрик. – [изд. 3-е, стереотип]. – М.</w:t>
      </w:r>
      <w:proofErr w:type="gramStart"/>
      <w:r>
        <w:rPr>
          <w:sz w:val="28"/>
          <w:szCs w:val="28"/>
        </w:rPr>
        <w:t xml:space="preserve"> :</w:t>
      </w:r>
      <w:proofErr w:type="gramEnd"/>
      <w:r>
        <w:rPr>
          <w:sz w:val="28"/>
          <w:szCs w:val="28"/>
        </w:rPr>
        <w:t xml:space="preserve"> Едиториал УРСС, 2002. – 336 с. </w:t>
      </w:r>
    </w:p>
    <w:p w:rsidR="00172D21" w:rsidRDefault="00172D21" w:rsidP="00172D21">
      <w:pPr>
        <w:tabs>
          <w:tab w:val="left" w:pos="1260"/>
          <w:tab w:val="left" w:pos="1440"/>
          <w:tab w:val="left" w:pos="1800"/>
          <w:tab w:val="left" w:pos="2160"/>
        </w:tabs>
        <w:spacing w:line="365" w:lineRule="auto"/>
        <w:jc w:val="both"/>
        <w:rPr>
          <w:sz w:val="28"/>
          <w:szCs w:val="28"/>
        </w:rPr>
      </w:pPr>
      <w:r>
        <w:rPr>
          <w:sz w:val="28"/>
          <w:szCs w:val="28"/>
        </w:rPr>
        <w:t>90. Кобозева Ирина Михайловна. Лингвистическая семантика</w:t>
      </w:r>
      <w:proofErr w:type="gramStart"/>
      <w:r>
        <w:rPr>
          <w:sz w:val="28"/>
          <w:szCs w:val="28"/>
        </w:rPr>
        <w:t xml:space="preserve"> :</w:t>
      </w:r>
      <w:proofErr w:type="gramEnd"/>
      <w:r>
        <w:rPr>
          <w:sz w:val="28"/>
          <w:szCs w:val="28"/>
        </w:rPr>
        <w:t xml:space="preserve"> учебник / Ирина Кобозева. – М.</w:t>
      </w:r>
      <w:proofErr w:type="gramStart"/>
      <w:r>
        <w:rPr>
          <w:sz w:val="28"/>
          <w:szCs w:val="28"/>
        </w:rPr>
        <w:t xml:space="preserve"> :</w:t>
      </w:r>
      <w:proofErr w:type="gramEnd"/>
      <w:r>
        <w:rPr>
          <w:sz w:val="28"/>
          <w:szCs w:val="28"/>
        </w:rPr>
        <w:t xml:space="preserve"> Едитор</w:t>
      </w:r>
      <w:r>
        <w:rPr>
          <w:sz w:val="28"/>
          <w:szCs w:val="28"/>
        </w:rPr>
        <w:t>и</w:t>
      </w:r>
      <w:r>
        <w:rPr>
          <w:sz w:val="28"/>
          <w:szCs w:val="28"/>
        </w:rPr>
        <w:t xml:space="preserve">ал УРСС, 2000. – 352 с. </w:t>
      </w:r>
    </w:p>
    <w:p w:rsidR="00172D21" w:rsidRDefault="00172D21" w:rsidP="00172D21">
      <w:pPr>
        <w:pStyle w:val="afffffff3"/>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5" w:lineRule="auto"/>
        <w:rPr>
          <w:spacing w:val="6"/>
          <w:szCs w:val="28"/>
        </w:rPr>
      </w:pPr>
      <w:r>
        <w:rPr>
          <w:spacing w:val="6"/>
          <w:szCs w:val="28"/>
        </w:rPr>
        <w:t>91. Когнитивные аспекты языковой категоризации</w:t>
      </w:r>
      <w:proofErr w:type="gramStart"/>
      <w:r>
        <w:rPr>
          <w:spacing w:val="6"/>
          <w:szCs w:val="28"/>
        </w:rPr>
        <w:t xml:space="preserve"> :</w:t>
      </w:r>
      <w:proofErr w:type="gramEnd"/>
      <w:r>
        <w:rPr>
          <w:spacing w:val="6"/>
          <w:szCs w:val="28"/>
        </w:rPr>
        <w:t xml:space="preserve"> [сб. науч. трудов Рязанского гос. пед. ун-та им. С. А. Есенина / отв. ред. Л. А. Манерко]. – Рязань, 2001. – 231 c.</w:t>
      </w:r>
    </w:p>
    <w:p w:rsidR="00172D21" w:rsidRDefault="00172D21" w:rsidP="00172D21">
      <w:pPr>
        <w:tabs>
          <w:tab w:val="left" w:pos="900"/>
          <w:tab w:val="left" w:pos="1080"/>
          <w:tab w:val="left" w:pos="1260"/>
        </w:tabs>
        <w:spacing w:line="365" w:lineRule="auto"/>
        <w:jc w:val="both"/>
        <w:rPr>
          <w:sz w:val="28"/>
          <w:szCs w:val="28"/>
        </w:rPr>
      </w:pPr>
      <w:r>
        <w:rPr>
          <w:sz w:val="28"/>
          <w:szCs w:val="28"/>
        </w:rPr>
        <w:t>92. Кожина М. Н. О речевой системности научного стиля сравнительно с другими / М. Н. Кожина.   – Пермь</w:t>
      </w:r>
      <w:proofErr w:type="gramStart"/>
      <w:r>
        <w:rPr>
          <w:sz w:val="28"/>
          <w:szCs w:val="28"/>
        </w:rPr>
        <w:t xml:space="preserve"> :</w:t>
      </w:r>
      <w:proofErr w:type="gramEnd"/>
      <w:r>
        <w:rPr>
          <w:sz w:val="28"/>
          <w:szCs w:val="28"/>
        </w:rPr>
        <w:t xml:space="preserve"> Перм. ун-т, 1972. – 396 с.</w:t>
      </w:r>
    </w:p>
    <w:p w:rsidR="00172D21" w:rsidRDefault="00172D21" w:rsidP="00172D21">
      <w:pPr>
        <w:tabs>
          <w:tab w:val="left" w:pos="900"/>
          <w:tab w:val="left" w:pos="1080"/>
          <w:tab w:val="left" w:pos="1260"/>
        </w:tabs>
        <w:spacing w:line="365" w:lineRule="auto"/>
        <w:jc w:val="both"/>
        <w:rPr>
          <w:sz w:val="28"/>
          <w:szCs w:val="28"/>
        </w:rPr>
      </w:pPr>
      <w:r>
        <w:rPr>
          <w:sz w:val="28"/>
          <w:szCs w:val="28"/>
        </w:rPr>
        <w:t>93. Кожина М. Н. Об отношении стилистики к лингвистике текста / М. Н. Кожина. // Функциональный стиль научной прозы. Проблемы лингвистики и методики преподавания. – М., 1980. – C. 7-24.</w:t>
      </w:r>
    </w:p>
    <w:p w:rsidR="00172D21" w:rsidRDefault="00172D21" w:rsidP="00172D21">
      <w:pPr>
        <w:tabs>
          <w:tab w:val="left" w:pos="900"/>
          <w:tab w:val="left" w:pos="1080"/>
          <w:tab w:val="left" w:pos="1260"/>
        </w:tabs>
        <w:spacing w:line="365" w:lineRule="auto"/>
        <w:jc w:val="both"/>
        <w:rPr>
          <w:sz w:val="28"/>
          <w:szCs w:val="28"/>
        </w:rPr>
      </w:pPr>
      <w:r>
        <w:rPr>
          <w:sz w:val="28"/>
          <w:szCs w:val="28"/>
        </w:rPr>
        <w:t>94. Козловский Виктор Владимирович. Предложения с конъюнктивом (структура, семантика, праграматика) [Текст]</w:t>
      </w:r>
      <w:proofErr w:type="gramStart"/>
      <w:r>
        <w:rPr>
          <w:sz w:val="28"/>
          <w:szCs w:val="28"/>
        </w:rPr>
        <w:t xml:space="preserve"> :</w:t>
      </w:r>
      <w:proofErr w:type="gramEnd"/>
      <w:r>
        <w:rPr>
          <w:sz w:val="28"/>
          <w:szCs w:val="28"/>
        </w:rPr>
        <w:t xml:space="preserve"> монография / В.В. Козловский. – Черновцы</w:t>
      </w:r>
      <w:proofErr w:type="gramStart"/>
      <w:r>
        <w:rPr>
          <w:sz w:val="28"/>
          <w:szCs w:val="28"/>
        </w:rPr>
        <w:t xml:space="preserve"> :</w:t>
      </w:r>
      <w:proofErr w:type="gramEnd"/>
      <w:r>
        <w:rPr>
          <w:sz w:val="28"/>
          <w:szCs w:val="28"/>
        </w:rPr>
        <w:t xml:space="preserve"> Рута, 1997. – 281 с.</w:t>
      </w:r>
    </w:p>
    <w:p w:rsidR="00172D21" w:rsidRDefault="00172D21" w:rsidP="00172D21">
      <w:pPr>
        <w:tabs>
          <w:tab w:val="left" w:pos="900"/>
          <w:tab w:val="left" w:pos="1080"/>
          <w:tab w:val="left" w:pos="1260"/>
        </w:tabs>
        <w:spacing w:line="365" w:lineRule="auto"/>
        <w:jc w:val="both"/>
        <w:rPr>
          <w:sz w:val="28"/>
          <w:szCs w:val="28"/>
        </w:rPr>
      </w:pPr>
      <w:r>
        <w:rPr>
          <w:sz w:val="28"/>
          <w:szCs w:val="28"/>
        </w:rPr>
        <w:t>95. Колегаева Ирина Михайловна. Текст как единица научной и художественной коммуникации / Ирина Колегаева. – Одесса</w:t>
      </w:r>
      <w:proofErr w:type="gramStart"/>
      <w:r>
        <w:rPr>
          <w:sz w:val="28"/>
          <w:szCs w:val="28"/>
        </w:rPr>
        <w:t xml:space="preserve"> :</w:t>
      </w:r>
      <w:proofErr w:type="gramEnd"/>
      <w:r>
        <w:rPr>
          <w:sz w:val="28"/>
          <w:szCs w:val="28"/>
        </w:rPr>
        <w:t xml:space="preserve"> Одесск. гос. ун-т им. И. И. Мечникова, 1991. – 121 с.</w:t>
      </w:r>
    </w:p>
    <w:p w:rsidR="00172D21" w:rsidRDefault="00172D21" w:rsidP="00172D21">
      <w:pPr>
        <w:tabs>
          <w:tab w:val="left" w:pos="900"/>
          <w:tab w:val="left" w:pos="1080"/>
          <w:tab w:val="left" w:pos="1260"/>
        </w:tabs>
        <w:spacing w:line="365" w:lineRule="auto"/>
        <w:jc w:val="both"/>
        <w:rPr>
          <w:sz w:val="28"/>
          <w:szCs w:val="28"/>
        </w:rPr>
      </w:pPr>
      <w:r>
        <w:rPr>
          <w:sz w:val="28"/>
          <w:szCs w:val="28"/>
        </w:rPr>
        <w:t>96. Колшанский Г. В. Логика и структура языка / Г. В.  Колшанский. – М.</w:t>
      </w:r>
      <w:proofErr w:type="gramStart"/>
      <w:r>
        <w:rPr>
          <w:sz w:val="28"/>
          <w:szCs w:val="28"/>
        </w:rPr>
        <w:t xml:space="preserve"> :</w:t>
      </w:r>
      <w:proofErr w:type="gramEnd"/>
      <w:r>
        <w:rPr>
          <w:sz w:val="28"/>
          <w:szCs w:val="28"/>
        </w:rPr>
        <w:t xml:space="preserve"> Высшая школа, 1965. –  239 с.</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5" w:lineRule="auto"/>
        <w:jc w:val="both"/>
        <w:rPr>
          <w:sz w:val="28"/>
          <w:szCs w:val="28"/>
        </w:rPr>
      </w:pPr>
      <w:r>
        <w:rPr>
          <w:sz w:val="28"/>
          <w:szCs w:val="28"/>
        </w:rPr>
        <w:lastRenderedPageBreak/>
        <w:t>97. Колшанский Г. В. О смысловой структуре текста / Г. В.  Колшанский. // Лингвистика текста : матер</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аучн. конф. МГПИИЯ им. М. Тореза. – М., 1974. – Ч. 1. – С.  139-142.</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5" w:lineRule="auto"/>
        <w:jc w:val="both"/>
        <w:rPr>
          <w:spacing w:val="4"/>
          <w:sz w:val="28"/>
          <w:szCs w:val="28"/>
        </w:rPr>
      </w:pPr>
      <w:r>
        <w:rPr>
          <w:spacing w:val="4"/>
          <w:sz w:val="28"/>
          <w:szCs w:val="28"/>
        </w:rPr>
        <w:t xml:space="preserve">98. Колшанский Г. В. Некоторые вопросы семантики языка в гносеологическом аспекте </w:t>
      </w:r>
      <w:r>
        <w:rPr>
          <w:sz w:val="28"/>
          <w:szCs w:val="28"/>
        </w:rPr>
        <w:t xml:space="preserve">/ Г. В.  Колшанский. </w:t>
      </w:r>
      <w:r>
        <w:rPr>
          <w:spacing w:val="4"/>
          <w:sz w:val="28"/>
          <w:szCs w:val="28"/>
        </w:rPr>
        <w:t xml:space="preserve"> // Принципы и методы семантических исследований. – М.</w:t>
      </w:r>
      <w:proofErr w:type="gramStart"/>
      <w:r>
        <w:rPr>
          <w:spacing w:val="4"/>
          <w:sz w:val="28"/>
          <w:szCs w:val="28"/>
        </w:rPr>
        <w:t xml:space="preserve"> :</w:t>
      </w:r>
      <w:proofErr w:type="gramEnd"/>
      <w:r>
        <w:rPr>
          <w:spacing w:val="4"/>
          <w:sz w:val="28"/>
          <w:szCs w:val="28"/>
        </w:rPr>
        <w:t xml:space="preserve"> Наука, 1976. – С. 5-31.</w:t>
      </w:r>
    </w:p>
    <w:p w:rsidR="00172D21" w:rsidRDefault="00172D21" w:rsidP="00172D21">
      <w:pPr>
        <w:tabs>
          <w:tab w:val="left" w:pos="900"/>
          <w:tab w:val="left" w:pos="1080"/>
          <w:tab w:val="left" w:pos="1260"/>
        </w:tabs>
        <w:spacing w:line="365" w:lineRule="auto"/>
        <w:jc w:val="both"/>
        <w:rPr>
          <w:sz w:val="28"/>
          <w:szCs w:val="28"/>
        </w:rPr>
      </w:pPr>
      <w:r>
        <w:rPr>
          <w:sz w:val="28"/>
          <w:szCs w:val="28"/>
        </w:rPr>
        <w:t>99. Колшанский Г. В. Коммуникативные основы адекватной интерпретации семантики текста  / Г. В.  Колшанский. // Содержательные аспекты предложения и текста. – Калинин, 1983. – С. 15-21.</w:t>
      </w:r>
    </w:p>
    <w:p w:rsidR="00172D21" w:rsidRDefault="00172D21" w:rsidP="00172D21">
      <w:pPr>
        <w:tabs>
          <w:tab w:val="left" w:pos="900"/>
          <w:tab w:val="left" w:pos="1080"/>
          <w:tab w:val="left" w:pos="1260"/>
        </w:tabs>
        <w:spacing w:line="365" w:lineRule="auto"/>
        <w:jc w:val="both"/>
        <w:rPr>
          <w:sz w:val="28"/>
          <w:szCs w:val="28"/>
        </w:rPr>
      </w:pPr>
      <w:r>
        <w:rPr>
          <w:sz w:val="28"/>
          <w:szCs w:val="28"/>
        </w:rPr>
        <w:t>100. Комиссаров В. Н. Некоторые методологические аспекты коммуникативной лингвистики / В. Н. Комиссаров. // Функционирование языковых единиц в коммуникативных актах. – М., 1986. – Вып. 272. – С. 5-12.</w:t>
      </w:r>
    </w:p>
    <w:p w:rsidR="00172D21" w:rsidRDefault="00172D21" w:rsidP="00172D21">
      <w:pPr>
        <w:tabs>
          <w:tab w:val="left" w:pos="900"/>
          <w:tab w:val="left" w:pos="1080"/>
          <w:tab w:val="left" w:pos="1260"/>
        </w:tabs>
        <w:spacing w:line="365" w:lineRule="auto"/>
        <w:jc w:val="both"/>
        <w:rPr>
          <w:sz w:val="28"/>
          <w:szCs w:val="28"/>
        </w:rPr>
      </w:pPr>
      <w:r>
        <w:rPr>
          <w:sz w:val="28"/>
          <w:szCs w:val="28"/>
        </w:rPr>
        <w:t>101. Кошенко А. М. Зарубежный детектив. Энциклопедия / Александр Кошенко, Нонна Капельгородская. –   Киев</w:t>
      </w:r>
      <w:proofErr w:type="gramStart"/>
      <w:r>
        <w:rPr>
          <w:sz w:val="28"/>
          <w:szCs w:val="28"/>
        </w:rPr>
        <w:t xml:space="preserve">. : </w:t>
      </w:r>
      <w:proofErr w:type="gramEnd"/>
      <w:r>
        <w:rPr>
          <w:sz w:val="28"/>
          <w:szCs w:val="28"/>
        </w:rPr>
        <w:t>OOO “АВДИ”, 1994. – 431 с.</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 xml:space="preserve">102. Кочерган М. П. Стан і перспективи сучасного мовознавства / М. П. Кочерган // </w:t>
      </w:r>
      <w:proofErr w:type="gramStart"/>
      <w:r>
        <w:rPr>
          <w:sz w:val="28"/>
          <w:szCs w:val="28"/>
        </w:rPr>
        <w:t>Вісник</w:t>
      </w:r>
      <w:proofErr w:type="gramEnd"/>
      <w:r>
        <w:rPr>
          <w:sz w:val="28"/>
          <w:szCs w:val="28"/>
        </w:rPr>
        <w:t xml:space="preserve"> Київського лінгв</w:t>
      </w:r>
      <w:r>
        <w:rPr>
          <w:sz w:val="28"/>
          <w:szCs w:val="28"/>
        </w:rPr>
        <w:t>і</w:t>
      </w:r>
      <w:r>
        <w:rPr>
          <w:sz w:val="28"/>
          <w:szCs w:val="28"/>
        </w:rPr>
        <w:t>стичного університету. Серія «Філологія». – К.</w:t>
      </w:r>
      <w:proofErr w:type="gramStart"/>
      <w:r>
        <w:rPr>
          <w:sz w:val="28"/>
          <w:szCs w:val="28"/>
        </w:rPr>
        <w:t xml:space="preserve"> :</w:t>
      </w:r>
      <w:proofErr w:type="gramEnd"/>
      <w:r>
        <w:rPr>
          <w:sz w:val="28"/>
          <w:szCs w:val="28"/>
        </w:rPr>
        <w:t xml:space="preserve"> Видавничий центр КНЛУ, 2003. – Т. 6. – № 1. – С. 5-18.</w:t>
      </w:r>
    </w:p>
    <w:p w:rsidR="00172D21" w:rsidRDefault="00172D21" w:rsidP="00172D21">
      <w:pPr>
        <w:tabs>
          <w:tab w:val="left" w:pos="900"/>
          <w:tab w:val="left" w:pos="1080"/>
          <w:tab w:val="left" w:pos="1260"/>
        </w:tabs>
        <w:spacing w:line="360" w:lineRule="auto"/>
        <w:jc w:val="both"/>
        <w:rPr>
          <w:spacing w:val="4"/>
          <w:sz w:val="28"/>
          <w:szCs w:val="28"/>
        </w:rPr>
      </w:pPr>
      <w:r>
        <w:rPr>
          <w:spacing w:val="4"/>
          <w:sz w:val="28"/>
          <w:szCs w:val="28"/>
        </w:rPr>
        <w:t xml:space="preserve">103. Красных Виктория Владимировна. Структура коммуникации в свете лингво-когнитивного подхода (коммуникативный акт, дискурс, текст): дис. ... доктора филол. наук: 10.02.19 / Виктория Владимировна Красных; Московский гос. </w:t>
      </w:r>
      <w:proofErr w:type="gramStart"/>
      <w:r>
        <w:rPr>
          <w:spacing w:val="4"/>
          <w:sz w:val="28"/>
          <w:szCs w:val="28"/>
        </w:rPr>
        <w:t>у-нт</w:t>
      </w:r>
      <w:proofErr w:type="gramEnd"/>
      <w:r>
        <w:rPr>
          <w:spacing w:val="4"/>
          <w:sz w:val="28"/>
          <w:szCs w:val="28"/>
        </w:rPr>
        <w:t xml:space="preserve"> им. М. В. Ломоносова.   – М., 1999. – 463 с.</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104. Красных Виктория Владимировна. Основы психолингвистики и теории коммуникации</w:t>
      </w:r>
      <w:proofErr w:type="gramStart"/>
      <w:r>
        <w:rPr>
          <w:sz w:val="28"/>
          <w:szCs w:val="28"/>
        </w:rPr>
        <w:t xml:space="preserve"> :</w:t>
      </w:r>
      <w:proofErr w:type="gramEnd"/>
      <w:r>
        <w:rPr>
          <w:sz w:val="28"/>
          <w:szCs w:val="28"/>
        </w:rPr>
        <w:t xml:space="preserve"> [курс ле</w:t>
      </w:r>
      <w:r>
        <w:rPr>
          <w:sz w:val="28"/>
          <w:szCs w:val="28"/>
        </w:rPr>
        <w:t>к</w:t>
      </w:r>
      <w:r>
        <w:rPr>
          <w:sz w:val="28"/>
          <w:szCs w:val="28"/>
        </w:rPr>
        <w:t>ций] / Виктория Красных. – М.</w:t>
      </w:r>
      <w:proofErr w:type="gramStart"/>
      <w:r>
        <w:rPr>
          <w:sz w:val="28"/>
          <w:szCs w:val="28"/>
        </w:rPr>
        <w:t xml:space="preserve"> :</w:t>
      </w:r>
      <w:proofErr w:type="gramEnd"/>
      <w:r>
        <w:rPr>
          <w:sz w:val="28"/>
          <w:szCs w:val="28"/>
        </w:rPr>
        <w:t xml:space="preserve"> ИТДГК Гнозис, 2001. – 270 с. </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 xml:space="preserve">105. Красных </w:t>
      </w:r>
      <w:r>
        <w:rPr>
          <w:spacing w:val="4"/>
          <w:sz w:val="28"/>
          <w:szCs w:val="28"/>
        </w:rPr>
        <w:t>Виктория Владимировна.</w:t>
      </w:r>
      <w:r>
        <w:rPr>
          <w:sz w:val="28"/>
          <w:szCs w:val="28"/>
        </w:rPr>
        <w:t xml:space="preserve"> «Свой» среди «чужих»</w:t>
      </w:r>
      <w:proofErr w:type="gramStart"/>
      <w:r>
        <w:rPr>
          <w:sz w:val="28"/>
          <w:szCs w:val="28"/>
        </w:rPr>
        <w:t xml:space="preserve"> :</w:t>
      </w:r>
      <w:proofErr w:type="gramEnd"/>
      <w:r>
        <w:rPr>
          <w:sz w:val="28"/>
          <w:szCs w:val="28"/>
        </w:rPr>
        <w:t xml:space="preserve"> миф или реальность? / Виктория Красных. – М.</w:t>
      </w:r>
      <w:proofErr w:type="gramStart"/>
      <w:r>
        <w:rPr>
          <w:sz w:val="28"/>
          <w:szCs w:val="28"/>
        </w:rPr>
        <w:t xml:space="preserve"> :</w:t>
      </w:r>
      <w:proofErr w:type="gramEnd"/>
      <w:r>
        <w:rPr>
          <w:sz w:val="28"/>
          <w:szCs w:val="28"/>
        </w:rPr>
        <w:t xml:space="preserve"> ИТДГК Гн</w:t>
      </w:r>
      <w:r>
        <w:rPr>
          <w:sz w:val="28"/>
          <w:szCs w:val="28"/>
        </w:rPr>
        <w:t>о</w:t>
      </w:r>
      <w:r>
        <w:rPr>
          <w:sz w:val="28"/>
          <w:szCs w:val="28"/>
        </w:rPr>
        <w:t xml:space="preserve">зис, 2003. – 375 с. </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 xml:space="preserve">106. </w:t>
      </w:r>
      <w:r>
        <w:rPr>
          <w:spacing w:val="-4"/>
          <w:sz w:val="28"/>
          <w:szCs w:val="28"/>
        </w:rPr>
        <w:t>Краткий словарь ко</w:t>
      </w:r>
      <w:r>
        <w:rPr>
          <w:spacing w:val="-4"/>
          <w:sz w:val="28"/>
          <w:szCs w:val="28"/>
        </w:rPr>
        <w:t>г</w:t>
      </w:r>
      <w:r>
        <w:rPr>
          <w:spacing w:val="-4"/>
          <w:sz w:val="28"/>
          <w:szCs w:val="28"/>
        </w:rPr>
        <w:t xml:space="preserve">нитивных терминов / Е. С. Кубрякова, В. З. Демьянков, </w:t>
      </w:r>
      <w:r>
        <w:rPr>
          <w:sz w:val="28"/>
          <w:szCs w:val="28"/>
        </w:rPr>
        <w:t>Ю. Г. Панкрац, Л. Г. Лузина. – М.</w:t>
      </w:r>
      <w:proofErr w:type="gramStart"/>
      <w:r>
        <w:rPr>
          <w:sz w:val="28"/>
          <w:szCs w:val="28"/>
        </w:rPr>
        <w:t xml:space="preserve"> :</w:t>
      </w:r>
      <w:proofErr w:type="gramEnd"/>
      <w:r>
        <w:rPr>
          <w:sz w:val="28"/>
          <w:szCs w:val="28"/>
        </w:rPr>
        <w:t xml:space="preserve"> Филологический ф-т МГУ, 1996. – 245 с. </w:t>
      </w:r>
    </w:p>
    <w:p w:rsidR="00172D21" w:rsidRDefault="00172D21" w:rsidP="00172D21">
      <w:pPr>
        <w:tabs>
          <w:tab w:val="left" w:pos="900"/>
          <w:tab w:val="left" w:pos="1080"/>
          <w:tab w:val="left" w:pos="1260"/>
        </w:tabs>
        <w:spacing w:line="360" w:lineRule="auto"/>
        <w:jc w:val="both"/>
        <w:rPr>
          <w:sz w:val="28"/>
          <w:szCs w:val="28"/>
        </w:rPr>
      </w:pPr>
      <w:r>
        <w:rPr>
          <w:sz w:val="28"/>
          <w:szCs w:val="28"/>
        </w:rPr>
        <w:t>107. Кубрякова Елена Самойловна. Номинативный аспект речевой деятельности / Елена Кубрякова. – М.</w:t>
      </w:r>
      <w:proofErr w:type="gramStart"/>
      <w:r>
        <w:rPr>
          <w:sz w:val="28"/>
          <w:szCs w:val="28"/>
        </w:rPr>
        <w:t xml:space="preserve"> :</w:t>
      </w:r>
      <w:proofErr w:type="gramEnd"/>
      <w:r>
        <w:rPr>
          <w:sz w:val="28"/>
          <w:szCs w:val="28"/>
        </w:rPr>
        <w:t xml:space="preserve"> Наука, 1986. – 156 с.</w:t>
      </w:r>
    </w:p>
    <w:p w:rsidR="00172D21" w:rsidRDefault="00172D21" w:rsidP="00172D21">
      <w:pPr>
        <w:tabs>
          <w:tab w:val="left" w:pos="900"/>
          <w:tab w:val="left" w:pos="1080"/>
          <w:tab w:val="left" w:pos="1260"/>
        </w:tabs>
        <w:spacing w:line="360" w:lineRule="auto"/>
        <w:jc w:val="both"/>
        <w:rPr>
          <w:sz w:val="28"/>
          <w:szCs w:val="28"/>
        </w:rPr>
      </w:pPr>
      <w:r>
        <w:rPr>
          <w:sz w:val="28"/>
          <w:szCs w:val="28"/>
        </w:rPr>
        <w:lastRenderedPageBreak/>
        <w:t>108. Кубрякова Е. С. Текст – проблемы понимания и интерпретации / Е. С. Кубрякова. // Семантика целого текста. – М., 1987. – С. 93-94.</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pacing w:val="4"/>
          <w:sz w:val="28"/>
          <w:szCs w:val="28"/>
        </w:rPr>
        <w:t xml:space="preserve">109. </w:t>
      </w:r>
      <w:r>
        <w:rPr>
          <w:sz w:val="28"/>
          <w:szCs w:val="28"/>
        </w:rPr>
        <w:t>Кубрякова Е. С. Об одном фрагменте концептуального анализа слова «память» / Е. С. Кубрякова // Логический анализ языка</w:t>
      </w:r>
      <w:proofErr w:type="gramStart"/>
      <w:r>
        <w:rPr>
          <w:sz w:val="28"/>
          <w:szCs w:val="28"/>
        </w:rPr>
        <w:t xml:space="preserve"> :</w:t>
      </w:r>
      <w:proofErr w:type="gramEnd"/>
      <w:r>
        <w:rPr>
          <w:sz w:val="28"/>
          <w:szCs w:val="28"/>
        </w:rPr>
        <w:t xml:space="preserve"> культурные ко</w:t>
      </w:r>
      <w:r>
        <w:rPr>
          <w:sz w:val="28"/>
          <w:szCs w:val="28"/>
        </w:rPr>
        <w:t>н</w:t>
      </w:r>
      <w:r>
        <w:rPr>
          <w:sz w:val="28"/>
          <w:szCs w:val="28"/>
        </w:rPr>
        <w:t>цепты. – М.</w:t>
      </w:r>
      <w:proofErr w:type="gramStart"/>
      <w:r>
        <w:rPr>
          <w:sz w:val="28"/>
          <w:szCs w:val="28"/>
        </w:rPr>
        <w:t xml:space="preserve"> :</w:t>
      </w:r>
      <w:proofErr w:type="gramEnd"/>
      <w:r>
        <w:rPr>
          <w:sz w:val="28"/>
          <w:szCs w:val="28"/>
        </w:rPr>
        <w:t xml:space="preserve"> Наука, 1991. – № 4. – С. 89-93. </w:t>
      </w:r>
    </w:p>
    <w:p w:rsidR="00172D21" w:rsidRDefault="00172D21" w:rsidP="00172D21">
      <w:pPr>
        <w:tabs>
          <w:tab w:val="left" w:pos="900"/>
          <w:tab w:val="left" w:pos="1080"/>
          <w:tab w:val="left" w:pos="1260"/>
        </w:tabs>
        <w:spacing w:line="360" w:lineRule="auto"/>
        <w:jc w:val="both"/>
        <w:rPr>
          <w:spacing w:val="4"/>
          <w:sz w:val="28"/>
          <w:szCs w:val="28"/>
        </w:rPr>
      </w:pPr>
      <w:r>
        <w:rPr>
          <w:spacing w:val="4"/>
          <w:sz w:val="28"/>
          <w:szCs w:val="28"/>
        </w:rPr>
        <w:t xml:space="preserve">110. Кубрякова </w:t>
      </w:r>
      <w:r>
        <w:rPr>
          <w:sz w:val="28"/>
          <w:szCs w:val="28"/>
        </w:rPr>
        <w:t>Е. С.</w:t>
      </w:r>
      <w:r>
        <w:rPr>
          <w:spacing w:val="4"/>
          <w:sz w:val="28"/>
          <w:szCs w:val="28"/>
        </w:rPr>
        <w:t xml:space="preserve"> Еще раз о значении термина „когнитивный” // Коммуникативно-смысловые параметры грамматики и текста / </w:t>
      </w:r>
      <w:r>
        <w:rPr>
          <w:sz w:val="28"/>
          <w:szCs w:val="28"/>
        </w:rPr>
        <w:t>Е. С.</w:t>
      </w:r>
      <w:r>
        <w:rPr>
          <w:spacing w:val="4"/>
          <w:sz w:val="28"/>
          <w:szCs w:val="28"/>
        </w:rPr>
        <w:t xml:space="preserve"> Кубрякова</w:t>
      </w:r>
      <w:proofErr w:type="gramStart"/>
      <w:r>
        <w:rPr>
          <w:spacing w:val="4"/>
          <w:sz w:val="28"/>
          <w:szCs w:val="28"/>
        </w:rPr>
        <w:t xml:space="preserve"> :</w:t>
      </w:r>
      <w:proofErr w:type="gramEnd"/>
      <w:r>
        <w:rPr>
          <w:spacing w:val="4"/>
          <w:sz w:val="28"/>
          <w:szCs w:val="28"/>
        </w:rPr>
        <w:t xml:space="preserve"> сб. ст., посвященный юбилею Г. Н. Золотовой. – М.</w:t>
      </w:r>
      <w:proofErr w:type="gramStart"/>
      <w:r>
        <w:rPr>
          <w:spacing w:val="4"/>
          <w:sz w:val="28"/>
          <w:szCs w:val="28"/>
        </w:rPr>
        <w:t xml:space="preserve"> :</w:t>
      </w:r>
      <w:proofErr w:type="gramEnd"/>
      <w:r>
        <w:rPr>
          <w:spacing w:val="4"/>
          <w:sz w:val="28"/>
          <w:szCs w:val="28"/>
        </w:rPr>
        <w:t xml:space="preserve"> Едиториал УРСС, 2002 – С. 90-100.</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pacing w:val="6"/>
          <w:sz w:val="28"/>
          <w:szCs w:val="28"/>
        </w:rPr>
      </w:pPr>
      <w:r>
        <w:rPr>
          <w:spacing w:val="6"/>
          <w:sz w:val="28"/>
          <w:szCs w:val="28"/>
        </w:rPr>
        <w:t xml:space="preserve">111. Кубрякова  </w:t>
      </w:r>
      <w:r>
        <w:rPr>
          <w:sz w:val="28"/>
          <w:szCs w:val="28"/>
        </w:rPr>
        <w:t>Елена Самойловна.</w:t>
      </w:r>
      <w:r>
        <w:rPr>
          <w:spacing w:val="6"/>
          <w:sz w:val="28"/>
          <w:szCs w:val="28"/>
        </w:rPr>
        <w:t xml:space="preserve"> Язык и знание</w:t>
      </w:r>
      <w:proofErr w:type="gramStart"/>
      <w:r>
        <w:rPr>
          <w:spacing w:val="6"/>
          <w:sz w:val="28"/>
          <w:szCs w:val="28"/>
        </w:rPr>
        <w:t xml:space="preserve"> :</w:t>
      </w:r>
      <w:proofErr w:type="gramEnd"/>
      <w:r>
        <w:rPr>
          <w:spacing w:val="6"/>
          <w:sz w:val="28"/>
          <w:szCs w:val="28"/>
        </w:rPr>
        <w:t xml:space="preserve"> на пути получения знаний о языке : части речи с когнитивной точки зрения : роль языка в познании мира / [ин-т язык</w:t>
      </w:r>
      <w:r>
        <w:rPr>
          <w:spacing w:val="6"/>
          <w:sz w:val="28"/>
          <w:szCs w:val="28"/>
        </w:rPr>
        <w:t>о</w:t>
      </w:r>
      <w:r>
        <w:rPr>
          <w:spacing w:val="6"/>
          <w:sz w:val="28"/>
          <w:szCs w:val="28"/>
        </w:rPr>
        <w:t xml:space="preserve">знания РАН] / </w:t>
      </w:r>
      <w:r>
        <w:rPr>
          <w:sz w:val="28"/>
          <w:szCs w:val="28"/>
        </w:rPr>
        <w:t>Елена</w:t>
      </w:r>
      <w:r>
        <w:rPr>
          <w:spacing w:val="6"/>
          <w:sz w:val="28"/>
          <w:szCs w:val="28"/>
        </w:rPr>
        <w:t xml:space="preserve"> Кубрякова. – М.</w:t>
      </w:r>
      <w:proofErr w:type="gramStart"/>
      <w:r>
        <w:rPr>
          <w:spacing w:val="6"/>
          <w:sz w:val="28"/>
          <w:szCs w:val="28"/>
        </w:rPr>
        <w:t xml:space="preserve"> :</w:t>
      </w:r>
      <w:proofErr w:type="gramEnd"/>
      <w:r>
        <w:rPr>
          <w:spacing w:val="6"/>
          <w:sz w:val="28"/>
          <w:szCs w:val="28"/>
        </w:rPr>
        <w:t xml:space="preserve"> Языки славянской культуры, 2004. – 560 с. </w:t>
      </w:r>
    </w:p>
    <w:p w:rsidR="00172D21" w:rsidRDefault="00172D21" w:rsidP="00172D21">
      <w:pPr>
        <w:tabs>
          <w:tab w:val="left" w:pos="1260"/>
          <w:tab w:val="left" w:pos="1440"/>
          <w:tab w:val="left" w:pos="1800"/>
          <w:tab w:val="left" w:pos="2160"/>
        </w:tabs>
        <w:spacing w:line="360" w:lineRule="auto"/>
        <w:jc w:val="both"/>
        <w:rPr>
          <w:spacing w:val="6"/>
          <w:sz w:val="28"/>
          <w:szCs w:val="28"/>
        </w:rPr>
      </w:pPr>
      <w:r>
        <w:rPr>
          <w:spacing w:val="6"/>
          <w:sz w:val="28"/>
          <w:szCs w:val="28"/>
        </w:rPr>
        <w:t>112. Кусько Катерина Яківна. Фреймова вербалізація країнознавчого дискурсу / Катерина Кусько // Мовні і конце</w:t>
      </w:r>
      <w:r>
        <w:rPr>
          <w:spacing w:val="6"/>
          <w:sz w:val="28"/>
          <w:szCs w:val="28"/>
        </w:rPr>
        <w:t>п</w:t>
      </w:r>
      <w:r>
        <w:rPr>
          <w:spacing w:val="6"/>
          <w:sz w:val="28"/>
          <w:szCs w:val="28"/>
        </w:rPr>
        <w:t xml:space="preserve">туальні картини </w:t>
      </w:r>
      <w:proofErr w:type="gramStart"/>
      <w:r>
        <w:rPr>
          <w:spacing w:val="6"/>
          <w:sz w:val="28"/>
          <w:szCs w:val="28"/>
        </w:rPr>
        <w:t>св</w:t>
      </w:r>
      <w:proofErr w:type="gramEnd"/>
      <w:r>
        <w:rPr>
          <w:spacing w:val="6"/>
          <w:sz w:val="28"/>
          <w:szCs w:val="28"/>
        </w:rPr>
        <w:t>іту : зб. наук. праць. – К., 2001. – № 5. – С. 117-121.</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pacing w:val="-4"/>
          <w:sz w:val="28"/>
          <w:szCs w:val="28"/>
        </w:rPr>
      </w:pPr>
      <w:r>
        <w:rPr>
          <w:sz w:val="28"/>
          <w:szCs w:val="28"/>
        </w:rPr>
        <w:t xml:space="preserve">113. Кусько Катерина Яківна. Фреймові стратегії у </w:t>
      </w:r>
      <w:proofErr w:type="gramStart"/>
      <w:r>
        <w:rPr>
          <w:sz w:val="28"/>
          <w:szCs w:val="28"/>
        </w:rPr>
        <w:t>р</w:t>
      </w:r>
      <w:proofErr w:type="gramEnd"/>
      <w:r>
        <w:rPr>
          <w:sz w:val="28"/>
          <w:szCs w:val="28"/>
        </w:rPr>
        <w:t xml:space="preserve">ізножанровому </w:t>
      </w:r>
      <w:r>
        <w:rPr>
          <w:spacing w:val="-4"/>
          <w:sz w:val="28"/>
          <w:szCs w:val="28"/>
        </w:rPr>
        <w:t>іноземномовному дискурсі / Катерина Кусько // Мови, культури та переклад у контексті європейського співробітн</w:t>
      </w:r>
      <w:r>
        <w:rPr>
          <w:spacing w:val="-4"/>
          <w:sz w:val="28"/>
          <w:szCs w:val="28"/>
        </w:rPr>
        <w:t>иц</w:t>
      </w:r>
      <w:r>
        <w:rPr>
          <w:spacing w:val="-4"/>
          <w:sz w:val="28"/>
          <w:szCs w:val="28"/>
        </w:rPr>
        <w:t>тва : зб. наук. праць. – К., 2001. – С. 210-214.</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114. Кухаренко Валерия Андреевна. Лингвистические исследования английской художественной р</w:t>
      </w:r>
      <w:r>
        <w:rPr>
          <w:sz w:val="28"/>
          <w:szCs w:val="28"/>
        </w:rPr>
        <w:t>е</w:t>
      </w:r>
      <w:r>
        <w:rPr>
          <w:sz w:val="28"/>
          <w:szCs w:val="28"/>
        </w:rPr>
        <w:t>чи</w:t>
      </w:r>
      <w:proofErr w:type="gramStart"/>
      <w:r>
        <w:rPr>
          <w:sz w:val="28"/>
          <w:szCs w:val="28"/>
        </w:rPr>
        <w:t xml:space="preserve"> :</w:t>
      </w:r>
      <w:proofErr w:type="gramEnd"/>
      <w:r>
        <w:rPr>
          <w:sz w:val="28"/>
          <w:szCs w:val="28"/>
        </w:rPr>
        <w:t xml:space="preserve"> учебное пособие / Валерия Кухаренко. – Одесса</w:t>
      </w:r>
      <w:proofErr w:type="gramStart"/>
      <w:r>
        <w:rPr>
          <w:sz w:val="28"/>
          <w:szCs w:val="28"/>
        </w:rPr>
        <w:t xml:space="preserve"> :</w:t>
      </w:r>
      <w:proofErr w:type="gramEnd"/>
      <w:r>
        <w:rPr>
          <w:sz w:val="28"/>
          <w:szCs w:val="28"/>
        </w:rPr>
        <w:t xml:space="preserve"> ОГУ, 1978 – 60 с.</w:t>
      </w:r>
    </w:p>
    <w:p w:rsidR="00172D21" w:rsidRDefault="00172D21" w:rsidP="00172D21">
      <w:pPr>
        <w:tabs>
          <w:tab w:val="left" w:pos="1260"/>
          <w:tab w:val="left" w:pos="1416"/>
          <w:tab w:val="left" w:pos="1800"/>
          <w:tab w:val="left" w:pos="2160"/>
        </w:tabs>
        <w:spacing w:line="360" w:lineRule="auto"/>
        <w:jc w:val="both"/>
        <w:rPr>
          <w:sz w:val="28"/>
          <w:szCs w:val="28"/>
        </w:rPr>
      </w:pPr>
      <w:r>
        <w:rPr>
          <w:sz w:val="28"/>
          <w:szCs w:val="28"/>
        </w:rPr>
        <w:t>115. Лайонз Джон. Лингвистическая семантика: введение / Джон Лайонз ; [пер. с англ. В. В. Морозова и И. Б. Шатуновского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И. Б. Шатуновского]. – М.</w:t>
      </w:r>
      <w:proofErr w:type="gramStart"/>
      <w:r>
        <w:rPr>
          <w:sz w:val="28"/>
          <w:szCs w:val="28"/>
        </w:rPr>
        <w:t xml:space="preserve"> :</w:t>
      </w:r>
      <w:proofErr w:type="gramEnd"/>
      <w:r>
        <w:rPr>
          <w:sz w:val="28"/>
          <w:szCs w:val="28"/>
        </w:rPr>
        <w:t xml:space="preserve"> Яз</w:t>
      </w:r>
      <w:r>
        <w:rPr>
          <w:sz w:val="28"/>
          <w:szCs w:val="28"/>
        </w:rPr>
        <w:t>ы</w:t>
      </w:r>
      <w:r>
        <w:rPr>
          <w:sz w:val="28"/>
          <w:szCs w:val="28"/>
        </w:rPr>
        <w:t xml:space="preserve">ки славянской культуры, 2003. – 400 с. </w:t>
      </w:r>
    </w:p>
    <w:p w:rsidR="00172D21" w:rsidRDefault="00172D21" w:rsidP="00172D21">
      <w:pPr>
        <w:tabs>
          <w:tab w:val="left" w:pos="900"/>
          <w:tab w:val="left" w:pos="1080"/>
          <w:tab w:val="left" w:pos="1260"/>
          <w:tab w:val="left" w:pos="1416"/>
        </w:tabs>
        <w:spacing w:line="360" w:lineRule="auto"/>
        <w:jc w:val="both"/>
        <w:rPr>
          <w:sz w:val="28"/>
          <w:szCs w:val="28"/>
        </w:rPr>
      </w:pPr>
      <w:r>
        <w:rPr>
          <w:sz w:val="28"/>
          <w:szCs w:val="28"/>
        </w:rPr>
        <w:t>116. Лакофф Джордж. Женщины, огонь и опасные вещи: Что категории языка говорят нам о мышлении / Джордж Лакофф; [пер. с англ. И. Б. Шатуновского]. – М.</w:t>
      </w:r>
      <w:proofErr w:type="gramStart"/>
      <w:r>
        <w:rPr>
          <w:sz w:val="28"/>
          <w:szCs w:val="28"/>
        </w:rPr>
        <w:t xml:space="preserve"> :</w:t>
      </w:r>
      <w:proofErr w:type="gramEnd"/>
      <w:r>
        <w:rPr>
          <w:sz w:val="28"/>
          <w:szCs w:val="28"/>
        </w:rPr>
        <w:t xml:space="preserve"> Языки славянской культуры, 2004. – 792 с.</w:t>
      </w:r>
    </w:p>
    <w:p w:rsidR="00172D21" w:rsidRDefault="00172D21" w:rsidP="00172D21">
      <w:pPr>
        <w:tabs>
          <w:tab w:val="left" w:pos="1260"/>
          <w:tab w:val="left" w:pos="1416"/>
          <w:tab w:val="left" w:pos="1800"/>
          <w:tab w:val="left" w:pos="2160"/>
        </w:tabs>
        <w:spacing w:line="360" w:lineRule="auto"/>
        <w:jc w:val="both"/>
        <w:rPr>
          <w:sz w:val="28"/>
          <w:szCs w:val="28"/>
        </w:rPr>
      </w:pPr>
      <w:r>
        <w:rPr>
          <w:sz w:val="28"/>
          <w:szCs w:val="28"/>
        </w:rPr>
        <w:t>117. Лакофф Джордж, Джонсон Марк. Метафоры, которыми мы живем / Джордж Лакофф, Марк Джонсон</w:t>
      </w:r>
      <w:proofErr w:type="gramStart"/>
      <w:r>
        <w:rPr>
          <w:sz w:val="28"/>
          <w:szCs w:val="28"/>
        </w:rPr>
        <w:t xml:space="preserve"> ;</w:t>
      </w:r>
      <w:proofErr w:type="gramEnd"/>
      <w:r>
        <w:rPr>
          <w:sz w:val="28"/>
          <w:szCs w:val="28"/>
        </w:rPr>
        <w:t xml:space="preserve"> [пер. с англ. ; под ред. и с предисл. </w:t>
      </w:r>
      <w:proofErr w:type="gramStart"/>
      <w:r>
        <w:rPr>
          <w:sz w:val="28"/>
          <w:szCs w:val="28"/>
        </w:rPr>
        <w:t>А.Н. Баранова].</w:t>
      </w:r>
      <w:proofErr w:type="gramEnd"/>
      <w:r>
        <w:rPr>
          <w:sz w:val="28"/>
          <w:szCs w:val="28"/>
        </w:rPr>
        <w:t xml:space="preserve"> – М.</w:t>
      </w:r>
      <w:proofErr w:type="gramStart"/>
      <w:r>
        <w:rPr>
          <w:sz w:val="28"/>
          <w:szCs w:val="28"/>
        </w:rPr>
        <w:t xml:space="preserve"> :</w:t>
      </w:r>
      <w:proofErr w:type="gramEnd"/>
      <w:r>
        <w:rPr>
          <w:sz w:val="28"/>
          <w:szCs w:val="28"/>
        </w:rPr>
        <w:t xml:space="preserve"> Едиториал УРСС, 2004. – 256 с.</w:t>
      </w:r>
    </w:p>
    <w:p w:rsidR="00172D21" w:rsidRDefault="00172D21" w:rsidP="00172D21">
      <w:pPr>
        <w:tabs>
          <w:tab w:val="left" w:pos="1260"/>
          <w:tab w:val="left" w:pos="1416"/>
          <w:tab w:val="left" w:pos="1800"/>
          <w:tab w:val="left" w:pos="2160"/>
        </w:tabs>
        <w:spacing w:line="360" w:lineRule="auto"/>
        <w:jc w:val="both"/>
        <w:rPr>
          <w:sz w:val="28"/>
          <w:szCs w:val="28"/>
        </w:rPr>
      </w:pPr>
      <w:r>
        <w:rPr>
          <w:sz w:val="28"/>
          <w:szCs w:val="28"/>
        </w:rPr>
        <w:lastRenderedPageBreak/>
        <w:t>118. Левицкий Виктор Васильевич. Экспериментальные данные к проблеме смысловой структуры слова /  Виктор Левицкий // Семантическая структура слова: психолингвистические исследования. – М., 1971. – С. 215-268.</w:t>
      </w:r>
    </w:p>
    <w:p w:rsidR="00172D21" w:rsidRDefault="00172D21" w:rsidP="00172D21">
      <w:pPr>
        <w:pStyle w:val="34"/>
        <w:tabs>
          <w:tab w:val="left" w:pos="900"/>
          <w:tab w:val="left" w:pos="1080"/>
          <w:tab w:val="left" w:pos="1260"/>
          <w:tab w:val="left" w:pos="9356"/>
        </w:tabs>
        <w:spacing w:line="360" w:lineRule="auto"/>
        <w:rPr>
          <w:spacing w:val="4"/>
          <w:sz w:val="28"/>
          <w:szCs w:val="28"/>
        </w:rPr>
      </w:pPr>
      <w:r>
        <w:rPr>
          <w:spacing w:val="4"/>
          <w:sz w:val="28"/>
          <w:szCs w:val="28"/>
        </w:rPr>
        <w:t xml:space="preserve">119. Лейдерман Наум Лазаревич. </w:t>
      </w:r>
      <w:r>
        <w:rPr>
          <w:color w:val="000000"/>
          <w:spacing w:val="4"/>
          <w:sz w:val="28"/>
          <w:szCs w:val="28"/>
        </w:rPr>
        <w:t>Движение времени и законы жанра</w:t>
      </w:r>
      <w:proofErr w:type="gramStart"/>
      <w:r>
        <w:rPr>
          <w:color w:val="000000"/>
          <w:spacing w:val="4"/>
          <w:sz w:val="28"/>
          <w:szCs w:val="28"/>
        </w:rPr>
        <w:t xml:space="preserve"> :</w:t>
      </w:r>
      <w:proofErr w:type="gramEnd"/>
      <w:r>
        <w:rPr>
          <w:color w:val="000000"/>
          <w:spacing w:val="4"/>
          <w:sz w:val="28"/>
          <w:szCs w:val="28"/>
        </w:rPr>
        <w:t xml:space="preserve"> жанровые закономерности развития советской прозы в 60-70-е годы / Наум Лейдерман; Ред. М. А. Федотовских. – Свердловск</w:t>
      </w:r>
      <w:proofErr w:type="gramStart"/>
      <w:r>
        <w:rPr>
          <w:color w:val="000000"/>
          <w:spacing w:val="4"/>
          <w:sz w:val="28"/>
          <w:szCs w:val="28"/>
        </w:rPr>
        <w:t xml:space="preserve"> :</w:t>
      </w:r>
      <w:proofErr w:type="gramEnd"/>
      <w:r>
        <w:rPr>
          <w:color w:val="000000"/>
          <w:spacing w:val="4"/>
          <w:sz w:val="28"/>
          <w:szCs w:val="28"/>
        </w:rPr>
        <w:t xml:space="preserve"> Сред</w:t>
      </w:r>
      <w:proofErr w:type="gramStart"/>
      <w:r>
        <w:rPr>
          <w:color w:val="000000"/>
          <w:spacing w:val="4"/>
          <w:sz w:val="28"/>
          <w:szCs w:val="28"/>
        </w:rPr>
        <w:t>.-</w:t>
      </w:r>
      <w:proofErr w:type="gramEnd"/>
      <w:r>
        <w:rPr>
          <w:color w:val="000000"/>
          <w:spacing w:val="4"/>
          <w:sz w:val="28"/>
          <w:szCs w:val="28"/>
        </w:rPr>
        <w:t>Урал. кн. изд-во, 1982. – 256 с.</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 xml:space="preserve">120. Леонтьев А. А. Психологическая структура значения / А. А. Леонтьев // Семантическая структура слова. – М.: Наука, 1971. – С. 7-19. </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121. Леонтьев Алексей Алексеевич. Слово в речевой деятельности : некоторые проблемы общей теории речевой деятельности / Алексей Леонтьев</w:t>
      </w:r>
      <w:proofErr w:type="gramStart"/>
      <w:r>
        <w:rPr>
          <w:sz w:val="28"/>
          <w:szCs w:val="28"/>
        </w:rPr>
        <w:t>.</w:t>
      </w:r>
      <w:proofErr w:type="gramEnd"/>
      <w:r>
        <w:rPr>
          <w:sz w:val="28"/>
          <w:szCs w:val="28"/>
        </w:rPr>
        <w:t xml:space="preserve"> – [</w:t>
      </w:r>
      <w:proofErr w:type="gramStart"/>
      <w:r>
        <w:rPr>
          <w:sz w:val="28"/>
          <w:szCs w:val="28"/>
        </w:rPr>
        <w:t>и</w:t>
      </w:r>
      <w:proofErr w:type="gramEnd"/>
      <w:r>
        <w:rPr>
          <w:sz w:val="28"/>
          <w:szCs w:val="28"/>
        </w:rPr>
        <w:t>зд. 2-е, стереотипное]. – М.</w:t>
      </w:r>
      <w:proofErr w:type="gramStart"/>
      <w:r>
        <w:rPr>
          <w:sz w:val="28"/>
          <w:szCs w:val="28"/>
        </w:rPr>
        <w:t xml:space="preserve"> :</w:t>
      </w:r>
      <w:proofErr w:type="gramEnd"/>
      <w:r>
        <w:rPr>
          <w:sz w:val="28"/>
          <w:szCs w:val="28"/>
        </w:rPr>
        <w:t xml:space="preserve"> Едиториал УРСС, 2003. – 248 с. </w:t>
      </w:r>
    </w:p>
    <w:p w:rsidR="00172D21" w:rsidRDefault="00172D21" w:rsidP="00172D21">
      <w:pPr>
        <w:tabs>
          <w:tab w:val="left" w:pos="900"/>
          <w:tab w:val="left" w:pos="1080"/>
          <w:tab w:val="left" w:pos="1260"/>
          <w:tab w:val="left" w:pos="1416"/>
        </w:tabs>
        <w:spacing w:line="360" w:lineRule="auto"/>
        <w:jc w:val="both"/>
        <w:rPr>
          <w:sz w:val="28"/>
          <w:szCs w:val="28"/>
        </w:rPr>
      </w:pPr>
      <w:r>
        <w:rPr>
          <w:bCs/>
          <w:sz w:val="28"/>
          <w:szCs w:val="28"/>
        </w:rPr>
        <w:t>122. Лесков Сергей Владимирович.</w:t>
      </w:r>
      <w:r>
        <w:rPr>
          <w:sz w:val="28"/>
          <w:szCs w:val="28"/>
        </w:rPr>
        <w:t xml:space="preserve">   Лексические и структурно-композиционные особенности </w:t>
      </w:r>
      <w:r>
        <w:rPr>
          <w:spacing w:val="-4"/>
          <w:sz w:val="28"/>
          <w:szCs w:val="28"/>
        </w:rPr>
        <w:t xml:space="preserve">психологического детектива: автореф. дис. на соискание уч. степени канд. филол. </w:t>
      </w:r>
      <w:r>
        <w:rPr>
          <w:sz w:val="28"/>
          <w:szCs w:val="28"/>
        </w:rPr>
        <w:t xml:space="preserve">наук: </w:t>
      </w:r>
      <w:proofErr w:type="gramStart"/>
      <w:r>
        <w:rPr>
          <w:sz w:val="28"/>
          <w:szCs w:val="28"/>
        </w:rPr>
        <w:t>спец</w:t>
      </w:r>
      <w:proofErr w:type="gramEnd"/>
      <w:r>
        <w:rPr>
          <w:sz w:val="28"/>
          <w:szCs w:val="28"/>
        </w:rPr>
        <w:t>. 10.02.04. – „Германские языки” / С. В. Лесков. – СПб</w:t>
      </w:r>
      <w:proofErr w:type="gramStart"/>
      <w:r>
        <w:rPr>
          <w:sz w:val="28"/>
          <w:szCs w:val="28"/>
        </w:rPr>
        <w:t xml:space="preserve">., </w:t>
      </w:r>
      <w:proofErr w:type="gramEnd"/>
      <w:r>
        <w:rPr>
          <w:sz w:val="28"/>
          <w:szCs w:val="28"/>
        </w:rPr>
        <w:t xml:space="preserve">2005. – 23 с. </w:t>
      </w:r>
    </w:p>
    <w:p w:rsidR="00172D21" w:rsidRDefault="00172D21" w:rsidP="00172D21">
      <w:pPr>
        <w:pStyle w:val="afffffff3"/>
        <w:tabs>
          <w:tab w:val="left" w:pos="1260"/>
          <w:tab w:val="left" w:pos="1440"/>
          <w:tab w:val="left" w:pos="1800"/>
          <w:tab w:val="left" w:pos="2160"/>
        </w:tabs>
        <w:autoSpaceDE w:val="0"/>
        <w:autoSpaceDN w:val="0"/>
        <w:adjustRightInd w:val="0"/>
        <w:spacing w:line="360" w:lineRule="auto"/>
        <w:rPr>
          <w:szCs w:val="28"/>
        </w:rPr>
      </w:pPr>
      <w:r>
        <w:rPr>
          <w:spacing w:val="-2"/>
          <w:szCs w:val="28"/>
        </w:rPr>
        <w:t>123. Лингвистический энциклопедический словарь / [гл. ред. В. Н. Ярцева]. – М.</w:t>
      </w:r>
      <w:r>
        <w:rPr>
          <w:szCs w:val="28"/>
        </w:rPr>
        <w:t xml:space="preserve"> : Сов</w:t>
      </w:r>
      <w:proofErr w:type="gramStart"/>
      <w:r>
        <w:rPr>
          <w:szCs w:val="28"/>
        </w:rPr>
        <w:t>.</w:t>
      </w:r>
      <w:proofErr w:type="gramEnd"/>
      <w:r>
        <w:rPr>
          <w:szCs w:val="28"/>
        </w:rPr>
        <w:t xml:space="preserve"> </w:t>
      </w:r>
      <w:proofErr w:type="gramStart"/>
      <w:r>
        <w:rPr>
          <w:szCs w:val="28"/>
        </w:rPr>
        <w:t>э</w:t>
      </w:r>
      <w:proofErr w:type="gramEnd"/>
      <w:r>
        <w:rPr>
          <w:szCs w:val="28"/>
        </w:rPr>
        <w:t>нциклопедия, 1990. – 685 с.</w:t>
      </w:r>
    </w:p>
    <w:p w:rsidR="00172D21" w:rsidRDefault="00172D21" w:rsidP="00172D21">
      <w:pPr>
        <w:tabs>
          <w:tab w:val="left" w:pos="900"/>
          <w:tab w:val="left" w:pos="1080"/>
          <w:tab w:val="left" w:pos="1260"/>
        </w:tabs>
        <w:spacing w:line="360" w:lineRule="auto"/>
        <w:jc w:val="both"/>
        <w:rPr>
          <w:sz w:val="28"/>
          <w:szCs w:val="28"/>
        </w:rPr>
      </w:pPr>
      <w:r>
        <w:rPr>
          <w:sz w:val="28"/>
          <w:szCs w:val="28"/>
        </w:rPr>
        <w:t>124. Лотман Юрий Михайлович. Текст в тексте / Юрий Лотман. – Тарту</w:t>
      </w:r>
      <w:proofErr w:type="gramStart"/>
      <w:r>
        <w:rPr>
          <w:sz w:val="28"/>
          <w:szCs w:val="28"/>
        </w:rPr>
        <w:t xml:space="preserve"> :</w:t>
      </w:r>
      <w:proofErr w:type="gramEnd"/>
      <w:r>
        <w:rPr>
          <w:sz w:val="28"/>
          <w:szCs w:val="28"/>
        </w:rPr>
        <w:t xml:space="preserve"> Тартусский государственный университет, 1981. – C. 3-18.</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125. Лотман Юрий Михайлович. Об исскустве</w:t>
      </w:r>
      <w:proofErr w:type="gramStart"/>
      <w:r>
        <w:rPr>
          <w:sz w:val="28"/>
          <w:szCs w:val="28"/>
        </w:rPr>
        <w:t xml:space="preserve"> :</w:t>
      </w:r>
      <w:proofErr w:type="gramEnd"/>
      <w:r>
        <w:rPr>
          <w:sz w:val="28"/>
          <w:szCs w:val="28"/>
        </w:rPr>
        <w:t xml:space="preserve"> структура художественного текста / Юрий Лотман. – СПб</w:t>
      </w:r>
      <w:proofErr w:type="gramStart"/>
      <w:r>
        <w:rPr>
          <w:sz w:val="28"/>
          <w:szCs w:val="28"/>
        </w:rPr>
        <w:t xml:space="preserve"> :</w:t>
      </w:r>
      <w:proofErr w:type="gramEnd"/>
      <w:r>
        <w:rPr>
          <w:sz w:val="28"/>
          <w:szCs w:val="28"/>
        </w:rPr>
        <w:t xml:space="preserve"> Исск</w:t>
      </w:r>
      <w:r>
        <w:rPr>
          <w:sz w:val="28"/>
          <w:szCs w:val="28"/>
        </w:rPr>
        <w:t>у</w:t>
      </w:r>
      <w:r>
        <w:rPr>
          <w:sz w:val="28"/>
          <w:szCs w:val="28"/>
        </w:rPr>
        <w:t>ство-СПБ, 2000. – 704 с.</w:t>
      </w:r>
    </w:p>
    <w:p w:rsidR="00172D21" w:rsidRDefault="00172D21" w:rsidP="00172D21">
      <w:pPr>
        <w:tabs>
          <w:tab w:val="left" w:pos="900"/>
          <w:tab w:val="left" w:pos="1080"/>
          <w:tab w:val="left" w:pos="1260"/>
        </w:tabs>
        <w:spacing w:line="360" w:lineRule="auto"/>
        <w:jc w:val="both"/>
        <w:rPr>
          <w:sz w:val="28"/>
          <w:szCs w:val="28"/>
        </w:rPr>
      </w:pPr>
      <w:r>
        <w:rPr>
          <w:sz w:val="28"/>
          <w:szCs w:val="28"/>
        </w:rPr>
        <w:t>126. Лурия Александр Романович. Язык и сознание / Александр Лурия. – М.</w:t>
      </w:r>
      <w:proofErr w:type="gramStart"/>
      <w:r>
        <w:rPr>
          <w:sz w:val="28"/>
          <w:szCs w:val="28"/>
        </w:rPr>
        <w:t xml:space="preserve"> :</w:t>
      </w:r>
      <w:proofErr w:type="gramEnd"/>
      <w:r>
        <w:rPr>
          <w:sz w:val="28"/>
          <w:szCs w:val="28"/>
        </w:rPr>
        <w:t xml:space="preserve"> Изд-во МГУ, 1979. – 320 с.</w:t>
      </w:r>
    </w:p>
    <w:p w:rsidR="00172D21" w:rsidRDefault="00172D21" w:rsidP="00172D21">
      <w:pPr>
        <w:pStyle w:val="afffffff3"/>
        <w:tabs>
          <w:tab w:val="left" w:pos="1260"/>
          <w:tab w:val="left" w:pos="1440"/>
          <w:tab w:val="left" w:pos="1800"/>
          <w:tab w:val="left" w:pos="2160"/>
        </w:tabs>
        <w:autoSpaceDN w:val="0"/>
        <w:spacing w:line="360" w:lineRule="auto"/>
        <w:rPr>
          <w:szCs w:val="28"/>
        </w:rPr>
      </w:pPr>
      <w:r>
        <w:rPr>
          <w:szCs w:val="28"/>
        </w:rPr>
        <w:t>127. Лухьенбрурс Д. Дискурсивный анализ и схематическая структура / Д. Лухьенбрурс // Вопр. языкознания. – 1996. – № 2. – С. 141-155.</w:t>
      </w:r>
    </w:p>
    <w:p w:rsidR="00172D21" w:rsidRDefault="00172D21" w:rsidP="00172D21">
      <w:pPr>
        <w:tabs>
          <w:tab w:val="left" w:pos="900"/>
          <w:tab w:val="left" w:pos="1080"/>
          <w:tab w:val="left" w:pos="1260"/>
        </w:tabs>
        <w:spacing w:line="360" w:lineRule="auto"/>
        <w:jc w:val="both"/>
        <w:rPr>
          <w:sz w:val="28"/>
          <w:szCs w:val="28"/>
        </w:rPr>
      </w:pPr>
      <w:r>
        <w:rPr>
          <w:spacing w:val="4"/>
          <w:sz w:val="28"/>
          <w:szCs w:val="28"/>
        </w:rPr>
        <w:t>128. Макаров Михаил Львович. Основы теории дискурса / Михаил Макаров. – М.: ИТДГК „Гнозис”, 2003. – 280</w:t>
      </w:r>
      <w:r>
        <w:rPr>
          <w:sz w:val="28"/>
          <w:szCs w:val="28"/>
        </w:rPr>
        <w:t xml:space="preserve"> с. </w:t>
      </w:r>
    </w:p>
    <w:p w:rsidR="00172D21" w:rsidRDefault="00172D21" w:rsidP="00172D21">
      <w:pPr>
        <w:tabs>
          <w:tab w:val="left" w:pos="1260"/>
          <w:tab w:val="left" w:pos="1440"/>
          <w:tab w:val="left" w:pos="1800"/>
          <w:tab w:val="left" w:pos="2160"/>
        </w:tabs>
        <w:spacing w:line="360" w:lineRule="auto"/>
        <w:jc w:val="both"/>
        <w:rPr>
          <w:spacing w:val="4"/>
          <w:sz w:val="28"/>
          <w:szCs w:val="28"/>
        </w:rPr>
      </w:pPr>
      <w:r>
        <w:rPr>
          <w:sz w:val="28"/>
          <w:szCs w:val="28"/>
        </w:rPr>
        <w:lastRenderedPageBreak/>
        <w:t xml:space="preserve">129. Манаенко Г.Н. Значения </w:t>
      </w:r>
      <w:r>
        <w:rPr>
          <w:spacing w:val="4"/>
          <w:sz w:val="28"/>
          <w:szCs w:val="28"/>
        </w:rPr>
        <w:t xml:space="preserve"> „мира текста” и смыслы „мира дискурса ” // Язык. Текст. Дискурс: Научный альманах Ставропольского отделения РАЛК / Под</w:t>
      </w:r>
      <w:proofErr w:type="gramStart"/>
      <w:r>
        <w:rPr>
          <w:spacing w:val="4"/>
          <w:sz w:val="28"/>
          <w:szCs w:val="28"/>
        </w:rPr>
        <w:t>.</w:t>
      </w:r>
      <w:proofErr w:type="gramEnd"/>
      <w:r>
        <w:rPr>
          <w:spacing w:val="4"/>
          <w:sz w:val="28"/>
          <w:szCs w:val="28"/>
        </w:rPr>
        <w:t xml:space="preserve"> </w:t>
      </w:r>
      <w:proofErr w:type="gramStart"/>
      <w:r>
        <w:rPr>
          <w:spacing w:val="4"/>
          <w:sz w:val="28"/>
          <w:szCs w:val="28"/>
        </w:rPr>
        <w:t>р</w:t>
      </w:r>
      <w:proofErr w:type="gramEnd"/>
      <w:r>
        <w:rPr>
          <w:spacing w:val="4"/>
          <w:sz w:val="28"/>
          <w:szCs w:val="28"/>
        </w:rPr>
        <w:t>ед. проф. Г.Н.Манаенко, Выпуск 6. – Краснодар, 2008. – С. 8-19.</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130. Мартынов Виктор Владимирович. Основы семантического кодирования</w:t>
      </w:r>
      <w:proofErr w:type="gramStart"/>
      <w:r>
        <w:rPr>
          <w:sz w:val="28"/>
          <w:szCs w:val="28"/>
        </w:rPr>
        <w:t xml:space="preserve"> :</w:t>
      </w:r>
      <w:proofErr w:type="gramEnd"/>
      <w:r>
        <w:rPr>
          <w:sz w:val="28"/>
          <w:szCs w:val="28"/>
        </w:rPr>
        <w:t xml:space="preserve"> опыт представления и преобр</w:t>
      </w:r>
      <w:r>
        <w:rPr>
          <w:sz w:val="28"/>
          <w:szCs w:val="28"/>
        </w:rPr>
        <w:t>а</w:t>
      </w:r>
      <w:r>
        <w:rPr>
          <w:sz w:val="28"/>
          <w:szCs w:val="28"/>
        </w:rPr>
        <w:t>зования знаний / Виктор Мартынов. – М.</w:t>
      </w:r>
      <w:proofErr w:type="gramStart"/>
      <w:r>
        <w:rPr>
          <w:sz w:val="28"/>
          <w:szCs w:val="28"/>
        </w:rPr>
        <w:t xml:space="preserve"> :</w:t>
      </w:r>
      <w:proofErr w:type="gramEnd"/>
      <w:r>
        <w:rPr>
          <w:sz w:val="28"/>
          <w:szCs w:val="28"/>
        </w:rPr>
        <w:t xml:space="preserve"> МГУ, 2001. – 140 с.</w:t>
      </w:r>
    </w:p>
    <w:p w:rsidR="00172D21" w:rsidRDefault="00172D21" w:rsidP="00172D21">
      <w:pPr>
        <w:autoSpaceDE w:val="0"/>
        <w:autoSpaceDN w:val="0"/>
        <w:adjustRightInd w:val="0"/>
        <w:spacing w:line="360" w:lineRule="auto"/>
        <w:jc w:val="both"/>
        <w:rPr>
          <w:rFonts w:ascii="TimesNewRoman" w:hAnsi="TimesNewRoman" w:cs="TimesNewRoman"/>
          <w:sz w:val="28"/>
          <w:szCs w:val="28"/>
        </w:rPr>
      </w:pPr>
      <w:r>
        <w:rPr>
          <w:rFonts w:ascii="TimesNewRoman" w:hAnsi="TimesNewRoman" w:cs="TimesNewRoman"/>
          <w:sz w:val="28"/>
          <w:szCs w:val="28"/>
        </w:rPr>
        <w:t>131. Мартинюк А. П. Метафора у структурі значення англомовних вторинних номінацій чоловічої та жіночої референції // Нова філологія: Збірник наукових праць. – Запоріжжя: ЗНУ, 2007. – № 27 – С. 36-41.</w:t>
      </w:r>
    </w:p>
    <w:p w:rsidR="00172D21" w:rsidRDefault="00172D21" w:rsidP="00172D21">
      <w:pPr>
        <w:tabs>
          <w:tab w:val="left" w:pos="900"/>
          <w:tab w:val="left" w:pos="1080"/>
          <w:tab w:val="left" w:pos="1260"/>
        </w:tabs>
        <w:spacing w:line="360" w:lineRule="auto"/>
        <w:jc w:val="both"/>
        <w:rPr>
          <w:sz w:val="28"/>
          <w:szCs w:val="28"/>
        </w:rPr>
      </w:pPr>
      <w:r>
        <w:rPr>
          <w:sz w:val="28"/>
          <w:szCs w:val="28"/>
        </w:rPr>
        <w:t>132. Мельчук И. А. Опыт теории лингвистических моделей „Смысл – Текст”</w:t>
      </w:r>
      <w:proofErr w:type="gramStart"/>
      <w:r>
        <w:rPr>
          <w:sz w:val="28"/>
          <w:szCs w:val="28"/>
        </w:rPr>
        <w:t xml:space="preserve"> :</w:t>
      </w:r>
      <w:proofErr w:type="gramEnd"/>
      <w:r>
        <w:rPr>
          <w:sz w:val="28"/>
          <w:szCs w:val="28"/>
        </w:rPr>
        <w:t xml:space="preserve"> семантика, синтаксис / И. А.  Мельчук. – М.</w:t>
      </w:r>
      <w:proofErr w:type="gramStart"/>
      <w:r>
        <w:rPr>
          <w:sz w:val="28"/>
          <w:szCs w:val="28"/>
        </w:rPr>
        <w:t xml:space="preserve"> :</w:t>
      </w:r>
      <w:proofErr w:type="gramEnd"/>
      <w:r>
        <w:rPr>
          <w:sz w:val="28"/>
          <w:szCs w:val="28"/>
        </w:rPr>
        <w:t xml:space="preserve"> Наука, 1974. – 314 с.</w:t>
      </w:r>
    </w:p>
    <w:p w:rsidR="00172D21" w:rsidRDefault="00172D21" w:rsidP="00172D21">
      <w:pPr>
        <w:tabs>
          <w:tab w:val="left" w:pos="900"/>
          <w:tab w:val="left" w:pos="1080"/>
          <w:tab w:val="left" w:pos="1260"/>
        </w:tabs>
        <w:spacing w:line="360" w:lineRule="auto"/>
        <w:jc w:val="both"/>
        <w:rPr>
          <w:sz w:val="28"/>
          <w:szCs w:val="28"/>
        </w:rPr>
      </w:pPr>
      <w:r>
        <w:rPr>
          <w:sz w:val="28"/>
          <w:szCs w:val="28"/>
        </w:rPr>
        <w:t>133. Мелиг Х. Р. О коммуникативной функции элементарных предикаций / Х. Р. Мелиг. // Слово в тексте и в словаре</w:t>
      </w:r>
      <w:proofErr w:type="gramStart"/>
      <w:r>
        <w:rPr>
          <w:sz w:val="28"/>
          <w:szCs w:val="28"/>
        </w:rPr>
        <w:t xml:space="preserve"> :</w:t>
      </w:r>
      <w:proofErr w:type="gramEnd"/>
      <w:r>
        <w:rPr>
          <w:sz w:val="28"/>
          <w:szCs w:val="28"/>
        </w:rPr>
        <w:t xml:space="preserve"> сб. ст. к семидесятилетию ак. Ю. Д. Апресяна. – М.</w:t>
      </w:r>
      <w:proofErr w:type="gramStart"/>
      <w:r>
        <w:rPr>
          <w:sz w:val="28"/>
          <w:szCs w:val="28"/>
        </w:rPr>
        <w:t xml:space="preserve"> :</w:t>
      </w:r>
      <w:proofErr w:type="gramEnd"/>
      <w:r>
        <w:rPr>
          <w:sz w:val="28"/>
          <w:szCs w:val="28"/>
        </w:rPr>
        <w:t xml:space="preserve"> Языки русской культуры, 2000. – С. 447-455.  </w:t>
      </w:r>
    </w:p>
    <w:p w:rsidR="00172D21" w:rsidRDefault="00172D21" w:rsidP="00172D21">
      <w:pPr>
        <w:tabs>
          <w:tab w:val="left" w:pos="900"/>
          <w:tab w:val="left" w:pos="1080"/>
          <w:tab w:val="left" w:pos="1260"/>
        </w:tabs>
        <w:spacing w:line="360" w:lineRule="auto"/>
        <w:jc w:val="both"/>
        <w:rPr>
          <w:sz w:val="28"/>
          <w:szCs w:val="28"/>
        </w:rPr>
      </w:pPr>
      <w:r>
        <w:rPr>
          <w:sz w:val="28"/>
          <w:szCs w:val="28"/>
        </w:rPr>
        <w:t xml:space="preserve">134. Минский Марвин. Структура для представления знаний / Марвин </w:t>
      </w:r>
      <w:proofErr w:type="gramStart"/>
      <w:r>
        <w:rPr>
          <w:sz w:val="28"/>
          <w:szCs w:val="28"/>
        </w:rPr>
        <w:t>Минский</w:t>
      </w:r>
      <w:proofErr w:type="gramEnd"/>
      <w:r>
        <w:rPr>
          <w:sz w:val="28"/>
          <w:szCs w:val="28"/>
        </w:rPr>
        <w:t>. // Психология машинного зрения. – М.</w:t>
      </w:r>
      <w:proofErr w:type="gramStart"/>
      <w:r>
        <w:rPr>
          <w:sz w:val="28"/>
          <w:szCs w:val="28"/>
        </w:rPr>
        <w:t xml:space="preserve"> :</w:t>
      </w:r>
      <w:proofErr w:type="gramEnd"/>
      <w:r>
        <w:rPr>
          <w:sz w:val="28"/>
          <w:szCs w:val="28"/>
        </w:rPr>
        <w:t xml:space="preserve"> Мир, 1978. – С. 249-388.</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 xml:space="preserve">135. Минский Марвин. Фреймы для представления знаний / Марвин </w:t>
      </w:r>
      <w:proofErr w:type="gramStart"/>
      <w:r>
        <w:rPr>
          <w:sz w:val="28"/>
          <w:szCs w:val="28"/>
        </w:rPr>
        <w:t>Минский</w:t>
      </w:r>
      <w:proofErr w:type="gramEnd"/>
      <w:r>
        <w:rPr>
          <w:sz w:val="28"/>
          <w:szCs w:val="28"/>
        </w:rPr>
        <w:t>. – М.</w:t>
      </w:r>
      <w:proofErr w:type="gramStart"/>
      <w:r>
        <w:rPr>
          <w:sz w:val="28"/>
          <w:szCs w:val="28"/>
        </w:rPr>
        <w:t xml:space="preserve"> :</w:t>
      </w:r>
      <w:proofErr w:type="gramEnd"/>
      <w:r>
        <w:rPr>
          <w:sz w:val="28"/>
          <w:szCs w:val="28"/>
        </w:rPr>
        <w:t xml:space="preserve"> Энергия, 1979. – 151с. </w:t>
      </w:r>
    </w:p>
    <w:p w:rsidR="00172D21" w:rsidRDefault="00172D21" w:rsidP="00172D21">
      <w:pPr>
        <w:tabs>
          <w:tab w:val="left" w:pos="900"/>
          <w:tab w:val="left" w:pos="1080"/>
          <w:tab w:val="left" w:pos="1260"/>
        </w:tabs>
        <w:spacing w:line="360" w:lineRule="auto"/>
        <w:jc w:val="both"/>
        <w:rPr>
          <w:sz w:val="28"/>
          <w:szCs w:val="28"/>
        </w:rPr>
      </w:pPr>
      <w:r>
        <w:rPr>
          <w:sz w:val="28"/>
          <w:szCs w:val="28"/>
        </w:rPr>
        <w:t xml:space="preserve">136. Минский Марвин. Остроумие и логика когнитивного бессознательного / Марвин </w:t>
      </w:r>
      <w:proofErr w:type="gramStart"/>
      <w:r>
        <w:rPr>
          <w:sz w:val="28"/>
          <w:szCs w:val="28"/>
        </w:rPr>
        <w:t>Минский</w:t>
      </w:r>
      <w:proofErr w:type="gramEnd"/>
      <w:r>
        <w:rPr>
          <w:sz w:val="28"/>
          <w:szCs w:val="28"/>
        </w:rPr>
        <w:t>. // Новое в зарубежной лингвистике. – М.</w:t>
      </w:r>
      <w:proofErr w:type="gramStart"/>
      <w:r>
        <w:rPr>
          <w:sz w:val="28"/>
          <w:szCs w:val="28"/>
        </w:rPr>
        <w:t xml:space="preserve"> :</w:t>
      </w:r>
      <w:proofErr w:type="gramEnd"/>
      <w:r>
        <w:rPr>
          <w:sz w:val="28"/>
          <w:szCs w:val="28"/>
        </w:rPr>
        <w:t xml:space="preserve"> Прогресс, 1988. – Вып. ХХІІІ. – Когнитивные аспекты языка. – С. 281-309.</w:t>
      </w:r>
    </w:p>
    <w:p w:rsidR="00172D21" w:rsidRDefault="00172D21" w:rsidP="00172D21">
      <w:pPr>
        <w:tabs>
          <w:tab w:val="left" w:pos="900"/>
          <w:tab w:val="left" w:pos="1080"/>
          <w:tab w:val="left" w:pos="1260"/>
        </w:tabs>
        <w:spacing w:line="360" w:lineRule="auto"/>
        <w:jc w:val="both"/>
        <w:rPr>
          <w:sz w:val="28"/>
          <w:szCs w:val="28"/>
        </w:rPr>
      </w:pPr>
      <w:r>
        <w:rPr>
          <w:sz w:val="28"/>
          <w:szCs w:val="28"/>
        </w:rPr>
        <w:t>137. Михайлов В. А. Когнитивные структуры и порождение речи  / В. А. Михайлов, В. М. Павлов  // Языковые единицы в речевой коммуникации: межвуз. сб.</w:t>
      </w:r>
      <w:proofErr w:type="gramStart"/>
      <w:r>
        <w:rPr>
          <w:sz w:val="28"/>
          <w:szCs w:val="28"/>
        </w:rPr>
        <w:t xml:space="preserve"> :</w:t>
      </w:r>
      <w:proofErr w:type="gramEnd"/>
      <w:r>
        <w:rPr>
          <w:sz w:val="28"/>
          <w:szCs w:val="28"/>
        </w:rPr>
        <w:t xml:space="preserve"> [ред. Л. А. Карпова]. – Ленинград</w:t>
      </w:r>
      <w:proofErr w:type="gramStart"/>
      <w:r>
        <w:rPr>
          <w:sz w:val="28"/>
          <w:szCs w:val="28"/>
        </w:rPr>
        <w:t xml:space="preserve"> :</w:t>
      </w:r>
      <w:proofErr w:type="gramEnd"/>
      <w:r>
        <w:rPr>
          <w:sz w:val="28"/>
          <w:szCs w:val="28"/>
        </w:rPr>
        <w:t xml:space="preserve"> Изд-во Ленинградского университета. – 1991. – С. 3-15.</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 xml:space="preserve">138. Моделирование языковой деятельности в интелектуальных системах / [под. </w:t>
      </w:r>
      <w:proofErr w:type="gramStart"/>
      <w:r>
        <w:rPr>
          <w:sz w:val="28"/>
          <w:szCs w:val="28"/>
        </w:rPr>
        <w:t>ред</w:t>
      </w:r>
      <w:proofErr w:type="gramEnd"/>
      <w:r>
        <w:rPr>
          <w:sz w:val="28"/>
          <w:szCs w:val="28"/>
        </w:rPr>
        <w:t xml:space="preserve"> А. Е. Кибрика и А. С. Нариньяни ; с предисл. </w:t>
      </w:r>
      <w:proofErr w:type="gramStart"/>
      <w:r>
        <w:rPr>
          <w:sz w:val="28"/>
          <w:szCs w:val="28"/>
        </w:rPr>
        <w:t>А. П. Єршова].</w:t>
      </w:r>
      <w:proofErr w:type="gramEnd"/>
      <w:r>
        <w:rPr>
          <w:sz w:val="28"/>
          <w:szCs w:val="28"/>
        </w:rPr>
        <w:t xml:space="preserve"> – М.</w:t>
      </w:r>
      <w:proofErr w:type="gramStart"/>
      <w:r>
        <w:rPr>
          <w:sz w:val="28"/>
          <w:szCs w:val="28"/>
        </w:rPr>
        <w:t xml:space="preserve"> :</w:t>
      </w:r>
      <w:proofErr w:type="gramEnd"/>
      <w:r>
        <w:rPr>
          <w:sz w:val="28"/>
          <w:szCs w:val="28"/>
        </w:rPr>
        <w:t xml:space="preserve"> На</w:t>
      </w:r>
      <w:r>
        <w:rPr>
          <w:sz w:val="28"/>
          <w:szCs w:val="28"/>
        </w:rPr>
        <w:t>у</w:t>
      </w:r>
      <w:r>
        <w:rPr>
          <w:sz w:val="28"/>
          <w:szCs w:val="28"/>
        </w:rPr>
        <w:t>ка : гл. ред. физ.-мат. л-ры, 1987. – 280 с.</w:t>
      </w:r>
    </w:p>
    <w:p w:rsidR="00172D21" w:rsidRDefault="00172D21" w:rsidP="00172D21">
      <w:pPr>
        <w:autoSpaceDE w:val="0"/>
        <w:autoSpaceDN w:val="0"/>
        <w:adjustRightInd w:val="0"/>
        <w:spacing w:line="360" w:lineRule="auto"/>
        <w:jc w:val="both"/>
        <w:rPr>
          <w:rFonts w:ascii="TimesNewRoman" w:hAnsi="TimesNewRoman" w:cs="TimesNewRoman"/>
          <w:sz w:val="28"/>
          <w:szCs w:val="28"/>
        </w:rPr>
      </w:pPr>
      <w:r>
        <w:rPr>
          <w:rFonts w:ascii="TimesNewRoman" w:hAnsi="TimesNewRoman" w:cs="TimesNewRoman"/>
          <w:sz w:val="28"/>
          <w:szCs w:val="28"/>
        </w:rPr>
        <w:t>139. Морозова Е. И. Ложь как дискурсивное образование: лингвокогнитивный аспект</w:t>
      </w:r>
      <w:proofErr w:type="gramStart"/>
      <w:r>
        <w:rPr>
          <w:rFonts w:ascii="TimesNewRoman" w:hAnsi="TimesNewRoman" w:cs="TimesNewRoman"/>
          <w:sz w:val="28"/>
          <w:szCs w:val="28"/>
        </w:rPr>
        <w:t xml:space="preserve"> :</w:t>
      </w:r>
      <w:proofErr w:type="gramEnd"/>
      <w:r>
        <w:rPr>
          <w:rFonts w:ascii="TimesNewRoman" w:hAnsi="TimesNewRoman" w:cs="TimesNewRoman"/>
          <w:sz w:val="28"/>
          <w:szCs w:val="28"/>
        </w:rPr>
        <w:t xml:space="preserve"> монографія / Е. И. Морозова. – Харьков</w:t>
      </w:r>
      <w:proofErr w:type="gramStart"/>
      <w:r>
        <w:rPr>
          <w:rFonts w:ascii="TimesNewRoman" w:hAnsi="TimesNewRoman" w:cs="TimesNewRoman"/>
          <w:sz w:val="28"/>
          <w:szCs w:val="28"/>
        </w:rPr>
        <w:t xml:space="preserve"> :</w:t>
      </w:r>
      <w:proofErr w:type="gramEnd"/>
      <w:r>
        <w:rPr>
          <w:rFonts w:ascii="TimesNewRoman" w:hAnsi="TimesNewRoman" w:cs="TimesNewRoman"/>
          <w:sz w:val="28"/>
          <w:szCs w:val="28"/>
        </w:rPr>
        <w:t xml:space="preserve"> Экограф, 2005. – 300 с.</w:t>
      </w:r>
    </w:p>
    <w:p w:rsidR="00172D21" w:rsidRDefault="00172D21" w:rsidP="00172D21">
      <w:pPr>
        <w:tabs>
          <w:tab w:val="left" w:pos="900"/>
          <w:tab w:val="left" w:pos="1080"/>
          <w:tab w:val="left" w:pos="1260"/>
        </w:tabs>
        <w:spacing w:line="360" w:lineRule="auto"/>
        <w:jc w:val="both"/>
        <w:rPr>
          <w:sz w:val="28"/>
          <w:szCs w:val="28"/>
        </w:rPr>
      </w:pPr>
      <w:r>
        <w:rPr>
          <w:sz w:val="28"/>
          <w:szCs w:val="28"/>
        </w:rPr>
        <w:lastRenderedPageBreak/>
        <w:t>140. Моррис Чарльз У. Основания теории знаков // Семиотика</w:t>
      </w:r>
      <w:proofErr w:type="gramStart"/>
      <w:r>
        <w:rPr>
          <w:sz w:val="28"/>
          <w:szCs w:val="28"/>
        </w:rPr>
        <w:t xml:space="preserve"> :</w:t>
      </w:r>
      <w:proofErr w:type="gramEnd"/>
      <w:r>
        <w:rPr>
          <w:sz w:val="28"/>
          <w:szCs w:val="28"/>
        </w:rPr>
        <w:t xml:space="preserve"> Антологія / Чарльз У. Моррис : сост. Ю. С. Степанов. – [изд. 2-е, испр. и </w:t>
      </w:r>
      <w:proofErr w:type="gramStart"/>
      <w:r>
        <w:rPr>
          <w:sz w:val="28"/>
          <w:szCs w:val="28"/>
        </w:rPr>
        <w:t>доп</w:t>
      </w:r>
      <w:proofErr w:type="gramEnd"/>
      <w:r>
        <w:rPr>
          <w:sz w:val="28"/>
          <w:szCs w:val="28"/>
        </w:rPr>
        <w:t>]. – М.</w:t>
      </w:r>
      <w:proofErr w:type="gramStart"/>
      <w:r>
        <w:rPr>
          <w:sz w:val="28"/>
          <w:szCs w:val="28"/>
        </w:rPr>
        <w:t xml:space="preserve"> :</w:t>
      </w:r>
      <w:proofErr w:type="gramEnd"/>
      <w:r>
        <w:rPr>
          <w:sz w:val="28"/>
          <w:szCs w:val="28"/>
        </w:rPr>
        <w:t xml:space="preserve"> Академический Проект; Екатеринбург : Деловая книга, 2001. – С. 45-98.</w:t>
      </w:r>
    </w:p>
    <w:p w:rsidR="00172D21" w:rsidRDefault="00172D21" w:rsidP="00172D21">
      <w:pPr>
        <w:tabs>
          <w:tab w:val="left" w:pos="900"/>
          <w:tab w:val="left" w:pos="1080"/>
          <w:tab w:val="left" w:pos="1260"/>
        </w:tabs>
        <w:spacing w:line="360" w:lineRule="auto"/>
        <w:jc w:val="both"/>
        <w:rPr>
          <w:spacing w:val="2"/>
          <w:sz w:val="28"/>
          <w:szCs w:val="28"/>
        </w:rPr>
      </w:pPr>
      <w:r>
        <w:rPr>
          <w:spacing w:val="2"/>
          <w:sz w:val="28"/>
          <w:szCs w:val="28"/>
        </w:rPr>
        <w:t>141. Москальская О. И. Семантика текста / О. И. Москальская. // Вопр. языкознания. – М., 1980. – № 6. – С. 32-42.</w:t>
      </w:r>
    </w:p>
    <w:p w:rsidR="00172D21" w:rsidRDefault="00172D21" w:rsidP="00172D21">
      <w:pPr>
        <w:tabs>
          <w:tab w:val="left" w:pos="1260"/>
          <w:tab w:val="left" w:pos="1440"/>
          <w:tab w:val="left" w:pos="1800"/>
          <w:tab w:val="left" w:pos="2160"/>
        </w:tabs>
        <w:spacing w:line="360" w:lineRule="auto"/>
        <w:jc w:val="both"/>
        <w:rPr>
          <w:sz w:val="28"/>
          <w:szCs w:val="28"/>
        </w:rPr>
      </w:pPr>
      <w:r>
        <w:rPr>
          <w:spacing w:val="2"/>
          <w:sz w:val="28"/>
          <w:szCs w:val="28"/>
        </w:rPr>
        <w:t xml:space="preserve">142. </w:t>
      </w:r>
      <w:r>
        <w:rPr>
          <w:sz w:val="28"/>
          <w:szCs w:val="28"/>
        </w:rPr>
        <w:t>Москальская О. И. Грамматика текста / О. И. Москальская. – М.</w:t>
      </w:r>
      <w:proofErr w:type="gramStart"/>
      <w:r>
        <w:rPr>
          <w:sz w:val="28"/>
          <w:szCs w:val="28"/>
        </w:rPr>
        <w:t xml:space="preserve"> :</w:t>
      </w:r>
      <w:proofErr w:type="gramEnd"/>
      <w:r>
        <w:rPr>
          <w:sz w:val="28"/>
          <w:szCs w:val="28"/>
        </w:rPr>
        <w:t xml:space="preserve"> Высшая школа, 1981. – 183 с.  </w:t>
      </w:r>
    </w:p>
    <w:p w:rsidR="00172D21" w:rsidRDefault="00172D21" w:rsidP="00172D21">
      <w:pPr>
        <w:tabs>
          <w:tab w:val="left" w:pos="900"/>
          <w:tab w:val="left" w:pos="1080"/>
          <w:tab w:val="left" w:pos="1260"/>
        </w:tabs>
        <w:spacing w:line="360" w:lineRule="auto"/>
        <w:jc w:val="both"/>
        <w:rPr>
          <w:spacing w:val="4"/>
          <w:sz w:val="28"/>
          <w:szCs w:val="28"/>
        </w:rPr>
      </w:pPr>
      <w:r>
        <w:rPr>
          <w:spacing w:val="4"/>
          <w:sz w:val="28"/>
          <w:szCs w:val="28"/>
        </w:rPr>
        <w:t>143. Мышкина Н. Л. Проблемы динамико-системного моделирования смысла литературного произведения / Н. Л. Мышкина // Функционирование языка в различных типах текста</w:t>
      </w:r>
      <w:proofErr w:type="gramStart"/>
      <w:r>
        <w:rPr>
          <w:spacing w:val="4"/>
          <w:sz w:val="28"/>
          <w:szCs w:val="28"/>
        </w:rPr>
        <w:t xml:space="preserve"> :</w:t>
      </w:r>
      <w:proofErr w:type="gramEnd"/>
      <w:r>
        <w:rPr>
          <w:spacing w:val="4"/>
          <w:sz w:val="28"/>
          <w:szCs w:val="28"/>
        </w:rPr>
        <w:t xml:space="preserve"> межвуз. сб. научн. тр. – Пермь, 1989. – C. 23-33.</w:t>
      </w:r>
    </w:p>
    <w:p w:rsidR="00172D21" w:rsidRDefault="00172D21" w:rsidP="00172D21">
      <w:pPr>
        <w:tabs>
          <w:tab w:val="left" w:pos="900"/>
          <w:tab w:val="left" w:pos="1080"/>
          <w:tab w:val="left" w:pos="1260"/>
        </w:tabs>
        <w:spacing w:line="360" w:lineRule="auto"/>
        <w:jc w:val="both"/>
        <w:rPr>
          <w:sz w:val="28"/>
          <w:szCs w:val="28"/>
        </w:rPr>
      </w:pPr>
      <w:r>
        <w:rPr>
          <w:sz w:val="28"/>
          <w:szCs w:val="28"/>
        </w:rPr>
        <w:t>144. Наер В. Л. Прагматика текста и ее составляющие / В. Л. Наер. // Прагматика и стилистика</w:t>
      </w:r>
      <w:proofErr w:type="gramStart"/>
      <w:r>
        <w:rPr>
          <w:sz w:val="28"/>
          <w:szCs w:val="28"/>
        </w:rPr>
        <w:t xml:space="preserve"> :</w:t>
      </w:r>
      <w:proofErr w:type="gramEnd"/>
      <w:r>
        <w:rPr>
          <w:sz w:val="28"/>
          <w:szCs w:val="28"/>
        </w:rPr>
        <w:t xml:space="preserve"> сб. научн. тр. МГПИИЯ им. М. Тореза. – М., 1985. – Вып. 245. – С. 4-13.</w:t>
      </w:r>
    </w:p>
    <w:p w:rsidR="00172D21" w:rsidRDefault="00172D21" w:rsidP="00172D21">
      <w:pPr>
        <w:tabs>
          <w:tab w:val="left" w:pos="900"/>
          <w:tab w:val="left" w:pos="1080"/>
          <w:tab w:val="left" w:pos="1260"/>
        </w:tabs>
        <w:spacing w:line="360" w:lineRule="auto"/>
        <w:jc w:val="both"/>
        <w:rPr>
          <w:sz w:val="28"/>
          <w:szCs w:val="28"/>
        </w:rPr>
      </w:pPr>
      <w:r>
        <w:rPr>
          <w:sz w:val="28"/>
          <w:szCs w:val="28"/>
        </w:rPr>
        <w:t>145. Никитин М. В. Основы лингвистической теории значения / М. В.  Никитин. – М.</w:t>
      </w:r>
      <w:proofErr w:type="gramStart"/>
      <w:r>
        <w:rPr>
          <w:sz w:val="28"/>
          <w:szCs w:val="28"/>
        </w:rPr>
        <w:t xml:space="preserve"> :</w:t>
      </w:r>
      <w:proofErr w:type="gramEnd"/>
      <w:r>
        <w:rPr>
          <w:rFonts w:ascii="Arial" w:hAnsi="Arial" w:cs="Arial"/>
          <w:color w:val="000000"/>
        </w:rPr>
        <w:t xml:space="preserve"> </w:t>
      </w:r>
      <w:r>
        <w:rPr>
          <w:color w:val="000000"/>
          <w:sz w:val="28"/>
          <w:szCs w:val="28"/>
        </w:rPr>
        <w:t>Высшая школа</w:t>
      </w:r>
      <w:r>
        <w:rPr>
          <w:sz w:val="28"/>
          <w:szCs w:val="28"/>
        </w:rPr>
        <w:t xml:space="preserve">, 1988. – 168 с. </w:t>
      </w:r>
    </w:p>
    <w:p w:rsidR="00172D21" w:rsidRDefault="00172D21" w:rsidP="00172D21">
      <w:pPr>
        <w:tabs>
          <w:tab w:val="left" w:pos="540"/>
        </w:tabs>
        <w:spacing w:line="360" w:lineRule="auto"/>
        <w:jc w:val="both"/>
        <w:rPr>
          <w:spacing w:val="2"/>
          <w:sz w:val="28"/>
          <w:szCs w:val="28"/>
        </w:rPr>
      </w:pPr>
      <w:r>
        <w:rPr>
          <w:spacing w:val="2"/>
          <w:sz w:val="28"/>
          <w:szCs w:val="28"/>
        </w:rPr>
        <w:t>146. Ніконова</w:t>
      </w:r>
      <w:proofErr w:type="gramStart"/>
      <w:r>
        <w:rPr>
          <w:spacing w:val="2"/>
          <w:sz w:val="28"/>
          <w:szCs w:val="28"/>
        </w:rPr>
        <w:t xml:space="preserve"> В</w:t>
      </w:r>
      <w:proofErr w:type="gramEnd"/>
      <w:r>
        <w:rPr>
          <w:spacing w:val="2"/>
          <w:sz w:val="28"/>
          <w:szCs w:val="28"/>
        </w:rPr>
        <w:t xml:space="preserve">іра Григорівна. </w:t>
      </w:r>
      <w:r>
        <w:rPr>
          <w:iCs/>
          <w:spacing w:val="2"/>
          <w:sz w:val="28"/>
          <w:szCs w:val="28"/>
        </w:rPr>
        <w:t xml:space="preserve">Проблема розуміння художнього твору: лінгвокогнітивний ракурс (на матеріалі </w:t>
      </w:r>
      <w:proofErr w:type="gramStart"/>
      <w:r>
        <w:rPr>
          <w:iCs/>
          <w:spacing w:val="2"/>
          <w:sz w:val="28"/>
          <w:szCs w:val="28"/>
        </w:rPr>
        <w:t>п</w:t>
      </w:r>
      <w:proofErr w:type="gramEnd"/>
      <w:r>
        <w:rPr>
          <w:iCs/>
          <w:spacing w:val="2"/>
          <w:sz w:val="28"/>
          <w:szCs w:val="28"/>
        </w:rPr>
        <w:t>’єс Шекспіра) / В. Г. Ніконова // Сучасні дослідження з іноземної філології: Зб. наук</w:t>
      </w:r>
      <w:proofErr w:type="gramStart"/>
      <w:r>
        <w:rPr>
          <w:iCs/>
          <w:spacing w:val="2"/>
          <w:sz w:val="28"/>
          <w:szCs w:val="28"/>
        </w:rPr>
        <w:t>.</w:t>
      </w:r>
      <w:proofErr w:type="gramEnd"/>
      <w:r>
        <w:rPr>
          <w:iCs/>
          <w:spacing w:val="2"/>
          <w:sz w:val="28"/>
          <w:szCs w:val="28"/>
        </w:rPr>
        <w:t xml:space="preserve"> </w:t>
      </w:r>
      <w:proofErr w:type="gramStart"/>
      <w:r>
        <w:rPr>
          <w:iCs/>
          <w:spacing w:val="2"/>
          <w:sz w:val="28"/>
          <w:szCs w:val="28"/>
        </w:rPr>
        <w:t>п</w:t>
      </w:r>
      <w:proofErr w:type="gramEnd"/>
      <w:r>
        <w:rPr>
          <w:iCs/>
          <w:spacing w:val="2"/>
          <w:sz w:val="28"/>
          <w:szCs w:val="28"/>
        </w:rPr>
        <w:t>р.</w:t>
      </w:r>
      <w:r>
        <w:rPr>
          <w:spacing w:val="2"/>
          <w:sz w:val="28"/>
          <w:szCs w:val="28"/>
        </w:rPr>
        <w:t xml:space="preserve"> – Ужгород</w:t>
      </w:r>
      <w:proofErr w:type="gramStart"/>
      <w:r>
        <w:rPr>
          <w:spacing w:val="2"/>
          <w:sz w:val="28"/>
          <w:szCs w:val="28"/>
        </w:rPr>
        <w:t xml:space="preserve"> :</w:t>
      </w:r>
      <w:proofErr w:type="gramEnd"/>
      <w:r>
        <w:rPr>
          <w:spacing w:val="2"/>
          <w:sz w:val="28"/>
          <w:szCs w:val="28"/>
        </w:rPr>
        <w:t xml:space="preserve"> ПП </w:t>
      </w:r>
      <w:proofErr w:type="gramStart"/>
      <w:r>
        <w:rPr>
          <w:spacing w:val="2"/>
          <w:sz w:val="28"/>
          <w:szCs w:val="28"/>
        </w:rPr>
        <w:t>П</w:t>
      </w:r>
      <w:proofErr w:type="gramEnd"/>
      <w:r>
        <w:rPr>
          <w:spacing w:val="2"/>
          <w:sz w:val="28"/>
          <w:szCs w:val="28"/>
        </w:rPr>
        <w:t>ідголіцин П.Ю., 2006. – Вип. 4.</w:t>
      </w:r>
      <w:r>
        <w:rPr>
          <w:iCs/>
          <w:spacing w:val="2"/>
          <w:sz w:val="28"/>
          <w:szCs w:val="28"/>
        </w:rPr>
        <w:t xml:space="preserve"> </w:t>
      </w:r>
      <w:r>
        <w:rPr>
          <w:spacing w:val="2"/>
          <w:sz w:val="28"/>
          <w:szCs w:val="28"/>
        </w:rPr>
        <w:t>– С. 453–462.</w:t>
      </w:r>
    </w:p>
    <w:p w:rsidR="00172D21" w:rsidRDefault="00172D21" w:rsidP="00172D21">
      <w:pPr>
        <w:pStyle w:val="afffffff3"/>
        <w:tabs>
          <w:tab w:val="left" w:pos="540"/>
        </w:tabs>
        <w:spacing w:line="360" w:lineRule="auto"/>
        <w:rPr>
          <w:spacing w:val="-2"/>
          <w:szCs w:val="28"/>
        </w:rPr>
      </w:pPr>
      <w:r>
        <w:rPr>
          <w:spacing w:val="-2"/>
          <w:szCs w:val="28"/>
        </w:rPr>
        <w:t>147. Ніконова</w:t>
      </w:r>
      <w:proofErr w:type="gramStart"/>
      <w:r>
        <w:rPr>
          <w:spacing w:val="-2"/>
          <w:szCs w:val="28"/>
        </w:rPr>
        <w:t xml:space="preserve"> В</w:t>
      </w:r>
      <w:proofErr w:type="gramEnd"/>
      <w:r>
        <w:rPr>
          <w:spacing w:val="-2"/>
          <w:szCs w:val="28"/>
        </w:rPr>
        <w:t xml:space="preserve">іра Григорівна. Художественный концепт как система систем / В. Г. Ніконова // </w:t>
      </w:r>
      <w:proofErr w:type="gramStart"/>
      <w:r>
        <w:rPr>
          <w:spacing w:val="-2"/>
          <w:szCs w:val="28"/>
        </w:rPr>
        <w:t>В</w:t>
      </w:r>
      <w:proofErr w:type="gramEnd"/>
      <w:r>
        <w:rPr>
          <w:spacing w:val="-2"/>
          <w:szCs w:val="28"/>
        </w:rPr>
        <w:t>існик Харківського національного університету ім. В. Н. Каразіна. Серія Романо-германська філологія. – 2006. – Вип. 49. – № 726. – С. 33–41.</w:t>
      </w:r>
    </w:p>
    <w:p w:rsidR="00172D21" w:rsidRDefault="00172D21" w:rsidP="00172D21">
      <w:pPr>
        <w:pStyle w:val="afffffff3"/>
        <w:tabs>
          <w:tab w:val="left" w:pos="540"/>
        </w:tabs>
        <w:spacing w:line="360" w:lineRule="auto"/>
        <w:rPr>
          <w:spacing w:val="2"/>
          <w:szCs w:val="28"/>
        </w:rPr>
      </w:pPr>
      <w:r>
        <w:t>148. Ніконова</w:t>
      </w:r>
      <w:proofErr w:type="gramStart"/>
      <w:r>
        <w:t xml:space="preserve"> В</w:t>
      </w:r>
      <w:proofErr w:type="gramEnd"/>
      <w:r>
        <w:t xml:space="preserve">іра Григорівна. Смислова структура художнього концепту </w:t>
      </w:r>
      <w:proofErr w:type="gramStart"/>
      <w:r>
        <w:t>кр</w:t>
      </w:r>
      <w:proofErr w:type="gramEnd"/>
      <w:r>
        <w:t>ізь призму фреймової семантики / В. Г. Ніконова // Н</w:t>
      </w:r>
      <w:r>
        <w:t>а</w:t>
      </w:r>
      <w:r>
        <w:t xml:space="preserve">уковий Вісник кафедри ЮНЕСКО Київського національного лінгвістичного університету LINGUAPAX–VIII: Мова, освіта, культура: наукові парадигми і сучасний </w:t>
      </w:r>
      <w:proofErr w:type="gramStart"/>
      <w:r>
        <w:t>св</w:t>
      </w:r>
      <w:proofErr w:type="gramEnd"/>
      <w:r>
        <w:t>іт. Серія Філологія. Педагогіка. Психологія. – 2007. – Вип. 14. – С. 38–44.</w:t>
      </w:r>
    </w:p>
    <w:p w:rsid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149. Нишанов В. К. О смисле текста и природе понимания. // Текст, контекст, подтекст. – М., 1986. – С. 3-10.</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lastRenderedPageBreak/>
        <w:t>150. Новиков А. И. Семантика текста и ее формализация / А. И. Новиков. – М.</w:t>
      </w:r>
      <w:proofErr w:type="gramStart"/>
      <w:r>
        <w:rPr>
          <w:sz w:val="28"/>
          <w:szCs w:val="28"/>
        </w:rPr>
        <w:t xml:space="preserve"> :</w:t>
      </w:r>
      <w:proofErr w:type="gramEnd"/>
      <w:r>
        <w:rPr>
          <w:sz w:val="28"/>
          <w:szCs w:val="28"/>
        </w:rPr>
        <w:t xml:space="preserve"> Наука, 1983. – 215с. </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151. Огуй Олександр Дмитрович. Проблеми постмодерністського моделювання значення та полісемії (плюралістичні системно-квантитативні аспекти пошукі</w:t>
      </w:r>
      <w:proofErr w:type="gramStart"/>
      <w:r>
        <w:rPr>
          <w:sz w:val="28"/>
          <w:szCs w:val="28"/>
        </w:rPr>
        <w:t>в</w:t>
      </w:r>
      <w:proofErr w:type="gramEnd"/>
      <w:r>
        <w:rPr>
          <w:sz w:val="28"/>
          <w:szCs w:val="28"/>
        </w:rPr>
        <w:t xml:space="preserve"> у германістиці) / О. Д. Огуй // Мовознавство. – 2003. – №1. – C.42-54.</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152. Папина Аза Феодосьевна. Текст</w:t>
      </w:r>
      <w:proofErr w:type="gramStart"/>
      <w:r>
        <w:rPr>
          <w:sz w:val="28"/>
          <w:szCs w:val="28"/>
        </w:rPr>
        <w:t xml:space="preserve"> :</w:t>
      </w:r>
      <w:proofErr w:type="gramEnd"/>
      <w:r>
        <w:rPr>
          <w:sz w:val="28"/>
          <w:szCs w:val="28"/>
        </w:rPr>
        <w:t xml:space="preserve"> его единицы и глобальные категории : учебник для студе</w:t>
      </w:r>
      <w:r>
        <w:rPr>
          <w:sz w:val="28"/>
          <w:szCs w:val="28"/>
        </w:rPr>
        <w:t>н</w:t>
      </w:r>
      <w:r>
        <w:rPr>
          <w:sz w:val="28"/>
          <w:szCs w:val="28"/>
        </w:rPr>
        <w:t>тов-журналистов и филологов / Аза Папина. – М.</w:t>
      </w:r>
      <w:proofErr w:type="gramStart"/>
      <w:r>
        <w:rPr>
          <w:sz w:val="28"/>
          <w:szCs w:val="28"/>
        </w:rPr>
        <w:t xml:space="preserve"> :</w:t>
      </w:r>
      <w:proofErr w:type="gramEnd"/>
      <w:r>
        <w:rPr>
          <w:sz w:val="28"/>
          <w:szCs w:val="28"/>
        </w:rPr>
        <w:t xml:space="preserve"> Едиториал УРСС, 2002. – 368 с.</w:t>
      </w:r>
    </w:p>
    <w:p w:rsidR="00172D21" w:rsidRDefault="00172D21" w:rsidP="00172D21">
      <w:pPr>
        <w:spacing w:line="360" w:lineRule="auto"/>
        <w:jc w:val="both"/>
        <w:rPr>
          <w:color w:val="000000"/>
          <w:sz w:val="28"/>
          <w:szCs w:val="28"/>
        </w:rPr>
      </w:pPr>
      <w:r>
        <w:rPr>
          <w:sz w:val="28"/>
          <w:szCs w:val="28"/>
        </w:rPr>
        <w:t xml:space="preserve">153. Петренко В. Ф. </w:t>
      </w:r>
      <w:r>
        <w:rPr>
          <w:bCs/>
          <w:color w:val="000000"/>
          <w:sz w:val="28"/>
          <w:szCs w:val="28"/>
        </w:rPr>
        <w:t>Основы психосемантики</w:t>
      </w:r>
      <w:proofErr w:type="gramStart"/>
      <w:r>
        <w:rPr>
          <w:bCs/>
          <w:color w:val="000000"/>
          <w:sz w:val="28"/>
          <w:szCs w:val="28"/>
        </w:rPr>
        <w:t xml:space="preserve"> </w:t>
      </w:r>
      <w:r>
        <w:rPr>
          <w:color w:val="000000"/>
          <w:sz w:val="28"/>
          <w:szCs w:val="28"/>
        </w:rPr>
        <w:t>:</w:t>
      </w:r>
      <w:proofErr w:type="gramEnd"/>
      <w:r>
        <w:rPr>
          <w:color w:val="000000"/>
          <w:sz w:val="28"/>
          <w:szCs w:val="28"/>
        </w:rPr>
        <w:t xml:space="preserve"> [учебное пособие] / </w:t>
      </w:r>
      <w:r>
        <w:rPr>
          <w:sz w:val="28"/>
          <w:szCs w:val="28"/>
        </w:rPr>
        <w:t>В. Ф. Петренко.</w:t>
      </w:r>
      <w:r>
        <w:rPr>
          <w:color w:val="000000"/>
          <w:sz w:val="28"/>
          <w:szCs w:val="28"/>
        </w:rPr>
        <w:t xml:space="preserve"> – </w:t>
      </w:r>
      <w:r>
        <w:rPr>
          <w:bCs/>
          <w:color w:val="000000"/>
          <w:sz w:val="28"/>
          <w:szCs w:val="28"/>
        </w:rPr>
        <w:t>Смоленск</w:t>
      </w:r>
      <w:proofErr w:type="gramStart"/>
      <w:r>
        <w:rPr>
          <w:bCs/>
          <w:color w:val="000000"/>
          <w:sz w:val="28"/>
          <w:szCs w:val="28"/>
        </w:rPr>
        <w:t xml:space="preserve"> </w:t>
      </w:r>
      <w:r>
        <w:rPr>
          <w:color w:val="000000"/>
          <w:sz w:val="28"/>
          <w:szCs w:val="28"/>
        </w:rPr>
        <w:t>:</w:t>
      </w:r>
      <w:proofErr w:type="gramEnd"/>
      <w:r>
        <w:rPr>
          <w:color w:val="000000"/>
          <w:sz w:val="28"/>
          <w:szCs w:val="28"/>
        </w:rPr>
        <w:t xml:space="preserve"> Изд. СГУ, </w:t>
      </w:r>
      <w:r>
        <w:rPr>
          <w:bCs/>
          <w:color w:val="000000"/>
          <w:sz w:val="28"/>
          <w:szCs w:val="28"/>
        </w:rPr>
        <w:t>1997</w:t>
      </w:r>
      <w:r>
        <w:rPr>
          <w:color w:val="000000"/>
          <w:sz w:val="28"/>
          <w:szCs w:val="28"/>
        </w:rPr>
        <w:t>. – 400 с.</w:t>
      </w:r>
    </w:p>
    <w:p w:rsidR="00172D21" w:rsidRDefault="00172D21" w:rsidP="00172D21">
      <w:pPr>
        <w:spacing w:line="360" w:lineRule="auto"/>
        <w:jc w:val="both"/>
        <w:rPr>
          <w:sz w:val="28"/>
          <w:szCs w:val="28"/>
        </w:rPr>
      </w:pPr>
      <w:r>
        <w:rPr>
          <w:sz w:val="28"/>
          <w:szCs w:val="28"/>
        </w:rPr>
        <w:t>154. Поетика: слов</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ктуал. терминов и понятий / [гл. науч. ред. Н.Д. Тамарченко]. – М.: Издательство Кулагиной; Intrada, 2008. – 358 c.</w:t>
      </w:r>
    </w:p>
    <w:p w:rsidR="00172D21" w:rsidRDefault="00172D21" w:rsidP="00172D21">
      <w:pPr>
        <w:autoSpaceDE w:val="0"/>
        <w:autoSpaceDN w:val="0"/>
        <w:adjustRightInd w:val="0"/>
        <w:spacing w:line="360" w:lineRule="auto"/>
        <w:jc w:val="both"/>
        <w:rPr>
          <w:rFonts w:ascii="TimesNewRoman" w:hAnsi="TimesNewRoman" w:cs="TimesNewRoman"/>
          <w:sz w:val="28"/>
          <w:szCs w:val="28"/>
        </w:rPr>
      </w:pPr>
      <w:r>
        <w:rPr>
          <w:rFonts w:ascii="TimesNewRoman" w:hAnsi="TimesNewRoman" w:cs="TimesNewRoman"/>
          <w:sz w:val="28"/>
          <w:szCs w:val="28"/>
        </w:rPr>
        <w:t xml:space="preserve">155. Полюжин М. М. Про теоретичні засади когнітивного </w:t>
      </w:r>
      <w:proofErr w:type="gramStart"/>
      <w:r>
        <w:rPr>
          <w:rFonts w:ascii="TimesNewRoman" w:hAnsi="TimesNewRoman" w:cs="TimesNewRoman"/>
          <w:sz w:val="28"/>
          <w:szCs w:val="28"/>
        </w:rPr>
        <w:t>п</w:t>
      </w:r>
      <w:proofErr w:type="gramEnd"/>
      <w:r>
        <w:rPr>
          <w:rFonts w:ascii="TimesNewRoman" w:hAnsi="TimesNewRoman" w:cs="TimesNewRoman"/>
          <w:sz w:val="28"/>
          <w:szCs w:val="28"/>
        </w:rPr>
        <w:t>ідходу до дискурсивного аналізу // Studia Germanica et Romanica / М. М. Полюжин. – Донецьк: ДонНУ, 2004. – Т. 1., № 3. – С. 32-42.</w:t>
      </w:r>
    </w:p>
    <w:p w:rsidR="00172D21" w:rsidRDefault="00172D21" w:rsidP="00172D21">
      <w:pPr>
        <w:spacing w:line="360" w:lineRule="auto"/>
        <w:jc w:val="both"/>
        <w:rPr>
          <w:spacing w:val="-4"/>
          <w:sz w:val="28"/>
          <w:szCs w:val="28"/>
        </w:rPr>
      </w:pPr>
      <w:r>
        <w:rPr>
          <w:sz w:val="28"/>
          <w:szCs w:val="28"/>
        </w:rPr>
        <w:t>156. Полюжин Михайло Михайлович. Концепти як спі</w:t>
      </w:r>
      <w:proofErr w:type="gramStart"/>
      <w:r>
        <w:rPr>
          <w:sz w:val="28"/>
          <w:szCs w:val="28"/>
        </w:rPr>
        <w:t>вв</w:t>
      </w:r>
      <w:proofErr w:type="gramEnd"/>
      <w:r>
        <w:rPr>
          <w:sz w:val="28"/>
          <w:szCs w:val="28"/>
        </w:rPr>
        <w:t xml:space="preserve">ідносні зі значенням </w:t>
      </w:r>
      <w:r>
        <w:rPr>
          <w:spacing w:val="-4"/>
          <w:sz w:val="28"/>
          <w:szCs w:val="28"/>
        </w:rPr>
        <w:t>слова поняття. – http: // elib. crimea. edu / culture / culture 32 / party / zip / polyjin. zip.</w:t>
      </w:r>
    </w:p>
    <w:p w:rsidR="00172D21" w:rsidRDefault="00172D21" w:rsidP="00172D21">
      <w:pPr>
        <w:spacing w:line="360" w:lineRule="auto"/>
        <w:jc w:val="both"/>
        <w:rPr>
          <w:sz w:val="28"/>
          <w:szCs w:val="28"/>
        </w:rPr>
      </w:pPr>
      <w:r>
        <w:rPr>
          <w:sz w:val="28"/>
          <w:szCs w:val="28"/>
        </w:rPr>
        <w:t xml:space="preserve">157. Полюжин Михайло Михайлович. Функціональний і когнітивний аспекти </w:t>
      </w:r>
      <w:proofErr w:type="gramStart"/>
      <w:r>
        <w:rPr>
          <w:sz w:val="28"/>
          <w:szCs w:val="28"/>
        </w:rPr>
        <w:t>англ</w:t>
      </w:r>
      <w:proofErr w:type="gramEnd"/>
      <w:r>
        <w:rPr>
          <w:sz w:val="28"/>
          <w:szCs w:val="28"/>
        </w:rPr>
        <w:t>ійського словотворення : монографія / М. М. Полюжин. – Ужгород; Закарпаття, 1999. – 237 с.</w:t>
      </w:r>
    </w:p>
    <w:p w:rsidR="00172D21" w:rsidRDefault="00172D21" w:rsidP="00172D21">
      <w:pPr>
        <w:tabs>
          <w:tab w:val="left" w:pos="900"/>
          <w:tab w:val="left" w:pos="1080"/>
          <w:tab w:val="left" w:pos="1260"/>
        </w:tabs>
        <w:spacing w:line="360" w:lineRule="auto"/>
        <w:jc w:val="both"/>
        <w:rPr>
          <w:sz w:val="28"/>
          <w:szCs w:val="28"/>
        </w:rPr>
      </w:pPr>
      <w:r>
        <w:rPr>
          <w:sz w:val="28"/>
          <w:szCs w:val="28"/>
        </w:rPr>
        <w:t>158. Пономарев А. Я. Фазы творческого процесса / А. Я. Пономарев. // Исследования проблем психологии творчества. – М.</w:t>
      </w:r>
      <w:proofErr w:type="gramStart"/>
      <w:r>
        <w:rPr>
          <w:sz w:val="28"/>
          <w:szCs w:val="28"/>
        </w:rPr>
        <w:t xml:space="preserve"> :</w:t>
      </w:r>
      <w:proofErr w:type="gramEnd"/>
      <w:r>
        <w:rPr>
          <w:sz w:val="28"/>
          <w:szCs w:val="28"/>
        </w:rPr>
        <w:t xml:space="preserve"> Наука, 1983. – 259 с.</w:t>
      </w:r>
    </w:p>
    <w:p w:rsidR="00172D21" w:rsidRDefault="00172D21" w:rsidP="00172D21">
      <w:pPr>
        <w:tabs>
          <w:tab w:val="left" w:pos="900"/>
          <w:tab w:val="left" w:pos="1080"/>
          <w:tab w:val="left" w:pos="1260"/>
        </w:tabs>
        <w:spacing w:line="360" w:lineRule="auto"/>
        <w:jc w:val="both"/>
        <w:rPr>
          <w:sz w:val="28"/>
          <w:szCs w:val="28"/>
        </w:rPr>
      </w:pPr>
      <w:r>
        <w:rPr>
          <w:sz w:val="28"/>
          <w:szCs w:val="28"/>
        </w:rPr>
        <w:t>159. Попова З. Д. Язык и национальная картина мира / З. Д. Попова,  И. А. Стернин. – Воронеж</w:t>
      </w:r>
      <w:proofErr w:type="gramStart"/>
      <w:r>
        <w:rPr>
          <w:sz w:val="28"/>
          <w:szCs w:val="28"/>
        </w:rPr>
        <w:t xml:space="preserve"> :</w:t>
      </w:r>
      <w:proofErr w:type="gramEnd"/>
      <w:r>
        <w:rPr>
          <w:sz w:val="28"/>
          <w:szCs w:val="28"/>
        </w:rPr>
        <w:t xml:space="preserve"> „Истоки”, 2001. – 192 с.    </w:t>
      </w:r>
    </w:p>
    <w:p w:rsidR="00172D21" w:rsidRDefault="00172D21" w:rsidP="00172D21">
      <w:pPr>
        <w:tabs>
          <w:tab w:val="left" w:pos="900"/>
          <w:tab w:val="left" w:pos="1080"/>
          <w:tab w:val="left" w:pos="1260"/>
        </w:tabs>
        <w:spacing w:line="360" w:lineRule="auto"/>
        <w:jc w:val="both"/>
        <w:rPr>
          <w:sz w:val="28"/>
          <w:szCs w:val="28"/>
        </w:rPr>
      </w:pPr>
      <w:r>
        <w:rPr>
          <w:sz w:val="28"/>
          <w:szCs w:val="28"/>
        </w:rPr>
        <w:t>160. Попова Зинаида Даниловна. Когнитивная лингвистика / З. Д. Попова, И. А. Стернин. – М.</w:t>
      </w:r>
      <w:proofErr w:type="gramStart"/>
      <w:r>
        <w:rPr>
          <w:sz w:val="28"/>
          <w:szCs w:val="28"/>
        </w:rPr>
        <w:t xml:space="preserve"> :</w:t>
      </w:r>
      <w:proofErr w:type="gramEnd"/>
      <w:r>
        <w:rPr>
          <w:sz w:val="28"/>
          <w:szCs w:val="28"/>
        </w:rPr>
        <w:t xml:space="preserve"> АСТ : Восток-Запад, 2007. – 314 с.</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161. Почепцов Георгий Георгиевич. Теория коммуникации / Георгий Почепцов. – М.</w:t>
      </w:r>
      <w:proofErr w:type="gramStart"/>
      <w:r>
        <w:rPr>
          <w:sz w:val="28"/>
          <w:szCs w:val="28"/>
        </w:rPr>
        <w:t xml:space="preserve"> :</w:t>
      </w:r>
      <w:proofErr w:type="gramEnd"/>
      <w:r>
        <w:rPr>
          <w:sz w:val="28"/>
          <w:szCs w:val="28"/>
        </w:rPr>
        <w:t xml:space="preserve"> Рефл-бук; К. : Ваклер, 2001. – 656 с. </w:t>
      </w:r>
    </w:p>
    <w:p w:rsidR="00172D21" w:rsidRDefault="00172D21" w:rsidP="00172D21">
      <w:pPr>
        <w:tabs>
          <w:tab w:val="left" w:pos="900"/>
          <w:tab w:val="left" w:pos="1080"/>
          <w:tab w:val="left" w:pos="1260"/>
        </w:tabs>
        <w:spacing w:line="360" w:lineRule="auto"/>
        <w:jc w:val="both"/>
        <w:rPr>
          <w:sz w:val="28"/>
          <w:szCs w:val="28"/>
        </w:rPr>
      </w:pPr>
      <w:r>
        <w:rPr>
          <w:sz w:val="28"/>
          <w:szCs w:val="28"/>
        </w:rPr>
        <w:lastRenderedPageBreak/>
        <w:t>162. Прагматика слова / Межвузовский сборник научных трудов. – М.</w:t>
      </w:r>
      <w:proofErr w:type="gramStart"/>
      <w:r>
        <w:rPr>
          <w:sz w:val="28"/>
          <w:szCs w:val="28"/>
        </w:rPr>
        <w:t xml:space="preserve"> :</w:t>
      </w:r>
      <w:proofErr w:type="gramEnd"/>
      <w:r>
        <w:rPr>
          <w:sz w:val="28"/>
          <w:szCs w:val="28"/>
        </w:rPr>
        <w:t xml:space="preserve"> Московский государственный педагогический институт им. В.И. Ленина, 1985. – 110 с.</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bCs/>
          <w:color w:val="000000"/>
          <w:spacing w:val="-2"/>
          <w:sz w:val="28"/>
          <w:szCs w:val="28"/>
        </w:rPr>
      </w:pPr>
      <w:r>
        <w:rPr>
          <w:sz w:val="28"/>
          <w:szCs w:val="28"/>
        </w:rPr>
        <w:t xml:space="preserve">163. Приходько Анатолій Миколайович. Складносурядне речення в сучасній </w:t>
      </w:r>
      <w:r>
        <w:rPr>
          <w:spacing w:val="-2"/>
          <w:sz w:val="28"/>
          <w:szCs w:val="28"/>
        </w:rPr>
        <w:t>німецькій мові</w:t>
      </w:r>
      <w:proofErr w:type="gramStart"/>
      <w:r>
        <w:rPr>
          <w:spacing w:val="-2"/>
          <w:sz w:val="28"/>
          <w:szCs w:val="28"/>
        </w:rPr>
        <w:t xml:space="preserve"> :</w:t>
      </w:r>
      <w:proofErr w:type="gramEnd"/>
      <w:r>
        <w:rPr>
          <w:spacing w:val="-2"/>
          <w:sz w:val="28"/>
          <w:szCs w:val="28"/>
        </w:rPr>
        <w:t xml:space="preserve"> моногр</w:t>
      </w:r>
      <w:r>
        <w:rPr>
          <w:spacing w:val="-2"/>
          <w:sz w:val="28"/>
          <w:szCs w:val="28"/>
        </w:rPr>
        <w:t>а</w:t>
      </w:r>
      <w:r>
        <w:rPr>
          <w:spacing w:val="-2"/>
          <w:sz w:val="28"/>
          <w:szCs w:val="28"/>
        </w:rPr>
        <w:t>фія / А. М. Приходько. – Запоріжжя</w:t>
      </w:r>
      <w:proofErr w:type="gramStart"/>
      <w:r>
        <w:rPr>
          <w:spacing w:val="-2"/>
          <w:sz w:val="28"/>
          <w:szCs w:val="28"/>
        </w:rPr>
        <w:t xml:space="preserve"> :</w:t>
      </w:r>
      <w:proofErr w:type="gramEnd"/>
      <w:r>
        <w:rPr>
          <w:spacing w:val="-2"/>
          <w:sz w:val="28"/>
          <w:szCs w:val="28"/>
        </w:rPr>
        <w:t xml:space="preserve"> ЗДУ, 2002. – 292 с. </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bCs/>
          <w:color w:val="000000"/>
          <w:sz w:val="28"/>
          <w:szCs w:val="28"/>
        </w:rPr>
      </w:pPr>
      <w:r>
        <w:rPr>
          <w:spacing w:val="2"/>
          <w:sz w:val="28"/>
          <w:szCs w:val="28"/>
        </w:rPr>
        <w:t xml:space="preserve">164. </w:t>
      </w:r>
      <w:r>
        <w:rPr>
          <w:sz w:val="28"/>
          <w:szCs w:val="28"/>
        </w:rPr>
        <w:t>Приходько А. М. Синтаксис естественного языка в фокусе когнити</w:t>
      </w:r>
      <w:r>
        <w:rPr>
          <w:sz w:val="28"/>
          <w:szCs w:val="28"/>
        </w:rPr>
        <w:t>в</w:t>
      </w:r>
      <w:r>
        <w:rPr>
          <w:sz w:val="28"/>
          <w:szCs w:val="28"/>
        </w:rPr>
        <w:t>но-дискурсивной парадигмы / А. М. Приходько // Вісник ХНУ ім. В. Н. Каразіна</w:t>
      </w:r>
      <w:proofErr w:type="gramStart"/>
      <w:r>
        <w:rPr>
          <w:sz w:val="28"/>
          <w:szCs w:val="28"/>
        </w:rPr>
        <w:t xml:space="preserve"> :</w:t>
      </w:r>
      <w:proofErr w:type="gramEnd"/>
      <w:r>
        <w:rPr>
          <w:sz w:val="28"/>
          <w:szCs w:val="28"/>
        </w:rPr>
        <w:t xml:space="preserve"> проблеми перекл</w:t>
      </w:r>
      <w:r>
        <w:rPr>
          <w:sz w:val="28"/>
          <w:szCs w:val="28"/>
        </w:rPr>
        <w:t>а</w:t>
      </w:r>
      <w:r>
        <w:rPr>
          <w:sz w:val="28"/>
          <w:szCs w:val="28"/>
        </w:rPr>
        <w:t>дознавства, комунікативної та когнітивної лінгвістики. – Харків, 2003. – № 609. – С. 84-89.</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bCs/>
          <w:color w:val="000000"/>
          <w:sz w:val="28"/>
          <w:szCs w:val="28"/>
        </w:rPr>
      </w:pPr>
      <w:r>
        <w:rPr>
          <w:sz w:val="28"/>
          <w:szCs w:val="28"/>
        </w:rPr>
        <w:t xml:space="preserve">165. </w:t>
      </w:r>
      <w:r>
        <w:rPr>
          <w:rStyle w:val="aff3"/>
          <w:b/>
          <w:sz w:val="28"/>
          <w:szCs w:val="28"/>
        </w:rPr>
        <w:t xml:space="preserve">Приходько </w:t>
      </w:r>
      <w:r>
        <w:rPr>
          <w:sz w:val="28"/>
          <w:szCs w:val="28"/>
        </w:rPr>
        <w:t>Анатолій Миколайович.</w:t>
      </w:r>
      <w:r>
        <w:rPr>
          <w:rStyle w:val="aff3"/>
          <w:b/>
          <w:sz w:val="28"/>
          <w:szCs w:val="28"/>
        </w:rPr>
        <w:t xml:space="preserve"> Концепти і концептосистеми в когнітивно-дискурсивній </w:t>
      </w:r>
      <w:r>
        <w:rPr>
          <w:sz w:val="28"/>
          <w:szCs w:val="28"/>
        </w:rPr>
        <w:t>парадигмі лінгвістики</w:t>
      </w:r>
      <w:proofErr w:type="gramStart"/>
      <w:r>
        <w:rPr>
          <w:sz w:val="28"/>
          <w:szCs w:val="28"/>
        </w:rPr>
        <w:t xml:space="preserve"> :</w:t>
      </w:r>
      <w:proofErr w:type="gramEnd"/>
      <w:r>
        <w:rPr>
          <w:sz w:val="28"/>
          <w:szCs w:val="28"/>
        </w:rPr>
        <w:t xml:space="preserve"> монографія / А. М. </w:t>
      </w:r>
      <w:r>
        <w:rPr>
          <w:rStyle w:val="aff3"/>
          <w:b/>
          <w:sz w:val="28"/>
          <w:szCs w:val="28"/>
        </w:rPr>
        <w:t>Приходько</w:t>
      </w:r>
      <w:r>
        <w:rPr>
          <w:sz w:val="28"/>
          <w:szCs w:val="28"/>
        </w:rPr>
        <w:t>. – Запоріжжя</w:t>
      </w:r>
      <w:proofErr w:type="gramStart"/>
      <w:r>
        <w:rPr>
          <w:sz w:val="28"/>
          <w:szCs w:val="28"/>
        </w:rPr>
        <w:t xml:space="preserve"> :</w:t>
      </w:r>
      <w:proofErr w:type="gramEnd"/>
      <w:r>
        <w:rPr>
          <w:sz w:val="28"/>
          <w:szCs w:val="28"/>
        </w:rPr>
        <w:t xml:space="preserve"> Прем’є</w:t>
      </w:r>
      <w:proofErr w:type="gramStart"/>
      <w:r>
        <w:rPr>
          <w:sz w:val="28"/>
          <w:szCs w:val="28"/>
        </w:rPr>
        <w:t>р</w:t>
      </w:r>
      <w:proofErr w:type="gramEnd"/>
      <w:r>
        <w:rPr>
          <w:sz w:val="28"/>
          <w:szCs w:val="28"/>
        </w:rPr>
        <w:t xml:space="preserve">, 2008. – 332 с. </w:t>
      </w:r>
    </w:p>
    <w:p w:rsidR="00172D21" w:rsidRDefault="00172D21" w:rsidP="00172D21">
      <w:pPr>
        <w:tabs>
          <w:tab w:val="left" w:pos="900"/>
          <w:tab w:val="left" w:pos="1080"/>
          <w:tab w:val="left" w:pos="1260"/>
        </w:tabs>
        <w:spacing w:line="360" w:lineRule="auto"/>
        <w:jc w:val="both"/>
        <w:rPr>
          <w:spacing w:val="-2"/>
          <w:sz w:val="28"/>
          <w:szCs w:val="28"/>
        </w:rPr>
      </w:pPr>
      <w:r>
        <w:rPr>
          <w:spacing w:val="-2"/>
          <w:sz w:val="28"/>
          <w:szCs w:val="28"/>
        </w:rPr>
        <w:t>166. Пропп Владимир Яковлевич. Морфология сказки / Владимир Пропп. – Л.</w:t>
      </w:r>
      <w:proofErr w:type="gramStart"/>
      <w:r>
        <w:rPr>
          <w:spacing w:val="-2"/>
          <w:sz w:val="28"/>
          <w:szCs w:val="28"/>
        </w:rPr>
        <w:t xml:space="preserve"> :</w:t>
      </w:r>
      <w:proofErr w:type="gramEnd"/>
      <w:r>
        <w:rPr>
          <w:spacing w:val="-2"/>
          <w:sz w:val="28"/>
          <w:szCs w:val="28"/>
        </w:rPr>
        <w:t xml:space="preserve"> Академия, 1928. – 151 с.</w:t>
      </w:r>
    </w:p>
    <w:p w:rsidR="00172D21" w:rsidRDefault="00172D21" w:rsidP="00172D21">
      <w:pPr>
        <w:pStyle w:val="afffffff3"/>
        <w:tabs>
          <w:tab w:val="left" w:pos="1260"/>
          <w:tab w:val="left" w:pos="1440"/>
          <w:tab w:val="left" w:pos="1800"/>
          <w:tab w:val="left" w:pos="2160"/>
        </w:tabs>
        <w:autoSpaceDN w:val="0"/>
        <w:spacing w:line="360" w:lineRule="auto"/>
        <w:rPr>
          <w:szCs w:val="28"/>
        </w:rPr>
      </w:pPr>
      <w:r>
        <w:rPr>
          <w:szCs w:val="28"/>
        </w:rPr>
        <w:t>167. Радзиєвська Тетяна Вадимівна. Текст як засіб комунікації / Тетяна Радзиєвська. – К.</w:t>
      </w:r>
      <w:proofErr w:type="gramStart"/>
      <w:r>
        <w:rPr>
          <w:szCs w:val="28"/>
        </w:rPr>
        <w:t xml:space="preserve"> :</w:t>
      </w:r>
      <w:proofErr w:type="gramEnd"/>
      <w:r>
        <w:rPr>
          <w:szCs w:val="28"/>
        </w:rPr>
        <w:t xml:space="preserve"> Ін-т укр. мови, 1993. – 194 с. </w:t>
      </w:r>
    </w:p>
    <w:p w:rsidR="00172D21" w:rsidRDefault="00172D21" w:rsidP="00172D21">
      <w:pPr>
        <w:pStyle w:val="34"/>
        <w:tabs>
          <w:tab w:val="left" w:pos="900"/>
          <w:tab w:val="left" w:pos="1080"/>
          <w:tab w:val="left" w:pos="1260"/>
          <w:tab w:val="left" w:pos="9356"/>
        </w:tabs>
        <w:spacing w:line="360" w:lineRule="auto"/>
        <w:rPr>
          <w:spacing w:val="2"/>
          <w:sz w:val="28"/>
          <w:szCs w:val="28"/>
        </w:rPr>
      </w:pPr>
      <w:r>
        <w:rPr>
          <w:spacing w:val="2"/>
          <w:sz w:val="28"/>
          <w:szCs w:val="28"/>
        </w:rPr>
        <w:t>168. Райнов Богомил</w:t>
      </w:r>
      <w:r>
        <w:rPr>
          <w:i/>
          <w:spacing w:val="2"/>
          <w:sz w:val="28"/>
          <w:szCs w:val="28"/>
        </w:rPr>
        <w:t>.</w:t>
      </w:r>
      <w:r>
        <w:rPr>
          <w:spacing w:val="2"/>
          <w:sz w:val="28"/>
          <w:szCs w:val="28"/>
        </w:rPr>
        <w:t xml:space="preserve"> Черный роман / [</w:t>
      </w:r>
      <w:r>
        <w:rPr>
          <w:color w:val="000000"/>
          <w:spacing w:val="2"/>
          <w:sz w:val="28"/>
          <w:szCs w:val="28"/>
        </w:rPr>
        <w:t xml:space="preserve">перевод с </w:t>
      </w:r>
      <w:proofErr w:type="gramStart"/>
      <w:r>
        <w:rPr>
          <w:color w:val="000000"/>
          <w:spacing w:val="2"/>
          <w:sz w:val="28"/>
          <w:szCs w:val="28"/>
        </w:rPr>
        <w:t>болгарского</w:t>
      </w:r>
      <w:proofErr w:type="gramEnd"/>
      <w:r>
        <w:rPr>
          <w:color w:val="000000"/>
          <w:spacing w:val="2"/>
          <w:sz w:val="28"/>
          <w:szCs w:val="28"/>
        </w:rPr>
        <w:t xml:space="preserve"> Шалашова З.] / Богомол Райнов.</w:t>
      </w:r>
      <w:r>
        <w:rPr>
          <w:spacing w:val="2"/>
          <w:sz w:val="28"/>
          <w:szCs w:val="28"/>
        </w:rPr>
        <w:t xml:space="preserve"> – М.</w:t>
      </w:r>
      <w:proofErr w:type="gramStart"/>
      <w:r>
        <w:rPr>
          <w:spacing w:val="2"/>
          <w:sz w:val="28"/>
          <w:szCs w:val="28"/>
        </w:rPr>
        <w:t xml:space="preserve"> :</w:t>
      </w:r>
      <w:proofErr w:type="gramEnd"/>
      <w:r>
        <w:rPr>
          <w:spacing w:val="2"/>
          <w:sz w:val="28"/>
          <w:szCs w:val="28"/>
        </w:rPr>
        <w:t xml:space="preserve"> Прогресс, 1975. – </w:t>
      </w:r>
      <w:r>
        <w:rPr>
          <w:color w:val="000000"/>
          <w:spacing w:val="2"/>
          <w:sz w:val="28"/>
          <w:szCs w:val="28"/>
        </w:rPr>
        <w:t>288 с.</w:t>
      </w:r>
    </w:p>
    <w:p w:rsidR="00172D21" w:rsidRDefault="00172D21" w:rsidP="00172D21">
      <w:pPr>
        <w:tabs>
          <w:tab w:val="left" w:pos="900"/>
          <w:tab w:val="left" w:pos="1080"/>
          <w:tab w:val="left" w:pos="1260"/>
        </w:tabs>
        <w:spacing w:line="360" w:lineRule="auto"/>
        <w:jc w:val="both"/>
        <w:rPr>
          <w:sz w:val="28"/>
          <w:szCs w:val="28"/>
        </w:rPr>
      </w:pPr>
      <w:r>
        <w:rPr>
          <w:sz w:val="28"/>
          <w:szCs w:val="28"/>
        </w:rPr>
        <w:t xml:space="preserve">169. Рафикова Н. В. Прогностическая функция слова и ее реализация в тексте / Н. В. Рафикова. // Актуальные проблемы психолингвистики: слово и текст. – Тверь, 1996. – С. 94-100. </w:t>
      </w:r>
    </w:p>
    <w:p w:rsidR="00172D21" w:rsidRDefault="00172D21" w:rsidP="00172D21">
      <w:pPr>
        <w:tabs>
          <w:tab w:val="left" w:pos="900"/>
          <w:tab w:val="left" w:pos="1080"/>
          <w:tab w:val="left" w:pos="1260"/>
        </w:tabs>
        <w:spacing w:line="360" w:lineRule="auto"/>
        <w:jc w:val="both"/>
        <w:rPr>
          <w:sz w:val="28"/>
          <w:szCs w:val="28"/>
        </w:rPr>
      </w:pPr>
      <w:r>
        <w:rPr>
          <w:sz w:val="28"/>
          <w:szCs w:val="28"/>
        </w:rPr>
        <w:t>170. Рафикова Н. В. Опорные элементы понимания текста / Н. В. Рафикова. // Психолингвистические исследования слова и текста. – Тверь, 1997. – С. 54-65.</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pacing w:val="2"/>
          <w:sz w:val="28"/>
          <w:szCs w:val="28"/>
        </w:rPr>
        <w:t xml:space="preserve">171. </w:t>
      </w:r>
      <w:r>
        <w:rPr>
          <w:sz w:val="28"/>
          <w:szCs w:val="28"/>
        </w:rPr>
        <w:t>Речь в научно-лингвистическом и дидактическом аспекте / [под</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Л. В. М</w:t>
      </w:r>
      <w:r>
        <w:rPr>
          <w:sz w:val="28"/>
          <w:szCs w:val="28"/>
        </w:rPr>
        <w:t>и</w:t>
      </w:r>
      <w:r>
        <w:rPr>
          <w:sz w:val="28"/>
          <w:szCs w:val="28"/>
        </w:rPr>
        <w:t>наевой]. – М.</w:t>
      </w:r>
      <w:proofErr w:type="gramStart"/>
      <w:r>
        <w:rPr>
          <w:sz w:val="28"/>
          <w:szCs w:val="28"/>
        </w:rPr>
        <w:t xml:space="preserve"> :</w:t>
      </w:r>
      <w:proofErr w:type="gramEnd"/>
      <w:r>
        <w:rPr>
          <w:sz w:val="28"/>
          <w:szCs w:val="28"/>
        </w:rPr>
        <w:t xml:space="preserve"> Изд-во МГУ, 1991. – 192 с.</w:t>
      </w:r>
    </w:p>
    <w:p w:rsidR="00172D21" w:rsidRDefault="00172D21" w:rsidP="00172D21">
      <w:pPr>
        <w:pStyle w:val="afffffff3"/>
        <w:tabs>
          <w:tab w:val="left" w:pos="1260"/>
          <w:tab w:val="left" w:pos="1440"/>
          <w:tab w:val="left" w:pos="1800"/>
          <w:tab w:val="left" w:pos="2160"/>
        </w:tabs>
        <w:autoSpaceDN w:val="0"/>
        <w:spacing w:line="360" w:lineRule="auto"/>
        <w:rPr>
          <w:spacing w:val="-2"/>
          <w:szCs w:val="28"/>
        </w:rPr>
      </w:pPr>
      <w:r>
        <w:rPr>
          <w:spacing w:val="-2"/>
          <w:szCs w:val="28"/>
        </w:rPr>
        <w:t>172. Рикер Поль. Герменевтика, этика, политика / Поль Рикер. – М.</w:t>
      </w:r>
      <w:proofErr w:type="gramStart"/>
      <w:r>
        <w:rPr>
          <w:spacing w:val="-2"/>
          <w:szCs w:val="28"/>
        </w:rPr>
        <w:t xml:space="preserve"> :</w:t>
      </w:r>
      <w:proofErr w:type="gramEnd"/>
      <w:r>
        <w:rPr>
          <w:spacing w:val="-2"/>
          <w:szCs w:val="28"/>
        </w:rPr>
        <w:t xml:space="preserve"> Academia, 1995. – 160 с. </w:t>
      </w:r>
    </w:p>
    <w:p w:rsidR="00172D21" w:rsidRDefault="00172D21" w:rsidP="00172D21">
      <w:pPr>
        <w:tabs>
          <w:tab w:val="left" w:pos="900"/>
          <w:tab w:val="left" w:pos="1080"/>
          <w:tab w:val="left" w:pos="1260"/>
        </w:tabs>
        <w:spacing w:line="360" w:lineRule="auto"/>
        <w:jc w:val="both"/>
        <w:rPr>
          <w:sz w:val="28"/>
          <w:szCs w:val="28"/>
        </w:rPr>
      </w:pPr>
      <w:r>
        <w:rPr>
          <w:sz w:val="28"/>
          <w:szCs w:val="28"/>
        </w:rPr>
        <w:t xml:space="preserve">173. </w:t>
      </w:r>
      <w:proofErr w:type="gramStart"/>
      <w:r>
        <w:rPr>
          <w:sz w:val="28"/>
          <w:szCs w:val="28"/>
        </w:rPr>
        <w:t>Р</w:t>
      </w:r>
      <w:proofErr w:type="gramEnd"/>
      <w:r>
        <w:rPr>
          <w:sz w:val="28"/>
          <w:szCs w:val="28"/>
        </w:rPr>
        <w:t xml:space="preserve">ікер Поль. Конфлікт інтерпретацій // Антологія </w:t>
      </w:r>
      <w:proofErr w:type="gramStart"/>
      <w:r>
        <w:rPr>
          <w:sz w:val="28"/>
          <w:szCs w:val="28"/>
        </w:rPr>
        <w:t>св</w:t>
      </w:r>
      <w:proofErr w:type="gramEnd"/>
      <w:r>
        <w:rPr>
          <w:sz w:val="28"/>
          <w:szCs w:val="28"/>
        </w:rPr>
        <w:t>ітової літературно-критичної думки ХХ с. / Поль Рікер : [за ред. Марії Зубрицької] : [2-е вид., допов]. – Львів</w:t>
      </w:r>
      <w:proofErr w:type="gramStart"/>
      <w:r>
        <w:rPr>
          <w:sz w:val="28"/>
          <w:szCs w:val="28"/>
        </w:rPr>
        <w:t xml:space="preserve"> :</w:t>
      </w:r>
      <w:proofErr w:type="gramEnd"/>
      <w:r>
        <w:rPr>
          <w:sz w:val="28"/>
          <w:szCs w:val="28"/>
        </w:rPr>
        <w:t xml:space="preserve"> Літопис, 2002. – С. 288-304. </w:t>
      </w:r>
    </w:p>
    <w:p w:rsidR="00172D21" w:rsidRDefault="00172D21" w:rsidP="00172D21">
      <w:pPr>
        <w:tabs>
          <w:tab w:val="left" w:pos="900"/>
          <w:tab w:val="left" w:pos="1080"/>
          <w:tab w:val="left" w:pos="1260"/>
        </w:tabs>
        <w:spacing w:line="360" w:lineRule="auto"/>
        <w:jc w:val="both"/>
        <w:rPr>
          <w:sz w:val="28"/>
          <w:szCs w:val="28"/>
        </w:rPr>
      </w:pPr>
      <w:r>
        <w:rPr>
          <w:sz w:val="28"/>
          <w:szCs w:val="28"/>
        </w:rPr>
        <w:lastRenderedPageBreak/>
        <w:t xml:space="preserve">174. </w:t>
      </w:r>
      <w:proofErr w:type="gramStart"/>
      <w:r>
        <w:rPr>
          <w:sz w:val="28"/>
          <w:szCs w:val="28"/>
        </w:rPr>
        <w:t>Р</w:t>
      </w:r>
      <w:proofErr w:type="gramEnd"/>
      <w:r>
        <w:rPr>
          <w:sz w:val="28"/>
          <w:szCs w:val="28"/>
        </w:rPr>
        <w:t xml:space="preserve">ікер Поль. Що таке текст? Пояснення і розуміння // Антологія </w:t>
      </w:r>
      <w:proofErr w:type="gramStart"/>
      <w:r>
        <w:rPr>
          <w:sz w:val="28"/>
          <w:szCs w:val="28"/>
        </w:rPr>
        <w:t>св</w:t>
      </w:r>
      <w:proofErr w:type="gramEnd"/>
      <w:r>
        <w:rPr>
          <w:sz w:val="28"/>
          <w:szCs w:val="28"/>
        </w:rPr>
        <w:t>ітової літературно-критичної думки ХХ с. / Поль Рікер : [за ред. М. Зубрицької] : [2-е вид., допов]. – Львів</w:t>
      </w:r>
      <w:proofErr w:type="gramStart"/>
      <w:r>
        <w:rPr>
          <w:sz w:val="28"/>
          <w:szCs w:val="28"/>
        </w:rPr>
        <w:t xml:space="preserve"> :</w:t>
      </w:r>
      <w:proofErr w:type="gramEnd"/>
      <w:r>
        <w:rPr>
          <w:sz w:val="28"/>
          <w:szCs w:val="28"/>
        </w:rPr>
        <w:t xml:space="preserve"> Літопис, 2002. – С. 305-323.</w:t>
      </w:r>
    </w:p>
    <w:p w:rsidR="00172D21" w:rsidRDefault="00172D21" w:rsidP="00172D21">
      <w:pPr>
        <w:pStyle w:val="34"/>
        <w:tabs>
          <w:tab w:val="left" w:pos="900"/>
          <w:tab w:val="left" w:pos="1080"/>
          <w:tab w:val="left" w:pos="1260"/>
          <w:tab w:val="left" w:pos="9356"/>
        </w:tabs>
        <w:spacing w:line="360" w:lineRule="auto"/>
        <w:rPr>
          <w:spacing w:val="-2"/>
          <w:sz w:val="28"/>
          <w:szCs w:val="28"/>
        </w:rPr>
      </w:pPr>
      <w:r>
        <w:rPr>
          <w:spacing w:val="-4"/>
          <w:sz w:val="28"/>
          <w:szCs w:val="28"/>
        </w:rPr>
        <w:t xml:space="preserve">175. Родионова Н. Н. О жанровой специфике современного советского детектива / </w:t>
      </w:r>
      <w:r>
        <w:rPr>
          <w:spacing w:val="-2"/>
          <w:sz w:val="28"/>
          <w:szCs w:val="28"/>
        </w:rPr>
        <w:t>Н. Н. Родионова. // Прoблемы литературных жанров</w:t>
      </w:r>
      <w:proofErr w:type="gramStart"/>
      <w:r>
        <w:rPr>
          <w:spacing w:val="-2"/>
          <w:sz w:val="28"/>
          <w:szCs w:val="28"/>
        </w:rPr>
        <w:t xml:space="preserve"> :</w:t>
      </w:r>
      <w:proofErr w:type="gramEnd"/>
      <w:r>
        <w:rPr>
          <w:spacing w:val="-2"/>
          <w:sz w:val="28"/>
          <w:szCs w:val="28"/>
        </w:rPr>
        <w:t xml:space="preserve"> [под ред. Н. Н. Киселева, Ф. З. Кануновой, А. С. Янушевича]. – Томск</w:t>
      </w:r>
      <w:proofErr w:type="gramStart"/>
      <w:r>
        <w:rPr>
          <w:spacing w:val="-2"/>
          <w:sz w:val="28"/>
          <w:szCs w:val="28"/>
        </w:rPr>
        <w:t xml:space="preserve"> :</w:t>
      </w:r>
      <w:proofErr w:type="gramEnd"/>
      <w:r>
        <w:rPr>
          <w:spacing w:val="-2"/>
          <w:sz w:val="28"/>
          <w:szCs w:val="28"/>
        </w:rPr>
        <w:t xml:space="preserve"> Изд-во ТГУ, 1990. – С. 163-172.</w:t>
      </w:r>
    </w:p>
    <w:p w:rsidR="00172D21" w:rsidRDefault="00172D21" w:rsidP="00172D21">
      <w:pPr>
        <w:tabs>
          <w:tab w:val="left" w:pos="1260"/>
          <w:tab w:val="left" w:pos="1440"/>
          <w:tab w:val="left" w:pos="1800"/>
          <w:tab w:val="left" w:pos="2160"/>
        </w:tabs>
        <w:spacing w:line="360" w:lineRule="auto"/>
        <w:jc w:val="both"/>
        <w:rPr>
          <w:spacing w:val="-2"/>
          <w:sz w:val="28"/>
          <w:szCs w:val="28"/>
        </w:rPr>
      </w:pPr>
      <w:r>
        <w:rPr>
          <w:spacing w:val="-2"/>
          <w:sz w:val="28"/>
          <w:szCs w:val="28"/>
        </w:rPr>
        <w:t>176. Романенко О. В. Стильові домінанти німецького романтичного диск</w:t>
      </w:r>
      <w:r>
        <w:rPr>
          <w:spacing w:val="-2"/>
          <w:sz w:val="28"/>
          <w:szCs w:val="28"/>
        </w:rPr>
        <w:t>у</w:t>
      </w:r>
      <w:r>
        <w:rPr>
          <w:spacing w:val="-2"/>
          <w:sz w:val="28"/>
          <w:szCs w:val="28"/>
        </w:rPr>
        <w:t xml:space="preserve">рсу та їх мовна об’єктивація : автореф. дис. на здобуття наук. ступеня канд. філол. наук : спец. 10.02.04 </w:t>
      </w:r>
      <w:r>
        <w:rPr>
          <w:sz w:val="28"/>
          <w:szCs w:val="28"/>
        </w:rPr>
        <w:t xml:space="preserve"> „</w:t>
      </w:r>
      <w:r>
        <w:rPr>
          <w:spacing w:val="-2"/>
          <w:sz w:val="28"/>
          <w:szCs w:val="28"/>
        </w:rPr>
        <w:t>Германські мови</w:t>
      </w:r>
      <w:r>
        <w:rPr>
          <w:sz w:val="28"/>
          <w:szCs w:val="28"/>
        </w:rPr>
        <w:t>”</w:t>
      </w:r>
      <w:r>
        <w:rPr>
          <w:spacing w:val="-2"/>
          <w:sz w:val="28"/>
          <w:szCs w:val="28"/>
        </w:rPr>
        <w:t xml:space="preserve"> / О. В. Романенко; Харківський нац. ун-т. ім.. В. Н. Карабі</w:t>
      </w:r>
      <w:proofErr w:type="gramStart"/>
      <w:r>
        <w:rPr>
          <w:spacing w:val="-2"/>
          <w:sz w:val="28"/>
          <w:szCs w:val="28"/>
        </w:rPr>
        <w:t>на</w:t>
      </w:r>
      <w:proofErr w:type="gramEnd"/>
      <w:r>
        <w:rPr>
          <w:spacing w:val="-2"/>
          <w:sz w:val="28"/>
          <w:szCs w:val="28"/>
        </w:rPr>
        <w:t>. – Х</w:t>
      </w:r>
      <w:r>
        <w:rPr>
          <w:spacing w:val="-2"/>
          <w:sz w:val="28"/>
          <w:szCs w:val="28"/>
        </w:rPr>
        <w:t>а</w:t>
      </w:r>
      <w:r>
        <w:rPr>
          <w:spacing w:val="-2"/>
          <w:sz w:val="28"/>
          <w:szCs w:val="28"/>
        </w:rPr>
        <w:t xml:space="preserve">рків, 2007. – 20 с. </w:t>
      </w:r>
    </w:p>
    <w:p w:rsidR="00172D21" w:rsidRDefault="00172D21" w:rsidP="00172D21">
      <w:pPr>
        <w:tabs>
          <w:tab w:val="left" w:pos="900"/>
          <w:tab w:val="left" w:pos="1080"/>
          <w:tab w:val="left" w:pos="1260"/>
        </w:tabs>
        <w:spacing w:line="360" w:lineRule="auto"/>
        <w:jc w:val="both"/>
        <w:rPr>
          <w:sz w:val="28"/>
          <w:szCs w:val="28"/>
        </w:rPr>
      </w:pPr>
      <w:r>
        <w:rPr>
          <w:sz w:val="28"/>
          <w:szCs w:val="28"/>
        </w:rPr>
        <w:t>177. Рыжков В. А. Особенности стереотипизации, необходимо сопровождающие социализацию индивида в рамках определенной национально-культурной общности / В. А. Рыжков. / Языковое сознание</w:t>
      </w:r>
      <w:proofErr w:type="gramStart"/>
      <w:r>
        <w:rPr>
          <w:sz w:val="28"/>
          <w:szCs w:val="28"/>
        </w:rPr>
        <w:t xml:space="preserve"> :</w:t>
      </w:r>
      <w:proofErr w:type="gramEnd"/>
      <w:r>
        <w:rPr>
          <w:sz w:val="28"/>
          <w:szCs w:val="28"/>
        </w:rPr>
        <w:t xml:space="preserve"> стереотипы и творчество. – М., 1988. – С. 4-16.</w:t>
      </w:r>
    </w:p>
    <w:p w:rsidR="00172D21" w:rsidRDefault="00172D21" w:rsidP="00172D21">
      <w:pPr>
        <w:tabs>
          <w:tab w:val="left" w:pos="900"/>
          <w:tab w:val="left" w:pos="1080"/>
          <w:tab w:val="left" w:pos="1260"/>
        </w:tabs>
        <w:spacing w:line="360" w:lineRule="auto"/>
        <w:jc w:val="both"/>
        <w:rPr>
          <w:sz w:val="28"/>
          <w:szCs w:val="28"/>
        </w:rPr>
      </w:pPr>
      <w:r>
        <w:rPr>
          <w:sz w:val="28"/>
          <w:szCs w:val="28"/>
        </w:rPr>
        <w:t>178. Рябцева Надежда Константиновна. Язык  и естественный интеллект</w:t>
      </w:r>
      <w:proofErr w:type="gramStart"/>
      <w:r>
        <w:rPr>
          <w:sz w:val="28"/>
          <w:szCs w:val="28"/>
        </w:rPr>
        <w:t xml:space="preserve"> :</w:t>
      </w:r>
      <w:proofErr w:type="gramEnd"/>
      <w:r>
        <w:rPr>
          <w:sz w:val="28"/>
          <w:szCs w:val="28"/>
        </w:rPr>
        <w:t xml:space="preserve"> монография / Н. К. Рябцева / РАН. Институт языкознания. – М.</w:t>
      </w:r>
      <w:proofErr w:type="gramStart"/>
      <w:r>
        <w:rPr>
          <w:sz w:val="28"/>
          <w:szCs w:val="28"/>
        </w:rPr>
        <w:t xml:space="preserve"> :</w:t>
      </w:r>
      <w:proofErr w:type="gramEnd"/>
      <w:r>
        <w:rPr>
          <w:sz w:val="28"/>
          <w:szCs w:val="28"/>
        </w:rPr>
        <w:t xml:space="preserve"> Academia, 2005. – 640 с. </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179. Седов Константин Федорович. Дискурс и личность</w:t>
      </w:r>
      <w:proofErr w:type="gramStart"/>
      <w:r>
        <w:rPr>
          <w:sz w:val="28"/>
          <w:szCs w:val="28"/>
        </w:rPr>
        <w:t xml:space="preserve"> :</w:t>
      </w:r>
      <w:proofErr w:type="gramEnd"/>
      <w:r>
        <w:rPr>
          <w:sz w:val="28"/>
          <w:szCs w:val="28"/>
        </w:rPr>
        <w:t xml:space="preserve"> эволюция коммуникативной компетенции : монография / К. Ф. Седов. – М.</w:t>
      </w:r>
      <w:proofErr w:type="gramStart"/>
      <w:r>
        <w:rPr>
          <w:sz w:val="28"/>
          <w:szCs w:val="28"/>
        </w:rPr>
        <w:t xml:space="preserve"> :</w:t>
      </w:r>
      <w:proofErr w:type="gramEnd"/>
      <w:r>
        <w:rPr>
          <w:sz w:val="28"/>
          <w:szCs w:val="28"/>
        </w:rPr>
        <w:t xml:space="preserve"> Л</w:t>
      </w:r>
      <w:r>
        <w:rPr>
          <w:sz w:val="28"/>
          <w:szCs w:val="28"/>
        </w:rPr>
        <w:t>а</w:t>
      </w:r>
      <w:r>
        <w:rPr>
          <w:sz w:val="28"/>
          <w:szCs w:val="28"/>
        </w:rPr>
        <w:t>биринт, 2004. – 320 с.</w:t>
      </w:r>
    </w:p>
    <w:p w:rsidR="00172D21" w:rsidRDefault="00172D21" w:rsidP="00172D21">
      <w:pPr>
        <w:pStyle w:val="afffffff3"/>
        <w:tabs>
          <w:tab w:val="left" w:pos="1260"/>
          <w:tab w:val="left" w:pos="1440"/>
          <w:tab w:val="left" w:pos="1800"/>
          <w:tab w:val="left" w:pos="2160"/>
        </w:tabs>
        <w:autoSpaceDN w:val="0"/>
        <w:spacing w:line="360" w:lineRule="auto"/>
        <w:rPr>
          <w:spacing w:val="4"/>
          <w:szCs w:val="28"/>
        </w:rPr>
      </w:pPr>
      <w:r>
        <w:rPr>
          <w:spacing w:val="4"/>
          <w:szCs w:val="28"/>
        </w:rPr>
        <w:t>180. Селіванова Олена Олександрівна. Актуальні напрями сучасної лінгвістики (аналітичний огляд) / Олена Селіванова. – К.</w:t>
      </w:r>
      <w:proofErr w:type="gramStart"/>
      <w:r>
        <w:rPr>
          <w:spacing w:val="4"/>
          <w:szCs w:val="28"/>
        </w:rPr>
        <w:t xml:space="preserve"> :</w:t>
      </w:r>
      <w:proofErr w:type="gramEnd"/>
      <w:r>
        <w:rPr>
          <w:spacing w:val="4"/>
          <w:szCs w:val="28"/>
        </w:rPr>
        <w:t xml:space="preserve"> Вид-во українського фітосоціологічного центру, 1999. – 148 с.</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181. Селиванова Елена Александрова. Основы лингвистической теории текста и коммун</w:t>
      </w:r>
      <w:r>
        <w:rPr>
          <w:sz w:val="28"/>
          <w:szCs w:val="28"/>
        </w:rPr>
        <w:t>и</w:t>
      </w:r>
      <w:r>
        <w:rPr>
          <w:sz w:val="28"/>
          <w:szCs w:val="28"/>
        </w:rPr>
        <w:t>кации</w:t>
      </w:r>
      <w:proofErr w:type="gramStart"/>
      <w:r>
        <w:rPr>
          <w:sz w:val="28"/>
          <w:szCs w:val="28"/>
        </w:rPr>
        <w:t xml:space="preserve"> :</w:t>
      </w:r>
      <w:proofErr w:type="gramEnd"/>
      <w:r>
        <w:rPr>
          <w:sz w:val="28"/>
          <w:szCs w:val="28"/>
        </w:rPr>
        <w:t xml:space="preserve"> монография / Е. А. Селиванова. – К.</w:t>
      </w:r>
      <w:proofErr w:type="gramStart"/>
      <w:r>
        <w:rPr>
          <w:sz w:val="28"/>
          <w:szCs w:val="28"/>
        </w:rPr>
        <w:t xml:space="preserve"> :</w:t>
      </w:r>
      <w:proofErr w:type="gramEnd"/>
      <w:r>
        <w:rPr>
          <w:sz w:val="28"/>
          <w:szCs w:val="28"/>
        </w:rPr>
        <w:t xml:space="preserve"> Брама, Изд. Вовчок О. Ю., 2004. – 336 с.</w:t>
      </w:r>
    </w:p>
    <w:p w:rsidR="00172D21" w:rsidRDefault="00172D21" w:rsidP="00172D21">
      <w:pPr>
        <w:pStyle w:val="afffffff3"/>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szCs w:val="28"/>
        </w:rPr>
      </w:pPr>
      <w:r>
        <w:rPr>
          <w:szCs w:val="28"/>
        </w:rPr>
        <w:t>182. Сидоров Е. В. Аспекты организации высказывания в коммуникативном освещении / Е. В. Сидоров // Текст в коммуникации</w:t>
      </w:r>
      <w:proofErr w:type="gramStart"/>
      <w:r>
        <w:rPr>
          <w:szCs w:val="28"/>
        </w:rPr>
        <w:t xml:space="preserve"> :</w:t>
      </w:r>
      <w:proofErr w:type="gramEnd"/>
      <w:r>
        <w:rPr>
          <w:szCs w:val="28"/>
        </w:rPr>
        <w:t xml:space="preserve"> сб. науч. тр. – М., 1991. – С. 41-50.</w:t>
      </w:r>
    </w:p>
    <w:p w:rsidR="00172D21" w:rsidRDefault="00172D21" w:rsidP="00172D21">
      <w:pPr>
        <w:pStyle w:val="34"/>
        <w:tabs>
          <w:tab w:val="left" w:pos="900"/>
          <w:tab w:val="left" w:pos="1080"/>
          <w:tab w:val="left" w:pos="1260"/>
          <w:tab w:val="left" w:pos="9356"/>
        </w:tabs>
        <w:spacing w:line="360" w:lineRule="auto"/>
        <w:rPr>
          <w:sz w:val="28"/>
          <w:szCs w:val="28"/>
        </w:rPr>
      </w:pPr>
      <w:r>
        <w:rPr>
          <w:sz w:val="28"/>
          <w:szCs w:val="28"/>
        </w:rPr>
        <w:lastRenderedPageBreak/>
        <w:t xml:space="preserve">183. </w:t>
      </w:r>
      <w:proofErr w:type="gramStart"/>
      <w:r>
        <w:rPr>
          <w:sz w:val="28"/>
          <w:szCs w:val="28"/>
        </w:rPr>
        <w:t>C</w:t>
      </w:r>
      <w:proofErr w:type="gramEnd"/>
      <w:r>
        <w:rPr>
          <w:sz w:val="28"/>
          <w:szCs w:val="28"/>
        </w:rPr>
        <w:t>идоров Е. В. Онтология дискурса / Е. В. Cидоров. – М.</w:t>
      </w:r>
      <w:proofErr w:type="gramStart"/>
      <w:r>
        <w:rPr>
          <w:sz w:val="28"/>
          <w:szCs w:val="28"/>
        </w:rPr>
        <w:t xml:space="preserve"> :</w:t>
      </w:r>
      <w:proofErr w:type="gramEnd"/>
      <w:r>
        <w:rPr>
          <w:sz w:val="28"/>
          <w:szCs w:val="28"/>
        </w:rPr>
        <w:t xml:space="preserve"> Издательство ЛКИ, 2008. – 232 с.</w:t>
      </w:r>
    </w:p>
    <w:p w:rsidR="00172D21" w:rsidRDefault="00172D21" w:rsidP="00172D21">
      <w:pPr>
        <w:pStyle w:val="34"/>
        <w:tabs>
          <w:tab w:val="left" w:pos="900"/>
          <w:tab w:val="left" w:pos="1080"/>
          <w:tab w:val="left" w:pos="1260"/>
          <w:tab w:val="left" w:pos="9356"/>
        </w:tabs>
        <w:spacing w:line="360" w:lineRule="auto"/>
        <w:rPr>
          <w:spacing w:val="4"/>
          <w:sz w:val="28"/>
          <w:szCs w:val="28"/>
        </w:rPr>
      </w:pPr>
      <w:r>
        <w:rPr>
          <w:spacing w:val="4"/>
          <w:sz w:val="28"/>
          <w:szCs w:val="28"/>
        </w:rPr>
        <w:t>184. Скороденко В</w:t>
      </w:r>
      <w:r>
        <w:rPr>
          <w:i/>
          <w:spacing w:val="4"/>
          <w:sz w:val="28"/>
          <w:szCs w:val="28"/>
        </w:rPr>
        <w:t>.</w:t>
      </w:r>
      <w:r>
        <w:rPr>
          <w:spacing w:val="4"/>
          <w:sz w:val="28"/>
          <w:szCs w:val="28"/>
        </w:rPr>
        <w:t xml:space="preserve"> Английский детектив в трех лицах // Английский детектив</w:t>
      </w:r>
      <w:proofErr w:type="gramStart"/>
      <w:r>
        <w:rPr>
          <w:spacing w:val="4"/>
          <w:sz w:val="28"/>
          <w:szCs w:val="28"/>
        </w:rPr>
        <w:t xml:space="preserve"> :</w:t>
      </w:r>
      <w:proofErr w:type="gramEnd"/>
      <w:r>
        <w:rPr>
          <w:spacing w:val="4"/>
          <w:sz w:val="28"/>
          <w:szCs w:val="28"/>
        </w:rPr>
        <w:t xml:space="preserve"> [пер. с англ.] : [сост. В. Коткина; вступ. ст. В. Скороденко; ил. </w:t>
      </w:r>
      <w:proofErr w:type="gramStart"/>
      <w:r>
        <w:rPr>
          <w:spacing w:val="4"/>
          <w:sz w:val="28"/>
          <w:szCs w:val="28"/>
        </w:rPr>
        <w:t>В. Сергеева].</w:t>
      </w:r>
      <w:proofErr w:type="gramEnd"/>
      <w:r>
        <w:rPr>
          <w:spacing w:val="4"/>
          <w:sz w:val="28"/>
          <w:szCs w:val="28"/>
        </w:rPr>
        <w:t xml:space="preserve"> – М.</w:t>
      </w:r>
      <w:proofErr w:type="gramStart"/>
      <w:r>
        <w:rPr>
          <w:spacing w:val="4"/>
          <w:sz w:val="28"/>
          <w:szCs w:val="28"/>
        </w:rPr>
        <w:t xml:space="preserve"> :</w:t>
      </w:r>
      <w:proofErr w:type="gramEnd"/>
      <w:r>
        <w:rPr>
          <w:spacing w:val="4"/>
          <w:sz w:val="28"/>
          <w:szCs w:val="28"/>
        </w:rPr>
        <w:t xml:space="preserve"> Правда, 1983. – 704 с.</w:t>
      </w:r>
    </w:p>
    <w:p w:rsidR="00172D21" w:rsidRDefault="00172D21" w:rsidP="00172D21">
      <w:pPr>
        <w:tabs>
          <w:tab w:val="left" w:pos="900"/>
          <w:tab w:val="left" w:pos="1080"/>
          <w:tab w:val="left" w:pos="1260"/>
        </w:tabs>
        <w:spacing w:line="360" w:lineRule="auto"/>
        <w:jc w:val="both"/>
        <w:rPr>
          <w:spacing w:val="-2"/>
          <w:sz w:val="28"/>
          <w:szCs w:val="28"/>
        </w:rPr>
      </w:pPr>
      <w:r>
        <w:rPr>
          <w:sz w:val="28"/>
          <w:szCs w:val="28"/>
        </w:rPr>
        <w:t xml:space="preserve">185. Скребнев Ю. М. Функциональный аспект лингвистики текста / Ю. М. Скребнев // Лингвистика </w:t>
      </w:r>
      <w:r>
        <w:rPr>
          <w:spacing w:val="-2"/>
          <w:sz w:val="28"/>
          <w:szCs w:val="28"/>
        </w:rPr>
        <w:t>текста : матер</w:t>
      </w:r>
      <w:proofErr w:type="gramStart"/>
      <w:r>
        <w:rPr>
          <w:spacing w:val="-2"/>
          <w:sz w:val="28"/>
          <w:szCs w:val="28"/>
        </w:rPr>
        <w:t>.</w:t>
      </w:r>
      <w:proofErr w:type="gramEnd"/>
      <w:r>
        <w:rPr>
          <w:spacing w:val="-2"/>
          <w:sz w:val="28"/>
          <w:szCs w:val="28"/>
        </w:rPr>
        <w:t xml:space="preserve"> </w:t>
      </w:r>
      <w:proofErr w:type="gramStart"/>
      <w:r>
        <w:rPr>
          <w:spacing w:val="-2"/>
          <w:sz w:val="28"/>
          <w:szCs w:val="28"/>
        </w:rPr>
        <w:t>н</w:t>
      </w:r>
      <w:proofErr w:type="gramEnd"/>
      <w:r>
        <w:rPr>
          <w:spacing w:val="-2"/>
          <w:sz w:val="28"/>
          <w:szCs w:val="28"/>
        </w:rPr>
        <w:t>ауч. конф. МГПИИЯ им. М. Тореза. – М., – 1974. –Ч.2. – С. 60-66.</w:t>
      </w:r>
    </w:p>
    <w:p w:rsidR="00172D21" w:rsidRDefault="00172D21" w:rsidP="00172D21">
      <w:pPr>
        <w:tabs>
          <w:tab w:val="left" w:pos="900"/>
          <w:tab w:val="left" w:pos="1080"/>
          <w:tab w:val="left" w:pos="1260"/>
        </w:tabs>
        <w:spacing w:line="360" w:lineRule="auto"/>
        <w:jc w:val="both"/>
        <w:rPr>
          <w:sz w:val="28"/>
          <w:szCs w:val="28"/>
        </w:rPr>
      </w:pPr>
      <w:r>
        <w:rPr>
          <w:sz w:val="28"/>
          <w:szCs w:val="28"/>
        </w:rPr>
        <w:t>186. Скрегг Г. Семантические  сети как модели памяти</w:t>
      </w:r>
      <w:proofErr w:type="gramStart"/>
      <w:r>
        <w:rPr>
          <w:sz w:val="28"/>
          <w:szCs w:val="28"/>
        </w:rPr>
        <w:t xml:space="preserve"> :</w:t>
      </w:r>
      <w:proofErr w:type="gramEnd"/>
      <w:r>
        <w:rPr>
          <w:sz w:val="28"/>
          <w:szCs w:val="28"/>
        </w:rPr>
        <w:t xml:space="preserve"> [пер. Т. С. Зевахиной] // Новое в зарубежной лингвистике. – М.</w:t>
      </w:r>
      <w:proofErr w:type="gramStart"/>
      <w:r>
        <w:rPr>
          <w:sz w:val="28"/>
          <w:szCs w:val="28"/>
        </w:rPr>
        <w:t xml:space="preserve"> :</w:t>
      </w:r>
      <w:proofErr w:type="gramEnd"/>
      <w:r>
        <w:rPr>
          <w:sz w:val="28"/>
          <w:szCs w:val="28"/>
        </w:rPr>
        <w:t xml:space="preserve"> Радуга, 1983. – Вып ХІІ. Прикладная лингвистика. – С. 228-272.</w:t>
      </w:r>
    </w:p>
    <w:p w:rsidR="00172D21" w:rsidRDefault="00172D21" w:rsidP="00172D21">
      <w:pPr>
        <w:pStyle w:val="34"/>
        <w:tabs>
          <w:tab w:val="left" w:pos="900"/>
          <w:tab w:val="left" w:pos="1080"/>
          <w:tab w:val="left" w:pos="1260"/>
          <w:tab w:val="left" w:pos="9356"/>
        </w:tabs>
        <w:spacing w:line="360" w:lineRule="auto"/>
        <w:rPr>
          <w:sz w:val="28"/>
          <w:szCs w:val="28"/>
        </w:rPr>
      </w:pPr>
      <w:r>
        <w:rPr>
          <w:spacing w:val="2"/>
          <w:sz w:val="28"/>
          <w:szCs w:val="28"/>
        </w:rPr>
        <w:t>187. Словник літературознавчих термінів</w:t>
      </w:r>
      <w:proofErr w:type="gramStart"/>
      <w:r>
        <w:rPr>
          <w:i/>
          <w:spacing w:val="2"/>
          <w:sz w:val="28"/>
          <w:szCs w:val="28"/>
        </w:rPr>
        <w:t xml:space="preserve"> </w:t>
      </w:r>
      <w:r>
        <w:rPr>
          <w:spacing w:val="2"/>
          <w:sz w:val="28"/>
          <w:szCs w:val="28"/>
        </w:rPr>
        <w:t>:</w:t>
      </w:r>
      <w:proofErr w:type="gramEnd"/>
      <w:r>
        <w:rPr>
          <w:spacing w:val="2"/>
          <w:sz w:val="28"/>
          <w:szCs w:val="28"/>
        </w:rPr>
        <w:t xml:space="preserve"> [за ред. В. М. Лесина і О. С. Пулинця] – К. :</w:t>
      </w:r>
      <w:r>
        <w:rPr>
          <w:sz w:val="28"/>
          <w:szCs w:val="28"/>
        </w:rPr>
        <w:t xml:space="preserve"> Радянська школа, 1965. – 432 с.</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188. Современная американская лингвистика</w:t>
      </w:r>
      <w:proofErr w:type="gramStart"/>
      <w:r>
        <w:rPr>
          <w:sz w:val="28"/>
          <w:szCs w:val="28"/>
        </w:rPr>
        <w:t xml:space="preserve"> :</w:t>
      </w:r>
      <w:proofErr w:type="gramEnd"/>
      <w:r>
        <w:rPr>
          <w:sz w:val="28"/>
          <w:szCs w:val="28"/>
        </w:rPr>
        <w:t xml:space="preserve"> фундаментальные направления / [под ред. А. А. Кибрика, И. М. Кобозевой и И. А. Секериной]. – М.</w:t>
      </w:r>
      <w:proofErr w:type="gramStart"/>
      <w:r>
        <w:rPr>
          <w:sz w:val="28"/>
          <w:szCs w:val="28"/>
        </w:rPr>
        <w:t xml:space="preserve"> :</w:t>
      </w:r>
      <w:proofErr w:type="gramEnd"/>
      <w:r>
        <w:rPr>
          <w:sz w:val="28"/>
          <w:szCs w:val="28"/>
        </w:rPr>
        <w:t xml:space="preserve"> Едиториал УРСС, 2002. – 480 с. </w:t>
      </w:r>
    </w:p>
    <w:p w:rsidR="00172D21" w:rsidRDefault="00172D21" w:rsidP="00172D21">
      <w:pPr>
        <w:pStyle w:val="afffffff3"/>
        <w:spacing w:line="360" w:lineRule="auto"/>
        <w:rPr>
          <w:szCs w:val="28"/>
        </w:rPr>
      </w:pPr>
      <w:r>
        <w:rPr>
          <w:szCs w:val="28"/>
        </w:rPr>
        <w:t>189. Сорокин Юрий Андреевич. Психолингвистические аспекты изучения текста / Юрий Сорокин. – М.</w:t>
      </w:r>
      <w:proofErr w:type="gramStart"/>
      <w:r>
        <w:rPr>
          <w:szCs w:val="28"/>
        </w:rPr>
        <w:t xml:space="preserve"> :</w:t>
      </w:r>
      <w:proofErr w:type="gramEnd"/>
      <w:r>
        <w:rPr>
          <w:szCs w:val="28"/>
        </w:rPr>
        <w:t xml:space="preserve"> Наука, 1985. – 168 с. </w:t>
      </w:r>
    </w:p>
    <w:p w:rsidR="00172D21" w:rsidRDefault="00172D21" w:rsidP="00172D21">
      <w:pPr>
        <w:tabs>
          <w:tab w:val="left" w:pos="900"/>
          <w:tab w:val="left" w:pos="1080"/>
          <w:tab w:val="left" w:pos="1260"/>
        </w:tabs>
        <w:spacing w:line="360" w:lineRule="auto"/>
        <w:jc w:val="both"/>
        <w:rPr>
          <w:sz w:val="28"/>
          <w:szCs w:val="28"/>
        </w:rPr>
      </w:pPr>
      <w:r>
        <w:rPr>
          <w:sz w:val="28"/>
          <w:szCs w:val="28"/>
        </w:rPr>
        <w:t>190. Степанов Г. В. В поисках прагматики (проблема субъекта) / Г. В.  Степанов. – Известия АН СССР. Серия л-ра и яз</w:t>
      </w:r>
      <w:proofErr w:type="gramStart"/>
      <w:r>
        <w:rPr>
          <w:sz w:val="28"/>
          <w:szCs w:val="28"/>
        </w:rPr>
        <w:t xml:space="preserve">., </w:t>
      </w:r>
      <w:proofErr w:type="gramEnd"/>
      <w:r>
        <w:rPr>
          <w:sz w:val="28"/>
          <w:szCs w:val="28"/>
        </w:rPr>
        <w:t>1981. – № 4. – С. 325-332.</w:t>
      </w:r>
    </w:p>
    <w:p w:rsidR="00172D21" w:rsidRDefault="00172D21" w:rsidP="00172D21">
      <w:pPr>
        <w:tabs>
          <w:tab w:val="left" w:pos="900"/>
          <w:tab w:val="left" w:pos="1080"/>
          <w:tab w:val="left" w:pos="1260"/>
        </w:tabs>
        <w:spacing w:line="360" w:lineRule="auto"/>
        <w:jc w:val="both"/>
        <w:rPr>
          <w:spacing w:val="-2"/>
          <w:sz w:val="28"/>
          <w:szCs w:val="28"/>
        </w:rPr>
      </w:pPr>
      <w:r>
        <w:rPr>
          <w:sz w:val="28"/>
          <w:szCs w:val="28"/>
        </w:rPr>
        <w:t>191. Степанов Юрий Сергеевич. Константы</w:t>
      </w:r>
      <w:proofErr w:type="gramStart"/>
      <w:r>
        <w:rPr>
          <w:sz w:val="28"/>
          <w:szCs w:val="28"/>
        </w:rPr>
        <w:t xml:space="preserve"> :</w:t>
      </w:r>
      <w:proofErr w:type="gramEnd"/>
      <w:r>
        <w:rPr>
          <w:sz w:val="28"/>
          <w:szCs w:val="28"/>
        </w:rPr>
        <w:t xml:space="preserve"> словарь русской культуры : опыт </w:t>
      </w:r>
      <w:r>
        <w:rPr>
          <w:spacing w:val="-2"/>
          <w:sz w:val="28"/>
          <w:szCs w:val="28"/>
        </w:rPr>
        <w:t>исследования / Юрий Степанов. – М.</w:t>
      </w:r>
      <w:proofErr w:type="gramStart"/>
      <w:r>
        <w:rPr>
          <w:spacing w:val="-2"/>
          <w:sz w:val="28"/>
          <w:szCs w:val="28"/>
        </w:rPr>
        <w:t xml:space="preserve"> :</w:t>
      </w:r>
      <w:proofErr w:type="gramEnd"/>
      <w:r>
        <w:rPr>
          <w:spacing w:val="-2"/>
          <w:sz w:val="28"/>
          <w:szCs w:val="28"/>
        </w:rPr>
        <w:t xml:space="preserve"> „Языки русской культуры”, 1997. – 824 с.</w:t>
      </w:r>
    </w:p>
    <w:p w:rsidR="00172D21" w:rsidRDefault="00172D21" w:rsidP="00172D21">
      <w:pPr>
        <w:tabs>
          <w:tab w:val="left" w:pos="900"/>
          <w:tab w:val="left" w:pos="1080"/>
          <w:tab w:val="left" w:pos="1260"/>
        </w:tabs>
        <w:spacing w:line="360" w:lineRule="auto"/>
        <w:jc w:val="both"/>
        <w:rPr>
          <w:sz w:val="28"/>
          <w:szCs w:val="28"/>
        </w:rPr>
      </w:pPr>
      <w:r>
        <w:rPr>
          <w:sz w:val="28"/>
          <w:szCs w:val="28"/>
        </w:rPr>
        <w:t>192. Степанов Ю. С. В мире семиотики // Семиотика</w:t>
      </w:r>
      <w:proofErr w:type="gramStart"/>
      <w:r>
        <w:rPr>
          <w:sz w:val="28"/>
          <w:szCs w:val="28"/>
        </w:rPr>
        <w:t xml:space="preserve"> :</w:t>
      </w:r>
      <w:proofErr w:type="gramEnd"/>
      <w:r>
        <w:rPr>
          <w:sz w:val="28"/>
          <w:szCs w:val="28"/>
        </w:rPr>
        <w:t xml:space="preserve"> Антология</w:t>
      </w:r>
      <w:proofErr w:type="gramStart"/>
      <w:r>
        <w:rPr>
          <w:sz w:val="28"/>
          <w:szCs w:val="28"/>
        </w:rPr>
        <w:t xml:space="preserve"> :</w:t>
      </w:r>
      <w:proofErr w:type="gramEnd"/>
      <w:r>
        <w:rPr>
          <w:sz w:val="28"/>
          <w:szCs w:val="28"/>
        </w:rPr>
        <w:t xml:space="preserve"> [сост. Ю. С. Степанов] : [изд. 2-е испр. и доп.]. – М.</w:t>
      </w:r>
      <w:proofErr w:type="gramStart"/>
      <w:r>
        <w:rPr>
          <w:sz w:val="28"/>
          <w:szCs w:val="28"/>
        </w:rPr>
        <w:t xml:space="preserve"> :</w:t>
      </w:r>
      <w:proofErr w:type="gramEnd"/>
      <w:r>
        <w:rPr>
          <w:sz w:val="28"/>
          <w:szCs w:val="28"/>
        </w:rPr>
        <w:t xml:space="preserve"> Академический Проект; Екатеринбург: Деловая книга, 2002. – С. 5-42.</w:t>
      </w:r>
    </w:p>
    <w:p w:rsidR="00172D21" w:rsidRDefault="00172D21" w:rsidP="00172D21">
      <w:pPr>
        <w:tabs>
          <w:tab w:val="left" w:pos="900"/>
          <w:tab w:val="left" w:pos="1080"/>
          <w:tab w:val="left" w:pos="1260"/>
        </w:tabs>
        <w:spacing w:line="360" w:lineRule="auto"/>
        <w:jc w:val="both"/>
        <w:rPr>
          <w:spacing w:val="2"/>
          <w:sz w:val="28"/>
          <w:szCs w:val="28"/>
        </w:rPr>
      </w:pPr>
      <w:r>
        <w:rPr>
          <w:spacing w:val="2"/>
          <w:sz w:val="28"/>
          <w:szCs w:val="28"/>
        </w:rPr>
        <w:t>193. Стриженко А. А. Художественный текст как особая форма коммуникации / А. А. Стриженко // Лингвистика текста : матер</w:t>
      </w:r>
      <w:proofErr w:type="gramStart"/>
      <w:r>
        <w:rPr>
          <w:spacing w:val="2"/>
          <w:sz w:val="28"/>
          <w:szCs w:val="28"/>
        </w:rPr>
        <w:t>.</w:t>
      </w:r>
      <w:proofErr w:type="gramEnd"/>
      <w:r>
        <w:rPr>
          <w:spacing w:val="2"/>
          <w:sz w:val="28"/>
          <w:szCs w:val="28"/>
        </w:rPr>
        <w:t xml:space="preserve"> </w:t>
      </w:r>
      <w:proofErr w:type="gramStart"/>
      <w:r>
        <w:rPr>
          <w:spacing w:val="2"/>
          <w:sz w:val="28"/>
          <w:szCs w:val="28"/>
        </w:rPr>
        <w:t>н</w:t>
      </w:r>
      <w:proofErr w:type="gramEnd"/>
      <w:r>
        <w:rPr>
          <w:spacing w:val="2"/>
          <w:sz w:val="28"/>
          <w:szCs w:val="28"/>
        </w:rPr>
        <w:t>аучн. конф. МГПИИЯ им. М. Тореза. – М., 1974. – Ч. 2. – С. 81-88.</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sz w:val="28"/>
          <w:szCs w:val="28"/>
        </w:rPr>
      </w:pPr>
      <w:r>
        <w:rPr>
          <w:sz w:val="28"/>
          <w:szCs w:val="28"/>
        </w:rPr>
        <w:lastRenderedPageBreak/>
        <w:t>194. Сусов И. П. Коммуникативно-прагматическая лингвистика и ее единицы / И. П. Сусов</w:t>
      </w:r>
      <w:r>
        <w:t xml:space="preserve"> </w:t>
      </w:r>
      <w:r>
        <w:rPr>
          <w:sz w:val="28"/>
          <w:szCs w:val="28"/>
        </w:rPr>
        <w:t>// Прагматика и семантика синтаксических ед</w:t>
      </w:r>
      <w:r>
        <w:rPr>
          <w:sz w:val="28"/>
          <w:szCs w:val="28"/>
        </w:rPr>
        <w:t>и</w:t>
      </w:r>
      <w:r>
        <w:rPr>
          <w:sz w:val="28"/>
          <w:szCs w:val="28"/>
        </w:rPr>
        <w:t>ниц</w:t>
      </w:r>
      <w:proofErr w:type="gramStart"/>
      <w:r>
        <w:rPr>
          <w:sz w:val="28"/>
          <w:szCs w:val="28"/>
        </w:rPr>
        <w:t xml:space="preserve"> :</w:t>
      </w:r>
      <w:proofErr w:type="gramEnd"/>
      <w:r>
        <w:rPr>
          <w:sz w:val="28"/>
          <w:szCs w:val="28"/>
        </w:rPr>
        <w:t xml:space="preserve"> сб. науч. тр. – Калинин : КГУ, 1984. – С. 3-12. </w:t>
      </w:r>
    </w:p>
    <w:p w:rsidR="00172D21" w:rsidRDefault="00172D21" w:rsidP="00172D21">
      <w:pPr>
        <w:pStyle w:val="34"/>
        <w:tabs>
          <w:tab w:val="left" w:pos="900"/>
          <w:tab w:val="left" w:pos="1080"/>
          <w:tab w:val="left" w:pos="1260"/>
          <w:tab w:val="left" w:pos="9356"/>
        </w:tabs>
        <w:spacing w:line="370" w:lineRule="auto"/>
        <w:rPr>
          <w:bCs/>
          <w:sz w:val="28"/>
          <w:szCs w:val="28"/>
        </w:rPr>
      </w:pPr>
      <w:r>
        <w:rPr>
          <w:bCs/>
          <w:sz w:val="28"/>
          <w:szCs w:val="28"/>
        </w:rPr>
        <w:t>195. Теплых Р. Р. Концептосферы английских и русских текстов детективов и их языковое представление: автореф. дисс. на соискание уч. степени канд. филол. наук: спец. 10.02.20 –</w:t>
      </w:r>
      <w:r>
        <w:rPr>
          <w:sz w:val="28"/>
          <w:szCs w:val="28"/>
        </w:rPr>
        <w:t xml:space="preserve"> „</w:t>
      </w:r>
      <w:proofErr w:type="gramStart"/>
      <w:r>
        <w:rPr>
          <w:bCs/>
          <w:sz w:val="28"/>
          <w:szCs w:val="28"/>
        </w:rPr>
        <w:t>C</w:t>
      </w:r>
      <w:proofErr w:type="gramEnd"/>
      <w:r>
        <w:rPr>
          <w:bCs/>
          <w:sz w:val="28"/>
          <w:szCs w:val="28"/>
        </w:rPr>
        <w:t xml:space="preserve">равнительно-историческое, типологическое и сопоставительное языкознание” / Р. Р. Теплых; Башкирский гос. университет. – Уфа, 2007. – 22 с.  </w:t>
      </w:r>
    </w:p>
    <w:p w:rsidR="00172D21" w:rsidRDefault="00172D21" w:rsidP="00172D21">
      <w:pPr>
        <w:pStyle w:val="34"/>
        <w:tabs>
          <w:tab w:val="left" w:pos="900"/>
          <w:tab w:val="left" w:pos="1080"/>
          <w:tab w:val="left" w:pos="1260"/>
          <w:tab w:val="left" w:pos="9356"/>
        </w:tabs>
        <w:spacing w:line="370" w:lineRule="auto"/>
        <w:rPr>
          <w:spacing w:val="-2"/>
          <w:sz w:val="28"/>
          <w:szCs w:val="28"/>
        </w:rPr>
      </w:pPr>
      <w:r>
        <w:rPr>
          <w:spacing w:val="-2"/>
          <w:sz w:val="28"/>
          <w:szCs w:val="28"/>
        </w:rPr>
        <w:t>196. Томан Н</w:t>
      </w:r>
      <w:r>
        <w:rPr>
          <w:i/>
          <w:spacing w:val="-2"/>
          <w:sz w:val="28"/>
          <w:szCs w:val="28"/>
        </w:rPr>
        <w:t>.</w:t>
      </w:r>
      <w:r>
        <w:rPr>
          <w:spacing w:val="-2"/>
          <w:sz w:val="28"/>
          <w:szCs w:val="28"/>
        </w:rPr>
        <w:t xml:space="preserve"> Что такое детективная литература</w:t>
      </w:r>
      <w:proofErr w:type="gramStart"/>
      <w:r>
        <w:rPr>
          <w:spacing w:val="-2"/>
          <w:sz w:val="28"/>
          <w:szCs w:val="28"/>
        </w:rPr>
        <w:t xml:space="preserve"> :</w:t>
      </w:r>
      <w:proofErr w:type="gramEnd"/>
      <w:r>
        <w:rPr>
          <w:spacing w:val="-2"/>
          <w:sz w:val="28"/>
          <w:szCs w:val="28"/>
        </w:rPr>
        <w:t xml:space="preserve"> о фантастике и приключениях : о литературе для детей /  Н</w:t>
      </w:r>
      <w:r>
        <w:rPr>
          <w:i/>
          <w:spacing w:val="-2"/>
          <w:sz w:val="28"/>
          <w:szCs w:val="28"/>
        </w:rPr>
        <w:t>.</w:t>
      </w:r>
      <w:r>
        <w:rPr>
          <w:spacing w:val="-2"/>
          <w:sz w:val="28"/>
          <w:szCs w:val="28"/>
        </w:rPr>
        <w:t xml:space="preserve"> Томан. – Л., 1960. – Т. 5. – С. 277-284.</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197. Томашевский Б. В. Теория литературы</w:t>
      </w:r>
      <w:proofErr w:type="gramStart"/>
      <w:r>
        <w:rPr>
          <w:sz w:val="28"/>
          <w:szCs w:val="28"/>
        </w:rPr>
        <w:t xml:space="preserve"> :</w:t>
      </w:r>
      <w:proofErr w:type="gramEnd"/>
      <w:r>
        <w:rPr>
          <w:sz w:val="28"/>
          <w:szCs w:val="28"/>
        </w:rPr>
        <w:t xml:space="preserve"> поэтика / Б. В. Томашевский. – N. Y. &amp; L.</w:t>
      </w:r>
      <w:proofErr w:type="gramStart"/>
      <w:r>
        <w:rPr>
          <w:sz w:val="28"/>
          <w:szCs w:val="28"/>
        </w:rPr>
        <w:t xml:space="preserve"> :</w:t>
      </w:r>
      <w:proofErr w:type="gramEnd"/>
      <w:r>
        <w:rPr>
          <w:sz w:val="28"/>
          <w:szCs w:val="28"/>
        </w:rPr>
        <w:t xml:space="preserve"> Johnson Reprint Corp</w:t>
      </w:r>
      <w:r>
        <w:rPr>
          <w:sz w:val="28"/>
          <w:szCs w:val="28"/>
        </w:rPr>
        <w:t>o</w:t>
      </w:r>
      <w:r>
        <w:rPr>
          <w:sz w:val="28"/>
          <w:szCs w:val="28"/>
        </w:rPr>
        <w:t xml:space="preserve">ration, 1967. – 239 c. </w:t>
      </w:r>
    </w:p>
    <w:p w:rsidR="00172D21" w:rsidRDefault="00172D21" w:rsidP="00172D21">
      <w:pPr>
        <w:tabs>
          <w:tab w:val="left" w:pos="900"/>
          <w:tab w:val="left" w:pos="1080"/>
          <w:tab w:val="left" w:pos="1260"/>
        </w:tabs>
        <w:spacing w:line="370" w:lineRule="auto"/>
        <w:jc w:val="both"/>
        <w:rPr>
          <w:spacing w:val="-2"/>
          <w:sz w:val="28"/>
          <w:szCs w:val="28"/>
        </w:rPr>
      </w:pPr>
      <w:r>
        <w:rPr>
          <w:sz w:val="28"/>
          <w:szCs w:val="28"/>
        </w:rPr>
        <w:t>198. Трошина Н. Н. Прагмастилистический контекст и восприятие текста / Н. Н. Трошина // Прагматика и семантика : cб. науч</w:t>
      </w:r>
      <w:proofErr w:type="gramStart"/>
      <w:r>
        <w:rPr>
          <w:sz w:val="28"/>
          <w:szCs w:val="28"/>
        </w:rPr>
        <w:t>.-</w:t>
      </w:r>
      <w:proofErr w:type="gramEnd"/>
      <w:r>
        <w:rPr>
          <w:sz w:val="28"/>
          <w:szCs w:val="28"/>
        </w:rPr>
        <w:t xml:space="preserve">аналит. обзоров АН СССР; </w:t>
      </w:r>
      <w:r>
        <w:rPr>
          <w:spacing w:val="-2"/>
          <w:sz w:val="28"/>
          <w:szCs w:val="28"/>
        </w:rPr>
        <w:t>Институт научной информации по общественным наукам. – М., 1991. – С. 82-93.</w:t>
      </w:r>
    </w:p>
    <w:p w:rsidR="00172D21" w:rsidRDefault="00172D21" w:rsidP="00172D21">
      <w:pPr>
        <w:pStyle w:val="34"/>
        <w:tabs>
          <w:tab w:val="left" w:pos="900"/>
          <w:tab w:val="left" w:pos="1080"/>
          <w:tab w:val="left" w:pos="1260"/>
          <w:tab w:val="left" w:pos="9356"/>
        </w:tabs>
        <w:spacing w:line="370" w:lineRule="auto"/>
        <w:rPr>
          <w:spacing w:val="-2"/>
          <w:sz w:val="28"/>
          <w:szCs w:val="28"/>
        </w:rPr>
      </w:pPr>
      <w:r>
        <w:rPr>
          <w:spacing w:val="-2"/>
          <w:sz w:val="28"/>
          <w:szCs w:val="28"/>
        </w:rPr>
        <w:t>199. Тугушева М</w:t>
      </w:r>
      <w:r>
        <w:rPr>
          <w:i/>
          <w:spacing w:val="-2"/>
          <w:sz w:val="28"/>
          <w:szCs w:val="28"/>
        </w:rPr>
        <w:t>.</w:t>
      </w:r>
      <w:r>
        <w:rPr>
          <w:spacing w:val="-2"/>
          <w:sz w:val="28"/>
          <w:szCs w:val="28"/>
        </w:rPr>
        <w:t xml:space="preserve"> Под знаком четырех / М. Тугушева. – М.</w:t>
      </w:r>
      <w:proofErr w:type="gramStart"/>
      <w:r>
        <w:rPr>
          <w:spacing w:val="-2"/>
          <w:sz w:val="28"/>
          <w:szCs w:val="28"/>
        </w:rPr>
        <w:t xml:space="preserve"> :</w:t>
      </w:r>
      <w:proofErr w:type="gramEnd"/>
      <w:r>
        <w:rPr>
          <w:spacing w:val="-2"/>
          <w:sz w:val="28"/>
          <w:szCs w:val="28"/>
        </w:rPr>
        <w:t xml:space="preserve"> Книга, 1991. – 286 c.</w:t>
      </w:r>
    </w:p>
    <w:p w:rsidR="00172D21" w:rsidRDefault="00172D21" w:rsidP="00172D21">
      <w:pPr>
        <w:tabs>
          <w:tab w:val="left" w:pos="900"/>
          <w:tab w:val="left" w:pos="1080"/>
          <w:tab w:val="left" w:pos="1260"/>
        </w:tabs>
        <w:spacing w:line="370" w:lineRule="auto"/>
        <w:jc w:val="both"/>
        <w:rPr>
          <w:sz w:val="28"/>
          <w:szCs w:val="28"/>
        </w:rPr>
      </w:pPr>
      <w:r>
        <w:rPr>
          <w:sz w:val="28"/>
          <w:szCs w:val="28"/>
        </w:rPr>
        <w:t>200. Тураева Зинаида Яковлевна. Лингвистика текста (текст, структура и семантика) / Зинаида Тураева. – М.</w:t>
      </w:r>
      <w:proofErr w:type="gramStart"/>
      <w:r>
        <w:rPr>
          <w:sz w:val="28"/>
          <w:szCs w:val="28"/>
        </w:rPr>
        <w:t xml:space="preserve"> :</w:t>
      </w:r>
      <w:proofErr w:type="gramEnd"/>
      <w:r>
        <w:rPr>
          <w:sz w:val="28"/>
          <w:szCs w:val="28"/>
        </w:rPr>
        <w:t xml:space="preserve"> Просвещение, 1986. – 126 с.</w:t>
      </w:r>
    </w:p>
    <w:p w:rsidR="00172D21" w:rsidRDefault="00172D21" w:rsidP="00172D21">
      <w:pPr>
        <w:tabs>
          <w:tab w:val="left" w:pos="900"/>
          <w:tab w:val="left" w:pos="1080"/>
          <w:tab w:val="left" w:pos="1260"/>
        </w:tabs>
        <w:spacing w:line="370" w:lineRule="auto"/>
        <w:jc w:val="both"/>
        <w:rPr>
          <w:spacing w:val="2"/>
          <w:sz w:val="28"/>
          <w:szCs w:val="28"/>
        </w:rPr>
      </w:pPr>
      <w:r>
        <w:rPr>
          <w:spacing w:val="2"/>
          <w:sz w:val="28"/>
          <w:szCs w:val="28"/>
        </w:rPr>
        <w:t>201. Уланова С. Б. Фрейм как структура репрезентации знаний / С. Б. Уланова // Когнитивные аспекты языковой категоризации</w:t>
      </w:r>
      <w:proofErr w:type="gramStart"/>
      <w:r>
        <w:rPr>
          <w:spacing w:val="2"/>
          <w:sz w:val="28"/>
          <w:szCs w:val="28"/>
        </w:rPr>
        <w:t xml:space="preserve"> :</w:t>
      </w:r>
      <w:proofErr w:type="gramEnd"/>
      <w:r>
        <w:rPr>
          <w:spacing w:val="2"/>
          <w:sz w:val="28"/>
          <w:szCs w:val="28"/>
        </w:rPr>
        <w:t xml:space="preserve"> сб. науч. труд. – [oтв. pед. Л. А. Манерко]</w:t>
      </w:r>
      <w:proofErr w:type="gramStart"/>
      <w:r>
        <w:rPr>
          <w:spacing w:val="2"/>
          <w:sz w:val="28"/>
          <w:szCs w:val="28"/>
        </w:rPr>
        <w:t xml:space="preserve"> :</w:t>
      </w:r>
      <w:proofErr w:type="gramEnd"/>
      <w:r>
        <w:rPr>
          <w:spacing w:val="2"/>
          <w:sz w:val="28"/>
          <w:szCs w:val="28"/>
        </w:rPr>
        <w:t xml:space="preserve"> РГПУ им. С. А. Есенина. – Рязань, 2000. – С. 133-141.</w:t>
      </w:r>
    </w:p>
    <w:p w:rsidR="00172D21" w:rsidRDefault="00172D21" w:rsidP="00172D21">
      <w:pPr>
        <w:pStyle w:val="34"/>
        <w:tabs>
          <w:tab w:val="left" w:pos="900"/>
          <w:tab w:val="left" w:pos="1080"/>
          <w:tab w:val="left" w:pos="1260"/>
          <w:tab w:val="left" w:pos="9356"/>
        </w:tabs>
        <w:spacing w:line="370" w:lineRule="auto"/>
        <w:rPr>
          <w:spacing w:val="-8"/>
          <w:sz w:val="28"/>
          <w:szCs w:val="28"/>
        </w:rPr>
      </w:pPr>
      <w:r>
        <w:rPr>
          <w:spacing w:val="-8"/>
          <w:sz w:val="28"/>
          <w:szCs w:val="28"/>
        </w:rPr>
        <w:t xml:space="preserve">202. </w:t>
      </w:r>
      <w:r>
        <w:rPr>
          <w:spacing w:val="-6"/>
          <w:sz w:val="28"/>
          <w:szCs w:val="28"/>
        </w:rPr>
        <w:t>Утехин</w:t>
      </w:r>
      <w:r>
        <w:rPr>
          <w:b/>
          <w:spacing w:val="-8"/>
          <w:sz w:val="28"/>
          <w:szCs w:val="28"/>
        </w:rPr>
        <w:t xml:space="preserve"> </w:t>
      </w:r>
      <w:r>
        <w:rPr>
          <w:spacing w:val="-8"/>
          <w:sz w:val="28"/>
          <w:szCs w:val="28"/>
        </w:rPr>
        <w:t>Н. П</w:t>
      </w:r>
      <w:r>
        <w:rPr>
          <w:i/>
          <w:spacing w:val="-8"/>
          <w:sz w:val="28"/>
          <w:szCs w:val="28"/>
        </w:rPr>
        <w:t>.</w:t>
      </w:r>
      <w:r>
        <w:rPr>
          <w:spacing w:val="-8"/>
          <w:sz w:val="28"/>
          <w:szCs w:val="28"/>
        </w:rPr>
        <w:t xml:space="preserve"> </w:t>
      </w:r>
      <w:r>
        <w:rPr>
          <w:spacing w:val="-6"/>
          <w:sz w:val="28"/>
          <w:szCs w:val="28"/>
        </w:rPr>
        <w:t>Жанры эпической прозы</w:t>
      </w:r>
      <w:r>
        <w:rPr>
          <w:spacing w:val="-8"/>
          <w:sz w:val="28"/>
          <w:szCs w:val="28"/>
        </w:rPr>
        <w:t xml:space="preserve"> / Н. П</w:t>
      </w:r>
      <w:r>
        <w:rPr>
          <w:i/>
          <w:spacing w:val="-8"/>
          <w:sz w:val="28"/>
          <w:szCs w:val="28"/>
        </w:rPr>
        <w:t>.</w:t>
      </w:r>
      <w:r>
        <w:rPr>
          <w:spacing w:val="-8"/>
          <w:sz w:val="28"/>
          <w:szCs w:val="28"/>
        </w:rPr>
        <w:t xml:space="preserve"> Утехин. – Л.</w:t>
      </w:r>
      <w:proofErr w:type="gramStart"/>
      <w:r>
        <w:rPr>
          <w:spacing w:val="-8"/>
          <w:sz w:val="28"/>
          <w:szCs w:val="28"/>
        </w:rPr>
        <w:t xml:space="preserve"> :</w:t>
      </w:r>
      <w:proofErr w:type="gramEnd"/>
      <w:r>
        <w:rPr>
          <w:spacing w:val="-8"/>
          <w:sz w:val="28"/>
          <w:szCs w:val="28"/>
        </w:rPr>
        <w:t xml:space="preserve"> Наука, 1982. – 184 с.</w:t>
      </w:r>
    </w:p>
    <w:p w:rsidR="00172D21" w:rsidRDefault="00172D21" w:rsidP="00172D21">
      <w:pPr>
        <w:pStyle w:val="2ffff9"/>
        <w:tabs>
          <w:tab w:val="left" w:pos="1260"/>
          <w:tab w:val="left" w:pos="1440"/>
          <w:tab w:val="left" w:pos="1800"/>
          <w:tab w:val="left" w:pos="2160"/>
        </w:tabs>
        <w:spacing w:after="0" w:line="360" w:lineRule="auto"/>
        <w:jc w:val="both"/>
        <w:rPr>
          <w:sz w:val="28"/>
          <w:szCs w:val="28"/>
        </w:rPr>
      </w:pPr>
      <w:r>
        <w:rPr>
          <w:spacing w:val="2"/>
          <w:sz w:val="28"/>
          <w:szCs w:val="28"/>
        </w:rPr>
        <w:t xml:space="preserve">203. </w:t>
      </w:r>
      <w:r>
        <w:rPr>
          <w:sz w:val="28"/>
          <w:szCs w:val="28"/>
        </w:rPr>
        <w:t xml:space="preserve">Фесенко Т. А. Этноментальный мир человека: опыт концептуального моделирования: автореферат дис. на соискание науч. степени д-ра филол. наук: </w:t>
      </w:r>
      <w:proofErr w:type="gramStart"/>
      <w:r>
        <w:rPr>
          <w:sz w:val="28"/>
          <w:szCs w:val="28"/>
        </w:rPr>
        <w:t>спец</w:t>
      </w:r>
      <w:proofErr w:type="gramEnd"/>
      <w:r>
        <w:rPr>
          <w:sz w:val="28"/>
          <w:szCs w:val="28"/>
        </w:rPr>
        <w:t>. 10.02.19 “Общее языкознание, социолингвистика, психолингистика” / Т. А. Фесенко. – М., 1999. – 51 с.</w:t>
      </w:r>
    </w:p>
    <w:p w:rsidR="00172D21" w:rsidRDefault="00172D21" w:rsidP="00172D21">
      <w:pPr>
        <w:tabs>
          <w:tab w:val="left" w:pos="900"/>
          <w:tab w:val="left" w:pos="1080"/>
          <w:tab w:val="left" w:pos="1260"/>
        </w:tabs>
        <w:spacing w:line="370" w:lineRule="auto"/>
        <w:jc w:val="both"/>
        <w:rPr>
          <w:sz w:val="28"/>
          <w:szCs w:val="28"/>
        </w:rPr>
      </w:pPr>
      <w:r>
        <w:rPr>
          <w:sz w:val="28"/>
          <w:szCs w:val="28"/>
        </w:rPr>
        <w:lastRenderedPageBreak/>
        <w:t>204. Фесенкo Т. А. О соотношении „концепт – слово” / Т. А. Фесенкo : матер</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еждунар. конф., посвящ. научн. наследию проф. М. Д. Степановой и его дальнейшему развитию – М., 2001. – С. 108-112.</w:t>
      </w:r>
    </w:p>
    <w:p w:rsidR="00172D21" w:rsidRDefault="00172D21" w:rsidP="00172D21">
      <w:pPr>
        <w:tabs>
          <w:tab w:val="left" w:pos="900"/>
          <w:tab w:val="left" w:pos="1080"/>
          <w:tab w:val="left" w:pos="1260"/>
        </w:tabs>
        <w:spacing w:line="370" w:lineRule="auto"/>
        <w:jc w:val="both"/>
        <w:rPr>
          <w:bCs/>
          <w:sz w:val="28"/>
          <w:szCs w:val="28"/>
        </w:rPr>
      </w:pPr>
      <w:r>
        <w:rPr>
          <w:bCs/>
          <w:sz w:val="28"/>
          <w:szCs w:val="28"/>
        </w:rPr>
        <w:t>205. Филистова Н. Ю. Структура и семантика детективного нарратива (на материале текстов английских и русских рассказов): автореф. дис. на соискание уч. степени канд. филол. наук: спец. 10.02.20 – „</w:t>
      </w:r>
      <w:proofErr w:type="gramStart"/>
      <w:r>
        <w:rPr>
          <w:bCs/>
          <w:sz w:val="28"/>
          <w:szCs w:val="28"/>
        </w:rPr>
        <w:t>C</w:t>
      </w:r>
      <w:proofErr w:type="gramEnd"/>
      <w:r>
        <w:rPr>
          <w:bCs/>
          <w:sz w:val="28"/>
          <w:szCs w:val="28"/>
        </w:rPr>
        <w:t>равнительно-историческое, типологическое и сопоставительное языкознание” / Н. Ю. Филистова; Тюменський гос. университет. – Тюмень, 2007. – 30 с.</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206. Филлипс Луиза Дж., Йоргенсен Марианне В. Дискурс-анализ</w:t>
      </w:r>
      <w:proofErr w:type="gramStart"/>
      <w:r>
        <w:rPr>
          <w:sz w:val="28"/>
          <w:szCs w:val="28"/>
        </w:rPr>
        <w:t xml:space="preserve"> :</w:t>
      </w:r>
      <w:proofErr w:type="gramEnd"/>
      <w:r>
        <w:rPr>
          <w:sz w:val="28"/>
          <w:szCs w:val="28"/>
        </w:rPr>
        <w:t xml:space="preserve"> теория и метод / Луиза Дж. Филлипс, Марианне В. Йоргенсен ; [пер. с. англ.]. – Харьков</w:t>
      </w:r>
      <w:proofErr w:type="gramStart"/>
      <w:r>
        <w:rPr>
          <w:sz w:val="28"/>
          <w:szCs w:val="28"/>
        </w:rPr>
        <w:t xml:space="preserve"> :</w:t>
      </w:r>
      <w:proofErr w:type="gramEnd"/>
      <w:r>
        <w:rPr>
          <w:sz w:val="28"/>
          <w:szCs w:val="28"/>
        </w:rPr>
        <w:t xml:space="preserve"> Гуманитарный центр, 2004. – 336 с.</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pacing w:val="2"/>
          <w:sz w:val="28"/>
          <w:szCs w:val="28"/>
        </w:rPr>
        <w:t xml:space="preserve">207. </w:t>
      </w:r>
      <w:r>
        <w:rPr>
          <w:sz w:val="28"/>
          <w:szCs w:val="28"/>
        </w:rPr>
        <w:t>Филлмор Ч. Д. Фреймы и семантика понимания / Чарльз Филлмор // Новое в зарубежной лингви</w:t>
      </w:r>
      <w:r>
        <w:rPr>
          <w:sz w:val="28"/>
          <w:szCs w:val="28"/>
        </w:rPr>
        <w:t>с</w:t>
      </w:r>
      <w:r>
        <w:rPr>
          <w:sz w:val="28"/>
          <w:szCs w:val="28"/>
        </w:rPr>
        <w:t>тике. – М.</w:t>
      </w:r>
      <w:proofErr w:type="gramStart"/>
      <w:r>
        <w:rPr>
          <w:sz w:val="28"/>
          <w:szCs w:val="28"/>
        </w:rPr>
        <w:t xml:space="preserve"> :</w:t>
      </w:r>
      <w:proofErr w:type="gramEnd"/>
      <w:r>
        <w:rPr>
          <w:sz w:val="28"/>
          <w:szCs w:val="28"/>
        </w:rPr>
        <w:t xml:space="preserve"> Прогресс, 1988. – Вып. 23. – С. 52-93. </w:t>
      </w:r>
    </w:p>
    <w:p w:rsidR="00172D21" w:rsidRDefault="00172D21" w:rsidP="00172D21">
      <w:pPr>
        <w:tabs>
          <w:tab w:val="left" w:pos="900"/>
          <w:tab w:val="left" w:pos="1080"/>
          <w:tab w:val="left" w:pos="1260"/>
        </w:tabs>
        <w:spacing w:line="360" w:lineRule="auto"/>
        <w:jc w:val="both"/>
        <w:rPr>
          <w:spacing w:val="-6"/>
          <w:sz w:val="28"/>
          <w:szCs w:val="28"/>
        </w:rPr>
      </w:pPr>
      <w:r>
        <w:rPr>
          <w:sz w:val="28"/>
          <w:szCs w:val="28"/>
        </w:rPr>
        <w:t>208</w:t>
      </w:r>
      <w:r>
        <w:rPr>
          <w:spacing w:val="-6"/>
          <w:sz w:val="28"/>
          <w:szCs w:val="28"/>
        </w:rPr>
        <w:t>. Филлмор Ч. Д. Основные проблемы лексической семантики / Чарльз Филлмор // Зарубежная лингвистика. ІІІ : [пер. с. англ., нем., фр.; общ</w:t>
      </w:r>
      <w:proofErr w:type="gramStart"/>
      <w:r>
        <w:rPr>
          <w:spacing w:val="-6"/>
          <w:sz w:val="28"/>
          <w:szCs w:val="28"/>
        </w:rPr>
        <w:t>.</w:t>
      </w:r>
      <w:proofErr w:type="gramEnd"/>
      <w:r>
        <w:rPr>
          <w:spacing w:val="-6"/>
          <w:sz w:val="28"/>
          <w:szCs w:val="28"/>
        </w:rPr>
        <w:t xml:space="preserve"> </w:t>
      </w:r>
      <w:proofErr w:type="gramStart"/>
      <w:r>
        <w:rPr>
          <w:spacing w:val="-6"/>
          <w:sz w:val="28"/>
          <w:szCs w:val="28"/>
        </w:rPr>
        <w:t>р</w:t>
      </w:r>
      <w:proofErr w:type="gramEnd"/>
      <w:r>
        <w:rPr>
          <w:spacing w:val="-6"/>
          <w:sz w:val="28"/>
          <w:szCs w:val="28"/>
        </w:rPr>
        <w:t>ед. В. Ю. Розенцвейга, В. А. Звегинцева, Б. Ю. Городецкого]. – М.</w:t>
      </w:r>
      <w:proofErr w:type="gramStart"/>
      <w:r>
        <w:rPr>
          <w:spacing w:val="-6"/>
          <w:sz w:val="28"/>
          <w:szCs w:val="28"/>
        </w:rPr>
        <w:t xml:space="preserve"> :</w:t>
      </w:r>
      <w:proofErr w:type="gramEnd"/>
      <w:r>
        <w:rPr>
          <w:spacing w:val="-6"/>
          <w:sz w:val="28"/>
          <w:szCs w:val="28"/>
        </w:rPr>
        <w:t xml:space="preserve"> Прогресс, 1999. – С. 303-351. </w:t>
      </w:r>
    </w:p>
    <w:p w:rsidR="00172D21" w:rsidRDefault="00172D21" w:rsidP="00172D21">
      <w:pPr>
        <w:tabs>
          <w:tab w:val="left" w:pos="900"/>
          <w:tab w:val="left" w:pos="1080"/>
          <w:tab w:val="left" w:pos="1260"/>
        </w:tabs>
        <w:spacing w:line="360" w:lineRule="auto"/>
        <w:jc w:val="both"/>
        <w:rPr>
          <w:spacing w:val="2"/>
          <w:sz w:val="28"/>
          <w:szCs w:val="28"/>
        </w:rPr>
      </w:pPr>
      <w:r>
        <w:rPr>
          <w:sz w:val="28"/>
          <w:szCs w:val="28"/>
        </w:rPr>
        <w:t>209. Хайдеггер Мартин. Время и бытие</w:t>
      </w:r>
      <w:proofErr w:type="gramStart"/>
      <w:r>
        <w:rPr>
          <w:sz w:val="28"/>
          <w:szCs w:val="28"/>
        </w:rPr>
        <w:t xml:space="preserve"> :</w:t>
      </w:r>
      <w:proofErr w:type="gramEnd"/>
      <w:r>
        <w:rPr>
          <w:sz w:val="28"/>
          <w:szCs w:val="28"/>
        </w:rPr>
        <w:t xml:space="preserve"> статьи и выступления / М.  Хайдеггер. – М.</w:t>
      </w:r>
      <w:proofErr w:type="gramStart"/>
      <w:r>
        <w:rPr>
          <w:spacing w:val="2"/>
          <w:sz w:val="28"/>
          <w:szCs w:val="28"/>
        </w:rPr>
        <w:t xml:space="preserve"> :</w:t>
      </w:r>
      <w:proofErr w:type="gramEnd"/>
      <w:r>
        <w:rPr>
          <w:spacing w:val="2"/>
          <w:sz w:val="28"/>
          <w:szCs w:val="28"/>
        </w:rPr>
        <w:t xml:space="preserve"> Республика, 1993. – 447 с.</w:t>
      </w:r>
    </w:p>
    <w:p w:rsidR="00172D21" w:rsidRDefault="00172D21" w:rsidP="00172D21">
      <w:pPr>
        <w:tabs>
          <w:tab w:val="left" w:pos="900"/>
          <w:tab w:val="left" w:pos="1080"/>
          <w:tab w:val="left" w:pos="1260"/>
        </w:tabs>
        <w:spacing w:line="360" w:lineRule="auto"/>
        <w:jc w:val="both"/>
        <w:rPr>
          <w:sz w:val="28"/>
          <w:szCs w:val="28"/>
        </w:rPr>
      </w:pPr>
      <w:r>
        <w:rPr>
          <w:sz w:val="28"/>
          <w:szCs w:val="28"/>
        </w:rPr>
        <w:t>210. Харитончик</w:t>
      </w:r>
      <w:r>
        <w:rPr>
          <w:b/>
          <w:sz w:val="28"/>
          <w:szCs w:val="28"/>
        </w:rPr>
        <w:t xml:space="preserve"> </w:t>
      </w:r>
      <w:r>
        <w:rPr>
          <w:sz w:val="28"/>
          <w:szCs w:val="28"/>
        </w:rPr>
        <w:t>З. А. Способы концептуальной организации знаний в лексике языка / З. А. Харитончик</w:t>
      </w:r>
      <w:r>
        <w:rPr>
          <w:b/>
          <w:sz w:val="28"/>
          <w:szCs w:val="28"/>
        </w:rPr>
        <w:t xml:space="preserve"> </w:t>
      </w:r>
      <w:r>
        <w:rPr>
          <w:sz w:val="28"/>
          <w:szCs w:val="28"/>
        </w:rPr>
        <w:t>// Очерки о языке: Избранные труды. – Мн.</w:t>
      </w:r>
      <w:proofErr w:type="gramStart"/>
      <w:r>
        <w:rPr>
          <w:sz w:val="28"/>
          <w:szCs w:val="28"/>
        </w:rPr>
        <w:t xml:space="preserve"> :</w:t>
      </w:r>
      <w:proofErr w:type="gramEnd"/>
      <w:r>
        <w:rPr>
          <w:sz w:val="28"/>
          <w:szCs w:val="28"/>
        </w:rPr>
        <w:t xml:space="preserve"> МГЛУ, 2004. – С. 90-117.</w:t>
      </w:r>
    </w:p>
    <w:p w:rsidR="00172D21" w:rsidRDefault="00172D21" w:rsidP="00172D21">
      <w:pPr>
        <w:pStyle w:val="afffffff3"/>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szCs w:val="28"/>
        </w:rPr>
      </w:pPr>
      <w:r>
        <w:rPr>
          <w:spacing w:val="-4"/>
          <w:szCs w:val="28"/>
        </w:rPr>
        <w:t>211. Чарняк Ю. Умозаключения и знания (ч. II) / Ю. Чарняк // Новое в зарубежной</w:t>
      </w:r>
      <w:r>
        <w:rPr>
          <w:spacing w:val="-6"/>
          <w:szCs w:val="28"/>
        </w:rPr>
        <w:t xml:space="preserve"> </w:t>
      </w:r>
      <w:r>
        <w:rPr>
          <w:szCs w:val="28"/>
        </w:rPr>
        <w:t>лингвистике</w:t>
      </w:r>
      <w:proofErr w:type="gramStart"/>
      <w:r>
        <w:rPr>
          <w:szCs w:val="28"/>
        </w:rPr>
        <w:t xml:space="preserve"> :</w:t>
      </w:r>
      <w:proofErr w:type="gramEnd"/>
      <w:r>
        <w:rPr>
          <w:szCs w:val="28"/>
        </w:rPr>
        <w:t xml:space="preserve"> прикладная лингвистика. – М., 1983. – Вып. 12. – С. 272-317.</w:t>
      </w:r>
    </w:p>
    <w:p w:rsidR="00172D21" w:rsidRDefault="00172D21" w:rsidP="00172D21">
      <w:pPr>
        <w:tabs>
          <w:tab w:val="left" w:pos="900"/>
          <w:tab w:val="left" w:pos="1080"/>
          <w:tab w:val="left" w:pos="1260"/>
          <w:tab w:val="left" w:pos="9356"/>
        </w:tabs>
        <w:spacing w:line="360" w:lineRule="auto"/>
        <w:jc w:val="both"/>
        <w:rPr>
          <w:sz w:val="28"/>
          <w:szCs w:val="28"/>
        </w:rPr>
      </w:pPr>
      <w:r>
        <w:rPr>
          <w:sz w:val="28"/>
          <w:szCs w:val="28"/>
        </w:rPr>
        <w:t>212. Чейф Уоллес Л. Память и вербализация прошлого опыта / Уоллес Л. Чейф // Новое в зарубежной лингвистике. – М., 1983. – Вып. ХІІ. – Прикладная лингвистика. – С. 35-74.</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lastRenderedPageBreak/>
        <w:t>213. Чейф Уоллес Л. Значение и структура языка / Уоллес Л. Чейф</w:t>
      </w:r>
      <w:proofErr w:type="gramStart"/>
      <w:r>
        <w:rPr>
          <w:sz w:val="28"/>
          <w:szCs w:val="28"/>
        </w:rPr>
        <w:t xml:space="preserve"> ;</w:t>
      </w:r>
      <w:proofErr w:type="gramEnd"/>
      <w:r>
        <w:rPr>
          <w:sz w:val="28"/>
          <w:szCs w:val="28"/>
        </w:rPr>
        <w:t xml:space="preserve"> [пер. с англ. / послесл. С. Д. Кацнел</w:t>
      </w:r>
      <w:r>
        <w:rPr>
          <w:sz w:val="28"/>
          <w:szCs w:val="28"/>
        </w:rPr>
        <w:t>ь</w:t>
      </w:r>
      <w:r>
        <w:rPr>
          <w:sz w:val="28"/>
          <w:szCs w:val="28"/>
        </w:rPr>
        <w:t>сона]</w:t>
      </w:r>
      <w:proofErr w:type="gramStart"/>
      <w:r>
        <w:rPr>
          <w:sz w:val="28"/>
          <w:szCs w:val="28"/>
        </w:rPr>
        <w:t>.</w:t>
      </w:r>
      <w:proofErr w:type="gramEnd"/>
      <w:r>
        <w:rPr>
          <w:sz w:val="28"/>
          <w:szCs w:val="28"/>
        </w:rPr>
        <w:t xml:space="preserve"> – [</w:t>
      </w:r>
      <w:proofErr w:type="gramStart"/>
      <w:r>
        <w:rPr>
          <w:sz w:val="28"/>
          <w:szCs w:val="28"/>
        </w:rPr>
        <w:t>и</w:t>
      </w:r>
      <w:proofErr w:type="gramEnd"/>
      <w:r>
        <w:rPr>
          <w:sz w:val="28"/>
          <w:szCs w:val="28"/>
        </w:rPr>
        <w:t>зд. 2-е, стереотипное]. – М.</w:t>
      </w:r>
      <w:proofErr w:type="gramStart"/>
      <w:r>
        <w:rPr>
          <w:sz w:val="28"/>
          <w:szCs w:val="28"/>
        </w:rPr>
        <w:t xml:space="preserve"> :</w:t>
      </w:r>
      <w:proofErr w:type="gramEnd"/>
      <w:r>
        <w:rPr>
          <w:sz w:val="28"/>
          <w:szCs w:val="28"/>
        </w:rPr>
        <w:t xml:space="preserve"> Едиториал УРСС, 2003. – 424 с. </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sz w:val="28"/>
          <w:szCs w:val="28"/>
        </w:rPr>
      </w:pPr>
      <w:r>
        <w:rPr>
          <w:sz w:val="28"/>
          <w:szCs w:val="28"/>
        </w:rPr>
        <w:t>214. Человеческий фактор в языке</w:t>
      </w:r>
      <w:proofErr w:type="gramStart"/>
      <w:r>
        <w:rPr>
          <w:sz w:val="28"/>
          <w:szCs w:val="28"/>
        </w:rPr>
        <w:t xml:space="preserve"> </w:t>
      </w:r>
      <w:r>
        <w:rPr>
          <w:iCs/>
          <w:sz w:val="28"/>
          <w:szCs w:val="28"/>
        </w:rPr>
        <w:t>:</w:t>
      </w:r>
      <w:proofErr w:type="gramEnd"/>
      <w:r>
        <w:rPr>
          <w:sz w:val="28"/>
          <w:szCs w:val="28"/>
        </w:rPr>
        <w:t xml:space="preserve"> язык и порождение речи / [отв. ред. Е. С. Кубр</w:t>
      </w:r>
      <w:r>
        <w:rPr>
          <w:sz w:val="28"/>
          <w:szCs w:val="28"/>
        </w:rPr>
        <w:t>я</w:t>
      </w:r>
      <w:r>
        <w:rPr>
          <w:sz w:val="28"/>
          <w:szCs w:val="28"/>
        </w:rPr>
        <w:t>кова]. – М.</w:t>
      </w:r>
      <w:proofErr w:type="gramStart"/>
      <w:r>
        <w:rPr>
          <w:sz w:val="28"/>
          <w:szCs w:val="28"/>
        </w:rPr>
        <w:t xml:space="preserve"> :</w:t>
      </w:r>
      <w:proofErr w:type="gramEnd"/>
      <w:r>
        <w:rPr>
          <w:sz w:val="28"/>
          <w:szCs w:val="28"/>
        </w:rPr>
        <w:t xml:space="preserve"> Наука, 1991. – 240 с.</w:t>
      </w:r>
    </w:p>
    <w:p w:rsidR="00172D21" w:rsidRDefault="00172D21" w:rsidP="00172D21">
      <w:pPr>
        <w:tabs>
          <w:tab w:val="left" w:pos="900"/>
          <w:tab w:val="left" w:pos="1080"/>
          <w:tab w:val="left" w:pos="1260"/>
        </w:tabs>
        <w:spacing w:line="360" w:lineRule="auto"/>
        <w:jc w:val="both"/>
        <w:rPr>
          <w:spacing w:val="-8"/>
          <w:sz w:val="28"/>
          <w:szCs w:val="28"/>
        </w:rPr>
      </w:pPr>
      <w:r>
        <w:rPr>
          <w:spacing w:val="-8"/>
          <w:sz w:val="28"/>
          <w:szCs w:val="28"/>
        </w:rPr>
        <w:t>215. Чернейко Л. О. Смысловая структура художественного текста и принципы ее моделирования // Коммуникативно-смысловые параметры грамматики текста</w:t>
      </w:r>
      <w:proofErr w:type="gramStart"/>
      <w:r>
        <w:rPr>
          <w:spacing w:val="-8"/>
          <w:sz w:val="28"/>
          <w:szCs w:val="28"/>
        </w:rPr>
        <w:t xml:space="preserve"> :</w:t>
      </w:r>
      <w:proofErr w:type="gramEnd"/>
      <w:r>
        <w:rPr>
          <w:spacing w:val="-8"/>
          <w:sz w:val="28"/>
          <w:szCs w:val="28"/>
        </w:rPr>
        <w:t xml:space="preserve"> сб. ст., посвященный юбилею Г. А Золотовой. – М.</w:t>
      </w:r>
      <w:proofErr w:type="gramStart"/>
      <w:r>
        <w:rPr>
          <w:spacing w:val="-8"/>
          <w:sz w:val="28"/>
          <w:szCs w:val="28"/>
        </w:rPr>
        <w:t xml:space="preserve"> :</w:t>
      </w:r>
      <w:proofErr w:type="gramEnd"/>
      <w:r>
        <w:rPr>
          <w:spacing w:val="-8"/>
          <w:sz w:val="28"/>
          <w:szCs w:val="28"/>
        </w:rPr>
        <w:t xml:space="preserve"> Едиториал УРСС,  2002. – С. 449-460.</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 xml:space="preserve">216. </w:t>
      </w:r>
      <w:r>
        <w:rPr>
          <w:spacing w:val="4"/>
          <w:sz w:val="28"/>
          <w:szCs w:val="28"/>
        </w:rPr>
        <w:t>Шабес В. Я. Событие и текст</w:t>
      </w:r>
      <w:r>
        <w:rPr>
          <w:sz w:val="28"/>
          <w:szCs w:val="28"/>
        </w:rPr>
        <w:t xml:space="preserve">: монография </w:t>
      </w:r>
      <w:r>
        <w:rPr>
          <w:spacing w:val="4"/>
          <w:sz w:val="28"/>
          <w:szCs w:val="28"/>
        </w:rPr>
        <w:t xml:space="preserve"> / В. Я. Шабес. – М.</w:t>
      </w:r>
      <w:proofErr w:type="gramStart"/>
      <w:r>
        <w:rPr>
          <w:spacing w:val="4"/>
          <w:sz w:val="28"/>
          <w:szCs w:val="28"/>
        </w:rPr>
        <w:t xml:space="preserve"> :</w:t>
      </w:r>
      <w:proofErr w:type="gramEnd"/>
      <w:r>
        <w:rPr>
          <w:spacing w:val="4"/>
          <w:sz w:val="28"/>
          <w:szCs w:val="28"/>
        </w:rPr>
        <w:t xml:space="preserve"> Высшая школа, 1989. – 175</w:t>
      </w:r>
      <w:r>
        <w:rPr>
          <w:sz w:val="28"/>
          <w:szCs w:val="28"/>
        </w:rPr>
        <w:t xml:space="preserve"> с.</w:t>
      </w:r>
    </w:p>
    <w:p w:rsidR="00172D21" w:rsidRDefault="00172D21" w:rsidP="00172D21">
      <w:pPr>
        <w:tabs>
          <w:tab w:val="left" w:pos="1260"/>
          <w:tab w:val="left" w:pos="1416"/>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 xml:space="preserve">217. Шабес В. Я. Соотношение когнитивных и коммуникативных компонентов в речемыслительной деятельности. Событие и текст: автореф. дис. на соискание науч. степени д-ра филол. наук: </w:t>
      </w:r>
      <w:proofErr w:type="gramStart"/>
      <w:r>
        <w:rPr>
          <w:sz w:val="28"/>
          <w:szCs w:val="28"/>
        </w:rPr>
        <w:t>спец</w:t>
      </w:r>
      <w:proofErr w:type="gramEnd"/>
      <w:r>
        <w:rPr>
          <w:sz w:val="28"/>
          <w:szCs w:val="28"/>
        </w:rPr>
        <w:t>. 10.02.19 “Общее языкознание, социолингвистика, психолингистика” / В.Я. Шабес. – Л., 1991. – 32 с.</w:t>
      </w:r>
    </w:p>
    <w:p w:rsidR="00172D21" w:rsidRDefault="00172D21" w:rsidP="00172D21">
      <w:pPr>
        <w:tabs>
          <w:tab w:val="left" w:pos="900"/>
          <w:tab w:val="left" w:pos="1080"/>
          <w:tab w:val="left" w:pos="1260"/>
        </w:tabs>
        <w:spacing w:line="360" w:lineRule="auto"/>
        <w:jc w:val="both"/>
        <w:rPr>
          <w:sz w:val="28"/>
          <w:szCs w:val="28"/>
        </w:rPr>
      </w:pPr>
      <w:r>
        <w:rPr>
          <w:sz w:val="28"/>
          <w:szCs w:val="28"/>
        </w:rPr>
        <w:t>218. Шахнарович А. М., Габ М. А. Прагматика текста: психолингвистический подход / А. М. Шахнарович, М. А. Габ // Текст в коммуникации</w:t>
      </w:r>
      <w:proofErr w:type="gramStart"/>
      <w:r>
        <w:rPr>
          <w:sz w:val="28"/>
          <w:szCs w:val="28"/>
        </w:rPr>
        <w:t xml:space="preserve"> :</w:t>
      </w:r>
      <w:proofErr w:type="gramEnd"/>
      <w:r>
        <w:rPr>
          <w:sz w:val="28"/>
          <w:szCs w:val="28"/>
        </w:rPr>
        <w:t xml:space="preserve"> сб. науч. тр. – М., 1991. – С. 68-81.</w:t>
      </w:r>
    </w:p>
    <w:p w:rsidR="00172D21" w:rsidRDefault="00172D21" w:rsidP="00172D21">
      <w:pPr>
        <w:tabs>
          <w:tab w:val="left" w:pos="900"/>
          <w:tab w:val="left" w:pos="1080"/>
          <w:tab w:val="left" w:pos="1260"/>
        </w:tabs>
        <w:spacing w:line="360" w:lineRule="auto"/>
        <w:jc w:val="both"/>
        <w:rPr>
          <w:spacing w:val="-4"/>
          <w:sz w:val="28"/>
          <w:szCs w:val="28"/>
        </w:rPr>
      </w:pPr>
      <w:r>
        <w:rPr>
          <w:spacing w:val="-4"/>
          <w:sz w:val="28"/>
          <w:szCs w:val="28"/>
        </w:rPr>
        <w:t>219. Шахнарович А. М. Когнитивные аспекты семантики (в онтогенезе) / А. М. Шахнарович // Когнитивные аспекты языковой категоризации</w:t>
      </w:r>
      <w:proofErr w:type="gramStart"/>
      <w:r>
        <w:rPr>
          <w:spacing w:val="-4"/>
          <w:sz w:val="28"/>
          <w:szCs w:val="28"/>
        </w:rPr>
        <w:t xml:space="preserve"> :</w:t>
      </w:r>
      <w:proofErr w:type="gramEnd"/>
      <w:r>
        <w:rPr>
          <w:spacing w:val="-4"/>
          <w:sz w:val="28"/>
          <w:szCs w:val="28"/>
        </w:rPr>
        <w:t xml:space="preserve"> сб. науч. тр. / Отв. редактор Л. А. Манерко; РГПУ им. С. А. Есенина. – Рязань, 2000. – С. 38-42.</w:t>
      </w:r>
    </w:p>
    <w:p w:rsidR="00172D21" w:rsidRDefault="00172D21" w:rsidP="00172D21">
      <w:pPr>
        <w:tabs>
          <w:tab w:val="left" w:pos="1260"/>
          <w:tab w:val="left" w:pos="1440"/>
          <w:tab w:val="left" w:pos="1800"/>
          <w:tab w:val="left" w:pos="2160"/>
        </w:tabs>
        <w:spacing w:line="360" w:lineRule="auto"/>
        <w:jc w:val="both"/>
        <w:rPr>
          <w:sz w:val="28"/>
          <w:szCs w:val="28"/>
        </w:rPr>
      </w:pPr>
      <w:r>
        <w:rPr>
          <w:sz w:val="28"/>
          <w:szCs w:val="28"/>
        </w:rPr>
        <w:t>220. Шейгал Елена Иосифовна. Семиотика политического дискурса</w:t>
      </w:r>
      <w:proofErr w:type="gramStart"/>
      <w:r>
        <w:rPr>
          <w:sz w:val="28"/>
          <w:szCs w:val="28"/>
        </w:rPr>
        <w:t xml:space="preserve"> :</w:t>
      </w:r>
      <w:proofErr w:type="gramEnd"/>
      <w:r>
        <w:rPr>
          <w:sz w:val="28"/>
          <w:szCs w:val="28"/>
        </w:rPr>
        <w:t xml:space="preserve"> монография / Е. И. Шейгал. – М.</w:t>
      </w:r>
      <w:proofErr w:type="gramStart"/>
      <w:r>
        <w:rPr>
          <w:sz w:val="28"/>
          <w:szCs w:val="28"/>
        </w:rPr>
        <w:t xml:space="preserve"> :</w:t>
      </w:r>
      <w:proofErr w:type="gramEnd"/>
      <w:r>
        <w:rPr>
          <w:sz w:val="28"/>
          <w:szCs w:val="28"/>
        </w:rPr>
        <w:t xml:space="preserve"> ИТДГК Гнозис, 2004. – 326 с. </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221. Шенк Р. Обработка концептуальной и</w:t>
      </w:r>
      <w:r>
        <w:rPr>
          <w:sz w:val="28"/>
          <w:szCs w:val="28"/>
        </w:rPr>
        <w:t>н</w:t>
      </w:r>
      <w:r>
        <w:rPr>
          <w:sz w:val="28"/>
          <w:szCs w:val="28"/>
        </w:rPr>
        <w:t>формации / Р. Шенк. – М.</w:t>
      </w:r>
      <w:proofErr w:type="gramStart"/>
      <w:r>
        <w:rPr>
          <w:sz w:val="28"/>
          <w:szCs w:val="28"/>
        </w:rPr>
        <w:t xml:space="preserve"> :</w:t>
      </w:r>
      <w:proofErr w:type="gramEnd"/>
      <w:r>
        <w:rPr>
          <w:sz w:val="28"/>
          <w:szCs w:val="28"/>
        </w:rPr>
        <w:t xml:space="preserve"> Энергия, 1980. – 361с.</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222. Шенк Р. Интегральная понимающая си</w:t>
      </w:r>
      <w:r>
        <w:rPr>
          <w:sz w:val="28"/>
          <w:szCs w:val="28"/>
        </w:rPr>
        <w:t>с</w:t>
      </w:r>
      <w:r>
        <w:rPr>
          <w:sz w:val="28"/>
          <w:szCs w:val="28"/>
        </w:rPr>
        <w:t>тема / Р. Шенк, М. Лебовиц, Л. Бирнбаум // Новое в зарубежной лингвистике</w:t>
      </w:r>
      <w:proofErr w:type="gramStart"/>
      <w:r>
        <w:rPr>
          <w:sz w:val="28"/>
          <w:szCs w:val="28"/>
        </w:rPr>
        <w:t xml:space="preserve"> :</w:t>
      </w:r>
      <w:proofErr w:type="gramEnd"/>
      <w:r>
        <w:rPr>
          <w:sz w:val="28"/>
          <w:szCs w:val="28"/>
        </w:rPr>
        <w:t xml:space="preserve"> прикладная лингвистика. – М.</w:t>
      </w:r>
      <w:proofErr w:type="gramStart"/>
      <w:r>
        <w:rPr>
          <w:sz w:val="28"/>
          <w:szCs w:val="28"/>
        </w:rPr>
        <w:t xml:space="preserve"> :</w:t>
      </w:r>
      <w:proofErr w:type="gramEnd"/>
      <w:r>
        <w:rPr>
          <w:sz w:val="28"/>
          <w:szCs w:val="28"/>
        </w:rPr>
        <w:t xml:space="preserve"> Рад</w:t>
      </w:r>
      <w:r>
        <w:rPr>
          <w:sz w:val="28"/>
          <w:szCs w:val="28"/>
        </w:rPr>
        <w:t>у</w:t>
      </w:r>
      <w:r>
        <w:rPr>
          <w:sz w:val="28"/>
          <w:szCs w:val="28"/>
        </w:rPr>
        <w:t xml:space="preserve">га, 1983. – Вып 12. – С. 401-449. </w:t>
      </w:r>
    </w:p>
    <w:p w:rsidR="00172D21" w:rsidRDefault="00172D21" w:rsidP="00172D21">
      <w:pPr>
        <w:tabs>
          <w:tab w:val="left" w:pos="900"/>
          <w:tab w:val="left" w:pos="1080"/>
          <w:tab w:val="left" w:pos="1260"/>
        </w:tabs>
        <w:spacing w:line="360" w:lineRule="auto"/>
        <w:jc w:val="both"/>
        <w:rPr>
          <w:sz w:val="28"/>
          <w:szCs w:val="28"/>
        </w:rPr>
      </w:pPr>
      <w:r>
        <w:rPr>
          <w:sz w:val="28"/>
          <w:szCs w:val="28"/>
        </w:rPr>
        <w:t>223. Шенк Р. К интеграции семантики и прагматики / Р. Шенк, Л. Бирнбаум, Дж. Мей // Новое в зарубежной лингвистике. – М.</w:t>
      </w:r>
      <w:proofErr w:type="gramStart"/>
      <w:r>
        <w:rPr>
          <w:sz w:val="28"/>
          <w:szCs w:val="28"/>
        </w:rPr>
        <w:t xml:space="preserve"> :</w:t>
      </w:r>
      <w:proofErr w:type="gramEnd"/>
      <w:r>
        <w:rPr>
          <w:sz w:val="28"/>
          <w:szCs w:val="28"/>
        </w:rPr>
        <w:t xml:space="preserve"> Прогресс, 1989. – Вып. XXIV. – </w:t>
      </w:r>
      <w:r>
        <w:rPr>
          <w:rStyle w:val="afa"/>
          <w:b w:val="0"/>
        </w:rPr>
        <w:t>Компьютерная лингвистика.</w:t>
      </w:r>
      <w:r>
        <w:rPr>
          <w:rStyle w:val="afa"/>
        </w:rPr>
        <w:t xml:space="preserve"> – </w:t>
      </w:r>
      <w:r>
        <w:rPr>
          <w:sz w:val="28"/>
          <w:szCs w:val="28"/>
        </w:rPr>
        <w:t>С. 32-47.</w:t>
      </w:r>
    </w:p>
    <w:p w:rsidR="00172D21" w:rsidRDefault="00172D21" w:rsidP="00172D21">
      <w:pPr>
        <w:tabs>
          <w:tab w:val="left" w:pos="900"/>
          <w:tab w:val="left" w:pos="1080"/>
          <w:tab w:val="left" w:pos="1260"/>
        </w:tabs>
        <w:spacing w:line="360" w:lineRule="auto"/>
        <w:jc w:val="both"/>
        <w:rPr>
          <w:sz w:val="28"/>
          <w:szCs w:val="28"/>
        </w:rPr>
      </w:pPr>
      <w:r>
        <w:rPr>
          <w:sz w:val="28"/>
          <w:szCs w:val="28"/>
        </w:rPr>
        <w:lastRenderedPageBreak/>
        <w:t>224. Шингарева Е. А. Семиотические модели в типологии знаков и психолингвистике / Е. А. Шингарева // Культура, общение, текст. – М.</w:t>
      </w:r>
      <w:proofErr w:type="gramStart"/>
      <w:r>
        <w:rPr>
          <w:sz w:val="28"/>
          <w:szCs w:val="28"/>
        </w:rPr>
        <w:t xml:space="preserve"> :</w:t>
      </w:r>
      <w:proofErr w:type="gramEnd"/>
      <w:r>
        <w:rPr>
          <w:sz w:val="28"/>
          <w:szCs w:val="28"/>
        </w:rPr>
        <w:t xml:space="preserve"> „Наука”, 1988. – С. 174-202.</w:t>
      </w:r>
    </w:p>
    <w:p w:rsidR="00172D21" w:rsidRDefault="00172D21" w:rsidP="00172D21">
      <w:pPr>
        <w:tabs>
          <w:tab w:val="left" w:pos="900"/>
          <w:tab w:val="left" w:pos="1080"/>
          <w:tab w:val="left" w:pos="1260"/>
          <w:tab w:val="left" w:pos="9356"/>
        </w:tabs>
        <w:spacing w:line="360" w:lineRule="auto"/>
        <w:jc w:val="both"/>
        <w:rPr>
          <w:sz w:val="28"/>
          <w:szCs w:val="28"/>
        </w:rPr>
      </w:pPr>
      <w:r>
        <w:rPr>
          <w:sz w:val="28"/>
          <w:szCs w:val="28"/>
        </w:rPr>
        <w:t>225. Эко Умберто. Отсутствующая структура : введение в семиологию /  Умберто</w:t>
      </w:r>
      <w:proofErr w:type="gramStart"/>
      <w:r>
        <w:rPr>
          <w:sz w:val="28"/>
          <w:szCs w:val="28"/>
        </w:rPr>
        <w:t xml:space="preserve"> Э</w:t>
      </w:r>
      <w:proofErr w:type="gramEnd"/>
      <w:r>
        <w:rPr>
          <w:sz w:val="28"/>
          <w:szCs w:val="28"/>
        </w:rPr>
        <w:t>ко. – М.</w:t>
      </w:r>
      <w:proofErr w:type="gramStart"/>
      <w:r>
        <w:rPr>
          <w:sz w:val="28"/>
          <w:szCs w:val="28"/>
        </w:rPr>
        <w:t xml:space="preserve"> :</w:t>
      </w:r>
      <w:proofErr w:type="gramEnd"/>
      <w:r>
        <w:rPr>
          <w:sz w:val="28"/>
          <w:szCs w:val="28"/>
        </w:rPr>
        <w:t xml:space="preserve"> Петрополис, 1998. – 431 с. </w:t>
      </w:r>
    </w:p>
    <w:p w:rsidR="00172D21" w:rsidRDefault="00172D21" w:rsidP="00172D21">
      <w:pPr>
        <w:tabs>
          <w:tab w:val="left" w:pos="900"/>
          <w:tab w:val="left" w:pos="1080"/>
          <w:tab w:val="left" w:pos="1260"/>
          <w:tab w:val="left" w:pos="9356"/>
        </w:tabs>
        <w:spacing w:line="360" w:lineRule="auto"/>
        <w:jc w:val="both"/>
        <w:rPr>
          <w:sz w:val="28"/>
          <w:szCs w:val="28"/>
        </w:rPr>
      </w:pPr>
      <w:r>
        <w:rPr>
          <w:spacing w:val="4"/>
          <w:sz w:val="28"/>
          <w:szCs w:val="28"/>
        </w:rPr>
        <w:t>226. Язык. Сознание. Коммуникация</w:t>
      </w:r>
      <w:proofErr w:type="gramStart"/>
      <w:r>
        <w:rPr>
          <w:spacing w:val="4"/>
          <w:sz w:val="28"/>
          <w:szCs w:val="28"/>
        </w:rPr>
        <w:t xml:space="preserve"> :</w:t>
      </w:r>
      <w:proofErr w:type="gramEnd"/>
      <w:r>
        <w:rPr>
          <w:spacing w:val="4"/>
          <w:sz w:val="28"/>
          <w:szCs w:val="28"/>
        </w:rPr>
        <w:t xml:space="preserve"> сб. статей : [oтв. ред. В. В. Красных, А. И.</w:t>
      </w:r>
      <w:r>
        <w:rPr>
          <w:sz w:val="28"/>
          <w:szCs w:val="28"/>
        </w:rPr>
        <w:t xml:space="preserve"> Изотов. – М.</w:t>
      </w:r>
      <w:proofErr w:type="gramStart"/>
      <w:r>
        <w:rPr>
          <w:sz w:val="28"/>
          <w:szCs w:val="28"/>
        </w:rPr>
        <w:t xml:space="preserve"> :</w:t>
      </w:r>
      <w:proofErr w:type="gramEnd"/>
      <w:r>
        <w:rPr>
          <w:sz w:val="28"/>
          <w:szCs w:val="28"/>
        </w:rPr>
        <w:t xml:space="preserve"> МАКС Пресс, 2005. – Вып. 30. – 260 с.</w:t>
      </w:r>
    </w:p>
    <w:p w:rsidR="00172D21" w:rsidRDefault="00172D21" w:rsidP="00172D21">
      <w:pPr>
        <w:tabs>
          <w:tab w:val="left" w:pos="1260"/>
          <w:tab w:val="left" w:pos="1440"/>
          <w:tab w:val="left" w:pos="1800"/>
          <w:tab w:val="left" w:pos="2124"/>
          <w:tab w:val="left" w:pos="216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z w:val="28"/>
          <w:szCs w:val="28"/>
        </w:rPr>
      </w:pPr>
      <w:r>
        <w:rPr>
          <w:sz w:val="28"/>
          <w:szCs w:val="28"/>
        </w:rPr>
        <w:t>227. Якобсон Р. Лингвистика и поэтика / Р. Якобсон // Структурализм «за» и «против»</w:t>
      </w:r>
      <w:proofErr w:type="gramStart"/>
      <w:r>
        <w:rPr>
          <w:sz w:val="28"/>
          <w:szCs w:val="28"/>
        </w:rPr>
        <w:t xml:space="preserve"> :</w:t>
      </w:r>
      <w:proofErr w:type="gramEnd"/>
      <w:r>
        <w:rPr>
          <w:sz w:val="28"/>
          <w:szCs w:val="28"/>
        </w:rPr>
        <w:t xml:space="preserve"> [cб. ст. ; пер. с англ., франц., нем., чешск., польск., и болг. яз / под ред. Е. Я. Б</w:t>
      </w:r>
      <w:r>
        <w:rPr>
          <w:sz w:val="28"/>
          <w:szCs w:val="28"/>
        </w:rPr>
        <w:t>о</w:t>
      </w:r>
      <w:r>
        <w:rPr>
          <w:sz w:val="28"/>
          <w:szCs w:val="28"/>
        </w:rPr>
        <w:t>сина и М. Я. Полякова]. – М.</w:t>
      </w:r>
      <w:proofErr w:type="gramStart"/>
      <w:r>
        <w:rPr>
          <w:sz w:val="28"/>
          <w:szCs w:val="28"/>
        </w:rPr>
        <w:t xml:space="preserve"> :</w:t>
      </w:r>
      <w:proofErr w:type="gramEnd"/>
      <w:r>
        <w:rPr>
          <w:sz w:val="28"/>
          <w:szCs w:val="28"/>
        </w:rPr>
        <w:t xml:space="preserve"> Прогресс, 1975. – С. 193-231.</w:t>
      </w:r>
    </w:p>
    <w:p w:rsidR="00172D21" w:rsidRPr="00172D21" w:rsidRDefault="00172D21" w:rsidP="00172D21">
      <w:pPr>
        <w:tabs>
          <w:tab w:val="left" w:pos="900"/>
          <w:tab w:val="left" w:pos="1080"/>
          <w:tab w:val="left" w:pos="1260"/>
          <w:tab w:val="left" w:pos="9356"/>
        </w:tabs>
        <w:spacing w:line="360" w:lineRule="auto"/>
        <w:jc w:val="both"/>
        <w:rPr>
          <w:spacing w:val="4"/>
          <w:sz w:val="28"/>
          <w:szCs w:val="28"/>
          <w:lang w:val="en-US"/>
        </w:rPr>
      </w:pPr>
      <w:r w:rsidRPr="00172D21">
        <w:rPr>
          <w:spacing w:val="4"/>
          <w:sz w:val="28"/>
          <w:szCs w:val="28"/>
          <w:lang w:val="en-US"/>
        </w:rPr>
        <w:t xml:space="preserve">228. Abelson R. P. Representing mundane reality in plans. Representation and understanding, ed. by D. G. Bobrov &amp; A. M. Collins. – N. Y. : Academic Press. 1975. – P. 273-309. </w:t>
      </w:r>
    </w:p>
    <w:p w:rsidR="00172D21" w:rsidRPr="00172D21" w:rsidRDefault="00172D21" w:rsidP="00172D21">
      <w:pPr>
        <w:autoSpaceDE w:val="0"/>
        <w:autoSpaceDN w:val="0"/>
        <w:adjustRightInd w:val="0"/>
        <w:spacing w:line="360" w:lineRule="auto"/>
        <w:jc w:val="both"/>
        <w:rPr>
          <w:sz w:val="28"/>
          <w:szCs w:val="28"/>
          <w:lang w:val="en-US"/>
        </w:rPr>
      </w:pPr>
      <w:r w:rsidRPr="00172D21">
        <w:rPr>
          <w:sz w:val="28"/>
          <w:szCs w:val="28"/>
          <w:lang w:val="en-US"/>
        </w:rPr>
        <w:t>229. Anderson R. C. The Notion of schemata and the educational enterprise: General discussion of the conference // R. C. Anderson, R .J. Anderson, R. J. Spiro &amp; W. E. Montague (Eds.), Schooling and the acquisition of knowledge (415-431). – Hillsdale NJ : Erlbaum Associates, 1977. – P. 415-431.</w:t>
      </w:r>
    </w:p>
    <w:p w:rsidR="00172D21" w:rsidRPr="00172D21" w:rsidRDefault="00172D21" w:rsidP="00172D21">
      <w:pPr>
        <w:pStyle w:val="34"/>
        <w:tabs>
          <w:tab w:val="left" w:pos="900"/>
          <w:tab w:val="left" w:pos="1080"/>
          <w:tab w:val="left" w:pos="1260"/>
          <w:tab w:val="left" w:pos="9356"/>
        </w:tabs>
        <w:spacing w:line="360" w:lineRule="auto"/>
        <w:rPr>
          <w:spacing w:val="4"/>
          <w:sz w:val="28"/>
          <w:szCs w:val="28"/>
          <w:lang w:val="en-US"/>
        </w:rPr>
      </w:pPr>
      <w:r w:rsidRPr="00172D21">
        <w:rPr>
          <w:spacing w:val="4"/>
          <w:sz w:val="28"/>
          <w:szCs w:val="28"/>
          <w:lang w:val="en-US"/>
        </w:rPr>
        <w:t xml:space="preserve">230. Auden W. H. The Guilty Vicarage // Detective Fiction. A Collection of Critical Essays. Ed. by R. W. Winks. – Englewood Cliffs, N .S. : Prentice-Hall Inc., 1980. – </w:t>
      </w:r>
      <w:proofErr w:type="gramStart"/>
      <w:r>
        <w:rPr>
          <w:spacing w:val="4"/>
          <w:sz w:val="28"/>
          <w:szCs w:val="28"/>
        </w:rPr>
        <w:t>Р</w:t>
      </w:r>
      <w:r w:rsidRPr="00172D21">
        <w:rPr>
          <w:spacing w:val="4"/>
          <w:sz w:val="28"/>
          <w:szCs w:val="28"/>
          <w:lang w:val="en-US"/>
        </w:rPr>
        <w:t>. 15</w:t>
      </w:r>
      <w:proofErr w:type="gramEnd"/>
      <w:r w:rsidRPr="00172D21">
        <w:rPr>
          <w:spacing w:val="4"/>
          <w:sz w:val="28"/>
          <w:szCs w:val="28"/>
          <w:lang w:val="en-US"/>
        </w:rPr>
        <w:t>-24.</w:t>
      </w:r>
    </w:p>
    <w:p w:rsidR="00172D21" w:rsidRPr="00172D21" w:rsidRDefault="00172D21" w:rsidP="00172D21">
      <w:pPr>
        <w:tabs>
          <w:tab w:val="left" w:pos="900"/>
          <w:tab w:val="left" w:pos="1080"/>
          <w:tab w:val="left" w:pos="1260"/>
        </w:tabs>
        <w:spacing w:line="370" w:lineRule="auto"/>
        <w:jc w:val="both"/>
        <w:rPr>
          <w:spacing w:val="-8"/>
          <w:sz w:val="28"/>
          <w:szCs w:val="28"/>
          <w:lang w:val="en-US"/>
        </w:rPr>
      </w:pPr>
      <w:r w:rsidRPr="00172D21">
        <w:rPr>
          <w:spacing w:val="-8"/>
          <w:sz w:val="28"/>
          <w:szCs w:val="28"/>
          <w:lang w:val="en-US"/>
        </w:rPr>
        <w:t xml:space="preserve">231. Bartlett F. C. Remembering. – Cambridge : Cambridge University Press, 1932. – 317 </w:t>
      </w:r>
      <w:r>
        <w:rPr>
          <w:spacing w:val="-8"/>
          <w:sz w:val="28"/>
          <w:szCs w:val="28"/>
        </w:rPr>
        <w:t>р</w:t>
      </w:r>
      <w:r w:rsidRPr="00172D21">
        <w:rPr>
          <w:spacing w:val="-8"/>
          <w:sz w:val="28"/>
          <w:szCs w:val="28"/>
          <w:lang w:val="en-US"/>
        </w:rPr>
        <w:t>.</w:t>
      </w:r>
    </w:p>
    <w:p w:rsidR="00172D21" w:rsidRPr="00172D21" w:rsidRDefault="00172D21" w:rsidP="00172D21">
      <w:pPr>
        <w:pStyle w:val="34"/>
        <w:tabs>
          <w:tab w:val="left" w:pos="900"/>
          <w:tab w:val="left" w:pos="1080"/>
          <w:tab w:val="left" w:pos="1260"/>
          <w:tab w:val="left" w:pos="9356"/>
        </w:tabs>
        <w:spacing w:line="370" w:lineRule="auto"/>
        <w:rPr>
          <w:sz w:val="28"/>
          <w:szCs w:val="28"/>
          <w:lang w:val="en-US"/>
        </w:rPr>
      </w:pPr>
      <w:r w:rsidRPr="00172D21">
        <w:rPr>
          <w:sz w:val="28"/>
          <w:szCs w:val="28"/>
          <w:lang w:val="en-US"/>
        </w:rPr>
        <w:t xml:space="preserve">232. Barzun J. Detection and the Literary Art // Detective Fiction. A Collection of Critical Essays. Ed. by R.W. Winks. – Englewood Cliffs, N.S. : Prentice-Hall Inc., 1980. – </w:t>
      </w:r>
      <w:proofErr w:type="gramStart"/>
      <w:r>
        <w:rPr>
          <w:sz w:val="28"/>
          <w:szCs w:val="28"/>
        </w:rPr>
        <w:t>Р</w:t>
      </w:r>
      <w:r w:rsidRPr="00172D21">
        <w:rPr>
          <w:sz w:val="28"/>
          <w:szCs w:val="28"/>
          <w:lang w:val="en-US"/>
        </w:rPr>
        <w:t>. 144</w:t>
      </w:r>
      <w:proofErr w:type="gramEnd"/>
      <w:r w:rsidRPr="00172D21">
        <w:rPr>
          <w:sz w:val="28"/>
          <w:szCs w:val="28"/>
          <w:lang w:val="en-US"/>
        </w:rPr>
        <w:t>-149.</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 xml:space="preserve">233. Barzun J. Detective and Literary Formulars // Detective Fiction. A Collection of Critical Essays. Ed. by R. W. Winks. –Englewood Cliffs, N.S. : Prentice-Hall Inc., 1980. – </w:t>
      </w:r>
      <w:proofErr w:type="gramStart"/>
      <w:r>
        <w:rPr>
          <w:sz w:val="28"/>
          <w:szCs w:val="28"/>
        </w:rPr>
        <w:t>Р</w:t>
      </w:r>
      <w:r w:rsidRPr="00172D21">
        <w:rPr>
          <w:sz w:val="28"/>
          <w:szCs w:val="28"/>
          <w:lang w:val="en-US"/>
        </w:rPr>
        <w:t>. 151</w:t>
      </w:r>
      <w:proofErr w:type="gramEnd"/>
      <w:r w:rsidRPr="00172D21">
        <w:rPr>
          <w:sz w:val="28"/>
          <w:szCs w:val="28"/>
          <w:lang w:val="en-US"/>
        </w:rPr>
        <w:t>-153.</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234. Bateson G. A theory of play and fantasy. Reprinted in Steps to an ecology of mind. – N.Y. : Ballantine Books, 1972. – P. 117-193.</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lastRenderedPageBreak/>
        <w:t xml:space="preserve">235. Beaugrande R. A. de. Information, Expectation and Processing // On Classifying Poetic Texts. – Poetics. – Amsterdam, 1978. – Vol. 7. – № 1. – </w:t>
      </w:r>
      <w:proofErr w:type="gramStart"/>
      <w:r>
        <w:rPr>
          <w:sz w:val="28"/>
          <w:szCs w:val="28"/>
        </w:rPr>
        <w:t>Р</w:t>
      </w:r>
      <w:r w:rsidRPr="00172D21">
        <w:rPr>
          <w:sz w:val="28"/>
          <w:szCs w:val="28"/>
          <w:lang w:val="en-US"/>
        </w:rPr>
        <w:t>. 3</w:t>
      </w:r>
      <w:proofErr w:type="gramEnd"/>
      <w:r w:rsidRPr="00172D21">
        <w:rPr>
          <w:sz w:val="28"/>
          <w:szCs w:val="28"/>
          <w:lang w:val="en-US"/>
        </w:rPr>
        <w:t>-44.</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236. Beaugrande R. A. de. Text, Discourse and Process: Towards a multidisciplinary science of text. – Norwood (N.Y.) : ABLEX publ., 1980. – XV, 351 p.</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237. Beaugrande R. de, Dresler W. Introduction to Text Linguistics. – L., &amp; N.Y. : Longman, 1981 – XVI. – 270 p.</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 xml:space="preserve">238. Bekhta T. Genre: Definition and Study // 6th National TESOL Ukrainian Conference “The Way Forward to English Language and ESP Teaching in the Third Milllenium”. – Vynnytsya, 2001. – P. 8-10. </w:t>
      </w:r>
      <w:r w:rsidRPr="00172D21">
        <w:rPr>
          <w:sz w:val="28"/>
          <w:szCs w:val="28"/>
          <w:lang w:val="en-US"/>
        </w:rPr>
        <w:tab/>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239. Bortolussi M., Dixon P. Psychonarratology. Foundation for the Empirical Study of Literary Response. – Cambridge : Cambridge University Press, 2003. – 304 p.</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240. Branigan E. Narrative Comprehension and Film. – L., &amp; N.Y.: Routledge, 1992. – 307 p.</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241. Brian P. Genre, Frames and Writing in Research Settings. – Amsterdam / Philadelphia : John Benjamin’s Publishing House, 1997. – 192 p.</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242. Brown G., Yule G. Discourse analysis. – Cambridge : Cambridge University Press, 2001. – 288 p.</w:t>
      </w:r>
    </w:p>
    <w:p w:rsidR="00172D21" w:rsidRPr="00172D21" w:rsidRDefault="00172D21" w:rsidP="00172D21">
      <w:pPr>
        <w:tabs>
          <w:tab w:val="left" w:pos="900"/>
          <w:tab w:val="left" w:pos="1080"/>
          <w:tab w:val="left" w:pos="1260"/>
          <w:tab w:val="left" w:pos="9356"/>
        </w:tabs>
        <w:spacing w:line="370" w:lineRule="auto"/>
        <w:jc w:val="both"/>
        <w:rPr>
          <w:sz w:val="28"/>
          <w:szCs w:val="28"/>
          <w:lang w:val="en-US"/>
        </w:rPr>
      </w:pPr>
      <w:r w:rsidRPr="00172D21">
        <w:rPr>
          <w:sz w:val="28"/>
          <w:szCs w:val="28"/>
          <w:lang w:val="en-US"/>
        </w:rPr>
        <w:t xml:space="preserve">243. Cavelty J. G. The Study of Literary Formulas // Detective Fiction. A Collection of Critical Essays. Ed. by R. W. Winks. – Englewood Cliffs, N.S. : Prentice-Hall Inc., 1980. – </w:t>
      </w:r>
      <w:proofErr w:type="gramStart"/>
      <w:r>
        <w:rPr>
          <w:sz w:val="28"/>
          <w:szCs w:val="28"/>
        </w:rPr>
        <w:t>Р</w:t>
      </w:r>
      <w:r w:rsidRPr="00172D21">
        <w:rPr>
          <w:sz w:val="28"/>
          <w:szCs w:val="28"/>
          <w:lang w:val="en-US"/>
        </w:rPr>
        <w:t>. 121</w:t>
      </w:r>
      <w:proofErr w:type="gramEnd"/>
      <w:r w:rsidRPr="00172D21">
        <w:rPr>
          <w:sz w:val="28"/>
          <w:szCs w:val="28"/>
          <w:lang w:val="en-US"/>
        </w:rPr>
        <w:t>-143.</w:t>
      </w:r>
    </w:p>
    <w:p w:rsidR="00172D21" w:rsidRPr="00172D21" w:rsidRDefault="00172D21" w:rsidP="00172D21">
      <w:pPr>
        <w:tabs>
          <w:tab w:val="left" w:pos="900"/>
          <w:tab w:val="left" w:pos="1080"/>
          <w:tab w:val="left" w:pos="1260"/>
        </w:tabs>
        <w:spacing w:line="370" w:lineRule="auto"/>
        <w:jc w:val="both"/>
        <w:rPr>
          <w:spacing w:val="-2"/>
          <w:sz w:val="28"/>
          <w:szCs w:val="28"/>
          <w:lang w:val="en-US"/>
        </w:rPr>
      </w:pPr>
      <w:r w:rsidRPr="00172D21">
        <w:rPr>
          <w:spacing w:val="-2"/>
          <w:sz w:val="28"/>
          <w:szCs w:val="28"/>
          <w:lang w:val="en-US"/>
        </w:rPr>
        <w:t>244. Caws M. A.</w:t>
      </w:r>
      <w:r w:rsidRPr="00172D21">
        <w:rPr>
          <w:i/>
          <w:spacing w:val="-2"/>
          <w:sz w:val="28"/>
          <w:szCs w:val="28"/>
          <w:lang w:val="en-US"/>
        </w:rPr>
        <w:t xml:space="preserve"> </w:t>
      </w:r>
      <w:r w:rsidRPr="00172D21">
        <w:rPr>
          <w:spacing w:val="-2"/>
          <w:sz w:val="28"/>
          <w:szCs w:val="28"/>
          <w:lang w:val="en-US"/>
        </w:rPr>
        <w:t>Reading Frames in Modern Fiction. – Princeton: PUP, 1995. – 307 p.</w:t>
      </w:r>
    </w:p>
    <w:p w:rsidR="00172D21" w:rsidRPr="00172D21" w:rsidRDefault="00172D21" w:rsidP="00172D21">
      <w:pPr>
        <w:tabs>
          <w:tab w:val="left" w:pos="900"/>
          <w:tab w:val="left" w:pos="1080"/>
          <w:tab w:val="left" w:pos="1260"/>
        </w:tabs>
        <w:spacing w:line="370" w:lineRule="auto"/>
        <w:jc w:val="both"/>
        <w:rPr>
          <w:spacing w:val="-4"/>
          <w:sz w:val="28"/>
          <w:szCs w:val="28"/>
          <w:lang w:val="en-US"/>
        </w:rPr>
      </w:pPr>
      <w:r w:rsidRPr="00172D21">
        <w:rPr>
          <w:spacing w:val="-4"/>
          <w:sz w:val="28"/>
          <w:szCs w:val="28"/>
          <w:lang w:val="en-US"/>
        </w:rPr>
        <w:t>245. Charniak E. Organization and Inference in a Frame-like System of Common Sense Knowledge // Position papers for the Workshop on Theoretical Issues in Natural Language Processing. – Cambridge : Cambridge University Press, 1975.  – P. 42-51.</w:t>
      </w:r>
    </w:p>
    <w:p w:rsidR="00172D21" w:rsidRPr="00172D21" w:rsidRDefault="00172D21" w:rsidP="00172D21">
      <w:pPr>
        <w:tabs>
          <w:tab w:val="left" w:pos="900"/>
          <w:tab w:val="left" w:pos="1080"/>
          <w:tab w:val="left" w:pos="1260"/>
          <w:tab w:val="left" w:pos="1416"/>
        </w:tabs>
        <w:spacing w:line="370" w:lineRule="auto"/>
        <w:jc w:val="both"/>
        <w:rPr>
          <w:sz w:val="28"/>
          <w:szCs w:val="28"/>
          <w:lang w:val="en-US"/>
        </w:rPr>
      </w:pPr>
      <w:r w:rsidRPr="00172D21">
        <w:rPr>
          <w:sz w:val="28"/>
          <w:szCs w:val="28"/>
          <w:lang w:val="en-US"/>
        </w:rPr>
        <w:t>246. Cook G. Discourse and Literature: The Interplay of Form and Mind. – Oxford : Oxford University Press, 1995. – 285 p.</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247. Dijk T. A. van. Advice on Theoretical Poetics. – Poetics. – Amsterdam. – 1979. – Vol. 8. – № 6. – P. 569-608.</w:t>
      </w:r>
    </w:p>
    <w:p w:rsidR="00172D21" w:rsidRPr="00172D21" w:rsidRDefault="00172D21" w:rsidP="00172D21">
      <w:pPr>
        <w:tabs>
          <w:tab w:val="left" w:pos="900"/>
          <w:tab w:val="left" w:pos="1080"/>
          <w:tab w:val="left" w:pos="1260"/>
          <w:tab w:val="left" w:pos="1416"/>
        </w:tabs>
        <w:spacing w:line="370" w:lineRule="auto"/>
        <w:jc w:val="both"/>
        <w:rPr>
          <w:sz w:val="28"/>
          <w:szCs w:val="28"/>
          <w:lang w:val="en-US"/>
        </w:rPr>
      </w:pPr>
      <w:r w:rsidRPr="00172D21">
        <w:rPr>
          <w:sz w:val="28"/>
          <w:szCs w:val="28"/>
          <w:lang w:val="en-US"/>
        </w:rPr>
        <w:t>248. Dijk T. A. van. Textwissenschaft: Eine interdisziplinäre Einführung. – Tübingen: Niemeyer, 1980. – 285 S.</w:t>
      </w:r>
    </w:p>
    <w:p w:rsidR="00172D21" w:rsidRDefault="00172D21" w:rsidP="00172D21">
      <w:pPr>
        <w:pStyle w:val="rindent"/>
        <w:tabs>
          <w:tab w:val="left" w:pos="900"/>
          <w:tab w:val="left" w:pos="1080"/>
          <w:tab w:val="left" w:pos="1260"/>
        </w:tabs>
        <w:spacing w:before="0" w:beforeAutospacing="0" w:after="0" w:afterAutospacing="0" w:line="370" w:lineRule="auto"/>
        <w:ind w:left="0" w:firstLine="0"/>
        <w:jc w:val="both"/>
        <w:rPr>
          <w:sz w:val="28"/>
          <w:szCs w:val="28"/>
          <w:lang w:val="uk-UA"/>
        </w:rPr>
      </w:pPr>
      <w:r>
        <w:rPr>
          <w:sz w:val="28"/>
          <w:szCs w:val="28"/>
          <w:lang w:val="uk-UA"/>
        </w:rPr>
        <w:lastRenderedPageBreak/>
        <w:t xml:space="preserve">249. Dijk T. A. On macrostructures, mental models, and other inventions: A brief personal history of the Kintch-van Dijk theory // Discourse Comprehension: Essays in Honour of W. Kintch. – L.: Hillsdale, 1995. – P. 383-410.   </w:t>
      </w:r>
    </w:p>
    <w:p w:rsidR="00172D21" w:rsidRDefault="00172D21" w:rsidP="00172D21">
      <w:pPr>
        <w:pStyle w:val="rindent"/>
        <w:tabs>
          <w:tab w:val="left" w:pos="900"/>
          <w:tab w:val="left" w:pos="1080"/>
          <w:tab w:val="left" w:pos="1260"/>
        </w:tabs>
        <w:spacing w:before="0" w:beforeAutospacing="0" w:after="0" w:afterAutospacing="0" w:line="370" w:lineRule="auto"/>
        <w:ind w:left="0" w:firstLine="0"/>
        <w:jc w:val="both"/>
        <w:rPr>
          <w:sz w:val="28"/>
          <w:szCs w:val="28"/>
          <w:lang w:val="uk-UA"/>
        </w:rPr>
      </w:pPr>
      <w:r>
        <w:rPr>
          <w:sz w:val="28"/>
          <w:szCs w:val="28"/>
          <w:lang w:val="uk-UA"/>
        </w:rPr>
        <w:t>250. Dove G. N</w:t>
      </w:r>
      <w:r>
        <w:rPr>
          <w:i/>
          <w:sz w:val="28"/>
          <w:szCs w:val="28"/>
          <w:lang w:val="uk-UA"/>
        </w:rPr>
        <w:t>.</w:t>
      </w:r>
      <w:r>
        <w:rPr>
          <w:sz w:val="28"/>
          <w:szCs w:val="28"/>
          <w:lang w:val="uk-UA"/>
        </w:rPr>
        <w:t xml:space="preserve"> The Criticizm of Detective Fiction // Detective Fiction. A Collection of Critical Essays. Ed. by R. W. Winks. – Englewood Cliffs, N.S. : Prentice-Hall Inc., 1980. – Р. 203-208.</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251. Dove G. N. The Reader and the Detective Story. – Bowling : Bowling Green State University Popular Press, 1997. – 210 p.</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252. Eco U. The role of the reader: Exploration in the semiotics of the texts. – Bloomington; London : Indiana University Press, 1979. – VIII. – 273 p.</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253. Emmott C. Advances in written text analysis // Ed. by Malkolm Coulthard. – L., &amp; N.Y. : Routledge, 1994. – 320 p.</w:t>
      </w:r>
    </w:p>
    <w:p w:rsidR="00172D21" w:rsidRPr="00172D21" w:rsidRDefault="00172D21" w:rsidP="00172D21">
      <w:pPr>
        <w:spacing w:line="370" w:lineRule="auto"/>
        <w:jc w:val="both"/>
        <w:rPr>
          <w:sz w:val="28"/>
          <w:szCs w:val="28"/>
          <w:lang w:val="en-US"/>
        </w:rPr>
      </w:pPr>
      <w:r w:rsidRPr="00172D21">
        <w:rPr>
          <w:sz w:val="28"/>
          <w:szCs w:val="28"/>
          <w:lang w:val="en-US"/>
        </w:rPr>
        <w:t xml:space="preserve">254. Fauconnier G. &amp; Turner M. Metonymy and Conceptual Integration // </w:t>
      </w:r>
      <w:r w:rsidRPr="00172D21">
        <w:rPr>
          <w:iCs/>
          <w:sz w:val="28"/>
          <w:szCs w:val="28"/>
          <w:lang w:val="en-US"/>
        </w:rPr>
        <w:t>Metonymy in Language and Thought /</w:t>
      </w:r>
      <w:r w:rsidRPr="00172D21">
        <w:rPr>
          <w:sz w:val="28"/>
          <w:szCs w:val="28"/>
          <w:lang w:val="en-US"/>
        </w:rPr>
        <w:t xml:space="preserve"> Ed. by Klaus-Uwe Panther and Günter Radden.  – Amsterdam : John </w:t>
      </w:r>
      <w:r w:rsidRPr="00172D21">
        <w:rPr>
          <w:spacing w:val="4"/>
          <w:sz w:val="28"/>
          <w:szCs w:val="28"/>
          <w:lang w:val="en-US"/>
        </w:rPr>
        <w:t>Benjamin’s Publishing House</w:t>
      </w:r>
      <w:r w:rsidRPr="00172D21">
        <w:rPr>
          <w:sz w:val="28"/>
          <w:szCs w:val="28"/>
          <w:lang w:val="en-US"/>
        </w:rPr>
        <w:t xml:space="preserve">, 1999. – P. 77-90.  </w:t>
      </w:r>
    </w:p>
    <w:p w:rsidR="00172D21" w:rsidRPr="00172D21" w:rsidRDefault="00172D21" w:rsidP="00172D21">
      <w:pPr>
        <w:spacing w:line="370" w:lineRule="auto"/>
        <w:jc w:val="both"/>
        <w:rPr>
          <w:spacing w:val="-4"/>
          <w:sz w:val="28"/>
          <w:szCs w:val="28"/>
          <w:lang w:val="en-US"/>
        </w:rPr>
      </w:pPr>
      <w:r w:rsidRPr="00172D21">
        <w:rPr>
          <w:spacing w:val="-4"/>
          <w:sz w:val="28"/>
          <w:szCs w:val="28"/>
          <w:lang w:val="en-US"/>
        </w:rPr>
        <w:t xml:space="preserve">255. Fauconnier G. Mental spaces, language modalities, and conceptual integration // </w:t>
      </w:r>
      <w:r w:rsidRPr="00172D21">
        <w:rPr>
          <w:iCs/>
          <w:spacing w:val="-4"/>
          <w:sz w:val="28"/>
          <w:szCs w:val="28"/>
          <w:lang w:val="en-US"/>
        </w:rPr>
        <w:t>The New Psychology of Language:  Cognitive and Functional Approaches to Language Structure</w:t>
      </w:r>
      <w:r w:rsidRPr="00172D21">
        <w:rPr>
          <w:spacing w:val="-4"/>
          <w:sz w:val="28"/>
          <w:szCs w:val="28"/>
          <w:lang w:val="en-US"/>
        </w:rPr>
        <w:t xml:space="preserve"> / Ed. M. Tomasello.  – L. : Lawrence Erlbaum</w:t>
      </w:r>
      <w:r w:rsidRPr="00172D21">
        <w:rPr>
          <w:color w:val="000000"/>
          <w:spacing w:val="-4"/>
          <w:sz w:val="28"/>
          <w:szCs w:val="28"/>
          <w:lang w:val="en-US"/>
        </w:rPr>
        <w:t xml:space="preserve"> Associates</w:t>
      </w:r>
      <w:r w:rsidRPr="00172D21">
        <w:rPr>
          <w:spacing w:val="-4"/>
          <w:sz w:val="28"/>
          <w:szCs w:val="28"/>
          <w:lang w:val="en-US"/>
        </w:rPr>
        <w:t xml:space="preserve">, 1998. – P. 251-280. </w:t>
      </w:r>
    </w:p>
    <w:p w:rsidR="00172D21" w:rsidRPr="00172D21" w:rsidRDefault="00172D21" w:rsidP="00172D21">
      <w:pPr>
        <w:pStyle w:val="34"/>
        <w:tabs>
          <w:tab w:val="left" w:pos="900"/>
          <w:tab w:val="left" w:pos="1080"/>
          <w:tab w:val="left" w:pos="1260"/>
          <w:tab w:val="left" w:pos="9356"/>
        </w:tabs>
        <w:spacing w:line="370" w:lineRule="auto"/>
        <w:rPr>
          <w:sz w:val="28"/>
          <w:szCs w:val="28"/>
          <w:lang w:val="en-US"/>
        </w:rPr>
      </w:pPr>
      <w:r w:rsidRPr="00172D21">
        <w:rPr>
          <w:sz w:val="28"/>
          <w:szCs w:val="28"/>
          <w:lang w:val="en-US"/>
        </w:rPr>
        <w:t>256. Fowler A. Kinds of Literature. An Introduction to the Theory of Genre and Models. – Oxford : Clarendon Press, 1982. – 280 p.</w:t>
      </w:r>
    </w:p>
    <w:p w:rsidR="00172D21" w:rsidRPr="00172D21" w:rsidRDefault="00172D21" w:rsidP="00172D21">
      <w:pPr>
        <w:pStyle w:val="34"/>
        <w:tabs>
          <w:tab w:val="left" w:pos="900"/>
          <w:tab w:val="left" w:pos="1080"/>
          <w:tab w:val="left" w:pos="1260"/>
          <w:tab w:val="left" w:pos="9356"/>
        </w:tabs>
        <w:spacing w:line="360" w:lineRule="auto"/>
        <w:rPr>
          <w:sz w:val="28"/>
          <w:szCs w:val="28"/>
          <w:lang w:val="en-US"/>
        </w:rPr>
      </w:pPr>
      <w:r w:rsidRPr="00172D21">
        <w:rPr>
          <w:sz w:val="28"/>
          <w:szCs w:val="28"/>
          <w:lang w:val="en-US"/>
        </w:rPr>
        <w:t>257. Fowler R. Literature as Discourse // Newton K. M. Twentieth-Century Literary Theory. – L. : Macmillan Education Ltd, 1988. – P. 125-130.</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258. Goffman Erving. Frame Analysis.  – Boston : Northeastern University Press Edition. – 1986. – 576 p.</w:t>
      </w:r>
    </w:p>
    <w:p w:rsidR="00172D21" w:rsidRPr="00172D21" w:rsidRDefault="00172D21" w:rsidP="00172D21">
      <w:pPr>
        <w:pStyle w:val="34"/>
        <w:tabs>
          <w:tab w:val="left" w:pos="900"/>
          <w:tab w:val="left" w:pos="1080"/>
          <w:tab w:val="left" w:pos="1260"/>
          <w:tab w:val="left" w:pos="9356"/>
        </w:tabs>
        <w:spacing w:line="360" w:lineRule="auto"/>
        <w:rPr>
          <w:spacing w:val="4"/>
          <w:sz w:val="28"/>
          <w:szCs w:val="28"/>
          <w:lang w:val="en-US"/>
        </w:rPr>
      </w:pPr>
      <w:r w:rsidRPr="00172D21">
        <w:rPr>
          <w:spacing w:val="4"/>
          <w:sz w:val="28"/>
          <w:szCs w:val="28"/>
          <w:lang w:val="en-US"/>
        </w:rPr>
        <w:t xml:space="preserve">259. Grella G. The Formal Detective Novel // Detective Fiction. A Collection of Critical Essays. Ed. by R. W. Winks. – Englewood Cliffs, N.S. : Prentice-Hall Inc, 1980. – </w:t>
      </w:r>
      <w:proofErr w:type="gramStart"/>
      <w:r>
        <w:rPr>
          <w:spacing w:val="4"/>
          <w:sz w:val="28"/>
          <w:szCs w:val="28"/>
        </w:rPr>
        <w:t>Р</w:t>
      </w:r>
      <w:r w:rsidRPr="00172D21">
        <w:rPr>
          <w:spacing w:val="4"/>
          <w:sz w:val="28"/>
          <w:szCs w:val="28"/>
          <w:lang w:val="en-US"/>
        </w:rPr>
        <w:t>. 84</w:t>
      </w:r>
      <w:proofErr w:type="gramEnd"/>
      <w:r w:rsidRPr="00172D21">
        <w:rPr>
          <w:spacing w:val="4"/>
          <w:sz w:val="28"/>
          <w:szCs w:val="28"/>
          <w:lang w:val="en-US"/>
        </w:rPr>
        <w:t>-102.</w:t>
      </w:r>
    </w:p>
    <w:p w:rsidR="00172D21" w:rsidRPr="00172D21" w:rsidRDefault="00172D21" w:rsidP="00172D21">
      <w:pPr>
        <w:pStyle w:val="34"/>
        <w:tabs>
          <w:tab w:val="left" w:pos="900"/>
          <w:tab w:val="left" w:pos="1080"/>
          <w:tab w:val="left" w:pos="1260"/>
          <w:tab w:val="left" w:pos="9356"/>
        </w:tabs>
        <w:spacing w:line="360" w:lineRule="auto"/>
        <w:rPr>
          <w:spacing w:val="4"/>
          <w:sz w:val="28"/>
          <w:szCs w:val="28"/>
          <w:lang w:val="en-US"/>
        </w:rPr>
      </w:pPr>
      <w:r w:rsidRPr="00172D21">
        <w:rPr>
          <w:spacing w:val="4"/>
          <w:sz w:val="28"/>
          <w:szCs w:val="28"/>
          <w:lang w:val="en-US"/>
        </w:rPr>
        <w:t xml:space="preserve">260. Grella G. The Hard-Boiled Detective Novel // Detective Fiction. A Collection of Critical Essays. Ed. by R. W. Winks. – Englewood Cliffs, N.S. : Prentice-Hall Inc., 1980. – </w:t>
      </w:r>
      <w:proofErr w:type="gramStart"/>
      <w:r>
        <w:rPr>
          <w:spacing w:val="4"/>
          <w:sz w:val="28"/>
          <w:szCs w:val="28"/>
        </w:rPr>
        <w:t>Р</w:t>
      </w:r>
      <w:r w:rsidRPr="00172D21">
        <w:rPr>
          <w:spacing w:val="4"/>
          <w:sz w:val="28"/>
          <w:szCs w:val="28"/>
          <w:lang w:val="en-US"/>
        </w:rPr>
        <w:t>. 103</w:t>
      </w:r>
      <w:proofErr w:type="gramEnd"/>
      <w:r w:rsidRPr="00172D21">
        <w:rPr>
          <w:spacing w:val="4"/>
          <w:sz w:val="28"/>
          <w:szCs w:val="28"/>
          <w:lang w:val="en-US"/>
        </w:rPr>
        <w:t>-106.</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lastRenderedPageBreak/>
        <w:t>261. Hayes P. J. The Logic of Frames // Metzing D. Frame Conception and Text Understanding. –Berlin &amp; N.Y. : Walter de Gruyter, 1980. – P. 47 – 61.</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 xml:space="preserve">262. Hawthorn J. A Glossary of  Contemporary Literary Theory. Fourth Edition. – N.Y. : Oxford University Press Inc.,– 2000. – 400 p. </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 xml:space="preserve">263. Head </w:t>
      </w:r>
      <w:r w:rsidRPr="00172D21">
        <w:rPr>
          <w:i/>
          <w:sz w:val="28"/>
          <w:szCs w:val="28"/>
          <w:lang w:val="en-US"/>
        </w:rPr>
        <w:t>Sir</w:t>
      </w:r>
      <w:r w:rsidRPr="00172D21">
        <w:rPr>
          <w:sz w:val="28"/>
          <w:szCs w:val="28"/>
          <w:lang w:val="en-US"/>
        </w:rPr>
        <w:t xml:space="preserve"> Henry. Studies in neurology. – Oxford: Oxford University Press, 1920.</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264. Hietaranta P. A Case of Sentence-initial New Information: Towards a Frame-theoretical Analysis of a Literary technique // Journal of Literary Semantics. – 1987. – 16(2). – P. 113-128.</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265. Howarth D. Discourse. – Milton Keynes : Open University Press, 2000. – 166 p.</w:t>
      </w:r>
    </w:p>
    <w:p w:rsidR="00172D21" w:rsidRPr="00172D21" w:rsidRDefault="00172D21" w:rsidP="00172D21">
      <w:pPr>
        <w:tabs>
          <w:tab w:val="left" w:pos="900"/>
          <w:tab w:val="left" w:pos="1080"/>
          <w:tab w:val="left" w:pos="1260"/>
        </w:tabs>
        <w:spacing w:line="360" w:lineRule="auto"/>
        <w:jc w:val="both"/>
        <w:rPr>
          <w:spacing w:val="8"/>
          <w:sz w:val="28"/>
          <w:szCs w:val="28"/>
          <w:lang w:val="en-US"/>
        </w:rPr>
      </w:pPr>
      <w:r w:rsidRPr="00172D21">
        <w:rPr>
          <w:spacing w:val="8"/>
          <w:sz w:val="28"/>
          <w:szCs w:val="28"/>
          <w:lang w:val="en-US"/>
        </w:rPr>
        <w:t>266. Hymes D. Ways of Speaking. Explorations in the Ethnography of Speaking // Ed. by R. Bauman &amp; J. Sherzer. – Cambridge : Cambridge University Press, 1974. – P. 433-451.</w:t>
      </w:r>
    </w:p>
    <w:p w:rsidR="00172D21" w:rsidRPr="00172D21" w:rsidRDefault="00172D21" w:rsidP="00172D21">
      <w:pPr>
        <w:spacing w:line="360" w:lineRule="auto"/>
        <w:jc w:val="both"/>
        <w:rPr>
          <w:sz w:val="28"/>
          <w:szCs w:val="28"/>
          <w:lang w:val="en-US"/>
        </w:rPr>
      </w:pPr>
      <w:r w:rsidRPr="00172D21">
        <w:rPr>
          <w:sz w:val="28"/>
          <w:szCs w:val="28"/>
          <w:lang w:val="en-US"/>
        </w:rPr>
        <w:t>267. Jackendoff R. S. Semantics and Cognition. – Cambridge (Mass.) : MIT Press, 1990. – 283 p.</w:t>
      </w:r>
    </w:p>
    <w:p w:rsidR="00172D21" w:rsidRPr="00172D21" w:rsidRDefault="00172D21" w:rsidP="00172D21">
      <w:pPr>
        <w:spacing w:line="360" w:lineRule="auto"/>
        <w:jc w:val="both"/>
        <w:rPr>
          <w:noProof/>
          <w:sz w:val="28"/>
          <w:lang w:val="en-US"/>
        </w:rPr>
      </w:pPr>
      <w:r w:rsidRPr="00172D21">
        <w:rPr>
          <w:sz w:val="28"/>
          <w:lang w:val="en-US"/>
        </w:rPr>
        <w:t>268. Jackendoff R. S. Patterns in the Mind. Language and Human Nature. – N.Y. : Basic Books, 1994. – 246 p.</w:t>
      </w:r>
    </w:p>
    <w:p w:rsidR="00172D21" w:rsidRPr="00172D21" w:rsidRDefault="00172D21" w:rsidP="00172D21">
      <w:pPr>
        <w:spacing w:line="360" w:lineRule="auto"/>
        <w:jc w:val="both"/>
        <w:rPr>
          <w:noProof/>
          <w:sz w:val="28"/>
          <w:lang w:val="en-US"/>
        </w:rPr>
      </w:pPr>
      <w:r w:rsidRPr="00172D21">
        <w:rPr>
          <w:sz w:val="28"/>
          <w:lang w:val="en-US"/>
        </w:rPr>
        <w:t xml:space="preserve">269. Jackendoff R. S. Conceptual Semantics and Cognitive Linguistics // Cognitive Linguistics. – 1996. – </w:t>
      </w:r>
      <w:r w:rsidRPr="00172D21">
        <w:rPr>
          <w:noProof/>
          <w:sz w:val="28"/>
          <w:lang w:val="en-US"/>
        </w:rPr>
        <w:t xml:space="preserve">№ </w:t>
      </w:r>
      <w:r w:rsidRPr="00172D21">
        <w:rPr>
          <w:sz w:val="28"/>
          <w:lang w:val="en-US"/>
        </w:rPr>
        <w:t>7. – 1. – P. 93-128.</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270. Johnson-Laird Ph. N. Mental Models: Towards a Cognitive Science of Language, Inference, and Consciousness. – Cambridge : CUP, 1983. – 513 p.</w:t>
      </w:r>
    </w:p>
    <w:p w:rsidR="00172D21" w:rsidRPr="00172D21" w:rsidRDefault="00172D21" w:rsidP="00172D21">
      <w:pPr>
        <w:pStyle w:val="34"/>
        <w:tabs>
          <w:tab w:val="left" w:pos="900"/>
          <w:tab w:val="left" w:pos="1080"/>
          <w:tab w:val="left" w:pos="1260"/>
          <w:tab w:val="left" w:pos="9356"/>
        </w:tabs>
        <w:spacing w:line="360" w:lineRule="auto"/>
        <w:rPr>
          <w:spacing w:val="8"/>
          <w:sz w:val="28"/>
          <w:szCs w:val="28"/>
          <w:lang w:val="en-US"/>
        </w:rPr>
      </w:pPr>
      <w:r w:rsidRPr="00172D21">
        <w:rPr>
          <w:spacing w:val="8"/>
          <w:sz w:val="28"/>
          <w:szCs w:val="28"/>
          <w:lang w:val="en-US"/>
        </w:rPr>
        <w:t>271. Klein K. G. and Keller J. Deductive Detective Fiction: The self-Destructive Genre // Genre. – Dpt. of English University of Oklahoma, 1986. – Vol.19. – № 2. – P. 155-172.</w:t>
      </w:r>
    </w:p>
    <w:p w:rsidR="00172D21" w:rsidRPr="00172D21" w:rsidRDefault="00172D21" w:rsidP="00172D21">
      <w:pPr>
        <w:pStyle w:val="34"/>
        <w:tabs>
          <w:tab w:val="left" w:pos="900"/>
          <w:tab w:val="left" w:pos="1080"/>
          <w:tab w:val="left" w:pos="1260"/>
          <w:tab w:val="left" w:pos="9356"/>
        </w:tabs>
        <w:spacing w:line="360" w:lineRule="auto"/>
        <w:rPr>
          <w:spacing w:val="8"/>
          <w:sz w:val="28"/>
          <w:szCs w:val="28"/>
          <w:lang w:val="en-US"/>
        </w:rPr>
      </w:pPr>
      <w:r w:rsidRPr="00172D21">
        <w:rPr>
          <w:spacing w:val="8"/>
          <w:sz w:val="28"/>
          <w:szCs w:val="28"/>
          <w:lang w:val="en-US"/>
        </w:rPr>
        <w:t xml:space="preserve">272. Krutch J.W. Only a Detective Story // Detective Fiction. A Collection of Critical Essays. Ed. by R. W. Winks. – Englewood Cliffs, N.S. : Prentice-Hall Inc., 1980. – </w:t>
      </w:r>
      <w:proofErr w:type="gramStart"/>
      <w:r>
        <w:rPr>
          <w:spacing w:val="8"/>
          <w:sz w:val="28"/>
          <w:szCs w:val="28"/>
        </w:rPr>
        <w:t>Р</w:t>
      </w:r>
      <w:r w:rsidRPr="00172D21">
        <w:rPr>
          <w:spacing w:val="8"/>
          <w:sz w:val="28"/>
          <w:szCs w:val="28"/>
          <w:lang w:val="en-US"/>
        </w:rPr>
        <w:t>. 41</w:t>
      </w:r>
      <w:proofErr w:type="gramEnd"/>
      <w:r w:rsidRPr="00172D21">
        <w:rPr>
          <w:spacing w:val="8"/>
          <w:sz w:val="28"/>
          <w:szCs w:val="28"/>
          <w:lang w:val="en-US"/>
        </w:rPr>
        <w:t>-46.</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273. Laifrink F. Semantico-syntax. – L. :  Routledge, 1973. – X</w:t>
      </w:r>
      <w:r>
        <w:rPr>
          <w:sz w:val="28"/>
          <w:szCs w:val="28"/>
        </w:rPr>
        <w:t>І</w:t>
      </w:r>
      <w:r w:rsidRPr="00172D21">
        <w:rPr>
          <w:sz w:val="28"/>
          <w:szCs w:val="28"/>
          <w:lang w:val="en-US"/>
        </w:rPr>
        <w:t>V. – 274 p.</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274. Lakoff G. Women, Fire and Dangerous Things. What Categories Reveal About the Mind. – Chicago : University of Chicago Press, 1987. – 614 p.</w:t>
      </w:r>
    </w:p>
    <w:p w:rsidR="00172D21" w:rsidRPr="00172D21" w:rsidRDefault="00172D21" w:rsidP="00172D21">
      <w:pPr>
        <w:pStyle w:val="34"/>
        <w:tabs>
          <w:tab w:val="left" w:pos="900"/>
          <w:tab w:val="left" w:pos="1080"/>
          <w:tab w:val="left" w:pos="1260"/>
          <w:tab w:val="left" w:pos="9356"/>
        </w:tabs>
        <w:spacing w:line="360" w:lineRule="auto"/>
        <w:rPr>
          <w:spacing w:val="8"/>
          <w:sz w:val="28"/>
          <w:szCs w:val="28"/>
          <w:lang w:val="en-US"/>
        </w:rPr>
      </w:pPr>
      <w:r w:rsidRPr="00172D21">
        <w:rPr>
          <w:spacing w:val="8"/>
          <w:sz w:val="28"/>
          <w:szCs w:val="28"/>
          <w:lang w:val="en-US"/>
        </w:rPr>
        <w:t xml:space="preserve">275. Lambert G. The Dangerous Edge // Detective Fiction. A Collection of </w:t>
      </w:r>
      <w:r w:rsidRPr="00172D21">
        <w:rPr>
          <w:spacing w:val="8"/>
          <w:sz w:val="28"/>
          <w:szCs w:val="28"/>
          <w:lang w:val="en-US"/>
        </w:rPr>
        <w:lastRenderedPageBreak/>
        <w:t xml:space="preserve">Critical Essays. Ed. by R. W. Winks. – Englewood Cliffs, N. S. : Prentice-Hall Inc., 1980. – </w:t>
      </w:r>
      <w:proofErr w:type="gramStart"/>
      <w:r>
        <w:rPr>
          <w:spacing w:val="8"/>
          <w:sz w:val="28"/>
          <w:szCs w:val="28"/>
        </w:rPr>
        <w:t>Р</w:t>
      </w:r>
      <w:r w:rsidRPr="00172D21">
        <w:rPr>
          <w:spacing w:val="8"/>
          <w:sz w:val="28"/>
          <w:szCs w:val="28"/>
          <w:lang w:val="en-US"/>
        </w:rPr>
        <w:t>. 47</w:t>
      </w:r>
      <w:proofErr w:type="gramEnd"/>
      <w:r w:rsidRPr="00172D21">
        <w:rPr>
          <w:spacing w:val="8"/>
          <w:sz w:val="28"/>
          <w:szCs w:val="28"/>
          <w:lang w:val="en-US"/>
        </w:rPr>
        <w:t>-52.</w:t>
      </w:r>
    </w:p>
    <w:p w:rsidR="00172D21" w:rsidRPr="00172D21" w:rsidRDefault="00172D21" w:rsidP="00172D21">
      <w:pPr>
        <w:spacing w:line="360" w:lineRule="auto"/>
        <w:jc w:val="both"/>
        <w:rPr>
          <w:sz w:val="28"/>
          <w:szCs w:val="28"/>
          <w:lang w:val="en-US"/>
        </w:rPr>
      </w:pPr>
      <w:r w:rsidRPr="00172D21">
        <w:rPr>
          <w:sz w:val="28"/>
          <w:szCs w:val="28"/>
          <w:lang w:val="en-US"/>
        </w:rPr>
        <w:t xml:space="preserve">276. Langacker R. W. Foundations of Cognitive Grammar: Theoretical Prerequisites. – Stanford : Stanford University Press. – 1987, Vol. 1. – 504 p. </w:t>
      </w:r>
    </w:p>
    <w:p w:rsidR="00172D21" w:rsidRPr="00172D21" w:rsidRDefault="00172D21" w:rsidP="00172D21">
      <w:pPr>
        <w:spacing w:line="360" w:lineRule="auto"/>
        <w:jc w:val="both"/>
        <w:rPr>
          <w:sz w:val="28"/>
          <w:szCs w:val="28"/>
          <w:lang w:val="en-US"/>
        </w:rPr>
      </w:pPr>
      <w:r w:rsidRPr="00172D21">
        <w:rPr>
          <w:sz w:val="28"/>
          <w:szCs w:val="28"/>
          <w:lang w:val="en-US"/>
        </w:rPr>
        <w:t xml:space="preserve">277. Lasey N. Narrative and Genre. – N. Y. : St. Martin’s Press, 2000. – 268 p.  </w:t>
      </w:r>
    </w:p>
    <w:p w:rsidR="00172D21" w:rsidRPr="00172D21" w:rsidRDefault="00172D21" w:rsidP="00172D21">
      <w:pPr>
        <w:spacing w:line="360" w:lineRule="auto"/>
        <w:jc w:val="both"/>
        <w:rPr>
          <w:sz w:val="28"/>
          <w:szCs w:val="28"/>
          <w:lang w:val="en-US"/>
        </w:rPr>
      </w:pPr>
      <w:r w:rsidRPr="00172D21">
        <w:rPr>
          <w:sz w:val="28"/>
          <w:szCs w:val="28"/>
          <w:lang w:val="en-US"/>
        </w:rPr>
        <w:t>278. Lee D. Cognitive Linguistics. An Introduction. Oxford : OUP, 2001. – 223 p.</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pacing w:val="-6"/>
          <w:sz w:val="28"/>
          <w:szCs w:val="28"/>
          <w:lang w:val="en-US"/>
        </w:rPr>
        <w:t>279. L</w:t>
      </w:r>
      <w:r w:rsidRPr="00172D21">
        <w:rPr>
          <w:spacing w:val="-2"/>
          <w:sz w:val="28"/>
          <w:szCs w:val="28"/>
          <w:lang w:val="en-US"/>
        </w:rPr>
        <w:t>ehner</w:t>
      </w:r>
      <w:r w:rsidRPr="00172D21">
        <w:rPr>
          <w:spacing w:val="-6"/>
          <w:sz w:val="28"/>
          <w:szCs w:val="28"/>
          <w:lang w:val="en-US"/>
        </w:rPr>
        <w:t xml:space="preserve"> W. G. The Role of Scripts in Understanding // Metzing D. Frame Con</w:t>
      </w:r>
      <w:r w:rsidRPr="00172D21">
        <w:rPr>
          <w:sz w:val="28"/>
          <w:szCs w:val="28"/>
          <w:lang w:val="en-US"/>
        </w:rPr>
        <w:t>cep</w:t>
      </w:r>
      <w:r w:rsidRPr="00172D21">
        <w:rPr>
          <w:spacing w:val="-6"/>
          <w:sz w:val="28"/>
          <w:szCs w:val="28"/>
          <w:lang w:val="en-US"/>
        </w:rPr>
        <w:t xml:space="preserve">tion </w:t>
      </w:r>
      <w:r w:rsidRPr="00172D21">
        <w:rPr>
          <w:sz w:val="28"/>
          <w:szCs w:val="28"/>
          <w:lang w:val="en-US"/>
        </w:rPr>
        <w:t>and Text Understanding. – Berlin –&amp; N.Y. : Walter de Gruyter, 1980. – P. 79-95.</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280. Levinson St. C. Pragmatics. – Cambridge : CUP, 1983. – 420 p.</w:t>
      </w:r>
    </w:p>
    <w:p w:rsidR="00172D21" w:rsidRPr="00172D21" w:rsidRDefault="00172D21" w:rsidP="00172D21">
      <w:pPr>
        <w:pStyle w:val="34"/>
        <w:tabs>
          <w:tab w:val="left" w:pos="900"/>
          <w:tab w:val="left" w:pos="1080"/>
          <w:tab w:val="left" w:pos="1260"/>
          <w:tab w:val="left" w:pos="9356"/>
        </w:tabs>
        <w:spacing w:line="360" w:lineRule="auto"/>
        <w:rPr>
          <w:sz w:val="28"/>
          <w:szCs w:val="28"/>
          <w:lang w:val="en-US"/>
        </w:rPr>
      </w:pPr>
      <w:r w:rsidRPr="00172D21">
        <w:rPr>
          <w:sz w:val="28"/>
          <w:szCs w:val="28"/>
          <w:lang w:val="en-US"/>
        </w:rPr>
        <w:t xml:space="preserve">281. Macdonald R. The Writer As Detective Hero // Detective Fiction. A Collection of Critical Essays. Ed. by R. W. Winks. – Englewood Cliffs, N. S. : Prentice-Hall Inc., 1980. – </w:t>
      </w:r>
      <w:proofErr w:type="gramStart"/>
      <w:r>
        <w:rPr>
          <w:sz w:val="28"/>
          <w:szCs w:val="28"/>
        </w:rPr>
        <w:t>Р</w:t>
      </w:r>
      <w:r w:rsidRPr="00172D21">
        <w:rPr>
          <w:sz w:val="28"/>
          <w:szCs w:val="28"/>
          <w:lang w:val="en-US"/>
        </w:rPr>
        <w:t>. 179</w:t>
      </w:r>
      <w:proofErr w:type="gramEnd"/>
      <w:r w:rsidRPr="00172D21">
        <w:rPr>
          <w:sz w:val="28"/>
          <w:szCs w:val="28"/>
          <w:lang w:val="en-US"/>
        </w:rPr>
        <w:t>-202.</w:t>
      </w:r>
    </w:p>
    <w:p w:rsidR="00172D21" w:rsidRPr="00172D21" w:rsidRDefault="00172D21" w:rsidP="00172D21">
      <w:pPr>
        <w:tabs>
          <w:tab w:val="left" w:pos="900"/>
          <w:tab w:val="left" w:pos="1080"/>
          <w:tab w:val="left" w:pos="1260"/>
        </w:tabs>
        <w:spacing w:line="360" w:lineRule="auto"/>
        <w:jc w:val="both"/>
        <w:rPr>
          <w:spacing w:val="2"/>
          <w:sz w:val="28"/>
          <w:szCs w:val="28"/>
          <w:lang w:val="en-US"/>
        </w:rPr>
      </w:pPr>
      <w:r w:rsidRPr="00172D21">
        <w:rPr>
          <w:spacing w:val="2"/>
          <w:sz w:val="28"/>
          <w:szCs w:val="28"/>
          <w:lang w:val="en-US"/>
        </w:rPr>
        <w:t>282. Minsky M. A framework for representing knowledge // The psychology of computer vision, ed. by P. H. Winston. – N. Y. : McGraw Hill, 1975. – P. 211-277.</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 xml:space="preserve">283. Olson G. M., Mack R. L. and Duffy S.A. – Cognitive Aspects of Genre // Poetics: North-Holland Publishing Company. – 1981. – № 10. – </w:t>
      </w:r>
      <w:proofErr w:type="gramStart"/>
      <w:r>
        <w:rPr>
          <w:sz w:val="28"/>
          <w:szCs w:val="28"/>
        </w:rPr>
        <w:t>Р</w:t>
      </w:r>
      <w:r w:rsidRPr="00172D21">
        <w:rPr>
          <w:sz w:val="28"/>
          <w:szCs w:val="28"/>
          <w:lang w:val="en-US"/>
        </w:rPr>
        <w:t>. 283</w:t>
      </w:r>
      <w:proofErr w:type="gramEnd"/>
      <w:r w:rsidRPr="00172D21">
        <w:rPr>
          <w:sz w:val="28"/>
          <w:szCs w:val="28"/>
          <w:lang w:val="en-US"/>
        </w:rPr>
        <w:t>-315.</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284. Posner R. Rational discourse and poetic communication: Method of ling., lit. and philos. analysis. – Berlin &amp; N. Y. : W. de Gruyter, 1982. – 258 p.</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285. Renkema J. Discourse Studies. – Amsterdam, Philadelphia : John Benjumin's Publishing Company, 1993. – 224 p.</w:t>
      </w:r>
    </w:p>
    <w:p w:rsidR="00172D21" w:rsidRPr="00172D21" w:rsidRDefault="00172D21" w:rsidP="00172D21">
      <w:pPr>
        <w:tabs>
          <w:tab w:val="left" w:pos="900"/>
          <w:tab w:val="left" w:pos="1080"/>
          <w:tab w:val="left" w:pos="1260"/>
        </w:tabs>
        <w:spacing w:line="360" w:lineRule="auto"/>
        <w:jc w:val="both"/>
        <w:rPr>
          <w:spacing w:val="8"/>
          <w:sz w:val="28"/>
          <w:szCs w:val="28"/>
          <w:lang w:val="en-US"/>
        </w:rPr>
      </w:pPr>
      <w:r w:rsidRPr="00172D21">
        <w:rPr>
          <w:spacing w:val="8"/>
          <w:sz w:val="28"/>
          <w:szCs w:val="28"/>
          <w:lang w:val="en-US"/>
        </w:rPr>
        <w:t>286. Rickheit G., Habel Ch. Mental Models in Discourse Processing and Reasoning // Advances in Psychology 128 / Ed. by G.E. Stelmach. – N.Y. : ELSEVIER 1999. – P. 9-193.</w:t>
      </w:r>
    </w:p>
    <w:p w:rsidR="00172D21" w:rsidRDefault="00172D21" w:rsidP="00172D21">
      <w:pPr>
        <w:pStyle w:val="afffffff7"/>
        <w:jc w:val="both"/>
        <w:rPr>
          <w:lang w:val="uk-UA"/>
        </w:rPr>
      </w:pPr>
      <w:r>
        <w:rPr>
          <w:lang w:val="uk-UA"/>
        </w:rPr>
        <w:t xml:space="preserve">287. Rosch E. Natural Categories / </w:t>
      </w:r>
      <w:r>
        <w:rPr>
          <w:iCs/>
          <w:lang w:val="uk-UA"/>
        </w:rPr>
        <w:t>Cognitive Psychology</w:t>
      </w:r>
      <w:r>
        <w:rPr>
          <w:lang w:val="uk-UA"/>
        </w:rPr>
        <w:t>. – 1973, № 4. – P. 328-50.</w:t>
      </w:r>
    </w:p>
    <w:p w:rsidR="00172D21" w:rsidRPr="00172D21" w:rsidRDefault="00172D21" w:rsidP="00172D21">
      <w:pPr>
        <w:spacing w:line="360" w:lineRule="auto"/>
        <w:jc w:val="both"/>
        <w:rPr>
          <w:sz w:val="28"/>
          <w:szCs w:val="28"/>
          <w:lang w:val="en-US"/>
        </w:rPr>
      </w:pPr>
      <w:r w:rsidRPr="00172D21">
        <w:rPr>
          <w:spacing w:val="-6"/>
          <w:sz w:val="28"/>
          <w:szCs w:val="28"/>
          <w:lang w:val="en-US"/>
        </w:rPr>
        <w:t xml:space="preserve">288. Rosch E. </w:t>
      </w:r>
      <w:r w:rsidRPr="00172D21">
        <w:rPr>
          <w:bCs/>
          <w:spacing w:val="-6"/>
          <w:sz w:val="28"/>
          <w:szCs w:val="28"/>
          <w:lang w:val="en-US"/>
        </w:rPr>
        <w:t xml:space="preserve">The Nature of Mental Codes for Color Categories / </w:t>
      </w:r>
      <w:r w:rsidRPr="00172D21">
        <w:rPr>
          <w:iCs/>
          <w:spacing w:val="-6"/>
          <w:sz w:val="28"/>
          <w:szCs w:val="28"/>
          <w:lang w:val="en-US"/>
        </w:rPr>
        <w:t xml:space="preserve">Journal of Experimental </w:t>
      </w:r>
      <w:r w:rsidRPr="00172D21">
        <w:rPr>
          <w:iCs/>
          <w:sz w:val="28"/>
          <w:szCs w:val="28"/>
          <w:lang w:val="en-US"/>
        </w:rPr>
        <w:t xml:space="preserve">Psychology : Human Perception &amp; Performance. </w:t>
      </w:r>
      <w:r w:rsidRPr="00172D21">
        <w:rPr>
          <w:sz w:val="28"/>
          <w:szCs w:val="28"/>
          <w:lang w:val="en-US"/>
        </w:rPr>
        <w:t>– 1975. – 1(4). – P. 303-322.</w:t>
      </w:r>
    </w:p>
    <w:p w:rsidR="00172D21" w:rsidRPr="00172D21" w:rsidRDefault="00172D21" w:rsidP="00172D21">
      <w:pPr>
        <w:spacing w:line="360" w:lineRule="auto"/>
        <w:jc w:val="both"/>
        <w:rPr>
          <w:noProof/>
          <w:color w:val="000000"/>
          <w:sz w:val="28"/>
          <w:lang w:val="en-US"/>
        </w:rPr>
      </w:pPr>
      <w:r w:rsidRPr="00172D21">
        <w:rPr>
          <w:noProof/>
          <w:sz w:val="28"/>
          <w:lang w:val="en-US"/>
        </w:rPr>
        <w:lastRenderedPageBreak/>
        <w:t>289. Rosch E. Principles of Categorization // E. Rosch and B. B. Lloyd (eds.) Cognition and Categorization. – Hillsdale, (N.J.) : Lawrence Erlbaum Associates, 1977. – P. 27-48.</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290. Rosenberg St.T. Frame-based Text Processing // Metzing D. Frame Conception and Text Understanding. – Berlin &amp; N. Y. : Walter de Gruyter, 1980. – P. 96-119.</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291. Ross R. Ellipsis and the structure of expectation. San Jose State Occasional Papers in Linguistics, 1975. – 1:183-191.</w:t>
      </w:r>
    </w:p>
    <w:p w:rsidR="00172D21" w:rsidRPr="00172D21" w:rsidRDefault="00172D21" w:rsidP="00172D21">
      <w:pPr>
        <w:pStyle w:val="34"/>
        <w:tabs>
          <w:tab w:val="left" w:pos="900"/>
          <w:tab w:val="left" w:pos="1080"/>
          <w:tab w:val="left" w:pos="1260"/>
          <w:tab w:val="left" w:pos="9356"/>
        </w:tabs>
        <w:spacing w:line="360" w:lineRule="auto"/>
        <w:rPr>
          <w:sz w:val="28"/>
          <w:szCs w:val="28"/>
          <w:lang w:val="en-US"/>
        </w:rPr>
      </w:pPr>
      <w:r w:rsidRPr="00172D21">
        <w:rPr>
          <w:sz w:val="28"/>
          <w:szCs w:val="28"/>
          <w:lang w:val="en-US"/>
        </w:rPr>
        <w:t xml:space="preserve">292. Routley E. The Case Against the Detective Story // Detective Fiction. A Collection of Critical Essays / Ed. by R.W. Winks. – Englewood Cliffs, N. S.: Prentice-Hall Inc., 1980. – </w:t>
      </w:r>
      <w:proofErr w:type="gramStart"/>
      <w:r>
        <w:rPr>
          <w:sz w:val="28"/>
          <w:szCs w:val="28"/>
        </w:rPr>
        <w:t>Р</w:t>
      </w:r>
      <w:r w:rsidRPr="00172D21">
        <w:rPr>
          <w:sz w:val="28"/>
          <w:szCs w:val="28"/>
          <w:lang w:val="en-US"/>
        </w:rPr>
        <w:t>. 161</w:t>
      </w:r>
      <w:proofErr w:type="gramEnd"/>
      <w:r w:rsidRPr="00172D21">
        <w:rPr>
          <w:sz w:val="28"/>
          <w:szCs w:val="28"/>
          <w:lang w:val="en-US"/>
        </w:rPr>
        <w:t>-178.</w:t>
      </w:r>
    </w:p>
    <w:p w:rsidR="00172D21" w:rsidRPr="00172D21" w:rsidRDefault="00172D21" w:rsidP="00172D21">
      <w:pPr>
        <w:pStyle w:val="34"/>
        <w:tabs>
          <w:tab w:val="left" w:pos="900"/>
          <w:tab w:val="left" w:pos="1080"/>
          <w:tab w:val="left" w:pos="1260"/>
          <w:tab w:val="left" w:pos="9356"/>
        </w:tabs>
        <w:spacing w:line="360" w:lineRule="auto"/>
        <w:rPr>
          <w:sz w:val="28"/>
          <w:szCs w:val="28"/>
          <w:lang w:val="en-US"/>
        </w:rPr>
      </w:pPr>
      <w:r w:rsidRPr="00172D21">
        <w:rPr>
          <w:sz w:val="28"/>
          <w:szCs w:val="28"/>
          <w:lang w:val="en-US"/>
        </w:rPr>
        <w:t>293. Rumelhart D. Notes on a Schema for Stories // D. G. Bobrow and A. M. Collings, eds., Representation and Understanding: Studies in Cognitive Science. – N.Y. : Academic Press, 1975. – P. 211-236.</w:t>
      </w:r>
    </w:p>
    <w:p w:rsidR="00172D21" w:rsidRPr="00172D21" w:rsidRDefault="00172D21" w:rsidP="00172D21">
      <w:pPr>
        <w:tabs>
          <w:tab w:val="left" w:pos="360"/>
          <w:tab w:val="left" w:pos="2160"/>
        </w:tabs>
        <w:spacing w:line="353" w:lineRule="auto"/>
        <w:jc w:val="both"/>
        <w:rPr>
          <w:sz w:val="28"/>
          <w:szCs w:val="28"/>
          <w:lang w:val="en-US"/>
        </w:rPr>
      </w:pPr>
      <w:r w:rsidRPr="00172D21">
        <w:rPr>
          <w:sz w:val="28"/>
          <w:szCs w:val="28"/>
          <w:lang w:val="en-US"/>
        </w:rPr>
        <w:t>294. Sanders J. &amp; Redeker G.</w:t>
      </w:r>
      <w:r w:rsidRPr="00172D21">
        <w:rPr>
          <w:i/>
          <w:sz w:val="28"/>
          <w:szCs w:val="28"/>
          <w:lang w:val="en-US"/>
        </w:rPr>
        <w:t xml:space="preserve"> </w:t>
      </w:r>
      <w:r w:rsidRPr="00172D21">
        <w:rPr>
          <w:sz w:val="28"/>
          <w:szCs w:val="28"/>
          <w:lang w:val="en-US"/>
        </w:rPr>
        <w:t xml:space="preserve">Perspective and the Representation of Speech and Thought // Worlds and Grammar / Ed. by Fauconnier G. – Chicago : University of Chicago Press, 1996. – P. 290-317. </w:t>
      </w:r>
    </w:p>
    <w:p w:rsidR="00172D21" w:rsidRPr="00172D21" w:rsidRDefault="00172D21" w:rsidP="00172D21">
      <w:pPr>
        <w:pStyle w:val="34"/>
        <w:tabs>
          <w:tab w:val="left" w:pos="900"/>
          <w:tab w:val="left" w:pos="1080"/>
          <w:tab w:val="left" w:pos="1260"/>
          <w:tab w:val="left" w:pos="9356"/>
        </w:tabs>
        <w:spacing w:line="360" w:lineRule="auto"/>
        <w:rPr>
          <w:sz w:val="28"/>
          <w:szCs w:val="28"/>
          <w:lang w:val="en-US"/>
        </w:rPr>
      </w:pPr>
      <w:r w:rsidRPr="00172D21">
        <w:rPr>
          <w:sz w:val="28"/>
          <w:szCs w:val="28"/>
          <w:lang w:val="en-US"/>
        </w:rPr>
        <w:t xml:space="preserve">295. Sayers Dorothy L. </w:t>
      </w:r>
      <w:proofErr w:type="gramStart"/>
      <w:r w:rsidRPr="00172D21">
        <w:rPr>
          <w:sz w:val="28"/>
          <w:szCs w:val="28"/>
          <w:lang w:val="en-US"/>
        </w:rPr>
        <w:t>The Omnibus of Crime.</w:t>
      </w:r>
      <w:proofErr w:type="gramEnd"/>
      <w:r w:rsidRPr="00172D21">
        <w:rPr>
          <w:sz w:val="28"/>
          <w:szCs w:val="28"/>
          <w:lang w:val="en-US"/>
        </w:rPr>
        <w:t xml:space="preserve"> – N.Y</w:t>
      </w:r>
      <w:proofErr w:type="gramStart"/>
      <w:r w:rsidRPr="00172D21">
        <w:rPr>
          <w:sz w:val="28"/>
          <w:szCs w:val="28"/>
          <w:lang w:val="en-US"/>
        </w:rPr>
        <w:t>. :</w:t>
      </w:r>
      <w:proofErr w:type="gramEnd"/>
      <w:r w:rsidRPr="00172D21">
        <w:rPr>
          <w:sz w:val="28"/>
          <w:szCs w:val="28"/>
          <w:lang w:val="en-US"/>
        </w:rPr>
        <w:t xml:space="preserve"> Harcourt, Brace &amp; Company, 1929. – 920 </w:t>
      </w:r>
      <w:r>
        <w:rPr>
          <w:sz w:val="28"/>
          <w:szCs w:val="28"/>
        </w:rPr>
        <w:t>р</w:t>
      </w:r>
      <w:r w:rsidRPr="00172D21">
        <w:rPr>
          <w:sz w:val="28"/>
          <w:szCs w:val="28"/>
          <w:lang w:val="en-US"/>
        </w:rPr>
        <w:t>.</w:t>
      </w:r>
    </w:p>
    <w:p w:rsidR="00172D21" w:rsidRPr="00172D21" w:rsidRDefault="00172D21" w:rsidP="00172D21">
      <w:pPr>
        <w:pStyle w:val="34"/>
        <w:tabs>
          <w:tab w:val="left" w:pos="900"/>
          <w:tab w:val="left" w:pos="1080"/>
          <w:tab w:val="left" w:pos="1260"/>
          <w:tab w:val="left" w:pos="9356"/>
        </w:tabs>
        <w:spacing w:line="360" w:lineRule="auto"/>
        <w:rPr>
          <w:sz w:val="28"/>
          <w:szCs w:val="28"/>
          <w:lang w:val="en-US"/>
        </w:rPr>
      </w:pPr>
      <w:r w:rsidRPr="00172D21">
        <w:rPr>
          <w:sz w:val="28"/>
          <w:szCs w:val="28"/>
          <w:lang w:val="en-US"/>
        </w:rPr>
        <w:t xml:space="preserve">296. Sayers D. L. Aristotle on Detective Fiction // Detective Fiction. </w:t>
      </w:r>
      <w:proofErr w:type="gramStart"/>
      <w:r w:rsidRPr="00172D21">
        <w:rPr>
          <w:sz w:val="28"/>
          <w:szCs w:val="28"/>
          <w:lang w:val="en-US"/>
        </w:rPr>
        <w:t>A Collection of Critical Essays.</w:t>
      </w:r>
      <w:proofErr w:type="gramEnd"/>
      <w:r w:rsidRPr="00172D21">
        <w:rPr>
          <w:sz w:val="28"/>
          <w:szCs w:val="28"/>
          <w:lang w:val="en-US"/>
        </w:rPr>
        <w:t xml:space="preserve"> </w:t>
      </w:r>
      <w:proofErr w:type="gramStart"/>
      <w:r w:rsidRPr="00172D21">
        <w:rPr>
          <w:sz w:val="28"/>
          <w:szCs w:val="28"/>
          <w:lang w:val="en-US"/>
        </w:rPr>
        <w:t>Ed. by R. W. Winks.</w:t>
      </w:r>
      <w:proofErr w:type="gramEnd"/>
      <w:r w:rsidRPr="00172D21">
        <w:rPr>
          <w:sz w:val="28"/>
          <w:szCs w:val="28"/>
          <w:lang w:val="en-US"/>
        </w:rPr>
        <w:t xml:space="preserve"> – Englewood Cliffs, N. S</w:t>
      </w:r>
      <w:proofErr w:type="gramStart"/>
      <w:r w:rsidRPr="00172D21">
        <w:rPr>
          <w:sz w:val="28"/>
          <w:szCs w:val="28"/>
          <w:lang w:val="en-US"/>
        </w:rPr>
        <w:t>. :</w:t>
      </w:r>
      <w:proofErr w:type="gramEnd"/>
      <w:r w:rsidRPr="00172D21">
        <w:rPr>
          <w:sz w:val="28"/>
          <w:szCs w:val="28"/>
          <w:lang w:val="en-US"/>
        </w:rPr>
        <w:t xml:space="preserve"> Prentice-Hall Inc., 1980. – </w:t>
      </w:r>
      <w:proofErr w:type="gramStart"/>
      <w:r>
        <w:rPr>
          <w:sz w:val="28"/>
          <w:szCs w:val="28"/>
        </w:rPr>
        <w:t>Р</w:t>
      </w:r>
      <w:r w:rsidRPr="00172D21">
        <w:rPr>
          <w:sz w:val="28"/>
          <w:szCs w:val="28"/>
          <w:lang w:val="en-US"/>
        </w:rPr>
        <w:t>. 25</w:t>
      </w:r>
      <w:proofErr w:type="gramEnd"/>
      <w:r w:rsidRPr="00172D21">
        <w:rPr>
          <w:sz w:val="28"/>
          <w:szCs w:val="28"/>
          <w:lang w:val="en-US"/>
        </w:rPr>
        <w:t>-34.</w:t>
      </w:r>
    </w:p>
    <w:p w:rsidR="00172D21" w:rsidRPr="00172D21" w:rsidRDefault="00172D21" w:rsidP="00172D21">
      <w:pPr>
        <w:pStyle w:val="34"/>
        <w:tabs>
          <w:tab w:val="left" w:pos="900"/>
          <w:tab w:val="left" w:pos="1080"/>
          <w:tab w:val="left" w:pos="1260"/>
          <w:tab w:val="left" w:pos="9356"/>
        </w:tabs>
        <w:spacing w:line="360" w:lineRule="auto"/>
        <w:rPr>
          <w:spacing w:val="8"/>
          <w:sz w:val="28"/>
          <w:szCs w:val="28"/>
          <w:lang w:val="en-US"/>
        </w:rPr>
      </w:pPr>
      <w:r w:rsidRPr="00172D21">
        <w:rPr>
          <w:spacing w:val="8"/>
          <w:sz w:val="28"/>
          <w:szCs w:val="28"/>
          <w:lang w:val="en-US"/>
        </w:rPr>
        <w:t xml:space="preserve">297. Sayers D. L. The Omnibus of Crime // Detective Fiction. </w:t>
      </w:r>
      <w:proofErr w:type="gramStart"/>
      <w:r w:rsidRPr="00172D21">
        <w:rPr>
          <w:spacing w:val="8"/>
          <w:sz w:val="28"/>
          <w:szCs w:val="28"/>
          <w:lang w:val="en-US"/>
        </w:rPr>
        <w:t>A Collection of Critical Essays.</w:t>
      </w:r>
      <w:proofErr w:type="gramEnd"/>
      <w:r w:rsidRPr="00172D21">
        <w:rPr>
          <w:spacing w:val="8"/>
          <w:sz w:val="28"/>
          <w:szCs w:val="28"/>
          <w:lang w:val="en-US"/>
        </w:rPr>
        <w:t xml:space="preserve"> </w:t>
      </w:r>
      <w:proofErr w:type="gramStart"/>
      <w:r w:rsidRPr="00172D21">
        <w:rPr>
          <w:spacing w:val="8"/>
          <w:sz w:val="28"/>
          <w:szCs w:val="28"/>
          <w:lang w:val="en-US"/>
        </w:rPr>
        <w:t>Ed. by R. W. Winks.</w:t>
      </w:r>
      <w:proofErr w:type="gramEnd"/>
      <w:r w:rsidRPr="00172D21">
        <w:rPr>
          <w:spacing w:val="8"/>
          <w:sz w:val="28"/>
          <w:szCs w:val="28"/>
          <w:lang w:val="en-US"/>
        </w:rPr>
        <w:t xml:space="preserve"> – Englewood Cliffs, N. S.: Prentice-Hall Inc., 1980. – </w:t>
      </w:r>
      <w:proofErr w:type="gramStart"/>
      <w:r>
        <w:rPr>
          <w:spacing w:val="8"/>
          <w:sz w:val="28"/>
          <w:szCs w:val="28"/>
        </w:rPr>
        <w:t>Р</w:t>
      </w:r>
      <w:r w:rsidRPr="00172D21">
        <w:rPr>
          <w:spacing w:val="8"/>
          <w:sz w:val="28"/>
          <w:szCs w:val="28"/>
          <w:lang w:val="en-US"/>
        </w:rPr>
        <w:t>. 53</w:t>
      </w:r>
      <w:proofErr w:type="gramEnd"/>
      <w:r w:rsidRPr="00172D21">
        <w:rPr>
          <w:spacing w:val="8"/>
          <w:sz w:val="28"/>
          <w:szCs w:val="28"/>
          <w:lang w:val="en-US"/>
        </w:rPr>
        <w:t xml:space="preserve">-83. </w:t>
      </w:r>
    </w:p>
    <w:p w:rsidR="00172D21" w:rsidRPr="00172D21" w:rsidRDefault="00172D21" w:rsidP="00172D21">
      <w:pPr>
        <w:tabs>
          <w:tab w:val="left" w:pos="900"/>
          <w:tab w:val="left" w:pos="1080"/>
          <w:tab w:val="left" w:pos="1260"/>
        </w:tabs>
        <w:spacing w:line="360" w:lineRule="auto"/>
        <w:jc w:val="both"/>
        <w:rPr>
          <w:sz w:val="28"/>
          <w:szCs w:val="28"/>
          <w:lang w:val="en-US"/>
        </w:rPr>
      </w:pPr>
      <w:proofErr w:type="gramStart"/>
      <w:r w:rsidRPr="00172D21">
        <w:rPr>
          <w:sz w:val="28"/>
          <w:szCs w:val="28"/>
          <w:lang w:val="en-US"/>
        </w:rPr>
        <w:t>298. Schank R. C. Dynamic Memory.</w:t>
      </w:r>
      <w:proofErr w:type="gramEnd"/>
      <w:r w:rsidRPr="00172D21">
        <w:rPr>
          <w:sz w:val="28"/>
          <w:szCs w:val="28"/>
          <w:lang w:val="en-US"/>
        </w:rPr>
        <w:t xml:space="preserve"> – </w:t>
      </w:r>
      <w:proofErr w:type="gramStart"/>
      <w:r w:rsidRPr="00172D21">
        <w:rPr>
          <w:sz w:val="28"/>
          <w:szCs w:val="28"/>
          <w:lang w:val="en-US"/>
        </w:rPr>
        <w:t>Cambridge :</w:t>
      </w:r>
      <w:proofErr w:type="gramEnd"/>
      <w:r w:rsidRPr="00172D21">
        <w:rPr>
          <w:sz w:val="28"/>
          <w:szCs w:val="28"/>
          <w:lang w:val="en-US"/>
        </w:rPr>
        <w:t xml:space="preserve"> CUP, 1982. – P. 143-150.</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 xml:space="preserve">299. Schank R. C. &amp; Abelson R. P. Scripts, plans and knowledge. Advance papers on the Fourth International Conference on Artificial Intelligence. – Tbilisi, Georgia, USA. Cambridge, </w:t>
      </w:r>
      <w:proofErr w:type="gramStart"/>
      <w:r w:rsidRPr="00172D21">
        <w:rPr>
          <w:sz w:val="28"/>
          <w:szCs w:val="28"/>
          <w:lang w:val="en-US"/>
        </w:rPr>
        <w:t>MA :</w:t>
      </w:r>
      <w:proofErr w:type="gramEnd"/>
      <w:r w:rsidRPr="00172D21">
        <w:rPr>
          <w:sz w:val="28"/>
          <w:szCs w:val="28"/>
          <w:lang w:val="en-US"/>
        </w:rPr>
        <w:t xml:space="preserve"> Artificial Intelligence Lab., 1975. – P. 151-157.</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300. Schank R. C. &amp; Abelson, R. P. Scripts, Plans, Goals, and Understanding. – Hillsdale, N. J</w:t>
      </w:r>
      <w:proofErr w:type="gramStart"/>
      <w:r w:rsidRPr="00172D21">
        <w:rPr>
          <w:sz w:val="28"/>
          <w:szCs w:val="28"/>
          <w:lang w:val="en-US"/>
        </w:rPr>
        <w:t>. :</w:t>
      </w:r>
      <w:proofErr w:type="gramEnd"/>
      <w:r w:rsidRPr="00172D21">
        <w:rPr>
          <w:sz w:val="28"/>
          <w:szCs w:val="28"/>
          <w:lang w:val="en-US"/>
        </w:rPr>
        <w:t xml:space="preserve"> Lawrence Elbaum Assosiation, 1977. – 248 p.</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lastRenderedPageBreak/>
        <w:t>301. Slembrouck S. What is meant by Discourse Analysis? // [</w:t>
      </w:r>
      <w:r>
        <w:rPr>
          <w:sz w:val="28"/>
          <w:szCs w:val="28"/>
        </w:rPr>
        <w:t>Електронний</w:t>
      </w:r>
      <w:r w:rsidRPr="00172D21">
        <w:rPr>
          <w:sz w:val="28"/>
          <w:szCs w:val="28"/>
          <w:lang w:val="en-US"/>
        </w:rPr>
        <w:t xml:space="preserve"> </w:t>
      </w:r>
      <w:r>
        <w:rPr>
          <w:sz w:val="28"/>
          <w:szCs w:val="28"/>
        </w:rPr>
        <w:t>ресурс</w:t>
      </w:r>
      <w:r w:rsidRPr="00172D21">
        <w:rPr>
          <w:sz w:val="28"/>
          <w:szCs w:val="28"/>
          <w:lang w:val="en-US"/>
        </w:rPr>
        <w:t xml:space="preserve">] http: bank.ru/g.ac.be./da/da/.htm 2002                  </w:t>
      </w:r>
    </w:p>
    <w:p w:rsidR="00172D21" w:rsidRPr="00172D21" w:rsidRDefault="00172D21" w:rsidP="00172D21">
      <w:pPr>
        <w:tabs>
          <w:tab w:val="left" w:pos="900"/>
          <w:tab w:val="left" w:pos="1080"/>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spacing w:val="2"/>
          <w:sz w:val="28"/>
          <w:szCs w:val="28"/>
          <w:lang w:val="en-US"/>
        </w:rPr>
      </w:pPr>
      <w:r w:rsidRPr="00172D21">
        <w:rPr>
          <w:spacing w:val="2"/>
          <w:sz w:val="28"/>
          <w:szCs w:val="28"/>
          <w:lang w:val="en-US"/>
        </w:rPr>
        <w:t xml:space="preserve">302. Scherner M. Sprache </w:t>
      </w:r>
      <w:proofErr w:type="gramStart"/>
      <w:r w:rsidRPr="00172D21">
        <w:rPr>
          <w:spacing w:val="2"/>
          <w:sz w:val="28"/>
          <w:szCs w:val="28"/>
          <w:lang w:val="en-US"/>
        </w:rPr>
        <w:t>als</w:t>
      </w:r>
      <w:proofErr w:type="gramEnd"/>
      <w:r w:rsidRPr="00172D21">
        <w:rPr>
          <w:spacing w:val="2"/>
          <w:sz w:val="28"/>
          <w:szCs w:val="28"/>
          <w:lang w:val="en-US"/>
        </w:rPr>
        <w:t xml:space="preserve"> Text. </w:t>
      </w:r>
      <w:proofErr w:type="gramStart"/>
      <w:r w:rsidRPr="00172D21">
        <w:rPr>
          <w:spacing w:val="2"/>
          <w:sz w:val="28"/>
          <w:szCs w:val="28"/>
          <w:lang w:val="en-US"/>
        </w:rPr>
        <w:t>Ansatze zu einer sprachwissenschaftlich begrundeten Theorie des Textverstehens.</w:t>
      </w:r>
      <w:proofErr w:type="gramEnd"/>
      <w:r w:rsidRPr="00172D21">
        <w:rPr>
          <w:spacing w:val="2"/>
          <w:sz w:val="28"/>
          <w:szCs w:val="28"/>
          <w:lang w:val="en-US"/>
        </w:rPr>
        <w:t xml:space="preserve"> </w:t>
      </w:r>
      <w:proofErr w:type="gramStart"/>
      <w:r w:rsidRPr="00172D21">
        <w:rPr>
          <w:spacing w:val="2"/>
          <w:sz w:val="28"/>
          <w:szCs w:val="28"/>
          <w:lang w:val="en-US"/>
        </w:rPr>
        <w:t>Forschungsgeschichte.</w:t>
      </w:r>
      <w:proofErr w:type="gramEnd"/>
      <w:r w:rsidRPr="00172D21">
        <w:rPr>
          <w:spacing w:val="2"/>
          <w:sz w:val="28"/>
          <w:szCs w:val="28"/>
          <w:lang w:val="en-US"/>
        </w:rPr>
        <w:t xml:space="preserve"> – Problemstellung – Beschreibung. Max Niemeyer Verlag. – Tubingen, 1984. – 271 S.</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 xml:space="preserve">303. Schmidt S. J. Elemente einer Textpoetik. – </w:t>
      </w:r>
      <w:proofErr w:type="gramStart"/>
      <w:r w:rsidRPr="00172D21">
        <w:rPr>
          <w:sz w:val="28"/>
          <w:szCs w:val="28"/>
          <w:lang w:val="en-US"/>
        </w:rPr>
        <w:t>Munchen :</w:t>
      </w:r>
      <w:proofErr w:type="gramEnd"/>
      <w:r w:rsidRPr="00172D21">
        <w:rPr>
          <w:sz w:val="28"/>
          <w:szCs w:val="28"/>
          <w:lang w:val="en-US"/>
        </w:rPr>
        <w:t xml:space="preserve"> Bayerischer Schulbuch. – Verl., 1974. – 181 </w:t>
      </w:r>
      <w:r>
        <w:rPr>
          <w:sz w:val="28"/>
          <w:szCs w:val="28"/>
        </w:rPr>
        <w:t>р</w:t>
      </w:r>
      <w:r w:rsidRPr="00172D21">
        <w:rPr>
          <w:sz w:val="28"/>
          <w:szCs w:val="28"/>
          <w:lang w:val="en-US"/>
        </w:rPr>
        <w:t>.</w:t>
      </w:r>
    </w:p>
    <w:p w:rsidR="00172D21" w:rsidRPr="00172D21" w:rsidRDefault="00172D21" w:rsidP="00172D21">
      <w:pPr>
        <w:tabs>
          <w:tab w:val="left" w:pos="900"/>
          <w:tab w:val="left" w:pos="1080"/>
          <w:tab w:val="left" w:pos="1260"/>
        </w:tabs>
        <w:spacing w:line="360" w:lineRule="auto"/>
        <w:jc w:val="both"/>
        <w:rPr>
          <w:spacing w:val="-10"/>
          <w:sz w:val="28"/>
          <w:szCs w:val="28"/>
          <w:lang w:val="en-US"/>
        </w:rPr>
      </w:pPr>
      <w:r w:rsidRPr="00172D21">
        <w:rPr>
          <w:spacing w:val="-10"/>
          <w:sz w:val="28"/>
          <w:szCs w:val="28"/>
          <w:lang w:val="en-US"/>
        </w:rPr>
        <w:t xml:space="preserve">304. </w:t>
      </w:r>
      <w:r w:rsidRPr="00172D21">
        <w:rPr>
          <w:sz w:val="28"/>
          <w:szCs w:val="28"/>
          <w:lang w:val="en-US"/>
        </w:rPr>
        <w:t>Sidner</w:t>
      </w:r>
      <w:r w:rsidRPr="00172D21">
        <w:rPr>
          <w:spacing w:val="-10"/>
          <w:sz w:val="28"/>
          <w:szCs w:val="28"/>
          <w:lang w:val="en-US"/>
        </w:rPr>
        <w:t xml:space="preserve"> C. Disc</w:t>
      </w:r>
      <w:r w:rsidRPr="00172D21">
        <w:rPr>
          <w:sz w:val="28"/>
          <w:szCs w:val="28"/>
          <w:lang w:val="en-US"/>
        </w:rPr>
        <w:t>our</w:t>
      </w:r>
      <w:r w:rsidRPr="00172D21">
        <w:rPr>
          <w:spacing w:val="-10"/>
          <w:sz w:val="28"/>
          <w:szCs w:val="28"/>
          <w:lang w:val="en-US"/>
        </w:rPr>
        <w:t>se and Re</w:t>
      </w:r>
      <w:r w:rsidRPr="00172D21">
        <w:rPr>
          <w:sz w:val="28"/>
          <w:szCs w:val="28"/>
          <w:lang w:val="en-US"/>
        </w:rPr>
        <w:t>feren</w:t>
      </w:r>
      <w:r w:rsidRPr="00172D21">
        <w:rPr>
          <w:spacing w:val="-10"/>
          <w:sz w:val="28"/>
          <w:szCs w:val="28"/>
          <w:lang w:val="en-US"/>
        </w:rPr>
        <w:t>ce Components of PAL // Metzing D. Frame Conception and Text Un</w:t>
      </w:r>
      <w:r w:rsidRPr="00172D21">
        <w:rPr>
          <w:spacing w:val="-8"/>
          <w:sz w:val="28"/>
          <w:szCs w:val="28"/>
          <w:lang w:val="en-US"/>
        </w:rPr>
        <w:t>ders</w:t>
      </w:r>
      <w:r w:rsidRPr="00172D21">
        <w:rPr>
          <w:spacing w:val="-10"/>
          <w:sz w:val="28"/>
          <w:szCs w:val="28"/>
          <w:lang w:val="en-US"/>
        </w:rPr>
        <w:t>tanding. – B</w:t>
      </w:r>
      <w:r w:rsidRPr="00172D21">
        <w:rPr>
          <w:spacing w:val="-8"/>
          <w:sz w:val="28"/>
          <w:szCs w:val="28"/>
          <w:lang w:val="en-US"/>
        </w:rPr>
        <w:t>er</w:t>
      </w:r>
      <w:r w:rsidRPr="00172D21">
        <w:rPr>
          <w:spacing w:val="-10"/>
          <w:sz w:val="28"/>
          <w:szCs w:val="28"/>
          <w:lang w:val="en-US"/>
        </w:rPr>
        <w:t>lin &amp; N.Y.: Walter de Gruy</w:t>
      </w:r>
      <w:r w:rsidRPr="00172D21">
        <w:rPr>
          <w:sz w:val="28"/>
          <w:szCs w:val="28"/>
          <w:lang w:val="en-US"/>
        </w:rPr>
        <w:t>ter</w:t>
      </w:r>
      <w:r w:rsidRPr="00172D21">
        <w:rPr>
          <w:spacing w:val="-10"/>
          <w:sz w:val="28"/>
          <w:szCs w:val="28"/>
          <w:lang w:val="en-US"/>
        </w:rPr>
        <w:t>, 1980. – P. 120-133.</w:t>
      </w:r>
    </w:p>
    <w:p w:rsidR="00172D21" w:rsidRPr="00172D21" w:rsidRDefault="00172D21" w:rsidP="00172D21">
      <w:pPr>
        <w:spacing w:line="360" w:lineRule="auto"/>
        <w:jc w:val="both"/>
        <w:rPr>
          <w:color w:val="000000"/>
          <w:spacing w:val="2"/>
          <w:sz w:val="28"/>
          <w:szCs w:val="28"/>
          <w:lang w:val="en-US"/>
        </w:rPr>
      </w:pPr>
      <w:r w:rsidRPr="00172D21">
        <w:rPr>
          <w:color w:val="000000"/>
          <w:spacing w:val="2"/>
          <w:sz w:val="28"/>
          <w:szCs w:val="28"/>
          <w:lang w:val="en-US"/>
        </w:rPr>
        <w:t xml:space="preserve">305. Sperber D. Metarepresentations in an evolutionary perspective // </w:t>
      </w:r>
      <w:r w:rsidRPr="00172D21">
        <w:rPr>
          <w:iCs/>
          <w:color w:val="000000"/>
          <w:spacing w:val="2"/>
          <w:sz w:val="28"/>
          <w:szCs w:val="28"/>
          <w:lang w:val="en-US"/>
        </w:rPr>
        <w:t>Metarepresentations: A Multidisciplinary Perspective</w:t>
      </w:r>
      <w:r w:rsidRPr="00172D21">
        <w:rPr>
          <w:color w:val="000000"/>
          <w:spacing w:val="2"/>
          <w:sz w:val="28"/>
          <w:szCs w:val="28"/>
          <w:lang w:val="en-US"/>
        </w:rPr>
        <w:t xml:space="preserve"> / Ed. by Dan Sperber. – N.Y</w:t>
      </w:r>
      <w:proofErr w:type="gramStart"/>
      <w:r w:rsidRPr="00172D21">
        <w:rPr>
          <w:color w:val="000000"/>
          <w:spacing w:val="2"/>
          <w:sz w:val="28"/>
          <w:szCs w:val="28"/>
          <w:lang w:val="en-US"/>
        </w:rPr>
        <w:t>. :</w:t>
      </w:r>
      <w:proofErr w:type="gramEnd"/>
      <w:r w:rsidRPr="00172D21">
        <w:rPr>
          <w:color w:val="000000"/>
          <w:spacing w:val="2"/>
          <w:sz w:val="28"/>
          <w:szCs w:val="28"/>
          <w:lang w:val="en-US"/>
        </w:rPr>
        <w:t xml:space="preserve"> Oxford University Press, 2000. – P. 117-137. </w:t>
      </w:r>
    </w:p>
    <w:p w:rsidR="00172D21" w:rsidRPr="00172D21" w:rsidRDefault="00172D21" w:rsidP="00172D21">
      <w:pPr>
        <w:tabs>
          <w:tab w:val="left" w:pos="360"/>
          <w:tab w:val="left" w:pos="1080"/>
          <w:tab w:val="left" w:pos="1416"/>
          <w:tab w:val="left" w:pos="2160"/>
        </w:tabs>
        <w:spacing w:line="360" w:lineRule="auto"/>
        <w:jc w:val="both"/>
        <w:rPr>
          <w:spacing w:val="4"/>
          <w:sz w:val="28"/>
          <w:szCs w:val="28"/>
          <w:lang w:val="en-US"/>
        </w:rPr>
      </w:pPr>
      <w:r w:rsidRPr="00172D21">
        <w:rPr>
          <w:spacing w:val="4"/>
          <w:sz w:val="28"/>
          <w:szCs w:val="28"/>
          <w:lang w:val="en-US"/>
        </w:rPr>
        <w:t>306. Stich S. What is a Theory of Mental Repr</w:t>
      </w:r>
      <w:r w:rsidRPr="00172D21">
        <w:rPr>
          <w:spacing w:val="4"/>
          <w:sz w:val="28"/>
          <w:szCs w:val="28"/>
          <w:lang w:val="en-US"/>
        </w:rPr>
        <w:t>e</w:t>
      </w:r>
      <w:r w:rsidRPr="00172D21">
        <w:rPr>
          <w:spacing w:val="4"/>
          <w:sz w:val="28"/>
          <w:szCs w:val="28"/>
          <w:lang w:val="en-US"/>
        </w:rPr>
        <w:t xml:space="preserve">sentation // Mind. – 1992. – Vol. 101. – </w:t>
      </w:r>
      <w:proofErr w:type="gramStart"/>
      <w:r w:rsidRPr="00172D21">
        <w:rPr>
          <w:spacing w:val="4"/>
          <w:sz w:val="28"/>
          <w:szCs w:val="28"/>
          <w:lang w:val="en-US"/>
        </w:rPr>
        <w:t>№  402</w:t>
      </w:r>
      <w:proofErr w:type="gramEnd"/>
      <w:r w:rsidRPr="00172D21">
        <w:rPr>
          <w:spacing w:val="4"/>
          <w:sz w:val="28"/>
          <w:szCs w:val="28"/>
          <w:lang w:val="en-US"/>
        </w:rPr>
        <w:t>. – P. 243-261.</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 xml:space="preserve">307. Stubbs M. Discourse Analysis. The Sociolinguistic Analysis of Natural Language / </w:t>
      </w:r>
      <w:proofErr w:type="gramStart"/>
      <w:r w:rsidRPr="00172D21">
        <w:rPr>
          <w:sz w:val="28"/>
          <w:szCs w:val="28"/>
          <w:lang w:val="en-US"/>
        </w:rPr>
        <w:t>Oxford :</w:t>
      </w:r>
      <w:proofErr w:type="gramEnd"/>
      <w:r w:rsidRPr="00172D21">
        <w:rPr>
          <w:sz w:val="28"/>
          <w:szCs w:val="28"/>
          <w:lang w:val="en-US"/>
        </w:rPr>
        <w:t xml:space="preserve"> Basil Blackwell, 1986. – 272 p.</w:t>
      </w:r>
    </w:p>
    <w:p w:rsidR="00172D21" w:rsidRPr="00172D21" w:rsidRDefault="00172D21" w:rsidP="00172D21">
      <w:pPr>
        <w:tabs>
          <w:tab w:val="left" w:pos="900"/>
          <w:tab w:val="left" w:pos="1080"/>
          <w:tab w:val="left" w:pos="1260"/>
          <w:tab w:val="left" w:pos="9356"/>
        </w:tabs>
        <w:spacing w:line="365" w:lineRule="auto"/>
        <w:jc w:val="both"/>
        <w:rPr>
          <w:sz w:val="28"/>
          <w:szCs w:val="28"/>
          <w:lang w:val="en-US"/>
        </w:rPr>
      </w:pPr>
      <w:r w:rsidRPr="00172D21">
        <w:rPr>
          <w:sz w:val="28"/>
          <w:szCs w:val="28"/>
          <w:lang w:val="en-US"/>
        </w:rPr>
        <w:t xml:space="preserve">308. Symons J. Blood Murder. </w:t>
      </w:r>
      <w:proofErr w:type="gramStart"/>
      <w:r w:rsidRPr="00172D21">
        <w:rPr>
          <w:sz w:val="28"/>
          <w:szCs w:val="28"/>
          <w:lang w:val="en-US"/>
        </w:rPr>
        <w:t>From the Detective Story to the Criminal Novel.</w:t>
      </w:r>
      <w:proofErr w:type="gramEnd"/>
      <w:r w:rsidRPr="00172D21">
        <w:rPr>
          <w:sz w:val="28"/>
          <w:szCs w:val="28"/>
          <w:lang w:val="en-US"/>
        </w:rPr>
        <w:t xml:space="preserve"> </w:t>
      </w:r>
      <w:proofErr w:type="gramStart"/>
      <w:r w:rsidRPr="00172D21">
        <w:rPr>
          <w:sz w:val="28"/>
          <w:szCs w:val="28"/>
          <w:lang w:val="en-US"/>
        </w:rPr>
        <w:t>A History.</w:t>
      </w:r>
      <w:proofErr w:type="gramEnd"/>
      <w:r w:rsidRPr="00172D21">
        <w:rPr>
          <w:sz w:val="28"/>
          <w:szCs w:val="28"/>
          <w:lang w:val="en-US"/>
        </w:rPr>
        <w:t xml:space="preserve"> – L</w:t>
      </w:r>
      <w:proofErr w:type="gramStart"/>
      <w:r w:rsidRPr="00172D21">
        <w:rPr>
          <w:sz w:val="28"/>
          <w:szCs w:val="28"/>
          <w:lang w:val="en-US"/>
        </w:rPr>
        <w:t>. :</w:t>
      </w:r>
      <w:proofErr w:type="gramEnd"/>
      <w:r w:rsidRPr="00172D21">
        <w:rPr>
          <w:sz w:val="28"/>
          <w:szCs w:val="28"/>
          <w:lang w:val="en-US"/>
        </w:rPr>
        <w:t xml:space="preserve"> Faber &amp; Faber, 1972. – 249 p.</w:t>
      </w:r>
    </w:p>
    <w:p w:rsidR="00172D21" w:rsidRPr="00172D21" w:rsidRDefault="00172D21" w:rsidP="00172D21">
      <w:pPr>
        <w:tabs>
          <w:tab w:val="left" w:pos="900"/>
          <w:tab w:val="left" w:pos="1080"/>
          <w:tab w:val="left" w:pos="1260"/>
          <w:tab w:val="left" w:pos="9356"/>
        </w:tabs>
        <w:spacing w:line="365" w:lineRule="auto"/>
        <w:jc w:val="both"/>
        <w:rPr>
          <w:sz w:val="28"/>
          <w:szCs w:val="28"/>
          <w:lang w:val="en-US"/>
        </w:rPr>
      </w:pPr>
      <w:r w:rsidRPr="00172D21">
        <w:rPr>
          <w:sz w:val="28"/>
          <w:szCs w:val="28"/>
          <w:lang w:val="en-US"/>
        </w:rPr>
        <w:t xml:space="preserve">309. Symons J. The Short Story’s Mutation // Detective Fiction. </w:t>
      </w:r>
      <w:proofErr w:type="gramStart"/>
      <w:r w:rsidRPr="00172D21">
        <w:rPr>
          <w:sz w:val="28"/>
          <w:szCs w:val="28"/>
          <w:lang w:val="en-US"/>
        </w:rPr>
        <w:t>A collection of Critical Essays.</w:t>
      </w:r>
      <w:proofErr w:type="gramEnd"/>
      <w:r w:rsidRPr="00172D21">
        <w:rPr>
          <w:sz w:val="28"/>
          <w:szCs w:val="28"/>
          <w:lang w:val="en-US"/>
        </w:rPr>
        <w:t xml:space="preserve"> Ed. </w:t>
      </w:r>
      <w:proofErr w:type="gramStart"/>
      <w:r w:rsidRPr="00172D21">
        <w:rPr>
          <w:sz w:val="28"/>
          <w:szCs w:val="28"/>
          <w:lang w:val="en-US"/>
        </w:rPr>
        <w:t>by  R.W</w:t>
      </w:r>
      <w:proofErr w:type="gramEnd"/>
      <w:r w:rsidRPr="00172D21">
        <w:rPr>
          <w:sz w:val="28"/>
          <w:szCs w:val="28"/>
          <w:lang w:val="en-US"/>
        </w:rPr>
        <w:t xml:space="preserve">. Winks. – Englewood </w:t>
      </w:r>
      <w:proofErr w:type="gramStart"/>
      <w:r w:rsidRPr="00172D21">
        <w:rPr>
          <w:sz w:val="28"/>
          <w:szCs w:val="28"/>
          <w:lang w:val="en-US"/>
        </w:rPr>
        <w:t>Cliffs :</w:t>
      </w:r>
      <w:proofErr w:type="gramEnd"/>
      <w:r w:rsidRPr="00172D21">
        <w:rPr>
          <w:sz w:val="28"/>
          <w:szCs w:val="28"/>
          <w:lang w:val="en-US"/>
        </w:rPr>
        <w:t xml:space="preserve"> Prentice-Hall Inc. – 1980. – </w:t>
      </w:r>
      <w:proofErr w:type="gramStart"/>
      <w:r>
        <w:rPr>
          <w:sz w:val="28"/>
          <w:szCs w:val="28"/>
        </w:rPr>
        <w:t>Р</w:t>
      </w:r>
      <w:r w:rsidRPr="00172D21">
        <w:rPr>
          <w:sz w:val="28"/>
          <w:szCs w:val="28"/>
          <w:lang w:val="en-US"/>
        </w:rPr>
        <w:t>. 154</w:t>
      </w:r>
      <w:proofErr w:type="gramEnd"/>
      <w:r w:rsidRPr="00172D21">
        <w:rPr>
          <w:sz w:val="28"/>
          <w:szCs w:val="28"/>
          <w:lang w:val="en-US"/>
        </w:rPr>
        <w:t>-160.</w:t>
      </w:r>
    </w:p>
    <w:p w:rsidR="00172D21" w:rsidRPr="00172D21" w:rsidRDefault="00172D21" w:rsidP="00172D21">
      <w:pPr>
        <w:spacing w:line="365" w:lineRule="auto"/>
        <w:jc w:val="both"/>
        <w:rPr>
          <w:color w:val="000000"/>
          <w:sz w:val="28"/>
          <w:szCs w:val="28"/>
          <w:lang w:val="en-US"/>
        </w:rPr>
      </w:pPr>
      <w:proofErr w:type="gramStart"/>
      <w:r w:rsidRPr="00172D21">
        <w:rPr>
          <w:sz w:val="28"/>
          <w:szCs w:val="28"/>
          <w:lang w:val="en-US"/>
        </w:rPr>
        <w:t xml:space="preserve">310. Talmy L. Force Dynamics in Language and Cognition / </w:t>
      </w:r>
      <w:r w:rsidRPr="00172D21">
        <w:rPr>
          <w:iCs/>
          <w:sz w:val="28"/>
          <w:szCs w:val="28"/>
          <w:lang w:val="en-US"/>
        </w:rPr>
        <w:t>Cognitive</w:t>
      </w:r>
      <w:r w:rsidRPr="00172D21">
        <w:rPr>
          <w:iCs/>
          <w:color w:val="000000"/>
          <w:sz w:val="28"/>
          <w:szCs w:val="28"/>
          <w:lang w:val="en-US"/>
        </w:rPr>
        <w:t xml:space="preserve"> Science, 1988.</w:t>
      </w:r>
      <w:proofErr w:type="gramEnd"/>
      <w:r w:rsidRPr="00172D21">
        <w:rPr>
          <w:iCs/>
          <w:color w:val="000000"/>
          <w:sz w:val="28"/>
          <w:szCs w:val="28"/>
          <w:lang w:val="en-US"/>
        </w:rPr>
        <w:t xml:space="preserve"> – </w:t>
      </w:r>
      <w:proofErr w:type="gramStart"/>
      <w:r w:rsidRPr="00172D21">
        <w:rPr>
          <w:iCs/>
          <w:color w:val="000000"/>
          <w:sz w:val="28"/>
          <w:szCs w:val="28"/>
          <w:lang w:val="en-US"/>
        </w:rPr>
        <w:t xml:space="preserve">№  </w:t>
      </w:r>
      <w:r w:rsidRPr="00172D21">
        <w:rPr>
          <w:color w:val="000000"/>
          <w:sz w:val="28"/>
          <w:szCs w:val="28"/>
          <w:lang w:val="en-US"/>
        </w:rPr>
        <w:t>12</w:t>
      </w:r>
      <w:proofErr w:type="gramEnd"/>
      <w:r w:rsidRPr="00172D21">
        <w:rPr>
          <w:color w:val="000000"/>
          <w:sz w:val="28"/>
          <w:szCs w:val="28"/>
          <w:lang w:val="en-US"/>
        </w:rPr>
        <w:t>. – P. 49-100.</w:t>
      </w:r>
    </w:p>
    <w:p w:rsidR="00172D21" w:rsidRPr="00172D21" w:rsidRDefault="00172D21" w:rsidP="00172D21">
      <w:pPr>
        <w:tabs>
          <w:tab w:val="left" w:pos="900"/>
          <w:tab w:val="left" w:pos="1080"/>
          <w:tab w:val="left" w:pos="1260"/>
        </w:tabs>
        <w:spacing w:line="365" w:lineRule="auto"/>
        <w:jc w:val="both"/>
        <w:rPr>
          <w:spacing w:val="-4"/>
          <w:sz w:val="28"/>
          <w:szCs w:val="28"/>
          <w:lang w:val="en-US"/>
        </w:rPr>
      </w:pPr>
      <w:r w:rsidRPr="00172D21">
        <w:rPr>
          <w:spacing w:val="-4"/>
          <w:sz w:val="28"/>
          <w:szCs w:val="28"/>
          <w:lang w:val="en-US"/>
        </w:rPr>
        <w:t>311. Tannen D. Framing in Discourse – N.Y</w:t>
      </w:r>
      <w:proofErr w:type="gramStart"/>
      <w:r w:rsidRPr="00172D21">
        <w:rPr>
          <w:spacing w:val="-4"/>
          <w:sz w:val="28"/>
          <w:szCs w:val="28"/>
          <w:lang w:val="en-US"/>
        </w:rPr>
        <w:t>. :</w:t>
      </w:r>
      <w:proofErr w:type="gramEnd"/>
      <w:r w:rsidRPr="00172D21">
        <w:rPr>
          <w:spacing w:val="-4"/>
          <w:sz w:val="28"/>
          <w:szCs w:val="28"/>
          <w:lang w:val="en-US"/>
        </w:rPr>
        <w:t xml:space="preserve"> Oxford University Press, 1993. – 263 p.</w:t>
      </w:r>
    </w:p>
    <w:p w:rsidR="00172D21" w:rsidRPr="00172D21" w:rsidRDefault="00172D21" w:rsidP="00172D21">
      <w:pPr>
        <w:tabs>
          <w:tab w:val="left" w:pos="900"/>
          <w:tab w:val="left" w:pos="1080"/>
          <w:tab w:val="left" w:pos="1260"/>
        </w:tabs>
        <w:spacing w:line="365" w:lineRule="auto"/>
        <w:jc w:val="both"/>
        <w:rPr>
          <w:position w:val="8"/>
          <w:sz w:val="28"/>
          <w:szCs w:val="28"/>
          <w:lang w:val="en-US"/>
        </w:rPr>
      </w:pPr>
      <w:r w:rsidRPr="00172D21">
        <w:rPr>
          <w:sz w:val="28"/>
          <w:szCs w:val="28"/>
          <w:lang w:val="en-US"/>
        </w:rPr>
        <w:t>312. Theory and Practice of Classic Detective Fiction / Ed. by Delamater J. H. &amp; Prigozy R. – L</w:t>
      </w:r>
      <w:proofErr w:type="gramStart"/>
      <w:r w:rsidRPr="00172D21">
        <w:rPr>
          <w:sz w:val="28"/>
          <w:szCs w:val="28"/>
          <w:lang w:val="en-US"/>
        </w:rPr>
        <w:t>. :</w:t>
      </w:r>
      <w:proofErr w:type="gramEnd"/>
      <w:r w:rsidRPr="00172D21">
        <w:rPr>
          <w:sz w:val="28"/>
          <w:szCs w:val="28"/>
          <w:lang w:val="en-US"/>
        </w:rPr>
        <w:t xml:space="preserve"> Greenwood Press, 1997. – 202 p.</w:t>
      </w:r>
    </w:p>
    <w:p w:rsidR="00172D21" w:rsidRPr="00172D21" w:rsidRDefault="00172D21" w:rsidP="00172D21">
      <w:pPr>
        <w:tabs>
          <w:tab w:val="left" w:pos="360"/>
          <w:tab w:val="left" w:pos="2160"/>
        </w:tabs>
        <w:spacing w:line="365" w:lineRule="auto"/>
        <w:jc w:val="both"/>
        <w:rPr>
          <w:sz w:val="28"/>
          <w:szCs w:val="28"/>
          <w:lang w:val="en-US"/>
        </w:rPr>
      </w:pPr>
      <w:r w:rsidRPr="00172D21">
        <w:rPr>
          <w:sz w:val="28"/>
          <w:szCs w:val="28"/>
          <w:lang w:val="en-US"/>
        </w:rPr>
        <w:t>313. The New Psychology of Language. Cognitive and Functional Approaches to La</w:t>
      </w:r>
      <w:r w:rsidRPr="00172D21">
        <w:rPr>
          <w:sz w:val="28"/>
          <w:szCs w:val="28"/>
          <w:lang w:val="en-US"/>
        </w:rPr>
        <w:t>n</w:t>
      </w:r>
      <w:r w:rsidRPr="00172D21">
        <w:rPr>
          <w:sz w:val="28"/>
          <w:szCs w:val="28"/>
          <w:lang w:val="en-US"/>
        </w:rPr>
        <w:t>guage Structure // Ed. by M. Tomasello. – L</w:t>
      </w:r>
      <w:proofErr w:type="gramStart"/>
      <w:r w:rsidRPr="00172D21">
        <w:rPr>
          <w:sz w:val="28"/>
          <w:szCs w:val="28"/>
          <w:lang w:val="en-US"/>
        </w:rPr>
        <w:t>. :</w:t>
      </w:r>
      <w:proofErr w:type="gramEnd"/>
      <w:r w:rsidRPr="00172D21">
        <w:rPr>
          <w:sz w:val="28"/>
          <w:szCs w:val="28"/>
          <w:lang w:val="en-US"/>
        </w:rPr>
        <w:t xml:space="preserve"> Lawrence Erlbaum Associates, 1998. – 289 p.</w:t>
      </w:r>
    </w:p>
    <w:p w:rsidR="00172D21" w:rsidRPr="00172D21" w:rsidRDefault="00172D21" w:rsidP="00172D21">
      <w:pPr>
        <w:tabs>
          <w:tab w:val="left" w:pos="900"/>
          <w:tab w:val="left" w:pos="1080"/>
          <w:tab w:val="left" w:pos="1260"/>
        </w:tabs>
        <w:spacing w:line="365" w:lineRule="auto"/>
        <w:jc w:val="both"/>
        <w:rPr>
          <w:sz w:val="28"/>
          <w:szCs w:val="28"/>
          <w:lang w:val="en-US"/>
        </w:rPr>
      </w:pPr>
      <w:r w:rsidRPr="00172D21">
        <w:rPr>
          <w:sz w:val="28"/>
          <w:szCs w:val="28"/>
          <w:lang w:val="en-US"/>
        </w:rPr>
        <w:lastRenderedPageBreak/>
        <w:t>314. The Oxford Companion to Crime and Mystery Writing. Ed. R. Herbert. – Oxford &amp; N.Y</w:t>
      </w:r>
      <w:proofErr w:type="gramStart"/>
      <w:r w:rsidRPr="00172D21">
        <w:rPr>
          <w:sz w:val="28"/>
          <w:szCs w:val="28"/>
          <w:lang w:val="en-US"/>
        </w:rPr>
        <w:t>. :</w:t>
      </w:r>
      <w:proofErr w:type="gramEnd"/>
      <w:r w:rsidRPr="00172D21">
        <w:rPr>
          <w:sz w:val="28"/>
          <w:szCs w:val="28"/>
          <w:lang w:val="en-US"/>
        </w:rPr>
        <w:t xml:space="preserve"> OUP, 1999. – 538 p.</w:t>
      </w:r>
    </w:p>
    <w:p w:rsidR="00172D21" w:rsidRPr="00172D21" w:rsidRDefault="00172D21" w:rsidP="00172D21">
      <w:pPr>
        <w:pStyle w:val="34"/>
        <w:tabs>
          <w:tab w:val="left" w:pos="900"/>
          <w:tab w:val="left" w:pos="1080"/>
          <w:tab w:val="left" w:pos="1260"/>
          <w:tab w:val="left" w:pos="9356"/>
        </w:tabs>
        <w:spacing w:line="365" w:lineRule="auto"/>
        <w:rPr>
          <w:sz w:val="28"/>
          <w:szCs w:val="28"/>
          <w:lang w:val="en-US"/>
        </w:rPr>
      </w:pPr>
      <w:r w:rsidRPr="00172D21">
        <w:rPr>
          <w:sz w:val="28"/>
          <w:szCs w:val="28"/>
          <w:lang w:val="en-US"/>
        </w:rPr>
        <w:t xml:space="preserve">315. Todorov T. Genres in Discourse. – </w:t>
      </w:r>
      <w:proofErr w:type="gramStart"/>
      <w:r w:rsidRPr="00172D21">
        <w:rPr>
          <w:sz w:val="28"/>
          <w:szCs w:val="28"/>
          <w:lang w:val="en-US"/>
        </w:rPr>
        <w:t>Cambridge :</w:t>
      </w:r>
      <w:proofErr w:type="gramEnd"/>
      <w:r w:rsidRPr="00172D21">
        <w:rPr>
          <w:sz w:val="28"/>
          <w:szCs w:val="28"/>
          <w:lang w:val="en-US"/>
        </w:rPr>
        <w:t xml:space="preserve"> Cambridge University Press, 1991. – 148 </w:t>
      </w:r>
      <w:r>
        <w:rPr>
          <w:sz w:val="28"/>
          <w:szCs w:val="28"/>
        </w:rPr>
        <w:t>р</w:t>
      </w:r>
      <w:r w:rsidRPr="00172D21">
        <w:rPr>
          <w:sz w:val="28"/>
          <w:szCs w:val="28"/>
          <w:lang w:val="en-US"/>
        </w:rPr>
        <w:t xml:space="preserve">. </w:t>
      </w:r>
    </w:p>
    <w:p w:rsidR="00172D21" w:rsidRPr="00172D21" w:rsidRDefault="00172D21" w:rsidP="00172D21">
      <w:pPr>
        <w:spacing w:line="365" w:lineRule="auto"/>
        <w:jc w:val="both"/>
        <w:rPr>
          <w:sz w:val="28"/>
          <w:szCs w:val="28"/>
          <w:lang w:val="en-US"/>
        </w:rPr>
      </w:pPr>
      <w:r w:rsidRPr="00172D21">
        <w:rPr>
          <w:sz w:val="28"/>
          <w:szCs w:val="28"/>
          <w:lang w:val="en-US"/>
        </w:rPr>
        <w:t>316. Turner M. &amp; Fauconnier G. Metaphor, Metonymy, and Binding // Metonymy and Metaphor /</w:t>
      </w:r>
      <w:proofErr w:type="gramStart"/>
      <w:r w:rsidRPr="00172D21">
        <w:rPr>
          <w:sz w:val="28"/>
          <w:szCs w:val="28"/>
          <w:lang w:val="en-US"/>
        </w:rPr>
        <w:t>  Ed</w:t>
      </w:r>
      <w:proofErr w:type="gramEnd"/>
      <w:r w:rsidRPr="00172D21">
        <w:rPr>
          <w:sz w:val="28"/>
          <w:szCs w:val="28"/>
          <w:lang w:val="en-US"/>
        </w:rPr>
        <w:t>. by Antonio Barcelona.  – Berlin &amp; N.Y</w:t>
      </w:r>
      <w:proofErr w:type="gramStart"/>
      <w:r w:rsidRPr="00172D21">
        <w:rPr>
          <w:sz w:val="28"/>
          <w:szCs w:val="28"/>
          <w:lang w:val="en-US"/>
        </w:rPr>
        <w:t>. :</w:t>
      </w:r>
      <w:proofErr w:type="gramEnd"/>
      <w:r w:rsidRPr="00172D21">
        <w:rPr>
          <w:sz w:val="28"/>
          <w:szCs w:val="28"/>
          <w:lang w:val="en-US"/>
        </w:rPr>
        <w:t xml:space="preserve"> Walter de Gruyter, 2000. – P. 133-145.  </w:t>
      </w:r>
    </w:p>
    <w:p w:rsidR="00172D21" w:rsidRPr="00172D21" w:rsidRDefault="00172D21" w:rsidP="00172D21">
      <w:pPr>
        <w:tabs>
          <w:tab w:val="left" w:pos="900"/>
          <w:tab w:val="left" w:pos="1080"/>
          <w:tab w:val="left" w:pos="1260"/>
        </w:tabs>
        <w:spacing w:line="365" w:lineRule="auto"/>
        <w:jc w:val="both"/>
        <w:rPr>
          <w:b/>
          <w:sz w:val="28"/>
          <w:szCs w:val="28"/>
          <w:lang w:val="en-US"/>
        </w:rPr>
      </w:pPr>
      <w:r w:rsidRPr="00172D21">
        <w:rPr>
          <w:sz w:val="28"/>
          <w:szCs w:val="28"/>
          <w:lang w:val="en-US"/>
        </w:rPr>
        <w:t xml:space="preserve">317. Ungerer F., Schmid H.–J. </w:t>
      </w:r>
      <w:proofErr w:type="gramStart"/>
      <w:r w:rsidRPr="00172D21">
        <w:rPr>
          <w:sz w:val="28"/>
          <w:szCs w:val="28"/>
          <w:lang w:val="en-US"/>
        </w:rPr>
        <w:t>An introduction to cognitive linguistics.</w:t>
      </w:r>
      <w:proofErr w:type="gramEnd"/>
      <w:r w:rsidRPr="00172D21">
        <w:rPr>
          <w:sz w:val="28"/>
          <w:szCs w:val="28"/>
          <w:lang w:val="en-US"/>
        </w:rPr>
        <w:t xml:space="preserve"> – </w:t>
      </w:r>
      <w:proofErr w:type="gramStart"/>
      <w:r w:rsidRPr="00172D21">
        <w:rPr>
          <w:sz w:val="28"/>
          <w:szCs w:val="28"/>
          <w:lang w:val="en-US"/>
        </w:rPr>
        <w:t>Edinburgh :</w:t>
      </w:r>
      <w:proofErr w:type="gramEnd"/>
      <w:r w:rsidRPr="00172D21">
        <w:rPr>
          <w:sz w:val="28"/>
          <w:szCs w:val="28"/>
          <w:lang w:val="en-US"/>
        </w:rPr>
        <w:t xml:space="preserve">  Gate, Harlow, 1996. – 293 p.</w:t>
      </w:r>
    </w:p>
    <w:p w:rsidR="00172D21" w:rsidRPr="00172D21" w:rsidRDefault="00172D21" w:rsidP="00172D21">
      <w:pPr>
        <w:pStyle w:val="34"/>
        <w:tabs>
          <w:tab w:val="left" w:pos="900"/>
          <w:tab w:val="left" w:pos="1080"/>
          <w:tab w:val="left" w:pos="1260"/>
          <w:tab w:val="left" w:pos="9356"/>
        </w:tabs>
        <w:spacing w:line="365" w:lineRule="auto"/>
        <w:rPr>
          <w:sz w:val="28"/>
          <w:szCs w:val="28"/>
          <w:lang w:val="en-US"/>
        </w:rPr>
      </w:pPr>
      <w:r w:rsidRPr="00172D21">
        <w:rPr>
          <w:sz w:val="28"/>
          <w:szCs w:val="28"/>
          <w:lang w:val="en-US"/>
        </w:rPr>
        <w:t>318. Wilson E</w:t>
      </w:r>
      <w:r w:rsidRPr="00172D21">
        <w:rPr>
          <w:i/>
          <w:sz w:val="28"/>
          <w:szCs w:val="28"/>
          <w:lang w:val="en-US"/>
        </w:rPr>
        <w:t>.</w:t>
      </w:r>
      <w:r w:rsidRPr="00172D21">
        <w:rPr>
          <w:sz w:val="28"/>
          <w:szCs w:val="28"/>
          <w:lang w:val="en-US"/>
        </w:rPr>
        <w:t xml:space="preserve"> Who Cares Who Killed Roger Ackroyd // Detective Fiction. </w:t>
      </w:r>
      <w:proofErr w:type="gramStart"/>
      <w:r w:rsidRPr="00172D21">
        <w:rPr>
          <w:sz w:val="28"/>
          <w:szCs w:val="28"/>
          <w:lang w:val="en-US"/>
        </w:rPr>
        <w:t>A Collection of Critical Essays.</w:t>
      </w:r>
      <w:proofErr w:type="gramEnd"/>
      <w:r w:rsidRPr="00172D21">
        <w:rPr>
          <w:sz w:val="28"/>
          <w:szCs w:val="28"/>
          <w:lang w:val="en-US"/>
        </w:rPr>
        <w:t xml:space="preserve"> </w:t>
      </w:r>
      <w:proofErr w:type="gramStart"/>
      <w:r w:rsidRPr="00172D21">
        <w:rPr>
          <w:sz w:val="28"/>
          <w:szCs w:val="28"/>
          <w:lang w:val="en-US"/>
        </w:rPr>
        <w:t>Ed. by R. W. Winks.</w:t>
      </w:r>
      <w:proofErr w:type="gramEnd"/>
      <w:r w:rsidRPr="00172D21">
        <w:rPr>
          <w:sz w:val="28"/>
          <w:szCs w:val="28"/>
          <w:lang w:val="en-US"/>
        </w:rPr>
        <w:t xml:space="preserve"> – Englewood Cliffs: Prentice-Hall Inc., 1980. – </w:t>
      </w:r>
      <w:proofErr w:type="gramStart"/>
      <w:r>
        <w:rPr>
          <w:sz w:val="28"/>
          <w:szCs w:val="28"/>
        </w:rPr>
        <w:t>Р</w:t>
      </w:r>
      <w:r w:rsidRPr="00172D21">
        <w:rPr>
          <w:sz w:val="28"/>
          <w:szCs w:val="28"/>
          <w:lang w:val="en-US"/>
        </w:rPr>
        <w:t>. 35</w:t>
      </w:r>
      <w:proofErr w:type="gramEnd"/>
      <w:r w:rsidRPr="00172D21">
        <w:rPr>
          <w:sz w:val="28"/>
          <w:szCs w:val="28"/>
          <w:lang w:val="en-US"/>
        </w:rPr>
        <w:t>-40.</w:t>
      </w:r>
    </w:p>
    <w:p w:rsidR="00172D21" w:rsidRPr="00172D21" w:rsidRDefault="00172D21" w:rsidP="00172D21">
      <w:pPr>
        <w:pStyle w:val="34"/>
        <w:tabs>
          <w:tab w:val="left" w:pos="900"/>
          <w:tab w:val="left" w:pos="1080"/>
          <w:tab w:val="left" w:pos="1260"/>
          <w:tab w:val="left" w:pos="9356"/>
        </w:tabs>
        <w:spacing w:line="365" w:lineRule="auto"/>
        <w:rPr>
          <w:sz w:val="28"/>
          <w:szCs w:val="28"/>
          <w:lang w:val="en-US"/>
        </w:rPr>
      </w:pPr>
      <w:proofErr w:type="gramStart"/>
      <w:r w:rsidRPr="00172D21">
        <w:rPr>
          <w:sz w:val="28"/>
          <w:szCs w:val="28"/>
          <w:lang w:val="en-US"/>
        </w:rPr>
        <w:t>319. Winograd T. Understanding Natural Language.</w:t>
      </w:r>
      <w:proofErr w:type="gramEnd"/>
      <w:r w:rsidRPr="00172D21">
        <w:rPr>
          <w:sz w:val="28"/>
          <w:szCs w:val="28"/>
          <w:lang w:val="en-US"/>
        </w:rPr>
        <w:t xml:space="preserve"> – N. Y</w:t>
      </w:r>
      <w:proofErr w:type="gramStart"/>
      <w:r w:rsidRPr="00172D21">
        <w:rPr>
          <w:sz w:val="28"/>
          <w:szCs w:val="28"/>
          <w:lang w:val="en-US"/>
        </w:rPr>
        <w:t>. :</w:t>
      </w:r>
      <w:proofErr w:type="gramEnd"/>
      <w:r w:rsidRPr="00172D21">
        <w:rPr>
          <w:sz w:val="28"/>
          <w:szCs w:val="28"/>
          <w:lang w:val="en-US"/>
        </w:rPr>
        <w:t xml:space="preserve"> Academic Press, 1972. – 167 p. </w:t>
      </w:r>
    </w:p>
    <w:p w:rsidR="00172D21" w:rsidRPr="00172D21" w:rsidRDefault="00172D21" w:rsidP="00172D21">
      <w:pPr>
        <w:tabs>
          <w:tab w:val="left" w:pos="900"/>
          <w:tab w:val="left" w:pos="1080"/>
          <w:tab w:val="left" w:pos="1260"/>
        </w:tabs>
        <w:spacing w:line="365" w:lineRule="auto"/>
        <w:jc w:val="both"/>
        <w:rPr>
          <w:sz w:val="28"/>
          <w:szCs w:val="28"/>
          <w:lang w:val="en-US"/>
        </w:rPr>
      </w:pPr>
      <w:r w:rsidRPr="00172D21">
        <w:rPr>
          <w:sz w:val="28"/>
          <w:szCs w:val="28"/>
          <w:lang w:val="en-US"/>
        </w:rPr>
        <w:t xml:space="preserve">320. Winks W. R. Introduction // Detective Fiction / A Collection of Critical Essays. Ed. </w:t>
      </w:r>
      <w:proofErr w:type="gramStart"/>
      <w:r w:rsidRPr="00172D21">
        <w:rPr>
          <w:sz w:val="28"/>
          <w:szCs w:val="28"/>
          <w:lang w:val="en-US"/>
        </w:rPr>
        <w:t>By R. W. Winks.</w:t>
      </w:r>
      <w:proofErr w:type="gramEnd"/>
      <w:r w:rsidRPr="00172D21">
        <w:rPr>
          <w:sz w:val="28"/>
          <w:szCs w:val="28"/>
          <w:lang w:val="en-US"/>
        </w:rPr>
        <w:t xml:space="preserve"> – Englewood Cliffs, N. S</w:t>
      </w:r>
      <w:proofErr w:type="gramStart"/>
      <w:r w:rsidRPr="00172D21">
        <w:rPr>
          <w:sz w:val="28"/>
          <w:szCs w:val="28"/>
          <w:lang w:val="en-US"/>
        </w:rPr>
        <w:t>. :</w:t>
      </w:r>
      <w:proofErr w:type="gramEnd"/>
      <w:r w:rsidRPr="00172D21">
        <w:rPr>
          <w:sz w:val="28"/>
          <w:szCs w:val="28"/>
          <w:lang w:val="en-US"/>
        </w:rPr>
        <w:t xml:space="preserve"> Prentice-Hall Inc., 1980. – </w:t>
      </w:r>
      <w:r>
        <w:rPr>
          <w:sz w:val="28"/>
          <w:szCs w:val="28"/>
        </w:rPr>
        <w:t>Р</w:t>
      </w:r>
      <w:r w:rsidRPr="00172D21">
        <w:rPr>
          <w:sz w:val="28"/>
          <w:szCs w:val="28"/>
          <w:lang w:val="en-US"/>
        </w:rPr>
        <w:t xml:space="preserve">. 1-14. </w:t>
      </w:r>
    </w:p>
    <w:p w:rsidR="00172D21" w:rsidRPr="00172D21" w:rsidRDefault="00172D21" w:rsidP="00172D21">
      <w:pPr>
        <w:tabs>
          <w:tab w:val="left" w:pos="900"/>
          <w:tab w:val="left" w:pos="1080"/>
          <w:tab w:val="left" w:pos="1260"/>
        </w:tabs>
        <w:spacing w:line="370" w:lineRule="auto"/>
        <w:jc w:val="both"/>
        <w:rPr>
          <w:sz w:val="28"/>
          <w:szCs w:val="28"/>
          <w:lang w:val="en-US"/>
        </w:rPr>
      </w:pPr>
      <w:r w:rsidRPr="00172D21">
        <w:rPr>
          <w:sz w:val="28"/>
          <w:szCs w:val="28"/>
          <w:lang w:val="en-US"/>
        </w:rPr>
        <w:t>321. What is Narratology? Questions and Answers Regarding the Status of a Theory // Ed. by Kindt T., Müller H.-H. – Berlin &amp; N. Y</w:t>
      </w:r>
      <w:proofErr w:type="gramStart"/>
      <w:r w:rsidRPr="00172D21">
        <w:rPr>
          <w:sz w:val="28"/>
          <w:szCs w:val="28"/>
          <w:lang w:val="en-US"/>
        </w:rPr>
        <w:t>. :</w:t>
      </w:r>
      <w:proofErr w:type="gramEnd"/>
      <w:r w:rsidRPr="00172D21">
        <w:rPr>
          <w:sz w:val="28"/>
          <w:szCs w:val="28"/>
          <w:lang w:val="en-US"/>
        </w:rPr>
        <w:t xml:space="preserve"> Walter de Gruyter, 2003. – 364 p.</w:t>
      </w:r>
    </w:p>
    <w:p w:rsidR="00172D21" w:rsidRPr="00172D21" w:rsidRDefault="00172D21" w:rsidP="00172D21">
      <w:pPr>
        <w:tabs>
          <w:tab w:val="left" w:pos="360"/>
          <w:tab w:val="left" w:pos="2160"/>
        </w:tabs>
        <w:spacing w:line="370" w:lineRule="auto"/>
        <w:jc w:val="both"/>
        <w:rPr>
          <w:bCs/>
          <w:spacing w:val="-4"/>
          <w:sz w:val="28"/>
          <w:szCs w:val="28"/>
          <w:lang w:val="en-US"/>
        </w:rPr>
      </w:pPr>
      <w:r w:rsidRPr="00172D21">
        <w:rPr>
          <w:sz w:val="28"/>
          <w:szCs w:val="28"/>
          <w:lang w:val="en-US"/>
        </w:rPr>
        <w:t xml:space="preserve">322. Wood T. </w:t>
      </w:r>
      <w:r w:rsidRPr="00172D21">
        <w:rPr>
          <w:bCs/>
          <w:sz w:val="28"/>
          <w:szCs w:val="28"/>
          <w:lang w:val="en-US"/>
        </w:rPr>
        <w:t>Cognitive processes in text inte</w:t>
      </w:r>
      <w:r w:rsidRPr="00172D21">
        <w:rPr>
          <w:bCs/>
          <w:sz w:val="28"/>
          <w:szCs w:val="28"/>
          <w:lang w:val="en-US"/>
        </w:rPr>
        <w:t>r</w:t>
      </w:r>
      <w:r w:rsidRPr="00172D21">
        <w:rPr>
          <w:bCs/>
          <w:sz w:val="28"/>
          <w:szCs w:val="28"/>
          <w:lang w:val="en-US"/>
        </w:rPr>
        <w:t xml:space="preserve">pretation: Rereading Bakhtin // Journal </w:t>
      </w:r>
      <w:r w:rsidRPr="00172D21">
        <w:rPr>
          <w:bCs/>
          <w:spacing w:val="-4"/>
          <w:sz w:val="28"/>
          <w:szCs w:val="28"/>
          <w:lang w:val="en-US"/>
        </w:rPr>
        <w:t>of Lite</w:t>
      </w:r>
      <w:r w:rsidRPr="00172D21">
        <w:rPr>
          <w:bCs/>
          <w:spacing w:val="-4"/>
          <w:sz w:val="28"/>
          <w:szCs w:val="28"/>
          <w:lang w:val="en-US"/>
        </w:rPr>
        <w:t>r</w:t>
      </w:r>
      <w:r w:rsidRPr="00172D21">
        <w:rPr>
          <w:bCs/>
          <w:spacing w:val="-4"/>
          <w:sz w:val="28"/>
          <w:szCs w:val="28"/>
          <w:lang w:val="en-US"/>
        </w:rPr>
        <w:t>ary Semantics. – N. Y</w:t>
      </w:r>
      <w:proofErr w:type="gramStart"/>
      <w:r w:rsidRPr="00172D21">
        <w:rPr>
          <w:bCs/>
          <w:spacing w:val="-4"/>
          <w:sz w:val="28"/>
          <w:szCs w:val="28"/>
          <w:lang w:val="en-US"/>
        </w:rPr>
        <w:t>. :</w:t>
      </w:r>
      <w:proofErr w:type="gramEnd"/>
      <w:r w:rsidRPr="00172D21">
        <w:rPr>
          <w:bCs/>
          <w:spacing w:val="-4"/>
          <w:sz w:val="28"/>
          <w:szCs w:val="28"/>
          <w:lang w:val="en-US"/>
        </w:rPr>
        <w:t xml:space="preserve"> Mouton de Gruyter, 2004. – Vol. 33. </w:t>
      </w:r>
      <w:proofErr w:type="gramStart"/>
      <w:r w:rsidRPr="00172D21">
        <w:rPr>
          <w:bCs/>
          <w:spacing w:val="-4"/>
          <w:sz w:val="28"/>
          <w:szCs w:val="28"/>
          <w:lang w:val="en-US"/>
        </w:rPr>
        <w:t>– № 1.</w:t>
      </w:r>
      <w:proofErr w:type="gramEnd"/>
      <w:r w:rsidRPr="00172D21">
        <w:rPr>
          <w:bCs/>
          <w:spacing w:val="-4"/>
          <w:sz w:val="28"/>
          <w:szCs w:val="28"/>
          <w:lang w:val="en-US"/>
        </w:rPr>
        <w:t xml:space="preserve"> – P. 25-40.</w:t>
      </w:r>
    </w:p>
    <w:p w:rsidR="00172D21" w:rsidRPr="00172D21" w:rsidRDefault="00172D21" w:rsidP="00172D21">
      <w:pPr>
        <w:pStyle w:val="afffffff3"/>
        <w:tabs>
          <w:tab w:val="left" w:pos="360"/>
          <w:tab w:val="left" w:pos="2160"/>
        </w:tabs>
        <w:spacing w:line="370" w:lineRule="auto"/>
        <w:rPr>
          <w:spacing w:val="10"/>
          <w:szCs w:val="28"/>
          <w:lang w:val="en-US"/>
        </w:rPr>
      </w:pPr>
      <w:r w:rsidRPr="00172D21">
        <w:rPr>
          <w:spacing w:val="10"/>
          <w:szCs w:val="28"/>
          <w:lang w:val="en-US"/>
        </w:rPr>
        <w:t>323. Zunshine L. Theory of Mind and Experimental Representations of Fictional Co</w:t>
      </w:r>
      <w:r w:rsidRPr="00172D21">
        <w:rPr>
          <w:spacing w:val="10"/>
          <w:szCs w:val="28"/>
          <w:lang w:val="en-US"/>
        </w:rPr>
        <w:t>n</w:t>
      </w:r>
      <w:r w:rsidRPr="00172D21">
        <w:rPr>
          <w:spacing w:val="10"/>
          <w:szCs w:val="28"/>
          <w:lang w:val="en-US"/>
        </w:rPr>
        <w:t xml:space="preserve">sciousness // Narrative. – </w:t>
      </w:r>
      <w:proofErr w:type="gramStart"/>
      <w:r w:rsidRPr="00172D21">
        <w:rPr>
          <w:spacing w:val="10"/>
          <w:szCs w:val="28"/>
          <w:lang w:val="en-US"/>
        </w:rPr>
        <w:t>Columbus :</w:t>
      </w:r>
      <w:proofErr w:type="gramEnd"/>
      <w:r w:rsidRPr="00172D21">
        <w:rPr>
          <w:spacing w:val="10"/>
          <w:szCs w:val="28"/>
          <w:lang w:val="en-US"/>
        </w:rPr>
        <w:t xml:space="preserve"> Ohio State University. – 2003. – Vol. 11. </w:t>
      </w:r>
      <w:proofErr w:type="gramStart"/>
      <w:r w:rsidRPr="00172D21">
        <w:rPr>
          <w:spacing w:val="10"/>
          <w:szCs w:val="28"/>
          <w:lang w:val="en-US"/>
        </w:rPr>
        <w:t>– № 3.</w:t>
      </w:r>
      <w:proofErr w:type="gramEnd"/>
      <w:r w:rsidRPr="00172D21">
        <w:rPr>
          <w:spacing w:val="10"/>
          <w:szCs w:val="28"/>
          <w:lang w:val="en-US"/>
        </w:rPr>
        <w:t xml:space="preserve"> – P. 270-291.</w:t>
      </w:r>
    </w:p>
    <w:p w:rsidR="00172D21" w:rsidRPr="00172D21" w:rsidRDefault="00172D21" w:rsidP="00172D21">
      <w:pPr>
        <w:autoSpaceDE w:val="0"/>
        <w:autoSpaceDN w:val="0"/>
        <w:adjustRightInd w:val="0"/>
        <w:spacing w:line="362" w:lineRule="auto"/>
        <w:jc w:val="both"/>
        <w:rPr>
          <w:b/>
          <w:lang w:val="en-US"/>
        </w:rPr>
      </w:pPr>
    </w:p>
    <w:p w:rsidR="00172D21" w:rsidRPr="00172D21" w:rsidRDefault="00172D21" w:rsidP="00172D21">
      <w:pPr>
        <w:autoSpaceDE w:val="0"/>
        <w:autoSpaceDN w:val="0"/>
        <w:adjustRightInd w:val="0"/>
        <w:spacing w:line="362" w:lineRule="auto"/>
        <w:jc w:val="both"/>
        <w:rPr>
          <w:b/>
          <w:lang w:val="en-US"/>
        </w:rPr>
      </w:pPr>
    </w:p>
    <w:p w:rsidR="00172D21" w:rsidRPr="00172D21" w:rsidRDefault="00172D21" w:rsidP="00172D21">
      <w:pPr>
        <w:autoSpaceDE w:val="0"/>
        <w:autoSpaceDN w:val="0"/>
        <w:adjustRightInd w:val="0"/>
        <w:spacing w:line="362" w:lineRule="auto"/>
        <w:jc w:val="both"/>
        <w:rPr>
          <w:b/>
          <w:sz w:val="28"/>
          <w:szCs w:val="28"/>
          <w:lang w:val="en-US"/>
        </w:rPr>
      </w:pPr>
      <w:r>
        <w:rPr>
          <w:b/>
          <w:sz w:val="28"/>
          <w:szCs w:val="28"/>
        </w:rPr>
        <w:t>СПИСОК</w:t>
      </w:r>
      <w:r w:rsidRPr="00172D21">
        <w:rPr>
          <w:b/>
          <w:sz w:val="28"/>
          <w:szCs w:val="28"/>
          <w:lang w:val="en-US"/>
        </w:rPr>
        <w:t xml:space="preserve"> </w:t>
      </w:r>
      <w:r>
        <w:rPr>
          <w:b/>
          <w:sz w:val="28"/>
          <w:szCs w:val="28"/>
        </w:rPr>
        <w:t>ДЖЕРЕЛ</w:t>
      </w:r>
      <w:r w:rsidRPr="00172D21">
        <w:rPr>
          <w:b/>
          <w:sz w:val="28"/>
          <w:szCs w:val="28"/>
          <w:lang w:val="en-US"/>
        </w:rPr>
        <w:t xml:space="preserve"> </w:t>
      </w:r>
      <w:r>
        <w:rPr>
          <w:b/>
          <w:sz w:val="28"/>
          <w:szCs w:val="28"/>
        </w:rPr>
        <w:t>ІЛЮСТРАТИВНОГО</w:t>
      </w:r>
      <w:r w:rsidRPr="00172D21">
        <w:rPr>
          <w:b/>
          <w:sz w:val="28"/>
          <w:szCs w:val="28"/>
          <w:lang w:val="en-US"/>
        </w:rPr>
        <w:t xml:space="preserve"> </w:t>
      </w:r>
      <w:r>
        <w:rPr>
          <w:b/>
          <w:sz w:val="28"/>
          <w:szCs w:val="28"/>
        </w:rPr>
        <w:t>МАТЕРІАЛУ</w:t>
      </w:r>
    </w:p>
    <w:p w:rsidR="00172D21" w:rsidRPr="00172D21" w:rsidRDefault="00172D21" w:rsidP="00172D21">
      <w:pPr>
        <w:autoSpaceDE w:val="0"/>
        <w:autoSpaceDN w:val="0"/>
        <w:adjustRightInd w:val="0"/>
        <w:spacing w:line="362" w:lineRule="auto"/>
        <w:jc w:val="both"/>
        <w:rPr>
          <w:b/>
          <w:lang w:val="en-US"/>
        </w:rPr>
      </w:pPr>
    </w:p>
    <w:p w:rsidR="00172D21" w:rsidRPr="00172D21" w:rsidRDefault="00172D21" w:rsidP="00172D21">
      <w:pPr>
        <w:autoSpaceDE w:val="0"/>
        <w:autoSpaceDN w:val="0"/>
        <w:adjustRightInd w:val="0"/>
        <w:spacing w:line="362" w:lineRule="auto"/>
        <w:jc w:val="both"/>
        <w:rPr>
          <w:b/>
          <w:lang w:val="en-US"/>
        </w:rPr>
      </w:pPr>
    </w:p>
    <w:p w:rsidR="00172D21" w:rsidRPr="00172D21" w:rsidRDefault="00172D21" w:rsidP="00172D21">
      <w:pPr>
        <w:tabs>
          <w:tab w:val="left" w:pos="900"/>
          <w:tab w:val="left" w:pos="1080"/>
          <w:tab w:val="left" w:pos="1260"/>
          <w:tab w:val="left" w:pos="1416"/>
        </w:tabs>
        <w:spacing w:line="360" w:lineRule="auto"/>
        <w:jc w:val="both"/>
        <w:rPr>
          <w:sz w:val="28"/>
          <w:szCs w:val="28"/>
          <w:lang w:val="en-US"/>
        </w:rPr>
      </w:pPr>
      <w:r w:rsidRPr="00172D21">
        <w:rPr>
          <w:sz w:val="28"/>
          <w:szCs w:val="28"/>
          <w:lang w:val="en-US"/>
        </w:rPr>
        <w:t>324. Christie A. The Mirror Crack'd. – N. Y</w:t>
      </w:r>
      <w:proofErr w:type="gramStart"/>
      <w:r w:rsidRPr="00172D21">
        <w:rPr>
          <w:sz w:val="28"/>
          <w:szCs w:val="28"/>
          <w:lang w:val="en-US"/>
        </w:rPr>
        <w:t>. :</w:t>
      </w:r>
      <w:proofErr w:type="gramEnd"/>
      <w:r w:rsidRPr="00172D21">
        <w:rPr>
          <w:sz w:val="28"/>
          <w:szCs w:val="28"/>
          <w:lang w:val="en-US"/>
        </w:rPr>
        <w:t xml:space="preserve"> Pocket Books, 1967. – 208 p.</w:t>
      </w:r>
    </w:p>
    <w:p w:rsidR="00172D21" w:rsidRPr="00172D21" w:rsidRDefault="00172D21" w:rsidP="00172D21">
      <w:pPr>
        <w:tabs>
          <w:tab w:val="left" w:pos="900"/>
          <w:tab w:val="left" w:pos="1080"/>
          <w:tab w:val="left" w:pos="1260"/>
          <w:tab w:val="left" w:pos="1416"/>
        </w:tabs>
        <w:spacing w:line="360" w:lineRule="auto"/>
        <w:jc w:val="both"/>
        <w:rPr>
          <w:sz w:val="28"/>
          <w:szCs w:val="28"/>
          <w:lang w:val="en-US"/>
        </w:rPr>
      </w:pPr>
      <w:r w:rsidRPr="00172D21">
        <w:rPr>
          <w:sz w:val="28"/>
          <w:szCs w:val="28"/>
          <w:lang w:val="en-US"/>
        </w:rPr>
        <w:lastRenderedPageBreak/>
        <w:t xml:space="preserve">325. Christie A. </w:t>
      </w:r>
      <w:proofErr w:type="gramStart"/>
      <w:r w:rsidRPr="00172D21">
        <w:rPr>
          <w:sz w:val="28"/>
          <w:szCs w:val="28"/>
          <w:lang w:val="en-US"/>
        </w:rPr>
        <w:t>The Body in the Library.</w:t>
      </w:r>
      <w:proofErr w:type="gramEnd"/>
      <w:r w:rsidRPr="00172D21">
        <w:rPr>
          <w:sz w:val="28"/>
          <w:szCs w:val="28"/>
          <w:lang w:val="en-US"/>
        </w:rPr>
        <w:t xml:space="preserve"> – N. Y</w:t>
      </w:r>
      <w:proofErr w:type="gramStart"/>
      <w:r w:rsidRPr="00172D21">
        <w:rPr>
          <w:sz w:val="28"/>
          <w:szCs w:val="28"/>
          <w:lang w:val="en-US"/>
        </w:rPr>
        <w:t>. :</w:t>
      </w:r>
      <w:proofErr w:type="gramEnd"/>
      <w:r w:rsidRPr="00172D21">
        <w:rPr>
          <w:sz w:val="28"/>
          <w:szCs w:val="28"/>
          <w:lang w:val="en-US"/>
        </w:rPr>
        <w:t xml:space="preserve"> Pocket Books, 1969. – 260 p.</w:t>
      </w:r>
    </w:p>
    <w:p w:rsidR="00172D21" w:rsidRPr="00172D21" w:rsidRDefault="00172D21" w:rsidP="00172D21">
      <w:pPr>
        <w:tabs>
          <w:tab w:val="left" w:pos="900"/>
          <w:tab w:val="left" w:pos="1080"/>
          <w:tab w:val="left" w:pos="1260"/>
          <w:tab w:val="left" w:pos="1416"/>
        </w:tabs>
        <w:spacing w:line="360" w:lineRule="auto"/>
        <w:jc w:val="both"/>
        <w:rPr>
          <w:sz w:val="28"/>
          <w:szCs w:val="28"/>
          <w:lang w:val="en-US"/>
        </w:rPr>
      </w:pPr>
      <w:r w:rsidRPr="00172D21">
        <w:rPr>
          <w:sz w:val="28"/>
          <w:szCs w:val="28"/>
          <w:lang w:val="en-US"/>
        </w:rPr>
        <w:t xml:space="preserve">326. Christie A. </w:t>
      </w:r>
      <w:proofErr w:type="gramStart"/>
      <w:r w:rsidRPr="00172D21">
        <w:rPr>
          <w:sz w:val="28"/>
          <w:szCs w:val="28"/>
          <w:lang w:val="en-US"/>
        </w:rPr>
        <w:t>A Pocket Full of Rye.</w:t>
      </w:r>
      <w:proofErr w:type="gramEnd"/>
      <w:r w:rsidRPr="00172D21">
        <w:rPr>
          <w:sz w:val="28"/>
          <w:szCs w:val="28"/>
          <w:lang w:val="en-US"/>
        </w:rPr>
        <w:t xml:space="preserve"> – L</w:t>
      </w:r>
      <w:proofErr w:type="gramStart"/>
      <w:r w:rsidRPr="00172D21">
        <w:rPr>
          <w:sz w:val="28"/>
          <w:szCs w:val="28"/>
          <w:lang w:val="en-US"/>
        </w:rPr>
        <w:t>. :</w:t>
      </w:r>
      <w:proofErr w:type="gramEnd"/>
      <w:r w:rsidRPr="00172D21">
        <w:rPr>
          <w:sz w:val="28"/>
          <w:szCs w:val="28"/>
          <w:lang w:val="en-US"/>
        </w:rPr>
        <w:t xml:space="preserve"> Collins, Fontana Books, 1971. – 188 p.</w:t>
      </w:r>
    </w:p>
    <w:p w:rsidR="00172D21" w:rsidRPr="00172D21" w:rsidRDefault="00172D21" w:rsidP="00172D21">
      <w:pPr>
        <w:tabs>
          <w:tab w:val="left" w:pos="900"/>
          <w:tab w:val="left" w:pos="1080"/>
          <w:tab w:val="left" w:pos="1260"/>
          <w:tab w:val="left" w:pos="1416"/>
        </w:tabs>
        <w:spacing w:line="360" w:lineRule="auto"/>
        <w:jc w:val="both"/>
        <w:rPr>
          <w:sz w:val="28"/>
          <w:szCs w:val="28"/>
          <w:lang w:val="en-US"/>
        </w:rPr>
      </w:pPr>
      <w:r w:rsidRPr="00172D21">
        <w:rPr>
          <w:sz w:val="28"/>
          <w:szCs w:val="28"/>
          <w:lang w:val="en-US"/>
        </w:rPr>
        <w:t xml:space="preserve">327. Christie A. </w:t>
      </w:r>
      <w:proofErr w:type="gramStart"/>
      <w:r w:rsidRPr="00172D21">
        <w:rPr>
          <w:sz w:val="28"/>
          <w:szCs w:val="28"/>
          <w:lang w:val="en-US"/>
        </w:rPr>
        <w:t>The Pale Horse.</w:t>
      </w:r>
      <w:proofErr w:type="gramEnd"/>
      <w:r w:rsidRPr="00172D21">
        <w:rPr>
          <w:sz w:val="28"/>
          <w:szCs w:val="28"/>
          <w:lang w:val="en-US"/>
        </w:rPr>
        <w:t xml:space="preserve"> – L.: Collins, Fontana Books.  – 1972. – 188 p. </w:t>
      </w:r>
    </w:p>
    <w:p w:rsidR="00172D21" w:rsidRPr="00172D21" w:rsidRDefault="00172D21" w:rsidP="00172D21">
      <w:pPr>
        <w:tabs>
          <w:tab w:val="left" w:pos="900"/>
          <w:tab w:val="left" w:pos="1080"/>
          <w:tab w:val="left" w:pos="1260"/>
          <w:tab w:val="left" w:pos="1416"/>
        </w:tabs>
        <w:spacing w:line="360" w:lineRule="auto"/>
        <w:jc w:val="both"/>
        <w:rPr>
          <w:sz w:val="28"/>
          <w:szCs w:val="28"/>
          <w:lang w:val="en-US"/>
        </w:rPr>
      </w:pPr>
      <w:r w:rsidRPr="00172D21">
        <w:rPr>
          <w:sz w:val="28"/>
          <w:szCs w:val="28"/>
          <w:lang w:val="en-US"/>
        </w:rPr>
        <w:t>328. Christie A. The Mystery of King’s Abbot. – M</w:t>
      </w:r>
      <w:proofErr w:type="gramStart"/>
      <w:r w:rsidRPr="00172D21">
        <w:rPr>
          <w:sz w:val="28"/>
          <w:szCs w:val="28"/>
          <w:lang w:val="en-US"/>
        </w:rPr>
        <w:t>. :</w:t>
      </w:r>
      <w:proofErr w:type="gramEnd"/>
      <w:r w:rsidRPr="00172D21">
        <w:rPr>
          <w:sz w:val="28"/>
          <w:szCs w:val="28"/>
          <w:lang w:val="en-US"/>
        </w:rPr>
        <w:t xml:space="preserve"> </w:t>
      </w:r>
      <w:r>
        <w:rPr>
          <w:sz w:val="28"/>
          <w:szCs w:val="28"/>
        </w:rPr>
        <w:t>Высшая</w:t>
      </w:r>
      <w:r w:rsidRPr="00172D21">
        <w:rPr>
          <w:sz w:val="28"/>
          <w:szCs w:val="28"/>
          <w:lang w:val="en-US"/>
        </w:rPr>
        <w:t xml:space="preserve"> </w:t>
      </w:r>
      <w:r>
        <w:rPr>
          <w:sz w:val="28"/>
          <w:szCs w:val="28"/>
        </w:rPr>
        <w:t>школа</w:t>
      </w:r>
      <w:r w:rsidRPr="00172D21">
        <w:rPr>
          <w:sz w:val="28"/>
          <w:szCs w:val="28"/>
          <w:lang w:val="en-US"/>
        </w:rPr>
        <w:t xml:space="preserve">, 1980. – 230 </w:t>
      </w:r>
      <w:r>
        <w:rPr>
          <w:sz w:val="28"/>
          <w:szCs w:val="28"/>
        </w:rPr>
        <w:t>с</w:t>
      </w:r>
      <w:r w:rsidRPr="00172D21">
        <w:rPr>
          <w:sz w:val="28"/>
          <w:szCs w:val="28"/>
          <w:lang w:val="en-US"/>
        </w:rPr>
        <w:t>.</w:t>
      </w:r>
    </w:p>
    <w:p w:rsidR="00172D21" w:rsidRPr="00172D21" w:rsidRDefault="00172D21" w:rsidP="00172D21">
      <w:pPr>
        <w:tabs>
          <w:tab w:val="left" w:pos="900"/>
          <w:tab w:val="left" w:pos="1080"/>
          <w:tab w:val="left" w:pos="1260"/>
          <w:tab w:val="left" w:pos="1416"/>
        </w:tabs>
        <w:spacing w:line="360" w:lineRule="auto"/>
        <w:jc w:val="both"/>
        <w:rPr>
          <w:spacing w:val="-4"/>
          <w:sz w:val="28"/>
          <w:szCs w:val="28"/>
          <w:lang w:val="en-US"/>
        </w:rPr>
      </w:pPr>
      <w:r w:rsidRPr="00172D21">
        <w:rPr>
          <w:spacing w:val="-4"/>
          <w:sz w:val="28"/>
          <w:szCs w:val="28"/>
          <w:lang w:val="en-US"/>
        </w:rPr>
        <w:t>329. Christie A. Murder in the Orient Express. – N. Y.: Bantam Books. – 1983. – 212 p.</w:t>
      </w:r>
    </w:p>
    <w:p w:rsidR="00172D21" w:rsidRPr="00172D21" w:rsidRDefault="00172D21" w:rsidP="00172D21">
      <w:pPr>
        <w:tabs>
          <w:tab w:val="left" w:pos="900"/>
          <w:tab w:val="left" w:pos="1080"/>
          <w:tab w:val="left" w:pos="1260"/>
          <w:tab w:val="left" w:pos="1416"/>
        </w:tabs>
        <w:spacing w:line="360" w:lineRule="auto"/>
        <w:jc w:val="both"/>
        <w:rPr>
          <w:spacing w:val="-6"/>
          <w:sz w:val="28"/>
          <w:szCs w:val="28"/>
          <w:lang w:val="en-US"/>
        </w:rPr>
      </w:pPr>
      <w:r w:rsidRPr="00172D21">
        <w:rPr>
          <w:spacing w:val="-6"/>
          <w:sz w:val="28"/>
          <w:szCs w:val="28"/>
          <w:lang w:val="en-US"/>
        </w:rPr>
        <w:t>330. Christie A. They Do it with Mirrors. – L. : Harper Collins Publishers. – 2002. – 284 p.</w:t>
      </w:r>
    </w:p>
    <w:p w:rsidR="00172D21" w:rsidRPr="00172D21" w:rsidRDefault="00172D21" w:rsidP="00172D21">
      <w:pPr>
        <w:tabs>
          <w:tab w:val="left" w:pos="900"/>
          <w:tab w:val="left" w:pos="1080"/>
          <w:tab w:val="left" w:pos="1260"/>
          <w:tab w:val="left" w:pos="1416"/>
        </w:tabs>
        <w:spacing w:line="360" w:lineRule="auto"/>
        <w:jc w:val="both"/>
        <w:rPr>
          <w:sz w:val="28"/>
          <w:szCs w:val="28"/>
          <w:lang w:val="en-US"/>
        </w:rPr>
      </w:pPr>
      <w:r w:rsidRPr="00172D21">
        <w:rPr>
          <w:sz w:val="28"/>
          <w:szCs w:val="28"/>
          <w:lang w:val="en-US"/>
        </w:rPr>
        <w:t xml:space="preserve">331. Christie A. Five Little Pigs. – </w:t>
      </w:r>
      <w:proofErr w:type="gramStart"/>
      <w:r>
        <w:rPr>
          <w:sz w:val="28"/>
          <w:szCs w:val="28"/>
        </w:rPr>
        <w:t>М</w:t>
      </w:r>
      <w:r w:rsidRPr="00172D21">
        <w:rPr>
          <w:sz w:val="28"/>
          <w:szCs w:val="28"/>
          <w:lang w:val="en-US"/>
        </w:rPr>
        <w:t>.:</w:t>
      </w:r>
      <w:proofErr w:type="gramEnd"/>
      <w:r w:rsidRPr="00172D21">
        <w:rPr>
          <w:sz w:val="28"/>
          <w:szCs w:val="28"/>
          <w:lang w:val="en-US"/>
        </w:rPr>
        <w:t xml:space="preserve"> </w:t>
      </w:r>
      <w:r>
        <w:rPr>
          <w:sz w:val="28"/>
          <w:szCs w:val="28"/>
        </w:rPr>
        <w:t>Айрис</w:t>
      </w:r>
      <w:r w:rsidRPr="00172D21">
        <w:rPr>
          <w:sz w:val="28"/>
          <w:szCs w:val="28"/>
          <w:lang w:val="en-US"/>
        </w:rPr>
        <w:t>-</w:t>
      </w:r>
      <w:r>
        <w:rPr>
          <w:sz w:val="28"/>
          <w:szCs w:val="28"/>
        </w:rPr>
        <w:t>пресс</w:t>
      </w:r>
      <w:r w:rsidRPr="00172D21">
        <w:rPr>
          <w:sz w:val="28"/>
          <w:szCs w:val="28"/>
          <w:lang w:val="en-US"/>
        </w:rPr>
        <w:t xml:space="preserve">. – 2006. – 291 </w:t>
      </w:r>
      <w:r>
        <w:rPr>
          <w:sz w:val="28"/>
          <w:szCs w:val="28"/>
        </w:rPr>
        <w:t>с</w:t>
      </w:r>
      <w:r w:rsidRPr="00172D21">
        <w:rPr>
          <w:sz w:val="28"/>
          <w:szCs w:val="28"/>
          <w:lang w:val="en-US"/>
        </w:rPr>
        <w:t>.</w:t>
      </w:r>
    </w:p>
    <w:p w:rsidR="00172D21" w:rsidRPr="00172D21" w:rsidRDefault="00172D21" w:rsidP="00172D21">
      <w:pPr>
        <w:tabs>
          <w:tab w:val="left" w:pos="900"/>
          <w:tab w:val="left" w:pos="1080"/>
          <w:tab w:val="left" w:pos="1260"/>
        </w:tabs>
        <w:spacing w:line="360" w:lineRule="auto"/>
        <w:jc w:val="both"/>
        <w:rPr>
          <w:spacing w:val="-2"/>
          <w:sz w:val="28"/>
          <w:szCs w:val="28"/>
          <w:lang w:val="en-US"/>
        </w:rPr>
      </w:pPr>
      <w:r w:rsidRPr="00172D21">
        <w:rPr>
          <w:spacing w:val="-2"/>
          <w:sz w:val="28"/>
          <w:szCs w:val="28"/>
          <w:lang w:val="en-US"/>
        </w:rPr>
        <w:t>332. Crispin E. The Moving Toyshop. – L. : Penguin Books. – 1958. – 205 p.</w:t>
      </w:r>
    </w:p>
    <w:p w:rsidR="00172D21" w:rsidRPr="00172D21" w:rsidRDefault="00172D21" w:rsidP="00172D21">
      <w:pPr>
        <w:tabs>
          <w:tab w:val="left" w:pos="900"/>
          <w:tab w:val="left" w:pos="1080"/>
          <w:tab w:val="left" w:pos="1260"/>
        </w:tabs>
        <w:spacing w:line="360" w:lineRule="auto"/>
        <w:jc w:val="both"/>
        <w:rPr>
          <w:spacing w:val="-2"/>
          <w:sz w:val="28"/>
          <w:szCs w:val="28"/>
          <w:lang w:val="en-US"/>
        </w:rPr>
      </w:pPr>
      <w:r w:rsidRPr="00172D21">
        <w:rPr>
          <w:spacing w:val="-2"/>
          <w:sz w:val="28"/>
          <w:szCs w:val="28"/>
          <w:lang w:val="en-US"/>
        </w:rPr>
        <w:t>333. Lincoln V. A Private Disgrace. Lizzie Borden by Daylight. – L. : Souvenir Press Ltd., 1989. – 317 p.</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334. The Mammoth Book of Roaring Twenties Whodunnits / Ed. by M. Ashley. – N. Y. : Carroll &amp; Graf Publishers, 2004. – 534 p.</w:t>
      </w:r>
    </w:p>
    <w:p w:rsidR="00172D21" w:rsidRPr="00172D21" w:rsidRDefault="00172D21" w:rsidP="00172D21">
      <w:pPr>
        <w:tabs>
          <w:tab w:val="left" w:pos="900"/>
          <w:tab w:val="left" w:pos="1080"/>
          <w:tab w:val="left" w:pos="1260"/>
        </w:tabs>
        <w:spacing w:line="360" w:lineRule="auto"/>
        <w:jc w:val="both"/>
        <w:rPr>
          <w:sz w:val="28"/>
          <w:szCs w:val="28"/>
          <w:lang w:val="en-US"/>
        </w:rPr>
      </w:pPr>
      <w:r w:rsidRPr="00172D21">
        <w:rPr>
          <w:sz w:val="28"/>
          <w:szCs w:val="28"/>
          <w:lang w:val="en-US"/>
        </w:rPr>
        <w:t>335. Sayers D. L. Five Red Herrings. – New English Library / Hodder and Stoughton. – 1979. – 286 p.</w:t>
      </w:r>
    </w:p>
    <w:p w:rsidR="00172D21" w:rsidRPr="00172D21" w:rsidRDefault="00172D21" w:rsidP="00172D21">
      <w:pPr>
        <w:tabs>
          <w:tab w:val="left" w:pos="900"/>
          <w:tab w:val="left" w:pos="1080"/>
          <w:tab w:val="left" w:pos="1260"/>
        </w:tabs>
        <w:spacing w:line="360" w:lineRule="auto"/>
        <w:jc w:val="both"/>
        <w:rPr>
          <w:spacing w:val="-2"/>
          <w:sz w:val="28"/>
          <w:szCs w:val="28"/>
          <w:lang w:val="en-US"/>
        </w:rPr>
      </w:pPr>
      <w:r w:rsidRPr="00172D21">
        <w:rPr>
          <w:sz w:val="28"/>
          <w:szCs w:val="28"/>
          <w:lang w:val="en-US"/>
        </w:rPr>
        <w:t>336. Sayers D. L. The Nine Tailors. – N. Y. : A Harvest Book / Harcourt, Inc., 1962. – 397 p.</w:t>
      </w:r>
    </w:p>
    <w:p w:rsidR="00172D21" w:rsidRPr="00172D21" w:rsidRDefault="00172D21" w:rsidP="00172D21">
      <w:pPr>
        <w:spacing w:line="360" w:lineRule="auto"/>
        <w:ind w:firstLine="709"/>
        <w:jc w:val="center"/>
        <w:rPr>
          <w:b/>
          <w:sz w:val="28"/>
          <w:szCs w:val="28"/>
          <w:lang w:val="en-US"/>
        </w:rPr>
      </w:pPr>
    </w:p>
    <w:p w:rsidR="00172D21" w:rsidRPr="00172D21" w:rsidRDefault="00172D21" w:rsidP="00172D21">
      <w:pPr>
        <w:rPr>
          <w:lang w:val="en-US"/>
        </w:rPr>
      </w:pPr>
    </w:p>
    <w:p w:rsidR="00E61E68" w:rsidRPr="00172D21" w:rsidRDefault="00E61E68" w:rsidP="00E61E68">
      <w:pPr>
        <w:ind w:right="142" w:firstLine="567"/>
        <w:rPr>
          <w:color w:val="1D1B11"/>
          <w:lang w:val="en-US"/>
        </w:rPr>
      </w:pPr>
    </w:p>
    <w:p w:rsidR="00E8063E" w:rsidRDefault="00E8063E" w:rsidP="00171370">
      <w:pPr>
        <w:pStyle w:val="20"/>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4" w:history="1">
        <w:r>
          <w:rPr>
            <w:rStyle w:val="af"/>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D97" w:rsidRDefault="000F1D97">
      <w:r>
        <w:separator/>
      </w:r>
    </w:p>
  </w:endnote>
  <w:endnote w:type="continuationSeparator" w:id="0">
    <w:p w:rsidR="000F1D97" w:rsidRDefault="000F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D97" w:rsidRDefault="000F1D97">
      <w:r>
        <w:separator/>
      </w:r>
    </w:p>
  </w:footnote>
  <w:footnote w:type="continuationSeparator" w:id="0">
    <w:p w:rsidR="000F1D97" w:rsidRDefault="000F1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b"/>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6"/>
                          </w:pPr>
                        </w:p>
                        <w:p w:rsidR="00E8063E" w:rsidRDefault="00E8063E">
                          <w:pPr>
                            <w:pStyle w:val="1fffffc"/>
                          </w:pPr>
                        </w:p>
                        <w:p w:rsidR="00E8063E" w:rsidRDefault="00E8063E">
                          <w:pPr>
                            <w:pStyle w:val="affffffffffffffff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6"/>
                    </w:pPr>
                  </w:p>
                  <w:p w:rsidR="00E8063E" w:rsidRDefault="00E8063E">
                    <w:pPr>
                      <w:pStyle w:val="1fffffc"/>
                    </w:pPr>
                  </w:p>
                  <w:p w:rsidR="00E8063E" w:rsidRDefault="00E8063E">
                    <w:pPr>
                      <w:pStyle w:val="afffffffffffffffffb"/>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6"/>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81F16"/>
    <w:lvl w:ilvl="0">
      <w:start w:val="1"/>
      <w:numFmt w:val="decimal"/>
      <w:lvlText w:val="%1."/>
      <w:lvlJc w:val="left"/>
      <w:pPr>
        <w:tabs>
          <w:tab w:val="num" w:pos="1492"/>
        </w:tabs>
        <w:ind w:left="1492" w:hanging="360"/>
      </w:pPr>
    </w:lvl>
  </w:abstractNum>
  <w:abstractNum w:abstractNumId="1">
    <w:nsid w:val="FFFFFF7D"/>
    <w:multiLevelType w:val="singleLevel"/>
    <w:tmpl w:val="D336540E"/>
    <w:lvl w:ilvl="0">
      <w:start w:val="1"/>
      <w:numFmt w:val="decimal"/>
      <w:lvlText w:val="%1."/>
      <w:lvlJc w:val="left"/>
      <w:pPr>
        <w:tabs>
          <w:tab w:val="num" w:pos="1209"/>
        </w:tabs>
        <w:ind w:left="1209" w:hanging="360"/>
      </w:pPr>
    </w:lvl>
  </w:abstractNum>
  <w:abstractNum w:abstractNumId="2">
    <w:nsid w:val="FFFFFF7E"/>
    <w:multiLevelType w:val="singleLevel"/>
    <w:tmpl w:val="DA64DD30"/>
    <w:lvl w:ilvl="0">
      <w:start w:val="1"/>
      <w:numFmt w:val="decimal"/>
      <w:lvlText w:val="%1."/>
      <w:lvlJc w:val="left"/>
      <w:pPr>
        <w:tabs>
          <w:tab w:val="num" w:pos="926"/>
        </w:tabs>
        <w:ind w:left="926" w:hanging="360"/>
      </w:pPr>
    </w:lvl>
  </w:abstractNum>
  <w:abstractNum w:abstractNumId="3">
    <w:nsid w:val="FFFFFF7F"/>
    <w:multiLevelType w:val="singleLevel"/>
    <w:tmpl w:val="746CC32E"/>
    <w:lvl w:ilvl="0">
      <w:start w:val="1"/>
      <w:numFmt w:val="decimal"/>
      <w:lvlText w:val="%1."/>
      <w:lvlJc w:val="left"/>
      <w:pPr>
        <w:tabs>
          <w:tab w:val="num" w:pos="643"/>
        </w:tabs>
        <w:ind w:left="643" w:hanging="360"/>
      </w:pPr>
    </w:lvl>
  </w:abstractNum>
  <w:abstractNum w:abstractNumId="4">
    <w:nsid w:val="FFFFFF80"/>
    <w:multiLevelType w:val="singleLevel"/>
    <w:tmpl w:val="F7A8A7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5E5A2216"/>
    <w:lvl w:ilvl="0">
      <w:start w:val="1"/>
      <w:numFmt w:val="decimal"/>
      <w:lvlText w:val="%1."/>
      <w:lvlJc w:val="left"/>
      <w:pPr>
        <w:tabs>
          <w:tab w:val="num" w:pos="360"/>
        </w:tabs>
        <w:ind w:left="360" w:hanging="360"/>
      </w:pPr>
    </w:lvl>
  </w:abstractNum>
  <w:abstractNum w:abstractNumId="9">
    <w:nsid w:val="FFFFFF89"/>
    <w:multiLevelType w:val="singleLevel"/>
    <w:tmpl w:val="6B88B3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1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2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3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3">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7">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3B30E70"/>
    <w:multiLevelType w:val="singleLevel"/>
    <w:tmpl w:val="86144200"/>
    <w:lvl w:ilvl="0">
      <w:start w:val="1"/>
      <w:numFmt w:val="decimal"/>
      <w:lvlText w:val="%1. "/>
      <w:legacy w:legacy="1" w:legacySpace="0" w:legacyIndent="283"/>
      <w:lvlJc w:val="left"/>
      <w:pPr>
        <w:ind w:left="883" w:hanging="283"/>
      </w:pPr>
      <w:rPr>
        <w:rFonts w:ascii="Times New Roman" w:hAnsi="Times New Roman" w:cs="Times New Roman" w:hint="default"/>
        <w:b w:val="0"/>
        <w:i w:val="0"/>
        <w:sz w:val="28"/>
        <w:szCs w:val="28"/>
        <w:u w:val="none"/>
      </w:rPr>
    </w:lvl>
  </w:abstractNum>
  <w:abstractNum w:abstractNumId="4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8">
    <w:nsid w:val="17525A37"/>
    <w:multiLevelType w:val="singleLevel"/>
    <w:tmpl w:val="64187DE2"/>
    <w:lvl w:ilvl="0">
      <w:start w:val="1"/>
      <w:numFmt w:val="decimal"/>
      <w:lvlText w:val="%1."/>
      <w:legacy w:legacy="1" w:legacySpace="0" w:legacyIndent="283"/>
      <w:lvlJc w:val="left"/>
      <w:pPr>
        <w:ind w:left="1276" w:hanging="283"/>
      </w:p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54B32312"/>
    <w:multiLevelType w:val="hybridMultilevel"/>
    <w:tmpl w:val="E7A2C5D4"/>
    <w:lvl w:ilvl="0" w:tplc="FFFFFFFF">
      <w:start w:val="1"/>
      <w:numFmt w:val="decimal"/>
      <w:pStyle w:val="a7"/>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37"/>
  </w:num>
  <w:num w:numId="29">
    <w:abstractNumId w:val="38"/>
  </w:num>
  <w:num w:numId="30">
    <w:abstractNumId w:val="39"/>
  </w:num>
  <w:num w:numId="31">
    <w:abstractNumId w:val="40"/>
  </w:num>
  <w:num w:numId="32">
    <w:abstractNumId w:val="41"/>
  </w:num>
  <w:num w:numId="33">
    <w:abstractNumId w:val="42"/>
  </w:num>
  <w:num w:numId="34">
    <w:abstractNumId w:val="43"/>
  </w:num>
  <w:num w:numId="35">
    <w:abstractNumId w:val="44"/>
  </w:num>
  <w:num w:numId="36">
    <w:abstractNumId w:val="47"/>
  </w:num>
  <w:num w:numId="37">
    <w:abstractNumId w:val="46"/>
  </w:num>
  <w:num w:numId="38">
    <w:abstractNumId w:val="49"/>
  </w:num>
  <w:num w:numId="39">
    <w:abstractNumId w:val="50"/>
  </w:num>
  <w:num w:numId="40">
    <w:abstractNumId w:val="7"/>
  </w:num>
  <w:num w:numId="41">
    <w:abstractNumId w:val="6"/>
  </w:num>
  <w:num w:numId="42">
    <w:abstractNumId w:val="5"/>
  </w:num>
  <w:num w:numId="43">
    <w:abstractNumId w:val="48"/>
  </w:num>
  <w:num w:numId="44">
    <w:abstractNumId w:val="45"/>
  </w:num>
  <w:num w:numId="45">
    <w:abstractNumId w:val="9"/>
  </w:num>
  <w:num w:numId="46">
    <w:abstractNumId w:val="4"/>
  </w:num>
  <w:num w:numId="47">
    <w:abstractNumId w:val="8"/>
  </w:num>
  <w:num w:numId="48">
    <w:abstractNumId w:val="3"/>
  </w:num>
  <w:num w:numId="49">
    <w:abstractNumId w:val="2"/>
  </w:num>
  <w:num w:numId="50">
    <w:abstractNumId w:val="1"/>
  </w:num>
  <w:num w:numId="51">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7646"/>
    <w:rsid w:val="0004076E"/>
    <w:rsid w:val="00051685"/>
    <w:rsid w:val="000561E5"/>
    <w:rsid w:val="00057DAB"/>
    <w:rsid w:val="00062399"/>
    <w:rsid w:val="0009473D"/>
    <w:rsid w:val="000B7322"/>
    <w:rsid w:val="000E6014"/>
    <w:rsid w:val="000F1D97"/>
    <w:rsid w:val="001407E0"/>
    <w:rsid w:val="001562E2"/>
    <w:rsid w:val="00162A81"/>
    <w:rsid w:val="00171370"/>
    <w:rsid w:val="00172D21"/>
    <w:rsid w:val="00195416"/>
    <w:rsid w:val="001A197B"/>
    <w:rsid w:val="001C3631"/>
    <w:rsid w:val="001C5549"/>
    <w:rsid w:val="001D5364"/>
    <w:rsid w:val="001E293A"/>
    <w:rsid w:val="001F1507"/>
    <w:rsid w:val="00215489"/>
    <w:rsid w:val="00235CAA"/>
    <w:rsid w:val="002615FB"/>
    <w:rsid w:val="002958EC"/>
    <w:rsid w:val="002F4E5A"/>
    <w:rsid w:val="00370B86"/>
    <w:rsid w:val="00387CE8"/>
    <w:rsid w:val="003A541D"/>
    <w:rsid w:val="003C38B0"/>
    <w:rsid w:val="003F5973"/>
    <w:rsid w:val="00414194"/>
    <w:rsid w:val="00447CDC"/>
    <w:rsid w:val="00453A09"/>
    <w:rsid w:val="00457062"/>
    <w:rsid w:val="00480D13"/>
    <w:rsid w:val="004F4EDD"/>
    <w:rsid w:val="00502D3D"/>
    <w:rsid w:val="00524D1A"/>
    <w:rsid w:val="00534A48"/>
    <w:rsid w:val="005524AE"/>
    <w:rsid w:val="0056141B"/>
    <w:rsid w:val="00566ED6"/>
    <w:rsid w:val="005804EE"/>
    <w:rsid w:val="00582DD9"/>
    <w:rsid w:val="00591CE4"/>
    <w:rsid w:val="005A490F"/>
    <w:rsid w:val="005A4EFD"/>
    <w:rsid w:val="005B7C72"/>
    <w:rsid w:val="005F2235"/>
    <w:rsid w:val="006212A6"/>
    <w:rsid w:val="00640284"/>
    <w:rsid w:val="006436EA"/>
    <w:rsid w:val="00666C2E"/>
    <w:rsid w:val="00687122"/>
    <w:rsid w:val="006952CF"/>
    <w:rsid w:val="006D6494"/>
    <w:rsid w:val="006E76C4"/>
    <w:rsid w:val="00700395"/>
    <w:rsid w:val="00773FBC"/>
    <w:rsid w:val="00780D61"/>
    <w:rsid w:val="00792201"/>
    <w:rsid w:val="00794B51"/>
    <w:rsid w:val="007A3A4A"/>
    <w:rsid w:val="007D3122"/>
    <w:rsid w:val="007E3CE5"/>
    <w:rsid w:val="00803975"/>
    <w:rsid w:val="008057C8"/>
    <w:rsid w:val="00834DF4"/>
    <w:rsid w:val="008373B3"/>
    <w:rsid w:val="00840EC3"/>
    <w:rsid w:val="00842FFD"/>
    <w:rsid w:val="00854667"/>
    <w:rsid w:val="00856AF1"/>
    <w:rsid w:val="00877AA5"/>
    <w:rsid w:val="008A109A"/>
    <w:rsid w:val="008F646A"/>
    <w:rsid w:val="00902A7A"/>
    <w:rsid w:val="009051E8"/>
    <w:rsid w:val="00906EC1"/>
    <w:rsid w:val="00914C86"/>
    <w:rsid w:val="0092636E"/>
    <w:rsid w:val="00927736"/>
    <w:rsid w:val="009625A4"/>
    <w:rsid w:val="009F07CF"/>
    <w:rsid w:val="009F35A1"/>
    <w:rsid w:val="00A4158A"/>
    <w:rsid w:val="00A41FCB"/>
    <w:rsid w:val="00A521E0"/>
    <w:rsid w:val="00A55F35"/>
    <w:rsid w:val="00AC6CBC"/>
    <w:rsid w:val="00AD050A"/>
    <w:rsid w:val="00AE0C4B"/>
    <w:rsid w:val="00B17976"/>
    <w:rsid w:val="00B46023"/>
    <w:rsid w:val="00B539A0"/>
    <w:rsid w:val="00B53BD0"/>
    <w:rsid w:val="00B63508"/>
    <w:rsid w:val="00B818CA"/>
    <w:rsid w:val="00B93084"/>
    <w:rsid w:val="00BA0C7C"/>
    <w:rsid w:val="00BA1AD0"/>
    <w:rsid w:val="00BB3459"/>
    <w:rsid w:val="00BE256E"/>
    <w:rsid w:val="00BE2595"/>
    <w:rsid w:val="00C34C20"/>
    <w:rsid w:val="00C50F18"/>
    <w:rsid w:val="00C57DC8"/>
    <w:rsid w:val="00C66AD5"/>
    <w:rsid w:val="00CA0A94"/>
    <w:rsid w:val="00CA1B0F"/>
    <w:rsid w:val="00CB293E"/>
    <w:rsid w:val="00CB5506"/>
    <w:rsid w:val="00CC085B"/>
    <w:rsid w:val="00CC6BB0"/>
    <w:rsid w:val="00CE5C5D"/>
    <w:rsid w:val="00D13A16"/>
    <w:rsid w:val="00D230E2"/>
    <w:rsid w:val="00D36DE2"/>
    <w:rsid w:val="00D56F9F"/>
    <w:rsid w:val="00D60CFE"/>
    <w:rsid w:val="00D963CD"/>
    <w:rsid w:val="00D97F12"/>
    <w:rsid w:val="00DD1F52"/>
    <w:rsid w:val="00DE69DA"/>
    <w:rsid w:val="00E13B3A"/>
    <w:rsid w:val="00E20FFA"/>
    <w:rsid w:val="00E26F4E"/>
    <w:rsid w:val="00E54562"/>
    <w:rsid w:val="00E57100"/>
    <w:rsid w:val="00E61E68"/>
    <w:rsid w:val="00E63D91"/>
    <w:rsid w:val="00E8063E"/>
    <w:rsid w:val="00E8229C"/>
    <w:rsid w:val="00E9409A"/>
    <w:rsid w:val="00E95C44"/>
    <w:rsid w:val="00EB5A72"/>
    <w:rsid w:val="00EB5EA7"/>
    <w:rsid w:val="00EC68A6"/>
    <w:rsid w:val="00F07695"/>
    <w:rsid w:val="00F54347"/>
    <w:rsid w:val="00F778D4"/>
    <w:rsid w:val="00F864E0"/>
    <w:rsid w:val="00F959B5"/>
    <w:rsid w:val="00FC0325"/>
    <w:rsid w:val="00FC214A"/>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caption" w:qFormat="1"/>
    <w:lsdException w:name="table of figures" w:uiPriority="99"/>
    <w:lsdException w:name="line number"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Normal (Web)"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link w:val="affffff"/>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5">
    <w:name w:val="footnote text"/>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aliases w:val="Нижний колонтитул Знак Знак"/>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uiPriority w:val="99"/>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pPr>
      <w:widowControl w:val="0"/>
      <w:tabs>
        <w:tab w:val="right" w:leader="dot" w:pos="9061"/>
      </w:tabs>
      <w:spacing w:line="360" w:lineRule="auto"/>
      <w:ind w:left="278" w:firstLine="567"/>
    </w:pPr>
    <w:rPr>
      <w:sz w:val="28"/>
      <w:szCs w:val="20"/>
    </w:rPr>
  </w:style>
  <w:style w:type="paragraph" w:styleId="2ff0">
    <w:name w:val="toc 2"/>
    <w:basedOn w:val="a8"/>
    <w:next w:val="a8"/>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link w:val="5a"/>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3"/>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d">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6">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0">
    <w:name w:val="????????? 5"/>
    <w:basedOn w:val="afffffff3"/>
    <w:next w:val="afffffff3"/>
    <w:pPr>
      <w:keepNext/>
      <w:autoSpaceDE w:val="0"/>
      <w:spacing w:after="0"/>
      <w:jc w:val="both"/>
    </w:pPr>
    <w:rPr>
      <w:szCs w:val="28"/>
    </w:rPr>
  </w:style>
  <w:style w:type="paragraph" w:customStyle="1" w:styleId="6a">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b">
    <w:name w:val="??????? ??????????"/>
    <w:basedOn w:val="afffffff3"/>
    <w:pPr>
      <w:tabs>
        <w:tab w:val="center" w:pos="4536"/>
        <w:tab w:val="right" w:pos="9072"/>
      </w:tabs>
      <w:autoSpaceDE w:val="0"/>
      <w:spacing w:after="0"/>
    </w:pPr>
    <w:rPr>
      <w:szCs w:val="28"/>
    </w:rPr>
  </w:style>
  <w:style w:type="paragraph" w:customStyle="1" w:styleId="afffffffffffffffffc">
    <w:name w:val="????????????"/>
    <w:basedOn w:val="afffffff3"/>
    <w:pPr>
      <w:autoSpaceDE w:val="0"/>
      <w:spacing w:before="240" w:after="0" w:line="480" w:lineRule="auto"/>
      <w:ind w:firstLine="720"/>
      <w:jc w:val="both"/>
    </w:pPr>
    <w:rPr>
      <w:szCs w:val="28"/>
    </w:rPr>
  </w:style>
  <w:style w:type="paragraph" w:customStyle="1" w:styleId="afffffffffffffffffd">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e">
    <w:name w:val="???????? ?????"/>
    <w:basedOn w:val="afffffff3"/>
    <w:pPr>
      <w:autoSpaceDE w:val="0"/>
      <w:spacing w:after="0"/>
    </w:pPr>
    <w:rPr>
      <w:szCs w:val="28"/>
    </w:rPr>
  </w:style>
  <w:style w:type="paragraph" w:customStyle="1" w:styleId="affffffffffffffffff">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0">
    <w:name w:val="?????? ??????????"/>
    <w:basedOn w:val="afffffff3"/>
    <w:pPr>
      <w:tabs>
        <w:tab w:val="center" w:pos="4153"/>
        <w:tab w:val="right" w:pos="8306"/>
      </w:tabs>
      <w:autoSpaceDE w:val="0"/>
      <w:spacing w:after="0"/>
    </w:pPr>
    <w:rPr>
      <w:szCs w:val="28"/>
    </w:rPr>
  </w:style>
  <w:style w:type="paragraph" w:customStyle="1" w:styleId="1fffffc">
    <w:name w:val="??????? ??????????1"/>
    <w:basedOn w:val="afffffffffffffe"/>
    <w:pPr>
      <w:tabs>
        <w:tab w:val="center" w:pos="4536"/>
        <w:tab w:val="right" w:pos="9072"/>
      </w:tabs>
      <w:overflowPunct/>
      <w:textAlignment w:val="auto"/>
    </w:pPr>
    <w:rPr>
      <w:sz w:val="20"/>
      <w:szCs w:val="20"/>
      <w:lang w:val="ru-RU"/>
    </w:rPr>
  </w:style>
  <w:style w:type="paragraph" w:customStyle="1" w:styleId="1fffffd">
    <w:name w:val="?????? ??????????1"/>
    <w:basedOn w:val="afffffffffffffe"/>
    <w:pPr>
      <w:tabs>
        <w:tab w:val="center" w:pos="4153"/>
        <w:tab w:val="right" w:pos="8306"/>
      </w:tabs>
      <w:overflowPunct/>
      <w:textAlignment w:val="auto"/>
    </w:pPr>
    <w:rPr>
      <w:sz w:val="20"/>
      <w:szCs w:val="20"/>
      <w:lang w:val="ru-RU"/>
    </w:rPr>
  </w:style>
  <w:style w:type="paragraph" w:customStyle="1" w:styleId="1fffffe">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8"/>
    <w:pPr>
      <w:widowControl w:val="0"/>
      <w:spacing w:line="360" w:lineRule="auto"/>
      <w:ind w:firstLine="567"/>
      <w:jc w:val="center"/>
    </w:pPr>
    <w:rPr>
      <w:b/>
      <w:sz w:val="28"/>
      <w:szCs w:val="20"/>
      <w:lang w:val="uk-UA"/>
    </w:rPr>
  </w:style>
  <w:style w:type="paragraph" w:customStyle="1" w:styleId="affffffffffffffffff6">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9">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b">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c">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d">
    <w:name w:val="Памятник"/>
    <w:basedOn w:val="a8"/>
    <w:next w:val="a8"/>
    <w:pPr>
      <w:spacing w:line="360" w:lineRule="auto"/>
      <w:jc w:val="both"/>
    </w:pPr>
    <w:rPr>
      <w:sz w:val="28"/>
      <w:szCs w:val="20"/>
      <w:lang w:val="uk-UA"/>
    </w:rPr>
  </w:style>
  <w:style w:type="paragraph" w:customStyle="1" w:styleId="affffffffffffffffffe">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5"/>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5">
    <w:name w:val="Основний А"/>
    <w:basedOn w:val="a8"/>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7">
    <w:name w:val="Дисертация"/>
    <w:basedOn w:val="a8"/>
    <w:pPr>
      <w:spacing w:line="360" w:lineRule="auto"/>
      <w:ind w:firstLine="709"/>
      <w:jc w:val="both"/>
    </w:pPr>
    <w:rPr>
      <w:sz w:val="28"/>
      <w:szCs w:val="28"/>
    </w:rPr>
  </w:style>
  <w:style w:type="paragraph" w:customStyle="1" w:styleId="afffffffffffffffffff8">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a">
    <w:name w:val="Светлана"/>
    <w:basedOn w:val="a8"/>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d">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9"/>
    <w:rsid w:val="00B46023"/>
    <w:rPr>
      <w:rFonts w:ascii="Garamond" w:eastAsia="Garamond" w:hAnsi="Garamond" w:cs="Garamond"/>
      <w:sz w:val="24"/>
      <w:szCs w:val="24"/>
      <w:lang w:eastAsia="ar-SA"/>
    </w:rPr>
  </w:style>
  <w:style w:type="paragraph" w:styleId="afffffffffffffffffffe">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
    <w:name w:val="footnote reference"/>
    <w:basedOn w:val="a9"/>
    <w:rsid w:val="00524D1A"/>
    <w:rPr>
      <w:vertAlign w:val="superscript"/>
    </w:rPr>
  </w:style>
  <w:style w:type="character" w:styleId="affffffffffffffffffff0">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1">
    <w:name w:val="endnote reference"/>
    <w:basedOn w:val="a9"/>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2">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c">
    <w:name w:val="Стиль3"/>
    <w:basedOn w:val="20"/>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3">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4">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c">
    <w:name w:val="Обычный4"/>
    <w:rsid w:val="00AD050A"/>
    <w:rPr>
      <w:rFonts w:ascii="Times New Roman" w:eastAsia="Times New Roman" w:hAnsi="Times New Roman" w:cs="Times New Roman"/>
    </w:rPr>
  </w:style>
  <w:style w:type="paragraph" w:customStyle="1" w:styleId="affffffffffffffffffff5">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9"/>
    <w:rsid w:val="00CB5506"/>
    <w:rPr>
      <w:rFonts w:ascii="Times New Roman" w:hAnsi="Times New Roman" w:cs="Times New Roman" w:hint="default"/>
      <w:sz w:val="12"/>
      <w:szCs w:val="12"/>
      <w:vertAlign w:val="subscript"/>
    </w:rPr>
  </w:style>
  <w:style w:type="character" w:customStyle="1" w:styleId="rvts23">
    <w:name w:val="rvts23"/>
    <w:basedOn w:val="a9"/>
    <w:rsid w:val="00CB5506"/>
    <w:rPr>
      <w:rFonts w:ascii="Lucida Sans Unicode" w:hAnsi="Lucida Sans Unicode" w:cs="Lucida Sans Unicode" w:hint="default"/>
      <w:spacing w:val="45"/>
    </w:rPr>
  </w:style>
  <w:style w:type="character" w:customStyle="1" w:styleId="rvts24">
    <w:name w:val="rvts24"/>
    <w:basedOn w:val="a9"/>
    <w:rsid w:val="00CB5506"/>
    <w:rPr>
      <w:rFonts w:ascii="Lucida Sans Unicode" w:hAnsi="Lucida Sans Unicode" w:cs="Lucida Sans Unicode" w:hint="default"/>
      <w:spacing w:val="45"/>
    </w:rPr>
  </w:style>
  <w:style w:type="character" w:customStyle="1" w:styleId="rvts28">
    <w:name w:val="rvts28"/>
    <w:basedOn w:val="a9"/>
    <w:rsid w:val="00CB5506"/>
    <w:rPr>
      <w:rFonts w:ascii="Times New Roman" w:hAnsi="Times New Roman" w:cs="Times New Roman" w:hint="default"/>
      <w:b/>
      <w:bCs/>
      <w:sz w:val="28"/>
      <w:szCs w:val="28"/>
    </w:rPr>
  </w:style>
  <w:style w:type="character" w:customStyle="1" w:styleId="rvts36">
    <w:name w:val="rvts36"/>
    <w:basedOn w:val="a9"/>
    <w:rsid w:val="00CB5506"/>
    <w:rPr>
      <w:rFonts w:ascii="Times New Roman" w:hAnsi="Times New Roman" w:cs="Times New Roman" w:hint="default"/>
      <w:color w:val="000000"/>
      <w:sz w:val="24"/>
      <w:szCs w:val="24"/>
    </w:rPr>
  </w:style>
  <w:style w:type="character" w:customStyle="1" w:styleId="rvts37">
    <w:name w:val="rvts37"/>
    <w:basedOn w:val="a9"/>
    <w:rsid w:val="00CB5506"/>
    <w:rPr>
      <w:rFonts w:ascii="Times New Roman" w:hAnsi="Times New Roman" w:cs="Times New Roman" w:hint="default"/>
      <w:i/>
      <w:iCs/>
      <w:sz w:val="24"/>
      <w:szCs w:val="24"/>
    </w:rPr>
  </w:style>
  <w:style w:type="character" w:customStyle="1" w:styleId="rvts39">
    <w:name w:val="rvts39"/>
    <w:basedOn w:val="a9"/>
    <w:rsid w:val="00CB5506"/>
    <w:rPr>
      <w:rFonts w:ascii="Times New Roman" w:hAnsi="Times New Roman" w:cs="Times New Roman" w:hint="default"/>
    </w:rPr>
  </w:style>
  <w:style w:type="character" w:customStyle="1" w:styleId="rvts40">
    <w:name w:val="rvts40"/>
    <w:basedOn w:val="a9"/>
    <w:rsid w:val="00CB5506"/>
    <w:rPr>
      <w:rFonts w:ascii="Arial Unicode MS" w:eastAsia="Arial Unicode MS" w:hAnsi="Arial Unicode MS" w:cs="Arial Unicode MS" w:hint="eastAsia"/>
      <w:b/>
      <w:bCs/>
      <w:sz w:val="24"/>
      <w:szCs w:val="24"/>
    </w:rPr>
  </w:style>
  <w:style w:type="character" w:customStyle="1" w:styleId="rvts41">
    <w:name w:val="rvts41"/>
    <w:basedOn w:val="a9"/>
    <w:rsid w:val="00CB5506"/>
    <w:rPr>
      <w:rFonts w:ascii="Lucida Sans Unicode" w:hAnsi="Lucida Sans Unicode" w:cs="Lucida Sans Unicode" w:hint="default"/>
      <w:u w:val="single"/>
    </w:rPr>
  </w:style>
  <w:style w:type="character" w:customStyle="1" w:styleId="rvts42">
    <w:name w:val="rvts42"/>
    <w:basedOn w:val="a9"/>
    <w:rsid w:val="00CB5506"/>
    <w:rPr>
      <w:rFonts w:ascii="Lucida Sans Unicode" w:hAnsi="Lucida Sans Unicode" w:cs="Lucida Sans Unicode" w:hint="default"/>
    </w:rPr>
  </w:style>
  <w:style w:type="character" w:customStyle="1" w:styleId="rvts43">
    <w:name w:val="rvts43"/>
    <w:basedOn w:val="a9"/>
    <w:rsid w:val="00CB5506"/>
    <w:rPr>
      <w:rFonts w:ascii="Lucida Sans Unicode" w:hAnsi="Lucida Sans Unicode" w:cs="Lucida Sans Unicode" w:hint="default"/>
      <w:i/>
      <w:iCs/>
    </w:rPr>
  </w:style>
  <w:style w:type="character" w:customStyle="1" w:styleId="rvts44">
    <w:name w:val="rvts44"/>
    <w:basedOn w:val="a9"/>
    <w:rsid w:val="00CB5506"/>
    <w:rPr>
      <w:rFonts w:ascii="Arial Unicode MS" w:eastAsia="Arial Unicode MS" w:hAnsi="Arial Unicode MS" w:cs="Arial Unicode MS" w:hint="eastAsia"/>
      <w:b/>
      <w:bCs/>
      <w:sz w:val="28"/>
      <w:szCs w:val="28"/>
    </w:rPr>
  </w:style>
  <w:style w:type="character" w:customStyle="1" w:styleId="rvts45">
    <w:name w:val="rvts45"/>
    <w:basedOn w:val="a9"/>
    <w:rsid w:val="00CB5506"/>
    <w:rPr>
      <w:rFonts w:ascii="Times New Roman" w:hAnsi="Times New Roman" w:cs="Times New Roman" w:hint="default"/>
      <w:color w:val="000000"/>
      <w:sz w:val="24"/>
      <w:szCs w:val="24"/>
    </w:rPr>
  </w:style>
  <w:style w:type="character" w:customStyle="1" w:styleId="rvts46">
    <w:name w:val="rvts46"/>
    <w:basedOn w:val="a9"/>
    <w:rsid w:val="00CB5506"/>
    <w:rPr>
      <w:rFonts w:ascii="Arial Unicode MS" w:eastAsia="Arial Unicode MS" w:hAnsi="Arial Unicode MS" w:cs="Arial Unicode MS" w:hint="eastAsia"/>
      <w:sz w:val="24"/>
      <w:szCs w:val="24"/>
    </w:rPr>
  </w:style>
  <w:style w:type="character" w:customStyle="1" w:styleId="rvts47">
    <w:name w:val="rvts47"/>
    <w:basedOn w:val="a9"/>
    <w:rsid w:val="00CB5506"/>
    <w:rPr>
      <w:rFonts w:ascii="Lucida Sans Unicode" w:hAnsi="Lucida Sans Unicode" w:cs="Lucida Sans Unicode" w:hint="default"/>
      <w:i/>
      <w:iCs/>
      <w:sz w:val="24"/>
      <w:szCs w:val="24"/>
    </w:rPr>
  </w:style>
  <w:style w:type="character" w:customStyle="1" w:styleId="rvts48">
    <w:name w:val="rvts48"/>
    <w:basedOn w:val="a9"/>
    <w:rsid w:val="00CB5506"/>
    <w:rPr>
      <w:rFonts w:ascii="Lucida Sans Unicode" w:hAnsi="Lucida Sans Unicode" w:cs="Lucida Sans Unicode" w:hint="default"/>
      <w:sz w:val="24"/>
      <w:szCs w:val="24"/>
    </w:rPr>
  </w:style>
  <w:style w:type="character" w:customStyle="1" w:styleId="rvts49">
    <w:name w:val="rvts49"/>
    <w:basedOn w:val="a9"/>
    <w:rsid w:val="00CB5506"/>
    <w:rPr>
      <w:rFonts w:ascii="Arial Unicode MS" w:eastAsia="Arial Unicode MS" w:hAnsi="Arial Unicode MS" w:cs="Arial Unicode MS" w:hint="eastAsia"/>
      <w:b/>
      <w:bCs/>
      <w:sz w:val="24"/>
      <w:szCs w:val="24"/>
    </w:rPr>
  </w:style>
  <w:style w:type="character" w:customStyle="1" w:styleId="rvts50">
    <w:name w:val="rvts50"/>
    <w:basedOn w:val="a9"/>
    <w:rsid w:val="00CB5506"/>
    <w:rPr>
      <w:rFonts w:ascii="Arial Unicode MS" w:eastAsia="Arial Unicode MS" w:hAnsi="Arial Unicode MS" w:cs="Arial Unicode MS" w:hint="eastAsia"/>
    </w:rPr>
  </w:style>
  <w:style w:type="character" w:customStyle="1" w:styleId="rvts51">
    <w:name w:val="rvts51"/>
    <w:basedOn w:val="a9"/>
    <w:rsid w:val="00CB5506"/>
    <w:rPr>
      <w:rFonts w:ascii="Arial Unicode MS" w:eastAsia="Arial Unicode MS" w:hAnsi="Arial Unicode MS" w:cs="Arial Unicode MS" w:hint="eastAsia"/>
    </w:rPr>
  </w:style>
  <w:style w:type="character" w:customStyle="1" w:styleId="rvts52">
    <w:name w:val="rvts52"/>
    <w:basedOn w:val="a9"/>
    <w:rsid w:val="00CB5506"/>
    <w:rPr>
      <w:rFonts w:ascii="Times New Roman" w:hAnsi="Times New Roman" w:cs="Times New Roman" w:hint="default"/>
      <w:color w:val="000000"/>
      <w:sz w:val="24"/>
      <w:szCs w:val="24"/>
    </w:rPr>
  </w:style>
  <w:style w:type="character" w:customStyle="1" w:styleId="rvts53">
    <w:name w:val="rvts53"/>
    <w:basedOn w:val="a9"/>
    <w:rsid w:val="00CB5506"/>
    <w:rPr>
      <w:rFonts w:ascii="Times New Roman" w:hAnsi="Times New Roman" w:cs="Times New Roman" w:hint="default"/>
      <w:spacing w:val="-15"/>
      <w:sz w:val="24"/>
      <w:szCs w:val="24"/>
    </w:rPr>
  </w:style>
  <w:style w:type="character" w:customStyle="1" w:styleId="rvts54">
    <w:name w:val="rvts54"/>
    <w:basedOn w:val="a9"/>
    <w:rsid w:val="00CB5506"/>
    <w:rPr>
      <w:rFonts w:ascii="Lucida Sans Unicode" w:hAnsi="Lucida Sans Unicode" w:cs="Lucida Sans Unicode" w:hint="default"/>
      <w:i/>
      <w:iCs/>
      <w:spacing w:val="-15"/>
    </w:rPr>
  </w:style>
  <w:style w:type="character" w:customStyle="1" w:styleId="rvts55">
    <w:name w:val="rvts55"/>
    <w:basedOn w:val="a9"/>
    <w:rsid w:val="00CB5506"/>
    <w:rPr>
      <w:rFonts w:ascii="Lucida Sans Unicode" w:hAnsi="Lucida Sans Unicode" w:cs="Lucida Sans Unicode" w:hint="default"/>
      <w:i/>
      <w:iCs/>
      <w:spacing w:val="-15"/>
    </w:rPr>
  </w:style>
  <w:style w:type="character" w:customStyle="1" w:styleId="rvts56">
    <w:name w:val="rvts56"/>
    <w:basedOn w:val="a9"/>
    <w:rsid w:val="00CB5506"/>
    <w:rPr>
      <w:rFonts w:ascii="Lucida Sans Unicode" w:hAnsi="Lucida Sans Unicode" w:cs="Lucida Sans Unicode" w:hint="default"/>
      <w:spacing w:val="-15"/>
    </w:rPr>
  </w:style>
  <w:style w:type="character" w:customStyle="1" w:styleId="rvts57">
    <w:name w:val="rvts57"/>
    <w:basedOn w:val="a9"/>
    <w:rsid w:val="00CB5506"/>
    <w:rPr>
      <w:rFonts w:ascii="Lucida Sans Unicode" w:hAnsi="Lucida Sans Unicode" w:cs="Lucida Sans Unicode" w:hint="default"/>
      <w:color w:val="000000"/>
      <w:spacing w:val="45"/>
    </w:rPr>
  </w:style>
  <w:style w:type="character" w:customStyle="1" w:styleId="binding">
    <w:name w:val="binding"/>
    <w:basedOn w:val="a9"/>
    <w:rsid w:val="00CB5506"/>
  </w:style>
  <w:style w:type="character" w:customStyle="1" w:styleId="format">
    <w:name w:val="format"/>
    <w:basedOn w:val="a9"/>
    <w:rsid w:val="00CB5506"/>
  </w:style>
  <w:style w:type="character" w:customStyle="1" w:styleId="rvts20">
    <w:name w:val="rvts20"/>
    <w:basedOn w:val="a9"/>
    <w:rsid w:val="00CB5506"/>
  </w:style>
  <w:style w:type="table" w:customStyle="1" w:styleId="1fffffff2">
    <w:name w:val="Стиль таблицы1"/>
    <w:basedOn w:val="afffffffffffffffffffd"/>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8"/>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8"/>
    <w:unhideWhenUsed/>
    <w:rsid w:val="00773FBC"/>
    <w:pPr>
      <w:ind w:left="566" w:hanging="283"/>
      <w:contextualSpacing/>
    </w:pPr>
  </w:style>
  <w:style w:type="paragraph" w:styleId="5f5">
    <w:name w:val="List Continue 5"/>
    <w:basedOn w:val="a8"/>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8"/>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9"/>
    <w:rsid w:val="009625A4"/>
    <w:rPr>
      <w:b/>
      <w:bCs/>
    </w:rPr>
  </w:style>
  <w:style w:type="paragraph" w:customStyle="1" w:styleId="IOiiacaaieiaie">
    <w:name w:val="IOiiacaaieiaie"/>
    <w:basedOn w:val="a8"/>
    <w:next w:val="a8"/>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8"/>
    <w:next w:val="a8"/>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8"/>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d">
    <w:name w:val="List 3"/>
    <w:basedOn w:val="a8"/>
    <w:rsid w:val="009625A4"/>
    <w:pPr>
      <w:suppressAutoHyphens w:val="0"/>
      <w:ind w:left="849" w:hanging="283"/>
    </w:pPr>
    <w:rPr>
      <w:rFonts w:ascii="Times New Roman" w:eastAsia="Times New Roman" w:hAnsi="Times New Roman" w:cs="Times New Roman"/>
      <w:lang w:eastAsia="ru-RU"/>
    </w:rPr>
  </w:style>
  <w:style w:type="paragraph" w:styleId="4fd">
    <w:name w:val="List 4"/>
    <w:basedOn w:val="a8"/>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8"/>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8"/>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8"/>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8"/>
    <w:rsid w:val="009625A4"/>
    <w:pPr>
      <w:suppressAutoHyphens w:val="0"/>
      <w:spacing w:after="120"/>
      <w:ind w:left="566"/>
    </w:pPr>
    <w:rPr>
      <w:rFonts w:ascii="Times New Roman" w:eastAsia="Times New Roman" w:hAnsi="Times New Roman" w:cs="Times New Roman"/>
      <w:lang w:eastAsia="ru-RU"/>
    </w:rPr>
  </w:style>
  <w:style w:type="paragraph" w:styleId="affd">
    <w:name w:val="Body Text First Indent"/>
    <w:basedOn w:val="afffffff3"/>
    <w:link w:val="affc"/>
    <w:rsid w:val="009625A4"/>
    <w:pPr>
      <w:suppressAutoHyphens w:val="0"/>
      <w:ind w:firstLine="210"/>
    </w:pPr>
    <w:rPr>
      <w:rFonts w:ascii="PetersburgCTT" w:eastAsia="PetersburgCTT" w:hAnsi="PetersburgCTT" w:cs="PetersburgCTT"/>
      <w:sz w:val="24"/>
    </w:rPr>
  </w:style>
  <w:style w:type="character" w:customStyle="1" w:styleId="1fffffff3">
    <w:name w:val="Красная строка Знак1"/>
    <w:basedOn w:val="1ff"/>
    <w:uiPriority w:val="99"/>
    <w:semiHidden/>
    <w:rsid w:val="009625A4"/>
    <w:rPr>
      <w:rFonts w:ascii="Garamond" w:eastAsia="Garamond" w:hAnsi="Garamond" w:cs="Garamond"/>
      <w:sz w:val="24"/>
      <w:szCs w:val="24"/>
      <w:lang w:eastAsia="ar-SA"/>
    </w:rPr>
  </w:style>
  <w:style w:type="paragraph" w:styleId="2d">
    <w:name w:val="Body Text First Indent 2"/>
    <w:basedOn w:val="afffffffa"/>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9"/>
    <w:link w:val="afffffffa"/>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8"/>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6">
    <w:name w:val="Знак Знак Знак Знак"/>
    <w:basedOn w:val="a8"/>
    <w:rsid w:val="009625A4"/>
    <w:pPr>
      <w:suppressAutoHyphens w:val="0"/>
    </w:pPr>
    <w:rPr>
      <w:rFonts w:ascii="Verdana" w:eastAsia="Times New Roman" w:hAnsi="Verdana" w:cs="Verdana"/>
      <w:sz w:val="20"/>
      <w:szCs w:val="20"/>
      <w:lang w:val="en-US" w:eastAsia="en-US"/>
    </w:rPr>
  </w:style>
  <w:style w:type="paragraph" w:customStyle="1" w:styleId="affffffffffffffffffff7">
    <w:name w:val="Интервал"/>
    <w:basedOn w:val="a8"/>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8">
    <w:name w:val="Замузяка"/>
    <w:basedOn w:val="a8"/>
    <w:rsid w:val="00B539A0"/>
    <w:pPr>
      <w:suppressAutoHyphens w:val="0"/>
    </w:pPr>
    <w:rPr>
      <w:rFonts w:ascii="Times New Roman" w:eastAsia="Times New Roman" w:hAnsi="Times New Roman" w:cs="Times New Roman"/>
      <w:b/>
      <w:bCs/>
      <w:lang w:eastAsia="ru-RU"/>
    </w:rPr>
  </w:style>
  <w:style w:type="paragraph" w:customStyle="1" w:styleId="affffffffffffffffffff9">
    <w:name w:val="Обычный + По ширине"/>
    <w:aliases w:val="Первая строка:  1,25 см"/>
    <w:basedOn w:val="a8"/>
    <w:link w:val="affffffffffffffffffffa"/>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a">
    <w:name w:val="Обычный + По ширине Знак"/>
    <w:aliases w:val="Первая строка:  1 Знак,25 см Знак"/>
    <w:basedOn w:val="a9"/>
    <w:link w:val="affffffffffffffffffff9"/>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8"/>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9"/>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9"/>
    <w:rsid w:val="003C38B0"/>
    <w:rPr>
      <w:rFonts w:ascii="Arial" w:hAnsi="Arial" w:cs="Arial"/>
      <w:color w:val="000000"/>
      <w:sz w:val="20"/>
      <w:szCs w:val="20"/>
    </w:rPr>
  </w:style>
  <w:style w:type="character" w:customStyle="1" w:styleId="affffffffffffffffffffb">
    <w:name w:val="Узел"/>
    <w:rsid w:val="003C38B0"/>
    <w:rPr>
      <w:i/>
    </w:rPr>
  </w:style>
  <w:style w:type="character" w:customStyle="1" w:styleId="2ffffe">
    <w:name w:val="Дата2"/>
    <w:basedOn w:val="19"/>
    <w:rsid w:val="003C38B0"/>
  </w:style>
  <w:style w:type="character" w:customStyle="1" w:styleId="searchword">
    <w:name w:val="searchword"/>
    <w:basedOn w:val="19"/>
    <w:rsid w:val="003C38B0"/>
    <w:rPr>
      <w:b/>
      <w:bCs/>
      <w:shd w:val="clear" w:color="auto" w:fill="FFA500"/>
    </w:rPr>
  </w:style>
  <w:style w:type="character" w:customStyle="1" w:styleId="superscript1">
    <w:name w:val="superscript1"/>
    <w:basedOn w:val="19"/>
    <w:rsid w:val="003C38B0"/>
    <w:rPr>
      <w:rFonts w:ascii="Arial" w:hAnsi="Arial" w:cs="Arial"/>
      <w:color w:val="990000"/>
      <w:sz w:val="20"/>
      <w:szCs w:val="20"/>
    </w:rPr>
  </w:style>
  <w:style w:type="character" w:customStyle="1" w:styleId="me1">
    <w:name w:val="me1"/>
    <w:basedOn w:val="19"/>
    <w:rsid w:val="003C38B0"/>
    <w:rPr>
      <w:b/>
      <w:bCs/>
      <w:vanish w:val="0"/>
    </w:rPr>
  </w:style>
  <w:style w:type="character" w:customStyle="1" w:styleId="pronset1">
    <w:name w:val="pronset1"/>
    <w:basedOn w:val="19"/>
    <w:rsid w:val="003C38B0"/>
    <w:rPr>
      <w:color w:val="116699"/>
    </w:rPr>
  </w:style>
  <w:style w:type="character" w:customStyle="1" w:styleId="showipapr">
    <w:name w:val="show_ipapr"/>
    <w:basedOn w:val="19"/>
    <w:rsid w:val="003C38B0"/>
  </w:style>
  <w:style w:type="character" w:customStyle="1" w:styleId="prondelim1">
    <w:name w:val="prondelim1"/>
    <w:basedOn w:val="19"/>
    <w:rsid w:val="003C38B0"/>
    <w:rPr>
      <w:rFonts w:ascii="Arial Unicode MS" w:hAnsi="Arial Unicode MS"/>
      <w:color w:val="880000"/>
    </w:rPr>
  </w:style>
  <w:style w:type="character" w:customStyle="1" w:styleId="pron4">
    <w:name w:val="pron4"/>
    <w:basedOn w:val="19"/>
    <w:rsid w:val="003C38B0"/>
    <w:rPr>
      <w:rFonts w:ascii="Lucida Sans Unicode" w:hAnsi="Lucida Sans Unicode" w:cs="Lucida Sans Unicode"/>
      <w:vanish w:val="0"/>
      <w:color w:val="880000"/>
      <w:sz w:val="22"/>
      <w:szCs w:val="22"/>
    </w:rPr>
  </w:style>
  <w:style w:type="character" w:customStyle="1" w:styleId="prontoggle">
    <w:name w:val="pron_toggle"/>
    <w:basedOn w:val="19"/>
    <w:rsid w:val="003C38B0"/>
  </w:style>
  <w:style w:type="character" w:customStyle="1" w:styleId="showspellpr">
    <w:name w:val="show_spellpr"/>
    <w:basedOn w:val="19"/>
    <w:rsid w:val="003C38B0"/>
  </w:style>
  <w:style w:type="character" w:customStyle="1" w:styleId="pron5">
    <w:name w:val="pron5"/>
    <w:basedOn w:val="19"/>
    <w:rsid w:val="003C38B0"/>
    <w:rPr>
      <w:rFonts w:ascii="Verdana" w:hAnsi="Verdana"/>
      <w:vanish w:val="0"/>
      <w:color w:val="880000"/>
      <w:sz w:val="22"/>
      <w:szCs w:val="22"/>
    </w:rPr>
  </w:style>
  <w:style w:type="character" w:customStyle="1" w:styleId="pg1">
    <w:name w:val="pg1"/>
    <w:basedOn w:val="19"/>
    <w:rsid w:val="003C38B0"/>
    <w:rPr>
      <w:i/>
      <w:iCs/>
      <w:vanish w:val="0"/>
      <w:color w:val="558811"/>
    </w:rPr>
  </w:style>
  <w:style w:type="character" w:customStyle="1" w:styleId="dn1">
    <w:name w:val="dn1"/>
    <w:basedOn w:val="19"/>
    <w:rsid w:val="003C38B0"/>
    <w:rPr>
      <w:b w:val="0"/>
      <w:bCs w:val="0"/>
      <w:vanish w:val="0"/>
      <w:color w:val="000000"/>
    </w:rPr>
  </w:style>
  <w:style w:type="character" w:customStyle="1" w:styleId="src1">
    <w:name w:val="src1"/>
    <w:basedOn w:val="19"/>
    <w:rsid w:val="003C38B0"/>
    <w:rPr>
      <w:i/>
      <w:iCs/>
      <w:color w:val="666666"/>
      <w:sz w:val="22"/>
      <w:szCs w:val="22"/>
    </w:rPr>
  </w:style>
  <w:style w:type="character" w:customStyle="1" w:styleId="tnihongokanji">
    <w:name w:val="t_nihongo_kanji"/>
    <w:basedOn w:val="19"/>
    <w:rsid w:val="003C38B0"/>
  </w:style>
  <w:style w:type="character" w:customStyle="1" w:styleId="tnihongonorom">
    <w:name w:val="t_nihongo_norom"/>
    <w:basedOn w:val="19"/>
    <w:rsid w:val="003C38B0"/>
  </w:style>
  <w:style w:type="character" w:customStyle="1" w:styleId="tnihongocomma">
    <w:name w:val="t_nihongo_comma"/>
    <w:basedOn w:val="19"/>
    <w:rsid w:val="003C38B0"/>
  </w:style>
  <w:style w:type="character" w:customStyle="1" w:styleId="tnihongoromaji">
    <w:name w:val="t_nihongo_romaji"/>
    <w:basedOn w:val="19"/>
    <w:rsid w:val="003C38B0"/>
  </w:style>
  <w:style w:type="character" w:customStyle="1" w:styleId="tnihongohelp">
    <w:name w:val="t_nihongo_help"/>
    <w:basedOn w:val="19"/>
    <w:rsid w:val="003C38B0"/>
  </w:style>
  <w:style w:type="character" w:customStyle="1" w:styleId="tnihongoicon">
    <w:name w:val="t_nihongo_icon"/>
    <w:basedOn w:val="19"/>
    <w:rsid w:val="003C38B0"/>
  </w:style>
  <w:style w:type="character" w:customStyle="1" w:styleId="resultbodyblack1">
    <w:name w:val="resultbodyblack1"/>
    <w:basedOn w:val="19"/>
    <w:rsid w:val="003C38B0"/>
    <w:rPr>
      <w:rFonts w:ascii="MS Reference Sans Serif" w:hAnsi="MS Reference Sans Serif"/>
      <w:b/>
      <w:bCs/>
      <w:color w:val="000000"/>
      <w:sz w:val="22"/>
      <w:szCs w:val="22"/>
    </w:rPr>
  </w:style>
  <w:style w:type="character" w:customStyle="1" w:styleId="resultbody1">
    <w:name w:val="resultbody1"/>
    <w:basedOn w:val="19"/>
    <w:rsid w:val="003C38B0"/>
    <w:rPr>
      <w:rFonts w:ascii="MS Reference Sans Serif" w:hAnsi="MS Reference Sans Serif"/>
      <w:b w:val="0"/>
      <w:bCs w:val="0"/>
      <w:color w:val="333333"/>
      <w:sz w:val="22"/>
      <w:szCs w:val="22"/>
    </w:rPr>
  </w:style>
  <w:style w:type="character" w:customStyle="1" w:styleId="resultpron1">
    <w:name w:val="resultpron1"/>
    <w:basedOn w:val="19"/>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9"/>
    <w:rsid w:val="003C38B0"/>
    <w:rPr>
      <w:rFonts w:ascii="MS Reference Sans Serif" w:hAnsi="MS Reference Sans Serif"/>
      <w:b w:val="0"/>
      <w:bCs w:val="0"/>
      <w:i/>
      <w:iCs/>
      <w:color w:val="333333"/>
      <w:sz w:val="19"/>
      <w:szCs w:val="19"/>
    </w:rPr>
  </w:style>
  <w:style w:type="character" w:customStyle="1" w:styleId="entityxref1">
    <w:name w:val="entityxref1"/>
    <w:basedOn w:val="19"/>
    <w:rsid w:val="003C38B0"/>
    <w:rPr>
      <w:rFonts w:ascii="MS Reference Sans Serif" w:hAnsi="MS Reference Sans Serif"/>
      <w:b w:val="0"/>
      <w:bCs w:val="0"/>
      <w:color w:val="0066CC"/>
    </w:rPr>
  </w:style>
  <w:style w:type="character" w:customStyle="1" w:styleId="ital-inline1">
    <w:name w:val="ital-inline1"/>
    <w:basedOn w:val="19"/>
    <w:rsid w:val="003C38B0"/>
    <w:rPr>
      <w:i/>
      <w:iCs/>
      <w:vanish w:val="0"/>
    </w:rPr>
  </w:style>
  <w:style w:type="character" w:customStyle="1" w:styleId="infl-inline1">
    <w:name w:val="infl-inline1"/>
    <w:basedOn w:val="19"/>
    <w:rsid w:val="003C38B0"/>
    <w:rPr>
      <w:vanish w:val="0"/>
    </w:rPr>
  </w:style>
  <w:style w:type="character" w:customStyle="1" w:styleId="resultbodysmallcaps1">
    <w:name w:val="resultbodysmallcaps1"/>
    <w:basedOn w:val="19"/>
    <w:rsid w:val="003C38B0"/>
    <w:rPr>
      <w:rFonts w:ascii="MS Reference Sans Serif" w:hAnsi="MS Reference Sans Serif"/>
      <w:b w:val="0"/>
      <w:bCs w:val="0"/>
      <w:smallCaps/>
      <w:color w:val="333333"/>
      <w:sz w:val="22"/>
      <w:szCs w:val="22"/>
    </w:rPr>
  </w:style>
  <w:style w:type="character" w:customStyle="1" w:styleId="foreign1">
    <w:name w:val="foreign1"/>
    <w:basedOn w:val="19"/>
    <w:rsid w:val="003C38B0"/>
    <w:rPr>
      <w:i/>
      <w:iCs/>
    </w:rPr>
  </w:style>
  <w:style w:type="character" w:customStyle="1" w:styleId="labset1">
    <w:name w:val="labset1"/>
    <w:basedOn w:val="19"/>
    <w:rsid w:val="003C38B0"/>
    <w:rPr>
      <w:i w:val="0"/>
      <w:iCs w:val="0"/>
      <w:vanish w:val="0"/>
      <w:color w:val="333333"/>
    </w:rPr>
  </w:style>
  <w:style w:type="character" w:customStyle="1" w:styleId="rom-inline1">
    <w:name w:val="rom-inline1"/>
    <w:basedOn w:val="19"/>
    <w:rsid w:val="003C38B0"/>
    <w:rPr>
      <w:b w:val="0"/>
      <w:bCs w:val="0"/>
      <w:i w:val="0"/>
      <w:iCs w:val="0"/>
      <w:vanish w:val="0"/>
    </w:rPr>
  </w:style>
  <w:style w:type="character" w:customStyle="1" w:styleId="x1">
    <w:name w:val="x1"/>
    <w:basedOn w:val="19"/>
    <w:rsid w:val="003C38B0"/>
    <w:rPr>
      <w:color w:val="116699"/>
    </w:rPr>
  </w:style>
  <w:style w:type="character" w:customStyle="1" w:styleId="unicode1">
    <w:name w:val="unicode1"/>
    <w:basedOn w:val="19"/>
    <w:rsid w:val="003C38B0"/>
    <w:rPr>
      <w:rFonts w:ascii="inherit" w:hAnsi="inherit"/>
    </w:rPr>
  </w:style>
  <w:style w:type="character" w:customStyle="1" w:styleId="editsection1">
    <w:name w:val="editsection1"/>
    <w:basedOn w:val="19"/>
    <w:rsid w:val="003C38B0"/>
  </w:style>
  <w:style w:type="character" w:customStyle="1" w:styleId="byline1">
    <w:name w:val="byline1"/>
    <w:basedOn w:val="19"/>
    <w:rsid w:val="003C38B0"/>
    <w:rPr>
      <w:color w:val="666666"/>
      <w:sz w:val="24"/>
      <w:szCs w:val="24"/>
    </w:rPr>
  </w:style>
  <w:style w:type="character" w:customStyle="1" w:styleId="src">
    <w:name w:val="src"/>
    <w:basedOn w:val="19"/>
    <w:rsid w:val="003C38B0"/>
    <w:rPr>
      <w:color w:val="666666"/>
    </w:rPr>
  </w:style>
  <w:style w:type="character" w:customStyle="1" w:styleId="articletext1">
    <w:name w:val="article_text1"/>
    <w:basedOn w:val="19"/>
    <w:rsid w:val="003C38B0"/>
    <w:rPr>
      <w:rFonts w:ascii="Verdana" w:hAnsi="Verdana"/>
      <w:color w:val="000000"/>
      <w:spacing w:val="0"/>
      <w:sz w:val="24"/>
      <w:szCs w:val="24"/>
    </w:rPr>
  </w:style>
  <w:style w:type="character" w:customStyle="1" w:styleId="headercategoryname1">
    <w:name w:val="header_category_name1"/>
    <w:basedOn w:val="19"/>
    <w:rsid w:val="003C38B0"/>
    <w:rPr>
      <w:rFonts w:ascii="Impact" w:hAnsi="Impact"/>
      <w:b/>
      <w:bCs/>
      <w:caps/>
      <w:color w:val="000000"/>
      <w:sz w:val="52"/>
      <w:szCs w:val="52"/>
    </w:rPr>
  </w:style>
  <w:style w:type="character" w:customStyle="1" w:styleId="articletitle1">
    <w:name w:val="article_title1"/>
    <w:basedOn w:val="19"/>
    <w:rsid w:val="003C38B0"/>
    <w:rPr>
      <w:rFonts w:ascii="Arial" w:hAnsi="Arial" w:cs="Arial"/>
      <w:b/>
      <w:bCs/>
      <w:sz w:val="40"/>
      <w:szCs w:val="40"/>
    </w:rPr>
  </w:style>
  <w:style w:type="character" w:customStyle="1" w:styleId="qualifier-brac">
    <w:name w:val="qualifier-brac"/>
    <w:basedOn w:val="19"/>
    <w:rsid w:val="003C38B0"/>
  </w:style>
  <w:style w:type="character" w:customStyle="1" w:styleId="qualifier-content">
    <w:name w:val="qualifier-content"/>
    <w:basedOn w:val="19"/>
    <w:rsid w:val="003C38B0"/>
  </w:style>
  <w:style w:type="character" w:customStyle="1" w:styleId="cald-hword1">
    <w:name w:val="cald-hword1"/>
    <w:basedOn w:val="19"/>
    <w:rsid w:val="003C38B0"/>
    <w:rPr>
      <w:rFonts w:ascii="Verdana" w:hAnsi="Verdana"/>
      <w:b/>
      <w:bCs/>
      <w:color w:val="005C9C"/>
      <w:sz w:val="27"/>
      <w:szCs w:val="27"/>
    </w:rPr>
  </w:style>
  <w:style w:type="character" w:customStyle="1" w:styleId="def-classification1">
    <w:name w:val="def-classification1"/>
    <w:basedOn w:val="19"/>
    <w:rsid w:val="003C38B0"/>
    <w:rPr>
      <w:rFonts w:ascii="Verdana" w:hAnsi="Verdana"/>
      <w:color w:val="333333"/>
      <w:sz w:val="24"/>
      <w:szCs w:val="24"/>
    </w:rPr>
  </w:style>
  <w:style w:type="character" w:customStyle="1" w:styleId="def-grammar1">
    <w:name w:val="def-grammar1"/>
    <w:basedOn w:val="19"/>
    <w:rsid w:val="003C38B0"/>
    <w:rPr>
      <w:rFonts w:ascii="Verdana" w:hAnsi="Verdana"/>
      <w:color w:val="333333"/>
      <w:sz w:val="24"/>
      <w:szCs w:val="24"/>
    </w:rPr>
  </w:style>
  <w:style w:type="character" w:customStyle="1" w:styleId="def-label1">
    <w:name w:val="def-label1"/>
    <w:basedOn w:val="19"/>
    <w:rsid w:val="003C38B0"/>
    <w:rPr>
      <w:rFonts w:ascii="Verdana" w:hAnsi="Verdana"/>
      <w:color w:val="000000"/>
      <w:sz w:val="24"/>
      <w:szCs w:val="24"/>
    </w:rPr>
  </w:style>
  <w:style w:type="character" w:customStyle="1" w:styleId="cald-definition1">
    <w:name w:val="cald-definition1"/>
    <w:basedOn w:val="19"/>
    <w:rsid w:val="003C38B0"/>
    <w:rPr>
      <w:rFonts w:ascii="Verdana" w:hAnsi="Verdana"/>
      <w:i w:val="0"/>
      <w:iCs w:val="0"/>
      <w:color w:val="000000"/>
      <w:sz w:val="24"/>
      <w:szCs w:val="24"/>
    </w:rPr>
  </w:style>
  <w:style w:type="character" w:customStyle="1" w:styleId="use-with-mention">
    <w:name w:val="use-with-mention"/>
    <w:basedOn w:val="19"/>
    <w:rsid w:val="003C38B0"/>
  </w:style>
  <w:style w:type="character" w:customStyle="1" w:styleId="ru1">
    <w:name w:val="ru1"/>
    <w:basedOn w:val="19"/>
    <w:rsid w:val="003C38B0"/>
    <w:rPr>
      <w:rFonts w:ascii="inherit" w:hAnsi="inherit"/>
    </w:rPr>
  </w:style>
  <w:style w:type="character" w:customStyle="1" w:styleId="sense-qualifier-colon">
    <w:name w:val="sense-qualifier-colon"/>
    <w:basedOn w:val="19"/>
    <w:rsid w:val="003C38B0"/>
  </w:style>
  <w:style w:type="character" w:customStyle="1" w:styleId="sensecontent1">
    <w:name w:val="sense_content1"/>
    <w:basedOn w:val="19"/>
    <w:rsid w:val="003C38B0"/>
    <w:rPr>
      <w:rFonts w:ascii="Times New Roman" w:hAnsi="Times New Roman" w:cs="Times New Roman"/>
      <w:b w:val="0"/>
      <w:bCs w:val="0"/>
    </w:rPr>
  </w:style>
  <w:style w:type="character" w:customStyle="1" w:styleId="senselabelstart">
    <w:name w:val="sense_label start"/>
    <w:basedOn w:val="19"/>
    <w:rsid w:val="003C38B0"/>
  </w:style>
  <w:style w:type="character" w:customStyle="1" w:styleId="resultbodyitalic1">
    <w:name w:val="resultbodyitalic1"/>
    <w:basedOn w:val="19"/>
    <w:rsid w:val="003C38B0"/>
    <w:rPr>
      <w:rFonts w:ascii="MS Reference Sans Serif" w:hAnsi="MS Reference Sans Serif"/>
      <w:b w:val="0"/>
      <w:bCs w:val="0"/>
      <w:i/>
      <w:iCs/>
      <w:color w:val="333333"/>
      <w:sz w:val="22"/>
      <w:szCs w:val="22"/>
    </w:rPr>
  </w:style>
  <w:style w:type="character" w:customStyle="1" w:styleId="sensebreak1">
    <w:name w:val="sense_break1"/>
    <w:basedOn w:val="19"/>
    <w:rsid w:val="003C38B0"/>
    <w:rPr>
      <w:vanish w:val="0"/>
    </w:rPr>
  </w:style>
  <w:style w:type="character" w:customStyle="1" w:styleId="def-sensenum1">
    <w:name w:val="def-sensenum1"/>
    <w:basedOn w:val="19"/>
    <w:rsid w:val="003C38B0"/>
    <w:rPr>
      <w:rFonts w:ascii="Verdana" w:hAnsi="Verdana"/>
      <w:b/>
      <w:bCs/>
      <w:color w:val="333333"/>
      <w:sz w:val="24"/>
      <w:szCs w:val="24"/>
    </w:rPr>
  </w:style>
  <w:style w:type="character" w:customStyle="1" w:styleId="indexdef1">
    <w:name w:val="indexdef1"/>
    <w:basedOn w:val="19"/>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8"/>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8"/>
    <w:rsid w:val="003C38B0"/>
    <w:pPr>
      <w:spacing w:before="100" w:after="100"/>
    </w:pPr>
    <w:rPr>
      <w:rFonts w:ascii="Times New Roman" w:eastAsia="Times New Roman" w:hAnsi="Times New Roman" w:cs="Times New Roman"/>
      <w:lang w:val="uk-UA"/>
    </w:rPr>
  </w:style>
  <w:style w:type="paragraph" w:customStyle="1" w:styleId="l1">
    <w:name w:val="l1"/>
    <w:basedOn w:val="a8"/>
    <w:rsid w:val="003C38B0"/>
    <w:pPr>
      <w:spacing w:before="80" w:after="80"/>
      <w:ind w:left="380"/>
    </w:pPr>
    <w:rPr>
      <w:rFonts w:ascii="Times New Roman" w:eastAsia="Times New Roman" w:hAnsi="Times New Roman" w:cs="Times New Roman"/>
      <w:lang w:val="uk-UA"/>
    </w:rPr>
  </w:style>
  <w:style w:type="paragraph" w:customStyle="1" w:styleId="l2">
    <w:name w:val="l2"/>
    <w:basedOn w:val="a8"/>
    <w:rsid w:val="003C38B0"/>
    <w:pPr>
      <w:spacing w:before="80" w:after="80"/>
      <w:ind w:left="760"/>
    </w:pPr>
    <w:rPr>
      <w:rFonts w:ascii="Times New Roman" w:eastAsia="Times New Roman" w:hAnsi="Times New Roman" w:cs="Times New Roman"/>
      <w:lang w:val="uk-UA"/>
    </w:rPr>
  </w:style>
  <w:style w:type="paragraph" w:customStyle="1" w:styleId="affffffffffffffffffffc">
    <w:name w:val="Список определений"/>
    <w:basedOn w:val="a8"/>
    <w:next w:val="a8"/>
    <w:rsid w:val="003C38B0"/>
    <w:pPr>
      <w:ind w:left="360"/>
    </w:pPr>
    <w:rPr>
      <w:rFonts w:ascii="Times New Roman" w:eastAsia="Times New Roman" w:hAnsi="Times New Roman" w:cs="Times New Roman"/>
      <w:szCs w:val="20"/>
      <w:lang w:val="uk-UA"/>
    </w:rPr>
  </w:style>
  <w:style w:type="paragraph" w:customStyle="1" w:styleId="6e">
    <w:name w:val="Обычный6"/>
    <w:basedOn w:val="a8"/>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8"/>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8"/>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8"/>
    <w:rsid w:val="003C38B0"/>
    <w:rPr>
      <w:rFonts w:ascii="Times New Roman" w:eastAsia="Times New Roman" w:hAnsi="Times New Roman" w:cs="Times New Roman"/>
      <w:sz w:val="29"/>
      <w:szCs w:val="29"/>
      <w:lang w:val="uk-UA"/>
    </w:rPr>
  </w:style>
  <w:style w:type="paragraph" w:customStyle="1" w:styleId="l3">
    <w:name w:val="l3"/>
    <w:basedOn w:val="a8"/>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8"/>
    <w:rsid w:val="003C38B0"/>
    <w:pPr>
      <w:spacing w:before="48" w:after="48"/>
      <w:jc w:val="both"/>
    </w:pPr>
    <w:rPr>
      <w:rFonts w:ascii="Times New Roman" w:eastAsia="Times New Roman" w:hAnsi="Times New Roman" w:cs="Times New Roman"/>
      <w:lang w:val="uk-UA"/>
    </w:rPr>
  </w:style>
  <w:style w:type="paragraph" w:customStyle="1" w:styleId="p2">
    <w:name w:val="p2"/>
    <w:basedOn w:val="a8"/>
    <w:rsid w:val="003C38B0"/>
    <w:pPr>
      <w:spacing w:before="100" w:after="100"/>
    </w:pPr>
    <w:rPr>
      <w:rFonts w:ascii="Times New Roman" w:eastAsia="Times New Roman" w:hAnsi="Times New Roman" w:cs="Times New Roman"/>
      <w:lang w:val="uk-UA"/>
    </w:rPr>
  </w:style>
  <w:style w:type="paragraph" w:customStyle="1" w:styleId="wh-normal">
    <w:name w:val="wh-normal"/>
    <w:basedOn w:val="a8"/>
    <w:rsid w:val="003C38B0"/>
    <w:pPr>
      <w:suppressAutoHyphens w:val="0"/>
    </w:pPr>
    <w:rPr>
      <w:rFonts w:ascii="Verdana" w:eastAsia="Times New Roman" w:hAnsi="Verdana" w:cs="Times New Roman"/>
      <w:color w:val="000000"/>
      <w:sz w:val="20"/>
      <w:szCs w:val="20"/>
      <w:lang w:val="uk-UA" w:eastAsia="ru-RU"/>
    </w:rPr>
  </w:style>
  <w:style w:type="paragraph" w:styleId="affffff">
    <w:name w:val="Message Header"/>
    <w:basedOn w:val="a8"/>
    <w:link w:val="afffffe"/>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4">
    <w:name w:val="Шапка Знак1"/>
    <w:basedOn w:val="a9"/>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d">
    <w:name w:val="Normal Indent"/>
    <w:basedOn w:val="a8"/>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9"/>
    <w:rsid w:val="00DD1F52"/>
    <w:rPr>
      <w:rFonts w:ascii="Tahoma" w:hAnsi="Tahoma" w:cs="Tahoma"/>
      <w:b/>
      <w:bCs/>
      <w:color w:val="0000CD"/>
    </w:rPr>
  </w:style>
  <w:style w:type="character" w:customStyle="1" w:styleId="tolkm1">
    <w:name w:val="tolkm1"/>
    <w:basedOn w:val="a9"/>
    <w:rsid w:val="00DD1F52"/>
    <w:rPr>
      <w:rFonts w:ascii="Tahoma" w:hAnsi="Tahoma" w:cs="Tahoma"/>
      <w:color w:val="696969"/>
    </w:rPr>
  </w:style>
  <w:style w:type="character" w:customStyle="1" w:styleId="maintext1">
    <w:name w:val="maintext1"/>
    <w:basedOn w:val="a9"/>
    <w:rsid w:val="00DE69DA"/>
    <w:rPr>
      <w:rFonts w:ascii="Verdana" w:hAnsi="Verdana" w:cs="Times New Roman"/>
      <w:b/>
      <w:bCs/>
      <w:color w:val="330099"/>
      <w:sz w:val="24"/>
      <w:szCs w:val="24"/>
    </w:rPr>
  </w:style>
  <w:style w:type="character" w:customStyle="1" w:styleId="content1">
    <w:name w:val="content1"/>
    <w:basedOn w:val="a9"/>
    <w:rsid w:val="00DE69DA"/>
    <w:rPr>
      <w:rFonts w:ascii="Arial" w:hAnsi="Arial" w:cs="Arial"/>
      <w:color w:val="000000"/>
      <w:sz w:val="17"/>
      <w:szCs w:val="17"/>
    </w:rPr>
  </w:style>
  <w:style w:type="character" w:customStyle="1" w:styleId="artcopy5">
    <w:name w:val="artcopy5"/>
    <w:basedOn w:val="a9"/>
    <w:rsid w:val="00DE69DA"/>
    <w:rPr>
      <w:rFonts w:cs="Times New Roman"/>
      <w:color w:val="333333"/>
      <w:sz w:val="24"/>
      <w:szCs w:val="24"/>
      <w:u w:val="none"/>
      <w:effect w:val="none"/>
    </w:rPr>
  </w:style>
  <w:style w:type="character" w:customStyle="1" w:styleId="spn">
    <w:name w:val="spn"/>
    <w:basedOn w:val="a9"/>
    <w:rsid w:val="00DE69DA"/>
    <w:rPr>
      <w:rFonts w:cs="Times New Roman"/>
    </w:rPr>
  </w:style>
  <w:style w:type="character" w:customStyle="1" w:styleId="spdiss21">
    <w:name w:val="sp_diss21"/>
    <w:basedOn w:val="a9"/>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9"/>
    <w:rsid w:val="00CB293E"/>
    <w:rPr>
      <w:shd w:val="clear" w:color="auto" w:fill="FFFFFF"/>
    </w:rPr>
  </w:style>
  <w:style w:type="character" w:customStyle="1" w:styleId="highlight21">
    <w:name w:val="highlight21"/>
    <w:basedOn w:val="a9"/>
    <w:rsid w:val="00CB293E"/>
    <w:rPr>
      <w:shd w:val="clear" w:color="auto" w:fill="FFFFFF"/>
    </w:rPr>
  </w:style>
  <w:style w:type="character" w:customStyle="1" w:styleId="vstup0">
    <w:name w:val="vstup"/>
    <w:basedOn w:val="a9"/>
    <w:rsid w:val="00CA0A94"/>
  </w:style>
  <w:style w:type="paragraph" w:customStyle="1" w:styleId="a40">
    <w:name w:val="a4"/>
    <w:basedOn w:val="a8"/>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8"/>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e">
    <w:name w:val="Текст3"/>
    <w:basedOn w:val="a8"/>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8"/>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8"/>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9"/>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9"/>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e">
    <w:name w:val="Знак Знак4"/>
    <w:basedOn w:val="a9"/>
    <w:locked/>
    <w:rsid w:val="00BA1AD0"/>
    <w:rPr>
      <w:rFonts w:eastAsia="MS Mincho"/>
      <w:sz w:val="28"/>
      <w:szCs w:val="24"/>
      <w:lang w:val="uk-UA" w:eastAsia="ru-RU" w:bidi="ar-SA"/>
    </w:rPr>
  </w:style>
  <w:style w:type="character" w:customStyle="1" w:styleId="3fff">
    <w:name w:val="Знак Знак3"/>
    <w:aliases w:val="Основной текст с отступом 2 Знак Знак1, Знак Знак1 Знак1"/>
    <w:basedOn w:val="a9"/>
    <w:locked/>
    <w:rsid w:val="00BA1AD0"/>
    <w:rPr>
      <w:rFonts w:ascii="Arial" w:hAnsi="Arial" w:cs="Arial"/>
      <w:b/>
      <w:bCs/>
      <w:i/>
      <w:iCs/>
      <w:sz w:val="28"/>
      <w:szCs w:val="28"/>
      <w:lang w:val="ru-RU" w:eastAsia="ru-RU" w:bidi="ar-SA"/>
    </w:rPr>
  </w:style>
  <w:style w:type="character" w:customStyle="1" w:styleId="2fffff0">
    <w:name w:val="Знак Знак2"/>
    <w:basedOn w:val="a9"/>
    <w:locked/>
    <w:rsid w:val="00BA1AD0"/>
    <w:rPr>
      <w:rFonts w:ascii="Arial" w:hAnsi="Arial" w:cs="Arial"/>
      <w:b/>
      <w:bCs/>
      <w:sz w:val="26"/>
      <w:szCs w:val="26"/>
      <w:lang w:val="ru-RU" w:eastAsia="ru-RU" w:bidi="ar-SA"/>
    </w:rPr>
  </w:style>
  <w:style w:type="character" w:customStyle="1" w:styleId="1fffffff5">
    <w:name w:val="Знак Знак1"/>
    <w:basedOn w:val="a9"/>
    <w:locked/>
    <w:rsid w:val="00BA1AD0"/>
    <w:rPr>
      <w:b/>
      <w:bCs/>
      <w:sz w:val="28"/>
      <w:szCs w:val="28"/>
      <w:lang w:val="ru-RU" w:eastAsia="uk-UA" w:bidi="ar-SA"/>
    </w:rPr>
  </w:style>
  <w:style w:type="character" w:customStyle="1" w:styleId="affffffffffffffffffffe">
    <w:name w:val="Знак Знак"/>
    <w:basedOn w:val="1fffffff5"/>
    <w:locked/>
    <w:rsid w:val="00BA1AD0"/>
    <w:rPr>
      <w:rFonts w:ascii="Calibri" w:eastAsia="Calibri" w:hAnsi="Calibri"/>
      <w:b/>
      <w:bCs/>
      <w:sz w:val="22"/>
      <w:szCs w:val="22"/>
      <w:lang w:val="uk-UA" w:eastAsia="en-US" w:bidi="ar-SA"/>
    </w:rPr>
  </w:style>
  <w:style w:type="paragraph" w:customStyle="1" w:styleId="3fff0">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9"/>
    <w:rsid w:val="00BA1AD0"/>
    <w:rPr>
      <w:rFonts w:ascii="Arial" w:hAnsi="Arial" w:cs="Arial" w:hint="default"/>
      <w:b/>
      <w:bCs/>
      <w:sz w:val="28"/>
      <w:szCs w:val="26"/>
      <w:lang w:val="ru-RU" w:eastAsia="ru-RU" w:bidi="ar-SA"/>
    </w:rPr>
  </w:style>
  <w:style w:type="character" w:customStyle="1" w:styleId="FontStyle26">
    <w:name w:val="Font Style26"/>
    <w:basedOn w:val="a9"/>
    <w:rsid w:val="00E57100"/>
    <w:rPr>
      <w:rFonts w:ascii="Century Schoolbook" w:hAnsi="Century Schoolbook" w:cs="Century Schoolbook"/>
      <w:sz w:val="22"/>
      <w:szCs w:val="22"/>
    </w:rPr>
  </w:style>
  <w:style w:type="paragraph" w:customStyle="1" w:styleId="Style7">
    <w:name w:val="Style7"/>
    <w:basedOn w:val="a8"/>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9"/>
    <w:rsid w:val="00E57100"/>
    <w:rPr>
      <w:rFonts w:ascii="Century Schoolbook" w:hAnsi="Century Schoolbook" w:cs="Century Schoolbook"/>
      <w:i/>
      <w:iCs/>
      <w:sz w:val="22"/>
      <w:szCs w:val="22"/>
    </w:rPr>
  </w:style>
  <w:style w:type="character" w:customStyle="1" w:styleId="FontStyle33">
    <w:name w:val="Font Style33"/>
    <w:basedOn w:val="a9"/>
    <w:rsid w:val="00E57100"/>
    <w:rPr>
      <w:rFonts w:ascii="Century Schoolbook" w:hAnsi="Century Schoolbook" w:cs="Century Schoolbook"/>
      <w:sz w:val="20"/>
      <w:szCs w:val="20"/>
    </w:rPr>
  </w:style>
  <w:style w:type="paragraph" w:customStyle="1" w:styleId="Style19">
    <w:name w:val="Style19"/>
    <w:basedOn w:val="a8"/>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8"/>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1">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6">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7">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9"/>
    <w:rsid w:val="008057C8"/>
    <w:rPr>
      <w:rFonts w:cs="Times New Roman"/>
      <w:sz w:val="21"/>
      <w:szCs w:val="21"/>
    </w:rPr>
  </w:style>
  <w:style w:type="character" w:customStyle="1" w:styleId="tlfcsyntagme">
    <w:name w:val="tlf_csyntagme"/>
    <w:basedOn w:val="a9"/>
    <w:rsid w:val="008057C8"/>
    <w:rPr>
      <w:rFonts w:cs="Times New Roman"/>
    </w:rPr>
  </w:style>
  <w:style w:type="paragraph" w:styleId="5f6">
    <w:name w:val="List 5"/>
    <w:basedOn w:val="a8"/>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9"/>
    <w:rsid w:val="008057C8"/>
    <w:rPr>
      <w:rFonts w:ascii="Verdana" w:hAnsi="Verdana" w:cs="Times New Roman"/>
      <w:color w:val="006760"/>
      <w:sz w:val="14"/>
      <w:szCs w:val="14"/>
    </w:rPr>
  </w:style>
  <w:style w:type="character" w:customStyle="1" w:styleId="sr21">
    <w:name w:val="sr21"/>
    <w:basedOn w:val="a9"/>
    <w:rsid w:val="008057C8"/>
    <w:rPr>
      <w:rFonts w:ascii="Verdana" w:hAnsi="Verdana" w:cs="Times New Roman"/>
      <w:color w:val="006760"/>
      <w:sz w:val="15"/>
      <w:szCs w:val="15"/>
      <w:shd w:val="clear" w:color="auto" w:fill="FAFAFA"/>
    </w:rPr>
  </w:style>
  <w:style w:type="paragraph" w:customStyle="1" w:styleId="ris">
    <w:name w:val="ris"/>
    <w:basedOn w:val="a8"/>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0">
    <w:name w:val="надпись"/>
    <w:basedOn w:val="a8"/>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1">
    <w:name w:val="формула"/>
    <w:basedOn w:val="a9"/>
    <w:rsid w:val="00B17976"/>
    <w:rPr>
      <w:rFonts w:ascii="Times New Roman" w:hAnsi="Times New Roman"/>
      <w:i/>
    </w:rPr>
  </w:style>
  <w:style w:type="paragraph" w:customStyle="1" w:styleId="afffffffffffffffffffff2">
    <w:name w:val="чернетка"/>
    <w:basedOn w:val="a8"/>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9"/>
    <w:rsid w:val="00B17976"/>
    <w:rPr>
      <w:rFonts w:ascii="Comic Sans MS" w:hAnsi="Comic Sans MS" w:cs="Arial"/>
      <w:sz w:val="26"/>
      <w:lang w:val="uk-UA"/>
    </w:rPr>
  </w:style>
  <w:style w:type="character" w:customStyle="1" w:styleId="key">
    <w:name w:val="key"/>
    <w:basedOn w:val="a9"/>
    <w:rsid w:val="00B17976"/>
    <w:rPr>
      <w:rFonts w:ascii="Arial" w:hAnsi="Arial"/>
      <w:color w:val="FF0000"/>
      <w:sz w:val="24"/>
      <w:szCs w:val="28"/>
    </w:rPr>
  </w:style>
  <w:style w:type="paragraph" w:styleId="afffffffffffffffffffff3">
    <w:name w:val="List Continue"/>
    <w:basedOn w:val="a8"/>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3"/>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2">
    <w:name w:val="List Continue 3"/>
    <w:basedOn w:val="a8"/>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8"/>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9"/>
    <w:rsid w:val="00E13B3A"/>
    <w:rPr>
      <w:rFonts w:ascii="Arial" w:hAnsi="Arial" w:cs="Arial" w:hint="default"/>
      <w:b/>
      <w:bCs/>
      <w:i/>
      <w:iCs/>
      <w:color w:val="1642FF"/>
      <w:spacing w:val="12"/>
      <w:sz w:val="27"/>
      <w:szCs w:val="27"/>
    </w:rPr>
  </w:style>
  <w:style w:type="paragraph" w:customStyle="1" w:styleId="head0">
    <w:name w:val="head"/>
    <w:basedOn w:val="a8"/>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3"/>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4">
    <w:name w:val="List Number"/>
    <w:basedOn w:val="a8"/>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9"/>
    <w:link w:val="80"/>
    <w:rsid w:val="00BB3459"/>
    <w:rPr>
      <w:rFonts w:ascii="Times New Roman" w:eastAsia="Times New Roman" w:hAnsi="Times New Roman" w:cs="Times New Roman"/>
      <w:sz w:val="28"/>
      <w:szCs w:val="24"/>
      <w:lang w:val="uk-UA"/>
    </w:rPr>
  </w:style>
  <w:style w:type="character" w:customStyle="1" w:styleId="5a">
    <w:name w:val="Стиль5 Знак"/>
    <w:basedOn w:val="a9"/>
    <w:link w:val="52"/>
    <w:rsid w:val="00BB3459"/>
    <w:rPr>
      <w:rFonts w:ascii="Garamond" w:eastAsia="Garamond" w:hAnsi="Garamond" w:cs="Garamond"/>
      <w:sz w:val="28"/>
      <w:szCs w:val="28"/>
      <w:lang w:eastAsia="ar-SA"/>
    </w:rPr>
  </w:style>
  <w:style w:type="paragraph" w:customStyle="1" w:styleId="Title3">
    <w:name w:val="Title3"/>
    <w:basedOn w:val="afffffff7"/>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8"/>
    <w:rsid w:val="00914C86"/>
    <w:pPr>
      <w:suppressAutoHyphens w:val="0"/>
    </w:pPr>
    <w:rPr>
      <w:rFonts w:ascii="Tahoma" w:eastAsia="Times New Roman" w:hAnsi="Tahoma" w:cs="Tahoma"/>
      <w:sz w:val="16"/>
      <w:szCs w:val="16"/>
      <w:lang w:eastAsia="ru-RU"/>
    </w:rPr>
  </w:style>
  <w:style w:type="character" w:customStyle="1" w:styleId="vline">
    <w:name w:val="vline"/>
    <w:basedOn w:val="a9"/>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8"/>
    <w:next w:val="a8"/>
    <w:link w:val="2fffff5"/>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9"/>
    <w:link w:val="2fffff4"/>
    <w:rsid w:val="00566ED6"/>
    <w:rPr>
      <w:rFonts w:ascii="Calibri" w:eastAsia="Times New Roman" w:hAnsi="Calibri" w:cs="Times New Roman"/>
      <w:i/>
      <w:sz w:val="24"/>
      <w:szCs w:val="24"/>
      <w:lang w:val="en-US" w:eastAsia="en-US"/>
    </w:rPr>
  </w:style>
  <w:style w:type="paragraph" w:styleId="afffffffffffffffffffff5">
    <w:name w:val="Intense Quote"/>
    <w:basedOn w:val="a8"/>
    <w:next w:val="a8"/>
    <w:link w:val="afffffffffffffffffffff6"/>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6">
    <w:name w:val="Выделенная цитата Знак"/>
    <w:basedOn w:val="a9"/>
    <w:link w:val="afffffffffffffffffffff5"/>
    <w:rsid w:val="00566ED6"/>
    <w:rPr>
      <w:rFonts w:ascii="Calibri" w:eastAsia="Times New Roman" w:hAnsi="Calibri" w:cs="Times New Roman"/>
      <w:b/>
      <w:i/>
      <w:sz w:val="24"/>
      <w:szCs w:val="22"/>
      <w:lang w:val="en-US" w:eastAsia="en-US"/>
    </w:rPr>
  </w:style>
  <w:style w:type="character" w:styleId="afffffffffffffffffffff7">
    <w:name w:val="Subtle Emphasis"/>
    <w:qFormat/>
    <w:rsid w:val="00566ED6"/>
    <w:rPr>
      <w:i/>
      <w:color w:val="5A5A5A"/>
    </w:rPr>
  </w:style>
  <w:style w:type="character" w:styleId="afffffffffffffffffffff8">
    <w:name w:val="Intense Emphasis"/>
    <w:basedOn w:val="a9"/>
    <w:qFormat/>
    <w:rsid w:val="00566ED6"/>
    <w:rPr>
      <w:rFonts w:cs="Times New Roman"/>
      <w:b/>
      <w:i/>
      <w:sz w:val="24"/>
      <w:szCs w:val="24"/>
      <w:u w:val="single"/>
    </w:rPr>
  </w:style>
  <w:style w:type="character" w:styleId="afffffffffffffffffffff9">
    <w:name w:val="Subtle Reference"/>
    <w:basedOn w:val="a9"/>
    <w:qFormat/>
    <w:rsid w:val="00566ED6"/>
    <w:rPr>
      <w:rFonts w:cs="Times New Roman"/>
      <w:sz w:val="24"/>
      <w:szCs w:val="24"/>
      <w:u w:val="single"/>
    </w:rPr>
  </w:style>
  <w:style w:type="character" w:styleId="afffffffffffffffffffffa">
    <w:name w:val="Intense Reference"/>
    <w:basedOn w:val="a9"/>
    <w:qFormat/>
    <w:rsid w:val="00566ED6"/>
    <w:rPr>
      <w:rFonts w:cs="Times New Roman"/>
      <w:b/>
      <w:sz w:val="24"/>
      <w:u w:val="single"/>
    </w:rPr>
  </w:style>
  <w:style w:type="character" w:customStyle="1" w:styleId="160">
    <w:name w:val="Знак Знак16"/>
    <w:basedOn w:val="a9"/>
    <w:locked/>
    <w:rsid w:val="00566ED6"/>
    <w:rPr>
      <w:rFonts w:ascii="Cambria" w:eastAsia="Times New Roman" w:hAnsi="Cambria" w:cs="Times New Roman"/>
      <w:b/>
      <w:bCs/>
      <w:kern w:val="28"/>
      <w:sz w:val="32"/>
      <w:szCs w:val="32"/>
    </w:rPr>
  </w:style>
  <w:style w:type="character" w:customStyle="1" w:styleId="1410">
    <w:name w:val="Знак Знак141"/>
    <w:basedOn w:val="a9"/>
    <w:locked/>
    <w:rsid w:val="00566ED6"/>
    <w:rPr>
      <w:rFonts w:ascii="Cambria" w:eastAsia="Times New Roman" w:hAnsi="Cambria" w:cs="Times New Roman"/>
      <w:b/>
      <w:bCs/>
      <w:kern w:val="32"/>
      <w:sz w:val="32"/>
      <w:szCs w:val="32"/>
    </w:rPr>
  </w:style>
  <w:style w:type="character" w:customStyle="1" w:styleId="1311">
    <w:name w:val="Знак Знак131"/>
    <w:basedOn w:val="a9"/>
    <w:semiHidden/>
    <w:locked/>
    <w:rsid w:val="00566ED6"/>
    <w:rPr>
      <w:rFonts w:ascii="Cambria" w:eastAsia="Times New Roman" w:hAnsi="Cambria" w:cs="Times New Roman"/>
      <w:b/>
      <w:bCs/>
      <w:i/>
      <w:iCs/>
      <w:sz w:val="28"/>
      <w:szCs w:val="28"/>
    </w:rPr>
  </w:style>
  <w:style w:type="character" w:customStyle="1" w:styleId="1210">
    <w:name w:val="Знак Знак121"/>
    <w:basedOn w:val="a9"/>
    <w:semiHidden/>
    <w:locked/>
    <w:rsid w:val="00566ED6"/>
    <w:rPr>
      <w:rFonts w:ascii="Cambria" w:eastAsia="Times New Roman" w:hAnsi="Cambria" w:cs="Times New Roman"/>
      <w:b/>
      <w:bCs/>
      <w:sz w:val="26"/>
      <w:szCs w:val="26"/>
    </w:rPr>
  </w:style>
  <w:style w:type="character" w:customStyle="1" w:styleId="1113">
    <w:name w:val="Знак Знак111"/>
    <w:basedOn w:val="a9"/>
    <w:locked/>
    <w:rsid w:val="00566ED6"/>
    <w:rPr>
      <w:rFonts w:cs="Times New Roman"/>
      <w:b/>
      <w:bCs/>
      <w:sz w:val="28"/>
      <w:szCs w:val="28"/>
    </w:rPr>
  </w:style>
  <w:style w:type="character" w:customStyle="1" w:styleId="1010">
    <w:name w:val="Знак Знак101"/>
    <w:basedOn w:val="a9"/>
    <w:semiHidden/>
    <w:locked/>
    <w:rsid w:val="00566ED6"/>
    <w:rPr>
      <w:rFonts w:cs="Times New Roman"/>
      <w:b/>
      <w:bCs/>
      <w:i/>
      <w:iCs/>
      <w:sz w:val="26"/>
      <w:szCs w:val="26"/>
    </w:rPr>
  </w:style>
  <w:style w:type="character" w:customStyle="1" w:styleId="911">
    <w:name w:val="Знак Знак91"/>
    <w:basedOn w:val="a9"/>
    <w:semiHidden/>
    <w:locked/>
    <w:rsid w:val="00566ED6"/>
    <w:rPr>
      <w:rFonts w:cs="Times New Roman"/>
      <w:b/>
      <w:bCs/>
    </w:rPr>
  </w:style>
  <w:style w:type="character" w:customStyle="1" w:styleId="811">
    <w:name w:val="Знак Знак81"/>
    <w:basedOn w:val="a9"/>
    <w:semiHidden/>
    <w:locked/>
    <w:rsid w:val="00566ED6"/>
    <w:rPr>
      <w:rFonts w:cs="Times New Roman"/>
      <w:sz w:val="24"/>
      <w:szCs w:val="24"/>
    </w:rPr>
  </w:style>
  <w:style w:type="character" w:customStyle="1" w:styleId="152">
    <w:name w:val="Знак Знак15"/>
    <w:basedOn w:val="a9"/>
    <w:locked/>
    <w:rsid w:val="00566ED6"/>
    <w:rPr>
      <w:rFonts w:ascii="Cambria" w:eastAsia="Times New Roman" w:hAnsi="Cambria" w:cs="Times New Roman"/>
      <w:sz w:val="24"/>
      <w:szCs w:val="24"/>
    </w:rPr>
  </w:style>
  <w:style w:type="table" w:styleId="2fffff6">
    <w:name w:val="Table Subtle 2"/>
    <w:basedOn w:val="aa"/>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b">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9"/>
    <w:rsid w:val="00370B86"/>
    <w:rPr>
      <w:rFonts w:ascii="Times New Roman" w:hAnsi="Times New Roman" w:cs="Times New Roman" w:hint="default"/>
      <w:color w:val="000000"/>
      <w:sz w:val="28"/>
      <w:szCs w:val="28"/>
    </w:rPr>
  </w:style>
  <w:style w:type="paragraph" w:customStyle="1" w:styleId="rindent">
    <w:name w:val="rindent"/>
    <w:basedOn w:val="a8"/>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caption" w:qFormat="1"/>
    <w:lsdException w:name="table of figures" w:uiPriority="99"/>
    <w:lsdException w:name="line number"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Normal (Web)"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link w:val="affffff"/>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5">
    <w:name w:val="footnote text"/>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aliases w:val="Нижний колонтитул Знак Знак"/>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uiPriority w:val="99"/>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pPr>
      <w:widowControl w:val="0"/>
      <w:tabs>
        <w:tab w:val="right" w:leader="dot" w:pos="9061"/>
      </w:tabs>
      <w:spacing w:line="360" w:lineRule="auto"/>
      <w:ind w:left="278" w:firstLine="567"/>
    </w:pPr>
    <w:rPr>
      <w:sz w:val="28"/>
      <w:szCs w:val="20"/>
    </w:rPr>
  </w:style>
  <w:style w:type="paragraph" w:styleId="2ff0">
    <w:name w:val="toc 2"/>
    <w:basedOn w:val="a8"/>
    <w:next w:val="a8"/>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link w:val="5a"/>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3"/>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d">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6">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0">
    <w:name w:val="????????? 5"/>
    <w:basedOn w:val="afffffff3"/>
    <w:next w:val="afffffff3"/>
    <w:pPr>
      <w:keepNext/>
      <w:autoSpaceDE w:val="0"/>
      <w:spacing w:after="0"/>
      <w:jc w:val="both"/>
    </w:pPr>
    <w:rPr>
      <w:szCs w:val="28"/>
    </w:rPr>
  </w:style>
  <w:style w:type="paragraph" w:customStyle="1" w:styleId="6a">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b">
    <w:name w:val="??????? ??????????"/>
    <w:basedOn w:val="afffffff3"/>
    <w:pPr>
      <w:tabs>
        <w:tab w:val="center" w:pos="4536"/>
        <w:tab w:val="right" w:pos="9072"/>
      </w:tabs>
      <w:autoSpaceDE w:val="0"/>
      <w:spacing w:after="0"/>
    </w:pPr>
    <w:rPr>
      <w:szCs w:val="28"/>
    </w:rPr>
  </w:style>
  <w:style w:type="paragraph" w:customStyle="1" w:styleId="afffffffffffffffffc">
    <w:name w:val="????????????"/>
    <w:basedOn w:val="afffffff3"/>
    <w:pPr>
      <w:autoSpaceDE w:val="0"/>
      <w:spacing w:before="240" w:after="0" w:line="480" w:lineRule="auto"/>
      <w:ind w:firstLine="720"/>
      <w:jc w:val="both"/>
    </w:pPr>
    <w:rPr>
      <w:szCs w:val="28"/>
    </w:rPr>
  </w:style>
  <w:style w:type="paragraph" w:customStyle="1" w:styleId="afffffffffffffffffd">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e">
    <w:name w:val="???????? ?????"/>
    <w:basedOn w:val="afffffff3"/>
    <w:pPr>
      <w:autoSpaceDE w:val="0"/>
      <w:spacing w:after="0"/>
    </w:pPr>
    <w:rPr>
      <w:szCs w:val="28"/>
    </w:rPr>
  </w:style>
  <w:style w:type="paragraph" w:customStyle="1" w:styleId="affffffffffffffffff">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0">
    <w:name w:val="?????? ??????????"/>
    <w:basedOn w:val="afffffff3"/>
    <w:pPr>
      <w:tabs>
        <w:tab w:val="center" w:pos="4153"/>
        <w:tab w:val="right" w:pos="8306"/>
      </w:tabs>
      <w:autoSpaceDE w:val="0"/>
      <w:spacing w:after="0"/>
    </w:pPr>
    <w:rPr>
      <w:szCs w:val="28"/>
    </w:rPr>
  </w:style>
  <w:style w:type="paragraph" w:customStyle="1" w:styleId="1fffffc">
    <w:name w:val="??????? ??????????1"/>
    <w:basedOn w:val="afffffffffffffe"/>
    <w:pPr>
      <w:tabs>
        <w:tab w:val="center" w:pos="4536"/>
        <w:tab w:val="right" w:pos="9072"/>
      </w:tabs>
      <w:overflowPunct/>
      <w:textAlignment w:val="auto"/>
    </w:pPr>
    <w:rPr>
      <w:sz w:val="20"/>
      <w:szCs w:val="20"/>
      <w:lang w:val="ru-RU"/>
    </w:rPr>
  </w:style>
  <w:style w:type="paragraph" w:customStyle="1" w:styleId="1fffffd">
    <w:name w:val="?????? ??????????1"/>
    <w:basedOn w:val="afffffffffffffe"/>
    <w:pPr>
      <w:tabs>
        <w:tab w:val="center" w:pos="4153"/>
        <w:tab w:val="right" w:pos="8306"/>
      </w:tabs>
      <w:overflowPunct/>
      <w:textAlignment w:val="auto"/>
    </w:pPr>
    <w:rPr>
      <w:sz w:val="20"/>
      <w:szCs w:val="20"/>
      <w:lang w:val="ru-RU"/>
    </w:rPr>
  </w:style>
  <w:style w:type="paragraph" w:customStyle="1" w:styleId="1fffffe">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8"/>
    <w:pPr>
      <w:widowControl w:val="0"/>
      <w:spacing w:line="360" w:lineRule="auto"/>
      <w:ind w:firstLine="567"/>
      <w:jc w:val="center"/>
    </w:pPr>
    <w:rPr>
      <w:b/>
      <w:sz w:val="28"/>
      <w:szCs w:val="20"/>
      <w:lang w:val="uk-UA"/>
    </w:rPr>
  </w:style>
  <w:style w:type="paragraph" w:customStyle="1" w:styleId="affffffffffffffffff6">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9">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b">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c">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d">
    <w:name w:val="Памятник"/>
    <w:basedOn w:val="a8"/>
    <w:next w:val="a8"/>
    <w:pPr>
      <w:spacing w:line="360" w:lineRule="auto"/>
      <w:jc w:val="both"/>
    </w:pPr>
    <w:rPr>
      <w:sz w:val="28"/>
      <w:szCs w:val="20"/>
      <w:lang w:val="uk-UA"/>
    </w:rPr>
  </w:style>
  <w:style w:type="paragraph" w:customStyle="1" w:styleId="affffffffffffffffffe">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5"/>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5">
    <w:name w:val="Основний А"/>
    <w:basedOn w:val="a8"/>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7">
    <w:name w:val="Дисертация"/>
    <w:basedOn w:val="a8"/>
    <w:pPr>
      <w:spacing w:line="360" w:lineRule="auto"/>
      <w:ind w:firstLine="709"/>
      <w:jc w:val="both"/>
    </w:pPr>
    <w:rPr>
      <w:sz w:val="28"/>
      <w:szCs w:val="28"/>
    </w:rPr>
  </w:style>
  <w:style w:type="paragraph" w:customStyle="1" w:styleId="afffffffffffffffffff8">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a">
    <w:name w:val="Светлана"/>
    <w:basedOn w:val="a8"/>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d">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9"/>
    <w:rsid w:val="00B46023"/>
    <w:rPr>
      <w:rFonts w:ascii="Garamond" w:eastAsia="Garamond" w:hAnsi="Garamond" w:cs="Garamond"/>
      <w:sz w:val="24"/>
      <w:szCs w:val="24"/>
      <w:lang w:eastAsia="ar-SA"/>
    </w:rPr>
  </w:style>
  <w:style w:type="paragraph" w:styleId="afffffffffffffffffffe">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
    <w:name w:val="footnote reference"/>
    <w:basedOn w:val="a9"/>
    <w:rsid w:val="00524D1A"/>
    <w:rPr>
      <w:vertAlign w:val="superscript"/>
    </w:rPr>
  </w:style>
  <w:style w:type="character" w:styleId="affffffffffffffffffff0">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1">
    <w:name w:val="endnote reference"/>
    <w:basedOn w:val="a9"/>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2">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c">
    <w:name w:val="Стиль3"/>
    <w:basedOn w:val="20"/>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3">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4">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c">
    <w:name w:val="Обычный4"/>
    <w:rsid w:val="00AD050A"/>
    <w:rPr>
      <w:rFonts w:ascii="Times New Roman" w:eastAsia="Times New Roman" w:hAnsi="Times New Roman" w:cs="Times New Roman"/>
    </w:rPr>
  </w:style>
  <w:style w:type="paragraph" w:customStyle="1" w:styleId="affffffffffffffffffff5">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9"/>
    <w:rsid w:val="00CB5506"/>
    <w:rPr>
      <w:rFonts w:ascii="Times New Roman" w:hAnsi="Times New Roman" w:cs="Times New Roman" w:hint="default"/>
      <w:sz w:val="12"/>
      <w:szCs w:val="12"/>
      <w:vertAlign w:val="subscript"/>
    </w:rPr>
  </w:style>
  <w:style w:type="character" w:customStyle="1" w:styleId="rvts23">
    <w:name w:val="rvts23"/>
    <w:basedOn w:val="a9"/>
    <w:rsid w:val="00CB5506"/>
    <w:rPr>
      <w:rFonts w:ascii="Lucida Sans Unicode" w:hAnsi="Lucida Sans Unicode" w:cs="Lucida Sans Unicode" w:hint="default"/>
      <w:spacing w:val="45"/>
    </w:rPr>
  </w:style>
  <w:style w:type="character" w:customStyle="1" w:styleId="rvts24">
    <w:name w:val="rvts24"/>
    <w:basedOn w:val="a9"/>
    <w:rsid w:val="00CB5506"/>
    <w:rPr>
      <w:rFonts w:ascii="Lucida Sans Unicode" w:hAnsi="Lucida Sans Unicode" w:cs="Lucida Sans Unicode" w:hint="default"/>
      <w:spacing w:val="45"/>
    </w:rPr>
  </w:style>
  <w:style w:type="character" w:customStyle="1" w:styleId="rvts28">
    <w:name w:val="rvts28"/>
    <w:basedOn w:val="a9"/>
    <w:rsid w:val="00CB5506"/>
    <w:rPr>
      <w:rFonts w:ascii="Times New Roman" w:hAnsi="Times New Roman" w:cs="Times New Roman" w:hint="default"/>
      <w:b/>
      <w:bCs/>
      <w:sz w:val="28"/>
      <w:szCs w:val="28"/>
    </w:rPr>
  </w:style>
  <w:style w:type="character" w:customStyle="1" w:styleId="rvts36">
    <w:name w:val="rvts36"/>
    <w:basedOn w:val="a9"/>
    <w:rsid w:val="00CB5506"/>
    <w:rPr>
      <w:rFonts w:ascii="Times New Roman" w:hAnsi="Times New Roman" w:cs="Times New Roman" w:hint="default"/>
      <w:color w:val="000000"/>
      <w:sz w:val="24"/>
      <w:szCs w:val="24"/>
    </w:rPr>
  </w:style>
  <w:style w:type="character" w:customStyle="1" w:styleId="rvts37">
    <w:name w:val="rvts37"/>
    <w:basedOn w:val="a9"/>
    <w:rsid w:val="00CB5506"/>
    <w:rPr>
      <w:rFonts w:ascii="Times New Roman" w:hAnsi="Times New Roman" w:cs="Times New Roman" w:hint="default"/>
      <w:i/>
      <w:iCs/>
      <w:sz w:val="24"/>
      <w:szCs w:val="24"/>
    </w:rPr>
  </w:style>
  <w:style w:type="character" w:customStyle="1" w:styleId="rvts39">
    <w:name w:val="rvts39"/>
    <w:basedOn w:val="a9"/>
    <w:rsid w:val="00CB5506"/>
    <w:rPr>
      <w:rFonts w:ascii="Times New Roman" w:hAnsi="Times New Roman" w:cs="Times New Roman" w:hint="default"/>
    </w:rPr>
  </w:style>
  <w:style w:type="character" w:customStyle="1" w:styleId="rvts40">
    <w:name w:val="rvts40"/>
    <w:basedOn w:val="a9"/>
    <w:rsid w:val="00CB5506"/>
    <w:rPr>
      <w:rFonts w:ascii="Arial Unicode MS" w:eastAsia="Arial Unicode MS" w:hAnsi="Arial Unicode MS" w:cs="Arial Unicode MS" w:hint="eastAsia"/>
      <w:b/>
      <w:bCs/>
      <w:sz w:val="24"/>
      <w:szCs w:val="24"/>
    </w:rPr>
  </w:style>
  <w:style w:type="character" w:customStyle="1" w:styleId="rvts41">
    <w:name w:val="rvts41"/>
    <w:basedOn w:val="a9"/>
    <w:rsid w:val="00CB5506"/>
    <w:rPr>
      <w:rFonts w:ascii="Lucida Sans Unicode" w:hAnsi="Lucida Sans Unicode" w:cs="Lucida Sans Unicode" w:hint="default"/>
      <w:u w:val="single"/>
    </w:rPr>
  </w:style>
  <w:style w:type="character" w:customStyle="1" w:styleId="rvts42">
    <w:name w:val="rvts42"/>
    <w:basedOn w:val="a9"/>
    <w:rsid w:val="00CB5506"/>
    <w:rPr>
      <w:rFonts w:ascii="Lucida Sans Unicode" w:hAnsi="Lucida Sans Unicode" w:cs="Lucida Sans Unicode" w:hint="default"/>
    </w:rPr>
  </w:style>
  <w:style w:type="character" w:customStyle="1" w:styleId="rvts43">
    <w:name w:val="rvts43"/>
    <w:basedOn w:val="a9"/>
    <w:rsid w:val="00CB5506"/>
    <w:rPr>
      <w:rFonts w:ascii="Lucida Sans Unicode" w:hAnsi="Lucida Sans Unicode" w:cs="Lucida Sans Unicode" w:hint="default"/>
      <w:i/>
      <w:iCs/>
    </w:rPr>
  </w:style>
  <w:style w:type="character" w:customStyle="1" w:styleId="rvts44">
    <w:name w:val="rvts44"/>
    <w:basedOn w:val="a9"/>
    <w:rsid w:val="00CB5506"/>
    <w:rPr>
      <w:rFonts w:ascii="Arial Unicode MS" w:eastAsia="Arial Unicode MS" w:hAnsi="Arial Unicode MS" w:cs="Arial Unicode MS" w:hint="eastAsia"/>
      <w:b/>
      <w:bCs/>
      <w:sz w:val="28"/>
      <w:szCs w:val="28"/>
    </w:rPr>
  </w:style>
  <w:style w:type="character" w:customStyle="1" w:styleId="rvts45">
    <w:name w:val="rvts45"/>
    <w:basedOn w:val="a9"/>
    <w:rsid w:val="00CB5506"/>
    <w:rPr>
      <w:rFonts w:ascii="Times New Roman" w:hAnsi="Times New Roman" w:cs="Times New Roman" w:hint="default"/>
      <w:color w:val="000000"/>
      <w:sz w:val="24"/>
      <w:szCs w:val="24"/>
    </w:rPr>
  </w:style>
  <w:style w:type="character" w:customStyle="1" w:styleId="rvts46">
    <w:name w:val="rvts46"/>
    <w:basedOn w:val="a9"/>
    <w:rsid w:val="00CB5506"/>
    <w:rPr>
      <w:rFonts w:ascii="Arial Unicode MS" w:eastAsia="Arial Unicode MS" w:hAnsi="Arial Unicode MS" w:cs="Arial Unicode MS" w:hint="eastAsia"/>
      <w:sz w:val="24"/>
      <w:szCs w:val="24"/>
    </w:rPr>
  </w:style>
  <w:style w:type="character" w:customStyle="1" w:styleId="rvts47">
    <w:name w:val="rvts47"/>
    <w:basedOn w:val="a9"/>
    <w:rsid w:val="00CB5506"/>
    <w:rPr>
      <w:rFonts w:ascii="Lucida Sans Unicode" w:hAnsi="Lucida Sans Unicode" w:cs="Lucida Sans Unicode" w:hint="default"/>
      <w:i/>
      <w:iCs/>
      <w:sz w:val="24"/>
      <w:szCs w:val="24"/>
    </w:rPr>
  </w:style>
  <w:style w:type="character" w:customStyle="1" w:styleId="rvts48">
    <w:name w:val="rvts48"/>
    <w:basedOn w:val="a9"/>
    <w:rsid w:val="00CB5506"/>
    <w:rPr>
      <w:rFonts w:ascii="Lucida Sans Unicode" w:hAnsi="Lucida Sans Unicode" w:cs="Lucida Sans Unicode" w:hint="default"/>
      <w:sz w:val="24"/>
      <w:szCs w:val="24"/>
    </w:rPr>
  </w:style>
  <w:style w:type="character" w:customStyle="1" w:styleId="rvts49">
    <w:name w:val="rvts49"/>
    <w:basedOn w:val="a9"/>
    <w:rsid w:val="00CB5506"/>
    <w:rPr>
      <w:rFonts w:ascii="Arial Unicode MS" w:eastAsia="Arial Unicode MS" w:hAnsi="Arial Unicode MS" w:cs="Arial Unicode MS" w:hint="eastAsia"/>
      <w:b/>
      <w:bCs/>
      <w:sz w:val="24"/>
      <w:szCs w:val="24"/>
    </w:rPr>
  </w:style>
  <w:style w:type="character" w:customStyle="1" w:styleId="rvts50">
    <w:name w:val="rvts50"/>
    <w:basedOn w:val="a9"/>
    <w:rsid w:val="00CB5506"/>
    <w:rPr>
      <w:rFonts w:ascii="Arial Unicode MS" w:eastAsia="Arial Unicode MS" w:hAnsi="Arial Unicode MS" w:cs="Arial Unicode MS" w:hint="eastAsia"/>
    </w:rPr>
  </w:style>
  <w:style w:type="character" w:customStyle="1" w:styleId="rvts51">
    <w:name w:val="rvts51"/>
    <w:basedOn w:val="a9"/>
    <w:rsid w:val="00CB5506"/>
    <w:rPr>
      <w:rFonts w:ascii="Arial Unicode MS" w:eastAsia="Arial Unicode MS" w:hAnsi="Arial Unicode MS" w:cs="Arial Unicode MS" w:hint="eastAsia"/>
    </w:rPr>
  </w:style>
  <w:style w:type="character" w:customStyle="1" w:styleId="rvts52">
    <w:name w:val="rvts52"/>
    <w:basedOn w:val="a9"/>
    <w:rsid w:val="00CB5506"/>
    <w:rPr>
      <w:rFonts w:ascii="Times New Roman" w:hAnsi="Times New Roman" w:cs="Times New Roman" w:hint="default"/>
      <w:color w:val="000000"/>
      <w:sz w:val="24"/>
      <w:szCs w:val="24"/>
    </w:rPr>
  </w:style>
  <w:style w:type="character" w:customStyle="1" w:styleId="rvts53">
    <w:name w:val="rvts53"/>
    <w:basedOn w:val="a9"/>
    <w:rsid w:val="00CB5506"/>
    <w:rPr>
      <w:rFonts w:ascii="Times New Roman" w:hAnsi="Times New Roman" w:cs="Times New Roman" w:hint="default"/>
      <w:spacing w:val="-15"/>
      <w:sz w:val="24"/>
      <w:szCs w:val="24"/>
    </w:rPr>
  </w:style>
  <w:style w:type="character" w:customStyle="1" w:styleId="rvts54">
    <w:name w:val="rvts54"/>
    <w:basedOn w:val="a9"/>
    <w:rsid w:val="00CB5506"/>
    <w:rPr>
      <w:rFonts w:ascii="Lucida Sans Unicode" w:hAnsi="Lucida Sans Unicode" w:cs="Lucida Sans Unicode" w:hint="default"/>
      <w:i/>
      <w:iCs/>
      <w:spacing w:val="-15"/>
    </w:rPr>
  </w:style>
  <w:style w:type="character" w:customStyle="1" w:styleId="rvts55">
    <w:name w:val="rvts55"/>
    <w:basedOn w:val="a9"/>
    <w:rsid w:val="00CB5506"/>
    <w:rPr>
      <w:rFonts w:ascii="Lucida Sans Unicode" w:hAnsi="Lucida Sans Unicode" w:cs="Lucida Sans Unicode" w:hint="default"/>
      <w:i/>
      <w:iCs/>
      <w:spacing w:val="-15"/>
    </w:rPr>
  </w:style>
  <w:style w:type="character" w:customStyle="1" w:styleId="rvts56">
    <w:name w:val="rvts56"/>
    <w:basedOn w:val="a9"/>
    <w:rsid w:val="00CB5506"/>
    <w:rPr>
      <w:rFonts w:ascii="Lucida Sans Unicode" w:hAnsi="Lucida Sans Unicode" w:cs="Lucida Sans Unicode" w:hint="default"/>
      <w:spacing w:val="-15"/>
    </w:rPr>
  </w:style>
  <w:style w:type="character" w:customStyle="1" w:styleId="rvts57">
    <w:name w:val="rvts57"/>
    <w:basedOn w:val="a9"/>
    <w:rsid w:val="00CB5506"/>
    <w:rPr>
      <w:rFonts w:ascii="Lucida Sans Unicode" w:hAnsi="Lucida Sans Unicode" w:cs="Lucida Sans Unicode" w:hint="default"/>
      <w:color w:val="000000"/>
      <w:spacing w:val="45"/>
    </w:rPr>
  </w:style>
  <w:style w:type="character" w:customStyle="1" w:styleId="binding">
    <w:name w:val="binding"/>
    <w:basedOn w:val="a9"/>
    <w:rsid w:val="00CB5506"/>
  </w:style>
  <w:style w:type="character" w:customStyle="1" w:styleId="format">
    <w:name w:val="format"/>
    <w:basedOn w:val="a9"/>
    <w:rsid w:val="00CB5506"/>
  </w:style>
  <w:style w:type="character" w:customStyle="1" w:styleId="rvts20">
    <w:name w:val="rvts20"/>
    <w:basedOn w:val="a9"/>
    <w:rsid w:val="00CB5506"/>
  </w:style>
  <w:style w:type="table" w:customStyle="1" w:styleId="1fffffff2">
    <w:name w:val="Стиль таблицы1"/>
    <w:basedOn w:val="afffffffffffffffffffd"/>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8"/>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8"/>
    <w:unhideWhenUsed/>
    <w:rsid w:val="00773FBC"/>
    <w:pPr>
      <w:ind w:left="566" w:hanging="283"/>
      <w:contextualSpacing/>
    </w:pPr>
  </w:style>
  <w:style w:type="paragraph" w:styleId="5f5">
    <w:name w:val="List Continue 5"/>
    <w:basedOn w:val="a8"/>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8"/>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9"/>
    <w:rsid w:val="009625A4"/>
    <w:rPr>
      <w:b/>
      <w:bCs/>
    </w:rPr>
  </w:style>
  <w:style w:type="paragraph" w:customStyle="1" w:styleId="IOiiacaaieiaie">
    <w:name w:val="IOiiacaaieiaie"/>
    <w:basedOn w:val="a8"/>
    <w:next w:val="a8"/>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8"/>
    <w:next w:val="a8"/>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8"/>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d">
    <w:name w:val="List 3"/>
    <w:basedOn w:val="a8"/>
    <w:rsid w:val="009625A4"/>
    <w:pPr>
      <w:suppressAutoHyphens w:val="0"/>
      <w:ind w:left="849" w:hanging="283"/>
    </w:pPr>
    <w:rPr>
      <w:rFonts w:ascii="Times New Roman" w:eastAsia="Times New Roman" w:hAnsi="Times New Roman" w:cs="Times New Roman"/>
      <w:lang w:eastAsia="ru-RU"/>
    </w:rPr>
  </w:style>
  <w:style w:type="paragraph" w:styleId="4fd">
    <w:name w:val="List 4"/>
    <w:basedOn w:val="a8"/>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8"/>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8"/>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8"/>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8"/>
    <w:rsid w:val="009625A4"/>
    <w:pPr>
      <w:suppressAutoHyphens w:val="0"/>
      <w:spacing w:after="120"/>
      <w:ind w:left="566"/>
    </w:pPr>
    <w:rPr>
      <w:rFonts w:ascii="Times New Roman" w:eastAsia="Times New Roman" w:hAnsi="Times New Roman" w:cs="Times New Roman"/>
      <w:lang w:eastAsia="ru-RU"/>
    </w:rPr>
  </w:style>
  <w:style w:type="paragraph" w:styleId="affd">
    <w:name w:val="Body Text First Indent"/>
    <w:basedOn w:val="afffffff3"/>
    <w:link w:val="affc"/>
    <w:rsid w:val="009625A4"/>
    <w:pPr>
      <w:suppressAutoHyphens w:val="0"/>
      <w:ind w:firstLine="210"/>
    </w:pPr>
    <w:rPr>
      <w:rFonts w:ascii="PetersburgCTT" w:eastAsia="PetersburgCTT" w:hAnsi="PetersburgCTT" w:cs="PetersburgCTT"/>
      <w:sz w:val="24"/>
    </w:rPr>
  </w:style>
  <w:style w:type="character" w:customStyle="1" w:styleId="1fffffff3">
    <w:name w:val="Красная строка Знак1"/>
    <w:basedOn w:val="1ff"/>
    <w:uiPriority w:val="99"/>
    <w:semiHidden/>
    <w:rsid w:val="009625A4"/>
    <w:rPr>
      <w:rFonts w:ascii="Garamond" w:eastAsia="Garamond" w:hAnsi="Garamond" w:cs="Garamond"/>
      <w:sz w:val="24"/>
      <w:szCs w:val="24"/>
      <w:lang w:eastAsia="ar-SA"/>
    </w:rPr>
  </w:style>
  <w:style w:type="paragraph" w:styleId="2d">
    <w:name w:val="Body Text First Indent 2"/>
    <w:basedOn w:val="afffffffa"/>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9"/>
    <w:link w:val="afffffffa"/>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8"/>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6">
    <w:name w:val="Знак Знак Знак Знак"/>
    <w:basedOn w:val="a8"/>
    <w:rsid w:val="009625A4"/>
    <w:pPr>
      <w:suppressAutoHyphens w:val="0"/>
    </w:pPr>
    <w:rPr>
      <w:rFonts w:ascii="Verdana" w:eastAsia="Times New Roman" w:hAnsi="Verdana" w:cs="Verdana"/>
      <w:sz w:val="20"/>
      <w:szCs w:val="20"/>
      <w:lang w:val="en-US" w:eastAsia="en-US"/>
    </w:rPr>
  </w:style>
  <w:style w:type="paragraph" w:customStyle="1" w:styleId="affffffffffffffffffff7">
    <w:name w:val="Интервал"/>
    <w:basedOn w:val="a8"/>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8">
    <w:name w:val="Замузяка"/>
    <w:basedOn w:val="a8"/>
    <w:rsid w:val="00B539A0"/>
    <w:pPr>
      <w:suppressAutoHyphens w:val="0"/>
    </w:pPr>
    <w:rPr>
      <w:rFonts w:ascii="Times New Roman" w:eastAsia="Times New Roman" w:hAnsi="Times New Roman" w:cs="Times New Roman"/>
      <w:b/>
      <w:bCs/>
      <w:lang w:eastAsia="ru-RU"/>
    </w:rPr>
  </w:style>
  <w:style w:type="paragraph" w:customStyle="1" w:styleId="affffffffffffffffffff9">
    <w:name w:val="Обычный + По ширине"/>
    <w:aliases w:val="Первая строка:  1,25 см"/>
    <w:basedOn w:val="a8"/>
    <w:link w:val="affffffffffffffffffffa"/>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a">
    <w:name w:val="Обычный + По ширине Знак"/>
    <w:aliases w:val="Первая строка:  1 Знак,25 см Знак"/>
    <w:basedOn w:val="a9"/>
    <w:link w:val="affffffffffffffffffff9"/>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8"/>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9"/>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9"/>
    <w:rsid w:val="003C38B0"/>
    <w:rPr>
      <w:rFonts w:ascii="Arial" w:hAnsi="Arial" w:cs="Arial"/>
      <w:color w:val="000000"/>
      <w:sz w:val="20"/>
      <w:szCs w:val="20"/>
    </w:rPr>
  </w:style>
  <w:style w:type="character" w:customStyle="1" w:styleId="affffffffffffffffffffb">
    <w:name w:val="Узел"/>
    <w:rsid w:val="003C38B0"/>
    <w:rPr>
      <w:i/>
    </w:rPr>
  </w:style>
  <w:style w:type="character" w:customStyle="1" w:styleId="2ffffe">
    <w:name w:val="Дата2"/>
    <w:basedOn w:val="19"/>
    <w:rsid w:val="003C38B0"/>
  </w:style>
  <w:style w:type="character" w:customStyle="1" w:styleId="searchword">
    <w:name w:val="searchword"/>
    <w:basedOn w:val="19"/>
    <w:rsid w:val="003C38B0"/>
    <w:rPr>
      <w:b/>
      <w:bCs/>
      <w:shd w:val="clear" w:color="auto" w:fill="FFA500"/>
    </w:rPr>
  </w:style>
  <w:style w:type="character" w:customStyle="1" w:styleId="superscript1">
    <w:name w:val="superscript1"/>
    <w:basedOn w:val="19"/>
    <w:rsid w:val="003C38B0"/>
    <w:rPr>
      <w:rFonts w:ascii="Arial" w:hAnsi="Arial" w:cs="Arial"/>
      <w:color w:val="990000"/>
      <w:sz w:val="20"/>
      <w:szCs w:val="20"/>
    </w:rPr>
  </w:style>
  <w:style w:type="character" w:customStyle="1" w:styleId="me1">
    <w:name w:val="me1"/>
    <w:basedOn w:val="19"/>
    <w:rsid w:val="003C38B0"/>
    <w:rPr>
      <w:b/>
      <w:bCs/>
      <w:vanish w:val="0"/>
    </w:rPr>
  </w:style>
  <w:style w:type="character" w:customStyle="1" w:styleId="pronset1">
    <w:name w:val="pronset1"/>
    <w:basedOn w:val="19"/>
    <w:rsid w:val="003C38B0"/>
    <w:rPr>
      <w:color w:val="116699"/>
    </w:rPr>
  </w:style>
  <w:style w:type="character" w:customStyle="1" w:styleId="showipapr">
    <w:name w:val="show_ipapr"/>
    <w:basedOn w:val="19"/>
    <w:rsid w:val="003C38B0"/>
  </w:style>
  <w:style w:type="character" w:customStyle="1" w:styleId="prondelim1">
    <w:name w:val="prondelim1"/>
    <w:basedOn w:val="19"/>
    <w:rsid w:val="003C38B0"/>
    <w:rPr>
      <w:rFonts w:ascii="Arial Unicode MS" w:hAnsi="Arial Unicode MS"/>
      <w:color w:val="880000"/>
    </w:rPr>
  </w:style>
  <w:style w:type="character" w:customStyle="1" w:styleId="pron4">
    <w:name w:val="pron4"/>
    <w:basedOn w:val="19"/>
    <w:rsid w:val="003C38B0"/>
    <w:rPr>
      <w:rFonts w:ascii="Lucida Sans Unicode" w:hAnsi="Lucida Sans Unicode" w:cs="Lucida Sans Unicode"/>
      <w:vanish w:val="0"/>
      <w:color w:val="880000"/>
      <w:sz w:val="22"/>
      <w:szCs w:val="22"/>
    </w:rPr>
  </w:style>
  <w:style w:type="character" w:customStyle="1" w:styleId="prontoggle">
    <w:name w:val="pron_toggle"/>
    <w:basedOn w:val="19"/>
    <w:rsid w:val="003C38B0"/>
  </w:style>
  <w:style w:type="character" w:customStyle="1" w:styleId="showspellpr">
    <w:name w:val="show_spellpr"/>
    <w:basedOn w:val="19"/>
    <w:rsid w:val="003C38B0"/>
  </w:style>
  <w:style w:type="character" w:customStyle="1" w:styleId="pron5">
    <w:name w:val="pron5"/>
    <w:basedOn w:val="19"/>
    <w:rsid w:val="003C38B0"/>
    <w:rPr>
      <w:rFonts w:ascii="Verdana" w:hAnsi="Verdana"/>
      <w:vanish w:val="0"/>
      <w:color w:val="880000"/>
      <w:sz w:val="22"/>
      <w:szCs w:val="22"/>
    </w:rPr>
  </w:style>
  <w:style w:type="character" w:customStyle="1" w:styleId="pg1">
    <w:name w:val="pg1"/>
    <w:basedOn w:val="19"/>
    <w:rsid w:val="003C38B0"/>
    <w:rPr>
      <w:i/>
      <w:iCs/>
      <w:vanish w:val="0"/>
      <w:color w:val="558811"/>
    </w:rPr>
  </w:style>
  <w:style w:type="character" w:customStyle="1" w:styleId="dn1">
    <w:name w:val="dn1"/>
    <w:basedOn w:val="19"/>
    <w:rsid w:val="003C38B0"/>
    <w:rPr>
      <w:b w:val="0"/>
      <w:bCs w:val="0"/>
      <w:vanish w:val="0"/>
      <w:color w:val="000000"/>
    </w:rPr>
  </w:style>
  <w:style w:type="character" w:customStyle="1" w:styleId="src1">
    <w:name w:val="src1"/>
    <w:basedOn w:val="19"/>
    <w:rsid w:val="003C38B0"/>
    <w:rPr>
      <w:i/>
      <w:iCs/>
      <w:color w:val="666666"/>
      <w:sz w:val="22"/>
      <w:szCs w:val="22"/>
    </w:rPr>
  </w:style>
  <w:style w:type="character" w:customStyle="1" w:styleId="tnihongokanji">
    <w:name w:val="t_nihongo_kanji"/>
    <w:basedOn w:val="19"/>
    <w:rsid w:val="003C38B0"/>
  </w:style>
  <w:style w:type="character" w:customStyle="1" w:styleId="tnihongonorom">
    <w:name w:val="t_nihongo_norom"/>
    <w:basedOn w:val="19"/>
    <w:rsid w:val="003C38B0"/>
  </w:style>
  <w:style w:type="character" w:customStyle="1" w:styleId="tnihongocomma">
    <w:name w:val="t_nihongo_comma"/>
    <w:basedOn w:val="19"/>
    <w:rsid w:val="003C38B0"/>
  </w:style>
  <w:style w:type="character" w:customStyle="1" w:styleId="tnihongoromaji">
    <w:name w:val="t_nihongo_romaji"/>
    <w:basedOn w:val="19"/>
    <w:rsid w:val="003C38B0"/>
  </w:style>
  <w:style w:type="character" w:customStyle="1" w:styleId="tnihongohelp">
    <w:name w:val="t_nihongo_help"/>
    <w:basedOn w:val="19"/>
    <w:rsid w:val="003C38B0"/>
  </w:style>
  <w:style w:type="character" w:customStyle="1" w:styleId="tnihongoicon">
    <w:name w:val="t_nihongo_icon"/>
    <w:basedOn w:val="19"/>
    <w:rsid w:val="003C38B0"/>
  </w:style>
  <w:style w:type="character" w:customStyle="1" w:styleId="resultbodyblack1">
    <w:name w:val="resultbodyblack1"/>
    <w:basedOn w:val="19"/>
    <w:rsid w:val="003C38B0"/>
    <w:rPr>
      <w:rFonts w:ascii="MS Reference Sans Serif" w:hAnsi="MS Reference Sans Serif"/>
      <w:b/>
      <w:bCs/>
      <w:color w:val="000000"/>
      <w:sz w:val="22"/>
      <w:szCs w:val="22"/>
    </w:rPr>
  </w:style>
  <w:style w:type="character" w:customStyle="1" w:styleId="resultbody1">
    <w:name w:val="resultbody1"/>
    <w:basedOn w:val="19"/>
    <w:rsid w:val="003C38B0"/>
    <w:rPr>
      <w:rFonts w:ascii="MS Reference Sans Serif" w:hAnsi="MS Reference Sans Serif"/>
      <w:b w:val="0"/>
      <w:bCs w:val="0"/>
      <w:color w:val="333333"/>
      <w:sz w:val="22"/>
      <w:szCs w:val="22"/>
    </w:rPr>
  </w:style>
  <w:style w:type="character" w:customStyle="1" w:styleId="resultpron1">
    <w:name w:val="resultpron1"/>
    <w:basedOn w:val="19"/>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9"/>
    <w:rsid w:val="003C38B0"/>
    <w:rPr>
      <w:rFonts w:ascii="MS Reference Sans Serif" w:hAnsi="MS Reference Sans Serif"/>
      <w:b w:val="0"/>
      <w:bCs w:val="0"/>
      <w:i/>
      <w:iCs/>
      <w:color w:val="333333"/>
      <w:sz w:val="19"/>
      <w:szCs w:val="19"/>
    </w:rPr>
  </w:style>
  <w:style w:type="character" w:customStyle="1" w:styleId="entityxref1">
    <w:name w:val="entityxref1"/>
    <w:basedOn w:val="19"/>
    <w:rsid w:val="003C38B0"/>
    <w:rPr>
      <w:rFonts w:ascii="MS Reference Sans Serif" w:hAnsi="MS Reference Sans Serif"/>
      <w:b w:val="0"/>
      <w:bCs w:val="0"/>
      <w:color w:val="0066CC"/>
    </w:rPr>
  </w:style>
  <w:style w:type="character" w:customStyle="1" w:styleId="ital-inline1">
    <w:name w:val="ital-inline1"/>
    <w:basedOn w:val="19"/>
    <w:rsid w:val="003C38B0"/>
    <w:rPr>
      <w:i/>
      <w:iCs/>
      <w:vanish w:val="0"/>
    </w:rPr>
  </w:style>
  <w:style w:type="character" w:customStyle="1" w:styleId="infl-inline1">
    <w:name w:val="infl-inline1"/>
    <w:basedOn w:val="19"/>
    <w:rsid w:val="003C38B0"/>
    <w:rPr>
      <w:vanish w:val="0"/>
    </w:rPr>
  </w:style>
  <w:style w:type="character" w:customStyle="1" w:styleId="resultbodysmallcaps1">
    <w:name w:val="resultbodysmallcaps1"/>
    <w:basedOn w:val="19"/>
    <w:rsid w:val="003C38B0"/>
    <w:rPr>
      <w:rFonts w:ascii="MS Reference Sans Serif" w:hAnsi="MS Reference Sans Serif"/>
      <w:b w:val="0"/>
      <w:bCs w:val="0"/>
      <w:smallCaps/>
      <w:color w:val="333333"/>
      <w:sz w:val="22"/>
      <w:szCs w:val="22"/>
    </w:rPr>
  </w:style>
  <w:style w:type="character" w:customStyle="1" w:styleId="foreign1">
    <w:name w:val="foreign1"/>
    <w:basedOn w:val="19"/>
    <w:rsid w:val="003C38B0"/>
    <w:rPr>
      <w:i/>
      <w:iCs/>
    </w:rPr>
  </w:style>
  <w:style w:type="character" w:customStyle="1" w:styleId="labset1">
    <w:name w:val="labset1"/>
    <w:basedOn w:val="19"/>
    <w:rsid w:val="003C38B0"/>
    <w:rPr>
      <w:i w:val="0"/>
      <w:iCs w:val="0"/>
      <w:vanish w:val="0"/>
      <w:color w:val="333333"/>
    </w:rPr>
  </w:style>
  <w:style w:type="character" w:customStyle="1" w:styleId="rom-inline1">
    <w:name w:val="rom-inline1"/>
    <w:basedOn w:val="19"/>
    <w:rsid w:val="003C38B0"/>
    <w:rPr>
      <w:b w:val="0"/>
      <w:bCs w:val="0"/>
      <w:i w:val="0"/>
      <w:iCs w:val="0"/>
      <w:vanish w:val="0"/>
    </w:rPr>
  </w:style>
  <w:style w:type="character" w:customStyle="1" w:styleId="x1">
    <w:name w:val="x1"/>
    <w:basedOn w:val="19"/>
    <w:rsid w:val="003C38B0"/>
    <w:rPr>
      <w:color w:val="116699"/>
    </w:rPr>
  </w:style>
  <w:style w:type="character" w:customStyle="1" w:styleId="unicode1">
    <w:name w:val="unicode1"/>
    <w:basedOn w:val="19"/>
    <w:rsid w:val="003C38B0"/>
    <w:rPr>
      <w:rFonts w:ascii="inherit" w:hAnsi="inherit"/>
    </w:rPr>
  </w:style>
  <w:style w:type="character" w:customStyle="1" w:styleId="editsection1">
    <w:name w:val="editsection1"/>
    <w:basedOn w:val="19"/>
    <w:rsid w:val="003C38B0"/>
  </w:style>
  <w:style w:type="character" w:customStyle="1" w:styleId="byline1">
    <w:name w:val="byline1"/>
    <w:basedOn w:val="19"/>
    <w:rsid w:val="003C38B0"/>
    <w:rPr>
      <w:color w:val="666666"/>
      <w:sz w:val="24"/>
      <w:szCs w:val="24"/>
    </w:rPr>
  </w:style>
  <w:style w:type="character" w:customStyle="1" w:styleId="src">
    <w:name w:val="src"/>
    <w:basedOn w:val="19"/>
    <w:rsid w:val="003C38B0"/>
    <w:rPr>
      <w:color w:val="666666"/>
    </w:rPr>
  </w:style>
  <w:style w:type="character" w:customStyle="1" w:styleId="articletext1">
    <w:name w:val="article_text1"/>
    <w:basedOn w:val="19"/>
    <w:rsid w:val="003C38B0"/>
    <w:rPr>
      <w:rFonts w:ascii="Verdana" w:hAnsi="Verdana"/>
      <w:color w:val="000000"/>
      <w:spacing w:val="0"/>
      <w:sz w:val="24"/>
      <w:szCs w:val="24"/>
    </w:rPr>
  </w:style>
  <w:style w:type="character" w:customStyle="1" w:styleId="headercategoryname1">
    <w:name w:val="header_category_name1"/>
    <w:basedOn w:val="19"/>
    <w:rsid w:val="003C38B0"/>
    <w:rPr>
      <w:rFonts w:ascii="Impact" w:hAnsi="Impact"/>
      <w:b/>
      <w:bCs/>
      <w:caps/>
      <w:color w:val="000000"/>
      <w:sz w:val="52"/>
      <w:szCs w:val="52"/>
    </w:rPr>
  </w:style>
  <w:style w:type="character" w:customStyle="1" w:styleId="articletitle1">
    <w:name w:val="article_title1"/>
    <w:basedOn w:val="19"/>
    <w:rsid w:val="003C38B0"/>
    <w:rPr>
      <w:rFonts w:ascii="Arial" w:hAnsi="Arial" w:cs="Arial"/>
      <w:b/>
      <w:bCs/>
      <w:sz w:val="40"/>
      <w:szCs w:val="40"/>
    </w:rPr>
  </w:style>
  <w:style w:type="character" w:customStyle="1" w:styleId="qualifier-brac">
    <w:name w:val="qualifier-brac"/>
    <w:basedOn w:val="19"/>
    <w:rsid w:val="003C38B0"/>
  </w:style>
  <w:style w:type="character" w:customStyle="1" w:styleId="qualifier-content">
    <w:name w:val="qualifier-content"/>
    <w:basedOn w:val="19"/>
    <w:rsid w:val="003C38B0"/>
  </w:style>
  <w:style w:type="character" w:customStyle="1" w:styleId="cald-hword1">
    <w:name w:val="cald-hword1"/>
    <w:basedOn w:val="19"/>
    <w:rsid w:val="003C38B0"/>
    <w:rPr>
      <w:rFonts w:ascii="Verdana" w:hAnsi="Verdana"/>
      <w:b/>
      <w:bCs/>
      <w:color w:val="005C9C"/>
      <w:sz w:val="27"/>
      <w:szCs w:val="27"/>
    </w:rPr>
  </w:style>
  <w:style w:type="character" w:customStyle="1" w:styleId="def-classification1">
    <w:name w:val="def-classification1"/>
    <w:basedOn w:val="19"/>
    <w:rsid w:val="003C38B0"/>
    <w:rPr>
      <w:rFonts w:ascii="Verdana" w:hAnsi="Verdana"/>
      <w:color w:val="333333"/>
      <w:sz w:val="24"/>
      <w:szCs w:val="24"/>
    </w:rPr>
  </w:style>
  <w:style w:type="character" w:customStyle="1" w:styleId="def-grammar1">
    <w:name w:val="def-grammar1"/>
    <w:basedOn w:val="19"/>
    <w:rsid w:val="003C38B0"/>
    <w:rPr>
      <w:rFonts w:ascii="Verdana" w:hAnsi="Verdana"/>
      <w:color w:val="333333"/>
      <w:sz w:val="24"/>
      <w:szCs w:val="24"/>
    </w:rPr>
  </w:style>
  <w:style w:type="character" w:customStyle="1" w:styleId="def-label1">
    <w:name w:val="def-label1"/>
    <w:basedOn w:val="19"/>
    <w:rsid w:val="003C38B0"/>
    <w:rPr>
      <w:rFonts w:ascii="Verdana" w:hAnsi="Verdana"/>
      <w:color w:val="000000"/>
      <w:sz w:val="24"/>
      <w:szCs w:val="24"/>
    </w:rPr>
  </w:style>
  <w:style w:type="character" w:customStyle="1" w:styleId="cald-definition1">
    <w:name w:val="cald-definition1"/>
    <w:basedOn w:val="19"/>
    <w:rsid w:val="003C38B0"/>
    <w:rPr>
      <w:rFonts w:ascii="Verdana" w:hAnsi="Verdana"/>
      <w:i w:val="0"/>
      <w:iCs w:val="0"/>
      <w:color w:val="000000"/>
      <w:sz w:val="24"/>
      <w:szCs w:val="24"/>
    </w:rPr>
  </w:style>
  <w:style w:type="character" w:customStyle="1" w:styleId="use-with-mention">
    <w:name w:val="use-with-mention"/>
    <w:basedOn w:val="19"/>
    <w:rsid w:val="003C38B0"/>
  </w:style>
  <w:style w:type="character" w:customStyle="1" w:styleId="ru1">
    <w:name w:val="ru1"/>
    <w:basedOn w:val="19"/>
    <w:rsid w:val="003C38B0"/>
    <w:rPr>
      <w:rFonts w:ascii="inherit" w:hAnsi="inherit"/>
    </w:rPr>
  </w:style>
  <w:style w:type="character" w:customStyle="1" w:styleId="sense-qualifier-colon">
    <w:name w:val="sense-qualifier-colon"/>
    <w:basedOn w:val="19"/>
    <w:rsid w:val="003C38B0"/>
  </w:style>
  <w:style w:type="character" w:customStyle="1" w:styleId="sensecontent1">
    <w:name w:val="sense_content1"/>
    <w:basedOn w:val="19"/>
    <w:rsid w:val="003C38B0"/>
    <w:rPr>
      <w:rFonts w:ascii="Times New Roman" w:hAnsi="Times New Roman" w:cs="Times New Roman"/>
      <w:b w:val="0"/>
      <w:bCs w:val="0"/>
    </w:rPr>
  </w:style>
  <w:style w:type="character" w:customStyle="1" w:styleId="senselabelstart">
    <w:name w:val="sense_label start"/>
    <w:basedOn w:val="19"/>
    <w:rsid w:val="003C38B0"/>
  </w:style>
  <w:style w:type="character" w:customStyle="1" w:styleId="resultbodyitalic1">
    <w:name w:val="resultbodyitalic1"/>
    <w:basedOn w:val="19"/>
    <w:rsid w:val="003C38B0"/>
    <w:rPr>
      <w:rFonts w:ascii="MS Reference Sans Serif" w:hAnsi="MS Reference Sans Serif"/>
      <w:b w:val="0"/>
      <w:bCs w:val="0"/>
      <w:i/>
      <w:iCs/>
      <w:color w:val="333333"/>
      <w:sz w:val="22"/>
      <w:szCs w:val="22"/>
    </w:rPr>
  </w:style>
  <w:style w:type="character" w:customStyle="1" w:styleId="sensebreak1">
    <w:name w:val="sense_break1"/>
    <w:basedOn w:val="19"/>
    <w:rsid w:val="003C38B0"/>
    <w:rPr>
      <w:vanish w:val="0"/>
    </w:rPr>
  </w:style>
  <w:style w:type="character" w:customStyle="1" w:styleId="def-sensenum1">
    <w:name w:val="def-sensenum1"/>
    <w:basedOn w:val="19"/>
    <w:rsid w:val="003C38B0"/>
    <w:rPr>
      <w:rFonts w:ascii="Verdana" w:hAnsi="Verdana"/>
      <w:b/>
      <w:bCs/>
      <w:color w:val="333333"/>
      <w:sz w:val="24"/>
      <w:szCs w:val="24"/>
    </w:rPr>
  </w:style>
  <w:style w:type="character" w:customStyle="1" w:styleId="indexdef1">
    <w:name w:val="indexdef1"/>
    <w:basedOn w:val="19"/>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8"/>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8"/>
    <w:rsid w:val="003C38B0"/>
    <w:pPr>
      <w:spacing w:before="100" w:after="100"/>
    </w:pPr>
    <w:rPr>
      <w:rFonts w:ascii="Times New Roman" w:eastAsia="Times New Roman" w:hAnsi="Times New Roman" w:cs="Times New Roman"/>
      <w:lang w:val="uk-UA"/>
    </w:rPr>
  </w:style>
  <w:style w:type="paragraph" w:customStyle="1" w:styleId="l1">
    <w:name w:val="l1"/>
    <w:basedOn w:val="a8"/>
    <w:rsid w:val="003C38B0"/>
    <w:pPr>
      <w:spacing w:before="80" w:after="80"/>
      <w:ind w:left="380"/>
    </w:pPr>
    <w:rPr>
      <w:rFonts w:ascii="Times New Roman" w:eastAsia="Times New Roman" w:hAnsi="Times New Roman" w:cs="Times New Roman"/>
      <w:lang w:val="uk-UA"/>
    </w:rPr>
  </w:style>
  <w:style w:type="paragraph" w:customStyle="1" w:styleId="l2">
    <w:name w:val="l2"/>
    <w:basedOn w:val="a8"/>
    <w:rsid w:val="003C38B0"/>
    <w:pPr>
      <w:spacing w:before="80" w:after="80"/>
      <w:ind w:left="760"/>
    </w:pPr>
    <w:rPr>
      <w:rFonts w:ascii="Times New Roman" w:eastAsia="Times New Roman" w:hAnsi="Times New Roman" w:cs="Times New Roman"/>
      <w:lang w:val="uk-UA"/>
    </w:rPr>
  </w:style>
  <w:style w:type="paragraph" w:customStyle="1" w:styleId="affffffffffffffffffffc">
    <w:name w:val="Список определений"/>
    <w:basedOn w:val="a8"/>
    <w:next w:val="a8"/>
    <w:rsid w:val="003C38B0"/>
    <w:pPr>
      <w:ind w:left="360"/>
    </w:pPr>
    <w:rPr>
      <w:rFonts w:ascii="Times New Roman" w:eastAsia="Times New Roman" w:hAnsi="Times New Roman" w:cs="Times New Roman"/>
      <w:szCs w:val="20"/>
      <w:lang w:val="uk-UA"/>
    </w:rPr>
  </w:style>
  <w:style w:type="paragraph" w:customStyle="1" w:styleId="6e">
    <w:name w:val="Обычный6"/>
    <w:basedOn w:val="a8"/>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8"/>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8"/>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8"/>
    <w:rsid w:val="003C38B0"/>
    <w:rPr>
      <w:rFonts w:ascii="Times New Roman" w:eastAsia="Times New Roman" w:hAnsi="Times New Roman" w:cs="Times New Roman"/>
      <w:sz w:val="29"/>
      <w:szCs w:val="29"/>
      <w:lang w:val="uk-UA"/>
    </w:rPr>
  </w:style>
  <w:style w:type="paragraph" w:customStyle="1" w:styleId="l3">
    <w:name w:val="l3"/>
    <w:basedOn w:val="a8"/>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8"/>
    <w:rsid w:val="003C38B0"/>
    <w:pPr>
      <w:spacing w:before="48" w:after="48"/>
      <w:jc w:val="both"/>
    </w:pPr>
    <w:rPr>
      <w:rFonts w:ascii="Times New Roman" w:eastAsia="Times New Roman" w:hAnsi="Times New Roman" w:cs="Times New Roman"/>
      <w:lang w:val="uk-UA"/>
    </w:rPr>
  </w:style>
  <w:style w:type="paragraph" w:customStyle="1" w:styleId="p2">
    <w:name w:val="p2"/>
    <w:basedOn w:val="a8"/>
    <w:rsid w:val="003C38B0"/>
    <w:pPr>
      <w:spacing w:before="100" w:after="100"/>
    </w:pPr>
    <w:rPr>
      <w:rFonts w:ascii="Times New Roman" w:eastAsia="Times New Roman" w:hAnsi="Times New Roman" w:cs="Times New Roman"/>
      <w:lang w:val="uk-UA"/>
    </w:rPr>
  </w:style>
  <w:style w:type="paragraph" w:customStyle="1" w:styleId="wh-normal">
    <w:name w:val="wh-normal"/>
    <w:basedOn w:val="a8"/>
    <w:rsid w:val="003C38B0"/>
    <w:pPr>
      <w:suppressAutoHyphens w:val="0"/>
    </w:pPr>
    <w:rPr>
      <w:rFonts w:ascii="Verdana" w:eastAsia="Times New Roman" w:hAnsi="Verdana" w:cs="Times New Roman"/>
      <w:color w:val="000000"/>
      <w:sz w:val="20"/>
      <w:szCs w:val="20"/>
      <w:lang w:val="uk-UA" w:eastAsia="ru-RU"/>
    </w:rPr>
  </w:style>
  <w:style w:type="paragraph" w:styleId="affffff">
    <w:name w:val="Message Header"/>
    <w:basedOn w:val="a8"/>
    <w:link w:val="afffffe"/>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4">
    <w:name w:val="Шапка Знак1"/>
    <w:basedOn w:val="a9"/>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d">
    <w:name w:val="Normal Indent"/>
    <w:basedOn w:val="a8"/>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9"/>
    <w:rsid w:val="00DD1F52"/>
    <w:rPr>
      <w:rFonts w:ascii="Tahoma" w:hAnsi="Tahoma" w:cs="Tahoma"/>
      <w:b/>
      <w:bCs/>
      <w:color w:val="0000CD"/>
    </w:rPr>
  </w:style>
  <w:style w:type="character" w:customStyle="1" w:styleId="tolkm1">
    <w:name w:val="tolkm1"/>
    <w:basedOn w:val="a9"/>
    <w:rsid w:val="00DD1F52"/>
    <w:rPr>
      <w:rFonts w:ascii="Tahoma" w:hAnsi="Tahoma" w:cs="Tahoma"/>
      <w:color w:val="696969"/>
    </w:rPr>
  </w:style>
  <w:style w:type="character" w:customStyle="1" w:styleId="maintext1">
    <w:name w:val="maintext1"/>
    <w:basedOn w:val="a9"/>
    <w:rsid w:val="00DE69DA"/>
    <w:rPr>
      <w:rFonts w:ascii="Verdana" w:hAnsi="Verdana" w:cs="Times New Roman"/>
      <w:b/>
      <w:bCs/>
      <w:color w:val="330099"/>
      <w:sz w:val="24"/>
      <w:szCs w:val="24"/>
    </w:rPr>
  </w:style>
  <w:style w:type="character" w:customStyle="1" w:styleId="content1">
    <w:name w:val="content1"/>
    <w:basedOn w:val="a9"/>
    <w:rsid w:val="00DE69DA"/>
    <w:rPr>
      <w:rFonts w:ascii="Arial" w:hAnsi="Arial" w:cs="Arial"/>
      <w:color w:val="000000"/>
      <w:sz w:val="17"/>
      <w:szCs w:val="17"/>
    </w:rPr>
  </w:style>
  <w:style w:type="character" w:customStyle="1" w:styleId="artcopy5">
    <w:name w:val="artcopy5"/>
    <w:basedOn w:val="a9"/>
    <w:rsid w:val="00DE69DA"/>
    <w:rPr>
      <w:rFonts w:cs="Times New Roman"/>
      <w:color w:val="333333"/>
      <w:sz w:val="24"/>
      <w:szCs w:val="24"/>
      <w:u w:val="none"/>
      <w:effect w:val="none"/>
    </w:rPr>
  </w:style>
  <w:style w:type="character" w:customStyle="1" w:styleId="spn">
    <w:name w:val="spn"/>
    <w:basedOn w:val="a9"/>
    <w:rsid w:val="00DE69DA"/>
    <w:rPr>
      <w:rFonts w:cs="Times New Roman"/>
    </w:rPr>
  </w:style>
  <w:style w:type="character" w:customStyle="1" w:styleId="spdiss21">
    <w:name w:val="sp_diss21"/>
    <w:basedOn w:val="a9"/>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9"/>
    <w:rsid w:val="00CB293E"/>
    <w:rPr>
      <w:shd w:val="clear" w:color="auto" w:fill="FFFFFF"/>
    </w:rPr>
  </w:style>
  <w:style w:type="character" w:customStyle="1" w:styleId="highlight21">
    <w:name w:val="highlight21"/>
    <w:basedOn w:val="a9"/>
    <w:rsid w:val="00CB293E"/>
    <w:rPr>
      <w:shd w:val="clear" w:color="auto" w:fill="FFFFFF"/>
    </w:rPr>
  </w:style>
  <w:style w:type="character" w:customStyle="1" w:styleId="vstup0">
    <w:name w:val="vstup"/>
    <w:basedOn w:val="a9"/>
    <w:rsid w:val="00CA0A94"/>
  </w:style>
  <w:style w:type="paragraph" w:customStyle="1" w:styleId="a40">
    <w:name w:val="a4"/>
    <w:basedOn w:val="a8"/>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8"/>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e">
    <w:name w:val="Текст3"/>
    <w:basedOn w:val="a8"/>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8"/>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8"/>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9"/>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9"/>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e">
    <w:name w:val="Знак Знак4"/>
    <w:basedOn w:val="a9"/>
    <w:locked/>
    <w:rsid w:val="00BA1AD0"/>
    <w:rPr>
      <w:rFonts w:eastAsia="MS Mincho"/>
      <w:sz w:val="28"/>
      <w:szCs w:val="24"/>
      <w:lang w:val="uk-UA" w:eastAsia="ru-RU" w:bidi="ar-SA"/>
    </w:rPr>
  </w:style>
  <w:style w:type="character" w:customStyle="1" w:styleId="3fff">
    <w:name w:val="Знак Знак3"/>
    <w:aliases w:val="Основной текст с отступом 2 Знак Знак1, Знак Знак1 Знак1"/>
    <w:basedOn w:val="a9"/>
    <w:locked/>
    <w:rsid w:val="00BA1AD0"/>
    <w:rPr>
      <w:rFonts w:ascii="Arial" w:hAnsi="Arial" w:cs="Arial"/>
      <w:b/>
      <w:bCs/>
      <w:i/>
      <w:iCs/>
      <w:sz w:val="28"/>
      <w:szCs w:val="28"/>
      <w:lang w:val="ru-RU" w:eastAsia="ru-RU" w:bidi="ar-SA"/>
    </w:rPr>
  </w:style>
  <w:style w:type="character" w:customStyle="1" w:styleId="2fffff0">
    <w:name w:val="Знак Знак2"/>
    <w:basedOn w:val="a9"/>
    <w:locked/>
    <w:rsid w:val="00BA1AD0"/>
    <w:rPr>
      <w:rFonts w:ascii="Arial" w:hAnsi="Arial" w:cs="Arial"/>
      <w:b/>
      <w:bCs/>
      <w:sz w:val="26"/>
      <w:szCs w:val="26"/>
      <w:lang w:val="ru-RU" w:eastAsia="ru-RU" w:bidi="ar-SA"/>
    </w:rPr>
  </w:style>
  <w:style w:type="character" w:customStyle="1" w:styleId="1fffffff5">
    <w:name w:val="Знак Знак1"/>
    <w:basedOn w:val="a9"/>
    <w:locked/>
    <w:rsid w:val="00BA1AD0"/>
    <w:rPr>
      <w:b/>
      <w:bCs/>
      <w:sz w:val="28"/>
      <w:szCs w:val="28"/>
      <w:lang w:val="ru-RU" w:eastAsia="uk-UA" w:bidi="ar-SA"/>
    </w:rPr>
  </w:style>
  <w:style w:type="character" w:customStyle="1" w:styleId="affffffffffffffffffffe">
    <w:name w:val="Знак Знак"/>
    <w:basedOn w:val="1fffffff5"/>
    <w:locked/>
    <w:rsid w:val="00BA1AD0"/>
    <w:rPr>
      <w:rFonts w:ascii="Calibri" w:eastAsia="Calibri" w:hAnsi="Calibri"/>
      <w:b/>
      <w:bCs/>
      <w:sz w:val="22"/>
      <w:szCs w:val="22"/>
      <w:lang w:val="uk-UA" w:eastAsia="en-US" w:bidi="ar-SA"/>
    </w:rPr>
  </w:style>
  <w:style w:type="paragraph" w:customStyle="1" w:styleId="3fff0">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9"/>
    <w:rsid w:val="00BA1AD0"/>
    <w:rPr>
      <w:rFonts w:ascii="Arial" w:hAnsi="Arial" w:cs="Arial" w:hint="default"/>
      <w:b/>
      <w:bCs/>
      <w:sz w:val="28"/>
      <w:szCs w:val="26"/>
      <w:lang w:val="ru-RU" w:eastAsia="ru-RU" w:bidi="ar-SA"/>
    </w:rPr>
  </w:style>
  <w:style w:type="character" w:customStyle="1" w:styleId="FontStyle26">
    <w:name w:val="Font Style26"/>
    <w:basedOn w:val="a9"/>
    <w:rsid w:val="00E57100"/>
    <w:rPr>
      <w:rFonts w:ascii="Century Schoolbook" w:hAnsi="Century Schoolbook" w:cs="Century Schoolbook"/>
      <w:sz w:val="22"/>
      <w:szCs w:val="22"/>
    </w:rPr>
  </w:style>
  <w:style w:type="paragraph" w:customStyle="1" w:styleId="Style7">
    <w:name w:val="Style7"/>
    <w:basedOn w:val="a8"/>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9"/>
    <w:rsid w:val="00E57100"/>
    <w:rPr>
      <w:rFonts w:ascii="Century Schoolbook" w:hAnsi="Century Schoolbook" w:cs="Century Schoolbook"/>
      <w:i/>
      <w:iCs/>
      <w:sz w:val="22"/>
      <w:szCs w:val="22"/>
    </w:rPr>
  </w:style>
  <w:style w:type="character" w:customStyle="1" w:styleId="FontStyle33">
    <w:name w:val="Font Style33"/>
    <w:basedOn w:val="a9"/>
    <w:rsid w:val="00E57100"/>
    <w:rPr>
      <w:rFonts w:ascii="Century Schoolbook" w:hAnsi="Century Schoolbook" w:cs="Century Schoolbook"/>
      <w:sz w:val="20"/>
      <w:szCs w:val="20"/>
    </w:rPr>
  </w:style>
  <w:style w:type="paragraph" w:customStyle="1" w:styleId="Style19">
    <w:name w:val="Style19"/>
    <w:basedOn w:val="a8"/>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8"/>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1">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6">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7">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9"/>
    <w:rsid w:val="008057C8"/>
    <w:rPr>
      <w:rFonts w:cs="Times New Roman"/>
      <w:sz w:val="21"/>
      <w:szCs w:val="21"/>
    </w:rPr>
  </w:style>
  <w:style w:type="character" w:customStyle="1" w:styleId="tlfcsyntagme">
    <w:name w:val="tlf_csyntagme"/>
    <w:basedOn w:val="a9"/>
    <w:rsid w:val="008057C8"/>
    <w:rPr>
      <w:rFonts w:cs="Times New Roman"/>
    </w:rPr>
  </w:style>
  <w:style w:type="paragraph" w:styleId="5f6">
    <w:name w:val="List 5"/>
    <w:basedOn w:val="a8"/>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9"/>
    <w:rsid w:val="008057C8"/>
    <w:rPr>
      <w:rFonts w:ascii="Verdana" w:hAnsi="Verdana" w:cs="Times New Roman"/>
      <w:color w:val="006760"/>
      <w:sz w:val="14"/>
      <w:szCs w:val="14"/>
    </w:rPr>
  </w:style>
  <w:style w:type="character" w:customStyle="1" w:styleId="sr21">
    <w:name w:val="sr21"/>
    <w:basedOn w:val="a9"/>
    <w:rsid w:val="008057C8"/>
    <w:rPr>
      <w:rFonts w:ascii="Verdana" w:hAnsi="Verdana" w:cs="Times New Roman"/>
      <w:color w:val="006760"/>
      <w:sz w:val="15"/>
      <w:szCs w:val="15"/>
      <w:shd w:val="clear" w:color="auto" w:fill="FAFAFA"/>
    </w:rPr>
  </w:style>
  <w:style w:type="paragraph" w:customStyle="1" w:styleId="ris">
    <w:name w:val="ris"/>
    <w:basedOn w:val="a8"/>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0">
    <w:name w:val="надпись"/>
    <w:basedOn w:val="a8"/>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1">
    <w:name w:val="формула"/>
    <w:basedOn w:val="a9"/>
    <w:rsid w:val="00B17976"/>
    <w:rPr>
      <w:rFonts w:ascii="Times New Roman" w:hAnsi="Times New Roman"/>
      <w:i/>
    </w:rPr>
  </w:style>
  <w:style w:type="paragraph" w:customStyle="1" w:styleId="afffffffffffffffffffff2">
    <w:name w:val="чернетка"/>
    <w:basedOn w:val="a8"/>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9"/>
    <w:rsid w:val="00B17976"/>
    <w:rPr>
      <w:rFonts w:ascii="Comic Sans MS" w:hAnsi="Comic Sans MS" w:cs="Arial"/>
      <w:sz w:val="26"/>
      <w:lang w:val="uk-UA"/>
    </w:rPr>
  </w:style>
  <w:style w:type="character" w:customStyle="1" w:styleId="key">
    <w:name w:val="key"/>
    <w:basedOn w:val="a9"/>
    <w:rsid w:val="00B17976"/>
    <w:rPr>
      <w:rFonts w:ascii="Arial" w:hAnsi="Arial"/>
      <w:color w:val="FF0000"/>
      <w:sz w:val="24"/>
      <w:szCs w:val="28"/>
    </w:rPr>
  </w:style>
  <w:style w:type="paragraph" w:styleId="afffffffffffffffffffff3">
    <w:name w:val="List Continue"/>
    <w:basedOn w:val="a8"/>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3"/>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2">
    <w:name w:val="List Continue 3"/>
    <w:basedOn w:val="a8"/>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8"/>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9"/>
    <w:rsid w:val="00E13B3A"/>
    <w:rPr>
      <w:rFonts w:ascii="Arial" w:hAnsi="Arial" w:cs="Arial" w:hint="default"/>
      <w:b/>
      <w:bCs/>
      <w:i/>
      <w:iCs/>
      <w:color w:val="1642FF"/>
      <w:spacing w:val="12"/>
      <w:sz w:val="27"/>
      <w:szCs w:val="27"/>
    </w:rPr>
  </w:style>
  <w:style w:type="paragraph" w:customStyle="1" w:styleId="head0">
    <w:name w:val="head"/>
    <w:basedOn w:val="a8"/>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3"/>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4">
    <w:name w:val="List Number"/>
    <w:basedOn w:val="a8"/>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9"/>
    <w:link w:val="80"/>
    <w:rsid w:val="00BB3459"/>
    <w:rPr>
      <w:rFonts w:ascii="Times New Roman" w:eastAsia="Times New Roman" w:hAnsi="Times New Roman" w:cs="Times New Roman"/>
      <w:sz w:val="28"/>
      <w:szCs w:val="24"/>
      <w:lang w:val="uk-UA"/>
    </w:rPr>
  </w:style>
  <w:style w:type="character" w:customStyle="1" w:styleId="5a">
    <w:name w:val="Стиль5 Знак"/>
    <w:basedOn w:val="a9"/>
    <w:link w:val="52"/>
    <w:rsid w:val="00BB3459"/>
    <w:rPr>
      <w:rFonts w:ascii="Garamond" w:eastAsia="Garamond" w:hAnsi="Garamond" w:cs="Garamond"/>
      <w:sz w:val="28"/>
      <w:szCs w:val="28"/>
      <w:lang w:eastAsia="ar-SA"/>
    </w:rPr>
  </w:style>
  <w:style w:type="paragraph" w:customStyle="1" w:styleId="Title3">
    <w:name w:val="Title3"/>
    <w:basedOn w:val="afffffff7"/>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8"/>
    <w:rsid w:val="00914C86"/>
    <w:pPr>
      <w:suppressAutoHyphens w:val="0"/>
    </w:pPr>
    <w:rPr>
      <w:rFonts w:ascii="Tahoma" w:eastAsia="Times New Roman" w:hAnsi="Tahoma" w:cs="Tahoma"/>
      <w:sz w:val="16"/>
      <w:szCs w:val="16"/>
      <w:lang w:eastAsia="ru-RU"/>
    </w:rPr>
  </w:style>
  <w:style w:type="character" w:customStyle="1" w:styleId="vline">
    <w:name w:val="vline"/>
    <w:basedOn w:val="a9"/>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8"/>
    <w:next w:val="a8"/>
    <w:link w:val="2fffff5"/>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9"/>
    <w:link w:val="2fffff4"/>
    <w:rsid w:val="00566ED6"/>
    <w:rPr>
      <w:rFonts w:ascii="Calibri" w:eastAsia="Times New Roman" w:hAnsi="Calibri" w:cs="Times New Roman"/>
      <w:i/>
      <w:sz w:val="24"/>
      <w:szCs w:val="24"/>
      <w:lang w:val="en-US" w:eastAsia="en-US"/>
    </w:rPr>
  </w:style>
  <w:style w:type="paragraph" w:styleId="afffffffffffffffffffff5">
    <w:name w:val="Intense Quote"/>
    <w:basedOn w:val="a8"/>
    <w:next w:val="a8"/>
    <w:link w:val="afffffffffffffffffffff6"/>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6">
    <w:name w:val="Выделенная цитата Знак"/>
    <w:basedOn w:val="a9"/>
    <w:link w:val="afffffffffffffffffffff5"/>
    <w:rsid w:val="00566ED6"/>
    <w:rPr>
      <w:rFonts w:ascii="Calibri" w:eastAsia="Times New Roman" w:hAnsi="Calibri" w:cs="Times New Roman"/>
      <w:b/>
      <w:i/>
      <w:sz w:val="24"/>
      <w:szCs w:val="22"/>
      <w:lang w:val="en-US" w:eastAsia="en-US"/>
    </w:rPr>
  </w:style>
  <w:style w:type="character" w:styleId="afffffffffffffffffffff7">
    <w:name w:val="Subtle Emphasis"/>
    <w:qFormat/>
    <w:rsid w:val="00566ED6"/>
    <w:rPr>
      <w:i/>
      <w:color w:val="5A5A5A"/>
    </w:rPr>
  </w:style>
  <w:style w:type="character" w:styleId="afffffffffffffffffffff8">
    <w:name w:val="Intense Emphasis"/>
    <w:basedOn w:val="a9"/>
    <w:qFormat/>
    <w:rsid w:val="00566ED6"/>
    <w:rPr>
      <w:rFonts w:cs="Times New Roman"/>
      <w:b/>
      <w:i/>
      <w:sz w:val="24"/>
      <w:szCs w:val="24"/>
      <w:u w:val="single"/>
    </w:rPr>
  </w:style>
  <w:style w:type="character" w:styleId="afffffffffffffffffffff9">
    <w:name w:val="Subtle Reference"/>
    <w:basedOn w:val="a9"/>
    <w:qFormat/>
    <w:rsid w:val="00566ED6"/>
    <w:rPr>
      <w:rFonts w:cs="Times New Roman"/>
      <w:sz w:val="24"/>
      <w:szCs w:val="24"/>
      <w:u w:val="single"/>
    </w:rPr>
  </w:style>
  <w:style w:type="character" w:styleId="afffffffffffffffffffffa">
    <w:name w:val="Intense Reference"/>
    <w:basedOn w:val="a9"/>
    <w:qFormat/>
    <w:rsid w:val="00566ED6"/>
    <w:rPr>
      <w:rFonts w:cs="Times New Roman"/>
      <w:b/>
      <w:sz w:val="24"/>
      <w:u w:val="single"/>
    </w:rPr>
  </w:style>
  <w:style w:type="character" w:customStyle="1" w:styleId="160">
    <w:name w:val="Знак Знак16"/>
    <w:basedOn w:val="a9"/>
    <w:locked/>
    <w:rsid w:val="00566ED6"/>
    <w:rPr>
      <w:rFonts w:ascii="Cambria" w:eastAsia="Times New Roman" w:hAnsi="Cambria" w:cs="Times New Roman"/>
      <w:b/>
      <w:bCs/>
      <w:kern w:val="28"/>
      <w:sz w:val="32"/>
      <w:szCs w:val="32"/>
    </w:rPr>
  </w:style>
  <w:style w:type="character" w:customStyle="1" w:styleId="1410">
    <w:name w:val="Знак Знак141"/>
    <w:basedOn w:val="a9"/>
    <w:locked/>
    <w:rsid w:val="00566ED6"/>
    <w:rPr>
      <w:rFonts w:ascii="Cambria" w:eastAsia="Times New Roman" w:hAnsi="Cambria" w:cs="Times New Roman"/>
      <w:b/>
      <w:bCs/>
      <w:kern w:val="32"/>
      <w:sz w:val="32"/>
      <w:szCs w:val="32"/>
    </w:rPr>
  </w:style>
  <w:style w:type="character" w:customStyle="1" w:styleId="1311">
    <w:name w:val="Знак Знак131"/>
    <w:basedOn w:val="a9"/>
    <w:semiHidden/>
    <w:locked/>
    <w:rsid w:val="00566ED6"/>
    <w:rPr>
      <w:rFonts w:ascii="Cambria" w:eastAsia="Times New Roman" w:hAnsi="Cambria" w:cs="Times New Roman"/>
      <w:b/>
      <w:bCs/>
      <w:i/>
      <w:iCs/>
      <w:sz w:val="28"/>
      <w:szCs w:val="28"/>
    </w:rPr>
  </w:style>
  <w:style w:type="character" w:customStyle="1" w:styleId="1210">
    <w:name w:val="Знак Знак121"/>
    <w:basedOn w:val="a9"/>
    <w:semiHidden/>
    <w:locked/>
    <w:rsid w:val="00566ED6"/>
    <w:rPr>
      <w:rFonts w:ascii="Cambria" w:eastAsia="Times New Roman" w:hAnsi="Cambria" w:cs="Times New Roman"/>
      <w:b/>
      <w:bCs/>
      <w:sz w:val="26"/>
      <w:szCs w:val="26"/>
    </w:rPr>
  </w:style>
  <w:style w:type="character" w:customStyle="1" w:styleId="1113">
    <w:name w:val="Знак Знак111"/>
    <w:basedOn w:val="a9"/>
    <w:locked/>
    <w:rsid w:val="00566ED6"/>
    <w:rPr>
      <w:rFonts w:cs="Times New Roman"/>
      <w:b/>
      <w:bCs/>
      <w:sz w:val="28"/>
      <w:szCs w:val="28"/>
    </w:rPr>
  </w:style>
  <w:style w:type="character" w:customStyle="1" w:styleId="1010">
    <w:name w:val="Знак Знак101"/>
    <w:basedOn w:val="a9"/>
    <w:semiHidden/>
    <w:locked/>
    <w:rsid w:val="00566ED6"/>
    <w:rPr>
      <w:rFonts w:cs="Times New Roman"/>
      <w:b/>
      <w:bCs/>
      <w:i/>
      <w:iCs/>
      <w:sz w:val="26"/>
      <w:szCs w:val="26"/>
    </w:rPr>
  </w:style>
  <w:style w:type="character" w:customStyle="1" w:styleId="911">
    <w:name w:val="Знак Знак91"/>
    <w:basedOn w:val="a9"/>
    <w:semiHidden/>
    <w:locked/>
    <w:rsid w:val="00566ED6"/>
    <w:rPr>
      <w:rFonts w:cs="Times New Roman"/>
      <w:b/>
      <w:bCs/>
    </w:rPr>
  </w:style>
  <w:style w:type="character" w:customStyle="1" w:styleId="811">
    <w:name w:val="Знак Знак81"/>
    <w:basedOn w:val="a9"/>
    <w:semiHidden/>
    <w:locked/>
    <w:rsid w:val="00566ED6"/>
    <w:rPr>
      <w:rFonts w:cs="Times New Roman"/>
      <w:sz w:val="24"/>
      <w:szCs w:val="24"/>
    </w:rPr>
  </w:style>
  <w:style w:type="character" w:customStyle="1" w:styleId="152">
    <w:name w:val="Знак Знак15"/>
    <w:basedOn w:val="a9"/>
    <w:locked/>
    <w:rsid w:val="00566ED6"/>
    <w:rPr>
      <w:rFonts w:ascii="Cambria" w:eastAsia="Times New Roman" w:hAnsi="Cambria" w:cs="Times New Roman"/>
      <w:sz w:val="24"/>
      <w:szCs w:val="24"/>
    </w:rPr>
  </w:style>
  <w:style w:type="table" w:styleId="2fffff6">
    <w:name w:val="Table Subtle 2"/>
    <w:basedOn w:val="aa"/>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b">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9"/>
    <w:rsid w:val="00370B86"/>
    <w:rPr>
      <w:rFonts w:ascii="Times New Roman" w:hAnsi="Times New Roman" w:cs="Times New Roman" w:hint="default"/>
      <w:color w:val="000000"/>
      <w:sz w:val="28"/>
      <w:szCs w:val="28"/>
    </w:rPr>
  </w:style>
  <w:style w:type="paragraph" w:customStyle="1" w:styleId="rindent">
    <w:name w:val="rindent"/>
    <w:basedOn w:val="a8"/>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ydisser.com/search.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50</Pages>
  <Words>13380</Words>
  <Characters>76270</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89472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111</cp:revision>
  <cp:lastPrinted>2009-02-06T08:36:00Z</cp:lastPrinted>
  <dcterms:created xsi:type="dcterms:W3CDTF">2015-03-22T11:10:00Z</dcterms:created>
  <dcterms:modified xsi:type="dcterms:W3CDTF">2015-03-26T12:46:00Z</dcterms:modified>
</cp:coreProperties>
</file>