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E8063E" w:rsidRDefault="00E8063E">
      <w:pPr>
        <w:pStyle w:val="2"/>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7" w:history="1">
        <w:r>
          <w:rPr>
            <w:rStyle w:val="ae"/>
            <w:color w:val="0070C0"/>
          </w:rPr>
          <w:t>http://www.mydisser.com/search.html</w:t>
        </w:r>
      </w:hyperlink>
    </w:p>
    <w:p w:rsidR="00E8063E" w:rsidRDefault="00E8063E">
      <w:pPr>
        <w:jc w:val="right"/>
        <w:rPr>
          <w:sz w:val="20"/>
          <w:szCs w:val="20"/>
          <w:lang w:val="uk-UA"/>
        </w:rPr>
      </w:pPr>
      <w:r>
        <w:t xml:space="preserve">                 </w:t>
      </w:r>
    </w:p>
    <w:p w:rsidR="00D60933" w:rsidRDefault="00927323" w:rsidP="00D60933">
      <w:r w:rsidRPr="00927323">
        <w:t>ХМЕЛЬНИЦЬКИЙ НАЦІОНАЛЬНИЙ УНІВЕРСИТЕТ</w:t>
      </w:r>
    </w:p>
    <w:p w:rsidR="00927323" w:rsidRDefault="00927323" w:rsidP="00D60933"/>
    <w:p w:rsidR="00927323" w:rsidRDefault="00927323" w:rsidP="00D60933">
      <w:r w:rsidRPr="00927323">
        <w:t>2013</w:t>
      </w:r>
    </w:p>
    <w:p w:rsidR="00927323" w:rsidRDefault="00927323" w:rsidP="00D60933"/>
    <w:p w:rsidR="00927323" w:rsidRDefault="00927323" w:rsidP="00D60933">
      <w:r w:rsidRPr="00927323">
        <w:t>224</w:t>
      </w:r>
    </w:p>
    <w:p w:rsidR="00927323" w:rsidRDefault="00927323" w:rsidP="00D60933"/>
    <w:p w:rsidR="00927323" w:rsidRPr="00BE4502" w:rsidRDefault="00927323" w:rsidP="00D60933"/>
    <w:p w:rsidR="00927323" w:rsidRPr="00927323" w:rsidRDefault="00927323" w:rsidP="00927323">
      <w:pPr>
        <w:jc w:val="both"/>
      </w:pPr>
      <w:r w:rsidRPr="00927323">
        <w:t>МІНІСТЕРСТВО ОСВІТИ І НАУКИ УКРАЇНИ</w:t>
      </w:r>
    </w:p>
    <w:p w:rsidR="00927323" w:rsidRPr="00927323" w:rsidRDefault="00927323" w:rsidP="00927323">
      <w:pPr>
        <w:jc w:val="both"/>
      </w:pPr>
      <w:r w:rsidRPr="00927323">
        <w:t xml:space="preserve">ХМЕЛЬНИЦЬКИЙ НАЦІОНАЛЬНИЙ УНІВЕРСИТЕТ </w:t>
      </w:r>
    </w:p>
    <w:p w:rsidR="00927323" w:rsidRPr="00927323" w:rsidRDefault="00927323" w:rsidP="00927323">
      <w:pPr>
        <w:jc w:val="both"/>
      </w:pPr>
    </w:p>
    <w:p w:rsidR="00927323" w:rsidRPr="00927323" w:rsidRDefault="00927323" w:rsidP="00927323">
      <w:pPr>
        <w:jc w:val="both"/>
      </w:pPr>
      <w:r w:rsidRPr="00927323">
        <w:t>На правах рукопису</w:t>
      </w:r>
    </w:p>
    <w:p w:rsidR="00927323" w:rsidRPr="00927323" w:rsidRDefault="00927323" w:rsidP="00927323">
      <w:pPr>
        <w:jc w:val="both"/>
      </w:pPr>
      <w:r w:rsidRPr="00927323">
        <w:t>Громова Ольга Євгеніївна</w:t>
      </w:r>
    </w:p>
    <w:p w:rsidR="00927323" w:rsidRPr="00927323" w:rsidRDefault="00927323" w:rsidP="00927323">
      <w:pPr>
        <w:jc w:val="both"/>
      </w:pPr>
    </w:p>
    <w:p w:rsidR="00927323" w:rsidRPr="00927323" w:rsidRDefault="00927323" w:rsidP="00927323">
      <w:pPr>
        <w:jc w:val="both"/>
      </w:pPr>
      <w:r w:rsidRPr="00927323">
        <w:t>УДК 330.341.1:658.152</w:t>
      </w:r>
    </w:p>
    <w:p w:rsidR="00927323" w:rsidRPr="00927323" w:rsidRDefault="00927323" w:rsidP="00927323">
      <w:pPr>
        <w:jc w:val="both"/>
      </w:pPr>
    </w:p>
    <w:p w:rsidR="00927323" w:rsidRPr="00927323" w:rsidRDefault="00927323" w:rsidP="00927323">
      <w:pPr>
        <w:jc w:val="both"/>
      </w:pPr>
      <w:r w:rsidRPr="00927323">
        <w:t>МОТИВАЦІЙНИЙ МЕХАНІЗМ АКТИВІЗАЦІЇ ІННОВАЦІЙНО-ІНВЕСТИЦІЙНОЇ ДІЯЛЬНОСТІ ПІДПРИЄМСТВ</w:t>
      </w:r>
    </w:p>
    <w:p w:rsidR="00927323" w:rsidRPr="00927323" w:rsidRDefault="00927323" w:rsidP="00927323">
      <w:pPr>
        <w:jc w:val="both"/>
      </w:pPr>
    </w:p>
    <w:p w:rsidR="00927323" w:rsidRPr="00927323" w:rsidRDefault="00927323" w:rsidP="00927323">
      <w:pPr>
        <w:jc w:val="both"/>
      </w:pPr>
      <w:r w:rsidRPr="00927323">
        <w:t>Спеціальність 08.00.04 – економіка та управління підприємствами</w:t>
      </w:r>
    </w:p>
    <w:p w:rsidR="00927323" w:rsidRPr="00927323" w:rsidRDefault="00927323" w:rsidP="00927323">
      <w:pPr>
        <w:jc w:val="both"/>
      </w:pPr>
      <w:r w:rsidRPr="00927323">
        <w:t>(за видами економічної діяльності)</w:t>
      </w:r>
    </w:p>
    <w:p w:rsidR="00927323" w:rsidRPr="00927323" w:rsidRDefault="00927323" w:rsidP="00927323">
      <w:pPr>
        <w:jc w:val="both"/>
      </w:pPr>
    </w:p>
    <w:p w:rsidR="00927323" w:rsidRPr="00927323" w:rsidRDefault="00927323" w:rsidP="00927323">
      <w:pPr>
        <w:jc w:val="both"/>
      </w:pPr>
      <w:r w:rsidRPr="00927323">
        <w:t>Дисертація на здобуття наукового ступеня</w:t>
      </w:r>
    </w:p>
    <w:p w:rsidR="00927323" w:rsidRPr="00927323" w:rsidRDefault="00927323" w:rsidP="00927323">
      <w:pPr>
        <w:jc w:val="both"/>
      </w:pPr>
      <w:r w:rsidRPr="00927323">
        <w:t>кандидата економічних наук</w:t>
      </w:r>
    </w:p>
    <w:p w:rsidR="00927323" w:rsidRPr="00927323" w:rsidRDefault="00927323" w:rsidP="00927323">
      <w:pPr>
        <w:jc w:val="both"/>
      </w:pPr>
    </w:p>
    <w:p w:rsidR="00927323" w:rsidRPr="00927323" w:rsidRDefault="00927323" w:rsidP="00927323">
      <w:pPr>
        <w:jc w:val="both"/>
      </w:pPr>
      <w:r w:rsidRPr="00927323">
        <w:t>Науковий керівник:</w:t>
      </w:r>
    </w:p>
    <w:p w:rsidR="00927323" w:rsidRPr="00927323" w:rsidRDefault="00927323" w:rsidP="00927323">
      <w:pPr>
        <w:jc w:val="both"/>
      </w:pPr>
      <w:r w:rsidRPr="00927323">
        <w:t>Чорна Людмила Олександрівна,</w:t>
      </w:r>
    </w:p>
    <w:p w:rsidR="00927323" w:rsidRPr="00927323" w:rsidRDefault="00927323" w:rsidP="00927323">
      <w:pPr>
        <w:jc w:val="both"/>
      </w:pPr>
      <w:r w:rsidRPr="00927323">
        <w:t>доктор економічних наук, професор</w:t>
      </w:r>
    </w:p>
    <w:p w:rsidR="00927323" w:rsidRPr="00927323" w:rsidRDefault="00927323" w:rsidP="00927323">
      <w:pPr>
        <w:jc w:val="both"/>
      </w:pPr>
    </w:p>
    <w:p w:rsidR="00927323" w:rsidRPr="00927323" w:rsidRDefault="00927323" w:rsidP="00927323">
      <w:pPr>
        <w:jc w:val="both"/>
      </w:pPr>
    </w:p>
    <w:p w:rsidR="00927323" w:rsidRPr="00927323" w:rsidRDefault="00927323" w:rsidP="00927323">
      <w:pPr>
        <w:jc w:val="both"/>
      </w:pPr>
    </w:p>
    <w:p w:rsidR="00927323" w:rsidRPr="00927323" w:rsidRDefault="00927323" w:rsidP="00927323">
      <w:pPr>
        <w:jc w:val="both"/>
      </w:pPr>
      <w:r w:rsidRPr="00927323">
        <w:t xml:space="preserve">Хмельницький – 2013 </w:t>
      </w:r>
    </w:p>
    <w:p w:rsidR="00927323" w:rsidRPr="00927323" w:rsidRDefault="00927323" w:rsidP="00927323">
      <w:pPr>
        <w:jc w:val="both"/>
      </w:pPr>
    </w:p>
    <w:p w:rsidR="00927323" w:rsidRPr="00927323" w:rsidRDefault="00927323" w:rsidP="00927323">
      <w:pPr>
        <w:jc w:val="both"/>
      </w:pPr>
    </w:p>
    <w:p w:rsidR="00927323" w:rsidRPr="00927323" w:rsidRDefault="00927323" w:rsidP="00927323">
      <w:pPr>
        <w:jc w:val="both"/>
      </w:pPr>
    </w:p>
    <w:p w:rsidR="00927323" w:rsidRPr="00927323" w:rsidRDefault="00927323" w:rsidP="00927323">
      <w:pPr>
        <w:jc w:val="both"/>
      </w:pPr>
    </w:p>
    <w:p w:rsidR="00927323" w:rsidRPr="00927323" w:rsidRDefault="00927323" w:rsidP="00927323">
      <w:pPr>
        <w:jc w:val="both"/>
      </w:pPr>
    </w:p>
    <w:p w:rsidR="00927323" w:rsidRPr="00927323" w:rsidRDefault="00927323" w:rsidP="00927323">
      <w:pPr>
        <w:jc w:val="both"/>
      </w:pPr>
    </w:p>
    <w:p w:rsidR="00927323" w:rsidRPr="00927323" w:rsidRDefault="00927323" w:rsidP="00927323">
      <w:pPr>
        <w:jc w:val="both"/>
      </w:pPr>
    </w:p>
    <w:p w:rsidR="00927323" w:rsidRPr="00927323" w:rsidRDefault="00927323" w:rsidP="00927323">
      <w:pPr>
        <w:jc w:val="both"/>
      </w:pPr>
      <w:r w:rsidRPr="00927323">
        <w:t>ЗМІСТ</w:t>
      </w:r>
    </w:p>
    <w:p w:rsidR="00927323" w:rsidRPr="00927323" w:rsidRDefault="00927323" w:rsidP="00927323">
      <w:pPr>
        <w:jc w:val="both"/>
      </w:pPr>
    </w:p>
    <w:p w:rsidR="00927323" w:rsidRPr="00927323" w:rsidRDefault="00927323" w:rsidP="00927323">
      <w:pPr>
        <w:jc w:val="both"/>
      </w:pPr>
      <w:r w:rsidRPr="00927323">
        <w:t>ВСТУП</w:t>
      </w:r>
      <w:r w:rsidRPr="00927323">
        <w:tab/>
        <w:t>4</w:t>
      </w:r>
    </w:p>
    <w:p w:rsidR="00927323" w:rsidRPr="00927323" w:rsidRDefault="00927323" w:rsidP="00927323">
      <w:pPr>
        <w:jc w:val="both"/>
      </w:pPr>
    </w:p>
    <w:p w:rsidR="00927323" w:rsidRPr="00927323" w:rsidRDefault="00927323" w:rsidP="00927323">
      <w:pPr>
        <w:jc w:val="both"/>
      </w:pPr>
      <w:r w:rsidRPr="00927323">
        <w:lastRenderedPageBreak/>
        <w:t>РОЗДІЛ 1 ТЕОРЕТИКО-МЕТОДИЧНІ ОСНОВИ ІННОВАЦІЙНО-ІНВЕСТИЦІЙНОЇ ДІЯЛЬНОСТІ ПІДПРИЄМСТВ</w:t>
      </w:r>
      <w:r w:rsidRPr="00927323">
        <w:tab/>
        <w:t>11</w:t>
      </w:r>
    </w:p>
    <w:p w:rsidR="00927323" w:rsidRPr="00927323" w:rsidRDefault="00927323" w:rsidP="00927323">
      <w:pPr>
        <w:jc w:val="both"/>
      </w:pPr>
      <w:r w:rsidRPr="00927323">
        <w:t>1.1. Економічна сутність поняття «інноваційно-інвестиційна діяльність» та наукові підходи у залученні інновацій та інвестицій на підприємства</w:t>
      </w:r>
      <w:r w:rsidRPr="00927323">
        <w:tab/>
        <w:t>11</w:t>
      </w:r>
    </w:p>
    <w:p w:rsidR="00927323" w:rsidRPr="00927323" w:rsidRDefault="00927323" w:rsidP="00927323">
      <w:pPr>
        <w:jc w:val="both"/>
      </w:pPr>
      <w:r w:rsidRPr="00927323">
        <w:t>1.2. Характеристика методів оцінки і відбору інвестиційних проектів</w:t>
      </w:r>
      <w:r w:rsidRPr="00927323">
        <w:tab/>
        <w:t>25</w:t>
      </w:r>
    </w:p>
    <w:p w:rsidR="00927323" w:rsidRPr="00927323" w:rsidRDefault="00927323" w:rsidP="00927323">
      <w:pPr>
        <w:jc w:val="both"/>
      </w:pPr>
      <w:r w:rsidRPr="00927323">
        <w:t>1.3. Стимулювання та основні мотиви активізації інноваційно-інвестиційної діяльності підприємства</w:t>
      </w:r>
      <w:r w:rsidRPr="00927323">
        <w:tab/>
        <w:t>42</w:t>
      </w:r>
    </w:p>
    <w:p w:rsidR="00927323" w:rsidRPr="00927323" w:rsidRDefault="00927323" w:rsidP="00927323">
      <w:pPr>
        <w:jc w:val="both"/>
      </w:pPr>
      <w:r w:rsidRPr="00927323">
        <w:t>Висновки до першого розділу</w:t>
      </w:r>
      <w:r w:rsidRPr="00927323">
        <w:tab/>
        <w:t>60</w:t>
      </w:r>
    </w:p>
    <w:p w:rsidR="00927323" w:rsidRPr="00927323" w:rsidRDefault="00927323" w:rsidP="00927323">
      <w:pPr>
        <w:jc w:val="both"/>
      </w:pPr>
    </w:p>
    <w:p w:rsidR="00927323" w:rsidRPr="00927323" w:rsidRDefault="00927323" w:rsidP="00927323">
      <w:pPr>
        <w:jc w:val="both"/>
      </w:pPr>
      <w:r w:rsidRPr="00927323">
        <w:t>РОЗДІЛ 2 ОЦІНКА ІННОВАЦІЙНО-ІНВЕСТИЦІЙНОЇ ДІЯЛЬНОСТІ МАШИНОБУДІВНИХ ПІДПРИЄМСТВ ТА ФАКТОРІВ ЇЇ МОТИВАЦІЇ</w:t>
      </w:r>
      <w:r w:rsidRPr="00927323">
        <w:tab/>
        <w:t>63</w:t>
      </w:r>
    </w:p>
    <w:p w:rsidR="00927323" w:rsidRPr="00927323" w:rsidRDefault="00927323" w:rsidP="00927323">
      <w:pPr>
        <w:jc w:val="both"/>
      </w:pPr>
      <w:r w:rsidRPr="00927323">
        <w:t>2.1. Аналіз динаміки капіталовкладень в інноваційно-інвестиційну діяльність підприємств Вінницької області</w:t>
      </w:r>
      <w:r w:rsidRPr="00927323">
        <w:tab/>
        <w:t>63</w:t>
      </w:r>
    </w:p>
    <w:p w:rsidR="00927323" w:rsidRPr="00927323" w:rsidRDefault="00927323" w:rsidP="00927323">
      <w:pPr>
        <w:jc w:val="both"/>
      </w:pPr>
      <w:r w:rsidRPr="00927323">
        <w:t>2.2. Оцінка факторів мотивації інноваційно-інвестиційної  діяльності підприємств</w:t>
      </w:r>
      <w:r w:rsidRPr="00927323">
        <w:tab/>
        <w:t>83</w:t>
      </w:r>
    </w:p>
    <w:p w:rsidR="00927323" w:rsidRPr="00927323" w:rsidRDefault="00927323" w:rsidP="00927323">
      <w:pPr>
        <w:jc w:val="both"/>
      </w:pPr>
      <w:r w:rsidRPr="00927323">
        <w:t>2.3. Ризики у процесі стимулювання інновацій та інвестицій на машинобудівних підприємствах</w:t>
      </w:r>
      <w:r w:rsidRPr="00927323">
        <w:tab/>
        <w:t>95</w:t>
      </w:r>
    </w:p>
    <w:p w:rsidR="00927323" w:rsidRPr="00927323" w:rsidRDefault="00927323" w:rsidP="00927323">
      <w:pPr>
        <w:jc w:val="both"/>
      </w:pPr>
      <w:r w:rsidRPr="00927323">
        <w:t>Висновки до другого розділу</w:t>
      </w:r>
      <w:r w:rsidRPr="00927323">
        <w:tab/>
        <w:t>105</w:t>
      </w:r>
    </w:p>
    <w:p w:rsidR="00927323" w:rsidRPr="00927323" w:rsidRDefault="00927323" w:rsidP="00927323">
      <w:pPr>
        <w:jc w:val="both"/>
      </w:pPr>
    </w:p>
    <w:p w:rsidR="00927323" w:rsidRPr="00927323" w:rsidRDefault="00927323" w:rsidP="00927323">
      <w:pPr>
        <w:jc w:val="both"/>
      </w:pPr>
      <w:r w:rsidRPr="00927323">
        <w:t>РОЗДІЛ 3 РОЗРОБКА МОТИВАЦІЙНОГО МЕХАНІЗМУ АКТИВІЗАЦІЇ ІННОВАЦІЙНО-ІНВЕСТИЦІЙНОЇ ДІЯЛЬНОСТІ ПІДПРИЄМСТВ МАШИНОБУДУВАННЯ</w:t>
      </w:r>
      <w:r w:rsidRPr="00927323">
        <w:tab/>
        <w:t>107</w:t>
      </w:r>
    </w:p>
    <w:p w:rsidR="00927323" w:rsidRPr="00927323" w:rsidRDefault="00927323" w:rsidP="00927323">
      <w:pPr>
        <w:jc w:val="both"/>
      </w:pPr>
      <w:r w:rsidRPr="00927323">
        <w:t>3.1. Визначення складових елементів та побудова структурно-логічної схеми мотиваційного механізму підприємства</w:t>
      </w:r>
      <w:r w:rsidRPr="00927323">
        <w:tab/>
        <w:t>107</w:t>
      </w:r>
    </w:p>
    <w:p w:rsidR="00927323" w:rsidRPr="00927323" w:rsidRDefault="00927323" w:rsidP="00927323">
      <w:pPr>
        <w:jc w:val="both"/>
      </w:pPr>
    </w:p>
    <w:p w:rsidR="00927323" w:rsidRPr="00927323" w:rsidRDefault="00927323" w:rsidP="00927323">
      <w:pPr>
        <w:jc w:val="both"/>
      </w:pPr>
      <w:r w:rsidRPr="00927323">
        <w:t>3.2. Моніторинг процесів підвищення активності інноваційно-інвестиційної діяльності машинобудівних підприємств</w:t>
      </w:r>
      <w:r w:rsidRPr="00927323">
        <w:tab/>
        <w:t>128</w:t>
      </w:r>
    </w:p>
    <w:p w:rsidR="00927323" w:rsidRPr="00927323" w:rsidRDefault="00927323" w:rsidP="00927323">
      <w:pPr>
        <w:jc w:val="both"/>
      </w:pPr>
      <w:r w:rsidRPr="00927323">
        <w:t>3.3. Реалізація та ефективність функціонування мотиваційного механізму активізації інноваційно-інвестиційної  діяльності  машинобудівних  підприємств</w:t>
      </w:r>
      <w:r w:rsidRPr="00927323">
        <w:tab/>
        <w:t>154</w:t>
      </w:r>
    </w:p>
    <w:p w:rsidR="00927323" w:rsidRPr="00927323" w:rsidRDefault="00927323" w:rsidP="00927323">
      <w:pPr>
        <w:jc w:val="both"/>
      </w:pPr>
      <w:r w:rsidRPr="00927323">
        <w:t>Висновки до третього розділу</w:t>
      </w:r>
      <w:r w:rsidRPr="00927323">
        <w:tab/>
        <w:t>162</w:t>
      </w:r>
    </w:p>
    <w:p w:rsidR="00927323" w:rsidRPr="00927323" w:rsidRDefault="00927323" w:rsidP="00927323">
      <w:pPr>
        <w:jc w:val="both"/>
      </w:pPr>
    </w:p>
    <w:p w:rsidR="00927323" w:rsidRPr="00927323" w:rsidRDefault="00927323" w:rsidP="00927323">
      <w:pPr>
        <w:jc w:val="both"/>
      </w:pPr>
      <w:r w:rsidRPr="00927323">
        <w:t>ВИСНОВКИ</w:t>
      </w:r>
      <w:r w:rsidRPr="00927323">
        <w:tab/>
        <w:t>165</w:t>
      </w:r>
    </w:p>
    <w:p w:rsidR="00927323" w:rsidRPr="00927323" w:rsidRDefault="00927323" w:rsidP="00927323">
      <w:pPr>
        <w:jc w:val="both"/>
      </w:pPr>
    </w:p>
    <w:p w:rsidR="00927323" w:rsidRPr="00927323" w:rsidRDefault="00927323" w:rsidP="00927323">
      <w:pPr>
        <w:jc w:val="both"/>
      </w:pPr>
      <w:r w:rsidRPr="00927323">
        <w:t>СПИСОК ВИКОРИСТАНИХ ДЖЕРЕЛ</w:t>
      </w:r>
      <w:r w:rsidRPr="00927323">
        <w:tab/>
        <w:t>169</w:t>
      </w:r>
    </w:p>
    <w:p w:rsidR="00927323" w:rsidRPr="00927323" w:rsidRDefault="00927323" w:rsidP="00927323">
      <w:pPr>
        <w:jc w:val="both"/>
      </w:pPr>
    </w:p>
    <w:p w:rsidR="00927323" w:rsidRPr="00927323" w:rsidRDefault="00927323" w:rsidP="00927323">
      <w:pPr>
        <w:jc w:val="both"/>
      </w:pPr>
      <w:r w:rsidRPr="00927323">
        <w:t>ДОДАТКИ</w:t>
      </w:r>
      <w:r w:rsidRPr="00927323">
        <w:tab/>
        <w:t>196</w:t>
      </w:r>
    </w:p>
    <w:p w:rsidR="00927323" w:rsidRPr="00927323" w:rsidRDefault="00927323" w:rsidP="00927323">
      <w:pPr>
        <w:jc w:val="both"/>
      </w:pPr>
    </w:p>
    <w:p w:rsidR="00927323" w:rsidRPr="00927323" w:rsidRDefault="00927323" w:rsidP="00927323">
      <w:pPr>
        <w:jc w:val="both"/>
      </w:pPr>
    </w:p>
    <w:p w:rsidR="00927323" w:rsidRPr="00927323" w:rsidRDefault="00927323" w:rsidP="00927323">
      <w:pPr>
        <w:jc w:val="both"/>
      </w:pPr>
      <w:r w:rsidRPr="00927323">
        <w:t xml:space="preserve"> </w:t>
      </w:r>
    </w:p>
    <w:p w:rsidR="00927323" w:rsidRPr="00927323" w:rsidRDefault="00927323" w:rsidP="00927323">
      <w:pPr>
        <w:jc w:val="both"/>
      </w:pPr>
    </w:p>
    <w:p w:rsidR="00927323" w:rsidRPr="00927323" w:rsidRDefault="00927323" w:rsidP="00927323">
      <w:pPr>
        <w:jc w:val="both"/>
      </w:pPr>
    </w:p>
    <w:p w:rsidR="00927323" w:rsidRPr="00927323" w:rsidRDefault="00927323" w:rsidP="00927323">
      <w:pPr>
        <w:jc w:val="both"/>
      </w:pPr>
    </w:p>
    <w:p w:rsidR="00927323" w:rsidRPr="00927323" w:rsidRDefault="00927323" w:rsidP="00927323">
      <w:pPr>
        <w:jc w:val="both"/>
      </w:pPr>
    </w:p>
    <w:p w:rsidR="00927323" w:rsidRPr="00927323" w:rsidRDefault="00927323" w:rsidP="00927323">
      <w:pPr>
        <w:jc w:val="both"/>
      </w:pPr>
    </w:p>
    <w:p w:rsidR="00927323" w:rsidRPr="00927323" w:rsidRDefault="00927323" w:rsidP="00927323">
      <w:pPr>
        <w:jc w:val="both"/>
      </w:pPr>
    </w:p>
    <w:p w:rsidR="00927323" w:rsidRPr="00927323" w:rsidRDefault="00927323" w:rsidP="00927323">
      <w:pPr>
        <w:jc w:val="both"/>
      </w:pPr>
      <w:r w:rsidRPr="00927323">
        <w:t>ВСТУП</w:t>
      </w:r>
    </w:p>
    <w:p w:rsidR="00927323" w:rsidRPr="00927323" w:rsidRDefault="00927323" w:rsidP="00927323">
      <w:pPr>
        <w:jc w:val="both"/>
      </w:pPr>
    </w:p>
    <w:p w:rsidR="00927323" w:rsidRPr="00927323" w:rsidRDefault="00927323" w:rsidP="00927323">
      <w:pPr>
        <w:jc w:val="both"/>
      </w:pPr>
    </w:p>
    <w:p w:rsidR="00927323" w:rsidRPr="00927323" w:rsidRDefault="00927323" w:rsidP="00927323">
      <w:pPr>
        <w:jc w:val="both"/>
      </w:pPr>
      <w:r w:rsidRPr="00927323">
        <w:t xml:space="preserve">Актуальність теми дослідження. Інноваційно-інвестиційна діяльність є найважливішим засобом виходу з економічної кризи, структурних зрушень у виробництві, забезпечення технічного переоснащення вітчизняних підприємств. Існуюча в Україні економічна ситуація негативно впливає на інноваційно-інвестиційну діяльність в зв’язку з проблемами відтворення, відбувається уповільнення процесів покращення стану основних фондів. Вирішення даних проблем пов’язане з особливостями господарювання певних підприємств та фінансуванням </w:t>
      </w:r>
      <w:r w:rsidRPr="00927323">
        <w:lastRenderedPageBreak/>
        <w:t xml:space="preserve">їхньої інноваційно-інвестиційної діяльності, що неможливо без раціонального використання наявних фінансових ресурсів та їх концентрації. При цьому виникає ряд завдань, які пов’язані з необхідністю стимулювання та розробки відповідних механізмів активізації інноваційно-інвестиційної діяльності підприємств, зокрема у сфері машинобудування. У зв’язку з цим, питання формування мотиваційного механізму активізації інноваційно-інвестиційної діяльності машинобудівних підприємств набуває особливого значення. Поновлення нормальної інноваційно-інвестиційної діяльності в Україні є одним з основних напрямів стабілізації та розвитку національної економіки. Слід зауважити, що дослідження цілої низки питань, пов’язаних з інноваціями, завжди знаходилося в центрі уваги економічної науки. Це обумовлено тим, що інновації торкаються глибинних основ господарської діяльності вітчизняних підприємств та визначають процес економічного зростання в цілому. </w:t>
      </w:r>
    </w:p>
    <w:p w:rsidR="00927323" w:rsidRPr="00927323" w:rsidRDefault="00927323" w:rsidP="00927323">
      <w:pPr>
        <w:jc w:val="both"/>
      </w:pPr>
      <w:r w:rsidRPr="00927323">
        <w:t xml:space="preserve">Проблемам інноваційно-інвестиційної діяльності підприємств присвячені наукові роботи як вітчизняних вчених, зокрема Ю. Бажала, І. Бланка, М. Войнаренка, М. Гамана, В. Геєця, </w:t>
      </w:r>
      <w:r w:rsidRPr="00927323">
        <w:rPr>
          <w:lang w:val="en-US"/>
        </w:rPr>
        <w:t>C</w:t>
      </w:r>
      <w:r w:rsidRPr="00927323">
        <w:t>. Захаріна, В. Ковальова, Н. Кирич, Т. Майорової, Н. Ніроновича, В. Нижника, Ж. Новицької, О. Орлова, А. Пересади, В. Петрушевської, В. Семиноженка, В. Стадник, Г. Смоквіної, Р. Фатхутдінова, В. Федоренка, Л. Федулової, Н. Хрущ, А. Череп, Л. Чорної, так і закордонних науковців: І. Ансоффа, П. Друкера, Б. Санто, Б. Твісса, У. Шарпа, Й. Шумпетера та інших, які зробили значний внесок у дослідження в цьому напряму. Разом із цим вивчення та аналіз опублікованих за даною проблематикою робіт дозволили зробити висновок про те, що питання формування мотиваційного механізму активізації інноваційно-інвестиційної діяльності потребують подальшого удосконалення як у науковому, так і в організаційно-практичному аспектах, особливо в нинішніх умовах розвитку національної економіки.</w:t>
      </w:r>
    </w:p>
    <w:p w:rsidR="00927323" w:rsidRPr="00927323" w:rsidRDefault="00927323" w:rsidP="00927323">
      <w:pPr>
        <w:jc w:val="both"/>
      </w:pPr>
      <w:r w:rsidRPr="00927323">
        <w:t>Об’єктивна необхідність подальшого поглиблення теоретичних і методичних досліджень пов’язана з удосконаленням вибору основних складових мотиваційного механізму. Це дає можливість приймати ефективні управлінські рішення щодо активізації інноваційної діяльності підприємств на основі залучення необхідних інвестиційних ресурсів, що і зумовило вибір теми дисертаційної роботи.</w:t>
      </w:r>
    </w:p>
    <w:p w:rsidR="00927323" w:rsidRPr="00927323" w:rsidRDefault="00927323" w:rsidP="00927323">
      <w:pPr>
        <w:jc w:val="both"/>
      </w:pPr>
      <w:r w:rsidRPr="00927323">
        <w:t>Зв’язок роботи з науковими програмами, планами, темами. Дисертаційна робота узгоджується з основними напрямками наукових результатів, теоретичних положень і висновків досліджень, що були проведені в рамках науково-дослідної роботи Хмельницького національного університету “Підвищення конкурентного потенціалу ефективного управління промисловими підприємствами” (номер державної реєстрації – 0112</w:t>
      </w:r>
      <w:r w:rsidRPr="00927323">
        <w:rPr>
          <w:lang w:val="en-US"/>
        </w:rPr>
        <w:t>U</w:t>
      </w:r>
      <w:r w:rsidRPr="00927323">
        <w:t>002248), де автором запропонована інноваційно-інвестиційна складова конкурентного потенціалу підприємства, порядок її визначення та управління, а також науково-дослідної роботи Вінницького фінансово-економічного університету “Управління бюджетуванням у сучасній організації в умовах мінливого ринкового середовища” (номер державної реєстрації – 0112</w:t>
      </w:r>
      <w:r w:rsidRPr="00927323">
        <w:rPr>
          <w:lang w:val="en-US"/>
        </w:rPr>
        <w:t>U</w:t>
      </w:r>
      <w:r w:rsidRPr="00927323">
        <w:t>002123), де автором досліджено концептуальні основи інноваційно-інвестиційної діяльності підприємств.</w:t>
      </w:r>
    </w:p>
    <w:p w:rsidR="00927323" w:rsidRPr="00927323" w:rsidRDefault="00927323" w:rsidP="00927323">
      <w:pPr>
        <w:jc w:val="both"/>
      </w:pPr>
      <w:r w:rsidRPr="00927323">
        <w:t>Мета і задачі дослідження. Метою дисертаційної роботи є теоретичне обґрунтування та розробка практичних основ побудови мотиваційного механізму активізації інноваційно-інвестиційної діяльності машинобудівних підприємств.</w:t>
      </w:r>
    </w:p>
    <w:p w:rsidR="00927323" w:rsidRPr="00927323" w:rsidRDefault="00927323" w:rsidP="00927323">
      <w:pPr>
        <w:jc w:val="both"/>
      </w:pPr>
      <w:r w:rsidRPr="00927323">
        <w:t>Відповідно до поставленої мети необхідно було вирішити такі завдання:</w:t>
      </w:r>
    </w:p>
    <w:p w:rsidR="00927323" w:rsidRPr="00927323" w:rsidRDefault="00927323" w:rsidP="00927323">
      <w:pPr>
        <w:jc w:val="both"/>
      </w:pPr>
      <w:r w:rsidRPr="00927323">
        <w:rPr>
          <w:lang w:val="en-US"/>
        </w:rPr>
        <w:t></w:t>
      </w:r>
      <w:r w:rsidRPr="00927323">
        <w:tab/>
        <w:t>провести теоретичний аналіз змісту і сутності категорії «інновації», «нововведення», поняття «інвестиції», «інноваційно-інвестиційна діяльність»;</w:t>
      </w:r>
    </w:p>
    <w:p w:rsidR="00927323" w:rsidRPr="00927323" w:rsidRDefault="00927323" w:rsidP="00927323">
      <w:pPr>
        <w:jc w:val="both"/>
      </w:pPr>
      <w:r w:rsidRPr="00927323">
        <w:rPr>
          <w:lang w:val="en-US"/>
        </w:rPr>
        <w:t></w:t>
      </w:r>
      <w:r w:rsidRPr="00927323">
        <w:tab/>
        <w:t>розкрити теоретичні та методичні основи залучення інновацій та інвестицій у виробництво;</w:t>
      </w:r>
    </w:p>
    <w:p w:rsidR="00927323" w:rsidRPr="00927323" w:rsidRDefault="00927323" w:rsidP="00927323">
      <w:pPr>
        <w:jc w:val="both"/>
      </w:pPr>
      <w:r w:rsidRPr="00927323">
        <w:rPr>
          <w:lang w:val="en-US"/>
        </w:rPr>
        <w:t></w:t>
      </w:r>
      <w:r w:rsidRPr="00927323">
        <w:tab/>
        <w:t>дослідити інноваційно-інвестиційну діяльність машинобудівних підприємств в сучасних умовах господарювання;</w:t>
      </w:r>
    </w:p>
    <w:p w:rsidR="00927323" w:rsidRPr="00927323" w:rsidRDefault="00927323" w:rsidP="00927323">
      <w:pPr>
        <w:jc w:val="both"/>
      </w:pPr>
      <w:r w:rsidRPr="00927323">
        <w:rPr>
          <w:lang w:val="en-US"/>
        </w:rPr>
        <w:t></w:t>
      </w:r>
      <w:r w:rsidRPr="00927323">
        <w:tab/>
        <w:t>проаналізувати системи стимулювання та основні мотиви активізації інноваційно-інвестиційної діяльності машинобудівних підприємств;</w:t>
      </w:r>
    </w:p>
    <w:p w:rsidR="00927323" w:rsidRPr="00927323" w:rsidRDefault="00927323" w:rsidP="00927323">
      <w:pPr>
        <w:jc w:val="both"/>
      </w:pPr>
      <w:r w:rsidRPr="00927323">
        <w:rPr>
          <w:lang w:val="en-US"/>
        </w:rPr>
        <w:t></w:t>
      </w:r>
      <w:r w:rsidRPr="00927323">
        <w:tab/>
        <w:t>здійснити оцінку динаміки капіталовкладень в інноваційно-інвестиційний розвиток машинобудівних підприємств;</w:t>
      </w:r>
    </w:p>
    <w:p w:rsidR="00927323" w:rsidRPr="00927323" w:rsidRDefault="00927323" w:rsidP="00927323">
      <w:pPr>
        <w:jc w:val="both"/>
      </w:pPr>
      <w:r w:rsidRPr="00927323">
        <w:rPr>
          <w:lang w:val="en-US"/>
        </w:rPr>
        <w:t></w:t>
      </w:r>
      <w:r w:rsidRPr="00927323">
        <w:tab/>
        <w:t>дослідити фактори стимулювання інноваційно-інвестиційної діяльності підприємств;</w:t>
      </w:r>
    </w:p>
    <w:p w:rsidR="00927323" w:rsidRPr="00927323" w:rsidRDefault="00927323" w:rsidP="00927323">
      <w:pPr>
        <w:jc w:val="both"/>
      </w:pPr>
      <w:r w:rsidRPr="00927323">
        <w:rPr>
          <w:lang w:val="en-US"/>
        </w:rPr>
        <w:t></w:t>
      </w:r>
      <w:r w:rsidRPr="00927323">
        <w:tab/>
        <w:t>виявити ризики в процесі стимулювання інновацій та інвестицій на підприємствах;</w:t>
      </w:r>
    </w:p>
    <w:p w:rsidR="00927323" w:rsidRPr="00927323" w:rsidRDefault="00927323" w:rsidP="00927323">
      <w:pPr>
        <w:jc w:val="both"/>
      </w:pPr>
      <w:r w:rsidRPr="00927323">
        <w:rPr>
          <w:lang w:val="en-US"/>
        </w:rPr>
        <w:lastRenderedPageBreak/>
        <w:t></w:t>
      </w:r>
      <w:r w:rsidRPr="00927323">
        <w:tab/>
        <w:t>побудувати структурну модель мотиваційного механізму активізації інноваційно-інвестиційної діяльності підприємства;</w:t>
      </w:r>
    </w:p>
    <w:p w:rsidR="00927323" w:rsidRPr="00927323" w:rsidRDefault="00927323" w:rsidP="00927323">
      <w:pPr>
        <w:jc w:val="both"/>
      </w:pPr>
      <w:r w:rsidRPr="00927323">
        <w:rPr>
          <w:lang w:val="en-US"/>
        </w:rPr>
        <w:t></w:t>
      </w:r>
      <w:r w:rsidRPr="00927323">
        <w:tab/>
        <w:t>обґрунтувати запровадження моніторингу процесів інноваційно-інвестиційної діяльності підприємств;</w:t>
      </w:r>
    </w:p>
    <w:p w:rsidR="00927323" w:rsidRPr="00927323" w:rsidRDefault="00927323" w:rsidP="00927323">
      <w:pPr>
        <w:jc w:val="both"/>
      </w:pPr>
      <w:r w:rsidRPr="00927323">
        <w:rPr>
          <w:lang w:val="en-US"/>
        </w:rPr>
        <w:t></w:t>
      </w:r>
      <w:r w:rsidRPr="00927323">
        <w:tab/>
        <w:t>здійснити реалізацію та визначити ефективність мотиваційного механізму активізації інноваційно-інвестиційної діяльності на прикладі окремих машинобудівних підприємств.</w:t>
      </w:r>
    </w:p>
    <w:p w:rsidR="00927323" w:rsidRPr="00927323" w:rsidRDefault="00927323" w:rsidP="00927323">
      <w:pPr>
        <w:jc w:val="both"/>
      </w:pPr>
      <w:r w:rsidRPr="00927323">
        <w:t>Об’єктом дослідження є  розробка мотиваційного механізму активізації інноваційно-інвестиційної діяльності та його практичного використання на машинобудівних підприємствах.</w:t>
      </w:r>
    </w:p>
    <w:p w:rsidR="00927323" w:rsidRPr="00927323" w:rsidRDefault="00927323" w:rsidP="00927323">
      <w:pPr>
        <w:jc w:val="both"/>
      </w:pPr>
      <w:r w:rsidRPr="00927323">
        <w:t>Предметом дослідження є теоретичні, методичні та практичні аспекти інноваційного інвестування на підприємствах та активізації даної діяльності за допомогою розробленого мотиваційного механізму.</w:t>
      </w:r>
    </w:p>
    <w:p w:rsidR="00927323" w:rsidRPr="00927323" w:rsidRDefault="00927323" w:rsidP="00927323">
      <w:pPr>
        <w:jc w:val="both"/>
      </w:pPr>
      <w:r w:rsidRPr="00927323">
        <w:t>Методи дослідження. Для досягнення сформульованої мети і виконання окреслених завдань використано такі методи дослідження: класифікаційно-аналітичний (при встановленні класифікаційних ознак інновацій та сутності поняття інноваційно-інвестиційна діяльність), діалектичний метод пізнання (при визначенні ролі інноваційно-інвестиційної діяльності у кругообігу ресурсів підприємства), методи аналізу і синтезу, наукової абстракції (при визначенні факторів і елементів механізму активізації інноваційно-інвестиційної діяльності та динамічної багатофакторної моделі аналізу –інноваційно-інвестиційної діяльності підприємства, порівняльний, статистичний, економіко-математичний методи та метод експертних оцінок – при оцінці ризиків та розробці мотиваційного механізму активізації інноваційно-інвестиційної діяльності машинобудівного підприємства, для розрахунку інтегрованих показників, на основі яких можна приймати рішення щодо активізації інвестиційно-інноваційної діяльності.</w:t>
      </w:r>
    </w:p>
    <w:p w:rsidR="00927323" w:rsidRPr="00927323" w:rsidRDefault="00927323" w:rsidP="00927323">
      <w:pPr>
        <w:jc w:val="both"/>
      </w:pPr>
      <w:r w:rsidRPr="00927323">
        <w:t>Проведене дослідження базується на наукових розробках із питань формування мотиваційного механізму інноваційно-інвестиційної діяльності машинобудівних підприємств.</w:t>
      </w:r>
    </w:p>
    <w:p w:rsidR="00927323" w:rsidRPr="00927323" w:rsidRDefault="00927323" w:rsidP="00927323">
      <w:pPr>
        <w:jc w:val="both"/>
      </w:pPr>
      <w:r w:rsidRPr="00927323">
        <w:t>Інформаційною базою досліджень є Укази Президента України, Постанови Кабінету Міністрів, Верховної Ради та Закони України, офіційні аналітичні та статистичні дані Державної служби статистики України, монографії та наукові видання вітчизняних і зарубіжних вчених, періодичні видання, звітні, аналітичні та облікові дані окремих машинобудівних підприємств Вінницької області.</w:t>
      </w:r>
    </w:p>
    <w:p w:rsidR="00927323" w:rsidRPr="00927323" w:rsidRDefault="00927323" w:rsidP="00927323">
      <w:pPr>
        <w:jc w:val="both"/>
      </w:pPr>
      <w:r w:rsidRPr="00927323">
        <w:t xml:space="preserve">Наукова новизна отриманих результатів полягає у наступному: </w:t>
      </w:r>
    </w:p>
    <w:p w:rsidR="00927323" w:rsidRPr="00927323" w:rsidRDefault="00927323" w:rsidP="00927323">
      <w:pPr>
        <w:jc w:val="both"/>
      </w:pPr>
      <w:r w:rsidRPr="00927323">
        <w:t xml:space="preserve">вперше: </w:t>
      </w:r>
    </w:p>
    <w:p w:rsidR="00927323" w:rsidRPr="00927323" w:rsidRDefault="00927323" w:rsidP="00927323">
      <w:pPr>
        <w:jc w:val="both"/>
      </w:pPr>
      <w:r w:rsidRPr="00927323">
        <w:rPr>
          <w:lang w:val="en-US"/>
        </w:rPr>
        <w:t></w:t>
      </w:r>
      <w:r w:rsidRPr="00927323">
        <w:tab/>
        <w:t xml:space="preserve">побудовано мотиваційний механізм активізації інноваційно-інвестиційної діяльності машинобудівних підприємств, який включає п’ять блоків та дозволяє вирішувати ряд важливих завдань: залучати необхідні інвестиційні ресурси для здійснення ефективної інноваційно-інвестиційної діяльності, здійснювати вибір реальних інвестиційних проектів, оцінювати можливі ефекти та ризики від практичного їх втілення на машинобудівних підприємствах (с. 124–126); </w:t>
      </w:r>
    </w:p>
    <w:p w:rsidR="00927323" w:rsidRPr="00927323" w:rsidRDefault="00927323" w:rsidP="00927323">
      <w:pPr>
        <w:jc w:val="both"/>
      </w:pPr>
      <w:r w:rsidRPr="00927323">
        <w:t>удосконалено:</w:t>
      </w:r>
    </w:p>
    <w:p w:rsidR="00927323" w:rsidRPr="00927323" w:rsidRDefault="00927323" w:rsidP="00927323">
      <w:pPr>
        <w:jc w:val="both"/>
      </w:pPr>
      <w:r w:rsidRPr="00927323">
        <w:rPr>
          <w:lang w:val="en-US"/>
        </w:rPr>
        <w:t></w:t>
      </w:r>
      <w:r w:rsidRPr="00927323">
        <w:tab/>
        <w:t>науково-методичні підходи щодо вибору та оцінки ефективності реальних інвестиційних проектів (с. 37), які відзначаються глибиною та системністю і дозволяють комплексно вирішувати проблеми інноваційно-інвестиційної діяльності, що на відміну від існуючих підходів, дозволяє збільшити обсяги капіталовкладень у процеси інноваційно-інвестиційного розвитку підприємств;</w:t>
      </w:r>
    </w:p>
    <w:p w:rsidR="00927323" w:rsidRPr="00927323" w:rsidRDefault="00927323" w:rsidP="00927323">
      <w:pPr>
        <w:jc w:val="both"/>
      </w:pPr>
      <w:r w:rsidRPr="00927323">
        <w:t>набули подальшого розвитку:</w:t>
      </w:r>
    </w:p>
    <w:p w:rsidR="00927323" w:rsidRPr="00927323" w:rsidRDefault="00927323" w:rsidP="00927323">
      <w:pPr>
        <w:jc w:val="both"/>
      </w:pPr>
      <w:r w:rsidRPr="00927323">
        <w:rPr>
          <w:lang w:val="en-US"/>
        </w:rPr>
        <w:t></w:t>
      </w:r>
      <w:r w:rsidRPr="00927323">
        <w:tab/>
        <w:t>сутнісні характеристики поняття «інновації» та «інвестиції», взаємозв’язки між поняттям «інноваційно-інвестиційний процес» та поняттям «інноваційно-інвестиційна діяльність», що дозволяє визначити управління інноваційно-інвестиційною діяльністю як процес вибору, обґрунтування і прийняття рішень відносно інновації (с. 13–16, 20–23);</w:t>
      </w:r>
    </w:p>
    <w:p w:rsidR="00927323" w:rsidRPr="00927323" w:rsidRDefault="00927323" w:rsidP="00927323">
      <w:pPr>
        <w:jc w:val="both"/>
      </w:pPr>
      <w:r w:rsidRPr="00927323">
        <w:rPr>
          <w:lang w:val="en-US"/>
        </w:rPr>
        <w:t></w:t>
      </w:r>
      <w:r w:rsidRPr="00927323">
        <w:tab/>
        <w:t>процеси раціонального використання власних фінансових ресурсів та залучення додаткових фінансових коштів для їх впровадження, що, на відміну від існуючих підходів, дозволяє всебічно акумулювати капіталовкладення у процеси інноваційно-інвестиційного розвитку підприємств; (с. 30–31);</w:t>
      </w:r>
    </w:p>
    <w:p w:rsidR="00927323" w:rsidRPr="00927323" w:rsidRDefault="00927323" w:rsidP="00927323">
      <w:pPr>
        <w:jc w:val="both"/>
      </w:pPr>
      <w:r w:rsidRPr="00927323">
        <w:rPr>
          <w:lang w:val="en-US"/>
        </w:rPr>
        <w:lastRenderedPageBreak/>
        <w:t></w:t>
      </w:r>
      <w:r w:rsidRPr="00927323">
        <w:tab/>
        <w:t>розмежування понять «стимул» та «мотив», що й враховано у процесі формування мотиваційного механізму активізації інноваційно-інвестиційної діяльності підприємств, в основу якого покладено взаємозв’язок між потребами, інтересами, мотивами і стимулами (с. 56–59);</w:t>
      </w:r>
    </w:p>
    <w:p w:rsidR="00927323" w:rsidRPr="00927323" w:rsidRDefault="00927323" w:rsidP="00927323">
      <w:pPr>
        <w:jc w:val="both"/>
      </w:pPr>
      <w:r w:rsidRPr="00927323">
        <w:rPr>
          <w:lang w:val="en-US"/>
        </w:rPr>
        <w:t></w:t>
      </w:r>
      <w:r w:rsidRPr="00927323">
        <w:tab/>
        <w:t>система моніторингу інноваційно-інвестиційної діяльності підприємства (с. 129–131) як певна інформаційна модель, основними структуроутворюючими елементами якої є процеси, що забезпечують організаційні структури інформацією як про позитивний стан інноваційно-інвестиційної діяльності конкретного підприємства, так і про потенційно небезпечний, негативний стан, що, в свою чергу, на відміну від існуючих підходів, дозволить відслідковувати реальні зміни для убезпечення підприємства від ризикової інноваційно-інвестиційної діяльності.</w:t>
      </w:r>
    </w:p>
    <w:p w:rsidR="00927323" w:rsidRPr="00927323" w:rsidRDefault="00927323" w:rsidP="00927323">
      <w:pPr>
        <w:jc w:val="both"/>
      </w:pPr>
      <w:r w:rsidRPr="00927323">
        <w:t xml:space="preserve">Практичне значення одержаних результатів. Наукові результати дисертаційної роботи, що мають прикладний характер, знайшли практичне застосування на підприємствах Вінницької області, що підтверджується відповідними довідками. Система мотиваційного механізму активізації інноваційно-інвестиційної діяльності спрямована на залучення інновацій та інвестицій та прийнята до використання в практичній діяльності підприємств: ТОВ «Вінницький завод «Пневматика» (№ 321 від 04.09.2012 р.), ПрАТ «Вінницький завод «Будмаш» (№ 202 від 10.09.2012 р.), ТОВ «Торговий дім «Вінницький агрегатний завод» (№ 278 від 09.10.2012 р.), ПАТ «АТЕКО» (Турбівський машинобудівний завод) (№ 328 від 18.10.2012 р.). </w:t>
      </w:r>
    </w:p>
    <w:p w:rsidR="00927323" w:rsidRPr="00927323" w:rsidRDefault="00927323" w:rsidP="00927323">
      <w:pPr>
        <w:jc w:val="both"/>
      </w:pPr>
      <w:r w:rsidRPr="00927323">
        <w:t>Апробація результатів дисертації. Основні положення та результати дослідження, що відповідають темі дисертаційної роботи, доповідалися та обговорювалися на міжнародних і всеукраїнських науково-практичних конференціях: «Новини науково-технічного прогресу» (17–25 серпня 2009 р., м. Софія, Болгарія); «Глобальні процеси: економічний та соціальний виміри» (9–10 грудня 2011 р., м. Сімферополь); «Формування економічного портрету національної інфраструктури України: аналітичний та теоретико-методологічний аспекти» (20-21 січня 2012 р., м. Київ); «Економічні виклики сучасності: шляхи розв’язання та новітні перспективи» (9–10 грудня 2011 р., м. Дніпропетровськ); «Новини світової науки» (17–25 травня 2011 р., м. Софія); «Ефективність бізнесу в умовах трансформаційної економіки» (3–5 червня 2011 р., м. Судак).</w:t>
      </w:r>
    </w:p>
    <w:p w:rsidR="00927323" w:rsidRPr="00927323" w:rsidRDefault="00927323" w:rsidP="00927323">
      <w:pPr>
        <w:jc w:val="both"/>
      </w:pPr>
      <w:r w:rsidRPr="00927323">
        <w:t>Особистий внесок здобувача. Дисертаційна робота є самостійно виконаним, завершеним науковим дослідженням. З наукових праць, опублікованих у співавторстві, в дисертації використані лише ті ідеї та положення, що є результатом особистого доробку автора.</w:t>
      </w:r>
    </w:p>
    <w:p w:rsidR="00927323" w:rsidRPr="00927323" w:rsidRDefault="00927323" w:rsidP="00927323">
      <w:pPr>
        <w:jc w:val="both"/>
      </w:pPr>
      <w:r w:rsidRPr="00927323">
        <w:t>Публікації результатів досліджень. Основний зміст роботи опубліковано у 17 наукових працях загальним обсягом 5,85 друк. арк., з яких у фахових виданнях надруковано 11 статей обсягом 4,59 друк. арк. та 6 публікацій обсягом 1,26 друк. арк. в інших наукових виданнях за результатами участі у роботі конференцій. Із публікацій у наукових фахових виданнях особисто автору належить 4,1 друк. арк.</w:t>
      </w:r>
    </w:p>
    <w:p w:rsidR="00CC5461" w:rsidRPr="00927323" w:rsidRDefault="00927323" w:rsidP="00927323">
      <w:pPr>
        <w:jc w:val="both"/>
      </w:pPr>
      <w:r w:rsidRPr="00927323">
        <w:t>Структура та обсяг роботи. Дисертація складається зі вступу, трьох розділів, висновків, додатків, списку використаних джерел. Повний обсяг дисертаційної роботи складає 224 сторінки, з них 13 додатків на 29 сторінках, список використаних джерел нараховує 261 найменування на 27 сторінках. Робота містить 33 таблиці, з них 1 займає повну сторінку та 22 рисунки, з яких 3 розміщені на повних сторінках.</w:t>
      </w:r>
    </w:p>
    <w:p w:rsidR="00927323" w:rsidRPr="00927323" w:rsidRDefault="00927323" w:rsidP="00927323">
      <w:pPr>
        <w:jc w:val="both"/>
      </w:pPr>
    </w:p>
    <w:p w:rsidR="00927323" w:rsidRPr="00927323" w:rsidRDefault="00927323" w:rsidP="00927323">
      <w:pPr>
        <w:jc w:val="both"/>
      </w:pPr>
    </w:p>
    <w:p w:rsidR="00927323" w:rsidRPr="00927323" w:rsidRDefault="00927323" w:rsidP="00927323">
      <w:pPr>
        <w:jc w:val="both"/>
      </w:pPr>
    </w:p>
    <w:p w:rsidR="00927323" w:rsidRPr="00927323" w:rsidRDefault="00927323" w:rsidP="00927323">
      <w:pPr>
        <w:jc w:val="both"/>
      </w:pPr>
    </w:p>
    <w:p w:rsidR="00927323" w:rsidRPr="00927323" w:rsidRDefault="00927323" w:rsidP="00927323">
      <w:pPr>
        <w:jc w:val="both"/>
      </w:pPr>
      <w:r w:rsidRPr="00927323">
        <w:t xml:space="preserve">ВИСНОВКИ </w:t>
      </w:r>
    </w:p>
    <w:p w:rsidR="00927323" w:rsidRPr="00927323" w:rsidRDefault="00927323" w:rsidP="00927323">
      <w:pPr>
        <w:jc w:val="both"/>
      </w:pPr>
    </w:p>
    <w:p w:rsidR="00927323" w:rsidRPr="00927323" w:rsidRDefault="00927323" w:rsidP="00927323">
      <w:pPr>
        <w:jc w:val="both"/>
      </w:pPr>
      <w:r w:rsidRPr="00927323">
        <w:t xml:space="preserve">1. Досліджені концептуальні основи інноваційно-інвестиційної діяльності підприємства. Розкриті основні питання теорії інновацій та інвестицій, зокрема сутності понять інновацій, інвестицій та інноваційно-інвестиційної діяльності, класифікації інновацій та факторів, що впливають на організаційно-виробничу чутливість підприємств до нововведень, а також на ефективність реалізації інноваційних проектів. Виділено взаємозв’язок між поняттям </w:t>
      </w:r>
      <w:r w:rsidRPr="00927323">
        <w:lastRenderedPageBreak/>
        <w:t>«інноваційно-інвестиційний процес» та поняттям «інноваційно-інвестиційна діяльність», що дозволяє визначити управління інноваційно-інвестиційною діяльністю як процес вибору, обґрунтування і прийняття рішень відносно розроблення інновації, її створення, упровадження і дифузії; раціонального використання власних фінансових ресурсів та залучення додаткових фінансових коштів для впровадження інновацій; оптимального співвідношення між власними та залученими інвестиційними ресурсами для вирішення конкретних інноваційних завдань.</w:t>
      </w:r>
    </w:p>
    <w:p w:rsidR="00927323" w:rsidRPr="00927323" w:rsidRDefault="00927323" w:rsidP="00927323">
      <w:pPr>
        <w:jc w:val="both"/>
      </w:pPr>
      <w:r w:rsidRPr="00927323">
        <w:t xml:space="preserve">2. Розкрито сутність поняття інноваційно-інвестиційна діяльність підприємства. Здійснений аналіз наукових праць показав, що на сьогодні напрацьовано значний теоретичний матеріал стосовно основ інноваційно-інвестиційної діяльності. Проте, незважаючи на значну кількість наукових розробок, можна стверджувати, що дана тема була розглянута частково та не скоординовано. Запропоновано власне трактування сутності поняття інноваційно-інвестиційна діяльність підприємств. </w:t>
      </w:r>
    </w:p>
    <w:p w:rsidR="00927323" w:rsidRPr="00927323" w:rsidRDefault="00927323" w:rsidP="00927323">
      <w:pPr>
        <w:jc w:val="both"/>
      </w:pPr>
      <w:r w:rsidRPr="00927323">
        <w:t>3. Визначені форми залучення інновацій та інвестицій. Значне місце в рамках дослідження посідає вивчення мотиваційних теорій, здійснене розмежування понять: стимул та мотив. Це слугувало усвідомленому розумінню сутності формування мотиваційного механізму активізації інноваційно-інвестиційної діяльності підприємства. Наведено власне бачення формування такого мотиваційного механізму.</w:t>
      </w:r>
    </w:p>
    <w:p w:rsidR="00927323" w:rsidRPr="00927323" w:rsidRDefault="00927323" w:rsidP="00927323">
      <w:pPr>
        <w:jc w:val="both"/>
      </w:pPr>
      <w:r w:rsidRPr="00927323">
        <w:t>4. Оцінено стан інноваційно-інвестиційної діяльності окремих машинобудівних підприємств Вінницької області. Виявлено тенденції до зниження рівня інноваційних впроваджень, а також погіршення якості цих розробок. Проведений аналіз свідчить, що, в основному, фінансування інноваційної діяльності машинобудівних підприємств Вінниччини відбувалося за рахунок власних джерел. Зовсім відсутнім є фінансування з місцевого бюджету, а також незначне фінансування з державного бюджету. Проте, попри всі негативні моменти, ряд підприємств машинобудування на Вінниччині приймають дієві рішення щодо активізації своєї інноваційно-інвестиційної діяльності.</w:t>
      </w:r>
    </w:p>
    <w:p w:rsidR="00927323" w:rsidRPr="00927323" w:rsidRDefault="00927323" w:rsidP="00927323">
      <w:pPr>
        <w:jc w:val="both"/>
      </w:pPr>
      <w:r w:rsidRPr="00927323">
        <w:t xml:space="preserve">5. Аналіз стану реалізації інноваційної продукції підприємствами машинобудування Вінниччини показав, що серед підприємств машинобудування, які реалізовували інноваційну продукцію за межі України, відзначимо підприємства з виробництва машин та устаткування. Найбільша кількість цих підприємств реалізовували інноваційну продукцію, для п’яти з них така продукція є новою. </w:t>
      </w:r>
    </w:p>
    <w:p w:rsidR="00927323" w:rsidRPr="00927323" w:rsidRDefault="00927323" w:rsidP="00927323">
      <w:pPr>
        <w:jc w:val="both"/>
      </w:pPr>
      <w:r w:rsidRPr="00927323">
        <w:t>6. Оцінено вплив факторів на здійснення ефективної інноваційно-інвестиційної діяльності підприємств машинобудування Вінниччини. Дана характеристика основним методам, які застосовуються для оцінки ступеня інвестиційного ризику. На основі проведених досліджень запропоновано варіант оцінки рівня ризику інноваційно-інвестиційної діяльності (за допомогою експертного методу), який дозволив врахувати найбільш суттєві, на нашу думку, фактори.</w:t>
      </w:r>
    </w:p>
    <w:p w:rsidR="00927323" w:rsidRPr="00927323" w:rsidRDefault="00927323" w:rsidP="00927323">
      <w:pPr>
        <w:jc w:val="both"/>
      </w:pPr>
      <w:r w:rsidRPr="00927323">
        <w:t xml:space="preserve">7. Інтегрованість процесу формування мотиваційного механізму активізації інноваційно-інвестиційної діяльності підприємств – це наявність особливих властивостей, таких як: процесу мотивування підприємства до здійснення інвестицій, що потребує врахування відповідних мотивів, які можуть змінюватись в залежності від поставлених цілей. В основу формування мотиваційного механізму активізації інноваційно-інвестиційної діяльності підприємства покладено сукупність наукових методів та практичних прийомів розв’язання фінансових завдань, що базується на єдності взаємопов’язаних елементів, які спільно діють для досягнення загальної мети. </w:t>
      </w:r>
    </w:p>
    <w:p w:rsidR="00927323" w:rsidRPr="00927323" w:rsidRDefault="00927323" w:rsidP="00927323">
      <w:pPr>
        <w:jc w:val="both"/>
      </w:pPr>
      <w:r w:rsidRPr="00927323">
        <w:t xml:space="preserve">8. Реалізація на практиці різноманітних методів мотиваційного механізму активізації інноваційно-інвестиційної діяльності машинобудівних підприємств завдяки дії наведених важелів дозволить отримати результати, до яких прагне (має мотиви) підприємство. Такими результатами можуть бути впровадження новітніх технологій у виробництво, розвиток (оновлення) матеріально-технічної бази, підвищення ефективності виробничої діяльності, виробництво нової (конкурентоспроможної) продукції, диверсифікація діяльності. </w:t>
      </w:r>
    </w:p>
    <w:p w:rsidR="00927323" w:rsidRPr="00927323" w:rsidRDefault="00927323" w:rsidP="00927323">
      <w:pPr>
        <w:jc w:val="both"/>
      </w:pPr>
      <w:r w:rsidRPr="00927323">
        <w:t xml:space="preserve">9. Побудовано структурну модель мотиваційного механізму активізації інноваційно-інвестиційної діяльності машинобудівних підприємств, яка вміщує п’ять блоків та дозволяє вирішити ряд важливих завдань: залучити необхідні інвестиційні ресурси для здійснення </w:t>
      </w:r>
      <w:r w:rsidRPr="00927323">
        <w:lastRenderedPageBreak/>
        <w:t>ефективної інноваційно-інвестиційної діяльності, здійснити вибір реального інвестиційного проекту, оцінити можливі ефекти та ризики від практичного його втілення на машинобудівному підприємстві.</w:t>
      </w:r>
    </w:p>
    <w:p w:rsidR="00927323" w:rsidRPr="00927323" w:rsidRDefault="00927323" w:rsidP="00927323">
      <w:pPr>
        <w:jc w:val="both"/>
      </w:pPr>
      <w:r w:rsidRPr="00927323">
        <w:t>10. Здійснена реалізація запропонованого мотиваційного механізму активізації інноваційно-інвестиційної діяльності на прикладі п’яти машинобудівних підприємств Вінниччини. Результати свідчать: підприємства мають усі мотиви для постановки цілей (зародження мотивації) та отримання фінансових результатів (завершення мотивації) від інноваційно-інвестиційної діяльності. Сумарні значення усіх п’яти підприємств відповідають необхідним умовам, а це свідчить, що ці машинобудівні підприємства мають можливості щодо формування та більш ефективного використання інвестиційних ресурсів з різних джерел та здатні повернути інвестору вартість інвестованого капіталу у вигляді прибутку. Це означає також, що в основі функціонування машинобудівних підприємств Вінниччини лежать мотиви виходу на інші ринки для здобуття максимуму прибутку з метою підвищення своєї ринкової вартості. Крім того, мотивація діяльності машинобудівних підприємств залежить і від нематеріальних чинників: прагнення до суспільного визнання, підвищення іміджу підприємства та інші, які можуть бути і мають бути потужним мотивом для будь-якої діяльності, особливо в нинішніх умовах реформування економіки України.</w:t>
      </w:r>
    </w:p>
    <w:p w:rsidR="00927323" w:rsidRPr="00927323" w:rsidRDefault="00927323" w:rsidP="00927323">
      <w:pPr>
        <w:jc w:val="both"/>
      </w:pPr>
      <w:r w:rsidRPr="00927323">
        <w:t xml:space="preserve">11. Запропоновано власне бачення моніторингу процесів інноваційно-інвестиційної діяльності підприємств, яке є спеціально організованим систематичним і безупинним спостереженням за фінансовим станом об’єкта, за здійсненням ним інновацій, формуванням необхідних інвестиційних ресурсів та оперативної їх оцінки. Розкрито основні положення концепції створення системи моніторингу інноваційно-інвестиційної діяльності підприємства. Такий моніторинг має відслідковувати реальні зміни, запобігати негативному стану. </w:t>
      </w:r>
    </w:p>
    <w:p w:rsidR="00927323" w:rsidRPr="00927323" w:rsidRDefault="00927323" w:rsidP="00927323">
      <w:pPr>
        <w:jc w:val="both"/>
      </w:pPr>
      <w:r w:rsidRPr="00927323">
        <w:t>12. В рамках практичного втілення пропонованого мотиваційного механізму активізації інноваційно-інвестиційної діяльності машинобудівних підприємств наведено приклад вибору інвестиційного проекту. Прийняття до реалізації даного інвестиційного проекту на обраному для дослідження машинобудівному підприємстві, забезпечить зростання обсягів виробництва і, разом з тим, дозволить оптимізувати витрати що, в кінцевому результаті, збільшить вартість активів на даному підприємстві.</w:t>
      </w:r>
    </w:p>
    <w:p w:rsidR="00927323" w:rsidRPr="00927323" w:rsidRDefault="00927323" w:rsidP="00927323">
      <w:pPr>
        <w:jc w:val="both"/>
      </w:pPr>
      <w:r w:rsidRPr="00927323">
        <w:t>13. Основна функція запропонованого мотиваційного механізму виявляється у можливості на основі оцінки різноманітних методів та показників виявити і забезпечити ефективність вкладеного капіталу та (в певній мірі) врахувати ступінь готовності взяти на себе ризик. Використання на практиці запропонованого механізму активізації інноваційно-інвестиційної діяльності машинобудівних підприємств Вінниччини дозволить отримати різноманітні ефекти, серед яких значущими, насамперед, є розвиток (оновлення) матеріально-технічної бази підприємства, впровадження новітніх технологій у виробництво та виробництво нової конкурентоспроможної) продукції; вихід на міжнародний ринок, підвищення ринкової вартості підприємства.</w:t>
      </w:r>
    </w:p>
    <w:p w:rsidR="00927323" w:rsidRPr="00927323" w:rsidRDefault="00927323" w:rsidP="00927323">
      <w:pPr>
        <w:jc w:val="both"/>
      </w:pPr>
      <w:r w:rsidRPr="00927323">
        <w:t> </w:t>
      </w:r>
    </w:p>
    <w:p w:rsidR="00927323" w:rsidRPr="00927323" w:rsidRDefault="00927323" w:rsidP="00927323">
      <w:pPr>
        <w:jc w:val="both"/>
      </w:pPr>
    </w:p>
    <w:p w:rsidR="00927323" w:rsidRPr="00927323" w:rsidRDefault="00927323" w:rsidP="00927323">
      <w:pPr>
        <w:jc w:val="both"/>
      </w:pPr>
    </w:p>
    <w:p w:rsidR="00927323" w:rsidRPr="00927323" w:rsidRDefault="00927323" w:rsidP="00927323">
      <w:pPr>
        <w:jc w:val="both"/>
      </w:pPr>
    </w:p>
    <w:p w:rsidR="00927323" w:rsidRPr="00927323" w:rsidRDefault="00927323" w:rsidP="00927323">
      <w:pPr>
        <w:jc w:val="both"/>
      </w:pPr>
    </w:p>
    <w:p w:rsidR="00927323" w:rsidRPr="00927323" w:rsidRDefault="00927323" w:rsidP="00927323">
      <w:pPr>
        <w:jc w:val="both"/>
      </w:pPr>
    </w:p>
    <w:p w:rsidR="00927323" w:rsidRPr="00927323" w:rsidRDefault="00927323" w:rsidP="00927323">
      <w:pPr>
        <w:jc w:val="both"/>
      </w:pPr>
    </w:p>
    <w:p w:rsidR="00927323" w:rsidRPr="00927323" w:rsidRDefault="00927323" w:rsidP="00927323">
      <w:pPr>
        <w:jc w:val="both"/>
      </w:pPr>
    </w:p>
    <w:p w:rsidR="00927323" w:rsidRPr="00927323" w:rsidRDefault="00927323" w:rsidP="00927323">
      <w:pPr>
        <w:jc w:val="both"/>
      </w:pPr>
      <w:bookmarkStart w:id="0" w:name="_GoBack"/>
      <w:r w:rsidRPr="00927323">
        <w:t>СПИСОК ВИКОРИСТАНИХ ДЖЕРЕЛ</w:t>
      </w:r>
    </w:p>
    <w:p w:rsidR="00927323" w:rsidRPr="00927323" w:rsidRDefault="00927323" w:rsidP="00927323">
      <w:pPr>
        <w:jc w:val="both"/>
      </w:pPr>
    </w:p>
    <w:p w:rsidR="00927323" w:rsidRPr="00927323" w:rsidRDefault="00927323" w:rsidP="00927323">
      <w:pPr>
        <w:jc w:val="both"/>
      </w:pPr>
      <w:r w:rsidRPr="00927323">
        <w:t>1.</w:t>
      </w:r>
      <w:r w:rsidRPr="00927323">
        <w:tab/>
        <w:t xml:space="preserve">Про затвердження Положення (стандарту) бухгалтерського обліку в державному секторі 101 «Подання фінансової звітності» [Електронний ресурс] : [наказ Міністерства фінансів України 28.12.2009 р. № 1541]. – Режим доступу : </w:t>
      </w:r>
      <w:r w:rsidRPr="00927323">
        <w:rPr>
          <w:lang w:val="en-US"/>
        </w:rPr>
        <w:t>http</w:t>
      </w:r>
      <w:r w:rsidRPr="00927323">
        <w:t>://</w:t>
      </w:r>
      <w:r w:rsidRPr="00927323">
        <w:rPr>
          <w:lang w:val="en-US"/>
        </w:rPr>
        <w:t>zakon</w:t>
      </w:r>
      <w:r w:rsidRPr="00927323">
        <w:t>2.</w:t>
      </w:r>
      <w:r w:rsidRPr="00927323">
        <w:rPr>
          <w:lang w:val="en-US"/>
        </w:rPr>
        <w:t>rada</w:t>
      </w:r>
      <w:r w:rsidRPr="00927323">
        <w:t>.</w:t>
      </w:r>
      <w:r w:rsidRPr="00927323">
        <w:rPr>
          <w:lang w:val="en-US"/>
        </w:rPr>
        <w:t>gov</w:t>
      </w:r>
      <w:r w:rsidRPr="00927323">
        <w:t>.</w:t>
      </w:r>
      <w:r w:rsidRPr="00927323">
        <w:rPr>
          <w:lang w:val="en-US"/>
        </w:rPr>
        <w:t>ua</w:t>
      </w:r>
      <w:r w:rsidRPr="00927323">
        <w:t>/</w:t>
      </w:r>
      <w:r w:rsidRPr="00927323">
        <w:rPr>
          <w:lang w:val="en-US"/>
        </w:rPr>
        <w:t>laws</w:t>
      </w:r>
      <w:r w:rsidRPr="00927323">
        <w:t>/</w:t>
      </w:r>
      <w:r w:rsidRPr="00927323">
        <w:rPr>
          <w:lang w:val="en-US"/>
        </w:rPr>
        <w:t>show</w:t>
      </w:r>
      <w:r w:rsidRPr="00927323">
        <w:t>/</w:t>
      </w:r>
      <w:r w:rsidRPr="00927323">
        <w:rPr>
          <w:lang w:val="en-US"/>
        </w:rPr>
        <w:t>z</w:t>
      </w:r>
      <w:r w:rsidRPr="00927323">
        <w:t>0103-10.</w:t>
      </w:r>
    </w:p>
    <w:p w:rsidR="00927323" w:rsidRPr="00927323" w:rsidRDefault="00927323" w:rsidP="00927323">
      <w:pPr>
        <w:jc w:val="both"/>
      </w:pPr>
      <w:r w:rsidRPr="00927323">
        <w:lastRenderedPageBreak/>
        <w:t>2.</w:t>
      </w:r>
      <w:r w:rsidRPr="00927323">
        <w:tab/>
        <w:t xml:space="preserve">Про затвердження положення (стандарту) бухгалтерського обліку 12 «Фінансові інвестиції» [Електронний ресурс] : [наказ Міністерства фінансів України 26.04.2000 р. № 91]. – Режим доступу : </w:t>
      </w:r>
      <w:r w:rsidRPr="00927323">
        <w:rPr>
          <w:lang w:val="en-US"/>
        </w:rPr>
        <w:t>http</w:t>
      </w:r>
      <w:r w:rsidRPr="00927323">
        <w:t>://</w:t>
      </w:r>
      <w:r w:rsidRPr="00927323">
        <w:rPr>
          <w:lang w:val="en-US"/>
        </w:rPr>
        <w:t>zakon</w:t>
      </w:r>
      <w:r w:rsidRPr="00927323">
        <w:t>3.</w:t>
      </w:r>
      <w:r w:rsidRPr="00927323">
        <w:rPr>
          <w:lang w:val="en-US"/>
        </w:rPr>
        <w:t>rada</w:t>
      </w:r>
      <w:r w:rsidRPr="00927323">
        <w:t>.</w:t>
      </w:r>
      <w:r w:rsidRPr="00927323">
        <w:rPr>
          <w:lang w:val="en-US"/>
        </w:rPr>
        <w:t>gov</w:t>
      </w:r>
      <w:r w:rsidRPr="00927323">
        <w:t>.</w:t>
      </w:r>
      <w:r w:rsidRPr="00927323">
        <w:rPr>
          <w:lang w:val="en-US"/>
        </w:rPr>
        <w:t>ua</w:t>
      </w:r>
      <w:r w:rsidRPr="00927323">
        <w:t>/</w:t>
      </w:r>
      <w:r w:rsidRPr="00927323">
        <w:rPr>
          <w:lang w:val="en-US"/>
        </w:rPr>
        <w:t>laws</w:t>
      </w:r>
      <w:r w:rsidRPr="00927323">
        <w:t>/</w:t>
      </w:r>
      <w:r w:rsidRPr="00927323">
        <w:rPr>
          <w:lang w:val="en-US"/>
        </w:rPr>
        <w:t>show</w:t>
      </w:r>
      <w:r w:rsidRPr="00927323">
        <w:t>/</w:t>
      </w:r>
      <w:r w:rsidRPr="00927323">
        <w:rPr>
          <w:lang w:val="en-US"/>
        </w:rPr>
        <w:t>z</w:t>
      </w:r>
      <w:r w:rsidRPr="00927323">
        <w:t>0284-00.</w:t>
      </w:r>
    </w:p>
    <w:p w:rsidR="00927323" w:rsidRPr="00927323" w:rsidRDefault="00927323" w:rsidP="00927323">
      <w:pPr>
        <w:jc w:val="both"/>
      </w:pPr>
      <w:r w:rsidRPr="00927323">
        <w:t>3.</w:t>
      </w:r>
      <w:r w:rsidRPr="00927323">
        <w:tab/>
        <w:t>Про інвестиційну діяльність [Електронний ресурс] : закон : [затв. ВР України 18 вересня 1991 р. № 1560-</w:t>
      </w:r>
      <w:r w:rsidRPr="00927323">
        <w:rPr>
          <w:lang w:val="en-US"/>
        </w:rPr>
        <w:t>XII</w:t>
      </w:r>
      <w:r w:rsidRPr="00927323">
        <w:t xml:space="preserve">]. – Режим доступу : </w:t>
      </w:r>
      <w:r w:rsidRPr="00927323">
        <w:rPr>
          <w:lang w:val="en-US"/>
        </w:rPr>
        <w:t>http</w:t>
      </w:r>
      <w:r w:rsidRPr="00927323">
        <w:t>://</w:t>
      </w:r>
      <w:r w:rsidRPr="00927323">
        <w:rPr>
          <w:lang w:val="en-US"/>
        </w:rPr>
        <w:t>zakon</w:t>
      </w:r>
      <w:r w:rsidRPr="00927323">
        <w:t>1.</w:t>
      </w:r>
      <w:r w:rsidRPr="00927323">
        <w:rPr>
          <w:lang w:val="en-US"/>
        </w:rPr>
        <w:t>rada</w:t>
      </w:r>
      <w:r w:rsidRPr="00927323">
        <w:t>.</w:t>
      </w:r>
      <w:r w:rsidRPr="00927323">
        <w:rPr>
          <w:lang w:val="en-US"/>
        </w:rPr>
        <w:t>gov</w:t>
      </w:r>
      <w:r w:rsidRPr="00927323">
        <w:t>.</w:t>
      </w:r>
      <w:r w:rsidRPr="00927323">
        <w:rPr>
          <w:lang w:val="en-US"/>
        </w:rPr>
        <w:t>ua</w:t>
      </w:r>
      <w:r w:rsidRPr="00927323">
        <w:t>/</w:t>
      </w:r>
      <w:r w:rsidRPr="00927323">
        <w:rPr>
          <w:lang w:val="en-US"/>
        </w:rPr>
        <w:t>laws</w:t>
      </w:r>
      <w:r w:rsidRPr="00927323">
        <w:t>/</w:t>
      </w:r>
      <w:r w:rsidRPr="00927323">
        <w:rPr>
          <w:lang w:val="en-US"/>
        </w:rPr>
        <w:t>show</w:t>
      </w:r>
      <w:r w:rsidRPr="00927323">
        <w:t>/1560-12.</w:t>
      </w:r>
    </w:p>
    <w:p w:rsidR="00927323" w:rsidRPr="00927323" w:rsidRDefault="00927323" w:rsidP="00927323">
      <w:pPr>
        <w:jc w:val="both"/>
      </w:pPr>
      <w:r w:rsidRPr="00927323">
        <w:t>4.</w:t>
      </w:r>
      <w:r w:rsidRPr="00927323">
        <w:tab/>
        <w:t>Про інноваційну діяльність [Електронний ресурс] : закон України : [прийнято ВР 04.07.02 р. № 40-</w:t>
      </w:r>
      <w:r w:rsidRPr="00927323">
        <w:rPr>
          <w:lang w:val="en-US"/>
        </w:rPr>
        <w:t>IV</w:t>
      </w:r>
      <w:r w:rsidRPr="00927323">
        <w:t xml:space="preserve"> ; документ 40-15, чинний, остання версія від 02.10.2011, підстава 3715-17]. – Режим доступу : </w:t>
      </w:r>
      <w:r w:rsidRPr="00927323">
        <w:rPr>
          <w:lang w:val="en-US"/>
        </w:rPr>
        <w:t>http</w:t>
      </w:r>
      <w:r w:rsidRPr="00927323">
        <w:t>://</w:t>
      </w:r>
      <w:r w:rsidRPr="00927323">
        <w:rPr>
          <w:lang w:val="en-US"/>
        </w:rPr>
        <w:t>zakon</w:t>
      </w:r>
      <w:r w:rsidRPr="00927323">
        <w:t>2.</w:t>
      </w:r>
      <w:r w:rsidRPr="00927323">
        <w:rPr>
          <w:lang w:val="en-US"/>
        </w:rPr>
        <w:t>rada</w:t>
      </w:r>
      <w:r w:rsidRPr="00927323">
        <w:t>.</w:t>
      </w:r>
      <w:r w:rsidRPr="00927323">
        <w:rPr>
          <w:lang w:val="en-US"/>
        </w:rPr>
        <w:t>gov</w:t>
      </w:r>
      <w:r w:rsidRPr="00927323">
        <w:t>.</w:t>
      </w:r>
      <w:r w:rsidRPr="00927323">
        <w:rPr>
          <w:lang w:val="en-US"/>
        </w:rPr>
        <w:t>ua</w:t>
      </w:r>
      <w:r w:rsidRPr="00927323">
        <w:t>/</w:t>
      </w:r>
      <w:r w:rsidRPr="00927323">
        <w:rPr>
          <w:lang w:val="en-US"/>
        </w:rPr>
        <w:t>laws</w:t>
      </w:r>
      <w:r w:rsidRPr="00927323">
        <w:t>/</w:t>
      </w:r>
      <w:r w:rsidRPr="00927323">
        <w:rPr>
          <w:lang w:val="en-US"/>
        </w:rPr>
        <w:t>show</w:t>
      </w:r>
      <w:r w:rsidRPr="00927323">
        <w:t>/40-15.</w:t>
      </w:r>
    </w:p>
    <w:p w:rsidR="00927323" w:rsidRPr="00927323" w:rsidRDefault="00927323" w:rsidP="00927323">
      <w:pPr>
        <w:jc w:val="both"/>
      </w:pPr>
      <w:r w:rsidRPr="00927323">
        <w:t>5.</w:t>
      </w:r>
      <w:r w:rsidRPr="00927323">
        <w:tab/>
        <w:t xml:space="preserve">Про науково-технічну інформацію [Електронний ресурс] : закон України : [прийнято ВР 25.06.1993 р. № 3322-ХІІ ; документ 3322-12, чинний, остання версія від 09.05.2011, підстава 2938-17]. – Режим доступу : </w:t>
      </w:r>
      <w:r w:rsidRPr="00927323">
        <w:rPr>
          <w:lang w:val="en-US"/>
        </w:rPr>
        <w:t>http</w:t>
      </w:r>
      <w:r w:rsidRPr="00927323">
        <w:t>://</w:t>
      </w:r>
      <w:r w:rsidRPr="00927323">
        <w:rPr>
          <w:lang w:val="en-US"/>
        </w:rPr>
        <w:t>zakon</w:t>
      </w:r>
      <w:r w:rsidRPr="00927323">
        <w:t>2.</w:t>
      </w:r>
      <w:r w:rsidRPr="00927323">
        <w:rPr>
          <w:lang w:val="en-US"/>
        </w:rPr>
        <w:t>rada</w:t>
      </w:r>
      <w:r w:rsidRPr="00927323">
        <w:t>.</w:t>
      </w:r>
      <w:r w:rsidRPr="00927323">
        <w:rPr>
          <w:lang w:val="en-US"/>
        </w:rPr>
        <w:t>gov</w:t>
      </w:r>
      <w:r w:rsidRPr="00927323">
        <w:t>.</w:t>
      </w:r>
      <w:r w:rsidRPr="00927323">
        <w:rPr>
          <w:lang w:val="en-US"/>
        </w:rPr>
        <w:t>ua</w:t>
      </w:r>
      <w:r w:rsidRPr="00927323">
        <w:t>/</w:t>
      </w:r>
      <w:r w:rsidRPr="00927323">
        <w:rPr>
          <w:lang w:val="en-US"/>
        </w:rPr>
        <w:t>laws</w:t>
      </w:r>
      <w:r w:rsidRPr="00927323">
        <w:t>/</w:t>
      </w:r>
      <w:r w:rsidRPr="00927323">
        <w:rPr>
          <w:lang w:val="en-US"/>
        </w:rPr>
        <w:t>show</w:t>
      </w:r>
      <w:r w:rsidRPr="00927323">
        <w:t>/3322-12.</w:t>
      </w:r>
    </w:p>
    <w:p w:rsidR="00927323" w:rsidRPr="00927323" w:rsidRDefault="00927323" w:rsidP="00927323">
      <w:pPr>
        <w:jc w:val="both"/>
      </w:pPr>
      <w:r w:rsidRPr="00927323">
        <w:t>6.</w:t>
      </w:r>
      <w:r w:rsidRPr="00927323">
        <w:tab/>
        <w:t>Про основи державної політики у сфері науки та науково-технічної діяльності [Електронний ресурс] : закон України : [прийнято ВР 01.12.1998 р. № 284-ХІ</w:t>
      </w:r>
      <w:r w:rsidRPr="00927323">
        <w:rPr>
          <w:lang w:val="en-US"/>
        </w:rPr>
        <w:t>V</w:t>
      </w:r>
      <w:r w:rsidRPr="00927323">
        <w:t xml:space="preserve"> ; документ 284-14, чинний, остання версія від 01.12.1998]. – Режим доступу : </w:t>
      </w:r>
      <w:r w:rsidRPr="00927323">
        <w:rPr>
          <w:lang w:val="en-US"/>
        </w:rPr>
        <w:t>http</w:t>
      </w:r>
      <w:r w:rsidRPr="00927323">
        <w:t>://</w:t>
      </w:r>
      <w:r w:rsidRPr="00927323">
        <w:rPr>
          <w:lang w:val="en-US"/>
        </w:rPr>
        <w:t>zakon</w:t>
      </w:r>
      <w:r w:rsidRPr="00927323">
        <w:t>3.</w:t>
      </w:r>
      <w:r w:rsidRPr="00927323">
        <w:rPr>
          <w:lang w:val="en-US"/>
        </w:rPr>
        <w:t>rada</w:t>
      </w:r>
      <w:r w:rsidRPr="00927323">
        <w:t>.</w:t>
      </w:r>
      <w:r w:rsidRPr="00927323">
        <w:rPr>
          <w:lang w:val="en-US"/>
        </w:rPr>
        <w:t>gov</w:t>
      </w:r>
      <w:r w:rsidRPr="00927323">
        <w:t>.</w:t>
      </w:r>
      <w:r w:rsidRPr="00927323">
        <w:rPr>
          <w:lang w:val="en-US"/>
        </w:rPr>
        <w:t>ua</w:t>
      </w:r>
      <w:r w:rsidRPr="00927323">
        <w:t>/</w:t>
      </w:r>
      <w:r w:rsidRPr="00927323">
        <w:rPr>
          <w:lang w:val="en-US"/>
        </w:rPr>
        <w:t>laws</w:t>
      </w:r>
      <w:r w:rsidRPr="00927323">
        <w:t>/</w:t>
      </w:r>
      <w:r w:rsidRPr="00927323">
        <w:rPr>
          <w:lang w:val="en-US"/>
        </w:rPr>
        <w:t>show</w:t>
      </w:r>
      <w:r w:rsidRPr="00927323">
        <w:t>/284-14.</w:t>
      </w:r>
    </w:p>
    <w:p w:rsidR="00927323" w:rsidRPr="00927323" w:rsidRDefault="00927323" w:rsidP="00927323">
      <w:pPr>
        <w:jc w:val="both"/>
      </w:pPr>
      <w:r w:rsidRPr="00927323">
        <w:t>7.</w:t>
      </w:r>
      <w:r w:rsidRPr="00927323">
        <w:tab/>
        <w:t>Господарський Кодекс України / Верховна Рада України. – К. : Атіка, 2003. – 208 с.</w:t>
      </w:r>
    </w:p>
    <w:p w:rsidR="00927323" w:rsidRPr="00927323" w:rsidRDefault="00927323" w:rsidP="00927323">
      <w:pPr>
        <w:jc w:val="both"/>
      </w:pPr>
      <w:r w:rsidRPr="00927323">
        <w:t>8.</w:t>
      </w:r>
      <w:r w:rsidRPr="00927323">
        <w:tab/>
        <w:t xml:space="preserve">Податковий кодекс України. – К. : ДП «ІВЦ ДПА України», 2010. – 338 </w:t>
      </w:r>
      <w:r w:rsidRPr="00927323">
        <w:rPr>
          <w:lang w:val="en-US"/>
        </w:rPr>
        <w:t>c</w:t>
      </w:r>
      <w:r w:rsidRPr="00927323">
        <w:t>.</w:t>
      </w:r>
    </w:p>
    <w:p w:rsidR="00927323" w:rsidRPr="00927323" w:rsidRDefault="00927323" w:rsidP="00927323">
      <w:pPr>
        <w:jc w:val="both"/>
      </w:pPr>
      <w:r w:rsidRPr="00927323">
        <w:t>9.</w:t>
      </w:r>
      <w:r w:rsidRPr="00927323">
        <w:tab/>
        <w:t xml:space="preserve">Положення (стандарт) бухгалтерського обліку 4 «Звіт про рух грошових коштів» (Форма № 3) [Електронний ресурс] : [затв. Мінфін України 31.03.99 № 87]. – Режим доступу : </w:t>
      </w:r>
      <w:r w:rsidRPr="00927323">
        <w:rPr>
          <w:lang w:val="en-US"/>
        </w:rPr>
        <w:t>http</w:t>
      </w:r>
      <w:r w:rsidRPr="00927323">
        <w:t>://</w:t>
      </w:r>
      <w:r w:rsidRPr="00927323">
        <w:rPr>
          <w:lang w:val="en-US"/>
        </w:rPr>
        <w:t>zakon</w:t>
      </w:r>
      <w:r w:rsidRPr="00927323">
        <w:t>1.</w:t>
      </w:r>
      <w:r w:rsidRPr="00927323">
        <w:rPr>
          <w:lang w:val="en-US"/>
        </w:rPr>
        <w:t>rada</w:t>
      </w:r>
      <w:r w:rsidRPr="00927323">
        <w:t>.</w:t>
      </w:r>
      <w:r w:rsidRPr="00927323">
        <w:rPr>
          <w:lang w:val="en-US"/>
        </w:rPr>
        <w:t>gov</w:t>
      </w:r>
      <w:r w:rsidRPr="00927323">
        <w:t>.</w:t>
      </w:r>
      <w:r w:rsidRPr="00927323">
        <w:rPr>
          <w:lang w:val="en-US"/>
        </w:rPr>
        <w:t>ua</w:t>
      </w:r>
      <w:r w:rsidRPr="00927323">
        <w:t>/</w:t>
      </w:r>
      <w:r w:rsidRPr="00927323">
        <w:rPr>
          <w:lang w:val="en-US"/>
        </w:rPr>
        <w:t>laws</w:t>
      </w:r>
      <w:r w:rsidRPr="00927323">
        <w:t>/</w:t>
      </w:r>
      <w:r w:rsidRPr="00927323">
        <w:rPr>
          <w:lang w:val="en-US"/>
        </w:rPr>
        <w:t>show</w:t>
      </w:r>
      <w:r w:rsidRPr="00927323">
        <w:t>/</w:t>
      </w:r>
      <w:r w:rsidRPr="00927323">
        <w:rPr>
          <w:lang w:val="en-US"/>
        </w:rPr>
        <w:t>z</w:t>
      </w:r>
      <w:r w:rsidRPr="00927323">
        <w:t>0398-99.</w:t>
      </w:r>
    </w:p>
    <w:p w:rsidR="00927323" w:rsidRPr="00927323" w:rsidRDefault="00927323" w:rsidP="00927323">
      <w:pPr>
        <w:jc w:val="both"/>
      </w:pPr>
      <w:r w:rsidRPr="00927323">
        <w:t>10.</w:t>
      </w:r>
      <w:r w:rsidRPr="00927323">
        <w:tab/>
        <w:t>Абчук В. А. Риски в бизнесе, менеджменте, маркетинге / Абчук В. А. – С. Пб. : Изд-во Михайлова В. А., 2006. – 480 с.</w:t>
      </w:r>
    </w:p>
    <w:p w:rsidR="00927323" w:rsidRPr="00927323" w:rsidRDefault="00927323" w:rsidP="00927323">
      <w:pPr>
        <w:jc w:val="both"/>
      </w:pPr>
      <w:r w:rsidRPr="00927323">
        <w:t>11.</w:t>
      </w:r>
      <w:r w:rsidRPr="00927323">
        <w:tab/>
        <w:t xml:space="preserve">Алейнікова О. В. Економічна політика інноваційного розвитку держави в ринкових умовах : автореф. дис. на здобуття наук. ступеня канд. екон. наук : спец. 08.01.01 – економічна теорія / О. В. Алейнікова. – Дніпропетровськ,2004. ¬ 20 </w:t>
      </w:r>
      <w:r w:rsidRPr="00927323">
        <w:rPr>
          <w:lang w:val="en-US"/>
        </w:rPr>
        <w:t>c</w:t>
      </w:r>
      <w:r w:rsidRPr="00927323">
        <w:t>.</w:t>
      </w:r>
    </w:p>
    <w:p w:rsidR="00927323" w:rsidRPr="00927323" w:rsidRDefault="00927323" w:rsidP="00927323">
      <w:pPr>
        <w:jc w:val="both"/>
      </w:pPr>
      <w:r w:rsidRPr="00927323">
        <w:t>12.</w:t>
      </w:r>
      <w:r w:rsidRPr="00927323">
        <w:tab/>
        <w:t>Аналіз і оцінка інвестиційних проектів : [навч. посібник] / М. М. Єрмошенко, І. О. Плужніков. – К. : Нац. акад. управління, 2006. – 156 с.</w:t>
      </w:r>
    </w:p>
    <w:p w:rsidR="00927323" w:rsidRPr="00927323" w:rsidRDefault="00927323" w:rsidP="00927323">
      <w:pPr>
        <w:jc w:val="both"/>
      </w:pPr>
      <w:r w:rsidRPr="00927323">
        <w:t>13.</w:t>
      </w:r>
      <w:r w:rsidRPr="00927323">
        <w:tab/>
        <w:t>Аналіз і розробка інвестиційних проектів / [Цигилик І. І., Кропельницька С. О., Білий М. М., Мозіль О. І.]. – К. : Центр навчальної літератури, 2007. –160 с.</w:t>
      </w:r>
    </w:p>
    <w:p w:rsidR="00927323" w:rsidRPr="00927323" w:rsidRDefault="00927323" w:rsidP="00927323">
      <w:pPr>
        <w:jc w:val="both"/>
      </w:pPr>
      <w:r w:rsidRPr="00927323">
        <w:t>14.</w:t>
      </w:r>
      <w:r w:rsidRPr="00927323">
        <w:tab/>
        <w:t>Ансофф И. Новая корпоративная стратегия / Ансофф И. ; [пер. с англ. С. Жильцов]. – СПб. : Питер, 1999. – 416 с.</w:t>
      </w:r>
    </w:p>
    <w:p w:rsidR="00927323" w:rsidRPr="00927323" w:rsidRDefault="00927323" w:rsidP="00927323">
      <w:pPr>
        <w:jc w:val="both"/>
      </w:pPr>
      <w:r w:rsidRPr="00927323">
        <w:t>15.</w:t>
      </w:r>
      <w:r w:rsidRPr="00927323">
        <w:tab/>
        <w:t>Антипенко Е. Ю. Принципы анализа капитальных вложений : [монография] / Е. Ю. Антипенко, В. И. Доненко. – Запорожье : Фазан; Дикое поле, 2005. – 420 с.</w:t>
      </w:r>
    </w:p>
    <w:p w:rsidR="00927323" w:rsidRPr="00927323" w:rsidRDefault="00927323" w:rsidP="00927323">
      <w:pPr>
        <w:jc w:val="both"/>
      </w:pPr>
      <w:r w:rsidRPr="00927323">
        <w:t>16.</w:t>
      </w:r>
      <w:r w:rsidRPr="00927323">
        <w:tab/>
        <w:t>Багриновский К. А. Анализ и моделирование механизмов инвестирования в инновационное развитие / К. А. Багриновский // Экономика и математические методы. – 2005. – Т. 41. № 4. – С. 3–13.</w:t>
      </w:r>
    </w:p>
    <w:p w:rsidR="00927323" w:rsidRPr="00927323" w:rsidRDefault="00927323" w:rsidP="00927323">
      <w:pPr>
        <w:jc w:val="both"/>
      </w:pPr>
      <w:r w:rsidRPr="00927323">
        <w:t>17.</w:t>
      </w:r>
      <w:r w:rsidRPr="00927323">
        <w:tab/>
        <w:t>Баєва О. Індивідуально-типологічний підхід у виявленні потреб людини як базисна основа мотивації / О. Баєва // Персонал. – 2005. – № 9. – С. 81–84.</w:t>
      </w:r>
    </w:p>
    <w:p w:rsidR="00927323" w:rsidRPr="00927323" w:rsidRDefault="00927323" w:rsidP="00927323">
      <w:pPr>
        <w:jc w:val="both"/>
      </w:pPr>
      <w:r w:rsidRPr="00927323">
        <w:t>18.</w:t>
      </w:r>
      <w:r w:rsidRPr="00927323">
        <w:tab/>
        <w:t>Бажал Ю. М. Економічна теорія технологічних змін : [навч. посібник] / Бажал Ю. М. – К. : Заповіт, 1996. – 238 с.</w:t>
      </w:r>
    </w:p>
    <w:p w:rsidR="00927323" w:rsidRPr="00927323" w:rsidRDefault="00927323" w:rsidP="00927323">
      <w:pPr>
        <w:jc w:val="both"/>
      </w:pPr>
      <w:r w:rsidRPr="00927323">
        <w:t>19.</w:t>
      </w:r>
      <w:r w:rsidRPr="00927323">
        <w:tab/>
        <w:t>Бакаєв Л. О. Кількісні методи в управлінні інвестиціями : [навч. посібник] / Бакаєв Л. О. – К. : КНЕУ, 2000. – 151 с.</w:t>
      </w:r>
    </w:p>
    <w:p w:rsidR="00927323" w:rsidRPr="00927323" w:rsidRDefault="00927323" w:rsidP="00927323">
      <w:pPr>
        <w:jc w:val="both"/>
      </w:pPr>
      <w:r w:rsidRPr="00927323">
        <w:t>20.</w:t>
      </w:r>
      <w:r w:rsidRPr="00927323">
        <w:tab/>
        <w:t>Бережна І. Ю. Інвестиційна діяльність України в контексті інтеграційних та глобалізаційних процесів / І. Ю. Бережна // Економіка &amp; держава. – 2011. – № 2. – С. 50–53.</w:t>
      </w:r>
    </w:p>
    <w:p w:rsidR="00927323" w:rsidRPr="00927323" w:rsidRDefault="00927323" w:rsidP="00927323">
      <w:pPr>
        <w:jc w:val="both"/>
      </w:pPr>
      <w:r w:rsidRPr="00927323">
        <w:t>21.</w:t>
      </w:r>
      <w:r w:rsidRPr="00927323">
        <w:tab/>
        <w:t>Березанська В. Винахідник та інноваційна діяльність / В. Березанська // Інтелектуальна власність. – 2007. – № 8. – С. 38–41.</w:t>
      </w:r>
    </w:p>
    <w:p w:rsidR="00927323" w:rsidRPr="00927323" w:rsidRDefault="00927323" w:rsidP="00927323">
      <w:pPr>
        <w:jc w:val="both"/>
      </w:pPr>
      <w:r w:rsidRPr="00927323">
        <w:t>22.</w:t>
      </w:r>
      <w:r w:rsidRPr="00927323">
        <w:tab/>
        <w:t>Білоброва Т. О. Проблеми мотивації інноваційної діяльності: світова практика та українські реалії / Т. О. Білоброва // Культура народов Причерноморья. – 2006. – № 78. – С. 9–13.</w:t>
      </w:r>
    </w:p>
    <w:p w:rsidR="00927323" w:rsidRPr="00927323" w:rsidRDefault="00927323" w:rsidP="00927323">
      <w:pPr>
        <w:jc w:val="both"/>
      </w:pPr>
      <w:r w:rsidRPr="00927323">
        <w:t>23.</w:t>
      </w:r>
      <w:r w:rsidRPr="00927323">
        <w:tab/>
        <w:t>Бланк И. А. Инвестиционный менеджмент / Бланк И. А. – К. : ИТЕМ ЛТД, 2003. – С. 94–112.</w:t>
      </w:r>
    </w:p>
    <w:p w:rsidR="00927323" w:rsidRPr="00927323" w:rsidRDefault="00927323" w:rsidP="00927323">
      <w:pPr>
        <w:jc w:val="both"/>
      </w:pPr>
      <w:r w:rsidRPr="00927323">
        <w:t>24.</w:t>
      </w:r>
      <w:r w:rsidRPr="00927323">
        <w:tab/>
        <w:t>Бланк И. А. Управление формированием капитала / Бланк И. А. – К. : Ника-Центр, 2000. – С. 12–20, 33.</w:t>
      </w:r>
    </w:p>
    <w:p w:rsidR="00927323" w:rsidRPr="00927323" w:rsidRDefault="00927323" w:rsidP="00927323">
      <w:pPr>
        <w:jc w:val="both"/>
      </w:pPr>
      <w:r w:rsidRPr="00927323">
        <w:lastRenderedPageBreak/>
        <w:t>25.</w:t>
      </w:r>
      <w:r w:rsidRPr="00927323">
        <w:tab/>
        <w:t>Бланк И. А. Финансовый менеджмент / Бланк И. А. – К. : Ника-Центр, 2005. – 528 с.</w:t>
      </w:r>
    </w:p>
    <w:p w:rsidR="00927323" w:rsidRPr="00927323" w:rsidRDefault="00927323" w:rsidP="00927323">
      <w:pPr>
        <w:jc w:val="both"/>
      </w:pPr>
      <w:r w:rsidRPr="00927323">
        <w:t>26.</w:t>
      </w:r>
      <w:r w:rsidRPr="00927323">
        <w:tab/>
        <w:t>Бланк І. О. Інвестиційний менеджмент / І. О. Бланк, Н. М. Гуляєва. – К. : Київ. нац. торг.-екон. ун-т, 2003. – 398 с.</w:t>
      </w:r>
    </w:p>
    <w:p w:rsidR="00927323" w:rsidRPr="00927323" w:rsidRDefault="00927323" w:rsidP="00927323">
      <w:pPr>
        <w:jc w:val="both"/>
      </w:pPr>
      <w:r w:rsidRPr="00927323">
        <w:t>27.</w:t>
      </w:r>
      <w:r w:rsidRPr="00927323">
        <w:tab/>
        <w:t>Борщ Л. М. Інвестування: теорія і практика : [навч. посібник] / Л. М. Борщ, С. В. Герасимова. – К. : Знання, 2007. – 685 с.</w:t>
      </w:r>
    </w:p>
    <w:p w:rsidR="00927323" w:rsidRPr="00927323" w:rsidRDefault="00927323" w:rsidP="00927323">
      <w:pPr>
        <w:jc w:val="both"/>
      </w:pPr>
      <w:r w:rsidRPr="00927323">
        <w:t>28.</w:t>
      </w:r>
      <w:r w:rsidRPr="00927323">
        <w:tab/>
        <w:t>Бунчук М. А. Национальные инновационные системы: основные понятия и приложения / Бунчук М. А. – М. : Аналитический центр по научной и промышленной политике, 1999. – 120 с.</w:t>
      </w:r>
    </w:p>
    <w:p w:rsidR="00927323" w:rsidRPr="00927323" w:rsidRDefault="00927323" w:rsidP="00927323">
      <w:pPr>
        <w:jc w:val="both"/>
      </w:pPr>
      <w:r w:rsidRPr="00927323">
        <w:t>29.</w:t>
      </w:r>
      <w:r w:rsidRPr="00927323">
        <w:tab/>
        <w:t>Вильский Г. Инновационная деятельность и эффективность использования промышленной собственности на предприятии / Г. Вильский, А. Гурченков, Т. Калинюк // Економіст. – 2007. – № 1. – С. 52–55.</w:t>
      </w:r>
    </w:p>
    <w:p w:rsidR="00927323" w:rsidRPr="00927323" w:rsidRDefault="00927323" w:rsidP="00927323">
      <w:pPr>
        <w:jc w:val="both"/>
      </w:pPr>
      <w:r w:rsidRPr="00927323">
        <w:t>30.</w:t>
      </w:r>
      <w:r w:rsidRPr="00927323">
        <w:tab/>
        <w:t xml:space="preserve">Висящев В. А. Экспертиза проектов мелкосерийного производства измерительных комплексов / В. А. Висящев, </w:t>
      </w:r>
      <w:r w:rsidRPr="00927323">
        <w:rPr>
          <w:lang w:val="en-US"/>
        </w:rPr>
        <w:t>B</w:t>
      </w:r>
      <w:r w:rsidRPr="00927323">
        <w:t xml:space="preserve">. </w:t>
      </w:r>
      <w:r w:rsidRPr="00927323">
        <w:rPr>
          <w:lang w:val="en-US"/>
        </w:rPr>
        <w:t>C</w:t>
      </w:r>
      <w:r w:rsidRPr="00927323">
        <w:t>. Бородин, В. О. Самуйлов // Управління проектами та розвиток виробництва. – 2002. – № 1(4). – С. 123–128.</w:t>
      </w:r>
    </w:p>
    <w:p w:rsidR="00927323" w:rsidRPr="00927323" w:rsidRDefault="00927323" w:rsidP="00927323">
      <w:pPr>
        <w:jc w:val="both"/>
      </w:pPr>
      <w:r w:rsidRPr="00927323">
        <w:t>31.</w:t>
      </w:r>
      <w:r w:rsidRPr="00927323">
        <w:tab/>
        <w:t>Вітка Н. Є. Управління ризиками зовнішньоекономічної діяльності високотехнологічного підприємства : автореф. дис. на здобуття наук. ступеня канд. екон. наук : спец. 08.00.04 – економіка та управління підприємствами / Н. Є. Вітка. ¬ Маріуполь, 2010.¬20 с.</w:t>
      </w:r>
    </w:p>
    <w:p w:rsidR="00927323" w:rsidRPr="00927323" w:rsidRDefault="00927323" w:rsidP="00927323">
      <w:pPr>
        <w:jc w:val="both"/>
      </w:pPr>
      <w:r w:rsidRPr="00927323">
        <w:t>32.</w:t>
      </w:r>
      <w:r w:rsidRPr="00927323">
        <w:tab/>
        <w:t>Войнаренко М. П. Економічна безпека підприємства в конкурентному середовищі: [монографія] / за наук. ред. проф. Войнаренка М. П. – Хмельницький: ХНУ, 2008. – 382 с.</w:t>
      </w:r>
    </w:p>
    <w:p w:rsidR="00927323" w:rsidRPr="00927323" w:rsidRDefault="00927323" w:rsidP="00927323">
      <w:pPr>
        <w:jc w:val="both"/>
      </w:pPr>
      <w:r w:rsidRPr="00927323">
        <w:t>33.</w:t>
      </w:r>
      <w:r w:rsidRPr="00927323">
        <w:tab/>
        <w:t>Волков О. І. Інноваційний розвиток промисловості України / Волков О. І., Денисенко М. П., Гречан А. П. – К. : КНТ, 2006. – 340 с.</w:t>
      </w:r>
    </w:p>
    <w:p w:rsidR="00927323" w:rsidRPr="00927323" w:rsidRDefault="00927323" w:rsidP="00927323">
      <w:pPr>
        <w:jc w:val="both"/>
      </w:pPr>
      <w:r w:rsidRPr="00927323">
        <w:t>34.</w:t>
      </w:r>
      <w:r w:rsidRPr="00927323">
        <w:tab/>
        <w:t>Гаврилишин Б. Національна ідея. Утопія чи реальна можливість? / Б. Гаврилишин // Дзеркало тижня. – 2006. – № 5(584). – С. 12.</w:t>
      </w:r>
    </w:p>
    <w:p w:rsidR="00927323" w:rsidRPr="00927323" w:rsidRDefault="00927323" w:rsidP="00927323">
      <w:pPr>
        <w:jc w:val="both"/>
      </w:pPr>
      <w:r w:rsidRPr="00927323">
        <w:t>35.</w:t>
      </w:r>
      <w:r w:rsidRPr="00927323">
        <w:tab/>
        <w:t>Галиця І. Механізми вдосконалення управління інноваційною діяльністю в умовах економічної нестабільності / І. Галиця, М. Шевченко, О. Галиця // Вісник Національної академії наук України. – 2010. – № 5. – С. 33–41.</w:t>
      </w:r>
    </w:p>
    <w:p w:rsidR="00927323" w:rsidRPr="00927323" w:rsidRDefault="00927323" w:rsidP="00927323">
      <w:pPr>
        <w:jc w:val="both"/>
      </w:pPr>
      <w:r w:rsidRPr="00927323">
        <w:t>36.</w:t>
      </w:r>
      <w:r w:rsidRPr="00927323">
        <w:tab/>
        <w:t>Гаман М. В. Державне регулювання і стимулювання розвитку ринку інновацій / М. В. Гаман // Вісник Хмельницького ін-ту регіонального управління та права. – 2004. – № 4 (12). – С. 275–282.</w:t>
      </w:r>
    </w:p>
    <w:p w:rsidR="00927323" w:rsidRPr="00927323" w:rsidRDefault="00927323" w:rsidP="00927323">
      <w:pPr>
        <w:jc w:val="both"/>
      </w:pPr>
      <w:r w:rsidRPr="00927323">
        <w:t>37.</w:t>
      </w:r>
      <w:r w:rsidRPr="00927323">
        <w:tab/>
        <w:t>Гаман М. В. Державне регулювання інноваціями: Україна та зарубіжний досвід / Гаман М.В. – К. : Вікторія, 2004. – 312 с.</w:t>
      </w:r>
    </w:p>
    <w:p w:rsidR="00927323" w:rsidRPr="00927323" w:rsidRDefault="00927323" w:rsidP="00927323">
      <w:pPr>
        <w:jc w:val="both"/>
      </w:pPr>
      <w:r w:rsidRPr="00927323">
        <w:t>38.</w:t>
      </w:r>
      <w:r w:rsidRPr="00927323">
        <w:tab/>
        <w:t>Гаман М. В. Проблеми інноваційної діяльності на регіональному рівні в Україні / М. В. Гаман // Вісник Хмельницького ін-ту регіонального управління та права. – 2003. – № 2 (6). – С. 220–223.</w:t>
      </w:r>
    </w:p>
    <w:p w:rsidR="00927323" w:rsidRPr="00927323" w:rsidRDefault="00927323" w:rsidP="00927323">
      <w:pPr>
        <w:jc w:val="both"/>
      </w:pPr>
      <w:r w:rsidRPr="00927323">
        <w:t>39.</w:t>
      </w:r>
      <w:r w:rsidRPr="00927323">
        <w:tab/>
        <w:t>Гаман М. В. Державне регулювання інноваційного розвитку України : [монографія] / Гаман М. В. – К. : Вид-во НАДУ, 2005. – 388 с.</w:t>
      </w:r>
    </w:p>
    <w:p w:rsidR="00927323" w:rsidRPr="00927323" w:rsidRDefault="00927323" w:rsidP="00927323">
      <w:pPr>
        <w:jc w:val="both"/>
      </w:pPr>
      <w:r w:rsidRPr="00927323">
        <w:t>40.</w:t>
      </w:r>
      <w:r w:rsidRPr="00927323">
        <w:tab/>
        <w:t>Гаман М. В. Особливості поєднання ринкових і державних методів стимулювання науково-технологічної діяльності / М. В. Гаман // Управління сучасним містом. – 2004. – № 3/7–9 (15). – С. 140–148.</w:t>
      </w:r>
    </w:p>
    <w:p w:rsidR="00927323" w:rsidRPr="00927323" w:rsidRDefault="00927323" w:rsidP="00927323">
      <w:pPr>
        <w:jc w:val="both"/>
      </w:pPr>
      <w:r w:rsidRPr="00927323">
        <w:t>41.</w:t>
      </w:r>
      <w:r w:rsidRPr="00927323">
        <w:tab/>
        <w:t>Геєць В. М. Перспективи розвитку економіки України та можливий вплив на нього інноваційних факторів / В. М. Геєць // Наука та наукознавство. – 2006. – № 3. – С. 24–27.</w:t>
      </w:r>
    </w:p>
    <w:p w:rsidR="00927323" w:rsidRPr="00927323" w:rsidRDefault="00927323" w:rsidP="00927323">
      <w:pPr>
        <w:jc w:val="both"/>
      </w:pPr>
      <w:r w:rsidRPr="00927323">
        <w:t>42.</w:t>
      </w:r>
      <w:r w:rsidRPr="00927323">
        <w:tab/>
        <w:t>Гладкова О. В. Обґрунтування систематизації інвестицій торговельних підприємств / О.В. Гладкова // Торгівля і ринок України : тематичний зб. наук. пр. – Донецьк : ДонНУЕТ, 2007. – Вип. 23. Т. 2. – С. 43–48.</w:t>
      </w:r>
    </w:p>
    <w:p w:rsidR="00927323" w:rsidRPr="00927323" w:rsidRDefault="00927323" w:rsidP="00927323">
      <w:pPr>
        <w:jc w:val="both"/>
      </w:pPr>
      <w:r w:rsidRPr="00927323">
        <w:t>43.</w:t>
      </w:r>
      <w:r w:rsidRPr="00927323">
        <w:tab/>
        <w:t>Глазьев С. Ю. За критической чертой: о концепции макроэкономической политики в свете обеспечения экономической безопасности страны : [монография] / Глазьев С. Ю. – М. : Российский экономический журнал, 1996.</w:t>
      </w:r>
    </w:p>
    <w:p w:rsidR="00927323" w:rsidRPr="00927323" w:rsidRDefault="00927323" w:rsidP="00927323">
      <w:pPr>
        <w:jc w:val="both"/>
      </w:pPr>
      <w:r w:rsidRPr="00927323">
        <w:t>44.</w:t>
      </w:r>
      <w:r w:rsidRPr="00927323">
        <w:tab/>
        <w:t xml:space="preserve">Глєбова Н. В. Управління інвестиційними процесами на підприємстві в умовах ризику : автореф. дис. на здобуття наук. ступеня канд. екон. наук : спец. 08.06.01 – економіка, організація і управління підприємствами / Н. В. Глєбова. ¬ Харків, 2006. ¬ 20 </w:t>
      </w:r>
      <w:r w:rsidRPr="00927323">
        <w:rPr>
          <w:lang w:val="en-US"/>
        </w:rPr>
        <w:t>c</w:t>
      </w:r>
      <w:r w:rsidRPr="00927323">
        <w:t>.</w:t>
      </w:r>
    </w:p>
    <w:p w:rsidR="00927323" w:rsidRPr="00927323" w:rsidRDefault="00927323" w:rsidP="00927323">
      <w:pPr>
        <w:jc w:val="both"/>
      </w:pPr>
      <w:r w:rsidRPr="00927323">
        <w:t>45.</w:t>
      </w:r>
      <w:r w:rsidRPr="00927323">
        <w:tab/>
        <w:t xml:space="preserve">Гненний О. М. Оцінка ефективності інвестиційних проектів на залізничному транспорті в умовах невизначеності і ризиків  : автореф. дис. на здобуття наук. ступеня канд. </w:t>
      </w:r>
      <w:r w:rsidRPr="00927323">
        <w:lastRenderedPageBreak/>
        <w:t>екон. наук : спец. 08.07.04 –  економіка транспорта  і зв’язку / О. М. Гненний. – Дніпроперовськ., 2004. – 20 с.</w:t>
      </w:r>
    </w:p>
    <w:p w:rsidR="00927323" w:rsidRPr="00927323" w:rsidRDefault="00927323" w:rsidP="00927323">
      <w:pPr>
        <w:jc w:val="both"/>
      </w:pPr>
      <w:r w:rsidRPr="00927323">
        <w:t>46.</w:t>
      </w:r>
      <w:r w:rsidRPr="00927323">
        <w:tab/>
        <w:t>Гоголев О. Д. Фінанси підприємств у запитаннях і відповідях : [навч. посіб.] / О. Д. Гоголев, Т. В. Паєнтко. – [3-є вид.]. – К. : Комп’ютерпрес, 2010. – 318 с.</w:t>
      </w:r>
    </w:p>
    <w:p w:rsidR="00927323" w:rsidRPr="00927323" w:rsidRDefault="00927323" w:rsidP="00927323">
      <w:pPr>
        <w:jc w:val="both"/>
      </w:pPr>
      <w:r w:rsidRPr="00927323">
        <w:t>47.</w:t>
      </w:r>
      <w:r w:rsidRPr="00927323">
        <w:tab/>
        <w:t>Гомольська В. В. Проблеми побудови ефективного механізму інвестування у виробничу сферу. Соціально-економічні дослідження в перехідний період / В. В. Гомольська // Ринкова трансформація України: проблеми та перспективи : зб. наук. праць / НАН України. Інститут регіональних досліджень ; редкол. : відп. ред. М. І. Долішній. – Львів, 2004. – Вип. 1 (</w:t>
      </w:r>
      <w:r w:rsidRPr="00927323">
        <w:rPr>
          <w:lang w:val="en-US"/>
        </w:rPr>
        <w:t>XXV</w:t>
      </w:r>
      <w:r w:rsidRPr="00927323">
        <w:t>). – С. 539–547.</w:t>
      </w:r>
    </w:p>
    <w:p w:rsidR="00927323" w:rsidRPr="00927323" w:rsidRDefault="00927323" w:rsidP="00927323">
      <w:pPr>
        <w:jc w:val="both"/>
      </w:pPr>
      <w:r w:rsidRPr="00927323">
        <w:t>48.</w:t>
      </w:r>
      <w:r w:rsidRPr="00927323">
        <w:tab/>
        <w:t xml:space="preserve">Грачова Р. </w:t>
      </w:r>
      <w:r w:rsidRPr="00927323">
        <w:rPr>
          <w:lang w:val="en-US"/>
        </w:rPr>
        <w:t>I</w:t>
      </w:r>
      <w:r w:rsidRPr="00927323">
        <w:t>нвестиц</w:t>
      </w:r>
      <w:r w:rsidRPr="00927323">
        <w:rPr>
          <w:lang w:val="en-US"/>
        </w:rPr>
        <w:t>i</w:t>
      </w:r>
      <w:r w:rsidRPr="00927323">
        <w:t>ї та кап</w:t>
      </w:r>
      <w:r w:rsidRPr="00927323">
        <w:rPr>
          <w:lang w:val="en-US"/>
        </w:rPr>
        <w:t>i</w:t>
      </w:r>
      <w:r w:rsidRPr="00927323">
        <w:t>тал / Грачова Р. – К. : Преса України, 2002. – 130 с.</w:t>
      </w:r>
    </w:p>
    <w:p w:rsidR="00927323" w:rsidRPr="00927323" w:rsidRDefault="00927323" w:rsidP="00927323">
      <w:pPr>
        <w:jc w:val="both"/>
      </w:pPr>
      <w:r w:rsidRPr="00927323">
        <w:t>49.</w:t>
      </w:r>
      <w:r w:rsidRPr="00927323">
        <w:tab/>
        <w:t>Гретченко А. А. Инновационная сфера как предмет исследования экономической науки / А. А. Гретченко // Проблемы современной экономики. – 2009. – № 4 (32). – С. 25–28.</w:t>
      </w:r>
    </w:p>
    <w:p w:rsidR="00927323" w:rsidRPr="00927323" w:rsidRDefault="00927323" w:rsidP="00927323">
      <w:pPr>
        <w:jc w:val="both"/>
      </w:pPr>
      <w:r w:rsidRPr="00927323">
        <w:t>50.</w:t>
      </w:r>
      <w:r w:rsidRPr="00927323">
        <w:tab/>
        <w:t>Грига В. Ю. Аналіз діяльності НАНУ в процесі інноваційного розвитку країни / В. Ю. Грига // Проблеми науки. – 2007. – № 7. – С. 2–9.</w:t>
      </w:r>
    </w:p>
    <w:p w:rsidR="00927323" w:rsidRPr="00927323" w:rsidRDefault="00927323" w:rsidP="00927323">
      <w:pPr>
        <w:jc w:val="both"/>
      </w:pPr>
      <w:r w:rsidRPr="00927323">
        <w:t>51.</w:t>
      </w:r>
      <w:r w:rsidRPr="00927323">
        <w:tab/>
        <w:t>Громова О. Е. Особенности формирования мотивационного механизма активизации инновационно-инвестиционной деятельности предприятий / О. Е. Громова // Российский академический журнал. – 2012. – №4, Т. 22. – С. 34–37.</w:t>
      </w:r>
    </w:p>
    <w:p w:rsidR="00927323" w:rsidRPr="00927323" w:rsidRDefault="00927323" w:rsidP="00927323">
      <w:pPr>
        <w:jc w:val="both"/>
      </w:pPr>
      <w:r w:rsidRPr="00927323">
        <w:t>52.</w:t>
      </w:r>
      <w:r w:rsidRPr="00927323">
        <w:tab/>
        <w:t>Громова О. Є. Аналіз динаміки капіталовкладень в інноваційно-інвестиційну діяльність підприємств / О. Є. Громова // Новини світової науки : міжнар. наук-практ. конф., 17–25 травня 2011 р. : тези доп. – Софія : «БялГРАД-БГ» ООД, 2011. – С. 36–38.</w:t>
      </w:r>
    </w:p>
    <w:p w:rsidR="00927323" w:rsidRPr="00927323" w:rsidRDefault="00927323" w:rsidP="00927323">
      <w:pPr>
        <w:jc w:val="both"/>
      </w:pPr>
      <w:r w:rsidRPr="00927323">
        <w:t>53.</w:t>
      </w:r>
      <w:r w:rsidRPr="00927323">
        <w:tab/>
        <w:t>Громова О. Є. Аналіз регіональних інвестиційних процесів та стратегія їх вдосконалення / О. Є. Громова, С. Д. Супрун // Вісник наукових досліджень: актуальні регіональні проблеми економіки, права, управління і соціальної сфери. – Вінниця : Вінницький фінансово-екон. ун-т, 2006. – Вип. 5. – С. 61–66.</w:t>
      </w:r>
    </w:p>
    <w:p w:rsidR="00927323" w:rsidRPr="00927323" w:rsidRDefault="00927323" w:rsidP="00927323">
      <w:pPr>
        <w:jc w:val="both"/>
      </w:pPr>
      <w:r w:rsidRPr="00927323">
        <w:t>54.</w:t>
      </w:r>
      <w:r w:rsidRPr="00927323">
        <w:tab/>
        <w:t>Громова О. Є. Етапи розвитку та стимулювання інноваційно-інвестиційної системи підприємства / О. Є. Громова // Формування ринкових відносин в Україні : зб. наук. праць науково-дослідного економічного ін-ту Міністерства економіки України. – К., 2009. – № 7/8. – С. 98–100.</w:t>
      </w:r>
    </w:p>
    <w:p w:rsidR="00927323" w:rsidRPr="00927323" w:rsidRDefault="00927323" w:rsidP="00927323">
      <w:pPr>
        <w:jc w:val="both"/>
      </w:pPr>
      <w:r w:rsidRPr="00927323">
        <w:t>55.</w:t>
      </w:r>
      <w:r w:rsidRPr="00927323">
        <w:tab/>
        <w:t>Громова О. Є. Інноваційно-інвестиційна політика підприємств Вінниччини за умов економічної кризи / О. Є. Громова // Науковий вісник академії муніципального управління. Серія «Управління». – К., 2010. – № 1. – С. 314–320.</w:t>
      </w:r>
    </w:p>
    <w:p w:rsidR="00927323" w:rsidRPr="00927323" w:rsidRDefault="00927323" w:rsidP="00927323">
      <w:pPr>
        <w:jc w:val="both"/>
      </w:pPr>
      <w:r w:rsidRPr="00927323">
        <w:t>56.</w:t>
      </w:r>
      <w:r w:rsidRPr="00927323">
        <w:tab/>
        <w:t>Громова О. Є. Модель оцінки інвестиційної спроможності машинобудівного підприємства / О. Є. Громова // Економічні виклики сучасності: шляхи розв’язання та новітні перспективи : всеукр. теор.-практ. конф., 9–10 грудня 2011 р. : тези доп. – Дніпропетровськ, 2011. – С. 48–50.</w:t>
      </w:r>
    </w:p>
    <w:p w:rsidR="00927323" w:rsidRPr="00927323" w:rsidRDefault="00927323" w:rsidP="00927323">
      <w:pPr>
        <w:jc w:val="both"/>
      </w:pPr>
      <w:r w:rsidRPr="00927323">
        <w:t>57.</w:t>
      </w:r>
      <w:r w:rsidRPr="00927323">
        <w:tab/>
        <w:t>Громова О. Є. Моніторинг процесів мотивації інноваційно-інвестиційної діяльності машинобудівних підприємств / О. Є. Громова // Глобальні процеси: економічний та соціальний виміри : міжнар. наук.-практ. конф., 9–10 грудня 2011 р. : тези доп. – Сімферополь : Кримський інститут бізнесу УЕУ, 2011. – С. 11–13.</w:t>
      </w:r>
    </w:p>
    <w:p w:rsidR="00927323" w:rsidRPr="00927323" w:rsidRDefault="00927323" w:rsidP="00927323">
      <w:pPr>
        <w:jc w:val="both"/>
      </w:pPr>
      <w:r w:rsidRPr="00927323">
        <w:t>58.</w:t>
      </w:r>
      <w:r w:rsidRPr="00927323">
        <w:tab/>
        <w:t>Громова О. Є. Оцінка факторів стимулювання інноваційно-інвестиційної діяльності підприємств / О. Є. Громова // Ефективність бізнесу в умовах трансформаційної економіки : міжнар. наук-практ. конф., 3–5 червня 2011 р. : тези доп. – Судак, 2011. – С. 231–234.</w:t>
      </w:r>
    </w:p>
    <w:p w:rsidR="00927323" w:rsidRPr="00927323" w:rsidRDefault="00927323" w:rsidP="00927323">
      <w:pPr>
        <w:jc w:val="both"/>
      </w:pPr>
      <w:r w:rsidRPr="00927323">
        <w:t>59.</w:t>
      </w:r>
      <w:r w:rsidRPr="00927323">
        <w:tab/>
        <w:t>Громова О. Є. Оцінка форм та методів залучення інновацій та інвестицій на машинобудівних підприємствах / О. Є. Громова // Економіка: проблеми теорії та практики : зб. наук. пр. – Дніпропетровськ, 2008. – С. 277–282.</w:t>
      </w:r>
    </w:p>
    <w:p w:rsidR="00927323" w:rsidRPr="00927323" w:rsidRDefault="00927323" w:rsidP="00927323">
      <w:pPr>
        <w:jc w:val="both"/>
      </w:pPr>
      <w:r w:rsidRPr="00927323">
        <w:t>60.</w:t>
      </w:r>
      <w:r w:rsidRPr="00927323">
        <w:tab/>
        <w:t>Громова О. Є. Побудова структурної моделі мотиваційного механізму активізації інноваційно-інвестиційної діяльності підприємства / О. Є. Громова // Вісник Хмельницького національного університету. Економічні науки. – 2012. – № 4, Т. 2. – С. 183–187.</w:t>
      </w:r>
    </w:p>
    <w:p w:rsidR="00927323" w:rsidRPr="00927323" w:rsidRDefault="00927323" w:rsidP="00927323">
      <w:pPr>
        <w:jc w:val="both"/>
      </w:pPr>
      <w:r w:rsidRPr="00927323">
        <w:t>61.</w:t>
      </w:r>
      <w:r w:rsidRPr="00927323">
        <w:tab/>
        <w:t>Громова О. Є. Про деякі аспекти державного регулювання інвестиційної діяльності підприємств / О. Є. Громова // Новини наукового прогресу : міжнар. наук.-практ. конф., 17–25 серпня 2009 р. : тези доп. – Софія, 2009. – С. 20–21.</w:t>
      </w:r>
    </w:p>
    <w:p w:rsidR="00927323" w:rsidRPr="00927323" w:rsidRDefault="00927323" w:rsidP="00927323">
      <w:pPr>
        <w:jc w:val="both"/>
      </w:pPr>
      <w:r w:rsidRPr="00927323">
        <w:lastRenderedPageBreak/>
        <w:t>62.</w:t>
      </w:r>
      <w:r w:rsidRPr="00927323">
        <w:tab/>
        <w:t>Громова О. Є. Ризики в процесі стимулювання інновацій та інвестицій на підприємствах / О. Є. Громова, Л. О. Чорна // Вісник Чернівецького торговельно-екон. ін-ту КНТЕУ. Економічні науки. – Чернівці, 2011. – С. 218–22.</w:t>
      </w:r>
    </w:p>
    <w:p w:rsidR="00927323" w:rsidRPr="00927323" w:rsidRDefault="00927323" w:rsidP="00927323">
      <w:pPr>
        <w:jc w:val="both"/>
      </w:pPr>
      <w:r w:rsidRPr="00927323">
        <w:t>63.</w:t>
      </w:r>
      <w:r w:rsidRPr="00927323">
        <w:tab/>
        <w:t>Громова О. Є. Складові елементи мотиваційного механізму активізації інноваційно-інвестиційної діяльності машинобудівних підприємств / О. Є. Громова // Вісник Хмельницького національного університету. Економічні науки. – 2012. – № 3, Т. 3. – С. 160–164.</w:t>
      </w:r>
    </w:p>
    <w:p w:rsidR="00927323" w:rsidRPr="00927323" w:rsidRDefault="00927323" w:rsidP="00927323">
      <w:pPr>
        <w:jc w:val="both"/>
      </w:pPr>
      <w:r w:rsidRPr="00927323">
        <w:t>64.</w:t>
      </w:r>
      <w:r w:rsidRPr="00927323">
        <w:tab/>
        <w:t>Громова О. Є. Теоретичні основи інноваційно-інвестиційної діяльності підприємств: проблеми та перспективи / О. Є. Громова // Вісник Хмельницького національного університету. Економічні науки. – 2008. – № 5. Т. 2. – С. 163–167.</w:t>
      </w:r>
    </w:p>
    <w:p w:rsidR="00927323" w:rsidRPr="00927323" w:rsidRDefault="00927323" w:rsidP="00927323">
      <w:pPr>
        <w:jc w:val="both"/>
      </w:pPr>
      <w:r w:rsidRPr="00927323">
        <w:t>65.</w:t>
      </w:r>
      <w:r w:rsidRPr="00927323">
        <w:tab/>
        <w:t xml:space="preserve">Громова О. Є. Формування набору критеріїв системи мотиваційного механізму / О.Є. Громова // Економічний аналіз : зб. наук. праць / Тернопільський нац. екон. ун-т ; редкол. : С. І. Шкарабан (голов. ред.) та ін. – Т. : Видавничо-поліграфічний центр ТНЕУ «Економічна думка», 2011. – Вип. 9. – Ч. 1. – </w:t>
      </w:r>
      <w:r w:rsidRPr="00927323">
        <w:rPr>
          <w:lang w:val="en-US"/>
        </w:rPr>
        <w:t>C</w:t>
      </w:r>
      <w:r w:rsidRPr="00927323">
        <w:t>. 98–101.</w:t>
      </w:r>
    </w:p>
    <w:p w:rsidR="00927323" w:rsidRPr="00927323" w:rsidRDefault="00927323" w:rsidP="00927323">
      <w:pPr>
        <w:jc w:val="both"/>
      </w:pPr>
      <w:r w:rsidRPr="00927323">
        <w:t>66.</w:t>
      </w:r>
      <w:r w:rsidRPr="00927323">
        <w:tab/>
        <w:t>Громова О. Є. Шляхи вирішення проблеми своєчасного залучення інвестицій / О. Є. Громова // Формування економічного портрета національної інфраструктури України: аналітичний та теоретико-методологічний аспекти : матеріали всеукр. науково-практ. конф., (Київ, 20–21 січня 2012 р.). – К. : Київський екон. наук. центр, 2012. – Ч. 1. – С. 57–59.</w:t>
      </w:r>
    </w:p>
    <w:p w:rsidR="00927323" w:rsidRPr="00927323" w:rsidRDefault="00927323" w:rsidP="00927323">
      <w:pPr>
        <w:jc w:val="both"/>
      </w:pPr>
      <w:r w:rsidRPr="00927323">
        <w:t>67.</w:t>
      </w:r>
      <w:r w:rsidRPr="00927323">
        <w:tab/>
        <w:t xml:space="preserve">Громова О. Є. Реалізація та ефективність запровадження мотиваційних механізмів активізації інноваційно-інвестиційної діяльності підприємств / О. Є. Громова // Вісник Запорізького національного університету : зб. наук. праць. Економічні науки. – 2012. – № 3(15). – С. 20–26. </w:t>
      </w:r>
    </w:p>
    <w:p w:rsidR="00927323" w:rsidRPr="00927323" w:rsidRDefault="00927323" w:rsidP="00927323">
      <w:pPr>
        <w:jc w:val="both"/>
      </w:pPr>
      <w:r w:rsidRPr="00927323">
        <w:t>68.</w:t>
      </w:r>
      <w:r w:rsidRPr="00927323">
        <w:tab/>
        <w:t>Гудсков А. К. Формування та функціонування ефективного механізму мотивації результатів діяльності / А. К. Гудсков, О. М. Мезенцева // Мотивації ефективної праці в ринковій економіці : регіональні перспективи. – 2002. – № 3–4. – С. 90–91.</w:t>
      </w:r>
    </w:p>
    <w:p w:rsidR="00927323" w:rsidRPr="00927323" w:rsidRDefault="00927323" w:rsidP="00927323">
      <w:pPr>
        <w:jc w:val="both"/>
      </w:pPr>
      <w:r w:rsidRPr="00927323">
        <w:t>69.</w:t>
      </w:r>
      <w:r w:rsidRPr="00927323">
        <w:tab/>
        <w:t>Данилова Л. І. Лізинг як фактор інвестиційного розвитку / Л. І. Данилова // Фінанси України. – 2003. – № 11. – С. 13–15.</w:t>
      </w:r>
    </w:p>
    <w:p w:rsidR="00927323" w:rsidRPr="00927323" w:rsidRDefault="00927323" w:rsidP="00927323">
      <w:pPr>
        <w:jc w:val="both"/>
      </w:pPr>
      <w:r w:rsidRPr="00927323">
        <w:t>70.</w:t>
      </w:r>
      <w:r w:rsidRPr="00927323">
        <w:tab/>
        <w:t>Дем\'яненко І. В. Інвестиційно-інноваційний чинник економічного зростання / І. В. Дем\'яненко, А. В. Буряк // Актуальні проблеми економіки. – 2007. – № 11. – С. 3–11.</w:t>
      </w:r>
    </w:p>
    <w:p w:rsidR="00927323" w:rsidRPr="00927323" w:rsidRDefault="00927323" w:rsidP="00927323">
      <w:pPr>
        <w:jc w:val="both"/>
      </w:pPr>
      <w:r w:rsidRPr="00927323">
        <w:t>71.</w:t>
      </w:r>
      <w:r w:rsidRPr="00927323">
        <w:tab/>
        <w:t>Денисенко М. П. Основи інвестиційної діяльності / Денисенко М. П. – К. : Алерта, 2003. – 338 с.</w:t>
      </w:r>
    </w:p>
    <w:p w:rsidR="00927323" w:rsidRPr="00927323" w:rsidRDefault="00927323" w:rsidP="00927323">
      <w:pPr>
        <w:jc w:val="both"/>
      </w:pPr>
      <w:r w:rsidRPr="00927323">
        <w:t>72.</w:t>
      </w:r>
      <w:r w:rsidRPr="00927323">
        <w:tab/>
        <w:t>Денисенко М. П. Стратегічна місія інноваційної діяльності та шляхи її активізації / М. П. Денисенко, Я. В. Риженко // Проблеми науки. – 2007. – № 6. – С. 10–16.</w:t>
      </w:r>
    </w:p>
    <w:p w:rsidR="00927323" w:rsidRPr="00927323" w:rsidRDefault="00927323" w:rsidP="00927323">
      <w:pPr>
        <w:jc w:val="both"/>
      </w:pPr>
      <w:r w:rsidRPr="00927323">
        <w:t>73.</w:t>
      </w:r>
      <w:r w:rsidRPr="00927323">
        <w:tab/>
        <w:t>Дериколенко О.М. Управління інноваційними ризиками на малих та середніх промислових підприємствах : автореф. дис. на здобуття наук. ступеня канд. екон. наук : спец. 08.00.04 – економіка та управління підприємствами / О. М. Дериколенко. – Суми : Сумський державний університет, 2010. – 20 с.</w:t>
      </w:r>
    </w:p>
    <w:p w:rsidR="00927323" w:rsidRPr="00927323" w:rsidRDefault="00927323" w:rsidP="00927323">
      <w:pPr>
        <w:jc w:val="both"/>
      </w:pPr>
      <w:r w:rsidRPr="00927323">
        <w:t>74.</w:t>
      </w:r>
      <w:r w:rsidRPr="00927323">
        <w:tab/>
        <w:t>Дмитренко Г. А. Мотивація і оцінка персоналу / Дмитренко Г. А., Шарапова Е. А., Максименко Т. М. – К. : МАУП, 2002. – 248 с.</w:t>
      </w:r>
    </w:p>
    <w:p w:rsidR="00927323" w:rsidRPr="00927323" w:rsidRDefault="00927323" w:rsidP="00927323">
      <w:pPr>
        <w:jc w:val="both"/>
      </w:pPr>
      <w:r w:rsidRPr="00927323">
        <w:t>75.</w:t>
      </w:r>
      <w:r w:rsidRPr="00927323">
        <w:tab/>
        <w:t>Дмитриченко Л. І. Державні механізми сприяння венчурному підприємництву у сфері інвестиційно-інноваційної діяльності / Л. І. Дмитриченко, К. В. Кутрань // Фінанси України. – 2011. – № 1. – С. 23–30.</w:t>
      </w:r>
    </w:p>
    <w:p w:rsidR="00927323" w:rsidRPr="00927323" w:rsidRDefault="00927323" w:rsidP="00927323">
      <w:pPr>
        <w:jc w:val="both"/>
      </w:pPr>
      <w:r w:rsidRPr="00927323">
        <w:t>76.</w:t>
      </w:r>
      <w:r w:rsidRPr="00927323">
        <w:tab/>
        <w:t>Долішній М. І. Теоретико-прикладні аспекти формування механізму трудової мотивації / М. І. Долішній // Мотивація ефективної праці в ринковій економіці: регіональні перспективи. – 2002. – № 3–4. – С. 90–91.</w:t>
      </w:r>
    </w:p>
    <w:p w:rsidR="00927323" w:rsidRPr="00927323" w:rsidRDefault="00927323" w:rsidP="00927323">
      <w:pPr>
        <w:jc w:val="both"/>
      </w:pPr>
      <w:r w:rsidRPr="00927323">
        <w:t>77.</w:t>
      </w:r>
      <w:r w:rsidRPr="00927323">
        <w:tab/>
        <w:t>Драган І. В. Інноваційна діяльність як фактор прискореного розвитку промисловості / І. В. Драган // Економіка &amp; держава. – 2006. – № 6. – С. 34–36.</w:t>
      </w:r>
    </w:p>
    <w:p w:rsidR="00927323" w:rsidRPr="00927323" w:rsidRDefault="00927323" w:rsidP="00927323">
      <w:pPr>
        <w:jc w:val="both"/>
      </w:pPr>
      <w:r w:rsidRPr="00927323">
        <w:t>78.</w:t>
      </w:r>
      <w:r w:rsidRPr="00927323">
        <w:tab/>
        <w:t>Друкер П. Классические работы по менеджменту / Друкер П. – М. : Альпина Бизнес Букс, 2010. – 220 с.</w:t>
      </w:r>
    </w:p>
    <w:p w:rsidR="00927323" w:rsidRPr="00927323" w:rsidRDefault="00927323" w:rsidP="00927323">
      <w:pPr>
        <w:jc w:val="both"/>
      </w:pPr>
      <w:r w:rsidRPr="00927323">
        <w:t>79.</w:t>
      </w:r>
      <w:r w:rsidRPr="00927323">
        <w:tab/>
        <w:t xml:space="preserve">Дядюк М. А. Экономическая оценка и определение приемлемого уровня операционно – финансового риска в предприятиях розничной торговли : автореф. дис. на </w:t>
      </w:r>
      <w:r w:rsidRPr="00927323">
        <w:rPr>
          <w:lang w:val="en-US"/>
        </w:rPr>
        <w:t>c</w:t>
      </w:r>
      <w:r w:rsidRPr="00927323">
        <w:t xml:space="preserve">оиск. науч. степени канд. экон. наук : спец. 08.07.05 – экономика торговли и услуг / М. А. Дядюк. ¬ Харьков, 2002. – 20 </w:t>
      </w:r>
      <w:r w:rsidRPr="00927323">
        <w:rPr>
          <w:lang w:val="en-US"/>
        </w:rPr>
        <w:t>c</w:t>
      </w:r>
      <w:r w:rsidRPr="00927323">
        <w:t>.</w:t>
      </w:r>
    </w:p>
    <w:p w:rsidR="00927323" w:rsidRPr="00927323" w:rsidRDefault="00927323" w:rsidP="00927323">
      <w:pPr>
        <w:jc w:val="both"/>
      </w:pPr>
      <w:r w:rsidRPr="00927323">
        <w:lastRenderedPageBreak/>
        <w:t>80.</w:t>
      </w:r>
      <w:r w:rsidRPr="00927323">
        <w:tab/>
        <w:t xml:space="preserve">Економіка та організація інноваційної діяльності : підручник / [О. І. Волков, М. П. Денисенко, А. П. Гречан та ін.] ; за ред. О. І. Волкова та М. П. Денисенка. – [3-є вид., допов. та перероб.]. – К. : Центр учбової літератури, 2007. – 662 с. </w:t>
      </w:r>
    </w:p>
    <w:p w:rsidR="00927323" w:rsidRPr="00927323" w:rsidRDefault="00927323" w:rsidP="00927323">
      <w:pPr>
        <w:jc w:val="both"/>
      </w:pPr>
      <w:r w:rsidRPr="00927323">
        <w:t>81.</w:t>
      </w:r>
      <w:r w:rsidRPr="00927323">
        <w:tab/>
        <w:t>Економічна енциклопедія : у 3 т. Т. 1 / [редкол. : С. В. Мочерний (відп. ред.) та ін.]. – К. : ВЦ Академія, 2000. – 864 с.</w:t>
      </w:r>
    </w:p>
    <w:p w:rsidR="00927323" w:rsidRPr="00927323" w:rsidRDefault="00927323" w:rsidP="00927323">
      <w:pPr>
        <w:jc w:val="both"/>
      </w:pPr>
      <w:r w:rsidRPr="00927323">
        <w:t>82.</w:t>
      </w:r>
      <w:r w:rsidRPr="00927323">
        <w:tab/>
        <w:t>Євтушевський В. А. Управління інноваціями в сучасній організації : [монографія] / Євтушевський В. А. – К. : Нічлава, 2006. – 359 с.</w:t>
      </w:r>
    </w:p>
    <w:p w:rsidR="00927323" w:rsidRPr="00927323" w:rsidRDefault="00927323" w:rsidP="00927323">
      <w:pPr>
        <w:jc w:val="both"/>
      </w:pPr>
      <w:r w:rsidRPr="00927323">
        <w:t>83.</w:t>
      </w:r>
      <w:r w:rsidRPr="00927323">
        <w:tab/>
        <w:t>Загородній А. Г. Менеджмент реальних інвестицій : [навч. посіб.] / А. Г. Загородній, Ю. І. Стадницький. – К. : Знання, КОО, 2000. – 209 с.</w:t>
      </w:r>
    </w:p>
    <w:p w:rsidR="00927323" w:rsidRPr="00927323" w:rsidRDefault="00927323" w:rsidP="00927323">
      <w:pPr>
        <w:jc w:val="both"/>
      </w:pPr>
      <w:r w:rsidRPr="00927323">
        <w:t>84.</w:t>
      </w:r>
      <w:r w:rsidRPr="00927323">
        <w:tab/>
        <w:t>Захарін С. В. Активізація інвестиційної та інноваційної діяльності промислових підприємств в умовах посткризового розвитку / С. В. Захарін // Проблеми науки. – 2011. – № 9. – С. 9–14.</w:t>
      </w:r>
    </w:p>
    <w:p w:rsidR="00927323" w:rsidRPr="00927323" w:rsidRDefault="00927323" w:rsidP="00927323">
      <w:pPr>
        <w:jc w:val="both"/>
      </w:pPr>
      <w:r w:rsidRPr="00927323">
        <w:t>85.</w:t>
      </w:r>
      <w:r w:rsidRPr="00927323">
        <w:tab/>
        <w:t>Захарін С. В. Вплив фінансового стану корпоративного сектору на інвестиційну активність / С. В. Захарін // Актуальні проблеми економіки. – 2008. – № 7. – С. 173–181.</w:t>
      </w:r>
    </w:p>
    <w:p w:rsidR="00927323" w:rsidRPr="00927323" w:rsidRDefault="00927323" w:rsidP="00927323">
      <w:pPr>
        <w:jc w:val="both"/>
      </w:pPr>
      <w:r w:rsidRPr="00927323">
        <w:t>86.</w:t>
      </w:r>
      <w:r w:rsidRPr="00927323">
        <w:tab/>
        <w:t>Захарін С. В. Заощадження та інвестиції в корпоративному секторі України в контексті макроекономічного розвитку / С. В. Захарін // Економіка України. – 2009. – № 5. – С. 36–45.</w:t>
      </w:r>
    </w:p>
    <w:p w:rsidR="00927323" w:rsidRPr="00927323" w:rsidRDefault="00927323" w:rsidP="00927323">
      <w:pPr>
        <w:jc w:val="both"/>
      </w:pPr>
      <w:r w:rsidRPr="00927323">
        <w:t>87.</w:t>
      </w:r>
      <w:r w:rsidRPr="00927323">
        <w:tab/>
        <w:t>Захарін С. В. Інвестиційне забезпечення інноваційної діяльності: міжнародний досвід і можливості для України / С. В. Захарін // Проблеми науки. – 2009. – № 6. – С. 38–44.</w:t>
      </w:r>
    </w:p>
    <w:p w:rsidR="00927323" w:rsidRPr="00927323" w:rsidRDefault="00927323" w:rsidP="00927323">
      <w:pPr>
        <w:jc w:val="both"/>
      </w:pPr>
      <w:r w:rsidRPr="00927323">
        <w:t>88.</w:t>
      </w:r>
      <w:r w:rsidRPr="00927323">
        <w:tab/>
        <w:t>Захарін С. В. Інвестиції в інновації: теорія, парадигма, методологія досліджень / С. В. Захарін // Актуальні проблеми економіки. – 2010. – № 4. – С. 60–64.</w:t>
      </w:r>
    </w:p>
    <w:p w:rsidR="00927323" w:rsidRPr="00927323" w:rsidRDefault="00927323" w:rsidP="00927323">
      <w:pPr>
        <w:jc w:val="both"/>
      </w:pPr>
      <w:r w:rsidRPr="00927323">
        <w:t>89.</w:t>
      </w:r>
      <w:r w:rsidRPr="00927323">
        <w:tab/>
        <w:t>Захарін С. В. Прибуток як джерело інвестицій й інновацій / С. В. Захарін // Проблеми науки. – 2007. – № 7. – С. 10–19.</w:t>
      </w:r>
    </w:p>
    <w:p w:rsidR="00927323" w:rsidRPr="00927323" w:rsidRDefault="00927323" w:rsidP="00927323">
      <w:pPr>
        <w:jc w:val="both"/>
      </w:pPr>
      <w:r w:rsidRPr="00927323">
        <w:t>90.</w:t>
      </w:r>
      <w:r w:rsidRPr="00927323">
        <w:tab/>
        <w:t>Захарченко В. І. Інноваційний менеджмент: теорія і практика в умовах трансформації економіки / Захарченко В. І., Корсікова Н. М., Меркулов М. М. – К. : Центр учбової літератури, 2012. – 448 с.</w:t>
      </w:r>
    </w:p>
    <w:p w:rsidR="00927323" w:rsidRPr="00927323" w:rsidRDefault="00927323" w:rsidP="00927323">
      <w:pPr>
        <w:jc w:val="both"/>
      </w:pPr>
      <w:r w:rsidRPr="00927323">
        <w:t>91.</w:t>
      </w:r>
      <w:r w:rsidRPr="00927323">
        <w:tab/>
        <w:t>Зозульов О. Огдяд мотиваційних теорій, що використовуються у практиці маркетингової діяльності / О. Зозульов // Маркетинг в Україні. – 2003. – № 1. – С. 39–43.</w:t>
      </w:r>
    </w:p>
    <w:p w:rsidR="00927323" w:rsidRPr="00927323" w:rsidRDefault="00927323" w:rsidP="00927323">
      <w:pPr>
        <w:jc w:val="both"/>
      </w:pPr>
      <w:r w:rsidRPr="00927323">
        <w:t>92.</w:t>
      </w:r>
      <w:r w:rsidRPr="00927323">
        <w:tab/>
        <w:t>Зятковський І. В. Державна підтримка нових форм інноваційної діяльності промислових підприємств: організаційні та фінансові перспективи / І. В. Зятковський  // Актуальні проблеми економіки. – 2007. – № 6. – С. 73–82.</w:t>
      </w:r>
    </w:p>
    <w:p w:rsidR="00927323" w:rsidRPr="00927323" w:rsidRDefault="00927323" w:rsidP="00927323">
      <w:pPr>
        <w:jc w:val="both"/>
      </w:pPr>
      <w:r w:rsidRPr="00927323">
        <w:t>93.</w:t>
      </w:r>
      <w:r w:rsidRPr="00927323">
        <w:tab/>
        <w:t>Инновационный менеджмент : [справ. пособие / под ред. П. Н. Завлина и др.]. – М. : ЦИСИН, 1998. – 503 с.</w:t>
      </w:r>
    </w:p>
    <w:p w:rsidR="00927323" w:rsidRPr="00927323" w:rsidRDefault="00927323" w:rsidP="00927323">
      <w:pPr>
        <w:jc w:val="both"/>
      </w:pPr>
      <w:r w:rsidRPr="00927323">
        <w:t>94.</w:t>
      </w:r>
      <w:r w:rsidRPr="00927323">
        <w:tab/>
        <w:t>Инновационный менеджмент : [уч. пособие / под ред. Л. Н. Оголевой]. – М. : ИНФРА-М, 2003. – 238 с.</w:t>
      </w:r>
    </w:p>
    <w:p w:rsidR="00927323" w:rsidRPr="00927323" w:rsidRDefault="00927323" w:rsidP="00927323">
      <w:pPr>
        <w:jc w:val="both"/>
      </w:pPr>
      <w:r w:rsidRPr="00927323">
        <w:t>95.</w:t>
      </w:r>
      <w:r w:rsidRPr="00927323">
        <w:tab/>
        <w:t>Йохна М. А. Економіка і організація інноваційної діяльності / М. А. Йохна, В. В. Стадник. – К. : Вид. центр «Академія», 2005. – 400 с.</w:t>
      </w:r>
    </w:p>
    <w:p w:rsidR="00927323" w:rsidRPr="00927323" w:rsidRDefault="00927323" w:rsidP="00927323">
      <w:pPr>
        <w:jc w:val="both"/>
      </w:pPr>
      <w:r w:rsidRPr="00927323">
        <w:t>96.</w:t>
      </w:r>
      <w:r w:rsidRPr="00927323">
        <w:tab/>
        <w:t>Ігнатенко А. В. Інвестиційне забезпечення інноваційної діяльності за умови забезпечення оптимального рівня економічної безпеки України / А. В. Ігнатенко, В. Г. Кабанов, О. І. Харченко // Актуальні проблеми економіки. – 2009. – № 4. – С. 33–39.</w:t>
      </w:r>
    </w:p>
    <w:p w:rsidR="00927323" w:rsidRPr="00927323" w:rsidRDefault="00927323" w:rsidP="00927323">
      <w:pPr>
        <w:jc w:val="both"/>
      </w:pPr>
      <w:r w:rsidRPr="00927323">
        <w:t>97.</w:t>
      </w:r>
      <w:r w:rsidRPr="00927323">
        <w:tab/>
        <w:t>Іжевський В. В. Економічна суть інновацій та інноваційної діяльності підприємств / В. В. Іжевський // Науковий вісник НЛТУ України : збірник науково-техн. праць. – Л. : НЛТУ України, 2010. – Вип. 20.3. – С. 121–127.</w:t>
      </w:r>
    </w:p>
    <w:p w:rsidR="00927323" w:rsidRPr="00927323" w:rsidRDefault="00927323" w:rsidP="00927323">
      <w:pPr>
        <w:jc w:val="both"/>
      </w:pPr>
      <w:r w:rsidRPr="00927323">
        <w:t>98.</w:t>
      </w:r>
      <w:r w:rsidRPr="00927323">
        <w:tab/>
        <w:t>Ілляшенко С. М. Менеджмент та маркетинг інновацій : [монографія]  /  Ілляшенко С. М. – Суми : ВТД «Університетська книга», 2004. – С. 518–527.</w:t>
      </w:r>
    </w:p>
    <w:p w:rsidR="00927323" w:rsidRPr="00927323" w:rsidRDefault="00927323" w:rsidP="00927323">
      <w:pPr>
        <w:jc w:val="both"/>
      </w:pPr>
      <w:r w:rsidRPr="00927323">
        <w:t>99.</w:t>
      </w:r>
      <w:r w:rsidRPr="00927323">
        <w:tab/>
        <w:t>Інвестиційний менеджмент / [Гриньова В. М., Колода В. О., Лепейко Т. І., Великий Ю. М.] ; під заг. ред. В. М. Гриньової. – Харків : Інжек, 2004. – 368 с.</w:t>
      </w:r>
    </w:p>
    <w:p w:rsidR="00927323" w:rsidRPr="00927323" w:rsidRDefault="00927323" w:rsidP="00927323">
      <w:pPr>
        <w:jc w:val="both"/>
      </w:pPr>
      <w:r w:rsidRPr="00927323">
        <w:t>100.</w:t>
      </w:r>
      <w:r w:rsidRPr="00927323">
        <w:tab/>
        <w:t>Капітан І. Б. Принципи і методи аналізу в управлінні інноваційною діяльністю при виведенні нових товарів на ринок / І. Б. Капітан // Актуальні проблеми економіки. – 2007. – № 7. – С. 54–62.</w:t>
      </w:r>
    </w:p>
    <w:p w:rsidR="00927323" w:rsidRPr="00927323" w:rsidRDefault="00927323" w:rsidP="00927323">
      <w:pPr>
        <w:jc w:val="both"/>
      </w:pPr>
      <w:r w:rsidRPr="00927323">
        <w:t>101.</w:t>
      </w:r>
      <w:r w:rsidRPr="00927323">
        <w:tab/>
        <w:t>Квинтас П. Линейная модель инноваций: за и против. Трансфер технологий и эффективная реализация инноваций / Квинтас П., Месси Д., Уилд Д. ; общ. ред. и сост. Н. М. Фонштейн. – М. : АНХ, 1999. – 230 с.</w:t>
      </w:r>
    </w:p>
    <w:p w:rsidR="00927323" w:rsidRPr="00927323" w:rsidRDefault="00927323" w:rsidP="00927323">
      <w:pPr>
        <w:jc w:val="both"/>
      </w:pPr>
      <w:r w:rsidRPr="00927323">
        <w:lastRenderedPageBreak/>
        <w:t>102.</w:t>
      </w:r>
      <w:r w:rsidRPr="00927323">
        <w:tab/>
        <w:t>Кінен М. Британський досвід прогнозно-аналітичних досліджень та використання їх результатів у практиці реалізації державної політики в науково-технологічній та інноваційній сферах / М. Кінен // Наука та наукознавство. – 2006. – № 3. – С. 49–57.</w:t>
      </w:r>
    </w:p>
    <w:p w:rsidR="00927323" w:rsidRPr="00927323" w:rsidRDefault="00927323" w:rsidP="00927323">
      <w:pPr>
        <w:jc w:val="both"/>
      </w:pPr>
      <w:r w:rsidRPr="00927323">
        <w:t>103.</w:t>
      </w:r>
      <w:r w:rsidRPr="00927323">
        <w:tab/>
        <w:t>Клименко Д. О. Аналіз проблем та ризиків, які виникають при здійсненні інвестицій у галузь інформаційних технологій / Д. О. Клименко // Зовнішня торгівля: економіка, фінанси, право. – 2010. – № 4–5. – С. 79–83.</w:t>
      </w:r>
    </w:p>
    <w:p w:rsidR="00927323" w:rsidRPr="00927323" w:rsidRDefault="00927323" w:rsidP="00927323">
      <w:pPr>
        <w:jc w:val="both"/>
      </w:pPr>
      <w:r w:rsidRPr="00927323">
        <w:t>104.</w:t>
      </w:r>
      <w:r w:rsidRPr="00927323">
        <w:tab/>
        <w:t>Клімчук Б. П. Мотивація інноваційної діяльності в регіоні – реалії та потреби / Б. П. Клімчук // Проблеми науки. – 2006. – № 11. – С. 7–11.</w:t>
      </w:r>
    </w:p>
    <w:p w:rsidR="00927323" w:rsidRPr="00927323" w:rsidRDefault="00927323" w:rsidP="00927323">
      <w:pPr>
        <w:jc w:val="both"/>
      </w:pPr>
      <w:r w:rsidRPr="00927323">
        <w:t>105.</w:t>
      </w:r>
      <w:r w:rsidRPr="00927323">
        <w:tab/>
        <w:t>Ковалев В. В. Введение в финансовый менеджмент / Ковалев В. В. – М. : Финансы и статистика, 2000. – 768 с.</w:t>
      </w:r>
    </w:p>
    <w:p w:rsidR="00927323" w:rsidRPr="00927323" w:rsidRDefault="00927323" w:rsidP="00927323">
      <w:pPr>
        <w:jc w:val="both"/>
      </w:pPr>
      <w:r w:rsidRPr="00927323">
        <w:t>106.</w:t>
      </w:r>
      <w:r w:rsidRPr="00927323">
        <w:tab/>
        <w:t>Ковалев В. В. Методы оценки инвестиционных проектов / Ковалев В. В. – М. : Финансы и статистика, 2003. – 144 с.</w:t>
      </w:r>
    </w:p>
    <w:p w:rsidR="00927323" w:rsidRPr="00927323" w:rsidRDefault="00927323" w:rsidP="00927323">
      <w:pPr>
        <w:jc w:val="both"/>
      </w:pPr>
      <w:r w:rsidRPr="00927323">
        <w:t>107.</w:t>
      </w:r>
      <w:r w:rsidRPr="00927323">
        <w:tab/>
        <w:t>Ковшун Н. Е. Аналіз та планування проектів / Ковшун Н. Е. – К. : Центр учбової літератури, 2008. – 344 с.</w:t>
      </w:r>
    </w:p>
    <w:p w:rsidR="00927323" w:rsidRPr="00927323" w:rsidRDefault="00927323" w:rsidP="00927323">
      <w:pPr>
        <w:jc w:val="both"/>
      </w:pPr>
      <w:r w:rsidRPr="00927323">
        <w:t>108.</w:t>
      </w:r>
      <w:r w:rsidRPr="00927323">
        <w:tab/>
        <w:t>Козак В.Г. Удосконалення методики аналізу фінансового стану на підприємствах України / В. Г. Козак // Економіка АПК. – 2005. – № 3. – С. 6–10.</w:t>
      </w:r>
    </w:p>
    <w:p w:rsidR="00927323" w:rsidRPr="00927323" w:rsidRDefault="00927323" w:rsidP="00927323">
      <w:pPr>
        <w:jc w:val="both"/>
      </w:pPr>
      <w:r w:rsidRPr="00927323">
        <w:t>109.</w:t>
      </w:r>
      <w:r w:rsidRPr="00927323">
        <w:tab/>
        <w:t>Козак К. Б. Вплив розвитку потенціалу персоналу на інноваційну діяльність підприємства / К. Б. Козак // Економіка харчової промисловості. – 2010. – № 3 (7). – С. 28–31.</w:t>
      </w:r>
    </w:p>
    <w:p w:rsidR="00927323" w:rsidRPr="00927323" w:rsidRDefault="00927323" w:rsidP="00927323">
      <w:pPr>
        <w:jc w:val="both"/>
      </w:pPr>
      <w:r w:rsidRPr="00927323">
        <w:t>110.</w:t>
      </w:r>
      <w:r w:rsidRPr="00927323">
        <w:tab/>
        <w:t>Козоріз М. Аналіз та оцінка інноваційності розвитку економіки регіонів / М. Козоріз, О. Денис // Регіональна економіка. – 2006. – № 4. – С. 29–40.</w:t>
      </w:r>
    </w:p>
    <w:p w:rsidR="00927323" w:rsidRPr="00927323" w:rsidRDefault="00927323" w:rsidP="00927323">
      <w:pPr>
        <w:jc w:val="both"/>
      </w:pPr>
      <w:r w:rsidRPr="00927323">
        <w:t>111.</w:t>
      </w:r>
      <w:r w:rsidRPr="00927323">
        <w:tab/>
        <w:t>Колот А. М. Мотивація інноваційної діяльності: теорія і практика державного управління / А. М. Колот // Економіка &amp; держава. – 2008. – № 5. – С. 17–23.</w:t>
      </w:r>
    </w:p>
    <w:p w:rsidR="00927323" w:rsidRPr="00927323" w:rsidRDefault="00927323" w:rsidP="00927323">
      <w:pPr>
        <w:jc w:val="both"/>
      </w:pPr>
      <w:r w:rsidRPr="00927323">
        <w:t>112.</w:t>
      </w:r>
      <w:r w:rsidRPr="00927323">
        <w:tab/>
        <w:t>Коршик Л. В. Інвестиційний розвиток аграрних підприємств в умовах забезпечення економічної безпеки регіонів: автореферат дис.  на здобуття наукового ступеня кандидата економічних наук : спец. 08.00.04-економіка та управління підприємствами : автореферат дисертації на здобуття наукового ступеня кандидата економічних наук / Л. В. Коршик. – Луганськ : ЛНАУ, 2010. - 20 с.</w:t>
      </w:r>
    </w:p>
    <w:p w:rsidR="00927323" w:rsidRPr="00927323" w:rsidRDefault="00927323" w:rsidP="00927323">
      <w:pPr>
        <w:jc w:val="both"/>
      </w:pPr>
      <w:r w:rsidRPr="00927323">
        <w:t>113.</w:t>
      </w:r>
      <w:r w:rsidRPr="00927323">
        <w:tab/>
        <w:t>Кот Л. Інвестиційна діяльність в Україні: шлях активізації кредитних установ / Л. Кот // Актуальні проблеми економіки. – 2003. – № 2. – С. 36–39.</w:t>
      </w:r>
    </w:p>
    <w:p w:rsidR="00927323" w:rsidRPr="00927323" w:rsidRDefault="00927323" w:rsidP="00927323">
      <w:pPr>
        <w:jc w:val="both"/>
      </w:pPr>
      <w:r w:rsidRPr="00927323">
        <w:t>114.</w:t>
      </w:r>
      <w:r w:rsidRPr="00927323">
        <w:tab/>
        <w:t>Коцюба О. Моделювання ризику інвестиційної діяльності / О. Коцюба // Фінанси України. – 2004. – № 7. – С. 56–67.</w:t>
      </w:r>
    </w:p>
    <w:p w:rsidR="00927323" w:rsidRPr="00927323" w:rsidRDefault="00927323" w:rsidP="00927323">
      <w:pPr>
        <w:jc w:val="both"/>
      </w:pPr>
      <w:r w:rsidRPr="00927323">
        <w:t>115.</w:t>
      </w:r>
      <w:r w:rsidRPr="00927323">
        <w:tab/>
        <w:t>Коюда В. О. Основи інвестиційного менеджменту / Коюда В. О., Лепейко Т. І., Коюда О. П. – К. : Кондор, 2008. – 340 с.</w:t>
      </w:r>
    </w:p>
    <w:p w:rsidR="00927323" w:rsidRPr="00927323" w:rsidRDefault="00927323" w:rsidP="00927323">
      <w:pPr>
        <w:jc w:val="both"/>
      </w:pPr>
      <w:r w:rsidRPr="00927323">
        <w:t>116.</w:t>
      </w:r>
      <w:r w:rsidRPr="00927323">
        <w:tab/>
        <w:t>Крючкова І. В. Вплив фінансово-економічної кризи на інвестиційну діяльність в Україні / І. В. Крючкова, Р. В. Попельнюхов // Фінанси України. – 2010. – № 8. – С. 15–23.</w:t>
      </w:r>
    </w:p>
    <w:p w:rsidR="00927323" w:rsidRPr="00927323" w:rsidRDefault="00927323" w:rsidP="00927323">
      <w:pPr>
        <w:jc w:val="both"/>
      </w:pPr>
      <w:r w:rsidRPr="00927323">
        <w:t>117.</w:t>
      </w:r>
      <w:r w:rsidRPr="00927323">
        <w:tab/>
        <w:t>Кудояр О. Ю. Методика формування інвестиційного портфелю промислового підприємства для забезпечення роботи механізму внутрішнього інвестування / О. Ю. Кудояр // Вестник национального технического университета «Харьковский политехнический інститут». Технический прогрес и эффективность производства : сборник научных трудов. – Харьков : НТУ «ХПИ», 2002. – № 8–2. – С. 80–84.</w:t>
      </w:r>
    </w:p>
    <w:p w:rsidR="00927323" w:rsidRPr="00927323" w:rsidRDefault="00927323" w:rsidP="00927323">
      <w:pPr>
        <w:jc w:val="both"/>
      </w:pPr>
      <w:r w:rsidRPr="00927323">
        <w:t>118.</w:t>
      </w:r>
      <w:r w:rsidRPr="00927323">
        <w:tab/>
        <w:t>Кудояр О. Ю. Моделювання системи інвестування та фінансування промислових підприємств у ринкових умовах / О. Ю. Кудояр // Вестник национального технического университета «Харьковский политехнический інститут». Технический прогрес и эффективность производства : сборник научных трудов. – Харьков : НТУ «ХПИ», 2002. – № 11–1. – С. 143–146.</w:t>
      </w:r>
    </w:p>
    <w:p w:rsidR="00927323" w:rsidRPr="00927323" w:rsidRDefault="00927323" w:rsidP="00927323">
      <w:pPr>
        <w:jc w:val="both"/>
      </w:pPr>
      <w:r w:rsidRPr="00927323">
        <w:t>119.</w:t>
      </w:r>
      <w:r w:rsidRPr="00927323">
        <w:tab/>
        <w:t>Кудояр О. Ю. Совершенствование амортизационной политики как фактор формирования внутренних инвестиций / О. Ю. Кудояр // Вестник национального технического университета «Харьковский политехнический інститут». Технический прогрес и эффективность производства : сборник научных трудов. – Харьков : НТУ «ХПИ», 2001. – Вып. 24. Ч. 4. – С. 67–70.</w:t>
      </w:r>
    </w:p>
    <w:p w:rsidR="00927323" w:rsidRPr="00927323" w:rsidRDefault="00927323" w:rsidP="00927323">
      <w:pPr>
        <w:jc w:val="both"/>
      </w:pPr>
      <w:r w:rsidRPr="00927323">
        <w:lastRenderedPageBreak/>
        <w:t>120.</w:t>
      </w:r>
      <w:r w:rsidRPr="00927323">
        <w:tab/>
        <w:t>Кузьменко О. М.  Управління інноваційними процесами на підприємстві : автореф. дис. на здобуття наук. ступеня канд. екон. наук : спец. 08.06.01 – економіка промисловості / О.М. Кузьменко . – Донецьк, 2005. – 19 с.</w:t>
      </w:r>
    </w:p>
    <w:p w:rsidR="00927323" w:rsidRPr="00927323" w:rsidRDefault="00927323" w:rsidP="00927323">
      <w:pPr>
        <w:jc w:val="both"/>
      </w:pPr>
      <w:r w:rsidRPr="00927323">
        <w:t>121.</w:t>
      </w:r>
      <w:r w:rsidRPr="00927323">
        <w:tab/>
        <w:t>Кузьмін О. Є. Інвестиційна та інноваційна діяльність : монографія / [О. Є. Кузьмін, С. В. Князь]. – Львів : ЛБІ НБУ, 2003. – 233 с.</w:t>
      </w:r>
    </w:p>
    <w:p w:rsidR="00927323" w:rsidRPr="00927323" w:rsidRDefault="00927323" w:rsidP="00927323">
      <w:pPr>
        <w:jc w:val="both"/>
      </w:pPr>
      <w:r w:rsidRPr="00927323">
        <w:t>122.</w:t>
      </w:r>
      <w:r w:rsidRPr="00927323">
        <w:tab/>
        <w:t xml:space="preserve">Кузьмін О. Є. Фактори інноваційного розвитку підприємств [Електронний ресурс]. – Режим доступу : </w:t>
      </w:r>
      <w:r w:rsidRPr="00927323">
        <w:rPr>
          <w:lang w:val="en-US"/>
        </w:rPr>
        <w:t>www</w:t>
      </w:r>
      <w:r w:rsidRPr="00927323">
        <w:t>.</w:t>
      </w:r>
      <w:r w:rsidRPr="00927323">
        <w:rPr>
          <w:lang w:val="en-US"/>
        </w:rPr>
        <w:t>experts</w:t>
      </w:r>
      <w:r w:rsidRPr="00927323">
        <w:t>.</w:t>
      </w:r>
      <w:r w:rsidRPr="00927323">
        <w:rPr>
          <w:lang w:val="en-US"/>
        </w:rPr>
        <w:t>in</w:t>
      </w:r>
      <w:r w:rsidRPr="00927323">
        <w:t>.</w:t>
      </w:r>
      <w:r w:rsidRPr="00927323">
        <w:rPr>
          <w:lang w:val="en-US"/>
        </w:rPr>
        <w:t>ua</w:t>
      </w:r>
      <w:r w:rsidRPr="00927323">
        <w:t>/</w:t>
      </w:r>
      <w:r w:rsidRPr="00927323">
        <w:rPr>
          <w:lang w:val="en-US"/>
        </w:rPr>
        <w:t>ua</w:t>
      </w:r>
      <w:r w:rsidRPr="00927323">
        <w:t>/</w:t>
      </w:r>
      <w:r w:rsidRPr="00927323">
        <w:rPr>
          <w:lang w:val="en-US"/>
        </w:rPr>
        <w:t>baza</w:t>
      </w:r>
      <w:r w:rsidRPr="00927323">
        <w:t>/</w:t>
      </w:r>
      <w:r w:rsidRPr="00927323">
        <w:rPr>
          <w:lang w:val="en-US"/>
        </w:rPr>
        <w:t>analitic</w:t>
      </w:r>
      <w:r w:rsidRPr="00927323">
        <w:t>/</w:t>
      </w:r>
      <w:r w:rsidRPr="00927323">
        <w:rPr>
          <w:lang w:val="en-US"/>
        </w:rPr>
        <w:t>detail</w:t>
      </w:r>
      <w:r w:rsidRPr="00927323">
        <w:t>.</w:t>
      </w:r>
      <w:r w:rsidRPr="00927323">
        <w:rPr>
          <w:lang w:val="en-US"/>
        </w:rPr>
        <w:t>php</w:t>
      </w:r>
      <w:r w:rsidRPr="00927323">
        <w:t>?</w:t>
      </w:r>
      <w:r w:rsidRPr="00927323">
        <w:rPr>
          <w:lang w:val="en-US"/>
        </w:rPr>
        <w:t>ID</w:t>
      </w:r>
      <w:r w:rsidRPr="00927323">
        <w:t>=11391</w:t>
      </w:r>
    </w:p>
    <w:p w:rsidR="00927323" w:rsidRPr="00927323" w:rsidRDefault="00927323" w:rsidP="00927323">
      <w:pPr>
        <w:jc w:val="both"/>
      </w:pPr>
      <w:r w:rsidRPr="00927323">
        <w:t>123.</w:t>
      </w:r>
      <w:r w:rsidRPr="00927323">
        <w:tab/>
        <w:t>Куліков А. І. Державне управління геоінвестиційними процесами в Україні : автореф. дис. на здобуття наук. ступеня канд. екон. наук : спец. 25.00.02 - механізми державного управління / А. І. Куліков. ¬К., 2010. ¬– 20</w:t>
      </w:r>
      <w:r w:rsidRPr="00927323">
        <w:rPr>
          <w:lang w:val="en-US"/>
        </w:rPr>
        <w:t>c</w:t>
      </w:r>
      <w:r w:rsidRPr="00927323">
        <w:t>.</w:t>
      </w:r>
    </w:p>
    <w:p w:rsidR="00927323" w:rsidRPr="00927323" w:rsidRDefault="00927323" w:rsidP="00927323">
      <w:pPr>
        <w:jc w:val="both"/>
      </w:pPr>
      <w:r w:rsidRPr="00927323">
        <w:t>124.</w:t>
      </w:r>
      <w:r w:rsidRPr="00927323">
        <w:tab/>
        <w:t>Лабенко О. М. Інвестування та фінансування: співвідношення економічних понять / О. М. Лабенко // Економіка, фінанси, право. – 2005. – № 7. – С. 10–12.</w:t>
      </w:r>
    </w:p>
    <w:p w:rsidR="00927323" w:rsidRPr="00927323" w:rsidRDefault="00927323" w:rsidP="00927323">
      <w:pPr>
        <w:jc w:val="both"/>
      </w:pPr>
      <w:r w:rsidRPr="00927323">
        <w:t>125.</w:t>
      </w:r>
      <w:r w:rsidRPr="00927323">
        <w:tab/>
        <w:t>Лазутін Г. І. Державне регулювання інноваційної сфери : автореф. дис. на здобуття наук. ступеня канд. екон. наук : спец. 08.02.03 – Організація управління, планування і регулювання економікою /Г. І.Лазутін. ¬ К., 2003. – 20 с.</w:t>
      </w:r>
    </w:p>
    <w:p w:rsidR="00927323" w:rsidRPr="00927323" w:rsidRDefault="00927323" w:rsidP="00927323">
      <w:pPr>
        <w:jc w:val="both"/>
      </w:pPr>
      <w:r w:rsidRPr="00927323">
        <w:t>126.</w:t>
      </w:r>
      <w:r w:rsidRPr="00927323">
        <w:tab/>
        <w:t>Лепа Р. Н. Синтез методов принятия решений в инновационном предпринимательстве / Р. Н. Лепа, В. О. Самуйлов, Н. Н. Байздренко // Проблемы повышения эффективности функционирования предприятий различных форм собственности / НАН Украины. Ин-т экономики промышленности. – Донецк, 2004. – Т. 2. – С. 408–418.</w:t>
      </w:r>
    </w:p>
    <w:p w:rsidR="00927323" w:rsidRPr="00927323" w:rsidRDefault="00927323" w:rsidP="00927323">
      <w:pPr>
        <w:jc w:val="both"/>
      </w:pPr>
      <w:r w:rsidRPr="00927323">
        <w:t>127.</w:t>
      </w:r>
      <w:r w:rsidRPr="00927323">
        <w:tab/>
        <w:t xml:space="preserve">Лико І. Я. Соціально-економічне стимулювання працівників на промислових підприємствах : автореф. дис. на здобуття наук. ступеня канд. екон. наук : спец. 08.06.01 – економіка, організація і управління підприємствами / І. Я. Лико. ¬ Львів, 2006. ¬– 20 </w:t>
      </w:r>
      <w:r w:rsidRPr="00927323">
        <w:rPr>
          <w:lang w:val="en-US"/>
        </w:rPr>
        <w:t>c</w:t>
      </w:r>
      <w:r w:rsidRPr="00927323">
        <w:t>.</w:t>
      </w:r>
    </w:p>
    <w:p w:rsidR="00927323" w:rsidRPr="00927323" w:rsidRDefault="00927323" w:rsidP="00927323">
      <w:pPr>
        <w:jc w:val="both"/>
      </w:pPr>
      <w:r w:rsidRPr="00927323">
        <w:t>128.</w:t>
      </w:r>
      <w:r w:rsidRPr="00927323">
        <w:tab/>
        <w:t>Лук\'янець С. В. Активізація інвестиційної діяльності в сільськогосподарському виробництві: автореферат дис.  на здобуття наукового ступеня кандидата економічних наук : спец. 08.00.03 / С. В. Лук\'янець. – К., 2010. – 20 с.</w:t>
      </w:r>
    </w:p>
    <w:p w:rsidR="00927323" w:rsidRPr="00927323" w:rsidRDefault="00927323" w:rsidP="00927323">
      <w:pPr>
        <w:jc w:val="both"/>
      </w:pPr>
      <w:r w:rsidRPr="00927323">
        <w:t>129.</w:t>
      </w:r>
      <w:r w:rsidRPr="00927323">
        <w:tab/>
        <w:t>Лютий І. О. Важливий крок у дослідженні інвестування економічного зростання в Україні / І. О. Лютий // Фінанси України. – 2007. – № 8. – С. 155–158.</w:t>
      </w:r>
    </w:p>
    <w:p w:rsidR="00927323" w:rsidRPr="00927323" w:rsidRDefault="00927323" w:rsidP="00927323">
      <w:pPr>
        <w:jc w:val="both"/>
      </w:pPr>
      <w:r w:rsidRPr="00927323">
        <w:t>130.</w:t>
      </w:r>
      <w:r w:rsidRPr="00927323">
        <w:tab/>
        <w:t>Мазур Н. А. Перспективи підвищення інвестиційної активності Подільського регіону / Н. А. Мазур // Економіка АПК. – 2011. – № 3. – С. 58–63.</w:t>
      </w:r>
    </w:p>
    <w:p w:rsidR="00927323" w:rsidRPr="00927323" w:rsidRDefault="00927323" w:rsidP="00927323">
      <w:pPr>
        <w:jc w:val="both"/>
      </w:pPr>
      <w:r w:rsidRPr="00927323">
        <w:t>131.</w:t>
      </w:r>
      <w:r w:rsidRPr="00927323">
        <w:tab/>
        <w:t>Марцин В. С. Економічне регулювання інноваційної діяльності / В. С. Марцин // Фінанси України. – 2005. – № 5. – С. 44–53.</w:t>
      </w:r>
    </w:p>
    <w:p w:rsidR="00927323" w:rsidRPr="00927323" w:rsidRDefault="00927323" w:rsidP="00927323">
      <w:pPr>
        <w:jc w:val="both"/>
      </w:pPr>
      <w:r w:rsidRPr="00927323">
        <w:t>132.</w:t>
      </w:r>
      <w:r w:rsidRPr="00927323">
        <w:tab/>
        <w:t>Марцин В. С. Інвестиційна діяльність в Україні в умовах виходу з кризи / В. С. Марцин // Проблеми науки. – 2011. – № 9. – С. 2–7.</w:t>
      </w:r>
    </w:p>
    <w:p w:rsidR="00927323" w:rsidRPr="00927323" w:rsidRDefault="00927323" w:rsidP="00927323">
      <w:pPr>
        <w:jc w:val="both"/>
      </w:pPr>
      <w:r w:rsidRPr="00927323">
        <w:t>133.</w:t>
      </w:r>
      <w:r w:rsidRPr="00927323">
        <w:tab/>
        <w:t>Марченко О. І. Інноваційна активність промислових підприємств: сучасний стан та умови активізації в Україні / О. І. Марченко // Фондовый рынок. – 2007. – № 17. – С. 28–32.</w:t>
      </w:r>
    </w:p>
    <w:p w:rsidR="00927323" w:rsidRPr="00927323" w:rsidRDefault="00927323" w:rsidP="00927323">
      <w:pPr>
        <w:jc w:val="both"/>
      </w:pPr>
      <w:r w:rsidRPr="00927323">
        <w:t>134.</w:t>
      </w:r>
      <w:r w:rsidRPr="00927323">
        <w:tab/>
        <w:t>Маслак О. О. Основні проблеми інноваційної діяльності промислових підприємств регіону / О. О. Маслак, В. Й. Жежуха, О. В. Григоренко // Регіональна економіка. – 2008. – № 2. – С. 261–269.</w:t>
      </w:r>
    </w:p>
    <w:p w:rsidR="00927323" w:rsidRPr="00927323" w:rsidRDefault="00927323" w:rsidP="00927323">
      <w:pPr>
        <w:jc w:val="both"/>
      </w:pPr>
      <w:r w:rsidRPr="00927323">
        <w:t>135.</w:t>
      </w:r>
      <w:r w:rsidRPr="00927323">
        <w:tab/>
        <w:t xml:space="preserve">Масна О. І. Фінансове забезпечення мікрокредитування малого та середнього бізнесу в Україні : автореф. дис. на здобуття наук. ступеня канд. екон. наук : спец. 08.00.08 – гроші, фінанси і кредит / О. І. Масна. ¬ Львів, 2008. – 20 </w:t>
      </w:r>
      <w:r w:rsidRPr="00927323">
        <w:rPr>
          <w:lang w:val="en-US"/>
        </w:rPr>
        <w:t>c</w:t>
      </w:r>
      <w:r w:rsidRPr="00927323">
        <w:t>.</w:t>
      </w:r>
    </w:p>
    <w:p w:rsidR="00927323" w:rsidRPr="00927323" w:rsidRDefault="00927323" w:rsidP="00927323">
      <w:pPr>
        <w:jc w:val="both"/>
      </w:pPr>
      <w:r w:rsidRPr="00927323">
        <w:t>136.</w:t>
      </w:r>
      <w:r w:rsidRPr="00927323">
        <w:tab/>
        <w:t>Маханець  Л. Л. Моделювання ризику в зовнішньоекономічній діяльності : автореф. дис. на здобуття наук. ступеня канд. екон. наук : спец. 08.03.02 – економіко-математичне моделювання / Л. Л. Маханець. ¬ К., 2002. ¬ 20 с.</w:t>
      </w:r>
    </w:p>
    <w:p w:rsidR="00927323" w:rsidRPr="00927323" w:rsidRDefault="00927323" w:rsidP="00927323">
      <w:pPr>
        <w:jc w:val="both"/>
      </w:pPr>
      <w:r w:rsidRPr="00927323">
        <w:t>137.</w:t>
      </w:r>
      <w:r w:rsidRPr="00927323">
        <w:tab/>
        <w:t xml:space="preserve">Мельник О. Г. Полікритеріальні системи діагностики діяльності машинобудівних підприємств на засадах бізнес-індикаторів : автореф. дис. на здобуття наук. ступеня доктора екон. наук : спец. 08.00.04 – економіка та управління підприємствами / О. Г. Мельник. ¬ Львів, 2010. ¬– 40 </w:t>
      </w:r>
      <w:r w:rsidRPr="00927323">
        <w:rPr>
          <w:lang w:val="en-US"/>
        </w:rPr>
        <w:t>c</w:t>
      </w:r>
      <w:r w:rsidRPr="00927323">
        <w:t>.</w:t>
      </w:r>
    </w:p>
    <w:p w:rsidR="00927323" w:rsidRPr="00927323" w:rsidRDefault="00927323" w:rsidP="00927323">
      <w:pPr>
        <w:jc w:val="both"/>
      </w:pPr>
      <w:r w:rsidRPr="00927323">
        <w:t>138.</w:t>
      </w:r>
      <w:r w:rsidRPr="00927323">
        <w:tab/>
        <w:t>Мескон М. Основы менеджмента / Мескон М., Альберт М., Хедоури Ф. – М. : Дело,1992. – 400 с.</w:t>
      </w:r>
    </w:p>
    <w:p w:rsidR="00927323" w:rsidRPr="00927323" w:rsidRDefault="00927323" w:rsidP="00927323">
      <w:pPr>
        <w:jc w:val="both"/>
      </w:pPr>
      <w:r w:rsidRPr="00927323">
        <w:t>139.</w:t>
      </w:r>
      <w:r w:rsidRPr="00927323">
        <w:tab/>
        <w:t>Микитюк П. П. Інноваційний менеджмент / Микитюк П. П. – К. : Центр навчальної літератури, 2007. – 400 с.</w:t>
      </w:r>
    </w:p>
    <w:p w:rsidR="00927323" w:rsidRPr="00927323" w:rsidRDefault="00927323" w:rsidP="00927323">
      <w:pPr>
        <w:jc w:val="both"/>
      </w:pPr>
      <w:r w:rsidRPr="00927323">
        <w:lastRenderedPageBreak/>
        <w:t>140.</w:t>
      </w:r>
      <w:r w:rsidRPr="00927323">
        <w:tab/>
        <w:t>Микитюк П. П. Аналіз впливу інвестицій та інновацій на ефективність господарської діяльності підприємства : [монографія] / Микитюк П. П. – Тернопіль : Екон. думка, 2007. – С. 94–138.</w:t>
      </w:r>
    </w:p>
    <w:p w:rsidR="00927323" w:rsidRPr="00927323" w:rsidRDefault="00927323" w:rsidP="00927323">
      <w:pPr>
        <w:jc w:val="both"/>
      </w:pPr>
      <w:r w:rsidRPr="00927323">
        <w:t>141.</w:t>
      </w:r>
      <w:r w:rsidRPr="00927323">
        <w:tab/>
        <w:t>Митяй О. В. Проектний аналіз : [навч. посіб.] / Митяй О. В. – К. : Знання, 2011. – 311 с.</w:t>
      </w:r>
    </w:p>
    <w:p w:rsidR="00927323" w:rsidRPr="00927323" w:rsidRDefault="00927323" w:rsidP="00927323">
      <w:pPr>
        <w:jc w:val="both"/>
      </w:pPr>
      <w:r w:rsidRPr="00927323">
        <w:t>142.</w:t>
      </w:r>
      <w:r w:rsidRPr="00927323">
        <w:tab/>
        <w:t>Михайловська-Ясюченко Л. В. Управління маркетинговим ризиком підприємства : автореф. дис. на здобуття наук. ступеня канд. екон. наук : спец. 08.06.01. – економіка, організація і управління підприємствами / Л. В. Михайловська-Ясюченко. ¬К., 2005. – ¬20 с.</w:t>
      </w:r>
    </w:p>
    <w:p w:rsidR="00927323" w:rsidRPr="00927323" w:rsidRDefault="00927323" w:rsidP="00927323">
      <w:pPr>
        <w:jc w:val="both"/>
      </w:pPr>
      <w:r w:rsidRPr="00927323">
        <w:t>143.</w:t>
      </w:r>
      <w:r w:rsidRPr="00927323">
        <w:tab/>
        <w:t>Моделювання економічної безпеки: держава, регіон, підприємство : монографія / [В. М. Геєць, М. О. Кизим, Т. С. Клебанова, О. І. Черняк]. – Х., 2006. – 240 с.</w:t>
      </w:r>
    </w:p>
    <w:p w:rsidR="00927323" w:rsidRPr="00927323" w:rsidRDefault="00927323" w:rsidP="00927323">
      <w:pPr>
        <w:jc w:val="both"/>
      </w:pPr>
      <w:r w:rsidRPr="00927323">
        <w:t>144.</w:t>
      </w:r>
      <w:r w:rsidRPr="00927323">
        <w:tab/>
        <w:t>Мойсеєнко І. П. Інвестування : [навч. посіб.] / Мойсеєнко І. П. – К. : Знання, 2008. – 490 с.</w:t>
      </w:r>
    </w:p>
    <w:p w:rsidR="00927323" w:rsidRPr="00927323" w:rsidRDefault="00927323" w:rsidP="00927323">
      <w:pPr>
        <w:jc w:val="both"/>
      </w:pPr>
      <w:r w:rsidRPr="00927323">
        <w:t>145.</w:t>
      </w:r>
      <w:r w:rsidRPr="00927323">
        <w:tab/>
        <w:t>Монастырный Е. А. Термины и определения в инновационной сфере / Е. А. Монастырный // Инновации. – 2008. – № 2 (112). – С. 28–31, 46.</w:t>
      </w:r>
    </w:p>
    <w:p w:rsidR="00927323" w:rsidRPr="00927323" w:rsidRDefault="00927323" w:rsidP="00927323">
      <w:pPr>
        <w:jc w:val="both"/>
      </w:pPr>
      <w:r w:rsidRPr="00927323">
        <w:t>146.</w:t>
      </w:r>
      <w:r w:rsidRPr="00927323">
        <w:tab/>
        <w:t>Музиченко А. С. Інвестиційна діяльність в Україні / Музиченко А. С. – К. : Кондор, 2005. – 406 с.</w:t>
      </w:r>
    </w:p>
    <w:p w:rsidR="00927323" w:rsidRPr="00927323" w:rsidRDefault="00927323" w:rsidP="00927323">
      <w:pPr>
        <w:jc w:val="both"/>
      </w:pPr>
      <w:r w:rsidRPr="00927323">
        <w:t>147.</w:t>
      </w:r>
      <w:r w:rsidRPr="00927323">
        <w:tab/>
        <w:t>Нивен Пол Р. Сбалансированная система показателей для государственных и неприбыльных организаций / Нивен Пол Р. – Днепропетровск : Баланс Бизнес Букс, 2005. – 322 с.</w:t>
      </w:r>
    </w:p>
    <w:p w:rsidR="00927323" w:rsidRPr="00927323" w:rsidRDefault="00927323" w:rsidP="00927323">
      <w:pPr>
        <w:jc w:val="both"/>
      </w:pPr>
      <w:r w:rsidRPr="00927323">
        <w:t>148.</w:t>
      </w:r>
      <w:r w:rsidRPr="00927323">
        <w:tab/>
        <w:t>Нижник В. М. Затрати і результати праці в транзитній економіці (проблеми теорії та практики): [монографія] / Нижник В. М. – Хмельницький: Поділля, 2000. – 359 с.</w:t>
      </w:r>
    </w:p>
    <w:p w:rsidR="00927323" w:rsidRPr="00927323" w:rsidRDefault="00927323" w:rsidP="00927323">
      <w:pPr>
        <w:jc w:val="both"/>
      </w:pPr>
      <w:r w:rsidRPr="00927323">
        <w:t>149.</w:t>
      </w:r>
      <w:r w:rsidRPr="00927323">
        <w:tab/>
        <w:t>Никифоров А. Є. Економічні інтереси як основа формування механізму державного управління інноваційною діяльністю / А. Є. Никифоров // Економіка &amp; держава. – 2007. – № 12. – С. 53–57.</w:t>
      </w:r>
    </w:p>
    <w:p w:rsidR="00927323" w:rsidRPr="00927323" w:rsidRDefault="00927323" w:rsidP="00927323">
      <w:pPr>
        <w:jc w:val="both"/>
      </w:pPr>
      <w:r w:rsidRPr="00927323">
        <w:t>150.</w:t>
      </w:r>
      <w:r w:rsidRPr="00927323">
        <w:tab/>
        <w:t xml:space="preserve">Ніронович Н. І. Ефективність прийняття управлінських рішень стосовно відбору та оцінки інноваційних проектів / Н. І. Ніронович // Матеріали </w:t>
      </w:r>
      <w:r w:rsidRPr="00927323">
        <w:rPr>
          <w:lang w:val="en-US"/>
        </w:rPr>
        <w:t>V</w:t>
      </w:r>
      <w:r w:rsidRPr="00927323">
        <w:t>ІІІ Міжнар. науково-практ. конф. [«Теорія і практика управління організацією з погляду тисячоліть»]. – К., 2001. – С. 177–178.</w:t>
      </w:r>
    </w:p>
    <w:p w:rsidR="00927323" w:rsidRPr="00927323" w:rsidRDefault="00927323" w:rsidP="00927323">
      <w:pPr>
        <w:jc w:val="both"/>
      </w:pPr>
      <w:r w:rsidRPr="00927323">
        <w:t>151.</w:t>
      </w:r>
      <w:r w:rsidRPr="00927323">
        <w:tab/>
        <w:t>Ніронович Н. І. Методи стимулювання інноваційної діяльності на промисловому підприємстві / Н. І. Ніронович // Вісник Державного університету «Львівська політехніка». Проблеми економіки та управління. – Львів, 2000. – № 391. – С. 266–271.</w:t>
      </w:r>
    </w:p>
    <w:p w:rsidR="00927323" w:rsidRPr="00927323" w:rsidRDefault="00927323" w:rsidP="00927323">
      <w:pPr>
        <w:jc w:val="both"/>
      </w:pPr>
      <w:r w:rsidRPr="00927323">
        <w:t>152.</w:t>
      </w:r>
      <w:r w:rsidRPr="00927323">
        <w:tab/>
        <w:t>Новицька Ж. А. Державне регулювання інноваційно-інвестиційного розвитку промислового міста : автореф. дис. на здобуття наук. ступеня канд. наук з держ. упр. : спец. 25.00.02 «Механізми державного управління» / Ж. А. Новицька – Донецьк, 2005. – 20 с.</w:t>
      </w:r>
    </w:p>
    <w:p w:rsidR="00927323" w:rsidRPr="00927323" w:rsidRDefault="00927323" w:rsidP="00927323">
      <w:pPr>
        <w:jc w:val="both"/>
      </w:pPr>
      <w:r w:rsidRPr="00927323">
        <w:t>153.</w:t>
      </w:r>
      <w:r w:rsidRPr="00927323">
        <w:tab/>
        <w:t>Онікієнко С. Інвестиційна діяльність: від емпіричного сприйняття до категоріального відображення / С. Онікієнко // Ринок цінних паперів України. – 2011. – № 3–4. – С. 61–65.</w:t>
      </w:r>
    </w:p>
    <w:p w:rsidR="00927323" w:rsidRPr="00927323" w:rsidRDefault="00927323" w:rsidP="00927323">
      <w:pPr>
        <w:jc w:val="both"/>
      </w:pPr>
      <w:r w:rsidRPr="00927323">
        <w:t>154.</w:t>
      </w:r>
      <w:r w:rsidRPr="00927323">
        <w:tab/>
        <w:t>Орлов О. О. Умови інноваційного розвитку вітчизняних промислових підприємств / О. О. Орлов, О. М. Помірча // Вісник Хмельницького національного університету. Економічні науки. ¬ 2010.¬ № 1, Т. 2. ¬ С. 202 204.</w:t>
      </w:r>
    </w:p>
    <w:p w:rsidR="00927323" w:rsidRPr="00927323" w:rsidRDefault="00927323" w:rsidP="00927323">
      <w:pPr>
        <w:jc w:val="both"/>
      </w:pPr>
      <w:r w:rsidRPr="00927323">
        <w:t>155.</w:t>
      </w:r>
      <w:r w:rsidRPr="00927323">
        <w:tab/>
        <w:t>Основы инновационного менеджмента / [под ред. П. Н. Завлина и др.]. – М. : Экономика, 2000. – 614 с.</w:t>
      </w:r>
    </w:p>
    <w:p w:rsidR="00927323" w:rsidRPr="00927323" w:rsidRDefault="00927323" w:rsidP="00927323">
      <w:pPr>
        <w:jc w:val="both"/>
      </w:pPr>
      <w:r w:rsidRPr="00927323">
        <w:t>156.</w:t>
      </w:r>
      <w:r w:rsidRPr="00927323">
        <w:tab/>
        <w:t xml:space="preserve"> Павленко І. А. Економіка та організація інноваційної діяльності : [навч. посібник] / Павленко І. А., Гончарова Н. П., Швиданенко Г. О. – К. : КНЕУ, 2002. – 150 с.</w:t>
      </w:r>
    </w:p>
    <w:p w:rsidR="00927323" w:rsidRPr="00927323" w:rsidRDefault="00927323" w:rsidP="00927323">
      <w:pPr>
        <w:jc w:val="both"/>
      </w:pPr>
      <w:r w:rsidRPr="00927323">
        <w:t>157.</w:t>
      </w:r>
      <w:r w:rsidRPr="00927323">
        <w:tab/>
        <w:t>Палка І. Проблемні питання формування інвестиційного клімату в Україні / І. Палка // Наукові записки ТНПУ ім. В. Гнатюка. Сер. Економіка / редкол.: А.А.Григорук, Т.Г.Дудар, С.Л.Дусановський та ін. – Тернопіль, 2008. – Вип. 22. – С. 14–17.</w:t>
      </w:r>
    </w:p>
    <w:p w:rsidR="00927323" w:rsidRPr="00927323" w:rsidRDefault="00927323" w:rsidP="00927323">
      <w:pPr>
        <w:jc w:val="both"/>
      </w:pPr>
      <w:r w:rsidRPr="00927323">
        <w:t>158.</w:t>
      </w:r>
      <w:r w:rsidRPr="00927323">
        <w:tab/>
        <w:t>Папп В. Вдосконалення інвестиційної політики в країні та її вплив на розвиток інвестиційного процесу в регіоні / В. Папп // Регіональна економіка. – 2006. – № 2. – С. 50–58.</w:t>
      </w:r>
    </w:p>
    <w:p w:rsidR="00927323" w:rsidRPr="00927323" w:rsidRDefault="00927323" w:rsidP="00927323">
      <w:pPr>
        <w:jc w:val="both"/>
      </w:pPr>
      <w:r w:rsidRPr="00927323">
        <w:t>159.</w:t>
      </w:r>
      <w:r w:rsidRPr="00927323">
        <w:tab/>
        <w:t>Парнюк В. О. Амортизація як стимул до інвесту</w:t>
      </w:r>
    </w:p>
    <w:bookmarkEnd w:id="0"/>
    <w:p w:rsidR="00CC5461" w:rsidRPr="00E44B01" w:rsidRDefault="00CC5461" w:rsidP="00CC5461"/>
    <w:p w:rsidR="00BE4502" w:rsidRPr="001731B9" w:rsidRDefault="00BE4502" w:rsidP="00D60933">
      <w:pPr>
        <w:rPr>
          <w:lang w:val="uk-UA"/>
        </w:rPr>
      </w:pPr>
    </w:p>
    <w:p w:rsidR="001731B9" w:rsidRPr="001731B9" w:rsidRDefault="001731B9" w:rsidP="00D60933"/>
    <w:p w:rsidR="001731B9" w:rsidRPr="001731B9" w:rsidRDefault="001731B9" w:rsidP="00D60933"/>
    <w:p w:rsidR="001731B9" w:rsidRPr="001731B9" w:rsidRDefault="001731B9" w:rsidP="00D60933"/>
    <w:p w:rsidR="00E8063E" w:rsidRDefault="00E8063E" w:rsidP="00935F1E">
      <w:pPr>
        <w:pStyle w:val="afffffff5"/>
      </w:pPr>
      <w:r>
        <w:rPr>
          <w:color w:val="FF0000"/>
        </w:rPr>
        <w:t xml:space="preserve">Для заказа доставки данной работы воспользуйтесь поиском на сайте по ссылке:  </w:t>
      </w:r>
      <w:hyperlink r:id="rId8" w:history="1">
        <w:r>
          <w:rPr>
            <w:rStyle w:val="ae"/>
            <w:color w:val="0070C0"/>
          </w:rPr>
          <w:t>http://www.mydisser.com/search.html</w:t>
        </w:r>
      </w:hyperlink>
    </w:p>
    <w:p w:rsidR="00E8063E" w:rsidRDefault="00E8063E">
      <w:pPr>
        <w:spacing w:line="336" w:lineRule="auto"/>
        <w:jc w:val="both"/>
      </w:pPr>
      <w:bookmarkStart w:id="1" w:name="_PictureBullets"/>
      <w:bookmarkEnd w:id="1"/>
    </w:p>
    <w:sectPr w:rsidR="00E8063E">
      <w:headerReference w:type="even" r:id="rId9"/>
      <w:headerReference w:type="default" r:id="rId10"/>
      <w:footerReference w:type="even" r:id="rId11"/>
      <w:footerReference w:type="default" r:id="rId12"/>
      <w:headerReference w:type="first" r:id="rId13"/>
      <w:footerReference w:type="first" r:id="rId14"/>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5B58" w:rsidRDefault="00025B58">
      <w:r>
        <w:separator/>
      </w:r>
    </w:p>
  </w:endnote>
  <w:endnote w:type="continuationSeparator" w:id="0">
    <w:p w:rsidR="00025B58" w:rsidRDefault="00025B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ISOCPEUR">
    <w:altName w:val="Arial"/>
    <w:charset w:val="CC"/>
    <w:family w:val="swiss"/>
    <w:pitch w:val="variable"/>
    <w:sig w:usb0="00000001" w:usb1="00000000"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charset w:val="00"/>
    <w:family w:val="swiss"/>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yriad Pro">
    <w:altName w:val="Arial"/>
    <w:panose1 w:val="00000000000000000000"/>
    <w:charset w:val="00"/>
    <w:family w:val="swiss"/>
    <w:notTrueType/>
    <w:pitch w:val="variable"/>
    <w:sig w:usb0="00000001" w:usb1="5000204B"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altName w:val="Times New Roman"/>
    <w:panose1 w:val="00000000000000000000"/>
    <w:charset w:val="00"/>
    <w:family w:val="roman"/>
    <w:notTrueType/>
    <w:pitch w:val="variable"/>
    <w:sig w:usb0="00000003" w:usb1="00000000" w:usb2="00000000" w:usb3="00000000" w:csb0="00000001" w:csb1="00000000"/>
  </w:font>
  <w:font w:name="Warnock Pro">
    <w:altName w:val="Times New Roman"/>
    <w:panose1 w:val="00000000000000000000"/>
    <w:charset w:val="CC"/>
    <w:family w:val="roman"/>
    <w:notTrueType/>
    <w:pitch w:val="default"/>
    <w:sig w:usb0="00000203" w:usb1="00000000" w:usb2="00000000" w:usb3="00000000" w:csb0="00000005" w:csb1="00000000"/>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Courier New">
    <w:panose1 w:val="02070309020205020404"/>
    <w:charset w:val="CC"/>
    <w:family w:val="modern"/>
    <w:pitch w:val="fixed"/>
    <w:sig w:usb0="E0002A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B1"/>
    <w:family w:val="swiss"/>
    <w:pitch w:val="variable"/>
    <w:sig w:usb0="00000801" w:usb1="00000000" w:usb2="00000000" w:usb3="00000000" w:csb0="00000020"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charset w:val="00"/>
    <w:family w:val="auto"/>
    <w:pitch w:val="variable"/>
    <w:sig w:usb0="00000003" w:usb1="00000000" w:usb2="00000000" w:usb3="00000000" w:csb0="00000001" w:csb1="00000000"/>
  </w:font>
  <w:font w:name="Courier New CYR">
    <w:panose1 w:val="02070309020205020404"/>
    <w:charset w:val="00"/>
    <w:family w:val="roman"/>
    <w:notTrueType/>
    <w:pitch w:val="default"/>
  </w:font>
  <w:font w:name="Nimbus Sans L">
    <w:panose1 w:val="00000000000000000000"/>
    <w:charset w:val="00"/>
    <w:family w:val="roman"/>
    <w:notTrueType/>
    <w:pitch w:val="default"/>
  </w:font>
  <w:font w:name="Pragmatica">
    <w:altName w:val="Arial"/>
    <w:charset w:val="00"/>
    <w:family w:val="auto"/>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121F" w:rsidRDefault="0074121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121F" w:rsidRDefault="0074121F"/>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121F" w:rsidRDefault="0074121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5B58" w:rsidRDefault="00025B58">
      <w:r>
        <w:separator/>
      </w:r>
    </w:p>
  </w:footnote>
  <w:footnote w:type="continuationSeparator" w:id="0">
    <w:p w:rsidR="00025B58" w:rsidRDefault="00025B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121F" w:rsidRDefault="0074121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121F" w:rsidRDefault="0074121F">
    <w:pPr>
      <w:pStyle w:val="afffffff4"/>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121F" w:rsidRDefault="0074121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E"/>
    <w:multiLevelType w:val="singleLevel"/>
    <w:tmpl w:val="70DAEED6"/>
    <w:lvl w:ilvl="0">
      <w:start w:val="1"/>
      <w:numFmt w:val="decimal"/>
      <w:pStyle w:val="3"/>
      <w:lvlText w:val="%1."/>
      <w:lvlJc w:val="left"/>
      <w:pPr>
        <w:tabs>
          <w:tab w:val="num" w:pos="926"/>
        </w:tabs>
        <w:ind w:left="926" w:hanging="360"/>
      </w:pPr>
    </w:lvl>
  </w:abstractNum>
  <w:abstractNum w:abstractNumId="1">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0"/>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2">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3">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4">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5">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6">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7">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8">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9">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1">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2">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4">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15">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6">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7">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18">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9">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0">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1">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23">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24">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5">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6">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7">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28">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9">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0">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37">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38">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7"/>
  </w:num>
  <w:num w:numId="37">
    <w:abstractNumId w:val="36"/>
  </w:num>
  <w:num w:numId="38">
    <w:abstractNumId w:val="38"/>
  </w:num>
  <w:num w:numId="39">
    <w:abstractNumId w:val="0"/>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7"/>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C20"/>
    <w:rsid w:val="000071A8"/>
    <w:rsid w:val="00007646"/>
    <w:rsid w:val="0001496C"/>
    <w:rsid w:val="00025B58"/>
    <w:rsid w:val="00051685"/>
    <w:rsid w:val="000561E5"/>
    <w:rsid w:val="00075237"/>
    <w:rsid w:val="0008255B"/>
    <w:rsid w:val="000976D0"/>
    <w:rsid w:val="000A3262"/>
    <w:rsid w:val="000A56E3"/>
    <w:rsid w:val="000A6478"/>
    <w:rsid w:val="000C57B6"/>
    <w:rsid w:val="000D3398"/>
    <w:rsid w:val="000D53AB"/>
    <w:rsid w:val="000E07FB"/>
    <w:rsid w:val="000E6014"/>
    <w:rsid w:val="000F20CE"/>
    <w:rsid w:val="000F5F3A"/>
    <w:rsid w:val="000F672C"/>
    <w:rsid w:val="0010053C"/>
    <w:rsid w:val="0011344B"/>
    <w:rsid w:val="001407E0"/>
    <w:rsid w:val="00143253"/>
    <w:rsid w:val="00151077"/>
    <w:rsid w:val="00152934"/>
    <w:rsid w:val="00155A25"/>
    <w:rsid w:val="00162A81"/>
    <w:rsid w:val="001731B9"/>
    <w:rsid w:val="001A197B"/>
    <w:rsid w:val="001A5E82"/>
    <w:rsid w:val="001A6FC9"/>
    <w:rsid w:val="001D5247"/>
    <w:rsid w:val="001F14AE"/>
    <w:rsid w:val="001F1507"/>
    <w:rsid w:val="001F66E7"/>
    <w:rsid w:val="00206C75"/>
    <w:rsid w:val="00247042"/>
    <w:rsid w:val="00267173"/>
    <w:rsid w:val="00267C02"/>
    <w:rsid w:val="0028253D"/>
    <w:rsid w:val="00292B3F"/>
    <w:rsid w:val="002A6528"/>
    <w:rsid w:val="002D11A8"/>
    <w:rsid w:val="002D4909"/>
    <w:rsid w:val="002F142F"/>
    <w:rsid w:val="002F1BEC"/>
    <w:rsid w:val="0030185F"/>
    <w:rsid w:val="00304F1E"/>
    <w:rsid w:val="00311AF5"/>
    <w:rsid w:val="00314A13"/>
    <w:rsid w:val="00342491"/>
    <w:rsid w:val="003723CF"/>
    <w:rsid w:val="00383B3E"/>
    <w:rsid w:val="0039380B"/>
    <w:rsid w:val="003A3D03"/>
    <w:rsid w:val="003A67F5"/>
    <w:rsid w:val="003A6904"/>
    <w:rsid w:val="003C00A6"/>
    <w:rsid w:val="003C6BE6"/>
    <w:rsid w:val="003D2931"/>
    <w:rsid w:val="003D58DB"/>
    <w:rsid w:val="003E3271"/>
    <w:rsid w:val="003F1EBF"/>
    <w:rsid w:val="004102F1"/>
    <w:rsid w:val="00411717"/>
    <w:rsid w:val="00414194"/>
    <w:rsid w:val="004313DD"/>
    <w:rsid w:val="00453A09"/>
    <w:rsid w:val="00457062"/>
    <w:rsid w:val="0046167F"/>
    <w:rsid w:val="00471A16"/>
    <w:rsid w:val="00474B03"/>
    <w:rsid w:val="004942BD"/>
    <w:rsid w:val="004A5A83"/>
    <w:rsid w:val="004B56F9"/>
    <w:rsid w:val="004B59E3"/>
    <w:rsid w:val="004C647D"/>
    <w:rsid w:val="004D5C1C"/>
    <w:rsid w:val="004F03AF"/>
    <w:rsid w:val="0051645F"/>
    <w:rsid w:val="00524D1A"/>
    <w:rsid w:val="00535170"/>
    <w:rsid w:val="005461ED"/>
    <w:rsid w:val="005506B9"/>
    <w:rsid w:val="00576C1A"/>
    <w:rsid w:val="005803EE"/>
    <w:rsid w:val="00592471"/>
    <w:rsid w:val="005A2875"/>
    <w:rsid w:val="005A4EFD"/>
    <w:rsid w:val="005C0E6E"/>
    <w:rsid w:val="005C3CE3"/>
    <w:rsid w:val="005E2FD3"/>
    <w:rsid w:val="00600D4B"/>
    <w:rsid w:val="00612DF3"/>
    <w:rsid w:val="00616BC2"/>
    <w:rsid w:val="00650F42"/>
    <w:rsid w:val="006A0054"/>
    <w:rsid w:val="006A1105"/>
    <w:rsid w:val="006C7D70"/>
    <w:rsid w:val="006F0333"/>
    <w:rsid w:val="006F065B"/>
    <w:rsid w:val="006F1417"/>
    <w:rsid w:val="00700395"/>
    <w:rsid w:val="00714EB5"/>
    <w:rsid w:val="0071510D"/>
    <w:rsid w:val="00727B28"/>
    <w:rsid w:val="0074121F"/>
    <w:rsid w:val="00760C9A"/>
    <w:rsid w:val="00763C76"/>
    <w:rsid w:val="007755D7"/>
    <w:rsid w:val="007A3A4A"/>
    <w:rsid w:val="007B0B78"/>
    <w:rsid w:val="007C548E"/>
    <w:rsid w:val="007E5161"/>
    <w:rsid w:val="007F3184"/>
    <w:rsid w:val="00802229"/>
    <w:rsid w:val="00803975"/>
    <w:rsid w:val="008373B3"/>
    <w:rsid w:val="00840EC3"/>
    <w:rsid w:val="00846A3F"/>
    <w:rsid w:val="00854667"/>
    <w:rsid w:val="00855E0D"/>
    <w:rsid w:val="0087703A"/>
    <w:rsid w:val="00877AA5"/>
    <w:rsid w:val="00885A91"/>
    <w:rsid w:val="00886B4E"/>
    <w:rsid w:val="0089415E"/>
    <w:rsid w:val="008A3B27"/>
    <w:rsid w:val="008D0321"/>
    <w:rsid w:val="008D39D9"/>
    <w:rsid w:val="008E567E"/>
    <w:rsid w:val="008E7A5F"/>
    <w:rsid w:val="008F087D"/>
    <w:rsid w:val="00902A7A"/>
    <w:rsid w:val="00927323"/>
    <w:rsid w:val="00935F1E"/>
    <w:rsid w:val="00937513"/>
    <w:rsid w:val="00941BB0"/>
    <w:rsid w:val="0099764D"/>
    <w:rsid w:val="009B3919"/>
    <w:rsid w:val="009C7D55"/>
    <w:rsid w:val="009D350E"/>
    <w:rsid w:val="009D4CB8"/>
    <w:rsid w:val="009F4BD2"/>
    <w:rsid w:val="009F7EAC"/>
    <w:rsid w:val="00A0133D"/>
    <w:rsid w:val="00A23A7B"/>
    <w:rsid w:val="00A27490"/>
    <w:rsid w:val="00A4158A"/>
    <w:rsid w:val="00A41FCB"/>
    <w:rsid w:val="00A521E0"/>
    <w:rsid w:val="00A814A4"/>
    <w:rsid w:val="00A84733"/>
    <w:rsid w:val="00A96C62"/>
    <w:rsid w:val="00AA2DB9"/>
    <w:rsid w:val="00AC1CB8"/>
    <w:rsid w:val="00AC454C"/>
    <w:rsid w:val="00AC5CFA"/>
    <w:rsid w:val="00AC7317"/>
    <w:rsid w:val="00AD01B6"/>
    <w:rsid w:val="00AD75CF"/>
    <w:rsid w:val="00AF5500"/>
    <w:rsid w:val="00AF649C"/>
    <w:rsid w:val="00B02945"/>
    <w:rsid w:val="00B1230A"/>
    <w:rsid w:val="00B15527"/>
    <w:rsid w:val="00B3226C"/>
    <w:rsid w:val="00B339FA"/>
    <w:rsid w:val="00B46023"/>
    <w:rsid w:val="00B53BD0"/>
    <w:rsid w:val="00B7676C"/>
    <w:rsid w:val="00B800A2"/>
    <w:rsid w:val="00B8206A"/>
    <w:rsid w:val="00B84E7D"/>
    <w:rsid w:val="00B90BA3"/>
    <w:rsid w:val="00BA3A4E"/>
    <w:rsid w:val="00BE256E"/>
    <w:rsid w:val="00BE2595"/>
    <w:rsid w:val="00BE4502"/>
    <w:rsid w:val="00BF1277"/>
    <w:rsid w:val="00C20DA6"/>
    <w:rsid w:val="00C34C20"/>
    <w:rsid w:val="00C44D61"/>
    <w:rsid w:val="00C50E4C"/>
    <w:rsid w:val="00C53120"/>
    <w:rsid w:val="00C56704"/>
    <w:rsid w:val="00C57DC8"/>
    <w:rsid w:val="00C70C58"/>
    <w:rsid w:val="00C77163"/>
    <w:rsid w:val="00C87CAD"/>
    <w:rsid w:val="00CB1C7A"/>
    <w:rsid w:val="00CB5B02"/>
    <w:rsid w:val="00CB74DD"/>
    <w:rsid w:val="00CC5461"/>
    <w:rsid w:val="00CC6BB0"/>
    <w:rsid w:val="00CE2459"/>
    <w:rsid w:val="00CE3755"/>
    <w:rsid w:val="00CF6003"/>
    <w:rsid w:val="00D13A16"/>
    <w:rsid w:val="00D1591A"/>
    <w:rsid w:val="00D3158B"/>
    <w:rsid w:val="00D347FA"/>
    <w:rsid w:val="00D46BAC"/>
    <w:rsid w:val="00D52279"/>
    <w:rsid w:val="00D548D3"/>
    <w:rsid w:val="00D60933"/>
    <w:rsid w:val="00D959BF"/>
    <w:rsid w:val="00D963CD"/>
    <w:rsid w:val="00D97F12"/>
    <w:rsid w:val="00DB43FE"/>
    <w:rsid w:val="00DB5B53"/>
    <w:rsid w:val="00DD4EAD"/>
    <w:rsid w:val="00DE5D7B"/>
    <w:rsid w:val="00E00292"/>
    <w:rsid w:val="00E038A0"/>
    <w:rsid w:val="00E26F4E"/>
    <w:rsid w:val="00E3373F"/>
    <w:rsid w:val="00E36459"/>
    <w:rsid w:val="00E5494D"/>
    <w:rsid w:val="00E57281"/>
    <w:rsid w:val="00E63D91"/>
    <w:rsid w:val="00E73D4A"/>
    <w:rsid w:val="00E8063E"/>
    <w:rsid w:val="00E94606"/>
    <w:rsid w:val="00EC68A6"/>
    <w:rsid w:val="00ED245E"/>
    <w:rsid w:val="00ED2E24"/>
    <w:rsid w:val="00EE7DE8"/>
    <w:rsid w:val="00F02799"/>
    <w:rsid w:val="00F224B8"/>
    <w:rsid w:val="00F42DB2"/>
    <w:rsid w:val="00F501BB"/>
    <w:rsid w:val="00F67C61"/>
    <w:rsid w:val="00F864E0"/>
    <w:rsid w:val="00F91991"/>
    <w:rsid w:val="00FB4310"/>
    <w:rsid w:val="00FB5208"/>
    <w:rsid w:val="00FC5D3D"/>
    <w:rsid w:val="00FE1A62"/>
    <w:rsid w:val="00FE754F"/>
    <w:rsid w:val="00FF44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docId w15:val="{26BB1A0F-91D0-42C1-82A7-F7B96E4DE7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etersburgCTT" w:eastAsia="PetersburgCTT" w:hAnsi="PetersburgCTT" w:cs="PetersburgCTT"/>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iPriority="0"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iPriority="0"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7">
    <w:name w:val="Normal"/>
    <w:qFormat/>
    <w:pPr>
      <w:suppressAutoHyphens/>
    </w:pPr>
    <w:rPr>
      <w:rFonts w:ascii="Garamond" w:eastAsia="Garamond" w:hAnsi="Garamond" w:cs="Garamond"/>
      <w:sz w:val="24"/>
      <w:szCs w:val="24"/>
      <w:lang w:eastAsia="ar-SA"/>
    </w:rPr>
  </w:style>
  <w:style w:type="paragraph" w:styleId="1">
    <w:name w:val="heading 1"/>
    <w:basedOn w:val="a7"/>
    <w:next w:val="a7"/>
    <w:qFormat/>
    <w:pPr>
      <w:keepNext/>
      <w:numPr>
        <w:numId w:val="1"/>
      </w:numPr>
      <w:spacing w:before="240" w:after="60"/>
      <w:outlineLvl w:val="0"/>
    </w:pPr>
    <w:rPr>
      <w:rFonts w:ascii="Mincho" w:hAnsi="Mincho"/>
      <w:b/>
      <w:bCs/>
      <w:kern w:val="1"/>
      <w:sz w:val="32"/>
      <w:szCs w:val="32"/>
    </w:rPr>
  </w:style>
  <w:style w:type="paragraph" w:styleId="2">
    <w:name w:val="heading 2"/>
    <w:basedOn w:val="a7"/>
    <w:next w:val="a7"/>
    <w:qFormat/>
    <w:pPr>
      <w:keepNext/>
      <w:numPr>
        <w:ilvl w:val="1"/>
        <w:numId w:val="1"/>
      </w:numPr>
      <w:spacing w:before="240" w:after="60"/>
      <w:outlineLvl w:val="1"/>
    </w:pPr>
    <w:rPr>
      <w:rFonts w:ascii="Mincho" w:hAnsi="Mincho"/>
      <w:b/>
      <w:bCs/>
      <w:i/>
      <w:iCs/>
      <w:sz w:val="28"/>
      <w:szCs w:val="28"/>
    </w:rPr>
  </w:style>
  <w:style w:type="paragraph" w:styleId="30">
    <w:name w:val="heading 3"/>
    <w:basedOn w:val="6"/>
    <w:next w:val="a7"/>
    <w:qFormat/>
    <w:pPr>
      <w:numPr>
        <w:ilvl w:val="2"/>
      </w:numPr>
      <w:outlineLvl w:val="2"/>
    </w:pPr>
  </w:style>
  <w:style w:type="paragraph" w:styleId="4">
    <w:name w:val="heading 4"/>
    <w:basedOn w:val="a7"/>
    <w:next w:val="a7"/>
    <w:qFormat/>
    <w:pPr>
      <w:keepNext/>
      <w:numPr>
        <w:ilvl w:val="3"/>
        <w:numId w:val="1"/>
      </w:numPr>
      <w:spacing w:line="360" w:lineRule="auto"/>
      <w:jc w:val="center"/>
      <w:outlineLvl w:val="3"/>
    </w:pPr>
    <w:rPr>
      <w:sz w:val="32"/>
      <w:szCs w:val="20"/>
    </w:rPr>
  </w:style>
  <w:style w:type="paragraph" w:styleId="5">
    <w:name w:val="heading 5"/>
    <w:basedOn w:val="a7"/>
    <w:next w:val="a7"/>
    <w:uiPriority w:val="9"/>
    <w:qFormat/>
    <w:pPr>
      <w:keepNext/>
      <w:widowControl w:val="0"/>
      <w:numPr>
        <w:ilvl w:val="4"/>
        <w:numId w:val="1"/>
      </w:numPr>
      <w:spacing w:after="120"/>
      <w:jc w:val="right"/>
      <w:outlineLvl w:val="4"/>
    </w:pPr>
    <w:rPr>
      <w:b/>
      <w:sz w:val="28"/>
      <w:szCs w:val="20"/>
    </w:rPr>
  </w:style>
  <w:style w:type="paragraph" w:styleId="6">
    <w:name w:val="heading 6"/>
    <w:basedOn w:val="a7"/>
    <w:next w:val="a7"/>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7"/>
    <w:next w:val="a7"/>
    <w:qFormat/>
    <w:pPr>
      <w:numPr>
        <w:ilvl w:val="6"/>
        <w:numId w:val="1"/>
      </w:numPr>
      <w:spacing w:before="240" w:after="60"/>
      <w:outlineLvl w:val="6"/>
    </w:pPr>
    <w:rPr>
      <w:rFonts w:ascii="IzhTitl" w:hAnsi="IzhTitl"/>
    </w:rPr>
  </w:style>
  <w:style w:type="paragraph" w:styleId="8">
    <w:name w:val="heading 8"/>
    <w:basedOn w:val="a7"/>
    <w:next w:val="a7"/>
    <w:qFormat/>
    <w:pPr>
      <w:numPr>
        <w:ilvl w:val="7"/>
        <w:numId w:val="1"/>
      </w:numPr>
      <w:spacing w:before="240" w:after="60"/>
      <w:outlineLvl w:val="7"/>
    </w:pPr>
    <w:rPr>
      <w:rFonts w:ascii="IzhTitl" w:hAnsi="IzhTitl"/>
      <w:i/>
      <w:iCs/>
    </w:rPr>
  </w:style>
  <w:style w:type="paragraph" w:styleId="9">
    <w:name w:val="heading 9"/>
    <w:basedOn w:val="a7"/>
    <w:next w:val="a7"/>
    <w:qFormat/>
    <w:pPr>
      <w:keepNext/>
      <w:widowControl w:val="0"/>
      <w:numPr>
        <w:ilvl w:val="8"/>
        <w:numId w:val="1"/>
      </w:numPr>
      <w:autoSpaceDE w:val="0"/>
      <w:spacing w:line="360" w:lineRule="auto"/>
      <w:outlineLvl w:val="8"/>
    </w:pPr>
    <w:rPr>
      <w:b/>
      <w:bCs/>
      <w:sz w:val="28"/>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b">
    <w:name w:val="Основной текст Знак"/>
    <w:rPr>
      <w:sz w:val="28"/>
      <w:szCs w:val="24"/>
      <w:lang w:val="ru-RU" w:eastAsia="ar-SA" w:bidi="ar-SA"/>
    </w:rPr>
  </w:style>
  <w:style w:type="character" w:customStyle="1" w:styleId="ac">
    <w:name w:val="Символ сноски"/>
    <w:rPr>
      <w:vertAlign w:val="superscript"/>
    </w:rPr>
  </w:style>
  <w:style w:type="character" w:styleId="ad">
    <w:name w:val="page number"/>
    <w:basedOn w:val="61"/>
  </w:style>
  <w:style w:type="character" w:styleId="ae">
    <w:name w:val="Hyperlink"/>
    <w:rPr>
      <w:color w:val="0000FF"/>
      <w:u w:val="single"/>
    </w:rPr>
  </w:style>
  <w:style w:type="character" w:customStyle="1" w:styleId="af">
    <w:name w:val="Верхний колонтитул Знак"/>
    <w:aliases w:val=" Знак2 Знак"/>
    <w:rPr>
      <w:sz w:val="28"/>
      <w:szCs w:val="24"/>
    </w:rPr>
  </w:style>
  <w:style w:type="character" w:customStyle="1" w:styleId="af0">
    <w:name w:val="Нижний колонтитул Знак"/>
    <w:rPr>
      <w:sz w:val="24"/>
      <w:szCs w:val="24"/>
    </w:rPr>
  </w:style>
  <w:style w:type="character" w:customStyle="1" w:styleId="20">
    <w:name w:val="Заголовок 2 Знак"/>
    <w:rPr>
      <w:rFonts w:ascii="Mincho" w:hAnsi="Mincho" w:cs="Mincho"/>
      <w:b/>
      <w:bCs/>
      <w:i/>
      <w:iCs/>
      <w:sz w:val="28"/>
      <w:szCs w:val="28"/>
    </w:rPr>
  </w:style>
  <w:style w:type="character" w:customStyle="1" w:styleId="12">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1">
    <w:name w:val="Основной текст 2 Знак"/>
    <w:aliases w:val="Текст загальний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rPr>
      <w:b/>
      <w:i/>
      <w:color w:val="000000"/>
      <w:sz w:val="26"/>
    </w:rPr>
  </w:style>
  <w:style w:type="character" w:customStyle="1" w:styleId="53">
    <w:name w:val="Заголовок 5 Знак"/>
    <w:uiPriority w:val="9"/>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rPr>
      <w:sz w:val="32"/>
    </w:rPr>
  </w:style>
  <w:style w:type="character" w:customStyle="1" w:styleId="af1">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2">
    <w:name w:val="Основной текст с отступом Знак"/>
    <w:aliases w:val=" Знак Знак"/>
    <w:rPr>
      <w:sz w:val="28"/>
      <w:szCs w:val="24"/>
    </w:rPr>
  </w:style>
  <w:style w:type="character" w:customStyle="1" w:styleId="22">
    <w:name w:val="Основной текст с отступом 2 Знак"/>
    <w:link w:val="23"/>
    <w:rPr>
      <w:sz w:val="28"/>
    </w:rPr>
  </w:style>
  <w:style w:type="character" w:customStyle="1" w:styleId="36">
    <w:name w:val="Основной текст с отступом 3 Знак"/>
    <w:link w:val="37"/>
    <w:rPr>
      <w:sz w:val="24"/>
    </w:rPr>
  </w:style>
  <w:style w:type="character" w:customStyle="1" w:styleId="af3">
    <w:name w:val="Символы концевой сноски"/>
    <w:rPr>
      <w:vertAlign w:val="superscript"/>
    </w:rPr>
  </w:style>
  <w:style w:type="character" w:styleId="af4">
    <w:name w:val="FollowedHyperlink"/>
    <w:rPr>
      <w:color w:val="800080"/>
      <w:u w:val="single"/>
    </w:rPr>
  </w:style>
  <w:style w:type="character" w:customStyle="1" w:styleId="af5">
    <w:name w:val="Текст Знак"/>
    <w:link w:val="af6"/>
    <w:rPr>
      <w:rFonts w:ascii="ISOCPEUR" w:hAnsi="ISOCPEUR" w:cs="ISOCPEUR"/>
    </w:rPr>
  </w:style>
  <w:style w:type="character" w:customStyle="1" w:styleId="hlmenu3">
    <w:name w:val="hlmenu3"/>
  </w:style>
  <w:style w:type="character" w:customStyle="1" w:styleId="af7">
    <w:name w:val="Схема документа Знак"/>
    <w:link w:val="af8"/>
    <w:rPr>
      <w:rFonts w:ascii="Helvetica" w:hAnsi="Helvetica" w:cs="Helvetica"/>
      <w:sz w:val="16"/>
      <w:szCs w:val="16"/>
    </w:rPr>
  </w:style>
  <w:style w:type="character" w:styleId="af9">
    <w:name w:val="Strong"/>
    <w:qFormat/>
    <w:rPr>
      <w:b/>
      <w:bCs/>
    </w:rPr>
  </w:style>
  <w:style w:type="character" w:customStyle="1" w:styleId="afa">
    <w:name w:val="Текст концевой сноски Знак"/>
    <w:basedOn w:val="61"/>
    <w:uiPriority w:val="99"/>
  </w:style>
  <w:style w:type="character" w:customStyle="1" w:styleId="afb">
    <w:name w:val="Текст выноски Знак"/>
    <w:aliases w:val=" Знак1 Знак"/>
    <w:rPr>
      <w:rFonts w:ascii="Helvetica" w:hAnsi="Helvetica" w:cs="Helvetica"/>
      <w:sz w:val="16"/>
      <w:szCs w:val="16"/>
    </w:rPr>
  </w:style>
  <w:style w:type="character" w:customStyle="1" w:styleId="24">
    <w:name w:val="Знак примечания2"/>
    <w:rPr>
      <w:sz w:val="16"/>
      <w:szCs w:val="16"/>
    </w:rPr>
  </w:style>
  <w:style w:type="character" w:customStyle="1" w:styleId="afc">
    <w:name w:val="Текст примечания Знак"/>
    <w:basedOn w:val="61"/>
    <w:link w:val="afd"/>
  </w:style>
  <w:style w:type="character" w:customStyle="1" w:styleId="afe">
    <w:name w:val="Тема примечания Знак"/>
    <w:rPr>
      <w:b/>
      <w:bCs/>
    </w:rPr>
  </w:style>
  <w:style w:type="character" w:customStyle="1" w:styleId="aff">
    <w:name w:val="знак сноски"/>
    <w:rPr>
      <w:vertAlign w:val="superscript"/>
    </w:rPr>
  </w:style>
  <w:style w:type="character" w:customStyle="1" w:styleId="aff0">
    <w:name w:val="Название Знак"/>
    <w:rPr>
      <w:caps/>
      <w:sz w:val="32"/>
    </w:rPr>
  </w:style>
  <w:style w:type="character" w:styleId="HTML">
    <w:name w:val="HTML Typewriter"/>
    <w:uiPriority w:val="99"/>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1">
    <w:name w:val="Подзаголовок Знак"/>
    <w:rPr>
      <w:rFonts w:ascii="OpenSymbol" w:hAnsi="OpenSymbol" w:cs="OpenSymbol"/>
      <w:b/>
    </w:rPr>
  </w:style>
  <w:style w:type="character" w:styleId="aff2">
    <w:name w:val="Emphasis"/>
    <w:qFormat/>
    <w:rPr>
      <w:i/>
      <w:iCs/>
    </w:rPr>
  </w:style>
  <w:style w:type="character" w:customStyle="1" w:styleId="aff3">
    <w:name w:val="ТаблицаСодержание Знак"/>
    <w:rPr>
      <w:color w:val="000000"/>
      <w:sz w:val="26"/>
      <w:szCs w:val="28"/>
      <w:shd w:val="clear" w:color="auto" w:fill="FFFFFF"/>
    </w:rPr>
  </w:style>
  <w:style w:type="character" w:customStyle="1" w:styleId="aff4">
    <w:name w:val="ПодписьРис Знак"/>
    <w:rPr>
      <w:sz w:val="28"/>
      <w:szCs w:val="26"/>
    </w:rPr>
  </w:style>
  <w:style w:type="character" w:customStyle="1" w:styleId="aff5">
    <w:name w:val="ТекстНадписи Знак"/>
    <w:rPr>
      <w:color w:val="000000"/>
      <w:sz w:val="26"/>
      <w:szCs w:val="26"/>
      <w:shd w:val="clear" w:color="auto" w:fill="FFFFFF"/>
    </w:rPr>
  </w:style>
  <w:style w:type="character" w:customStyle="1" w:styleId="aff6">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3">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4">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7">
    <w:name w:val="Абзац списка Знак"/>
    <w:rPr>
      <w:sz w:val="28"/>
    </w:rPr>
  </w:style>
  <w:style w:type="character" w:customStyle="1" w:styleId="25">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6">
    <w:name w:val="Знак Знак2"/>
    <w:rPr>
      <w:lang w:val="ru-RU" w:eastAsia="ar-SA" w:bidi="ar-SA"/>
    </w:rPr>
  </w:style>
  <w:style w:type="character" w:customStyle="1" w:styleId="aff8">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9">
    <w:name w:val="Обычный без отступа Знак"/>
    <w:rPr>
      <w:rFonts w:eastAsia="Impact"/>
    </w:rPr>
  </w:style>
  <w:style w:type="character" w:customStyle="1" w:styleId="affa">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5">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b">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c">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d">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6">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e">
    <w:name w:val="Текст статьи Знак"/>
    <w:rPr>
      <w:sz w:val="28"/>
      <w:szCs w:val="28"/>
    </w:rPr>
  </w:style>
  <w:style w:type="character" w:customStyle="1" w:styleId="hl">
    <w:name w:val="hl"/>
    <w:rPr>
      <w:rFonts w:cs="Garamond"/>
    </w:rPr>
  </w:style>
  <w:style w:type="character" w:customStyle="1" w:styleId="afff">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0">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uiPriority w:val="99"/>
    <w:rPr>
      <w:i/>
      <w:iCs/>
    </w:rPr>
  </w:style>
  <w:style w:type="character" w:styleId="afff1">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2">
    <w:name w:val="Текст_статті Знак Знак"/>
    <w:rPr>
      <w:lang w:val="uk-UA" w:eastAsia="ar-SA" w:bidi="ar-SA"/>
    </w:rPr>
  </w:style>
  <w:style w:type="character" w:customStyle="1" w:styleId="mk0">
    <w:name w:val="mk0"/>
    <w:rPr>
      <w:b/>
      <w:i/>
    </w:rPr>
  </w:style>
  <w:style w:type="character" w:customStyle="1" w:styleId="17">
    <w:name w:val="Знак сноски1"/>
    <w:rPr>
      <w:vertAlign w:val="superscript"/>
    </w:rPr>
  </w:style>
  <w:style w:type="character" w:customStyle="1" w:styleId="rvts8">
    <w:name w:val="rvts8"/>
    <w:uiPriority w:val="99"/>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3">
    <w:name w:val="номер страницы"/>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4">
    <w:name w:val="Основной шрифт"/>
  </w:style>
  <w:style w:type="character" w:customStyle="1" w:styleId="afff5">
    <w:name w:val="Электронная подпись Знак"/>
    <w:rPr>
      <w:color w:val="000000"/>
      <w:sz w:val="28"/>
      <w:szCs w:val="28"/>
      <w:lang w:val="uk-UA"/>
    </w:rPr>
  </w:style>
  <w:style w:type="character" w:customStyle="1" w:styleId="afff6">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7">
    <w:name w:val="текст ссылки Знак"/>
    <w:rPr>
      <w:color w:val="000000"/>
      <w:sz w:val="28"/>
      <w:szCs w:val="28"/>
      <w:lang w:val="uk-UA"/>
    </w:rPr>
  </w:style>
  <w:style w:type="character" w:customStyle="1" w:styleId="post-b">
    <w:name w:val="post-b"/>
  </w:style>
  <w:style w:type="character" w:customStyle="1" w:styleId="afff8">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8">
    <w:name w:val="Знак примечания1"/>
    <w:rPr>
      <w:sz w:val="16"/>
      <w:szCs w:val="16"/>
    </w:rPr>
  </w:style>
  <w:style w:type="character" w:customStyle="1" w:styleId="WW-Znakiprzypiswdolnych">
    <w:name w:val="WW-Znaki przypisów dolnych"/>
    <w:rPr>
      <w:vertAlign w:val="superscript"/>
    </w:rPr>
  </w:style>
  <w:style w:type="character" w:customStyle="1" w:styleId="a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9">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a">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c">
    <w:name w:val="Текст виноски Знак"/>
    <w:rPr>
      <w:rFonts w:ascii="Garamond" w:eastAsia="Garamond" w:hAnsi="Garamond" w:cs="Garamond"/>
      <w:sz w:val="20"/>
      <w:szCs w:val="20"/>
      <w:lang w:val="ru-RU"/>
    </w:rPr>
  </w:style>
  <w:style w:type="character" w:customStyle="1" w:styleId="afffd">
    <w:name w:val="Верхній колонтитул Знак"/>
    <w:rPr>
      <w:rFonts w:ascii="Garamond" w:eastAsia="Garamond" w:hAnsi="Garamond" w:cs="Garamond"/>
      <w:sz w:val="24"/>
      <w:szCs w:val="24"/>
    </w:rPr>
  </w:style>
  <w:style w:type="character" w:customStyle="1" w:styleId="afffe">
    <w:name w:val="Нижній колонтитул Знак"/>
    <w:rPr>
      <w:rFonts w:ascii="Garamond" w:eastAsia="Garamond" w:hAnsi="Garamond" w:cs="Garamond"/>
      <w:sz w:val="24"/>
      <w:szCs w:val="24"/>
      <w:lang w:val="ru-RU"/>
    </w:rPr>
  </w:style>
  <w:style w:type="character" w:customStyle="1" w:styleId="affff">
    <w:name w:val="Основний текст Знак"/>
    <w:rPr>
      <w:rFonts w:ascii="Garamond" w:eastAsia="Garamond" w:hAnsi="Garamond" w:cs="Garamond"/>
      <w:b/>
      <w:bCs/>
      <w:sz w:val="28"/>
      <w:szCs w:val="28"/>
    </w:rPr>
  </w:style>
  <w:style w:type="character" w:customStyle="1" w:styleId="affff0">
    <w:name w:val="Основний текст з відступом Знак"/>
    <w:rPr>
      <w:rFonts w:ascii="Garamond" w:eastAsia="Garamond" w:hAnsi="Garamond" w:cs="Garamond"/>
      <w:sz w:val="28"/>
      <w:szCs w:val="24"/>
    </w:rPr>
  </w:style>
  <w:style w:type="character" w:customStyle="1" w:styleId="affff1">
    <w:name w:val="Червоний рядок Знак"/>
    <w:rPr>
      <w:rFonts w:ascii="Garamond" w:eastAsia="Garamond" w:hAnsi="Garamond" w:cs="Garamond"/>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Garamond" w:eastAsia="Garamond" w:hAnsi="Garamond" w:cs="Garamond"/>
      <w:sz w:val="24"/>
      <w:szCs w:val="24"/>
      <w:lang w:val="ru-RU"/>
    </w:rPr>
  </w:style>
  <w:style w:type="character" w:customStyle="1" w:styleId="2d">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e">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b">
    <w:name w:val="Гиперссылка1"/>
    <w:rPr>
      <w:color w:val="0000FF"/>
      <w:u w:val="single"/>
    </w:rPr>
  </w:style>
  <w:style w:type="character" w:customStyle="1" w:styleId="1c">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d">
    <w:name w:val="Название1"/>
  </w:style>
  <w:style w:type="character" w:customStyle="1" w:styleId="1e">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3">
    <w:name w:val="Символи виноски"/>
    <w:rPr>
      <w:vertAlign w:val="superscript"/>
    </w:rPr>
  </w:style>
  <w:style w:type="character" w:customStyle="1" w:styleId="affff4">
    <w:name w:val="Стиль"/>
    <w:rPr>
      <w:rFonts w:ascii="Garamond" w:hAnsi="Garamond" w:cs="Garamond"/>
      <w:sz w:val="20"/>
      <w:vertAlign w:val="superscript"/>
    </w:rPr>
  </w:style>
  <w:style w:type="character" w:customStyle="1" w:styleId="affff5">
    <w:name w:val="текст виноски Знак"/>
  </w:style>
  <w:style w:type="character" w:customStyle="1" w:styleId="a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0">
    <w:name w:val="Выделение1"/>
    <w:rPr>
      <w:i/>
    </w:rPr>
  </w:style>
  <w:style w:type="character" w:customStyle="1" w:styleId="1f1">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2">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9">
    <w:name w:val="Прощание Знак"/>
    <w:rPr>
      <w:sz w:val="24"/>
      <w:szCs w:val="24"/>
      <w:lang w:val="pl-PL"/>
    </w:rPr>
  </w:style>
  <w:style w:type="character" w:customStyle="1" w:styleId="rvts17">
    <w:name w:val="rvts17"/>
    <w:uiPriority w:val="99"/>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a">
    <w:name w:val="Вподбор подзаголовок"/>
    <w:rPr>
      <w:rFonts w:ascii="Garamond" w:hAnsi="Garamond" w:cs="Garamond"/>
      <w:b/>
      <w:sz w:val="28"/>
      <w:lang w:val="uk-UA"/>
    </w:rPr>
  </w:style>
  <w:style w:type="character" w:customStyle="1" w:styleId="affffb">
    <w:name w:val="Таблица знак Знак Знак"/>
    <w:rPr>
      <w:sz w:val="26"/>
      <w:szCs w:val="26"/>
    </w:rPr>
  </w:style>
  <w:style w:type="character" w:customStyle="1" w:styleId="affffc">
    <w:name w:val="Рисунок Знак Знак"/>
    <w:rPr>
      <w:sz w:val="24"/>
      <w:szCs w:val="24"/>
    </w:rPr>
  </w:style>
  <w:style w:type="character" w:customStyle="1" w:styleId="affffd">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e">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
    <w:name w:val="Гиперссылка2"/>
    <w:rPr>
      <w:rFonts w:ascii="Garamond" w:hAnsi="Garamond" w:cs="Garamond"/>
      <w:color w:val="0000FF"/>
      <w:u w:val="single"/>
    </w:rPr>
  </w:style>
  <w:style w:type="character" w:customStyle="1" w:styleId="afffff">
    <w:name w:val="Пример (символ)"/>
    <w:rPr>
      <w:rFonts w:ascii="Mincho" w:hAnsi="Mincho" w:cs="Mincho"/>
      <w:sz w:val="26"/>
    </w:rPr>
  </w:style>
  <w:style w:type="character" w:customStyle="1" w:styleId="afffff0">
    <w:name w:val="Информблок"/>
    <w:rPr>
      <w:i/>
    </w:rPr>
  </w:style>
  <w:style w:type="character" w:customStyle="1" w:styleId="1f3">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4">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1">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5">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6">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7">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2">
    <w:name w:val="Цитація Знак"/>
    <w:rPr>
      <w:i/>
      <w:iCs/>
      <w:sz w:val="24"/>
      <w:szCs w:val="24"/>
      <w:lang w:val="uk-UA"/>
    </w:rPr>
  </w:style>
  <w:style w:type="character" w:customStyle="1" w:styleId="afffff3">
    <w:name w:val="Насичена цитата Знак"/>
    <w:rPr>
      <w:b/>
      <w:bCs/>
      <w:i/>
      <w:iCs/>
      <w:sz w:val="24"/>
      <w:szCs w:val="24"/>
      <w:lang w:val="uk-UA"/>
    </w:rPr>
  </w:style>
  <w:style w:type="character" w:customStyle="1" w:styleId="afffff4">
    <w:name w:val="Слабке виокремлення"/>
    <w:rPr>
      <w:i/>
      <w:iCs/>
    </w:rPr>
  </w:style>
  <w:style w:type="character" w:customStyle="1" w:styleId="afffff5">
    <w:name w:val="Сильне виокремлення"/>
    <w:rPr>
      <w:b/>
      <w:bCs/>
    </w:rPr>
  </w:style>
  <w:style w:type="character" w:customStyle="1" w:styleId="afffff6">
    <w:name w:val="Слабке посилання"/>
    <w:rPr>
      <w:smallCaps/>
    </w:rPr>
  </w:style>
  <w:style w:type="character" w:customStyle="1" w:styleId="afffff7">
    <w:name w:val="Сильне посилання"/>
    <w:rPr>
      <w:smallCaps/>
      <w:spacing w:val="5"/>
      <w:u w:val="single"/>
    </w:rPr>
  </w:style>
  <w:style w:type="character" w:customStyle="1" w:styleId="afffff8">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9">
    <w:name w:val="текст сноски Знак Знак"/>
    <w:rPr>
      <w:sz w:val="16"/>
      <w:lang w:val="ru-RU" w:eastAsia="ar-SA" w:bidi="ar-SA"/>
    </w:rPr>
  </w:style>
  <w:style w:type="character" w:customStyle="1" w:styleId="afffffa">
    <w:name w:val="Дата Знак"/>
    <w:rPr>
      <w:sz w:val="24"/>
    </w:rPr>
  </w:style>
  <w:style w:type="character" w:styleId="HTML5">
    <w:name w:val="HTML Code"/>
    <w:uiPriority w:val="99"/>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b">
    <w:name w:val="Приветствие Знак"/>
    <w:rPr>
      <w:sz w:val="24"/>
    </w:rPr>
  </w:style>
  <w:style w:type="character" w:customStyle="1" w:styleId="afffffc">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d">
    <w:name w:val="Сноска_"/>
    <w:link w:val="afffffe"/>
    <w:rPr>
      <w:rFonts w:ascii="Symbol" w:hAnsi="Symbol" w:cs="Symbol"/>
      <w:sz w:val="18"/>
    </w:rPr>
  </w:style>
  <w:style w:type="character" w:customStyle="1" w:styleId="2f0">
    <w:name w:val="Сноска (2)_"/>
    <w:rPr>
      <w:i/>
      <w:iCs/>
      <w:sz w:val="17"/>
      <w:szCs w:val="17"/>
      <w:shd w:val="clear" w:color="auto" w:fill="FFFFFF"/>
    </w:rPr>
  </w:style>
  <w:style w:type="character" w:customStyle="1" w:styleId="1f8">
    <w:name w:val="Заголовок №1_"/>
    <w:rPr>
      <w:b/>
      <w:bCs/>
      <w:spacing w:val="-20"/>
      <w:sz w:val="38"/>
      <w:szCs w:val="38"/>
      <w:shd w:val="clear" w:color="auto" w:fill="FFFFFF"/>
    </w:rPr>
  </w:style>
  <w:style w:type="character" w:customStyle="1" w:styleId="2f1">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0">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1">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2">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3">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2">
    <w:name w:val="Оглавление (2)_"/>
    <w:rPr>
      <w:i/>
      <w:iCs/>
      <w:sz w:val="17"/>
      <w:szCs w:val="17"/>
      <w:shd w:val="clear" w:color="auto" w:fill="FFFFFF"/>
    </w:rPr>
  </w:style>
  <w:style w:type="character" w:customStyle="1" w:styleId="2f3">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4">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5">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6">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5">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9">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7">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8">
    <w:name w:val="???????? ????? ??????"/>
    <w:rPr>
      <w:sz w:val="20"/>
      <w:szCs w:val="20"/>
    </w:rPr>
  </w:style>
  <w:style w:type="character" w:customStyle="1" w:styleId="1fa">
    <w:name w:val="???????? ????? ??????1"/>
    <w:rPr>
      <w:sz w:val="20"/>
      <w:szCs w:val="20"/>
    </w:rPr>
  </w:style>
  <w:style w:type="character" w:customStyle="1" w:styleId="affffff9">
    <w:name w:val="????? ????????"/>
  </w:style>
  <w:style w:type="character" w:customStyle="1" w:styleId="1fb">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a">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c">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8">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b">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c">
    <w:name w:val="Обычный без проверки"/>
    <w:rPr>
      <w:i/>
      <w:sz w:val="24"/>
      <w:lang w:val="ru-RU"/>
    </w:rPr>
  </w:style>
  <w:style w:type="character" w:customStyle="1" w:styleId="affffffd">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d">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a">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e">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e">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
    <w:name w:val="Маркеры списка"/>
    <w:rPr>
      <w:rFonts w:ascii="TimesET" w:eastAsia="TimesET" w:hAnsi="TimesET" w:cs="TimesET"/>
    </w:rPr>
  </w:style>
  <w:style w:type="paragraph" w:customStyle="1" w:styleId="afffffff0">
    <w:name w:val="Заголовок"/>
    <w:next w:val="afffffff1"/>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1">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7"/>
    <w:link w:val="1ff"/>
    <w:pPr>
      <w:spacing w:after="120"/>
    </w:pPr>
    <w:rPr>
      <w:sz w:val="28"/>
    </w:rPr>
  </w:style>
  <w:style w:type="paragraph" w:styleId="afffffff2">
    <w:name w:val="List"/>
    <w:basedOn w:val="a7"/>
    <w:pPr>
      <w:tabs>
        <w:tab w:val="left" w:pos="644"/>
      </w:tabs>
      <w:spacing w:before="60" w:after="60"/>
      <w:ind w:left="624" w:hanging="340"/>
    </w:pPr>
    <w:rPr>
      <w:sz w:val="26"/>
    </w:rPr>
  </w:style>
  <w:style w:type="paragraph" w:customStyle="1" w:styleId="2fb">
    <w:name w:val="Название2"/>
    <w:basedOn w:val="a7"/>
    <w:pPr>
      <w:suppressLineNumbers/>
      <w:spacing w:before="120" w:after="120"/>
    </w:pPr>
    <w:rPr>
      <w:rFonts w:cs="Times New Roman CYR"/>
      <w:i/>
      <w:iCs/>
    </w:rPr>
  </w:style>
  <w:style w:type="paragraph" w:customStyle="1" w:styleId="2fc">
    <w:name w:val="Указатель2"/>
    <w:basedOn w:val="a7"/>
    <w:pPr>
      <w:suppressLineNumbers/>
    </w:pPr>
    <w:rPr>
      <w:rFonts w:cs="Times New Roman CYR"/>
    </w:rPr>
  </w:style>
  <w:style w:type="paragraph" w:styleId="1ff0">
    <w:name w:val="toc 1"/>
    <w:aliases w:val="Дисс. Оглавление 1"/>
    <w:basedOn w:val="a7"/>
    <w:next w:val="a7"/>
    <w:qFormat/>
    <w:pPr>
      <w:tabs>
        <w:tab w:val="left" w:pos="960"/>
        <w:tab w:val="left" w:pos="1276"/>
        <w:tab w:val="right" w:leader="dot" w:pos="9639"/>
      </w:tabs>
      <w:spacing w:before="120" w:after="120"/>
    </w:pPr>
    <w:rPr>
      <w:b/>
      <w:caps/>
      <w:szCs w:val="20"/>
    </w:rPr>
  </w:style>
  <w:style w:type="paragraph" w:styleId="afffffff3">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
    <w:basedOn w:val="a7"/>
    <w:pPr>
      <w:spacing w:line="240" w:lineRule="atLeast"/>
      <w:jc w:val="both"/>
    </w:pPr>
  </w:style>
  <w:style w:type="paragraph" w:styleId="afffffff4">
    <w:name w:val="header"/>
    <w:aliases w:val=" Знак2"/>
    <w:basedOn w:val="a7"/>
    <w:pPr>
      <w:tabs>
        <w:tab w:val="center" w:pos="4677"/>
        <w:tab w:val="right" w:pos="9355"/>
      </w:tabs>
      <w:spacing w:line="240" w:lineRule="atLeast"/>
      <w:ind w:firstLine="700"/>
      <w:jc w:val="both"/>
    </w:pPr>
    <w:rPr>
      <w:sz w:val="28"/>
    </w:rPr>
  </w:style>
  <w:style w:type="paragraph" w:customStyle="1" w:styleId="1ff1">
    <w:name w:val="Стиль 1 Знак Знак"/>
    <w:basedOn w:val="a7"/>
    <w:next w:val="a7"/>
    <w:pPr>
      <w:shd w:val="clear" w:color="auto" w:fill="FFFFFF"/>
      <w:autoSpaceDE w:val="0"/>
      <w:spacing w:line="360" w:lineRule="auto"/>
      <w:ind w:firstLine="709"/>
      <w:jc w:val="both"/>
    </w:pPr>
    <w:rPr>
      <w:sz w:val="28"/>
      <w:szCs w:val="20"/>
    </w:rPr>
  </w:style>
  <w:style w:type="paragraph" w:styleId="afffffff5">
    <w:name w:val="Title"/>
    <w:basedOn w:val="a7"/>
    <w:next w:val="afffffff6"/>
    <w:qFormat/>
    <w:pPr>
      <w:spacing w:line="360" w:lineRule="auto"/>
      <w:jc w:val="center"/>
    </w:pPr>
    <w:rPr>
      <w:caps/>
      <w:sz w:val="32"/>
      <w:szCs w:val="20"/>
    </w:rPr>
  </w:style>
  <w:style w:type="paragraph" w:styleId="afffffff6">
    <w:name w:val="Subtitle"/>
    <w:basedOn w:val="a7"/>
    <w:next w:val="afffffff1"/>
    <w:qFormat/>
    <w:pPr>
      <w:widowControl w:val="0"/>
      <w:jc w:val="center"/>
    </w:pPr>
    <w:rPr>
      <w:rFonts w:ascii="OpenSymbol" w:hAnsi="OpenSymbol" w:cs="OpenSymbol"/>
      <w:b/>
      <w:sz w:val="20"/>
      <w:szCs w:val="20"/>
    </w:rPr>
  </w:style>
  <w:style w:type="paragraph" w:styleId="afffffff7">
    <w:name w:val="footer"/>
    <w:basedOn w:val="a7"/>
    <w:pPr>
      <w:tabs>
        <w:tab w:val="center" w:pos="4677"/>
        <w:tab w:val="right" w:pos="9355"/>
      </w:tabs>
    </w:pPr>
  </w:style>
  <w:style w:type="paragraph" w:styleId="afffffff8">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7"/>
    <w:pPr>
      <w:spacing w:after="120"/>
      <w:ind w:left="283"/>
    </w:pPr>
    <w:rPr>
      <w:sz w:val="28"/>
    </w:rPr>
  </w:style>
  <w:style w:type="paragraph" w:customStyle="1" w:styleId="230">
    <w:name w:val="Основной текст 23"/>
    <w:basedOn w:val="a7"/>
    <w:pPr>
      <w:spacing w:after="120" w:line="480" w:lineRule="auto"/>
    </w:pPr>
  </w:style>
  <w:style w:type="paragraph" w:customStyle="1" w:styleId="321">
    <w:name w:val="Основной текст 32"/>
    <w:basedOn w:val="a7"/>
    <w:pPr>
      <w:spacing w:after="120"/>
    </w:pPr>
    <w:rPr>
      <w:sz w:val="16"/>
      <w:szCs w:val="16"/>
    </w:rPr>
  </w:style>
  <w:style w:type="paragraph" w:customStyle="1" w:styleId="afffffff9">
    <w:name w:val="Автор"/>
    <w:basedOn w:val="a7"/>
    <w:next w:val="1"/>
    <w:pPr>
      <w:widowControl w:val="0"/>
      <w:spacing w:after="120" w:line="360" w:lineRule="auto"/>
      <w:ind w:firstLine="567"/>
      <w:jc w:val="right"/>
    </w:pPr>
    <w:rPr>
      <w:sz w:val="28"/>
      <w:szCs w:val="20"/>
    </w:rPr>
  </w:style>
  <w:style w:type="paragraph" w:customStyle="1" w:styleId="Name">
    <w:name w:val="Name"/>
    <w:basedOn w:val="a7"/>
    <w:next w:val="afffffff9"/>
    <w:pPr>
      <w:widowControl w:val="0"/>
      <w:spacing w:line="360" w:lineRule="auto"/>
    </w:pPr>
    <w:rPr>
      <w:sz w:val="18"/>
      <w:szCs w:val="20"/>
      <w:lang w:val="en-US"/>
    </w:rPr>
  </w:style>
  <w:style w:type="paragraph" w:customStyle="1" w:styleId="afffffffa">
    <w:name w:val="ЭлАдрес"/>
    <w:basedOn w:val="a7"/>
    <w:next w:val="a7"/>
    <w:pPr>
      <w:widowControl w:val="0"/>
      <w:spacing w:after="120" w:line="360" w:lineRule="auto"/>
      <w:jc w:val="right"/>
    </w:pPr>
    <w:rPr>
      <w:sz w:val="20"/>
      <w:szCs w:val="20"/>
      <w:lang w:val="en-GB"/>
    </w:rPr>
  </w:style>
  <w:style w:type="paragraph" w:customStyle="1" w:styleId="250">
    <w:name w:val="Основной текст с отступом 25"/>
    <w:basedOn w:val="a7"/>
    <w:pPr>
      <w:widowControl w:val="0"/>
      <w:spacing w:line="360" w:lineRule="auto"/>
      <w:ind w:right="105" w:firstLine="660"/>
      <w:jc w:val="both"/>
    </w:pPr>
    <w:rPr>
      <w:sz w:val="28"/>
      <w:szCs w:val="20"/>
    </w:rPr>
  </w:style>
  <w:style w:type="paragraph" w:customStyle="1" w:styleId="3f2">
    <w:name w:val="Цитата3"/>
    <w:basedOn w:val="a7"/>
    <w:pPr>
      <w:widowControl w:val="0"/>
      <w:spacing w:line="360" w:lineRule="auto"/>
      <w:ind w:left="567" w:right="567"/>
      <w:jc w:val="center"/>
    </w:pPr>
    <w:rPr>
      <w:sz w:val="28"/>
      <w:szCs w:val="20"/>
    </w:rPr>
  </w:style>
  <w:style w:type="paragraph" w:customStyle="1" w:styleId="341">
    <w:name w:val="Основной текст с отступом 34"/>
    <w:basedOn w:val="a7"/>
    <w:pPr>
      <w:widowControl w:val="0"/>
      <w:spacing w:line="360" w:lineRule="auto"/>
      <w:ind w:firstLine="567"/>
      <w:jc w:val="both"/>
    </w:pPr>
    <w:rPr>
      <w:szCs w:val="20"/>
    </w:rPr>
  </w:style>
  <w:style w:type="paragraph" w:customStyle="1" w:styleId="afffffffb">
    <w:name w:val="Название таблицы"/>
    <w:basedOn w:val="afffffff8"/>
    <w:pPr>
      <w:widowControl w:val="0"/>
      <w:spacing w:line="360" w:lineRule="auto"/>
      <w:ind w:left="567" w:right="567"/>
      <w:jc w:val="center"/>
    </w:pPr>
    <w:rPr>
      <w:rFonts w:ascii="OpenSymbol" w:hAnsi="OpenSymbol" w:cs="OpenSymbol"/>
      <w:b/>
      <w:sz w:val="24"/>
      <w:szCs w:val="20"/>
    </w:rPr>
  </w:style>
  <w:style w:type="paragraph" w:customStyle="1" w:styleId="1ff2">
    <w:name w:val="Квадрат1"/>
    <w:basedOn w:val="a7"/>
    <w:pPr>
      <w:widowControl w:val="0"/>
      <w:spacing w:line="360" w:lineRule="auto"/>
      <w:jc w:val="both"/>
    </w:pPr>
    <w:rPr>
      <w:szCs w:val="20"/>
      <w:lang w:val="en-US"/>
    </w:rPr>
  </w:style>
  <w:style w:type="paragraph" w:customStyle="1" w:styleId="-2">
    <w:name w:val="-Текст2"/>
    <w:basedOn w:val="a7"/>
    <w:pPr>
      <w:widowControl w:val="0"/>
      <w:spacing w:line="360" w:lineRule="auto"/>
      <w:ind w:firstLine="601"/>
      <w:jc w:val="both"/>
    </w:pPr>
    <w:rPr>
      <w:szCs w:val="20"/>
      <w:lang w:val="en-US"/>
    </w:rPr>
  </w:style>
  <w:style w:type="paragraph" w:customStyle="1" w:styleId="afffffffc">
    <w:name w:val="Стандарт"/>
    <w:basedOn w:val="a7"/>
    <w:pPr>
      <w:spacing w:line="312" w:lineRule="auto"/>
      <w:ind w:firstLine="720"/>
      <w:jc w:val="both"/>
    </w:pPr>
    <w:rPr>
      <w:sz w:val="26"/>
      <w:szCs w:val="20"/>
    </w:rPr>
  </w:style>
  <w:style w:type="paragraph" w:customStyle="1" w:styleId="2fd">
    <w:name w:val="Название объекта2"/>
    <w:basedOn w:val="a7"/>
    <w:next w:val="a7"/>
    <w:pPr>
      <w:widowControl w:val="0"/>
      <w:jc w:val="right"/>
    </w:pPr>
    <w:rPr>
      <w:b/>
      <w:szCs w:val="20"/>
    </w:rPr>
  </w:style>
  <w:style w:type="paragraph" w:customStyle="1" w:styleId="afffffffd">
    <w:name w:val="Монография"/>
    <w:basedOn w:val="afffffff1"/>
    <w:pPr>
      <w:widowControl w:val="0"/>
      <w:spacing w:after="0" w:line="360" w:lineRule="auto"/>
      <w:ind w:firstLine="720"/>
      <w:jc w:val="both"/>
    </w:pPr>
    <w:rPr>
      <w:sz w:val="24"/>
      <w:szCs w:val="20"/>
    </w:rPr>
  </w:style>
  <w:style w:type="paragraph" w:customStyle="1" w:styleId="xl28">
    <w:name w:val="xl28"/>
    <w:basedOn w:val="a7"/>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7"/>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7"/>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7"/>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7"/>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7"/>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7"/>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7"/>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7"/>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7"/>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7"/>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7"/>
    <w:pPr>
      <w:pBdr>
        <w:top w:val="single" w:sz="4" w:space="0" w:color="000000"/>
        <w:bottom w:val="single" w:sz="4" w:space="0" w:color="000000"/>
      </w:pBdr>
      <w:spacing w:before="280" w:after="280"/>
    </w:pPr>
    <w:rPr>
      <w:rFonts w:ascii="Impact" w:hAnsi="Impact" w:cs="Impact"/>
    </w:rPr>
  </w:style>
  <w:style w:type="paragraph" w:customStyle="1" w:styleId="xl40">
    <w:name w:val="xl40"/>
    <w:basedOn w:val="a7"/>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7"/>
    <w:pPr>
      <w:pBdr>
        <w:top w:val="single" w:sz="4" w:space="0" w:color="000000"/>
        <w:bottom w:val="single" w:sz="4" w:space="0" w:color="000000"/>
      </w:pBdr>
      <w:spacing w:before="280" w:after="280"/>
    </w:pPr>
    <w:rPr>
      <w:rFonts w:ascii="Impact" w:hAnsi="Impact" w:cs="Impact"/>
    </w:rPr>
  </w:style>
  <w:style w:type="paragraph" w:customStyle="1" w:styleId="xl42">
    <w:name w:val="xl42"/>
    <w:basedOn w:val="a7"/>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7"/>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7"/>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7"/>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7"/>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7"/>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7"/>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7"/>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7"/>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7"/>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7"/>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7"/>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7"/>
    <w:pPr>
      <w:pBdr>
        <w:top w:val="double" w:sz="1" w:space="0" w:color="000000"/>
        <w:left w:val="single" w:sz="4" w:space="0" w:color="000000"/>
        <w:right w:val="single" w:sz="4" w:space="0" w:color="000000"/>
      </w:pBdr>
      <w:spacing w:before="280" w:after="280"/>
      <w:jc w:val="center"/>
      <w:textAlignment w:val="center"/>
    </w:pPr>
  </w:style>
  <w:style w:type="paragraph" w:styleId="afffffffe">
    <w:name w:val="Normal (Web)"/>
    <w:basedOn w:val="a7"/>
    <w:pPr>
      <w:spacing w:before="280" w:after="280"/>
    </w:pPr>
    <w:rPr>
      <w:color w:val="000000"/>
    </w:rPr>
  </w:style>
  <w:style w:type="paragraph" w:customStyle="1" w:styleId="rvps698610">
    <w:name w:val="rvps698610"/>
    <w:basedOn w:val="a7"/>
    <w:pPr>
      <w:spacing w:after="100"/>
      <w:ind w:right="200"/>
    </w:pPr>
  </w:style>
  <w:style w:type="paragraph" w:styleId="3f3">
    <w:name w:val="toc 3"/>
    <w:basedOn w:val="a7"/>
    <w:next w:val="a7"/>
    <w:link w:val="3f4"/>
    <w:pPr>
      <w:widowControl w:val="0"/>
      <w:tabs>
        <w:tab w:val="right" w:leader="dot" w:pos="9061"/>
      </w:tabs>
      <w:spacing w:line="360" w:lineRule="auto"/>
      <w:ind w:left="278" w:firstLine="567"/>
    </w:pPr>
    <w:rPr>
      <w:sz w:val="28"/>
      <w:szCs w:val="20"/>
    </w:rPr>
  </w:style>
  <w:style w:type="paragraph" w:styleId="2fe">
    <w:name w:val="toc 2"/>
    <w:basedOn w:val="a7"/>
    <w:next w:val="a7"/>
    <w:qFormat/>
    <w:pPr>
      <w:widowControl w:val="0"/>
      <w:tabs>
        <w:tab w:val="right" w:leader="dot" w:pos="9072"/>
      </w:tabs>
      <w:spacing w:before="40" w:after="40"/>
      <w:ind w:left="278" w:right="567" w:firstLine="6"/>
    </w:pPr>
    <w:rPr>
      <w:sz w:val="28"/>
      <w:szCs w:val="20"/>
    </w:rPr>
  </w:style>
  <w:style w:type="paragraph" w:customStyle="1" w:styleId="2ff">
    <w:name w:val="Текст2"/>
    <w:basedOn w:val="a7"/>
    <w:rPr>
      <w:rFonts w:ascii="ISOCPEUR" w:hAnsi="ISOCPEUR" w:cs="ISOCPEUR"/>
      <w:sz w:val="20"/>
      <w:szCs w:val="20"/>
    </w:rPr>
  </w:style>
  <w:style w:type="paragraph" w:customStyle="1" w:styleId="1ff3">
    <w:name w:val="Стиль1"/>
    <w:basedOn w:val="a7"/>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7"/>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7"/>
    <w:pPr>
      <w:overflowPunct w:val="0"/>
      <w:autoSpaceDE w:val="0"/>
      <w:jc w:val="center"/>
      <w:textAlignment w:val="baseline"/>
    </w:pPr>
    <w:rPr>
      <w:rFonts w:ascii="OpenSymbol" w:hAnsi="OpenSymbol" w:cs="OpenSymbol"/>
      <w:b/>
      <w:sz w:val="16"/>
      <w:szCs w:val="16"/>
    </w:rPr>
  </w:style>
  <w:style w:type="paragraph" w:customStyle="1" w:styleId="TabZag">
    <w:name w:val="Tab Zag"/>
    <w:basedOn w:val="a7"/>
    <w:pPr>
      <w:overflowPunct w:val="0"/>
      <w:autoSpaceDE w:val="0"/>
      <w:spacing w:before="120" w:after="120"/>
      <w:jc w:val="center"/>
      <w:textAlignment w:val="baseline"/>
    </w:pPr>
    <w:rPr>
      <w:rFonts w:ascii="OpenSymbol" w:hAnsi="OpenSymbol" w:cs="OpenSymbol"/>
      <w:b/>
      <w:caps/>
      <w:sz w:val="18"/>
      <w:szCs w:val="18"/>
    </w:rPr>
  </w:style>
  <w:style w:type="paragraph" w:styleId="affffffff">
    <w:name w:val="TOC Heading"/>
    <w:basedOn w:val="1"/>
    <w:next w:val="a7"/>
    <w:uiPriority w:val="39"/>
    <w:qFormat/>
    <w:pPr>
      <w:widowControl w:val="0"/>
      <w:numPr>
        <w:numId w:val="0"/>
      </w:numPr>
      <w:spacing w:line="360" w:lineRule="auto"/>
      <w:ind w:firstLine="567"/>
      <w:jc w:val="both"/>
    </w:pPr>
  </w:style>
  <w:style w:type="paragraph" w:customStyle="1" w:styleId="2ff0">
    <w:name w:val="Схема документа2"/>
    <w:basedOn w:val="a7"/>
    <w:pPr>
      <w:widowControl w:val="0"/>
      <w:spacing w:line="360" w:lineRule="auto"/>
      <w:ind w:firstLine="567"/>
      <w:jc w:val="both"/>
    </w:pPr>
    <w:rPr>
      <w:rFonts w:ascii="Helvetica" w:hAnsi="Helvetica" w:cs="Helvetica"/>
      <w:sz w:val="16"/>
      <w:szCs w:val="16"/>
    </w:rPr>
  </w:style>
  <w:style w:type="paragraph" w:styleId="affffffff0">
    <w:name w:val="endnote text"/>
    <w:basedOn w:val="a7"/>
    <w:uiPriority w:val="99"/>
    <w:pPr>
      <w:widowControl w:val="0"/>
      <w:spacing w:line="360" w:lineRule="auto"/>
      <w:ind w:firstLine="567"/>
      <w:jc w:val="both"/>
    </w:pPr>
    <w:rPr>
      <w:sz w:val="20"/>
      <w:szCs w:val="20"/>
    </w:rPr>
  </w:style>
  <w:style w:type="paragraph" w:customStyle="1" w:styleId="font5">
    <w:name w:val="font5"/>
    <w:basedOn w:val="a7"/>
    <w:pPr>
      <w:spacing w:before="280" w:after="280"/>
    </w:pPr>
    <w:rPr>
      <w:sz w:val="28"/>
      <w:szCs w:val="28"/>
    </w:rPr>
  </w:style>
  <w:style w:type="paragraph" w:customStyle="1" w:styleId="font6">
    <w:name w:val="font6"/>
    <w:basedOn w:val="a7"/>
    <w:pPr>
      <w:spacing w:before="280" w:after="280"/>
    </w:pPr>
    <w:rPr>
      <w:b/>
      <w:bCs/>
      <w:sz w:val="28"/>
      <w:szCs w:val="28"/>
    </w:rPr>
  </w:style>
  <w:style w:type="paragraph" w:customStyle="1" w:styleId="font7">
    <w:name w:val="font7"/>
    <w:basedOn w:val="a7"/>
    <w:pPr>
      <w:spacing w:before="280" w:after="280"/>
    </w:pPr>
    <w:rPr>
      <w:color w:val="333333"/>
      <w:sz w:val="28"/>
      <w:szCs w:val="28"/>
    </w:rPr>
  </w:style>
  <w:style w:type="paragraph" w:customStyle="1" w:styleId="font8">
    <w:name w:val="font8"/>
    <w:basedOn w:val="a7"/>
    <w:pPr>
      <w:spacing w:before="280" w:after="280"/>
    </w:pPr>
    <w:rPr>
      <w:color w:val="000000"/>
      <w:sz w:val="28"/>
      <w:szCs w:val="28"/>
    </w:rPr>
  </w:style>
  <w:style w:type="paragraph" w:customStyle="1" w:styleId="xl65">
    <w:name w:val="xl65"/>
    <w:basedOn w:val="a7"/>
    <w:pPr>
      <w:spacing w:before="280" w:after="280"/>
      <w:jc w:val="both"/>
    </w:pPr>
    <w:rPr>
      <w:b/>
      <w:bCs/>
      <w:sz w:val="28"/>
      <w:szCs w:val="28"/>
    </w:rPr>
  </w:style>
  <w:style w:type="paragraph" w:customStyle="1" w:styleId="xl66">
    <w:name w:val="xl66"/>
    <w:basedOn w:val="a7"/>
    <w:pPr>
      <w:spacing w:before="280" w:after="280"/>
      <w:jc w:val="both"/>
    </w:pPr>
    <w:rPr>
      <w:sz w:val="28"/>
      <w:szCs w:val="28"/>
    </w:rPr>
  </w:style>
  <w:style w:type="paragraph" w:customStyle="1" w:styleId="xl67">
    <w:name w:val="xl67"/>
    <w:basedOn w:val="a7"/>
    <w:pPr>
      <w:spacing w:before="280" w:after="280"/>
    </w:pPr>
    <w:rPr>
      <w:b/>
      <w:bCs/>
      <w:color w:val="000000"/>
      <w:sz w:val="28"/>
      <w:szCs w:val="28"/>
    </w:rPr>
  </w:style>
  <w:style w:type="paragraph" w:customStyle="1" w:styleId="xl68">
    <w:name w:val="xl68"/>
    <w:basedOn w:val="a7"/>
    <w:pPr>
      <w:spacing w:before="280" w:after="280"/>
      <w:jc w:val="both"/>
    </w:pPr>
    <w:rPr>
      <w:b/>
      <w:bCs/>
      <w:color w:val="000000"/>
      <w:sz w:val="28"/>
      <w:szCs w:val="28"/>
    </w:rPr>
  </w:style>
  <w:style w:type="paragraph" w:customStyle="1" w:styleId="xl69">
    <w:name w:val="xl69"/>
    <w:basedOn w:val="a7"/>
    <w:pPr>
      <w:spacing w:before="280" w:after="280"/>
      <w:jc w:val="both"/>
    </w:pPr>
    <w:rPr>
      <w:color w:val="333333"/>
      <w:sz w:val="28"/>
      <w:szCs w:val="28"/>
    </w:rPr>
  </w:style>
  <w:style w:type="paragraph" w:customStyle="1" w:styleId="xl70">
    <w:name w:val="xl70"/>
    <w:basedOn w:val="a7"/>
    <w:pPr>
      <w:spacing w:before="280" w:after="280"/>
      <w:jc w:val="both"/>
    </w:pPr>
    <w:rPr>
      <w:b/>
      <w:bCs/>
      <w:color w:val="333333"/>
      <w:sz w:val="28"/>
      <w:szCs w:val="28"/>
    </w:rPr>
  </w:style>
  <w:style w:type="paragraph" w:customStyle="1" w:styleId="xl71">
    <w:name w:val="xl71"/>
    <w:basedOn w:val="a7"/>
    <w:pPr>
      <w:spacing w:before="280" w:after="280"/>
    </w:pPr>
    <w:rPr>
      <w:sz w:val="28"/>
      <w:szCs w:val="28"/>
    </w:rPr>
  </w:style>
  <w:style w:type="paragraph" w:customStyle="1" w:styleId="xl72">
    <w:name w:val="xl72"/>
    <w:basedOn w:val="a7"/>
    <w:pPr>
      <w:spacing w:before="280" w:after="280"/>
      <w:jc w:val="both"/>
    </w:pPr>
    <w:rPr>
      <w:sz w:val="28"/>
      <w:szCs w:val="28"/>
    </w:rPr>
  </w:style>
  <w:style w:type="paragraph" w:styleId="affffffff1">
    <w:name w:val="Balloon Text"/>
    <w:aliases w:val=" Знак1"/>
    <w:basedOn w:val="a7"/>
    <w:pPr>
      <w:widowControl w:val="0"/>
      <w:ind w:firstLine="567"/>
      <w:jc w:val="both"/>
    </w:pPr>
    <w:rPr>
      <w:rFonts w:ascii="Helvetica" w:hAnsi="Helvetica" w:cs="Helvetica"/>
      <w:sz w:val="16"/>
      <w:szCs w:val="16"/>
    </w:rPr>
  </w:style>
  <w:style w:type="paragraph" w:styleId="affffffff2">
    <w:name w:val="Bibliography"/>
    <w:basedOn w:val="a7"/>
    <w:next w:val="a7"/>
    <w:pPr>
      <w:widowControl w:val="0"/>
      <w:spacing w:line="360" w:lineRule="auto"/>
      <w:ind w:firstLine="567"/>
      <w:jc w:val="both"/>
    </w:pPr>
    <w:rPr>
      <w:sz w:val="28"/>
      <w:szCs w:val="20"/>
    </w:rPr>
  </w:style>
  <w:style w:type="paragraph" w:styleId="affffffff3">
    <w:name w:val="List Paragraph"/>
    <w:basedOn w:val="a7"/>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7"/>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7"/>
    <w:pPr>
      <w:spacing w:before="280" w:after="280"/>
    </w:pPr>
    <w:rPr>
      <w:i/>
      <w:iCs/>
      <w:sz w:val="28"/>
      <w:szCs w:val="28"/>
    </w:rPr>
  </w:style>
  <w:style w:type="paragraph" w:customStyle="1" w:styleId="font10">
    <w:name w:val="font10"/>
    <w:basedOn w:val="a7"/>
    <w:pPr>
      <w:spacing w:before="280" w:after="280"/>
    </w:pPr>
    <w:rPr>
      <w:b/>
      <w:bCs/>
      <w:i/>
      <w:iCs/>
      <w:sz w:val="28"/>
      <w:szCs w:val="28"/>
    </w:rPr>
  </w:style>
  <w:style w:type="paragraph" w:customStyle="1" w:styleId="font11">
    <w:name w:val="font11"/>
    <w:basedOn w:val="a7"/>
    <w:pPr>
      <w:spacing w:before="280" w:after="280"/>
    </w:pPr>
    <w:rPr>
      <w:i/>
      <w:iCs/>
      <w:color w:val="000000"/>
      <w:sz w:val="28"/>
      <w:szCs w:val="28"/>
    </w:rPr>
  </w:style>
  <w:style w:type="paragraph" w:customStyle="1" w:styleId="font12">
    <w:name w:val="font12"/>
    <w:basedOn w:val="a7"/>
    <w:pPr>
      <w:spacing w:before="280" w:after="280"/>
    </w:pPr>
    <w:rPr>
      <w:b/>
      <w:bCs/>
      <w:i/>
      <w:iCs/>
      <w:color w:val="000000"/>
      <w:sz w:val="28"/>
      <w:szCs w:val="28"/>
    </w:rPr>
  </w:style>
  <w:style w:type="paragraph" w:customStyle="1" w:styleId="xl63">
    <w:name w:val="xl63"/>
    <w:basedOn w:val="a7"/>
    <w:pPr>
      <w:spacing w:before="280" w:after="280"/>
      <w:jc w:val="both"/>
    </w:pPr>
    <w:rPr>
      <w:b/>
      <w:bCs/>
      <w:sz w:val="28"/>
      <w:szCs w:val="28"/>
    </w:rPr>
  </w:style>
  <w:style w:type="paragraph" w:customStyle="1" w:styleId="xl64">
    <w:name w:val="xl64"/>
    <w:basedOn w:val="a7"/>
    <w:pPr>
      <w:spacing w:before="280" w:after="280"/>
      <w:jc w:val="both"/>
    </w:pPr>
    <w:rPr>
      <w:sz w:val="28"/>
      <w:szCs w:val="28"/>
    </w:rPr>
  </w:style>
  <w:style w:type="paragraph" w:customStyle="1" w:styleId="xl73">
    <w:name w:val="xl73"/>
    <w:basedOn w:val="a7"/>
    <w:pPr>
      <w:spacing w:before="280" w:after="280"/>
    </w:pPr>
    <w:rPr>
      <w:i/>
      <w:iCs/>
      <w:sz w:val="28"/>
      <w:szCs w:val="28"/>
    </w:rPr>
  </w:style>
  <w:style w:type="paragraph" w:customStyle="1" w:styleId="xl74">
    <w:name w:val="xl74"/>
    <w:basedOn w:val="a7"/>
    <w:pPr>
      <w:spacing w:before="280" w:after="280"/>
      <w:jc w:val="both"/>
    </w:pPr>
    <w:rPr>
      <w:b/>
      <w:bCs/>
      <w:i/>
      <w:iCs/>
      <w:sz w:val="28"/>
      <w:szCs w:val="28"/>
    </w:rPr>
  </w:style>
  <w:style w:type="paragraph" w:customStyle="1" w:styleId="xl75">
    <w:name w:val="xl75"/>
    <w:basedOn w:val="a7"/>
    <w:pPr>
      <w:spacing w:before="280" w:after="280"/>
      <w:jc w:val="both"/>
    </w:pPr>
    <w:rPr>
      <w:i/>
      <w:iCs/>
      <w:sz w:val="28"/>
      <w:szCs w:val="28"/>
    </w:rPr>
  </w:style>
  <w:style w:type="paragraph" w:customStyle="1" w:styleId="xl76">
    <w:name w:val="xl76"/>
    <w:basedOn w:val="a7"/>
    <w:pPr>
      <w:spacing w:before="280" w:after="280"/>
    </w:pPr>
    <w:rPr>
      <w:b/>
      <w:bCs/>
      <w:color w:val="000000"/>
      <w:sz w:val="28"/>
      <w:szCs w:val="28"/>
    </w:rPr>
  </w:style>
  <w:style w:type="paragraph" w:customStyle="1" w:styleId="BodyText21">
    <w:name w:val="Body Text 21"/>
    <w:basedOn w:val="a7"/>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1">
    <w:name w:val="Текст примечания2"/>
    <w:basedOn w:val="a7"/>
    <w:rPr>
      <w:sz w:val="20"/>
      <w:szCs w:val="20"/>
    </w:rPr>
  </w:style>
  <w:style w:type="paragraph" w:styleId="affffffff4">
    <w:name w:val="annotation subject"/>
    <w:basedOn w:val="2ff1"/>
    <w:next w:val="2ff1"/>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5">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6">
    <w:name w:val="стр.табл."/>
    <w:pPr>
      <w:suppressAutoHyphens/>
      <w:spacing w:before="20"/>
      <w:jc w:val="both"/>
    </w:pPr>
    <w:rPr>
      <w:rFonts w:ascii="Garamond" w:eastAsia="Garamond" w:hAnsi="Garamond" w:cs="Garamond"/>
      <w:sz w:val="16"/>
      <w:lang w:eastAsia="ar-SA"/>
    </w:rPr>
  </w:style>
  <w:style w:type="paragraph" w:customStyle="1" w:styleId="1ff4">
    <w:name w:val="табл. 1"/>
    <w:pPr>
      <w:suppressAutoHyphens/>
      <w:jc w:val="right"/>
    </w:pPr>
    <w:rPr>
      <w:rFonts w:ascii="Garamond" w:eastAsia="Garamond" w:hAnsi="Garamond" w:cs="Garamond"/>
      <w:i/>
      <w:sz w:val="18"/>
      <w:lang w:eastAsia="ar-SA"/>
    </w:rPr>
  </w:style>
  <w:style w:type="paragraph" w:customStyle="1" w:styleId="1ff5">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7">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7"/>
    <w:pPr>
      <w:spacing w:after="120"/>
      <w:ind w:left="849"/>
    </w:pPr>
    <w:rPr>
      <w:sz w:val="20"/>
      <w:szCs w:val="20"/>
    </w:rPr>
  </w:style>
  <w:style w:type="paragraph" w:customStyle="1" w:styleId="affffffff8">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6">
    <w:name w:val="Маркированный список1"/>
    <w:basedOn w:val="a7"/>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7"/>
    <w:pPr>
      <w:ind w:firstLine="600"/>
      <w:jc w:val="both"/>
    </w:pPr>
  </w:style>
  <w:style w:type="paragraph" w:customStyle="1" w:styleId="affffffff9">
    <w:name w:val="Знак Знак Знак Знак Знак Знак"/>
    <w:basedOn w:val="a7"/>
    <w:rPr>
      <w:rFonts w:ascii="MS Reference Specialty" w:hAnsi="MS Reference Specialty" w:cs="MS Reference Specialty"/>
      <w:sz w:val="20"/>
      <w:szCs w:val="20"/>
      <w:lang w:val="en-US"/>
    </w:rPr>
  </w:style>
  <w:style w:type="paragraph" w:customStyle="1" w:styleId="MainStyle">
    <w:name w:val="MainStyle"/>
    <w:basedOn w:val="a7"/>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7"/>
    <w:pPr>
      <w:spacing w:line="360" w:lineRule="auto"/>
      <w:jc w:val="center"/>
    </w:pPr>
    <w:rPr>
      <w:caps/>
      <w:sz w:val="28"/>
      <w:szCs w:val="20"/>
    </w:rPr>
  </w:style>
  <w:style w:type="paragraph" w:customStyle="1" w:styleId="affffffffa">
    <w:name w:val="текст"/>
    <w:basedOn w:val="a7"/>
    <w:pPr>
      <w:spacing w:line="360" w:lineRule="auto"/>
      <w:ind w:firstLine="709"/>
      <w:jc w:val="both"/>
    </w:pPr>
    <w:rPr>
      <w:sz w:val="28"/>
      <w:szCs w:val="20"/>
    </w:rPr>
  </w:style>
  <w:style w:type="paragraph" w:customStyle="1" w:styleId="affffffffb">
    <w:name w:val="ТаблицаСтроки"/>
    <w:basedOn w:val="a7"/>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b"/>
  </w:style>
  <w:style w:type="paragraph" w:customStyle="1" w:styleId="affffffffc">
    <w:name w:val="ОбычнАбзац"/>
    <w:basedOn w:val="a7"/>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b"/>
    <w:pPr>
      <w:ind w:left="284"/>
    </w:pPr>
    <w:rPr>
      <w:szCs w:val="20"/>
    </w:rPr>
  </w:style>
  <w:style w:type="paragraph" w:customStyle="1" w:styleId="affffffffd">
    <w:name w:val="ТаблицаСодержание"/>
    <w:basedOn w:val="a7"/>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d"/>
    <w:pPr>
      <w:jc w:val="both"/>
    </w:pPr>
    <w:rPr>
      <w:szCs w:val="20"/>
    </w:rPr>
  </w:style>
  <w:style w:type="paragraph" w:customStyle="1" w:styleId="affffffffe">
    <w:name w:val="ТаблицаЗаголовок"/>
    <w:basedOn w:val="a7"/>
    <w:pPr>
      <w:keepNext/>
      <w:widowControl w:val="0"/>
      <w:shd w:val="clear" w:color="auto" w:fill="FFFFFF"/>
      <w:autoSpaceDE w:val="0"/>
      <w:spacing w:before="40" w:after="40"/>
      <w:jc w:val="center"/>
    </w:pPr>
    <w:rPr>
      <w:color w:val="000000"/>
      <w:sz w:val="26"/>
      <w:szCs w:val="26"/>
    </w:rPr>
  </w:style>
  <w:style w:type="paragraph" w:customStyle="1" w:styleId="afffffffff">
    <w:name w:val="ТаблицаНазвание"/>
    <w:basedOn w:val="a7"/>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0">
    <w:name w:val="ТаблицаНомер"/>
    <w:basedOn w:val="a7"/>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1">
    <w:name w:val="ПодписьРис"/>
    <w:basedOn w:val="a7"/>
    <w:pPr>
      <w:widowControl w:val="0"/>
      <w:autoSpaceDE w:val="0"/>
      <w:spacing w:before="120" w:after="240" w:line="288" w:lineRule="auto"/>
      <w:jc w:val="center"/>
    </w:pPr>
    <w:rPr>
      <w:sz w:val="28"/>
      <w:szCs w:val="26"/>
    </w:rPr>
  </w:style>
  <w:style w:type="paragraph" w:customStyle="1" w:styleId="afffffffff2">
    <w:name w:val="ТекстНадписи"/>
    <w:basedOn w:val="a7"/>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7"/>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e"/>
  </w:style>
  <w:style w:type="paragraph" w:customStyle="1" w:styleId="146">
    <w:name w:val="Стиль ТаблицаЗаголовок + 14 пт По ширине"/>
    <w:basedOn w:val="affffffffe"/>
    <w:pPr>
      <w:jc w:val="both"/>
    </w:pPr>
    <w:rPr>
      <w:szCs w:val="20"/>
    </w:rPr>
  </w:style>
  <w:style w:type="paragraph" w:customStyle="1" w:styleId="afffffffff3">
    <w:name w:val="Знак"/>
    <w:basedOn w:val="a7"/>
    <w:rPr>
      <w:rFonts w:ascii="MS Reference Specialty" w:hAnsi="MS Reference Specialty" w:cs="MS Reference Specialty"/>
      <w:sz w:val="20"/>
      <w:szCs w:val="20"/>
      <w:lang w:val="en-US"/>
    </w:rPr>
  </w:style>
  <w:style w:type="paragraph" w:customStyle="1" w:styleId="312">
    <w:name w:val="Основной текст 31"/>
    <w:basedOn w:val="a7"/>
    <w:pPr>
      <w:jc w:val="both"/>
    </w:pPr>
    <w:rPr>
      <w:rFonts w:ascii="OpenSymbol" w:hAnsi="OpenSymbol" w:cs="OpenSymbol"/>
      <w:sz w:val="26"/>
      <w:szCs w:val="20"/>
    </w:rPr>
  </w:style>
  <w:style w:type="paragraph" w:customStyle="1" w:styleId="213">
    <w:name w:val="Основной текст 21"/>
    <w:basedOn w:val="a7"/>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7"/>
    <w:next w:val="a7"/>
    <w:pPr>
      <w:ind w:left="720"/>
    </w:pPr>
  </w:style>
  <w:style w:type="paragraph" w:customStyle="1" w:styleId="1ff7">
    <w:name w:val="Обычный отступ1"/>
    <w:basedOn w:val="a7"/>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e"/>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2">
    <w:name w:val="Уровень2"/>
    <w:basedOn w:val="2"/>
    <w:next w:val="a7"/>
    <w:pPr>
      <w:numPr>
        <w:ilvl w:val="0"/>
        <w:numId w:val="0"/>
      </w:numPr>
      <w:spacing w:after="240"/>
      <w:jc w:val="both"/>
    </w:pPr>
    <w:rPr>
      <w:rFonts w:ascii="Symbol" w:hAnsi="Symbol" w:cs="Symbol"/>
      <w:i w:val="0"/>
      <w:iCs w:val="0"/>
      <w:sz w:val="24"/>
      <w:szCs w:val="24"/>
    </w:rPr>
  </w:style>
  <w:style w:type="paragraph" w:customStyle="1" w:styleId="3f5">
    <w:name w:val="Уровень3"/>
    <w:basedOn w:val="30"/>
    <w:next w:val="a7"/>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7"/>
    <w:pPr>
      <w:widowControl w:val="0"/>
      <w:overflowPunct w:val="0"/>
      <w:autoSpaceDE w:val="0"/>
      <w:spacing w:line="300" w:lineRule="exact"/>
      <w:jc w:val="both"/>
      <w:textAlignment w:val="baseline"/>
    </w:pPr>
    <w:rPr>
      <w:sz w:val="20"/>
      <w:szCs w:val="20"/>
      <w:lang w:val="en-US"/>
    </w:rPr>
  </w:style>
  <w:style w:type="paragraph" w:customStyle="1" w:styleId="1ff8">
    <w:name w:val="Знак Знак Знак1 Знак Знак Знак Знак Знак Знак Знак Знак Знак Знак"/>
    <w:basedOn w:val="a7"/>
    <w:pPr>
      <w:spacing w:after="160" w:line="240" w:lineRule="exact"/>
    </w:pPr>
    <w:rPr>
      <w:sz w:val="28"/>
      <w:szCs w:val="28"/>
      <w:lang w:val="en-US"/>
    </w:rPr>
  </w:style>
  <w:style w:type="paragraph" w:styleId="afffffffff4">
    <w:name w:val="No Spacing"/>
    <w:qFormat/>
    <w:pPr>
      <w:suppressAutoHyphens/>
    </w:pPr>
    <w:rPr>
      <w:rFonts w:ascii="IzhTitl" w:eastAsia="Garamond" w:hAnsi="IzhTitl" w:cs="IzhTitl"/>
      <w:sz w:val="22"/>
      <w:szCs w:val="22"/>
      <w:lang w:eastAsia="ar-SA"/>
    </w:rPr>
  </w:style>
  <w:style w:type="paragraph" w:customStyle="1" w:styleId="afffffffff5">
    <w:name w:val="Знак Знак Знак Знак"/>
    <w:basedOn w:val="a7"/>
    <w:pPr>
      <w:pageBreakBefore/>
      <w:spacing w:after="160" w:line="360" w:lineRule="auto"/>
    </w:pPr>
    <w:rPr>
      <w:rFonts w:ascii="Mincho" w:hAnsi="Mincho" w:cs="Mincho"/>
      <w:sz w:val="28"/>
      <w:szCs w:val="28"/>
      <w:lang w:val="en-US"/>
    </w:rPr>
  </w:style>
  <w:style w:type="paragraph" w:customStyle="1" w:styleId="117">
    <w:name w:val="Абзац списка11"/>
    <w:basedOn w:val="a7"/>
    <w:pPr>
      <w:ind w:left="720"/>
    </w:pPr>
  </w:style>
  <w:style w:type="paragraph" w:customStyle="1" w:styleId="mb12">
    <w:name w:val="mb12"/>
    <w:basedOn w:val="a7"/>
    <w:pPr>
      <w:spacing w:after="288"/>
    </w:pPr>
    <w:rPr>
      <w:rFonts w:ascii="OpenSymbol" w:hAnsi="OpenSymbol" w:cs="OpenSymbol"/>
      <w:sz w:val="19"/>
      <w:szCs w:val="19"/>
    </w:rPr>
  </w:style>
  <w:style w:type="paragraph" w:customStyle="1" w:styleId="1ff9">
    <w:name w:val="Без интервала1"/>
    <w:pPr>
      <w:suppressAutoHyphens/>
    </w:pPr>
    <w:rPr>
      <w:rFonts w:ascii="IzhTitl" w:eastAsia="IzhTitl" w:hAnsi="IzhTitl" w:cs="IzhTitl"/>
      <w:sz w:val="22"/>
      <w:szCs w:val="22"/>
      <w:lang w:eastAsia="ar-SA"/>
    </w:rPr>
  </w:style>
  <w:style w:type="paragraph" w:customStyle="1" w:styleId="Style1">
    <w:name w:val="Style1"/>
    <w:basedOn w:val="a7"/>
    <w:pPr>
      <w:widowControl w:val="0"/>
      <w:autoSpaceDE w:val="0"/>
      <w:jc w:val="both"/>
    </w:pPr>
    <w:rPr>
      <w:rFonts w:ascii="Helvetica" w:hAnsi="Helvetica" w:cs="Helvetica"/>
    </w:rPr>
  </w:style>
  <w:style w:type="paragraph" w:customStyle="1" w:styleId="1ffa">
    <w:name w:val="Знак Знак1 Знак"/>
    <w:basedOn w:val="a7"/>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7"/>
    <w:pPr>
      <w:spacing w:before="280" w:after="280"/>
    </w:pPr>
  </w:style>
  <w:style w:type="paragraph" w:customStyle="1" w:styleId="Style6">
    <w:name w:val="Style6"/>
    <w:basedOn w:val="a7"/>
    <w:pPr>
      <w:widowControl w:val="0"/>
      <w:autoSpaceDE w:val="0"/>
      <w:spacing w:line="173" w:lineRule="exact"/>
      <w:ind w:firstLine="6821"/>
    </w:pPr>
  </w:style>
  <w:style w:type="paragraph" w:customStyle="1" w:styleId="1ffb">
    <w:name w:val="Знак1 Знак Знак Знак"/>
    <w:basedOn w:val="a7"/>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c">
    <w:name w:val="Знак Знак1 Знак Знак Знак Знак"/>
    <w:basedOn w:val="a7"/>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7"/>
    <w:pPr>
      <w:spacing w:after="160" w:line="240" w:lineRule="exact"/>
    </w:pPr>
    <w:rPr>
      <w:rFonts w:ascii="MS Reference Specialty" w:hAnsi="MS Reference Specialty" w:cs="MS Reference Specialty"/>
      <w:sz w:val="20"/>
      <w:szCs w:val="20"/>
      <w:lang w:val="en-US"/>
    </w:rPr>
  </w:style>
  <w:style w:type="paragraph" w:customStyle="1" w:styleId="2ff3">
    <w:name w:val="Основной текст (2)"/>
    <w:basedOn w:val="a7"/>
    <w:pPr>
      <w:shd w:val="clear" w:color="auto" w:fill="FFFFFF"/>
      <w:spacing w:line="0" w:lineRule="atLeast"/>
    </w:pPr>
    <w:rPr>
      <w:sz w:val="20"/>
      <w:szCs w:val="20"/>
    </w:rPr>
  </w:style>
  <w:style w:type="paragraph" w:customStyle="1" w:styleId="85">
    <w:name w:val="Основной текст (8)"/>
    <w:basedOn w:val="a7"/>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7"/>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7"/>
    <w:pPr>
      <w:spacing w:line="360" w:lineRule="auto"/>
      <w:ind w:firstLine="720"/>
      <w:jc w:val="both"/>
    </w:pPr>
    <w:rPr>
      <w:sz w:val="28"/>
    </w:rPr>
  </w:style>
  <w:style w:type="paragraph" w:customStyle="1" w:styleId="103">
    <w:name w:val="Стиль Рисунок + 10 пт Знак Знак"/>
    <w:basedOn w:val="a7"/>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7"/>
    <w:pPr>
      <w:keepNext/>
      <w:numPr>
        <w:numId w:val="19"/>
      </w:numPr>
      <w:spacing w:after="20"/>
      <w:jc w:val="right"/>
    </w:pPr>
    <w:rPr>
      <w:b/>
    </w:rPr>
  </w:style>
  <w:style w:type="paragraph" w:customStyle="1" w:styleId="distable">
    <w:name w:val="Стиль dis_table + По ширине"/>
    <w:basedOn w:val="a7"/>
    <w:rPr>
      <w:b/>
      <w:bCs/>
      <w:szCs w:val="20"/>
    </w:rPr>
  </w:style>
  <w:style w:type="paragraph" w:customStyle="1" w:styleId="104">
    <w:name w:val="Стиль Рисунок + 10 пт"/>
    <w:basedOn w:val="a7"/>
    <w:pPr>
      <w:tabs>
        <w:tab w:val="left" w:pos="964"/>
      </w:tabs>
      <w:spacing w:before="120"/>
      <w:ind w:left="360"/>
      <w:jc w:val="center"/>
    </w:pPr>
    <w:rPr>
      <w:rFonts w:ascii="OpenSymbol" w:hAnsi="OpenSymbol" w:cs="OpenSymbol"/>
      <w:b/>
      <w:color w:val="000000"/>
      <w:szCs w:val="22"/>
    </w:rPr>
  </w:style>
  <w:style w:type="paragraph" w:customStyle="1" w:styleId="afffffffff6">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7">
    <w:name w:val="Автор статьи"/>
    <w:basedOn w:val="30"/>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7"/>
    <w:pPr>
      <w:spacing w:before="280" w:after="115"/>
    </w:pPr>
    <w:rPr>
      <w:color w:val="000000"/>
      <w:sz w:val="20"/>
      <w:szCs w:val="20"/>
    </w:rPr>
  </w:style>
  <w:style w:type="paragraph" w:customStyle="1" w:styleId="Style3">
    <w:name w:val="Style3"/>
    <w:basedOn w:val="a7"/>
    <w:pPr>
      <w:widowControl w:val="0"/>
      <w:autoSpaceDE w:val="0"/>
      <w:spacing w:line="288" w:lineRule="exact"/>
    </w:pPr>
  </w:style>
  <w:style w:type="paragraph" w:customStyle="1" w:styleId="consnormal0">
    <w:name w:val="consnormal"/>
    <w:basedOn w:val="a7"/>
    <w:pPr>
      <w:spacing w:before="280" w:after="280" w:line="360" w:lineRule="auto"/>
      <w:ind w:firstLine="709"/>
      <w:jc w:val="both"/>
    </w:pPr>
    <w:rPr>
      <w:color w:val="000000"/>
      <w:sz w:val="28"/>
    </w:rPr>
  </w:style>
  <w:style w:type="paragraph" w:customStyle="1" w:styleId="afffffffff8">
    <w:name w:val="Готовый"/>
    <w:basedOn w:val="a7"/>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4">
    <w:name w:val="Без интервала2"/>
    <w:pPr>
      <w:suppressAutoHyphens/>
    </w:pPr>
    <w:rPr>
      <w:rFonts w:ascii="IzhTitl" w:eastAsia="IzhTitl" w:hAnsi="IzhTitl" w:cs="IzhTitl"/>
      <w:sz w:val="22"/>
      <w:szCs w:val="22"/>
      <w:lang w:eastAsia="ar-SA"/>
    </w:rPr>
  </w:style>
  <w:style w:type="paragraph" w:customStyle="1" w:styleId="afffffffff9">
    <w:name w:val="Диссертация"/>
    <w:basedOn w:val="a7"/>
    <w:pPr>
      <w:spacing w:line="360" w:lineRule="auto"/>
      <w:ind w:firstLine="567"/>
      <w:jc w:val="both"/>
    </w:pPr>
    <w:rPr>
      <w:sz w:val="28"/>
      <w:szCs w:val="28"/>
    </w:rPr>
  </w:style>
  <w:style w:type="paragraph" w:customStyle="1" w:styleId="2ff5">
    <w:name w:val="Знак2 Знак Знак Знак Знак Знак Знак Знак Знак Знак"/>
    <w:basedOn w:val="a7"/>
    <w:pPr>
      <w:spacing w:after="160" w:line="240" w:lineRule="exact"/>
    </w:pPr>
    <w:rPr>
      <w:sz w:val="28"/>
      <w:szCs w:val="20"/>
      <w:lang w:val="en-US"/>
    </w:rPr>
  </w:style>
  <w:style w:type="paragraph" w:styleId="HTMLa">
    <w:name w:val="HTML Address"/>
    <w:basedOn w:val="a7"/>
    <w:rPr>
      <w:i/>
      <w:iCs/>
    </w:rPr>
  </w:style>
  <w:style w:type="paragraph" w:customStyle="1" w:styleId="314">
    <w:name w:val="Основной текст с отступом 31"/>
    <w:basedOn w:val="a7"/>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7"/>
    <w:pPr>
      <w:spacing w:before="280" w:after="280"/>
    </w:pPr>
    <w:rPr>
      <w:rFonts w:ascii="OpenSymbol" w:eastAsia="OpenSymbol" w:hAnsi="OpenSymbol" w:cs="OpenSymbol"/>
    </w:rPr>
  </w:style>
  <w:style w:type="paragraph" w:customStyle="1" w:styleId="1ffd">
    <w:name w:val="1"/>
    <w:basedOn w:val="a7"/>
    <w:pPr>
      <w:spacing w:before="280" w:after="280"/>
    </w:pPr>
    <w:rPr>
      <w:rFonts w:ascii="OpenSymbol" w:eastAsia="OpenSymbol" w:hAnsi="OpenSymbol" w:cs="OpenSymbol"/>
    </w:rPr>
  </w:style>
  <w:style w:type="paragraph" w:customStyle="1" w:styleId="fr51">
    <w:name w:val="fr5"/>
    <w:basedOn w:val="a7"/>
    <w:pPr>
      <w:spacing w:before="280" w:after="280"/>
    </w:pPr>
    <w:rPr>
      <w:rFonts w:ascii="OpenSymbol" w:eastAsia="OpenSymbol" w:hAnsi="OpenSymbol" w:cs="OpenSymbol"/>
    </w:rPr>
  </w:style>
  <w:style w:type="paragraph" w:customStyle="1" w:styleId="322">
    <w:name w:val="Основной текст с отступом 32"/>
    <w:basedOn w:val="a7"/>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a">
    <w:name w:val="Таблица"/>
    <w:basedOn w:val="a7"/>
    <w:pPr>
      <w:keepNext/>
      <w:spacing w:before="160" w:after="120"/>
      <w:ind w:left="964" w:hanging="964"/>
    </w:pPr>
    <w:rPr>
      <w:rFonts w:eastAsia="Impact"/>
      <w:sz w:val="18"/>
    </w:rPr>
  </w:style>
  <w:style w:type="paragraph" w:customStyle="1" w:styleId="afffffffffb">
    <w:name w:val="Обычный вправо"/>
    <w:basedOn w:val="a7"/>
    <w:pPr>
      <w:jc w:val="right"/>
    </w:pPr>
    <w:rPr>
      <w:rFonts w:eastAsia="Impact"/>
      <w:sz w:val="20"/>
      <w:szCs w:val="20"/>
    </w:rPr>
  </w:style>
  <w:style w:type="paragraph" w:customStyle="1" w:styleId="afffffffffc">
    <w:name w:val="Специальность"/>
    <w:basedOn w:val="a7"/>
    <w:pPr>
      <w:jc w:val="center"/>
    </w:pPr>
    <w:rPr>
      <w:rFonts w:eastAsia="Impact"/>
      <w:sz w:val="20"/>
    </w:rPr>
  </w:style>
  <w:style w:type="paragraph" w:customStyle="1" w:styleId="afffffffffd">
    <w:name w:val="Кафедра"/>
    <w:basedOn w:val="afffffffffc"/>
    <w:pPr>
      <w:keepNext/>
    </w:pPr>
    <w:rPr>
      <w:sz w:val="18"/>
    </w:rPr>
  </w:style>
  <w:style w:type="paragraph" w:customStyle="1" w:styleId="0">
    <w:name w:val="Обычный+0"/>
    <w:basedOn w:val="a7"/>
    <w:pPr>
      <w:ind w:firstLine="567"/>
      <w:jc w:val="both"/>
    </w:pPr>
    <w:rPr>
      <w:rFonts w:eastAsia="Impact"/>
      <w:spacing w:val="-1"/>
      <w:sz w:val="20"/>
      <w:szCs w:val="20"/>
    </w:rPr>
  </w:style>
  <w:style w:type="paragraph" w:customStyle="1" w:styleId="afffffffffe">
    <w:name w:val="Обычный без отступа"/>
    <w:basedOn w:val="a7"/>
    <w:pPr>
      <w:jc w:val="both"/>
    </w:pPr>
    <w:rPr>
      <w:rFonts w:eastAsia="Impact"/>
      <w:sz w:val="20"/>
      <w:szCs w:val="20"/>
    </w:rPr>
  </w:style>
  <w:style w:type="paragraph" w:customStyle="1" w:styleId="affffffffff">
    <w:name w:val="Ученый секретарь"/>
    <w:basedOn w:val="afffffffffe"/>
    <w:pPr>
      <w:tabs>
        <w:tab w:val="right" w:pos="6124"/>
      </w:tabs>
      <w:jc w:val="left"/>
    </w:pPr>
    <w:rPr>
      <w:sz w:val="18"/>
    </w:rPr>
  </w:style>
  <w:style w:type="paragraph" w:customStyle="1" w:styleId="Style29">
    <w:name w:val="Style29"/>
    <w:basedOn w:val="a7"/>
    <w:pPr>
      <w:widowControl w:val="0"/>
      <w:autoSpaceDE w:val="0"/>
      <w:spacing w:line="470" w:lineRule="exact"/>
      <w:ind w:firstLine="633"/>
      <w:jc w:val="both"/>
    </w:pPr>
    <w:rPr>
      <w:sz w:val="28"/>
    </w:rPr>
  </w:style>
  <w:style w:type="paragraph" w:customStyle="1" w:styleId="1ffe">
    <w:name w:val="Абзац списка1"/>
    <w:basedOn w:val="a7"/>
    <w:pPr>
      <w:spacing w:after="200" w:line="276" w:lineRule="auto"/>
      <w:ind w:left="720"/>
    </w:pPr>
    <w:rPr>
      <w:rFonts w:ascii="IzhTitl" w:hAnsi="IzhTitl" w:cs="IzhTitl"/>
      <w:sz w:val="22"/>
      <w:szCs w:val="22"/>
      <w:lang w:val="en-US"/>
    </w:rPr>
  </w:style>
  <w:style w:type="paragraph" w:customStyle="1" w:styleId="Style9">
    <w:name w:val="Style9"/>
    <w:basedOn w:val="a7"/>
    <w:pPr>
      <w:widowControl w:val="0"/>
      <w:autoSpaceDE w:val="0"/>
      <w:spacing w:line="469" w:lineRule="exact"/>
      <w:ind w:firstLine="671"/>
      <w:jc w:val="both"/>
    </w:pPr>
    <w:rPr>
      <w:sz w:val="28"/>
    </w:rPr>
  </w:style>
  <w:style w:type="paragraph" w:customStyle="1" w:styleId="Style47">
    <w:name w:val="Style47"/>
    <w:basedOn w:val="a7"/>
    <w:pPr>
      <w:widowControl w:val="0"/>
      <w:autoSpaceDE w:val="0"/>
      <w:spacing w:line="280" w:lineRule="exact"/>
      <w:jc w:val="both"/>
    </w:pPr>
    <w:rPr>
      <w:sz w:val="28"/>
    </w:rPr>
  </w:style>
  <w:style w:type="paragraph" w:customStyle="1" w:styleId="Style32">
    <w:name w:val="Style32"/>
    <w:basedOn w:val="a7"/>
    <w:pPr>
      <w:widowControl w:val="0"/>
      <w:autoSpaceDE w:val="0"/>
      <w:spacing w:line="273" w:lineRule="exact"/>
    </w:pPr>
    <w:rPr>
      <w:sz w:val="28"/>
    </w:rPr>
  </w:style>
  <w:style w:type="paragraph" w:customStyle="1" w:styleId="Style46">
    <w:name w:val="Style46"/>
    <w:basedOn w:val="a7"/>
    <w:pPr>
      <w:widowControl w:val="0"/>
      <w:autoSpaceDE w:val="0"/>
    </w:pPr>
    <w:rPr>
      <w:sz w:val="28"/>
    </w:rPr>
  </w:style>
  <w:style w:type="paragraph" w:customStyle="1" w:styleId="Style48">
    <w:name w:val="Style48"/>
    <w:basedOn w:val="a7"/>
    <w:pPr>
      <w:widowControl w:val="0"/>
      <w:autoSpaceDE w:val="0"/>
      <w:spacing w:line="271" w:lineRule="exact"/>
      <w:ind w:firstLine="137"/>
    </w:pPr>
    <w:rPr>
      <w:sz w:val="28"/>
    </w:rPr>
  </w:style>
  <w:style w:type="paragraph" w:customStyle="1" w:styleId="Style45">
    <w:name w:val="Style45"/>
    <w:basedOn w:val="a7"/>
    <w:pPr>
      <w:widowControl w:val="0"/>
      <w:autoSpaceDE w:val="0"/>
      <w:spacing w:line="249" w:lineRule="exact"/>
      <w:jc w:val="center"/>
    </w:pPr>
    <w:rPr>
      <w:sz w:val="28"/>
    </w:rPr>
  </w:style>
  <w:style w:type="paragraph" w:customStyle="1" w:styleId="Style54">
    <w:name w:val="Style54"/>
    <w:basedOn w:val="a7"/>
    <w:pPr>
      <w:widowControl w:val="0"/>
      <w:autoSpaceDE w:val="0"/>
    </w:pPr>
    <w:rPr>
      <w:sz w:val="28"/>
    </w:rPr>
  </w:style>
  <w:style w:type="paragraph" w:customStyle="1" w:styleId="Style81">
    <w:name w:val="Style81"/>
    <w:basedOn w:val="a7"/>
    <w:pPr>
      <w:widowControl w:val="0"/>
      <w:autoSpaceDE w:val="0"/>
    </w:pPr>
    <w:rPr>
      <w:sz w:val="28"/>
    </w:rPr>
  </w:style>
  <w:style w:type="paragraph" w:customStyle="1" w:styleId="Style79">
    <w:name w:val="Style79"/>
    <w:basedOn w:val="a7"/>
    <w:pPr>
      <w:widowControl w:val="0"/>
      <w:autoSpaceDE w:val="0"/>
      <w:spacing w:line="479" w:lineRule="exact"/>
      <w:ind w:firstLine="345"/>
      <w:jc w:val="both"/>
    </w:pPr>
    <w:rPr>
      <w:sz w:val="28"/>
    </w:rPr>
  </w:style>
  <w:style w:type="paragraph" w:customStyle="1" w:styleId="subhead5">
    <w:name w:val="subhead5"/>
    <w:basedOn w:val="a7"/>
    <w:pPr>
      <w:spacing w:before="120" w:after="120"/>
    </w:pPr>
    <w:rPr>
      <w:color w:val="666666"/>
    </w:rPr>
  </w:style>
  <w:style w:type="paragraph" w:customStyle="1" w:styleId="2ff6">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0">
    <w:name w:val="Диплом"/>
    <w:basedOn w:val="a7"/>
    <w:pPr>
      <w:spacing w:line="360" w:lineRule="auto"/>
      <w:ind w:firstLine="709"/>
      <w:jc w:val="both"/>
    </w:pPr>
    <w:rPr>
      <w:sz w:val="28"/>
      <w:szCs w:val="28"/>
    </w:rPr>
  </w:style>
  <w:style w:type="paragraph" w:customStyle="1" w:styleId="affffffffff1">
    <w:name w:val="Заголовок статьи"/>
    <w:basedOn w:val="a7"/>
    <w:next w:val="a7"/>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
    <w:name w:val="ЗАГОЛОВОК1"/>
    <w:basedOn w:val="a7"/>
    <w:pPr>
      <w:spacing w:before="120" w:after="120"/>
      <w:jc w:val="center"/>
    </w:pPr>
    <w:rPr>
      <w:rFonts w:ascii="Helvetica" w:hAnsi="Helvetica" w:cs="Helvetica"/>
      <w:b/>
      <w:sz w:val="32"/>
      <w:szCs w:val="28"/>
    </w:rPr>
  </w:style>
  <w:style w:type="paragraph" w:customStyle="1" w:styleId="affffffffff2">
    <w:name w:val="Тема"/>
    <w:basedOn w:val="a7"/>
    <w:next w:val="a7"/>
    <w:pPr>
      <w:spacing w:after="120" w:line="360" w:lineRule="auto"/>
      <w:jc w:val="center"/>
    </w:pPr>
    <w:rPr>
      <w:rFonts w:ascii="Helvetica" w:hAnsi="Helvetica" w:cs="Helvetica"/>
      <w:b/>
      <w:sz w:val="28"/>
      <w:szCs w:val="20"/>
    </w:rPr>
  </w:style>
  <w:style w:type="paragraph" w:customStyle="1" w:styleId="1fff0">
    <w:name w:val="Знак Знак Знак Знак Знак Знак1"/>
    <w:basedOn w:val="a7"/>
    <w:rPr>
      <w:rFonts w:ascii="MS Reference Specialty" w:hAnsi="MS Reference Specialty" w:cs="MS Reference Specialty"/>
      <w:sz w:val="20"/>
      <w:szCs w:val="20"/>
      <w:lang w:val="en-US"/>
    </w:rPr>
  </w:style>
  <w:style w:type="paragraph" w:customStyle="1" w:styleId="1fff1">
    <w:name w:val="Обычный1"/>
    <w:pPr>
      <w:suppressAutoHyphens/>
      <w:snapToGrid w:val="0"/>
      <w:spacing w:before="100" w:after="100"/>
    </w:pPr>
    <w:rPr>
      <w:rFonts w:ascii="Garamond" w:eastAsia="Garamond" w:hAnsi="Garamond" w:cs="Garamond"/>
      <w:sz w:val="24"/>
      <w:lang w:eastAsia="ar-SA"/>
    </w:rPr>
  </w:style>
  <w:style w:type="paragraph" w:customStyle="1" w:styleId="affffffffff3">
    <w:name w:val="Знак Знак Знак Знак Знак Знак Знак"/>
    <w:basedOn w:val="a7"/>
    <w:pPr>
      <w:spacing w:after="160" w:line="240" w:lineRule="exact"/>
    </w:pPr>
    <w:rPr>
      <w:sz w:val="20"/>
      <w:szCs w:val="20"/>
    </w:rPr>
  </w:style>
  <w:style w:type="paragraph" w:customStyle="1" w:styleId="text0">
    <w:name w:val="text"/>
    <w:basedOn w:val="a7"/>
    <w:pPr>
      <w:spacing w:before="280" w:after="280"/>
    </w:pPr>
    <w:rPr>
      <w:sz w:val="18"/>
      <w:szCs w:val="18"/>
    </w:rPr>
  </w:style>
  <w:style w:type="paragraph" w:customStyle="1" w:styleId="124">
    <w:name w:val="Знак Знак12"/>
    <w:basedOn w:val="a7"/>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7"/>
    <w:pPr>
      <w:spacing w:before="280" w:after="280"/>
    </w:pPr>
  </w:style>
  <w:style w:type="paragraph" w:customStyle="1" w:styleId="119">
    <w:name w:val="Знак Знак1 Знак Знак Знак Знак1"/>
    <w:basedOn w:val="a7"/>
    <w:pPr>
      <w:spacing w:after="160" w:line="240" w:lineRule="exact"/>
    </w:pPr>
    <w:rPr>
      <w:rFonts w:ascii="MS Reference Specialty" w:hAnsi="MS Reference Specialty" w:cs="MS Reference Specialty"/>
      <w:sz w:val="20"/>
      <w:szCs w:val="20"/>
      <w:lang w:val="en-US"/>
    </w:rPr>
  </w:style>
  <w:style w:type="paragraph" w:customStyle="1" w:styleId="2ff7">
    <w:name w:val="Обычный (веб)2"/>
    <w:basedOn w:val="a7"/>
    <w:pPr>
      <w:spacing w:before="280" w:after="280"/>
    </w:pPr>
  </w:style>
  <w:style w:type="paragraph" w:customStyle="1" w:styleId="Normal-bullit">
    <w:name w:val="Normal-bullit"/>
    <w:basedOn w:val="a7"/>
    <w:pPr>
      <w:numPr>
        <w:numId w:val="30"/>
      </w:numPr>
      <w:overflowPunct w:val="0"/>
      <w:autoSpaceDE w:val="0"/>
      <w:ind w:left="284"/>
      <w:jc w:val="both"/>
      <w:textAlignment w:val="baseline"/>
    </w:pPr>
    <w:rPr>
      <w:rFonts w:ascii="OpenSymbol" w:hAnsi="OpenSymbol" w:cs="OpenSymbol"/>
      <w:sz w:val="18"/>
      <w:szCs w:val="20"/>
    </w:rPr>
  </w:style>
  <w:style w:type="paragraph" w:customStyle="1" w:styleId="2ff8">
    <w:name w:val="Знак2 Знак Знак Знак"/>
    <w:basedOn w:val="a7"/>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4">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7"/>
    <w:pPr>
      <w:spacing w:after="160" w:line="240" w:lineRule="exact"/>
    </w:pPr>
    <w:rPr>
      <w:sz w:val="28"/>
      <w:szCs w:val="20"/>
      <w:lang w:val="en-US"/>
    </w:rPr>
  </w:style>
  <w:style w:type="paragraph" w:customStyle="1" w:styleId="4f">
    <w:name w:val="Знак4 Знак Знак"/>
    <w:basedOn w:val="a7"/>
    <w:rPr>
      <w:rFonts w:ascii="MS Reference Specialty" w:hAnsi="MS Reference Specialty" w:cs="MS Reference Specialty"/>
      <w:sz w:val="20"/>
      <w:szCs w:val="20"/>
      <w:lang w:val="en-US"/>
    </w:rPr>
  </w:style>
  <w:style w:type="paragraph" w:customStyle="1" w:styleId="2ff9">
    <w:name w:val="Знак2"/>
    <w:basedOn w:val="a7"/>
    <w:rPr>
      <w:rFonts w:ascii="MS Reference Specialty" w:hAnsi="MS Reference Specialty" w:cs="MS Reference Specialty"/>
      <w:sz w:val="20"/>
      <w:szCs w:val="20"/>
      <w:lang w:val="en-US"/>
    </w:rPr>
  </w:style>
  <w:style w:type="paragraph" w:customStyle="1" w:styleId="ConsTitle">
    <w:name w:val="ConsTitle"/>
    <w:basedOn w:val="a7"/>
    <w:pPr>
      <w:widowControl w:val="0"/>
      <w:autoSpaceDE w:val="0"/>
    </w:pPr>
    <w:rPr>
      <w:rFonts w:ascii="OpenSymbol" w:hAnsi="OpenSymbol" w:cs="OpenSymbol"/>
      <w:b/>
      <w:bCs/>
      <w:sz w:val="16"/>
      <w:szCs w:val="16"/>
    </w:rPr>
  </w:style>
  <w:style w:type="paragraph" w:customStyle="1" w:styleId="j">
    <w:name w:val="j"/>
    <w:basedOn w:val="a7"/>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7"/>
    <w:pPr>
      <w:numPr>
        <w:numId w:val="29"/>
      </w:numPr>
      <w:spacing w:line="360" w:lineRule="auto"/>
    </w:pPr>
    <w:rPr>
      <w:sz w:val="28"/>
      <w:szCs w:val="28"/>
    </w:rPr>
  </w:style>
  <w:style w:type="paragraph" w:styleId="86">
    <w:name w:val="toc 8"/>
    <w:basedOn w:val="a7"/>
    <w:next w:val="a7"/>
    <w:pPr>
      <w:ind w:left="1680"/>
    </w:pPr>
  </w:style>
  <w:style w:type="paragraph" w:customStyle="1" w:styleId="u">
    <w:name w:val="u"/>
    <w:basedOn w:val="a7"/>
    <w:pPr>
      <w:ind w:firstLine="390"/>
      <w:jc w:val="both"/>
    </w:pPr>
  </w:style>
  <w:style w:type="paragraph" w:customStyle="1" w:styleId="affffffffff5">
    <w:name w:val="#Основной Стиль"/>
    <w:basedOn w:val="a7"/>
    <w:pPr>
      <w:spacing w:line="360" w:lineRule="auto"/>
      <w:ind w:firstLine="720"/>
      <w:jc w:val="both"/>
    </w:pPr>
    <w:rPr>
      <w:sz w:val="28"/>
      <w:szCs w:val="20"/>
    </w:rPr>
  </w:style>
  <w:style w:type="paragraph" w:customStyle="1" w:styleId="1fff2">
    <w:name w:val="Красная строка1"/>
    <w:basedOn w:val="afffffff1"/>
    <w:pPr>
      <w:ind w:firstLine="210"/>
    </w:pPr>
    <w:rPr>
      <w:sz w:val="24"/>
    </w:rPr>
  </w:style>
  <w:style w:type="paragraph" w:customStyle="1" w:styleId="1fff3">
    <w:name w:val="Знак Знак Знак Знак1"/>
    <w:basedOn w:val="a7"/>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a">
    <w:name w:val="ЗАГОЛОВОК2"/>
    <w:basedOn w:val="a7"/>
    <w:pPr>
      <w:spacing w:after="240" w:line="360" w:lineRule="auto"/>
      <w:jc w:val="center"/>
    </w:pPr>
    <w:rPr>
      <w:b/>
      <w:sz w:val="32"/>
    </w:rPr>
  </w:style>
  <w:style w:type="paragraph" w:customStyle="1" w:styleId="affffffffff6">
    <w:name w:val="Содержимое таблицы"/>
    <w:basedOn w:val="a7"/>
    <w:pPr>
      <w:suppressLineNumbers/>
    </w:pPr>
    <w:rPr>
      <w:sz w:val="20"/>
      <w:szCs w:val="20"/>
    </w:rPr>
  </w:style>
  <w:style w:type="paragraph" w:customStyle="1" w:styleId="affffffffff7">
    <w:name w:val="Заголовок таблицы"/>
    <w:basedOn w:val="a7"/>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7"/>
    <w:pPr>
      <w:spacing w:after="160" w:line="240" w:lineRule="exact"/>
    </w:pPr>
    <w:rPr>
      <w:rFonts w:ascii="MS Reference Specialty" w:hAnsi="MS Reference Specialty" w:cs="MS Reference Specialty"/>
      <w:sz w:val="20"/>
      <w:szCs w:val="20"/>
      <w:lang w:val="en-US"/>
    </w:rPr>
  </w:style>
  <w:style w:type="paragraph" w:customStyle="1" w:styleId="par">
    <w:name w:val="par"/>
    <w:basedOn w:val="a7"/>
    <w:pPr>
      <w:spacing w:before="280" w:after="280"/>
    </w:pPr>
  </w:style>
  <w:style w:type="paragraph" w:customStyle="1" w:styleId="dt">
    <w:name w:val="dt"/>
    <w:basedOn w:val="a7"/>
    <w:pPr>
      <w:spacing w:before="280" w:after="280"/>
    </w:pPr>
  </w:style>
  <w:style w:type="paragraph" w:customStyle="1" w:styleId="affffffffff8">
    <w:name w:val="Текст в заданном формате"/>
    <w:basedOn w:val="a7"/>
    <w:pPr>
      <w:widowControl w:val="0"/>
    </w:pPr>
    <w:rPr>
      <w:rFonts w:ascii="ISOCPEUR" w:eastAsia="ISOCPEUR" w:hAnsi="ISOCPEUR" w:cs="ISOCPEUR"/>
      <w:sz w:val="20"/>
      <w:szCs w:val="20"/>
    </w:rPr>
  </w:style>
  <w:style w:type="paragraph" w:customStyle="1" w:styleId="1fff4">
    <w:name w:val="Нумерованный список 1"/>
    <w:basedOn w:val="afffffff1"/>
    <w:pPr>
      <w:tabs>
        <w:tab w:val="left" w:pos="357"/>
        <w:tab w:val="left" w:pos="851"/>
        <w:tab w:val="left" w:pos="1080"/>
      </w:tabs>
      <w:spacing w:after="0" w:line="360" w:lineRule="auto"/>
      <w:ind w:firstLine="567"/>
      <w:jc w:val="both"/>
    </w:pPr>
    <w:rPr>
      <w:szCs w:val="20"/>
    </w:rPr>
  </w:style>
  <w:style w:type="paragraph" w:customStyle="1" w:styleId="1fff5">
    <w:name w:val="Маркированный список 1"/>
    <w:basedOn w:val="afffffff1"/>
    <w:pPr>
      <w:tabs>
        <w:tab w:val="left" w:pos="360"/>
      </w:tabs>
      <w:spacing w:after="0" w:line="360" w:lineRule="auto"/>
      <w:ind w:left="360" w:hanging="360"/>
      <w:jc w:val="both"/>
    </w:pPr>
    <w:rPr>
      <w:sz w:val="24"/>
      <w:szCs w:val="20"/>
    </w:rPr>
  </w:style>
  <w:style w:type="paragraph" w:customStyle="1" w:styleId="1fff6">
    <w:name w:val="Нумерованный список1"/>
    <w:basedOn w:val="a7"/>
    <w:pPr>
      <w:tabs>
        <w:tab w:val="left" w:pos="360"/>
      </w:tabs>
      <w:spacing w:line="360" w:lineRule="auto"/>
      <w:ind w:left="360" w:hanging="360"/>
      <w:jc w:val="both"/>
    </w:pPr>
    <w:rPr>
      <w:sz w:val="28"/>
      <w:szCs w:val="20"/>
    </w:rPr>
  </w:style>
  <w:style w:type="paragraph" w:customStyle="1" w:styleId="315">
    <w:name w:val="Нумерованный список 31"/>
    <w:basedOn w:val="a7"/>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7"/>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7"/>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7"/>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7"/>
    <w:pPr>
      <w:numPr>
        <w:numId w:val="31"/>
      </w:numPr>
      <w:overflowPunct w:val="0"/>
      <w:autoSpaceDE w:val="0"/>
      <w:jc w:val="both"/>
      <w:textAlignment w:val="baseline"/>
    </w:pPr>
    <w:rPr>
      <w:rFonts w:ascii="OpenSymbol" w:hAnsi="OpenSymbol" w:cs="OpenSymbol"/>
      <w:sz w:val="18"/>
      <w:szCs w:val="20"/>
    </w:rPr>
  </w:style>
  <w:style w:type="paragraph" w:customStyle="1" w:styleId="1fff7">
    <w:name w:val="1Тема"/>
    <w:basedOn w:val="a7"/>
    <w:pPr>
      <w:spacing w:after="120"/>
    </w:pPr>
    <w:rPr>
      <w:rFonts w:ascii="MS Reference Specialty" w:hAnsi="MS Reference Specialty" w:cs="MS Reference Specialty"/>
      <w:b/>
      <w:bCs/>
    </w:rPr>
  </w:style>
  <w:style w:type="paragraph" w:customStyle="1" w:styleId="-3">
    <w:name w:val="Рис.-табл"/>
    <w:basedOn w:val="a7"/>
    <w:pPr>
      <w:jc w:val="center"/>
    </w:pPr>
    <w:rPr>
      <w:rFonts w:ascii="OpenSymbol" w:hAnsi="OpenSymbol" w:cs="OpenSymbol"/>
      <w:b/>
      <w:szCs w:val="16"/>
    </w:rPr>
  </w:style>
  <w:style w:type="paragraph" w:customStyle="1" w:styleId="2110">
    <w:name w:val="Основной текст 211"/>
    <w:basedOn w:val="a7"/>
    <w:pPr>
      <w:jc w:val="both"/>
    </w:pPr>
    <w:rPr>
      <w:sz w:val="28"/>
    </w:rPr>
  </w:style>
  <w:style w:type="paragraph" w:customStyle="1" w:styleId="affffffffff9">
    <w:name w:val="мой стиль"/>
    <w:basedOn w:val="250"/>
    <w:pPr>
      <w:widowControl/>
      <w:ind w:right="0" w:firstLine="709"/>
    </w:pPr>
    <w:rPr>
      <w:sz w:val="24"/>
      <w:szCs w:val="24"/>
    </w:rPr>
  </w:style>
  <w:style w:type="paragraph" w:customStyle="1" w:styleId="zz-4">
    <w:name w:val="zz-4+"/>
    <w:basedOn w:val="a7"/>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7"/>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7"/>
    <w:next w:val="a7"/>
    <w:pPr>
      <w:jc w:val="both"/>
    </w:pPr>
    <w:rPr>
      <w:rFonts w:ascii="OpenSymbol" w:hAnsi="OpenSymbol" w:cs="OpenSymbol"/>
      <w:szCs w:val="20"/>
    </w:rPr>
  </w:style>
  <w:style w:type="paragraph" w:customStyle="1" w:styleId="affffffffffa">
    <w:name w:val="Текст таблицы"/>
    <w:basedOn w:val="a7"/>
    <w:pPr>
      <w:spacing w:line="360" w:lineRule="auto"/>
      <w:jc w:val="both"/>
    </w:pPr>
    <w:rPr>
      <w:rFonts w:ascii="ISOCPEUR" w:hAnsi="ISOCPEUR" w:cs="ISOCPEUR"/>
      <w:bCs/>
      <w:sz w:val="16"/>
    </w:rPr>
  </w:style>
  <w:style w:type="paragraph" w:customStyle="1" w:styleId="affffffffffb">
    <w:name w:val="Текст таблицы центр"/>
    <w:basedOn w:val="affffffffffa"/>
    <w:pPr>
      <w:jc w:val="center"/>
    </w:pPr>
  </w:style>
  <w:style w:type="paragraph" w:customStyle="1" w:styleId="affffffffffc">
    <w:name w:val="Заголовок рисунка"/>
    <w:basedOn w:val="affffffffff7"/>
    <w:pPr>
      <w:keepNext w:val="0"/>
      <w:tabs>
        <w:tab w:val="clear" w:pos="1260"/>
      </w:tabs>
      <w:autoSpaceDE/>
      <w:spacing w:before="0" w:after="0" w:line="360" w:lineRule="auto"/>
      <w:ind w:left="0" w:firstLine="0"/>
      <w:jc w:val="center"/>
    </w:pPr>
    <w:rPr>
      <w:rFonts w:cs="Garamond"/>
      <w:sz w:val="28"/>
      <w:szCs w:val="24"/>
    </w:rPr>
  </w:style>
  <w:style w:type="paragraph" w:customStyle="1" w:styleId="1fff8">
    <w:name w:val="Подзаголовок1"/>
    <w:basedOn w:val="250"/>
    <w:pPr>
      <w:widowControl/>
      <w:spacing w:before="120" w:after="120"/>
      <w:ind w:right="0" w:firstLine="851"/>
    </w:pPr>
    <w:rPr>
      <w:b/>
      <w:bCs/>
      <w:szCs w:val="24"/>
    </w:rPr>
  </w:style>
  <w:style w:type="paragraph" w:customStyle="1" w:styleId="1fff9">
    <w:name w:val="Знак Знак Знак Знак Знак Знак Знак Знак Знак Знак Знак Знак Знак1"/>
    <w:basedOn w:val="a7"/>
    <w:pPr>
      <w:spacing w:before="280" w:after="280"/>
    </w:pPr>
    <w:rPr>
      <w:rFonts w:ascii="Helvetica" w:hAnsi="Helvetica" w:cs="Helvetica"/>
      <w:sz w:val="20"/>
      <w:szCs w:val="20"/>
      <w:lang w:val="en-US"/>
    </w:rPr>
  </w:style>
  <w:style w:type="paragraph" w:customStyle="1" w:styleId="affffffffffd">
    <w:name w:val="Знак Знак Знак Знак Знак Знак Знак Знак Знак Знак Знак Знак Знак Знак Знак Знак"/>
    <w:basedOn w:val="a7"/>
    <w:pPr>
      <w:spacing w:before="280" w:after="280"/>
    </w:pPr>
    <w:rPr>
      <w:rFonts w:ascii="Helvetica" w:hAnsi="Helvetica" w:cs="Helvetica"/>
      <w:sz w:val="20"/>
      <w:szCs w:val="20"/>
      <w:lang w:val="en-US"/>
    </w:rPr>
  </w:style>
  <w:style w:type="paragraph" w:customStyle="1" w:styleId="affffffffffe">
    <w:name w:val="Основной текст_"/>
    <w:basedOn w:val="a7"/>
    <w:pPr>
      <w:widowControl w:val="0"/>
      <w:shd w:val="clear" w:color="auto" w:fill="FFFFFF"/>
      <w:spacing w:line="470" w:lineRule="exact"/>
      <w:jc w:val="center"/>
    </w:pPr>
    <w:rPr>
      <w:spacing w:val="4"/>
      <w:szCs w:val="20"/>
    </w:rPr>
  </w:style>
  <w:style w:type="paragraph" w:customStyle="1" w:styleId="216">
    <w:name w:val="Основной текст21"/>
    <w:basedOn w:val="a7"/>
    <w:pPr>
      <w:widowControl w:val="0"/>
      <w:shd w:val="clear" w:color="auto" w:fill="FFFFFF"/>
      <w:spacing w:line="470" w:lineRule="exact"/>
      <w:jc w:val="center"/>
    </w:pPr>
    <w:rPr>
      <w:spacing w:val="4"/>
      <w:sz w:val="20"/>
      <w:szCs w:val="20"/>
    </w:rPr>
  </w:style>
  <w:style w:type="paragraph" w:customStyle="1" w:styleId="afffffffffff">
    <w:name w:val="Знак Знак Знак Знак Знак Знак Знак Знак Знак Знак Знак Знак Знак"/>
    <w:basedOn w:val="a7"/>
    <w:pPr>
      <w:spacing w:before="280" w:after="280"/>
    </w:pPr>
    <w:rPr>
      <w:rFonts w:ascii="Helvetica" w:hAnsi="Helvetica" w:cs="Helvetica"/>
      <w:sz w:val="20"/>
      <w:szCs w:val="20"/>
      <w:lang w:val="en-US"/>
    </w:rPr>
  </w:style>
  <w:style w:type="paragraph" w:customStyle="1" w:styleId="afffffffffff0">
    <w:name w:val="Текст статьи"/>
    <w:basedOn w:val="a7"/>
    <w:pPr>
      <w:spacing w:line="360" w:lineRule="auto"/>
      <w:ind w:firstLine="720"/>
      <w:jc w:val="both"/>
    </w:pPr>
    <w:rPr>
      <w:sz w:val="28"/>
      <w:szCs w:val="28"/>
    </w:rPr>
  </w:style>
  <w:style w:type="paragraph" w:customStyle="1" w:styleId="3f7">
    <w:name w:val="Обычный (веб)3"/>
    <w:basedOn w:val="a7"/>
    <w:pPr>
      <w:spacing w:before="150" w:after="150"/>
      <w:jc w:val="both"/>
    </w:pPr>
  </w:style>
  <w:style w:type="paragraph" w:customStyle="1" w:styleId="1fffa">
    <w:name w:val="Обычный (веб)1"/>
    <w:basedOn w:val="a7"/>
    <w:pPr>
      <w:spacing w:after="280" w:line="312" w:lineRule="atLeast"/>
    </w:pPr>
  </w:style>
  <w:style w:type="paragraph" w:customStyle="1" w:styleId="afffffffffff1">
    <w:name w:val="Обычный текст"/>
    <w:basedOn w:val="a7"/>
    <w:pPr>
      <w:ind w:firstLine="454"/>
      <w:jc w:val="both"/>
    </w:pPr>
    <w:rPr>
      <w:szCs w:val="20"/>
    </w:rPr>
  </w:style>
  <w:style w:type="paragraph" w:customStyle="1" w:styleId="afffffffffff2">
    <w:name w:val="Основной"/>
    <w:basedOn w:val="a7"/>
    <w:pPr>
      <w:spacing w:line="360" w:lineRule="auto"/>
      <w:ind w:firstLine="709"/>
      <w:jc w:val="both"/>
    </w:pPr>
    <w:rPr>
      <w:sz w:val="28"/>
    </w:rPr>
  </w:style>
  <w:style w:type="paragraph" w:customStyle="1" w:styleId="Style8">
    <w:name w:val="Style8"/>
    <w:basedOn w:val="a7"/>
    <w:pPr>
      <w:widowControl w:val="0"/>
      <w:autoSpaceDE w:val="0"/>
      <w:jc w:val="both"/>
    </w:pPr>
  </w:style>
  <w:style w:type="paragraph" w:customStyle="1" w:styleId="MediumGrid1-Accent2">
    <w:name w:val="Medium Grid 1 - Accent 2"/>
    <w:basedOn w:val="a7"/>
    <w:pPr>
      <w:ind w:left="720"/>
    </w:pPr>
    <w:rPr>
      <w:rFonts w:ascii="Mincho" w:eastAsia="Mincho" w:hAnsi="Mincho" w:cs="Mincho"/>
    </w:rPr>
  </w:style>
  <w:style w:type="paragraph" w:customStyle="1" w:styleId="147">
    <w:name w:val="табл_14"/>
    <w:basedOn w:val="a7"/>
    <w:rPr>
      <w:rFonts w:ascii="OpenSymbol" w:hAnsi="OpenSymbol" w:cs="OpenSymbol"/>
      <w:sz w:val="28"/>
      <w:szCs w:val="20"/>
    </w:rPr>
  </w:style>
  <w:style w:type="paragraph" w:customStyle="1" w:styleId="My">
    <w:name w:val="Основной текст.My Текст"/>
    <w:basedOn w:val="a7"/>
    <w:pPr>
      <w:widowControl w:val="0"/>
      <w:spacing w:line="360" w:lineRule="auto"/>
      <w:ind w:firstLine="720"/>
      <w:jc w:val="both"/>
    </w:pPr>
    <w:rPr>
      <w:sz w:val="28"/>
      <w:szCs w:val="20"/>
      <w:lang w:val="uk-UA"/>
    </w:rPr>
  </w:style>
  <w:style w:type="paragraph" w:customStyle="1" w:styleId="afffffffffff3">
    <w:name w:val="Норм без абзаца"/>
    <w:basedOn w:val="a7"/>
    <w:pPr>
      <w:jc w:val="both"/>
    </w:pPr>
    <w:rPr>
      <w:rFonts w:ascii="UkrainianPeterburg" w:hAnsi="UkrainianPeterburg" w:cs="UkrainianPeterburg"/>
      <w:sz w:val="16"/>
      <w:szCs w:val="16"/>
    </w:rPr>
  </w:style>
  <w:style w:type="paragraph" w:customStyle="1" w:styleId="afffffffffff4">
    <w:name w:val="Осн текст"/>
    <w:basedOn w:val="a7"/>
    <w:pPr>
      <w:ind w:firstLine="709"/>
      <w:jc w:val="both"/>
    </w:pPr>
    <w:rPr>
      <w:sz w:val="32"/>
      <w:szCs w:val="32"/>
      <w:lang w:val="uk-UA"/>
    </w:rPr>
  </w:style>
  <w:style w:type="paragraph" w:customStyle="1" w:styleId="H1">
    <w:name w:val="H1"/>
    <w:basedOn w:val="a7"/>
    <w:next w:val="a7"/>
    <w:pPr>
      <w:keepNext/>
      <w:spacing w:before="100" w:after="100"/>
    </w:pPr>
    <w:rPr>
      <w:b/>
      <w:bCs/>
      <w:kern w:val="1"/>
      <w:sz w:val="48"/>
      <w:szCs w:val="48"/>
    </w:rPr>
  </w:style>
  <w:style w:type="paragraph" w:customStyle="1" w:styleId="a10">
    <w:name w:val="a1"/>
    <w:basedOn w:val="a7"/>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7"/>
    <w:next w:val="a7"/>
    <w:link w:val="5c"/>
    <w:pPr>
      <w:ind w:left="960"/>
    </w:pPr>
    <w:rPr>
      <w:rFonts w:ascii="IzhTitl" w:hAnsi="IzhTitl" w:cs="IzhTitl"/>
      <w:sz w:val="18"/>
      <w:szCs w:val="18"/>
    </w:rPr>
  </w:style>
  <w:style w:type="paragraph" w:styleId="66">
    <w:name w:val="toc 6"/>
    <w:basedOn w:val="a7"/>
    <w:next w:val="a7"/>
    <w:link w:val="67"/>
    <w:pPr>
      <w:ind w:left="1200"/>
    </w:pPr>
    <w:rPr>
      <w:rFonts w:ascii="IzhTitl" w:hAnsi="IzhTitl" w:cs="IzhTitl"/>
      <w:sz w:val="18"/>
      <w:szCs w:val="18"/>
    </w:rPr>
  </w:style>
  <w:style w:type="paragraph" w:styleId="77">
    <w:name w:val="toc 7"/>
    <w:basedOn w:val="a7"/>
    <w:next w:val="a7"/>
    <w:pPr>
      <w:ind w:left="1440"/>
    </w:pPr>
    <w:rPr>
      <w:rFonts w:ascii="IzhTitl" w:hAnsi="IzhTitl" w:cs="IzhTitl"/>
      <w:sz w:val="18"/>
      <w:szCs w:val="18"/>
    </w:rPr>
  </w:style>
  <w:style w:type="paragraph" w:styleId="93">
    <w:name w:val="toc 9"/>
    <w:basedOn w:val="a7"/>
    <w:next w:val="a7"/>
    <w:pPr>
      <w:ind w:left="1920"/>
    </w:pPr>
    <w:rPr>
      <w:rFonts w:ascii="IzhTitl" w:hAnsi="IzhTitl" w:cs="IzhTitl"/>
      <w:sz w:val="18"/>
      <w:szCs w:val="18"/>
    </w:rPr>
  </w:style>
  <w:style w:type="paragraph" w:customStyle="1" w:styleId="rvps19">
    <w:name w:val="rvps19"/>
    <w:basedOn w:val="a7"/>
    <w:pPr>
      <w:ind w:firstLine="603"/>
      <w:jc w:val="both"/>
    </w:pPr>
    <w:rPr>
      <w:lang w:val="en-AU"/>
    </w:rPr>
  </w:style>
  <w:style w:type="paragraph" w:customStyle="1" w:styleId="rvps20">
    <w:name w:val="rvps20"/>
    <w:basedOn w:val="a7"/>
    <w:pPr>
      <w:ind w:firstLine="603"/>
    </w:pPr>
    <w:rPr>
      <w:lang w:val="en-AU"/>
    </w:rPr>
  </w:style>
  <w:style w:type="paragraph" w:customStyle="1" w:styleId="rvps7">
    <w:name w:val="rvps7"/>
    <w:basedOn w:val="a7"/>
    <w:pPr>
      <w:ind w:firstLine="787"/>
      <w:jc w:val="both"/>
    </w:pPr>
    <w:rPr>
      <w:lang w:val="en-AU"/>
    </w:rPr>
  </w:style>
  <w:style w:type="paragraph" w:customStyle="1" w:styleId="rvps16">
    <w:name w:val="rvps16"/>
    <w:basedOn w:val="a7"/>
    <w:pPr>
      <w:ind w:firstLine="787"/>
      <w:jc w:val="both"/>
    </w:pPr>
    <w:rPr>
      <w:lang w:val="en-AU"/>
    </w:rPr>
  </w:style>
  <w:style w:type="paragraph" w:customStyle="1" w:styleId="Iauiue">
    <w:name w:val="Iau.iue"/>
    <w:basedOn w:val="a7"/>
    <w:next w:val="a7"/>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7"/>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7"/>
    <w:pPr>
      <w:ind w:left="566" w:hanging="283"/>
    </w:pPr>
  </w:style>
  <w:style w:type="paragraph" w:customStyle="1" w:styleId="412">
    <w:name w:val="Список 41"/>
    <w:basedOn w:val="a7"/>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7"/>
    <w:pPr>
      <w:widowControl w:val="0"/>
      <w:autoSpaceDE w:val="0"/>
      <w:spacing w:after="120"/>
      <w:ind w:left="566"/>
    </w:pPr>
    <w:rPr>
      <w:sz w:val="20"/>
      <w:szCs w:val="20"/>
    </w:rPr>
  </w:style>
  <w:style w:type="paragraph" w:customStyle="1" w:styleId="2ffb">
    <w:name w:val="Îñíîâíîé òåêñò 2"/>
    <w:basedOn w:val="a7"/>
    <w:pPr>
      <w:widowControl w:val="0"/>
      <w:ind w:firstLine="851"/>
      <w:jc w:val="both"/>
    </w:pPr>
    <w:rPr>
      <w:sz w:val="28"/>
      <w:szCs w:val="20"/>
      <w:lang w:val="en-GB"/>
    </w:rPr>
  </w:style>
  <w:style w:type="paragraph" w:customStyle="1" w:styleId="afffffffffff5">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6">
    <w:name w:val="Îñíîâíîé òåêñò"/>
    <w:basedOn w:val="afffffffffff5"/>
    <w:rPr>
      <w:rFonts w:ascii="CentSchbook Win95BT" w:hAnsi="CentSchbook Win95BT" w:cs="CentSchbook Win95BT"/>
      <w:sz w:val="28"/>
    </w:rPr>
  </w:style>
  <w:style w:type="paragraph" w:customStyle="1" w:styleId="2ffc">
    <w:name w:val="2"/>
    <w:basedOn w:val="a7"/>
    <w:next w:val="afffffffe"/>
    <w:pPr>
      <w:spacing w:before="280" w:after="280"/>
    </w:pPr>
    <w:rPr>
      <w:lang w:val="uk-UA"/>
    </w:rPr>
  </w:style>
  <w:style w:type="paragraph" w:customStyle="1" w:styleId="3f8">
    <w:name w:val="заголовок 3"/>
    <w:basedOn w:val="a7"/>
    <w:next w:val="a7"/>
    <w:pPr>
      <w:keepNext/>
      <w:widowControl w:val="0"/>
      <w:autoSpaceDE w:val="0"/>
      <w:jc w:val="center"/>
    </w:pPr>
    <w:rPr>
      <w:b/>
      <w:bCs/>
      <w:sz w:val="20"/>
      <w:szCs w:val="20"/>
    </w:rPr>
  </w:style>
  <w:style w:type="paragraph" w:customStyle="1" w:styleId="1fffb">
    <w:name w:val="заголовок 1"/>
    <w:basedOn w:val="a7"/>
    <w:next w:val="a7"/>
    <w:pPr>
      <w:keepNext/>
      <w:autoSpaceDE w:val="0"/>
      <w:jc w:val="center"/>
    </w:pPr>
    <w:rPr>
      <w:rFonts w:ascii="Arial" w:hAnsi="Arial" w:cs="Arial"/>
      <w:b/>
      <w:bCs/>
      <w:sz w:val="36"/>
      <w:szCs w:val="36"/>
    </w:rPr>
  </w:style>
  <w:style w:type="paragraph" w:customStyle="1" w:styleId="2ffd">
    <w:name w:val="заголовок 2"/>
    <w:basedOn w:val="a7"/>
    <w:next w:val="a7"/>
    <w:pPr>
      <w:keepNext/>
      <w:autoSpaceDE w:val="0"/>
      <w:jc w:val="center"/>
    </w:pPr>
    <w:rPr>
      <w:rFonts w:ascii="Arial" w:hAnsi="Arial" w:cs="Arial"/>
    </w:rPr>
  </w:style>
  <w:style w:type="paragraph" w:customStyle="1" w:styleId="4f0">
    <w:name w:val="заголовок 4"/>
    <w:basedOn w:val="a7"/>
    <w:next w:val="a7"/>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7"/>
    <w:pPr>
      <w:spacing w:line="300" w:lineRule="atLeast"/>
      <w:ind w:firstLine="400"/>
      <w:jc w:val="both"/>
    </w:pPr>
  </w:style>
  <w:style w:type="paragraph" w:customStyle="1" w:styleId="k7">
    <w:name w:val="k7"/>
    <w:basedOn w:val="a7"/>
    <w:pPr>
      <w:spacing w:line="280" w:lineRule="atLeast"/>
      <w:ind w:left="1000"/>
    </w:pPr>
    <w:rPr>
      <w:sz w:val="22"/>
      <w:szCs w:val="22"/>
    </w:rPr>
  </w:style>
  <w:style w:type="paragraph" w:customStyle="1" w:styleId="afffffffffff7">
    <w:name w:val="Текст_статті Знак"/>
    <w:basedOn w:val="a7"/>
    <w:pPr>
      <w:ind w:firstLine="284"/>
      <w:jc w:val="both"/>
    </w:pPr>
    <w:rPr>
      <w:sz w:val="20"/>
      <w:szCs w:val="20"/>
      <w:lang w:val="uk-UA"/>
    </w:rPr>
  </w:style>
  <w:style w:type="paragraph" w:customStyle="1" w:styleId="afffffffffff8">
    <w:name w:val="література"/>
    <w:basedOn w:val="a7"/>
    <w:pPr>
      <w:tabs>
        <w:tab w:val="left" w:pos="360"/>
      </w:tabs>
      <w:jc w:val="both"/>
    </w:pPr>
    <w:rPr>
      <w:sz w:val="18"/>
      <w:szCs w:val="18"/>
      <w:lang w:val="en-US"/>
    </w:rPr>
  </w:style>
  <w:style w:type="paragraph" w:customStyle="1" w:styleId="note">
    <w:name w:val="note"/>
    <w:basedOn w:val="a7"/>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c">
    <w:name w:val="Текст выноски1"/>
    <w:basedOn w:val="a7"/>
    <w:pPr>
      <w:overflowPunct w:val="0"/>
      <w:autoSpaceDE w:val="0"/>
      <w:textAlignment w:val="baseline"/>
    </w:pPr>
    <w:rPr>
      <w:rFonts w:ascii="Helvetica" w:hAnsi="Helvetica" w:cs="Helvetica"/>
      <w:sz w:val="16"/>
      <w:szCs w:val="16"/>
    </w:rPr>
  </w:style>
  <w:style w:type="paragraph" w:customStyle="1" w:styleId="1Title">
    <w:name w:val="Заголовок 1.Title"/>
    <w:basedOn w:val="a7"/>
    <w:next w:val="a7"/>
    <w:pPr>
      <w:keepNext/>
      <w:widowControl w:val="0"/>
      <w:spacing w:line="360" w:lineRule="auto"/>
      <w:jc w:val="center"/>
    </w:pPr>
    <w:rPr>
      <w:b/>
      <w:caps/>
      <w:color w:val="000000"/>
      <w:szCs w:val="20"/>
      <w:lang w:val="uk-UA"/>
    </w:rPr>
  </w:style>
  <w:style w:type="paragraph" w:customStyle="1" w:styleId="2pidzaholovok">
    <w:name w:val="Заголовок 2.pidzaholovok"/>
    <w:basedOn w:val="a7"/>
    <w:next w:val="a7"/>
    <w:pPr>
      <w:keepNext/>
      <w:jc w:val="center"/>
    </w:pPr>
    <w:rPr>
      <w:b/>
      <w:i/>
      <w:szCs w:val="20"/>
    </w:rPr>
  </w:style>
  <w:style w:type="paragraph" w:customStyle="1" w:styleId="1Title1">
    <w:name w:val="Заголовок 1.Title1"/>
    <w:basedOn w:val="a7"/>
    <w:next w:val="a7"/>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7"/>
    <w:next w:val="a7"/>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7"/>
    <w:pPr>
      <w:spacing w:after="120"/>
      <w:jc w:val="center"/>
    </w:pPr>
    <w:rPr>
      <w:b/>
      <w:sz w:val="22"/>
      <w:szCs w:val="20"/>
      <w:lang w:val="uk-UA"/>
    </w:rPr>
  </w:style>
  <w:style w:type="paragraph" w:customStyle="1" w:styleId="body">
    <w:name w:val="Основной текст с отступом.body"/>
    <w:basedOn w:val="a7"/>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7"/>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7"/>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7"/>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7"/>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7"/>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7"/>
    <w:pPr>
      <w:spacing w:after="120"/>
    </w:pPr>
    <w:rPr>
      <w:rFonts w:ascii="Helvetica" w:hAnsi="Helvetica" w:cs="Helvetica"/>
      <w:b/>
      <w:i/>
      <w:sz w:val="20"/>
      <w:szCs w:val="20"/>
      <w:lang w:val="uk-UA"/>
    </w:rPr>
  </w:style>
  <w:style w:type="paragraph" w:customStyle="1" w:styleId="mkSpec">
    <w:name w:val="mkSpec"/>
    <w:basedOn w:val="a7"/>
    <w:pPr>
      <w:spacing w:after="120"/>
    </w:pPr>
    <w:rPr>
      <w:rFonts w:ascii="MS Reference Specialty" w:hAnsi="MS Reference Specialty" w:cs="MS Reference Specialty"/>
      <w:i/>
      <w:smallCaps/>
      <w:sz w:val="20"/>
      <w:szCs w:val="20"/>
      <w:lang w:val="uk-UA"/>
    </w:rPr>
  </w:style>
  <w:style w:type="paragraph" w:customStyle="1" w:styleId="mkEntry">
    <w:name w:val="mkEntry"/>
    <w:basedOn w:val="a7"/>
    <w:pPr>
      <w:spacing w:after="120"/>
    </w:pPr>
    <w:rPr>
      <w:rFonts w:ascii="Helvetica" w:hAnsi="Helvetica" w:cs="Helvetica"/>
      <w:b/>
      <w:caps/>
      <w:sz w:val="20"/>
      <w:szCs w:val="20"/>
      <w:lang w:val="uk-UA"/>
    </w:rPr>
  </w:style>
  <w:style w:type="paragraph" w:customStyle="1" w:styleId="mkText">
    <w:name w:val="mkText"/>
    <w:basedOn w:val="a7"/>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7"/>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
    <w:pPr>
      <w:spacing w:line="360" w:lineRule="auto"/>
      <w:ind w:firstLine="720"/>
      <w:jc w:val="both"/>
    </w:pPr>
    <w:rPr>
      <w:rFonts w:ascii="Garamond" w:hAnsi="Garamond" w:cs="Garamond"/>
      <w:sz w:val="28"/>
      <w:lang w:val="uk-UA"/>
    </w:rPr>
  </w:style>
  <w:style w:type="paragraph" w:customStyle="1" w:styleId="Sokiltitle">
    <w:name w:val="Sokil title"/>
    <w:basedOn w:val="2ff"/>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7"/>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7"/>
    <w:pPr>
      <w:spacing w:after="120"/>
      <w:ind w:firstLine="567"/>
    </w:pPr>
    <w:rPr>
      <w:szCs w:val="20"/>
      <w:lang w:val="uk-UA"/>
    </w:rPr>
  </w:style>
  <w:style w:type="paragraph" w:customStyle="1" w:styleId="Datakrush">
    <w:name w:val="Data krush"/>
    <w:basedOn w:val="a7"/>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7"/>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7"/>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7"/>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7"/>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7"/>
    <w:next w:val="a7"/>
    <w:pPr>
      <w:keepNext/>
      <w:spacing w:before="170" w:after="170"/>
      <w:jc w:val="center"/>
    </w:pPr>
    <w:rPr>
      <w:rFonts w:ascii="Mangal" w:hAnsi="Mangal" w:cs="Mangal"/>
      <w:b/>
      <w:i/>
      <w:szCs w:val="20"/>
    </w:rPr>
  </w:style>
  <w:style w:type="paragraph" w:customStyle="1" w:styleId="1fffd">
    <w:name w:val="Заголовок 1.Название"/>
    <w:basedOn w:val="a7"/>
    <w:next w:val="a7"/>
    <w:pPr>
      <w:keepNext/>
      <w:spacing w:after="283"/>
      <w:jc w:val="center"/>
    </w:pPr>
    <w:rPr>
      <w:rFonts w:ascii="Mangal" w:hAnsi="Mangal" w:cs="Mangal"/>
      <w:b/>
      <w:caps/>
      <w:szCs w:val="20"/>
    </w:rPr>
  </w:style>
  <w:style w:type="paragraph" w:customStyle="1" w:styleId="Avtor10">
    <w:name w:val="Основной текст.Avtor1"/>
    <w:basedOn w:val="a7"/>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7"/>
    <w:pPr>
      <w:spacing w:line="360" w:lineRule="auto"/>
      <w:ind w:firstLine="720"/>
      <w:jc w:val="center"/>
    </w:pPr>
    <w:rPr>
      <w:b/>
      <w:sz w:val="28"/>
      <w:szCs w:val="20"/>
      <w:lang w:val="uk-UA"/>
    </w:rPr>
  </w:style>
  <w:style w:type="paragraph" w:customStyle="1" w:styleId="Avtor2">
    <w:name w:val="Основной текст.Avtor2"/>
    <w:basedOn w:val="a7"/>
    <w:pPr>
      <w:jc w:val="center"/>
    </w:pPr>
    <w:rPr>
      <w:b/>
      <w:sz w:val="22"/>
      <w:szCs w:val="20"/>
      <w:lang w:val="uk-UA"/>
    </w:rPr>
  </w:style>
  <w:style w:type="paragraph" w:customStyle="1" w:styleId="body10">
    <w:name w:val="Основной текст с отступом.body1"/>
    <w:basedOn w:val="a7"/>
    <w:pPr>
      <w:ind w:firstLine="709"/>
      <w:jc w:val="both"/>
    </w:pPr>
    <w:rPr>
      <w:sz w:val="20"/>
      <w:szCs w:val="20"/>
      <w:lang w:val="uk-UA"/>
    </w:rPr>
  </w:style>
  <w:style w:type="paragraph" w:customStyle="1" w:styleId="text10">
    <w:name w:val="Цитата.text1"/>
    <w:basedOn w:val="a7"/>
    <w:pPr>
      <w:ind w:left="2824" w:right="-1213"/>
    </w:pPr>
    <w:rPr>
      <w:i/>
      <w:sz w:val="22"/>
      <w:szCs w:val="20"/>
      <w:lang w:val="uk-UA"/>
    </w:rPr>
  </w:style>
  <w:style w:type="paragraph" w:customStyle="1" w:styleId="lit1">
    <w:name w:val="Список.lit1"/>
    <w:basedOn w:val="a7"/>
    <w:pPr>
      <w:tabs>
        <w:tab w:val="left" w:pos="360"/>
      </w:tabs>
      <w:ind w:left="360" w:hanging="360"/>
      <w:jc w:val="both"/>
    </w:pPr>
    <w:rPr>
      <w:sz w:val="22"/>
      <w:szCs w:val="20"/>
      <w:lang w:val="uk-UA"/>
    </w:rPr>
  </w:style>
  <w:style w:type="paragraph" w:customStyle="1" w:styleId="liter1">
    <w:name w:val="Нумерованный список.liter1"/>
    <w:basedOn w:val="a7"/>
    <w:pPr>
      <w:tabs>
        <w:tab w:val="left" w:pos="360"/>
      </w:tabs>
      <w:ind w:left="360" w:hanging="360"/>
      <w:jc w:val="both"/>
    </w:pPr>
    <w:rPr>
      <w:sz w:val="20"/>
      <w:szCs w:val="20"/>
    </w:rPr>
  </w:style>
  <w:style w:type="paragraph" w:customStyle="1" w:styleId="3spysokl-ry1">
    <w:name w:val="Основной текст 3.spysok l-ry1"/>
    <w:basedOn w:val="a7"/>
    <w:pPr>
      <w:jc w:val="center"/>
    </w:pPr>
    <w:rPr>
      <w:b/>
      <w:caps/>
      <w:sz w:val="22"/>
      <w:szCs w:val="20"/>
      <w:lang w:val="en-US"/>
    </w:rPr>
  </w:style>
  <w:style w:type="paragraph" w:customStyle="1" w:styleId="1fffe">
    <w:name w:val="Основной текст с отступом1"/>
    <w:basedOn w:val="a7"/>
    <w:pPr>
      <w:spacing w:line="360" w:lineRule="auto"/>
      <w:ind w:firstLine="709"/>
      <w:jc w:val="both"/>
    </w:pPr>
  </w:style>
  <w:style w:type="paragraph" w:customStyle="1" w:styleId="SNOSKA">
    <w:name w:val="SNOSKA"/>
    <w:basedOn w:val="2"/>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7"/>
    <w:pPr>
      <w:widowControl w:val="0"/>
      <w:spacing w:line="360" w:lineRule="auto"/>
      <w:ind w:firstLine="680"/>
      <w:jc w:val="both"/>
    </w:pPr>
    <w:rPr>
      <w:sz w:val="28"/>
      <w:szCs w:val="20"/>
      <w:lang w:val="uk-UA"/>
    </w:rPr>
  </w:style>
  <w:style w:type="paragraph" w:customStyle="1" w:styleId="1ffff">
    <w:name w:val="Текст1"/>
    <w:basedOn w:val="a7"/>
    <w:pPr>
      <w:widowControl w:val="0"/>
      <w:spacing w:line="360" w:lineRule="auto"/>
      <w:ind w:firstLine="720"/>
      <w:jc w:val="both"/>
    </w:pPr>
    <w:rPr>
      <w:rFonts w:ascii="ISOCPEUR" w:hAnsi="ISOCPEUR" w:cs="ISOCPEUR"/>
      <w:sz w:val="28"/>
      <w:szCs w:val="20"/>
      <w:lang w:val="uk-UA"/>
    </w:rPr>
  </w:style>
  <w:style w:type="paragraph" w:customStyle="1" w:styleId="afffffffffff9">
    <w:name w:val="Вірш"/>
    <w:basedOn w:val="a7"/>
    <w:pPr>
      <w:keepLines/>
      <w:widowControl w:val="0"/>
      <w:spacing w:before="28" w:line="360" w:lineRule="auto"/>
      <w:ind w:left="1701" w:hanging="567"/>
      <w:jc w:val="both"/>
    </w:pPr>
    <w:rPr>
      <w:i/>
      <w:sz w:val="22"/>
      <w:szCs w:val="20"/>
      <w:lang w:val="uk-UA"/>
    </w:rPr>
  </w:style>
  <w:style w:type="paragraph" w:customStyle="1" w:styleId="afffffffffffa">
    <w:name w:val="Загальний текст"/>
    <w:basedOn w:val="a7"/>
    <w:pPr>
      <w:widowControl w:val="0"/>
      <w:spacing w:before="28" w:line="262" w:lineRule="atLeast"/>
      <w:ind w:firstLine="283"/>
      <w:jc w:val="both"/>
    </w:pPr>
    <w:rPr>
      <w:sz w:val="22"/>
      <w:szCs w:val="20"/>
      <w:lang w:val="uk-UA"/>
    </w:rPr>
  </w:style>
  <w:style w:type="paragraph" w:customStyle="1" w:styleId="afffffffffffb">
    <w:name w:val="Заголовок розділів"/>
    <w:basedOn w:val="a7"/>
    <w:next w:val="afffffffffffc"/>
    <w:pPr>
      <w:widowControl w:val="0"/>
      <w:spacing w:after="480" w:line="360" w:lineRule="auto"/>
      <w:jc w:val="center"/>
    </w:pPr>
    <w:rPr>
      <w:rFonts w:ascii="OpenSymbol" w:hAnsi="OpenSymbol" w:cs="OpenSymbol"/>
      <w:b/>
      <w:sz w:val="32"/>
      <w:szCs w:val="20"/>
      <w:lang w:val="uk-UA"/>
    </w:rPr>
  </w:style>
  <w:style w:type="paragraph" w:customStyle="1" w:styleId="afffffffffffc">
    <w:name w:val="Заголовок підрозділів"/>
    <w:basedOn w:val="afffffffffffb"/>
    <w:next w:val="a7"/>
    <w:pPr>
      <w:ind w:firstLine="720"/>
      <w:jc w:val="left"/>
    </w:pPr>
    <w:rPr>
      <w:rFonts w:ascii="Garamond" w:hAnsi="Garamond" w:cs="Garamond"/>
    </w:rPr>
  </w:style>
  <w:style w:type="paragraph" w:customStyle="1" w:styleId="1ffff0">
    <w:name w:val="Цитата1"/>
    <w:basedOn w:val="a7"/>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7"/>
    <w:pPr>
      <w:widowControl w:val="0"/>
      <w:spacing w:line="360" w:lineRule="auto"/>
      <w:ind w:firstLine="720"/>
      <w:jc w:val="both"/>
    </w:pPr>
    <w:rPr>
      <w:sz w:val="28"/>
      <w:szCs w:val="20"/>
      <w:lang w:val="uk-UA"/>
    </w:rPr>
  </w:style>
  <w:style w:type="paragraph" w:customStyle="1" w:styleId="POD-ZAGOL">
    <w:name w:val="POD-ZAGOL"/>
    <w:basedOn w:val="2"/>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7"/>
    <w:pPr>
      <w:keepLines/>
      <w:numPr>
        <w:numId w:val="11"/>
      </w:numPr>
      <w:spacing w:line="360" w:lineRule="auto"/>
      <w:ind w:left="0" w:firstLine="0"/>
      <w:jc w:val="center"/>
    </w:pPr>
    <w:rPr>
      <w:b/>
      <w:sz w:val="28"/>
      <w:szCs w:val="20"/>
      <w:lang w:val="uk-UA"/>
    </w:rPr>
  </w:style>
  <w:style w:type="paragraph" w:customStyle="1" w:styleId="afffffffffffd">
    <w:name w:val="ТЕКСТ"/>
    <w:basedOn w:val="a7"/>
    <w:pPr>
      <w:spacing w:line="360" w:lineRule="auto"/>
      <w:ind w:firstLine="709"/>
      <w:jc w:val="both"/>
    </w:pPr>
    <w:rPr>
      <w:rFonts w:ascii="FreeSetCTT" w:hAnsi="FreeSetCTT" w:cs="FreeSetCTT"/>
      <w:sz w:val="28"/>
      <w:szCs w:val="20"/>
      <w:lang w:val="uk-UA"/>
    </w:rPr>
  </w:style>
  <w:style w:type="paragraph" w:customStyle="1" w:styleId="CT-SNOSKA">
    <w:name w:val="CT-SNOSKA"/>
    <w:basedOn w:val="a7"/>
    <w:pPr>
      <w:jc w:val="both"/>
    </w:pPr>
    <w:rPr>
      <w:szCs w:val="20"/>
    </w:rPr>
  </w:style>
  <w:style w:type="paragraph" w:customStyle="1" w:styleId="2ffe">
    <w:name w:val="Стиль2"/>
    <w:basedOn w:val="a7"/>
    <w:pPr>
      <w:jc w:val="both"/>
    </w:pPr>
    <w:rPr>
      <w:rFonts w:cs="OpenSymbol"/>
    </w:rPr>
  </w:style>
  <w:style w:type="paragraph" w:customStyle="1" w:styleId="left">
    <w:name w:val="left"/>
    <w:basedOn w:val="a7"/>
    <w:pPr>
      <w:spacing w:before="280" w:after="280"/>
    </w:pPr>
    <w:rPr>
      <w:rFonts w:ascii="MS Reference Specialty" w:hAnsi="MS Reference Specialty" w:cs="MS Reference Specialty"/>
    </w:rPr>
  </w:style>
  <w:style w:type="paragraph" w:customStyle="1" w:styleId="31">
    <w:name w:val="Маркированный список 31"/>
    <w:basedOn w:val="a7"/>
    <w:pPr>
      <w:numPr>
        <w:numId w:val="4"/>
      </w:numPr>
    </w:pPr>
    <w:rPr>
      <w:sz w:val="20"/>
      <w:szCs w:val="20"/>
      <w:lang w:val="uk-UA"/>
    </w:rPr>
  </w:style>
  <w:style w:type="paragraph" w:customStyle="1" w:styleId="1ffff1">
    <w:name w:val="Верхний колонтитул1"/>
    <w:basedOn w:val="1fff1"/>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e">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7"/>
    <w:pPr>
      <w:widowControl w:val="0"/>
      <w:spacing w:line="360" w:lineRule="atLeast"/>
      <w:jc w:val="both"/>
    </w:pPr>
    <w:rPr>
      <w:szCs w:val="20"/>
    </w:rPr>
  </w:style>
  <w:style w:type="paragraph" w:customStyle="1" w:styleId="WW-3">
    <w:name w:val="WW-Сноска"/>
    <w:basedOn w:val="2ff"/>
    <w:pPr>
      <w:widowControl w:val="0"/>
      <w:spacing w:line="180" w:lineRule="atLeast"/>
      <w:ind w:firstLine="397"/>
      <w:jc w:val="both"/>
    </w:pPr>
    <w:rPr>
      <w:rFonts w:ascii="Symbol" w:hAnsi="Symbol" w:cs="Symbol"/>
      <w:sz w:val="18"/>
    </w:rPr>
  </w:style>
  <w:style w:type="paragraph" w:customStyle="1" w:styleId="affffffffffff0">
    <w:name w:val="текст сноски"/>
    <w:basedOn w:val="a7"/>
    <w:pPr>
      <w:autoSpaceDE w:val="0"/>
    </w:pPr>
    <w:rPr>
      <w:sz w:val="20"/>
      <w:szCs w:val="20"/>
    </w:rPr>
  </w:style>
  <w:style w:type="paragraph" w:customStyle="1" w:styleId="affffffffffff1">
    <w:name w:val="Àäðåñà"/>
    <w:basedOn w:val="a7"/>
    <w:pPr>
      <w:spacing w:after="60" w:line="360" w:lineRule="auto"/>
      <w:jc w:val="center"/>
    </w:pPr>
    <w:rPr>
      <w:szCs w:val="20"/>
      <w:lang w:val="uk-UA"/>
    </w:rPr>
  </w:style>
  <w:style w:type="paragraph" w:customStyle="1" w:styleId="5d">
    <w:name w:val="Основной текст5"/>
    <w:basedOn w:val="a7"/>
    <w:pPr>
      <w:widowControl w:val="0"/>
      <w:spacing w:line="420" w:lineRule="auto"/>
      <w:ind w:firstLine="851"/>
      <w:jc w:val="both"/>
    </w:pPr>
    <w:rPr>
      <w:sz w:val="26"/>
      <w:szCs w:val="20"/>
    </w:rPr>
  </w:style>
  <w:style w:type="paragraph" w:customStyle="1" w:styleId="affffffffffff2">
    <w:name w:val="СноскаОсн"/>
    <w:basedOn w:val="a7"/>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3">
    <w:name w:val="Цитаты"/>
    <w:basedOn w:val="a7"/>
    <w:pPr>
      <w:autoSpaceDE w:val="0"/>
      <w:spacing w:before="100" w:after="100"/>
      <w:ind w:left="360" w:right="360"/>
    </w:pPr>
  </w:style>
  <w:style w:type="paragraph" w:styleId="affffffffffff4">
    <w:name w:val="E-mail Signature"/>
    <w:basedOn w:val="a7"/>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5">
    <w:name w:val="Signature"/>
    <w:basedOn w:val="a7"/>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7"/>
    <w:pPr>
      <w:shd w:val="clear" w:color="auto" w:fill="FFFFFF"/>
      <w:spacing w:line="360" w:lineRule="auto"/>
      <w:jc w:val="center"/>
    </w:pPr>
    <w:rPr>
      <w:color w:val="FF0000"/>
      <w:sz w:val="16"/>
      <w:szCs w:val="16"/>
    </w:rPr>
  </w:style>
  <w:style w:type="paragraph" w:styleId="1ffff2">
    <w:name w:val="index 1"/>
    <w:basedOn w:val="a7"/>
    <w:next w:val="a7"/>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7"/>
    <w:pPr>
      <w:shd w:val="clear" w:color="auto" w:fill="FFFFFF"/>
      <w:spacing w:line="360" w:lineRule="auto"/>
      <w:ind w:left="300" w:right="80"/>
      <w:jc w:val="both"/>
    </w:pPr>
    <w:rPr>
      <w:color w:val="000000"/>
      <w:sz w:val="28"/>
      <w:szCs w:val="28"/>
    </w:rPr>
  </w:style>
  <w:style w:type="paragraph" w:customStyle="1" w:styleId="vary">
    <w:name w:val="vary"/>
    <w:basedOn w:val="a7"/>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6">
    <w:name w:val="текст ссылки"/>
    <w:basedOn w:val="a7"/>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7">
    <w:name w:val="Конверт"/>
    <w:basedOn w:val="a7"/>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8">
    <w:name w:val="Стиль_стихи"/>
    <w:basedOn w:val="a7"/>
    <w:pPr>
      <w:autoSpaceDE w:val="0"/>
      <w:ind w:left="2268"/>
      <w:jc w:val="both"/>
    </w:pPr>
    <w:rPr>
      <w:i/>
      <w:iCs/>
      <w:sz w:val="28"/>
      <w:szCs w:val="28"/>
      <w:lang w:val="uk-UA"/>
    </w:rPr>
  </w:style>
  <w:style w:type="paragraph" w:customStyle="1" w:styleId="87">
    <w:name w:val="заголовок 8"/>
    <w:basedOn w:val="a7"/>
    <w:next w:val="a7"/>
    <w:pPr>
      <w:keepNext/>
      <w:autoSpaceDE w:val="0"/>
      <w:spacing w:line="360" w:lineRule="auto"/>
      <w:ind w:firstLine="720"/>
      <w:jc w:val="center"/>
    </w:pPr>
    <w:rPr>
      <w:b/>
      <w:bCs/>
      <w:sz w:val="28"/>
      <w:szCs w:val="28"/>
      <w:lang w:val="uk-UA"/>
    </w:rPr>
  </w:style>
  <w:style w:type="paragraph" w:customStyle="1" w:styleId="1ffff3">
    <w:name w:val="Заголовок записки1"/>
    <w:basedOn w:val="a7"/>
    <w:next w:val="a7"/>
    <w:pPr>
      <w:autoSpaceDE w:val="0"/>
      <w:ind w:firstLine="567"/>
      <w:jc w:val="both"/>
    </w:pPr>
    <w:rPr>
      <w:sz w:val="28"/>
      <w:szCs w:val="28"/>
      <w:lang w:val="uk-UA"/>
    </w:rPr>
  </w:style>
  <w:style w:type="paragraph" w:customStyle="1" w:styleId="affffffffffff9">
    <w:name w:val="[ ]"/>
    <w:basedOn w:val="a7"/>
    <w:pPr>
      <w:autoSpaceDE w:val="0"/>
      <w:spacing w:line="288" w:lineRule="auto"/>
    </w:pPr>
    <w:rPr>
      <w:color w:val="000000"/>
      <w:sz w:val="20"/>
      <w:lang w:val="uk-UA"/>
    </w:rPr>
  </w:style>
  <w:style w:type="paragraph" w:customStyle="1" w:styleId="-4">
    <w:name w:val="Нормальний-мій"/>
    <w:basedOn w:val="a7"/>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a">
    <w:name w:val="Звичайний (веб)"/>
    <w:basedOn w:val="a7"/>
    <w:pPr>
      <w:autoSpaceDE w:val="0"/>
      <w:spacing w:before="100" w:after="100"/>
    </w:pPr>
    <w:rPr>
      <w:sz w:val="20"/>
      <w:lang w:val="uk-UA"/>
    </w:rPr>
  </w:style>
  <w:style w:type="paragraph" w:customStyle="1" w:styleId="affffffffffffb">
    <w:name w:val="Текст виноски"/>
    <w:basedOn w:val="a7"/>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7"/>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c">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7"/>
    <w:pPr>
      <w:spacing w:line="280" w:lineRule="atLeast"/>
      <w:ind w:left="800" w:firstLine="400"/>
      <w:jc w:val="both"/>
    </w:pPr>
    <w:rPr>
      <w:color w:val="008000"/>
    </w:rPr>
  </w:style>
  <w:style w:type="paragraph" w:customStyle="1" w:styleId="just">
    <w:name w:val="just"/>
    <w:basedOn w:val="a7"/>
    <w:pPr>
      <w:spacing w:before="280" w:after="280"/>
      <w:jc w:val="both"/>
    </w:pPr>
    <w:rPr>
      <w:lang w:val="uk-UA"/>
    </w:rPr>
  </w:style>
  <w:style w:type="paragraph" w:customStyle="1" w:styleId="Nagwek2">
    <w:name w:val="Nagłówek2"/>
    <w:basedOn w:val="a7"/>
    <w:next w:val="afffffff1"/>
    <w:pPr>
      <w:keepNext/>
      <w:spacing w:before="240" w:after="120"/>
    </w:pPr>
    <w:rPr>
      <w:rFonts w:ascii="OpenSymbol" w:eastAsia="Arial" w:hAnsi="OpenSymbol" w:cs="Helvetica"/>
      <w:sz w:val="28"/>
      <w:szCs w:val="28"/>
    </w:rPr>
  </w:style>
  <w:style w:type="paragraph" w:customStyle="1" w:styleId="Podpis2">
    <w:name w:val="Podpis2"/>
    <w:basedOn w:val="a7"/>
    <w:pPr>
      <w:suppressLineNumbers/>
      <w:spacing w:before="120" w:after="120"/>
    </w:pPr>
    <w:rPr>
      <w:rFonts w:cs="Helvetica"/>
      <w:i/>
      <w:iCs/>
    </w:rPr>
  </w:style>
  <w:style w:type="paragraph" w:customStyle="1" w:styleId="Indeks">
    <w:name w:val="Indeks"/>
    <w:basedOn w:val="a7"/>
    <w:pPr>
      <w:suppressLineNumbers/>
    </w:pPr>
    <w:rPr>
      <w:rFonts w:cs="Helvetica"/>
    </w:rPr>
  </w:style>
  <w:style w:type="paragraph" w:customStyle="1" w:styleId="1ffff4">
    <w:name w:val="Текст примечания1"/>
    <w:basedOn w:val="a7"/>
    <w:rPr>
      <w:sz w:val="20"/>
      <w:szCs w:val="20"/>
    </w:rPr>
  </w:style>
  <w:style w:type="paragraph" w:customStyle="1" w:styleId="222">
    <w:name w:val="Основной текст 22"/>
    <w:basedOn w:val="a7"/>
    <w:pPr>
      <w:spacing w:after="120" w:line="480" w:lineRule="auto"/>
    </w:pPr>
  </w:style>
  <w:style w:type="paragraph" w:customStyle="1" w:styleId="3110">
    <w:name w:val="Основной текст с отступом 311"/>
    <w:basedOn w:val="a7"/>
    <w:pPr>
      <w:widowControl w:val="0"/>
      <w:ind w:firstLine="340"/>
      <w:jc w:val="both"/>
    </w:pPr>
    <w:rPr>
      <w:sz w:val="22"/>
      <w:szCs w:val="20"/>
      <w:lang w:val="uk-UA"/>
    </w:rPr>
  </w:style>
  <w:style w:type="paragraph" w:customStyle="1" w:styleId="Tekstpodstawowywcity21">
    <w:name w:val="Tekst podstawowy wcięty 21"/>
    <w:basedOn w:val="a7"/>
    <w:pPr>
      <w:spacing w:line="360" w:lineRule="auto"/>
      <w:ind w:right="-766" w:firstLine="425"/>
      <w:jc w:val="both"/>
    </w:pPr>
    <w:rPr>
      <w:sz w:val="28"/>
      <w:szCs w:val="20"/>
      <w:lang w:val="uk-UA"/>
    </w:rPr>
  </w:style>
  <w:style w:type="paragraph" w:customStyle="1" w:styleId="Tekstblokowy1">
    <w:name w:val="Tekst blokowy1"/>
    <w:basedOn w:val="a7"/>
    <w:pPr>
      <w:spacing w:line="360" w:lineRule="auto"/>
      <w:ind w:left="57" w:right="454" w:firstLine="426"/>
      <w:jc w:val="both"/>
    </w:pPr>
    <w:rPr>
      <w:sz w:val="28"/>
      <w:szCs w:val="20"/>
      <w:lang w:val="uk-UA"/>
    </w:rPr>
  </w:style>
  <w:style w:type="paragraph" w:customStyle="1" w:styleId="3fa">
    <w:name w:val="Основний текст з відступом 3"/>
    <w:basedOn w:val="a7"/>
    <w:pPr>
      <w:spacing w:line="360" w:lineRule="auto"/>
      <w:ind w:firstLine="680"/>
      <w:jc w:val="both"/>
    </w:pPr>
    <w:rPr>
      <w:i/>
      <w:iCs/>
      <w:sz w:val="28"/>
      <w:szCs w:val="28"/>
      <w:lang w:val="uk-UA"/>
    </w:rPr>
  </w:style>
  <w:style w:type="paragraph" w:customStyle="1" w:styleId="2fff">
    <w:name w:val="Продовження списку 2"/>
    <w:basedOn w:val="a7"/>
    <w:pPr>
      <w:autoSpaceDE w:val="0"/>
      <w:spacing w:after="120"/>
      <w:ind w:left="566"/>
    </w:pPr>
    <w:rPr>
      <w:sz w:val="22"/>
      <w:szCs w:val="22"/>
    </w:rPr>
  </w:style>
  <w:style w:type="paragraph" w:customStyle="1" w:styleId="219">
    <w:name w:val="Список 21"/>
    <w:basedOn w:val="a7"/>
    <w:pPr>
      <w:autoSpaceDE w:val="0"/>
      <w:ind w:left="566" w:hanging="283"/>
    </w:pPr>
    <w:rPr>
      <w:sz w:val="22"/>
      <w:szCs w:val="22"/>
    </w:rPr>
  </w:style>
  <w:style w:type="paragraph" w:customStyle="1" w:styleId="Tekstpodstawowywcity31">
    <w:name w:val="Tekst podstawowy wcięty 31"/>
    <w:basedOn w:val="a7"/>
    <w:pPr>
      <w:spacing w:line="360" w:lineRule="auto"/>
      <w:ind w:firstLine="720"/>
      <w:jc w:val="center"/>
    </w:pPr>
    <w:rPr>
      <w:b/>
      <w:sz w:val="28"/>
      <w:szCs w:val="20"/>
      <w:lang w:val="uk-UA"/>
    </w:rPr>
  </w:style>
  <w:style w:type="paragraph" w:customStyle="1" w:styleId="2fff0">
    <w:name w:val="Основний текст 2"/>
    <w:basedOn w:val="a7"/>
    <w:pPr>
      <w:spacing w:line="360" w:lineRule="auto"/>
      <w:jc w:val="both"/>
    </w:pPr>
    <w:rPr>
      <w:szCs w:val="20"/>
      <w:lang w:val="uk-UA"/>
    </w:rPr>
  </w:style>
  <w:style w:type="paragraph" w:customStyle="1" w:styleId="223">
    <w:name w:val="Основной текст с отступом 22"/>
    <w:basedOn w:val="a7"/>
    <w:pPr>
      <w:spacing w:line="360" w:lineRule="auto"/>
      <w:ind w:right="357" w:firstLine="902"/>
      <w:jc w:val="both"/>
    </w:pPr>
    <w:rPr>
      <w:sz w:val="28"/>
      <w:szCs w:val="28"/>
      <w:lang w:val="en-US"/>
    </w:rPr>
  </w:style>
  <w:style w:type="paragraph" w:customStyle="1" w:styleId="2111">
    <w:name w:val="Основной текст с отступом 211"/>
    <w:basedOn w:val="a7"/>
    <w:pPr>
      <w:spacing w:after="120" w:line="480" w:lineRule="auto"/>
      <w:ind w:left="283"/>
    </w:pPr>
    <w:rPr>
      <w:lang w:val="uk-UA"/>
    </w:rPr>
  </w:style>
  <w:style w:type="paragraph" w:customStyle="1" w:styleId="2fff1">
    <w:name w:val="Основний текст з відступом 2"/>
    <w:basedOn w:val="a7"/>
    <w:pPr>
      <w:spacing w:after="120" w:line="480" w:lineRule="auto"/>
      <w:ind w:left="283"/>
    </w:pPr>
    <w:rPr>
      <w:lang w:val="uk-UA"/>
    </w:rPr>
  </w:style>
  <w:style w:type="paragraph" w:customStyle="1" w:styleId="Zwykytekst1">
    <w:name w:val="Zwykły tekst1"/>
    <w:basedOn w:val="a7"/>
    <w:rPr>
      <w:rFonts w:ascii="ISOCPEUR" w:hAnsi="ISOCPEUR" w:cs="ISOCPEUR"/>
      <w:sz w:val="20"/>
      <w:szCs w:val="20"/>
      <w:lang w:val="uk-UA"/>
    </w:rPr>
  </w:style>
  <w:style w:type="paragraph" w:customStyle="1" w:styleId="11b">
    <w:name w:val="Текст11"/>
    <w:basedOn w:val="a7"/>
    <w:pPr>
      <w:spacing w:line="220" w:lineRule="exact"/>
      <w:ind w:firstLine="454"/>
      <w:jc w:val="both"/>
    </w:pPr>
    <w:rPr>
      <w:sz w:val="20"/>
      <w:szCs w:val="20"/>
      <w:lang w:val="uk-UA"/>
    </w:rPr>
  </w:style>
  <w:style w:type="paragraph" w:customStyle="1" w:styleId="affffffffffffd">
    <w:name w:val="дисертация"/>
    <w:basedOn w:val="a7"/>
    <w:pPr>
      <w:spacing w:line="360" w:lineRule="auto"/>
      <w:ind w:firstLine="720"/>
      <w:jc w:val="both"/>
    </w:pPr>
    <w:rPr>
      <w:sz w:val="28"/>
      <w:szCs w:val="20"/>
      <w:lang w:val="uk-UA"/>
    </w:rPr>
  </w:style>
  <w:style w:type="paragraph" w:customStyle="1" w:styleId="affffffffffffe">
    <w:name w:val="Звичайний відступ"/>
    <w:basedOn w:val="a7"/>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1"/>
    <w:next w:val="1fff1"/>
    <w:pPr>
      <w:keepNext/>
      <w:widowControl w:val="0"/>
      <w:snapToGrid/>
      <w:spacing w:before="0" w:after="0"/>
      <w:jc w:val="both"/>
    </w:pPr>
    <w:rPr>
      <w:rFonts w:ascii="UkrainianPeterburg" w:hAnsi="UkrainianPeterburg" w:cs="UkrainianPeterburg"/>
      <w:sz w:val="28"/>
      <w:lang w:val="uk-UA"/>
    </w:rPr>
  </w:style>
  <w:style w:type="paragraph" w:customStyle="1" w:styleId="2fff2">
    <w:name w:val="Цитата2"/>
    <w:basedOn w:val="a7"/>
    <w:pPr>
      <w:spacing w:line="360" w:lineRule="auto"/>
      <w:ind w:left="-170" w:right="-567" w:firstLine="720"/>
      <w:jc w:val="both"/>
    </w:pPr>
    <w:rPr>
      <w:sz w:val="28"/>
      <w:szCs w:val="20"/>
      <w:lang w:val="uk-UA"/>
    </w:rPr>
  </w:style>
  <w:style w:type="paragraph" w:customStyle="1" w:styleId="231">
    <w:name w:val="Основной текст с отступом 23"/>
    <w:basedOn w:val="a7"/>
    <w:pPr>
      <w:spacing w:after="120" w:line="480" w:lineRule="auto"/>
      <w:ind w:left="283"/>
    </w:pPr>
  </w:style>
  <w:style w:type="paragraph" w:customStyle="1" w:styleId="Nagwek1">
    <w:name w:val="Nagłówek1"/>
    <w:basedOn w:val="a7"/>
    <w:next w:val="afffffff1"/>
    <w:pPr>
      <w:keepNext/>
      <w:spacing w:before="240" w:after="120"/>
    </w:pPr>
    <w:rPr>
      <w:rFonts w:ascii="OpenSymbol" w:eastAsia="Arial" w:hAnsi="OpenSymbol" w:cs="Helvetica"/>
      <w:sz w:val="28"/>
      <w:szCs w:val="28"/>
    </w:rPr>
  </w:style>
  <w:style w:type="paragraph" w:customStyle="1" w:styleId="Podpis1">
    <w:name w:val="Podpis1"/>
    <w:basedOn w:val="a7"/>
    <w:pPr>
      <w:suppressLineNumbers/>
      <w:spacing w:before="120" w:after="120"/>
    </w:pPr>
    <w:rPr>
      <w:rFonts w:cs="Helvetica"/>
      <w:i/>
      <w:iCs/>
    </w:rPr>
  </w:style>
  <w:style w:type="paragraph" w:customStyle="1" w:styleId="1ffff5">
    <w:name w:val="Схема документа1"/>
    <w:basedOn w:val="a7"/>
    <w:pPr>
      <w:shd w:val="clear" w:color="auto" w:fill="000080"/>
    </w:pPr>
    <w:rPr>
      <w:rFonts w:ascii="Helvetica" w:hAnsi="Helvetica" w:cs="Helvetica"/>
      <w:sz w:val="20"/>
      <w:szCs w:val="20"/>
    </w:rPr>
  </w:style>
  <w:style w:type="paragraph" w:customStyle="1" w:styleId="Zawartolisty">
    <w:name w:val="Zawartość listy"/>
    <w:basedOn w:val="a7"/>
    <w:pPr>
      <w:ind w:left="567"/>
    </w:pPr>
  </w:style>
  <w:style w:type="paragraph" w:customStyle="1" w:styleId="Nagweklisty">
    <w:name w:val="Nagłówek listy"/>
    <w:basedOn w:val="a7"/>
    <w:next w:val="Zawartolisty"/>
  </w:style>
  <w:style w:type="paragraph" w:customStyle="1" w:styleId="Zawartotabeli">
    <w:name w:val="Zawartość tabeli"/>
    <w:basedOn w:val="a7"/>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7"/>
    <w:pPr>
      <w:tabs>
        <w:tab w:val="left" w:pos="0"/>
      </w:tabs>
      <w:spacing w:line="360" w:lineRule="auto"/>
      <w:ind w:firstLine="567"/>
      <w:jc w:val="both"/>
    </w:pPr>
    <w:rPr>
      <w:sz w:val="28"/>
      <w:szCs w:val="28"/>
      <w:lang w:val="pl-PL"/>
    </w:rPr>
  </w:style>
  <w:style w:type="paragraph" w:customStyle="1" w:styleId="Zawartoramki">
    <w:name w:val="Zawartość ramki"/>
    <w:basedOn w:val="afffffff1"/>
    <w:rPr>
      <w:sz w:val="24"/>
    </w:rPr>
  </w:style>
  <w:style w:type="paragraph" w:customStyle="1" w:styleId="11d">
    <w:name w:val="Цитата11"/>
    <w:basedOn w:val="a7"/>
    <w:pPr>
      <w:ind w:left="72" w:right="-766"/>
      <w:jc w:val="both"/>
    </w:pPr>
    <w:rPr>
      <w:sz w:val="28"/>
      <w:szCs w:val="20"/>
    </w:rPr>
  </w:style>
  <w:style w:type="paragraph" w:customStyle="1" w:styleId="3fb">
    <w:name w:val="Основний текст 3"/>
    <w:basedOn w:val="a7"/>
    <w:pPr>
      <w:ind w:right="-766"/>
      <w:jc w:val="both"/>
    </w:pPr>
    <w:rPr>
      <w:sz w:val="28"/>
      <w:szCs w:val="20"/>
      <w:lang w:val="en-US"/>
    </w:rPr>
  </w:style>
  <w:style w:type="paragraph" w:customStyle="1" w:styleId="BlockText1">
    <w:name w:val="Block Text1"/>
    <w:basedOn w:val="a7"/>
    <w:pPr>
      <w:spacing w:line="360" w:lineRule="auto"/>
      <w:ind w:firstLine="567"/>
      <w:jc w:val="both"/>
    </w:pPr>
    <w:rPr>
      <w:sz w:val="28"/>
      <w:szCs w:val="28"/>
    </w:rPr>
  </w:style>
  <w:style w:type="paragraph" w:customStyle="1" w:styleId="Nagwek">
    <w:name w:val="Nagłówek"/>
    <w:basedOn w:val="a7"/>
    <w:next w:val="afffffff1"/>
    <w:pPr>
      <w:keepNext/>
      <w:spacing w:before="240" w:after="120"/>
    </w:pPr>
    <w:rPr>
      <w:rFonts w:ascii="OpenSymbol" w:eastAsia="Arial" w:hAnsi="OpenSymbol" w:cs="Helvetica"/>
      <w:sz w:val="28"/>
      <w:szCs w:val="28"/>
    </w:rPr>
  </w:style>
  <w:style w:type="paragraph" w:customStyle="1" w:styleId="Podpis">
    <w:name w:val="Podpis"/>
    <w:basedOn w:val="a7"/>
    <w:pPr>
      <w:suppressLineNumbers/>
      <w:spacing w:before="120" w:after="120"/>
    </w:pPr>
    <w:rPr>
      <w:rFonts w:cs="Helvetica"/>
      <w:i/>
      <w:iCs/>
    </w:rPr>
  </w:style>
  <w:style w:type="paragraph" w:customStyle="1" w:styleId="Nagwek3">
    <w:name w:val="Nagłówek3"/>
    <w:basedOn w:val="a7"/>
    <w:next w:val="afffffff1"/>
    <w:pPr>
      <w:keepNext/>
      <w:spacing w:before="240" w:after="120"/>
    </w:pPr>
    <w:rPr>
      <w:rFonts w:ascii="OpenSymbol" w:eastAsia="Arial" w:hAnsi="OpenSymbol" w:cs="Helvetica"/>
      <w:sz w:val="28"/>
      <w:szCs w:val="28"/>
    </w:rPr>
  </w:style>
  <w:style w:type="paragraph" w:customStyle="1" w:styleId="Podpis3">
    <w:name w:val="Podpis3"/>
    <w:basedOn w:val="a7"/>
    <w:pPr>
      <w:suppressLineNumbers/>
      <w:spacing w:before="120" w:after="120"/>
    </w:pPr>
    <w:rPr>
      <w:rFonts w:cs="Helvetica"/>
      <w:i/>
      <w:iCs/>
    </w:rPr>
  </w:style>
  <w:style w:type="paragraph" w:customStyle="1" w:styleId="1ffff6">
    <w:name w:val="Название объекта1"/>
    <w:basedOn w:val="a7"/>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7"/>
    <w:pPr>
      <w:spacing w:line="360" w:lineRule="auto"/>
      <w:ind w:firstLine="360"/>
      <w:jc w:val="both"/>
    </w:pPr>
    <w:rPr>
      <w:sz w:val="28"/>
      <w:szCs w:val="28"/>
      <w:lang w:val="uk-UA"/>
    </w:rPr>
  </w:style>
  <w:style w:type="paragraph" w:customStyle="1" w:styleId="331">
    <w:name w:val="Основной текст с отступом 33"/>
    <w:basedOn w:val="a7"/>
    <w:pPr>
      <w:ind w:firstLine="397"/>
      <w:jc w:val="both"/>
    </w:pPr>
    <w:rPr>
      <w:sz w:val="28"/>
      <w:szCs w:val="28"/>
      <w:lang w:val="uk-UA"/>
    </w:rPr>
  </w:style>
  <w:style w:type="paragraph" w:customStyle="1" w:styleId="afffffffffffff">
    <w:name w:val="ЦитатаВірш"/>
    <w:basedOn w:val="a7"/>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e">
    <w:name w:val="заголовок 5"/>
    <w:basedOn w:val="a7"/>
    <w:next w:val="a7"/>
    <w:pPr>
      <w:keepNext/>
      <w:tabs>
        <w:tab w:val="left" w:pos="5670"/>
      </w:tabs>
      <w:autoSpaceDE w:val="0"/>
      <w:ind w:firstLine="5387"/>
      <w:jc w:val="both"/>
    </w:pPr>
    <w:rPr>
      <w:b/>
      <w:bCs/>
      <w:sz w:val="28"/>
      <w:szCs w:val="28"/>
    </w:rPr>
  </w:style>
  <w:style w:type="paragraph" w:customStyle="1" w:styleId="afffffffffffff0">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7">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7"/>
    <w:pPr>
      <w:spacing w:before="48" w:after="48"/>
      <w:ind w:firstLine="432"/>
      <w:jc w:val="both"/>
    </w:pPr>
  </w:style>
  <w:style w:type="paragraph" w:customStyle="1" w:styleId="fulltext">
    <w:name w:val="fulltext"/>
    <w:basedOn w:val="a7"/>
    <w:pPr>
      <w:spacing w:before="280" w:after="280"/>
    </w:pPr>
    <w:rPr>
      <w:rFonts w:ascii="Mangal" w:hAnsi="Mangal" w:cs="Mangal"/>
    </w:rPr>
  </w:style>
  <w:style w:type="paragraph" w:customStyle="1" w:styleId="2fff3">
    <w:name w:val="Подзаголовок2"/>
    <w:basedOn w:val="a7"/>
    <w:pPr>
      <w:spacing w:after="280"/>
    </w:pPr>
    <w:rPr>
      <w:sz w:val="27"/>
      <w:szCs w:val="27"/>
    </w:rPr>
  </w:style>
  <w:style w:type="paragraph" w:customStyle="1" w:styleId="316">
    <w:name w:val="Список 31"/>
    <w:basedOn w:val="a7"/>
    <w:pPr>
      <w:ind w:left="849" w:hanging="283"/>
    </w:pPr>
  </w:style>
  <w:style w:type="paragraph" w:customStyle="1" w:styleId="afffffffffffff1">
    <w:name w:val="Краткий обратный адрес"/>
    <w:basedOn w:val="a7"/>
  </w:style>
  <w:style w:type="paragraph" w:customStyle="1" w:styleId="Head">
    <w:name w:val="Head"/>
    <w:basedOn w:val="a7"/>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7"/>
    <w:pPr>
      <w:tabs>
        <w:tab w:val="left" w:pos="283"/>
      </w:tabs>
      <w:ind w:left="283" w:hanging="283"/>
      <w:jc w:val="both"/>
    </w:pPr>
    <w:rPr>
      <w:color w:val="000000"/>
      <w:sz w:val="16"/>
      <w:szCs w:val="20"/>
    </w:rPr>
  </w:style>
  <w:style w:type="paragraph" w:customStyle="1" w:styleId="BodyText31">
    <w:name w:val="Body Text 31"/>
    <w:basedOn w:val="a7"/>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2"/>
    <w:pPr>
      <w:pBdr>
        <w:top w:val="single" w:sz="4" w:space="10" w:color="000000"/>
      </w:pBdr>
      <w:ind w:firstLine="283"/>
      <w:jc w:val="both"/>
    </w:pPr>
    <w:rPr>
      <w:rFonts w:ascii="FreeSetCTT" w:hAnsi="FreeSetCTT" w:cs="FreeSetCTT"/>
      <w:sz w:val="18"/>
      <w:szCs w:val="18"/>
    </w:rPr>
  </w:style>
  <w:style w:type="paragraph" w:customStyle="1" w:styleId="afffffffffffff2">
    <w:name w:val="ЗНОСКА"/>
    <w:basedOn w:val="WyNOSKA"/>
    <w:pPr>
      <w:pBdr>
        <w:top w:val="none" w:sz="0" w:space="0" w:color="auto"/>
      </w:pBdr>
      <w:spacing w:line="200" w:lineRule="atLeast"/>
    </w:pPr>
  </w:style>
  <w:style w:type="paragraph" w:customStyle="1" w:styleId="zit">
    <w:name w:val="zit"/>
    <w:basedOn w:val="a7"/>
    <w:pPr>
      <w:shd w:val="clear" w:color="auto" w:fill="FFFFFF"/>
      <w:spacing w:before="284" w:line="320" w:lineRule="atLeast"/>
      <w:ind w:left="900" w:right="284" w:firstLine="284"/>
      <w:jc w:val="both"/>
    </w:pPr>
    <w:rPr>
      <w:color w:val="993300"/>
    </w:rPr>
  </w:style>
  <w:style w:type="paragraph" w:customStyle="1" w:styleId="m1">
    <w:name w:val="m1"/>
    <w:basedOn w:val="a7"/>
    <w:pPr>
      <w:shd w:val="clear" w:color="auto" w:fill="FFFFFF"/>
      <w:spacing w:line="320" w:lineRule="atLeast"/>
      <w:ind w:firstLine="284"/>
      <w:jc w:val="both"/>
    </w:pPr>
    <w:rPr>
      <w:color w:val="000000"/>
    </w:rPr>
  </w:style>
  <w:style w:type="paragraph" w:customStyle="1" w:styleId="small">
    <w:name w:val="small"/>
    <w:basedOn w:val="a7"/>
    <w:rPr>
      <w:rFonts w:ascii="FreeSetCTT" w:hAnsi="FreeSetCTT" w:cs="FreeSetCTT"/>
      <w:color w:val="808080"/>
    </w:rPr>
  </w:style>
  <w:style w:type="paragraph" w:customStyle="1" w:styleId="answer1">
    <w:name w:val="answer1"/>
    <w:basedOn w:val="a7"/>
    <w:pPr>
      <w:spacing w:after="240"/>
    </w:pPr>
  </w:style>
  <w:style w:type="paragraph" w:customStyle="1" w:styleId="pagenum">
    <w:name w:val="pagenum"/>
    <w:basedOn w:val="a7"/>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7"/>
    <w:pPr>
      <w:spacing w:before="180"/>
      <w:ind w:firstLine="432"/>
      <w:jc w:val="both"/>
    </w:pPr>
  </w:style>
  <w:style w:type="paragraph" w:customStyle="1" w:styleId="1111">
    <w:name w:val="Заголовок 111"/>
    <w:basedOn w:val="a7"/>
    <w:rPr>
      <w:b/>
      <w:bCs/>
      <w:color w:val="02125F"/>
      <w:kern w:val="1"/>
      <w:sz w:val="21"/>
      <w:szCs w:val="21"/>
    </w:rPr>
  </w:style>
  <w:style w:type="paragraph" w:customStyle="1" w:styleId="3111">
    <w:name w:val="Заголовок 311"/>
    <w:basedOn w:val="a7"/>
    <w:rPr>
      <w:rFonts w:ascii="Helvetica" w:hAnsi="Helvetica" w:cs="Helvetica"/>
      <w:b/>
      <w:bCs/>
      <w:color w:val="02125F"/>
      <w:sz w:val="18"/>
      <w:szCs w:val="18"/>
    </w:rPr>
  </w:style>
  <w:style w:type="paragraph" w:styleId="z-1">
    <w:name w:val="HTML Top of Form"/>
    <w:basedOn w:val="a7"/>
    <w:next w:val="a7"/>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7"/>
    <w:pPr>
      <w:spacing w:before="280" w:after="280"/>
      <w:jc w:val="both"/>
    </w:pPr>
    <w:rPr>
      <w:rFonts w:ascii="OpenSymbol" w:hAnsi="OpenSymbol" w:cs="OpenSymbol"/>
      <w:b/>
      <w:bCs/>
      <w:i/>
      <w:iCs/>
      <w:color w:val="000000"/>
      <w:sz w:val="18"/>
      <w:szCs w:val="18"/>
    </w:rPr>
  </w:style>
  <w:style w:type="paragraph" w:customStyle="1" w:styleId="11e">
    <w:name w:val="Название11"/>
    <w:basedOn w:val="a7"/>
    <w:pPr>
      <w:suppressLineNumbers/>
      <w:spacing w:before="120" w:after="120"/>
    </w:pPr>
    <w:rPr>
      <w:rFonts w:cs="Helvetica"/>
      <w:i/>
      <w:iCs/>
    </w:rPr>
  </w:style>
  <w:style w:type="paragraph" w:customStyle="1" w:styleId="1ffff8">
    <w:name w:val="Указатель1"/>
    <w:basedOn w:val="a7"/>
    <w:pPr>
      <w:suppressLineNumbers/>
    </w:pPr>
    <w:rPr>
      <w:rFonts w:cs="Helvetica"/>
    </w:rPr>
  </w:style>
  <w:style w:type="paragraph" w:customStyle="1" w:styleId="afffffffffffff3">
    <w:name w:val="Содержимое врезки"/>
    <w:basedOn w:val="afffffff1"/>
    <w:rPr>
      <w:sz w:val="24"/>
    </w:rPr>
  </w:style>
  <w:style w:type="paragraph" w:customStyle="1" w:styleId="H2">
    <w:name w:val="H2"/>
    <w:basedOn w:val="a7"/>
    <w:next w:val="a7"/>
    <w:pPr>
      <w:keepNext/>
      <w:spacing w:before="100" w:after="100"/>
    </w:pPr>
    <w:rPr>
      <w:b/>
      <w:sz w:val="36"/>
      <w:szCs w:val="20"/>
      <w:lang w:val="uk-UA"/>
    </w:rPr>
  </w:style>
  <w:style w:type="paragraph" w:customStyle="1" w:styleId="Blockquote">
    <w:name w:val="Blockquote"/>
    <w:basedOn w:val="a7"/>
    <w:pPr>
      <w:spacing w:before="100" w:after="100"/>
      <w:ind w:left="360" w:right="360"/>
    </w:pPr>
    <w:rPr>
      <w:szCs w:val="20"/>
      <w:lang w:val="uk-UA"/>
    </w:rPr>
  </w:style>
  <w:style w:type="paragraph" w:customStyle="1" w:styleId="DefinitionList">
    <w:name w:val="Definition List"/>
    <w:basedOn w:val="a7"/>
    <w:next w:val="a7"/>
    <w:pPr>
      <w:ind w:left="360"/>
    </w:pPr>
    <w:rPr>
      <w:szCs w:val="20"/>
      <w:lang w:val="uk-UA"/>
    </w:rPr>
  </w:style>
  <w:style w:type="paragraph" w:customStyle="1" w:styleId="H3">
    <w:name w:val="H3"/>
    <w:basedOn w:val="a7"/>
    <w:next w:val="a7"/>
    <w:pPr>
      <w:keepNext/>
      <w:spacing w:before="100" w:after="100"/>
    </w:pPr>
    <w:rPr>
      <w:b/>
      <w:sz w:val="28"/>
      <w:szCs w:val="20"/>
      <w:lang w:val="uk-UA"/>
    </w:rPr>
  </w:style>
  <w:style w:type="paragraph" w:customStyle="1" w:styleId="H5">
    <w:name w:val="H5"/>
    <w:basedOn w:val="a7"/>
    <w:next w:val="a7"/>
    <w:pPr>
      <w:keepNext/>
      <w:spacing w:before="100" w:after="100"/>
    </w:pPr>
    <w:rPr>
      <w:b/>
      <w:sz w:val="20"/>
      <w:szCs w:val="20"/>
      <w:lang w:val="uk-UA"/>
    </w:rPr>
  </w:style>
  <w:style w:type="paragraph" w:customStyle="1" w:styleId="H4">
    <w:name w:val="H4"/>
    <w:basedOn w:val="a7"/>
    <w:next w:val="a7"/>
    <w:pPr>
      <w:keepNext/>
      <w:spacing w:before="100" w:after="100"/>
    </w:pPr>
    <w:rPr>
      <w:b/>
      <w:szCs w:val="20"/>
      <w:lang w:val="uk-UA"/>
    </w:rPr>
  </w:style>
  <w:style w:type="paragraph" w:customStyle="1" w:styleId="PP">
    <w:name w:val="Строка PP"/>
    <w:basedOn w:val="affffffffffff5"/>
    <w:pPr>
      <w:widowControl/>
      <w:overflowPunct/>
      <w:autoSpaceDE/>
      <w:spacing w:before="0" w:after="0" w:line="240" w:lineRule="auto"/>
      <w:ind w:left="4252"/>
      <w:jc w:val="left"/>
      <w:textAlignment w:val="auto"/>
    </w:pPr>
    <w:rPr>
      <w:i w:val="0"/>
      <w:iCs w:val="0"/>
      <w:color w:val="auto"/>
      <w:szCs w:val="20"/>
    </w:rPr>
  </w:style>
  <w:style w:type="paragraph" w:customStyle="1" w:styleId="afffffffffffff4">
    <w:name w:val="Адресат"/>
    <w:basedOn w:val="a7"/>
    <w:rPr>
      <w:sz w:val="28"/>
      <w:szCs w:val="20"/>
      <w:lang w:val="uk-UA"/>
    </w:rPr>
  </w:style>
  <w:style w:type="paragraph" w:styleId="2fff4">
    <w:name w:val="index 2"/>
    <w:basedOn w:val="a7"/>
    <w:next w:val="a7"/>
    <w:pPr>
      <w:widowControl w:val="0"/>
      <w:autoSpaceDE w:val="0"/>
      <w:ind w:left="400" w:hanging="200"/>
    </w:pPr>
    <w:rPr>
      <w:sz w:val="18"/>
      <w:szCs w:val="18"/>
    </w:rPr>
  </w:style>
  <w:style w:type="paragraph" w:styleId="3fc">
    <w:name w:val="index 3"/>
    <w:basedOn w:val="a7"/>
    <w:next w:val="a7"/>
    <w:pPr>
      <w:widowControl w:val="0"/>
      <w:autoSpaceDE w:val="0"/>
      <w:ind w:left="600" w:hanging="200"/>
    </w:pPr>
    <w:rPr>
      <w:sz w:val="18"/>
      <w:szCs w:val="18"/>
    </w:rPr>
  </w:style>
  <w:style w:type="paragraph" w:customStyle="1" w:styleId="413">
    <w:name w:val="Указатель 41"/>
    <w:basedOn w:val="a7"/>
    <w:next w:val="a7"/>
    <w:pPr>
      <w:widowControl w:val="0"/>
      <w:autoSpaceDE w:val="0"/>
      <w:ind w:left="800" w:hanging="200"/>
    </w:pPr>
    <w:rPr>
      <w:sz w:val="18"/>
      <w:szCs w:val="18"/>
    </w:rPr>
  </w:style>
  <w:style w:type="paragraph" w:customStyle="1" w:styleId="512">
    <w:name w:val="Указатель 51"/>
    <w:basedOn w:val="a7"/>
    <w:next w:val="a7"/>
    <w:pPr>
      <w:widowControl w:val="0"/>
      <w:autoSpaceDE w:val="0"/>
      <w:ind w:left="1000" w:hanging="200"/>
    </w:pPr>
    <w:rPr>
      <w:sz w:val="18"/>
      <w:szCs w:val="18"/>
    </w:rPr>
  </w:style>
  <w:style w:type="paragraph" w:customStyle="1" w:styleId="611">
    <w:name w:val="Указатель 61"/>
    <w:basedOn w:val="a7"/>
    <w:next w:val="a7"/>
    <w:pPr>
      <w:widowControl w:val="0"/>
      <w:autoSpaceDE w:val="0"/>
      <w:ind w:left="1200" w:hanging="200"/>
    </w:pPr>
    <w:rPr>
      <w:sz w:val="18"/>
      <w:szCs w:val="18"/>
    </w:rPr>
  </w:style>
  <w:style w:type="paragraph" w:customStyle="1" w:styleId="711">
    <w:name w:val="Указатель 71"/>
    <w:basedOn w:val="a7"/>
    <w:next w:val="a7"/>
    <w:pPr>
      <w:widowControl w:val="0"/>
      <w:autoSpaceDE w:val="0"/>
      <w:ind w:left="1400" w:hanging="200"/>
    </w:pPr>
    <w:rPr>
      <w:sz w:val="18"/>
      <w:szCs w:val="18"/>
    </w:rPr>
  </w:style>
  <w:style w:type="paragraph" w:customStyle="1" w:styleId="810">
    <w:name w:val="Указатель 81"/>
    <w:basedOn w:val="a7"/>
    <w:next w:val="a7"/>
    <w:pPr>
      <w:widowControl w:val="0"/>
      <w:autoSpaceDE w:val="0"/>
      <w:ind w:left="1600" w:hanging="200"/>
    </w:pPr>
    <w:rPr>
      <w:sz w:val="18"/>
      <w:szCs w:val="18"/>
    </w:rPr>
  </w:style>
  <w:style w:type="paragraph" w:customStyle="1" w:styleId="910">
    <w:name w:val="Указатель 91"/>
    <w:basedOn w:val="a7"/>
    <w:next w:val="a7"/>
    <w:pPr>
      <w:widowControl w:val="0"/>
      <w:autoSpaceDE w:val="0"/>
      <w:ind w:left="1800" w:hanging="200"/>
    </w:pPr>
    <w:rPr>
      <w:sz w:val="18"/>
      <w:szCs w:val="18"/>
    </w:rPr>
  </w:style>
  <w:style w:type="paragraph" w:styleId="afffffffffffff5">
    <w:name w:val="index heading"/>
    <w:basedOn w:val="a7"/>
    <w:next w:val="1ffff2"/>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7"/>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8"/>
    <w:pPr>
      <w:ind w:firstLine="210"/>
    </w:pPr>
    <w:rPr>
      <w:sz w:val="24"/>
    </w:rPr>
  </w:style>
  <w:style w:type="paragraph" w:customStyle="1" w:styleId="Iauiueaennaoaoey">
    <w:name w:val="Iau?iue aenna?oaoey"/>
    <w:basedOn w:val="a7"/>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7"/>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7"/>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7"/>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7"/>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7"/>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7"/>
    <w:pPr>
      <w:tabs>
        <w:tab w:val="left" w:pos="360"/>
      </w:tabs>
      <w:spacing w:line="360" w:lineRule="auto"/>
      <w:ind w:firstLine="454"/>
      <w:jc w:val="both"/>
    </w:pPr>
    <w:rPr>
      <w:sz w:val="28"/>
      <w:szCs w:val="28"/>
      <w:lang w:val="uk-UA"/>
    </w:rPr>
  </w:style>
  <w:style w:type="paragraph" w:customStyle="1" w:styleId="BookPage0">
    <w:name w:val="BookPage Знак"/>
    <w:basedOn w:val="a7"/>
    <w:pPr>
      <w:widowControl w:val="0"/>
      <w:autoSpaceDE w:val="0"/>
      <w:spacing w:before="210"/>
    </w:pPr>
    <w:rPr>
      <w:rFonts w:ascii="OpenSymbol" w:hAnsi="OpenSymbol" w:cs="OpenSymbol"/>
      <w:b/>
      <w:bCs/>
      <w:color w:val="666699"/>
    </w:rPr>
  </w:style>
  <w:style w:type="paragraph" w:customStyle="1" w:styleId="BookPage1">
    <w:name w:val="BookPage"/>
    <w:basedOn w:val="a7"/>
    <w:pPr>
      <w:widowControl w:val="0"/>
      <w:autoSpaceDE w:val="0"/>
      <w:spacing w:before="210"/>
    </w:pPr>
    <w:rPr>
      <w:rFonts w:ascii="OpenSymbol" w:hAnsi="OpenSymbol" w:cs="OpenSymbol"/>
      <w:b/>
      <w:bCs/>
      <w:color w:val="666699"/>
    </w:rPr>
  </w:style>
  <w:style w:type="paragraph" w:customStyle="1" w:styleId="94">
    <w:name w:val="заголовок 9"/>
    <w:basedOn w:val="a7"/>
    <w:next w:val="a7"/>
    <w:pPr>
      <w:keepNext/>
      <w:autoSpaceDE w:val="0"/>
      <w:spacing w:line="360" w:lineRule="auto"/>
      <w:jc w:val="both"/>
    </w:pPr>
    <w:rPr>
      <w:sz w:val="28"/>
      <w:szCs w:val="28"/>
      <w:lang w:val="uk-UA"/>
    </w:rPr>
  </w:style>
  <w:style w:type="paragraph" w:customStyle="1" w:styleId="afffffffffffff6">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7">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8">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9">
    <w:name w:val="текст примечания"/>
    <w:basedOn w:val="a7"/>
    <w:pPr>
      <w:autoSpaceDE w:val="0"/>
    </w:pPr>
    <w:rPr>
      <w:sz w:val="20"/>
      <w:szCs w:val="20"/>
    </w:rPr>
  </w:style>
  <w:style w:type="paragraph" w:customStyle="1" w:styleId="afffffffffffffa">
    <w:name w:val="глава №"/>
    <w:basedOn w:val="a7"/>
    <w:next w:val="a7"/>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b">
    <w:name w:val="заголовок"/>
    <w:basedOn w:val="affffffffa"/>
    <w:pPr>
      <w:autoSpaceDE w:val="0"/>
      <w:spacing w:after="57" w:line="244" w:lineRule="atLeast"/>
      <w:ind w:firstLine="0"/>
      <w:jc w:val="center"/>
      <w:textAlignment w:val="center"/>
    </w:pPr>
    <w:rPr>
      <w:b/>
      <w:bCs/>
      <w:caps/>
      <w:color w:val="000000"/>
      <w:sz w:val="20"/>
    </w:rPr>
  </w:style>
  <w:style w:type="paragraph" w:customStyle="1" w:styleId="afffffffffffffc">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9">
    <w:name w:val="????????? 1"/>
    <w:basedOn w:val="afffffffffffffc"/>
    <w:next w:val="afffffffffffffc"/>
    <w:pPr>
      <w:keepNext/>
      <w:spacing w:before="240" w:after="60"/>
    </w:pPr>
    <w:rPr>
      <w:rFonts w:ascii="OpenSymbol" w:hAnsi="OpenSymbol" w:cs="OpenSymbol"/>
      <w:b/>
      <w:bCs/>
      <w:kern w:val="1"/>
      <w:lang w:val="uk-UA"/>
    </w:rPr>
  </w:style>
  <w:style w:type="paragraph" w:customStyle="1" w:styleId="Aenao-1">
    <w:name w:val="Aena?o-1"/>
    <w:basedOn w:val="afffffff1"/>
    <w:pPr>
      <w:autoSpaceDE w:val="0"/>
      <w:spacing w:after="0" w:line="360" w:lineRule="auto"/>
      <w:ind w:firstLine="720"/>
      <w:jc w:val="both"/>
    </w:pPr>
    <w:rPr>
      <w:szCs w:val="28"/>
    </w:rPr>
  </w:style>
  <w:style w:type="paragraph" w:customStyle="1" w:styleId="Noeeu1">
    <w:name w:val="Noeeu1"/>
    <w:basedOn w:val="a7"/>
    <w:pPr>
      <w:overflowPunct w:val="0"/>
      <w:autoSpaceDE w:val="0"/>
      <w:spacing w:line="360" w:lineRule="auto"/>
      <w:ind w:firstLine="567"/>
      <w:jc w:val="both"/>
      <w:textAlignment w:val="baseline"/>
    </w:pPr>
    <w:rPr>
      <w:sz w:val="28"/>
      <w:szCs w:val="28"/>
    </w:rPr>
  </w:style>
  <w:style w:type="paragraph" w:customStyle="1" w:styleId="rvps5">
    <w:name w:val="rvps5"/>
    <w:basedOn w:val="a7"/>
    <w:pPr>
      <w:spacing w:before="280" w:after="280"/>
    </w:pPr>
    <w:rPr>
      <w:rFonts w:eastAsia="Impact"/>
    </w:rPr>
  </w:style>
  <w:style w:type="paragraph" w:customStyle="1" w:styleId="1-liter">
    <w:name w:val="1-liter"/>
    <w:basedOn w:val="a7"/>
    <w:pPr>
      <w:numPr>
        <w:numId w:val="13"/>
      </w:numPr>
      <w:spacing w:line="230" w:lineRule="auto"/>
      <w:jc w:val="both"/>
    </w:pPr>
    <w:rPr>
      <w:rFonts w:eastAsia="Impact"/>
      <w:i/>
      <w:iCs/>
      <w:sz w:val="21"/>
      <w:szCs w:val="21"/>
      <w:lang w:val="uk-UA"/>
    </w:rPr>
  </w:style>
  <w:style w:type="paragraph" w:customStyle="1" w:styleId="afffffffffffffd">
    <w:name w:val="Текст_статті"/>
    <w:basedOn w:val="a7"/>
    <w:pPr>
      <w:ind w:firstLine="284"/>
      <w:jc w:val="both"/>
    </w:pPr>
    <w:rPr>
      <w:sz w:val="20"/>
      <w:szCs w:val="20"/>
      <w:lang w:val="uk-UA"/>
    </w:rPr>
  </w:style>
  <w:style w:type="paragraph" w:customStyle="1" w:styleId="WW-20">
    <w:name w:val="WW-Основной текст с отступом 2"/>
    <w:basedOn w:val="a7"/>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7"/>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a">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7"/>
    <w:next w:val="a7"/>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1"/>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b">
    <w:name w:val="Текст у виносці1"/>
    <w:basedOn w:val="a7"/>
    <w:pPr>
      <w:spacing w:line="343" w:lineRule="auto"/>
      <w:ind w:firstLine="709"/>
      <w:jc w:val="both"/>
    </w:pPr>
    <w:rPr>
      <w:rFonts w:ascii="Helvetica" w:hAnsi="Helvetica" w:cs="Helvetica"/>
      <w:sz w:val="16"/>
      <w:szCs w:val="16"/>
      <w:lang w:val="uk-UA"/>
    </w:rPr>
  </w:style>
  <w:style w:type="paragraph" w:customStyle="1" w:styleId="1-zbirnyk">
    <w:name w:val="1-zbirnyk"/>
    <w:basedOn w:val="a7"/>
    <w:pPr>
      <w:ind w:firstLine="567"/>
      <w:jc w:val="both"/>
    </w:pPr>
    <w:rPr>
      <w:sz w:val="21"/>
      <w:szCs w:val="20"/>
      <w:lang w:val="uk-UA"/>
    </w:rPr>
  </w:style>
  <w:style w:type="paragraph" w:customStyle="1" w:styleId="pfull">
    <w:name w:val="pfull"/>
    <w:basedOn w:val="a7"/>
    <w:pPr>
      <w:spacing w:before="280" w:after="280"/>
    </w:pPr>
  </w:style>
  <w:style w:type="paragraph" w:customStyle="1" w:styleId="bodytext">
    <w:name w:val="bodytext"/>
    <w:basedOn w:val="a7"/>
    <w:pPr>
      <w:spacing w:after="22"/>
      <w:ind w:firstLine="330"/>
    </w:pPr>
    <w:rPr>
      <w:sz w:val="26"/>
      <w:szCs w:val="26"/>
    </w:rPr>
  </w:style>
  <w:style w:type="paragraph" w:customStyle="1" w:styleId="docheader">
    <w:name w:val="docheader"/>
    <w:basedOn w:val="a7"/>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7"/>
    <w:pPr>
      <w:spacing w:before="280" w:after="280"/>
    </w:pPr>
  </w:style>
  <w:style w:type="paragraph" w:customStyle="1" w:styleId="afffffffffffffe">
    <w:name w:val="текст виноски"/>
    <w:basedOn w:val="afffffff3"/>
    <w:pPr>
      <w:spacing w:line="240" w:lineRule="auto"/>
    </w:pPr>
    <w:rPr>
      <w:sz w:val="20"/>
      <w:szCs w:val="20"/>
    </w:rPr>
  </w:style>
  <w:style w:type="paragraph" w:customStyle="1" w:styleId="0500286">
    <w:name w:val="Стиль Черный Первая строка:  05 см Справа:  002 см Перед:  86..."/>
    <w:basedOn w:val="a7"/>
    <w:pPr>
      <w:widowControl w:val="0"/>
      <w:shd w:val="clear" w:color="auto" w:fill="FFFFFF"/>
      <w:ind w:firstLine="340"/>
      <w:jc w:val="both"/>
    </w:pPr>
    <w:rPr>
      <w:color w:val="000000"/>
      <w:spacing w:val="1"/>
      <w:sz w:val="28"/>
      <w:szCs w:val="20"/>
      <w:lang w:val="en-GB"/>
    </w:rPr>
  </w:style>
  <w:style w:type="paragraph" w:customStyle="1" w:styleId="affffffffffffff">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7"/>
    <w:pPr>
      <w:widowControl w:val="0"/>
      <w:autoSpaceDE w:val="0"/>
      <w:spacing w:line="360" w:lineRule="auto"/>
      <w:ind w:firstLine="360"/>
      <w:jc w:val="both"/>
    </w:pPr>
    <w:rPr>
      <w:rFonts w:cs="Helvetica"/>
      <w:sz w:val="28"/>
      <w:szCs w:val="28"/>
    </w:rPr>
  </w:style>
  <w:style w:type="paragraph" w:customStyle="1" w:styleId="affffffffffffff0">
    <w:name w:val="Дисертація"/>
    <w:basedOn w:val="a7"/>
    <w:pPr>
      <w:spacing w:line="360" w:lineRule="auto"/>
      <w:ind w:firstLine="709"/>
      <w:jc w:val="both"/>
    </w:pPr>
    <w:rPr>
      <w:sz w:val="28"/>
      <w:szCs w:val="28"/>
    </w:rPr>
  </w:style>
  <w:style w:type="paragraph" w:customStyle="1" w:styleId="BodyText23">
    <w:name w:val="Body Text 23"/>
    <w:basedOn w:val="a7"/>
    <w:pPr>
      <w:tabs>
        <w:tab w:val="left" w:pos="3630"/>
      </w:tabs>
      <w:autoSpaceDE w:val="0"/>
      <w:spacing w:line="360" w:lineRule="auto"/>
      <w:jc w:val="both"/>
    </w:pPr>
  </w:style>
  <w:style w:type="paragraph" w:customStyle="1" w:styleId="BodyText22">
    <w:name w:val="Body Text 22"/>
    <w:basedOn w:val="a7"/>
    <w:pPr>
      <w:autoSpaceDE w:val="0"/>
      <w:spacing w:line="360" w:lineRule="auto"/>
      <w:ind w:firstLine="567"/>
      <w:jc w:val="both"/>
    </w:pPr>
    <w:rPr>
      <w:sz w:val="28"/>
      <w:szCs w:val="28"/>
    </w:rPr>
  </w:style>
  <w:style w:type="paragraph" w:customStyle="1" w:styleId="affffffffffffff1">
    <w:name w:val="????? ??????"/>
    <w:basedOn w:val="a7"/>
    <w:pPr>
      <w:widowControl w:val="0"/>
      <w:autoSpaceDE w:val="0"/>
    </w:pPr>
    <w:rPr>
      <w:sz w:val="20"/>
      <w:szCs w:val="20"/>
    </w:rPr>
  </w:style>
  <w:style w:type="paragraph" w:customStyle="1" w:styleId="60">
    <w:name w:val="Нумерованный список 6"/>
    <w:basedOn w:val="a7"/>
    <w:pPr>
      <w:numPr>
        <w:numId w:val="18"/>
      </w:numPr>
      <w:spacing w:line="192" w:lineRule="auto"/>
    </w:pPr>
  </w:style>
  <w:style w:type="paragraph" w:customStyle="1" w:styleId="outdent">
    <w:name w:val="outdent"/>
    <w:basedOn w:val="a7"/>
    <w:pPr>
      <w:spacing w:after="240"/>
      <w:ind w:left="480" w:right="240" w:hanging="240"/>
    </w:pPr>
  </w:style>
  <w:style w:type="paragraph" w:customStyle="1" w:styleId="firstpara">
    <w:name w:val="firstpara"/>
    <w:basedOn w:val="a7"/>
  </w:style>
  <w:style w:type="paragraph" w:customStyle="1" w:styleId="medium-normal1">
    <w:name w:val="medium-normal1"/>
    <w:basedOn w:val="a7"/>
    <w:pPr>
      <w:spacing w:before="280" w:after="280"/>
    </w:pPr>
    <w:rPr>
      <w:lang w:val="uk-UA"/>
    </w:rPr>
  </w:style>
  <w:style w:type="paragraph" w:customStyle="1" w:styleId="rvps6">
    <w:name w:val="rvps6"/>
    <w:basedOn w:val="a7"/>
    <w:pPr>
      <w:spacing w:before="280" w:after="280"/>
    </w:pPr>
  </w:style>
  <w:style w:type="paragraph" w:customStyle="1" w:styleId="Iniiaiieoaeno">
    <w:name w:val="Iniiaiie oaeno"/>
    <w:basedOn w:val="a7"/>
    <w:pPr>
      <w:spacing w:after="120"/>
    </w:pPr>
    <w:rPr>
      <w:sz w:val="20"/>
      <w:szCs w:val="20"/>
    </w:rPr>
  </w:style>
  <w:style w:type="paragraph" w:customStyle="1" w:styleId="censm">
    <w:name w:val="censm"/>
    <w:basedOn w:val="a7"/>
    <w:pPr>
      <w:spacing w:before="280" w:after="280"/>
    </w:pPr>
  </w:style>
  <w:style w:type="paragraph" w:customStyle="1" w:styleId="sm">
    <w:name w:val="sm"/>
    <w:basedOn w:val="a7"/>
    <w:pPr>
      <w:spacing w:before="280" w:after="280"/>
    </w:pPr>
    <w:rPr>
      <w:rFonts w:ascii="OpenSymbol" w:hAnsi="OpenSymbol" w:cs="OpenSymbol"/>
      <w:sz w:val="22"/>
      <w:szCs w:val="22"/>
    </w:rPr>
  </w:style>
  <w:style w:type="paragraph" w:customStyle="1" w:styleId="author0">
    <w:name w:val="author"/>
    <w:basedOn w:val="a7"/>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7"/>
    <w:pPr>
      <w:spacing w:before="120" w:after="120" w:line="360" w:lineRule="atLeast"/>
      <w:ind w:left="115" w:right="115"/>
      <w:jc w:val="both"/>
    </w:pPr>
    <w:rPr>
      <w:rFonts w:ascii="OpenSymbol" w:hAnsi="OpenSymbol" w:cs="OpenSymbol"/>
      <w:color w:val="000000"/>
    </w:rPr>
  </w:style>
  <w:style w:type="paragraph" w:customStyle="1" w:styleId="avtor0">
    <w:name w:val="avtor"/>
    <w:basedOn w:val="a7"/>
    <w:pPr>
      <w:spacing w:before="280" w:after="280"/>
    </w:pPr>
  </w:style>
  <w:style w:type="paragraph" w:customStyle="1" w:styleId="affffffffffffff2">
    <w:name w:val="Звезды"/>
    <w:basedOn w:val="a7"/>
    <w:next w:val="a7"/>
    <w:pPr>
      <w:keepNext/>
      <w:widowControl w:val="0"/>
      <w:spacing w:line="500" w:lineRule="exact"/>
      <w:jc w:val="center"/>
    </w:pPr>
    <w:rPr>
      <w:rFonts w:ascii="ISOCPEUR" w:hAnsi="ISOCPEUR" w:cs="ISOCPEUR"/>
      <w:sz w:val="25"/>
      <w:szCs w:val="20"/>
    </w:rPr>
  </w:style>
  <w:style w:type="paragraph" w:customStyle="1" w:styleId="1ffffc">
    <w:name w:val="Основной текст разд1"/>
    <w:basedOn w:val="afffffff1"/>
    <w:pPr>
      <w:widowControl w:val="0"/>
      <w:spacing w:before="120" w:after="0" w:line="360" w:lineRule="auto"/>
      <w:ind w:firstLine="1134"/>
      <w:jc w:val="both"/>
    </w:pPr>
    <w:rPr>
      <w:szCs w:val="20"/>
    </w:rPr>
  </w:style>
  <w:style w:type="paragraph" w:customStyle="1" w:styleId="3f3f3f">
    <w:name w:val="Ч3fи3fп3f"/>
    <w:basedOn w:val="a7"/>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7"/>
    <w:pPr>
      <w:widowControl w:val="0"/>
      <w:spacing w:after="120" w:line="480" w:lineRule="auto"/>
    </w:pPr>
  </w:style>
  <w:style w:type="paragraph" w:customStyle="1" w:styleId="3f3f3f3f3f3f">
    <w:name w:val="М3fо3fй3f у3fк3fр3f"/>
    <w:basedOn w:val="a7"/>
    <w:pPr>
      <w:widowControl w:val="0"/>
      <w:ind w:firstLine="567"/>
      <w:jc w:val="both"/>
    </w:pPr>
    <w:rPr>
      <w:sz w:val="28"/>
      <w:szCs w:val="28"/>
      <w:lang w:val="uk-UA"/>
    </w:rPr>
  </w:style>
  <w:style w:type="paragraph" w:customStyle="1" w:styleId="affffffffffffff3">
    <w:name w:val="Мой укр"/>
    <w:basedOn w:val="a7"/>
    <w:pPr>
      <w:widowControl w:val="0"/>
      <w:ind w:firstLine="567"/>
      <w:jc w:val="both"/>
    </w:pPr>
    <w:rPr>
      <w:sz w:val="28"/>
      <w:szCs w:val="28"/>
      <w:lang w:val="uk-UA"/>
    </w:rPr>
  </w:style>
  <w:style w:type="paragraph" w:customStyle="1" w:styleId="11">
    <w:name w:val="11"/>
    <w:basedOn w:val="a7"/>
    <w:pPr>
      <w:numPr>
        <w:numId w:val="15"/>
      </w:numPr>
      <w:jc w:val="both"/>
    </w:pPr>
    <w:rPr>
      <w:sz w:val="28"/>
      <w:szCs w:val="28"/>
      <w:lang w:val="uk-UA"/>
    </w:rPr>
  </w:style>
  <w:style w:type="paragraph" w:customStyle="1" w:styleId="affffffffffffff4">
    <w:name w:val="Название.Название схем"/>
    <w:basedOn w:val="a7"/>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7"/>
    <w:next w:val="a7"/>
    <w:pPr>
      <w:keepNext/>
      <w:autoSpaceDE w:val="0"/>
      <w:jc w:val="right"/>
    </w:pPr>
    <w:rPr>
      <w:b/>
      <w:bCs/>
      <w:sz w:val="32"/>
      <w:szCs w:val="32"/>
      <w:lang w:val="uk-UA"/>
    </w:rPr>
  </w:style>
  <w:style w:type="paragraph" w:customStyle="1" w:styleId="affffffffffffff5">
    <w:name w:val="а"/>
    <w:basedOn w:val="a7"/>
    <w:pPr>
      <w:autoSpaceDE w:val="0"/>
      <w:ind w:firstLine="720"/>
      <w:jc w:val="both"/>
    </w:pPr>
    <w:rPr>
      <w:sz w:val="28"/>
      <w:szCs w:val="28"/>
      <w:lang w:val="uk-UA"/>
    </w:rPr>
  </w:style>
  <w:style w:type="paragraph" w:customStyle="1" w:styleId="68">
    <w:name w:val="заголовок 6"/>
    <w:basedOn w:val="a7"/>
    <w:next w:val="a7"/>
    <w:pPr>
      <w:keepNext/>
      <w:autoSpaceDE w:val="0"/>
      <w:spacing w:line="288" w:lineRule="auto"/>
      <w:jc w:val="center"/>
    </w:pPr>
    <w:rPr>
      <w:sz w:val="26"/>
      <w:szCs w:val="26"/>
      <w:lang w:val="en-US"/>
    </w:rPr>
  </w:style>
  <w:style w:type="paragraph" w:customStyle="1" w:styleId="affffffffffffff6">
    <w:name w:val="рабочий"/>
    <w:basedOn w:val="a7"/>
    <w:pPr>
      <w:spacing w:line="360" w:lineRule="auto"/>
      <w:ind w:right="-284" w:firstLine="709"/>
      <w:jc w:val="both"/>
    </w:pPr>
    <w:rPr>
      <w:sz w:val="28"/>
      <w:szCs w:val="20"/>
    </w:rPr>
  </w:style>
  <w:style w:type="paragraph" w:customStyle="1" w:styleId="1ffffd">
    <w:name w:val="Продолжение списка1"/>
    <w:basedOn w:val="a7"/>
    <w:pPr>
      <w:spacing w:after="120"/>
      <w:ind w:left="283"/>
    </w:pPr>
  </w:style>
  <w:style w:type="paragraph" w:customStyle="1" w:styleId="cnfheader">
    <w:name w:val="cnfheader"/>
    <w:basedOn w:val="a7"/>
    <w:pPr>
      <w:spacing w:before="280" w:after="280"/>
    </w:pPr>
    <w:rPr>
      <w:rFonts w:ascii="OpenSymbol" w:hAnsi="OpenSymbol" w:cs="OpenSymbol"/>
      <w:b/>
      <w:bCs/>
      <w:caps/>
      <w:sz w:val="20"/>
      <w:szCs w:val="20"/>
    </w:rPr>
  </w:style>
  <w:style w:type="paragraph" w:customStyle="1" w:styleId="titul">
    <w:name w:val="titul"/>
    <w:basedOn w:val="a7"/>
    <w:pPr>
      <w:spacing w:before="280" w:after="280"/>
      <w:jc w:val="center"/>
    </w:pPr>
    <w:rPr>
      <w:b/>
      <w:bCs/>
      <w:color w:val="333333"/>
      <w:sz w:val="14"/>
      <w:szCs w:val="14"/>
    </w:rPr>
  </w:style>
  <w:style w:type="paragraph" w:customStyle="1" w:styleId="sources">
    <w:name w:val="sources"/>
    <w:basedOn w:val="a7"/>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1"/>
    <w:pPr>
      <w:snapToGrid/>
      <w:spacing w:before="0" w:after="0" w:line="360" w:lineRule="auto"/>
    </w:pPr>
    <w:rPr>
      <w:b/>
      <w:sz w:val="28"/>
      <w:u w:val="single"/>
    </w:rPr>
  </w:style>
  <w:style w:type="paragraph" w:customStyle="1" w:styleId="21b">
    <w:name w:val="Заголовок 21"/>
    <w:basedOn w:val="1fff1"/>
    <w:next w:val="1fff1"/>
    <w:pPr>
      <w:keepNext/>
      <w:snapToGrid/>
      <w:spacing w:before="0" w:after="0" w:line="360" w:lineRule="auto"/>
      <w:jc w:val="center"/>
    </w:pPr>
    <w:rPr>
      <w:sz w:val="28"/>
      <w:lang w:val="uk-UA"/>
    </w:rPr>
  </w:style>
  <w:style w:type="paragraph" w:customStyle="1" w:styleId="323">
    <w:name w:val="Заголовок 32"/>
    <w:basedOn w:val="1fff1"/>
    <w:next w:val="1fff1"/>
    <w:pPr>
      <w:keepNext/>
      <w:snapToGrid/>
      <w:spacing w:before="0" w:after="0"/>
    </w:pPr>
    <w:rPr>
      <w:b/>
      <w:sz w:val="28"/>
      <w:lang w:val="pl-PL"/>
    </w:rPr>
  </w:style>
  <w:style w:type="paragraph" w:customStyle="1" w:styleId="3ff">
    <w:name w:val="Название3"/>
    <w:basedOn w:val="1fff1"/>
    <w:pPr>
      <w:snapToGrid/>
      <w:spacing w:before="0" w:after="0" w:line="360" w:lineRule="auto"/>
      <w:jc w:val="center"/>
    </w:pPr>
    <w:rPr>
      <w:sz w:val="28"/>
      <w:lang w:val="uk-UA"/>
    </w:rPr>
  </w:style>
  <w:style w:type="paragraph" w:customStyle="1" w:styleId="affffffffffffff7">
    <w:name w:val="Âåðõíèé êîëîíòèòóë"/>
    <w:basedOn w:val="a7"/>
    <w:pPr>
      <w:widowControl w:val="0"/>
      <w:tabs>
        <w:tab w:val="center" w:pos="4677"/>
        <w:tab w:val="right" w:pos="9355"/>
      </w:tabs>
      <w:autoSpaceDE w:val="0"/>
    </w:pPr>
    <w:rPr>
      <w:sz w:val="20"/>
      <w:szCs w:val="20"/>
    </w:rPr>
  </w:style>
  <w:style w:type="paragraph" w:customStyle="1" w:styleId="414">
    <w:name w:val="Заголовок 41"/>
    <w:basedOn w:val="1fff1"/>
    <w:next w:val="1fff1"/>
    <w:pPr>
      <w:keepNext/>
      <w:widowControl w:val="0"/>
      <w:snapToGrid/>
      <w:spacing w:before="0" w:after="0" w:line="360" w:lineRule="auto"/>
      <w:jc w:val="center"/>
    </w:pPr>
    <w:rPr>
      <w:sz w:val="28"/>
    </w:rPr>
  </w:style>
  <w:style w:type="paragraph" w:customStyle="1" w:styleId="612">
    <w:name w:val="Заголовок 61"/>
    <w:basedOn w:val="1fff1"/>
    <w:next w:val="1fff1"/>
    <w:pPr>
      <w:keepNext/>
      <w:widowControl w:val="0"/>
      <w:snapToGrid/>
      <w:spacing w:before="0" w:after="0" w:line="312" w:lineRule="auto"/>
      <w:jc w:val="center"/>
    </w:pPr>
    <w:rPr>
      <w:caps/>
      <w:color w:val="000000"/>
      <w:sz w:val="28"/>
      <w:lang w:val="uk-UA"/>
    </w:rPr>
  </w:style>
  <w:style w:type="paragraph" w:customStyle="1" w:styleId="1ffffe">
    <w:name w:val="Нижний колонтитул1"/>
    <w:basedOn w:val="1fff1"/>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1"/>
    <w:next w:val="1fff1"/>
    <w:pPr>
      <w:keepNext/>
      <w:widowControl w:val="0"/>
      <w:snapToGrid/>
      <w:spacing w:before="0" w:after="0" w:line="360" w:lineRule="auto"/>
    </w:pPr>
    <w:rPr>
      <w:caps/>
      <w:color w:val="000000"/>
      <w:sz w:val="28"/>
      <w:lang w:val="en-US"/>
    </w:rPr>
  </w:style>
  <w:style w:type="paragraph" w:customStyle="1" w:styleId="1fffff">
    <w:name w:val="Текст концевой сноски1"/>
    <w:basedOn w:val="1fff1"/>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7"/>
    <w:next w:val="a7"/>
    <w:pPr>
      <w:keepNext/>
      <w:autoSpaceDE w:val="0"/>
      <w:jc w:val="center"/>
    </w:pPr>
    <w:rPr>
      <w:b/>
      <w:bCs/>
      <w:sz w:val="20"/>
      <w:szCs w:val="20"/>
      <w:lang w:val="uk-UA"/>
    </w:rPr>
  </w:style>
  <w:style w:type="paragraph" w:customStyle="1" w:styleId="d22">
    <w:name w:val="сdовной текст2 2"/>
    <w:basedOn w:val="a7"/>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1"/>
    <w:next w:val="1fff1"/>
    <w:pPr>
      <w:keepNext/>
      <w:snapToGrid/>
      <w:spacing w:before="0" w:after="0" w:line="360" w:lineRule="auto"/>
      <w:ind w:left="708"/>
      <w:jc w:val="center"/>
    </w:pPr>
    <w:rPr>
      <w:b/>
      <w:lang w:val="uk-UA"/>
    </w:rPr>
  </w:style>
  <w:style w:type="paragraph" w:customStyle="1" w:styleId="affffffffffffff8">
    <w:name w:val="абзац"/>
    <w:basedOn w:val="a7"/>
    <w:pPr>
      <w:spacing w:line="360" w:lineRule="auto"/>
      <w:jc w:val="both"/>
    </w:pPr>
    <w:rPr>
      <w:b/>
      <w:sz w:val="28"/>
      <w:szCs w:val="20"/>
    </w:rPr>
  </w:style>
  <w:style w:type="paragraph" w:customStyle="1" w:styleId="pt">
    <w:name w:val="pt"/>
    <w:basedOn w:val="a7"/>
    <w:pPr>
      <w:spacing w:before="280" w:after="280"/>
      <w:ind w:left="443" w:right="443" w:firstLine="400"/>
      <w:jc w:val="both"/>
    </w:pPr>
  </w:style>
  <w:style w:type="paragraph" w:customStyle="1" w:styleId="ht">
    <w:name w:val="ht"/>
    <w:basedOn w:val="a7"/>
    <w:pPr>
      <w:spacing w:before="280" w:after="280"/>
      <w:ind w:left="443" w:right="443"/>
      <w:jc w:val="center"/>
    </w:pPr>
    <w:rPr>
      <w:sz w:val="27"/>
      <w:szCs w:val="27"/>
    </w:rPr>
  </w:style>
  <w:style w:type="paragraph" w:customStyle="1" w:styleId="affffffffffffff9">
    <w:name w:val="Книги"/>
    <w:basedOn w:val="a7"/>
    <w:pPr>
      <w:ind w:firstLine="567"/>
      <w:jc w:val="both"/>
    </w:pPr>
    <w:rPr>
      <w:rFonts w:ascii="OpenSymbol" w:hAnsi="OpenSymbol" w:cs="OpenSymbol"/>
      <w:szCs w:val="20"/>
    </w:rPr>
  </w:style>
  <w:style w:type="paragraph" w:customStyle="1" w:styleId="3ff0">
    <w:name w:val="Заголовок 3 книг"/>
    <w:basedOn w:val="30"/>
    <w:pPr>
      <w:widowControl/>
      <w:numPr>
        <w:ilvl w:val="0"/>
        <w:numId w:val="0"/>
      </w:numPr>
      <w:spacing w:before="0" w:after="0"/>
      <w:ind w:firstLine="425"/>
    </w:pPr>
    <w:rPr>
      <w:b w:val="0"/>
      <w:color w:val="auto"/>
      <w:sz w:val="28"/>
    </w:rPr>
  </w:style>
  <w:style w:type="paragraph" w:customStyle="1" w:styleId="1fffff0">
    <w:name w:val="Прощание1"/>
    <w:basedOn w:val="a7"/>
    <w:pPr>
      <w:ind w:left="4252"/>
    </w:pPr>
    <w:rPr>
      <w:lang w:val="pl-PL"/>
    </w:rPr>
  </w:style>
  <w:style w:type="paragraph" w:customStyle="1" w:styleId="rvps17">
    <w:name w:val="rvps17"/>
    <w:basedOn w:val="a7"/>
    <w:pPr>
      <w:spacing w:before="280" w:after="280"/>
    </w:pPr>
  </w:style>
  <w:style w:type="paragraph" w:customStyle="1" w:styleId="rvps14">
    <w:name w:val="rvps14"/>
    <w:basedOn w:val="a7"/>
    <w:pPr>
      <w:spacing w:before="280" w:after="280"/>
    </w:pPr>
  </w:style>
  <w:style w:type="paragraph" w:customStyle="1" w:styleId="affffffffffffffa">
    <w:name w:val="без абзаца"/>
    <w:basedOn w:val="a7"/>
    <w:pPr>
      <w:jc w:val="center"/>
    </w:pPr>
    <w:rPr>
      <w:rFonts w:eastAsia="IzhTitl"/>
      <w:sz w:val="28"/>
      <w:szCs w:val="20"/>
      <w:lang w:val="uk-UA"/>
    </w:rPr>
  </w:style>
  <w:style w:type="paragraph" w:customStyle="1" w:styleId="Programmline2">
    <w:name w:val="Programmline2"/>
    <w:basedOn w:val="a7"/>
    <w:pPr>
      <w:spacing w:before="40" w:after="40" w:line="360" w:lineRule="auto"/>
      <w:ind w:left="488" w:right="-153" w:hanging="488"/>
      <w:jc w:val="center"/>
    </w:pPr>
    <w:rPr>
      <w:bCs/>
      <w:sz w:val="22"/>
      <w:szCs w:val="20"/>
      <w:lang w:val="en-US"/>
    </w:rPr>
  </w:style>
  <w:style w:type="paragraph" w:customStyle="1" w:styleId="reference2">
    <w:name w:val="reference2"/>
    <w:basedOn w:val="a7"/>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7"/>
    <w:pPr>
      <w:spacing w:line="220" w:lineRule="exact"/>
      <w:ind w:firstLine="187"/>
      <w:jc w:val="both"/>
    </w:pPr>
    <w:rPr>
      <w:rFonts w:ascii="Mangal" w:hAnsi="Mangal" w:cs="Mangal"/>
      <w:sz w:val="18"/>
      <w:szCs w:val="20"/>
      <w:lang w:val="en-US"/>
    </w:rPr>
  </w:style>
  <w:style w:type="paragraph" w:customStyle="1" w:styleId="VAFigureCaption0">
    <w:name w:val="VA_Figure_Caption"/>
    <w:basedOn w:val="a7"/>
    <w:next w:val="a7"/>
    <w:pPr>
      <w:spacing w:before="255" w:after="295" w:line="180" w:lineRule="exact"/>
      <w:jc w:val="both"/>
    </w:pPr>
    <w:rPr>
      <w:rFonts w:ascii="Mangal" w:hAnsi="Mangal" w:cs="Mangal"/>
      <w:sz w:val="16"/>
      <w:szCs w:val="20"/>
      <w:lang w:val="en-US"/>
    </w:rPr>
  </w:style>
  <w:style w:type="paragraph" w:customStyle="1" w:styleId="headersmall">
    <w:name w:val="headersmall"/>
    <w:basedOn w:val="a7"/>
    <w:pPr>
      <w:spacing w:before="280" w:after="280"/>
    </w:pPr>
  </w:style>
  <w:style w:type="paragraph" w:customStyle="1" w:styleId="TFReferencesSection">
    <w:name w:val="TF_References_Section"/>
    <w:basedOn w:val="a7"/>
    <w:pPr>
      <w:spacing w:line="150" w:lineRule="exact"/>
      <w:ind w:left="346" w:hanging="346"/>
      <w:jc w:val="both"/>
    </w:pPr>
    <w:rPr>
      <w:rFonts w:ascii="Mangal" w:hAnsi="Mangal" w:cs="Mangal"/>
      <w:sz w:val="15"/>
      <w:szCs w:val="20"/>
      <w:lang w:val="en-US"/>
    </w:rPr>
  </w:style>
  <w:style w:type="paragraph" w:customStyle="1" w:styleId="affffffffffffffb">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1">
    <w:name w:val="Схема 1"/>
    <w:basedOn w:val="a7"/>
    <w:pPr>
      <w:jc w:val="center"/>
    </w:pPr>
    <w:rPr>
      <w:sz w:val="28"/>
      <w:szCs w:val="20"/>
      <w:lang w:val="uk-UA"/>
    </w:rPr>
  </w:style>
  <w:style w:type="paragraph" w:customStyle="1" w:styleId="2fff5">
    <w:name w:val="Схема 2"/>
    <w:basedOn w:val="a7"/>
    <w:pPr>
      <w:jc w:val="center"/>
    </w:pPr>
    <w:rPr>
      <w:szCs w:val="20"/>
      <w:lang w:val="uk-UA"/>
    </w:rPr>
  </w:style>
  <w:style w:type="paragraph" w:customStyle="1" w:styleId="affffffffffffffc">
    <w:name w:val="Титул"/>
    <w:basedOn w:val="a7"/>
    <w:pPr>
      <w:jc w:val="center"/>
    </w:pPr>
    <w:rPr>
      <w:sz w:val="32"/>
      <w:szCs w:val="20"/>
      <w:lang w:val="uk-UA"/>
    </w:rPr>
  </w:style>
  <w:style w:type="paragraph" w:customStyle="1" w:styleId="affffffffffffffd">
    <w:name w:val="Формула"/>
    <w:basedOn w:val="a7"/>
    <w:pPr>
      <w:tabs>
        <w:tab w:val="left" w:pos="5954"/>
      </w:tabs>
      <w:spacing w:before="80" w:after="80"/>
      <w:ind w:right="851"/>
      <w:jc w:val="right"/>
    </w:pPr>
    <w:rPr>
      <w:sz w:val="28"/>
      <w:szCs w:val="20"/>
      <w:lang w:val="uk-UA"/>
    </w:rPr>
  </w:style>
  <w:style w:type="paragraph" w:customStyle="1" w:styleId="WW-21">
    <w:name w:val="WW-Основной текст 2"/>
    <w:basedOn w:val="a7"/>
    <w:pPr>
      <w:widowControl w:val="0"/>
      <w:spacing w:line="360" w:lineRule="auto"/>
      <w:jc w:val="both"/>
    </w:pPr>
    <w:rPr>
      <w:sz w:val="28"/>
      <w:szCs w:val="28"/>
      <w:lang w:val="uk-UA"/>
    </w:rPr>
  </w:style>
  <w:style w:type="paragraph" w:customStyle="1" w:styleId="1fffff2">
    <w:name w:val="Тема примечания1"/>
    <w:basedOn w:val="2ff1"/>
    <w:next w:val="2ff1"/>
    <w:rPr>
      <w:b/>
      <w:bCs/>
      <w:lang w:val="uk-UA"/>
    </w:rPr>
  </w:style>
  <w:style w:type="paragraph" w:customStyle="1" w:styleId="affffffffffffffe">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7"/>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2"/>
    <w:next w:val="a7"/>
    <w:pPr>
      <w:widowControl/>
      <w:tabs>
        <w:tab w:val="center" w:pos="4680"/>
        <w:tab w:val="right" w:pos="9360"/>
      </w:tabs>
      <w:suppressAutoHyphens w:val="0"/>
      <w:ind w:left="0" w:right="283" w:firstLine="851"/>
      <w:jc w:val="both"/>
    </w:pPr>
    <w:rPr>
      <w:lang w:val="en-US"/>
    </w:rPr>
  </w:style>
  <w:style w:type="paragraph" w:customStyle="1" w:styleId="afffffffffffffff">
    <w:name w:val="Таблица знак"/>
    <w:basedOn w:val="a7"/>
    <w:pPr>
      <w:jc w:val="center"/>
    </w:pPr>
    <w:rPr>
      <w:sz w:val="26"/>
      <w:szCs w:val="26"/>
    </w:rPr>
  </w:style>
  <w:style w:type="paragraph" w:customStyle="1" w:styleId="afffffffffffffff0">
    <w:name w:val="Ссылка"/>
    <w:basedOn w:val="a7"/>
    <w:pPr>
      <w:spacing w:line="360" w:lineRule="auto"/>
      <w:ind w:firstLine="709"/>
      <w:jc w:val="both"/>
    </w:pPr>
  </w:style>
  <w:style w:type="paragraph" w:customStyle="1" w:styleId="afffffffffffffff1">
    <w:name w:val="Рисунок Знак"/>
    <w:basedOn w:val="a7"/>
    <w:pPr>
      <w:spacing w:after="240"/>
      <w:jc w:val="center"/>
    </w:pPr>
  </w:style>
  <w:style w:type="paragraph" w:customStyle="1" w:styleId="afffffffffffffff2">
    <w:name w:val="Рисунок"/>
    <w:basedOn w:val="a7"/>
    <w:pPr>
      <w:spacing w:after="120"/>
      <w:ind w:firstLine="709"/>
      <w:jc w:val="both"/>
    </w:pPr>
  </w:style>
  <w:style w:type="paragraph" w:customStyle="1" w:styleId="afffffffffffffff3">
    <w:name w:val="Таблица центр"/>
    <w:next w:val="afffffffffa"/>
    <w:pPr>
      <w:suppressAutoHyphens/>
      <w:spacing w:after="120"/>
      <w:jc w:val="center"/>
    </w:pPr>
    <w:rPr>
      <w:rFonts w:ascii="Garamond" w:eastAsia="Garamond" w:hAnsi="Garamond" w:cs="Garamond"/>
      <w:sz w:val="28"/>
      <w:lang w:eastAsia="ar-SA"/>
    </w:rPr>
  </w:style>
  <w:style w:type="paragraph" w:customStyle="1" w:styleId="afffffffffffffff4">
    <w:name w:val="Таблица назв"/>
    <w:next w:val="afffffffffffffff3"/>
    <w:pPr>
      <w:suppressAutoHyphens/>
      <w:jc w:val="right"/>
    </w:pPr>
    <w:rPr>
      <w:rFonts w:ascii="Garamond" w:eastAsia="Garamond" w:hAnsi="Garamond" w:cs="Garamond"/>
      <w:sz w:val="28"/>
      <w:szCs w:val="24"/>
      <w:lang w:eastAsia="ar-SA"/>
    </w:rPr>
  </w:style>
  <w:style w:type="paragraph" w:customStyle="1" w:styleId="afffffffffffffff5">
    <w:name w:val="Стиль Таблица"/>
    <w:basedOn w:val="a7"/>
    <w:next w:val="a7"/>
    <w:pPr>
      <w:ind w:left="3240"/>
      <w:jc w:val="right"/>
    </w:pPr>
    <w:rPr>
      <w:sz w:val="28"/>
      <w:szCs w:val="20"/>
    </w:rPr>
  </w:style>
  <w:style w:type="paragraph" w:customStyle="1" w:styleId="afffffffffffffff6">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1"/>
    <w:pPr>
      <w:spacing w:after="0"/>
    </w:pPr>
    <w:rPr>
      <w:sz w:val="26"/>
    </w:rPr>
  </w:style>
  <w:style w:type="paragraph" w:customStyle="1" w:styleId="1310">
    <w:name w:val="Стиль Рисунок Знак + 13 пт1"/>
    <w:basedOn w:val="afffffffffffffff1"/>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7"/>
    <w:pPr>
      <w:spacing w:line="360" w:lineRule="auto"/>
      <w:ind w:firstLine="709"/>
      <w:jc w:val="both"/>
    </w:pPr>
    <w:rPr>
      <w:sz w:val="28"/>
      <w:szCs w:val="28"/>
      <w:lang w:val="uk-UA"/>
    </w:rPr>
  </w:style>
  <w:style w:type="paragraph" w:customStyle="1" w:styleId="2fff6">
    <w:name w:val="оглавление 2"/>
    <w:basedOn w:val="a7"/>
    <w:next w:val="a7"/>
    <w:pPr>
      <w:ind w:left="200"/>
    </w:pPr>
    <w:rPr>
      <w:sz w:val="20"/>
      <w:szCs w:val="20"/>
    </w:rPr>
  </w:style>
  <w:style w:type="paragraph" w:customStyle="1" w:styleId="1fffff3">
    <w:name w:val="оглавление 1"/>
    <w:basedOn w:val="a7"/>
    <w:next w:val="a7"/>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7"/>
    <w:next w:val="a7"/>
    <w:pPr>
      <w:ind w:left="400"/>
    </w:pPr>
    <w:rPr>
      <w:sz w:val="20"/>
      <w:szCs w:val="20"/>
    </w:rPr>
  </w:style>
  <w:style w:type="paragraph" w:customStyle="1" w:styleId="afffffffffffffff7">
    <w:name w:val="&quot;він"/>
    <w:basedOn w:val="a7"/>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7"/>
    <w:next w:val="a7"/>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7"/>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7"/>
    <w:pPr>
      <w:spacing w:line="384" w:lineRule="auto"/>
      <w:ind w:firstLine="709"/>
      <w:jc w:val="both"/>
    </w:pPr>
    <w:rPr>
      <w:sz w:val="28"/>
      <w:szCs w:val="20"/>
      <w:lang w:val="en-US"/>
    </w:rPr>
  </w:style>
  <w:style w:type="paragraph" w:customStyle="1" w:styleId="D">
    <w:name w:val="D БезОтступа"/>
    <w:basedOn w:val="a7"/>
    <w:pPr>
      <w:spacing w:line="384" w:lineRule="auto"/>
      <w:jc w:val="both"/>
    </w:pPr>
    <w:rPr>
      <w:sz w:val="28"/>
      <w:szCs w:val="20"/>
      <w:lang w:val="en-US"/>
    </w:rPr>
  </w:style>
  <w:style w:type="paragraph" w:customStyle="1" w:styleId="f">
    <w:name w:val="f"/>
    <w:basedOn w:val="a7"/>
    <w:pPr>
      <w:autoSpaceDE w:val="0"/>
      <w:spacing w:before="100" w:after="100"/>
    </w:pPr>
    <w:rPr>
      <w:rFonts w:ascii="MS Reference Specialty" w:hAnsi="MS Reference Specialty" w:cs="MS Reference Specialty"/>
      <w:sz w:val="18"/>
      <w:szCs w:val="18"/>
    </w:rPr>
  </w:style>
  <w:style w:type="paragraph" w:customStyle="1" w:styleId="afffffffffffffff8">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9">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7"/>
    <w:next w:val="a7"/>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7"/>
    <w:pPr>
      <w:autoSpaceDE w:val="0"/>
      <w:spacing w:line="360" w:lineRule="auto"/>
    </w:pPr>
    <w:rPr>
      <w:sz w:val="28"/>
      <w:szCs w:val="28"/>
    </w:rPr>
  </w:style>
  <w:style w:type="paragraph" w:customStyle="1" w:styleId="afffffffffffffffa">
    <w:name w:val="×îðíîâèê"/>
    <w:basedOn w:val="1fff1"/>
    <w:pPr>
      <w:snapToGrid/>
      <w:spacing w:before="0" w:after="0" w:line="420" w:lineRule="atLeast"/>
      <w:ind w:firstLine="720"/>
      <w:jc w:val="both"/>
    </w:pPr>
    <w:rPr>
      <w:sz w:val="28"/>
      <w:lang w:val="uk-UA"/>
    </w:rPr>
  </w:style>
  <w:style w:type="paragraph" w:customStyle="1" w:styleId="1fffff4">
    <w:name w:val="Ñòèëü1"/>
    <w:basedOn w:val="1fff1"/>
    <w:pPr>
      <w:snapToGrid/>
      <w:spacing w:before="0" w:after="0" w:line="420" w:lineRule="exact"/>
      <w:ind w:firstLine="720"/>
      <w:jc w:val="both"/>
    </w:pPr>
    <w:rPr>
      <w:sz w:val="28"/>
      <w:lang w:val="uk-UA"/>
    </w:rPr>
  </w:style>
  <w:style w:type="paragraph" w:customStyle="1" w:styleId="afffffffffffffffb">
    <w:name w:val="Чорновик"/>
    <w:basedOn w:val="1fff1"/>
    <w:pPr>
      <w:snapToGrid/>
      <w:spacing w:before="0" w:after="0" w:line="360" w:lineRule="exact"/>
      <w:ind w:firstLine="720"/>
    </w:pPr>
  </w:style>
  <w:style w:type="paragraph" w:customStyle="1" w:styleId="3ff2">
    <w:name w:val="Название объекта3"/>
    <w:basedOn w:val="1fff1"/>
    <w:next w:val="1fff1"/>
    <w:pPr>
      <w:widowControl w:val="0"/>
      <w:snapToGrid/>
      <w:spacing w:before="0" w:after="0"/>
      <w:jc w:val="center"/>
    </w:pPr>
    <w:rPr>
      <w:sz w:val="28"/>
      <w:lang w:val="uk-UA"/>
    </w:rPr>
  </w:style>
  <w:style w:type="paragraph" w:customStyle="1" w:styleId="Cite0">
    <w:name w:val="Cite"/>
    <w:next w:val="a7"/>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c">
    <w:name w:val="Revision"/>
    <w:pPr>
      <w:suppressAutoHyphens/>
    </w:pPr>
    <w:rPr>
      <w:rFonts w:ascii="IzhTitl" w:eastAsia="IzhTitl" w:hAnsi="IzhTitl" w:cs="IzhTitl"/>
      <w:sz w:val="22"/>
      <w:szCs w:val="22"/>
      <w:lang w:eastAsia="ar-SA"/>
    </w:rPr>
  </w:style>
  <w:style w:type="paragraph" w:customStyle="1" w:styleId="f10">
    <w:name w:val="лсно$f1т"/>
    <w:basedOn w:val="a7"/>
    <w:pPr>
      <w:widowControl w:val="0"/>
      <w:jc w:val="both"/>
    </w:pPr>
    <w:rPr>
      <w:sz w:val="28"/>
      <w:szCs w:val="20"/>
    </w:rPr>
  </w:style>
  <w:style w:type="paragraph" w:customStyle="1" w:styleId="afffffffffffffffd">
    <w:name w:val="н"/>
    <w:basedOn w:val="a7"/>
    <w:pPr>
      <w:spacing w:line="360" w:lineRule="auto"/>
      <w:ind w:firstLine="284"/>
      <w:jc w:val="both"/>
    </w:pPr>
    <w:rPr>
      <w:sz w:val="28"/>
      <w:szCs w:val="20"/>
      <w:lang w:val="uk-UA"/>
    </w:rPr>
  </w:style>
  <w:style w:type="paragraph" w:customStyle="1" w:styleId="1fffff5">
    <w:name w:val="çàãîëîâîê 1"/>
    <w:basedOn w:val="a7"/>
    <w:next w:val="a7"/>
    <w:pPr>
      <w:keepNext/>
      <w:spacing w:line="360" w:lineRule="auto"/>
      <w:jc w:val="both"/>
    </w:pPr>
    <w:rPr>
      <w:sz w:val="28"/>
      <w:szCs w:val="20"/>
      <w:lang w:val="uk-UA"/>
    </w:rPr>
  </w:style>
  <w:style w:type="paragraph" w:customStyle="1" w:styleId="afffffffffffffffe">
    <w:name w:val="Ос"/>
    <w:basedOn w:val="afffffff8"/>
    <w:pPr>
      <w:tabs>
        <w:tab w:val="left" w:pos="709"/>
        <w:tab w:val="left" w:pos="3969"/>
      </w:tabs>
      <w:spacing w:after="0"/>
      <w:ind w:left="0" w:firstLine="708"/>
      <w:jc w:val="both"/>
    </w:pPr>
    <w:rPr>
      <w:rFonts w:eastAsia="Impact"/>
      <w:sz w:val="32"/>
      <w:szCs w:val="32"/>
      <w:lang w:val="uk-UA"/>
    </w:rPr>
  </w:style>
  <w:style w:type="paragraph" w:customStyle="1" w:styleId="2fff7">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7"/>
    <w:pPr>
      <w:widowControl w:val="0"/>
      <w:numPr>
        <w:numId w:val="35"/>
      </w:numPr>
      <w:jc w:val="both"/>
    </w:pPr>
    <w:rPr>
      <w:rFonts w:ascii="UkrainianPeterburg" w:hAnsi="UkrainianPeterburg" w:cs="UkrainianPeterburg"/>
      <w:sz w:val="19"/>
      <w:szCs w:val="20"/>
    </w:rPr>
  </w:style>
  <w:style w:type="paragraph" w:customStyle="1" w:styleId="affffffffffffffff">
    <w:name w:val="Пример"/>
    <w:basedOn w:val="a7"/>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0">
    <w:name w:val="Итоговая информация"/>
    <w:basedOn w:val="a7"/>
    <w:pPr>
      <w:tabs>
        <w:tab w:val="left" w:pos="1134"/>
        <w:tab w:val="right" w:pos="9072"/>
      </w:tabs>
      <w:spacing w:line="360" w:lineRule="auto"/>
      <w:jc w:val="both"/>
    </w:pPr>
    <w:rPr>
      <w:sz w:val="28"/>
      <w:szCs w:val="20"/>
      <w:lang w:val="en-US"/>
    </w:rPr>
  </w:style>
  <w:style w:type="paragraph" w:customStyle="1" w:styleId="affffffffffffffff1">
    <w:name w:val="Подпись к рисунку"/>
    <w:basedOn w:val="a7"/>
    <w:pPr>
      <w:keepLines/>
      <w:spacing w:after="360" w:line="360" w:lineRule="auto"/>
      <w:jc w:val="center"/>
    </w:pPr>
    <w:rPr>
      <w:szCs w:val="20"/>
    </w:rPr>
  </w:style>
  <w:style w:type="paragraph" w:customStyle="1" w:styleId="affffffffffffffff2">
    <w:name w:val="Подпись к таблице"/>
    <w:basedOn w:val="a7"/>
    <w:link w:val="affffffffffffffff3"/>
    <w:pPr>
      <w:spacing w:line="360" w:lineRule="auto"/>
      <w:jc w:val="right"/>
    </w:pPr>
    <w:rPr>
      <w:sz w:val="28"/>
      <w:szCs w:val="20"/>
    </w:rPr>
  </w:style>
  <w:style w:type="paragraph" w:customStyle="1" w:styleId="affffffffffffffff4">
    <w:name w:val="Экспликация"/>
    <w:basedOn w:val="a7"/>
    <w:next w:val="a7"/>
    <w:pPr>
      <w:tabs>
        <w:tab w:val="left" w:pos="1276"/>
      </w:tabs>
      <w:spacing w:line="360" w:lineRule="auto"/>
      <w:ind w:left="907"/>
      <w:jc w:val="both"/>
    </w:pPr>
    <w:rPr>
      <w:sz w:val="20"/>
      <w:szCs w:val="20"/>
      <w:lang w:val="en-US"/>
    </w:rPr>
  </w:style>
  <w:style w:type="paragraph" w:customStyle="1" w:styleId="aaieiaie1">
    <w:name w:val="aaieiaie 1"/>
    <w:basedOn w:val="a7"/>
    <w:next w:val="a7"/>
    <w:pPr>
      <w:keepNext/>
      <w:jc w:val="center"/>
    </w:pPr>
    <w:rPr>
      <w:szCs w:val="20"/>
      <w:lang w:val="uk-UA"/>
    </w:rPr>
  </w:style>
  <w:style w:type="paragraph" w:customStyle="1" w:styleId="rvps1">
    <w:name w:val="rvps1"/>
    <w:basedOn w:val="a7"/>
    <w:pPr>
      <w:jc w:val="center"/>
    </w:pPr>
  </w:style>
  <w:style w:type="paragraph" w:customStyle="1" w:styleId="rvps2">
    <w:name w:val="rvps2"/>
    <w:basedOn w:val="a7"/>
    <w:pPr>
      <w:keepNext/>
      <w:jc w:val="right"/>
    </w:pPr>
  </w:style>
  <w:style w:type="paragraph" w:customStyle="1" w:styleId="rvps3">
    <w:name w:val="rvps3"/>
    <w:basedOn w:val="a7"/>
    <w:pPr>
      <w:ind w:left="2880" w:hanging="2880"/>
    </w:pPr>
  </w:style>
  <w:style w:type="paragraph" w:customStyle="1" w:styleId="rvps4">
    <w:name w:val="rvps4"/>
    <w:basedOn w:val="a7"/>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7"/>
    <w:pPr>
      <w:spacing w:before="280" w:after="280"/>
    </w:pPr>
  </w:style>
  <w:style w:type="paragraph" w:customStyle="1" w:styleId="affffffffffffffff5">
    <w:name w:val="Обычн_основн"/>
    <w:basedOn w:val="a7"/>
    <w:pPr>
      <w:spacing w:line="360" w:lineRule="auto"/>
      <w:ind w:firstLine="539"/>
      <w:jc w:val="both"/>
    </w:pPr>
    <w:rPr>
      <w:sz w:val="28"/>
      <w:szCs w:val="20"/>
      <w:lang w:val="uk-UA"/>
    </w:rPr>
  </w:style>
  <w:style w:type="paragraph" w:customStyle="1" w:styleId="auto">
    <w:name w:val="auto"/>
    <w:basedOn w:val="a7"/>
    <w:pPr>
      <w:spacing w:line="312" w:lineRule="atLeast"/>
    </w:pPr>
    <w:rPr>
      <w:rFonts w:ascii="MS Reference Specialty" w:hAnsi="MS Reference Specialty" w:cs="MS Reference Specialty"/>
    </w:rPr>
  </w:style>
  <w:style w:type="paragraph" w:customStyle="1" w:styleId="rvps23">
    <w:name w:val="rvps23"/>
    <w:basedOn w:val="a7"/>
    <w:pPr>
      <w:ind w:firstLine="720"/>
      <w:jc w:val="both"/>
    </w:pPr>
    <w:rPr>
      <w:lang w:val="uk-UA"/>
    </w:rPr>
  </w:style>
  <w:style w:type="paragraph" w:customStyle="1" w:styleId="wwwstas">
    <w:name w:val="wwwstas"/>
    <w:basedOn w:val="a7"/>
    <w:pPr>
      <w:spacing w:before="96" w:after="288"/>
      <w:ind w:left="284" w:right="284"/>
      <w:jc w:val="both"/>
    </w:pPr>
    <w:rPr>
      <w:lang w:val="uk-UA"/>
    </w:rPr>
  </w:style>
  <w:style w:type="paragraph" w:customStyle="1" w:styleId="affffffffffffffff6">
    <w:name w:val="Стаття"/>
    <w:basedOn w:val="a7"/>
    <w:pPr>
      <w:autoSpaceDE w:val="0"/>
      <w:spacing w:before="120" w:after="120"/>
      <w:ind w:firstLine="720"/>
      <w:jc w:val="both"/>
    </w:pPr>
    <w:rPr>
      <w:sz w:val="28"/>
      <w:szCs w:val="28"/>
      <w:lang w:val="uk-UA"/>
    </w:rPr>
  </w:style>
  <w:style w:type="paragraph" w:customStyle="1" w:styleId="broken">
    <w:name w:val="broken"/>
    <w:basedOn w:val="a7"/>
    <w:pPr>
      <w:spacing w:before="280" w:after="280"/>
      <w:jc w:val="both"/>
    </w:pPr>
    <w:rPr>
      <w:rFonts w:ascii="MS Reference Specialty" w:hAnsi="MS Reference Specialty" w:cs="MS Reference Specialty"/>
      <w:color w:val="000000"/>
      <w:sz w:val="20"/>
      <w:szCs w:val="20"/>
      <w:lang w:val="uk-UA"/>
    </w:rPr>
  </w:style>
  <w:style w:type="paragraph" w:customStyle="1" w:styleId="1fffff6">
    <w:name w:val="Журнал 1"/>
    <w:pPr>
      <w:widowControl w:val="0"/>
      <w:suppressAutoHyphens/>
      <w:ind w:firstLine="357"/>
      <w:jc w:val="both"/>
    </w:pPr>
    <w:rPr>
      <w:rFonts w:ascii="Garamond" w:eastAsia="Garamond" w:hAnsi="Garamond" w:cs="Garamond"/>
      <w:lang w:eastAsia="ar-SA"/>
    </w:rPr>
  </w:style>
  <w:style w:type="paragraph" w:customStyle="1" w:styleId="affffffffffffffff7">
    <w:name w:val="Òåêñò êîíöåâîé ñíîñêè"/>
    <w:basedOn w:val="a7"/>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7"/>
    <w:pPr>
      <w:widowControl w:val="0"/>
      <w:ind w:firstLine="397"/>
      <w:jc w:val="both"/>
    </w:pPr>
    <w:rPr>
      <w:rFonts w:ascii="UkrainianPeterburg" w:hAnsi="UkrainianPeterburg" w:cs="UkrainianPeterburg"/>
      <w:szCs w:val="20"/>
    </w:rPr>
  </w:style>
  <w:style w:type="paragraph" w:customStyle="1" w:styleId="2fff8">
    <w:name w:val="Адрес 2"/>
    <w:basedOn w:val="a7"/>
    <w:pPr>
      <w:spacing w:line="200" w:lineRule="atLeast"/>
    </w:pPr>
    <w:rPr>
      <w:sz w:val="16"/>
      <w:szCs w:val="20"/>
    </w:rPr>
  </w:style>
  <w:style w:type="paragraph" w:customStyle="1" w:styleId="affffffffffffffff8">
    <w:name w:val="Підзаголовок"/>
    <w:basedOn w:val="a7"/>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1"/>
    <w:pPr>
      <w:snapToGrid/>
    </w:pPr>
    <w:rPr>
      <w:color w:val="000000"/>
    </w:rPr>
  </w:style>
  <w:style w:type="paragraph" w:customStyle="1" w:styleId="4f2">
    <w:name w:val="Обычный (веб)4"/>
    <w:basedOn w:val="1fff1"/>
    <w:pPr>
      <w:snapToGrid/>
    </w:pPr>
  </w:style>
  <w:style w:type="paragraph" w:customStyle="1" w:styleId="3ff3">
    <w:name w:val="Текст примечания3"/>
    <w:basedOn w:val="1fff1"/>
    <w:pPr>
      <w:snapToGrid/>
      <w:spacing w:before="0" w:after="0"/>
    </w:pPr>
    <w:rPr>
      <w:sz w:val="20"/>
    </w:rPr>
  </w:style>
  <w:style w:type="paragraph" w:customStyle="1" w:styleId="20127">
    <w:name w:val="Стиль Заголовок 2 + Слева:  0 см Выступ:  127 см"/>
    <w:basedOn w:val="2"/>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7"/>
    <w:pPr>
      <w:spacing w:before="280" w:after="280"/>
    </w:pPr>
  </w:style>
  <w:style w:type="paragraph" w:customStyle="1" w:styleId="msonormalbullet2gif">
    <w:name w:val="msonormalbullet2.gif"/>
    <w:basedOn w:val="a7"/>
    <w:pPr>
      <w:spacing w:before="280" w:after="280"/>
    </w:pPr>
    <w:rPr>
      <w:rFonts w:eastAsia="IzhTitl"/>
    </w:rPr>
  </w:style>
  <w:style w:type="paragraph" w:customStyle="1" w:styleId="msonormalbullet3gif">
    <w:name w:val="msonormalbullet3.gif"/>
    <w:basedOn w:val="a7"/>
    <w:pPr>
      <w:spacing w:before="280" w:after="280"/>
    </w:pPr>
    <w:rPr>
      <w:rFonts w:eastAsia="IzhTitl"/>
    </w:rPr>
  </w:style>
  <w:style w:type="paragraph" w:customStyle="1" w:styleId="msobodytextindent2bullet1gif">
    <w:name w:val="msobodytextindent2bullet1.gif"/>
    <w:basedOn w:val="a7"/>
    <w:pPr>
      <w:spacing w:before="280" w:after="280"/>
    </w:pPr>
    <w:rPr>
      <w:rFonts w:eastAsia="IzhTitl"/>
    </w:rPr>
  </w:style>
  <w:style w:type="paragraph" w:customStyle="1" w:styleId="msobodytextindent2bullet2gif">
    <w:name w:val="msobodytextindent2bullet2.gif"/>
    <w:basedOn w:val="a7"/>
    <w:pPr>
      <w:spacing w:before="280" w:after="280"/>
    </w:pPr>
    <w:rPr>
      <w:rFonts w:eastAsia="IzhTitl"/>
    </w:rPr>
  </w:style>
  <w:style w:type="paragraph" w:customStyle="1" w:styleId="msonormalbullet2gifcxspmiddle">
    <w:name w:val="msonormalbullet2gifcxspmiddle"/>
    <w:basedOn w:val="a7"/>
    <w:pPr>
      <w:spacing w:before="280" w:after="280"/>
    </w:pPr>
    <w:rPr>
      <w:rFonts w:eastAsia="IzhTitl"/>
      <w:szCs w:val="20"/>
    </w:rPr>
  </w:style>
  <w:style w:type="paragraph" w:customStyle="1" w:styleId="msonormalbullet2gifcxsplast">
    <w:name w:val="msonormalbullet2gifcxsplast"/>
    <w:basedOn w:val="a7"/>
    <w:pPr>
      <w:spacing w:before="280" w:after="280"/>
    </w:pPr>
    <w:rPr>
      <w:rFonts w:eastAsia="IzhTitl"/>
      <w:szCs w:val="20"/>
    </w:rPr>
  </w:style>
  <w:style w:type="paragraph" w:customStyle="1" w:styleId="msonormalbullet3gifcxsplast">
    <w:name w:val="msonormalbullet3gifcxsplast"/>
    <w:basedOn w:val="a7"/>
    <w:pPr>
      <w:spacing w:before="280" w:after="280"/>
    </w:pPr>
    <w:rPr>
      <w:rFonts w:eastAsia="IzhTitl"/>
    </w:rPr>
  </w:style>
  <w:style w:type="paragraph" w:customStyle="1" w:styleId="msobodytextindent2bullet2gifcxspmiddle">
    <w:name w:val="msobodytextindent2bullet2gifcxspmiddle"/>
    <w:basedOn w:val="a7"/>
    <w:pPr>
      <w:spacing w:before="280" w:after="280"/>
    </w:pPr>
    <w:rPr>
      <w:rFonts w:eastAsia="IzhTitl"/>
    </w:rPr>
  </w:style>
  <w:style w:type="paragraph" w:customStyle="1" w:styleId="msotitlebullet1gif">
    <w:name w:val="msotitlebullet1.gif"/>
    <w:basedOn w:val="a7"/>
    <w:pPr>
      <w:spacing w:before="280" w:after="280"/>
    </w:pPr>
    <w:rPr>
      <w:rFonts w:eastAsia="IzhTitl"/>
    </w:rPr>
  </w:style>
  <w:style w:type="paragraph" w:customStyle="1" w:styleId="msonormalbullet1gif">
    <w:name w:val="msonormalbullet1.gif"/>
    <w:basedOn w:val="a7"/>
    <w:pPr>
      <w:spacing w:before="280" w:after="280"/>
    </w:pPr>
    <w:rPr>
      <w:rFonts w:eastAsia="IzhTitl"/>
    </w:rPr>
  </w:style>
  <w:style w:type="paragraph" w:customStyle="1" w:styleId="msonormalbullet2gifbullet1gif">
    <w:name w:val="msonormalbullet2gifbullet1.gif"/>
    <w:basedOn w:val="a7"/>
    <w:pPr>
      <w:spacing w:before="280" w:after="280"/>
    </w:pPr>
    <w:rPr>
      <w:rFonts w:eastAsia="IzhTitl"/>
    </w:rPr>
  </w:style>
  <w:style w:type="paragraph" w:customStyle="1" w:styleId="msonormalbullet2gifbullet2gif">
    <w:name w:val="msonormalbullet2gifbullet2.gif"/>
    <w:basedOn w:val="a7"/>
    <w:pPr>
      <w:spacing w:before="280" w:after="280"/>
    </w:pPr>
    <w:rPr>
      <w:rFonts w:eastAsia="IzhTitl"/>
    </w:rPr>
  </w:style>
  <w:style w:type="paragraph" w:customStyle="1" w:styleId="msobodytextindent2bullet3gif">
    <w:name w:val="msobodytextindent2bullet3.gif"/>
    <w:basedOn w:val="a7"/>
    <w:pPr>
      <w:spacing w:before="280" w:after="280"/>
    </w:pPr>
    <w:rPr>
      <w:rFonts w:eastAsia="IzhTitl"/>
    </w:rPr>
  </w:style>
  <w:style w:type="paragraph" w:customStyle="1" w:styleId="msotitlebullet3gif">
    <w:name w:val="msotitlebullet3.gif"/>
    <w:basedOn w:val="a7"/>
    <w:pPr>
      <w:spacing w:before="280" w:after="280"/>
    </w:pPr>
    <w:rPr>
      <w:rFonts w:eastAsia="IzhTitl"/>
    </w:rPr>
  </w:style>
  <w:style w:type="paragraph" w:customStyle="1" w:styleId="nofootspace">
    <w:name w:val="nofootspace"/>
    <w:basedOn w:val="a7"/>
    <w:pPr>
      <w:ind w:firstLine="720"/>
      <w:jc w:val="both"/>
    </w:pPr>
    <w:rPr>
      <w:rFonts w:eastAsia="IzhTitl"/>
      <w:color w:val="000000"/>
    </w:rPr>
  </w:style>
  <w:style w:type="paragraph" w:customStyle="1" w:styleId="msonormalbullet2gifbullet3gif">
    <w:name w:val="msonormalbullet2gifbullet3.gif"/>
    <w:basedOn w:val="a7"/>
    <w:pPr>
      <w:spacing w:before="280" w:after="280"/>
    </w:pPr>
    <w:rPr>
      <w:rFonts w:eastAsia="IzhTitl"/>
    </w:rPr>
  </w:style>
  <w:style w:type="paragraph" w:customStyle="1" w:styleId="msonormalbullet2gifbullet2gifbullet2gif">
    <w:name w:val="msonormalbullet2gifbullet2gifbullet2.gif"/>
    <w:basedOn w:val="a7"/>
    <w:pPr>
      <w:spacing w:before="280" w:after="280"/>
    </w:pPr>
    <w:rPr>
      <w:rFonts w:eastAsia="IzhTitl"/>
    </w:rPr>
  </w:style>
  <w:style w:type="paragraph" w:customStyle="1" w:styleId="msobodytextbullet1gif">
    <w:name w:val="msobodytextbullet1.gif"/>
    <w:basedOn w:val="a7"/>
    <w:pPr>
      <w:spacing w:before="280" w:after="280"/>
    </w:pPr>
    <w:rPr>
      <w:rFonts w:eastAsia="IzhTitl"/>
    </w:rPr>
  </w:style>
  <w:style w:type="paragraph" w:customStyle="1" w:styleId="msobodytextbullet3gif">
    <w:name w:val="msobodytextbullet3.gif"/>
    <w:basedOn w:val="a7"/>
    <w:pPr>
      <w:spacing w:before="280" w:after="280"/>
    </w:pPr>
    <w:rPr>
      <w:rFonts w:eastAsia="IzhTitl"/>
    </w:rPr>
  </w:style>
  <w:style w:type="paragraph" w:customStyle="1" w:styleId="msonormalbullet2gifbullet1gifbullet3gif">
    <w:name w:val="msonormalbullet2gifbullet1gifbullet3.gif"/>
    <w:basedOn w:val="a7"/>
    <w:pPr>
      <w:spacing w:before="280" w:after="280"/>
    </w:pPr>
    <w:rPr>
      <w:rFonts w:eastAsia="IzhTitl"/>
    </w:rPr>
  </w:style>
  <w:style w:type="paragraph" w:customStyle="1" w:styleId="msonormalbullet1gifbullet1gif">
    <w:name w:val="msonormalbullet1gifbullet1.gif"/>
    <w:basedOn w:val="a7"/>
    <w:pPr>
      <w:spacing w:before="280" w:after="280"/>
    </w:pPr>
    <w:rPr>
      <w:rFonts w:eastAsia="IzhTitl"/>
    </w:rPr>
  </w:style>
  <w:style w:type="paragraph" w:customStyle="1" w:styleId="msonormalbullet1gifbullet3gif">
    <w:name w:val="msonormalbullet1gifbullet3.gif"/>
    <w:basedOn w:val="a7"/>
    <w:pPr>
      <w:spacing w:before="280" w:after="280"/>
    </w:pPr>
    <w:rPr>
      <w:rFonts w:eastAsia="IzhTitl"/>
    </w:rPr>
  </w:style>
  <w:style w:type="paragraph" w:customStyle="1" w:styleId="msonormalbullet2gifbullet2gifbullet1gif">
    <w:name w:val="msonormalbullet2gifbullet2gifbullet1.gif"/>
    <w:basedOn w:val="a7"/>
    <w:pPr>
      <w:spacing w:before="280" w:after="280"/>
    </w:pPr>
    <w:rPr>
      <w:rFonts w:eastAsia="IzhTitl"/>
    </w:rPr>
  </w:style>
  <w:style w:type="paragraph" w:customStyle="1" w:styleId="msonormalbullet2gifbullet2gifbullet3gif">
    <w:name w:val="msonormalbullet2gifbullet2gifbullet3.gif"/>
    <w:basedOn w:val="a7"/>
    <w:pPr>
      <w:spacing w:before="280" w:after="280"/>
    </w:pPr>
    <w:rPr>
      <w:rFonts w:eastAsia="IzhTitl"/>
    </w:rPr>
  </w:style>
  <w:style w:type="paragraph" w:customStyle="1" w:styleId="msofootnotetextbullet1gif">
    <w:name w:val="msofootnotetextbullet1.gif"/>
    <w:basedOn w:val="a7"/>
    <w:pPr>
      <w:spacing w:before="280" w:after="280"/>
    </w:pPr>
    <w:rPr>
      <w:rFonts w:eastAsia="IzhTitl"/>
    </w:rPr>
  </w:style>
  <w:style w:type="paragraph" w:customStyle="1" w:styleId="msofootnotetextbullet2gif">
    <w:name w:val="msofootnotetextbullet2.gif"/>
    <w:basedOn w:val="a7"/>
    <w:pPr>
      <w:spacing w:before="280" w:after="280"/>
    </w:pPr>
    <w:rPr>
      <w:rFonts w:eastAsia="IzhTitl"/>
    </w:rPr>
  </w:style>
  <w:style w:type="paragraph" w:customStyle="1" w:styleId="1fffff7">
    <w:name w:val="Заголовок оглавления1"/>
    <w:basedOn w:val="1"/>
    <w:next w:val="a7"/>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7"/>
    <w:pPr>
      <w:spacing w:before="280" w:after="280"/>
    </w:pPr>
    <w:rPr>
      <w:rFonts w:eastAsia="IzhTitl"/>
    </w:rPr>
  </w:style>
  <w:style w:type="paragraph" w:customStyle="1" w:styleId="msobodytextcxspmiddle">
    <w:name w:val="msobodytextcxspmiddle"/>
    <w:basedOn w:val="a7"/>
    <w:pPr>
      <w:spacing w:before="280" w:after="280"/>
    </w:pPr>
    <w:rPr>
      <w:rFonts w:eastAsia="IzhTitl"/>
      <w:szCs w:val="20"/>
    </w:rPr>
  </w:style>
  <w:style w:type="paragraph" w:customStyle="1" w:styleId="msobodytextcxsplast">
    <w:name w:val="msobodytextcxsplast"/>
    <w:basedOn w:val="a7"/>
    <w:pPr>
      <w:spacing w:before="280" w:after="280"/>
    </w:pPr>
    <w:rPr>
      <w:rFonts w:eastAsia="IzhTitl"/>
      <w:szCs w:val="20"/>
    </w:rPr>
  </w:style>
  <w:style w:type="paragraph" w:customStyle="1" w:styleId="msonormalcxsplast">
    <w:name w:val="msonormalcxsplast"/>
    <w:basedOn w:val="a7"/>
    <w:pPr>
      <w:spacing w:before="280" w:after="280"/>
    </w:pPr>
    <w:rPr>
      <w:rFonts w:eastAsia="IzhTitl"/>
      <w:szCs w:val="20"/>
    </w:rPr>
  </w:style>
  <w:style w:type="paragraph" w:customStyle="1" w:styleId="msonormalbullet2gifcxspmiddlecxspmiddle">
    <w:name w:val="msonormalbullet2gifcxspmiddlecxspmiddle"/>
    <w:basedOn w:val="a7"/>
    <w:pPr>
      <w:spacing w:before="280" w:after="280"/>
    </w:pPr>
    <w:rPr>
      <w:rFonts w:eastAsia="IzhTitl"/>
      <w:szCs w:val="20"/>
    </w:rPr>
  </w:style>
  <w:style w:type="paragraph" w:customStyle="1" w:styleId="msonormalbullet2gifcxspmiddlecxsplast">
    <w:name w:val="msonormalbullet2gifcxspmiddlecxsplast"/>
    <w:basedOn w:val="a7"/>
    <w:pPr>
      <w:spacing w:before="280" w:after="280"/>
    </w:pPr>
    <w:rPr>
      <w:rFonts w:eastAsia="IzhTitl"/>
      <w:szCs w:val="20"/>
    </w:rPr>
  </w:style>
  <w:style w:type="paragraph" w:customStyle="1" w:styleId="msobodytextindent2bullet2gifcxspmiddlecxspmiddle">
    <w:name w:val="msobodytextindent2bullet2gifcxspmiddlecxspmiddle"/>
    <w:basedOn w:val="a7"/>
    <w:pPr>
      <w:spacing w:before="280" w:after="280"/>
    </w:pPr>
    <w:rPr>
      <w:rFonts w:eastAsia="IzhTitl"/>
      <w:szCs w:val="20"/>
    </w:rPr>
  </w:style>
  <w:style w:type="paragraph" w:customStyle="1" w:styleId="msonormalbullet2gifbullet1gifcxspmiddle">
    <w:name w:val="msonormalbullet2gifbullet1gifcxspmiddle"/>
    <w:basedOn w:val="a7"/>
    <w:pPr>
      <w:spacing w:before="280" w:after="280"/>
    </w:pPr>
    <w:rPr>
      <w:rFonts w:eastAsia="IzhTitl"/>
      <w:szCs w:val="20"/>
    </w:rPr>
  </w:style>
  <w:style w:type="paragraph" w:customStyle="1" w:styleId="msonormalbullet2gifbullet1gifcxsplast">
    <w:name w:val="msonormalbullet2gifbullet1gifcxsplast"/>
    <w:basedOn w:val="a7"/>
    <w:pPr>
      <w:spacing w:before="280" w:after="280"/>
    </w:pPr>
    <w:rPr>
      <w:rFonts w:eastAsia="IzhTitl"/>
      <w:szCs w:val="20"/>
    </w:rPr>
  </w:style>
  <w:style w:type="paragraph" w:customStyle="1" w:styleId="msonormalbullet2gifbullet2gifbullet2gifcxspmiddle">
    <w:name w:val="msonormalbullet2gifbullet2gifbullet2gifcxspmiddle"/>
    <w:basedOn w:val="a7"/>
    <w:pPr>
      <w:spacing w:before="280" w:after="280"/>
    </w:pPr>
    <w:rPr>
      <w:rFonts w:eastAsia="IzhTitl"/>
      <w:szCs w:val="20"/>
    </w:rPr>
  </w:style>
  <w:style w:type="paragraph" w:customStyle="1" w:styleId="msonormalbullet2gifbullet2gifbullet2gifcxsplast">
    <w:name w:val="msonormalbullet2gifbullet2gifbullet2gifcxsplast"/>
    <w:basedOn w:val="a7"/>
    <w:pPr>
      <w:spacing w:before="280" w:after="280"/>
    </w:pPr>
    <w:rPr>
      <w:rFonts w:eastAsia="IzhTitl"/>
      <w:szCs w:val="20"/>
    </w:rPr>
  </w:style>
  <w:style w:type="paragraph" w:customStyle="1" w:styleId="msonormalbullet2gifbullet2gifcxspmiddle">
    <w:name w:val="msonormalbullet2gifbullet2gifcxspmiddle"/>
    <w:basedOn w:val="a7"/>
    <w:pPr>
      <w:spacing w:before="280" w:after="280"/>
    </w:pPr>
    <w:rPr>
      <w:rFonts w:eastAsia="IzhTitl"/>
      <w:szCs w:val="20"/>
    </w:rPr>
  </w:style>
  <w:style w:type="paragraph" w:customStyle="1" w:styleId="msonormalbullet2gifbullet2gifcxsplast">
    <w:name w:val="msonormalbullet2gifbullet2gifcxsplast"/>
    <w:basedOn w:val="a7"/>
    <w:pPr>
      <w:spacing w:before="280" w:after="280"/>
    </w:pPr>
    <w:rPr>
      <w:rFonts w:eastAsia="IzhTitl"/>
      <w:szCs w:val="20"/>
    </w:rPr>
  </w:style>
  <w:style w:type="paragraph" w:customStyle="1" w:styleId="msonormalbullet2gifbullet2gifbullet3gifcxspmiddle">
    <w:name w:val="msonormalbullet2gifbullet2gifbullet3gifcxspmiddle"/>
    <w:basedOn w:val="a7"/>
    <w:pPr>
      <w:spacing w:before="280" w:after="280"/>
    </w:pPr>
    <w:rPr>
      <w:rFonts w:eastAsia="IzhTitl"/>
      <w:szCs w:val="20"/>
    </w:rPr>
  </w:style>
  <w:style w:type="paragraph" w:customStyle="1" w:styleId="msonormalbullet2gifbullet2gifbullet3gifcxsplast">
    <w:name w:val="msonormalbullet2gifbullet2gifbullet3gifcxsplast"/>
    <w:basedOn w:val="a7"/>
    <w:pPr>
      <w:spacing w:before="280" w:after="280"/>
    </w:pPr>
    <w:rPr>
      <w:rFonts w:eastAsia="IzhTitl"/>
      <w:szCs w:val="20"/>
    </w:rPr>
  </w:style>
  <w:style w:type="paragraph" w:customStyle="1" w:styleId="msonormalbullet2gifbullet3gifcxspmiddle">
    <w:name w:val="msonormalbullet2gifbullet3gifcxspmiddle"/>
    <w:basedOn w:val="a7"/>
    <w:pPr>
      <w:spacing w:before="280" w:after="280"/>
    </w:pPr>
    <w:rPr>
      <w:rFonts w:eastAsia="IzhTitl"/>
      <w:szCs w:val="20"/>
    </w:rPr>
  </w:style>
  <w:style w:type="paragraph" w:customStyle="1" w:styleId="msonormalbullet2gifbullet3gifcxsplast">
    <w:name w:val="msonormalbullet2gifbullet3gifcxsplast"/>
    <w:basedOn w:val="a7"/>
    <w:pPr>
      <w:spacing w:before="280" w:after="280"/>
    </w:pPr>
    <w:rPr>
      <w:rFonts w:eastAsia="IzhTitl"/>
      <w:szCs w:val="20"/>
    </w:rPr>
  </w:style>
  <w:style w:type="paragraph" w:customStyle="1" w:styleId="msonormalbullet1gifcxsplast">
    <w:name w:val="msonormalbullet1gifcxsplast"/>
    <w:basedOn w:val="a7"/>
    <w:pPr>
      <w:spacing w:before="280" w:after="280"/>
    </w:pPr>
    <w:rPr>
      <w:rFonts w:eastAsia="IzhTitl"/>
      <w:szCs w:val="20"/>
    </w:rPr>
  </w:style>
  <w:style w:type="paragraph" w:customStyle="1" w:styleId="text-ks">
    <w:name w:val="text-ks"/>
    <w:basedOn w:val="a7"/>
    <w:pPr>
      <w:spacing w:before="48" w:after="48"/>
      <w:ind w:firstLine="360"/>
      <w:jc w:val="both"/>
    </w:pPr>
    <w:rPr>
      <w:rFonts w:eastAsia="IzhTitl"/>
    </w:rPr>
  </w:style>
  <w:style w:type="paragraph" w:customStyle="1" w:styleId="Style2">
    <w:name w:val="Style2"/>
    <w:basedOn w:val="a7"/>
    <w:pPr>
      <w:widowControl w:val="0"/>
      <w:autoSpaceDE w:val="0"/>
      <w:spacing w:line="252" w:lineRule="exact"/>
      <w:ind w:firstLine="334"/>
      <w:jc w:val="both"/>
    </w:pPr>
    <w:rPr>
      <w:rFonts w:eastAsia="IzhTitl"/>
      <w:lang w:val="uk-UA"/>
    </w:rPr>
  </w:style>
  <w:style w:type="paragraph" w:customStyle="1" w:styleId="Style4">
    <w:name w:val="Style4"/>
    <w:basedOn w:val="a7"/>
    <w:pPr>
      <w:widowControl w:val="0"/>
      <w:autoSpaceDE w:val="0"/>
      <w:spacing w:line="248" w:lineRule="exact"/>
      <w:ind w:firstLine="404"/>
      <w:jc w:val="both"/>
    </w:pPr>
    <w:rPr>
      <w:rFonts w:eastAsia="IzhTitl"/>
      <w:lang w:val="uk-UA"/>
    </w:rPr>
  </w:style>
  <w:style w:type="paragraph" w:customStyle="1" w:styleId="Style5">
    <w:name w:val="Style5"/>
    <w:basedOn w:val="a7"/>
    <w:pPr>
      <w:widowControl w:val="0"/>
      <w:autoSpaceDE w:val="0"/>
      <w:spacing w:line="238" w:lineRule="exact"/>
      <w:jc w:val="both"/>
    </w:pPr>
    <w:rPr>
      <w:rFonts w:eastAsia="IzhTitl"/>
      <w:lang w:val="uk-UA"/>
    </w:rPr>
  </w:style>
  <w:style w:type="paragraph" w:customStyle="1" w:styleId="rvps8">
    <w:name w:val="rvps8"/>
    <w:basedOn w:val="a7"/>
    <w:pPr>
      <w:keepNext/>
      <w:jc w:val="both"/>
    </w:pPr>
  </w:style>
  <w:style w:type="paragraph" w:customStyle="1" w:styleId="rvps10">
    <w:name w:val="rvps10"/>
    <w:basedOn w:val="a7"/>
    <w:uiPriority w:val="99"/>
    <w:pPr>
      <w:ind w:left="2880" w:firstLine="720"/>
      <w:jc w:val="both"/>
    </w:pPr>
  </w:style>
  <w:style w:type="paragraph" w:customStyle="1" w:styleId="rvps11">
    <w:name w:val="rvps11"/>
    <w:basedOn w:val="a7"/>
    <w:pPr>
      <w:ind w:left="4320" w:firstLine="720"/>
      <w:jc w:val="both"/>
    </w:pPr>
  </w:style>
  <w:style w:type="paragraph" w:customStyle="1" w:styleId="rvps12">
    <w:name w:val="rvps12"/>
    <w:basedOn w:val="a7"/>
    <w:pPr>
      <w:ind w:left="3600"/>
      <w:jc w:val="both"/>
    </w:pPr>
  </w:style>
  <w:style w:type="paragraph" w:customStyle="1" w:styleId="rvps13">
    <w:name w:val="rvps13"/>
    <w:basedOn w:val="a7"/>
    <w:pPr>
      <w:ind w:left="2130" w:hanging="2130"/>
      <w:jc w:val="both"/>
    </w:pPr>
  </w:style>
  <w:style w:type="paragraph" w:customStyle="1" w:styleId="affffffffffffffff9">
    <w:name w:val="Òåêñò"/>
    <w:basedOn w:val="a7"/>
    <w:pPr>
      <w:spacing w:line="320" w:lineRule="atLeast"/>
      <w:ind w:firstLine="283"/>
      <w:jc w:val="both"/>
    </w:pPr>
    <w:rPr>
      <w:rFonts w:ascii="IzhTitl" w:hAnsi="IzhTitl" w:cs="IzhTitl"/>
      <w:sz w:val="28"/>
      <w:szCs w:val="20"/>
      <w:lang w:val="en-GB"/>
    </w:rPr>
  </w:style>
  <w:style w:type="paragraph" w:customStyle="1" w:styleId="1fffff8">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a">
    <w:name w:val="текст дисера"/>
    <w:basedOn w:val="a7"/>
    <w:pPr>
      <w:widowControl w:val="0"/>
      <w:autoSpaceDE w:val="0"/>
      <w:spacing w:line="360" w:lineRule="auto"/>
      <w:ind w:firstLine="567"/>
      <w:jc w:val="both"/>
    </w:pPr>
    <w:rPr>
      <w:sz w:val="28"/>
      <w:szCs w:val="28"/>
      <w:lang w:val="uk-UA"/>
    </w:rPr>
  </w:style>
  <w:style w:type="paragraph" w:customStyle="1" w:styleId="iNormalText0">
    <w:name w:val="iNormalText"/>
    <w:basedOn w:val="a7"/>
    <w:pPr>
      <w:widowControl w:val="0"/>
      <w:shd w:val="clear" w:color="auto" w:fill="FFFFFF"/>
      <w:autoSpaceDE w:val="0"/>
      <w:ind w:firstLine="567"/>
      <w:jc w:val="both"/>
    </w:pPr>
    <w:rPr>
      <w:color w:val="000000"/>
      <w:sz w:val="28"/>
      <w:szCs w:val="28"/>
      <w:lang w:val="uk-UA"/>
    </w:rPr>
  </w:style>
  <w:style w:type="paragraph" w:customStyle="1" w:styleId="affffffffffffffffb">
    <w:name w:val="Без інтервалів"/>
    <w:basedOn w:val="a7"/>
    <w:rPr>
      <w:lang w:val="uk-UA"/>
    </w:rPr>
  </w:style>
  <w:style w:type="paragraph" w:customStyle="1" w:styleId="affffffffffffffffc">
    <w:name w:val="Абзац списку"/>
    <w:basedOn w:val="a7"/>
    <w:uiPriority w:val="34"/>
    <w:qFormat/>
    <w:pPr>
      <w:ind w:left="720"/>
    </w:pPr>
    <w:rPr>
      <w:lang w:val="uk-UA"/>
    </w:rPr>
  </w:style>
  <w:style w:type="paragraph" w:customStyle="1" w:styleId="affffffffffffffffd">
    <w:name w:val="Цитація"/>
    <w:basedOn w:val="a7"/>
    <w:next w:val="a7"/>
    <w:pPr>
      <w:spacing w:before="200"/>
      <w:ind w:left="360" w:right="360"/>
    </w:pPr>
    <w:rPr>
      <w:i/>
      <w:iCs/>
      <w:lang w:val="uk-UA"/>
    </w:rPr>
  </w:style>
  <w:style w:type="paragraph" w:customStyle="1" w:styleId="affffffffffffffffe">
    <w:name w:val="Насичена цитата"/>
    <w:basedOn w:val="a7"/>
    <w:next w:val="a7"/>
    <w:pPr>
      <w:pBdr>
        <w:bottom w:val="single" w:sz="4" w:space="1" w:color="000000"/>
      </w:pBdr>
      <w:spacing w:before="200" w:after="280"/>
      <w:ind w:left="1008" w:right="1152"/>
    </w:pPr>
    <w:rPr>
      <w:b/>
      <w:bCs/>
      <w:i/>
      <w:iCs/>
      <w:lang w:val="uk-UA"/>
    </w:rPr>
  </w:style>
  <w:style w:type="paragraph" w:customStyle="1" w:styleId="afffffffffffffffff">
    <w:name w:val="Стандартный"/>
    <w:basedOn w:val="a7"/>
    <w:pPr>
      <w:ind w:firstLine="709"/>
    </w:pPr>
    <w:rPr>
      <w:sz w:val="28"/>
      <w:szCs w:val="28"/>
      <w:lang w:val="uk-UA"/>
    </w:rPr>
  </w:style>
  <w:style w:type="paragraph" w:customStyle="1" w:styleId="caaieiaie8">
    <w:name w:val="caaieiaie 8"/>
    <w:basedOn w:val="a7"/>
    <w:next w:val="a7"/>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7"/>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9"/>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0">
    <w:name w:val="Лит"/>
    <w:basedOn w:val="a7"/>
    <w:pPr>
      <w:keepNext/>
      <w:keepLines/>
      <w:autoSpaceDE w:val="0"/>
      <w:spacing w:before="240"/>
      <w:jc w:val="center"/>
    </w:pPr>
    <w:rPr>
      <w:caps/>
      <w:sz w:val="28"/>
      <w:szCs w:val="28"/>
    </w:rPr>
  </w:style>
  <w:style w:type="paragraph" w:customStyle="1" w:styleId="afffffffffffffffff1">
    <w:name w:val="текст сноски Знак"/>
    <w:basedOn w:val="a7"/>
    <w:pPr>
      <w:autoSpaceDE w:val="0"/>
      <w:ind w:firstLine="709"/>
      <w:jc w:val="both"/>
    </w:pPr>
    <w:rPr>
      <w:sz w:val="16"/>
      <w:szCs w:val="20"/>
    </w:rPr>
  </w:style>
  <w:style w:type="paragraph" w:customStyle="1" w:styleId="afffffffffffffffff2">
    <w:name w:val="автор"/>
    <w:basedOn w:val="a7"/>
    <w:pPr>
      <w:jc w:val="center"/>
    </w:pPr>
    <w:rPr>
      <w:sz w:val="28"/>
      <w:szCs w:val="20"/>
    </w:rPr>
  </w:style>
  <w:style w:type="paragraph" w:customStyle="1" w:styleId="5--0">
    <w:name w:val="5-Текст статьи-укр"/>
    <w:basedOn w:val="a7"/>
    <w:pPr>
      <w:widowControl w:val="0"/>
      <w:spacing w:line="216" w:lineRule="auto"/>
      <w:ind w:firstLine="397"/>
      <w:jc w:val="both"/>
    </w:pPr>
    <w:rPr>
      <w:sz w:val="19"/>
      <w:szCs w:val="18"/>
      <w:lang w:val="uk-UA"/>
    </w:rPr>
  </w:style>
  <w:style w:type="paragraph" w:styleId="afffffffffffffffff3">
    <w:name w:val="envelope address"/>
    <w:basedOn w:val="a7"/>
    <w:pPr>
      <w:widowControl w:val="0"/>
      <w:ind w:left="2880"/>
    </w:pPr>
    <w:rPr>
      <w:rFonts w:ascii="OpenSymbol" w:hAnsi="OpenSymbol" w:cs="OpenSymbol"/>
    </w:rPr>
  </w:style>
  <w:style w:type="paragraph" w:customStyle="1" w:styleId="11f1">
    <w:name w:val="Дата11"/>
    <w:basedOn w:val="a7"/>
    <w:next w:val="a7"/>
    <w:pPr>
      <w:widowControl w:val="0"/>
    </w:pPr>
    <w:rPr>
      <w:szCs w:val="20"/>
    </w:rPr>
  </w:style>
  <w:style w:type="paragraph" w:customStyle="1" w:styleId="41">
    <w:name w:val="Маркированный список 41"/>
    <w:basedOn w:val="a7"/>
    <w:pPr>
      <w:widowControl w:val="0"/>
      <w:numPr>
        <w:numId w:val="3"/>
      </w:numPr>
    </w:pPr>
    <w:rPr>
      <w:szCs w:val="20"/>
    </w:rPr>
  </w:style>
  <w:style w:type="paragraph" w:customStyle="1" w:styleId="51">
    <w:name w:val="Маркированный список 51"/>
    <w:basedOn w:val="a7"/>
    <w:pPr>
      <w:widowControl w:val="0"/>
      <w:numPr>
        <w:numId w:val="2"/>
      </w:numPr>
    </w:pPr>
    <w:rPr>
      <w:szCs w:val="20"/>
    </w:rPr>
  </w:style>
  <w:style w:type="paragraph" w:styleId="2fff9">
    <w:name w:val="envelope return"/>
    <w:basedOn w:val="a7"/>
    <w:pPr>
      <w:widowControl w:val="0"/>
    </w:pPr>
    <w:rPr>
      <w:rFonts w:ascii="OpenSymbol" w:hAnsi="OpenSymbol" w:cs="OpenSymbol"/>
      <w:sz w:val="20"/>
      <w:szCs w:val="20"/>
    </w:rPr>
  </w:style>
  <w:style w:type="paragraph" w:customStyle="1" w:styleId="1fffff9">
    <w:name w:val="Приветствие1"/>
    <w:basedOn w:val="a7"/>
    <w:next w:val="a7"/>
    <w:pPr>
      <w:widowControl w:val="0"/>
    </w:pPr>
    <w:rPr>
      <w:szCs w:val="20"/>
    </w:rPr>
  </w:style>
  <w:style w:type="paragraph" w:customStyle="1" w:styleId="415">
    <w:name w:val="Продолжение списка 41"/>
    <w:basedOn w:val="a7"/>
    <w:pPr>
      <w:widowControl w:val="0"/>
      <w:spacing w:after="120"/>
      <w:ind w:left="1132"/>
    </w:pPr>
    <w:rPr>
      <w:szCs w:val="20"/>
    </w:rPr>
  </w:style>
  <w:style w:type="paragraph" w:customStyle="1" w:styleId="514">
    <w:name w:val="Продолжение списка 51"/>
    <w:basedOn w:val="a7"/>
    <w:pPr>
      <w:widowControl w:val="0"/>
      <w:spacing w:after="120"/>
      <w:ind w:left="1415"/>
    </w:pPr>
    <w:rPr>
      <w:szCs w:val="20"/>
    </w:rPr>
  </w:style>
  <w:style w:type="paragraph" w:customStyle="1" w:styleId="515">
    <w:name w:val="Список 51"/>
    <w:basedOn w:val="a7"/>
    <w:pPr>
      <w:widowControl w:val="0"/>
      <w:ind w:left="1415" w:hanging="283"/>
    </w:pPr>
    <w:rPr>
      <w:szCs w:val="20"/>
    </w:rPr>
  </w:style>
  <w:style w:type="paragraph" w:customStyle="1" w:styleId="1fffffa">
    <w:name w:val="Шапка1"/>
    <w:basedOn w:val="a7"/>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4">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7"/>
    <w:pPr>
      <w:ind w:firstLine="709"/>
      <w:jc w:val="both"/>
    </w:pPr>
    <w:rPr>
      <w:color w:val="000000"/>
      <w:sz w:val="18"/>
      <w:szCs w:val="20"/>
    </w:rPr>
  </w:style>
  <w:style w:type="paragraph" w:customStyle="1" w:styleId="2-0">
    <w:name w:val="2а-Город"/>
    <w:basedOn w:val="2"/>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5">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7"/>
    <w:pPr>
      <w:spacing w:before="280" w:after="280"/>
      <w:jc w:val="center"/>
    </w:pPr>
  </w:style>
  <w:style w:type="paragraph" w:customStyle="1" w:styleId="Arial15pt125">
    <w:name w:val="Стиль Arial 15 pt Черный по ширине Первая строка:  125 см"/>
    <w:basedOn w:val="a7"/>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7"/>
    <w:pPr>
      <w:spacing w:after="221"/>
    </w:pPr>
    <w:rPr>
      <w:rFonts w:ascii="OpenSymbol" w:hAnsi="OpenSymbol" w:cs="OpenSymbol"/>
    </w:rPr>
  </w:style>
  <w:style w:type="paragraph" w:customStyle="1" w:styleId="afffffffffffffffff6">
    <w:name w:val="керивн"/>
    <w:basedOn w:val="a7"/>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7">
    <w:name w:val="Обложка"/>
    <w:basedOn w:val="afffffffffffffffff6"/>
    <w:pPr>
      <w:spacing w:line="288" w:lineRule="auto"/>
      <w:ind w:left="0" w:firstLine="0"/>
      <w:jc w:val="center"/>
    </w:pPr>
    <w:rPr>
      <w:rFonts w:ascii="OpenSymbol" w:hAnsi="OpenSymbol" w:cs="OpenSymbol"/>
      <w:spacing w:val="0"/>
    </w:rPr>
  </w:style>
  <w:style w:type="paragraph" w:customStyle="1" w:styleId="afffffffffffffffff8">
    <w:name w:val="Рукопись"/>
    <w:basedOn w:val="a7"/>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7"/>
    <w:pPr>
      <w:widowControl w:val="0"/>
      <w:numPr>
        <w:numId w:val="22"/>
      </w:numPr>
      <w:spacing w:line="360" w:lineRule="auto"/>
    </w:pPr>
    <w:rPr>
      <w:sz w:val="28"/>
      <w:szCs w:val="20"/>
      <w:lang w:val="uk-UA"/>
    </w:rPr>
  </w:style>
  <w:style w:type="paragraph" w:customStyle="1" w:styleId="Foot">
    <w:name w:val="Foot"/>
    <w:basedOn w:val="afffffff3"/>
    <w:pPr>
      <w:spacing w:line="240" w:lineRule="auto"/>
      <w:ind w:firstLine="720"/>
    </w:pPr>
    <w:rPr>
      <w:rFonts w:ascii="ISOCPEUR" w:hAnsi="ISOCPEUR" w:cs="ISOCPEUR"/>
      <w:lang w:val="en-GB"/>
    </w:rPr>
  </w:style>
  <w:style w:type="paragraph" w:customStyle="1" w:styleId="NormalWeb1">
    <w:name w:val="Normal (Web)1"/>
    <w:basedOn w:val="a7"/>
    <w:pPr>
      <w:spacing w:before="280" w:after="280"/>
    </w:pPr>
    <w:rPr>
      <w:lang w:val="uk-UA"/>
    </w:rPr>
  </w:style>
  <w:style w:type="paragraph" w:customStyle="1" w:styleId="Exampl">
    <w:name w:val="Exampl"/>
    <w:basedOn w:val="a7"/>
    <w:pPr>
      <w:ind w:firstLine="851"/>
      <w:jc w:val="both"/>
    </w:pPr>
    <w:rPr>
      <w:rFonts w:ascii="ISOCPEUR" w:hAnsi="ISOCPEUR" w:cs="ISOCPEUR"/>
    </w:rPr>
  </w:style>
  <w:style w:type="paragraph" w:customStyle="1" w:styleId="148">
    <w:name w:val="14Полуторный"/>
    <w:basedOn w:val="a7"/>
    <w:pPr>
      <w:spacing w:line="360" w:lineRule="auto"/>
      <w:ind w:firstLine="709"/>
      <w:jc w:val="both"/>
    </w:pPr>
    <w:rPr>
      <w:sz w:val="28"/>
      <w:szCs w:val="28"/>
      <w:lang w:val="uk-UA"/>
    </w:rPr>
  </w:style>
  <w:style w:type="paragraph" w:customStyle="1" w:styleId="2fffa">
    <w:name w:val="Сноска (2)"/>
    <w:basedOn w:val="a7"/>
    <w:pPr>
      <w:widowControl w:val="0"/>
      <w:shd w:val="clear" w:color="auto" w:fill="FFFFFF"/>
      <w:spacing w:before="60" w:line="0" w:lineRule="atLeast"/>
      <w:jc w:val="right"/>
    </w:pPr>
    <w:rPr>
      <w:i/>
      <w:iCs/>
      <w:sz w:val="17"/>
      <w:szCs w:val="17"/>
    </w:rPr>
  </w:style>
  <w:style w:type="paragraph" w:customStyle="1" w:styleId="317">
    <w:name w:val="Основной текст31"/>
    <w:basedOn w:val="a7"/>
    <w:pPr>
      <w:widowControl w:val="0"/>
      <w:shd w:val="clear" w:color="auto" w:fill="FFFFFF"/>
      <w:spacing w:after="240" w:line="259" w:lineRule="exact"/>
      <w:jc w:val="center"/>
    </w:pPr>
    <w:rPr>
      <w:color w:val="000000"/>
      <w:sz w:val="20"/>
      <w:szCs w:val="20"/>
      <w:lang w:val="uk-UA" w:eastAsia="uk-UA" w:bidi="uk-UA"/>
    </w:rPr>
  </w:style>
  <w:style w:type="paragraph" w:customStyle="1" w:styleId="1fffffb">
    <w:name w:val="Заголовок №1"/>
    <w:basedOn w:val="a7"/>
    <w:pPr>
      <w:widowControl w:val="0"/>
      <w:shd w:val="clear" w:color="auto" w:fill="FFFFFF"/>
      <w:spacing w:before="960" w:after="600" w:line="0" w:lineRule="atLeast"/>
      <w:jc w:val="center"/>
    </w:pPr>
    <w:rPr>
      <w:b/>
      <w:bCs/>
      <w:spacing w:val="-20"/>
      <w:sz w:val="38"/>
      <w:szCs w:val="38"/>
    </w:rPr>
  </w:style>
  <w:style w:type="paragraph" w:customStyle="1" w:styleId="2fffb">
    <w:name w:val="Заголовок №2"/>
    <w:basedOn w:val="a7"/>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7"/>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7"/>
    <w:pPr>
      <w:widowControl w:val="0"/>
      <w:shd w:val="clear" w:color="auto" w:fill="FFFFFF"/>
      <w:spacing w:before="420" w:after="300" w:line="0" w:lineRule="atLeast"/>
    </w:pPr>
    <w:rPr>
      <w:i/>
      <w:iCs/>
      <w:sz w:val="17"/>
      <w:szCs w:val="17"/>
    </w:rPr>
  </w:style>
  <w:style w:type="paragraph" w:customStyle="1" w:styleId="324">
    <w:name w:val="Заголовок №3 (2)"/>
    <w:basedOn w:val="a7"/>
    <w:pPr>
      <w:widowControl w:val="0"/>
      <w:shd w:val="clear" w:color="auto" w:fill="FFFFFF"/>
      <w:spacing w:after="420" w:line="0" w:lineRule="atLeast"/>
      <w:jc w:val="center"/>
    </w:pPr>
    <w:rPr>
      <w:b/>
      <w:bCs/>
      <w:i/>
      <w:iCs/>
      <w:sz w:val="23"/>
      <w:szCs w:val="23"/>
      <w:lang w:eastAsia="ru-RU" w:bidi="ru-RU"/>
    </w:rPr>
  </w:style>
  <w:style w:type="paragraph" w:customStyle="1" w:styleId="5f">
    <w:name w:val="Основной текст (5)"/>
    <w:basedOn w:val="a7"/>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7"/>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c">
    <w:name w:val="Оглавление (2)"/>
    <w:basedOn w:val="a7"/>
    <w:pPr>
      <w:widowControl w:val="0"/>
      <w:shd w:val="clear" w:color="auto" w:fill="FFFFFF"/>
      <w:spacing w:line="0" w:lineRule="atLeast"/>
      <w:jc w:val="both"/>
    </w:pPr>
    <w:rPr>
      <w:i/>
      <w:iCs/>
      <w:sz w:val="17"/>
      <w:szCs w:val="17"/>
    </w:rPr>
  </w:style>
  <w:style w:type="paragraph" w:customStyle="1" w:styleId="3ff5">
    <w:name w:val="Заголовок №3"/>
    <w:basedOn w:val="a7"/>
    <w:pPr>
      <w:widowControl w:val="0"/>
      <w:shd w:val="clear" w:color="auto" w:fill="FFFFFF"/>
      <w:spacing w:after="180" w:line="0" w:lineRule="atLeast"/>
      <w:jc w:val="center"/>
    </w:pPr>
    <w:rPr>
      <w:b/>
      <w:bCs/>
      <w:sz w:val="23"/>
      <w:szCs w:val="23"/>
    </w:rPr>
  </w:style>
  <w:style w:type="paragraph" w:customStyle="1" w:styleId="79">
    <w:name w:val="Основной текст (7)"/>
    <w:basedOn w:val="a7"/>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7"/>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7"/>
    <w:pPr>
      <w:widowControl w:val="0"/>
      <w:shd w:val="clear" w:color="auto" w:fill="FFFFFF"/>
      <w:spacing w:after="660" w:line="0" w:lineRule="atLeast"/>
      <w:jc w:val="right"/>
    </w:pPr>
    <w:rPr>
      <w:sz w:val="26"/>
      <w:szCs w:val="26"/>
    </w:rPr>
  </w:style>
  <w:style w:type="paragraph" w:customStyle="1" w:styleId="516">
    <w:name w:val="Основной текст51"/>
    <w:basedOn w:val="a7"/>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7"/>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7"/>
    <w:pPr>
      <w:widowControl w:val="0"/>
      <w:shd w:val="clear" w:color="auto" w:fill="FFFFFF"/>
      <w:spacing w:line="451" w:lineRule="exact"/>
    </w:pPr>
    <w:rPr>
      <w:sz w:val="26"/>
      <w:szCs w:val="26"/>
    </w:rPr>
  </w:style>
  <w:style w:type="paragraph" w:customStyle="1" w:styleId="105">
    <w:name w:val="Основной текст (10)"/>
    <w:basedOn w:val="a7"/>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7"/>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7"/>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7"/>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9">
    <w:name w:val="Подпись к картинке"/>
    <w:basedOn w:val="a7"/>
    <w:link w:val="afffffffffffffffffa"/>
    <w:pPr>
      <w:widowControl w:val="0"/>
      <w:shd w:val="clear" w:color="auto" w:fill="FFFFFF"/>
      <w:spacing w:line="0" w:lineRule="atLeast"/>
    </w:pPr>
    <w:rPr>
      <w:spacing w:val="-2"/>
      <w:sz w:val="26"/>
      <w:szCs w:val="26"/>
    </w:rPr>
  </w:style>
  <w:style w:type="paragraph" w:customStyle="1" w:styleId="7a">
    <w:name w:val="Заголовок №7"/>
    <w:basedOn w:val="a7"/>
    <w:pPr>
      <w:widowControl w:val="0"/>
      <w:shd w:val="clear" w:color="auto" w:fill="FFFFFF"/>
      <w:spacing w:before="480" w:after="600" w:line="0" w:lineRule="atLeast"/>
      <w:ind w:firstLine="680"/>
      <w:jc w:val="both"/>
    </w:pPr>
    <w:rPr>
      <w:b/>
      <w:bCs/>
      <w:sz w:val="28"/>
      <w:szCs w:val="28"/>
    </w:rPr>
  </w:style>
  <w:style w:type="paragraph" w:customStyle="1" w:styleId="2fffd">
    <w:name w:val="????????? 2"/>
    <w:basedOn w:val="afffffff1"/>
    <w:next w:val="afffffff1"/>
    <w:pPr>
      <w:keepNext/>
      <w:autoSpaceDE w:val="0"/>
      <w:spacing w:after="0" w:line="480" w:lineRule="auto"/>
      <w:ind w:firstLine="720"/>
      <w:jc w:val="center"/>
    </w:pPr>
    <w:rPr>
      <w:b/>
      <w:bCs/>
      <w:szCs w:val="28"/>
    </w:rPr>
  </w:style>
  <w:style w:type="paragraph" w:customStyle="1" w:styleId="3ff6">
    <w:name w:val="????????? 3"/>
    <w:basedOn w:val="afffffff1"/>
    <w:next w:val="afffffff1"/>
    <w:pPr>
      <w:keepNext/>
      <w:autoSpaceDE w:val="0"/>
      <w:spacing w:after="0" w:line="480" w:lineRule="auto"/>
      <w:ind w:firstLine="720"/>
      <w:jc w:val="both"/>
    </w:pPr>
    <w:rPr>
      <w:b/>
      <w:bCs/>
      <w:szCs w:val="28"/>
    </w:rPr>
  </w:style>
  <w:style w:type="paragraph" w:customStyle="1" w:styleId="4f5">
    <w:name w:val="????????? 4"/>
    <w:basedOn w:val="afffffff1"/>
    <w:next w:val="afffffff1"/>
    <w:pPr>
      <w:keepNext/>
      <w:autoSpaceDE w:val="0"/>
      <w:spacing w:after="0" w:line="480" w:lineRule="auto"/>
      <w:ind w:firstLine="993"/>
      <w:jc w:val="both"/>
    </w:pPr>
    <w:rPr>
      <w:b/>
      <w:bCs/>
      <w:szCs w:val="28"/>
    </w:rPr>
  </w:style>
  <w:style w:type="paragraph" w:customStyle="1" w:styleId="5f0">
    <w:name w:val="????????? 5"/>
    <w:basedOn w:val="afffffff1"/>
    <w:next w:val="afffffff1"/>
    <w:pPr>
      <w:keepNext/>
      <w:autoSpaceDE w:val="0"/>
      <w:spacing w:after="0"/>
      <w:jc w:val="both"/>
    </w:pPr>
    <w:rPr>
      <w:szCs w:val="28"/>
    </w:rPr>
  </w:style>
  <w:style w:type="paragraph" w:customStyle="1" w:styleId="6b">
    <w:name w:val="????????? 6"/>
    <w:basedOn w:val="afffffff1"/>
    <w:next w:val="afffffff1"/>
    <w:pPr>
      <w:keepNext/>
      <w:autoSpaceDE w:val="0"/>
      <w:spacing w:after="0"/>
      <w:ind w:firstLine="720"/>
      <w:jc w:val="center"/>
    </w:pPr>
    <w:rPr>
      <w:szCs w:val="28"/>
    </w:rPr>
  </w:style>
  <w:style w:type="paragraph" w:customStyle="1" w:styleId="7b">
    <w:name w:val="????????? 7"/>
    <w:basedOn w:val="afffffff1"/>
    <w:next w:val="afffffff1"/>
    <w:pPr>
      <w:keepNext/>
      <w:autoSpaceDE w:val="0"/>
      <w:spacing w:after="0"/>
      <w:jc w:val="center"/>
    </w:pPr>
    <w:rPr>
      <w:b/>
      <w:bCs/>
      <w:caps/>
      <w:szCs w:val="28"/>
    </w:rPr>
  </w:style>
  <w:style w:type="paragraph" w:customStyle="1" w:styleId="88">
    <w:name w:val="????????? 8"/>
    <w:basedOn w:val="afffffff1"/>
    <w:next w:val="afffffff1"/>
    <w:pPr>
      <w:keepNext/>
      <w:autoSpaceDE w:val="0"/>
      <w:spacing w:before="120" w:line="480" w:lineRule="auto"/>
      <w:ind w:firstLine="709"/>
    </w:pPr>
    <w:rPr>
      <w:b/>
      <w:bCs/>
      <w:szCs w:val="28"/>
    </w:rPr>
  </w:style>
  <w:style w:type="paragraph" w:customStyle="1" w:styleId="97">
    <w:name w:val="????????? 9"/>
    <w:basedOn w:val="afffffff1"/>
    <w:next w:val="afffffff1"/>
    <w:pPr>
      <w:keepNext/>
      <w:widowControl w:val="0"/>
      <w:autoSpaceDE w:val="0"/>
      <w:spacing w:after="0" w:line="360" w:lineRule="auto"/>
      <w:ind w:left="2126" w:right="2404"/>
      <w:jc w:val="center"/>
    </w:pPr>
    <w:rPr>
      <w:b/>
      <w:bCs/>
      <w:szCs w:val="28"/>
    </w:rPr>
  </w:style>
  <w:style w:type="paragraph" w:customStyle="1" w:styleId="afffffffffffffffffb">
    <w:name w:val="??????? ??????????"/>
    <w:basedOn w:val="afffffff1"/>
    <w:pPr>
      <w:tabs>
        <w:tab w:val="center" w:pos="4536"/>
        <w:tab w:val="right" w:pos="9072"/>
      </w:tabs>
      <w:autoSpaceDE w:val="0"/>
      <w:spacing w:after="0"/>
    </w:pPr>
    <w:rPr>
      <w:szCs w:val="28"/>
    </w:rPr>
  </w:style>
  <w:style w:type="paragraph" w:customStyle="1" w:styleId="afffffffffffffffffc">
    <w:name w:val="????????????"/>
    <w:basedOn w:val="afffffff1"/>
    <w:pPr>
      <w:autoSpaceDE w:val="0"/>
      <w:spacing w:before="240" w:after="0" w:line="480" w:lineRule="auto"/>
      <w:ind w:firstLine="720"/>
      <w:jc w:val="both"/>
    </w:pPr>
    <w:rPr>
      <w:szCs w:val="28"/>
    </w:rPr>
  </w:style>
  <w:style w:type="paragraph" w:customStyle="1" w:styleId="afffffffffffffffffd">
    <w:name w:val="???????? ????? ? ????????"/>
    <w:basedOn w:val="afffffff1"/>
    <w:pPr>
      <w:tabs>
        <w:tab w:val="left" w:pos="567"/>
      </w:tabs>
      <w:autoSpaceDE w:val="0"/>
      <w:spacing w:after="0" w:line="376" w:lineRule="auto"/>
      <w:ind w:firstLine="567"/>
      <w:jc w:val="both"/>
    </w:pPr>
    <w:rPr>
      <w:szCs w:val="28"/>
    </w:rPr>
  </w:style>
  <w:style w:type="paragraph" w:customStyle="1" w:styleId="2fffe">
    <w:name w:val="???????? ????? ? ???????? 2"/>
    <w:basedOn w:val="afffffff1"/>
    <w:pPr>
      <w:tabs>
        <w:tab w:val="left" w:pos="360"/>
      </w:tabs>
      <w:autoSpaceDE w:val="0"/>
      <w:spacing w:after="0" w:line="376" w:lineRule="auto"/>
      <w:ind w:firstLine="357"/>
      <w:jc w:val="both"/>
    </w:pPr>
    <w:rPr>
      <w:szCs w:val="28"/>
    </w:rPr>
  </w:style>
  <w:style w:type="paragraph" w:customStyle="1" w:styleId="afffffffffffffffffe">
    <w:name w:val="???????? ?????"/>
    <w:basedOn w:val="afffffff1"/>
    <w:pPr>
      <w:autoSpaceDE w:val="0"/>
      <w:spacing w:after="0"/>
    </w:pPr>
    <w:rPr>
      <w:szCs w:val="28"/>
    </w:rPr>
  </w:style>
  <w:style w:type="paragraph" w:customStyle="1" w:styleId="affffffffffffffffff">
    <w:name w:val="????????"/>
    <w:basedOn w:val="afffffff1"/>
    <w:pPr>
      <w:autoSpaceDE w:val="0"/>
      <w:spacing w:after="0" w:line="480" w:lineRule="auto"/>
      <w:ind w:firstLine="720"/>
      <w:jc w:val="center"/>
    </w:pPr>
    <w:rPr>
      <w:b/>
      <w:bCs/>
      <w:caps/>
      <w:szCs w:val="28"/>
    </w:rPr>
  </w:style>
  <w:style w:type="paragraph" w:customStyle="1" w:styleId="2ffff">
    <w:name w:val="???????? ????? 2"/>
    <w:basedOn w:val="afffffff1"/>
    <w:pPr>
      <w:widowControl w:val="0"/>
      <w:autoSpaceDE w:val="0"/>
      <w:spacing w:after="0"/>
      <w:jc w:val="center"/>
    </w:pPr>
    <w:rPr>
      <w:b/>
      <w:bCs/>
      <w:caps/>
      <w:sz w:val="32"/>
      <w:szCs w:val="32"/>
    </w:rPr>
  </w:style>
  <w:style w:type="paragraph" w:customStyle="1" w:styleId="affffffffffffffffff0">
    <w:name w:val="?????? ??????????"/>
    <w:basedOn w:val="afffffff1"/>
    <w:pPr>
      <w:tabs>
        <w:tab w:val="center" w:pos="4153"/>
        <w:tab w:val="right" w:pos="8306"/>
      </w:tabs>
      <w:autoSpaceDE w:val="0"/>
      <w:spacing w:after="0"/>
    </w:pPr>
    <w:rPr>
      <w:szCs w:val="28"/>
    </w:rPr>
  </w:style>
  <w:style w:type="paragraph" w:customStyle="1" w:styleId="1fffffc">
    <w:name w:val="??????? ??????????1"/>
    <w:basedOn w:val="afffffffffffffc"/>
    <w:pPr>
      <w:tabs>
        <w:tab w:val="center" w:pos="4536"/>
        <w:tab w:val="right" w:pos="9072"/>
      </w:tabs>
      <w:overflowPunct/>
      <w:textAlignment w:val="auto"/>
    </w:pPr>
    <w:rPr>
      <w:sz w:val="20"/>
      <w:szCs w:val="20"/>
      <w:lang w:val="ru-RU"/>
    </w:rPr>
  </w:style>
  <w:style w:type="paragraph" w:customStyle="1" w:styleId="1fffffd">
    <w:name w:val="?????? ??????????1"/>
    <w:basedOn w:val="afffffffffffffc"/>
    <w:pPr>
      <w:tabs>
        <w:tab w:val="center" w:pos="4153"/>
        <w:tab w:val="right" w:pos="8306"/>
      </w:tabs>
      <w:overflowPunct/>
      <w:textAlignment w:val="auto"/>
    </w:pPr>
    <w:rPr>
      <w:sz w:val="20"/>
      <w:szCs w:val="20"/>
      <w:lang w:val="ru-RU"/>
    </w:rPr>
  </w:style>
  <w:style w:type="paragraph" w:customStyle="1" w:styleId="1fffffe">
    <w:name w:val="???????? ????? ? ????????1"/>
    <w:basedOn w:val="afffffffffffffc"/>
    <w:pPr>
      <w:overflowPunct/>
      <w:spacing w:line="360" w:lineRule="auto"/>
      <w:ind w:firstLine="709"/>
      <w:jc w:val="both"/>
      <w:textAlignment w:val="auto"/>
    </w:pPr>
    <w:rPr>
      <w:sz w:val="24"/>
      <w:szCs w:val="24"/>
      <w:lang w:val="ru-RU"/>
    </w:rPr>
  </w:style>
  <w:style w:type="paragraph" w:customStyle="1" w:styleId="224">
    <w:name w:val="Заголовок №2 (2)"/>
    <w:basedOn w:val="a7"/>
    <w:pPr>
      <w:widowControl w:val="0"/>
      <w:shd w:val="clear" w:color="auto" w:fill="FFFFFF"/>
      <w:spacing w:after="1500" w:line="0" w:lineRule="atLeast"/>
      <w:jc w:val="right"/>
    </w:pPr>
    <w:rPr>
      <w:sz w:val="28"/>
      <w:szCs w:val="28"/>
    </w:rPr>
  </w:style>
  <w:style w:type="paragraph" w:customStyle="1" w:styleId="521">
    <w:name w:val="Заголовок №5 (2)"/>
    <w:basedOn w:val="a7"/>
    <w:pPr>
      <w:widowControl w:val="0"/>
      <w:shd w:val="clear" w:color="auto" w:fill="FFFFFF"/>
      <w:spacing w:before="300" w:line="322" w:lineRule="exact"/>
      <w:jc w:val="center"/>
    </w:pPr>
    <w:rPr>
      <w:b/>
      <w:bCs/>
      <w:sz w:val="28"/>
      <w:szCs w:val="28"/>
    </w:rPr>
  </w:style>
  <w:style w:type="paragraph" w:customStyle="1" w:styleId="531">
    <w:name w:val="Заголовок №5 (3)"/>
    <w:basedOn w:val="a7"/>
    <w:pPr>
      <w:widowControl w:val="0"/>
      <w:shd w:val="clear" w:color="auto" w:fill="FFFFFF"/>
      <w:spacing w:before="300" w:line="322" w:lineRule="exact"/>
      <w:jc w:val="center"/>
    </w:pPr>
    <w:rPr>
      <w:sz w:val="28"/>
      <w:szCs w:val="28"/>
      <w:lang w:eastAsia="ru-RU" w:bidi="ru-RU"/>
    </w:rPr>
  </w:style>
  <w:style w:type="paragraph" w:customStyle="1" w:styleId="5f1">
    <w:name w:val="Заголовок №5"/>
    <w:basedOn w:val="a7"/>
    <w:pPr>
      <w:widowControl w:val="0"/>
      <w:shd w:val="clear" w:color="auto" w:fill="FFFFFF"/>
      <w:spacing w:before="1620" w:after="540" w:line="0" w:lineRule="atLeast"/>
      <w:jc w:val="both"/>
    </w:pPr>
    <w:rPr>
      <w:b/>
      <w:bCs/>
      <w:sz w:val="28"/>
      <w:szCs w:val="28"/>
    </w:rPr>
  </w:style>
  <w:style w:type="paragraph" w:customStyle="1" w:styleId="Zagolowok">
    <w:name w:val="Zagolowok"/>
    <w:basedOn w:val="a7"/>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7"/>
    <w:pPr>
      <w:widowControl w:val="0"/>
      <w:spacing w:line="360" w:lineRule="auto"/>
      <w:ind w:firstLine="567"/>
      <w:jc w:val="both"/>
    </w:pPr>
    <w:rPr>
      <w:sz w:val="28"/>
      <w:szCs w:val="28"/>
    </w:rPr>
  </w:style>
  <w:style w:type="paragraph" w:customStyle="1" w:styleId="1ffffff">
    <w:name w:val="заголовок дисера 1"/>
    <w:basedOn w:val="affffffffffffffffa"/>
    <w:pPr>
      <w:widowControl/>
      <w:ind w:firstLine="0"/>
      <w:jc w:val="center"/>
    </w:pPr>
    <w:rPr>
      <w:rFonts w:cs="Mangal"/>
      <w:b/>
      <w:bCs/>
      <w:caps/>
    </w:rPr>
  </w:style>
  <w:style w:type="paragraph" w:customStyle="1" w:styleId="2ffff0">
    <w:name w:val="заголовок дисера 2"/>
    <w:basedOn w:val="1ffffff"/>
    <w:pPr>
      <w:spacing w:before="360"/>
      <w:ind w:firstLine="706"/>
      <w:jc w:val="left"/>
    </w:pPr>
    <w:rPr>
      <w:caps w:val="0"/>
    </w:rPr>
  </w:style>
  <w:style w:type="paragraph" w:customStyle="1" w:styleId="3text">
    <w:name w:val="3text"/>
    <w:basedOn w:val="a7"/>
    <w:pPr>
      <w:spacing w:before="280" w:after="280"/>
    </w:pPr>
  </w:style>
  <w:style w:type="paragraph" w:customStyle="1" w:styleId="affffffffffffffffff1">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2">
    <w:name w:val="нова"/>
    <w:basedOn w:val="a7"/>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7"/>
    <w:pPr>
      <w:pageBreakBefore/>
      <w:overflowPunct w:val="0"/>
      <w:autoSpaceDE w:val="0"/>
      <w:spacing w:line="20" w:lineRule="exact"/>
      <w:ind w:firstLine="284"/>
      <w:jc w:val="both"/>
      <w:textAlignment w:val="baseline"/>
    </w:pPr>
    <w:rPr>
      <w:sz w:val="32"/>
      <w:szCs w:val="20"/>
      <w:lang w:val="en-US"/>
    </w:rPr>
  </w:style>
  <w:style w:type="paragraph" w:customStyle="1" w:styleId="affffffffffffffffff3">
    <w:name w:val="Нова"/>
    <w:basedOn w:val="a7"/>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4">
    <w:name w:val="Виноска"/>
    <w:basedOn w:val="a7"/>
    <w:pPr>
      <w:overflowPunct w:val="0"/>
      <w:autoSpaceDE w:val="0"/>
      <w:spacing w:line="180" w:lineRule="exact"/>
      <w:ind w:firstLine="284"/>
      <w:jc w:val="both"/>
      <w:textAlignment w:val="baseline"/>
    </w:pPr>
    <w:rPr>
      <w:rFonts w:ascii="Mincho" w:hAnsi="Mincho"/>
      <w:sz w:val="18"/>
      <w:szCs w:val="18"/>
    </w:rPr>
  </w:style>
  <w:style w:type="paragraph" w:customStyle="1" w:styleId="1ffffff0">
    <w:name w:val="ВИНОСКА1"/>
    <w:basedOn w:val="affffffffffffffffff4"/>
    <w:pPr>
      <w:spacing w:line="240" w:lineRule="auto"/>
    </w:pPr>
    <w:rPr>
      <w:lang w:val="en-US"/>
    </w:rPr>
  </w:style>
  <w:style w:type="paragraph" w:customStyle="1" w:styleId="00000">
    <w:name w:val="00000"/>
    <w:basedOn w:val="a7"/>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5">
    <w:name w:val="Розд."/>
    <w:basedOn w:val="a7"/>
    <w:pPr>
      <w:widowControl w:val="0"/>
      <w:spacing w:line="360" w:lineRule="auto"/>
      <w:ind w:firstLine="567"/>
      <w:jc w:val="center"/>
    </w:pPr>
    <w:rPr>
      <w:b/>
      <w:sz w:val="28"/>
      <w:szCs w:val="20"/>
      <w:lang w:val="uk-UA"/>
    </w:rPr>
  </w:style>
  <w:style w:type="paragraph" w:customStyle="1" w:styleId="affffffffffffffffff6">
    <w:name w:val="Переменные"/>
    <w:basedOn w:val="afffffff1"/>
    <w:pPr>
      <w:tabs>
        <w:tab w:val="left" w:pos="482"/>
      </w:tabs>
      <w:spacing w:after="0" w:line="336" w:lineRule="auto"/>
      <w:ind w:left="482" w:hanging="482"/>
      <w:jc w:val="both"/>
    </w:pPr>
    <w:rPr>
      <w:sz w:val="18"/>
      <w:szCs w:val="18"/>
      <w:lang w:val="uk-UA"/>
    </w:rPr>
  </w:style>
  <w:style w:type="paragraph" w:customStyle="1" w:styleId="affffffffffffffffff7">
    <w:name w:val="Чертежный"/>
    <w:pPr>
      <w:suppressAutoHyphens/>
      <w:jc w:val="both"/>
    </w:pPr>
    <w:rPr>
      <w:rFonts w:ascii="Mincho" w:eastAsia="Garamond" w:hAnsi="Mincho" w:cs="Garamond"/>
      <w:i/>
      <w:sz w:val="28"/>
      <w:lang w:val="uk-UA" w:eastAsia="ar-SA"/>
    </w:rPr>
  </w:style>
  <w:style w:type="paragraph" w:customStyle="1" w:styleId="affffffffffffffffff8">
    <w:name w:val="Листинг программы"/>
    <w:pPr>
      <w:suppressAutoHyphens/>
    </w:pPr>
    <w:rPr>
      <w:rFonts w:ascii="Garamond" w:eastAsia="Garamond" w:hAnsi="Garamond" w:cs="Garamond"/>
      <w:lang w:eastAsia="ar-SA"/>
    </w:rPr>
  </w:style>
  <w:style w:type="paragraph" w:customStyle="1" w:styleId="fila">
    <w:name w:val="fila"/>
    <w:basedOn w:val="a7"/>
    <w:pPr>
      <w:widowControl w:val="0"/>
      <w:spacing w:line="360" w:lineRule="auto"/>
      <w:ind w:firstLine="708"/>
      <w:jc w:val="both"/>
    </w:pPr>
    <w:rPr>
      <w:sz w:val="28"/>
      <w:szCs w:val="28"/>
      <w:lang w:val="uk-UA"/>
    </w:rPr>
  </w:style>
  <w:style w:type="paragraph" w:customStyle="1" w:styleId="fila1">
    <w:name w:val="fila1"/>
    <w:basedOn w:val="a7"/>
    <w:pPr>
      <w:keepNext/>
      <w:spacing w:before="120" w:after="120" w:line="360" w:lineRule="auto"/>
      <w:ind w:firstLine="709"/>
      <w:jc w:val="both"/>
    </w:pPr>
    <w:rPr>
      <w:b/>
      <w:bCs/>
      <w:sz w:val="28"/>
      <w:lang w:val="uk-UA"/>
    </w:rPr>
  </w:style>
  <w:style w:type="paragraph" w:customStyle="1" w:styleId="SL">
    <w:name w:val="SL"/>
    <w:basedOn w:val="a7"/>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7"/>
    <w:pPr>
      <w:widowControl w:val="0"/>
      <w:tabs>
        <w:tab w:val="left" w:pos="539"/>
      </w:tabs>
      <w:ind w:left="454" w:hanging="227"/>
      <w:jc w:val="both"/>
    </w:pPr>
    <w:rPr>
      <w:color w:val="000000"/>
      <w:sz w:val="30"/>
      <w:szCs w:val="22"/>
      <w:lang w:val="uk-UA"/>
    </w:rPr>
  </w:style>
  <w:style w:type="paragraph" w:customStyle="1" w:styleId="fs">
    <w:name w:val="fs"/>
    <w:basedOn w:val="a7"/>
    <w:pPr>
      <w:widowControl w:val="0"/>
      <w:tabs>
        <w:tab w:val="left" w:pos="360"/>
        <w:tab w:val="left" w:pos="454"/>
      </w:tabs>
      <w:ind w:left="357" w:hanging="357"/>
    </w:pPr>
    <w:rPr>
      <w:color w:val="000000"/>
      <w:sz w:val="30"/>
      <w:szCs w:val="20"/>
      <w:lang w:val="uk-UA"/>
    </w:rPr>
  </w:style>
  <w:style w:type="paragraph" w:customStyle="1" w:styleId="6c">
    <w:name w:val="Стиль6"/>
    <w:basedOn w:val="2ffe"/>
    <w:pPr>
      <w:widowControl w:val="0"/>
      <w:ind w:left="357" w:hanging="357"/>
      <w:jc w:val="left"/>
    </w:pPr>
    <w:rPr>
      <w:rFonts w:cs="Garamond"/>
      <w:color w:val="000000"/>
      <w:sz w:val="22"/>
      <w:szCs w:val="20"/>
    </w:rPr>
  </w:style>
  <w:style w:type="paragraph" w:customStyle="1" w:styleId="L">
    <w:name w:val="СтильL"/>
    <w:basedOn w:val="a7"/>
    <w:pPr>
      <w:widowControl w:val="0"/>
      <w:ind w:left="284" w:hanging="284"/>
      <w:jc w:val="both"/>
    </w:pPr>
    <w:rPr>
      <w:color w:val="000000"/>
      <w:sz w:val="20"/>
      <w:szCs w:val="20"/>
    </w:rPr>
  </w:style>
  <w:style w:type="paragraph" w:customStyle="1" w:styleId="fill">
    <w:name w:val="fill"/>
    <w:basedOn w:val="a7"/>
    <w:pPr>
      <w:widowControl w:val="0"/>
      <w:spacing w:line="360" w:lineRule="auto"/>
      <w:jc w:val="both"/>
    </w:pPr>
    <w:rPr>
      <w:sz w:val="28"/>
      <w:szCs w:val="28"/>
    </w:rPr>
  </w:style>
  <w:style w:type="paragraph" w:customStyle="1" w:styleId="2ffff1">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1">
    <w:name w:val="1_Заголовок"/>
    <w:basedOn w:val="2ffff1"/>
    <w:pPr>
      <w:ind w:firstLine="0"/>
      <w:jc w:val="center"/>
    </w:pPr>
    <w:rPr>
      <w:b/>
      <w:bCs/>
      <w:color w:val="auto"/>
    </w:rPr>
  </w:style>
  <w:style w:type="paragraph" w:customStyle="1" w:styleId="3ff7">
    <w:name w:val="Лит 3"/>
    <w:basedOn w:val="a7"/>
    <w:pPr>
      <w:widowControl w:val="0"/>
      <w:tabs>
        <w:tab w:val="left" w:pos="1287"/>
      </w:tabs>
      <w:spacing w:after="120"/>
      <w:ind w:left="851" w:hanging="851"/>
    </w:pPr>
    <w:rPr>
      <w:sz w:val="28"/>
      <w:lang w:val="uk-UA"/>
    </w:rPr>
  </w:style>
  <w:style w:type="paragraph" w:customStyle="1" w:styleId="rvps25">
    <w:name w:val="rvps25"/>
    <w:basedOn w:val="a7"/>
    <w:pPr>
      <w:keepNext/>
      <w:shd w:val="clear" w:color="auto" w:fill="FFFFFF"/>
      <w:jc w:val="center"/>
    </w:pPr>
  </w:style>
  <w:style w:type="paragraph" w:customStyle="1" w:styleId="1007">
    <w:name w:val="Стиль 10 пт По ширине Первая строка:  07 см"/>
    <w:basedOn w:val="a7"/>
    <w:pPr>
      <w:ind w:firstLine="397"/>
      <w:jc w:val="both"/>
    </w:pPr>
    <w:rPr>
      <w:sz w:val="20"/>
      <w:szCs w:val="20"/>
      <w:lang w:val="uk-UA"/>
    </w:rPr>
  </w:style>
  <w:style w:type="paragraph" w:customStyle="1" w:styleId="affffffffffffffffff9">
    <w:name w:val="КУ_литература"/>
    <w:basedOn w:val="afffffff8"/>
    <w:pPr>
      <w:suppressLineNumbers/>
      <w:tabs>
        <w:tab w:val="left" w:pos="284"/>
      </w:tabs>
      <w:spacing w:after="0"/>
      <w:ind w:left="720" w:hanging="360"/>
      <w:jc w:val="both"/>
    </w:pPr>
    <w:rPr>
      <w:spacing w:val="-2"/>
      <w:sz w:val="18"/>
      <w:szCs w:val="18"/>
    </w:rPr>
  </w:style>
  <w:style w:type="paragraph" w:customStyle="1" w:styleId="affffffffffffffffffa">
    <w:name w:val="Сергей"/>
    <w:basedOn w:val="a7"/>
    <w:pPr>
      <w:ind w:firstLine="425"/>
      <w:jc w:val="both"/>
    </w:pPr>
    <w:rPr>
      <w:sz w:val="28"/>
      <w:szCs w:val="28"/>
    </w:rPr>
  </w:style>
  <w:style w:type="paragraph" w:customStyle="1" w:styleId="21c">
    <w:name w:val="Основний текст з відступом 21"/>
    <w:basedOn w:val="a7"/>
    <w:pPr>
      <w:spacing w:after="120" w:line="480" w:lineRule="auto"/>
      <w:ind w:left="283" w:firstLine="425"/>
    </w:pPr>
    <w:rPr>
      <w:sz w:val="28"/>
      <w:szCs w:val="28"/>
    </w:rPr>
  </w:style>
  <w:style w:type="paragraph" w:customStyle="1" w:styleId="bodytextnoindent">
    <w:name w:val="bodytextnoindent"/>
    <w:basedOn w:val="a7"/>
    <w:pPr>
      <w:spacing w:before="200" w:after="40"/>
    </w:pPr>
    <w:rPr>
      <w:sz w:val="26"/>
      <w:szCs w:val="26"/>
    </w:rPr>
  </w:style>
  <w:style w:type="paragraph" w:customStyle="1" w:styleId="106">
    <w:name w:val="Оглавление 10"/>
    <w:basedOn w:val="1ffff8"/>
    <w:pPr>
      <w:tabs>
        <w:tab w:val="right" w:leader="dot" w:pos="7090"/>
      </w:tabs>
      <w:ind w:left="2547"/>
    </w:pPr>
    <w:rPr>
      <w:rFonts w:ascii="FreeSetCTT" w:hAnsi="FreeSetCTT" w:cs="Garamond"/>
    </w:rPr>
  </w:style>
  <w:style w:type="paragraph" w:customStyle="1" w:styleId="Style12">
    <w:name w:val="Style12"/>
    <w:basedOn w:val="a7"/>
    <w:pPr>
      <w:widowControl w:val="0"/>
      <w:autoSpaceDE w:val="0"/>
      <w:spacing w:line="322" w:lineRule="exact"/>
      <w:ind w:firstLine="778"/>
      <w:jc w:val="both"/>
    </w:pPr>
  </w:style>
  <w:style w:type="paragraph" w:customStyle="1" w:styleId="Style14">
    <w:name w:val="Style14"/>
    <w:basedOn w:val="a7"/>
    <w:pPr>
      <w:widowControl w:val="0"/>
      <w:autoSpaceDE w:val="0"/>
      <w:spacing w:line="326" w:lineRule="exact"/>
      <w:ind w:hanging="355"/>
      <w:jc w:val="both"/>
    </w:pPr>
  </w:style>
  <w:style w:type="paragraph" w:customStyle="1" w:styleId="Style16">
    <w:name w:val="Style16"/>
    <w:basedOn w:val="a7"/>
    <w:pPr>
      <w:widowControl w:val="0"/>
      <w:autoSpaceDE w:val="0"/>
      <w:spacing w:line="326" w:lineRule="exact"/>
      <w:ind w:firstLine="365"/>
      <w:jc w:val="both"/>
    </w:pPr>
  </w:style>
  <w:style w:type="paragraph" w:customStyle="1" w:styleId="42">
    <w:name w:val="Заг 4"/>
    <w:basedOn w:val="a7"/>
    <w:pPr>
      <w:numPr>
        <w:numId w:val="28"/>
      </w:numPr>
      <w:spacing w:line="360" w:lineRule="auto"/>
      <w:ind w:left="0" w:firstLine="720"/>
      <w:jc w:val="both"/>
    </w:pPr>
    <w:rPr>
      <w:spacing w:val="40"/>
      <w:sz w:val="28"/>
      <w:szCs w:val="28"/>
    </w:rPr>
  </w:style>
  <w:style w:type="paragraph" w:customStyle="1" w:styleId="5f2">
    <w:name w:val="Заг 5"/>
    <w:basedOn w:val="42"/>
    <w:rPr>
      <w:i/>
      <w:spacing w:val="0"/>
    </w:rPr>
  </w:style>
  <w:style w:type="paragraph" w:customStyle="1" w:styleId="affffffffffffffffffb">
    <w:name w:val="Обычный центр"/>
    <w:basedOn w:val="a7"/>
    <w:pPr>
      <w:ind w:left="1701" w:right="1701"/>
      <w:jc w:val="both"/>
    </w:pPr>
    <w:rPr>
      <w:sz w:val="28"/>
      <w:szCs w:val="20"/>
      <w:lang w:val="uk-UA"/>
    </w:rPr>
  </w:style>
  <w:style w:type="paragraph" w:customStyle="1" w:styleId="-8">
    <w:name w:val="Цитата-ижица"/>
    <w:basedOn w:val="a7"/>
    <w:next w:val="a7"/>
    <w:pPr>
      <w:spacing w:before="120" w:after="120" w:line="360" w:lineRule="auto"/>
      <w:ind w:left="567" w:right="567"/>
      <w:jc w:val="both"/>
    </w:pPr>
    <w:rPr>
      <w:rFonts w:ascii="IzhTitl" w:hAnsi="IzhTitl"/>
      <w:sz w:val="28"/>
      <w:szCs w:val="20"/>
    </w:rPr>
  </w:style>
  <w:style w:type="paragraph" w:customStyle="1" w:styleId="-9">
    <w:name w:val="Цитита-латиница"/>
    <w:basedOn w:val="a7"/>
    <w:next w:val="a7"/>
    <w:pPr>
      <w:spacing w:before="120" w:after="120" w:line="360" w:lineRule="auto"/>
      <w:ind w:left="567" w:right="567"/>
      <w:jc w:val="both"/>
    </w:pPr>
    <w:rPr>
      <w:iCs/>
      <w:sz w:val="28"/>
      <w:szCs w:val="20"/>
      <w:lang w:val="en-US"/>
    </w:rPr>
  </w:style>
  <w:style w:type="paragraph" w:customStyle="1" w:styleId="Hellenikos">
    <w:name w:val="Hellenikos"/>
    <w:basedOn w:val="a7"/>
    <w:next w:val="a7"/>
    <w:pPr>
      <w:spacing w:before="60" w:after="60"/>
      <w:ind w:left="567" w:right="567"/>
      <w:jc w:val="both"/>
    </w:pPr>
    <w:rPr>
      <w:rFonts w:ascii="OpenSymbol" w:hAnsi="OpenSymbol"/>
      <w:sz w:val="28"/>
      <w:lang w:val="en-GB"/>
    </w:rPr>
  </w:style>
  <w:style w:type="paragraph" w:customStyle="1" w:styleId="affffffffffffffffffc">
    <w:name w:val="Эпиграф"/>
    <w:basedOn w:val="a7"/>
    <w:pPr>
      <w:spacing w:line="360" w:lineRule="auto"/>
      <w:ind w:left="3828" w:right="758"/>
      <w:jc w:val="both"/>
    </w:pPr>
    <w:rPr>
      <w:b/>
      <w:sz w:val="28"/>
      <w:szCs w:val="20"/>
      <w:lang w:val="uk-UA"/>
    </w:rPr>
  </w:style>
  <w:style w:type="paragraph" w:customStyle="1" w:styleId="a3">
    <w:name w:val="Список литератури"/>
    <w:basedOn w:val="a7"/>
    <w:next w:val="a7"/>
    <w:pPr>
      <w:numPr>
        <w:numId w:val="14"/>
      </w:numPr>
      <w:spacing w:before="120" w:line="360" w:lineRule="auto"/>
      <w:jc w:val="both"/>
    </w:pPr>
    <w:rPr>
      <w:sz w:val="28"/>
    </w:rPr>
  </w:style>
  <w:style w:type="paragraph" w:customStyle="1" w:styleId="affffffffffffffffffd">
    <w:name w:val="Памятник"/>
    <w:basedOn w:val="a7"/>
    <w:next w:val="a7"/>
    <w:pPr>
      <w:spacing w:line="360" w:lineRule="auto"/>
      <w:jc w:val="both"/>
    </w:pPr>
    <w:rPr>
      <w:sz w:val="28"/>
      <w:szCs w:val="20"/>
      <w:lang w:val="uk-UA"/>
    </w:rPr>
  </w:style>
  <w:style w:type="paragraph" w:customStyle="1" w:styleId="affffffffffffffffffe">
    <w:name w:val="Колонки"/>
    <w:basedOn w:val="a7"/>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2">
    <w:name w:val="Перечень рисунков1"/>
    <w:basedOn w:val="a7"/>
    <w:next w:val="a7"/>
    <w:pPr>
      <w:spacing w:line="360" w:lineRule="auto"/>
      <w:ind w:left="440" w:hanging="440"/>
      <w:jc w:val="both"/>
    </w:pPr>
    <w:rPr>
      <w:sz w:val="28"/>
      <w:szCs w:val="20"/>
      <w:lang w:val="uk-UA"/>
    </w:rPr>
  </w:style>
  <w:style w:type="paragraph" w:customStyle="1" w:styleId="1ffffff3">
    <w:name w:val="Таблица ссылок1"/>
    <w:basedOn w:val="a7"/>
    <w:next w:val="a7"/>
    <w:pPr>
      <w:spacing w:line="360" w:lineRule="auto"/>
      <w:ind w:left="220" w:hanging="220"/>
      <w:jc w:val="both"/>
    </w:pPr>
    <w:rPr>
      <w:sz w:val="28"/>
      <w:szCs w:val="20"/>
      <w:lang w:val="uk-UA"/>
    </w:rPr>
  </w:style>
  <w:style w:type="paragraph" w:customStyle="1" w:styleId="1ffffff4">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7"/>
    <w:pPr>
      <w:spacing w:line="360" w:lineRule="auto"/>
    </w:pPr>
    <w:rPr>
      <w:rFonts w:ascii="IzhTitl" w:hAnsi="IzhTitl"/>
      <w:sz w:val="28"/>
      <w:szCs w:val="20"/>
    </w:rPr>
  </w:style>
  <w:style w:type="paragraph" w:customStyle="1" w:styleId="HellenikaPM6">
    <w:name w:val="HellenikaPM6"/>
    <w:basedOn w:val="a7"/>
    <w:pPr>
      <w:autoSpaceDE w:val="0"/>
      <w:spacing w:line="360" w:lineRule="auto"/>
      <w:jc w:val="both"/>
    </w:pPr>
    <w:rPr>
      <w:rFonts w:ascii="Impact" w:hAnsi="Impact" w:cs="Impact"/>
      <w:sz w:val="28"/>
      <w:szCs w:val="20"/>
      <w:lang w:val="en-US"/>
    </w:rPr>
  </w:style>
  <w:style w:type="paragraph" w:customStyle="1" w:styleId="afffffffffffffffffff">
    <w:name w:val="Аркуш"/>
    <w:basedOn w:val="a7"/>
    <w:next w:val="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2">
    <w:name w:val="Обычный2"/>
    <w:basedOn w:val="afffffff1"/>
    <w:pPr>
      <w:spacing w:after="0" w:line="360" w:lineRule="auto"/>
      <w:ind w:firstLine="709"/>
      <w:jc w:val="both"/>
    </w:pPr>
    <w:rPr>
      <w:color w:val="000000"/>
      <w:szCs w:val="28"/>
      <w:lang w:val="uk-UA"/>
    </w:rPr>
  </w:style>
  <w:style w:type="paragraph" w:customStyle="1" w:styleId="afffffffffffffffffff0">
    <w:name w:val="Основной текст дисертации"/>
    <w:basedOn w:val="a7"/>
    <w:pPr>
      <w:spacing w:line="360" w:lineRule="auto"/>
      <w:ind w:firstLine="709"/>
      <w:jc w:val="both"/>
    </w:pPr>
    <w:rPr>
      <w:sz w:val="28"/>
      <w:szCs w:val="20"/>
    </w:rPr>
  </w:style>
  <w:style w:type="paragraph" w:customStyle="1" w:styleId="a0">
    <w:name w:val="Нумерованный текст дисертации"/>
    <w:basedOn w:val="a7"/>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1">
    <w:name w:val="Сноска в дисертации"/>
    <w:basedOn w:val="afffffff3"/>
    <w:pPr>
      <w:spacing w:line="240" w:lineRule="auto"/>
      <w:ind w:firstLine="284"/>
    </w:pPr>
    <w:rPr>
      <w:sz w:val="18"/>
      <w:szCs w:val="20"/>
    </w:rPr>
  </w:style>
  <w:style w:type="paragraph" w:customStyle="1" w:styleId="1ffffff5">
    <w:name w:val="Дисертация Заголовок1 без номера"/>
    <w:basedOn w:val="1"/>
    <w:next w:val="afffffffffffffffffff0"/>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2">
    <w:name w:val="Диссертация Знак"/>
    <w:basedOn w:val="a7"/>
    <w:pPr>
      <w:spacing w:line="360" w:lineRule="auto"/>
      <w:ind w:firstLine="709"/>
      <w:jc w:val="both"/>
    </w:pPr>
    <w:rPr>
      <w:sz w:val="28"/>
      <w:szCs w:val="20"/>
    </w:rPr>
  </w:style>
  <w:style w:type="paragraph" w:customStyle="1" w:styleId="autor">
    <w:name w:val="autor"/>
    <w:basedOn w:val="a7"/>
    <w:pPr>
      <w:spacing w:after="120"/>
      <w:ind w:firstLine="680"/>
      <w:jc w:val="both"/>
    </w:pPr>
    <w:rPr>
      <w:b/>
      <w:sz w:val="20"/>
      <w:szCs w:val="20"/>
      <w:lang w:val="uk-UA"/>
    </w:rPr>
  </w:style>
  <w:style w:type="paragraph" w:customStyle="1" w:styleId="4f6">
    <w:name w:val="Стиль4"/>
    <w:basedOn w:val="afffffff8"/>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7"/>
    <w:pPr>
      <w:spacing w:before="280" w:after="280"/>
    </w:pPr>
  </w:style>
  <w:style w:type="paragraph" w:customStyle="1" w:styleId="textitalic">
    <w:name w:val="text_italic"/>
    <w:basedOn w:val="a7"/>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3">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4">
    <w:name w:val="ЗаголовокСборник"/>
    <w:basedOn w:val="a7"/>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7"/>
    <w:pPr>
      <w:spacing w:line="22" w:lineRule="atLeast"/>
      <w:ind w:firstLine="567"/>
      <w:jc w:val="both"/>
    </w:pPr>
    <w:rPr>
      <w:rFonts w:ascii="Helvetica" w:hAnsi="Helvetica"/>
      <w:sz w:val="20"/>
      <w:szCs w:val="20"/>
    </w:rPr>
  </w:style>
  <w:style w:type="paragraph" w:customStyle="1" w:styleId="BiblioTitleSbornik">
    <w:name w:val="BiblioTitleSbornik"/>
    <w:basedOn w:val="a7"/>
    <w:pPr>
      <w:spacing w:before="120" w:after="120" w:line="22" w:lineRule="atLeast"/>
      <w:jc w:val="center"/>
    </w:pPr>
    <w:rPr>
      <w:rFonts w:ascii="Helvetica" w:hAnsi="Helvetica"/>
      <w:b/>
      <w:smallCaps/>
      <w:sz w:val="18"/>
      <w:szCs w:val="20"/>
    </w:rPr>
  </w:style>
  <w:style w:type="paragraph" w:customStyle="1" w:styleId="BiblioSbornik">
    <w:name w:val="BiblioSbornik"/>
    <w:basedOn w:val="a7"/>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7"/>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7"/>
    <w:pPr>
      <w:spacing w:line="209" w:lineRule="exact"/>
      <w:jc w:val="both"/>
    </w:pPr>
    <w:rPr>
      <w:rFonts w:ascii="MS Reference Specialty" w:hAnsi="MS Reference Specialty"/>
      <w:sz w:val="20"/>
      <w:szCs w:val="20"/>
      <w:lang w:val="uk-UA"/>
    </w:rPr>
  </w:style>
  <w:style w:type="paragraph" w:customStyle="1" w:styleId="Normal14pt">
    <w:name w:val="Normal + 14 pt"/>
    <w:basedOn w:val="a7"/>
    <w:pPr>
      <w:shd w:val="clear" w:color="auto" w:fill="000080"/>
      <w:spacing w:line="360" w:lineRule="auto"/>
      <w:jc w:val="both"/>
    </w:pPr>
    <w:rPr>
      <w:sz w:val="28"/>
      <w:lang w:val="uk-UA"/>
    </w:rPr>
  </w:style>
  <w:style w:type="paragraph" w:customStyle="1" w:styleId="SOSBLUE">
    <w:name w:val="SOS_BLUE"/>
    <w:basedOn w:val="Normal14pt"/>
    <w:next w:val="a7"/>
    <w:pPr>
      <w:shd w:val="clear" w:color="auto" w:fill="auto"/>
      <w:jc w:val="left"/>
    </w:pPr>
    <w:rPr>
      <w:szCs w:val="28"/>
    </w:rPr>
  </w:style>
  <w:style w:type="paragraph" w:customStyle="1" w:styleId="Heading">
    <w:name w:val="Heading"/>
    <w:basedOn w:val="a7"/>
    <w:next w:val="afffffff1"/>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1"/>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7"/>
    <w:pPr>
      <w:suppressLineNumbers/>
      <w:spacing w:before="120" w:after="120"/>
    </w:pPr>
    <w:rPr>
      <w:i/>
      <w:iCs/>
      <w:sz w:val="20"/>
      <w:szCs w:val="20"/>
      <w:lang w:val="uk-UA"/>
    </w:rPr>
  </w:style>
  <w:style w:type="paragraph" w:customStyle="1" w:styleId="Framecontents">
    <w:name w:val="Frame contents"/>
    <w:basedOn w:val="afffffff1"/>
    <w:rPr>
      <w:sz w:val="24"/>
      <w:lang w:val="uk-UA"/>
    </w:rPr>
  </w:style>
  <w:style w:type="paragraph" w:customStyle="1" w:styleId="Index">
    <w:name w:val="Index"/>
    <w:basedOn w:val="a7"/>
    <w:pPr>
      <w:suppressLineNumbers/>
    </w:pPr>
    <w:rPr>
      <w:lang w:val="uk-UA"/>
    </w:rPr>
  </w:style>
  <w:style w:type="paragraph" w:customStyle="1" w:styleId="WW-30">
    <w:name w:val="WW-Основной текст с отступом 3"/>
    <w:basedOn w:val="a7"/>
    <w:pPr>
      <w:spacing w:after="120"/>
      <w:ind w:left="283"/>
    </w:pPr>
    <w:rPr>
      <w:sz w:val="16"/>
      <w:szCs w:val="16"/>
      <w:lang w:val="uk-UA"/>
    </w:rPr>
  </w:style>
  <w:style w:type="paragraph" w:customStyle="1" w:styleId="WW-4">
    <w:name w:val="WW-Обычный (веб)"/>
    <w:basedOn w:val="a7"/>
    <w:pPr>
      <w:spacing w:before="280" w:after="280"/>
    </w:pPr>
    <w:rPr>
      <w:lang w:val="uk-UA"/>
    </w:rPr>
  </w:style>
  <w:style w:type="paragraph" w:customStyle="1" w:styleId="WW-5">
    <w:name w:val="WW-Схема документа"/>
    <w:basedOn w:val="a7"/>
    <w:pPr>
      <w:shd w:val="clear" w:color="auto" w:fill="000080"/>
    </w:pPr>
    <w:rPr>
      <w:lang w:val="uk-UA"/>
    </w:rPr>
  </w:style>
  <w:style w:type="paragraph" w:customStyle="1" w:styleId="a6">
    <w:name w:val="Маркер"/>
    <w:basedOn w:val="a7"/>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7"/>
    <w:pPr>
      <w:spacing w:before="280" w:after="280"/>
      <w:ind w:firstLine="397"/>
      <w:jc w:val="both"/>
    </w:pPr>
    <w:rPr>
      <w:rFonts w:ascii="Symbol" w:hAnsi="Symbol" w:cs="Symbol"/>
      <w:sz w:val="26"/>
      <w:szCs w:val="26"/>
    </w:rPr>
  </w:style>
  <w:style w:type="paragraph" w:customStyle="1" w:styleId="Kursiv">
    <w:name w:val="Kursiv"/>
    <w:basedOn w:val="2ff6"/>
    <w:next w:val="2ff6"/>
    <w:pPr>
      <w:ind w:firstLine="283"/>
    </w:pPr>
    <w:rPr>
      <w:rFonts w:ascii="IzhTitl" w:hAnsi="IzhTitl" w:cs="Garamond"/>
      <w:i/>
      <w:iCs/>
      <w:color w:val="auto"/>
      <w:sz w:val="18"/>
      <w:szCs w:val="18"/>
    </w:rPr>
  </w:style>
  <w:style w:type="paragraph" w:customStyle="1" w:styleId="1ffffff6">
    <w:name w:val="Текст сноски 1"/>
    <w:basedOn w:val="afffffff3"/>
    <w:pPr>
      <w:widowControl w:val="0"/>
      <w:spacing w:line="240" w:lineRule="auto"/>
      <w:ind w:left="170" w:hanging="170"/>
    </w:pPr>
    <w:rPr>
      <w:sz w:val="20"/>
      <w:szCs w:val="20"/>
      <w:lang w:val="uk-UA"/>
    </w:rPr>
  </w:style>
  <w:style w:type="paragraph" w:customStyle="1" w:styleId="a">
    <w:name w:val="Загол_маркир"/>
    <w:basedOn w:val="2"/>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7"/>
    <w:next w:val="a7"/>
    <w:pPr>
      <w:widowControl w:val="0"/>
      <w:spacing w:before="240" w:line="360" w:lineRule="auto"/>
      <w:ind w:firstLine="720"/>
      <w:jc w:val="both"/>
    </w:pPr>
    <w:rPr>
      <w:sz w:val="28"/>
      <w:szCs w:val="20"/>
      <w:lang w:val="uk-UA"/>
    </w:rPr>
  </w:style>
  <w:style w:type="paragraph" w:customStyle="1" w:styleId="WW-6">
    <w:name w:val="WW-Цитата"/>
    <w:basedOn w:val="a7"/>
    <w:pPr>
      <w:spacing w:line="360" w:lineRule="auto"/>
      <w:ind w:left="-513" w:right="225" w:firstLine="456"/>
      <w:jc w:val="both"/>
    </w:pPr>
    <w:rPr>
      <w:sz w:val="28"/>
      <w:szCs w:val="28"/>
      <w:lang w:val="uk-UA"/>
    </w:rPr>
  </w:style>
  <w:style w:type="paragraph" w:customStyle="1" w:styleId="1ffffff7">
    <w:name w:val="Заголовок_1"/>
    <w:basedOn w:val="1"/>
    <w:next w:val="a7"/>
    <w:pPr>
      <w:numPr>
        <w:numId w:val="0"/>
      </w:numPr>
      <w:spacing w:before="0" w:after="0" w:line="360" w:lineRule="auto"/>
      <w:jc w:val="center"/>
    </w:pPr>
    <w:rPr>
      <w:rFonts w:ascii="Garamond" w:hAnsi="Garamond"/>
      <w:bCs w:val="0"/>
      <w:sz w:val="28"/>
      <w:szCs w:val="28"/>
      <w:lang w:val="uk-UA"/>
    </w:rPr>
  </w:style>
  <w:style w:type="paragraph" w:customStyle="1" w:styleId="2ffff3">
    <w:name w:val="Заголовок_2"/>
    <w:basedOn w:val="2"/>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8">
    <w:name w:val="Абзац 1А"/>
    <w:basedOn w:val="a7"/>
    <w:pPr>
      <w:spacing w:after="60"/>
      <w:jc w:val="both"/>
    </w:pPr>
    <w:rPr>
      <w:sz w:val="22"/>
      <w:lang w:val="en-GB"/>
    </w:rPr>
  </w:style>
  <w:style w:type="paragraph" w:customStyle="1" w:styleId="2ffff4">
    <w:name w:val="Абзац 2А"/>
    <w:basedOn w:val="a7"/>
    <w:pPr>
      <w:tabs>
        <w:tab w:val="left" w:pos="482"/>
      </w:tabs>
      <w:spacing w:after="60"/>
      <w:ind w:left="482"/>
      <w:jc w:val="both"/>
    </w:pPr>
    <w:rPr>
      <w:sz w:val="22"/>
      <w:lang w:val="en-GB"/>
    </w:rPr>
  </w:style>
  <w:style w:type="paragraph" w:customStyle="1" w:styleId="3ff8">
    <w:name w:val="Абзац 3А"/>
    <w:basedOn w:val="a7"/>
    <w:pPr>
      <w:tabs>
        <w:tab w:val="left" w:pos="964"/>
      </w:tabs>
      <w:spacing w:after="60"/>
      <w:ind w:left="964"/>
      <w:jc w:val="both"/>
    </w:pPr>
    <w:rPr>
      <w:sz w:val="22"/>
      <w:lang w:val="en-GB"/>
    </w:rPr>
  </w:style>
  <w:style w:type="paragraph" w:customStyle="1" w:styleId="4f7">
    <w:name w:val="Абзац 4А"/>
    <w:basedOn w:val="a7"/>
    <w:pPr>
      <w:tabs>
        <w:tab w:val="left" w:pos="1446"/>
      </w:tabs>
      <w:spacing w:after="60"/>
      <w:ind w:left="1446"/>
      <w:jc w:val="both"/>
    </w:pPr>
    <w:rPr>
      <w:sz w:val="22"/>
      <w:lang w:val="en-GB"/>
    </w:rPr>
  </w:style>
  <w:style w:type="paragraph" w:customStyle="1" w:styleId="10">
    <w:name w:val="Абисок 1АНум"/>
    <w:basedOn w:val="a7"/>
    <w:pPr>
      <w:numPr>
        <w:numId w:val="26"/>
      </w:numPr>
      <w:tabs>
        <w:tab w:val="left" w:pos="482"/>
        <w:tab w:val="left" w:pos="1800"/>
      </w:tabs>
      <w:spacing w:after="60"/>
      <w:ind w:left="1321" w:hanging="241"/>
      <w:jc w:val="both"/>
    </w:pPr>
    <w:rPr>
      <w:sz w:val="22"/>
      <w:lang w:val="en-GB"/>
    </w:rPr>
  </w:style>
  <w:style w:type="paragraph" w:customStyle="1" w:styleId="2ffff5">
    <w:name w:val="Абисок 2АМар"/>
    <w:basedOn w:val="a7"/>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7"/>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7"/>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7"/>
    <w:pPr>
      <w:numPr>
        <w:numId w:val="20"/>
      </w:numPr>
      <w:tabs>
        <w:tab w:val="left" w:pos="720"/>
        <w:tab w:val="left" w:pos="1446"/>
      </w:tabs>
      <w:spacing w:after="60"/>
      <w:ind w:left="720" w:hanging="360"/>
      <w:jc w:val="both"/>
    </w:pPr>
    <w:rPr>
      <w:sz w:val="22"/>
      <w:lang w:val="en-GB"/>
    </w:rPr>
  </w:style>
  <w:style w:type="paragraph" w:customStyle="1" w:styleId="1ffffff9">
    <w:name w:val="Заголовок 1А"/>
    <w:basedOn w:val="a7"/>
    <w:pPr>
      <w:keepNext/>
      <w:spacing w:before="280" w:after="280"/>
      <w:jc w:val="both"/>
    </w:pPr>
    <w:rPr>
      <w:rFonts w:ascii="FreeSetCTT" w:hAnsi="FreeSetCTT" w:cs="FreeSetCTT"/>
      <w:b/>
      <w:caps/>
      <w:color w:val="5F5F5F"/>
      <w:sz w:val="32"/>
      <w:lang w:val="en-GB"/>
    </w:rPr>
  </w:style>
  <w:style w:type="paragraph" w:customStyle="1" w:styleId="2ffff6">
    <w:name w:val="Заголовок 2А"/>
    <w:basedOn w:val="a7"/>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7"/>
    <w:pPr>
      <w:keepNext/>
      <w:spacing w:before="240" w:after="120"/>
      <w:jc w:val="both"/>
    </w:pPr>
    <w:rPr>
      <w:b/>
      <w:color w:val="5F5F5F"/>
      <w:sz w:val="28"/>
      <w:lang w:val="en-GB"/>
    </w:rPr>
  </w:style>
  <w:style w:type="paragraph" w:customStyle="1" w:styleId="4f8">
    <w:name w:val="Заголовок 4А"/>
    <w:basedOn w:val="a7"/>
    <w:pPr>
      <w:keepNext/>
      <w:spacing w:before="240" w:after="120"/>
      <w:jc w:val="both"/>
    </w:pPr>
    <w:rPr>
      <w:rFonts w:ascii="IzhTitl" w:hAnsi="IzhTitl" w:cs="FreeSetCTT"/>
      <w:b/>
      <w:color w:val="333333"/>
      <w:lang w:val="en-GB"/>
    </w:rPr>
  </w:style>
  <w:style w:type="paragraph" w:customStyle="1" w:styleId="5f3">
    <w:name w:val="Заголовок 5А"/>
    <w:basedOn w:val="a7"/>
    <w:pPr>
      <w:keepNext/>
      <w:spacing w:before="240" w:after="120"/>
      <w:jc w:val="both"/>
    </w:pPr>
    <w:rPr>
      <w:rFonts w:ascii="IzhTitl" w:hAnsi="IzhTitl" w:cs="FreeSetCTT"/>
      <w:b/>
      <w:color w:val="333333"/>
      <w:sz w:val="22"/>
      <w:lang w:val="en-GB"/>
    </w:rPr>
  </w:style>
  <w:style w:type="paragraph" w:customStyle="1" w:styleId="6d">
    <w:name w:val="Заголовок 6А"/>
    <w:basedOn w:val="a7"/>
    <w:pPr>
      <w:keepNext/>
      <w:spacing w:before="240" w:after="120"/>
      <w:jc w:val="both"/>
    </w:pPr>
    <w:rPr>
      <w:rFonts w:cs="FreeSetCTT"/>
      <w:b/>
      <w:color w:val="333333"/>
      <w:sz w:val="22"/>
      <w:lang w:val="en-GB"/>
    </w:rPr>
  </w:style>
  <w:style w:type="paragraph" w:customStyle="1" w:styleId="afffffffffffffffffff5">
    <w:name w:val="Основний А"/>
    <w:basedOn w:val="a7"/>
    <w:pPr>
      <w:jc w:val="both"/>
    </w:pPr>
    <w:rPr>
      <w:sz w:val="22"/>
      <w:lang w:val="en-GB"/>
    </w:rPr>
  </w:style>
  <w:style w:type="paragraph" w:customStyle="1" w:styleId="afffffffffffffffffff6">
    <w:name w:val="Заголовок А"/>
    <w:next w:val="1ffffffa"/>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a">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7"/>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7"/>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7"/>
    <w:rPr>
      <w:rFonts w:ascii="Symbol" w:hAnsi="Symbol" w:cs="Symbol"/>
      <w:sz w:val="20"/>
      <w:szCs w:val="20"/>
    </w:rPr>
  </w:style>
  <w:style w:type="paragraph" w:customStyle="1" w:styleId="WW-31">
    <w:name w:val="WW-Основной текст 3"/>
    <w:basedOn w:val="a7"/>
    <w:pPr>
      <w:spacing w:after="120"/>
    </w:pPr>
    <w:rPr>
      <w:sz w:val="16"/>
      <w:szCs w:val="16"/>
    </w:rPr>
  </w:style>
  <w:style w:type="paragraph" w:customStyle="1" w:styleId="afffffffffffffffffff7">
    <w:name w:val="Дисертация"/>
    <w:basedOn w:val="a7"/>
    <w:pPr>
      <w:spacing w:line="360" w:lineRule="auto"/>
      <w:ind w:firstLine="709"/>
      <w:jc w:val="both"/>
    </w:pPr>
    <w:rPr>
      <w:sz w:val="28"/>
      <w:szCs w:val="28"/>
    </w:rPr>
  </w:style>
  <w:style w:type="paragraph" w:customStyle="1" w:styleId="afffffffffffffffffff8">
    <w:name w:val="БИБЛИОГРАФИЯ"/>
    <w:basedOn w:val="a7"/>
    <w:pPr>
      <w:tabs>
        <w:tab w:val="left" w:pos="360"/>
      </w:tabs>
      <w:spacing w:line="360" w:lineRule="auto"/>
      <w:jc w:val="both"/>
    </w:pPr>
    <w:rPr>
      <w:sz w:val="28"/>
      <w:szCs w:val="20"/>
    </w:rPr>
  </w:style>
  <w:style w:type="paragraph" w:customStyle="1" w:styleId="14a">
    <w:name w:val="Стиль Основной текст + 14 пт"/>
    <w:basedOn w:val="afffffff1"/>
    <w:pPr>
      <w:spacing w:after="0" w:line="360" w:lineRule="auto"/>
      <w:ind w:firstLine="454"/>
      <w:jc w:val="both"/>
    </w:pPr>
    <w:rPr>
      <w:szCs w:val="28"/>
    </w:rPr>
  </w:style>
  <w:style w:type="paragraph" w:customStyle="1" w:styleId="WW-210">
    <w:name w:val="WW-Основной текст с отступом 21"/>
    <w:basedOn w:val="a7"/>
    <w:pPr>
      <w:widowControl w:val="0"/>
      <w:ind w:firstLine="5670"/>
      <w:jc w:val="both"/>
    </w:pPr>
    <w:rPr>
      <w:b/>
      <w:bCs/>
      <w:sz w:val="28"/>
      <w:szCs w:val="28"/>
      <w:lang w:val="uk-UA"/>
    </w:rPr>
  </w:style>
  <w:style w:type="paragraph" w:customStyle="1" w:styleId="Head10">
    <w:name w:val="Head 1"/>
    <w:basedOn w:val="afffffff1"/>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7"/>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9">
    <w:name w:val="òåêñò ñíîñêè"/>
    <w:basedOn w:val="a7"/>
    <w:rPr>
      <w:sz w:val="20"/>
      <w:szCs w:val="20"/>
      <w:lang w:val="en-GB"/>
    </w:rPr>
  </w:style>
  <w:style w:type="paragraph" w:customStyle="1" w:styleId="390">
    <w:name w:val="Основной текст (39)"/>
    <w:basedOn w:val="a7"/>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7"/>
    <w:pPr>
      <w:widowControl w:val="0"/>
      <w:shd w:val="clear" w:color="auto" w:fill="FFFFFF"/>
      <w:spacing w:before="180" w:after="180" w:line="0" w:lineRule="atLeast"/>
    </w:pPr>
    <w:rPr>
      <w:b/>
      <w:bCs/>
      <w:sz w:val="18"/>
      <w:szCs w:val="18"/>
    </w:rPr>
  </w:style>
  <w:style w:type="paragraph" w:customStyle="1" w:styleId="351">
    <w:name w:val="Основной текст (35)"/>
    <w:basedOn w:val="a7"/>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7"/>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7"/>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7"/>
    <w:pPr>
      <w:widowControl w:val="0"/>
      <w:shd w:val="clear" w:color="auto" w:fill="FFFFFF"/>
      <w:spacing w:line="178" w:lineRule="exact"/>
      <w:jc w:val="right"/>
    </w:pPr>
    <w:rPr>
      <w:b/>
      <w:bCs/>
      <w:sz w:val="16"/>
      <w:szCs w:val="16"/>
      <w:lang w:val="en-US" w:eastAsia="en-US" w:bidi="en-US"/>
    </w:rPr>
  </w:style>
  <w:style w:type="paragraph" w:customStyle="1" w:styleId="1ffffffb">
    <w:name w:val="Колонтитул1"/>
    <w:basedOn w:val="a7"/>
    <w:pPr>
      <w:widowControl w:val="0"/>
      <w:shd w:val="clear" w:color="auto" w:fill="FFFFFF"/>
      <w:spacing w:line="0" w:lineRule="atLeast"/>
      <w:jc w:val="center"/>
    </w:pPr>
    <w:rPr>
      <w:b/>
      <w:bCs/>
      <w:sz w:val="17"/>
      <w:szCs w:val="17"/>
    </w:rPr>
  </w:style>
  <w:style w:type="paragraph" w:customStyle="1" w:styleId="416">
    <w:name w:val="Основной текст (4)1"/>
    <w:basedOn w:val="a7"/>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7"/>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7"/>
    <w:pPr>
      <w:widowControl w:val="0"/>
      <w:shd w:val="clear" w:color="auto" w:fill="FFFFFF"/>
      <w:spacing w:after="240" w:line="0" w:lineRule="atLeast"/>
    </w:pPr>
    <w:rPr>
      <w:b/>
      <w:bCs/>
      <w:spacing w:val="80"/>
      <w:sz w:val="32"/>
      <w:szCs w:val="32"/>
    </w:rPr>
  </w:style>
  <w:style w:type="paragraph" w:customStyle="1" w:styleId="342">
    <w:name w:val="Заголовок №3 (4)"/>
    <w:basedOn w:val="a7"/>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8"/>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0"/>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7"/>
    <w:pPr>
      <w:widowControl w:val="0"/>
      <w:autoSpaceDE w:val="0"/>
      <w:spacing w:after="120"/>
    </w:pPr>
    <w:rPr>
      <w:sz w:val="20"/>
      <w:szCs w:val="20"/>
    </w:rPr>
  </w:style>
  <w:style w:type="paragraph" w:customStyle="1" w:styleId="afffffffffffffffffffa">
    <w:name w:val="Светлана"/>
    <w:basedOn w:val="a7"/>
    <w:pPr>
      <w:overflowPunct w:val="0"/>
      <w:autoSpaceDE w:val="0"/>
      <w:textAlignment w:val="baseline"/>
    </w:pPr>
    <w:rPr>
      <w:rFonts w:ascii="Alpha000" w:hAnsi="Alpha000" w:cs="Alpha000"/>
      <w:kern w:val="1"/>
      <w:sz w:val="28"/>
    </w:rPr>
  </w:style>
  <w:style w:type="paragraph" w:customStyle="1" w:styleId="afffffffffffffffffffb">
    <w:name w:val="Текст_осн"/>
    <w:pPr>
      <w:widowControl w:val="0"/>
      <w:suppressAutoHyphens/>
      <w:spacing w:line="360" w:lineRule="auto"/>
      <w:ind w:firstLine="567"/>
      <w:jc w:val="both"/>
    </w:pPr>
    <w:rPr>
      <w:sz w:val="28"/>
      <w:szCs w:val="28"/>
      <w:lang w:val="uk-UA" w:eastAsia="ar-SA"/>
    </w:rPr>
  </w:style>
  <w:style w:type="paragraph" w:styleId="afffffffffffffffffffc">
    <w:name w:val="Block Text"/>
    <w:basedOn w:val="a7"/>
    <w:rsid w:val="00803975"/>
    <w:pPr>
      <w:suppressAutoHyphens w:val="0"/>
      <w:ind w:left="1417" w:right="287"/>
    </w:pPr>
    <w:rPr>
      <w:rFonts w:ascii="PetersburgCTT" w:eastAsia="PetersburgCTT" w:hAnsi="PetersburgCTT" w:cs="PetersburgCTT"/>
      <w:sz w:val="28"/>
      <w:lang w:eastAsia="ru-RU"/>
    </w:rPr>
  </w:style>
  <w:style w:type="character" w:customStyle="1" w:styleId="1ff">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1"/>
    <w:rsid w:val="00803975"/>
    <w:rPr>
      <w:rFonts w:ascii="Garamond" w:eastAsia="Garamond" w:hAnsi="Garamond" w:cs="Garamond"/>
      <w:sz w:val="28"/>
      <w:szCs w:val="24"/>
      <w:lang w:eastAsia="ar-SA"/>
    </w:rPr>
  </w:style>
  <w:style w:type="paragraph" w:styleId="37">
    <w:name w:val="Body Text Indent 3"/>
    <w:basedOn w:val="a7"/>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d">
    <w:name w:val="Table Grid"/>
    <w:basedOn w:val="a9"/>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3">
    <w:name w:val="Body Text Indent 2"/>
    <w:basedOn w:val="a7"/>
    <w:link w:val="22"/>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8"/>
    <w:uiPriority w:val="99"/>
    <w:semiHidden/>
    <w:rsid w:val="00B46023"/>
    <w:rPr>
      <w:rFonts w:ascii="Garamond" w:eastAsia="Garamond" w:hAnsi="Garamond" w:cs="Garamond"/>
      <w:sz w:val="24"/>
      <w:szCs w:val="24"/>
      <w:lang w:eastAsia="ar-SA"/>
    </w:rPr>
  </w:style>
  <w:style w:type="paragraph" w:styleId="afffffffffffffffffffe">
    <w:name w:val="caption"/>
    <w:basedOn w:val="a7"/>
    <w:next w:val="a7"/>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8"/>
    <w:rsid w:val="00B46023"/>
    <w:rPr>
      <w:noProof w:val="0"/>
      <w:sz w:val="28"/>
      <w:lang w:val="uk-UA"/>
    </w:rPr>
  </w:style>
  <w:style w:type="paragraph" w:styleId="2ffff7">
    <w:name w:val="Body Text 2"/>
    <w:aliases w:val="Текст загальний"/>
    <w:basedOn w:val="a7"/>
    <w:link w:val="225"/>
    <w:unhideWhenUsed/>
    <w:rsid w:val="00524D1A"/>
    <w:pPr>
      <w:spacing w:after="120" w:line="480" w:lineRule="auto"/>
    </w:pPr>
  </w:style>
  <w:style w:type="character" w:customStyle="1" w:styleId="225">
    <w:name w:val="Основной текст 2 Знак2"/>
    <w:aliases w:val="Текст загальний Знак1"/>
    <w:basedOn w:val="a8"/>
    <w:link w:val="2ffff7"/>
    <w:uiPriority w:val="99"/>
    <w:semiHidden/>
    <w:rsid w:val="00524D1A"/>
    <w:rPr>
      <w:rFonts w:ascii="Garamond" w:eastAsia="Garamond" w:hAnsi="Garamond" w:cs="Garamond"/>
      <w:sz w:val="24"/>
      <w:szCs w:val="24"/>
      <w:lang w:eastAsia="ar-SA"/>
    </w:rPr>
  </w:style>
  <w:style w:type="character" w:styleId="affffffffffffffffffff">
    <w:name w:val="footnote reference"/>
    <w:basedOn w:val="a8"/>
    <w:rsid w:val="00524D1A"/>
    <w:rPr>
      <w:vertAlign w:val="superscript"/>
    </w:rPr>
  </w:style>
  <w:style w:type="character" w:styleId="affffffffffffffffffff0">
    <w:name w:val="annotation reference"/>
    <w:basedOn w:val="a8"/>
    <w:semiHidden/>
    <w:rsid w:val="00524D1A"/>
    <w:rPr>
      <w:sz w:val="16"/>
    </w:rPr>
  </w:style>
  <w:style w:type="paragraph" w:styleId="afd">
    <w:name w:val="annotation text"/>
    <w:basedOn w:val="a7"/>
    <w:link w:val="afc"/>
    <w:rsid w:val="00524D1A"/>
    <w:pPr>
      <w:widowControl w:val="0"/>
      <w:suppressAutoHyphens w:val="0"/>
    </w:pPr>
    <w:rPr>
      <w:rFonts w:ascii="PetersburgCTT" w:eastAsia="PetersburgCTT" w:hAnsi="PetersburgCTT" w:cs="PetersburgCTT"/>
      <w:sz w:val="20"/>
      <w:szCs w:val="20"/>
      <w:lang w:eastAsia="ru-RU"/>
    </w:rPr>
  </w:style>
  <w:style w:type="character" w:customStyle="1" w:styleId="1ffffffc">
    <w:name w:val="Текст примечания Знак1"/>
    <w:basedOn w:val="a8"/>
    <w:uiPriority w:val="99"/>
    <w:semiHidden/>
    <w:rsid w:val="00524D1A"/>
    <w:rPr>
      <w:rFonts w:ascii="Garamond" w:eastAsia="Garamond" w:hAnsi="Garamond" w:cs="Garamond"/>
      <w:lang w:eastAsia="ar-SA"/>
    </w:rPr>
  </w:style>
  <w:style w:type="paragraph" w:styleId="af8">
    <w:name w:val="Document Map"/>
    <w:basedOn w:val="a7"/>
    <w:link w:val="af7"/>
    <w:semiHidden/>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d">
    <w:name w:val="Схема документа Знак1"/>
    <w:basedOn w:val="a8"/>
    <w:uiPriority w:val="99"/>
    <w:semiHidden/>
    <w:rsid w:val="00524D1A"/>
    <w:rPr>
      <w:rFonts w:ascii="Segoe UI" w:eastAsia="Garamond" w:hAnsi="Segoe UI" w:cs="Segoe UI"/>
      <w:sz w:val="16"/>
      <w:szCs w:val="16"/>
      <w:lang w:eastAsia="ar-SA"/>
    </w:rPr>
  </w:style>
  <w:style w:type="character" w:styleId="affffffffffffffffffff1">
    <w:name w:val="endnote reference"/>
    <w:basedOn w:val="a8"/>
    <w:uiPriority w:val="99"/>
    <w:semiHidden/>
    <w:rsid w:val="00524D1A"/>
    <w:rPr>
      <w:vertAlign w:val="superscript"/>
    </w:rPr>
  </w:style>
  <w:style w:type="paragraph" w:styleId="34">
    <w:name w:val="Body Text 3"/>
    <w:basedOn w:val="a7"/>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8"/>
    <w:uiPriority w:val="99"/>
    <w:semiHidden/>
    <w:rsid w:val="00524D1A"/>
    <w:rPr>
      <w:rFonts w:ascii="Garamond" w:eastAsia="Garamond" w:hAnsi="Garamond" w:cs="Garamond"/>
      <w:sz w:val="16"/>
      <w:szCs w:val="16"/>
      <w:lang w:eastAsia="ar-SA"/>
    </w:rPr>
  </w:style>
  <w:style w:type="character" w:customStyle="1" w:styleId="text31">
    <w:name w:val="text31"/>
    <w:basedOn w:val="a8"/>
    <w:rsid w:val="00524D1A"/>
    <w:rPr>
      <w:rFonts w:ascii="Arial" w:hAnsi="Arial" w:cs="Arial" w:hint="default"/>
      <w:b/>
      <w:bCs/>
      <w:color w:val="212063"/>
      <w:sz w:val="24"/>
      <w:szCs w:val="24"/>
    </w:rPr>
  </w:style>
  <w:style w:type="paragraph" w:styleId="af6">
    <w:name w:val="Plain Text"/>
    <w:basedOn w:val="a7"/>
    <w:link w:val="af5"/>
    <w:rsid w:val="00A41FCB"/>
    <w:pPr>
      <w:suppressAutoHyphens w:val="0"/>
    </w:pPr>
    <w:rPr>
      <w:rFonts w:ascii="ISOCPEUR" w:eastAsia="PetersburgCTT" w:hAnsi="ISOCPEUR" w:cs="ISOCPEUR"/>
      <w:sz w:val="20"/>
      <w:szCs w:val="20"/>
      <w:lang w:eastAsia="ru-RU"/>
    </w:rPr>
  </w:style>
  <w:style w:type="character" w:customStyle="1" w:styleId="1ffffffe">
    <w:name w:val="Текст Знак1"/>
    <w:basedOn w:val="a8"/>
    <w:uiPriority w:val="99"/>
    <w:semiHidden/>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8"/>
    <w:rsid w:val="00854667"/>
  </w:style>
  <w:style w:type="character" w:customStyle="1" w:styleId="b3t1">
    <w:name w:val="b3t1"/>
    <w:basedOn w:val="a8"/>
    <w:rsid w:val="00854667"/>
    <w:rPr>
      <w:rFonts w:ascii="Verdana" w:hAnsi="Verdana" w:hint="default"/>
      <w:b/>
      <w:bCs/>
      <w:color w:val="4556B1"/>
      <w:sz w:val="16"/>
      <w:szCs w:val="16"/>
    </w:rPr>
  </w:style>
  <w:style w:type="character" w:customStyle="1" w:styleId="b3t">
    <w:name w:val="b3t"/>
    <w:basedOn w:val="a8"/>
    <w:rsid w:val="00854667"/>
  </w:style>
  <w:style w:type="paragraph" w:customStyle="1" w:styleId="Web">
    <w:name w:val="Обычный (Web)"/>
    <w:basedOn w:val="a7"/>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7"/>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8"/>
    <w:rsid w:val="00854667"/>
    <w:rPr>
      <w:color w:val="000000"/>
      <w:sz w:val="17"/>
      <w:szCs w:val="17"/>
    </w:rPr>
  </w:style>
  <w:style w:type="character" w:customStyle="1" w:styleId="postdetails1">
    <w:name w:val="postdetails1"/>
    <w:basedOn w:val="a8"/>
    <w:rsid w:val="00854667"/>
    <w:rPr>
      <w:color w:val="000000"/>
      <w:sz w:val="15"/>
      <w:szCs w:val="15"/>
    </w:rPr>
  </w:style>
  <w:style w:type="character" w:customStyle="1" w:styleId="nav1">
    <w:name w:val="nav1"/>
    <w:basedOn w:val="a8"/>
    <w:rsid w:val="00854667"/>
    <w:rPr>
      <w:b/>
      <w:bCs/>
      <w:color w:val="000000"/>
      <w:sz w:val="17"/>
      <w:szCs w:val="17"/>
    </w:rPr>
  </w:style>
  <w:style w:type="character" w:customStyle="1" w:styleId="4fa">
    <w:name w:val="Гиперссылка4"/>
    <w:basedOn w:val="a8"/>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8"/>
    <w:rsid w:val="00902A7A"/>
    <w:rPr>
      <w:b/>
      <w:sz w:val="28"/>
      <w:szCs w:val="24"/>
      <w:lang w:val="uk-UA" w:eastAsia="ru-RU" w:bidi="ar-SA"/>
    </w:rPr>
  </w:style>
  <w:style w:type="character" w:customStyle="1" w:styleId="2ffff8">
    <w:name w:val="Основной текст 2 Знак Знак"/>
    <w:basedOn w:val="a8"/>
    <w:rsid w:val="00902A7A"/>
    <w:rPr>
      <w:sz w:val="28"/>
      <w:szCs w:val="24"/>
      <w:lang w:val="uk-UA" w:eastAsia="ru-RU" w:bidi="ar-SA"/>
    </w:rPr>
  </w:style>
  <w:style w:type="paragraph" w:styleId="affffffffffffffffffff2">
    <w:name w:val="List Bullet"/>
    <w:basedOn w:val="a7"/>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9">
    <w:name w:val="Строгий2"/>
    <w:rsid w:val="00DD4EAD"/>
    <w:rPr>
      <w:b/>
    </w:rPr>
  </w:style>
  <w:style w:type="paragraph" w:customStyle="1" w:styleId="352">
    <w:name w:val="Основной текст с отступом 35"/>
    <w:basedOn w:val="a7"/>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8"/>
    <w:rsid w:val="00DD4EAD"/>
  </w:style>
  <w:style w:type="character" w:customStyle="1" w:styleId="resultbody">
    <w:name w:val="resultbody"/>
    <w:basedOn w:val="a8"/>
    <w:rsid w:val="00DD4EAD"/>
  </w:style>
  <w:style w:type="paragraph" w:customStyle="1" w:styleId="ParadoxNormal">
    <w:name w:val="Paradox_Normal"/>
    <w:basedOn w:val="afffffff8"/>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1"/>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7"/>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7"/>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1"/>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7"/>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a">
    <w:name w:val="List 2"/>
    <w:basedOn w:val="a7"/>
    <w:rsid w:val="00C70C58"/>
    <w:pPr>
      <w:suppressAutoHyphens w:val="0"/>
      <w:ind w:left="566" w:hanging="283"/>
    </w:pPr>
    <w:rPr>
      <w:rFonts w:ascii="Times New Roman" w:eastAsia="Times New Roman" w:hAnsi="Times New Roman" w:cs="Times New Roman"/>
      <w:lang w:eastAsia="ru-RU"/>
    </w:rPr>
  </w:style>
  <w:style w:type="paragraph" w:styleId="affffffffffffffffffff3">
    <w:name w:val="List Continue"/>
    <w:basedOn w:val="a7"/>
    <w:rsid w:val="00C70C58"/>
    <w:pPr>
      <w:suppressAutoHyphens w:val="0"/>
      <w:spacing w:after="120"/>
      <w:ind w:left="283"/>
    </w:pPr>
    <w:rPr>
      <w:rFonts w:ascii="Times New Roman" w:eastAsia="Times New Roman" w:hAnsi="Times New Roman" w:cs="Times New Roman"/>
      <w:lang w:eastAsia="ru-RU"/>
    </w:rPr>
  </w:style>
  <w:style w:type="paragraph" w:styleId="2ffffb">
    <w:name w:val="List Continue 2"/>
    <w:basedOn w:val="a7"/>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4">
    <w:name w:val="Стиль власова"/>
    <w:basedOn w:val="a7"/>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8"/>
    <w:rsid w:val="004102F1"/>
    <w:rPr>
      <w:sz w:val="16"/>
      <w:szCs w:val="16"/>
    </w:rPr>
  </w:style>
  <w:style w:type="character" w:customStyle="1" w:styleId="editsection8">
    <w:name w:val="editsection8"/>
    <w:basedOn w:val="a8"/>
    <w:rsid w:val="004102F1"/>
    <w:rPr>
      <w:b w:val="0"/>
      <w:bCs w:val="0"/>
      <w:sz w:val="18"/>
      <w:szCs w:val="18"/>
    </w:rPr>
  </w:style>
  <w:style w:type="character" w:customStyle="1" w:styleId="editsection9">
    <w:name w:val="editsection9"/>
    <w:basedOn w:val="a8"/>
    <w:rsid w:val="004102F1"/>
    <w:rPr>
      <w:b w:val="0"/>
      <w:bCs w:val="0"/>
      <w:sz w:val="21"/>
      <w:szCs w:val="21"/>
    </w:rPr>
  </w:style>
  <w:style w:type="character" w:customStyle="1" w:styleId="editsection1">
    <w:name w:val="editsection1"/>
    <w:basedOn w:val="a8"/>
    <w:rsid w:val="004102F1"/>
  </w:style>
  <w:style w:type="paragraph" w:customStyle="1" w:styleId="5f4">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c">
    <w:name w:val="Основной текст с отступом2"/>
    <w:aliases w:val="___Основной текст с отступом"/>
    <w:basedOn w:val="a7"/>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7"/>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7"/>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7"/>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5">
    <w:name w:val="Оглавление_"/>
    <w:basedOn w:val="a8"/>
    <w:rsid w:val="007C548E"/>
    <w:rPr>
      <w:rFonts w:ascii="Times New Roman" w:eastAsia="Times New Roman" w:hAnsi="Times New Roman" w:cs="Times New Roman"/>
      <w:sz w:val="18"/>
      <w:szCs w:val="18"/>
      <w:shd w:val="clear" w:color="auto" w:fill="FFFFFF"/>
    </w:rPr>
  </w:style>
  <w:style w:type="paragraph" w:customStyle="1" w:styleId="afffffe">
    <w:name w:val="Сноска"/>
    <w:basedOn w:val="a7"/>
    <w:link w:val="afffffd"/>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c">
    <w:name w:val="Колонтитул (4)_"/>
    <w:basedOn w:val="a8"/>
    <w:link w:val="4fd"/>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c"/>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8"/>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d">
    <w:name w:val="Колонтитул (4)"/>
    <w:basedOn w:val="a7"/>
    <w:link w:val="4fc"/>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7"/>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e">
    <w:name w:val="Цитата4"/>
    <w:basedOn w:val="a7"/>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7"/>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7"/>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
    <w:name w:val="Стиль1 Знак Знак"/>
    <w:basedOn w:val="afffffff3"/>
    <w:link w:val="1fffffff0"/>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0">
    <w:name w:val="Стиль1 Знак Знак Знак"/>
    <w:basedOn w:val="a8"/>
    <w:link w:val="1fffffff"/>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7"/>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6">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8"/>
    <w:rsid w:val="00FB5208"/>
    <w:rPr>
      <w:rFonts w:ascii="Times New Roman serif" w:hAnsi="Times New Roman serif" w:cs="Times New Roman" w:hint="default"/>
      <w:b/>
      <w:bCs/>
      <w:i w:val="0"/>
      <w:iCs w:val="0"/>
      <w:color w:val="000000"/>
      <w:sz w:val="40"/>
      <w:szCs w:val="40"/>
    </w:rPr>
  </w:style>
  <w:style w:type="character" w:customStyle="1" w:styleId="2ffffd">
    <w:name w:val="Основной текст с отступом Знак2 Знак Знак Знак Знак"/>
    <w:basedOn w:val="a8"/>
    <w:rsid w:val="00FB5208"/>
    <w:rPr>
      <w:sz w:val="24"/>
      <w:szCs w:val="24"/>
      <w:lang w:val="uk-UA" w:eastAsia="ru-RU" w:bidi="ar-SA"/>
    </w:rPr>
  </w:style>
  <w:style w:type="character" w:customStyle="1" w:styleId="s14bb">
    <w:name w:val="s14b b"/>
    <w:basedOn w:val="a8"/>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8"/>
    <w:rsid w:val="00FB5208"/>
    <w:rPr>
      <w:rFonts w:ascii="Verdana" w:hAnsi="Verdana" w:hint="default"/>
      <w:b/>
      <w:bCs/>
      <w:color w:val="FF0000"/>
      <w:sz w:val="21"/>
      <w:szCs w:val="21"/>
    </w:rPr>
  </w:style>
  <w:style w:type="character" w:customStyle="1" w:styleId="bigheadline1">
    <w:name w:val="bigheadline1"/>
    <w:basedOn w:val="a8"/>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8"/>
    <w:rsid w:val="00FB5208"/>
    <w:rPr>
      <w:rFonts w:ascii="Arial" w:hAnsi="Arial" w:cs="Arial" w:hint="default"/>
      <w:sz w:val="19"/>
      <w:szCs w:val="19"/>
    </w:rPr>
  </w:style>
  <w:style w:type="character" w:customStyle="1" w:styleId="inside-head1">
    <w:name w:val="inside-head1"/>
    <w:basedOn w:val="a8"/>
    <w:rsid w:val="00FB5208"/>
    <w:rPr>
      <w:rFonts w:ascii="Times New Roman" w:hAnsi="Times New Roman" w:cs="Times New Roman" w:hint="default"/>
      <w:b/>
      <w:bCs/>
      <w:sz w:val="36"/>
      <w:szCs w:val="36"/>
    </w:rPr>
  </w:style>
  <w:style w:type="paragraph" w:customStyle="1" w:styleId="inside-copy">
    <w:name w:val="inside-copy"/>
    <w:basedOn w:val="a7"/>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8"/>
    <w:rsid w:val="00FB5208"/>
  </w:style>
  <w:style w:type="character" w:customStyle="1" w:styleId="subhed">
    <w:name w:val="subhed"/>
    <w:basedOn w:val="a8"/>
    <w:rsid w:val="00FB5208"/>
  </w:style>
  <w:style w:type="character" w:customStyle="1" w:styleId="allbold1">
    <w:name w:val="allbold1"/>
    <w:basedOn w:val="a8"/>
    <w:rsid w:val="00FB5208"/>
    <w:rPr>
      <w:rFonts w:ascii="Arial" w:hAnsi="Arial" w:cs="Arial" w:hint="default"/>
      <w:b/>
      <w:bCs/>
      <w:color w:val="000000"/>
      <w:sz w:val="14"/>
      <w:szCs w:val="14"/>
    </w:rPr>
  </w:style>
  <w:style w:type="paragraph" w:customStyle="1" w:styleId="132">
    <w:name w:val="Заголовок 13"/>
    <w:basedOn w:val="a7"/>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7"/>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7"/>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8"/>
    <w:rsid w:val="00FB5208"/>
    <w:rPr>
      <w:color w:val="000099"/>
    </w:rPr>
  </w:style>
  <w:style w:type="character" w:customStyle="1" w:styleId="cald-guideword">
    <w:name w:val="cald-guideword"/>
    <w:basedOn w:val="a8"/>
    <w:rsid w:val="00FB5208"/>
  </w:style>
  <w:style w:type="character" w:customStyle="1" w:styleId="def-classification">
    <w:name w:val="def-classification"/>
    <w:basedOn w:val="a8"/>
    <w:rsid w:val="00FB5208"/>
  </w:style>
  <w:style w:type="character" w:customStyle="1" w:styleId="cald-definition">
    <w:name w:val="cald-definition"/>
    <w:basedOn w:val="a8"/>
    <w:rsid w:val="00FB5208"/>
  </w:style>
  <w:style w:type="character" w:customStyle="1" w:styleId="resultbodyblack1">
    <w:name w:val="resultbodyblack1"/>
    <w:basedOn w:val="a8"/>
    <w:rsid w:val="00FB5208"/>
    <w:rPr>
      <w:rFonts w:ascii="Verdana" w:hAnsi="Verdana" w:hint="default"/>
      <w:b/>
      <w:bCs/>
      <w:color w:val="000000"/>
      <w:sz w:val="22"/>
      <w:szCs w:val="22"/>
    </w:rPr>
  </w:style>
  <w:style w:type="paragraph" w:customStyle="1" w:styleId="textbodyblack">
    <w:name w:val="textbodyblack"/>
    <w:basedOn w:val="a7"/>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8"/>
    <w:rsid w:val="00FB5208"/>
    <w:rPr>
      <w:rFonts w:ascii="Verdana" w:hAnsi="Verdana" w:hint="default"/>
      <w:b/>
      <w:bCs/>
      <w:color w:val="336699"/>
      <w:sz w:val="15"/>
      <w:szCs w:val="15"/>
    </w:rPr>
  </w:style>
  <w:style w:type="character" w:customStyle="1" w:styleId="headline1">
    <w:name w:val="headline1"/>
    <w:basedOn w:val="a8"/>
    <w:rsid w:val="00FB5208"/>
    <w:rPr>
      <w:rFonts w:ascii="Arial" w:hAnsi="Arial" w:cs="Arial" w:hint="default"/>
      <w:b/>
      <w:bCs/>
      <w:strike w:val="0"/>
      <w:dstrike w:val="0"/>
      <w:color w:val="333333"/>
      <w:sz w:val="30"/>
      <w:szCs w:val="30"/>
      <w:u w:val="none"/>
      <w:effect w:val="none"/>
    </w:rPr>
  </w:style>
  <w:style w:type="paragraph" w:customStyle="1" w:styleId="fp">
    <w:name w:val="fp"/>
    <w:basedOn w:val="a7"/>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1">
    <w:name w:val="Нет списка1"/>
    <w:next w:val="aa"/>
    <w:uiPriority w:val="99"/>
    <w:semiHidden/>
    <w:unhideWhenUsed/>
    <w:rsid w:val="0001496C"/>
  </w:style>
  <w:style w:type="numbering" w:customStyle="1" w:styleId="2ffffe">
    <w:name w:val="Нет списка2"/>
    <w:next w:val="aa"/>
    <w:uiPriority w:val="99"/>
    <w:semiHidden/>
    <w:unhideWhenUsed/>
    <w:rsid w:val="00A814A4"/>
  </w:style>
  <w:style w:type="paragraph" w:customStyle="1" w:styleId="3ffc">
    <w:name w:val="Основной текст с отступом3"/>
    <w:basedOn w:val="a7"/>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7">
    <w:name w:val="Обычный + 12 пт"/>
    <w:basedOn w:val="a7"/>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8"/>
    <w:rsid w:val="00FE1A62"/>
  </w:style>
  <w:style w:type="character" w:customStyle="1" w:styleId="small-text1">
    <w:name w:val="small-text1"/>
    <w:basedOn w:val="a8"/>
    <w:rsid w:val="00FE1A62"/>
    <w:rPr>
      <w:rFonts w:ascii="Arial" w:hAnsi="Arial" w:cs="Arial"/>
      <w:color w:val="000000"/>
      <w:sz w:val="20"/>
      <w:szCs w:val="20"/>
    </w:rPr>
  </w:style>
  <w:style w:type="paragraph" w:customStyle="1" w:styleId="Example1">
    <w:name w:val="Example 1"/>
    <w:basedOn w:val="a7"/>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8"/>
    <w:rsid w:val="00FE1A62"/>
    <w:rPr>
      <w:rFonts w:ascii="Verdana" w:hAnsi="Verdana"/>
      <w:color w:val="000000"/>
      <w:sz w:val="19"/>
      <w:szCs w:val="19"/>
    </w:rPr>
  </w:style>
  <w:style w:type="character" w:customStyle="1" w:styleId="pagetitle1">
    <w:name w:val="pagetitle1"/>
    <w:basedOn w:val="a8"/>
    <w:rsid w:val="00FE1A62"/>
    <w:rPr>
      <w:rFonts w:ascii="Arial" w:hAnsi="Arial" w:cs="Arial"/>
      <w:color w:val="000000"/>
      <w:sz w:val="23"/>
      <w:szCs w:val="23"/>
    </w:rPr>
  </w:style>
  <w:style w:type="character" w:customStyle="1" w:styleId="pagesubtitle1">
    <w:name w:val="pagesubtitle1"/>
    <w:basedOn w:val="a8"/>
    <w:rsid w:val="00FE1A62"/>
    <w:rPr>
      <w:rFonts w:ascii="Verdana" w:hAnsi="Verdana"/>
      <w:b/>
      <w:bCs/>
      <w:color w:val="000000"/>
      <w:sz w:val="13"/>
      <w:szCs w:val="13"/>
    </w:rPr>
  </w:style>
  <w:style w:type="character" w:customStyle="1" w:styleId="section1">
    <w:name w:val="section1"/>
    <w:basedOn w:val="a8"/>
    <w:rsid w:val="00FE1A62"/>
    <w:rPr>
      <w:rFonts w:ascii="Verdana" w:hAnsi="Verdana"/>
      <w:b/>
      <w:bCs/>
      <w:color w:val="000000"/>
      <w:sz w:val="24"/>
      <w:szCs w:val="24"/>
    </w:rPr>
  </w:style>
  <w:style w:type="character" w:customStyle="1" w:styleId="gift1">
    <w:name w:val="gift1"/>
    <w:basedOn w:val="a8"/>
    <w:rsid w:val="00FE1A62"/>
    <w:rPr>
      <w:rFonts w:ascii="Arial" w:hAnsi="Arial" w:cs="Arial"/>
      <w:b/>
      <w:bCs/>
      <w:color w:val="auto"/>
      <w:spacing w:val="13"/>
      <w:sz w:val="24"/>
      <w:szCs w:val="24"/>
    </w:rPr>
  </w:style>
  <w:style w:type="paragraph" w:customStyle="1" w:styleId="contactnew">
    <w:name w:val="contact_new"/>
    <w:basedOn w:val="a7"/>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7"/>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7"/>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5">
    <w:name w:val="Гиперссылка5"/>
    <w:basedOn w:val="a8"/>
    <w:rsid w:val="00FE1A62"/>
    <w:rPr>
      <w:rFonts w:ascii="Verdana" w:hAnsi="Verdana"/>
      <w:color w:val="auto"/>
      <w:sz w:val="20"/>
      <w:szCs w:val="20"/>
      <w:u w:val="none"/>
      <w:effect w:val="none"/>
    </w:rPr>
  </w:style>
  <w:style w:type="character" w:customStyle="1" w:styleId="7c">
    <w:name w:val="Гиперссылка7"/>
    <w:basedOn w:val="a8"/>
    <w:rsid w:val="00FE1A62"/>
    <w:rPr>
      <w:rFonts w:ascii="Verdana" w:hAnsi="Verdana"/>
      <w:color w:val="auto"/>
      <w:sz w:val="20"/>
      <w:szCs w:val="20"/>
      <w:u w:val="none"/>
      <w:effect w:val="none"/>
    </w:rPr>
  </w:style>
  <w:style w:type="character" w:customStyle="1" w:styleId="toplinks1">
    <w:name w:val="top_links1"/>
    <w:basedOn w:val="a8"/>
    <w:rsid w:val="00FE1A62"/>
    <w:rPr>
      <w:b/>
      <w:bCs/>
      <w:caps/>
      <w:smallCaps/>
      <w:color w:val="auto"/>
      <w:sz w:val="22"/>
      <w:szCs w:val="22"/>
    </w:rPr>
  </w:style>
  <w:style w:type="character" w:customStyle="1" w:styleId="invisible1">
    <w:name w:val="invisible1"/>
    <w:basedOn w:val="a8"/>
    <w:rsid w:val="00FE1A62"/>
    <w:rPr>
      <w:vanish/>
    </w:rPr>
  </w:style>
  <w:style w:type="character" w:customStyle="1" w:styleId="infohead1">
    <w:name w:val="info_head1"/>
    <w:basedOn w:val="a8"/>
    <w:rsid w:val="00FE1A62"/>
    <w:rPr>
      <w:b/>
      <w:bCs/>
      <w:color w:val="auto"/>
      <w:sz w:val="24"/>
      <w:szCs w:val="24"/>
    </w:rPr>
  </w:style>
  <w:style w:type="character" w:customStyle="1" w:styleId="lineheight1">
    <w:name w:val="lineheight1"/>
    <w:basedOn w:val="a8"/>
    <w:rsid w:val="00FE1A62"/>
  </w:style>
  <w:style w:type="character" w:customStyle="1" w:styleId="newshead1">
    <w:name w:val="news_head1"/>
    <w:basedOn w:val="a8"/>
    <w:rsid w:val="00FE1A62"/>
    <w:rPr>
      <w:b/>
      <w:bCs/>
      <w:color w:val="FFFFFF"/>
      <w:sz w:val="24"/>
      <w:szCs w:val="24"/>
    </w:rPr>
  </w:style>
  <w:style w:type="character" w:customStyle="1" w:styleId="newssubhead1">
    <w:name w:val="news_sub_head1"/>
    <w:basedOn w:val="a8"/>
    <w:rsid w:val="00FE1A62"/>
    <w:rPr>
      <w:b/>
      <w:bCs/>
      <w:color w:val="auto"/>
      <w:sz w:val="24"/>
      <w:szCs w:val="24"/>
    </w:rPr>
  </w:style>
  <w:style w:type="character" w:customStyle="1" w:styleId="newstext1">
    <w:name w:val="news_text1"/>
    <w:basedOn w:val="a8"/>
    <w:rsid w:val="00FE1A62"/>
    <w:rPr>
      <w:color w:val="FFFFFF"/>
      <w:sz w:val="24"/>
      <w:szCs w:val="24"/>
    </w:rPr>
  </w:style>
  <w:style w:type="character" w:customStyle="1" w:styleId="bigbluelink1">
    <w:name w:val="big_blue_link1"/>
    <w:basedOn w:val="a8"/>
    <w:rsid w:val="00FE1A62"/>
    <w:rPr>
      <w:b/>
      <w:bCs/>
      <w:color w:val="auto"/>
      <w:sz w:val="42"/>
      <w:szCs w:val="42"/>
    </w:rPr>
  </w:style>
  <w:style w:type="character" w:customStyle="1" w:styleId="rotatetxt1">
    <w:name w:val="rotatetxt1"/>
    <w:basedOn w:val="a8"/>
    <w:rsid w:val="00FE1A62"/>
    <w:rPr>
      <w:rFonts w:ascii="Verdana" w:hAnsi="Verdana"/>
      <w:color w:val="auto"/>
      <w:sz w:val="19"/>
      <w:szCs w:val="19"/>
    </w:rPr>
  </w:style>
  <w:style w:type="character" w:customStyle="1" w:styleId="smallbluelink1">
    <w:name w:val="small_blue_link1"/>
    <w:basedOn w:val="a8"/>
    <w:rsid w:val="00FE1A62"/>
    <w:rPr>
      <w:color w:val="auto"/>
      <w:sz w:val="25"/>
      <w:szCs w:val="25"/>
    </w:rPr>
  </w:style>
  <w:style w:type="character" w:customStyle="1" w:styleId="footertext1">
    <w:name w:val="footer_text1"/>
    <w:basedOn w:val="a8"/>
    <w:rsid w:val="00FE1A62"/>
    <w:rPr>
      <w:rFonts w:ascii="Arial" w:hAnsi="Arial" w:cs="Arial"/>
      <w:color w:val="FFFFFF"/>
      <w:sz w:val="17"/>
      <w:szCs w:val="17"/>
    </w:rPr>
  </w:style>
  <w:style w:type="paragraph" w:customStyle="1" w:styleId="journaltitles">
    <w:name w:val="journaltitles"/>
    <w:basedOn w:val="a7"/>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8"/>
    <w:rsid w:val="00FE1A62"/>
    <w:rPr>
      <w:rFonts w:ascii="Arial" w:hAnsi="Arial" w:cs="Arial"/>
      <w:color w:val="000000"/>
      <w:sz w:val="16"/>
      <w:szCs w:val="16"/>
    </w:rPr>
  </w:style>
  <w:style w:type="character" w:customStyle="1" w:styleId="maintext1">
    <w:name w:val="maintext1"/>
    <w:basedOn w:val="a8"/>
    <w:rsid w:val="00FE1A62"/>
    <w:rPr>
      <w:rFonts w:ascii="Arial" w:hAnsi="Arial" w:cs="Arial"/>
      <w:color w:val="000000"/>
      <w:sz w:val="18"/>
      <w:szCs w:val="18"/>
    </w:rPr>
  </w:style>
  <w:style w:type="paragraph" w:customStyle="1" w:styleId="default0">
    <w:name w:val="default"/>
    <w:basedOn w:val="a7"/>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d">
    <w:name w:val="Нет списка3"/>
    <w:next w:val="aa"/>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
    <w:name w:val="Нет списка4"/>
    <w:next w:val="aa"/>
    <w:uiPriority w:val="99"/>
    <w:semiHidden/>
    <w:unhideWhenUsed/>
    <w:rsid w:val="00267173"/>
  </w:style>
  <w:style w:type="paragraph" w:customStyle="1" w:styleId="2fffff">
    <w:name w:val="Текст выноски2"/>
    <w:basedOn w:val="a7"/>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8"/>
    <w:rsid w:val="00292B3F"/>
    <w:rPr>
      <w:rFonts w:ascii="Arial" w:hAnsi="Arial" w:cs="Arial" w:hint="default"/>
      <w:b/>
      <w:bCs/>
      <w:color w:val="990000"/>
      <w:sz w:val="21"/>
      <w:szCs w:val="21"/>
    </w:rPr>
  </w:style>
  <w:style w:type="paragraph" w:customStyle="1" w:styleId="14pt2">
    <w:name w:val="Стиль Текст + 14 pt"/>
    <w:basedOn w:val="a7"/>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7">
    <w:name w:val="Знак Знак"/>
    <w:basedOn w:val="a8"/>
    <w:rsid w:val="00937513"/>
    <w:rPr>
      <w:sz w:val="24"/>
      <w:szCs w:val="24"/>
      <w:lang w:val="ru-RU" w:eastAsia="ru-RU"/>
    </w:rPr>
  </w:style>
  <w:style w:type="character" w:customStyle="1" w:styleId="14pt3">
    <w:name w:val="Стиль Текст + 14 pt Знак"/>
    <w:basedOn w:val="a8"/>
    <w:locked/>
    <w:rsid w:val="00314A13"/>
    <w:rPr>
      <w:sz w:val="28"/>
      <w:szCs w:val="28"/>
      <w:lang w:val="ru-RU" w:eastAsia="ru-RU" w:bidi="ar-SA"/>
    </w:rPr>
  </w:style>
  <w:style w:type="character" w:customStyle="1" w:styleId="14pt4">
    <w:name w:val="Стиль Текст + 14 pt Знак Знак"/>
    <w:basedOn w:val="a8"/>
    <w:locked/>
    <w:rsid w:val="00314A13"/>
    <w:rPr>
      <w:sz w:val="28"/>
      <w:szCs w:val="28"/>
      <w:lang w:val="ru-RU" w:eastAsia="ru-RU" w:bidi="ar-SA"/>
    </w:rPr>
  </w:style>
  <w:style w:type="character" w:customStyle="1" w:styleId="133">
    <w:name w:val="Знак Знак13"/>
    <w:basedOn w:val="a8"/>
    <w:locked/>
    <w:rsid w:val="00314A13"/>
    <w:rPr>
      <w:i/>
      <w:iCs/>
      <w:sz w:val="28"/>
      <w:szCs w:val="28"/>
      <w:lang w:val="uk-UA" w:eastAsia="ru-RU" w:bidi="ar-SA"/>
    </w:rPr>
  </w:style>
  <w:style w:type="character" w:customStyle="1" w:styleId="normal10">
    <w:name w:val="normal1"/>
    <w:basedOn w:val="a8"/>
    <w:rsid w:val="00DE5D7B"/>
    <w:rPr>
      <w:rFonts w:ascii="Arial" w:hAnsi="Arial" w:cs="Arial" w:hint="default"/>
      <w:b w:val="0"/>
      <w:bCs w:val="0"/>
      <w:strike w:val="0"/>
      <w:dstrike w:val="0"/>
      <w:color w:val="17273E"/>
      <w:sz w:val="18"/>
      <w:szCs w:val="18"/>
      <w:u w:val="none"/>
      <w:effect w:val="none"/>
    </w:rPr>
  </w:style>
  <w:style w:type="paragraph" w:customStyle="1" w:styleId="4ff0">
    <w:name w:val="Подзаголовок4"/>
    <w:basedOn w:val="a7"/>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6">
    <w:name w:val="Нет списка5"/>
    <w:next w:val="aa"/>
    <w:uiPriority w:val="99"/>
    <w:semiHidden/>
    <w:unhideWhenUsed/>
    <w:rsid w:val="0039380B"/>
  </w:style>
  <w:style w:type="paragraph" w:customStyle="1" w:styleId="260">
    <w:name w:val="Основной текст 26"/>
    <w:basedOn w:val="a7"/>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a"/>
    <w:uiPriority w:val="99"/>
    <w:semiHidden/>
    <w:unhideWhenUsed/>
    <w:rsid w:val="00BA3A4E"/>
  </w:style>
  <w:style w:type="paragraph" w:customStyle="1" w:styleId="160">
    <w:name w:val="Основной текст16"/>
    <w:basedOn w:val="a7"/>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1">
    <w:name w:val="Название4"/>
    <w:basedOn w:val="8a"/>
    <w:rsid w:val="00FC5D3D"/>
    <w:pPr>
      <w:spacing w:line="360" w:lineRule="auto"/>
      <w:jc w:val="center"/>
    </w:pPr>
    <w:rPr>
      <w:sz w:val="28"/>
      <w:lang w:val="en-US"/>
    </w:rPr>
  </w:style>
  <w:style w:type="paragraph" w:customStyle="1" w:styleId="2fffff0">
    <w:name w:val="Верхний колонтитул2"/>
    <w:basedOn w:val="8a"/>
    <w:rsid w:val="00FC5D3D"/>
    <w:pPr>
      <w:tabs>
        <w:tab w:val="center" w:pos="4153"/>
        <w:tab w:val="right" w:pos="8306"/>
      </w:tabs>
    </w:pPr>
  </w:style>
  <w:style w:type="character" w:customStyle="1" w:styleId="title11">
    <w:name w:val="title11"/>
    <w:basedOn w:val="a8"/>
    <w:rsid w:val="00E3373F"/>
    <w:rPr>
      <w:rFonts w:ascii="Verdana" w:hAnsi="Verdana" w:hint="default"/>
      <w:b/>
      <w:bCs/>
      <w:sz w:val="21"/>
      <w:szCs w:val="21"/>
    </w:rPr>
  </w:style>
  <w:style w:type="paragraph" w:customStyle="1" w:styleId="paper1">
    <w:name w:val="paper1"/>
    <w:basedOn w:val="a7"/>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7"/>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8">
    <w:name w:val="Дисс. Обычный абзац"/>
    <w:basedOn w:val="a7"/>
    <w:link w:val="affffffffffffffffffff9"/>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9">
    <w:name w:val="Дисс. Обычный абзац Знак"/>
    <w:basedOn w:val="a8"/>
    <w:link w:val="affffffffffffffffffff8"/>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7"/>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8"/>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7"/>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a">
    <w:name w:val="Определения Автора"/>
    <w:basedOn w:val="a7"/>
    <w:link w:val="affffffffffffffffffffb"/>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b">
    <w:name w:val="Определения Автора Знак"/>
    <w:basedOn w:val="a8"/>
    <w:link w:val="affffffffffffffffffffa"/>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3"/>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c">
    <w:name w:val="Обычный_Автореферат"/>
    <w:basedOn w:val="a7"/>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8"/>
    <w:rsid w:val="007B0B78"/>
  </w:style>
  <w:style w:type="character" w:customStyle="1" w:styleId="affffffffffffffffffffd">
    <w:name w:val="Обычный абзац"/>
    <w:basedOn w:val="a8"/>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e">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
    <w:name w:val="дис как заголовок раздела"/>
    <w:basedOn w:val="a7"/>
    <w:next w:val="affffffffffffffffffffe"/>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7"/>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0">
    <w:name w:val="Основний текст_"/>
    <w:link w:val="afffffffffffffffffffff1"/>
    <w:uiPriority w:val="99"/>
    <w:locked/>
    <w:rsid w:val="0010053C"/>
    <w:rPr>
      <w:sz w:val="21"/>
      <w:shd w:val="clear" w:color="auto" w:fill="FFFFFF"/>
    </w:rPr>
  </w:style>
  <w:style w:type="paragraph" w:customStyle="1" w:styleId="afffffffffffffffffffff1">
    <w:name w:val="Основний текст"/>
    <w:basedOn w:val="a7"/>
    <w:link w:val="afffffffffffffffffffff0"/>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2">
    <w:name w:val="Table Grid 1"/>
    <w:basedOn w:val="a9"/>
    <w:uiPriority w:val="99"/>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2">
    <w:name w:val="Основний текст + Курсив"/>
    <w:uiPriority w:val="99"/>
    <w:rsid w:val="0010053C"/>
    <w:rPr>
      <w:i/>
      <w:sz w:val="19"/>
    </w:rPr>
  </w:style>
  <w:style w:type="table" w:customStyle="1" w:styleId="1fffffff3">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7"/>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1">
    <w:name w:val="Абзац списка2"/>
    <w:basedOn w:val="a7"/>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8"/>
    <w:rsid w:val="000071A8"/>
  </w:style>
  <w:style w:type="paragraph" w:customStyle="1" w:styleId="articleauthorname">
    <w:name w:val="articleauthorname"/>
    <w:basedOn w:val="a7"/>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8"/>
    <w:rsid w:val="000071A8"/>
  </w:style>
  <w:style w:type="character" w:customStyle="1" w:styleId="article-author">
    <w:name w:val="article-author"/>
    <w:basedOn w:val="a8"/>
    <w:rsid w:val="000071A8"/>
  </w:style>
  <w:style w:type="character" w:customStyle="1" w:styleId="orange1">
    <w:name w:val="orange1"/>
    <w:basedOn w:val="a8"/>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8"/>
    <w:rsid w:val="004A5A83"/>
  </w:style>
  <w:style w:type="paragraph" w:customStyle="1" w:styleId="1fffffff4">
    <w:name w:val="Знак Знак Знак Знак Знак Знак Знак Знак Знак Знак Знак1 Знак Знак Знак Знак Знак Знак Знак Знак Знак Знак"/>
    <w:basedOn w:val="a7"/>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8"/>
    <w:rsid w:val="004A5A83"/>
  </w:style>
  <w:style w:type="character" w:customStyle="1" w:styleId="nobr">
    <w:name w:val="nobr"/>
    <w:basedOn w:val="a8"/>
    <w:rsid w:val="004A5A83"/>
  </w:style>
  <w:style w:type="paragraph" w:customStyle="1" w:styleId="ListParagraph1">
    <w:name w:val="List Paragraph1"/>
    <w:basedOn w:val="a7"/>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7"/>
    <w:next w:val="a7"/>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7"/>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e">
    <w:name w:val="Оглавление (3)_"/>
    <w:link w:val="3fff"/>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2">
    <w:name w:val="Оглавление (4)_"/>
    <w:link w:val="4ff3"/>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7">
    <w:name w:val="Оглавление (5)_"/>
    <w:link w:val="5f8"/>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9">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
    <w:name w:val="Оглавление (3)"/>
    <w:basedOn w:val="a7"/>
    <w:link w:val="3ffe"/>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3">
    <w:name w:val="Оглавление (4)"/>
    <w:basedOn w:val="a7"/>
    <w:link w:val="4ff2"/>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8">
    <w:name w:val="Оглавление (5)"/>
    <w:basedOn w:val="a7"/>
    <w:link w:val="5f7"/>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5">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2">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0">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4">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5">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6">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1">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3">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2">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a">
    <w:name w:val="Подпись к картинке_"/>
    <w:link w:val="afffffffffffffffff9"/>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3">
    <w:name w:val="Подпись к картинке (2)_"/>
    <w:link w:val="2fffff4"/>
    <w:rsid w:val="006C7D70"/>
    <w:rPr>
      <w:rFonts w:ascii="Times New Roman" w:eastAsia="Times New Roman" w:hAnsi="Times New Roman" w:cs="Times New Roman"/>
      <w:sz w:val="26"/>
      <w:szCs w:val="26"/>
      <w:shd w:val="clear" w:color="auto" w:fill="FFFFFF"/>
    </w:rPr>
  </w:style>
  <w:style w:type="character" w:customStyle="1" w:styleId="3fff3">
    <w:name w:val="Подпись к картинке (3)_"/>
    <w:link w:val="3fff4"/>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4">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3">
    <w:name w:val="Подпись к таблице_"/>
    <w:link w:val="affffffffffffffff2"/>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a">
    <w:name w:val="Основной текст (31)_"/>
    <w:link w:val="31b"/>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7"/>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4">
    <w:name w:val="Подпись к картинке (2)"/>
    <w:basedOn w:val="a7"/>
    <w:link w:val="2fffff3"/>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4">
    <w:name w:val="Подпись к картинке (3)"/>
    <w:basedOn w:val="a7"/>
    <w:link w:val="3fff3"/>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7"/>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7"/>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7"/>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7"/>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7"/>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7"/>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7"/>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7"/>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7"/>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7"/>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7"/>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b">
    <w:name w:val="Основной текст (31)"/>
    <w:basedOn w:val="a7"/>
    <w:link w:val="31a"/>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7"/>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5">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4">
    <w:name w:val="Оглавление 3 Знак"/>
    <w:link w:val="3f3"/>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5">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6">
    <w:name w:val="Подпись к таблице (2)_"/>
    <w:link w:val="2fffff7"/>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7">
    <w:name w:val="Подпись к таблице (2)"/>
    <w:basedOn w:val="a7"/>
    <w:link w:val="2fffff6"/>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c">
    <w:name w:val="Оглавление 5 Знак"/>
    <w:link w:val="5b"/>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7"/>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a">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7">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7"/>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7"/>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6">
    <w:name w:val="Авторефукр"/>
    <w:basedOn w:val="a7"/>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b">
    <w:name w:val="Обычный (веб)5"/>
    <w:basedOn w:val="a7"/>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7"/>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7">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8"/>
    <w:rsid w:val="003A3D03"/>
  </w:style>
  <w:style w:type="paragraph" w:customStyle="1" w:styleId="4ff8">
    <w:name w:val="4"/>
    <w:basedOn w:val="a7"/>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8"/>
    <w:rsid w:val="003A3D03"/>
  </w:style>
  <w:style w:type="character" w:customStyle="1" w:styleId="75pt3">
    <w:name w:val="75pt"/>
    <w:basedOn w:val="a8"/>
    <w:rsid w:val="003A3D03"/>
  </w:style>
  <w:style w:type="character" w:customStyle="1" w:styleId="constantia12pt40">
    <w:name w:val="constantia12pt40"/>
    <w:basedOn w:val="a8"/>
    <w:rsid w:val="003A3D03"/>
  </w:style>
  <w:style w:type="character" w:customStyle="1" w:styleId="9pt2">
    <w:name w:val="9pt"/>
    <w:basedOn w:val="a8"/>
    <w:rsid w:val="003A3D03"/>
  </w:style>
  <w:style w:type="character" w:customStyle="1" w:styleId="a00">
    <w:name w:val="a0"/>
    <w:basedOn w:val="a8"/>
    <w:rsid w:val="003A3D03"/>
  </w:style>
  <w:style w:type="paragraph" w:styleId="3">
    <w:name w:val="List Number 3"/>
    <w:basedOn w:val="a7"/>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8"/>
    <w:rsid w:val="004313DD"/>
    <w:rPr>
      <w:sz w:val="24"/>
      <w:lang w:val="uk-UA" w:eastAsia="ru-RU" w:bidi="ar-SA"/>
    </w:rPr>
  </w:style>
  <w:style w:type="character" w:customStyle="1" w:styleId="afffffffffffffffffffff8">
    <w:name w:val="Основной текст Знак Знак Знак"/>
    <w:basedOn w:val="a8"/>
    <w:rsid w:val="004313DD"/>
    <w:rPr>
      <w:b/>
      <w:sz w:val="36"/>
      <w:szCs w:val="36"/>
      <w:lang w:val="ru-RU" w:eastAsia="ru-RU" w:bidi="ar-SA"/>
    </w:rPr>
  </w:style>
  <w:style w:type="character" w:customStyle="1" w:styleId="BodyTextIndent210">
    <w:name w:val="Body Text Indent 2 Знак Знак1"/>
    <w:basedOn w:val="a8"/>
    <w:rsid w:val="004313DD"/>
    <w:rPr>
      <w:sz w:val="24"/>
      <w:szCs w:val="24"/>
      <w:lang w:val="uk-UA" w:eastAsia="ru-RU" w:bidi="ar-SA"/>
    </w:rPr>
  </w:style>
  <w:style w:type="paragraph" w:customStyle="1" w:styleId="263">
    <w:name w:val="Основной текст с отступом 26"/>
    <w:basedOn w:val="a7"/>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7"/>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8">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9">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9">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8"/>
    <w:rsid w:val="005C0E6E"/>
  </w:style>
  <w:style w:type="character" w:customStyle="1" w:styleId="date4">
    <w:name w:val="date4"/>
    <w:basedOn w:val="a8"/>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a">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a">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5">
    <w:name w:val="Сноска (3)_"/>
    <w:link w:val="3fff6"/>
    <w:rsid w:val="00A0133D"/>
    <w:rPr>
      <w:rFonts w:ascii="Times New Roman" w:eastAsia="Times New Roman" w:hAnsi="Times New Roman" w:cs="Times New Roman"/>
      <w:sz w:val="19"/>
      <w:szCs w:val="19"/>
      <w:shd w:val="clear" w:color="auto" w:fill="FFFFFF"/>
    </w:rPr>
  </w:style>
  <w:style w:type="character" w:customStyle="1" w:styleId="3fff7">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b">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c">
    <w:name w:val="Сноска (5)_"/>
    <w:link w:val="5fd"/>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e">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9">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a">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c">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8">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6">
    <w:name w:val="Сноска (3)"/>
    <w:basedOn w:val="a7"/>
    <w:link w:val="3fff5"/>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d">
    <w:name w:val="Сноска (5)"/>
    <w:basedOn w:val="a7"/>
    <w:link w:val="5fc"/>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7"/>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7"/>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7"/>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7"/>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6">
    <w:name w:val="таблица 1"/>
    <w:basedOn w:val="a7"/>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b">
    <w:name w:val="таблица название"/>
    <w:basedOn w:val="a7"/>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7"/>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8"/>
    <w:uiPriority w:val="99"/>
    <w:rsid w:val="00886B4E"/>
  </w:style>
  <w:style w:type="paragraph" w:customStyle="1" w:styleId="afffffffffffffffffffffc">
    <w:name w:val="Знак Знак Знак Знак Знак Знак Знак Знак Знак Знак Знак Знак"/>
    <w:basedOn w:val="a7"/>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7"/>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d">
    <w:name w:val="!Автореферат"/>
    <w:basedOn w:val="a7"/>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e">
    <w:name w:val="Заголов."/>
    <w:basedOn w:val="a7"/>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7">
    <w:name w:val="Знак Знак Знак Знак Знак Знак Знак Знак Знак Знак Знак Знак1"/>
    <w:basedOn w:val="a7"/>
    <w:rsid w:val="00886B4E"/>
    <w:pPr>
      <w:suppressAutoHyphens w:val="0"/>
    </w:pPr>
    <w:rPr>
      <w:rFonts w:ascii="Times New Roman" w:eastAsia="Times New Roman" w:hAnsi="Times New Roman" w:cs="Times New Roman"/>
      <w:sz w:val="20"/>
      <w:szCs w:val="20"/>
      <w:lang w:val="en-US" w:eastAsia="en-US"/>
    </w:rPr>
  </w:style>
  <w:style w:type="paragraph" w:customStyle="1" w:styleId="129">
    <w:name w:val="Обычный12"/>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
    <w:name w:val="Вопросы"/>
    <w:basedOn w:val="a7"/>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8"/>
    <w:rsid w:val="00886B4E"/>
  </w:style>
  <w:style w:type="paragraph" w:customStyle="1" w:styleId="leftauthor">
    <w:name w:val="left_author"/>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0">
    <w:name w:val="название"/>
    <w:basedOn w:val="a8"/>
    <w:rsid w:val="00886B4E"/>
  </w:style>
  <w:style w:type="character" w:customStyle="1" w:styleId="affffffffffffffffffffff1">
    <w:name w:val="назначение"/>
    <w:basedOn w:val="a8"/>
    <w:rsid w:val="00886B4E"/>
  </w:style>
  <w:style w:type="paragraph" w:customStyle="1" w:styleId="2fffffb">
    <w:name w:val="сновной текст с отступом 2"/>
    <w:basedOn w:val="10c"/>
    <w:rsid w:val="00886B4E"/>
    <w:pPr>
      <w:widowControl/>
      <w:tabs>
        <w:tab w:val="left" w:pos="1985"/>
      </w:tabs>
      <w:spacing w:line="240" w:lineRule="auto"/>
    </w:pPr>
    <w:rPr>
      <w:sz w:val="28"/>
    </w:rPr>
  </w:style>
  <w:style w:type="paragraph" w:styleId="affffffffffffffffffffff2">
    <w:name w:val="Normal Indent"/>
    <w:basedOn w:val="a7"/>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3">
    <w:name w:val="Подпись к рисунку (заголовок)"/>
    <w:basedOn w:val="affffffffffffffff1"/>
    <w:next w:val="affffffffffffffff1"/>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8"/>
    <w:rsid w:val="00886B4E"/>
  </w:style>
  <w:style w:type="paragraph" w:customStyle="1" w:styleId="CharChar1CharChar1CharChar">
    <w:name w:val="Char Char Знак Знак1 Char Char1 Знак Знак Char Char"/>
    <w:basedOn w:val="a7"/>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8"/>
    <w:rsid w:val="00886B4E"/>
  </w:style>
  <w:style w:type="character" w:customStyle="1" w:styleId="y5blacky5bg">
    <w:name w:val="y5_black y5_bg"/>
    <w:basedOn w:val="a8"/>
    <w:rsid w:val="00886B4E"/>
  </w:style>
  <w:style w:type="character" w:customStyle="1" w:styleId="url">
    <w:name w:val="url"/>
    <w:basedOn w:val="a8"/>
    <w:rsid w:val="00886B4E"/>
  </w:style>
  <w:style w:type="paragraph" w:customStyle="1" w:styleId="bodytext2">
    <w:name w:val="bodytext2"/>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4">
    <w:name w:val="обычный_(веб)"/>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8"/>
    <w:rsid w:val="00886B4E"/>
  </w:style>
  <w:style w:type="paragraph" w:customStyle="1" w:styleId="affffffffffffffffffffff5">
    <w:name w:val="АА"/>
    <w:basedOn w:val="a7"/>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6">
    <w:name w:val="Б"/>
    <w:basedOn w:val="a7"/>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8"/>
    <w:rsid w:val="00886B4E"/>
  </w:style>
  <w:style w:type="character" w:customStyle="1" w:styleId="search-keyword-match">
    <w:name w:val="search-keyword-match"/>
    <w:basedOn w:val="a8"/>
    <w:rsid w:val="00886B4E"/>
  </w:style>
  <w:style w:type="character" w:customStyle="1" w:styleId="title1">
    <w:name w:val="title1"/>
    <w:basedOn w:val="a8"/>
    <w:rsid w:val="001F66E7"/>
    <w:rPr>
      <w:rFonts w:ascii="Tahoma" w:hAnsi="Tahoma" w:cs="Tahoma" w:hint="default"/>
      <w:b/>
      <w:bCs/>
      <w:color w:val="000000"/>
      <w:sz w:val="18"/>
      <w:szCs w:val="18"/>
    </w:rPr>
  </w:style>
  <w:style w:type="character" w:customStyle="1" w:styleId="txt1">
    <w:name w:val="txt1"/>
    <w:basedOn w:val="a8"/>
    <w:rsid w:val="001F66E7"/>
    <w:rPr>
      <w:sz w:val="18"/>
      <w:szCs w:val="18"/>
    </w:rPr>
  </w:style>
  <w:style w:type="character" w:customStyle="1" w:styleId="s4">
    <w:name w:val="s4"/>
    <w:basedOn w:val="a8"/>
    <w:rsid w:val="001F66E7"/>
  </w:style>
  <w:style w:type="character" w:customStyle="1" w:styleId="s1">
    <w:name w:val="s1"/>
    <w:basedOn w:val="a8"/>
    <w:rsid w:val="001F66E7"/>
  </w:style>
  <w:style w:type="character" w:customStyle="1" w:styleId="s2">
    <w:name w:val="s2"/>
    <w:basedOn w:val="a8"/>
    <w:rsid w:val="001F66E7"/>
  </w:style>
  <w:style w:type="paragraph" w:customStyle="1" w:styleId="text-content-page1">
    <w:name w:val="text-content-page1"/>
    <w:basedOn w:val="a7"/>
    <w:rsid w:val="001F66E7"/>
    <w:pPr>
      <w:suppressAutoHyphens w:val="0"/>
      <w:spacing w:before="140" w:after="140"/>
      <w:jc w:val="both"/>
    </w:pPr>
    <w:rPr>
      <w:rFonts w:ascii="Arial" w:eastAsia="Times New Roman" w:hAnsi="Arial" w:cs="Arial"/>
      <w:color w:val="000000"/>
      <w:lang w:eastAsia="ru-RU"/>
    </w:rPr>
  </w:style>
  <w:style w:type="character" w:customStyle="1" w:styleId="5ff0">
    <w:name w:val="Название5"/>
    <w:basedOn w:val="a8"/>
    <w:rsid w:val="001F66E7"/>
  </w:style>
  <w:style w:type="character" w:customStyle="1" w:styleId="dcom1">
    <w:name w:val="d_com1"/>
    <w:basedOn w:val="a8"/>
    <w:rsid w:val="001F66E7"/>
    <w:rPr>
      <w:i/>
      <w:iCs/>
      <w:color w:val="6F0000"/>
    </w:rPr>
  </w:style>
  <w:style w:type="paragraph" w:customStyle="1" w:styleId="p3">
    <w:name w:val="p3"/>
    <w:basedOn w:val="a7"/>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7"/>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7"/>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7"/>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8"/>
    <w:uiPriority w:val="99"/>
    <w:rsid w:val="001F66E7"/>
    <w:rPr>
      <w:rFonts w:ascii="Times New Roman" w:hAnsi="Times New Roman" w:cs="Times New Roman"/>
      <w:b/>
      <w:bCs/>
      <w:sz w:val="22"/>
      <w:szCs w:val="22"/>
    </w:rPr>
  </w:style>
  <w:style w:type="character" w:customStyle="1" w:styleId="FontStyle175">
    <w:name w:val="Font Style175"/>
    <w:basedOn w:val="a8"/>
    <w:rsid w:val="001F66E7"/>
    <w:rPr>
      <w:rFonts w:ascii="Times New Roman" w:hAnsi="Times New Roman" w:cs="Times New Roman"/>
      <w:sz w:val="18"/>
      <w:szCs w:val="18"/>
    </w:rPr>
  </w:style>
  <w:style w:type="character" w:customStyle="1" w:styleId="FontStyle177">
    <w:name w:val="Font Style177"/>
    <w:basedOn w:val="a8"/>
    <w:rsid w:val="001F66E7"/>
    <w:rPr>
      <w:rFonts w:ascii="Times New Roman" w:hAnsi="Times New Roman" w:cs="Times New Roman"/>
      <w:sz w:val="18"/>
      <w:szCs w:val="18"/>
    </w:rPr>
  </w:style>
  <w:style w:type="character" w:customStyle="1" w:styleId="FontStyle188">
    <w:name w:val="Font Style188"/>
    <w:basedOn w:val="a8"/>
    <w:uiPriority w:val="99"/>
    <w:rsid w:val="001F66E7"/>
    <w:rPr>
      <w:rFonts w:ascii="Times New Roman" w:hAnsi="Times New Roman" w:cs="Times New Roman"/>
      <w:sz w:val="18"/>
      <w:szCs w:val="18"/>
    </w:rPr>
  </w:style>
  <w:style w:type="paragraph" w:customStyle="1" w:styleId="334">
    <w:name w:val="Основной текст 33"/>
    <w:basedOn w:val="a7"/>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a">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7"/>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7"/>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7"/>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7"/>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7"/>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7"/>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7"/>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7"/>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7"/>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7"/>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7"/>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7"/>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7"/>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7"/>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7"/>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7"/>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7"/>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fffffc">
    <w:name w:val="Знак2"/>
    <w:rsid w:val="00C77163"/>
    <w:rPr>
      <w:rFonts w:ascii="Peterburg" w:hAnsi="Peterburg" w:cs="Peterburg"/>
      <w:b/>
      <w:bCs/>
      <w:noProof w:val="0"/>
      <w:sz w:val="26"/>
      <w:szCs w:val="26"/>
      <w:lang w:val="uk-UA"/>
    </w:rPr>
  </w:style>
  <w:style w:type="character" w:customStyle="1" w:styleId="1fffffff8">
    <w:name w:val="Знак1"/>
    <w:rsid w:val="00C77163"/>
    <w:rPr>
      <w:sz w:val="24"/>
      <w:szCs w:val="24"/>
    </w:rPr>
  </w:style>
  <w:style w:type="paragraph" w:customStyle="1" w:styleId="ListParagraph2">
    <w:name w:val="List Paragraph2"/>
    <w:basedOn w:val="a7"/>
    <w:uiPriority w:val="99"/>
    <w:rsid w:val="00F224B8"/>
    <w:pPr>
      <w:suppressAutoHyphens w:val="0"/>
      <w:ind w:left="720"/>
    </w:pPr>
    <w:rPr>
      <w:rFonts w:ascii="Times New Roman" w:eastAsia="Times New Roman" w:hAnsi="Times New Roman" w:cs="Times New Roman"/>
      <w:lang w:eastAsia="ru-RU"/>
    </w:rPr>
  </w:style>
  <w:style w:type="paragraph" w:customStyle="1" w:styleId="big">
    <w:name w:val="big"/>
    <w:basedOn w:val="a7"/>
    <w:rsid w:val="006F141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1px1">
    <w:name w:val="11px1"/>
    <w:basedOn w:val="a8"/>
    <w:rsid w:val="006F1417"/>
    <w:rPr>
      <w:rFonts w:ascii="Verdana" w:hAnsi="Verdana" w:hint="default"/>
      <w:color w:val="000000"/>
      <w:sz w:val="20"/>
      <w:szCs w:val="20"/>
    </w:rPr>
  </w:style>
  <w:style w:type="table" w:styleId="-10">
    <w:name w:val="Table Web 1"/>
    <w:basedOn w:val="a9"/>
    <w:rsid w:val="006F1417"/>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9"/>
    <w:rsid w:val="006F1417"/>
    <w:rPr>
      <w:rFonts w:ascii="Times New Roman" w:eastAsia="Times New Roman" w:hAnsi="Times New Roman"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apple-tab-span">
    <w:name w:val="apple-tab-span"/>
    <w:basedOn w:val="a8"/>
    <w:rsid w:val="000C57B6"/>
  </w:style>
  <w:style w:type="paragraph" w:customStyle="1" w:styleId="2100">
    <w:name w:val="Основной текст 210"/>
    <w:basedOn w:val="a7"/>
    <w:rsid w:val="0099764D"/>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paragraph" w:customStyle="1" w:styleId="273">
    <w:name w:val="Основной текст с отступом 27"/>
    <w:basedOn w:val="a7"/>
    <w:rsid w:val="0099764D"/>
    <w:pPr>
      <w:suppressAutoHyphens w:val="0"/>
      <w:spacing w:line="360" w:lineRule="auto"/>
      <w:ind w:firstLine="567"/>
      <w:jc w:val="both"/>
    </w:pPr>
    <w:rPr>
      <w:rFonts w:ascii="Times New Roman" w:eastAsia="Times New Roman" w:hAnsi="Times New Roman" w:cs="Times New Roman"/>
      <w:sz w:val="21"/>
      <w:szCs w:val="20"/>
      <w:lang w:val="uk-UA" w:eastAsia="ru-RU"/>
    </w:rPr>
  </w:style>
  <w:style w:type="paragraph" w:customStyle="1" w:styleId="362">
    <w:name w:val="Основной текст с отступом 36"/>
    <w:basedOn w:val="a7"/>
    <w:rsid w:val="0099764D"/>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affffffffffffffffffffff7">
    <w:name w:val="?сновной текст с отступом"/>
    <w:basedOn w:val="a7"/>
    <w:rsid w:val="001731B9"/>
    <w:pPr>
      <w:widowControl w:val="0"/>
      <w:tabs>
        <w:tab w:val="left" w:pos="0"/>
      </w:tabs>
      <w:suppressAutoHyphens w:val="0"/>
      <w:autoSpaceDE w:val="0"/>
      <w:autoSpaceDN w:val="0"/>
      <w:adjustRightInd w:val="0"/>
      <w:ind w:firstLine="423"/>
      <w:jc w:val="both"/>
    </w:pPr>
    <w:rPr>
      <w:rFonts w:ascii="Times New Roman" w:eastAsia="Times New Roman" w:hAnsi="Times New Roman" w:cs="Times New Roman"/>
      <w:sz w:val="20"/>
      <w:szCs w:val="20"/>
      <w:lang w:eastAsia="ru-RU"/>
    </w:rPr>
  </w:style>
  <w:style w:type="paragraph" w:customStyle="1" w:styleId="Contents1">
    <w:name w:val="Contents 1"/>
    <w:basedOn w:val="a7"/>
    <w:next w:val="a7"/>
    <w:rsid w:val="001731B9"/>
    <w:pPr>
      <w:widowControl w:val="0"/>
      <w:tabs>
        <w:tab w:val="left" w:pos="0"/>
      </w:tabs>
      <w:suppressAutoHyphens w:val="0"/>
      <w:autoSpaceDE w:val="0"/>
      <w:autoSpaceDN w:val="0"/>
      <w:adjustRightInd w:val="0"/>
      <w:ind w:left="720" w:hanging="429"/>
    </w:pPr>
    <w:rPr>
      <w:rFonts w:ascii="Courier New CYR" w:eastAsia="Times New Roman" w:hAnsi="Courier New CYR" w:cs="Courier New CYR"/>
      <w:sz w:val="32"/>
      <w:szCs w:val="32"/>
      <w:lang w:eastAsia="ru-RU"/>
    </w:rPr>
  </w:style>
  <w:style w:type="paragraph" w:customStyle="1" w:styleId="LowerRomanList">
    <w:name w:val="Lower Roman List"/>
    <w:basedOn w:val="a7"/>
    <w:rsid w:val="001731B9"/>
    <w:pPr>
      <w:widowControl w:val="0"/>
      <w:tabs>
        <w:tab w:val="left" w:pos="0"/>
      </w:tabs>
      <w:suppressAutoHyphens w:val="0"/>
      <w:autoSpaceDE w:val="0"/>
      <w:autoSpaceDN w:val="0"/>
      <w:adjustRightInd w:val="0"/>
      <w:ind w:left="720" w:hanging="429"/>
    </w:pPr>
    <w:rPr>
      <w:rFonts w:ascii="Courier New CYR" w:eastAsia="Times New Roman" w:hAnsi="Courier New CYR" w:cs="Courier New CYR"/>
      <w:sz w:val="32"/>
      <w:szCs w:val="32"/>
      <w:lang w:eastAsia="ru-RU"/>
    </w:rPr>
  </w:style>
  <w:style w:type="paragraph" w:customStyle="1" w:styleId="NumberedHeading1">
    <w:name w:val="Numbered Heading 1"/>
    <w:basedOn w:val="1"/>
    <w:next w:val="a7"/>
    <w:rsid w:val="001731B9"/>
    <w:pPr>
      <w:keepNext w:val="0"/>
      <w:widowControl w:val="0"/>
      <w:numPr>
        <w:numId w:val="0"/>
      </w:numPr>
      <w:tabs>
        <w:tab w:val="left" w:pos="0"/>
        <w:tab w:val="left" w:pos="431"/>
      </w:tabs>
      <w:suppressAutoHyphens w:val="0"/>
      <w:autoSpaceDE w:val="0"/>
      <w:autoSpaceDN w:val="0"/>
      <w:adjustRightInd w:val="0"/>
      <w:spacing w:before="0" w:after="0"/>
      <w:outlineLvl w:val="9"/>
    </w:pPr>
    <w:rPr>
      <w:rFonts w:ascii="Courier New CYR" w:eastAsia="Times New Roman" w:hAnsi="Courier New CYR" w:cs="Courier New CYR"/>
      <w:b w:val="0"/>
      <w:bCs w:val="0"/>
      <w:kern w:val="0"/>
      <w:sz w:val="24"/>
      <w:szCs w:val="24"/>
      <w:lang w:eastAsia="ru-RU"/>
    </w:rPr>
  </w:style>
  <w:style w:type="paragraph" w:customStyle="1" w:styleId="Contents2">
    <w:name w:val="Contents 2"/>
    <w:basedOn w:val="a7"/>
    <w:next w:val="a7"/>
    <w:rsid w:val="001731B9"/>
    <w:pPr>
      <w:widowControl w:val="0"/>
      <w:tabs>
        <w:tab w:val="left" w:pos="0"/>
      </w:tabs>
      <w:suppressAutoHyphens w:val="0"/>
      <w:autoSpaceDE w:val="0"/>
      <w:autoSpaceDN w:val="0"/>
      <w:adjustRightInd w:val="0"/>
      <w:ind w:left="1440" w:hanging="429"/>
    </w:pPr>
    <w:rPr>
      <w:rFonts w:ascii="Courier New CYR" w:eastAsia="Times New Roman" w:hAnsi="Courier New CYR" w:cs="Courier New CYR"/>
      <w:sz w:val="32"/>
      <w:szCs w:val="32"/>
      <w:lang w:eastAsia="ru-RU"/>
    </w:rPr>
  </w:style>
  <w:style w:type="paragraph" w:customStyle="1" w:styleId="SquareList">
    <w:name w:val="Square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Contents3">
    <w:name w:val="Contents 3"/>
    <w:basedOn w:val="a7"/>
    <w:next w:val="a7"/>
    <w:rsid w:val="001731B9"/>
    <w:pPr>
      <w:widowControl w:val="0"/>
      <w:tabs>
        <w:tab w:val="left" w:pos="0"/>
      </w:tabs>
      <w:suppressAutoHyphens w:val="0"/>
      <w:autoSpaceDE w:val="0"/>
      <w:autoSpaceDN w:val="0"/>
      <w:adjustRightInd w:val="0"/>
      <w:ind w:left="2160" w:hanging="429"/>
    </w:pPr>
    <w:rPr>
      <w:rFonts w:ascii="Courier New CYR" w:eastAsia="Times New Roman" w:hAnsi="Courier New CYR" w:cs="Courier New CYR"/>
      <w:sz w:val="32"/>
      <w:szCs w:val="32"/>
      <w:lang w:eastAsia="ru-RU"/>
    </w:rPr>
  </w:style>
  <w:style w:type="paragraph" w:customStyle="1" w:styleId="Contents4">
    <w:name w:val="Contents 4"/>
    <w:basedOn w:val="a7"/>
    <w:next w:val="a7"/>
    <w:rsid w:val="001731B9"/>
    <w:pPr>
      <w:widowControl w:val="0"/>
      <w:tabs>
        <w:tab w:val="left" w:pos="0"/>
      </w:tabs>
      <w:suppressAutoHyphens w:val="0"/>
      <w:autoSpaceDE w:val="0"/>
      <w:autoSpaceDN w:val="0"/>
      <w:adjustRightInd w:val="0"/>
      <w:ind w:left="2880" w:hanging="429"/>
    </w:pPr>
    <w:rPr>
      <w:rFonts w:ascii="Courier New CYR" w:eastAsia="Times New Roman" w:hAnsi="Courier New CYR" w:cs="Courier New CYR"/>
      <w:sz w:val="32"/>
      <w:szCs w:val="32"/>
      <w:lang w:eastAsia="ru-RU"/>
    </w:rPr>
  </w:style>
  <w:style w:type="paragraph" w:customStyle="1" w:styleId="DiamondList">
    <w:name w:val="Diamond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NumberedList">
    <w:name w:val="Numbered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NumberedHeading2">
    <w:name w:val="Numbered Heading 2"/>
    <w:basedOn w:val="2"/>
    <w:next w:val="a7"/>
    <w:rsid w:val="001731B9"/>
    <w:pPr>
      <w:keepNext w:val="0"/>
      <w:widowControl w:val="0"/>
      <w:numPr>
        <w:ilvl w:val="0"/>
        <w:numId w:val="0"/>
      </w:numPr>
      <w:tabs>
        <w:tab w:val="left" w:pos="0"/>
        <w:tab w:val="left" w:pos="431"/>
      </w:tabs>
      <w:suppressAutoHyphens w:val="0"/>
      <w:autoSpaceDE w:val="0"/>
      <w:autoSpaceDN w:val="0"/>
      <w:adjustRightInd w:val="0"/>
      <w:spacing w:before="0" w:after="0"/>
      <w:outlineLvl w:val="9"/>
    </w:pPr>
    <w:rPr>
      <w:rFonts w:ascii="Courier New CYR" w:eastAsia="Times New Roman" w:hAnsi="Courier New CYR" w:cs="Courier New CYR"/>
      <w:b w:val="0"/>
      <w:bCs w:val="0"/>
      <w:i w:val="0"/>
      <w:iCs w:val="0"/>
      <w:sz w:val="24"/>
      <w:szCs w:val="24"/>
      <w:lang w:eastAsia="ru-RU"/>
    </w:rPr>
  </w:style>
  <w:style w:type="paragraph" w:customStyle="1" w:styleId="TriangleList">
    <w:name w:val="Triangle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NumberedHeading3">
    <w:name w:val="Numbered Heading 3"/>
    <w:basedOn w:val="30"/>
    <w:next w:val="a7"/>
    <w:rsid w:val="001731B9"/>
    <w:pPr>
      <w:keepNext w:val="0"/>
      <w:numPr>
        <w:ilvl w:val="0"/>
        <w:numId w:val="0"/>
      </w:numPr>
      <w:tabs>
        <w:tab w:val="left" w:pos="0"/>
        <w:tab w:val="left" w:pos="431"/>
      </w:tabs>
      <w:suppressAutoHyphens w:val="0"/>
      <w:autoSpaceDE w:val="0"/>
      <w:autoSpaceDN w:val="0"/>
      <w:adjustRightInd w:val="0"/>
      <w:spacing w:before="0" w:after="0"/>
      <w:jc w:val="left"/>
      <w:outlineLvl w:val="9"/>
    </w:pPr>
    <w:rPr>
      <w:rFonts w:ascii="Courier New CYR" w:eastAsia="Times New Roman" w:hAnsi="Courier New CYR" w:cs="Courier New CYR"/>
      <w:b w:val="0"/>
      <w:i w:val="0"/>
      <w:color w:val="auto"/>
      <w:sz w:val="32"/>
      <w:szCs w:val="32"/>
      <w:lang w:eastAsia="ru-RU"/>
    </w:rPr>
  </w:style>
  <w:style w:type="paragraph" w:customStyle="1" w:styleId="DashedList">
    <w:name w:val="Dashed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UpperRomanList">
    <w:name w:val="Upper Roman List"/>
    <w:basedOn w:val="NumberedList"/>
    <w:rsid w:val="001731B9"/>
  </w:style>
  <w:style w:type="paragraph" w:customStyle="1" w:styleId="TickList">
    <w:name w:val="Tick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HeartList">
    <w:name w:val="Heart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ImpliesList">
    <w:name w:val="Implies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UpperCaseList">
    <w:name w:val="Upper Case List"/>
    <w:basedOn w:val="NumberedList"/>
    <w:rsid w:val="001731B9"/>
  </w:style>
  <w:style w:type="paragraph" w:customStyle="1" w:styleId="BulletList">
    <w:name w:val="Bullet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HandList">
    <w:name w:val="Hand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ContentsHeader">
    <w:name w:val="Contents Header"/>
    <w:basedOn w:val="a7"/>
    <w:next w:val="a7"/>
    <w:rsid w:val="001731B9"/>
    <w:pPr>
      <w:widowControl w:val="0"/>
      <w:tabs>
        <w:tab w:val="left" w:pos="0"/>
      </w:tabs>
      <w:suppressAutoHyphens w:val="0"/>
      <w:autoSpaceDE w:val="0"/>
      <w:autoSpaceDN w:val="0"/>
      <w:adjustRightInd w:val="0"/>
      <w:spacing w:before="240" w:after="118"/>
      <w:jc w:val="center"/>
    </w:pPr>
    <w:rPr>
      <w:rFonts w:ascii="Nimbus Sans L" w:eastAsia="Times New Roman" w:hAnsi="Nimbus Sans L" w:cs="Nimbus Sans L"/>
      <w:b/>
      <w:bCs/>
      <w:sz w:val="32"/>
      <w:szCs w:val="32"/>
      <w:lang w:eastAsia="ru-RU"/>
    </w:rPr>
  </w:style>
  <w:style w:type="paragraph" w:customStyle="1" w:styleId="BoxList">
    <w:name w:val="Box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LowerCaseList">
    <w:name w:val="Lower Case List"/>
    <w:basedOn w:val="NumberedList"/>
    <w:rsid w:val="001731B9"/>
  </w:style>
  <w:style w:type="paragraph" w:customStyle="1" w:styleId="affffffffffffffffffffff8">
    <w:name w:val="?бычная таблица"/>
    <w:rsid w:val="001731B9"/>
    <w:pPr>
      <w:widowControl w:val="0"/>
      <w:autoSpaceDE w:val="0"/>
      <w:autoSpaceDN w:val="0"/>
      <w:adjustRightInd w:val="0"/>
    </w:pPr>
    <w:rPr>
      <w:rFonts w:ascii="Times New Roman" w:eastAsia="Times New Roman" w:hAnsi="Times New Roman" w:cs="Times New Roman"/>
      <w:sz w:val="24"/>
      <w:szCs w:val="24"/>
      <w:lang w:eastAsia="uk-UA"/>
    </w:rPr>
  </w:style>
  <w:style w:type="paragraph" w:customStyle="1" w:styleId="affffffffffffffffffffff9">
    <w:name w:val="?сновной текст"/>
    <w:basedOn w:val="a7"/>
    <w:rsid w:val="001731B9"/>
    <w:pPr>
      <w:widowControl w:val="0"/>
      <w:tabs>
        <w:tab w:val="left" w:pos="0"/>
      </w:tabs>
      <w:suppressAutoHyphens w:val="0"/>
      <w:autoSpaceDE w:val="0"/>
      <w:autoSpaceDN w:val="0"/>
      <w:adjustRightInd w:val="0"/>
      <w:jc w:val="both"/>
    </w:pPr>
    <w:rPr>
      <w:rFonts w:ascii="Times New Roman" w:eastAsia="Times New Roman" w:hAnsi="Times New Roman" w:cs="Times New Roman"/>
      <w:sz w:val="32"/>
      <w:szCs w:val="32"/>
      <w:lang w:eastAsia="ru-RU"/>
    </w:rPr>
  </w:style>
  <w:style w:type="paragraph" w:customStyle="1" w:styleId="SectionHeading">
    <w:name w:val="Section Heading"/>
    <w:basedOn w:val="NumberedHeading1"/>
    <w:next w:val="a7"/>
    <w:rsid w:val="001731B9"/>
    <w:pPr>
      <w:tabs>
        <w:tab w:val="clear" w:pos="431"/>
        <w:tab w:val="left" w:pos="1584"/>
      </w:tabs>
    </w:pPr>
  </w:style>
  <w:style w:type="paragraph" w:customStyle="1" w:styleId="affffffffffffffffffffffa">
    <w:name w:val="?етка таблицы"/>
    <w:basedOn w:val="affffffffffffffffffffff8"/>
    <w:rsid w:val="001731B9"/>
  </w:style>
  <w:style w:type="paragraph" w:customStyle="1" w:styleId="StarList">
    <w:name w:val="Star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ChapterHeading">
    <w:name w:val="Chapter Heading"/>
    <w:basedOn w:val="NumberedHeading1"/>
    <w:next w:val="a7"/>
    <w:rsid w:val="001731B9"/>
    <w:pPr>
      <w:tabs>
        <w:tab w:val="clear" w:pos="431"/>
        <w:tab w:val="left" w:pos="1584"/>
      </w:tabs>
    </w:pPr>
  </w:style>
  <w:style w:type="paragraph" w:customStyle="1" w:styleId="affffffffffffffffffffffb">
    <w:name w:val="?азвание объекта"/>
    <w:basedOn w:val="a7"/>
    <w:next w:val="a7"/>
    <w:rsid w:val="001731B9"/>
    <w:pPr>
      <w:widowControl w:val="0"/>
      <w:tabs>
        <w:tab w:val="left" w:pos="0"/>
        <w:tab w:val="left" w:pos="5760"/>
      </w:tabs>
      <w:suppressAutoHyphens w:val="0"/>
      <w:autoSpaceDE w:val="0"/>
      <w:autoSpaceDN w:val="0"/>
      <w:adjustRightInd w:val="0"/>
    </w:pPr>
    <w:rPr>
      <w:rFonts w:ascii="Times New Roman" w:eastAsia="Times New Roman" w:hAnsi="Times New Roman" w:cs="Times New Roman"/>
      <w:sz w:val="40"/>
      <w:szCs w:val="40"/>
      <w:lang w:eastAsia="ru-RU"/>
    </w:rPr>
  </w:style>
  <w:style w:type="character" w:customStyle="1" w:styleId="RTFNum21">
    <w:name w:val="RTF_Num 2 1"/>
    <w:rsid w:val="001731B9"/>
    <w:rPr>
      <w:rFonts w:eastAsia="Times New Roman"/>
    </w:rPr>
  </w:style>
  <w:style w:type="character" w:customStyle="1" w:styleId="RTFNum22">
    <w:name w:val="RTF_Num 2 2"/>
    <w:rsid w:val="001731B9"/>
    <w:rPr>
      <w:rFonts w:eastAsia="Times New Roman"/>
    </w:rPr>
  </w:style>
  <w:style w:type="character" w:customStyle="1" w:styleId="RTFNum23">
    <w:name w:val="RTF_Num 2 3"/>
    <w:rsid w:val="001731B9"/>
    <w:rPr>
      <w:rFonts w:eastAsia="Times New Roman"/>
    </w:rPr>
  </w:style>
  <w:style w:type="character" w:customStyle="1" w:styleId="RTFNum24">
    <w:name w:val="RTF_Num 2 4"/>
    <w:rsid w:val="001731B9"/>
    <w:rPr>
      <w:rFonts w:eastAsia="Times New Roman"/>
    </w:rPr>
  </w:style>
  <w:style w:type="character" w:customStyle="1" w:styleId="RTFNum25">
    <w:name w:val="RTF_Num 2 5"/>
    <w:rsid w:val="001731B9"/>
    <w:rPr>
      <w:rFonts w:eastAsia="Times New Roman"/>
    </w:rPr>
  </w:style>
  <w:style w:type="character" w:customStyle="1" w:styleId="RTFNum26">
    <w:name w:val="RTF_Num 2 6"/>
    <w:rsid w:val="001731B9"/>
    <w:rPr>
      <w:rFonts w:eastAsia="Times New Roman"/>
    </w:rPr>
  </w:style>
  <w:style w:type="character" w:customStyle="1" w:styleId="RTFNum27">
    <w:name w:val="RTF_Num 2 7"/>
    <w:rsid w:val="001731B9"/>
    <w:rPr>
      <w:rFonts w:eastAsia="Times New Roman"/>
    </w:rPr>
  </w:style>
  <w:style w:type="character" w:customStyle="1" w:styleId="RTFNum28">
    <w:name w:val="RTF_Num 2 8"/>
    <w:rsid w:val="001731B9"/>
    <w:rPr>
      <w:rFonts w:eastAsia="Times New Roman"/>
    </w:rPr>
  </w:style>
  <w:style w:type="character" w:customStyle="1" w:styleId="RTFNum29">
    <w:name w:val="RTF_Num 2 9"/>
    <w:rsid w:val="001731B9"/>
    <w:rPr>
      <w:rFonts w:eastAsia="Times New Roman"/>
    </w:rPr>
  </w:style>
  <w:style w:type="character" w:customStyle="1" w:styleId="2fffffd">
    <w:name w:val="Текст концевой сноски2"/>
    <w:uiPriority w:val="99"/>
    <w:rsid w:val="001731B9"/>
    <w:rPr>
      <w:rFonts w:eastAsia="Times New Roman" w:cs="Times New Roman"/>
    </w:rPr>
  </w:style>
  <w:style w:type="character" w:customStyle="1" w:styleId="Reference">
    <w:name w:val="Reference"/>
    <w:rsid w:val="001731B9"/>
    <w:rPr>
      <w:rFonts w:eastAsia="Times New Roman"/>
      <w:sz w:val="20"/>
    </w:rPr>
  </w:style>
  <w:style w:type="character" w:customStyle="1" w:styleId="Reference20">
    <w:name w:val="Reference2"/>
    <w:rsid w:val="001731B9"/>
    <w:rPr>
      <w:rFonts w:eastAsia="Times New Roman"/>
      <w:sz w:val="20"/>
    </w:rPr>
  </w:style>
  <w:style w:type="character" w:customStyle="1" w:styleId="1fffffff9">
    <w:name w:val="Текст сноски1"/>
    <w:uiPriority w:val="99"/>
    <w:rsid w:val="001731B9"/>
    <w:rPr>
      <w:rFonts w:eastAsia="Times New Roman" w:cs="Times New Roman"/>
      <w:sz w:val="20"/>
      <w:szCs w:val="20"/>
    </w:rPr>
  </w:style>
  <w:style w:type="character" w:customStyle="1" w:styleId="Reference1">
    <w:name w:val="Reference1"/>
    <w:rsid w:val="001731B9"/>
    <w:rPr>
      <w:rFonts w:eastAsia="Times New Roman"/>
      <w:sz w:val="20"/>
    </w:rPr>
  </w:style>
  <w:style w:type="character" w:customStyle="1" w:styleId="EndnoteText1">
    <w:name w:val="Endnote Text1"/>
    <w:rsid w:val="001731B9"/>
    <w:rPr>
      <w:rFonts w:eastAsia="Times New Roman" w:cs="Times New Roman"/>
    </w:rPr>
  </w:style>
  <w:style w:type="character" w:customStyle="1" w:styleId="FootnoteText1">
    <w:name w:val="Footnote Text1"/>
    <w:rsid w:val="001731B9"/>
    <w:rPr>
      <w:rFonts w:eastAsia="Times New Roman" w:cs="Times New Roman"/>
      <w:sz w:val="20"/>
      <w:szCs w:val="20"/>
    </w:rPr>
  </w:style>
  <w:style w:type="paragraph" w:customStyle="1" w:styleId="3fff8">
    <w:name w:val="Абзац списка3"/>
    <w:basedOn w:val="a7"/>
    <w:rsid w:val="001731B9"/>
    <w:pPr>
      <w:widowControl w:val="0"/>
      <w:tabs>
        <w:tab w:val="left" w:pos="0"/>
      </w:tabs>
      <w:suppressAutoHyphens w:val="0"/>
      <w:autoSpaceDE w:val="0"/>
      <w:autoSpaceDN w:val="0"/>
      <w:adjustRightInd w:val="0"/>
      <w:ind w:left="720"/>
    </w:pPr>
    <w:rPr>
      <w:rFonts w:ascii="Times New Roman" w:eastAsia="Times New Roman" w:hAnsi="Times New Roman" w:cs="Times New Roman"/>
      <w:sz w:val="32"/>
      <w:szCs w:val="32"/>
      <w:lang w:eastAsia="ru-RU"/>
    </w:rPr>
  </w:style>
  <w:style w:type="character" w:customStyle="1" w:styleId="Footnote0">
    <w:name w:val="Footnote"/>
    <w:rsid w:val="001731B9"/>
    <w:rPr>
      <w:rFonts w:eastAsia="Times New Roman"/>
      <w:sz w:val="20"/>
    </w:rPr>
  </w:style>
  <w:style w:type="character" w:customStyle="1" w:styleId="1fffffffa">
    <w:name w:val="Замещающий текст1"/>
    <w:rsid w:val="001731B9"/>
    <w:rPr>
      <w:color w:val="808080"/>
    </w:rPr>
  </w:style>
  <w:style w:type="paragraph" w:customStyle="1" w:styleId="affffffffffffffffffffffc">
    <w:name w:val="Знак Знак Знак Знак Знак Знак Знак"/>
    <w:basedOn w:val="a7"/>
    <w:rsid w:val="001731B9"/>
    <w:pPr>
      <w:suppressAutoHyphens w:val="0"/>
      <w:spacing w:after="160" w:line="240" w:lineRule="exact"/>
    </w:pPr>
    <w:rPr>
      <w:rFonts w:ascii="Verdana" w:eastAsia="Times New Roman" w:hAnsi="Verdana" w:cs="Times New Roman"/>
      <w:sz w:val="20"/>
      <w:szCs w:val="20"/>
      <w:lang w:val="en-US" w:eastAsia="en-US"/>
    </w:rPr>
  </w:style>
  <w:style w:type="paragraph" w:customStyle="1" w:styleId="3fff9">
    <w:name w:val="Абзац списка3"/>
    <w:basedOn w:val="a7"/>
    <w:uiPriority w:val="34"/>
    <w:qFormat/>
    <w:rsid w:val="001731B9"/>
    <w:pPr>
      <w:suppressAutoHyphens w:val="0"/>
      <w:ind w:left="720"/>
      <w:contextualSpacing/>
    </w:pPr>
    <w:rPr>
      <w:rFonts w:ascii="Times New Roman" w:eastAsia="Times New Roman" w:hAnsi="Times New Roman" w:cs="Times New Roman"/>
      <w:lang w:eastAsia="ru-RU"/>
    </w:rPr>
  </w:style>
  <w:style w:type="paragraph" w:customStyle="1" w:styleId="intro1">
    <w:name w:val="intro1"/>
    <w:basedOn w:val="a7"/>
    <w:rsid w:val="001731B9"/>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doc-1">
    <w:name w:val="doc-1"/>
    <w:basedOn w:val="a7"/>
    <w:rsid w:val="001731B9"/>
    <w:pPr>
      <w:suppressAutoHyphens w:val="0"/>
      <w:spacing w:line="360" w:lineRule="auto"/>
      <w:ind w:firstLine="720"/>
      <w:jc w:val="both"/>
    </w:pPr>
    <w:rPr>
      <w:rFonts w:ascii="Pragmatica" w:eastAsia="Times New Roman" w:hAnsi="Pragmatica" w:cs="Times New Roman"/>
      <w:sz w:val="20"/>
      <w:szCs w:val="20"/>
      <w:lang w:val="en-GB" w:eastAsia="ru-RU"/>
    </w:rPr>
  </w:style>
  <w:style w:type="character" w:customStyle="1" w:styleId="content-small-11">
    <w:name w:val="content-small-11"/>
    <w:rsid w:val="001731B9"/>
    <w:rPr>
      <w:b w:val="0"/>
      <w:bCs w:val="0"/>
      <w:color w:val="000000"/>
      <w:sz w:val="20"/>
      <w:szCs w:val="20"/>
    </w:rPr>
  </w:style>
  <w:style w:type="paragraph" w:customStyle="1" w:styleId="affffffffffffffffffffffd">
    <w:name w:val="курсовая"/>
    <w:basedOn w:val="a7"/>
    <w:rsid w:val="001731B9"/>
    <w:pPr>
      <w:suppressAutoHyphens w:val="0"/>
      <w:spacing w:line="360" w:lineRule="auto"/>
    </w:pPr>
    <w:rPr>
      <w:rFonts w:ascii="Times New Roman" w:eastAsia="Times New Roman" w:hAnsi="Times New Roman" w:cs="Times New Roman"/>
      <w:sz w:val="25"/>
      <w:szCs w:val="25"/>
      <w:lang w:eastAsia="ru-RU"/>
    </w:rPr>
  </w:style>
  <w:style w:type="character" w:customStyle="1" w:styleId="affffffffffffffffffffffe">
    <w:name w:val="курсовая Знак"/>
    <w:rsid w:val="001731B9"/>
    <w:rPr>
      <w:sz w:val="25"/>
      <w:szCs w:val="25"/>
      <w:lang w:val="ru-RU" w:eastAsia="ru-RU" w:bidi="ar-SA"/>
    </w:rPr>
  </w:style>
  <w:style w:type="paragraph" w:customStyle="1" w:styleId="sbm">
    <w:name w:val="sbm"/>
    <w:basedOn w:val="a7"/>
    <w:rsid w:val="001731B9"/>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pic">
    <w:name w:val="pic"/>
    <w:basedOn w:val="a7"/>
    <w:rsid w:val="001731B9"/>
    <w:pPr>
      <w:suppressAutoHyphens w:val="0"/>
      <w:spacing w:before="100" w:beforeAutospacing="1" w:after="100" w:afterAutospacing="1"/>
    </w:pPr>
    <w:rPr>
      <w:rFonts w:ascii="Times New Roman" w:eastAsia="Times New Roman" w:hAnsi="Times New Roman" w:cs="Times New Roman"/>
      <w:lang w:val="uk-UA" w:eastAsia="uk-UA"/>
    </w:rPr>
  </w:style>
  <w:style w:type="paragraph" w:styleId="3fffa">
    <w:name w:val="List 3"/>
    <w:basedOn w:val="a7"/>
    <w:rsid w:val="001731B9"/>
    <w:pPr>
      <w:suppressAutoHyphens w:val="0"/>
      <w:overflowPunct w:val="0"/>
      <w:autoSpaceDE w:val="0"/>
      <w:autoSpaceDN w:val="0"/>
      <w:adjustRightInd w:val="0"/>
      <w:ind w:left="849" w:hanging="283"/>
      <w:textAlignment w:val="baseline"/>
    </w:pPr>
    <w:rPr>
      <w:rFonts w:ascii="Times New Roman" w:eastAsia="Times New Roman" w:hAnsi="Times New Roman" w:cs="Times New Roman"/>
      <w:sz w:val="20"/>
      <w:szCs w:val="20"/>
      <w:lang w:val="en-GB" w:eastAsia="uk-UA"/>
    </w:rPr>
  </w:style>
  <w:style w:type="paragraph" w:styleId="2fffffe">
    <w:name w:val="List Bullet 2"/>
    <w:basedOn w:val="a7"/>
    <w:autoRedefine/>
    <w:rsid w:val="001731B9"/>
    <w:pPr>
      <w:tabs>
        <w:tab w:val="num" w:pos="643"/>
      </w:tabs>
      <w:suppressAutoHyphens w:val="0"/>
      <w:overflowPunct w:val="0"/>
      <w:autoSpaceDE w:val="0"/>
      <w:autoSpaceDN w:val="0"/>
      <w:adjustRightInd w:val="0"/>
      <w:ind w:left="643" w:hanging="360"/>
      <w:textAlignment w:val="baseline"/>
    </w:pPr>
    <w:rPr>
      <w:rFonts w:ascii="Times New Roman" w:eastAsia="Times New Roman" w:hAnsi="Times New Roman" w:cs="Times New Roman"/>
      <w:sz w:val="20"/>
      <w:szCs w:val="20"/>
      <w:lang w:val="en-GB" w:eastAsia="uk-UA"/>
    </w:rPr>
  </w:style>
  <w:style w:type="numbering" w:customStyle="1" w:styleId="1fffffffb">
    <w:name w:val="Немає списку1"/>
    <w:next w:val="aa"/>
    <w:uiPriority w:val="99"/>
    <w:semiHidden/>
    <w:unhideWhenUsed/>
    <w:rsid w:val="001731B9"/>
  </w:style>
  <w:style w:type="character" w:customStyle="1" w:styleId="afffffffffffffffffffffff">
    <w:name w:val="Текст покажчика місця заповнення"/>
    <w:uiPriority w:val="99"/>
    <w:semiHidden/>
    <w:rsid w:val="001731B9"/>
    <w:rPr>
      <w:color w:val="808080"/>
    </w:rPr>
  </w:style>
  <w:style w:type="table" w:customStyle="1" w:styleId="1fffffffc">
    <w:name w:val="Сітка таблиці1"/>
    <w:basedOn w:val="a9"/>
    <w:next w:val="afffffffffffffffffffd"/>
    <w:uiPriority w:val="59"/>
    <w:rsid w:val="001731B9"/>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ind">
    <w:name w:val="ind"/>
    <w:basedOn w:val="a7"/>
    <w:rsid w:val="001731B9"/>
    <w:pPr>
      <w:suppressAutoHyphens w:val="0"/>
      <w:spacing w:before="192" w:after="192"/>
      <w:ind w:firstLine="360"/>
      <w:jc w:val="both"/>
    </w:pPr>
    <w:rPr>
      <w:rFonts w:ascii="Arial" w:eastAsia="Times New Roman" w:hAnsi="Arial" w:cs="Arial"/>
      <w:color w:val="C0C0C0"/>
      <w:sz w:val="20"/>
      <w:szCs w:val="20"/>
      <w:lang w:eastAsia="ru-RU"/>
    </w:rPr>
  </w:style>
  <w:style w:type="paragraph" w:customStyle="1" w:styleId="abz">
    <w:name w:val="abz"/>
    <w:basedOn w:val="a7"/>
    <w:rsid w:val="001731B9"/>
    <w:pPr>
      <w:suppressAutoHyphens w:val="0"/>
      <w:spacing w:before="50"/>
      <w:ind w:firstLine="200"/>
      <w:jc w:val="both"/>
    </w:pPr>
    <w:rPr>
      <w:rFonts w:ascii="Times New Roman" w:eastAsia="Times New Roman" w:hAnsi="Times New Roman" w:cs="Times New Roman"/>
      <w:lang w:eastAsia="ru-RU"/>
    </w:rPr>
  </w:style>
  <w:style w:type="paragraph" w:customStyle="1" w:styleId="HTML10">
    <w:name w:val="Стандартный HTML1"/>
    <w:basedOn w:val="a7"/>
    <w:rsid w:val="001731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pPr>
    <w:rPr>
      <w:rFonts w:ascii="Courier New" w:eastAsia="Courier New" w:hAnsi="Courier New" w:cs="Courier New"/>
      <w:sz w:val="20"/>
      <w:szCs w:val="20"/>
      <w:lang w:val="en-US" w:eastAsia="en-US"/>
    </w:rPr>
  </w:style>
  <w:style w:type="paragraph" w:customStyle="1" w:styleId="htmlformatted">
    <w:name w:val="html formatted"/>
    <w:basedOn w:val="a7"/>
    <w:rsid w:val="001731B9"/>
    <w:pPr>
      <w:ind w:left="288"/>
    </w:pPr>
    <w:rPr>
      <w:rFonts w:ascii="Arial" w:eastAsia="Times New Roman" w:hAnsi="Arial" w:cs="Times New Roman"/>
      <w:sz w:val="20"/>
      <w:szCs w:val="20"/>
      <w:lang w:val="en-US" w:eastAsia="ru-RU"/>
    </w:rPr>
  </w:style>
  <w:style w:type="character" w:customStyle="1" w:styleId="arabic">
    <w:name w:val="arabic"/>
    <w:rsid w:val="001731B9"/>
  </w:style>
  <w:style w:type="character" w:customStyle="1" w:styleId="textit">
    <w:name w:val="textit"/>
    <w:rsid w:val="001731B9"/>
  </w:style>
  <w:style w:type="numbering" w:customStyle="1" w:styleId="2ffffff">
    <w:name w:val="Немає списку2"/>
    <w:next w:val="aa"/>
    <w:uiPriority w:val="99"/>
    <w:semiHidden/>
    <w:unhideWhenUsed/>
    <w:rsid w:val="001731B9"/>
  </w:style>
  <w:style w:type="table" w:customStyle="1" w:styleId="2ffffff0">
    <w:name w:val="Сітка таблиці2"/>
    <w:basedOn w:val="a9"/>
    <w:next w:val="afffffffffffffffffffd"/>
    <w:rsid w:val="001731B9"/>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f3">
    <w:name w:val="Немає списку11"/>
    <w:next w:val="aa"/>
    <w:uiPriority w:val="99"/>
    <w:semiHidden/>
    <w:unhideWhenUsed/>
    <w:rsid w:val="001731B9"/>
  </w:style>
  <w:style w:type="numbering" w:customStyle="1" w:styleId="12b">
    <w:name w:val="Немає списку12"/>
    <w:next w:val="aa"/>
    <w:uiPriority w:val="99"/>
    <w:semiHidden/>
    <w:unhideWhenUsed/>
    <w:rsid w:val="001731B9"/>
  </w:style>
  <w:style w:type="numbering" w:customStyle="1" w:styleId="21f1">
    <w:name w:val="Немає списку21"/>
    <w:next w:val="aa"/>
    <w:uiPriority w:val="99"/>
    <w:semiHidden/>
    <w:unhideWhenUsed/>
    <w:rsid w:val="001731B9"/>
  </w:style>
  <w:style w:type="numbering" w:customStyle="1" w:styleId="139">
    <w:name w:val="Немає списку13"/>
    <w:next w:val="aa"/>
    <w:uiPriority w:val="99"/>
    <w:semiHidden/>
    <w:unhideWhenUsed/>
    <w:rsid w:val="001731B9"/>
  </w:style>
  <w:style w:type="numbering" w:customStyle="1" w:styleId="229">
    <w:name w:val="Немає списку22"/>
    <w:next w:val="aa"/>
    <w:uiPriority w:val="99"/>
    <w:semiHidden/>
    <w:unhideWhenUsed/>
    <w:rsid w:val="001731B9"/>
  </w:style>
  <w:style w:type="numbering" w:customStyle="1" w:styleId="14f">
    <w:name w:val="Немає списку14"/>
    <w:next w:val="aa"/>
    <w:uiPriority w:val="99"/>
    <w:semiHidden/>
    <w:unhideWhenUsed/>
    <w:rsid w:val="001731B9"/>
  </w:style>
  <w:style w:type="numbering" w:customStyle="1" w:styleId="234">
    <w:name w:val="Немає списку23"/>
    <w:next w:val="aa"/>
    <w:uiPriority w:val="99"/>
    <w:semiHidden/>
    <w:unhideWhenUsed/>
    <w:rsid w:val="001731B9"/>
  </w:style>
  <w:style w:type="paragraph" w:customStyle="1" w:styleId="afffffffffffffffffffffff0">
    <w:name w:val="Заголовок змісту"/>
    <w:basedOn w:val="1"/>
    <w:next w:val="a7"/>
    <w:uiPriority w:val="39"/>
    <w:semiHidden/>
    <w:unhideWhenUsed/>
    <w:qFormat/>
    <w:rsid w:val="001731B9"/>
    <w:pPr>
      <w:keepLines/>
      <w:numPr>
        <w:numId w:val="0"/>
      </w:numPr>
      <w:suppressAutoHyphens w:val="0"/>
      <w:spacing w:before="480" w:after="0" w:line="276" w:lineRule="auto"/>
      <w:outlineLvl w:val="9"/>
    </w:pPr>
    <w:rPr>
      <w:rFonts w:ascii="Cambria" w:eastAsia="Times New Roman" w:hAnsi="Cambria" w:cs="Times New Roman"/>
      <w:color w:val="365F91"/>
      <w:kern w:val="0"/>
      <w:sz w:val="28"/>
      <w:szCs w:val="28"/>
      <w:lang w:eastAsia="ru-RU"/>
    </w:rPr>
  </w:style>
  <w:style w:type="paragraph" w:customStyle="1" w:styleId="formattext">
    <w:name w:val="formattext"/>
    <w:rsid w:val="00BE4502"/>
    <w:pPr>
      <w:widowControl w:val="0"/>
      <w:autoSpaceDE w:val="0"/>
      <w:autoSpaceDN w:val="0"/>
      <w:adjustRightInd w:val="0"/>
    </w:pPr>
    <w:rPr>
      <w:rFonts w:ascii="Times New Roman" w:eastAsia="Times New Roman" w:hAnsi="Times New Roman" w:cs="Times New Roman"/>
      <w:sz w:val="18"/>
      <w:szCs w:val="18"/>
    </w:rPr>
  </w:style>
  <w:style w:type="paragraph" w:customStyle="1" w:styleId="t15tii">
    <w:name w:val="t15 tii"/>
    <w:basedOn w:val="a7"/>
    <w:rsid w:val="00BE4502"/>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MTEquationSection">
    <w:name w:val="MTEquationSection"/>
    <w:basedOn w:val="a8"/>
    <w:rsid w:val="00BE4502"/>
    <w:rPr>
      <w:b/>
      <w:vanish/>
      <w:color w:val="FF0000"/>
      <w:sz w:val="28"/>
      <w:szCs w:val="28"/>
      <w:lang w:val="ru-RU"/>
    </w:rPr>
  </w:style>
  <w:style w:type="character" w:customStyle="1" w:styleId="bstrong">
    <w:name w:val="bstrong"/>
    <w:basedOn w:val="a8"/>
    <w:rsid w:val="00BE45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6125746">
      <w:bodyDiv w:val="1"/>
      <w:marLeft w:val="0"/>
      <w:marRight w:val="0"/>
      <w:marTop w:val="0"/>
      <w:marBottom w:val="0"/>
      <w:divBdr>
        <w:top w:val="none" w:sz="0" w:space="0" w:color="auto"/>
        <w:left w:val="none" w:sz="0" w:space="0" w:color="auto"/>
        <w:bottom w:val="none" w:sz="0" w:space="0" w:color="auto"/>
        <w:right w:val="none" w:sz="0" w:space="0" w:color="auto"/>
      </w:divBdr>
      <w:divsChild>
        <w:div w:id="818034814">
          <w:marLeft w:val="0"/>
          <w:marRight w:val="0"/>
          <w:marTop w:val="0"/>
          <w:marBottom w:val="0"/>
          <w:divBdr>
            <w:top w:val="none" w:sz="0" w:space="0" w:color="auto"/>
            <w:left w:val="none" w:sz="0" w:space="0" w:color="auto"/>
            <w:bottom w:val="none" w:sz="0" w:space="0" w:color="auto"/>
            <w:right w:val="none" w:sz="0" w:space="0" w:color="auto"/>
          </w:divBdr>
        </w:div>
        <w:div w:id="1268851958">
          <w:marLeft w:val="0"/>
          <w:marRight w:val="0"/>
          <w:marTop w:val="0"/>
          <w:marBottom w:val="0"/>
          <w:divBdr>
            <w:top w:val="none" w:sz="0" w:space="0" w:color="auto"/>
            <w:left w:val="none" w:sz="0" w:space="0" w:color="auto"/>
            <w:bottom w:val="none" w:sz="0" w:space="0" w:color="auto"/>
            <w:right w:val="none" w:sz="0" w:space="0" w:color="auto"/>
          </w:divBdr>
        </w:div>
        <w:div w:id="2000038989">
          <w:marLeft w:val="0"/>
          <w:marRight w:val="0"/>
          <w:marTop w:val="0"/>
          <w:marBottom w:val="0"/>
          <w:divBdr>
            <w:top w:val="none" w:sz="0" w:space="0" w:color="auto"/>
            <w:left w:val="none" w:sz="0" w:space="0" w:color="auto"/>
            <w:bottom w:val="none" w:sz="0" w:space="0" w:color="auto"/>
            <w:right w:val="none" w:sz="0" w:space="0" w:color="auto"/>
          </w:divBdr>
        </w:div>
      </w:divsChild>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99208604">
      <w:bodyDiv w:val="1"/>
      <w:marLeft w:val="0"/>
      <w:marRight w:val="0"/>
      <w:marTop w:val="0"/>
      <w:marBottom w:val="0"/>
      <w:divBdr>
        <w:top w:val="none" w:sz="0" w:space="0" w:color="auto"/>
        <w:left w:val="none" w:sz="0" w:space="0" w:color="auto"/>
        <w:bottom w:val="none" w:sz="0" w:space="0" w:color="auto"/>
        <w:right w:val="none" w:sz="0" w:space="0" w:color="auto"/>
      </w:divBdr>
    </w:div>
    <w:div w:id="766658270">
      <w:bodyDiv w:val="1"/>
      <w:marLeft w:val="0"/>
      <w:marRight w:val="0"/>
      <w:marTop w:val="0"/>
      <w:marBottom w:val="0"/>
      <w:divBdr>
        <w:top w:val="none" w:sz="0" w:space="0" w:color="auto"/>
        <w:left w:val="none" w:sz="0" w:space="0" w:color="auto"/>
        <w:bottom w:val="none" w:sz="0" w:space="0" w:color="auto"/>
        <w:right w:val="none" w:sz="0" w:space="0" w:color="auto"/>
      </w:divBdr>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9512109">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mydisser.com/search.html"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441</TotalTime>
  <Pages>16</Pages>
  <Words>7773</Words>
  <Characters>44309</Characters>
  <Application>Microsoft Office Word</Application>
  <DocSecurity>0</DocSecurity>
  <Lines>369</Lines>
  <Paragraphs>103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51979</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19</cp:revision>
  <cp:lastPrinted>2009-02-06T08:36:00Z</cp:lastPrinted>
  <dcterms:created xsi:type="dcterms:W3CDTF">2015-03-22T11:10:00Z</dcterms:created>
  <dcterms:modified xsi:type="dcterms:W3CDTF">2015-11-15T08:24:00Z</dcterms:modified>
</cp:coreProperties>
</file>