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1E620411" w:rsidR="00610EDD" w:rsidRPr="00781574" w:rsidRDefault="00781574" w:rsidP="00781574">
      <w:bookmarkStart w:id="0" w:name="_GoBack"/>
      <w:r>
        <w:rPr>
          <w:rFonts w:ascii="Verdana" w:hAnsi="Verdana"/>
          <w:b/>
          <w:bCs/>
          <w:color w:val="000000"/>
          <w:shd w:val="clear" w:color="auto" w:fill="FFFFFF"/>
        </w:rPr>
        <w:t>Верховська Марина Володимирівна. Формування готовності майбутніх учителів фізичної культури до використання фізкультурно-оздоровчих технологій у професійній діяльності</w:t>
      </w:r>
      <w:bookmarkEnd w:id="0"/>
      <w:r>
        <w:rPr>
          <w:rFonts w:ascii="Verdana" w:hAnsi="Verdana"/>
          <w:b/>
          <w:bCs/>
          <w:color w:val="000000"/>
          <w:shd w:val="clear" w:color="auto" w:fill="FFFFFF"/>
        </w:rPr>
        <w:t>.- Дисертація канд. пед. наук: 13.00.04, Класич. приват. ун-т. - Запоріжжя, 2015.- 200 с.</w:t>
      </w:r>
    </w:p>
    <w:sectPr w:rsidR="00610EDD" w:rsidRPr="0078157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61C1C" w14:textId="77777777" w:rsidR="00914ED0" w:rsidRDefault="00914ED0">
      <w:pPr>
        <w:spacing w:after="0" w:line="240" w:lineRule="auto"/>
      </w:pPr>
      <w:r>
        <w:separator/>
      </w:r>
    </w:p>
  </w:endnote>
  <w:endnote w:type="continuationSeparator" w:id="0">
    <w:p w14:paraId="42611535" w14:textId="77777777" w:rsidR="00914ED0" w:rsidRDefault="0091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ABA1E" w14:textId="77777777" w:rsidR="00914ED0" w:rsidRDefault="00914ED0">
      <w:pPr>
        <w:spacing w:after="0" w:line="240" w:lineRule="auto"/>
      </w:pPr>
      <w:r>
        <w:separator/>
      </w:r>
    </w:p>
  </w:footnote>
  <w:footnote w:type="continuationSeparator" w:id="0">
    <w:p w14:paraId="45A94EBD" w14:textId="77777777" w:rsidR="00914ED0" w:rsidRDefault="0091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4ED0"/>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21011</TotalTime>
  <Pages>1</Pages>
  <Words>38</Words>
  <Characters>219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4269</cp:revision>
  <cp:lastPrinted>2009-02-06T05:36:00Z</cp:lastPrinted>
  <dcterms:created xsi:type="dcterms:W3CDTF">2016-09-19T15:12:00Z</dcterms:created>
  <dcterms:modified xsi:type="dcterms:W3CDTF">2017-01-26T20:56:00Z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