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0365BE31" w:rsidR="004D6C32" w:rsidRPr="00E47A7E" w:rsidRDefault="00E47A7E" w:rsidP="00E47A7E">
      <w:bookmarkStart w:id="0" w:name="_GoBack"/>
      <w:r>
        <w:rPr>
          <w:rFonts w:ascii="Verdana" w:hAnsi="Verdana"/>
          <w:b/>
          <w:bCs/>
          <w:color w:val="000000"/>
          <w:shd w:val="clear" w:color="auto" w:fill="FFFFFF"/>
        </w:rPr>
        <w:t xml:space="preserve">Загреба Максим Михайлович. </w:t>
      </w:r>
      <w:proofErr w:type="spellStart"/>
      <w:r>
        <w:rPr>
          <w:rFonts w:ascii="Verdana" w:hAnsi="Verdana"/>
          <w:b/>
          <w:bCs/>
          <w:color w:val="000000"/>
          <w:shd w:val="clear" w:color="auto" w:fill="FFFFFF"/>
        </w:rPr>
        <w:t>Моделювання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діагностики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кризових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процесів</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динаміці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фінансового</w:t>
      </w:r>
      <w:proofErr w:type="spellEnd"/>
      <w:r>
        <w:rPr>
          <w:rFonts w:ascii="Verdana" w:hAnsi="Verdana"/>
          <w:b/>
          <w:bCs/>
          <w:color w:val="000000"/>
          <w:shd w:val="clear" w:color="auto" w:fill="FFFFFF"/>
        </w:rPr>
        <w:t xml:space="preserve"> стану </w:t>
      </w:r>
      <w:proofErr w:type="spellStart"/>
      <w:proofErr w:type="gramStart"/>
      <w:r>
        <w:rPr>
          <w:rFonts w:ascii="Verdana" w:hAnsi="Verdana"/>
          <w:b/>
          <w:bCs/>
          <w:color w:val="000000"/>
          <w:shd w:val="clear" w:color="auto" w:fill="FFFFFF"/>
        </w:rPr>
        <w:t>підприємства</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екон</w:t>
      </w:r>
      <w:proofErr w:type="spellEnd"/>
      <w:r>
        <w:rPr>
          <w:rFonts w:ascii="Verdana" w:hAnsi="Verdana"/>
          <w:b/>
          <w:bCs/>
          <w:color w:val="000000"/>
          <w:shd w:val="clear" w:color="auto" w:fill="FFFFFF"/>
        </w:rPr>
        <w:t xml:space="preserve">. наук: 08.00.11, </w:t>
      </w:r>
      <w:proofErr w:type="spellStart"/>
      <w:r>
        <w:rPr>
          <w:rFonts w:ascii="Verdana" w:hAnsi="Verdana"/>
          <w:b/>
          <w:bCs/>
          <w:color w:val="000000"/>
          <w:shd w:val="clear" w:color="auto" w:fill="FFFFFF"/>
        </w:rPr>
        <w:t>Східноєвроп</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економіки</w:t>
      </w:r>
      <w:proofErr w:type="spellEnd"/>
      <w:r>
        <w:rPr>
          <w:rFonts w:ascii="Verdana" w:hAnsi="Verdana"/>
          <w:b/>
          <w:bCs/>
          <w:color w:val="000000"/>
          <w:shd w:val="clear" w:color="auto" w:fill="FFFFFF"/>
        </w:rPr>
        <w:t xml:space="preserve"> і менеджменту. - </w:t>
      </w:r>
      <w:proofErr w:type="spellStart"/>
      <w:r>
        <w:rPr>
          <w:rFonts w:ascii="Verdana" w:hAnsi="Verdana"/>
          <w:b/>
          <w:bCs/>
          <w:color w:val="000000"/>
          <w:shd w:val="clear" w:color="auto" w:fill="FFFFFF"/>
        </w:rPr>
        <w:t>Черкаси</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D6C32" w:rsidRPr="00E47A7E"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D1A8D8" w14:textId="77777777" w:rsidR="00AB7EC9" w:rsidRDefault="00AB7EC9">
      <w:pPr>
        <w:spacing w:after="0" w:line="240" w:lineRule="auto"/>
      </w:pPr>
      <w:r>
        <w:separator/>
      </w:r>
    </w:p>
  </w:endnote>
  <w:endnote w:type="continuationSeparator" w:id="0">
    <w:p w14:paraId="7180FF21" w14:textId="77777777" w:rsidR="00AB7EC9" w:rsidRDefault="00AB7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778503" w14:textId="77777777" w:rsidR="00AB7EC9" w:rsidRDefault="00AB7EC9">
      <w:pPr>
        <w:spacing w:after="0" w:line="240" w:lineRule="auto"/>
      </w:pPr>
      <w:r>
        <w:separator/>
      </w:r>
    </w:p>
  </w:footnote>
  <w:footnote w:type="continuationSeparator" w:id="0">
    <w:p w14:paraId="33703D85" w14:textId="77777777" w:rsidR="00AB7EC9" w:rsidRDefault="00AB7E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5303"/>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20E4"/>
    <w:rsid w:val="000C2352"/>
    <w:rsid w:val="000C263B"/>
    <w:rsid w:val="000C2D41"/>
    <w:rsid w:val="000C2E36"/>
    <w:rsid w:val="000C2E6A"/>
    <w:rsid w:val="000C30F0"/>
    <w:rsid w:val="000C3312"/>
    <w:rsid w:val="000C3577"/>
    <w:rsid w:val="000C38ED"/>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24E7"/>
    <w:rsid w:val="000D3048"/>
    <w:rsid w:val="000D38F0"/>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29B1"/>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0F7EA5"/>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27CAE"/>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82D"/>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4F7"/>
    <w:rsid w:val="003155A9"/>
    <w:rsid w:val="00315EA6"/>
    <w:rsid w:val="00315F0E"/>
    <w:rsid w:val="003160A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CE0"/>
    <w:rsid w:val="00374EAE"/>
    <w:rsid w:val="00374F94"/>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503D"/>
    <w:rsid w:val="00455698"/>
    <w:rsid w:val="004558B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662"/>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97F35"/>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3A4D"/>
    <w:rsid w:val="00614748"/>
    <w:rsid w:val="00615049"/>
    <w:rsid w:val="00615354"/>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94"/>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18"/>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A2"/>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65"/>
    <w:rsid w:val="006C2365"/>
    <w:rsid w:val="006C263E"/>
    <w:rsid w:val="006C3808"/>
    <w:rsid w:val="006C3850"/>
    <w:rsid w:val="006C3B01"/>
    <w:rsid w:val="006C450B"/>
    <w:rsid w:val="006C4D4E"/>
    <w:rsid w:val="006C5629"/>
    <w:rsid w:val="006C5738"/>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721"/>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D61"/>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116"/>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B67"/>
    <w:rsid w:val="00852D0E"/>
    <w:rsid w:val="00853835"/>
    <w:rsid w:val="008538DD"/>
    <w:rsid w:val="008540C7"/>
    <w:rsid w:val="00854235"/>
    <w:rsid w:val="008544BB"/>
    <w:rsid w:val="008546E5"/>
    <w:rsid w:val="00854BD8"/>
    <w:rsid w:val="00854D31"/>
    <w:rsid w:val="008556FA"/>
    <w:rsid w:val="008558F4"/>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AF8"/>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99E"/>
    <w:rsid w:val="00942AE5"/>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020A"/>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544"/>
    <w:rsid w:val="00A7161C"/>
    <w:rsid w:val="00A7324A"/>
    <w:rsid w:val="00A73754"/>
    <w:rsid w:val="00A73EFF"/>
    <w:rsid w:val="00A74794"/>
    <w:rsid w:val="00A74E28"/>
    <w:rsid w:val="00A75216"/>
    <w:rsid w:val="00A7535A"/>
    <w:rsid w:val="00A759F8"/>
    <w:rsid w:val="00A75C0E"/>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02E2"/>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01DE"/>
    <w:rsid w:val="00AA14BB"/>
    <w:rsid w:val="00AA1591"/>
    <w:rsid w:val="00AA15E0"/>
    <w:rsid w:val="00AA26BA"/>
    <w:rsid w:val="00AA2B8B"/>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B7EC9"/>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7F9"/>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562"/>
    <w:rsid w:val="00B20829"/>
    <w:rsid w:val="00B20AE5"/>
    <w:rsid w:val="00B20BEF"/>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FE"/>
    <w:rsid w:val="00B60FD5"/>
    <w:rsid w:val="00B6226D"/>
    <w:rsid w:val="00B62A27"/>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C6D19"/>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2C63"/>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C09"/>
    <w:rsid w:val="00BE71B1"/>
    <w:rsid w:val="00BE7440"/>
    <w:rsid w:val="00BE7BD6"/>
    <w:rsid w:val="00BE7D03"/>
    <w:rsid w:val="00BE7FFD"/>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5C6"/>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8D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C85"/>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0D5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991"/>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976"/>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3E30"/>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48DC"/>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14880</TotalTime>
  <Pages>1</Pages>
  <Words>32</Words>
  <Characters>188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3354</cp:revision>
  <cp:lastPrinted>2009-02-06T05:36:00Z</cp:lastPrinted>
  <dcterms:created xsi:type="dcterms:W3CDTF">2016-09-19T15:12:00Z</dcterms:created>
  <dcterms:modified xsi:type="dcterms:W3CDTF">2017-01-19T23:15:00Z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