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8F02" w14:textId="77777777" w:rsidR="004363F2" w:rsidRDefault="004363F2" w:rsidP="004363F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Организационно-педагогическое обеспечение дифференцированного обучения в средних общеобразовательных школах Республики Иран</w:t>
      </w:r>
    </w:p>
    <w:p w14:paraId="5342AC97" w14:textId="5A43EF4E" w:rsidR="005D2E8D" w:rsidRDefault="004363F2" w:rsidP="004363F2">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Мина </w:t>
      </w:r>
      <w:proofErr w:type="spellStart"/>
      <w:r>
        <w:rPr>
          <w:rStyle w:val="10"/>
          <w:rFonts w:ascii="Verdana" w:hAnsi="Verdana"/>
          <w:color w:val="000000"/>
          <w:sz w:val="15"/>
          <w:szCs w:val="15"/>
        </w:rPr>
        <w:t>Хачизаде</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Масих</w:t>
      </w:r>
      <w:proofErr w:type="spellEnd"/>
      <w:r>
        <w:rPr>
          <w:rFonts w:ascii="Verdana" w:hAnsi="Verdana"/>
          <w:color w:val="000000"/>
          <w:sz w:val="18"/>
          <w:szCs w:val="18"/>
        </w:rPr>
        <w:br/>
      </w:r>
      <w:r>
        <w:rPr>
          <w:rFonts w:ascii="Verdana" w:hAnsi="Verdana"/>
          <w:color w:val="000000"/>
          <w:sz w:val="18"/>
          <w:szCs w:val="18"/>
        </w:rPr>
        <w:br/>
      </w:r>
    </w:p>
    <w:p w14:paraId="1E18C787" w14:textId="77777777" w:rsidR="004363F2" w:rsidRDefault="004363F2" w:rsidP="004363F2">
      <w:pPr>
        <w:rPr>
          <w:rFonts w:ascii="Verdana" w:hAnsi="Verdana"/>
          <w:color w:val="000000"/>
          <w:sz w:val="18"/>
          <w:szCs w:val="18"/>
        </w:rPr>
      </w:pPr>
    </w:p>
    <w:p w14:paraId="2CA855E7" w14:textId="77777777" w:rsidR="004363F2" w:rsidRDefault="004363F2" w:rsidP="004363F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0F45ADB" w14:textId="77777777" w:rsidR="004363F2" w:rsidRDefault="004363F2" w:rsidP="004363F2">
      <w:pPr>
        <w:rPr>
          <w:rFonts w:ascii="Verdana" w:hAnsi="Verdana"/>
          <w:color w:val="000000"/>
          <w:sz w:val="18"/>
          <w:szCs w:val="18"/>
        </w:rPr>
      </w:pPr>
      <w:r>
        <w:rPr>
          <w:rFonts w:ascii="Verdana" w:hAnsi="Verdana"/>
          <w:color w:val="000000"/>
          <w:sz w:val="18"/>
          <w:szCs w:val="18"/>
        </w:rPr>
        <w:t>2013</w:t>
      </w:r>
    </w:p>
    <w:p w14:paraId="494E5887" w14:textId="77777777" w:rsidR="004363F2" w:rsidRDefault="004363F2" w:rsidP="004363F2">
      <w:pPr>
        <w:rPr>
          <w:rFonts w:ascii="Verdana" w:hAnsi="Verdana"/>
          <w:b/>
          <w:bCs/>
          <w:color w:val="000000"/>
          <w:sz w:val="18"/>
          <w:szCs w:val="18"/>
        </w:rPr>
      </w:pPr>
      <w:r>
        <w:rPr>
          <w:rFonts w:ascii="Verdana" w:hAnsi="Verdana"/>
          <w:b/>
          <w:bCs/>
          <w:color w:val="000000"/>
          <w:sz w:val="18"/>
          <w:szCs w:val="18"/>
        </w:rPr>
        <w:t>Автор научной работы: </w:t>
      </w:r>
    </w:p>
    <w:p w14:paraId="5DA70C22" w14:textId="77777777" w:rsidR="004363F2" w:rsidRDefault="004363F2" w:rsidP="004363F2">
      <w:pPr>
        <w:rPr>
          <w:rFonts w:ascii="Verdana" w:hAnsi="Verdana"/>
          <w:color w:val="000000"/>
          <w:sz w:val="18"/>
          <w:szCs w:val="18"/>
        </w:rPr>
      </w:pPr>
      <w:r>
        <w:rPr>
          <w:rFonts w:ascii="Verdana" w:hAnsi="Verdana"/>
          <w:color w:val="000000"/>
          <w:sz w:val="18"/>
          <w:szCs w:val="18"/>
        </w:rPr>
        <w:t xml:space="preserve">Мина </w:t>
      </w:r>
      <w:proofErr w:type="spellStart"/>
      <w:r>
        <w:rPr>
          <w:rFonts w:ascii="Verdana" w:hAnsi="Verdana"/>
          <w:color w:val="000000"/>
          <w:sz w:val="18"/>
          <w:szCs w:val="18"/>
        </w:rPr>
        <w:t>Хачизаде</w:t>
      </w:r>
      <w:proofErr w:type="spellEnd"/>
      <w:r>
        <w:rPr>
          <w:rFonts w:ascii="Verdana" w:hAnsi="Verdana"/>
          <w:color w:val="000000"/>
          <w:sz w:val="18"/>
          <w:szCs w:val="18"/>
        </w:rPr>
        <w:t xml:space="preserve"> </w:t>
      </w:r>
      <w:proofErr w:type="spellStart"/>
      <w:r>
        <w:rPr>
          <w:rFonts w:ascii="Verdana" w:hAnsi="Verdana"/>
          <w:color w:val="000000"/>
          <w:sz w:val="18"/>
          <w:szCs w:val="18"/>
        </w:rPr>
        <w:t>Масих</w:t>
      </w:r>
      <w:proofErr w:type="spellEnd"/>
    </w:p>
    <w:p w14:paraId="6C894D10" w14:textId="77777777" w:rsidR="004363F2" w:rsidRDefault="004363F2" w:rsidP="004363F2">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A5E6169" w14:textId="77777777" w:rsidR="004363F2" w:rsidRDefault="004363F2" w:rsidP="004363F2">
      <w:pPr>
        <w:rPr>
          <w:rFonts w:ascii="Verdana" w:hAnsi="Verdana"/>
          <w:color w:val="000000"/>
          <w:sz w:val="18"/>
          <w:szCs w:val="18"/>
        </w:rPr>
      </w:pPr>
      <w:r>
        <w:rPr>
          <w:rFonts w:ascii="Verdana" w:hAnsi="Verdana"/>
          <w:color w:val="000000"/>
          <w:sz w:val="18"/>
          <w:szCs w:val="18"/>
        </w:rPr>
        <w:t>кандидат педагогических наук</w:t>
      </w:r>
    </w:p>
    <w:p w14:paraId="41CBEA10" w14:textId="77777777" w:rsidR="004363F2" w:rsidRDefault="004363F2" w:rsidP="004363F2">
      <w:pPr>
        <w:rPr>
          <w:rFonts w:ascii="Verdana" w:hAnsi="Verdana"/>
          <w:b/>
          <w:bCs/>
          <w:color w:val="000000"/>
          <w:sz w:val="18"/>
          <w:szCs w:val="18"/>
        </w:rPr>
      </w:pPr>
      <w:r>
        <w:rPr>
          <w:rFonts w:ascii="Verdana" w:hAnsi="Verdana"/>
          <w:b/>
          <w:bCs/>
          <w:color w:val="000000"/>
          <w:sz w:val="18"/>
          <w:szCs w:val="18"/>
        </w:rPr>
        <w:t>Место защиты диссертации: </w:t>
      </w:r>
    </w:p>
    <w:p w14:paraId="46DF3763" w14:textId="77777777" w:rsidR="004363F2" w:rsidRDefault="004363F2" w:rsidP="004363F2">
      <w:pPr>
        <w:rPr>
          <w:rFonts w:ascii="Verdana" w:hAnsi="Verdana"/>
          <w:color w:val="000000"/>
          <w:sz w:val="18"/>
          <w:szCs w:val="18"/>
        </w:rPr>
      </w:pPr>
      <w:r>
        <w:rPr>
          <w:rFonts w:ascii="Verdana" w:hAnsi="Verdana"/>
          <w:color w:val="000000"/>
          <w:sz w:val="18"/>
          <w:szCs w:val="18"/>
        </w:rPr>
        <w:t>Душанбе</w:t>
      </w:r>
    </w:p>
    <w:p w14:paraId="7C5CA70E" w14:textId="77777777" w:rsidR="004363F2" w:rsidRDefault="004363F2" w:rsidP="004363F2">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981B8FA" w14:textId="77777777" w:rsidR="004363F2" w:rsidRDefault="004363F2" w:rsidP="004363F2">
      <w:pPr>
        <w:rPr>
          <w:rFonts w:ascii="Verdana" w:hAnsi="Verdana"/>
          <w:color w:val="000000"/>
          <w:sz w:val="18"/>
          <w:szCs w:val="18"/>
        </w:rPr>
      </w:pPr>
      <w:r>
        <w:rPr>
          <w:rFonts w:ascii="Verdana" w:hAnsi="Verdana"/>
          <w:color w:val="000000"/>
          <w:sz w:val="18"/>
          <w:szCs w:val="18"/>
        </w:rPr>
        <w:t>13.00.01</w:t>
      </w:r>
    </w:p>
    <w:p w14:paraId="50A21015" w14:textId="77777777" w:rsidR="004363F2" w:rsidRDefault="004363F2" w:rsidP="004363F2">
      <w:pPr>
        <w:rPr>
          <w:rFonts w:ascii="Verdana" w:hAnsi="Verdana"/>
          <w:b/>
          <w:bCs/>
          <w:color w:val="000000"/>
          <w:sz w:val="18"/>
          <w:szCs w:val="18"/>
        </w:rPr>
      </w:pPr>
      <w:r>
        <w:rPr>
          <w:rFonts w:ascii="Verdana" w:hAnsi="Verdana"/>
          <w:b/>
          <w:bCs/>
          <w:color w:val="000000"/>
          <w:sz w:val="18"/>
          <w:szCs w:val="18"/>
        </w:rPr>
        <w:t>Специальность: </w:t>
      </w:r>
    </w:p>
    <w:p w14:paraId="744FD77B" w14:textId="77777777" w:rsidR="004363F2" w:rsidRDefault="004363F2" w:rsidP="004363F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60A926E" w14:textId="77777777" w:rsidR="004363F2" w:rsidRDefault="004363F2" w:rsidP="004363F2">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EA04C78" w14:textId="77777777" w:rsidR="004363F2" w:rsidRDefault="004363F2" w:rsidP="004363F2">
      <w:pPr>
        <w:rPr>
          <w:rFonts w:ascii="Verdana" w:hAnsi="Verdana"/>
          <w:color w:val="000000"/>
          <w:sz w:val="18"/>
          <w:szCs w:val="18"/>
        </w:rPr>
      </w:pPr>
      <w:r>
        <w:rPr>
          <w:rFonts w:ascii="Verdana" w:hAnsi="Verdana"/>
          <w:color w:val="000000"/>
          <w:sz w:val="18"/>
          <w:szCs w:val="18"/>
        </w:rPr>
        <w:t>161</w:t>
      </w:r>
    </w:p>
    <w:p w14:paraId="76A26E82" w14:textId="77777777" w:rsidR="004363F2" w:rsidRDefault="004363F2" w:rsidP="004363F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Мина </w:t>
      </w:r>
      <w:proofErr w:type="spellStart"/>
      <w:r>
        <w:rPr>
          <w:rStyle w:val="WW8Num1z0"/>
          <w:rFonts w:ascii="Verdana" w:hAnsi="Verdana"/>
          <w:b w:val="0"/>
          <w:bCs w:val="0"/>
          <w:color w:val="535353"/>
          <w:sz w:val="15"/>
          <w:szCs w:val="15"/>
        </w:rPr>
        <w:t>Хачизаде</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Масих</w:t>
      </w:r>
      <w:proofErr w:type="spellEnd"/>
    </w:p>
    <w:p w14:paraId="5076660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Историко-педагогические аспекты становление и развитие системы общего образование в Иране.</w:t>
      </w:r>
    </w:p>
    <w:p w14:paraId="69356E5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формы и приемы</w:t>
      </w:r>
      <w:r>
        <w:rPr>
          <w:rStyle w:val="WW8Num2z0"/>
          <w:rFonts w:ascii="Verdana" w:hAnsi="Verdana"/>
          <w:color w:val="000000"/>
          <w:sz w:val="18"/>
          <w:szCs w:val="18"/>
        </w:rPr>
        <w:t> </w:t>
      </w:r>
      <w:r>
        <w:rPr>
          <w:rStyle w:val="WW8Num3z0"/>
          <w:rFonts w:ascii="Verdana" w:hAnsi="Verdana"/>
          <w:color w:val="4682B4"/>
          <w:sz w:val="18"/>
          <w:szCs w:val="18"/>
        </w:rPr>
        <w:t>дифференцированного</w:t>
      </w:r>
      <w:r>
        <w:rPr>
          <w:rStyle w:val="WW8Num2z0"/>
          <w:rFonts w:ascii="Verdana" w:hAnsi="Verdana"/>
          <w:color w:val="000000"/>
          <w:sz w:val="18"/>
          <w:szCs w:val="18"/>
        </w:rPr>
        <w:t> </w:t>
      </w:r>
      <w:r>
        <w:rPr>
          <w:rFonts w:ascii="Verdana" w:hAnsi="Verdana"/>
          <w:color w:val="000000"/>
          <w:sz w:val="18"/>
          <w:szCs w:val="18"/>
        </w:rPr>
        <w:t>обучения в школе .47 13.</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требования к содержанию школьного образования в условиях дифференцированного</w:t>
      </w:r>
      <w:r>
        <w:rPr>
          <w:rStyle w:val="WW8Num2z0"/>
          <w:rFonts w:ascii="Verdana" w:hAnsi="Verdana"/>
          <w:color w:val="000000"/>
          <w:sz w:val="18"/>
          <w:szCs w:val="18"/>
        </w:rPr>
        <w:t> </w:t>
      </w:r>
      <w:r>
        <w:rPr>
          <w:rStyle w:val="WW8Num3z0"/>
          <w:rFonts w:ascii="Verdana" w:hAnsi="Verdana"/>
          <w:color w:val="4682B4"/>
          <w:sz w:val="18"/>
          <w:szCs w:val="18"/>
        </w:rPr>
        <w:t>обучения</w:t>
      </w:r>
      <w:r>
        <w:rPr>
          <w:rFonts w:ascii="Verdana" w:hAnsi="Verdana"/>
          <w:color w:val="000000"/>
          <w:sz w:val="18"/>
          <w:szCs w:val="18"/>
        </w:rPr>
        <w:t>.</w:t>
      </w:r>
    </w:p>
    <w:p w14:paraId="41D7D2B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FBC2DD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Организация и проведение дифференцированного обучения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w:t>
      </w:r>
    </w:p>
    <w:p w14:paraId="41369B9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2.1. Дифференцированное обучение и его роль в повышении качества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учебного материала</w:t>
      </w:r>
    </w:p>
    <w:p w14:paraId="66FCDD6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2JZ. Пути реализации дифференцированного обучения в школе.</w:t>
      </w:r>
    </w:p>
    <w:p w14:paraId="0DC7A76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2.3. Педагогический эксперимент и его результаты</w:t>
      </w:r>
    </w:p>
    <w:p w14:paraId="3F6E814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D622643" w14:textId="77777777" w:rsidR="004363F2" w:rsidRDefault="004363F2" w:rsidP="004363F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"Организационно-педагогическое обеспечение дифференцированного обучения в средних общеобразовательных школах Республики Иран"</w:t>
      </w:r>
    </w:p>
    <w:p w14:paraId="096284ED"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важнейших задач</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в любом государстве, независимо от его вида, государственного строя, является передача социального опыта предшествующих поколений развивающейся личности. В настоящее время, в начале XXI века, проявилась в полной мере глубокая зависимость развития общества от способностей и качества личности, обусловленных </w:t>
      </w:r>
      <w:r>
        <w:rPr>
          <w:rFonts w:ascii="Verdana" w:hAnsi="Verdana"/>
          <w:color w:val="000000"/>
          <w:sz w:val="18"/>
          <w:szCs w:val="18"/>
        </w:rPr>
        <w:lastRenderedPageBreak/>
        <w:t>образованием. Глобальные изменения, которыми характеризуется современный этап развития человеческого сообщества и современные социально-политические и культурные процессы, происходящие в Исламской Республике Иран, обусловили потребность в высокой духовной,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и образовательной подготовке подрастающего поколения к жизни в постоянно изменяющихся условиях. Любые происходящие социально-политические и культурные изменения в любом обществе приводят к тому, что образование и воспитание, к сожалению, существенно отстают от современных требований, а потому нуждаются в глубокой модернизации, жизненно необходимой для любого государства. Поэтому эти социальные перемены вызвали необходимость реформирования общеобразовательной школы, что нашло свое отражение в концепции модернизации общего среднего образования Ирана и разработке новых стандартов общего образования.</w:t>
      </w:r>
    </w:p>
    <w:p w14:paraId="23922E7F"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победы Исламской революции 1979 года в государственном политике Ирана в сфере образования бил принят комплекс законодательных актов и практических мероприятий: Закон об организации Высшего Совета образования (1979); Закон Высшего Совета по интеграции технического и специального обучения (1980); Закон о целях и задачах Министерства образования (1987); Закон о Первой программе экономического, социального и культурного развития (1989, 1993); Закон об организации негосударственных медресе (1987); Закон об ответственных работниках сферы образования (1990); Закон «</w:t>
      </w:r>
      <w:r>
        <w:rPr>
          <w:rStyle w:val="WW8Num3z0"/>
          <w:rFonts w:ascii="Verdana" w:hAnsi="Verdana"/>
          <w:color w:val="4682B4"/>
          <w:sz w:val="18"/>
          <w:szCs w:val="18"/>
        </w:rPr>
        <w:t>Об образовании</w:t>
      </w:r>
      <w:r>
        <w:rPr>
          <w:rFonts w:ascii="Verdana" w:hAnsi="Verdana"/>
          <w:color w:val="000000"/>
          <w:sz w:val="18"/>
          <w:szCs w:val="18"/>
        </w:rPr>
        <w:t>» (1992) и т.д. Образование провозглашено приоритетным направлением современного государственного строительства и социальной политики. В последние годы все большее внимание уделяется практическому воплощению политики государства в области образования, глубоким преобразованиям всех сфер деятельности, реализации Закона «</w:t>
      </w:r>
      <w:r>
        <w:rPr>
          <w:rStyle w:val="WW8Num3z0"/>
          <w:rFonts w:ascii="Verdana" w:hAnsi="Verdana"/>
          <w:color w:val="4682B4"/>
          <w:sz w:val="18"/>
          <w:szCs w:val="18"/>
        </w:rPr>
        <w:t>Об образовании</w:t>
      </w:r>
      <w:r>
        <w:rPr>
          <w:rFonts w:ascii="Verdana" w:hAnsi="Verdana"/>
          <w:color w:val="000000"/>
          <w:sz w:val="18"/>
          <w:szCs w:val="18"/>
        </w:rPr>
        <w:t xml:space="preserve">» (1992), просветительских преобразований, активным участием в международных процессах интеграции образовательных рынков </w:t>
      </w:r>
      <w:proofErr w:type="spellStart"/>
      <w:r>
        <w:rPr>
          <w:rFonts w:ascii="Verdana" w:hAnsi="Verdana"/>
          <w:color w:val="000000"/>
          <w:sz w:val="18"/>
          <w:szCs w:val="18"/>
        </w:rPr>
        <w:t>и.т.д</w:t>
      </w:r>
      <w:proofErr w:type="spellEnd"/>
      <w:r>
        <w:rPr>
          <w:rFonts w:ascii="Verdana" w:hAnsi="Verdana"/>
          <w:color w:val="000000"/>
          <w:sz w:val="18"/>
          <w:szCs w:val="18"/>
        </w:rPr>
        <w:t>. Руководство Исламской республики Иран уделяет особое внимание финансированию образования, науки и исследований.</w:t>
      </w:r>
    </w:p>
    <w:p w14:paraId="3A0E9308"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в</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основывается на принципах гуманистического характера,</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свободного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трудолюбия</w:t>
      </w:r>
      <w:r>
        <w:rPr>
          <w:rFonts w:ascii="Verdana" w:hAnsi="Verdana"/>
          <w:color w:val="000000"/>
          <w:sz w:val="18"/>
          <w:szCs w:val="18"/>
        </w:rPr>
        <w:t>, любви к родине, семье и природе, уважение к правам и свободам человека. Общество значительно чаще переосмысливает социальный заказ школы, корректирует или коренным образом изменяет цели и задачи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w:t>
      </w:r>
    </w:p>
    <w:p w14:paraId="5C2B6C07"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Среднее образование является базовым уровнем системы образования. Право на его бесплатное получение гарантируется Конституцией страны. Учебно-педагогическая система призвана предоставить равные образовательные условия и возможности для различных групп учащихся. Однако негативными факторами среднего образования является устаревшая методология и принципы отбора содержания образования. Информационная перегрузка ведет к снижению мотивации обучения и ухудшению здоровья учащихся. Обучение ориентировано на получение формальных результатов, а не на развитие личности.</w:t>
      </w:r>
    </w:p>
    <w:p w14:paraId="08DC2562"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иранское общество ставит перед школой задачу - повышение качества образования и воспитания, прочное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основами наук, обеспечение более высокого научного уровня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каждого предмета. Поэтому в последнее время на необходимость проведения реформы в системе образования указали также и многие государственные деятели Ирана. В школах передовые учителя отказываются от традиционной формы обучения, которое не учитывает индивидуальных способностей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Для этого обновленное образование требует разработай моделей школ нового типа, создания новых учебников и программ обучения, изменить, и разработать новые методы обучения, прислушиваться, а не отвергать мнение не только учителей, но и учащихся.</w:t>
      </w:r>
    </w:p>
    <w:p w14:paraId="0092D61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основных категорий в учебном процессе является метод обучения и изучения. Все виды деятельности в сфере образования являются оптимальной инфраструктурой для реализации этого процесса. На вершине данного процесса -</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 xml:space="preserve">и все мероприятия, такие, как: обеспечение учителей, учебные материалы, пространство для обучения и. т.д. Важным моментом в обучении </w:t>
      </w:r>
      <w:r>
        <w:rPr>
          <w:rFonts w:ascii="Verdana" w:hAnsi="Verdana"/>
          <w:color w:val="000000"/>
          <w:sz w:val="18"/>
          <w:szCs w:val="18"/>
        </w:rPr>
        <w:lastRenderedPageBreak/>
        <w:t>является метод получения знаний для того, чтобы учащиеся, имея правильную методику, столкнувшись с задачами, смогли их решить. Ядром учебного процесса является организация учебного пространства, где учащиеся имеют возможность взаимодействовать и получать знания [176].</w:t>
      </w:r>
    </w:p>
    <w:p w14:paraId="1C2C7173"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основных тезисов Министерства образования и учителей ИРИ является открытие различных способностей учащихся так, что каждый человек смог достигнуть своего идеала и быть полезным для общества. У каждого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независимо от пола, нации и происхождения, свой характер, талант, интеллект,</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опыт и конкретные потребности. Поэтому надо обязательно оценивать разницу между учащимися и знать, что одинаковое отношение к ним приводит к ухудшению деятельности и усталости, в то время как суть обучения основывается на придании значения различиям.</w:t>
      </w:r>
    </w:p>
    <w:p w14:paraId="7008FFA0"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Дети с самого начала своей жизни отличаются друг от друга. Эта разница во всех аспектах существует и хорошо заметна, различия во внешнем виде, активности, чувствительности и темпераменте, раздражительности,</w:t>
      </w:r>
      <w:r>
        <w:rPr>
          <w:rStyle w:val="WW8Num2z0"/>
          <w:rFonts w:ascii="Verdana" w:hAnsi="Verdana"/>
          <w:color w:val="000000"/>
          <w:sz w:val="18"/>
          <w:szCs w:val="18"/>
        </w:rPr>
        <w:t> </w:t>
      </w:r>
      <w:r>
        <w:rPr>
          <w:rStyle w:val="WW8Num3z0"/>
          <w:rFonts w:ascii="Verdana" w:hAnsi="Verdana"/>
          <w:color w:val="4682B4"/>
          <w:sz w:val="18"/>
          <w:szCs w:val="18"/>
        </w:rPr>
        <w:t>усидчивости</w:t>
      </w:r>
      <w:r>
        <w:rPr>
          <w:rFonts w:ascii="Verdana" w:hAnsi="Verdana"/>
          <w:color w:val="000000"/>
          <w:sz w:val="18"/>
          <w:szCs w:val="18"/>
        </w:rPr>
        <w:t xml:space="preserve">, опрятности и </w:t>
      </w:r>
      <w:proofErr w:type="spellStart"/>
      <w:r>
        <w:rPr>
          <w:rFonts w:ascii="Verdana" w:hAnsi="Verdana"/>
          <w:color w:val="000000"/>
          <w:sz w:val="18"/>
          <w:szCs w:val="18"/>
        </w:rPr>
        <w:t>приспосабливаемосга</w:t>
      </w:r>
      <w:proofErr w:type="spellEnd"/>
      <w:r>
        <w:rPr>
          <w:rFonts w:ascii="Verdana" w:hAnsi="Verdana"/>
          <w:color w:val="000000"/>
          <w:sz w:val="18"/>
          <w:szCs w:val="18"/>
        </w:rPr>
        <w:t xml:space="preserve"> к обстановке, способности к обучению и т.д. Многие из этих различий способны влиять на развитие ребёнка и в дальнейшем влиять на окружающую среду. Знание того, что</w:t>
      </w:r>
      <w:r>
        <w:rPr>
          <w:rStyle w:val="WW8Num2z0"/>
          <w:rFonts w:ascii="Verdana" w:hAnsi="Verdana"/>
          <w:color w:val="000000"/>
          <w:sz w:val="18"/>
          <w:szCs w:val="18"/>
        </w:rPr>
        <w:t> </w:t>
      </w:r>
      <w:proofErr w:type="spellStart"/>
      <w:r>
        <w:rPr>
          <w:rStyle w:val="WW8Num3z0"/>
          <w:rFonts w:ascii="Verdana" w:hAnsi="Verdana"/>
          <w:color w:val="4682B4"/>
          <w:sz w:val="18"/>
          <w:szCs w:val="18"/>
        </w:rPr>
        <w:t>школьники</w:t>
      </w:r>
      <w:r>
        <w:rPr>
          <w:rFonts w:ascii="Verdana" w:hAnsi="Verdana"/>
          <w:color w:val="000000"/>
          <w:sz w:val="18"/>
          <w:szCs w:val="18"/>
        </w:rPr>
        <w:t>имеют</w:t>
      </w:r>
      <w:proofErr w:type="spellEnd"/>
      <w:r>
        <w:rPr>
          <w:rFonts w:ascii="Verdana" w:hAnsi="Verdana"/>
          <w:color w:val="000000"/>
          <w:sz w:val="18"/>
          <w:szCs w:val="18"/>
        </w:rPr>
        <w:t xml:space="preserve"> личностные отличия, очень помогает учителям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а -также тем людям, которые имеют непосредственное отношение к учащимся, справиться с особенностями развития, различиями развитая в образовании и воспитании, а также в отношениях с учащимися и найти правильный подход, подобрать подходящие методы обучения, которые были эффективны.</w:t>
      </w:r>
    </w:p>
    <w:p w14:paraId="244380F8"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 всех людей, имеющих один возраст, нельзя ожидать, что все будут вести себя на одинаковом уровне, например, от одного человека с нормальным, обычным уровнем развития, который находился вне культурной среды, нельзя ожидать того же, что и от человека с таким же уровнем развития, имеющего</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xml:space="preserve">, которые имеют более высокий уровень образования и воспитания, а также поддерживающие и поощряющие своего ребёнка в процессе обучения, дающие уверенность и в образовании находят нужную скорость </w:t>
      </w:r>
      <w:proofErr w:type="spellStart"/>
      <w:r>
        <w:rPr>
          <w:rFonts w:ascii="Verdana" w:hAnsi="Verdana"/>
          <w:color w:val="000000"/>
          <w:sz w:val="18"/>
          <w:szCs w:val="18"/>
        </w:rPr>
        <w:t>уеваивания</w:t>
      </w:r>
      <w:proofErr w:type="spellEnd"/>
      <w:r>
        <w:rPr>
          <w:rFonts w:ascii="Verdana" w:hAnsi="Verdana"/>
          <w:color w:val="000000"/>
          <w:sz w:val="18"/>
          <w:szCs w:val="18"/>
        </w:rPr>
        <w:t>[177].</w:t>
      </w:r>
    </w:p>
    <w:p w14:paraId="4CB77240"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Любой класс состоит из</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с неодинаковым развитием и степенью</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Fonts w:ascii="Verdana" w:hAnsi="Verdana"/>
          <w:color w:val="000000"/>
          <w:sz w:val="18"/>
          <w:szCs w:val="18"/>
        </w:rPr>
        <w:t>, разным отношением к учению и разными интересами. Разные учащиеся имеют разную скорость обучения. Метод обучения учителя должен быть запланирован так, чтобы разные учащиеся с разной скоростью обучения, имеющие разные потребности, смогли двигаться вперёд. Работая по своему методу, учитель должен учитывать разницу личностей учеников в возможностях, скорости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применять подходящие к ним методы, то есть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различия требуют в каждом случае индивидуального подхода по душе, </w:t>
      </w:r>
      <w:proofErr w:type="gramStart"/>
      <w:r>
        <w:rPr>
          <w:rFonts w:ascii="Verdana" w:hAnsi="Verdana"/>
          <w:color w:val="000000"/>
          <w:sz w:val="18"/>
          <w:szCs w:val="18"/>
        </w:rPr>
        <w:t>и</w:t>
      </w:r>
      <w:proofErr w:type="gramEnd"/>
      <w:r>
        <w:rPr>
          <w:rFonts w:ascii="Verdana" w:hAnsi="Verdana"/>
          <w:color w:val="000000"/>
          <w:sz w:val="18"/>
          <w:szCs w:val="18"/>
        </w:rPr>
        <w:t xml:space="preserve"> если метод по работе с человеком и с людьми был неэффективным, его необходимо в подробностях не обобщать и стараться избегать столкновения стереотипов в сфере образования [185].</w:t>
      </w:r>
    </w:p>
    <w:p w14:paraId="34A6D805"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многие учителя в школах Ирана независимо от того, что это для мальчиков или для девочек школа, ведут обучение применительно к среднему уровню развития и</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обученности</w:t>
      </w:r>
      <w:proofErr w:type="spellEnd"/>
      <w:r>
        <w:rPr>
          <w:rStyle w:val="WW8Num2z0"/>
          <w:rFonts w:ascii="Verdana" w:hAnsi="Verdana"/>
          <w:color w:val="000000"/>
          <w:sz w:val="18"/>
          <w:szCs w:val="18"/>
        </w:rPr>
        <w:t> </w:t>
      </w:r>
      <w:r>
        <w:rPr>
          <w:rFonts w:ascii="Verdana" w:hAnsi="Verdana"/>
          <w:color w:val="000000"/>
          <w:sz w:val="18"/>
          <w:szCs w:val="18"/>
        </w:rPr>
        <w:t>детей. Такое обучение неизбежно приводит к тому, что «</w:t>
      </w:r>
      <w:r>
        <w:rPr>
          <w:rStyle w:val="WW8Num3z0"/>
          <w:rFonts w:ascii="Verdana" w:hAnsi="Verdana"/>
          <w:color w:val="4682B4"/>
          <w:sz w:val="18"/>
          <w:szCs w:val="18"/>
        </w:rPr>
        <w:t>сильные</w:t>
      </w:r>
      <w:r>
        <w:rPr>
          <w:rFonts w:ascii="Verdana" w:hAnsi="Verdana"/>
          <w:color w:val="000000"/>
          <w:sz w:val="18"/>
          <w:szCs w:val="18"/>
        </w:rPr>
        <w:t>» ученики искусственно задерживаются в своем развитии, теряют интерес к учебе, а «</w:t>
      </w:r>
      <w:r>
        <w:rPr>
          <w:rStyle w:val="WW8Num3z0"/>
          <w:rFonts w:ascii="Verdana" w:hAnsi="Verdana"/>
          <w:color w:val="4682B4"/>
          <w:sz w:val="18"/>
          <w:szCs w:val="18"/>
        </w:rPr>
        <w:t>слабые</w:t>
      </w:r>
      <w:r>
        <w:rPr>
          <w:rFonts w:ascii="Verdana" w:hAnsi="Verdana"/>
          <w:color w:val="000000"/>
          <w:sz w:val="18"/>
          <w:szCs w:val="18"/>
        </w:rPr>
        <w:t>» начинают отставать. Средние ученики, тоже очень разные, с разными интересами и склонностями, с разными особенностями восприятия,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памяти. Для того, чтобы каждый</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работал в полную меру своих сил, чувствовал уверенность в себе,</w:t>
      </w:r>
      <w:r>
        <w:rPr>
          <w:rStyle w:val="WW8Num2z0"/>
          <w:rFonts w:ascii="Verdana" w:hAnsi="Verdana"/>
          <w:color w:val="000000"/>
          <w:sz w:val="18"/>
          <w:szCs w:val="18"/>
        </w:rPr>
        <w:t> </w:t>
      </w:r>
      <w:r>
        <w:rPr>
          <w:rStyle w:val="WW8Num3z0"/>
          <w:rFonts w:ascii="Verdana" w:hAnsi="Verdana"/>
          <w:color w:val="4682B4"/>
          <w:sz w:val="18"/>
          <w:szCs w:val="18"/>
        </w:rPr>
        <w:t>усваивал</w:t>
      </w:r>
      <w:r>
        <w:rPr>
          <w:rStyle w:val="WW8Num2z0"/>
          <w:rFonts w:ascii="Verdana" w:hAnsi="Verdana"/>
          <w:color w:val="000000"/>
          <w:sz w:val="18"/>
          <w:szCs w:val="18"/>
        </w:rPr>
        <w:t> </w:t>
      </w:r>
      <w:r>
        <w:rPr>
          <w:rFonts w:ascii="Verdana" w:hAnsi="Verdana"/>
          <w:color w:val="000000"/>
          <w:sz w:val="18"/>
          <w:szCs w:val="18"/>
        </w:rPr>
        <w:t>программный материал, продвигался в развитии, для этого необходимо строить учебный процесс на основе принципа индивидуального подхода.</w:t>
      </w:r>
    </w:p>
    <w:p w14:paraId="7FB9F853"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значительно усилился интерес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посол Ирана к проблеме дифференцированного обучения учащихся на различных ступенях образования. Дифференцированное обучение является одним из важнейших принципов</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реализация которого должна преодолеть многие противоречия, свойственные</w:t>
      </w:r>
      <w:r>
        <w:rPr>
          <w:rStyle w:val="WW8Num2z0"/>
          <w:rFonts w:ascii="Verdana" w:hAnsi="Verdana"/>
          <w:color w:val="000000"/>
          <w:sz w:val="18"/>
          <w:szCs w:val="18"/>
        </w:rPr>
        <w:t> </w:t>
      </w:r>
      <w:proofErr w:type="spellStart"/>
      <w:r>
        <w:rPr>
          <w:rStyle w:val="WW8Num3z0"/>
          <w:rFonts w:ascii="Verdana" w:hAnsi="Verdana"/>
          <w:color w:val="4682B4"/>
          <w:sz w:val="18"/>
          <w:szCs w:val="18"/>
        </w:rPr>
        <w:t>классноурочной</w:t>
      </w:r>
      <w:proofErr w:type="spellEnd"/>
      <w:r>
        <w:rPr>
          <w:rStyle w:val="WW8Num2z0"/>
          <w:rFonts w:ascii="Verdana" w:hAnsi="Verdana"/>
          <w:color w:val="000000"/>
          <w:sz w:val="18"/>
          <w:szCs w:val="18"/>
        </w:rPr>
        <w:t> </w:t>
      </w:r>
      <w:r>
        <w:rPr>
          <w:rFonts w:ascii="Verdana" w:hAnsi="Verdana"/>
          <w:color w:val="000000"/>
          <w:sz w:val="18"/>
          <w:szCs w:val="18"/>
        </w:rPr>
        <w:t>системе. Термин «</w:t>
      </w:r>
      <w:r>
        <w:rPr>
          <w:rStyle w:val="WW8Num3z0"/>
          <w:rFonts w:ascii="Verdana" w:hAnsi="Verdana"/>
          <w:color w:val="4682B4"/>
          <w:sz w:val="18"/>
          <w:szCs w:val="18"/>
        </w:rPr>
        <w:t>дифференциация</w:t>
      </w:r>
      <w:r>
        <w:rPr>
          <w:rFonts w:ascii="Verdana" w:hAnsi="Verdana"/>
          <w:color w:val="000000"/>
          <w:sz w:val="18"/>
          <w:szCs w:val="18"/>
        </w:rPr>
        <w:t>» от латинского «</w:t>
      </w:r>
      <w:proofErr w:type="spellStart"/>
      <w:r>
        <w:rPr>
          <w:rFonts w:ascii="Verdana" w:hAnsi="Verdana"/>
          <w:color w:val="000000"/>
          <w:sz w:val="18"/>
          <w:szCs w:val="18"/>
        </w:rPr>
        <w:t>differentia</w:t>
      </w:r>
      <w:proofErr w:type="spellEnd"/>
      <w:r>
        <w:rPr>
          <w:rFonts w:ascii="Verdana" w:hAnsi="Verdana"/>
          <w:color w:val="000000"/>
          <w:sz w:val="18"/>
          <w:szCs w:val="18"/>
        </w:rPr>
        <w:t>» означает расчленение, разделение, расслоение целого на части, формы, ступени.</w:t>
      </w:r>
    </w:p>
    <w:p w14:paraId="1C78976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Дифференциация обучения и воспитания основана на различии особенностей личности </w:t>
      </w:r>
      <w:r>
        <w:rPr>
          <w:rFonts w:ascii="Verdana" w:hAnsi="Verdana"/>
          <w:color w:val="000000"/>
          <w:sz w:val="18"/>
          <w:szCs w:val="18"/>
        </w:rPr>
        <w:lastRenderedPageBreak/>
        <w:t>ученика, его способностей, интересов, склонностей,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образованию. Она должна быть гибкой и подвижной, позволяющей учителю в процессе обучения подходить индивидуально к каждому</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и способствовать общей активизации класса, чтобы каждый ученик был оптимально занят учебно-воспитательной деятельностью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с учетом его способностей и интеллектуального развития. Постоянное осуществление на всех этапах учебного процесса «</w:t>
      </w:r>
      <w:r>
        <w:rPr>
          <w:rStyle w:val="WW8Num3z0"/>
          <w:rFonts w:ascii="Verdana" w:hAnsi="Verdana"/>
          <w:color w:val="4682B4"/>
          <w:sz w:val="18"/>
          <w:szCs w:val="18"/>
        </w:rPr>
        <w:t>единства требований</w:t>
      </w:r>
      <w:r>
        <w:rPr>
          <w:rFonts w:ascii="Verdana" w:hAnsi="Verdana"/>
          <w:color w:val="000000"/>
          <w:sz w:val="18"/>
          <w:szCs w:val="18"/>
        </w:rPr>
        <w:t>» ко всем учащимся без учёта особенностей их индивидуально-психологического развития тормозит их нормальное обучение, становится причиной отсутствия учебных интересов.</w:t>
      </w:r>
    </w:p>
    <w:p w14:paraId="5955A2B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российской, иранской, таджикской и зарубежной</w:t>
      </w:r>
      <w:r>
        <w:rPr>
          <w:rStyle w:val="WW8Num2z0"/>
          <w:rFonts w:ascii="Verdana" w:hAnsi="Verdana"/>
          <w:color w:val="000000"/>
          <w:sz w:val="18"/>
          <w:szCs w:val="18"/>
        </w:rPr>
        <w:t> </w:t>
      </w:r>
      <w:proofErr w:type="spellStart"/>
      <w:r>
        <w:rPr>
          <w:rStyle w:val="WW8Num3z0"/>
          <w:rFonts w:ascii="Verdana" w:hAnsi="Verdana"/>
          <w:color w:val="4682B4"/>
          <w:sz w:val="18"/>
          <w:szCs w:val="18"/>
        </w:rPr>
        <w:t>педагогаческой</w:t>
      </w:r>
      <w:proofErr w:type="spellEnd"/>
      <w:r>
        <w:rPr>
          <w:rStyle w:val="WW8Num2z0"/>
          <w:rFonts w:ascii="Verdana" w:hAnsi="Verdana"/>
          <w:color w:val="000000"/>
          <w:sz w:val="18"/>
          <w:szCs w:val="18"/>
        </w:rPr>
        <w:t> </w:t>
      </w:r>
      <w:r>
        <w:rPr>
          <w:rFonts w:ascii="Verdana" w:hAnsi="Verdana"/>
          <w:color w:val="000000"/>
          <w:sz w:val="18"/>
          <w:szCs w:val="18"/>
        </w:rPr>
        <w:t>литературе широко используются термины: «</w:t>
      </w:r>
      <w:r>
        <w:rPr>
          <w:rStyle w:val="WW8Num3z0"/>
          <w:rFonts w:ascii="Verdana" w:hAnsi="Verdana"/>
          <w:color w:val="4682B4"/>
          <w:sz w:val="18"/>
          <w:szCs w:val="18"/>
        </w:rPr>
        <w:t>дифференцированное обучение</w:t>
      </w:r>
      <w:r>
        <w:rPr>
          <w:rFonts w:ascii="Verdana" w:hAnsi="Verdana"/>
          <w:color w:val="000000"/>
          <w:sz w:val="18"/>
          <w:szCs w:val="18"/>
        </w:rPr>
        <w:t>», «</w:t>
      </w:r>
      <w:r>
        <w:rPr>
          <w:rStyle w:val="WW8Num3z0"/>
          <w:rFonts w:ascii="Verdana" w:hAnsi="Verdana"/>
          <w:color w:val="4682B4"/>
          <w:sz w:val="18"/>
          <w:szCs w:val="18"/>
        </w:rPr>
        <w:t>дифференцированный подход</w:t>
      </w:r>
      <w:r>
        <w:rPr>
          <w:rFonts w:ascii="Verdana" w:hAnsi="Verdana"/>
          <w:color w:val="000000"/>
          <w:sz w:val="18"/>
          <w:szCs w:val="18"/>
        </w:rPr>
        <w:t>», «</w:t>
      </w:r>
      <w:r>
        <w:rPr>
          <w:rStyle w:val="WW8Num3z0"/>
          <w:rFonts w:ascii="Verdana" w:hAnsi="Verdana"/>
          <w:color w:val="4682B4"/>
          <w:sz w:val="18"/>
          <w:szCs w:val="18"/>
        </w:rPr>
        <w:t>принцип дифференциации</w:t>
      </w:r>
      <w:r>
        <w:rPr>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дифференциация», «</w:t>
      </w:r>
      <w:r>
        <w:rPr>
          <w:rStyle w:val="WW8Num3z0"/>
          <w:rFonts w:ascii="Verdana" w:hAnsi="Verdana"/>
          <w:color w:val="4682B4"/>
          <w:sz w:val="18"/>
          <w:szCs w:val="18"/>
        </w:rPr>
        <w:t>индивидуализация обучения</w:t>
      </w:r>
      <w:r>
        <w:rPr>
          <w:rFonts w:ascii="Verdana" w:hAnsi="Verdana"/>
          <w:color w:val="000000"/>
          <w:sz w:val="18"/>
          <w:szCs w:val="18"/>
        </w:rPr>
        <w:t>» и «</w:t>
      </w:r>
      <w:r>
        <w:rPr>
          <w:rStyle w:val="WW8Num3z0"/>
          <w:rFonts w:ascii="Verdana" w:hAnsi="Verdana"/>
          <w:color w:val="4682B4"/>
          <w:sz w:val="18"/>
          <w:szCs w:val="18"/>
        </w:rPr>
        <w:t>индивидуальный подход</w:t>
      </w:r>
      <w:r>
        <w:rPr>
          <w:rFonts w:ascii="Verdana" w:hAnsi="Verdana"/>
          <w:color w:val="000000"/>
          <w:sz w:val="18"/>
          <w:szCs w:val="18"/>
        </w:rPr>
        <w:t>». В «</w:t>
      </w:r>
      <w:r>
        <w:rPr>
          <w:rStyle w:val="WW8Num3z0"/>
          <w:rFonts w:ascii="Verdana" w:hAnsi="Verdana"/>
          <w:color w:val="4682B4"/>
          <w:sz w:val="18"/>
          <w:szCs w:val="18"/>
        </w:rPr>
        <w:t>Педагогической энциклопедии</w:t>
      </w:r>
      <w:r>
        <w:rPr>
          <w:rFonts w:ascii="Verdana" w:hAnsi="Verdana"/>
          <w:color w:val="000000"/>
          <w:sz w:val="18"/>
          <w:szCs w:val="18"/>
        </w:rPr>
        <w:t>» йод дифференцированным обучением понимается «</w:t>
      </w:r>
      <w:r>
        <w:rPr>
          <w:rStyle w:val="WW8Num3z0"/>
          <w:rFonts w:ascii="Verdana" w:hAnsi="Verdana"/>
          <w:color w:val="4682B4"/>
          <w:sz w:val="18"/>
          <w:szCs w:val="18"/>
        </w:rPr>
        <w:t>разделение учебных планов и программ в старших классах средней школы</w:t>
      </w:r>
      <w:r>
        <w:rPr>
          <w:rFonts w:ascii="Verdana" w:hAnsi="Verdana"/>
          <w:color w:val="000000"/>
          <w:sz w:val="18"/>
          <w:szCs w:val="18"/>
        </w:rPr>
        <w:t>», а под</w:t>
      </w:r>
      <w:r>
        <w:rPr>
          <w:rStyle w:val="WW8Num2z0"/>
          <w:rFonts w:ascii="Verdana" w:hAnsi="Verdana"/>
          <w:color w:val="000000"/>
          <w:sz w:val="18"/>
          <w:szCs w:val="18"/>
        </w:rPr>
        <w:t> </w:t>
      </w:r>
      <w:r>
        <w:rPr>
          <w:rStyle w:val="WW8Num3z0"/>
          <w:rFonts w:ascii="Verdana" w:hAnsi="Verdana"/>
          <w:color w:val="4682B4"/>
          <w:sz w:val="18"/>
          <w:szCs w:val="18"/>
        </w:rPr>
        <w:t>индивидуализацией</w:t>
      </w:r>
      <w:r>
        <w:rPr>
          <w:rStyle w:val="WW8Num2z0"/>
          <w:rFonts w:ascii="Verdana" w:hAnsi="Verdana"/>
          <w:color w:val="000000"/>
          <w:sz w:val="18"/>
          <w:szCs w:val="18"/>
        </w:rPr>
        <w:t> </w:t>
      </w:r>
      <w:r>
        <w:rPr>
          <w:rFonts w:ascii="Verdana" w:hAnsi="Verdana"/>
          <w:color w:val="000000"/>
          <w:sz w:val="18"/>
          <w:szCs w:val="18"/>
        </w:rPr>
        <w:t>обучения понимается «организация учебного процесса, при котором выбор способов, приёмов, темпа обучения учитывают индивидуальные различия учащихся, уровень развития их способностей к учению».</w:t>
      </w:r>
    </w:p>
    <w:p w14:paraId="4550EF59"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Иранский ученый </w:t>
      </w:r>
      <w:proofErr w:type="spellStart"/>
      <w:r>
        <w:rPr>
          <w:rFonts w:ascii="Verdana" w:hAnsi="Verdana"/>
          <w:color w:val="000000"/>
          <w:sz w:val="18"/>
          <w:szCs w:val="18"/>
        </w:rPr>
        <w:t>Мехр</w:t>
      </w:r>
      <w:proofErr w:type="spellEnd"/>
      <w:r>
        <w:rPr>
          <w:rFonts w:ascii="Verdana" w:hAnsi="Verdana"/>
          <w:color w:val="000000"/>
          <w:sz w:val="18"/>
          <w:szCs w:val="18"/>
        </w:rPr>
        <w:t xml:space="preserve"> </w:t>
      </w:r>
      <w:proofErr w:type="spellStart"/>
      <w:r>
        <w:rPr>
          <w:rFonts w:ascii="Verdana" w:hAnsi="Verdana"/>
          <w:color w:val="000000"/>
          <w:sz w:val="18"/>
          <w:szCs w:val="18"/>
        </w:rPr>
        <w:t>Мухамади</w:t>
      </w:r>
      <w:proofErr w:type="spellEnd"/>
      <w:r>
        <w:rPr>
          <w:rFonts w:ascii="Verdana" w:hAnsi="Verdana"/>
          <w:color w:val="000000"/>
          <w:sz w:val="18"/>
          <w:szCs w:val="18"/>
        </w:rPr>
        <w:t xml:space="preserve"> дает такую трактовку дифференцированному обучению: «Дифференциация обучения является одним из путей, обеспечивающих каждому ученику условия для максимального развития его способностей, склонностей, удовлетворения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 xml:space="preserve">потребностей и интересов в процессе усвоения им содержания общего образования» а, по мнению другого ученого, </w:t>
      </w:r>
      <w:proofErr w:type="spellStart"/>
      <w:r>
        <w:rPr>
          <w:rFonts w:ascii="Verdana" w:hAnsi="Verdana"/>
          <w:color w:val="000000"/>
          <w:sz w:val="18"/>
          <w:szCs w:val="18"/>
        </w:rPr>
        <w:t>Парванда</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Мухаммадхасана</w:t>
      </w:r>
      <w:proofErr w:type="spellEnd"/>
      <w:r>
        <w:rPr>
          <w:rFonts w:ascii="Verdana" w:hAnsi="Verdana"/>
          <w:color w:val="000000"/>
          <w:sz w:val="18"/>
          <w:szCs w:val="18"/>
        </w:rPr>
        <w:t>, «Дифференциация обучения - это учет индивидуально-типологических особенностей личности в форме группирования учащихся и различного построения процесса обучения в выделенных группах» [82].</w:t>
      </w:r>
    </w:p>
    <w:p w14:paraId="4CFAF622"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Известный ученый Н.Э. Унт считал, что «дифференциация обучения - это учет индивидуальных особенностей учащихся в той или иной форме, когда учащиеся группируются на основании каких - либо особенностей для раздельного обучения» [129].</w:t>
      </w:r>
    </w:p>
    <w:p w14:paraId="52C15728"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Таджикский ученый </w:t>
      </w:r>
      <w:proofErr w:type="spellStart"/>
      <w:r>
        <w:rPr>
          <w:rFonts w:ascii="Verdana" w:hAnsi="Verdana"/>
          <w:color w:val="000000"/>
          <w:sz w:val="18"/>
          <w:szCs w:val="18"/>
        </w:rPr>
        <w:t>У.З.Зубайдов</w:t>
      </w:r>
      <w:proofErr w:type="spellEnd"/>
      <w:r>
        <w:rPr>
          <w:rFonts w:ascii="Verdana" w:hAnsi="Verdana"/>
          <w:color w:val="000000"/>
          <w:sz w:val="18"/>
          <w:szCs w:val="18"/>
        </w:rPr>
        <w:t xml:space="preserve"> даст своё определение: «Дифференцированное обучение - это обучение с учетом индивидуальных особенностей в той форме, когда ученики группируются на основании выявленных</w:t>
      </w:r>
      <w:r>
        <w:rPr>
          <w:rStyle w:val="WW8Num2z0"/>
          <w:rFonts w:ascii="Verdana" w:hAnsi="Verdana"/>
          <w:color w:val="000000"/>
          <w:sz w:val="18"/>
          <w:szCs w:val="18"/>
        </w:rPr>
        <w:t> </w:t>
      </w:r>
      <w:r>
        <w:rPr>
          <w:rStyle w:val="WW8Num3z0"/>
          <w:rFonts w:ascii="Verdana" w:hAnsi="Verdana"/>
          <w:color w:val="4682B4"/>
          <w:sz w:val="18"/>
          <w:szCs w:val="18"/>
        </w:rPr>
        <w:t>задатков</w:t>
      </w:r>
      <w:r>
        <w:rPr>
          <w:rStyle w:val="WW8Num2z0"/>
          <w:rFonts w:ascii="Verdana" w:hAnsi="Verdana"/>
          <w:color w:val="000000"/>
          <w:sz w:val="18"/>
          <w:szCs w:val="18"/>
        </w:rPr>
        <w:t> </w:t>
      </w:r>
      <w:r>
        <w:rPr>
          <w:rFonts w:ascii="Verdana" w:hAnsi="Verdana"/>
          <w:color w:val="000000"/>
          <w:sz w:val="18"/>
          <w:szCs w:val="18"/>
        </w:rPr>
        <w:t>и способностей для определённого обучения» [57].</w:t>
      </w:r>
    </w:p>
    <w:p w14:paraId="5E398D72"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понятием «</w:t>
      </w:r>
      <w:r>
        <w:rPr>
          <w:rStyle w:val="WW8Num3z0"/>
          <w:rFonts w:ascii="Verdana" w:hAnsi="Verdana"/>
          <w:color w:val="4682B4"/>
          <w:sz w:val="18"/>
          <w:szCs w:val="18"/>
        </w:rPr>
        <w:t>дифференцированного подхода</w:t>
      </w:r>
      <w:r>
        <w:rPr>
          <w:rFonts w:ascii="Verdana" w:hAnsi="Verdana"/>
          <w:color w:val="000000"/>
          <w:sz w:val="18"/>
          <w:szCs w:val="18"/>
        </w:rPr>
        <w:t>» русский ученый Е.С.</w:t>
      </w:r>
      <w:r>
        <w:rPr>
          <w:rStyle w:val="WW8Num2z0"/>
          <w:rFonts w:ascii="Verdana" w:hAnsi="Verdana"/>
          <w:color w:val="000000"/>
          <w:sz w:val="18"/>
          <w:szCs w:val="18"/>
        </w:rPr>
        <w:t> </w:t>
      </w:r>
      <w:proofErr w:type="spellStart"/>
      <w:r>
        <w:rPr>
          <w:rStyle w:val="WW8Num3z0"/>
          <w:rFonts w:ascii="Verdana" w:hAnsi="Verdana"/>
          <w:color w:val="4682B4"/>
          <w:sz w:val="18"/>
          <w:szCs w:val="18"/>
        </w:rPr>
        <w:t>Рабунский</w:t>
      </w:r>
      <w:proofErr w:type="spellEnd"/>
      <w:r>
        <w:rPr>
          <w:rStyle w:val="WW8Num2z0"/>
          <w:rFonts w:ascii="Verdana" w:hAnsi="Verdana"/>
          <w:color w:val="000000"/>
          <w:sz w:val="18"/>
          <w:szCs w:val="18"/>
        </w:rPr>
        <w:t> </w:t>
      </w:r>
      <w:r>
        <w:rPr>
          <w:rFonts w:ascii="Verdana" w:hAnsi="Verdana"/>
          <w:color w:val="000000"/>
          <w:sz w:val="18"/>
          <w:szCs w:val="18"/>
        </w:rPr>
        <w:t>понимает-. «Дидактическое положение, предполагающее деление класса на группы. Дифференцированный подход - приспособление форм и методов работы к индивидуальным особенностям учащихся» [107], а под «</w:t>
      </w:r>
      <w:r>
        <w:rPr>
          <w:rStyle w:val="WW8Num3z0"/>
          <w:rFonts w:ascii="Verdana" w:hAnsi="Verdana"/>
          <w:color w:val="4682B4"/>
          <w:sz w:val="18"/>
          <w:szCs w:val="18"/>
        </w:rPr>
        <w:t>дифференцированным подходом</w:t>
      </w:r>
      <w:r>
        <w:rPr>
          <w:rFonts w:ascii="Verdana" w:hAnsi="Verdana"/>
          <w:color w:val="000000"/>
          <w:sz w:val="18"/>
          <w:szCs w:val="18"/>
        </w:rPr>
        <w:t xml:space="preserve">» к учащимся в учебном процессе иранский ученый </w:t>
      </w:r>
      <w:proofErr w:type="spellStart"/>
      <w:r>
        <w:rPr>
          <w:rFonts w:ascii="Verdana" w:hAnsi="Verdana"/>
          <w:color w:val="000000"/>
          <w:sz w:val="18"/>
          <w:szCs w:val="18"/>
        </w:rPr>
        <w:t>Шабони</w:t>
      </w:r>
      <w:proofErr w:type="spellEnd"/>
      <w:r>
        <w:rPr>
          <w:rFonts w:ascii="Verdana" w:hAnsi="Verdana"/>
          <w:color w:val="000000"/>
          <w:sz w:val="18"/>
          <w:szCs w:val="18"/>
        </w:rPr>
        <w:t xml:space="preserve"> Хасан [145] понимает такой особый подход учителя к различным группам учеников или к определённым</w:t>
      </w:r>
      <w:r>
        <w:rPr>
          <w:rStyle w:val="WW8Num2z0"/>
          <w:rFonts w:ascii="Verdana" w:hAnsi="Verdana"/>
          <w:color w:val="000000"/>
          <w:sz w:val="18"/>
          <w:szCs w:val="18"/>
        </w:rPr>
        <w:t> </w:t>
      </w:r>
      <w:r>
        <w:rPr>
          <w:rStyle w:val="WW8Num3z0"/>
          <w:rFonts w:ascii="Verdana" w:hAnsi="Verdana"/>
          <w:color w:val="4682B4"/>
          <w:sz w:val="18"/>
          <w:szCs w:val="18"/>
        </w:rPr>
        <w:t>ученикам</w:t>
      </w:r>
      <w:r>
        <w:rPr>
          <w:rFonts w:ascii="Verdana" w:hAnsi="Verdana"/>
          <w:color w:val="000000"/>
          <w:sz w:val="18"/>
          <w:szCs w:val="18"/>
        </w:rPr>
        <w:t>, в зависимости от их индивидуальных особенностей, которые заключаются в организации учебной работы, различной по содержанию, объему сложности, методам, отличающихся от традиционных видов преподавания</w:t>
      </w:r>
    </w:p>
    <w:p w14:paraId="60F4282D"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Дифференцированное обучение в полной мере соответствует понятию «</w:t>
      </w:r>
      <w:proofErr w:type="spellStart"/>
      <w:r>
        <w:rPr>
          <w:rStyle w:val="WW8Num3z0"/>
          <w:rFonts w:ascii="Verdana" w:hAnsi="Verdana"/>
          <w:color w:val="4682B4"/>
          <w:sz w:val="18"/>
          <w:szCs w:val="18"/>
        </w:rPr>
        <w:t>гуманизация</w:t>
      </w:r>
      <w:proofErr w:type="spellEnd"/>
      <w:r>
        <w:rPr>
          <w:rStyle w:val="WW8Num2z0"/>
          <w:rFonts w:ascii="Verdana" w:hAnsi="Verdana"/>
          <w:color w:val="000000"/>
          <w:sz w:val="18"/>
          <w:szCs w:val="18"/>
        </w:rPr>
        <w:t> </w:t>
      </w:r>
      <w:r>
        <w:rPr>
          <w:rFonts w:ascii="Verdana" w:hAnsi="Verdana"/>
          <w:color w:val="000000"/>
          <w:sz w:val="18"/>
          <w:szCs w:val="18"/>
        </w:rPr>
        <w:t xml:space="preserve">в обучении». </w:t>
      </w:r>
      <w:proofErr w:type="spellStart"/>
      <w:r>
        <w:rPr>
          <w:rFonts w:ascii="Verdana" w:hAnsi="Verdana"/>
          <w:color w:val="000000"/>
          <w:sz w:val="18"/>
          <w:szCs w:val="18"/>
        </w:rPr>
        <w:t>Гуманизация</w:t>
      </w:r>
      <w:proofErr w:type="spellEnd"/>
      <w:r>
        <w:rPr>
          <w:rFonts w:ascii="Verdana" w:hAnsi="Verdana"/>
          <w:color w:val="000000"/>
          <w:sz w:val="18"/>
          <w:szCs w:val="18"/>
        </w:rPr>
        <w:t xml:space="preserve"> (переход образования на систему</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ценностей) является осознанной необходимостью и прослеживается как основная тенденция в мировом образовательном пространстве. Основными </w:t>
      </w:r>
      <w:proofErr w:type="spellStart"/>
      <w:r>
        <w:rPr>
          <w:rFonts w:ascii="Verdana" w:hAnsi="Verdana"/>
          <w:color w:val="000000"/>
          <w:sz w:val="18"/>
          <w:szCs w:val="18"/>
        </w:rPr>
        <w:t>идями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 xml:space="preserve">являются: </w:t>
      </w:r>
      <w:proofErr w:type="spellStart"/>
      <w:r>
        <w:rPr>
          <w:rFonts w:ascii="Verdana" w:hAnsi="Verdana"/>
          <w:color w:val="000000"/>
          <w:sz w:val="18"/>
          <w:szCs w:val="18"/>
        </w:rPr>
        <w:t>самоценность</w:t>
      </w:r>
      <w:proofErr w:type="spellEnd"/>
      <w:r>
        <w:rPr>
          <w:rFonts w:ascii="Verdana" w:hAnsi="Verdana"/>
          <w:color w:val="000000"/>
          <w:sz w:val="18"/>
          <w:szCs w:val="18"/>
        </w:rPr>
        <w:t xml:space="preserve"> личности ребенка, учет его интересов, способностей, потребностей, соединение педагогических целей с целями детей,</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педагогической деятельности на обеспечение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субъектности</w:t>
      </w:r>
      <w:proofErr w:type="spellEnd"/>
      <w:r>
        <w:rPr>
          <w:rFonts w:ascii="Verdana" w:hAnsi="Verdana"/>
          <w:color w:val="000000"/>
          <w:sz w:val="18"/>
          <w:szCs w:val="18"/>
        </w:rPr>
        <w:t xml:space="preserve">, на </w:t>
      </w:r>
      <w:proofErr w:type="spellStart"/>
      <w:r>
        <w:rPr>
          <w:rFonts w:ascii="Verdana" w:hAnsi="Verdana"/>
          <w:color w:val="000000"/>
          <w:sz w:val="18"/>
          <w:szCs w:val="18"/>
        </w:rPr>
        <w:t>межсубъектное</w:t>
      </w:r>
      <w:proofErr w:type="spellEnd"/>
      <w:r>
        <w:rPr>
          <w:rFonts w:ascii="Verdana" w:hAnsi="Verdana"/>
          <w:color w:val="000000"/>
          <w:sz w:val="18"/>
          <w:szCs w:val="18"/>
        </w:rPr>
        <w:t xml:space="preserve"> взаимодействие. По мнению </w:t>
      </w:r>
      <w:proofErr w:type="spellStart"/>
      <w:r>
        <w:rPr>
          <w:rFonts w:ascii="Verdana" w:hAnsi="Verdana"/>
          <w:color w:val="000000"/>
          <w:sz w:val="18"/>
          <w:szCs w:val="18"/>
        </w:rPr>
        <w:t>Шукуфи</w:t>
      </w:r>
      <w:proofErr w:type="spellEnd"/>
      <w:r>
        <w:rPr>
          <w:rFonts w:ascii="Verdana" w:hAnsi="Verdana"/>
          <w:color w:val="000000"/>
          <w:sz w:val="18"/>
          <w:szCs w:val="18"/>
        </w:rPr>
        <w:t xml:space="preserve"> </w:t>
      </w:r>
      <w:proofErr w:type="spellStart"/>
      <w:r>
        <w:rPr>
          <w:rFonts w:ascii="Verdana" w:hAnsi="Verdana"/>
          <w:color w:val="000000"/>
          <w:sz w:val="18"/>
          <w:szCs w:val="18"/>
        </w:rPr>
        <w:t>Галам</w:t>
      </w:r>
      <w:proofErr w:type="spellEnd"/>
      <w:r>
        <w:rPr>
          <w:rFonts w:ascii="Verdana" w:hAnsi="Verdana"/>
          <w:color w:val="000000"/>
          <w:sz w:val="18"/>
          <w:szCs w:val="18"/>
        </w:rPr>
        <w:t xml:space="preserve"> </w:t>
      </w:r>
      <w:proofErr w:type="spellStart"/>
      <w:r>
        <w:rPr>
          <w:rFonts w:ascii="Verdana" w:hAnsi="Verdana"/>
          <w:color w:val="000000"/>
          <w:sz w:val="18"/>
          <w:szCs w:val="18"/>
        </w:rPr>
        <w:t>Хоссейна</w:t>
      </w:r>
      <w:proofErr w:type="spellEnd"/>
      <w:r>
        <w:rPr>
          <w:rFonts w:ascii="Verdana" w:hAnsi="Verdana"/>
          <w:color w:val="000000"/>
          <w:sz w:val="18"/>
          <w:szCs w:val="18"/>
        </w:rPr>
        <w:t xml:space="preserve"> [149], </w:t>
      </w:r>
      <w:proofErr w:type="spellStart"/>
      <w:r>
        <w:rPr>
          <w:rFonts w:ascii="Verdana" w:hAnsi="Verdana"/>
          <w:color w:val="000000"/>
          <w:sz w:val="18"/>
          <w:szCs w:val="18"/>
        </w:rPr>
        <w:t>Мортези</w:t>
      </w:r>
      <w:proofErr w:type="spellEnd"/>
      <w:r>
        <w:rPr>
          <w:rFonts w:ascii="Verdana" w:hAnsi="Verdana"/>
          <w:color w:val="000000"/>
          <w:sz w:val="18"/>
          <w:szCs w:val="18"/>
        </w:rPr>
        <w:t xml:space="preserve"> </w:t>
      </w:r>
      <w:proofErr w:type="spellStart"/>
      <w:r>
        <w:rPr>
          <w:rFonts w:ascii="Verdana" w:hAnsi="Verdana"/>
          <w:color w:val="000000"/>
          <w:sz w:val="18"/>
          <w:szCs w:val="18"/>
        </w:rPr>
        <w:t>Мехрбани</w:t>
      </w:r>
      <w:proofErr w:type="spellEnd"/>
      <w:r>
        <w:rPr>
          <w:rFonts w:ascii="Verdana" w:hAnsi="Verdana"/>
          <w:color w:val="000000"/>
          <w:sz w:val="18"/>
          <w:szCs w:val="18"/>
        </w:rPr>
        <w:t xml:space="preserve"> </w:t>
      </w:r>
      <w:proofErr w:type="spellStart"/>
      <w:r>
        <w:rPr>
          <w:rFonts w:ascii="Verdana" w:hAnsi="Verdana"/>
          <w:color w:val="000000"/>
          <w:sz w:val="18"/>
          <w:szCs w:val="18"/>
        </w:rPr>
        <w:t>Наргеса</w:t>
      </w:r>
      <w:proofErr w:type="spellEnd"/>
      <w:r>
        <w:rPr>
          <w:rFonts w:ascii="Verdana" w:hAnsi="Verdana"/>
          <w:color w:val="000000"/>
          <w:sz w:val="18"/>
          <w:szCs w:val="18"/>
        </w:rPr>
        <w:t xml:space="preserve"> [81] и </w:t>
      </w:r>
      <w:proofErr w:type="spellStart"/>
      <w:r>
        <w:rPr>
          <w:rFonts w:ascii="Verdana" w:hAnsi="Verdana"/>
          <w:color w:val="000000"/>
          <w:sz w:val="18"/>
          <w:szCs w:val="18"/>
        </w:rPr>
        <w:t>Дорости</w:t>
      </w:r>
      <w:proofErr w:type="spellEnd"/>
      <w:r>
        <w:rPr>
          <w:rFonts w:ascii="Verdana" w:hAnsi="Verdana"/>
          <w:color w:val="000000"/>
          <w:sz w:val="18"/>
          <w:szCs w:val="18"/>
        </w:rPr>
        <w:t xml:space="preserve"> </w:t>
      </w:r>
      <w:proofErr w:type="spellStart"/>
      <w:r>
        <w:rPr>
          <w:rFonts w:ascii="Verdana" w:hAnsi="Verdana"/>
          <w:color w:val="000000"/>
          <w:sz w:val="18"/>
          <w:szCs w:val="18"/>
        </w:rPr>
        <w:t>Симина</w:t>
      </w:r>
      <w:proofErr w:type="spellEnd"/>
      <w:r>
        <w:rPr>
          <w:rFonts w:ascii="Verdana" w:hAnsi="Verdana"/>
          <w:color w:val="000000"/>
          <w:sz w:val="18"/>
          <w:szCs w:val="18"/>
        </w:rPr>
        <w:t xml:space="preserve"> [50], «</w:t>
      </w:r>
      <w:proofErr w:type="spellStart"/>
      <w:r>
        <w:rPr>
          <w:rFonts w:ascii="Verdana" w:hAnsi="Verdana"/>
          <w:color w:val="000000"/>
          <w:sz w:val="18"/>
          <w:szCs w:val="18"/>
        </w:rPr>
        <w:t>гуманизация</w:t>
      </w:r>
      <w:proofErr w:type="spellEnd"/>
      <w:r>
        <w:rPr>
          <w:rFonts w:ascii="Verdana" w:hAnsi="Verdana"/>
          <w:color w:val="000000"/>
          <w:sz w:val="18"/>
          <w:szCs w:val="18"/>
        </w:rPr>
        <w:t xml:space="preserve"> обучения означает прежде всего необходимость его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как «</w:t>
      </w:r>
      <w:r>
        <w:rPr>
          <w:rStyle w:val="WW8Num3z0"/>
          <w:rFonts w:ascii="Verdana" w:hAnsi="Verdana"/>
          <w:color w:val="4682B4"/>
          <w:sz w:val="18"/>
          <w:szCs w:val="18"/>
        </w:rPr>
        <w:t>дифференциации в пределе</w:t>
      </w:r>
      <w:r>
        <w:rPr>
          <w:rFonts w:ascii="Verdana" w:hAnsi="Verdana"/>
          <w:color w:val="000000"/>
          <w:sz w:val="18"/>
          <w:szCs w:val="18"/>
        </w:rPr>
        <w:t xml:space="preserve">»». Отвечая принципам </w:t>
      </w:r>
      <w:proofErr w:type="spellStart"/>
      <w:r>
        <w:rPr>
          <w:rFonts w:ascii="Verdana" w:hAnsi="Verdana"/>
          <w:color w:val="000000"/>
          <w:sz w:val="18"/>
          <w:szCs w:val="18"/>
        </w:rPr>
        <w:t>гуманизации</w:t>
      </w:r>
      <w:proofErr w:type="spellEnd"/>
      <w:r>
        <w:rPr>
          <w:rFonts w:ascii="Verdana" w:hAnsi="Verdana"/>
          <w:color w:val="000000"/>
          <w:sz w:val="18"/>
          <w:szCs w:val="18"/>
        </w:rPr>
        <w:t xml:space="preserve"> обучения, система дифференцированного образования позволяет учащимся заниматься любимым делом, получать радость от учебы и тем самым повышать эффективность и качество обучения; создать комфортную психологическую атмосферу в школе, снизив таким образом число конфликтных ситуаций; повысить </w:t>
      </w:r>
      <w:r>
        <w:rPr>
          <w:rFonts w:ascii="Verdana" w:hAnsi="Verdana"/>
          <w:color w:val="000000"/>
          <w:sz w:val="18"/>
          <w:szCs w:val="18"/>
        </w:rPr>
        <w:lastRenderedPageBreak/>
        <w:t>социальную защищенность учащихся благодаря более высокой профессиональной подготовке.</w:t>
      </w:r>
    </w:p>
    <w:p w14:paraId="11B6376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основная задача дифференцированного обучения -формирование и проявление индивидуальности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учебном процессе, наиболее полное выявление индивидуальных способов развития возможностей ребёнка, укрепление его собственной активности, раскрытие неповторимости его личности. Следовательно, дифференцированное обучение ведет к повышению качества знаний и уменьшению количества</w:t>
      </w:r>
      <w:r>
        <w:rPr>
          <w:rStyle w:val="WW8Num2z0"/>
          <w:rFonts w:ascii="Verdana" w:hAnsi="Verdana"/>
          <w:color w:val="000000"/>
          <w:sz w:val="18"/>
          <w:szCs w:val="18"/>
        </w:rPr>
        <w:t> </w:t>
      </w:r>
      <w:r>
        <w:rPr>
          <w:rStyle w:val="WW8Num3z0"/>
          <w:rFonts w:ascii="Verdana" w:hAnsi="Verdana"/>
          <w:color w:val="4682B4"/>
          <w:sz w:val="18"/>
          <w:szCs w:val="18"/>
        </w:rPr>
        <w:t>неуспевающих</w:t>
      </w:r>
      <w:r>
        <w:rPr>
          <w:rStyle w:val="WW8Num2z0"/>
          <w:rFonts w:ascii="Verdana" w:hAnsi="Verdana"/>
          <w:color w:val="000000"/>
          <w:sz w:val="18"/>
          <w:szCs w:val="18"/>
        </w:rPr>
        <w:t> </w:t>
      </w:r>
      <w:r>
        <w:rPr>
          <w:rFonts w:ascii="Verdana" w:hAnsi="Verdana"/>
          <w:color w:val="000000"/>
          <w:sz w:val="18"/>
          <w:szCs w:val="18"/>
        </w:rPr>
        <w:t>и слабоуспевающих учеников.</w:t>
      </w:r>
    </w:p>
    <w:p w14:paraId="1678BB05"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этими выводами согласно большинство учителей, заинтересованных в повышении качества обучения. По результатам</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почти все они используют элементы дифференцированного обучения в своей работе. Однако при ответе на вопрос, какое обучение считать дифференцированным и как при таком обучении оценивать знания учащихся, у учителей нет единого мнения. Одни считают, что дифференцированное обучение - это обучение с разделением учащихся по рейтингу и выделением классов с более высоким, средним и низким рейтингом. Другие полагают, что это обучение с выделением классов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какого-либо предмета, третьи подразумевают индивидуальное, четвертые -</w:t>
      </w:r>
      <w:r>
        <w:rPr>
          <w:rStyle w:val="WW8Num2z0"/>
          <w:rFonts w:ascii="Verdana" w:hAnsi="Verdana"/>
          <w:color w:val="000000"/>
          <w:sz w:val="18"/>
          <w:szCs w:val="18"/>
        </w:rPr>
        <w:t> </w:t>
      </w:r>
      <w:r>
        <w:rPr>
          <w:rStyle w:val="WW8Num3z0"/>
          <w:rFonts w:ascii="Verdana" w:hAnsi="Verdana"/>
          <w:color w:val="4682B4"/>
          <w:sz w:val="18"/>
          <w:szCs w:val="18"/>
        </w:rPr>
        <w:t>уровневое</w:t>
      </w:r>
      <w:r>
        <w:rPr>
          <w:rStyle w:val="WW8Num2z0"/>
          <w:rFonts w:ascii="Verdana" w:hAnsi="Verdana"/>
          <w:color w:val="000000"/>
          <w:sz w:val="18"/>
          <w:szCs w:val="18"/>
        </w:rPr>
        <w:t> </w:t>
      </w:r>
      <w:r>
        <w:rPr>
          <w:rFonts w:ascii="Verdana" w:hAnsi="Verdana"/>
          <w:color w:val="000000"/>
          <w:sz w:val="18"/>
          <w:szCs w:val="18"/>
        </w:rPr>
        <w:t>обучение.</w:t>
      </w:r>
    </w:p>
    <w:p w14:paraId="30AB7CA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задачей современной школы является раскрытие способностей учеников, воспитание личности, готовой к жизни в современном конкурентном мире. Поэтому дифференцированный подход в обучении любого школьного предмета и в том числе</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создаёт условия для всестороннего развития всех учащихся и благодаря осуществлению дифференцированного обучения можно выявить среди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способных и одарённых детей.</w:t>
      </w:r>
    </w:p>
    <w:p w14:paraId="3DDA7B65"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Авторы многочисленных психологических и педагогических исследований в России, Иране, Республике Таджикистан и зарубежных стран рассматривают особенности организации образовательного процесса с учетом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повышение уровня усвоения учебного материала, исследуют педагогические условия дифференцированного обучения. Особую значимость проблема дифференциации обучения приобретает по отношению к</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как школьному предмету в силу присущих ей особенностей, которые состоят в том, что</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изучает не предметы реального мира, а абстрактные категории, методы исследования и структурные свойства объекта исследования. Современная трактовка дифференциации обучения математике затрагивает некоторые аспекты обучения и предполагает рассмотрение двух типов дифференциации:</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и профильной. Использование принципов уровневой дифференциации предоставляет учащимся возможности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программным материалом на различных, заранее планируемых уровнях усвоения содержания учебного материала, определяемого стандартом общего образования.</w:t>
      </w:r>
    </w:p>
    <w:p w14:paraId="01BCB247"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 работы связанный с проблемами обучения математике в иранских общеобразовательных школах показал, что реализация дифференцированного обучения на уроках повышает качество обучения математике школьников.</w:t>
      </w:r>
    </w:p>
    <w:p w14:paraId="3F100670"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64D3DCD1"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Психолого-педагогические аспекты дифференциации обучения отражены в трудах многих известных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как: </w:t>
      </w:r>
      <w:proofErr w:type="spellStart"/>
      <w:r>
        <w:rPr>
          <w:rFonts w:ascii="Verdana" w:hAnsi="Verdana"/>
          <w:color w:val="000000"/>
          <w:sz w:val="18"/>
          <w:szCs w:val="18"/>
        </w:rPr>
        <w:t>Ю.К.Бабанского</w:t>
      </w:r>
      <w:proofErr w:type="spellEnd"/>
      <w:r>
        <w:rPr>
          <w:rFonts w:ascii="Verdana" w:hAnsi="Verdana"/>
          <w:color w:val="000000"/>
          <w:sz w:val="18"/>
          <w:szCs w:val="18"/>
        </w:rPr>
        <w:t>,</w:t>
      </w:r>
    </w:p>
    <w:p w14:paraId="2ECB1E82" w14:textId="77777777" w:rsidR="004363F2" w:rsidRDefault="004363F2" w:rsidP="004363F2">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Н.П.Блонского</w:t>
      </w:r>
      <w:proofErr w:type="spellEnd"/>
      <w:r>
        <w:rPr>
          <w:rFonts w:ascii="Verdana" w:hAnsi="Verdana"/>
          <w:color w:val="000000"/>
          <w:sz w:val="18"/>
          <w:szCs w:val="18"/>
        </w:rPr>
        <w:t xml:space="preserve">, </w:t>
      </w:r>
      <w:proofErr w:type="spellStart"/>
      <w:r>
        <w:rPr>
          <w:rFonts w:ascii="Verdana" w:hAnsi="Verdana"/>
          <w:color w:val="000000"/>
          <w:sz w:val="18"/>
          <w:szCs w:val="18"/>
        </w:rPr>
        <w:t>Л.В.Занкова</w:t>
      </w:r>
      <w:proofErr w:type="spellEnd"/>
      <w:r>
        <w:rPr>
          <w:rFonts w:ascii="Verdana" w:hAnsi="Verdana"/>
          <w:color w:val="000000"/>
          <w:sz w:val="18"/>
          <w:szCs w:val="18"/>
        </w:rPr>
        <w:t xml:space="preserve">, </w:t>
      </w:r>
      <w:proofErr w:type="spellStart"/>
      <w:r>
        <w:rPr>
          <w:rFonts w:ascii="Verdana" w:hAnsi="Verdana"/>
          <w:color w:val="000000"/>
          <w:sz w:val="18"/>
          <w:szCs w:val="18"/>
        </w:rPr>
        <w:t>И.Я.Лернера</w:t>
      </w:r>
      <w:proofErr w:type="spellEnd"/>
      <w:r>
        <w:rPr>
          <w:rFonts w:ascii="Verdana" w:hAnsi="Verdana"/>
          <w:color w:val="000000"/>
          <w:sz w:val="18"/>
          <w:szCs w:val="18"/>
        </w:rPr>
        <w:t xml:space="preserve">, </w:t>
      </w:r>
      <w:proofErr w:type="spellStart"/>
      <w:r>
        <w:rPr>
          <w:rFonts w:ascii="Verdana" w:hAnsi="Verdana"/>
          <w:color w:val="000000"/>
          <w:sz w:val="18"/>
          <w:szCs w:val="18"/>
        </w:rPr>
        <w:t>М.Н.Скаткина</w:t>
      </w:r>
      <w:proofErr w:type="spellEnd"/>
      <w:r>
        <w:rPr>
          <w:rFonts w:ascii="Verdana" w:hAnsi="Verdana"/>
          <w:color w:val="000000"/>
          <w:sz w:val="18"/>
          <w:szCs w:val="18"/>
        </w:rPr>
        <w:t xml:space="preserve">, </w:t>
      </w:r>
      <w:proofErr w:type="spellStart"/>
      <w:r>
        <w:rPr>
          <w:rFonts w:ascii="Verdana" w:hAnsi="Verdana"/>
          <w:color w:val="000000"/>
          <w:sz w:val="18"/>
          <w:szCs w:val="18"/>
        </w:rPr>
        <w:t>Б.М.Теплова</w:t>
      </w:r>
      <w:proofErr w:type="spellEnd"/>
      <w:r>
        <w:rPr>
          <w:rFonts w:ascii="Verdana" w:hAnsi="Verdana"/>
          <w:color w:val="000000"/>
          <w:sz w:val="18"/>
          <w:szCs w:val="18"/>
        </w:rPr>
        <w:t xml:space="preserve">, </w:t>
      </w:r>
      <w:proofErr w:type="spellStart"/>
      <w:r>
        <w:rPr>
          <w:rFonts w:ascii="Verdana" w:hAnsi="Verdana"/>
          <w:color w:val="000000"/>
          <w:sz w:val="18"/>
          <w:szCs w:val="18"/>
        </w:rPr>
        <w:t>И.Э.Унт</w:t>
      </w:r>
      <w:proofErr w:type="spellEnd"/>
      <w:r>
        <w:rPr>
          <w:rFonts w:ascii="Verdana" w:hAnsi="Verdana"/>
          <w:color w:val="000000"/>
          <w:sz w:val="18"/>
          <w:szCs w:val="18"/>
        </w:rPr>
        <w:t xml:space="preserve">, </w:t>
      </w:r>
      <w:proofErr w:type="spellStart"/>
      <w:r>
        <w:rPr>
          <w:rFonts w:ascii="Verdana" w:hAnsi="Verdana"/>
          <w:color w:val="000000"/>
          <w:sz w:val="18"/>
          <w:szCs w:val="18"/>
        </w:rPr>
        <w:t>Н.М.Шахмаева</w:t>
      </w:r>
      <w:proofErr w:type="spellEnd"/>
      <w:r>
        <w:rPr>
          <w:rFonts w:ascii="Verdana" w:hAnsi="Verdana"/>
          <w:color w:val="000000"/>
          <w:sz w:val="18"/>
          <w:szCs w:val="18"/>
        </w:rPr>
        <w:t xml:space="preserve">, </w:t>
      </w:r>
      <w:proofErr w:type="spellStart"/>
      <w:r>
        <w:rPr>
          <w:rFonts w:ascii="Verdana" w:hAnsi="Verdana"/>
          <w:color w:val="000000"/>
          <w:sz w:val="18"/>
          <w:szCs w:val="18"/>
        </w:rPr>
        <w:t>Д.Б.Эльконина</w:t>
      </w:r>
      <w:proofErr w:type="spellEnd"/>
      <w:r>
        <w:rPr>
          <w:rFonts w:ascii="Verdana" w:hAnsi="Verdana"/>
          <w:color w:val="000000"/>
          <w:sz w:val="18"/>
          <w:szCs w:val="18"/>
        </w:rPr>
        <w:t xml:space="preserve">, </w:t>
      </w:r>
      <w:proofErr w:type="spellStart"/>
      <w:r>
        <w:rPr>
          <w:rFonts w:ascii="Verdana" w:hAnsi="Verdana"/>
          <w:color w:val="000000"/>
          <w:sz w:val="18"/>
          <w:szCs w:val="18"/>
        </w:rPr>
        <w:t>И.СЛкиманской</w:t>
      </w:r>
      <w:proofErr w:type="spellEnd"/>
      <w:r>
        <w:rPr>
          <w:rFonts w:ascii="Verdana" w:hAnsi="Verdana"/>
          <w:color w:val="000000"/>
          <w:sz w:val="18"/>
          <w:szCs w:val="18"/>
        </w:rPr>
        <w:t xml:space="preserve">, </w:t>
      </w:r>
      <w:proofErr w:type="spellStart"/>
      <w:r>
        <w:rPr>
          <w:rFonts w:ascii="Verdana" w:hAnsi="Verdana"/>
          <w:color w:val="000000"/>
          <w:sz w:val="18"/>
          <w:szCs w:val="18"/>
        </w:rPr>
        <w:t>У.З.Зубайдова</w:t>
      </w:r>
      <w:proofErr w:type="spellEnd"/>
      <w:r>
        <w:rPr>
          <w:rFonts w:ascii="Verdana" w:hAnsi="Verdana"/>
          <w:color w:val="000000"/>
          <w:sz w:val="18"/>
          <w:szCs w:val="18"/>
        </w:rPr>
        <w:t xml:space="preserve">, </w:t>
      </w:r>
      <w:proofErr w:type="spellStart"/>
      <w:r>
        <w:rPr>
          <w:rFonts w:ascii="Verdana" w:hAnsi="Verdana"/>
          <w:color w:val="000000"/>
          <w:sz w:val="18"/>
          <w:szCs w:val="18"/>
        </w:rPr>
        <w:t>Л.К.Назировой</w:t>
      </w:r>
      <w:proofErr w:type="spellEnd"/>
      <w:r>
        <w:rPr>
          <w:rFonts w:ascii="Verdana" w:hAnsi="Verdana"/>
          <w:color w:val="000000"/>
          <w:sz w:val="18"/>
          <w:szCs w:val="18"/>
        </w:rPr>
        <w:t xml:space="preserve">, </w:t>
      </w:r>
      <w:proofErr w:type="spellStart"/>
      <w:r>
        <w:rPr>
          <w:rFonts w:ascii="Verdana" w:hAnsi="Verdana"/>
          <w:color w:val="000000"/>
          <w:sz w:val="18"/>
          <w:szCs w:val="18"/>
        </w:rPr>
        <w:t>ХБуйдакова</w:t>
      </w:r>
      <w:proofErr w:type="spellEnd"/>
      <w:r>
        <w:rPr>
          <w:rFonts w:ascii="Verdana" w:hAnsi="Verdana"/>
          <w:color w:val="000000"/>
          <w:sz w:val="18"/>
          <w:szCs w:val="18"/>
        </w:rPr>
        <w:t xml:space="preserve">, </w:t>
      </w:r>
      <w:proofErr w:type="spellStart"/>
      <w:r>
        <w:rPr>
          <w:rFonts w:ascii="Verdana" w:hAnsi="Verdana"/>
          <w:color w:val="000000"/>
          <w:sz w:val="18"/>
          <w:szCs w:val="18"/>
        </w:rPr>
        <w:t>М.Лутфуллоева</w:t>
      </w:r>
      <w:proofErr w:type="spellEnd"/>
      <w:r>
        <w:rPr>
          <w:rFonts w:ascii="Verdana" w:hAnsi="Verdana"/>
          <w:color w:val="000000"/>
          <w:sz w:val="18"/>
          <w:szCs w:val="18"/>
        </w:rPr>
        <w:t xml:space="preserve">, М. </w:t>
      </w:r>
      <w:proofErr w:type="spellStart"/>
      <w:r>
        <w:rPr>
          <w:rFonts w:ascii="Verdana" w:hAnsi="Verdana"/>
          <w:color w:val="000000"/>
          <w:sz w:val="18"/>
          <w:szCs w:val="18"/>
        </w:rPr>
        <w:t>Хушназаровой</w:t>
      </w:r>
      <w:proofErr w:type="spellEnd"/>
      <w:r>
        <w:rPr>
          <w:rFonts w:ascii="Verdana" w:hAnsi="Verdana"/>
          <w:color w:val="000000"/>
          <w:sz w:val="18"/>
          <w:szCs w:val="18"/>
        </w:rPr>
        <w:t xml:space="preserve">, С. Алимова, Сейф Али Акбара, </w:t>
      </w:r>
      <w:proofErr w:type="spellStart"/>
      <w:r>
        <w:rPr>
          <w:rFonts w:ascii="Verdana" w:hAnsi="Verdana"/>
          <w:color w:val="000000"/>
          <w:sz w:val="18"/>
          <w:szCs w:val="18"/>
        </w:rPr>
        <w:t>Гянджи</w:t>
      </w:r>
      <w:proofErr w:type="spellEnd"/>
      <w:r>
        <w:rPr>
          <w:rFonts w:ascii="Verdana" w:hAnsi="Verdana"/>
          <w:color w:val="000000"/>
          <w:sz w:val="18"/>
          <w:szCs w:val="18"/>
        </w:rPr>
        <w:t xml:space="preserve"> </w:t>
      </w:r>
      <w:proofErr w:type="spellStart"/>
      <w:r>
        <w:rPr>
          <w:rFonts w:ascii="Verdana" w:hAnsi="Verdana"/>
          <w:color w:val="000000"/>
          <w:sz w:val="18"/>
          <w:szCs w:val="18"/>
        </w:rPr>
        <w:t>Хамзэ</w:t>
      </w:r>
      <w:proofErr w:type="spellEnd"/>
      <w:r>
        <w:rPr>
          <w:rFonts w:ascii="Verdana" w:hAnsi="Verdana"/>
          <w:color w:val="000000"/>
          <w:sz w:val="18"/>
          <w:szCs w:val="18"/>
        </w:rPr>
        <w:t xml:space="preserve">, </w:t>
      </w:r>
      <w:proofErr w:type="spellStart"/>
      <w:r>
        <w:rPr>
          <w:rFonts w:ascii="Verdana" w:hAnsi="Verdana"/>
          <w:color w:val="000000"/>
          <w:sz w:val="18"/>
          <w:szCs w:val="18"/>
        </w:rPr>
        <w:t>Сархади</w:t>
      </w:r>
      <w:proofErr w:type="spellEnd"/>
      <w:r>
        <w:rPr>
          <w:rFonts w:ascii="Verdana" w:hAnsi="Verdana"/>
          <w:color w:val="000000"/>
          <w:sz w:val="18"/>
          <w:szCs w:val="18"/>
        </w:rPr>
        <w:t xml:space="preserve"> </w:t>
      </w:r>
      <w:proofErr w:type="spellStart"/>
      <w:r>
        <w:rPr>
          <w:rFonts w:ascii="Verdana" w:hAnsi="Verdana"/>
          <w:color w:val="000000"/>
          <w:sz w:val="18"/>
          <w:szCs w:val="18"/>
        </w:rPr>
        <w:t>Мохаммад</w:t>
      </w:r>
      <w:proofErr w:type="spellEnd"/>
      <w:r>
        <w:rPr>
          <w:rFonts w:ascii="Verdana" w:hAnsi="Verdana"/>
          <w:color w:val="000000"/>
          <w:sz w:val="18"/>
          <w:szCs w:val="18"/>
        </w:rPr>
        <w:t xml:space="preserve"> </w:t>
      </w:r>
      <w:proofErr w:type="spellStart"/>
      <w:r>
        <w:rPr>
          <w:rFonts w:ascii="Verdana" w:hAnsi="Verdana"/>
          <w:color w:val="000000"/>
          <w:sz w:val="18"/>
          <w:szCs w:val="18"/>
        </w:rPr>
        <w:t>Хоссейна</w:t>
      </w:r>
      <w:proofErr w:type="spellEnd"/>
      <w:r>
        <w:rPr>
          <w:rFonts w:ascii="Verdana" w:hAnsi="Verdana"/>
          <w:color w:val="000000"/>
          <w:sz w:val="18"/>
          <w:szCs w:val="18"/>
        </w:rPr>
        <w:t xml:space="preserve">, </w:t>
      </w:r>
      <w:proofErr w:type="spellStart"/>
      <w:r>
        <w:rPr>
          <w:rFonts w:ascii="Verdana" w:hAnsi="Verdana"/>
          <w:color w:val="000000"/>
          <w:sz w:val="18"/>
          <w:szCs w:val="18"/>
        </w:rPr>
        <w:t>Шагбани</w:t>
      </w:r>
      <w:proofErr w:type="spellEnd"/>
      <w:r>
        <w:rPr>
          <w:rFonts w:ascii="Verdana" w:hAnsi="Verdana"/>
          <w:color w:val="000000"/>
          <w:sz w:val="18"/>
          <w:szCs w:val="18"/>
        </w:rPr>
        <w:t xml:space="preserve"> Хасана, </w:t>
      </w:r>
      <w:proofErr w:type="spellStart"/>
      <w:r>
        <w:rPr>
          <w:rFonts w:ascii="Verdana" w:hAnsi="Verdana"/>
          <w:color w:val="000000"/>
          <w:sz w:val="18"/>
          <w:szCs w:val="18"/>
        </w:rPr>
        <w:t>НиаХафеза</w:t>
      </w:r>
      <w:proofErr w:type="spellEnd"/>
      <w:r>
        <w:rPr>
          <w:rFonts w:ascii="Verdana" w:hAnsi="Verdana"/>
          <w:color w:val="000000"/>
          <w:sz w:val="18"/>
          <w:szCs w:val="18"/>
        </w:rPr>
        <w:t xml:space="preserve">, </w:t>
      </w:r>
      <w:proofErr w:type="spellStart"/>
      <w:r>
        <w:rPr>
          <w:rFonts w:ascii="Verdana" w:hAnsi="Verdana"/>
          <w:color w:val="000000"/>
          <w:sz w:val="18"/>
          <w:szCs w:val="18"/>
        </w:rPr>
        <w:t>Рафиг</w:t>
      </w:r>
      <w:proofErr w:type="spellEnd"/>
      <w:r>
        <w:rPr>
          <w:rFonts w:ascii="Verdana" w:hAnsi="Verdana"/>
          <w:color w:val="000000"/>
          <w:sz w:val="18"/>
          <w:szCs w:val="18"/>
        </w:rPr>
        <w:t xml:space="preserve"> </w:t>
      </w:r>
      <w:proofErr w:type="spellStart"/>
      <w:r>
        <w:rPr>
          <w:rFonts w:ascii="Verdana" w:hAnsi="Verdana"/>
          <w:color w:val="000000"/>
          <w:sz w:val="18"/>
          <w:szCs w:val="18"/>
        </w:rPr>
        <w:t>Пур</w:t>
      </w:r>
      <w:proofErr w:type="spellEnd"/>
      <w:r>
        <w:rPr>
          <w:rFonts w:ascii="Verdana" w:hAnsi="Verdana"/>
          <w:color w:val="000000"/>
          <w:sz w:val="18"/>
          <w:szCs w:val="18"/>
        </w:rPr>
        <w:t xml:space="preserve"> </w:t>
      </w:r>
      <w:proofErr w:type="spellStart"/>
      <w:r>
        <w:rPr>
          <w:rFonts w:ascii="Verdana" w:hAnsi="Verdana"/>
          <w:color w:val="000000"/>
          <w:sz w:val="18"/>
          <w:szCs w:val="18"/>
        </w:rPr>
        <w:t>Фарамарза</w:t>
      </w:r>
      <w:proofErr w:type="spellEnd"/>
      <w:r>
        <w:rPr>
          <w:rFonts w:ascii="Verdana" w:hAnsi="Verdana"/>
          <w:color w:val="000000"/>
          <w:sz w:val="18"/>
          <w:szCs w:val="18"/>
        </w:rPr>
        <w:t xml:space="preserve">, </w:t>
      </w:r>
      <w:proofErr w:type="spellStart"/>
      <w:r>
        <w:rPr>
          <w:rFonts w:ascii="Verdana" w:hAnsi="Verdana"/>
          <w:color w:val="000000"/>
          <w:sz w:val="18"/>
          <w:szCs w:val="18"/>
        </w:rPr>
        <w:t>Шариатмандари</w:t>
      </w:r>
      <w:proofErr w:type="spellEnd"/>
      <w:r>
        <w:rPr>
          <w:rFonts w:ascii="Verdana" w:hAnsi="Verdana"/>
          <w:color w:val="000000"/>
          <w:sz w:val="18"/>
          <w:szCs w:val="18"/>
        </w:rPr>
        <w:t xml:space="preserve"> Али, </w:t>
      </w:r>
      <w:proofErr w:type="spellStart"/>
      <w:r>
        <w:rPr>
          <w:rFonts w:ascii="Verdana" w:hAnsi="Verdana"/>
          <w:color w:val="000000"/>
          <w:sz w:val="18"/>
          <w:szCs w:val="18"/>
        </w:rPr>
        <w:t>Симих</w:t>
      </w:r>
      <w:proofErr w:type="spellEnd"/>
      <w:r>
        <w:rPr>
          <w:rFonts w:ascii="Verdana" w:hAnsi="Verdana"/>
          <w:color w:val="000000"/>
          <w:sz w:val="18"/>
          <w:szCs w:val="18"/>
        </w:rPr>
        <w:t xml:space="preserve"> </w:t>
      </w:r>
      <w:proofErr w:type="spellStart"/>
      <w:r>
        <w:rPr>
          <w:rFonts w:ascii="Verdana" w:hAnsi="Verdana"/>
          <w:color w:val="000000"/>
          <w:sz w:val="18"/>
          <w:szCs w:val="18"/>
        </w:rPr>
        <w:t>Гахфарджи</w:t>
      </w:r>
      <w:proofErr w:type="spellEnd"/>
      <w:r>
        <w:rPr>
          <w:rFonts w:ascii="Verdana" w:hAnsi="Verdana"/>
          <w:color w:val="000000"/>
          <w:sz w:val="18"/>
          <w:szCs w:val="18"/>
        </w:rPr>
        <w:t xml:space="preserve"> </w:t>
      </w:r>
      <w:proofErr w:type="spellStart"/>
      <w:r>
        <w:rPr>
          <w:rFonts w:ascii="Verdana" w:hAnsi="Verdana"/>
          <w:color w:val="000000"/>
          <w:sz w:val="18"/>
          <w:szCs w:val="18"/>
        </w:rPr>
        <w:t>Бахмана</w:t>
      </w:r>
      <w:proofErr w:type="spellEnd"/>
      <w:r>
        <w:rPr>
          <w:rFonts w:ascii="Verdana" w:hAnsi="Verdana"/>
          <w:color w:val="000000"/>
          <w:sz w:val="18"/>
          <w:szCs w:val="18"/>
        </w:rPr>
        <w:t xml:space="preserve"> и др.; рассматривались математиками-педагогами </w:t>
      </w:r>
      <w:proofErr w:type="spellStart"/>
      <w:r>
        <w:rPr>
          <w:rFonts w:ascii="Verdana" w:hAnsi="Verdana"/>
          <w:color w:val="000000"/>
          <w:sz w:val="18"/>
          <w:szCs w:val="18"/>
        </w:rPr>
        <w:t>Н.И.Билибиным</w:t>
      </w:r>
      <w:proofErr w:type="spellEnd"/>
      <w:r>
        <w:rPr>
          <w:rFonts w:ascii="Verdana" w:hAnsi="Verdana"/>
          <w:color w:val="000000"/>
          <w:sz w:val="18"/>
          <w:szCs w:val="18"/>
        </w:rPr>
        <w:t xml:space="preserve">, </w:t>
      </w:r>
      <w:proofErr w:type="spellStart"/>
      <w:r>
        <w:rPr>
          <w:rFonts w:ascii="Verdana" w:hAnsi="Verdana"/>
          <w:color w:val="000000"/>
          <w:sz w:val="18"/>
          <w:szCs w:val="18"/>
        </w:rPr>
        <w:t>З.Быстровым</w:t>
      </w:r>
      <w:proofErr w:type="spellEnd"/>
      <w:r>
        <w:rPr>
          <w:rFonts w:ascii="Verdana" w:hAnsi="Verdana"/>
          <w:color w:val="000000"/>
          <w:sz w:val="18"/>
          <w:szCs w:val="18"/>
        </w:rPr>
        <w:t xml:space="preserve">, </w:t>
      </w:r>
      <w:proofErr w:type="spellStart"/>
      <w:r>
        <w:rPr>
          <w:rFonts w:ascii="Verdana" w:hAnsi="Verdana"/>
          <w:color w:val="000000"/>
          <w:sz w:val="18"/>
          <w:szCs w:val="18"/>
        </w:rPr>
        <w:t>Н.К.Гончаровым</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Гусевым</w:t>
      </w:r>
      <w:r>
        <w:rPr>
          <w:rFonts w:ascii="Verdana" w:hAnsi="Verdana"/>
          <w:color w:val="000000"/>
          <w:sz w:val="18"/>
          <w:szCs w:val="18"/>
        </w:rPr>
        <w:t xml:space="preserve">, Э. </w:t>
      </w:r>
      <w:proofErr w:type="spellStart"/>
      <w:r>
        <w:rPr>
          <w:rFonts w:ascii="Verdana" w:hAnsi="Verdana"/>
          <w:color w:val="000000"/>
          <w:sz w:val="18"/>
          <w:szCs w:val="18"/>
        </w:rPr>
        <w:t>Джонмирзоевым</w:t>
      </w:r>
      <w:proofErr w:type="spellEnd"/>
      <w:r>
        <w:rPr>
          <w:rFonts w:ascii="Verdana" w:hAnsi="Verdana"/>
          <w:color w:val="000000"/>
          <w:sz w:val="18"/>
          <w:szCs w:val="18"/>
        </w:rPr>
        <w:t xml:space="preserve">, </w:t>
      </w:r>
      <w:proofErr w:type="spellStart"/>
      <w:r>
        <w:rPr>
          <w:rFonts w:ascii="Verdana" w:hAnsi="Verdana"/>
          <w:color w:val="000000"/>
          <w:sz w:val="18"/>
          <w:szCs w:val="18"/>
        </w:rPr>
        <w:t>А.Н.Крыловым</w:t>
      </w:r>
      <w:proofErr w:type="spellEnd"/>
      <w:r>
        <w:rPr>
          <w:rFonts w:ascii="Verdana" w:hAnsi="Verdana"/>
          <w:color w:val="000000"/>
          <w:sz w:val="18"/>
          <w:szCs w:val="18"/>
        </w:rPr>
        <w:t xml:space="preserve">, </w:t>
      </w:r>
      <w:proofErr w:type="spellStart"/>
      <w:r>
        <w:rPr>
          <w:rFonts w:ascii="Verdana" w:hAnsi="Verdana"/>
          <w:color w:val="000000"/>
          <w:sz w:val="18"/>
          <w:szCs w:val="18"/>
        </w:rPr>
        <w:t>В.Б.Струве</w:t>
      </w:r>
      <w:proofErr w:type="spellEnd"/>
      <w:r>
        <w:rPr>
          <w:rFonts w:ascii="Verdana" w:hAnsi="Verdana"/>
          <w:color w:val="000000"/>
          <w:sz w:val="18"/>
          <w:szCs w:val="18"/>
        </w:rPr>
        <w:t xml:space="preserve"> и др., где они в своих исследованиях затрагивают </w:t>
      </w:r>
      <w:proofErr w:type="spellStart"/>
      <w:r>
        <w:rPr>
          <w:rFonts w:ascii="Verdana" w:hAnsi="Verdana"/>
          <w:color w:val="000000"/>
          <w:sz w:val="18"/>
          <w:szCs w:val="18"/>
        </w:rPr>
        <w:t>вопросоы</w:t>
      </w:r>
      <w:proofErr w:type="spellEnd"/>
      <w:r>
        <w:rPr>
          <w:rFonts w:ascii="Verdana" w:hAnsi="Verdana"/>
          <w:color w:val="000000"/>
          <w:sz w:val="18"/>
          <w:szCs w:val="18"/>
        </w:rPr>
        <w:t xml:space="preserve"> дифференцированно-группового обучения, поиска приёмов, средств и форм обучения, индивидуализации, проблемы способностей и склонностей учащихся.</w:t>
      </w:r>
    </w:p>
    <w:p w14:paraId="415E403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подходы к решению проблем уровневой и</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дифференциации при обучении математике изложены в исследованиях ВХ-</w:t>
      </w:r>
      <w:proofErr w:type="spellStart"/>
      <w:r>
        <w:rPr>
          <w:rFonts w:ascii="Verdana" w:hAnsi="Verdana"/>
          <w:color w:val="000000"/>
          <w:sz w:val="18"/>
          <w:szCs w:val="18"/>
        </w:rPr>
        <w:t>Болтянского</w:t>
      </w:r>
      <w:proofErr w:type="spellEnd"/>
      <w:r>
        <w:rPr>
          <w:rFonts w:ascii="Verdana" w:hAnsi="Verdana"/>
          <w:color w:val="000000"/>
          <w:sz w:val="18"/>
          <w:szCs w:val="18"/>
        </w:rPr>
        <w:t xml:space="preserve">, </w:t>
      </w:r>
      <w:proofErr w:type="spellStart"/>
      <w:r>
        <w:rPr>
          <w:rFonts w:ascii="Verdana" w:hAnsi="Verdana"/>
          <w:color w:val="000000"/>
          <w:sz w:val="18"/>
          <w:szCs w:val="18"/>
        </w:rPr>
        <w:t>Г.Д.Глейзера</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xml:space="preserve">, </w:t>
      </w:r>
      <w:proofErr w:type="spellStart"/>
      <w:r>
        <w:rPr>
          <w:rFonts w:ascii="Verdana" w:hAnsi="Verdana"/>
          <w:color w:val="000000"/>
          <w:sz w:val="18"/>
          <w:szCs w:val="18"/>
        </w:rPr>
        <w:t>Е.Ю.Головановой</w:t>
      </w:r>
      <w:proofErr w:type="spellEnd"/>
      <w:r>
        <w:rPr>
          <w:rFonts w:ascii="Verdana" w:hAnsi="Verdana"/>
          <w:color w:val="000000"/>
          <w:sz w:val="18"/>
          <w:szCs w:val="18"/>
        </w:rPr>
        <w:t xml:space="preserve">, </w:t>
      </w:r>
      <w:proofErr w:type="spellStart"/>
      <w:r>
        <w:rPr>
          <w:rFonts w:ascii="Verdana" w:hAnsi="Verdana"/>
          <w:color w:val="000000"/>
          <w:sz w:val="18"/>
          <w:szCs w:val="18"/>
        </w:rPr>
        <w:t>Г.В.Дорофеева</w:t>
      </w:r>
      <w:proofErr w:type="spellEnd"/>
      <w:r>
        <w:rPr>
          <w:rFonts w:ascii="Verdana" w:hAnsi="Verdana"/>
          <w:color w:val="000000"/>
          <w:sz w:val="18"/>
          <w:szCs w:val="18"/>
        </w:rPr>
        <w:t xml:space="preserve">, </w:t>
      </w:r>
      <w:proofErr w:type="spellStart"/>
      <w:r>
        <w:rPr>
          <w:rFonts w:ascii="Verdana" w:hAnsi="Verdana"/>
          <w:color w:val="000000"/>
          <w:sz w:val="18"/>
          <w:szCs w:val="18"/>
        </w:rPr>
        <w:t>Г.ЛЛуканкина</w:t>
      </w:r>
      <w:proofErr w:type="spellEnd"/>
      <w:r>
        <w:rPr>
          <w:rFonts w:ascii="Verdana" w:hAnsi="Verdana"/>
          <w:color w:val="000000"/>
          <w:sz w:val="18"/>
          <w:szCs w:val="18"/>
        </w:rPr>
        <w:t xml:space="preserve">, </w:t>
      </w:r>
      <w:proofErr w:type="spellStart"/>
      <w:r>
        <w:rPr>
          <w:rFonts w:ascii="Verdana" w:hAnsi="Verdana"/>
          <w:color w:val="000000"/>
          <w:sz w:val="18"/>
          <w:szCs w:val="18"/>
        </w:rPr>
        <w:t>Т.Х.Пономаревой</w:t>
      </w:r>
      <w:proofErr w:type="spellEnd"/>
      <w:r>
        <w:rPr>
          <w:rFonts w:ascii="Verdana" w:hAnsi="Verdana"/>
          <w:color w:val="000000"/>
          <w:sz w:val="18"/>
          <w:szCs w:val="18"/>
        </w:rPr>
        <w:t xml:space="preserve">, </w:t>
      </w:r>
      <w:proofErr w:type="spellStart"/>
      <w:r>
        <w:rPr>
          <w:rFonts w:ascii="Verdana" w:hAnsi="Verdana"/>
          <w:color w:val="000000"/>
          <w:sz w:val="18"/>
          <w:szCs w:val="18"/>
        </w:rPr>
        <w:t>С.Б.Суворовой</w:t>
      </w:r>
      <w:proofErr w:type="spellEnd"/>
      <w:r>
        <w:rPr>
          <w:rFonts w:ascii="Verdana" w:hAnsi="Verdana"/>
          <w:color w:val="000000"/>
          <w:sz w:val="18"/>
          <w:szCs w:val="18"/>
        </w:rPr>
        <w:t xml:space="preserve">, </w:t>
      </w:r>
      <w:proofErr w:type="spellStart"/>
      <w:r>
        <w:rPr>
          <w:rFonts w:ascii="Verdana" w:hAnsi="Verdana"/>
          <w:color w:val="000000"/>
          <w:sz w:val="18"/>
          <w:szCs w:val="18"/>
        </w:rPr>
        <w:t>М.В.Ткачевой</w:t>
      </w:r>
      <w:proofErr w:type="spellEnd"/>
      <w:r>
        <w:rPr>
          <w:rFonts w:ascii="Verdana" w:hAnsi="Verdana"/>
          <w:color w:val="000000"/>
          <w:sz w:val="18"/>
          <w:szCs w:val="18"/>
        </w:rPr>
        <w:t xml:space="preserve">, </w:t>
      </w:r>
      <w:proofErr w:type="spellStart"/>
      <w:r>
        <w:rPr>
          <w:rFonts w:ascii="Verdana" w:hAnsi="Verdana"/>
          <w:color w:val="000000"/>
          <w:sz w:val="18"/>
          <w:szCs w:val="18"/>
        </w:rPr>
        <w:lastRenderedPageBreak/>
        <w:t>Дж.Шарипова</w:t>
      </w:r>
      <w:proofErr w:type="spellEnd"/>
      <w:r>
        <w:rPr>
          <w:rFonts w:ascii="Verdana" w:hAnsi="Verdana"/>
          <w:color w:val="000000"/>
          <w:sz w:val="18"/>
          <w:szCs w:val="18"/>
        </w:rPr>
        <w:t xml:space="preserve">, </w:t>
      </w:r>
      <w:proofErr w:type="spellStart"/>
      <w:r>
        <w:rPr>
          <w:rFonts w:ascii="Verdana" w:hAnsi="Verdana"/>
          <w:color w:val="000000"/>
          <w:sz w:val="18"/>
          <w:szCs w:val="18"/>
        </w:rPr>
        <w:t>М.Нугмонова</w:t>
      </w:r>
      <w:proofErr w:type="spellEnd"/>
      <w:r>
        <w:rPr>
          <w:rFonts w:ascii="Verdana" w:hAnsi="Verdana"/>
          <w:color w:val="000000"/>
          <w:sz w:val="18"/>
          <w:szCs w:val="18"/>
        </w:rPr>
        <w:t xml:space="preserve">, </w:t>
      </w:r>
      <w:proofErr w:type="spellStart"/>
      <w:r>
        <w:rPr>
          <w:rFonts w:ascii="Verdana" w:hAnsi="Verdana"/>
          <w:color w:val="000000"/>
          <w:sz w:val="18"/>
          <w:szCs w:val="18"/>
        </w:rPr>
        <w:t>Н.Ф.Шарипова</w:t>
      </w:r>
      <w:proofErr w:type="spellEnd"/>
      <w:r>
        <w:rPr>
          <w:rFonts w:ascii="Verdana" w:hAnsi="Verdana"/>
          <w:color w:val="000000"/>
          <w:sz w:val="18"/>
          <w:szCs w:val="18"/>
        </w:rPr>
        <w:t xml:space="preserve">, </w:t>
      </w:r>
      <w:proofErr w:type="spellStart"/>
      <w:r>
        <w:rPr>
          <w:rFonts w:ascii="Verdana" w:hAnsi="Verdana"/>
          <w:color w:val="000000"/>
          <w:sz w:val="18"/>
          <w:szCs w:val="18"/>
        </w:rPr>
        <w:t>Дорости</w:t>
      </w:r>
      <w:proofErr w:type="spellEnd"/>
      <w:r>
        <w:rPr>
          <w:rFonts w:ascii="Verdana" w:hAnsi="Verdana"/>
          <w:color w:val="000000"/>
          <w:sz w:val="18"/>
          <w:szCs w:val="18"/>
        </w:rPr>
        <w:t xml:space="preserve"> </w:t>
      </w:r>
      <w:proofErr w:type="spellStart"/>
      <w:r>
        <w:rPr>
          <w:rFonts w:ascii="Verdana" w:hAnsi="Verdana"/>
          <w:color w:val="000000"/>
          <w:sz w:val="18"/>
          <w:szCs w:val="18"/>
        </w:rPr>
        <w:t>Симина</w:t>
      </w:r>
      <w:proofErr w:type="spellEnd"/>
      <w:r>
        <w:rPr>
          <w:rFonts w:ascii="Verdana" w:hAnsi="Verdana"/>
          <w:color w:val="000000"/>
          <w:sz w:val="18"/>
          <w:szCs w:val="18"/>
        </w:rPr>
        <w:t xml:space="preserve">, </w:t>
      </w:r>
      <w:proofErr w:type="spellStart"/>
      <w:r>
        <w:rPr>
          <w:rFonts w:ascii="Verdana" w:hAnsi="Verdana"/>
          <w:color w:val="000000"/>
          <w:sz w:val="18"/>
          <w:szCs w:val="18"/>
        </w:rPr>
        <w:t>Тафаг</w:t>
      </w:r>
      <w:proofErr w:type="spellEnd"/>
      <w:r>
        <w:rPr>
          <w:rFonts w:ascii="Verdana" w:hAnsi="Verdana"/>
          <w:color w:val="000000"/>
          <w:sz w:val="18"/>
          <w:szCs w:val="18"/>
        </w:rPr>
        <w:t xml:space="preserve"> </w:t>
      </w:r>
      <w:proofErr w:type="spellStart"/>
      <w:r>
        <w:rPr>
          <w:rFonts w:ascii="Verdana" w:hAnsi="Verdana"/>
          <w:color w:val="000000"/>
          <w:sz w:val="18"/>
          <w:szCs w:val="18"/>
        </w:rPr>
        <w:t>Неджад</w:t>
      </w:r>
      <w:proofErr w:type="spellEnd"/>
      <w:r>
        <w:rPr>
          <w:rFonts w:ascii="Verdana" w:hAnsi="Verdana"/>
          <w:color w:val="000000"/>
          <w:sz w:val="18"/>
          <w:szCs w:val="18"/>
        </w:rPr>
        <w:t xml:space="preserve"> Мариама, </w:t>
      </w:r>
      <w:proofErr w:type="spellStart"/>
      <w:r>
        <w:rPr>
          <w:rFonts w:ascii="Verdana" w:hAnsi="Verdana"/>
          <w:color w:val="000000"/>
          <w:sz w:val="18"/>
          <w:szCs w:val="18"/>
        </w:rPr>
        <w:t>Мортези</w:t>
      </w:r>
      <w:proofErr w:type="spellEnd"/>
      <w:r>
        <w:rPr>
          <w:rFonts w:ascii="Verdana" w:hAnsi="Verdana"/>
          <w:color w:val="000000"/>
          <w:sz w:val="18"/>
          <w:szCs w:val="18"/>
        </w:rPr>
        <w:t xml:space="preserve"> </w:t>
      </w:r>
      <w:proofErr w:type="spellStart"/>
      <w:r>
        <w:rPr>
          <w:rFonts w:ascii="Verdana" w:hAnsi="Verdana"/>
          <w:color w:val="000000"/>
          <w:sz w:val="18"/>
          <w:szCs w:val="18"/>
        </w:rPr>
        <w:t>Мехрбани</w:t>
      </w:r>
      <w:proofErr w:type="spellEnd"/>
      <w:r>
        <w:rPr>
          <w:rFonts w:ascii="Verdana" w:hAnsi="Verdana"/>
          <w:color w:val="000000"/>
          <w:sz w:val="18"/>
          <w:szCs w:val="18"/>
        </w:rPr>
        <w:t xml:space="preserve"> </w:t>
      </w:r>
      <w:proofErr w:type="spellStart"/>
      <w:r>
        <w:rPr>
          <w:rFonts w:ascii="Verdana" w:hAnsi="Verdana"/>
          <w:color w:val="000000"/>
          <w:sz w:val="18"/>
          <w:szCs w:val="18"/>
        </w:rPr>
        <w:t>Наргеса</w:t>
      </w:r>
      <w:proofErr w:type="spellEnd"/>
      <w:r>
        <w:rPr>
          <w:rFonts w:ascii="Verdana" w:hAnsi="Verdana"/>
          <w:color w:val="000000"/>
          <w:sz w:val="18"/>
          <w:szCs w:val="18"/>
        </w:rPr>
        <w:t xml:space="preserve">, </w:t>
      </w:r>
      <w:proofErr w:type="spellStart"/>
      <w:r>
        <w:rPr>
          <w:rFonts w:ascii="Verdana" w:hAnsi="Verdana"/>
          <w:color w:val="000000"/>
          <w:sz w:val="18"/>
          <w:szCs w:val="18"/>
        </w:rPr>
        <w:t>Шукуфи</w:t>
      </w:r>
      <w:proofErr w:type="spellEnd"/>
      <w:r>
        <w:rPr>
          <w:rFonts w:ascii="Verdana" w:hAnsi="Verdana"/>
          <w:color w:val="000000"/>
          <w:sz w:val="18"/>
          <w:szCs w:val="18"/>
        </w:rPr>
        <w:t xml:space="preserve"> </w:t>
      </w:r>
      <w:proofErr w:type="spellStart"/>
      <w:r>
        <w:rPr>
          <w:rFonts w:ascii="Verdana" w:hAnsi="Verdana"/>
          <w:color w:val="000000"/>
          <w:sz w:val="18"/>
          <w:szCs w:val="18"/>
        </w:rPr>
        <w:t>Галам</w:t>
      </w:r>
      <w:proofErr w:type="spellEnd"/>
      <w:r>
        <w:rPr>
          <w:rFonts w:ascii="Verdana" w:hAnsi="Verdana"/>
          <w:color w:val="000000"/>
          <w:sz w:val="18"/>
          <w:szCs w:val="18"/>
        </w:rPr>
        <w:t xml:space="preserve"> </w:t>
      </w:r>
      <w:proofErr w:type="spellStart"/>
      <w:r>
        <w:rPr>
          <w:rFonts w:ascii="Verdana" w:hAnsi="Verdana"/>
          <w:color w:val="000000"/>
          <w:sz w:val="18"/>
          <w:szCs w:val="18"/>
        </w:rPr>
        <w:t>Хоссейна</w:t>
      </w:r>
      <w:proofErr w:type="spellEnd"/>
      <w:r>
        <w:rPr>
          <w:rFonts w:ascii="Verdana" w:hAnsi="Verdana"/>
          <w:color w:val="000000"/>
          <w:sz w:val="18"/>
          <w:szCs w:val="18"/>
        </w:rPr>
        <w:t xml:space="preserve"> и др.</w:t>
      </w:r>
    </w:p>
    <w:p w14:paraId="57D323E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Исторический путь педагогической мысли персидских народов по этому вопросу показывает, что проблема дифференцированного обучения для иранцев не новая, а имеет свою давнюю историю. В древности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персов использовали элементы дифференцированного обучения, учеников готовили по конкретным специальностям, таким, как богословие, философия, медицина, математика,</w:t>
      </w:r>
      <w:r>
        <w:rPr>
          <w:rStyle w:val="WW8Num2z0"/>
          <w:rFonts w:ascii="Verdana" w:hAnsi="Verdana"/>
          <w:color w:val="000000"/>
          <w:sz w:val="18"/>
          <w:szCs w:val="18"/>
        </w:rPr>
        <w:t> </w:t>
      </w:r>
      <w:r>
        <w:rPr>
          <w:rStyle w:val="WW8Num3z0"/>
          <w:rFonts w:ascii="Verdana" w:hAnsi="Verdana"/>
          <w:color w:val="4682B4"/>
          <w:sz w:val="18"/>
          <w:szCs w:val="18"/>
        </w:rPr>
        <w:t>астрономия</w:t>
      </w:r>
      <w:r>
        <w:rPr>
          <w:rFonts w:ascii="Verdana" w:hAnsi="Verdana"/>
          <w:color w:val="000000"/>
          <w:sz w:val="18"/>
          <w:szCs w:val="18"/>
        </w:rPr>
        <w:t>, словесность и т. п. Учителя в процессе учёбы учитывали способности, умения, стремления и желания каждого ученика и, соответственно, каждому ученику давали индивидуальные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w:t>
      </w:r>
    </w:p>
    <w:p w14:paraId="5A1604AD"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Бесценные мысли об элементах дифференцированного обучения мы находим в произведениях </w:t>
      </w:r>
      <w:proofErr w:type="spellStart"/>
      <w:r>
        <w:rPr>
          <w:rFonts w:ascii="Verdana" w:hAnsi="Verdana"/>
          <w:color w:val="000000"/>
          <w:sz w:val="18"/>
          <w:szCs w:val="18"/>
        </w:rPr>
        <w:t>Абуабдуллоха</w:t>
      </w:r>
      <w:proofErr w:type="spellEnd"/>
      <w:r>
        <w:rPr>
          <w:rFonts w:ascii="Verdana" w:hAnsi="Verdana"/>
          <w:color w:val="000000"/>
          <w:sz w:val="18"/>
          <w:szCs w:val="18"/>
        </w:rPr>
        <w:t xml:space="preserve"> Рудаки, </w:t>
      </w:r>
      <w:proofErr w:type="spellStart"/>
      <w:r>
        <w:rPr>
          <w:rFonts w:ascii="Verdana" w:hAnsi="Verdana"/>
          <w:color w:val="000000"/>
          <w:sz w:val="18"/>
          <w:szCs w:val="18"/>
        </w:rPr>
        <w:t>Абуали</w:t>
      </w:r>
      <w:proofErr w:type="spellEnd"/>
      <w:r>
        <w:rPr>
          <w:rFonts w:ascii="Verdana" w:hAnsi="Verdana"/>
          <w:color w:val="000000"/>
          <w:sz w:val="18"/>
          <w:szCs w:val="18"/>
        </w:rPr>
        <w:t xml:space="preserve"> Ахмада ибн </w:t>
      </w:r>
      <w:proofErr w:type="spellStart"/>
      <w:r>
        <w:rPr>
          <w:rFonts w:ascii="Verdana" w:hAnsi="Verdana"/>
          <w:color w:val="000000"/>
          <w:sz w:val="18"/>
          <w:szCs w:val="18"/>
        </w:rPr>
        <w:t>Мискавейха</w:t>
      </w:r>
      <w:proofErr w:type="spellEnd"/>
      <w:r>
        <w:rPr>
          <w:rFonts w:ascii="Verdana" w:hAnsi="Verdana"/>
          <w:color w:val="000000"/>
          <w:sz w:val="18"/>
          <w:szCs w:val="18"/>
        </w:rPr>
        <w:t xml:space="preserve">, </w:t>
      </w:r>
      <w:proofErr w:type="spellStart"/>
      <w:r>
        <w:rPr>
          <w:rFonts w:ascii="Verdana" w:hAnsi="Verdana"/>
          <w:color w:val="000000"/>
          <w:sz w:val="18"/>
          <w:szCs w:val="18"/>
        </w:rPr>
        <w:t>Абулкасыма</w:t>
      </w:r>
      <w:proofErr w:type="spellEnd"/>
      <w:r>
        <w:rPr>
          <w:rFonts w:ascii="Verdana" w:hAnsi="Verdana"/>
          <w:color w:val="000000"/>
          <w:sz w:val="18"/>
          <w:szCs w:val="18"/>
        </w:rPr>
        <w:t xml:space="preserve"> Фирдоуси,</w:t>
      </w:r>
      <w:r>
        <w:rPr>
          <w:rStyle w:val="WW8Num2z0"/>
          <w:rFonts w:ascii="Verdana" w:hAnsi="Verdana"/>
          <w:color w:val="000000"/>
          <w:sz w:val="18"/>
          <w:szCs w:val="18"/>
        </w:rPr>
        <w:t> </w:t>
      </w:r>
      <w:proofErr w:type="spellStart"/>
      <w:r>
        <w:rPr>
          <w:rStyle w:val="WW8Num3z0"/>
          <w:rFonts w:ascii="Verdana" w:hAnsi="Verdana"/>
          <w:color w:val="4682B4"/>
          <w:sz w:val="18"/>
          <w:szCs w:val="18"/>
        </w:rPr>
        <w:t>Унсурулмаоли</w:t>
      </w:r>
      <w:proofErr w:type="spellEnd"/>
      <w:r>
        <w:rPr>
          <w:rStyle w:val="WW8Num2z0"/>
          <w:rFonts w:ascii="Verdana" w:hAnsi="Verdana"/>
          <w:color w:val="000000"/>
          <w:sz w:val="18"/>
          <w:szCs w:val="18"/>
        </w:rPr>
        <w:t> </w:t>
      </w:r>
      <w:proofErr w:type="spellStart"/>
      <w:r>
        <w:rPr>
          <w:rFonts w:ascii="Verdana" w:hAnsi="Verdana"/>
          <w:color w:val="000000"/>
          <w:sz w:val="18"/>
          <w:szCs w:val="18"/>
        </w:rPr>
        <w:t>Кайковуса</w:t>
      </w:r>
      <w:proofErr w:type="spellEnd"/>
      <w:r>
        <w:rPr>
          <w:rFonts w:ascii="Verdana" w:hAnsi="Verdana"/>
          <w:color w:val="000000"/>
          <w:sz w:val="18"/>
          <w:szCs w:val="18"/>
        </w:rPr>
        <w:t xml:space="preserve">, </w:t>
      </w:r>
      <w:proofErr w:type="spellStart"/>
      <w:r>
        <w:rPr>
          <w:rFonts w:ascii="Verdana" w:hAnsi="Verdana"/>
          <w:color w:val="000000"/>
          <w:sz w:val="18"/>
          <w:szCs w:val="18"/>
        </w:rPr>
        <w:t>Абуали</w:t>
      </w:r>
      <w:proofErr w:type="spellEnd"/>
      <w:r>
        <w:rPr>
          <w:rFonts w:ascii="Verdana" w:hAnsi="Verdana"/>
          <w:color w:val="000000"/>
          <w:sz w:val="18"/>
          <w:szCs w:val="18"/>
        </w:rPr>
        <w:t xml:space="preserve"> </w:t>
      </w:r>
      <w:proofErr w:type="spellStart"/>
      <w:r>
        <w:rPr>
          <w:rFonts w:ascii="Verdana" w:hAnsi="Verdana"/>
          <w:color w:val="000000"/>
          <w:sz w:val="18"/>
          <w:szCs w:val="18"/>
        </w:rPr>
        <w:t>ибни</w:t>
      </w:r>
      <w:proofErr w:type="spellEnd"/>
    </w:p>
    <w:p w14:paraId="19BE48ED" w14:textId="77777777" w:rsidR="004363F2" w:rsidRDefault="004363F2" w:rsidP="004363F2">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Сино</w:t>
      </w:r>
      <w:proofErr w:type="spellEnd"/>
      <w:r>
        <w:rPr>
          <w:rFonts w:ascii="Verdana" w:hAnsi="Verdana"/>
          <w:color w:val="000000"/>
          <w:sz w:val="18"/>
          <w:szCs w:val="18"/>
        </w:rPr>
        <w:t xml:space="preserve">, </w:t>
      </w:r>
      <w:proofErr w:type="spellStart"/>
      <w:r>
        <w:rPr>
          <w:rFonts w:ascii="Verdana" w:hAnsi="Verdana"/>
          <w:color w:val="000000"/>
          <w:sz w:val="18"/>
          <w:szCs w:val="18"/>
        </w:rPr>
        <w:t>Абулфутуха</w:t>
      </w:r>
      <w:proofErr w:type="spellEnd"/>
      <w:r>
        <w:rPr>
          <w:rFonts w:ascii="Verdana" w:hAnsi="Verdana"/>
          <w:color w:val="000000"/>
          <w:sz w:val="18"/>
          <w:szCs w:val="18"/>
        </w:rPr>
        <w:t xml:space="preserve"> </w:t>
      </w:r>
      <w:proofErr w:type="spellStart"/>
      <w:r>
        <w:rPr>
          <w:rFonts w:ascii="Verdana" w:hAnsi="Verdana"/>
          <w:color w:val="000000"/>
          <w:sz w:val="18"/>
          <w:szCs w:val="18"/>
        </w:rPr>
        <w:t>Сухраварди</w:t>
      </w:r>
      <w:proofErr w:type="spellEnd"/>
      <w:r>
        <w:rPr>
          <w:rFonts w:ascii="Verdana" w:hAnsi="Verdana"/>
          <w:color w:val="000000"/>
          <w:sz w:val="18"/>
          <w:szCs w:val="18"/>
        </w:rPr>
        <w:t xml:space="preserve">, </w:t>
      </w:r>
      <w:proofErr w:type="spellStart"/>
      <w:r>
        <w:rPr>
          <w:rFonts w:ascii="Verdana" w:hAnsi="Verdana"/>
          <w:color w:val="000000"/>
          <w:sz w:val="18"/>
          <w:szCs w:val="18"/>
        </w:rPr>
        <w:t>Абубакра</w:t>
      </w:r>
      <w:proofErr w:type="spellEnd"/>
      <w:r>
        <w:rPr>
          <w:rFonts w:ascii="Verdana" w:hAnsi="Verdana"/>
          <w:color w:val="000000"/>
          <w:sz w:val="18"/>
          <w:szCs w:val="18"/>
        </w:rPr>
        <w:t xml:space="preserve"> Рази,</w:t>
      </w:r>
      <w:r>
        <w:rPr>
          <w:rStyle w:val="WW8Num2z0"/>
          <w:rFonts w:ascii="Verdana" w:hAnsi="Verdana"/>
          <w:color w:val="000000"/>
          <w:sz w:val="18"/>
          <w:szCs w:val="18"/>
        </w:rPr>
        <w:t> </w:t>
      </w:r>
      <w:proofErr w:type="spellStart"/>
      <w:r>
        <w:rPr>
          <w:rStyle w:val="WW8Num3z0"/>
          <w:rFonts w:ascii="Verdana" w:hAnsi="Verdana"/>
          <w:color w:val="4682B4"/>
          <w:sz w:val="18"/>
          <w:szCs w:val="18"/>
        </w:rPr>
        <w:t>Муслихиддина</w:t>
      </w:r>
      <w:proofErr w:type="spellEnd"/>
      <w:r>
        <w:rPr>
          <w:rStyle w:val="WW8Num2z0"/>
          <w:rFonts w:ascii="Verdana" w:hAnsi="Verdana"/>
          <w:color w:val="000000"/>
          <w:sz w:val="18"/>
          <w:szCs w:val="18"/>
        </w:rPr>
        <w:t> </w:t>
      </w:r>
      <w:r>
        <w:rPr>
          <w:rFonts w:ascii="Verdana" w:hAnsi="Verdana"/>
          <w:color w:val="000000"/>
          <w:sz w:val="18"/>
          <w:szCs w:val="18"/>
        </w:rPr>
        <w:t xml:space="preserve">Саади, Абу </w:t>
      </w:r>
      <w:proofErr w:type="spellStart"/>
      <w:r>
        <w:rPr>
          <w:rFonts w:ascii="Verdana" w:hAnsi="Verdana"/>
          <w:color w:val="000000"/>
          <w:sz w:val="18"/>
          <w:szCs w:val="18"/>
        </w:rPr>
        <w:t>Хомида</w:t>
      </w:r>
      <w:proofErr w:type="spellEnd"/>
      <w:r>
        <w:rPr>
          <w:rFonts w:ascii="Verdana" w:hAnsi="Verdana"/>
          <w:color w:val="000000"/>
          <w:sz w:val="18"/>
          <w:szCs w:val="18"/>
        </w:rPr>
        <w:t xml:space="preserve"> Мухаммада </w:t>
      </w:r>
      <w:proofErr w:type="spellStart"/>
      <w:r>
        <w:rPr>
          <w:rFonts w:ascii="Verdana" w:hAnsi="Verdana"/>
          <w:color w:val="000000"/>
          <w:sz w:val="18"/>
          <w:szCs w:val="18"/>
        </w:rPr>
        <w:t>Газзали</w:t>
      </w:r>
      <w:proofErr w:type="spellEnd"/>
      <w:r>
        <w:rPr>
          <w:rFonts w:ascii="Verdana" w:hAnsi="Verdana"/>
          <w:color w:val="000000"/>
          <w:sz w:val="18"/>
          <w:szCs w:val="18"/>
        </w:rPr>
        <w:t xml:space="preserve">, </w:t>
      </w:r>
      <w:proofErr w:type="spellStart"/>
      <w:r>
        <w:rPr>
          <w:rFonts w:ascii="Verdana" w:hAnsi="Verdana"/>
          <w:color w:val="000000"/>
          <w:sz w:val="18"/>
          <w:szCs w:val="18"/>
        </w:rPr>
        <w:t>Абдурахмана</w:t>
      </w:r>
      <w:proofErr w:type="spellEnd"/>
      <w:r>
        <w:rPr>
          <w:rFonts w:ascii="Verdana" w:hAnsi="Verdana"/>
          <w:color w:val="000000"/>
          <w:sz w:val="18"/>
          <w:szCs w:val="18"/>
        </w:rPr>
        <w:t xml:space="preserve"> </w:t>
      </w:r>
      <w:proofErr w:type="spellStart"/>
      <w:r>
        <w:rPr>
          <w:rFonts w:ascii="Verdana" w:hAnsi="Verdana"/>
          <w:color w:val="000000"/>
          <w:sz w:val="18"/>
          <w:szCs w:val="18"/>
        </w:rPr>
        <w:t>Джами</w:t>
      </w:r>
      <w:proofErr w:type="spellEnd"/>
      <w:r>
        <w:rPr>
          <w:rFonts w:ascii="Verdana" w:hAnsi="Verdana"/>
          <w:color w:val="000000"/>
          <w:sz w:val="18"/>
          <w:szCs w:val="18"/>
        </w:rPr>
        <w:t xml:space="preserve"> и др.</w:t>
      </w:r>
    </w:p>
    <w:p w14:paraId="34006B0A"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вышеизложенного можно сделать вывод, что дифференцированное обучение рассматривается как тип обучения, который</w:t>
      </w:r>
      <w:r>
        <w:rPr>
          <w:rStyle w:val="WW8Num2z0"/>
          <w:rFonts w:ascii="Verdana" w:hAnsi="Verdana"/>
          <w:color w:val="000000"/>
          <w:sz w:val="18"/>
          <w:szCs w:val="18"/>
        </w:rPr>
        <w:t> </w:t>
      </w:r>
      <w:r>
        <w:rPr>
          <w:rStyle w:val="WW8Num3z0"/>
          <w:rFonts w:ascii="Verdana" w:hAnsi="Verdana"/>
          <w:color w:val="4682B4"/>
          <w:sz w:val="18"/>
          <w:szCs w:val="18"/>
        </w:rPr>
        <w:t>обучит</w:t>
      </w:r>
      <w:r>
        <w:rPr>
          <w:rStyle w:val="WW8Num2z0"/>
          <w:rFonts w:ascii="Verdana" w:hAnsi="Verdana"/>
          <w:color w:val="000000"/>
          <w:sz w:val="18"/>
          <w:szCs w:val="18"/>
        </w:rPr>
        <w:t> </w:t>
      </w:r>
      <w:r>
        <w:rPr>
          <w:rFonts w:ascii="Verdana" w:hAnsi="Verdana"/>
          <w:color w:val="000000"/>
          <w:sz w:val="18"/>
          <w:szCs w:val="18"/>
        </w:rPr>
        <w:t>каждого на уровне его возможностей, способностей и адаптации обучения к особенностям различных групп учащихся.</w:t>
      </w:r>
    </w:p>
    <w:p w14:paraId="0F17284A"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недостаточная её разработанность в педагогической теории и практике учебно-воспитательного процесса общеобразовательной школы Ирана и обусловили наше обращение к теме: «Организационно-педагогическое обеспечение дифференцированного обучении в средних общеобразовательных школах Исламской Республики Иран (на примере математики)».</w:t>
      </w:r>
    </w:p>
    <w:p w14:paraId="06716791" w14:textId="77777777" w:rsidR="004363F2" w:rsidRDefault="004363F2" w:rsidP="004363F2">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Дель</w:t>
      </w:r>
      <w:proofErr w:type="spellEnd"/>
      <w:r>
        <w:rPr>
          <w:rFonts w:ascii="Verdana" w:hAnsi="Verdana"/>
          <w:color w:val="000000"/>
          <w:sz w:val="18"/>
          <w:szCs w:val="18"/>
        </w:rPr>
        <w:t xml:space="preserve"> диссертационного исследования состоит в разработке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развития принципа дифференциации обучения математике у учащихся</w:t>
      </w:r>
      <w:r>
        <w:rPr>
          <w:rStyle w:val="WW8Num2z0"/>
          <w:rFonts w:ascii="Verdana" w:hAnsi="Verdana"/>
          <w:color w:val="000000"/>
          <w:sz w:val="18"/>
          <w:szCs w:val="18"/>
        </w:rPr>
        <w:t> </w:t>
      </w:r>
      <w:r>
        <w:rPr>
          <w:rStyle w:val="WW8Num3z0"/>
          <w:rFonts w:ascii="Verdana" w:hAnsi="Verdana"/>
          <w:color w:val="4682B4"/>
          <w:sz w:val="18"/>
          <w:szCs w:val="18"/>
        </w:rPr>
        <w:t>младшей</w:t>
      </w:r>
      <w:r>
        <w:rPr>
          <w:rStyle w:val="WW8Num2z0"/>
          <w:rFonts w:ascii="Verdana" w:hAnsi="Verdana"/>
          <w:color w:val="000000"/>
          <w:sz w:val="18"/>
          <w:szCs w:val="18"/>
        </w:rPr>
        <w:t> </w:t>
      </w:r>
      <w:r>
        <w:rPr>
          <w:rFonts w:ascii="Verdana" w:hAnsi="Verdana"/>
          <w:color w:val="000000"/>
          <w:sz w:val="18"/>
          <w:szCs w:val="18"/>
        </w:rPr>
        <w:t>ступени среднего образования (</w:t>
      </w:r>
      <w:proofErr w:type="spellStart"/>
      <w:r>
        <w:rPr>
          <w:rFonts w:ascii="Verdana" w:hAnsi="Verdana"/>
          <w:color w:val="000000"/>
          <w:sz w:val="18"/>
          <w:szCs w:val="18"/>
        </w:rPr>
        <w:t>рохнемои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тахсили</w:t>
      </w:r>
      <w:proofErr w:type="spellEnd"/>
      <w:r>
        <w:rPr>
          <w:rFonts w:ascii="Verdana" w:hAnsi="Verdana"/>
          <w:color w:val="000000"/>
          <w:sz w:val="18"/>
          <w:szCs w:val="18"/>
        </w:rPr>
        <w:t>) общеобразовательных школ Ирана.</w:t>
      </w:r>
    </w:p>
    <w:p w14:paraId="479EE07F"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дифференцированное обучение математике в педагогическом процессе общеобразовательных школ Ирана.</w:t>
      </w:r>
    </w:p>
    <w:p w14:paraId="3517322B"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организационно-педагогическое обеспечение дифференцированного обучения в средних общеобразовательных школах Ирана.</w:t>
      </w:r>
    </w:p>
    <w:p w14:paraId="55EC60C7"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Организационно-педагогическое обеспечение дифференцированного обучения в школах Ирана может быть осуществлено если:</w:t>
      </w:r>
    </w:p>
    <w:p w14:paraId="6849A53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диагностировать индивидуально — психологические особенности школьников, изучить</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коллектив на уровне характера межличностных отношений;</w:t>
      </w:r>
    </w:p>
    <w:p w14:paraId="6C54BAB2"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учитывать результаты диагностических исследований в процессе организации учебного процесса;</w:t>
      </w:r>
    </w:p>
    <w:p w14:paraId="098B3EF2"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учитывать </w:t>
      </w:r>
      <w:proofErr w:type="spellStart"/>
      <w:r>
        <w:rPr>
          <w:rFonts w:ascii="Verdana" w:hAnsi="Verdana"/>
          <w:color w:val="000000"/>
          <w:sz w:val="18"/>
          <w:szCs w:val="18"/>
        </w:rPr>
        <w:t>взаимодеятелыюсть</w:t>
      </w:r>
      <w:proofErr w:type="spellEnd"/>
      <w:r>
        <w:rPr>
          <w:rFonts w:ascii="Verdana" w:hAnsi="Verdana"/>
          <w:color w:val="000000"/>
          <w:sz w:val="18"/>
          <w:szCs w:val="18"/>
        </w:rPr>
        <w:t xml:space="preserve"> в системе «учитель - ученики - ученик» в процессе обучения;</w:t>
      </w:r>
    </w:p>
    <w:p w14:paraId="3DFA7C31"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механизмы реализации дифференцированного подхода к обучению.</w:t>
      </w:r>
    </w:p>
    <w:p w14:paraId="4D7B3912"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сформированной гипотезой были определены следующие задачи исследования:</w:t>
      </w:r>
    </w:p>
    <w:p w14:paraId="0B493624"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психолого-педагогическую литературу по проблеме дифференциация обучения;</w:t>
      </w:r>
    </w:p>
    <w:p w14:paraId="12AECB50"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и теоретически обосновать</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систему дифференциации обучения;</w:t>
      </w:r>
    </w:p>
    <w:p w14:paraId="56BA736F"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проверить эффективность применения дифференцированного подхода в учебном процессе младшей ступени среднего образования, её влияние на результативность усвоения учебного материала учащихся различных типологических групп;</w:t>
      </w:r>
    </w:p>
    <w:p w14:paraId="49EB4C14"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требования к обучению, воспитанию и развитию учащихся в условиях дифференцированного обучения.</w:t>
      </w:r>
    </w:p>
    <w:p w14:paraId="62D2848A"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Теоретико-методологические предпосылки исследования.</w:t>
      </w:r>
    </w:p>
    <w:p w14:paraId="413383D7"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носит многоаспектный характер, его категориальный аспект основывался на философской концепции единства развития личности и среды, личности и деятельности, сущности познания, этапах усвоения, а также с</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психологией, логикой, теорией и методикой обучения математике, «</w:t>
      </w:r>
      <w:r>
        <w:rPr>
          <w:rStyle w:val="WW8Num3z0"/>
          <w:rFonts w:ascii="Verdana" w:hAnsi="Verdana"/>
          <w:color w:val="4682B4"/>
          <w:sz w:val="18"/>
          <w:szCs w:val="18"/>
        </w:rPr>
        <w:t>Закон Исламской Республики Иран о целях и задачах Министерства образования</w:t>
      </w:r>
      <w:r>
        <w:rPr>
          <w:rFonts w:ascii="Verdana" w:hAnsi="Verdana"/>
          <w:color w:val="000000"/>
          <w:sz w:val="18"/>
          <w:szCs w:val="18"/>
        </w:rPr>
        <w:t>» (1987), «</w:t>
      </w:r>
      <w:r>
        <w:rPr>
          <w:rStyle w:val="WW8Num3z0"/>
          <w:rFonts w:ascii="Verdana" w:hAnsi="Verdana"/>
          <w:color w:val="4682B4"/>
          <w:sz w:val="18"/>
          <w:szCs w:val="18"/>
        </w:rPr>
        <w:t>Закон об ответственных работниках сферы образования</w:t>
      </w:r>
      <w:r>
        <w:rPr>
          <w:rFonts w:ascii="Verdana" w:hAnsi="Verdana"/>
          <w:color w:val="000000"/>
          <w:sz w:val="18"/>
          <w:szCs w:val="18"/>
        </w:rPr>
        <w:t>» (1990), «</w:t>
      </w:r>
      <w:r>
        <w:rPr>
          <w:rStyle w:val="WW8Num3z0"/>
          <w:rFonts w:ascii="Verdana" w:hAnsi="Verdana"/>
          <w:color w:val="4682B4"/>
          <w:sz w:val="18"/>
          <w:szCs w:val="18"/>
        </w:rPr>
        <w:t>Закон об образовании</w:t>
      </w:r>
      <w:r>
        <w:rPr>
          <w:rFonts w:ascii="Verdana" w:hAnsi="Verdana"/>
          <w:color w:val="000000"/>
          <w:sz w:val="18"/>
          <w:szCs w:val="18"/>
        </w:rPr>
        <w:t>» (1992) и других нормативно - правовых документах.</w:t>
      </w:r>
    </w:p>
    <w:p w14:paraId="7055A38C"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исследования:</w:t>
      </w:r>
    </w:p>
    <w:p w14:paraId="207026E6"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философской, психологической, 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теме исследования;</w:t>
      </w:r>
    </w:p>
    <w:p w14:paraId="099114E8"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наблюдение за ходом учебного процесса в средней школе;</w:t>
      </w:r>
    </w:p>
    <w:p w14:paraId="1DDBC979"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и обобщение опыта учителей в организации деятельности учащихся при дифференцированном обучении;</w:t>
      </w:r>
    </w:p>
    <w:p w14:paraId="13CCDB7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экспертная оценка, педагогический эксперимент ит. д.</w:t>
      </w:r>
    </w:p>
    <w:p w14:paraId="350CE430"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 xml:space="preserve">школы им. </w:t>
      </w:r>
      <w:proofErr w:type="spellStart"/>
      <w:r>
        <w:rPr>
          <w:rFonts w:ascii="Verdana" w:hAnsi="Verdana"/>
          <w:color w:val="000000"/>
          <w:sz w:val="18"/>
          <w:szCs w:val="18"/>
        </w:rPr>
        <w:t>Имома</w:t>
      </w:r>
      <w:proofErr w:type="spellEnd"/>
      <w:r>
        <w:rPr>
          <w:rFonts w:ascii="Verdana" w:hAnsi="Verdana"/>
          <w:color w:val="000000"/>
          <w:sz w:val="18"/>
          <w:szCs w:val="18"/>
        </w:rPr>
        <w:t xml:space="preserve"> </w:t>
      </w:r>
      <w:proofErr w:type="spellStart"/>
      <w:r>
        <w:rPr>
          <w:rFonts w:ascii="Verdana" w:hAnsi="Verdana"/>
          <w:color w:val="000000"/>
          <w:sz w:val="18"/>
          <w:szCs w:val="18"/>
        </w:rPr>
        <w:t>Содика</w:t>
      </w:r>
      <w:proofErr w:type="spellEnd"/>
      <w:r>
        <w:rPr>
          <w:rFonts w:ascii="Verdana" w:hAnsi="Verdana"/>
          <w:color w:val="000000"/>
          <w:sz w:val="18"/>
          <w:szCs w:val="18"/>
        </w:rPr>
        <w:t xml:space="preserve"> (мальчиковая) и им. </w:t>
      </w:r>
      <w:proofErr w:type="spellStart"/>
      <w:r>
        <w:rPr>
          <w:rFonts w:ascii="Verdana" w:hAnsi="Verdana"/>
          <w:color w:val="000000"/>
          <w:sz w:val="18"/>
          <w:szCs w:val="18"/>
        </w:rPr>
        <w:t>Наргис</w:t>
      </w:r>
      <w:proofErr w:type="spellEnd"/>
      <w:r>
        <w:rPr>
          <w:rFonts w:ascii="Verdana" w:hAnsi="Verdana"/>
          <w:color w:val="000000"/>
          <w:sz w:val="18"/>
          <w:szCs w:val="18"/>
        </w:rPr>
        <w:t xml:space="preserve"> (для девочек) Северного региона; общеобразовательные школы им. </w:t>
      </w:r>
      <w:proofErr w:type="spellStart"/>
      <w:r>
        <w:rPr>
          <w:rFonts w:ascii="Verdana" w:hAnsi="Verdana"/>
          <w:color w:val="000000"/>
          <w:sz w:val="18"/>
          <w:szCs w:val="18"/>
        </w:rPr>
        <w:t>Мейсама</w:t>
      </w:r>
      <w:proofErr w:type="spellEnd"/>
      <w:r>
        <w:rPr>
          <w:rFonts w:ascii="Verdana" w:hAnsi="Verdana"/>
          <w:color w:val="000000"/>
          <w:sz w:val="18"/>
          <w:szCs w:val="18"/>
        </w:rPr>
        <w:t xml:space="preserve"> (для мальчиков) и им. Марям (для девочек). Южного региона; общеобразовательные школы им. </w:t>
      </w:r>
      <w:proofErr w:type="spellStart"/>
      <w:r>
        <w:rPr>
          <w:rFonts w:ascii="Verdana" w:hAnsi="Verdana"/>
          <w:color w:val="000000"/>
          <w:sz w:val="18"/>
          <w:szCs w:val="18"/>
        </w:rPr>
        <w:t>Хидоят</w:t>
      </w:r>
      <w:proofErr w:type="spellEnd"/>
      <w:r>
        <w:rPr>
          <w:rFonts w:ascii="Verdana" w:hAnsi="Verdana"/>
          <w:color w:val="000000"/>
          <w:sz w:val="18"/>
          <w:szCs w:val="18"/>
        </w:rPr>
        <w:t xml:space="preserve"> (для мальчиков) и им. </w:t>
      </w:r>
      <w:proofErr w:type="spellStart"/>
      <w:r>
        <w:rPr>
          <w:rFonts w:ascii="Verdana" w:hAnsi="Verdana"/>
          <w:color w:val="000000"/>
          <w:sz w:val="18"/>
          <w:szCs w:val="18"/>
        </w:rPr>
        <w:t>Бенталхудо</w:t>
      </w:r>
      <w:proofErr w:type="spellEnd"/>
      <w:r>
        <w:rPr>
          <w:rFonts w:ascii="Verdana" w:hAnsi="Verdana"/>
          <w:color w:val="000000"/>
          <w:sz w:val="18"/>
          <w:szCs w:val="18"/>
        </w:rPr>
        <w:t xml:space="preserve"> (для девочек) Западного региона; общеобразовательные школы им. </w:t>
      </w:r>
      <w:proofErr w:type="spellStart"/>
      <w:r>
        <w:rPr>
          <w:rFonts w:ascii="Verdana" w:hAnsi="Verdana"/>
          <w:color w:val="000000"/>
          <w:sz w:val="18"/>
          <w:szCs w:val="18"/>
        </w:rPr>
        <w:t>Садра</w:t>
      </w:r>
      <w:proofErr w:type="spellEnd"/>
      <w:r>
        <w:rPr>
          <w:rFonts w:ascii="Verdana" w:hAnsi="Verdana"/>
          <w:color w:val="000000"/>
          <w:sz w:val="18"/>
          <w:szCs w:val="18"/>
        </w:rPr>
        <w:t xml:space="preserve"> (для мальчиков) и им. Фатима (для девочек) Восточного региона; общеобразовательные школы им. </w:t>
      </w:r>
      <w:proofErr w:type="spellStart"/>
      <w:r>
        <w:rPr>
          <w:rFonts w:ascii="Verdana" w:hAnsi="Verdana"/>
          <w:color w:val="000000"/>
          <w:sz w:val="18"/>
          <w:szCs w:val="18"/>
        </w:rPr>
        <w:t>Расули</w:t>
      </w:r>
      <w:proofErr w:type="spellEnd"/>
      <w:r>
        <w:rPr>
          <w:rFonts w:ascii="Verdana" w:hAnsi="Verdana"/>
          <w:color w:val="000000"/>
          <w:sz w:val="18"/>
          <w:szCs w:val="18"/>
        </w:rPr>
        <w:t xml:space="preserve"> Акрам (для мальчиков) и им. </w:t>
      </w:r>
      <w:proofErr w:type="spellStart"/>
      <w:r>
        <w:rPr>
          <w:rFonts w:ascii="Verdana" w:hAnsi="Verdana"/>
          <w:color w:val="000000"/>
          <w:sz w:val="18"/>
          <w:szCs w:val="18"/>
        </w:rPr>
        <w:t>Ёс</w:t>
      </w:r>
      <w:proofErr w:type="spellEnd"/>
      <w:r>
        <w:rPr>
          <w:rFonts w:ascii="Verdana" w:hAnsi="Verdana"/>
          <w:color w:val="000000"/>
          <w:sz w:val="18"/>
          <w:szCs w:val="18"/>
        </w:rPr>
        <w:t xml:space="preserve"> (для девочек) Центрального региона города Тегерана Исламской Республики Иран. В исследовании приняли участие 600 учащихся и 56 учителей.</w:t>
      </w:r>
    </w:p>
    <w:p w14:paraId="4A9ACB7F"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2F7D9A9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(2007-20091 было осуществлено теоретическое осмысление проблемы, выявлена и обоснована актуальность темы, уточнён объект исследования, определены цели и задачи исследуемой проблемы.</w:t>
      </w:r>
    </w:p>
    <w:p w14:paraId="00A1137D"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втором этапе (2010-2012) проведено обоснование теоретической концепции исследования, коррекция опытно-экспериментальной работы на основе анализа результатов первичного эксперимента по изучению результативности</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обоснованной системы дифференциации обучения.</w:t>
      </w:r>
    </w:p>
    <w:p w14:paraId="3E755A75"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третьем этапе (2012-2013г) осуществлена обработка данных педагогического эксперимента на основе анализа его результатов и оформления работы.</w:t>
      </w:r>
    </w:p>
    <w:p w14:paraId="371C0F40"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4A81D9E6"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и разработаны теоретико-методологические позиции дифференцированного подхода, открывающего научно-педагогическое направление совершенствования обучения математике в школах Ирана, на основе которого возможно повышение качества образования;</w:t>
      </w:r>
    </w:p>
    <w:p w14:paraId="7291299D"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средства и методы обучения, адекватные индивидуально-психологическим особенностям школьников;</w:t>
      </w:r>
    </w:p>
    <w:p w14:paraId="45F65CCD"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пути и средства создания новых учебных планов для школьников Исламской Республики Иран, соответствующих целям и задачам дифференцированного обучения.</w:t>
      </w:r>
    </w:p>
    <w:p w14:paraId="17530C8D"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Выявлены сущность и особенности дифференцированного обучения в средней общеобразовательной школе, раскрыты пути его организация. На основе анализа деятельности школ выявлены ведущие условия, обеспечивающие эффективность указанного процесса. Раскрыты возможности социальной среды, определено содержание, формы и методы психологической подготовки, учащихся к дифференцированному обучению.</w:t>
      </w:r>
    </w:p>
    <w:p w14:paraId="68153C29"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системы формирования у учащихся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путем дифференцированного подхода на уроках математики; предложены научно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рекомендации учителям по совершенствованию обучения </w:t>
      </w:r>
      <w:r>
        <w:rPr>
          <w:rFonts w:ascii="Verdana" w:hAnsi="Verdana"/>
          <w:color w:val="000000"/>
          <w:sz w:val="18"/>
          <w:szCs w:val="18"/>
        </w:rPr>
        <w:lastRenderedPageBreak/>
        <w:t>математике в общеобразовательной школе; разработан новый учебный план, учитывающий дифференцированный подход к обучению учащихся в школах Исламской Республики Иран.</w:t>
      </w:r>
    </w:p>
    <w:p w14:paraId="11B1E0EA"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700E39B0"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влияние различных видов дифференцированного обучения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умений и навыков учащихся;</w:t>
      </w:r>
    </w:p>
    <w:p w14:paraId="6CC7F61E"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условия, закономерности, принципы, составление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 дифференцированного обучения в школе;</w:t>
      </w:r>
    </w:p>
    <w:p w14:paraId="4E39CD5E"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стратегия и технология дифференцированного обучения на материале математики в школе;</w:t>
      </w:r>
    </w:p>
    <w:p w14:paraId="1A885B5A"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механизм осуществления дифференцированного обучения на уроках математики в общеобразовательных школах Исламской Республики Иран.</w:t>
      </w:r>
    </w:p>
    <w:p w14:paraId="7C255B1E"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обеспечена использованием широкого набора научных методов, соответствующих задачам исследования, статистической обработке экспериментальных данных, соответствием выводов, полученных в ходе работ с результатами педагогического эксперимента.</w:t>
      </w:r>
    </w:p>
    <w:p w14:paraId="40257C6B"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7922EBB6"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программах, научных статьях, докладах и тезисах. Результаты исследования обсуждались и получили одобрение:</w:t>
      </w:r>
    </w:p>
    <w:p w14:paraId="4BB992F6"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на ежегодных конференциях профессорско-преподавательского состава Таджикского государственного педагогического университета им.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 а также республиканских и международных конференциях и семинарах;</w:t>
      </w:r>
    </w:p>
    <w:p w14:paraId="2947CC4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семинарах, совещаниях, конференциях, круглых столах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руководителями общеобразовательных учреждений системы образования города Тегерана Исламской Республики Иран;</w:t>
      </w:r>
    </w:p>
    <w:p w14:paraId="42754CC9"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курсах повышения квалификации учителей математики Центрального института развития образования при</w:t>
      </w:r>
      <w:r>
        <w:rPr>
          <w:rStyle w:val="WW8Num2z0"/>
          <w:rFonts w:ascii="Verdana" w:hAnsi="Verdana"/>
          <w:color w:val="000000"/>
          <w:sz w:val="18"/>
          <w:szCs w:val="18"/>
        </w:rPr>
        <w:t> </w:t>
      </w:r>
      <w:r>
        <w:rPr>
          <w:rStyle w:val="WW8Num3z0"/>
          <w:rFonts w:ascii="Verdana" w:hAnsi="Verdana"/>
          <w:color w:val="4682B4"/>
          <w:sz w:val="18"/>
          <w:szCs w:val="18"/>
        </w:rPr>
        <w:t>АОТ</w:t>
      </w:r>
      <w:r>
        <w:rPr>
          <w:rFonts w:ascii="Verdana" w:hAnsi="Verdana"/>
          <w:color w:val="000000"/>
          <w:sz w:val="18"/>
          <w:szCs w:val="18"/>
        </w:rPr>
        <w:t>;</w:t>
      </w:r>
    </w:p>
    <w:p w14:paraId="290F984F"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 выводы исследования заслушивались на заседаниях кафедры общей</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 xml:space="preserve">ТГПУ им. </w:t>
      </w:r>
      <w:proofErr w:type="spellStart"/>
      <w:r>
        <w:rPr>
          <w:rFonts w:ascii="Verdana" w:hAnsi="Verdana"/>
          <w:color w:val="000000"/>
          <w:sz w:val="18"/>
          <w:szCs w:val="18"/>
        </w:rPr>
        <w:t>Садриддина</w:t>
      </w:r>
      <w:proofErr w:type="spellEnd"/>
      <w:r>
        <w:rPr>
          <w:rFonts w:ascii="Verdana" w:hAnsi="Verdana"/>
          <w:color w:val="000000"/>
          <w:sz w:val="18"/>
          <w:szCs w:val="18"/>
        </w:rPr>
        <w:t xml:space="preserve"> Айни;</w:t>
      </w:r>
    </w:p>
    <w:p w14:paraId="5652C7A5"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ходе исследования были составлены и апробированы методические рекомендации для учителей, которые используются учителями и студентами в практике школы.</w:t>
      </w:r>
    </w:p>
    <w:p w14:paraId="40C1E094"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диссертации. Диссертация состоит из введения, двух глав, заключения и списка использованной литературы.</w:t>
      </w:r>
    </w:p>
    <w:p w14:paraId="68D16D39" w14:textId="77777777" w:rsidR="004363F2" w:rsidRDefault="004363F2" w:rsidP="004363F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Мина </w:t>
      </w:r>
      <w:proofErr w:type="spellStart"/>
      <w:r>
        <w:rPr>
          <w:rStyle w:val="WW8Num1z0"/>
          <w:rFonts w:ascii="Verdana" w:hAnsi="Verdana"/>
          <w:b w:val="0"/>
          <w:bCs w:val="0"/>
          <w:color w:val="535353"/>
          <w:sz w:val="15"/>
          <w:szCs w:val="15"/>
        </w:rPr>
        <w:t>Хачизаде</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Масих</w:t>
      </w:r>
      <w:proofErr w:type="spellEnd"/>
    </w:p>
    <w:p w14:paraId="45580D48"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Результаты исследования могут быть использованы также в системе повышения квалификации руководящих педагогических кадров, при создании новых учебных планов и программ для системы образования.</w:t>
      </w:r>
    </w:p>
    <w:p w14:paraId="5E025A5F"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рассмотренные в диссертации, не исчерпывают всех проблем, связанных с реализацией дифференцированного обучения в школах. Освещены те аспекты дифференциации, которые могут быть интересны учителям -практикам и всем</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которые практически организуют дифференцированное обучение. Практика реализации дифференцированного обучения в школах постоянно развивается, появляются новые формы дифференцированного обучения.</w:t>
      </w:r>
    </w:p>
    <w:p w14:paraId="1B51D8D6"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освещены не все проблемы использования дифференцированного обучения у учащихся</w:t>
      </w:r>
      <w:r>
        <w:rPr>
          <w:rStyle w:val="WW8Num2z0"/>
          <w:rFonts w:ascii="Verdana" w:hAnsi="Verdana"/>
          <w:color w:val="000000"/>
          <w:sz w:val="18"/>
          <w:szCs w:val="18"/>
        </w:rPr>
        <w:t> </w:t>
      </w:r>
      <w:r>
        <w:rPr>
          <w:rStyle w:val="WW8Num3z0"/>
          <w:rFonts w:ascii="Verdana" w:hAnsi="Verdana"/>
          <w:color w:val="4682B4"/>
          <w:sz w:val="18"/>
          <w:szCs w:val="18"/>
        </w:rPr>
        <w:t>младшей</w:t>
      </w:r>
      <w:r>
        <w:rPr>
          <w:rStyle w:val="WW8Num2z0"/>
          <w:rFonts w:ascii="Verdana" w:hAnsi="Verdana"/>
          <w:color w:val="000000"/>
          <w:sz w:val="18"/>
          <w:szCs w:val="18"/>
        </w:rPr>
        <w:t> </w:t>
      </w:r>
      <w:r>
        <w:rPr>
          <w:rFonts w:ascii="Verdana" w:hAnsi="Verdana"/>
          <w:color w:val="000000"/>
          <w:sz w:val="18"/>
          <w:szCs w:val="18"/>
        </w:rPr>
        <w:t>ступени среднего образования (</w:t>
      </w:r>
      <w:proofErr w:type="spellStart"/>
      <w:r>
        <w:rPr>
          <w:rFonts w:ascii="Verdana" w:hAnsi="Verdana"/>
          <w:color w:val="000000"/>
          <w:sz w:val="18"/>
          <w:szCs w:val="18"/>
        </w:rPr>
        <w:t>рохнемои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тахсили</w:t>
      </w:r>
      <w:proofErr w:type="spellEnd"/>
      <w:r>
        <w:rPr>
          <w:rFonts w:ascii="Verdana" w:hAnsi="Verdana"/>
          <w:color w:val="000000"/>
          <w:sz w:val="18"/>
          <w:szCs w:val="18"/>
        </w:rPr>
        <w:t>) общеобразовательных школ Ирана.</w:t>
      </w:r>
    </w:p>
    <w:p w14:paraId="2DF859E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данной работе была сделана попытка решить лишь часть этой научной проблемы - организационно-педагогическое обеспечение дифференцированного обучения в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школах Исламской Республики Иран. Надеемся, что данные исследования, предложенные рекомендации, во время апробации в школах подтвердят нашу </w:t>
      </w:r>
      <w:r>
        <w:rPr>
          <w:rFonts w:ascii="Verdana" w:hAnsi="Verdana"/>
          <w:color w:val="000000"/>
          <w:sz w:val="18"/>
          <w:szCs w:val="18"/>
        </w:rPr>
        <w:lastRenderedPageBreak/>
        <w:t>гипотезу о том, что они являются средством повышения эффективности работы учащихся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и позволят достичь более высоких результатов в процессе обучения, а также даст возможность учащимся для их всестороннего развития.</w:t>
      </w:r>
    </w:p>
    <w:p w14:paraId="2B9E4D7C" w14:textId="77777777" w:rsidR="004363F2" w:rsidRDefault="004363F2" w:rsidP="004363F2">
      <w:pPr>
        <w:pStyle w:val="WW8Num1z2"/>
        <w:shd w:val="clear" w:color="auto" w:fill="F7F7F7"/>
        <w:spacing w:before="75" w:after="0"/>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730F61F7"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Образование и воспитание - капитал нынешнего 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поколений. Капитал, являющийся бесценным, тем самым, что привело человека из темноты и невежества в эпоху света. Через образование мы можем не только повысить качественный уровень нашей жизни и дать людям нашей страды</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но и иметь более справедливое общество, которое сможет прийти к развитому, созидательному государству.</w:t>
      </w:r>
    </w:p>
    <w:p w14:paraId="302E2B5B"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Стремительный прогресс науки и техники в нынешнем веке привел человека к тому, что появилась потребность в приобретении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мышления, становления осмысленных процессов обучения, а также у учителя появилась обязанность анализа и реконструкции восприятия способностей обучения, обеспечения условий и возможностей для обучения.</w:t>
      </w:r>
    </w:p>
    <w:p w14:paraId="764207D0"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сегодня в Исламской Республике Иран формы и методы обучения в общеобразовательных школах полностью не отвечают современным требованиям общества. Проведённый опыт и эксперименты показали, что если учителя на занятиях проводят</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разнообразно, используют активные методы обучения, применяют</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активизируют познавательные интересы учащихся, то это во многом способствует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в школе. Успешное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и самостоятельности учащихся возможно тогда, когда учебный процесс организован как интенсивная интеллектуальная деятельность каждого ребёнка с учётом его особенностей и возможностей: только зная потребности, интересы, уровень подготовки,</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особенности ученика, можно полнее использовать его роль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знаниями, умениями и навыками, развития способностей.</w:t>
      </w:r>
    </w:p>
    <w:p w14:paraId="5E32BAE2"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нами были получены следующие результаты:</w:t>
      </w:r>
    </w:p>
    <w:p w14:paraId="5B3867E9"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Дифференцированное обучение является важнейшим достижением и величайшим открытием педагогической мысли как прошлого, так и современного периодов. Оно претендует быть важнейшей общей и частной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проблемой современности.</w:t>
      </w:r>
    </w:p>
    <w:p w14:paraId="1DF7407F"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Изучены сущность, цели и формы дифференциации процесса обучения.</w:t>
      </w:r>
    </w:p>
    <w:p w14:paraId="3171FC5D"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Исследованы идеи развития теории и практики дифференциации процесса обучения. Рассмотрены иранские, российские, таджикские и зарубежные взгляды</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различные планы по внедрению дифференциации в процесс обучения.</w:t>
      </w:r>
    </w:p>
    <w:p w14:paraId="7CEB4669"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Дифференцированное обучение в одно и то же время означает и дифференциацию процесса обучения, и дифференцирований подход к учащимся в соответствии с уровнем развития знаний, склонностей и навыков.</w:t>
      </w:r>
    </w:p>
    <w:p w14:paraId="68F9270C"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Определены </w:t>
      </w:r>
      <w:proofErr w:type="spellStart"/>
      <w:r>
        <w:rPr>
          <w:rFonts w:ascii="Verdana" w:hAnsi="Verdana"/>
          <w:color w:val="000000"/>
          <w:sz w:val="18"/>
          <w:szCs w:val="18"/>
        </w:rPr>
        <w:t>психо</w:t>
      </w:r>
      <w:proofErr w:type="spellEnd"/>
      <w:r>
        <w:rPr>
          <w:rFonts w:ascii="Verdana" w:hAnsi="Verdana"/>
          <w:color w:val="000000"/>
          <w:sz w:val="18"/>
          <w:szCs w:val="18"/>
        </w:rPr>
        <w:t xml:space="preserve"> лого-педагогические основы и условия эффективности дифференциации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у учащихся младшей ступени среднего образования (</w:t>
      </w:r>
      <w:proofErr w:type="spellStart"/>
      <w:r>
        <w:rPr>
          <w:rFonts w:ascii="Verdana" w:hAnsi="Verdana"/>
          <w:color w:val="000000"/>
          <w:sz w:val="18"/>
          <w:szCs w:val="18"/>
        </w:rPr>
        <w:t>рохнемои</w:t>
      </w:r>
      <w:proofErr w:type="spellEnd"/>
      <w:r>
        <w:rPr>
          <w:rFonts w:ascii="Verdana" w:hAnsi="Verdana"/>
          <w:color w:val="000000"/>
          <w:sz w:val="18"/>
          <w:szCs w:val="18"/>
        </w:rPr>
        <w:t xml:space="preserve"> </w:t>
      </w:r>
      <w:proofErr w:type="spellStart"/>
      <w:r>
        <w:rPr>
          <w:rFonts w:ascii="Verdana" w:hAnsi="Verdana"/>
          <w:color w:val="000000"/>
          <w:sz w:val="18"/>
          <w:szCs w:val="18"/>
        </w:rPr>
        <w:t>тахсили</w:t>
      </w:r>
      <w:proofErr w:type="spellEnd"/>
      <w:r>
        <w:rPr>
          <w:rFonts w:ascii="Verdana" w:hAnsi="Verdana"/>
          <w:color w:val="000000"/>
          <w:sz w:val="18"/>
          <w:szCs w:val="18"/>
        </w:rPr>
        <w:t>) общеобразовательных школ Ирана.</w:t>
      </w:r>
    </w:p>
    <w:p w14:paraId="395BEFC5"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Подтверждена гипотеза о том, что дифференцированный подход, основанный на разделении учащихся на группы, положительно влияет на повышение активности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процессе обучения математике и уровня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операций.</w:t>
      </w:r>
    </w:p>
    <w:p w14:paraId="170A2E70" w14:textId="77777777" w:rsidR="004363F2" w:rsidRDefault="004363F2" w:rsidP="004363F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Организовать действующие семинары по теоретическим и практическим вопросам дифференцированного обучения, проводить теоретические конференции по регионам.</w:t>
      </w:r>
    </w:p>
    <w:p w14:paraId="7CA4384E" w14:textId="77777777" w:rsidR="004363F2" w:rsidRDefault="004363F2" w:rsidP="004363F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Экспериментальные данные свидетельствуют о том, что оптимальный вариант организации данного процесса — это взаимосвязь </w:t>
      </w:r>
      <w:proofErr w:type="spellStart"/>
      <w:r>
        <w:rPr>
          <w:rFonts w:ascii="Verdana" w:hAnsi="Verdana"/>
          <w:color w:val="000000"/>
          <w:sz w:val="18"/>
          <w:szCs w:val="18"/>
        </w:rPr>
        <w:t>разнотемповой</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разноуровневой</w:t>
      </w:r>
      <w:proofErr w:type="spellEnd"/>
      <w:r>
        <w:rPr>
          <w:rStyle w:val="WW8Num2z0"/>
          <w:rFonts w:ascii="Verdana" w:hAnsi="Verdana"/>
          <w:color w:val="000000"/>
          <w:sz w:val="18"/>
          <w:szCs w:val="18"/>
        </w:rPr>
        <w:t> </w:t>
      </w:r>
      <w:r>
        <w:rPr>
          <w:rFonts w:ascii="Verdana" w:hAnsi="Verdana"/>
          <w:color w:val="000000"/>
          <w:sz w:val="18"/>
          <w:szCs w:val="18"/>
        </w:rPr>
        <w:t>дифференциации, предполагающей изменение содержания образования, непрерывную диагностику, обновление методов обучения на основе педагогических инноваций исследовательской работы учителей.</w:t>
      </w:r>
    </w:p>
    <w:p w14:paraId="4310FC53" w14:textId="77777777" w:rsidR="004363F2" w:rsidRDefault="004363F2" w:rsidP="004363F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Мина </w:t>
      </w:r>
      <w:proofErr w:type="spellStart"/>
      <w:r>
        <w:rPr>
          <w:rStyle w:val="WW8Num1z0"/>
          <w:rFonts w:ascii="Verdana" w:hAnsi="Verdana"/>
          <w:b w:val="0"/>
          <w:bCs w:val="0"/>
          <w:color w:val="535353"/>
          <w:sz w:val="15"/>
          <w:szCs w:val="15"/>
        </w:rPr>
        <w:t>Хачизаде</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Масих</w:t>
      </w:r>
      <w:proofErr w:type="spellEnd"/>
      <w:r>
        <w:rPr>
          <w:rStyle w:val="WW8Num1z0"/>
          <w:rFonts w:ascii="Verdana" w:hAnsi="Verdana"/>
          <w:b w:val="0"/>
          <w:bCs w:val="0"/>
          <w:color w:val="535353"/>
          <w:sz w:val="15"/>
          <w:szCs w:val="15"/>
        </w:rPr>
        <w:t>, 2013 год</w:t>
      </w:r>
    </w:p>
    <w:p w14:paraId="7DACDCE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Абрамов Г.С Индивидуальные особенности формирования учебной деятельности. М., 1982. </w:t>
      </w:r>
      <w:r>
        <w:rPr>
          <w:rFonts w:ascii="Verdana" w:hAnsi="Verdana"/>
          <w:color w:val="000000"/>
          <w:sz w:val="18"/>
          <w:szCs w:val="18"/>
        </w:rPr>
        <w:lastRenderedPageBreak/>
        <w:t>-196с.</w:t>
      </w:r>
    </w:p>
    <w:p w14:paraId="6BA2B70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Абрахамзаде</w:t>
      </w:r>
      <w:proofErr w:type="spellEnd"/>
      <w:r>
        <w:rPr>
          <w:rFonts w:ascii="Verdana" w:hAnsi="Verdana"/>
          <w:color w:val="000000"/>
          <w:sz w:val="18"/>
          <w:szCs w:val="18"/>
        </w:rPr>
        <w:t xml:space="preserve"> И. Философия воспитания. Тегеран: «</w:t>
      </w:r>
      <w:r>
        <w:rPr>
          <w:rStyle w:val="WW8Num3z0"/>
          <w:rFonts w:ascii="Verdana" w:hAnsi="Verdana"/>
          <w:color w:val="4682B4"/>
          <w:sz w:val="18"/>
          <w:szCs w:val="18"/>
        </w:rPr>
        <w:t xml:space="preserve">Паями </w:t>
      </w:r>
      <w:proofErr w:type="spellStart"/>
      <w:r>
        <w:rPr>
          <w:rStyle w:val="WW8Num3z0"/>
          <w:rFonts w:ascii="Verdana" w:hAnsi="Verdana"/>
          <w:color w:val="4682B4"/>
          <w:sz w:val="18"/>
          <w:szCs w:val="18"/>
        </w:rPr>
        <w:t>Нур</w:t>
      </w:r>
      <w:proofErr w:type="spellEnd"/>
      <w:r>
        <w:rPr>
          <w:rFonts w:ascii="Verdana" w:hAnsi="Verdana"/>
          <w:color w:val="000000"/>
          <w:sz w:val="18"/>
          <w:szCs w:val="18"/>
        </w:rPr>
        <w:t>», 2004. -246с.</w:t>
      </w:r>
    </w:p>
    <w:p w14:paraId="5C55256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Абуталеб</w:t>
      </w:r>
      <w:proofErr w:type="spellEnd"/>
      <w:r>
        <w:rPr>
          <w:rFonts w:ascii="Verdana" w:hAnsi="Verdana"/>
          <w:color w:val="000000"/>
          <w:sz w:val="18"/>
          <w:szCs w:val="18"/>
        </w:rPr>
        <w:t xml:space="preserve"> А. Влияние выбора методов и техники обучения для эффективной организации обучения. Тегеран: «</w:t>
      </w:r>
      <w:r>
        <w:rPr>
          <w:rStyle w:val="WW8Num3z0"/>
          <w:rFonts w:ascii="Verdana" w:hAnsi="Verdana"/>
          <w:color w:val="4682B4"/>
          <w:sz w:val="18"/>
          <w:szCs w:val="18"/>
        </w:rPr>
        <w:t>Тренеры</w:t>
      </w:r>
      <w:r>
        <w:rPr>
          <w:rFonts w:ascii="Verdana" w:hAnsi="Verdana"/>
          <w:color w:val="000000"/>
          <w:sz w:val="18"/>
          <w:szCs w:val="18"/>
        </w:rPr>
        <w:t>» №33,2010.</w:t>
      </w:r>
    </w:p>
    <w:p w14:paraId="49886C0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Агазаде</w:t>
      </w:r>
      <w:proofErr w:type="spellEnd"/>
      <w:r>
        <w:rPr>
          <w:rFonts w:ascii="Verdana" w:hAnsi="Verdana"/>
          <w:color w:val="000000"/>
          <w:sz w:val="18"/>
          <w:szCs w:val="18"/>
        </w:rPr>
        <w:t xml:space="preserve"> А. История эволюции образования. Практическое образование. Тегеран: «</w:t>
      </w:r>
      <w:proofErr w:type="spellStart"/>
      <w:r>
        <w:rPr>
          <w:rStyle w:val="WW8Num3z0"/>
          <w:rFonts w:ascii="Verdana" w:hAnsi="Verdana"/>
          <w:color w:val="4682B4"/>
          <w:sz w:val="18"/>
          <w:szCs w:val="18"/>
        </w:rPr>
        <w:t>Афросияб</w:t>
      </w:r>
      <w:proofErr w:type="spellEnd"/>
      <w:r>
        <w:rPr>
          <w:rFonts w:ascii="Verdana" w:hAnsi="Verdana"/>
          <w:color w:val="000000"/>
          <w:sz w:val="18"/>
          <w:szCs w:val="18"/>
        </w:rPr>
        <w:t>», 1998. 209с.</w:t>
      </w:r>
    </w:p>
    <w:p w14:paraId="11A54EA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Агазаде</w:t>
      </w:r>
      <w:proofErr w:type="spellEnd"/>
      <w:r>
        <w:rPr>
          <w:rFonts w:ascii="Verdana" w:hAnsi="Verdana"/>
          <w:color w:val="000000"/>
          <w:sz w:val="18"/>
          <w:szCs w:val="18"/>
        </w:rPr>
        <w:t xml:space="preserve"> А. Образование в Иране. Тегеран: «</w:t>
      </w:r>
      <w:proofErr w:type="spellStart"/>
      <w:r>
        <w:rPr>
          <w:rFonts w:ascii="Verdana" w:hAnsi="Verdana"/>
          <w:color w:val="000000"/>
          <w:sz w:val="18"/>
          <w:szCs w:val="18"/>
        </w:rPr>
        <w:t>Самт</w:t>
      </w:r>
      <w:proofErr w:type="spellEnd"/>
      <w:r>
        <w:rPr>
          <w:rFonts w:ascii="Verdana" w:hAnsi="Verdana"/>
          <w:color w:val="000000"/>
          <w:sz w:val="18"/>
          <w:szCs w:val="18"/>
        </w:rPr>
        <w:t>», 2007. 248с.</w:t>
      </w:r>
    </w:p>
    <w:p w14:paraId="0DC7AED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Агазаде</w:t>
      </w:r>
      <w:proofErr w:type="spellEnd"/>
      <w:r>
        <w:rPr>
          <w:rFonts w:ascii="Verdana" w:hAnsi="Verdana"/>
          <w:color w:val="000000"/>
          <w:sz w:val="18"/>
          <w:szCs w:val="18"/>
        </w:rPr>
        <w:t xml:space="preserve"> М. Руководство инновационным методам обучения. Тегеран: «</w:t>
      </w:r>
      <w:proofErr w:type="spellStart"/>
      <w:r>
        <w:rPr>
          <w:rFonts w:ascii="Verdana" w:hAnsi="Verdana"/>
          <w:color w:val="000000"/>
          <w:sz w:val="18"/>
          <w:szCs w:val="18"/>
        </w:rPr>
        <w:t>Аис</w:t>
      </w:r>
      <w:proofErr w:type="spellEnd"/>
      <w:r>
        <w:rPr>
          <w:rFonts w:ascii="Verdana" w:hAnsi="Verdana"/>
          <w:color w:val="000000"/>
          <w:sz w:val="18"/>
          <w:szCs w:val="18"/>
        </w:rPr>
        <w:t>», 2006.</w:t>
      </w:r>
    </w:p>
    <w:p w14:paraId="408B5B3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Адел</w:t>
      </w:r>
      <w:proofErr w:type="spellEnd"/>
      <w:r>
        <w:rPr>
          <w:rFonts w:ascii="Verdana" w:hAnsi="Verdana"/>
          <w:color w:val="000000"/>
          <w:sz w:val="18"/>
          <w:szCs w:val="18"/>
        </w:rPr>
        <w:t xml:space="preserve"> </w:t>
      </w:r>
      <w:proofErr w:type="spellStart"/>
      <w:r>
        <w:rPr>
          <w:rFonts w:ascii="Verdana" w:hAnsi="Verdana"/>
          <w:color w:val="000000"/>
          <w:sz w:val="18"/>
          <w:szCs w:val="18"/>
        </w:rPr>
        <w:t>Нима</w:t>
      </w:r>
      <w:proofErr w:type="spellEnd"/>
      <w:r>
        <w:rPr>
          <w:rFonts w:ascii="Verdana" w:hAnsi="Verdana"/>
          <w:color w:val="000000"/>
          <w:sz w:val="18"/>
          <w:szCs w:val="18"/>
        </w:rPr>
        <w:t>. Применение методов и образцов обучения. Тегеран: «</w:t>
      </w:r>
      <w:proofErr w:type="spellStart"/>
      <w:r>
        <w:rPr>
          <w:rStyle w:val="WW8Num3z0"/>
          <w:rFonts w:ascii="Verdana" w:hAnsi="Verdana"/>
          <w:color w:val="4682B4"/>
          <w:sz w:val="18"/>
          <w:szCs w:val="18"/>
        </w:rPr>
        <w:t>Мадресе</w:t>
      </w:r>
      <w:proofErr w:type="spellEnd"/>
      <w:r>
        <w:rPr>
          <w:rFonts w:ascii="Verdana" w:hAnsi="Verdana"/>
          <w:color w:val="000000"/>
          <w:sz w:val="18"/>
          <w:szCs w:val="18"/>
        </w:rPr>
        <w:t>», Выпуск 7, 2000.</w:t>
      </w:r>
    </w:p>
    <w:p w14:paraId="3D369F5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Азманд</w:t>
      </w:r>
      <w:proofErr w:type="spellEnd"/>
      <w:r>
        <w:rPr>
          <w:rFonts w:ascii="Verdana" w:hAnsi="Verdana"/>
          <w:color w:val="000000"/>
          <w:sz w:val="18"/>
          <w:szCs w:val="18"/>
        </w:rPr>
        <w:t xml:space="preserve"> М. Активные методы обучения. Тегеран: «</w:t>
      </w:r>
      <w:proofErr w:type="spellStart"/>
      <w:r>
        <w:rPr>
          <w:rStyle w:val="WW8Num3z0"/>
          <w:rFonts w:ascii="Verdana" w:hAnsi="Verdana"/>
          <w:color w:val="4682B4"/>
          <w:sz w:val="18"/>
          <w:szCs w:val="18"/>
        </w:rPr>
        <w:t>Рошд</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муаллем</w:t>
      </w:r>
      <w:proofErr w:type="spellEnd"/>
      <w:r>
        <w:rPr>
          <w:rFonts w:ascii="Verdana" w:hAnsi="Verdana"/>
          <w:color w:val="000000"/>
          <w:sz w:val="18"/>
          <w:szCs w:val="18"/>
        </w:rPr>
        <w:t>», 1993.</w:t>
      </w:r>
    </w:p>
    <w:p w14:paraId="738C01C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Акрами С.К. Введение в исламское образование. </w:t>
      </w:r>
      <w:proofErr w:type="gramStart"/>
      <w:r>
        <w:rPr>
          <w:rFonts w:ascii="Verdana" w:hAnsi="Verdana"/>
          <w:color w:val="000000"/>
          <w:sz w:val="18"/>
          <w:szCs w:val="18"/>
        </w:rPr>
        <w:t>Тегеран:«</w:t>
      </w:r>
      <w:proofErr w:type="spellStart"/>
      <w:proofErr w:type="gramEnd"/>
      <w:r>
        <w:rPr>
          <w:rFonts w:ascii="Verdana" w:hAnsi="Verdana"/>
          <w:color w:val="000000"/>
          <w:sz w:val="18"/>
          <w:szCs w:val="18"/>
        </w:rPr>
        <w:t>Самт</w:t>
      </w:r>
      <w:proofErr w:type="spellEnd"/>
      <w:r>
        <w:rPr>
          <w:rFonts w:ascii="Verdana" w:hAnsi="Verdana"/>
          <w:color w:val="000000"/>
          <w:sz w:val="18"/>
          <w:szCs w:val="18"/>
        </w:rPr>
        <w:t>», 2011.-230с.</w:t>
      </w:r>
    </w:p>
    <w:p w14:paraId="5D2D377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Алиабади</w:t>
      </w:r>
      <w:proofErr w:type="spellEnd"/>
      <w:r>
        <w:rPr>
          <w:rFonts w:ascii="Verdana" w:hAnsi="Verdana"/>
          <w:color w:val="000000"/>
          <w:sz w:val="18"/>
          <w:szCs w:val="18"/>
        </w:rPr>
        <w:t xml:space="preserve"> X. Основы технологии образования. Тегеран: «</w:t>
      </w:r>
      <w:r>
        <w:rPr>
          <w:rStyle w:val="WW8Num3z0"/>
          <w:rFonts w:ascii="Verdana" w:hAnsi="Verdana"/>
          <w:color w:val="4682B4"/>
          <w:sz w:val="18"/>
          <w:szCs w:val="18"/>
        </w:rPr>
        <w:t xml:space="preserve">Паями </w:t>
      </w:r>
      <w:proofErr w:type="spellStart"/>
      <w:r>
        <w:rPr>
          <w:rStyle w:val="WW8Num3z0"/>
          <w:rFonts w:ascii="Verdana" w:hAnsi="Verdana"/>
          <w:color w:val="4682B4"/>
          <w:sz w:val="18"/>
          <w:szCs w:val="18"/>
        </w:rPr>
        <w:t>Нур</w:t>
      </w:r>
      <w:proofErr w:type="spellEnd"/>
      <w:r>
        <w:rPr>
          <w:rFonts w:ascii="Verdana" w:hAnsi="Verdana"/>
          <w:color w:val="000000"/>
          <w:sz w:val="18"/>
          <w:szCs w:val="18"/>
        </w:rPr>
        <w:t>», 1989. -253с.</w:t>
      </w:r>
    </w:p>
    <w:p w14:paraId="2AB49F2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Алиакбар</w:t>
      </w:r>
      <w:proofErr w:type="spellEnd"/>
      <w:r>
        <w:rPr>
          <w:rFonts w:ascii="Verdana" w:hAnsi="Verdana"/>
          <w:color w:val="000000"/>
          <w:sz w:val="18"/>
          <w:szCs w:val="18"/>
        </w:rPr>
        <w:t xml:space="preserve"> С. Контроль знаний и ее роль в обучении. Тегеран: «</w:t>
      </w:r>
      <w:proofErr w:type="spellStart"/>
      <w:r>
        <w:rPr>
          <w:rStyle w:val="WW8Num3z0"/>
          <w:rFonts w:ascii="Verdana" w:hAnsi="Verdana"/>
          <w:color w:val="4682B4"/>
          <w:sz w:val="18"/>
          <w:szCs w:val="18"/>
        </w:rPr>
        <w:t>Дурон</w:t>
      </w:r>
      <w:proofErr w:type="spellEnd"/>
      <w:r>
        <w:rPr>
          <w:rFonts w:ascii="Verdana" w:hAnsi="Verdana"/>
          <w:color w:val="000000"/>
          <w:sz w:val="18"/>
          <w:szCs w:val="18"/>
        </w:rPr>
        <w:t>», 2011. -694с.</w:t>
      </w:r>
    </w:p>
    <w:p w14:paraId="6E4B52D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Ализада</w:t>
      </w:r>
      <w:proofErr w:type="spellEnd"/>
      <w:r>
        <w:rPr>
          <w:rFonts w:ascii="Verdana" w:hAnsi="Verdana"/>
          <w:color w:val="000000"/>
          <w:sz w:val="18"/>
          <w:szCs w:val="18"/>
        </w:rPr>
        <w:t xml:space="preserve"> Г. Устав периода теоретического обучения. </w:t>
      </w:r>
      <w:proofErr w:type="spellStart"/>
      <w:r>
        <w:rPr>
          <w:rFonts w:ascii="Verdana" w:hAnsi="Verdana"/>
          <w:color w:val="000000"/>
          <w:sz w:val="18"/>
          <w:szCs w:val="18"/>
        </w:rPr>
        <w:t>Табриз</w:t>
      </w:r>
      <w:proofErr w:type="spellEnd"/>
      <w:r>
        <w:rPr>
          <w:rFonts w:ascii="Verdana" w:hAnsi="Verdana"/>
          <w:color w:val="000000"/>
          <w:sz w:val="18"/>
          <w:szCs w:val="18"/>
        </w:rPr>
        <w:t>: «</w:t>
      </w:r>
      <w:r>
        <w:rPr>
          <w:rStyle w:val="WW8Num3z0"/>
          <w:rFonts w:ascii="Verdana" w:hAnsi="Verdana"/>
          <w:color w:val="4682B4"/>
          <w:sz w:val="18"/>
          <w:szCs w:val="18"/>
        </w:rPr>
        <w:t>Борон</w:t>
      </w:r>
      <w:r>
        <w:rPr>
          <w:rFonts w:ascii="Verdana" w:hAnsi="Verdana"/>
          <w:color w:val="000000"/>
          <w:sz w:val="18"/>
          <w:szCs w:val="18"/>
        </w:rPr>
        <w:t>», 2008.</w:t>
      </w:r>
    </w:p>
    <w:p w14:paraId="5AB7007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 xml:space="preserve">С.Н. </w:t>
      </w:r>
      <w:proofErr w:type="spellStart"/>
      <w:r>
        <w:rPr>
          <w:rFonts w:ascii="Verdana" w:hAnsi="Verdana"/>
          <w:color w:val="000000"/>
          <w:sz w:val="18"/>
          <w:szCs w:val="18"/>
        </w:rPr>
        <w:t>Равоншиносии</w:t>
      </w:r>
      <w:proofErr w:type="spellEnd"/>
      <w:r>
        <w:rPr>
          <w:rFonts w:ascii="Verdana" w:hAnsi="Verdana"/>
          <w:color w:val="000000"/>
          <w:sz w:val="18"/>
          <w:szCs w:val="18"/>
        </w:rPr>
        <w:t xml:space="preserve"> </w:t>
      </w:r>
      <w:proofErr w:type="spellStart"/>
      <w:r>
        <w:rPr>
          <w:rFonts w:ascii="Verdana" w:hAnsi="Verdana"/>
          <w:color w:val="000000"/>
          <w:sz w:val="18"/>
          <w:szCs w:val="18"/>
        </w:rPr>
        <w:t>синнусол</w:t>
      </w:r>
      <w:proofErr w:type="spellEnd"/>
      <w:r>
        <w:rPr>
          <w:rFonts w:ascii="Verdana" w:hAnsi="Verdana"/>
          <w:color w:val="000000"/>
          <w:sz w:val="18"/>
          <w:szCs w:val="18"/>
        </w:rPr>
        <w:t xml:space="preserve"> </w:t>
      </w:r>
      <w:proofErr w:type="spellStart"/>
      <w:r>
        <w:rPr>
          <w:rFonts w:ascii="Verdana" w:hAnsi="Verdana"/>
          <w:color w:val="000000"/>
          <w:sz w:val="18"/>
          <w:szCs w:val="18"/>
        </w:rPr>
        <w:t>ва</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омузгори</w:t>
      </w:r>
      <w:proofErr w:type="spellEnd"/>
      <w:r>
        <w:rPr>
          <w:rFonts w:ascii="Verdana" w:hAnsi="Verdana"/>
          <w:color w:val="000000"/>
          <w:sz w:val="18"/>
          <w:szCs w:val="18"/>
        </w:rPr>
        <w:t>. Душанбе, 1994. -100с.</w:t>
      </w:r>
    </w:p>
    <w:p w14:paraId="3999ABC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Алимов</w:t>
      </w:r>
      <w:r>
        <w:rPr>
          <w:rStyle w:val="WW8Num2z0"/>
          <w:rFonts w:ascii="Verdana" w:hAnsi="Verdana"/>
          <w:color w:val="000000"/>
          <w:sz w:val="18"/>
          <w:szCs w:val="18"/>
        </w:rPr>
        <w:t> </w:t>
      </w:r>
      <w:r>
        <w:rPr>
          <w:rFonts w:ascii="Verdana" w:hAnsi="Verdana"/>
          <w:color w:val="000000"/>
          <w:sz w:val="18"/>
          <w:szCs w:val="18"/>
        </w:rPr>
        <w:t xml:space="preserve">С.Ш. Уровневая дифференциация один из </w:t>
      </w:r>
      <w:proofErr w:type="spellStart"/>
      <w:r>
        <w:rPr>
          <w:rFonts w:ascii="Verdana" w:hAnsi="Verdana"/>
          <w:color w:val="000000"/>
          <w:sz w:val="18"/>
          <w:szCs w:val="18"/>
        </w:rPr>
        <w:t>важнейшых</w:t>
      </w:r>
      <w:proofErr w:type="spellEnd"/>
      <w:r>
        <w:rPr>
          <w:rFonts w:ascii="Verdana" w:hAnsi="Verdana"/>
          <w:color w:val="000000"/>
          <w:sz w:val="18"/>
          <w:szCs w:val="18"/>
        </w:rPr>
        <w:t xml:space="preserve"> видов дифференцированного </w:t>
      </w:r>
      <w:proofErr w:type="gramStart"/>
      <w:r>
        <w:rPr>
          <w:rFonts w:ascii="Verdana" w:hAnsi="Verdana"/>
          <w:color w:val="000000"/>
          <w:sz w:val="18"/>
          <w:szCs w:val="18"/>
        </w:rPr>
        <w:t>обучения./</w:t>
      </w:r>
      <w:proofErr w:type="gramEnd"/>
      <w:r>
        <w:rPr>
          <w:rFonts w:ascii="Verdana" w:hAnsi="Verdana"/>
          <w:color w:val="000000"/>
          <w:sz w:val="18"/>
          <w:szCs w:val="18"/>
        </w:rPr>
        <w:t>/Проблемы дифференцированного обучения. Душанбе, 2009. -С. 25-28.</w:t>
      </w:r>
    </w:p>
    <w:p w14:paraId="575F9CE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Амири</w:t>
      </w:r>
      <w:proofErr w:type="spellEnd"/>
      <w:r>
        <w:rPr>
          <w:rStyle w:val="WW8Num2z0"/>
          <w:rFonts w:ascii="Verdana" w:hAnsi="Verdana"/>
          <w:color w:val="000000"/>
          <w:sz w:val="18"/>
          <w:szCs w:val="18"/>
        </w:rPr>
        <w:t> </w:t>
      </w:r>
      <w:r>
        <w:rPr>
          <w:rFonts w:ascii="Verdana" w:hAnsi="Verdana"/>
          <w:color w:val="000000"/>
          <w:sz w:val="18"/>
          <w:szCs w:val="18"/>
        </w:rPr>
        <w:t xml:space="preserve">М.А. Роль образования в модернизации </w:t>
      </w:r>
      <w:proofErr w:type="gramStart"/>
      <w:r>
        <w:rPr>
          <w:rFonts w:ascii="Verdana" w:hAnsi="Verdana"/>
          <w:color w:val="000000"/>
          <w:sz w:val="18"/>
          <w:szCs w:val="18"/>
        </w:rPr>
        <w:t>Ирана./</w:t>
      </w:r>
      <w:proofErr w:type="gram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Таълим</w:t>
      </w:r>
      <w:proofErr w:type="spellEnd"/>
      <w:r>
        <w:rPr>
          <w:rStyle w:val="WW8Num2z0"/>
          <w:rFonts w:ascii="Verdana" w:hAnsi="Verdana"/>
          <w:color w:val="000000"/>
          <w:sz w:val="18"/>
          <w:szCs w:val="18"/>
        </w:rPr>
        <w:t> </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тарбия</w:t>
      </w:r>
      <w:proofErr w:type="spellEnd"/>
      <w:r>
        <w:rPr>
          <w:rFonts w:ascii="Verdana" w:hAnsi="Verdana"/>
          <w:color w:val="000000"/>
          <w:sz w:val="18"/>
          <w:szCs w:val="18"/>
        </w:rPr>
        <w:t>, 1989. №2. -С. 105-111</w:t>
      </w:r>
    </w:p>
    <w:p w14:paraId="0A1318D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Амир Тимур и </w:t>
      </w:r>
      <w:proofErr w:type="spellStart"/>
      <w:r>
        <w:rPr>
          <w:rFonts w:ascii="Verdana" w:hAnsi="Verdana"/>
          <w:color w:val="000000"/>
          <w:sz w:val="18"/>
          <w:szCs w:val="18"/>
        </w:rPr>
        <w:t>Мохам</w:t>
      </w:r>
      <w:proofErr w:type="spellEnd"/>
      <w:r>
        <w:rPr>
          <w:rFonts w:ascii="Verdana" w:hAnsi="Verdana"/>
          <w:color w:val="000000"/>
          <w:sz w:val="18"/>
          <w:szCs w:val="18"/>
        </w:rPr>
        <w:t xml:space="preserve"> м ад-Хуссейн. Разработка программы домашнего</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Тегеран: «</w:t>
      </w:r>
      <w:proofErr w:type="spellStart"/>
      <w:r>
        <w:rPr>
          <w:rStyle w:val="WW8Num3z0"/>
          <w:rFonts w:ascii="Verdana" w:hAnsi="Verdana"/>
          <w:color w:val="4682B4"/>
          <w:sz w:val="18"/>
          <w:szCs w:val="18"/>
        </w:rPr>
        <w:t>Соновар</w:t>
      </w:r>
      <w:proofErr w:type="spellEnd"/>
      <w:r>
        <w:rPr>
          <w:rFonts w:ascii="Verdana" w:hAnsi="Verdana"/>
          <w:color w:val="000000"/>
          <w:sz w:val="18"/>
          <w:szCs w:val="18"/>
        </w:rPr>
        <w:t>», Выпуск 1, 1991.</w:t>
      </w:r>
    </w:p>
    <w:p w14:paraId="19ABEE0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Амир</w:t>
      </w:r>
      <w:r>
        <w:rPr>
          <w:rStyle w:val="WW8Num2z0"/>
          <w:rFonts w:ascii="Verdana" w:hAnsi="Verdana"/>
          <w:color w:val="000000"/>
          <w:sz w:val="18"/>
          <w:szCs w:val="18"/>
        </w:rPr>
        <w:t> </w:t>
      </w:r>
      <w:r>
        <w:rPr>
          <w:rFonts w:ascii="Verdana" w:hAnsi="Verdana"/>
          <w:color w:val="000000"/>
          <w:sz w:val="18"/>
          <w:szCs w:val="18"/>
        </w:rPr>
        <w:t>Ф. А. Предварительные статистические методы в психологии и образовании. Тегеран, 1974.</w:t>
      </w:r>
    </w:p>
    <w:p w14:paraId="73D7762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Амонашвизш</w:t>
      </w:r>
      <w:proofErr w:type="spellEnd"/>
      <w:r>
        <w:rPr>
          <w:rFonts w:ascii="Verdana" w:hAnsi="Verdana"/>
          <w:color w:val="000000"/>
          <w:sz w:val="18"/>
          <w:szCs w:val="18"/>
        </w:rPr>
        <w:t xml:space="preserve"> Ш.А.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сотрудничества и перспективы вопросы образования. М., 1990. -102 с.</w:t>
      </w:r>
    </w:p>
    <w:p w14:paraId="2BDCC0C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Амонулло</w:t>
      </w:r>
      <w:proofErr w:type="spellEnd"/>
      <w:r>
        <w:rPr>
          <w:rFonts w:ascii="Verdana" w:hAnsi="Verdana"/>
          <w:color w:val="000000"/>
          <w:sz w:val="18"/>
          <w:szCs w:val="18"/>
        </w:rPr>
        <w:t xml:space="preserve"> С. Индивидуальные различия в процессе обучения. Тегеран: «</w:t>
      </w:r>
      <w:proofErr w:type="spellStart"/>
      <w:r>
        <w:rPr>
          <w:rStyle w:val="WW8Num3z0"/>
          <w:rFonts w:ascii="Verdana" w:hAnsi="Verdana"/>
          <w:color w:val="4682B4"/>
          <w:sz w:val="18"/>
          <w:szCs w:val="18"/>
        </w:rPr>
        <w:t>Нигох</w:t>
      </w:r>
      <w:proofErr w:type="spellEnd"/>
      <w:r>
        <w:rPr>
          <w:rFonts w:ascii="Verdana" w:hAnsi="Verdana"/>
          <w:color w:val="000000"/>
          <w:sz w:val="18"/>
          <w:szCs w:val="18"/>
        </w:rPr>
        <w:t>», 2008.</w:t>
      </w:r>
    </w:p>
    <w:p w14:paraId="4EDCBA5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Афзалов</w:t>
      </w:r>
      <w:proofErr w:type="spellEnd"/>
      <w:r>
        <w:rPr>
          <w:rStyle w:val="WW8Num2z0"/>
          <w:rFonts w:ascii="Verdana" w:hAnsi="Verdana"/>
          <w:color w:val="000000"/>
          <w:sz w:val="18"/>
          <w:szCs w:val="18"/>
        </w:rPr>
        <w:t> </w:t>
      </w:r>
      <w:r>
        <w:rPr>
          <w:rFonts w:ascii="Verdana" w:hAnsi="Verdana"/>
          <w:color w:val="000000"/>
          <w:sz w:val="18"/>
          <w:szCs w:val="18"/>
        </w:rPr>
        <w:t>X. С. Школа и педагогическая мысль в Иране в конце XIX начале XX вв. Душанбе, 1995. -230с.</w:t>
      </w:r>
    </w:p>
    <w:p w14:paraId="04E61F0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Ахадиян</w:t>
      </w:r>
      <w:proofErr w:type="spellEnd"/>
      <w:r>
        <w:rPr>
          <w:rFonts w:ascii="Verdana" w:hAnsi="Verdana"/>
          <w:color w:val="000000"/>
          <w:sz w:val="18"/>
          <w:szCs w:val="18"/>
        </w:rPr>
        <w:t xml:space="preserve"> М. Введение в технологию обучения. Тегеран: </w:t>
      </w:r>
      <w:proofErr w:type="spellStart"/>
      <w:r>
        <w:rPr>
          <w:rFonts w:ascii="Verdana" w:hAnsi="Verdana"/>
          <w:color w:val="000000"/>
          <w:sz w:val="18"/>
          <w:szCs w:val="18"/>
        </w:rPr>
        <w:t>Айиз</w:t>
      </w:r>
      <w:proofErr w:type="spellEnd"/>
      <w:r>
        <w:rPr>
          <w:rFonts w:ascii="Verdana" w:hAnsi="Verdana"/>
          <w:color w:val="000000"/>
          <w:sz w:val="18"/>
          <w:szCs w:val="18"/>
        </w:rPr>
        <w:t>, 1999. -227 с.</w:t>
      </w:r>
    </w:p>
    <w:p w14:paraId="0B40636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Аштари</w:t>
      </w:r>
      <w:proofErr w:type="spellEnd"/>
      <w:r>
        <w:rPr>
          <w:rFonts w:ascii="Verdana" w:hAnsi="Verdana"/>
          <w:color w:val="000000"/>
          <w:sz w:val="18"/>
          <w:szCs w:val="18"/>
        </w:rPr>
        <w:t xml:space="preserve"> М. Развитие среднего образования в Иране до 1978 года. Тегеран: Университет имени </w:t>
      </w:r>
      <w:proofErr w:type="spellStart"/>
      <w:r>
        <w:rPr>
          <w:rFonts w:ascii="Verdana" w:hAnsi="Verdana"/>
          <w:color w:val="000000"/>
          <w:sz w:val="18"/>
          <w:szCs w:val="18"/>
        </w:rPr>
        <w:t>Алламе</w:t>
      </w:r>
      <w:proofErr w:type="spellEnd"/>
      <w:r>
        <w:rPr>
          <w:rFonts w:ascii="Verdana" w:hAnsi="Verdana"/>
          <w:color w:val="000000"/>
          <w:sz w:val="18"/>
          <w:szCs w:val="18"/>
        </w:rPr>
        <w:t xml:space="preserve"> </w:t>
      </w:r>
      <w:proofErr w:type="spellStart"/>
      <w:r>
        <w:rPr>
          <w:rFonts w:ascii="Verdana" w:hAnsi="Verdana"/>
          <w:color w:val="000000"/>
          <w:sz w:val="18"/>
          <w:szCs w:val="18"/>
        </w:rPr>
        <w:t>Таботабои</w:t>
      </w:r>
      <w:proofErr w:type="spellEnd"/>
      <w:r>
        <w:rPr>
          <w:rFonts w:ascii="Verdana" w:hAnsi="Verdana"/>
          <w:color w:val="000000"/>
          <w:sz w:val="18"/>
          <w:szCs w:val="18"/>
        </w:rPr>
        <w:t>, 1983. -240с.</w:t>
      </w:r>
    </w:p>
    <w:p w14:paraId="4032FBF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БабанскийЮ.К</w:t>
      </w:r>
      <w:proofErr w:type="spellEnd"/>
      <w:r>
        <w:rPr>
          <w:rFonts w:ascii="Verdana" w:hAnsi="Verdana"/>
          <w:color w:val="000000"/>
          <w:sz w:val="18"/>
          <w:szCs w:val="18"/>
        </w:rPr>
        <w:t>. Оптимизация процесса обучения. М., 1977. -251 с.</w:t>
      </w:r>
    </w:p>
    <w:p w14:paraId="7EF891A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Бейкер </w:t>
      </w:r>
      <w:proofErr w:type="spellStart"/>
      <w:r>
        <w:rPr>
          <w:rFonts w:ascii="Verdana" w:hAnsi="Verdana"/>
          <w:color w:val="000000"/>
          <w:sz w:val="18"/>
          <w:szCs w:val="18"/>
        </w:rPr>
        <w:t>Берзел</w:t>
      </w:r>
      <w:proofErr w:type="spellEnd"/>
      <w:r>
        <w:rPr>
          <w:rFonts w:ascii="Verdana" w:hAnsi="Verdana"/>
          <w:color w:val="000000"/>
          <w:sz w:val="18"/>
          <w:szCs w:val="18"/>
        </w:rPr>
        <w:t xml:space="preserve">. Метод осуществления социальных </w:t>
      </w:r>
      <w:proofErr w:type="gramStart"/>
      <w:r>
        <w:rPr>
          <w:rFonts w:ascii="Verdana" w:hAnsi="Verdana"/>
          <w:color w:val="000000"/>
          <w:sz w:val="18"/>
          <w:szCs w:val="18"/>
        </w:rPr>
        <w:t>исследований./</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Хушанг</w:t>
      </w:r>
      <w:proofErr w:type="spellEnd"/>
      <w:r>
        <w:rPr>
          <w:rFonts w:ascii="Verdana" w:hAnsi="Verdana"/>
          <w:color w:val="000000"/>
          <w:sz w:val="18"/>
          <w:szCs w:val="18"/>
        </w:rPr>
        <w:t xml:space="preserve"> Наеби. Тегеран: «Ней», 2007.</w:t>
      </w:r>
    </w:p>
    <w:p w14:paraId="20F9E2C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w:t>
      </w:r>
      <w:proofErr w:type="spellStart"/>
      <w:r>
        <w:rPr>
          <w:rFonts w:ascii="Verdana" w:hAnsi="Verdana"/>
          <w:color w:val="000000"/>
          <w:sz w:val="18"/>
          <w:szCs w:val="18"/>
        </w:rPr>
        <w:t>Бейлор</w:t>
      </w:r>
      <w:proofErr w:type="spellEnd"/>
      <w:r>
        <w:rPr>
          <w:rFonts w:ascii="Verdana" w:hAnsi="Verdana"/>
          <w:color w:val="000000"/>
          <w:sz w:val="18"/>
          <w:szCs w:val="18"/>
        </w:rPr>
        <w:t xml:space="preserve"> Роберт. Применение психологии в </w:t>
      </w:r>
      <w:proofErr w:type="gramStart"/>
      <w:r>
        <w:rPr>
          <w:rFonts w:ascii="Verdana" w:hAnsi="Verdana"/>
          <w:color w:val="000000"/>
          <w:sz w:val="18"/>
          <w:szCs w:val="18"/>
        </w:rPr>
        <w:t>образовании./</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Парвин</w:t>
      </w:r>
      <w:proofErr w:type="spellEnd"/>
      <w:r>
        <w:rPr>
          <w:rFonts w:ascii="Verdana" w:hAnsi="Verdana"/>
          <w:color w:val="000000"/>
          <w:sz w:val="18"/>
          <w:szCs w:val="18"/>
        </w:rPr>
        <w:t xml:space="preserve"> </w:t>
      </w:r>
      <w:proofErr w:type="spellStart"/>
      <w:r>
        <w:rPr>
          <w:rFonts w:ascii="Verdana" w:hAnsi="Verdana"/>
          <w:color w:val="000000"/>
          <w:sz w:val="18"/>
          <w:szCs w:val="18"/>
        </w:rPr>
        <w:t>Кадивар</w:t>
      </w:r>
      <w:proofErr w:type="spellEnd"/>
      <w:r>
        <w:rPr>
          <w:rFonts w:ascii="Verdana" w:hAnsi="Verdana"/>
          <w:color w:val="000000"/>
          <w:sz w:val="18"/>
          <w:szCs w:val="18"/>
        </w:rPr>
        <w:t>. Тегеран: Издательский центр академических изданий, 1992.</w:t>
      </w:r>
    </w:p>
    <w:p w14:paraId="2D7ED8F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Бек </w:t>
      </w:r>
      <w:proofErr w:type="spellStart"/>
      <w:r>
        <w:rPr>
          <w:rFonts w:ascii="Verdana" w:hAnsi="Verdana"/>
          <w:color w:val="000000"/>
          <w:sz w:val="18"/>
          <w:szCs w:val="18"/>
        </w:rPr>
        <w:t>Памелали</w:t>
      </w:r>
      <w:proofErr w:type="spellEnd"/>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 xml:space="preserve">детей </w:t>
      </w:r>
      <w:proofErr w:type="gramStart"/>
      <w:r>
        <w:rPr>
          <w:rFonts w:ascii="Verdana" w:hAnsi="Verdana"/>
          <w:color w:val="000000"/>
          <w:sz w:val="18"/>
          <w:szCs w:val="18"/>
        </w:rPr>
        <w:t>математики./</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Норуз</w:t>
      </w:r>
      <w:proofErr w:type="spellEnd"/>
      <w:r>
        <w:rPr>
          <w:rFonts w:ascii="Verdana" w:hAnsi="Verdana"/>
          <w:color w:val="000000"/>
          <w:sz w:val="18"/>
          <w:szCs w:val="18"/>
        </w:rPr>
        <w:t xml:space="preserve"> Али </w:t>
      </w:r>
      <w:proofErr w:type="spellStart"/>
      <w:r>
        <w:rPr>
          <w:rFonts w:ascii="Verdana" w:hAnsi="Verdana"/>
          <w:color w:val="000000"/>
          <w:sz w:val="18"/>
          <w:szCs w:val="18"/>
        </w:rPr>
        <w:t>Мехди</w:t>
      </w:r>
      <w:proofErr w:type="spellEnd"/>
      <w:r>
        <w:rPr>
          <w:rFonts w:ascii="Verdana" w:hAnsi="Verdana"/>
          <w:color w:val="000000"/>
          <w:sz w:val="18"/>
          <w:szCs w:val="18"/>
        </w:rPr>
        <w:t xml:space="preserve"> </w:t>
      </w:r>
      <w:proofErr w:type="spellStart"/>
      <w:r>
        <w:rPr>
          <w:rFonts w:ascii="Verdana" w:hAnsi="Verdana"/>
          <w:color w:val="000000"/>
          <w:sz w:val="18"/>
          <w:szCs w:val="18"/>
        </w:rPr>
        <w:t>Пур</w:t>
      </w:r>
      <w:proofErr w:type="spellEnd"/>
      <w:r>
        <w:rPr>
          <w:rFonts w:ascii="Verdana" w:hAnsi="Verdana"/>
          <w:color w:val="000000"/>
          <w:sz w:val="18"/>
          <w:szCs w:val="18"/>
        </w:rPr>
        <w:t>. Тегеран, 1989.</w:t>
      </w:r>
    </w:p>
    <w:p w14:paraId="76567DA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w:t>
      </w:r>
      <w:proofErr w:type="spellStart"/>
      <w:r>
        <w:rPr>
          <w:rFonts w:ascii="Verdana" w:hAnsi="Verdana"/>
          <w:color w:val="000000"/>
          <w:sz w:val="18"/>
          <w:szCs w:val="18"/>
        </w:rPr>
        <w:t>Бекаи</w:t>
      </w:r>
      <w:proofErr w:type="spellEnd"/>
      <w:r>
        <w:rPr>
          <w:rFonts w:ascii="Verdana" w:hAnsi="Verdana"/>
          <w:color w:val="000000"/>
          <w:sz w:val="18"/>
          <w:szCs w:val="18"/>
        </w:rPr>
        <w:t xml:space="preserve"> А., </w:t>
      </w:r>
      <w:proofErr w:type="spellStart"/>
      <w:r>
        <w:rPr>
          <w:rFonts w:ascii="Verdana" w:hAnsi="Verdana"/>
          <w:color w:val="000000"/>
          <w:sz w:val="18"/>
          <w:szCs w:val="18"/>
        </w:rPr>
        <w:t>Ходадиан</w:t>
      </w:r>
      <w:proofErr w:type="spellEnd"/>
      <w:r>
        <w:rPr>
          <w:rFonts w:ascii="Verdana" w:hAnsi="Verdana"/>
          <w:color w:val="000000"/>
          <w:sz w:val="18"/>
          <w:szCs w:val="18"/>
        </w:rPr>
        <w:t xml:space="preserve"> А. Обзор причины</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 xml:space="preserve">по математике учащихся средних школ в провинции </w:t>
      </w:r>
      <w:proofErr w:type="spellStart"/>
      <w:r>
        <w:rPr>
          <w:rFonts w:ascii="Verdana" w:hAnsi="Verdana"/>
          <w:color w:val="000000"/>
          <w:sz w:val="18"/>
          <w:szCs w:val="18"/>
        </w:rPr>
        <w:t>Лорестан</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Институт по учебному планированию 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инновации. Издание № 231,2001.</w:t>
      </w:r>
    </w:p>
    <w:p w14:paraId="6F1F6E8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Бехешти</w:t>
      </w:r>
      <w:proofErr w:type="spellEnd"/>
      <w:r>
        <w:rPr>
          <w:rFonts w:ascii="Verdana" w:hAnsi="Verdana"/>
          <w:color w:val="000000"/>
          <w:sz w:val="18"/>
          <w:szCs w:val="18"/>
        </w:rPr>
        <w:t xml:space="preserve"> М. Взгляд исламских богословов на образование. Т.4. Тегеран: </w:t>
      </w:r>
      <w:proofErr w:type="spellStart"/>
      <w:r>
        <w:rPr>
          <w:rFonts w:ascii="Verdana" w:hAnsi="Verdana"/>
          <w:color w:val="000000"/>
          <w:sz w:val="18"/>
          <w:szCs w:val="18"/>
        </w:rPr>
        <w:t>Улуми</w:t>
      </w:r>
      <w:proofErr w:type="spellEnd"/>
      <w:r>
        <w:rPr>
          <w:rFonts w:ascii="Verdana" w:hAnsi="Verdana"/>
          <w:color w:val="000000"/>
          <w:sz w:val="18"/>
          <w:szCs w:val="18"/>
        </w:rPr>
        <w:t xml:space="preserve"> </w:t>
      </w:r>
      <w:proofErr w:type="spellStart"/>
      <w:r>
        <w:rPr>
          <w:rFonts w:ascii="Verdana" w:hAnsi="Verdana"/>
          <w:color w:val="000000"/>
          <w:sz w:val="18"/>
          <w:szCs w:val="18"/>
        </w:rPr>
        <w:t>инсони</w:t>
      </w:r>
      <w:proofErr w:type="spellEnd"/>
      <w:r>
        <w:rPr>
          <w:rFonts w:ascii="Verdana" w:hAnsi="Verdana"/>
          <w:color w:val="000000"/>
          <w:sz w:val="18"/>
          <w:szCs w:val="18"/>
        </w:rPr>
        <w:t>, 2008. -274с.</w:t>
      </w:r>
    </w:p>
    <w:p w14:paraId="23DFD21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Броен</w:t>
      </w:r>
      <w:proofErr w:type="spellEnd"/>
      <w:r>
        <w:rPr>
          <w:rFonts w:ascii="Verdana" w:hAnsi="Verdana"/>
          <w:color w:val="000000"/>
          <w:sz w:val="18"/>
          <w:szCs w:val="18"/>
        </w:rPr>
        <w:t xml:space="preserve"> Джордж. Индивидуальное обучение-воспитание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обучения в незначительном </w:t>
      </w:r>
      <w:proofErr w:type="gramStart"/>
      <w:r>
        <w:rPr>
          <w:rFonts w:ascii="Verdana" w:hAnsi="Verdana"/>
          <w:color w:val="000000"/>
          <w:sz w:val="18"/>
          <w:szCs w:val="18"/>
        </w:rPr>
        <w:t>сопоставлении./</w:t>
      </w:r>
      <w:proofErr w:type="gramEnd"/>
      <w:r>
        <w:rPr>
          <w:rFonts w:ascii="Verdana" w:hAnsi="Verdana"/>
          <w:color w:val="000000"/>
          <w:sz w:val="18"/>
          <w:szCs w:val="18"/>
        </w:rPr>
        <w:t xml:space="preserve"> Перевод Али </w:t>
      </w:r>
      <w:proofErr w:type="spellStart"/>
      <w:r>
        <w:rPr>
          <w:rFonts w:ascii="Verdana" w:hAnsi="Verdana"/>
          <w:color w:val="000000"/>
          <w:sz w:val="18"/>
          <w:szCs w:val="18"/>
        </w:rPr>
        <w:t>Роаф</w:t>
      </w:r>
      <w:proofErr w:type="spellEnd"/>
      <w:r>
        <w:rPr>
          <w:rFonts w:ascii="Verdana" w:hAnsi="Verdana"/>
          <w:color w:val="000000"/>
          <w:sz w:val="18"/>
          <w:szCs w:val="18"/>
        </w:rPr>
        <w:t>, Тегеран: «</w:t>
      </w:r>
      <w:proofErr w:type="spellStart"/>
      <w:r>
        <w:rPr>
          <w:rStyle w:val="WW8Num3z0"/>
          <w:rFonts w:ascii="Verdana" w:hAnsi="Verdana"/>
          <w:color w:val="4682B4"/>
          <w:sz w:val="18"/>
          <w:szCs w:val="18"/>
        </w:rPr>
        <w:t>Мадресе</w:t>
      </w:r>
      <w:proofErr w:type="spellEnd"/>
      <w:r>
        <w:rPr>
          <w:rFonts w:ascii="Verdana" w:hAnsi="Verdana"/>
          <w:color w:val="000000"/>
          <w:sz w:val="18"/>
          <w:szCs w:val="18"/>
        </w:rPr>
        <w:t>», Выпуск 7, 2008.</w:t>
      </w:r>
    </w:p>
    <w:p w14:paraId="5C8B73E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Бруно Франка. Кросс культурной психологии. Перевод/ </w:t>
      </w:r>
      <w:proofErr w:type="spellStart"/>
      <w:r>
        <w:rPr>
          <w:rFonts w:ascii="Verdana" w:hAnsi="Verdana"/>
          <w:color w:val="000000"/>
          <w:sz w:val="18"/>
          <w:szCs w:val="18"/>
        </w:rPr>
        <w:t>Фарзане</w:t>
      </w:r>
      <w:proofErr w:type="spellEnd"/>
      <w:r>
        <w:rPr>
          <w:rFonts w:ascii="Verdana" w:hAnsi="Verdana"/>
          <w:color w:val="000000"/>
          <w:sz w:val="18"/>
          <w:szCs w:val="18"/>
        </w:rPr>
        <w:t xml:space="preserve"> </w:t>
      </w:r>
      <w:proofErr w:type="spellStart"/>
      <w:r>
        <w:rPr>
          <w:rFonts w:ascii="Verdana" w:hAnsi="Verdana"/>
          <w:color w:val="000000"/>
          <w:sz w:val="18"/>
          <w:szCs w:val="18"/>
        </w:rPr>
        <w:t>Тахери</w:t>
      </w:r>
      <w:proofErr w:type="spellEnd"/>
      <w:r>
        <w:rPr>
          <w:rFonts w:ascii="Verdana" w:hAnsi="Verdana"/>
          <w:color w:val="000000"/>
          <w:sz w:val="18"/>
          <w:szCs w:val="18"/>
        </w:rPr>
        <w:t xml:space="preserve"> и </w:t>
      </w:r>
      <w:proofErr w:type="spellStart"/>
      <w:r>
        <w:rPr>
          <w:rFonts w:ascii="Verdana" w:hAnsi="Verdana"/>
          <w:color w:val="000000"/>
          <w:sz w:val="18"/>
          <w:szCs w:val="18"/>
        </w:rPr>
        <w:t>Махшид</w:t>
      </w:r>
      <w:proofErr w:type="spellEnd"/>
      <w:r>
        <w:rPr>
          <w:rFonts w:ascii="Verdana" w:hAnsi="Verdana"/>
          <w:color w:val="000000"/>
          <w:sz w:val="18"/>
          <w:szCs w:val="18"/>
        </w:rPr>
        <w:t xml:space="preserve"> </w:t>
      </w:r>
      <w:proofErr w:type="spellStart"/>
      <w:r>
        <w:rPr>
          <w:rFonts w:ascii="Verdana" w:hAnsi="Verdana"/>
          <w:color w:val="000000"/>
          <w:sz w:val="18"/>
          <w:szCs w:val="18"/>
        </w:rPr>
        <w:t>Парсан</w:t>
      </w:r>
      <w:proofErr w:type="spellEnd"/>
      <w:r>
        <w:rPr>
          <w:rFonts w:ascii="Verdana" w:hAnsi="Verdana"/>
          <w:color w:val="000000"/>
          <w:sz w:val="18"/>
          <w:szCs w:val="18"/>
        </w:rPr>
        <w:t>. Тегеран: «</w:t>
      </w:r>
      <w:proofErr w:type="spellStart"/>
      <w:r>
        <w:rPr>
          <w:rFonts w:ascii="Verdana" w:hAnsi="Verdana"/>
          <w:color w:val="000000"/>
          <w:sz w:val="18"/>
          <w:szCs w:val="18"/>
        </w:rPr>
        <w:t>Тархе</w:t>
      </w:r>
      <w:proofErr w:type="spellEnd"/>
      <w:r>
        <w:rPr>
          <w:rStyle w:val="WW8Num2z0"/>
          <w:rFonts w:ascii="Verdana" w:hAnsi="Verdana"/>
          <w:color w:val="000000"/>
          <w:sz w:val="18"/>
          <w:szCs w:val="18"/>
        </w:rPr>
        <w:t> </w:t>
      </w:r>
      <w:r>
        <w:rPr>
          <w:rStyle w:val="WW8Num3z0"/>
          <w:rFonts w:ascii="Verdana" w:hAnsi="Verdana"/>
          <w:color w:val="4682B4"/>
          <w:sz w:val="18"/>
          <w:szCs w:val="18"/>
        </w:rPr>
        <w:t>Ноу</w:t>
      </w:r>
      <w:r>
        <w:rPr>
          <w:rFonts w:ascii="Verdana" w:hAnsi="Verdana"/>
          <w:color w:val="000000"/>
          <w:sz w:val="18"/>
          <w:szCs w:val="18"/>
        </w:rPr>
        <w:t>», 2001. -С. 31.</w:t>
      </w:r>
    </w:p>
    <w:p w14:paraId="6CE9491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Бутузов</w:t>
      </w:r>
      <w:r>
        <w:rPr>
          <w:rStyle w:val="WW8Num2z0"/>
          <w:rFonts w:ascii="Verdana" w:hAnsi="Verdana"/>
          <w:color w:val="000000"/>
          <w:sz w:val="18"/>
          <w:szCs w:val="18"/>
        </w:rPr>
        <w:t> </w:t>
      </w:r>
      <w:r>
        <w:rPr>
          <w:rFonts w:ascii="Verdana" w:hAnsi="Verdana"/>
          <w:color w:val="000000"/>
          <w:sz w:val="18"/>
          <w:szCs w:val="18"/>
        </w:rPr>
        <w:t>И.Д. Дифференцированное обучение важное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 xml:space="preserve">средство эффективности обучения школьников. </w:t>
      </w:r>
      <w:proofErr w:type="spellStart"/>
      <w:r>
        <w:rPr>
          <w:rFonts w:ascii="Verdana" w:hAnsi="Verdana"/>
          <w:color w:val="000000"/>
          <w:sz w:val="18"/>
          <w:szCs w:val="18"/>
        </w:rPr>
        <w:t>Дисс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М., 1968.</w:t>
      </w:r>
    </w:p>
    <w:p w14:paraId="4CA4F23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32. </w:t>
      </w:r>
      <w:proofErr w:type="spellStart"/>
      <w:r>
        <w:rPr>
          <w:rFonts w:ascii="Verdana" w:hAnsi="Verdana"/>
          <w:color w:val="000000"/>
          <w:sz w:val="18"/>
          <w:szCs w:val="18"/>
        </w:rPr>
        <w:t>Вададхир</w:t>
      </w:r>
      <w:proofErr w:type="spellEnd"/>
      <w:r>
        <w:rPr>
          <w:rFonts w:ascii="Verdana" w:hAnsi="Verdana"/>
          <w:color w:val="000000"/>
          <w:sz w:val="18"/>
          <w:szCs w:val="18"/>
        </w:rPr>
        <w:t xml:space="preserve"> А. Социальные аспекты развития образования. //</w:t>
      </w:r>
      <w:proofErr w:type="spellStart"/>
      <w:r>
        <w:rPr>
          <w:rFonts w:ascii="Verdana" w:hAnsi="Verdana"/>
          <w:color w:val="000000"/>
          <w:sz w:val="18"/>
          <w:szCs w:val="18"/>
        </w:rPr>
        <w:t>Анджумани</w:t>
      </w:r>
      <w:proofErr w:type="spellEnd"/>
      <w:r>
        <w:rPr>
          <w:rFonts w:ascii="Verdana" w:hAnsi="Verdana"/>
          <w:color w:val="000000"/>
          <w:sz w:val="18"/>
          <w:szCs w:val="18"/>
        </w:rPr>
        <w:t xml:space="preserve"> </w:t>
      </w:r>
      <w:proofErr w:type="spellStart"/>
      <w:r>
        <w:rPr>
          <w:rFonts w:ascii="Verdana" w:hAnsi="Verdana"/>
          <w:color w:val="000000"/>
          <w:sz w:val="18"/>
          <w:szCs w:val="18"/>
        </w:rPr>
        <w:t>джамиашиноси</w:t>
      </w:r>
      <w:proofErr w:type="spellEnd"/>
      <w:r>
        <w:rPr>
          <w:rFonts w:ascii="Verdana" w:hAnsi="Verdana"/>
          <w:color w:val="000000"/>
          <w:sz w:val="18"/>
          <w:szCs w:val="18"/>
        </w:rPr>
        <w:t>. 2000, №3. -С. 11-14.</w:t>
      </w:r>
    </w:p>
    <w:p w14:paraId="6EECBDC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 соч. М., 1982. Т.2. -248 с.</w:t>
      </w:r>
    </w:p>
    <w:p w14:paraId="0B399C6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Гани</w:t>
      </w:r>
      <w:proofErr w:type="spellEnd"/>
      <w:r>
        <w:rPr>
          <w:rFonts w:ascii="Verdana" w:hAnsi="Verdana"/>
          <w:color w:val="000000"/>
          <w:sz w:val="18"/>
          <w:szCs w:val="18"/>
        </w:rPr>
        <w:t xml:space="preserve"> </w:t>
      </w:r>
      <w:proofErr w:type="spellStart"/>
      <w:r>
        <w:rPr>
          <w:rFonts w:ascii="Verdana" w:hAnsi="Verdana"/>
          <w:color w:val="000000"/>
          <w:sz w:val="18"/>
          <w:szCs w:val="18"/>
        </w:rPr>
        <w:t>Фард</w:t>
      </w:r>
      <w:proofErr w:type="spellEnd"/>
      <w:r>
        <w:rPr>
          <w:rFonts w:ascii="Verdana" w:hAnsi="Verdana"/>
          <w:color w:val="000000"/>
          <w:sz w:val="18"/>
          <w:szCs w:val="18"/>
        </w:rPr>
        <w:t xml:space="preserve"> М. X. Мнение учителей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классов в провинции </w:t>
      </w:r>
      <w:proofErr w:type="spellStart"/>
      <w:r>
        <w:rPr>
          <w:rFonts w:ascii="Verdana" w:hAnsi="Verdana"/>
          <w:color w:val="000000"/>
          <w:sz w:val="18"/>
          <w:szCs w:val="18"/>
        </w:rPr>
        <w:t>Пирджанд</w:t>
      </w:r>
      <w:proofErr w:type="spellEnd"/>
      <w:r>
        <w:rPr>
          <w:rFonts w:ascii="Verdana" w:hAnsi="Verdana"/>
          <w:color w:val="000000"/>
          <w:sz w:val="18"/>
          <w:szCs w:val="18"/>
        </w:rPr>
        <w:t xml:space="preserve">, относительно активных и неактивных методов обучения. </w:t>
      </w:r>
      <w:proofErr w:type="spellStart"/>
      <w:r>
        <w:rPr>
          <w:rFonts w:ascii="Verdana" w:hAnsi="Verdana"/>
          <w:color w:val="000000"/>
          <w:sz w:val="18"/>
          <w:szCs w:val="18"/>
        </w:rPr>
        <w:t>Исфаган</w:t>
      </w:r>
      <w:proofErr w:type="spellEnd"/>
      <w:r>
        <w:rPr>
          <w:rFonts w:ascii="Verdana" w:hAnsi="Verdana"/>
          <w:color w:val="000000"/>
          <w:sz w:val="18"/>
          <w:szCs w:val="18"/>
        </w:rPr>
        <w:t>, 1993.</w:t>
      </w:r>
    </w:p>
    <w:p w14:paraId="3C31702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Гание</w:t>
      </w:r>
      <w:proofErr w:type="spellEnd"/>
      <w:r>
        <w:rPr>
          <w:rStyle w:val="WW8Num2z0"/>
          <w:rFonts w:ascii="Verdana" w:hAnsi="Verdana"/>
          <w:color w:val="000000"/>
          <w:sz w:val="18"/>
          <w:szCs w:val="18"/>
        </w:rPr>
        <w:t> </w:t>
      </w:r>
      <w:r>
        <w:rPr>
          <w:rFonts w:ascii="Verdana" w:hAnsi="Verdana"/>
          <w:color w:val="000000"/>
          <w:sz w:val="18"/>
          <w:szCs w:val="18"/>
        </w:rPr>
        <w:t xml:space="preserve">Роберт Миллс. Теория обучения и </w:t>
      </w:r>
      <w:proofErr w:type="gramStart"/>
      <w:r>
        <w:rPr>
          <w:rFonts w:ascii="Verdana" w:hAnsi="Verdana"/>
          <w:color w:val="000000"/>
          <w:sz w:val="18"/>
          <w:szCs w:val="18"/>
        </w:rPr>
        <w:t>преподавания./</w:t>
      </w:r>
      <w:proofErr w:type="gramEnd"/>
      <w:r>
        <w:rPr>
          <w:rFonts w:ascii="Verdana" w:hAnsi="Verdana"/>
          <w:color w:val="000000"/>
          <w:sz w:val="18"/>
          <w:szCs w:val="18"/>
        </w:rPr>
        <w:t xml:space="preserve">Перевод </w:t>
      </w:r>
      <w:proofErr w:type="spellStart"/>
      <w:r>
        <w:rPr>
          <w:rFonts w:ascii="Verdana" w:hAnsi="Verdana"/>
          <w:color w:val="000000"/>
          <w:sz w:val="18"/>
          <w:szCs w:val="18"/>
        </w:rPr>
        <w:t>Джафар</w:t>
      </w:r>
      <w:proofErr w:type="spellEnd"/>
      <w:r>
        <w:rPr>
          <w:rFonts w:ascii="Verdana" w:hAnsi="Verdana"/>
          <w:color w:val="000000"/>
          <w:sz w:val="18"/>
          <w:szCs w:val="18"/>
        </w:rPr>
        <w:t xml:space="preserve"> </w:t>
      </w:r>
      <w:proofErr w:type="spellStart"/>
      <w:r>
        <w:rPr>
          <w:rFonts w:ascii="Verdana" w:hAnsi="Verdana"/>
          <w:color w:val="000000"/>
          <w:sz w:val="18"/>
          <w:szCs w:val="18"/>
        </w:rPr>
        <w:t>Наджафи</w:t>
      </w:r>
      <w:proofErr w:type="spellEnd"/>
      <w:r>
        <w:rPr>
          <w:rFonts w:ascii="Verdana" w:hAnsi="Verdana"/>
          <w:color w:val="000000"/>
          <w:sz w:val="18"/>
          <w:szCs w:val="18"/>
        </w:rPr>
        <w:t>. Тегеран: «</w:t>
      </w:r>
      <w:proofErr w:type="spellStart"/>
      <w:r>
        <w:rPr>
          <w:rFonts w:ascii="Verdana" w:hAnsi="Verdana"/>
          <w:color w:val="000000"/>
          <w:sz w:val="18"/>
          <w:szCs w:val="18"/>
        </w:rPr>
        <w:t>Рошд</w:t>
      </w:r>
      <w:proofErr w:type="spellEnd"/>
      <w:r>
        <w:rPr>
          <w:rFonts w:ascii="Verdana" w:hAnsi="Verdana"/>
          <w:color w:val="000000"/>
          <w:sz w:val="18"/>
          <w:szCs w:val="18"/>
        </w:rPr>
        <w:t>». 1994.</w:t>
      </w:r>
    </w:p>
    <w:p w14:paraId="4FA99C5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Гилек</w:t>
      </w:r>
      <w:proofErr w:type="spellEnd"/>
      <w:r>
        <w:rPr>
          <w:rFonts w:ascii="Verdana" w:hAnsi="Verdana"/>
          <w:color w:val="000000"/>
          <w:sz w:val="18"/>
          <w:szCs w:val="18"/>
        </w:rPr>
        <w:t xml:space="preserve"> М., </w:t>
      </w:r>
      <w:proofErr w:type="spellStart"/>
      <w:r>
        <w:rPr>
          <w:rFonts w:ascii="Verdana" w:hAnsi="Verdana"/>
          <w:color w:val="000000"/>
          <w:sz w:val="18"/>
          <w:szCs w:val="18"/>
        </w:rPr>
        <w:t>Ропггаджи</w:t>
      </w:r>
      <w:proofErr w:type="spellEnd"/>
      <w:r>
        <w:rPr>
          <w:rFonts w:ascii="Verdana" w:hAnsi="Verdana"/>
          <w:color w:val="000000"/>
          <w:sz w:val="18"/>
          <w:szCs w:val="18"/>
        </w:rPr>
        <w:t xml:space="preserve"> М. Совместное обучение в математическом </w:t>
      </w:r>
      <w:proofErr w:type="gramStart"/>
      <w:r>
        <w:rPr>
          <w:rFonts w:ascii="Verdana" w:hAnsi="Verdana"/>
          <w:color w:val="000000"/>
          <w:sz w:val="18"/>
          <w:szCs w:val="18"/>
        </w:rPr>
        <w:t>обучении./</w:t>
      </w:r>
      <w:proofErr w:type="gramEnd"/>
      <w:r>
        <w:rPr>
          <w:rFonts w:ascii="Verdana" w:hAnsi="Verdana"/>
          <w:color w:val="000000"/>
          <w:sz w:val="18"/>
          <w:szCs w:val="18"/>
        </w:rPr>
        <w:t>/ 3 и 5-ая конференция по</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страны.</w:t>
      </w:r>
    </w:p>
    <w:p w14:paraId="38DF39E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Гиршман</w:t>
      </w:r>
      <w:proofErr w:type="spellEnd"/>
      <w:r>
        <w:rPr>
          <w:rFonts w:ascii="Verdana" w:hAnsi="Verdana"/>
          <w:color w:val="000000"/>
          <w:sz w:val="18"/>
          <w:szCs w:val="18"/>
        </w:rPr>
        <w:t xml:space="preserve"> Р. Иранская доисламская история. Тегеран: </w:t>
      </w:r>
      <w:proofErr w:type="spellStart"/>
      <w:r>
        <w:rPr>
          <w:rFonts w:ascii="Verdana" w:hAnsi="Verdana"/>
          <w:color w:val="000000"/>
          <w:sz w:val="18"/>
          <w:szCs w:val="18"/>
        </w:rPr>
        <w:t>Джами</w:t>
      </w:r>
      <w:proofErr w:type="spellEnd"/>
      <w:r>
        <w:rPr>
          <w:rFonts w:ascii="Verdana" w:hAnsi="Verdana"/>
          <w:color w:val="000000"/>
          <w:sz w:val="18"/>
          <w:szCs w:val="18"/>
        </w:rPr>
        <w:t>, 1965. -348с.</w:t>
      </w:r>
    </w:p>
    <w:p w14:paraId="66BC2DC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Гол </w:t>
      </w:r>
      <w:proofErr w:type="spellStart"/>
      <w:r>
        <w:rPr>
          <w:rFonts w:ascii="Verdana" w:hAnsi="Verdana"/>
          <w:color w:val="000000"/>
          <w:sz w:val="18"/>
          <w:szCs w:val="18"/>
        </w:rPr>
        <w:t>Мардиб</w:t>
      </w:r>
      <w:proofErr w:type="spellEnd"/>
      <w:r>
        <w:rPr>
          <w:rFonts w:ascii="Verdana" w:hAnsi="Verdana"/>
          <w:color w:val="000000"/>
          <w:sz w:val="18"/>
          <w:szCs w:val="18"/>
        </w:rPr>
        <w:t xml:space="preserve">, </w:t>
      </w:r>
      <w:proofErr w:type="spellStart"/>
      <w:r>
        <w:rPr>
          <w:rFonts w:ascii="Verdana" w:hAnsi="Verdana"/>
          <w:color w:val="000000"/>
          <w:sz w:val="18"/>
          <w:szCs w:val="18"/>
        </w:rPr>
        <w:t>Пурак</w:t>
      </w:r>
      <w:proofErr w:type="spellEnd"/>
      <w:r>
        <w:rPr>
          <w:rFonts w:ascii="Verdana" w:hAnsi="Verdana"/>
          <w:color w:val="000000"/>
          <w:sz w:val="18"/>
          <w:szCs w:val="18"/>
        </w:rPr>
        <w:t xml:space="preserve"> Вальтер, Гол </w:t>
      </w:r>
      <w:proofErr w:type="spellStart"/>
      <w:r>
        <w:rPr>
          <w:rFonts w:ascii="Verdana" w:hAnsi="Verdana"/>
          <w:color w:val="000000"/>
          <w:sz w:val="18"/>
          <w:szCs w:val="18"/>
        </w:rPr>
        <w:t>Джуйс</w:t>
      </w:r>
      <w:proofErr w:type="spellEnd"/>
      <w:r>
        <w:rPr>
          <w:rFonts w:ascii="Verdana" w:hAnsi="Verdana"/>
          <w:color w:val="000000"/>
          <w:sz w:val="18"/>
          <w:szCs w:val="18"/>
        </w:rPr>
        <w:t>. Качественного и количественные методы исследования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и психологии /Перевод Ахмад Реза Насер и коллеги. Тегеран: «</w:t>
      </w:r>
      <w:proofErr w:type="spellStart"/>
      <w:r>
        <w:rPr>
          <w:rFonts w:ascii="Verdana" w:hAnsi="Verdana"/>
          <w:color w:val="000000"/>
          <w:sz w:val="18"/>
          <w:szCs w:val="18"/>
        </w:rPr>
        <w:t>Самт</w:t>
      </w:r>
      <w:proofErr w:type="spellEnd"/>
      <w:r>
        <w:rPr>
          <w:rFonts w:ascii="Verdana" w:hAnsi="Verdana"/>
          <w:color w:val="000000"/>
          <w:sz w:val="18"/>
          <w:szCs w:val="18"/>
        </w:rPr>
        <w:t>», 2003.</w:t>
      </w:r>
    </w:p>
    <w:p w14:paraId="5C34F83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Гутак</w:t>
      </w:r>
      <w:proofErr w:type="spellEnd"/>
      <w:r>
        <w:rPr>
          <w:rFonts w:ascii="Verdana" w:hAnsi="Verdana"/>
          <w:color w:val="000000"/>
          <w:sz w:val="18"/>
          <w:szCs w:val="18"/>
        </w:rPr>
        <w:t xml:space="preserve"> Дж.</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философия и воспитания. Тегеран: «</w:t>
      </w:r>
      <w:proofErr w:type="spellStart"/>
      <w:r>
        <w:rPr>
          <w:rFonts w:ascii="Verdana" w:hAnsi="Verdana"/>
          <w:color w:val="000000"/>
          <w:sz w:val="18"/>
          <w:szCs w:val="18"/>
        </w:rPr>
        <w:t>Самт</w:t>
      </w:r>
      <w:proofErr w:type="spellEnd"/>
      <w:r>
        <w:rPr>
          <w:rFonts w:ascii="Verdana" w:hAnsi="Verdana"/>
          <w:color w:val="000000"/>
          <w:sz w:val="18"/>
          <w:szCs w:val="18"/>
        </w:rPr>
        <w:t>», 2010. -506с.</w:t>
      </w:r>
    </w:p>
    <w:p w14:paraId="7724514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Гянджи</w:t>
      </w:r>
      <w:proofErr w:type="spellEnd"/>
      <w:r>
        <w:rPr>
          <w:rFonts w:ascii="Verdana" w:hAnsi="Verdana"/>
          <w:color w:val="000000"/>
          <w:sz w:val="18"/>
          <w:szCs w:val="18"/>
        </w:rPr>
        <w:t xml:space="preserve"> X.</w:t>
      </w:r>
      <w:r>
        <w:rPr>
          <w:rStyle w:val="WW8Num2z0"/>
          <w:rFonts w:ascii="Verdana" w:hAnsi="Verdana"/>
          <w:color w:val="000000"/>
          <w:sz w:val="18"/>
          <w:szCs w:val="18"/>
        </w:rPr>
        <w:t> </w:t>
      </w:r>
      <w:proofErr w:type="spellStart"/>
      <w:r>
        <w:rPr>
          <w:rStyle w:val="WW8Num3z0"/>
          <w:rFonts w:ascii="Verdana" w:hAnsi="Verdana"/>
          <w:color w:val="4682B4"/>
          <w:sz w:val="18"/>
          <w:szCs w:val="18"/>
        </w:rPr>
        <w:t>Психилогия</w:t>
      </w:r>
      <w:proofErr w:type="spellEnd"/>
      <w:r>
        <w:rPr>
          <w:rStyle w:val="WW8Num2z0"/>
          <w:rFonts w:ascii="Verdana" w:hAnsi="Verdana"/>
          <w:color w:val="000000"/>
          <w:sz w:val="18"/>
          <w:szCs w:val="18"/>
        </w:rPr>
        <w:t> </w:t>
      </w:r>
      <w:r>
        <w:rPr>
          <w:rFonts w:ascii="Verdana" w:hAnsi="Verdana"/>
          <w:color w:val="000000"/>
          <w:sz w:val="18"/>
          <w:szCs w:val="18"/>
        </w:rPr>
        <w:t xml:space="preserve">индивидуальных различий. </w:t>
      </w:r>
      <w:proofErr w:type="gramStart"/>
      <w:r>
        <w:rPr>
          <w:rFonts w:ascii="Verdana" w:hAnsi="Verdana"/>
          <w:color w:val="000000"/>
          <w:sz w:val="18"/>
          <w:szCs w:val="18"/>
        </w:rPr>
        <w:t>Тегеран:«</w:t>
      </w:r>
      <w:proofErr w:type="spellStart"/>
      <w:proofErr w:type="gramEnd"/>
      <w:r>
        <w:rPr>
          <w:rFonts w:ascii="Verdana" w:hAnsi="Verdana"/>
          <w:color w:val="000000"/>
          <w:sz w:val="18"/>
          <w:szCs w:val="18"/>
        </w:rPr>
        <w:t>Бехесат</w:t>
      </w:r>
      <w:proofErr w:type="spellEnd"/>
      <w:r>
        <w:rPr>
          <w:rFonts w:ascii="Verdana" w:hAnsi="Verdana"/>
          <w:color w:val="000000"/>
          <w:sz w:val="18"/>
          <w:szCs w:val="18"/>
        </w:rPr>
        <w:t>», 1995.</w:t>
      </w:r>
    </w:p>
    <w:p w14:paraId="474E896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Давыдов В </w:t>
      </w:r>
      <w:proofErr w:type="spellStart"/>
      <w:r>
        <w:rPr>
          <w:rFonts w:ascii="Verdana" w:hAnsi="Verdana"/>
          <w:color w:val="000000"/>
          <w:sz w:val="18"/>
          <w:szCs w:val="18"/>
        </w:rPr>
        <w:t>В</w:t>
      </w:r>
      <w:proofErr w:type="spellEnd"/>
      <w:r>
        <w:rPr>
          <w:rFonts w:ascii="Verdana" w:hAnsi="Verdana"/>
          <w:color w:val="000000"/>
          <w:sz w:val="18"/>
          <w:szCs w:val="18"/>
        </w:rPr>
        <w:t>. Проблемы развивающего обучения. М., 1986. 239 с.</w:t>
      </w:r>
    </w:p>
    <w:p w14:paraId="2AF9027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Дейвид</w:t>
      </w:r>
      <w:proofErr w:type="spellEnd"/>
      <w:r>
        <w:rPr>
          <w:rFonts w:ascii="Verdana" w:hAnsi="Verdana"/>
          <w:color w:val="000000"/>
          <w:sz w:val="18"/>
          <w:szCs w:val="18"/>
        </w:rPr>
        <w:t xml:space="preserve"> Кар, </w:t>
      </w:r>
      <w:proofErr w:type="spellStart"/>
      <w:r>
        <w:rPr>
          <w:rFonts w:ascii="Verdana" w:hAnsi="Verdana"/>
          <w:color w:val="000000"/>
          <w:sz w:val="18"/>
          <w:szCs w:val="18"/>
        </w:rPr>
        <w:t>Монсатер</w:t>
      </w:r>
      <w:proofErr w:type="spellEnd"/>
      <w:r>
        <w:rPr>
          <w:rFonts w:ascii="Verdana" w:hAnsi="Verdana"/>
          <w:color w:val="000000"/>
          <w:sz w:val="18"/>
          <w:szCs w:val="18"/>
        </w:rPr>
        <w:t xml:space="preserve"> </w:t>
      </w:r>
      <w:proofErr w:type="spellStart"/>
      <w:r>
        <w:rPr>
          <w:rFonts w:ascii="Verdana" w:hAnsi="Verdana"/>
          <w:color w:val="000000"/>
          <w:sz w:val="18"/>
          <w:szCs w:val="18"/>
        </w:rPr>
        <w:t>Махер</w:t>
      </w:r>
      <w:proofErr w:type="spellEnd"/>
      <w:r>
        <w:rPr>
          <w:rFonts w:ascii="Verdana" w:hAnsi="Verdana"/>
          <w:color w:val="000000"/>
          <w:sz w:val="18"/>
          <w:szCs w:val="18"/>
        </w:rPr>
        <w:t xml:space="preserve">, Ричард и др. Методы продвинутого </w:t>
      </w:r>
      <w:proofErr w:type="gramStart"/>
      <w:r>
        <w:rPr>
          <w:rFonts w:ascii="Verdana" w:hAnsi="Verdana"/>
          <w:color w:val="000000"/>
          <w:sz w:val="18"/>
          <w:szCs w:val="18"/>
        </w:rPr>
        <w:t>обучения./</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Хашем</w:t>
      </w:r>
      <w:proofErr w:type="spellEnd"/>
      <w:r>
        <w:rPr>
          <w:rFonts w:ascii="Verdana" w:hAnsi="Verdana"/>
          <w:color w:val="000000"/>
          <w:sz w:val="18"/>
          <w:szCs w:val="18"/>
        </w:rPr>
        <w:t xml:space="preserve"> </w:t>
      </w:r>
      <w:proofErr w:type="spellStart"/>
      <w:r>
        <w:rPr>
          <w:rFonts w:ascii="Verdana" w:hAnsi="Verdana"/>
          <w:color w:val="000000"/>
          <w:sz w:val="18"/>
          <w:szCs w:val="18"/>
        </w:rPr>
        <w:t>Фардэмнаш</w:t>
      </w:r>
      <w:proofErr w:type="spellEnd"/>
      <w:r>
        <w:rPr>
          <w:rFonts w:ascii="Verdana" w:hAnsi="Verdana"/>
          <w:color w:val="000000"/>
          <w:sz w:val="18"/>
          <w:szCs w:val="18"/>
        </w:rPr>
        <w:t>. Тегеран: «</w:t>
      </w:r>
      <w:proofErr w:type="spellStart"/>
      <w:r>
        <w:rPr>
          <w:rFonts w:ascii="Verdana" w:hAnsi="Verdana"/>
          <w:color w:val="000000"/>
          <w:sz w:val="18"/>
          <w:szCs w:val="18"/>
        </w:rPr>
        <w:t>Куир</w:t>
      </w:r>
      <w:proofErr w:type="spellEnd"/>
      <w:r>
        <w:rPr>
          <w:rFonts w:ascii="Verdana" w:hAnsi="Verdana"/>
          <w:color w:val="000000"/>
          <w:sz w:val="18"/>
          <w:szCs w:val="18"/>
        </w:rPr>
        <w:t>», 2006.</w:t>
      </w:r>
    </w:p>
    <w:p w14:paraId="2DE059D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43. Дел авар А. Теоретические и практические исследования в области гуманитарных и социальных наук. Тегеран: «</w:t>
      </w:r>
      <w:proofErr w:type="spellStart"/>
      <w:r>
        <w:rPr>
          <w:rFonts w:ascii="Verdana" w:hAnsi="Verdana"/>
          <w:color w:val="000000"/>
          <w:sz w:val="18"/>
          <w:szCs w:val="18"/>
        </w:rPr>
        <w:t>Рошд</w:t>
      </w:r>
      <w:proofErr w:type="spellEnd"/>
      <w:r>
        <w:rPr>
          <w:rFonts w:ascii="Verdana" w:hAnsi="Verdana"/>
          <w:color w:val="000000"/>
          <w:sz w:val="18"/>
          <w:szCs w:val="18"/>
        </w:rPr>
        <w:t>», 2003.</w:t>
      </w:r>
    </w:p>
    <w:p w14:paraId="12E4237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44. Делавэр А. Методы исследования в области психологии и педагогических наук. Тегерана: «</w:t>
      </w:r>
      <w:proofErr w:type="spellStart"/>
      <w:r>
        <w:rPr>
          <w:rStyle w:val="WW8Num3z0"/>
          <w:rFonts w:ascii="Verdana" w:hAnsi="Verdana"/>
          <w:color w:val="4682B4"/>
          <w:sz w:val="18"/>
          <w:szCs w:val="18"/>
        </w:rPr>
        <w:t>Вираеш</w:t>
      </w:r>
      <w:proofErr w:type="spellEnd"/>
      <w:r>
        <w:rPr>
          <w:rFonts w:ascii="Verdana" w:hAnsi="Verdana"/>
          <w:color w:val="000000"/>
          <w:sz w:val="18"/>
          <w:szCs w:val="18"/>
        </w:rPr>
        <w:t>», 1995.</w:t>
      </w:r>
    </w:p>
    <w:p w14:paraId="55315E3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О.М. Проблема индивидуальных различий в интеллектуальном развитии ребёнка. // Вопросы психологии. №4, 1997.</w:t>
      </w:r>
    </w:p>
    <w:p w14:paraId="61F7BFC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w:t>
      </w:r>
      <w:proofErr w:type="spellStart"/>
      <w:r>
        <w:rPr>
          <w:rFonts w:ascii="Verdana" w:hAnsi="Verdana"/>
          <w:color w:val="000000"/>
          <w:sz w:val="18"/>
          <w:szCs w:val="18"/>
        </w:rPr>
        <w:t>Джаман</w:t>
      </w:r>
      <w:proofErr w:type="spellEnd"/>
      <w:r>
        <w:rPr>
          <w:rFonts w:ascii="Verdana" w:hAnsi="Verdana"/>
          <w:color w:val="000000"/>
          <w:sz w:val="18"/>
          <w:szCs w:val="18"/>
        </w:rPr>
        <w:t xml:space="preserve"> Ара </w:t>
      </w:r>
      <w:proofErr w:type="spellStart"/>
      <w:r>
        <w:rPr>
          <w:rFonts w:ascii="Verdana" w:hAnsi="Verdana"/>
          <w:color w:val="000000"/>
          <w:sz w:val="18"/>
          <w:szCs w:val="18"/>
        </w:rPr>
        <w:t>Сепидэ</w:t>
      </w:r>
      <w:proofErr w:type="spellEnd"/>
      <w:r>
        <w:rPr>
          <w:rFonts w:ascii="Verdana" w:hAnsi="Verdana"/>
          <w:color w:val="000000"/>
          <w:sz w:val="18"/>
          <w:szCs w:val="18"/>
        </w:rPr>
        <w:t xml:space="preserve">. Методы обучения математике на основе точки зрения совместимости и взаимодействия.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дисс</w:t>
      </w:r>
      <w:proofErr w:type="spellEnd"/>
      <w:r>
        <w:rPr>
          <w:rFonts w:ascii="Verdana" w:hAnsi="Verdana"/>
          <w:color w:val="000000"/>
          <w:sz w:val="18"/>
          <w:szCs w:val="18"/>
        </w:rPr>
        <w:t>.,</w:t>
      </w:r>
      <w:proofErr w:type="gramEnd"/>
      <w:r>
        <w:rPr>
          <w:rFonts w:ascii="Verdana" w:hAnsi="Verdana"/>
          <w:color w:val="000000"/>
          <w:sz w:val="18"/>
          <w:szCs w:val="18"/>
        </w:rPr>
        <w:t xml:space="preserve"> Университет Шахид </w:t>
      </w:r>
      <w:proofErr w:type="spellStart"/>
      <w:r>
        <w:rPr>
          <w:rFonts w:ascii="Verdana" w:hAnsi="Verdana"/>
          <w:color w:val="000000"/>
          <w:sz w:val="18"/>
          <w:szCs w:val="18"/>
        </w:rPr>
        <w:t>Бехеппи</w:t>
      </w:r>
      <w:proofErr w:type="spellEnd"/>
      <w:r>
        <w:rPr>
          <w:rFonts w:ascii="Verdana" w:hAnsi="Verdana"/>
          <w:color w:val="000000"/>
          <w:sz w:val="18"/>
          <w:szCs w:val="18"/>
        </w:rPr>
        <w:t>, 2004.</w:t>
      </w:r>
    </w:p>
    <w:p w14:paraId="78858C7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Джеди</w:t>
      </w:r>
      <w:proofErr w:type="spellEnd"/>
      <w:r>
        <w:rPr>
          <w:rFonts w:ascii="Verdana" w:hAnsi="Verdana"/>
          <w:color w:val="000000"/>
          <w:sz w:val="18"/>
          <w:szCs w:val="18"/>
        </w:rPr>
        <w:t xml:space="preserve"> А., </w:t>
      </w:r>
      <w:proofErr w:type="spellStart"/>
      <w:r>
        <w:rPr>
          <w:rFonts w:ascii="Verdana" w:hAnsi="Verdana"/>
          <w:color w:val="000000"/>
          <w:sz w:val="18"/>
          <w:szCs w:val="18"/>
        </w:rPr>
        <w:t>Сеед</w:t>
      </w:r>
      <w:proofErr w:type="spellEnd"/>
      <w:r>
        <w:rPr>
          <w:rFonts w:ascii="Verdana" w:hAnsi="Verdana"/>
          <w:color w:val="000000"/>
          <w:sz w:val="18"/>
          <w:szCs w:val="18"/>
        </w:rPr>
        <w:t xml:space="preserve"> М. Исследование в области процесса научение-изучения. Тегеран: «</w:t>
      </w:r>
      <w:r>
        <w:rPr>
          <w:rStyle w:val="WW8Num3z0"/>
          <w:rFonts w:ascii="Verdana" w:hAnsi="Verdana"/>
          <w:color w:val="4682B4"/>
          <w:sz w:val="18"/>
          <w:szCs w:val="18"/>
        </w:rPr>
        <w:t>Медресе</w:t>
      </w:r>
      <w:r>
        <w:rPr>
          <w:rFonts w:ascii="Verdana" w:hAnsi="Verdana"/>
          <w:color w:val="000000"/>
          <w:sz w:val="18"/>
          <w:szCs w:val="18"/>
        </w:rPr>
        <w:t>». Выпуск 1, 2009.</w:t>
      </w:r>
    </w:p>
    <w:p w14:paraId="366B64A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Джеймз</w:t>
      </w:r>
      <w:proofErr w:type="spellEnd"/>
      <w:r>
        <w:rPr>
          <w:rFonts w:ascii="Verdana" w:hAnsi="Verdana"/>
          <w:color w:val="000000"/>
          <w:sz w:val="18"/>
          <w:szCs w:val="18"/>
        </w:rPr>
        <w:t xml:space="preserve"> </w:t>
      </w:r>
      <w:proofErr w:type="spellStart"/>
      <w:r>
        <w:rPr>
          <w:rFonts w:ascii="Verdana" w:hAnsi="Verdana"/>
          <w:color w:val="000000"/>
          <w:sz w:val="18"/>
          <w:szCs w:val="18"/>
        </w:rPr>
        <w:t>Фрасис</w:t>
      </w:r>
      <w:proofErr w:type="spellEnd"/>
      <w:r>
        <w:rPr>
          <w:rFonts w:ascii="Verdana" w:hAnsi="Verdana"/>
          <w:color w:val="000000"/>
          <w:sz w:val="18"/>
          <w:szCs w:val="18"/>
        </w:rPr>
        <w:t xml:space="preserve">, </w:t>
      </w:r>
      <w:proofErr w:type="spellStart"/>
      <w:r>
        <w:rPr>
          <w:rFonts w:ascii="Verdana" w:hAnsi="Verdana"/>
          <w:color w:val="000000"/>
          <w:sz w:val="18"/>
          <w:szCs w:val="18"/>
        </w:rPr>
        <w:t>Базресин</w:t>
      </w:r>
      <w:proofErr w:type="spellEnd"/>
      <w:r>
        <w:rPr>
          <w:rFonts w:ascii="Verdana" w:hAnsi="Verdana"/>
          <w:color w:val="000000"/>
          <w:sz w:val="18"/>
          <w:szCs w:val="18"/>
        </w:rPr>
        <w:t xml:space="preserve"> </w:t>
      </w:r>
      <w:proofErr w:type="spellStart"/>
      <w:r>
        <w:rPr>
          <w:rFonts w:ascii="Verdana" w:hAnsi="Verdana"/>
          <w:color w:val="000000"/>
          <w:sz w:val="18"/>
          <w:szCs w:val="18"/>
        </w:rPr>
        <w:t>Бройн</w:t>
      </w:r>
      <w:proofErr w:type="spellEnd"/>
      <w:r>
        <w:rPr>
          <w:rFonts w:ascii="Verdana" w:hAnsi="Verdana"/>
          <w:color w:val="000000"/>
          <w:sz w:val="18"/>
          <w:szCs w:val="18"/>
        </w:rPr>
        <w:t xml:space="preserve">. Изучение на основе индивидуального </w:t>
      </w:r>
      <w:proofErr w:type="gramStart"/>
      <w:r>
        <w:rPr>
          <w:rFonts w:ascii="Verdana" w:hAnsi="Verdana"/>
          <w:color w:val="000000"/>
          <w:sz w:val="18"/>
          <w:szCs w:val="18"/>
        </w:rPr>
        <w:t>различия./</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Нахамати</w:t>
      </w:r>
      <w:proofErr w:type="spellEnd"/>
      <w:r>
        <w:rPr>
          <w:rFonts w:ascii="Verdana" w:hAnsi="Verdana"/>
          <w:color w:val="000000"/>
          <w:sz w:val="18"/>
          <w:szCs w:val="18"/>
        </w:rPr>
        <w:t xml:space="preserve"> и </w:t>
      </w:r>
      <w:proofErr w:type="spellStart"/>
      <w:r>
        <w:rPr>
          <w:rFonts w:ascii="Verdana" w:hAnsi="Verdana"/>
          <w:color w:val="000000"/>
          <w:sz w:val="18"/>
          <w:szCs w:val="18"/>
        </w:rPr>
        <w:t>Торани</w:t>
      </w:r>
      <w:proofErr w:type="spellEnd"/>
      <w:r>
        <w:rPr>
          <w:rFonts w:ascii="Verdana" w:hAnsi="Verdana"/>
          <w:color w:val="000000"/>
          <w:sz w:val="18"/>
          <w:szCs w:val="18"/>
        </w:rPr>
        <w:t>. Тегеран: «</w:t>
      </w:r>
      <w:proofErr w:type="spellStart"/>
      <w:r>
        <w:rPr>
          <w:rFonts w:ascii="Verdana" w:hAnsi="Verdana"/>
          <w:color w:val="000000"/>
          <w:sz w:val="18"/>
          <w:szCs w:val="18"/>
        </w:rPr>
        <w:t>Гу</w:t>
      </w:r>
      <w:proofErr w:type="spellEnd"/>
      <w:r>
        <w:rPr>
          <w:rFonts w:ascii="Verdana" w:hAnsi="Verdana"/>
          <w:color w:val="000000"/>
          <w:sz w:val="18"/>
          <w:szCs w:val="18"/>
        </w:rPr>
        <w:t>», 2003.</w:t>
      </w:r>
    </w:p>
    <w:p w14:paraId="51018BB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Джойс Брус, Веял Маршал, </w:t>
      </w:r>
      <w:proofErr w:type="spellStart"/>
      <w:r>
        <w:rPr>
          <w:rFonts w:ascii="Verdana" w:hAnsi="Verdana"/>
          <w:color w:val="000000"/>
          <w:sz w:val="18"/>
          <w:szCs w:val="18"/>
        </w:rPr>
        <w:t>Калхон</w:t>
      </w:r>
      <w:proofErr w:type="spellEnd"/>
      <w:r>
        <w:rPr>
          <w:rFonts w:ascii="Verdana" w:hAnsi="Verdana"/>
          <w:color w:val="000000"/>
          <w:sz w:val="18"/>
          <w:szCs w:val="18"/>
        </w:rPr>
        <w:t xml:space="preserve"> </w:t>
      </w:r>
      <w:proofErr w:type="spellStart"/>
      <w:r>
        <w:rPr>
          <w:rFonts w:ascii="Verdana" w:hAnsi="Verdana"/>
          <w:color w:val="000000"/>
          <w:sz w:val="18"/>
          <w:szCs w:val="18"/>
        </w:rPr>
        <w:t>Амили</w:t>
      </w:r>
      <w:proofErr w:type="spellEnd"/>
      <w:r>
        <w:rPr>
          <w:rFonts w:ascii="Verdana" w:hAnsi="Verdana"/>
          <w:color w:val="000000"/>
          <w:sz w:val="18"/>
          <w:szCs w:val="18"/>
        </w:rPr>
        <w:t>. Образцы</w:t>
      </w:r>
      <w:r>
        <w:rPr>
          <w:rStyle w:val="WW8Num2z0"/>
          <w:rFonts w:ascii="Verdana" w:hAnsi="Verdana"/>
          <w:color w:val="000000"/>
          <w:sz w:val="18"/>
          <w:szCs w:val="18"/>
        </w:rPr>
        <w:t> </w:t>
      </w:r>
      <w:proofErr w:type="gramStart"/>
      <w:r>
        <w:rPr>
          <w:rStyle w:val="WW8Num3z0"/>
          <w:rFonts w:ascii="Verdana" w:hAnsi="Verdana"/>
          <w:color w:val="4682B4"/>
          <w:sz w:val="18"/>
          <w:szCs w:val="18"/>
        </w:rPr>
        <w:t>преподавании</w:t>
      </w:r>
      <w:r>
        <w:rPr>
          <w:rFonts w:ascii="Verdana" w:hAnsi="Verdana"/>
          <w:color w:val="000000"/>
          <w:sz w:val="18"/>
          <w:szCs w:val="18"/>
        </w:rPr>
        <w:t>./</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Мохаммад</w:t>
      </w:r>
      <w:proofErr w:type="spellEnd"/>
      <w:r>
        <w:rPr>
          <w:rFonts w:ascii="Verdana" w:hAnsi="Verdana"/>
          <w:color w:val="000000"/>
          <w:sz w:val="18"/>
          <w:szCs w:val="18"/>
        </w:rPr>
        <w:t xml:space="preserve"> Реза </w:t>
      </w:r>
      <w:proofErr w:type="spellStart"/>
      <w:r>
        <w:rPr>
          <w:rFonts w:ascii="Verdana" w:hAnsi="Verdana"/>
          <w:color w:val="000000"/>
          <w:sz w:val="18"/>
          <w:szCs w:val="18"/>
        </w:rPr>
        <w:t>Бахренги</w:t>
      </w:r>
      <w:proofErr w:type="spellEnd"/>
      <w:r>
        <w:rPr>
          <w:rFonts w:ascii="Verdana" w:hAnsi="Verdana"/>
          <w:color w:val="000000"/>
          <w:sz w:val="18"/>
          <w:szCs w:val="18"/>
        </w:rPr>
        <w:t>. Тегеран: «</w:t>
      </w:r>
      <w:proofErr w:type="spellStart"/>
      <w:r>
        <w:rPr>
          <w:rStyle w:val="WW8Num3z0"/>
          <w:rFonts w:ascii="Verdana" w:hAnsi="Verdana"/>
          <w:color w:val="4682B4"/>
          <w:sz w:val="18"/>
          <w:szCs w:val="18"/>
        </w:rPr>
        <w:t>Камел</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Тарбиат</w:t>
      </w:r>
      <w:proofErr w:type="spellEnd"/>
      <w:r>
        <w:rPr>
          <w:rFonts w:ascii="Verdana" w:hAnsi="Verdana"/>
          <w:color w:val="000000"/>
          <w:sz w:val="18"/>
          <w:szCs w:val="18"/>
        </w:rPr>
        <w:t>», 2006.</w:t>
      </w:r>
    </w:p>
    <w:p w14:paraId="435A1A5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Дорости</w:t>
      </w:r>
      <w:proofErr w:type="spellEnd"/>
      <w:r>
        <w:rPr>
          <w:rFonts w:ascii="Verdana" w:hAnsi="Verdana"/>
          <w:color w:val="000000"/>
          <w:sz w:val="18"/>
          <w:szCs w:val="18"/>
        </w:rPr>
        <w:t xml:space="preserve"> С. Влияние метода обучения на академическую</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 xml:space="preserve">по математике учащихся 8-ого </w:t>
      </w:r>
      <w:proofErr w:type="spellStart"/>
      <w:proofErr w:type="gramStart"/>
      <w:r>
        <w:rPr>
          <w:rFonts w:ascii="Verdana" w:hAnsi="Verdana"/>
          <w:color w:val="000000"/>
          <w:sz w:val="18"/>
          <w:szCs w:val="18"/>
        </w:rPr>
        <w:t>кл</w:t>
      </w:r>
      <w:proofErr w:type="spellEnd"/>
      <w:r>
        <w:rPr>
          <w:rFonts w:ascii="Verdana" w:hAnsi="Verdana"/>
          <w:color w:val="000000"/>
          <w:sz w:val="18"/>
          <w:szCs w:val="18"/>
        </w:rPr>
        <w:t>.,</w:t>
      </w:r>
      <w:proofErr w:type="gramEnd"/>
      <w:r>
        <w:rPr>
          <w:rFonts w:ascii="Verdana" w:hAnsi="Verdana"/>
          <w:color w:val="000000"/>
          <w:sz w:val="18"/>
          <w:szCs w:val="18"/>
        </w:rPr>
        <w:t xml:space="preserve"> Док. </w:t>
      </w:r>
      <w:proofErr w:type="spellStart"/>
      <w:r>
        <w:rPr>
          <w:rFonts w:ascii="Verdana" w:hAnsi="Verdana"/>
          <w:color w:val="000000"/>
          <w:sz w:val="18"/>
          <w:szCs w:val="18"/>
        </w:rPr>
        <w:t>дисс</w:t>
      </w:r>
      <w:proofErr w:type="spellEnd"/>
      <w:r>
        <w:rPr>
          <w:rFonts w:ascii="Verdana" w:hAnsi="Verdana"/>
          <w:color w:val="000000"/>
          <w:sz w:val="18"/>
          <w:szCs w:val="18"/>
        </w:rPr>
        <w:t xml:space="preserve">. Исламский Университет </w:t>
      </w:r>
      <w:proofErr w:type="spellStart"/>
      <w:r>
        <w:rPr>
          <w:rFonts w:ascii="Verdana" w:hAnsi="Verdana"/>
          <w:color w:val="000000"/>
          <w:sz w:val="18"/>
          <w:szCs w:val="18"/>
        </w:rPr>
        <w:t>Исфагана</w:t>
      </w:r>
      <w:proofErr w:type="spellEnd"/>
      <w:r>
        <w:rPr>
          <w:rFonts w:ascii="Verdana" w:hAnsi="Verdana"/>
          <w:color w:val="000000"/>
          <w:sz w:val="18"/>
          <w:szCs w:val="18"/>
        </w:rPr>
        <w:t>, 1997.</w:t>
      </w:r>
    </w:p>
    <w:p w14:paraId="72B239A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Г.В. О принципах отбора содержания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математического образования // Математика в школе,1990. №6. -С.2.</w:t>
      </w:r>
    </w:p>
    <w:p w14:paraId="3A5B7E2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Дофат</w:t>
      </w:r>
      <w:proofErr w:type="spellEnd"/>
      <w:r>
        <w:rPr>
          <w:rFonts w:ascii="Verdana" w:hAnsi="Verdana"/>
          <w:color w:val="000000"/>
          <w:sz w:val="18"/>
          <w:szCs w:val="18"/>
        </w:rPr>
        <w:t xml:space="preserve"> Джон. Понятие математических концепций путём</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proofErr w:type="gramStart"/>
      <w:r>
        <w:rPr>
          <w:rFonts w:ascii="Verdana" w:hAnsi="Verdana"/>
          <w:color w:val="000000"/>
          <w:sz w:val="18"/>
          <w:szCs w:val="18"/>
        </w:rPr>
        <w:t>игр./</w:t>
      </w:r>
      <w:proofErr w:type="gramEnd"/>
      <w:r>
        <w:rPr>
          <w:rFonts w:ascii="Verdana" w:hAnsi="Verdana"/>
          <w:color w:val="000000"/>
          <w:sz w:val="18"/>
          <w:szCs w:val="18"/>
        </w:rPr>
        <w:t xml:space="preserve"> Перевод Хасан </w:t>
      </w:r>
      <w:proofErr w:type="spellStart"/>
      <w:r>
        <w:rPr>
          <w:rFonts w:ascii="Verdana" w:hAnsi="Verdana"/>
          <w:color w:val="000000"/>
          <w:sz w:val="18"/>
          <w:szCs w:val="18"/>
        </w:rPr>
        <w:t>Насир</w:t>
      </w:r>
      <w:proofErr w:type="spellEnd"/>
      <w:r>
        <w:rPr>
          <w:rFonts w:ascii="Verdana" w:hAnsi="Verdana"/>
          <w:color w:val="000000"/>
          <w:sz w:val="18"/>
          <w:szCs w:val="18"/>
        </w:rPr>
        <w:t xml:space="preserve"> </w:t>
      </w:r>
      <w:proofErr w:type="spellStart"/>
      <w:r>
        <w:rPr>
          <w:rFonts w:ascii="Verdana" w:hAnsi="Verdana"/>
          <w:color w:val="000000"/>
          <w:sz w:val="18"/>
          <w:szCs w:val="18"/>
        </w:rPr>
        <w:t>Ниа</w:t>
      </w:r>
      <w:proofErr w:type="spellEnd"/>
      <w:r>
        <w:rPr>
          <w:rFonts w:ascii="Verdana" w:hAnsi="Verdana"/>
          <w:color w:val="000000"/>
          <w:sz w:val="18"/>
          <w:szCs w:val="18"/>
        </w:rPr>
        <w:t>. Тегеран: «</w:t>
      </w:r>
      <w:r>
        <w:rPr>
          <w:rStyle w:val="WW8Num3z0"/>
          <w:rFonts w:ascii="Verdana" w:hAnsi="Verdana"/>
          <w:color w:val="4682B4"/>
          <w:sz w:val="18"/>
          <w:szCs w:val="18"/>
        </w:rPr>
        <w:t>Медресе</w:t>
      </w:r>
      <w:r>
        <w:rPr>
          <w:rFonts w:ascii="Verdana" w:hAnsi="Verdana"/>
          <w:color w:val="000000"/>
          <w:sz w:val="18"/>
          <w:szCs w:val="18"/>
        </w:rPr>
        <w:t xml:space="preserve">». Выпуск </w:t>
      </w:r>
      <w:proofErr w:type="gramStart"/>
      <w:r>
        <w:rPr>
          <w:rFonts w:ascii="Verdana" w:hAnsi="Verdana"/>
          <w:color w:val="000000"/>
          <w:sz w:val="18"/>
          <w:szCs w:val="18"/>
        </w:rPr>
        <w:t>3,1996.53</w:t>
      </w:r>
      <w:proofErr w:type="gramEnd"/>
      <w:r>
        <w:rPr>
          <w:rFonts w:ascii="Verdana" w:hAnsi="Verdana"/>
          <w:color w:val="000000"/>
          <w:sz w:val="18"/>
          <w:szCs w:val="18"/>
        </w:rPr>
        <w:t xml:space="preserve">. </w:t>
      </w:r>
      <w:proofErr w:type="spellStart"/>
      <w:r>
        <w:rPr>
          <w:rFonts w:ascii="Verdana" w:hAnsi="Verdana"/>
          <w:color w:val="000000"/>
          <w:sz w:val="18"/>
          <w:szCs w:val="18"/>
        </w:rPr>
        <w:t>Ёкубов</w:t>
      </w:r>
      <w:proofErr w:type="spellEnd"/>
      <w:r>
        <w:rPr>
          <w:rFonts w:ascii="Verdana" w:hAnsi="Verdana"/>
          <w:color w:val="000000"/>
          <w:sz w:val="18"/>
          <w:szCs w:val="18"/>
        </w:rPr>
        <w:t xml:space="preserve"> С.,</w:t>
      </w:r>
      <w:r>
        <w:rPr>
          <w:rStyle w:val="WW8Num2z0"/>
          <w:rFonts w:ascii="Verdana" w:hAnsi="Verdana"/>
          <w:color w:val="000000"/>
          <w:sz w:val="18"/>
          <w:szCs w:val="18"/>
        </w:rPr>
        <w:t> </w:t>
      </w:r>
      <w:proofErr w:type="spellStart"/>
      <w:r>
        <w:rPr>
          <w:rStyle w:val="WW8Num3z0"/>
          <w:rFonts w:ascii="Verdana" w:hAnsi="Verdana"/>
          <w:color w:val="4682B4"/>
          <w:sz w:val="18"/>
          <w:szCs w:val="18"/>
        </w:rPr>
        <w:t>Бозрикова</w:t>
      </w:r>
      <w:proofErr w:type="spellEnd"/>
      <w:r>
        <w:rPr>
          <w:rStyle w:val="WW8Num2z0"/>
          <w:rFonts w:ascii="Verdana" w:hAnsi="Verdana"/>
          <w:color w:val="000000"/>
          <w:sz w:val="18"/>
          <w:szCs w:val="18"/>
        </w:rPr>
        <w:t> </w:t>
      </w:r>
      <w:r>
        <w:rPr>
          <w:rFonts w:ascii="Verdana" w:hAnsi="Verdana"/>
          <w:color w:val="000000"/>
          <w:sz w:val="18"/>
          <w:szCs w:val="18"/>
        </w:rPr>
        <w:t xml:space="preserve">Т.Н. </w:t>
      </w:r>
      <w:proofErr w:type="spellStart"/>
      <w:r>
        <w:rPr>
          <w:rFonts w:ascii="Verdana" w:hAnsi="Verdana"/>
          <w:color w:val="000000"/>
          <w:sz w:val="18"/>
          <w:szCs w:val="18"/>
        </w:rPr>
        <w:t>Таълими</w:t>
      </w:r>
      <w:proofErr w:type="spellEnd"/>
      <w:r>
        <w:rPr>
          <w:rFonts w:ascii="Verdana" w:hAnsi="Verdana"/>
          <w:color w:val="000000"/>
          <w:sz w:val="18"/>
          <w:szCs w:val="18"/>
        </w:rPr>
        <w:t xml:space="preserve"> </w:t>
      </w:r>
      <w:proofErr w:type="spellStart"/>
      <w:r>
        <w:rPr>
          <w:rFonts w:ascii="Verdana" w:hAnsi="Verdana"/>
          <w:color w:val="000000"/>
          <w:sz w:val="18"/>
          <w:szCs w:val="18"/>
        </w:rPr>
        <w:t>тафрика</w:t>
      </w:r>
      <w:proofErr w:type="spellEnd"/>
      <w:r>
        <w:rPr>
          <w:rFonts w:ascii="Verdana" w:hAnsi="Verdana"/>
          <w:color w:val="000000"/>
          <w:sz w:val="18"/>
          <w:szCs w:val="18"/>
        </w:rPr>
        <w:t>. Душанбе, 1993. -68с.</w:t>
      </w:r>
    </w:p>
    <w:p w14:paraId="6303BC5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53. Закон «</w:t>
      </w:r>
      <w:r>
        <w:rPr>
          <w:rStyle w:val="WW8Num3z0"/>
          <w:rFonts w:ascii="Verdana" w:hAnsi="Verdana"/>
          <w:color w:val="4682B4"/>
          <w:sz w:val="18"/>
          <w:szCs w:val="18"/>
        </w:rPr>
        <w:t>Об образовании</w:t>
      </w:r>
      <w:r>
        <w:rPr>
          <w:rFonts w:ascii="Verdana" w:hAnsi="Verdana"/>
          <w:color w:val="000000"/>
          <w:sz w:val="18"/>
          <w:szCs w:val="18"/>
        </w:rPr>
        <w:t>». Тегеран, 1992.</w:t>
      </w:r>
    </w:p>
    <w:p w14:paraId="215D407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54. Замири М. История Образования Ирана и ислама. Шираз: «</w:t>
      </w:r>
      <w:proofErr w:type="spellStart"/>
      <w:r>
        <w:rPr>
          <w:rStyle w:val="WW8Num3z0"/>
          <w:rFonts w:ascii="Verdana" w:hAnsi="Verdana"/>
          <w:color w:val="4682B4"/>
          <w:sz w:val="18"/>
          <w:szCs w:val="18"/>
        </w:rPr>
        <w:t>Рахкуша</w:t>
      </w:r>
      <w:proofErr w:type="spellEnd"/>
      <w:r>
        <w:rPr>
          <w:rFonts w:ascii="Verdana" w:hAnsi="Verdana"/>
          <w:color w:val="000000"/>
          <w:sz w:val="18"/>
          <w:szCs w:val="18"/>
        </w:rPr>
        <w:t>», 1995. -254с.</w:t>
      </w:r>
    </w:p>
    <w:p w14:paraId="117E7CB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Style w:val="WW8Num2z0"/>
          <w:rFonts w:ascii="Verdana" w:hAnsi="Verdana"/>
          <w:color w:val="000000"/>
          <w:sz w:val="18"/>
          <w:szCs w:val="18"/>
        </w:rPr>
        <w:t> </w:t>
      </w:r>
      <w:r>
        <w:rPr>
          <w:rFonts w:ascii="Verdana" w:hAnsi="Verdana"/>
          <w:color w:val="000000"/>
          <w:sz w:val="18"/>
          <w:szCs w:val="18"/>
        </w:rPr>
        <w:t>J1. Б. О предмете и методе педагогических исследований. М., 1962. -172 с.</w:t>
      </w:r>
    </w:p>
    <w:p w14:paraId="3C83DC9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Зубайдов</w:t>
      </w:r>
      <w:proofErr w:type="spellEnd"/>
      <w:r>
        <w:rPr>
          <w:rStyle w:val="WW8Num2z0"/>
          <w:rFonts w:ascii="Verdana" w:hAnsi="Verdana"/>
          <w:color w:val="000000"/>
          <w:sz w:val="18"/>
          <w:szCs w:val="18"/>
        </w:rPr>
        <w:t> </w:t>
      </w:r>
      <w:r>
        <w:rPr>
          <w:rFonts w:ascii="Verdana" w:hAnsi="Verdana"/>
          <w:color w:val="000000"/>
          <w:sz w:val="18"/>
          <w:szCs w:val="18"/>
        </w:rPr>
        <w:t>У.З. Теоретико-практические основы дифференцированного обучения в школах Республики Таджикистан. Душанбе: «</w:t>
      </w:r>
      <w:proofErr w:type="spellStart"/>
      <w:r>
        <w:rPr>
          <w:rStyle w:val="WW8Num3z0"/>
          <w:rFonts w:ascii="Verdana" w:hAnsi="Verdana"/>
          <w:color w:val="4682B4"/>
          <w:sz w:val="18"/>
          <w:szCs w:val="18"/>
        </w:rPr>
        <w:t>Маориф</w:t>
      </w:r>
      <w:proofErr w:type="spellEnd"/>
      <w:r>
        <w:rPr>
          <w:rFonts w:ascii="Verdana" w:hAnsi="Verdana"/>
          <w:color w:val="000000"/>
          <w:sz w:val="18"/>
          <w:szCs w:val="18"/>
        </w:rPr>
        <w:t>», 1999. -203с.</w:t>
      </w:r>
    </w:p>
    <w:p w14:paraId="29B156D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w:t>
      </w:r>
      <w:proofErr w:type="spellStart"/>
      <w:r>
        <w:rPr>
          <w:rFonts w:ascii="Verdana" w:hAnsi="Verdana"/>
          <w:color w:val="000000"/>
          <w:sz w:val="18"/>
          <w:szCs w:val="18"/>
        </w:rPr>
        <w:t>Зубайдов</w:t>
      </w:r>
      <w:proofErr w:type="spellEnd"/>
      <w:r>
        <w:rPr>
          <w:rFonts w:ascii="Verdana" w:hAnsi="Verdana"/>
          <w:color w:val="000000"/>
          <w:sz w:val="18"/>
          <w:szCs w:val="18"/>
        </w:rPr>
        <w:t xml:space="preserve"> У. </w:t>
      </w:r>
      <w:proofErr w:type="spellStart"/>
      <w:r>
        <w:rPr>
          <w:rFonts w:ascii="Verdana" w:hAnsi="Verdana"/>
          <w:color w:val="000000"/>
          <w:sz w:val="18"/>
          <w:szCs w:val="18"/>
        </w:rPr>
        <w:t>Равияхо</w:t>
      </w:r>
      <w:proofErr w:type="spellEnd"/>
      <w:r>
        <w:rPr>
          <w:rFonts w:ascii="Verdana" w:hAnsi="Verdana"/>
          <w:color w:val="000000"/>
          <w:sz w:val="18"/>
          <w:szCs w:val="18"/>
        </w:rPr>
        <w:t xml:space="preserve"> дар </w:t>
      </w:r>
      <w:proofErr w:type="spellStart"/>
      <w:r>
        <w:rPr>
          <w:rFonts w:ascii="Verdana" w:hAnsi="Verdana"/>
          <w:color w:val="000000"/>
          <w:sz w:val="18"/>
          <w:szCs w:val="18"/>
        </w:rPr>
        <w:t>таълим</w:t>
      </w:r>
      <w:proofErr w:type="spellEnd"/>
      <w:r>
        <w:rPr>
          <w:rFonts w:ascii="Verdana" w:hAnsi="Verdana"/>
          <w:color w:val="000000"/>
          <w:sz w:val="18"/>
          <w:szCs w:val="18"/>
        </w:rPr>
        <w:t xml:space="preserve"> </w:t>
      </w:r>
      <w:proofErr w:type="spellStart"/>
      <w:r>
        <w:rPr>
          <w:rFonts w:ascii="Verdana" w:hAnsi="Verdana"/>
          <w:color w:val="000000"/>
          <w:sz w:val="18"/>
          <w:szCs w:val="18"/>
        </w:rPr>
        <w:t>талаби</w:t>
      </w:r>
      <w:proofErr w:type="spellEnd"/>
      <w:r>
        <w:rPr>
          <w:rFonts w:ascii="Verdana" w:hAnsi="Verdana"/>
          <w:color w:val="000000"/>
          <w:sz w:val="18"/>
          <w:szCs w:val="18"/>
        </w:rPr>
        <w:t xml:space="preserve"> </w:t>
      </w:r>
      <w:proofErr w:type="spellStart"/>
      <w:r>
        <w:rPr>
          <w:rFonts w:ascii="Verdana" w:hAnsi="Verdana"/>
          <w:color w:val="000000"/>
          <w:sz w:val="18"/>
          <w:szCs w:val="18"/>
        </w:rPr>
        <w:t>замон</w:t>
      </w:r>
      <w:proofErr w:type="spellEnd"/>
      <w:r>
        <w:rPr>
          <w:rFonts w:ascii="Verdana" w:hAnsi="Verdana"/>
          <w:color w:val="000000"/>
          <w:sz w:val="18"/>
          <w:szCs w:val="18"/>
        </w:rPr>
        <w:t>. Душанбе: «</w:t>
      </w:r>
      <w:r>
        <w:rPr>
          <w:rStyle w:val="WW8Num3z0"/>
          <w:rFonts w:ascii="Verdana" w:hAnsi="Verdana"/>
          <w:color w:val="4682B4"/>
          <w:sz w:val="18"/>
          <w:szCs w:val="18"/>
        </w:rPr>
        <w:t>Статус</w:t>
      </w:r>
      <w:r>
        <w:rPr>
          <w:rFonts w:ascii="Verdana" w:hAnsi="Verdana"/>
          <w:color w:val="000000"/>
          <w:sz w:val="18"/>
          <w:szCs w:val="18"/>
        </w:rPr>
        <w:t>», 2007. -85с.</w:t>
      </w:r>
    </w:p>
    <w:p w14:paraId="135DE18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Зухро</w:t>
      </w:r>
      <w:proofErr w:type="spellEnd"/>
      <w:r>
        <w:rPr>
          <w:rFonts w:ascii="Verdana" w:hAnsi="Verdana"/>
          <w:color w:val="000000"/>
          <w:sz w:val="18"/>
          <w:szCs w:val="18"/>
        </w:rPr>
        <w:t xml:space="preserve"> Р. Психология обучения и воспитания и ее задача на выявление индивидуальных различий. Тегеран: «Мони», 2001.</w:t>
      </w:r>
    </w:p>
    <w:p w14:paraId="13A1ED4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М., 1981. 494с.</w:t>
      </w:r>
    </w:p>
    <w:p w14:paraId="4619AD7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60. Итоги реформ системы образования в Иране. Тегеран: Министерство образования, 2003. -201с.</w:t>
      </w:r>
    </w:p>
    <w:p w14:paraId="621F954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Психологические принципы развития обучения. М., 1979. -182с.</w:t>
      </w:r>
    </w:p>
    <w:p w14:paraId="70AF8F3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Карамати</w:t>
      </w:r>
      <w:proofErr w:type="spellEnd"/>
      <w:r>
        <w:rPr>
          <w:rFonts w:ascii="Verdana" w:hAnsi="Verdana"/>
          <w:color w:val="000000"/>
          <w:sz w:val="18"/>
          <w:szCs w:val="18"/>
        </w:rPr>
        <w:t xml:space="preserve"> М. Р. Участие и современный подход к обучению. </w:t>
      </w:r>
      <w:proofErr w:type="spellStart"/>
      <w:r>
        <w:rPr>
          <w:rFonts w:ascii="Verdana" w:hAnsi="Verdana"/>
          <w:color w:val="000000"/>
          <w:sz w:val="18"/>
          <w:szCs w:val="18"/>
        </w:rPr>
        <w:t>Машхад</w:t>
      </w:r>
      <w:proofErr w:type="spellEnd"/>
      <w:r>
        <w:rPr>
          <w:rFonts w:ascii="Verdana" w:hAnsi="Verdana"/>
          <w:color w:val="000000"/>
          <w:sz w:val="18"/>
          <w:szCs w:val="18"/>
        </w:rPr>
        <w:t>: «</w:t>
      </w:r>
      <w:proofErr w:type="spellStart"/>
      <w:r>
        <w:rPr>
          <w:rStyle w:val="WW8Num3z0"/>
          <w:rFonts w:ascii="Verdana" w:hAnsi="Verdana"/>
          <w:color w:val="4682B4"/>
          <w:sz w:val="18"/>
          <w:szCs w:val="18"/>
        </w:rPr>
        <w:t>Айн</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Тарбиат</w:t>
      </w:r>
      <w:proofErr w:type="spellEnd"/>
      <w:r>
        <w:rPr>
          <w:rFonts w:ascii="Verdana" w:hAnsi="Verdana"/>
          <w:color w:val="000000"/>
          <w:sz w:val="18"/>
          <w:szCs w:val="18"/>
        </w:rPr>
        <w:t>», 2003.</w:t>
      </w:r>
    </w:p>
    <w:p w14:paraId="1A167F4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Кардан</w:t>
      </w:r>
      <w:r>
        <w:rPr>
          <w:rStyle w:val="WW8Num2z0"/>
          <w:rFonts w:ascii="Verdana" w:hAnsi="Verdana"/>
          <w:color w:val="000000"/>
          <w:sz w:val="18"/>
          <w:szCs w:val="18"/>
        </w:rPr>
        <w:t> </w:t>
      </w:r>
      <w:r>
        <w:rPr>
          <w:rFonts w:ascii="Verdana" w:hAnsi="Verdana"/>
          <w:color w:val="000000"/>
          <w:sz w:val="18"/>
          <w:szCs w:val="18"/>
        </w:rPr>
        <w:t>А.М. Образование: сущность и содержание. Тегеран, 2009. -366с.</w:t>
      </w:r>
    </w:p>
    <w:p w14:paraId="6C1CE31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A.A. Индивидуализация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Казань: тат. кн. изд-во, 1980. -207с.</w:t>
      </w:r>
    </w:p>
    <w:p w14:paraId="2B3FBFB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А.Н. Индивидуально-типологические особенности младших школьников как основа дифференцированного обучения. М., 1988.</w:t>
      </w:r>
    </w:p>
    <w:p w14:paraId="47AAC6B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Крутецкий</w:t>
      </w:r>
      <w:proofErr w:type="spellEnd"/>
      <w:r>
        <w:rPr>
          <w:rStyle w:val="WW8Num2z0"/>
          <w:rFonts w:ascii="Verdana" w:hAnsi="Verdana"/>
          <w:color w:val="000000"/>
          <w:sz w:val="18"/>
          <w:szCs w:val="18"/>
        </w:rPr>
        <w:t> </w:t>
      </w:r>
      <w:r>
        <w:rPr>
          <w:rFonts w:ascii="Verdana" w:hAnsi="Verdana"/>
          <w:color w:val="000000"/>
          <w:sz w:val="18"/>
          <w:szCs w:val="18"/>
        </w:rPr>
        <w:t>В.А. Психология математических способностей школьников. М: «</w:t>
      </w:r>
      <w:r>
        <w:rPr>
          <w:rStyle w:val="WW8Num3z0"/>
          <w:rFonts w:ascii="Verdana" w:hAnsi="Verdana"/>
          <w:color w:val="4682B4"/>
          <w:sz w:val="18"/>
          <w:szCs w:val="18"/>
        </w:rPr>
        <w:t>Просвещение</w:t>
      </w:r>
      <w:r>
        <w:rPr>
          <w:rFonts w:ascii="Verdana" w:hAnsi="Verdana"/>
          <w:color w:val="000000"/>
          <w:sz w:val="18"/>
          <w:szCs w:val="18"/>
        </w:rPr>
        <w:t>», 1968. 431с.</w:t>
      </w:r>
    </w:p>
    <w:p w14:paraId="7D954DC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М, 1991. -224с.</w:t>
      </w:r>
    </w:p>
    <w:p w14:paraId="63D52D6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Лейтес</w:t>
      </w:r>
      <w:proofErr w:type="spellEnd"/>
      <w:r>
        <w:rPr>
          <w:rStyle w:val="WW8Num2z0"/>
          <w:rFonts w:ascii="Verdana" w:hAnsi="Verdana"/>
          <w:color w:val="000000"/>
          <w:sz w:val="18"/>
          <w:szCs w:val="18"/>
        </w:rPr>
        <w:t> </w:t>
      </w:r>
      <w:r>
        <w:rPr>
          <w:rFonts w:ascii="Verdana" w:hAnsi="Verdana"/>
          <w:color w:val="000000"/>
          <w:sz w:val="18"/>
          <w:szCs w:val="18"/>
        </w:rPr>
        <w:t>Н.С. Умственные особенности и возраст. М., 1971. 98с.</w:t>
      </w:r>
    </w:p>
    <w:p w14:paraId="043B69C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1981. 185с.</w:t>
      </w:r>
    </w:p>
    <w:p w14:paraId="7655312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Луиз </w:t>
      </w:r>
      <w:proofErr w:type="spellStart"/>
      <w:r>
        <w:rPr>
          <w:rFonts w:ascii="Verdana" w:hAnsi="Verdana"/>
          <w:color w:val="000000"/>
          <w:sz w:val="18"/>
          <w:szCs w:val="18"/>
        </w:rPr>
        <w:t>Гухан</w:t>
      </w:r>
      <w:proofErr w:type="spellEnd"/>
      <w:r>
        <w:rPr>
          <w:rFonts w:ascii="Verdana" w:hAnsi="Verdana"/>
          <w:color w:val="000000"/>
          <w:sz w:val="18"/>
          <w:szCs w:val="18"/>
        </w:rPr>
        <w:t xml:space="preserve">, </w:t>
      </w:r>
      <w:proofErr w:type="spellStart"/>
      <w:r>
        <w:rPr>
          <w:rFonts w:ascii="Verdana" w:hAnsi="Verdana"/>
          <w:color w:val="000000"/>
          <w:sz w:val="18"/>
          <w:szCs w:val="18"/>
        </w:rPr>
        <w:t>Ларпин</w:t>
      </w:r>
      <w:proofErr w:type="spellEnd"/>
      <w:r>
        <w:rPr>
          <w:rFonts w:ascii="Verdana" w:hAnsi="Verdana"/>
          <w:color w:val="000000"/>
          <w:sz w:val="18"/>
          <w:szCs w:val="18"/>
        </w:rPr>
        <w:t xml:space="preserve"> Мануэл. Практическое руководство </w:t>
      </w:r>
      <w:proofErr w:type="gramStart"/>
      <w:r>
        <w:rPr>
          <w:rFonts w:ascii="Verdana" w:hAnsi="Verdana"/>
          <w:color w:val="000000"/>
          <w:sz w:val="18"/>
          <w:szCs w:val="18"/>
        </w:rPr>
        <w:t>обучения./</w:t>
      </w:r>
      <w:proofErr w:type="gramEnd"/>
      <w:r>
        <w:rPr>
          <w:rFonts w:ascii="Verdana" w:hAnsi="Verdana"/>
          <w:color w:val="000000"/>
          <w:sz w:val="18"/>
          <w:szCs w:val="18"/>
        </w:rPr>
        <w:t xml:space="preserve"> Перевод Фатиме </w:t>
      </w:r>
      <w:proofErr w:type="spellStart"/>
      <w:r>
        <w:rPr>
          <w:rFonts w:ascii="Verdana" w:hAnsi="Verdana"/>
          <w:color w:val="000000"/>
          <w:sz w:val="18"/>
          <w:szCs w:val="18"/>
        </w:rPr>
        <w:t>Шакери</w:t>
      </w:r>
      <w:proofErr w:type="spellEnd"/>
      <w:r>
        <w:rPr>
          <w:rFonts w:ascii="Verdana" w:hAnsi="Verdana"/>
          <w:color w:val="000000"/>
          <w:sz w:val="18"/>
          <w:szCs w:val="18"/>
        </w:rPr>
        <w:t xml:space="preserve">. </w:t>
      </w:r>
      <w:proofErr w:type="spellStart"/>
      <w:r>
        <w:rPr>
          <w:rFonts w:ascii="Verdana" w:hAnsi="Verdana"/>
          <w:color w:val="000000"/>
          <w:sz w:val="18"/>
          <w:szCs w:val="18"/>
        </w:rPr>
        <w:t>Машхад</w:t>
      </w:r>
      <w:proofErr w:type="spellEnd"/>
      <w:r>
        <w:rPr>
          <w:rFonts w:ascii="Verdana" w:hAnsi="Verdana"/>
          <w:color w:val="000000"/>
          <w:sz w:val="18"/>
          <w:szCs w:val="18"/>
        </w:rPr>
        <w:t xml:space="preserve">: Издательство Университета </w:t>
      </w:r>
      <w:proofErr w:type="spellStart"/>
      <w:r>
        <w:rPr>
          <w:rFonts w:ascii="Verdana" w:hAnsi="Verdana"/>
          <w:color w:val="000000"/>
          <w:sz w:val="18"/>
          <w:szCs w:val="18"/>
        </w:rPr>
        <w:t>Джахад</w:t>
      </w:r>
      <w:proofErr w:type="spellEnd"/>
      <w:r>
        <w:rPr>
          <w:rFonts w:ascii="Verdana" w:hAnsi="Verdana"/>
          <w:color w:val="000000"/>
          <w:sz w:val="18"/>
          <w:szCs w:val="18"/>
        </w:rPr>
        <w:t>, 1993.</w:t>
      </w:r>
    </w:p>
    <w:p w14:paraId="3D4BCB2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Лутфуллоев</w:t>
      </w:r>
      <w:proofErr w:type="spellEnd"/>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Дидактикаи</w:t>
      </w:r>
      <w:proofErr w:type="spellEnd"/>
      <w:r>
        <w:rPr>
          <w:rFonts w:ascii="Verdana" w:hAnsi="Verdana"/>
          <w:color w:val="000000"/>
          <w:sz w:val="18"/>
          <w:szCs w:val="18"/>
        </w:rPr>
        <w:t xml:space="preserve"> </w:t>
      </w:r>
      <w:proofErr w:type="spellStart"/>
      <w:r>
        <w:rPr>
          <w:rFonts w:ascii="Verdana" w:hAnsi="Verdana"/>
          <w:color w:val="000000"/>
          <w:sz w:val="18"/>
          <w:szCs w:val="18"/>
        </w:rPr>
        <w:t>муосир</w:t>
      </w:r>
      <w:proofErr w:type="spellEnd"/>
      <w:r>
        <w:rPr>
          <w:rFonts w:ascii="Verdana" w:hAnsi="Verdana"/>
          <w:color w:val="000000"/>
          <w:sz w:val="18"/>
          <w:szCs w:val="18"/>
        </w:rPr>
        <w:t>. Душанбе: «</w:t>
      </w:r>
      <w:proofErr w:type="spellStart"/>
      <w:r>
        <w:rPr>
          <w:rStyle w:val="WW8Num3z0"/>
          <w:rFonts w:ascii="Verdana" w:hAnsi="Verdana"/>
          <w:color w:val="4682B4"/>
          <w:sz w:val="18"/>
          <w:szCs w:val="18"/>
        </w:rPr>
        <w:t>Маориф</w:t>
      </w:r>
      <w:proofErr w:type="spellEnd"/>
      <w:r>
        <w:rPr>
          <w:rFonts w:ascii="Verdana" w:hAnsi="Verdana"/>
          <w:color w:val="000000"/>
          <w:sz w:val="18"/>
          <w:szCs w:val="18"/>
        </w:rPr>
        <w:t>», 2001. -406с.</w:t>
      </w:r>
    </w:p>
    <w:p w14:paraId="1FBCBE1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Даре. Душанбе: «</w:t>
      </w:r>
      <w:proofErr w:type="spellStart"/>
      <w:r>
        <w:rPr>
          <w:rStyle w:val="WW8Num3z0"/>
          <w:rFonts w:ascii="Verdana" w:hAnsi="Verdana"/>
          <w:color w:val="4682B4"/>
          <w:sz w:val="18"/>
          <w:szCs w:val="18"/>
        </w:rPr>
        <w:t>Маориф</w:t>
      </w:r>
      <w:proofErr w:type="spellEnd"/>
      <w:r>
        <w:rPr>
          <w:rFonts w:ascii="Verdana" w:hAnsi="Verdana"/>
          <w:color w:val="000000"/>
          <w:sz w:val="18"/>
          <w:szCs w:val="18"/>
        </w:rPr>
        <w:t>», 1995. 192с.</w:t>
      </w:r>
    </w:p>
    <w:p w14:paraId="26D4E03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Марзули</w:t>
      </w:r>
      <w:proofErr w:type="spellEnd"/>
      <w:r>
        <w:rPr>
          <w:rFonts w:ascii="Verdana" w:hAnsi="Verdana"/>
          <w:color w:val="000000"/>
          <w:sz w:val="18"/>
          <w:szCs w:val="18"/>
        </w:rPr>
        <w:t xml:space="preserve"> Джин, </w:t>
      </w:r>
      <w:proofErr w:type="spellStart"/>
      <w:r>
        <w:rPr>
          <w:rFonts w:ascii="Verdana" w:hAnsi="Verdana"/>
          <w:color w:val="000000"/>
          <w:sz w:val="18"/>
          <w:szCs w:val="18"/>
        </w:rPr>
        <w:t>Лунд</w:t>
      </w:r>
      <w:proofErr w:type="spellEnd"/>
      <w:r>
        <w:rPr>
          <w:rFonts w:ascii="Verdana" w:hAnsi="Verdana"/>
          <w:color w:val="000000"/>
          <w:sz w:val="18"/>
          <w:szCs w:val="18"/>
        </w:rPr>
        <w:t xml:space="preserve"> Джин. Обучение при</w:t>
      </w:r>
      <w:r>
        <w:rPr>
          <w:rStyle w:val="WW8Num2z0"/>
          <w:rFonts w:ascii="Verdana" w:hAnsi="Verdana"/>
          <w:color w:val="000000"/>
          <w:sz w:val="18"/>
          <w:szCs w:val="18"/>
        </w:rPr>
        <w:t> </w:t>
      </w:r>
      <w:proofErr w:type="gramStart"/>
      <w:r>
        <w:rPr>
          <w:rStyle w:val="WW8Num3z0"/>
          <w:rFonts w:ascii="Verdana" w:hAnsi="Verdana"/>
          <w:color w:val="4682B4"/>
          <w:sz w:val="18"/>
          <w:szCs w:val="18"/>
        </w:rPr>
        <w:t>играх</w:t>
      </w:r>
      <w:r>
        <w:rPr>
          <w:rFonts w:ascii="Verdana" w:hAnsi="Verdana"/>
          <w:color w:val="000000"/>
          <w:sz w:val="18"/>
          <w:szCs w:val="18"/>
        </w:rPr>
        <w:t>./</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Лейли</w:t>
      </w:r>
      <w:proofErr w:type="spellEnd"/>
      <w:r>
        <w:rPr>
          <w:rFonts w:ascii="Verdana" w:hAnsi="Verdana"/>
          <w:color w:val="000000"/>
          <w:sz w:val="18"/>
          <w:szCs w:val="18"/>
        </w:rPr>
        <w:t xml:space="preserve"> </w:t>
      </w:r>
      <w:proofErr w:type="spellStart"/>
      <w:r>
        <w:rPr>
          <w:rFonts w:ascii="Verdana" w:hAnsi="Verdana"/>
          <w:color w:val="000000"/>
          <w:sz w:val="18"/>
          <w:szCs w:val="18"/>
        </w:rPr>
        <w:t>Ангеджи</w:t>
      </w:r>
      <w:proofErr w:type="spellEnd"/>
      <w:r>
        <w:rPr>
          <w:rFonts w:ascii="Verdana" w:hAnsi="Verdana"/>
          <w:color w:val="000000"/>
          <w:sz w:val="18"/>
          <w:szCs w:val="18"/>
        </w:rPr>
        <w:t xml:space="preserve">, Тегеран, Издательство « </w:t>
      </w:r>
      <w:proofErr w:type="spellStart"/>
      <w:r>
        <w:rPr>
          <w:rFonts w:ascii="Verdana" w:hAnsi="Verdana"/>
          <w:color w:val="000000"/>
          <w:sz w:val="18"/>
          <w:szCs w:val="18"/>
        </w:rPr>
        <w:t>Мадресе</w:t>
      </w:r>
      <w:proofErr w:type="spellEnd"/>
      <w:r>
        <w:rPr>
          <w:rFonts w:ascii="Verdana" w:hAnsi="Verdana"/>
          <w:color w:val="000000"/>
          <w:sz w:val="18"/>
          <w:szCs w:val="18"/>
        </w:rPr>
        <w:t>», Выпуск 19, 2000.</w:t>
      </w:r>
    </w:p>
    <w:p w14:paraId="4FAAFE8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w:t>
      </w:r>
      <w:proofErr w:type="spellStart"/>
      <w:r>
        <w:rPr>
          <w:rFonts w:ascii="Verdana" w:hAnsi="Verdana"/>
          <w:color w:val="000000"/>
          <w:sz w:val="18"/>
          <w:szCs w:val="18"/>
        </w:rPr>
        <w:t>Маркоев</w:t>
      </w:r>
      <w:proofErr w:type="spellEnd"/>
      <w:r>
        <w:rPr>
          <w:rFonts w:ascii="Verdana" w:hAnsi="Verdana"/>
          <w:color w:val="000000"/>
          <w:sz w:val="18"/>
          <w:szCs w:val="18"/>
        </w:rPr>
        <w:t xml:space="preserve"> А.З. Дифференцированно-групповое обучение школьников математике в условиях классно-урочной системы.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канд. </w:t>
      </w:r>
      <w:proofErr w:type="spellStart"/>
      <w:proofErr w:type="gramStart"/>
      <w:r>
        <w:rPr>
          <w:rFonts w:ascii="Verdana" w:hAnsi="Verdana"/>
          <w:color w:val="000000"/>
          <w:sz w:val="18"/>
          <w:szCs w:val="18"/>
        </w:rPr>
        <w:t>дисс</w:t>
      </w:r>
      <w:proofErr w:type="spellEnd"/>
      <w:r>
        <w:rPr>
          <w:rFonts w:ascii="Verdana" w:hAnsi="Verdana"/>
          <w:color w:val="000000"/>
          <w:sz w:val="18"/>
          <w:szCs w:val="18"/>
        </w:rPr>
        <w:t>.,</w:t>
      </w:r>
      <w:proofErr w:type="gramEnd"/>
      <w:r>
        <w:rPr>
          <w:rFonts w:ascii="Verdana" w:hAnsi="Verdana"/>
          <w:color w:val="000000"/>
          <w:sz w:val="18"/>
          <w:szCs w:val="18"/>
        </w:rPr>
        <w:t xml:space="preserve"> Калинин, 1969.</w:t>
      </w:r>
    </w:p>
    <w:p w14:paraId="6DF3DC6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Матюппсин</w:t>
      </w:r>
      <w:proofErr w:type="spellEnd"/>
      <w:r>
        <w:rPr>
          <w:rStyle w:val="WW8Num2z0"/>
          <w:rFonts w:ascii="Verdana" w:hAnsi="Verdana"/>
          <w:color w:val="000000"/>
          <w:sz w:val="18"/>
          <w:szCs w:val="18"/>
        </w:rPr>
        <w:t> </w:t>
      </w:r>
      <w:r>
        <w:rPr>
          <w:rFonts w:ascii="Verdana" w:hAnsi="Verdana"/>
          <w:color w:val="000000"/>
          <w:sz w:val="18"/>
          <w:szCs w:val="18"/>
        </w:rPr>
        <w:t>А. М.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1972. 182с.</w:t>
      </w:r>
    </w:p>
    <w:p w14:paraId="3F5C622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Style w:val="WW8Num2z0"/>
          <w:rFonts w:ascii="Verdana" w:hAnsi="Verdana"/>
          <w:color w:val="000000"/>
          <w:sz w:val="18"/>
          <w:szCs w:val="18"/>
        </w:rPr>
        <w:t> </w:t>
      </w:r>
      <w:r>
        <w:rPr>
          <w:rFonts w:ascii="Verdana" w:hAnsi="Verdana"/>
          <w:color w:val="000000"/>
          <w:sz w:val="18"/>
          <w:szCs w:val="18"/>
        </w:rPr>
        <w:t>М.И. Современный урок М., 1985. 177с.</w:t>
      </w:r>
    </w:p>
    <w:p w14:paraId="562EEF5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w:t>
      </w:r>
      <w:proofErr w:type="spellStart"/>
      <w:r>
        <w:rPr>
          <w:rFonts w:ascii="Verdana" w:hAnsi="Verdana"/>
          <w:color w:val="000000"/>
          <w:sz w:val="18"/>
          <w:szCs w:val="18"/>
        </w:rPr>
        <w:t>Мегбани</w:t>
      </w:r>
      <w:proofErr w:type="spellEnd"/>
      <w:r>
        <w:rPr>
          <w:rFonts w:ascii="Verdana" w:hAnsi="Verdana"/>
          <w:color w:val="000000"/>
          <w:sz w:val="18"/>
          <w:szCs w:val="18"/>
        </w:rPr>
        <w:t xml:space="preserve"> X. Методы и нормы обучения, Тегеран, Издательство «</w:t>
      </w:r>
      <w:proofErr w:type="spellStart"/>
      <w:r>
        <w:rPr>
          <w:rFonts w:ascii="Verdana" w:hAnsi="Verdana"/>
          <w:color w:val="000000"/>
          <w:sz w:val="18"/>
          <w:szCs w:val="18"/>
        </w:rPr>
        <w:t>Самт</w:t>
      </w:r>
      <w:proofErr w:type="spellEnd"/>
      <w:r>
        <w:rPr>
          <w:rFonts w:ascii="Verdana" w:hAnsi="Verdana"/>
          <w:color w:val="000000"/>
          <w:sz w:val="18"/>
          <w:szCs w:val="18"/>
        </w:rPr>
        <w:t>», 1995.</w:t>
      </w:r>
    </w:p>
    <w:p w14:paraId="61A1207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Мехр</w:t>
      </w:r>
      <w:proofErr w:type="spellEnd"/>
      <w:r>
        <w:rPr>
          <w:rStyle w:val="WW8Num2z0"/>
          <w:rFonts w:ascii="Verdana" w:hAnsi="Verdana"/>
          <w:color w:val="000000"/>
          <w:sz w:val="18"/>
          <w:szCs w:val="18"/>
        </w:rPr>
        <w:t> </w:t>
      </w:r>
      <w:r>
        <w:rPr>
          <w:rFonts w:ascii="Verdana" w:hAnsi="Verdana"/>
          <w:color w:val="000000"/>
          <w:sz w:val="18"/>
          <w:szCs w:val="18"/>
        </w:rPr>
        <w:t>М.М. Современные методы обучения и творчества. Журнал «Исследования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№4, 1995.</w:t>
      </w:r>
    </w:p>
    <w:p w14:paraId="7D676E1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Орлов В.А., Фирсов В.В. Проблема дифференциации обучения в средней школе. М., 1990.</w:t>
      </w:r>
    </w:p>
    <w:p w14:paraId="03F741A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w:t>
      </w:r>
      <w:proofErr w:type="spellStart"/>
      <w:r>
        <w:rPr>
          <w:rFonts w:ascii="Verdana" w:hAnsi="Verdana"/>
          <w:color w:val="000000"/>
          <w:sz w:val="18"/>
          <w:szCs w:val="18"/>
        </w:rPr>
        <w:t>Мортези</w:t>
      </w:r>
      <w:proofErr w:type="spellEnd"/>
      <w:r>
        <w:rPr>
          <w:rFonts w:ascii="Verdana" w:hAnsi="Verdana"/>
          <w:color w:val="000000"/>
          <w:sz w:val="18"/>
          <w:szCs w:val="18"/>
        </w:rPr>
        <w:t xml:space="preserve"> М.Н. Как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 xml:space="preserve">развить математическое знание учителей. Док. </w:t>
      </w:r>
      <w:proofErr w:type="spellStart"/>
      <w:r>
        <w:rPr>
          <w:rFonts w:ascii="Verdana" w:hAnsi="Verdana"/>
          <w:color w:val="000000"/>
          <w:sz w:val="18"/>
          <w:szCs w:val="18"/>
        </w:rPr>
        <w:t>дисс</w:t>
      </w:r>
      <w:proofErr w:type="spellEnd"/>
      <w:r>
        <w:rPr>
          <w:rFonts w:ascii="Verdana" w:hAnsi="Verdana"/>
          <w:color w:val="000000"/>
          <w:sz w:val="18"/>
          <w:szCs w:val="18"/>
        </w:rPr>
        <w:t xml:space="preserve">. Математический Университет </w:t>
      </w:r>
      <w:proofErr w:type="spellStart"/>
      <w:r>
        <w:rPr>
          <w:rFonts w:ascii="Verdana" w:hAnsi="Verdana"/>
          <w:color w:val="000000"/>
          <w:sz w:val="18"/>
          <w:szCs w:val="18"/>
        </w:rPr>
        <w:t>Шихид</w:t>
      </w:r>
      <w:proofErr w:type="spellEnd"/>
      <w:r>
        <w:rPr>
          <w:rFonts w:ascii="Verdana" w:hAnsi="Verdana"/>
          <w:color w:val="000000"/>
          <w:sz w:val="18"/>
          <w:szCs w:val="18"/>
        </w:rPr>
        <w:t xml:space="preserve"> </w:t>
      </w:r>
      <w:proofErr w:type="spellStart"/>
      <w:r>
        <w:rPr>
          <w:rFonts w:ascii="Verdana" w:hAnsi="Verdana"/>
          <w:color w:val="000000"/>
          <w:sz w:val="18"/>
          <w:szCs w:val="18"/>
        </w:rPr>
        <w:t>Бехешти</w:t>
      </w:r>
      <w:proofErr w:type="spellEnd"/>
      <w:r>
        <w:rPr>
          <w:rFonts w:ascii="Verdana" w:hAnsi="Verdana"/>
          <w:color w:val="000000"/>
          <w:sz w:val="18"/>
          <w:szCs w:val="18"/>
        </w:rPr>
        <w:t>, 2003.</w:t>
      </w:r>
    </w:p>
    <w:p w14:paraId="3F9F2AB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Мехр</w:t>
      </w:r>
      <w:proofErr w:type="spellEnd"/>
      <w:r>
        <w:rPr>
          <w:rStyle w:val="WW8Num2z0"/>
          <w:rFonts w:ascii="Verdana" w:hAnsi="Verdana"/>
          <w:color w:val="000000"/>
          <w:sz w:val="18"/>
          <w:szCs w:val="18"/>
        </w:rPr>
        <w:t> </w:t>
      </w:r>
      <w:r>
        <w:rPr>
          <w:rFonts w:ascii="Verdana" w:hAnsi="Verdana"/>
          <w:color w:val="000000"/>
          <w:sz w:val="18"/>
          <w:szCs w:val="18"/>
        </w:rPr>
        <w:t xml:space="preserve">М.М. Урочные программы: мнение и перспективы. </w:t>
      </w:r>
      <w:proofErr w:type="spellStart"/>
      <w:r>
        <w:rPr>
          <w:rFonts w:ascii="Verdana" w:hAnsi="Verdana"/>
          <w:color w:val="000000"/>
          <w:sz w:val="18"/>
          <w:szCs w:val="18"/>
        </w:rPr>
        <w:t>Машхад</w:t>
      </w:r>
      <w:proofErr w:type="spellEnd"/>
      <w:r>
        <w:rPr>
          <w:rFonts w:ascii="Verdana" w:hAnsi="Verdana"/>
          <w:color w:val="000000"/>
          <w:sz w:val="18"/>
          <w:szCs w:val="18"/>
        </w:rPr>
        <w:t>: «</w:t>
      </w:r>
      <w:proofErr w:type="spellStart"/>
      <w:r>
        <w:rPr>
          <w:rStyle w:val="WW8Num3z0"/>
          <w:rFonts w:ascii="Verdana" w:hAnsi="Verdana"/>
          <w:color w:val="4682B4"/>
          <w:sz w:val="18"/>
          <w:szCs w:val="18"/>
        </w:rPr>
        <w:t>Остони</w:t>
      </w:r>
      <w:proofErr w:type="spellEnd"/>
      <w:r>
        <w:rPr>
          <w:rStyle w:val="WW8Num3z0"/>
          <w:rFonts w:ascii="Verdana" w:hAnsi="Verdana"/>
          <w:color w:val="4682B4"/>
          <w:sz w:val="18"/>
          <w:szCs w:val="18"/>
        </w:rPr>
        <w:t xml:space="preserve"> Гуде</w:t>
      </w:r>
      <w:r>
        <w:rPr>
          <w:rFonts w:ascii="Verdana" w:hAnsi="Verdana"/>
          <w:color w:val="000000"/>
          <w:sz w:val="18"/>
          <w:szCs w:val="18"/>
        </w:rPr>
        <w:t>», 2004.</w:t>
      </w:r>
    </w:p>
    <w:p w14:paraId="58378AE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Мохаммад</w:t>
      </w:r>
      <w:proofErr w:type="spellEnd"/>
      <w:r>
        <w:rPr>
          <w:rStyle w:val="WW8Num2z0"/>
          <w:rFonts w:ascii="Verdana" w:hAnsi="Verdana"/>
          <w:color w:val="000000"/>
          <w:sz w:val="18"/>
          <w:szCs w:val="18"/>
        </w:rPr>
        <w:t> </w:t>
      </w:r>
      <w:r>
        <w:rPr>
          <w:rFonts w:ascii="Verdana" w:hAnsi="Verdana"/>
          <w:color w:val="000000"/>
          <w:sz w:val="18"/>
          <w:szCs w:val="18"/>
        </w:rPr>
        <w:t xml:space="preserve">Б.К., </w:t>
      </w:r>
      <w:proofErr w:type="spellStart"/>
      <w:r>
        <w:rPr>
          <w:rFonts w:ascii="Verdana" w:hAnsi="Verdana"/>
          <w:color w:val="000000"/>
          <w:sz w:val="18"/>
          <w:szCs w:val="18"/>
        </w:rPr>
        <w:t>Хосейн</w:t>
      </w:r>
      <w:proofErr w:type="spellEnd"/>
      <w:r>
        <w:rPr>
          <w:rFonts w:ascii="Verdana" w:hAnsi="Verdana"/>
          <w:color w:val="000000"/>
          <w:sz w:val="18"/>
          <w:szCs w:val="18"/>
        </w:rPr>
        <w:t xml:space="preserve"> М. Связь качества, способствующих появлению стимула у</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и стратегии самоорганизации научения с</w:t>
      </w:r>
      <w:r>
        <w:rPr>
          <w:rStyle w:val="WW8Num2z0"/>
          <w:rFonts w:ascii="Verdana" w:hAnsi="Verdana"/>
          <w:color w:val="000000"/>
          <w:sz w:val="18"/>
          <w:szCs w:val="18"/>
        </w:rPr>
        <w:t> </w:t>
      </w:r>
      <w:r>
        <w:rPr>
          <w:rStyle w:val="WW8Num3z0"/>
          <w:rFonts w:ascii="Verdana" w:hAnsi="Verdana"/>
          <w:color w:val="4682B4"/>
          <w:sz w:val="18"/>
          <w:szCs w:val="18"/>
        </w:rPr>
        <w:t>успеваемостью</w:t>
      </w:r>
      <w:r>
        <w:rPr>
          <w:rStyle w:val="WW8Num2z0"/>
          <w:rFonts w:ascii="Verdana" w:hAnsi="Verdana"/>
          <w:color w:val="000000"/>
          <w:sz w:val="18"/>
          <w:szCs w:val="18"/>
        </w:rPr>
        <w:t> </w:t>
      </w:r>
      <w:r>
        <w:rPr>
          <w:rFonts w:ascii="Verdana" w:hAnsi="Verdana"/>
          <w:color w:val="000000"/>
          <w:sz w:val="18"/>
          <w:szCs w:val="18"/>
        </w:rPr>
        <w:t xml:space="preserve">учащихся старших школ. Института педагогических наук и психологии </w:t>
      </w:r>
      <w:proofErr w:type="spellStart"/>
      <w:r>
        <w:rPr>
          <w:rFonts w:ascii="Verdana" w:hAnsi="Verdana"/>
          <w:color w:val="000000"/>
          <w:sz w:val="18"/>
          <w:szCs w:val="18"/>
        </w:rPr>
        <w:t>Исфаганского</w:t>
      </w:r>
      <w:proofErr w:type="spellEnd"/>
      <w:r>
        <w:rPr>
          <w:rFonts w:ascii="Verdana" w:hAnsi="Verdana"/>
          <w:color w:val="000000"/>
          <w:sz w:val="18"/>
          <w:szCs w:val="18"/>
        </w:rPr>
        <w:t xml:space="preserve"> университета, 2003.</w:t>
      </w:r>
    </w:p>
    <w:p w14:paraId="65D8652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Мохаммад</w:t>
      </w:r>
      <w:proofErr w:type="spellEnd"/>
      <w:r>
        <w:rPr>
          <w:rStyle w:val="WW8Num2z0"/>
          <w:rFonts w:ascii="Verdana" w:hAnsi="Verdana"/>
          <w:color w:val="000000"/>
          <w:sz w:val="18"/>
          <w:szCs w:val="18"/>
        </w:rPr>
        <w:t> </w:t>
      </w:r>
      <w:r>
        <w:rPr>
          <w:rFonts w:ascii="Verdana" w:hAnsi="Verdana"/>
          <w:color w:val="000000"/>
          <w:sz w:val="18"/>
          <w:szCs w:val="18"/>
        </w:rPr>
        <w:t xml:space="preserve">К.Н. Исследование уровня успеха в выборе направления учащихся третьего года обучения в старшей школе на основании помощи консультантов и мнения учащихся старших школ города </w:t>
      </w:r>
      <w:proofErr w:type="spellStart"/>
      <w:r>
        <w:rPr>
          <w:rFonts w:ascii="Verdana" w:hAnsi="Verdana"/>
          <w:color w:val="000000"/>
          <w:sz w:val="18"/>
          <w:szCs w:val="18"/>
        </w:rPr>
        <w:t>Кашана</w:t>
      </w:r>
      <w:proofErr w:type="spellEnd"/>
      <w:r>
        <w:rPr>
          <w:rFonts w:ascii="Verdana" w:hAnsi="Verdana"/>
          <w:color w:val="000000"/>
          <w:sz w:val="18"/>
          <w:szCs w:val="18"/>
        </w:rPr>
        <w:t>. Институт педагогических наук и психологии, 2001.</w:t>
      </w:r>
    </w:p>
    <w:p w14:paraId="39AD93F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Мохаммад</w:t>
      </w:r>
      <w:proofErr w:type="spellEnd"/>
      <w:r>
        <w:rPr>
          <w:rFonts w:ascii="Verdana" w:hAnsi="Verdana"/>
          <w:color w:val="000000"/>
          <w:sz w:val="18"/>
          <w:szCs w:val="18"/>
        </w:rPr>
        <w:t xml:space="preserve"> П. Психология обучения и воспитания. Тегеран: Сухан, 1995.</w:t>
      </w:r>
    </w:p>
    <w:p w14:paraId="531120F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Муъайири</w:t>
      </w:r>
      <w:proofErr w:type="spellEnd"/>
      <w:r>
        <w:rPr>
          <w:rFonts w:ascii="Verdana" w:hAnsi="Verdana"/>
          <w:color w:val="000000"/>
          <w:sz w:val="18"/>
          <w:szCs w:val="18"/>
        </w:rPr>
        <w:t xml:space="preserve"> М. Проблема образования. Тегеран: Амир </w:t>
      </w:r>
      <w:proofErr w:type="spellStart"/>
      <w:r>
        <w:rPr>
          <w:rFonts w:ascii="Verdana" w:hAnsi="Verdana"/>
          <w:color w:val="000000"/>
          <w:sz w:val="18"/>
          <w:szCs w:val="18"/>
        </w:rPr>
        <w:t>Кабир</w:t>
      </w:r>
      <w:proofErr w:type="spellEnd"/>
      <w:r>
        <w:rPr>
          <w:rFonts w:ascii="Verdana" w:hAnsi="Verdana"/>
          <w:color w:val="000000"/>
          <w:sz w:val="18"/>
          <w:szCs w:val="18"/>
        </w:rPr>
        <w:t>, 1995. -296с.</w:t>
      </w:r>
    </w:p>
    <w:p w14:paraId="5329DE0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Назирова</w:t>
      </w:r>
      <w:proofErr w:type="spellEnd"/>
      <w:r>
        <w:rPr>
          <w:rStyle w:val="WW8Num2z0"/>
          <w:rFonts w:ascii="Verdana" w:hAnsi="Verdana"/>
          <w:color w:val="000000"/>
          <w:sz w:val="18"/>
          <w:szCs w:val="18"/>
        </w:rPr>
        <w:t> </w:t>
      </w:r>
      <w:r>
        <w:rPr>
          <w:rFonts w:ascii="Verdana" w:hAnsi="Verdana"/>
          <w:color w:val="000000"/>
          <w:sz w:val="18"/>
          <w:szCs w:val="18"/>
        </w:rPr>
        <w:t>Л.К. Формирование познавательных интересов учащихся в условиях дифференцированного обучения. Душанбе, 2008. 122с.</w:t>
      </w:r>
    </w:p>
    <w:p w14:paraId="08384F0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Ниа</w:t>
      </w:r>
      <w:proofErr w:type="spellEnd"/>
      <w:r>
        <w:rPr>
          <w:rFonts w:ascii="Verdana" w:hAnsi="Verdana"/>
          <w:color w:val="000000"/>
          <w:sz w:val="18"/>
          <w:szCs w:val="18"/>
        </w:rPr>
        <w:t xml:space="preserve"> </w:t>
      </w:r>
      <w:proofErr w:type="spellStart"/>
      <w:r>
        <w:rPr>
          <w:rFonts w:ascii="Verdana" w:hAnsi="Verdana"/>
          <w:color w:val="000000"/>
          <w:sz w:val="18"/>
          <w:szCs w:val="18"/>
        </w:rPr>
        <w:t>Хафез</w:t>
      </w:r>
      <w:proofErr w:type="spellEnd"/>
      <w:r>
        <w:rPr>
          <w:rFonts w:ascii="Verdana" w:hAnsi="Verdana"/>
          <w:color w:val="000000"/>
          <w:sz w:val="18"/>
          <w:szCs w:val="18"/>
        </w:rPr>
        <w:t xml:space="preserve"> М. Введение в исследования в области гуманитарных наук. Тегеран: «</w:t>
      </w:r>
      <w:proofErr w:type="spellStart"/>
      <w:r>
        <w:rPr>
          <w:rFonts w:ascii="Verdana" w:hAnsi="Verdana"/>
          <w:color w:val="000000"/>
          <w:sz w:val="18"/>
          <w:szCs w:val="18"/>
        </w:rPr>
        <w:t>Самт</w:t>
      </w:r>
      <w:proofErr w:type="spellEnd"/>
      <w:r>
        <w:rPr>
          <w:rFonts w:ascii="Verdana" w:hAnsi="Verdana"/>
          <w:color w:val="000000"/>
          <w:sz w:val="18"/>
          <w:szCs w:val="18"/>
        </w:rPr>
        <w:t>», 1997.</w:t>
      </w:r>
    </w:p>
    <w:p w14:paraId="733D4D4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88. Новая система образования Исламской Республики Иран: среднее образования. Тегеран: Министерство образования. 1993.</w:t>
      </w:r>
    </w:p>
    <w:p w14:paraId="11CABFC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 Г. Дифференциация в инновационных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Психолого-педагогические проблемы повышения квалификации работников образования. 4.1. М., 1994. с. 261.</w:t>
      </w:r>
    </w:p>
    <w:p w14:paraId="2A2B786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Нодири</w:t>
      </w:r>
      <w:proofErr w:type="spellEnd"/>
      <w:r>
        <w:rPr>
          <w:rFonts w:ascii="Verdana" w:hAnsi="Verdana"/>
          <w:color w:val="000000"/>
          <w:sz w:val="18"/>
          <w:szCs w:val="18"/>
        </w:rPr>
        <w:t xml:space="preserve"> И., </w:t>
      </w:r>
      <w:proofErr w:type="spellStart"/>
      <w:r>
        <w:rPr>
          <w:rFonts w:ascii="Verdana" w:hAnsi="Verdana"/>
          <w:color w:val="000000"/>
          <w:sz w:val="18"/>
          <w:szCs w:val="18"/>
        </w:rPr>
        <w:t>Нароги</w:t>
      </w:r>
      <w:proofErr w:type="spellEnd"/>
      <w:r>
        <w:rPr>
          <w:rFonts w:ascii="Verdana" w:hAnsi="Verdana"/>
          <w:color w:val="000000"/>
          <w:sz w:val="18"/>
          <w:szCs w:val="18"/>
        </w:rPr>
        <w:t xml:space="preserve"> М. Психология и обучения отсталых детей. Тегеран: «</w:t>
      </w:r>
      <w:proofErr w:type="spellStart"/>
      <w:r>
        <w:rPr>
          <w:rStyle w:val="WW8Num3z0"/>
          <w:rFonts w:ascii="Verdana" w:hAnsi="Verdana"/>
          <w:color w:val="4682B4"/>
          <w:sz w:val="18"/>
          <w:szCs w:val="18"/>
        </w:rPr>
        <w:t>Арасборон</w:t>
      </w:r>
      <w:proofErr w:type="spellEnd"/>
      <w:r>
        <w:rPr>
          <w:rFonts w:ascii="Verdana" w:hAnsi="Verdana"/>
          <w:color w:val="000000"/>
          <w:sz w:val="18"/>
          <w:szCs w:val="18"/>
        </w:rPr>
        <w:t>», 2003.</w:t>
      </w:r>
    </w:p>
    <w:p w14:paraId="60B5E13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Нузри</w:t>
      </w:r>
      <w:proofErr w:type="spellEnd"/>
      <w:r>
        <w:rPr>
          <w:rFonts w:ascii="Verdana" w:hAnsi="Verdana"/>
          <w:color w:val="000000"/>
          <w:sz w:val="18"/>
          <w:szCs w:val="18"/>
        </w:rPr>
        <w:t xml:space="preserve"> А. Введение в оценку образовательных технологий. Тегеран: </w:t>
      </w:r>
      <w:proofErr w:type="spellStart"/>
      <w:r>
        <w:rPr>
          <w:rFonts w:ascii="Verdana" w:hAnsi="Verdana"/>
          <w:color w:val="000000"/>
          <w:sz w:val="18"/>
          <w:szCs w:val="18"/>
        </w:rPr>
        <w:t>Анджумани</w:t>
      </w:r>
      <w:proofErr w:type="spellEnd"/>
      <w:r>
        <w:rPr>
          <w:rFonts w:ascii="Verdana" w:hAnsi="Verdana"/>
          <w:color w:val="000000"/>
          <w:sz w:val="18"/>
          <w:szCs w:val="18"/>
        </w:rPr>
        <w:t xml:space="preserve"> </w:t>
      </w:r>
      <w:proofErr w:type="spellStart"/>
      <w:r>
        <w:rPr>
          <w:rFonts w:ascii="Verdana" w:hAnsi="Verdana"/>
          <w:color w:val="000000"/>
          <w:sz w:val="18"/>
          <w:szCs w:val="18"/>
        </w:rPr>
        <w:t>фарханги</w:t>
      </w:r>
      <w:proofErr w:type="spellEnd"/>
      <w:r>
        <w:rPr>
          <w:rFonts w:ascii="Verdana" w:hAnsi="Verdana"/>
          <w:color w:val="000000"/>
          <w:sz w:val="18"/>
          <w:szCs w:val="18"/>
        </w:rPr>
        <w:t>, 1996. В 2-х томах.</w:t>
      </w:r>
    </w:p>
    <w:p w14:paraId="3C8E4C8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Опнахам</w:t>
      </w:r>
      <w:proofErr w:type="spellEnd"/>
      <w:r>
        <w:rPr>
          <w:rFonts w:ascii="Verdana" w:hAnsi="Verdana"/>
          <w:color w:val="000000"/>
          <w:sz w:val="18"/>
          <w:szCs w:val="18"/>
        </w:rPr>
        <w:t xml:space="preserve"> А.Н. Проект разработки опросника и оценка </w:t>
      </w:r>
      <w:proofErr w:type="gramStart"/>
      <w:r>
        <w:rPr>
          <w:rFonts w:ascii="Verdana" w:hAnsi="Verdana"/>
          <w:color w:val="000000"/>
          <w:sz w:val="18"/>
          <w:szCs w:val="18"/>
        </w:rPr>
        <w:t>отношений./</w:t>
      </w:r>
      <w:proofErr w:type="gramEnd"/>
      <w:r>
        <w:rPr>
          <w:rFonts w:ascii="Verdana" w:hAnsi="Verdana"/>
          <w:color w:val="000000"/>
          <w:sz w:val="18"/>
          <w:szCs w:val="18"/>
        </w:rPr>
        <w:t xml:space="preserve"> Перевод </w:t>
      </w:r>
      <w:proofErr w:type="spellStart"/>
      <w:r>
        <w:rPr>
          <w:rFonts w:ascii="Verdana" w:hAnsi="Verdana"/>
          <w:color w:val="000000"/>
          <w:sz w:val="18"/>
          <w:szCs w:val="18"/>
        </w:rPr>
        <w:t>Марзие</w:t>
      </w:r>
      <w:proofErr w:type="spellEnd"/>
      <w:r>
        <w:rPr>
          <w:rFonts w:ascii="Verdana" w:hAnsi="Verdana"/>
          <w:color w:val="000000"/>
          <w:sz w:val="18"/>
          <w:szCs w:val="18"/>
        </w:rPr>
        <w:t xml:space="preserve"> Карим </w:t>
      </w:r>
      <w:proofErr w:type="spellStart"/>
      <w:r>
        <w:rPr>
          <w:rFonts w:ascii="Verdana" w:hAnsi="Verdana"/>
          <w:color w:val="000000"/>
          <w:sz w:val="18"/>
          <w:szCs w:val="18"/>
        </w:rPr>
        <w:lastRenderedPageBreak/>
        <w:t>Ниа</w:t>
      </w:r>
      <w:proofErr w:type="spellEnd"/>
      <w:r>
        <w:rPr>
          <w:rFonts w:ascii="Verdana" w:hAnsi="Verdana"/>
          <w:color w:val="000000"/>
          <w:sz w:val="18"/>
          <w:szCs w:val="18"/>
        </w:rPr>
        <w:t xml:space="preserve">. </w:t>
      </w:r>
      <w:proofErr w:type="spellStart"/>
      <w:r>
        <w:rPr>
          <w:rFonts w:ascii="Verdana" w:hAnsi="Verdana"/>
          <w:color w:val="000000"/>
          <w:sz w:val="18"/>
          <w:szCs w:val="18"/>
        </w:rPr>
        <w:t>Машхад</w:t>
      </w:r>
      <w:proofErr w:type="spellEnd"/>
      <w:r>
        <w:rPr>
          <w:rFonts w:ascii="Verdana" w:hAnsi="Verdana"/>
          <w:color w:val="000000"/>
          <w:sz w:val="18"/>
          <w:szCs w:val="18"/>
        </w:rPr>
        <w:t>: «Годе», 1996.</w:t>
      </w:r>
    </w:p>
    <w:p w14:paraId="3A1BBF4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Осмоловская</w:t>
      </w:r>
      <w:proofErr w:type="spellEnd"/>
      <w:r>
        <w:rPr>
          <w:rStyle w:val="WW8Num2z0"/>
          <w:rFonts w:ascii="Verdana" w:hAnsi="Verdana"/>
          <w:color w:val="000000"/>
          <w:sz w:val="18"/>
          <w:szCs w:val="18"/>
        </w:rPr>
        <w:t> </w:t>
      </w:r>
      <w:r>
        <w:rPr>
          <w:rFonts w:ascii="Verdana" w:hAnsi="Verdana"/>
          <w:color w:val="000000"/>
          <w:sz w:val="18"/>
          <w:szCs w:val="18"/>
        </w:rPr>
        <w:t>И.М. Организация дифференцированного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 Воронеж: Изд.</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1998. -160с.</w:t>
      </w:r>
    </w:p>
    <w:p w14:paraId="5586AD0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w:t>
      </w:r>
      <w:proofErr w:type="spellStart"/>
      <w:r>
        <w:rPr>
          <w:rFonts w:ascii="Verdana" w:hAnsi="Verdana"/>
          <w:color w:val="000000"/>
          <w:sz w:val="18"/>
          <w:szCs w:val="18"/>
        </w:rPr>
        <w:t>Павер</w:t>
      </w:r>
      <w:proofErr w:type="spellEnd"/>
      <w:r>
        <w:rPr>
          <w:rFonts w:ascii="Verdana" w:hAnsi="Verdana"/>
          <w:color w:val="000000"/>
          <w:sz w:val="18"/>
          <w:szCs w:val="18"/>
        </w:rPr>
        <w:t xml:space="preserve"> Корон, </w:t>
      </w:r>
      <w:proofErr w:type="spellStart"/>
      <w:r>
        <w:rPr>
          <w:rFonts w:ascii="Verdana" w:hAnsi="Verdana"/>
          <w:color w:val="000000"/>
          <w:sz w:val="18"/>
          <w:szCs w:val="18"/>
        </w:rPr>
        <w:t>Хилгерд</w:t>
      </w:r>
      <w:proofErr w:type="spellEnd"/>
      <w:r>
        <w:rPr>
          <w:rFonts w:ascii="Verdana" w:hAnsi="Verdana"/>
          <w:color w:val="000000"/>
          <w:sz w:val="18"/>
          <w:szCs w:val="18"/>
        </w:rPr>
        <w:t xml:space="preserve"> Эрнест. Теории</w:t>
      </w:r>
      <w:r>
        <w:rPr>
          <w:rStyle w:val="WW8Num2z0"/>
          <w:rFonts w:ascii="Verdana" w:hAnsi="Verdana"/>
          <w:color w:val="000000"/>
          <w:sz w:val="18"/>
          <w:szCs w:val="18"/>
        </w:rPr>
        <w:t> </w:t>
      </w:r>
      <w:r>
        <w:rPr>
          <w:rStyle w:val="WW8Num3z0"/>
          <w:rFonts w:ascii="Verdana" w:hAnsi="Verdana"/>
          <w:color w:val="4682B4"/>
          <w:sz w:val="18"/>
          <w:szCs w:val="18"/>
        </w:rPr>
        <w:t>научения</w:t>
      </w:r>
      <w:r>
        <w:rPr>
          <w:rStyle w:val="WW8Num2z0"/>
          <w:rFonts w:ascii="Verdana" w:hAnsi="Verdana"/>
          <w:color w:val="000000"/>
          <w:sz w:val="18"/>
          <w:szCs w:val="18"/>
        </w:rPr>
        <w:t> </w:t>
      </w:r>
      <w:r>
        <w:rPr>
          <w:rFonts w:ascii="Verdana" w:hAnsi="Verdana"/>
          <w:color w:val="000000"/>
          <w:sz w:val="18"/>
          <w:szCs w:val="18"/>
        </w:rPr>
        <w:t xml:space="preserve">/Перевод </w:t>
      </w:r>
      <w:proofErr w:type="spellStart"/>
      <w:r>
        <w:rPr>
          <w:rFonts w:ascii="Verdana" w:hAnsi="Verdana"/>
          <w:color w:val="000000"/>
          <w:sz w:val="18"/>
          <w:szCs w:val="18"/>
        </w:rPr>
        <w:t>Мохаммад</w:t>
      </w:r>
      <w:proofErr w:type="spellEnd"/>
      <w:r>
        <w:rPr>
          <w:rFonts w:ascii="Verdana" w:hAnsi="Verdana"/>
          <w:color w:val="000000"/>
          <w:sz w:val="18"/>
          <w:szCs w:val="18"/>
        </w:rPr>
        <w:t xml:space="preserve"> </w:t>
      </w:r>
      <w:proofErr w:type="spellStart"/>
      <w:r>
        <w:rPr>
          <w:rFonts w:ascii="Verdana" w:hAnsi="Verdana"/>
          <w:color w:val="000000"/>
          <w:sz w:val="18"/>
          <w:szCs w:val="18"/>
        </w:rPr>
        <w:t>Тафи</w:t>
      </w:r>
      <w:proofErr w:type="spellEnd"/>
      <w:r>
        <w:rPr>
          <w:rFonts w:ascii="Verdana" w:hAnsi="Verdana"/>
          <w:color w:val="000000"/>
          <w:sz w:val="18"/>
          <w:szCs w:val="18"/>
        </w:rPr>
        <w:t xml:space="preserve"> </w:t>
      </w:r>
      <w:proofErr w:type="spellStart"/>
      <w:r>
        <w:rPr>
          <w:rFonts w:ascii="Verdana" w:hAnsi="Verdana"/>
          <w:color w:val="000000"/>
          <w:sz w:val="18"/>
          <w:szCs w:val="18"/>
        </w:rPr>
        <w:t>Барахини</w:t>
      </w:r>
      <w:proofErr w:type="spellEnd"/>
      <w:r>
        <w:rPr>
          <w:rFonts w:ascii="Verdana" w:hAnsi="Verdana"/>
          <w:color w:val="000000"/>
          <w:sz w:val="18"/>
          <w:szCs w:val="18"/>
        </w:rPr>
        <w:t>. Тегеран: Центральное университетское издательство, 2000.</w:t>
      </w:r>
    </w:p>
    <w:p w14:paraId="2AA917B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w:t>
      </w:r>
      <w:proofErr w:type="spellStart"/>
      <w:r>
        <w:rPr>
          <w:rFonts w:ascii="Verdana" w:hAnsi="Verdana"/>
          <w:color w:val="000000"/>
          <w:sz w:val="18"/>
          <w:szCs w:val="18"/>
        </w:rPr>
        <w:t>Парванд</w:t>
      </w:r>
      <w:proofErr w:type="spellEnd"/>
      <w:r>
        <w:rPr>
          <w:rFonts w:ascii="Verdana" w:hAnsi="Verdana"/>
          <w:color w:val="000000"/>
          <w:sz w:val="18"/>
          <w:szCs w:val="18"/>
        </w:rPr>
        <w:t xml:space="preserve"> М. Введение в</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обучения. Тегеран: «</w:t>
      </w:r>
      <w:proofErr w:type="spellStart"/>
      <w:r>
        <w:rPr>
          <w:rFonts w:ascii="Verdana" w:hAnsi="Verdana"/>
          <w:color w:val="000000"/>
          <w:sz w:val="18"/>
          <w:szCs w:val="18"/>
        </w:rPr>
        <w:t>Шева</w:t>
      </w:r>
      <w:proofErr w:type="spellEnd"/>
      <w:r>
        <w:rPr>
          <w:rFonts w:ascii="Verdana" w:hAnsi="Verdana"/>
          <w:color w:val="000000"/>
          <w:sz w:val="18"/>
          <w:szCs w:val="18"/>
        </w:rPr>
        <w:t>», 2001.</w:t>
      </w:r>
    </w:p>
    <w:p w14:paraId="33FFEBC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Парвин</w:t>
      </w:r>
      <w:proofErr w:type="spellEnd"/>
      <w:r>
        <w:rPr>
          <w:rFonts w:ascii="Verdana" w:hAnsi="Verdana"/>
          <w:color w:val="000000"/>
          <w:sz w:val="18"/>
          <w:szCs w:val="18"/>
        </w:rPr>
        <w:t xml:space="preserve"> К.</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психология. Тегеран: «</w:t>
      </w:r>
      <w:proofErr w:type="spellStart"/>
      <w:r>
        <w:rPr>
          <w:rFonts w:ascii="Verdana" w:hAnsi="Verdana"/>
          <w:color w:val="000000"/>
          <w:sz w:val="18"/>
          <w:szCs w:val="18"/>
        </w:rPr>
        <w:t>Самт</w:t>
      </w:r>
      <w:proofErr w:type="spellEnd"/>
      <w:r>
        <w:rPr>
          <w:rFonts w:ascii="Verdana" w:hAnsi="Verdana"/>
          <w:color w:val="000000"/>
          <w:sz w:val="18"/>
          <w:szCs w:val="18"/>
        </w:rPr>
        <w:t>», 2000.</w:t>
      </w:r>
    </w:p>
    <w:p w14:paraId="7C05D7E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97. Парса М. Воспитательная психология. Тегеран: «</w:t>
      </w:r>
      <w:proofErr w:type="spellStart"/>
      <w:r>
        <w:rPr>
          <w:rStyle w:val="WW8Num3z0"/>
          <w:rFonts w:ascii="Verdana" w:hAnsi="Verdana"/>
          <w:color w:val="4682B4"/>
          <w:sz w:val="18"/>
          <w:szCs w:val="18"/>
        </w:rPr>
        <w:t>Сохан</w:t>
      </w:r>
      <w:proofErr w:type="spellEnd"/>
      <w:r>
        <w:rPr>
          <w:rFonts w:ascii="Verdana" w:hAnsi="Verdana"/>
          <w:color w:val="000000"/>
          <w:sz w:val="18"/>
          <w:szCs w:val="18"/>
        </w:rPr>
        <w:t>», Выпуск 1, 1993.</w:t>
      </w:r>
    </w:p>
    <w:p w14:paraId="0738E79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Пахлавонов</w:t>
      </w:r>
      <w:proofErr w:type="spellEnd"/>
      <w:r>
        <w:rPr>
          <w:rFonts w:ascii="Verdana" w:hAnsi="Verdana"/>
          <w:color w:val="000000"/>
          <w:sz w:val="18"/>
          <w:szCs w:val="18"/>
        </w:rPr>
        <w:t xml:space="preserve"> А. Педагогические мысли -таджикского народа.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Душанбе, 1995. -42с.</w:t>
      </w:r>
    </w:p>
    <w:p w14:paraId="2D18DBD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Паша </w:t>
      </w:r>
      <w:proofErr w:type="spellStart"/>
      <w:r>
        <w:rPr>
          <w:rFonts w:ascii="Verdana" w:hAnsi="Verdana"/>
          <w:color w:val="000000"/>
          <w:sz w:val="18"/>
          <w:szCs w:val="18"/>
        </w:rPr>
        <w:t>Шарифи</w:t>
      </w:r>
      <w:proofErr w:type="spellEnd"/>
      <w:r>
        <w:rPr>
          <w:rFonts w:ascii="Verdana" w:hAnsi="Verdana"/>
          <w:color w:val="000000"/>
          <w:sz w:val="18"/>
          <w:szCs w:val="18"/>
        </w:rPr>
        <w:t xml:space="preserve"> Хасан. Каждый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должен быть исследователем в области образования, развитие 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технологии. №2, Месяц </w:t>
      </w:r>
      <w:proofErr w:type="spellStart"/>
      <w:r>
        <w:rPr>
          <w:rFonts w:ascii="Verdana" w:hAnsi="Verdana"/>
          <w:color w:val="000000"/>
          <w:sz w:val="18"/>
          <w:szCs w:val="18"/>
        </w:rPr>
        <w:t>абан</w:t>
      </w:r>
      <w:proofErr w:type="spellEnd"/>
      <w:r>
        <w:rPr>
          <w:rFonts w:ascii="Verdana" w:hAnsi="Verdana"/>
          <w:color w:val="000000"/>
          <w:sz w:val="18"/>
          <w:szCs w:val="18"/>
        </w:rPr>
        <w:t>, 1989.</w:t>
      </w:r>
    </w:p>
    <w:p w14:paraId="2DB61D4C"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100. Педагогика. Под ред.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Бабанского</w:t>
      </w:r>
      <w:proofErr w:type="spellEnd"/>
      <w:r>
        <w:rPr>
          <w:rFonts w:ascii="Verdana" w:hAnsi="Verdana"/>
          <w:color w:val="000000"/>
          <w:sz w:val="18"/>
          <w:szCs w:val="18"/>
        </w:rPr>
        <w:t>. М., 1988. 479с.</w:t>
      </w:r>
    </w:p>
    <w:p w14:paraId="3E8EB8D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101. Педагогический словарь.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1960. -с. 424.</w:t>
      </w:r>
    </w:p>
    <w:p w14:paraId="0454D2F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Педагогическая психология. Учебное пособие. </w:t>
      </w:r>
      <w:proofErr w:type="spellStart"/>
      <w:proofErr w:type="gramStart"/>
      <w:r>
        <w:rPr>
          <w:rFonts w:ascii="Verdana" w:hAnsi="Verdana"/>
          <w:color w:val="000000"/>
          <w:sz w:val="18"/>
          <w:szCs w:val="18"/>
        </w:rPr>
        <w:t>СПб.:</w:t>
      </w:r>
      <w:proofErr w:type="gramEnd"/>
      <w:r>
        <w:rPr>
          <w:rFonts w:ascii="Verdana" w:hAnsi="Verdana"/>
          <w:color w:val="000000"/>
          <w:sz w:val="18"/>
          <w:szCs w:val="18"/>
        </w:rPr>
        <w:t>«Питер</w:t>
      </w:r>
      <w:proofErr w:type="spellEnd"/>
      <w:r>
        <w:rPr>
          <w:rFonts w:ascii="Verdana" w:hAnsi="Verdana"/>
          <w:color w:val="000000"/>
          <w:sz w:val="18"/>
          <w:szCs w:val="18"/>
        </w:rPr>
        <w:t>», 2010. -416с.</w:t>
      </w:r>
    </w:p>
    <w:p w14:paraId="452EFC1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Пиаже Жан. Психология и </w:t>
      </w:r>
      <w:proofErr w:type="gramStart"/>
      <w:r>
        <w:rPr>
          <w:rFonts w:ascii="Verdana" w:hAnsi="Verdana"/>
          <w:color w:val="000000"/>
          <w:sz w:val="18"/>
          <w:szCs w:val="18"/>
        </w:rPr>
        <w:t>образование./</w:t>
      </w:r>
      <w:proofErr w:type="gramEnd"/>
      <w:r>
        <w:rPr>
          <w:rFonts w:ascii="Verdana" w:hAnsi="Verdana"/>
          <w:color w:val="000000"/>
          <w:sz w:val="18"/>
          <w:szCs w:val="18"/>
        </w:rPr>
        <w:t xml:space="preserve"> Перевод</w:t>
      </w:r>
      <w:r>
        <w:rPr>
          <w:rStyle w:val="WW8Num2z0"/>
          <w:rFonts w:ascii="Verdana" w:hAnsi="Verdana"/>
          <w:color w:val="000000"/>
          <w:sz w:val="18"/>
          <w:szCs w:val="18"/>
        </w:rPr>
        <w:t> </w:t>
      </w:r>
      <w:r>
        <w:rPr>
          <w:rStyle w:val="WW8Num3z0"/>
          <w:rFonts w:ascii="Verdana" w:hAnsi="Verdana"/>
          <w:color w:val="4682B4"/>
          <w:sz w:val="18"/>
          <w:szCs w:val="18"/>
        </w:rPr>
        <w:t>Али</w:t>
      </w:r>
      <w:r>
        <w:rPr>
          <w:rStyle w:val="WW8Num2z0"/>
          <w:rFonts w:ascii="Verdana" w:hAnsi="Verdana"/>
          <w:color w:val="000000"/>
          <w:sz w:val="18"/>
          <w:szCs w:val="18"/>
        </w:rPr>
        <w:t> </w:t>
      </w:r>
      <w:r>
        <w:rPr>
          <w:rFonts w:ascii="Verdana" w:hAnsi="Verdana"/>
          <w:color w:val="000000"/>
          <w:sz w:val="18"/>
          <w:szCs w:val="18"/>
        </w:rPr>
        <w:t>М. К. 1992.</w:t>
      </w:r>
    </w:p>
    <w:p w14:paraId="3688EEF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Пулиа</w:t>
      </w:r>
      <w:proofErr w:type="spellEnd"/>
      <w:r>
        <w:rPr>
          <w:rFonts w:ascii="Verdana" w:hAnsi="Verdana"/>
          <w:color w:val="000000"/>
          <w:sz w:val="18"/>
          <w:szCs w:val="18"/>
        </w:rPr>
        <w:t xml:space="preserve"> Джордж. Цель математического обучения. </w:t>
      </w:r>
      <w:proofErr w:type="spellStart"/>
      <w:r>
        <w:rPr>
          <w:rFonts w:ascii="Verdana" w:hAnsi="Verdana"/>
          <w:color w:val="000000"/>
          <w:sz w:val="18"/>
          <w:szCs w:val="18"/>
        </w:rPr>
        <w:t>Ежесезонник</w:t>
      </w:r>
      <w:proofErr w:type="spellEnd"/>
      <w:r>
        <w:rPr>
          <w:rFonts w:ascii="Verdana" w:hAnsi="Verdana"/>
          <w:color w:val="000000"/>
          <w:sz w:val="18"/>
          <w:szCs w:val="18"/>
        </w:rPr>
        <w:t xml:space="preserve"> «</w:t>
      </w:r>
      <w:r>
        <w:rPr>
          <w:rStyle w:val="WW8Num3z0"/>
          <w:rFonts w:ascii="Verdana" w:hAnsi="Verdana"/>
          <w:color w:val="4682B4"/>
          <w:sz w:val="18"/>
          <w:szCs w:val="18"/>
        </w:rPr>
        <w:t>Прогресс математического обучение</w:t>
      </w:r>
      <w:r>
        <w:rPr>
          <w:rFonts w:ascii="Verdana" w:hAnsi="Verdana"/>
          <w:color w:val="000000"/>
          <w:sz w:val="18"/>
          <w:szCs w:val="18"/>
        </w:rPr>
        <w:t>», №72. 2003.</w:t>
      </w:r>
    </w:p>
    <w:p w14:paraId="3E437A6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Рабунский</w:t>
      </w:r>
      <w:proofErr w:type="spellEnd"/>
      <w:r>
        <w:rPr>
          <w:rStyle w:val="WW8Num2z0"/>
          <w:rFonts w:ascii="Verdana" w:hAnsi="Verdana"/>
          <w:color w:val="000000"/>
          <w:sz w:val="18"/>
          <w:szCs w:val="18"/>
        </w:rPr>
        <w:t> </w:t>
      </w:r>
      <w:r>
        <w:rPr>
          <w:rFonts w:ascii="Verdana" w:hAnsi="Verdana"/>
          <w:color w:val="000000"/>
          <w:sz w:val="18"/>
          <w:szCs w:val="18"/>
        </w:rPr>
        <w:t>Е.С. Индивидуальный подход в процессе обучения школьников. М., 1969. 62с.</w:t>
      </w:r>
    </w:p>
    <w:p w14:paraId="3DBC907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Расткар</w:t>
      </w:r>
      <w:proofErr w:type="spellEnd"/>
      <w:r>
        <w:rPr>
          <w:rFonts w:ascii="Verdana" w:hAnsi="Verdana"/>
          <w:color w:val="000000"/>
          <w:sz w:val="18"/>
          <w:szCs w:val="18"/>
        </w:rPr>
        <w:t xml:space="preserve"> Т., </w:t>
      </w:r>
      <w:proofErr w:type="spellStart"/>
      <w:r>
        <w:rPr>
          <w:rFonts w:ascii="Verdana" w:hAnsi="Verdana"/>
          <w:color w:val="000000"/>
          <w:sz w:val="18"/>
          <w:szCs w:val="18"/>
        </w:rPr>
        <w:t>Малекан</w:t>
      </w:r>
      <w:proofErr w:type="spell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изучением путём взаимодействия. Тегеран: Издательство «Ней», 1997.</w:t>
      </w:r>
    </w:p>
    <w:p w14:paraId="06003D5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Резы С. Изучение связи </w:t>
      </w:r>
      <w:proofErr w:type="spellStart"/>
      <w:r>
        <w:rPr>
          <w:rFonts w:ascii="Verdana" w:hAnsi="Verdana"/>
          <w:color w:val="000000"/>
          <w:sz w:val="18"/>
          <w:szCs w:val="18"/>
        </w:rPr>
        <w:t>метапознания</w:t>
      </w:r>
      <w:proofErr w:type="spellEnd"/>
      <w:r>
        <w:rPr>
          <w:rFonts w:ascii="Verdana" w:hAnsi="Verdana"/>
          <w:color w:val="000000"/>
          <w:sz w:val="18"/>
          <w:szCs w:val="18"/>
        </w:rPr>
        <w:t xml:space="preserve"> и понимания процесса научения с результатами научения английскому языку учащихся центров</w:t>
      </w:r>
      <w:r>
        <w:rPr>
          <w:rStyle w:val="WW8Num2z0"/>
          <w:rFonts w:ascii="Verdana" w:hAnsi="Verdana"/>
          <w:color w:val="000000"/>
          <w:sz w:val="18"/>
          <w:szCs w:val="18"/>
        </w:rPr>
        <w:t> </w:t>
      </w:r>
      <w:proofErr w:type="spellStart"/>
      <w:r>
        <w:rPr>
          <w:rStyle w:val="WW8Num3z0"/>
          <w:rFonts w:ascii="Verdana" w:hAnsi="Verdana"/>
          <w:color w:val="4682B4"/>
          <w:sz w:val="18"/>
          <w:szCs w:val="18"/>
        </w:rPr>
        <w:t>предвузовской</w:t>
      </w:r>
      <w:proofErr w:type="spellEnd"/>
      <w:r>
        <w:rPr>
          <w:rStyle w:val="WW8Num2z0"/>
          <w:rFonts w:ascii="Verdana" w:hAnsi="Verdana"/>
          <w:color w:val="000000"/>
          <w:sz w:val="18"/>
          <w:szCs w:val="18"/>
        </w:rPr>
        <w:t> </w:t>
      </w:r>
      <w:r>
        <w:rPr>
          <w:rFonts w:ascii="Verdana" w:hAnsi="Verdana"/>
          <w:color w:val="000000"/>
          <w:sz w:val="18"/>
          <w:szCs w:val="18"/>
        </w:rPr>
        <w:t>подготовки города Йезда в 2000-2001 учебном году. Док. диссертация, 2002.</w:t>
      </w:r>
    </w:p>
    <w:p w14:paraId="523F01D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Репкин</w:t>
      </w:r>
      <w:proofErr w:type="spellEnd"/>
      <w:r>
        <w:rPr>
          <w:rStyle w:val="WW8Num2z0"/>
          <w:rFonts w:ascii="Verdana" w:hAnsi="Verdana"/>
          <w:color w:val="000000"/>
          <w:sz w:val="18"/>
          <w:szCs w:val="18"/>
        </w:rPr>
        <w:t> </w:t>
      </w:r>
      <w:r>
        <w:rPr>
          <w:rFonts w:ascii="Verdana" w:hAnsi="Verdana"/>
          <w:color w:val="000000"/>
          <w:sz w:val="18"/>
          <w:szCs w:val="18"/>
        </w:rPr>
        <w:t>В.В. Развивающее обучение как система. Томск: Пеленг, 1992. -96с.11L</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 мышлении и путях его исследования. М., 1958. -141с.</w:t>
      </w:r>
    </w:p>
    <w:p w14:paraId="56363B8B"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Садеги</w:t>
      </w:r>
      <w:proofErr w:type="spellEnd"/>
      <w:r>
        <w:rPr>
          <w:rFonts w:ascii="Verdana" w:hAnsi="Verdana"/>
          <w:color w:val="000000"/>
          <w:sz w:val="18"/>
          <w:szCs w:val="18"/>
        </w:rPr>
        <w:t xml:space="preserve"> Али-Реза. Как стать профессиональным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Технологический прогресс. №6-8, 2006.</w:t>
      </w:r>
    </w:p>
    <w:p w14:paraId="7997244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Сайдам адова Д.Л. Организационно-педагогическое обеспечение дифференцированного обучения в сельских школах Республики Таджикистан.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кан.пед.наук</w:t>
      </w:r>
      <w:proofErr w:type="spellEnd"/>
      <w:r>
        <w:rPr>
          <w:rFonts w:ascii="Verdana" w:hAnsi="Verdana"/>
          <w:color w:val="000000"/>
          <w:sz w:val="18"/>
          <w:szCs w:val="18"/>
        </w:rPr>
        <w:t>. Душанбе. 2010.</w:t>
      </w:r>
    </w:p>
    <w:p w14:paraId="365891E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Сам ад </w:t>
      </w:r>
      <w:proofErr w:type="spellStart"/>
      <w:r>
        <w:rPr>
          <w:rFonts w:ascii="Verdana" w:hAnsi="Verdana"/>
          <w:color w:val="000000"/>
          <w:sz w:val="18"/>
          <w:szCs w:val="18"/>
        </w:rPr>
        <w:t>Шаъбани</w:t>
      </w:r>
      <w:proofErr w:type="spellEnd"/>
      <w:r>
        <w:rPr>
          <w:rFonts w:ascii="Verdana" w:hAnsi="Verdana"/>
          <w:color w:val="000000"/>
          <w:sz w:val="18"/>
          <w:szCs w:val="18"/>
        </w:rPr>
        <w:t>. Методы общего обучения учителей средних школ в процессе обучения и научения». Тегеран, 1995.</w:t>
      </w:r>
    </w:p>
    <w:p w14:paraId="7EE18B4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Сархад</w:t>
      </w:r>
      <w:proofErr w:type="spellEnd"/>
      <w:r>
        <w:rPr>
          <w:rFonts w:ascii="Verdana" w:hAnsi="Verdana"/>
          <w:color w:val="000000"/>
          <w:sz w:val="18"/>
          <w:szCs w:val="18"/>
        </w:rPr>
        <w:t xml:space="preserve"> </w:t>
      </w:r>
      <w:proofErr w:type="gramStart"/>
      <w:r>
        <w:rPr>
          <w:rFonts w:ascii="Verdana" w:hAnsi="Verdana"/>
          <w:color w:val="000000"/>
          <w:sz w:val="18"/>
          <w:szCs w:val="18"/>
        </w:rPr>
        <w:t>3.,</w:t>
      </w:r>
      <w:proofErr w:type="gramEnd"/>
      <w:r>
        <w:rPr>
          <w:rFonts w:ascii="Verdana" w:hAnsi="Verdana"/>
          <w:color w:val="000000"/>
          <w:sz w:val="18"/>
          <w:szCs w:val="18"/>
        </w:rPr>
        <w:t xml:space="preserve"> </w:t>
      </w:r>
      <w:proofErr w:type="spellStart"/>
      <w:r>
        <w:rPr>
          <w:rFonts w:ascii="Verdana" w:hAnsi="Verdana"/>
          <w:color w:val="000000"/>
          <w:sz w:val="18"/>
          <w:szCs w:val="18"/>
        </w:rPr>
        <w:t>Фабазарган</w:t>
      </w:r>
      <w:proofErr w:type="spellEnd"/>
      <w:r>
        <w:rPr>
          <w:rFonts w:ascii="Verdana" w:hAnsi="Verdana"/>
          <w:color w:val="000000"/>
          <w:sz w:val="18"/>
          <w:szCs w:val="18"/>
        </w:rPr>
        <w:t xml:space="preserve"> А., </w:t>
      </w:r>
      <w:proofErr w:type="spellStart"/>
      <w:r>
        <w:rPr>
          <w:rFonts w:ascii="Verdana" w:hAnsi="Verdana"/>
          <w:color w:val="000000"/>
          <w:sz w:val="18"/>
          <w:szCs w:val="18"/>
        </w:rPr>
        <w:t>Хеджази</w:t>
      </w:r>
      <w:proofErr w:type="spellEnd"/>
      <w:r>
        <w:rPr>
          <w:rFonts w:ascii="Verdana" w:hAnsi="Verdana"/>
          <w:color w:val="000000"/>
          <w:sz w:val="18"/>
          <w:szCs w:val="18"/>
        </w:rPr>
        <w:t xml:space="preserve"> А. Методы исследования в произвольных науках. Тегеран: Публикация «Агах», 1995.</w:t>
      </w:r>
    </w:p>
    <w:p w14:paraId="2DAA010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w:t>
      </w:r>
      <w:proofErr w:type="spellStart"/>
      <w:r>
        <w:rPr>
          <w:rFonts w:ascii="Verdana" w:hAnsi="Verdana"/>
          <w:color w:val="000000"/>
          <w:sz w:val="18"/>
          <w:szCs w:val="18"/>
        </w:rPr>
        <w:t>Сархади</w:t>
      </w:r>
      <w:proofErr w:type="spellEnd"/>
      <w:r>
        <w:rPr>
          <w:rFonts w:ascii="Verdana" w:hAnsi="Verdana"/>
          <w:color w:val="000000"/>
          <w:sz w:val="18"/>
          <w:szCs w:val="18"/>
        </w:rPr>
        <w:t xml:space="preserve"> М.Х. Психология индивидуальных различий. Тегеран: Издательство «</w:t>
      </w:r>
      <w:proofErr w:type="spellStart"/>
      <w:r>
        <w:rPr>
          <w:rStyle w:val="WW8Num3z0"/>
          <w:rFonts w:ascii="Verdana" w:hAnsi="Verdana"/>
          <w:color w:val="4682B4"/>
          <w:sz w:val="18"/>
          <w:szCs w:val="18"/>
        </w:rPr>
        <w:t>Махарат</w:t>
      </w:r>
      <w:proofErr w:type="spellEnd"/>
      <w:r>
        <w:rPr>
          <w:rFonts w:ascii="Verdana" w:hAnsi="Verdana"/>
          <w:color w:val="000000"/>
          <w:sz w:val="18"/>
          <w:szCs w:val="18"/>
        </w:rPr>
        <w:t>», 1995.</w:t>
      </w:r>
    </w:p>
    <w:p w14:paraId="6DF5834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Сафи</w:t>
      </w:r>
      <w:proofErr w:type="spellEnd"/>
      <w:r>
        <w:rPr>
          <w:rFonts w:ascii="Verdana" w:hAnsi="Verdana"/>
          <w:color w:val="000000"/>
          <w:sz w:val="18"/>
          <w:szCs w:val="18"/>
        </w:rPr>
        <w:t xml:space="preserve"> А. Организация и правила обучения и воспитания в Иране. Тегеран: «</w:t>
      </w:r>
      <w:proofErr w:type="spellStart"/>
      <w:r>
        <w:rPr>
          <w:rFonts w:ascii="Verdana" w:hAnsi="Verdana"/>
          <w:color w:val="000000"/>
          <w:sz w:val="18"/>
          <w:szCs w:val="18"/>
        </w:rPr>
        <w:t>Самт</w:t>
      </w:r>
      <w:proofErr w:type="spellEnd"/>
      <w:r>
        <w:rPr>
          <w:rFonts w:ascii="Verdana" w:hAnsi="Verdana"/>
          <w:color w:val="000000"/>
          <w:sz w:val="18"/>
          <w:szCs w:val="18"/>
        </w:rPr>
        <w:t>», Выпуск 15, 2006.</w:t>
      </w:r>
    </w:p>
    <w:p w14:paraId="7EB9A3D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w:t>
      </w:r>
      <w:proofErr w:type="spellStart"/>
      <w:r>
        <w:rPr>
          <w:rFonts w:ascii="Verdana" w:hAnsi="Verdana"/>
          <w:color w:val="000000"/>
          <w:sz w:val="18"/>
          <w:szCs w:val="18"/>
        </w:rPr>
        <w:t>Сафи</w:t>
      </w:r>
      <w:proofErr w:type="spellEnd"/>
      <w:r>
        <w:rPr>
          <w:rFonts w:ascii="Verdana" w:hAnsi="Verdana"/>
          <w:color w:val="000000"/>
          <w:sz w:val="18"/>
          <w:szCs w:val="18"/>
        </w:rPr>
        <w:t xml:space="preserve"> А. Законы образования в Иране. Тегеран: Издательство «</w:t>
      </w:r>
      <w:proofErr w:type="spellStart"/>
      <w:r>
        <w:rPr>
          <w:rFonts w:ascii="Verdana" w:hAnsi="Verdana"/>
          <w:color w:val="000000"/>
          <w:sz w:val="18"/>
          <w:szCs w:val="18"/>
        </w:rPr>
        <w:t>Самт</w:t>
      </w:r>
      <w:proofErr w:type="spellEnd"/>
      <w:r>
        <w:rPr>
          <w:rFonts w:ascii="Verdana" w:hAnsi="Verdana"/>
          <w:color w:val="000000"/>
          <w:sz w:val="18"/>
          <w:szCs w:val="18"/>
        </w:rPr>
        <w:t>», 2006.</w:t>
      </w:r>
    </w:p>
    <w:p w14:paraId="32D03F4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Сейф</w:t>
      </w:r>
      <w:r>
        <w:rPr>
          <w:rStyle w:val="WW8Num2z0"/>
          <w:rFonts w:ascii="Verdana" w:hAnsi="Verdana"/>
          <w:color w:val="000000"/>
          <w:sz w:val="18"/>
          <w:szCs w:val="18"/>
        </w:rPr>
        <w:t> </w:t>
      </w:r>
      <w:r>
        <w:rPr>
          <w:rFonts w:ascii="Verdana" w:hAnsi="Verdana"/>
          <w:color w:val="000000"/>
          <w:sz w:val="18"/>
          <w:szCs w:val="18"/>
        </w:rPr>
        <w:t>A.A. Измерение и оценка академической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Тегеран: «Агах», Выпуск 6, 1992.</w:t>
      </w:r>
    </w:p>
    <w:p w14:paraId="7A19946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Сейф</w:t>
      </w:r>
      <w:r>
        <w:rPr>
          <w:rStyle w:val="WW8Num2z0"/>
          <w:rFonts w:ascii="Verdana" w:hAnsi="Verdana"/>
          <w:color w:val="000000"/>
          <w:sz w:val="18"/>
          <w:szCs w:val="18"/>
        </w:rPr>
        <w:t> </w:t>
      </w:r>
      <w:r>
        <w:rPr>
          <w:rFonts w:ascii="Verdana" w:hAnsi="Verdana"/>
          <w:color w:val="000000"/>
          <w:sz w:val="18"/>
          <w:szCs w:val="18"/>
        </w:rPr>
        <w:t>A.A. Руководство инновационным методам обучений. Тегеран: «Агах», 1996.</w:t>
      </w:r>
    </w:p>
    <w:p w14:paraId="4260654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118. </w:t>
      </w:r>
      <w:proofErr w:type="spellStart"/>
      <w:r>
        <w:rPr>
          <w:rFonts w:ascii="Verdana" w:hAnsi="Verdana"/>
          <w:color w:val="000000"/>
          <w:sz w:val="18"/>
          <w:szCs w:val="18"/>
        </w:rPr>
        <w:t>Симих</w:t>
      </w:r>
      <w:proofErr w:type="spellEnd"/>
      <w:r>
        <w:rPr>
          <w:rFonts w:ascii="Verdana" w:hAnsi="Verdana"/>
          <w:color w:val="000000"/>
          <w:sz w:val="18"/>
          <w:szCs w:val="18"/>
        </w:rPr>
        <w:t xml:space="preserve"> Г. Б. Рассмотрение уровня влияния применения различных категорий в академической успешности учащихся-мальчиков 8-ого </w:t>
      </w:r>
      <w:proofErr w:type="spellStart"/>
      <w:r>
        <w:rPr>
          <w:rFonts w:ascii="Verdana" w:hAnsi="Verdana"/>
          <w:color w:val="000000"/>
          <w:sz w:val="18"/>
          <w:szCs w:val="18"/>
        </w:rPr>
        <w:t>кл</w:t>
      </w:r>
      <w:proofErr w:type="spellEnd"/>
      <w:r>
        <w:rPr>
          <w:rFonts w:ascii="Verdana" w:hAnsi="Verdana"/>
          <w:color w:val="000000"/>
          <w:sz w:val="18"/>
          <w:szCs w:val="18"/>
        </w:rPr>
        <w:t xml:space="preserve">. города </w:t>
      </w:r>
      <w:proofErr w:type="spellStart"/>
      <w:r>
        <w:rPr>
          <w:rFonts w:ascii="Verdana" w:hAnsi="Verdana"/>
          <w:color w:val="000000"/>
          <w:sz w:val="18"/>
          <w:szCs w:val="18"/>
        </w:rPr>
        <w:t>ШахрКард</w:t>
      </w:r>
      <w:proofErr w:type="spellEnd"/>
      <w:r>
        <w:rPr>
          <w:rFonts w:ascii="Verdana" w:hAnsi="Verdana"/>
          <w:color w:val="000000"/>
          <w:sz w:val="18"/>
          <w:szCs w:val="18"/>
        </w:rPr>
        <w:t>. Докторская диссертация, 1998.</w:t>
      </w:r>
    </w:p>
    <w:p w14:paraId="07193D1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w:t>
      </w:r>
      <w:proofErr w:type="spellStart"/>
      <w:r>
        <w:rPr>
          <w:rFonts w:ascii="Verdana" w:hAnsi="Verdana"/>
          <w:color w:val="000000"/>
          <w:sz w:val="18"/>
          <w:szCs w:val="18"/>
        </w:rPr>
        <w:t>Скейт</w:t>
      </w:r>
      <w:proofErr w:type="spellEnd"/>
      <w:r>
        <w:rPr>
          <w:rFonts w:ascii="Verdana" w:hAnsi="Verdana"/>
          <w:color w:val="000000"/>
          <w:sz w:val="18"/>
          <w:szCs w:val="18"/>
        </w:rPr>
        <w:t xml:space="preserve"> </w:t>
      </w:r>
      <w:proofErr w:type="spellStart"/>
      <w:r>
        <w:rPr>
          <w:rFonts w:ascii="Verdana" w:hAnsi="Verdana"/>
          <w:color w:val="000000"/>
          <w:sz w:val="18"/>
          <w:szCs w:val="18"/>
        </w:rPr>
        <w:t>Джавана</w:t>
      </w:r>
      <w:proofErr w:type="spellEnd"/>
      <w:r>
        <w:rPr>
          <w:rFonts w:ascii="Verdana" w:hAnsi="Verdana"/>
          <w:color w:val="000000"/>
          <w:sz w:val="18"/>
          <w:szCs w:val="18"/>
        </w:rPr>
        <w:t xml:space="preserve"> и коллеги.</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proofErr w:type="gramStart"/>
      <w:r>
        <w:rPr>
          <w:rFonts w:ascii="Verdana" w:hAnsi="Verdana"/>
          <w:color w:val="000000"/>
          <w:sz w:val="18"/>
          <w:szCs w:val="18"/>
        </w:rPr>
        <w:t>обучение./</w:t>
      </w:r>
      <w:proofErr w:type="gramEnd"/>
      <w:r>
        <w:rPr>
          <w:rFonts w:ascii="Verdana" w:hAnsi="Verdana"/>
          <w:color w:val="000000"/>
          <w:sz w:val="18"/>
          <w:szCs w:val="18"/>
        </w:rPr>
        <w:t xml:space="preserve">Перевод </w:t>
      </w:r>
      <w:proofErr w:type="spellStart"/>
      <w:r>
        <w:rPr>
          <w:rFonts w:ascii="Verdana" w:hAnsi="Verdana"/>
          <w:color w:val="000000"/>
          <w:sz w:val="18"/>
          <w:szCs w:val="18"/>
        </w:rPr>
        <w:t>Амини</w:t>
      </w:r>
      <w:proofErr w:type="spellEnd"/>
      <w:r>
        <w:rPr>
          <w:rFonts w:ascii="Verdana" w:hAnsi="Verdana"/>
          <w:color w:val="000000"/>
          <w:sz w:val="18"/>
          <w:szCs w:val="18"/>
        </w:rPr>
        <w:t xml:space="preserve">, Мансур </w:t>
      </w:r>
      <w:proofErr w:type="spellStart"/>
      <w:r>
        <w:rPr>
          <w:rFonts w:ascii="Verdana" w:hAnsi="Verdana"/>
          <w:color w:val="000000"/>
          <w:sz w:val="18"/>
          <w:szCs w:val="18"/>
        </w:rPr>
        <w:t>Мареши</w:t>
      </w:r>
      <w:proofErr w:type="spellEnd"/>
      <w:r>
        <w:rPr>
          <w:rFonts w:ascii="Verdana" w:hAnsi="Verdana"/>
          <w:color w:val="000000"/>
          <w:sz w:val="18"/>
          <w:szCs w:val="18"/>
        </w:rPr>
        <w:t>. Тегеран: «</w:t>
      </w:r>
      <w:proofErr w:type="spellStart"/>
      <w:r>
        <w:rPr>
          <w:rStyle w:val="WW8Num3z0"/>
          <w:rFonts w:ascii="Verdana" w:hAnsi="Verdana"/>
          <w:color w:val="4682B4"/>
          <w:sz w:val="18"/>
          <w:szCs w:val="18"/>
        </w:rPr>
        <w:t>Мадресе</w:t>
      </w:r>
      <w:proofErr w:type="spellEnd"/>
      <w:r>
        <w:rPr>
          <w:rFonts w:ascii="Verdana" w:hAnsi="Verdana"/>
          <w:color w:val="000000"/>
          <w:sz w:val="18"/>
          <w:szCs w:val="18"/>
        </w:rPr>
        <w:t>», Выпуск 8, 2009.</w:t>
      </w:r>
    </w:p>
    <w:p w14:paraId="6E486F7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w:t>
      </w:r>
      <w:proofErr w:type="spellStart"/>
      <w:r>
        <w:rPr>
          <w:rFonts w:ascii="Verdana" w:hAnsi="Verdana"/>
          <w:color w:val="000000"/>
          <w:sz w:val="18"/>
          <w:szCs w:val="18"/>
        </w:rPr>
        <w:t>Султанзадэ</w:t>
      </w:r>
      <w:proofErr w:type="spellEnd"/>
      <w:r>
        <w:rPr>
          <w:rFonts w:ascii="Verdana" w:hAnsi="Verdana"/>
          <w:color w:val="000000"/>
          <w:sz w:val="18"/>
          <w:szCs w:val="18"/>
        </w:rPr>
        <w:t xml:space="preserve"> Хасан. История школ Ирана. Тегеран: «</w:t>
      </w:r>
      <w:proofErr w:type="spellStart"/>
      <w:r>
        <w:rPr>
          <w:rStyle w:val="WW8Num3z0"/>
          <w:rFonts w:ascii="Verdana" w:hAnsi="Verdana"/>
          <w:color w:val="4682B4"/>
          <w:sz w:val="18"/>
          <w:szCs w:val="18"/>
        </w:rPr>
        <w:t>Нобхар</w:t>
      </w:r>
      <w:proofErr w:type="spellEnd"/>
      <w:r>
        <w:rPr>
          <w:rFonts w:ascii="Verdana" w:hAnsi="Verdana"/>
          <w:color w:val="000000"/>
          <w:sz w:val="18"/>
          <w:szCs w:val="18"/>
        </w:rPr>
        <w:t>», Выпуск 1, 1995.</w:t>
      </w:r>
    </w:p>
    <w:p w14:paraId="6BE9349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сочинения. В 3-х т. М: Педагогика, 1979. -347с.</w:t>
      </w:r>
    </w:p>
    <w:p w14:paraId="6C92A71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122. </w:t>
      </w:r>
      <w:proofErr w:type="spellStart"/>
      <w:r>
        <w:rPr>
          <w:rFonts w:ascii="Verdana" w:hAnsi="Verdana"/>
          <w:color w:val="000000"/>
          <w:sz w:val="18"/>
          <w:szCs w:val="18"/>
        </w:rPr>
        <w:t>Тафаг</w:t>
      </w:r>
      <w:proofErr w:type="spellEnd"/>
      <w:r>
        <w:rPr>
          <w:rFonts w:ascii="Verdana" w:hAnsi="Verdana"/>
          <w:color w:val="000000"/>
          <w:sz w:val="18"/>
          <w:szCs w:val="18"/>
        </w:rPr>
        <w:t xml:space="preserve"> Н.М. Исследование отсутствия успешности у учащихся средних классов по математике, с точки зрения учителей по математике провинции </w:t>
      </w:r>
      <w:proofErr w:type="spellStart"/>
      <w:r>
        <w:rPr>
          <w:rFonts w:ascii="Verdana" w:hAnsi="Verdana"/>
          <w:color w:val="000000"/>
          <w:sz w:val="18"/>
          <w:szCs w:val="18"/>
        </w:rPr>
        <w:t>Голестан</w:t>
      </w:r>
      <w:proofErr w:type="spellEnd"/>
      <w:r>
        <w:rPr>
          <w:rFonts w:ascii="Verdana" w:hAnsi="Verdana"/>
          <w:color w:val="000000"/>
          <w:sz w:val="18"/>
          <w:szCs w:val="18"/>
        </w:rPr>
        <w:t xml:space="preserve">. Докторская диссертация, Университет </w:t>
      </w:r>
      <w:proofErr w:type="spellStart"/>
      <w:r>
        <w:rPr>
          <w:rFonts w:ascii="Verdana" w:hAnsi="Verdana"/>
          <w:color w:val="000000"/>
          <w:sz w:val="18"/>
          <w:szCs w:val="18"/>
        </w:rPr>
        <w:t>Азад</w:t>
      </w:r>
      <w:proofErr w:type="spellEnd"/>
      <w:r>
        <w:rPr>
          <w:rFonts w:ascii="Verdana" w:hAnsi="Verdana"/>
          <w:color w:val="000000"/>
          <w:sz w:val="18"/>
          <w:szCs w:val="18"/>
        </w:rPr>
        <w:t>, 2001.</w:t>
      </w:r>
    </w:p>
    <w:p w14:paraId="5122214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Избранные труды. В двух томах. Том 1. Том 2. М.: Педагогика, 1985. -328с, -360с.</w:t>
      </w:r>
    </w:p>
    <w:p w14:paraId="2562C87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w:t>
      </w:r>
      <w:proofErr w:type="spellStart"/>
      <w:r>
        <w:rPr>
          <w:rFonts w:ascii="Verdana" w:hAnsi="Verdana"/>
          <w:color w:val="000000"/>
          <w:sz w:val="18"/>
          <w:szCs w:val="18"/>
        </w:rPr>
        <w:t>Туркеман</w:t>
      </w:r>
      <w:proofErr w:type="spellEnd"/>
      <w:r>
        <w:rPr>
          <w:rFonts w:ascii="Verdana" w:hAnsi="Verdana"/>
          <w:color w:val="000000"/>
          <w:sz w:val="18"/>
          <w:szCs w:val="18"/>
        </w:rPr>
        <w:t xml:space="preserve"> М. Руководство по обучению</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Выпуск 2. Тегеран, 1989.</w:t>
      </w:r>
    </w:p>
    <w:p w14:paraId="59B0DE0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Тхорик</w:t>
      </w:r>
      <w:proofErr w:type="spellEnd"/>
      <w:r>
        <w:rPr>
          <w:rStyle w:val="WW8Num2z0"/>
          <w:rFonts w:ascii="Verdana" w:hAnsi="Verdana"/>
          <w:color w:val="000000"/>
          <w:sz w:val="18"/>
          <w:szCs w:val="18"/>
        </w:rPr>
        <w:t> </w:t>
      </w:r>
      <w:r>
        <w:rPr>
          <w:rFonts w:ascii="Verdana" w:hAnsi="Verdana"/>
          <w:color w:val="000000"/>
          <w:sz w:val="18"/>
          <w:szCs w:val="18"/>
        </w:rPr>
        <w:t xml:space="preserve">В.И. Дифференциация обучения в общеобразовательной школе современной Англии.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кан</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 1974. -32 с.</w:t>
      </w:r>
    </w:p>
    <w:p w14:paraId="7143D01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 xml:space="preserve">И.Э. Индивиду ал </w:t>
      </w:r>
      <w:proofErr w:type="spellStart"/>
      <w:r>
        <w:rPr>
          <w:rFonts w:ascii="Verdana" w:hAnsi="Verdana"/>
          <w:color w:val="000000"/>
          <w:sz w:val="18"/>
          <w:szCs w:val="18"/>
        </w:rPr>
        <w:t>изаци</w:t>
      </w:r>
      <w:proofErr w:type="spellEnd"/>
      <w:r>
        <w:rPr>
          <w:rFonts w:ascii="Verdana" w:hAnsi="Verdana"/>
          <w:color w:val="000000"/>
          <w:sz w:val="18"/>
          <w:szCs w:val="18"/>
        </w:rPr>
        <w:t xml:space="preserve"> я и дифференциация обучения. М.: «</w:t>
      </w:r>
      <w:r>
        <w:rPr>
          <w:rStyle w:val="WW8Num3z0"/>
          <w:rFonts w:ascii="Verdana" w:hAnsi="Verdana"/>
          <w:color w:val="4682B4"/>
          <w:sz w:val="18"/>
          <w:szCs w:val="18"/>
        </w:rPr>
        <w:t>Педагогика</w:t>
      </w:r>
      <w:r>
        <w:rPr>
          <w:rFonts w:ascii="Verdana" w:hAnsi="Verdana"/>
          <w:color w:val="000000"/>
          <w:sz w:val="18"/>
          <w:szCs w:val="18"/>
        </w:rPr>
        <w:t>», 1990. -371с.</w:t>
      </w:r>
    </w:p>
    <w:p w14:paraId="51922E9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Фарданеш</w:t>
      </w:r>
      <w:proofErr w:type="spellEnd"/>
      <w:r>
        <w:rPr>
          <w:rFonts w:ascii="Verdana" w:hAnsi="Verdana"/>
          <w:color w:val="000000"/>
          <w:sz w:val="18"/>
          <w:szCs w:val="18"/>
        </w:rPr>
        <w:t xml:space="preserve"> X. Стратегическое обучение, развитие и технологии обучения. Тегеран, 1993.</w:t>
      </w:r>
    </w:p>
    <w:p w14:paraId="701207A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w:t>
      </w:r>
      <w:proofErr w:type="spellStart"/>
      <w:r>
        <w:rPr>
          <w:rFonts w:ascii="Verdana" w:hAnsi="Verdana"/>
          <w:color w:val="000000"/>
          <w:sz w:val="18"/>
          <w:szCs w:val="18"/>
        </w:rPr>
        <w:t>Фарзад</w:t>
      </w:r>
      <w:proofErr w:type="spellEnd"/>
      <w:r>
        <w:rPr>
          <w:rFonts w:ascii="Verdana" w:hAnsi="Verdana"/>
          <w:color w:val="000000"/>
          <w:sz w:val="18"/>
          <w:szCs w:val="18"/>
        </w:rPr>
        <w:t xml:space="preserve"> Дж., Юсуф К. Индивидуальные различия и ее роль в обучении. Тегеран: </w:t>
      </w:r>
      <w:proofErr w:type="spellStart"/>
      <w:r>
        <w:rPr>
          <w:rFonts w:ascii="Verdana" w:hAnsi="Verdana"/>
          <w:color w:val="000000"/>
          <w:sz w:val="18"/>
          <w:szCs w:val="18"/>
        </w:rPr>
        <w:t>Фотими</w:t>
      </w:r>
      <w:proofErr w:type="spellEnd"/>
      <w:r>
        <w:rPr>
          <w:rFonts w:ascii="Verdana" w:hAnsi="Verdana"/>
          <w:color w:val="000000"/>
          <w:sz w:val="18"/>
          <w:szCs w:val="18"/>
        </w:rPr>
        <w:t>, 2001. -200с.</w:t>
      </w:r>
    </w:p>
    <w:p w14:paraId="7EBBB53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w:t>
      </w:r>
      <w:proofErr w:type="spellStart"/>
      <w:r>
        <w:rPr>
          <w:rFonts w:ascii="Verdana" w:hAnsi="Verdana"/>
          <w:color w:val="000000"/>
          <w:sz w:val="18"/>
          <w:szCs w:val="18"/>
        </w:rPr>
        <w:t>Фаршад</w:t>
      </w:r>
      <w:proofErr w:type="spellEnd"/>
      <w:r>
        <w:rPr>
          <w:rFonts w:ascii="Verdana" w:hAnsi="Verdana"/>
          <w:color w:val="000000"/>
          <w:sz w:val="18"/>
          <w:szCs w:val="18"/>
        </w:rPr>
        <w:t xml:space="preserve"> М. История науки в Иране. Тегеран: издательство «Амир-</w:t>
      </w:r>
      <w:proofErr w:type="spellStart"/>
      <w:r>
        <w:rPr>
          <w:rFonts w:ascii="Verdana" w:hAnsi="Verdana"/>
          <w:color w:val="000000"/>
          <w:sz w:val="18"/>
          <w:szCs w:val="18"/>
        </w:rPr>
        <w:t>Кябир</w:t>
      </w:r>
      <w:proofErr w:type="spellEnd"/>
      <w:r>
        <w:rPr>
          <w:rFonts w:ascii="Verdana" w:hAnsi="Verdana"/>
          <w:color w:val="000000"/>
          <w:sz w:val="18"/>
          <w:szCs w:val="18"/>
        </w:rPr>
        <w:t>», 1987.</w:t>
      </w:r>
    </w:p>
    <w:p w14:paraId="022386B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w:t>
      </w:r>
      <w:proofErr w:type="spellStart"/>
      <w:r>
        <w:rPr>
          <w:rFonts w:ascii="Verdana" w:hAnsi="Verdana"/>
          <w:color w:val="000000"/>
          <w:sz w:val="18"/>
          <w:szCs w:val="18"/>
        </w:rPr>
        <w:t>Фарданиш</w:t>
      </w:r>
      <w:proofErr w:type="spellEnd"/>
      <w:r>
        <w:rPr>
          <w:rFonts w:ascii="Verdana" w:hAnsi="Verdana"/>
          <w:color w:val="000000"/>
          <w:sz w:val="18"/>
          <w:szCs w:val="18"/>
        </w:rPr>
        <w:t xml:space="preserve"> X. Теоретические основы образовательных технологий. Тегеран: </w:t>
      </w:r>
      <w:proofErr w:type="spellStart"/>
      <w:r>
        <w:rPr>
          <w:rFonts w:ascii="Verdana" w:hAnsi="Verdana"/>
          <w:color w:val="000000"/>
          <w:sz w:val="18"/>
          <w:szCs w:val="18"/>
        </w:rPr>
        <w:t>Самт</w:t>
      </w:r>
      <w:proofErr w:type="spellEnd"/>
      <w:r>
        <w:rPr>
          <w:rFonts w:ascii="Verdana" w:hAnsi="Verdana"/>
          <w:color w:val="000000"/>
          <w:sz w:val="18"/>
          <w:szCs w:val="18"/>
        </w:rPr>
        <w:t>, 2004. -246с.</w:t>
      </w:r>
    </w:p>
    <w:p w14:paraId="27F34FC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Фоменкова</w:t>
      </w:r>
      <w:proofErr w:type="spellEnd"/>
      <w:r>
        <w:rPr>
          <w:rStyle w:val="WW8Num2z0"/>
          <w:rFonts w:ascii="Verdana" w:hAnsi="Verdana"/>
          <w:color w:val="000000"/>
          <w:sz w:val="18"/>
          <w:szCs w:val="18"/>
        </w:rPr>
        <w:t> </w:t>
      </w:r>
      <w:r>
        <w:rPr>
          <w:rFonts w:ascii="Verdana" w:hAnsi="Verdana"/>
          <w:color w:val="000000"/>
          <w:sz w:val="18"/>
          <w:szCs w:val="18"/>
        </w:rPr>
        <w:t>М.В., Хаустова Н.Н. Дифференциация в обучении математике. Начальная школа. №2,1999. -с. 50-53.</w:t>
      </w:r>
    </w:p>
    <w:p w14:paraId="3C485B7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w:t>
      </w:r>
      <w:proofErr w:type="spellStart"/>
      <w:r>
        <w:rPr>
          <w:rFonts w:ascii="Verdana" w:hAnsi="Verdana"/>
          <w:color w:val="000000"/>
          <w:sz w:val="18"/>
          <w:szCs w:val="18"/>
        </w:rPr>
        <w:t>Хайдаршои</w:t>
      </w:r>
      <w:proofErr w:type="spellEnd"/>
      <w:r>
        <w:rPr>
          <w:rFonts w:ascii="Verdana" w:hAnsi="Verdana"/>
          <w:color w:val="000000"/>
          <w:sz w:val="18"/>
          <w:szCs w:val="18"/>
        </w:rPr>
        <w:t xml:space="preserve"> 3. Действие различие в мышлении на обучение и на эффективность обучения. Открытий университет </w:t>
      </w:r>
      <w:proofErr w:type="spellStart"/>
      <w:r>
        <w:rPr>
          <w:rFonts w:ascii="Verdana" w:hAnsi="Verdana"/>
          <w:color w:val="000000"/>
          <w:sz w:val="18"/>
          <w:szCs w:val="18"/>
        </w:rPr>
        <w:t>Рудехен</w:t>
      </w:r>
      <w:proofErr w:type="spellEnd"/>
      <w:r>
        <w:rPr>
          <w:rFonts w:ascii="Verdana" w:hAnsi="Verdana"/>
          <w:color w:val="000000"/>
          <w:sz w:val="18"/>
          <w:szCs w:val="18"/>
        </w:rPr>
        <w:t>, 2011.</w:t>
      </w:r>
    </w:p>
    <w:p w14:paraId="3EE9AA5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133. Хамида P. X. Различающее влияние способов представления тем и роль индивидуальных когнитивных различий на эффективность обучения в области</w:t>
      </w:r>
      <w:r>
        <w:rPr>
          <w:rStyle w:val="WW8Num2z0"/>
          <w:rFonts w:ascii="Verdana" w:hAnsi="Verdana"/>
          <w:color w:val="000000"/>
          <w:sz w:val="18"/>
          <w:szCs w:val="18"/>
        </w:rPr>
        <w:t> </w:t>
      </w:r>
      <w:r>
        <w:rPr>
          <w:rStyle w:val="WW8Num3z0"/>
          <w:rFonts w:ascii="Verdana" w:hAnsi="Verdana"/>
          <w:color w:val="4682B4"/>
          <w:sz w:val="18"/>
          <w:szCs w:val="18"/>
        </w:rPr>
        <w:t>мультимедийного</w:t>
      </w:r>
      <w:r>
        <w:rPr>
          <w:rStyle w:val="WW8Num2z0"/>
          <w:rFonts w:ascii="Verdana" w:hAnsi="Verdana"/>
          <w:color w:val="000000"/>
          <w:sz w:val="18"/>
          <w:szCs w:val="18"/>
        </w:rPr>
        <w:t> </w:t>
      </w:r>
      <w:r>
        <w:rPr>
          <w:rFonts w:ascii="Verdana" w:hAnsi="Verdana"/>
          <w:color w:val="000000"/>
          <w:sz w:val="18"/>
          <w:szCs w:val="18"/>
        </w:rPr>
        <w:t>научения. Док. диссертация, 2009.</w:t>
      </w:r>
    </w:p>
    <w:p w14:paraId="25398C3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Хасан</w:t>
      </w:r>
      <w:r>
        <w:rPr>
          <w:rStyle w:val="WW8Num2z0"/>
          <w:rFonts w:ascii="Verdana" w:hAnsi="Verdana"/>
          <w:color w:val="000000"/>
          <w:sz w:val="18"/>
          <w:szCs w:val="18"/>
        </w:rPr>
        <w:t> </w:t>
      </w:r>
      <w:r>
        <w:rPr>
          <w:rFonts w:ascii="Verdana" w:hAnsi="Verdana"/>
          <w:color w:val="000000"/>
          <w:sz w:val="18"/>
          <w:szCs w:val="18"/>
        </w:rPr>
        <w:t>Ш. И. Психология индивидуальных различий для достижение больших ступеней в обучении. Тегеран: «</w:t>
      </w:r>
      <w:proofErr w:type="spellStart"/>
      <w:r>
        <w:rPr>
          <w:rFonts w:ascii="Verdana" w:hAnsi="Verdana"/>
          <w:color w:val="000000"/>
          <w:sz w:val="18"/>
          <w:szCs w:val="18"/>
        </w:rPr>
        <w:t>Самт</w:t>
      </w:r>
      <w:proofErr w:type="spellEnd"/>
      <w:r>
        <w:rPr>
          <w:rFonts w:ascii="Verdana" w:hAnsi="Verdana"/>
          <w:color w:val="000000"/>
          <w:sz w:val="18"/>
          <w:szCs w:val="18"/>
        </w:rPr>
        <w:t>», 2004. -1000с.</w:t>
      </w:r>
    </w:p>
    <w:p w14:paraId="2BC549C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w:t>
      </w:r>
      <w:proofErr w:type="spellStart"/>
      <w:r>
        <w:rPr>
          <w:rFonts w:ascii="Verdana" w:hAnsi="Verdana"/>
          <w:color w:val="000000"/>
          <w:sz w:val="18"/>
          <w:szCs w:val="18"/>
        </w:rPr>
        <w:t>Хафез</w:t>
      </w:r>
      <w:proofErr w:type="spellEnd"/>
      <w:r>
        <w:rPr>
          <w:rFonts w:ascii="Verdana" w:hAnsi="Verdana"/>
          <w:color w:val="000000"/>
          <w:sz w:val="18"/>
          <w:szCs w:val="18"/>
        </w:rPr>
        <w:t xml:space="preserve"> Н., </w:t>
      </w:r>
      <w:proofErr w:type="spellStart"/>
      <w:r>
        <w:rPr>
          <w:rFonts w:ascii="Verdana" w:hAnsi="Verdana"/>
          <w:color w:val="000000"/>
          <w:sz w:val="18"/>
          <w:szCs w:val="18"/>
        </w:rPr>
        <w:t>Мохаммад</w:t>
      </w:r>
      <w:proofErr w:type="spellEnd"/>
      <w:r>
        <w:rPr>
          <w:rFonts w:ascii="Verdana" w:hAnsi="Verdana"/>
          <w:color w:val="000000"/>
          <w:sz w:val="18"/>
          <w:szCs w:val="18"/>
        </w:rPr>
        <w:t xml:space="preserve"> Р. Предварительные методы исследования в области гуманитарных наук. Тегеран: Издательство «</w:t>
      </w:r>
      <w:proofErr w:type="spellStart"/>
      <w:r>
        <w:rPr>
          <w:rFonts w:ascii="Verdana" w:hAnsi="Verdana"/>
          <w:color w:val="000000"/>
          <w:sz w:val="18"/>
          <w:szCs w:val="18"/>
        </w:rPr>
        <w:t>Самт</w:t>
      </w:r>
      <w:proofErr w:type="spellEnd"/>
      <w:r>
        <w:rPr>
          <w:rFonts w:ascii="Verdana" w:hAnsi="Verdana"/>
          <w:color w:val="000000"/>
          <w:sz w:val="18"/>
          <w:szCs w:val="18"/>
        </w:rPr>
        <w:t>», 2004.</w:t>
      </w:r>
    </w:p>
    <w:p w14:paraId="4AAB9CA0"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136. </w:t>
      </w:r>
      <w:proofErr w:type="spellStart"/>
      <w:r>
        <w:rPr>
          <w:rFonts w:ascii="Verdana" w:hAnsi="Verdana"/>
          <w:color w:val="000000"/>
          <w:sz w:val="18"/>
          <w:szCs w:val="18"/>
        </w:rPr>
        <w:t>Шариати</w:t>
      </w:r>
      <w:proofErr w:type="spellEnd"/>
      <w:r>
        <w:rPr>
          <w:rFonts w:ascii="Verdana" w:hAnsi="Verdana"/>
          <w:color w:val="000000"/>
          <w:sz w:val="18"/>
          <w:szCs w:val="18"/>
        </w:rPr>
        <w:t xml:space="preserve"> А. Школа воспитания и обучения. Тегеран: </w:t>
      </w:r>
      <w:proofErr w:type="spellStart"/>
      <w:r>
        <w:rPr>
          <w:rFonts w:ascii="Verdana" w:hAnsi="Verdana"/>
          <w:color w:val="000000"/>
          <w:sz w:val="18"/>
          <w:szCs w:val="18"/>
        </w:rPr>
        <w:t>Чамахш</w:t>
      </w:r>
      <w:proofErr w:type="spellEnd"/>
      <w:r>
        <w:rPr>
          <w:rFonts w:ascii="Verdana" w:hAnsi="Verdana"/>
          <w:color w:val="000000"/>
          <w:sz w:val="18"/>
          <w:szCs w:val="18"/>
        </w:rPr>
        <w:t>, 2009. -104с.</w:t>
      </w:r>
    </w:p>
    <w:p w14:paraId="34A4775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w:t>
      </w:r>
      <w:proofErr w:type="spellStart"/>
      <w:r>
        <w:rPr>
          <w:rFonts w:ascii="Verdana" w:hAnsi="Verdana"/>
          <w:color w:val="000000"/>
          <w:sz w:val="18"/>
          <w:szCs w:val="18"/>
        </w:rPr>
        <w:t>Шариатмадори</w:t>
      </w:r>
      <w:proofErr w:type="spellEnd"/>
      <w:r>
        <w:rPr>
          <w:rFonts w:ascii="Verdana" w:hAnsi="Verdana"/>
          <w:color w:val="000000"/>
          <w:sz w:val="18"/>
          <w:szCs w:val="18"/>
        </w:rPr>
        <w:t xml:space="preserve"> А. Философия образования. </w:t>
      </w:r>
      <w:proofErr w:type="spellStart"/>
      <w:r>
        <w:rPr>
          <w:rFonts w:ascii="Verdana" w:hAnsi="Verdana"/>
          <w:color w:val="000000"/>
          <w:sz w:val="18"/>
          <w:szCs w:val="18"/>
        </w:rPr>
        <w:t>Исфаган</w:t>
      </w:r>
      <w:proofErr w:type="spellEnd"/>
      <w:r>
        <w:rPr>
          <w:rFonts w:ascii="Verdana" w:hAnsi="Verdana"/>
          <w:color w:val="000000"/>
          <w:sz w:val="18"/>
          <w:szCs w:val="18"/>
        </w:rPr>
        <w:t xml:space="preserve">: </w:t>
      </w:r>
      <w:proofErr w:type="spellStart"/>
      <w:r>
        <w:rPr>
          <w:rFonts w:ascii="Verdana" w:hAnsi="Verdana"/>
          <w:color w:val="000000"/>
          <w:sz w:val="18"/>
          <w:szCs w:val="18"/>
        </w:rPr>
        <w:t>Сакоди</w:t>
      </w:r>
      <w:proofErr w:type="spellEnd"/>
      <w:r>
        <w:rPr>
          <w:rFonts w:ascii="Verdana" w:hAnsi="Verdana"/>
          <w:color w:val="000000"/>
          <w:sz w:val="18"/>
          <w:szCs w:val="18"/>
        </w:rPr>
        <w:t>, 1972. -274с.</w:t>
      </w:r>
    </w:p>
    <w:p w14:paraId="24836747"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Шариатмадори</w:t>
      </w:r>
      <w:proofErr w:type="spellEnd"/>
      <w:r>
        <w:rPr>
          <w:rFonts w:ascii="Verdana" w:hAnsi="Verdana"/>
          <w:color w:val="000000"/>
          <w:sz w:val="18"/>
          <w:szCs w:val="18"/>
        </w:rPr>
        <w:t xml:space="preserve"> А. Психология воспитания. Тегеран: Амир </w:t>
      </w:r>
      <w:proofErr w:type="spellStart"/>
      <w:r>
        <w:rPr>
          <w:rFonts w:ascii="Verdana" w:hAnsi="Verdana"/>
          <w:color w:val="000000"/>
          <w:sz w:val="18"/>
          <w:szCs w:val="18"/>
        </w:rPr>
        <w:t>Кабир</w:t>
      </w:r>
      <w:proofErr w:type="spellEnd"/>
      <w:r>
        <w:rPr>
          <w:rFonts w:ascii="Verdana" w:hAnsi="Verdana"/>
          <w:color w:val="000000"/>
          <w:sz w:val="18"/>
          <w:szCs w:val="18"/>
        </w:rPr>
        <w:t>, 1987. -540с.</w:t>
      </w:r>
    </w:p>
    <w:p w14:paraId="601DCF61"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w:t>
      </w:r>
      <w:proofErr w:type="spellStart"/>
      <w:r>
        <w:rPr>
          <w:rFonts w:ascii="Verdana" w:hAnsi="Verdana"/>
          <w:color w:val="000000"/>
          <w:sz w:val="18"/>
          <w:szCs w:val="18"/>
        </w:rPr>
        <w:t>Шариатмадори</w:t>
      </w:r>
      <w:proofErr w:type="spellEnd"/>
      <w:r>
        <w:rPr>
          <w:rFonts w:ascii="Verdana" w:hAnsi="Verdana"/>
          <w:color w:val="000000"/>
          <w:sz w:val="18"/>
          <w:szCs w:val="18"/>
        </w:rPr>
        <w:t xml:space="preserve"> А. Принципы и философия воспитания. Тегеран: Амир </w:t>
      </w:r>
      <w:proofErr w:type="spellStart"/>
      <w:r>
        <w:rPr>
          <w:rFonts w:ascii="Verdana" w:hAnsi="Verdana"/>
          <w:color w:val="000000"/>
          <w:sz w:val="18"/>
          <w:szCs w:val="18"/>
        </w:rPr>
        <w:t>Кабир</w:t>
      </w:r>
      <w:proofErr w:type="spellEnd"/>
      <w:r>
        <w:rPr>
          <w:rFonts w:ascii="Verdana" w:hAnsi="Verdana"/>
          <w:color w:val="000000"/>
          <w:sz w:val="18"/>
          <w:szCs w:val="18"/>
        </w:rPr>
        <w:t>, 1998. -262с.</w:t>
      </w:r>
    </w:p>
    <w:p w14:paraId="72A9AC1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w:t>
      </w:r>
      <w:proofErr w:type="spellStart"/>
      <w:r>
        <w:rPr>
          <w:rFonts w:ascii="Verdana" w:hAnsi="Verdana"/>
          <w:color w:val="000000"/>
          <w:sz w:val="18"/>
          <w:szCs w:val="18"/>
        </w:rPr>
        <w:t>Шахморади</w:t>
      </w:r>
      <w:proofErr w:type="spellEnd"/>
      <w:r>
        <w:rPr>
          <w:rFonts w:ascii="Verdana" w:hAnsi="Verdana"/>
          <w:color w:val="000000"/>
          <w:sz w:val="18"/>
          <w:szCs w:val="18"/>
        </w:rPr>
        <w:t xml:space="preserve"> А. Теории научения и их применение. Тегеран, 1995.</w:t>
      </w:r>
    </w:p>
    <w:p w14:paraId="723C68EA"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w:t>
      </w:r>
      <w:proofErr w:type="spellStart"/>
      <w:r>
        <w:rPr>
          <w:rFonts w:ascii="Verdana" w:hAnsi="Verdana"/>
          <w:color w:val="000000"/>
          <w:sz w:val="18"/>
          <w:szCs w:val="18"/>
        </w:rPr>
        <w:t>Шафиг</w:t>
      </w:r>
      <w:proofErr w:type="spellEnd"/>
      <w:r>
        <w:rPr>
          <w:rFonts w:ascii="Verdana" w:hAnsi="Verdana"/>
          <w:color w:val="000000"/>
          <w:sz w:val="18"/>
          <w:szCs w:val="18"/>
        </w:rPr>
        <w:t xml:space="preserve"> </w:t>
      </w:r>
      <w:proofErr w:type="spellStart"/>
      <w:r>
        <w:rPr>
          <w:rFonts w:ascii="Verdana" w:hAnsi="Verdana"/>
          <w:color w:val="000000"/>
          <w:sz w:val="18"/>
          <w:szCs w:val="18"/>
        </w:rPr>
        <w:t>Абади</w:t>
      </w:r>
      <w:proofErr w:type="spellEnd"/>
      <w:r>
        <w:rPr>
          <w:rFonts w:ascii="Verdana" w:hAnsi="Verdana"/>
          <w:color w:val="000000"/>
          <w:sz w:val="18"/>
          <w:szCs w:val="18"/>
        </w:rPr>
        <w:t xml:space="preserve"> </w:t>
      </w:r>
      <w:proofErr w:type="spellStart"/>
      <w:r>
        <w:rPr>
          <w:rFonts w:ascii="Verdana" w:hAnsi="Verdana"/>
          <w:color w:val="000000"/>
          <w:sz w:val="18"/>
          <w:szCs w:val="18"/>
        </w:rPr>
        <w:t>Абдо</w:t>
      </w:r>
      <w:proofErr w:type="spellEnd"/>
      <w:r>
        <w:rPr>
          <w:rFonts w:ascii="Verdana" w:hAnsi="Verdana"/>
          <w:color w:val="000000"/>
          <w:sz w:val="18"/>
          <w:szCs w:val="18"/>
        </w:rPr>
        <w:t xml:space="preserve"> Алла. Руководство и консультация по образованию и</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Тегеран: «</w:t>
      </w:r>
      <w:proofErr w:type="spellStart"/>
      <w:r>
        <w:rPr>
          <w:rFonts w:ascii="Verdana" w:hAnsi="Verdana"/>
          <w:color w:val="000000"/>
          <w:sz w:val="18"/>
          <w:szCs w:val="18"/>
        </w:rPr>
        <w:t>Самт</w:t>
      </w:r>
      <w:proofErr w:type="spellEnd"/>
      <w:r>
        <w:rPr>
          <w:rFonts w:ascii="Verdana" w:hAnsi="Verdana"/>
          <w:color w:val="000000"/>
          <w:sz w:val="18"/>
          <w:szCs w:val="18"/>
        </w:rPr>
        <w:t>», Выпуск 8, 2008.</w:t>
      </w:r>
    </w:p>
    <w:p w14:paraId="1291C26F"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w:t>
      </w:r>
      <w:proofErr w:type="spellStart"/>
      <w:r>
        <w:rPr>
          <w:rFonts w:ascii="Verdana" w:hAnsi="Verdana"/>
          <w:color w:val="000000"/>
          <w:sz w:val="18"/>
          <w:szCs w:val="18"/>
        </w:rPr>
        <w:t>Шаъбани</w:t>
      </w:r>
      <w:proofErr w:type="spellEnd"/>
      <w:r>
        <w:rPr>
          <w:rFonts w:ascii="Verdana" w:hAnsi="Verdana"/>
          <w:color w:val="000000"/>
          <w:sz w:val="18"/>
          <w:szCs w:val="18"/>
        </w:rPr>
        <w:t xml:space="preserve"> X.</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обучения и воспитания. Тегеран: Издательство «</w:t>
      </w:r>
      <w:proofErr w:type="spellStart"/>
      <w:r>
        <w:rPr>
          <w:rFonts w:ascii="Verdana" w:hAnsi="Verdana"/>
          <w:color w:val="000000"/>
          <w:sz w:val="18"/>
          <w:szCs w:val="18"/>
        </w:rPr>
        <w:t>Самт</w:t>
      </w:r>
      <w:proofErr w:type="spellEnd"/>
      <w:r>
        <w:rPr>
          <w:rFonts w:ascii="Verdana" w:hAnsi="Verdana"/>
          <w:color w:val="000000"/>
          <w:sz w:val="18"/>
          <w:szCs w:val="18"/>
        </w:rPr>
        <w:t>», 1992.</w:t>
      </w:r>
    </w:p>
    <w:p w14:paraId="7CDCE5A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Шацкий</w:t>
      </w:r>
      <w:proofErr w:type="spellEnd"/>
      <w:r>
        <w:rPr>
          <w:rStyle w:val="WW8Num2z0"/>
          <w:rFonts w:ascii="Verdana" w:hAnsi="Verdana"/>
          <w:color w:val="000000"/>
          <w:sz w:val="18"/>
          <w:szCs w:val="18"/>
        </w:rPr>
        <w:t> </w:t>
      </w:r>
      <w:r>
        <w:rPr>
          <w:rFonts w:ascii="Verdana" w:hAnsi="Verdana"/>
          <w:color w:val="000000"/>
          <w:sz w:val="18"/>
          <w:szCs w:val="18"/>
        </w:rPr>
        <w:t>С.Т. Педагогические сочинения. М., 1962, T. I-V. -503 с.</w:t>
      </w:r>
    </w:p>
    <w:p w14:paraId="4164176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w:t>
      </w:r>
      <w:proofErr w:type="spellStart"/>
      <w:r>
        <w:rPr>
          <w:rFonts w:ascii="Verdana" w:hAnsi="Verdana"/>
          <w:color w:val="000000"/>
          <w:sz w:val="18"/>
          <w:szCs w:val="18"/>
        </w:rPr>
        <w:t>Шпейдерман</w:t>
      </w:r>
      <w:proofErr w:type="spellEnd"/>
      <w:r>
        <w:rPr>
          <w:rFonts w:ascii="Verdana" w:hAnsi="Verdana"/>
          <w:color w:val="000000"/>
          <w:sz w:val="18"/>
          <w:szCs w:val="18"/>
        </w:rPr>
        <w:t xml:space="preserve"> М.В. Системная дифференциация знаний как средство</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xml:space="preserve">обучения учащихся.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2000. -153 с.</w:t>
      </w:r>
    </w:p>
    <w:p w14:paraId="37E1D60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Шукуфи</w:t>
      </w:r>
      <w:proofErr w:type="spellEnd"/>
      <w:r>
        <w:rPr>
          <w:rFonts w:ascii="Verdana" w:hAnsi="Verdana"/>
          <w:color w:val="000000"/>
          <w:sz w:val="18"/>
          <w:szCs w:val="18"/>
        </w:rPr>
        <w:t xml:space="preserve"> </w:t>
      </w:r>
      <w:proofErr w:type="spellStart"/>
      <w:r>
        <w:rPr>
          <w:rFonts w:ascii="Verdana" w:hAnsi="Verdana"/>
          <w:color w:val="000000"/>
          <w:sz w:val="18"/>
          <w:szCs w:val="18"/>
        </w:rPr>
        <w:t>Галам</w:t>
      </w:r>
      <w:proofErr w:type="spellEnd"/>
      <w:r>
        <w:rPr>
          <w:rFonts w:ascii="Verdana" w:hAnsi="Verdana"/>
          <w:color w:val="000000"/>
          <w:sz w:val="18"/>
          <w:szCs w:val="18"/>
        </w:rPr>
        <w:t xml:space="preserve"> </w:t>
      </w:r>
      <w:proofErr w:type="spellStart"/>
      <w:r>
        <w:rPr>
          <w:rFonts w:ascii="Verdana" w:hAnsi="Verdana"/>
          <w:color w:val="000000"/>
          <w:sz w:val="18"/>
          <w:szCs w:val="18"/>
        </w:rPr>
        <w:t>Хоссейн</w:t>
      </w:r>
      <w:proofErr w:type="spellEnd"/>
      <w:r>
        <w:rPr>
          <w:rFonts w:ascii="Verdana" w:hAnsi="Verdana"/>
          <w:color w:val="000000"/>
          <w:sz w:val="18"/>
          <w:szCs w:val="18"/>
        </w:rPr>
        <w:t>, Методы обучения арифметики и геометрии. Тегеран, Издательство «</w:t>
      </w:r>
      <w:proofErr w:type="spellStart"/>
      <w:r>
        <w:rPr>
          <w:rStyle w:val="WW8Num3z0"/>
          <w:rFonts w:ascii="Verdana" w:hAnsi="Verdana"/>
          <w:color w:val="4682B4"/>
          <w:sz w:val="18"/>
          <w:szCs w:val="18"/>
        </w:rPr>
        <w:t>Пируз</w:t>
      </w:r>
      <w:proofErr w:type="spellEnd"/>
      <w:r>
        <w:rPr>
          <w:rFonts w:ascii="Verdana" w:hAnsi="Verdana"/>
          <w:color w:val="000000"/>
          <w:sz w:val="18"/>
          <w:szCs w:val="18"/>
        </w:rPr>
        <w:t>», 1984.</w:t>
      </w:r>
    </w:p>
    <w:p w14:paraId="6DDDAD8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Шукуфи</w:t>
      </w:r>
      <w:proofErr w:type="spellEnd"/>
      <w:r>
        <w:rPr>
          <w:rFonts w:ascii="Verdana" w:hAnsi="Verdana"/>
          <w:color w:val="000000"/>
          <w:sz w:val="18"/>
          <w:szCs w:val="18"/>
        </w:rPr>
        <w:t xml:space="preserve"> </w:t>
      </w:r>
      <w:proofErr w:type="spellStart"/>
      <w:r>
        <w:rPr>
          <w:rFonts w:ascii="Verdana" w:hAnsi="Verdana"/>
          <w:color w:val="000000"/>
          <w:sz w:val="18"/>
          <w:szCs w:val="18"/>
        </w:rPr>
        <w:t>Галам</w:t>
      </w:r>
      <w:proofErr w:type="spellEnd"/>
      <w:r>
        <w:rPr>
          <w:rFonts w:ascii="Verdana" w:hAnsi="Verdana"/>
          <w:color w:val="000000"/>
          <w:sz w:val="18"/>
          <w:szCs w:val="18"/>
        </w:rPr>
        <w:t xml:space="preserve"> </w:t>
      </w:r>
      <w:proofErr w:type="spellStart"/>
      <w:r>
        <w:rPr>
          <w:rFonts w:ascii="Verdana" w:hAnsi="Verdana"/>
          <w:color w:val="000000"/>
          <w:sz w:val="18"/>
          <w:szCs w:val="18"/>
        </w:rPr>
        <w:t>Хоссейн</w:t>
      </w:r>
      <w:proofErr w:type="spellEnd"/>
      <w:r>
        <w:rPr>
          <w:rFonts w:ascii="Verdana" w:hAnsi="Verdana"/>
          <w:color w:val="000000"/>
          <w:sz w:val="18"/>
          <w:szCs w:val="18"/>
        </w:rPr>
        <w:t>. Образование и его этапы. Тегеран: Издательство провинции Годе «</w:t>
      </w:r>
      <w:proofErr w:type="spellStart"/>
      <w:r>
        <w:rPr>
          <w:rStyle w:val="WW8Num3z0"/>
          <w:rFonts w:ascii="Verdana" w:hAnsi="Verdana"/>
          <w:color w:val="4682B4"/>
          <w:sz w:val="18"/>
          <w:szCs w:val="18"/>
        </w:rPr>
        <w:t>Резави</w:t>
      </w:r>
      <w:proofErr w:type="spellEnd"/>
      <w:r>
        <w:rPr>
          <w:rFonts w:ascii="Verdana" w:hAnsi="Verdana"/>
          <w:color w:val="000000"/>
          <w:sz w:val="18"/>
          <w:szCs w:val="18"/>
        </w:rPr>
        <w:t>». 2002. -158с.</w:t>
      </w:r>
    </w:p>
    <w:p w14:paraId="6C57EB96"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М., 1990. -575 с.</w:t>
      </w:r>
    </w:p>
    <w:p w14:paraId="03F5D2F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Чередов</w:t>
      </w:r>
      <w:r>
        <w:rPr>
          <w:rStyle w:val="WW8Num2z0"/>
          <w:rFonts w:ascii="Verdana" w:hAnsi="Verdana"/>
          <w:color w:val="000000"/>
          <w:sz w:val="18"/>
          <w:szCs w:val="18"/>
        </w:rPr>
        <w:t> </w:t>
      </w:r>
      <w:r>
        <w:rPr>
          <w:rFonts w:ascii="Verdana" w:hAnsi="Verdana"/>
          <w:color w:val="000000"/>
          <w:sz w:val="18"/>
          <w:szCs w:val="18"/>
        </w:rPr>
        <w:t>И.М. О дифференцированном обучении на уроках-Омск, 1973. -153с.</w:t>
      </w:r>
    </w:p>
    <w:p w14:paraId="08AA9F0E"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w:t>
      </w:r>
      <w:proofErr w:type="spellStart"/>
      <w:r>
        <w:rPr>
          <w:rFonts w:ascii="Verdana" w:hAnsi="Verdana"/>
          <w:color w:val="000000"/>
          <w:sz w:val="18"/>
          <w:szCs w:val="18"/>
        </w:rPr>
        <w:t>Хильгер</w:t>
      </w:r>
      <w:proofErr w:type="spellEnd"/>
      <w:r>
        <w:rPr>
          <w:rFonts w:ascii="Verdana" w:hAnsi="Verdana"/>
          <w:color w:val="000000"/>
          <w:sz w:val="18"/>
          <w:szCs w:val="18"/>
        </w:rPr>
        <w:t xml:space="preserve"> Эрнест Гордон. Теории обучения-</w:t>
      </w:r>
      <w:proofErr w:type="gramStart"/>
      <w:r>
        <w:rPr>
          <w:rFonts w:ascii="Verdana" w:hAnsi="Verdana"/>
          <w:color w:val="000000"/>
          <w:sz w:val="18"/>
          <w:szCs w:val="18"/>
        </w:rPr>
        <w:t>научения./</w:t>
      </w:r>
      <w:proofErr w:type="gramEnd"/>
      <w:r>
        <w:rPr>
          <w:rFonts w:ascii="Verdana" w:hAnsi="Verdana"/>
          <w:color w:val="000000"/>
          <w:sz w:val="18"/>
          <w:szCs w:val="18"/>
        </w:rPr>
        <w:t xml:space="preserve">Перевод </w:t>
      </w:r>
      <w:proofErr w:type="spellStart"/>
      <w:r>
        <w:rPr>
          <w:rFonts w:ascii="Verdana" w:hAnsi="Verdana"/>
          <w:color w:val="000000"/>
          <w:sz w:val="18"/>
          <w:szCs w:val="18"/>
        </w:rPr>
        <w:t>Мохаммада</w:t>
      </w:r>
      <w:proofErr w:type="spellEnd"/>
      <w:r>
        <w:rPr>
          <w:rFonts w:ascii="Verdana" w:hAnsi="Verdana"/>
          <w:color w:val="000000"/>
          <w:sz w:val="18"/>
          <w:szCs w:val="18"/>
        </w:rPr>
        <w:t xml:space="preserve"> X. Университетское издание. Тегеран. Второе издание. 1992. -С. 385; 381.</w:t>
      </w:r>
    </w:p>
    <w:p w14:paraId="14A48958"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Чуриков</w:t>
      </w:r>
      <w:r>
        <w:rPr>
          <w:rStyle w:val="WW8Num2z0"/>
          <w:rFonts w:ascii="Verdana" w:hAnsi="Verdana"/>
          <w:color w:val="000000"/>
          <w:sz w:val="18"/>
          <w:szCs w:val="18"/>
        </w:rPr>
        <w:t> </w:t>
      </w:r>
      <w:r>
        <w:rPr>
          <w:rFonts w:ascii="Verdana" w:hAnsi="Verdana"/>
          <w:color w:val="000000"/>
          <w:sz w:val="18"/>
          <w:szCs w:val="18"/>
        </w:rPr>
        <w:t>И. А. Индивидуально дифференцированный подход к учащимся как эффективность активизации их</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Йошкар-Ола, 1973.</w:t>
      </w:r>
    </w:p>
    <w:p w14:paraId="0735C3B9"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xml:space="preserve">. Мысль о будущих событиях в сфере образования. /Перевод </w:t>
      </w:r>
      <w:proofErr w:type="spellStart"/>
      <w:r>
        <w:rPr>
          <w:rFonts w:ascii="Verdana" w:hAnsi="Verdana"/>
          <w:color w:val="000000"/>
          <w:sz w:val="18"/>
          <w:szCs w:val="18"/>
        </w:rPr>
        <w:t>Мохаммад</w:t>
      </w:r>
      <w:proofErr w:type="spellEnd"/>
      <w:r>
        <w:rPr>
          <w:rFonts w:ascii="Verdana" w:hAnsi="Verdana"/>
          <w:color w:val="000000"/>
          <w:sz w:val="18"/>
          <w:szCs w:val="18"/>
        </w:rPr>
        <w:t xml:space="preserve"> Али </w:t>
      </w:r>
      <w:proofErr w:type="spellStart"/>
      <w:r>
        <w:rPr>
          <w:rFonts w:ascii="Verdana" w:hAnsi="Verdana"/>
          <w:color w:val="000000"/>
          <w:sz w:val="18"/>
          <w:szCs w:val="18"/>
        </w:rPr>
        <w:t>Амири</w:t>
      </w:r>
      <w:proofErr w:type="spellEnd"/>
      <w:r>
        <w:rPr>
          <w:rFonts w:ascii="Verdana" w:hAnsi="Verdana"/>
          <w:color w:val="000000"/>
          <w:sz w:val="18"/>
          <w:szCs w:val="18"/>
        </w:rPr>
        <w:t xml:space="preserve">. -С. </w:t>
      </w:r>
      <w:proofErr w:type="gramStart"/>
      <w:r>
        <w:rPr>
          <w:rFonts w:ascii="Verdana" w:hAnsi="Verdana"/>
          <w:color w:val="000000"/>
          <w:sz w:val="18"/>
          <w:szCs w:val="18"/>
        </w:rPr>
        <w:t>1;-</w:t>
      </w:r>
      <w:proofErr w:type="gramEnd"/>
      <w:r>
        <w:rPr>
          <w:rFonts w:ascii="Verdana" w:hAnsi="Verdana"/>
          <w:color w:val="000000"/>
          <w:sz w:val="18"/>
          <w:szCs w:val="18"/>
        </w:rPr>
        <w:t>С. 13 и -С. 44.</w:t>
      </w:r>
    </w:p>
    <w:p w14:paraId="34A24003"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И.С. Развивающее обучение. М.,1979. -144 с.</w:t>
      </w:r>
    </w:p>
    <w:p w14:paraId="4F7E8895"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 xml:space="preserve">И.С., </w:t>
      </w:r>
      <w:proofErr w:type="spellStart"/>
      <w:r>
        <w:rPr>
          <w:rFonts w:ascii="Verdana" w:hAnsi="Verdana"/>
          <w:color w:val="000000"/>
          <w:sz w:val="18"/>
          <w:szCs w:val="18"/>
        </w:rPr>
        <w:t>Юлдашина</w:t>
      </w:r>
      <w:proofErr w:type="spellEnd"/>
      <w:r>
        <w:rPr>
          <w:rFonts w:ascii="Verdana" w:hAnsi="Verdana"/>
          <w:color w:val="000000"/>
          <w:sz w:val="18"/>
          <w:szCs w:val="18"/>
        </w:rPr>
        <w:t xml:space="preserve"> Н.И. Психолого-педагогические проблемы дифференцированного обучения. «Сов. педагогика», 1991. №4. -с. 44-52.</w:t>
      </w:r>
    </w:p>
    <w:p w14:paraId="444A9FA2"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 xml:space="preserve">И. С., </w:t>
      </w:r>
      <w:proofErr w:type="spellStart"/>
      <w:r>
        <w:rPr>
          <w:rFonts w:ascii="Verdana" w:hAnsi="Verdana"/>
          <w:color w:val="000000"/>
          <w:sz w:val="18"/>
          <w:szCs w:val="18"/>
        </w:rPr>
        <w:t>Юдашина</w:t>
      </w:r>
      <w:proofErr w:type="spellEnd"/>
      <w:r>
        <w:rPr>
          <w:rFonts w:ascii="Verdana" w:hAnsi="Verdana"/>
          <w:color w:val="000000"/>
          <w:sz w:val="18"/>
          <w:szCs w:val="18"/>
        </w:rPr>
        <w:t xml:space="preserve"> Н.И. Особенности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старшеклассников в условиях дифференцированного обучения. Вопросы психологии. №3. 1989. -С. 32.</w:t>
      </w:r>
    </w:p>
    <w:p w14:paraId="7DDAEC14"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w:t>
      </w:r>
      <w:proofErr w:type="spellStart"/>
      <w:r>
        <w:rPr>
          <w:rFonts w:ascii="Verdana" w:hAnsi="Verdana"/>
          <w:color w:val="000000"/>
          <w:sz w:val="18"/>
          <w:szCs w:val="18"/>
        </w:rPr>
        <w:t>Якуби</w:t>
      </w:r>
      <w:proofErr w:type="spellEnd"/>
      <w:r>
        <w:rPr>
          <w:rFonts w:ascii="Verdana" w:hAnsi="Verdana"/>
          <w:color w:val="000000"/>
          <w:sz w:val="18"/>
          <w:szCs w:val="18"/>
        </w:rPr>
        <w:t xml:space="preserve"> Н. Свод законов об образования. Тегеран: </w:t>
      </w:r>
      <w:proofErr w:type="spellStart"/>
      <w:r>
        <w:rPr>
          <w:rFonts w:ascii="Verdana" w:hAnsi="Verdana"/>
          <w:color w:val="000000"/>
          <w:sz w:val="18"/>
          <w:szCs w:val="18"/>
        </w:rPr>
        <w:t>Хукуки</w:t>
      </w:r>
      <w:proofErr w:type="spellEnd"/>
      <w:r>
        <w:rPr>
          <w:rFonts w:ascii="Verdana" w:hAnsi="Verdana"/>
          <w:color w:val="000000"/>
          <w:sz w:val="18"/>
          <w:szCs w:val="18"/>
        </w:rPr>
        <w:t xml:space="preserve"> </w:t>
      </w:r>
      <w:proofErr w:type="spellStart"/>
      <w:r>
        <w:rPr>
          <w:rFonts w:ascii="Verdana" w:hAnsi="Verdana"/>
          <w:color w:val="000000"/>
          <w:sz w:val="18"/>
          <w:szCs w:val="18"/>
        </w:rPr>
        <w:t>парлумони</w:t>
      </w:r>
      <w:proofErr w:type="spellEnd"/>
      <w:r>
        <w:rPr>
          <w:rFonts w:ascii="Verdana" w:hAnsi="Verdana"/>
          <w:color w:val="000000"/>
          <w:sz w:val="18"/>
          <w:szCs w:val="18"/>
        </w:rPr>
        <w:t>, 1977. -410с.</w:t>
      </w:r>
    </w:p>
    <w:p w14:paraId="529FC07D" w14:textId="77777777" w:rsidR="004363F2" w:rsidRDefault="004363F2" w:rsidP="004363F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Эбрахим</w:t>
      </w:r>
      <w:proofErr w:type="spellEnd"/>
      <w:r>
        <w:rPr>
          <w:rFonts w:ascii="Verdana" w:hAnsi="Verdana"/>
          <w:color w:val="000000"/>
          <w:sz w:val="18"/>
          <w:szCs w:val="18"/>
        </w:rPr>
        <w:t xml:space="preserve"> Б.Н. Влияние культурных факторов на разработку учебной программы. Университет педагогических наук и психологии, 1991.</w:t>
      </w:r>
    </w:p>
    <w:p w14:paraId="55A853C0"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Style w:val="WW8Num2z0"/>
          <w:rFonts w:ascii="Verdana" w:hAnsi="Verdana"/>
          <w:color w:val="000000"/>
          <w:sz w:val="18"/>
          <w:szCs w:val="18"/>
        </w:rPr>
        <w:t> </w:t>
      </w:r>
      <w:r>
        <w:rPr>
          <w:rFonts w:ascii="Verdana" w:hAnsi="Verdana"/>
          <w:color w:val="000000"/>
          <w:sz w:val="18"/>
          <w:szCs w:val="18"/>
        </w:rPr>
        <w:t>Д.Б. Возрастные возможности усвоения знаний. М</w:t>
      </w:r>
      <w:r w:rsidRPr="004363F2">
        <w:rPr>
          <w:rFonts w:ascii="Verdana" w:hAnsi="Verdana"/>
          <w:color w:val="000000"/>
          <w:sz w:val="18"/>
          <w:szCs w:val="18"/>
          <w:lang w:val="en-US"/>
        </w:rPr>
        <w:t xml:space="preserve">., 1966.-195 </w:t>
      </w:r>
      <w:r>
        <w:rPr>
          <w:rFonts w:ascii="Verdana" w:hAnsi="Verdana"/>
          <w:color w:val="000000"/>
          <w:sz w:val="18"/>
          <w:szCs w:val="18"/>
        </w:rPr>
        <w:t>с</w:t>
      </w:r>
      <w:r w:rsidRPr="004363F2">
        <w:rPr>
          <w:rFonts w:ascii="Verdana" w:hAnsi="Verdana"/>
          <w:color w:val="000000"/>
          <w:sz w:val="18"/>
          <w:szCs w:val="18"/>
          <w:lang w:val="en-US"/>
        </w:rPr>
        <w:t>.</w:t>
      </w:r>
    </w:p>
    <w:p w14:paraId="35A1CC82"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 xml:space="preserve">158. Biggs, John </w:t>
      </w:r>
      <w:r>
        <w:rPr>
          <w:rFonts w:ascii="Verdana" w:hAnsi="Verdana"/>
          <w:color w:val="000000"/>
          <w:sz w:val="18"/>
          <w:szCs w:val="18"/>
        </w:rPr>
        <w:t>В</w:t>
      </w:r>
      <w:r w:rsidRPr="004363F2">
        <w:rPr>
          <w:rFonts w:ascii="Verdana" w:hAnsi="Verdana"/>
          <w:color w:val="000000"/>
          <w:sz w:val="18"/>
          <w:szCs w:val="18"/>
          <w:lang w:val="en-US"/>
        </w:rPr>
        <w:t>. Collis. Kevin F. Evaluating the quality of learning U.S.A, Academic press, 1982.</w:t>
      </w:r>
    </w:p>
    <w:p w14:paraId="1B2F7650"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159. Boaler, jo. making school mathematic real. Mathematics teaching. No 141. Dec. 1989.</w:t>
      </w:r>
    </w:p>
    <w:p w14:paraId="06DAA1CC"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160. Brooks Jacqueline G. Constructivism as a paradigm for teaching &amp; learning, available on: H11 F://www.thirteen.org/edonline 2004cobb,P. making mathematics: children's learning, teachers collage record,56 PP 301 306. 1992.</w:t>
      </w:r>
    </w:p>
    <w:p w14:paraId="0C7DD492"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161. Chambers, W.R Murray .John .1 do and newjate, 1979.</w:t>
      </w:r>
    </w:p>
    <w:p w14:paraId="5250A720"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162. Clements, Ken. The origins of conceptual difficulties. Young learning experience in mathematics. Studies in mathematics education, unesco, Vol. 3 . 1984.</w:t>
      </w:r>
    </w:p>
    <w:p w14:paraId="7B285867"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163. Coob,P, Wood, P, yackle, E &amp; Mc Neal, B, Characteristics of classroom mathematics tradition, American educational research journal, 29 (3), pp 573-6.4 (1993).</w:t>
      </w:r>
    </w:p>
    <w:p w14:paraId="55D46931"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164. Cooper, M . James, Classroom teaching skills, Fifth edition 1997.</w:t>
      </w:r>
    </w:p>
    <w:p w14:paraId="50D46DB8"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165. Cruick Shank, Dr Jenkins, Dr 8 Mercalf^ k.k The act of teaching, British Journal of educational, Studies vol 46, w 02, pp 189-203-2006.</w:t>
      </w:r>
    </w:p>
    <w:p w14:paraId="0081FB6C"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166. Further education, sixth edition L.B teaching in 2003.</w:t>
      </w:r>
    </w:p>
    <w:p w14:paraId="15970DF7"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167. Harrison C. Readability in the classroom. Cambridge: Cambridge University Press. 1980.</w:t>
      </w:r>
    </w:p>
    <w:p w14:paraId="5EFF8B41"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168. Hinson M Gainsc. Nasen A-Z graded list reading book. Stafford: Nazew. 1997.</w:t>
      </w:r>
    </w:p>
    <w:p w14:paraId="0C8E2FBE"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169. Kaltsounts T and N Elson, J. L. The mythology of student teaching, J. Tehr 19. PP. 82-277.1968.</w:t>
      </w:r>
    </w:p>
    <w:p w14:paraId="45CA5634" w14:textId="77777777" w:rsidR="004363F2" w:rsidRPr="004363F2" w:rsidRDefault="004363F2" w:rsidP="004363F2">
      <w:pPr>
        <w:pStyle w:val="WW8Num1z2"/>
        <w:shd w:val="clear" w:color="auto" w:fill="F7F7F7"/>
        <w:spacing w:after="0"/>
        <w:rPr>
          <w:rFonts w:ascii="Verdana" w:hAnsi="Verdana"/>
          <w:color w:val="000000"/>
          <w:sz w:val="18"/>
          <w:szCs w:val="18"/>
          <w:lang w:val="en-US"/>
        </w:rPr>
      </w:pPr>
      <w:r w:rsidRPr="004363F2">
        <w:rPr>
          <w:rFonts w:ascii="Verdana" w:hAnsi="Verdana"/>
          <w:color w:val="000000"/>
          <w:sz w:val="18"/>
          <w:szCs w:val="18"/>
          <w:lang w:val="en-US"/>
        </w:rPr>
        <w:t>170. Peterson, A.D.S. The techniques of teaching vols I and II, Pergamon press, 1996.</w:t>
      </w:r>
    </w:p>
    <w:bookmarkEnd w:id="0"/>
    <w:p w14:paraId="37AB35D9" w14:textId="58593D3E" w:rsidR="004363F2" w:rsidRPr="004363F2" w:rsidRDefault="004363F2" w:rsidP="004363F2">
      <w:pPr>
        <w:rPr>
          <w:lang w:val="en-US"/>
        </w:rPr>
      </w:pPr>
      <w:r w:rsidRPr="004363F2">
        <w:rPr>
          <w:rFonts w:ascii="Verdana" w:hAnsi="Verdana"/>
          <w:color w:val="000000"/>
          <w:sz w:val="18"/>
          <w:szCs w:val="18"/>
          <w:lang w:val="en-US"/>
        </w:rPr>
        <w:br/>
      </w:r>
      <w:r w:rsidRPr="004363F2">
        <w:rPr>
          <w:rFonts w:ascii="Verdana" w:hAnsi="Verdana"/>
          <w:color w:val="000000"/>
          <w:sz w:val="18"/>
          <w:szCs w:val="18"/>
          <w:lang w:val="en-US"/>
        </w:rPr>
        <w:br/>
      </w:r>
    </w:p>
    <w:sectPr w:rsidR="004363F2" w:rsidRPr="004363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3F4A" w14:textId="77777777" w:rsidR="00D20614" w:rsidRDefault="00D20614">
      <w:pPr>
        <w:spacing w:after="0" w:line="240" w:lineRule="auto"/>
      </w:pPr>
      <w:r>
        <w:separator/>
      </w:r>
    </w:p>
  </w:endnote>
  <w:endnote w:type="continuationSeparator" w:id="0">
    <w:p w14:paraId="4E6D5C4C" w14:textId="77777777" w:rsidR="00D20614" w:rsidRDefault="00D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91DC2" w14:textId="77777777" w:rsidR="00D20614" w:rsidRDefault="00D20614">
      <w:pPr>
        <w:spacing w:after="0" w:line="240" w:lineRule="auto"/>
      </w:pPr>
      <w:r>
        <w:separator/>
      </w:r>
    </w:p>
  </w:footnote>
  <w:footnote w:type="continuationSeparator" w:id="0">
    <w:p w14:paraId="0B345847" w14:textId="77777777" w:rsidR="00D20614" w:rsidRDefault="00D2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6E78" w:rsidRPr="006E463D" w:rsidRDefault="00396E7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14"/>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15</Pages>
  <Words>7472</Words>
  <Characters>42593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cp:revision>
  <cp:lastPrinted>2009-02-06T05:36:00Z</cp:lastPrinted>
  <dcterms:created xsi:type="dcterms:W3CDTF">2016-09-19T15:12:00Z</dcterms:created>
  <dcterms:modified xsi:type="dcterms:W3CDTF">2016-10-07T12:55:00Z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