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1F27B6F" w:rsidR="004D6C32" w:rsidRPr="00D4284B" w:rsidRDefault="00D4284B" w:rsidP="00D4284B">
      <w:bookmarkStart w:id="0" w:name="_GoBack"/>
      <w:r>
        <w:rPr>
          <w:rFonts w:ascii="Verdana" w:hAnsi="Verdana"/>
          <w:b/>
          <w:bCs/>
          <w:color w:val="000000"/>
          <w:shd w:val="clear" w:color="auto" w:fill="FFFFFF"/>
        </w:rPr>
        <w:t xml:space="preserve">Якимова Лариса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еволюційної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динаміки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пенсійних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систем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360 с.</w:t>
      </w:r>
    </w:p>
    <w:sectPr w:rsidR="004D6C32" w:rsidRPr="00D428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7220" w14:textId="77777777" w:rsidR="000E00E7" w:rsidRDefault="000E00E7">
      <w:pPr>
        <w:spacing w:after="0" w:line="240" w:lineRule="auto"/>
      </w:pPr>
      <w:r>
        <w:separator/>
      </w:r>
    </w:p>
  </w:endnote>
  <w:endnote w:type="continuationSeparator" w:id="0">
    <w:p w14:paraId="05FDCC62" w14:textId="77777777" w:rsidR="000E00E7" w:rsidRDefault="000E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DB2EC" w14:textId="77777777" w:rsidR="000E00E7" w:rsidRDefault="000E00E7">
      <w:pPr>
        <w:spacing w:after="0" w:line="240" w:lineRule="auto"/>
      </w:pPr>
      <w:r>
        <w:separator/>
      </w:r>
    </w:p>
  </w:footnote>
  <w:footnote w:type="continuationSeparator" w:id="0">
    <w:p w14:paraId="6F895900" w14:textId="77777777" w:rsidR="000E00E7" w:rsidRDefault="000E0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0E7"/>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79D"/>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14891</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3370</cp:revision>
  <cp:lastPrinted>2009-02-06T05:36:00Z</cp:lastPrinted>
  <dcterms:created xsi:type="dcterms:W3CDTF">2016-09-19T15:12:00Z</dcterms:created>
  <dcterms:modified xsi:type="dcterms:W3CDTF">2017-01-19T23:26:00Z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