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0639ECE0" w:rsidR="00610EDD" w:rsidRPr="00512BBE" w:rsidRDefault="00512BBE" w:rsidP="00512BBE">
      <w:bookmarkStart w:id="0" w:name="_GoBack"/>
      <w:r>
        <w:rPr>
          <w:rFonts w:ascii="Verdana" w:hAnsi="Verdana"/>
          <w:b/>
          <w:bCs/>
          <w:color w:val="000000"/>
          <w:shd w:val="clear" w:color="auto" w:fill="FFFFFF"/>
        </w:rPr>
        <w:t>Клімова Алла Миколаївна. Формування управлінської компетентності майбутніх менеджерів у вищих навчальних закладах економічного профілю</w:t>
      </w:r>
      <w:bookmarkEnd w:id="0"/>
      <w:r>
        <w:rPr>
          <w:rFonts w:ascii="Verdana" w:hAnsi="Verdana"/>
          <w:b/>
          <w:bCs/>
          <w:color w:val="000000"/>
          <w:shd w:val="clear" w:color="auto" w:fill="FFFFFF"/>
        </w:rPr>
        <w:t>.- Дисертація канд. пед. наук: 13.00.04, ДВНЗ "Переяслав-Хмельниц. держ. пед. ун-т ім. Григорія Сковороди". - Переяслав-Хмельницький, 2015.- 190 с.</w:t>
      </w:r>
    </w:p>
    <w:sectPr w:rsidR="00610EDD" w:rsidRPr="00512BB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006CA" w14:textId="77777777" w:rsidR="00737937" w:rsidRDefault="00737937">
      <w:pPr>
        <w:spacing w:after="0" w:line="240" w:lineRule="auto"/>
      </w:pPr>
      <w:r>
        <w:separator/>
      </w:r>
    </w:p>
  </w:endnote>
  <w:endnote w:type="continuationSeparator" w:id="0">
    <w:p w14:paraId="71A00ECC" w14:textId="77777777" w:rsidR="00737937" w:rsidRDefault="00737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1D76F" w14:textId="77777777" w:rsidR="00737937" w:rsidRDefault="00737937">
      <w:pPr>
        <w:spacing w:after="0" w:line="240" w:lineRule="auto"/>
      </w:pPr>
      <w:r>
        <w:separator/>
      </w:r>
    </w:p>
  </w:footnote>
  <w:footnote w:type="continuationSeparator" w:id="0">
    <w:p w14:paraId="2121A520" w14:textId="77777777" w:rsidR="00737937" w:rsidRDefault="007379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37937"/>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21105</TotalTime>
  <Pages>1</Pages>
  <Words>42</Words>
  <Characters>240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4299</cp:revision>
  <cp:lastPrinted>2009-02-06T05:36:00Z</cp:lastPrinted>
  <dcterms:created xsi:type="dcterms:W3CDTF">2016-09-19T15:12:00Z</dcterms:created>
  <dcterms:modified xsi:type="dcterms:W3CDTF">2017-01-26T22:31:00Z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