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1BB97" w14:textId="77777777" w:rsidR="002B5E6E" w:rsidRDefault="002B5E6E" w:rsidP="002B5E6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Реализация метода принуждения в воспитании военнослужащих частей внутренних войск МВД России</w:t>
      </w:r>
    </w:p>
    <w:bookmarkEnd w:id="0"/>
    <w:p w14:paraId="2625E608" w14:textId="6E1658AF" w:rsidR="001C7348" w:rsidRDefault="002B5E6E" w:rsidP="002B5E6E">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Бойко, Сергей Вячеславович</w:t>
      </w:r>
      <w:r>
        <w:rPr>
          <w:rFonts w:ascii="Verdana" w:hAnsi="Verdana"/>
          <w:color w:val="000000"/>
          <w:sz w:val="18"/>
          <w:szCs w:val="18"/>
        </w:rPr>
        <w:br/>
      </w:r>
      <w:r>
        <w:rPr>
          <w:rFonts w:ascii="Verdana" w:hAnsi="Verdana"/>
          <w:color w:val="000000"/>
          <w:sz w:val="18"/>
          <w:szCs w:val="18"/>
        </w:rPr>
        <w:br/>
      </w:r>
    </w:p>
    <w:p w14:paraId="3EE714F4" w14:textId="77777777" w:rsidR="002B5E6E" w:rsidRDefault="002B5E6E" w:rsidP="002B5E6E">
      <w:pPr>
        <w:rPr>
          <w:rFonts w:ascii="Verdana" w:hAnsi="Verdana"/>
          <w:color w:val="000000"/>
          <w:sz w:val="18"/>
          <w:szCs w:val="18"/>
        </w:rPr>
      </w:pPr>
    </w:p>
    <w:p w14:paraId="7AD9DF9D" w14:textId="77777777" w:rsidR="002B5E6E" w:rsidRDefault="002B5E6E" w:rsidP="002B5E6E">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3648DC3" w14:textId="77777777" w:rsidR="002B5E6E" w:rsidRDefault="002B5E6E" w:rsidP="002B5E6E">
      <w:pPr>
        <w:rPr>
          <w:rFonts w:ascii="Verdana" w:hAnsi="Verdana"/>
          <w:color w:val="000000"/>
          <w:sz w:val="18"/>
          <w:szCs w:val="18"/>
        </w:rPr>
      </w:pPr>
      <w:r>
        <w:rPr>
          <w:rFonts w:ascii="Verdana" w:hAnsi="Verdana"/>
          <w:color w:val="000000"/>
          <w:sz w:val="18"/>
          <w:szCs w:val="18"/>
        </w:rPr>
        <w:t>2013</w:t>
      </w:r>
    </w:p>
    <w:p w14:paraId="139F31E8" w14:textId="77777777" w:rsidR="002B5E6E" w:rsidRDefault="002B5E6E" w:rsidP="002B5E6E">
      <w:pPr>
        <w:rPr>
          <w:rFonts w:ascii="Verdana" w:hAnsi="Verdana"/>
          <w:b/>
          <w:bCs/>
          <w:color w:val="000000"/>
          <w:sz w:val="18"/>
          <w:szCs w:val="18"/>
        </w:rPr>
      </w:pPr>
      <w:r>
        <w:rPr>
          <w:rFonts w:ascii="Verdana" w:hAnsi="Verdana"/>
          <w:b/>
          <w:bCs/>
          <w:color w:val="000000"/>
          <w:sz w:val="18"/>
          <w:szCs w:val="18"/>
        </w:rPr>
        <w:t>Автор научной работы: </w:t>
      </w:r>
    </w:p>
    <w:p w14:paraId="5D4A505F" w14:textId="77777777" w:rsidR="002B5E6E" w:rsidRDefault="002B5E6E" w:rsidP="002B5E6E">
      <w:pPr>
        <w:rPr>
          <w:rFonts w:ascii="Verdana" w:hAnsi="Verdana"/>
          <w:color w:val="000000"/>
          <w:sz w:val="18"/>
          <w:szCs w:val="18"/>
        </w:rPr>
      </w:pPr>
      <w:r>
        <w:rPr>
          <w:rFonts w:ascii="Verdana" w:hAnsi="Verdana"/>
          <w:color w:val="000000"/>
          <w:sz w:val="18"/>
          <w:szCs w:val="18"/>
        </w:rPr>
        <w:t>Бойко, Сергей Вячеславович</w:t>
      </w:r>
    </w:p>
    <w:p w14:paraId="06FA241B" w14:textId="77777777" w:rsidR="002B5E6E" w:rsidRDefault="002B5E6E" w:rsidP="002B5E6E">
      <w:pPr>
        <w:rPr>
          <w:rFonts w:ascii="Verdana" w:hAnsi="Verdana"/>
          <w:b/>
          <w:bCs/>
          <w:color w:val="000000"/>
          <w:sz w:val="18"/>
          <w:szCs w:val="18"/>
        </w:rPr>
      </w:pPr>
      <w:r>
        <w:rPr>
          <w:rFonts w:ascii="Verdana" w:hAnsi="Verdana"/>
          <w:b/>
          <w:bCs/>
          <w:color w:val="000000"/>
          <w:sz w:val="18"/>
          <w:szCs w:val="18"/>
        </w:rPr>
        <w:t>Ученая cтепень: </w:t>
      </w:r>
    </w:p>
    <w:p w14:paraId="4547E03F" w14:textId="77777777" w:rsidR="002B5E6E" w:rsidRDefault="002B5E6E" w:rsidP="002B5E6E">
      <w:pPr>
        <w:rPr>
          <w:rFonts w:ascii="Verdana" w:hAnsi="Verdana"/>
          <w:color w:val="000000"/>
          <w:sz w:val="18"/>
          <w:szCs w:val="18"/>
        </w:rPr>
      </w:pPr>
      <w:r>
        <w:rPr>
          <w:rFonts w:ascii="Verdana" w:hAnsi="Verdana"/>
          <w:color w:val="000000"/>
          <w:sz w:val="18"/>
          <w:szCs w:val="18"/>
        </w:rPr>
        <w:t>кандидат педагогических наук</w:t>
      </w:r>
    </w:p>
    <w:p w14:paraId="7172B2D1" w14:textId="77777777" w:rsidR="002B5E6E" w:rsidRDefault="002B5E6E" w:rsidP="002B5E6E">
      <w:pPr>
        <w:rPr>
          <w:rFonts w:ascii="Verdana" w:hAnsi="Verdana"/>
          <w:b/>
          <w:bCs/>
          <w:color w:val="000000"/>
          <w:sz w:val="18"/>
          <w:szCs w:val="18"/>
        </w:rPr>
      </w:pPr>
      <w:r>
        <w:rPr>
          <w:rFonts w:ascii="Verdana" w:hAnsi="Verdana"/>
          <w:b/>
          <w:bCs/>
          <w:color w:val="000000"/>
          <w:sz w:val="18"/>
          <w:szCs w:val="18"/>
        </w:rPr>
        <w:t>Место защиты диссертации: </w:t>
      </w:r>
    </w:p>
    <w:p w14:paraId="5842E546" w14:textId="77777777" w:rsidR="002B5E6E" w:rsidRDefault="002B5E6E" w:rsidP="002B5E6E">
      <w:pPr>
        <w:rPr>
          <w:rFonts w:ascii="Verdana" w:hAnsi="Verdana"/>
          <w:color w:val="000000"/>
          <w:sz w:val="18"/>
          <w:szCs w:val="18"/>
        </w:rPr>
      </w:pPr>
      <w:r>
        <w:rPr>
          <w:rFonts w:ascii="Verdana" w:hAnsi="Verdana"/>
          <w:color w:val="000000"/>
          <w:sz w:val="18"/>
          <w:szCs w:val="18"/>
        </w:rPr>
        <w:t>Москва</w:t>
      </w:r>
    </w:p>
    <w:p w14:paraId="19629742" w14:textId="77777777" w:rsidR="002B5E6E" w:rsidRDefault="002B5E6E" w:rsidP="002B5E6E">
      <w:pPr>
        <w:rPr>
          <w:rFonts w:ascii="Verdana" w:hAnsi="Verdana"/>
          <w:b/>
          <w:bCs/>
          <w:color w:val="000000"/>
          <w:sz w:val="18"/>
          <w:szCs w:val="18"/>
        </w:rPr>
      </w:pPr>
      <w:r>
        <w:rPr>
          <w:rFonts w:ascii="Verdana" w:hAnsi="Verdana"/>
          <w:b/>
          <w:bCs/>
          <w:color w:val="000000"/>
          <w:sz w:val="18"/>
          <w:szCs w:val="18"/>
        </w:rPr>
        <w:t>Код cпециальности ВАК: </w:t>
      </w:r>
    </w:p>
    <w:p w14:paraId="765176DF" w14:textId="77777777" w:rsidR="002B5E6E" w:rsidRDefault="002B5E6E" w:rsidP="002B5E6E">
      <w:pPr>
        <w:rPr>
          <w:rFonts w:ascii="Verdana" w:hAnsi="Verdana"/>
          <w:color w:val="000000"/>
          <w:sz w:val="18"/>
          <w:szCs w:val="18"/>
        </w:rPr>
      </w:pPr>
      <w:r>
        <w:rPr>
          <w:rFonts w:ascii="Verdana" w:hAnsi="Verdana"/>
          <w:color w:val="000000"/>
          <w:sz w:val="18"/>
          <w:szCs w:val="18"/>
        </w:rPr>
        <w:t>13.00.01</w:t>
      </w:r>
    </w:p>
    <w:p w14:paraId="2E4A362F" w14:textId="77777777" w:rsidR="002B5E6E" w:rsidRDefault="002B5E6E" w:rsidP="002B5E6E">
      <w:pPr>
        <w:rPr>
          <w:rFonts w:ascii="Verdana" w:hAnsi="Verdana"/>
          <w:b/>
          <w:bCs/>
          <w:color w:val="000000"/>
          <w:sz w:val="18"/>
          <w:szCs w:val="18"/>
        </w:rPr>
      </w:pPr>
      <w:r>
        <w:rPr>
          <w:rFonts w:ascii="Verdana" w:hAnsi="Verdana"/>
          <w:b/>
          <w:bCs/>
          <w:color w:val="000000"/>
          <w:sz w:val="18"/>
          <w:szCs w:val="18"/>
        </w:rPr>
        <w:t>Специальность: </w:t>
      </w:r>
    </w:p>
    <w:p w14:paraId="700D7593" w14:textId="77777777" w:rsidR="002B5E6E" w:rsidRDefault="002B5E6E" w:rsidP="002B5E6E">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4F6473B3" w14:textId="77777777" w:rsidR="002B5E6E" w:rsidRDefault="002B5E6E" w:rsidP="002B5E6E">
      <w:pPr>
        <w:rPr>
          <w:rFonts w:ascii="Verdana" w:hAnsi="Verdana"/>
          <w:b/>
          <w:bCs/>
          <w:color w:val="000000"/>
          <w:sz w:val="18"/>
          <w:szCs w:val="18"/>
        </w:rPr>
      </w:pPr>
      <w:r>
        <w:rPr>
          <w:rFonts w:ascii="Verdana" w:hAnsi="Verdana"/>
          <w:b/>
          <w:bCs/>
          <w:color w:val="000000"/>
          <w:sz w:val="18"/>
          <w:szCs w:val="18"/>
        </w:rPr>
        <w:t>Количество cтраниц: </w:t>
      </w:r>
    </w:p>
    <w:p w14:paraId="5BB77810" w14:textId="77777777" w:rsidR="002B5E6E" w:rsidRDefault="002B5E6E" w:rsidP="002B5E6E">
      <w:pPr>
        <w:rPr>
          <w:rFonts w:ascii="Verdana" w:hAnsi="Verdana"/>
          <w:color w:val="000000"/>
          <w:sz w:val="18"/>
          <w:szCs w:val="18"/>
        </w:rPr>
      </w:pPr>
      <w:r>
        <w:rPr>
          <w:rFonts w:ascii="Verdana" w:hAnsi="Verdana"/>
          <w:color w:val="000000"/>
          <w:sz w:val="18"/>
          <w:szCs w:val="18"/>
        </w:rPr>
        <w:t>190</w:t>
      </w:r>
    </w:p>
    <w:p w14:paraId="2885D614" w14:textId="77777777" w:rsidR="002B5E6E" w:rsidRDefault="002B5E6E" w:rsidP="002B5E6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Бойко, Сергей Вячеславович</w:t>
      </w:r>
    </w:p>
    <w:p w14:paraId="3172960F"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Введение.3</w:t>
      </w:r>
    </w:p>
    <w:p w14:paraId="13F37A4B"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НАУЧНЫЕ И ПРИКЛАДНЫЕ ОСНОВЫ РЕАЛИЗАЦИИ</w:t>
      </w:r>
      <w:r>
        <w:rPr>
          <w:rStyle w:val="WW8Num2z0"/>
          <w:rFonts w:ascii="Verdana" w:hAnsi="Verdana"/>
          <w:color w:val="000000"/>
          <w:sz w:val="18"/>
          <w:szCs w:val="18"/>
        </w:rPr>
        <w:t> </w:t>
      </w:r>
      <w:r>
        <w:rPr>
          <w:rStyle w:val="WW8Num3z0"/>
          <w:rFonts w:ascii="Verdana" w:hAnsi="Verdana"/>
          <w:color w:val="4682B4"/>
          <w:sz w:val="18"/>
          <w:szCs w:val="18"/>
        </w:rPr>
        <w:t>МЕТОДА</w:t>
      </w:r>
      <w:r>
        <w:rPr>
          <w:rStyle w:val="WW8Num2z0"/>
          <w:rFonts w:ascii="Verdana" w:hAnsi="Verdana"/>
          <w:color w:val="000000"/>
          <w:sz w:val="18"/>
          <w:szCs w:val="18"/>
        </w:rPr>
        <w:t> </w:t>
      </w:r>
      <w:r>
        <w:rPr>
          <w:rFonts w:ascii="Verdana" w:hAnsi="Verdana"/>
          <w:color w:val="000000"/>
          <w:sz w:val="18"/>
          <w:szCs w:val="18"/>
        </w:rPr>
        <w:t>ПРИНУЖДЕНИЯ В ВОСПИТАНИИ ВОЕННОСЛУЖАЩИХ</w:t>
      </w:r>
      <w:r>
        <w:rPr>
          <w:rStyle w:val="WW8Num2z0"/>
          <w:rFonts w:ascii="Verdana" w:hAnsi="Verdana"/>
          <w:color w:val="000000"/>
          <w:sz w:val="18"/>
          <w:szCs w:val="18"/>
        </w:rPr>
        <w:t> </w:t>
      </w:r>
      <w:r>
        <w:rPr>
          <w:rStyle w:val="WW8Num3z0"/>
          <w:rFonts w:ascii="Verdana" w:hAnsi="Verdana"/>
          <w:color w:val="4682B4"/>
          <w:sz w:val="18"/>
          <w:szCs w:val="18"/>
        </w:rPr>
        <w:t>ЧАСТЕЙ</w:t>
      </w:r>
      <w:r>
        <w:rPr>
          <w:rStyle w:val="WW8Num2z0"/>
          <w:rFonts w:ascii="Verdana" w:hAnsi="Verdana"/>
          <w:color w:val="000000"/>
          <w:sz w:val="18"/>
          <w:szCs w:val="18"/>
        </w:rPr>
        <w:t> </w:t>
      </w:r>
      <w:r>
        <w:rPr>
          <w:rFonts w:ascii="Verdana" w:hAnsi="Verdana"/>
          <w:color w:val="000000"/>
          <w:sz w:val="18"/>
          <w:szCs w:val="18"/>
        </w:rPr>
        <w:t>ВНУТРЕННИХ ВОЙСК МВД РОССИИ.20</w:t>
      </w:r>
    </w:p>
    <w:p w14:paraId="7EA7559A"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 1. Историко-педагогический анализ реализации метода</w:t>
      </w:r>
      <w:r>
        <w:rPr>
          <w:rStyle w:val="WW8Num2z0"/>
          <w:rFonts w:ascii="Verdana" w:hAnsi="Verdana"/>
          <w:color w:val="000000"/>
          <w:sz w:val="18"/>
          <w:szCs w:val="18"/>
        </w:rPr>
        <w:t> </w:t>
      </w:r>
      <w:r>
        <w:rPr>
          <w:rStyle w:val="WW8Num3z0"/>
          <w:rFonts w:ascii="Verdana" w:hAnsi="Verdana"/>
          <w:color w:val="4682B4"/>
          <w:sz w:val="18"/>
          <w:szCs w:val="18"/>
        </w:rPr>
        <w:t>принуждения</w:t>
      </w:r>
      <w:r>
        <w:rPr>
          <w:rStyle w:val="WW8Num2z0"/>
          <w:rFonts w:ascii="Verdana" w:hAnsi="Verdana"/>
          <w:color w:val="000000"/>
          <w:sz w:val="18"/>
          <w:szCs w:val="18"/>
        </w:rPr>
        <w:t> </w:t>
      </w:r>
      <w:r>
        <w:rPr>
          <w:rFonts w:ascii="Verdana" w:hAnsi="Verdana"/>
          <w:color w:val="000000"/>
          <w:sz w:val="18"/>
          <w:szCs w:val="18"/>
        </w:rPr>
        <w:t>в воспитании военнослужащих частей</w:t>
      </w:r>
      <w:r>
        <w:rPr>
          <w:rStyle w:val="WW8Num2z0"/>
          <w:rFonts w:ascii="Verdana" w:hAnsi="Verdana"/>
          <w:color w:val="000000"/>
          <w:sz w:val="18"/>
          <w:szCs w:val="18"/>
        </w:rPr>
        <w:t> </w:t>
      </w:r>
      <w:r>
        <w:rPr>
          <w:rStyle w:val="WW8Num3z0"/>
          <w:rFonts w:ascii="Verdana" w:hAnsi="Verdana"/>
          <w:color w:val="4682B4"/>
          <w:sz w:val="18"/>
          <w:szCs w:val="18"/>
        </w:rPr>
        <w:t>внутренних</w:t>
      </w:r>
      <w:r>
        <w:rPr>
          <w:rStyle w:val="WW8Num2z0"/>
          <w:rFonts w:ascii="Verdana" w:hAnsi="Verdana"/>
          <w:color w:val="000000"/>
          <w:sz w:val="18"/>
          <w:szCs w:val="18"/>
        </w:rPr>
        <w:t> </w:t>
      </w:r>
      <w:r>
        <w:rPr>
          <w:rFonts w:ascii="Verdana" w:hAnsi="Verdana"/>
          <w:color w:val="000000"/>
          <w:sz w:val="18"/>
          <w:szCs w:val="18"/>
        </w:rPr>
        <w:t>войск МВД</w:t>
      </w:r>
    </w:p>
    <w:p w14:paraId="748BE449" w14:textId="77777777" w:rsidR="002B5E6E" w:rsidRDefault="002B5E6E" w:rsidP="002B5E6E">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России</w:t>
      </w:r>
      <w:r>
        <w:rPr>
          <w:rFonts w:ascii="Verdana" w:hAnsi="Verdana"/>
          <w:color w:val="000000"/>
          <w:sz w:val="18"/>
          <w:szCs w:val="18"/>
        </w:rPr>
        <w:t>.20</w:t>
      </w:r>
    </w:p>
    <w:p w14:paraId="35C1C1BA"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§2. Сущность, содержание и структура процесса реализации метода принуждения в</w:t>
      </w:r>
      <w:r>
        <w:rPr>
          <w:rStyle w:val="WW8Num2z0"/>
          <w:rFonts w:ascii="Verdana" w:hAnsi="Verdana"/>
          <w:color w:val="000000"/>
          <w:sz w:val="18"/>
          <w:szCs w:val="18"/>
        </w:rPr>
        <w:t> </w:t>
      </w:r>
      <w:r>
        <w:rPr>
          <w:rStyle w:val="WW8Num3z0"/>
          <w:rFonts w:ascii="Verdana" w:hAnsi="Verdana"/>
          <w:color w:val="4682B4"/>
          <w:sz w:val="18"/>
          <w:szCs w:val="18"/>
        </w:rPr>
        <w:t>воспитании</w:t>
      </w:r>
      <w:r>
        <w:rPr>
          <w:rStyle w:val="WW8Num2z0"/>
          <w:rFonts w:ascii="Verdana" w:hAnsi="Verdana"/>
          <w:color w:val="000000"/>
          <w:sz w:val="18"/>
          <w:szCs w:val="18"/>
        </w:rPr>
        <w:t> </w:t>
      </w:r>
      <w:r>
        <w:rPr>
          <w:rFonts w:ascii="Verdana" w:hAnsi="Verdana"/>
          <w:color w:val="000000"/>
          <w:sz w:val="18"/>
          <w:szCs w:val="18"/>
        </w:rPr>
        <w:t>военнослужащих част ей внутренних</w:t>
      </w:r>
      <w:r>
        <w:rPr>
          <w:rStyle w:val="WW8Num2z0"/>
          <w:rFonts w:ascii="Verdana" w:hAnsi="Verdana"/>
          <w:color w:val="000000"/>
          <w:sz w:val="18"/>
          <w:szCs w:val="18"/>
        </w:rPr>
        <w:t> </w:t>
      </w:r>
      <w:r>
        <w:rPr>
          <w:rStyle w:val="WW8Num3z0"/>
          <w:rFonts w:ascii="Verdana" w:hAnsi="Verdana"/>
          <w:color w:val="4682B4"/>
          <w:sz w:val="18"/>
          <w:szCs w:val="18"/>
        </w:rPr>
        <w:t>войск</w:t>
      </w:r>
      <w:r>
        <w:rPr>
          <w:rStyle w:val="WW8Num2z0"/>
          <w:rFonts w:ascii="Verdana" w:hAnsi="Verdana"/>
          <w:color w:val="000000"/>
          <w:sz w:val="18"/>
          <w:szCs w:val="18"/>
        </w:rPr>
        <w:t> </w:t>
      </w:r>
      <w:r>
        <w:rPr>
          <w:rFonts w:ascii="Verdana" w:hAnsi="Verdana"/>
          <w:color w:val="000000"/>
          <w:sz w:val="18"/>
          <w:szCs w:val="18"/>
        </w:rPr>
        <w:t>МВД России.37</w:t>
      </w:r>
    </w:p>
    <w:p w14:paraId="6531C420"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§3. Анализ современной практики реализации метода принуждения в воспитании</w:t>
      </w:r>
      <w:r>
        <w:rPr>
          <w:rStyle w:val="WW8Num2z0"/>
          <w:rFonts w:ascii="Verdana" w:hAnsi="Verdana"/>
          <w:color w:val="000000"/>
          <w:sz w:val="18"/>
          <w:szCs w:val="18"/>
        </w:rPr>
        <w:t> </w:t>
      </w:r>
      <w:r>
        <w:rPr>
          <w:rStyle w:val="WW8Num3z0"/>
          <w:rFonts w:ascii="Verdana" w:hAnsi="Verdana"/>
          <w:color w:val="4682B4"/>
          <w:sz w:val="18"/>
          <w:szCs w:val="18"/>
        </w:rPr>
        <w:t>военнослужащих</w:t>
      </w:r>
      <w:r>
        <w:rPr>
          <w:rStyle w:val="WW8Num2z0"/>
          <w:rFonts w:ascii="Verdana" w:hAnsi="Verdana"/>
          <w:color w:val="000000"/>
          <w:sz w:val="18"/>
          <w:szCs w:val="18"/>
        </w:rPr>
        <w:t> </w:t>
      </w:r>
      <w:r>
        <w:rPr>
          <w:rFonts w:ascii="Verdana" w:hAnsi="Verdana"/>
          <w:color w:val="000000"/>
          <w:sz w:val="18"/>
          <w:szCs w:val="18"/>
        </w:rPr>
        <w:t>внутренних войск МВД России.57</w:t>
      </w:r>
    </w:p>
    <w:p w14:paraId="413DEB5F"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ОПЫТНО - ЭКСПЕРИМЕНТАЛЬНОЕ ИССЛЕДОВАНИЕ ПРОЦЕССА РЕАЛИЗАЦИИ МЕТОДА ПРИНУЖДЕНИЯ В ВОСПИТАНИИ ВОЕННОСЛУЖАЩИХ ЧАСТЕЙ ВНУТРЕННИХ ВОЙСК</w:t>
      </w:r>
    </w:p>
    <w:p w14:paraId="7F7B7CFD"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МВД РОССИИ.75</w:t>
      </w:r>
    </w:p>
    <w:p w14:paraId="3F77022D"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 Организация методики опытно - экспериментального исследования процесса реализации метода принуждения в воспитании военнослужащих частей внутренних войск МВД России.75</w:t>
      </w:r>
    </w:p>
    <w:p w14:paraId="539B5362"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§2. Анализ хода и динамики результатов опытно-экспериментального исследования.93</w:t>
      </w:r>
    </w:p>
    <w:p w14:paraId="08DACB0B"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III. ОСНОВНЫЕ ПУТИ ПОВЫШЕНИЯ ЭФФЕКТИВНОСТИ ПРОЦЕССА РЕАЛИЗАЦИИ МЕТОДА ПРИНУЖДЕНИЯ В ВОСПИТАНИИ ВОЕННОСЛУЖАЩИХ ЧАСТЕЙ ВНУТРЕННИХ ВОЙСК</w:t>
      </w:r>
    </w:p>
    <w:p w14:paraId="4CAC22D0"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МВД РОССИИ.111</w:t>
      </w:r>
    </w:p>
    <w:p w14:paraId="02C059C9"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 Развитие у военнослужащих мотивации к</w:t>
      </w:r>
      <w:r>
        <w:rPr>
          <w:rStyle w:val="WW8Num2z0"/>
          <w:rFonts w:ascii="Verdana" w:hAnsi="Verdana"/>
          <w:color w:val="000000"/>
          <w:sz w:val="18"/>
          <w:szCs w:val="18"/>
        </w:rPr>
        <w:t> </w:t>
      </w:r>
      <w:r>
        <w:rPr>
          <w:rStyle w:val="WW8Num3z0"/>
          <w:rFonts w:ascii="Verdana" w:hAnsi="Verdana"/>
          <w:color w:val="4682B4"/>
          <w:sz w:val="18"/>
          <w:szCs w:val="18"/>
        </w:rPr>
        <w:t>самоисправлению</w:t>
      </w:r>
      <w:r>
        <w:rPr>
          <w:rFonts w:ascii="Verdana" w:hAnsi="Verdana"/>
          <w:color w:val="000000"/>
          <w:sz w:val="18"/>
          <w:szCs w:val="18"/>
        </w:rPr>
        <w:t>.111</w:t>
      </w:r>
    </w:p>
    <w:p w14:paraId="28412DCB"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§2. Углубление психолого-педагогической подготовки офицеров подразделений к реализации метода принуждения в воспитании личного состава.130</w:t>
      </w:r>
    </w:p>
    <w:p w14:paraId="678679F2"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§3. Повышение нормативно-принудительного потенциала педагогической среды частей внутренних войск.146</w:t>
      </w:r>
    </w:p>
    <w:p w14:paraId="2D012869" w14:textId="77777777" w:rsidR="002B5E6E" w:rsidRDefault="002B5E6E" w:rsidP="002B5E6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"Реализация метода принуждения в воспитании военнослужащих частей внутренних войск МВД России"</w:t>
      </w:r>
    </w:p>
    <w:p w14:paraId="2078026A"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Современная</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ситуация во внутренних войсках</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определяется комплексом объективных факторов и условий, которые формируются под воздействием различных причин общественно-политического и социально-педагогического характера и которые ложатся в основу новых требований к командирам и начальникам всех степеней в целях формирования эффективной</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системы воспитания подчинённого личного состава.</w:t>
      </w:r>
    </w:p>
    <w:p w14:paraId="37014DD0"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современной практики воспитания личного состава внутренних войск МВД России свидетельствует о том, что решение</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задач достигается на основе творческого применения всего арсенала приёмов и средств основных методов воспитания военнослужащих. Методы воспитания взаимно дополняют друг друга, реализуются во всём многообразии применяемых форм воспитания, образуя тем самым стройную систему</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со всеми категориями военнослужащих в интересах качественного выполнения ими служебно-боевых задач.</w:t>
      </w:r>
    </w:p>
    <w:p w14:paraId="4812EBF8"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Контент-анализ нормативной базы, регламентирующей</w:t>
      </w:r>
      <w:r>
        <w:rPr>
          <w:rStyle w:val="WW8Num2z0"/>
          <w:rFonts w:ascii="Verdana" w:hAnsi="Verdana"/>
          <w:color w:val="000000"/>
          <w:sz w:val="18"/>
          <w:szCs w:val="18"/>
        </w:rPr>
        <w:t> </w:t>
      </w:r>
      <w:r>
        <w:rPr>
          <w:rStyle w:val="WW8Num3z0"/>
          <w:rFonts w:ascii="Verdana" w:hAnsi="Verdana"/>
          <w:color w:val="4682B4"/>
          <w:sz w:val="18"/>
          <w:szCs w:val="18"/>
        </w:rPr>
        <w:t>воспитательную</w:t>
      </w:r>
      <w:r>
        <w:rPr>
          <w:rStyle w:val="WW8Num2z0"/>
          <w:rFonts w:ascii="Verdana" w:hAnsi="Verdana"/>
          <w:color w:val="000000"/>
          <w:sz w:val="18"/>
          <w:szCs w:val="18"/>
        </w:rPr>
        <w:t> </w:t>
      </w:r>
      <w:r>
        <w:rPr>
          <w:rFonts w:ascii="Verdana" w:hAnsi="Verdana"/>
          <w:color w:val="000000"/>
          <w:sz w:val="18"/>
          <w:szCs w:val="18"/>
        </w:rPr>
        <w:t>деятельность в частях внутренних войск, свидетельствует о том, что принуждение является обязательным, но не основным элементом методики воспитания военнослужащих. Также установлено, что значительное число офицеров частей и подразделений внутренних войск не готовы должным образом к работе по эффективной реализации</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потенциала метода принуждения подчиненных. Так, после 2000 г. наблюдается рост преступных проявлений со стороны должностных лиц в виде превышений должностных полномочий, рукоприкладства и других противоправных действий в отношении подчинённых. В основном субъектами таких преступлений выступают офицеры и сержанты подразделений. При этом 1/3 данных фактов происходит в ходе непосредственного выполнения служебно-боевых задач в особых условиях1.</w:t>
      </w:r>
    </w:p>
    <w:p w14:paraId="18F366E8"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исследования установлено, что основными причинами сложившегося положения являются: недостаточная психолого-педагогическая подготовка офицеров к реализации метода принуждения в воспитании личного состава (29%); низкая мотивация военнослужащих к деятельности по</w:t>
      </w:r>
      <w:r>
        <w:rPr>
          <w:rStyle w:val="WW8Num2z0"/>
          <w:rFonts w:ascii="Verdana" w:hAnsi="Verdana"/>
          <w:color w:val="000000"/>
          <w:sz w:val="18"/>
          <w:szCs w:val="18"/>
        </w:rPr>
        <w:t> </w:t>
      </w:r>
      <w:r>
        <w:rPr>
          <w:rStyle w:val="WW8Num3z0"/>
          <w:rFonts w:ascii="Verdana" w:hAnsi="Verdana"/>
          <w:color w:val="4682B4"/>
          <w:sz w:val="18"/>
          <w:szCs w:val="18"/>
        </w:rPr>
        <w:t>самоисправлению</w:t>
      </w:r>
      <w:r>
        <w:rPr>
          <w:rStyle w:val="WW8Num2z0"/>
          <w:rFonts w:ascii="Verdana" w:hAnsi="Verdana"/>
          <w:color w:val="000000"/>
          <w:sz w:val="18"/>
          <w:szCs w:val="18"/>
        </w:rPr>
        <w:t> </w:t>
      </w:r>
      <w:r>
        <w:rPr>
          <w:rFonts w:ascii="Verdana" w:hAnsi="Verdana"/>
          <w:color w:val="000000"/>
          <w:sz w:val="18"/>
          <w:szCs w:val="18"/>
        </w:rPr>
        <w:t>(19%); недостаточное использование нормативно-принудительного потенциала педагогической среды частей внутренних войск (18%); неэффективность мероприятий воспитательной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Fonts w:ascii="Verdana" w:hAnsi="Verdana"/>
          <w:color w:val="000000"/>
          <w:sz w:val="18"/>
          <w:szCs w:val="18"/>
        </w:rPr>
        <w:t>, организованных в подразделениях части (13%).</w:t>
      </w:r>
    </w:p>
    <w:p w14:paraId="4CBF95A4" w14:textId="77777777" w:rsidR="002B5E6E" w:rsidRDefault="002B5E6E" w:rsidP="002B5E6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Данные обстоятельства обусловлены в основном несоответствием системы военно-педагогической подготовки офицеров потребностям современной воспитательной практики, а также отсутствием систематизированных и эффективных теоретических разработок эффективной реализации метода принуждения в воспитании и др.</w:t>
      </w:r>
    </w:p>
    <w:p w14:paraId="6CDC99BB"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Научный анализ литературных источников и диссертационных исследований показывает, что в историческом контексте понятие «</w:t>
      </w:r>
      <w:r>
        <w:rPr>
          <w:rStyle w:val="WW8Num3z0"/>
          <w:rFonts w:ascii="Verdana" w:hAnsi="Verdana"/>
          <w:color w:val="4682B4"/>
          <w:sz w:val="18"/>
          <w:szCs w:val="18"/>
        </w:rPr>
        <w:t>принуждение</w:t>
      </w:r>
      <w:r>
        <w:rPr>
          <w:rFonts w:ascii="Verdana" w:hAnsi="Verdana"/>
          <w:color w:val="000000"/>
          <w:sz w:val="18"/>
          <w:szCs w:val="18"/>
        </w:rPr>
        <w:t>» нашло отражение в трудах выдающихся русских полководцев: Петра I, A.B.</w:t>
      </w:r>
      <w:r>
        <w:rPr>
          <w:rStyle w:val="WW8Num2z0"/>
          <w:rFonts w:ascii="Verdana" w:hAnsi="Verdana"/>
          <w:color w:val="000000"/>
          <w:sz w:val="18"/>
          <w:szCs w:val="18"/>
        </w:rPr>
        <w:t> </w:t>
      </w:r>
      <w:r>
        <w:rPr>
          <w:rStyle w:val="WW8Num3z0"/>
          <w:rFonts w:ascii="Verdana" w:hAnsi="Verdana"/>
          <w:color w:val="4682B4"/>
          <w:sz w:val="18"/>
          <w:szCs w:val="18"/>
        </w:rPr>
        <w:t>Суворова</w:t>
      </w:r>
      <w:r>
        <w:rPr>
          <w:rFonts w:ascii="Verdana" w:hAnsi="Verdana"/>
          <w:color w:val="000000"/>
          <w:sz w:val="18"/>
          <w:szCs w:val="18"/>
        </w:rPr>
        <w:t>, П.А. Румянцева, Г.А. Потемкина, М.И.</w:t>
      </w:r>
      <w:r>
        <w:rPr>
          <w:rStyle w:val="WW8Num2z0"/>
          <w:rFonts w:ascii="Verdana" w:hAnsi="Verdana"/>
          <w:color w:val="000000"/>
          <w:sz w:val="18"/>
          <w:szCs w:val="18"/>
        </w:rPr>
        <w:t> </w:t>
      </w:r>
      <w:r>
        <w:rPr>
          <w:rStyle w:val="WW8Num3z0"/>
          <w:rFonts w:ascii="Verdana" w:hAnsi="Verdana"/>
          <w:color w:val="4682B4"/>
          <w:sz w:val="18"/>
          <w:szCs w:val="18"/>
        </w:rPr>
        <w:t>Драгомирова</w:t>
      </w:r>
      <w:r>
        <w:rPr>
          <w:rStyle w:val="WW8Num2z0"/>
          <w:rFonts w:ascii="Verdana" w:hAnsi="Verdana"/>
          <w:color w:val="000000"/>
          <w:sz w:val="18"/>
          <w:szCs w:val="18"/>
        </w:rPr>
        <w:t> </w:t>
      </w:r>
      <w:r>
        <w:rPr>
          <w:rFonts w:ascii="Verdana" w:hAnsi="Verdana"/>
          <w:color w:val="000000"/>
          <w:sz w:val="18"/>
          <w:szCs w:val="18"/>
        </w:rPr>
        <w:t>и др.</w:t>
      </w:r>
    </w:p>
    <w:p w14:paraId="66027D03" w14:textId="77777777" w:rsidR="002B5E6E" w:rsidRDefault="002B5E6E" w:rsidP="002B5E6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современном этапе различные явления и компоненты принуждения наиболее полно исследованы в рамках отечественной и зарубежной психологии. Авторами работ, посвящённых данной проблеме, являются: С. Аш, А. Бандура, Ф. Зимбардо, М. Ляйппе, С. Милграм, А. Пратканис, Б. Равен, Г. Рикен, Г. Тард, JL Фестингер, Д. Френч, Э. Фромм, М. Шериф, С. Шехтер2 и др.</w:t>
      </w:r>
    </w:p>
    <w:p w14:paraId="0882D374" w14:textId="77777777" w:rsidR="002B5E6E" w:rsidRDefault="002B5E6E" w:rsidP="002B5E6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1 См.: Обзор о состоянии информационно-воспитательной работы во ВВ МВД России во II </w:t>
      </w:r>
      <w:r>
        <w:rPr>
          <w:rFonts w:ascii="Verdana" w:hAnsi="Verdana"/>
          <w:color w:val="000000"/>
          <w:sz w:val="18"/>
          <w:szCs w:val="18"/>
        </w:rPr>
        <w:lastRenderedPageBreak/>
        <w:t>полугодии 2012 г. и задачах по ее совершенствованию в I полугодии 2013 г. М.: ГКВВ МВД России, 2012.</w:t>
      </w:r>
    </w:p>
    <w:p w14:paraId="1DF6CA2E"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См</w:t>
      </w:r>
      <w:r w:rsidRPr="002B5E6E">
        <w:rPr>
          <w:rFonts w:ascii="Verdana" w:hAnsi="Verdana"/>
          <w:color w:val="000000"/>
          <w:sz w:val="18"/>
          <w:szCs w:val="18"/>
          <w:lang w:val="en-US"/>
        </w:rPr>
        <w:t xml:space="preserve">.: Asch S.E. Forming impression of personality // Journal of Abnormal and Social Psychology. </w:t>
      </w:r>
      <w:r>
        <w:rPr>
          <w:rFonts w:ascii="Verdana" w:hAnsi="Verdana"/>
          <w:color w:val="000000"/>
          <w:sz w:val="18"/>
          <w:szCs w:val="18"/>
        </w:rPr>
        <w:t>41. P. 258-290; Бандура А. Теория социального</w:t>
      </w:r>
      <w:r>
        <w:rPr>
          <w:rStyle w:val="WW8Num2z0"/>
          <w:rFonts w:ascii="Verdana" w:hAnsi="Verdana"/>
          <w:color w:val="000000"/>
          <w:sz w:val="18"/>
          <w:szCs w:val="18"/>
        </w:rPr>
        <w:t> </w:t>
      </w:r>
      <w:r>
        <w:rPr>
          <w:rStyle w:val="WW8Num3z0"/>
          <w:rFonts w:ascii="Verdana" w:hAnsi="Verdana"/>
          <w:color w:val="4682B4"/>
          <w:sz w:val="18"/>
          <w:szCs w:val="18"/>
        </w:rPr>
        <w:t>научения</w:t>
      </w:r>
      <w:r>
        <w:rPr>
          <w:rFonts w:ascii="Verdana" w:hAnsi="Verdana"/>
          <w:color w:val="000000"/>
          <w:sz w:val="18"/>
          <w:szCs w:val="18"/>
        </w:rPr>
        <w:t>. СПб.: Евразия, 2000; Зимбардо Ф., Ляйппе М. Социальное влияние. СПб.: Питер, 2000; Милграм С. Эксперимент в социальной психологии. СПб.: Питер, 2000; Тард Г. Общественное мнение и толпа // Психология толпы. М.: Ин-т психологии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Изд-во «КСП+», 1998; Pratmnis A.R., Greenwald A.G. Recent 4</w:t>
      </w:r>
    </w:p>
    <w:p w14:paraId="1FB713AA"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Различные аспекты принуждения как научной категории рассматривались учёными: философами (В.В.</w:t>
      </w:r>
      <w:r>
        <w:rPr>
          <w:rStyle w:val="WW8Num2z0"/>
          <w:rFonts w:ascii="Verdana" w:hAnsi="Verdana"/>
          <w:color w:val="000000"/>
          <w:sz w:val="18"/>
          <w:szCs w:val="18"/>
        </w:rPr>
        <w:t> </w:t>
      </w:r>
      <w:r>
        <w:rPr>
          <w:rStyle w:val="WW8Num3z0"/>
          <w:rFonts w:ascii="Verdana" w:hAnsi="Verdana"/>
          <w:color w:val="4682B4"/>
          <w:sz w:val="18"/>
          <w:szCs w:val="18"/>
        </w:rPr>
        <w:t>Колотуша</w:t>
      </w:r>
      <w:r>
        <w:rPr>
          <w:rFonts w:ascii="Verdana" w:hAnsi="Verdana"/>
          <w:color w:val="000000"/>
          <w:sz w:val="18"/>
          <w:szCs w:val="18"/>
        </w:rPr>
        <w:t>, К.В. Латышева, Е.Ф. Матвиенко, О.М.</w:t>
      </w:r>
      <w:r>
        <w:rPr>
          <w:rStyle w:val="WW8Num2z0"/>
          <w:rFonts w:ascii="Verdana" w:hAnsi="Verdana"/>
          <w:color w:val="000000"/>
          <w:sz w:val="18"/>
          <w:szCs w:val="18"/>
        </w:rPr>
        <w:t> </w:t>
      </w:r>
      <w:r>
        <w:rPr>
          <w:rStyle w:val="WW8Num3z0"/>
          <w:rFonts w:ascii="Verdana" w:hAnsi="Verdana"/>
          <w:color w:val="4682B4"/>
          <w:sz w:val="18"/>
          <w:szCs w:val="18"/>
        </w:rPr>
        <w:t>Смирнова</w:t>
      </w:r>
      <w:r>
        <w:rPr>
          <w:rFonts w:ascii="Verdana" w:hAnsi="Verdana"/>
          <w:color w:val="000000"/>
          <w:sz w:val="18"/>
          <w:szCs w:val="18"/>
        </w:rPr>
        <w:t>, А.Ф. Фомивко1); юристами (Е.Г.</w:t>
      </w:r>
      <w:r>
        <w:rPr>
          <w:rStyle w:val="WW8Num2z0"/>
          <w:rFonts w:ascii="Verdana" w:hAnsi="Verdana"/>
          <w:color w:val="000000"/>
          <w:sz w:val="18"/>
          <w:szCs w:val="18"/>
        </w:rPr>
        <w:t> </w:t>
      </w:r>
      <w:r>
        <w:rPr>
          <w:rStyle w:val="WW8Num3z0"/>
          <w:rFonts w:ascii="Verdana" w:hAnsi="Verdana"/>
          <w:color w:val="4682B4"/>
          <w:sz w:val="18"/>
          <w:szCs w:val="18"/>
        </w:rPr>
        <w:t>Веселов</w:t>
      </w:r>
      <w:r>
        <w:rPr>
          <w:rFonts w:ascii="Verdana" w:hAnsi="Verdana"/>
          <w:color w:val="000000"/>
          <w:sz w:val="18"/>
          <w:szCs w:val="18"/>
        </w:rPr>
        <w:t>, П.В. Демидов, П.В. Дихти-евский, И.П.</w:t>
      </w:r>
      <w:r>
        <w:rPr>
          <w:rStyle w:val="WW8Num2z0"/>
          <w:rFonts w:ascii="Verdana" w:hAnsi="Verdana"/>
          <w:color w:val="000000"/>
          <w:sz w:val="18"/>
          <w:szCs w:val="18"/>
        </w:rPr>
        <w:t> </w:t>
      </w:r>
      <w:r>
        <w:rPr>
          <w:rStyle w:val="WW8Num3z0"/>
          <w:rFonts w:ascii="Verdana" w:hAnsi="Verdana"/>
          <w:color w:val="4682B4"/>
          <w:sz w:val="18"/>
          <w:szCs w:val="18"/>
        </w:rPr>
        <w:t>Жаренов</w:t>
      </w:r>
      <w:r>
        <w:rPr>
          <w:rFonts w:ascii="Verdana" w:hAnsi="Verdana"/>
          <w:color w:val="000000"/>
          <w:sz w:val="18"/>
          <w:szCs w:val="18"/>
        </w:rPr>
        <w:t>, А.И. Каплунов, Г.М. Лановая, Н.В.</w:t>
      </w:r>
      <w:r>
        <w:rPr>
          <w:rStyle w:val="WW8Num2z0"/>
          <w:rFonts w:ascii="Verdana" w:hAnsi="Verdana"/>
          <w:color w:val="000000"/>
          <w:sz w:val="18"/>
          <w:szCs w:val="18"/>
        </w:rPr>
        <w:t> </w:t>
      </w:r>
      <w:r>
        <w:rPr>
          <w:rStyle w:val="WW8Num3z0"/>
          <w:rFonts w:ascii="Verdana" w:hAnsi="Verdana"/>
          <w:color w:val="4682B4"/>
          <w:sz w:val="18"/>
          <w:szCs w:val="18"/>
        </w:rPr>
        <w:t>Макарейко</w:t>
      </w:r>
      <w:r>
        <w:rPr>
          <w:rFonts w:ascii="Verdana" w:hAnsi="Verdana"/>
          <w:color w:val="000000"/>
          <w:sz w:val="18"/>
          <w:szCs w:val="18"/>
        </w:rPr>
        <w:t>, В.В. Нырков, A.C. Пучнин, Е.А.</w:t>
      </w:r>
      <w:r>
        <w:rPr>
          <w:rStyle w:val="WW8Num2z0"/>
          <w:rFonts w:ascii="Verdana" w:hAnsi="Verdana"/>
          <w:color w:val="000000"/>
          <w:sz w:val="18"/>
          <w:szCs w:val="18"/>
        </w:rPr>
        <w:t> </w:t>
      </w:r>
      <w:r>
        <w:rPr>
          <w:rStyle w:val="WW8Num3z0"/>
          <w:rFonts w:ascii="Verdana" w:hAnsi="Verdana"/>
          <w:color w:val="4682B4"/>
          <w:sz w:val="18"/>
          <w:szCs w:val="18"/>
        </w:rPr>
        <w:t>Цыганкова</w:t>
      </w:r>
      <w:r>
        <w:rPr>
          <w:rFonts w:ascii="Verdana" w:hAnsi="Verdana"/>
          <w:color w:val="000000"/>
          <w:sz w:val="18"/>
          <w:szCs w:val="18"/>
        </w:rPr>
        <w:t>, В.А. Чашников2); социологами (O.A. Марко-зова3 и др.).</w:t>
      </w:r>
    </w:p>
    <w:p w14:paraId="4D7A2923"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Особенности принуждения в системе правового воспитания военнослужащих и</w:t>
      </w:r>
      <w:r>
        <w:rPr>
          <w:rStyle w:val="WW8Num2z0"/>
          <w:rFonts w:ascii="Verdana" w:hAnsi="Verdana"/>
          <w:color w:val="000000"/>
          <w:sz w:val="18"/>
          <w:szCs w:val="18"/>
        </w:rPr>
        <w:t> </w:t>
      </w:r>
      <w:r>
        <w:rPr>
          <w:rStyle w:val="WW8Num3z0"/>
          <w:rFonts w:ascii="Verdana" w:hAnsi="Verdana"/>
          <w:color w:val="4682B4"/>
          <w:sz w:val="18"/>
          <w:szCs w:val="18"/>
        </w:rPr>
        <w:t>курсантов</w:t>
      </w:r>
      <w:r>
        <w:rPr>
          <w:rStyle w:val="WW8Num2z0"/>
          <w:rFonts w:ascii="Verdana" w:hAnsi="Verdana"/>
          <w:color w:val="000000"/>
          <w:sz w:val="18"/>
          <w:szCs w:val="18"/>
        </w:rPr>
        <w:t> </w:t>
      </w:r>
      <w:r>
        <w:rPr>
          <w:rFonts w:ascii="Verdana" w:hAnsi="Verdana"/>
          <w:color w:val="000000"/>
          <w:sz w:val="18"/>
          <w:szCs w:val="18"/>
        </w:rPr>
        <w:t>военных вузов исследовали В.П.</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xml:space="preserve">, Е.А. Андреева, М.В. perspectives on unconscious processing: Still no manceting applications // Psychology and Manceting, 1988. </w:t>
      </w:r>
      <w:r w:rsidRPr="002B5E6E">
        <w:rPr>
          <w:rFonts w:ascii="Verdana" w:hAnsi="Verdana"/>
          <w:color w:val="000000"/>
          <w:sz w:val="18"/>
          <w:szCs w:val="18"/>
          <w:lang w:val="en-US"/>
        </w:rPr>
        <w:t xml:space="preserve">5. P. 339-355; Pratxanis A., Aronson E. Age of propaganda: The everyday Use and Abuse of Persuasion. New Yonc: W.H. Freeman &amp; company, 2001; J.R.P. French, Jr., Raven B. The Bases of Social Power. D. Cartwright (ed.), studies in Social Reseach. 1959. P. 150-167; SherifM., Carolyn W. Groups in harmony and tension. </w:t>
      </w:r>
      <w:r>
        <w:rPr>
          <w:rFonts w:ascii="Verdana" w:hAnsi="Verdana"/>
          <w:color w:val="000000"/>
          <w:sz w:val="18"/>
          <w:szCs w:val="18"/>
        </w:rPr>
        <w:t>Harper &amp; Brothers, 1953; Фестингер Л., Рикен Г., Шехтер С. Когда пророчество не исполняется // Пайнс Э., Маслач К.</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по социальной психологии. СПб.: Питер, 2000; Фромм Э. Бегство от свободы. М.: Прогресс, 1990.</w:t>
      </w:r>
    </w:p>
    <w:p w14:paraId="62890F63"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w:t>
      </w:r>
      <w:r>
        <w:rPr>
          <w:rStyle w:val="WW8Num2z0"/>
          <w:rFonts w:ascii="Verdana" w:hAnsi="Verdana"/>
          <w:color w:val="000000"/>
          <w:sz w:val="18"/>
          <w:szCs w:val="18"/>
        </w:rPr>
        <w:t> </w:t>
      </w:r>
      <w:r>
        <w:rPr>
          <w:rStyle w:val="WW8Num3z0"/>
          <w:rFonts w:ascii="Verdana" w:hAnsi="Verdana"/>
          <w:color w:val="4682B4"/>
          <w:sz w:val="18"/>
          <w:szCs w:val="18"/>
        </w:rPr>
        <w:t>Колотуша</w:t>
      </w:r>
      <w:r>
        <w:rPr>
          <w:rStyle w:val="WW8Num2z0"/>
          <w:rFonts w:ascii="Verdana" w:hAnsi="Verdana"/>
          <w:color w:val="000000"/>
          <w:sz w:val="18"/>
          <w:szCs w:val="18"/>
        </w:rPr>
        <w:t> </w:t>
      </w:r>
      <w:r>
        <w:rPr>
          <w:rFonts w:ascii="Verdana" w:hAnsi="Verdana"/>
          <w:color w:val="000000"/>
          <w:sz w:val="18"/>
          <w:szCs w:val="18"/>
        </w:rPr>
        <w:t>В.В. Силовое принуждение в социальном процессе: социально-философская концепция: дис. . д-ра филос. наук. М., 2010;</w:t>
      </w:r>
      <w:r>
        <w:rPr>
          <w:rStyle w:val="WW8Num2z0"/>
          <w:rFonts w:ascii="Verdana" w:hAnsi="Verdana"/>
          <w:color w:val="000000"/>
          <w:sz w:val="18"/>
          <w:szCs w:val="18"/>
        </w:rPr>
        <w:t> </w:t>
      </w:r>
      <w:r>
        <w:rPr>
          <w:rStyle w:val="WW8Num3z0"/>
          <w:rFonts w:ascii="Verdana" w:hAnsi="Verdana"/>
          <w:color w:val="4682B4"/>
          <w:sz w:val="18"/>
          <w:szCs w:val="18"/>
        </w:rPr>
        <w:t>Латышева</w:t>
      </w:r>
      <w:r>
        <w:rPr>
          <w:rStyle w:val="WW8Num2z0"/>
          <w:rFonts w:ascii="Verdana" w:hAnsi="Verdana"/>
          <w:color w:val="000000"/>
          <w:sz w:val="18"/>
          <w:szCs w:val="18"/>
        </w:rPr>
        <w:t> </w:t>
      </w:r>
      <w:r>
        <w:rPr>
          <w:rFonts w:ascii="Verdana" w:hAnsi="Verdana"/>
          <w:color w:val="000000"/>
          <w:sz w:val="18"/>
          <w:szCs w:val="18"/>
        </w:rPr>
        <w:t>К.В. Принуждение в контексте культуры: социально-философский анализ: дис. . канд. филос. наук. Краснодар, 2007;</w:t>
      </w:r>
      <w:r>
        <w:rPr>
          <w:rStyle w:val="WW8Num2z0"/>
          <w:rFonts w:ascii="Verdana" w:hAnsi="Verdana"/>
          <w:color w:val="000000"/>
          <w:sz w:val="18"/>
          <w:szCs w:val="18"/>
        </w:rPr>
        <w:t> </w:t>
      </w:r>
      <w:r>
        <w:rPr>
          <w:rStyle w:val="WW8Num3z0"/>
          <w:rFonts w:ascii="Verdana" w:hAnsi="Verdana"/>
          <w:color w:val="4682B4"/>
          <w:sz w:val="18"/>
          <w:szCs w:val="18"/>
        </w:rPr>
        <w:t>Матвиенко</w:t>
      </w:r>
      <w:r>
        <w:rPr>
          <w:rStyle w:val="WW8Num2z0"/>
          <w:rFonts w:ascii="Verdana" w:hAnsi="Verdana"/>
          <w:color w:val="000000"/>
          <w:sz w:val="18"/>
          <w:szCs w:val="18"/>
        </w:rPr>
        <w:t> </w:t>
      </w:r>
      <w:r>
        <w:rPr>
          <w:rFonts w:ascii="Verdana" w:hAnsi="Verdana"/>
          <w:color w:val="000000"/>
          <w:sz w:val="18"/>
          <w:szCs w:val="18"/>
        </w:rPr>
        <w:t>Е.Ф. Дисциплина как нравственное качество личности: дис. . канд. филос. наук. Киев. 1992;</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О.М. Концепт наказания: лексическая объективация в русском языке и смысловой объем в национальном сознании: дис. . канд. филол. наук. Нижний Новгород, 2009;</w:t>
      </w:r>
      <w:r>
        <w:rPr>
          <w:rStyle w:val="WW8Num2z0"/>
          <w:rFonts w:ascii="Verdana" w:hAnsi="Verdana"/>
          <w:color w:val="000000"/>
          <w:sz w:val="18"/>
          <w:szCs w:val="18"/>
        </w:rPr>
        <w:t> </w:t>
      </w:r>
      <w:r>
        <w:rPr>
          <w:rStyle w:val="WW8Num3z0"/>
          <w:rFonts w:ascii="Verdana" w:hAnsi="Verdana"/>
          <w:color w:val="4682B4"/>
          <w:sz w:val="18"/>
          <w:szCs w:val="18"/>
        </w:rPr>
        <w:t>Фомивко</w:t>
      </w:r>
      <w:r>
        <w:rPr>
          <w:rStyle w:val="WW8Num2z0"/>
          <w:rFonts w:ascii="Verdana" w:hAnsi="Verdana"/>
          <w:color w:val="000000"/>
          <w:sz w:val="18"/>
          <w:szCs w:val="18"/>
        </w:rPr>
        <w:t> </w:t>
      </w:r>
      <w:r>
        <w:rPr>
          <w:rFonts w:ascii="Verdana" w:hAnsi="Verdana"/>
          <w:color w:val="000000"/>
          <w:sz w:val="18"/>
          <w:szCs w:val="18"/>
        </w:rPr>
        <w:t>А.Ф. Наказание как социальный феномен: философский анализ: дис. . канд. филос. наук. М., 2006.</w:t>
      </w:r>
    </w:p>
    <w:p w14:paraId="3F20237B"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См.:</w:t>
      </w:r>
      <w:r>
        <w:rPr>
          <w:rStyle w:val="WW8Num2z0"/>
          <w:rFonts w:ascii="Verdana" w:hAnsi="Verdana"/>
          <w:color w:val="000000"/>
          <w:sz w:val="18"/>
          <w:szCs w:val="18"/>
        </w:rPr>
        <w:t> </w:t>
      </w:r>
      <w:r>
        <w:rPr>
          <w:rStyle w:val="WW8Num3z0"/>
          <w:rFonts w:ascii="Verdana" w:hAnsi="Verdana"/>
          <w:color w:val="4682B4"/>
          <w:sz w:val="18"/>
          <w:szCs w:val="18"/>
        </w:rPr>
        <w:t>Веселов</w:t>
      </w:r>
      <w:r>
        <w:rPr>
          <w:rStyle w:val="WW8Num2z0"/>
          <w:rFonts w:ascii="Verdana" w:hAnsi="Verdana"/>
          <w:color w:val="000000"/>
          <w:sz w:val="18"/>
          <w:szCs w:val="18"/>
        </w:rPr>
        <w:t> </w:t>
      </w:r>
      <w:r>
        <w:rPr>
          <w:rFonts w:ascii="Verdana" w:hAnsi="Verdana"/>
          <w:color w:val="000000"/>
          <w:sz w:val="18"/>
          <w:szCs w:val="18"/>
        </w:rPr>
        <w:t>Е.Г. Физическое или психическое принуждение как обстоятельство, исключающее преступность деяния: дис. . канд. юрид. наук. Краснодар, 2002;</w:t>
      </w:r>
      <w:r>
        <w:rPr>
          <w:rStyle w:val="WW8Num2z0"/>
          <w:rFonts w:ascii="Verdana" w:hAnsi="Verdana"/>
          <w:color w:val="000000"/>
          <w:sz w:val="18"/>
          <w:szCs w:val="18"/>
        </w:rPr>
        <w:t> </w:t>
      </w:r>
      <w:r>
        <w:rPr>
          <w:rStyle w:val="WW8Num3z0"/>
          <w:rFonts w:ascii="Verdana" w:hAnsi="Verdana"/>
          <w:color w:val="4682B4"/>
          <w:sz w:val="18"/>
          <w:szCs w:val="18"/>
        </w:rPr>
        <w:t>Демидов</w:t>
      </w:r>
      <w:r>
        <w:rPr>
          <w:rStyle w:val="WW8Num2z0"/>
          <w:rFonts w:ascii="Verdana" w:hAnsi="Verdana"/>
          <w:color w:val="000000"/>
          <w:sz w:val="18"/>
          <w:szCs w:val="18"/>
        </w:rPr>
        <w:t> </w:t>
      </w:r>
      <w:r>
        <w:rPr>
          <w:rFonts w:ascii="Verdana" w:hAnsi="Verdana"/>
          <w:color w:val="000000"/>
          <w:sz w:val="18"/>
          <w:szCs w:val="18"/>
        </w:rPr>
        <w:t>П.В. Частное правовое принуждение как категория современной теории права: научные и практические проблемы: дис. . канд. юрид. наук. Нижний Новгород, 2005;</w:t>
      </w:r>
      <w:r>
        <w:rPr>
          <w:rStyle w:val="WW8Num2z0"/>
          <w:rFonts w:ascii="Verdana" w:hAnsi="Verdana"/>
          <w:color w:val="000000"/>
          <w:sz w:val="18"/>
          <w:szCs w:val="18"/>
        </w:rPr>
        <w:t> </w:t>
      </w:r>
      <w:r>
        <w:rPr>
          <w:rStyle w:val="WW8Num3z0"/>
          <w:rFonts w:ascii="Verdana" w:hAnsi="Verdana"/>
          <w:color w:val="4682B4"/>
          <w:sz w:val="18"/>
          <w:szCs w:val="18"/>
        </w:rPr>
        <w:t>Дихтиевский</w:t>
      </w:r>
      <w:r>
        <w:rPr>
          <w:rStyle w:val="WW8Num2z0"/>
          <w:rFonts w:ascii="Verdana" w:hAnsi="Verdana"/>
          <w:color w:val="000000"/>
          <w:sz w:val="18"/>
          <w:szCs w:val="18"/>
        </w:rPr>
        <w:t> </w:t>
      </w:r>
      <w:r>
        <w:rPr>
          <w:rFonts w:ascii="Verdana" w:hAnsi="Verdana"/>
          <w:color w:val="000000"/>
          <w:sz w:val="18"/>
          <w:szCs w:val="18"/>
        </w:rPr>
        <w:t>П.В. Административно-правовое принуждение в механизме обеспечения личной безопасности: дис. . д-ра юрид. наук. М., 2004;</w:t>
      </w:r>
      <w:r>
        <w:rPr>
          <w:rStyle w:val="WW8Num2z0"/>
          <w:rFonts w:ascii="Verdana" w:hAnsi="Verdana"/>
          <w:color w:val="000000"/>
          <w:sz w:val="18"/>
          <w:szCs w:val="18"/>
        </w:rPr>
        <w:t> </w:t>
      </w:r>
      <w:r>
        <w:rPr>
          <w:rStyle w:val="WW8Num3z0"/>
          <w:rFonts w:ascii="Verdana" w:hAnsi="Verdana"/>
          <w:color w:val="4682B4"/>
          <w:sz w:val="18"/>
          <w:szCs w:val="18"/>
        </w:rPr>
        <w:t>Жаренов</w:t>
      </w:r>
      <w:r>
        <w:rPr>
          <w:rStyle w:val="WW8Num2z0"/>
          <w:rFonts w:ascii="Verdana" w:hAnsi="Verdana"/>
          <w:color w:val="000000"/>
          <w:sz w:val="18"/>
          <w:szCs w:val="18"/>
        </w:rPr>
        <w:t> </w:t>
      </w:r>
      <w:r>
        <w:rPr>
          <w:rFonts w:ascii="Verdana" w:hAnsi="Verdana"/>
          <w:color w:val="000000"/>
          <w:sz w:val="18"/>
          <w:szCs w:val="18"/>
        </w:rPr>
        <w:t>И.П. Государственное принуждение в условиях демократизации общества: дис. . канд. юрид. наук. М., 2006;</w:t>
      </w:r>
      <w:r>
        <w:rPr>
          <w:rStyle w:val="WW8Num2z0"/>
          <w:rFonts w:ascii="Verdana" w:hAnsi="Verdana"/>
          <w:color w:val="000000"/>
          <w:sz w:val="18"/>
          <w:szCs w:val="18"/>
        </w:rPr>
        <w:t> </w:t>
      </w:r>
      <w:r>
        <w:rPr>
          <w:rStyle w:val="WW8Num3z0"/>
          <w:rFonts w:ascii="Verdana" w:hAnsi="Verdana"/>
          <w:color w:val="4682B4"/>
          <w:sz w:val="18"/>
          <w:szCs w:val="18"/>
        </w:rPr>
        <w:t>Каплунов</w:t>
      </w:r>
      <w:r>
        <w:rPr>
          <w:rStyle w:val="WW8Num2z0"/>
          <w:rFonts w:ascii="Verdana" w:hAnsi="Verdana"/>
          <w:color w:val="000000"/>
          <w:sz w:val="18"/>
          <w:szCs w:val="18"/>
        </w:rPr>
        <w:t> </w:t>
      </w:r>
      <w:r>
        <w:rPr>
          <w:rFonts w:ascii="Verdana" w:hAnsi="Verdana"/>
          <w:color w:val="000000"/>
          <w:sz w:val="18"/>
          <w:szCs w:val="18"/>
        </w:rPr>
        <w:t>А.И. Административное принуждение применяемое органами Внутренних дел: системно-правовой анализ: дис. . д-ра юрид. наук. М., 2005;</w:t>
      </w:r>
      <w:r>
        <w:rPr>
          <w:rStyle w:val="WW8Num2z0"/>
          <w:rFonts w:ascii="Verdana" w:hAnsi="Verdana"/>
          <w:color w:val="000000"/>
          <w:sz w:val="18"/>
          <w:szCs w:val="18"/>
        </w:rPr>
        <w:t> </w:t>
      </w:r>
      <w:r>
        <w:rPr>
          <w:rStyle w:val="WW8Num3z0"/>
          <w:rFonts w:ascii="Verdana" w:hAnsi="Verdana"/>
          <w:color w:val="4682B4"/>
          <w:sz w:val="18"/>
          <w:szCs w:val="18"/>
        </w:rPr>
        <w:t>Лановая</w:t>
      </w:r>
      <w:r>
        <w:rPr>
          <w:rStyle w:val="WW8Num2z0"/>
          <w:rFonts w:ascii="Verdana" w:hAnsi="Verdana"/>
          <w:color w:val="000000"/>
          <w:sz w:val="18"/>
          <w:szCs w:val="18"/>
        </w:rPr>
        <w:t> </w:t>
      </w:r>
      <w:r>
        <w:rPr>
          <w:rFonts w:ascii="Verdana" w:hAnsi="Verdana"/>
          <w:color w:val="000000"/>
          <w:sz w:val="18"/>
          <w:szCs w:val="18"/>
        </w:rPr>
        <w:t>Г.М. Принуждение в системе форм правоприменения: дис. . канд. юрид. наук. М., 2006;</w:t>
      </w:r>
      <w:r>
        <w:rPr>
          <w:rStyle w:val="WW8Num2z0"/>
          <w:rFonts w:ascii="Verdana" w:hAnsi="Verdana"/>
          <w:color w:val="000000"/>
          <w:sz w:val="18"/>
          <w:szCs w:val="18"/>
        </w:rPr>
        <w:t> </w:t>
      </w:r>
      <w:r>
        <w:rPr>
          <w:rStyle w:val="WW8Num3z0"/>
          <w:rFonts w:ascii="Verdana" w:hAnsi="Verdana"/>
          <w:color w:val="4682B4"/>
          <w:sz w:val="18"/>
          <w:szCs w:val="18"/>
        </w:rPr>
        <w:t>Макарейко</w:t>
      </w:r>
      <w:r>
        <w:rPr>
          <w:rStyle w:val="WW8Num2z0"/>
          <w:rFonts w:ascii="Verdana" w:hAnsi="Verdana"/>
          <w:color w:val="000000"/>
          <w:sz w:val="18"/>
          <w:szCs w:val="18"/>
        </w:rPr>
        <w:t> </w:t>
      </w:r>
      <w:r>
        <w:rPr>
          <w:rFonts w:ascii="Verdana" w:hAnsi="Verdana"/>
          <w:color w:val="000000"/>
          <w:sz w:val="18"/>
          <w:szCs w:val="18"/>
        </w:rPr>
        <w:t>Н.В. Государственное принуждение как средство обеспечения общественного порядка: дис. . канд. юрид. наук. Нижний Новгород, 1996;</w:t>
      </w:r>
      <w:r>
        <w:rPr>
          <w:rStyle w:val="WW8Num2z0"/>
          <w:rFonts w:ascii="Verdana" w:hAnsi="Verdana"/>
          <w:color w:val="000000"/>
          <w:sz w:val="18"/>
          <w:szCs w:val="18"/>
        </w:rPr>
        <w:t> </w:t>
      </w:r>
      <w:r>
        <w:rPr>
          <w:rStyle w:val="WW8Num3z0"/>
          <w:rFonts w:ascii="Verdana" w:hAnsi="Verdana"/>
          <w:color w:val="4682B4"/>
          <w:sz w:val="18"/>
          <w:szCs w:val="18"/>
        </w:rPr>
        <w:t>Нырков</w:t>
      </w:r>
      <w:r>
        <w:rPr>
          <w:rStyle w:val="WW8Num2z0"/>
          <w:rFonts w:ascii="Verdana" w:hAnsi="Verdana"/>
          <w:color w:val="000000"/>
          <w:sz w:val="18"/>
          <w:szCs w:val="18"/>
        </w:rPr>
        <w:t> </w:t>
      </w:r>
      <w:r>
        <w:rPr>
          <w:rFonts w:ascii="Verdana" w:hAnsi="Verdana"/>
          <w:color w:val="000000"/>
          <w:sz w:val="18"/>
          <w:szCs w:val="18"/>
        </w:rPr>
        <w:t>В.В. Поощрение и наказание как парные юридические категории: дис. . канд. юрид. наук. Саратов, 2003;</w:t>
      </w:r>
      <w:r>
        <w:rPr>
          <w:rStyle w:val="WW8Num2z0"/>
          <w:rFonts w:ascii="Verdana" w:hAnsi="Verdana"/>
          <w:color w:val="000000"/>
          <w:sz w:val="18"/>
          <w:szCs w:val="18"/>
        </w:rPr>
        <w:t> </w:t>
      </w:r>
      <w:r>
        <w:rPr>
          <w:rStyle w:val="WW8Num3z0"/>
          <w:rFonts w:ascii="Verdana" w:hAnsi="Verdana"/>
          <w:color w:val="4682B4"/>
          <w:sz w:val="18"/>
          <w:szCs w:val="18"/>
        </w:rPr>
        <w:t>Цыганкова</w:t>
      </w:r>
      <w:r>
        <w:rPr>
          <w:rStyle w:val="WW8Num2z0"/>
          <w:rFonts w:ascii="Verdana" w:hAnsi="Verdana"/>
          <w:color w:val="000000"/>
          <w:sz w:val="18"/>
          <w:szCs w:val="18"/>
        </w:rPr>
        <w:t> </w:t>
      </w:r>
      <w:r>
        <w:rPr>
          <w:rFonts w:ascii="Verdana" w:hAnsi="Verdana"/>
          <w:color w:val="000000"/>
          <w:sz w:val="18"/>
          <w:szCs w:val="18"/>
        </w:rPr>
        <w:t>Е.А. Принуждение как метод осуществления государственной власти: дис. . канд. юрид. наук. М., 2010; Ч ашников В.А. Государственно-правовое принуждение: общетеоретические вопросы: дис. . канд. юрид. наук. Екатеринбург, 2006.</w:t>
      </w:r>
    </w:p>
    <w:p w14:paraId="4EFDE958"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См.:</w:t>
      </w:r>
      <w:r>
        <w:rPr>
          <w:rStyle w:val="WW8Num2z0"/>
          <w:rFonts w:ascii="Verdana" w:hAnsi="Verdana"/>
          <w:color w:val="000000"/>
          <w:sz w:val="18"/>
          <w:szCs w:val="18"/>
        </w:rPr>
        <w:t> </w:t>
      </w:r>
      <w:r>
        <w:rPr>
          <w:rStyle w:val="WW8Num3z0"/>
          <w:rFonts w:ascii="Verdana" w:hAnsi="Verdana"/>
          <w:color w:val="4682B4"/>
          <w:sz w:val="18"/>
          <w:szCs w:val="18"/>
        </w:rPr>
        <w:t>Маркозова</w:t>
      </w:r>
      <w:r>
        <w:rPr>
          <w:rStyle w:val="WW8Num2z0"/>
          <w:rFonts w:ascii="Verdana" w:hAnsi="Verdana"/>
          <w:color w:val="000000"/>
          <w:sz w:val="18"/>
          <w:szCs w:val="18"/>
        </w:rPr>
        <w:t> </w:t>
      </w:r>
      <w:r>
        <w:rPr>
          <w:rFonts w:ascii="Verdana" w:hAnsi="Verdana"/>
          <w:color w:val="000000"/>
          <w:sz w:val="18"/>
          <w:szCs w:val="18"/>
        </w:rPr>
        <w:t>O.A. Дисциплинированность как социальная особенность человека (социологический аспект): дис. канд. социол. наук. Харьков, 1994.</w:t>
      </w:r>
    </w:p>
    <w:p w14:paraId="7DEDAFA1"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Гирская, B.B.</w:t>
      </w:r>
      <w:r>
        <w:rPr>
          <w:rStyle w:val="WW8Num2z0"/>
          <w:rFonts w:ascii="Verdana" w:hAnsi="Verdana"/>
          <w:color w:val="000000"/>
          <w:sz w:val="18"/>
          <w:szCs w:val="18"/>
        </w:rPr>
        <w:t> </w:t>
      </w:r>
      <w:r>
        <w:rPr>
          <w:rStyle w:val="WW8Num3z0"/>
          <w:rFonts w:ascii="Verdana" w:hAnsi="Verdana"/>
          <w:color w:val="4682B4"/>
          <w:sz w:val="18"/>
          <w:szCs w:val="18"/>
        </w:rPr>
        <w:t>Глоба</w:t>
      </w:r>
      <w:r>
        <w:rPr>
          <w:rFonts w:ascii="Verdana" w:hAnsi="Verdana"/>
          <w:color w:val="000000"/>
          <w:sz w:val="18"/>
          <w:szCs w:val="18"/>
        </w:rPr>
        <w:t>, П.П. Давыдов, М.В. Крылов, B.C.</w:t>
      </w:r>
      <w:r>
        <w:rPr>
          <w:rStyle w:val="WW8Num2z0"/>
          <w:rFonts w:ascii="Verdana" w:hAnsi="Verdana"/>
          <w:color w:val="000000"/>
          <w:sz w:val="18"/>
          <w:szCs w:val="18"/>
        </w:rPr>
        <w:t> </w:t>
      </w:r>
      <w:r>
        <w:rPr>
          <w:rStyle w:val="WW8Num3z0"/>
          <w:rFonts w:ascii="Verdana" w:hAnsi="Verdana"/>
          <w:color w:val="4682B4"/>
          <w:sz w:val="18"/>
          <w:szCs w:val="18"/>
        </w:rPr>
        <w:t>Олейников</w:t>
      </w:r>
      <w:r>
        <w:rPr>
          <w:rFonts w:ascii="Verdana" w:hAnsi="Verdana"/>
          <w:color w:val="000000"/>
          <w:sz w:val="18"/>
          <w:szCs w:val="18"/>
        </w:rPr>
        <w:t>, С.И. Пусто-валов, М.Г. Сакулин, Т.С.</w:t>
      </w:r>
      <w:r>
        <w:rPr>
          <w:rStyle w:val="WW8Num2z0"/>
          <w:rFonts w:ascii="Verdana" w:hAnsi="Verdana"/>
          <w:color w:val="000000"/>
          <w:sz w:val="18"/>
          <w:szCs w:val="18"/>
        </w:rPr>
        <w:t> </w:t>
      </w:r>
      <w:r>
        <w:rPr>
          <w:rStyle w:val="WW8Num3z0"/>
          <w:rFonts w:ascii="Verdana" w:hAnsi="Verdana"/>
          <w:color w:val="4682B4"/>
          <w:sz w:val="18"/>
          <w:szCs w:val="18"/>
        </w:rPr>
        <w:t>Сливин</w:t>
      </w:r>
      <w:r>
        <w:rPr>
          <w:rFonts w:ascii="Verdana" w:hAnsi="Verdana"/>
          <w:color w:val="000000"/>
          <w:sz w:val="18"/>
          <w:szCs w:val="18"/>
        </w:rPr>
        <w:t>, Е.Ю. Суховецкая, A.B. Якушин1 и др.</w:t>
      </w:r>
    </w:p>
    <w:p w14:paraId="2277AB73"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Частично педагогическая проблематика принуждения в воспитании и перевоспитании военнослужащих нашла отражение в научных трудах С.Н. Бура-нова, В.Н.</w:t>
      </w:r>
      <w:r>
        <w:rPr>
          <w:rStyle w:val="WW8Num2z0"/>
          <w:rFonts w:ascii="Verdana" w:hAnsi="Verdana"/>
          <w:color w:val="000000"/>
          <w:sz w:val="18"/>
          <w:szCs w:val="18"/>
        </w:rPr>
        <w:t> </w:t>
      </w:r>
      <w:r>
        <w:rPr>
          <w:rStyle w:val="WW8Num3z0"/>
          <w:rFonts w:ascii="Verdana" w:hAnsi="Verdana"/>
          <w:color w:val="4682B4"/>
          <w:sz w:val="18"/>
          <w:szCs w:val="18"/>
        </w:rPr>
        <w:t>Герасимова</w:t>
      </w:r>
      <w:r>
        <w:rPr>
          <w:rFonts w:ascii="Verdana" w:hAnsi="Verdana"/>
          <w:color w:val="000000"/>
          <w:sz w:val="18"/>
          <w:szCs w:val="18"/>
        </w:rPr>
        <w:t>, В.Г. Гетманского, С.И. Денисенко, A.B.</w:t>
      </w:r>
      <w:r>
        <w:rPr>
          <w:rStyle w:val="WW8Num2z0"/>
          <w:rFonts w:ascii="Verdana" w:hAnsi="Verdana"/>
          <w:color w:val="000000"/>
          <w:sz w:val="18"/>
          <w:szCs w:val="18"/>
        </w:rPr>
        <w:t> </w:t>
      </w:r>
      <w:r>
        <w:rPr>
          <w:rStyle w:val="WW8Num3z0"/>
          <w:rFonts w:ascii="Verdana" w:hAnsi="Verdana"/>
          <w:color w:val="4682B4"/>
          <w:sz w:val="18"/>
          <w:szCs w:val="18"/>
        </w:rPr>
        <w:t>Добрякова</w:t>
      </w:r>
      <w:r>
        <w:rPr>
          <w:rFonts w:ascii="Verdana" w:hAnsi="Verdana"/>
          <w:color w:val="000000"/>
          <w:sz w:val="18"/>
          <w:szCs w:val="18"/>
        </w:rPr>
        <w:t xml:space="preserve">, О.И. Кравцова, A.C. Миронова, E.JI. Тихомировой, </w:t>
      </w:r>
      <w:r>
        <w:rPr>
          <w:rFonts w:ascii="Verdana" w:hAnsi="Verdana"/>
          <w:color w:val="000000"/>
          <w:sz w:val="18"/>
          <w:szCs w:val="18"/>
        </w:rPr>
        <w:lastRenderedPageBreak/>
        <w:t>Е.И.</w:t>
      </w:r>
      <w:r>
        <w:rPr>
          <w:rStyle w:val="WW8Num2z0"/>
          <w:rFonts w:ascii="Verdana" w:hAnsi="Verdana"/>
          <w:color w:val="000000"/>
          <w:sz w:val="18"/>
          <w:szCs w:val="18"/>
        </w:rPr>
        <w:t> </w:t>
      </w:r>
      <w:r>
        <w:rPr>
          <w:rStyle w:val="WW8Num3z0"/>
          <w:rFonts w:ascii="Verdana" w:hAnsi="Verdana"/>
          <w:color w:val="4682B4"/>
          <w:sz w:val="18"/>
          <w:szCs w:val="18"/>
        </w:rPr>
        <w:t>Федака</w:t>
      </w:r>
      <w:r>
        <w:rPr>
          <w:rFonts w:ascii="Verdana" w:hAnsi="Verdana"/>
          <w:color w:val="000000"/>
          <w:sz w:val="18"/>
          <w:szCs w:val="18"/>
        </w:rPr>
        <w:t>2 и др.</w:t>
      </w:r>
    </w:p>
    <w:p w14:paraId="63F92D46"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специального исследования в военной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по решению научной задачи реализации метода принуждения в воспитании военнослужащих внутренних войск МВД России не проводилось.</w:t>
      </w:r>
    </w:p>
    <w:p w14:paraId="694AAFBE"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В.П. Актуальные вопросы правового воспитания военнослужащих Пограничной службы РФ: дис. . канд. юрид. наук. М., 2001;</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Е.А. Педагогические условия правового воспитания курсантов военных</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дис. . канд. пед. наук. СПб., 2012;</w:t>
      </w:r>
      <w:r>
        <w:rPr>
          <w:rStyle w:val="WW8Num2z0"/>
          <w:rFonts w:ascii="Verdana" w:hAnsi="Verdana"/>
          <w:color w:val="000000"/>
          <w:sz w:val="18"/>
          <w:szCs w:val="18"/>
        </w:rPr>
        <w:t> </w:t>
      </w:r>
      <w:r>
        <w:rPr>
          <w:rStyle w:val="WW8Num3z0"/>
          <w:rFonts w:ascii="Verdana" w:hAnsi="Verdana"/>
          <w:color w:val="4682B4"/>
          <w:sz w:val="18"/>
          <w:szCs w:val="18"/>
        </w:rPr>
        <w:t>Гирская</w:t>
      </w:r>
      <w:r>
        <w:rPr>
          <w:rStyle w:val="WW8Num2z0"/>
          <w:rFonts w:ascii="Verdana" w:hAnsi="Verdana"/>
          <w:color w:val="000000"/>
          <w:sz w:val="18"/>
          <w:szCs w:val="18"/>
        </w:rPr>
        <w:t> </w:t>
      </w:r>
      <w:r>
        <w:rPr>
          <w:rFonts w:ascii="Verdana" w:hAnsi="Verdana"/>
          <w:color w:val="000000"/>
          <w:sz w:val="18"/>
          <w:szCs w:val="18"/>
        </w:rPr>
        <w:t>М.В. Воспитание правовой культуры курсантов-будущих офицеров ВВ МВД России: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Владикавказ, 2004; Глоба В.В. Правовое воспитание военнослужащих ВС РФ: вопр. теории и практики: дис. канд. юрид. наук. М., 1997;</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П.П. Педагогические проблемы совершенствования правового воспитания курсантов высших военно-политических училищ: дис. . канд. пед. наук. М., 1980;</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М.В. Правовое воспитание военнослужащих Русской армии: 1867-1917 гг.: дис. . канд. ист. наук. СПб., 2011;</w:t>
      </w:r>
      <w:r>
        <w:rPr>
          <w:rStyle w:val="WW8Num2z0"/>
          <w:rFonts w:ascii="Verdana" w:hAnsi="Verdana"/>
          <w:color w:val="000000"/>
          <w:sz w:val="18"/>
          <w:szCs w:val="18"/>
        </w:rPr>
        <w:t> </w:t>
      </w:r>
      <w:r>
        <w:rPr>
          <w:rStyle w:val="WW8Num3z0"/>
          <w:rFonts w:ascii="Verdana" w:hAnsi="Verdana"/>
          <w:color w:val="4682B4"/>
          <w:sz w:val="18"/>
          <w:szCs w:val="18"/>
        </w:rPr>
        <w:t>Олейников</w:t>
      </w:r>
      <w:r>
        <w:rPr>
          <w:rStyle w:val="WW8Num2z0"/>
          <w:rFonts w:ascii="Verdana" w:hAnsi="Verdana"/>
          <w:color w:val="000000"/>
          <w:sz w:val="18"/>
          <w:szCs w:val="18"/>
        </w:rPr>
        <w:t> </w:t>
      </w:r>
      <w:r>
        <w:rPr>
          <w:rFonts w:ascii="Verdana" w:hAnsi="Verdana"/>
          <w:color w:val="000000"/>
          <w:sz w:val="18"/>
          <w:szCs w:val="18"/>
        </w:rPr>
        <w:t>B.C. Теоретические основы нравственно-правового воспитания сотрудника</w:t>
      </w:r>
      <w:r>
        <w:rPr>
          <w:rStyle w:val="WW8Num2z0"/>
          <w:rFonts w:ascii="Verdana" w:hAnsi="Verdana"/>
          <w:color w:val="000000"/>
          <w:sz w:val="18"/>
          <w:szCs w:val="18"/>
        </w:rPr>
        <w:t> </w:t>
      </w:r>
      <w:r>
        <w:rPr>
          <w:rStyle w:val="WW8Num3z0"/>
          <w:rFonts w:ascii="Verdana" w:hAnsi="Verdana"/>
          <w:color w:val="4682B4"/>
          <w:sz w:val="18"/>
          <w:szCs w:val="18"/>
        </w:rPr>
        <w:t>ОВД</w:t>
      </w:r>
      <w:r>
        <w:rPr>
          <w:rStyle w:val="WW8Num2z0"/>
          <w:rFonts w:ascii="Verdana" w:hAnsi="Verdana"/>
          <w:color w:val="000000"/>
          <w:sz w:val="18"/>
          <w:szCs w:val="18"/>
        </w:rPr>
        <w:t> </w:t>
      </w:r>
      <w:r>
        <w:rPr>
          <w:rFonts w:ascii="Verdana" w:hAnsi="Verdana"/>
          <w:color w:val="000000"/>
          <w:sz w:val="18"/>
          <w:szCs w:val="18"/>
        </w:rPr>
        <w:t>России: дис. . д-ра пед. наук. СПб., 1993;</w:t>
      </w:r>
      <w:r>
        <w:rPr>
          <w:rStyle w:val="WW8Num2z0"/>
          <w:rFonts w:ascii="Verdana" w:hAnsi="Verdana"/>
          <w:color w:val="000000"/>
          <w:sz w:val="18"/>
          <w:szCs w:val="18"/>
        </w:rPr>
        <w:t> </w:t>
      </w:r>
      <w:r>
        <w:rPr>
          <w:rStyle w:val="WW8Num3z0"/>
          <w:rFonts w:ascii="Verdana" w:hAnsi="Verdana"/>
          <w:color w:val="4682B4"/>
          <w:sz w:val="18"/>
          <w:szCs w:val="18"/>
        </w:rPr>
        <w:t>Пустовалов</w:t>
      </w:r>
      <w:r>
        <w:rPr>
          <w:rStyle w:val="WW8Num2z0"/>
          <w:rFonts w:ascii="Verdana" w:hAnsi="Verdana"/>
          <w:color w:val="000000"/>
          <w:sz w:val="18"/>
          <w:szCs w:val="18"/>
        </w:rPr>
        <w:t> </w:t>
      </w:r>
      <w:r>
        <w:rPr>
          <w:rFonts w:ascii="Verdana" w:hAnsi="Verdana"/>
          <w:color w:val="000000"/>
          <w:sz w:val="18"/>
          <w:szCs w:val="18"/>
        </w:rPr>
        <w:t>С.И. Формирование правовой культуры у курсантов военных вузов: дис. . канд. пед. наук. Воронеж, 2004;</w:t>
      </w:r>
      <w:r>
        <w:rPr>
          <w:rStyle w:val="WW8Num2z0"/>
          <w:rFonts w:ascii="Verdana" w:hAnsi="Verdana"/>
          <w:color w:val="000000"/>
          <w:sz w:val="18"/>
          <w:szCs w:val="18"/>
        </w:rPr>
        <w:t> </w:t>
      </w:r>
      <w:r>
        <w:rPr>
          <w:rStyle w:val="WW8Num3z0"/>
          <w:rFonts w:ascii="Verdana" w:hAnsi="Verdana"/>
          <w:color w:val="4682B4"/>
          <w:sz w:val="18"/>
          <w:szCs w:val="18"/>
        </w:rPr>
        <w:t>Сакулин</w:t>
      </w:r>
      <w:r>
        <w:rPr>
          <w:rStyle w:val="WW8Num2z0"/>
          <w:rFonts w:ascii="Verdana" w:hAnsi="Verdana"/>
          <w:color w:val="000000"/>
          <w:sz w:val="18"/>
          <w:szCs w:val="18"/>
        </w:rPr>
        <w:t> </w:t>
      </w:r>
      <w:r>
        <w:rPr>
          <w:rFonts w:ascii="Verdana" w:hAnsi="Verdana"/>
          <w:color w:val="000000"/>
          <w:sz w:val="18"/>
          <w:szCs w:val="18"/>
        </w:rPr>
        <w:t>М.Г. Нравственно-правовое воспитание курсантов в военно-экономическом</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дис. . канд. пед. наук. Ярославль, 2001;</w:t>
      </w:r>
      <w:r>
        <w:rPr>
          <w:rStyle w:val="WW8Num2z0"/>
          <w:rFonts w:ascii="Verdana" w:hAnsi="Verdana"/>
          <w:color w:val="000000"/>
          <w:sz w:val="18"/>
          <w:szCs w:val="18"/>
        </w:rPr>
        <w:t> </w:t>
      </w:r>
      <w:r>
        <w:rPr>
          <w:rStyle w:val="WW8Num3z0"/>
          <w:rFonts w:ascii="Verdana" w:hAnsi="Verdana"/>
          <w:color w:val="4682B4"/>
          <w:sz w:val="18"/>
          <w:szCs w:val="18"/>
        </w:rPr>
        <w:t>Сливин</w:t>
      </w:r>
      <w:r>
        <w:rPr>
          <w:rStyle w:val="WW8Num2z0"/>
          <w:rFonts w:ascii="Verdana" w:hAnsi="Verdana"/>
          <w:color w:val="000000"/>
          <w:sz w:val="18"/>
          <w:szCs w:val="18"/>
        </w:rPr>
        <w:t> </w:t>
      </w:r>
      <w:r>
        <w:rPr>
          <w:rFonts w:ascii="Verdana" w:hAnsi="Verdana"/>
          <w:color w:val="000000"/>
          <w:sz w:val="18"/>
          <w:szCs w:val="18"/>
        </w:rPr>
        <w:t>Т.С. Правовая подготовка курсантов</w:t>
      </w:r>
      <w:r>
        <w:rPr>
          <w:rStyle w:val="WW8Num2z0"/>
          <w:rFonts w:ascii="Verdana" w:hAnsi="Verdana"/>
          <w:color w:val="000000"/>
          <w:sz w:val="18"/>
          <w:szCs w:val="18"/>
        </w:rPr>
        <w:t> </w:t>
      </w:r>
      <w:r>
        <w:rPr>
          <w:rStyle w:val="WW8Num3z0"/>
          <w:rFonts w:ascii="Verdana" w:hAnsi="Verdana"/>
          <w:color w:val="4682B4"/>
          <w:sz w:val="18"/>
          <w:szCs w:val="18"/>
        </w:rPr>
        <w:t>ввузов</w:t>
      </w:r>
      <w:r>
        <w:rPr>
          <w:rStyle w:val="WW8Num2z0"/>
          <w:rFonts w:ascii="Verdana" w:hAnsi="Verdana"/>
          <w:color w:val="000000"/>
          <w:sz w:val="18"/>
          <w:szCs w:val="18"/>
        </w:rPr>
        <w:t> </w:t>
      </w:r>
      <w:r>
        <w:rPr>
          <w:rFonts w:ascii="Verdana" w:hAnsi="Verdana"/>
          <w:color w:val="000000"/>
          <w:sz w:val="18"/>
          <w:szCs w:val="18"/>
        </w:rPr>
        <w:t>(педагогическое исследование на материалах военных университетов): дис. . канд. пед. наук. М., 2002;</w:t>
      </w:r>
      <w:r>
        <w:rPr>
          <w:rStyle w:val="WW8Num2z0"/>
          <w:rFonts w:ascii="Verdana" w:hAnsi="Verdana"/>
          <w:color w:val="000000"/>
          <w:sz w:val="18"/>
          <w:szCs w:val="18"/>
        </w:rPr>
        <w:t> </w:t>
      </w:r>
      <w:r>
        <w:rPr>
          <w:rStyle w:val="WW8Num3z0"/>
          <w:rFonts w:ascii="Verdana" w:hAnsi="Verdana"/>
          <w:color w:val="4682B4"/>
          <w:sz w:val="18"/>
          <w:szCs w:val="18"/>
        </w:rPr>
        <w:t>Суховецкая</w:t>
      </w:r>
      <w:r>
        <w:rPr>
          <w:rStyle w:val="WW8Num2z0"/>
          <w:rFonts w:ascii="Verdana" w:hAnsi="Verdana"/>
          <w:color w:val="000000"/>
          <w:sz w:val="18"/>
          <w:szCs w:val="18"/>
        </w:rPr>
        <w:t> </w:t>
      </w:r>
      <w:r>
        <w:rPr>
          <w:rFonts w:ascii="Verdana" w:hAnsi="Verdana"/>
          <w:color w:val="000000"/>
          <w:sz w:val="18"/>
          <w:szCs w:val="18"/>
        </w:rPr>
        <w:t>Е.Ю. Педагогические условия совершенствования правового воспитания курсантов вузов ВВ МВД России: дис. . канд. пед. наук. СПб., 2007;</w:t>
      </w:r>
      <w:r>
        <w:rPr>
          <w:rStyle w:val="WW8Num2z0"/>
          <w:rFonts w:ascii="Verdana" w:hAnsi="Verdana"/>
          <w:color w:val="000000"/>
          <w:sz w:val="18"/>
          <w:szCs w:val="18"/>
        </w:rPr>
        <w:t> </w:t>
      </w:r>
      <w:r>
        <w:rPr>
          <w:rStyle w:val="WW8Num3z0"/>
          <w:rFonts w:ascii="Verdana" w:hAnsi="Verdana"/>
          <w:color w:val="4682B4"/>
          <w:sz w:val="18"/>
          <w:szCs w:val="18"/>
        </w:rPr>
        <w:t>Якушин</w:t>
      </w:r>
      <w:r>
        <w:rPr>
          <w:rStyle w:val="WW8Num2z0"/>
          <w:rFonts w:ascii="Verdana" w:hAnsi="Verdana"/>
          <w:color w:val="000000"/>
          <w:sz w:val="18"/>
          <w:szCs w:val="18"/>
        </w:rPr>
        <w:t> </w:t>
      </w:r>
      <w:r>
        <w:rPr>
          <w:rFonts w:ascii="Verdana" w:hAnsi="Verdana"/>
          <w:color w:val="000000"/>
          <w:sz w:val="18"/>
          <w:szCs w:val="18"/>
        </w:rPr>
        <w:t>A.B. Подготовка курсантов образовательного учреждения МВД РФ к правовому воспитанию населения: дис. . канд. пед. наук. Чебоксары, 2002.</w:t>
      </w:r>
    </w:p>
    <w:p w14:paraId="7144F9A4"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См.:</w:t>
      </w:r>
      <w:r>
        <w:rPr>
          <w:rStyle w:val="WW8Num2z0"/>
          <w:rFonts w:ascii="Verdana" w:hAnsi="Verdana"/>
          <w:color w:val="000000"/>
          <w:sz w:val="18"/>
          <w:szCs w:val="18"/>
        </w:rPr>
        <w:t> </w:t>
      </w:r>
      <w:r>
        <w:rPr>
          <w:rStyle w:val="WW8Num3z0"/>
          <w:rFonts w:ascii="Verdana" w:hAnsi="Verdana"/>
          <w:color w:val="4682B4"/>
          <w:sz w:val="18"/>
          <w:szCs w:val="18"/>
        </w:rPr>
        <w:t>Буранов</w:t>
      </w:r>
      <w:r>
        <w:rPr>
          <w:rStyle w:val="WW8Num2z0"/>
          <w:rFonts w:ascii="Verdana" w:hAnsi="Verdana"/>
          <w:color w:val="000000"/>
          <w:sz w:val="18"/>
          <w:szCs w:val="18"/>
        </w:rPr>
        <w:t> </w:t>
      </w:r>
      <w:r>
        <w:rPr>
          <w:rFonts w:ascii="Verdana" w:hAnsi="Verdana"/>
          <w:color w:val="000000"/>
          <w:sz w:val="18"/>
          <w:szCs w:val="18"/>
        </w:rPr>
        <w:t>С.Н. Педагогическая диагностика отклоняющегося поведения сержантов и солдат частей СВ: дис. . канд. пед. наук. М., 1999;</w:t>
      </w:r>
      <w:r>
        <w:rPr>
          <w:rStyle w:val="WW8Num2z0"/>
          <w:rFonts w:ascii="Verdana" w:hAnsi="Verdana"/>
          <w:color w:val="000000"/>
          <w:sz w:val="18"/>
          <w:szCs w:val="18"/>
        </w:rPr>
        <w:t> </w:t>
      </w:r>
      <w:r>
        <w:rPr>
          <w:rStyle w:val="WW8Num3z0"/>
          <w:rFonts w:ascii="Verdana" w:hAnsi="Verdana"/>
          <w:color w:val="4682B4"/>
          <w:sz w:val="18"/>
          <w:szCs w:val="18"/>
        </w:rPr>
        <w:t>Герасимов</w:t>
      </w:r>
      <w:r>
        <w:rPr>
          <w:rStyle w:val="WW8Num2z0"/>
          <w:rFonts w:ascii="Verdana" w:hAnsi="Verdana"/>
          <w:color w:val="000000"/>
          <w:sz w:val="18"/>
          <w:szCs w:val="18"/>
        </w:rPr>
        <w:t> </w:t>
      </w:r>
      <w:r>
        <w:rPr>
          <w:rFonts w:ascii="Verdana" w:hAnsi="Verdana"/>
          <w:color w:val="000000"/>
          <w:sz w:val="18"/>
          <w:szCs w:val="18"/>
        </w:rPr>
        <w:t>В.Н. Развитие превентивной педагогической теории и практики в Вооруженных Силах России: (на материалах частей и подразделений Сухопутных войск): дис. . д-ра пед. наук. М., 1996;</w:t>
      </w:r>
      <w:r>
        <w:rPr>
          <w:rStyle w:val="WW8Num2z0"/>
          <w:rFonts w:ascii="Verdana" w:hAnsi="Verdana"/>
          <w:color w:val="000000"/>
          <w:sz w:val="18"/>
          <w:szCs w:val="18"/>
        </w:rPr>
        <w:t> </w:t>
      </w:r>
      <w:r>
        <w:rPr>
          <w:rStyle w:val="WW8Num3z0"/>
          <w:rFonts w:ascii="Verdana" w:hAnsi="Verdana"/>
          <w:color w:val="4682B4"/>
          <w:sz w:val="18"/>
          <w:szCs w:val="18"/>
        </w:rPr>
        <w:t>Гетманский</w:t>
      </w:r>
      <w:r>
        <w:rPr>
          <w:rStyle w:val="WW8Num2z0"/>
          <w:rFonts w:ascii="Verdana" w:hAnsi="Verdana"/>
          <w:color w:val="000000"/>
          <w:sz w:val="18"/>
          <w:szCs w:val="18"/>
        </w:rPr>
        <w:t> </w:t>
      </w:r>
      <w:r>
        <w:rPr>
          <w:rFonts w:ascii="Verdana" w:hAnsi="Verdana"/>
          <w:color w:val="000000"/>
          <w:sz w:val="18"/>
          <w:szCs w:val="18"/>
        </w:rPr>
        <w:t>В.Г. Педагогическая профилактика криминогенного поведения солдат и сержантов в части: дис. . канд. пед. наук. М., 1994;</w:t>
      </w:r>
      <w:r>
        <w:rPr>
          <w:rStyle w:val="WW8Num2z0"/>
          <w:rFonts w:ascii="Verdana" w:hAnsi="Verdana"/>
          <w:color w:val="000000"/>
          <w:sz w:val="18"/>
          <w:szCs w:val="18"/>
        </w:rPr>
        <w:t> </w:t>
      </w:r>
      <w:r>
        <w:rPr>
          <w:rStyle w:val="WW8Num3z0"/>
          <w:rFonts w:ascii="Verdana" w:hAnsi="Verdana"/>
          <w:color w:val="4682B4"/>
          <w:sz w:val="18"/>
          <w:szCs w:val="18"/>
        </w:rPr>
        <w:t>Денисенко</w:t>
      </w:r>
      <w:r>
        <w:rPr>
          <w:rStyle w:val="WW8Num2z0"/>
          <w:rFonts w:ascii="Verdana" w:hAnsi="Verdana"/>
          <w:color w:val="000000"/>
          <w:sz w:val="18"/>
          <w:szCs w:val="18"/>
        </w:rPr>
        <w:t> </w:t>
      </w:r>
      <w:r>
        <w:rPr>
          <w:rFonts w:ascii="Verdana" w:hAnsi="Verdana"/>
          <w:color w:val="000000"/>
          <w:sz w:val="18"/>
          <w:szCs w:val="18"/>
        </w:rPr>
        <w:t>С. И. Развитие педагогической теории и практики поддержания воинской</w:t>
      </w:r>
      <w:r>
        <w:rPr>
          <w:rStyle w:val="WW8Num2z0"/>
          <w:rFonts w:ascii="Verdana" w:hAnsi="Verdana"/>
          <w:color w:val="000000"/>
          <w:sz w:val="18"/>
          <w:szCs w:val="18"/>
        </w:rPr>
        <w:t> </w:t>
      </w:r>
      <w:r>
        <w:rPr>
          <w:rStyle w:val="WW8Num3z0"/>
          <w:rFonts w:ascii="Verdana" w:hAnsi="Verdana"/>
          <w:color w:val="4682B4"/>
          <w:sz w:val="18"/>
          <w:szCs w:val="18"/>
        </w:rPr>
        <w:t>дисциплины</w:t>
      </w:r>
      <w:r>
        <w:rPr>
          <w:rStyle w:val="WW8Num2z0"/>
          <w:rFonts w:ascii="Verdana" w:hAnsi="Verdana"/>
          <w:color w:val="000000"/>
          <w:sz w:val="18"/>
          <w:szCs w:val="18"/>
        </w:rPr>
        <w:t> </w:t>
      </w:r>
      <w:r>
        <w:rPr>
          <w:rFonts w:ascii="Verdana" w:hAnsi="Verdana"/>
          <w:color w:val="000000"/>
          <w:sz w:val="18"/>
          <w:szCs w:val="18"/>
        </w:rPr>
        <w:t>в частях (на кораблях): дис. . д-ра пед. наук. М., 1998;</w:t>
      </w:r>
      <w:r>
        <w:rPr>
          <w:rStyle w:val="WW8Num2z0"/>
          <w:rFonts w:ascii="Verdana" w:hAnsi="Verdana"/>
          <w:color w:val="000000"/>
          <w:sz w:val="18"/>
          <w:szCs w:val="18"/>
        </w:rPr>
        <w:t> </w:t>
      </w:r>
      <w:r>
        <w:rPr>
          <w:rStyle w:val="WW8Num3z0"/>
          <w:rFonts w:ascii="Verdana" w:hAnsi="Verdana"/>
          <w:color w:val="4682B4"/>
          <w:sz w:val="18"/>
          <w:szCs w:val="18"/>
        </w:rPr>
        <w:t>Добряков</w:t>
      </w:r>
      <w:r>
        <w:rPr>
          <w:rStyle w:val="WW8Num2z0"/>
          <w:rFonts w:ascii="Verdana" w:hAnsi="Verdana"/>
          <w:color w:val="000000"/>
          <w:sz w:val="18"/>
          <w:szCs w:val="18"/>
        </w:rPr>
        <w:t> </w:t>
      </w:r>
      <w:r>
        <w:rPr>
          <w:rFonts w:ascii="Verdana" w:hAnsi="Verdana"/>
          <w:color w:val="000000"/>
          <w:sz w:val="18"/>
          <w:szCs w:val="18"/>
        </w:rPr>
        <w:t>A.B. Повышение эффективности педагогической профилактики суицидальных явлений среди военнослужащих частей ВВ МВД России: дис. . канд. пед. наук. М. 2009;</w:t>
      </w:r>
      <w:r>
        <w:rPr>
          <w:rStyle w:val="WW8Num2z0"/>
          <w:rFonts w:ascii="Verdana" w:hAnsi="Verdana"/>
          <w:color w:val="000000"/>
          <w:sz w:val="18"/>
          <w:szCs w:val="18"/>
        </w:rPr>
        <w:t> </w:t>
      </w:r>
      <w:r>
        <w:rPr>
          <w:rStyle w:val="WW8Num3z0"/>
          <w:rFonts w:ascii="Verdana" w:hAnsi="Verdana"/>
          <w:color w:val="4682B4"/>
          <w:sz w:val="18"/>
          <w:szCs w:val="18"/>
        </w:rPr>
        <w:t>Кравцов</w:t>
      </w:r>
      <w:r>
        <w:rPr>
          <w:rStyle w:val="WW8Num2z0"/>
          <w:rFonts w:ascii="Verdana" w:hAnsi="Verdana"/>
          <w:color w:val="000000"/>
          <w:sz w:val="18"/>
          <w:szCs w:val="18"/>
        </w:rPr>
        <w:t> </w:t>
      </w:r>
      <w:r>
        <w:rPr>
          <w:rFonts w:ascii="Verdana" w:hAnsi="Verdana"/>
          <w:color w:val="000000"/>
          <w:sz w:val="18"/>
          <w:szCs w:val="18"/>
        </w:rPr>
        <w:t>О.И. Повышение результативности применения метода принуждения в воспитании</w:t>
      </w:r>
      <w:r>
        <w:rPr>
          <w:rStyle w:val="WW8Num3z0"/>
          <w:rFonts w:ascii="Verdana" w:hAnsi="Verdana"/>
          <w:color w:val="4682B4"/>
          <w:sz w:val="18"/>
          <w:szCs w:val="18"/>
        </w:rPr>
        <w:t>дисциплинированности</w:t>
      </w:r>
      <w:r>
        <w:rPr>
          <w:rStyle w:val="WW8Num2z0"/>
          <w:rFonts w:ascii="Verdana" w:hAnsi="Verdana"/>
          <w:color w:val="000000"/>
          <w:sz w:val="18"/>
          <w:szCs w:val="18"/>
        </w:rPr>
        <w:t> </w:t>
      </w:r>
      <w:r>
        <w:rPr>
          <w:rFonts w:ascii="Verdana" w:hAnsi="Verdana"/>
          <w:color w:val="000000"/>
          <w:sz w:val="18"/>
          <w:szCs w:val="18"/>
        </w:rPr>
        <w:t>у военнослужащих ВВ МВД России: дис. . канд. пед. наук. СПб., 2006;</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A.C. Педагогическая профилактика наркомании и токсикомании среди военнослужащих частей</w:t>
      </w:r>
      <w:r>
        <w:rPr>
          <w:rStyle w:val="WW8Num2z0"/>
          <w:rFonts w:ascii="Verdana" w:hAnsi="Verdana"/>
          <w:color w:val="000000"/>
          <w:sz w:val="18"/>
          <w:szCs w:val="18"/>
        </w:rPr>
        <w:t> </w:t>
      </w:r>
      <w:r>
        <w:rPr>
          <w:rStyle w:val="WW8Num3z0"/>
          <w:rFonts w:ascii="Verdana" w:hAnsi="Verdana"/>
          <w:color w:val="4682B4"/>
          <w:sz w:val="18"/>
          <w:szCs w:val="18"/>
        </w:rPr>
        <w:t>ВВС</w:t>
      </w:r>
      <w:r>
        <w:rPr>
          <w:rStyle w:val="WW8Num2z0"/>
          <w:rFonts w:ascii="Verdana" w:hAnsi="Verdana"/>
          <w:color w:val="000000"/>
          <w:sz w:val="18"/>
          <w:szCs w:val="18"/>
        </w:rPr>
        <w:t> </w:t>
      </w:r>
      <w:r>
        <w:rPr>
          <w:rFonts w:ascii="Verdana" w:hAnsi="Verdana"/>
          <w:color w:val="000000"/>
          <w:sz w:val="18"/>
          <w:szCs w:val="18"/>
        </w:rPr>
        <w:t>ВМФ: дис. . канд. пед. наук. М., 2000; Тихомирова E.JI. Развитие взглядов отечественных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XX в. в изучении методов поощрения и наказания детей в семье: дис. . канд. пед. наук. Вологда. 2004;</w:t>
      </w:r>
      <w:r>
        <w:rPr>
          <w:rStyle w:val="WW8Num2z0"/>
          <w:rFonts w:ascii="Verdana" w:hAnsi="Verdana"/>
          <w:color w:val="000000"/>
          <w:sz w:val="18"/>
          <w:szCs w:val="18"/>
        </w:rPr>
        <w:t> </w:t>
      </w:r>
      <w:r>
        <w:rPr>
          <w:rStyle w:val="WW8Num3z0"/>
          <w:rFonts w:ascii="Verdana" w:hAnsi="Verdana"/>
          <w:color w:val="4682B4"/>
          <w:sz w:val="18"/>
          <w:szCs w:val="18"/>
        </w:rPr>
        <w:t>Федак</w:t>
      </w:r>
      <w:r>
        <w:rPr>
          <w:rStyle w:val="WW8Num2z0"/>
          <w:rFonts w:ascii="Verdana" w:hAnsi="Verdana"/>
          <w:color w:val="000000"/>
          <w:sz w:val="18"/>
          <w:szCs w:val="18"/>
        </w:rPr>
        <w:t> </w:t>
      </w:r>
      <w:r>
        <w:rPr>
          <w:rFonts w:ascii="Verdana" w:hAnsi="Verdana"/>
          <w:color w:val="000000"/>
          <w:sz w:val="18"/>
          <w:szCs w:val="18"/>
        </w:rPr>
        <w:t>Е.И. Педагогическая реабилитация военнослужащих ВВ МВД России, выполнявших служебно-боевые задачи: дис. . канд. пед. наук. М., 2004 и др.</w:t>
      </w:r>
    </w:p>
    <w:p w14:paraId="7E29FED0"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задача диссертации заключается в теоретической разработке педагогических положений, способствующих совершенствованию воспитания военнослужащих в частях внутренних войск МВД России, на основе реализации принудительного потенциала двух средств социально-организующего воздействия (влияния): референтной группы, позволяющей использовать</w:t>
      </w:r>
      <w:r>
        <w:rPr>
          <w:rStyle w:val="WW8Num2z0"/>
          <w:rFonts w:ascii="Verdana" w:hAnsi="Verdana"/>
          <w:color w:val="000000"/>
          <w:sz w:val="18"/>
          <w:szCs w:val="18"/>
        </w:rPr>
        <w:t> </w:t>
      </w:r>
      <w:r>
        <w:rPr>
          <w:rStyle w:val="WW8Num3z0"/>
          <w:rFonts w:ascii="Verdana" w:hAnsi="Verdana"/>
          <w:color w:val="4682B4"/>
          <w:sz w:val="18"/>
          <w:szCs w:val="18"/>
        </w:rPr>
        <w:t>воспитательные</w:t>
      </w:r>
      <w:r>
        <w:rPr>
          <w:rStyle w:val="WW8Num2z0"/>
          <w:rFonts w:ascii="Verdana" w:hAnsi="Verdana"/>
          <w:color w:val="000000"/>
          <w:sz w:val="18"/>
          <w:szCs w:val="18"/>
        </w:rPr>
        <w:t> </w:t>
      </w:r>
      <w:r>
        <w:rPr>
          <w:rFonts w:ascii="Verdana" w:hAnsi="Verdana"/>
          <w:color w:val="000000"/>
          <w:sz w:val="18"/>
          <w:szCs w:val="18"/>
        </w:rPr>
        <w:t>возможности принуждения в коллективе и через коллектив, а также авторитета командира (начальника), реализуемого посредством оптимальной системы прямых и косвенных требований к военнослужащему.</w:t>
      </w:r>
    </w:p>
    <w:p w14:paraId="2C2163AE" w14:textId="77777777" w:rsidR="002B5E6E" w:rsidRDefault="002B5E6E" w:rsidP="002B5E6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методика воспитания военнослужащих внутренних войск МВД России, а предметом - сущность, структура, содержание, тенденции становления и развития и пути повышения эффективности процесса реализации метода принуждения в воспитании военнослужащих частей внутренних войск МВД России.</w:t>
      </w:r>
    </w:p>
    <w:p w14:paraId="17F9D644" w14:textId="77777777" w:rsidR="002B5E6E" w:rsidRDefault="002B5E6E" w:rsidP="002B5E6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Цель исследования - на основе системно-структурного анализа выявить и обосновать научные </w:t>
      </w:r>
      <w:r>
        <w:rPr>
          <w:rFonts w:ascii="Verdana" w:hAnsi="Verdana"/>
          <w:color w:val="000000"/>
          <w:sz w:val="18"/>
          <w:szCs w:val="18"/>
        </w:rPr>
        <w:lastRenderedPageBreak/>
        <w:t>и прикладные положения, а также основные пути повышения эффективности процесса реализации метода принуждения в воспитании военнослужащих частей внутренних войск МВД России.</w:t>
      </w:r>
    </w:p>
    <w:p w14:paraId="669DB030" w14:textId="77777777" w:rsidR="002B5E6E" w:rsidRDefault="002B5E6E" w:rsidP="002B5E6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4A7D1833" w14:textId="77777777" w:rsidR="002B5E6E" w:rsidRDefault="002B5E6E" w:rsidP="002B5E6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Обосновать научные и прикладные основы процесса реализации метода принуждения в воспитании военнослужащих частей внутренних войск МВД России.</w:t>
      </w:r>
    </w:p>
    <w:p w14:paraId="3C16328C" w14:textId="77777777" w:rsidR="002B5E6E" w:rsidRDefault="002B5E6E" w:rsidP="002B5E6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 ходе опытно-экспериментального исследования проверить эффективность разработанной в диссертации целевой педагогической программы повышения эффективности процесса реализации метода принуждения в воспитании военнослужащих частей внутренних войск МВД России.</w:t>
      </w:r>
    </w:p>
    <w:p w14:paraId="3A9DEC6B" w14:textId="77777777" w:rsidR="002B5E6E" w:rsidRDefault="002B5E6E" w:rsidP="002B5E6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Выявить и обосновать основные пути повышения эффективности процесса реализации метода принуждения в воспитании военнослужащих частей внутренних войск МВД России.</w:t>
      </w:r>
    </w:p>
    <w:p w14:paraId="57838A41" w14:textId="77777777" w:rsidR="002B5E6E" w:rsidRDefault="002B5E6E" w:rsidP="002B5E6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В условиях усложнения социально-политической обстановки в стране и снижения эффективности мер по поддержанию правопорядка возрастают требования к внутренним войскам по выполнению возложенных на них служебно-боевых задач. Однако значительная часть военнослужащих обладает неустойчивыми установками на соблюдение требований военной службы и сниженной мотивацией на добросовестную и качественную подготовку к выполнению задач служебно-боевой деятельности.</w:t>
      </w:r>
    </w:p>
    <w:p w14:paraId="6C5BC118" w14:textId="77777777" w:rsidR="002B5E6E" w:rsidRDefault="002B5E6E" w:rsidP="002B5E6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Данное противоречие можно разрешить на основе развития у военнослужащих мотивации к самоисправлению, углубления психолого-педагогической подготовки офицеров к реализации метода принуждения в воспитании личного состава, а также повышения нормативно-принудительного потенциала педагогической среды частей внутренних войск.</w:t>
      </w:r>
    </w:p>
    <w:p w14:paraId="170B9BA0" w14:textId="77777777" w:rsidR="002B5E6E" w:rsidRDefault="002B5E6E" w:rsidP="002B5E6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Методологическими основами исследования являются базовые положения системного и личностно-социально-деятельностного подходов. При этом предпринимается попытка рассмотрения диссертационной проблематики на основе интегральных принципов единства индивидуально-личностного и деятель-ностного обусловливания военнослужащего внутренних войск в системе слу-жебно-боевой деятельности.</w:t>
      </w:r>
    </w:p>
    <w:p w14:paraId="335DFDCD"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Диссертация выполнена с использованием следующих основных методов: психолого-педагогический эксперимент, наблюдение, биографический метод, наблюдение,</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Fonts w:ascii="Verdana" w:hAnsi="Verdana"/>
          <w:color w:val="000000"/>
          <w:sz w:val="18"/>
          <w:szCs w:val="18"/>
        </w:rPr>
        <w:t>, сравнительный анализ, анкетирование, анализ результатов деятельности,</w:t>
      </w:r>
      <w:r>
        <w:rPr>
          <w:rStyle w:val="WW8Num2z0"/>
          <w:rFonts w:ascii="Verdana" w:hAnsi="Verdana"/>
          <w:color w:val="000000"/>
          <w:sz w:val="18"/>
          <w:szCs w:val="18"/>
        </w:rPr>
        <w:t> </w:t>
      </w:r>
      <w:r>
        <w:rPr>
          <w:rStyle w:val="WW8Num3z0"/>
          <w:rFonts w:ascii="Verdana" w:hAnsi="Verdana"/>
          <w:color w:val="4682B4"/>
          <w:sz w:val="18"/>
          <w:szCs w:val="18"/>
        </w:rPr>
        <w:t>беседа</w:t>
      </w:r>
      <w:r>
        <w:rPr>
          <w:rFonts w:ascii="Verdana" w:hAnsi="Verdana"/>
          <w:color w:val="000000"/>
          <w:sz w:val="18"/>
          <w:szCs w:val="18"/>
        </w:rPr>
        <w:t>, интервью, метод анализа независимых характеристик, формирование ситуаций выбора, разбор критических ситауций.</w:t>
      </w:r>
    </w:p>
    <w:p w14:paraId="37DE6F8C"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основа исследования. При разработке научного аппарата исследования использованы положения: истории и теории воспитания (И.А. Алёхин, A.A.</w:t>
      </w:r>
      <w:r>
        <w:rPr>
          <w:rStyle w:val="WW8Num2z0"/>
          <w:rFonts w:ascii="Verdana" w:hAnsi="Verdana"/>
          <w:color w:val="000000"/>
          <w:sz w:val="18"/>
          <w:szCs w:val="18"/>
        </w:rPr>
        <w:t> </w:t>
      </w:r>
      <w:r>
        <w:rPr>
          <w:rStyle w:val="WW8Num3z0"/>
          <w:rFonts w:ascii="Verdana" w:hAnsi="Verdana"/>
          <w:color w:val="4682B4"/>
          <w:sz w:val="18"/>
          <w:szCs w:val="18"/>
        </w:rPr>
        <w:t>Аронов</w:t>
      </w:r>
      <w:r>
        <w:rPr>
          <w:rFonts w:ascii="Verdana" w:hAnsi="Verdana"/>
          <w:color w:val="000000"/>
          <w:sz w:val="18"/>
          <w:szCs w:val="18"/>
        </w:rPr>
        <w:t>, A.B. Барабанщиков, И.Г. Безуглов,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В.И. Вдовюк, В.И. Гинецинский, В.П.</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И.К. Журавлев, Н.И. Киряшов, Н.Ф.</w:t>
      </w:r>
      <w:r>
        <w:rPr>
          <w:rStyle w:val="WW8Num2z0"/>
          <w:rFonts w:ascii="Verdana" w:hAnsi="Verdana"/>
          <w:color w:val="000000"/>
          <w:sz w:val="18"/>
          <w:szCs w:val="18"/>
        </w:rPr>
        <w:t> </w:t>
      </w:r>
      <w:r>
        <w:rPr>
          <w:rStyle w:val="WW8Num3z0"/>
          <w:rFonts w:ascii="Verdana" w:hAnsi="Verdana"/>
          <w:color w:val="4682B4"/>
          <w:sz w:val="18"/>
          <w:szCs w:val="18"/>
        </w:rPr>
        <w:t>Котов</w:t>
      </w:r>
      <w:r>
        <w:rPr>
          <w:rFonts w:ascii="Verdana" w:hAnsi="Verdana"/>
          <w:color w:val="000000"/>
          <w:sz w:val="18"/>
          <w:szCs w:val="18"/>
        </w:rPr>
        <w:t>, В.В. Краевский, Н.С. Кравчун, Ю.А. Ленёв, В.Я.</w:t>
      </w:r>
      <w:r>
        <w:rPr>
          <w:rStyle w:val="WW8Num2z0"/>
          <w:rFonts w:ascii="Verdana" w:hAnsi="Verdana"/>
          <w:color w:val="000000"/>
          <w:sz w:val="18"/>
          <w:szCs w:val="18"/>
        </w:rPr>
        <w:t> </w:t>
      </w:r>
      <w:r>
        <w:rPr>
          <w:rStyle w:val="WW8Num3z0"/>
          <w:rFonts w:ascii="Verdana" w:hAnsi="Verdana"/>
          <w:color w:val="4682B4"/>
          <w:sz w:val="18"/>
          <w:szCs w:val="18"/>
        </w:rPr>
        <w:t>Слепов</w:t>
      </w:r>
      <w:r>
        <w:rPr>
          <w:rStyle w:val="WW8Num2z0"/>
          <w:rFonts w:ascii="Verdana" w:hAnsi="Verdana"/>
          <w:color w:val="000000"/>
          <w:sz w:val="18"/>
          <w:szCs w:val="18"/>
        </w:rPr>
        <w:t> </w:t>
      </w:r>
      <w:r>
        <w:rPr>
          <w:rFonts w:ascii="Verdana" w:hAnsi="Verdana"/>
          <w:color w:val="000000"/>
          <w:sz w:val="18"/>
          <w:szCs w:val="18"/>
        </w:rPr>
        <w:t>и др.); трудов, посвящённых особенностям принуждения в системе правового воспитания военнослужащих и курсантов военных вузов (В.П.</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М.В. Гирская, В.В. Глоба, B.C.</w:t>
      </w:r>
      <w:r>
        <w:rPr>
          <w:rStyle w:val="WW8Num2z0"/>
          <w:rFonts w:ascii="Verdana" w:hAnsi="Verdana"/>
          <w:color w:val="000000"/>
          <w:sz w:val="18"/>
          <w:szCs w:val="18"/>
        </w:rPr>
        <w:t> </w:t>
      </w:r>
      <w:r>
        <w:rPr>
          <w:rStyle w:val="WW8Num3z0"/>
          <w:rFonts w:ascii="Verdana" w:hAnsi="Verdana"/>
          <w:color w:val="4682B4"/>
          <w:sz w:val="18"/>
          <w:szCs w:val="18"/>
        </w:rPr>
        <w:t>Олейников</w:t>
      </w:r>
      <w:r>
        <w:rPr>
          <w:rFonts w:ascii="Verdana" w:hAnsi="Verdana"/>
          <w:color w:val="000000"/>
          <w:sz w:val="18"/>
          <w:szCs w:val="18"/>
        </w:rPr>
        <w:t>, С.И. Пустовалов, Т.С. Сливин и др.); теории и практики педагогической профилактики отклоняющегося поведения военнослужащих (В.Н.</w:t>
      </w:r>
      <w:r>
        <w:rPr>
          <w:rStyle w:val="WW8Num2z0"/>
          <w:rFonts w:ascii="Verdana" w:hAnsi="Verdana"/>
          <w:color w:val="000000"/>
          <w:sz w:val="18"/>
          <w:szCs w:val="18"/>
        </w:rPr>
        <w:t> </w:t>
      </w:r>
      <w:r>
        <w:rPr>
          <w:rStyle w:val="WW8Num3z0"/>
          <w:rFonts w:ascii="Verdana" w:hAnsi="Verdana"/>
          <w:color w:val="4682B4"/>
          <w:sz w:val="18"/>
          <w:szCs w:val="18"/>
        </w:rPr>
        <w:t>Герасимов</w:t>
      </w:r>
      <w:r>
        <w:rPr>
          <w:rFonts w:ascii="Verdana" w:hAnsi="Verdana"/>
          <w:color w:val="000000"/>
          <w:sz w:val="18"/>
          <w:szCs w:val="18"/>
        </w:rPr>
        <w:t>, В.Г. Гетманский, С.И. Денисенко, A.B.</w:t>
      </w:r>
      <w:r>
        <w:rPr>
          <w:rStyle w:val="WW8Num2z0"/>
          <w:rFonts w:ascii="Verdana" w:hAnsi="Verdana"/>
          <w:color w:val="000000"/>
          <w:sz w:val="18"/>
          <w:szCs w:val="18"/>
        </w:rPr>
        <w:t> </w:t>
      </w:r>
      <w:r>
        <w:rPr>
          <w:rStyle w:val="WW8Num3z0"/>
          <w:rFonts w:ascii="Verdana" w:hAnsi="Verdana"/>
          <w:color w:val="4682B4"/>
          <w:sz w:val="18"/>
          <w:szCs w:val="18"/>
        </w:rPr>
        <w:t>Добряков</w:t>
      </w:r>
      <w:r>
        <w:rPr>
          <w:rFonts w:ascii="Verdana" w:hAnsi="Verdana"/>
          <w:color w:val="000000"/>
          <w:sz w:val="18"/>
          <w:szCs w:val="18"/>
        </w:rPr>
        <w:t>, A.C. Миронов, Е.И. Федак и др.); психологических теорий: социального влияния как кон-тиннума социальных сил, заставляющих индивидов подчиняться им (Д. Френч, Б. Равен и др.), референтного влияния (А. Бандура, Г. Тард и др.), нормативного влияния (Ф. Зимбардо, М. Ляйппе и др.), сублиминального влияния (Дж. Викари, А. Пратканис и др.), конформизма (С. Аш, С. Милграм, Э. Фромм, М. Шериф, С. Шехтер и др.).</w:t>
      </w:r>
    </w:p>
    <w:p w14:paraId="6B6A3209" w14:textId="77777777" w:rsidR="002B5E6E" w:rsidRDefault="002B5E6E" w:rsidP="002B5E6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интересах проверки достоверности основных положений диссертации было подготовлено и осуществлено опытно-экспериментальное исследование на базе в/ч 3219 (г. Лабинск), в/ч 3111 (г. Москва) и в/ч 7437 (г. Воронеж).</w:t>
      </w:r>
    </w:p>
    <w:p w14:paraId="640E7DDA" w14:textId="77777777" w:rsidR="002B5E6E" w:rsidRDefault="002B5E6E" w:rsidP="002B5E6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проводилось в три взаимосвязанных этапа.</w:t>
      </w:r>
    </w:p>
    <w:p w14:paraId="1AFEF455" w14:textId="77777777" w:rsidR="002B5E6E" w:rsidRDefault="002B5E6E" w:rsidP="002B5E6E">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Подготовительный</w:t>
      </w:r>
      <w:r>
        <w:rPr>
          <w:rStyle w:val="WW8Num2z0"/>
          <w:rFonts w:ascii="Verdana" w:hAnsi="Verdana"/>
          <w:color w:val="000000"/>
          <w:sz w:val="18"/>
          <w:szCs w:val="18"/>
        </w:rPr>
        <w:t> </w:t>
      </w:r>
      <w:r>
        <w:rPr>
          <w:rFonts w:ascii="Verdana" w:hAnsi="Verdana"/>
          <w:color w:val="000000"/>
          <w:sz w:val="18"/>
          <w:szCs w:val="18"/>
        </w:rPr>
        <w:t xml:space="preserve">этап (сентябрь - декабрь 2010 г.) изучены литературные источники и опыт </w:t>
      </w:r>
      <w:r>
        <w:rPr>
          <w:rFonts w:ascii="Verdana" w:hAnsi="Verdana"/>
          <w:color w:val="000000"/>
          <w:sz w:val="18"/>
          <w:szCs w:val="18"/>
        </w:rPr>
        <w:lastRenderedPageBreak/>
        <w:t>работы по предмету исследования; осуществлены выбор объекта и предмета исследования, моделирование</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деятельности; определены цель, задачи и гипотеза исследования; произведен отбор частей и подразделений для участия в педагогическом эксперименте; проведена пилотная проверка специально разработанного</w:t>
      </w:r>
      <w:r>
        <w:rPr>
          <w:rStyle w:val="WW8Num3z0"/>
          <w:rFonts w:ascii="Verdana" w:hAnsi="Verdana"/>
          <w:color w:val="4682B4"/>
          <w:sz w:val="18"/>
          <w:szCs w:val="18"/>
        </w:rPr>
        <w:t>исследовательского</w:t>
      </w:r>
      <w:r>
        <w:rPr>
          <w:rStyle w:val="WW8Num2z0"/>
          <w:rFonts w:ascii="Verdana" w:hAnsi="Verdana"/>
          <w:color w:val="000000"/>
          <w:sz w:val="18"/>
          <w:szCs w:val="18"/>
        </w:rPr>
        <w:t> </w:t>
      </w:r>
      <w:r>
        <w:rPr>
          <w:rFonts w:ascii="Verdana" w:hAnsi="Verdana"/>
          <w:color w:val="000000"/>
          <w:sz w:val="18"/>
          <w:szCs w:val="18"/>
        </w:rPr>
        <w:t>инструментария; решены задачи констатирующего эксперимента; проведена организационная работа с участниками педагогического эксперимента.</w:t>
      </w:r>
    </w:p>
    <w:p w14:paraId="41F01614"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Основной этап (январь 2011 г. - июнь 2012 г.) предполагал систематизированную</w:t>
      </w:r>
      <w:r>
        <w:rPr>
          <w:rStyle w:val="WW8Num2z0"/>
          <w:rFonts w:ascii="Verdana" w:hAnsi="Verdana"/>
          <w:color w:val="000000"/>
          <w:sz w:val="18"/>
          <w:szCs w:val="18"/>
        </w:rPr>
        <w:t> </w:t>
      </w:r>
      <w:r>
        <w:rPr>
          <w:rStyle w:val="WW8Num3z0"/>
          <w:rFonts w:ascii="Verdana" w:hAnsi="Verdana"/>
          <w:color w:val="4682B4"/>
          <w:sz w:val="18"/>
          <w:szCs w:val="18"/>
        </w:rPr>
        <w:t>исследовательскую</w:t>
      </w:r>
      <w:r>
        <w:rPr>
          <w:rStyle w:val="WW8Num2z0"/>
          <w:rFonts w:ascii="Verdana" w:hAnsi="Verdana"/>
          <w:color w:val="000000"/>
          <w:sz w:val="18"/>
          <w:szCs w:val="18"/>
        </w:rPr>
        <w:t> </w:t>
      </w:r>
      <w:r>
        <w:rPr>
          <w:rFonts w:ascii="Verdana" w:hAnsi="Verdana"/>
          <w:color w:val="000000"/>
          <w:sz w:val="18"/>
          <w:szCs w:val="18"/>
        </w:rPr>
        <w:t>деятельность по проверке гипотезы и выявленных в ходе предварительного теоретического анализа педагогических путей повышения эффективности реализации метода принуждения в воспитании военнослужащих частей внутренних войск в ходе реализации целевой педагогической программы в трёх частях ВВ МВД России. Проведено опытно-экспериментальное исследование на основе разработанных диссертантом критериев и показателей.</w:t>
      </w:r>
    </w:p>
    <w:p w14:paraId="328BD5C2" w14:textId="77777777" w:rsidR="002B5E6E" w:rsidRDefault="002B5E6E" w:rsidP="002B5E6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Заключительный этап (июль - сентябрь 2012 г.) осуществлялась анали-тико-прогностическая работа с количественными и качественными результатами, полученными в ходе опытно-экспериментального исследования; формулировались теоретические выводы и вырабатывались практические рекомендации субъектам исследуемого процесса, литературное оформление результатов исследования.</w:t>
      </w:r>
    </w:p>
    <w:p w14:paraId="39943ACF"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Общий объем проделанной работы: изучено более 170 научных источников по тематике исследования; осуществлён контент-анализ более 120 различных нормативных документов (приказов и директив ГКВВ МВД России, регламентирующих процесс воспитания военнослужащих, актов о работе целевых и рабочих групп, обзоров приговоров военных судов и др.); проведено более 320</w:t>
      </w:r>
      <w:r>
        <w:rPr>
          <w:rStyle w:val="WW8Num2z0"/>
          <w:rFonts w:ascii="Verdana" w:hAnsi="Verdana"/>
          <w:color w:val="000000"/>
          <w:sz w:val="18"/>
          <w:szCs w:val="18"/>
        </w:rPr>
        <w:t> </w:t>
      </w:r>
      <w:r>
        <w:rPr>
          <w:rStyle w:val="WW8Num3z0"/>
          <w:rFonts w:ascii="Verdana" w:hAnsi="Verdana"/>
          <w:color w:val="4682B4"/>
          <w:sz w:val="18"/>
          <w:szCs w:val="18"/>
        </w:rPr>
        <w:t>бесед</w:t>
      </w:r>
      <w:r>
        <w:rPr>
          <w:rStyle w:val="WW8Num2z0"/>
          <w:rFonts w:ascii="Verdana" w:hAnsi="Verdana"/>
          <w:color w:val="000000"/>
          <w:sz w:val="18"/>
          <w:szCs w:val="18"/>
        </w:rPr>
        <w:t> </w:t>
      </w:r>
      <w:r>
        <w:rPr>
          <w:rFonts w:ascii="Verdana" w:hAnsi="Verdana"/>
          <w:color w:val="000000"/>
          <w:sz w:val="18"/>
          <w:szCs w:val="18"/>
        </w:rPr>
        <w:t>и интервью с командирами и офицерами структуры по работе с личным составом по проблемам реализации метода принуждения в воспитании военнослужащих частей ВВ МВД России; проведён анкетный опрос 150 военнослужащих - членов экспериментальной группы; разработана целевая педагогическая программа реализации метода принуждения в воспитании военнослужащих частей ВВ МВД России; на основе полученных выводов подготовлены публикации.</w:t>
      </w:r>
    </w:p>
    <w:p w14:paraId="06A0EE0C" w14:textId="77777777" w:rsidR="002B5E6E" w:rsidRDefault="002B5E6E" w:rsidP="002B5E6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w:t>
      </w:r>
    </w:p>
    <w:p w14:paraId="66D8E37A"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Выявлены в ходе историко-педагогического анализа основные тенденции становления и развития процесса реализации метода принуждения в воспитании военнослужащих частей ВВ МВД России на трёх этапах: дореволюционном (до 1917 г.), советском (1917 - 1991 гг.), современном (1991 г. - по настоящее время). Учёт данных тенденций позволяет расширить базовые основы современной практики реализации метода принуждения в воспитании военнослужащих частей внутренних войск за счёт накопленного в войсках</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педагогического опыта и сформировавшихся в ходе предыдущих этапов в истории развития войск</w:t>
      </w:r>
      <w:r>
        <w:rPr>
          <w:rStyle w:val="WW8Num2z0"/>
          <w:rFonts w:ascii="Verdana" w:hAnsi="Verdana"/>
          <w:color w:val="000000"/>
          <w:sz w:val="18"/>
          <w:szCs w:val="18"/>
        </w:rPr>
        <w:t> </w:t>
      </w:r>
      <w:r>
        <w:rPr>
          <w:rStyle w:val="WW8Num3z0"/>
          <w:rFonts w:ascii="Verdana" w:hAnsi="Verdana"/>
          <w:color w:val="4682B4"/>
          <w:sz w:val="18"/>
          <w:szCs w:val="18"/>
        </w:rPr>
        <w:t>аксиологических</w:t>
      </w:r>
      <w:r>
        <w:rPr>
          <w:rStyle w:val="WW8Num2z0"/>
          <w:rFonts w:ascii="Verdana" w:hAnsi="Verdana"/>
          <w:color w:val="000000"/>
          <w:sz w:val="18"/>
          <w:szCs w:val="18"/>
        </w:rPr>
        <w:t> </w:t>
      </w:r>
      <w:r>
        <w:rPr>
          <w:rFonts w:ascii="Verdana" w:hAnsi="Verdana"/>
          <w:color w:val="000000"/>
          <w:sz w:val="18"/>
          <w:szCs w:val="18"/>
        </w:rPr>
        <w:t>оснований.</w:t>
      </w:r>
    </w:p>
    <w:p w14:paraId="299BA41A" w14:textId="77777777" w:rsidR="002B5E6E" w:rsidRDefault="002B5E6E" w:rsidP="002B5E6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Разработано понятие метода принуждения в воспитании военнослужащих, конкретизирующее его как способа применения целесообразного комплекса воспитательных приёмов и средств принудительного характера. При этом действенность метода принуждения военнослужащих определяется условиями, основными из которых являются: исключение поспешности, предвзятости и грубости в отношении нарушителя; обстоятельное выяснение причин; своевременность в реагировании на нарушения и неотвратимость наказания; учёт общественного мнения при применении мер принудительного характера; поощрение провинившихся за усилия по самоисправлению.</w:t>
      </w:r>
    </w:p>
    <w:p w14:paraId="52F338AF"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Обоснованы: сущность процесса реализации метода принуждения в воспитании военнослужащих частей внутренних войск МВД России; содержание процесса реализации метода принуждения в воспитании военнослужащих частей внутренних войск МВД России, предполагающее сочетание</w:t>
      </w:r>
      <w:r>
        <w:rPr>
          <w:rStyle w:val="WW8Num2z0"/>
          <w:rFonts w:ascii="Verdana" w:hAnsi="Verdana"/>
          <w:color w:val="000000"/>
          <w:sz w:val="18"/>
          <w:szCs w:val="18"/>
        </w:rPr>
        <w:t> </w:t>
      </w:r>
      <w:r>
        <w:rPr>
          <w:rStyle w:val="WW8Num3z0"/>
          <w:rFonts w:ascii="Verdana" w:hAnsi="Verdana"/>
          <w:color w:val="4682B4"/>
          <w:sz w:val="18"/>
          <w:szCs w:val="18"/>
        </w:rPr>
        <w:t>мотивационного</w:t>
      </w:r>
      <w:r>
        <w:rPr>
          <w:rFonts w:ascii="Verdana" w:hAnsi="Verdana"/>
          <w:color w:val="000000"/>
          <w:sz w:val="18"/>
          <w:szCs w:val="18"/>
        </w:rPr>
        <w:t>, запретительного и дискредитационного направлений деятельности субъектов процесса; структура процесса, реализующаяся в рамках четырёх структурных компонентов (нормативного, установочного, мониторингового и</w:t>
      </w:r>
      <w:r>
        <w:rPr>
          <w:rStyle w:val="WW8Num2z0"/>
          <w:rFonts w:ascii="Verdana" w:hAnsi="Verdana"/>
          <w:color w:val="000000"/>
          <w:sz w:val="18"/>
          <w:szCs w:val="18"/>
        </w:rPr>
        <w:t> </w:t>
      </w:r>
      <w:r>
        <w:rPr>
          <w:rStyle w:val="WW8Num3z0"/>
          <w:rFonts w:ascii="Verdana" w:hAnsi="Verdana"/>
          <w:color w:val="4682B4"/>
          <w:sz w:val="18"/>
          <w:szCs w:val="18"/>
        </w:rPr>
        <w:t>рефлексивного</w:t>
      </w:r>
      <w:r>
        <w:rPr>
          <w:rFonts w:ascii="Verdana" w:hAnsi="Verdana"/>
          <w:color w:val="000000"/>
          <w:sz w:val="18"/>
          <w:szCs w:val="18"/>
        </w:rPr>
        <w:t xml:space="preserve">); основные принципы реализации метода принуждения в воспитании военнослужащих частей внутренних войск МВД России: гуманизм; неразрывность влияния авторитета командира (начальника) и референтной </w:t>
      </w:r>
      <w:r>
        <w:rPr>
          <w:rFonts w:ascii="Verdana" w:hAnsi="Verdana"/>
          <w:color w:val="000000"/>
          <w:sz w:val="18"/>
          <w:szCs w:val="18"/>
        </w:rPr>
        <w:lastRenderedPageBreak/>
        <w:t>группы; сочетание прямого и косвенного контекста при предъявлении педагогических требований; соблюдение обоснованного педагогической ситуацией баланса в воспитании в коллективе и через коллектив; умеренность воспитательного воздействия (влияния), способствующего обязательной</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предъявляемых к военнослужащему требований; законность и соразмерность наказат ельных мер.</w:t>
      </w:r>
    </w:p>
    <w:p w14:paraId="57D2771A"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На базе комплексного анализа основных современных научных и практических подходов разработана и опытно-экспериментальным путём проверена целевая педагогическая программа реализации метода принуждения в воспитании военнослужащих частей ВВ МВД России. В основу замысла построения программы положен</w:t>
      </w:r>
      <w:r>
        <w:rPr>
          <w:rStyle w:val="WW8Num2z0"/>
          <w:rFonts w:ascii="Verdana" w:hAnsi="Verdana"/>
          <w:color w:val="000000"/>
          <w:sz w:val="18"/>
          <w:szCs w:val="18"/>
        </w:rPr>
        <w:t> </w:t>
      </w:r>
      <w:r>
        <w:rPr>
          <w:rStyle w:val="WW8Num3z0"/>
          <w:rFonts w:ascii="Verdana" w:hAnsi="Verdana"/>
          <w:color w:val="4682B4"/>
          <w:sz w:val="18"/>
          <w:szCs w:val="18"/>
        </w:rPr>
        <w:t>модульный</w:t>
      </w:r>
      <w:r>
        <w:rPr>
          <w:rStyle w:val="WW8Num2z0"/>
          <w:rFonts w:ascii="Verdana" w:hAnsi="Verdana"/>
          <w:color w:val="000000"/>
          <w:sz w:val="18"/>
          <w:szCs w:val="18"/>
        </w:rPr>
        <w:t> </w:t>
      </w:r>
      <w:r>
        <w:rPr>
          <w:rFonts w:ascii="Verdana" w:hAnsi="Verdana"/>
          <w:color w:val="000000"/>
          <w:sz w:val="18"/>
          <w:szCs w:val="18"/>
        </w:rPr>
        <w:t>подход к воспитательным мероприятиям организационного и распорядительного характера в соответствии с их целевым предназначением.</w:t>
      </w:r>
    </w:p>
    <w:p w14:paraId="402FFF01"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Определён комплекс критериев и показателей, посредством которых осуществляется оценка эффективности процесса реализации метода принуждения в воспитании военнослужащих частей ВВ МВД России (нормативный, установочный, мониторинговый и</w:t>
      </w:r>
      <w:r>
        <w:rPr>
          <w:rStyle w:val="WW8Num2z0"/>
          <w:rFonts w:ascii="Verdana" w:hAnsi="Verdana"/>
          <w:color w:val="000000"/>
          <w:sz w:val="18"/>
          <w:szCs w:val="18"/>
        </w:rPr>
        <w:t> </w:t>
      </w:r>
      <w:r>
        <w:rPr>
          <w:rStyle w:val="WW8Num3z0"/>
          <w:rFonts w:ascii="Verdana" w:hAnsi="Verdana"/>
          <w:color w:val="4682B4"/>
          <w:sz w:val="18"/>
          <w:szCs w:val="18"/>
        </w:rPr>
        <w:t>рефлексивный</w:t>
      </w:r>
      <w:r>
        <w:rPr>
          <w:rFonts w:ascii="Verdana" w:hAnsi="Verdana"/>
          <w:color w:val="000000"/>
          <w:sz w:val="18"/>
          <w:szCs w:val="18"/>
        </w:rPr>
        <w:t>). Критерии находятся в диалектическом единстве и характеризуются рядом показателей.</w:t>
      </w:r>
    </w:p>
    <w:p w14:paraId="0C56AC0C" w14:textId="77777777" w:rsidR="002B5E6E" w:rsidRDefault="002B5E6E" w:rsidP="002B5E6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Выявлены и апробированы основные пути повышения эффективности процесса реализации метода принуждения в воспитании военнослужащих частей ВВ МВД России: развитие у военнослужащих мотивации к самоисправлению; углубление психолого-педагогической подготовки офицеров к реализации метода принуждения в воспитании личного состава; повышение нормативно-принудительного потенциала педагогической среды частей внутренних войск, а также их педагогические условия.</w:t>
      </w:r>
    </w:p>
    <w:p w14:paraId="7413044D" w14:textId="77777777" w:rsidR="002B5E6E" w:rsidRDefault="002B5E6E" w:rsidP="002B5E6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w:t>
      </w:r>
    </w:p>
    <w:p w14:paraId="1898E3CE" w14:textId="77777777" w:rsidR="002B5E6E" w:rsidRDefault="002B5E6E" w:rsidP="002B5E6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Выявленные основные тенденции становления и развития процесса реализации метода принуждения в воспитании военнослужащих частей внутренних войск МВД России:</w:t>
      </w:r>
    </w:p>
    <w:p w14:paraId="3C68039E"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дореволюционном этапе (до 1917 г.): опора на сакральные требования религиозной веры и «</w:t>
      </w:r>
      <w:r>
        <w:rPr>
          <w:rStyle w:val="WW8Num3z0"/>
          <w:rFonts w:ascii="Verdana" w:hAnsi="Verdana"/>
          <w:color w:val="4682B4"/>
          <w:sz w:val="18"/>
          <w:szCs w:val="18"/>
        </w:rPr>
        <w:t>страх Божий</w:t>
      </w:r>
      <w:r>
        <w:rPr>
          <w:rFonts w:ascii="Verdana" w:hAnsi="Verdana"/>
          <w:color w:val="000000"/>
          <w:sz w:val="18"/>
          <w:szCs w:val="18"/>
        </w:rPr>
        <w:t>»; приоритетное использование при принуждении военнослужащих коллективных приёмов, форм и средств наказания; недооценка значимости принудительных приемов и средств</w:t>
      </w:r>
      <w:r>
        <w:rPr>
          <w:rStyle w:val="WW8Num2z0"/>
          <w:rFonts w:ascii="Verdana" w:hAnsi="Verdana"/>
          <w:color w:val="000000"/>
          <w:sz w:val="18"/>
          <w:szCs w:val="18"/>
        </w:rPr>
        <w:t> </w:t>
      </w:r>
      <w:r>
        <w:rPr>
          <w:rStyle w:val="WW8Num3z0"/>
          <w:rFonts w:ascii="Verdana" w:hAnsi="Verdana"/>
          <w:color w:val="4682B4"/>
          <w:sz w:val="18"/>
          <w:szCs w:val="18"/>
        </w:rPr>
        <w:t>мотивационной</w:t>
      </w:r>
      <w:r>
        <w:rPr>
          <w:rStyle w:val="WW8Num2z0"/>
          <w:rFonts w:ascii="Verdana" w:hAnsi="Verdana"/>
          <w:color w:val="000000"/>
          <w:sz w:val="18"/>
          <w:szCs w:val="18"/>
        </w:rPr>
        <w:t> </w:t>
      </w:r>
      <w:r>
        <w:rPr>
          <w:rFonts w:ascii="Verdana" w:hAnsi="Verdana"/>
          <w:color w:val="000000"/>
          <w:sz w:val="18"/>
          <w:szCs w:val="18"/>
        </w:rPr>
        <w:t>направленности и др.;</w:t>
      </w:r>
    </w:p>
    <w:p w14:paraId="7D5F9D8F"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советском этапе (1917 - 1991 гг.): выработка новых идеологических форм и совершенствование процедур реализации принуждения; комплексное развитие принудительных приёмов</w:t>
      </w:r>
      <w:r>
        <w:rPr>
          <w:rStyle w:val="WW8Num2z0"/>
          <w:rFonts w:ascii="Verdana" w:hAnsi="Verdana"/>
          <w:color w:val="000000"/>
          <w:sz w:val="18"/>
          <w:szCs w:val="18"/>
        </w:rPr>
        <w:t> </w:t>
      </w:r>
      <w:r>
        <w:rPr>
          <w:rStyle w:val="WW8Num3z0"/>
          <w:rFonts w:ascii="Verdana" w:hAnsi="Verdana"/>
          <w:color w:val="4682B4"/>
          <w:sz w:val="18"/>
          <w:szCs w:val="18"/>
        </w:rPr>
        <w:t>приучения</w:t>
      </w:r>
      <w:r>
        <w:rPr>
          <w:rStyle w:val="WW8Num2z0"/>
          <w:rFonts w:ascii="Verdana" w:hAnsi="Verdana"/>
          <w:color w:val="000000"/>
          <w:sz w:val="18"/>
          <w:szCs w:val="18"/>
        </w:rPr>
        <w:t> </w:t>
      </w:r>
      <w:r>
        <w:rPr>
          <w:rFonts w:ascii="Verdana" w:hAnsi="Verdana"/>
          <w:color w:val="000000"/>
          <w:sz w:val="18"/>
          <w:szCs w:val="18"/>
        </w:rPr>
        <w:t>и пресечения; актуализация в методике воспитания военнослужащих приёмов принуждающей критики и др.;</w:t>
      </w:r>
    </w:p>
    <w:p w14:paraId="582C7CFF"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современном этапе (1991 г. - по настоящее время): снижение общего уровня методической</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должностных лиц в сфере военно-педагогической деятельности, ведущее к приоритету культа силы в воспитании; изменение воспитательного потенциала основных видов дисциплинарных взысканий и др.</w:t>
      </w:r>
    </w:p>
    <w:p w14:paraId="3DC41AD4"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Разработанное понятие метода принуждения в воспитании военнослужащих как способа создания педагогических условий, заставляющих военнослужащего привести своё поведение в соответствие с нормами морали и нравственности, а также нормативно-правовыми требованиями и способствующих осознанному выбору в пользу этичного и нормативного поведения. Основными</w:t>
      </w:r>
      <w:r>
        <w:rPr>
          <w:rStyle w:val="WW8Num2z0"/>
          <w:rFonts w:ascii="Verdana" w:hAnsi="Verdana"/>
          <w:color w:val="000000"/>
          <w:sz w:val="18"/>
          <w:szCs w:val="18"/>
        </w:rPr>
        <w:t> </w:t>
      </w:r>
      <w:r>
        <w:rPr>
          <w:rStyle w:val="WW8Num3z0"/>
          <w:rFonts w:ascii="Verdana" w:hAnsi="Verdana"/>
          <w:color w:val="4682B4"/>
          <w:sz w:val="18"/>
          <w:szCs w:val="18"/>
        </w:rPr>
        <w:t>методическими</w:t>
      </w:r>
      <w:r>
        <w:rPr>
          <w:rStyle w:val="WW8Num2z0"/>
          <w:rFonts w:ascii="Verdana" w:hAnsi="Verdana"/>
          <w:color w:val="000000"/>
          <w:sz w:val="18"/>
          <w:szCs w:val="18"/>
        </w:rPr>
        <w:t> </w:t>
      </w:r>
      <w:r>
        <w:rPr>
          <w:rFonts w:ascii="Verdana" w:hAnsi="Verdana"/>
          <w:color w:val="000000"/>
          <w:sz w:val="18"/>
          <w:szCs w:val="18"/>
        </w:rPr>
        <w:t>приёмами принуждения являются: косвенная мотивация этичного и нормативного поведения посредством критики; стимулирование требованием;</w:t>
      </w:r>
      <w:r>
        <w:rPr>
          <w:rStyle w:val="WW8Num2z0"/>
          <w:rFonts w:ascii="Verdana" w:hAnsi="Verdana"/>
          <w:color w:val="000000"/>
          <w:sz w:val="18"/>
          <w:szCs w:val="18"/>
        </w:rPr>
        <w:t> </w:t>
      </w:r>
      <w:r>
        <w:rPr>
          <w:rStyle w:val="WW8Num3z0"/>
          <w:rFonts w:ascii="Verdana" w:hAnsi="Verdana"/>
          <w:color w:val="4682B4"/>
          <w:sz w:val="18"/>
          <w:szCs w:val="18"/>
        </w:rPr>
        <w:t>приучение</w:t>
      </w:r>
      <w:r>
        <w:rPr>
          <w:rStyle w:val="WW8Num2z0"/>
          <w:rFonts w:ascii="Verdana" w:hAnsi="Verdana"/>
          <w:color w:val="000000"/>
          <w:sz w:val="18"/>
          <w:szCs w:val="18"/>
        </w:rPr>
        <w:t> </w:t>
      </w:r>
      <w:r>
        <w:rPr>
          <w:rFonts w:ascii="Verdana" w:hAnsi="Verdana"/>
          <w:color w:val="000000"/>
          <w:sz w:val="18"/>
          <w:szCs w:val="18"/>
        </w:rPr>
        <w:t>к режиму, нормам и правилам военной службы; поручения, требующие инициативы и соответствующих им знаний;</w:t>
      </w:r>
      <w:r>
        <w:rPr>
          <w:rStyle w:val="WW8Num2z0"/>
          <w:rFonts w:ascii="Verdana" w:hAnsi="Verdana"/>
          <w:color w:val="000000"/>
          <w:sz w:val="18"/>
          <w:szCs w:val="18"/>
        </w:rPr>
        <w:t> </w:t>
      </w:r>
      <w:r>
        <w:rPr>
          <w:rStyle w:val="WW8Num3z0"/>
          <w:rFonts w:ascii="Verdana" w:hAnsi="Verdana"/>
          <w:color w:val="4682B4"/>
          <w:sz w:val="18"/>
          <w:szCs w:val="18"/>
        </w:rPr>
        <w:t>тренировки</w:t>
      </w:r>
      <w:r>
        <w:rPr>
          <w:rStyle w:val="WW8Num2z0"/>
          <w:rFonts w:ascii="Verdana" w:hAnsi="Verdana"/>
          <w:color w:val="000000"/>
          <w:sz w:val="18"/>
          <w:szCs w:val="18"/>
        </w:rPr>
        <w:t> </w:t>
      </w:r>
      <w:r>
        <w:rPr>
          <w:rFonts w:ascii="Verdana" w:hAnsi="Verdana"/>
          <w:color w:val="000000"/>
          <w:sz w:val="18"/>
          <w:szCs w:val="18"/>
        </w:rPr>
        <w:t>поведения; создание воспитывающих ситуаций; обращение к самолюбию; использование мнимых «</w:t>
      </w:r>
      <w:r>
        <w:rPr>
          <w:rStyle w:val="WW8Num3z0"/>
          <w:rFonts w:ascii="Verdana" w:hAnsi="Verdana"/>
          <w:color w:val="4682B4"/>
          <w:sz w:val="18"/>
          <w:szCs w:val="18"/>
        </w:rPr>
        <w:t>запретов</w:t>
      </w:r>
      <w:r>
        <w:rPr>
          <w:rFonts w:ascii="Verdana" w:hAnsi="Verdana"/>
          <w:color w:val="000000"/>
          <w:sz w:val="18"/>
          <w:szCs w:val="18"/>
        </w:rPr>
        <w:t>»; демонстрация «</w:t>
      </w:r>
      <w:r>
        <w:rPr>
          <w:rStyle w:val="WW8Num3z0"/>
          <w:rFonts w:ascii="Verdana" w:hAnsi="Verdana"/>
          <w:color w:val="4682B4"/>
          <w:sz w:val="18"/>
          <w:szCs w:val="18"/>
        </w:rPr>
        <w:t>неправильности</w:t>
      </w:r>
      <w:r>
        <w:rPr>
          <w:rFonts w:ascii="Verdana" w:hAnsi="Verdana"/>
          <w:color w:val="000000"/>
          <w:sz w:val="18"/>
          <w:szCs w:val="18"/>
        </w:rPr>
        <w:t>» поведения средствами психологического влияния; пресечение; лишение возможности достижения поставленных личных целей; сравнение; показ последствий совершаемых поступков; давление - ущемление прав как члена коллектива;</w:t>
      </w:r>
      <w:r>
        <w:rPr>
          <w:rStyle w:val="WW8Num2z0"/>
          <w:rFonts w:ascii="Verdana" w:hAnsi="Verdana"/>
          <w:color w:val="000000"/>
          <w:sz w:val="18"/>
          <w:szCs w:val="18"/>
        </w:rPr>
        <w:t> </w:t>
      </w:r>
      <w:r>
        <w:rPr>
          <w:rStyle w:val="WW8Num3z0"/>
          <w:rFonts w:ascii="Verdana" w:hAnsi="Verdana"/>
          <w:color w:val="4682B4"/>
          <w:sz w:val="18"/>
          <w:szCs w:val="18"/>
        </w:rPr>
        <w:t>затруднение</w:t>
      </w:r>
      <w:r>
        <w:rPr>
          <w:rStyle w:val="WW8Num2z0"/>
          <w:rFonts w:ascii="Verdana" w:hAnsi="Verdana"/>
          <w:color w:val="000000"/>
          <w:sz w:val="18"/>
          <w:szCs w:val="18"/>
        </w:rPr>
        <w:t> </w:t>
      </w:r>
      <w:r>
        <w:rPr>
          <w:rFonts w:ascii="Verdana" w:hAnsi="Verdana"/>
          <w:color w:val="000000"/>
          <w:sz w:val="18"/>
          <w:szCs w:val="18"/>
        </w:rPr>
        <w:t>- отказы товарищей в личных просьбах; ограничение; педагогический надзор; контроль; остракизм; применение наказаний и др.</w:t>
      </w:r>
    </w:p>
    <w:p w14:paraId="274608D7"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Сущность реализации метода принуждения в воспитании военнослужащих частей внутренних войск МВД России как перманентно осуществляемого и воспроизводимого процесса выработки и </w:t>
      </w:r>
      <w:r>
        <w:rPr>
          <w:rFonts w:ascii="Verdana" w:hAnsi="Verdana"/>
          <w:color w:val="000000"/>
          <w:sz w:val="18"/>
          <w:szCs w:val="18"/>
        </w:rPr>
        <w:lastRenderedPageBreak/>
        <w:t>реализации комплекса целесообразных принудительных</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приёмов и средств воспитания, обеспечивающего необходимую и целесообразную коррекцию и контроль поведения военнослужащих в интересах строгого и точного выполнения ими задач по служебно-боевому предназначению.</w:t>
      </w:r>
    </w:p>
    <w:p w14:paraId="44CDE111"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Структура процесса, предполагающая цель, задачи, субъекты, объекты, закономерности, противоречия, принципы,</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приёмы, формы, средства и результаты, реализуемые в основных структурных компонентах:</w:t>
      </w:r>
    </w:p>
    <w:p w14:paraId="29403586" w14:textId="77777777" w:rsidR="002B5E6E" w:rsidRDefault="002B5E6E" w:rsidP="002B5E6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нормативный компонент, состоящий в выработке, согласовании и нормативном закреплении норм и стандартов этичного и нормативного поведения военнослужащего; при этом нормы и стандарты формируются в двух социальных контекстах: командном (начальствующем) и референтно-групповом (нормы и стандарты определяются базовыми социальными императивами и регуляторами поведения военнослужащих);</w:t>
      </w:r>
    </w:p>
    <w:p w14:paraId="1F52222F"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установочный компонент, являющийся основным и напрямую корреспондирующий с</w:t>
      </w:r>
      <w:r>
        <w:rPr>
          <w:rStyle w:val="WW8Num2z0"/>
          <w:rFonts w:ascii="Verdana" w:hAnsi="Verdana"/>
          <w:color w:val="000000"/>
          <w:sz w:val="18"/>
          <w:szCs w:val="18"/>
        </w:rPr>
        <w:t> </w:t>
      </w:r>
      <w:r>
        <w:rPr>
          <w:rStyle w:val="WW8Num3z0"/>
          <w:rFonts w:ascii="Verdana" w:hAnsi="Verdana"/>
          <w:color w:val="4682B4"/>
          <w:sz w:val="18"/>
          <w:szCs w:val="18"/>
        </w:rPr>
        <w:t>рефлексивным</w:t>
      </w:r>
      <w:r>
        <w:rPr>
          <w:rStyle w:val="WW8Num2z0"/>
          <w:rFonts w:ascii="Verdana" w:hAnsi="Verdana"/>
          <w:color w:val="000000"/>
          <w:sz w:val="18"/>
          <w:szCs w:val="18"/>
        </w:rPr>
        <w:t> </w:t>
      </w:r>
      <w:r>
        <w:rPr>
          <w:rFonts w:ascii="Verdana" w:hAnsi="Verdana"/>
          <w:color w:val="000000"/>
          <w:sz w:val="18"/>
          <w:szCs w:val="18"/>
        </w:rPr>
        <w:t>компонентом; он предполагает осуществление концентрированной разъяснительной и приучительной работы с военнослужащими по формированию у них осознанной готовности к беспрекословному выполнению норм и стандартов этичного и нормативного поведения в различных видах воинской деятельности;</w:t>
      </w:r>
    </w:p>
    <w:p w14:paraId="2CF62A02"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мониторинговый компонент, представляющий собой практическое проявление функций контроля в управлении поведением военнослужащих и базирующийся на понимании «</w:t>
      </w:r>
      <w:r>
        <w:rPr>
          <w:rStyle w:val="WW8Num3z0"/>
          <w:rFonts w:ascii="Verdana" w:hAnsi="Verdana"/>
          <w:color w:val="4682B4"/>
          <w:sz w:val="18"/>
          <w:szCs w:val="18"/>
        </w:rPr>
        <w:t>мониторинга</w:t>
      </w:r>
      <w:r>
        <w:rPr>
          <w:rFonts w:ascii="Verdana" w:hAnsi="Verdana"/>
          <w:color w:val="000000"/>
          <w:sz w:val="18"/>
          <w:szCs w:val="18"/>
        </w:rPr>
        <w:t>» как поддерживающего контроля; деятельность субъектов в данном компоненте имеет сопроводительный характер и представляет собой разновидность коллективного интереса в военно-педагогической деятельности должностных лиц частей и подразделений;</w:t>
      </w:r>
    </w:p>
    <w:p w14:paraId="7AB66CC2"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рефлексивный компонент, являющийся завершающим и базирующийся на идее формирования у сторон принуждения нескольких позиций: 1) сам военнослужащий, каков он есть в действительности; 2) военнослужащий, каким он видит самого себя; 3) военнослужащий, каким он видится другим; и те же три позиции, но со стороны других военнослужащих; данный компонент позволяет военнослужащему адекватизировать своё целевое поведение в различных ситуациях жизнедеятельности на основе выводов и чувствований, полученных в процессе</w:t>
      </w:r>
      <w:r>
        <w:rPr>
          <w:rStyle w:val="WW8Num2z0"/>
          <w:rFonts w:ascii="Verdana" w:hAnsi="Verdana"/>
          <w:color w:val="000000"/>
          <w:sz w:val="18"/>
          <w:szCs w:val="18"/>
        </w:rPr>
        <w:t> </w:t>
      </w:r>
      <w:r>
        <w:rPr>
          <w:rStyle w:val="WW8Num3z0"/>
          <w:rFonts w:ascii="Verdana" w:hAnsi="Verdana"/>
          <w:color w:val="4682B4"/>
          <w:sz w:val="18"/>
          <w:szCs w:val="18"/>
        </w:rPr>
        <w:t>самопознания</w:t>
      </w:r>
      <w:r>
        <w:rPr>
          <w:rStyle w:val="WW8Num2z0"/>
          <w:rFonts w:ascii="Verdana" w:hAnsi="Verdana"/>
          <w:color w:val="000000"/>
          <w:sz w:val="18"/>
          <w:szCs w:val="18"/>
        </w:rPr>
        <w:t> </w:t>
      </w:r>
      <w:r>
        <w:rPr>
          <w:rFonts w:ascii="Verdana" w:hAnsi="Verdana"/>
          <w:color w:val="000000"/>
          <w:sz w:val="18"/>
          <w:szCs w:val="18"/>
        </w:rPr>
        <w:t>военнослужащим своих внутренних психических актов и состояний.</w:t>
      </w:r>
    </w:p>
    <w:p w14:paraId="43774D1B" w14:textId="77777777" w:rsidR="002B5E6E" w:rsidRDefault="002B5E6E" w:rsidP="002B5E6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Содержание процесса, предполагающее наличие трёх направлений деятельности субъектов военно-педагогического процесса в части внутренних войск:</w:t>
      </w:r>
    </w:p>
    <w:p w14:paraId="52D5DDBF" w14:textId="77777777" w:rsidR="002B5E6E" w:rsidRDefault="002B5E6E" w:rsidP="002B5E6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мотивационного направления, целевой установкой которого является мотивация военнослужащего к этичному и нормативному поведению;</w:t>
      </w:r>
    </w:p>
    <w:p w14:paraId="71A8D987"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запретительного направления, целевой установкой которого является</w:t>
      </w:r>
      <w:r>
        <w:rPr>
          <w:rStyle w:val="WW8Num2z0"/>
          <w:rFonts w:ascii="Verdana" w:hAnsi="Verdana"/>
          <w:color w:val="000000"/>
          <w:sz w:val="18"/>
          <w:szCs w:val="18"/>
        </w:rPr>
        <w:t> </w:t>
      </w:r>
      <w:r>
        <w:rPr>
          <w:rStyle w:val="WW8Num3z0"/>
          <w:rFonts w:ascii="Verdana" w:hAnsi="Verdana"/>
          <w:color w:val="4682B4"/>
          <w:sz w:val="18"/>
          <w:szCs w:val="18"/>
        </w:rPr>
        <w:t>целенаправленный</w:t>
      </w:r>
      <w:r>
        <w:rPr>
          <w:rStyle w:val="WW8Num2z0"/>
          <w:rFonts w:ascii="Verdana" w:hAnsi="Verdana"/>
          <w:color w:val="000000"/>
          <w:sz w:val="18"/>
          <w:szCs w:val="18"/>
        </w:rPr>
        <w:t> </w:t>
      </w:r>
      <w:r>
        <w:rPr>
          <w:rFonts w:ascii="Verdana" w:hAnsi="Verdana"/>
          <w:color w:val="000000"/>
          <w:sz w:val="18"/>
          <w:szCs w:val="18"/>
        </w:rPr>
        <w:t>запрет на желательные для военнослужащего действия и поступки, противоречащие общественным нормам;</w:t>
      </w:r>
    </w:p>
    <w:p w14:paraId="75ADF485" w14:textId="77777777" w:rsidR="002B5E6E" w:rsidRDefault="002B5E6E" w:rsidP="002B5E6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дискредитационного направления, целевой установкой которого является дискредитация в общественном мнении воинских коллективов негативных черт военнослужащего и последствий его деятельности.</w:t>
      </w:r>
    </w:p>
    <w:p w14:paraId="2D8A827C"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Разработанная и опытно-экспериментальным путем проверенная целевая педагогическая программа реализации метода принуждения в воспитании военнослужащих частей ВВ МВД России, состоящая из двух частей: организационно-методической (целевые установки, сроки реализации и структура программы) и</w:t>
      </w:r>
      <w:r>
        <w:rPr>
          <w:rStyle w:val="WW8Num2z0"/>
          <w:rFonts w:ascii="Verdana" w:hAnsi="Verdana"/>
          <w:color w:val="000000"/>
          <w:sz w:val="18"/>
          <w:szCs w:val="18"/>
        </w:rPr>
        <w:t> </w:t>
      </w:r>
      <w:r>
        <w:rPr>
          <w:rStyle w:val="WW8Num3z0"/>
          <w:rFonts w:ascii="Verdana" w:hAnsi="Verdana"/>
          <w:color w:val="4682B4"/>
          <w:sz w:val="18"/>
          <w:szCs w:val="18"/>
        </w:rPr>
        <w:t>содержательной</w:t>
      </w:r>
      <w:r>
        <w:rPr>
          <w:rStyle w:val="WW8Num2z0"/>
          <w:rFonts w:ascii="Verdana" w:hAnsi="Verdana"/>
          <w:color w:val="000000"/>
          <w:sz w:val="18"/>
          <w:szCs w:val="18"/>
        </w:rPr>
        <w:t> </w:t>
      </w:r>
      <w:r>
        <w:rPr>
          <w:rFonts w:ascii="Verdana" w:hAnsi="Verdana"/>
          <w:color w:val="000000"/>
          <w:sz w:val="18"/>
          <w:szCs w:val="18"/>
        </w:rPr>
        <w:t>(конкретные формы мероприятий, субъекты и методы их реализации). В основе программы четыре модуля: 1-й модуль -мероприятия психолого-педагогической подготовки должностных лиц к реализации метода принуждения в воспитании подчинённых военнослужащих; 2-й модуль - мероприятия по мотивации военнослужащих к этичному и нормативному поведению; 3-й модуль - мероприятия по</w:t>
      </w:r>
      <w:r>
        <w:rPr>
          <w:rStyle w:val="WW8Num2z0"/>
          <w:rFonts w:ascii="Verdana" w:hAnsi="Verdana"/>
          <w:color w:val="000000"/>
          <w:sz w:val="18"/>
          <w:szCs w:val="18"/>
        </w:rPr>
        <w:t> </w:t>
      </w:r>
      <w:r>
        <w:rPr>
          <w:rStyle w:val="WW8Num3z0"/>
          <w:rFonts w:ascii="Verdana" w:hAnsi="Verdana"/>
          <w:color w:val="4682B4"/>
          <w:sz w:val="18"/>
          <w:szCs w:val="18"/>
        </w:rPr>
        <w:t>целенаправленному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запрету</w:t>
      </w:r>
      <w:r>
        <w:rPr>
          <w:rFonts w:ascii="Verdana" w:hAnsi="Verdana"/>
          <w:color w:val="000000"/>
          <w:sz w:val="18"/>
          <w:szCs w:val="18"/>
        </w:rPr>
        <w:t>» на желательные для военнослужащих действия и поступки, противоречащие общественным нормам; 4-й модуль - мероприятия по последовательной «</w:t>
      </w:r>
      <w:r>
        <w:rPr>
          <w:rStyle w:val="WW8Num3z0"/>
          <w:rFonts w:ascii="Verdana" w:hAnsi="Verdana"/>
          <w:color w:val="4682B4"/>
          <w:sz w:val="18"/>
          <w:szCs w:val="18"/>
        </w:rPr>
        <w:t>дискредитации</w:t>
      </w:r>
      <w:r>
        <w:rPr>
          <w:rFonts w:ascii="Verdana" w:hAnsi="Verdana"/>
          <w:color w:val="000000"/>
          <w:sz w:val="18"/>
          <w:szCs w:val="18"/>
        </w:rPr>
        <w:t xml:space="preserve">» в общественном мнении воинских </w:t>
      </w:r>
      <w:r>
        <w:rPr>
          <w:rFonts w:ascii="Verdana" w:hAnsi="Verdana"/>
          <w:color w:val="000000"/>
          <w:sz w:val="18"/>
          <w:szCs w:val="18"/>
        </w:rPr>
        <w:lastRenderedPageBreak/>
        <w:t>коллективов негативных черт и качеств отдельных военнослужащих и последствий их деятельности.</w:t>
      </w:r>
    </w:p>
    <w:p w14:paraId="35BCA5BD" w14:textId="77777777" w:rsidR="002B5E6E" w:rsidRDefault="002B5E6E" w:rsidP="002B5E6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Обоснованные критерии и соответствующие им показатели оценки эффективности процесса реализации метода принуждения в воспитании военнослужащих частей ВВ МВД России:</w:t>
      </w:r>
    </w:p>
    <w:p w14:paraId="212F2392"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нормативный (уровень знания военнослужащими норм и требований уставов, наставлений и регламентов службы во внутренних войсках; степень соответствия содержания</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обеспечения потребностям практики воспитания военнослужащих; наличие и нормативная закреплённость в части системы прямых и косвенных требований к военнослужащим в различных видах воинской деятельности и др.);</w:t>
      </w:r>
    </w:p>
    <w:p w14:paraId="28745EB3"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установочный (авторитетность различных категорий должностных лиц части; системность воспитательных мероприятий информационно-пропагандистского и профилактического характера (</w:t>
      </w:r>
      <w:r>
        <w:rPr>
          <w:rStyle w:val="WW8Num3z0"/>
          <w:rFonts w:ascii="Verdana" w:hAnsi="Verdana"/>
          <w:color w:val="4682B4"/>
          <w:sz w:val="18"/>
          <w:szCs w:val="18"/>
        </w:rPr>
        <w:t>инструктажи</w:t>
      </w:r>
      <w:r>
        <w:rPr>
          <w:rFonts w:ascii="Verdana" w:hAnsi="Verdana"/>
          <w:color w:val="000000"/>
          <w:sz w:val="18"/>
          <w:szCs w:val="18"/>
        </w:rPr>
        <w:t>, подведение итогов и др.); состояние работы по реализации воспитательного потенциала боевого актива и организаций войсковой общественности и др.);</w:t>
      </w:r>
    </w:p>
    <w:p w14:paraId="1361B785" w14:textId="77777777" w:rsidR="002B5E6E" w:rsidRDefault="002B5E6E" w:rsidP="002B5E6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мониторинговый (качество непосредственного и опосредованного контроля дисциплинированности и исполнительности военнослужащих части; динамика результатов боевой службы и воинской дисциплины в подразделениях части; степень методической готовности должностных лиц к реализации принуждения в воспитании подчинённых и др.);</w:t>
      </w:r>
    </w:p>
    <w:p w14:paraId="26CA2F87" w14:textId="77777777" w:rsidR="002B5E6E" w:rsidRDefault="002B5E6E" w:rsidP="002B5E6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рефлексивный (уровень нормативно-принудительного потенциала педагогической среды в подразделениях части; состояние воинской дисциплины и исполнительности военнослужащих подразделений части; коэффициент исправительного влияния воспитательной работы с военнослужащими; степень референтности боевого актива и организаций войсковой общественности и др.).</w:t>
      </w:r>
    </w:p>
    <w:p w14:paraId="358E0916" w14:textId="77777777" w:rsidR="002B5E6E" w:rsidRDefault="002B5E6E" w:rsidP="002B5E6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Выявленные и апробированные основные пути и условия повышения эффективности процесса реализации метода принуждения в воспитании военнослужащих частей внутренних войск МВД России:</w:t>
      </w:r>
    </w:p>
    <w:p w14:paraId="24FF6FEE"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развитие у военнослужащих мотивации к самоисправлению, которое предполагает: пропаганду в подразделениях образцов дисциплинированного поведения военнослужащих; поддержание в частях повседневного уставного порядка; обучение военнослужащих различным формам этичного и нормативного поведения; оказание помощи военнослужащим в</w:t>
      </w:r>
      <w:r>
        <w:rPr>
          <w:rStyle w:val="WW8Num2z0"/>
          <w:rFonts w:ascii="Verdana" w:hAnsi="Verdana"/>
          <w:color w:val="000000"/>
          <w:sz w:val="18"/>
          <w:szCs w:val="18"/>
        </w:rPr>
        <w:t> </w:t>
      </w:r>
      <w:r>
        <w:rPr>
          <w:rStyle w:val="WW8Num3z0"/>
          <w:rFonts w:ascii="Verdana" w:hAnsi="Verdana"/>
          <w:color w:val="4682B4"/>
          <w:sz w:val="18"/>
          <w:szCs w:val="18"/>
        </w:rPr>
        <w:t>самостоятельном</w:t>
      </w:r>
      <w:r>
        <w:rPr>
          <w:rStyle w:val="WW8Num2z0"/>
          <w:rFonts w:ascii="Verdana" w:hAnsi="Verdana"/>
          <w:color w:val="000000"/>
          <w:sz w:val="18"/>
          <w:szCs w:val="18"/>
        </w:rPr>
        <w:t> </w:t>
      </w:r>
      <w:r>
        <w:rPr>
          <w:rFonts w:ascii="Verdana" w:hAnsi="Verdana"/>
          <w:color w:val="000000"/>
          <w:sz w:val="18"/>
          <w:szCs w:val="18"/>
        </w:rPr>
        <w:t>овладении навыками самоисправления и др. углубление психолого-педагогической подготовки офицеров к реализации метода принуждения в воспитании личного состава, что подразумевает: привлечение специалистов воспитательной работы к</w:t>
      </w:r>
      <w:r>
        <w:rPr>
          <w:rStyle w:val="WW8Num2z0"/>
          <w:rFonts w:ascii="Verdana" w:hAnsi="Verdana"/>
          <w:color w:val="000000"/>
          <w:sz w:val="18"/>
          <w:szCs w:val="18"/>
        </w:rPr>
        <w:t> </w:t>
      </w:r>
      <w:r>
        <w:rPr>
          <w:rStyle w:val="WW8Num3z0"/>
          <w:rFonts w:ascii="Verdana" w:hAnsi="Verdana"/>
          <w:color w:val="4682B4"/>
          <w:sz w:val="18"/>
          <w:szCs w:val="18"/>
        </w:rPr>
        <w:t>занятиям</w:t>
      </w:r>
      <w:r>
        <w:rPr>
          <w:rStyle w:val="WW8Num2z0"/>
          <w:rFonts w:ascii="Verdana" w:hAnsi="Verdana"/>
          <w:color w:val="000000"/>
          <w:sz w:val="18"/>
          <w:szCs w:val="18"/>
        </w:rPr>
        <w:t> </w:t>
      </w:r>
      <w:r>
        <w:rPr>
          <w:rFonts w:ascii="Verdana" w:hAnsi="Verdana"/>
          <w:color w:val="000000"/>
          <w:sz w:val="18"/>
          <w:szCs w:val="18"/>
        </w:rPr>
        <w:t>по командирской подготовке по методике воспитательной работы; разработка и нормативное закрепление в частях специализированных организационно-методических указаний для должностных лиц по вопросам реализации метода принуждения в воспитании военнослужащих и др.</w:t>
      </w:r>
    </w:p>
    <w:p w14:paraId="7675B641"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повышение нормативно-принудительного потенциала педагогической среды частей внутренних войск, которое предполагает: воспитание у военнослужащих части</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ценностей и привитие общественных норм поведения; привлечение организаций войсковой общественности к разработке отдельных регламентов жизнедеятельности военнослужащих части; целенаправленный анализ идиосинкразических кредитов у лидеров воинских коллективов и др.</w:t>
      </w:r>
    </w:p>
    <w:p w14:paraId="1CDDCFAE" w14:textId="77777777" w:rsidR="002B5E6E" w:rsidRDefault="002B5E6E" w:rsidP="002B5E6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 в ходе исто-рико-педагогического анализа выявлены тенденции зарождения, становления и развития процесса реализации метода принуждения в воспитании военнослужащих частей внутренних войск; обосновано понятие метода принуждения в воспитании военнослужащих; разработаны теоретические основы процесса реализации метода принуждения в воспитании военнослужащих частей ВВ МВД России - ее сущность, содержание, структура, функции, закономерности, принципы построения и реализации, - конкретизированы наиболее эффективные методические приёмы и средства.</w:t>
      </w:r>
    </w:p>
    <w:p w14:paraId="047507A1" w14:textId="77777777" w:rsidR="002B5E6E" w:rsidRDefault="002B5E6E" w:rsidP="002B5E6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Практическая значимость исследования заключается в разработке и апробации целевой педагогической программы реализации метода принуждения в воспитании военнослужащих частей </w:t>
      </w:r>
      <w:r>
        <w:rPr>
          <w:rFonts w:ascii="Verdana" w:hAnsi="Verdana"/>
          <w:color w:val="000000"/>
          <w:sz w:val="18"/>
          <w:szCs w:val="18"/>
        </w:rPr>
        <w:lastRenderedPageBreak/>
        <w:t>ВВ МВД России; выработке критериев и показателей оценки эффективности процесса реализации метода принуждения в воспитании военнослужащих частей ВВ МВД России; обосновании и экспериментальной проверке путей и условий повышения эффективности процесса реализации метода принуждения в воспитании военнослужащих частей ВВ МВД России; систематизации выводов из анализа практической деятельности различных категорий должностных лиц по реализации принуждения в воспитании военнослужащих.</w:t>
      </w:r>
    </w:p>
    <w:p w14:paraId="18B24E8F"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результатов, полученных лично соискателем, обусловлена согласованностью теоретических и методологических положений современной военно-педагогической науки в сфере воспитательной деятельности с военнослужащими, применением системного подхода при анализе</w:t>
      </w:r>
      <w:r>
        <w:rPr>
          <w:rStyle w:val="WW8Num2z0"/>
          <w:rFonts w:ascii="Verdana" w:hAnsi="Verdana"/>
          <w:color w:val="000000"/>
          <w:sz w:val="18"/>
          <w:szCs w:val="18"/>
        </w:rPr>
        <w:t> </w:t>
      </w:r>
      <w:r>
        <w:rPr>
          <w:rStyle w:val="WW8Num3z0"/>
          <w:rFonts w:ascii="Verdana" w:hAnsi="Verdana"/>
          <w:color w:val="4682B4"/>
          <w:sz w:val="18"/>
          <w:szCs w:val="18"/>
        </w:rPr>
        <w:t>предметной</w:t>
      </w:r>
      <w:r>
        <w:rPr>
          <w:rStyle w:val="WW8Num2z0"/>
          <w:rFonts w:ascii="Verdana" w:hAnsi="Verdana"/>
          <w:color w:val="000000"/>
          <w:sz w:val="18"/>
          <w:szCs w:val="18"/>
        </w:rPr>
        <w:t> </w:t>
      </w:r>
      <w:r>
        <w:rPr>
          <w:rFonts w:ascii="Verdana" w:hAnsi="Verdana"/>
          <w:color w:val="000000"/>
          <w:sz w:val="18"/>
          <w:szCs w:val="18"/>
        </w:rPr>
        <w:t>области диссертации, аналитико-прогностическим подходом, реализованным в ходе опытно-экспериментального исследования; комплексным использованием целесообразных теоретических и практических методов исследования в соответствии с концептуальными положениями и логикой его организации.</w:t>
      </w:r>
    </w:p>
    <w:p w14:paraId="0B7C77BA"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осуществлялась путем внедрения в практику повседневной деятельности должностных лиц в/ч 3219 (г. Лабинск), в/ч 3111 (г. Москва) и в/ч 7437 (г. Воронеж) целевой педагогической программы реализации метода принуждения в воспитании военнослужащих частей ВВ МВД России. Содержащиеся в работе теоретические положения и результаты экспериментального исследования обсуждались в ходе собраний Академии педагогических и социальных наук в 2011-2012 гг.; на Всероссийской научно-практической конференции «Воспитание в современном культурно-образовательном пространстве» в 2012г. (г. Самара); V Всероссийской научно-практической конференции «Молодёжная субкультура (актуальные проблемы)» в 2011г. (г. Самара); военно-научных конференциях</w:t>
      </w:r>
      <w:r>
        <w:rPr>
          <w:rStyle w:val="WW8Num2z0"/>
          <w:rFonts w:ascii="Verdana" w:hAnsi="Verdana"/>
          <w:color w:val="000000"/>
          <w:sz w:val="18"/>
          <w:szCs w:val="18"/>
        </w:rPr>
        <w:t> </w:t>
      </w:r>
      <w:r>
        <w:rPr>
          <w:rStyle w:val="WW8Num3z0"/>
          <w:rFonts w:ascii="Verdana" w:hAnsi="Verdana"/>
          <w:color w:val="4682B4"/>
          <w:sz w:val="18"/>
          <w:szCs w:val="18"/>
        </w:rPr>
        <w:t>факультета</w:t>
      </w:r>
      <w:r>
        <w:rPr>
          <w:rStyle w:val="WW8Num2z0"/>
          <w:rFonts w:ascii="Verdana" w:hAnsi="Verdana"/>
          <w:color w:val="000000"/>
          <w:sz w:val="18"/>
          <w:szCs w:val="18"/>
        </w:rPr>
        <w:t> </w:t>
      </w:r>
      <w:r>
        <w:rPr>
          <w:rFonts w:ascii="Verdana" w:hAnsi="Verdana"/>
          <w:color w:val="000000"/>
          <w:sz w:val="18"/>
          <w:szCs w:val="18"/>
        </w:rPr>
        <w:t>внутренних войск Военного университета в 2010-2012 гг.</w:t>
      </w:r>
    </w:p>
    <w:p w14:paraId="4109E1C1" w14:textId="77777777" w:rsidR="002B5E6E" w:rsidRDefault="002B5E6E" w:rsidP="002B5E6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Диссертация включает введение, три главы, заключение, библиографический список и приложения. Глава I. Научные и прикладные основы процесса реализации метода принуждения в воспитании военнослужащих частей внутренних войск МВД России. Глава II. Опытно-экспериментальное исследование процесса реализации метода принуждения в воспитании военнослужащих частей внутренних войск МВД России. Глава III. Основные пути повышения эффективности процесса реализации метода принуждения в воспитании военнослужащих частей ВВ МВД России.</w:t>
      </w:r>
    </w:p>
    <w:p w14:paraId="33267205" w14:textId="77777777" w:rsidR="002B5E6E" w:rsidRDefault="002B5E6E" w:rsidP="002B5E6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Бойко, Сергей Вячеславович</w:t>
      </w:r>
    </w:p>
    <w:p w14:paraId="64F0F98A" w14:textId="77777777" w:rsidR="002B5E6E" w:rsidRDefault="002B5E6E" w:rsidP="002B5E6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III главе:</w:t>
      </w:r>
    </w:p>
    <w:p w14:paraId="0BA2072A"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Исследование показало, что важным путём повышения эффективности процесса реализации метода принуждения в воспитании военнослужащих чаете й внутренних войск я вляется развитие у военнослужащих мотивации к</w:t>
      </w:r>
      <w:r>
        <w:rPr>
          <w:rStyle w:val="WW8Num2z0"/>
          <w:rFonts w:ascii="Verdana" w:hAnsi="Verdana"/>
          <w:color w:val="000000"/>
          <w:sz w:val="18"/>
          <w:szCs w:val="18"/>
        </w:rPr>
        <w:t> </w:t>
      </w:r>
      <w:r>
        <w:rPr>
          <w:rStyle w:val="WW8Num3z0"/>
          <w:rFonts w:ascii="Verdana" w:hAnsi="Verdana"/>
          <w:color w:val="4682B4"/>
          <w:sz w:val="18"/>
          <w:szCs w:val="18"/>
        </w:rPr>
        <w:t>самоисправлению</w:t>
      </w:r>
      <w:r>
        <w:rPr>
          <w:rFonts w:ascii="Verdana" w:hAnsi="Verdana"/>
          <w:color w:val="000000"/>
          <w:sz w:val="18"/>
          <w:szCs w:val="18"/>
        </w:rPr>
        <w:t>: пропаганда в подразделениях образцов дисциплинированного поведения военнослужащих; поддержание в частях повседневного уставного порядка; обучение военнослужащих различным формам этичного и нормативного поведения; оказание помощи военнослужащим в</w:t>
      </w:r>
      <w:r>
        <w:rPr>
          <w:rStyle w:val="WW8Num2z0"/>
          <w:rFonts w:ascii="Verdana" w:hAnsi="Verdana"/>
          <w:color w:val="000000"/>
          <w:sz w:val="18"/>
          <w:szCs w:val="18"/>
        </w:rPr>
        <w:t> </w:t>
      </w:r>
      <w:r>
        <w:rPr>
          <w:rStyle w:val="WW8Num3z0"/>
          <w:rFonts w:ascii="Verdana" w:hAnsi="Verdana"/>
          <w:color w:val="4682B4"/>
          <w:sz w:val="18"/>
          <w:szCs w:val="18"/>
        </w:rPr>
        <w:t>самостоятельном</w:t>
      </w:r>
      <w:r>
        <w:rPr>
          <w:rStyle w:val="WW8Num2z0"/>
          <w:rFonts w:ascii="Verdana" w:hAnsi="Verdana"/>
          <w:color w:val="000000"/>
          <w:sz w:val="18"/>
          <w:szCs w:val="18"/>
        </w:rPr>
        <w:t> </w:t>
      </w:r>
      <w:r>
        <w:rPr>
          <w:rFonts w:ascii="Verdana" w:hAnsi="Verdana"/>
          <w:color w:val="000000"/>
          <w:sz w:val="18"/>
          <w:szCs w:val="18"/>
        </w:rPr>
        <w:t>овладении навыками самоисправления и др.</w:t>
      </w:r>
    </w:p>
    <w:p w14:paraId="61F99C8A"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Результативным путём повышения эффективности процесса реализации метода принуждения в воспитании военнослужащих внутренних войск</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является углубление психолого-педагогической подготовки офицеров подразделений к реализации метода принуждения в воспитании личного состава: привлечение специалистов</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к проведению занятий</w:t>
      </w:r>
      <w:r>
        <w:rPr>
          <w:rStyle w:val="WW8Num2z0"/>
          <w:rFonts w:ascii="Verdana" w:hAnsi="Verdana"/>
          <w:color w:val="000000"/>
          <w:sz w:val="18"/>
          <w:szCs w:val="18"/>
        </w:rPr>
        <w:t> </w:t>
      </w:r>
      <w:r>
        <w:rPr>
          <w:rStyle w:val="WW8Num3z0"/>
          <w:rFonts w:ascii="Verdana" w:hAnsi="Verdana"/>
          <w:color w:val="4682B4"/>
          <w:sz w:val="18"/>
          <w:szCs w:val="18"/>
        </w:rPr>
        <w:t>командирской</w:t>
      </w:r>
      <w:r>
        <w:rPr>
          <w:rStyle w:val="WW8Num2z0"/>
          <w:rFonts w:ascii="Verdana" w:hAnsi="Verdana"/>
          <w:color w:val="000000"/>
          <w:sz w:val="18"/>
          <w:szCs w:val="18"/>
        </w:rPr>
        <w:t> </w:t>
      </w:r>
      <w:r>
        <w:rPr>
          <w:rFonts w:ascii="Verdana" w:hAnsi="Verdana"/>
          <w:color w:val="000000"/>
          <w:sz w:val="18"/>
          <w:szCs w:val="18"/>
        </w:rPr>
        <w:t>подготовки по методике воспитательной работы; разработка и нормативное закрепление в частях специализированных организационно-методических указаний для должностных лиц по вопросам реализации метода принуждения в воспитании военнослужащих и др.</w:t>
      </w:r>
    </w:p>
    <w:p w14:paraId="3FF74282"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Одним из основных путей повышения эффективности процесса реализации метода принуждения в воспитании военнослужащих частей внутренних войск МВД России является повышение нормативно-принудительного потенциала педагогической среды частей внутренних войск: воспитание у военнослужащих части</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 xml:space="preserve">ценностей и привитие общественных норм </w:t>
      </w:r>
      <w:r>
        <w:rPr>
          <w:rFonts w:ascii="Verdana" w:hAnsi="Verdana"/>
          <w:color w:val="000000"/>
          <w:sz w:val="18"/>
          <w:szCs w:val="18"/>
        </w:rPr>
        <w:lastRenderedPageBreak/>
        <w:t>поведения; привлечение организаций войсковой общественности к разработке отдельных регламентов жизнедеятельности во/ еннослужащих;</w:t>
      </w:r>
      <w:r>
        <w:rPr>
          <w:rStyle w:val="WW8Num2z0"/>
          <w:rFonts w:ascii="Verdana" w:hAnsi="Verdana"/>
          <w:color w:val="000000"/>
          <w:sz w:val="18"/>
          <w:szCs w:val="18"/>
        </w:rPr>
        <w:t> </w:t>
      </w:r>
      <w:r>
        <w:rPr>
          <w:rStyle w:val="WW8Num3z0"/>
          <w:rFonts w:ascii="Verdana" w:hAnsi="Verdana"/>
          <w:color w:val="4682B4"/>
          <w:sz w:val="18"/>
          <w:szCs w:val="18"/>
        </w:rPr>
        <w:t>целенаправленный</w:t>
      </w:r>
      <w:r>
        <w:rPr>
          <w:rStyle w:val="WW8Num2z0"/>
          <w:rFonts w:ascii="Verdana" w:hAnsi="Verdana"/>
          <w:color w:val="000000"/>
          <w:sz w:val="18"/>
          <w:szCs w:val="18"/>
        </w:rPr>
        <w:t> </w:t>
      </w:r>
      <w:r>
        <w:rPr>
          <w:rFonts w:ascii="Verdana" w:hAnsi="Verdana"/>
          <w:color w:val="000000"/>
          <w:sz w:val="18"/>
          <w:szCs w:val="18"/>
        </w:rPr>
        <w:t>анализ идиосинкразических кредитов у лидеров воинских коллективов и др.</w:t>
      </w:r>
    </w:p>
    <w:p w14:paraId="0BBF500B" w14:textId="77777777" w:rsidR="002B5E6E" w:rsidRDefault="002B5E6E" w:rsidP="002B5E6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456E6F2B" w14:textId="77777777" w:rsidR="002B5E6E" w:rsidRDefault="002B5E6E" w:rsidP="002B5E6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теоретического анализа установлено, что в современной науке принуждение рассматривается в различных аспектах его проявления. В психолого-педагогической практике принуждение реализуется на основе трёх основных научных подходов.</w:t>
      </w:r>
    </w:p>
    <w:p w14:paraId="38AB8ECD"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состоит в создании объективных условий, обеспечивающих неосознанное повиновение и следование чьей-либо воле и реализуется в основном за счёт психологических манипуляций (В.В.</w:t>
      </w:r>
      <w:r>
        <w:rPr>
          <w:rStyle w:val="WW8Num2z0"/>
          <w:rFonts w:ascii="Verdana" w:hAnsi="Verdana"/>
          <w:color w:val="000000"/>
          <w:sz w:val="18"/>
          <w:szCs w:val="18"/>
        </w:rPr>
        <w:t> </w:t>
      </w:r>
      <w:r>
        <w:rPr>
          <w:rStyle w:val="WW8Num3z0"/>
          <w:rFonts w:ascii="Verdana" w:hAnsi="Verdana"/>
          <w:color w:val="4682B4"/>
          <w:sz w:val="18"/>
          <w:szCs w:val="18"/>
        </w:rPr>
        <w:t>Колотуша</w:t>
      </w:r>
      <w:r>
        <w:rPr>
          <w:rFonts w:ascii="Verdana" w:hAnsi="Verdana"/>
          <w:color w:val="000000"/>
          <w:sz w:val="18"/>
          <w:szCs w:val="18"/>
        </w:rPr>
        <w:t>, К.В. Латышева, Е.Ф. Матвиенко и др.).</w:t>
      </w:r>
    </w:p>
    <w:p w14:paraId="28922192"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подход предполагает целевую реализацию комплекса принудительных</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приёмов, средств и способов воспитания, способствующих осознанному выбору в пользу этичного и нормативного поведения за счёт принятия их образцов и стандартов (В.Н.</w:t>
      </w:r>
      <w:r>
        <w:rPr>
          <w:rStyle w:val="WW8Num2z0"/>
          <w:rFonts w:ascii="Verdana" w:hAnsi="Verdana"/>
          <w:color w:val="000000"/>
          <w:sz w:val="18"/>
          <w:szCs w:val="18"/>
        </w:rPr>
        <w:t> </w:t>
      </w:r>
      <w:r>
        <w:rPr>
          <w:rStyle w:val="WW8Num3z0"/>
          <w:rFonts w:ascii="Verdana" w:hAnsi="Verdana"/>
          <w:color w:val="4682B4"/>
          <w:sz w:val="18"/>
          <w:szCs w:val="18"/>
        </w:rPr>
        <w:t>Герасимов</w:t>
      </w:r>
      <w:r>
        <w:rPr>
          <w:rFonts w:ascii="Verdana" w:hAnsi="Verdana"/>
          <w:color w:val="000000"/>
          <w:sz w:val="18"/>
          <w:szCs w:val="18"/>
        </w:rPr>
        <w:t>, В.Г. Гетманский, С.И. Денисенко, О.И.</w:t>
      </w:r>
      <w:r>
        <w:rPr>
          <w:rStyle w:val="WW8Num2z0"/>
          <w:rFonts w:ascii="Verdana" w:hAnsi="Verdana"/>
          <w:color w:val="000000"/>
          <w:sz w:val="18"/>
          <w:szCs w:val="18"/>
        </w:rPr>
        <w:t> </w:t>
      </w:r>
      <w:r>
        <w:rPr>
          <w:rStyle w:val="WW8Num3z0"/>
          <w:rFonts w:ascii="Verdana" w:hAnsi="Verdana"/>
          <w:color w:val="4682B4"/>
          <w:sz w:val="18"/>
          <w:szCs w:val="18"/>
        </w:rPr>
        <w:t>Кравцов</w:t>
      </w:r>
      <w:r>
        <w:rPr>
          <w:rFonts w:ascii="Verdana" w:hAnsi="Verdana"/>
          <w:color w:val="000000"/>
          <w:sz w:val="18"/>
          <w:szCs w:val="18"/>
        </w:rPr>
        <w:t>, Е.И. Федак и др.).</w:t>
      </w:r>
    </w:p>
    <w:p w14:paraId="091EA261"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Третий подход базируется на идее о том, что принуждение является результатом</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воспитательного процесса при первичности наказа-тельного аспекта методики работы с человеком (Е.Г.</w:t>
      </w:r>
      <w:r>
        <w:rPr>
          <w:rStyle w:val="WW8Num2z0"/>
          <w:rFonts w:ascii="Verdana" w:hAnsi="Verdana"/>
          <w:color w:val="000000"/>
          <w:sz w:val="18"/>
          <w:szCs w:val="18"/>
        </w:rPr>
        <w:t> </w:t>
      </w:r>
      <w:r>
        <w:rPr>
          <w:rStyle w:val="WW8Num3z0"/>
          <w:rFonts w:ascii="Verdana" w:hAnsi="Verdana"/>
          <w:color w:val="4682B4"/>
          <w:sz w:val="18"/>
          <w:szCs w:val="18"/>
        </w:rPr>
        <w:t>Веселов</w:t>
      </w:r>
      <w:r>
        <w:rPr>
          <w:rFonts w:ascii="Verdana" w:hAnsi="Verdana"/>
          <w:color w:val="000000"/>
          <w:sz w:val="18"/>
          <w:szCs w:val="18"/>
        </w:rPr>
        <w:t>, П.В. Демидов, И.П. Жаренов, Г.М.</w:t>
      </w:r>
      <w:r>
        <w:rPr>
          <w:rStyle w:val="WW8Num2z0"/>
          <w:rFonts w:ascii="Verdana" w:hAnsi="Verdana"/>
          <w:color w:val="000000"/>
          <w:sz w:val="18"/>
          <w:szCs w:val="18"/>
        </w:rPr>
        <w:t> </w:t>
      </w:r>
      <w:r>
        <w:rPr>
          <w:rStyle w:val="WW8Num3z0"/>
          <w:rFonts w:ascii="Verdana" w:hAnsi="Verdana"/>
          <w:color w:val="4682B4"/>
          <w:sz w:val="18"/>
          <w:szCs w:val="18"/>
        </w:rPr>
        <w:t>Лановая</w:t>
      </w:r>
      <w:r>
        <w:rPr>
          <w:rFonts w:ascii="Verdana" w:hAnsi="Verdana"/>
          <w:color w:val="000000"/>
          <w:sz w:val="18"/>
          <w:szCs w:val="18"/>
        </w:rPr>
        <w:t>, Н.В. Макарейко, В.В. Нырков, A.C.</w:t>
      </w:r>
      <w:r>
        <w:rPr>
          <w:rStyle w:val="WW8Num2z0"/>
          <w:rFonts w:ascii="Verdana" w:hAnsi="Verdana"/>
          <w:color w:val="000000"/>
          <w:sz w:val="18"/>
          <w:szCs w:val="18"/>
        </w:rPr>
        <w:t> </w:t>
      </w:r>
      <w:r>
        <w:rPr>
          <w:rStyle w:val="WW8Num3z0"/>
          <w:rFonts w:ascii="Verdana" w:hAnsi="Verdana"/>
          <w:color w:val="4682B4"/>
          <w:sz w:val="18"/>
          <w:szCs w:val="18"/>
        </w:rPr>
        <w:t>Пучнин</w:t>
      </w:r>
      <w:r>
        <w:rPr>
          <w:rFonts w:ascii="Verdana" w:hAnsi="Verdana"/>
          <w:color w:val="000000"/>
          <w:sz w:val="18"/>
          <w:szCs w:val="18"/>
        </w:rPr>
        <w:t>, В.А. Чашников и др.).</w:t>
      </w:r>
    </w:p>
    <w:p w14:paraId="77480986" w14:textId="77777777" w:rsidR="002B5E6E" w:rsidRDefault="002B5E6E" w:rsidP="002B5E6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исследования процесса реализации метода принуждения в воспитании военнослужащих частей внутренних войск МВД России за основу взят второй подход. В этой связи сущность данного процесса состоит в том, что это перманентно осуществляемый и воспроизводимый процесс выработки и реализации комплекса целесообразных принудительных методических приёмов и средств воспитания, обеспечивающий необходимую и целесообразную коррекцию и контроль поведения военнослужащих в интересах строгого и точного выполнения ими задач по служебно-боевому предназначению.</w:t>
      </w:r>
    </w:p>
    <w:p w14:paraId="21A252EA" w14:textId="77777777" w:rsidR="002B5E6E" w:rsidRDefault="002B5E6E" w:rsidP="002B5E6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интересах комплексного изучения предмета диссертации осуществлён историко-педагогический анализ становления и развития процесса</w:t>
      </w:r>
    </w:p>
    <w:p w14:paraId="6B53B0F3"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162 реализации метода принуждения в воспитании военнослужащих частей внутренних войск и были выявлены его основные тенденции. Анализ показал прогрессивную и</w:t>
      </w:r>
      <w:r>
        <w:rPr>
          <w:rStyle w:val="WW8Num2z0"/>
          <w:rFonts w:ascii="Verdana" w:hAnsi="Verdana"/>
          <w:color w:val="000000"/>
          <w:sz w:val="18"/>
          <w:szCs w:val="18"/>
        </w:rPr>
        <w:t> </w:t>
      </w:r>
      <w:r>
        <w:rPr>
          <w:rStyle w:val="WW8Num3z0"/>
          <w:rFonts w:ascii="Verdana" w:hAnsi="Verdana"/>
          <w:color w:val="4682B4"/>
          <w:sz w:val="18"/>
          <w:szCs w:val="18"/>
        </w:rPr>
        <w:t>гуманистическую</w:t>
      </w:r>
      <w:r>
        <w:rPr>
          <w:rStyle w:val="WW8Num2z0"/>
          <w:rFonts w:ascii="Verdana" w:hAnsi="Verdana"/>
          <w:color w:val="000000"/>
          <w:sz w:val="18"/>
          <w:szCs w:val="18"/>
        </w:rPr>
        <w:t> </w:t>
      </w:r>
      <w:r>
        <w:rPr>
          <w:rFonts w:ascii="Verdana" w:hAnsi="Verdana"/>
          <w:color w:val="000000"/>
          <w:sz w:val="18"/>
          <w:szCs w:val="18"/>
        </w:rPr>
        <w:t>направленность развития взглядов командования в вопросах реализации принуждения.</w:t>
      </w:r>
    </w:p>
    <w:p w14:paraId="04B8413C"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отличие от предыдущих исследований (С.Н.</w:t>
      </w:r>
      <w:r>
        <w:rPr>
          <w:rStyle w:val="WW8Num2z0"/>
          <w:rFonts w:ascii="Verdana" w:hAnsi="Verdana"/>
          <w:color w:val="000000"/>
          <w:sz w:val="18"/>
          <w:szCs w:val="18"/>
        </w:rPr>
        <w:t> </w:t>
      </w:r>
      <w:r>
        <w:rPr>
          <w:rStyle w:val="WW8Num3z0"/>
          <w:rFonts w:ascii="Verdana" w:hAnsi="Verdana"/>
          <w:color w:val="4682B4"/>
          <w:sz w:val="18"/>
          <w:szCs w:val="18"/>
        </w:rPr>
        <w:t>Буранов</w:t>
      </w:r>
      <w:r>
        <w:rPr>
          <w:rFonts w:ascii="Verdana" w:hAnsi="Verdana"/>
          <w:color w:val="000000"/>
          <w:sz w:val="18"/>
          <w:szCs w:val="18"/>
        </w:rPr>
        <w:t>, В.Н. Герасимов, В.Г. Гетманский, О.И.</w:t>
      </w:r>
      <w:r>
        <w:rPr>
          <w:rStyle w:val="WW8Num2z0"/>
          <w:rFonts w:ascii="Verdana" w:hAnsi="Verdana"/>
          <w:color w:val="000000"/>
          <w:sz w:val="18"/>
          <w:szCs w:val="18"/>
        </w:rPr>
        <w:t> </w:t>
      </w:r>
      <w:r>
        <w:rPr>
          <w:rStyle w:val="WW8Num3z0"/>
          <w:rFonts w:ascii="Verdana" w:hAnsi="Verdana"/>
          <w:color w:val="4682B4"/>
          <w:sz w:val="18"/>
          <w:szCs w:val="18"/>
        </w:rPr>
        <w:t>Кравцов</w:t>
      </w:r>
      <w:r>
        <w:rPr>
          <w:rStyle w:val="WW8Num2z0"/>
          <w:rFonts w:ascii="Verdana" w:hAnsi="Verdana"/>
          <w:color w:val="000000"/>
          <w:sz w:val="18"/>
          <w:szCs w:val="18"/>
        </w:rPr>
        <w:t> </w:t>
      </w:r>
      <w:r>
        <w:rPr>
          <w:rFonts w:ascii="Verdana" w:hAnsi="Verdana"/>
          <w:color w:val="000000"/>
          <w:sz w:val="18"/>
          <w:szCs w:val="18"/>
        </w:rPr>
        <w:t>и др.) в диссертации предложена инновационная структура процесса реализации метода принуждения в воспитании военнослужащих частей внутренних войск МВД России, которая предполагает сочетание</w:t>
      </w:r>
      <w:r>
        <w:rPr>
          <w:rStyle w:val="WW8Num2z0"/>
          <w:rFonts w:ascii="Verdana" w:hAnsi="Verdana"/>
          <w:color w:val="000000"/>
          <w:sz w:val="18"/>
          <w:szCs w:val="18"/>
        </w:rPr>
        <w:t> </w:t>
      </w:r>
      <w:r>
        <w:rPr>
          <w:rStyle w:val="WW8Num3z0"/>
          <w:rFonts w:ascii="Verdana" w:hAnsi="Verdana"/>
          <w:color w:val="4682B4"/>
          <w:sz w:val="18"/>
          <w:szCs w:val="18"/>
        </w:rPr>
        <w:t>мотивационного</w:t>
      </w:r>
      <w:r>
        <w:rPr>
          <w:rFonts w:ascii="Verdana" w:hAnsi="Verdana"/>
          <w:color w:val="000000"/>
          <w:sz w:val="18"/>
          <w:szCs w:val="18"/>
        </w:rPr>
        <w:t>, запретительного и дискредитационного направлений деятельности субъектов процесса.</w:t>
      </w:r>
    </w:p>
    <w:p w14:paraId="2BAB3E17"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Особенностью структуры является выделение нормативного, установочного, мониторингового и</w:t>
      </w:r>
      <w:r>
        <w:rPr>
          <w:rStyle w:val="WW8Num2z0"/>
          <w:rFonts w:ascii="Verdana" w:hAnsi="Verdana"/>
          <w:color w:val="000000"/>
          <w:sz w:val="18"/>
          <w:szCs w:val="18"/>
        </w:rPr>
        <w:t> </w:t>
      </w:r>
      <w:r>
        <w:rPr>
          <w:rStyle w:val="WW8Num3z0"/>
          <w:rFonts w:ascii="Verdana" w:hAnsi="Verdana"/>
          <w:color w:val="4682B4"/>
          <w:sz w:val="18"/>
          <w:szCs w:val="18"/>
        </w:rPr>
        <w:t>рефлексивного</w:t>
      </w:r>
      <w:r>
        <w:rPr>
          <w:rStyle w:val="WW8Num2z0"/>
          <w:rFonts w:ascii="Verdana" w:hAnsi="Verdana"/>
          <w:color w:val="000000"/>
          <w:sz w:val="18"/>
          <w:szCs w:val="18"/>
        </w:rPr>
        <w:t> </w:t>
      </w:r>
      <w:r>
        <w:rPr>
          <w:rFonts w:ascii="Verdana" w:hAnsi="Verdana"/>
          <w:color w:val="000000"/>
          <w:sz w:val="18"/>
          <w:szCs w:val="18"/>
        </w:rPr>
        <w:t>компонентов.</w:t>
      </w:r>
    </w:p>
    <w:p w14:paraId="6379C109"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развитие ранее проведённых исследований (В.Г.</w:t>
      </w:r>
      <w:r>
        <w:rPr>
          <w:rStyle w:val="WW8Num2z0"/>
          <w:rFonts w:ascii="Verdana" w:hAnsi="Verdana"/>
          <w:color w:val="000000"/>
          <w:sz w:val="18"/>
          <w:szCs w:val="18"/>
        </w:rPr>
        <w:t> </w:t>
      </w:r>
      <w:r>
        <w:rPr>
          <w:rStyle w:val="WW8Num3z0"/>
          <w:rFonts w:ascii="Verdana" w:hAnsi="Verdana"/>
          <w:color w:val="4682B4"/>
          <w:sz w:val="18"/>
          <w:szCs w:val="18"/>
        </w:rPr>
        <w:t>Гетманский</w:t>
      </w:r>
      <w:r>
        <w:rPr>
          <w:rFonts w:ascii="Verdana" w:hAnsi="Verdana"/>
          <w:color w:val="000000"/>
          <w:sz w:val="18"/>
          <w:szCs w:val="18"/>
        </w:rPr>
        <w:t>, О.И. Кравцов и др.) обосновано положение об особой важности общественного мнения воинского коллектива как средства педагогического воздействия на сознание, чувства и волю военнослужащего в интересах принуждения его к этичному и нормативному поведению.</w:t>
      </w:r>
    </w:p>
    <w:p w14:paraId="50EF5773"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развитие исследований (Ю.С.</w:t>
      </w:r>
      <w:r>
        <w:rPr>
          <w:rStyle w:val="WW8Num2z0"/>
          <w:rFonts w:ascii="Verdana" w:hAnsi="Verdana"/>
          <w:color w:val="000000"/>
          <w:sz w:val="18"/>
          <w:szCs w:val="18"/>
        </w:rPr>
        <w:t> </w:t>
      </w:r>
      <w:r>
        <w:rPr>
          <w:rStyle w:val="WW8Num3z0"/>
          <w:rFonts w:ascii="Verdana" w:hAnsi="Verdana"/>
          <w:color w:val="4682B4"/>
          <w:sz w:val="18"/>
          <w:szCs w:val="18"/>
        </w:rPr>
        <w:t>Васильев</w:t>
      </w:r>
      <w:r>
        <w:rPr>
          <w:rFonts w:ascii="Verdana" w:hAnsi="Verdana"/>
          <w:color w:val="000000"/>
          <w:sz w:val="18"/>
          <w:szCs w:val="18"/>
        </w:rPr>
        <w:t>, С.И. Денисенко, О.И. Кравцов и др.) в диссертации выявлены основные принципы реализации метода принуждения в воспитании военнослужащих частей внутренних войск: принцип сочетания прямого и косвенного контекстов при предъявлении педагогических требований; принцип соблюдения обоснованного педагогической ситуацией баланса в воспитании в коллективе и через коллектив; принцип умеренности силы</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воздействия (влияния), способствующего обязательной</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 xml:space="preserve">предъявляемых требований; принцип законности и соразмерности </w:t>
      </w:r>
      <w:r>
        <w:rPr>
          <w:rFonts w:ascii="Verdana" w:hAnsi="Verdana"/>
          <w:color w:val="000000"/>
          <w:sz w:val="18"/>
          <w:szCs w:val="18"/>
        </w:rPr>
        <w:lastRenderedPageBreak/>
        <w:t>наказательных мер и др.</w:t>
      </w:r>
    </w:p>
    <w:p w14:paraId="08FAC72C"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Важным этапом научного анализа стала опытно-экспериментальная работа, в ходе которой апробирована целевая педагогическая программа реализации метода принуждения в воспитании военнослужащих частей внутренних войск МВД России, представляющая собой систему модулей</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мероприятий организационного и распорядительного характера, соответствующих их целевому предназначению.</w:t>
      </w:r>
    </w:p>
    <w:p w14:paraId="17B7A825"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интересах оценки эффективности деятельности субъектов процесса реализации метода принуждения в воспитании военнослужащих частей внутренних войск в ходе опытно-экспериментальной работы определены и обоснованы нормативный, установочный, мониторинговый и</w:t>
      </w:r>
      <w:r>
        <w:rPr>
          <w:rStyle w:val="WW8Num2z0"/>
          <w:rFonts w:ascii="Verdana" w:hAnsi="Verdana"/>
          <w:color w:val="000000"/>
          <w:sz w:val="18"/>
          <w:szCs w:val="18"/>
        </w:rPr>
        <w:t> </w:t>
      </w:r>
      <w:r>
        <w:rPr>
          <w:rStyle w:val="WW8Num3z0"/>
          <w:rFonts w:ascii="Verdana" w:hAnsi="Verdana"/>
          <w:color w:val="4682B4"/>
          <w:sz w:val="18"/>
          <w:szCs w:val="18"/>
        </w:rPr>
        <w:t>рефлексивный</w:t>
      </w:r>
      <w:r>
        <w:rPr>
          <w:rStyle w:val="WW8Num2z0"/>
          <w:rFonts w:ascii="Verdana" w:hAnsi="Verdana"/>
          <w:color w:val="000000"/>
          <w:sz w:val="18"/>
          <w:szCs w:val="18"/>
        </w:rPr>
        <w:t> </w:t>
      </w:r>
      <w:r>
        <w:rPr>
          <w:rFonts w:ascii="Verdana" w:hAnsi="Verdana"/>
          <w:color w:val="000000"/>
          <w:sz w:val="18"/>
          <w:szCs w:val="18"/>
        </w:rPr>
        <w:t>критерии, характеризующиеся собственными показателями и индикаторами.</w:t>
      </w:r>
    </w:p>
    <w:p w14:paraId="7BBA6004" w14:textId="77777777" w:rsidR="002B5E6E" w:rsidRDefault="002B5E6E" w:rsidP="002B5E6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Замысел диссертационного исследования и методика опытно-экспериментальной работы позволили собрать необходимые аналитические данные для определения основных путей и педагогических условий повышения эффективности исследуемого процесса. В результате были выявлены следующие основные пути повышения эффективности процесса реализации метода принуждения в воспитании военнослужащих частей внутренних войск МВД России: развитие у военнослужащих мотивации к самоисправлению; углубление психолого-педагогической подготовки офицеров к реализации метода принуждения в воспитании личного состава; повышение нормативно-принудительного потенциала педагогической среды частей внутренних войск.</w:t>
      </w:r>
    </w:p>
    <w:p w14:paraId="38026BB8" w14:textId="77777777" w:rsidR="002B5E6E" w:rsidRDefault="002B5E6E" w:rsidP="002B5E6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Практические рекомендации Проведенное исследование позволило сформулировать следующие практические рекомендации:</w:t>
      </w:r>
    </w:p>
    <w:p w14:paraId="4FEB4BD5" w14:textId="77777777" w:rsidR="002B5E6E" w:rsidRDefault="002B5E6E" w:rsidP="002B5E6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Главному командованию внутренних войск МВД России: - в целях успешного решения задач воспитания личного состава использовать апробированную в исследовании целевую педагогическую программу повышения эффективности процесса реализации метода принуждения (прил.1); внедрить апробированные в диссертации организационно-методические указания должностным лицам по реализации метода принуждения в воспитании военнослужащих частей внутренних войск (гл.1, §2);</w:t>
      </w:r>
    </w:p>
    <w:p w14:paraId="10C909FE"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Региональным командованиям ВВ МВД России: издать разработанное учебное пособие «Структурные и</w:t>
      </w:r>
      <w:r>
        <w:rPr>
          <w:rStyle w:val="WW8Num2z0"/>
          <w:rFonts w:ascii="Verdana" w:hAnsi="Verdana"/>
          <w:color w:val="000000"/>
          <w:sz w:val="18"/>
          <w:szCs w:val="18"/>
        </w:rPr>
        <w:t> </w:t>
      </w:r>
      <w:r>
        <w:rPr>
          <w:rStyle w:val="WW8Num3z0"/>
          <w:rFonts w:ascii="Verdana" w:hAnsi="Verdana"/>
          <w:color w:val="4682B4"/>
          <w:sz w:val="18"/>
          <w:szCs w:val="18"/>
        </w:rPr>
        <w:t>содержательные</w:t>
      </w:r>
      <w:r>
        <w:rPr>
          <w:rStyle w:val="WW8Num2z0"/>
          <w:rFonts w:ascii="Verdana" w:hAnsi="Verdana"/>
          <w:color w:val="000000"/>
          <w:sz w:val="18"/>
          <w:szCs w:val="18"/>
        </w:rPr>
        <w:t> </w:t>
      </w:r>
      <w:r>
        <w:rPr>
          <w:rFonts w:ascii="Verdana" w:hAnsi="Verdana"/>
          <w:color w:val="000000"/>
          <w:sz w:val="18"/>
          <w:szCs w:val="18"/>
        </w:rPr>
        <w:t>аспекты реализации метода принуждения в воспитании военнослужащих»;</w:t>
      </w:r>
    </w:p>
    <w:p w14:paraId="0B910010" w14:textId="77777777" w:rsidR="002B5E6E" w:rsidRDefault="002B5E6E" w:rsidP="002B5E6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целях эффективной профилактики правонарушений в соединениях и воинских частях целесообразно организовывать информирование должностных лиц о внедрении основных путей повышения эффективности реализации метода принуждения в воспитании военнослужащих частей внутренних войск МВД России (гл.Ш, §1,2,3);</w:t>
      </w:r>
    </w:p>
    <w:p w14:paraId="54BC0E6C"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предусмотреть в системе командирской подготовки офицерского состава проведение дополнительных</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по повышению эффективности реализации метода принуждения в воспитании военнослужащих внутренних войск (гл.Ш, §1,2,3).</w:t>
      </w:r>
    </w:p>
    <w:p w14:paraId="4D82304E" w14:textId="77777777" w:rsidR="002B5E6E" w:rsidRDefault="002B5E6E" w:rsidP="002B5E6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Командирам частей внутренних войск МВД России:</w:t>
      </w:r>
    </w:p>
    <w:p w14:paraId="16840FD5"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предусмотреть в целях повышения эффективности реализации метода принуждения в воспитании личного состава в системе командирской подготовки офицеров частей и подразделений</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по соответствующей проблематике (гл.1, §2); использовать в воспитательной практике разработанные в диссертации основные пути и условия повышения эффективности процесса реализации метода принуждения в воспитании военнослужащих внутренних войск МВД России (гл.Ш);</w:t>
      </w:r>
    </w:p>
    <w:p w14:paraId="63601CA4"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проводить в ходе воспитательной работы мероприятия по формированию осознанной</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личного состава к этичному и нормативному поведению в различных видах воинской деятельности (гл.Ш.</w:t>
      </w:r>
    </w:p>
    <w:p w14:paraId="7937BD9B"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Командованию</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внутренних войск МВД России:</w:t>
      </w:r>
    </w:p>
    <w:p w14:paraId="6A71D114"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включить в учебный курс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и психология» тему «</w:t>
      </w:r>
      <w:r>
        <w:rPr>
          <w:rStyle w:val="WW8Num3z0"/>
          <w:rFonts w:ascii="Verdana" w:hAnsi="Verdana"/>
          <w:color w:val="4682B4"/>
          <w:sz w:val="18"/>
          <w:szCs w:val="18"/>
        </w:rPr>
        <w:t xml:space="preserve">Реализация метода принуждения в </w:t>
      </w:r>
      <w:r>
        <w:rPr>
          <w:rStyle w:val="WW8Num3z0"/>
          <w:rFonts w:ascii="Verdana" w:hAnsi="Verdana"/>
          <w:color w:val="4682B4"/>
          <w:sz w:val="18"/>
          <w:szCs w:val="18"/>
        </w:rPr>
        <w:lastRenderedPageBreak/>
        <w:t>воспитании военнослужащих ВВ МВД России</w:t>
      </w:r>
      <w:r>
        <w:rPr>
          <w:rFonts w:ascii="Verdana" w:hAnsi="Verdana"/>
          <w:color w:val="000000"/>
          <w:sz w:val="18"/>
          <w:szCs w:val="18"/>
        </w:rPr>
        <w:t>» (прил.1);</w:t>
      </w:r>
    </w:p>
    <w:p w14:paraId="2B6ECA27"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использовать разработанные в диссертации основные пути и условия повышения эффективности процесса реализации метода принуждения в воспитании военнослужащих ВВ МВД России (гл.Ш, §1,2,3); внедрять в образовательный процесс элементы</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педагогического опыта работы должностных лиц по реализации метода принуждения в воспитании военнослужащих внутренних войск (гл.1, §3).</w:t>
      </w:r>
    </w:p>
    <w:p w14:paraId="544E047F" w14:textId="77777777" w:rsidR="002B5E6E" w:rsidRDefault="002B5E6E" w:rsidP="002B5E6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Дальнейшее исследование процесса реализации метода принуждения в воспитании военнослужащих внутренних войск МВД России целесообразно проводить по следующим направлениям: оптимизация методики принуждения в воспитании военнослужащих внутренних войск при выполнении служебно-боевых задач; реализация метода принуждения в воспитании</w:t>
      </w:r>
      <w:r>
        <w:rPr>
          <w:rStyle w:val="WW8Num2z0"/>
          <w:rFonts w:ascii="Verdana" w:hAnsi="Verdana"/>
          <w:color w:val="000000"/>
          <w:sz w:val="18"/>
          <w:szCs w:val="18"/>
        </w:rPr>
        <w:t> </w:t>
      </w:r>
      <w:r>
        <w:rPr>
          <w:rStyle w:val="WW8Num3z0"/>
          <w:rFonts w:ascii="Verdana" w:hAnsi="Verdana"/>
          <w:color w:val="4682B4"/>
          <w:sz w:val="18"/>
          <w:szCs w:val="18"/>
        </w:rPr>
        <w:t>курсантов</w:t>
      </w:r>
      <w:r>
        <w:rPr>
          <w:rStyle w:val="WW8Num2z0"/>
          <w:rFonts w:ascii="Verdana" w:hAnsi="Verdana"/>
          <w:color w:val="000000"/>
          <w:sz w:val="18"/>
          <w:szCs w:val="18"/>
        </w:rPr>
        <w:t> </w:t>
      </w:r>
      <w:r>
        <w:rPr>
          <w:rFonts w:ascii="Verdana" w:hAnsi="Verdana"/>
          <w:color w:val="000000"/>
          <w:sz w:val="18"/>
          <w:szCs w:val="18"/>
        </w:rPr>
        <w:t>вузов внутренних войск и др.</w:t>
      </w:r>
    </w:p>
    <w:p w14:paraId="500F5D2B" w14:textId="77777777" w:rsidR="002B5E6E" w:rsidRDefault="002B5E6E" w:rsidP="002B5E6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Бойко, Сергей Вячеславович, 2013 год</w:t>
      </w:r>
    </w:p>
    <w:p w14:paraId="78761D13"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Алехин</w:t>
      </w:r>
      <w:r>
        <w:rPr>
          <w:rStyle w:val="WW8Num2z0"/>
          <w:rFonts w:ascii="Verdana" w:hAnsi="Verdana"/>
          <w:color w:val="000000"/>
          <w:sz w:val="18"/>
          <w:szCs w:val="18"/>
        </w:rPr>
        <w:t> </w:t>
      </w:r>
      <w:r>
        <w:rPr>
          <w:rFonts w:ascii="Verdana" w:hAnsi="Verdana"/>
          <w:color w:val="000000"/>
          <w:sz w:val="18"/>
          <w:szCs w:val="18"/>
        </w:rPr>
        <w:t>И.А. Развитие теории и практики военного образования в России XVIII начала XX в.: дис. . д-ра</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М.: ВУ, 2004.</w:t>
      </w:r>
    </w:p>
    <w:p w14:paraId="664655AA"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Человек как предмет познания. Л., 1969.</w:t>
      </w:r>
    </w:p>
    <w:p w14:paraId="33514D06"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Е.А. Педагогические условия правового воспитания</w:t>
      </w:r>
      <w:r>
        <w:rPr>
          <w:rStyle w:val="WW8Num2z0"/>
          <w:rFonts w:ascii="Verdana" w:hAnsi="Verdana"/>
          <w:color w:val="000000"/>
          <w:sz w:val="18"/>
          <w:szCs w:val="18"/>
        </w:rPr>
        <w:t> </w:t>
      </w:r>
      <w:r>
        <w:rPr>
          <w:rStyle w:val="WW8Num3z0"/>
          <w:rFonts w:ascii="Verdana" w:hAnsi="Verdana"/>
          <w:color w:val="4682B4"/>
          <w:sz w:val="18"/>
          <w:szCs w:val="18"/>
        </w:rPr>
        <w:t>курсантов</w:t>
      </w:r>
      <w:r>
        <w:rPr>
          <w:rStyle w:val="WW8Num2z0"/>
          <w:rFonts w:ascii="Verdana" w:hAnsi="Verdana"/>
          <w:color w:val="000000"/>
          <w:sz w:val="18"/>
          <w:szCs w:val="18"/>
        </w:rPr>
        <w:t> </w:t>
      </w:r>
      <w:r>
        <w:rPr>
          <w:rFonts w:ascii="Verdana" w:hAnsi="Verdana"/>
          <w:color w:val="000000"/>
          <w:sz w:val="18"/>
          <w:szCs w:val="18"/>
        </w:rPr>
        <w:t>военных вузов: дис. . канд. пед. наук. СПб., 2012.</w:t>
      </w:r>
    </w:p>
    <w:p w14:paraId="5104B918"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Аронов</w:t>
      </w:r>
      <w:r>
        <w:rPr>
          <w:rStyle w:val="WW8Num2z0"/>
          <w:rFonts w:ascii="Verdana" w:hAnsi="Verdana"/>
          <w:color w:val="000000"/>
          <w:sz w:val="18"/>
          <w:szCs w:val="18"/>
        </w:rPr>
        <w:t> </w:t>
      </w:r>
      <w:r>
        <w:rPr>
          <w:rFonts w:ascii="Verdana" w:hAnsi="Verdana"/>
          <w:color w:val="000000"/>
          <w:sz w:val="18"/>
          <w:szCs w:val="18"/>
        </w:rPr>
        <w:t>A.A. Научно-педагогические основы управления системой военно-патриотического воспитания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дис. . д-ра пед. наук. М., 1990.</w:t>
      </w:r>
    </w:p>
    <w:p w14:paraId="3D3DA65C"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Психология личности: Учебник.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,1990.</w:t>
      </w:r>
    </w:p>
    <w:p w14:paraId="0123ECB2"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Байтин</w:t>
      </w:r>
      <w:r>
        <w:rPr>
          <w:rStyle w:val="WW8Num2z0"/>
          <w:rFonts w:ascii="Verdana" w:hAnsi="Verdana"/>
          <w:color w:val="000000"/>
          <w:sz w:val="18"/>
          <w:szCs w:val="18"/>
        </w:rPr>
        <w:t> </w:t>
      </w:r>
      <w:r>
        <w:rPr>
          <w:rFonts w:ascii="Verdana" w:hAnsi="Verdana"/>
          <w:color w:val="000000"/>
          <w:sz w:val="18"/>
          <w:szCs w:val="18"/>
        </w:rPr>
        <w:t>М.И. Государство и политическая власть. Саратов: Изд-во Саратовского ун-та. 1982.</w:t>
      </w:r>
    </w:p>
    <w:p w14:paraId="5A3C10E6"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Бакушин</w:t>
      </w:r>
      <w:r>
        <w:rPr>
          <w:rStyle w:val="WW8Num2z0"/>
          <w:rFonts w:ascii="Verdana" w:hAnsi="Verdana"/>
          <w:color w:val="000000"/>
          <w:sz w:val="18"/>
          <w:szCs w:val="18"/>
        </w:rPr>
        <w:t> </w:t>
      </w:r>
      <w:r>
        <w:rPr>
          <w:rFonts w:ascii="Verdana" w:hAnsi="Verdana"/>
          <w:color w:val="000000"/>
          <w:sz w:val="18"/>
          <w:szCs w:val="18"/>
        </w:rPr>
        <w:t>О.В. Педагогические основы предупреждения уклонений от военной службы у солдат и сержантов частей</w:t>
      </w:r>
      <w:r>
        <w:rPr>
          <w:rStyle w:val="WW8Num2z0"/>
          <w:rFonts w:ascii="Verdana" w:hAnsi="Verdana"/>
          <w:color w:val="000000"/>
          <w:sz w:val="18"/>
          <w:szCs w:val="18"/>
        </w:rPr>
        <w:t> </w:t>
      </w:r>
      <w:r>
        <w:rPr>
          <w:rStyle w:val="WW8Num3z0"/>
          <w:rFonts w:ascii="Verdana" w:hAnsi="Verdana"/>
          <w:color w:val="4682B4"/>
          <w:sz w:val="18"/>
          <w:szCs w:val="18"/>
        </w:rPr>
        <w:t>РВСН</w:t>
      </w:r>
      <w:r>
        <w:rPr>
          <w:rFonts w:ascii="Verdana" w:hAnsi="Verdana"/>
          <w:color w:val="000000"/>
          <w:sz w:val="18"/>
          <w:szCs w:val="18"/>
        </w:rPr>
        <w:t>: дис. . канд. пед. наук. М., 1997.</w:t>
      </w:r>
    </w:p>
    <w:p w14:paraId="4D613626"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8. Бандура А. Теория социального</w:t>
      </w:r>
      <w:r>
        <w:rPr>
          <w:rStyle w:val="WW8Num2z0"/>
          <w:rFonts w:ascii="Verdana" w:hAnsi="Verdana"/>
          <w:color w:val="000000"/>
          <w:sz w:val="18"/>
          <w:szCs w:val="18"/>
        </w:rPr>
        <w:t> </w:t>
      </w:r>
      <w:r>
        <w:rPr>
          <w:rStyle w:val="WW8Num3z0"/>
          <w:rFonts w:ascii="Verdana" w:hAnsi="Verdana"/>
          <w:color w:val="4682B4"/>
          <w:sz w:val="18"/>
          <w:szCs w:val="18"/>
        </w:rPr>
        <w:t>научения</w:t>
      </w:r>
      <w:r>
        <w:rPr>
          <w:rFonts w:ascii="Verdana" w:hAnsi="Verdana"/>
          <w:color w:val="000000"/>
          <w:sz w:val="18"/>
          <w:szCs w:val="18"/>
        </w:rPr>
        <w:t>. СПб.: Евразия, 2000.</w:t>
      </w:r>
    </w:p>
    <w:p w14:paraId="25673902"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Барабанщиков</w:t>
      </w:r>
      <w:r>
        <w:rPr>
          <w:rStyle w:val="WW8Num2z0"/>
          <w:rFonts w:ascii="Verdana" w:hAnsi="Verdana"/>
          <w:color w:val="000000"/>
          <w:sz w:val="18"/>
          <w:szCs w:val="18"/>
        </w:rPr>
        <w:t> </w:t>
      </w:r>
      <w:r>
        <w:rPr>
          <w:rFonts w:ascii="Verdana" w:hAnsi="Verdana"/>
          <w:color w:val="000000"/>
          <w:sz w:val="18"/>
          <w:szCs w:val="18"/>
        </w:rPr>
        <w:t>A.B. Основы военной психологии 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М.: Воениздат МО СССР, 1981.</w:t>
      </w:r>
    </w:p>
    <w:p w14:paraId="0402B61B"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Барабанщиков</w:t>
      </w:r>
      <w:r>
        <w:rPr>
          <w:rStyle w:val="WW8Num2z0"/>
          <w:rFonts w:ascii="Verdana" w:hAnsi="Verdana"/>
          <w:color w:val="000000"/>
          <w:sz w:val="18"/>
          <w:szCs w:val="18"/>
        </w:rPr>
        <w:t> </w:t>
      </w:r>
      <w:r>
        <w:rPr>
          <w:rFonts w:ascii="Verdana" w:hAnsi="Verdana"/>
          <w:color w:val="000000"/>
          <w:sz w:val="18"/>
          <w:szCs w:val="18"/>
        </w:rPr>
        <w:t>A.B., Иванов В.Н. История отечественной и зарубежной педагогики: учеб. пособие в 3 ч. Голицыно, 1994.</w:t>
      </w:r>
    </w:p>
    <w:p w14:paraId="7710DC02"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A.B., Сопиков А.П. Влияние группы на индивида // Социальные исследования. Вып.З. Проблемы труда и личности. М., 1970.</w:t>
      </w:r>
    </w:p>
    <w:p w14:paraId="5CD52D63"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Бахтин</w:t>
      </w:r>
      <w:r>
        <w:rPr>
          <w:rStyle w:val="WW8Num2z0"/>
          <w:rFonts w:ascii="Verdana" w:hAnsi="Verdana"/>
          <w:color w:val="000000"/>
          <w:sz w:val="18"/>
          <w:szCs w:val="18"/>
        </w:rPr>
        <w:t> </w:t>
      </w:r>
      <w:r>
        <w:rPr>
          <w:rFonts w:ascii="Verdana" w:hAnsi="Verdana"/>
          <w:color w:val="000000"/>
          <w:sz w:val="18"/>
          <w:szCs w:val="18"/>
        </w:rPr>
        <w:t>В. К. Формирование у курсантов высших военно-политических училищ</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и умений организации воспитательной работы в подразделении: дис. . канд. пед. наук. М., 1980.</w:t>
      </w:r>
    </w:p>
    <w:p w14:paraId="793B281F"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Безуглов</w:t>
      </w:r>
      <w:r>
        <w:rPr>
          <w:rStyle w:val="WW8Num2z0"/>
          <w:rFonts w:ascii="Verdana" w:hAnsi="Verdana"/>
          <w:color w:val="000000"/>
          <w:sz w:val="18"/>
          <w:szCs w:val="18"/>
        </w:rPr>
        <w:t> </w:t>
      </w:r>
      <w:r>
        <w:rPr>
          <w:rFonts w:ascii="Verdana" w:hAnsi="Verdana"/>
          <w:color w:val="000000"/>
          <w:sz w:val="18"/>
          <w:szCs w:val="18"/>
        </w:rPr>
        <w:t>И.Г. Социально-педагогические проблемы формирования всесторонне развитой личности пограничника (для служебного пользования): дис. . д-ра пед. наук. М., 1985.</w:t>
      </w:r>
    </w:p>
    <w:p w14:paraId="6D7F2272"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Белых</w:t>
      </w:r>
      <w:r>
        <w:rPr>
          <w:rStyle w:val="WW8Num2z0"/>
          <w:rFonts w:ascii="Verdana" w:hAnsi="Verdana"/>
          <w:color w:val="000000"/>
          <w:sz w:val="18"/>
          <w:szCs w:val="18"/>
        </w:rPr>
        <w:t> </w:t>
      </w:r>
      <w:r>
        <w:rPr>
          <w:rFonts w:ascii="Verdana" w:hAnsi="Verdana"/>
          <w:color w:val="000000"/>
          <w:sz w:val="18"/>
          <w:szCs w:val="18"/>
        </w:rPr>
        <w:t>А.К. Управление и самоуправление. М.: «</w:t>
      </w:r>
      <w:r>
        <w:rPr>
          <w:rStyle w:val="WW8Num3z0"/>
          <w:rFonts w:ascii="Verdana" w:hAnsi="Verdana"/>
          <w:color w:val="4682B4"/>
          <w:sz w:val="18"/>
          <w:szCs w:val="18"/>
        </w:rPr>
        <w:t>Прогресс</w:t>
      </w:r>
      <w:r>
        <w:rPr>
          <w:rFonts w:ascii="Verdana" w:hAnsi="Verdana"/>
          <w:color w:val="000000"/>
          <w:sz w:val="18"/>
          <w:szCs w:val="18"/>
        </w:rPr>
        <w:t>» 1995.</w:t>
      </w:r>
    </w:p>
    <w:p w14:paraId="415972EA"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15. Белявский И. Основы</w:t>
      </w:r>
      <w:r>
        <w:rPr>
          <w:rStyle w:val="WW8Num2z0"/>
          <w:rFonts w:ascii="Verdana" w:hAnsi="Verdana"/>
          <w:color w:val="000000"/>
          <w:sz w:val="18"/>
          <w:szCs w:val="18"/>
        </w:rPr>
        <w:t> </w:t>
      </w:r>
      <w:r>
        <w:rPr>
          <w:rStyle w:val="WW8Num3z0"/>
          <w:rFonts w:ascii="Verdana" w:hAnsi="Verdana"/>
          <w:color w:val="4682B4"/>
          <w:sz w:val="18"/>
          <w:szCs w:val="18"/>
        </w:rPr>
        <w:t>дисциплины</w:t>
      </w:r>
      <w:r>
        <w:rPr>
          <w:rStyle w:val="WW8Num2z0"/>
          <w:rFonts w:ascii="Verdana" w:hAnsi="Verdana"/>
          <w:color w:val="000000"/>
          <w:sz w:val="18"/>
          <w:szCs w:val="18"/>
        </w:rPr>
        <w:t> </w:t>
      </w:r>
      <w:r>
        <w:rPr>
          <w:rFonts w:ascii="Verdana" w:hAnsi="Verdana"/>
          <w:color w:val="000000"/>
          <w:sz w:val="18"/>
          <w:szCs w:val="18"/>
        </w:rPr>
        <w:t>// Военный мир. 1911. № 5.</w:t>
      </w:r>
    </w:p>
    <w:p w14:paraId="1F9A4C75"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Бескровный</w:t>
      </w:r>
      <w:r>
        <w:rPr>
          <w:rStyle w:val="WW8Num2z0"/>
          <w:rFonts w:ascii="Verdana" w:hAnsi="Verdana"/>
          <w:color w:val="000000"/>
          <w:sz w:val="18"/>
          <w:szCs w:val="18"/>
        </w:rPr>
        <w:t> </w:t>
      </w:r>
      <w:r>
        <w:rPr>
          <w:rFonts w:ascii="Verdana" w:hAnsi="Verdana"/>
          <w:color w:val="000000"/>
          <w:sz w:val="18"/>
          <w:szCs w:val="18"/>
        </w:rPr>
        <w:t>Л.Г. Хрестоматия по русской военной истории. М.,1947.</w:t>
      </w:r>
    </w:p>
    <w:p w14:paraId="7D73E8FC"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Слагаемые педагогической технологии. М., 1989.</w:t>
      </w:r>
    </w:p>
    <w:p w14:paraId="62BE0C7F"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Л.И. Проблемы формирования личности. М.: Воронеж,1995.</w:t>
      </w:r>
    </w:p>
    <w:p w14:paraId="2FF25534"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19. Большая советская энциклопедия / Изд. «</w:t>
      </w:r>
      <w:r>
        <w:rPr>
          <w:rStyle w:val="WW8Num3z0"/>
          <w:rFonts w:ascii="Verdana" w:hAnsi="Verdana"/>
          <w:color w:val="4682B4"/>
          <w:sz w:val="18"/>
          <w:szCs w:val="18"/>
        </w:rPr>
        <w:t>Советская энциклопедия</w:t>
      </w:r>
      <w:r>
        <w:rPr>
          <w:rFonts w:ascii="Verdana" w:hAnsi="Verdana"/>
          <w:color w:val="000000"/>
          <w:sz w:val="18"/>
          <w:szCs w:val="18"/>
        </w:rPr>
        <w:t>», 1970.</w:t>
      </w:r>
    </w:p>
    <w:p w14:paraId="7EBB8966"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20. Большой толковый словарь русского языка / Гл. ред. С.А. Кузнецов. СПб.: «</w:t>
      </w:r>
      <w:r>
        <w:rPr>
          <w:rStyle w:val="WW8Num3z0"/>
          <w:rFonts w:ascii="Verdana" w:hAnsi="Verdana"/>
          <w:color w:val="4682B4"/>
          <w:sz w:val="18"/>
          <w:szCs w:val="18"/>
        </w:rPr>
        <w:t>Норинт</w:t>
      </w:r>
      <w:r>
        <w:rPr>
          <w:rFonts w:ascii="Verdana" w:hAnsi="Verdana"/>
          <w:color w:val="000000"/>
          <w:sz w:val="18"/>
          <w:szCs w:val="18"/>
        </w:rPr>
        <w:t>», 2001.</w:t>
      </w:r>
    </w:p>
    <w:p w14:paraId="7B930244"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Бочарова</w:t>
      </w:r>
      <w:r>
        <w:rPr>
          <w:rStyle w:val="WW8Num2z0"/>
          <w:rFonts w:ascii="Verdana" w:hAnsi="Verdana"/>
          <w:color w:val="000000"/>
          <w:sz w:val="18"/>
          <w:szCs w:val="18"/>
        </w:rPr>
        <w:t> </w:t>
      </w:r>
      <w:r>
        <w:rPr>
          <w:rFonts w:ascii="Verdana" w:hAnsi="Verdana"/>
          <w:color w:val="000000"/>
          <w:sz w:val="18"/>
          <w:szCs w:val="18"/>
        </w:rPr>
        <w:t>В.Г. Социальная микросреда как фактор формирования личности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дис. . канд. пед. наук. М., 1991.</w:t>
      </w:r>
    </w:p>
    <w:p w14:paraId="51CAE06A"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Булков</w:t>
      </w:r>
      <w:r>
        <w:rPr>
          <w:rStyle w:val="WW8Num2z0"/>
          <w:rFonts w:ascii="Verdana" w:hAnsi="Verdana"/>
          <w:color w:val="000000"/>
          <w:sz w:val="18"/>
          <w:szCs w:val="18"/>
        </w:rPr>
        <w:t> </w:t>
      </w:r>
      <w:r>
        <w:rPr>
          <w:rFonts w:ascii="Verdana" w:hAnsi="Verdana"/>
          <w:color w:val="000000"/>
          <w:sz w:val="18"/>
          <w:szCs w:val="18"/>
        </w:rPr>
        <w:t>A.A. Повышение эффективности профессиональной подготовки иностранных военнослужащих в инженерных</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военно-воздушных сил России: дис. . канд. пед. наук. М., 2007.</w:t>
      </w:r>
    </w:p>
    <w:p w14:paraId="6F102A22"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23. Буралчук Л.Ф.,</w:t>
      </w:r>
      <w:r>
        <w:rPr>
          <w:rStyle w:val="WW8Num2z0"/>
          <w:rFonts w:ascii="Verdana" w:hAnsi="Verdana"/>
          <w:color w:val="000000"/>
          <w:sz w:val="18"/>
          <w:szCs w:val="18"/>
        </w:rPr>
        <w:t> </w:t>
      </w:r>
      <w:r>
        <w:rPr>
          <w:rStyle w:val="WW8Num3z0"/>
          <w:rFonts w:ascii="Verdana" w:hAnsi="Verdana"/>
          <w:color w:val="4682B4"/>
          <w:sz w:val="18"/>
          <w:szCs w:val="18"/>
        </w:rPr>
        <w:t>Коржова</w:t>
      </w:r>
      <w:r>
        <w:rPr>
          <w:rStyle w:val="WW8Num2z0"/>
          <w:rFonts w:ascii="Verdana" w:hAnsi="Verdana"/>
          <w:color w:val="000000"/>
          <w:sz w:val="18"/>
          <w:szCs w:val="18"/>
        </w:rPr>
        <w:t> </w:t>
      </w:r>
      <w:r>
        <w:rPr>
          <w:rFonts w:ascii="Verdana" w:hAnsi="Verdana"/>
          <w:color w:val="000000"/>
          <w:sz w:val="18"/>
          <w:szCs w:val="18"/>
        </w:rPr>
        <w:t>Е.Ю. Психология жизненных ситуаций: учебное пособие. М., 1998.</w:t>
      </w:r>
    </w:p>
    <w:p w14:paraId="5A2D3C35"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Буранов</w:t>
      </w:r>
      <w:r>
        <w:rPr>
          <w:rStyle w:val="WW8Num2z0"/>
          <w:rFonts w:ascii="Verdana" w:hAnsi="Verdana"/>
          <w:color w:val="000000"/>
          <w:sz w:val="18"/>
          <w:szCs w:val="18"/>
        </w:rPr>
        <w:t> </w:t>
      </w:r>
      <w:r>
        <w:rPr>
          <w:rFonts w:ascii="Verdana" w:hAnsi="Verdana"/>
          <w:color w:val="000000"/>
          <w:sz w:val="18"/>
          <w:szCs w:val="18"/>
        </w:rPr>
        <w:t>С.Н. Педагогическая диагностика отклоняющегося поведения сержантов и солдат частей Сухопутных войск: дис. . канд. пед. наук. М., 1999.</w:t>
      </w:r>
    </w:p>
    <w:p w14:paraId="146B9FCA"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25. Бюллетень</w:t>
      </w:r>
      <w:r>
        <w:rPr>
          <w:rStyle w:val="WW8Num2z0"/>
          <w:rFonts w:ascii="Verdana" w:hAnsi="Verdana"/>
          <w:color w:val="000000"/>
          <w:sz w:val="18"/>
          <w:szCs w:val="18"/>
        </w:rPr>
        <w:t> </w:t>
      </w:r>
      <w:r>
        <w:rPr>
          <w:rStyle w:val="WW8Num3z0"/>
          <w:rFonts w:ascii="Verdana" w:hAnsi="Verdana"/>
          <w:color w:val="4682B4"/>
          <w:sz w:val="18"/>
          <w:szCs w:val="18"/>
        </w:rPr>
        <w:t>НИО</w:t>
      </w:r>
      <w:r>
        <w:rPr>
          <w:rStyle w:val="WW8Num2z0"/>
          <w:rFonts w:ascii="Verdana" w:hAnsi="Verdana"/>
          <w:color w:val="000000"/>
          <w:sz w:val="18"/>
          <w:szCs w:val="18"/>
        </w:rPr>
        <w:t> </w:t>
      </w:r>
      <w:r>
        <w:rPr>
          <w:rFonts w:ascii="Verdana" w:hAnsi="Verdana"/>
          <w:color w:val="000000"/>
          <w:sz w:val="18"/>
          <w:szCs w:val="18"/>
        </w:rPr>
        <w:t>по ИСПП внутренних войск</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2011 г. СПб., 2011.</w:t>
      </w:r>
    </w:p>
    <w:p w14:paraId="7FDDB663"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 xml:space="preserve">Ю.С. Совершенствование процесса педагогической профилактики неуставных </w:t>
      </w:r>
      <w:r>
        <w:rPr>
          <w:rFonts w:ascii="Verdana" w:hAnsi="Verdana"/>
          <w:color w:val="000000"/>
          <w:sz w:val="18"/>
          <w:szCs w:val="18"/>
        </w:rPr>
        <w:lastRenderedPageBreak/>
        <w:t>взаимоотношений во внутренних войсках МВД России: дис. . канд пед. наук. М., 2001.</w:t>
      </w:r>
    </w:p>
    <w:p w14:paraId="77AAE208"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27. Введение к Стокгольмской декларации, принятой на Конференции Объединенных Наций в 1972 г. Введение к Стокгольмской декларации, принятой на Конференции Объединенных Наций в 1972 г.</w:t>
      </w:r>
    </w:p>
    <w:p w14:paraId="71AE46A9"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Вдовюк</w:t>
      </w:r>
      <w:r>
        <w:rPr>
          <w:rStyle w:val="WW8Num2z0"/>
          <w:rFonts w:ascii="Verdana" w:hAnsi="Verdana"/>
          <w:color w:val="000000"/>
          <w:sz w:val="18"/>
          <w:szCs w:val="18"/>
        </w:rPr>
        <w:t> </w:t>
      </w:r>
      <w:r>
        <w:rPr>
          <w:rFonts w:ascii="Verdana" w:hAnsi="Verdana"/>
          <w:color w:val="000000"/>
          <w:sz w:val="18"/>
          <w:szCs w:val="18"/>
        </w:rPr>
        <w:t>В.И. Военно-педагогическая этика и совершенствование профессионально-этической подготовки советского офицера: дис. . д-ра пед. наук. М., 1983.</w:t>
      </w:r>
    </w:p>
    <w:p w14:paraId="45D9C80A"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Веселов</w:t>
      </w:r>
      <w:r>
        <w:rPr>
          <w:rStyle w:val="WW8Num2z0"/>
          <w:rFonts w:ascii="Verdana" w:hAnsi="Verdana"/>
          <w:color w:val="000000"/>
          <w:sz w:val="18"/>
          <w:szCs w:val="18"/>
        </w:rPr>
        <w:t> </w:t>
      </w:r>
      <w:r>
        <w:rPr>
          <w:rFonts w:ascii="Verdana" w:hAnsi="Verdana"/>
          <w:color w:val="000000"/>
          <w:sz w:val="18"/>
          <w:szCs w:val="18"/>
        </w:rPr>
        <w:t>Е.Г. Физическое или психическое принуждение как обстоятельство, исключающее преступность деяния: дис. . канд. юрид. наук. Краснодар, 2002.</w:t>
      </w:r>
    </w:p>
    <w:p w14:paraId="4EDC1135"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Викторов</w:t>
      </w:r>
      <w:r>
        <w:rPr>
          <w:rStyle w:val="WW8Num2z0"/>
          <w:rFonts w:ascii="Verdana" w:hAnsi="Verdana"/>
          <w:color w:val="000000"/>
          <w:sz w:val="18"/>
          <w:szCs w:val="18"/>
        </w:rPr>
        <w:t> </w:t>
      </w:r>
      <w:r>
        <w:rPr>
          <w:rFonts w:ascii="Verdana" w:hAnsi="Verdana"/>
          <w:color w:val="000000"/>
          <w:sz w:val="18"/>
          <w:szCs w:val="18"/>
        </w:rPr>
        <w:t>И.М. Формирование навыков и умений</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у курсантов высших военно-морских училищ: дис. . канд. пед. наук. М.,1972.</w:t>
      </w:r>
    </w:p>
    <w:p w14:paraId="6B8CF578"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31. Военная психология: учебник / П.А. Корчемный. M.: OBJI, 2005.</w:t>
      </w:r>
    </w:p>
    <w:p w14:paraId="19B1E6EB"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32. Воинские уставы Петра Великого / под рук. проф. Н.Л.</w:t>
      </w:r>
      <w:r>
        <w:rPr>
          <w:rStyle w:val="WW8Num2z0"/>
          <w:rFonts w:ascii="Verdana" w:hAnsi="Verdana"/>
          <w:color w:val="000000"/>
          <w:sz w:val="18"/>
          <w:szCs w:val="18"/>
        </w:rPr>
        <w:t> </w:t>
      </w:r>
      <w:r>
        <w:rPr>
          <w:rStyle w:val="WW8Num3z0"/>
          <w:rFonts w:ascii="Verdana" w:hAnsi="Verdana"/>
          <w:color w:val="4682B4"/>
          <w:sz w:val="18"/>
          <w:szCs w:val="18"/>
        </w:rPr>
        <w:t>Рубинштейна</w:t>
      </w:r>
      <w:r>
        <w:rPr>
          <w:rFonts w:ascii="Verdana" w:hAnsi="Verdana"/>
          <w:color w:val="000000"/>
          <w:sz w:val="18"/>
          <w:szCs w:val="18"/>
        </w:rPr>
        <w:t>. М.: Гос. библиотека им. В.И. Ленина. 1946.</w:t>
      </w:r>
    </w:p>
    <w:p w14:paraId="58F4959E"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C.B. Русский офицерский корпус. М.: Воениздат, 1993.</w:t>
      </w:r>
    </w:p>
    <w:p w14:paraId="3A1CBCD8"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Герасимов</w:t>
      </w:r>
      <w:r>
        <w:rPr>
          <w:rStyle w:val="WW8Num2z0"/>
          <w:rFonts w:ascii="Verdana" w:hAnsi="Verdana"/>
          <w:color w:val="000000"/>
          <w:sz w:val="18"/>
          <w:szCs w:val="18"/>
        </w:rPr>
        <w:t> </w:t>
      </w:r>
      <w:r>
        <w:rPr>
          <w:rFonts w:ascii="Verdana" w:hAnsi="Verdana"/>
          <w:color w:val="000000"/>
          <w:sz w:val="18"/>
          <w:szCs w:val="18"/>
        </w:rPr>
        <w:t>В.Н. Перевоспитание воинов с негативными качествами личности в процессе воинской службы: дис. . канд. пед. наук. М, 1989.</w:t>
      </w:r>
    </w:p>
    <w:p w14:paraId="7B857A44"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Герасимов</w:t>
      </w:r>
      <w:r>
        <w:rPr>
          <w:rStyle w:val="WW8Num2z0"/>
          <w:rFonts w:ascii="Verdana" w:hAnsi="Verdana"/>
          <w:color w:val="000000"/>
          <w:sz w:val="18"/>
          <w:szCs w:val="18"/>
        </w:rPr>
        <w:t> </w:t>
      </w:r>
      <w:r>
        <w:rPr>
          <w:rFonts w:ascii="Verdana" w:hAnsi="Verdana"/>
          <w:color w:val="000000"/>
          <w:sz w:val="18"/>
          <w:szCs w:val="18"/>
        </w:rPr>
        <w:t>В.Н. Развитие превентивной педагогической теории и практики в Вооруженных Силах России (на материалах частей и подразделений Сухопутных войск): дис. . д-ра пед. наук. М.: ВУ, 1996.</w:t>
      </w:r>
    </w:p>
    <w:p w14:paraId="4AB06DB3"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Гетманский</w:t>
      </w:r>
      <w:r>
        <w:rPr>
          <w:rStyle w:val="WW8Num2z0"/>
          <w:rFonts w:ascii="Verdana" w:hAnsi="Verdana"/>
          <w:color w:val="000000"/>
          <w:sz w:val="18"/>
          <w:szCs w:val="18"/>
        </w:rPr>
        <w:t> </w:t>
      </w:r>
      <w:r>
        <w:rPr>
          <w:rFonts w:ascii="Verdana" w:hAnsi="Verdana"/>
          <w:color w:val="000000"/>
          <w:sz w:val="18"/>
          <w:szCs w:val="18"/>
        </w:rPr>
        <w:t>В.Г. Педагогическая профилактика криминогенного поведения солдат и сержантов в части: дис. . канд. пед. наук. М., 1994.</w:t>
      </w:r>
    </w:p>
    <w:p w14:paraId="6D6D548D"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37. Гибсон Дж. Экологический подход к зрительному восприятию. М., 1988.</w:t>
      </w:r>
    </w:p>
    <w:p w14:paraId="16518DFA"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Гирская</w:t>
      </w:r>
      <w:r>
        <w:rPr>
          <w:rStyle w:val="WW8Num2z0"/>
          <w:rFonts w:ascii="Verdana" w:hAnsi="Verdana"/>
          <w:color w:val="000000"/>
          <w:sz w:val="18"/>
          <w:szCs w:val="18"/>
        </w:rPr>
        <w:t> </w:t>
      </w:r>
      <w:r>
        <w:rPr>
          <w:rFonts w:ascii="Verdana" w:hAnsi="Verdana"/>
          <w:color w:val="000000"/>
          <w:sz w:val="18"/>
          <w:szCs w:val="18"/>
        </w:rPr>
        <w:t>М.В. Воспитание правовой культуры курсантов-будущих офицеров ВВ МВД России: дис. канд. пед. наук. Владикавказ, 2004.</w:t>
      </w:r>
    </w:p>
    <w:p w14:paraId="51C060E6"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Глоба</w:t>
      </w:r>
      <w:r>
        <w:rPr>
          <w:rStyle w:val="WW8Num2z0"/>
          <w:rFonts w:ascii="Verdana" w:hAnsi="Verdana"/>
          <w:color w:val="000000"/>
          <w:sz w:val="18"/>
          <w:szCs w:val="18"/>
        </w:rPr>
        <w:t> </w:t>
      </w:r>
      <w:r>
        <w:rPr>
          <w:rFonts w:ascii="Verdana" w:hAnsi="Verdana"/>
          <w:color w:val="000000"/>
          <w:sz w:val="18"/>
          <w:szCs w:val="18"/>
        </w:rPr>
        <w:t>В.В. Правовое воспитание военнослужащих ВС РФ: вопр. теории и практики: дис. . канд. юрид. наук. М., 1997.</w:t>
      </w:r>
    </w:p>
    <w:p w14:paraId="5C52306B"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Гужва</w:t>
      </w:r>
      <w:r>
        <w:rPr>
          <w:rStyle w:val="WW8Num2z0"/>
          <w:rFonts w:ascii="Verdana" w:hAnsi="Verdana"/>
          <w:color w:val="000000"/>
          <w:sz w:val="18"/>
          <w:szCs w:val="18"/>
        </w:rPr>
        <w:t> </w:t>
      </w:r>
      <w:r>
        <w:rPr>
          <w:rFonts w:ascii="Verdana" w:hAnsi="Verdana"/>
          <w:color w:val="000000"/>
          <w:sz w:val="18"/>
          <w:szCs w:val="18"/>
        </w:rPr>
        <w:t>Е.Г. Воспитание нравственных ценностей у офицеров воинской части: дис. . канд. пед. наук. М.: ВУ, 2009.</w:t>
      </w:r>
    </w:p>
    <w:p w14:paraId="5818630B"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П.П. Педагогические проблемы совершенствования правового воспитания курсантов высших военно-политических училищ: дис. . канд. пед. наук. М., 1980.</w:t>
      </w:r>
    </w:p>
    <w:p w14:paraId="3A9C8599"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42. Даль. В.И. Толковый словарь великорусского языка. М.: «</w:t>
      </w:r>
      <w:r>
        <w:rPr>
          <w:rStyle w:val="WW8Num3z0"/>
          <w:rFonts w:ascii="Verdana" w:hAnsi="Verdana"/>
          <w:color w:val="4682B4"/>
          <w:sz w:val="18"/>
          <w:szCs w:val="18"/>
        </w:rPr>
        <w:t>Русский язык</w:t>
      </w:r>
      <w:r>
        <w:rPr>
          <w:rFonts w:ascii="Verdana" w:hAnsi="Verdana"/>
          <w:color w:val="000000"/>
          <w:sz w:val="18"/>
          <w:szCs w:val="18"/>
        </w:rPr>
        <w:t>», 1989.</w:t>
      </w:r>
    </w:p>
    <w:p w14:paraId="21BE07F0"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Демидов</w:t>
      </w:r>
      <w:r>
        <w:rPr>
          <w:rStyle w:val="WW8Num2z0"/>
          <w:rFonts w:ascii="Verdana" w:hAnsi="Verdana"/>
          <w:color w:val="000000"/>
          <w:sz w:val="18"/>
          <w:szCs w:val="18"/>
        </w:rPr>
        <w:t> </w:t>
      </w:r>
      <w:r>
        <w:rPr>
          <w:rFonts w:ascii="Verdana" w:hAnsi="Verdana"/>
          <w:color w:val="000000"/>
          <w:sz w:val="18"/>
          <w:szCs w:val="18"/>
        </w:rPr>
        <w:t>П.В. Частное правовое принуждение как категория современной теории права: научные и практические проблемы: дис. . канд. юрид. наук. Нижний Новгород, 2005.</w:t>
      </w:r>
    </w:p>
    <w:p w14:paraId="1243555C"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Денисенко</w:t>
      </w:r>
      <w:r>
        <w:rPr>
          <w:rStyle w:val="WW8Num2z0"/>
          <w:rFonts w:ascii="Verdana" w:hAnsi="Verdana"/>
          <w:color w:val="000000"/>
          <w:sz w:val="18"/>
          <w:szCs w:val="18"/>
        </w:rPr>
        <w:t> </w:t>
      </w:r>
      <w:r>
        <w:rPr>
          <w:rFonts w:ascii="Verdana" w:hAnsi="Verdana"/>
          <w:color w:val="000000"/>
          <w:sz w:val="18"/>
          <w:szCs w:val="18"/>
        </w:rPr>
        <w:t>С.И. Развитие педагогической теории и практики поддержания воинской дисциплины в частях (на кораблях): дис. . д-ра пед. наук. М., 1998.</w:t>
      </w:r>
    </w:p>
    <w:p w14:paraId="3C2E75BA"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Дживелегов</w:t>
      </w:r>
      <w:r>
        <w:rPr>
          <w:rStyle w:val="WW8Num2z0"/>
          <w:rFonts w:ascii="Verdana" w:hAnsi="Verdana"/>
          <w:color w:val="000000"/>
          <w:sz w:val="18"/>
          <w:szCs w:val="18"/>
        </w:rPr>
        <w:t> </w:t>
      </w:r>
      <w:r>
        <w:rPr>
          <w:rFonts w:ascii="Verdana" w:hAnsi="Verdana"/>
          <w:color w:val="000000"/>
          <w:sz w:val="18"/>
          <w:szCs w:val="18"/>
        </w:rPr>
        <w:t>А.К., Мельгунов С.П., Пичета В.И. Отечественная война и русское общество. М.: изд-во И.Д.</w:t>
      </w:r>
      <w:r>
        <w:rPr>
          <w:rStyle w:val="WW8Num2z0"/>
          <w:rFonts w:ascii="Verdana" w:hAnsi="Verdana"/>
          <w:color w:val="000000"/>
          <w:sz w:val="18"/>
          <w:szCs w:val="18"/>
        </w:rPr>
        <w:t> </w:t>
      </w:r>
      <w:r>
        <w:rPr>
          <w:rStyle w:val="WW8Num3z0"/>
          <w:rFonts w:ascii="Verdana" w:hAnsi="Verdana"/>
          <w:color w:val="4682B4"/>
          <w:sz w:val="18"/>
          <w:szCs w:val="18"/>
        </w:rPr>
        <w:t>Сытина</w:t>
      </w:r>
      <w:r>
        <w:rPr>
          <w:rFonts w:ascii="Verdana" w:hAnsi="Verdana"/>
          <w:color w:val="000000"/>
          <w:sz w:val="18"/>
          <w:szCs w:val="18"/>
        </w:rPr>
        <w:t>, 1912.</w:t>
      </w:r>
    </w:p>
    <w:p w14:paraId="5D672919"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46. Дзержинский Ф. Избранные статьи и речи. М., Госполитиздат,1947.</w:t>
      </w:r>
    </w:p>
    <w:p w14:paraId="59A09DB0"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Дихтиевский</w:t>
      </w:r>
      <w:r>
        <w:rPr>
          <w:rStyle w:val="WW8Num2z0"/>
          <w:rFonts w:ascii="Verdana" w:hAnsi="Verdana"/>
          <w:color w:val="000000"/>
          <w:sz w:val="18"/>
          <w:szCs w:val="18"/>
        </w:rPr>
        <w:t> </w:t>
      </w:r>
      <w:r>
        <w:rPr>
          <w:rFonts w:ascii="Verdana" w:hAnsi="Verdana"/>
          <w:color w:val="000000"/>
          <w:sz w:val="18"/>
          <w:szCs w:val="18"/>
        </w:rPr>
        <w:t>П.В. Административно-правовое принуждение в механизме обеспечения личной безопасности: дис. . д-ра юрид. наук. М., 2004.</w:t>
      </w:r>
    </w:p>
    <w:p w14:paraId="01CE6193"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Драгомиров</w:t>
      </w:r>
      <w:r>
        <w:rPr>
          <w:rStyle w:val="WW8Num2z0"/>
          <w:rFonts w:ascii="Verdana" w:hAnsi="Verdana"/>
          <w:color w:val="000000"/>
          <w:sz w:val="18"/>
          <w:szCs w:val="18"/>
        </w:rPr>
        <w:t> </w:t>
      </w:r>
      <w:r>
        <w:rPr>
          <w:rFonts w:ascii="Verdana" w:hAnsi="Verdana"/>
          <w:color w:val="000000"/>
          <w:sz w:val="18"/>
          <w:szCs w:val="18"/>
        </w:rPr>
        <w:t>М.И. Подготовка войск в мирное время. Киев, 1906.</w:t>
      </w:r>
    </w:p>
    <w:p w14:paraId="658208CF"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Дюркгейм</w:t>
      </w:r>
      <w:r>
        <w:rPr>
          <w:rStyle w:val="WW8Num2z0"/>
          <w:rFonts w:ascii="Verdana" w:hAnsi="Verdana"/>
          <w:color w:val="000000"/>
          <w:sz w:val="18"/>
          <w:szCs w:val="18"/>
        </w:rPr>
        <w:t> </w:t>
      </w:r>
      <w:r>
        <w:rPr>
          <w:rFonts w:ascii="Verdana" w:hAnsi="Verdana"/>
          <w:color w:val="000000"/>
          <w:sz w:val="18"/>
          <w:szCs w:val="18"/>
        </w:rPr>
        <w:t>Д.Э. Социология. Её предмет, метод, предназначение / Пер. с фр., составление, послесловие и примечания А. Б. Гофмана. М.: Канон, 1995.</w:t>
      </w:r>
    </w:p>
    <w:p w14:paraId="4898E72F"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Жаренов</w:t>
      </w:r>
      <w:r>
        <w:rPr>
          <w:rStyle w:val="WW8Num2z0"/>
          <w:rFonts w:ascii="Verdana" w:hAnsi="Verdana"/>
          <w:color w:val="000000"/>
          <w:sz w:val="18"/>
          <w:szCs w:val="18"/>
        </w:rPr>
        <w:t> </w:t>
      </w:r>
      <w:r>
        <w:rPr>
          <w:rFonts w:ascii="Verdana" w:hAnsi="Verdana"/>
          <w:color w:val="000000"/>
          <w:sz w:val="18"/>
          <w:szCs w:val="18"/>
        </w:rPr>
        <w:t>И.П. Государственное принуждение в условиях демократизации общества: дис. . канд. юрид. наук. М., 2006.</w:t>
      </w:r>
    </w:p>
    <w:p w14:paraId="2CE9DBD4"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51. Зимбардо Ф., Ляйппе М. Социальное влияние. СПб.: Питер, 2000.</w:t>
      </w:r>
    </w:p>
    <w:p w14:paraId="22A3211E"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52. Кант И. Об известной поговорке: «</w:t>
      </w:r>
      <w:r>
        <w:rPr>
          <w:rStyle w:val="WW8Num3z0"/>
          <w:rFonts w:ascii="Verdana" w:hAnsi="Verdana"/>
          <w:color w:val="4682B4"/>
          <w:sz w:val="18"/>
          <w:szCs w:val="18"/>
        </w:rPr>
        <w:t>Это может быть верно в теории, но не годится на практике</w:t>
      </w:r>
      <w:r>
        <w:rPr>
          <w:rFonts w:ascii="Verdana" w:hAnsi="Verdana"/>
          <w:color w:val="000000"/>
          <w:sz w:val="18"/>
          <w:szCs w:val="18"/>
        </w:rPr>
        <w:t>». СПб., 1913.</w:t>
      </w:r>
    </w:p>
    <w:p w14:paraId="673A5237"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Каплунов</w:t>
      </w:r>
      <w:r>
        <w:rPr>
          <w:rStyle w:val="WW8Num2z0"/>
          <w:rFonts w:ascii="Verdana" w:hAnsi="Verdana"/>
          <w:color w:val="000000"/>
          <w:sz w:val="18"/>
          <w:szCs w:val="18"/>
        </w:rPr>
        <w:t> </w:t>
      </w:r>
      <w:r>
        <w:rPr>
          <w:rFonts w:ascii="Verdana" w:hAnsi="Verdana"/>
          <w:color w:val="000000"/>
          <w:sz w:val="18"/>
          <w:szCs w:val="18"/>
        </w:rPr>
        <w:t>А.И. Административное принуждение применяемое органами Внутренних дел: системно-правовой анализ: дис. . д-ра юрид. наук. М., 2005.</w:t>
      </w:r>
    </w:p>
    <w:p w14:paraId="4370EB69"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54. Карпов А. Психология менеджмента: словарь основных терминов. 2005.</w:t>
      </w:r>
    </w:p>
    <w:p w14:paraId="5E03F668"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55. Керсновский А.А История русской армии. М.: Голос, 1993. Т.2.</w:t>
      </w:r>
    </w:p>
    <w:p w14:paraId="5910D6C3"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Кларин</w:t>
      </w:r>
      <w:r>
        <w:rPr>
          <w:rStyle w:val="WW8Num2z0"/>
          <w:rFonts w:ascii="Verdana" w:hAnsi="Verdana"/>
          <w:color w:val="000000"/>
          <w:sz w:val="18"/>
          <w:szCs w:val="18"/>
        </w:rPr>
        <w:t> </w:t>
      </w:r>
      <w:r>
        <w:rPr>
          <w:rFonts w:ascii="Verdana" w:hAnsi="Verdana"/>
          <w:color w:val="000000"/>
          <w:sz w:val="18"/>
          <w:szCs w:val="18"/>
        </w:rPr>
        <w:t>М.В. Педагогическая технология в учебном процессе. М.,1989.</w:t>
      </w:r>
    </w:p>
    <w:p w14:paraId="760BCEA7"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М.В. Правовое воспитание военнослужащих Русскойармии: 1867-1917 гг.: дис. . канд. ист. наук. СПб., 2011.170</w:t>
      </w:r>
    </w:p>
    <w:p w14:paraId="3E03D860"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Style w:val="WW8Num2z0"/>
          <w:rFonts w:ascii="Verdana" w:hAnsi="Verdana"/>
          <w:color w:val="000000"/>
          <w:sz w:val="18"/>
          <w:szCs w:val="18"/>
        </w:rPr>
        <w:t> </w:t>
      </w:r>
      <w:r>
        <w:rPr>
          <w:rFonts w:ascii="Verdana" w:hAnsi="Verdana"/>
          <w:color w:val="000000"/>
          <w:sz w:val="18"/>
          <w:szCs w:val="18"/>
        </w:rPr>
        <w:t>Г.М., Коджаспиров А.Ю. Словарь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М.: ИКЦ «МарТ», 2005.</w:t>
      </w:r>
    </w:p>
    <w:p w14:paraId="3490B085"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Колотуша</w:t>
      </w:r>
      <w:r>
        <w:rPr>
          <w:rStyle w:val="WW8Num2z0"/>
          <w:rFonts w:ascii="Verdana" w:hAnsi="Verdana"/>
          <w:color w:val="000000"/>
          <w:sz w:val="18"/>
          <w:szCs w:val="18"/>
        </w:rPr>
        <w:t> </w:t>
      </w:r>
      <w:r>
        <w:rPr>
          <w:rFonts w:ascii="Verdana" w:hAnsi="Verdana"/>
          <w:color w:val="000000"/>
          <w:sz w:val="18"/>
          <w:szCs w:val="18"/>
        </w:rPr>
        <w:t>В.В. Силовое принуждение в социальном процессе: социально-философская концепция: дис. . д-ра филос. наук. М., 2010.</w:t>
      </w:r>
    </w:p>
    <w:p w14:paraId="2DD0A965"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Комаровский</w:t>
      </w:r>
      <w:r>
        <w:rPr>
          <w:rStyle w:val="WW8Num2z0"/>
          <w:rFonts w:ascii="Verdana" w:hAnsi="Verdana"/>
          <w:color w:val="000000"/>
          <w:sz w:val="18"/>
          <w:szCs w:val="18"/>
        </w:rPr>
        <w:t> </w:t>
      </w:r>
      <w:r>
        <w:rPr>
          <w:rFonts w:ascii="Verdana" w:hAnsi="Verdana"/>
          <w:color w:val="000000"/>
          <w:sz w:val="18"/>
          <w:szCs w:val="18"/>
        </w:rPr>
        <w:t>Б.Б. Русская педагогическая терминология. Теория и история. М.: Просвещение, 1969.</w:t>
      </w:r>
    </w:p>
    <w:p w14:paraId="38FF61AE"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И.С. Социология личности. М., 1969.</w:t>
      </w:r>
    </w:p>
    <w:p w14:paraId="38532FD2"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Корабельников</w:t>
      </w:r>
      <w:r>
        <w:rPr>
          <w:rStyle w:val="WW8Num2z0"/>
          <w:rFonts w:ascii="Verdana" w:hAnsi="Verdana"/>
          <w:color w:val="000000"/>
          <w:sz w:val="18"/>
          <w:szCs w:val="18"/>
        </w:rPr>
        <w:t> </w:t>
      </w:r>
      <w:r>
        <w:rPr>
          <w:rFonts w:ascii="Verdana" w:hAnsi="Verdana"/>
          <w:color w:val="000000"/>
          <w:sz w:val="18"/>
          <w:szCs w:val="18"/>
        </w:rPr>
        <w:t>A.A. Армия и культура / A.A. Корабельников // Вестник академии военных наук. 2009. №2(27).</w:t>
      </w:r>
    </w:p>
    <w:p w14:paraId="6A5E5C6F"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Кравцов</w:t>
      </w:r>
      <w:r>
        <w:rPr>
          <w:rStyle w:val="WW8Num2z0"/>
          <w:rFonts w:ascii="Verdana" w:hAnsi="Verdana"/>
          <w:color w:val="000000"/>
          <w:sz w:val="18"/>
          <w:szCs w:val="18"/>
        </w:rPr>
        <w:t> </w:t>
      </w:r>
      <w:r>
        <w:rPr>
          <w:rFonts w:ascii="Verdana" w:hAnsi="Verdana"/>
          <w:color w:val="000000"/>
          <w:sz w:val="18"/>
          <w:szCs w:val="18"/>
        </w:rPr>
        <w:t>О.И. Повышение результативности применения метода принуждения в воспитании</w:t>
      </w:r>
      <w:r>
        <w:rPr>
          <w:rStyle w:val="WW8Num2z0"/>
          <w:rFonts w:ascii="Verdana" w:hAnsi="Verdana"/>
          <w:color w:val="000000"/>
          <w:sz w:val="18"/>
          <w:szCs w:val="18"/>
        </w:rPr>
        <w:t> </w:t>
      </w:r>
      <w:r>
        <w:rPr>
          <w:rStyle w:val="WW8Num3z0"/>
          <w:rFonts w:ascii="Verdana" w:hAnsi="Verdana"/>
          <w:color w:val="4682B4"/>
          <w:sz w:val="18"/>
          <w:szCs w:val="18"/>
        </w:rPr>
        <w:t>дисциплинированности</w:t>
      </w:r>
      <w:r>
        <w:rPr>
          <w:rStyle w:val="WW8Num2z0"/>
          <w:rFonts w:ascii="Verdana" w:hAnsi="Verdana"/>
          <w:color w:val="000000"/>
          <w:sz w:val="18"/>
          <w:szCs w:val="18"/>
        </w:rPr>
        <w:t> </w:t>
      </w:r>
      <w:r>
        <w:rPr>
          <w:rFonts w:ascii="Verdana" w:hAnsi="Verdana"/>
          <w:color w:val="000000"/>
          <w:sz w:val="18"/>
          <w:szCs w:val="18"/>
        </w:rPr>
        <w:t>у военнослужащих внутренних войск МВД России: дис. . канд. пед. наук. СПб., 2006.</w:t>
      </w:r>
    </w:p>
    <w:p w14:paraId="410D03AA"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В.В. Педагогические условия формирования мотивации учебной деятельности у курсантов военных</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автореф. дис. . канд. пед. наук. М.: ВУ, 2008.</w:t>
      </w:r>
    </w:p>
    <w:p w14:paraId="2B525578"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Лановая</w:t>
      </w:r>
      <w:r>
        <w:rPr>
          <w:rStyle w:val="WW8Num2z0"/>
          <w:rFonts w:ascii="Verdana" w:hAnsi="Verdana"/>
          <w:color w:val="000000"/>
          <w:sz w:val="18"/>
          <w:szCs w:val="18"/>
        </w:rPr>
        <w:t> </w:t>
      </w:r>
      <w:r>
        <w:rPr>
          <w:rFonts w:ascii="Verdana" w:hAnsi="Verdana"/>
          <w:color w:val="000000"/>
          <w:sz w:val="18"/>
          <w:szCs w:val="18"/>
        </w:rPr>
        <w:t>Г.М. Принуждение в системе форм правоприменения: дис. канд. юрид. наук. М., 2006.</w:t>
      </w:r>
    </w:p>
    <w:p w14:paraId="10A5A5BA"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Латышева</w:t>
      </w:r>
      <w:r>
        <w:rPr>
          <w:rStyle w:val="WW8Num2z0"/>
          <w:rFonts w:ascii="Verdana" w:hAnsi="Verdana"/>
          <w:color w:val="000000"/>
          <w:sz w:val="18"/>
          <w:szCs w:val="18"/>
        </w:rPr>
        <w:t> </w:t>
      </w:r>
      <w:r>
        <w:rPr>
          <w:rFonts w:ascii="Verdana" w:hAnsi="Verdana"/>
          <w:color w:val="000000"/>
          <w:sz w:val="18"/>
          <w:szCs w:val="18"/>
        </w:rPr>
        <w:t>К.В. Принуждение в контексте культуры: социально-философский анализ: дис. . канд. филос. наук. Краснодар, 2007.</w:t>
      </w:r>
    </w:p>
    <w:p w14:paraId="3DD38ED6"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Ломов</w:t>
      </w:r>
      <w:r>
        <w:rPr>
          <w:rStyle w:val="WW8Num2z0"/>
          <w:rFonts w:ascii="Verdana" w:hAnsi="Verdana"/>
          <w:color w:val="000000"/>
          <w:sz w:val="18"/>
          <w:szCs w:val="18"/>
        </w:rPr>
        <w:t> </w:t>
      </w:r>
      <w:r>
        <w:rPr>
          <w:rFonts w:ascii="Verdana" w:hAnsi="Verdana"/>
          <w:color w:val="000000"/>
          <w:sz w:val="18"/>
          <w:szCs w:val="18"/>
        </w:rPr>
        <w:t>Б.Ф. Вопросы общей, педагогической и инженерной психологии. М., 1991.</w:t>
      </w:r>
    </w:p>
    <w:p w14:paraId="781B7F68"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68. Лебон Г. Психология социализма. СПб.: 1995.</w:t>
      </w:r>
    </w:p>
    <w:p w14:paraId="51F3A68D"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Ленев</w:t>
      </w:r>
      <w:r>
        <w:rPr>
          <w:rStyle w:val="WW8Num2z0"/>
          <w:rFonts w:ascii="Verdana" w:hAnsi="Verdana"/>
          <w:color w:val="000000"/>
          <w:sz w:val="18"/>
          <w:szCs w:val="18"/>
        </w:rPr>
        <w:t> </w:t>
      </w:r>
      <w:r>
        <w:rPr>
          <w:rFonts w:ascii="Verdana" w:hAnsi="Verdana"/>
          <w:color w:val="000000"/>
          <w:sz w:val="18"/>
          <w:szCs w:val="18"/>
        </w:rPr>
        <w:t>Ю.А. Формирование профессиональных качеств у курсантов военных училищ: дис. . канд. пед. наук. М., 1993.</w:t>
      </w:r>
    </w:p>
    <w:p w14:paraId="0B494D1D"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70. Ленин и</w:t>
      </w:r>
      <w:r>
        <w:rPr>
          <w:rStyle w:val="WW8Num2z0"/>
          <w:rFonts w:ascii="Verdana" w:hAnsi="Verdana"/>
          <w:color w:val="000000"/>
          <w:sz w:val="18"/>
          <w:szCs w:val="18"/>
        </w:rPr>
        <w:t> </w:t>
      </w:r>
      <w:r>
        <w:rPr>
          <w:rStyle w:val="WW8Num3z0"/>
          <w:rFonts w:ascii="Verdana" w:hAnsi="Verdana"/>
          <w:color w:val="4682B4"/>
          <w:sz w:val="18"/>
          <w:szCs w:val="18"/>
        </w:rPr>
        <w:t>ВЧК</w:t>
      </w:r>
      <w:r>
        <w:rPr>
          <w:rFonts w:ascii="Verdana" w:hAnsi="Verdana"/>
          <w:color w:val="000000"/>
          <w:sz w:val="18"/>
          <w:szCs w:val="18"/>
        </w:rPr>
        <w:t>. Сборник документов (1917-1922 гг.). М.: Политиздат, 1975.</w:t>
      </w:r>
    </w:p>
    <w:p w14:paraId="161FF581"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Деятельность, сознание, личность. М., 1975.</w:t>
      </w:r>
    </w:p>
    <w:p w14:paraId="631A1088"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Ликашин</w:t>
      </w:r>
      <w:r>
        <w:rPr>
          <w:rStyle w:val="WW8Num2z0"/>
          <w:rFonts w:ascii="Verdana" w:hAnsi="Verdana"/>
          <w:color w:val="000000"/>
          <w:sz w:val="18"/>
          <w:szCs w:val="18"/>
        </w:rPr>
        <w:t> </w:t>
      </w:r>
      <w:r>
        <w:rPr>
          <w:rFonts w:ascii="Verdana" w:hAnsi="Verdana"/>
          <w:color w:val="000000"/>
          <w:sz w:val="18"/>
          <w:szCs w:val="18"/>
        </w:rPr>
        <w:t>В.М. Повышение эффективности вузовской подготовки специалистов социально-культурной деятельности к военной службе: дис. . канд. пед. наук. М., 2009.</w:t>
      </w:r>
    </w:p>
    <w:p w14:paraId="79F913DC"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Ломов</w:t>
      </w:r>
      <w:r>
        <w:rPr>
          <w:rStyle w:val="WW8Num2z0"/>
          <w:rFonts w:ascii="Verdana" w:hAnsi="Verdana"/>
          <w:color w:val="000000"/>
          <w:sz w:val="18"/>
          <w:szCs w:val="18"/>
        </w:rPr>
        <w:t> </w:t>
      </w:r>
      <w:r>
        <w:rPr>
          <w:rFonts w:ascii="Verdana" w:hAnsi="Verdana"/>
          <w:color w:val="000000"/>
          <w:sz w:val="18"/>
          <w:szCs w:val="18"/>
        </w:rPr>
        <w:t>Б.Ф. Вопросы общей, педагогической и инженерной психологии. М., 1991.</w:t>
      </w:r>
    </w:p>
    <w:p w14:paraId="637BD2AF"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Макарейко</w:t>
      </w:r>
      <w:r>
        <w:rPr>
          <w:rStyle w:val="WW8Num2z0"/>
          <w:rFonts w:ascii="Verdana" w:hAnsi="Verdana"/>
          <w:color w:val="000000"/>
          <w:sz w:val="18"/>
          <w:szCs w:val="18"/>
        </w:rPr>
        <w:t> </w:t>
      </w:r>
      <w:r>
        <w:rPr>
          <w:rFonts w:ascii="Verdana" w:hAnsi="Verdana"/>
          <w:color w:val="000000"/>
          <w:sz w:val="18"/>
          <w:szCs w:val="18"/>
        </w:rPr>
        <w:t>H.B. Государственное принуждение как средство обеспечения общественного порядка: дис. . канд. юрид. наук. Нижний Новгород, 1996.</w:t>
      </w:r>
    </w:p>
    <w:p w14:paraId="204E75D8"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A.C. Педагогические сочинения, т. 8. М.: «</w:t>
      </w:r>
      <w:r>
        <w:rPr>
          <w:rStyle w:val="WW8Num3z0"/>
          <w:rFonts w:ascii="Verdana" w:hAnsi="Verdana"/>
          <w:color w:val="4682B4"/>
          <w:sz w:val="18"/>
          <w:szCs w:val="18"/>
        </w:rPr>
        <w:t>Педагогика</w:t>
      </w:r>
      <w:r>
        <w:rPr>
          <w:rFonts w:ascii="Verdana" w:hAnsi="Verdana"/>
          <w:color w:val="000000"/>
          <w:sz w:val="18"/>
          <w:szCs w:val="18"/>
        </w:rPr>
        <w:t>». 1986.</w:t>
      </w:r>
    </w:p>
    <w:p w14:paraId="7D0B9304"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76. Малышицкий М.И. Психология нашего солдата // Военное дело. 1919. №17-18.</w:t>
      </w:r>
    </w:p>
    <w:p w14:paraId="4013FF75"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77. Малый энциклопедический словарь: в 4 т. М.: ТЕРРА, 1997. Т.1. Репринтное воспроизведение издания Брогкауза и Ефрона. М.: ТЕРРА, 1997.</w:t>
      </w:r>
    </w:p>
    <w:p w14:paraId="5A3C00D9"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Мануйлов</w:t>
      </w:r>
      <w:r>
        <w:rPr>
          <w:rStyle w:val="WW8Num2z0"/>
          <w:rFonts w:ascii="Verdana" w:hAnsi="Verdana"/>
          <w:color w:val="000000"/>
          <w:sz w:val="18"/>
          <w:szCs w:val="18"/>
        </w:rPr>
        <w:t> </w:t>
      </w:r>
      <w:r>
        <w:rPr>
          <w:rFonts w:ascii="Verdana" w:hAnsi="Verdana"/>
          <w:color w:val="000000"/>
          <w:sz w:val="18"/>
          <w:szCs w:val="18"/>
        </w:rPr>
        <w:t>Ю.С. Предметно-эстетическая среда ученического коллектива и ее влияние на личность</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Fonts w:ascii="Verdana" w:hAnsi="Verdana"/>
          <w:color w:val="000000"/>
          <w:sz w:val="18"/>
          <w:szCs w:val="18"/>
        </w:rPr>
        <w:t>: дис. . канд. пед. наук. М., 1985.</w:t>
      </w:r>
    </w:p>
    <w:p w14:paraId="4AF95A66"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А.К. Психология профессионализма. М.: Знание, 1996.</w:t>
      </w:r>
    </w:p>
    <w:p w14:paraId="5B0DE587"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Маркович</w:t>
      </w:r>
      <w:r>
        <w:rPr>
          <w:rStyle w:val="WW8Num2z0"/>
          <w:rFonts w:ascii="Verdana" w:hAnsi="Verdana"/>
          <w:color w:val="000000"/>
          <w:sz w:val="18"/>
          <w:szCs w:val="18"/>
        </w:rPr>
        <w:t> </w:t>
      </w:r>
      <w:r>
        <w:rPr>
          <w:rFonts w:ascii="Verdana" w:hAnsi="Verdana"/>
          <w:color w:val="000000"/>
          <w:sz w:val="18"/>
          <w:szCs w:val="18"/>
        </w:rPr>
        <w:t>Д.Ж. Социальная экология. М., 1991.</w:t>
      </w:r>
    </w:p>
    <w:p w14:paraId="3F2B4A27"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Маркозова</w:t>
      </w:r>
      <w:r>
        <w:rPr>
          <w:rStyle w:val="WW8Num2z0"/>
          <w:rFonts w:ascii="Verdana" w:hAnsi="Verdana"/>
          <w:color w:val="000000"/>
          <w:sz w:val="18"/>
          <w:szCs w:val="18"/>
        </w:rPr>
        <w:t> </w:t>
      </w:r>
      <w:r>
        <w:rPr>
          <w:rFonts w:ascii="Verdana" w:hAnsi="Verdana"/>
          <w:color w:val="000000"/>
          <w:sz w:val="18"/>
          <w:szCs w:val="18"/>
        </w:rPr>
        <w:t>O.A. Дисциплинированность как социальная особенность человека (социологический аспект): дис. . канд. соц. наук. Харьков, 1994.</w:t>
      </w:r>
    </w:p>
    <w:p w14:paraId="7AC89966"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Маслов</w:t>
      </w:r>
      <w:r>
        <w:rPr>
          <w:rStyle w:val="WW8Num2z0"/>
          <w:rFonts w:ascii="Verdana" w:hAnsi="Verdana"/>
          <w:color w:val="000000"/>
          <w:sz w:val="18"/>
          <w:szCs w:val="18"/>
        </w:rPr>
        <w:t> </w:t>
      </w:r>
      <w:r>
        <w:rPr>
          <w:rFonts w:ascii="Verdana" w:hAnsi="Verdana"/>
          <w:color w:val="000000"/>
          <w:sz w:val="18"/>
          <w:szCs w:val="18"/>
        </w:rPr>
        <w:t>B.C. Стимулирование военно-педагогической деятельности офицеров полка: автореф. дис. . канд. пед. наук. М:</w:t>
      </w:r>
      <w:r>
        <w:rPr>
          <w:rStyle w:val="WW8Num2z0"/>
          <w:rFonts w:ascii="Verdana" w:hAnsi="Verdana"/>
          <w:color w:val="000000"/>
          <w:sz w:val="18"/>
          <w:szCs w:val="18"/>
        </w:rPr>
        <w:t> </w:t>
      </w:r>
      <w:r>
        <w:rPr>
          <w:rStyle w:val="WW8Num3z0"/>
          <w:rFonts w:ascii="Verdana" w:hAnsi="Verdana"/>
          <w:color w:val="4682B4"/>
          <w:sz w:val="18"/>
          <w:szCs w:val="18"/>
        </w:rPr>
        <w:t>ВПА</w:t>
      </w:r>
      <w:r>
        <w:rPr>
          <w:rFonts w:ascii="Verdana" w:hAnsi="Verdana"/>
          <w:color w:val="000000"/>
          <w:sz w:val="18"/>
          <w:szCs w:val="18"/>
        </w:rPr>
        <w:t>, 1985.</w:t>
      </w:r>
    </w:p>
    <w:p w14:paraId="7CB1D915"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Матвиенко</w:t>
      </w:r>
      <w:r>
        <w:rPr>
          <w:rStyle w:val="WW8Num2z0"/>
          <w:rFonts w:ascii="Verdana" w:hAnsi="Verdana"/>
          <w:color w:val="000000"/>
          <w:sz w:val="18"/>
          <w:szCs w:val="18"/>
        </w:rPr>
        <w:t> </w:t>
      </w:r>
      <w:r>
        <w:rPr>
          <w:rFonts w:ascii="Verdana" w:hAnsi="Verdana"/>
          <w:color w:val="000000"/>
          <w:sz w:val="18"/>
          <w:szCs w:val="18"/>
        </w:rPr>
        <w:t>Е.Ф. Дисциплина как нравственное качество личности: дис. . канд. филос. наук. Киев, 1992.</w:t>
      </w:r>
    </w:p>
    <w:p w14:paraId="4DE204B9"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84. Милграм С. Эксперимент в социальной психологии. СПб.: Питер,2000.</w:t>
      </w:r>
    </w:p>
    <w:p w14:paraId="72DBFE0D"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A.C. Педагогическая профилактика наркомании и токсикомании среди военнослужащих частей</w:t>
      </w:r>
      <w:r>
        <w:rPr>
          <w:rStyle w:val="WW8Num2z0"/>
          <w:rFonts w:ascii="Verdana" w:hAnsi="Verdana"/>
          <w:color w:val="000000"/>
          <w:sz w:val="18"/>
          <w:szCs w:val="18"/>
        </w:rPr>
        <w:t> </w:t>
      </w:r>
      <w:r>
        <w:rPr>
          <w:rStyle w:val="WW8Num3z0"/>
          <w:rFonts w:ascii="Verdana" w:hAnsi="Verdana"/>
          <w:color w:val="4682B4"/>
          <w:sz w:val="18"/>
          <w:szCs w:val="18"/>
        </w:rPr>
        <w:t>ВВС</w:t>
      </w:r>
      <w:r>
        <w:rPr>
          <w:rStyle w:val="WW8Num2z0"/>
          <w:rFonts w:ascii="Verdana" w:hAnsi="Verdana"/>
          <w:color w:val="000000"/>
          <w:sz w:val="18"/>
          <w:szCs w:val="18"/>
        </w:rPr>
        <w:t> </w:t>
      </w:r>
      <w:r>
        <w:rPr>
          <w:rFonts w:ascii="Verdana" w:hAnsi="Verdana"/>
          <w:color w:val="000000"/>
          <w:sz w:val="18"/>
          <w:szCs w:val="18"/>
        </w:rPr>
        <w:t>ВМФ: дис. . канд. пед. наук. М., 2000.</w:t>
      </w:r>
    </w:p>
    <w:p w14:paraId="7CAE388C"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86. Монтескье Ш. О Духе законов / Избранные произведения. М.: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1955.</w:t>
      </w:r>
    </w:p>
    <w:p w14:paraId="42BC4E91"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В.А. Социальная педагогика. М., 2000.</w:t>
      </w:r>
    </w:p>
    <w:p w14:paraId="4D1EE651"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88. Ноэль-Нойман Э. Общественное мнение. Открытие спирали молчания. М., 1996.</w:t>
      </w:r>
    </w:p>
    <w:p w14:paraId="3576A2DE"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Нырков</w:t>
      </w:r>
      <w:r>
        <w:rPr>
          <w:rStyle w:val="WW8Num2z0"/>
          <w:rFonts w:ascii="Verdana" w:hAnsi="Verdana"/>
          <w:color w:val="000000"/>
          <w:sz w:val="18"/>
          <w:szCs w:val="18"/>
        </w:rPr>
        <w:t> </w:t>
      </w:r>
      <w:r>
        <w:rPr>
          <w:rFonts w:ascii="Verdana" w:hAnsi="Verdana"/>
          <w:color w:val="000000"/>
          <w:sz w:val="18"/>
          <w:szCs w:val="18"/>
        </w:rPr>
        <w:t>В.В. Поощрение и наказание как парные юридические категории: дис. . канд. юрид. наук. Саратов, 2003.</w:t>
      </w:r>
    </w:p>
    <w:p w14:paraId="2352F8A4"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90. Обзор о состоянии информационно-воспитательной работы во внутренних войск МВД России во II полугодии 2012 г. и задачах по ее совершенствованию в I полугодии 2013 г. / ГКВВ ВВ МВД России. М., 2012.</w:t>
      </w:r>
    </w:p>
    <w:p w14:paraId="411964D3"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91. Общевоинские уставы Вооруженных Сил Российской Федерации. М: Воениздат, 2007.</w:t>
      </w:r>
    </w:p>
    <w:p w14:paraId="063DC3CE"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Толковый словарь русского языка: Ок. 100 000 слов, терминов и фразеологических выражений / Под. ред. проф. Л. И. Скворцова. 26-е изд., испр. и доп.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Издательство Оникс</w:t>
      </w:r>
      <w:r>
        <w:rPr>
          <w:rFonts w:ascii="Verdana" w:hAnsi="Verdana"/>
          <w:color w:val="000000"/>
          <w:sz w:val="18"/>
          <w:szCs w:val="18"/>
        </w:rPr>
        <w:t>»: ООО «Издательство «</w:t>
      </w:r>
      <w:r>
        <w:rPr>
          <w:rStyle w:val="WW8Num3z0"/>
          <w:rFonts w:ascii="Verdana" w:hAnsi="Verdana"/>
          <w:color w:val="4682B4"/>
          <w:sz w:val="18"/>
          <w:szCs w:val="18"/>
        </w:rPr>
        <w:t>Мир и образование</w:t>
      </w:r>
      <w:r>
        <w:rPr>
          <w:rFonts w:ascii="Verdana" w:hAnsi="Verdana"/>
          <w:color w:val="000000"/>
          <w:sz w:val="18"/>
          <w:szCs w:val="18"/>
        </w:rPr>
        <w:t>», 2009.</w:t>
      </w:r>
    </w:p>
    <w:p w14:paraId="0A8D5E73"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Под ред. Н.Ю. Шведовой. М.: Русский язык, 1986.</w:t>
      </w:r>
    </w:p>
    <w:p w14:paraId="6C6D267C"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94. Педагогика: Большая современная энциклопедия / Сост. Е.С.</w:t>
      </w:r>
      <w:r>
        <w:rPr>
          <w:rStyle w:val="WW8Num2z0"/>
          <w:rFonts w:ascii="Verdana" w:hAnsi="Verdana"/>
          <w:color w:val="000000"/>
          <w:sz w:val="18"/>
          <w:szCs w:val="18"/>
        </w:rPr>
        <w:t> </w:t>
      </w:r>
      <w:r>
        <w:rPr>
          <w:rStyle w:val="WW8Num3z0"/>
          <w:rFonts w:ascii="Verdana" w:hAnsi="Verdana"/>
          <w:color w:val="4682B4"/>
          <w:sz w:val="18"/>
          <w:szCs w:val="18"/>
        </w:rPr>
        <w:t>Рапацевич</w:t>
      </w:r>
      <w:r>
        <w:rPr>
          <w:rFonts w:ascii="Verdana" w:hAnsi="Verdana"/>
          <w:color w:val="000000"/>
          <w:sz w:val="18"/>
          <w:szCs w:val="18"/>
        </w:rPr>
        <w:t>. Мн.: «</w:t>
      </w:r>
      <w:r>
        <w:rPr>
          <w:rStyle w:val="WW8Num3z0"/>
          <w:rFonts w:ascii="Verdana" w:hAnsi="Verdana"/>
          <w:color w:val="4682B4"/>
          <w:sz w:val="18"/>
          <w:szCs w:val="18"/>
        </w:rPr>
        <w:t>Соврем, слово</w:t>
      </w:r>
      <w:r>
        <w:rPr>
          <w:rFonts w:ascii="Verdana" w:hAnsi="Verdana"/>
          <w:color w:val="000000"/>
          <w:sz w:val="18"/>
          <w:szCs w:val="18"/>
        </w:rPr>
        <w:t>», 2005.</w:t>
      </w:r>
    </w:p>
    <w:p w14:paraId="326A528B"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95. Педагогическое</w:t>
      </w:r>
      <w:r>
        <w:rPr>
          <w:rStyle w:val="WW8Num2z0"/>
          <w:rFonts w:ascii="Verdana" w:hAnsi="Verdana"/>
          <w:color w:val="000000"/>
          <w:sz w:val="18"/>
          <w:szCs w:val="18"/>
        </w:rPr>
        <w:t> </w:t>
      </w:r>
      <w:r>
        <w:rPr>
          <w:rStyle w:val="WW8Num3z0"/>
          <w:rFonts w:ascii="Verdana" w:hAnsi="Verdana"/>
          <w:color w:val="4682B4"/>
          <w:sz w:val="18"/>
          <w:szCs w:val="18"/>
        </w:rPr>
        <w:t>мастерство</w:t>
      </w:r>
      <w:r>
        <w:rPr>
          <w:rStyle w:val="WW8Num2z0"/>
          <w:rFonts w:ascii="Verdana" w:hAnsi="Verdana"/>
          <w:color w:val="000000"/>
          <w:sz w:val="18"/>
          <w:szCs w:val="18"/>
        </w:rPr>
        <w:t> </w:t>
      </w:r>
      <w:r>
        <w:rPr>
          <w:rFonts w:ascii="Verdana" w:hAnsi="Verdana"/>
          <w:color w:val="000000"/>
          <w:sz w:val="18"/>
          <w:szCs w:val="18"/>
        </w:rPr>
        <w:t>советского офицера. М.: ВПА, 1976.</w:t>
      </w:r>
    </w:p>
    <w:p w14:paraId="33ED5CC3"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А.В. Психологическая теория коллектива. М., 1979.</w:t>
      </w:r>
    </w:p>
    <w:p w14:paraId="340C7C82"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Платонов</w:t>
      </w:r>
      <w:r>
        <w:rPr>
          <w:rStyle w:val="WW8Num2z0"/>
          <w:rFonts w:ascii="Verdana" w:hAnsi="Verdana"/>
          <w:color w:val="000000"/>
          <w:sz w:val="18"/>
          <w:szCs w:val="18"/>
        </w:rPr>
        <w:t> </w:t>
      </w:r>
      <w:r>
        <w:rPr>
          <w:rFonts w:ascii="Verdana" w:hAnsi="Verdana"/>
          <w:color w:val="000000"/>
          <w:sz w:val="18"/>
          <w:szCs w:val="18"/>
        </w:rPr>
        <w:t>К.К. Краткий словарь системы психологических понятий: Учебное пособие. М., 1976.</w:t>
      </w:r>
    </w:p>
    <w:p w14:paraId="5E114EA2"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Плескачева</w:t>
      </w:r>
      <w:r>
        <w:rPr>
          <w:rStyle w:val="WW8Num2z0"/>
          <w:rFonts w:ascii="Verdana" w:hAnsi="Verdana"/>
          <w:color w:val="000000"/>
          <w:sz w:val="18"/>
          <w:szCs w:val="18"/>
        </w:rPr>
        <w:t> </w:t>
      </w:r>
      <w:r>
        <w:rPr>
          <w:rFonts w:ascii="Verdana" w:hAnsi="Verdana"/>
          <w:color w:val="000000"/>
          <w:sz w:val="18"/>
          <w:szCs w:val="18"/>
        </w:rPr>
        <w:t>Н.М. Среда воспитания как эффективное средство создание условий</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и профессионального саморазвития военнослужащего российской армии: дис. . канд. пед. наук. Ростов-на-Дону, 2006.</w:t>
      </w:r>
    </w:p>
    <w:p w14:paraId="59027AA9"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Полосин</w:t>
      </w:r>
      <w:r>
        <w:rPr>
          <w:rStyle w:val="WW8Num2z0"/>
          <w:rFonts w:ascii="Verdana" w:hAnsi="Verdana"/>
          <w:color w:val="000000"/>
          <w:sz w:val="18"/>
          <w:szCs w:val="18"/>
        </w:rPr>
        <w:t> </w:t>
      </w:r>
      <w:r>
        <w:rPr>
          <w:rFonts w:ascii="Verdana" w:hAnsi="Verdana"/>
          <w:color w:val="000000"/>
          <w:sz w:val="18"/>
          <w:szCs w:val="18"/>
        </w:rPr>
        <w:t>В.А. Социологическое обеспечение воспитательного процесса в Вооруженных Силах: дис. канд. соц. наук, М., 2005.</w:t>
      </w:r>
    </w:p>
    <w:p w14:paraId="4F288F1E"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100. Преступление и наказание от «А» до «Я» (словарь по пенитенциарной психологии) / под общ. ред. Д.В. Сочивко. М.:</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2009.</w:t>
      </w:r>
    </w:p>
    <w:p w14:paraId="6207570D"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101. Приказ ГКВВ МВД России № 106 от 22.03.2007 г. « Об утверждении Наставления по морально-психологическому обеспечению служебно-боевой деятельности внутренних войск МВД РФ» / ГКВВ МВД РФ. М. 2007.</w:t>
      </w:r>
    </w:p>
    <w:p w14:paraId="4EA36FCE"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102. Приказ ГКВВ МВД России №536 от 31.12.2008 г. «Об утверждении Руководства и Образцов оформления документов по организации ин173формационно-воспитательной работы во внутренних войск МВД РФ» / ГКВВ МВД РФ. М. 2008.</w:t>
      </w:r>
    </w:p>
    <w:p w14:paraId="6F0502C2"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103. Приказ Федеральной службы по надзору в сфере образования и науки от 30.09.2005 г. №1938 «Об утверждении показателей деятельности и критериев государственной аккредитации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w:t>
      </w:r>
    </w:p>
    <w:p w14:paraId="2E47ACE9"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Прылипко</w:t>
      </w:r>
      <w:r>
        <w:rPr>
          <w:rStyle w:val="WW8Num2z0"/>
          <w:rFonts w:ascii="Verdana" w:hAnsi="Verdana"/>
          <w:color w:val="000000"/>
          <w:sz w:val="18"/>
          <w:szCs w:val="18"/>
        </w:rPr>
        <w:t> </w:t>
      </w:r>
      <w:r>
        <w:rPr>
          <w:rFonts w:ascii="Verdana" w:hAnsi="Verdana"/>
          <w:color w:val="000000"/>
          <w:sz w:val="18"/>
          <w:szCs w:val="18"/>
        </w:rPr>
        <w:t>В.Б. Педагогическая диагностика наркотического поведения</w:t>
      </w:r>
      <w:r>
        <w:rPr>
          <w:rStyle w:val="WW8Num2z0"/>
          <w:rFonts w:ascii="Verdana" w:hAnsi="Verdana"/>
          <w:color w:val="000000"/>
          <w:sz w:val="18"/>
          <w:szCs w:val="18"/>
        </w:rPr>
        <w:t> </w:t>
      </w:r>
      <w:r>
        <w:rPr>
          <w:rStyle w:val="WW8Num3z0"/>
          <w:rFonts w:ascii="Verdana" w:hAnsi="Verdana"/>
          <w:color w:val="4682B4"/>
          <w:sz w:val="18"/>
          <w:szCs w:val="18"/>
        </w:rPr>
        <w:t>допризывной</w:t>
      </w:r>
      <w:r>
        <w:rPr>
          <w:rStyle w:val="WW8Num2z0"/>
          <w:rFonts w:ascii="Verdana" w:hAnsi="Verdana"/>
          <w:color w:val="000000"/>
          <w:sz w:val="18"/>
          <w:szCs w:val="18"/>
        </w:rPr>
        <w:t> </w:t>
      </w:r>
      <w:r>
        <w:rPr>
          <w:rFonts w:ascii="Verdana" w:hAnsi="Verdana"/>
          <w:color w:val="000000"/>
          <w:sz w:val="18"/>
          <w:szCs w:val="18"/>
        </w:rPr>
        <w:t>и армейской молодёжи: дис. . канд. пед. наук. М., 2007.</w:t>
      </w:r>
    </w:p>
    <w:p w14:paraId="0EC137CC"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105. Психология девиантного поведения: Учебное пособие для вузов. М.:ТЦ Сфера, 2001.</w:t>
      </w:r>
    </w:p>
    <w:p w14:paraId="258635B9"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Пустовалов</w:t>
      </w:r>
      <w:r>
        <w:rPr>
          <w:rStyle w:val="WW8Num2z0"/>
          <w:rFonts w:ascii="Verdana" w:hAnsi="Verdana"/>
          <w:color w:val="000000"/>
          <w:sz w:val="18"/>
          <w:szCs w:val="18"/>
        </w:rPr>
        <w:t> </w:t>
      </w:r>
      <w:r>
        <w:rPr>
          <w:rFonts w:ascii="Verdana" w:hAnsi="Verdana"/>
          <w:color w:val="000000"/>
          <w:sz w:val="18"/>
          <w:szCs w:val="18"/>
        </w:rPr>
        <w:t>С.И. Формирование правовой культуры у курсантов военных вузов: дис. . канд. пед. наук. Воронеж, 2004.</w:t>
      </w:r>
    </w:p>
    <w:p w14:paraId="28C7BEEB"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107. Российская педагогическая энциклопедия. М.: научное изд-во «</w:t>
      </w:r>
      <w:r>
        <w:rPr>
          <w:rStyle w:val="WW8Num3z0"/>
          <w:rFonts w:ascii="Verdana" w:hAnsi="Verdana"/>
          <w:color w:val="4682B4"/>
          <w:sz w:val="18"/>
          <w:szCs w:val="18"/>
        </w:rPr>
        <w:t>Большая российская энциклопедия</w:t>
      </w:r>
      <w:r>
        <w:rPr>
          <w:rFonts w:ascii="Verdana" w:hAnsi="Verdana"/>
          <w:color w:val="000000"/>
          <w:sz w:val="18"/>
          <w:szCs w:val="18"/>
        </w:rPr>
        <w:t>». 1999. Т. 2.</w:t>
      </w:r>
    </w:p>
    <w:p w14:paraId="11F40681"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108. Российский военный сборник. Вып. 9. М.: ВУ, 1995.</w:t>
      </w:r>
    </w:p>
    <w:p w14:paraId="59AA4121"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Рубцов</w:t>
      </w:r>
      <w:r>
        <w:rPr>
          <w:rStyle w:val="WW8Num2z0"/>
          <w:rFonts w:ascii="Verdana" w:hAnsi="Verdana"/>
          <w:color w:val="000000"/>
          <w:sz w:val="18"/>
          <w:szCs w:val="18"/>
        </w:rPr>
        <w:t> </w:t>
      </w:r>
      <w:r>
        <w:rPr>
          <w:rFonts w:ascii="Verdana" w:hAnsi="Verdana"/>
          <w:color w:val="000000"/>
          <w:sz w:val="18"/>
          <w:szCs w:val="18"/>
        </w:rPr>
        <w:t>В.В. Развитие образовательной среды региона. М., 1997.</w:t>
      </w:r>
    </w:p>
    <w:p w14:paraId="739166A7"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Сальников</w:t>
      </w:r>
      <w:r>
        <w:rPr>
          <w:rStyle w:val="WW8Num2z0"/>
          <w:rFonts w:ascii="Verdana" w:hAnsi="Verdana"/>
          <w:color w:val="000000"/>
          <w:sz w:val="18"/>
          <w:szCs w:val="18"/>
        </w:rPr>
        <w:t> </w:t>
      </w:r>
      <w:r>
        <w:rPr>
          <w:rFonts w:ascii="Verdana" w:hAnsi="Verdana"/>
          <w:color w:val="000000"/>
          <w:sz w:val="18"/>
          <w:szCs w:val="18"/>
        </w:rPr>
        <w:t>В.П., Федоров В.П. Убеждение и принуждение в деятельности органов внутренних дел. Пособие, JL:</w:t>
      </w:r>
      <w:r>
        <w:rPr>
          <w:rStyle w:val="WW8Num2z0"/>
          <w:rFonts w:ascii="Verdana" w:hAnsi="Verdana"/>
          <w:color w:val="000000"/>
          <w:sz w:val="18"/>
          <w:szCs w:val="18"/>
        </w:rPr>
        <w:t> </w:t>
      </w:r>
      <w:r>
        <w:rPr>
          <w:rStyle w:val="WW8Num3z0"/>
          <w:rFonts w:ascii="Verdana" w:hAnsi="Verdana"/>
          <w:color w:val="4682B4"/>
          <w:sz w:val="18"/>
          <w:szCs w:val="18"/>
        </w:rPr>
        <w:t>ВПУ</w:t>
      </w:r>
      <w:r>
        <w:rPr>
          <w:rStyle w:val="WW8Num2z0"/>
          <w:rFonts w:ascii="Verdana" w:hAnsi="Verdana"/>
          <w:color w:val="000000"/>
          <w:sz w:val="18"/>
          <w:szCs w:val="18"/>
        </w:rPr>
        <w:t> </w:t>
      </w:r>
      <w:r>
        <w:rPr>
          <w:rFonts w:ascii="Verdana" w:hAnsi="Verdana"/>
          <w:color w:val="000000"/>
          <w:sz w:val="18"/>
          <w:szCs w:val="18"/>
        </w:rPr>
        <w:t>МВД СССР, 1989.</w:t>
      </w:r>
    </w:p>
    <w:p w14:paraId="2C1C0271"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111. Сборник материалов Российской молодежной научной и инженерной выставки «Шаг в</w:t>
      </w:r>
      <w:r>
        <w:rPr>
          <w:rStyle w:val="WW8Num2z0"/>
          <w:rFonts w:ascii="Verdana" w:hAnsi="Verdana"/>
          <w:color w:val="000000"/>
          <w:sz w:val="18"/>
          <w:szCs w:val="18"/>
        </w:rPr>
        <w:t> </w:t>
      </w:r>
      <w:r>
        <w:rPr>
          <w:rStyle w:val="WW8Num3z0"/>
          <w:rFonts w:ascii="Verdana" w:hAnsi="Verdana"/>
          <w:color w:val="4682B4"/>
          <w:sz w:val="18"/>
          <w:szCs w:val="18"/>
        </w:rPr>
        <w:t>будущее</w:t>
      </w:r>
      <w:r>
        <w:rPr>
          <w:rFonts w:ascii="Verdana" w:hAnsi="Verdana"/>
          <w:color w:val="000000"/>
          <w:sz w:val="18"/>
          <w:szCs w:val="18"/>
        </w:rPr>
        <w:t>» и Национального соревнования молодых ученых Европейского Союза. М., 2002.</w:t>
      </w:r>
    </w:p>
    <w:p w14:paraId="49966093"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112. Свечин А. На месте. // Офицерская Жизнь. № 105, 1908.</w:t>
      </w:r>
    </w:p>
    <w:p w14:paraId="2903B1BC"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Селевко</w:t>
      </w:r>
      <w:r>
        <w:rPr>
          <w:rStyle w:val="WW8Num2z0"/>
          <w:rFonts w:ascii="Verdana" w:hAnsi="Verdana"/>
          <w:color w:val="000000"/>
          <w:sz w:val="18"/>
          <w:szCs w:val="18"/>
        </w:rPr>
        <w:t> </w:t>
      </w:r>
      <w:r>
        <w:rPr>
          <w:rFonts w:ascii="Verdana" w:hAnsi="Verdana"/>
          <w:color w:val="000000"/>
          <w:sz w:val="18"/>
          <w:szCs w:val="18"/>
        </w:rPr>
        <w:t>Г.К., Селевко А.Г. Социально-воспитательные технологии. М., 2002.</w:t>
      </w:r>
    </w:p>
    <w:p w14:paraId="0DC633F8"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114.</w:t>
      </w:r>
      <w:r>
        <w:rPr>
          <w:rStyle w:val="WW8Num2z0"/>
          <w:rFonts w:ascii="Verdana" w:hAnsi="Verdana"/>
          <w:color w:val="000000"/>
          <w:sz w:val="18"/>
          <w:szCs w:val="18"/>
        </w:rPr>
        <w:t> </w:t>
      </w:r>
      <w:r>
        <w:rPr>
          <w:rStyle w:val="WW8Num3z0"/>
          <w:rFonts w:ascii="Verdana" w:hAnsi="Verdana"/>
          <w:color w:val="4682B4"/>
          <w:sz w:val="18"/>
          <w:szCs w:val="18"/>
        </w:rPr>
        <w:t>Семечкин</w:t>
      </w:r>
      <w:r>
        <w:rPr>
          <w:rStyle w:val="WW8Num2z0"/>
          <w:rFonts w:ascii="Verdana" w:hAnsi="Verdana"/>
          <w:color w:val="000000"/>
          <w:sz w:val="18"/>
          <w:szCs w:val="18"/>
        </w:rPr>
        <w:t> </w:t>
      </w:r>
      <w:r>
        <w:rPr>
          <w:rFonts w:ascii="Verdana" w:hAnsi="Verdana"/>
          <w:color w:val="000000"/>
          <w:sz w:val="18"/>
          <w:szCs w:val="18"/>
        </w:rPr>
        <w:t>Н.И. Психология социального влияния. СПб.: Речь,2004.</w:t>
      </w:r>
    </w:p>
    <w:p w14:paraId="07C46D31"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Скрябин</w:t>
      </w:r>
      <w:r>
        <w:rPr>
          <w:rStyle w:val="WW8Num2z0"/>
          <w:rFonts w:ascii="Verdana" w:hAnsi="Verdana"/>
          <w:color w:val="000000"/>
          <w:sz w:val="18"/>
          <w:szCs w:val="18"/>
        </w:rPr>
        <w:t> </w:t>
      </w:r>
      <w:r>
        <w:rPr>
          <w:rFonts w:ascii="Verdana" w:hAnsi="Verdana"/>
          <w:color w:val="000000"/>
          <w:sz w:val="18"/>
          <w:szCs w:val="18"/>
        </w:rPr>
        <w:t>А.Е. Формирование навыков воспитательной работы у молодых офицеров в частях внутренних войск МВД России: дис. . канд. пед. наук. М., 2011.</w:t>
      </w:r>
    </w:p>
    <w:p w14:paraId="159D97D7"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Сливин</w:t>
      </w:r>
      <w:r>
        <w:rPr>
          <w:rStyle w:val="WW8Num2z0"/>
          <w:rFonts w:ascii="Verdana" w:hAnsi="Verdana"/>
          <w:color w:val="000000"/>
          <w:sz w:val="18"/>
          <w:szCs w:val="18"/>
        </w:rPr>
        <w:t> </w:t>
      </w:r>
      <w:r>
        <w:rPr>
          <w:rFonts w:ascii="Verdana" w:hAnsi="Verdana"/>
          <w:color w:val="000000"/>
          <w:sz w:val="18"/>
          <w:szCs w:val="18"/>
        </w:rPr>
        <w:t>Т.С. Правовая подготовка курсантов</w:t>
      </w:r>
      <w:r>
        <w:rPr>
          <w:rStyle w:val="WW8Num2z0"/>
          <w:rFonts w:ascii="Verdana" w:hAnsi="Verdana"/>
          <w:color w:val="000000"/>
          <w:sz w:val="18"/>
          <w:szCs w:val="18"/>
        </w:rPr>
        <w:t> </w:t>
      </w:r>
      <w:r>
        <w:rPr>
          <w:rStyle w:val="WW8Num3z0"/>
          <w:rFonts w:ascii="Verdana" w:hAnsi="Verdana"/>
          <w:color w:val="4682B4"/>
          <w:sz w:val="18"/>
          <w:szCs w:val="18"/>
        </w:rPr>
        <w:t>ввузов</w:t>
      </w:r>
      <w:r>
        <w:rPr>
          <w:rStyle w:val="WW8Num2z0"/>
          <w:rFonts w:ascii="Verdana" w:hAnsi="Verdana"/>
          <w:color w:val="000000"/>
          <w:sz w:val="18"/>
          <w:szCs w:val="18"/>
        </w:rPr>
        <w:t> </w:t>
      </w:r>
      <w:r>
        <w:rPr>
          <w:rFonts w:ascii="Verdana" w:hAnsi="Verdana"/>
          <w:color w:val="000000"/>
          <w:sz w:val="18"/>
          <w:szCs w:val="18"/>
        </w:rPr>
        <w:t>(педагогическое исследование на материалах военных университетов): дис. . канд. пед. наук. М., 2002.</w:t>
      </w:r>
    </w:p>
    <w:p w14:paraId="59D6DEEF"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Сливин</w:t>
      </w:r>
      <w:r>
        <w:rPr>
          <w:rStyle w:val="WW8Num2z0"/>
          <w:rFonts w:ascii="Verdana" w:hAnsi="Verdana"/>
          <w:color w:val="000000"/>
          <w:sz w:val="18"/>
          <w:szCs w:val="18"/>
        </w:rPr>
        <w:t> </w:t>
      </w:r>
      <w:r>
        <w:rPr>
          <w:rFonts w:ascii="Verdana" w:hAnsi="Verdana"/>
          <w:color w:val="000000"/>
          <w:sz w:val="18"/>
          <w:szCs w:val="18"/>
        </w:rPr>
        <w:t>Т.С. Педагогическая концепция правовой подготовки курсантов и</w:t>
      </w:r>
      <w:r>
        <w:rPr>
          <w:rStyle w:val="WW8Num2z0"/>
          <w:rFonts w:ascii="Verdana" w:hAnsi="Verdana"/>
          <w:color w:val="000000"/>
          <w:sz w:val="18"/>
          <w:szCs w:val="18"/>
        </w:rPr>
        <w:t> </w:t>
      </w:r>
      <w:r>
        <w:rPr>
          <w:rStyle w:val="WW8Num3z0"/>
          <w:rFonts w:ascii="Verdana" w:hAnsi="Verdana"/>
          <w:color w:val="4682B4"/>
          <w:sz w:val="18"/>
          <w:szCs w:val="18"/>
        </w:rPr>
        <w:t>слушателей</w:t>
      </w:r>
      <w:r>
        <w:rPr>
          <w:rStyle w:val="WW8Num2z0"/>
          <w:rFonts w:ascii="Verdana" w:hAnsi="Verdana"/>
          <w:color w:val="000000"/>
          <w:sz w:val="18"/>
          <w:szCs w:val="18"/>
        </w:rPr>
        <w:t> </w:t>
      </w:r>
      <w:r>
        <w:rPr>
          <w:rFonts w:ascii="Verdana" w:hAnsi="Verdana"/>
          <w:color w:val="000000"/>
          <w:sz w:val="18"/>
          <w:szCs w:val="18"/>
        </w:rPr>
        <w:t>в высших военно-учебных заведениях ВС РФ: дис. . д-ра пед. наук. М., 2008.</w:t>
      </w:r>
    </w:p>
    <w:p w14:paraId="233349C6"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Слепов</w:t>
      </w:r>
      <w:r>
        <w:rPr>
          <w:rStyle w:val="WW8Num2z0"/>
          <w:rFonts w:ascii="Verdana" w:hAnsi="Verdana"/>
          <w:color w:val="000000"/>
          <w:sz w:val="18"/>
          <w:szCs w:val="18"/>
        </w:rPr>
        <w:t> </w:t>
      </w:r>
      <w:r>
        <w:rPr>
          <w:rFonts w:ascii="Verdana" w:hAnsi="Verdana"/>
          <w:color w:val="000000"/>
          <w:sz w:val="18"/>
          <w:szCs w:val="18"/>
        </w:rPr>
        <w:t>В.Я. Морально-психологическая подготовка будущих офицеров</w:t>
      </w:r>
      <w:r>
        <w:rPr>
          <w:rStyle w:val="WW8Num2z0"/>
          <w:rFonts w:ascii="Verdana" w:hAnsi="Verdana"/>
          <w:color w:val="000000"/>
          <w:sz w:val="18"/>
          <w:szCs w:val="18"/>
        </w:rPr>
        <w:t> </w:t>
      </w:r>
      <w:r>
        <w:rPr>
          <w:rStyle w:val="WW8Num3z0"/>
          <w:rFonts w:ascii="Verdana" w:hAnsi="Verdana"/>
          <w:color w:val="4682B4"/>
          <w:sz w:val="18"/>
          <w:szCs w:val="18"/>
        </w:rPr>
        <w:t>ВМФ</w:t>
      </w:r>
      <w:r>
        <w:rPr>
          <w:rFonts w:ascii="Verdana" w:hAnsi="Verdana"/>
          <w:color w:val="000000"/>
          <w:sz w:val="18"/>
          <w:szCs w:val="18"/>
        </w:rPr>
        <w:t>: дис. . д-ра пед. наук. М., 1994.</w:t>
      </w:r>
    </w:p>
    <w:p w14:paraId="01A1E755"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Сметанина</w:t>
      </w:r>
      <w:r>
        <w:rPr>
          <w:rStyle w:val="WW8Num2z0"/>
          <w:rFonts w:ascii="Verdana" w:hAnsi="Verdana"/>
          <w:color w:val="000000"/>
          <w:sz w:val="18"/>
          <w:szCs w:val="18"/>
        </w:rPr>
        <w:t> </w:t>
      </w:r>
      <w:r>
        <w:rPr>
          <w:rFonts w:ascii="Verdana" w:hAnsi="Verdana"/>
          <w:color w:val="000000"/>
          <w:sz w:val="18"/>
          <w:szCs w:val="18"/>
        </w:rPr>
        <w:t>Н.В. Повышение эффективности самостоятельной работы студентов вузов: дис. . канд. пед. наук. М, 2006.</w:t>
      </w:r>
    </w:p>
    <w:p w14:paraId="3B345669"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О.М. Концепт наказание: лексическая объективация в русском языке и смысловой объем в национальном сознании: дис. . канд. филолог, наук. Нижний Новгород, 2009.</w:t>
      </w:r>
    </w:p>
    <w:p w14:paraId="61E3CC44"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121. Спиноза Б. Избранные произведения: в 2-х томах. Т.1. М.: Госполитиздат, 1957.</w:t>
      </w:r>
    </w:p>
    <w:p w14:paraId="7B203500"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122. Стратегия духа «Основы воспитания войск по взглядам A.B. Суворова и М.И.</w:t>
      </w:r>
      <w:r>
        <w:rPr>
          <w:rStyle w:val="WW8Num2z0"/>
          <w:rFonts w:ascii="Verdana" w:hAnsi="Verdana"/>
          <w:color w:val="000000"/>
          <w:sz w:val="18"/>
          <w:szCs w:val="18"/>
        </w:rPr>
        <w:t> </w:t>
      </w:r>
      <w:r>
        <w:rPr>
          <w:rStyle w:val="WW8Num3z0"/>
          <w:rFonts w:ascii="Verdana" w:hAnsi="Verdana"/>
          <w:color w:val="4682B4"/>
          <w:sz w:val="18"/>
          <w:szCs w:val="18"/>
        </w:rPr>
        <w:t>Драгомирова</w:t>
      </w:r>
      <w:r>
        <w:rPr>
          <w:rFonts w:ascii="Verdana" w:hAnsi="Verdana"/>
          <w:color w:val="000000"/>
          <w:sz w:val="18"/>
          <w:szCs w:val="18"/>
        </w:rPr>
        <w:t>». М.: Русский путь, 2000.</w:t>
      </w:r>
    </w:p>
    <w:p w14:paraId="1D9E3B36"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A.B. Полковое учение. М. Воениздат, 1949.</w:t>
      </w:r>
    </w:p>
    <w:p w14:paraId="5A5243FB"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Суховецкая</w:t>
      </w:r>
      <w:r>
        <w:rPr>
          <w:rStyle w:val="WW8Num2z0"/>
          <w:rFonts w:ascii="Verdana" w:hAnsi="Verdana"/>
          <w:color w:val="000000"/>
          <w:sz w:val="18"/>
          <w:szCs w:val="18"/>
        </w:rPr>
        <w:t> </w:t>
      </w:r>
      <w:r>
        <w:rPr>
          <w:rFonts w:ascii="Verdana" w:hAnsi="Verdana"/>
          <w:color w:val="000000"/>
          <w:sz w:val="18"/>
          <w:szCs w:val="18"/>
        </w:rPr>
        <w:t>Е.Ю. Педагогические условия совершенствования правового воспитания курсантов вузов внутренних войск МВД России: дис. . канд. пед. наук. СПб., 2007.</w:t>
      </w:r>
    </w:p>
    <w:p w14:paraId="2106EB52"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125. Тард Г. Личность и толпа: СПб, 1903.</w:t>
      </w:r>
    </w:p>
    <w:p w14:paraId="217E7B4A"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126. Тард Г. Общественное мнение и толпа // Психология толпы. М.: Ин-т психологии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Изд-во «КСП+», 1998.</w:t>
      </w:r>
    </w:p>
    <w:p w14:paraId="0C4C78D6"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Теплов</w:t>
      </w:r>
      <w:r>
        <w:rPr>
          <w:rStyle w:val="WW8Num2z0"/>
          <w:rFonts w:ascii="Verdana" w:hAnsi="Verdana"/>
          <w:color w:val="000000"/>
          <w:sz w:val="18"/>
          <w:szCs w:val="18"/>
        </w:rPr>
        <w:t> </w:t>
      </w:r>
      <w:r>
        <w:rPr>
          <w:rFonts w:ascii="Verdana" w:hAnsi="Verdana"/>
          <w:color w:val="000000"/>
          <w:sz w:val="18"/>
          <w:szCs w:val="18"/>
        </w:rPr>
        <w:t>Б.М. Способность и одаренность. Проблемы индивидуальных различий. М., 1961.</w:t>
      </w:r>
    </w:p>
    <w:p w14:paraId="6CC470FF"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128. Тернер Д. Структура социологической теории. М., 1985.</w:t>
      </w:r>
    </w:p>
    <w:p w14:paraId="472FDCE0"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Титова</w:t>
      </w:r>
      <w:r>
        <w:rPr>
          <w:rStyle w:val="WW8Num2z0"/>
          <w:rFonts w:ascii="Verdana" w:hAnsi="Verdana"/>
          <w:color w:val="000000"/>
          <w:sz w:val="18"/>
          <w:szCs w:val="18"/>
        </w:rPr>
        <w:t> </w:t>
      </w:r>
      <w:r>
        <w:rPr>
          <w:rFonts w:ascii="Verdana" w:hAnsi="Verdana"/>
          <w:color w:val="000000"/>
          <w:sz w:val="18"/>
          <w:szCs w:val="18"/>
        </w:rPr>
        <w:t>М.Ю. Формирование авторитета офицеров внутренних войск МВД России: дис. . канд. пед. наук. М.: ВУ, 2011.</w:t>
      </w:r>
    </w:p>
    <w:p w14:paraId="12394921"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Тихомирова</w:t>
      </w:r>
      <w:r>
        <w:rPr>
          <w:rStyle w:val="WW8Num2z0"/>
          <w:rFonts w:ascii="Verdana" w:hAnsi="Verdana"/>
          <w:color w:val="000000"/>
          <w:sz w:val="18"/>
          <w:szCs w:val="18"/>
        </w:rPr>
        <w:t> </w:t>
      </w:r>
      <w:r>
        <w:rPr>
          <w:rFonts w:ascii="Verdana" w:hAnsi="Verdana"/>
          <w:color w:val="000000"/>
          <w:sz w:val="18"/>
          <w:szCs w:val="18"/>
        </w:rPr>
        <w:t>Е.Л. Развитие взглядов отечественных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XX века в изучении методов поощрения и наказания детей в семье: дис. . канд. пед. наук. Вологда, 2004.</w:t>
      </w:r>
    </w:p>
    <w:p w14:paraId="3AB742F7"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131. Толковый словарь русского языка: ок. 100 000 слов, терминов и фразеологических выражений / С.И. Ожегов; Под. ред. проф. Л.И. Скворцова.26.е изд., испр. и доп. М.: ООО «</w:t>
      </w:r>
      <w:r>
        <w:rPr>
          <w:rStyle w:val="WW8Num3z0"/>
          <w:rFonts w:ascii="Verdana" w:hAnsi="Verdana"/>
          <w:color w:val="4682B4"/>
          <w:sz w:val="18"/>
          <w:szCs w:val="18"/>
        </w:rPr>
        <w:t>Издательство Оникс</w:t>
      </w:r>
      <w:r>
        <w:rPr>
          <w:rFonts w:ascii="Verdana" w:hAnsi="Verdana"/>
          <w:color w:val="000000"/>
          <w:sz w:val="18"/>
          <w:szCs w:val="18"/>
        </w:rPr>
        <w:t>»: ООО «Издательство «</w:t>
      </w:r>
      <w:r>
        <w:rPr>
          <w:rStyle w:val="WW8Num3z0"/>
          <w:rFonts w:ascii="Verdana" w:hAnsi="Verdana"/>
          <w:color w:val="4682B4"/>
          <w:sz w:val="18"/>
          <w:szCs w:val="18"/>
        </w:rPr>
        <w:t>Мир и образование</w:t>
      </w:r>
      <w:r>
        <w:rPr>
          <w:rFonts w:ascii="Verdana" w:hAnsi="Verdana"/>
          <w:color w:val="000000"/>
          <w:sz w:val="18"/>
          <w:szCs w:val="18"/>
        </w:rPr>
        <w:t>», 2009.</w:t>
      </w:r>
    </w:p>
    <w:p w14:paraId="2390DE9D"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Фалеев</w:t>
      </w:r>
      <w:r>
        <w:rPr>
          <w:rStyle w:val="WW8Num2z0"/>
          <w:rFonts w:ascii="Verdana" w:hAnsi="Verdana"/>
          <w:color w:val="000000"/>
          <w:sz w:val="18"/>
          <w:szCs w:val="18"/>
        </w:rPr>
        <w:t> </w:t>
      </w:r>
      <w:r>
        <w:rPr>
          <w:rFonts w:ascii="Verdana" w:hAnsi="Verdana"/>
          <w:color w:val="000000"/>
          <w:sz w:val="18"/>
          <w:szCs w:val="18"/>
        </w:rPr>
        <w:t>Н.И. Цели военного наказания: дис. . на соискание звания экстраординарного профессора по кафедре военно-уголовных законов в Александровской Военно-юридической Академии. СПб., 1902.</w:t>
      </w:r>
    </w:p>
    <w:p w14:paraId="07B9018F"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Федак</w:t>
      </w:r>
      <w:r>
        <w:rPr>
          <w:rStyle w:val="WW8Num2z0"/>
          <w:rFonts w:ascii="Verdana" w:hAnsi="Verdana"/>
          <w:color w:val="000000"/>
          <w:sz w:val="18"/>
          <w:szCs w:val="18"/>
        </w:rPr>
        <w:t> </w:t>
      </w:r>
      <w:r>
        <w:rPr>
          <w:rFonts w:ascii="Verdana" w:hAnsi="Verdana"/>
          <w:color w:val="000000"/>
          <w:sz w:val="18"/>
          <w:szCs w:val="18"/>
        </w:rPr>
        <w:t>Е.И. Педагогическая реабилитация военнослужащих внутренних войск МВД России, выполнявших служебно-боевые задачи: дис. . канд. пед. наук. М., 2004.</w:t>
      </w:r>
    </w:p>
    <w:p w14:paraId="5F7D7A3A"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134. Фестингер Л., Рикен Г., Шехтер С. Когда пророчество не исполняется // Пайнс Э., Маслач К.</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по социальной психологии. СПб.: Питер, 2000.</w:t>
      </w:r>
    </w:p>
    <w:p w14:paraId="6BC6F482"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135. ФЗ № 27 от 6.02.1997 г. «</w:t>
      </w:r>
      <w:r>
        <w:rPr>
          <w:rStyle w:val="WW8Num3z0"/>
          <w:rFonts w:ascii="Verdana" w:hAnsi="Verdana"/>
          <w:color w:val="4682B4"/>
          <w:sz w:val="18"/>
          <w:szCs w:val="18"/>
        </w:rPr>
        <w:t>О внутренних войск МВД России</w:t>
      </w:r>
      <w:r>
        <w:rPr>
          <w:rFonts w:ascii="Verdana" w:hAnsi="Verdana"/>
          <w:color w:val="000000"/>
          <w:sz w:val="18"/>
          <w:szCs w:val="18"/>
        </w:rPr>
        <w:t>».</w:t>
      </w:r>
    </w:p>
    <w:p w14:paraId="4A9F1F94"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136. ФЗ № 53 от 28.03.1998 г. «</w:t>
      </w:r>
      <w:r>
        <w:rPr>
          <w:rStyle w:val="WW8Num3z0"/>
          <w:rFonts w:ascii="Verdana" w:hAnsi="Verdana"/>
          <w:color w:val="4682B4"/>
          <w:sz w:val="18"/>
          <w:szCs w:val="18"/>
        </w:rPr>
        <w:t>О воинской обязанности и военной службе</w:t>
      </w:r>
      <w:r>
        <w:rPr>
          <w:rFonts w:ascii="Verdana" w:hAnsi="Verdana"/>
          <w:color w:val="000000"/>
          <w:sz w:val="18"/>
          <w:szCs w:val="18"/>
        </w:rPr>
        <w:t>».</w:t>
      </w:r>
    </w:p>
    <w:p w14:paraId="558B5073"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137. ФЗ № 76 от 28.05.1998 г. «</w:t>
      </w:r>
      <w:r>
        <w:rPr>
          <w:rStyle w:val="WW8Num3z0"/>
          <w:rFonts w:ascii="Verdana" w:hAnsi="Verdana"/>
          <w:color w:val="4682B4"/>
          <w:sz w:val="18"/>
          <w:szCs w:val="18"/>
        </w:rPr>
        <w:t>О статусе военнослужащих</w:t>
      </w:r>
      <w:r>
        <w:rPr>
          <w:rFonts w:ascii="Verdana" w:hAnsi="Verdana"/>
          <w:color w:val="000000"/>
          <w:sz w:val="18"/>
          <w:szCs w:val="18"/>
        </w:rPr>
        <w:t>».</w:t>
      </w:r>
    </w:p>
    <w:p w14:paraId="5C9A23E4"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Фомивко</w:t>
      </w:r>
      <w:r>
        <w:rPr>
          <w:rStyle w:val="WW8Num2z0"/>
          <w:rFonts w:ascii="Verdana" w:hAnsi="Verdana"/>
          <w:color w:val="000000"/>
          <w:sz w:val="18"/>
          <w:szCs w:val="18"/>
        </w:rPr>
        <w:t> </w:t>
      </w:r>
      <w:r>
        <w:rPr>
          <w:rFonts w:ascii="Verdana" w:hAnsi="Verdana"/>
          <w:color w:val="000000"/>
          <w:sz w:val="18"/>
          <w:szCs w:val="18"/>
        </w:rPr>
        <w:t>А.Ф. Наказание как социальный феномен: философский анализ: дис. . канд. филос. наук. М., 2006.</w:t>
      </w:r>
    </w:p>
    <w:p w14:paraId="205FD30C"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139. Фромм Э. Бегство от свободы. М.: Прогресс, 1990.</w:t>
      </w:r>
    </w:p>
    <w:p w14:paraId="17303872"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Фрунзе</w:t>
      </w:r>
      <w:r>
        <w:rPr>
          <w:rStyle w:val="WW8Num2z0"/>
          <w:rFonts w:ascii="Verdana" w:hAnsi="Verdana"/>
          <w:color w:val="000000"/>
          <w:sz w:val="18"/>
          <w:szCs w:val="18"/>
        </w:rPr>
        <w:t> </w:t>
      </w:r>
      <w:r>
        <w:rPr>
          <w:rFonts w:ascii="Verdana" w:hAnsi="Verdana"/>
          <w:color w:val="000000"/>
          <w:sz w:val="18"/>
          <w:szCs w:val="18"/>
        </w:rPr>
        <w:t>М.В. Избранные произведения. М. Воениздат. 1984.</w:t>
      </w:r>
    </w:p>
    <w:p w14:paraId="2FF23306"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Ховрина</w:t>
      </w:r>
      <w:r>
        <w:rPr>
          <w:rStyle w:val="WW8Num2z0"/>
          <w:rFonts w:ascii="Verdana" w:hAnsi="Verdana"/>
          <w:color w:val="000000"/>
          <w:sz w:val="18"/>
          <w:szCs w:val="18"/>
        </w:rPr>
        <w:t> </w:t>
      </w:r>
      <w:r>
        <w:rPr>
          <w:rFonts w:ascii="Verdana" w:hAnsi="Verdana"/>
          <w:color w:val="000000"/>
          <w:sz w:val="18"/>
          <w:szCs w:val="18"/>
        </w:rPr>
        <w:t>Л.Н. Бурганова Е.А. Понятие офицерской чести как составляющая духовной основы воинского воспитания: (Ретроспективный анализ). www.oim.ru.</w:t>
      </w:r>
    </w:p>
    <w:p w14:paraId="799C3D33"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Цыганкова</w:t>
      </w:r>
      <w:r>
        <w:rPr>
          <w:rStyle w:val="WW8Num2z0"/>
          <w:rFonts w:ascii="Verdana" w:hAnsi="Verdana"/>
          <w:color w:val="000000"/>
          <w:sz w:val="18"/>
          <w:szCs w:val="18"/>
        </w:rPr>
        <w:t> </w:t>
      </w:r>
      <w:r>
        <w:rPr>
          <w:rFonts w:ascii="Verdana" w:hAnsi="Verdana"/>
          <w:color w:val="000000"/>
          <w:sz w:val="18"/>
          <w:szCs w:val="18"/>
        </w:rPr>
        <w:t>Е.А. Принуждение и право: дис. . канд. юрид. наук. Тамбов, 1999.</w:t>
      </w:r>
    </w:p>
    <w:p w14:paraId="79E4CD6D"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Цыганкова</w:t>
      </w:r>
      <w:r>
        <w:rPr>
          <w:rStyle w:val="WW8Num2z0"/>
          <w:rFonts w:ascii="Verdana" w:hAnsi="Verdana"/>
          <w:color w:val="000000"/>
          <w:sz w:val="18"/>
          <w:szCs w:val="18"/>
        </w:rPr>
        <w:t> </w:t>
      </w:r>
      <w:r>
        <w:rPr>
          <w:rFonts w:ascii="Verdana" w:hAnsi="Verdana"/>
          <w:color w:val="000000"/>
          <w:sz w:val="18"/>
          <w:szCs w:val="18"/>
        </w:rPr>
        <w:t>Е.А. Принуждение как метод осуществления государственной власти: дис. . канд. юрид. наук. М., 2010.</w:t>
      </w:r>
    </w:p>
    <w:p w14:paraId="59A9D132"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144.</w:t>
      </w:r>
      <w:r>
        <w:rPr>
          <w:rStyle w:val="WW8Num2z0"/>
          <w:rFonts w:ascii="Verdana" w:hAnsi="Verdana"/>
          <w:color w:val="000000"/>
          <w:sz w:val="18"/>
          <w:szCs w:val="18"/>
        </w:rPr>
        <w:t> </w:t>
      </w:r>
      <w:r>
        <w:rPr>
          <w:rStyle w:val="WW8Num3z0"/>
          <w:rFonts w:ascii="Verdana" w:hAnsi="Verdana"/>
          <w:color w:val="4682B4"/>
          <w:sz w:val="18"/>
          <w:szCs w:val="18"/>
        </w:rPr>
        <w:t>Чашников</w:t>
      </w:r>
      <w:r>
        <w:rPr>
          <w:rStyle w:val="WW8Num2z0"/>
          <w:rFonts w:ascii="Verdana" w:hAnsi="Verdana"/>
          <w:color w:val="000000"/>
          <w:sz w:val="18"/>
          <w:szCs w:val="18"/>
        </w:rPr>
        <w:t> </w:t>
      </w:r>
      <w:r>
        <w:rPr>
          <w:rFonts w:ascii="Verdana" w:hAnsi="Verdana"/>
          <w:color w:val="000000"/>
          <w:sz w:val="18"/>
          <w:szCs w:val="18"/>
        </w:rPr>
        <w:t>В.А. Государственно-правовое принуждение: общетеоретические вопросы: дис. . канд. юрид. наук. Екатеринбург, 2006.</w:t>
      </w:r>
    </w:p>
    <w:p w14:paraId="62CB5C14"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Чирков</w:t>
      </w:r>
      <w:r>
        <w:rPr>
          <w:rStyle w:val="WW8Num2z0"/>
          <w:rFonts w:ascii="Verdana" w:hAnsi="Verdana"/>
          <w:color w:val="000000"/>
          <w:sz w:val="18"/>
          <w:szCs w:val="18"/>
        </w:rPr>
        <w:t> </w:t>
      </w:r>
      <w:r>
        <w:rPr>
          <w:rFonts w:ascii="Verdana" w:hAnsi="Verdana"/>
          <w:color w:val="000000"/>
          <w:sz w:val="18"/>
          <w:szCs w:val="18"/>
        </w:rPr>
        <w:t>В.И. Самодетерминация и внутренняя мотивация поведения человека // Вопросы психологии. М., 1996. №3.</w:t>
      </w:r>
    </w:p>
    <w:p w14:paraId="2E986134"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Штутман</w:t>
      </w:r>
      <w:r>
        <w:rPr>
          <w:rStyle w:val="WW8Num2z0"/>
          <w:rFonts w:ascii="Verdana" w:hAnsi="Verdana"/>
          <w:color w:val="000000"/>
          <w:sz w:val="18"/>
          <w:szCs w:val="18"/>
        </w:rPr>
        <w:t> </w:t>
      </w:r>
      <w:r>
        <w:rPr>
          <w:rFonts w:ascii="Verdana" w:hAnsi="Verdana"/>
          <w:color w:val="000000"/>
          <w:sz w:val="18"/>
          <w:szCs w:val="18"/>
        </w:rPr>
        <w:t>С.М. На страже тишины и спокойствия: из истории внутренних войск России (1811-1917 гг.) / Под общ. ред. С.Ф. Кавуна. М.: Газоил пресс, 2000.</w:t>
      </w:r>
    </w:p>
    <w:p w14:paraId="26D5DDFC"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Шутько</w:t>
      </w:r>
      <w:r>
        <w:rPr>
          <w:rStyle w:val="WW8Num2z0"/>
          <w:rFonts w:ascii="Verdana" w:hAnsi="Verdana"/>
          <w:color w:val="000000"/>
          <w:sz w:val="18"/>
          <w:szCs w:val="18"/>
        </w:rPr>
        <w:t> </w:t>
      </w:r>
      <w:r>
        <w:rPr>
          <w:rFonts w:ascii="Verdana" w:hAnsi="Verdana"/>
          <w:color w:val="000000"/>
          <w:sz w:val="18"/>
          <w:szCs w:val="18"/>
        </w:rPr>
        <w:t>Д.В. Особенности реализации потенциала религии в воспитательной работе Вооруженных сил России: Монография. М.: ВУ, 2011.</w:t>
      </w:r>
    </w:p>
    <w:p w14:paraId="75B1DB12"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Style w:val="WW8Num2z0"/>
          <w:rFonts w:ascii="Verdana" w:hAnsi="Verdana"/>
          <w:color w:val="000000"/>
          <w:sz w:val="18"/>
          <w:szCs w:val="18"/>
        </w:rPr>
        <w:t> </w:t>
      </w:r>
      <w:r>
        <w:rPr>
          <w:rFonts w:ascii="Verdana" w:hAnsi="Verdana"/>
          <w:color w:val="000000"/>
          <w:sz w:val="18"/>
          <w:szCs w:val="18"/>
        </w:rPr>
        <w:t>Г.П. Система педагогических исследований: Методологический анализ // Педагогика и логика: М.: Просвещение, 1993.</w:t>
      </w:r>
    </w:p>
    <w:p w14:paraId="432E292A"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149. Энциклопедический социологический словарь. Общ ред. академика РАН Г.В.</w:t>
      </w:r>
      <w:r>
        <w:rPr>
          <w:rStyle w:val="WW8Num2z0"/>
          <w:rFonts w:ascii="Verdana" w:hAnsi="Verdana"/>
          <w:color w:val="000000"/>
          <w:sz w:val="18"/>
          <w:szCs w:val="18"/>
        </w:rPr>
        <w:t> </w:t>
      </w:r>
      <w:r>
        <w:rPr>
          <w:rStyle w:val="WW8Num3z0"/>
          <w:rFonts w:ascii="Verdana" w:hAnsi="Verdana"/>
          <w:color w:val="4682B4"/>
          <w:sz w:val="18"/>
          <w:szCs w:val="18"/>
        </w:rPr>
        <w:t>Осипова</w:t>
      </w:r>
      <w:r>
        <w:rPr>
          <w:rFonts w:ascii="Verdana" w:hAnsi="Verdana"/>
          <w:color w:val="000000"/>
          <w:sz w:val="18"/>
          <w:szCs w:val="18"/>
        </w:rPr>
        <w:t>, ИСПИ РАН, 1995.</w:t>
      </w:r>
    </w:p>
    <w:p w14:paraId="5CEE1230"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150. Asch S.E. Forming impression of personality // Journal of Abnormal and Social Psychology. P.41.</w:t>
      </w:r>
    </w:p>
    <w:p w14:paraId="343CA4CA"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151. Allen V. Situational factors in conformity // Adv. in Exp. Soc. Psychol. 1965.</w:t>
      </w:r>
    </w:p>
    <w:p w14:paraId="158A9BB3"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152. Blumberg H., Hare A., Kent V., Davies M. Small groups and social interaction. L., 1983.</w:t>
      </w:r>
    </w:p>
    <w:p w14:paraId="0183CBFE"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153. Cartwright D., Zander A. Group dynamics. Research and theory. N.Y.,1968.</w:t>
      </w:r>
    </w:p>
    <w:p w14:paraId="383577F6"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154. Deutsch M., Gerard H. A study of normative and informational social influences upon individual judgment // J. Abnormal Soc. Psychol. 1955.</w:t>
      </w:r>
    </w:p>
    <w:p w14:paraId="7647E40B"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155. Festinger L. A theory of social comparison process // Human relation.1954.</w:t>
      </w:r>
    </w:p>
    <w:p w14:paraId="3F0470D5"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156. Festinger L. Analisis of compliant behavior // Group relations at the crossroads. N.Y., 1953.</w:t>
      </w:r>
    </w:p>
    <w:p w14:paraId="28697884"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157. Harrison A., Connors M. Groups in exotic environments // Adv. in Exp. Soc. Psychol. 1984.</w:t>
      </w:r>
    </w:p>
    <w:p w14:paraId="71413153"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158. Hollander E., Willis R. Some с urrent issues in the p sychology of conformity and nonconformiti // Psychol. Bull. 1967.</w:t>
      </w:r>
    </w:p>
    <w:p w14:paraId="6D0E2108"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159. Homans G. Social behavior: its elementary forms. N.Y., 1961.160. http://www.psyarticles.ru/viewpost.php?id=550 (дата обращения 24.08.12г.).</w:t>
      </w:r>
    </w:p>
    <w:p w14:paraId="52160EB1"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160. Kelman H. Three processes of social influens // Current perspectives in social psychology. N. Y., 1967.</w:t>
      </w:r>
    </w:p>
    <w:p w14:paraId="333E6D99"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161. Maass A., Clark R. Hidden impact of minorities: fifteen years of minority influence research // Psychol. Bull. 1984.</w:t>
      </w:r>
    </w:p>
    <w:p w14:paraId="7CFF637D"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162. Moscovici S., Faucheux C. Social influence, conformity bias and active minority // Adv. Exp. Soc. Psychol. 1972.</w:t>
      </w:r>
    </w:p>
    <w:p w14:paraId="6C98BB9A"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163. Nemeth C. Differential contribution of majority and minority influens // Psychol. Rev. 1986.</w:t>
      </w:r>
    </w:p>
    <w:p w14:paraId="3A61F343"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164. Nemeth C., Rogers J. Dissent and the search for information // British J. Soc. Psychol. 1996.</w:t>
      </w:r>
    </w:p>
    <w:p w14:paraId="5ABE35F8"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165. Nord W. Social exchange theory: an integrative approach to social conformity //Psychol. Bull. 1969.</w:t>
      </w:r>
    </w:p>
    <w:p w14:paraId="4E2942C2"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166. Pratkanis A.R., Greenwald A.G. Recent perspectives on unconscious processing: Still no marketing applications // Psychology and Marketing, 1988. P.5.</w:t>
      </w:r>
    </w:p>
    <w:p w14:paraId="1FF2FA40"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167. Pratkanis A., Aronson E. Age of propaganda: The everyday Use and Abuse of Persuasion. New York: W.H. Freeman &amp; company, 2001.</w:t>
      </w:r>
    </w:p>
    <w:p w14:paraId="477720B2"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168. Schachter S. The psychology of affiliation. Palo Alto, 1959.</w:t>
      </w:r>
    </w:p>
    <w:p w14:paraId="402E3663"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169. Sherif M., Carolyn W. Groups in harmony and tension. Harper &amp; Brothers, 1953.</w:t>
      </w:r>
    </w:p>
    <w:p w14:paraId="47E9591E"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170. Shaw M. Group dynamics: the psychology of small group behavior. 2nd ed. N.Y., 1981.</w:t>
      </w:r>
    </w:p>
    <w:p w14:paraId="5E0CB5FA" w14:textId="77777777" w:rsidR="002B5E6E" w:rsidRDefault="002B5E6E" w:rsidP="002B5E6E">
      <w:pPr>
        <w:pStyle w:val="WW8Num1z2"/>
        <w:shd w:val="clear" w:color="auto" w:fill="F7F7F7"/>
        <w:spacing w:after="0"/>
        <w:rPr>
          <w:rFonts w:ascii="Verdana" w:hAnsi="Verdana"/>
          <w:color w:val="000000"/>
          <w:sz w:val="18"/>
          <w:szCs w:val="18"/>
        </w:rPr>
      </w:pPr>
      <w:r>
        <w:rPr>
          <w:rFonts w:ascii="Verdana" w:hAnsi="Verdana"/>
          <w:color w:val="000000"/>
          <w:sz w:val="18"/>
          <w:szCs w:val="18"/>
        </w:rPr>
        <w:t>171. Wood W. Minority influens: a meta-analiytic r eview of social influence processes // Psychol. Bull. 1994.</w:t>
      </w:r>
    </w:p>
    <w:p w14:paraId="421B9D52" w14:textId="3D51FF3E" w:rsidR="002B5E6E" w:rsidRPr="002B5E6E" w:rsidRDefault="002B5E6E" w:rsidP="002B5E6E">
      <w:r>
        <w:rPr>
          <w:rFonts w:ascii="Verdana" w:hAnsi="Verdana"/>
          <w:color w:val="000000"/>
          <w:sz w:val="18"/>
          <w:szCs w:val="18"/>
        </w:rPr>
        <w:br/>
      </w:r>
      <w:r>
        <w:rPr>
          <w:rFonts w:ascii="Verdana" w:hAnsi="Verdana"/>
          <w:color w:val="000000"/>
          <w:sz w:val="18"/>
          <w:szCs w:val="18"/>
        </w:rPr>
        <w:br/>
      </w:r>
    </w:p>
    <w:sectPr w:rsidR="002B5E6E" w:rsidRPr="002B5E6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44178" w14:textId="77777777" w:rsidR="00E340E7" w:rsidRDefault="00E340E7">
      <w:pPr>
        <w:spacing w:after="0" w:line="240" w:lineRule="auto"/>
      </w:pPr>
      <w:r>
        <w:separator/>
      </w:r>
    </w:p>
  </w:endnote>
  <w:endnote w:type="continuationSeparator" w:id="0">
    <w:p w14:paraId="3DED542B" w14:textId="77777777" w:rsidR="00E340E7" w:rsidRDefault="00E34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0FD99" w14:textId="77777777" w:rsidR="00E340E7" w:rsidRDefault="00E340E7">
      <w:pPr>
        <w:spacing w:after="0" w:line="240" w:lineRule="auto"/>
      </w:pPr>
      <w:r>
        <w:separator/>
      </w:r>
    </w:p>
  </w:footnote>
  <w:footnote w:type="continuationSeparator" w:id="0">
    <w:p w14:paraId="611D2188" w14:textId="77777777" w:rsidR="00E340E7" w:rsidRDefault="00E340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428A"/>
    <w:rsid w:val="002D4450"/>
    <w:rsid w:val="002D5F75"/>
    <w:rsid w:val="002D7F46"/>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3FE"/>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3A06"/>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6C"/>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9B3"/>
    <w:rsid w:val="006556A7"/>
    <w:rsid w:val="0065587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2C25"/>
    <w:rsid w:val="00695596"/>
    <w:rsid w:val="00695D42"/>
    <w:rsid w:val="00697224"/>
    <w:rsid w:val="006973A8"/>
    <w:rsid w:val="006979AE"/>
    <w:rsid w:val="006A00B7"/>
    <w:rsid w:val="006A0372"/>
    <w:rsid w:val="006A0DBD"/>
    <w:rsid w:val="006A1121"/>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4D95"/>
    <w:rsid w:val="008851E3"/>
    <w:rsid w:val="008852DA"/>
    <w:rsid w:val="008853C2"/>
    <w:rsid w:val="00885A85"/>
    <w:rsid w:val="00886DB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1CA"/>
    <w:rsid w:val="00982949"/>
    <w:rsid w:val="00983740"/>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7A9"/>
    <w:rsid w:val="00995F94"/>
    <w:rsid w:val="00996180"/>
    <w:rsid w:val="00996D1A"/>
    <w:rsid w:val="009A00E9"/>
    <w:rsid w:val="009A0E27"/>
    <w:rsid w:val="009A21C2"/>
    <w:rsid w:val="009A33B6"/>
    <w:rsid w:val="009A36E8"/>
    <w:rsid w:val="009A40FF"/>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7175"/>
    <w:rsid w:val="00A376F4"/>
    <w:rsid w:val="00A40CD1"/>
    <w:rsid w:val="00A40DE5"/>
    <w:rsid w:val="00A418E7"/>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C6631"/>
    <w:rsid w:val="00BD035C"/>
    <w:rsid w:val="00BD0DD0"/>
    <w:rsid w:val="00BD1145"/>
    <w:rsid w:val="00BD2429"/>
    <w:rsid w:val="00BD2786"/>
    <w:rsid w:val="00BD3928"/>
    <w:rsid w:val="00BD3F32"/>
    <w:rsid w:val="00BD4802"/>
    <w:rsid w:val="00BD54C3"/>
    <w:rsid w:val="00BD591C"/>
    <w:rsid w:val="00BD5E29"/>
    <w:rsid w:val="00BD6825"/>
    <w:rsid w:val="00BD765A"/>
    <w:rsid w:val="00BE0D3D"/>
    <w:rsid w:val="00BE1396"/>
    <w:rsid w:val="00BE1C05"/>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D02"/>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0E7"/>
    <w:rsid w:val="00E34C9C"/>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2E42"/>
    <w:rsid w:val="00F23042"/>
    <w:rsid w:val="00F2340F"/>
    <w:rsid w:val="00F23A9C"/>
    <w:rsid w:val="00F25043"/>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816</TotalTime>
  <Pages>18</Pages>
  <Words>9612</Words>
  <Characters>54792</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64276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203</cp:revision>
  <cp:lastPrinted>2009-02-06T05:36:00Z</cp:lastPrinted>
  <dcterms:created xsi:type="dcterms:W3CDTF">2016-09-19T15:12:00Z</dcterms:created>
  <dcterms:modified xsi:type="dcterms:W3CDTF">2016-10-12T15:14:00Z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